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D71D2" w14:textId="77777777" w:rsidR="008F6777" w:rsidRPr="004044F5" w:rsidRDefault="008C2D8B" w:rsidP="00942384">
      <w:pPr>
        <w:pStyle w:val="Estilo"/>
        <w:rPr>
          <w:sz w:val="22"/>
          <w:szCs w:val="22"/>
          <w:lang w:val="es-MX"/>
        </w:rPr>
      </w:pPr>
      <w:r w:rsidRPr="004044F5">
        <w:rPr>
          <w:sz w:val="22"/>
          <w:szCs w:val="22"/>
          <w:lang w:val="es-MX"/>
        </w:rPr>
        <w:t>INSTITUTO MEXICANO DEL SEGURO SOCIAL</w:t>
      </w:r>
    </w:p>
    <w:p w14:paraId="5E848318" w14:textId="77777777" w:rsidR="008F6777" w:rsidRPr="00445349" w:rsidRDefault="008F6777" w:rsidP="003F491F">
      <w:pPr>
        <w:suppressAutoHyphens/>
        <w:ind w:right="49"/>
        <w:jc w:val="center"/>
        <w:rPr>
          <w:rFonts w:ascii="Montserrat" w:eastAsia="Times New Roman" w:hAnsi="Montserrat" w:cs="Arial"/>
          <w:bCs/>
          <w:sz w:val="20"/>
          <w:szCs w:val="20"/>
          <w:lang w:val="es-ES_tradnl" w:eastAsia="ar-SA"/>
        </w:rPr>
      </w:pPr>
    </w:p>
    <w:p w14:paraId="1CA60896" w14:textId="77777777" w:rsidR="008F6777" w:rsidRPr="00445349" w:rsidRDefault="008F6777" w:rsidP="003F491F">
      <w:pPr>
        <w:suppressAutoHyphens/>
        <w:ind w:right="49"/>
        <w:jc w:val="center"/>
        <w:rPr>
          <w:rFonts w:ascii="Montserrat" w:eastAsia="Times New Roman" w:hAnsi="Montserrat" w:cs="Arial"/>
          <w:bCs/>
          <w:sz w:val="20"/>
          <w:szCs w:val="20"/>
          <w:lang w:val="es-ES_tradnl" w:eastAsia="ar-SA"/>
        </w:rPr>
      </w:pPr>
    </w:p>
    <w:p w14:paraId="28A4264E" w14:textId="77777777" w:rsidR="008F6777" w:rsidRPr="00445349" w:rsidRDefault="008F6777" w:rsidP="003F491F">
      <w:pPr>
        <w:suppressAutoHyphens/>
        <w:ind w:right="49"/>
        <w:jc w:val="center"/>
        <w:rPr>
          <w:rFonts w:ascii="Montserrat" w:eastAsia="Times New Roman" w:hAnsi="Montserrat" w:cs="Arial"/>
          <w:bCs/>
          <w:sz w:val="20"/>
          <w:szCs w:val="20"/>
          <w:lang w:val="es-ES_tradnl" w:eastAsia="ar-SA"/>
        </w:rPr>
      </w:pPr>
    </w:p>
    <w:p w14:paraId="3C5E4093"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ORGANO DE OPERACIÓN ADMINISTRATIVA</w:t>
      </w:r>
    </w:p>
    <w:p w14:paraId="06E010C3"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 xml:space="preserve">DESCONCENTRADA ESTATAL GUANAJUATO </w:t>
      </w:r>
    </w:p>
    <w:p w14:paraId="5CEFB5A5"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JEFATURA DE SERVICIOS ADMINISTRATIVOS</w:t>
      </w:r>
    </w:p>
    <w:p w14:paraId="73186C9B"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COORDINACION DE ABASTECIMIENTO Y EQUIPAMIENTO</w:t>
      </w:r>
    </w:p>
    <w:p w14:paraId="0B0B6535"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 xml:space="preserve">DEPARTAMENTO DE ADQUISICIÓN DE BIENES </w:t>
      </w:r>
    </w:p>
    <w:p w14:paraId="4F364F23" w14:textId="77777777" w:rsidR="00AB2EBC" w:rsidRPr="00AB2EBC"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Y CONTRATACION DE SERVICIOS</w:t>
      </w:r>
    </w:p>
    <w:p w14:paraId="7186C3FC" w14:textId="77777777" w:rsidR="008F6777" w:rsidRPr="00445349" w:rsidRDefault="00AB2EBC" w:rsidP="00AB2EBC">
      <w:pPr>
        <w:suppressAutoHyphens/>
        <w:ind w:right="49"/>
        <w:jc w:val="center"/>
        <w:rPr>
          <w:rFonts w:ascii="Montserrat" w:eastAsia="Times New Roman" w:hAnsi="Montserrat" w:cs="Arial"/>
          <w:bCs/>
          <w:sz w:val="20"/>
          <w:szCs w:val="20"/>
          <w:lang w:val="es-ES_tradnl" w:eastAsia="ar-SA"/>
        </w:rPr>
      </w:pPr>
      <w:r w:rsidRPr="00AB2EBC">
        <w:rPr>
          <w:rFonts w:ascii="Montserrat" w:eastAsia="Times New Roman" w:hAnsi="Montserrat" w:cs="Arial"/>
          <w:bCs/>
          <w:sz w:val="20"/>
          <w:szCs w:val="20"/>
          <w:lang w:val="es-ES_tradnl" w:eastAsia="ar-SA"/>
        </w:rPr>
        <w:t>OFICINA DE ADQUISICIÓN DE BIENES Y CONTRATACIÓN DE SERVICIOS</w:t>
      </w:r>
    </w:p>
    <w:p w14:paraId="5A198552" w14:textId="77777777" w:rsidR="008F6777" w:rsidRPr="00445349" w:rsidRDefault="008F6777" w:rsidP="003F491F">
      <w:pPr>
        <w:suppressAutoHyphens/>
        <w:ind w:right="49"/>
        <w:jc w:val="center"/>
        <w:rPr>
          <w:rFonts w:ascii="Montserrat" w:eastAsia="Times New Roman" w:hAnsi="Montserrat" w:cs="Arial"/>
          <w:bCs/>
          <w:sz w:val="20"/>
          <w:szCs w:val="20"/>
          <w:lang w:val="es-ES_tradnl" w:eastAsia="ar-SA"/>
        </w:rPr>
      </w:pPr>
    </w:p>
    <w:p w14:paraId="201C6E7C" w14:textId="77777777" w:rsidR="00AF7130" w:rsidRPr="00AB2EBC" w:rsidRDefault="001552AB" w:rsidP="003F491F">
      <w:pPr>
        <w:ind w:right="49"/>
        <w:jc w:val="center"/>
        <w:rPr>
          <w:rFonts w:ascii="Montserrat" w:hAnsi="Montserrat" w:cs="Arial"/>
          <w:sz w:val="20"/>
          <w:szCs w:val="20"/>
          <w:lang w:val="es-ES_tradnl"/>
        </w:rPr>
      </w:pPr>
      <w:r w:rsidRPr="00AB2EBC">
        <w:rPr>
          <w:rFonts w:ascii="Montserrat" w:hAnsi="Montserrat" w:cs="Arial"/>
          <w:sz w:val="20"/>
          <w:szCs w:val="20"/>
          <w:lang w:val="es-ES_tradnl"/>
        </w:rPr>
        <w:t xml:space="preserve">Calle </w:t>
      </w:r>
      <w:r w:rsidR="00AB2EBC" w:rsidRPr="00AB2EBC">
        <w:rPr>
          <w:rFonts w:ascii="Montserrat" w:hAnsi="Montserrat" w:cs="Arial"/>
          <w:sz w:val="20"/>
          <w:szCs w:val="20"/>
          <w:lang w:val="es-ES_tradnl"/>
        </w:rPr>
        <w:t>Suecia, esquina España, sin</w:t>
      </w:r>
      <w:r w:rsidR="00AF7130" w:rsidRPr="00AB2EBC">
        <w:rPr>
          <w:rFonts w:ascii="Montserrat" w:hAnsi="Montserrat" w:cs="Arial"/>
          <w:sz w:val="20"/>
          <w:szCs w:val="20"/>
          <w:lang w:val="es-ES_tradnl"/>
        </w:rPr>
        <w:t xml:space="preserve"> </w:t>
      </w:r>
      <w:r w:rsidRPr="00AB2EBC">
        <w:rPr>
          <w:rFonts w:ascii="Montserrat" w:hAnsi="Montserrat" w:cs="Arial"/>
          <w:sz w:val="20"/>
          <w:szCs w:val="20"/>
          <w:lang w:val="es-ES_tradnl"/>
        </w:rPr>
        <w:t>número,</w:t>
      </w:r>
      <w:r w:rsidR="00AB2EBC" w:rsidRPr="00AB2EBC">
        <w:rPr>
          <w:rFonts w:ascii="Montserrat" w:hAnsi="Montserrat" w:cs="Arial"/>
          <w:sz w:val="20"/>
          <w:szCs w:val="20"/>
          <w:lang w:val="es-ES_tradnl"/>
        </w:rPr>
        <w:t xml:space="preserve"> C</w:t>
      </w:r>
      <w:r w:rsidR="00AF7130" w:rsidRPr="00AB2EBC">
        <w:rPr>
          <w:rFonts w:ascii="Montserrat" w:hAnsi="Montserrat" w:cs="Arial"/>
          <w:sz w:val="20"/>
          <w:szCs w:val="20"/>
          <w:lang w:val="es-ES_tradnl"/>
        </w:rPr>
        <w:t>olonia</w:t>
      </w:r>
      <w:r w:rsidR="00AB2EBC" w:rsidRPr="00AB2EBC">
        <w:rPr>
          <w:rFonts w:ascii="Montserrat" w:hAnsi="Montserrat" w:cs="Arial"/>
          <w:sz w:val="20"/>
          <w:szCs w:val="20"/>
          <w:lang w:val="es-ES_tradnl"/>
        </w:rPr>
        <w:t xml:space="preserve"> los Paraísos</w:t>
      </w:r>
    </w:p>
    <w:p w14:paraId="7DC760C3" w14:textId="77777777" w:rsidR="008F6777" w:rsidRDefault="00AB2EBC" w:rsidP="00AF7130">
      <w:pPr>
        <w:ind w:right="49"/>
        <w:jc w:val="center"/>
        <w:rPr>
          <w:rFonts w:ascii="Montserrat" w:hAnsi="Montserrat" w:cs="Arial"/>
          <w:sz w:val="20"/>
          <w:szCs w:val="20"/>
          <w:lang w:val="es-ES_tradnl"/>
        </w:rPr>
      </w:pPr>
      <w:r w:rsidRPr="00AB2EBC">
        <w:rPr>
          <w:rFonts w:ascii="Montserrat" w:hAnsi="Montserrat" w:cs="Arial"/>
          <w:sz w:val="20"/>
          <w:szCs w:val="20"/>
          <w:lang w:val="es-ES_tradnl"/>
        </w:rPr>
        <w:t>C</w:t>
      </w:r>
      <w:r w:rsidR="001552AB" w:rsidRPr="00AB2EBC">
        <w:rPr>
          <w:rFonts w:ascii="Montserrat" w:hAnsi="Montserrat" w:cs="Arial"/>
          <w:sz w:val="20"/>
          <w:szCs w:val="20"/>
          <w:lang w:val="es-ES_tradnl"/>
        </w:rPr>
        <w:t xml:space="preserve">ódigo postal </w:t>
      </w:r>
      <w:r w:rsidRPr="00AB2EBC">
        <w:rPr>
          <w:rFonts w:ascii="Montserrat" w:hAnsi="Montserrat" w:cs="Arial"/>
          <w:sz w:val="20"/>
          <w:szCs w:val="20"/>
          <w:lang w:val="es-ES_tradnl"/>
        </w:rPr>
        <w:t>37320</w:t>
      </w:r>
      <w:r w:rsidR="001552AB" w:rsidRPr="00AB2EBC">
        <w:rPr>
          <w:rFonts w:ascii="Montserrat" w:hAnsi="Montserrat" w:cs="Arial"/>
          <w:sz w:val="20"/>
          <w:szCs w:val="20"/>
          <w:lang w:val="es-ES_tradnl"/>
        </w:rPr>
        <w:t xml:space="preserve">, </w:t>
      </w:r>
      <w:r w:rsidRPr="00AB2EBC">
        <w:rPr>
          <w:rFonts w:ascii="Montserrat" w:hAnsi="Montserrat" w:cs="Arial"/>
          <w:sz w:val="20"/>
          <w:szCs w:val="20"/>
          <w:lang w:val="es-ES_tradnl"/>
        </w:rPr>
        <w:t>León</w:t>
      </w:r>
      <w:r w:rsidR="001552AB" w:rsidRPr="00AB2EBC">
        <w:rPr>
          <w:rFonts w:ascii="Montserrat" w:hAnsi="Montserrat" w:cs="Arial"/>
          <w:sz w:val="20"/>
          <w:szCs w:val="20"/>
          <w:lang w:val="es-ES_tradnl"/>
        </w:rPr>
        <w:t xml:space="preserve">, </w:t>
      </w:r>
      <w:r w:rsidRPr="00AB2EBC">
        <w:rPr>
          <w:rFonts w:ascii="Montserrat" w:hAnsi="Montserrat" w:cs="Arial"/>
          <w:sz w:val="20"/>
          <w:szCs w:val="20"/>
          <w:lang w:val="es-ES_tradnl"/>
        </w:rPr>
        <w:t>Guanajuato</w:t>
      </w:r>
      <w:r w:rsidR="00AF7130">
        <w:rPr>
          <w:rFonts w:ascii="Montserrat" w:hAnsi="Montserrat" w:cs="Arial"/>
          <w:sz w:val="20"/>
          <w:szCs w:val="20"/>
          <w:lang w:val="es-ES_tradnl"/>
        </w:rPr>
        <w:t xml:space="preserve"> </w:t>
      </w:r>
    </w:p>
    <w:p w14:paraId="64D8113F" w14:textId="77777777" w:rsidR="00AF7130" w:rsidRDefault="00AF7130" w:rsidP="00AF7130">
      <w:pPr>
        <w:ind w:right="49"/>
        <w:jc w:val="center"/>
        <w:rPr>
          <w:rFonts w:ascii="Montserrat" w:hAnsi="Montserrat" w:cs="Arial"/>
          <w:sz w:val="20"/>
          <w:szCs w:val="20"/>
          <w:lang w:val="es-ES_tradnl"/>
        </w:rPr>
      </w:pPr>
    </w:p>
    <w:p w14:paraId="501A9A31" w14:textId="77777777" w:rsidR="00AF7130" w:rsidRDefault="00AF7130" w:rsidP="00AF7130">
      <w:pPr>
        <w:ind w:right="49"/>
        <w:jc w:val="center"/>
        <w:rPr>
          <w:rFonts w:ascii="Montserrat" w:hAnsi="Montserrat" w:cs="Arial"/>
          <w:sz w:val="20"/>
          <w:szCs w:val="20"/>
          <w:lang w:val="es-ES_tradnl"/>
        </w:rPr>
      </w:pPr>
    </w:p>
    <w:p w14:paraId="279A30C1" w14:textId="77777777" w:rsidR="008F6777" w:rsidRPr="00445349" w:rsidRDefault="008F6777" w:rsidP="003F491F">
      <w:pPr>
        <w:suppressAutoHyphens/>
        <w:ind w:right="49"/>
        <w:jc w:val="center"/>
        <w:rPr>
          <w:rFonts w:ascii="Montserrat" w:eastAsia="Times New Roman" w:hAnsi="Montserrat" w:cs="Arial"/>
          <w:bCs/>
          <w:sz w:val="20"/>
          <w:szCs w:val="20"/>
          <w:lang w:val="es-ES_tradnl" w:eastAsia="ar-SA"/>
        </w:rPr>
      </w:pPr>
    </w:p>
    <w:p w14:paraId="614D259E" w14:textId="77777777" w:rsidR="006A5BAC" w:rsidRPr="00445349" w:rsidRDefault="006A5BAC" w:rsidP="003F491F">
      <w:pPr>
        <w:suppressAutoHyphens/>
        <w:ind w:right="49"/>
        <w:jc w:val="center"/>
        <w:rPr>
          <w:rFonts w:ascii="Montserrat" w:eastAsia="Times New Roman" w:hAnsi="Montserrat" w:cs="Arial"/>
          <w:b/>
          <w:bCs/>
          <w:sz w:val="20"/>
          <w:szCs w:val="20"/>
          <w:lang w:val="es-ES_tradnl" w:eastAsia="ar-SA"/>
        </w:rPr>
      </w:pPr>
    </w:p>
    <w:p w14:paraId="67A8FF81" w14:textId="5033BE32" w:rsidR="008F6777" w:rsidRPr="00942384" w:rsidRDefault="00C00E80" w:rsidP="003F491F">
      <w:pPr>
        <w:suppressAutoHyphens/>
        <w:ind w:right="49"/>
        <w:jc w:val="center"/>
        <w:rPr>
          <w:rFonts w:ascii="Montserrat" w:eastAsia="Times New Roman" w:hAnsi="Montserrat" w:cs="Arial"/>
          <w:b/>
          <w:bCs/>
          <w:lang w:val="es-ES_tradnl" w:eastAsia="ar-SA"/>
        </w:rPr>
      </w:pPr>
      <w:r w:rsidRPr="00942384">
        <w:rPr>
          <w:rFonts w:ascii="Montserrat" w:eastAsia="Times New Roman" w:hAnsi="Montserrat" w:cs="Arial"/>
          <w:b/>
          <w:bCs/>
          <w:lang w:val="es-ES_tradnl" w:eastAsia="ar-SA"/>
        </w:rPr>
        <w:t>CONVOCATORIA</w:t>
      </w:r>
    </w:p>
    <w:p w14:paraId="595EE149" w14:textId="77777777" w:rsidR="008F6777" w:rsidRPr="00942384" w:rsidRDefault="008F6777" w:rsidP="003F491F">
      <w:pPr>
        <w:suppressAutoHyphens/>
        <w:ind w:right="49"/>
        <w:jc w:val="center"/>
        <w:rPr>
          <w:rFonts w:ascii="Montserrat" w:eastAsia="Times New Roman" w:hAnsi="Montserrat" w:cs="Arial"/>
          <w:b/>
          <w:bCs/>
          <w:lang w:val="es-ES_tradnl" w:eastAsia="ar-SA"/>
        </w:rPr>
      </w:pPr>
    </w:p>
    <w:p w14:paraId="27F59D2A" w14:textId="08454D32" w:rsidR="00C00E80" w:rsidRPr="00942384" w:rsidRDefault="003E6C45" w:rsidP="003F491F">
      <w:pPr>
        <w:suppressAutoHyphens/>
        <w:jc w:val="center"/>
        <w:rPr>
          <w:rFonts w:ascii="Montserrat" w:eastAsia="Times New Roman" w:hAnsi="Montserrat" w:cs="Arial"/>
          <w:b/>
          <w:bCs/>
          <w:lang w:val="es-ES_tradnl" w:eastAsia="ar-SA"/>
        </w:rPr>
      </w:pPr>
      <w:r>
        <w:rPr>
          <w:rFonts w:ascii="Montserrat" w:eastAsia="Times New Roman" w:hAnsi="Montserrat" w:cs="Arial"/>
          <w:b/>
          <w:bCs/>
          <w:lang w:val="es-ES_tradnl" w:eastAsia="ar-SA"/>
        </w:rPr>
        <w:t>Adjudica</w:t>
      </w:r>
      <w:r w:rsidR="008F6777" w:rsidRPr="00942384">
        <w:rPr>
          <w:rFonts w:ascii="Montserrat" w:eastAsia="Times New Roman" w:hAnsi="Montserrat" w:cs="Arial"/>
          <w:b/>
          <w:bCs/>
          <w:lang w:val="es-ES_tradnl" w:eastAsia="ar-SA"/>
        </w:rPr>
        <w:t xml:space="preserve">ción </w:t>
      </w:r>
      <w:r>
        <w:rPr>
          <w:rFonts w:ascii="Montserrat" w:eastAsia="Times New Roman" w:hAnsi="Montserrat" w:cs="Arial"/>
          <w:b/>
          <w:bCs/>
          <w:lang w:val="es-ES_tradnl" w:eastAsia="ar-SA"/>
        </w:rPr>
        <w:t xml:space="preserve">Directa </w:t>
      </w:r>
      <w:r w:rsidR="00942384" w:rsidRPr="00942384">
        <w:rPr>
          <w:rFonts w:ascii="Montserrat" w:eastAsia="Times New Roman" w:hAnsi="Montserrat" w:cs="Arial"/>
          <w:b/>
          <w:bCs/>
          <w:lang w:val="es-ES_tradnl" w:eastAsia="ar-SA"/>
        </w:rPr>
        <w:t>N</w:t>
      </w:r>
      <w:r w:rsidR="008F6777" w:rsidRPr="00942384">
        <w:rPr>
          <w:rFonts w:ascii="Montserrat" w:eastAsia="Times New Roman" w:hAnsi="Montserrat" w:cs="Arial"/>
          <w:b/>
          <w:bCs/>
          <w:lang w:val="es-ES_tradnl" w:eastAsia="ar-SA"/>
        </w:rPr>
        <w:t xml:space="preserve">acional </w:t>
      </w:r>
    </w:p>
    <w:p w14:paraId="149B2076" w14:textId="77777777" w:rsidR="008F6777" w:rsidRPr="00942384" w:rsidRDefault="008F6777" w:rsidP="003F491F">
      <w:pPr>
        <w:suppressAutoHyphens/>
        <w:jc w:val="center"/>
        <w:rPr>
          <w:rFonts w:ascii="Montserrat" w:eastAsia="Times New Roman" w:hAnsi="Montserrat" w:cs="Arial"/>
          <w:b/>
          <w:bCs/>
          <w:lang w:val="es-ES_tradnl" w:eastAsia="ar-SA"/>
        </w:rPr>
      </w:pPr>
    </w:p>
    <w:p w14:paraId="1E391E4B" w14:textId="77777777" w:rsidR="004D22F0" w:rsidRPr="00942384" w:rsidRDefault="004D22F0" w:rsidP="003F491F">
      <w:pPr>
        <w:suppressAutoHyphens/>
        <w:jc w:val="center"/>
        <w:rPr>
          <w:rFonts w:ascii="Montserrat" w:eastAsia="Times New Roman" w:hAnsi="Montserrat" w:cs="Arial"/>
          <w:b/>
          <w:bCs/>
          <w:lang w:val="es-ES_tradnl" w:eastAsia="ar-SA"/>
        </w:rPr>
      </w:pPr>
    </w:p>
    <w:p w14:paraId="104BEB68" w14:textId="43D8BF6C" w:rsidR="004D22F0" w:rsidRPr="00BC79AA" w:rsidRDefault="003E6C45" w:rsidP="00942384">
      <w:pPr>
        <w:suppressAutoHyphens/>
        <w:jc w:val="center"/>
        <w:rPr>
          <w:rFonts w:ascii="Montserrat" w:eastAsia="Times New Roman" w:hAnsi="Montserrat" w:cs="Arial"/>
          <w:b/>
          <w:bCs/>
          <w:lang w:eastAsia="ar-SA"/>
        </w:rPr>
      </w:pPr>
      <w:r>
        <w:rPr>
          <w:rFonts w:ascii="Montserrat" w:eastAsia="Times New Roman" w:hAnsi="Montserrat" w:cs="Arial"/>
          <w:b/>
          <w:bCs/>
          <w:lang w:eastAsia="ar-SA"/>
        </w:rPr>
        <w:t>A</w:t>
      </w:r>
      <w:r w:rsidR="00FB1DDA">
        <w:rPr>
          <w:rFonts w:ascii="Montserrat" w:eastAsia="Times New Roman" w:hAnsi="Montserrat" w:cs="Arial"/>
          <w:b/>
          <w:bCs/>
          <w:lang w:eastAsia="ar-SA"/>
        </w:rPr>
        <w:t>A</w:t>
      </w:r>
      <w:r w:rsidR="00AF7130" w:rsidRPr="00BC79AA">
        <w:rPr>
          <w:rFonts w:ascii="Montserrat" w:eastAsia="Times New Roman" w:hAnsi="Montserrat" w:cs="Arial"/>
          <w:b/>
          <w:bCs/>
          <w:lang w:eastAsia="ar-SA"/>
        </w:rPr>
        <w:t>-</w:t>
      </w:r>
      <w:r w:rsidR="00210BFD" w:rsidRPr="00BC79AA">
        <w:rPr>
          <w:rFonts w:ascii="Montserrat" w:eastAsia="Times New Roman" w:hAnsi="Montserrat" w:cs="Arial"/>
          <w:b/>
          <w:bCs/>
          <w:lang w:eastAsia="ar-SA"/>
        </w:rPr>
        <w:t>50-</w:t>
      </w:r>
      <w:r w:rsidR="00073826" w:rsidRPr="00BC79AA">
        <w:rPr>
          <w:rFonts w:ascii="Montserrat" w:eastAsia="Times New Roman" w:hAnsi="Montserrat" w:cs="Arial"/>
          <w:b/>
          <w:bCs/>
          <w:lang w:eastAsia="ar-SA"/>
        </w:rPr>
        <w:t>GYR-</w:t>
      </w:r>
      <w:r w:rsidR="00AF7130" w:rsidRPr="00BC79AA">
        <w:rPr>
          <w:rFonts w:ascii="Montserrat" w:eastAsia="Times New Roman" w:hAnsi="Montserrat" w:cs="Arial"/>
          <w:b/>
          <w:bCs/>
          <w:lang w:eastAsia="ar-SA"/>
        </w:rPr>
        <w:t>050GYR</w:t>
      </w:r>
      <w:r w:rsidR="00AB2EBC" w:rsidRPr="00BC79AA">
        <w:rPr>
          <w:rFonts w:ascii="Montserrat" w:eastAsia="Times New Roman" w:hAnsi="Montserrat" w:cs="Arial"/>
          <w:b/>
          <w:bCs/>
          <w:lang w:eastAsia="ar-SA"/>
        </w:rPr>
        <w:t>027</w:t>
      </w:r>
      <w:r w:rsidR="008F6777" w:rsidRPr="00BC79AA">
        <w:rPr>
          <w:rFonts w:ascii="Montserrat" w:eastAsia="Times New Roman" w:hAnsi="Montserrat" w:cs="Arial"/>
          <w:b/>
          <w:bCs/>
          <w:lang w:eastAsia="ar-SA"/>
        </w:rPr>
        <w:t>-</w:t>
      </w:r>
      <w:r w:rsidR="00210BFD" w:rsidRPr="00BC79AA">
        <w:rPr>
          <w:rFonts w:ascii="Montserrat" w:eastAsia="Times New Roman" w:hAnsi="Montserrat" w:cs="Arial"/>
          <w:b/>
          <w:bCs/>
          <w:lang w:eastAsia="ar-SA"/>
        </w:rPr>
        <w:t>N</w:t>
      </w:r>
      <w:r w:rsidR="00040ECC" w:rsidRPr="00BC79AA">
        <w:rPr>
          <w:rFonts w:ascii="Montserrat" w:eastAsia="Times New Roman" w:hAnsi="Montserrat" w:cs="Arial"/>
          <w:b/>
          <w:bCs/>
          <w:lang w:eastAsia="ar-SA"/>
        </w:rPr>
        <w:t>-</w:t>
      </w:r>
      <w:r w:rsidR="00755C20">
        <w:rPr>
          <w:rFonts w:ascii="Montserrat" w:eastAsia="Times New Roman" w:hAnsi="Montserrat" w:cs="Arial"/>
          <w:b/>
          <w:bCs/>
          <w:lang w:eastAsia="ar-SA"/>
        </w:rPr>
        <w:t>58</w:t>
      </w:r>
      <w:r w:rsidR="00364B85" w:rsidRPr="00BC79AA">
        <w:rPr>
          <w:rFonts w:ascii="Montserrat" w:eastAsia="Times New Roman" w:hAnsi="Montserrat" w:cs="Arial"/>
          <w:b/>
          <w:bCs/>
          <w:lang w:eastAsia="ar-SA"/>
        </w:rPr>
        <w:t>-202</w:t>
      </w:r>
      <w:r w:rsidR="00FB1DDA">
        <w:rPr>
          <w:rFonts w:ascii="Montserrat" w:eastAsia="Times New Roman" w:hAnsi="Montserrat" w:cs="Arial"/>
          <w:b/>
          <w:bCs/>
          <w:lang w:eastAsia="ar-SA"/>
        </w:rPr>
        <w:t>4</w:t>
      </w:r>
      <w:r w:rsidR="00755C20">
        <w:rPr>
          <w:rFonts w:ascii="Montserrat" w:eastAsia="Times New Roman" w:hAnsi="Montserrat" w:cs="Arial"/>
          <w:b/>
          <w:bCs/>
          <w:lang w:eastAsia="ar-SA"/>
        </w:rPr>
        <w:t>/ADJ 122 006 24</w:t>
      </w:r>
    </w:p>
    <w:p w14:paraId="53D7E2F3" w14:textId="77777777" w:rsidR="00FE148B" w:rsidRDefault="00FE148B" w:rsidP="00942384">
      <w:pPr>
        <w:suppressAutoHyphens/>
        <w:jc w:val="center"/>
        <w:rPr>
          <w:rFonts w:ascii="Montserrat" w:eastAsia="Times New Roman" w:hAnsi="Montserrat" w:cs="Arial"/>
          <w:b/>
          <w:bCs/>
          <w:lang w:eastAsia="ar-SA"/>
        </w:rPr>
      </w:pPr>
    </w:p>
    <w:p w14:paraId="1C2A6D2E" w14:textId="77777777" w:rsidR="004F0A39" w:rsidRPr="00BC79AA" w:rsidRDefault="004F0A39" w:rsidP="00942384">
      <w:pPr>
        <w:suppressAutoHyphens/>
        <w:jc w:val="center"/>
        <w:rPr>
          <w:rFonts w:ascii="Montserrat" w:eastAsia="Times New Roman" w:hAnsi="Montserrat" w:cs="Arial"/>
          <w:b/>
          <w:bCs/>
          <w:lang w:eastAsia="ar-SA"/>
        </w:rPr>
      </w:pPr>
    </w:p>
    <w:p w14:paraId="22AB3C94" w14:textId="77777777" w:rsidR="00942384" w:rsidRPr="00942384" w:rsidRDefault="004D22F0" w:rsidP="003F491F">
      <w:pPr>
        <w:suppressAutoHyphens/>
        <w:ind w:right="51"/>
        <w:jc w:val="center"/>
        <w:rPr>
          <w:rFonts w:ascii="Montserrat" w:eastAsia="Times New Roman" w:hAnsi="Montserrat" w:cs="Arial"/>
          <w:b/>
          <w:bCs/>
          <w:lang w:val="es-ES_tradnl" w:eastAsia="ar-SA"/>
        </w:rPr>
      </w:pPr>
      <w:r w:rsidRPr="00942384">
        <w:rPr>
          <w:rFonts w:ascii="Montserrat" w:eastAsia="Times New Roman" w:hAnsi="Montserrat" w:cs="Arial"/>
          <w:b/>
          <w:bCs/>
          <w:lang w:val="es-ES_tradnl" w:eastAsia="ar-SA"/>
        </w:rPr>
        <w:t>CONTRATACIÓN</w:t>
      </w:r>
    </w:p>
    <w:p w14:paraId="1E3FBC74" w14:textId="77777777" w:rsidR="004D22F0" w:rsidRDefault="004D22F0" w:rsidP="003F491F">
      <w:pPr>
        <w:suppressAutoHyphens/>
        <w:ind w:right="51"/>
        <w:jc w:val="center"/>
        <w:rPr>
          <w:rFonts w:ascii="Montserrat" w:eastAsia="Times New Roman" w:hAnsi="Montserrat" w:cs="Arial"/>
          <w:b/>
          <w:bCs/>
          <w:lang w:val="es-ES_tradnl" w:eastAsia="ar-SA"/>
        </w:rPr>
      </w:pPr>
      <w:r w:rsidRPr="00942384">
        <w:rPr>
          <w:rFonts w:ascii="Montserrat" w:eastAsia="Times New Roman" w:hAnsi="Montserrat" w:cs="Arial"/>
          <w:b/>
          <w:bCs/>
          <w:lang w:val="es-ES_tradnl" w:eastAsia="ar-SA"/>
        </w:rPr>
        <w:t xml:space="preserve"> </w:t>
      </w:r>
    </w:p>
    <w:p w14:paraId="20B16D19" w14:textId="77777777" w:rsidR="00882956" w:rsidRDefault="00916BD4" w:rsidP="00882956">
      <w:pPr>
        <w:suppressAutoHyphens/>
        <w:ind w:right="51"/>
        <w:jc w:val="center"/>
        <w:rPr>
          <w:rFonts w:ascii="Montserrat" w:eastAsia="Times New Roman" w:hAnsi="Montserrat" w:cs="Arial"/>
          <w:b/>
          <w:bCs/>
          <w:lang w:val="es-ES_tradnl" w:eastAsia="ar-SA"/>
        </w:rPr>
      </w:pPr>
      <w:r w:rsidRPr="004F0A39">
        <w:rPr>
          <w:rFonts w:ascii="Montserrat" w:eastAsia="Times New Roman" w:hAnsi="Montserrat" w:cs="Arial"/>
          <w:b/>
          <w:bCs/>
          <w:lang w:val="es-ES_tradnl" w:eastAsia="ar-SA"/>
        </w:rPr>
        <w:t xml:space="preserve">SERVICIO DE </w:t>
      </w:r>
      <w:r w:rsidR="00882956">
        <w:rPr>
          <w:rFonts w:ascii="Montserrat" w:eastAsia="Times New Roman" w:hAnsi="Montserrat" w:cs="Arial"/>
          <w:b/>
          <w:bCs/>
          <w:lang w:val="es-ES_tradnl" w:eastAsia="ar-SA"/>
        </w:rPr>
        <w:t xml:space="preserve">FLETES PARA EL PROCEDIMIENTO </w:t>
      </w:r>
    </w:p>
    <w:p w14:paraId="494F7839" w14:textId="35C76587" w:rsidR="004F0A39" w:rsidRDefault="00882956" w:rsidP="00882956">
      <w:pPr>
        <w:suppressAutoHyphens/>
        <w:ind w:right="51"/>
        <w:jc w:val="center"/>
        <w:rPr>
          <w:rFonts w:ascii="Montserrat" w:eastAsia="Times New Roman" w:hAnsi="Montserrat" w:cs="Arial"/>
          <w:b/>
          <w:bCs/>
          <w:lang w:val="es-ES_tradnl" w:eastAsia="ar-SA"/>
        </w:rPr>
      </w:pPr>
      <w:r>
        <w:rPr>
          <w:rFonts w:ascii="Montserrat" w:eastAsia="Times New Roman" w:hAnsi="Montserrat" w:cs="Arial"/>
          <w:b/>
          <w:bCs/>
          <w:lang w:val="es-ES_tradnl" w:eastAsia="ar-SA"/>
        </w:rPr>
        <w:t>ADMINISTRATIVO DE EJECUCION (PAE) 2024</w:t>
      </w:r>
      <w:r w:rsidR="003E6C45">
        <w:rPr>
          <w:rFonts w:ascii="Montserrat" w:eastAsia="Times New Roman" w:hAnsi="Montserrat" w:cs="Arial"/>
          <w:b/>
          <w:bCs/>
          <w:lang w:val="es-ES_tradnl" w:eastAsia="ar-SA"/>
        </w:rPr>
        <w:t xml:space="preserve"> </w:t>
      </w:r>
    </w:p>
    <w:p w14:paraId="08C4047E" w14:textId="77777777" w:rsidR="004F0A39" w:rsidRDefault="004F0A39" w:rsidP="003F491F">
      <w:pPr>
        <w:rPr>
          <w:rFonts w:ascii="Montserrat" w:eastAsia="Times New Roman" w:hAnsi="Montserrat" w:cs="Arial"/>
          <w:b/>
          <w:bCs/>
          <w:lang w:val="es-ES_tradnl" w:eastAsia="ar-SA"/>
        </w:rPr>
      </w:pPr>
    </w:p>
    <w:p w14:paraId="62ED0AD2" w14:textId="77777777" w:rsidR="000758AD" w:rsidRPr="00445349" w:rsidRDefault="000758AD" w:rsidP="003F491F">
      <w:pPr>
        <w:rPr>
          <w:rFonts w:ascii="Montserrat" w:eastAsia="Times New Roman" w:hAnsi="Montserrat" w:cs="Arial"/>
          <w:b/>
          <w:bCs/>
          <w:sz w:val="20"/>
          <w:szCs w:val="20"/>
          <w:lang w:val="es-ES_tradnl" w:eastAsia="ar-SA"/>
        </w:rPr>
      </w:pPr>
      <w:r w:rsidRPr="00445349">
        <w:rPr>
          <w:rFonts w:ascii="Montserrat" w:eastAsia="Times New Roman" w:hAnsi="Montserrat" w:cs="Arial"/>
          <w:b/>
          <w:bCs/>
          <w:sz w:val="20"/>
          <w:szCs w:val="20"/>
          <w:lang w:val="es-ES_tradnl" w:eastAsia="ar-SA"/>
        </w:rPr>
        <w:br w:type="page"/>
      </w:r>
    </w:p>
    <w:p w14:paraId="3AC50B35" w14:textId="4BE83A6A" w:rsidR="00C746B1" w:rsidRDefault="00C746B1" w:rsidP="003F491F">
      <w:pPr>
        <w:suppressAutoHyphens/>
        <w:spacing w:line="276" w:lineRule="auto"/>
        <w:jc w:val="center"/>
        <w:rPr>
          <w:rFonts w:ascii="Montserrat" w:eastAsia="Times New Roman" w:hAnsi="Montserrat" w:cs="Arial"/>
          <w:b/>
          <w:bCs/>
          <w:sz w:val="20"/>
          <w:szCs w:val="20"/>
          <w:lang w:val="es-ES_tradnl" w:eastAsia="ar-SA"/>
        </w:rPr>
      </w:pPr>
      <w:bookmarkStart w:id="0" w:name="_Toc398719462"/>
      <w:bookmarkStart w:id="1" w:name="_Toc405564391"/>
      <w:bookmarkStart w:id="2" w:name="_Toc405564509"/>
      <w:bookmarkStart w:id="3" w:name="_Toc405564608"/>
      <w:bookmarkStart w:id="4" w:name="_Toc405972053"/>
      <w:bookmarkStart w:id="5" w:name="_Toc405973743"/>
      <w:bookmarkStart w:id="6" w:name="_Toc405974306"/>
      <w:bookmarkStart w:id="7" w:name="_Toc405974526"/>
      <w:bookmarkStart w:id="8" w:name="_Toc368043447"/>
      <w:bookmarkStart w:id="9" w:name="_Toc368043521"/>
      <w:bookmarkStart w:id="10" w:name="_Toc368054985"/>
      <w:bookmarkStart w:id="11" w:name="_Toc368650755"/>
      <w:bookmarkStart w:id="12" w:name="_Toc369008309"/>
      <w:r>
        <w:rPr>
          <w:rFonts w:ascii="Montserrat" w:eastAsia="Times New Roman" w:hAnsi="Montserrat" w:cs="Arial"/>
          <w:b/>
          <w:bCs/>
          <w:sz w:val="20"/>
          <w:szCs w:val="20"/>
          <w:lang w:val="es-ES_tradnl" w:eastAsia="ar-SA"/>
        </w:rPr>
        <w:lastRenderedPageBreak/>
        <w:t xml:space="preserve">Convocatoria a la </w:t>
      </w:r>
    </w:p>
    <w:p w14:paraId="344BBFD4" w14:textId="67A8F546" w:rsidR="00C00E80" w:rsidRPr="00445349" w:rsidRDefault="00313F8E" w:rsidP="003F491F">
      <w:pPr>
        <w:suppressAutoHyphens/>
        <w:spacing w:line="276" w:lineRule="auto"/>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Adjudicación</w:t>
      </w:r>
      <w:r w:rsidR="00C00E80" w:rsidRPr="00445349">
        <w:rPr>
          <w:rFonts w:ascii="Montserrat" w:eastAsia="Times New Roman" w:hAnsi="Montserrat" w:cs="Arial"/>
          <w:b/>
          <w:bCs/>
          <w:sz w:val="20"/>
          <w:szCs w:val="20"/>
          <w:lang w:val="es-ES_tradnl" w:eastAsia="ar-SA"/>
        </w:rPr>
        <w:t xml:space="preserve"> Pública Electrónica </w:t>
      </w:r>
      <w:r w:rsidR="00942384">
        <w:rPr>
          <w:rFonts w:ascii="Montserrat" w:eastAsia="Times New Roman" w:hAnsi="Montserrat" w:cs="Arial"/>
          <w:b/>
          <w:bCs/>
          <w:sz w:val="20"/>
          <w:szCs w:val="20"/>
          <w:lang w:val="es-ES_tradnl" w:eastAsia="ar-SA"/>
        </w:rPr>
        <w:t>N</w:t>
      </w:r>
      <w:r w:rsidR="00C00E80" w:rsidRPr="00445349">
        <w:rPr>
          <w:rFonts w:ascii="Montserrat" w:eastAsia="Times New Roman" w:hAnsi="Montserrat" w:cs="Arial"/>
          <w:b/>
          <w:bCs/>
          <w:sz w:val="20"/>
          <w:szCs w:val="20"/>
          <w:lang w:val="es-ES_tradnl" w:eastAsia="ar-SA"/>
        </w:rPr>
        <w:t xml:space="preserve">acional </w:t>
      </w:r>
    </w:p>
    <w:p w14:paraId="590AFE1B" w14:textId="77777777" w:rsidR="00C00E80" w:rsidRPr="00445349" w:rsidRDefault="00C00E80" w:rsidP="003F491F">
      <w:pPr>
        <w:suppressAutoHyphens/>
        <w:spacing w:line="276" w:lineRule="auto"/>
        <w:jc w:val="center"/>
        <w:rPr>
          <w:rFonts w:ascii="Montserrat" w:eastAsia="Times New Roman" w:hAnsi="Montserrat" w:cs="Arial"/>
          <w:b/>
          <w:bCs/>
          <w:sz w:val="20"/>
          <w:szCs w:val="20"/>
          <w:lang w:val="es-ES_tradnl" w:eastAsia="ar-SA"/>
        </w:rPr>
      </w:pPr>
      <w:r w:rsidRPr="00445349">
        <w:rPr>
          <w:rFonts w:ascii="Montserrat" w:eastAsia="Times New Roman" w:hAnsi="Montserrat" w:cs="Arial"/>
          <w:b/>
          <w:bCs/>
          <w:sz w:val="20"/>
          <w:szCs w:val="20"/>
          <w:lang w:val="es-ES_tradnl" w:eastAsia="ar-SA"/>
        </w:rPr>
        <w:t xml:space="preserve"> </w:t>
      </w:r>
    </w:p>
    <w:p w14:paraId="15C346B3" w14:textId="252FDD73" w:rsidR="005E4709" w:rsidRPr="004044F5" w:rsidRDefault="002A3061" w:rsidP="003F491F">
      <w:pPr>
        <w:suppressAutoHyphens/>
        <w:spacing w:line="276" w:lineRule="auto"/>
        <w:jc w:val="center"/>
        <w:rPr>
          <w:rFonts w:ascii="Montserrat" w:eastAsia="Times New Roman" w:hAnsi="Montserrat" w:cs="Arial"/>
          <w:b/>
          <w:bCs/>
          <w:sz w:val="20"/>
          <w:szCs w:val="20"/>
          <w:lang w:val="en-US" w:eastAsia="ar-SA"/>
        </w:rPr>
      </w:pPr>
      <w:r>
        <w:rPr>
          <w:rFonts w:ascii="Montserrat" w:eastAsia="Times New Roman" w:hAnsi="Montserrat" w:cs="Arial"/>
          <w:b/>
          <w:bCs/>
          <w:sz w:val="20"/>
          <w:szCs w:val="20"/>
          <w:lang w:val="en-US" w:eastAsia="ar-SA"/>
        </w:rPr>
        <w:t>A</w:t>
      </w:r>
      <w:r w:rsidR="00FB1DDA">
        <w:rPr>
          <w:rFonts w:ascii="Montserrat" w:eastAsia="Times New Roman" w:hAnsi="Montserrat" w:cs="Arial"/>
          <w:b/>
          <w:bCs/>
          <w:sz w:val="20"/>
          <w:szCs w:val="20"/>
          <w:lang w:val="en-US" w:eastAsia="ar-SA"/>
        </w:rPr>
        <w:t>A</w:t>
      </w:r>
      <w:r w:rsidR="00AF7130" w:rsidRPr="004044F5">
        <w:rPr>
          <w:rFonts w:ascii="Montserrat" w:eastAsia="Times New Roman" w:hAnsi="Montserrat" w:cs="Arial"/>
          <w:b/>
          <w:bCs/>
          <w:sz w:val="20"/>
          <w:szCs w:val="20"/>
          <w:lang w:val="en-US" w:eastAsia="ar-SA"/>
        </w:rPr>
        <w:t>-</w:t>
      </w:r>
      <w:r w:rsidR="00210BFD" w:rsidRPr="004044F5">
        <w:rPr>
          <w:rFonts w:ascii="Montserrat" w:eastAsia="Times New Roman" w:hAnsi="Montserrat" w:cs="Arial"/>
          <w:b/>
          <w:bCs/>
          <w:sz w:val="20"/>
          <w:szCs w:val="20"/>
          <w:lang w:val="en-US" w:eastAsia="ar-SA"/>
        </w:rPr>
        <w:t>50-</w:t>
      </w:r>
      <w:r w:rsidR="00073826" w:rsidRPr="004044F5">
        <w:rPr>
          <w:rFonts w:ascii="Montserrat" w:eastAsia="Times New Roman" w:hAnsi="Montserrat" w:cs="Arial"/>
          <w:b/>
          <w:bCs/>
          <w:sz w:val="20"/>
          <w:szCs w:val="20"/>
          <w:lang w:val="en-US" w:eastAsia="ar-SA"/>
        </w:rPr>
        <w:t>GYR-</w:t>
      </w:r>
      <w:r w:rsidR="00AF7130" w:rsidRPr="004044F5">
        <w:rPr>
          <w:rFonts w:ascii="Montserrat" w:eastAsia="Times New Roman" w:hAnsi="Montserrat" w:cs="Arial"/>
          <w:b/>
          <w:bCs/>
          <w:sz w:val="20"/>
          <w:szCs w:val="20"/>
          <w:lang w:val="en-US" w:eastAsia="ar-SA"/>
        </w:rPr>
        <w:t>050GYR</w:t>
      </w:r>
      <w:r w:rsidR="00B90099" w:rsidRPr="004044F5">
        <w:rPr>
          <w:rFonts w:ascii="Montserrat" w:eastAsia="Times New Roman" w:hAnsi="Montserrat" w:cs="Arial"/>
          <w:b/>
          <w:bCs/>
          <w:sz w:val="20"/>
          <w:szCs w:val="20"/>
          <w:lang w:val="en-US" w:eastAsia="ar-SA"/>
        </w:rPr>
        <w:t>027</w:t>
      </w:r>
      <w:r w:rsidR="005E4709" w:rsidRPr="004044F5">
        <w:rPr>
          <w:rFonts w:ascii="Montserrat" w:eastAsia="Times New Roman" w:hAnsi="Montserrat" w:cs="Arial"/>
          <w:b/>
          <w:bCs/>
          <w:sz w:val="20"/>
          <w:szCs w:val="20"/>
          <w:lang w:val="en-US" w:eastAsia="ar-SA"/>
        </w:rPr>
        <w:t>-</w:t>
      </w:r>
      <w:r w:rsidR="00210BFD" w:rsidRPr="004044F5">
        <w:rPr>
          <w:rFonts w:ascii="Montserrat" w:eastAsia="Times New Roman" w:hAnsi="Montserrat" w:cs="Arial"/>
          <w:b/>
          <w:bCs/>
          <w:sz w:val="20"/>
          <w:szCs w:val="20"/>
          <w:lang w:val="en-US" w:eastAsia="ar-SA"/>
        </w:rPr>
        <w:t>N</w:t>
      </w:r>
      <w:r w:rsidR="00040ECC" w:rsidRPr="004044F5">
        <w:rPr>
          <w:rFonts w:ascii="Montserrat" w:eastAsia="Times New Roman" w:hAnsi="Montserrat" w:cs="Arial"/>
          <w:b/>
          <w:bCs/>
          <w:sz w:val="20"/>
          <w:szCs w:val="20"/>
          <w:lang w:val="en-US" w:eastAsia="ar-SA"/>
        </w:rPr>
        <w:t>-</w:t>
      </w:r>
      <w:r>
        <w:rPr>
          <w:rFonts w:ascii="Montserrat" w:eastAsia="Times New Roman" w:hAnsi="Montserrat" w:cs="Arial"/>
          <w:b/>
          <w:bCs/>
          <w:sz w:val="20"/>
          <w:szCs w:val="20"/>
          <w:lang w:val="en-US" w:eastAsia="ar-SA"/>
        </w:rPr>
        <w:t>XX</w:t>
      </w:r>
      <w:r w:rsidR="005E4709" w:rsidRPr="004044F5">
        <w:rPr>
          <w:rFonts w:ascii="Montserrat" w:eastAsia="Times New Roman" w:hAnsi="Montserrat" w:cs="Arial"/>
          <w:b/>
          <w:bCs/>
          <w:sz w:val="20"/>
          <w:szCs w:val="20"/>
          <w:lang w:val="en-US" w:eastAsia="ar-SA"/>
        </w:rPr>
        <w:t>-20</w:t>
      </w:r>
      <w:bookmarkEnd w:id="0"/>
      <w:bookmarkEnd w:id="1"/>
      <w:bookmarkEnd w:id="2"/>
      <w:bookmarkEnd w:id="3"/>
      <w:bookmarkEnd w:id="4"/>
      <w:bookmarkEnd w:id="5"/>
      <w:bookmarkEnd w:id="6"/>
      <w:bookmarkEnd w:id="7"/>
      <w:r w:rsidR="00B90099" w:rsidRPr="004044F5">
        <w:rPr>
          <w:rFonts w:ascii="Montserrat" w:eastAsia="Times New Roman" w:hAnsi="Montserrat" w:cs="Arial"/>
          <w:b/>
          <w:bCs/>
          <w:sz w:val="20"/>
          <w:szCs w:val="20"/>
          <w:lang w:val="en-US" w:eastAsia="ar-SA"/>
        </w:rPr>
        <w:t>2</w:t>
      </w:r>
      <w:r w:rsidR="00FB1DDA">
        <w:rPr>
          <w:rFonts w:ascii="Montserrat" w:eastAsia="Times New Roman" w:hAnsi="Montserrat" w:cs="Arial"/>
          <w:b/>
          <w:bCs/>
          <w:sz w:val="20"/>
          <w:szCs w:val="20"/>
          <w:lang w:val="en-US" w:eastAsia="ar-SA"/>
        </w:rPr>
        <w:t>4</w:t>
      </w:r>
    </w:p>
    <w:p w14:paraId="5370B2BD" w14:textId="77777777" w:rsidR="00C00E80" w:rsidRDefault="00C00E80" w:rsidP="003F491F">
      <w:pPr>
        <w:spacing w:line="276" w:lineRule="auto"/>
        <w:jc w:val="center"/>
        <w:rPr>
          <w:rFonts w:ascii="Montserrat" w:hAnsi="Montserrat" w:cs="Arial"/>
          <w:sz w:val="20"/>
          <w:szCs w:val="20"/>
          <w:lang w:val="en-US"/>
        </w:rPr>
      </w:pPr>
      <w:bookmarkStart w:id="13" w:name="_Toc393217950"/>
      <w:bookmarkStart w:id="14" w:name="_Toc405972054"/>
      <w:bookmarkStart w:id="15" w:name="_Toc405973744"/>
      <w:bookmarkStart w:id="16" w:name="_Toc405974307"/>
      <w:bookmarkStart w:id="17" w:name="_Toc405974527"/>
    </w:p>
    <w:p w14:paraId="708B46F5" w14:textId="77777777" w:rsidR="00FB1DDA" w:rsidRPr="00950048" w:rsidRDefault="00FB1DDA" w:rsidP="003F491F">
      <w:pPr>
        <w:spacing w:line="276" w:lineRule="auto"/>
        <w:jc w:val="center"/>
        <w:rPr>
          <w:rFonts w:ascii="Montserrat" w:hAnsi="Montserrat" w:cs="Arial"/>
          <w:sz w:val="20"/>
          <w:szCs w:val="20"/>
          <w:lang w:val="en-US"/>
        </w:rPr>
      </w:pPr>
    </w:p>
    <w:p w14:paraId="2585DF31" w14:textId="77777777" w:rsidR="005E4709" w:rsidRPr="00445349" w:rsidRDefault="005E4709" w:rsidP="003F491F">
      <w:pPr>
        <w:spacing w:line="276" w:lineRule="auto"/>
        <w:jc w:val="center"/>
        <w:rPr>
          <w:rFonts w:ascii="Montserrat" w:eastAsia="Batang" w:hAnsi="Montserrat" w:cs="Arial"/>
          <w:b/>
          <w:smallCaps/>
          <w:sz w:val="20"/>
          <w:szCs w:val="20"/>
          <w:lang w:val="pt-BR" w:eastAsia="es-MX"/>
        </w:rPr>
      </w:pPr>
      <w:r w:rsidRPr="00445349">
        <w:rPr>
          <w:rFonts w:ascii="Montserrat" w:eastAsia="Batang" w:hAnsi="Montserrat" w:cs="Arial"/>
          <w:b/>
          <w:smallCaps/>
          <w:sz w:val="20"/>
          <w:szCs w:val="20"/>
          <w:lang w:val="pt-BR" w:eastAsia="es-MX"/>
        </w:rPr>
        <w:t>C O N V O C A T O R I A</w:t>
      </w:r>
      <w:bookmarkEnd w:id="8"/>
      <w:bookmarkEnd w:id="9"/>
      <w:bookmarkEnd w:id="10"/>
      <w:bookmarkEnd w:id="11"/>
      <w:bookmarkEnd w:id="12"/>
      <w:bookmarkEnd w:id="13"/>
      <w:bookmarkEnd w:id="14"/>
      <w:bookmarkEnd w:id="15"/>
      <w:bookmarkEnd w:id="16"/>
      <w:bookmarkEnd w:id="17"/>
    </w:p>
    <w:p w14:paraId="1BD02F2C" w14:textId="77777777" w:rsidR="005E4709" w:rsidRPr="00445349" w:rsidRDefault="005E4709" w:rsidP="003F491F">
      <w:pPr>
        <w:spacing w:line="276" w:lineRule="auto"/>
        <w:ind w:left="900" w:hanging="900"/>
        <w:rPr>
          <w:rFonts w:ascii="Montserrat" w:hAnsi="Montserrat" w:cs="Arial"/>
          <w:spacing w:val="4"/>
          <w:sz w:val="20"/>
          <w:szCs w:val="20"/>
          <w:lang w:val="it-IT"/>
        </w:rPr>
      </w:pPr>
    </w:p>
    <w:p w14:paraId="6B72C39E" w14:textId="346BDF70" w:rsidR="00963383" w:rsidRPr="00445349" w:rsidRDefault="005E4709" w:rsidP="003C1FEB">
      <w:pPr>
        <w:spacing w:line="360" w:lineRule="auto"/>
        <w:jc w:val="both"/>
        <w:rPr>
          <w:rFonts w:ascii="Montserrat" w:eastAsia="Calibri" w:hAnsi="Montserrat" w:cs="Arial"/>
          <w:sz w:val="20"/>
          <w:szCs w:val="20"/>
          <w:lang w:eastAsia="es-MX"/>
        </w:rPr>
      </w:pPr>
      <w:r w:rsidRPr="00445349">
        <w:rPr>
          <w:rFonts w:ascii="Montserrat" w:eastAsia="Calibri" w:hAnsi="Montserrat" w:cs="Arial"/>
          <w:sz w:val="20"/>
          <w:szCs w:val="20"/>
          <w:lang w:eastAsia="es-MX"/>
        </w:rPr>
        <w:t>El Instituto Mexicano del Seguro Social a quien en lo sucesivo se le denominará</w:t>
      </w:r>
      <w:r w:rsidR="00CE436E" w:rsidRPr="00445349">
        <w:rPr>
          <w:rFonts w:ascii="Montserrat" w:eastAsia="Calibri" w:hAnsi="Montserrat" w:cs="Arial"/>
          <w:sz w:val="20"/>
          <w:szCs w:val="20"/>
          <w:lang w:eastAsia="es-MX"/>
        </w:rPr>
        <w:t xml:space="preserve"> el “</w:t>
      </w:r>
      <w:r w:rsidRPr="00445349">
        <w:rPr>
          <w:rFonts w:ascii="Montserrat" w:eastAsia="Calibri" w:hAnsi="Montserrat" w:cs="Arial"/>
          <w:sz w:val="20"/>
          <w:szCs w:val="20"/>
          <w:lang w:eastAsia="es-MX"/>
        </w:rPr>
        <w:t>IMSS</w:t>
      </w:r>
      <w:r w:rsidR="00C00E80" w:rsidRPr="00445349">
        <w:rPr>
          <w:rFonts w:ascii="Montserrat" w:eastAsia="Calibri" w:hAnsi="Montserrat" w:cs="Arial"/>
          <w:sz w:val="20"/>
          <w:szCs w:val="20"/>
          <w:lang w:eastAsia="es-MX"/>
        </w:rPr>
        <w:t>”</w:t>
      </w:r>
      <w:r w:rsidRPr="00445349">
        <w:rPr>
          <w:rFonts w:ascii="Montserrat" w:eastAsia="Calibri" w:hAnsi="Montserrat" w:cs="Arial"/>
          <w:sz w:val="20"/>
          <w:szCs w:val="20"/>
          <w:lang w:eastAsia="es-MX"/>
        </w:rPr>
        <w:t xml:space="preserve">, en cumplimiento a las disposiciones que establecen el artículo </w:t>
      </w:r>
      <w:r w:rsidRPr="00445349">
        <w:rPr>
          <w:rFonts w:ascii="Montserrat" w:eastAsia="Calibri" w:hAnsi="Montserrat" w:cs="Arial"/>
          <w:b/>
          <w:sz w:val="20"/>
          <w:szCs w:val="20"/>
          <w:lang w:eastAsia="es-MX"/>
        </w:rPr>
        <w:t>134</w:t>
      </w:r>
      <w:r w:rsidRPr="00445349">
        <w:rPr>
          <w:rFonts w:ascii="Montserrat" w:eastAsia="Calibri" w:hAnsi="Montserrat" w:cs="Arial"/>
          <w:sz w:val="20"/>
          <w:szCs w:val="20"/>
          <w:lang w:eastAsia="es-MX"/>
        </w:rPr>
        <w:t xml:space="preserve"> de la Constitución Política de los Estados Unidos Mexicanos, y el Título Segundo “</w:t>
      </w:r>
      <w:r w:rsidRPr="00445349">
        <w:rPr>
          <w:rFonts w:ascii="Montserrat" w:eastAsia="Calibri" w:hAnsi="Montserrat" w:cs="Arial"/>
          <w:i/>
          <w:sz w:val="20"/>
          <w:szCs w:val="20"/>
          <w:lang w:eastAsia="es-MX"/>
        </w:rPr>
        <w:t>De los Procedimientos de Contratación</w:t>
      </w:r>
      <w:r w:rsidRPr="00445349">
        <w:rPr>
          <w:rFonts w:ascii="Montserrat" w:eastAsia="Calibri" w:hAnsi="Montserrat" w:cs="Arial"/>
          <w:sz w:val="20"/>
          <w:szCs w:val="20"/>
          <w:lang w:eastAsia="es-MX"/>
        </w:rPr>
        <w:t>”, Capítulo Primero “</w:t>
      </w:r>
      <w:r w:rsidRPr="00445349">
        <w:rPr>
          <w:rFonts w:ascii="Montserrat" w:eastAsia="Calibri" w:hAnsi="Montserrat" w:cs="Arial"/>
          <w:i/>
          <w:sz w:val="20"/>
          <w:szCs w:val="20"/>
          <w:lang w:eastAsia="es-MX"/>
        </w:rPr>
        <w:t>Generalidades</w:t>
      </w:r>
      <w:r w:rsidRPr="00445349">
        <w:rPr>
          <w:rFonts w:ascii="Montserrat" w:eastAsia="Calibri" w:hAnsi="Montserrat" w:cs="Arial"/>
          <w:sz w:val="20"/>
          <w:szCs w:val="20"/>
          <w:lang w:eastAsia="es-MX"/>
        </w:rPr>
        <w:t>”, Capítulo Segundo “</w:t>
      </w:r>
      <w:r w:rsidRPr="00445349">
        <w:rPr>
          <w:rFonts w:ascii="Montserrat" w:eastAsia="Calibri" w:hAnsi="Montserrat" w:cs="Arial"/>
          <w:i/>
          <w:sz w:val="20"/>
          <w:szCs w:val="20"/>
          <w:lang w:eastAsia="es-MX"/>
        </w:rPr>
        <w:t xml:space="preserve">De la </w:t>
      </w:r>
      <w:r w:rsidR="00313F8E">
        <w:rPr>
          <w:rFonts w:ascii="Montserrat" w:eastAsia="Calibri" w:hAnsi="Montserrat" w:cs="Arial"/>
          <w:i/>
          <w:sz w:val="20"/>
          <w:szCs w:val="20"/>
          <w:lang w:eastAsia="es-MX"/>
        </w:rPr>
        <w:t>Adjudicación</w:t>
      </w:r>
      <w:r w:rsidRPr="00445349">
        <w:rPr>
          <w:rFonts w:ascii="Montserrat" w:eastAsia="Calibri" w:hAnsi="Montserrat" w:cs="Arial"/>
          <w:i/>
          <w:sz w:val="20"/>
          <w:szCs w:val="20"/>
          <w:lang w:eastAsia="es-MX"/>
        </w:rPr>
        <w:t xml:space="preserve"> Pública</w:t>
      </w:r>
      <w:r w:rsidRPr="00445349">
        <w:rPr>
          <w:rFonts w:ascii="Montserrat" w:eastAsia="Calibri" w:hAnsi="Montserrat" w:cs="Arial"/>
          <w:sz w:val="20"/>
          <w:szCs w:val="20"/>
          <w:lang w:eastAsia="es-MX"/>
        </w:rPr>
        <w:t xml:space="preserve">” y los artículos </w:t>
      </w:r>
      <w:r w:rsidR="00C00E80" w:rsidRPr="00445349">
        <w:rPr>
          <w:rFonts w:ascii="Montserrat" w:eastAsia="Calibri" w:hAnsi="Montserrat" w:cs="Arial"/>
          <w:b/>
          <w:sz w:val="20"/>
          <w:szCs w:val="20"/>
          <w:lang w:eastAsia="es-MX"/>
        </w:rPr>
        <w:t xml:space="preserve">25, 26 fracción </w:t>
      </w:r>
      <w:r w:rsidR="003E6C45">
        <w:rPr>
          <w:rFonts w:ascii="Montserrat" w:eastAsia="Calibri" w:hAnsi="Montserrat" w:cs="Arial"/>
          <w:b/>
          <w:sz w:val="20"/>
          <w:szCs w:val="20"/>
          <w:lang w:eastAsia="es-MX"/>
        </w:rPr>
        <w:t>II</w:t>
      </w:r>
      <w:r w:rsidR="00C00E80" w:rsidRPr="00445349">
        <w:rPr>
          <w:rFonts w:ascii="Montserrat" w:eastAsia="Calibri" w:hAnsi="Montserrat" w:cs="Arial"/>
          <w:b/>
          <w:sz w:val="20"/>
          <w:szCs w:val="20"/>
          <w:lang w:eastAsia="es-MX"/>
        </w:rPr>
        <w:t xml:space="preserve">I, 26 Bis fracción </w:t>
      </w:r>
      <w:r w:rsidR="00C00E80" w:rsidRPr="00A8691E">
        <w:rPr>
          <w:rFonts w:ascii="Montserrat" w:eastAsia="Calibri" w:hAnsi="Montserrat" w:cs="Arial"/>
          <w:b/>
          <w:sz w:val="20"/>
          <w:szCs w:val="20"/>
          <w:lang w:eastAsia="es-MX"/>
        </w:rPr>
        <w:t>I</w:t>
      </w:r>
      <w:r w:rsidR="003157D1" w:rsidRPr="00A8691E">
        <w:rPr>
          <w:rFonts w:ascii="Montserrat" w:eastAsia="Calibri" w:hAnsi="Montserrat" w:cs="Arial"/>
          <w:b/>
          <w:sz w:val="20"/>
          <w:szCs w:val="20"/>
          <w:lang w:eastAsia="es-MX"/>
        </w:rPr>
        <w:t>,</w:t>
      </w:r>
      <w:r w:rsidR="003157D1" w:rsidRPr="00445349">
        <w:rPr>
          <w:rFonts w:ascii="Montserrat" w:eastAsia="Calibri" w:hAnsi="Montserrat" w:cs="Arial"/>
          <w:b/>
          <w:sz w:val="20"/>
          <w:szCs w:val="20"/>
          <w:lang w:eastAsia="es-MX"/>
        </w:rPr>
        <w:t xml:space="preserve"> </w:t>
      </w:r>
      <w:r w:rsidR="00C00E80" w:rsidRPr="00445349">
        <w:rPr>
          <w:rFonts w:ascii="Montserrat" w:eastAsia="Calibri" w:hAnsi="Montserrat" w:cs="Arial"/>
          <w:b/>
          <w:sz w:val="20"/>
          <w:szCs w:val="20"/>
          <w:lang w:eastAsia="es-MX"/>
        </w:rPr>
        <w:t xml:space="preserve">27, 28 </w:t>
      </w:r>
      <w:r w:rsidRPr="00445349">
        <w:rPr>
          <w:rFonts w:ascii="Montserrat" w:eastAsia="Calibri" w:hAnsi="Montserrat" w:cs="Arial"/>
          <w:b/>
          <w:sz w:val="20"/>
          <w:szCs w:val="20"/>
          <w:lang w:eastAsia="es-MX"/>
        </w:rPr>
        <w:t>fracción I</w:t>
      </w:r>
      <w:r w:rsidR="00630804" w:rsidRPr="00445349">
        <w:rPr>
          <w:rFonts w:ascii="Montserrat" w:eastAsia="Calibri" w:hAnsi="Montserrat" w:cs="Arial"/>
          <w:b/>
          <w:sz w:val="20"/>
          <w:szCs w:val="20"/>
          <w:lang w:eastAsia="es-MX"/>
        </w:rPr>
        <w:t xml:space="preserve"> </w:t>
      </w:r>
      <w:r w:rsidR="003E6C45">
        <w:rPr>
          <w:rFonts w:ascii="Montserrat" w:eastAsia="Calibri" w:hAnsi="Montserrat" w:cs="Arial"/>
          <w:b/>
          <w:sz w:val="20"/>
          <w:szCs w:val="20"/>
          <w:lang w:eastAsia="es-MX"/>
        </w:rPr>
        <w:t xml:space="preserve">41 FRACCION VII </w:t>
      </w:r>
      <w:r w:rsidR="00630804" w:rsidRPr="00445349">
        <w:rPr>
          <w:rFonts w:ascii="Montserrat" w:eastAsia="Calibri" w:hAnsi="Montserrat" w:cs="Arial"/>
          <w:b/>
          <w:sz w:val="20"/>
          <w:szCs w:val="20"/>
          <w:lang w:eastAsia="es-MX"/>
        </w:rPr>
        <w:t>y</w:t>
      </w:r>
      <w:r w:rsidRPr="00445349">
        <w:rPr>
          <w:rFonts w:ascii="Montserrat" w:eastAsia="Calibri" w:hAnsi="Montserrat" w:cs="Arial"/>
          <w:sz w:val="20"/>
          <w:szCs w:val="20"/>
          <w:lang w:eastAsia="es-MX"/>
        </w:rPr>
        <w:t xml:space="preserve"> </w:t>
      </w:r>
      <w:r w:rsidRPr="00445349">
        <w:rPr>
          <w:rFonts w:ascii="Montserrat" w:eastAsia="Calibri" w:hAnsi="Montserrat" w:cs="Arial"/>
          <w:b/>
          <w:sz w:val="20"/>
          <w:szCs w:val="20"/>
          <w:lang w:eastAsia="es-MX"/>
        </w:rPr>
        <w:t>47</w:t>
      </w:r>
      <w:r w:rsidRPr="00445349">
        <w:rPr>
          <w:rFonts w:ascii="Montserrat" w:eastAsia="Calibri" w:hAnsi="Montserrat" w:cs="Arial"/>
          <w:sz w:val="20"/>
          <w:szCs w:val="20"/>
          <w:lang w:eastAsia="es-MX"/>
        </w:rPr>
        <w:t xml:space="preserve"> de la Ley de Adquisiciones, Arrendamientos y Servicios del Sector Público, en lo sucesivo “LAASSP”; así como el </w:t>
      </w:r>
      <w:r w:rsidRPr="00445349">
        <w:rPr>
          <w:rFonts w:ascii="Montserrat" w:eastAsia="Calibri" w:hAnsi="Montserrat" w:cs="Arial"/>
          <w:i/>
          <w:sz w:val="20"/>
          <w:szCs w:val="20"/>
          <w:lang w:eastAsia="es-MX"/>
        </w:rPr>
        <w:t>“</w:t>
      </w:r>
      <w:r w:rsidR="007D6FEE" w:rsidRPr="00445349">
        <w:rPr>
          <w:rFonts w:ascii="Montserrat" w:eastAsia="Calibri" w:hAnsi="Montserrat" w:cs="Arial"/>
          <w:i/>
          <w:sz w:val="20"/>
          <w:szCs w:val="20"/>
          <w:lang w:eastAsia="es-MX"/>
        </w:rPr>
        <w:t xml:space="preserve">Acuerdo por el que se expide el </w:t>
      </w:r>
      <w:r w:rsidRPr="00445349">
        <w:rPr>
          <w:rFonts w:ascii="Montserrat" w:eastAsia="Calibri" w:hAnsi="Montserrat" w:cs="Arial"/>
          <w:i/>
          <w:sz w:val="20"/>
          <w:szCs w:val="20"/>
          <w:lang w:eastAsia="es-MX"/>
        </w:rPr>
        <w:t>Protocolo de actuación en materia de contratacio</w:t>
      </w:r>
      <w:r w:rsidR="007D6FEE" w:rsidRPr="00445349">
        <w:rPr>
          <w:rFonts w:ascii="Montserrat" w:eastAsia="Calibri" w:hAnsi="Montserrat" w:cs="Arial"/>
          <w:i/>
          <w:sz w:val="20"/>
          <w:szCs w:val="20"/>
          <w:lang w:eastAsia="es-MX"/>
        </w:rPr>
        <w:t>nes públicas, otorgamiento y pró</w:t>
      </w:r>
      <w:r w:rsidRPr="00445349">
        <w:rPr>
          <w:rFonts w:ascii="Montserrat" w:eastAsia="Calibri" w:hAnsi="Montserrat" w:cs="Arial"/>
          <w:i/>
          <w:sz w:val="20"/>
          <w:szCs w:val="20"/>
          <w:lang w:eastAsia="es-MX"/>
        </w:rPr>
        <w:t>rroga de licencias, permisos, autorizaciones y concesiones</w:t>
      </w:r>
      <w:r w:rsidRPr="00445349">
        <w:rPr>
          <w:rFonts w:ascii="Montserrat" w:eastAsia="Calibri" w:hAnsi="Montserrat" w:cs="Arial"/>
          <w:sz w:val="20"/>
          <w:szCs w:val="20"/>
          <w:lang w:eastAsia="es-MX"/>
        </w:rPr>
        <w:t xml:space="preserve">” publicado en el </w:t>
      </w:r>
      <w:r w:rsidR="006A5BAC" w:rsidRPr="00445349">
        <w:rPr>
          <w:rFonts w:ascii="Montserrat" w:eastAsia="Calibri" w:hAnsi="Montserrat" w:cs="Arial"/>
          <w:sz w:val="20"/>
          <w:szCs w:val="20"/>
          <w:lang w:eastAsia="es-MX"/>
        </w:rPr>
        <w:t>D</w:t>
      </w:r>
      <w:r w:rsidR="00CE436E" w:rsidRPr="00445349">
        <w:rPr>
          <w:rFonts w:ascii="Montserrat" w:eastAsia="Calibri" w:hAnsi="Montserrat" w:cs="Arial"/>
          <w:sz w:val="20"/>
          <w:szCs w:val="20"/>
          <w:lang w:eastAsia="es-MX"/>
        </w:rPr>
        <w:t>iario Oficial de la Federación, en adelante el D</w:t>
      </w:r>
      <w:r w:rsidR="006A5BAC" w:rsidRPr="00445349">
        <w:rPr>
          <w:rFonts w:ascii="Montserrat" w:eastAsia="Calibri" w:hAnsi="Montserrat" w:cs="Arial"/>
          <w:sz w:val="20"/>
          <w:szCs w:val="20"/>
          <w:lang w:eastAsia="es-MX"/>
        </w:rPr>
        <w:t>OF</w:t>
      </w:r>
      <w:r w:rsidR="00CE436E" w:rsidRPr="00445349">
        <w:rPr>
          <w:rFonts w:ascii="Montserrat" w:eastAsia="Calibri" w:hAnsi="Montserrat" w:cs="Arial"/>
          <w:sz w:val="20"/>
          <w:szCs w:val="20"/>
          <w:lang w:eastAsia="es-MX"/>
        </w:rPr>
        <w:t>,</w:t>
      </w:r>
      <w:r w:rsidRPr="00445349">
        <w:rPr>
          <w:rFonts w:ascii="Montserrat" w:eastAsia="Calibri" w:hAnsi="Montserrat" w:cs="Arial"/>
          <w:sz w:val="20"/>
          <w:szCs w:val="20"/>
          <w:lang w:eastAsia="es-MX"/>
        </w:rPr>
        <w:t xml:space="preserve"> el 20 de agosto del 2015 y </w:t>
      </w:r>
      <w:r w:rsidR="00CE436E" w:rsidRPr="00445349">
        <w:rPr>
          <w:rFonts w:ascii="Montserrat" w:eastAsia="Calibri" w:hAnsi="Montserrat" w:cs="Arial"/>
          <w:sz w:val="20"/>
          <w:szCs w:val="20"/>
          <w:lang w:eastAsia="es-MX"/>
        </w:rPr>
        <w:t xml:space="preserve">sus modificaciones </w:t>
      </w:r>
      <w:r w:rsidRPr="00445349">
        <w:rPr>
          <w:rFonts w:ascii="Montserrat" w:eastAsia="Calibri" w:hAnsi="Montserrat" w:cs="Arial"/>
          <w:sz w:val="20"/>
          <w:szCs w:val="20"/>
          <w:lang w:eastAsia="es-MX"/>
        </w:rPr>
        <w:t>publicado</w:t>
      </w:r>
      <w:r w:rsidR="007D6FEE" w:rsidRPr="00445349">
        <w:rPr>
          <w:rFonts w:ascii="Montserrat" w:eastAsia="Calibri" w:hAnsi="Montserrat" w:cs="Arial"/>
          <w:sz w:val="20"/>
          <w:szCs w:val="20"/>
          <w:lang w:eastAsia="es-MX"/>
        </w:rPr>
        <w:t>s</w:t>
      </w:r>
      <w:r w:rsidRPr="00445349">
        <w:rPr>
          <w:rFonts w:ascii="Montserrat" w:eastAsia="Calibri" w:hAnsi="Montserrat" w:cs="Arial"/>
          <w:sz w:val="20"/>
          <w:szCs w:val="20"/>
          <w:lang w:eastAsia="es-MX"/>
        </w:rPr>
        <w:t xml:space="preserve"> en el </w:t>
      </w:r>
      <w:r w:rsidR="006A5BAC" w:rsidRPr="00445349">
        <w:rPr>
          <w:rFonts w:ascii="Montserrat" w:eastAsia="Calibri" w:hAnsi="Montserrat" w:cs="Arial"/>
          <w:sz w:val="20"/>
          <w:szCs w:val="20"/>
          <w:lang w:eastAsia="es-MX"/>
        </w:rPr>
        <w:t>DOF</w:t>
      </w:r>
      <w:r w:rsidR="009E431C" w:rsidRPr="00445349">
        <w:rPr>
          <w:rFonts w:ascii="Montserrat" w:eastAsia="Calibri" w:hAnsi="Montserrat" w:cs="Arial"/>
          <w:sz w:val="20"/>
          <w:szCs w:val="20"/>
          <w:lang w:eastAsia="es-MX"/>
        </w:rPr>
        <w:t xml:space="preserve"> los</w:t>
      </w:r>
      <w:r w:rsidRPr="00445349">
        <w:rPr>
          <w:rFonts w:ascii="Montserrat" w:eastAsia="Calibri" w:hAnsi="Montserrat" w:cs="Arial"/>
          <w:sz w:val="20"/>
          <w:szCs w:val="20"/>
          <w:lang w:eastAsia="es-MX"/>
        </w:rPr>
        <w:t xml:space="preserve"> día</w:t>
      </w:r>
      <w:r w:rsidR="009E431C" w:rsidRPr="00445349">
        <w:rPr>
          <w:rFonts w:ascii="Montserrat" w:eastAsia="Calibri" w:hAnsi="Montserrat" w:cs="Arial"/>
          <w:sz w:val="20"/>
          <w:szCs w:val="20"/>
          <w:lang w:eastAsia="es-MX"/>
        </w:rPr>
        <w:t>s</w:t>
      </w:r>
      <w:r w:rsidRPr="00445349">
        <w:rPr>
          <w:rFonts w:ascii="Montserrat" w:eastAsia="Calibri" w:hAnsi="Montserrat" w:cs="Arial"/>
          <w:sz w:val="20"/>
          <w:szCs w:val="20"/>
          <w:lang w:eastAsia="es-MX"/>
        </w:rPr>
        <w:t xml:space="preserve"> 19 de febrero de 2016 </w:t>
      </w:r>
      <w:r w:rsidR="00A478F6" w:rsidRPr="00445349">
        <w:rPr>
          <w:rFonts w:ascii="Montserrat" w:eastAsia="Calibri" w:hAnsi="Montserrat" w:cs="Arial"/>
          <w:sz w:val="20"/>
          <w:szCs w:val="20"/>
          <w:lang w:eastAsia="es-MX"/>
        </w:rPr>
        <w:t>y 28 de febrero de 2017</w:t>
      </w:r>
      <w:r w:rsidR="007D6FEE" w:rsidRPr="00445349">
        <w:rPr>
          <w:rFonts w:ascii="Montserrat" w:eastAsia="Calibri" w:hAnsi="Montserrat" w:cs="Arial"/>
          <w:sz w:val="20"/>
          <w:szCs w:val="20"/>
          <w:lang w:eastAsia="es-MX"/>
        </w:rPr>
        <w:t xml:space="preserve"> respectivamente</w:t>
      </w:r>
      <w:r w:rsidR="00A478F6" w:rsidRPr="00445349">
        <w:rPr>
          <w:rFonts w:ascii="Montserrat" w:eastAsia="Calibri" w:hAnsi="Montserrat" w:cs="Arial"/>
          <w:sz w:val="20"/>
          <w:szCs w:val="20"/>
          <w:lang w:eastAsia="es-MX"/>
        </w:rPr>
        <w:t xml:space="preserve">; </w:t>
      </w:r>
      <w:r w:rsidRPr="00445349">
        <w:rPr>
          <w:rFonts w:ascii="Montserrat" w:eastAsia="Calibri" w:hAnsi="Montserrat" w:cs="Arial"/>
          <w:sz w:val="20"/>
          <w:szCs w:val="20"/>
          <w:lang w:eastAsia="es-MX"/>
        </w:rPr>
        <w:t>y demás disposiciones relativas vigentes aplicables en la materia, a través de la</w:t>
      </w:r>
      <w:r w:rsidR="003C1FEB">
        <w:rPr>
          <w:rFonts w:ascii="Montserrat" w:eastAsia="Calibri" w:hAnsi="Montserrat" w:cs="Arial"/>
          <w:sz w:val="20"/>
          <w:szCs w:val="20"/>
          <w:lang w:eastAsia="es-MX"/>
        </w:rPr>
        <w:t xml:space="preserve"> </w:t>
      </w:r>
      <w:r w:rsidR="003C1FEB" w:rsidRPr="003C1FEB">
        <w:rPr>
          <w:rFonts w:ascii="Montserrat" w:eastAsia="Calibri" w:hAnsi="Montserrat" w:cs="Arial"/>
          <w:sz w:val="20"/>
          <w:szCs w:val="20"/>
          <w:lang w:eastAsia="es-MX"/>
        </w:rPr>
        <w:t>Oficina de Adquisición de Bienes y Contratación de Servicios</w:t>
      </w:r>
      <w:r w:rsidR="003E6C45">
        <w:rPr>
          <w:rFonts w:ascii="Montserrat" w:eastAsia="Calibri" w:hAnsi="Montserrat" w:cs="Arial"/>
          <w:sz w:val="20"/>
          <w:szCs w:val="20"/>
          <w:lang w:eastAsia="es-MX"/>
        </w:rPr>
        <w:t xml:space="preserve">  </w:t>
      </w:r>
      <w:r w:rsidR="003C1FEB" w:rsidRPr="003C1FEB">
        <w:rPr>
          <w:rFonts w:ascii="Montserrat" w:eastAsia="Calibri" w:hAnsi="Montserrat" w:cs="Arial"/>
          <w:sz w:val="20"/>
          <w:szCs w:val="20"/>
          <w:lang w:eastAsia="es-MX"/>
        </w:rPr>
        <w:t xml:space="preserve">Unidad Compradora IMSS-Oficina de Adquisiciones de la Delegación Guanajuato </w:t>
      </w:r>
      <w:r w:rsidR="003C1FEB">
        <w:rPr>
          <w:rFonts w:ascii="Montserrat" w:eastAsia="Calibri" w:hAnsi="Montserrat" w:cs="Arial"/>
          <w:sz w:val="20"/>
          <w:szCs w:val="20"/>
          <w:lang w:eastAsia="es-MX"/>
        </w:rPr>
        <w:t xml:space="preserve"> </w:t>
      </w:r>
      <w:r w:rsidRPr="00445349">
        <w:rPr>
          <w:rFonts w:ascii="Montserrat" w:eastAsia="Calibri" w:hAnsi="Montserrat" w:cs="Arial"/>
          <w:sz w:val="20"/>
          <w:szCs w:val="20"/>
          <w:lang w:eastAsia="es-MX"/>
        </w:rPr>
        <w:t xml:space="preserve">ubicada en </w:t>
      </w:r>
      <w:r w:rsidR="003C1FEB" w:rsidRPr="003C1FEB">
        <w:rPr>
          <w:rFonts w:ascii="Montserrat" w:eastAsia="Calibri" w:hAnsi="Montserrat" w:cs="Arial"/>
          <w:sz w:val="20"/>
          <w:szCs w:val="20"/>
          <w:lang w:eastAsia="es-MX"/>
        </w:rPr>
        <w:t>Calle Suecia, esquina España, sin número, Colonia los Paraísos</w:t>
      </w:r>
      <w:r w:rsidR="003C1FEB">
        <w:rPr>
          <w:rFonts w:ascii="Montserrat" w:eastAsia="Calibri" w:hAnsi="Montserrat" w:cs="Arial"/>
          <w:sz w:val="20"/>
          <w:szCs w:val="20"/>
          <w:lang w:eastAsia="es-MX"/>
        </w:rPr>
        <w:t xml:space="preserve">, </w:t>
      </w:r>
      <w:r w:rsidR="003C1FEB" w:rsidRPr="003C1FEB">
        <w:rPr>
          <w:rFonts w:ascii="Montserrat" w:eastAsia="Calibri" w:hAnsi="Montserrat" w:cs="Arial"/>
          <w:sz w:val="20"/>
          <w:szCs w:val="20"/>
          <w:lang w:eastAsia="es-MX"/>
        </w:rPr>
        <w:t xml:space="preserve">Código postal 37320, León, Guanajuato </w:t>
      </w:r>
      <w:r w:rsidRPr="00445349">
        <w:rPr>
          <w:rFonts w:ascii="Montserrat" w:hAnsi="Montserrat" w:cs="Arial"/>
          <w:sz w:val="20"/>
          <w:szCs w:val="20"/>
          <w:lang w:val="es-ES_tradnl"/>
        </w:rPr>
        <w:t xml:space="preserve">convoca </w:t>
      </w:r>
      <w:r w:rsidR="006A5BAC" w:rsidRPr="00445349">
        <w:rPr>
          <w:rFonts w:ascii="Montserrat" w:hAnsi="Montserrat" w:cs="Arial"/>
          <w:sz w:val="20"/>
          <w:szCs w:val="20"/>
          <w:lang w:val="es-ES_tradnl"/>
        </w:rPr>
        <w:t>a las personas físicas o morales de nacionalidad mexicana</w:t>
      </w:r>
      <w:r w:rsidR="00BC7F6F" w:rsidRPr="00445349">
        <w:rPr>
          <w:rFonts w:ascii="Montserrat" w:hAnsi="Montserrat" w:cs="Arial"/>
          <w:sz w:val="20"/>
          <w:szCs w:val="20"/>
          <w:lang w:val="es-ES_tradnl"/>
        </w:rPr>
        <w:t xml:space="preserve"> </w:t>
      </w:r>
      <w:r w:rsidR="00486F42">
        <w:rPr>
          <w:rFonts w:ascii="Montserrat" w:hAnsi="Montserrat" w:cs="Arial"/>
          <w:sz w:val="20"/>
          <w:szCs w:val="20"/>
          <w:lang w:val="es-ES_tradnl"/>
        </w:rPr>
        <w:t xml:space="preserve">o </w:t>
      </w:r>
      <w:r w:rsidR="00486F42" w:rsidRPr="00445349">
        <w:rPr>
          <w:rFonts w:ascii="Montserrat" w:eastAsia="Calibri" w:hAnsi="Montserrat" w:cs="Arial"/>
          <w:sz w:val="20"/>
          <w:szCs w:val="20"/>
          <w:lang w:eastAsia="es-MX"/>
        </w:rPr>
        <w:t xml:space="preserve">de aquellos </w:t>
      </w:r>
      <w:r w:rsidR="00486F42" w:rsidRPr="00445349">
        <w:rPr>
          <w:rFonts w:ascii="Montserrat" w:hAnsi="Montserrat" w:cs="Arial"/>
          <w:sz w:val="20"/>
          <w:szCs w:val="20"/>
          <w:lang w:val="es-ES_tradnl"/>
        </w:rPr>
        <w:t>países con los que los Estados Unidos Mexicanos tenga celebrado un tratado con capítulo de compras gubernamentales</w:t>
      </w:r>
      <w:r w:rsidR="00486F42">
        <w:rPr>
          <w:rFonts w:ascii="Montserrat" w:hAnsi="Montserrat" w:cs="Arial"/>
          <w:sz w:val="20"/>
          <w:szCs w:val="20"/>
          <w:lang w:val="es-ES_tradnl"/>
        </w:rPr>
        <w:t xml:space="preserve">, </w:t>
      </w:r>
      <w:r w:rsidR="00BC7F6F" w:rsidRPr="00445349">
        <w:rPr>
          <w:rFonts w:ascii="Montserrat" w:hAnsi="Montserrat" w:cs="Arial"/>
          <w:sz w:val="20"/>
          <w:szCs w:val="20"/>
          <w:lang w:val="es-ES_tradnl"/>
        </w:rPr>
        <w:t xml:space="preserve">cuya </w:t>
      </w:r>
      <w:r w:rsidR="00BC7F6F" w:rsidRPr="00445349">
        <w:rPr>
          <w:rFonts w:ascii="Montserrat" w:eastAsia="Calibri" w:hAnsi="Montserrat" w:cs="Arial"/>
          <w:sz w:val="20"/>
          <w:szCs w:val="20"/>
          <w:lang w:eastAsia="es-MX"/>
        </w:rPr>
        <w:t xml:space="preserve">actividad comercial esté relacionada con el servicio a contratar en la presente Convocatoria, </w:t>
      </w:r>
      <w:r w:rsidR="00BC7F6F" w:rsidRPr="003B5617">
        <w:rPr>
          <w:rFonts w:ascii="Montserrat" w:eastAsia="Calibri" w:hAnsi="Montserrat" w:cs="Arial"/>
          <w:sz w:val="20"/>
          <w:szCs w:val="20"/>
          <w:lang w:eastAsia="es-MX"/>
        </w:rPr>
        <w:t>conforme al Anexo Té</w:t>
      </w:r>
      <w:r w:rsidR="00CE436E" w:rsidRPr="003B5617">
        <w:rPr>
          <w:rFonts w:ascii="Montserrat" w:eastAsia="Calibri" w:hAnsi="Montserrat" w:cs="Arial"/>
          <w:sz w:val="20"/>
          <w:szCs w:val="20"/>
          <w:lang w:eastAsia="es-MX"/>
        </w:rPr>
        <w:t xml:space="preserve">cnico, Términos y Condiciones, </w:t>
      </w:r>
      <w:r w:rsidR="00BC7F6F" w:rsidRPr="003B5617">
        <w:rPr>
          <w:rFonts w:ascii="Montserrat" w:eastAsia="Calibri" w:hAnsi="Montserrat" w:cs="Arial"/>
          <w:sz w:val="20"/>
          <w:szCs w:val="20"/>
          <w:lang w:eastAsia="es-MX"/>
        </w:rPr>
        <w:t xml:space="preserve">Anexos </w:t>
      </w:r>
      <w:r w:rsidR="00CE436E" w:rsidRPr="003B5617">
        <w:rPr>
          <w:rFonts w:ascii="Montserrat" w:eastAsia="Calibri" w:hAnsi="Montserrat" w:cs="Arial"/>
          <w:sz w:val="20"/>
          <w:szCs w:val="20"/>
          <w:lang w:eastAsia="es-MX"/>
        </w:rPr>
        <w:t xml:space="preserve">y </w:t>
      </w:r>
      <w:r w:rsidR="003B5617">
        <w:rPr>
          <w:rFonts w:ascii="Montserrat" w:eastAsia="Calibri" w:hAnsi="Montserrat" w:cs="Arial"/>
          <w:sz w:val="20"/>
          <w:szCs w:val="20"/>
          <w:lang w:eastAsia="es-MX"/>
        </w:rPr>
        <w:t>sus correspondientes A</w:t>
      </w:r>
      <w:r w:rsidR="00486F42" w:rsidRPr="003B5617">
        <w:rPr>
          <w:rFonts w:ascii="Montserrat" w:eastAsia="Calibri" w:hAnsi="Montserrat" w:cs="Arial"/>
          <w:sz w:val="20"/>
          <w:szCs w:val="20"/>
          <w:lang w:eastAsia="es-MX"/>
        </w:rPr>
        <w:t>nexos</w:t>
      </w:r>
      <w:r w:rsidR="00BC7F6F" w:rsidRPr="003B5617">
        <w:rPr>
          <w:rFonts w:ascii="Montserrat" w:hAnsi="Montserrat" w:cs="Arial"/>
          <w:sz w:val="20"/>
          <w:szCs w:val="20"/>
          <w:lang w:val="es-ES_tradnl"/>
        </w:rPr>
        <w:t>para</w:t>
      </w:r>
      <w:r w:rsidR="00BC7F6F" w:rsidRPr="00445349">
        <w:rPr>
          <w:rFonts w:ascii="Montserrat" w:hAnsi="Montserrat" w:cs="Arial"/>
          <w:sz w:val="20"/>
          <w:szCs w:val="20"/>
          <w:lang w:val="es-ES_tradnl"/>
        </w:rPr>
        <w:t xml:space="preserve"> participar en la presente </w:t>
      </w:r>
      <w:r w:rsidR="00313F8E">
        <w:rPr>
          <w:rFonts w:ascii="Montserrat" w:hAnsi="Montserrat" w:cs="Arial"/>
          <w:sz w:val="20"/>
          <w:szCs w:val="20"/>
          <w:lang w:val="es-ES_tradnl"/>
        </w:rPr>
        <w:t>adjudicación</w:t>
      </w:r>
      <w:r w:rsidR="00BC7F6F" w:rsidRPr="00445349">
        <w:rPr>
          <w:rFonts w:ascii="Montserrat" w:hAnsi="Montserrat" w:cs="Arial"/>
          <w:sz w:val="20"/>
          <w:szCs w:val="20"/>
          <w:lang w:val="es-ES_tradnl"/>
        </w:rPr>
        <w:t xml:space="preserve"> y </w:t>
      </w:r>
      <w:r w:rsidR="00AA1954" w:rsidRPr="00445349">
        <w:rPr>
          <w:rFonts w:ascii="Montserrat" w:hAnsi="Montserrat" w:cs="Arial"/>
          <w:sz w:val="20"/>
          <w:szCs w:val="20"/>
          <w:lang w:val="es-ES_tradnl"/>
        </w:rPr>
        <w:t>que</w:t>
      </w:r>
      <w:r w:rsidR="00AA1954" w:rsidRPr="00445349">
        <w:rPr>
          <w:rFonts w:ascii="Montserrat" w:eastAsia="Batang" w:hAnsi="Montserrat" w:cs="Arial"/>
          <w:sz w:val="20"/>
          <w:szCs w:val="20"/>
        </w:rPr>
        <w:t xml:space="preserve"> </w:t>
      </w:r>
      <w:r w:rsidR="00AA1954" w:rsidRPr="00445349">
        <w:rPr>
          <w:rFonts w:ascii="Montserrat" w:eastAsia="Batang" w:hAnsi="Montserrat" w:cs="Arial"/>
          <w:b/>
          <w:sz w:val="20"/>
          <w:szCs w:val="20"/>
        </w:rPr>
        <w:t>NO</w:t>
      </w:r>
      <w:r w:rsidR="00AA1954" w:rsidRPr="00445349">
        <w:rPr>
          <w:rFonts w:ascii="Montserrat" w:eastAsia="Batang" w:hAnsi="Montserrat" w:cs="Arial"/>
          <w:sz w:val="20"/>
          <w:szCs w:val="20"/>
        </w:rPr>
        <w:t xml:space="preserve"> </w:t>
      </w:r>
      <w:r w:rsidR="00AA1954" w:rsidRPr="00445349">
        <w:rPr>
          <w:rFonts w:ascii="Montserrat" w:hAnsi="Montserrat" w:cs="Arial"/>
          <w:sz w:val="20"/>
          <w:szCs w:val="20"/>
          <w:lang w:val="es-ES_tradnl"/>
        </w:rPr>
        <w:t xml:space="preserve">se encuentren en alguno de los supuestos que se establecen en los artículos </w:t>
      </w:r>
      <w:r w:rsidR="00AA1954" w:rsidRPr="00445349">
        <w:rPr>
          <w:rFonts w:ascii="Montserrat" w:eastAsia="Calibri" w:hAnsi="Montserrat" w:cs="Arial"/>
          <w:b/>
          <w:sz w:val="20"/>
          <w:szCs w:val="20"/>
          <w:lang w:eastAsia="es-MX"/>
        </w:rPr>
        <w:t>50</w:t>
      </w:r>
      <w:r w:rsidR="00AA1954" w:rsidRPr="00445349">
        <w:rPr>
          <w:rFonts w:ascii="Montserrat" w:eastAsia="Calibri" w:hAnsi="Montserrat" w:cs="Arial"/>
          <w:sz w:val="20"/>
          <w:szCs w:val="20"/>
          <w:lang w:eastAsia="es-MX"/>
        </w:rPr>
        <w:t xml:space="preserve"> y </w:t>
      </w:r>
      <w:r w:rsidR="00AA1954" w:rsidRPr="00445349">
        <w:rPr>
          <w:rFonts w:ascii="Montserrat" w:eastAsia="Calibri" w:hAnsi="Montserrat" w:cs="Arial"/>
          <w:b/>
          <w:sz w:val="20"/>
          <w:szCs w:val="20"/>
          <w:lang w:eastAsia="es-MX"/>
        </w:rPr>
        <w:t>60</w:t>
      </w:r>
      <w:r w:rsidR="00037377">
        <w:rPr>
          <w:rFonts w:ascii="Montserrat" w:eastAsia="Calibri" w:hAnsi="Montserrat" w:cs="Arial"/>
          <w:sz w:val="20"/>
          <w:szCs w:val="20"/>
          <w:lang w:eastAsia="es-MX"/>
        </w:rPr>
        <w:t xml:space="preserve"> de la LAASSP</w:t>
      </w:r>
      <w:r w:rsidR="00634D56">
        <w:rPr>
          <w:rFonts w:ascii="Montserrat" w:eastAsia="Calibri" w:hAnsi="Montserrat" w:cs="Arial"/>
          <w:sz w:val="20"/>
          <w:szCs w:val="20"/>
          <w:lang w:eastAsia="es-MX"/>
        </w:rPr>
        <w:t>.</w:t>
      </w:r>
      <w:r w:rsidR="00037377">
        <w:rPr>
          <w:rFonts w:ascii="Montserrat" w:eastAsia="Calibri" w:hAnsi="Montserrat" w:cs="Arial"/>
          <w:sz w:val="20"/>
          <w:szCs w:val="20"/>
          <w:lang w:eastAsia="es-MX"/>
        </w:rPr>
        <w:t xml:space="preserve"> </w:t>
      </w:r>
    </w:p>
    <w:p w14:paraId="2CC78401" w14:textId="77777777" w:rsidR="00963383" w:rsidRDefault="00963383" w:rsidP="003F491F">
      <w:pPr>
        <w:spacing w:line="276" w:lineRule="auto"/>
        <w:jc w:val="both"/>
        <w:rPr>
          <w:rFonts w:ascii="Montserrat" w:eastAsia="Calibri" w:hAnsi="Montserrat" w:cs="Arial"/>
          <w:sz w:val="20"/>
          <w:szCs w:val="20"/>
          <w:lang w:eastAsia="es-MX"/>
        </w:rPr>
      </w:pPr>
    </w:p>
    <w:p w14:paraId="10C5C68B" w14:textId="77777777" w:rsidR="00882956" w:rsidRDefault="00882956" w:rsidP="003F491F">
      <w:pPr>
        <w:spacing w:line="276" w:lineRule="auto"/>
        <w:jc w:val="both"/>
        <w:rPr>
          <w:rFonts w:ascii="Montserrat" w:eastAsia="Calibri" w:hAnsi="Montserrat" w:cs="Arial"/>
          <w:sz w:val="20"/>
          <w:szCs w:val="20"/>
          <w:lang w:eastAsia="es-MX"/>
        </w:rPr>
      </w:pPr>
    </w:p>
    <w:p w14:paraId="0E5E7108" w14:textId="77777777" w:rsidR="00882956" w:rsidRDefault="00882956" w:rsidP="00916BD4">
      <w:pPr>
        <w:spacing w:line="360" w:lineRule="auto"/>
        <w:jc w:val="both"/>
        <w:rPr>
          <w:rFonts w:ascii="Montserrat" w:eastAsia="Calibri" w:hAnsi="Montserrat" w:cs="Arial"/>
          <w:sz w:val="20"/>
          <w:szCs w:val="20"/>
          <w:lang w:eastAsia="es-MX"/>
        </w:rPr>
      </w:pPr>
    </w:p>
    <w:p w14:paraId="73701AE7" w14:textId="77777777" w:rsidR="00882956" w:rsidRDefault="00882956" w:rsidP="00882956">
      <w:pPr>
        <w:spacing w:line="360" w:lineRule="auto"/>
        <w:jc w:val="both"/>
        <w:rPr>
          <w:rFonts w:ascii="Montserrat" w:eastAsia="Calibri" w:hAnsi="Montserrat" w:cs="Arial"/>
          <w:sz w:val="20"/>
          <w:szCs w:val="20"/>
          <w:lang w:eastAsia="es-MX"/>
        </w:rPr>
      </w:pPr>
    </w:p>
    <w:p w14:paraId="7D1FDAB9" w14:textId="06FB8398" w:rsidR="005E4709" w:rsidRPr="00445349" w:rsidRDefault="00BC7F6F" w:rsidP="00882956">
      <w:pPr>
        <w:spacing w:line="360" w:lineRule="auto"/>
        <w:jc w:val="both"/>
        <w:rPr>
          <w:rFonts w:ascii="Montserrat" w:eastAsia="Calibri" w:hAnsi="Montserrat" w:cs="Arial"/>
          <w:sz w:val="20"/>
          <w:szCs w:val="20"/>
          <w:lang w:eastAsia="es-MX"/>
        </w:rPr>
      </w:pPr>
      <w:r w:rsidRPr="00445349">
        <w:rPr>
          <w:rFonts w:ascii="Montserrat" w:eastAsia="Calibri" w:hAnsi="Montserrat" w:cs="Arial"/>
          <w:sz w:val="20"/>
          <w:szCs w:val="20"/>
          <w:lang w:eastAsia="es-MX"/>
        </w:rPr>
        <w:t>P</w:t>
      </w:r>
      <w:r w:rsidR="00AA1954" w:rsidRPr="00445349">
        <w:rPr>
          <w:rFonts w:ascii="Montserrat" w:eastAsia="Calibri" w:hAnsi="Montserrat" w:cs="Arial"/>
          <w:sz w:val="20"/>
          <w:szCs w:val="20"/>
          <w:lang w:eastAsia="es-MX"/>
        </w:rPr>
        <w:t xml:space="preserve">ara </w:t>
      </w:r>
      <w:r w:rsidR="005E4709" w:rsidRPr="00445349">
        <w:rPr>
          <w:rFonts w:ascii="Montserrat" w:eastAsia="Calibri" w:hAnsi="Montserrat" w:cs="Arial"/>
          <w:sz w:val="20"/>
          <w:szCs w:val="20"/>
          <w:lang w:eastAsia="es-MX"/>
        </w:rPr>
        <w:t xml:space="preserve">participar en la </w:t>
      </w:r>
      <w:r w:rsidR="00313F8E">
        <w:rPr>
          <w:rFonts w:ascii="Montserrat" w:eastAsia="Calibri" w:hAnsi="Montserrat" w:cs="Arial"/>
          <w:sz w:val="20"/>
          <w:szCs w:val="20"/>
          <w:lang w:eastAsia="es-MX"/>
        </w:rPr>
        <w:t>Adjudicación</w:t>
      </w:r>
      <w:r w:rsidR="005E4709" w:rsidRPr="00445349">
        <w:rPr>
          <w:rFonts w:ascii="Montserrat" w:eastAsia="Calibri" w:hAnsi="Montserrat" w:cs="Arial"/>
          <w:sz w:val="20"/>
          <w:szCs w:val="20"/>
          <w:lang w:eastAsia="es-MX"/>
        </w:rPr>
        <w:t xml:space="preserve"> </w:t>
      </w:r>
      <w:r w:rsidR="00A478F6" w:rsidRPr="00445349">
        <w:rPr>
          <w:rFonts w:ascii="Montserrat" w:eastAsia="Calibri" w:hAnsi="Montserrat" w:cs="Arial"/>
          <w:sz w:val="20"/>
          <w:szCs w:val="20"/>
          <w:lang w:eastAsia="es-MX"/>
        </w:rPr>
        <w:t>Pública Electrónica</w:t>
      </w:r>
      <w:r w:rsidR="00634D56">
        <w:rPr>
          <w:rFonts w:ascii="Montserrat" w:eastAsia="Calibri" w:hAnsi="Montserrat" w:cs="Arial"/>
          <w:sz w:val="20"/>
          <w:szCs w:val="20"/>
          <w:lang w:eastAsia="es-MX"/>
        </w:rPr>
        <w:t xml:space="preserve"> N</w:t>
      </w:r>
      <w:r w:rsidR="009B36A5" w:rsidRPr="00445349">
        <w:rPr>
          <w:rFonts w:ascii="Montserrat" w:eastAsia="Calibri" w:hAnsi="Montserrat" w:cs="Arial"/>
          <w:sz w:val="20"/>
          <w:szCs w:val="20"/>
          <w:lang w:eastAsia="es-MX"/>
        </w:rPr>
        <w:t xml:space="preserve">acional </w:t>
      </w:r>
      <w:r w:rsidR="005E4709" w:rsidRPr="00445349">
        <w:rPr>
          <w:rFonts w:ascii="Montserrat" w:eastAsia="Calibri" w:hAnsi="Montserrat" w:cs="Arial"/>
          <w:sz w:val="20"/>
          <w:szCs w:val="20"/>
          <w:lang w:eastAsia="es-MX"/>
        </w:rPr>
        <w:t xml:space="preserve">número </w:t>
      </w:r>
      <w:r w:rsidR="003E6C45">
        <w:rPr>
          <w:rFonts w:ascii="Montserrat" w:eastAsia="Calibri" w:hAnsi="Montserrat" w:cs="Arial"/>
          <w:b/>
          <w:sz w:val="20"/>
          <w:szCs w:val="20"/>
          <w:lang w:eastAsia="es-MX"/>
        </w:rPr>
        <w:t>A</w:t>
      </w:r>
      <w:r w:rsidR="00FB1DDA">
        <w:rPr>
          <w:rFonts w:ascii="Montserrat" w:eastAsia="Calibri" w:hAnsi="Montserrat" w:cs="Arial"/>
          <w:b/>
          <w:sz w:val="20"/>
          <w:szCs w:val="20"/>
          <w:lang w:eastAsia="es-MX"/>
        </w:rPr>
        <w:t>A</w:t>
      </w:r>
      <w:r w:rsidR="00A478F6" w:rsidRPr="00445349">
        <w:rPr>
          <w:rFonts w:ascii="Montserrat" w:eastAsia="Calibri" w:hAnsi="Montserrat" w:cs="Arial"/>
          <w:b/>
          <w:sz w:val="20"/>
          <w:szCs w:val="20"/>
          <w:lang w:eastAsia="es-MX"/>
        </w:rPr>
        <w:t>-</w:t>
      </w:r>
      <w:r w:rsidR="00210BFD">
        <w:rPr>
          <w:rFonts w:ascii="Montserrat" w:eastAsia="Calibri" w:hAnsi="Montserrat" w:cs="Arial"/>
          <w:b/>
          <w:sz w:val="20"/>
          <w:szCs w:val="20"/>
          <w:lang w:eastAsia="es-MX"/>
        </w:rPr>
        <w:t>50-</w:t>
      </w:r>
      <w:r w:rsidR="00073826">
        <w:rPr>
          <w:rFonts w:ascii="Montserrat" w:eastAsia="Calibri" w:hAnsi="Montserrat" w:cs="Arial"/>
          <w:b/>
          <w:sz w:val="20"/>
          <w:szCs w:val="20"/>
          <w:lang w:eastAsia="es-MX"/>
        </w:rPr>
        <w:t>GYR-</w:t>
      </w:r>
      <w:r w:rsidR="00A478F6" w:rsidRPr="00445349">
        <w:rPr>
          <w:rFonts w:ascii="Montserrat" w:eastAsia="Calibri" w:hAnsi="Montserrat" w:cs="Arial"/>
          <w:b/>
          <w:sz w:val="20"/>
          <w:szCs w:val="20"/>
          <w:lang w:eastAsia="es-MX"/>
        </w:rPr>
        <w:t>050GYR</w:t>
      </w:r>
      <w:r w:rsidR="00B90099">
        <w:rPr>
          <w:rFonts w:ascii="Montserrat" w:eastAsia="Calibri" w:hAnsi="Montserrat" w:cs="Arial"/>
          <w:b/>
          <w:sz w:val="20"/>
          <w:szCs w:val="20"/>
          <w:lang w:eastAsia="es-MX"/>
        </w:rPr>
        <w:t>027</w:t>
      </w:r>
      <w:r w:rsidR="005E4709" w:rsidRPr="00445349">
        <w:rPr>
          <w:rFonts w:ascii="Montserrat" w:eastAsia="Calibri" w:hAnsi="Montserrat" w:cs="Arial"/>
          <w:b/>
          <w:sz w:val="20"/>
          <w:szCs w:val="20"/>
          <w:lang w:eastAsia="es-MX"/>
        </w:rPr>
        <w:t>-</w:t>
      </w:r>
      <w:r w:rsidR="00210BFD">
        <w:rPr>
          <w:rFonts w:ascii="Montserrat" w:eastAsia="Calibri" w:hAnsi="Montserrat" w:cs="Arial"/>
          <w:b/>
          <w:sz w:val="20"/>
          <w:szCs w:val="20"/>
          <w:lang w:eastAsia="es-MX"/>
        </w:rPr>
        <w:t>N</w:t>
      </w:r>
      <w:r w:rsidR="00040ECC">
        <w:rPr>
          <w:rFonts w:ascii="Montserrat" w:eastAsia="Calibri" w:hAnsi="Montserrat" w:cs="Arial"/>
          <w:b/>
          <w:sz w:val="20"/>
          <w:szCs w:val="20"/>
          <w:lang w:eastAsia="es-MX"/>
        </w:rPr>
        <w:t>-</w:t>
      </w:r>
      <w:r w:rsidR="003E6C45">
        <w:rPr>
          <w:rFonts w:ascii="Montserrat" w:eastAsia="Calibri" w:hAnsi="Montserrat" w:cs="Arial"/>
          <w:b/>
          <w:sz w:val="20"/>
          <w:szCs w:val="20"/>
          <w:lang w:eastAsia="es-MX"/>
        </w:rPr>
        <w:t>XX</w:t>
      </w:r>
      <w:r w:rsidR="00612A69" w:rsidRPr="00445349">
        <w:rPr>
          <w:rFonts w:ascii="Montserrat" w:eastAsia="Calibri" w:hAnsi="Montserrat" w:cs="Arial"/>
          <w:b/>
          <w:sz w:val="20"/>
          <w:szCs w:val="20"/>
          <w:lang w:eastAsia="es-MX"/>
        </w:rPr>
        <w:t>-202</w:t>
      </w:r>
      <w:r w:rsidR="00FB1DDA">
        <w:rPr>
          <w:rFonts w:ascii="Montserrat" w:eastAsia="Calibri" w:hAnsi="Montserrat" w:cs="Arial"/>
          <w:b/>
          <w:sz w:val="20"/>
          <w:szCs w:val="20"/>
          <w:lang w:eastAsia="es-MX"/>
        </w:rPr>
        <w:t>4</w:t>
      </w:r>
      <w:r w:rsidR="005E4709" w:rsidRPr="00445349">
        <w:rPr>
          <w:rFonts w:ascii="Montserrat" w:eastAsia="Calibri" w:hAnsi="Montserrat" w:cs="Arial"/>
          <w:sz w:val="20"/>
          <w:szCs w:val="20"/>
          <w:lang w:eastAsia="es-MX"/>
        </w:rPr>
        <w:t xml:space="preserve"> para la contratación </w:t>
      </w:r>
      <w:r w:rsidR="00A478F6" w:rsidRPr="00445349">
        <w:rPr>
          <w:rFonts w:ascii="Montserrat" w:eastAsia="Calibri" w:hAnsi="Montserrat" w:cs="Arial"/>
          <w:sz w:val="20"/>
          <w:szCs w:val="20"/>
          <w:lang w:eastAsia="es-MX"/>
        </w:rPr>
        <w:t xml:space="preserve">del </w:t>
      </w:r>
      <w:r w:rsidR="00882956" w:rsidRPr="00882956">
        <w:rPr>
          <w:rFonts w:ascii="Montserrat" w:eastAsia="Calibri" w:hAnsi="Montserrat" w:cs="Arial"/>
          <w:b/>
          <w:sz w:val="20"/>
          <w:szCs w:val="20"/>
          <w:lang w:val="es-ES" w:eastAsia="es-MX"/>
        </w:rPr>
        <w:t>SERVICIO DE FLETES PARA EL PROCEDIMIENTO ADMINISTRATIVO DE EJECUCION (PAE) 2024</w:t>
      </w:r>
      <w:r w:rsidR="005E4709" w:rsidRPr="00445349">
        <w:rPr>
          <w:rFonts w:ascii="Montserrat" w:eastAsia="Calibri" w:hAnsi="Montserrat" w:cs="Arial"/>
          <w:sz w:val="20"/>
          <w:szCs w:val="20"/>
          <w:lang w:eastAsia="es-MX"/>
        </w:rPr>
        <w:t>, bajo los siguientes:</w:t>
      </w:r>
    </w:p>
    <w:p w14:paraId="4A16EC88" w14:textId="77777777" w:rsidR="007C5728" w:rsidRDefault="007C5728" w:rsidP="007C5728">
      <w:pPr>
        <w:spacing w:line="360" w:lineRule="auto"/>
        <w:jc w:val="center"/>
        <w:rPr>
          <w:rFonts w:ascii="Montserrat" w:hAnsi="Montserrat" w:cs="Arial"/>
          <w:b/>
          <w:sz w:val="20"/>
          <w:szCs w:val="20"/>
        </w:rPr>
      </w:pPr>
    </w:p>
    <w:p w14:paraId="6C7D0B06" w14:textId="77777777" w:rsidR="007C5728" w:rsidRDefault="007C5728" w:rsidP="007C5728">
      <w:pPr>
        <w:spacing w:line="360" w:lineRule="auto"/>
        <w:jc w:val="center"/>
        <w:rPr>
          <w:rFonts w:ascii="Montserrat" w:hAnsi="Montserrat" w:cs="Arial"/>
          <w:b/>
          <w:sz w:val="20"/>
          <w:szCs w:val="20"/>
        </w:rPr>
      </w:pPr>
    </w:p>
    <w:p w14:paraId="141CDB6B" w14:textId="77777777" w:rsidR="007C5728" w:rsidRDefault="007C5728" w:rsidP="007C5728">
      <w:pPr>
        <w:spacing w:line="360" w:lineRule="auto"/>
        <w:jc w:val="center"/>
        <w:rPr>
          <w:rFonts w:ascii="Montserrat" w:hAnsi="Montserrat" w:cs="Arial"/>
          <w:b/>
          <w:sz w:val="20"/>
          <w:szCs w:val="20"/>
        </w:rPr>
      </w:pPr>
    </w:p>
    <w:p w14:paraId="321A63A0" w14:textId="77777777" w:rsidR="007C5728" w:rsidRDefault="007C5728" w:rsidP="007C5728">
      <w:pPr>
        <w:spacing w:line="360" w:lineRule="auto"/>
        <w:jc w:val="center"/>
        <w:rPr>
          <w:rFonts w:ascii="Montserrat" w:hAnsi="Montserrat" w:cs="Arial"/>
          <w:b/>
          <w:sz w:val="20"/>
          <w:szCs w:val="20"/>
        </w:rPr>
      </w:pPr>
    </w:p>
    <w:p w14:paraId="396CBD1A" w14:textId="77777777" w:rsidR="007C5728" w:rsidRDefault="007C5728" w:rsidP="007C5728">
      <w:pPr>
        <w:spacing w:line="360" w:lineRule="auto"/>
        <w:jc w:val="center"/>
        <w:rPr>
          <w:rFonts w:ascii="Montserrat" w:hAnsi="Montserrat" w:cs="Arial"/>
          <w:b/>
          <w:sz w:val="20"/>
          <w:szCs w:val="20"/>
        </w:rPr>
      </w:pPr>
    </w:p>
    <w:p w14:paraId="1B9F6F55" w14:textId="77777777" w:rsidR="007C5728" w:rsidRDefault="007C5728" w:rsidP="007C5728">
      <w:pPr>
        <w:spacing w:line="360" w:lineRule="auto"/>
        <w:jc w:val="center"/>
        <w:rPr>
          <w:rFonts w:ascii="Montserrat" w:eastAsia="Times New Roman" w:hAnsi="Montserrat" w:cs="Arial"/>
          <w:b/>
          <w:bCs/>
          <w:sz w:val="20"/>
          <w:szCs w:val="20"/>
          <w:lang w:val="es-ES_tradnl" w:eastAsia="ar-SA"/>
        </w:rPr>
      </w:pPr>
      <w:r w:rsidRPr="00445349">
        <w:rPr>
          <w:rFonts w:ascii="Montserrat" w:hAnsi="Montserrat" w:cs="Arial"/>
          <w:b/>
          <w:sz w:val="20"/>
          <w:szCs w:val="20"/>
        </w:rPr>
        <w:t>REQUISITOS DE PARTICIPACIÓN:</w:t>
      </w:r>
    </w:p>
    <w:p w14:paraId="4E7EBE09" w14:textId="77777777" w:rsidR="009B31C8" w:rsidRDefault="009B31C8" w:rsidP="003F491F">
      <w:pPr>
        <w:spacing w:line="360" w:lineRule="auto"/>
        <w:ind w:left="900" w:hanging="900"/>
        <w:rPr>
          <w:rFonts w:ascii="Montserrat" w:hAnsi="Montserrat" w:cs="Arial"/>
          <w:spacing w:val="4"/>
          <w:sz w:val="20"/>
          <w:szCs w:val="20"/>
        </w:rPr>
      </w:pPr>
    </w:p>
    <w:p w14:paraId="6F4D34E9" w14:textId="77777777" w:rsidR="00FE148B" w:rsidRDefault="00FE148B" w:rsidP="003F491F">
      <w:pPr>
        <w:spacing w:line="360" w:lineRule="auto"/>
        <w:ind w:left="900" w:hanging="900"/>
        <w:rPr>
          <w:rFonts w:ascii="Montserrat" w:hAnsi="Montserrat" w:cs="Arial"/>
          <w:spacing w:val="4"/>
          <w:sz w:val="20"/>
          <w:szCs w:val="20"/>
        </w:rPr>
      </w:pPr>
    </w:p>
    <w:p w14:paraId="7FF3C015" w14:textId="77777777" w:rsidR="00FE148B" w:rsidRPr="00445349" w:rsidRDefault="00FE148B" w:rsidP="003F491F">
      <w:pPr>
        <w:spacing w:line="360" w:lineRule="auto"/>
        <w:ind w:left="900" w:hanging="900"/>
        <w:rPr>
          <w:rFonts w:ascii="Montserrat" w:hAnsi="Montserrat" w:cs="Arial"/>
          <w:spacing w:val="4"/>
          <w:sz w:val="20"/>
          <w:szCs w:val="20"/>
        </w:rPr>
      </w:pPr>
    </w:p>
    <w:p w14:paraId="451CE622" w14:textId="77777777" w:rsidR="00C95032" w:rsidRDefault="00C95032" w:rsidP="007C5728">
      <w:pPr>
        <w:spacing w:line="360" w:lineRule="auto"/>
        <w:jc w:val="center"/>
        <w:rPr>
          <w:rFonts w:ascii="Montserrat" w:hAnsi="Montserrat" w:cs="Arial"/>
          <w:b/>
          <w:sz w:val="20"/>
          <w:szCs w:val="20"/>
        </w:rPr>
      </w:pPr>
      <w:bookmarkStart w:id="18" w:name="_Toc368043448"/>
      <w:bookmarkStart w:id="19" w:name="_Toc368043522"/>
      <w:bookmarkStart w:id="20" w:name="_Toc368054986"/>
      <w:bookmarkStart w:id="21" w:name="_Toc368650756"/>
      <w:bookmarkStart w:id="22" w:name="_Toc369008310"/>
      <w:bookmarkStart w:id="23" w:name="_Toc393217951"/>
      <w:bookmarkStart w:id="24" w:name="_Toc405972055"/>
      <w:bookmarkStart w:id="25" w:name="_Toc405973745"/>
      <w:bookmarkStart w:id="26" w:name="_Toc405974308"/>
      <w:bookmarkStart w:id="27" w:name="_Toc405974528"/>
      <w:bookmarkStart w:id="28" w:name="_Toc433116488"/>
      <w:r>
        <w:rPr>
          <w:rFonts w:ascii="Montserrat" w:hAnsi="Montserrat" w:cs="Arial"/>
          <w:b/>
          <w:sz w:val="20"/>
          <w:szCs w:val="20"/>
        </w:rPr>
        <w:br w:type="page"/>
      </w:r>
    </w:p>
    <w:bookmarkEnd w:id="18"/>
    <w:bookmarkEnd w:id="19"/>
    <w:bookmarkEnd w:id="20"/>
    <w:bookmarkEnd w:id="21"/>
    <w:bookmarkEnd w:id="22"/>
    <w:bookmarkEnd w:id="23"/>
    <w:bookmarkEnd w:id="24"/>
    <w:bookmarkEnd w:id="25"/>
    <w:bookmarkEnd w:id="26"/>
    <w:bookmarkEnd w:id="27"/>
    <w:bookmarkEnd w:id="28"/>
    <w:p w14:paraId="00B56D9D" w14:textId="77777777" w:rsidR="008F6777" w:rsidRPr="00445349" w:rsidRDefault="008F6777" w:rsidP="003F491F">
      <w:pPr>
        <w:tabs>
          <w:tab w:val="left" w:pos="5877"/>
        </w:tabs>
        <w:suppressAutoHyphens/>
        <w:ind w:left="-284" w:right="49"/>
        <w:rPr>
          <w:rFonts w:ascii="Montserrat" w:eastAsia="Times New Roman" w:hAnsi="Montserrat" w:cs="Arial"/>
          <w:b/>
          <w:sz w:val="20"/>
          <w:szCs w:val="20"/>
          <w:lang w:val="es-ES_tradnl" w:eastAsia="ar-SA"/>
        </w:rPr>
      </w:pPr>
      <w:r w:rsidRPr="00445349">
        <w:rPr>
          <w:rFonts w:ascii="Montserrat" w:eastAsia="Times New Roman" w:hAnsi="Montserrat" w:cs="Arial"/>
          <w:b/>
          <w:sz w:val="20"/>
          <w:szCs w:val="20"/>
          <w:lang w:val="es-ES_tradnl" w:eastAsia="ar-SA"/>
        </w:rPr>
        <w:lastRenderedPageBreak/>
        <w:tab/>
      </w:r>
    </w:p>
    <w:p w14:paraId="4B3AC98C" w14:textId="77777777" w:rsidR="00C8242E" w:rsidRDefault="008F6777">
      <w:pPr>
        <w:pStyle w:val="TDC1"/>
        <w:tabs>
          <w:tab w:val="right" w:leader="dot" w:pos="9629"/>
        </w:tabs>
        <w:rPr>
          <w:rFonts w:asciiTheme="minorHAnsi" w:eastAsiaTheme="minorEastAsia" w:hAnsiTheme="minorHAnsi"/>
          <w:b w:val="0"/>
          <w:bCs w:val="0"/>
          <w:caps w:val="0"/>
          <w:noProof/>
          <w:sz w:val="22"/>
          <w:szCs w:val="22"/>
          <w:lang w:eastAsia="es-MX"/>
        </w:rPr>
      </w:pPr>
      <w:r w:rsidRPr="00111B25">
        <w:rPr>
          <w:rFonts w:asciiTheme="minorHAnsi" w:hAnsiTheme="minorHAnsi" w:cstheme="minorHAnsi"/>
          <w:bCs w:val="0"/>
          <w:caps w:val="0"/>
        </w:rPr>
        <w:fldChar w:fldCharType="begin"/>
      </w:r>
      <w:r w:rsidRPr="00111B25">
        <w:rPr>
          <w:rFonts w:asciiTheme="minorHAnsi" w:hAnsiTheme="minorHAnsi" w:cstheme="minorHAnsi"/>
          <w:bCs w:val="0"/>
          <w:caps w:val="0"/>
        </w:rPr>
        <w:instrText xml:space="preserve"> TOC \o "1-3" \h \z \u </w:instrText>
      </w:r>
      <w:r w:rsidRPr="00111B25">
        <w:rPr>
          <w:rFonts w:asciiTheme="minorHAnsi" w:hAnsiTheme="minorHAnsi" w:cstheme="minorHAnsi"/>
          <w:bCs w:val="0"/>
          <w:caps w:val="0"/>
        </w:rPr>
        <w:fldChar w:fldCharType="separate"/>
      </w:r>
      <w:hyperlink w:anchor="_Toc139994351" w:history="1">
        <w:r w:rsidR="00C8242E" w:rsidRPr="00805E48">
          <w:rPr>
            <w:rStyle w:val="Hipervnculo"/>
            <w:noProof/>
          </w:rPr>
          <w:t>GLOSARIO DE TÉRMINOS</w:t>
        </w:r>
        <w:r w:rsidR="00C8242E">
          <w:rPr>
            <w:noProof/>
            <w:webHidden/>
          </w:rPr>
          <w:tab/>
        </w:r>
        <w:r w:rsidR="00C8242E">
          <w:rPr>
            <w:noProof/>
            <w:webHidden/>
          </w:rPr>
          <w:fldChar w:fldCharType="begin"/>
        </w:r>
        <w:r w:rsidR="00C8242E">
          <w:rPr>
            <w:noProof/>
            <w:webHidden/>
          </w:rPr>
          <w:instrText xml:space="preserve"> PAGEREF _Toc139994351 \h </w:instrText>
        </w:r>
        <w:r w:rsidR="00C8242E">
          <w:rPr>
            <w:noProof/>
            <w:webHidden/>
          </w:rPr>
        </w:r>
        <w:r w:rsidR="00C8242E">
          <w:rPr>
            <w:noProof/>
            <w:webHidden/>
          </w:rPr>
          <w:fldChar w:fldCharType="separate"/>
        </w:r>
        <w:r w:rsidR="00C8242E">
          <w:rPr>
            <w:noProof/>
            <w:webHidden/>
          </w:rPr>
          <w:t>7</w:t>
        </w:r>
        <w:r w:rsidR="00C8242E">
          <w:rPr>
            <w:noProof/>
            <w:webHidden/>
          </w:rPr>
          <w:fldChar w:fldCharType="end"/>
        </w:r>
      </w:hyperlink>
    </w:p>
    <w:p w14:paraId="2952CB77" w14:textId="23F2E45B"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352" w:history="1">
        <w:r w:rsidR="00C8242E" w:rsidRPr="00805E48">
          <w:rPr>
            <w:rStyle w:val="Hipervnculo"/>
            <w:rFonts w:eastAsia="Calibri"/>
            <w:noProof/>
            <w:lang w:eastAsia="es-MX"/>
          </w:rPr>
          <w:t xml:space="preserve">1 . DATOS GENERALES DE IDENTIFICACIÓN DE LA </w:t>
        </w:r>
        <w:r w:rsidR="00313F8E">
          <w:rPr>
            <w:rStyle w:val="Hipervnculo"/>
            <w:rFonts w:eastAsia="Calibri"/>
            <w:noProof/>
            <w:lang w:eastAsia="es-MX"/>
          </w:rPr>
          <w:t>ADJUDICACIÓN</w:t>
        </w:r>
        <w:r w:rsidR="00C8242E" w:rsidRPr="00805E48">
          <w:rPr>
            <w:rStyle w:val="Hipervnculo"/>
            <w:rFonts w:eastAsia="Calibri"/>
            <w:noProof/>
            <w:lang w:eastAsia="es-MX"/>
          </w:rPr>
          <w:t xml:space="preserve"> PÚBLICA.</w:t>
        </w:r>
        <w:r w:rsidR="00C8242E">
          <w:rPr>
            <w:noProof/>
            <w:webHidden/>
          </w:rPr>
          <w:tab/>
        </w:r>
        <w:r w:rsidR="00C8242E">
          <w:rPr>
            <w:noProof/>
            <w:webHidden/>
          </w:rPr>
          <w:fldChar w:fldCharType="begin"/>
        </w:r>
        <w:r w:rsidR="00C8242E">
          <w:rPr>
            <w:noProof/>
            <w:webHidden/>
          </w:rPr>
          <w:instrText xml:space="preserve"> PAGEREF _Toc139994352 \h </w:instrText>
        </w:r>
        <w:r w:rsidR="00C8242E">
          <w:rPr>
            <w:noProof/>
            <w:webHidden/>
          </w:rPr>
        </w:r>
        <w:r w:rsidR="00C8242E">
          <w:rPr>
            <w:noProof/>
            <w:webHidden/>
          </w:rPr>
          <w:fldChar w:fldCharType="separate"/>
        </w:r>
        <w:r w:rsidR="00C8242E">
          <w:rPr>
            <w:noProof/>
            <w:webHidden/>
          </w:rPr>
          <w:t>10</w:t>
        </w:r>
        <w:r w:rsidR="00C8242E">
          <w:rPr>
            <w:noProof/>
            <w:webHidden/>
          </w:rPr>
          <w:fldChar w:fldCharType="end"/>
        </w:r>
      </w:hyperlink>
    </w:p>
    <w:p w14:paraId="68545DBC" w14:textId="05938F08" w:rsidR="00C8242E" w:rsidRDefault="00F57F35">
      <w:pPr>
        <w:pStyle w:val="TDC2"/>
        <w:tabs>
          <w:tab w:val="right" w:leader="dot" w:pos="9629"/>
        </w:tabs>
        <w:rPr>
          <w:rFonts w:eastAsiaTheme="minorEastAsia"/>
          <w:smallCaps w:val="0"/>
          <w:noProof/>
          <w:sz w:val="22"/>
          <w:szCs w:val="22"/>
          <w:lang w:eastAsia="es-MX"/>
        </w:rPr>
      </w:pPr>
      <w:hyperlink w:anchor="_Toc139994353" w:history="1">
        <w:r w:rsidR="00C8242E" w:rsidRPr="00805E48">
          <w:rPr>
            <w:rStyle w:val="Hipervnculo"/>
            <w:rFonts w:ascii="Montserrat" w:hAnsi="Montserrat" w:cs="Arial"/>
            <w:noProof/>
            <w:lang w:val="es-ES_tradnl"/>
          </w:rPr>
          <w:t xml:space="preserve">1.1. Medio que utilizará la </w:t>
        </w:r>
        <w:r w:rsidR="00313F8E">
          <w:rPr>
            <w:rStyle w:val="Hipervnculo"/>
            <w:rFonts w:ascii="Montserrat" w:hAnsi="Montserrat" w:cs="Arial"/>
            <w:noProof/>
            <w:lang w:val="es-ES_tradnl"/>
          </w:rPr>
          <w:t>adjudicación</w:t>
        </w:r>
        <w:r w:rsidR="00C8242E" w:rsidRPr="00805E48">
          <w:rPr>
            <w:rStyle w:val="Hipervnculo"/>
            <w:rFonts w:ascii="Montserrat" w:hAnsi="Montserrat" w:cs="Arial"/>
            <w:noProof/>
            <w:lang w:val="es-ES_tradnl"/>
          </w:rPr>
          <w:t xml:space="preserve"> pública y carácter de la misma.</w:t>
        </w:r>
        <w:r w:rsidR="00C8242E">
          <w:rPr>
            <w:noProof/>
            <w:webHidden/>
          </w:rPr>
          <w:tab/>
        </w:r>
        <w:r w:rsidR="00C8242E">
          <w:rPr>
            <w:noProof/>
            <w:webHidden/>
          </w:rPr>
          <w:fldChar w:fldCharType="begin"/>
        </w:r>
        <w:r w:rsidR="00C8242E">
          <w:rPr>
            <w:noProof/>
            <w:webHidden/>
          </w:rPr>
          <w:instrText xml:space="preserve"> PAGEREF _Toc139994353 \h </w:instrText>
        </w:r>
        <w:r w:rsidR="00C8242E">
          <w:rPr>
            <w:noProof/>
            <w:webHidden/>
          </w:rPr>
        </w:r>
        <w:r w:rsidR="00C8242E">
          <w:rPr>
            <w:noProof/>
            <w:webHidden/>
          </w:rPr>
          <w:fldChar w:fldCharType="separate"/>
        </w:r>
        <w:r w:rsidR="00C8242E">
          <w:rPr>
            <w:noProof/>
            <w:webHidden/>
          </w:rPr>
          <w:t>10</w:t>
        </w:r>
        <w:r w:rsidR="00C8242E">
          <w:rPr>
            <w:noProof/>
            <w:webHidden/>
          </w:rPr>
          <w:fldChar w:fldCharType="end"/>
        </w:r>
      </w:hyperlink>
    </w:p>
    <w:p w14:paraId="079CD668" w14:textId="7FDD2BBD" w:rsidR="00C8242E" w:rsidRDefault="00F57F35">
      <w:pPr>
        <w:pStyle w:val="TDC2"/>
        <w:tabs>
          <w:tab w:val="right" w:leader="dot" w:pos="9629"/>
        </w:tabs>
        <w:rPr>
          <w:rFonts w:eastAsiaTheme="minorEastAsia"/>
          <w:smallCaps w:val="0"/>
          <w:noProof/>
          <w:sz w:val="22"/>
          <w:szCs w:val="22"/>
          <w:lang w:eastAsia="es-MX"/>
        </w:rPr>
      </w:pPr>
      <w:hyperlink w:anchor="_Toc139994354" w:history="1">
        <w:r w:rsidR="00C8242E" w:rsidRPr="00805E48">
          <w:rPr>
            <w:rStyle w:val="Hipervnculo"/>
            <w:rFonts w:ascii="Montserrat" w:hAnsi="Montserrat" w:cs="Arial"/>
            <w:noProof/>
            <w:lang w:val="es-ES_tradnl"/>
          </w:rPr>
          <w:t xml:space="preserve">1.2. Número de identificación de la convocatoria a la </w:t>
        </w:r>
        <w:r w:rsidR="00313F8E">
          <w:rPr>
            <w:rStyle w:val="Hipervnculo"/>
            <w:rFonts w:ascii="Montserrat" w:hAnsi="Montserrat" w:cs="Arial"/>
            <w:noProof/>
            <w:lang w:val="es-ES_tradnl"/>
          </w:rPr>
          <w:t>adjudicación</w:t>
        </w:r>
        <w:r w:rsidR="00C8242E" w:rsidRPr="00805E48">
          <w:rPr>
            <w:rStyle w:val="Hipervnculo"/>
            <w:rFonts w:ascii="Montserrat" w:hAnsi="Montserrat" w:cs="Arial"/>
            <w:noProof/>
            <w:lang w:val="es-ES_tradnl"/>
          </w:rPr>
          <w:t xml:space="preserve"> pública asignado por CompraNet.</w:t>
        </w:r>
        <w:r w:rsidR="00C8242E">
          <w:rPr>
            <w:noProof/>
            <w:webHidden/>
          </w:rPr>
          <w:tab/>
        </w:r>
        <w:r w:rsidR="00C8242E">
          <w:rPr>
            <w:noProof/>
            <w:webHidden/>
          </w:rPr>
          <w:fldChar w:fldCharType="begin"/>
        </w:r>
        <w:r w:rsidR="00C8242E">
          <w:rPr>
            <w:noProof/>
            <w:webHidden/>
          </w:rPr>
          <w:instrText xml:space="preserve"> PAGEREF _Toc139994354 \h </w:instrText>
        </w:r>
        <w:r w:rsidR="00C8242E">
          <w:rPr>
            <w:noProof/>
            <w:webHidden/>
          </w:rPr>
        </w:r>
        <w:r w:rsidR="00C8242E">
          <w:rPr>
            <w:noProof/>
            <w:webHidden/>
          </w:rPr>
          <w:fldChar w:fldCharType="separate"/>
        </w:r>
        <w:r w:rsidR="00C8242E">
          <w:rPr>
            <w:noProof/>
            <w:webHidden/>
          </w:rPr>
          <w:t>11</w:t>
        </w:r>
        <w:r w:rsidR="00C8242E">
          <w:rPr>
            <w:noProof/>
            <w:webHidden/>
          </w:rPr>
          <w:fldChar w:fldCharType="end"/>
        </w:r>
      </w:hyperlink>
    </w:p>
    <w:p w14:paraId="26DA16D8" w14:textId="77777777" w:rsidR="00C8242E" w:rsidRDefault="00F57F35">
      <w:pPr>
        <w:pStyle w:val="TDC2"/>
        <w:tabs>
          <w:tab w:val="right" w:leader="dot" w:pos="9629"/>
        </w:tabs>
        <w:rPr>
          <w:rFonts w:eastAsiaTheme="minorEastAsia"/>
          <w:smallCaps w:val="0"/>
          <w:noProof/>
          <w:sz w:val="22"/>
          <w:szCs w:val="22"/>
          <w:lang w:eastAsia="es-MX"/>
        </w:rPr>
      </w:pPr>
      <w:hyperlink w:anchor="_Toc139994355" w:history="1">
        <w:r w:rsidR="00C8242E" w:rsidRPr="00805E48">
          <w:rPr>
            <w:rStyle w:val="Hipervnculo"/>
            <w:rFonts w:ascii="Montserrat" w:hAnsi="Montserrat" w:cs="Arial"/>
            <w:noProof/>
            <w:lang w:val="es-ES_tradnl"/>
          </w:rPr>
          <w:t>1.3. Vigencia de la prestación del servicio.</w:t>
        </w:r>
        <w:r w:rsidR="00C8242E">
          <w:rPr>
            <w:noProof/>
            <w:webHidden/>
          </w:rPr>
          <w:tab/>
        </w:r>
        <w:r w:rsidR="00C8242E">
          <w:rPr>
            <w:noProof/>
            <w:webHidden/>
          </w:rPr>
          <w:fldChar w:fldCharType="begin"/>
        </w:r>
        <w:r w:rsidR="00C8242E">
          <w:rPr>
            <w:noProof/>
            <w:webHidden/>
          </w:rPr>
          <w:instrText xml:space="preserve"> PAGEREF _Toc139994355 \h </w:instrText>
        </w:r>
        <w:r w:rsidR="00C8242E">
          <w:rPr>
            <w:noProof/>
            <w:webHidden/>
          </w:rPr>
        </w:r>
        <w:r w:rsidR="00C8242E">
          <w:rPr>
            <w:noProof/>
            <w:webHidden/>
          </w:rPr>
          <w:fldChar w:fldCharType="separate"/>
        </w:r>
        <w:r w:rsidR="00C8242E">
          <w:rPr>
            <w:noProof/>
            <w:webHidden/>
          </w:rPr>
          <w:t>11</w:t>
        </w:r>
        <w:r w:rsidR="00C8242E">
          <w:rPr>
            <w:noProof/>
            <w:webHidden/>
          </w:rPr>
          <w:fldChar w:fldCharType="end"/>
        </w:r>
      </w:hyperlink>
    </w:p>
    <w:p w14:paraId="17AB25C0" w14:textId="77777777" w:rsidR="00C8242E" w:rsidRDefault="00F57F35">
      <w:pPr>
        <w:pStyle w:val="TDC2"/>
        <w:tabs>
          <w:tab w:val="right" w:leader="dot" w:pos="9629"/>
        </w:tabs>
        <w:rPr>
          <w:rFonts w:eastAsiaTheme="minorEastAsia"/>
          <w:smallCaps w:val="0"/>
          <w:noProof/>
          <w:sz w:val="22"/>
          <w:szCs w:val="22"/>
          <w:lang w:eastAsia="es-MX"/>
        </w:rPr>
      </w:pPr>
      <w:hyperlink w:anchor="_Toc139994356" w:history="1">
        <w:r w:rsidR="00C8242E" w:rsidRPr="00805E48">
          <w:rPr>
            <w:rStyle w:val="Hipervnculo"/>
            <w:rFonts w:ascii="Montserrat" w:hAnsi="Montserrat" w:cs="Arial"/>
            <w:noProof/>
            <w:lang w:val="es-ES_tradnl"/>
          </w:rPr>
          <w:t>1.4. Idioma en el que se presentarán las proposiciones.</w:t>
        </w:r>
        <w:r w:rsidR="00C8242E">
          <w:rPr>
            <w:noProof/>
            <w:webHidden/>
          </w:rPr>
          <w:tab/>
        </w:r>
        <w:r w:rsidR="00C8242E">
          <w:rPr>
            <w:noProof/>
            <w:webHidden/>
          </w:rPr>
          <w:fldChar w:fldCharType="begin"/>
        </w:r>
        <w:r w:rsidR="00C8242E">
          <w:rPr>
            <w:noProof/>
            <w:webHidden/>
          </w:rPr>
          <w:instrText xml:space="preserve"> PAGEREF _Toc139994356 \h </w:instrText>
        </w:r>
        <w:r w:rsidR="00C8242E">
          <w:rPr>
            <w:noProof/>
            <w:webHidden/>
          </w:rPr>
        </w:r>
        <w:r w:rsidR="00C8242E">
          <w:rPr>
            <w:noProof/>
            <w:webHidden/>
          </w:rPr>
          <w:fldChar w:fldCharType="separate"/>
        </w:r>
        <w:r w:rsidR="00C8242E">
          <w:rPr>
            <w:noProof/>
            <w:webHidden/>
          </w:rPr>
          <w:t>11</w:t>
        </w:r>
        <w:r w:rsidR="00C8242E">
          <w:rPr>
            <w:noProof/>
            <w:webHidden/>
          </w:rPr>
          <w:fldChar w:fldCharType="end"/>
        </w:r>
      </w:hyperlink>
    </w:p>
    <w:p w14:paraId="1BD402F4" w14:textId="77777777" w:rsidR="00C8242E" w:rsidRDefault="00F57F35">
      <w:pPr>
        <w:pStyle w:val="TDC2"/>
        <w:tabs>
          <w:tab w:val="right" w:leader="dot" w:pos="9629"/>
        </w:tabs>
        <w:rPr>
          <w:rFonts w:eastAsiaTheme="minorEastAsia"/>
          <w:smallCaps w:val="0"/>
          <w:noProof/>
          <w:sz w:val="22"/>
          <w:szCs w:val="22"/>
          <w:lang w:eastAsia="es-MX"/>
        </w:rPr>
      </w:pPr>
      <w:hyperlink w:anchor="_Toc139994357" w:history="1">
        <w:r w:rsidR="00C8242E" w:rsidRPr="00805E48">
          <w:rPr>
            <w:rStyle w:val="Hipervnculo"/>
            <w:rFonts w:ascii="Montserrat" w:hAnsi="Montserrat" w:cs="Arial"/>
            <w:noProof/>
            <w:lang w:val="es-ES_tradnl"/>
          </w:rPr>
          <w:t>1.5. Disponibilidad presupuestaria.</w:t>
        </w:r>
        <w:r w:rsidR="00C8242E">
          <w:rPr>
            <w:noProof/>
            <w:webHidden/>
          </w:rPr>
          <w:tab/>
        </w:r>
        <w:r w:rsidR="00C8242E">
          <w:rPr>
            <w:noProof/>
            <w:webHidden/>
          </w:rPr>
          <w:fldChar w:fldCharType="begin"/>
        </w:r>
        <w:r w:rsidR="00C8242E">
          <w:rPr>
            <w:noProof/>
            <w:webHidden/>
          </w:rPr>
          <w:instrText xml:space="preserve"> PAGEREF _Toc139994357 \h </w:instrText>
        </w:r>
        <w:r w:rsidR="00C8242E">
          <w:rPr>
            <w:noProof/>
            <w:webHidden/>
          </w:rPr>
        </w:r>
        <w:r w:rsidR="00C8242E">
          <w:rPr>
            <w:noProof/>
            <w:webHidden/>
          </w:rPr>
          <w:fldChar w:fldCharType="separate"/>
        </w:r>
        <w:r w:rsidR="00C8242E">
          <w:rPr>
            <w:noProof/>
            <w:webHidden/>
          </w:rPr>
          <w:t>11</w:t>
        </w:r>
        <w:r w:rsidR="00C8242E">
          <w:rPr>
            <w:noProof/>
            <w:webHidden/>
          </w:rPr>
          <w:fldChar w:fldCharType="end"/>
        </w:r>
      </w:hyperlink>
    </w:p>
    <w:p w14:paraId="2F821A11" w14:textId="77777777" w:rsidR="00C8242E" w:rsidRDefault="00F57F35">
      <w:pPr>
        <w:pStyle w:val="TDC2"/>
        <w:tabs>
          <w:tab w:val="right" w:leader="dot" w:pos="9629"/>
        </w:tabs>
        <w:rPr>
          <w:rFonts w:eastAsiaTheme="minorEastAsia"/>
          <w:smallCaps w:val="0"/>
          <w:noProof/>
          <w:sz w:val="22"/>
          <w:szCs w:val="22"/>
          <w:lang w:eastAsia="es-MX"/>
        </w:rPr>
      </w:pPr>
      <w:hyperlink w:anchor="_Toc139994358" w:history="1">
        <w:r w:rsidR="00C8242E" w:rsidRPr="00805E48">
          <w:rPr>
            <w:rStyle w:val="Hipervnculo"/>
            <w:rFonts w:ascii="Montserrat" w:hAnsi="Montserrat" w:cs="Arial"/>
            <w:noProof/>
            <w:lang w:val="es-ES_tradnl"/>
          </w:rPr>
          <w:t>1.6. Procedimiento financiado con créditos externos.</w:t>
        </w:r>
        <w:r w:rsidR="00C8242E">
          <w:rPr>
            <w:noProof/>
            <w:webHidden/>
          </w:rPr>
          <w:tab/>
        </w:r>
        <w:r w:rsidR="00C8242E">
          <w:rPr>
            <w:noProof/>
            <w:webHidden/>
          </w:rPr>
          <w:fldChar w:fldCharType="begin"/>
        </w:r>
        <w:r w:rsidR="00C8242E">
          <w:rPr>
            <w:noProof/>
            <w:webHidden/>
          </w:rPr>
          <w:instrText xml:space="preserve"> PAGEREF _Toc139994358 \h </w:instrText>
        </w:r>
        <w:r w:rsidR="00C8242E">
          <w:rPr>
            <w:noProof/>
            <w:webHidden/>
          </w:rPr>
        </w:r>
        <w:r w:rsidR="00C8242E">
          <w:rPr>
            <w:noProof/>
            <w:webHidden/>
          </w:rPr>
          <w:fldChar w:fldCharType="separate"/>
        </w:r>
        <w:r w:rsidR="00C8242E">
          <w:rPr>
            <w:noProof/>
            <w:webHidden/>
          </w:rPr>
          <w:t>12</w:t>
        </w:r>
        <w:r w:rsidR="00C8242E">
          <w:rPr>
            <w:noProof/>
            <w:webHidden/>
          </w:rPr>
          <w:fldChar w:fldCharType="end"/>
        </w:r>
      </w:hyperlink>
    </w:p>
    <w:p w14:paraId="2D2EC655" w14:textId="5CBA08EE"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359" w:history="1">
        <w:r w:rsidR="00C8242E" w:rsidRPr="00805E48">
          <w:rPr>
            <w:rStyle w:val="Hipervnculo"/>
            <w:rFonts w:cs="Arial"/>
            <w:noProof/>
            <w:lang w:val="es-ES_tradnl"/>
          </w:rPr>
          <w:t xml:space="preserve">2. OBJETO Y ALCANCE DE LA </w:t>
        </w:r>
        <w:r w:rsidR="00313F8E">
          <w:rPr>
            <w:rStyle w:val="Hipervnculo"/>
            <w:rFonts w:cs="Arial"/>
            <w:noProof/>
            <w:lang w:val="es-ES_tradnl"/>
          </w:rPr>
          <w:t>ADJUDICACIÓN</w:t>
        </w:r>
        <w:r w:rsidR="00C8242E" w:rsidRPr="00805E48">
          <w:rPr>
            <w:rStyle w:val="Hipervnculo"/>
            <w:rFonts w:cs="Arial"/>
            <w:noProof/>
            <w:lang w:val="es-ES_tradnl"/>
          </w:rPr>
          <w:t xml:space="preserve"> PÚBLICA.</w:t>
        </w:r>
        <w:r w:rsidR="00C8242E">
          <w:rPr>
            <w:noProof/>
            <w:webHidden/>
          </w:rPr>
          <w:tab/>
        </w:r>
        <w:r w:rsidR="00C8242E">
          <w:rPr>
            <w:noProof/>
            <w:webHidden/>
          </w:rPr>
          <w:fldChar w:fldCharType="begin"/>
        </w:r>
        <w:r w:rsidR="00C8242E">
          <w:rPr>
            <w:noProof/>
            <w:webHidden/>
          </w:rPr>
          <w:instrText xml:space="preserve"> PAGEREF _Toc139994359 \h </w:instrText>
        </w:r>
        <w:r w:rsidR="00C8242E">
          <w:rPr>
            <w:noProof/>
            <w:webHidden/>
          </w:rPr>
        </w:r>
        <w:r w:rsidR="00C8242E">
          <w:rPr>
            <w:noProof/>
            <w:webHidden/>
          </w:rPr>
          <w:fldChar w:fldCharType="separate"/>
        </w:r>
        <w:r w:rsidR="00C8242E">
          <w:rPr>
            <w:noProof/>
            <w:webHidden/>
          </w:rPr>
          <w:t>12</w:t>
        </w:r>
        <w:r w:rsidR="00C8242E">
          <w:rPr>
            <w:noProof/>
            <w:webHidden/>
          </w:rPr>
          <w:fldChar w:fldCharType="end"/>
        </w:r>
      </w:hyperlink>
    </w:p>
    <w:p w14:paraId="767B81A5" w14:textId="77777777" w:rsidR="00C8242E" w:rsidRDefault="00F57F35">
      <w:pPr>
        <w:pStyle w:val="TDC2"/>
        <w:tabs>
          <w:tab w:val="right" w:leader="dot" w:pos="9629"/>
        </w:tabs>
        <w:rPr>
          <w:rFonts w:eastAsiaTheme="minorEastAsia"/>
          <w:smallCaps w:val="0"/>
          <w:noProof/>
          <w:sz w:val="22"/>
          <w:szCs w:val="22"/>
          <w:lang w:eastAsia="es-MX"/>
        </w:rPr>
      </w:pPr>
      <w:hyperlink w:anchor="_Toc139994360" w:history="1">
        <w:r w:rsidR="00C8242E" w:rsidRPr="00805E48">
          <w:rPr>
            <w:rStyle w:val="Hipervnculo"/>
            <w:rFonts w:ascii="Montserrat" w:hAnsi="Montserrat" w:cs="Arial"/>
            <w:noProof/>
            <w:lang w:val="es-ES_tradnl"/>
          </w:rPr>
          <w:t>2.1. Objeto de la contratación.</w:t>
        </w:r>
        <w:r w:rsidR="00C8242E">
          <w:rPr>
            <w:noProof/>
            <w:webHidden/>
          </w:rPr>
          <w:tab/>
        </w:r>
        <w:r w:rsidR="00C8242E">
          <w:rPr>
            <w:noProof/>
            <w:webHidden/>
          </w:rPr>
          <w:fldChar w:fldCharType="begin"/>
        </w:r>
        <w:r w:rsidR="00C8242E">
          <w:rPr>
            <w:noProof/>
            <w:webHidden/>
          </w:rPr>
          <w:instrText xml:space="preserve"> PAGEREF _Toc139994360 \h </w:instrText>
        </w:r>
        <w:r w:rsidR="00C8242E">
          <w:rPr>
            <w:noProof/>
            <w:webHidden/>
          </w:rPr>
        </w:r>
        <w:r w:rsidR="00C8242E">
          <w:rPr>
            <w:noProof/>
            <w:webHidden/>
          </w:rPr>
          <w:fldChar w:fldCharType="separate"/>
        </w:r>
        <w:r w:rsidR="00C8242E">
          <w:rPr>
            <w:noProof/>
            <w:webHidden/>
          </w:rPr>
          <w:t>12</w:t>
        </w:r>
        <w:r w:rsidR="00C8242E">
          <w:rPr>
            <w:noProof/>
            <w:webHidden/>
          </w:rPr>
          <w:fldChar w:fldCharType="end"/>
        </w:r>
      </w:hyperlink>
    </w:p>
    <w:p w14:paraId="7B297DD1" w14:textId="77777777" w:rsidR="00C8242E" w:rsidRDefault="00F57F35">
      <w:pPr>
        <w:pStyle w:val="TDC2"/>
        <w:tabs>
          <w:tab w:val="right" w:leader="dot" w:pos="9629"/>
        </w:tabs>
        <w:rPr>
          <w:rFonts w:eastAsiaTheme="minorEastAsia"/>
          <w:smallCaps w:val="0"/>
          <w:noProof/>
          <w:sz w:val="22"/>
          <w:szCs w:val="22"/>
          <w:lang w:eastAsia="es-MX"/>
        </w:rPr>
      </w:pPr>
      <w:hyperlink w:anchor="_Toc139994361" w:history="1">
        <w:r w:rsidR="00C8242E" w:rsidRPr="00805E48">
          <w:rPr>
            <w:rStyle w:val="Hipervnculo"/>
            <w:rFonts w:ascii="Montserrat" w:hAnsi="Montserrat" w:cs="Arial"/>
            <w:noProof/>
            <w:lang w:val="es-ES_tradnl"/>
          </w:rPr>
          <w:t>2.2. De las partidas.</w:t>
        </w:r>
        <w:r w:rsidR="00C8242E">
          <w:rPr>
            <w:noProof/>
            <w:webHidden/>
          </w:rPr>
          <w:tab/>
        </w:r>
        <w:r w:rsidR="00C8242E">
          <w:rPr>
            <w:noProof/>
            <w:webHidden/>
          </w:rPr>
          <w:fldChar w:fldCharType="begin"/>
        </w:r>
        <w:r w:rsidR="00C8242E">
          <w:rPr>
            <w:noProof/>
            <w:webHidden/>
          </w:rPr>
          <w:instrText xml:space="preserve"> PAGEREF _Toc139994361 \h </w:instrText>
        </w:r>
        <w:r w:rsidR="00C8242E">
          <w:rPr>
            <w:noProof/>
            <w:webHidden/>
          </w:rPr>
        </w:r>
        <w:r w:rsidR="00C8242E">
          <w:rPr>
            <w:noProof/>
            <w:webHidden/>
          </w:rPr>
          <w:fldChar w:fldCharType="separate"/>
        </w:r>
        <w:r w:rsidR="00C8242E">
          <w:rPr>
            <w:noProof/>
            <w:webHidden/>
          </w:rPr>
          <w:t>12</w:t>
        </w:r>
        <w:r w:rsidR="00C8242E">
          <w:rPr>
            <w:noProof/>
            <w:webHidden/>
          </w:rPr>
          <w:fldChar w:fldCharType="end"/>
        </w:r>
      </w:hyperlink>
    </w:p>
    <w:p w14:paraId="01CCA3E8" w14:textId="77777777" w:rsidR="00C8242E" w:rsidRDefault="00F57F35">
      <w:pPr>
        <w:pStyle w:val="TDC2"/>
        <w:tabs>
          <w:tab w:val="right" w:leader="dot" w:pos="9629"/>
        </w:tabs>
        <w:rPr>
          <w:rFonts w:eastAsiaTheme="minorEastAsia"/>
          <w:smallCaps w:val="0"/>
          <w:noProof/>
          <w:sz w:val="22"/>
          <w:szCs w:val="22"/>
          <w:lang w:eastAsia="es-MX"/>
        </w:rPr>
      </w:pPr>
      <w:hyperlink w:anchor="_Toc139994362" w:history="1">
        <w:r w:rsidR="00C8242E" w:rsidRPr="00805E48">
          <w:rPr>
            <w:rStyle w:val="Hipervnculo"/>
            <w:rFonts w:ascii="Montserrat" w:hAnsi="Montserrat" w:cs="Arial"/>
            <w:noProof/>
            <w:lang w:val="es-ES_tradnl"/>
          </w:rPr>
          <w:t>2.3. Precios fijos.</w:t>
        </w:r>
        <w:r w:rsidR="00C8242E">
          <w:rPr>
            <w:noProof/>
            <w:webHidden/>
          </w:rPr>
          <w:tab/>
        </w:r>
        <w:r w:rsidR="00C8242E">
          <w:rPr>
            <w:noProof/>
            <w:webHidden/>
          </w:rPr>
          <w:fldChar w:fldCharType="begin"/>
        </w:r>
        <w:r w:rsidR="00C8242E">
          <w:rPr>
            <w:noProof/>
            <w:webHidden/>
          </w:rPr>
          <w:instrText xml:space="preserve"> PAGEREF _Toc139994362 \h </w:instrText>
        </w:r>
        <w:r w:rsidR="00C8242E">
          <w:rPr>
            <w:noProof/>
            <w:webHidden/>
          </w:rPr>
        </w:r>
        <w:r w:rsidR="00C8242E">
          <w:rPr>
            <w:noProof/>
            <w:webHidden/>
          </w:rPr>
          <w:fldChar w:fldCharType="separate"/>
        </w:r>
        <w:r w:rsidR="00C8242E">
          <w:rPr>
            <w:noProof/>
            <w:webHidden/>
          </w:rPr>
          <w:t>12</w:t>
        </w:r>
        <w:r w:rsidR="00C8242E">
          <w:rPr>
            <w:noProof/>
            <w:webHidden/>
          </w:rPr>
          <w:fldChar w:fldCharType="end"/>
        </w:r>
      </w:hyperlink>
    </w:p>
    <w:p w14:paraId="22B89AD4" w14:textId="77777777" w:rsidR="00C8242E" w:rsidRDefault="00F57F35">
      <w:pPr>
        <w:pStyle w:val="TDC2"/>
        <w:tabs>
          <w:tab w:val="right" w:leader="dot" w:pos="9629"/>
        </w:tabs>
        <w:rPr>
          <w:rFonts w:eastAsiaTheme="minorEastAsia"/>
          <w:smallCaps w:val="0"/>
          <w:noProof/>
          <w:sz w:val="22"/>
          <w:szCs w:val="22"/>
          <w:lang w:eastAsia="es-MX"/>
        </w:rPr>
      </w:pPr>
      <w:hyperlink w:anchor="_Toc139994363" w:history="1">
        <w:r w:rsidR="00C8242E" w:rsidRPr="00805E48">
          <w:rPr>
            <w:rStyle w:val="Hipervnculo"/>
            <w:rFonts w:ascii="Montserrat" w:hAnsi="Montserrat" w:cs="Arial"/>
            <w:noProof/>
            <w:lang w:val="es-ES_tradnl"/>
          </w:rPr>
          <w:t>2.4. Normas Oficiales Mexicanas, Normas Mexicanas, Referencia o Especificaciones.</w:t>
        </w:r>
        <w:r w:rsidR="00C8242E">
          <w:rPr>
            <w:noProof/>
            <w:webHidden/>
          </w:rPr>
          <w:tab/>
        </w:r>
        <w:r w:rsidR="00C8242E">
          <w:rPr>
            <w:noProof/>
            <w:webHidden/>
          </w:rPr>
          <w:fldChar w:fldCharType="begin"/>
        </w:r>
        <w:r w:rsidR="00C8242E">
          <w:rPr>
            <w:noProof/>
            <w:webHidden/>
          </w:rPr>
          <w:instrText xml:space="preserve"> PAGEREF _Toc139994363 \h </w:instrText>
        </w:r>
        <w:r w:rsidR="00C8242E">
          <w:rPr>
            <w:noProof/>
            <w:webHidden/>
          </w:rPr>
        </w:r>
        <w:r w:rsidR="00C8242E">
          <w:rPr>
            <w:noProof/>
            <w:webHidden/>
          </w:rPr>
          <w:fldChar w:fldCharType="separate"/>
        </w:r>
        <w:r w:rsidR="00C8242E">
          <w:rPr>
            <w:noProof/>
            <w:webHidden/>
          </w:rPr>
          <w:t>13</w:t>
        </w:r>
        <w:r w:rsidR="00C8242E">
          <w:rPr>
            <w:noProof/>
            <w:webHidden/>
          </w:rPr>
          <w:fldChar w:fldCharType="end"/>
        </w:r>
      </w:hyperlink>
    </w:p>
    <w:p w14:paraId="1F187C8E" w14:textId="5C4DD9E7" w:rsidR="00C8242E" w:rsidRDefault="00F57F35">
      <w:pPr>
        <w:pStyle w:val="TDC2"/>
        <w:tabs>
          <w:tab w:val="right" w:leader="dot" w:pos="9629"/>
        </w:tabs>
        <w:rPr>
          <w:rFonts w:eastAsiaTheme="minorEastAsia"/>
          <w:smallCaps w:val="0"/>
          <w:noProof/>
          <w:sz w:val="22"/>
          <w:szCs w:val="22"/>
          <w:lang w:eastAsia="es-MX"/>
        </w:rPr>
      </w:pPr>
      <w:hyperlink w:anchor="_Toc139994364" w:history="1">
        <w:r w:rsidR="00C8242E" w:rsidRPr="00805E48">
          <w:rPr>
            <w:rStyle w:val="Hipervnculo"/>
            <w:rFonts w:ascii="Montserrat" w:hAnsi="Montserrat" w:cs="Arial"/>
            <w:noProof/>
            <w:lang w:val="es-ES"/>
          </w:rPr>
          <w:t xml:space="preserve">Los </w:t>
        </w:r>
        <w:r w:rsidR="00313F8E">
          <w:rPr>
            <w:rStyle w:val="Hipervnculo"/>
            <w:rFonts w:ascii="Montserrat" w:hAnsi="Montserrat" w:cs="Arial"/>
            <w:noProof/>
            <w:lang w:val="es-ES"/>
          </w:rPr>
          <w:t>participante</w:t>
        </w:r>
        <w:r w:rsidR="00C8242E" w:rsidRPr="00805E48">
          <w:rPr>
            <w:rStyle w:val="Hipervnculo"/>
            <w:rFonts w:ascii="Montserrat" w:hAnsi="Montserrat" w:cs="Arial"/>
            <w:noProof/>
            <w:lang w:val="es-ES"/>
          </w:rPr>
          <w:t>s deberán acompañar a su propuesta técnica los documentos siguientes:</w:t>
        </w:r>
        <w:r w:rsidR="00C8242E">
          <w:rPr>
            <w:noProof/>
            <w:webHidden/>
          </w:rPr>
          <w:tab/>
        </w:r>
        <w:r w:rsidR="00C8242E">
          <w:rPr>
            <w:noProof/>
            <w:webHidden/>
          </w:rPr>
          <w:fldChar w:fldCharType="begin"/>
        </w:r>
        <w:r w:rsidR="00C8242E">
          <w:rPr>
            <w:noProof/>
            <w:webHidden/>
          </w:rPr>
          <w:instrText xml:space="preserve"> PAGEREF _Toc139994364 \h </w:instrText>
        </w:r>
        <w:r w:rsidR="00C8242E">
          <w:rPr>
            <w:noProof/>
            <w:webHidden/>
          </w:rPr>
        </w:r>
        <w:r w:rsidR="00C8242E">
          <w:rPr>
            <w:noProof/>
            <w:webHidden/>
          </w:rPr>
          <w:fldChar w:fldCharType="separate"/>
        </w:r>
        <w:r w:rsidR="00C8242E">
          <w:rPr>
            <w:noProof/>
            <w:webHidden/>
          </w:rPr>
          <w:t>13</w:t>
        </w:r>
        <w:r w:rsidR="00C8242E">
          <w:rPr>
            <w:noProof/>
            <w:webHidden/>
          </w:rPr>
          <w:fldChar w:fldCharType="end"/>
        </w:r>
      </w:hyperlink>
    </w:p>
    <w:p w14:paraId="096F0D49" w14:textId="77777777" w:rsidR="00C8242E" w:rsidRDefault="00F57F35">
      <w:pPr>
        <w:pStyle w:val="TDC2"/>
        <w:tabs>
          <w:tab w:val="right" w:leader="dot" w:pos="9629"/>
        </w:tabs>
        <w:rPr>
          <w:rFonts w:eastAsiaTheme="minorEastAsia"/>
          <w:smallCaps w:val="0"/>
          <w:noProof/>
          <w:sz w:val="22"/>
          <w:szCs w:val="22"/>
          <w:lang w:eastAsia="es-MX"/>
        </w:rPr>
      </w:pPr>
      <w:hyperlink w:anchor="_Toc139994365" w:history="1">
        <w:r w:rsidR="00C8242E" w:rsidRPr="00805E48">
          <w:rPr>
            <w:rStyle w:val="Hipervnculo"/>
            <w:rFonts w:ascii="Montserrat" w:hAnsi="Montserrat" w:cs="Arial"/>
            <w:noProof/>
            <w:lang w:val="es-ES"/>
          </w:rPr>
          <w:t>Descripción del servicio ofertado, conforme al Anexo Técnico número 1.</w:t>
        </w:r>
        <w:r w:rsidR="00C8242E">
          <w:rPr>
            <w:noProof/>
            <w:webHidden/>
          </w:rPr>
          <w:tab/>
        </w:r>
        <w:r w:rsidR="00C8242E">
          <w:rPr>
            <w:noProof/>
            <w:webHidden/>
          </w:rPr>
          <w:fldChar w:fldCharType="begin"/>
        </w:r>
        <w:r w:rsidR="00C8242E">
          <w:rPr>
            <w:noProof/>
            <w:webHidden/>
          </w:rPr>
          <w:instrText xml:space="preserve"> PAGEREF _Toc139994365 \h </w:instrText>
        </w:r>
        <w:r w:rsidR="00C8242E">
          <w:rPr>
            <w:noProof/>
            <w:webHidden/>
          </w:rPr>
        </w:r>
        <w:r w:rsidR="00C8242E">
          <w:rPr>
            <w:noProof/>
            <w:webHidden/>
          </w:rPr>
          <w:fldChar w:fldCharType="separate"/>
        </w:r>
        <w:r w:rsidR="00C8242E">
          <w:rPr>
            <w:noProof/>
            <w:webHidden/>
          </w:rPr>
          <w:t>13</w:t>
        </w:r>
        <w:r w:rsidR="00C8242E">
          <w:rPr>
            <w:noProof/>
            <w:webHidden/>
          </w:rPr>
          <w:fldChar w:fldCharType="end"/>
        </w:r>
      </w:hyperlink>
    </w:p>
    <w:p w14:paraId="045D57C1" w14:textId="77777777" w:rsidR="00C8242E" w:rsidRDefault="00F57F35">
      <w:pPr>
        <w:pStyle w:val="TDC2"/>
        <w:tabs>
          <w:tab w:val="right" w:leader="dot" w:pos="9629"/>
        </w:tabs>
        <w:rPr>
          <w:rFonts w:eastAsiaTheme="minorEastAsia"/>
          <w:smallCaps w:val="0"/>
          <w:noProof/>
          <w:sz w:val="22"/>
          <w:szCs w:val="22"/>
          <w:lang w:eastAsia="es-MX"/>
        </w:rPr>
      </w:pPr>
      <w:hyperlink w:anchor="_Toc139994366" w:history="1">
        <w:r w:rsidR="00C8242E" w:rsidRPr="00805E48">
          <w:rPr>
            <w:rStyle w:val="Hipervnculo"/>
            <w:rFonts w:ascii="Montserrat" w:hAnsi="Montserrat" w:cs="Arial"/>
            <w:noProof/>
            <w:lang w:val="es-ES_tradnl"/>
          </w:rPr>
          <w:t>2.5 Cantidades a contratar.</w:t>
        </w:r>
        <w:r w:rsidR="00C8242E">
          <w:rPr>
            <w:noProof/>
            <w:webHidden/>
          </w:rPr>
          <w:tab/>
        </w:r>
        <w:r w:rsidR="00C8242E">
          <w:rPr>
            <w:noProof/>
            <w:webHidden/>
          </w:rPr>
          <w:fldChar w:fldCharType="begin"/>
        </w:r>
        <w:r w:rsidR="00C8242E">
          <w:rPr>
            <w:noProof/>
            <w:webHidden/>
          </w:rPr>
          <w:instrText xml:space="preserve"> PAGEREF _Toc139994366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0BFC3D5D" w14:textId="77777777" w:rsidR="00C8242E" w:rsidRDefault="00F57F35">
      <w:pPr>
        <w:pStyle w:val="TDC2"/>
        <w:tabs>
          <w:tab w:val="right" w:leader="dot" w:pos="9629"/>
        </w:tabs>
        <w:rPr>
          <w:rFonts w:eastAsiaTheme="minorEastAsia"/>
          <w:smallCaps w:val="0"/>
          <w:noProof/>
          <w:sz w:val="22"/>
          <w:szCs w:val="22"/>
          <w:lang w:eastAsia="es-MX"/>
        </w:rPr>
      </w:pPr>
      <w:hyperlink w:anchor="_Toc139994367" w:history="1">
        <w:r w:rsidR="00C8242E" w:rsidRPr="00805E48">
          <w:rPr>
            <w:rStyle w:val="Hipervnculo"/>
            <w:rFonts w:ascii="Montserrat" w:hAnsi="Montserrat" w:cs="Arial"/>
            <w:noProof/>
            <w:lang w:val="es-ES_tradnl"/>
          </w:rPr>
          <w:t>2.7. Tipo de contratación.</w:t>
        </w:r>
        <w:r w:rsidR="00C8242E">
          <w:rPr>
            <w:noProof/>
            <w:webHidden/>
          </w:rPr>
          <w:tab/>
        </w:r>
        <w:r w:rsidR="00C8242E">
          <w:rPr>
            <w:noProof/>
            <w:webHidden/>
          </w:rPr>
          <w:fldChar w:fldCharType="begin"/>
        </w:r>
        <w:r w:rsidR="00C8242E">
          <w:rPr>
            <w:noProof/>
            <w:webHidden/>
          </w:rPr>
          <w:instrText xml:space="preserve"> PAGEREF _Toc139994367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66CADFBD" w14:textId="77777777" w:rsidR="00C8242E" w:rsidRDefault="00F57F35">
      <w:pPr>
        <w:pStyle w:val="TDC2"/>
        <w:tabs>
          <w:tab w:val="right" w:leader="dot" w:pos="9629"/>
        </w:tabs>
        <w:rPr>
          <w:rFonts w:eastAsiaTheme="minorEastAsia"/>
          <w:smallCaps w:val="0"/>
          <w:noProof/>
          <w:sz w:val="22"/>
          <w:szCs w:val="22"/>
          <w:lang w:eastAsia="es-MX"/>
        </w:rPr>
      </w:pPr>
      <w:hyperlink w:anchor="_Toc139994368" w:history="1">
        <w:r w:rsidR="00C8242E" w:rsidRPr="00805E48">
          <w:rPr>
            <w:rStyle w:val="Hipervnculo"/>
            <w:rFonts w:ascii="Montserrat" w:hAnsi="Montserrat" w:cs="Arial"/>
            <w:noProof/>
            <w:lang w:val="es-ES_tradnl"/>
          </w:rPr>
          <w:t>2.8. Criterio de evaluación.</w:t>
        </w:r>
        <w:r w:rsidR="00C8242E">
          <w:rPr>
            <w:noProof/>
            <w:webHidden/>
          </w:rPr>
          <w:tab/>
        </w:r>
        <w:r w:rsidR="00C8242E">
          <w:rPr>
            <w:noProof/>
            <w:webHidden/>
          </w:rPr>
          <w:fldChar w:fldCharType="begin"/>
        </w:r>
        <w:r w:rsidR="00C8242E">
          <w:rPr>
            <w:noProof/>
            <w:webHidden/>
          </w:rPr>
          <w:instrText xml:space="preserve"> PAGEREF _Toc139994368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0FF65664" w14:textId="77777777" w:rsidR="00C8242E" w:rsidRDefault="00F57F35">
      <w:pPr>
        <w:pStyle w:val="TDC2"/>
        <w:tabs>
          <w:tab w:val="right" w:leader="dot" w:pos="9629"/>
        </w:tabs>
        <w:rPr>
          <w:rFonts w:eastAsiaTheme="minorEastAsia"/>
          <w:smallCaps w:val="0"/>
          <w:noProof/>
          <w:sz w:val="22"/>
          <w:szCs w:val="22"/>
          <w:lang w:eastAsia="es-MX"/>
        </w:rPr>
      </w:pPr>
      <w:hyperlink w:anchor="_Toc139994369" w:history="1">
        <w:r w:rsidR="00C8242E" w:rsidRPr="00805E48">
          <w:rPr>
            <w:rStyle w:val="Hipervnculo"/>
            <w:rFonts w:ascii="Montserrat" w:hAnsi="Montserrat" w:cs="Arial"/>
            <w:noProof/>
            <w:lang w:val="es-ES_tradnl"/>
          </w:rPr>
          <w:t>2.9. Forma de Adjudicación.</w:t>
        </w:r>
        <w:r w:rsidR="00C8242E">
          <w:rPr>
            <w:noProof/>
            <w:webHidden/>
          </w:rPr>
          <w:tab/>
        </w:r>
        <w:r w:rsidR="00C8242E">
          <w:rPr>
            <w:noProof/>
            <w:webHidden/>
          </w:rPr>
          <w:fldChar w:fldCharType="begin"/>
        </w:r>
        <w:r w:rsidR="00C8242E">
          <w:rPr>
            <w:noProof/>
            <w:webHidden/>
          </w:rPr>
          <w:instrText xml:space="preserve"> PAGEREF _Toc139994369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785CF00C" w14:textId="77777777" w:rsidR="00C8242E" w:rsidRDefault="00F57F35">
      <w:pPr>
        <w:pStyle w:val="TDC2"/>
        <w:tabs>
          <w:tab w:val="right" w:leader="dot" w:pos="9629"/>
        </w:tabs>
        <w:rPr>
          <w:rFonts w:eastAsiaTheme="minorEastAsia"/>
          <w:smallCaps w:val="0"/>
          <w:noProof/>
          <w:sz w:val="22"/>
          <w:szCs w:val="22"/>
          <w:lang w:eastAsia="es-MX"/>
        </w:rPr>
      </w:pPr>
      <w:hyperlink w:anchor="_Toc139994370" w:history="1">
        <w:r w:rsidR="00C8242E" w:rsidRPr="00805E48">
          <w:rPr>
            <w:rStyle w:val="Hipervnculo"/>
            <w:rFonts w:ascii="Montserrat" w:hAnsi="Montserrat" w:cs="Arial"/>
            <w:noProof/>
            <w:lang w:val="es-ES_tradnl"/>
          </w:rPr>
          <w:t>2.10. Tipo de Abastecimiento.</w:t>
        </w:r>
        <w:r w:rsidR="00C8242E">
          <w:rPr>
            <w:noProof/>
            <w:webHidden/>
          </w:rPr>
          <w:tab/>
        </w:r>
        <w:r w:rsidR="00C8242E">
          <w:rPr>
            <w:noProof/>
            <w:webHidden/>
          </w:rPr>
          <w:fldChar w:fldCharType="begin"/>
        </w:r>
        <w:r w:rsidR="00C8242E">
          <w:rPr>
            <w:noProof/>
            <w:webHidden/>
          </w:rPr>
          <w:instrText xml:space="preserve"> PAGEREF _Toc139994370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207205A1" w14:textId="77777777" w:rsidR="00C8242E" w:rsidRDefault="00F57F35">
      <w:pPr>
        <w:pStyle w:val="TDC2"/>
        <w:tabs>
          <w:tab w:val="right" w:leader="dot" w:pos="9629"/>
        </w:tabs>
        <w:rPr>
          <w:rFonts w:eastAsiaTheme="minorEastAsia"/>
          <w:smallCaps w:val="0"/>
          <w:noProof/>
          <w:sz w:val="22"/>
          <w:szCs w:val="22"/>
          <w:lang w:eastAsia="es-MX"/>
        </w:rPr>
      </w:pPr>
      <w:hyperlink w:anchor="_Toc139994371" w:history="1">
        <w:r w:rsidR="00C8242E" w:rsidRPr="00805E48">
          <w:rPr>
            <w:rStyle w:val="Hipervnculo"/>
            <w:rFonts w:ascii="Montserrat" w:hAnsi="Montserrat" w:cs="Arial"/>
            <w:noProof/>
            <w:lang w:val="es-ES_tradnl"/>
          </w:rPr>
          <w:t>2.11. Modelo de contrato.</w:t>
        </w:r>
        <w:r w:rsidR="00C8242E">
          <w:rPr>
            <w:noProof/>
            <w:webHidden/>
          </w:rPr>
          <w:tab/>
        </w:r>
        <w:r w:rsidR="00C8242E">
          <w:rPr>
            <w:noProof/>
            <w:webHidden/>
          </w:rPr>
          <w:fldChar w:fldCharType="begin"/>
        </w:r>
        <w:r w:rsidR="00C8242E">
          <w:rPr>
            <w:noProof/>
            <w:webHidden/>
          </w:rPr>
          <w:instrText xml:space="preserve"> PAGEREF _Toc139994371 \h </w:instrText>
        </w:r>
        <w:r w:rsidR="00C8242E">
          <w:rPr>
            <w:noProof/>
            <w:webHidden/>
          </w:rPr>
        </w:r>
        <w:r w:rsidR="00C8242E">
          <w:rPr>
            <w:noProof/>
            <w:webHidden/>
          </w:rPr>
          <w:fldChar w:fldCharType="separate"/>
        </w:r>
        <w:r w:rsidR="00C8242E">
          <w:rPr>
            <w:noProof/>
            <w:webHidden/>
          </w:rPr>
          <w:t>14</w:t>
        </w:r>
        <w:r w:rsidR="00C8242E">
          <w:rPr>
            <w:noProof/>
            <w:webHidden/>
          </w:rPr>
          <w:fldChar w:fldCharType="end"/>
        </w:r>
      </w:hyperlink>
    </w:p>
    <w:p w14:paraId="514EC256"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72" w:history="1">
        <w:r w:rsidR="00C8242E" w:rsidRPr="00805E48">
          <w:rPr>
            <w:rStyle w:val="Hipervnculo"/>
            <w:rFonts w:ascii="Montserrat" w:hAnsi="Montserrat" w:cs="Arial"/>
            <w:noProof/>
            <w:lang w:val="es-ES_tradnl"/>
          </w:rPr>
          <w:t>2.11.1.</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Garantía de cumplimiento de contrato.</w:t>
        </w:r>
        <w:r w:rsidR="00C8242E">
          <w:rPr>
            <w:noProof/>
            <w:webHidden/>
          </w:rPr>
          <w:tab/>
        </w:r>
        <w:r w:rsidR="00C8242E">
          <w:rPr>
            <w:noProof/>
            <w:webHidden/>
          </w:rPr>
          <w:fldChar w:fldCharType="begin"/>
        </w:r>
        <w:r w:rsidR="00C8242E">
          <w:rPr>
            <w:noProof/>
            <w:webHidden/>
          </w:rPr>
          <w:instrText xml:space="preserve"> PAGEREF _Toc139994372 \h </w:instrText>
        </w:r>
        <w:r w:rsidR="00C8242E">
          <w:rPr>
            <w:noProof/>
            <w:webHidden/>
          </w:rPr>
        </w:r>
        <w:r w:rsidR="00C8242E">
          <w:rPr>
            <w:noProof/>
            <w:webHidden/>
          </w:rPr>
          <w:fldChar w:fldCharType="separate"/>
        </w:r>
        <w:r w:rsidR="00C8242E">
          <w:rPr>
            <w:noProof/>
            <w:webHidden/>
          </w:rPr>
          <w:t>15</w:t>
        </w:r>
        <w:r w:rsidR="00C8242E">
          <w:rPr>
            <w:noProof/>
            <w:webHidden/>
          </w:rPr>
          <w:fldChar w:fldCharType="end"/>
        </w:r>
      </w:hyperlink>
    </w:p>
    <w:p w14:paraId="558236B5"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73" w:history="1">
        <w:r w:rsidR="00C8242E" w:rsidRPr="00805E48">
          <w:rPr>
            <w:rStyle w:val="Hipervnculo"/>
            <w:rFonts w:ascii="Montserrat" w:hAnsi="Montserrat" w:cs="Arial"/>
            <w:noProof/>
            <w:lang w:val="es-ES_tradnl"/>
          </w:rPr>
          <w:t>2.11.2.</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Terminación de la relación contractual.</w:t>
        </w:r>
        <w:r w:rsidR="00C8242E">
          <w:rPr>
            <w:noProof/>
            <w:webHidden/>
          </w:rPr>
          <w:tab/>
        </w:r>
        <w:r w:rsidR="00C8242E">
          <w:rPr>
            <w:noProof/>
            <w:webHidden/>
          </w:rPr>
          <w:fldChar w:fldCharType="begin"/>
        </w:r>
        <w:r w:rsidR="00C8242E">
          <w:rPr>
            <w:noProof/>
            <w:webHidden/>
          </w:rPr>
          <w:instrText xml:space="preserve"> PAGEREF _Toc139994373 \h </w:instrText>
        </w:r>
        <w:r w:rsidR="00C8242E">
          <w:rPr>
            <w:noProof/>
            <w:webHidden/>
          </w:rPr>
        </w:r>
        <w:r w:rsidR="00C8242E">
          <w:rPr>
            <w:noProof/>
            <w:webHidden/>
          </w:rPr>
          <w:fldChar w:fldCharType="separate"/>
        </w:r>
        <w:r w:rsidR="00C8242E">
          <w:rPr>
            <w:noProof/>
            <w:webHidden/>
          </w:rPr>
          <w:t>15</w:t>
        </w:r>
        <w:r w:rsidR="00C8242E">
          <w:rPr>
            <w:noProof/>
            <w:webHidden/>
          </w:rPr>
          <w:fldChar w:fldCharType="end"/>
        </w:r>
      </w:hyperlink>
    </w:p>
    <w:p w14:paraId="7F7992F2" w14:textId="77777777" w:rsidR="00C8242E" w:rsidRDefault="00F57F35">
      <w:pPr>
        <w:pStyle w:val="TDC2"/>
        <w:tabs>
          <w:tab w:val="left" w:pos="1540"/>
          <w:tab w:val="right" w:leader="dot" w:pos="9629"/>
        </w:tabs>
        <w:rPr>
          <w:rFonts w:eastAsiaTheme="minorEastAsia"/>
          <w:smallCaps w:val="0"/>
          <w:noProof/>
          <w:sz w:val="22"/>
          <w:szCs w:val="22"/>
          <w:lang w:eastAsia="es-MX"/>
        </w:rPr>
      </w:pPr>
      <w:hyperlink w:anchor="_Toc139994374" w:history="1">
        <w:r w:rsidR="00C8242E" w:rsidRPr="00805E48">
          <w:rPr>
            <w:rStyle w:val="Hipervnculo"/>
            <w:rFonts w:ascii="Montserrat" w:hAnsi="Montserrat" w:cs="Arial"/>
            <w:noProof/>
            <w:lang w:val="es-ES_tradnl"/>
          </w:rPr>
          <w:t>2.11.2.1.</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Rescisión administrativa del contrato.</w:t>
        </w:r>
        <w:r w:rsidR="00C8242E">
          <w:rPr>
            <w:noProof/>
            <w:webHidden/>
          </w:rPr>
          <w:tab/>
        </w:r>
        <w:r w:rsidR="00C8242E">
          <w:rPr>
            <w:noProof/>
            <w:webHidden/>
          </w:rPr>
          <w:fldChar w:fldCharType="begin"/>
        </w:r>
        <w:r w:rsidR="00C8242E">
          <w:rPr>
            <w:noProof/>
            <w:webHidden/>
          </w:rPr>
          <w:instrText xml:space="preserve"> PAGEREF _Toc139994374 \h </w:instrText>
        </w:r>
        <w:r w:rsidR="00C8242E">
          <w:rPr>
            <w:noProof/>
            <w:webHidden/>
          </w:rPr>
        </w:r>
        <w:r w:rsidR="00C8242E">
          <w:rPr>
            <w:noProof/>
            <w:webHidden/>
          </w:rPr>
          <w:fldChar w:fldCharType="separate"/>
        </w:r>
        <w:r w:rsidR="00C8242E">
          <w:rPr>
            <w:noProof/>
            <w:webHidden/>
          </w:rPr>
          <w:t>16</w:t>
        </w:r>
        <w:r w:rsidR="00C8242E">
          <w:rPr>
            <w:noProof/>
            <w:webHidden/>
          </w:rPr>
          <w:fldChar w:fldCharType="end"/>
        </w:r>
      </w:hyperlink>
    </w:p>
    <w:p w14:paraId="76073BE8" w14:textId="77777777" w:rsidR="00C8242E" w:rsidRDefault="00F57F35">
      <w:pPr>
        <w:pStyle w:val="TDC2"/>
        <w:tabs>
          <w:tab w:val="left" w:pos="1540"/>
          <w:tab w:val="right" w:leader="dot" w:pos="9629"/>
        </w:tabs>
        <w:rPr>
          <w:rFonts w:eastAsiaTheme="minorEastAsia"/>
          <w:smallCaps w:val="0"/>
          <w:noProof/>
          <w:sz w:val="22"/>
          <w:szCs w:val="22"/>
          <w:lang w:eastAsia="es-MX"/>
        </w:rPr>
      </w:pPr>
      <w:hyperlink w:anchor="_Toc139994375" w:history="1">
        <w:r w:rsidR="00C8242E" w:rsidRPr="00805E48">
          <w:rPr>
            <w:rStyle w:val="Hipervnculo"/>
            <w:rFonts w:ascii="Montserrat" w:hAnsi="Montserrat" w:cs="Arial"/>
            <w:noProof/>
            <w:lang w:val="es-ES_tradnl"/>
          </w:rPr>
          <w:t>2.11.2.2.</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Terminación anticipada del contrato.</w:t>
        </w:r>
        <w:r w:rsidR="00C8242E">
          <w:rPr>
            <w:noProof/>
            <w:webHidden/>
          </w:rPr>
          <w:tab/>
        </w:r>
        <w:r w:rsidR="00C8242E">
          <w:rPr>
            <w:noProof/>
            <w:webHidden/>
          </w:rPr>
          <w:fldChar w:fldCharType="begin"/>
        </w:r>
        <w:r w:rsidR="00C8242E">
          <w:rPr>
            <w:noProof/>
            <w:webHidden/>
          </w:rPr>
          <w:instrText xml:space="preserve"> PAGEREF _Toc139994375 \h </w:instrText>
        </w:r>
        <w:r w:rsidR="00C8242E">
          <w:rPr>
            <w:noProof/>
            <w:webHidden/>
          </w:rPr>
        </w:r>
        <w:r w:rsidR="00C8242E">
          <w:rPr>
            <w:noProof/>
            <w:webHidden/>
          </w:rPr>
          <w:fldChar w:fldCharType="separate"/>
        </w:r>
        <w:r w:rsidR="00C8242E">
          <w:rPr>
            <w:noProof/>
            <w:webHidden/>
          </w:rPr>
          <w:t>16</w:t>
        </w:r>
        <w:r w:rsidR="00C8242E">
          <w:rPr>
            <w:noProof/>
            <w:webHidden/>
          </w:rPr>
          <w:fldChar w:fldCharType="end"/>
        </w:r>
      </w:hyperlink>
    </w:p>
    <w:p w14:paraId="0E922600" w14:textId="77777777" w:rsidR="00C8242E" w:rsidRDefault="00F57F35">
      <w:pPr>
        <w:pStyle w:val="TDC2"/>
        <w:tabs>
          <w:tab w:val="right" w:leader="dot" w:pos="9629"/>
        </w:tabs>
        <w:rPr>
          <w:rFonts w:eastAsiaTheme="minorEastAsia"/>
          <w:smallCaps w:val="0"/>
          <w:noProof/>
          <w:sz w:val="22"/>
          <w:szCs w:val="22"/>
          <w:lang w:eastAsia="es-MX"/>
        </w:rPr>
      </w:pPr>
      <w:hyperlink w:anchor="_Toc139994376" w:history="1">
        <w:r w:rsidR="00C8242E" w:rsidRPr="00805E48">
          <w:rPr>
            <w:rStyle w:val="Hipervnculo"/>
            <w:rFonts w:ascii="Montserrat" w:hAnsi="Montserrat" w:cs="Arial"/>
            <w:noProof/>
            <w:lang w:val="es-ES_tradnl"/>
          </w:rPr>
          <w:t>2.12. Condiciones de la prestación y forma de pago del servicio.</w:t>
        </w:r>
        <w:r w:rsidR="00C8242E">
          <w:rPr>
            <w:noProof/>
            <w:webHidden/>
          </w:rPr>
          <w:tab/>
        </w:r>
        <w:r w:rsidR="00C8242E">
          <w:rPr>
            <w:noProof/>
            <w:webHidden/>
          </w:rPr>
          <w:fldChar w:fldCharType="begin"/>
        </w:r>
        <w:r w:rsidR="00C8242E">
          <w:rPr>
            <w:noProof/>
            <w:webHidden/>
          </w:rPr>
          <w:instrText xml:space="preserve"> PAGEREF _Toc139994376 \h </w:instrText>
        </w:r>
        <w:r w:rsidR="00C8242E">
          <w:rPr>
            <w:noProof/>
            <w:webHidden/>
          </w:rPr>
        </w:r>
        <w:r w:rsidR="00C8242E">
          <w:rPr>
            <w:noProof/>
            <w:webHidden/>
          </w:rPr>
          <w:fldChar w:fldCharType="separate"/>
        </w:r>
        <w:r w:rsidR="00C8242E">
          <w:rPr>
            <w:noProof/>
            <w:webHidden/>
          </w:rPr>
          <w:t>16</w:t>
        </w:r>
        <w:r w:rsidR="00C8242E">
          <w:rPr>
            <w:noProof/>
            <w:webHidden/>
          </w:rPr>
          <w:fldChar w:fldCharType="end"/>
        </w:r>
      </w:hyperlink>
    </w:p>
    <w:p w14:paraId="17C88513" w14:textId="77777777" w:rsidR="00C8242E" w:rsidRDefault="00F57F35">
      <w:pPr>
        <w:pStyle w:val="TDC2"/>
        <w:tabs>
          <w:tab w:val="right" w:leader="dot" w:pos="9629"/>
        </w:tabs>
        <w:rPr>
          <w:rFonts w:eastAsiaTheme="minorEastAsia"/>
          <w:smallCaps w:val="0"/>
          <w:noProof/>
          <w:sz w:val="22"/>
          <w:szCs w:val="22"/>
          <w:lang w:eastAsia="es-MX"/>
        </w:rPr>
      </w:pPr>
      <w:hyperlink w:anchor="_Toc139994377" w:history="1">
        <w:r w:rsidR="00C8242E" w:rsidRPr="00805E48">
          <w:rPr>
            <w:rStyle w:val="Hipervnculo"/>
            <w:rFonts w:ascii="Montserrat" w:hAnsi="Montserrat" w:cs="Arial"/>
            <w:noProof/>
            <w:lang w:val="es-ES_tradnl"/>
          </w:rPr>
          <w:t>2.13. Penas Convencionales.</w:t>
        </w:r>
        <w:r w:rsidR="00C8242E">
          <w:rPr>
            <w:noProof/>
            <w:webHidden/>
          </w:rPr>
          <w:tab/>
        </w:r>
        <w:r w:rsidR="00C8242E">
          <w:rPr>
            <w:noProof/>
            <w:webHidden/>
          </w:rPr>
          <w:fldChar w:fldCharType="begin"/>
        </w:r>
        <w:r w:rsidR="00C8242E">
          <w:rPr>
            <w:noProof/>
            <w:webHidden/>
          </w:rPr>
          <w:instrText xml:space="preserve"> PAGEREF _Toc139994377 \h </w:instrText>
        </w:r>
        <w:r w:rsidR="00C8242E">
          <w:rPr>
            <w:noProof/>
            <w:webHidden/>
          </w:rPr>
        </w:r>
        <w:r w:rsidR="00C8242E">
          <w:rPr>
            <w:noProof/>
            <w:webHidden/>
          </w:rPr>
          <w:fldChar w:fldCharType="separate"/>
        </w:r>
        <w:r w:rsidR="00C8242E">
          <w:rPr>
            <w:noProof/>
            <w:webHidden/>
          </w:rPr>
          <w:t>18</w:t>
        </w:r>
        <w:r w:rsidR="00C8242E">
          <w:rPr>
            <w:noProof/>
            <w:webHidden/>
          </w:rPr>
          <w:fldChar w:fldCharType="end"/>
        </w:r>
      </w:hyperlink>
    </w:p>
    <w:p w14:paraId="02A5F0CA" w14:textId="77777777" w:rsidR="00C8242E" w:rsidRDefault="00F57F35">
      <w:pPr>
        <w:pStyle w:val="TDC2"/>
        <w:tabs>
          <w:tab w:val="right" w:leader="dot" w:pos="9629"/>
        </w:tabs>
        <w:rPr>
          <w:rFonts w:eastAsiaTheme="minorEastAsia"/>
          <w:smallCaps w:val="0"/>
          <w:noProof/>
          <w:sz w:val="22"/>
          <w:szCs w:val="22"/>
          <w:lang w:eastAsia="es-MX"/>
        </w:rPr>
      </w:pPr>
      <w:hyperlink w:anchor="_Toc139994378" w:history="1">
        <w:r w:rsidR="00C8242E" w:rsidRPr="00805E48">
          <w:rPr>
            <w:rStyle w:val="Hipervnculo"/>
            <w:rFonts w:ascii="Montserrat" w:hAnsi="Montserrat" w:cs="Arial"/>
            <w:noProof/>
            <w:lang w:val="es-ES_tradnl"/>
          </w:rPr>
          <w:t>2.14. Deductivas/Deducciones.</w:t>
        </w:r>
        <w:r w:rsidR="00C8242E">
          <w:rPr>
            <w:noProof/>
            <w:webHidden/>
          </w:rPr>
          <w:tab/>
        </w:r>
        <w:r w:rsidR="00C8242E">
          <w:rPr>
            <w:noProof/>
            <w:webHidden/>
          </w:rPr>
          <w:fldChar w:fldCharType="begin"/>
        </w:r>
        <w:r w:rsidR="00C8242E">
          <w:rPr>
            <w:noProof/>
            <w:webHidden/>
          </w:rPr>
          <w:instrText xml:space="preserve"> PAGEREF _Toc139994378 \h </w:instrText>
        </w:r>
        <w:r w:rsidR="00C8242E">
          <w:rPr>
            <w:noProof/>
            <w:webHidden/>
          </w:rPr>
        </w:r>
        <w:r w:rsidR="00C8242E">
          <w:rPr>
            <w:noProof/>
            <w:webHidden/>
          </w:rPr>
          <w:fldChar w:fldCharType="separate"/>
        </w:r>
        <w:r w:rsidR="00C8242E">
          <w:rPr>
            <w:noProof/>
            <w:webHidden/>
          </w:rPr>
          <w:t>19</w:t>
        </w:r>
        <w:r w:rsidR="00C8242E">
          <w:rPr>
            <w:noProof/>
            <w:webHidden/>
          </w:rPr>
          <w:fldChar w:fldCharType="end"/>
        </w:r>
      </w:hyperlink>
    </w:p>
    <w:p w14:paraId="3313226A" w14:textId="4D96342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379" w:history="1">
        <w:r w:rsidR="00C8242E" w:rsidRPr="00805E48">
          <w:rPr>
            <w:rStyle w:val="Hipervnculo"/>
            <w:rFonts w:cs="Arial"/>
            <w:noProof/>
            <w:lang w:val="es-ES_tradnl"/>
          </w:rPr>
          <w:t xml:space="preserve">3. FORMA Y TÉRMINOS QUE REGIRÁN LOS DIVERSOS ACTOS DEL PROCEDIMIENTO DE </w:t>
        </w:r>
        <w:r w:rsidR="00313F8E">
          <w:rPr>
            <w:rStyle w:val="Hipervnculo"/>
            <w:rFonts w:cs="Arial"/>
            <w:noProof/>
            <w:lang w:val="es-ES_tradnl"/>
          </w:rPr>
          <w:t>ADJUDICACIÓN</w:t>
        </w:r>
        <w:r w:rsidR="00C8242E" w:rsidRPr="00805E48">
          <w:rPr>
            <w:rStyle w:val="Hipervnculo"/>
            <w:rFonts w:cs="Arial"/>
            <w:noProof/>
            <w:lang w:val="es-ES_tradnl"/>
          </w:rPr>
          <w:t xml:space="preserve"> PÚBLICA.</w:t>
        </w:r>
        <w:r w:rsidR="00C8242E">
          <w:rPr>
            <w:noProof/>
            <w:webHidden/>
          </w:rPr>
          <w:tab/>
        </w:r>
        <w:r w:rsidR="00C8242E">
          <w:rPr>
            <w:noProof/>
            <w:webHidden/>
          </w:rPr>
          <w:fldChar w:fldCharType="begin"/>
        </w:r>
        <w:r w:rsidR="00C8242E">
          <w:rPr>
            <w:noProof/>
            <w:webHidden/>
          </w:rPr>
          <w:instrText xml:space="preserve"> PAGEREF _Toc139994379 \h </w:instrText>
        </w:r>
        <w:r w:rsidR="00C8242E">
          <w:rPr>
            <w:noProof/>
            <w:webHidden/>
          </w:rPr>
        </w:r>
        <w:r w:rsidR="00C8242E">
          <w:rPr>
            <w:noProof/>
            <w:webHidden/>
          </w:rPr>
          <w:fldChar w:fldCharType="separate"/>
        </w:r>
        <w:r w:rsidR="00C8242E">
          <w:rPr>
            <w:noProof/>
            <w:webHidden/>
          </w:rPr>
          <w:t>21</w:t>
        </w:r>
        <w:r w:rsidR="00C8242E">
          <w:rPr>
            <w:noProof/>
            <w:webHidden/>
          </w:rPr>
          <w:fldChar w:fldCharType="end"/>
        </w:r>
      </w:hyperlink>
    </w:p>
    <w:p w14:paraId="001C1CB9" w14:textId="77777777" w:rsidR="00C8242E" w:rsidRDefault="00F57F35">
      <w:pPr>
        <w:pStyle w:val="TDC2"/>
        <w:tabs>
          <w:tab w:val="right" w:leader="dot" w:pos="9629"/>
        </w:tabs>
        <w:rPr>
          <w:rFonts w:eastAsiaTheme="minorEastAsia"/>
          <w:smallCaps w:val="0"/>
          <w:noProof/>
          <w:sz w:val="22"/>
          <w:szCs w:val="22"/>
          <w:lang w:eastAsia="es-MX"/>
        </w:rPr>
      </w:pPr>
      <w:hyperlink w:anchor="_Toc139994380" w:history="1">
        <w:r w:rsidR="00C8242E" w:rsidRPr="00805E48">
          <w:rPr>
            <w:rStyle w:val="Hipervnculo"/>
            <w:rFonts w:ascii="Montserrat" w:hAnsi="Montserrat" w:cs="Arial"/>
            <w:noProof/>
            <w:lang w:val="es-ES_tradnl"/>
          </w:rPr>
          <w:t>3.1. Reducción de Plazos.</w:t>
        </w:r>
        <w:r w:rsidR="00C8242E">
          <w:rPr>
            <w:noProof/>
            <w:webHidden/>
          </w:rPr>
          <w:tab/>
        </w:r>
        <w:r w:rsidR="00C8242E">
          <w:rPr>
            <w:noProof/>
            <w:webHidden/>
          </w:rPr>
          <w:fldChar w:fldCharType="begin"/>
        </w:r>
        <w:r w:rsidR="00C8242E">
          <w:rPr>
            <w:noProof/>
            <w:webHidden/>
          </w:rPr>
          <w:instrText xml:space="preserve"> PAGEREF _Toc139994380 \h </w:instrText>
        </w:r>
        <w:r w:rsidR="00C8242E">
          <w:rPr>
            <w:noProof/>
            <w:webHidden/>
          </w:rPr>
        </w:r>
        <w:r w:rsidR="00C8242E">
          <w:rPr>
            <w:noProof/>
            <w:webHidden/>
          </w:rPr>
          <w:fldChar w:fldCharType="separate"/>
        </w:r>
        <w:r w:rsidR="00C8242E">
          <w:rPr>
            <w:noProof/>
            <w:webHidden/>
          </w:rPr>
          <w:t>21</w:t>
        </w:r>
        <w:r w:rsidR="00C8242E">
          <w:rPr>
            <w:noProof/>
            <w:webHidden/>
          </w:rPr>
          <w:fldChar w:fldCharType="end"/>
        </w:r>
      </w:hyperlink>
    </w:p>
    <w:p w14:paraId="51869203" w14:textId="5317F694" w:rsidR="00C8242E" w:rsidRDefault="00F57F35">
      <w:pPr>
        <w:pStyle w:val="TDC2"/>
        <w:tabs>
          <w:tab w:val="right" w:leader="dot" w:pos="9629"/>
        </w:tabs>
        <w:rPr>
          <w:rFonts w:eastAsiaTheme="minorEastAsia"/>
          <w:smallCaps w:val="0"/>
          <w:noProof/>
          <w:sz w:val="22"/>
          <w:szCs w:val="22"/>
          <w:lang w:eastAsia="es-MX"/>
        </w:rPr>
      </w:pPr>
      <w:hyperlink w:anchor="_Toc139994381" w:history="1">
        <w:r w:rsidR="00C8242E" w:rsidRPr="00805E48">
          <w:rPr>
            <w:rStyle w:val="Hipervnculo"/>
            <w:rFonts w:ascii="Montserrat" w:hAnsi="Montserrat" w:cs="Arial"/>
            <w:noProof/>
            <w:lang w:val="es-ES_tradnl"/>
          </w:rPr>
          <w:t xml:space="preserve">3.2. Fecha, hora y lugar para los actos de la </w:t>
        </w:r>
        <w:r w:rsidR="00313F8E">
          <w:rPr>
            <w:rStyle w:val="Hipervnculo"/>
            <w:rFonts w:ascii="Montserrat" w:hAnsi="Montserrat" w:cs="Arial"/>
            <w:noProof/>
            <w:lang w:val="es-ES_tradnl"/>
          </w:rPr>
          <w:t>adjudicación</w:t>
        </w:r>
        <w:r w:rsidR="00C8242E" w:rsidRPr="00805E48">
          <w:rPr>
            <w:rStyle w:val="Hipervnculo"/>
            <w:rFonts w:ascii="Montserrat" w:hAnsi="Montserrat" w:cs="Arial"/>
            <w:noProof/>
            <w:lang w:val="es-ES_tradnl"/>
          </w:rPr>
          <w:t>.</w:t>
        </w:r>
        <w:r w:rsidR="00C8242E">
          <w:rPr>
            <w:noProof/>
            <w:webHidden/>
          </w:rPr>
          <w:tab/>
        </w:r>
        <w:r w:rsidR="00C8242E">
          <w:rPr>
            <w:noProof/>
            <w:webHidden/>
          </w:rPr>
          <w:fldChar w:fldCharType="begin"/>
        </w:r>
        <w:r w:rsidR="00C8242E">
          <w:rPr>
            <w:noProof/>
            <w:webHidden/>
          </w:rPr>
          <w:instrText xml:space="preserve"> PAGEREF _Toc139994381 \h </w:instrText>
        </w:r>
        <w:r w:rsidR="00C8242E">
          <w:rPr>
            <w:noProof/>
            <w:webHidden/>
          </w:rPr>
        </w:r>
        <w:r w:rsidR="00C8242E">
          <w:rPr>
            <w:noProof/>
            <w:webHidden/>
          </w:rPr>
          <w:fldChar w:fldCharType="separate"/>
        </w:r>
        <w:r w:rsidR="00C8242E">
          <w:rPr>
            <w:noProof/>
            <w:webHidden/>
          </w:rPr>
          <w:t>21</w:t>
        </w:r>
        <w:r w:rsidR="00C8242E">
          <w:rPr>
            <w:noProof/>
            <w:webHidden/>
          </w:rPr>
          <w:fldChar w:fldCharType="end"/>
        </w:r>
      </w:hyperlink>
    </w:p>
    <w:p w14:paraId="329C6EC2" w14:textId="77777777" w:rsidR="00C8242E" w:rsidRDefault="00F57F35">
      <w:pPr>
        <w:pStyle w:val="TDC2"/>
        <w:tabs>
          <w:tab w:val="right" w:leader="dot" w:pos="9629"/>
        </w:tabs>
        <w:rPr>
          <w:rFonts w:eastAsiaTheme="minorEastAsia"/>
          <w:smallCaps w:val="0"/>
          <w:noProof/>
          <w:sz w:val="22"/>
          <w:szCs w:val="22"/>
          <w:lang w:eastAsia="es-MX"/>
        </w:rPr>
      </w:pPr>
      <w:hyperlink w:anchor="_Toc139994382" w:history="1">
        <w:r w:rsidR="00C8242E" w:rsidRPr="00805E48">
          <w:rPr>
            <w:rStyle w:val="Hipervnculo"/>
            <w:rFonts w:ascii="Montserrat" w:hAnsi="Montserrat" w:cs="Arial"/>
            <w:noProof/>
            <w:lang w:val="es-ES_tradnl"/>
          </w:rPr>
          <w:t>3.3. Visitas a las instalaciones institucionales, donde se prestarán los servicios.</w:t>
        </w:r>
        <w:r w:rsidR="00C8242E">
          <w:rPr>
            <w:noProof/>
            <w:webHidden/>
          </w:rPr>
          <w:tab/>
        </w:r>
        <w:r w:rsidR="00C8242E">
          <w:rPr>
            <w:noProof/>
            <w:webHidden/>
          </w:rPr>
          <w:fldChar w:fldCharType="begin"/>
        </w:r>
        <w:r w:rsidR="00C8242E">
          <w:rPr>
            <w:noProof/>
            <w:webHidden/>
          </w:rPr>
          <w:instrText xml:space="preserve"> PAGEREF _Toc139994382 \h </w:instrText>
        </w:r>
        <w:r w:rsidR="00C8242E">
          <w:rPr>
            <w:noProof/>
            <w:webHidden/>
          </w:rPr>
        </w:r>
        <w:r w:rsidR="00C8242E">
          <w:rPr>
            <w:noProof/>
            <w:webHidden/>
          </w:rPr>
          <w:fldChar w:fldCharType="separate"/>
        </w:r>
        <w:r w:rsidR="00C8242E">
          <w:rPr>
            <w:noProof/>
            <w:webHidden/>
          </w:rPr>
          <w:t>22</w:t>
        </w:r>
        <w:r w:rsidR="00C8242E">
          <w:rPr>
            <w:noProof/>
            <w:webHidden/>
          </w:rPr>
          <w:fldChar w:fldCharType="end"/>
        </w:r>
      </w:hyperlink>
    </w:p>
    <w:p w14:paraId="3651DF65" w14:textId="1266AF6F" w:rsidR="00C8242E" w:rsidRDefault="00F57F35">
      <w:pPr>
        <w:pStyle w:val="TDC2"/>
        <w:tabs>
          <w:tab w:val="right" w:leader="dot" w:pos="9629"/>
        </w:tabs>
        <w:rPr>
          <w:rFonts w:eastAsiaTheme="minorEastAsia"/>
          <w:smallCaps w:val="0"/>
          <w:noProof/>
          <w:sz w:val="22"/>
          <w:szCs w:val="22"/>
          <w:lang w:eastAsia="es-MX"/>
        </w:rPr>
      </w:pPr>
      <w:hyperlink w:anchor="_Toc139994383" w:history="1">
        <w:r w:rsidR="00C8242E" w:rsidRPr="00805E48">
          <w:rPr>
            <w:rStyle w:val="Hipervnculo"/>
            <w:rFonts w:ascii="Montserrat" w:hAnsi="Montserrat" w:cs="Arial"/>
            <w:noProof/>
            <w:lang w:val="es-ES_tradnl"/>
          </w:rPr>
          <w:t>3.4. Junta de Aclaraciones</w:t>
        </w:r>
        <w:r w:rsidR="003E6C45">
          <w:rPr>
            <w:rStyle w:val="Hipervnculo"/>
            <w:rFonts w:ascii="Montserrat" w:hAnsi="Montserrat" w:cs="Arial"/>
            <w:noProof/>
            <w:lang w:val="es-ES_tradnl"/>
          </w:rPr>
          <w:t xml:space="preserve"> (NO APLICA)</w:t>
        </w:r>
        <w:r w:rsidR="00C8242E" w:rsidRPr="00805E48">
          <w:rPr>
            <w:rStyle w:val="Hipervnculo"/>
            <w:rFonts w:ascii="Montserrat" w:hAnsi="Montserrat" w:cs="Arial"/>
            <w:noProof/>
            <w:lang w:val="es-ES_tradnl"/>
          </w:rPr>
          <w:t>.</w:t>
        </w:r>
        <w:r w:rsidR="00C8242E">
          <w:rPr>
            <w:noProof/>
            <w:webHidden/>
          </w:rPr>
          <w:tab/>
        </w:r>
        <w:r w:rsidR="00C8242E">
          <w:rPr>
            <w:noProof/>
            <w:webHidden/>
          </w:rPr>
          <w:fldChar w:fldCharType="begin"/>
        </w:r>
        <w:r w:rsidR="00C8242E">
          <w:rPr>
            <w:noProof/>
            <w:webHidden/>
          </w:rPr>
          <w:instrText xml:space="preserve"> PAGEREF _Toc139994383 \h </w:instrText>
        </w:r>
        <w:r w:rsidR="00C8242E">
          <w:rPr>
            <w:noProof/>
            <w:webHidden/>
          </w:rPr>
        </w:r>
        <w:r w:rsidR="00C8242E">
          <w:rPr>
            <w:noProof/>
            <w:webHidden/>
          </w:rPr>
          <w:fldChar w:fldCharType="separate"/>
        </w:r>
        <w:r w:rsidR="00C8242E">
          <w:rPr>
            <w:noProof/>
            <w:webHidden/>
          </w:rPr>
          <w:t>22</w:t>
        </w:r>
        <w:r w:rsidR="00C8242E">
          <w:rPr>
            <w:noProof/>
            <w:webHidden/>
          </w:rPr>
          <w:fldChar w:fldCharType="end"/>
        </w:r>
      </w:hyperlink>
    </w:p>
    <w:p w14:paraId="7DF3F423" w14:textId="77777777" w:rsidR="00C8242E" w:rsidRDefault="00F57F35">
      <w:pPr>
        <w:pStyle w:val="TDC2"/>
        <w:tabs>
          <w:tab w:val="right" w:leader="dot" w:pos="9629"/>
        </w:tabs>
        <w:rPr>
          <w:rFonts w:eastAsiaTheme="minorEastAsia"/>
          <w:smallCaps w:val="0"/>
          <w:noProof/>
          <w:sz w:val="22"/>
          <w:szCs w:val="22"/>
          <w:lang w:eastAsia="es-MX"/>
        </w:rPr>
      </w:pPr>
      <w:hyperlink w:anchor="_Toc139994384" w:history="1">
        <w:r w:rsidR="00C8242E" w:rsidRPr="00805E48">
          <w:rPr>
            <w:rStyle w:val="Hipervnculo"/>
            <w:rFonts w:ascii="Montserrat" w:hAnsi="Montserrat" w:cs="Arial"/>
            <w:noProof/>
            <w:lang w:val="es-ES_tradnl"/>
          </w:rPr>
          <w:t>3.5. Acto de Presentación y Apertura de Proposiciones.</w:t>
        </w:r>
        <w:r w:rsidR="00C8242E">
          <w:rPr>
            <w:noProof/>
            <w:webHidden/>
          </w:rPr>
          <w:tab/>
        </w:r>
        <w:r w:rsidR="00C8242E">
          <w:rPr>
            <w:noProof/>
            <w:webHidden/>
          </w:rPr>
          <w:fldChar w:fldCharType="begin"/>
        </w:r>
        <w:r w:rsidR="00C8242E">
          <w:rPr>
            <w:noProof/>
            <w:webHidden/>
          </w:rPr>
          <w:instrText xml:space="preserve"> PAGEREF _Toc139994384 \h </w:instrText>
        </w:r>
        <w:r w:rsidR="00C8242E">
          <w:rPr>
            <w:noProof/>
            <w:webHidden/>
          </w:rPr>
        </w:r>
        <w:r w:rsidR="00C8242E">
          <w:rPr>
            <w:noProof/>
            <w:webHidden/>
          </w:rPr>
          <w:fldChar w:fldCharType="separate"/>
        </w:r>
        <w:r w:rsidR="00C8242E">
          <w:rPr>
            <w:noProof/>
            <w:webHidden/>
          </w:rPr>
          <w:t>24</w:t>
        </w:r>
        <w:r w:rsidR="00C8242E">
          <w:rPr>
            <w:noProof/>
            <w:webHidden/>
          </w:rPr>
          <w:fldChar w:fldCharType="end"/>
        </w:r>
      </w:hyperlink>
    </w:p>
    <w:p w14:paraId="12E9E9BD" w14:textId="77777777" w:rsidR="00C8242E" w:rsidRDefault="00F57F35">
      <w:pPr>
        <w:pStyle w:val="TDC2"/>
        <w:tabs>
          <w:tab w:val="right" w:leader="dot" w:pos="9629"/>
        </w:tabs>
        <w:rPr>
          <w:rFonts w:eastAsiaTheme="minorEastAsia"/>
          <w:smallCaps w:val="0"/>
          <w:noProof/>
          <w:sz w:val="22"/>
          <w:szCs w:val="22"/>
          <w:lang w:eastAsia="es-MX"/>
        </w:rPr>
      </w:pPr>
      <w:hyperlink w:anchor="_Toc139994385" w:history="1">
        <w:r w:rsidR="00C8242E" w:rsidRPr="00805E48">
          <w:rPr>
            <w:rStyle w:val="Hipervnculo"/>
            <w:rFonts w:ascii="Montserrat" w:hAnsi="Montserrat" w:cs="Arial"/>
            <w:noProof/>
            <w:lang w:val="es-ES_tradnl"/>
          </w:rPr>
          <w:t>3.6. Proposiciones conjuntas.</w:t>
        </w:r>
        <w:r w:rsidR="00C8242E">
          <w:rPr>
            <w:noProof/>
            <w:webHidden/>
          </w:rPr>
          <w:tab/>
        </w:r>
        <w:r w:rsidR="00C8242E">
          <w:rPr>
            <w:noProof/>
            <w:webHidden/>
          </w:rPr>
          <w:fldChar w:fldCharType="begin"/>
        </w:r>
        <w:r w:rsidR="00C8242E">
          <w:rPr>
            <w:noProof/>
            <w:webHidden/>
          </w:rPr>
          <w:instrText xml:space="preserve"> PAGEREF _Toc139994385 \h </w:instrText>
        </w:r>
        <w:r w:rsidR="00C8242E">
          <w:rPr>
            <w:noProof/>
            <w:webHidden/>
          </w:rPr>
        </w:r>
        <w:r w:rsidR="00C8242E">
          <w:rPr>
            <w:noProof/>
            <w:webHidden/>
          </w:rPr>
          <w:fldChar w:fldCharType="separate"/>
        </w:r>
        <w:r w:rsidR="00C8242E">
          <w:rPr>
            <w:noProof/>
            <w:webHidden/>
          </w:rPr>
          <w:t>26</w:t>
        </w:r>
        <w:r w:rsidR="00C8242E">
          <w:rPr>
            <w:noProof/>
            <w:webHidden/>
          </w:rPr>
          <w:fldChar w:fldCharType="end"/>
        </w:r>
      </w:hyperlink>
    </w:p>
    <w:p w14:paraId="32B8B76D" w14:textId="77777777" w:rsidR="00C8242E" w:rsidRDefault="00F57F35">
      <w:pPr>
        <w:pStyle w:val="TDC2"/>
        <w:tabs>
          <w:tab w:val="right" w:leader="dot" w:pos="9629"/>
        </w:tabs>
        <w:rPr>
          <w:rFonts w:eastAsiaTheme="minorEastAsia"/>
          <w:smallCaps w:val="0"/>
          <w:noProof/>
          <w:sz w:val="22"/>
          <w:szCs w:val="22"/>
          <w:lang w:eastAsia="es-MX"/>
        </w:rPr>
      </w:pPr>
      <w:hyperlink w:anchor="_Toc139994386" w:history="1">
        <w:r w:rsidR="00C8242E" w:rsidRPr="00805E48">
          <w:rPr>
            <w:rStyle w:val="Hipervnculo"/>
            <w:rFonts w:ascii="Montserrat" w:hAnsi="Montserrat" w:cs="Arial"/>
            <w:noProof/>
            <w:lang w:val="es-ES_tradnl"/>
          </w:rPr>
          <w:t>3.7. Envío de una sola proposición.</w:t>
        </w:r>
        <w:r w:rsidR="00C8242E">
          <w:rPr>
            <w:noProof/>
            <w:webHidden/>
          </w:rPr>
          <w:tab/>
        </w:r>
        <w:r w:rsidR="00C8242E">
          <w:rPr>
            <w:noProof/>
            <w:webHidden/>
          </w:rPr>
          <w:fldChar w:fldCharType="begin"/>
        </w:r>
        <w:r w:rsidR="00C8242E">
          <w:rPr>
            <w:noProof/>
            <w:webHidden/>
          </w:rPr>
          <w:instrText xml:space="preserve"> PAGEREF _Toc139994386 \h </w:instrText>
        </w:r>
        <w:r w:rsidR="00C8242E">
          <w:rPr>
            <w:noProof/>
            <w:webHidden/>
          </w:rPr>
        </w:r>
        <w:r w:rsidR="00C8242E">
          <w:rPr>
            <w:noProof/>
            <w:webHidden/>
          </w:rPr>
          <w:fldChar w:fldCharType="separate"/>
        </w:r>
        <w:r w:rsidR="00C8242E">
          <w:rPr>
            <w:noProof/>
            <w:webHidden/>
          </w:rPr>
          <w:t>28</w:t>
        </w:r>
        <w:r w:rsidR="00C8242E">
          <w:rPr>
            <w:noProof/>
            <w:webHidden/>
          </w:rPr>
          <w:fldChar w:fldCharType="end"/>
        </w:r>
      </w:hyperlink>
    </w:p>
    <w:p w14:paraId="73619A2D" w14:textId="77777777" w:rsidR="00C8242E" w:rsidRDefault="00F57F35">
      <w:pPr>
        <w:pStyle w:val="TDC2"/>
        <w:tabs>
          <w:tab w:val="right" w:leader="dot" w:pos="9629"/>
        </w:tabs>
        <w:rPr>
          <w:rFonts w:eastAsiaTheme="minorEastAsia"/>
          <w:smallCaps w:val="0"/>
          <w:noProof/>
          <w:sz w:val="22"/>
          <w:szCs w:val="22"/>
          <w:lang w:eastAsia="es-MX"/>
        </w:rPr>
      </w:pPr>
      <w:hyperlink w:anchor="_Toc139994387" w:history="1">
        <w:r w:rsidR="00C8242E" w:rsidRPr="00805E48">
          <w:rPr>
            <w:rStyle w:val="Hipervnculo"/>
            <w:rFonts w:ascii="Montserrat" w:hAnsi="Montserrat" w:cs="Arial"/>
            <w:noProof/>
            <w:lang w:val="es-ES_tradnl"/>
          </w:rPr>
          <w:t>3.8. Acreditamiento de personalidad jurídica y datos de notificación.</w:t>
        </w:r>
        <w:r w:rsidR="00C8242E">
          <w:rPr>
            <w:noProof/>
            <w:webHidden/>
          </w:rPr>
          <w:tab/>
        </w:r>
        <w:r w:rsidR="00C8242E">
          <w:rPr>
            <w:noProof/>
            <w:webHidden/>
          </w:rPr>
          <w:fldChar w:fldCharType="begin"/>
        </w:r>
        <w:r w:rsidR="00C8242E">
          <w:rPr>
            <w:noProof/>
            <w:webHidden/>
          </w:rPr>
          <w:instrText xml:space="preserve"> PAGEREF _Toc139994387 \h </w:instrText>
        </w:r>
        <w:r w:rsidR="00C8242E">
          <w:rPr>
            <w:noProof/>
            <w:webHidden/>
          </w:rPr>
        </w:r>
        <w:r w:rsidR="00C8242E">
          <w:rPr>
            <w:noProof/>
            <w:webHidden/>
          </w:rPr>
          <w:fldChar w:fldCharType="separate"/>
        </w:r>
        <w:r w:rsidR="00C8242E">
          <w:rPr>
            <w:noProof/>
            <w:webHidden/>
          </w:rPr>
          <w:t>28</w:t>
        </w:r>
        <w:r w:rsidR="00C8242E">
          <w:rPr>
            <w:noProof/>
            <w:webHidden/>
          </w:rPr>
          <w:fldChar w:fldCharType="end"/>
        </w:r>
      </w:hyperlink>
    </w:p>
    <w:p w14:paraId="0264986D" w14:textId="77777777" w:rsidR="00C8242E" w:rsidRDefault="00F57F35">
      <w:pPr>
        <w:pStyle w:val="TDC2"/>
        <w:tabs>
          <w:tab w:val="right" w:leader="dot" w:pos="9629"/>
        </w:tabs>
        <w:rPr>
          <w:rFonts w:eastAsiaTheme="minorEastAsia"/>
          <w:smallCaps w:val="0"/>
          <w:noProof/>
          <w:sz w:val="22"/>
          <w:szCs w:val="22"/>
          <w:lang w:eastAsia="es-MX"/>
        </w:rPr>
      </w:pPr>
      <w:hyperlink w:anchor="_Toc139994388" w:history="1">
        <w:r w:rsidR="00C8242E" w:rsidRPr="00805E48">
          <w:rPr>
            <w:rStyle w:val="Hipervnculo"/>
            <w:rFonts w:ascii="Montserrat" w:hAnsi="Montserrat" w:cs="Arial"/>
            <w:noProof/>
            <w:lang w:val="es-ES_tradnl"/>
          </w:rPr>
          <w:t>3.9. Documentación que se rubricará.</w:t>
        </w:r>
        <w:r w:rsidR="00C8242E">
          <w:rPr>
            <w:noProof/>
            <w:webHidden/>
          </w:rPr>
          <w:tab/>
        </w:r>
        <w:r w:rsidR="00C8242E">
          <w:rPr>
            <w:noProof/>
            <w:webHidden/>
          </w:rPr>
          <w:fldChar w:fldCharType="begin"/>
        </w:r>
        <w:r w:rsidR="00C8242E">
          <w:rPr>
            <w:noProof/>
            <w:webHidden/>
          </w:rPr>
          <w:instrText xml:space="preserve"> PAGEREF _Toc139994388 \h </w:instrText>
        </w:r>
        <w:r w:rsidR="00C8242E">
          <w:rPr>
            <w:noProof/>
            <w:webHidden/>
          </w:rPr>
        </w:r>
        <w:r w:rsidR="00C8242E">
          <w:rPr>
            <w:noProof/>
            <w:webHidden/>
          </w:rPr>
          <w:fldChar w:fldCharType="separate"/>
        </w:r>
        <w:r w:rsidR="00C8242E">
          <w:rPr>
            <w:noProof/>
            <w:webHidden/>
          </w:rPr>
          <w:t>28</w:t>
        </w:r>
        <w:r w:rsidR="00C8242E">
          <w:rPr>
            <w:noProof/>
            <w:webHidden/>
          </w:rPr>
          <w:fldChar w:fldCharType="end"/>
        </w:r>
      </w:hyperlink>
    </w:p>
    <w:p w14:paraId="68384C9C" w14:textId="77777777" w:rsidR="00C8242E" w:rsidRDefault="00F57F35">
      <w:pPr>
        <w:pStyle w:val="TDC2"/>
        <w:tabs>
          <w:tab w:val="right" w:leader="dot" w:pos="9629"/>
        </w:tabs>
        <w:rPr>
          <w:rFonts w:eastAsiaTheme="minorEastAsia"/>
          <w:smallCaps w:val="0"/>
          <w:noProof/>
          <w:sz w:val="22"/>
          <w:szCs w:val="22"/>
          <w:lang w:eastAsia="es-MX"/>
        </w:rPr>
      </w:pPr>
      <w:hyperlink w:anchor="_Toc139994389" w:history="1">
        <w:r w:rsidR="00C8242E" w:rsidRPr="00805E48">
          <w:rPr>
            <w:rStyle w:val="Hipervnculo"/>
            <w:rFonts w:ascii="Montserrat" w:hAnsi="Montserrat" w:cs="Arial"/>
            <w:noProof/>
            <w:lang w:val="es-ES_tradnl"/>
          </w:rPr>
          <w:t>3.10. Acto de Fallo</w:t>
        </w:r>
        <w:r w:rsidR="00C8242E">
          <w:rPr>
            <w:noProof/>
            <w:webHidden/>
          </w:rPr>
          <w:tab/>
        </w:r>
        <w:r w:rsidR="00C8242E">
          <w:rPr>
            <w:noProof/>
            <w:webHidden/>
          </w:rPr>
          <w:fldChar w:fldCharType="begin"/>
        </w:r>
        <w:r w:rsidR="00C8242E">
          <w:rPr>
            <w:noProof/>
            <w:webHidden/>
          </w:rPr>
          <w:instrText xml:space="preserve"> PAGEREF _Toc139994389 \h </w:instrText>
        </w:r>
        <w:r w:rsidR="00C8242E">
          <w:rPr>
            <w:noProof/>
            <w:webHidden/>
          </w:rPr>
        </w:r>
        <w:r w:rsidR="00C8242E">
          <w:rPr>
            <w:noProof/>
            <w:webHidden/>
          </w:rPr>
          <w:fldChar w:fldCharType="separate"/>
        </w:r>
        <w:r w:rsidR="00C8242E">
          <w:rPr>
            <w:noProof/>
            <w:webHidden/>
          </w:rPr>
          <w:t>28</w:t>
        </w:r>
        <w:r w:rsidR="00C8242E">
          <w:rPr>
            <w:noProof/>
            <w:webHidden/>
          </w:rPr>
          <w:fldChar w:fldCharType="end"/>
        </w:r>
      </w:hyperlink>
    </w:p>
    <w:p w14:paraId="52DFF3A9" w14:textId="77777777" w:rsidR="00C8242E" w:rsidRDefault="00F57F35">
      <w:pPr>
        <w:pStyle w:val="TDC2"/>
        <w:tabs>
          <w:tab w:val="right" w:leader="dot" w:pos="9629"/>
        </w:tabs>
        <w:rPr>
          <w:rFonts w:eastAsiaTheme="minorEastAsia"/>
          <w:smallCaps w:val="0"/>
          <w:noProof/>
          <w:sz w:val="22"/>
          <w:szCs w:val="22"/>
          <w:lang w:eastAsia="es-MX"/>
        </w:rPr>
      </w:pPr>
      <w:hyperlink w:anchor="_Toc139994390" w:history="1">
        <w:r w:rsidR="00C8242E" w:rsidRPr="00805E48">
          <w:rPr>
            <w:rStyle w:val="Hipervnculo"/>
            <w:rFonts w:ascii="Montserrat" w:hAnsi="Montserrat" w:cs="Arial"/>
            <w:noProof/>
            <w:lang w:val="es-ES_tradnl"/>
          </w:rPr>
          <w:t>3.11. Firma de Contrato.</w:t>
        </w:r>
        <w:r w:rsidR="00C8242E">
          <w:rPr>
            <w:noProof/>
            <w:webHidden/>
          </w:rPr>
          <w:tab/>
        </w:r>
        <w:r w:rsidR="00C8242E">
          <w:rPr>
            <w:noProof/>
            <w:webHidden/>
          </w:rPr>
          <w:fldChar w:fldCharType="begin"/>
        </w:r>
        <w:r w:rsidR="00C8242E">
          <w:rPr>
            <w:noProof/>
            <w:webHidden/>
          </w:rPr>
          <w:instrText xml:space="preserve"> PAGEREF _Toc139994390 \h </w:instrText>
        </w:r>
        <w:r w:rsidR="00C8242E">
          <w:rPr>
            <w:noProof/>
            <w:webHidden/>
          </w:rPr>
        </w:r>
        <w:r w:rsidR="00C8242E">
          <w:rPr>
            <w:noProof/>
            <w:webHidden/>
          </w:rPr>
          <w:fldChar w:fldCharType="separate"/>
        </w:r>
        <w:r w:rsidR="00C8242E">
          <w:rPr>
            <w:noProof/>
            <w:webHidden/>
          </w:rPr>
          <w:t>29</w:t>
        </w:r>
        <w:r w:rsidR="00C8242E">
          <w:rPr>
            <w:noProof/>
            <w:webHidden/>
          </w:rPr>
          <w:fldChar w:fldCharType="end"/>
        </w:r>
      </w:hyperlink>
    </w:p>
    <w:p w14:paraId="749375F4" w14:textId="42876940"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391" w:history="1">
        <w:r w:rsidR="00C8242E" w:rsidRPr="00805E48">
          <w:rPr>
            <w:rStyle w:val="Hipervnculo"/>
            <w:rFonts w:cs="Arial"/>
            <w:noProof/>
            <w:lang w:val="es-ES_tradnl"/>
          </w:rPr>
          <w:t xml:space="preserve">4. REQUISITOS QUE LOS </w:t>
        </w:r>
        <w:r w:rsidR="00313F8E">
          <w:rPr>
            <w:rStyle w:val="Hipervnculo"/>
            <w:rFonts w:cs="Arial"/>
            <w:noProof/>
            <w:lang w:val="es-ES_tradnl"/>
          </w:rPr>
          <w:t>PARTICIPANTE</w:t>
        </w:r>
        <w:r w:rsidR="00C8242E" w:rsidRPr="00805E48">
          <w:rPr>
            <w:rStyle w:val="Hipervnculo"/>
            <w:rFonts w:cs="Arial"/>
            <w:noProof/>
            <w:lang w:val="es-ES_tradnl"/>
          </w:rPr>
          <w:t>S DEBEN CUMPLIR.</w:t>
        </w:r>
        <w:r w:rsidR="00C8242E">
          <w:rPr>
            <w:noProof/>
            <w:webHidden/>
          </w:rPr>
          <w:tab/>
        </w:r>
        <w:r w:rsidR="00C8242E">
          <w:rPr>
            <w:noProof/>
            <w:webHidden/>
          </w:rPr>
          <w:fldChar w:fldCharType="begin"/>
        </w:r>
        <w:r w:rsidR="00C8242E">
          <w:rPr>
            <w:noProof/>
            <w:webHidden/>
          </w:rPr>
          <w:instrText xml:space="preserve"> PAGEREF _Toc139994391 \h </w:instrText>
        </w:r>
        <w:r w:rsidR="00C8242E">
          <w:rPr>
            <w:noProof/>
            <w:webHidden/>
          </w:rPr>
        </w:r>
        <w:r w:rsidR="00C8242E">
          <w:rPr>
            <w:noProof/>
            <w:webHidden/>
          </w:rPr>
          <w:fldChar w:fldCharType="separate"/>
        </w:r>
        <w:r w:rsidR="00C8242E">
          <w:rPr>
            <w:noProof/>
            <w:webHidden/>
          </w:rPr>
          <w:t>30</w:t>
        </w:r>
        <w:r w:rsidR="00C8242E">
          <w:rPr>
            <w:noProof/>
            <w:webHidden/>
          </w:rPr>
          <w:fldChar w:fldCharType="end"/>
        </w:r>
      </w:hyperlink>
    </w:p>
    <w:p w14:paraId="5821107E" w14:textId="77777777" w:rsidR="00C8242E" w:rsidRDefault="00F57F35">
      <w:pPr>
        <w:pStyle w:val="TDC2"/>
        <w:tabs>
          <w:tab w:val="right" w:leader="dot" w:pos="9629"/>
        </w:tabs>
        <w:rPr>
          <w:rFonts w:eastAsiaTheme="minorEastAsia"/>
          <w:smallCaps w:val="0"/>
          <w:noProof/>
          <w:sz w:val="22"/>
          <w:szCs w:val="22"/>
          <w:lang w:eastAsia="es-MX"/>
        </w:rPr>
      </w:pPr>
      <w:hyperlink w:anchor="_Toc139994392" w:history="1">
        <w:r w:rsidR="00C8242E" w:rsidRPr="00805E48">
          <w:rPr>
            <w:rStyle w:val="Hipervnculo"/>
            <w:rFonts w:ascii="Montserrat" w:hAnsi="Montserrat" w:cs="Arial"/>
            <w:noProof/>
            <w:lang w:val="es-ES_tradnl"/>
          </w:rPr>
          <w:t>4.1. Propuesta legal-administrativa.</w:t>
        </w:r>
        <w:r w:rsidR="00C8242E">
          <w:rPr>
            <w:noProof/>
            <w:webHidden/>
          </w:rPr>
          <w:tab/>
        </w:r>
        <w:r w:rsidR="00C8242E">
          <w:rPr>
            <w:noProof/>
            <w:webHidden/>
          </w:rPr>
          <w:fldChar w:fldCharType="begin"/>
        </w:r>
        <w:r w:rsidR="00C8242E">
          <w:rPr>
            <w:noProof/>
            <w:webHidden/>
          </w:rPr>
          <w:instrText xml:space="preserve"> PAGEREF _Toc139994392 \h </w:instrText>
        </w:r>
        <w:r w:rsidR="00C8242E">
          <w:rPr>
            <w:noProof/>
            <w:webHidden/>
          </w:rPr>
        </w:r>
        <w:r w:rsidR="00C8242E">
          <w:rPr>
            <w:noProof/>
            <w:webHidden/>
          </w:rPr>
          <w:fldChar w:fldCharType="separate"/>
        </w:r>
        <w:r w:rsidR="00C8242E">
          <w:rPr>
            <w:noProof/>
            <w:webHidden/>
          </w:rPr>
          <w:t>31</w:t>
        </w:r>
        <w:r w:rsidR="00C8242E">
          <w:rPr>
            <w:noProof/>
            <w:webHidden/>
          </w:rPr>
          <w:fldChar w:fldCharType="end"/>
        </w:r>
      </w:hyperlink>
    </w:p>
    <w:p w14:paraId="07829F8C"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3" w:history="1">
        <w:r w:rsidR="00C8242E" w:rsidRPr="00805E48">
          <w:rPr>
            <w:rStyle w:val="Hipervnculo"/>
            <w:rFonts w:ascii="Montserrat" w:hAnsi="Montserrat"/>
            <w:noProof/>
          </w:rPr>
          <w:t>4.1.1.</w:t>
        </w:r>
        <w:r w:rsidR="00C8242E">
          <w:rPr>
            <w:rFonts w:eastAsiaTheme="minorEastAsia"/>
            <w:smallCaps w:val="0"/>
            <w:noProof/>
            <w:sz w:val="22"/>
            <w:szCs w:val="22"/>
            <w:lang w:eastAsia="es-MX"/>
          </w:rPr>
          <w:tab/>
        </w:r>
        <w:r w:rsidR="00C8242E" w:rsidRPr="00805E48">
          <w:rPr>
            <w:rStyle w:val="Hipervnculo"/>
            <w:rFonts w:ascii="Montserrat" w:hAnsi="Montserrat"/>
            <w:noProof/>
          </w:rPr>
          <w:t>Acreditamiento de la Personalidad Jurídica.</w:t>
        </w:r>
        <w:r w:rsidR="00C8242E">
          <w:rPr>
            <w:noProof/>
            <w:webHidden/>
          </w:rPr>
          <w:tab/>
        </w:r>
        <w:r w:rsidR="00C8242E">
          <w:rPr>
            <w:noProof/>
            <w:webHidden/>
          </w:rPr>
          <w:fldChar w:fldCharType="begin"/>
        </w:r>
        <w:r w:rsidR="00C8242E">
          <w:rPr>
            <w:noProof/>
            <w:webHidden/>
          </w:rPr>
          <w:instrText xml:space="preserve"> PAGEREF _Toc139994393 \h </w:instrText>
        </w:r>
        <w:r w:rsidR="00C8242E">
          <w:rPr>
            <w:noProof/>
            <w:webHidden/>
          </w:rPr>
        </w:r>
        <w:r w:rsidR="00C8242E">
          <w:rPr>
            <w:noProof/>
            <w:webHidden/>
          </w:rPr>
          <w:fldChar w:fldCharType="separate"/>
        </w:r>
        <w:r w:rsidR="00C8242E">
          <w:rPr>
            <w:noProof/>
            <w:webHidden/>
          </w:rPr>
          <w:t>31</w:t>
        </w:r>
        <w:r w:rsidR="00C8242E">
          <w:rPr>
            <w:noProof/>
            <w:webHidden/>
          </w:rPr>
          <w:fldChar w:fldCharType="end"/>
        </w:r>
      </w:hyperlink>
    </w:p>
    <w:p w14:paraId="392F754F" w14:textId="7F395858"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4" w:history="1">
        <w:r w:rsidR="00C8242E" w:rsidRPr="00805E48">
          <w:rPr>
            <w:rStyle w:val="Hipervnculo"/>
            <w:rFonts w:ascii="Montserrat" w:hAnsi="Montserrat"/>
            <w:noProof/>
          </w:rPr>
          <w:t>4.1.2.</w:t>
        </w:r>
        <w:r w:rsidR="00C8242E">
          <w:rPr>
            <w:rFonts w:eastAsiaTheme="minorEastAsia"/>
            <w:smallCaps w:val="0"/>
            <w:noProof/>
            <w:sz w:val="22"/>
            <w:szCs w:val="22"/>
            <w:lang w:eastAsia="es-MX"/>
          </w:rPr>
          <w:tab/>
        </w:r>
        <w:r w:rsidR="00C8242E" w:rsidRPr="00805E48">
          <w:rPr>
            <w:rStyle w:val="Hipervnculo"/>
            <w:rFonts w:ascii="Montserrat" w:hAnsi="Montserrat"/>
            <w:noProof/>
          </w:rPr>
          <w:t xml:space="preserve">Dirección de correo electrónico del </w:t>
        </w:r>
        <w:r w:rsidR="00313F8E">
          <w:rPr>
            <w:rStyle w:val="Hipervnculo"/>
            <w:rFonts w:ascii="Montserrat" w:hAnsi="Montserrat"/>
            <w:noProof/>
          </w:rPr>
          <w:t>participante</w:t>
        </w:r>
        <w:r w:rsidR="00C8242E" w:rsidRPr="00805E48">
          <w:rPr>
            <w:rStyle w:val="Hipervnculo"/>
            <w:rFonts w:ascii="Montserrat" w:hAnsi="Montserrat"/>
            <w:noProof/>
          </w:rPr>
          <w:t>.</w:t>
        </w:r>
        <w:r w:rsidR="00C8242E">
          <w:rPr>
            <w:noProof/>
            <w:webHidden/>
          </w:rPr>
          <w:tab/>
        </w:r>
        <w:r w:rsidR="00C8242E">
          <w:rPr>
            <w:noProof/>
            <w:webHidden/>
          </w:rPr>
          <w:fldChar w:fldCharType="begin"/>
        </w:r>
        <w:r w:rsidR="00C8242E">
          <w:rPr>
            <w:noProof/>
            <w:webHidden/>
          </w:rPr>
          <w:instrText xml:space="preserve"> PAGEREF _Toc139994394 \h </w:instrText>
        </w:r>
        <w:r w:rsidR="00C8242E">
          <w:rPr>
            <w:noProof/>
            <w:webHidden/>
          </w:rPr>
        </w:r>
        <w:r w:rsidR="00C8242E">
          <w:rPr>
            <w:noProof/>
            <w:webHidden/>
          </w:rPr>
          <w:fldChar w:fldCharType="separate"/>
        </w:r>
        <w:r w:rsidR="00C8242E">
          <w:rPr>
            <w:noProof/>
            <w:webHidden/>
          </w:rPr>
          <w:t>31</w:t>
        </w:r>
        <w:r w:rsidR="00C8242E">
          <w:rPr>
            <w:noProof/>
            <w:webHidden/>
          </w:rPr>
          <w:fldChar w:fldCharType="end"/>
        </w:r>
      </w:hyperlink>
    </w:p>
    <w:p w14:paraId="6CB41B0F"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5" w:history="1">
        <w:r w:rsidR="00C8242E" w:rsidRPr="00805E48">
          <w:rPr>
            <w:rStyle w:val="Hipervnculo"/>
            <w:rFonts w:ascii="Montserrat" w:hAnsi="Montserrat"/>
            <w:noProof/>
          </w:rPr>
          <w:t>4.1.3.</w:t>
        </w:r>
        <w:r w:rsidR="00C8242E">
          <w:rPr>
            <w:rFonts w:eastAsiaTheme="minorEastAsia"/>
            <w:smallCaps w:val="0"/>
            <w:noProof/>
            <w:sz w:val="22"/>
            <w:szCs w:val="22"/>
            <w:lang w:eastAsia="es-MX"/>
          </w:rPr>
          <w:tab/>
        </w:r>
        <w:r w:rsidR="00C8242E" w:rsidRPr="00805E48">
          <w:rPr>
            <w:rStyle w:val="Hipervnculo"/>
            <w:rFonts w:ascii="Montserrat" w:hAnsi="Montserrat"/>
            <w:noProof/>
          </w:rPr>
          <w:t>Domicilio para recibir notificaciones.</w:t>
        </w:r>
        <w:r w:rsidR="00C8242E">
          <w:rPr>
            <w:noProof/>
            <w:webHidden/>
          </w:rPr>
          <w:tab/>
        </w:r>
        <w:r w:rsidR="00C8242E">
          <w:rPr>
            <w:noProof/>
            <w:webHidden/>
          </w:rPr>
          <w:fldChar w:fldCharType="begin"/>
        </w:r>
        <w:r w:rsidR="00C8242E">
          <w:rPr>
            <w:noProof/>
            <w:webHidden/>
          </w:rPr>
          <w:instrText xml:space="preserve"> PAGEREF _Toc139994395 \h </w:instrText>
        </w:r>
        <w:r w:rsidR="00C8242E">
          <w:rPr>
            <w:noProof/>
            <w:webHidden/>
          </w:rPr>
        </w:r>
        <w:r w:rsidR="00C8242E">
          <w:rPr>
            <w:noProof/>
            <w:webHidden/>
          </w:rPr>
          <w:fldChar w:fldCharType="separate"/>
        </w:r>
        <w:r w:rsidR="00C8242E">
          <w:rPr>
            <w:noProof/>
            <w:webHidden/>
          </w:rPr>
          <w:t>31</w:t>
        </w:r>
        <w:r w:rsidR="00C8242E">
          <w:rPr>
            <w:noProof/>
            <w:webHidden/>
          </w:rPr>
          <w:fldChar w:fldCharType="end"/>
        </w:r>
      </w:hyperlink>
    </w:p>
    <w:p w14:paraId="547EF39A"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6" w:history="1">
        <w:r w:rsidR="00C8242E" w:rsidRPr="00805E48">
          <w:rPr>
            <w:rStyle w:val="Hipervnculo"/>
            <w:rFonts w:ascii="Montserrat" w:hAnsi="Montserrat"/>
            <w:noProof/>
          </w:rPr>
          <w:t>4.1.4.</w:t>
        </w:r>
        <w:r w:rsidR="00C8242E">
          <w:rPr>
            <w:rFonts w:eastAsiaTheme="minorEastAsia"/>
            <w:smallCaps w:val="0"/>
            <w:noProof/>
            <w:sz w:val="22"/>
            <w:szCs w:val="22"/>
            <w:lang w:eastAsia="es-MX"/>
          </w:rPr>
          <w:tab/>
        </w:r>
        <w:r w:rsidR="00C8242E" w:rsidRPr="00805E48">
          <w:rPr>
            <w:rStyle w:val="Hipervnculo"/>
            <w:rFonts w:ascii="Montserrat" w:hAnsi="Montserrat"/>
            <w:noProof/>
          </w:rPr>
          <w:t>Escrito de no encontrarse en los supuestos de los artículos 50 y 60 de la LAASSP.</w:t>
        </w:r>
        <w:r w:rsidR="00C8242E">
          <w:rPr>
            <w:noProof/>
            <w:webHidden/>
          </w:rPr>
          <w:tab/>
        </w:r>
        <w:r w:rsidR="00C8242E">
          <w:rPr>
            <w:noProof/>
            <w:webHidden/>
          </w:rPr>
          <w:fldChar w:fldCharType="begin"/>
        </w:r>
        <w:r w:rsidR="00C8242E">
          <w:rPr>
            <w:noProof/>
            <w:webHidden/>
          </w:rPr>
          <w:instrText xml:space="preserve"> PAGEREF _Toc139994396 \h </w:instrText>
        </w:r>
        <w:r w:rsidR="00C8242E">
          <w:rPr>
            <w:noProof/>
            <w:webHidden/>
          </w:rPr>
        </w:r>
        <w:r w:rsidR="00C8242E">
          <w:rPr>
            <w:noProof/>
            <w:webHidden/>
          </w:rPr>
          <w:fldChar w:fldCharType="separate"/>
        </w:r>
        <w:r w:rsidR="00C8242E">
          <w:rPr>
            <w:noProof/>
            <w:webHidden/>
          </w:rPr>
          <w:t>32</w:t>
        </w:r>
        <w:r w:rsidR="00C8242E">
          <w:rPr>
            <w:noProof/>
            <w:webHidden/>
          </w:rPr>
          <w:fldChar w:fldCharType="end"/>
        </w:r>
      </w:hyperlink>
    </w:p>
    <w:p w14:paraId="25543D2E"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7" w:history="1">
        <w:r w:rsidR="00C8242E" w:rsidRPr="00805E48">
          <w:rPr>
            <w:rStyle w:val="Hipervnculo"/>
            <w:rFonts w:ascii="Montserrat" w:hAnsi="Montserrat"/>
            <w:noProof/>
          </w:rPr>
          <w:t>4.1.5.</w:t>
        </w:r>
        <w:r w:rsidR="00C8242E">
          <w:rPr>
            <w:rFonts w:eastAsiaTheme="minorEastAsia"/>
            <w:smallCaps w:val="0"/>
            <w:noProof/>
            <w:sz w:val="22"/>
            <w:szCs w:val="22"/>
            <w:lang w:eastAsia="es-MX"/>
          </w:rPr>
          <w:tab/>
        </w:r>
        <w:r w:rsidR="00C8242E" w:rsidRPr="00805E48">
          <w:rPr>
            <w:rStyle w:val="Hipervnculo"/>
            <w:rFonts w:ascii="Montserrat" w:hAnsi="Montserrat"/>
            <w:noProof/>
          </w:rPr>
          <w:t>Declaración de Integridad.</w:t>
        </w:r>
        <w:r w:rsidR="00C8242E">
          <w:rPr>
            <w:noProof/>
            <w:webHidden/>
          </w:rPr>
          <w:tab/>
        </w:r>
        <w:r w:rsidR="00C8242E">
          <w:rPr>
            <w:noProof/>
            <w:webHidden/>
          </w:rPr>
          <w:fldChar w:fldCharType="begin"/>
        </w:r>
        <w:r w:rsidR="00C8242E">
          <w:rPr>
            <w:noProof/>
            <w:webHidden/>
          </w:rPr>
          <w:instrText xml:space="preserve"> PAGEREF _Toc139994397 \h </w:instrText>
        </w:r>
        <w:r w:rsidR="00C8242E">
          <w:rPr>
            <w:noProof/>
            <w:webHidden/>
          </w:rPr>
        </w:r>
        <w:r w:rsidR="00C8242E">
          <w:rPr>
            <w:noProof/>
            <w:webHidden/>
          </w:rPr>
          <w:fldChar w:fldCharType="separate"/>
        </w:r>
        <w:r w:rsidR="00C8242E">
          <w:rPr>
            <w:noProof/>
            <w:webHidden/>
          </w:rPr>
          <w:t>32</w:t>
        </w:r>
        <w:r w:rsidR="00C8242E">
          <w:rPr>
            <w:noProof/>
            <w:webHidden/>
          </w:rPr>
          <w:fldChar w:fldCharType="end"/>
        </w:r>
      </w:hyperlink>
    </w:p>
    <w:p w14:paraId="2BBBC635"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8" w:history="1">
        <w:r w:rsidR="00C8242E" w:rsidRPr="00805E48">
          <w:rPr>
            <w:rStyle w:val="Hipervnculo"/>
            <w:rFonts w:ascii="Montserrat" w:hAnsi="Montserrat"/>
            <w:noProof/>
          </w:rPr>
          <w:t>4.1.6.</w:t>
        </w:r>
        <w:r w:rsidR="00C8242E">
          <w:rPr>
            <w:rFonts w:eastAsiaTheme="minorEastAsia"/>
            <w:smallCaps w:val="0"/>
            <w:noProof/>
            <w:sz w:val="22"/>
            <w:szCs w:val="22"/>
            <w:lang w:eastAsia="es-MX"/>
          </w:rPr>
          <w:tab/>
        </w:r>
        <w:r w:rsidR="00C8242E" w:rsidRPr="00805E48">
          <w:rPr>
            <w:rStyle w:val="Hipervnculo"/>
            <w:rFonts w:ascii="Montserrat" w:hAnsi="Montserrat"/>
            <w:noProof/>
          </w:rPr>
          <w:t>Opinión de cumplimiento de obligaciones fiscales.</w:t>
        </w:r>
        <w:r w:rsidR="00C8242E">
          <w:rPr>
            <w:noProof/>
            <w:webHidden/>
          </w:rPr>
          <w:tab/>
        </w:r>
        <w:r w:rsidR="00C8242E">
          <w:rPr>
            <w:noProof/>
            <w:webHidden/>
          </w:rPr>
          <w:fldChar w:fldCharType="begin"/>
        </w:r>
        <w:r w:rsidR="00C8242E">
          <w:rPr>
            <w:noProof/>
            <w:webHidden/>
          </w:rPr>
          <w:instrText xml:space="preserve"> PAGEREF _Toc139994398 \h </w:instrText>
        </w:r>
        <w:r w:rsidR="00C8242E">
          <w:rPr>
            <w:noProof/>
            <w:webHidden/>
          </w:rPr>
        </w:r>
        <w:r w:rsidR="00C8242E">
          <w:rPr>
            <w:noProof/>
            <w:webHidden/>
          </w:rPr>
          <w:fldChar w:fldCharType="separate"/>
        </w:r>
        <w:r w:rsidR="00C8242E">
          <w:rPr>
            <w:noProof/>
            <w:webHidden/>
          </w:rPr>
          <w:t>32</w:t>
        </w:r>
        <w:r w:rsidR="00C8242E">
          <w:rPr>
            <w:noProof/>
            <w:webHidden/>
          </w:rPr>
          <w:fldChar w:fldCharType="end"/>
        </w:r>
      </w:hyperlink>
    </w:p>
    <w:p w14:paraId="5DAFB771"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399" w:history="1">
        <w:r w:rsidR="00C8242E" w:rsidRPr="00805E48">
          <w:rPr>
            <w:rStyle w:val="Hipervnculo"/>
            <w:rFonts w:ascii="Montserrat" w:hAnsi="Montserrat" w:cs="Arial"/>
            <w:noProof/>
            <w:lang w:val="es-ES_tradnl"/>
          </w:rPr>
          <w:t>4.1.7.</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Estratificación de las micro, pequeñas y medianas empresas (MIPYMES).</w:t>
        </w:r>
        <w:r w:rsidR="00C8242E">
          <w:rPr>
            <w:noProof/>
            <w:webHidden/>
          </w:rPr>
          <w:tab/>
        </w:r>
        <w:r w:rsidR="00C8242E">
          <w:rPr>
            <w:noProof/>
            <w:webHidden/>
          </w:rPr>
          <w:fldChar w:fldCharType="begin"/>
        </w:r>
        <w:r w:rsidR="00C8242E">
          <w:rPr>
            <w:noProof/>
            <w:webHidden/>
          </w:rPr>
          <w:instrText xml:space="preserve"> PAGEREF _Toc139994399 \h </w:instrText>
        </w:r>
        <w:r w:rsidR="00C8242E">
          <w:rPr>
            <w:noProof/>
            <w:webHidden/>
          </w:rPr>
        </w:r>
        <w:r w:rsidR="00C8242E">
          <w:rPr>
            <w:noProof/>
            <w:webHidden/>
          </w:rPr>
          <w:fldChar w:fldCharType="separate"/>
        </w:r>
        <w:r w:rsidR="00C8242E">
          <w:rPr>
            <w:noProof/>
            <w:webHidden/>
          </w:rPr>
          <w:t>32</w:t>
        </w:r>
        <w:r w:rsidR="00C8242E">
          <w:rPr>
            <w:noProof/>
            <w:webHidden/>
          </w:rPr>
          <w:fldChar w:fldCharType="end"/>
        </w:r>
      </w:hyperlink>
    </w:p>
    <w:p w14:paraId="391D623D"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0" w:history="1">
        <w:r w:rsidR="00C8242E" w:rsidRPr="00805E48">
          <w:rPr>
            <w:rStyle w:val="Hipervnculo"/>
            <w:rFonts w:ascii="Montserrat" w:hAnsi="Montserrat"/>
            <w:noProof/>
          </w:rPr>
          <w:t>4.1.8.</w:t>
        </w:r>
        <w:r w:rsidR="00C8242E">
          <w:rPr>
            <w:rFonts w:eastAsiaTheme="minorEastAsia"/>
            <w:smallCaps w:val="0"/>
            <w:noProof/>
            <w:sz w:val="22"/>
            <w:szCs w:val="22"/>
            <w:lang w:eastAsia="es-MX"/>
          </w:rPr>
          <w:tab/>
        </w:r>
        <w:r w:rsidR="00C8242E" w:rsidRPr="00805E48">
          <w:rPr>
            <w:rStyle w:val="Hipervnculo"/>
            <w:rFonts w:ascii="Montserrat" w:hAnsi="Montserrat"/>
            <w:noProof/>
          </w:rPr>
          <w:t>Manifestación de Nacionalidad</w:t>
        </w:r>
        <w:r w:rsidR="00C8242E">
          <w:rPr>
            <w:noProof/>
            <w:webHidden/>
          </w:rPr>
          <w:tab/>
        </w:r>
        <w:r w:rsidR="00C8242E">
          <w:rPr>
            <w:noProof/>
            <w:webHidden/>
          </w:rPr>
          <w:fldChar w:fldCharType="begin"/>
        </w:r>
        <w:r w:rsidR="00C8242E">
          <w:rPr>
            <w:noProof/>
            <w:webHidden/>
          </w:rPr>
          <w:instrText xml:space="preserve"> PAGEREF _Toc139994400 \h </w:instrText>
        </w:r>
        <w:r w:rsidR="00C8242E">
          <w:rPr>
            <w:noProof/>
            <w:webHidden/>
          </w:rPr>
        </w:r>
        <w:r w:rsidR="00C8242E">
          <w:rPr>
            <w:noProof/>
            <w:webHidden/>
          </w:rPr>
          <w:fldChar w:fldCharType="separate"/>
        </w:r>
        <w:r w:rsidR="00C8242E">
          <w:rPr>
            <w:noProof/>
            <w:webHidden/>
          </w:rPr>
          <w:t>33</w:t>
        </w:r>
        <w:r w:rsidR="00C8242E">
          <w:rPr>
            <w:noProof/>
            <w:webHidden/>
          </w:rPr>
          <w:fldChar w:fldCharType="end"/>
        </w:r>
      </w:hyperlink>
    </w:p>
    <w:p w14:paraId="374E7F20"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1" w:history="1">
        <w:r w:rsidR="00C8242E" w:rsidRPr="00805E48">
          <w:rPr>
            <w:rStyle w:val="Hipervnculo"/>
            <w:rFonts w:ascii="Montserrat" w:hAnsi="Montserrat"/>
            <w:noProof/>
          </w:rPr>
          <w:t>4.1.9.</w:t>
        </w:r>
        <w:r w:rsidR="00C8242E">
          <w:rPr>
            <w:rFonts w:eastAsiaTheme="minorEastAsia"/>
            <w:smallCaps w:val="0"/>
            <w:noProof/>
            <w:sz w:val="22"/>
            <w:szCs w:val="22"/>
            <w:lang w:eastAsia="es-MX"/>
          </w:rPr>
          <w:tab/>
        </w:r>
        <w:r w:rsidR="00C8242E" w:rsidRPr="00805E48">
          <w:rPr>
            <w:rStyle w:val="Hipervnculo"/>
            <w:rFonts w:ascii="Montserrat" w:hAnsi="Montserrat"/>
            <w:noProof/>
          </w:rPr>
          <w:t>Convenio de participación conjunta.</w:t>
        </w:r>
        <w:r w:rsidR="00C8242E">
          <w:rPr>
            <w:noProof/>
            <w:webHidden/>
          </w:rPr>
          <w:tab/>
        </w:r>
        <w:r w:rsidR="00C8242E">
          <w:rPr>
            <w:noProof/>
            <w:webHidden/>
          </w:rPr>
          <w:fldChar w:fldCharType="begin"/>
        </w:r>
        <w:r w:rsidR="00C8242E">
          <w:rPr>
            <w:noProof/>
            <w:webHidden/>
          </w:rPr>
          <w:instrText xml:space="preserve"> PAGEREF _Toc139994401 \h </w:instrText>
        </w:r>
        <w:r w:rsidR="00C8242E">
          <w:rPr>
            <w:noProof/>
            <w:webHidden/>
          </w:rPr>
        </w:r>
        <w:r w:rsidR="00C8242E">
          <w:rPr>
            <w:noProof/>
            <w:webHidden/>
          </w:rPr>
          <w:fldChar w:fldCharType="separate"/>
        </w:r>
        <w:r w:rsidR="00C8242E">
          <w:rPr>
            <w:noProof/>
            <w:webHidden/>
          </w:rPr>
          <w:t>33</w:t>
        </w:r>
        <w:r w:rsidR="00C8242E">
          <w:rPr>
            <w:noProof/>
            <w:webHidden/>
          </w:rPr>
          <w:fldChar w:fldCharType="end"/>
        </w:r>
      </w:hyperlink>
    </w:p>
    <w:p w14:paraId="596FB49B"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2" w:history="1">
        <w:r w:rsidR="00C8242E" w:rsidRPr="00805E48">
          <w:rPr>
            <w:rStyle w:val="Hipervnculo"/>
            <w:rFonts w:ascii="Montserrat" w:hAnsi="Montserrat"/>
            <w:noProof/>
          </w:rPr>
          <w:t>4.1.10.</w:t>
        </w:r>
        <w:r w:rsidR="00C8242E">
          <w:rPr>
            <w:rFonts w:eastAsiaTheme="minorEastAsia"/>
            <w:smallCaps w:val="0"/>
            <w:noProof/>
            <w:sz w:val="22"/>
            <w:szCs w:val="22"/>
            <w:lang w:eastAsia="es-MX"/>
          </w:rPr>
          <w:tab/>
        </w:r>
        <w:r w:rsidR="00C8242E" w:rsidRPr="00805E48">
          <w:rPr>
            <w:rStyle w:val="Hipervnculo"/>
            <w:rFonts w:ascii="Montserrat" w:hAnsi="Montserrat"/>
            <w:noProof/>
          </w:rPr>
          <w:t>Identificación oficial vigente.</w:t>
        </w:r>
        <w:r w:rsidR="00C8242E">
          <w:rPr>
            <w:noProof/>
            <w:webHidden/>
          </w:rPr>
          <w:tab/>
        </w:r>
        <w:r w:rsidR="00C8242E">
          <w:rPr>
            <w:noProof/>
            <w:webHidden/>
          </w:rPr>
          <w:fldChar w:fldCharType="begin"/>
        </w:r>
        <w:r w:rsidR="00C8242E">
          <w:rPr>
            <w:noProof/>
            <w:webHidden/>
          </w:rPr>
          <w:instrText xml:space="preserve"> PAGEREF _Toc139994402 \h </w:instrText>
        </w:r>
        <w:r w:rsidR="00C8242E">
          <w:rPr>
            <w:noProof/>
            <w:webHidden/>
          </w:rPr>
        </w:r>
        <w:r w:rsidR="00C8242E">
          <w:rPr>
            <w:noProof/>
            <w:webHidden/>
          </w:rPr>
          <w:fldChar w:fldCharType="separate"/>
        </w:r>
        <w:r w:rsidR="00C8242E">
          <w:rPr>
            <w:noProof/>
            <w:webHidden/>
          </w:rPr>
          <w:t>34</w:t>
        </w:r>
        <w:r w:rsidR="00C8242E">
          <w:rPr>
            <w:noProof/>
            <w:webHidden/>
          </w:rPr>
          <w:fldChar w:fldCharType="end"/>
        </w:r>
      </w:hyperlink>
    </w:p>
    <w:p w14:paraId="2D70912D"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3" w:history="1">
        <w:r w:rsidR="00C8242E" w:rsidRPr="00805E48">
          <w:rPr>
            <w:rStyle w:val="Hipervnculo"/>
            <w:rFonts w:ascii="Montserrat" w:hAnsi="Montserrat"/>
            <w:noProof/>
          </w:rPr>
          <w:t>4.1.11.</w:t>
        </w:r>
        <w:r w:rsidR="00C8242E">
          <w:rPr>
            <w:rFonts w:eastAsiaTheme="minorEastAsia"/>
            <w:smallCaps w:val="0"/>
            <w:noProof/>
            <w:sz w:val="22"/>
            <w:szCs w:val="22"/>
            <w:lang w:eastAsia="es-MX"/>
          </w:rPr>
          <w:tab/>
        </w:r>
        <w:r w:rsidR="00C8242E" w:rsidRPr="00805E48">
          <w:rPr>
            <w:rStyle w:val="Hipervnculo"/>
            <w:rFonts w:ascii="Montserrat" w:hAnsi="Montserrat"/>
            <w:noProof/>
          </w:rPr>
          <w:t>Aceptación de las disposiciones del Sistema CompraNet.</w:t>
        </w:r>
        <w:r w:rsidR="00C8242E">
          <w:rPr>
            <w:noProof/>
            <w:webHidden/>
          </w:rPr>
          <w:tab/>
        </w:r>
        <w:r w:rsidR="00C8242E">
          <w:rPr>
            <w:noProof/>
            <w:webHidden/>
          </w:rPr>
          <w:fldChar w:fldCharType="begin"/>
        </w:r>
        <w:r w:rsidR="00C8242E">
          <w:rPr>
            <w:noProof/>
            <w:webHidden/>
          </w:rPr>
          <w:instrText xml:space="preserve"> PAGEREF _Toc139994403 \h </w:instrText>
        </w:r>
        <w:r w:rsidR="00C8242E">
          <w:rPr>
            <w:noProof/>
            <w:webHidden/>
          </w:rPr>
        </w:r>
        <w:r w:rsidR="00C8242E">
          <w:rPr>
            <w:noProof/>
            <w:webHidden/>
          </w:rPr>
          <w:fldChar w:fldCharType="separate"/>
        </w:r>
        <w:r w:rsidR="00C8242E">
          <w:rPr>
            <w:noProof/>
            <w:webHidden/>
          </w:rPr>
          <w:t>34</w:t>
        </w:r>
        <w:r w:rsidR="00C8242E">
          <w:rPr>
            <w:noProof/>
            <w:webHidden/>
          </w:rPr>
          <w:fldChar w:fldCharType="end"/>
        </w:r>
      </w:hyperlink>
    </w:p>
    <w:p w14:paraId="527E3048"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4" w:history="1">
        <w:r w:rsidR="00C8242E" w:rsidRPr="00805E48">
          <w:rPr>
            <w:rStyle w:val="Hipervnculo"/>
            <w:rFonts w:ascii="Montserrat" w:hAnsi="Montserrat"/>
            <w:noProof/>
          </w:rPr>
          <w:t>4.1.12.</w:t>
        </w:r>
        <w:r w:rsidR="00C8242E">
          <w:rPr>
            <w:rFonts w:eastAsiaTheme="minorEastAsia"/>
            <w:smallCaps w:val="0"/>
            <w:noProof/>
            <w:sz w:val="22"/>
            <w:szCs w:val="22"/>
            <w:lang w:eastAsia="es-MX"/>
          </w:rPr>
          <w:tab/>
        </w:r>
        <w:r w:rsidR="00C8242E" w:rsidRPr="00805E48">
          <w:rPr>
            <w:rStyle w:val="Hipervnculo"/>
            <w:rFonts w:ascii="Montserrat" w:hAnsi="Montserrat"/>
            <w:noProof/>
          </w:rPr>
          <w:t>Aceptación de la Convocatoria y Junta de Aclaraciones</w:t>
        </w:r>
        <w:r w:rsidR="00C8242E">
          <w:rPr>
            <w:noProof/>
            <w:webHidden/>
          </w:rPr>
          <w:tab/>
        </w:r>
        <w:r w:rsidR="00C8242E">
          <w:rPr>
            <w:noProof/>
            <w:webHidden/>
          </w:rPr>
          <w:fldChar w:fldCharType="begin"/>
        </w:r>
        <w:r w:rsidR="00C8242E">
          <w:rPr>
            <w:noProof/>
            <w:webHidden/>
          </w:rPr>
          <w:instrText xml:space="preserve"> PAGEREF _Toc139994404 \h </w:instrText>
        </w:r>
        <w:r w:rsidR="00C8242E">
          <w:rPr>
            <w:noProof/>
            <w:webHidden/>
          </w:rPr>
        </w:r>
        <w:r w:rsidR="00C8242E">
          <w:rPr>
            <w:noProof/>
            <w:webHidden/>
          </w:rPr>
          <w:fldChar w:fldCharType="separate"/>
        </w:r>
        <w:r w:rsidR="00C8242E">
          <w:rPr>
            <w:noProof/>
            <w:webHidden/>
          </w:rPr>
          <w:t>34</w:t>
        </w:r>
        <w:r w:rsidR="00C8242E">
          <w:rPr>
            <w:noProof/>
            <w:webHidden/>
          </w:rPr>
          <w:fldChar w:fldCharType="end"/>
        </w:r>
      </w:hyperlink>
    </w:p>
    <w:p w14:paraId="4E0F1831"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5" w:history="1">
        <w:r w:rsidR="00C8242E" w:rsidRPr="00805E48">
          <w:rPr>
            <w:rStyle w:val="Hipervnculo"/>
            <w:rFonts w:ascii="Montserrat" w:hAnsi="Montserrat"/>
            <w:noProof/>
          </w:rPr>
          <w:t>4.1.13.</w:t>
        </w:r>
        <w:r w:rsidR="00C8242E">
          <w:rPr>
            <w:rFonts w:eastAsiaTheme="minorEastAsia"/>
            <w:smallCaps w:val="0"/>
            <w:noProof/>
            <w:sz w:val="22"/>
            <w:szCs w:val="22"/>
            <w:lang w:eastAsia="es-MX"/>
          </w:rPr>
          <w:tab/>
        </w:r>
        <w:r w:rsidR="00C8242E" w:rsidRPr="00805E48">
          <w:rPr>
            <w:rStyle w:val="Hipervnculo"/>
            <w:rFonts w:ascii="Montserrat" w:hAnsi="Montserrat"/>
            <w:noProof/>
          </w:rPr>
          <w:t>Autorización para consultar su opinión de cumplimiento (32-D).</w:t>
        </w:r>
        <w:r w:rsidR="00C8242E">
          <w:rPr>
            <w:noProof/>
            <w:webHidden/>
          </w:rPr>
          <w:tab/>
        </w:r>
        <w:r w:rsidR="00C8242E">
          <w:rPr>
            <w:noProof/>
            <w:webHidden/>
          </w:rPr>
          <w:fldChar w:fldCharType="begin"/>
        </w:r>
        <w:r w:rsidR="00C8242E">
          <w:rPr>
            <w:noProof/>
            <w:webHidden/>
          </w:rPr>
          <w:instrText xml:space="preserve"> PAGEREF _Toc139994405 \h </w:instrText>
        </w:r>
        <w:r w:rsidR="00C8242E">
          <w:rPr>
            <w:noProof/>
            <w:webHidden/>
          </w:rPr>
        </w:r>
        <w:r w:rsidR="00C8242E">
          <w:rPr>
            <w:noProof/>
            <w:webHidden/>
          </w:rPr>
          <w:fldChar w:fldCharType="separate"/>
        </w:r>
        <w:r w:rsidR="00C8242E">
          <w:rPr>
            <w:noProof/>
            <w:webHidden/>
          </w:rPr>
          <w:t>35</w:t>
        </w:r>
        <w:r w:rsidR="00C8242E">
          <w:rPr>
            <w:noProof/>
            <w:webHidden/>
          </w:rPr>
          <w:fldChar w:fldCharType="end"/>
        </w:r>
      </w:hyperlink>
    </w:p>
    <w:p w14:paraId="341FE811"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6" w:history="1">
        <w:r w:rsidR="00C8242E" w:rsidRPr="00805E48">
          <w:rPr>
            <w:rStyle w:val="Hipervnculo"/>
            <w:rFonts w:ascii="Montserrat" w:hAnsi="Montserrat"/>
            <w:noProof/>
          </w:rPr>
          <w:t>4.1.14.</w:t>
        </w:r>
        <w:r w:rsidR="00C8242E">
          <w:rPr>
            <w:rFonts w:eastAsiaTheme="minorEastAsia"/>
            <w:smallCaps w:val="0"/>
            <w:noProof/>
            <w:sz w:val="22"/>
            <w:szCs w:val="22"/>
            <w:lang w:eastAsia="es-MX"/>
          </w:rPr>
          <w:tab/>
        </w:r>
        <w:r w:rsidR="00C8242E" w:rsidRPr="00805E48">
          <w:rPr>
            <w:rStyle w:val="Hipervnculo"/>
            <w:rFonts w:ascii="Montserrat" w:hAnsi="Montserrat"/>
            <w:noProof/>
          </w:rPr>
          <w:t>Información reservada y confidencial.</w:t>
        </w:r>
        <w:r w:rsidR="00C8242E">
          <w:rPr>
            <w:noProof/>
            <w:webHidden/>
          </w:rPr>
          <w:tab/>
        </w:r>
        <w:r w:rsidR="00C8242E">
          <w:rPr>
            <w:noProof/>
            <w:webHidden/>
          </w:rPr>
          <w:fldChar w:fldCharType="begin"/>
        </w:r>
        <w:r w:rsidR="00C8242E">
          <w:rPr>
            <w:noProof/>
            <w:webHidden/>
          </w:rPr>
          <w:instrText xml:space="preserve"> PAGEREF _Toc139994406 \h </w:instrText>
        </w:r>
        <w:r w:rsidR="00C8242E">
          <w:rPr>
            <w:noProof/>
            <w:webHidden/>
          </w:rPr>
        </w:r>
        <w:r w:rsidR="00C8242E">
          <w:rPr>
            <w:noProof/>
            <w:webHidden/>
          </w:rPr>
          <w:fldChar w:fldCharType="separate"/>
        </w:r>
        <w:r w:rsidR="00C8242E">
          <w:rPr>
            <w:noProof/>
            <w:webHidden/>
          </w:rPr>
          <w:t>35</w:t>
        </w:r>
        <w:r w:rsidR="00C8242E">
          <w:rPr>
            <w:noProof/>
            <w:webHidden/>
          </w:rPr>
          <w:fldChar w:fldCharType="end"/>
        </w:r>
      </w:hyperlink>
    </w:p>
    <w:p w14:paraId="4716ACF7"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7" w:history="1">
        <w:r w:rsidR="00C8242E" w:rsidRPr="00805E48">
          <w:rPr>
            <w:rStyle w:val="Hipervnculo"/>
            <w:rFonts w:ascii="Montserrat" w:hAnsi="Montserrat"/>
            <w:noProof/>
          </w:rPr>
          <w:t>4.1.15.</w:t>
        </w:r>
        <w:r w:rsidR="00C8242E">
          <w:rPr>
            <w:rFonts w:eastAsiaTheme="minorEastAsia"/>
            <w:smallCaps w:val="0"/>
            <w:noProof/>
            <w:sz w:val="22"/>
            <w:szCs w:val="22"/>
            <w:lang w:eastAsia="es-MX"/>
          </w:rPr>
          <w:tab/>
        </w:r>
        <w:r w:rsidR="00C8242E" w:rsidRPr="00805E48">
          <w:rPr>
            <w:rStyle w:val="Hipervnculo"/>
            <w:rFonts w:ascii="Montserrat" w:hAnsi="Montserrat"/>
            <w:noProof/>
          </w:rPr>
          <w:t>Escrito de no conflicto de Interés.</w:t>
        </w:r>
        <w:r w:rsidR="00C8242E">
          <w:rPr>
            <w:noProof/>
            <w:webHidden/>
          </w:rPr>
          <w:tab/>
        </w:r>
        <w:r w:rsidR="00C8242E">
          <w:rPr>
            <w:noProof/>
            <w:webHidden/>
          </w:rPr>
          <w:fldChar w:fldCharType="begin"/>
        </w:r>
        <w:r w:rsidR="00C8242E">
          <w:rPr>
            <w:noProof/>
            <w:webHidden/>
          </w:rPr>
          <w:instrText xml:space="preserve"> PAGEREF _Toc139994407 \h </w:instrText>
        </w:r>
        <w:r w:rsidR="00C8242E">
          <w:rPr>
            <w:noProof/>
            <w:webHidden/>
          </w:rPr>
        </w:r>
        <w:r w:rsidR="00C8242E">
          <w:rPr>
            <w:noProof/>
            <w:webHidden/>
          </w:rPr>
          <w:fldChar w:fldCharType="separate"/>
        </w:r>
        <w:r w:rsidR="00C8242E">
          <w:rPr>
            <w:noProof/>
            <w:webHidden/>
          </w:rPr>
          <w:t>35</w:t>
        </w:r>
        <w:r w:rsidR="00C8242E">
          <w:rPr>
            <w:noProof/>
            <w:webHidden/>
          </w:rPr>
          <w:fldChar w:fldCharType="end"/>
        </w:r>
      </w:hyperlink>
    </w:p>
    <w:p w14:paraId="4BF662EF"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8" w:history="1">
        <w:r w:rsidR="00C8242E" w:rsidRPr="00805E48">
          <w:rPr>
            <w:rStyle w:val="Hipervnculo"/>
            <w:rFonts w:ascii="Montserrat" w:hAnsi="Montserrat"/>
            <w:noProof/>
          </w:rPr>
          <w:t>4.1.16.</w:t>
        </w:r>
        <w:r w:rsidR="00C8242E">
          <w:rPr>
            <w:rFonts w:eastAsiaTheme="minorEastAsia"/>
            <w:smallCaps w:val="0"/>
            <w:noProof/>
            <w:sz w:val="22"/>
            <w:szCs w:val="22"/>
            <w:lang w:eastAsia="es-MX"/>
          </w:rPr>
          <w:tab/>
        </w:r>
        <w:r w:rsidR="00C8242E" w:rsidRPr="00805E48">
          <w:rPr>
            <w:rStyle w:val="Hipervnculo"/>
            <w:rFonts w:ascii="Montserrat" w:hAnsi="Montserrat"/>
            <w:noProof/>
          </w:rPr>
          <w:t>Protocolo de actuación en materia de contrataciones públicas y otorgamiento y prórroga de licencias, permisos, autorizaciones y concesiones.</w:t>
        </w:r>
        <w:r w:rsidR="00C8242E">
          <w:rPr>
            <w:noProof/>
            <w:webHidden/>
          </w:rPr>
          <w:tab/>
        </w:r>
        <w:r w:rsidR="00C8242E">
          <w:rPr>
            <w:noProof/>
            <w:webHidden/>
          </w:rPr>
          <w:fldChar w:fldCharType="begin"/>
        </w:r>
        <w:r w:rsidR="00C8242E">
          <w:rPr>
            <w:noProof/>
            <w:webHidden/>
          </w:rPr>
          <w:instrText xml:space="preserve"> PAGEREF _Toc139994408 \h </w:instrText>
        </w:r>
        <w:r w:rsidR="00C8242E">
          <w:rPr>
            <w:noProof/>
            <w:webHidden/>
          </w:rPr>
        </w:r>
        <w:r w:rsidR="00C8242E">
          <w:rPr>
            <w:noProof/>
            <w:webHidden/>
          </w:rPr>
          <w:fldChar w:fldCharType="separate"/>
        </w:r>
        <w:r w:rsidR="00C8242E">
          <w:rPr>
            <w:noProof/>
            <w:webHidden/>
          </w:rPr>
          <w:t>36</w:t>
        </w:r>
        <w:r w:rsidR="00C8242E">
          <w:rPr>
            <w:noProof/>
            <w:webHidden/>
          </w:rPr>
          <w:fldChar w:fldCharType="end"/>
        </w:r>
      </w:hyperlink>
    </w:p>
    <w:p w14:paraId="463E578C" w14:textId="77777777"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09" w:history="1">
        <w:r w:rsidR="00C8242E" w:rsidRPr="00805E48">
          <w:rPr>
            <w:rStyle w:val="Hipervnculo"/>
            <w:rFonts w:ascii="Montserrat" w:hAnsi="Montserrat" w:cs="Arial"/>
            <w:noProof/>
            <w:lang w:val="es-ES_tradnl"/>
          </w:rPr>
          <w:t>4.1.17.</w:t>
        </w:r>
        <w:r w:rsidR="00C8242E">
          <w:rPr>
            <w:rFonts w:eastAsiaTheme="minorEastAsia"/>
            <w:smallCaps w:val="0"/>
            <w:noProof/>
            <w:sz w:val="22"/>
            <w:szCs w:val="22"/>
            <w:lang w:eastAsia="es-MX"/>
          </w:rPr>
          <w:tab/>
        </w:r>
        <w:r w:rsidR="00C8242E" w:rsidRPr="00805E48">
          <w:rPr>
            <w:rStyle w:val="Hipervnculo"/>
            <w:rFonts w:ascii="Montserrat" w:hAnsi="Montserrat" w:cs="Arial"/>
            <w:noProof/>
            <w:lang w:val="es-ES_tradnl"/>
          </w:rPr>
          <w:t>Declaración de no colusión de la Comisión Federal de Competencia Económica.</w:t>
        </w:r>
        <w:r w:rsidR="00C8242E">
          <w:rPr>
            <w:noProof/>
            <w:webHidden/>
          </w:rPr>
          <w:tab/>
        </w:r>
        <w:r w:rsidR="00C8242E">
          <w:rPr>
            <w:noProof/>
            <w:webHidden/>
          </w:rPr>
          <w:fldChar w:fldCharType="begin"/>
        </w:r>
        <w:r w:rsidR="00C8242E">
          <w:rPr>
            <w:noProof/>
            <w:webHidden/>
          </w:rPr>
          <w:instrText xml:space="preserve"> PAGEREF _Toc139994409 \h </w:instrText>
        </w:r>
        <w:r w:rsidR="00C8242E">
          <w:rPr>
            <w:noProof/>
            <w:webHidden/>
          </w:rPr>
        </w:r>
        <w:r w:rsidR="00C8242E">
          <w:rPr>
            <w:noProof/>
            <w:webHidden/>
          </w:rPr>
          <w:fldChar w:fldCharType="separate"/>
        </w:r>
        <w:r w:rsidR="00C8242E">
          <w:rPr>
            <w:noProof/>
            <w:webHidden/>
          </w:rPr>
          <w:t>36</w:t>
        </w:r>
        <w:r w:rsidR="00C8242E">
          <w:rPr>
            <w:noProof/>
            <w:webHidden/>
          </w:rPr>
          <w:fldChar w:fldCharType="end"/>
        </w:r>
      </w:hyperlink>
    </w:p>
    <w:p w14:paraId="60B15ED6" w14:textId="395E8A2D" w:rsidR="00C8242E" w:rsidRDefault="00F57F35">
      <w:pPr>
        <w:pStyle w:val="TDC2"/>
        <w:tabs>
          <w:tab w:val="left" w:pos="1320"/>
          <w:tab w:val="right" w:leader="dot" w:pos="9629"/>
        </w:tabs>
        <w:rPr>
          <w:rFonts w:eastAsiaTheme="minorEastAsia"/>
          <w:smallCaps w:val="0"/>
          <w:noProof/>
          <w:sz w:val="22"/>
          <w:szCs w:val="22"/>
          <w:lang w:eastAsia="es-MX"/>
        </w:rPr>
      </w:pPr>
      <w:hyperlink w:anchor="_Toc139994410" w:history="1">
        <w:r w:rsidR="00C8242E" w:rsidRPr="00805E48">
          <w:rPr>
            <w:rStyle w:val="Hipervnculo"/>
            <w:rFonts w:ascii="Montserrat" w:hAnsi="Montserrat"/>
            <w:noProof/>
          </w:rPr>
          <w:t>4.1.18.</w:t>
        </w:r>
        <w:r w:rsidR="00C8242E">
          <w:rPr>
            <w:rFonts w:eastAsiaTheme="minorEastAsia"/>
            <w:smallCaps w:val="0"/>
            <w:noProof/>
            <w:sz w:val="22"/>
            <w:szCs w:val="22"/>
            <w:lang w:eastAsia="es-MX"/>
          </w:rPr>
          <w:tab/>
        </w:r>
        <w:r w:rsidR="00C8242E" w:rsidRPr="00805E48">
          <w:rPr>
            <w:rStyle w:val="Hipervnculo"/>
            <w:rFonts w:ascii="Montserrat" w:hAnsi="Montserrat"/>
            <w:noProof/>
          </w:rPr>
          <w:t xml:space="preserve">Relación de entrega de documentación que debe presentar el </w:t>
        </w:r>
        <w:r w:rsidR="00313F8E">
          <w:rPr>
            <w:rStyle w:val="Hipervnculo"/>
            <w:rFonts w:ascii="Montserrat" w:hAnsi="Montserrat"/>
            <w:noProof/>
          </w:rPr>
          <w:t>participante</w:t>
        </w:r>
        <w:r w:rsidR="00C8242E" w:rsidRPr="00805E48">
          <w:rPr>
            <w:rStyle w:val="Hipervnculo"/>
            <w:rFonts w:ascii="Montserrat" w:hAnsi="Montserrat"/>
            <w:noProof/>
          </w:rPr>
          <w:t>.</w:t>
        </w:r>
        <w:r w:rsidR="00C8242E">
          <w:rPr>
            <w:noProof/>
            <w:webHidden/>
          </w:rPr>
          <w:tab/>
        </w:r>
        <w:r w:rsidR="00C8242E">
          <w:rPr>
            <w:noProof/>
            <w:webHidden/>
          </w:rPr>
          <w:fldChar w:fldCharType="begin"/>
        </w:r>
        <w:r w:rsidR="00C8242E">
          <w:rPr>
            <w:noProof/>
            <w:webHidden/>
          </w:rPr>
          <w:instrText xml:space="preserve"> PAGEREF _Toc139994410 \h </w:instrText>
        </w:r>
        <w:r w:rsidR="00C8242E">
          <w:rPr>
            <w:noProof/>
            <w:webHidden/>
          </w:rPr>
        </w:r>
        <w:r w:rsidR="00C8242E">
          <w:rPr>
            <w:noProof/>
            <w:webHidden/>
          </w:rPr>
          <w:fldChar w:fldCharType="separate"/>
        </w:r>
        <w:r w:rsidR="00C8242E">
          <w:rPr>
            <w:noProof/>
            <w:webHidden/>
          </w:rPr>
          <w:t>36</w:t>
        </w:r>
        <w:r w:rsidR="00C8242E">
          <w:rPr>
            <w:noProof/>
            <w:webHidden/>
          </w:rPr>
          <w:fldChar w:fldCharType="end"/>
        </w:r>
      </w:hyperlink>
    </w:p>
    <w:p w14:paraId="0F9034CD" w14:textId="77777777" w:rsidR="00C8242E" w:rsidRDefault="00F57F35">
      <w:pPr>
        <w:pStyle w:val="TDC2"/>
        <w:tabs>
          <w:tab w:val="right" w:leader="dot" w:pos="9629"/>
        </w:tabs>
        <w:rPr>
          <w:rFonts w:eastAsiaTheme="minorEastAsia"/>
          <w:smallCaps w:val="0"/>
          <w:noProof/>
          <w:sz w:val="22"/>
          <w:szCs w:val="22"/>
          <w:lang w:eastAsia="es-MX"/>
        </w:rPr>
      </w:pPr>
      <w:hyperlink w:anchor="_Toc139994411" w:history="1">
        <w:r w:rsidR="00C8242E" w:rsidRPr="00805E48">
          <w:rPr>
            <w:rStyle w:val="Hipervnculo"/>
            <w:rFonts w:ascii="Montserrat" w:hAnsi="Montserrat" w:cs="Arial"/>
            <w:noProof/>
            <w:lang w:val="es-ES_tradnl"/>
          </w:rPr>
          <w:t>4.2. Propuesta técnica.</w:t>
        </w:r>
        <w:r w:rsidR="00C8242E">
          <w:rPr>
            <w:noProof/>
            <w:webHidden/>
          </w:rPr>
          <w:tab/>
        </w:r>
        <w:r w:rsidR="00C8242E">
          <w:rPr>
            <w:noProof/>
            <w:webHidden/>
          </w:rPr>
          <w:fldChar w:fldCharType="begin"/>
        </w:r>
        <w:r w:rsidR="00C8242E">
          <w:rPr>
            <w:noProof/>
            <w:webHidden/>
          </w:rPr>
          <w:instrText xml:space="preserve"> PAGEREF _Toc139994411 \h </w:instrText>
        </w:r>
        <w:r w:rsidR="00C8242E">
          <w:rPr>
            <w:noProof/>
            <w:webHidden/>
          </w:rPr>
        </w:r>
        <w:r w:rsidR="00C8242E">
          <w:rPr>
            <w:noProof/>
            <w:webHidden/>
          </w:rPr>
          <w:fldChar w:fldCharType="separate"/>
        </w:r>
        <w:r w:rsidR="00C8242E">
          <w:rPr>
            <w:noProof/>
            <w:webHidden/>
          </w:rPr>
          <w:t>36</w:t>
        </w:r>
        <w:r w:rsidR="00C8242E">
          <w:rPr>
            <w:noProof/>
            <w:webHidden/>
          </w:rPr>
          <w:fldChar w:fldCharType="end"/>
        </w:r>
      </w:hyperlink>
    </w:p>
    <w:p w14:paraId="2A465605" w14:textId="77777777" w:rsidR="00C8242E" w:rsidRDefault="00F57F35">
      <w:pPr>
        <w:pStyle w:val="TDC2"/>
        <w:tabs>
          <w:tab w:val="right" w:leader="dot" w:pos="9629"/>
        </w:tabs>
        <w:rPr>
          <w:rFonts w:eastAsiaTheme="minorEastAsia"/>
          <w:smallCaps w:val="0"/>
          <w:noProof/>
          <w:sz w:val="22"/>
          <w:szCs w:val="22"/>
          <w:lang w:eastAsia="es-MX"/>
        </w:rPr>
      </w:pPr>
      <w:hyperlink w:anchor="_Toc139994412" w:history="1">
        <w:r w:rsidR="00C8242E" w:rsidRPr="00805E48">
          <w:rPr>
            <w:rStyle w:val="Hipervnculo"/>
            <w:rFonts w:ascii="Montserrat" w:hAnsi="Montserrat" w:cs="Arial"/>
            <w:noProof/>
            <w:lang w:val="es-ES_tradnl"/>
          </w:rPr>
          <w:t>4.3. Propuesta económica.</w:t>
        </w:r>
        <w:r w:rsidR="00C8242E">
          <w:rPr>
            <w:noProof/>
            <w:webHidden/>
          </w:rPr>
          <w:tab/>
        </w:r>
        <w:r w:rsidR="00C8242E">
          <w:rPr>
            <w:noProof/>
            <w:webHidden/>
          </w:rPr>
          <w:fldChar w:fldCharType="begin"/>
        </w:r>
        <w:r w:rsidR="00C8242E">
          <w:rPr>
            <w:noProof/>
            <w:webHidden/>
          </w:rPr>
          <w:instrText xml:space="preserve"> PAGEREF _Toc139994412 \h </w:instrText>
        </w:r>
        <w:r w:rsidR="00C8242E">
          <w:rPr>
            <w:noProof/>
            <w:webHidden/>
          </w:rPr>
        </w:r>
        <w:r w:rsidR="00C8242E">
          <w:rPr>
            <w:noProof/>
            <w:webHidden/>
          </w:rPr>
          <w:fldChar w:fldCharType="separate"/>
        </w:r>
        <w:r w:rsidR="00C8242E">
          <w:rPr>
            <w:noProof/>
            <w:webHidden/>
          </w:rPr>
          <w:t>37</w:t>
        </w:r>
        <w:r w:rsidR="00C8242E">
          <w:rPr>
            <w:noProof/>
            <w:webHidden/>
          </w:rPr>
          <w:fldChar w:fldCharType="end"/>
        </w:r>
      </w:hyperlink>
    </w:p>
    <w:p w14:paraId="675EC479"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13" w:history="1">
        <w:r w:rsidR="00C8242E" w:rsidRPr="00805E48">
          <w:rPr>
            <w:rStyle w:val="Hipervnculo"/>
            <w:rFonts w:cs="Arial"/>
            <w:noProof/>
            <w:lang w:val="es-ES_tradnl"/>
          </w:rPr>
          <w:t>5. CRITERIOS ESPECÍFICOS CONFORME A LOS CUALES SE EVALUARÁN LAS PROPOSICIONES.</w:t>
        </w:r>
        <w:r w:rsidR="00C8242E">
          <w:rPr>
            <w:noProof/>
            <w:webHidden/>
          </w:rPr>
          <w:tab/>
        </w:r>
        <w:r w:rsidR="00C8242E">
          <w:rPr>
            <w:noProof/>
            <w:webHidden/>
          </w:rPr>
          <w:fldChar w:fldCharType="begin"/>
        </w:r>
        <w:r w:rsidR="00C8242E">
          <w:rPr>
            <w:noProof/>
            <w:webHidden/>
          </w:rPr>
          <w:instrText xml:space="preserve"> PAGEREF _Toc139994413 \h </w:instrText>
        </w:r>
        <w:r w:rsidR="00C8242E">
          <w:rPr>
            <w:noProof/>
            <w:webHidden/>
          </w:rPr>
        </w:r>
        <w:r w:rsidR="00C8242E">
          <w:rPr>
            <w:noProof/>
            <w:webHidden/>
          </w:rPr>
          <w:fldChar w:fldCharType="separate"/>
        </w:r>
        <w:r w:rsidR="00C8242E">
          <w:rPr>
            <w:noProof/>
            <w:webHidden/>
          </w:rPr>
          <w:t>37</w:t>
        </w:r>
        <w:r w:rsidR="00C8242E">
          <w:rPr>
            <w:noProof/>
            <w:webHidden/>
          </w:rPr>
          <w:fldChar w:fldCharType="end"/>
        </w:r>
      </w:hyperlink>
    </w:p>
    <w:p w14:paraId="39A43AD0" w14:textId="77777777" w:rsidR="00C8242E" w:rsidRDefault="00F57F35">
      <w:pPr>
        <w:pStyle w:val="TDC2"/>
        <w:tabs>
          <w:tab w:val="right" w:leader="dot" w:pos="9629"/>
        </w:tabs>
        <w:rPr>
          <w:rFonts w:eastAsiaTheme="minorEastAsia"/>
          <w:smallCaps w:val="0"/>
          <w:noProof/>
          <w:sz w:val="22"/>
          <w:szCs w:val="22"/>
          <w:lang w:eastAsia="es-MX"/>
        </w:rPr>
      </w:pPr>
      <w:hyperlink w:anchor="_Toc139994414" w:history="1">
        <w:r w:rsidR="00C8242E" w:rsidRPr="00805E48">
          <w:rPr>
            <w:rStyle w:val="Hipervnculo"/>
            <w:rFonts w:ascii="Montserrat" w:hAnsi="Montserrat" w:cs="Arial"/>
            <w:noProof/>
            <w:lang w:val="es-ES_tradnl"/>
          </w:rPr>
          <w:t>5.1. Criterios de evaluación de la propuesta legal-administrativa.</w:t>
        </w:r>
        <w:r w:rsidR="00C8242E">
          <w:rPr>
            <w:noProof/>
            <w:webHidden/>
          </w:rPr>
          <w:tab/>
        </w:r>
        <w:r w:rsidR="00C8242E">
          <w:rPr>
            <w:noProof/>
            <w:webHidden/>
          </w:rPr>
          <w:fldChar w:fldCharType="begin"/>
        </w:r>
        <w:r w:rsidR="00C8242E">
          <w:rPr>
            <w:noProof/>
            <w:webHidden/>
          </w:rPr>
          <w:instrText xml:space="preserve"> PAGEREF _Toc139994414 \h </w:instrText>
        </w:r>
        <w:r w:rsidR="00C8242E">
          <w:rPr>
            <w:noProof/>
            <w:webHidden/>
          </w:rPr>
        </w:r>
        <w:r w:rsidR="00C8242E">
          <w:rPr>
            <w:noProof/>
            <w:webHidden/>
          </w:rPr>
          <w:fldChar w:fldCharType="separate"/>
        </w:r>
        <w:r w:rsidR="00C8242E">
          <w:rPr>
            <w:noProof/>
            <w:webHidden/>
          </w:rPr>
          <w:t>38</w:t>
        </w:r>
        <w:r w:rsidR="00C8242E">
          <w:rPr>
            <w:noProof/>
            <w:webHidden/>
          </w:rPr>
          <w:fldChar w:fldCharType="end"/>
        </w:r>
      </w:hyperlink>
    </w:p>
    <w:p w14:paraId="6C7103C5" w14:textId="77777777" w:rsidR="00C8242E" w:rsidRDefault="00F57F35">
      <w:pPr>
        <w:pStyle w:val="TDC2"/>
        <w:tabs>
          <w:tab w:val="right" w:leader="dot" w:pos="9629"/>
        </w:tabs>
        <w:rPr>
          <w:rFonts w:eastAsiaTheme="minorEastAsia"/>
          <w:smallCaps w:val="0"/>
          <w:noProof/>
          <w:sz w:val="22"/>
          <w:szCs w:val="22"/>
          <w:lang w:eastAsia="es-MX"/>
        </w:rPr>
      </w:pPr>
      <w:hyperlink w:anchor="_Toc139994415" w:history="1">
        <w:r w:rsidR="00C8242E" w:rsidRPr="00805E48">
          <w:rPr>
            <w:rStyle w:val="Hipervnculo"/>
            <w:rFonts w:ascii="Montserrat" w:hAnsi="Montserrat" w:cs="Arial"/>
            <w:noProof/>
            <w:lang w:val="es-ES_tradnl"/>
          </w:rPr>
          <w:t>5.2. Criterios de evaluación de la propuesta técnica.</w:t>
        </w:r>
        <w:r w:rsidR="00C8242E">
          <w:rPr>
            <w:noProof/>
            <w:webHidden/>
          </w:rPr>
          <w:tab/>
        </w:r>
        <w:r w:rsidR="00C8242E">
          <w:rPr>
            <w:noProof/>
            <w:webHidden/>
          </w:rPr>
          <w:fldChar w:fldCharType="begin"/>
        </w:r>
        <w:r w:rsidR="00C8242E">
          <w:rPr>
            <w:noProof/>
            <w:webHidden/>
          </w:rPr>
          <w:instrText xml:space="preserve"> PAGEREF _Toc139994415 \h </w:instrText>
        </w:r>
        <w:r w:rsidR="00C8242E">
          <w:rPr>
            <w:noProof/>
            <w:webHidden/>
          </w:rPr>
        </w:r>
        <w:r w:rsidR="00C8242E">
          <w:rPr>
            <w:noProof/>
            <w:webHidden/>
          </w:rPr>
          <w:fldChar w:fldCharType="separate"/>
        </w:r>
        <w:r w:rsidR="00C8242E">
          <w:rPr>
            <w:noProof/>
            <w:webHidden/>
          </w:rPr>
          <w:t>38</w:t>
        </w:r>
        <w:r w:rsidR="00C8242E">
          <w:rPr>
            <w:noProof/>
            <w:webHidden/>
          </w:rPr>
          <w:fldChar w:fldCharType="end"/>
        </w:r>
      </w:hyperlink>
    </w:p>
    <w:p w14:paraId="46AA7DF9" w14:textId="77777777" w:rsidR="00C8242E" w:rsidRDefault="00F57F35">
      <w:pPr>
        <w:pStyle w:val="TDC2"/>
        <w:tabs>
          <w:tab w:val="right" w:leader="dot" w:pos="9629"/>
        </w:tabs>
        <w:rPr>
          <w:rFonts w:eastAsiaTheme="minorEastAsia"/>
          <w:smallCaps w:val="0"/>
          <w:noProof/>
          <w:sz w:val="22"/>
          <w:szCs w:val="22"/>
          <w:lang w:eastAsia="es-MX"/>
        </w:rPr>
      </w:pPr>
      <w:hyperlink w:anchor="_Toc139994416" w:history="1">
        <w:r w:rsidR="00C8242E" w:rsidRPr="00805E48">
          <w:rPr>
            <w:rStyle w:val="Hipervnculo"/>
            <w:rFonts w:ascii="Montserrat" w:hAnsi="Montserrat" w:cs="Arial"/>
            <w:noProof/>
            <w:lang w:val="es-ES_tradnl"/>
          </w:rPr>
          <w:t>5.3 Criterios de evaluación de la propuesta económica.</w:t>
        </w:r>
        <w:r w:rsidR="00C8242E">
          <w:rPr>
            <w:noProof/>
            <w:webHidden/>
          </w:rPr>
          <w:tab/>
        </w:r>
        <w:r w:rsidR="00C8242E">
          <w:rPr>
            <w:noProof/>
            <w:webHidden/>
          </w:rPr>
          <w:fldChar w:fldCharType="begin"/>
        </w:r>
        <w:r w:rsidR="00C8242E">
          <w:rPr>
            <w:noProof/>
            <w:webHidden/>
          </w:rPr>
          <w:instrText xml:space="preserve"> PAGEREF _Toc139994416 \h </w:instrText>
        </w:r>
        <w:r w:rsidR="00C8242E">
          <w:rPr>
            <w:noProof/>
            <w:webHidden/>
          </w:rPr>
        </w:r>
        <w:r w:rsidR="00C8242E">
          <w:rPr>
            <w:noProof/>
            <w:webHidden/>
          </w:rPr>
          <w:fldChar w:fldCharType="separate"/>
        </w:r>
        <w:r w:rsidR="00C8242E">
          <w:rPr>
            <w:noProof/>
            <w:webHidden/>
          </w:rPr>
          <w:t>40</w:t>
        </w:r>
        <w:r w:rsidR="00C8242E">
          <w:rPr>
            <w:noProof/>
            <w:webHidden/>
          </w:rPr>
          <w:fldChar w:fldCharType="end"/>
        </w:r>
      </w:hyperlink>
    </w:p>
    <w:p w14:paraId="15AF9865"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17" w:history="1">
        <w:r w:rsidR="00C8242E" w:rsidRPr="00805E48">
          <w:rPr>
            <w:rStyle w:val="Hipervnculo"/>
            <w:rFonts w:cs="Arial"/>
            <w:noProof/>
            <w:lang w:val="es-ES_tradnl"/>
          </w:rPr>
          <w:t>6. CAUSALES EXPRESAS DE DESECHAMIENTO.</w:t>
        </w:r>
        <w:r w:rsidR="00C8242E">
          <w:rPr>
            <w:noProof/>
            <w:webHidden/>
          </w:rPr>
          <w:tab/>
        </w:r>
        <w:r w:rsidR="00C8242E">
          <w:rPr>
            <w:noProof/>
            <w:webHidden/>
          </w:rPr>
          <w:fldChar w:fldCharType="begin"/>
        </w:r>
        <w:r w:rsidR="00C8242E">
          <w:rPr>
            <w:noProof/>
            <w:webHidden/>
          </w:rPr>
          <w:instrText xml:space="preserve"> PAGEREF _Toc139994417 \h </w:instrText>
        </w:r>
        <w:r w:rsidR="00C8242E">
          <w:rPr>
            <w:noProof/>
            <w:webHidden/>
          </w:rPr>
        </w:r>
        <w:r w:rsidR="00C8242E">
          <w:rPr>
            <w:noProof/>
            <w:webHidden/>
          </w:rPr>
          <w:fldChar w:fldCharType="separate"/>
        </w:r>
        <w:r w:rsidR="00C8242E">
          <w:rPr>
            <w:noProof/>
            <w:webHidden/>
          </w:rPr>
          <w:t>40</w:t>
        </w:r>
        <w:r w:rsidR="00C8242E">
          <w:rPr>
            <w:noProof/>
            <w:webHidden/>
          </w:rPr>
          <w:fldChar w:fldCharType="end"/>
        </w:r>
      </w:hyperlink>
    </w:p>
    <w:p w14:paraId="0C76137E" w14:textId="77777777"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18" w:history="1">
        <w:r w:rsidR="00C8242E" w:rsidRPr="00805E48">
          <w:rPr>
            <w:rStyle w:val="Hipervnculo"/>
            <w:rFonts w:cs="Arial"/>
            <w:noProof/>
            <w:lang w:val="es-ES_tradnl"/>
          </w:rPr>
          <w:t>7.</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DE LA ADJUDICACIÓN.</w:t>
        </w:r>
        <w:r w:rsidR="00C8242E">
          <w:rPr>
            <w:noProof/>
            <w:webHidden/>
          </w:rPr>
          <w:tab/>
        </w:r>
        <w:r w:rsidR="00C8242E">
          <w:rPr>
            <w:noProof/>
            <w:webHidden/>
          </w:rPr>
          <w:fldChar w:fldCharType="begin"/>
        </w:r>
        <w:r w:rsidR="00C8242E">
          <w:rPr>
            <w:noProof/>
            <w:webHidden/>
          </w:rPr>
          <w:instrText xml:space="preserve"> PAGEREF _Toc139994418 \h </w:instrText>
        </w:r>
        <w:r w:rsidR="00C8242E">
          <w:rPr>
            <w:noProof/>
            <w:webHidden/>
          </w:rPr>
        </w:r>
        <w:r w:rsidR="00C8242E">
          <w:rPr>
            <w:noProof/>
            <w:webHidden/>
          </w:rPr>
          <w:fldChar w:fldCharType="separate"/>
        </w:r>
        <w:r w:rsidR="00C8242E">
          <w:rPr>
            <w:noProof/>
            <w:webHidden/>
          </w:rPr>
          <w:t>43</w:t>
        </w:r>
        <w:r w:rsidR="00C8242E">
          <w:rPr>
            <w:noProof/>
            <w:webHidden/>
          </w:rPr>
          <w:fldChar w:fldCharType="end"/>
        </w:r>
      </w:hyperlink>
    </w:p>
    <w:p w14:paraId="28D6701D" w14:textId="77777777"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19" w:history="1">
        <w:r w:rsidR="00C8242E" w:rsidRPr="00805E48">
          <w:rPr>
            <w:rStyle w:val="Hipervnculo"/>
            <w:rFonts w:cs="Arial"/>
            <w:noProof/>
            <w:lang w:val="es-ES_tradnl"/>
          </w:rPr>
          <w:t>8.</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INCONFORMIDADES.</w:t>
        </w:r>
        <w:r w:rsidR="00C8242E">
          <w:rPr>
            <w:noProof/>
            <w:webHidden/>
          </w:rPr>
          <w:tab/>
        </w:r>
        <w:r w:rsidR="00C8242E">
          <w:rPr>
            <w:noProof/>
            <w:webHidden/>
          </w:rPr>
          <w:fldChar w:fldCharType="begin"/>
        </w:r>
        <w:r w:rsidR="00C8242E">
          <w:rPr>
            <w:noProof/>
            <w:webHidden/>
          </w:rPr>
          <w:instrText xml:space="preserve"> PAGEREF _Toc139994419 \h </w:instrText>
        </w:r>
        <w:r w:rsidR="00C8242E">
          <w:rPr>
            <w:noProof/>
            <w:webHidden/>
          </w:rPr>
        </w:r>
        <w:r w:rsidR="00C8242E">
          <w:rPr>
            <w:noProof/>
            <w:webHidden/>
          </w:rPr>
          <w:fldChar w:fldCharType="separate"/>
        </w:r>
        <w:r w:rsidR="00C8242E">
          <w:rPr>
            <w:noProof/>
            <w:webHidden/>
          </w:rPr>
          <w:t>43</w:t>
        </w:r>
        <w:r w:rsidR="00C8242E">
          <w:rPr>
            <w:noProof/>
            <w:webHidden/>
          </w:rPr>
          <w:fldChar w:fldCharType="end"/>
        </w:r>
      </w:hyperlink>
    </w:p>
    <w:p w14:paraId="4597C9DF" w14:textId="2338D2C4"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20" w:history="1">
        <w:r w:rsidR="00C8242E" w:rsidRPr="00805E48">
          <w:rPr>
            <w:rStyle w:val="Hipervnculo"/>
            <w:rFonts w:cs="Arial"/>
            <w:noProof/>
            <w:lang w:val="es-ES_tradnl"/>
          </w:rPr>
          <w:t>9.</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 xml:space="preserve">CANCELACIÓN DE LA </w:t>
        </w:r>
        <w:r w:rsidR="00313F8E">
          <w:rPr>
            <w:rStyle w:val="Hipervnculo"/>
            <w:rFonts w:cs="Arial"/>
            <w:noProof/>
            <w:lang w:val="es-ES_tradnl"/>
          </w:rPr>
          <w:t>ADJUDICACIÓN</w:t>
        </w:r>
        <w:r w:rsidR="00C8242E" w:rsidRPr="00805E48">
          <w:rPr>
            <w:rStyle w:val="Hipervnculo"/>
            <w:rFonts w:cs="Arial"/>
            <w:noProof/>
            <w:lang w:val="es-ES_tradnl"/>
          </w:rPr>
          <w:t>, PARTIDA(S), O CONCEPTOS INCLUIDOS EN ÉSTA.</w:t>
        </w:r>
        <w:r w:rsidR="00C8242E">
          <w:rPr>
            <w:noProof/>
            <w:webHidden/>
          </w:rPr>
          <w:tab/>
        </w:r>
        <w:r w:rsidR="00C8242E">
          <w:rPr>
            <w:noProof/>
            <w:webHidden/>
          </w:rPr>
          <w:fldChar w:fldCharType="begin"/>
        </w:r>
        <w:r w:rsidR="00C8242E">
          <w:rPr>
            <w:noProof/>
            <w:webHidden/>
          </w:rPr>
          <w:instrText xml:space="preserve"> PAGEREF _Toc139994420 \h </w:instrText>
        </w:r>
        <w:r w:rsidR="00C8242E">
          <w:rPr>
            <w:noProof/>
            <w:webHidden/>
          </w:rPr>
        </w:r>
        <w:r w:rsidR="00C8242E">
          <w:rPr>
            <w:noProof/>
            <w:webHidden/>
          </w:rPr>
          <w:fldChar w:fldCharType="separate"/>
        </w:r>
        <w:r w:rsidR="00C8242E">
          <w:rPr>
            <w:noProof/>
            <w:webHidden/>
          </w:rPr>
          <w:t>43</w:t>
        </w:r>
        <w:r w:rsidR="00C8242E">
          <w:rPr>
            <w:noProof/>
            <w:webHidden/>
          </w:rPr>
          <w:fldChar w:fldCharType="end"/>
        </w:r>
      </w:hyperlink>
    </w:p>
    <w:p w14:paraId="6B2858D6" w14:textId="77777777"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21" w:history="1">
        <w:r w:rsidR="00C8242E" w:rsidRPr="00805E48">
          <w:rPr>
            <w:rStyle w:val="Hipervnculo"/>
            <w:rFonts w:cs="Arial"/>
            <w:noProof/>
            <w:lang w:val="es-ES_tradnl"/>
          </w:rPr>
          <w:t>10.</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DECLARACIÓN DE PROCEDIMIENTO DESIERTO</w:t>
        </w:r>
        <w:r w:rsidR="00C8242E">
          <w:rPr>
            <w:noProof/>
            <w:webHidden/>
          </w:rPr>
          <w:tab/>
        </w:r>
        <w:r w:rsidR="00C8242E">
          <w:rPr>
            <w:noProof/>
            <w:webHidden/>
          </w:rPr>
          <w:fldChar w:fldCharType="begin"/>
        </w:r>
        <w:r w:rsidR="00C8242E">
          <w:rPr>
            <w:noProof/>
            <w:webHidden/>
          </w:rPr>
          <w:instrText xml:space="preserve"> PAGEREF _Toc139994421 \h </w:instrText>
        </w:r>
        <w:r w:rsidR="00C8242E">
          <w:rPr>
            <w:noProof/>
            <w:webHidden/>
          </w:rPr>
        </w:r>
        <w:r w:rsidR="00C8242E">
          <w:rPr>
            <w:noProof/>
            <w:webHidden/>
          </w:rPr>
          <w:fldChar w:fldCharType="separate"/>
        </w:r>
        <w:r w:rsidR="00C8242E">
          <w:rPr>
            <w:noProof/>
            <w:webHidden/>
          </w:rPr>
          <w:t>44</w:t>
        </w:r>
        <w:r w:rsidR="00C8242E">
          <w:rPr>
            <w:noProof/>
            <w:webHidden/>
          </w:rPr>
          <w:fldChar w:fldCharType="end"/>
        </w:r>
      </w:hyperlink>
    </w:p>
    <w:p w14:paraId="05E4E802" w14:textId="77777777"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22" w:history="1">
        <w:r w:rsidR="00C8242E" w:rsidRPr="00805E48">
          <w:rPr>
            <w:rStyle w:val="Hipervnculo"/>
            <w:rFonts w:cs="Arial"/>
            <w:noProof/>
            <w:lang w:val="es-ES_tradnl"/>
          </w:rPr>
          <w:t>11.</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FORMATOS QUE FACILITARÁN Y AGILIZARÁN LA PRESENTACIÓN Y RECEPCIÓN DE LAS PROPOSICIONES.</w:t>
        </w:r>
        <w:r w:rsidR="00C8242E">
          <w:rPr>
            <w:noProof/>
            <w:webHidden/>
          </w:rPr>
          <w:tab/>
        </w:r>
        <w:r w:rsidR="00C8242E">
          <w:rPr>
            <w:noProof/>
            <w:webHidden/>
          </w:rPr>
          <w:fldChar w:fldCharType="begin"/>
        </w:r>
        <w:r w:rsidR="00C8242E">
          <w:rPr>
            <w:noProof/>
            <w:webHidden/>
          </w:rPr>
          <w:instrText xml:space="preserve"> PAGEREF _Toc139994422 \h </w:instrText>
        </w:r>
        <w:r w:rsidR="00C8242E">
          <w:rPr>
            <w:noProof/>
            <w:webHidden/>
          </w:rPr>
        </w:r>
        <w:r w:rsidR="00C8242E">
          <w:rPr>
            <w:noProof/>
            <w:webHidden/>
          </w:rPr>
          <w:fldChar w:fldCharType="separate"/>
        </w:r>
        <w:r w:rsidR="00C8242E">
          <w:rPr>
            <w:noProof/>
            <w:webHidden/>
          </w:rPr>
          <w:t>44</w:t>
        </w:r>
        <w:r w:rsidR="00C8242E">
          <w:rPr>
            <w:noProof/>
            <w:webHidden/>
          </w:rPr>
          <w:fldChar w:fldCharType="end"/>
        </w:r>
      </w:hyperlink>
    </w:p>
    <w:p w14:paraId="39A53552"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23" w:history="1">
        <w:r w:rsidR="00C8242E" w:rsidRPr="00805E48">
          <w:rPr>
            <w:rStyle w:val="Hipervnculo"/>
            <w:rFonts w:cs="Arial"/>
            <w:noProof/>
            <w:lang w:val="es-ES_tradnl"/>
          </w:rPr>
          <w:t>13. PROTOCOLO DE ACTUACIÓN EN MATERIA DE CONTRATACIONES PÚBLICAS Y OTORGAMIENTO Y PRÓRROGA DE LICENCIAS, PERMISOS, AUTORIZACIONES Y CONCESIONES.</w:t>
        </w:r>
        <w:r w:rsidR="00C8242E">
          <w:rPr>
            <w:noProof/>
            <w:webHidden/>
          </w:rPr>
          <w:tab/>
        </w:r>
        <w:r w:rsidR="00C8242E">
          <w:rPr>
            <w:noProof/>
            <w:webHidden/>
          </w:rPr>
          <w:fldChar w:fldCharType="begin"/>
        </w:r>
        <w:r w:rsidR="00C8242E">
          <w:rPr>
            <w:noProof/>
            <w:webHidden/>
          </w:rPr>
          <w:instrText xml:space="preserve"> PAGEREF _Toc139994423 \h </w:instrText>
        </w:r>
        <w:r w:rsidR="00C8242E">
          <w:rPr>
            <w:noProof/>
            <w:webHidden/>
          </w:rPr>
        </w:r>
        <w:r w:rsidR="00C8242E">
          <w:rPr>
            <w:noProof/>
            <w:webHidden/>
          </w:rPr>
          <w:fldChar w:fldCharType="separate"/>
        </w:r>
        <w:r w:rsidR="00C8242E">
          <w:rPr>
            <w:noProof/>
            <w:webHidden/>
          </w:rPr>
          <w:t>45</w:t>
        </w:r>
        <w:r w:rsidR="00C8242E">
          <w:rPr>
            <w:noProof/>
            <w:webHidden/>
          </w:rPr>
          <w:fldChar w:fldCharType="end"/>
        </w:r>
      </w:hyperlink>
    </w:p>
    <w:p w14:paraId="11FB6528" w14:textId="77777777" w:rsidR="00C8242E" w:rsidRDefault="00F57F35">
      <w:pPr>
        <w:pStyle w:val="TDC1"/>
        <w:tabs>
          <w:tab w:val="left" w:pos="660"/>
          <w:tab w:val="right" w:leader="dot" w:pos="9629"/>
        </w:tabs>
        <w:rPr>
          <w:rFonts w:asciiTheme="minorHAnsi" w:eastAsiaTheme="minorEastAsia" w:hAnsiTheme="minorHAnsi"/>
          <w:b w:val="0"/>
          <w:bCs w:val="0"/>
          <w:caps w:val="0"/>
          <w:noProof/>
          <w:sz w:val="22"/>
          <w:szCs w:val="22"/>
          <w:lang w:eastAsia="es-MX"/>
        </w:rPr>
      </w:pPr>
      <w:hyperlink w:anchor="_Toc139994424" w:history="1">
        <w:r w:rsidR="00C8242E" w:rsidRPr="00805E48">
          <w:rPr>
            <w:rStyle w:val="Hipervnculo"/>
            <w:rFonts w:cs="Arial"/>
            <w:noProof/>
            <w:lang w:val="es-ES_tradnl"/>
          </w:rPr>
          <w:t>14.</w:t>
        </w:r>
        <w:r w:rsidR="00C8242E">
          <w:rPr>
            <w:rFonts w:asciiTheme="minorHAnsi" w:eastAsiaTheme="minorEastAsia" w:hAnsiTheme="minorHAnsi"/>
            <w:b w:val="0"/>
            <w:bCs w:val="0"/>
            <w:caps w:val="0"/>
            <w:noProof/>
            <w:sz w:val="22"/>
            <w:szCs w:val="22"/>
            <w:lang w:eastAsia="es-MX"/>
          </w:rPr>
          <w:tab/>
        </w:r>
        <w:r w:rsidR="00C8242E" w:rsidRPr="00805E48">
          <w:rPr>
            <w:rStyle w:val="Hipervnculo"/>
            <w:rFonts w:cs="Arial"/>
            <w:noProof/>
            <w:lang w:val="es-ES_tradnl"/>
          </w:rPr>
          <w:t>AVISO DE PRIVACIDAD SIMPLIFICADO DE LOS PROCEDIMIENTOS DE ADQUISICIONES DE BIENES, ARRENDAMIENTOS Y CONTRATACIÓN DE SERVICIOS.</w:t>
        </w:r>
        <w:r w:rsidR="00C8242E">
          <w:rPr>
            <w:noProof/>
            <w:webHidden/>
          </w:rPr>
          <w:tab/>
        </w:r>
        <w:r w:rsidR="00C8242E">
          <w:rPr>
            <w:noProof/>
            <w:webHidden/>
          </w:rPr>
          <w:fldChar w:fldCharType="begin"/>
        </w:r>
        <w:r w:rsidR="00C8242E">
          <w:rPr>
            <w:noProof/>
            <w:webHidden/>
          </w:rPr>
          <w:instrText xml:space="preserve"> PAGEREF _Toc139994424 \h </w:instrText>
        </w:r>
        <w:r w:rsidR="00C8242E">
          <w:rPr>
            <w:noProof/>
            <w:webHidden/>
          </w:rPr>
        </w:r>
        <w:r w:rsidR="00C8242E">
          <w:rPr>
            <w:noProof/>
            <w:webHidden/>
          </w:rPr>
          <w:fldChar w:fldCharType="separate"/>
        </w:r>
        <w:r w:rsidR="00C8242E">
          <w:rPr>
            <w:noProof/>
            <w:webHidden/>
          </w:rPr>
          <w:t>47</w:t>
        </w:r>
        <w:r w:rsidR="00C8242E">
          <w:rPr>
            <w:noProof/>
            <w:webHidden/>
          </w:rPr>
          <w:fldChar w:fldCharType="end"/>
        </w:r>
      </w:hyperlink>
    </w:p>
    <w:p w14:paraId="74646541" w14:textId="77777777" w:rsidR="00C8242E" w:rsidRDefault="00F57F35">
      <w:pPr>
        <w:pStyle w:val="TDC3"/>
        <w:tabs>
          <w:tab w:val="right" w:leader="dot" w:pos="9629"/>
        </w:tabs>
        <w:rPr>
          <w:rFonts w:eastAsiaTheme="minorEastAsia"/>
          <w:i w:val="0"/>
          <w:iCs w:val="0"/>
          <w:noProof/>
          <w:sz w:val="22"/>
          <w:szCs w:val="22"/>
          <w:lang w:eastAsia="es-MX"/>
        </w:rPr>
      </w:pPr>
      <w:hyperlink w:anchor="_Toc139994425" w:history="1">
        <w:r w:rsidR="00C8242E" w:rsidRPr="00805E48">
          <w:rPr>
            <w:rStyle w:val="Hipervnculo"/>
            <w:rFonts w:ascii="Montserrat" w:eastAsia="Times New Roman" w:hAnsi="Montserrat" w:cs="Arial"/>
            <w:noProof/>
            <w:lang w:val="es-ES" w:eastAsia="ar-SA"/>
          </w:rPr>
          <w:t>PLAZO DE EJECUCIÓN:(9)   DEL          AL</w:t>
        </w:r>
        <w:r w:rsidR="00C8242E">
          <w:rPr>
            <w:noProof/>
            <w:webHidden/>
          </w:rPr>
          <w:tab/>
        </w:r>
        <w:r w:rsidR="00C8242E">
          <w:rPr>
            <w:noProof/>
            <w:webHidden/>
          </w:rPr>
          <w:fldChar w:fldCharType="begin"/>
        </w:r>
        <w:r w:rsidR="00C8242E">
          <w:rPr>
            <w:noProof/>
            <w:webHidden/>
          </w:rPr>
          <w:instrText xml:space="preserve"> PAGEREF _Toc139994425 \h </w:instrText>
        </w:r>
        <w:r w:rsidR="00C8242E">
          <w:rPr>
            <w:noProof/>
            <w:webHidden/>
          </w:rPr>
        </w:r>
        <w:r w:rsidR="00C8242E">
          <w:rPr>
            <w:noProof/>
            <w:webHidden/>
          </w:rPr>
          <w:fldChar w:fldCharType="separate"/>
        </w:r>
        <w:r w:rsidR="00C8242E">
          <w:rPr>
            <w:noProof/>
            <w:webHidden/>
          </w:rPr>
          <w:t>58</w:t>
        </w:r>
        <w:r w:rsidR="00C8242E">
          <w:rPr>
            <w:noProof/>
            <w:webHidden/>
          </w:rPr>
          <w:fldChar w:fldCharType="end"/>
        </w:r>
      </w:hyperlink>
    </w:p>
    <w:p w14:paraId="4A8D5185" w14:textId="77777777" w:rsidR="00C8242E" w:rsidRDefault="00F57F35">
      <w:pPr>
        <w:pStyle w:val="TDC3"/>
        <w:tabs>
          <w:tab w:val="right" w:leader="dot" w:pos="9629"/>
        </w:tabs>
        <w:rPr>
          <w:rFonts w:eastAsiaTheme="minorEastAsia"/>
          <w:i w:val="0"/>
          <w:iCs w:val="0"/>
          <w:noProof/>
          <w:sz w:val="22"/>
          <w:szCs w:val="22"/>
          <w:lang w:eastAsia="es-MX"/>
        </w:rPr>
      </w:pPr>
      <w:hyperlink w:anchor="_Toc139994426" w:history="1">
        <w:r w:rsidR="00C8242E" w:rsidRPr="00805E48">
          <w:rPr>
            <w:rStyle w:val="Hipervnculo"/>
            <w:rFonts w:ascii="Montserrat" w:eastAsia="Times New Roman" w:hAnsi="Montserrat" w:cs="Arial"/>
            <w:noProof/>
            <w:lang w:val="es-ES" w:eastAsia="ar-SA"/>
          </w:rPr>
          <w:t>NOMBRE  Y FIRMA DEL REPRESENTANTE LEGAL  ___(10)______________</w:t>
        </w:r>
        <w:r w:rsidR="00C8242E">
          <w:rPr>
            <w:noProof/>
            <w:webHidden/>
          </w:rPr>
          <w:tab/>
        </w:r>
        <w:r w:rsidR="00C8242E">
          <w:rPr>
            <w:noProof/>
            <w:webHidden/>
          </w:rPr>
          <w:fldChar w:fldCharType="begin"/>
        </w:r>
        <w:r w:rsidR="00C8242E">
          <w:rPr>
            <w:noProof/>
            <w:webHidden/>
          </w:rPr>
          <w:instrText xml:space="preserve"> PAGEREF _Toc139994426 \h </w:instrText>
        </w:r>
        <w:r w:rsidR="00C8242E">
          <w:rPr>
            <w:noProof/>
            <w:webHidden/>
          </w:rPr>
        </w:r>
        <w:r w:rsidR="00C8242E">
          <w:rPr>
            <w:noProof/>
            <w:webHidden/>
          </w:rPr>
          <w:fldChar w:fldCharType="separate"/>
        </w:r>
        <w:r w:rsidR="00C8242E">
          <w:rPr>
            <w:noProof/>
            <w:webHidden/>
          </w:rPr>
          <w:t>58</w:t>
        </w:r>
        <w:r w:rsidR="00C8242E">
          <w:rPr>
            <w:noProof/>
            <w:webHidden/>
          </w:rPr>
          <w:fldChar w:fldCharType="end"/>
        </w:r>
      </w:hyperlink>
    </w:p>
    <w:p w14:paraId="2A7D2C2A" w14:textId="77777777" w:rsidR="00C8242E" w:rsidRDefault="00F57F35">
      <w:pPr>
        <w:pStyle w:val="TDC3"/>
        <w:tabs>
          <w:tab w:val="right" w:leader="dot" w:pos="9629"/>
        </w:tabs>
        <w:rPr>
          <w:rFonts w:eastAsiaTheme="minorEastAsia"/>
          <w:i w:val="0"/>
          <w:iCs w:val="0"/>
          <w:noProof/>
          <w:sz w:val="22"/>
          <w:szCs w:val="22"/>
          <w:lang w:eastAsia="es-MX"/>
        </w:rPr>
      </w:pPr>
      <w:hyperlink w:anchor="_Toc139994427" w:history="1">
        <w:r w:rsidR="00C8242E" w:rsidRPr="00805E48">
          <w:rPr>
            <w:rStyle w:val="Hipervnculo"/>
            <w:rFonts w:ascii="Montserrat" w:eastAsia="Times New Roman" w:hAnsi="Montserrat" w:cs="Arial"/>
            <w:noProof/>
            <w:lang w:val="es-ES" w:eastAsia="ar-SA"/>
          </w:rPr>
          <w:t>SELLO  DE LA EMPRESA : ___(11)______________</w:t>
        </w:r>
        <w:r w:rsidR="00C8242E">
          <w:rPr>
            <w:noProof/>
            <w:webHidden/>
          </w:rPr>
          <w:tab/>
        </w:r>
        <w:r w:rsidR="00C8242E">
          <w:rPr>
            <w:noProof/>
            <w:webHidden/>
          </w:rPr>
          <w:fldChar w:fldCharType="begin"/>
        </w:r>
        <w:r w:rsidR="00C8242E">
          <w:rPr>
            <w:noProof/>
            <w:webHidden/>
          </w:rPr>
          <w:instrText xml:space="preserve"> PAGEREF _Toc139994427 \h </w:instrText>
        </w:r>
        <w:r w:rsidR="00C8242E">
          <w:rPr>
            <w:noProof/>
            <w:webHidden/>
          </w:rPr>
        </w:r>
        <w:r w:rsidR="00C8242E">
          <w:rPr>
            <w:noProof/>
            <w:webHidden/>
          </w:rPr>
          <w:fldChar w:fldCharType="separate"/>
        </w:r>
        <w:r w:rsidR="00C8242E">
          <w:rPr>
            <w:noProof/>
            <w:webHidden/>
          </w:rPr>
          <w:t>58</w:t>
        </w:r>
        <w:r w:rsidR="00C8242E">
          <w:rPr>
            <w:noProof/>
            <w:webHidden/>
          </w:rPr>
          <w:fldChar w:fldCharType="end"/>
        </w:r>
      </w:hyperlink>
    </w:p>
    <w:p w14:paraId="1F1420B9" w14:textId="77777777" w:rsidR="00C8242E" w:rsidRDefault="00F57F35">
      <w:pPr>
        <w:pStyle w:val="TDC3"/>
        <w:tabs>
          <w:tab w:val="right" w:leader="dot" w:pos="9629"/>
        </w:tabs>
        <w:rPr>
          <w:rFonts w:eastAsiaTheme="minorEastAsia"/>
          <w:i w:val="0"/>
          <w:iCs w:val="0"/>
          <w:noProof/>
          <w:sz w:val="22"/>
          <w:szCs w:val="22"/>
          <w:lang w:eastAsia="es-MX"/>
        </w:rPr>
      </w:pPr>
      <w:hyperlink w:anchor="_Toc139994428" w:history="1">
        <w:r w:rsidR="00C8242E" w:rsidRPr="00805E48">
          <w:rPr>
            <w:rStyle w:val="Hipervnculo"/>
            <w:rFonts w:ascii="Montserrat" w:eastAsia="Times New Roman" w:hAnsi="Montserrat" w:cs="Arial"/>
            <w:noProof/>
            <w:lang w:val="es-ES" w:eastAsia="ar-SA"/>
          </w:rPr>
          <w:t>(8) PLAZO DE EJECUCIÓN:         DEL           AL</w:t>
        </w:r>
        <w:r w:rsidR="00C8242E">
          <w:rPr>
            <w:noProof/>
            <w:webHidden/>
          </w:rPr>
          <w:tab/>
        </w:r>
        <w:r w:rsidR="00C8242E">
          <w:rPr>
            <w:noProof/>
            <w:webHidden/>
          </w:rPr>
          <w:fldChar w:fldCharType="begin"/>
        </w:r>
        <w:r w:rsidR="00C8242E">
          <w:rPr>
            <w:noProof/>
            <w:webHidden/>
          </w:rPr>
          <w:instrText xml:space="preserve"> PAGEREF _Toc139994428 \h </w:instrText>
        </w:r>
        <w:r w:rsidR="00C8242E">
          <w:rPr>
            <w:noProof/>
            <w:webHidden/>
          </w:rPr>
        </w:r>
        <w:r w:rsidR="00C8242E">
          <w:rPr>
            <w:noProof/>
            <w:webHidden/>
          </w:rPr>
          <w:fldChar w:fldCharType="separate"/>
        </w:r>
        <w:r w:rsidR="00C8242E">
          <w:rPr>
            <w:noProof/>
            <w:webHidden/>
          </w:rPr>
          <w:t>63</w:t>
        </w:r>
        <w:r w:rsidR="00C8242E">
          <w:rPr>
            <w:noProof/>
            <w:webHidden/>
          </w:rPr>
          <w:fldChar w:fldCharType="end"/>
        </w:r>
      </w:hyperlink>
    </w:p>
    <w:p w14:paraId="62382E66" w14:textId="77777777" w:rsidR="00C8242E" w:rsidRDefault="00F57F35">
      <w:pPr>
        <w:pStyle w:val="TDC3"/>
        <w:tabs>
          <w:tab w:val="right" w:leader="dot" w:pos="9629"/>
        </w:tabs>
        <w:rPr>
          <w:rFonts w:eastAsiaTheme="minorEastAsia"/>
          <w:i w:val="0"/>
          <w:iCs w:val="0"/>
          <w:noProof/>
          <w:sz w:val="22"/>
          <w:szCs w:val="22"/>
          <w:lang w:eastAsia="es-MX"/>
        </w:rPr>
      </w:pPr>
      <w:hyperlink w:anchor="_Toc139994429" w:history="1">
        <w:r w:rsidR="00C8242E" w:rsidRPr="00805E48">
          <w:rPr>
            <w:rStyle w:val="Hipervnculo"/>
            <w:rFonts w:ascii="Montserrat" w:eastAsia="Times New Roman" w:hAnsi="Montserrat" w:cs="Arial"/>
            <w:noProof/>
            <w:lang w:val="es-ES" w:eastAsia="ar-SA"/>
          </w:rPr>
          <w:t>(9) SELLO Y FIRMA:</w:t>
        </w:r>
        <w:r w:rsidR="00C8242E">
          <w:rPr>
            <w:noProof/>
            <w:webHidden/>
          </w:rPr>
          <w:tab/>
        </w:r>
        <w:r w:rsidR="00C8242E">
          <w:rPr>
            <w:noProof/>
            <w:webHidden/>
          </w:rPr>
          <w:fldChar w:fldCharType="begin"/>
        </w:r>
        <w:r w:rsidR="00C8242E">
          <w:rPr>
            <w:noProof/>
            <w:webHidden/>
          </w:rPr>
          <w:instrText xml:space="preserve"> PAGEREF _Toc139994429 \h </w:instrText>
        </w:r>
        <w:r w:rsidR="00C8242E">
          <w:rPr>
            <w:noProof/>
            <w:webHidden/>
          </w:rPr>
        </w:r>
        <w:r w:rsidR="00C8242E">
          <w:rPr>
            <w:noProof/>
            <w:webHidden/>
          </w:rPr>
          <w:fldChar w:fldCharType="separate"/>
        </w:r>
        <w:r w:rsidR="00C8242E">
          <w:rPr>
            <w:noProof/>
            <w:webHidden/>
          </w:rPr>
          <w:t>63</w:t>
        </w:r>
        <w:r w:rsidR="00C8242E">
          <w:rPr>
            <w:noProof/>
            <w:webHidden/>
          </w:rPr>
          <w:fldChar w:fldCharType="end"/>
        </w:r>
      </w:hyperlink>
    </w:p>
    <w:p w14:paraId="2058ED0D"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0" w:history="1">
        <w:r w:rsidR="00C8242E" w:rsidRPr="00805E48">
          <w:rPr>
            <w:rStyle w:val="Hipervnculo"/>
            <w:rFonts w:cs="Arial"/>
            <w:noProof/>
          </w:rPr>
          <w:t>ANEXO</w:t>
        </w:r>
        <w:r w:rsidR="00C8242E" w:rsidRPr="00805E48">
          <w:rPr>
            <w:rStyle w:val="Hipervnculo"/>
            <w:rFonts w:cs="Arial"/>
            <w:noProof/>
            <w:lang w:val="es-ES"/>
          </w:rPr>
          <w:t xml:space="preserve"> I  ACREDITAMIENTO DE PERSONALIDAD JURÍDICA</w:t>
        </w:r>
        <w:r w:rsidR="00C8242E">
          <w:rPr>
            <w:noProof/>
            <w:webHidden/>
          </w:rPr>
          <w:tab/>
        </w:r>
        <w:r w:rsidR="00C8242E">
          <w:rPr>
            <w:noProof/>
            <w:webHidden/>
          </w:rPr>
          <w:fldChar w:fldCharType="begin"/>
        </w:r>
        <w:r w:rsidR="00C8242E">
          <w:rPr>
            <w:noProof/>
            <w:webHidden/>
          </w:rPr>
          <w:instrText xml:space="preserve"> PAGEREF _Toc139994430 \h </w:instrText>
        </w:r>
        <w:r w:rsidR="00C8242E">
          <w:rPr>
            <w:noProof/>
            <w:webHidden/>
          </w:rPr>
        </w:r>
        <w:r w:rsidR="00C8242E">
          <w:rPr>
            <w:noProof/>
            <w:webHidden/>
          </w:rPr>
          <w:fldChar w:fldCharType="separate"/>
        </w:r>
        <w:r w:rsidR="00C8242E">
          <w:rPr>
            <w:noProof/>
            <w:webHidden/>
          </w:rPr>
          <w:t>75</w:t>
        </w:r>
        <w:r w:rsidR="00C8242E">
          <w:rPr>
            <w:noProof/>
            <w:webHidden/>
          </w:rPr>
          <w:fldChar w:fldCharType="end"/>
        </w:r>
      </w:hyperlink>
    </w:p>
    <w:p w14:paraId="0E8AD814" w14:textId="26F2B435"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1" w:history="1">
        <w:r w:rsidR="00C8242E" w:rsidRPr="00805E48">
          <w:rPr>
            <w:rStyle w:val="Hipervnculo"/>
            <w:rFonts w:cs="Arial"/>
            <w:noProof/>
          </w:rPr>
          <w:t>ANEXO</w:t>
        </w:r>
        <w:r w:rsidR="00C8242E" w:rsidRPr="00805E48">
          <w:rPr>
            <w:rStyle w:val="Hipervnculo"/>
            <w:rFonts w:cs="Arial"/>
            <w:noProof/>
            <w:lang w:val="es-ES"/>
          </w:rPr>
          <w:t xml:space="preserve"> II  ESCRITO DE DIRECCIÓN DE CORREO ELECTRÓNICO DEL </w:t>
        </w:r>
        <w:r w:rsidR="00313F8E">
          <w:rPr>
            <w:rStyle w:val="Hipervnculo"/>
            <w:rFonts w:cs="Arial"/>
            <w:noProof/>
            <w:lang w:val="es-ES"/>
          </w:rPr>
          <w:t>PARTICIPANTE</w:t>
        </w:r>
        <w:r w:rsidR="00C8242E">
          <w:rPr>
            <w:noProof/>
            <w:webHidden/>
          </w:rPr>
          <w:tab/>
        </w:r>
        <w:r w:rsidR="00C8242E">
          <w:rPr>
            <w:noProof/>
            <w:webHidden/>
          </w:rPr>
          <w:fldChar w:fldCharType="begin"/>
        </w:r>
        <w:r w:rsidR="00C8242E">
          <w:rPr>
            <w:noProof/>
            <w:webHidden/>
          </w:rPr>
          <w:instrText xml:space="preserve"> PAGEREF _Toc139994431 \h </w:instrText>
        </w:r>
        <w:r w:rsidR="00C8242E">
          <w:rPr>
            <w:noProof/>
            <w:webHidden/>
          </w:rPr>
        </w:r>
        <w:r w:rsidR="00C8242E">
          <w:rPr>
            <w:noProof/>
            <w:webHidden/>
          </w:rPr>
          <w:fldChar w:fldCharType="separate"/>
        </w:r>
        <w:r w:rsidR="00C8242E">
          <w:rPr>
            <w:noProof/>
            <w:webHidden/>
          </w:rPr>
          <w:t>76</w:t>
        </w:r>
        <w:r w:rsidR="00C8242E">
          <w:rPr>
            <w:noProof/>
            <w:webHidden/>
          </w:rPr>
          <w:fldChar w:fldCharType="end"/>
        </w:r>
      </w:hyperlink>
    </w:p>
    <w:p w14:paraId="7F902E42" w14:textId="12D26FD5"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2" w:history="1">
        <w:r w:rsidR="00C8242E" w:rsidRPr="00805E48">
          <w:rPr>
            <w:rStyle w:val="Hipervnculo"/>
            <w:rFonts w:cs="Arial"/>
            <w:noProof/>
          </w:rPr>
          <w:t>ANEXO</w:t>
        </w:r>
        <w:r w:rsidR="00C8242E" w:rsidRPr="00805E48">
          <w:rPr>
            <w:rStyle w:val="Hipervnculo"/>
            <w:rFonts w:cs="Arial"/>
            <w:noProof/>
            <w:lang w:val="es-ES"/>
          </w:rPr>
          <w:t xml:space="preserve"> III  ESCRITO DE DOMICILIO PARA OÍR Y RECIBIR NOTIFICACIONES DEL </w:t>
        </w:r>
        <w:r w:rsidR="00313F8E">
          <w:rPr>
            <w:rStyle w:val="Hipervnculo"/>
            <w:rFonts w:cs="Arial"/>
            <w:noProof/>
            <w:lang w:val="es-ES"/>
          </w:rPr>
          <w:t>PARTICIPANTE</w:t>
        </w:r>
        <w:r w:rsidR="00C8242E">
          <w:rPr>
            <w:noProof/>
            <w:webHidden/>
          </w:rPr>
          <w:tab/>
        </w:r>
        <w:r w:rsidR="00C8242E">
          <w:rPr>
            <w:noProof/>
            <w:webHidden/>
          </w:rPr>
          <w:fldChar w:fldCharType="begin"/>
        </w:r>
        <w:r w:rsidR="00C8242E">
          <w:rPr>
            <w:noProof/>
            <w:webHidden/>
          </w:rPr>
          <w:instrText xml:space="preserve"> PAGEREF _Toc139994432 \h </w:instrText>
        </w:r>
        <w:r w:rsidR="00C8242E">
          <w:rPr>
            <w:noProof/>
            <w:webHidden/>
          </w:rPr>
        </w:r>
        <w:r w:rsidR="00C8242E">
          <w:rPr>
            <w:noProof/>
            <w:webHidden/>
          </w:rPr>
          <w:fldChar w:fldCharType="separate"/>
        </w:r>
        <w:r w:rsidR="00C8242E">
          <w:rPr>
            <w:noProof/>
            <w:webHidden/>
          </w:rPr>
          <w:t>77</w:t>
        </w:r>
        <w:r w:rsidR="00C8242E">
          <w:rPr>
            <w:noProof/>
            <w:webHidden/>
          </w:rPr>
          <w:fldChar w:fldCharType="end"/>
        </w:r>
      </w:hyperlink>
    </w:p>
    <w:p w14:paraId="594BA69E"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3" w:history="1">
        <w:r w:rsidR="00C8242E" w:rsidRPr="00805E48">
          <w:rPr>
            <w:rStyle w:val="Hipervnculo"/>
            <w:rFonts w:cs="Arial"/>
            <w:noProof/>
          </w:rPr>
          <w:t xml:space="preserve">ANEXO IV  </w:t>
        </w:r>
        <w:r w:rsidR="00C8242E" w:rsidRPr="00805E48">
          <w:rPr>
            <w:rStyle w:val="Hipervnculo"/>
            <w:rFonts w:cs="Arial"/>
            <w:noProof/>
            <w:lang w:val="es-ES"/>
          </w:rPr>
          <w:t>ESCRITO DE LOS SUPUESTOS ESTABLECIDOS EN LOS ARTÍCULOS 50 Y 60 DE LA LAASSP</w:t>
        </w:r>
        <w:r w:rsidR="00C8242E">
          <w:rPr>
            <w:noProof/>
            <w:webHidden/>
          </w:rPr>
          <w:tab/>
        </w:r>
        <w:r w:rsidR="00C8242E">
          <w:rPr>
            <w:noProof/>
            <w:webHidden/>
          </w:rPr>
          <w:fldChar w:fldCharType="begin"/>
        </w:r>
        <w:r w:rsidR="00C8242E">
          <w:rPr>
            <w:noProof/>
            <w:webHidden/>
          </w:rPr>
          <w:instrText xml:space="preserve"> PAGEREF _Toc139994433 \h </w:instrText>
        </w:r>
        <w:r w:rsidR="00C8242E">
          <w:rPr>
            <w:noProof/>
            <w:webHidden/>
          </w:rPr>
        </w:r>
        <w:r w:rsidR="00C8242E">
          <w:rPr>
            <w:noProof/>
            <w:webHidden/>
          </w:rPr>
          <w:fldChar w:fldCharType="separate"/>
        </w:r>
        <w:r w:rsidR="00C8242E">
          <w:rPr>
            <w:noProof/>
            <w:webHidden/>
          </w:rPr>
          <w:t>78</w:t>
        </w:r>
        <w:r w:rsidR="00C8242E">
          <w:rPr>
            <w:noProof/>
            <w:webHidden/>
          </w:rPr>
          <w:fldChar w:fldCharType="end"/>
        </w:r>
      </w:hyperlink>
    </w:p>
    <w:p w14:paraId="4643D2FD"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4" w:history="1">
        <w:r w:rsidR="00C8242E" w:rsidRPr="00805E48">
          <w:rPr>
            <w:rStyle w:val="Hipervnculo"/>
            <w:rFonts w:cs="Arial"/>
            <w:noProof/>
          </w:rPr>
          <w:t>ANEXO V DECLARACIÓN DE INTEGRIDAD</w:t>
        </w:r>
        <w:r w:rsidR="00C8242E">
          <w:rPr>
            <w:noProof/>
            <w:webHidden/>
          </w:rPr>
          <w:tab/>
        </w:r>
        <w:r w:rsidR="00C8242E">
          <w:rPr>
            <w:noProof/>
            <w:webHidden/>
          </w:rPr>
          <w:fldChar w:fldCharType="begin"/>
        </w:r>
        <w:r w:rsidR="00C8242E">
          <w:rPr>
            <w:noProof/>
            <w:webHidden/>
          </w:rPr>
          <w:instrText xml:space="preserve"> PAGEREF _Toc139994434 \h </w:instrText>
        </w:r>
        <w:r w:rsidR="00C8242E">
          <w:rPr>
            <w:noProof/>
            <w:webHidden/>
          </w:rPr>
        </w:r>
        <w:r w:rsidR="00C8242E">
          <w:rPr>
            <w:noProof/>
            <w:webHidden/>
          </w:rPr>
          <w:fldChar w:fldCharType="separate"/>
        </w:r>
        <w:r w:rsidR="00C8242E">
          <w:rPr>
            <w:noProof/>
            <w:webHidden/>
          </w:rPr>
          <w:t>79</w:t>
        </w:r>
        <w:r w:rsidR="00C8242E">
          <w:rPr>
            <w:noProof/>
            <w:webHidden/>
          </w:rPr>
          <w:fldChar w:fldCharType="end"/>
        </w:r>
      </w:hyperlink>
    </w:p>
    <w:p w14:paraId="33021AB6"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5" w:history="1">
        <w:r w:rsidR="00C8242E" w:rsidRPr="00805E48">
          <w:rPr>
            <w:rStyle w:val="Hipervnculo"/>
            <w:rFonts w:cs="Arial"/>
            <w:noProof/>
          </w:rPr>
          <w:t>ANEXO VI OPINIÓN DE CUMPLIMIENTO DE OBLIGACIONES FISCALES</w:t>
        </w:r>
        <w:r w:rsidR="00C8242E">
          <w:rPr>
            <w:noProof/>
            <w:webHidden/>
          </w:rPr>
          <w:tab/>
        </w:r>
        <w:r w:rsidR="00C8242E">
          <w:rPr>
            <w:noProof/>
            <w:webHidden/>
          </w:rPr>
          <w:fldChar w:fldCharType="begin"/>
        </w:r>
        <w:r w:rsidR="00C8242E">
          <w:rPr>
            <w:noProof/>
            <w:webHidden/>
          </w:rPr>
          <w:instrText xml:space="preserve"> PAGEREF _Toc139994435 \h </w:instrText>
        </w:r>
        <w:r w:rsidR="00C8242E">
          <w:rPr>
            <w:noProof/>
            <w:webHidden/>
          </w:rPr>
        </w:r>
        <w:r w:rsidR="00C8242E">
          <w:rPr>
            <w:noProof/>
            <w:webHidden/>
          </w:rPr>
          <w:fldChar w:fldCharType="separate"/>
        </w:r>
        <w:r w:rsidR="00C8242E">
          <w:rPr>
            <w:noProof/>
            <w:webHidden/>
          </w:rPr>
          <w:t>80</w:t>
        </w:r>
        <w:r w:rsidR="00C8242E">
          <w:rPr>
            <w:noProof/>
            <w:webHidden/>
          </w:rPr>
          <w:fldChar w:fldCharType="end"/>
        </w:r>
      </w:hyperlink>
    </w:p>
    <w:p w14:paraId="72C79A0C"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6" w:history="1">
        <w:r w:rsidR="00C8242E" w:rsidRPr="00805E48">
          <w:rPr>
            <w:rStyle w:val="Hipervnculo"/>
            <w:rFonts w:cs="Arial"/>
            <w:noProof/>
          </w:rPr>
          <w:t xml:space="preserve">ANEXO VII </w:t>
        </w:r>
        <w:r w:rsidR="00C8242E" w:rsidRPr="00805E48">
          <w:rPr>
            <w:rStyle w:val="Hipervnculo"/>
            <w:rFonts w:cs="Arial"/>
            <w:smallCaps/>
            <w:noProof/>
          </w:rPr>
          <w:t>ESTRATIFICACIÓN DE LAS MICRO, PEQUEÑAS Y MEDIANAS EMPRESAS (MIPYMES)</w:t>
        </w:r>
        <w:r w:rsidR="00C8242E">
          <w:rPr>
            <w:noProof/>
            <w:webHidden/>
          </w:rPr>
          <w:tab/>
        </w:r>
        <w:r w:rsidR="00C8242E">
          <w:rPr>
            <w:noProof/>
            <w:webHidden/>
          </w:rPr>
          <w:fldChar w:fldCharType="begin"/>
        </w:r>
        <w:r w:rsidR="00C8242E">
          <w:rPr>
            <w:noProof/>
            <w:webHidden/>
          </w:rPr>
          <w:instrText xml:space="preserve"> PAGEREF _Toc139994436 \h </w:instrText>
        </w:r>
        <w:r w:rsidR="00C8242E">
          <w:rPr>
            <w:noProof/>
            <w:webHidden/>
          </w:rPr>
        </w:r>
        <w:r w:rsidR="00C8242E">
          <w:rPr>
            <w:noProof/>
            <w:webHidden/>
          </w:rPr>
          <w:fldChar w:fldCharType="separate"/>
        </w:r>
        <w:r w:rsidR="00C8242E">
          <w:rPr>
            <w:noProof/>
            <w:webHidden/>
          </w:rPr>
          <w:t>81</w:t>
        </w:r>
        <w:r w:rsidR="00C8242E">
          <w:rPr>
            <w:noProof/>
            <w:webHidden/>
          </w:rPr>
          <w:fldChar w:fldCharType="end"/>
        </w:r>
      </w:hyperlink>
    </w:p>
    <w:p w14:paraId="6E6DA7B5"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7" w:history="1">
        <w:r w:rsidR="00C8242E" w:rsidRPr="00805E48">
          <w:rPr>
            <w:rStyle w:val="Hipervnculo"/>
            <w:rFonts w:cs="Arial"/>
            <w:noProof/>
          </w:rPr>
          <w:t xml:space="preserve">ANEXO VIII  </w:t>
        </w:r>
        <w:r w:rsidR="00C8242E" w:rsidRPr="00805E48">
          <w:rPr>
            <w:rStyle w:val="Hipervnculo"/>
            <w:rFonts w:cs="Arial"/>
            <w:noProof/>
            <w:lang w:val="es-ES"/>
          </w:rPr>
          <w:t>MANIFIESTO DE NACIONALIDAD</w:t>
        </w:r>
        <w:r w:rsidR="00C8242E">
          <w:rPr>
            <w:noProof/>
            <w:webHidden/>
          </w:rPr>
          <w:tab/>
        </w:r>
        <w:r w:rsidR="00C8242E">
          <w:rPr>
            <w:noProof/>
            <w:webHidden/>
          </w:rPr>
          <w:fldChar w:fldCharType="begin"/>
        </w:r>
        <w:r w:rsidR="00C8242E">
          <w:rPr>
            <w:noProof/>
            <w:webHidden/>
          </w:rPr>
          <w:instrText xml:space="preserve"> PAGEREF _Toc139994437 \h </w:instrText>
        </w:r>
        <w:r w:rsidR="00C8242E">
          <w:rPr>
            <w:noProof/>
            <w:webHidden/>
          </w:rPr>
        </w:r>
        <w:r w:rsidR="00C8242E">
          <w:rPr>
            <w:noProof/>
            <w:webHidden/>
          </w:rPr>
          <w:fldChar w:fldCharType="separate"/>
        </w:r>
        <w:r w:rsidR="00C8242E">
          <w:rPr>
            <w:noProof/>
            <w:webHidden/>
          </w:rPr>
          <w:t>83</w:t>
        </w:r>
        <w:r w:rsidR="00C8242E">
          <w:rPr>
            <w:noProof/>
            <w:webHidden/>
          </w:rPr>
          <w:fldChar w:fldCharType="end"/>
        </w:r>
      </w:hyperlink>
    </w:p>
    <w:p w14:paraId="7FC7B393"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8" w:history="1">
        <w:r w:rsidR="00C8242E" w:rsidRPr="00805E48">
          <w:rPr>
            <w:rStyle w:val="Hipervnculo"/>
            <w:rFonts w:cs="Arial"/>
            <w:noProof/>
          </w:rPr>
          <w:t>ANEXO</w:t>
        </w:r>
        <w:r w:rsidR="00C8242E" w:rsidRPr="00805E48">
          <w:rPr>
            <w:rStyle w:val="Hipervnculo"/>
            <w:rFonts w:cs="Arial"/>
            <w:noProof/>
            <w:lang w:val="es-ES"/>
          </w:rPr>
          <w:t xml:space="preserve"> IX  </w:t>
        </w:r>
        <w:r w:rsidR="00C8242E" w:rsidRPr="00805E48">
          <w:rPr>
            <w:rStyle w:val="Hipervnculo"/>
            <w:rFonts w:cs="Arial"/>
            <w:noProof/>
          </w:rPr>
          <w:t>MODELO DE CONVENIO DE PARTICIPACIÓN CONJUNTA</w:t>
        </w:r>
        <w:r w:rsidR="00C8242E">
          <w:rPr>
            <w:noProof/>
            <w:webHidden/>
          </w:rPr>
          <w:tab/>
        </w:r>
        <w:r w:rsidR="00C8242E">
          <w:rPr>
            <w:noProof/>
            <w:webHidden/>
          </w:rPr>
          <w:fldChar w:fldCharType="begin"/>
        </w:r>
        <w:r w:rsidR="00C8242E">
          <w:rPr>
            <w:noProof/>
            <w:webHidden/>
          </w:rPr>
          <w:instrText xml:space="preserve"> PAGEREF _Toc139994438 \h </w:instrText>
        </w:r>
        <w:r w:rsidR="00C8242E">
          <w:rPr>
            <w:noProof/>
            <w:webHidden/>
          </w:rPr>
        </w:r>
        <w:r w:rsidR="00C8242E">
          <w:rPr>
            <w:noProof/>
            <w:webHidden/>
          </w:rPr>
          <w:fldChar w:fldCharType="separate"/>
        </w:r>
        <w:r w:rsidR="00C8242E">
          <w:rPr>
            <w:noProof/>
            <w:webHidden/>
          </w:rPr>
          <w:t>85</w:t>
        </w:r>
        <w:r w:rsidR="00C8242E">
          <w:rPr>
            <w:noProof/>
            <w:webHidden/>
          </w:rPr>
          <w:fldChar w:fldCharType="end"/>
        </w:r>
      </w:hyperlink>
    </w:p>
    <w:p w14:paraId="2B41131A"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39" w:history="1">
        <w:r w:rsidR="00C8242E" w:rsidRPr="00805E48">
          <w:rPr>
            <w:rStyle w:val="Hipervnculo"/>
            <w:rFonts w:cs="Arial"/>
            <w:noProof/>
          </w:rPr>
          <w:t>ANEXO X IDENTIFICACIÓN OFICIAL VIGENTE</w:t>
        </w:r>
        <w:r w:rsidR="00C8242E">
          <w:rPr>
            <w:noProof/>
            <w:webHidden/>
          </w:rPr>
          <w:tab/>
        </w:r>
        <w:r w:rsidR="00C8242E">
          <w:rPr>
            <w:noProof/>
            <w:webHidden/>
          </w:rPr>
          <w:fldChar w:fldCharType="begin"/>
        </w:r>
        <w:r w:rsidR="00C8242E">
          <w:rPr>
            <w:noProof/>
            <w:webHidden/>
          </w:rPr>
          <w:instrText xml:space="preserve"> PAGEREF _Toc139994439 \h </w:instrText>
        </w:r>
        <w:r w:rsidR="00C8242E">
          <w:rPr>
            <w:noProof/>
            <w:webHidden/>
          </w:rPr>
        </w:r>
        <w:r w:rsidR="00C8242E">
          <w:rPr>
            <w:noProof/>
            <w:webHidden/>
          </w:rPr>
          <w:fldChar w:fldCharType="separate"/>
        </w:r>
        <w:r w:rsidR="00C8242E">
          <w:rPr>
            <w:noProof/>
            <w:webHidden/>
          </w:rPr>
          <w:t>89</w:t>
        </w:r>
        <w:r w:rsidR="00C8242E">
          <w:rPr>
            <w:noProof/>
            <w:webHidden/>
          </w:rPr>
          <w:fldChar w:fldCharType="end"/>
        </w:r>
      </w:hyperlink>
    </w:p>
    <w:p w14:paraId="7A869A4B"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0" w:history="1">
        <w:r w:rsidR="00C8242E" w:rsidRPr="00805E48">
          <w:rPr>
            <w:rStyle w:val="Hipervnculo"/>
            <w:rFonts w:cs="Arial"/>
            <w:noProof/>
          </w:rPr>
          <w:t>ANEXO XI ACEPTACIÓN DE LAS DISPOSICIONES DEL SISTEMA COMPRANET</w:t>
        </w:r>
        <w:r w:rsidR="00C8242E">
          <w:rPr>
            <w:noProof/>
            <w:webHidden/>
          </w:rPr>
          <w:tab/>
        </w:r>
        <w:r w:rsidR="00C8242E">
          <w:rPr>
            <w:noProof/>
            <w:webHidden/>
          </w:rPr>
          <w:fldChar w:fldCharType="begin"/>
        </w:r>
        <w:r w:rsidR="00C8242E">
          <w:rPr>
            <w:noProof/>
            <w:webHidden/>
          </w:rPr>
          <w:instrText xml:space="preserve"> PAGEREF _Toc139994440 \h </w:instrText>
        </w:r>
        <w:r w:rsidR="00C8242E">
          <w:rPr>
            <w:noProof/>
            <w:webHidden/>
          </w:rPr>
        </w:r>
        <w:r w:rsidR="00C8242E">
          <w:rPr>
            <w:noProof/>
            <w:webHidden/>
          </w:rPr>
          <w:fldChar w:fldCharType="separate"/>
        </w:r>
        <w:r w:rsidR="00C8242E">
          <w:rPr>
            <w:noProof/>
            <w:webHidden/>
          </w:rPr>
          <w:t>90</w:t>
        </w:r>
        <w:r w:rsidR="00C8242E">
          <w:rPr>
            <w:noProof/>
            <w:webHidden/>
          </w:rPr>
          <w:fldChar w:fldCharType="end"/>
        </w:r>
      </w:hyperlink>
    </w:p>
    <w:p w14:paraId="18DA24E3"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1" w:history="1">
        <w:r w:rsidR="00C8242E" w:rsidRPr="00805E48">
          <w:rPr>
            <w:rStyle w:val="Hipervnculo"/>
            <w:rFonts w:cs="Arial"/>
            <w:noProof/>
          </w:rPr>
          <w:t>ANEXO XII ACEPTACIÓN DE LA CONVOCATORIA Y JUNTAS DE ACLARACIONES</w:t>
        </w:r>
        <w:r w:rsidR="00C8242E">
          <w:rPr>
            <w:noProof/>
            <w:webHidden/>
          </w:rPr>
          <w:tab/>
        </w:r>
        <w:r w:rsidR="00C8242E">
          <w:rPr>
            <w:noProof/>
            <w:webHidden/>
          </w:rPr>
          <w:fldChar w:fldCharType="begin"/>
        </w:r>
        <w:r w:rsidR="00C8242E">
          <w:rPr>
            <w:noProof/>
            <w:webHidden/>
          </w:rPr>
          <w:instrText xml:space="preserve"> PAGEREF _Toc139994441 \h </w:instrText>
        </w:r>
        <w:r w:rsidR="00C8242E">
          <w:rPr>
            <w:noProof/>
            <w:webHidden/>
          </w:rPr>
        </w:r>
        <w:r w:rsidR="00C8242E">
          <w:rPr>
            <w:noProof/>
            <w:webHidden/>
          </w:rPr>
          <w:fldChar w:fldCharType="separate"/>
        </w:r>
        <w:r w:rsidR="00C8242E">
          <w:rPr>
            <w:noProof/>
            <w:webHidden/>
          </w:rPr>
          <w:t>91</w:t>
        </w:r>
        <w:r w:rsidR="00C8242E">
          <w:rPr>
            <w:noProof/>
            <w:webHidden/>
          </w:rPr>
          <w:fldChar w:fldCharType="end"/>
        </w:r>
      </w:hyperlink>
    </w:p>
    <w:p w14:paraId="03C5D2D7"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2" w:history="1">
        <w:r w:rsidR="00C8242E" w:rsidRPr="00805E48">
          <w:rPr>
            <w:rStyle w:val="Hipervnculo"/>
            <w:rFonts w:cs="Arial"/>
            <w:noProof/>
          </w:rPr>
          <w:t xml:space="preserve">ANEXO XIII  </w:t>
        </w:r>
        <w:r w:rsidR="00C8242E" w:rsidRPr="00805E48">
          <w:rPr>
            <w:rStyle w:val="Hipervnculo"/>
            <w:noProof/>
          </w:rPr>
          <w:t>Manifestación si utiliza subcontratación de servicios u obras especializadas</w:t>
        </w:r>
        <w:r w:rsidR="00C8242E">
          <w:rPr>
            <w:noProof/>
            <w:webHidden/>
          </w:rPr>
          <w:tab/>
        </w:r>
        <w:r w:rsidR="00C8242E">
          <w:rPr>
            <w:noProof/>
            <w:webHidden/>
          </w:rPr>
          <w:fldChar w:fldCharType="begin"/>
        </w:r>
        <w:r w:rsidR="00C8242E">
          <w:rPr>
            <w:noProof/>
            <w:webHidden/>
          </w:rPr>
          <w:instrText xml:space="preserve"> PAGEREF _Toc139994442 \h </w:instrText>
        </w:r>
        <w:r w:rsidR="00C8242E">
          <w:rPr>
            <w:noProof/>
            <w:webHidden/>
          </w:rPr>
        </w:r>
        <w:r w:rsidR="00C8242E">
          <w:rPr>
            <w:noProof/>
            <w:webHidden/>
          </w:rPr>
          <w:fldChar w:fldCharType="separate"/>
        </w:r>
        <w:r w:rsidR="00C8242E">
          <w:rPr>
            <w:noProof/>
            <w:webHidden/>
          </w:rPr>
          <w:t>92</w:t>
        </w:r>
        <w:r w:rsidR="00C8242E">
          <w:rPr>
            <w:noProof/>
            <w:webHidden/>
          </w:rPr>
          <w:fldChar w:fldCharType="end"/>
        </w:r>
      </w:hyperlink>
    </w:p>
    <w:p w14:paraId="57362253"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3" w:history="1">
        <w:r w:rsidR="00C8242E" w:rsidRPr="00805E48">
          <w:rPr>
            <w:rStyle w:val="Hipervnculo"/>
            <w:rFonts w:cs="Arial"/>
            <w:noProof/>
          </w:rPr>
          <w:t xml:space="preserve">ANEXO XIV  AUTORIZACIÓN PARA </w:t>
        </w:r>
        <w:r w:rsidR="00C8242E" w:rsidRPr="00805E48">
          <w:rPr>
            <w:rStyle w:val="Hipervnculo"/>
            <w:rFonts w:cs="Arial"/>
            <w:noProof/>
            <w:kern w:val="22"/>
          </w:rPr>
          <w:t>consultar su opinión de  cumplimiento (32-D) ANTE EL IMSS</w:t>
        </w:r>
        <w:r w:rsidR="00C8242E">
          <w:rPr>
            <w:noProof/>
            <w:webHidden/>
          </w:rPr>
          <w:tab/>
        </w:r>
        <w:r w:rsidR="00C8242E">
          <w:rPr>
            <w:noProof/>
            <w:webHidden/>
          </w:rPr>
          <w:fldChar w:fldCharType="begin"/>
        </w:r>
        <w:r w:rsidR="00C8242E">
          <w:rPr>
            <w:noProof/>
            <w:webHidden/>
          </w:rPr>
          <w:instrText xml:space="preserve"> PAGEREF _Toc139994443 \h </w:instrText>
        </w:r>
        <w:r w:rsidR="00C8242E">
          <w:rPr>
            <w:noProof/>
            <w:webHidden/>
          </w:rPr>
        </w:r>
        <w:r w:rsidR="00C8242E">
          <w:rPr>
            <w:noProof/>
            <w:webHidden/>
          </w:rPr>
          <w:fldChar w:fldCharType="separate"/>
        </w:r>
        <w:r w:rsidR="00C8242E">
          <w:rPr>
            <w:noProof/>
            <w:webHidden/>
          </w:rPr>
          <w:t>93</w:t>
        </w:r>
        <w:r w:rsidR="00C8242E">
          <w:rPr>
            <w:noProof/>
            <w:webHidden/>
          </w:rPr>
          <w:fldChar w:fldCharType="end"/>
        </w:r>
      </w:hyperlink>
    </w:p>
    <w:p w14:paraId="52CFA809"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4" w:history="1">
        <w:r w:rsidR="00C8242E" w:rsidRPr="00805E48">
          <w:rPr>
            <w:rStyle w:val="Hipervnculo"/>
            <w:rFonts w:cs="Arial"/>
            <w:noProof/>
          </w:rPr>
          <w:t>ANEXO XV OPINIONES DE CUMPLIMIENTO</w:t>
        </w:r>
        <w:r w:rsidR="00C8242E">
          <w:rPr>
            <w:noProof/>
            <w:webHidden/>
          </w:rPr>
          <w:tab/>
        </w:r>
        <w:r w:rsidR="00C8242E">
          <w:rPr>
            <w:noProof/>
            <w:webHidden/>
          </w:rPr>
          <w:fldChar w:fldCharType="begin"/>
        </w:r>
        <w:r w:rsidR="00C8242E">
          <w:rPr>
            <w:noProof/>
            <w:webHidden/>
          </w:rPr>
          <w:instrText xml:space="preserve"> PAGEREF _Toc139994444 \h </w:instrText>
        </w:r>
        <w:r w:rsidR="00C8242E">
          <w:rPr>
            <w:noProof/>
            <w:webHidden/>
          </w:rPr>
        </w:r>
        <w:r w:rsidR="00C8242E">
          <w:rPr>
            <w:noProof/>
            <w:webHidden/>
          </w:rPr>
          <w:fldChar w:fldCharType="separate"/>
        </w:r>
        <w:r w:rsidR="00C8242E">
          <w:rPr>
            <w:noProof/>
            <w:webHidden/>
          </w:rPr>
          <w:t>94</w:t>
        </w:r>
        <w:r w:rsidR="00C8242E">
          <w:rPr>
            <w:noProof/>
            <w:webHidden/>
          </w:rPr>
          <w:fldChar w:fldCharType="end"/>
        </w:r>
      </w:hyperlink>
    </w:p>
    <w:p w14:paraId="036E51F7"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5" w:history="1">
        <w:r w:rsidR="00C8242E" w:rsidRPr="00805E48">
          <w:rPr>
            <w:rStyle w:val="Hipervnculo"/>
            <w:rFonts w:cs="Arial"/>
            <w:noProof/>
          </w:rPr>
          <w:t xml:space="preserve">ANEXO XVI </w:t>
        </w:r>
        <w:r w:rsidR="00C8242E" w:rsidRPr="00805E48">
          <w:rPr>
            <w:rStyle w:val="Hipervnculo"/>
            <w:rFonts w:cs="Arial"/>
            <w:noProof/>
            <w:lang w:val="es-ES_tradnl"/>
          </w:rPr>
          <w:t>INFORMACIÓN RESERVADA Y CONFIDENCIAL</w:t>
        </w:r>
        <w:r w:rsidR="00C8242E">
          <w:rPr>
            <w:noProof/>
            <w:webHidden/>
          </w:rPr>
          <w:tab/>
        </w:r>
        <w:r w:rsidR="00C8242E">
          <w:rPr>
            <w:noProof/>
            <w:webHidden/>
          </w:rPr>
          <w:fldChar w:fldCharType="begin"/>
        </w:r>
        <w:r w:rsidR="00C8242E">
          <w:rPr>
            <w:noProof/>
            <w:webHidden/>
          </w:rPr>
          <w:instrText xml:space="preserve"> PAGEREF _Toc139994445 \h </w:instrText>
        </w:r>
        <w:r w:rsidR="00C8242E">
          <w:rPr>
            <w:noProof/>
            <w:webHidden/>
          </w:rPr>
        </w:r>
        <w:r w:rsidR="00C8242E">
          <w:rPr>
            <w:noProof/>
            <w:webHidden/>
          </w:rPr>
          <w:fldChar w:fldCharType="separate"/>
        </w:r>
        <w:r w:rsidR="00C8242E">
          <w:rPr>
            <w:noProof/>
            <w:webHidden/>
          </w:rPr>
          <w:t>95</w:t>
        </w:r>
        <w:r w:rsidR="00C8242E">
          <w:rPr>
            <w:noProof/>
            <w:webHidden/>
          </w:rPr>
          <w:fldChar w:fldCharType="end"/>
        </w:r>
      </w:hyperlink>
    </w:p>
    <w:p w14:paraId="3A4B2B66"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6" w:history="1">
        <w:r w:rsidR="00C8242E" w:rsidRPr="00805E48">
          <w:rPr>
            <w:rStyle w:val="Hipervnculo"/>
            <w:rFonts w:cs="Arial"/>
            <w:noProof/>
          </w:rPr>
          <w:t>ANEXO XVII FORMATO DE MANIFESTACIÓN QUE NO DESEMPEÑA EMPLEO, CARGO O COMISIÓN EN EL SERVICIO PÚBLICO O, EN SU CASO, QUE A PESAR DE DESEMPEÑARLO, CON LA FORMALIZACIÓN DEL CONTRATO CORRESPONDIENTE NO SE ACTUALIZA UN CONFLICTO DE INTERÉS.</w:t>
        </w:r>
        <w:r w:rsidR="00C8242E">
          <w:rPr>
            <w:noProof/>
            <w:webHidden/>
          </w:rPr>
          <w:tab/>
        </w:r>
        <w:r w:rsidR="00C8242E">
          <w:rPr>
            <w:noProof/>
            <w:webHidden/>
          </w:rPr>
          <w:fldChar w:fldCharType="begin"/>
        </w:r>
        <w:r w:rsidR="00C8242E">
          <w:rPr>
            <w:noProof/>
            <w:webHidden/>
          </w:rPr>
          <w:instrText xml:space="preserve"> PAGEREF _Toc139994446 \h </w:instrText>
        </w:r>
        <w:r w:rsidR="00C8242E">
          <w:rPr>
            <w:noProof/>
            <w:webHidden/>
          </w:rPr>
        </w:r>
        <w:r w:rsidR="00C8242E">
          <w:rPr>
            <w:noProof/>
            <w:webHidden/>
          </w:rPr>
          <w:fldChar w:fldCharType="separate"/>
        </w:r>
        <w:r w:rsidR="00C8242E">
          <w:rPr>
            <w:noProof/>
            <w:webHidden/>
          </w:rPr>
          <w:t>96</w:t>
        </w:r>
        <w:r w:rsidR="00C8242E">
          <w:rPr>
            <w:noProof/>
            <w:webHidden/>
          </w:rPr>
          <w:fldChar w:fldCharType="end"/>
        </w:r>
      </w:hyperlink>
    </w:p>
    <w:p w14:paraId="70CCCA82"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7" w:history="1">
        <w:r w:rsidR="00C8242E" w:rsidRPr="00805E48">
          <w:rPr>
            <w:rStyle w:val="Hipervnculo"/>
            <w:rFonts w:cs="Arial"/>
            <w:noProof/>
          </w:rPr>
          <w:t>ANEXO XVIII PROTOCOLO DE ACTUACIÓN</w:t>
        </w:r>
        <w:r w:rsidR="00C8242E">
          <w:rPr>
            <w:noProof/>
            <w:webHidden/>
          </w:rPr>
          <w:tab/>
        </w:r>
        <w:r w:rsidR="00C8242E">
          <w:rPr>
            <w:noProof/>
            <w:webHidden/>
          </w:rPr>
          <w:fldChar w:fldCharType="begin"/>
        </w:r>
        <w:r w:rsidR="00C8242E">
          <w:rPr>
            <w:noProof/>
            <w:webHidden/>
          </w:rPr>
          <w:instrText xml:space="preserve"> PAGEREF _Toc139994447 \h </w:instrText>
        </w:r>
        <w:r w:rsidR="00C8242E">
          <w:rPr>
            <w:noProof/>
            <w:webHidden/>
          </w:rPr>
        </w:r>
        <w:r w:rsidR="00C8242E">
          <w:rPr>
            <w:noProof/>
            <w:webHidden/>
          </w:rPr>
          <w:fldChar w:fldCharType="separate"/>
        </w:r>
        <w:r w:rsidR="00C8242E">
          <w:rPr>
            <w:noProof/>
            <w:webHidden/>
          </w:rPr>
          <w:t>97</w:t>
        </w:r>
        <w:r w:rsidR="00C8242E">
          <w:rPr>
            <w:noProof/>
            <w:webHidden/>
          </w:rPr>
          <w:fldChar w:fldCharType="end"/>
        </w:r>
      </w:hyperlink>
    </w:p>
    <w:p w14:paraId="7B81D0FD"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8" w:history="1">
        <w:r w:rsidR="00C8242E" w:rsidRPr="00805E48">
          <w:rPr>
            <w:rStyle w:val="Hipervnculo"/>
            <w:rFonts w:cs="Arial"/>
            <w:noProof/>
          </w:rPr>
          <w:t>ANEXO XIX  DECLARACIÓN DE NO COLUSIÓN</w:t>
        </w:r>
        <w:r w:rsidR="00C8242E">
          <w:rPr>
            <w:noProof/>
            <w:webHidden/>
          </w:rPr>
          <w:tab/>
        </w:r>
        <w:r w:rsidR="00C8242E">
          <w:rPr>
            <w:noProof/>
            <w:webHidden/>
          </w:rPr>
          <w:fldChar w:fldCharType="begin"/>
        </w:r>
        <w:r w:rsidR="00C8242E">
          <w:rPr>
            <w:noProof/>
            <w:webHidden/>
          </w:rPr>
          <w:instrText xml:space="preserve"> PAGEREF _Toc139994448 \h </w:instrText>
        </w:r>
        <w:r w:rsidR="00C8242E">
          <w:rPr>
            <w:noProof/>
            <w:webHidden/>
          </w:rPr>
        </w:r>
        <w:r w:rsidR="00C8242E">
          <w:rPr>
            <w:noProof/>
            <w:webHidden/>
          </w:rPr>
          <w:fldChar w:fldCharType="separate"/>
        </w:r>
        <w:r w:rsidR="00C8242E">
          <w:rPr>
            <w:noProof/>
            <w:webHidden/>
          </w:rPr>
          <w:t>98</w:t>
        </w:r>
        <w:r w:rsidR="00C8242E">
          <w:rPr>
            <w:noProof/>
            <w:webHidden/>
          </w:rPr>
          <w:fldChar w:fldCharType="end"/>
        </w:r>
      </w:hyperlink>
    </w:p>
    <w:p w14:paraId="3E3B6C2D"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49" w:history="1">
        <w:r w:rsidR="00C8242E" w:rsidRPr="00805E48">
          <w:rPr>
            <w:rStyle w:val="Hipervnculo"/>
            <w:rFonts w:cs="Arial"/>
            <w:noProof/>
          </w:rPr>
          <w:t>COMISIÓN FEDERAL DE COMPETENCIA ECONÓMICA</w:t>
        </w:r>
        <w:r w:rsidR="00C8242E">
          <w:rPr>
            <w:noProof/>
            <w:webHidden/>
          </w:rPr>
          <w:tab/>
        </w:r>
        <w:r w:rsidR="00C8242E">
          <w:rPr>
            <w:noProof/>
            <w:webHidden/>
          </w:rPr>
          <w:fldChar w:fldCharType="begin"/>
        </w:r>
        <w:r w:rsidR="00C8242E">
          <w:rPr>
            <w:noProof/>
            <w:webHidden/>
          </w:rPr>
          <w:instrText xml:space="preserve"> PAGEREF _Toc139994449 \h </w:instrText>
        </w:r>
        <w:r w:rsidR="00C8242E">
          <w:rPr>
            <w:noProof/>
            <w:webHidden/>
          </w:rPr>
        </w:r>
        <w:r w:rsidR="00C8242E">
          <w:rPr>
            <w:noProof/>
            <w:webHidden/>
          </w:rPr>
          <w:fldChar w:fldCharType="separate"/>
        </w:r>
        <w:r w:rsidR="00C8242E">
          <w:rPr>
            <w:noProof/>
            <w:webHidden/>
          </w:rPr>
          <w:t>98</w:t>
        </w:r>
        <w:r w:rsidR="00C8242E">
          <w:rPr>
            <w:noProof/>
            <w:webHidden/>
          </w:rPr>
          <w:fldChar w:fldCharType="end"/>
        </w:r>
      </w:hyperlink>
    </w:p>
    <w:p w14:paraId="08B1D457"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0" w:history="1">
        <w:r w:rsidR="00C8242E" w:rsidRPr="00805E48">
          <w:rPr>
            <w:rStyle w:val="Hipervnculo"/>
            <w:rFonts w:cs="Arial"/>
            <w:noProof/>
          </w:rPr>
          <w:t>ANEXO XXI RELACIÓN DE ENTREGA DE DOCUMENTACIÓN TECNICOS, LEGALES ADMINISTRATIVOS</w:t>
        </w:r>
        <w:r w:rsidR="00C8242E">
          <w:rPr>
            <w:noProof/>
            <w:webHidden/>
          </w:rPr>
          <w:tab/>
        </w:r>
        <w:r w:rsidR="00C8242E">
          <w:rPr>
            <w:noProof/>
            <w:webHidden/>
          </w:rPr>
          <w:fldChar w:fldCharType="begin"/>
        </w:r>
        <w:r w:rsidR="00C8242E">
          <w:rPr>
            <w:noProof/>
            <w:webHidden/>
          </w:rPr>
          <w:instrText xml:space="preserve"> PAGEREF _Toc139994450 \h </w:instrText>
        </w:r>
        <w:r w:rsidR="00C8242E">
          <w:rPr>
            <w:noProof/>
            <w:webHidden/>
          </w:rPr>
        </w:r>
        <w:r w:rsidR="00C8242E">
          <w:rPr>
            <w:noProof/>
            <w:webHidden/>
          </w:rPr>
          <w:fldChar w:fldCharType="separate"/>
        </w:r>
        <w:r w:rsidR="00C8242E">
          <w:rPr>
            <w:noProof/>
            <w:webHidden/>
          </w:rPr>
          <w:t>101</w:t>
        </w:r>
        <w:r w:rsidR="00C8242E">
          <w:rPr>
            <w:noProof/>
            <w:webHidden/>
          </w:rPr>
          <w:fldChar w:fldCharType="end"/>
        </w:r>
      </w:hyperlink>
    </w:p>
    <w:p w14:paraId="292BC6DA"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1" w:history="1">
        <w:r w:rsidR="00C8242E" w:rsidRPr="00805E48">
          <w:rPr>
            <w:rStyle w:val="Hipervnculo"/>
            <w:rFonts w:cs="Arial"/>
            <w:noProof/>
          </w:rPr>
          <w:t>ANEXO XXIII  PROPUESTA</w:t>
        </w:r>
        <w:r w:rsidR="00C8242E" w:rsidRPr="00805E48">
          <w:rPr>
            <w:rStyle w:val="Hipervnculo"/>
            <w:rFonts w:cs="Arial"/>
            <w:noProof/>
            <w:lang w:val="pt-BR"/>
          </w:rPr>
          <w:t xml:space="preserve"> ECONÓMICA</w:t>
        </w:r>
        <w:r w:rsidR="00C8242E">
          <w:rPr>
            <w:noProof/>
            <w:webHidden/>
          </w:rPr>
          <w:tab/>
        </w:r>
        <w:r w:rsidR="00C8242E">
          <w:rPr>
            <w:noProof/>
            <w:webHidden/>
          </w:rPr>
          <w:fldChar w:fldCharType="begin"/>
        </w:r>
        <w:r w:rsidR="00C8242E">
          <w:rPr>
            <w:noProof/>
            <w:webHidden/>
          </w:rPr>
          <w:instrText xml:space="preserve"> PAGEREF _Toc139994451 \h </w:instrText>
        </w:r>
        <w:r w:rsidR="00C8242E">
          <w:rPr>
            <w:noProof/>
            <w:webHidden/>
          </w:rPr>
        </w:r>
        <w:r w:rsidR="00C8242E">
          <w:rPr>
            <w:noProof/>
            <w:webHidden/>
          </w:rPr>
          <w:fldChar w:fldCharType="separate"/>
        </w:r>
        <w:r w:rsidR="00C8242E">
          <w:rPr>
            <w:noProof/>
            <w:webHidden/>
          </w:rPr>
          <w:t>103</w:t>
        </w:r>
        <w:r w:rsidR="00C8242E">
          <w:rPr>
            <w:noProof/>
            <w:webHidden/>
          </w:rPr>
          <w:fldChar w:fldCharType="end"/>
        </w:r>
      </w:hyperlink>
    </w:p>
    <w:p w14:paraId="0F786A59" w14:textId="03A50FA6"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2" w:history="1">
        <w:r w:rsidR="00C8242E" w:rsidRPr="00805E48">
          <w:rPr>
            <w:rStyle w:val="Hipervnculo"/>
            <w:rFonts w:cs="Arial"/>
            <w:noProof/>
            <w:lang w:val="es-ES"/>
          </w:rPr>
          <w:t xml:space="preserve">ANEXO XXIV  MANIFESTACIÓN DE INTERÉS EN PARTICIPAR EN LA </w:t>
        </w:r>
        <w:r w:rsidR="00313F8E">
          <w:rPr>
            <w:rStyle w:val="Hipervnculo"/>
            <w:rFonts w:cs="Arial"/>
            <w:noProof/>
            <w:lang w:val="es-ES"/>
          </w:rPr>
          <w:t>ADJUDICACIÓN</w:t>
        </w:r>
        <w:r w:rsidR="00C8242E">
          <w:rPr>
            <w:noProof/>
            <w:webHidden/>
          </w:rPr>
          <w:tab/>
        </w:r>
        <w:r w:rsidR="00C8242E">
          <w:rPr>
            <w:noProof/>
            <w:webHidden/>
          </w:rPr>
          <w:fldChar w:fldCharType="begin"/>
        </w:r>
        <w:r w:rsidR="00C8242E">
          <w:rPr>
            <w:noProof/>
            <w:webHidden/>
          </w:rPr>
          <w:instrText xml:space="preserve"> PAGEREF _Toc139994452 \h </w:instrText>
        </w:r>
        <w:r w:rsidR="00C8242E">
          <w:rPr>
            <w:noProof/>
            <w:webHidden/>
          </w:rPr>
        </w:r>
        <w:r w:rsidR="00C8242E">
          <w:rPr>
            <w:noProof/>
            <w:webHidden/>
          </w:rPr>
          <w:fldChar w:fldCharType="separate"/>
        </w:r>
        <w:r w:rsidR="00C8242E">
          <w:rPr>
            <w:noProof/>
            <w:webHidden/>
          </w:rPr>
          <w:t>104</w:t>
        </w:r>
        <w:r w:rsidR="00C8242E">
          <w:rPr>
            <w:noProof/>
            <w:webHidden/>
          </w:rPr>
          <w:fldChar w:fldCharType="end"/>
        </w:r>
      </w:hyperlink>
    </w:p>
    <w:p w14:paraId="199480F2"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3" w:history="1">
        <w:r w:rsidR="00C8242E" w:rsidRPr="00805E48">
          <w:rPr>
            <w:rStyle w:val="Hipervnculo"/>
            <w:rFonts w:cs="Arial"/>
            <w:noProof/>
          </w:rPr>
          <w:t xml:space="preserve">ANEXO XXV  </w:t>
        </w:r>
        <w:r w:rsidR="00C8242E" w:rsidRPr="00805E48">
          <w:rPr>
            <w:rStyle w:val="Hipervnculo"/>
            <w:rFonts w:cs="Arial"/>
            <w:noProof/>
            <w:lang w:val="es-ES"/>
          </w:rPr>
          <w:t>FORMATO DE SOLICITUD DE ACLARACIONES A LA CONVOCATORIA</w:t>
        </w:r>
        <w:r w:rsidR="00C8242E">
          <w:rPr>
            <w:noProof/>
            <w:webHidden/>
          </w:rPr>
          <w:tab/>
        </w:r>
        <w:r w:rsidR="00C8242E">
          <w:rPr>
            <w:noProof/>
            <w:webHidden/>
          </w:rPr>
          <w:fldChar w:fldCharType="begin"/>
        </w:r>
        <w:r w:rsidR="00C8242E">
          <w:rPr>
            <w:noProof/>
            <w:webHidden/>
          </w:rPr>
          <w:instrText xml:space="preserve"> PAGEREF _Toc139994453 \h </w:instrText>
        </w:r>
        <w:r w:rsidR="00C8242E">
          <w:rPr>
            <w:noProof/>
            <w:webHidden/>
          </w:rPr>
        </w:r>
        <w:r w:rsidR="00C8242E">
          <w:rPr>
            <w:noProof/>
            <w:webHidden/>
          </w:rPr>
          <w:fldChar w:fldCharType="separate"/>
        </w:r>
        <w:r w:rsidR="00C8242E">
          <w:rPr>
            <w:noProof/>
            <w:webHidden/>
          </w:rPr>
          <w:t>105</w:t>
        </w:r>
        <w:r w:rsidR="00C8242E">
          <w:rPr>
            <w:noProof/>
            <w:webHidden/>
          </w:rPr>
          <w:fldChar w:fldCharType="end"/>
        </w:r>
      </w:hyperlink>
    </w:p>
    <w:p w14:paraId="7123889F"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4" w:history="1">
        <w:r w:rsidR="00C8242E" w:rsidRPr="00805E48">
          <w:rPr>
            <w:rStyle w:val="Hipervnculo"/>
            <w:rFonts w:cs="Arial"/>
            <w:noProof/>
          </w:rPr>
          <w:t xml:space="preserve">ANEXO XXVI  </w:t>
        </w:r>
        <w:r w:rsidR="00C8242E" w:rsidRPr="00805E48">
          <w:rPr>
            <w:rStyle w:val="Hipervnculo"/>
            <w:rFonts w:cs="Arial"/>
            <w:noProof/>
            <w:lang w:eastAsia="es-ES"/>
          </w:rPr>
          <w:t>AVISO DE PRIVACIDAD INTEGRAL DE LOS PROCEDIMIENTOS DE ADQUISICIONES DE BIENES, ARRENDAMIENTOS Y CONTRATACIÓN DE SERVICIOS</w:t>
        </w:r>
        <w:r w:rsidR="00C8242E">
          <w:rPr>
            <w:noProof/>
            <w:webHidden/>
          </w:rPr>
          <w:tab/>
        </w:r>
        <w:r w:rsidR="00C8242E">
          <w:rPr>
            <w:noProof/>
            <w:webHidden/>
          </w:rPr>
          <w:fldChar w:fldCharType="begin"/>
        </w:r>
        <w:r w:rsidR="00C8242E">
          <w:rPr>
            <w:noProof/>
            <w:webHidden/>
          </w:rPr>
          <w:instrText xml:space="preserve"> PAGEREF _Toc139994454 \h </w:instrText>
        </w:r>
        <w:r w:rsidR="00C8242E">
          <w:rPr>
            <w:noProof/>
            <w:webHidden/>
          </w:rPr>
        </w:r>
        <w:r w:rsidR="00C8242E">
          <w:rPr>
            <w:noProof/>
            <w:webHidden/>
          </w:rPr>
          <w:fldChar w:fldCharType="separate"/>
        </w:r>
        <w:r w:rsidR="00C8242E">
          <w:rPr>
            <w:noProof/>
            <w:webHidden/>
          </w:rPr>
          <w:t>106</w:t>
        </w:r>
        <w:r w:rsidR="00C8242E">
          <w:rPr>
            <w:noProof/>
            <w:webHidden/>
          </w:rPr>
          <w:fldChar w:fldCharType="end"/>
        </w:r>
      </w:hyperlink>
    </w:p>
    <w:p w14:paraId="7B3D2B40"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5" w:history="1">
        <w:r w:rsidR="00C8242E" w:rsidRPr="00805E48">
          <w:rPr>
            <w:rStyle w:val="Hipervnculo"/>
            <w:rFonts w:cs="Arial"/>
            <w:noProof/>
          </w:rPr>
          <w:t xml:space="preserve">ANEXO XXVII  </w:t>
        </w:r>
        <w:r w:rsidR="00C8242E" w:rsidRPr="00805E48">
          <w:rPr>
            <w:rStyle w:val="Hipervnculo"/>
            <w:rFonts w:cs="Arial"/>
            <w:noProof/>
            <w:lang w:eastAsia="es-ES"/>
          </w:rPr>
          <w:t>MODELO DE CONTRATO, FIANZA Y DOCUMENTACIÓN SOLICITADA PARA LA ELABORACIÓN DEL CONTRATO.</w:t>
        </w:r>
        <w:r w:rsidR="00C8242E">
          <w:rPr>
            <w:noProof/>
            <w:webHidden/>
          </w:rPr>
          <w:tab/>
        </w:r>
        <w:r w:rsidR="00C8242E">
          <w:rPr>
            <w:noProof/>
            <w:webHidden/>
          </w:rPr>
          <w:fldChar w:fldCharType="begin"/>
        </w:r>
        <w:r w:rsidR="00C8242E">
          <w:rPr>
            <w:noProof/>
            <w:webHidden/>
          </w:rPr>
          <w:instrText xml:space="preserve"> PAGEREF _Toc139994455 \h </w:instrText>
        </w:r>
        <w:r w:rsidR="00C8242E">
          <w:rPr>
            <w:noProof/>
            <w:webHidden/>
          </w:rPr>
        </w:r>
        <w:r w:rsidR="00C8242E">
          <w:rPr>
            <w:noProof/>
            <w:webHidden/>
          </w:rPr>
          <w:fldChar w:fldCharType="separate"/>
        </w:r>
        <w:r w:rsidR="00C8242E">
          <w:rPr>
            <w:noProof/>
            <w:webHidden/>
          </w:rPr>
          <w:t>109</w:t>
        </w:r>
        <w:r w:rsidR="00C8242E">
          <w:rPr>
            <w:noProof/>
            <w:webHidden/>
          </w:rPr>
          <w:fldChar w:fldCharType="end"/>
        </w:r>
      </w:hyperlink>
    </w:p>
    <w:p w14:paraId="74B1413D" w14:textId="77777777" w:rsidR="00C8242E" w:rsidRDefault="00F57F35">
      <w:pPr>
        <w:pStyle w:val="TDC1"/>
        <w:tabs>
          <w:tab w:val="right" w:leader="dot" w:pos="9629"/>
        </w:tabs>
        <w:rPr>
          <w:rFonts w:asciiTheme="minorHAnsi" w:eastAsiaTheme="minorEastAsia" w:hAnsiTheme="minorHAnsi"/>
          <w:b w:val="0"/>
          <w:bCs w:val="0"/>
          <w:caps w:val="0"/>
          <w:noProof/>
          <w:sz w:val="22"/>
          <w:szCs w:val="22"/>
          <w:lang w:eastAsia="es-MX"/>
        </w:rPr>
      </w:pPr>
      <w:hyperlink w:anchor="_Toc139994456" w:history="1">
        <w:r w:rsidR="00C8242E" w:rsidRPr="00805E48">
          <w:rPr>
            <w:rStyle w:val="Hipervnculo"/>
            <w:rFonts w:cs="Arial"/>
            <w:noProof/>
          </w:rPr>
          <w:t xml:space="preserve">ANEXO XXVIII </w:t>
        </w:r>
        <w:r w:rsidR="00C8242E" w:rsidRPr="00805E48">
          <w:rPr>
            <w:rStyle w:val="Hipervnculo"/>
            <w:rFonts w:cs="Arial"/>
            <w:noProof/>
            <w:lang w:eastAsia="es-ES"/>
          </w:rPr>
          <w:t>ANEXOS ÁREA REQUIRENTE</w:t>
        </w:r>
        <w:r w:rsidR="00C8242E">
          <w:rPr>
            <w:noProof/>
            <w:webHidden/>
          </w:rPr>
          <w:tab/>
        </w:r>
        <w:r w:rsidR="00C8242E">
          <w:rPr>
            <w:noProof/>
            <w:webHidden/>
          </w:rPr>
          <w:fldChar w:fldCharType="begin"/>
        </w:r>
        <w:r w:rsidR="00C8242E">
          <w:rPr>
            <w:noProof/>
            <w:webHidden/>
          </w:rPr>
          <w:instrText xml:space="preserve"> PAGEREF _Toc139994456 \h </w:instrText>
        </w:r>
        <w:r w:rsidR="00C8242E">
          <w:rPr>
            <w:noProof/>
            <w:webHidden/>
          </w:rPr>
        </w:r>
        <w:r w:rsidR="00C8242E">
          <w:rPr>
            <w:noProof/>
            <w:webHidden/>
          </w:rPr>
          <w:fldChar w:fldCharType="separate"/>
        </w:r>
        <w:r w:rsidR="00C8242E">
          <w:rPr>
            <w:noProof/>
            <w:webHidden/>
          </w:rPr>
          <w:t>110</w:t>
        </w:r>
        <w:r w:rsidR="00C8242E">
          <w:rPr>
            <w:noProof/>
            <w:webHidden/>
          </w:rPr>
          <w:fldChar w:fldCharType="end"/>
        </w:r>
      </w:hyperlink>
    </w:p>
    <w:p w14:paraId="4F20BF44" w14:textId="77777777" w:rsidR="008F6777" w:rsidRPr="00111B25" w:rsidRDefault="008F6777" w:rsidP="003F491F">
      <w:pPr>
        <w:pStyle w:val="TDC2"/>
        <w:tabs>
          <w:tab w:val="right" w:leader="dot" w:pos="9487"/>
        </w:tabs>
        <w:ind w:right="49"/>
        <w:rPr>
          <w:rFonts w:cstheme="minorHAnsi"/>
          <w:bCs/>
          <w:caps/>
          <w:smallCaps w:val="0"/>
        </w:rPr>
      </w:pPr>
      <w:r w:rsidRPr="00111B25">
        <w:rPr>
          <w:rFonts w:cstheme="minorHAnsi"/>
          <w:bCs/>
          <w:caps/>
        </w:rPr>
        <w:fldChar w:fldCharType="end"/>
      </w:r>
      <w:r w:rsidRPr="00111B25">
        <w:rPr>
          <w:rFonts w:cstheme="minorHAnsi"/>
          <w:bCs/>
          <w:caps/>
        </w:rPr>
        <w:br w:type="page"/>
      </w:r>
    </w:p>
    <w:p w14:paraId="36566227" w14:textId="77777777" w:rsidR="008F6777" w:rsidRPr="00C8242E" w:rsidRDefault="006A5BAC" w:rsidP="00C8242E">
      <w:pPr>
        <w:pStyle w:val="MMTopic1"/>
      </w:pPr>
      <w:bookmarkStart w:id="29" w:name="_Toc139994351"/>
      <w:r w:rsidRPr="00C8242E">
        <w:lastRenderedPageBreak/>
        <w:t>GLOSARIO DE TÉRMINOS</w:t>
      </w:r>
      <w:bookmarkEnd w:id="29"/>
    </w:p>
    <w:p w14:paraId="2B0052D4" w14:textId="77777777" w:rsidR="008F6777" w:rsidRPr="00445349" w:rsidRDefault="008F6777" w:rsidP="003F491F">
      <w:pPr>
        <w:suppressAutoHyphens/>
        <w:ind w:right="49"/>
        <w:jc w:val="center"/>
        <w:rPr>
          <w:rFonts w:ascii="Montserrat" w:eastAsia="Times New Roman" w:hAnsi="Montserrat" w:cs="Arial"/>
          <w:b/>
          <w:bCs/>
          <w:sz w:val="20"/>
          <w:szCs w:val="20"/>
          <w:lang w:val="es-ES" w:eastAsia="ar-SA"/>
        </w:rPr>
      </w:pPr>
    </w:p>
    <w:p w14:paraId="46764EA1" w14:textId="77777777" w:rsidR="008F6777" w:rsidRPr="00445349" w:rsidRDefault="008F6777" w:rsidP="003F491F">
      <w:pPr>
        <w:suppressAutoHyphens/>
        <w:ind w:right="49"/>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Para efectos de esta Convocatoria, se entenderá por:</w:t>
      </w:r>
    </w:p>
    <w:p w14:paraId="43B3587F" w14:textId="77777777" w:rsidR="008F6777" w:rsidRPr="00445349" w:rsidRDefault="008F6777" w:rsidP="003F491F">
      <w:pPr>
        <w:tabs>
          <w:tab w:val="left" w:pos="-142"/>
          <w:tab w:val="left" w:pos="10398"/>
          <w:tab w:val="left" w:pos="11064"/>
          <w:tab w:val="left" w:pos="11784"/>
          <w:tab w:val="left" w:pos="12504"/>
          <w:tab w:val="left" w:pos="13224"/>
          <w:tab w:val="left" w:pos="13944"/>
          <w:tab w:val="left" w:pos="14664"/>
          <w:tab w:val="left" w:pos="15384"/>
        </w:tabs>
        <w:overflowPunct w:val="0"/>
        <w:autoSpaceDE w:val="0"/>
        <w:ind w:right="-234"/>
        <w:jc w:val="both"/>
        <w:textAlignment w:val="baseline"/>
        <w:rPr>
          <w:rFonts w:ascii="Montserrat" w:eastAsia="Times New Roman" w:hAnsi="Montserrat" w:cs="Arial"/>
          <w:b/>
          <w:sz w:val="20"/>
          <w:szCs w:val="20"/>
          <w:lang w:val="es-ES" w:eastAsia="ar-SA"/>
        </w:rPr>
      </w:pPr>
    </w:p>
    <w:p w14:paraId="5256CA17" w14:textId="77777777" w:rsidR="00D26C7A" w:rsidRPr="00D26C7A" w:rsidRDefault="00E51CBE" w:rsidP="008072EE">
      <w:pPr>
        <w:pStyle w:val="Prrafodelista"/>
        <w:numPr>
          <w:ilvl w:val="0"/>
          <w:numId w:val="44"/>
        </w:numPr>
        <w:suppressAutoHyphens/>
        <w:ind w:left="426" w:right="-234" w:hanging="426"/>
        <w:jc w:val="both"/>
        <w:rPr>
          <w:rFonts w:ascii="Montserrat" w:hAnsi="Montserrat"/>
          <w:sz w:val="20"/>
          <w:szCs w:val="20"/>
        </w:rPr>
      </w:pPr>
      <w:r w:rsidRPr="00D26C7A">
        <w:rPr>
          <w:rFonts w:ascii="Montserrat" w:eastAsia="Calibri" w:hAnsi="Montserrat" w:cstheme="minorHAnsi"/>
          <w:b/>
          <w:noProof/>
          <w:sz w:val="20"/>
          <w:szCs w:val="20"/>
        </w:rPr>
        <w:t xml:space="preserve">Administrador del Contrato: </w:t>
      </w:r>
      <w:r w:rsidR="003B5617" w:rsidRPr="00D26C7A">
        <w:rPr>
          <w:rFonts w:ascii="Montserrat" w:eastAsia="Calibri" w:hAnsi="Montserrat" w:cstheme="minorHAnsi"/>
          <w:noProof/>
          <w:sz w:val="20"/>
          <w:szCs w:val="20"/>
        </w:rPr>
        <w:t>L</w:t>
      </w:r>
      <w:r w:rsidR="003B5617" w:rsidRPr="00D26C7A">
        <w:rPr>
          <w:rFonts w:ascii="Montserrat" w:eastAsia="Calibri" w:hAnsi="Montserrat" w:cstheme="minorHAnsi"/>
          <w:iCs/>
          <w:noProof/>
          <w:sz w:val="20"/>
          <w:szCs w:val="20"/>
        </w:rPr>
        <w:t xml:space="preserve">a persona servidora pública en quien recae la responsabilidad de dar seguimiento y verificar el cumplimiento de las obligaciones del proveedor establecidas en el contrato, así como determinar la aplicación y cálculo de penas convencionales y deductivas y, en su caso, solicitar al área competente, la rescisión del contrato, aportando los elementos conducentes de conformidad con el articulo </w:t>
      </w:r>
      <w:r w:rsidR="003B5617" w:rsidRPr="00D26C7A">
        <w:rPr>
          <w:rFonts w:ascii="Montserrat" w:eastAsia="Calibri" w:hAnsi="Montserrat" w:cstheme="minorHAnsi"/>
          <w:b/>
          <w:iCs/>
          <w:noProof/>
          <w:sz w:val="20"/>
          <w:szCs w:val="20"/>
        </w:rPr>
        <w:t>2,</w:t>
      </w:r>
      <w:r w:rsidR="003B5617" w:rsidRPr="00D26C7A">
        <w:rPr>
          <w:rFonts w:ascii="Montserrat" w:eastAsia="Calibri" w:hAnsi="Montserrat" w:cstheme="minorHAnsi"/>
          <w:iCs/>
          <w:noProof/>
          <w:sz w:val="20"/>
          <w:szCs w:val="20"/>
        </w:rPr>
        <w:t xml:space="preserve"> fracción </w:t>
      </w:r>
      <w:r w:rsidR="003B5617" w:rsidRPr="00D26C7A">
        <w:rPr>
          <w:rFonts w:ascii="Montserrat" w:eastAsia="Calibri" w:hAnsi="Montserrat" w:cstheme="minorHAnsi"/>
          <w:b/>
          <w:iCs/>
          <w:noProof/>
          <w:sz w:val="20"/>
          <w:szCs w:val="20"/>
        </w:rPr>
        <w:t>III Bis</w:t>
      </w:r>
      <w:r w:rsidR="003B5617" w:rsidRPr="00D26C7A">
        <w:rPr>
          <w:rFonts w:ascii="Montserrat" w:eastAsia="Calibri" w:hAnsi="Montserrat" w:cstheme="minorHAnsi"/>
          <w:iCs/>
          <w:noProof/>
          <w:sz w:val="20"/>
          <w:szCs w:val="20"/>
        </w:rPr>
        <w:t xml:space="preserve"> del </w:t>
      </w:r>
      <w:r w:rsidR="00D26C7A" w:rsidRPr="00D26C7A">
        <w:rPr>
          <w:rFonts w:ascii="Montserrat" w:hAnsi="Montserrat"/>
          <w:sz w:val="20"/>
          <w:szCs w:val="20"/>
        </w:rPr>
        <w:t>RLAASSP.</w:t>
      </w:r>
    </w:p>
    <w:p w14:paraId="6693B8E8" w14:textId="77777777" w:rsidR="003B5617" w:rsidRPr="00D26C7A" w:rsidRDefault="003B5617" w:rsidP="001E0F29">
      <w:pPr>
        <w:pStyle w:val="Prrafodelista"/>
        <w:tabs>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left="426" w:right="-234" w:hanging="426"/>
        <w:jc w:val="both"/>
        <w:textAlignment w:val="baseline"/>
        <w:rPr>
          <w:rFonts w:ascii="Montserrat" w:eastAsia="Calibri" w:hAnsi="Montserrat" w:cstheme="minorHAnsi"/>
          <w:iCs/>
          <w:noProof/>
          <w:sz w:val="20"/>
          <w:szCs w:val="20"/>
          <w:highlight w:val="yellow"/>
        </w:rPr>
      </w:pPr>
    </w:p>
    <w:p w14:paraId="7206627E" w14:textId="752A6C72" w:rsidR="003B5617" w:rsidRDefault="00916BD4" w:rsidP="00C8746B">
      <w:pPr>
        <w:tabs>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left="426" w:right="-234" w:hanging="426"/>
        <w:jc w:val="both"/>
        <w:textAlignment w:val="baseline"/>
        <w:rPr>
          <w:rFonts w:ascii="Montserrat" w:eastAsia="Calibri" w:hAnsi="Montserrat" w:cstheme="minorHAnsi"/>
          <w:iCs/>
          <w:noProof/>
          <w:sz w:val="20"/>
          <w:szCs w:val="20"/>
        </w:rPr>
      </w:pPr>
      <w:r>
        <w:rPr>
          <w:rFonts w:ascii="Montserrat" w:eastAsia="Calibri" w:hAnsi="Montserrat" w:cstheme="minorHAnsi"/>
          <w:iCs/>
          <w:noProof/>
          <w:sz w:val="20"/>
          <w:szCs w:val="20"/>
        </w:rPr>
        <w:tab/>
      </w:r>
      <w:r w:rsidR="003B5617" w:rsidRPr="003B5617">
        <w:rPr>
          <w:rFonts w:ascii="Montserrat" w:eastAsia="Calibri" w:hAnsi="Montserrat" w:cstheme="minorHAnsi"/>
          <w:iCs/>
          <w:noProof/>
          <w:sz w:val="20"/>
          <w:szCs w:val="20"/>
        </w:rPr>
        <w:t xml:space="preserve">Para </w:t>
      </w:r>
      <w:r w:rsidR="00634D56">
        <w:rPr>
          <w:rFonts w:ascii="Montserrat" w:eastAsia="Calibri" w:hAnsi="Montserrat" w:cstheme="minorHAnsi"/>
          <w:iCs/>
          <w:noProof/>
          <w:sz w:val="20"/>
          <w:szCs w:val="20"/>
        </w:rPr>
        <w:t>esta contratación</w:t>
      </w:r>
      <w:r w:rsidR="003B5617" w:rsidRPr="003B5617">
        <w:rPr>
          <w:rFonts w:ascii="Montserrat" w:eastAsia="Calibri" w:hAnsi="Montserrat" w:cstheme="minorHAnsi"/>
          <w:iCs/>
          <w:noProof/>
          <w:sz w:val="20"/>
          <w:szCs w:val="20"/>
        </w:rPr>
        <w:t>, será el</w:t>
      </w:r>
      <w:r w:rsidR="00C8746B">
        <w:rPr>
          <w:rFonts w:ascii="Montserrat" w:eastAsia="Calibri" w:hAnsi="Montserrat" w:cstheme="minorHAnsi"/>
          <w:iCs/>
          <w:noProof/>
          <w:sz w:val="20"/>
          <w:szCs w:val="20"/>
        </w:rPr>
        <w:t xml:space="preserve"> perosnal designado por el</w:t>
      </w:r>
      <w:r w:rsidR="009E52C5">
        <w:rPr>
          <w:rFonts w:ascii="Montserrat" w:eastAsia="Calibri" w:hAnsi="Montserrat" w:cstheme="minorHAnsi"/>
          <w:iCs/>
          <w:noProof/>
          <w:sz w:val="20"/>
          <w:szCs w:val="20"/>
        </w:rPr>
        <w:t xml:space="preserve"> Titular de la </w:t>
      </w:r>
      <w:r w:rsidR="00C8746B" w:rsidRPr="00C8746B">
        <w:rPr>
          <w:rFonts w:ascii="Montserrat" w:eastAsia="Calibri" w:hAnsi="Montserrat" w:cstheme="minorHAnsi"/>
          <w:iCs/>
          <w:noProof/>
          <w:sz w:val="20"/>
          <w:szCs w:val="20"/>
        </w:rPr>
        <w:t>Jefatura de Afiliación y Cobranza</w:t>
      </w:r>
      <w:r w:rsidR="00C8746B">
        <w:rPr>
          <w:rFonts w:ascii="Montserrat" w:eastAsia="Calibri" w:hAnsi="Montserrat" w:cstheme="minorHAnsi"/>
          <w:iCs/>
          <w:noProof/>
          <w:sz w:val="20"/>
          <w:szCs w:val="20"/>
        </w:rPr>
        <w:t>.</w:t>
      </w:r>
    </w:p>
    <w:p w14:paraId="7675B6AE" w14:textId="77777777" w:rsidR="00C8746B" w:rsidRPr="003B5617" w:rsidRDefault="00C8746B" w:rsidP="00C8746B">
      <w:pPr>
        <w:tabs>
          <w:tab w:val="left" w:pos="1800"/>
          <w:tab w:val="left" w:pos="10398"/>
          <w:tab w:val="left" w:pos="11064"/>
          <w:tab w:val="left" w:pos="11784"/>
          <w:tab w:val="left" w:pos="12504"/>
          <w:tab w:val="left" w:pos="13224"/>
          <w:tab w:val="left" w:pos="13944"/>
          <w:tab w:val="left" w:pos="14664"/>
          <w:tab w:val="left" w:pos="15384"/>
        </w:tabs>
        <w:suppressAutoHyphens/>
        <w:overflowPunct w:val="0"/>
        <w:autoSpaceDE w:val="0"/>
        <w:ind w:left="426" w:right="-234" w:hanging="426"/>
        <w:jc w:val="both"/>
        <w:textAlignment w:val="baseline"/>
        <w:rPr>
          <w:rFonts w:ascii="Montserrat" w:eastAsia="Calibri" w:hAnsi="Montserrat" w:cstheme="minorHAnsi"/>
          <w:iCs/>
          <w:noProof/>
          <w:sz w:val="20"/>
          <w:szCs w:val="20"/>
        </w:rPr>
      </w:pPr>
    </w:p>
    <w:p w14:paraId="79FD7F92" w14:textId="77777777" w:rsidR="009E0989" w:rsidRPr="00445349" w:rsidRDefault="00112E86" w:rsidP="008072EE">
      <w:pPr>
        <w:pStyle w:val="Prrafodelista"/>
        <w:numPr>
          <w:ilvl w:val="0"/>
          <w:numId w:val="44"/>
        </w:numPr>
        <w:suppressAutoHyphens/>
        <w:ind w:left="426" w:right="-234" w:hanging="426"/>
        <w:jc w:val="both"/>
        <w:rPr>
          <w:rFonts w:ascii="Montserrat" w:eastAsia="Calibri" w:hAnsi="Montserrat" w:cstheme="minorHAnsi"/>
          <w:iCs/>
          <w:noProof/>
          <w:sz w:val="20"/>
          <w:szCs w:val="20"/>
        </w:rPr>
      </w:pPr>
      <w:r w:rsidRPr="00445349">
        <w:rPr>
          <w:rFonts w:ascii="Montserrat" w:eastAsia="Calibri" w:hAnsi="Montserrat" w:cstheme="minorHAnsi"/>
          <w:b/>
          <w:iCs/>
          <w:noProof/>
          <w:sz w:val="20"/>
          <w:szCs w:val="20"/>
        </w:rPr>
        <w:t>Área Contratante</w:t>
      </w:r>
      <w:r w:rsidRPr="00445349">
        <w:rPr>
          <w:rFonts w:ascii="Montserrat" w:eastAsia="Calibri" w:hAnsi="Montserrat" w:cstheme="minorHAnsi"/>
          <w:iCs/>
          <w:noProof/>
          <w:sz w:val="20"/>
          <w:szCs w:val="20"/>
        </w:rPr>
        <w:t>: La facultada en la dependencia o entidad para realizar procedimientos de contratación a efecto de contratar la prestación de</w:t>
      </w:r>
      <w:r w:rsidR="00791B5B" w:rsidRPr="00445349">
        <w:rPr>
          <w:rFonts w:ascii="Montserrat" w:eastAsia="Calibri" w:hAnsi="Montserrat" w:cstheme="minorHAnsi"/>
          <w:iCs/>
          <w:noProof/>
          <w:sz w:val="20"/>
          <w:szCs w:val="20"/>
        </w:rPr>
        <w:t>l servicio que requiere el IMSS, por lo que para este procedimiento</w:t>
      </w:r>
      <w:r w:rsidR="00791B5B" w:rsidRPr="00445349">
        <w:rPr>
          <w:rFonts w:ascii="Montserrat" w:hAnsi="Montserrat"/>
          <w:sz w:val="20"/>
          <w:szCs w:val="20"/>
        </w:rPr>
        <w:t xml:space="preserve"> </w:t>
      </w:r>
      <w:r w:rsidR="00791B5B" w:rsidRPr="00445349">
        <w:rPr>
          <w:rFonts w:ascii="Montserrat" w:eastAsia="Calibri" w:hAnsi="Montserrat" w:cstheme="minorHAnsi"/>
          <w:iCs/>
          <w:noProof/>
          <w:sz w:val="20"/>
          <w:szCs w:val="20"/>
        </w:rPr>
        <w:t>se define como área co</w:t>
      </w:r>
      <w:r w:rsidR="00D26C7A">
        <w:rPr>
          <w:rFonts w:ascii="Montserrat" w:eastAsia="Calibri" w:hAnsi="Montserrat" w:cstheme="minorHAnsi"/>
          <w:iCs/>
          <w:noProof/>
          <w:sz w:val="20"/>
          <w:szCs w:val="20"/>
        </w:rPr>
        <w:t>n</w:t>
      </w:r>
      <w:r w:rsidR="00791B5B" w:rsidRPr="00445349">
        <w:rPr>
          <w:rFonts w:ascii="Montserrat" w:eastAsia="Calibri" w:hAnsi="Montserrat" w:cstheme="minorHAnsi"/>
          <w:iCs/>
          <w:noProof/>
          <w:sz w:val="20"/>
          <w:szCs w:val="20"/>
        </w:rPr>
        <w:t>tratante a la</w:t>
      </w:r>
      <w:r w:rsidR="00C17E50">
        <w:rPr>
          <w:rFonts w:ascii="Montserrat" w:eastAsia="Calibri" w:hAnsi="Montserrat" w:cstheme="minorHAnsi"/>
          <w:iCs/>
          <w:noProof/>
          <w:sz w:val="20"/>
          <w:szCs w:val="20"/>
        </w:rPr>
        <w:t xml:space="preserve"> Oficina de Adquisición de Bienes y Contratación de Servicios.</w:t>
      </w:r>
    </w:p>
    <w:p w14:paraId="0D13F15D" w14:textId="77777777" w:rsidR="009E0989" w:rsidRPr="00445349" w:rsidRDefault="009E0989" w:rsidP="001E0F29">
      <w:pPr>
        <w:pStyle w:val="Prrafodelista"/>
        <w:ind w:left="426" w:right="-234" w:hanging="426"/>
        <w:rPr>
          <w:rFonts w:ascii="Montserrat" w:eastAsia="Calibri" w:hAnsi="Montserrat" w:cstheme="minorHAnsi"/>
          <w:b/>
          <w:iCs/>
          <w:noProof/>
          <w:sz w:val="20"/>
          <w:szCs w:val="20"/>
        </w:rPr>
      </w:pPr>
    </w:p>
    <w:p w14:paraId="511F30DC" w14:textId="1DBA82C3" w:rsidR="00C25238" w:rsidRPr="00C25238" w:rsidRDefault="00112E86" w:rsidP="008072EE">
      <w:pPr>
        <w:pStyle w:val="Prrafodelista"/>
        <w:numPr>
          <w:ilvl w:val="0"/>
          <w:numId w:val="44"/>
        </w:numPr>
        <w:suppressAutoHyphens/>
        <w:ind w:left="426" w:right="-234" w:hanging="426"/>
        <w:jc w:val="both"/>
        <w:rPr>
          <w:rFonts w:ascii="Montserrat" w:eastAsia="Calibri" w:hAnsi="Montserrat" w:cstheme="minorHAnsi"/>
          <w:b/>
          <w:iCs/>
          <w:noProof/>
          <w:sz w:val="20"/>
          <w:szCs w:val="20"/>
        </w:rPr>
      </w:pPr>
      <w:r w:rsidRPr="00D26C7A">
        <w:rPr>
          <w:rFonts w:ascii="Montserrat" w:eastAsia="Calibri" w:hAnsi="Montserrat" w:cstheme="minorHAnsi"/>
          <w:b/>
          <w:iCs/>
          <w:noProof/>
          <w:sz w:val="20"/>
          <w:szCs w:val="20"/>
        </w:rPr>
        <w:t>Área Requirente</w:t>
      </w:r>
      <w:r w:rsidRPr="00D26C7A">
        <w:rPr>
          <w:rFonts w:ascii="Montserrat" w:eastAsia="Calibri" w:hAnsi="Montserrat" w:cstheme="minorHAnsi"/>
          <w:iCs/>
          <w:noProof/>
          <w:sz w:val="20"/>
          <w:szCs w:val="20"/>
        </w:rPr>
        <w:t>:</w:t>
      </w:r>
      <w:r w:rsidR="00DB3558" w:rsidRPr="00D26C7A">
        <w:rPr>
          <w:rFonts w:ascii="Montserrat" w:hAnsi="Montserrat"/>
          <w:sz w:val="20"/>
          <w:szCs w:val="20"/>
        </w:rPr>
        <w:t xml:space="preserve"> </w:t>
      </w:r>
      <w:r w:rsidR="009E0989" w:rsidRPr="00D26C7A">
        <w:rPr>
          <w:rFonts w:ascii="Montserrat" w:hAnsi="Montserrat"/>
          <w:sz w:val="20"/>
          <w:szCs w:val="20"/>
        </w:rPr>
        <w:t>L</w:t>
      </w:r>
      <w:r w:rsidR="00634D56">
        <w:rPr>
          <w:rFonts w:ascii="Montserrat" w:hAnsi="Montserrat"/>
          <w:sz w:val="20"/>
          <w:szCs w:val="20"/>
        </w:rPr>
        <w:t xml:space="preserve">a </w:t>
      </w:r>
      <w:r w:rsidR="00882956">
        <w:rPr>
          <w:rFonts w:ascii="Montserrat" w:hAnsi="Montserrat"/>
          <w:sz w:val="20"/>
          <w:szCs w:val="20"/>
        </w:rPr>
        <w:t>Jefatura de Afiliación y Cobranza</w:t>
      </w:r>
      <w:r w:rsidR="00634D56">
        <w:rPr>
          <w:rFonts w:ascii="Montserrat" w:hAnsi="Montserrat"/>
          <w:sz w:val="20"/>
          <w:szCs w:val="20"/>
        </w:rPr>
        <w:t>,</w:t>
      </w:r>
      <w:r w:rsidR="00D26C7A" w:rsidRPr="00D26C7A">
        <w:rPr>
          <w:rFonts w:ascii="Montserrat" w:hAnsi="Montserrat"/>
          <w:sz w:val="20"/>
          <w:szCs w:val="20"/>
        </w:rPr>
        <w:t xml:space="preserve"> e</w:t>
      </w:r>
      <w:r w:rsidR="009E0989" w:rsidRPr="00D26C7A">
        <w:rPr>
          <w:rFonts w:ascii="Montserrat" w:hAnsi="Montserrat"/>
          <w:sz w:val="20"/>
          <w:szCs w:val="20"/>
        </w:rPr>
        <w:t xml:space="preserve">n los términos de lo establecido en la </w:t>
      </w:r>
      <w:r w:rsidR="00463E60" w:rsidRPr="00D26C7A">
        <w:rPr>
          <w:rFonts w:ascii="Montserrat" w:hAnsi="Montserrat"/>
          <w:sz w:val="20"/>
          <w:szCs w:val="20"/>
        </w:rPr>
        <w:t>f</w:t>
      </w:r>
      <w:r w:rsidR="009E0989" w:rsidRPr="00D26C7A">
        <w:rPr>
          <w:rFonts w:ascii="Montserrat" w:hAnsi="Montserrat"/>
          <w:sz w:val="20"/>
          <w:szCs w:val="20"/>
        </w:rPr>
        <w:t xml:space="preserve">racción </w:t>
      </w:r>
      <w:r w:rsidR="009E0989" w:rsidRPr="00257184">
        <w:rPr>
          <w:rFonts w:ascii="Montserrat" w:hAnsi="Montserrat"/>
          <w:sz w:val="20"/>
          <w:szCs w:val="20"/>
        </w:rPr>
        <w:t>II</w:t>
      </w:r>
      <w:r w:rsidR="009E0989" w:rsidRPr="00D26C7A">
        <w:rPr>
          <w:rFonts w:ascii="Montserrat" w:hAnsi="Montserrat"/>
          <w:sz w:val="20"/>
          <w:szCs w:val="20"/>
        </w:rPr>
        <w:t xml:space="preserve"> del artículo </w:t>
      </w:r>
      <w:r w:rsidR="009E0989" w:rsidRPr="00EE2FBA">
        <w:rPr>
          <w:rFonts w:ascii="Montserrat" w:hAnsi="Montserrat"/>
          <w:sz w:val="20"/>
          <w:szCs w:val="20"/>
        </w:rPr>
        <w:t>2</w:t>
      </w:r>
      <w:r w:rsidR="009E0989" w:rsidRPr="00D26C7A">
        <w:rPr>
          <w:rFonts w:ascii="Montserrat" w:hAnsi="Montserrat"/>
          <w:sz w:val="20"/>
          <w:szCs w:val="20"/>
        </w:rPr>
        <w:t xml:space="preserve"> del R</w:t>
      </w:r>
      <w:r w:rsidR="00E32705" w:rsidRPr="00D26C7A">
        <w:rPr>
          <w:rFonts w:ascii="Montserrat" w:hAnsi="Montserrat"/>
          <w:sz w:val="20"/>
          <w:szCs w:val="20"/>
        </w:rPr>
        <w:t>LAASSP</w:t>
      </w:r>
      <w:r w:rsidR="009E0989" w:rsidRPr="00D26C7A">
        <w:rPr>
          <w:rFonts w:ascii="Montserrat" w:hAnsi="Montserrat"/>
          <w:sz w:val="20"/>
          <w:szCs w:val="20"/>
        </w:rPr>
        <w:t>.</w:t>
      </w:r>
    </w:p>
    <w:p w14:paraId="34A24AFA" w14:textId="77777777" w:rsidR="00C25238" w:rsidRPr="00C25238" w:rsidRDefault="00C25238" w:rsidP="001E0F29">
      <w:pPr>
        <w:pStyle w:val="Prrafodelista"/>
        <w:ind w:left="426" w:hanging="426"/>
        <w:rPr>
          <w:rFonts w:ascii="Montserrat" w:hAnsi="Montserrat"/>
          <w:sz w:val="20"/>
          <w:szCs w:val="20"/>
        </w:rPr>
      </w:pPr>
    </w:p>
    <w:p w14:paraId="5123379B" w14:textId="61F3025D" w:rsidR="00D26C7A" w:rsidRPr="00B55353" w:rsidRDefault="009E0989" w:rsidP="00C8746B">
      <w:pPr>
        <w:pStyle w:val="Prrafodelista"/>
        <w:numPr>
          <w:ilvl w:val="0"/>
          <w:numId w:val="44"/>
        </w:numPr>
        <w:suppressAutoHyphens/>
        <w:spacing w:after="200"/>
        <w:ind w:right="-234"/>
        <w:jc w:val="both"/>
        <w:rPr>
          <w:rFonts w:ascii="Montserrat" w:eastAsia="Calibri" w:hAnsi="Montserrat" w:cstheme="minorHAnsi"/>
          <w:iCs/>
          <w:noProof/>
          <w:sz w:val="20"/>
          <w:szCs w:val="20"/>
          <w:lang w:val="es-ES_tradnl"/>
        </w:rPr>
      </w:pPr>
      <w:r w:rsidRPr="00B55353">
        <w:rPr>
          <w:rFonts w:ascii="Montserrat" w:hAnsi="Montserrat"/>
          <w:sz w:val="20"/>
          <w:szCs w:val="20"/>
        </w:rPr>
        <w:t xml:space="preserve"> </w:t>
      </w:r>
      <w:r w:rsidR="00112E86" w:rsidRPr="00B55353">
        <w:rPr>
          <w:rFonts w:ascii="Montserrat" w:eastAsia="Calibri" w:hAnsi="Montserrat" w:cstheme="minorHAnsi"/>
          <w:b/>
          <w:iCs/>
          <w:noProof/>
          <w:sz w:val="20"/>
          <w:szCs w:val="20"/>
        </w:rPr>
        <w:t>Área Técnica</w:t>
      </w:r>
      <w:r w:rsidR="00112E86" w:rsidRPr="00B55353">
        <w:rPr>
          <w:rFonts w:ascii="Montserrat" w:eastAsia="Calibri" w:hAnsi="Montserrat" w:cstheme="minorHAnsi"/>
          <w:iCs/>
          <w:noProof/>
          <w:sz w:val="20"/>
          <w:szCs w:val="20"/>
        </w:rPr>
        <w:t xml:space="preserve">: </w:t>
      </w:r>
      <w:r w:rsidR="00C25238" w:rsidRPr="00B55353">
        <w:rPr>
          <w:rFonts w:ascii="Montserrat" w:eastAsia="Calibri" w:hAnsi="Montserrat" w:cstheme="minorHAnsi"/>
          <w:iCs/>
          <w:noProof/>
          <w:sz w:val="20"/>
          <w:szCs w:val="20"/>
          <w:lang w:val="es-ES_tradnl"/>
        </w:rPr>
        <w:t xml:space="preserve">La que en la dependencia o entidad elabora las especificaciones tecnicas que se deberán incluir en el procedimiento de contratación, evalúa la proposición técnica y es responsable de apoyar al área contratante a responder en la junta de aclaraciones, en su ámbito de competencia, las solicitudes de aclaración que sobre estos aspectos realicen los </w:t>
      </w:r>
      <w:r w:rsidR="00313F8E">
        <w:rPr>
          <w:rFonts w:ascii="Montserrat" w:eastAsia="Calibri" w:hAnsi="Montserrat" w:cstheme="minorHAnsi"/>
          <w:iCs/>
          <w:noProof/>
          <w:sz w:val="20"/>
          <w:szCs w:val="20"/>
          <w:lang w:val="es-ES_tradnl"/>
        </w:rPr>
        <w:t>participante</w:t>
      </w:r>
      <w:r w:rsidR="00C25238" w:rsidRPr="00B55353">
        <w:rPr>
          <w:rFonts w:ascii="Montserrat" w:eastAsia="Calibri" w:hAnsi="Montserrat" w:cstheme="minorHAnsi"/>
          <w:iCs/>
          <w:noProof/>
          <w:sz w:val="20"/>
          <w:szCs w:val="20"/>
          <w:lang w:val="es-ES_tradnl"/>
        </w:rPr>
        <w:t xml:space="preserve">s, en </w:t>
      </w:r>
      <w:r w:rsidR="00C25238" w:rsidRPr="00B55353">
        <w:rPr>
          <w:rFonts w:ascii="Montserrat" w:eastAsiaTheme="minorEastAsia" w:hAnsi="Montserrat"/>
          <w:sz w:val="20"/>
          <w:szCs w:val="20"/>
          <w:lang w:val="es-ES_tradnl"/>
        </w:rPr>
        <w:t>términos de lo establecido en la fracción III del artículo 2 del RLAASSP.</w:t>
      </w:r>
      <w:r w:rsidR="00B55353" w:rsidRPr="00B55353">
        <w:rPr>
          <w:rFonts w:ascii="Montserrat" w:eastAsiaTheme="minorEastAsia" w:hAnsi="Montserrat"/>
          <w:sz w:val="20"/>
          <w:szCs w:val="20"/>
          <w:lang w:val="es-ES_tradnl"/>
        </w:rPr>
        <w:t xml:space="preserve"> </w:t>
      </w:r>
      <w:r w:rsidR="00C25238" w:rsidRPr="00B55353">
        <w:rPr>
          <w:rFonts w:ascii="Montserrat" w:eastAsia="Calibri" w:hAnsi="Montserrat" w:cstheme="minorHAnsi"/>
          <w:iCs/>
          <w:noProof/>
          <w:sz w:val="20"/>
          <w:szCs w:val="20"/>
          <w:lang w:val="es-ES_tradnl"/>
        </w:rPr>
        <w:t>Para la evaluación técnico será el personal designado por la Jefatura de</w:t>
      </w:r>
      <w:r w:rsidR="00C8746B" w:rsidRPr="00C8746B">
        <w:t xml:space="preserve"> </w:t>
      </w:r>
      <w:r w:rsidR="00C8746B" w:rsidRPr="00C8746B">
        <w:rPr>
          <w:rFonts w:ascii="Montserrat" w:eastAsia="Calibri" w:hAnsi="Montserrat" w:cstheme="minorHAnsi"/>
          <w:iCs/>
          <w:noProof/>
          <w:sz w:val="20"/>
          <w:szCs w:val="20"/>
          <w:lang w:val="es-ES_tradnl"/>
        </w:rPr>
        <w:t>Jefatura de Afiliación y Cobranza</w:t>
      </w:r>
      <w:r w:rsidR="00B55353" w:rsidRPr="00B55353">
        <w:rPr>
          <w:rFonts w:ascii="Montserrat" w:eastAsia="Calibri" w:hAnsi="Montserrat" w:cstheme="minorHAnsi"/>
          <w:iCs/>
          <w:noProof/>
          <w:sz w:val="20"/>
          <w:szCs w:val="20"/>
          <w:lang w:val="es-ES_tradnl"/>
        </w:rPr>
        <w:t>.</w:t>
      </w:r>
    </w:p>
    <w:p w14:paraId="4F190688" w14:textId="77777777" w:rsidR="00112E86"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CompraNet</w:t>
      </w:r>
      <w:r w:rsidRPr="00445349">
        <w:rPr>
          <w:rFonts w:ascii="Montserrat" w:eastAsia="Calibri" w:hAnsi="Montserrat" w:cstheme="minorHAnsi"/>
          <w:noProof/>
          <w:sz w:val="20"/>
          <w:szCs w:val="20"/>
        </w:rPr>
        <w:t xml:space="preserve">: Sistema Electrónico de Información Pública Gubernamental, administrado por la </w:t>
      </w:r>
      <w:r w:rsidR="00831537" w:rsidRPr="00445349">
        <w:rPr>
          <w:rFonts w:ascii="Montserrat" w:eastAsia="Calibri" w:hAnsi="Montserrat" w:cstheme="minorHAnsi"/>
          <w:noProof/>
          <w:sz w:val="20"/>
          <w:szCs w:val="20"/>
        </w:rPr>
        <w:t>SHCP</w:t>
      </w:r>
      <w:r w:rsidRPr="00445349">
        <w:rPr>
          <w:rFonts w:ascii="Montserrat" w:eastAsia="Calibri" w:hAnsi="Montserrat" w:cstheme="minorHAnsi"/>
          <w:noProof/>
          <w:sz w:val="20"/>
          <w:szCs w:val="20"/>
        </w:rPr>
        <w:t xml:space="preserve">, con dirección electrónica en Internet: </w:t>
      </w:r>
      <w:hyperlink r:id="rId9" w:history="1">
        <w:r w:rsidRPr="00445349">
          <w:rPr>
            <w:rFonts w:ascii="Montserrat" w:eastAsia="Calibri" w:hAnsi="Montserrat" w:cstheme="minorHAnsi"/>
            <w:noProof/>
            <w:sz w:val="20"/>
            <w:szCs w:val="20"/>
            <w:u w:val="single"/>
          </w:rPr>
          <w:t>https://compranet.hacienda.gob.mx</w:t>
        </w:r>
      </w:hyperlink>
      <w:r w:rsidR="00B47C1E" w:rsidRPr="00445349">
        <w:rPr>
          <w:rFonts w:ascii="Montserrat" w:eastAsia="Calibri" w:hAnsi="Montserrat" w:cstheme="minorHAnsi"/>
          <w:noProof/>
          <w:sz w:val="20"/>
          <w:szCs w:val="20"/>
          <w:u w:val="single"/>
        </w:rPr>
        <w:t>.</w:t>
      </w:r>
    </w:p>
    <w:p w14:paraId="0E1C655A" w14:textId="77777777" w:rsidR="00112E86" w:rsidRPr="00445349" w:rsidRDefault="00112E86" w:rsidP="001E0F29">
      <w:pPr>
        <w:autoSpaceDE w:val="0"/>
        <w:autoSpaceDN w:val="0"/>
        <w:adjustRightInd w:val="0"/>
        <w:ind w:left="426" w:right="-234" w:hanging="426"/>
        <w:jc w:val="both"/>
        <w:rPr>
          <w:rFonts w:ascii="Montserrat" w:eastAsia="Calibri" w:hAnsi="Montserrat" w:cstheme="minorHAnsi"/>
          <w:noProof/>
          <w:sz w:val="20"/>
          <w:szCs w:val="20"/>
          <w:lang w:val="es-ES"/>
        </w:rPr>
      </w:pPr>
    </w:p>
    <w:p w14:paraId="7268EE48" w14:textId="77777777" w:rsidR="00DE6F27"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Contrato:</w:t>
      </w:r>
      <w:r w:rsidRPr="00445349">
        <w:rPr>
          <w:rFonts w:ascii="Montserrat" w:eastAsia="Calibri" w:hAnsi="Montserrat" w:cstheme="minorHAnsi"/>
          <w:noProof/>
          <w:sz w:val="20"/>
          <w:szCs w:val="20"/>
        </w:rPr>
        <w:t xml:space="preserve"> </w:t>
      </w:r>
      <w:r w:rsidRPr="00445349">
        <w:rPr>
          <w:rFonts w:ascii="Montserrat" w:hAnsi="Montserrat" w:cstheme="minorHAnsi"/>
          <w:noProof/>
          <w:sz w:val="20"/>
          <w:szCs w:val="20"/>
          <w:lang w:eastAsia="es-MX"/>
        </w:rPr>
        <w:t>El acuerdo de voluntades para crear o transferir derechos y obligaciones, a través del cual se formaliza la adquisición o arrendamiento de bienes muebl</w:t>
      </w:r>
      <w:r w:rsidR="00DE6F27">
        <w:rPr>
          <w:rFonts w:ascii="Montserrat" w:hAnsi="Montserrat" w:cstheme="minorHAnsi"/>
          <w:noProof/>
          <w:sz w:val="20"/>
          <w:szCs w:val="20"/>
          <w:lang w:eastAsia="es-MX"/>
        </w:rPr>
        <w:t xml:space="preserve">es o la prestación de servicios, </w:t>
      </w:r>
      <w:r w:rsidR="00DE6F27" w:rsidRPr="00445349">
        <w:rPr>
          <w:rFonts w:ascii="Montserrat" w:eastAsia="Calibri" w:hAnsi="Montserrat" w:cstheme="minorHAnsi"/>
          <w:noProof/>
          <w:sz w:val="20"/>
          <w:szCs w:val="20"/>
        </w:rPr>
        <w:t>de conformidad al MAAGMAASSP.</w:t>
      </w:r>
    </w:p>
    <w:p w14:paraId="3E8A3006" w14:textId="77777777" w:rsidR="00112E86" w:rsidRPr="00445349" w:rsidRDefault="00112E86" w:rsidP="001E0F29">
      <w:pPr>
        <w:autoSpaceDE w:val="0"/>
        <w:autoSpaceDN w:val="0"/>
        <w:adjustRightInd w:val="0"/>
        <w:ind w:left="426" w:right="-234" w:hanging="426"/>
        <w:jc w:val="both"/>
        <w:rPr>
          <w:rFonts w:ascii="Montserrat" w:eastAsia="Calibri" w:hAnsi="Montserrat" w:cstheme="minorHAnsi"/>
          <w:noProof/>
          <w:sz w:val="20"/>
          <w:szCs w:val="20"/>
          <w:lang w:val="es-ES" w:eastAsia="es-MX"/>
        </w:rPr>
      </w:pPr>
    </w:p>
    <w:p w14:paraId="5661375C" w14:textId="77777777" w:rsidR="004800E3"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Convocatoria: </w:t>
      </w:r>
      <w:r w:rsidRPr="00445349">
        <w:rPr>
          <w:rFonts w:ascii="Montserrat" w:eastAsia="Calibri" w:hAnsi="Montserrat" w:cstheme="minorHAnsi"/>
          <w:noProof/>
          <w:sz w:val="20"/>
          <w:szCs w:val="20"/>
        </w:rPr>
        <w:t>El documento que contiene los requisitos de carácter legal, técnico y económico con respecto de los servicios objeto de la contratación y las personas interesadas en proveerlos o prestarlos, así como los términos a que se sujetará el procedimiento de contratación respectivo y los derechos y obligaciones de las partes, de conformidad al MAAGMAASSP.</w:t>
      </w:r>
    </w:p>
    <w:p w14:paraId="6A95B4D0" w14:textId="77777777" w:rsidR="00DA5203" w:rsidRPr="00445349" w:rsidRDefault="00DA5203" w:rsidP="001E0F29">
      <w:pPr>
        <w:pStyle w:val="Prrafodelista"/>
        <w:ind w:left="426" w:hanging="426"/>
        <w:rPr>
          <w:rFonts w:ascii="Montserrat" w:eastAsia="Calibri" w:hAnsi="Montserrat" w:cstheme="minorHAnsi"/>
          <w:b/>
          <w:noProof/>
          <w:sz w:val="20"/>
          <w:szCs w:val="20"/>
        </w:rPr>
      </w:pPr>
    </w:p>
    <w:p w14:paraId="0C467B17" w14:textId="77777777" w:rsidR="00E51CBE" w:rsidRPr="00445349" w:rsidRDefault="00E333D8"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Delegaciones Estatales o Regionales: </w:t>
      </w:r>
      <w:r w:rsidRPr="00445349">
        <w:rPr>
          <w:rFonts w:ascii="Montserrat" w:eastAsia="Calibri" w:hAnsi="Montserrat" w:cstheme="minorHAnsi"/>
          <w:noProof/>
          <w:sz w:val="20"/>
          <w:szCs w:val="20"/>
        </w:rPr>
        <w:t xml:space="preserve">Son órganos de operación administrativa </w:t>
      </w:r>
      <w:r w:rsidRPr="00445349">
        <w:rPr>
          <w:rFonts w:ascii="Montserrat" w:eastAsia="Calibri" w:hAnsi="Montserrat" w:cstheme="minorHAnsi"/>
          <w:noProof/>
          <w:sz w:val="20"/>
          <w:szCs w:val="20"/>
        </w:rPr>
        <w:lastRenderedPageBreak/>
        <w:t xml:space="preserve">desconcentrada del </w:t>
      </w:r>
      <w:r w:rsidR="00463E60" w:rsidRPr="00445349">
        <w:rPr>
          <w:rFonts w:ascii="Montserrat" w:eastAsia="Calibri" w:hAnsi="Montserrat" w:cstheme="minorHAnsi"/>
          <w:noProof/>
          <w:sz w:val="20"/>
          <w:szCs w:val="20"/>
        </w:rPr>
        <w:t>IMSS</w:t>
      </w:r>
      <w:r w:rsidRPr="00445349">
        <w:rPr>
          <w:rFonts w:ascii="Montserrat" w:eastAsia="Calibri" w:hAnsi="Montserrat" w:cstheme="minorHAnsi"/>
          <w:noProof/>
          <w:sz w:val="20"/>
          <w:szCs w:val="20"/>
        </w:rPr>
        <w:t xml:space="preserve">, en términos de lo establecido en el artículo </w:t>
      </w:r>
      <w:r w:rsidRPr="00257184">
        <w:rPr>
          <w:rFonts w:ascii="Montserrat" w:eastAsia="Calibri" w:hAnsi="Montserrat" w:cstheme="minorHAnsi"/>
          <w:noProof/>
          <w:sz w:val="20"/>
          <w:szCs w:val="20"/>
        </w:rPr>
        <w:t>2, fracción IV</w:t>
      </w:r>
      <w:r w:rsidRPr="00445349">
        <w:rPr>
          <w:rFonts w:ascii="Montserrat" w:eastAsia="Calibri" w:hAnsi="Montserrat" w:cstheme="minorHAnsi"/>
          <w:noProof/>
          <w:sz w:val="20"/>
          <w:szCs w:val="20"/>
        </w:rPr>
        <w:t xml:space="preserve"> inciso </w:t>
      </w:r>
      <w:r w:rsidRPr="00445349">
        <w:rPr>
          <w:rFonts w:ascii="Montserrat" w:eastAsia="Calibri" w:hAnsi="Montserrat" w:cstheme="minorHAnsi"/>
          <w:b/>
          <w:noProof/>
          <w:sz w:val="20"/>
          <w:szCs w:val="20"/>
        </w:rPr>
        <w:t>a)</w:t>
      </w:r>
      <w:r w:rsidRPr="00445349">
        <w:rPr>
          <w:rFonts w:ascii="Montserrat" w:eastAsia="Calibri" w:hAnsi="Montserrat" w:cstheme="minorHAnsi"/>
          <w:noProof/>
          <w:sz w:val="20"/>
          <w:szCs w:val="20"/>
        </w:rPr>
        <w:t xml:space="preserve"> del Reglamento Interior del </w:t>
      </w:r>
      <w:r w:rsidR="00463E60" w:rsidRPr="00445349">
        <w:rPr>
          <w:rFonts w:ascii="Montserrat" w:eastAsia="Calibri" w:hAnsi="Montserrat" w:cstheme="minorHAnsi"/>
          <w:noProof/>
          <w:sz w:val="20"/>
          <w:szCs w:val="20"/>
        </w:rPr>
        <w:t>IMSS</w:t>
      </w:r>
      <w:r w:rsidRPr="00445349">
        <w:rPr>
          <w:rFonts w:ascii="Montserrat" w:eastAsia="Calibri" w:hAnsi="Montserrat" w:cstheme="minorHAnsi"/>
          <w:noProof/>
          <w:sz w:val="20"/>
          <w:szCs w:val="20"/>
        </w:rPr>
        <w:t>.</w:t>
      </w:r>
    </w:p>
    <w:p w14:paraId="06ECC793" w14:textId="77777777" w:rsidR="00E51CBE" w:rsidRPr="00445349" w:rsidRDefault="00E51CBE" w:rsidP="001E0F29">
      <w:pPr>
        <w:pStyle w:val="Prrafodelista"/>
        <w:ind w:left="426" w:right="-234" w:hanging="426"/>
        <w:rPr>
          <w:rFonts w:ascii="Montserrat" w:eastAsia="Calibri" w:hAnsi="Montserrat" w:cstheme="minorHAnsi"/>
          <w:noProof/>
          <w:sz w:val="20"/>
          <w:szCs w:val="20"/>
        </w:rPr>
      </w:pPr>
    </w:p>
    <w:p w14:paraId="44B0F7F1" w14:textId="77777777" w:rsidR="00E51CBE" w:rsidRPr="00445349" w:rsidRDefault="00DB3558"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sz w:val="20"/>
          <w:szCs w:val="20"/>
          <w:lang w:eastAsia="ar-SA"/>
        </w:rPr>
        <w:t xml:space="preserve">Entidad Convocante: </w:t>
      </w:r>
      <w:r w:rsidRPr="00445349">
        <w:rPr>
          <w:rFonts w:ascii="Montserrat" w:eastAsia="Calibri" w:hAnsi="Montserrat" w:cstheme="minorHAnsi"/>
          <w:sz w:val="20"/>
          <w:szCs w:val="20"/>
          <w:lang w:eastAsia="ar-SA"/>
        </w:rPr>
        <w:t>Instituto Mexicano del Seguro Social (IMSS).</w:t>
      </w:r>
    </w:p>
    <w:p w14:paraId="5424B277" w14:textId="77777777" w:rsidR="00E51CBE" w:rsidRPr="00445349" w:rsidRDefault="00E51CBE" w:rsidP="001E0F29">
      <w:pPr>
        <w:pStyle w:val="Prrafodelista"/>
        <w:ind w:left="426" w:right="-234" w:hanging="426"/>
        <w:rPr>
          <w:rFonts w:ascii="Montserrat" w:eastAsia="Calibri" w:hAnsi="Montserrat" w:cstheme="minorHAnsi"/>
          <w:noProof/>
          <w:sz w:val="20"/>
          <w:szCs w:val="20"/>
        </w:rPr>
      </w:pPr>
    </w:p>
    <w:p w14:paraId="1EDF57DF" w14:textId="77777777" w:rsidR="00E51CBE"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sz w:val="20"/>
          <w:szCs w:val="20"/>
          <w:lang w:eastAsia="ar-SA"/>
        </w:rPr>
        <w:t>Escrito Libre:</w:t>
      </w:r>
      <w:r w:rsidRPr="00445349">
        <w:rPr>
          <w:rFonts w:ascii="Montserrat" w:eastAsia="Calibri" w:hAnsi="Montserrat" w:cstheme="minorHAnsi"/>
          <w:sz w:val="20"/>
          <w:szCs w:val="20"/>
          <w:lang w:eastAsia="ar-SA"/>
        </w:rPr>
        <w:t xml:space="preserve"> Documento que deberá cumplir como mínimo con los datos requeridos en la Convocatoria, sin importar el orden y/o ubicación del contenido.</w:t>
      </w:r>
    </w:p>
    <w:p w14:paraId="793ADB47" w14:textId="77777777" w:rsidR="00E51CBE" w:rsidRPr="00445349" w:rsidRDefault="00E51CBE" w:rsidP="001E0F29">
      <w:pPr>
        <w:pStyle w:val="Prrafodelista"/>
        <w:ind w:left="426" w:right="-234" w:hanging="426"/>
        <w:rPr>
          <w:rFonts w:ascii="Montserrat" w:eastAsia="Calibri" w:hAnsi="Montserrat" w:cstheme="minorHAnsi"/>
          <w:noProof/>
          <w:sz w:val="20"/>
          <w:szCs w:val="20"/>
        </w:rPr>
      </w:pPr>
    </w:p>
    <w:p w14:paraId="61FB27C1" w14:textId="77777777" w:rsidR="00CE6EC0" w:rsidRPr="00445349" w:rsidRDefault="00CE6EC0"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INAI: </w:t>
      </w:r>
      <w:r w:rsidRPr="00445349">
        <w:rPr>
          <w:rFonts w:ascii="Montserrat" w:eastAsia="Calibri" w:hAnsi="Montserrat" w:cstheme="minorHAnsi"/>
          <w:noProof/>
          <w:sz w:val="20"/>
          <w:szCs w:val="20"/>
        </w:rPr>
        <w:t>Instituto Nacional de Transparencia, Acceso a la Información y Protección de Datos Personales.</w:t>
      </w:r>
    </w:p>
    <w:p w14:paraId="7B3105C7" w14:textId="77777777" w:rsidR="00CE6EC0" w:rsidRPr="00445349" w:rsidRDefault="00CE6EC0" w:rsidP="001E0F29">
      <w:pPr>
        <w:pStyle w:val="Prrafodelista"/>
        <w:ind w:left="426" w:hanging="426"/>
        <w:rPr>
          <w:rFonts w:ascii="Montserrat" w:eastAsia="Calibri" w:hAnsi="Montserrat" w:cstheme="minorHAnsi"/>
          <w:noProof/>
          <w:sz w:val="20"/>
          <w:szCs w:val="20"/>
        </w:rPr>
      </w:pPr>
    </w:p>
    <w:p w14:paraId="22B7AE5D" w14:textId="77777777" w:rsidR="00E51CBE"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Instituto o IMSS:</w:t>
      </w:r>
      <w:r w:rsidRPr="00445349">
        <w:rPr>
          <w:rFonts w:ascii="Montserrat" w:eastAsia="Calibri" w:hAnsi="Montserrat" w:cstheme="minorHAnsi"/>
          <w:noProof/>
          <w:sz w:val="20"/>
          <w:szCs w:val="20"/>
        </w:rPr>
        <w:t xml:space="preserve"> Instituto Mexicano del Seguro Social.</w:t>
      </w:r>
    </w:p>
    <w:p w14:paraId="7BA8DE0E" w14:textId="77777777" w:rsidR="00E51CBE" w:rsidRPr="00445349" w:rsidRDefault="00E51CBE" w:rsidP="001E0F29">
      <w:pPr>
        <w:pStyle w:val="Prrafodelista"/>
        <w:ind w:left="426" w:right="-234" w:hanging="426"/>
        <w:rPr>
          <w:rFonts w:ascii="Montserrat" w:eastAsia="Calibri" w:hAnsi="Montserrat" w:cstheme="minorHAnsi"/>
          <w:noProof/>
          <w:sz w:val="20"/>
          <w:szCs w:val="20"/>
        </w:rPr>
      </w:pPr>
    </w:p>
    <w:p w14:paraId="185BA8BD" w14:textId="77777777" w:rsidR="00E51CBE" w:rsidRPr="00445349" w:rsidRDefault="00E51CBE"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ISR: </w:t>
      </w:r>
      <w:r w:rsidRPr="00445349">
        <w:rPr>
          <w:rFonts w:ascii="Montserrat" w:eastAsia="Calibri" w:hAnsi="Montserrat" w:cstheme="minorHAnsi"/>
          <w:noProof/>
          <w:sz w:val="20"/>
          <w:szCs w:val="20"/>
        </w:rPr>
        <w:t>Impuesto Sobre la Renta</w:t>
      </w:r>
    </w:p>
    <w:p w14:paraId="0F6512A3" w14:textId="77777777" w:rsidR="00E51CBE" w:rsidRPr="00445349" w:rsidRDefault="00E51CBE" w:rsidP="001E0F29">
      <w:pPr>
        <w:pStyle w:val="Prrafodelista"/>
        <w:ind w:left="426" w:right="-234" w:hanging="426"/>
        <w:rPr>
          <w:rFonts w:ascii="Montserrat" w:eastAsia="Calibri" w:hAnsi="Montserrat" w:cstheme="minorHAnsi"/>
          <w:b/>
          <w:noProof/>
          <w:sz w:val="20"/>
          <w:szCs w:val="20"/>
        </w:rPr>
      </w:pPr>
    </w:p>
    <w:p w14:paraId="33889EA1" w14:textId="77777777" w:rsidR="008110BC"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IVA:</w:t>
      </w:r>
      <w:r w:rsidRPr="00445349">
        <w:rPr>
          <w:rFonts w:ascii="Montserrat" w:eastAsia="Calibri" w:hAnsi="Montserrat" w:cstheme="minorHAnsi"/>
          <w:noProof/>
          <w:sz w:val="20"/>
          <w:szCs w:val="20"/>
        </w:rPr>
        <w:t xml:space="preserve"> Impuesto al Valor Agregado.</w:t>
      </w:r>
    </w:p>
    <w:p w14:paraId="1B3A4ECC" w14:textId="77777777" w:rsidR="008110BC" w:rsidRPr="00445349" w:rsidRDefault="008110BC" w:rsidP="001E0F29">
      <w:pPr>
        <w:pStyle w:val="Prrafodelista"/>
        <w:ind w:left="426" w:right="-234" w:hanging="426"/>
        <w:rPr>
          <w:rFonts w:ascii="Montserrat" w:eastAsia="Calibri" w:hAnsi="Montserrat" w:cstheme="minorHAnsi"/>
          <w:b/>
          <w:noProof/>
          <w:sz w:val="20"/>
          <w:szCs w:val="20"/>
        </w:rPr>
      </w:pPr>
    </w:p>
    <w:p w14:paraId="26EDA674" w14:textId="77777777" w:rsidR="00CE54F8"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LAASSP o Ley:</w:t>
      </w:r>
      <w:r w:rsidRPr="00445349">
        <w:rPr>
          <w:rFonts w:ascii="Montserrat" w:eastAsia="Calibri" w:hAnsi="Montserrat" w:cstheme="minorHAnsi"/>
          <w:noProof/>
          <w:sz w:val="20"/>
          <w:szCs w:val="20"/>
        </w:rPr>
        <w:t xml:space="preserve"> Ley de Adquisiciones, Arrendamientos y Servicios del Sector Público.</w:t>
      </w:r>
    </w:p>
    <w:p w14:paraId="0617686A" w14:textId="77777777" w:rsidR="00CE54F8" w:rsidRPr="00445349" w:rsidRDefault="00CE54F8" w:rsidP="001E0F29">
      <w:pPr>
        <w:pStyle w:val="Prrafodelista"/>
        <w:ind w:left="426" w:right="-234" w:hanging="426"/>
        <w:rPr>
          <w:rFonts w:ascii="Montserrat" w:eastAsia="Calibri" w:hAnsi="Montserrat" w:cstheme="minorHAnsi"/>
          <w:noProof/>
          <w:sz w:val="20"/>
          <w:szCs w:val="20"/>
        </w:rPr>
      </w:pPr>
    </w:p>
    <w:p w14:paraId="4B0D6DCB" w14:textId="77777777" w:rsidR="00463E60" w:rsidRPr="00445349" w:rsidRDefault="00CE54F8"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LF</w:t>
      </w:r>
      <w:r w:rsidR="0022186F" w:rsidRPr="00445349">
        <w:rPr>
          <w:rFonts w:ascii="Montserrat" w:eastAsia="Calibri" w:hAnsi="Montserrat" w:cstheme="minorHAnsi"/>
          <w:b/>
          <w:noProof/>
          <w:sz w:val="20"/>
          <w:szCs w:val="20"/>
        </w:rPr>
        <w:t>PDPP</w:t>
      </w:r>
      <w:r w:rsidR="00072F45" w:rsidRPr="00445349">
        <w:rPr>
          <w:rFonts w:ascii="Montserrat" w:eastAsia="Calibri" w:hAnsi="Montserrat" w:cstheme="minorHAnsi"/>
          <w:b/>
          <w:noProof/>
          <w:sz w:val="20"/>
          <w:szCs w:val="20"/>
        </w:rPr>
        <w:t>P</w:t>
      </w:r>
      <w:r w:rsidR="0022186F" w:rsidRPr="00445349">
        <w:rPr>
          <w:rFonts w:ascii="Montserrat" w:eastAsia="Calibri" w:hAnsi="Montserrat" w:cstheme="minorHAnsi"/>
          <w:noProof/>
          <w:sz w:val="20"/>
          <w:szCs w:val="20"/>
        </w:rPr>
        <w:t xml:space="preserve">:Ley </w:t>
      </w:r>
      <w:r w:rsidRPr="00445349">
        <w:rPr>
          <w:rFonts w:ascii="Montserrat" w:eastAsia="Calibri" w:hAnsi="Montserrat" w:cstheme="minorHAnsi"/>
          <w:noProof/>
          <w:sz w:val="20"/>
          <w:szCs w:val="20"/>
        </w:rPr>
        <w:t xml:space="preserve">Federal </w:t>
      </w:r>
      <w:r w:rsidR="0022186F" w:rsidRPr="00445349">
        <w:rPr>
          <w:rFonts w:ascii="Montserrat" w:eastAsia="Calibri" w:hAnsi="Montserrat" w:cstheme="minorHAnsi"/>
          <w:noProof/>
          <w:sz w:val="20"/>
          <w:szCs w:val="20"/>
        </w:rPr>
        <w:t>de Protección de Datos Personales en Posesión de</w:t>
      </w:r>
      <w:r w:rsidRPr="00445349">
        <w:rPr>
          <w:rFonts w:ascii="Montserrat" w:eastAsia="Calibri" w:hAnsi="Montserrat" w:cstheme="minorHAnsi"/>
          <w:noProof/>
          <w:sz w:val="20"/>
          <w:szCs w:val="20"/>
        </w:rPr>
        <w:t xml:space="preserve"> los</w:t>
      </w:r>
      <w:r w:rsidR="0022186F" w:rsidRPr="00445349">
        <w:rPr>
          <w:rFonts w:ascii="Montserrat" w:eastAsia="Calibri" w:hAnsi="Montserrat" w:cstheme="minorHAnsi"/>
          <w:noProof/>
          <w:sz w:val="20"/>
          <w:szCs w:val="20"/>
        </w:rPr>
        <w:t xml:space="preserve"> </w:t>
      </w:r>
      <w:r w:rsidRPr="00445349">
        <w:rPr>
          <w:rFonts w:ascii="Montserrat" w:eastAsia="Calibri" w:hAnsi="Montserrat" w:cstheme="minorHAnsi"/>
          <w:noProof/>
          <w:sz w:val="20"/>
          <w:szCs w:val="20"/>
        </w:rPr>
        <w:t xml:space="preserve">Particulares. </w:t>
      </w:r>
    </w:p>
    <w:p w14:paraId="5D39E2EE" w14:textId="77777777" w:rsidR="00463E60" w:rsidRPr="00445349" w:rsidRDefault="00463E60" w:rsidP="001E0F29">
      <w:pPr>
        <w:pStyle w:val="Prrafodelista"/>
        <w:ind w:left="426" w:right="-234" w:hanging="426"/>
        <w:rPr>
          <w:rFonts w:ascii="Montserrat" w:eastAsia="Calibri" w:hAnsi="Montserrat" w:cstheme="minorHAnsi"/>
          <w:b/>
          <w:noProof/>
          <w:sz w:val="20"/>
          <w:szCs w:val="20"/>
        </w:rPr>
      </w:pPr>
    </w:p>
    <w:p w14:paraId="10C3AAAB" w14:textId="77777777" w:rsidR="00463E60" w:rsidRPr="00445349" w:rsidRDefault="00463E60"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LFPRH: </w:t>
      </w:r>
      <w:r w:rsidRPr="00445349">
        <w:rPr>
          <w:rFonts w:ascii="Montserrat" w:eastAsia="Calibri" w:hAnsi="Montserrat" w:cstheme="minorHAnsi"/>
          <w:noProof/>
          <w:sz w:val="20"/>
          <w:szCs w:val="20"/>
        </w:rPr>
        <w:t>Ley Federal de Presupuesto y Responsabilidad Hacendaria</w:t>
      </w:r>
      <w:r w:rsidR="00B47C1E" w:rsidRPr="00445349">
        <w:rPr>
          <w:rFonts w:ascii="Montserrat" w:eastAsia="Calibri" w:hAnsi="Montserrat" w:cstheme="minorHAnsi"/>
          <w:noProof/>
          <w:sz w:val="20"/>
          <w:szCs w:val="20"/>
        </w:rPr>
        <w:t>.</w:t>
      </w:r>
    </w:p>
    <w:p w14:paraId="3D770C4E" w14:textId="77777777" w:rsidR="00463E60" w:rsidRPr="00445349" w:rsidRDefault="00463E60" w:rsidP="001E0F29">
      <w:pPr>
        <w:pStyle w:val="Prrafodelista"/>
        <w:ind w:left="426" w:right="-234" w:hanging="426"/>
        <w:rPr>
          <w:rFonts w:ascii="Montserrat" w:eastAsia="Calibri" w:hAnsi="Montserrat" w:cstheme="minorHAnsi"/>
          <w:b/>
          <w:noProof/>
          <w:sz w:val="20"/>
          <w:szCs w:val="20"/>
        </w:rPr>
      </w:pPr>
    </w:p>
    <w:p w14:paraId="1B1FF04B" w14:textId="77777777" w:rsidR="00BD4F91" w:rsidRPr="00445349" w:rsidRDefault="00463E60"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LFTAIP: </w:t>
      </w:r>
      <w:r w:rsidRPr="00445349">
        <w:rPr>
          <w:rFonts w:ascii="Montserrat" w:eastAsia="Calibri" w:hAnsi="Montserrat" w:cstheme="minorHAnsi"/>
          <w:noProof/>
          <w:sz w:val="20"/>
          <w:szCs w:val="20"/>
        </w:rPr>
        <w:t>Ley Federal de Transparencia y Acceso a la Información Pública</w:t>
      </w:r>
      <w:r w:rsidR="00B47C1E" w:rsidRPr="00445349">
        <w:rPr>
          <w:rFonts w:ascii="Montserrat" w:eastAsia="Calibri" w:hAnsi="Montserrat" w:cstheme="minorHAnsi"/>
          <w:noProof/>
          <w:sz w:val="20"/>
          <w:szCs w:val="20"/>
        </w:rPr>
        <w:t>.</w:t>
      </w:r>
    </w:p>
    <w:p w14:paraId="33522C90" w14:textId="77777777" w:rsidR="00BD4F91" w:rsidRPr="00445349" w:rsidRDefault="00BD4F91" w:rsidP="001E0F29">
      <w:pPr>
        <w:pStyle w:val="Prrafodelista"/>
        <w:ind w:left="426" w:right="-234" w:hanging="426"/>
        <w:rPr>
          <w:rFonts w:ascii="Montserrat" w:eastAsia="Calibri" w:hAnsi="Montserrat" w:cstheme="minorHAnsi"/>
          <w:b/>
          <w:noProof/>
          <w:sz w:val="20"/>
          <w:szCs w:val="20"/>
        </w:rPr>
      </w:pPr>
    </w:p>
    <w:p w14:paraId="72845671" w14:textId="77777777" w:rsidR="00BD4F91" w:rsidRPr="00445349" w:rsidRDefault="00BD4F91"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LGPDPPSO: </w:t>
      </w:r>
      <w:r w:rsidRPr="00445349">
        <w:rPr>
          <w:rFonts w:ascii="Montserrat" w:eastAsia="Calibri" w:hAnsi="Montserrat" w:cstheme="minorHAnsi"/>
          <w:noProof/>
          <w:sz w:val="20"/>
          <w:szCs w:val="20"/>
        </w:rPr>
        <w:t>Ley General de Proteccion de Datos Personales en Posesi</w:t>
      </w:r>
      <w:r w:rsidR="009B36A5" w:rsidRPr="00445349">
        <w:rPr>
          <w:rFonts w:ascii="Montserrat" w:eastAsia="Calibri" w:hAnsi="Montserrat" w:cstheme="minorHAnsi"/>
          <w:noProof/>
          <w:sz w:val="20"/>
          <w:szCs w:val="20"/>
        </w:rPr>
        <w:t>ón</w:t>
      </w:r>
      <w:r w:rsidRPr="00445349">
        <w:rPr>
          <w:rFonts w:ascii="Montserrat" w:eastAsia="Calibri" w:hAnsi="Montserrat" w:cstheme="minorHAnsi"/>
          <w:noProof/>
          <w:sz w:val="20"/>
          <w:szCs w:val="20"/>
        </w:rPr>
        <w:t xml:space="preserve"> de Sujetos Obligados.</w:t>
      </w:r>
    </w:p>
    <w:p w14:paraId="59F52DDA" w14:textId="77777777" w:rsidR="00BD4F91" w:rsidRPr="00445349" w:rsidRDefault="00BD4F91" w:rsidP="001E0F29">
      <w:pPr>
        <w:pStyle w:val="Prrafodelista"/>
        <w:widowControl w:val="0"/>
        <w:ind w:left="426" w:right="-234" w:hanging="426"/>
        <w:contextualSpacing/>
        <w:jc w:val="both"/>
        <w:rPr>
          <w:rFonts w:ascii="Montserrat" w:eastAsia="Calibri" w:hAnsi="Montserrat" w:cstheme="minorHAnsi"/>
          <w:noProof/>
          <w:sz w:val="20"/>
          <w:szCs w:val="20"/>
        </w:rPr>
      </w:pPr>
    </w:p>
    <w:p w14:paraId="2DECE754" w14:textId="77777777" w:rsidR="00B47C1E" w:rsidRPr="00445349" w:rsidRDefault="00B47C1E"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LGTAIP: </w:t>
      </w:r>
      <w:r w:rsidRPr="00445349">
        <w:rPr>
          <w:rFonts w:ascii="Montserrat" w:eastAsia="Calibri" w:hAnsi="Montserrat" w:cstheme="minorHAnsi"/>
          <w:noProof/>
          <w:sz w:val="20"/>
          <w:szCs w:val="20"/>
        </w:rPr>
        <w:t>Ley General de Transparencia y Acceso a la Información Pública.</w:t>
      </w:r>
    </w:p>
    <w:p w14:paraId="747340E7" w14:textId="77777777" w:rsidR="00D608FA" w:rsidRPr="00445349" w:rsidRDefault="00D608FA" w:rsidP="001E0F29">
      <w:pPr>
        <w:pStyle w:val="Prrafodelista"/>
        <w:ind w:left="426" w:right="-234" w:hanging="426"/>
        <w:rPr>
          <w:rFonts w:ascii="Montserrat" w:eastAsia="Calibri" w:hAnsi="Montserrat" w:cstheme="minorHAnsi"/>
          <w:b/>
          <w:noProof/>
          <w:sz w:val="20"/>
          <w:szCs w:val="20"/>
        </w:rPr>
      </w:pPr>
    </w:p>
    <w:p w14:paraId="048DD163" w14:textId="3D77D1BA" w:rsidR="00E51CBE" w:rsidRPr="00445349" w:rsidRDefault="00313F8E"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Pr>
          <w:rFonts w:ascii="Montserrat" w:eastAsia="Calibri" w:hAnsi="Montserrat" w:cstheme="minorHAnsi"/>
          <w:b/>
          <w:noProof/>
          <w:sz w:val="20"/>
          <w:szCs w:val="20"/>
        </w:rPr>
        <w:t>Participante</w:t>
      </w:r>
      <w:r w:rsidR="009905C0" w:rsidRPr="00445349">
        <w:rPr>
          <w:rFonts w:ascii="Montserrat" w:eastAsia="Calibri" w:hAnsi="Montserrat" w:cstheme="minorHAnsi"/>
          <w:noProof/>
          <w:sz w:val="20"/>
          <w:szCs w:val="20"/>
        </w:rPr>
        <w:t xml:space="preserve"> La persona que participe en cualqu</w:t>
      </w:r>
      <w:r w:rsidR="009B36A5" w:rsidRPr="00445349">
        <w:rPr>
          <w:rFonts w:ascii="Montserrat" w:eastAsia="Calibri" w:hAnsi="Montserrat" w:cstheme="minorHAnsi"/>
          <w:noProof/>
          <w:sz w:val="20"/>
          <w:szCs w:val="20"/>
        </w:rPr>
        <w:t>ier procedimiento de contratació</w:t>
      </w:r>
      <w:r w:rsidR="009905C0" w:rsidRPr="00445349">
        <w:rPr>
          <w:rFonts w:ascii="Montserrat" w:eastAsia="Calibri" w:hAnsi="Montserrat" w:cstheme="minorHAnsi"/>
          <w:noProof/>
          <w:sz w:val="20"/>
          <w:szCs w:val="20"/>
        </w:rPr>
        <w:t xml:space="preserve">n, pudiendo </w:t>
      </w:r>
      <w:r w:rsidR="009B36A5" w:rsidRPr="00445349">
        <w:rPr>
          <w:rFonts w:ascii="Montserrat" w:eastAsia="Calibri" w:hAnsi="Montserrat" w:cstheme="minorHAnsi"/>
          <w:noProof/>
          <w:sz w:val="20"/>
          <w:szCs w:val="20"/>
        </w:rPr>
        <w:t>ser nacional o extranjero de paí</w:t>
      </w:r>
      <w:r w:rsidR="009905C0" w:rsidRPr="00445349">
        <w:rPr>
          <w:rFonts w:ascii="Montserrat" w:eastAsia="Calibri" w:hAnsi="Montserrat" w:cstheme="minorHAnsi"/>
          <w:noProof/>
          <w:sz w:val="20"/>
          <w:szCs w:val="20"/>
        </w:rPr>
        <w:t>ses con los que se cuente suscritos tratados de libre comercio con capitulo de compras gubernamentales celebrados por los Estados Unidos Mexicanos,</w:t>
      </w:r>
      <w:r w:rsidR="00D608FA" w:rsidRPr="00445349">
        <w:rPr>
          <w:rFonts w:ascii="Montserrat" w:eastAsia="Calibri" w:hAnsi="Montserrat" w:cstheme="minorHAnsi"/>
          <w:noProof/>
          <w:sz w:val="20"/>
          <w:szCs w:val="20"/>
        </w:rPr>
        <w:t xml:space="preserve"> en términos de lo establecido en el artículo </w:t>
      </w:r>
      <w:r w:rsidR="00D608FA" w:rsidRPr="00257184">
        <w:rPr>
          <w:rFonts w:ascii="Montserrat" w:eastAsia="Calibri" w:hAnsi="Montserrat" w:cstheme="minorHAnsi"/>
          <w:noProof/>
          <w:sz w:val="20"/>
          <w:szCs w:val="20"/>
        </w:rPr>
        <w:t xml:space="preserve">2, fracción VII </w:t>
      </w:r>
      <w:r w:rsidR="009905C0" w:rsidRPr="00257184">
        <w:rPr>
          <w:rFonts w:ascii="Montserrat" w:eastAsia="Calibri" w:hAnsi="Montserrat" w:cstheme="minorHAnsi"/>
          <w:noProof/>
          <w:sz w:val="20"/>
          <w:szCs w:val="20"/>
        </w:rPr>
        <w:t>y 28 fraccion II</w:t>
      </w:r>
      <w:r w:rsidR="009905C0" w:rsidRPr="00445349">
        <w:rPr>
          <w:rFonts w:ascii="Montserrat" w:eastAsia="Calibri" w:hAnsi="Montserrat" w:cstheme="minorHAnsi"/>
          <w:noProof/>
          <w:sz w:val="20"/>
          <w:szCs w:val="20"/>
        </w:rPr>
        <w:t xml:space="preserve"> </w:t>
      </w:r>
      <w:r w:rsidR="00D608FA" w:rsidRPr="00445349">
        <w:rPr>
          <w:rFonts w:ascii="Montserrat" w:eastAsia="Calibri" w:hAnsi="Montserrat" w:cstheme="minorHAnsi"/>
          <w:noProof/>
          <w:sz w:val="20"/>
          <w:szCs w:val="20"/>
        </w:rPr>
        <w:t xml:space="preserve">de </w:t>
      </w:r>
      <w:r w:rsidR="00A01A22" w:rsidRPr="00445349">
        <w:rPr>
          <w:rFonts w:ascii="Montserrat" w:eastAsia="Calibri" w:hAnsi="Montserrat" w:cstheme="minorHAnsi"/>
          <w:noProof/>
          <w:sz w:val="20"/>
          <w:szCs w:val="20"/>
        </w:rPr>
        <w:t xml:space="preserve">la </w:t>
      </w:r>
      <w:r w:rsidR="00704C83" w:rsidRPr="00445349">
        <w:rPr>
          <w:rFonts w:ascii="Montserrat" w:eastAsia="Calibri" w:hAnsi="Montserrat" w:cstheme="minorHAnsi"/>
          <w:noProof/>
          <w:sz w:val="20"/>
          <w:szCs w:val="20"/>
        </w:rPr>
        <w:t>LAASSP</w:t>
      </w:r>
      <w:r w:rsidR="00D608FA" w:rsidRPr="00445349">
        <w:rPr>
          <w:rFonts w:ascii="Montserrat" w:eastAsia="Calibri" w:hAnsi="Montserrat" w:cstheme="minorHAnsi"/>
          <w:noProof/>
          <w:sz w:val="20"/>
          <w:szCs w:val="20"/>
        </w:rPr>
        <w:t xml:space="preserve">. </w:t>
      </w:r>
    </w:p>
    <w:p w14:paraId="4FA672FE" w14:textId="77777777" w:rsidR="00E51CBE" w:rsidRPr="00445349" w:rsidRDefault="00E51CBE" w:rsidP="001E0F29">
      <w:pPr>
        <w:pStyle w:val="Prrafodelista"/>
        <w:ind w:left="426" w:right="-234" w:hanging="426"/>
        <w:rPr>
          <w:rFonts w:ascii="Montserrat" w:eastAsia="Calibri" w:hAnsi="Montserrat" w:cstheme="minorHAnsi"/>
          <w:noProof/>
          <w:sz w:val="20"/>
          <w:szCs w:val="20"/>
        </w:rPr>
      </w:pPr>
    </w:p>
    <w:p w14:paraId="3F9664AC" w14:textId="77777777" w:rsidR="00A01A22" w:rsidRPr="00445349" w:rsidRDefault="00463E60"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MAAGMAASSP:</w:t>
      </w:r>
      <w:r w:rsidRPr="00445349">
        <w:rPr>
          <w:rFonts w:ascii="Montserrat" w:hAnsi="Montserrat"/>
          <w:sz w:val="20"/>
          <w:szCs w:val="20"/>
        </w:rPr>
        <w:t xml:space="preserve"> </w:t>
      </w:r>
      <w:r w:rsidRPr="00445349">
        <w:rPr>
          <w:rFonts w:ascii="Montserrat" w:eastAsia="Calibri" w:hAnsi="Montserrat" w:cstheme="minorHAnsi"/>
          <w:noProof/>
          <w:sz w:val="20"/>
          <w:szCs w:val="20"/>
        </w:rPr>
        <w:t>Manual Administrativo de Aplicación General en Materia de Adquisiciones, Arrendamientos y Servicios del Sector Público</w:t>
      </w:r>
      <w:r w:rsidR="00B47C1E" w:rsidRPr="00445349">
        <w:rPr>
          <w:rFonts w:ascii="Montserrat" w:eastAsia="Calibri" w:hAnsi="Montserrat" w:cstheme="minorHAnsi"/>
          <w:noProof/>
          <w:sz w:val="20"/>
          <w:szCs w:val="20"/>
        </w:rPr>
        <w:t>.</w:t>
      </w:r>
    </w:p>
    <w:p w14:paraId="07A0F1A1" w14:textId="77777777" w:rsidR="00A01A22" w:rsidRPr="00445349" w:rsidRDefault="00A01A22" w:rsidP="001E0F29">
      <w:pPr>
        <w:pStyle w:val="Prrafodelista"/>
        <w:ind w:left="426" w:right="-234" w:hanging="426"/>
        <w:rPr>
          <w:rFonts w:ascii="Montserrat" w:eastAsia="Calibri" w:hAnsi="Montserrat" w:cstheme="minorHAnsi"/>
          <w:b/>
          <w:noProof/>
          <w:sz w:val="20"/>
          <w:szCs w:val="20"/>
        </w:rPr>
      </w:pPr>
    </w:p>
    <w:p w14:paraId="44626A7B" w14:textId="77777777" w:rsidR="0024309F"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Medios Remotos de Comunicación Electrónica:</w:t>
      </w:r>
      <w:r w:rsidRPr="00445349">
        <w:rPr>
          <w:rFonts w:ascii="Montserrat" w:eastAsia="Calibri" w:hAnsi="Montserrat" w:cstheme="minorHAnsi"/>
          <w:noProof/>
          <w:sz w:val="20"/>
          <w:szCs w:val="20"/>
        </w:rPr>
        <w:t xml:space="preserve"> Los dispositivos tecnológicos </w:t>
      </w:r>
      <w:r w:rsidR="00A01A22" w:rsidRPr="00445349">
        <w:rPr>
          <w:rFonts w:ascii="Montserrat" w:eastAsia="Calibri" w:hAnsi="Montserrat" w:cstheme="minorHAnsi"/>
          <w:noProof/>
          <w:sz w:val="20"/>
          <w:szCs w:val="20"/>
        </w:rPr>
        <w:t xml:space="preserve">que permiten </w:t>
      </w:r>
      <w:r w:rsidRPr="00445349">
        <w:rPr>
          <w:rFonts w:ascii="Montserrat" w:eastAsia="Calibri" w:hAnsi="Montserrat" w:cstheme="minorHAnsi"/>
          <w:noProof/>
          <w:sz w:val="20"/>
          <w:szCs w:val="20"/>
        </w:rPr>
        <w:t xml:space="preserve">efectuar transmisión </w:t>
      </w:r>
      <w:r w:rsidR="00A01A22" w:rsidRPr="00445349">
        <w:rPr>
          <w:rFonts w:ascii="Montserrat" w:eastAsia="Calibri" w:hAnsi="Montserrat" w:cstheme="minorHAnsi"/>
          <w:noProof/>
          <w:sz w:val="20"/>
          <w:szCs w:val="20"/>
        </w:rPr>
        <w:t>y recepción de datos, documentos electronicos y/o</w:t>
      </w:r>
      <w:r w:rsidRPr="00445349">
        <w:rPr>
          <w:rFonts w:ascii="Montserrat" w:eastAsia="Calibri" w:hAnsi="Montserrat" w:cstheme="minorHAnsi"/>
          <w:noProof/>
          <w:sz w:val="20"/>
          <w:szCs w:val="20"/>
        </w:rPr>
        <w:t xml:space="preserve"> información a través de computadoras, líneas telefónicas, enlaces dedicados, microondas y similares.</w:t>
      </w:r>
    </w:p>
    <w:p w14:paraId="0E9BC4FB" w14:textId="77777777" w:rsidR="0024309F" w:rsidRPr="00445349" w:rsidRDefault="0024309F" w:rsidP="001E0F29">
      <w:pPr>
        <w:pStyle w:val="Prrafodelista"/>
        <w:ind w:left="426" w:right="-234" w:hanging="426"/>
        <w:rPr>
          <w:rFonts w:ascii="Montserrat" w:eastAsia="Calibri" w:hAnsi="Montserrat" w:cstheme="minorHAnsi"/>
          <w:noProof/>
          <w:sz w:val="20"/>
          <w:szCs w:val="20"/>
        </w:rPr>
      </w:pPr>
    </w:p>
    <w:p w14:paraId="08E091ED" w14:textId="77777777" w:rsidR="00CE54F8"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MIPYMES: </w:t>
      </w:r>
      <w:r w:rsidRPr="00445349">
        <w:rPr>
          <w:rFonts w:ascii="Montserrat" w:eastAsia="Calibri" w:hAnsi="Montserrat" w:cstheme="minorHAnsi"/>
          <w:noProof/>
          <w:sz w:val="20"/>
          <w:szCs w:val="20"/>
        </w:rPr>
        <w:t xml:space="preserve">Las micro, pequeñas y medianas empresas de nacionalidad mexicana a que hace </w:t>
      </w:r>
      <w:r w:rsidRPr="00445349">
        <w:rPr>
          <w:rFonts w:ascii="Montserrat" w:eastAsia="Calibri" w:hAnsi="Montserrat" w:cstheme="minorHAnsi"/>
          <w:iCs/>
          <w:noProof/>
          <w:sz w:val="20"/>
          <w:szCs w:val="20"/>
        </w:rPr>
        <w:t>referencia</w:t>
      </w:r>
      <w:r w:rsidRPr="00445349">
        <w:rPr>
          <w:rFonts w:ascii="Montserrat" w:eastAsia="Calibri" w:hAnsi="Montserrat" w:cstheme="minorHAnsi"/>
          <w:noProof/>
          <w:sz w:val="20"/>
          <w:szCs w:val="20"/>
        </w:rPr>
        <w:t xml:space="preserve"> la Ley para el Desarrollo de la Competitividad de la </w:t>
      </w:r>
      <w:r w:rsidRPr="00445349">
        <w:rPr>
          <w:rFonts w:ascii="Montserrat" w:eastAsia="Calibri" w:hAnsi="Montserrat" w:cstheme="minorHAnsi"/>
          <w:noProof/>
          <w:sz w:val="20"/>
          <w:szCs w:val="20"/>
        </w:rPr>
        <w:lastRenderedPageBreak/>
        <w:t>Micro, Pequeña y Mediana Empresa.</w:t>
      </w:r>
    </w:p>
    <w:p w14:paraId="2A4AE22D" w14:textId="77777777" w:rsidR="0024309F" w:rsidRPr="00445349" w:rsidRDefault="0024309F" w:rsidP="001E0F29">
      <w:pPr>
        <w:pStyle w:val="Prrafodelista"/>
        <w:ind w:left="426" w:right="-234" w:hanging="426"/>
        <w:rPr>
          <w:rFonts w:ascii="Montserrat" w:eastAsia="Calibri" w:hAnsi="Montserrat" w:cstheme="minorHAnsi"/>
          <w:noProof/>
          <w:sz w:val="20"/>
          <w:szCs w:val="20"/>
        </w:rPr>
      </w:pPr>
    </w:p>
    <w:p w14:paraId="15D3B137" w14:textId="77777777" w:rsidR="005853FE" w:rsidRPr="00445349" w:rsidRDefault="0024309F"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NOM:</w:t>
      </w:r>
      <w:r w:rsidRPr="00445349">
        <w:rPr>
          <w:rFonts w:ascii="Montserrat" w:eastAsia="Calibri" w:hAnsi="Montserrat" w:cstheme="minorHAnsi"/>
          <w:noProof/>
          <w:sz w:val="20"/>
          <w:szCs w:val="20"/>
        </w:rPr>
        <w:t xml:space="preserve"> Norma Oficial Mexicana.</w:t>
      </w:r>
    </w:p>
    <w:p w14:paraId="75424ECA" w14:textId="77777777" w:rsidR="005853FE" w:rsidRPr="00445349" w:rsidRDefault="005853FE" w:rsidP="003F491F">
      <w:pPr>
        <w:pStyle w:val="Prrafodelista"/>
        <w:rPr>
          <w:rFonts w:ascii="Montserrat" w:eastAsia="Calibri" w:hAnsi="Montserrat" w:cstheme="minorHAnsi"/>
          <w:b/>
          <w:noProof/>
          <w:sz w:val="20"/>
          <w:szCs w:val="20"/>
        </w:rPr>
      </w:pPr>
    </w:p>
    <w:p w14:paraId="0BD583FC" w14:textId="77777777" w:rsidR="0024309F" w:rsidRPr="00445349" w:rsidRDefault="0024309F"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NORMAS:</w:t>
      </w:r>
      <w:r w:rsidRPr="00445349">
        <w:rPr>
          <w:rFonts w:ascii="Montserrat" w:eastAsia="Calibri" w:hAnsi="Montserrat" w:cstheme="minorHAnsi"/>
          <w:noProof/>
          <w:sz w:val="20"/>
          <w:szCs w:val="20"/>
        </w:rPr>
        <w:t xml:space="preserve"> Las Normas Oficiales Mexicanas, las Normas Mexicanas, según proceda, y a falta de éstas, las Normas Internacionales, de conformidad con lo dispuesto </w:t>
      </w:r>
      <w:r w:rsidR="005853FE" w:rsidRPr="00445349">
        <w:rPr>
          <w:rFonts w:ascii="Montserrat" w:eastAsia="Calibri" w:hAnsi="Montserrat" w:cstheme="minorHAnsi"/>
          <w:noProof/>
          <w:sz w:val="20"/>
          <w:szCs w:val="20"/>
        </w:rPr>
        <w:t xml:space="preserve">en la Ley de Infraestructura de la Calidad. </w:t>
      </w:r>
    </w:p>
    <w:p w14:paraId="193523E8" w14:textId="77777777" w:rsidR="005853FE" w:rsidRPr="00445349" w:rsidRDefault="005853FE" w:rsidP="008E34F3">
      <w:pPr>
        <w:pStyle w:val="Prrafodelista"/>
        <w:ind w:left="426" w:hanging="426"/>
        <w:rPr>
          <w:rFonts w:ascii="Montserrat" w:eastAsia="Calibri" w:hAnsi="Montserrat" w:cstheme="minorHAnsi"/>
          <w:noProof/>
          <w:sz w:val="20"/>
          <w:szCs w:val="20"/>
        </w:rPr>
      </w:pPr>
    </w:p>
    <w:p w14:paraId="26AF2817" w14:textId="77777777" w:rsidR="0024309F" w:rsidRPr="00445349" w:rsidRDefault="0024309F"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Norma Institucional: </w:t>
      </w:r>
      <w:r w:rsidRPr="00445349">
        <w:rPr>
          <w:rFonts w:ascii="Montserrat" w:eastAsia="Calibri" w:hAnsi="Montserrat" w:cstheme="minorHAnsi"/>
          <w:noProof/>
          <w:sz w:val="20"/>
          <w:szCs w:val="20"/>
        </w:rPr>
        <w:t>Documento establecido por consenso y aprobado por un órgano de nivel central que establece, para un uso común y repetido, reglas, directrices o características para ciertas actividades o sus resultados, con el fin de conseguir un grado óptimo de orden en un contexto dado.</w:t>
      </w:r>
    </w:p>
    <w:p w14:paraId="28A1C5A9" w14:textId="77777777" w:rsidR="0024309F" w:rsidRPr="00445349" w:rsidRDefault="0024309F" w:rsidP="008E34F3">
      <w:pPr>
        <w:pStyle w:val="Prrafodelista"/>
        <w:ind w:left="426" w:right="-234" w:hanging="426"/>
        <w:rPr>
          <w:rFonts w:ascii="Montserrat" w:eastAsia="Calibri" w:hAnsi="Montserrat" w:cstheme="minorHAnsi"/>
          <w:noProof/>
          <w:sz w:val="20"/>
          <w:szCs w:val="20"/>
        </w:rPr>
      </w:pPr>
    </w:p>
    <w:p w14:paraId="6128ACEC" w14:textId="77777777" w:rsidR="00F26DAA" w:rsidRPr="00445349" w:rsidRDefault="00F26DAA"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OIC: </w:t>
      </w:r>
      <w:r w:rsidRPr="00445349">
        <w:rPr>
          <w:rFonts w:ascii="Montserrat" w:eastAsia="Calibri" w:hAnsi="Montserrat" w:cstheme="minorHAnsi"/>
          <w:noProof/>
          <w:sz w:val="20"/>
          <w:szCs w:val="20"/>
        </w:rPr>
        <w:t>Órgano Interno de Control en el IMSS</w:t>
      </w:r>
    </w:p>
    <w:p w14:paraId="707ED357" w14:textId="77777777" w:rsidR="00F26DAA" w:rsidRPr="00445349" w:rsidRDefault="00F26DAA" w:rsidP="008E34F3">
      <w:pPr>
        <w:pStyle w:val="Prrafodelista"/>
        <w:ind w:left="426" w:hanging="426"/>
        <w:rPr>
          <w:rFonts w:ascii="Montserrat" w:eastAsia="Calibri" w:hAnsi="Montserrat" w:cstheme="minorHAnsi"/>
          <w:b/>
          <w:noProof/>
          <w:sz w:val="20"/>
          <w:szCs w:val="20"/>
        </w:rPr>
      </w:pPr>
    </w:p>
    <w:p w14:paraId="4C7EA93D" w14:textId="77777777" w:rsidR="00DE6F27" w:rsidRDefault="0024309F"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OOAD: </w:t>
      </w:r>
      <w:r w:rsidRPr="00445349">
        <w:rPr>
          <w:rFonts w:ascii="Montserrat" w:eastAsia="Calibri" w:hAnsi="Montserrat" w:cstheme="minorHAnsi"/>
          <w:noProof/>
          <w:sz w:val="20"/>
          <w:szCs w:val="20"/>
        </w:rPr>
        <w:t xml:space="preserve">Órganos de Operación Administrativa Desconcentrada los cuales conforme al artículo </w:t>
      </w:r>
      <w:r w:rsidRPr="00257184">
        <w:rPr>
          <w:rFonts w:ascii="Montserrat" w:eastAsia="Calibri" w:hAnsi="Montserrat" w:cstheme="minorHAnsi"/>
          <w:noProof/>
          <w:sz w:val="20"/>
          <w:szCs w:val="20"/>
        </w:rPr>
        <w:t xml:space="preserve">2, fracción IV </w:t>
      </w:r>
      <w:r w:rsidRPr="00445349">
        <w:rPr>
          <w:rFonts w:ascii="Montserrat" w:eastAsia="Calibri" w:hAnsi="Montserrat" w:cstheme="minorHAnsi"/>
          <w:noProof/>
          <w:sz w:val="20"/>
          <w:szCs w:val="20"/>
        </w:rPr>
        <w:t xml:space="preserve">del Reglamento Interior de IMSS se </w:t>
      </w:r>
      <w:r w:rsidR="005853FE" w:rsidRPr="00445349">
        <w:rPr>
          <w:rFonts w:ascii="Montserrat" w:eastAsia="Calibri" w:hAnsi="Montserrat" w:cstheme="minorHAnsi"/>
          <w:noProof/>
          <w:sz w:val="20"/>
          <w:szCs w:val="20"/>
        </w:rPr>
        <w:t xml:space="preserve">conforman por las Delegaciones Estatales y </w:t>
      </w:r>
      <w:r w:rsidR="005853FE" w:rsidRPr="00DE6F27">
        <w:rPr>
          <w:rFonts w:ascii="Montserrat" w:eastAsia="Calibri" w:hAnsi="Montserrat" w:cstheme="minorHAnsi"/>
          <w:noProof/>
          <w:sz w:val="20"/>
          <w:szCs w:val="20"/>
        </w:rPr>
        <w:t>R</w:t>
      </w:r>
      <w:r w:rsidRPr="00DE6F27">
        <w:rPr>
          <w:rFonts w:ascii="Montserrat" w:eastAsia="Calibri" w:hAnsi="Montserrat" w:cstheme="minorHAnsi"/>
          <w:noProof/>
          <w:sz w:val="20"/>
          <w:szCs w:val="20"/>
        </w:rPr>
        <w:t>egionales, y las Unidades Médicas de Alta Especialidad.</w:t>
      </w:r>
    </w:p>
    <w:p w14:paraId="322F7416" w14:textId="77777777" w:rsidR="00DE6F27" w:rsidRPr="00DE6F27" w:rsidRDefault="00DE6F27" w:rsidP="008E34F3">
      <w:pPr>
        <w:pStyle w:val="Prrafodelista"/>
        <w:ind w:left="426" w:hanging="426"/>
        <w:rPr>
          <w:rFonts w:ascii="Montserrat" w:eastAsia="Calibri" w:hAnsi="Montserrat" w:cstheme="minorHAnsi"/>
          <w:b/>
          <w:noProof/>
          <w:sz w:val="20"/>
          <w:szCs w:val="20"/>
        </w:rPr>
      </w:pPr>
    </w:p>
    <w:p w14:paraId="61852B2F" w14:textId="77777777" w:rsidR="0024309F" w:rsidRPr="00445349" w:rsidRDefault="001F2B47" w:rsidP="008072EE">
      <w:pPr>
        <w:pStyle w:val="Prrafodelista"/>
        <w:widowControl w:val="0"/>
        <w:numPr>
          <w:ilvl w:val="0"/>
          <w:numId w:val="44"/>
        </w:numPr>
        <w:ind w:left="426" w:right="-234" w:hanging="426"/>
        <w:contextualSpacing/>
        <w:jc w:val="both"/>
        <w:rPr>
          <w:rFonts w:ascii="Montserrat" w:eastAsia="Calibri" w:hAnsi="Montserrat" w:cstheme="minorHAnsi"/>
          <w:b/>
          <w:iCs/>
          <w:noProof/>
          <w:sz w:val="20"/>
          <w:szCs w:val="20"/>
        </w:rPr>
      </w:pPr>
      <w:r w:rsidRPr="00445349">
        <w:rPr>
          <w:rFonts w:ascii="Montserrat" w:eastAsia="Calibri" w:hAnsi="Montserrat" w:cstheme="minorHAnsi"/>
          <w:b/>
          <w:noProof/>
          <w:sz w:val="20"/>
          <w:szCs w:val="20"/>
        </w:rPr>
        <w:t xml:space="preserve">POBALINES: </w:t>
      </w:r>
      <w:r w:rsidRPr="00445349">
        <w:rPr>
          <w:rFonts w:ascii="Montserrat" w:eastAsia="Calibri" w:hAnsi="Montserrat" w:cstheme="minorHAnsi"/>
          <w:noProof/>
          <w:sz w:val="20"/>
          <w:szCs w:val="20"/>
        </w:rPr>
        <w:t>Politicas, Bases y Lineamie</w:t>
      </w:r>
      <w:r w:rsidR="00791B5B" w:rsidRPr="00445349">
        <w:rPr>
          <w:rFonts w:ascii="Montserrat" w:eastAsia="Calibri" w:hAnsi="Montserrat" w:cstheme="minorHAnsi"/>
          <w:noProof/>
          <w:sz w:val="20"/>
          <w:szCs w:val="20"/>
        </w:rPr>
        <w:t>ntos en Materia de Adquisiciones</w:t>
      </w:r>
      <w:r w:rsidRPr="00445349">
        <w:rPr>
          <w:rFonts w:ascii="Montserrat" w:eastAsia="Calibri" w:hAnsi="Montserrat" w:cstheme="minorHAnsi"/>
          <w:noProof/>
          <w:sz w:val="20"/>
          <w:szCs w:val="20"/>
        </w:rPr>
        <w:t xml:space="preserve">, Arrendamientos y Servicios del </w:t>
      </w:r>
      <w:r w:rsidR="00463E60" w:rsidRPr="00445349">
        <w:rPr>
          <w:rFonts w:ascii="Montserrat" w:eastAsia="Calibri" w:hAnsi="Montserrat" w:cstheme="minorHAnsi"/>
          <w:noProof/>
          <w:sz w:val="20"/>
          <w:szCs w:val="20"/>
        </w:rPr>
        <w:t>IMSS</w:t>
      </w:r>
      <w:r w:rsidR="00791B5B" w:rsidRPr="00445349">
        <w:rPr>
          <w:rFonts w:ascii="Montserrat" w:eastAsia="Calibri" w:hAnsi="Montserrat" w:cstheme="minorHAnsi"/>
          <w:noProof/>
          <w:sz w:val="20"/>
          <w:szCs w:val="20"/>
        </w:rPr>
        <w:t xml:space="preserve">. </w:t>
      </w:r>
    </w:p>
    <w:p w14:paraId="4CD696F2" w14:textId="77777777" w:rsidR="0024309F" w:rsidRPr="00445349" w:rsidRDefault="0024309F" w:rsidP="008E34F3">
      <w:pPr>
        <w:pStyle w:val="Prrafodelista"/>
        <w:ind w:left="426" w:right="-234" w:hanging="426"/>
        <w:rPr>
          <w:rFonts w:ascii="Montserrat" w:eastAsia="Calibri" w:hAnsi="Montserrat" w:cstheme="minorHAnsi"/>
          <w:b/>
          <w:iCs/>
          <w:noProof/>
          <w:sz w:val="20"/>
          <w:szCs w:val="20"/>
        </w:rPr>
      </w:pPr>
    </w:p>
    <w:p w14:paraId="5F6998D4" w14:textId="77777777" w:rsidR="0024309F"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b/>
          <w:noProof/>
          <w:sz w:val="20"/>
          <w:szCs w:val="20"/>
        </w:rPr>
      </w:pPr>
      <w:r w:rsidRPr="00445349">
        <w:rPr>
          <w:rFonts w:ascii="Montserrat" w:eastAsia="Calibri" w:hAnsi="Montserrat" w:cstheme="minorHAnsi"/>
          <w:b/>
          <w:noProof/>
          <w:sz w:val="20"/>
          <w:szCs w:val="20"/>
        </w:rPr>
        <w:t>Proveedor:</w:t>
      </w:r>
      <w:r w:rsidRPr="00445349">
        <w:rPr>
          <w:rFonts w:ascii="Montserrat" w:eastAsia="Calibri" w:hAnsi="Montserrat" w:cstheme="minorHAnsi"/>
          <w:noProof/>
          <w:sz w:val="20"/>
          <w:szCs w:val="20"/>
        </w:rPr>
        <w:t xml:space="preserve"> La persona física o moral que celebre contrato de adquisicio</w:t>
      </w:r>
      <w:r w:rsidR="003D208B" w:rsidRPr="00445349">
        <w:rPr>
          <w:rFonts w:ascii="Montserrat" w:eastAsia="Calibri" w:hAnsi="Montserrat" w:cstheme="minorHAnsi"/>
          <w:noProof/>
          <w:sz w:val="20"/>
          <w:szCs w:val="20"/>
        </w:rPr>
        <w:t>n</w:t>
      </w:r>
      <w:r w:rsidR="00791B5B" w:rsidRPr="00445349">
        <w:rPr>
          <w:rFonts w:ascii="Montserrat" w:eastAsia="Calibri" w:hAnsi="Montserrat" w:cstheme="minorHAnsi"/>
          <w:noProof/>
          <w:sz w:val="20"/>
          <w:szCs w:val="20"/>
        </w:rPr>
        <w:t xml:space="preserve">es, arrendamientos o servicios, conforme al </w:t>
      </w:r>
      <w:r w:rsidR="00791B5B" w:rsidRPr="00257184">
        <w:rPr>
          <w:rFonts w:ascii="Montserrat" w:eastAsia="Calibri" w:hAnsi="Montserrat" w:cstheme="minorHAnsi"/>
          <w:noProof/>
          <w:sz w:val="20"/>
          <w:szCs w:val="20"/>
        </w:rPr>
        <w:t>articulo 2, fracción VI de</w:t>
      </w:r>
      <w:r w:rsidR="00791B5B" w:rsidRPr="00445349">
        <w:rPr>
          <w:rFonts w:ascii="Montserrat" w:eastAsia="Calibri" w:hAnsi="Montserrat" w:cstheme="minorHAnsi"/>
          <w:noProof/>
          <w:sz w:val="20"/>
          <w:szCs w:val="20"/>
        </w:rPr>
        <w:t xml:space="preserve"> la LAASSP.</w:t>
      </w:r>
    </w:p>
    <w:p w14:paraId="7118F1D3" w14:textId="77777777" w:rsidR="00DE6F27" w:rsidRPr="00DE6F27" w:rsidRDefault="00DE6F27" w:rsidP="008E34F3">
      <w:pPr>
        <w:pStyle w:val="Prrafodelista"/>
        <w:widowControl w:val="0"/>
        <w:ind w:left="426" w:right="-234" w:hanging="426"/>
        <w:contextualSpacing/>
        <w:jc w:val="both"/>
        <w:rPr>
          <w:rFonts w:ascii="Montserrat" w:eastAsia="Calibri" w:hAnsi="Montserrat" w:cstheme="minorHAnsi"/>
          <w:noProof/>
          <w:sz w:val="20"/>
          <w:szCs w:val="20"/>
        </w:rPr>
      </w:pPr>
    </w:p>
    <w:p w14:paraId="650232AC" w14:textId="77777777" w:rsidR="00D608FA" w:rsidRPr="00445349" w:rsidRDefault="00E333D8"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 xml:space="preserve">Reglamento o </w:t>
      </w:r>
      <w:r w:rsidR="00112E86" w:rsidRPr="00445349">
        <w:rPr>
          <w:rFonts w:ascii="Montserrat" w:eastAsia="Calibri" w:hAnsi="Montserrat" w:cstheme="minorHAnsi"/>
          <w:b/>
          <w:noProof/>
          <w:sz w:val="20"/>
          <w:szCs w:val="20"/>
        </w:rPr>
        <w:t>RLAASSP:</w:t>
      </w:r>
      <w:r w:rsidR="00112E86" w:rsidRPr="00445349">
        <w:rPr>
          <w:rFonts w:ascii="Montserrat" w:eastAsia="Calibri" w:hAnsi="Montserrat" w:cstheme="minorHAnsi"/>
          <w:noProof/>
          <w:sz w:val="20"/>
          <w:szCs w:val="20"/>
        </w:rPr>
        <w:t xml:space="preserve"> Reglamento de la Ley de Adquisiciones, Arrendamientos y Servicios del </w:t>
      </w:r>
      <w:r w:rsidR="00112E86" w:rsidRPr="00445349">
        <w:rPr>
          <w:rFonts w:ascii="Montserrat" w:eastAsia="Calibri" w:hAnsi="Montserrat" w:cstheme="minorHAnsi"/>
          <w:iCs/>
          <w:noProof/>
          <w:sz w:val="20"/>
          <w:szCs w:val="20"/>
        </w:rPr>
        <w:t>Sector</w:t>
      </w:r>
      <w:r w:rsidR="00112E86" w:rsidRPr="00445349">
        <w:rPr>
          <w:rFonts w:ascii="Montserrat" w:eastAsia="Calibri" w:hAnsi="Montserrat" w:cstheme="minorHAnsi"/>
          <w:noProof/>
          <w:sz w:val="20"/>
          <w:szCs w:val="20"/>
        </w:rPr>
        <w:t xml:space="preserve"> Público.</w:t>
      </w:r>
    </w:p>
    <w:p w14:paraId="205ED69D" w14:textId="77777777" w:rsidR="00D608FA" w:rsidRPr="00445349" w:rsidRDefault="00D608FA" w:rsidP="008E34F3">
      <w:pPr>
        <w:pStyle w:val="Prrafodelista"/>
        <w:ind w:left="426" w:right="-234" w:hanging="426"/>
        <w:rPr>
          <w:rFonts w:ascii="Montserrat" w:eastAsia="Calibri" w:hAnsi="Montserrat" w:cstheme="minorHAnsi"/>
          <w:b/>
          <w:noProof/>
          <w:sz w:val="20"/>
          <w:szCs w:val="20"/>
        </w:rPr>
      </w:pPr>
    </w:p>
    <w:p w14:paraId="715C0E9D" w14:textId="77777777" w:rsidR="00A44CF3" w:rsidRPr="00A44CF3"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Resolución Miscelánea</w:t>
      </w:r>
    </w:p>
    <w:p w14:paraId="73A9851C" w14:textId="77777777" w:rsidR="00A44CF3" w:rsidRPr="00A44CF3" w:rsidRDefault="00A44CF3" w:rsidP="00A44CF3">
      <w:pPr>
        <w:pStyle w:val="Prrafodelista"/>
        <w:rPr>
          <w:rFonts w:ascii="Montserrat" w:eastAsia="Calibri" w:hAnsi="Montserrat" w:cstheme="minorHAnsi"/>
          <w:b/>
          <w:noProof/>
          <w:sz w:val="20"/>
          <w:szCs w:val="20"/>
        </w:rPr>
      </w:pPr>
    </w:p>
    <w:p w14:paraId="4964688D" w14:textId="17374411" w:rsidR="00D608FA"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Fiscal</w:t>
      </w:r>
      <w:r w:rsidRPr="00445349">
        <w:rPr>
          <w:rFonts w:ascii="Montserrat" w:eastAsia="Calibri" w:hAnsi="Montserrat" w:cstheme="minorHAnsi"/>
          <w:noProof/>
          <w:sz w:val="20"/>
          <w:szCs w:val="20"/>
        </w:rPr>
        <w:t xml:space="preserve">: </w:t>
      </w:r>
      <w:r w:rsidR="00D608FA" w:rsidRPr="00445349">
        <w:rPr>
          <w:rFonts w:ascii="Montserrat" w:eastAsia="Calibri" w:hAnsi="Montserrat" w:cstheme="minorHAnsi"/>
          <w:noProof/>
          <w:sz w:val="20"/>
          <w:szCs w:val="20"/>
        </w:rPr>
        <w:t>Publicación anual que agrupa y facilita el conocimiento de aquellas reglas y disposiciones generales dictadas por las autoridades fiscales en materia de impuestos, productos, aprovechamientos, contribuciones de mejoras y derechos federales, excepto los de comercio exterior.</w:t>
      </w:r>
    </w:p>
    <w:p w14:paraId="2C0BB9EC" w14:textId="77777777" w:rsidR="003D208B" w:rsidRPr="00445349" w:rsidRDefault="003D208B" w:rsidP="008E34F3">
      <w:pPr>
        <w:pStyle w:val="Prrafodelista"/>
        <w:widowControl w:val="0"/>
        <w:ind w:left="426" w:right="-234" w:hanging="426"/>
        <w:contextualSpacing/>
        <w:jc w:val="both"/>
        <w:rPr>
          <w:rFonts w:ascii="Montserrat" w:eastAsia="Calibri" w:hAnsi="Montserrat" w:cstheme="minorHAnsi"/>
          <w:b/>
          <w:noProof/>
          <w:sz w:val="20"/>
          <w:szCs w:val="20"/>
        </w:rPr>
      </w:pPr>
    </w:p>
    <w:p w14:paraId="58E85E43" w14:textId="77777777" w:rsidR="003D208B"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SAT:</w:t>
      </w:r>
      <w:r w:rsidRPr="00445349">
        <w:rPr>
          <w:rFonts w:ascii="Montserrat" w:eastAsia="Calibri" w:hAnsi="Montserrat" w:cstheme="minorHAnsi"/>
          <w:noProof/>
          <w:sz w:val="20"/>
          <w:szCs w:val="20"/>
        </w:rPr>
        <w:t xml:space="preserve"> Servicio de Administración Tributaria.</w:t>
      </w:r>
    </w:p>
    <w:p w14:paraId="65750DC6" w14:textId="77777777" w:rsidR="003D208B" w:rsidRPr="00445349" w:rsidRDefault="003D208B" w:rsidP="008E34F3">
      <w:pPr>
        <w:pStyle w:val="Prrafodelista"/>
        <w:ind w:left="426" w:right="-234" w:hanging="426"/>
        <w:rPr>
          <w:rFonts w:ascii="Montserrat" w:eastAsia="Calibri" w:hAnsi="Montserrat" w:cstheme="minorHAnsi"/>
          <w:b/>
          <w:bCs/>
          <w:noProof/>
          <w:sz w:val="20"/>
          <w:szCs w:val="20"/>
        </w:rPr>
      </w:pPr>
    </w:p>
    <w:p w14:paraId="569E522D" w14:textId="77777777" w:rsidR="003D208B"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SFP:</w:t>
      </w:r>
      <w:r w:rsidRPr="00445349">
        <w:rPr>
          <w:rFonts w:ascii="Montserrat" w:eastAsia="Calibri" w:hAnsi="Montserrat" w:cstheme="minorHAnsi"/>
          <w:noProof/>
          <w:sz w:val="20"/>
          <w:szCs w:val="20"/>
        </w:rPr>
        <w:t xml:space="preserve"> Secretaría de la Función Pública.</w:t>
      </w:r>
    </w:p>
    <w:p w14:paraId="12C35BBF" w14:textId="77777777" w:rsidR="003D208B" w:rsidRPr="00445349" w:rsidRDefault="003D208B" w:rsidP="008E34F3">
      <w:pPr>
        <w:pStyle w:val="Prrafodelista"/>
        <w:ind w:left="426" w:right="-234" w:hanging="426"/>
        <w:rPr>
          <w:rFonts w:ascii="Montserrat" w:eastAsia="Calibri" w:hAnsi="Montserrat" w:cstheme="minorHAnsi"/>
          <w:b/>
          <w:noProof/>
          <w:sz w:val="20"/>
          <w:szCs w:val="20"/>
        </w:rPr>
      </w:pPr>
    </w:p>
    <w:p w14:paraId="6BA3683B" w14:textId="77777777" w:rsidR="00275512" w:rsidRPr="00445349" w:rsidRDefault="00112E86"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SHCP</w:t>
      </w:r>
      <w:r w:rsidRPr="00445349">
        <w:rPr>
          <w:rFonts w:ascii="Montserrat" w:eastAsia="Calibri" w:hAnsi="Montserrat" w:cstheme="minorHAnsi"/>
          <w:noProof/>
          <w:sz w:val="20"/>
          <w:szCs w:val="20"/>
        </w:rPr>
        <w:t>: Secretaría de Hacienda y Crédito Público.</w:t>
      </w:r>
    </w:p>
    <w:p w14:paraId="76E281F6" w14:textId="77777777" w:rsidR="0048226A" w:rsidRPr="00445349" w:rsidRDefault="0048226A" w:rsidP="008E34F3">
      <w:pPr>
        <w:pStyle w:val="Prrafodelista"/>
        <w:ind w:left="426" w:right="-234" w:hanging="426"/>
        <w:rPr>
          <w:rFonts w:ascii="Montserrat" w:eastAsia="Calibri" w:hAnsi="Montserrat" w:cstheme="minorHAnsi"/>
          <w:b/>
          <w:noProof/>
          <w:sz w:val="20"/>
          <w:szCs w:val="20"/>
        </w:rPr>
      </w:pPr>
    </w:p>
    <w:p w14:paraId="6AA0B52C" w14:textId="2AA4287E" w:rsidR="003D208B" w:rsidRPr="00445349" w:rsidRDefault="00DC34AB"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Sobre Cerrado:</w:t>
      </w:r>
      <w:r w:rsidRPr="00445349">
        <w:rPr>
          <w:rFonts w:ascii="Montserrat" w:eastAsia="Calibri" w:hAnsi="Montserrat" w:cstheme="minorHAnsi"/>
          <w:noProof/>
          <w:sz w:val="20"/>
          <w:szCs w:val="20"/>
        </w:rPr>
        <w:t xml:space="preserve"> Cualquier medio que contenga la proposición del </w:t>
      </w:r>
      <w:r w:rsidR="00313F8E">
        <w:rPr>
          <w:rFonts w:ascii="Montserrat" w:eastAsia="Calibri" w:hAnsi="Montserrat" w:cstheme="minorHAnsi"/>
          <w:noProof/>
          <w:sz w:val="20"/>
          <w:szCs w:val="20"/>
        </w:rPr>
        <w:t>participante</w:t>
      </w:r>
      <w:r w:rsidRPr="00445349">
        <w:rPr>
          <w:rFonts w:ascii="Montserrat" w:eastAsia="Calibri" w:hAnsi="Montserrat" w:cstheme="minorHAnsi"/>
          <w:noProof/>
          <w:sz w:val="20"/>
          <w:szCs w:val="20"/>
        </w:rPr>
        <w:t xml:space="preserve">, cuyo contenido sólo puede ser conocido en el Acto de Presentación y Apertura de Proposiciones, en términos de la LAASSP. En el caso de las proposiciones presentadas a través de CompraNet, los sobres serán generados de conformidad con lo establecido en el </w:t>
      </w:r>
      <w:r w:rsidRPr="00257184">
        <w:rPr>
          <w:rFonts w:ascii="Montserrat" w:eastAsia="Calibri" w:hAnsi="Montserrat" w:cstheme="minorHAnsi"/>
          <w:noProof/>
          <w:sz w:val="20"/>
          <w:szCs w:val="20"/>
        </w:rPr>
        <w:t>artículo 34 de</w:t>
      </w:r>
      <w:r w:rsidRPr="00445349">
        <w:rPr>
          <w:rFonts w:ascii="Montserrat" w:eastAsia="Calibri" w:hAnsi="Montserrat" w:cstheme="minorHAnsi"/>
          <w:noProof/>
          <w:sz w:val="20"/>
          <w:szCs w:val="20"/>
        </w:rPr>
        <w:t xml:space="preserve"> la Ley antes citada.</w:t>
      </w:r>
    </w:p>
    <w:p w14:paraId="32534E19" w14:textId="77777777" w:rsidR="003D208B" w:rsidRPr="00445349" w:rsidRDefault="003D208B" w:rsidP="008E34F3">
      <w:pPr>
        <w:pStyle w:val="Prrafodelista"/>
        <w:ind w:left="426" w:right="-234" w:hanging="426"/>
        <w:rPr>
          <w:rFonts w:ascii="Montserrat" w:eastAsia="Calibri" w:hAnsi="Montserrat" w:cstheme="minorHAnsi"/>
          <w:noProof/>
          <w:sz w:val="20"/>
          <w:szCs w:val="20"/>
        </w:rPr>
      </w:pPr>
    </w:p>
    <w:p w14:paraId="40E7EB40" w14:textId="77777777" w:rsidR="0024309F" w:rsidRPr="00445349" w:rsidRDefault="00704C83" w:rsidP="008072EE">
      <w:pPr>
        <w:pStyle w:val="Prrafodelista"/>
        <w:widowControl w:val="0"/>
        <w:numPr>
          <w:ilvl w:val="0"/>
          <w:numId w:val="44"/>
        </w:numPr>
        <w:ind w:left="426" w:right="-234" w:hanging="426"/>
        <w:contextualSpacing/>
        <w:jc w:val="both"/>
        <w:rPr>
          <w:rFonts w:ascii="Montserrat" w:eastAsia="Calibri" w:hAnsi="Montserrat" w:cstheme="minorHAnsi"/>
          <w:noProof/>
          <w:sz w:val="20"/>
          <w:szCs w:val="20"/>
        </w:rPr>
      </w:pPr>
      <w:r w:rsidRPr="00445349">
        <w:rPr>
          <w:rFonts w:ascii="Montserrat" w:eastAsia="Calibri" w:hAnsi="Montserrat" w:cstheme="minorHAnsi"/>
          <w:b/>
          <w:noProof/>
          <w:sz w:val="20"/>
          <w:szCs w:val="20"/>
        </w:rPr>
        <w:t>UMA:</w:t>
      </w:r>
      <w:r w:rsidR="001356CF" w:rsidRPr="00445349">
        <w:rPr>
          <w:rFonts w:ascii="Montserrat" w:hAnsi="Montserrat"/>
          <w:sz w:val="20"/>
          <w:szCs w:val="20"/>
        </w:rPr>
        <w:t xml:space="preserve"> </w:t>
      </w:r>
      <w:r w:rsidR="001356CF" w:rsidRPr="00445349">
        <w:rPr>
          <w:rFonts w:ascii="Montserrat" w:eastAsia="Calibri" w:hAnsi="Montserrat" w:cstheme="minorHAnsi"/>
          <w:noProof/>
          <w:sz w:val="20"/>
          <w:szCs w:val="20"/>
        </w:rPr>
        <w:t>Unidad de Medida y Actualización</w:t>
      </w:r>
      <w:r w:rsidR="0024309F" w:rsidRPr="00445349">
        <w:rPr>
          <w:rFonts w:ascii="Montserrat" w:eastAsia="Calibri" w:hAnsi="Montserrat" w:cstheme="minorHAnsi"/>
          <w:noProof/>
          <w:sz w:val="20"/>
          <w:szCs w:val="20"/>
        </w:rPr>
        <w:t>.</w:t>
      </w:r>
    </w:p>
    <w:p w14:paraId="1C38CBBF" w14:textId="777F7F1B" w:rsidR="008F6777" w:rsidRPr="00A44CF3" w:rsidRDefault="008F6777" w:rsidP="00A44CF3">
      <w:pPr>
        <w:pStyle w:val="Prrafodelista"/>
        <w:widowControl w:val="0"/>
        <w:ind w:left="426" w:right="-234" w:hanging="426"/>
        <w:contextualSpacing/>
        <w:jc w:val="both"/>
        <w:rPr>
          <w:sz w:val="22"/>
          <w:szCs w:val="22"/>
        </w:rPr>
      </w:pPr>
      <w:r w:rsidRPr="00DE6F27">
        <w:rPr>
          <w:rFonts w:ascii="Montserrat" w:hAnsi="Montserrat" w:cs="Arial"/>
          <w:b/>
          <w:sz w:val="19"/>
          <w:szCs w:val="19"/>
          <w:lang w:val="es-ES_tradnl" w:eastAsia="ar-SA"/>
        </w:rPr>
        <w:br w:type="page"/>
      </w:r>
      <w:bookmarkStart w:id="30" w:name="_Toc367205732"/>
      <w:bookmarkStart w:id="31" w:name="_Toc139994352"/>
      <w:r w:rsidR="00963383" w:rsidRPr="00A44CF3">
        <w:rPr>
          <w:rFonts w:ascii="Montserrat" w:eastAsia="Calibri" w:hAnsi="Montserrat" w:cs="Arial"/>
          <w:b/>
          <w:sz w:val="22"/>
          <w:szCs w:val="22"/>
          <w:lang w:val="es-MX" w:eastAsia="es-MX"/>
        </w:rPr>
        <w:lastRenderedPageBreak/>
        <w:t xml:space="preserve">DATOS GENERALES DE </w:t>
      </w:r>
      <w:r w:rsidRPr="00A44CF3">
        <w:rPr>
          <w:rFonts w:ascii="Montserrat" w:eastAsia="Calibri" w:hAnsi="Montserrat" w:cs="Arial"/>
          <w:b/>
          <w:sz w:val="22"/>
          <w:szCs w:val="22"/>
          <w:lang w:val="es-MX" w:eastAsia="es-MX"/>
        </w:rPr>
        <w:t xml:space="preserve">IDENTIFICACIÓN DE LA </w:t>
      </w:r>
      <w:r w:rsidR="00313F8E">
        <w:rPr>
          <w:rFonts w:ascii="Montserrat" w:eastAsia="Calibri" w:hAnsi="Montserrat" w:cs="Arial"/>
          <w:b/>
          <w:sz w:val="22"/>
          <w:szCs w:val="22"/>
          <w:lang w:val="es-MX" w:eastAsia="es-MX"/>
        </w:rPr>
        <w:t>ADJUDICACIÓN</w:t>
      </w:r>
      <w:r w:rsidRPr="00A44CF3">
        <w:rPr>
          <w:rFonts w:ascii="Montserrat" w:eastAsia="Calibri" w:hAnsi="Montserrat" w:cs="Arial"/>
          <w:b/>
          <w:sz w:val="22"/>
          <w:szCs w:val="22"/>
          <w:lang w:val="es-MX" w:eastAsia="es-MX"/>
        </w:rPr>
        <w:t xml:space="preserve"> PÚBLICA.</w:t>
      </w:r>
      <w:bookmarkEnd w:id="30"/>
      <w:bookmarkEnd w:id="31"/>
    </w:p>
    <w:p w14:paraId="49ED1B87" w14:textId="77777777" w:rsidR="008F6777" w:rsidRPr="00BF512D" w:rsidRDefault="008F6777" w:rsidP="003F491F">
      <w:pPr>
        <w:rPr>
          <w:rFonts w:ascii="Montserrat" w:eastAsia="Calibri" w:hAnsi="Montserrat" w:cs="Arial"/>
          <w:sz w:val="20"/>
          <w:szCs w:val="20"/>
          <w:lang w:eastAsia="es-MX"/>
        </w:rPr>
      </w:pPr>
    </w:p>
    <w:p w14:paraId="2845EC47" w14:textId="77777777" w:rsidR="008F6777" w:rsidRPr="0005167F" w:rsidRDefault="00075E1B" w:rsidP="00B13AAB">
      <w:pPr>
        <w:pStyle w:val="MMTopic3"/>
      </w:pPr>
      <w:bookmarkStart w:id="32" w:name="_Toc367205733"/>
      <w:r w:rsidRPr="0005167F">
        <w:t>DA</w:t>
      </w:r>
      <w:r w:rsidR="00B13AAB">
        <w:t>TOS GENERALES DE IDENTIFICACIÓN</w:t>
      </w:r>
    </w:p>
    <w:p w14:paraId="1D86184B" w14:textId="77777777" w:rsidR="008F6777" w:rsidRPr="00445349" w:rsidRDefault="008F6777" w:rsidP="003F491F">
      <w:pPr>
        <w:ind w:right="49"/>
        <w:jc w:val="both"/>
        <w:rPr>
          <w:rFonts w:ascii="Montserrat" w:hAnsi="Montserrat"/>
          <w:sz w:val="20"/>
          <w:szCs w:val="20"/>
          <w:lang w:val="es-ES_tradnl" w:eastAsia="ar-SA"/>
        </w:rPr>
      </w:pPr>
    </w:p>
    <w:tbl>
      <w:tblPr>
        <w:tblStyle w:val="Tablaconcuadrcula"/>
        <w:tblW w:w="5000" w:type="pct"/>
        <w:jc w:val="center"/>
        <w:tblLook w:val="04A0" w:firstRow="1" w:lastRow="0" w:firstColumn="1" w:lastColumn="0" w:noHBand="0" w:noVBand="1"/>
      </w:tblPr>
      <w:tblGrid>
        <w:gridCol w:w="2870"/>
        <w:gridCol w:w="6985"/>
      </w:tblGrid>
      <w:tr w:rsidR="008F6777" w:rsidRPr="00445349" w14:paraId="6BC32AC0" w14:textId="77777777" w:rsidTr="001552AB">
        <w:trPr>
          <w:trHeight w:val="482"/>
          <w:jc w:val="center"/>
        </w:trPr>
        <w:tc>
          <w:tcPr>
            <w:tcW w:w="1456" w:type="pct"/>
          </w:tcPr>
          <w:bookmarkEnd w:id="32"/>
          <w:p w14:paraId="3C5EA713" w14:textId="77777777" w:rsidR="008F6777" w:rsidRPr="00445349" w:rsidRDefault="008F6777" w:rsidP="003F491F">
            <w:pPr>
              <w:ind w:right="49"/>
              <w:jc w:val="both"/>
              <w:rPr>
                <w:rFonts w:ascii="Montserrat" w:hAnsi="Montserrat" w:cs="Arial"/>
                <w:b/>
              </w:rPr>
            </w:pPr>
            <w:r w:rsidRPr="00445349">
              <w:rPr>
                <w:rFonts w:ascii="Montserrat" w:hAnsi="Montserrat" w:cs="Arial"/>
                <w:b/>
              </w:rPr>
              <w:t>Entidad convocante:</w:t>
            </w:r>
          </w:p>
        </w:tc>
        <w:tc>
          <w:tcPr>
            <w:tcW w:w="3544" w:type="pct"/>
          </w:tcPr>
          <w:p w14:paraId="163C55BA" w14:textId="77777777" w:rsidR="008F6777" w:rsidRPr="00445349" w:rsidRDefault="008F6777" w:rsidP="003F491F">
            <w:pPr>
              <w:ind w:right="49"/>
              <w:jc w:val="both"/>
              <w:rPr>
                <w:rFonts w:ascii="Montserrat" w:hAnsi="Montserrat" w:cs="Arial"/>
              </w:rPr>
            </w:pPr>
            <w:r w:rsidRPr="00445349">
              <w:rPr>
                <w:rFonts w:ascii="Montserrat" w:hAnsi="Montserrat" w:cs="Arial"/>
              </w:rPr>
              <w:t>Instituto Mexicano del Seguro Social.</w:t>
            </w:r>
          </w:p>
          <w:p w14:paraId="23B18189" w14:textId="77777777" w:rsidR="008F6777" w:rsidRPr="00445349" w:rsidRDefault="008F6777" w:rsidP="003F491F">
            <w:pPr>
              <w:ind w:right="49"/>
              <w:jc w:val="both"/>
              <w:rPr>
                <w:rFonts w:ascii="Montserrat" w:hAnsi="Montserrat" w:cs="Arial"/>
              </w:rPr>
            </w:pPr>
          </w:p>
        </w:tc>
      </w:tr>
      <w:tr w:rsidR="008F6777" w:rsidRPr="00445349" w14:paraId="3E90897F" w14:textId="77777777" w:rsidTr="001552AB">
        <w:trPr>
          <w:trHeight w:val="823"/>
          <w:jc w:val="center"/>
        </w:trPr>
        <w:tc>
          <w:tcPr>
            <w:tcW w:w="1456" w:type="pct"/>
          </w:tcPr>
          <w:p w14:paraId="394BFA9E" w14:textId="77777777" w:rsidR="008F6777" w:rsidRPr="00445349" w:rsidRDefault="008F6777" w:rsidP="003F491F">
            <w:pPr>
              <w:ind w:right="49"/>
              <w:jc w:val="both"/>
              <w:rPr>
                <w:rFonts w:ascii="Montserrat" w:hAnsi="Montserrat" w:cs="Arial"/>
                <w:b/>
              </w:rPr>
            </w:pPr>
            <w:bookmarkStart w:id="33" w:name="_Toc428352174"/>
            <w:bookmarkStart w:id="34" w:name="_Toc428352788"/>
            <w:bookmarkStart w:id="35" w:name="_Toc428355179"/>
            <w:bookmarkStart w:id="36" w:name="_Toc428360164"/>
            <w:bookmarkStart w:id="37" w:name="_Toc428378483"/>
            <w:r w:rsidRPr="00445349">
              <w:rPr>
                <w:rFonts w:ascii="Montserrat" w:hAnsi="Montserrat" w:cs="Arial"/>
                <w:b/>
              </w:rPr>
              <w:t xml:space="preserve">Área </w:t>
            </w:r>
            <w:bookmarkEnd w:id="33"/>
            <w:bookmarkEnd w:id="34"/>
            <w:bookmarkEnd w:id="35"/>
            <w:bookmarkEnd w:id="36"/>
            <w:bookmarkEnd w:id="37"/>
            <w:r w:rsidRPr="00445349">
              <w:rPr>
                <w:rFonts w:ascii="Montserrat" w:hAnsi="Montserrat" w:cs="Arial"/>
                <w:b/>
              </w:rPr>
              <w:t>contratante:</w:t>
            </w:r>
          </w:p>
        </w:tc>
        <w:tc>
          <w:tcPr>
            <w:tcW w:w="3544" w:type="pct"/>
          </w:tcPr>
          <w:p w14:paraId="32DA4469" w14:textId="77777777" w:rsidR="00E26841" w:rsidRDefault="00DA6810" w:rsidP="00DA6810">
            <w:pPr>
              <w:suppressAutoHyphens/>
              <w:ind w:right="49"/>
              <w:jc w:val="both"/>
              <w:rPr>
                <w:rFonts w:ascii="Montserrat" w:eastAsia="Calibri" w:hAnsi="Montserrat" w:cs="Arial"/>
              </w:rPr>
            </w:pPr>
            <w:r w:rsidRPr="00DA6810">
              <w:rPr>
                <w:rFonts w:ascii="Montserrat" w:eastAsia="Calibri" w:hAnsi="Montserrat" w:cs="Arial"/>
              </w:rPr>
              <w:t xml:space="preserve">Órgano </w:t>
            </w:r>
            <w:r>
              <w:rPr>
                <w:rFonts w:ascii="Montserrat" w:eastAsia="Calibri" w:hAnsi="Montserrat" w:cs="Arial"/>
              </w:rPr>
              <w:t>d</w:t>
            </w:r>
            <w:r w:rsidRPr="00DA6810">
              <w:rPr>
                <w:rFonts w:ascii="Montserrat" w:eastAsia="Calibri" w:hAnsi="Montserrat" w:cs="Arial"/>
              </w:rPr>
              <w:t>e Operación Administrativa</w:t>
            </w:r>
            <w:r>
              <w:rPr>
                <w:rFonts w:ascii="Montserrat" w:eastAsia="Calibri" w:hAnsi="Montserrat" w:cs="Arial"/>
              </w:rPr>
              <w:t xml:space="preserve"> </w:t>
            </w:r>
            <w:r w:rsidRPr="00DA6810">
              <w:rPr>
                <w:rFonts w:ascii="Montserrat" w:eastAsia="Calibri" w:hAnsi="Montserrat" w:cs="Arial"/>
              </w:rPr>
              <w:t>Desconcentrada Estatal Guanajuato</w:t>
            </w:r>
            <w:r w:rsidR="00E26841">
              <w:rPr>
                <w:rFonts w:ascii="Montserrat" w:eastAsia="Calibri" w:hAnsi="Montserrat" w:cs="Arial"/>
              </w:rPr>
              <w:t>.</w:t>
            </w:r>
          </w:p>
          <w:p w14:paraId="7A7F2EC8" w14:textId="77777777" w:rsidR="001552AB" w:rsidRDefault="00DA6810" w:rsidP="00DA6810">
            <w:pPr>
              <w:suppressAutoHyphens/>
              <w:ind w:right="49"/>
              <w:jc w:val="both"/>
              <w:rPr>
                <w:rFonts w:ascii="Montserrat" w:eastAsia="Calibri" w:hAnsi="Montserrat" w:cs="Arial"/>
              </w:rPr>
            </w:pPr>
            <w:r>
              <w:rPr>
                <w:rFonts w:ascii="Montserrat" w:eastAsia="Calibri" w:hAnsi="Montserrat" w:cs="Arial"/>
              </w:rPr>
              <w:t xml:space="preserve"> </w:t>
            </w:r>
          </w:p>
          <w:p w14:paraId="7C32A929" w14:textId="77777777" w:rsidR="009954EE" w:rsidRPr="001552AB" w:rsidRDefault="009954EE" w:rsidP="00DA6810">
            <w:pPr>
              <w:suppressAutoHyphens/>
              <w:ind w:right="49"/>
              <w:jc w:val="both"/>
              <w:rPr>
                <w:rFonts w:ascii="Montserrat" w:eastAsia="Calibri" w:hAnsi="Montserrat" w:cstheme="minorHAnsi"/>
                <w:iCs/>
                <w:noProof/>
              </w:rPr>
            </w:pPr>
            <w:r w:rsidRPr="009954EE">
              <w:rPr>
                <w:rFonts w:ascii="Montserrat" w:eastAsia="Calibri" w:hAnsi="Montserrat" w:cstheme="minorHAnsi"/>
                <w:iCs/>
                <w:noProof/>
              </w:rPr>
              <w:t>Unidad Compradora IMSS-Oficina de Adquisiciones de la Delegación Guanajuato #050GYR027</w:t>
            </w:r>
          </w:p>
        </w:tc>
      </w:tr>
      <w:tr w:rsidR="008D6D2E" w:rsidRPr="00445349" w14:paraId="4D625E5B" w14:textId="77777777" w:rsidTr="001552AB">
        <w:trPr>
          <w:trHeight w:val="482"/>
          <w:jc w:val="center"/>
        </w:trPr>
        <w:tc>
          <w:tcPr>
            <w:tcW w:w="1456" w:type="pct"/>
          </w:tcPr>
          <w:p w14:paraId="49F7B3DD" w14:textId="77777777" w:rsidR="008D6D2E" w:rsidRPr="00445349" w:rsidRDefault="008D6D2E" w:rsidP="001552AB">
            <w:pPr>
              <w:ind w:right="49"/>
              <w:jc w:val="both"/>
              <w:rPr>
                <w:rFonts w:ascii="Montserrat" w:hAnsi="Montserrat" w:cs="Arial"/>
                <w:b/>
              </w:rPr>
            </w:pPr>
            <w:r w:rsidRPr="00445349">
              <w:rPr>
                <w:rFonts w:ascii="Montserrat" w:hAnsi="Montserrat" w:cs="Arial"/>
                <w:b/>
              </w:rPr>
              <w:t>Área Requirente</w:t>
            </w:r>
          </w:p>
        </w:tc>
        <w:tc>
          <w:tcPr>
            <w:tcW w:w="3544" w:type="pct"/>
          </w:tcPr>
          <w:p w14:paraId="3EBC0040" w14:textId="727705AF" w:rsidR="00A376B6" w:rsidRPr="00B55353" w:rsidRDefault="00916BD4" w:rsidP="00882956">
            <w:pPr>
              <w:rPr>
                <w:rFonts w:ascii="Montserrat" w:hAnsi="Montserrat" w:cs="Arial"/>
                <w:bCs/>
                <w:lang w:val="es-ES_tradnl" w:eastAsia="ar-SA"/>
              </w:rPr>
            </w:pPr>
            <w:r w:rsidRPr="00916BD4">
              <w:rPr>
                <w:rFonts w:ascii="Montserrat" w:hAnsi="Montserrat" w:cs="Arial"/>
              </w:rPr>
              <w:t xml:space="preserve">La </w:t>
            </w:r>
            <w:r w:rsidR="00882956">
              <w:rPr>
                <w:rFonts w:ascii="Montserrat" w:hAnsi="Montserrat" w:cs="Arial"/>
              </w:rPr>
              <w:t xml:space="preserve">Jefatura de Servicio de Afiliación Cobranza </w:t>
            </w:r>
            <w:r w:rsidRPr="00916BD4">
              <w:rPr>
                <w:rFonts w:ascii="Montserrat" w:hAnsi="Montserrat" w:cs="Arial"/>
              </w:rPr>
              <w:t>de</w:t>
            </w:r>
            <w:r w:rsidR="00B55353">
              <w:rPr>
                <w:rFonts w:ascii="Montserrat" w:hAnsi="Montserrat" w:cs="Arial"/>
              </w:rPr>
              <w:t xml:space="preserve"> la </w:t>
            </w:r>
            <w:r w:rsidR="001552AB" w:rsidRPr="001552AB">
              <w:rPr>
                <w:rFonts w:ascii="Montserrat" w:hAnsi="Montserrat" w:cs="Arial"/>
              </w:rPr>
              <w:t xml:space="preserve">OOAD </w:t>
            </w:r>
            <w:r w:rsidR="00B55353">
              <w:rPr>
                <w:rFonts w:ascii="Montserrat" w:hAnsi="Montserrat" w:cs="Arial"/>
              </w:rPr>
              <w:t xml:space="preserve">Estatal </w:t>
            </w:r>
            <w:r w:rsidR="00A376B6" w:rsidRPr="00A376B6">
              <w:rPr>
                <w:rFonts w:ascii="Montserrat" w:hAnsi="Montserrat" w:cs="Arial"/>
              </w:rPr>
              <w:t>Guanajuato</w:t>
            </w:r>
            <w:r w:rsidR="00B55353">
              <w:rPr>
                <w:rFonts w:ascii="Montserrat" w:hAnsi="Montserrat" w:cs="Arial"/>
              </w:rPr>
              <w:t>.</w:t>
            </w:r>
          </w:p>
        </w:tc>
      </w:tr>
      <w:tr w:rsidR="008D6D2E" w:rsidRPr="00AE5938" w14:paraId="52E2165B" w14:textId="77777777" w:rsidTr="001552AB">
        <w:trPr>
          <w:trHeight w:val="482"/>
          <w:jc w:val="center"/>
        </w:trPr>
        <w:tc>
          <w:tcPr>
            <w:tcW w:w="1456" w:type="pct"/>
          </w:tcPr>
          <w:p w14:paraId="51CAB15C" w14:textId="77777777" w:rsidR="008D6D2E" w:rsidRPr="00445349" w:rsidRDefault="008D6D2E" w:rsidP="003F491F">
            <w:pPr>
              <w:ind w:right="49"/>
              <w:jc w:val="both"/>
              <w:rPr>
                <w:rFonts w:ascii="Montserrat" w:hAnsi="Montserrat" w:cs="Arial"/>
                <w:b/>
              </w:rPr>
            </w:pPr>
            <w:r w:rsidRPr="00445349">
              <w:rPr>
                <w:rFonts w:ascii="Montserrat" w:hAnsi="Montserrat" w:cs="Arial"/>
                <w:b/>
              </w:rPr>
              <w:t>Área Técnica</w:t>
            </w:r>
          </w:p>
        </w:tc>
        <w:tc>
          <w:tcPr>
            <w:tcW w:w="3544" w:type="pct"/>
          </w:tcPr>
          <w:p w14:paraId="6802EA44" w14:textId="77777777" w:rsidR="006824C6" w:rsidRPr="00B41FBC" w:rsidRDefault="00C25238" w:rsidP="00B41FBC">
            <w:pPr>
              <w:spacing w:after="200"/>
              <w:jc w:val="both"/>
              <w:rPr>
                <w:rFonts w:ascii="Montserrat" w:eastAsia="Calibri" w:hAnsi="Montserrat" w:cstheme="minorHAnsi"/>
                <w:iCs/>
                <w:noProof/>
                <w:lang w:val="es-ES_tradnl"/>
              </w:rPr>
            </w:pPr>
            <w:r w:rsidRPr="00C25238">
              <w:rPr>
                <w:rFonts w:ascii="Montserrat" w:eastAsia="Calibri" w:hAnsi="Montserrat" w:cstheme="minorHAnsi"/>
                <w:iCs/>
                <w:noProof/>
                <w:lang w:val="es-ES_tradnl"/>
              </w:rPr>
              <w:t>Para la evaluación técnic</w:t>
            </w:r>
            <w:r w:rsidR="00B55353">
              <w:rPr>
                <w:rFonts w:ascii="Montserrat" w:eastAsia="Calibri" w:hAnsi="Montserrat" w:cstheme="minorHAnsi"/>
                <w:iCs/>
                <w:noProof/>
                <w:lang w:val="es-ES_tradnl"/>
              </w:rPr>
              <w:t>a</w:t>
            </w:r>
            <w:r w:rsidRPr="00C25238">
              <w:rPr>
                <w:rFonts w:ascii="Montserrat" w:eastAsia="Calibri" w:hAnsi="Montserrat" w:cstheme="minorHAnsi"/>
                <w:iCs/>
                <w:noProof/>
                <w:lang w:val="es-ES_tradnl"/>
              </w:rPr>
              <w:t xml:space="preserve"> será el pe</w:t>
            </w:r>
            <w:r>
              <w:rPr>
                <w:rFonts w:ascii="Montserrat" w:eastAsia="Calibri" w:hAnsi="Montserrat" w:cstheme="minorHAnsi"/>
                <w:iCs/>
                <w:noProof/>
                <w:lang w:val="es-ES_tradnl"/>
              </w:rPr>
              <w:t>r</w:t>
            </w:r>
            <w:r w:rsidRPr="00C25238">
              <w:rPr>
                <w:rFonts w:ascii="Montserrat" w:eastAsia="Calibri" w:hAnsi="Montserrat" w:cstheme="minorHAnsi"/>
                <w:iCs/>
                <w:noProof/>
                <w:lang w:val="es-ES_tradnl"/>
              </w:rPr>
              <w:t xml:space="preserve">sonal designado por </w:t>
            </w:r>
            <w:r w:rsidR="00916BD4" w:rsidRPr="00916BD4">
              <w:rPr>
                <w:rFonts w:ascii="Montserrat" w:eastAsia="Calibri" w:hAnsi="Montserrat" w:cstheme="minorHAnsi"/>
                <w:iCs/>
                <w:noProof/>
                <w:lang w:val="es-ES_tradnl"/>
              </w:rPr>
              <w:t>Departamento de Suministros y Control del Abasto</w:t>
            </w:r>
            <w:r w:rsidR="00B55353">
              <w:rPr>
                <w:rFonts w:ascii="Montserrat" w:eastAsia="Calibri" w:hAnsi="Montserrat" w:cstheme="minorHAnsi"/>
                <w:iCs/>
                <w:noProof/>
                <w:lang w:val="es-ES_tradnl"/>
              </w:rPr>
              <w:t xml:space="preserve"> de la OOAD</w:t>
            </w:r>
            <w:r w:rsidR="00B41FBC">
              <w:rPr>
                <w:rFonts w:ascii="Montserrat" w:eastAsia="Calibri" w:hAnsi="Montserrat" w:cstheme="minorHAnsi"/>
                <w:iCs/>
                <w:noProof/>
                <w:lang w:val="es-ES_tradnl"/>
              </w:rPr>
              <w:t xml:space="preserve"> Guanajuato.</w:t>
            </w:r>
          </w:p>
        </w:tc>
      </w:tr>
      <w:tr w:rsidR="008D6D2E" w:rsidRPr="00445349" w14:paraId="19021CE1" w14:textId="77777777" w:rsidTr="001552AB">
        <w:trPr>
          <w:trHeight w:val="482"/>
          <w:jc w:val="center"/>
        </w:trPr>
        <w:tc>
          <w:tcPr>
            <w:tcW w:w="1456" w:type="pct"/>
          </w:tcPr>
          <w:p w14:paraId="4680913A" w14:textId="77777777" w:rsidR="008D6D2E" w:rsidRPr="00445349" w:rsidRDefault="008D6D2E" w:rsidP="003F491F">
            <w:pPr>
              <w:ind w:right="49"/>
              <w:jc w:val="both"/>
              <w:rPr>
                <w:rFonts w:ascii="Montserrat" w:hAnsi="Montserrat" w:cs="Arial"/>
                <w:b/>
              </w:rPr>
            </w:pPr>
            <w:bookmarkStart w:id="38" w:name="_Toc428352176"/>
            <w:bookmarkStart w:id="39" w:name="_Toc428352790"/>
            <w:bookmarkStart w:id="40" w:name="_Toc428355181"/>
            <w:bookmarkStart w:id="41" w:name="_Toc428360166"/>
            <w:bookmarkStart w:id="42" w:name="_Toc428378485"/>
            <w:r w:rsidRPr="00445349">
              <w:rPr>
                <w:rFonts w:ascii="Montserrat" w:hAnsi="Montserrat" w:cs="Arial"/>
                <w:b/>
              </w:rPr>
              <w:t>Domicilio:</w:t>
            </w:r>
            <w:bookmarkEnd w:id="38"/>
            <w:bookmarkEnd w:id="39"/>
            <w:bookmarkEnd w:id="40"/>
            <w:bookmarkEnd w:id="41"/>
            <w:bookmarkEnd w:id="42"/>
          </w:p>
        </w:tc>
        <w:tc>
          <w:tcPr>
            <w:tcW w:w="3544" w:type="pct"/>
          </w:tcPr>
          <w:p w14:paraId="4D5034B0" w14:textId="77777777" w:rsidR="001552AB" w:rsidRPr="00445349" w:rsidRDefault="00DA6810" w:rsidP="00257184">
            <w:pPr>
              <w:ind w:right="49"/>
              <w:jc w:val="both"/>
              <w:rPr>
                <w:rFonts w:ascii="Montserrat" w:hAnsi="Montserrat" w:cs="Arial"/>
              </w:rPr>
            </w:pPr>
            <w:r w:rsidRPr="00DA6810">
              <w:rPr>
                <w:rFonts w:ascii="Montserrat" w:hAnsi="Montserrat" w:cs="Arial"/>
                <w:lang w:val="es-ES_tradnl"/>
              </w:rPr>
              <w:t>Calle Suecia, esquina España, sin número, Colonia los Paraísos</w:t>
            </w:r>
            <w:r>
              <w:rPr>
                <w:rFonts w:ascii="Montserrat" w:hAnsi="Montserrat" w:cs="Arial"/>
                <w:lang w:val="es-ES_tradnl"/>
              </w:rPr>
              <w:t xml:space="preserve">, </w:t>
            </w:r>
            <w:r w:rsidRPr="00DA6810">
              <w:rPr>
                <w:rFonts w:ascii="Montserrat" w:hAnsi="Montserrat" w:cs="Arial"/>
                <w:lang w:val="es-ES_tradnl"/>
              </w:rPr>
              <w:t>Código postal 37320, León, Guanajuato</w:t>
            </w:r>
            <w:r>
              <w:rPr>
                <w:rFonts w:ascii="Montserrat" w:hAnsi="Montserrat" w:cs="Arial"/>
                <w:lang w:val="es-ES_tradnl"/>
              </w:rPr>
              <w:t>.</w:t>
            </w:r>
          </w:p>
        </w:tc>
      </w:tr>
    </w:tbl>
    <w:p w14:paraId="011AAE85" w14:textId="77777777" w:rsidR="00BC7F6F" w:rsidRDefault="00BC7F6F" w:rsidP="003F491F">
      <w:pPr>
        <w:ind w:right="49"/>
        <w:jc w:val="both"/>
        <w:rPr>
          <w:rFonts w:ascii="Montserrat" w:hAnsi="Montserrat"/>
          <w:sz w:val="20"/>
          <w:szCs w:val="20"/>
          <w:lang w:val="es-ES_tradnl" w:eastAsia="ar-SA"/>
        </w:rPr>
      </w:pPr>
      <w:bookmarkStart w:id="43" w:name="_Toc367205734"/>
    </w:p>
    <w:p w14:paraId="77A5E26E" w14:textId="77777777" w:rsidR="00E26841" w:rsidRPr="00445349" w:rsidRDefault="00E26841" w:rsidP="003F491F">
      <w:pPr>
        <w:ind w:right="49"/>
        <w:jc w:val="both"/>
        <w:rPr>
          <w:rFonts w:ascii="Montserrat" w:hAnsi="Montserrat"/>
          <w:sz w:val="20"/>
          <w:szCs w:val="20"/>
          <w:lang w:val="es-ES_tradnl" w:eastAsia="ar-SA"/>
        </w:rPr>
      </w:pPr>
    </w:p>
    <w:p w14:paraId="31EC860E" w14:textId="2D2394FE" w:rsidR="008F6777" w:rsidRPr="00445349" w:rsidRDefault="00B559FC"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44" w:name="_Toc139994353"/>
      <w:r w:rsidRPr="00445349">
        <w:rPr>
          <w:rFonts w:ascii="Montserrat" w:hAnsi="Montserrat" w:cs="Arial"/>
          <w:i w:val="0"/>
          <w:sz w:val="20"/>
          <w:lang w:val="es-ES_tradnl"/>
        </w:rPr>
        <w:t xml:space="preserve">Medio que utilizará la </w:t>
      </w:r>
      <w:r w:rsidR="00313F8E">
        <w:rPr>
          <w:rFonts w:ascii="Montserrat" w:hAnsi="Montserrat" w:cs="Arial"/>
          <w:i w:val="0"/>
          <w:sz w:val="20"/>
          <w:lang w:val="es-ES_tradnl"/>
        </w:rPr>
        <w:t>adjudicación</w:t>
      </w:r>
      <w:r w:rsidRPr="00445349">
        <w:rPr>
          <w:rFonts w:ascii="Montserrat" w:hAnsi="Montserrat" w:cs="Arial"/>
          <w:i w:val="0"/>
          <w:sz w:val="20"/>
          <w:lang w:val="es-ES_tradnl"/>
        </w:rPr>
        <w:t xml:space="preserve"> </w:t>
      </w:r>
      <w:r w:rsidR="00D0162F" w:rsidRPr="00445349">
        <w:rPr>
          <w:rFonts w:ascii="Montserrat" w:hAnsi="Montserrat" w:cs="Arial"/>
          <w:i w:val="0"/>
          <w:sz w:val="20"/>
          <w:lang w:val="es-ES_tradnl"/>
        </w:rPr>
        <w:t xml:space="preserve">pública </w:t>
      </w:r>
      <w:r w:rsidRPr="00445349">
        <w:rPr>
          <w:rFonts w:ascii="Montserrat" w:hAnsi="Montserrat" w:cs="Arial"/>
          <w:i w:val="0"/>
          <w:sz w:val="20"/>
          <w:lang w:val="es-ES_tradnl"/>
        </w:rPr>
        <w:t>y carácter</w:t>
      </w:r>
      <w:bookmarkEnd w:id="43"/>
      <w:r w:rsidRPr="00445349">
        <w:rPr>
          <w:rFonts w:ascii="Montserrat" w:hAnsi="Montserrat" w:cs="Arial"/>
          <w:i w:val="0"/>
          <w:sz w:val="20"/>
          <w:lang w:val="es-ES_tradnl"/>
        </w:rPr>
        <w:t xml:space="preserve"> de la misma</w:t>
      </w:r>
      <w:r w:rsidR="00486A78" w:rsidRPr="00445349">
        <w:rPr>
          <w:rFonts w:ascii="Montserrat" w:hAnsi="Montserrat" w:cs="Arial"/>
          <w:i w:val="0"/>
          <w:sz w:val="20"/>
          <w:lang w:val="es-ES_tradnl"/>
        </w:rPr>
        <w:t>.</w:t>
      </w:r>
      <w:bookmarkEnd w:id="44"/>
    </w:p>
    <w:p w14:paraId="59DFA246" w14:textId="77777777" w:rsidR="008F6777" w:rsidRPr="00445349" w:rsidRDefault="008F6777" w:rsidP="003F491F">
      <w:pPr>
        <w:ind w:right="49"/>
        <w:jc w:val="both"/>
        <w:rPr>
          <w:rFonts w:ascii="Montserrat" w:hAnsi="Montserrat"/>
          <w:sz w:val="20"/>
          <w:szCs w:val="20"/>
          <w:lang w:val="es-ES_tradnl" w:eastAsia="ar-SA"/>
        </w:rPr>
      </w:pPr>
      <w:bookmarkStart w:id="45" w:name="_Toc8304254"/>
      <w:bookmarkStart w:id="46" w:name="_Toc367205737"/>
    </w:p>
    <w:p w14:paraId="73613370" w14:textId="2B65ACE2" w:rsidR="00971C52" w:rsidRPr="00445349" w:rsidRDefault="008F6777" w:rsidP="00B13AAB">
      <w:pPr>
        <w:ind w:left="284" w:right="-93"/>
        <w:jc w:val="both"/>
        <w:rPr>
          <w:rFonts w:ascii="Montserrat" w:hAnsi="Montserrat" w:cs="Arial"/>
          <w:sz w:val="20"/>
          <w:szCs w:val="20"/>
        </w:rPr>
      </w:pPr>
      <w:r w:rsidRPr="00445349">
        <w:rPr>
          <w:rFonts w:ascii="Montserrat" w:hAnsi="Montserrat" w:cs="Arial"/>
          <w:sz w:val="20"/>
          <w:szCs w:val="20"/>
        </w:rPr>
        <w:t xml:space="preserve">La presente </w:t>
      </w:r>
      <w:r w:rsidR="00313F8E">
        <w:rPr>
          <w:rFonts w:ascii="Montserrat" w:hAnsi="Montserrat" w:cs="Arial"/>
          <w:sz w:val="20"/>
          <w:szCs w:val="20"/>
        </w:rPr>
        <w:t>adjudicación</w:t>
      </w:r>
      <w:r w:rsidRPr="00445349">
        <w:rPr>
          <w:rFonts w:ascii="Montserrat" w:hAnsi="Montserrat" w:cs="Arial"/>
          <w:sz w:val="20"/>
          <w:szCs w:val="20"/>
        </w:rPr>
        <w:t xml:space="preserve"> </w:t>
      </w:r>
      <w:r w:rsidR="00D0162F" w:rsidRPr="00445349">
        <w:rPr>
          <w:rFonts w:ascii="Montserrat" w:hAnsi="Montserrat" w:cs="Arial"/>
          <w:sz w:val="20"/>
          <w:szCs w:val="20"/>
        </w:rPr>
        <w:t xml:space="preserve">pública </w:t>
      </w:r>
      <w:r w:rsidRPr="00445349">
        <w:rPr>
          <w:rFonts w:ascii="Montserrat" w:hAnsi="Montserrat" w:cs="Arial"/>
          <w:sz w:val="20"/>
          <w:szCs w:val="20"/>
        </w:rPr>
        <w:t xml:space="preserve">conforme al medio utilizado </w:t>
      </w:r>
      <w:r w:rsidR="0099139E" w:rsidRPr="00445349">
        <w:rPr>
          <w:rFonts w:ascii="Montserrat" w:hAnsi="Montserrat" w:cs="Arial"/>
          <w:sz w:val="20"/>
          <w:szCs w:val="20"/>
        </w:rPr>
        <w:t>es</w:t>
      </w:r>
      <w:r w:rsidRPr="00445349">
        <w:rPr>
          <w:rFonts w:ascii="Montserrat" w:hAnsi="Montserrat" w:cs="Arial"/>
          <w:sz w:val="20"/>
          <w:szCs w:val="20"/>
        </w:rPr>
        <w:t xml:space="preserve"> </w:t>
      </w:r>
      <w:r w:rsidR="00BF489B" w:rsidRPr="00445349">
        <w:rPr>
          <w:rFonts w:ascii="Montserrat" w:hAnsi="Montserrat" w:cs="Arial"/>
          <w:b/>
          <w:sz w:val="20"/>
          <w:szCs w:val="20"/>
        </w:rPr>
        <w:t>Electrónica</w:t>
      </w:r>
      <w:r w:rsidRPr="00445349">
        <w:rPr>
          <w:rFonts w:ascii="Montserrat" w:hAnsi="Montserrat" w:cs="Arial"/>
          <w:sz w:val="20"/>
          <w:szCs w:val="20"/>
        </w:rPr>
        <w:t xml:space="preserve">, por lo cual los </w:t>
      </w:r>
      <w:r w:rsidR="00313F8E">
        <w:rPr>
          <w:rFonts w:ascii="Montserrat" w:hAnsi="Montserrat" w:cs="Arial"/>
          <w:sz w:val="20"/>
          <w:szCs w:val="20"/>
        </w:rPr>
        <w:t>participante</w:t>
      </w:r>
      <w:r w:rsidRPr="00445349">
        <w:rPr>
          <w:rFonts w:ascii="Montserrat" w:hAnsi="Montserrat" w:cs="Arial"/>
          <w:sz w:val="20"/>
          <w:szCs w:val="20"/>
        </w:rPr>
        <w:t>s deberán participar únicamente a través del Sistema Electrónico de Información Pú</w:t>
      </w:r>
      <w:r w:rsidR="00B37574" w:rsidRPr="00445349">
        <w:rPr>
          <w:rFonts w:ascii="Montserrat" w:hAnsi="Montserrat" w:cs="Arial"/>
          <w:sz w:val="20"/>
          <w:szCs w:val="20"/>
        </w:rPr>
        <w:t>blica Gubernamental denominado CompraNet</w:t>
      </w:r>
      <w:r w:rsidRPr="00445349">
        <w:rPr>
          <w:rFonts w:ascii="Montserrat" w:hAnsi="Montserrat" w:cs="Arial"/>
          <w:sz w:val="20"/>
          <w:szCs w:val="20"/>
        </w:rPr>
        <w:t xml:space="preserve">, de conformidad con lo dispuesto en los artículos </w:t>
      </w:r>
      <w:r w:rsidRPr="00445349">
        <w:rPr>
          <w:rFonts w:ascii="Montserrat" w:hAnsi="Montserrat" w:cs="Arial"/>
          <w:b/>
          <w:sz w:val="20"/>
          <w:szCs w:val="20"/>
        </w:rPr>
        <w:t xml:space="preserve">26 Bis </w:t>
      </w:r>
      <w:r w:rsidRPr="00445349">
        <w:rPr>
          <w:rFonts w:ascii="Montserrat" w:hAnsi="Montserrat" w:cs="Arial"/>
          <w:sz w:val="20"/>
          <w:szCs w:val="20"/>
        </w:rPr>
        <w:t xml:space="preserve">fracción </w:t>
      </w:r>
      <w:r w:rsidRPr="00445349">
        <w:rPr>
          <w:rFonts w:ascii="Montserrat" w:hAnsi="Montserrat" w:cs="Arial"/>
          <w:b/>
          <w:sz w:val="20"/>
          <w:szCs w:val="20"/>
        </w:rPr>
        <w:t>II</w:t>
      </w:r>
      <w:r w:rsidRPr="00445349">
        <w:rPr>
          <w:rFonts w:ascii="Montserrat" w:hAnsi="Montserrat" w:cs="Arial"/>
          <w:sz w:val="20"/>
          <w:szCs w:val="20"/>
        </w:rPr>
        <w:t xml:space="preserve"> de la LAASSP y el </w:t>
      </w:r>
      <w:r w:rsidRPr="00445349">
        <w:rPr>
          <w:rFonts w:ascii="Montserrat" w:hAnsi="Montserrat" w:cs="Arial"/>
          <w:i/>
          <w:sz w:val="20"/>
          <w:szCs w:val="20"/>
        </w:rPr>
        <w:t>“Acuerdo por el que se establecen las disposiciones que deberán observar para la utilización del Sistema Electrónico de Información Pública Gubernamental, denominado CompraNet”</w:t>
      </w:r>
      <w:r w:rsidRPr="00445349">
        <w:rPr>
          <w:rFonts w:ascii="Montserrat" w:hAnsi="Montserrat" w:cs="Arial"/>
          <w:sz w:val="20"/>
          <w:szCs w:val="20"/>
        </w:rPr>
        <w:t xml:space="preserve">, publicado en el DOF el 28 de junio de 2011. </w:t>
      </w:r>
    </w:p>
    <w:p w14:paraId="72FF51FC" w14:textId="77777777" w:rsidR="0023662C" w:rsidRPr="00445349" w:rsidRDefault="0023662C" w:rsidP="00B13AAB">
      <w:pPr>
        <w:ind w:left="284" w:right="-93"/>
        <w:jc w:val="both"/>
        <w:rPr>
          <w:rFonts w:ascii="Montserrat" w:hAnsi="Montserrat" w:cs="Arial"/>
          <w:sz w:val="20"/>
          <w:szCs w:val="20"/>
        </w:rPr>
      </w:pPr>
    </w:p>
    <w:p w14:paraId="47F92BF4" w14:textId="77777777" w:rsidR="0050610A" w:rsidRPr="00445349" w:rsidRDefault="008F6777" w:rsidP="00B13AAB">
      <w:pPr>
        <w:ind w:left="284" w:right="-93"/>
        <w:jc w:val="both"/>
        <w:rPr>
          <w:rFonts w:ascii="Montserrat" w:hAnsi="Montserrat" w:cs="Arial"/>
          <w:sz w:val="20"/>
          <w:szCs w:val="20"/>
        </w:rPr>
      </w:pPr>
      <w:r w:rsidRPr="00445349">
        <w:rPr>
          <w:rFonts w:ascii="Montserrat" w:hAnsi="Montserrat" w:cs="Arial"/>
          <w:sz w:val="20"/>
          <w:szCs w:val="20"/>
        </w:rPr>
        <w:t xml:space="preserve">Por lo anterior, </w:t>
      </w:r>
      <w:r w:rsidR="0023662C" w:rsidRPr="00445349">
        <w:rPr>
          <w:rFonts w:ascii="Montserrat" w:hAnsi="Montserrat" w:cs="Arial"/>
          <w:sz w:val="20"/>
          <w:szCs w:val="20"/>
        </w:rPr>
        <w:t xml:space="preserve">para </w:t>
      </w:r>
      <w:r w:rsidRPr="00445349">
        <w:rPr>
          <w:rFonts w:ascii="Montserrat" w:hAnsi="Montserrat" w:cs="Arial"/>
          <w:sz w:val="20"/>
          <w:szCs w:val="20"/>
        </w:rPr>
        <w:t>las proposiciones remitidas a través de CompraNet deberán emplearse los medios de identificación electrónica que establezc</w:t>
      </w:r>
      <w:r w:rsidR="00D0162F" w:rsidRPr="00445349">
        <w:rPr>
          <w:rFonts w:ascii="Montserrat" w:hAnsi="Montserrat" w:cs="Arial"/>
          <w:sz w:val="20"/>
          <w:szCs w:val="20"/>
        </w:rPr>
        <w:t xml:space="preserve">a la </w:t>
      </w:r>
      <w:r w:rsidR="0099139E" w:rsidRPr="00445349">
        <w:rPr>
          <w:rFonts w:ascii="Montserrat" w:hAnsi="Montserrat" w:cs="Arial"/>
          <w:sz w:val="20"/>
          <w:szCs w:val="20"/>
        </w:rPr>
        <w:t>SHCP</w:t>
      </w:r>
      <w:r w:rsidRPr="00445349">
        <w:rPr>
          <w:rFonts w:ascii="Montserrat" w:hAnsi="Montserrat" w:cs="Arial"/>
          <w:sz w:val="20"/>
          <w:szCs w:val="20"/>
        </w:rPr>
        <w:t>, los cuales producirán los mismos efectos que las leyes otorgan a los documentos correspondientes y, en consecuencia, te</w:t>
      </w:r>
      <w:r w:rsidR="0050610A" w:rsidRPr="00445349">
        <w:rPr>
          <w:rFonts w:ascii="Montserrat" w:hAnsi="Montserrat" w:cs="Arial"/>
          <w:sz w:val="20"/>
          <w:szCs w:val="20"/>
        </w:rPr>
        <w:t xml:space="preserve">ndrán el mismo valor probatorio. </w:t>
      </w:r>
    </w:p>
    <w:p w14:paraId="3D180FC6" w14:textId="77777777" w:rsidR="0050610A" w:rsidRPr="00445349" w:rsidRDefault="0050610A" w:rsidP="00B13AAB">
      <w:pPr>
        <w:ind w:left="284" w:right="-93"/>
        <w:jc w:val="both"/>
        <w:rPr>
          <w:rFonts w:ascii="Montserrat" w:hAnsi="Montserrat" w:cs="Arial"/>
          <w:sz w:val="20"/>
          <w:szCs w:val="20"/>
        </w:rPr>
      </w:pPr>
    </w:p>
    <w:p w14:paraId="5F21FA7E" w14:textId="77777777" w:rsidR="0099139E" w:rsidRPr="00445349" w:rsidRDefault="0050610A" w:rsidP="00B13AAB">
      <w:pPr>
        <w:ind w:left="284" w:right="-93"/>
        <w:jc w:val="both"/>
        <w:rPr>
          <w:rFonts w:ascii="Montserrat" w:hAnsi="Montserrat" w:cs="Arial"/>
          <w:sz w:val="20"/>
          <w:szCs w:val="20"/>
        </w:rPr>
      </w:pPr>
      <w:r w:rsidRPr="00445349">
        <w:rPr>
          <w:rFonts w:ascii="Montserrat" w:hAnsi="Montserrat" w:cs="Arial"/>
          <w:sz w:val="20"/>
          <w:szCs w:val="20"/>
        </w:rPr>
        <w:t>L</w:t>
      </w:r>
      <w:r w:rsidR="008F6777" w:rsidRPr="00445349">
        <w:rPr>
          <w:rFonts w:ascii="Montserrat" w:hAnsi="Montserrat" w:cs="Arial"/>
          <w:sz w:val="20"/>
          <w:szCs w:val="20"/>
        </w:rPr>
        <w:t xml:space="preserve">o anterior conforme a lo establecido en los párrafos penúltimo y último del artículo </w:t>
      </w:r>
      <w:r w:rsidR="008F6777" w:rsidRPr="001C790A">
        <w:rPr>
          <w:rFonts w:ascii="Montserrat" w:hAnsi="Montserrat" w:cs="Arial"/>
          <w:sz w:val="20"/>
          <w:szCs w:val="20"/>
        </w:rPr>
        <w:t>27 de la LAASSP y 50</w:t>
      </w:r>
      <w:r w:rsidR="008F6777" w:rsidRPr="00445349">
        <w:rPr>
          <w:rFonts w:ascii="Montserrat" w:hAnsi="Montserrat" w:cs="Arial"/>
          <w:sz w:val="20"/>
          <w:szCs w:val="20"/>
        </w:rPr>
        <w:t xml:space="preserve"> de su Reglamento</w:t>
      </w:r>
      <w:bookmarkEnd w:id="45"/>
      <w:r w:rsidR="0099139E" w:rsidRPr="00445349">
        <w:rPr>
          <w:rFonts w:ascii="Montserrat" w:hAnsi="Montserrat" w:cs="Arial"/>
          <w:sz w:val="20"/>
          <w:szCs w:val="20"/>
        </w:rPr>
        <w:t xml:space="preserve">, así como los numerales </w:t>
      </w:r>
      <w:r w:rsidR="0099139E" w:rsidRPr="001C790A">
        <w:rPr>
          <w:rFonts w:ascii="Montserrat" w:hAnsi="Montserrat" w:cs="Arial"/>
          <w:sz w:val="20"/>
          <w:szCs w:val="20"/>
        </w:rPr>
        <w:t>14 y 16</w:t>
      </w:r>
      <w:r w:rsidR="0099139E" w:rsidRPr="00445349">
        <w:rPr>
          <w:rFonts w:ascii="Montserrat" w:hAnsi="Montserrat" w:cs="Arial"/>
          <w:b/>
          <w:sz w:val="20"/>
          <w:szCs w:val="20"/>
        </w:rPr>
        <w:t xml:space="preserve"> </w:t>
      </w:r>
      <w:r w:rsidR="0099139E" w:rsidRPr="00445349">
        <w:rPr>
          <w:rFonts w:ascii="Montserrat" w:hAnsi="Montserrat" w:cs="Arial"/>
          <w:sz w:val="20"/>
          <w:szCs w:val="20"/>
        </w:rPr>
        <w:t>del “</w:t>
      </w:r>
      <w:r w:rsidR="0099139E" w:rsidRPr="00445349">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00E32705" w:rsidRPr="00445349">
        <w:rPr>
          <w:rFonts w:ascii="Montserrat" w:hAnsi="Montserrat" w:cs="Arial"/>
          <w:sz w:val="20"/>
          <w:szCs w:val="20"/>
        </w:rPr>
        <w:t>”, publicado</w:t>
      </w:r>
      <w:r w:rsidR="0099139E" w:rsidRPr="00445349">
        <w:rPr>
          <w:rFonts w:ascii="Montserrat" w:hAnsi="Montserrat" w:cs="Arial"/>
          <w:sz w:val="20"/>
          <w:szCs w:val="20"/>
        </w:rPr>
        <w:t xml:space="preserve"> en el DOF el 28 de junio de 2011, y el Manual de </w:t>
      </w:r>
      <w:r w:rsidR="00486A78" w:rsidRPr="00445349">
        <w:rPr>
          <w:rFonts w:ascii="Montserrat" w:hAnsi="Montserrat" w:cs="Arial"/>
          <w:sz w:val="20"/>
          <w:szCs w:val="20"/>
        </w:rPr>
        <w:t>Unidades Compradoras</w:t>
      </w:r>
      <w:r w:rsidR="0099139E" w:rsidRPr="00445349">
        <w:rPr>
          <w:rFonts w:ascii="Montserrat" w:hAnsi="Montserrat" w:cs="Arial"/>
          <w:sz w:val="20"/>
          <w:szCs w:val="20"/>
        </w:rPr>
        <w:t xml:space="preserve"> publicado por la </w:t>
      </w:r>
      <w:r w:rsidR="00B917E6" w:rsidRPr="00445349">
        <w:rPr>
          <w:rFonts w:ascii="Montserrat" w:hAnsi="Montserrat" w:cs="Arial"/>
          <w:sz w:val="20"/>
          <w:szCs w:val="20"/>
        </w:rPr>
        <w:t>SHCP</w:t>
      </w:r>
      <w:r w:rsidR="0099139E" w:rsidRPr="00445349">
        <w:rPr>
          <w:rFonts w:ascii="Montserrat" w:hAnsi="Montserrat" w:cs="Arial"/>
          <w:sz w:val="20"/>
          <w:szCs w:val="20"/>
        </w:rPr>
        <w:t>.</w:t>
      </w:r>
    </w:p>
    <w:p w14:paraId="35938C44" w14:textId="77777777" w:rsidR="00971C52" w:rsidRPr="00445349" w:rsidRDefault="00971C52" w:rsidP="003F491F">
      <w:pPr>
        <w:jc w:val="both"/>
        <w:rPr>
          <w:rFonts w:ascii="Montserrat" w:eastAsia="Batang" w:hAnsi="Montserrat" w:cs="Arial"/>
          <w:sz w:val="20"/>
          <w:szCs w:val="20"/>
        </w:rPr>
      </w:pPr>
    </w:p>
    <w:p w14:paraId="7878D408" w14:textId="77777777" w:rsidR="008F6777" w:rsidRPr="00445349" w:rsidRDefault="008F6777" w:rsidP="00B13AAB">
      <w:pPr>
        <w:ind w:left="284"/>
        <w:jc w:val="both"/>
        <w:rPr>
          <w:rFonts w:ascii="Montserrat" w:hAnsi="Montserrat" w:cs="Arial"/>
          <w:sz w:val="20"/>
          <w:szCs w:val="20"/>
          <w:lang w:val="es-ES"/>
        </w:rPr>
      </w:pPr>
      <w:r w:rsidRPr="00445349">
        <w:rPr>
          <w:rFonts w:ascii="Montserrat" w:hAnsi="Montserrat" w:cs="Arial"/>
          <w:sz w:val="20"/>
          <w:szCs w:val="20"/>
          <w:lang w:val="es-ES"/>
        </w:rPr>
        <w:t xml:space="preserve">El carácter del presente procedimiento de contratación es </w:t>
      </w:r>
      <w:r w:rsidR="00B41FBC">
        <w:rPr>
          <w:rFonts w:ascii="Montserrat" w:hAnsi="Montserrat" w:cs="Arial"/>
          <w:b/>
          <w:sz w:val="20"/>
          <w:szCs w:val="20"/>
          <w:lang w:val="es-ES"/>
        </w:rPr>
        <w:t>N</w:t>
      </w:r>
      <w:r w:rsidR="009B36A5" w:rsidRPr="00445349">
        <w:rPr>
          <w:rFonts w:ascii="Montserrat" w:hAnsi="Montserrat" w:cs="Arial"/>
          <w:b/>
          <w:sz w:val="20"/>
          <w:szCs w:val="20"/>
          <w:lang w:val="es-ES"/>
        </w:rPr>
        <w:t>acional</w:t>
      </w:r>
      <w:r w:rsidRPr="00445349">
        <w:rPr>
          <w:rFonts w:ascii="Montserrat" w:hAnsi="Montserrat" w:cs="Arial"/>
          <w:sz w:val="20"/>
          <w:szCs w:val="20"/>
          <w:lang w:val="es-ES"/>
        </w:rPr>
        <w:t xml:space="preserve">, en términos de lo establecido en el artículo </w:t>
      </w:r>
      <w:r w:rsidRPr="00445349">
        <w:rPr>
          <w:rFonts w:ascii="Montserrat" w:hAnsi="Montserrat" w:cs="Arial"/>
          <w:b/>
          <w:sz w:val="20"/>
          <w:szCs w:val="20"/>
          <w:lang w:val="es-ES"/>
        </w:rPr>
        <w:t>28</w:t>
      </w:r>
      <w:r w:rsidR="00971C52" w:rsidRPr="00445349">
        <w:rPr>
          <w:rFonts w:ascii="Montserrat" w:hAnsi="Montserrat" w:cs="Arial"/>
          <w:b/>
          <w:sz w:val="20"/>
          <w:szCs w:val="20"/>
          <w:lang w:val="es-ES"/>
        </w:rPr>
        <w:t>,</w:t>
      </w:r>
      <w:r w:rsidRPr="00445349">
        <w:rPr>
          <w:rFonts w:ascii="Montserrat" w:hAnsi="Montserrat" w:cs="Arial"/>
          <w:sz w:val="20"/>
          <w:szCs w:val="20"/>
          <w:lang w:val="es-ES"/>
        </w:rPr>
        <w:t xml:space="preserve"> fracción </w:t>
      </w:r>
      <w:r w:rsidRPr="00445349">
        <w:rPr>
          <w:rFonts w:ascii="Montserrat" w:hAnsi="Montserrat" w:cs="Arial"/>
          <w:b/>
          <w:sz w:val="20"/>
          <w:szCs w:val="20"/>
          <w:lang w:val="es-ES"/>
        </w:rPr>
        <w:t>I</w:t>
      </w:r>
      <w:r w:rsidRPr="00445349">
        <w:rPr>
          <w:rFonts w:ascii="Montserrat" w:hAnsi="Montserrat" w:cs="Arial"/>
          <w:sz w:val="20"/>
          <w:szCs w:val="20"/>
          <w:lang w:val="es-ES"/>
        </w:rPr>
        <w:t xml:space="preserve"> de la LAASSP.</w:t>
      </w:r>
    </w:p>
    <w:p w14:paraId="4E6B341C" w14:textId="77777777" w:rsidR="008F6777" w:rsidRPr="00445349" w:rsidRDefault="008F6777" w:rsidP="003F491F">
      <w:pPr>
        <w:jc w:val="both"/>
        <w:rPr>
          <w:rFonts w:ascii="Montserrat" w:hAnsi="Montserrat"/>
          <w:sz w:val="20"/>
          <w:szCs w:val="20"/>
          <w:lang w:val="es-ES_tradnl" w:eastAsia="ar-SA"/>
        </w:rPr>
      </w:pPr>
    </w:p>
    <w:p w14:paraId="01BB0419" w14:textId="5E5A964B" w:rsidR="008F6777" w:rsidRPr="00445349" w:rsidRDefault="008F6777" w:rsidP="00B13AAB">
      <w:pPr>
        <w:ind w:left="284"/>
        <w:jc w:val="both"/>
        <w:rPr>
          <w:rFonts w:ascii="Montserrat" w:hAnsi="Montserrat"/>
          <w:sz w:val="20"/>
          <w:szCs w:val="20"/>
          <w:lang w:val="es-ES_tradnl" w:eastAsia="ar-SA"/>
        </w:rPr>
      </w:pPr>
      <w:r w:rsidRPr="00445349">
        <w:rPr>
          <w:rFonts w:ascii="Montserrat" w:hAnsi="Montserrat"/>
          <w:sz w:val="20"/>
          <w:szCs w:val="20"/>
          <w:lang w:val="es-ES_tradnl" w:eastAsia="ar-SA"/>
        </w:rPr>
        <w:lastRenderedPageBreak/>
        <w:t xml:space="preserve">Por lo anterior, aquellos interesados en participar en </w:t>
      </w:r>
      <w:r w:rsidR="00486A78" w:rsidRPr="00445349">
        <w:rPr>
          <w:rFonts w:ascii="Montserrat" w:hAnsi="Montserrat"/>
          <w:sz w:val="20"/>
          <w:szCs w:val="20"/>
          <w:lang w:val="es-ES_tradnl" w:eastAsia="ar-SA"/>
        </w:rPr>
        <w:t>la presente</w:t>
      </w:r>
      <w:r w:rsidRPr="00445349">
        <w:rPr>
          <w:rFonts w:ascii="Montserrat" w:hAnsi="Montserrat"/>
          <w:sz w:val="20"/>
          <w:szCs w:val="20"/>
          <w:lang w:val="es-ES_tradnl" w:eastAsia="ar-SA"/>
        </w:rPr>
        <w:t xml:space="preserve"> </w:t>
      </w:r>
      <w:r w:rsidR="00313F8E">
        <w:rPr>
          <w:rFonts w:ascii="Montserrat" w:hAnsi="Montserrat"/>
          <w:sz w:val="20"/>
          <w:szCs w:val="20"/>
          <w:lang w:val="es-ES_tradnl" w:eastAsia="ar-SA"/>
        </w:rPr>
        <w:t>adjudicación</w:t>
      </w:r>
      <w:r w:rsidRPr="00445349">
        <w:rPr>
          <w:rFonts w:ascii="Montserrat" w:hAnsi="Montserrat"/>
          <w:sz w:val="20"/>
          <w:szCs w:val="20"/>
          <w:lang w:val="es-ES_tradnl" w:eastAsia="ar-SA"/>
        </w:rPr>
        <w:t xml:space="preserve"> que requieran asesoría o presenten situaciones particulares sobre el manejo</w:t>
      </w:r>
      <w:r w:rsidR="00486A78" w:rsidRPr="00445349">
        <w:rPr>
          <w:rFonts w:ascii="Montserrat" w:hAnsi="Montserrat"/>
          <w:sz w:val="20"/>
          <w:szCs w:val="20"/>
          <w:lang w:val="es-ES_tradnl" w:eastAsia="ar-SA"/>
        </w:rPr>
        <w:t xml:space="preserve"> y uso </w:t>
      </w:r>
      <w:r w:rsidRPr="00445349">
        <w:rPr>
          <w:rFonts w:ascii="Montserrat" w:hAnsi="Montserrat"/>
          <w:sz w:val="20"/>
          <w:szCs w:val="20"/>
          <w:lang w:val="es-ES_tradnl" w:eastAsia="ar-SA"/>
        </w:rPr>
        <w:t xml:space="preserve">del </w:t>
      </w:r>
      <w:r w:rsidR="00486A78" w:rsidRPr="00445349">
        <w:rPr>
          <w:rFonts w:ascii="Montserrat" w:hAnsi="Montserrat"/>
          <w:sz w:val="20"/>
          <w:szCs w:val="20"/>
          <w:lang w:val="es-ES_tradnl" w:eastAsia="ar-SA"/>
        </w:rPr>
        <w:t>S</w:t>
      </w:r>
      <w:r w:rsidRPr="00445349">
        <w:rPr>
          <w:rFonts w:ascii="Montserrat" w:hAnsi="Montserrat"/>
          <w:sz w:val="20"/>
          <w:szCs w:val="20"/>
          <w:lang w:val="es-ES_tradnl" w:eastAsia="ar-SA"/>
        </w:rPr>
        <w:t>istema</w:t>
      </w:r>
      <w:r w:rsidR="00486A78" w:rsidRPr="00445349">
        <w:rPr>
          <w:rFonts w:ascii="Montserrat" w:hAnsi="Montserrat"/>
          <w:sz w:val="20"/>
          <w:szCs w:val="20"/>
          <w:lang w:val="es-ES_tradnl" w:eastAsia="ar-SA"/>
        </w:rPr>
        <w:t xml:space="preserve"> Electrónico de Información Pública Gubernamental denominado </w:t>
      </w:r>
      <w:r w:rsidRPr="00445349">
        <w:rPr>
          <w:rFonts w:ascii="Montserrat" w:hAnsi="Montserrat"/>
          <w:sz w:val="20"/>
          <w:szCs w:val="20"/>
          <w:lang w:val="es-ES_tradnl" w:eastAsia="ar-SA"/>
        </w:rPr>
        <w:t xml:space="preserve">CompraNet, deberán dirigirse </w:t>
      </w:r>
      <w:r w:rsidR="00486A78" w:rsidRPr="00445349">
        <w:rPr>
          <w:rFonts w:ascii="Montserrat" w:hAnsi="Montserrat"/>
          <w:sz w:val="20"/>
          <w:szCs w:val="20"/>
          <w:lang w:val="es-ES_tradnl" w:eastAsia="ar-SA"/>
        </w:rPr>
        <w:t>a</w:t>
      </w:r>
      <w:r w:rsidRPr="00445349">
        <w:rPr>
          <w:rFonts w:ascii="Montserrat" w:hAnsi="Montserrat"/>
          <w:sz w:val="20"/>
          <w:szCs w:val="20"/>
          <w:lang w:val="es-ES_tradnl" w:eastAsia="ar-SA"/>
        </w:rPr>
        <w:t xml:space="preserve">l personal </w:t>
      </w:r>
      <w:r w:rsidR="00E32705" w:rsidRPr="00445349">
        <w:rPr>
          <w:rFonts w:ascii="Montserrat" w:hAnsi="Montserrat"/>
          <w:sz w:val="20"/>
          <w:szCs w:val="20"/>
          <w:lang w:val="es-ES_tradnl" w:eastAsia="ar-SA"/>
        </w:rPr>
        <w:t>que administra</w:t>
      </w:r>
      <w:r w:rsidRPr="00445349">
        <w:rPr>
          <w:rFonts w:ascii="Montserrat" w:hAnsi="Montserrat"/>
          <w:sz w:val="20"/>
          <w:szCs w:val="20"/>
          <w:lang w:val="es-ES_tradnl" w:eastAsia="ar-SA"/>
        </w:rPr>
        <w:t xml:space="preserve"> dicho sistema; los datos de contacto podrán ser localizados en la página web: </w:t>
      </w:r>
      <w:hyperlink r:id="rId10" w:history="1">
        <w:r w:rsidRPr="00445349">
          <w:rPr>
            <w:rStyle w:val="Hipervnculo"/>
            <w:rFonts w:ascii="Montserrat" w:hAnsi="Montserrat"/>
            <w:color w:val="auto"/>
            <w:sz w:val="20"/>
            <w:szCs w:val="20"/>
          </w:rPr>
          <w:t>https://</w:t>
        </w:r>
        <w:hyperlink r:id="rId11" w:history="1">
          <w:r w:rsidRPr="00445349">
            <w:rPr>
              <w:rStyle w:val="Hipervnculo"/>
              <w:rFonts w:ascii="Montserrat" w:hAnsi="Montserrat"/>
              <w:color w:val="auto"/>
              <w:sz w:val="20"/>
              <w:szCs w:val="20"/>
            </w:rPr>
            <w:t>compranet.hacienda.gob.mx</w:t>
          </w:r>
        </w:hyperlink>
      </w:hyperlink>
      <w:r w:rsidRPr="00445349">
        <w:rPr>
          <w:rStyle w:val="Hipervnculo"/>
          <w:rFonts w:ascii="Montserrat" w:hAnsi="Montserrat"/>
          <w:color w:val="auto"/>
          <w:sz w:val="20"/>
          <w:szCs w:val="20"/>
        </w:rPr>
        <w:t>.</w:t>
      </w:r>
    </w:p>
    <w:p w14:paraId="7E98D219" w14:textId="77777777" w:rsidR="008F6777" w:rsidRPr="00445349" w:rsidRDefault="008F6777" w:rsidP="003F491F">
      <w:pPr>
        <w:jc w:val="both"/>
        <w:rPr>
          <w:rFonts w:ascii="Montserrat" w:hAnsi="Montserrat" w:cs="Arial"/>
          <w:sz w:val="20"/>
          <w:szCs w:val="20"/>
          <w:lang w:val="es-ES"/>
        </w:rPr>
      </w:pPr>
    </w:p>
    <w:p w14:paraId="47C110EE" w14:textId="5A573526" w:rsidR="008F6777" w:rsidRPr="00445349" w:rsidRDefault="00B559FC"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47" w:name="_Toc139994354"/>
      <w:r w:rsidRPr="00445349">
        <w:rPr>
          <w:rFonts w:ascii="Montserrat" w:hAnsi="Montserrat" w:cs="Arial"/>
          <w:i w:val="0"/>
          <w:sz w:val="20"/>
          <w:lang w:val="es-ES_tradnl"/>
        </w:rPr>
        <w:t xml:space="preserve">Número de identificación de la convocatoria a la </w:t>
      </w:r>
      <w:r w:rsidR="00313F8E">
        <w:rPr>
          <w:rFonts w:ascii="Montserrat" w:hAnsi="Montserrat" w:cs="Arial"/>
          <w:i w:val="0"/>
          <w:sz w:val="20"/>
          <w:lang w:val="es-ES_tradnl"/>
        </w:rPr>
        <w:t>adjudicación</w:t>
      </w:r>
      <w:r w:rsidRPr="00445349">
        <w:rPr>
          <w:rFonts w:ascii="Montserrat" w:hAnsi="Montserrat" w:cs="Arial"/>
          <w:i w:val="0"/>
          <w:sz w:val="20"/>
          <w:lang w:val="es-ES_tradnl"/>
        </w:rPr>
        <w:t xml:space="preserve"> pública asignado por CompraNet.</w:t>
      </w:r>
      <w:bookmarkEnd w:id="47"/>
      <w:r w:rsidRPr="00445349">
        <w:rPr>
          <w:rFonts w:ascii="Montserrat" w:hAnsi="Montserrat" w:cs="Arial"/>
          <w:i w:val="0"/>
          <w:sz w:val="20"/>
          <w:lang w:val="es-ES_tradnl"/>
        </w:rPr>
        <w:t xml:space="preserve"> </w:t>
      </w:r>
    </w:p>
    <w:p w14:paraId="54B35101" w14:textId="77777777" w:rsidR="008F6777" w:rsidRPr="00445349" w:rsidRDefault="008F6777" w:rsidP="003F491F">
      <w:pPr>
        <w:ind w:right="49"/>
        <w:jc w:val="both"/>
        <w:rPr>
          <w:rFonts w:ascii="Montserrat" w:hAnsi="Montserrat" w:cs="Arial"/>
          <w:sz w:val="20"/>
          <w:szCs w:val="20"/>
          <w:lang w:val="es-ES_tradnl"/>
        </w:rPr>
      </w:pPr>
    </w:p>
    <w:p w14:paraId="7E376555" w14:textId="1F2FEDC2" w:rsidR="00486A78" w:rsidRPr="00445349" w:rsidRDefault="00486A78" w:rsidP="00B13AAB">
      <w:pPr>
        <w:ind w:left="284" w:right="49"/>
        <w:jc w:val="both"/>
        <w:rPr>
          <w:rFonts w:ascii="Montserrat" w:hAnsi="Montserrat" w:cs="Arial"/>
          <w:b/>
          <w:sz w:val="20"/>
          <w:szCs w:val="20"/>
          <w:lang w:val="es-ES_tradnl"/>
        </w:rPr>
      </w:pPr>
      <w:r w:rsidRPr="00445349">
        <w:rPr>
          <w:rFonts w:ascii="Montserrat" w:hAnsi="Montserrat" w:cs="Arial"/>
          <w:sz w:val="20"/>
          <w:szCs w:val="20"/>
          <w:lang w:val="es-ES_tradnl"/>
        </w:rPr>
        <w:t xml:space="preserve">A la presente Convocatoria el Sistema Electrónico de Información Pública Gubernamental denominado CompraNet, le asignó el </w:t>
      </w:r>
      <w:r w:rsidR="00AF0650" w:rsidRPr="00445349">
        <w:rPr>
          <w:rFonts w:ascii="Montserrat" w:hAnsi="Montserrat" w:cs="Arial"/>
          <w:sz w:val="20"/>
          <w:szCs w:val="20"/>
          <w:lang w:val="es-ES_tradnl"/>
        </w:rPr>
        <w:t>siguiente número de identificación</w:t>
      </w:r>
      <w:r w:rsidR="00971C52" w:rsidRPr="00445349">
        <w:rPr>
          <w:rFonts w:ascii="Montserrat" w:hAnsi="Montserrat" w:cs="Arial"/>
          <w:sz w:val="20"/>
          <w:szCs w:val="20"/>
          <w:lang w:val="es-ES_tradnl"/>
        </w:rPr>
        <w:t>:</w:t>
      </w:r>
      <w:r w:rsidR="00AF0650" w:rsidRPr="00445349">
        <w:rPr>
          <w:rFonts w:ascii="Montserrat" w:hAnsi="Montserrat" w:cs="Arial"/>
          <w:sz w:val="20"/>
          <w:szCs w:val="20"/>
          <w:lang w:val="es-ES_tradnl"/>
        </w:rPr>
        <w:t xml:space="preserve"> </w:t>
      </w:r>
      <w:r w:rsidR="004625B4">
        <w:rPr>
          <w:rFonts w:ascii="Montserrat" w:hAnsi="Montserrat" w:cs="Arial"/>
          <w:b/>
          <w:sz w:val="20"/>
          <w:szCs w:val="20"/>
          <w:lang w:val="es-ES_tradnl"/>
        </w:rPr>
        <w:t>A</w:t>
      </w:r>
      <w:r w:rsidR="00FB1DDA">
        <w:rPr>
          <w:rFonts w:ascii="Montserrat" w:hAnsi="Montserrat" w:cs="Arial"/>
          <w:b/>
          <w:sz w:val="20"/>
          <w:szCs w:val="20"/>
          <w:lang w:val="es-ES_tradnl"/>
        </w:rPr>
        <w:t>A</w:t>
      </w:r>
      <w:r w:rsidRPr="00445349">
        <w:rPr>
          <w:rFonts w:ascii="Montserrat" w:hAnsi="Montserrat" w:cs="Arial"/>
          <w:b/>
          <w:sz w:val="20"/>
          <w:szCs w:val="20"/>
          <w:lang w:val="es-ES_tradnl"/>
        </w:rPr>
        <w:t>-</w:t>
      </w:r>
      <w:r w:rsidR="00983809">
        <w:rPr>
          <w:rFonts w:ascii="Montserrat" w:hAnsi="Montserrat" w:cs="Arial"/>
          <w:b/>
          <w:sz w:val="20"/>
          <w:szCs w:val="20"/>
          <w:lang w:val="es-ES_tradnl"/>
        </w:rPr>
        <w:t>50-</w:t>
      </w:r>
      <w:r w:rsidR="00073826">
        <w:rPr>
          <w:rFonts w:ascii="Montserrat" w:hAnsi="Montserrat" w:cs="Arial"/>
          <w:b/>
          <w:sz w:val="20"/>
          <w:szCs w:val="20"/>
          <w:lang w:val="es-ES_tradnl"/>
        </w:rPr>
        <w:t>GYR-</w:t>
      </w:r>
      <w:r w:rsidRPr="00445349">
        <w:rPr>
          <w:rFonts w:ascii="Montserrat" w:hAnsi="Montserrat" w:cs="Arial"/>
          <w:b/>
          <w:sz w:val="20"/>
          <w:szCs w:val="20"/>
          <w:lang w:val="es-ES_tradnl"/>
        </w:rPr>
        <w:t>050GYR</w:t>
      </w:r>
      <w:r w:rsidR="00FE72F9">
        <w:rPr>
          <w:rFonts w:ascii="Montserrat" w:hAnsi="Montserrat" w:cs="Arial"/>
          <w:b/>
          <w:sz w:val="20"/>
          <w:szCs w:val="20"/>
          <w:lang w:val="es-ES_tradnl"/>
        </w:rPr>
        <w:t>027</w:t>
      </w:r>
      <w:r w:rsidRPr="00445349">
        <w:rPr>
          <w:rFonts w:ascii="Montserrat" w:hAnsi="Montserrat" w:cs="Arial"/>
          <w:b/>
          <w:sz w:val="20"/>
          <w:szCs w:val="20"/>
          <w:lang w:val="es-ES_tradnl"/>
        </w:rPr>
        <w:t>-</w:t>
      </w:r>
      <w:r w:rsidR="00877A87">
        <w:rPr>
          <w:rFonts w:ascii="Montserrat" w:hAnsi="Montserrat" w:cs="Arial"/>
          <w:b/>
          <w:sz w:val="20"/>
          <w:szCs w:val="20"/>
          <w:lang w:val="es-ES_tradnl"/>
        </w:rPr>
        <w:t>N</w:t>
      </w:r>
      <w:r w:rsidR="00FB1DDA">
        <w:rPr>
          <w:rFonts w:ascii="Montserrat" w:hAnsi="Montserrat" w:cs="Arial"/>
          <w:b/>
          <w:sz w:val="20"/>
          <w:szCs w:val="20"/>
          <w:lang w:val="es-ES_tradnl"/>
        </w:rPr>
        <w:t>-</w:t>
      </w:r>
      <w:r w:rsidR="004625B4">
        <w:rPr>
          <w:rFonts w:ascii="Montserrat" w:hAnsi="Montserrat" w:cs="Arial"/>
          <w:b/>
          <w:sz w:val="20"/>
          <w:szCs w:val="20"/>
          <w:lang w:val="es-ES_tradnl"/>
        </w:rPr>
        <w:t>XX</w:t>
      </w:r>
      <w:r w:rsidR="00612A69" w:rsidRPr="00445349">
        <w:rPr>
          <w:rFonts w:ascii="Montserrat" w:hAnsi="Montserrat" w:cs="Arial"/>
          <w:b/>
          <w:sz w:val="20"/>
          <w:szCs w:val="20"/>
          <w:lang w:val="es-ES_tradnl"/>
        </w:rPr>
        <w:t>-202</w:t>
      </w:r>
      <w:r w:rsidR="00FB1DDA">
        <w:rPr>
          <w:rFonts w:ascii="Montserrat" w:hAnsi="Montserrat" w:cs="Arial"/>
          <w:b/>
          <w:sz w:val="20"/>
          <w:szCs w:val="20"/>
          <w:lang w:val="es-ES_tradnl"/>
        </w:rPr>
        <w:t>4</w:t>
      </w:r>
      <w:r w:rsidR="00EA741B" w:rsidRPr="00445349">
        <w:rPr>
          <w:rFonts w:ascii="Montserrat" w:hAnsi="Montserrat" w:cs="Arial"/>
          <w:b/>
          <w:sz w:val="20"/>
          <w:szCs w:val="20"/>
          <w:lang w:val="es-ES_tradnl"/>
        </w:rPr>
        <w:t>.</w:t>
      </w:r>
    </w:p>
    <w:p w14:paraId="2E376325" w14:textId="77777777" w:rsidR="008F6777" w:rsidRPr="00445349" w:rsidRDefault="008F6777" w:rsidP="003F491F">
      <w:pPr>
        <w:ind w:right="49"/>
        <w:jc w:val="both"/>
        <w:rPr>
          <w:rFonts w:ascii="Montserrat" w:hAnsi="Montserrat" w:cs="Arial"/>
          <w:sz w:val="20"/>
          <w:szCs w:val="20"/>
          <w:lang w:val="es-ES_tradnl"/>
        </w:rPr>
      </w:pPr>
    </w:p>
    <w:p w14:paraId="1DE34042" w14:textId="77777777" w:rsidR="008F6777" w:rsidRPr="00445349" w:rsidRDefault="007B1EB4"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48" w:name="_Toc139994355"/>
      <w:r w:rsidRPr="00445349">
        <w:rPr>
          <w:rFonts w:ascii="Montserrat" w:hAnsi="Montserrat" w:cs="Arial"/>
          <w:i w:val="0"/>
          <w:sz w:val="20"/>
          <w:lang w:val="es-ES_tradnl"/>
        </w:rPr>
        <w:t>Vigencia</w:t>
      </w:r>
      <w:r w:rsidR="009B36A5" w:rsidRPr="00445349">
        <w:rPr>
          <w:rFonts w:ascii="Montserrat" w:hAnsi="Montserrat" w:cs="Arial"/>
          <w:i w:val="0"/>
          <w:sz w:val="20"/>
          <w:lang w:val="es-ES_tradnl"/>
        </w:rPr>
        <w:t xml:space="preserve"> de la prestación del servicio.</w:t>
      </w:r>
      <w:bookmarkEnd w:id="48"/>
    </w:p>
    <w:p w14:paraId="3224F832" w14:textId="77777777" w:rsidR="00AA6BC6" w:rsidRPr="00445349" w:rsidRDefault="00AA6BC6" w:rsidP="003F491F">
      <w:pPr>
        <w:rPr>
          <w:rFonts w:ascii="Montserrat" w:hAnsi="Montserrat"/>
          <w:sz w:val="20"/>
          <w:szCs w:val="20"/>
          <w:lang w:val="es-ES_tradnl" w:eastAsia="ar-SA"/>
        </w:rPr>
      </w:pPr>
    </w:p>
    <w:p w14:paraId="4F52764C" w14:textId="76690218" w:rsidR="00C25238" w:rsidRDefault="00C25238" w:rsidP="00B13AAB">
      <w:pPr>
        <w:ind w:left="284"/>
        <w:jc w:val="both"/>
        <w:rPr>
          <w:rFonts w:ascii="Montserrat" w:eastAsiaTheme="minorEastAsia" w:hAnsi="Montserrat"/>
          <w:sz w:val="20"/>
          <w:szCs w:val="20"/>
          <w:lang w:val="es-ES_tradnl" w:eastAsia="ar-SA"/>
        </w:rPr>
      </w:pPr>
      <w:r w:rsidRPr="00C25238">
        <w:rPr>
          <w:rFonts w:ascii="Montserrat" w:eastAsiaTheme="minorEastAsia" w:hAnsi="Montserrat"/>
          <w:sz w:val="20"/>
          <w:szCs w:val="20"/>
          <w:lang w:val="es-ES_tradnl" w:eastAsia="ar-SA"/>
        </w:rPr>
        <w:t xml:space="preserve">Conforme a lo establecido en el Anexo de Términos y Condiciones la </w:t>
      </w:r>
      <w:r w:rsidRPr="00C25238">
        <w:rPr>
          <w:rFonts w:ascii="Montserrat" w:eastAsiaTheme="minorEastAsia" w:hAnsi="Montserrat"/>
          <w:b/>
          <w:sz w:val="20"/>
          <w:szCs w:val="20"/>
          <w:lang w:val="es-ES_tradnl" w:eastAsia="ar-SA"/>
        </w:rPr>
        <w:t xml:space="preserve">vigencia de la prestación del servicio </w:t>
      </w:r>
      <w:r w:rsidRPr="00C25238">
        <w:rPr>
          <w:rFonts w:ascii="Montserrat" w:eastAsiaTheme="minorEastAsia" w:hAnsi="Montserrat"/>
          <w:sz w:val="20"/>
          <w:szCs w:val="20"/>
          <w:lang w:val="es-ES_tradnl" w:eastAsia="ar-SA"/>
        </w:rPr>
        <w:t>será a partir del</w:t>
      </w:r>
      <w:r w:rsidR="00D17B24">
        <w:rPr>
          <w:rFonts w:ascii="Montserrat" w:eastAsiaTheme="minorEastAsia" w:hAnsi="Montserrat"/>
          <w:sz w:val="20"/>
          <w:szCs w:val="20"/>
          <w:lang w:val="es-ES_tradnl" w:eastAsia="ar-SA"/>
        </w:rPr>
        <w:t xml:space="preserve"> </w:t>
      </w:r>
      <w:r w:rsidR="004625B4" w:rsidRPr="004625B4">
        <w:rPr>
          <w:rFonts w:ascii="Montserrat" w:eastAsiaTheme="minorEastAsia" w:hAnsi="Montserrat"/>
          <w:b/>
          <w:sz w:val="20"/>
          <w:szCs w:val="20"/>
          <w:lang w:val="es-ES_tradnl" w:eastAsia="ar-SA"/>
        </w:rPr>
        <w:t>fallo</w:t>
      </w:r>
      <w:r w:rsidR="00D17B24">
        <w:rPr>
          <w:rFonts w:ascii="Montserrat" w:eastAsiaTheme="minorEastAsia" w:hAnsi="Montserrat"/>
          <w:sz w:val="20"/>
          <w:szCs w:val="20"/>
          <w:lang w:val="es-ES_tradnl" w:eastAsia="ar-SA"/>
        </w:rPr>
        <w:t xml:space="preserve"> </w:t>
      </w:r>
      <w:r w:rsidR="0074228C">
        <w:rPr>
          <w:rFonts w:ascii="Montserrat" w:eastAsiaTheme="minorEastAsia" w:hAnsi="Montserrat"/>
          <w:sz w:val="20"/>
          <w:szCs w:val="20"/>
          <w:lang w:val="es-ES_tradnl" w:eastAsia="ar-SA"/>
        </w:rPr>
        <w:t xml:space="preserve">a </w:t>
      </w:r>
      <w:r w:rsidRPr="00C25238">
        <w:rPr>
          <w:rFonts w:ascii="Montserrat" w:eastAsiaTheme="minorEastAsia" w:hAnsi="Montserrat"/>
          <w:sz w:val="20"/>
          <w:szCs w:val="20"/>
          <w:lang w:val="es-ES_tradnl" w:eastAsia="ar-SA"/>
        </w:rPr>
        <w:t xml:space="preserve">y hasta el </w:t>
      </w:r>
      <w:r w:rsidR="0074228C" w:rsidRPr="00D17B24">
        <w:rPr>
          <w:rFonts w:ascii="Montserrat" w:eastAsiaTheme="minorEastAsia" w:hAnsi="Montserrat"/>
          <w:b/>
          <w:sz w:val="20"/>
          <w:szCs w:val="20"/>
          <w:lang w:val="es-ES_tradnl" w:eastAsia="ar-SA"/>
        </w:rPr>
        <w:t>31</w:t>
      </w:r>
      <w:r w:rsidRPr="00D17B24">
        <w:rPr>
          <w:rFonts w:ascii="Montserrat" w:eastAsiaTheme="minorEastAsia" w:hAnsi="Montserrat"/>
          <w:b/>
          <w:sz w:val="20"/>
          <w:szCs w:val="20"/>
          <w:lang w:val="es-ES_tradnl" w:eastAsia="ar-SA"/>
        </w:rPr>
        <w:t xml:space="preserve"> de </w:t>
      </w:r>
      <w:r w:rsidR="0074228C" w:rsidRPr="00D17B24">
        <w:rPr>
          <w:rFonts w:ascii="Montserrat" w:eastAsiaTheme="minorEastAsia" w:hAnsi="Montserrat"/>
          <w:b/>
          <w:sz w:val="20"/>
          <w:szCs w:val="20"/>
          <w:lang w:val="es-ES_tradnl" w:eastAsia="ar-SA"/>
        </w:rPr>
        <w:t>Diciembre</w:t>
      </w:r>
      <w:r w:rsidRPr="00D17B24">
        <w:rPr>
          <w:rFonts w:ascii="Montserrat" w:eastAsiaTheme="minorEastAsia" w:hAnsi="Montserrat"/>
          <w:b/>
          <w:sz w:val="20"/>
          <w:szCs w:val="20"/>
          <w:lang w:val="es-ES_tradnl" w:eastAsia="ar-SA"/>
        </w:rPr>
        <w:t xml:space="preserve"> de 202</w:t>
      </w:r>
      <w:r w:rsidR="00D17B24" w:rsidRPr="00D17B24">
        <w:rPr>
          <w:rFonts w:ascii="Montserrat" w:eastAsiaTheme="minorEastAsia" w:hAnsi="Montserrat"/>
          <w:b/>
          <w:sz w:val="20"/>
          <w:szCs w:val="20"/>
          <w:lang w:val="es-ES_tradnl" w:eastAsia="ar-SA"/>
        </w:rPr>
        <w:t>4</w:t>
      </w:r>
      <w:r w:rsidRPr="00C25238">
        <w:rPr>
          <w:rFonts w:ascii="Montserrat" w:eastAsiaTheme="minorEastAsia" w:hAnsi="Montserrat"/>
          <w:sz w:val="20"/>
          <w:szCs w:val="20"/>
          <w:lang w:val="es-ES_tradnl" w:eastAsia="ar-SA"/>
        </w:rPr>
        <w:t>.</w:t>
      </w:r>
    </w:p>
    <w:p w14:paraId="29911D2C" w14:textId="77777777" w:rsidR="00C25238" w:rsidRPr="00C25238" w:rsidRDefault="00C25238" w:rsidP="00B13AAB">
      <w:pPr>
        <w:ind w:left="284"/>
        <w:jc w:val="both"/>
        <w:rPr>
          <w:rFonts w:ascii="Montserrat" w:eastAsiaTheme="minorEastAsia" w:hAnsi="Montserrat"/>
          <w:sz w:val="20"/>
          <w:szCs w:val="20"/>
          <w:lang w:val="es-ES_tradnl" w:eastAsia="ar-SA"/>
        </w:rPr>
      </w:pPr>
    </w:p>
    <w:p w14:paraId="3F18F97A" w14:textId="77777777" w:rsidR="002112C6" w:rsidRPr="00445349" w:rsidRDefault="0074228C" w:rsidP="00B13AAB">
      <w:pPr>
        <w:ind w:left="284"/>
        <w:jc w:val="both"/>
        <w:rPr>
          <w:rFonts w:ascii="Montserrat" w:hAnsi="Montserrat"/>
          <w:sz w:val="20"/>
          <w:szCs w:val="20"/>
          <w:lang w:val="es-ES_tradnl" w:eastAsia="ar-SA"/>
        </w:rPr>
      </w:pPr>
      <w:r>
        <w:rPr>
          <w:rFonts w:ascii="Montserrat" w:hAnsi="Montserrat"/>
          <w:sz w:val="20"/>
          <w:szCs w:val="20"/>
          <w:lang w:val="es-ES_tradnl" w:eastAsia="ar-SA"/>
        </w:rPr>
        <w:t>L</w:t>
      </w:r>
      <w:r w:rsidR="00B71DF6" w:rsidRPr="00445349">
        <w:rPr>
          <w:rFonts w:ascii="Montserrat" w:hAnsi="Montserrat"/>
          <w:sz w:val="20"/>
          <w:szCs w:val="20"/>
          <w:lang w:val="es-ES_tradnl" w:eastAsia="ar-SA"/>
        </w:rPr>
        <w:t>a presente contratación únicamente a</w:t>
      </w:r>
      <w:r w:rsidR="00A713C9">
        <w:rPr>
          <w:rFonts w:ascii="Montserrat" w:hAnsi="Montserrat"/>
          <w:sz w:val="20"/>
          <w:szCs w:val="20"/>
          <w:lang w:val="es-ES_tradnl" w:eastAsia="ar-SA"/>
        </w:rPr>
        <w:t xml:space="preserve">barcara el </w:t>
      </w:r>
      <w:r w:rsidR="00A713C9" w:rsidRPr="00A713C9">
        <w:rPr>
          <w:rFonts w:ascii="Montserrat" w:hAnsi="Montserrat"/>
          <w:b/>
          <w:sz w:val="20"/>
          <w:szCs w:val="20"/>
          <w:lang w:val="es-ES_tradnl" w:eastAsia="ar-SA"/>
        </w:rPr>
        <w:t>ejercicio fiscal 202</w:t>
      </w:r>
      <w:r w:rsidR="00D17B24">
        <w:rPr>
          <w:rFonts w:ascii="Montserrat" w:hAnsi="Montserrat"/>
          <w:b/>
          <w:sz w:val="20"/>
          <w:szCs w:val="20"/>
          <w:lang w:val="es-ES_tradnl" w:eastAsia="ar-SA"/>
        </w:rPr>
        <w:t>4</w:t>
      </w:r>
      <w:r w:rsidR="00B71DF6" w:rsidRPr="00445349">
        <w:rPr>
          <w:rFonts w:ascii="Montserrat" w:hAnsi="Montserrat"/>
          <w:sz w:val="20"/>
          <w:szCs w:val="20"/>
          <w:lang w:val="es-ES_tradnl" w:eastAsia="ar-SA"/>
        </w:rPr>
        <w:t xml:space="preserve">, lo anterior de conformidad con el artículo </w:t>
      </w:r>
      <w:r w:rsidR="00B71DF6" w:rsidRPr="001C790A">
        <w:rPr>
          <w:rFonts w:ascii="Montserrat" w:hAnsi="Montserrat"/>
          <w:sz w:val="20"/>
          <w:szCs w:val="20"/>
          <w:lang w:val="es-ES_tradnl" w:eastAsia="ar-SA"/>
        </w:rPr>
        <w:t>29, fracción XI</w:t>
      </w:r>
      <w:r w:rsidR="00B71DF6" w:rsidRPr="00445349">
        <w:rPr>
          <w:rFonts w:ascii="Montserrat" w:hAnsi="Montserrat"/>
          <w:sz w:val="20"/>
          <w:szCs w:val="20"/>
          <w:lang w:val="es-ES_tradnl" w:eastAsia="ar-SA"/>
        </w:rPr>
        <w:t xml:space="preserve"> de la LAASSP. </w:t>
      </w:r>
    </w:p>
    <w:p w14:paraId="3C2784A7" w14:textId="77777777" w:rsidR="001E7A5D" w:rsidRPr="00445349" w:rsidRDefault="001E7A5D" w:rsidP="003F491F">
      <w:pPr>
        <w:jc w:val="both"/>
        <w:rPr>
          <w:rFonts w:ascii="Montserrat" w:hAnsi="Montserrat"/>
          <w:sz w:val="20"/>
          <w:szCs w:val="20"/>
          <w:lang w:val="es-ES_tradnl" w:eastAsia="ar-SA"/>
        </w:rPr>
      </w:pPr>
    </w:p>
    <w:p w14:paraId="5318D182" w14:textId="77777777" w:rsidR="008F6777" w:rsidRPr="00445349" w:rsidRDefault="00B559FC"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49" w:name="_Toc139994356"/>
      <w:bookmarkStart w:id="50" w:name="_Toc445203813"/>
      <w:bookmarkEnd w:id="46"/>
      <w:r w:rsidRPr="00445349">
        <w:rPr>
          <w:rFonts w:ascii="Montserrat" w:hAnsi="Montserrat" w:cs="Arial"/>
          <w:i w:val="0"/>
          <w:sz w:val="20"/>
          <w:lang w:val="es-ES_tradnl"/>
        </w:rPr>
        <w:t>Idioma en el que se presentarán las proposiciones.</w:t>
      </w:r>
      <w:bookmarkEnd w:id="49"/>
      <w:r w:rsidR="00EA741B" w:rsidRPr="00445349">
        <w:rPr>
          <w:rFonts w:ascii="Montserrat" w:hAnsi="Montserrat" w:cs="Arial"/>
          <w:i w:val="0"/>
          <w:sz w:val="20"/>
          <w:lang w:val="es-ES_tradnl"/>
        </w:rPr>
        <w:t xml:space="preserve"> </w:t>
      </w:r>
      <w:bookmarkEnd w:id="50"/>
    </w:p>
    <w:p w14:paraId="7A2A5611" w14:textId="77777777" w:rsidR="008F6777" w:rsidRPr="00445349" w:rsidRDefault="008F6777" w:rsidP="003F491F">
      <w:pPr>
        <w:ind w:right="49"/>
        <w:jc w:val="both"/>
        <w:rPr>
          <w:rFonts w:ascii="Montserrat" w:hAnsi="Montserrat" w:cs="Arial"/>
          <w:sz w:val="20"/>
          <w:szCs w:val="20"/>
          <w:lang w:val="es-ES_tradnl"/>
        </w:rPr>
      </w:pPr>
    </w:p>
    <w:p w14:paraId="4534D551" w14:textId="50FA431F" w:rsidR="00A713C9" w:rsidRDefault="00DC0C02" w:rsidP="00B13AAB">
      <w:pPr>
        <w:ind w:left="284"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Las proposiciones deberán presentarse en idioma </w:t>
      </w:r>
      <w:r w:rsidRPr="00445349">
        <w:rPr>
          <w:rFonts w:ascii="Montserrat" w:hAnsi="Montserrat" w:cs="Arial"/>
          <w:b/>
          <w:sz w:val="20"/>
          <w:szCs w:val="20"/>
          <w:lang w:val="es-ES_tradnl"/>
        </w:rPr>
        <w:t>español</w:t>
      </w:r>
      <w:r w:rsidRPr="00445349">
        <w:rPr>
          <w:rFonts w:ascii="Montserrat" w:hAnsi="Montserrat" w:cs="Arial"/>
          <w:sz w:val="20"/>
          <w:szCs w:val="20"/>
          <w:lang w:val="es-ES_tradnl"/>
        </w:rPr>
        <w:t xml:space="preserve">,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s </w:t>
      </w:r>
      <w:proofErr w:type="spellStart"/>
      <w:r w:rsidRPr="00445349">
        <w:rPr>
          <w:rFonts w:ascii="Montserrat" w:hAnsi="Montserrat" w:cs="Arial"/>
          <w:sz w:val="20"/>
          <w:szCs w:val="20"/>
          <w:lang w:val="es-ES_tradnl"/>
        </w:rPr>
        <w:t>participantes</w:t>
      </w:r>
      <w:proofErr w:type="spellEnd"/>
      <w:r w:rsidRPr="00445349">
        <w:rPr>
          <w:rFonts w:ascii="Montserrat" w:hAnsi="Montserrat" w:cs="Arial"/>
          <w:sz w:val="20"/>
          <w:szCs w:val="20"/>
          <w:lang w:val="es-ES_tradnl"/>
        </w:rPr>
        <w:t>, deberán adjuntar como parte de su propuesta</w:t>
      </w:r>
      <w:r w:rsidR="00A713C9" w:rsidRPr="00FE72F9">
        <w:rPr>
          <w:rFonts w:ascii="Montserrat" w:hAnsi="Montserrat"/>
          <w:sz w:val="20"/>
          <w:szCs w:val="20"/>
          <w:lang w:val="es-ES_tradnl" w:eastAsia="ar-SA"/>
        </w:rPr>
        <w:t xml:space="preserve"> conforme se especifique en Términos y Condiciones</w:t>
      </w:r>
      <w:r w:rsidR="00FE72F9">
        <w:rPr>
          <w:rFonts w:ascii="Montserrat" w:hAnsi="Montserrat"/>
          <w:sz w:val="20"/>
          <w:szCs w:val="20"/>
          <w:lang w:val="es-ES_tradnl" w:eastAsia="ar-SA"/>
        </w:rPr>
        <w:t xml:space="preserve"> y </w:t>
      </w:r>
      <w:r w:rsidR="00A713C9" w:rsidRPr="00FE72F9">
        <w:rPr>
          <w:rFonts w:ascii="Montserrat" w:hAnsi="Montserrat"/>
          <w:sz w:val="20"/>
          <w:szCs w:val="20"/>
          <w:lang w:val="es-ES_tradnl" w:eastAsia="ar-SA"/>
        </w:rPr>
        <w:t>Anexo Técnico</w:t>
      </w:r>
      <w:r w:rsidR="00FE72F9">
        <w:rPr>
          <w:rFonts w:ascii="Montserrat" w:hAnsi="Montserrat"/>
          <w:sz w:val="20"/>
          <w:szCs w:val="20"/>
          <w:lang w:val="es-ES_tradnl" w:eastAsia="ar-SA"/>
        </w:rPr>
        <w:t>.</w:t>
      </w:r>
    </w:p>
    <w:p w14:paraId="16E86A1B" w14:textId="77777777" w:rsidR="00A713C9" w:rsidRDefault="00A713C9" w:rsidP="003F491F">
      <w:pPr>
        <w:ind w:right="49"/>
        <w:jc w:val="both"/>
        <w:rPr>
          <w:rFonts w:ascii="Montserrat" w:hAnsi="Montserrat" w:cs="Arial"/>
          <w:sz w:val="20"/>
          <w:szCs w:val="20"/>
          <w:lang w:val="es-ES_tradnl"/>
        </w:rPr>
      </w:pPr>
    </w:p>
    <w:p w14:paraId="6D3B53F0" w14:textId="77777777" w:rsidR="008F6777" w:rsidRPr="00445349" w:rsidRDefault="00EA741B"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51" w:name="_Toc367205738"/>
      <w:bookmarkStart w:id="52" w:name="_Toc139994357"/>
      <w:r w:rsidRPr="00445349">
        <w:rPr>
          <w:rFonts w:ascii="Montserrat" w:hAnsi="Montserrat" w:cs="Arial"/>
          <w:i w:val="0"/>
          <w:sz w:val="20"/>
          <w:lang w:val="es-ES_tradnl"/>
        </w:rPr>
        <w:t>D</w:t>
      </w:r>
      <w:r w:rsidR="00B559FC" w:rsidRPr="00445349">
        <w:rPr>
          <w:rFonts w:ascii="Montserrat" w:hAnsi="Montserrat" w:cs="Arial"/>
          <w:i w:val="0"/>
          <w:sz w:val="20"/>
          <w:lang w:val="es-ES_tradnl"/>
        </w:rPr>
        <w:t>isponibilidad presupuestaria.</w:t>
      </w:r>
      <w:bookmarkEnd w:id="51"/>
      <w:bookmarkEnd w:id="52"/>
    </w:p>
    <w:p w14:paraId="18101EFE" w14:textId="77777777" w:rsidR="008F6777" w:rsidRPr="00445349" w:rsidRDefault="008F6777" w:rsidP="003F491F">
      <w:pPr>
        <w:jc w:val="both"/>
        <w:rPr>
          <w:rFonts w:ascii="Montserrat" w:hAnsi="Montserrat"/>
          <w:sz w:val="20"/>
          <w:szCs w:val="20"/>
          <w:lang w:val="es-ES_tradnl" w:eastAsia="ar-SA"/>
        </w:rPr>
      </w:pPr>
    </w:p>
    <w:p w14:paraId="3D81B30A" w14:textId="39326F9A" w:rsidR="00C93BDE" w:rsidRPr="008D34A2" w:rsidRDefault="00EA741B" w:rsidP="00B13AAB">
      <w:pPr>
        <w:ind w:left="284"/>
        <w:jc w:val="both"/>
        <w:rPr>
          <w:rFonts w:ascii="Montserrat" w:hAnsi="Montserrat"/>
          <w:b/>
          <w:sz w:val="20"/>
          <w:szCs w:val="20"/>
          <w:lang w:val="es-ES_tradnl" w:eastAsia="ar-SA"/>
        </w:rPr>
      </w:pPr>
      <w:r w:rsidRPr="00445349">
        <w:rPr>
          <w:rFonts w:ascii="Montserrat" w:hAnsi="Montserrat"/>
          <w:sz w:val="20"/>
          <w:szCs w:val="20"/>
          <w:lang w:val="es-ES_tradnl" w:eastAsia="ar-SA"/>
        </w:rPr>
        <w:t xml:space="preserve">El </w:t>
      </w:r>
      <w:r w:rsidR="00463E60" w:rsidRPr="00445349">
        <w:rPr>
          <w:rFonts w:ascii="Montserrat" w:hAnsi="Montserrat"/>
          <w:sz w:val="20"/>
          <w:szCs w:val="20"/>
          <w:lang w:val="es-ES_tradnl" w:eastAsia="ar-SA"/>
        </w:rPr>
        <w:t>IMSS</w:t>
      </w:r>
      <w:r w:rsidRPr="00445349">
        <w:rPr>
          <w:rFonts w:ascii="Montserrat" w:hAnsi="Montserrat"/>
          <w:sz w:val="20"/>
          <w:szCs w:val="20"/>
          <w:lang w:val="es-ES_tradnl" w:eastAsia="ar-SA"/>
        </w:rPr>
        <w:t xml:space="preserve"> </w:t>
      </w:r>
      <w:r w:rsidR="006C3591" w:rsidRPr="00445349">
        <w:rPr>
          <w:rFonts w:ascii="Montserrat" w:hAnsi="Montserrat"/>
          <w:sz w:val="20"/>
          <w:szCs w:val="20"/>
          <w:lang w:val="es-ES_tradnl" w:eastAsia="ar-SA"/>
        </w:rPr>
        <w:t xml:space="preserve">cuenta </w:t>
      </w:r>
      <w:r w:rsidR="00D125AA" w:rsidRPr="00445349">
        <w:rPr>
          <w:rFonts w:ascii="Montserrat" w:hAnsi="Montserrat"/>
          <w:sz w:val="20"/>
          <w:szCs w:val="20"/>
          <w:lang w:val="es-ES_tradnl" w:eastAsia="ar-SA"/>
        </w:rPr>
        <w:t xml:space="preserve">para el inicio del procedimiento </w:t>
      </w:r>
      <w:r w:rsidR="006C3591" w:rsidRPr="00445349">
        <w:rPr>
          <w:rFonts w:ascii="Montserrat" w:hAnsi="Montserrat"/>
          <w:sz w:val="20"/>
          <w:szCs w:val="20"/>
          <w:lang w:val="es-ES_tradnl" w:eastAsia="ar-SA"/>
        </w:rPr>
        <w:t>con</w:t>
      </w:r>
      <w:r w:rsidRPr="00445349">
        <w:rPr>
          <w:rFonts w:ascii="Montserrat" w:hAnsi="Montserrat"/>
          <w:sz w:val="20"/>
          <w:szCs w:val="20"/>
          <w:lang w:val="es-ES_tradnl" w:eastAsia="ar-SA"/>
        </w:rPr>
        <w:t xml:space="preserve"> </w:t>
      </w:r>
      <w:r w:rsidR="00D17B24">
        <w:rPr>
          <w:rFonts w:ascii="Montserrat" w:hAnsi="Montserrat"/>
          <w:sz w:val="20"/>
          <w:szCs w:val="20"/>
          <w:lang w:val="es-ES_tradnl" w:eastAsia="ar-SA"/>
        </w:rPr>
        <w:t>suficiencia presupuestal 2024,</w:t>
      </w:r>
      <w:r w:rsidR="009B36A5" w:rsidRPr="00445349">
        <w:rPr>
          <w:rFonts w:ascii="Montserrat" w:hAnsi="Montserrat"/>
          <w:sz w:val="20"/>
          <w:szCs w:val="20"/>
          <w:lang w:val="es-ES_tradnl" w:eastAsia="ar-SA"/>
        </w:rPr>
        <w:t xml:space="preserve"> </w:t>
      </w:r>
      <w:r w:rsidRPr="00445349">
        <w:rPr>
          <w:rFonts w:ascii="Montserrat" w:hAnsi="Montserrat"/>
          <w:sz w:val="20"/>
          <w:szCs w:val="20"/>
          <w:lang w:val="es-ES_tradnl" w:eastAsia="ar-SA"/>
        </w:rPr>
        <w:t xml:space="preserve">emitido por la </w:t>
      </w:r>
      <w:r w:rsidR="00B272E4">
        <w:rPr>
          <w:rFonts w:ascii="Montserrat" w:hAnsi="Montserrat"/>
          <w:sz w:val="20"/>
          <w:szCs w:val="20"/>
          <w:lang w:val="es-ES_tradnl" w:eastAsia="ar-SA"/>
        </w:rPr>
        <w:t>Unidad de Operación Financiera</w:t>
      </w:r>
      <w:r w:rsidR="00A56C26">
        <w:rPr>
          <w:rFonts w:ascii="Montserrat" w:hAnsi="Montserrat"/>
          <w:sz w:val="20"/>
          <w:szCs w:val="20"/>
          <w:lang w:val="es-ES_tradnl" w:eastAsia="ar-SA"/>
        </w:rPr>
        <w:t>.</w:t>
      </w:r>
      <w:r w:rsidR="00EA6F61">
        <w:rPr>
          <w:rFonts w:ascii="Montserrat" w:hAnsi="Montserrat"/>
          <w:sz w:val="20"/>
          <w:szCs w:val="20"/>
          <w:lang w:val="es-ES_tradnl" w:eastAsia="ar-SA"/>
        </w:rPr>
        <w:t xml:space="preserve"> </w:t>
      </w:r>
    </w:p>
    <w:p w14:paraId="33BE6C63" w14:textId="77777777" w:rsidR="00A56C26" w:rsidRDefault="00A56C26" w:rsidP="00B13AAB">
      <w:pPr>
        <w:ind w:left="284"/>
        <w:jc w:val="both"/>
        <w:rPr>
          <w:rFonts w:ascii="Montserrat" w:hAnsi="Montserrat"/>
          <w:sz w:val="20"/>
          <w:szCs w:val="20"/>
          <w:lang w:val="es-ES_tradnl" w:eastAsia="ar-SA"/>
        </w:rPr>
      </w:pPr>
    </w:p>
    <w:p w14:paraId="2B50DF11" w14:textId="77777777" w:rsidR="00FD5E2A" w:rsidRPr="00445349" w:rsidRDefault="00FD5E2A" w:rsidP="00B13AAB">
      <w:pPr>
        <w:ind w:left="284"/>
        <w:jc w:val="both"/>
        <w:rPr>
          <w:rFonts w:ascii="Montserrat" w:hAnsi="Montserrat"/>
          <w:b/>
          <w:sz w:val="20"/>
          <w:szCs w:val="20"/>
          <w:lang w:val="es-ES_tradnl" w:eastAsia="ar-SA"/>
        </w:rPr>
      </w:pPr>
      <w:r>
        <w:rPr>
          <w:rFonts w:ascii="Montserrat" w:hAnsi="Montserrat"/>
          <w:sz w:val="20"/>
          <w:szCs w:val="20"/>
          <w:lang w:val="es-ES_tradnl" w:eastAsia="ar-SA"/>
        </w:rPr>
        <w:t>El presupuesto definitivo a ejercer está sujeto a la aprobación del Presupuesto de Egresos de la Federación para el Ejercicio Fiscal 202</w:t>
      </w:r>
      <w:r w:rsidR="00D17B24">
        <w:rPr>
          <w:rFonts w:ascii="Montserrat" w:hAnsi="Montserrat"/>
          <w:sz w:val="20"/>
          <w:szCs w:val="20"/>
          <w:lang w:val="es-ES_tradnl" w:eastAsia="ar-SA"/>
        </w:rPr>
        <w:t>4</w:t>
      </w:r>
      <w:r>
        <w:rPr>
          <w:rFonts w:ascii="Montserrat" w:hAnsi="Montserrat"/>
          <w:sz w:val="20"/>
          <w:szCs w:val="20"/>
          <w:lang w:val="es-ES_tradnl" w:eastAsia="ar-SA"/>
        </w:rPr>
        <w:t xml:space="preserve"> por parte de la H. Cámara de Diputados, por lo que el cumplimiento de las obligaciones del Instituto Mexicano del Seguro Social quedan sujetas para fines de ejecución y pago a la disponibilidad presupuestaria con la que se cuente conforme al Presupuesto de Egresos de la Federación que para el ejercicio fiscal 202</w:t>
      </w:r>
      <w:r w:rsidR="00382F07">
        <w:rPr>
          <w:rFonts w:ascii="Montserrat" w:hAnsi="Montserrat"/>
          <w:sz w:val="20"/>
          <w:szCs w:val="20"/>
          <w:lang w:val="es-ES_tradnl" w:eastAsia="ar-SA"/>
        </w:rPr>
        <w:t>4</w:t>
      </w:r>
      <w:r>
        <w:rPr>
          <w:rFonts w:ascii="Montserrat" w:hAnsi="Montserrat"/>
          <w:sz w:val="20"/>
          <w:szCs w:val="20"/>
          <w:lang w:val="es-ES_tradnl" w:eastAsia="ar-SA"/>
        </w:rPr>
        <w:t xml:space="preserve"> se apruebe por la H. Cámara de Diputados en términos de lo señalado en el artículo </w:t>
      </w:r>
      <w:r w:rsidRPr="00FD5E2A">
        <w:rPr>
          <w:rFonts w:ascii="Montserrat" w:hAnsi="Montserrat"/>
          <w:b/>
          <w:sz w:val="20"/>
          <w:szCs w:val="20"/>
          <w:lang w:val="es-ES_tradnl" w:eastAsia="ar-SA"/>
        </w:rPr>
        <w:t>42</w:t>
      </w:r>
      <w:r>
        <w:rPr>
          <w:rFonts w:ascii="Montserrat" w:hAnsi="Montserrat"/>
          <w:sz w:val="20"/>
          <w:szCs w:val="20"/>
          <w:lang w:val="es-ES_tradnl" w:eastAsia="ar-SA"/>
        </w:rPr>
        <w:t xml:space="preserve"> de la Ley Federal de Presupuesto y Responsabilidad Hacendaria, sin responsabilidad alguna para el Instituto Mexicano del Seguro Social.</w:t>
      </w:r>
    </w:p>
    <w:p w14:paraId="588A657E" w14:textId="77777777" w:rsidR="00F10BEA" w:rsidRDefault="00F10BEA" w:rsidP="003F491F">
      <w:pPr>
        <w:jc w:val="both"/>
        <w:rPr>
          <w:rFonts w:ascii="Montserrat" w:hAnsi="Montserrat"/>
          <w:sz w:val="20"/>
          <w:szCs w:val="20"/>
          <w:lang w:val="es-ES_tradnl" w:eastAsia="ar-SA"/>
        </w:rPr>
      </w:pPr>
    </w:p>
    <w:p w14:paraId="50647634" w14:textId="77777777" w:rsidR="00D17B24" w:rsidRPr="00445349" w:rsidRDefault="00D17B24" w:rsidP="003F491F">
      <w:pPr>
        <w:jc w:val="both"/>
        <w:rPr>
          <w:rFonts w:ascii="Montserrat" w:hAnsi="Montserrat"/>
          <w:sz w:val="20"/>
          <w:szCs w:val="20"/>
          <w:lang w:val="es-ES_tradnl" w:eastAsia="ar-SA"/>
        </w:rPr>
      </w:pPr>
    </w:p>
    <w:p w14:paraId="39178427" w14:textId="77777777" w:rsidR="006A3787" w:rsidRPr="00445349" w:rsidRDefault="006A3787"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53" w:name="_Toc139994358"/>
      <w:bookmarkStart w:id="54" w:name="_Toc463002915"/>
      <w:r w:rsidRPr="00445349">
        <w:rPr>
          <w:rFonts w:ascii="Montserrat" w:hAnsi="Montserrat" w:cs="Arial"/>
          <w:i w:val="0"/>
          <w:sz w:val="20"/>
          <w:lang w:val="es-ES_tradnl"/>
        </w:rPr>
        <w:t>Procedimiento financiado con créditos externos.</w:t>
      </w:r>
      <w:bookmarkEnd w:id="53"/>
    </w:p>
    <w:p w14:paraId="5635AF26" w14:textId="77777777" w:rsidR="006A3787" w:rsidRPr="00445349" w:rsidRDefault="006A3787" w:rsidP="003F491F">
      <w:pPr>
        <w:rPr>
          <w:rFonts w:ascii="Montserrat" w:hAnsi="Montserrat"/>
          <w:sz w:val="20"/>
          <w:szCs w:val="20"/>
          <w:lang w:val="es-ES_tradnl" w:eastAsia="ar-SA"/>
        </w:rPr>
      </w:pPr>
    </w:p>
    <w:p w14:paraId="648D1C9E" w14:textId="77777777" w:rsidR="00D166C9" w:rsidRPr="00445349" w:rsidRDefault="00D166C9" w:rsidP="00B13AAB">
      <w:pPr>
        <w:ind w:left="360" w:right="49"/>
        <w:jc w:val="both"/>
        <w:rPr>
          <w:rFonts w:ascii="Montserrat" w:hAnsi="Montserrat" w:cs="Arial"/>
          <w:sz w:val="20"/>
          <w:szCs w:val="20"/>
          <w:lang w:val="es-ES_tradnl"/>
        </w:rPr>
      </w:pPr>
      <w:r w:rsidRPr="00445349">
        <w:rPr>
          <w:rFonts w:ascii="Montserrat" w:hAnsi="Montserrat" w:cs="Arial"/>
          <w:sz w:val="20"/>
          <w:szCs w:val="20"/>
          <w:lang w:val="es-ES_tradnl"/>
        </w:rPr>
        <w:lastRenderedPageBreak/>
        <w:t xml:space="preserve">Para el presente procedimiento de contratación, no aplicará el financiamiento con créditos externos, descrito en el artículo </w:t>
      </w:r>
      <w:r w:rsidRPr="00445349">
        <w:rPr>
          <w:rFonts w:ascii="Montserrat" w:hAnsi="Montserrat" w:cs="Arial"/>
          <w:b/>
          <w:sz w:val="20"/>
          <w:szCs w:val="20"/>
          <w:lang w:val="es-ES_tradnl"/>
        </w:rPr>
        <w:t>39</w:t>
      </w:r>
      <w:r w:rsidRPr="00445349">
        <w:rPr>
          <w:rFonts w:ascii="Montserrat" w:hAnsi="Montserrat" w:cs="Arial"/>
          <w:sz w:val="20"/>
          <w:szCs w:val="20"/>
          <w:lang w:val="es-ES_tradnl"/>
        </w:rPr>
        <w:t xml:space="preserve">, fracción </w:t>
      </w:r>
      <w:r w:rsidRPr="00445349">
        <w:rPr>
          <w:rFonts w:ascii="Montserrat" w:hAnsi="Montserrat" w:cs="Arial"/>
          <w:b/>
          <w:sz w:val="20"/>
          <w:szCs w:val="20"/>
          <w:lang w:val="es-ES_tradnl"/>
        </w:rPr>
        <w:t>I</w:t>
      </w:r>
      <w:r w:rsidRPr="00445349">
        <w:rPr>
          <w:rFonts w:ascii="Montserrat" w:hAnsi="Montserrat" w:cs="Arial"/>
          <w:sz w:val="20"/>
          <w:szCs w:val="20"/>
          <w:lang w:val="es-ES_tradnl"/>
        </w:rPr>
        <w:t xml:space="preserve">, inciso </w:t>
      </w:r>
      <w:r w:rsidRPr="00445349">
        <w:rPr>
          <w:rFonts w:ascii="Montserrat" w:hAnsi="Montserrat" w:cs="Arial"/>
          <w:b/>
          <w:sz w:val="20"/>
          <w:szCs w:val="20"/>
          <w:lang w:val="es-ES_tradnl"/>
        </w:rPr>
        <w:t>g)</w:t>
      </w:r>
      <w:r w:rsidRPr="00445349">
        <w:rPr>
          <w:rFonts w:ascii="Montserrat" w:hAnsi="Montserrat" w:cs="Arial"/>
          <w:sz w:val="20"/>
          <w:szCs w:val="20"/>
          <w:lang w:val="es-ES_tradnl"/>
        </w:rPr>
        <w:t xml:space="preserve"> de</w:t>
      </w:r>
      <w:r w:rsidR="00F432DA" w:rsidRPr="00445349">
        <w:rPr>
          <w:rFonts w:ascii="Montserrat" w:hAnsi="Montserrat" w:cs="Arial"/>
          <w:sz w:val="20"/>
          <w:szCs w:val="20"/>
          <w:lang w:val="es-ES_tradnl"/>
        </w:rPr>
        <w:t>l Reglamento de</w:t>
      </w:r>
      <w:r w:rsidRPr="00445349">
        <w:rPr>
          <w:rFonts w:ascii="Montserrat" w:hAnsi="Montserrat" w:cs="Arial"/>
          <w:sz w:val="20"/>
          <w:szCs w:val="20"/>
          <w:lang w:val="es-ES_tradnl"/>
        </w:rPr>
        <w:t xml:space="preserve"> la LAASSP.</w:t>
      </w:r>
    </w:p>
    <w:p w14:paraId="148FD51C" w14:textId="77777777" w:rsidR="006A3787" w:rsidRDefault="006A3787" w:rsidP="003F491F">
      <w:pPr>
        <w:rPr>
          <w:rFonts w:ascii="Montserrat" w:hAnsi="Montserrat"/>
          <w:sz w:val="20"/>
          <w:szCs w:val="20"/>
          <w:lang w:val="es-ES_tradnl" w:eastAsia="ar-SA"/>
        </w:rPr>
      </w:pPr>
    </w:p>
    <w:bookmarkEnd w:id="54"/>
    <w:p w14:paraId="6CEF4260" w14:textId="77777777" w:rsidR="008F5F49" w:rsidRPr="00445349" w:rsidRDefault="008F5F49" w:rsidP="003F491F">
      <w:pPr>
        <w:ind w:right="49"/>
        <w:jc w:val="both"/>
        <w:rPr>
          <w:rFonts w:ascii="Montserrat" w:hAnsi="Montserrat" w:cs="Arial"/>
          <w:sz w:val="20"/>
          <w:szCs w:val="20"/>
          <w:lang w:val="es-ES_tradnl"/>
        </w:rPr>
      </w:pPr>
    </w:p>
    <w:p w14:paraId="31D24759" w14:textId="61C91584" w:rsidR="008F6777" w:rsidRPr="00445349" w:rsidRDefault="008F6777" w:rsidP="008072EE">
      <w:pPr>
        <w:pStyle w:val="Ttulo1"/>
        <w:numPr>
          <w:ilvl w:val="0"/>
          <w:numId w:val="19"/>
        </w:numPr>
        <w:spacing w:before="0" w:after="0"/>
        <w:ind w:right="49"/>
        <w:jc w:val="both"/>
        <w:rPr>
          <w:rFonts w:ascii="Montserrat" w:hAnsi="Montserrat" w:cs="Arial"/>
          <w:sz w:val="20"/>
          <w:szCs w:val="20"/>
          <w:lang w:val="es-ES_tradnl"/>
        </w:rPr>
      </w:pPr>
      <w:bookmarkStart w:id="55" w:name="_Toc367205740"/>
      <w:bookmarkStart w:id="56" w:name="_Toc139994359"/>
      <w:r w:rsidRPr="00445349">
        <w:rPr>
          <w:rFonts w:ascii="Montserrat" w:hAnsi="Montserrat" w:cs="Arial"/>
          <w:sz w:val="20"/>
          <w:szCs w:val="20"/>
          <w:lang w:val="es-ES_tradnl"/>
        </w:rPr>
        <w:t>OBJETO Y ALCANCE</w:t>
      </w:r>
      <w:bookmarkEnd w:id="55"/>
      <w:r w:rsidR="00926835" w:rsidRPr="00445349">
        <w:rPr>
          <w:rFonts w:ascii="Montserrat" w:hAnsi="Montserrat" w:cs="Arial"/>
          <w:sz w:val="20"/>
          <w:szCs w:val="20"/>
          <w:lang w:val="es-ES_tradnl"/>
        </w:rPr>
        <w:t xml:space="preserve"> DE LA </w:t>
      </w:r>
      <w:r w:rsidR="00313F8E">
        <w:rPr>
          <w:rFonts w:ascii="Montserrat" w:hAnsi="Montserrat" w:cs="Arial"/>
          <w:sz w:val="20"/>
          <w:szCs w:val="20"/>
          <w:lang w:val="es-ES_tradnl"/>
        </w:rPr>
        <w:t>ADJUDICACIÓN</w:t>
      </w:r>
      <w:r w:rsidR="00926835" w:rsidRPr="00445349">
        <w:rPr>
          <w:rFonts w:ascii="Montserrat" w:hAnsi="Montserrat" w:cs="Arial"/>
          <w:sz w:val="20"/>
          <w:szCs w:val="20"/>
          <w:lang w:val="es-ES_tradnl"/>
        </w:rPr>
        <w:t xml:space="preserve"> PÚBLICA</w:t>
      </w:r>
      <w:r w:rsidRPr="00445349">
        <w:rPr>
          <w:rFonts w:ascii="Montserrat" w:hAnsi="Montserrat" w:cs="Arial"/>
          <w:sz w:val="20"/>
          <w:szCs w:val="20"/>
          <w:lang w:val="es-ES_tradnl"/>
        </w:rPr>
        <w:t>.</w:t>
      </w:r>
      <w:bookmarkEnd w:id="56"/>
    </w:p>
    <w:p w14:paraId="6B07FF84" w14:textId="77777777" w:rsidR="008F6777" w:rsidRPr="00445349" w:rsidRDefault="008F6777" w:rsidP="003F491F">
      <w:pPr>
        <w:ind w:right="49"/>
        <w:jc w:val="both"/>
        <w:rPr>
          <w:rFonts w:ascii="Montserrat" w:hAnsi="Montserrat" w:cs="Arial"/>
          <w:sz w:val="20"/>
          <w:szCs w:val="20"/>
          <w:lang w:val="es-ES_tradnl"/>
        </w:rPr>
      </w:pPr>
    </w:p>
    <w:p w14:paraId="2CE25128" w14:textId="77777777" w:rsidR="008F6777" w:rsidRPr="00445349" w:rsidRDefault="008F6777"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57" w:name="_Toc139994360"/>
      <w:r w:rsidRPr="00445349">
        <w:rPr>
          <w:rFonts w:ascii="Montserrat" w:hAnsi="Montserrat" w:cs="Arial"/>
          <w:i w:val="0"/>
          <w:sz w:val="20"/>
          <w:lang w:val="es-ES_tradnl"/>
        </w:rPr>
        <w:t>Objeto de la contratación.</w:t>
      </w:r>
      <w:bookmarkEnd w:id="57"/>
    </w:p>
    <w:p w14:paraId="01503C15" w14:textId="77777777" w:rsidR="008F6777" w:rsidRPr="00445349" w:rsidRDefault="008F6777" w:rsidP="003F491F">
      <w:pPr>
        <w:rPr>
          <w:rFonts w:ascii="Montserrat" w:hAnsi="Montserrat"/>
          <w:sz w:val="20"/>
          <w:szCs w:val="20"/>
          <w:lang w:val="es-ES_tradnl" w:eastAsia="ar-SA"/>
        </w:rPr>
      </w:pPr>
    </w:p>
    <w:p w14:paraId="7E1DAF37" w14:textId="0618EEA3" w:rsidR="00A96CC9" w:rsidRPr="00A96CC9" w:rsidRDefault="00A96CC9" w:rsidP="002143BB">
      <w:pPr>
        <w:ind w:left="426"/>
        <w:jc w:val="both"/>
        <w:rPr>
          <w:rFonts w:ascii="Montserrat" w:hAnsi="Montserrat" w:cs="Arial"/>
          <w:sz w:val="20"/>
          <w:szCs w:val="20"/>
        </w:rPr>
      </w:pPr>
      <w:r w:rsidRPr="00A96CC9">
        <w:rPr>
          <w:rFonts w:ascii="Montserrat" w:hAnsi="Montserrat" w:cs="Arial"/>
          <w:sz w:val="20"/>
          <w:szCs w:val="20"/>
        </w:rPr>
        <w:t xml:space="preserve">El Instituto requiere del Servicio </w:t>
      </w:r>
      <w:r w:rsidR="00B272E4">
        <w:rPr>
          <w:rFonts w:ascii="Montserrat" w:hAnsi="Montserrat" w:cs="Arial"/>
          <w:sz w:val="20"/>
          <w:szCs w:val="20"/>
        </w:rPr>
        <w:t xml:space="preserve">de </w:t>
      </w:r>
      <w:r w:rsidR="002143BB" w:rsidRPr="002143BB">
        <w:rPr>
          <w:rFonts w:ascii="Montserrat" w:hAnsi="Montserrat" w:cs="Arial"/>
          <w:b/>
          <w:sz w:val="20"/>
          <w:szCs w:val="20"/>
        </w:rPr>
        <w:t>SERVICIO DE FLETES PARA EL PROCEDIMIENTO ADMINISTRATIVO DE EJECUCION (PAE) 2024</w:t>
      </w:r>
      <w:r w:rsidR="00916BD4">
        <w:rPr>
          <w:rFonts w:ascii="Montserrat" w:hAnsi="Montserrat" w:cs="Arial"/>
          <w:b/>
          <w:sz w:val="20"/>
          <w:szCs w:val="20"/>
        </w:rPr>
        <w:t>,</w:t>
      </w:r>
      <w:r w:rsidR="004044F5">
        <w:rPr>
          <w:rFonts w:ascii="Montserrat" w:hAnsi="Montserrat" w:cs="Arial"/>
          <w:b/>
          <w:sz w:val="20"/>
          <w:szCs w:val="20"/>
        </w:rPr>
        <w:t xml:space="preserve"> </w:t>
      </w:r>
      <w:r w:rsidR="007F0409">
        <w:rPr>
          <w:rFonts w:ascii="Montserrat" w:hAnsi="Montserrat" w:cs="Arial"/>
          <w:sz w:val="20"/>
          <w:szCs w:val="20"/>
        </w:rPr>
        <w:t>para servicios de</w:t>
      </w:r>
      <w:r w:rsidR="002143BB">
        <w:rPr>
          <w:rFonts w:ascii="Montserrat" w:hAnsi="Montserrat" w:cs="Arial"/>
          <w:sz w:val="20"/>
          <w:szCs w:val="20"/>
        </w:rPr>
        <w:t xml:space="preserve"> </w:t>
      </w:r>
      <w:r w:rsidR="007F0409">
        <w:rPr>
          <w:rFonts w:ascii="Montserrat" w:hAnsi="Montserrat" w:cs="Arial"/>
          <w:sz w:val="20"/>
          <w:szCs w:val="20"/>
        </w:rPr>
        <w:t>l</w:t>
      </w:r>
      <w:r w:rsidR="002143BB">
        <w:rPr>
          <w:rFonts w:ascii="Montserrat" w:hAnsi="Montserrat" w:cs="Arial"/>
          <w:sz w:val="20"/>
          <w:szCs w:val="20"/>
        </w:rPr>
        <w:t xml:space="preserve">as </w:t>
      </w:r>
      <w:proofErr w:type="spellStart"/>
      <w:r w:rsidR="002143BB">
        <w:rPr>
          <w:rFonts w:ascii="Montserrat" w:hAnsi="Montserrat" w:cs="Arial"/>
          <w:sz w:val="20"/>
          <w:szCs w:val="20"/>
        </w:rPr>
        <w:t>Subedelegaciones</w:t>
      </w:r>
      <w:proofErr w:type="spellEnd"/>
      <w:r w:rsidR="002143BB">
        <w:rPr>
          <w:rFonts w:ascii="Montserrat" w:hAnsi="Montserrat" w:cs="Arial"/>
          <w:sz w:val="20"/>
          <w:szCs w:val="20"/>
        </w:rPr>
        <w:t xml:space="preserve"> y Jefatura de Servicios de Afiliación Cobranza,</w:t>
      </w:r>
      <w:r w:rsidR="007F0409">
        <w:rPr>
          <w:rFonts w:ascii="Montserrat" w:hAnsi="Montserrat" w:cs="Arial"/>
          <w:sz w:val="20"/>
          <w:szCs w:val="20"/>
        </w:rPr>
        <w:t xml:space="preserve"> de </w:t>
      </w:r>
      <w:r w:rsidRPr="00A96CC9">
        <w:rPr>
          <w:rFonts w:ascii="Montserrat" w:hAnsi="Montserrat" w:cs="Arial"/>
          <w:sz w:val="20"/>
          <w:szCs w:val="20"/>
        </w:rPr>
        <w:t xml:space="preserve">conformidad con el </w:t>
      </w:r>
      <w:r w:rsidRPr="0046667B">
        <w:rPr>
          <w:rFonts w:ascii="Montserrat" w:hAnsi="Montserrat" w:cs="Arial"/>
          <w:b/>
          <w:sz w:val="20"/>
          <w:szCs w:val="20"/>
        </w:rPr>
        <w:t xml:space="preserve">Anexo </w:t>
      </w:r>
      <w:r w:rsidR="008D165B">
        <w:rPr>
          <w:rFonts w:ascii="Montserrat" w:hAnsi="Montserrat" w:cs="Arial"/>
          <w:b/>
          <w:sz w:val="20"/>
          <w:szCs w:val="20"/>
        </w:rPr>
        <w:t xml:space="preserve">Técnico </w:t>
      </w:r>
      <w:r w:rsidR="00B272E4">
        <w:rPr>
          <w:rFonts w:ascii="Montserrat" w:hAnsi="Montserrat" w:cs="Arial"/>
          <w:b/>
          <w:sz w:val="20"/>
          <w:szCs w:val="20"/>
        </w:rPr>
        <w:t>1</w:t>
      </w:r>
      <w:r w:rsidRPr="0046667B">
        <w:rPr>
          <w:rFonts w:ascii="Montserrat" w:hAnsi="Montserrat" w:cs="Arial"/>
          <w:b/>
          <w:sz w:val="20"/>
          <w:szCs w:val="20"/>
        </w:rPr>
        <w:t xml:space="preserve"> (uno)</w:t>
      </w:r>
      <w:r w:rsidRPr="00A96CC9">
        <w:rPr>
          <w:rFonts w:ascii="Montserrat" w:hAnsi="Montserrat" w:cs="Arial"/>
          <w:sz w:val="20"/>
          <w:szCs w:val="20"/>
        </w:rPr>
        <w:t xml:space="preserve"> de</w:t>
      </w:r>
      <w:r w:rsidR="009D3FC5">
        <w:rPr>
          <w:rFonts w:ascii="Montserrat" w:hAnsi="Montserrat" w:cs="Arial"/>
          <w:sz w:val="20"/>
          <w:szCs w:val="20"/>
        </w:rPr>
        <w:t xml:space="preserve"> </w:t>
      </w:r>
      <w:r w:rsidRPr="00A96CC9">
        <w:rPr>
          <w:rFonts w:ascii="Montserrat" w:hAnsi="Montserrat" w:cs="Arial"/>
          <w:sz w:val="20"/>
          <w:szCs w:val="20"/>
        </w:rPr>
        <w:t>l</w:t>
      </w:r>
      <w:r w:rsidR="009D3FC5">
        <w:rPr>
          <w:rFonts w:ascii="Montserrat" w:hAnsi="Montserrat" w:cs="Arial"/>
          <w:sz w:val="20"/>
          <w:szCs w:val="20"/>
        </w:rPr>
        <w:t>a Convocatoria</w:t>
      </w:r>
      <w:r w:rsidRPr="00A96CC9">
        <w:rPr>
          <w:rFonts w:ascii="Montserrat" w:hAnsi="Montserrat" w:cs="Arial"/>
          <w:sz w:val="20"/>
          <w:szCs w:val="20"/>
        </w:rPr>
        <w:t>.</w:t>
      </w:r>
    </w:p>
    <w:p w14:paraId="53D7DD06" w14:textId="77777777" w:rsidR="00D22DA6" w:rsidRPr="00445349" w:rsidRDefault="00D22DA6" w:rsidP="003F491F">
      <w:pPr>
        <w:pStyle w:val="Prrafodelista"/>
        <w:ind w:left="720" w:right="51"/>
        <w:jc w:val="both"/>
        <w:rPr>
          <w:rFonts w:ascii="Montserrat" w:hAnsi="Montserrat" w:cs="Arial"/>
          <w:b/>
          <w:sz w:val="20"/>
          <w:szCs w:val="20"/>
        </w:rPr>
      </w:pPr>
      <w:bookmarkStart w:id="58" w:name="_Toc367205742"/>
    </w:p>
    <w:p w14:paraId="1B4700EE" w14:textId="3749651F" w:rsidR="008F6777" w:rsidRPr="00445349" w:rsidRDefault="008F6777" w:rsidP="007F0409">
      <w:pPr>
        <w:pStyle w:val="Prrafodelista"/>
        <w:ind w:left="426" w:right="51"/>
        <w:jc w:val="both"/>
        <w:rPr>
          <w:rFonts w:ascii="Montserrat" w:hAnsi="Montserrat" w:cs="Arial"/>
          <w:b/>
          <w:sz w:val="20"/>
          <w:szCs w:val="20"/>
        </w:rPr>
      </w:pPr>
      <w:r w:rsidRPr="00445349">
        <w:rPr>
          <w:rFonts w:ascii="Montserrat" w:hAnsi="Montserrat" w:cs="Arial"/>
          <w:b/>
          <w:sz w:val="20"/>
          <w:szCs w:val="20"/>
        </w:rPr>
        <w:t xml:space="preserve">Las condiciones contenidas en la presente Convocatoria del procedimiento de </w:t>
      </w:r>
      <w:r w:rsidR="00313F8E">
        <w:rPr>
          <w:rFonts w:ascii="Montserrat" w:hAnsi="Montserrat" w:cs="Arial"/>
          <w:b/>
          <w:sz w:val="20"/>
          <w:szCs w:val="20"/>
        </w:rPr>
        <w:t>Adjudicación</w:t>
      </w:r>
      <w:r w:rsidRPr="00445349">
        <w:rPr>
          <w:rFonts w:ascii="Montserrat" w:hAnsi="Montserrat" w:cs="Arial"/>
          <w:b/>
          <w:sz w:val="20"/>
          <w:szCs w:val="20"/>
        </w:rPr>
        <w:t xml:space="preserve"> y en las proposiciones presentadas por los </w:t>
      </w:r>
      <w:r w:rsidR="00313F8E">
        <w:rPr>
          <w:rFonts w:ascii="Montserrat" w:hAnsi="Montserrat" w:cs="Arial"/>
          <w:b/>
          <w:sz w:val="20"/>
          <w:szCs w:val="20"/>
        </w:rPr>
        <w:t>participante</w:t>
      </w:r>
      <w:r w:rsidRPr="00445349">
        <w:rPr>
          <w:rFonts w:ascii="Montserrat" w:hAnsi="Montserrat" w:cs="Arial"/>
          <w:b/>
          <w:sz w:val="20"/>
          <w:szCs w:val="20"/>
        </w:rPr>
        <w:t>s no podrán ser negociadas, de conformidad con lo previsto en el séptimo párrafo del artículo 26 de la LAASSP.</w:t>
      </w:r>
    </w:p>
    <w:p w14:paraId="0DFB6475" w14:textId="77777777" w:rsidR="00D37CA5" w:rsidRPr="00445349" w:rsidRDefault="00D37CA5" w:rsidP="003F491F">
      <w:pPr>
        <w:ind w:right="51"/>
        <w:jc w:val="both"/>
        <w:rPr>
          <w:rFonts w:ascii="Montserrat" w:hAnsi="Montserrat" w:cs="Arial"/>
          <w:sz w:val="20"/>
          <w:szCs w:val="20"/>
        </w:rPr>
      </w:pPr>
    </w:p>
    <w:p w14:paraId="0049A69D" w14:textId="77777777" w:rsidR="008F6777" w:rsidRPr="00445349" w:rsidRDefault="00C035D5"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bookmarkStart w:id="59" w:name="_Toc139994361"/>
      <w:r>
        <w:rPr>
          <w:rFonts w:ascii="Montserrat" w:hAnsi="Montserrat" w:cs="Arial"/>
          <w:i w:val="0"/>
          <w:sz w:val="20"/>
          <w:lang w:val="es-ES_tradnl"/>
        </w:rPr>
        <w:t xml:space="preserve">De las </w:t>
      </w:r>
      <w:r w:rsidR="008F6777" w:rsidRPr="00445349">
        <w:rPr>
          <w:rFonts w:ascii="Montserrat" w:hAnsi="Montserrat" w:cs="Arial"/>
          <w:i w:val="0"/>
          <w:sz w:val="20"/>
          <w:lang w:val="es-ES_tradnl"/>
        </w:rPr>
        <w:t>partidas</w:t>
      </w:r>
      <w:r w:rsidR="00B844EE" w:rsidRPr="00445349">
        <w:rPr>
          <w:rFonts w:ascii="Montserrat" w:hAnsi="Montserrat" w:cs="Arial"/>
          <w:i w:val="0"/>
          <w:sz w:val="20"/>
          <w:lang w:val="es-ES_tradnl"/>
        </w:rPr>
        <w:t>.</w:t>
      </w:r>
      <w:bookmarkEnd w:id="59"/>
    </w:p>
    <w:p w14:paraId="24897ACD" w14:textId="77777777" w:rsidR="008F6777" w:rsidRPr="00445349" w:rsidRDefault="008F6777" w:rsidP="003F491F">
      <w:pPr>
        <w:pStyle w:val="Prrafodelista"/>
        <w:ind w:left="0" w:right="51"/>
        <w:jc w:val="both"/>
        <w:rPr>
          <w:rFonts w:ascii="Montserrat" w:hAnsi="Montserrat" w:cs="Arial"/>
          <w:sz w:val="20"/>
          <w:szCs w:val="20"/>
        </w:rPr>
      </w:pPr>
    </w:p>
    <w:p w14:paraId="4938D2EE" w14:textId="0C33FF54" w:rsidR="008F6777" w:rsidRPr="0005167F" w:rsidRDefault="008F6777" w:rsidP="007F0409">
      <w:pPr>
        <w:ind w:left="426" w:right="49"/>
        <w:jc w:val="both"/>
        <w:rPr>
          <w:rFonts w:ascii="Montserrat" w:hAnsi="Montserrat" w:cs="Arial"/>
          <w:sz w:val="20"/>
          <w:szCs w:val="20"/>
        </w:rPr>
      </w:pPr>
      <w:r w:rsidRPr="0005167F">
        <w:rPr>
          <w:rFonts w:ascii="Montserrat" w:hAnsi="Montserrat" w:cs="Arial"/>
          <w:sz w:val="20"/>
          <w:szCs w:val="20"/>
        </w:rPr>
        <w:t xml:space="preserve">Para el presente procedimiento </w:t>
      </w:r>
      <w:r w:rsidR="00C035D5" w:rsidRPr="0005167F">
        <w:rPr>
          <w:rFonts w:ascii="Montserrat" w:hAnsi="Montserrat" w:cs="Arial"/>
          <w:sz w:val="20"/>
          <w:szCs w:val="20"/>
        </w:rPr>
        <w:t xml:space="preserve">de contratación la adjudicación </w:t>
      </w:r>
      <w:r w:rsidR="00DA28AF" w:rsidRPr="0005167F">
        <w:rPr>
          <w:rFonts w:ascii="Montserrat" w:hAnsi="Montserrat" w:cs="Arial"/>
          <w:sz w:val="20"/>
          <w:szCs w:val="20"/>
        </w:rPr>
        <w:t>se realizará</w:t>
      </w:r>
      <w:r w:rsidR="00F75688" w:rsidRPr="0005167F">
        <w:rPr>
          <w:rFonts w:ascii="Montserrat" w:hAnsi="Montserrat" w:cs="Arial"/>
          <w:sz w:val="20"/>
          <w:szCs w:val="20"/>
        </w:rPr>
        <w:t xml:space="preserve"> por</w:t>
      </w:r>
      <w:r w:rsidR="008F5F49" w:rsidRPr="0005167F">
        <w:rPr>
          <w:rFonts w:ascii="Montserrat" w:hAnsi="Montserrat" w:cs="Arial"/>
          <w:b/>
          <w:sz w:val="20"/>
          <w:szCs w:val="20"/>
        </w:rPr>
        <w:t xml:space="preserve"> </w:t>
      </w:r>
      <w:r w:rsidR="00B36604" w:rsidRPr="0005167F">
        <w:rPr>
          <w:rFonts w:ascii="Montserrat" w:hAnsi="Montserrat" w:cs="Arial"/>
          <w:b/>
          <w:sz w:val="20"/>
          <w:szCs w:val="20"/>
        </w:rPr>
        <w:t>partida</w:t>
      </w:r>
      <w:r w:rsidR="00B36604" w:rsidRPr="0005167F">
        <w:rPr>
          <w:rFonts w:ascii="Montserrat" w:hAnsi="Montserrat" w:cs="Arial"/>
          <w:sz w:val="20"/>
          <w:szCs w:val="20"/>
        </w:rPr>
        <w:t xml:space="preserve"> </w:t>
      </w:r>
      <w:r w:rsidR="00897F8E" w:rsidRPr="0005167F">
        <w:rPr>
          <w:rFonts w:ascii="Montserrat" w:hAnsi="Montserrat" w:cs="Arial"/>
          <w:sz w:val="20"/>
          <w:szCs w:val="20"/>
        </w:rPr>
        <w:t>conforme a</w:t>
      </w:r>
      <w:r w:rsidR="00C035D5" w:rsidRPr="0005167F">
        <w:rPr>
          <w:rFonts w:ascii="Montserrat" w:hAnsi="Montserrat" w:cs="Arial"/>
          <w:sz w:val="20"/>
          <w:szCs w:val="20"/>
        </w:rPr>
        <w:t xml:space="preserve"> </w:t>
      </w:r>
      <w:r w:rsidR="00897F8E" w:rsidRPr="0005167F">
        <w:rPr>
          <w:rFonts w:ascii="Montserrat" w:hAnsi="Montserrat" w:cs="Arial"/>
          <w:sz w:val="20"/>
          <w:szCs w:val="20"/>
        </w:rPr>
        <w:t>l</w:t>
      </w:r>
      <w:r w:rsidR="00C035D5" w:rsidRPr="0005167F">
        <w:rPr>
          <w:rFonts w:ascii="Montserrat" w:hAnsi="Montserrat" w:cs="Arial"/>
          <w:sz w:val="20"/>
          <w:szCs w:val="20"/>
        </w:rPr>
        <w:t>o que</w:t>
      </w:r>
      <w:r w:rsidR="00897F8E" w:rsidRPr="0005167F">
        <w:rPr>
          <w:rFonts w:ascii="Montserrat" w:hAnsi="Montserrat" w:cs="Arial"/>
          <w:sz w:val="20"/>
          <w:szCs w:val="20"/>
        </w:rPr>
        <w:t xml:space="preserve"> </w:t>
      </w:r>
      <w:r w:rsidR="004658AF" w:rsidRPr="0005167F">
        <w:rPr>
          <w:rFonts w:ascii="Montserrat" w:hAnsi="Montserrat"/>
          <w:sz w:val="20"/>
          <w:szCs w:val="20"/>
          <w:lang w:val="es-ES_tradnl" w:eastAsia="ar-SA"/>
        </w:rPr>
        <w:t xml:space="preserve">se </w:t>
      </w:r>
      <w:r w:rsidR="004658AF" w:rsidRPr="0005167F">
        <w:rPr>
          <w:rFonts w:ascii="Montserrat" w:hAnsi="Montserrat"/>
          <w:b/>
          <w:sz w:val="20"/>
          <w:szCs w:val="20"/>
          <w:lang w:val="es-ES_tradnl" w:eastAsia="ar-SA"/>
        </w:rPr>
        <w:t xml:space="preserve">especifique </w:t>
      </w:r>
      <w:r w:rsidR="00C035D5" w:rsidRPr="0005167F">
        <w:rPr>
          <w:rFonts w:ascii="Montserrat" w:hAnsi="Montserrat"/>
          <w:b/>
          <w:sz w:val="20"/>
          <w:szCs w:val="20"/>
          <w:lang w:val="es-ES_tradnl" w:eastAsia="ar-SA"/>
        </w:rPr>
        <w:t xml:space="preserve">el </w:t>
      </w:r>
      <w:r w:rsidR="004658AF" w:rsidRPr="0005167F">
        <w:rPr>
          <w:rFonts w:ascii="Montserrat" w:hAnsi="Montserrat"/>
          <w:b/>
          <w:sz w:val="20"/>
          <w:szCs w:val="20"/>
          <w:lang w:val="es-ES_tradnl" w:eastAsia="ar-SA"/>
        </w:rPr>
        <w:t xml:space="preserve">Anexo </w:t>
      </w:r>
      <w:r w:rsidR="008D165B">
        <w:rPr>
          <w:rFonts w:ascii="Montserrat" w:hAnsi="Montserrat"/>
          <w:b/>
          <w:sz w:val="20"/>
          <w:szCs w:val="20"/>
          <w:lang w:val="es-ES_tradnl" w:eastAsia="ar-SA"/>
        </w:rPr>
        <w:t xml:space="preserve">Técnico </w:t>
      </w:r>
      <w:r w:rsidR="009D3FC5">
        <w:rPr>
          <w:rFonts w:ascii="Montserrat" w:hAnsi="Montserrat"/>
          <w:b/>
          <w:sz w:val="20"/>
          <w:szCs w:val="20"/>
          <w:lang w:val="es-ES_tradnl" w:eastAsia="ar-SA"/>
        </w:rPr>
        <w:t>1 (uno)</w:t>
      </w:r>
      <w:r w:rsidR="00897F8E" w:rsidRPr="0005167F">
        <w:rPr>
          <w:rFonts w:ascii="Montserrat" w:hAnsi="Montserrat" w:cs="Arial"/>
          <w:sz w:val="20"/>
          <w:szCs w:val="20"/>
        </w:rPr>
        <w:t xml:space="preserve">, </w:t>
      </w:r>
      <w:r w:rsidR="00B36604" w:rsidRPr="0005167F">
        <w:rPr>
          <w:rFonts w:ascii="Montserrat" w:hAnsi="Montserrat" w:cs="Arial"/>
          <w:sz w:val="20"/>
          <w:szCs w:val="20"/>
        </w:rPr>
        <w:t xml:space="preserve">con fundamento en el </w:t>
      </w:r>
      <w:r w:rsidR="00B639A6" w:rsidRPr="0005167F">
        <w:rPr>
          <w:rFonts w:ascii="Montserrat" w:hAnsi="Montserrat" w:cs="Arial"/>
          <w:sz w:val="20"/>
          <w:szCs w:val="20"/>
        </w:rPr>
        <w:t xml:space="preserve">artículo </w:t>
      </w:r>
      <w:r w:rsidR="00B639A6" w:rsidRPr="0005167F">
        <w:rPr>
          <w:rFonts w:ascii="Montserrat" w:hAnsi="Montserrat" w:cs="Arial"/>
          <w:b/>
          <w:sz w:val="20"/>
          <w:szCs w:val="20"/>
        </w:rPr>
        <w:t>39</w:t>
      </w:r>
      <w:r w:rsidR="00B639A6" w:rsidRPr="0005167F">
        <w:rPr>
          <w:rFonts w:ascii="Montserrat" w:hAnsi="Montserrat" w:cs="Arial"/>
          <w:sz w:val="20"/>
          <w:szCs w:val="20"/>
        </w:rPr>
        <w:t xml:space="preserve"> fracción </w:t>
      </w:r>
      <w:r w:rsidR="00B639A6" w:rsidRPr="00EE2FBA">
        <w:rPr>
          <w:rFonts w:ascii="Montserrat" w:hAnsi="Montserrat" w:cs="Arial"/>
          <w:sz w:val="20"/>
          <w:szCs w:val="20"/>
        </w:rPr>
        <w:t>II inciso b)</w:t>
      </w:r>
      <w:r w:rsidR="00B639A6" w:rsidRPr="0005167F">
        <w:rPr>
          <w:rFonts w:ascii="Montserrat" w:hAnsi="Montserrat" w:cs="Arial"/>
          <w:sz w:val="20"/>
          <w:szCs w:val="20"/>
        </w:rPr>
        <w:t xml:space="preserve"> del Reglamento de la LAASSP. </w:t>
      </w:r>
      <w:r w:rsidR="00382F07">
        <w:rPr>
          <w:rFonts w:ascii="Montserrat" w:hAnsi="Montserrat" w:cs="Arial"/>
          <w:sz w:val="20"/>
          <w:szCs w:val="20"/>
        </w:rPr>
        <w:t xml:space="preserve">El presente procedimiento de contratación se compone de </w:t>
      </w:r>
      <w:r w:rsidR="00EA6F61">
        <w:rPr>
          <w:rFonts w:ascii="Montserrat" w:hAnsi="Montserrat" w:cs="Arial"/>
          <w:b/>
          <w:sz w:val="20"/>
          <w:szCs w:val="20"/>
        </w:rPr>
        <w:t>5 (cinco</w:t>
      </w:r>
      <w:r w:rsidR="00382F07" w:rsidRPr="00382F07">
        <w:rPr>
          <w:rFonts w:ascii="Montserrat" w:hAnsi="Montserrat" w:cs="Arial"/>
          <w:b/>
          <w:sz w:val="20"/>
          <w:szCs w:val="20"/>
        </w:rPr>
        <w:t>) partidas</w:t>
      </w:r>
      <w:r w:rsidR="00382F07">
        <w:rPr>
          <w:rFonts w:ascii="Montserrat" w:hAnsi="Montserrat" w:cs="Arial"/>
          <w:sz w:val="20"/>
          <w:szCs w:val="20"/>
        </w:rPr>
        <w:t>.</w:t>
      </w:r>
    </w:p>
    <w:p w14:paraId="2400CF20" w14:textId="77777777" w:rsidR="00C035D5" w:rsidRPr="0005167F" w:rsidRDefault="00C035D5" w:rsidP="004658AF">
      <w:pPr>
        <w:ind w:right="49"/>
        <w:jc w:val="both"/>
        <w:rPr>
          <w:rFonts w:ascii="Montserrat" w:hAnsi="Montserrat" w:cs="Arial"/>
          <w:sz w:val="20"/>
          <w:szCs w:val="20"/>
        </w:rPr>
      </w:pPr>
    </w:p>
    <w:p w14:paraId="4E16D039" w14:textId="66FED447" w:rsidR="00C035D5" w:rsidRPr="004658AF" w:rsidRDefault="00C035D5" w:rsidP="007F0409">
      <w:pPr>
        <w:ind w:left="426" w:right="49"/>
        <w:jc w:val="both"/>
        <w:rPr>
          <w:rFonts w:ascii="Montserrat" w:hAnsi="Montserrat" w:cs="Arial"/>
          <w:sz w:val="20"/>
          <w:szCs w:val="20"/>
          <w:lang w:val="es-ES_tradnl"/>
        </w:rPr>
      </w:pPr>
      <w:r w:rsidRPr="0005167F">
        <w:rPr>
          <w:rFonts w:ascii="Montserrat" w:hAnsi="Montserrat" w:cs="Arial"/>
          <w:sz w:val="20"/>
          <w:szCs w:val="20"/>
        </w:rPr>
        <w:t xml:space="preserve">El </w:t>
      </w:r>
      <w:r w:rsidR="00313F8E">
        <w:rPr>
          <w:rFonts w:ascii="Montserrat" w:hAnsi="Montserrat" w:cs="Arial"/>
          <w:sz w:val="20"/>
          <w:szCs w:val="20"/>
        </w:rPr>
        <w:t>Participante</w:t>
      </w:r>
      <w:r w:rsidRPr="0005167F">
        <w:rPr>
          <w:rFonts w:ascii="Montserrat" w:hAnsi="Montserrat" w:cs="Arial"/>
          <w:sz w:val="20"/>
          <w:szCs w:val="20"/>
        </w:rPr>
        <w:t xml:space="preserve"> </w:t>
      </w:r>
      <w:r w:rsidRPr="0005167F">
        <w:rPr>
          <w:rFonts w:ascii="Montserrat" w:hAnsi="Montserrat" w:cs="Arial"/>
          <w:b/>
          <w:sz w:val="20"/>
          <w:szCs w:val="20"/>
        </w:rPr>
        <w:t>deberá manifestar</w:t>
      </w:r>
      <w:r w:rsidRPr="0005167F">
        <w:rPr>
          <w:rFonts w:ascii="Montserrat" w:hAnsi="Montserrat" w:cs="Arial"/>
          <w:sz w:val="20"/>
          <w:szCs w:val="20"/>
        </w:rPr>
        <w:t xml:space="preserve"> la (s) partida (s) respecto de la (s) cual (es) </w:t>
      </w:r>
      <w:r w:rsidR="009D3FC5">
        <w:rPr>
          <w:rFonts w:ascii="Montserrat" w:hAnsi="Montserrat" w:cs="Arial"/>
          <w:sz w:val="20"/>
          <w:szCs w:val="20"/>
        </w:rPr>
        <w:t>deberá participar</w:t>
      </w:r>
      <w:r w:rsidRPr="0005167F">
        <w:rPr>
          <w:rFonts w:ascii="Montserrat" w:hAnsi="Montserrat" w:cs="Arial"/>
          <w:sz w:val="20"/>
          <w:szCs w:val="20"/>
        </w:rPr>
        <w:t>.</w:t>
      </w:r>
      <w:r w:rsidR="009D3FC5">
        <w:rPr>
          <w:rFonts w:ascii="Montserrat" w:hAnsi="Montserrat" w:cs="Arial"/>
          <w:sz w:val="20"/>
          <w:szCs w:val="20"/>
        </w:rPr>
        <w:t xml:space="preserve"> </w:t>
      </w:r>
      <w:r w:rsidR="007F0409">
        <w:rPr>
          <w:rFonts w:ascii="Montserrat" w:hAnsi="Montserrat" w:cs="Arial"/>
          <w:sz w:val="20"/>
          <w:szCs w:val="20"/>
        </w:rPr>
        <w:t>E</w:t>
      </w:r>
      <w:r w:rsidR="009D3FC5">
        <w:rPr>
          <w:rFonts w:ascii="Montserrat" w:hAnsi="Montserrat" w:cs="Arial"/>
          <w:sz w:val="20"/>
          <w:szCs w:val="20"/>
        </w:rPr>
        <w:t xml:space="preserve">l </w:t>
      </w:r>
      <w:r w:rsidR="00313F8E">
        <w:rPr>
          <w:rFonts w:ascii="Montserrat" w:hAnsi="Montserrat" w:cs="Arial"/>
          <w:sz w:val="20"/>
          <w:szCs w:val="20"/>
        </w:rPr>
        <w:t>Participante</w:t>
      </w:r>
      <w:r w:rsidR="009D3FC5">
        <w:rPr>
          <w:rFonts w:ascii="Montserrat" w:hAnsi="Montserrat" w:cs="Arial"/>
          <w:sz w:val="20"/>
          <w:szCs w:val="20"/>
        </w:rPr>
        <w:t xml:space="preserve"> deberá ofertar la totalidad del servicio</w:t>
      </w:r>
      <w:r w:rsidR="007F0409">
        <w:rPr>
          <w:rFonts w:ascii="Montserrat" w:hAnsi="Montserrat" w:cs="Arial"/>
          <w:sz w:val="20"/>
          <w:szCs w:val="20"/>
        </w:rPr>
        <w:t xml:space="preserve"> requerido</w:t>
      </w:r>
      <w:r w:rsidR="00A44473">
        <w:rPr>
          <w:rFonts w:ascii="Montserrat" w:hAnsi="Montserrat" w:cs="Arial"/>
          <w:sz w:val="20"/>
          <w:szCs w:val="20"/>
        </w:rPr>
        <w:t xml:space="preserve"> en la partida</w:t>
      </w:r>
      <w:r w:rsidR="00382F07">
        <w:rPr>
          <w:rFonts w:ascii="Montserrat" w:hAnsi="Montserrat" w:cs="Arial"/>
          <w:sz w:val="20"/>
          <w:szCs w:val="20"/>
        </w:rPr>
        <w:t xml:space="preserve"> en que participe</w:t>
      </w:r>
      <w:r w:rsidR="009D3FC5">
        <w:rPr>
          <w:rFonts w:ascii="Montserrat" w:hAnsi="Montserrat" w:cs="Arial"/>
          <w:sz w:val="20"/>
          <w:szCs w:val="20"/>
        </w:rPr>
        <w:t>.</w:t>
      </w:r>
    </w:p>
    <w:p w14:paraId="5C3EED20" w14:textId="77777777" w:rsidR="00C93BDE" w:rsidRPr="00445349" w:rsidRDefault="00C93BDE" w:rsidP="003F491F">
      <w:pPr>
        <w:pStyle w:val="Prrafodelista"/>
        <w:ind w:left="0" w:right="51"/>
        <w:jc w:val="both"/>
        <w:rPr>
          <w:rFonts w:ascii="Montserrat" w:hAnsi="Montserrat" w:cs="Arial"/>
          <w:sz w:val="20"/>
          <w:szCs w:val="20"/>
        </w:rPr>
      </w:pPr>
    </w:p>
    <w:p w14:paraId="751BDD55" w14:textId="77777777" w:rsidR="008F6777" w:rsidRPr="009B31C8" w:rsidRDefault="008F6777" w:rsidP="008072EE">
      <w:pPr>
        <w:pStyle w:val="Ttulo2"/>
        <w:numPr>
          <w:ilvl w:val="1"/>
          <w:numId w:val="19"/>
        </w:numPr>
        <w:tabs>
          <w:tab w:val="num" w:pos="0"/>
        </w:tabs>
        <w:spacing w:before="0" w:after="0"/>
        <w:ind w:left="0" w:right="49" w:firstLine="0"/>
        <w:jc w:val="both"/>
        <w:rPr>
          <w:rFonts w:ascii="Montserrat" w:hAnsi="Montserrat" w:cs="Arial"/>
          <w:i w:val="0"/>
          <w:sz w:val="20"/>
          <w:lang w:val="es-ES_tradnl"/>
        </w:rPr>
      </w:pPr>
      <w:r w:rsidRPr="00445349">
        <w:rPr>
          <w:rFonts w:ascii="Montserrat" w:hAnsi="Montserrat" w:cs="Arial"/>
          <w:i w:val="0"/>
          <w:sz w:val="20"/>
          <w:lang w:val="es-ES_tradnl"/>
        </w:rPr>
        <w:t xml:space="preserve"> </w:t>
      </w:r>
      <w:bookmarkStart w:id="60" w:name="_Toc139994362"/>
      <w:r w:rsidRPr="009B31C8">
        <w:rPr>
          <w:rFonts w:ascii="Montserrat" w:hAnsi="Montserrat" w:cs="Arial"/>
          <w:i w:val="0"/>
          <w:sz w:val="20"/>
          <w:lang w:val="es-ES_tradnl"/>
        </w:rPr>
        <w:t xml:space="preserve">Precios </w:t>
      </w:r>
      <w:r w:rsidR="007F0409">
        <w:rPr>
          <w:rFonts w:ascii="Montserrat" w:hAnsi="Montserrat" w:cs="Arial"/>
          <w:i w:val="0"/>
          <w:sz w:val="20"/>
          <w:lang w:val="es-ES_tradnl"/>
        </w:rPr>
        <w:t>fijos</w:t>
      </w:r>
      <w:r w:rsidR="00564C87" w:rsidRPr="009B31C8">
        <w:rPr>
          <w:rFonts w:ascii="Montserrat" w:hAnsi="Montserrat" w:cs="Arial"/>
          <w:i w:val="0"/>
          <w:sz w:val="20"/>
          <w:lang w:val="es-ES_tradnl"/>
        </w:rPr>
        <w:t>.</w:t>
      </w:r>
      <w:bookmarkEnd w:id="60"/>
    </w:p>
    <w:p w14:paraId="4906F79F" w14:textId="77777777" w:rsidR="008F6777" w:rsidRPr="00445349" w:rsidRDefault="008F6777" w:rsidP="003F491F">
      <w:pPr>
        <w:pStyle w:val="Prrafodelista"/>
        <w:ind w:left="0" w:right="51"/>
        <w:jc w:val="both"/>
        <w:rPr>
          <w:rFonts w:ascii="Montserrat" w:hAnsi="Montserrat" w:cs="Arial"/>
          <w:sz w:val="20"/>
          <w:szCs w:val="20"/>
        </w:rPr>
      </w:pPr>
    </w:p>
    <w:p w14:paraId="2B565E69" w14:textId="77777777" w:rsidR="00482330" w:rsidRPr="0005167F" w:rsidRDefault="00482330" w:rsidP="00227491">
      <w:pPr>
        <w:ind w:left="426" w:right="51"/>
        <w:jc w:val="both"/>
        <w:rPr>
          <w:rFonts w:ascii="Montserrat" w:hAnsi="Montserrat" w:cs="Arial"/>
          <w:sz w:val="20"/>
          <w:szCs w:val="20"/>
        </w:rPr>
      </w:pPr>
      <w:r w:rsidRPr="0005167F">
        <w:rPr>
          <w:rFonts w:ascii="Montserrat" w:hAnsi="Montserrat" w:cs="Arial"/>
          <w:sz w:val="20"/>
          <w:szCs w:val="20"/>
        </w:rPr>
        <w:t>Con fundamento en lo dispuesto por el artículo 36, de la LAASSP, se evaluara mediante el método BINARIO, se procederá a evaluar técnicamente las proposiciones cuyo precio resulte ser más bajo, de no resultar éstas solventes, se procederá a la evaluación de las que les sigan en precio.</w:t>
      </w:r>
    </w:p>
    <w:p w14:paraId="2B70BF35" w14:textId="77777777" w:rsidR="00482330" w:rsidRPr="0005167F" w:rsidRDefault="00482330" w:rsidP="00227491">
      <w:pPr>
        <w:pStyle w:val="Prrafodelista"/>
        <w:ind w:left="426" w:right="51"/>
        <w:jc w:val="both"/>
        <w:rPr>
          <w:rFonts w:ascii="Montserrat" w:hAnsi="Montserrat" w:cs="Arial"/>
          <w:sz w:val="20"/>
          <w:szCs w:val="20"/>
        </w:rPr>
      </w:pPr>
    </w:p>
    <w:p w14:paraId="1F641EA9" w14:textId="77777777" w:rsidR="00482330" w:rsidRPr="0005167F" w:rsidRDefault="00482330" w:rsidP="00227491">
      <w:pPr>
        <w:ind w:left="426" w:right="51"/>
        <w:jc w:val="both"/>
        <w:rPr>
          <w:rFonts w:ascii="Montserrat" w:hAnsi="Montserrat" w:cs="Arial"/>
          <w:sz w:val="20"/>
          <w:szCs w:val="20"/>
        </w:rPr>
      </w:pPr>
      <w:r w:rsidRPr="0005167F">
        <w:rPr>
          <w:rFonts w:ascii="Montserrat" w:hAnsi="Montserrat" w:cs="Arial"/>
          <w:sz w:val="20"/>
          <w:szCs w:val="20"/>
        </w:rPr>
        <w:t xml:space="preserve">Los requisitos establecidos en esta Convocatoria, serán evaluadas mediante el “cumple” y “no cumple”. Siendo el factor determinante el precio más bajo para adjudicar, siempre y cuando hayan cumplido con la totalidad de éstos. </w:t>
      </w:r>
    </w:p>
    <w:p w14:paraId="5EF8FB08" w14:textId="77777777" w:rsidR="00482330" w:rsidRPr="0005167F" w:rsidRDefault="00482330" w:rsidP="00227491">
      <w:pPr>
        <w:pStyle w:val="Prrafodelista"/>
        <w:ind w:left="426" w:right="51"/>
        <w:jc w:val="both"/>
        <w:rPr>
          <w:rFonts w:ascii="Montserrat" w:hAnsi="Montserrat" w:cs="Arial"/>
          <w:sz w:val="20"/>
          <w:szCs w:val="20"/>
        </w:rPr>
      </w:pPr>
    </w:p>
    <w:p w14:paraId="10C3403F" w14:textId="77777777" w:rsidR="00E97EA6" w:rsidRDefault="00482330" w:rsidP="00227491">
      <w:pPr>
        <w:pStyle w:val="Prrafodelista"/>
        <w:ind w:left="426" w:right="51"/>
        <w:jc w:val="both"/>
        <w:rPr>
          <w:rFonts w:ascii="Montserrat" w:hAnsi="Montserrat" w:cs="Arial"/>
          <w:sz w:val="20"/>
          <w:szCs w:val="20"/>
        </w:rPr>
      </w:pPr>
      <w:r w:rsidRPr="0005167F">
        <w:rPr>
          <w:rFonts w:ascii="Montserrat" w:hAnsi="Montserrat" w:cs="Arial"/>
          <w:sz w:val="20"/>
          <w:szCs w:val="20"/>
        </w:rPr>
        <w:t>El precio conveniente se determinará de acuerdo al Reglamento de la LAASSP, en su artículo 51 inciso B.</w:t>
      </w:r>
    </w:p>
    <w:p w14:paraId="2D84584D" w14:textId="77777777" w:rsidR="0095550C" w:rsidRPr="00445349" w:rsidRDefault="0095550C" w:rsidP="0095550C">
      <w:pPr>
        <w:pStyle w:val="Prrafodelista"/>
        <w:ind w:left="540" w:right="51"/>
        <w:jc w:val="both"/>
        <w:rPr>
          <w:rFonts w:ascii="Montserrat" w:hAnsi="Montserrat" w:cs="Arial"/>
          <w:sz w:val="20"/>
          <w:szCs w:val="20"/>
        </w:rPr>
      </w:pPr>
    </w:p>
    <w:p w14:paraId="493C4A47" w14:textId="77777777" w:rsidR="008F6777" w:rsidRDefault="008F6777" w:rsidP="008072EE">
      <w:pPr>
        <w:pStyle w:val="Ttulo2"/>
        <w:numPr>
          <w:ilvl w:val="1"/>
          <w:numId w:val="26"/>
        </w:numPr>
        <w:spacing w:before="0" w:after="0"/>
        <w:ind w:left="0" w:right="49" w:firstLine="0"/>
        <w:jc w:val="both"/>
        <w:rPr>
          <w:rFonts w:ascii="Montserrat" w:hAnsi="Montserrat" w:cs="Arial"/>
          <w:i w:val="0"/>
          <w:sz w:val="20"/>
          <w:lang w:val="es-ES_tradnl"/>
        </w:rPr>
      </w:pPr>
      <w:bookmarkStart w:id="61" w:name="_Toc424735321"/>
      <w:bookmarkStart w:id="62" w:name="_Toc139994363"/>
      <w:r w:rsidRPr="00445349">
        <w:rPr>
          <w:rFonts w:ascii="Montserrat" w:hAnsi="Montserrat" w:cs="Arial"/>
          <w:i w:val="0"/>
          <w:sz w:val="20"/>
          <w:lang w:val="es-ES_tradnl"/>
        </w:rPr>
        <w:t>Normas Oficiales Mexicanas, Normas Mexicanas, Referencia o Especificaciones.</w:t>
      </w:r>
      <w:bookmarkEnd w:id="61"/>
      <w:bookmarkEnd w:id="62"/>
      <w:r w:rsidRPr="00445349">
        <w:rPr>
          <w:rFonts w:ascii="Montserrat" w:hAnsi="Montserrat" w:cs="Arial"/>
          <w:i w:val="0"/>
          <w:sz w:val="20"/>
          <w:lang w:val="es-ES_tradnl"/>
        </w:rPr>
        <w:t xml:space="preserve"> </w:t>
      </w:r>
    </w:p>
    <w:p w14:paraId="28FA6A80" w14:textId="77777777" w:rsidR="00916BD4" w:rsidRDefault="00916BD4" w:rsidP="00916BD4">
      <w:pPr>
        <w:rPr>
          <w:lang w:val="es-ES_tradnl" w:eastAsia="ar-SA"/>
        </w:rPr>
      </w:pPr>
    </w:p>
    <w:p w14:paraId="29D468C6" w14:textId="77777777" w:rsidR="00916BD4" w:rsidRDefault="00916BD4" w:rsidP="00916BD4">
      <w:pPr>
        <w:ind w:firstLine="360"/>
        <w:rPr>
          <w:rFonts w:ascii="Montserrat" w:eastAsia="Times New Roman" w:hAnsi="Montserrat" w:cs="Arial"/>
          <w:b/>
          <w:sz w:val="20"/>
          <w:szCs w:val="20"/>
          <w:lang w:val="es-ES_tradnl" w:eastAsia="ar-SA"/>
        </w:rPr>
      </w:pPr>
    </w:p>
    <w:p w14:paraId="54C43737" w14:textId="77777777" w:rsidR="00916BD4" w:rsidRDefault="00916BD4" w:rsidP="00916BD4">
      <w:pPr>
        <w:ind w:firstLine="360"/>
        <w:rPr>
          <w:lang w:val="es-ES_tradnl" w:eastAsia="ar-SA"/>
        </w:rPr>
      </w:pPr>
      <w:r w:rsidRPr="00916BD4">
        <w:rPr>
          <w:rFonts w:ascii="Montserrat" w:eastAsia="Times New Roman" w:hAnsi="Montserrat" w:cs="Arial"/>
          <w:b/>
          <w:sz w:val="20"/>
          <w:szCs w:val="20"/>
          <w:lang w:val="es-ES_tradnl" w:eastAsia="ar-SA"/>
        </w:rPr>
        <w:lastRenderedPageBreak/>
        <w:t>Licencias, Permisos y Autorizaciones.</w:t>
      </w:r>
    </w:p>
    <w:p w14:paraId="52DDFA33" w14:textId="77777777" w:rsidR="002143BB" w:rsidRPr="002143BB" w:rsidRDefault="002143BB" w:rsidP="00916BD4">
      <w:pPr>
        <w:rPr>
          <w:sz w:val="20"/>
          <w:szCs w:val="20"/>
          <w:lang w:val="es-ES_tradnl" w:eastAsia="ar-SA"/>
        </w:rPr>
      </w:pPr>
    </w:p>
    <w:p w14:paraId="7D643594" w14:textId="20464250" w:rsidR="002143BB" w:rsidRPr="002143BB" w:rsidRDefault="002143BB" w:rsidP="002143BB">
      <w:pPr>
        <w:ind w:left="360"/>
        <w:rPr>
          <w:rFonts w:ascii="Montserrat" w:eastAsia="Times New Roman" w:hAnsi="Montserrat" w:cs="Arial"/>
          <w:b/>
          <w:sz w:val="20"/>
          <w:szCs w:val="20"/>
          <w:lang w:val="es-ES_tradnl" w:eastAsia="ar-SA"/>
        </w:rPr>
      </w:pPr>
      <w:r w:rsidRPr="002143BB">
        <w:rPr>
          <w:rFonts w:ascii="Montserrat" w:eastAsia="Times New Roman" w:hAnsi="Montserrat" w:cs="Arial"/>
          <w:b/>
          <w:sz w:val="20"/>
          <w:szCs w:val="20"/>
          <w:lang w:val="es-ES_tradnl" w:eastAsia="ar-SA"/>
        </w:rPr>
        <w:t xml:space="preserve">El </w:t>
      </w:r>
      <w:r w:rsidR="00313F8E">
        <w:rPr>
          <w:rFonts w:ascii="Montserrat" w:eastAsia="Times New Roman" w:hAnsi="Montserrat" w:cs="Arial"/>
          <w:b/>
          <w:sz w:val="20"/>
          <w:szCs w:val="20"/>
          <w:lang w:val="es-ES_tradnl" w:eastAsia="ar-SA"/>
        </w:rPr>
        <w:t>Participante</w:t>
      </w:r>
      <w:r w:rsidRPr="002143BB">
        <w:rPr>
          <w:rFonts w:ascii="Montserrat" w:eastAsia="Times New Roman" w:hAnsi="Montserrat" w:cs="Arial"/>
          <w:b/>
          <w:sz w:val="20"/>
          <w:szCs w:val="20"/>
          <w:lang w:val="es-ES_tradnl" w:eastAsia="ar-SA"/>
        </w:rPr>
        <w:t xml:space="preserve"> deberá acompañar a su propuesta técnica, en copia simple, la documentación que a continuación se señala:</w:t>
      </w:r>
    </w:p>
    <w:p w14:paraId="08686648" w14:textId="77777777" w:rsidR="002143BB" w:rsidRPr="002143BB" w:rsidRDefault="002143BB" w:rsidP="002143BB">
      <w:pPr>
        <w:ind w:firstLine="360"/>
        <w:rPr>
          <w:rFonts w:ascii="Montserrat" w:eastAsia="Times New Roman" w:hAnsi="Montserrat" w:cs="Arial"/>
          <w:b/>
          <w:sz w:val="20"/>
          <w:szCs w:val="20"/>
          <w:lang w:val="es-ES_tradnl" w:eastAsia="ar-SA"/>
        </w:rPr>
      </w:pPr>
    </w:p>
    <w:p w14:paraId="282880D8" w14:textId="617DCFCF" w:rsidR="002143BB" w:rsidRPr="002143BB" w:rsidRDefault="002143BB" w:rsidP="002143BB">
      <w:pPr>
        <w:pStyle w:val="Prrafodelista"/>
        <w:numPr>
          <w:ilvl w:val="0"/>
          <w:numId w:val="75"/>
        </w:numPr>
        <w:ind w:left="1069"/>
        <w:rPr>
          <w:rFonts w:ascii="Montserrat" w:hAnsi="Montserrat" w:cs="Arial"/>
          <w:sz w:val="20"/>
          <w:szCs w:val="20"/>
          <w:lang w:val="es-ES_tradnl"/>
        </w:rPr>
      </w:pPr>
      <w:r w:rsidRPr="002143BB">
        <w:rPr>
          <w:rFonts w:ascii="Montserrat" w:hAnsi="Montserrat" w:cs="Arial"/>
          <w:sz w:val="20"/>
          <w:szCs w:val="20"/>
          <w:lang w:val="es-ES_tradnl"/>
        </w:rPr>
        <w:t xml:space="preserve">Seguro De Carga Vigente). </w:t>
      </w:r>
    </w:p>
    <w:p w14:paraId="34E3AA26" w14:textId="77777777" w:rsidR="002143BB" w:rsidRPr="002143BB" w:rsidRDefault="002143BB" w:rsidP="002143BB">
      <w:pPr>
        <w:ind w:left="349"/>
        <w:rPr>
          <w:rFonts w:ascii="Montserrat" w:eastAsia="Times New Roman" w:hAnsi="Montserrat" w:cs="Arial"/>
          <w:sz w:val="20"/>
          <w:szCs w:val="20"/>
          <w:lang w:val="es-ES_tradnl" w:eastAsia="es-ES"/>
        </w:rPr>
      </w:pPr>
    </w:p>
    <w:p w14:paraId="1D0338D1" w14:textId="2CDDA61A" w:rsidR="002143BB" w:rsidRPr="002143BB" w:rsidRDefault="002143BB" w:rsidP="002143BB">
      <w:pPr>
        <w:pStyle w:val="Prrafodelista"/>
        <w:numPr>
          <w:ilvl w:val="0"/>
          <w:numId w:val="75"/>
        </w:numPr>
        <w:ind w:left="1069"/>
        <w:rPr>
          <w:rFonts w:ascii="Montserrat" w:hAnsi="Montserrat" w:cs="Arial"/>
          <w:sz w:val="20"/>
          <w:szCs w:val="20"/>
          <w:lang w:val="es-ES_tradnl"/>
        </w:rPr>
      </w:pPr>
      <w:r w:rsidRPr="002143BB">
        <w:rPr>
          <w:rFonts w:ascii="Montserrat" w:hAnsi="Montserrat" w:cs="Arial"/>
          <w:sz w:val="20"/>
          <w:szCs w:val="20"/>
          <w:lang w:val="es-ES_tradnl"/>
        </w:rPr>
        <w:t>Seguro De Responsabilidad Civil.</w:t>
      </w:r>
    </w:p>
    <w:p w14:paraId="1FA76891" w14:textId="77777777" w:rsidR="002143BB" w:rsidRPr="002143BB" w:rsidRDefault="002143BB" w:rsidP="002143BB">
      <w:pPr>
        <w:ind w:left="349"/>
        <w:rPr>
          <w:rFonts w:ascii="Montserrat" w:eastAsia="Times New Roman" w:hAnsi="Montserrat" w:cs="Arial"/>
          <w:sz w:val="20"/>
          <w:szCs w:val="20"/>
          <w:lang w:val="es-ES_tradnl" w:eastAsia="es-ES"/>
        </w:rPr>
      </w:pPr>
    </w:p>
    <w:p w14:paraId="746356D1" w14:textId="50073A64" w:rsidR="002143BB" w:rsidRPr="002143BB" w:rsidRDefault="002143BB" w:rsidP="002143BB">
      <w:pPr>
        <w:pStyle w:val="Prrafodelista"/>
        <w:numPr>
          <w:ilvl w:val="0"/>
          <w:numId w:val="75"/>
        </w:numPr>
        <w:ind w:left="1069"/>
        <w:rPr>
          <w:rFonts w:ascii="Montserrat" w:hAnsi="Montserrat" w:cs="Arial"/>
          <w:sz w:val="20"/>
          <w:szCs w:val="20"/>
          <w:lang w:val="es-ES_tradnl"/>
        </w:rPr>
      </w:pPr>
      <w:r w:rsidRPr="002143BB">
        <w:rPr>
          <w:rFonts w:ascii="Montserrat" w:hAnsi="Montserrat" w:cs="Arial"/>
          <w:sz w:val="20"/>
          <w:szCs w:val="20"/>
          <w:lang w:val="es-ES_tradnl"/>
        </w:rPr>
        <w:t>Licencia Vigente Para Operadores</w:t>
      </w:r>
    </w:p>
    <w:p w14:paraId="28D45C22" w14:textId="77777777" w:rsidR="002143BB" w:rsidRPr="002143BB" w:rsidRDefault="002143BB" w:rsidP="00916BD4">
      <w:pPr>
        <w:rPr>
          <w:rFonts w:ascii="Montserrat" w:eastAsia="Times New Roman" w:hAnsi="Montserrat" w:cs="Arial"/>
          <w:sz w:val="20"/>
          <w:szCs w:val="20"/>
          <w:lang w:val="es-ES_tradnl" w:eastAsia="es-ES"/>
        </w:rPr>
      </w:pPr>
    </w:p>
    <w:p w14:paraId="75DF4383" w14:textId="77777777" w:rsidR="002143BB" w:rsidRPr="002143BB" w:rsidRDefault="002143BB" w:rsidP="00916BD4">
      <w:pPr>
        <w:rPr>
          <w:rFonts w:ascii="Montserrat" w:eastAsia="Times New Roman" w:hAnsi="Montserrat" w:cs="Arial"/>
          <w:sz w:val="20"/>
          <w:szCs w:val="20"/>
          <w:lang w:val="es-ES_tradnl" w:eastAsia="es-ES"/>
        </w:rPr>
      </w:pPr>
    </w:p>
    <w:p w14:paraId="42E7A23D" w14:textId="77777777" w:rsidR="001C2384" w:rsidRDefault="001C2384" w:rsidP="001C2384">
      <w:pPr>
        <w:ind w:firstLine="284"/>
        <w:rPr>
          <w:rFonts w:ascii="Montserrat" w:eastAsia="Times New Roman" w:hAnsi="Montserrat" w:cs="Arial"/>
          <w:b/>
          <w:sz w:val="20"/>
          <w:szCs w:val="20"/>
          <w:lang w:val="es-ES_tradnl" w:eastAsia="ar-SA"/>
        </w:rPr>
      </w:pPr>
      <w:r w:rsidRPr="001C2384">
        <w:rPr>
          <w:rFonts w:ascii="Montserrat" w:eastAsia="Times New Roman" w:hAnsi="Montserrat" w:cs="Arial"/>
          <w:b/>
          <w:sz w:val="20"/>
          <w:szCs w:val="20"/>
          <w:lang w:val="es-ES_tradnl" w:eastAsia="ar-SA"/>
        </w:rPr>
        <w:t>2.4.</w:t>
      </w:r>
      <w:r w:rsidR="00727928">
        <w:rPr>
          <w:rFonts w:ascii="Montserrat" w:eastAsia="Times New Roman" w:hAnsi="Montserrat" w:cs="Arial"/>
          <w:b/>
          <w:sz w:val="20"/>
          <w:szCs w:val="20"/>
          <w:lang w:val="es-ES_tradnl" w:eastAsia="ar-SA"/>
        </w:rPr>
        <w:t>1</w:t>
      </w:r>
      <w:r w:rsidRPr="001C2384">
        <w:rPr>
          <w:rFonts w:ascii="Montserrat" w:eastAsia="Times New Roman" w:hAnsi="Montserrat" w:cs="Arial"/>
          <w:b/>
          <w:sz w:val="20"/>
          <w:szCs w:val="20"/>
          <w:lang w:val="es-ES_tradnl" w:eastAsia="ar-SA"/>
        </w:rPr>
        <w:t>. Plazo de entrega.</w:t>
      </w:r>
    </w:p>
    <w:p w14:paraId="4B47DC58" w14:textId="77777777" w:rsidR="001C2384" w:rsidRDefault="001C2384" w:rsidP="00821474">
      <w:pPr>
        <w:rPr>
          <w:rFonts w:ascii="Montserrat" w:eastAsia="Times New Roman" w:hAnsi="Montserrat" w:cs="Arial"/>
          <w:b/>
          <w:sz w:val="20"/>
          <w:szCs w:val="20"/>
          <w:lang w:val="es-ES_tradnl" w:eastAsia="ar-SA"/>
        </w:rPr>
      </w:pPr>
    </w:p>
    <w:p w14:paraId="1EDD022C" w14:textId="409FF589" w:rsidR="001703FF" w:rsidRPr="001703FF" w:rsidRDefault="004B450D" w:rsidP="002143BB">
      <w:pPr>
        <w:ind w:left="709"/>
        <w:jc w:val="both"/>
        <w:rPr>
          <w:rFonts w:ascii="Montserrat" w:eastAsia="Times New Roman" w:hAnsi="Montserrat" w:cs="Arial"/>
          <w:sz w:val="20"/>
          <w:szCs w:val="20"/>
          <w:lang w:val="es-ES_tradnl" w:eastAsia="ar-SA"/>
        </w:rPr>
      </w:pPr>
      <w:r>
        <w:rPr>
          <w:rFonts w:ascii="Montserrat" w:eastAsia="Times New Roman" w:hAnsi="Montserrat" w:cs="Arial"/>
          <w:sz w:val="20"/>
          <w:szCs w:val="20"/>
          <w:lang w:val="es-ES_tradnl" w:eastAsia="ar-SA"/>
        </w:rPr>
        <w:t xml:space="preserve">Los plazos establecidos para los servicios </w:t>
      </w:r>
      <w:r w:rsidR="002143BB">
        <w:rPr>
          <w:rFonts w:ascii="Montserrat" w:eastAsia="Times New Roman" w:hAnsi="Montserrat" w:cs="Arial"/>
          <w:sz w:val="20"/>
          <w:szCs w:val="20"/>
          <w:lang w:val="es-ES_tradnl" w:eastAsia="ar-SA"/>
        </w:rPr>
        <w:t>de PAE se realizarán en e</w:t>
      </w:r>
      <w:r w:rsidR="002143BB" w:rsidRPr="002143BB">
        <w:rPr>
          <w:rFonts w:ascii="Montserrat" w:eastAsia="Times New Roman" w:hAnsi="Montserrat" w:cs="Arial"/>
          <w:sz w:val="20"/>
          <w:szCs w:val="20"/>
          <w:lang w:val="es-ES_tradnl" w:eastAsia="ar-SA"/>
        </w:rPr>
        <w:t xml:space="preserve">l horario de las 7:30 a las 18:00 </w:t>
      </w:r>
      <w:proofErr w:type="spellStart"/>
      <w:r w:rsidR="002143BB" w:rsidRPr="002143BB">
        <w:rPr>
          <w:rFonts w:ascii="Montserrat" w:eastAsia="Times New Roman" w:hAnsi="Montserrat" w:cs="Arial"/>
          <w:sz w:val="20"/>
          <w:szCs w:val="20"/>
          <w:lang w:val="es-ES_tradnl" w:eastAsia="ar-SA"/>
        </w:rPr>
        <w:t>hrs</w:t>
      </w:r>
      <w:proofErr w:type="spellEnd"/>
      <w:r w:rsidR="002143BB" w:rsidRPr="002143BB">
        <w:rPr>
          <w:rFonts w:ascii="Montserrat" w:eastAsia="Times New Roman" w:hAnsi="Montserrat" w:cs="Arial"/>
          <w:sz w:val="20"/>
          <w:szCs w:val="20"/>
          <w:lang w:val="es-ES_tradnl" w:eastAsia="ar-SA"/>
        </w:rPr>
        <w:t>, de lunes a viernes</w:t>
      </w:r>
      <w:r>
        <w:rPr>
          <w:rFonts w:ascii="Montserrat" w:eastAsia="Times New Roman" w:hAnsi="Montserrat" w:cs="Arial"/>
          <w:sz w:val="20"/>
          <w:szCs w:val="20"/>
          <w:lang w:val="es-ES_tradnl" w:eastAsia="ar-SA"/>
        </w:rPr>
        <w:t xml:space="preserve">, </w:t>
      </w:r>
      <w:r w:rsidR="002143BB">
        <w:rPr>
          <w:rFonts w:ascii="Montserrat" w:eastAsia="Times New Roman" w:hAnsi="Montserrat" w:cs="Arial"/>
          <w:sz w:val="20"/>
          <w:szCs w:val="20"/>
          <w:lang w:val="es-ES_tradnl" w:eastAsia="ar-SA"/>
        </w:rPr>
        <w:t xml:space="preserve">mismos que </w:t>
      </w:r>
      <w:r>
        <w:rPr>
          <w:rFonts w:ascii="Montserrat" w:eastAsia="Times New Roman" w:hAnsi="Montserrat" w:cs="Arial"/>
          <w:sz w:val="20"/>
          <w:szCs w:val="20"/>
          <w:lang w:val="es-ES_tradnl" w:eastAsia="ar-SA"/>
        </w:rPr>
        <w:t xml:space="preserve">se encuentra descrito en el </w:t>
      </w:r>
      <w:r w:rsidRPr="004B450D">
        <w:rPr>
          <w:rFonts w:ascii="Montserrat" w:eastAsia="Times New Roman" w:hAnsi="Montserrat" w:cs="Arial"/>
          <w:b/>
          <w:sz w:val="20"/>
          <w:szCs w:val="20"/>
          <w:lang w:val="es-ES_tradnl" w:eastAsia="ar-SA"/>
        </w:rPr>
        <w:t>Anexo Técnico Número 1.</w:t>
      </w:r>
    </w:p>
    <w:p w14:paraId="1FA92289" w14:textId="77777777" w:rsidR="00727928" w:rsidRPr="00727928" w:rsidRDefault="00727928" w:rsidP="00727928">
      <w:pPr>
        <w:tabs>
          <w:tab w:val="left" w:pos="-720"/>
          <w:tab w:val="left" w:pos="0"/>
          <w:tab w:val="left" w:pos="709"/>
          <w:tab w:val="num" w:pos="3415"/>
        </w:tabs>
        <w:suppressAutoHyphens/>
        <w:ind w:left="567"/>
        <w:jc w:val="both"/>
        <w:rPr>
          <w:rFonts w:ascii="Montserrat" w:eastAsia="Times New Roman" w:hAnsi="Montserrat" w:cs="Arial"/>
          <w:sz w:val="20"/>
          <w:szCs w:val="20"/>
          <w:lang w:val="es-ES_tradnl" w:eastAsia="ar-SA"/>
        </w:rPr>
      </w:pPr>
    </w:p>
    <w:p w14:paraId="369E9F5D" w14:textId="77777777" w:rsidR="00727928" w:rsidRDefault="00727928" w:rsidP="00727928">
      <w:pPr>
        <w:tabs>
          <w:tab w:val="left" w:pos="-720"/>
          <w:tab w:val="left" w:pos="0"/>
          <w:tab w:val="left" w:pos="709"/>
          <w:tab w:val="num" w:pos="3415"/>
        </w:tabs>
        <w:suppressAutoHyphens/>
        <w:ind w:left="284"/>
        <w:jc w:val="both"/>
        <w:rPr>
          <w:rFonts w:ascii="Montserrat" w:eastAsia="Times New Roman" w:hAnsi="Montserrat" w:cs="Arial"/>
          <w:b/>
          <w:sz w:val="20"/>
          <w:szCs w:val="20"/>
          <w:lang w:val="es-ES_tradnl" w:eastAsia="ar-SA"/>
        </w:rPr>
      </w:pPr>
    </w:p>
    <w:p w14:paraId="7E547219" w14:textId="04DA388F" w:rsidR="001C2384" w:rsidRDefault="001C2384" w:rsidP="004B450D">
      <w:pPr>
        <w:spacing w:after="200" w:line="276" w:lineRule="auto"/>
        <w:ind w:firstLine="709"/>
        <w:rPr>
          <w:rFonts w:ascii="Montserrat" w:eastAsia="Times New Roman" w:hAnsi="Montserrat" w:cs="Arial"/>
          <w:b/>
          <w:sz w:val="20"/>
          <w:szCs w:val="20"/>
          <w:lang w:val="es-ES_tradnl" w:eastAsia="ar-SA"/>
        </w:rPr>
      </w:pPr>
      <w:r w:rsidRPr="001C2384">
        <w:rPr>
          <w:rFonts w:ascii="Montserrat" w:eastAsia="Times New Roman" w:hAnsi="Montserrat" w:cs="Arial"/>
          <w:b/>
          <w:sz w:val="20"/>
          <w:szCs w:val="20"/>
          <w:lang w:val="es-ES_tradnl" w:eastAsia="ar-SA"/>
        </w:rPr>
        <w:t>2.4.</w:t>
      </w:r>
      <w:r w:rsidR="006F7CD1">
        <w:rPr>
          <w:rFonts w:ascii="Montserrat" w:eastAsia="Times New Roman" w:hAnsi="Montserrat" w:cs="Arial"/>
          <w:b/>
          <w:sz w:val="20"/>
          <w:szCs w:val="20"/>
          <w:lang w:val="es-ES_tradnl" w:eastAsia="ar-SA"/>
        </w:rPr>
        <w:t>2</w:t>
      </w:r>
      <w:r w:rsidRPr="001C2384">
        <w:rPr>
          <w:rFonts w:ascii="Montserrat" w:eastAsia="Times New Roman" w:hAnsi="Montserrat" w:cs="Arial"/>
          <w:b/>
          <w:sz w:val="20"/>
          <w:szCs w:val="20"/>
          <w:lang w:val="es-ES_tradnl" w:eastAsia="ar-SA"/>
        </w:rPr>
        <w:t>. Lugar de entrega.</w:t>
      </w:r>
    </w:p>
    <w:p w14:paraId="000AA935" w14:textId="42D1AD44" w:rsidR="00205680" w:rsidRDefault="002143BB" w:rsidP="002143BB">
      <w:pPr>
        <w:tabs>
          <w:tab w:val="left" w:pos="-720"/>
          <w:tab w:val="left" w:pos="0"/>
          <w:tab w:val="left" w:pos="709"/>
          <w:tab w:val="num" w:pos="3415"/>
        </w:tabs>
        <w:suppressAutoHyphens/>
        <w:ind w:left="709"/>
        <w:jc w:val="both"/>
        <w:rPr>
          <w:rFonts w:ascii="Montserrat" w:eastAsia="Times New Roman" w:hAnsi="Montserrat" w:cs="Arial"/>
          <w:sz w:val="20"/>
          <w:szCs w:val="20"/>
          <w:lang w:val="es-ES_tradnl" w:eastAsia="ar-SA"/>
        </w:rPr>
      </w:pPr>
      <w:r w:rsidRPr="002143BB">
        <w:rPr>
          <w:rFonts w:ascii="Montserrat" w:eastAsia="Times New Roman" w:hAnsi="Montserrat" w:cs="Arial"/>
          <w:sz w:val="20"/>
          <w:szCs w:val="20"/>
          <w:lang w:val="es-ES_tradnl" w:eastAsia="ar-SA"/>
        </w:rPr>
        <w:t>El proveedor del servicio de Fletes P.A.E., deberá tener su domicilio fiscal en la localidad donde se encuentre la Subdelegación y se deberá obligar a prestar el Servicio en Sitio en un lapso no mayor a 60 minutos para la ciudad donde se encuentra la Subdelegación, y de 150 minutos como máximo en las localidades foráneas circunscripción de la Subdelegación correspondiente, a partir de la hora en que se le solicite el servicio</w:t>
      </w:r>
      <w:r w:rsidR="00205680" w:rsidRPr="00205680">
        <w:rPr>
          <w:rFonts w:ascii="Montserrat" w:eastAsia="Times New Roman" w:hAnsi="Montserrat" w:cs="Arial"/>
          <w:sz w:val="20"/>
          <w:szCs w:val="20"/>
          <w:lang w:val="es-ES_tradnl" w:eastAsia="ar-SA"/>
        </w:rPr>
        <w:t xml:space="preserve"> </w:t>
      </w:r>
    </w:p>
    <w:p w14:paraId="340A12F2" w14:textId="77777777" w:rsidR="004B450D" w:rsidRPr="00205680" w:rsidRDefault="004B450D" w:rsidP="001C2384">
      <w:pPr>
        <w:tabs>
          <w:tab w:val="left" w:pos="-720"/>
          <w:tab w:val="left" w:pos="0"/>
          <w:tab w:val="left" w:pos="709"/>
          <w:tab w:val="num" w:pos="3415"/>
        </w:tabs>
        <w:suppressAutoHyphens/>
        <w:ind w:left="567"/>
        <w:jc w:val="both"/>
        <w:rPr>
          <w:rFonts w:ascii="Montserrat" w:eastAsia="Times New Roman" w:hAnsi="Montserrat" w:cs="Arial"/>
          <w:sz w:val="20"/>
          <w:szCs w:val="20"/>
          <w:lang w:val="es-ES_tradnl" w:eastAsia="ar-SA"/>
        </w:rPr>
      </w:pPr>
    </w:p>
    <w:p w14:paraId="25029D8E" w14:textId="77777777" w:rsidR="004B450D" w:rsidRPr="005315D7" w:rsidRDefault="004B450D" w:rsidP="005315D7">
      <w:pPr>
        <w:jc w:val="both"/>
        <w:rPr>
          <w:rFonts w:ascii="Montserrat" w:eastAsia="Times New Roman" w:hAnsi="Montserrat" w:cs="Arial"/>
          <w:sz w:val="20"/>
          <w:szCs w:val="20"/>
          <w:lang w:val="es-ES_tradnl" w:eastAsia="ar-SA"/>
        </w:rPr>
      </w:pPr>
    </w:p>
    <w:p w14:paraId="70630C9A" w14:textId="3FEE0A11" w:rsidR="008F6777" w:rsidRPr="00445349" w:rsidRDefault="008F6777" w:rsidP="00EA6F61">
      <w:pPr>
        <w:pStyle w:val="Ttulo2"/>
        <w:numPr>
          <w:ilvl w:val="0"/>
          <w:numId w:val="0"/>
        </w:numPr>
        <w:spacing w:before="0" w:after="0"/>
        <w:ind w:right="49"/>
        <w:jc w:val="both"/>
        <w:rPr>
          <w:rFonts w:ascii="Montserrat" w:hAnsi="Montserrat" w:cs="Arial"/>
          <w:i w:val="0"/>
          <w:sz w:val="20"/>
          <w:lang w:val="es-ES_tradnl"/>
        </w:rPr>
      </w:pPr>
      <w:bookmarkStart w:id="63" w:name="_Toc139994366"/>
      <w:r w:rsidRPr="00445349">
        <w:rPr>
          <w:rFonts w:ascii="Montserrat" w:hAnsi="Montserrat" w:cs="Arial"/>
          <w:i w:val="0"/>
          <w:sz w:val="20"/>
          <w:lang w:val="es-ES_tradnl"/>
        </w:rPr>
        <w:t>2.</w:t>
      </w:r>
      <w:r w:rsidR="007F0409">
        <w:rPr>
          <w:rFonts w:ascii="Montserrat" w:hAnsi="Montserrat" w:cs="Arial"/>
          <w:i w:val="0"/>
          <w:sz w:val="20"/>
          <w:lang w:val="es-ES_tradnl"/>
        </w:rPr>
        <w:t>5</w:t>
      </w:r>
      <w:r w:rsidRPr="00445349">
        <w:rPr>
          <w:rFonts w:ascii="Montserrat" w:hAnsi="Montserrat" w:cs="Arial"/>
          <w:i w:val="0"/>
          <w:sz w:val="20"/>
          <w:lang w:val="es-ES_tradnl"/>
        </w:rPr>
        <w:t xml:space="preserve"> Cantidades a contratar</w:t>
      </w:r>
      <w:r w:rsidR="00B844EE" w:rsidRPr="00445349">
        <w:rPr>
          <w:rFonts w:ascii="Montserrat" w:hAnsi="Montserrat" w:cs="Arial"/>
          <w:i w:val="0"/>
          <w:sz w:val="20"/>
          <w:lang w:val="es-ES_tradnl"/>
        </w:rPr>
        <w:t>.</w:t>
      </w:r>
      <w:bookmarkEnd w:id="63"/>
    </w:p>
    <w:p w14:paraId="22E75CBE" w14:textId="77777777" w:rsidR="008F6777" w:rsidRPr="00445349" w:rsidRDefault="008F6777" w:rsidP="003F491F">
      <w:pPr>
        <w:ind w:right="49"/>
        <w:jc w:val="both"/>
        <w:rPr>
          <w:rFonts w:ascii="Montserrat" w:hAnsi="Montserrat" w:cs="Arial"/>
          <w:sz w:val="20"/>
          <w:szCs w:val="20"/>
          <w:lang w:val="es-ES_tradnl"/>
        </w:rPr>
      </w:pPr>
    </w:p>
    <w:p w14:paraId="41D70126" w14:textId="77777777" w:rsidR="00EA6F61" w:rsidRDefault="00E14E3F" w:rsidP="00CD419A">
      <w:pPr>
        <w:ind w:left="426" w:right="49"/>
        <w:jc w:val="both"/>
        <w:rPr>
          <w:rFonts w:ascii="Montserrat" w:hAnsi="Montserrat" w:cs="Arial"/>
          <w:b/>
          <w:sz w:val="20"/>
          <w:szCs w:val="20"/>
          <w:lang w:val="es-ES"/>
        </w:rPr>
      </w:pPr>
      <w:r w:rsidRPr="00445349">
        <w:rPr>
          <w:rFonts w:ascii="Montserrat" w:hAnsi="Montserrat" w:cs="Arial"/>
          <w:sz w:val="20"/>
          <w:szCs w:val="20"/>
          <w:lang w:val="es-ES_tradnl"/>
        </w:rPr>
        <w:t xml:space="preserve">La cantidad de los mínimos y máximos a contratar para cada partida completa, </w:t>
      </w:r>
      <w:r w:rsidR="008F6777" w:rsidRPr="00445349">
        <w:rPr>
          <w:rFonts w:ascii="Montserrat" w:hAnsi="Montserrat" w:cs="Arial"/>
          <w:sz w:val="20"/>
          <w:szCs w:val="20"/>
          <w:lang w:val="es-ES_tradnl"/>
        </w:rPr>
        <w:t>se encuentra indicada en</w:t>
      </w:r>
      <w:r w:rsidR="00B559FC" w:rsidRPr="00445349">
        <w:rPr>
          <w:rFonts w:ascii="Montserrat" w:hAnsi="Montserrat" w:cs="Arial"/>
          <w:sz w:val="20"/>
          <w:szCs w:val="20"/>
          <w:lang w:val="es-ES_tradnl"/>
        </w:rPr>
        <w:t xml:space="preserve"> el </w:t>
      </w:r>
      <w:r w:rsidR="00A5026F">
        <w:rPr>
          <w:rFonts w:ascii="Montserrat" w:hAnsi="Montserrat" w:cs="Arial"/>
          <w:b/>
          <w:sz w:val="20"/>
          <w:szCs w:val="20"/>
          <w:lang w:val="es-ES_tradnl"/>
        </w:rPr>
        <w:t>A</w:t>
      </w:r>
      <w:r w:rsidR="00252DCC">
        <w:rPr>
          <w:rFonts w:ascii="Montserrat" w:hAnsi="Montserrat" w:cs="Arial"/>
          <w:b/>
          <w:sz w:val="20"/>
          <w:szCs w:val="20"/>
          <w:lang w:val="es-ES_tradnl"/>
        </w:rPr>
        <w:t>nexo</w:t>
      </w:r>
      <w:r w:rsidR="008D165B">
        <w:rPr>
          <w:rFonts w:ascii="Montserrat" w:hAnsi="Montserrat" w:cs="Arial"/>
          <w:b/>
          <w:sz w:val="20"/>
          <w:szCs w:val="20"/>
          <w:lang w:val="es-ES_tradnl"/>
        </w:rPr>
        <w:t xml:space="preserve"> Técnico </w:t>
      </w:r>
      <w:r w:rsidR="008238FA">
        <w:rPr>
          <w:rFonts w:ascii="Montserrat" w:hAnsi="Montserrat" w:cs="Arial"/>
          <w:b/>
          <w:sz w:val="20"/>
          <w:szCs w:val="20"/>
          <w:lang w:val="es-ES_tradnl"/>
        </w:rPr>
        <w:t>número</w:t>
      </w:r>
      <w:r w:rsidR="00252DCC">
        <w:rPr>
          <w:rFonts w:ascii="Montserrat" w:hAnsi="Montserrat" w:cs="Arial"/>
          <w:b/>
          <w:sz w:val="20"/>
          <w:szCs w:val="20"/>
          <w:lang w:val="es-ES_tradnl"/>
        </w:rPr>
        <w:t xml:space="preserve"> </w:t>
      </w:r>
      <w:r w:rsidR="007F0409">
        <w:rPr>
          <w:rFonts w:ascii="Montserrat" w:hAnsi="Montserrat" w:cs="Arial"/>
          <w:b/>
          <w:sz w:val="20"/>
          <w:szCs w:val="20"/>
          <w:lang w:val="es-ES_tradnl"/>
        </w:rPr>
        <w:t>1</w:t>
      </w:r>
      <w:r w:rsidR="008D165B">
        <w:rPr>
          <w:rFonts w:ascii="Montserrat" w:hAnsi="Montserrat" w:cs="Arial"/>
          <w:b/>
          <w:sz w:val="20"/>
          <w:szCs w:val="20"/>
          <w:lang w:val="es-ES_tradnl"/>
        </w:rPr>
        <w:t>,</w:t>
      </w:r>
      <w:r w:rsidR="0087417B">
        <w:rPr>
          <w:rFonts w:ascii="Montserrat" w:hAnsi="Montserrat" w:cs="Arial"/>
          <w:b/>
          <w:sz w:val="20"/>
          <w:szCs w:val="20"/>
          <w:lang w:val="es-ES_tradnl"/>
        </w:rPr>
        <w:t xml:space="preserve"> </w:t>
      </w:r>
      <w:r w:rsidR="00252DCC">
        <w:rPr>
          <w:rFonts w:ascii="Montserrat" w:hAnsi="Montserrat" w:cs="Arial"/>
          <w:b/>
          <w:sz w:val="20"/>
          <w:szCs w:val="20"/>
          <w:lang w:val="es-ES_tradnl"/>
        </w:rPr>
        <w:t>Requerimiento</w:t>
      </w:r>
      <w:r w:rsidR="008F6777" w:rsidRPr="0087417B">
        <w:rPr>
          <w:rFonts w:ascii="Montserrat" w:hAnsi="Montserrat" w:cs="Arial"/>
          <w:b/>
          <w:sz w:val="20"/>
          <w:szCs w:val="20"/>
          <w:lang w:val="es-ES_tradnl"/>
        </w:rPr>
        <w:t>,</w:t>
      </w:r>
      <w:r w:rsidR="008F6777" w:rsidRPr="00445349">
        <w:rPr>
          <w:rFonts w:ascii="Montserrat" w:hAnsi="Montserrat" w:cs="Arial"/>
          <w:sz w:val="20"/>
          <w:szCs w:val="20"/>
          <w:lang w:val="es-ES_tradnl"/>
        </w:rPr>
        <w:t xml:space="preserve"> en correlación con los lugares de la p</w:t>
      </w:r>
      <w:r w:rsidR="00D3202A" w:rsidRPr="00445349">
        <w:rPr>
          <w:rFonts w:ascii="Montserrat" w:hAnsi="Montserrat" w:cs="Arial"/>
          <w:sz w:val="20"/>
          <w:szCs w:val="20"/>
          <w:lang w:val="es-ES_tradnl"/>
        </w:rPr>
        <w:t>restación del servicio señalado</w:t>
      </w:r>
      <w:r w:rsidR="00EB27D4">
        <w:rPr>
          <w:rFonts w:ascii="Montserrat" w:hAnsi="Montserrat" w:cs="Arial"/>
          <w:b/>
          <w:sz w:val="20"/>
          <w:szCs w:val="20"/>
          <w:lang w:val="es-ES"/>
        </w:rPr>
        <w:t>.</w:t>
      </w:r>
    </w:p>
    <w:p w14:paraId="20DDB4F9" w14:textId="7053DB27" w:rsidR="00C403AF" w:rsidRDefault="0087417B" w:rsidP="00CD419A">
      <w:pPr>
        <w:ind w:left="426" w:right="49"/>
        <w:jc w:val="both"/>
        <w:rPr>
          <w:rFonts w:ascii="Montserrat" w:hAnsi="Montserrat" w:cs="Arial"/>
          <w:sz w:val="20"/>
          <w:szCs w:val="20"/>
          <w:lang w:val="es-ES_tradnl"/>
        </w:rPr>
      </w:pPr>
      <w:r w:rsidRPr="0087417B">
        <w:rPr>
          <w:rFonts w:ascii="Montserrat" w:hAnsi="Montserrat" w:cs="Arial"/>
          <w:b/>
          <w:sz w:val="20"/>
          <w:szCs w:val="20"/>
          <w:lang w:val="es-ES"/>
        </w:rPr>
        <w:t xml:space="preserve"> </w:t>
      </w:r>
    </w:p>
    <w:p w14:paraId="74748706" w14:textId="105038E6" w:rsidR="00EA0683" w:rsidRPr="00EA6F61" w:rsidRDefault="00EA6F61" w:rsidP="003F491F">
      <w:pPr>
        <w:ind w:right="49"/>
        <w:jc w:val="both"/>
        <w:rPr>
          <w:rFonts w:ascii="Montserrat" w:hAnsi="Montserrat" w:cs="Arial"/>
          <w:b/>
          <w:sz w:val="20"/>
          <w:szCs w:val="20"/>
          <w:lang w:val="es-ES"/>
        </w:rPr>
      </w:pPr>
      <w:r w:rsidRPr="00EA6F61">
        <w:rPr>
          <w:rFonts w:ascii="Montserrat" w:hAnsi="Montserrat" w:cs="Arial"/>
          <w:b/>
          <w:sz w:val="20"/>
          <w:szCs w:val="20"/>
          <w:lang w:val="es-ES"/>
        </w:rPr>
        <w:t>2.6 Plazo de Pago.</w:t>
      </w:r>
    </w:p>
    <w:p w14:paraId="07C59136" w14:textId="77777777" w:rsidR="00EA6F61" w:rsidRDefault="00EA6F61" w:rsidP="003F491F">
      <w:pPr>
        <w:ind w:right="49"/>
        <w:jc w:val="both"/>
        <w:rPr>
          <w:rFonts w:ascii="Montserrat" w:hAnsi="Montserrat" w:cs="Arial"/>
          <w:sz w:val="20"/>
          <w:szCs w:val="20"/>
          <w:lang w:val="es-ES"/>
        </w:rPr>
      </w:pPr>
    </w:p>
    <w:p w14:paraId="21511B43" w14:textId="77777777" w:rsidR="00EA6F61" w:rsidRPr="00EA6F61" w:rsidRDefault="00EA6F61" w:rsidP="00EA6F61">
      <w:pPr>
        <w:ind w:left="426" w:right="49"/>
        <w:jc w:val="both"/>
        <w:rPr>
          <w:rFonts w:ascii="Montserrat" w:hAnsi="Montserrat" w:cs="Arial"/>
          <w:sz w:val="20"/>
          <w:szCs w:val="20"/>
          <w:lang w:val="es-ES"/>
        </w:rPr>
      </w:pPr>
      <w:r w:rsidRPr="00EA6F61">
        <w:rPr>
          <w:rFonts w:ascii="Montserrat" w:hAnsi="Montserrat" w:cs="Arial"/>
          <w:sz w:val="20"/>
          <w:szCs w:val="20"/>
          <w:lang w:val="es-ES"/>
        </w:rPr>
        <w:t>El pago se efectuará en moneda nacional (a través de transferencia electrónica), a los 5 (cinco) días naturales posteriores a la entrega  de la factura correspondiente, la cual deberá amparar los servicios que se hayan realizados, conforme a lo que se describe a continuación:</w:t>
      </w:r>
    </w:p>
    <w:p w14:paraId="3F8F8CAB" w14:textId="77777777" w:rsidR="00EA6F61" w:rsidRPr="00EA6F61" w:rsidRDefault="00EA6F61" w:rsidP="00EA6F61">
      <w:pPr>
        <w:ind w:right="49"/>
        <w:jc w:val="both"/>
        <w:rPr>
          <w:rFonts w:ascii="Montserrat" w:hAnsi="Montserrat" w:cs="Arial"/>
          <w:sz w:val="20"/>
          <w:szCs w:val="20"/>
          <w:lang w:val="es-ES"/>
        </w:rPr>
      </w:pPr>
    </w:p>
    <w:p w14:paraId="41607FBC" w14:textId="01143FDC" w:rsidR="00EA6F61" w:rsidRDefault="00EA6F61" w:rsidP="00EA6F61">
      <w:pPr>
        <w:ind w:left="426" w:right="49"/>
        <w:jc w:val="both"/>
        <w:rPr>
          <w:rFonts w:ascii="Montserrat" w:hAnsi="Montserrat" w:cs="Arial"/>
          <w:sz w:val="20"/>
          <w:szCs w:val="20"/>
          <w:lang w:val="es-ES"/>
        </w:rPr>
      </w:pPr>
      <w:r w:rsidRPr="00EA6F61">
        <w:rPr>
          <w:rFonts w:ascii="Montserrat" w:hAnsi="Montserrat" w:cs="Arial"/>
          <w:sz w:val="20"/>
          <w:szCs w:val="20"/>
          <w:lang w:val="es-ES"/>
        </w:rPr>
        <w:t xml:space="preserve">Las subdelegaciones certifican y emiten acta de adjudicación solicitada de acuerdo al </w:t>
      </w:r>
      <w:r w:rsidRPr="00EA6F61">
        <w:rPr>
          <w:rFonts w:ascii="Montserrat" w:hAnsi="Montserrat" w:cs="Arial"/>
          <w:b/>
          <w:sz w:val="20"/>
          <w:szCs w:val="20"/>
          <w:lang w:val="es-ES"/>
        </w:rPr>
        <w:t>Anexo (Número 2 Dos)</w:t>
      </w:r>
      <w:r w:rsidRPr="00EA6F61">
        <w:rPr>
          <w:rFonts w:ascii="Montserrat" w:hAnsi="Montserrat" w:cs="Arial"/>
          <w:sz w:val="20"/>
          <w:szCs w:val="20"/>
          <w:lang w:val="es-ES"/>
        </w:rPr>
        <w:t xml:space="preserve"> de la presente convocatoria, factura, mismas que entrega en el Departamento de Contabilidad de la Delegación.</w:t>
      </w:r>
    </w:p>
    <w:p w14:paraId="2E113533" w14:textId="77777777" w:rsidR="00EA6F61" w:rsidRDefault="00EA6F61" w:rsidP="003F491F">
      <w:pPr>
        <w:ind w:right="49"/>
        <w:jc w:val="both"/>
        <w:rPr>
          <w:rFonts w:ascii="Montserrat" w:hAnsi="Montserrat" w:cs="Arial"/>
          <w:sz w:val="20"/>
          <w:szCs w:val="20"/>
          <w:lang w:val="es-ES"/>
        </w:rPr>
      </w:pPr>
    </w:p>
    <w:p w14:paraId="356CF7D4" w14:textId="77777777" w:rsidR="004B450D" w:rsidRPr="00445349" w:rsidRDefault="004B450D" w:rsidP="003F491F">
      <w:pPr>
        <w:ind w:right="49"/>
        <w:jc w:val="both"/>
        <w:rPr>
          <w:rFonts w:ascii="Montserrat" w:hAnsi="Montserrat" w:cs="Arial"/>
          <w:sz w:val="20"/>
          <w:szCs w:val="20"/>
          <w:lang w:val="es-ES"/>
        </w:rPr>
      </w:pPr>
    </w:p>
    <w:p w14:paraId="306C433A" w14:textId="77777777" w:rsidR="008F6777" w:rsidRPr="00445349" w:rsidRDefault="008F6777" w:rsidP="008072EE">
      <w:pPr>
        <w:pStyle w:val="Ttulo2"/>
        <w:numPr>
          <w:ilvl w:val="1"/>
          <w:numId w:val="27"/>
        </w:numPr>
        <w:spacing w:before="0" w:after="0"/>
        <w:ind w:left="0" w:right="49" w:firstLine="0"/>
        <w:jc w:val="both"/>
        <w:rPr>
          <w:rFonts w:ascii="Montserrat" w:hAnsi="Montserrat" w:cs="Arial"/>
          <w:i w:val="0"/>
          <w:sz w:val="20"/>
          <w:lang w:val="es-ES_tradnl"/>
        </w:rPr>
      </w:pPr>
      <w:bookmarkStart w:id="64" w:name="_Toc139994367"/>
      <w:r w:rsidRPr="00445349">
        <w:rPr>
          <w:rFonts w:ascii="Montserrat" w:hAnsi="Montserrat" w:cs="Arial"/>
          <w:i w:val="0"/>
          <w:sz w:val="20"/>
          <w:lang w:val="es-ES_tradnl"/>
        </w:rPr>
        <w:t>Tipo de contratación.</w:t>
      </w:r>
      <w:bookmarkEnd w:id="64"/>
    </w:p>
    <w:p w14:paraId="445BDF49" w14:textId="77777777" w:rsidR="008F6777" w:rsidRPr="00445349" w:rsidRDefault="008F6777" w:rsidP="003F491F">
      <w:pPr>
        <w:ind w:right="49"/>
        <w:jc w:val="both"/>
        <w:rPr>
          <w:rFonts w:ascii="Montserrat" w:hAnsi="Montserrat"/>
          <w:sz w:val="20"/>
          <w:szCs w:val="20"/>
          <w:lang w:val="es-ES_tradnl" w:eastAsia="ar-SA"/>
        </w:rPr>
      </w:pPr>
    </w:p>
    <w:p w14:paraId="1391DDD9" w14:textId="77777777" w:rsidR="008F6777" w:rsidRPr="00445349" w:rsidRDefault="00C53FEE" w:rsidP="00CD419A">
      <w:pPr>
        <w:ind w:left="426" w:right="49"/>
        <w:jc w:val="both"/>
        <w:rPr>
          <w:rFonts w:ascii="Montserrat" w:hAnsi="Montserrat" w:cs="Arial"/>
          <w:sz w:val="20"/>
          <w:szCs w:val="20"/>
          <w:lang w:val="es-ES"/>
        </w:rPr>
      </w:pPr>
      <w:r w:rsidRPr="00445349">
        <w:rPr>
          <w:rFonts w:ascii="Montserrat" w:hAnsi="Montserrat" w:cs="Arial"/>
          <w:sz w:val="20"/>
          <w:szCs w:val="20"/>
          <w:lang w:val="es-ES"/>
        </w:rPr>
        <w:lastRenderedPageBreak/>
        <w:t xml:space="preserve">El tipo de </w:t>
      </w:r>
      <w:r w:rsidR="00831537" w:rsidRPr="00445349">
        <w:rPr>
          <w:rFonts w:ascii="Montserrat" w:hAnsi="Montserrat" w:cs="Arial"/>
          <w:sz w:val="20"/>
          <w:szCs w:val="20"/>
          <w:lang w:val="es-ES"/>
        </w:rPr>
        <w:t>c</w:t>
      </w:r>
      <w:r w:rsidR="008F6777" w:rsidRPr="00445349">
        <w:rPr>
          <w:rFonts w:ascii="Montserrat" w:hAnsi="Montserrat" w:cs="Arial"/>
          <w:sz w:val="20"/>
          <w:szCs w:val="20"/>
          <w:lang w:val="es-ES"/>
        </w:rPr>
        <w:t xml:space="preserve">ontrato </w:t>
      </w:r>
      <w:r w:rsidRPr="00445349">
        <w:rPr>
          <w:rFonts w:ascii="Montserrat" w:hAnsi="Montserrat" w:cs="Arial"/>
          <w:sz w:val="20"/>
          <w:szCs w:val="20"/>
          <w:lang w:val="es-ES"/>
        </w:rPr>
        <w:t xml:space="preserve">a celebrar será </w:t>
      </w:r>
      <w:r w:rsidR="008F6777" w:rsidRPr="00445349">
        <w:rPr>
          <w:rFonts w:ascii="Montserrat" w:hAnsi="Montserrat" w:cs="Arial"/>
          <w:sz w:val="20"/>
          <w:szCs w:val="20"/>
          <w:lang w:val="es-ES"/>
        </w:rPr>
        <w:t xml:space="preserve">abierto de conformidad con el </w:t>
      </w:r>
      <w:r w:rsidR="00B60B0A" w:rsidRPr="00445349">
        <w:rPr>
          <w:rFonts w:ascii="Montserrat" w:hAnsi="Montserrat" w:cs="Arial"/>
          <w:sz w:val="20"/>
          <w:szCs w:val="20"/>
          <w:lang w:val="es-ES"/>
        </w:rPr>
        <w:t>a</w:t>
      </w:r>
      <w:r w:rsidR="008F6777" w:rsidRPr="00445349">
        <w:rPr>
          <w:rFonts w:ascii="Montserrat" w:hAnsi="Montserrat" w:cs="Arial"/>
          <w:sz w:val="20"/>
          <w:szCs w:val="20"/>
          <w:lang w:val="es-ES"/>
        </w:rPr>
        <w:t xml:space="preserve">rtículo </w:t>
      </w:r>
      <w:r w:rsidR="008F6777" w:rsidRPr="00567436">
        <w:rPr>
          <w:rFonts w:ascii="Montserrat" w:hAnsi="Montserrat" w:cs="Arial"/>
          <w:sz w:val="20"/>
          <w:szCs w:val="20"/>
          <w:lang w:val="es-ES"/>
        </w:rPr>
        <w:t xml:space="preserve">47 de la LAASSP </w:t>
      </w:r>
      <w:r w:rsidR="009B36A5" w:rsidRPr="00567436">
        <w:rPr>
          <w:rFonts w:ascii="Montserrat" w:hAnsi="Montserrat" w:cs="Arial"/>
          <w:sz w:val="20"/>
          <w:szCs w:val="20"/>
          <w:lang w:val="es-ES"/>
        </w:rPr>
        <w:t xml:space="preserve">y 85 </w:t>
      </w:r>
      <w:r w:rsidR="009B36A5" w:rsidRPr="00445349">
        <w:rPr>
          <w:rFonts w:ascii="Montserrat" w:hAnsi="Montserrat" w:cs="Arial"/>
          <w:sz w:val="20"/>
          <w:szCs w:val="20"/>
          <w:lang w:val="es-ES"/>
        </w:rPr>
        <w:t>del RLAASSP</w:t>
      </w:r>
      <w:r w:rsidR="00212753" w:rsidRPr="00445349">
        <w:rPr>
          <w:rFonts w:ascii="Montserrat" w:hAnsi="Montserrat" w:cs="Arial"/>
          <w:sz w:val="20"/>
          <w:szCs w:val="20"/>
          <w:lang w:val="es-ES"/>
        </w:rPr>
        <w:t>,</w:t>
      </w:r>
      <w:r w:rsidR="009B36A5" w:rsidRPr="00445349">
        <w:rPr>
          <w:rFonts w:ascii="Montserrat" w:hAnsi="Montserrat" w:cs="Arial"/>
          <w:sz w:val="20"/>
          <w:szCs w:val="20"/>
          <w:lang w:val="es-ES"/>
        </w:rPr>
        <w:t xml:space="preserve"> </w:t>
      </w:r>
      <w:r w:rsidR="00553782" w:rsidRPr="00445349">
        <w:rPr>
          <w:rFonts w:ascii="Montserrat" w:hAnsi="Montserrat" w:cs="Arial"/>
          <w:sz w:val="20"/>
          <w:szCs w:val="20"/>
          <w:lang w:val="es-ES"/>
        </w:rPr>
        <w:t xml:space="preserve">conforme </w:t>
      </w:r>
      <w:r w:rsidR="00553782" w:rsidRPr="00642878">
        <w:rPr>
          <w:rFonts w:ascii="Montserrat" w:hAnsi="Montserrat" w:cs="Arial"/>
          <w:sz w:val="20"/>
          <w:szCs w:val="20"/>
          <w:lang w:val="es-ES"/>
        </w:rPr>
        <w:t>a</w:t>
      </w:r>
      <w:r w:rsidR="008F6777" w:rsidRPr="00642878">
        <w:rPr>
          <w:rFonts w:ascii="Montserrat" w:hAnsi="Montserrat" w:cs="Arial"/>
          <w:sz w:val="20"/>
          <w:szCs w:val="20"/>
          <w:lang w:val="es-ES"/>
        </w:rPr>
        <w:t xml:space="preserve"> las cantidades mínimas y máximas</w:t>
      </w:r>
      <w:r w:rsidR="00642878" w:rsidRPr="00642878">
        <w:rPr>
          <w:rFonts w:ascii="Montserrat" w:hAnsi="Montserrat" w:cs="Arial"/>
          <w:sz w:val="20"/>
          <w:szCs w:val="20"/>
          <w:lang w:val="es-ES"/>
        </w:rPr>
        <w:t xml:space="preserve"> de </w:t>
      </w:r>
      <w:r w:rsidR="00A44473">
        <w:rPr>
          <w:rFonts w:ascii="Montserrat" w:hAnsi="Montserrat" w:cs="Arial"/>
          <w:sz w:val="20"/>
          <w:szCs w:val="20"/>
          <w:lang w:val="es-ES"/>
        </w:rPr>
        <w:t>servicios,</w:t>
      </w:r>
      <w:r w:rsidR="008F6777" w:rsidRPr="00642878">
        <w:rPr>
          <w:rFonts w:ascii="Montserrat" w:hAnsi="Montserrat" w:cs="Arial"/>
          <w:sz w:val="20"/>
          <w:szCs w:val="20"/>
          <w:lang w:val="es-ES"/>
        </w:rPr>
        <w:t xml:space="preserve"> en el documento </w:t>
      </w:r>
      <w:r w:rsidR="00A44473">
        <w:rPr>
          <w:rFonts w:ascii="Montserrat" w:hAnsi="Montserrat" w:cs="Arial"/>
          <w:sz w:val="20"/>
          <w:szCs w:val="20"/>
          <w:lang w:val="es-ES"/>
        </w:rPr>
        <w:t>de</w:t>
      </w:r>
      <w:r w:rsidR="008F6777" w:rsidRPr="00642878">
        <w:rPr>
          <w:rFonts w:ascii="Montserrat" w:hAnsi="Montserrat" w:cs="Arial"/>
          <w:sz w:val="20"/>
          <w:szCs w:val="20"/>
          <w:lang w:val="es-ES"/>
        </w:rPr>
        <w:t xml:space="preserve"> la Convocatoria denominado </w:t>
      </w:r>
      <w:r w:rsidR="00C05EA7" w:rsidRPr="00642878">
        <w:rPr>
          <w:rFonts w:ascii="Montserrat" w:hAnsi="Montserrat" w:cs="Arial"/>
          <w:b/>
          <w:sz w:val="20"/>
          <w:szCs w:val="20"/>
          <w:lang w:val="es-ES_tradnl"/>
        </w:rPr>
        <w:t>A</w:t>
      </w:r>
      <w:r w:rsidR="008350C3">
        <w:rPr>
          <w:rFonts w:ascii="Montserrat" w:hAnsi="Montserrat" w:cs="Arial"/>
          <w:b/>
          <w:sz w:val="20"/>
          <w:szCs w:val="20"/>
          <w:lang w:val="es-ES_tradnl"/>
        </w:rPr>
        <w:t>nexo</w:t>
      </w:r>
      <w:r w:rsidR="008D165B">
        <w:rPr>
          <w:rFonts w:ascii="Montserrat" w:hAnsi="Montserrat" w:cs="Arial"/>
          <w:b/>
          <w:sz w:val="20"/>
          <w:szCs w:val="20"/>
          <w:lang w:val="es-ES_tradnl"/>
        </w:rPr>
        <w:t xml:space="preserve"> Técnico número</w:t>
      </w:r>
      <w:r w:rsidR="00CD419A">
        <w:rPr>
          <w:rFonts w:ascii="Montserrat" w:hAnsi="Montserrat" w:cs="Arial"/>
          <w:b/>
          <w:sz w:val="20"/>
          <w:szCs w:val="20"/>
          <w:lang w:val="es-ES_tradnl"/>
        </w:rPr>
        <w:t xml:space="preserve"> 1</w:t>
      </w:r>
      <w:r w:rsidR="008D165B">
        <w:rPr>
          <w:rFonts w:ascii="Montserrat" w:hAnsi="Montserrat" w:cs="Arial"/>
          <w:b/>
          <w:sz w:val="20"/>
          <w:szCs w:val="20"/>
          <w:lang w:val="es-ES_tradnl"/>
        </w:rPr>
        <w:t>,</w:t>
      </w:r>
      <w:r w:rsidR="00F11D06" w:rsidRPr="00642878">
        <w:rPr>
          <w:rFonts w:ascii="Montserrat" w:hAnsi="Montserrat" w:cs="Arial"/>
          <w:b/>
          <w:sz w:val="20"/>
          <w:szCs w:val="20"/>
          <w:lang w:val="es-ES_tradnl"/>
        </w:rPr>
        <w:t xml:space="preserve"> Requerimiento</w:t>
      </w:r>
      <w:r w:rsidR="00642878">
        <w:rPr>
          <w:rFonts w:ascii="Montserrat" w:hAnsi="Montserrat" w:cs="Arial"/>
          <w:b/>
          <w:sz w:val="20"/>
          <w:szCs w:val="20"/>
          <w:lang w:val="es-ES_tradnl"/>
        </w:rPr>
        <w:t>,</w:t>
      </w:r>
      <w:r w:rsidR="00C05EA7" w:rsidRPr="00445349">
        <w:rPr>
          <w:rFonts w:ascii="Montserrat" w:hAnsi="Montserrat" w:cs="Arial"/>
          <w:b/>
          <w:sz w:val="20"/>
          <w:szCs w:val="20"/>
          <w:lang w:val="es-ES_tradnl"/>
        </w:rPr>
        <w:t xml:space="preserve"> </w:t>
      </w:r>
      <w:r w:rsidR="008F6777" w:rsidRPr="00445349">
        <w:rPr>
          <w:rFonts w:ascii="Montserrat" w:hAnsi="Montserrat" w:cs="Arial"/>
          <w:sz w:val="20"/>
          <w:szCs w:val="20"/>
          <w:lang w:val="es-ES"/>
        </w:rPr>
        <w:t>el cual forma parte de la presente Convocatoria.</w:t>
      </w:r>
    </w:p>
    <w:p w14:paraId="5DF877A4" w14:textId="77777777" w:rsidR="00642878" w:rsidRPr="00445349" w:rsidRDefault="00642878" w:rsidP="003F491F">
      <w:pPr>
        <w:ind w:right="49"/>
        <w:jc w:val="both"/>
        <w:rPr>
          <w:rFonts w:ascii="Montserrat" w:hAnsi="Montserrat" w:cs="Arial"/>
          <w:sz w:val="20"/>
          <w:szCs w:val="20"/>
          <w:lang w:val="es-ES"/>
        </w:rPr>
      </w:pPr>
    </w:p>
    <w:p w14:paraId="2012B60E" w14:textId="77777777" w:rsidR="008F6777" w:rsidRPr="00445349" w:rsidRDefault="008F6777" w:rsidP="008072EE">
      <w:pPr>
        <w:pStyle w:val="Ttulo2"/>
        <w:numPr>
          <w:ilvl w:val="1"/>
          <w:numId w:val="27"/>
        </w:numPr>
        <w:spacing w:before="0" w:after="0"/>
        <w:ind w:left="0" w:right="49" w:firstLine="0"/>
        <w:jc w:val="both"/>
        <w:rPr>
          <w:rFonts w:ascii="Montserrat" w:hAnsi="Montserrat" w:cs="Arial"/>
          <w:i w:val="0"/>
          <w:sz w:val="20"/>
          <w:lang w:val="es-ES_tradnl"/>
        </w:rPr>
      </w:pPr>
      <w:bookmarkStart w:id="65" w:name="_Toc489274410"/>
      <w:bookmarkStart w:id="66" w:name="_Toc139994368"/>
      <w:r w:rsidRPr="00445349">
        <w:rPr>
          <w:rFonts w:ascii="Montserrat" w:hAnsi="Montserrat" w:cs="Arial"/>
          <w:i w:val="0"/>
          <w:sz w:val="20"/>
          <w:lang w:val="es-ES_tradnl"/>
        </w:rPr>
        <w:t>Criterio de evaluación.</w:t>
      </w:r>
      <w:bookmarkEnd w:id="65"/>
      <w:bookmarkEnd w:id="66"/>
      <w:r w:rsidRPr="00445349">
        <w:rPr>
          <w:rFonts w:ascii="Montserrat" w:hAnsi="Montserrat" w:cs="Arial"/>
          <w:i w:val="0"/>
          <w:sz w:val="20"/>
          <w:lang w:val="es-ES_tradnl"/>
        </w:rPr>
        <w:t xml:space="preserve"> </w:t>
      </w:r>
    </w:p>
    <w:p w14:paraId="08DF0B02" w14:textId="77777777" w:rsidR="008F6777" w:rsidRPr="00445349" w:rsidRDefault="008F6777" w:rsidP="003F491F">
      <w:pPr>
        <w:ind w:right="49"/>
        <w:jc w:val="both"/>
        <w:rPr>
          <w:rFonts w:ascii="Montserrat" w:hAnsi="Montserrat"/>
          <w:sz w:val="20"/>
          <w:szCs w:val="20"/>
          <w:lang w:val="es-ES_tradnl" w:eastAsia="ar-SA"/>
        </w:rPr>
      </w:pPr>
    </w:p>
    <w:p w14:paraId="6FB60FFC" w14:textId="77777777" w:rsidR="003F725C" w:rsidRDefault="00CD1064" w:rsidP="00CD419A">
      <w:pPr>
        <w:ind w:left="426" w:right="49"/>
        <w:jc w:val="both"/>
        <w:rPr>
          <w:rFonts w:ascii="Montserrat" w:hAnsi="Montserrat"/>
          <w:sz w:val="20"/>
          <w:szCs w:val="20"/>
          <w:lang w:val="es-ES_tradnl" w:eastAsia="ar-SA"/>
        </w:rPr>
      </w:pPr>
      <w:r w:rsidRPr="00CD1064">
        <w:rPr>
          <w:rFonts w:ascii="Montserrat" w:hAnsi="Montserrat"/>
          <w:sz w:val="20"/>
          <w:szCs w:val="20"/>
          <w:lang w:val="es-ES_tradnl" w:eastAsia="ar-SA"/>
        </w:rPr>
        <w:t xml:space="preserve">El presente procedimiento de contratación se llevará a cabo a través de </w:t>
      </w:r>
      <w:r w:rsidRPr="00CD1064">
        <w:rPr>
          <w:rFonts w:ascii="Montserrat" w:hAnsi="Montserrat"/>
          <w:b/>
          <w:sz w:val="20"/>
          <w:szCs w:val="20"/>
          <w:lang w:val="es-ES_tradnl" w:eastAsia="ar-SA"/>
        </w:rPr>
        <w:t>criterio de evaluación binario</w:t>
      </w:r>
      <w:r w:rsidRPr="00CD1064">
        <w:rPr>
          <w:rFonts w:ascii="Montserrat" w:hAnsi="Montserrat"/>
          <w:sz w:val="20"/>
          <w:szCs w:val="20"/>
          <w:lang w:val="es-ES_tradnl" w:eastAsia="ar-SA"/>
        </w:rPr>
        <w:t xml:space="preserve"> de conformidad con lo establecido en los artículos </w:t>
      </w:r>
      <w:r w:rsidRPr="008350C3">
        <w:rPr>
          <w:rFonts w:ascii="Montserrat" w:hAnsi="Montserrat"/>
          <w:sz w:val="20"/>
          <w:szCs w:val="20"/>
          <w:lang w:val="es-ES_tradnl" w:eastAsia="ar-SA"/>
        </w:rPr>
        <w:t>36</w:t>
      </w:r>
      <w:r w:rsidRPr="00CD1064">
        <w:rPr>
          <w:rFonts w:ascii="Montserrat" w:hAnsi="Montserrat"/>
          <w:sz w:val="20"/>
          <w:szCs w:val="20"/>
          <w:lang w:val="es-ES_tradnl" w:eastAsia="ar-SA"/>
        </w:rPr>
        <w:t xml:space="preserve"> de la LAASSP.</w:t>
      </w:r>
      <w:r>
        <w:rPr>
          <w:rFonts w:ascii="Montserrat" w:hAnsi="Montserrat"/>
          <w:sz w:val="20"/>
          <w:szCs w:val="20"/>
          <w:lang w:val="es-ES_tradnl" w:eastAsia="ar-SA"/>
        </w:rPr>
        <w:t xml:space="preserve"> </w:t>
      </w:r>
    </w:p>
    <w:p w14:paraId="36902298" w14:textId="77777777" w:rsidR="00642878" w:rsidRDefault="00642878" w:rsidP="003F491F">
      <w:pPr>
        <w:ind w:right="49"/>
        <w:jc w:val="both"/>
        <w:rPr>
          <w:rFonts w:ascii="Montserrat" w:hAnsi="Montserrat" w:cs="Arial"/>
          <w:sz w:val="20"/>
          <w:szCs w:val="20"/>
          <w:lang w:val="es-ES_tradnl"/>
        </w:rPr>
      </w:pPr>
    </w:p>
    <w:p w14:paraId="2004ADB6" w14:textId="77777777" w:rsidR="00BB23DA" w:rsidRDefault="00BB23DA" w:rsidP="003F491F">
      <w:pPr>
        <w:ind w:right="49"/>
        <w:jc w:val="both"/>
        <w:rPr>
          <w:rFonts w:ascii="Montserrat" w:hAnsi="Montserrat" w:cs="Arial"/>
          <w:sz w:val="20"/>
          <w:szCs w:val="20"/>
          <w:lang w:val="es-ES_tradnl"/>
        </w:rPr>
      </w:pPr>
    </w:p>
    <w:p w14:paraId="6E88D823" w14:textId="77777777" w:rsidR="00BB23DA" w:rsidRDefault="00BB23DA" w:rsidP="003F491F">
      <w:pPr>
        <w:ind w:right="49"/>
        <w:jc w:val="both"/>
        <w:rPr>
          <w:rFonts w:ascii="Montserrat" w:hAnsi="Montserrat" w:cs="Arial"/>
          <w:sz w:val="20"/>
          <w:szCs w:val="20"/>
          <w:lang w:val="es-ES_tradnl"/>
        </w:rPr>
      </w:pPr>
    </w:p>
    <w:p w14:paraId="528BF85C" w14:textId="77777777" w:rsidR="003F725C" w:rsidRPr="00445349" w:rsidRDefault="003F725C" w:rsidP="008072EE">
      <w:pPr>
        <w:pStyle w:val="Ttulo2"/>
        <w:numPr>
          <w:ilvl w:val="1"/>
          <w:numId w:val="27"/>
        </w:numPr>
        <w:spacing w:before="0" w:after="0"/>
        <w:ind w:left="0" w:right="49" w:firstLine="0"/>
        <w:jc w:val="both"/>
        <w:rPr>
          <w:rFonts w:ascii="Montserrat" w:hAnsi="Montserrat" w:cs="Arial"/>
          <w:i w:val="0"/>
          <w:sz w:val="20"/>
          <w:lang w:val="es-ES_tradnl"/>
        </w:rPr>
      </w:pPr>
      <w:r w:rsidRPr="00445349">
        <w:rPr>
          <w:rFonts w:ascii="Montserrat" w:hAnsi="Montserrat" w:cs="Arial"/>
          <w:i w:val="0"/>
          <w:sz w:val="20"/>
          <w:lang w:val="es-ES_tradnl"/>
        </w:rPr>
        <w:t xml:space="preserve"> </w:t>
      </w:r>
      <w:bookmarkStart w:id="67" w:name="_Toc139994369"/>
      <w:r w:rsidRPr="00445349">
        <w:rPr>
          <w:rFonts w:ascii="Montserrat" w:hAnsi="Montserrat" w:cs="Arial"/>
          <w:i w:val="0"/>
          <w:sz w:val="20"/>
          <w:lang w:val="es-ES_tradnl"/>
        </w:rPr>
        <w:t>Forma de Adjudicación.</w:t>
      </w:r>
      <w:bookmarkEnd w:id="67"/>
      <w:r w:rsidRPr="00445349">
        <w:rPr>
          <w:rFonts w:ascii="Montserrat" w:hAnsi="Montserrat" w:cs="Arial"/>
          <w:i w:val="0"/>
          <w:sz w:val="20"/>
          <w:lang w:val="es-ES_tradnl"/>
        </w:rPr>
        <w:t xml:space="preserve"> </w:t>
      </w:r>
    </w:p>
    <w:p w14:paraId="5EC3C4C6" w14:textId="77777777" w:rsidR="003F725C" w:rsidRPr="00445349" w:rsidRDefault="003F725C" w:rsidP="003F491F">
      <w:pPr>
        <w:ind w:right="49"/>
        <w:jc w:val="both"/>
        <w:rPr>
          <w:rFonts w:ascii="Montserrat" w:hAnsi="Montserrat"/>
          <w:sz w:val="20"/>
          <w:szCs w:val="20"/>
          <w:lang w:val="es-ES_tradnl" w:eastAsia="ar-SA"/>
        </w:rPr>
      </w:pPr>
    </w:p>
    <w:p w14:paraId="1760DA97" w14:textId="79F34415" w:rsidR="003F725C" w:rsidRPr="00445349" w:rsidRDefault="003F725C" w:rsidP="00CD419A">
      <w:pPr>
        <w:ind w:left="426"/>
        <w:jc w:val="both"/>
        <w:rPr>
          <w:rFonts w:ascii="Montserrat" w:hAnsi="Montserrat" w:cs="Arial"/>
          <w:sz w:val="20"/>
          <w:szCs w:val="20"/>
          <w:lang w:val="es-ES_tradnl" w:eastAsia="ar-SA"/>
        </w:rPr>
      </w:pPr>
      <w:r w:rsidRPr="00CD1064">
        <w:rPr>
          <w:rFonts w:ascii="Montserrat" w:hAnsi="Montserrat" w:cs="Arial"/>
          <w:sz w:val="20"/>
          <w:szCs w:val="20"/>
          <w:lang w:val="es-ES_tradnl" w:eastAsia="ar-SA"/>
        </w:rPr>
        <w:t>Se adjudicará</w:t>
      </w:r>
      <w:r w:rsidR="00382F07">
        <w:rPr>
          <w:rFonts w:ascii="Montserrat" w:hAnsi="Montserrat" w:cs="Arial"/>
          <w:sz w:val="20"/>
          <w:szCs w:val="20"/>
          <w:lang w:val="es-ES_tradnl" w:eastAsia="ar-SA"/>
        </w:rPr>
        <w:t xml:space="preserve"> </w:t>
      </w:r>
      <w:r w:rsidR="00382F07" w:rsidRPr="00382F07">
        <w:rPr>
          <w:rFonts w:ascii="Montserrat" w:hAnsi="Montserrat" w:cs="Arial"/>
          <w:b/>
          <w:sz w:val="20"/>
          <w:szCs w:val="20"/>
          <w:lang w:val="es-ES_tradnl" w:eastAsia="ar-SA"/>
        </w:rPr>
        <w:t>por partida</w:t>
      </w:r>
      <w:r w:rsidR="00382F07">
        <w:rPr>
          <w:rFonts w:ascii="Montserrat" w:hAnsi="Montserrat" w:cs="Arial"/>
          <w:sz w:val="20"/>
          <w:szCs w:val="20"/>
          <w:lang w:val="es-ES_tradnl" w:eastAsia="ar-SA"/>
        </w:rPr>
        <w:t>,</w:t>
      </w:r>
      <w:r w:rsidRPr="00CD1064">
        <w:rPr>
          <w:rFonts w:ascii="Montserrat" w:hAnsi="Montserrat" w:cs="Arial"/>
          <w:sz w:val="20"/>
          <w:szCs w:val="20"/>
          <w:lang w:val="es-ES_tradnl" w:eastAsia="ar-SA"/>
        </w:rPr>
        <w:t xml:space="preserve"> el 100% de la totalidad del </w:t>
      </w:r>
      <w:r w:rsidR="00382F07">
        <w:rPr>
          <w:rFonts w:ascii="Montserrat" w:hAnsi="Montserrat" w:cs="Arial"/>
          <w:sz w:val="20"/>
          <w:szCs w:val="20"/>
          <w:lang w:val="es-ES_tradnl" w:eastAsia="ar-SA"/>
        </w:rPr>
        <w:t>servicio requerido</w:t>
      </w:r>
      <w:r w:rsidRPr="00CD1064">
        <w:rPr>
          <w:rFonts w:ascii="Montserrat" w:hAnsi="Montserrat" w:cs="Arial"/>
          <w:sz w:val="20"/>
          <w:szCs w:val="20"/>
          <w:lang w:val="es-ES_tradnl" w:eastAsia="ar-SA"/>
        </w:rPr>
        <w:t xml:space="preserve"> </w:t>
      </w:r>
      <w:r w:rsidR="009905C0" w:rsidRPr="00CD1064">
        <w:rPr>
          <w:rFonts w:ascii="Montserrat" w:hAnsi="Montserrat" w:cs="Arial"/>
          <w:sz w:val="20"/>
          <w:szCs w:val="20"/>
          <w:lang w:val="es-ES_tradnl" w:eastAsia="ar-SA"/>
        </w:rPr>
        <w:t xml:space="preserve">por </w:t>
      </w:r>
      <w:r w:rsidR="00F54F05">
        <w:rPr>
          <w:rFonts w:ascii="Montserrat" w:hAnsi="Montserrat" w:cs="Arial"/>
          <w:sz w:val="20"/>
          <w:szCs w:val="20"/>
          <w:lang w:val="es-ES_tradnl" w:eastAsia="ar-SA"/>
        </w:rPr>
        <w:t xml:space="preserve">cada </w:t>
      </w:r>
      <w:r w:rsidR="009905C0" w:rsidRPr="00CD1064">
        <w:rPr>
          <w:rFonts w:ascii="Montserrat" w:hAnsi="Montserrat" w:cs="Arial"/>
          <w:sz w:val="20"/>
          <w:szCs w:val="20"/>
          <w:lang w:val="es-ES_tradnl" w:eastAsia="ar-SA"/>
        </w:rPr>
        <w:t xml:space="preserve">partida </w:t>
      </w:r>
      <w:r w:rsidR="00382F07">
        <w:rPr>
          <w:rFonts w:ascii="Montserrat" w:hAnsi="Montserrat" w:cs="Arial"/>
          <w:sz w:val="20"/>
          <w:szCs w:val="20"/>
          <w:lang w:val="es-ES_tradnl" w:eastAsia="ar-SA"/>
        </w:rPr>
        <w:t xml:space="preserve">se asignara </w:t>
      </w:r>
      <w:r w:rsidRPr="00CD1064">
        <w:rPr>
          <w:rFonts w:ascii="Montserrat" w:hAnsi="Montserrat" w:cs="Arial"/>
          <w:sz w:val="20"/>
          <w:szCs w:val="20"/>
          <w:lang w:val="es-ES_tradnl" w:eastAsia="ar-SA"/>
        </w:rPr>
        <w:t xml:space="preserve">a un solo </w:t>
      </w:r>
      <w:r w:rsidR="00313F8E">
        <w:rPr>
          <w:rFonts w:ascii="Montserrat" w:hAnsi="Montserrat" w:cs="Arial"/>
          <w:sz w:val="20"/>
          <w:szCs w:val="20"/>
          <w:lang w:val="es-ES_tradnl" w:eastAsia="ar-SA"/>
        </w:rPr>
        <w:t>participante</w:t>
      </w:r>
      <w:r w:rsidRPr="00CD1064">
        <w:rPr>
          <w:rFonts w:ascii="Montserrat" w:hAnsi="Montserrat" w:cs="Arial"/>
          <w:sz w:val="20"/>
          <w:szCs w:val="20"/>
          <w:lang w:val="es-ES_tradnl" w:eastAsia="ar-SA"/>
        </w:rPr>
        <w:t xml:space="preserve"> </w:t>
      </w:r>
      <w:r w:rsidR="00C848AD" w:rsidRPr="00CD1064">
        <w:rPr>
          <w:rFonts w:ascii="Montserrat" w:hAnsi="Montserrat" w:cs="Arial"/>
          <w:sz w:val="20"/>
          <w:szCs w:val="20"/>
          <w:lang w:val="es-ES_tradnl" w:eastAsia="ar-SA"/>
        </w:rPr>
        <w:t xml:space="preserve">ya sea que participe de forma individual </w:t>
      </w:r>
      <w:r w:rsidRPr="00CD1064">
        <w:rPr>
          <w:rFonts w:ascii="Montserrat" w:hAnsi="Montserrat" w:cs="Arial"/>
          <w:sz w:val="20"/>
          <w:szCs w:val="20"/>
          <w:lang w:val="es-ES_tradnl" w:eastAsia="ar-SA"/>
        </w:rPr>
        <w:t xml:space="preserve">o </w:t>
      </w:r>
      <w:r w:rsidR="00C848AD" w:rsidRPr="00CD1064">
        <w:rPr>
          <w:rFonts w:ascii="Montserrat" w:hAnsi="Montserrat" w:cs="Arial"/>
          <w:sz w:val="20"/>
          <w:szCs w:val="20"/>
          <w:lang w:val="es-ES_tradnl" w:eastAsia="ar-SA"/>
        </w:rPr>
        <w:t>en</w:t>
      </w:r>
      <w:r w:rsidRPr="00CD1064">
        <w:rPr>
          <w:rFonts w:ascii="Montserrat" w:hAnsi="Montserrat" w:cs="Arial"/>
          <w:sz w:val="20"/>
          <w:szCs w:val="20"/>
          <w:lang w:val="es-ES_tradnl" w:eastAsia="ar-SA"/>
        </w:rPr>
        <w:t xml:space="preserve"> participación conjunta, de conformidad con lo establecido en el </w:t>
      </w:r>
      <w:r w:rsidRPr="008350C3">
        <w:rPr>
          <w:rFonts w:ascii="Montserrat" w:hAnsi="Montserrat" w:cs="Arial"/>
          <w:sz w:val="20"/>
          <w:szCs w:val="20"/>
          <w:lang w:val="es-ES_tradnl" w:eastAsia="ar-SA"/>
        </w:rPr>
        <w:t xml:space="preserve">artículo 36 Bis fracción </w:t>
      </w:r>
      <w:r w:rsidR="00431270" w:rsidRPr="008350C3">
        <w:rPr>
          <w:rFonts w:ascii="Montserrat" w:hAnsi="Montserrat" w:cs="Arial"/>
          <w:sz w:val="20"/>
          <w:szCs w:val="20"/>
          <w:lang w:val="es-ES_tradnl" w:eastAsia="ar-SA"/>
        </w:rPr>
        <w:t>I</w:t>
      </w:r>
      <w:r w:rsidRPr="008350C3">
        <w:rPr>
          <w:rFonts w:ascii="Montserrat" w:hAnsi="Montserrat" w:cs="Arial"/>
          <w:sz w:val="20"/>
          <w:szCs w:val="20"/>
          <w:lang w:val="es-ES_tradnl" w:eastAsia="ar-SA"/>
        </w:rPr>
        <w:t xml:space="preserve"> de</w:t>
      </w:r>
      <w:r w:rsidRPr="00CD1064">
        <w:rPr>
          <w:rFonts w:ascii="Montserrat" w:hAnsi="Montserrat" w:cs="Arial"/>
          <w:sz w:val="20"/>
          <w:szCs w:val="20"/>
          <w:lang w:val="es-ES_tradnl" w:eastAsia="ar-SA"/>
        </w:rPr>
        <w:t xml:space="preserve"> la LAASSP.</w:t>
      </w:r>
      <w:r w:rsidR="004B450D">
        <w:rPr>
          <w:rFonts w:ascii="Montserrat" w:hAnsi="Montserrat" w:cs="Arial"/>
          <w:sz w:val="20"/>
          <w:szCs w:val="20"/>
          <w:lang w:val="es-ES_tradnl" w:eastAsia="ar-SA"/>
        </w:rPr>
        <w:t xml:space="preserve"> La presente </w:t>
      </w:r>
      <w:r w:rsidR="00313F8E">
        <w:rPr>
          <w:rFonts w:ascii="Montserrat" w:hAnsi="Montserrat" w:cs="Arial"/>
          <w:sz w:val="20"/>
          <w:szCs w:val="20"/>
          <w:lang w:val="es-ES_tradnl" w:eastAsia="ar-SA"/>
        </w:rPr>
        <w:t>Adjudicación</w:t>
      </w:r>
      <w:r w:rsidR="004B450D">
        <w:rPr>
          <w:rFonts w:ascii="Montserrat" w:hAnsi="Montserrat" w:cs="Arial"/>
          <w:sz w:val="20"/>
          <w:szCs w:val="20"/>
          <w:lang w:val="es-ES_tradnl" w:eastAsia="ar-SA"/>
        </w:rPr>
        <w:t xml:space="preserve"> se integra por </w:t>
      </w:r>
      <w:r w:rsidR="006F7CD1">
        <w:rPr>
          <w:rFonts w:ascii="Montserrat" w:hAnsi="Montserrat" w:cs="Arial"/>
          <w:b/>
          <w:sz w:val="20"/>
          <w:szCs w:val="20"/>
          <w:lang w:val="es-ES_tradnl" w:eastAsia="ar-SA"/>
        </w:rPr>
        <w:t>5</w:t>
      </w:r>
      <w:r w:rsidR="004B450D" w:rsidRPr="004B450D">
        <w:rPr>
          <w:rFonts w:ascii="Montserrat" w:hAnsi="Montserrat" w:cs="Arial"/>
          <w:b/>
          <w:sz w:val="20"/>
          <w:szCs w:val="20"/>
          <w:lang w:val="es-ES_tradnl" w:eastAsia="ar-SA"/>
        </w:rPr>
        <w:t xml:space="preserve"> (</w:t>
      </w:r>
      <w:r w:rsidR="006F7CD1">
        <w:rPr>
          <w:rFonts w:ascii="Montserrat" w:hAnsi="Montserrat" w:cs="Arial"/>
          <w:b/>
          <w:sz w:val="20"/>
          <w:szCs w:val="20"/>
          <w:lang w:val="es-ES_tradnl" w:eastAsia="ar-SA"/>
        </w:rPr>
        <w:t>cinco</w:t>
      </w:r>
      <w:r w:rsidR="004B450D" w:rsidRPr="004B450D">
        <w:rPr>
          <w:rFonts w:ascii="Montserrat" w:hAnsi="Montserrat" w:cs="Arial"/>
          <w:b/>
          <w:sz w:val="20"/>
          <w:szCs w:val="20"/>
          <w:lang w:val="es-ES_tradnl" w:eastAsia="ar-SA"/>
        </w:rPr>
        <w:t>) partidas</w:t>
      </w:r>
      <w:r w:rsidR="004B450D">
        <w:rPr>
          <w:rFonts w:ascii="Montserrat" w:hAnsi="Montserrat" w:cs="Arial"/>
          <w:sz w:val="20"/>
          <w:szCs w:val="20"/>
          <w:lang w:val="es-ES_tradnl" w:eastAsia="ar-SA"/>
        </w:rPr>
        <w:t>.</w:t>
      </w:r>
    </w:p>
    <w:p w14:paraId="79AE9397" w14:textId="77777777" w:rsidR="009905C0" w:rsidRDefault="009905C0" w:rsidP="003F491F">
      <w:pPr>
        <w:ind w:right="49"/>
        <w:jc w:val="both"/>
        <w:rPr>
          <w:rFonts w:ascii="Montserrat" w:hAnsi="Montserrat" w:cs="Arial"/>
          <w:sz w:val="20"/>
          <w:szCs w:val="20"/>
          <w:lang w:val="es-ES_tradnl"/>
        </w:rPr>
      </w:pPr>
    </w:p>
    <w:p w14:paraId="396105A9" w14:textId="77777777" w:rsidR="00567436" w:rsidRPr="00445349" w:rsidRDefault="00567436" w:rsidP="003F491F">
      <w:pPr>
        <w:ind w:right="49"/>
        <w:jc w:val="both"/>
        <w:rPr>
          <w:rFonts w:ascii="Montserrat" w:hAnsi="Montserrat" w:cs="Arial"/>
          <w:sz w:val="20"/>
          <w:szCs w:val="20"/>
          <w:lang w:val="es-ES_tradnl"/>
        </w:rPr>
      </w:pPr>
    </w:p>
    <w:p w14:paraId="5A22FD55" w14:textId="77777777" w:rsidR="002A3FB4" w:rsidRPr="00445349" w:rsidRDefault="002A3FB4" w:rsidP="008072EE">
      <w:pPr>
        <w:pStyle w:val="Ttulo2"/>
        <w:numPr>
          <w:ilvl w:val="1"/>
          <w:numId w:val="27"/>
        </w:numPr>
        <w:spacing w:before="0" w:after="0"/>
        <w:ind w:left="0" w:right="49" w:firstLine="0"/>
        <w:jc w:val="both"/>
        <w:rPr>
          <w:rFonts w:ascii="Montserrat" w:hAnsi="Montserrat" w:cs="Arial"/>
          <w:i w:val="0"/>
          <w:sz w:val="20"/>
          <w:lang w:val="es-ES_tradnl"/>
        </w:rPr>
      </w:pPr>
      <w:bookmarkStart w:id="68" w:name="_Toc139994370"/>
      <w:bookmarkStart w:id="69" w:name="_Toc527036147"/>
      <w:r w:rsidRPr="00445349">
        <w:rPr>
          <w:rFonts w:ascii="Montserrat" w:hAnsi="Montserrat" w:cs="Arial"/>
          <w:i w:val="0"/>
          <w:sz w:val="20"/>
          <w:lang w:val="es-ES_tradnl"/>
        </w:rPr>
        <w:t>Tipo de Abastecimiento.</w:t>
      </w:r>
      <w:bookmarkEnd w:id="68"/>
    </w:p>
    <w:p w14:paraId="0B5D9706" w14:textId="77777777" w:rsidR="002A3FB4" w:rsidRPr="00445349" w:rsidRDefault="002A3FB4" w:rsidP="003F491F">
      <w:pPr>
        <w:rPr>
          <w:rFonts w:ascii="Montserrat" w:hAnsi="Montserrat"/>
          <w:sz w:val="20"/>
          <w:szCs w:val="20"/>
          <w:lang w:val="es-ES_tradnl" w:eastAsia="ar-SA"/>
        </w:rPr>
      </w:pPr>
    </w:p>
    <w:p w14:paraId="20777F4C" w14:textId="6B074EC3" w:rsidR="002A3FB4" w:rsidRPr="00FE148B" w:rsidRDefault="002A3FB4" w:rsidP="00CD419A">
      <w:pPr>
        <w:ind w:left="426" w:right="49"/>
        <w:jc w:val="both"/>
        <w:rPr>
          <w:rFonts w:ascii="Montserrat" w:hAnsi="Montserrat" w:cs="Arial"/>
          <w:sz w:val="20"/>
          <w:szCs w:val="20"/>
          <w:lang w:val="es-ES_tradnl" w:eastAsia="ar-SA"/>
        </w:rPr>
      </w:pPr>
      <w:r w:rsidRPr="00FE148B">
        <w:rPr>
          <w:rFonts w:ascii="Montserrat" w:hAnsi="Montserrat" w:cs="Arial"/>
          <w:sz w:val="20"/>
          <w:szCs w:val="20"/>
          <w:lang w:val="es-ES_tradnl" w:eastAsia="ar-SA"/>
        </w:rPr>
        <w:t xml:space="preserve">La presente </w:t>
      </w:r>
      <w:r w:rsidR="00313F8E">
        <w:rPr>
          <w:rFonts w:ascii="Montserrat" w:hAnsi="Montserrat" w:cs="Arial"/>
          <w:sz w:val="20"/>
          <w:szCs w:val="20"/>
          <w:lang w:val="es-ES_tradnl" w:eastAsia="ar-SA"/>
        </w:rPr>
        <w:t>adjudicación</w:t>
      </w:r>
      <w:r w:rsidRPr="00FE148B">
        <w:rPr>
          <w:rFonts w:ascii="Montserrat" w:hAnsi="Montserrat" w:cs="Arial"/>
          <w:sz w:val="20"/>
          <w:szCs w:val="20"/>
          <w:lang w:val="es-ES_tradnl" w:eastAsia="ar-SA"/>
        </w:rPr>
        <w:t xml:space="preserve"> contempla </w:t>
      </w:r>
      <w:r w:rsidR="006F7CD1">
        <w:rPr>
          <w:rFonts w:ascii="Montserrat" w:hAnsi="Montserrat" w:cs="Arial"/>
          <w:sz w:val="20"/>
          <w:szCs w:val="20"/>
          <w:lang w:val="es-ES_tradnl" w:eastAsia="ar-SA"/>
        </w:rPr>
        <w:t>5</w:t>
      </w:r>
      <w:r w:rsidRPr="00FE148B">
        <w:rPr>
          <w:rFonts w:ascii="Montserrat" w:hAnsi="Montserrat" w:cs="Arial"/>
          <w:sz w:val="20"/>
          <w:szCs w:val="20"/>
          <w:lang w:val="es-ES_tradnl" w:eastAsia="ar-SA"/>
        </w:rPr>
        <w:t xml:space="preserve"> partidas cada una en una sola fuente de abastecimiento, por lo cual no aplica el abastecimiento simultáneo. </w:t>
      </w:r>
    </w:p>
    <w:p w14:paraId="235B5057" w14:textId="77777777" w:rsidR="00FE148B" w:rsidRPr="00FE148B" w:rsidRDefault="00FE148B" w:rsidP="00FE148B">
      <w:pPr>
        <w:spacing w:line="276" w:lineRule="auto"/>
        <w:rPr>
          <w:rFonts w:ascii="Montserrat" w:hAnsi="Montserrat" w:cs="Arial"/>
          <w:sz w:val="20"/>
          <w:szCs w:val="20"/>
          <w:lang w:val="es-ES_tradnl" w:eastAsia="ar-SA"/>
        </w:rPr>
      </w:pPr>
      <w:bookmarkStart w:id="70" w:name="_Toc139994371"/>
      <w:bookmarkEnd w:id="69"/>
    </w:p>
    <w:p w14:paraId="0125E942" w14:textId="77777777" w:rsidR="002A3FB4" w:rsidRPr="00FE148B" w:rsidRDefault="002A3FB4" w:rsidP="00FC32CC">
      <w:pPr>
        <w:pStyle w:val="Prrafodelista"/>
        <w:numPr>
          <w:ilvl w:val="1"/>
          <w:numId w:val="27"/>
        </w:numPr>
        <w:spacing w:line="276" w:lineRule="auto"/>
        <w:ind w:hanging="2843"/>
        <w:rPr>
          <w:rFonts w:ascii="Montserrat" w:hAnsi="Montserrat" w:cs="Arial"/>
          <w:b/>
          <w:sz w:val="20"/>
          <w:szCs w:val="20"/>
          <w:lang w:val="es-ES_tradnl" w:eastAsia="ar-SA"/>
        </w:rPr>
      </w:pPr>
      <w:r w:rsidRPr="00FE148B">
        <w:rPr>
          <w:rFonts w:ascii="Montserrat" w:hAnsi="Montserrat" w:cs="Arial"/>
          <w:b/>
          <w:sz w:val="20"/>
          <w:szCs w:val="20"/>
          <w:lang w:val="es-ES_tradnl" w:eastAsia="ar-SA"/>
        </w:rPr>
        <w:t>Modelo de contrato</w:t>
      </w:r>
      <w:r w:rsidR="004D2213" w:rsidRPr="00FE148B">
        <w:rPr>
          <w:rFonts w:ascii="Montserrat" w:hAnsi="Montserrat" w:cs="Arial"/>
          <w:b/>
          <w:sz w:val="20"/>
          <w:szCs w:val="20"/>
          <w:lang w:val="es-ES_tradnl" w:eastAsia="ar-SA"/>
        </w:rPr>
        <w:t>.</w:t>
      </w:r>
      <w:bookmarkEnd w:id="70"/>
    </w:p>
    <w:p w14:paraId="26723FAD" w14:textId="77777777" w:rsidR="002A3FB4" w:rsidRPr="00445349" w:rsidRDefault="002A3FB4" w:rsidP="00FE148B">
      <w:pPr>
        <w:jc w:val="both"/>
        <w:rPr>
          <w:rFonts w:ascii="Montserrat" w:hAnsi="Montserrat" w:cs="Arial"/>
          <w:sz w:val="20"/>
          <w:szCs w:val="20"/>
          <w:lang w:val="es-ES_tradnl" w:eastAsia="ar-SA"/>
        </w:rPr>
      </w:pPr>
    </w:p>
    <w:p w14:paraId="08019A42" w14:textId="599873EC" w:rsidR="002A3FB4" w:rsidRPr="00445349" w:rsidRDefault="002A3FB4" w:rsidP="00FE148B">
      <w:pPr>
        <w:ind w:left="426"/>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Con fundamento en lo dispuesto en los artículos </w:t>
      </w:r>
      <w:r w:rsidRPr="008350C3">
        <w:rPr>
          <w:rFonts w:ascii="Montserrat" w:hAnsi="Montserrat" w:cs="Arial"/>
          <w:sz w:val="20"/>
          <w:szCs w:val="20"/>
          <w:lang w:val="es-ES_tradnl" w:eastAsia="ar-SA"/>
        </w:rPr>
        <w:t>29 fracción XVI de la LAASSP y 39 fracción II inciso i)</w:t>
      </w:r>
      <w:r w:rsidRPr="00445349">
        <w:rPr>
          <w:rFonts w:ascii="Montserrat" w:hAnsi="Montserrat" w:cs="Arial"/>
          <w:sz w:val="20"/>
          <w:szCs w:val="20"/>
          <w:lang w:val="es-ES_tradnl" w:eastAsia="ar-SA"/>
        </w:rPr>
        <w:t xml:space="preserve"> de su Reglamento, se adjunta en la presente Convocatoria, el </w:t>
      </w:r>
      <w:r w:rsidRPr="00445349">
        <w:rPr>
          <w:rFonts w:ascii="Montserrat" w:hAnsi="Montserrat" w:cs="Arial"/>
          <w:b/>
          <w:sz w:val="20"/>
          <w:szCs w:val="20"/>
          <w:lang w:val="es-ES_tradnl" w:eastAsia="ar-SA"/>
        </w:rPr>
        <w:t>“</w:t>
      </w:r>
      <w:r w:rsidR="00567436" w:rsidRPr="00445349">
        <w:rPr>
          <w:rFonts w:ascii="Montserrat" w:hAnsi="Montserrat" w:cs="Arial"/>
          <w:b/>
          <w:sz w:val="20"/>
          <w:szCs w:val="20"/>
          <w:lang w:val="es-ES_tradnl" w:eastAsia="ar-SA"/>
        </w:rPr>
        <w:t xml:space="preserve">Modelo </w:t>
      </w:r>
      <w:r w:rsidR="00567436">
        <w:rPr>
          <w:rFonts w:ascii="Montserrat" w:hAnsi="Montserrat" w:cs="Arial"/>
          <w:b/>
          <w:sz w:val="20"/>
          <w:szCs w:val="20"/>
          <w:lang w:val="es-ES_tradnl" w:eastAsia="ar-SA"/>
        </w:rPr>
        <w:t>d</w:t>
      </w:r>
      <w:r w:rsidR="00567436" w:rsidRPr="00445349">
        <w:rPr>
          <w:rFonts w:ascii="Montserrat" w:hAnsi="Montserrat" w:cs="Arial"/>
          <w:b/>
          <w:sz w:val="20"/>
          <w:szCs w:val="20"/>
          <w:lang w:val="es-ES_tradnl" w:eastAsia="ar-SA"/>
        </w:rPr>
        <w:t>e Contrato</w:t>
      </w:r>
      <w:r w:rsidRPr="00445349">
        <w:rPr>
          <w:rFonts w:ascii="Montserrat" w:hAnsi="Montserrat" w:cs="Arial"/>
          <w:b/>
          <w:sz w:val="20"/>
          <w:szCs w:val="20"/>
          <w:lang w:val="es-ES_tradnl" w:eastAsia="ar-SA"/>
        </w:rPr>
        <w:t>”</w:t>
      </w:r>
      <w:r w:rsidR="00457E6A">
        <w:rPr>
          <w:rFonts w:ascii="Montserrat" w:hAnsi="Montserrat" w:cs="Arial"/>
          <w:b/>
          <w:sz w:val="20"/>
          <w:szCs w:val="20"/>
          <w:lang w:val="es-ES_tradnl" w:eastAsia="ar-SA"/>
        </w:rPr>
        <w:t>,</w:t>
      </w:r>
      <w:r w:rsidR="009905C0" w:rsidRPr="00445349">
        <w:rPr>
          <w:rFonts w:ascii="Montserrat" w:hAnsi="Montserrat" w:cs="Arial"/>
          <w:sz w:val="20"/>
          <w:szCs w:val="20"/>
          <w:lang w:val="es-ES_tradnl" w:eastAsia="ar-SA"/>
        </w:rPr>
        <w:t xml:space="preserve"> </w:t>
      </w:r>
      <w:r w:rsidRPr="00EB27D4">
        <w:rPr>
          <w:rFonts w:ascii="Montserrat" w:hAnsi="Montserrat" w:cs="Arial"/>
          <w:b/>
          <w:sz w:val="20"/>
          <w:szCs w:val="20"/>
          <w:lang w:val="es-ES_tradnl" w:eastAsia="ar-SA"/>
        </w:rPr>
        <w:t xml:space="preserve">ANEXO </w:t>
      </w:r>
      <w:r w:rsidR="00457E6A" w:rsidRPr="00EB27D4">
        <w:rPr>
          <w:rFonts w:ascii="Montserrat" w:hAnsi="Montserrat" w:cs="Arial"/>
          <w:b/>
          <w:sz w:val="20"/>
          <w:szCs w:val="20"/>
          <w:lang w:val="es-ES_tradnl" w:eastAsia="ar-SA"/>
        </w:rPr>
        <w:t>XXVII</w:t>
      </w:r>
      <w:r w:rsidR="00C27DBB">
        <w:rPr>
          <w:rFonts w:ascii="Montserrat" w:hAnsi="Montserrat" w:cs="Arial"/>
          <w:b/>
          <w:sz w:val="20"/>
          <w:szCs w:val="20"/>
          <w:lang w:val="es-ES_tradnl" w:eastAsia="ar-SA"/>
        </w:rPr>
        <w:t xml:space="preserve"> de los Anexos Legales Administrativos</w:t>
      </w:r>
      <w:r w:rsidRPr="00445349">
        <w:rPr>
          <w:rFonts w:ascii="Montserrat" w:hAnsi="Montserrat" w:cs="Arial"/>
          <w:sz w:val="20"/>
          <w:szCs w:val="20"/>
          <w:lang w:val="es-ES_tradnl" w:eastAsia="ar-SA"/>
        </w:rPr>
        <w:t>,</w:t>
      </w:r>
      <w:r w:rsidRPr="00445349">
        <w:rPr>
          <w:rFonts w:ascii="Montserrat" w:hAnsi="Montserrat" w:cs="Arial"/>
          <w:b/>
          <w:sz w:val="20"/>
          <w:szCs w:val="20"/>
          <w:lang w:val="es-ES_tradnl" w:eastAsia="ar-SA"/>
        </w:rPr>
        <w:t xml:space="preserve"> </w:t>
      </w:r>
      <w:r w:rsidRPr="00445349">
        <w:rPr>
          <w:rFonts w:ascii="Montserrat" w:hAnsi="Montserrat" w:cs="Arial"/>
          <w:sz w:val="20"/>
          <w:szCs w:val="20"/>
          <w:lang w:val="es-ES_tradnl" w:eastAsia="ar-SA"/>
        </w:rPr>
        <w:t xml:space="preserve">para formalizar los derechos y obligaciones que se deriven de la presente </w:t>
      </w:r>
      <w:r w:rsidR="00313F8E">
        <w:rPr>
          <w:rFonts w:ascii="Montserrat" w:hAnsi="Montserrat" w:cs="Arial"/>
          <w:sz w:val="20"/>
          <w:szCs w:val="20"/>
          <w:lang w:val="es-ES_tradnl" w:eastAsia="ar-SA"/>
        </w:rPr>
        <w:t>adjudicación</w:t>
      </w:r>
      <w:r w:rsidRPr="00445349">
        <w:rPr>
          <w:rFonts w:ascii="Montserrat" w:hAnsi="Montserrat" w:cs="Arial"/>
          <w:sz w:val="20"/>
          <w:szCs w:val="20"/>
          <w:lang w:val="es-ES_tradnl" w:eastAsia="ar-SA"/>
        </w:rPr>
        <w:t xml:space="preserve">, al cual estarán obligados los </w:t>
      </w:r>
      <w:r w:rsidR="00313F8E">
        <w:rPr>
          <w:rFonts w:ascii="Montserrat" w:hAnsi="Montserrat" w:cs="Arial"/>
          <w:sz w:val="20"/>
          <w:szCs w:val="20"/>
          <w:lang w:val="es-ES_tradnl" w:eastAsia="ar-SA"/>
        </w:rPr>
        <w:t>participante</w:t>
      </w:r>
      <w:r w:rsidRPr="00445349">
        <w:rPr>
          <w:rFonts w:ascii="Montserrat" w:hAnsi="Montserrat" w:cs="Arial"/>
          <w:sz w:val="20"/>
          <w:szCs w:val="20"/>
          <w:lang w:val="es-ES_tradnl" w:eastAsia="ar-SA"/>
        </w:rPr>
        <w:t xml:space="preserve">s que resulten adjudicados, mismo que fue elaborado por </w:t>
      </w:r>
      <w:r w:rsidR="00C27DBB" w:rsidRPr="00C27DBB">
        <w:rPr>
          <w:rFonts w:ascii="Montserrat" w:hAnsi="Montserrat"/>
          <w:sz w:val="20"/>
          <w:szCs w:val="20"/>
          <w:lang w:val="es-ES_tradnl" w:eastAsia="ar-SA"/>
        </w:rPr>
        <w:t>la Unidad de Adquisiciones IMSS</w:t>
      </w:r>
      <w:r w:rsidRPr="00445349">
        <w:rPr>
          <w:rFonts w:ascii="Montserrat" w:hAnsi="Montserrat" w:cs="Arial"/>
          <w:sz w:val="20"/>
          <w:szCs w:val="20"/>
          <w:lang w:val="es-ES_tradnl" w:eastAsia="ar-SA"/>
        </w:rPr>
        <w:t xml:space="preserve"> de conformidad con el numeral </w:t>
      </w:r>
      <w:r w:rsidRPr="008350C3">
        <w:rPr>
          <w:rFonts w:ascii="Montserrat" w:hAnsi="Montserrat" w:cs="Arial"/>
          <w:sz w:val="20"/>
          <w:szCs w:val="20"/>
          <w:lang w:val="es-ES_tradnl" w:eastAsia="ar-SA"/>
        </w:rPr>
        <w:t>5.4.10</w:t>
      </w:r>
      <w:r w:rsidRPr="00445349">
        <w:rPr>
          <w:rFonts w:ascii="Montserrat" w:hAnsi="Montserrat" w:cs="Arial"/>
          <w:sz w:val="20"/>
          <w:szCs w:val="20"/>
          <w:lang w:val="es-ES_tradnl" w:eastAsia="ar-SA"/>
        </w:rPr>
        <w:t xml:space="preserve"> de las POBALINES vigentes en el IMSS.</w:t>
      </w:r>
    </w:p>
    <w:p w14:paraId="40877CC1" w14:textId="77777777" w:rsidR="002A3FB4" w:rsidRPr="00445349" w:rsidRDefault="002A3FB4" w:rsidP="003F491F">
      <w:pPr>
        <w:jc w:val="both"/>
        <w:rPr>
          <w:rFonts w:ascii="Montserrat" w:hAnsi="Montserrat" w:cs="Arial"/>
          <w:sz w:val="20"/>
          <w:szCs w:val="20"/>
          <w:lang w:val="es-ES_tradnl" w:eastAsia="ar-SA"/>
        </w:rPr>
      </w:pPr>
    </w:p>
    <w:p w14:paraId="28C9BEBC" w14:textId="77777777" w:rsidR="002A3FB4" w:rsidRPr="00445349" w:rsidRDefault="002A3FB4" w:rsidP="00CD419A">
      <w:pPr>
        <w:suppressAutoHyphens/>
        <w:ind w:left="426"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En caso de discrepancia en el contenido del contrato en relación con la Convocatoria, prevalecerá lo estipulado en esta última, así como el resultado de la Junta de Aclaraciones, de conformidad con lo señalado en el penúltimo párrafo del artículo </w:t>
      </w:r>
      <w:r w:rsidRPr="008350C3">
        <w:rPr>
          <w:rFonts w:ascii="Montserrat" w:hAnsi="Montserrat" w:cs="Arial"/>
          <w:sz w:val="20"/>
          <w:szCs w:val="20"/>
          <w:lang w:val="es-ES_tradnl" w:eastAsia="ar-SA"/>
        </w:rPr>
        <w:t>45</w:t>
      </w:r>
      <w:r w:rsidRPr="00445349">
        <w:rPr>
          <w:rFonts w:ascii="Montserrat" w:hAnsi="Montserrat" w:cs="Arial"/>
          <w:sz w:val="20"/>
          <w:szCs w:val="20"/>
          <w:lang w:val="es-ES_tradnl" w:eastAsia="ar-SA"/>
        </w:rPr>
        <w:t xml:space="preserve"> de la LAASSP.</w:t>
      </w:r>
    </w:p>
    <w:p w14:paraId="5EA70085" w14:textId="77777777" w:rsidR="002A3FB4" w:rsidRPr="00445349" w:rsidRDefault="002A3FB4" w:rsidP="003F491F">
      <w:pPr>
        <w:rPr>
          <w:rFonts w:ascii="Montserrat" w:hAnsi="Montserrat"/>
          <w:sz w:val="20"/>
          <w:szCs w:val="20"/>
          <w:lang w:val="es-ES_tradnl" w:eastAsia="ar-SA"/>
        </w:rPr>
      </w:pPr>
    </w:p>
    <w:p w14:paraId="47CBE06F" w14:textId="77777777" w:rsidR="00D23D45" w:rsidRDefault="00D23D45" w:rsidP="008072EE">
      <w:pPr>
        <w:pStyle w:val="Ttulo2"/>
        <w:numPr>
          <w:ilvl w:val="2"/>
          <w:numId w:val="52"/>
        </w:numPr>
        <w:tabs>
          <w:tab w:val="clear" w:pos="1044"/>
          <w:tab w:val="left" w:pos="1134"/>
        </w:tabs>
        <w:spacing w:before="0" w:after="0"/>
        <w:ind w:right="49"/>
        <w:jc w:val="both"/>
        <w:rPr>
          <w:rFonts w:ascii="Montserrat" w:hAnsi="Montserrat" w:cs="Arial"/>
          <w:i w:val="0"/>
          <w:sz w:val="20"/>
          <w:lang w:val="es-ES_tradnl"/>
        </w:rPr>
      </w:pPr>
      <w:bookmarkStart w:id="71" w:name="_Toc139994372"/>
      <w:r w:rsidRPr="00445349">
        <w:rPr>
          <w:rFonts w:ascii="Montserrat" w:hAnsi="Montserrat" w:cs="Arial"/>
          <w:i w:val="0"/>
          <w:sz w:val="20"/>
          <w:lang w:val="es-ES_tradnl"/>
        </w:rPr>
        <w:t>Garantía de cumplimiento de contrato</w:t>
      </w:r>
      <w:r w:rsidR="00B844EE" w:rsidRPr="00445349">
        <w:rPr>
          <w:rFonts w:ascii="Montserrat" w:hAnsi="Montserrat" w:cs="Arial"/>
          <w:i w:val="0"/>
          <w:sz w:val="20"/>
          <w:lang w:val="es-ES_tradnl"/>
        </w:rPr>
        <w:t>.</w:t>
      </w:r>
      <w:bookmarkEnd w:id="71"/>
    </w:p>
    <w:p w14:paraId="736DCE4C" w14:textId="77777777" w:rsidR="002864FC" w:rsidRDefault="002864FC" w:rsidP="002864FC">
      <w:pPr>
        <w:rPr>
          <w:lang w:val="es-ES_tradnl" w:eastAsia="ar-SA"/>
        </w:rPr>
      </w:pPr>
    </w:p>
    <w:p w14:paraId="569040DB" w14:textId="77777777" w:rsidR="002864FC" w:rsidRPr="002864FC" w:rsidRDefault="002864FC" w:rsidP="002864FC">
      <w:pPr>
        <w:ind w:left="540"/>
        <w:jc w:val="both"/>
        <w:rPr>
          <w:rFonts w:ascii="Montserrat" w:hAnsi="Montserrat" w:cs="Arial"/>
          <w:sz w:val="20"/>
          <w:szCs w:val="20"/>
          <w:lang w:val="es-ES_tradnl" w:eastAsia="ar-SA"/>
        </w:rPr>
      </w:pPr>
      <w:r w:rsidRPr="002864FC">
        <w:rPr>
          <w:rFonts w:ascii="Montserrat" w:hAnsi="Montserrat" w:cs="Arial"/>
          <w:sz w:val="20"/>
          <w:szCs w:val="20"/>
          <w:lang w:val="es-ES_tradnl" w:eastAsia="ar-SA"/>
        </w:rPr>
        <w:t>El proveedor se obliga a responder por su cuenta y riesgo de los daños y/o perjuicios que por inobservancia o negligencia de su parte, llegue a causar al Instituto y/o a terceros por la deficiente prestación del servicio.</w:t>
      </w:r>
    </w:p>
    <w:p w14:paraId="7714E626" w14:textId="77777777" w:rsidR="002864FC" w:rsidRPr="002864FC" w:rsidRDefault="002864FC" w:rsidP="002864FC">
      <w:pPr>
        <w:ind w:left="540"/>
        <w:jc w:val="both"/>
        <w:rPr>
          <w:rFonts w:ascii="Montserrat" w:hAnsi="Montserrat" w:cs="Arial"/>
          <w:sz w:val="20"/>
          <w:szCs w:val="20"/>
          <w:lang w:val="es-ES_tradnl" w:eastAsia="ar-SA"/>
        </w:rPr>
      </w:pPr>
    </w:p>
    <w:p w14:paraId="77CE42C7" w14:textId="2F054B52" w:rsidR="002864FC" w:rsidRPr="002864FC" w:rsidRDefault="002864FC" w:rsidP="002864FC">
      <w:pPr>
        <w:ind w:left="540"/>
        <w:jc w:val="both"/>
        <w:rPr>
          <w:rFonts w:ascii="Montserrat" w:hAnsi="Montserrat" w:cs="Arial"/>
          <w:sz w:val="20"/>
          <w:szCs w:val="20"/>
          <w:lang w:val="es-ES_tradnl" w:eastAsia="ar-SA"/>
        </w:rPr>
      </w:pPr>
      <w:r w:rsidRPr="002864FC">
        <w:rPr>
          <w:rFonts w:ascii="Montserrat" w:hAnsi="Montserrat" w:cs="Arial"/>
          <w:sz w:val="20"/>
          <w:szCs w:val="20"/>
          <w:lang w:val="es-ES_tradnl" w:eastAsia="ar-SA"/>
        </w:rPr>
        <w:t xml:space="preserve">Así mismo que por causas imputables al </w:t>
      </w:r>
      <w:r w:rsidR="00313F8E">
        <w:rPr>
          <w:rFonts w:ascii="Montserrat" w:hAnsi="Montserrat" w:cs="Arial"/>
          <w:sz w:val="20"/>
          <w:szCs w:val="20"/>
          <w:lang w:val="es-ES_tradnl" w:eastAsia="ar-SA"/>
        </w:rPr>
        <w:t>participante</w:t>
      </w:r>
      <w:r w:rsidRPr="002864FC">
        <w:rPr>
          <w:rFonts w:ascii="Montserrat" w:hAnsi="Montserrat" w:cs="Arial"/>
          <w:sz w:val="20"/>
          <w:szCs w:val="20"/>
          <w:lang w:val="es-ES_tradnl" w:eastAsia="ar-SA"/>
        </w:rPr>
        <w:t xml:space="preserve"> ganador no se entreguen los bienes de consumo el costo por hacerlo correrá a su cargo.</w:t>
      </w:r>
    </w:p>
    <w:p w14:paraId="3EE4B99D" w14:textId="77777777" w:rsidR="002864FC" w:rsidRPr="002864FC" w:rsidRDefault="002864FC" w:rsidP="002864FC">
      <w:pPr>
        <w:ind w:left="540"/>
        <w:jc w:val="both"/>
        <w:rPr>
          <w:rFonts w:ascii="Montserrat" w:hAnsi="Montserrat" w:cs="Arial"/>
          <w:sz w:val="20"/>
          <w:szCs w:val="20"/>
          <w:lang w:val="es-ES_tradnl" w:eastAsia="ar-SA"/>
        </w:rPr>
      </w:pPr>
    </w:p>
    <w:p w14:paraId="67B19679" w14:textId="57E2AE22" w:rsidR="002864FC" w:rsidRPr="002864FC" w:rsidRDefault="002864FC" w:rsidP="002864FC">
      <w:pPr>
        <w:ind w:left="540"/>
        <w:jc w:val="both"/>
        <w:rPr>
          <w:rFonts w:ascii="Montserrat" w:hAnsi="Montserrat" w:cs="Arial"/>
          <w:sz w:val="20"/>
          <w:szCs w:val="20"/>
          <w:lang w:val="es-ES_tradnl" w:eastAsia="ar-SA"/>
        </w:rPr>
      </w:pPr>
      <w:r w:rsidRPr="002864FC">
        <w:rPr>
          <w:rFonts w:ascii="Montserrat" w:hAnsi="Montserrat" w:cs="Arial"/>
          <w:sz w:val="20"/>
          <w:szCs w:val="20"/>
          <w:lang w:val="es-ES_tradnl" w:eastAsia="ar-SA"/>
        </w:rPr>
        <w:t xml:space="preserve">El </w:t>
      </w:r>
      <w:r w:rsidR="00313F8E">
        <w:rPr>
          <w:rFonts w:ascii="Montserrat" w:hAnsi="Montserrat" w:cs="Arial"/>
          <w:sz w:val="20"/>
          <w:szCs w:val="20"/>
          <w:lang w:val="es-ES_tradnl" w:eastAsia="ar-SA"/>
        </w:rPr>
        <w:t>Participante</w:t>
      </w:r>
      <w:r w:rsidRPr="002864FC">
        <w:rPr>
          <w:rFonts w:ascii="Montserrat" w:hAnsi="Montserrat" w:cs="Arial"/>
          <w:sz w:val="20"/>
          <w:szCs w:val="20"/>
          <w:lang w:val="es-ES_tradnl" w:eastAsia="ar-SA"/>
        </w:rPr>
        <w:t xml:space="preserve"> deberá presentar en su propuesta técnica carta bajo protesta de decir verdad que acepta que los bienes de consumo o bienes muebles entregados para su traslado, que no sean entregados a las unidades médicas o administrativas que señala en documento denominado remisión, remisión provisional o CTV y que no sean devueltos al Almacén Delegacional, le serán descontados del pago de los servicios prestados, como resultado de la presente </w:t>
      </w:r>
      <w:r w:rsidR="00313F8E">
        <w:rPr>
          <w:rFonts w:ascii="Montserrat" w:hAnsi="Montserrat" w:cs="Arial"/>
          <w:sz w:val="20"/>
          <w:szCs w:val="20"/>
          <w:lang w:val="es-ES_tradnl" w:eastAsia="ar-SA"/>
        </w:rPr>
        <w:t>Adjudicación</w:t>
      </w:r>
      <w:r w:rsidRPr="002864FC">
        <w:rPr>
          <w:rFonts w:ascii="Montserrat" w:hAnsi="Montserrat" w:cs="Arial"/>
          <w:sz w:val="20"/>
          <w:szCs w:val="20"/>
          <w:lang w:val="es-ES_tradnl" w:eastAsia="ar-SA"/>
        </w:rPr>
        <w:t>.</w:t>
      </w:r>
    </w:p>
    <w:p w14:paraId="22E68304" w14:textId="77777777" w:rsidR="002864FC" w:rsidRPr="00445349" w:rsidRDefault="002864FC" w:rsidP="002864FC">
      <w:pPr>
        <w:rPr>
          <w:rFonts w:ascii="Montserrat" w:hAnsi="Montserrat"/>
          <w:sz w:val="20"/>
          <w:szCs w:val="20"/>
          <w:lang w:val="es-ES_tradnl" w:eastAsia="ar-SA"/>
        </w:rPr>
      </w:pPr>
    </w:p>
    <w:p w14:paraId="12D89953" w14:textId="77777777" w:rsidR="00BB23DA" w:rsidRPr="00445349" w:rsidRDefault="00BB23DA" w:rsidP="00CD419A">
      <w:pPr>
        <w:ind w:left="709"/>
        <w:jc w:val="both"/>
        <w:rPr>
          <w:rFonts w:ascii="Montserrat" w:hAnsi="Montserrat" w:cs="Arial"/>
          <w:sz w:val="20"/>
          <w:szCs w:val="20"/>
          <w:lang w:val="es-ES_tradnl" w:eastAsia="ar-SA"/>
        </w:rPr>
      </w:pPr>
    </w:p>
    <w:p w14:paraId="3BBEAA99" w14:textId="77777777" w:rsidR="00D23D45" w:rsidRPr="00445349" w:rsidRDefault="00D23D45" w:rsidP="008072EE">
      <w:pPr>
        <w:pStyle w:val="Ttulo2"/>
        <w:numPr>
          <w:ilvl w:val="2"/>
          <w:numId w:val="52"/>
        </w:numPr>
        <w:tabs>
          <w:tab w:val="clear" w:pos="1044"/>
          <w:tab w:val="num" w:pos="1276"/>
        </w:tabs>
        <w:spacing w:before="0" w:after="0"/>
        <w:ind w:right="49"/>
        <w:jc w:val="both"/>
        <w:rPr>
          <w:rFonts w:ascii="Montserrat" w:hAnsi="Montserrat" w:cs="Arial"/>
          <w:i w:val="0"/>
          <w:sz w:val="20"/>
          <w:lang w:val="es-ES_tradnl"/>
        </w:rPr>
      </w:pPr>
      <w:bookmarkStart w:id="72" w:name="_Toc139994373"/>
      <w:r w:rsidRPr="00445349">
        <w:rPr>
          <w:rFonts w:ascii="Montserrat" w:hAnsi="Montserrat" w:cs="Arial"/>
          <w:i w:val="0"/>
          <w:sz w:val="20"/>
          <w:lang w:val="es-ES_tradnl"/>
        </w:rPr>
        <w:t>Terminación de la relación contractual</w:t>
      </w:r>
      <w:r w:rsidR="00655955" w:rsidRPr="00445349">
        <w:rPr>
          <w:rFonts w:ascii="Montserrat" w:hAnsi="Montserrat" w:cs="Arial"/>
          <w:i w:val="0"/>
          <w:sz w:val="20"/>
          <w:lang w:val="es-ES_tradnl"/>
        </w:rPr>
        <w:t>.</w:t>
      </w:r>
      <w:bookmarkEnd w:id="72"/>
    </w:p>
    <w:p w14:paraId="1CA38587" w14:textId="77777777" w:rsidR="00D23D45" w:rsidRPr="00445349" w:rsidRDefault="00D23D45" w:rsidP="003F491F">
      <w:pPr>
        <w:rPr>
          <w:rFonts w:ascii="Montserrat" w:hAnsi="Montserrat"/>
          <w:sz w:val="20"/>
          <w:szCs w:val="20"/>
          <w:lang w:val="es-ES_tradnl" w:eastAsia="ar-SA"/>
        </w:rPr>
      </w:pPr>
    </w:p>
    <w:p w14:paraId="48465B04" w14:textId="77777777" w:rsidR="00D23D45" w:rsidRPr="00445349" w:rsidRDefault="00D23D45" w:rsidP="00FC32CC">
      <w:pPr>
        <w:pStyle w:val="Ttulo2"/>
        <w:numPr>
          <w:ilvl w:val="3"/>
          <w:numId w:val="52"/>
        </w:numPr>
        <w:tabs>
          <w:tab w:val="left" w:pos="2127"/>
          <w:tab w:val="left" w:pos="2268"/>
        </w:tabs>
        <w:spacing w:before="0" w:after="0"/>
        <w:ind w:right="49"/>
        <w:jc w:val="both"/>
        <w:rPr>
          <w:rFonts w:ascii="Montserrat" w:hAnsi="Montserrat" w:cs="Arial"/>
          <w:i w:val="0"/>
          <w:sz w:val="20"/>
          <w:lang w:val="es-ES_tradnl"/>
        </w:rPr>
      </w:pPr>
      <w:bookmarkStart w:id="73" w:name="_Toc139994374"/>
      <w:r w:rsidRPr="00445349">
        <w:rPr>
          <w:rFonts w:ascii="Montserrat" w:hAnsi="Montserrat" w:cs="Arial"/>
          <w:i w:val="0"/>
          <w:sz w:val="20"/>
          <w:lang w:val="es-ES_tradnl"/>
        </w:rPr>
        <w:t>Rescisión administrativa del contrato</w:t>
      </w:r>
      <w:r w:rsidR="00655955" w:rsidRPr="00445349">
        <w:rPr>
          <w:rFonts w:ascii="Montserrat" w:hAnsi="Montserrat" w:cs="Arial"/>
          <w:i w:val="0"/>
          <w:sz w:val="20"/>
          <w:lang w:val="es-ES_tradnl"/>
        </w:rPr>
        <w:t>.</w:t>
      </w:r>
      <w:bookmarkEnd w:id="73"/>
    </w:p>
    <w:p w14:paraId="4E1E9386" w14:textId="77777777" w:rsidR="00D23D45" w:rsidRPr="00445349" w:rsidRDefault="00D23D45" w:rsidP="003F491F">
      <w:pPr>
        <w:rPr>
          <w:rFonts w:ascii="Montserrat" w:hAnsi="Montserrat"/>
          <w:sz w:val="20"/>
          <w:szCs w:val="20"/>
          <w:lang w:val="es-ES_tradnl" w:eastAsia="ar-SA"/>
        </w:rPr>
      </w:pPr>
    </w:p>
    <w:p w14:paraId="060E6B2D" w14:textId="2500F6B8" w:rsidR="00D23D45" w:rsidRPr="00445349" w:rsidRDefault="00D23D45"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De conformidad con el apartado </w:t>
      </w:r>
      <w:r w:rsidRPr="008350C3">
        <w:rPr>
          <w:rFonts w:ascii="Montserrat" w:hAnsi="Montserrat" w:cs="Arial"/>
          <w:sz w:val="20"/>
          <w:szCs w:val="20"/>
          <w:lang w:val="es-ES_tradnl"/>
        </w:rPr>
        <w:t>5.6</w:t>
      </w:r>
      <w:r w:rsidRPr="00445349">
        <w:rPr>
          <w:rFonts w:ascii="Montserrat" w:hAnsi="Montserrat" w:cs="Arial"/>
          <w:sz w:val="20"/>
          <w:szCs w:val="20"/>
          <w:lang w:val="es-ES_tradnl"/>
        </w:rPr>
        <w:t xml:space="preserve"> de las POBALINES vigentes en el IMSS, cuando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adjudicado incumpla total o parcialmente con cualquiera de las obligaciones establecidas en esta Convocatoria y/o en el contrato correspondiente y sus respectivos anexos, se procederá a la rescisión administrativa del mismo sin necesidad de Declaración Judicial previa, de conformidad a lo establecido en el artículo </w:t>
      </w:r>
      <w:r w:rsidRPr="008350C3">
        <w:rPr>
          <w:rFonts w:ascii="Montserrat" w:hAnsi="Montserrat" w:cs="Arial"/>
          <w:sz w:val="20"/>
          <w:szCs w:val="20"/>
          <w:lang w:val="es-ES_tradnl"/>
        </w:rPr>
        <w:t>54</w:t>
      </w:r>
      <w:r w:rsidRPr="00445349">
        <w:rPr>
          <w:rFonts w:ascii="Montserrat" w:hAnsi="Montserrat" w:cs="Arial"/>
          <w:sz w:val="20"/>
          <w:szCs w:val="20"/>
          <w:lang w:val="es-ES_tradnl"/>
        </w:rPr>
        <w:t xml:space="preserve"> de la LAASSP y numeral </w:t>
      </w:r>
      <w:r w:rsidRPr="008350C3">
        <w:rPr>
          <w:rFonts w:ascii="Montserrat" w:hAnsi="Montserrat" w:cs="Arial"/>
          <w:sz w:val="20"/>
          <w:szCs w:val="20"/>
          <w:lang w:val="es-ES_tradnl"/>
        </w:rPr>
        <w:t>4.3.5</w:t>
      </w:r>
      <w:r w:rsidRPr="00445349">
        <w:rPr>
          <w:rFonts w:ascii="Montserrat" w:hAnsi="Montserrat" w:cs="Arial"/>
          <w:sz w:val="20"/>
          <w:szCs w:val="20"/>
          <w:lang w:val="es-ES_tradnl"/>
        </w:rPr>
        <w:t xml:space="preserve"> del MAAGM</w:t>
      </w:r>
      <w:r w:rsidR="00831537" w:rsidRPr="00445349">
        <w:rPr>
          <w:rFonts w:ascii="Montserrat" w:hAnsi="Montserrat" w:cs="Arial"/>
          <w:sz w:val="20"/>
          <w:szCs w:val="20"/>
          <w:lang w:val="es-ES_tradnl"/>
        </w:rPr>
        <w:t>AASSP.</w:t>
      </w:r>
    </w:p>
    <w:p w14:paraId="72325B9C" w14:textId="77777777" w:rsidR="00D23D45" w:rsidRPr="00445349" w:rsidRDefault="00D23D45" w:rsidP="003F491F">
      <w:pPr>
        <w:suppressAutoHyphens/>
        <w:ind w:right="49"/>
        <w:jc w:val="both"/>
        <w:rPr>
          <w:rFonts w:ascii="Montserrat" w:hAnsi="Montserrat" w:cs="Arial"/>
          <w:sz w:val="20"/>
          <w:szCs w:val="20"/>
          <w:lang w:val="es-ES_tradnl"/>
        </w:rPr>
      </w:pPr>
    </w:p>
    <w:p w14:paraId="10F16DB4" w14:textId="44912084" w:rsidR="006C457E" w:rsidRPr="00445349" w:rsidRDefault="006C457E"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Las causales de rescisión administrativa serán las establecidas en</w:t>
      </w:r>
      <w:r w:rsidRPr="00445349">
        <w:rPr>
          <w:sz w:val="20"/>
          <w:szCs w:val="20"/>
        </w:rPr>
        <w:t xml:space="preserve"> </w:t>
      </w:r>
      <w:r w:rsidRPr="00445349">
        <w:rPr>
          <w:rFonts w:ascii="Montserrat" w:hAnsi="Montserrat" w:cs="Arial"/>
          <w:sz w:val="20"/>
          <w:szCs w:val="20"/>
          <w:lang w:val="es-ES_tradnl"/>
        </w:rPr>
        <w:t xml:space="preserve">el Anexo Técnico, los Términos </w:t>
      </w:r>
      <w:r w:rsidR="004A07B9" w:rsidRPr="00445349">
        <w:rPr>
          <w:rFonts w:ascii="Montserrat" w:hAnsi="Montserrat" w:cs="Arial"/>
          <w:sz w:val="20"/>
          <w:szCs w:val="20"/>
          <w:lang w:val="es-ES_tradnl"/>
        </w:rPr>
        <w:t xml:space="preserve">y Condiciones, </w:t>
      </w:r>
      <w:r w:rsidRPr="00445349">
        <w:rPr>
          <w:rFonts w:ascii="Montserrat" w:hAnsi="Montserrat" w:cs="Arial"/>
          <w:sz w:val="20"/>
          <w:szCs w:val="20"/>
          <w:lang w:val="es-ES_tradnl"/>
        </w:rPr>
        <w:t xml:space="preserve">en el </w:t>
      </w:r>
      <w:r w:rsidRPr="00EB27D4">
        <w:rPr>
          <w:rFonts w:ascii="Montserrat" w:hAnsi="Montserrat" w:cs="Arial"/>
          <w:sz w:val="20"/>
          <w:szCs w:val="20"/>
          <w:lang w:val="es-ES_tradnl"/>
        </w:rPr>
        <w:t>“</w:t>
      </w:r>
      <w:r w:rsidR="00567436" w:rsidRPr="00EB27D4">
        <w:rPr>
          <w:rFonts w:ascii="Montserrat" w:hAnsi="Montserrat" w:cs="Arial"/>
          <w:b/>
          <w:sz w:val="20"/>
          <w:szCs w:val="20"/>
          <w:lang w:val="es-ES_tradnl"/>
        </w:rPr>
        <w:t>Modelo de Contrato</w:t>
      </w:r>
      <w:r w:rsidRPr="00EB27D4">
        <w:rPr>
          <w:rFonts w:ascii="Montserrat" w:hAnsi="Montserrat" w:cs="Arial"/>
          <w:sz w:val="20"/>
          <w:szCs w:val="20"/>
          <w:lang w:val="es-ES_tradnl"/>
        </w:rPr>
        <w:t xml:space="preserve">”, </w:t>
      </w:r>
      <w:r w:rsidR="008350C3" w:rsidRPr="00EB27D4">
        <w:rPr>
          <w:rFonts w:ascii="Montserrat" w:hAnsi="Montserrat" w:cs="Arial"/>
          <w:b/>
          <w:sz w:val="20"/>
          <w:szCs w:val="20"/>
          <w:lang w:val="es-ES_tradnl"/>
        </w:rPr>
        <w:t>ANEXO XXVII</w:t>
      </w:r>
      <w:r w:rsidR="008350C3" w:rsidRPr="008350C3">
        <w:rPr>
          <w:rFonts w:ascii="Montserrat" w:hAnsi="Montserrat" w:cs="Arial"/>
          <w:sz w:val="20"/>
          <w:szCs w:val="20"/>
          <w:lang w:val="es-ES_tradnl"/>
        </w:rPr>
        <w:t xml:space="preserve"> </w:t>
      </w:r>
      <w:r w:rsidRPr="00445349">
        <w:rPr>
          <w:rFonts w:ascii="Montserrat" w:hAnsi="Montserrat" w:cs="Arial"/>
          <w:sz w:val="20"/>
          <w:szCs w:val="20"/>
          <w:lang w:val="es-ES_tradnl"/>
        </w:rPr>
        <w:t xml:space="preserve">así como las que se establezcan en los contratos que se formalicen con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s adjudicados.</w:t>
      </w:r>
    </w:p>
    <w:p w14:paraId="190A59F3" w14:textId="77777777" w:rsidR="006C457E" w:rsidRPr="00445349" w:rsidRDefault="006C457E" w:rsidP="00CD419A">
      <w:pPr>
        <w:suppressAutoHyphens/>
        <w:ind w:left="1418" w:right="49"/>
        <w:jc w:val="both"/>
        <w:rPr>
          <w:rFonts w:ascii="Montserrat" w:hAnsi="Montserrat" w:cs="Arial"/>
          <w:sz w:val="20"/>
          <w:szCs w:val="20"/>
          <w:lang w:val="es-ES_tradnl"/>
        </w:rPr>
      </w:pPr>
    </w:p>
    <w:p w14:paraId="3D2984A9" w14:textId="477A1709" w:rsidR="00D23D45" w:rsidRPr="00445349" w:rsidRDefault="00D23D45"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En caso de que se lleve a cabo la rescisión de alguno (s) de los contratos derivados de la presente </w:t>
      </w:r>
      <w:r w:rsidR="00313F8E">
        <w:rPr>
          <w:rFonts w:ascii="Montserrat" w:hAnsi="Montserrat" w:cs="Arial"/>
          <w:sz w:val="20"/>
          <w:szCs w:val="20"/>
          <w:lang w:val="es-ES_tradnl"/>
        </w:rPr>
        <w:t>adjudicación</w:t>
      </w:r>
      <w:r w:rsidRPr="00445349">
        <w:rPr>
          <w:rFonts w:ascii="Montserrat" w:hAnsi="Montserrat" w:cs="Arial"/>
          <w:sz w:val="20"/>
          <w:szCs w:val="20"/>
          <w:lang w:val="es-ES_tradnl"/>
        </w:rPr>
        <w:t>, el/los Administradores de Contrato, deberán remitir cualquier información relacionada con la rescisión y/o terminación anticipada al Área Requirente, para los efectos a que haya lugar.</w:t>
      </w:r>
    </w:p>
    <w:p w14:paraId="7CD328DF" w14:textId="77777777" w:rsidR="00D23D45" w:rsidRPr="00445349" w:rsidRDefault="00D23D45" w:rsidP="003F491F">
      <w:pPr>
        <w:rPr>
          <w:rFonts w:ascii="Montserrat" w:hAnsi="Montserrat"/>
          <w:sz w:val="20"/>
          <w:szCs w:val="20"/>
          <w:lang w:val="es-ES_tradnl" w:eastAsia="ar-SA"/>
        </w:rPr>
      </w:pPr>
    </w:p>
    <w:p w14:paraId="4BD3FF47" w14:textId="77777777" w:rsidR="00D23D45" w:rsidRPr="00445349" w:rsidRDefault="00D23D45" w:rsidP="00FC32CC">
      <w:pPr>
        <w:pStyle w:val="Ttulo2"/>
        <w:numPr>
          <w:ilvl w:val="3"/>
          <w:numId w:val="52"/>
        </w:numPr>
        <w:tabs>
          <w:tab w:val="left" w:pos="2268"/>
        </w:tabs>
        <w:spacing w:before="0" w:after="0"/>
        <w:ind w:right="49"/>
        <w:jc w:val="both"/>
        <w:rPr>
          <w:rFonts w:ascii="Montserrat" w:hAnsi="Montserrat" w:cs="Arial"/>
          <w:i w:val="0"/>
          <w:sz w:val="20"/>
          <w:lang w:val="es-ES_tradnl"/>
        </w:rPr>
      </w:pPr>
      <w:bookmarkStart w:id="74" w:name="_Toc139994375"/>
      <w:r w:rsidRPr="00445349">
        <w:rPr>
          <w:rFonts w:ascii="Montserrat" w:hAnsi="Montserrat" w:cs="Arial"/>
          <w:i w:val="0"/>
          <w:sz w:val="20"/>
          <w:lang w:val="es-ES_tradnl"/>
        </w:rPr>
        <w:t>Terminación anticipada del contrato</w:t>
      </w:r>
      <w:r w:rsidR="000A0C1C" w:rsidRPr="00445349">
        <w:rPr>
          <w:rFonts w:ascii="Montserrat" w:hAnsi="Montserrat" w:cs="Arial"/>
          <w:i w:val="0"/>
          <w:sz w:val="20"/>
          <w:lang w:val="es-ES_tradnl"/>
        </w:rPr>
        <w:t>.</w:t>
      </w:r>
      <w:bookmarkEnd w:id="74"/>
    </w:p>
    <w:p w14:paraId="1EF521D5" w14:textId="77777777" w:rsidR="00FA4AB6" w:rsidRPr="00445349" w:rsidRDefault="00FA4AB6" w:rsidP="003F491F">
      <w:pPr>
        <w:ind w:right="49"/>
        <w:jc w:val="both"/>
        <w:rPr>
          <w:rFonts w:ascii="Montserrat" w:hAnsi="Montserrat" w:cs="Arial"/>
          <w:sz w:val="20"/>
          <w:szCs w:val="20"/>
          <w:lang w:val="es-ES_tradnl"/>
        </w:rPr>
      </w:pPr>
    </w:p>
    <w:p w14:paraId="3D1FB674" w14:textId="77777777" w:rsidR="00C85EAF" w:rsidRPr="00445349" w:rsidRDefault="00FA4AB6"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El </w:t>
      </w:r>
      <w:r w:rsidRPr="00445349">
        <w:rPr>
          <w:rFonts w:ascii="Montserrat" w:hAnsi="Montserrat" w:cs="Arial"/>
          <w:sz w:val="20"/>
          <w:szCs w:val="20"/>
          <w:lang w:val="es-ES_tradnl" w:eastAsia="ar-SA"/>
        </w:rPr>
        <w:t>IMSS</w:t>
      </w:r>
      <w:r w:rsidRPr="00445349">
        <w:rPr>
          <w:rFonts w:ascii="Montserrat" w:hAnsi="Montserrat" w:cs="Arial"/>
          <w:sz w:val="20"/>
          <w:szCs w:val="20"/>
          <w:lang w:eastAsia="es-MX"/>
        </w:rPr>
        <w:t xml:space="preserve"> en su caso, dará </w:t>
      </w:r>
      <w:r w:rsidRPr="00445349">
        <w:rPr>
          <w:rFonts w:ascii="Montserrat" w:hAnsi="Montserrat" w:cs="Arial"/>
          <w:sz w:val="20"/>
          <w:szCs w:val="20"/>
          <w:lang w:val="es-ES_tradnl"/>
        </w:rPr>
        <w:t xml:space="preserve">por terminado anticipadamente el contrato, sin responsabilidad para éste y sin necesidad de que medie resolución judicial alguna, cuando concurran razones de interés general o bien cuando por causas justificadas se extinga la necesidad de requerir la prestación del servicio objeto del contrato y se demuestre que de continuar con el cumplimiento de las obligaciones pactadas se ocasionaría un daño o perjuicio al </w:t>
      </w:r>
      <w:r w:rsidRPr="00445349">
        <w:rPr>
          <w:rFonts w:ascii="Montserrat" w:hAnsi="Montserrat" w:cs="Arial"/>
          <w:sz w:val="20"/>
          <w:szCs w:val="20"/>
          <w:lang w:val="es-ES_tradnl" w:eastAsia="ar-SA"/>
        </w:rPr>
        <w:t xml:space="preserve">IMSS </w:t>
      </w:r>
      <w:r w:rsidRPr="00445349">
        <w:rPr>
          <w:rFonts w:ascii="Montserrat" w:hAnsi="Montserrat" w:cs="Arial"/>
          <w:sz w:val="20"/>
          <w:szCs w:val="20"/>
          <w:lang w:val="es-ES_tradnl"/>
        </w:rPr>
        <w:t xml:space="preserve">o se determine la nulidad total o parcial de los actos que dieron origen al instrumento jurídico con motivo de la resolución de una </w:t>
      </w:r>
      <w:r w:rsidRPr="00445349">
        <w:rPr>
          <w:rFonts w:ascii="Montserrat" w:hAnsi="Montserrat" w:cs="Arial"/>
          <w:sz w:val="20"/>
          <w:szCs w:val="20"/>
          <w:lang w:val="es-ES_tradnl"/>
        </w:rPr>
        <w:lastRenderedPageBreak/>
        <w:t>inconformidad emitida por la S</w:t>
      </w:r>
      <w:r w:rsidR="00831537" w:rsidRPr="00445349">
        <w:rPr>
          <w:rFonts w:ascii="Montserrat" w:hAnsi="Montserrat" w:cs="Arial"/>
          <w:sz w:val="20"/>
          <w:szCs w:val="20"/>
          <w:lang w:val="es-ES_tradnl"/>
        </w:rPr>
        <w:t>FP</w:t>
      </w:r>
      <w:r w:rsidRPr="00445349">
        <w:rPr>
          <w:rFonts w:ascii="Montserrat" w:hAnsi="Montserrat" w:cs="Arial"/>
          <w:sz w:val="20"/>
          <w:szCs w:val="20"/>
          <w:lang w:val="es-ES_tradnl"/>
        </w:rPr>
        <w:t xml:space="preserve">, de conformidad con el artículo </w:t>
      </w:r>
      <w:r w:rsidRPr="008350C3">
        <w:rPr>
          <w:rFonts w:ascii="Montserrat" w:hAnsi="Montserrat" w:cs="Arial"/>
          <w:sz w:val="20"/>
          <w:szCs w:val="20"/>
          <w:lang w:val="es-ES_tradnl"/>
        </w:rPr>
        <w:t>54 Bis</w:t>
      </w:r>
      <w:r w:rsidR="00C85EAF" w:rsidRPr="00445349">
        <w:rPr>
          <w:rFonts w:ascii="Montserrat" w:hAnsi="Montserrat" w:cs="Arial"/>
          <w:sz w:val="20"/>
          <w:szCs w:val="20"/>
          <w:lang w:val="es-ES_tradnl"/>
        </w:rPr>
        <w:t xml:space="preserve"> de la LAASSP y </w:t>
      </w:r>
      <w:r w:rsidR="00C85EAF" w:rsidRPr="008350C3">
        <w:rPr>
          <w:rFonts w:ascii="Montserrat" w:hAnsi="Montserrat" w:cs="Arial"/>
          <w:sz w:val="20"/>
          <w:szCs w:val="20"/>
          <w:lang w:val="es-ES_tradnl"/>
        </w:rPr>
        <w:t>numeral 4.3.4</w:t>
      </w:r>
      <w:r w:rsidR="00C85EAF" w:rsidRPr="00445349">
        <w:rPr>
          <w:rFonts w:ascii="Montserrat" w:hAnsi="Montserrat" w:cs="Arial"/>
          <w:sz w:val="20"/>
          <w:szCs w:val="20"/>
          <w:lang w:val="es-ES_tradnl"/>
        </w:rPr>
        <w:t xml:space="preserve"> del </w:t>
      </w:r>
      <w:r w:rsidR="00831537" w:rsidRPr="00445349">
        <w:rPr>
          <w:rFonts w:ascii="Montserrat" w:hAnsi="Montserrat" w:cs="Arial"/>
          <w:sz w:val="20"/>
          <w:szCs w:val="20"/>
          <w:lang w:val="es-ES_tradnl"/>
        </w:rPr>
        <w:t>MAAGMAASSP</w:t>
      </w:r>
      <w:r w:rsidR="00C85EAF" w:rsidRPr="00445349">
        <w:rPr>
          <w:rFonts w:ascii="Montserrat" w:hAnsi="Montserrat" w:cs="Arial"/>
          <w:sz w:val="20"/>
          <w:szCs w:val="20"/>
          <w:lang w:val="es-ES_tradnl"/>
        </w:rPr>
        <w:t>.</w:t>
      </w:r>
    </w:p>
    <w:p w14:paraId="04A76453" w14:textId="77777777" w:rsidR="00FA4AB6" w:rsidRPr="00445349" w:rsidRDefault="00FA4AB6" w:rsidP="00CD419A">
      <w:pPr>
        <w:suppressAutoHyphens/>
        <w:ind w:left="1418" w:right="49"/>
        <w:jc w:val="both"/>
        <w:rPr>
          <w:rFonts w:ascii="Montserrat" w:hAnsi="Montserrat" w:cs="Arial"/>
          <w:sz w:val="20"/>
          <w:szCs w:val="20"/>
          <w:lang w:val="es-ES_tradnl"/>
        </w:rPr>
      </w:pPr>
    </w:p>
    <w:p w14:paraId="24C07203" w14:textId="28753ACF" w:rsidR="004A07B9" w:rsidRPr="00445349" w:rsidRDefault="004A07B9"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Las causales de terminación anticipada serán las establecidas en</w:t>
      </w:r>
      <w:r w:rsidRPr="00445349">
        <w:rPr>
          <w:sz w:val="20"/>
          <w:szCs w:val="20"/>
        </w:rPr>
        <w:t xml:space="preserve"> </w:t>
      </w:r>
      <w:r w:rsidRPr="00445349">
        <w:rPr>
          <w:rFonts w:ascii="Montserrat" w:hAnsi="Montserrat" w:cs="Arial"/>
          <w:sz w:val="20"/>
          <w:szCs w:val="20"/>
          <w:lang w:val="es-ES_tradnl"/>
        </w:rPr>
        <w:t>el Anexo Técnico, los Términos y Condiciones, en el “</w:t>
      </w:r>
      <w:r w:rsidR="00567436" w:rsidRPr="00457E6A">
        <w:rPr>
          <w:rFonts w:ascii="Montserrat" w:hAnsi="Montserrat" w:cs="Arial"/>
          <w:b/>
          <w:sz w:val="20"/>
          <w:szCs w:val="20"/>
          <w:lang w:val="es-ES_tradnl"/>
        </w:rPr>
        <w:t xml:space="preserve">Modelo </w:t>
      </w:r>
      <w:r w:rsidR="00567436">
        <w:rPr>
          <w:rFonts w:ascii="Montserrat" w:hAnsi="Montserrat" w:cs="Arial"/>
          <w:b/>
          <w:sz w:val="20"/>
          <w:szCs w:val="20"/>
          <w:lang w:val="es-ES_tradnl"/>
        </w:rPr>
        <w:t>d</w:t>
      </w:r>
      <w:r w:rsidR="00567436" w:rsidRPr="00457E6A">
        <w:rPr>
          <w:rFonts w:ascii="Montserrat" w:hAnsi="Montserrat" w:cs="Arial"/>
          <w:b/>
          <w:sz w:val="20"/>
          <w:szCs w:val="20"/>
          <w:lang w:val="es-ES_tradnl"/>
        </w:rPr>
        <w:t>e Contrato</w:t>
      </w:r>
      <w:r w:rsidRPr="00445349">
        <w:rPr>
          <w:rFonts w:ascii="Montserrat" w:hAnsi="Montserrat" w:cs="Arial"/>
          <w:sz w:val="20"/>
          <w:szCs w:val="20"/>
          <w:lang w:val="es-ES_tradnl"/>
        </w:rPr>
        <w:t xml:space="preserve">”, así como las que se establezcan en los contratos que se formalicen con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s adjudicados.</w:t>
      </w:r>
    </w:p>
    <w:p w14:paraId="05E296DD" w14:textId="77777777" w:rsidR="004A07B9" w:rsidRPr="00445349" w:rsidRDefault="004A07B9" w:rsidP="00CD419A">
      <w:pPr>
        <w:suppressAutoHyphens/>
        <w:ind w:left="1418" w:right="49"/>
        <w:jc w:val="both"/>
        <w:rPr>
          <w:rFonts w:ascii="Montserrat" w:hAnsi="Montserrat" w:cs="Arial"/>
          <w:sz w:val="20"/>
          <w:szCs w:val="20"/>
          <w:lang w:val="es-ES_tradnl"/>
        </w:rPr>
      </w:pPr>
    </w:p>
    <w:p w14:paraId="60C2517C" w14:textId="7360D3D6" w:rsidR="00FA4AB6" w:rsidRPr="00445349" w:rsidRDefault="00FA4AB6" w:rsidP="00CD419A">
      <w:pPr>
        <w:suppressAutoHyphens/>
        <w:ind w:left="1418"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En caso de que se lleve a cabo </w:t>
      </w:r>
      <w:r w:rsidR="00497568" w:rsidRPr="00445349">
        <w:rPr>
          <w:rFonts w:ascii="Montserrat" w:hAnsi="Montserrat" w:cs="Arial"/>
          <w:sz w:val="20"/>
          <w:szCs w:val="20"/>
          <w:lang w:val="es-ES_tradnl"/>
        </w:rPr>
        <w:t xml:space="preserve">la </w:t>
      </w:r>
      <w:r w:rsidRPr="00445349">
        <w:rPr>
          <w:rFonts w:ascii="Montserrat" w:hAnsi="Montserrat" w:cs="Arial"/>
          <w:sz w:val="20"/>
          <w:szCs w:val="20"/>
          <w:lang w:val="es-ES_tradnl"/>
        </w:rPr>
        <w:t xml:space="preserve">terminación anticipada de alguno (s) de los contratos derivados de la presente </w:t>
      </w:r>
      <w:r w:rsidR="00313F8E">
        <w:rPr>
          <w:rFonts w:ascii="Montserrat" w:hAnsi="Montserrat" w:cs="Arial"/>
          <w:sz w:val="20"/>
          <w:szCs w:val="20"/>
          <w:lang w:val="es-ES_tradnl"/>
        </w:rPr>
        <w:t>adjudicación</w:t>
      </w:r>
      <w:r w:rsidRPr="00445349">
        <w:rPr>
          <w:rFonts w:ascii="Montserrat" w:hAnsi="Montserrat" w:cs="Arial"/>
          <w:sz w:val="20"/>
          <w:szCs w:val="20"/>
          <w:lang w:val="es-ES_tradnl"/>
        </w:rPr>
        <w:t>, el/los Administradores de Contrato, deberán remitir cualquier información relacionada con la rescisión y/o terminación anticipada al Área Requirente, para los efectos a que haya lugar.</w:t>
      </w:r>
    </w:p>
    <w:p w14:paraId="19BCDA8A" w14:textId="77777777" w:rsidR="009123E0" w:rsidRDefault="009123E0" w:rsidP="003F491F">
      <w:pPr>
        <w:ind w:right="49"/>
        <w:jc w:val="both"/>
        <w:rPr>
          <w:rFonts w:ascii="Montserrat" w:hAnsi="Montserrat" w:cs="Arial"/>
          <w:sz w:val="20"/>
          <w:szCs w:val="20"/>
          <w:lang w:val="es-ES"/>
        </w:rPr>
      </w:pPr>
    </w:p>
    <w:p w14:paraId="7D18A776" w14:textId="77777777" w:rsidR="00EB27D4" w:rsidRPr="00445349" w:rsidRDefault="00EB27D4" w:rsidP="003F491F">
      <w:pPr>
        <w:ind w:right="49"/>
        <w:jc w:val="both"/>
        <w:rPr>
          <w:rFonts w:ascii="Montserrat" w:hAnsi="Montserrat" w:cs="Arial"/>
          <w:sz w:val="20"/>
          <w:szCs w:val="20"/>
          <w:lang w:val="es-ES"/>
        </w:rPr>
      </w:pPr>
    </w:p>
    <w:p w14:paraId="35DD5713" w14:textId="77777777" w:rsidR="00D23D45" w:rsidRPr="00E00D1F" w:rsidRDefault="00D23D45" w:rsidP="008072EE">
      <w:pPr>
        <w:pStyle w:val="Ttulo2"/>
        <w:numPr>
          <w:ilvl w:val="1"/>
          <w:numId w:val="52"/>
        </w:numPr>
        <w:spacing w:before="0" w:after="0"/>
        <w:ind w:left="0" w:right="49" w:firstLine="0"/>
        <w:rPr>
          <w:rFonts w:ascii="Montserrat" w:hAnsi="Montserrat" w:cs="Arial"/>
          <w:i w:val="0"/>
          <w:sz w:val="20"/>
          <w:lang w:val="es-ES_tradnl"/>
        </w:rPr>
      </w:pPr>
      <w:bookmarkStart w:id="75" w:name="_Toc139994376"/>
      <w:r w:rsidRPr="00E00D1F">
        <w:rPr>
          <w:rFonts w:ascii="Montserrat" w:hAnsi="Montserrat" w:cs="Arial"/>
          <w:i w:val="0"/>
          <w:sz w:val="20"/>
          <w:lang w:val="es-ES_tradnl"/>
        </w:rPr>
        <w:t>Condiciones de la prestación y forma de pago del servicio</w:t>
      </w:r>
      <w:r w:rsidR="00835B48" w:rsidRPr="00E00D1F">
        <w:rPr>
          <w:rFonts w:ascii="Montserrat" w:hAnsi="Montserrat" w:cs="Arial"/>
          <w:i w:val="0"/>
          <w:sz w:val="20"/>
          <w:lang w:val="es-ES_tradnl"/>
        </w:rPr>
        <w:t>.</w:t>
      </w:r>
      <w:bookmarkEnd w:id="75"/>
    </w:p>
    <w:p w14:paraId="07623B76" w14:textId="77777777" w:rsidR="00D23D45" w:rsidRPr="00445349" w:rsidRDefault="00D23D45" w:rsidP="003F491F">
      <w:pPr>
        <w:jc w:val="both"/>
        <w:rPr>
          <w:rFonts w:ascii="Montserrat" w:hAnsi="Montserrat" w:cs="Arial"/>
          <w:sz w:val="20"/>
          <w:szCs w:val="20"/>
          <w:lang w:val="es-ES_tradnl"/>
        </w:rPr>
      </w:pPr>
    </w:p>
    <w:p w14:paraId="05C8D873" w14:textId="4BA69D22" w:rsidR="006F7CD1" w:rsidRPr="006F7CD1" w:rsidRDefault="006F7CD1" w:rsidP="006F7CD1">
      <w:pPr>
        <w:ind w:left="709" w:right="51"/>
        <w:jc w:val="both"/>
        <w:rPr>
          <w:rFonts w:ascii="Montserrat" w:hAnsi="Montserrat"/>
          <w:sz w:val="20"/>
          <w:szCs w:val="20"/>
          <w:lang w:val="es-ES_tradnl" w:eastAsia="ar-SA"/>
        </w:rPr>
      </w:pPr>
      <w:r w:rsidRPr="006F7CD1">
        <w:rPr>
          <w:rFonts w:ascii="Montserrat" w:hAnsi="Montserrat"/>
          <w:sz w:val="20"/>
          <w:szCs w:val="20"/>
          <w:lang w:val="es-ES_tradnl" w:eastAsia="ar-SA"/>
        </w:rPr>
        <w:t>El pago se efectuará en moneda nacional (a través de transferencia electrónica), a los 5 (cinco) días naturales posteriores a la entrega  de la factura correspondiente, la cual deberá amparar los servicios que se hayan realizados, conforme a lo que se describe a continuación:</w:t>
      </w:r>
    </w:p>
    <w:p w14:paraId="0524549A" w14:textId="77777777" w:rsidR="006F7CD1" w:rsidRPr="006F7CD1" w:rsidRDefault="006F7CD1" w:rsidP="006F7CD1">
      <w:pPr>
        <w:ind w:left="709" w:right="51"/>
        <w:jc w:val="both"/>
        <w:rPr>
          <w:rFonts w:ascii="Montserrat" w:hAnsi="Montserrat"/>
          <w:sz w:val="20"/>
          <w:szCs w:val="20"/>
          <w:lang w:val="es-ES_tradnl" w:eastAsia="ar-SA"/>
        </w:rPr>
      </w:pPr>
    </w:p>
    <w:p w14:paraId="7821B0BA" w14:textId="51E70561" w:rsidR="00FC32CC" w:rsidRPr="00D973F2" w:rsidRDefault="006F7CD1" w:rsidP="006F7CD1">
      <w:pPr>
        <w:ind w:left="709" w:right="51"/>
        <w:jc w:val="both"/>
        <w:rPr>
          <w:rFonts w:ascii="Montserrat" w:hAnsi="Montserrat"/>
          <w:sz w:val="20"/>
          <w:szCs w:val="20"/>
          <w:lang w:val="es-ES_tradnl" w:eastAsia="ar-SA"/>
        </w:rPr>
      </w:pPr>
      <w:r w:rsidRPr="006F7CD1">
        <w:rPr>
          <w:rFonts w:ascii="Montserrat" w:hAnsi="Montserrat"/>
          <w:sz w:val="20"/>
          <w:szCs w:val="20"/>
          <w:lang w:val="es-ES_tradnl" w:eastAsia="ar-SA"/>
        </w:rPr>
        <w:t>Las subdelegaciones certifican y emiten acta de adjudicación solicitada de acuerdo al Anexo (Número 2 Dos) de la presente convocatoria, factura, mismas que entrega en el Departamento de Contabilidad de la Delegación.</w:t>
      </w:r>
      <w:r>
        <w:rPr>
          <w:rFonts w:ascii="Montserrat" w:hAnsi="Montserrat"/>
          <w:sz w:val="20"/>
          <w:szCs w:val="20"/>
          <w:lang w:val="es-ES_tradnl" w:eastAsia="ar-SA"/>
        </w:rPr>
        <w:t xml:space="preserve"> </w:t>
      </w:r>
      <w:proofErr w:type="gramStart"/>
      <w:r w:rsidR="00115D14" w:rsidRPr="00D973F2">
        <w:rPr>
          <w:rFonts w:ascii="Montserrat" w:hAnsi="Montserrat"/>
          <w:sz w:val="20"/>
          <w:szCs w:val="20"/>
          <w:lang w:val="es-ES_tradnl" w:eastAsia="ar-SA"/>
        </w:rPr>
        <w:t>posteriores</w:t>
      </w:r>
      <w:proofErr w:type="gramEnd"/>
      <w:r w:rsidR="00115D14" w:rsidRPr="00D973F2">
        <w:rPr>
          <w:rFonts w:ascii="Montserrat" w:hAnsi="Montserrat"/>
          <w:sz w:val="20"/>
          <w:szCs w:val="20"/>
          <w:lang w:val="es-ES_tradnl" w:eastAsia="ar-SA"/>
        </w:rPr>
        <w:t xml:space="preserve"> a la entrega por parte del proveedor de la factura </w:t>
      </w:r>
      <w:r w:rsidR="00115D14" w:rsidRPr="007E5FCF">
        <w:rPr>
          <w:rFonts w:ascii="Montserrat" w:hAnsi="Montserrat"/>
          <w:sz w:val="20"/>
          <w:szCs w:val="20"/>
          <w:lang w:val="es-ES_tradnl" w:eastAsia="ar-SA"/>
        </w:rPr>
        <w:t>correspondiente</w:t>
      </w:r>
      <w:r w:rsidR="000103ED" w:rsidRPr="007E5FCF">
        <w:rPr>
          <w:rFonts w:ascii="Montserrat" w:hAnsi="Montserrat"/>
          <w:sz w:val="20"/>
          <w:szCs w:val="20"/>
          <w:lang w:val="es-ES_tradnl" w:eastAsia="ar-SA"/>
        </w:rPr>
        <w:t xml:space="preserve"> </w:t>
      </w:r>
      <w:r w:rsidR="007E5FCF" w:rsidRPr="007E5FCF">
        <w:rPr>
          <w:rFonts w:ascii="Montserrat" w:hAnsi="Montserrat"/>
          <w:sz w:val="20"/>
          <w:szCs w:val="20"/>
          <w:lang w:val="es-ES_tradnl" w:eastAsia="ar-SA"/>
        </w:rPr>
        <w:t xml:space="preserve">que reúna los requisitos fiscales respectivos, en la que se indique el servicio prestado y el número de contrato, en su caso, el documento que avale la prestación del servicio, sellado por el área del instituto en la que se prestó éste, mismo que deberá ser entregado en departamento de presupuestos, contabilidad y erogaciones, ubicada en </w:t>
      </w:r>
      <w:proofErr w:type="spellStart"/>
      <w:r w:rsidR="007E5FCF" w:rsidRPr="007E5FCF">
        <w:rPr>
          <w:rFonts w:ascii="Montserrat" w:hAnsi="Montserrat"/>
          <w:sz w:val="20"/>
          <w:szCs w:val="20"/>
          <w:lang w:val="es-ES_tradnl" w:eastAsia="ar-SA"/>
        </w:rPr>
        <w:t>blvd</w:t>
      </w:r>
      <w:proofErr w:type="spellEnd"/>
      <w:r w:rsidR="007E5FCF" w:rsidRPr="007E5FCF">
        <w:rPr>
          <w:rFonts w:ascii="Montserrat" w:hAnsi="Montserrat"/>
          <w:sz w:val="20"/>
          <w:szCs w:val="20"/>
          <w:lang w:val="es-ES_tradnl" w:eastAsia="ar-SA"/>
        </w:rPr>
        <w:t xml:space="preserve">. Adolfo Lopez mateos y paseo de los insurgentes s/n, col. Los paraísos, departamento de finanzas de las 8 a 13 </w:t>
      </w:r>
      <w:proofErr w:type="spellStart"/>
      <w:r w:rsidR="007E5FCF" w:rsidRPr="007E5FCF">
        <w:rPr>
          <w:rFonts w:ascii="Montserrat" w:hAnsi="Montserrat"/>
          <w:sz w:val="20"/>
          <w:szCs w:val="20"/>
          <w:lang w:val="es-ES_tradnl" w:eastAsia="ar-SA"/>
        </w:rPr>
        <w:t>hrs</w:t>
      </w:r>
      <w:proofErr w:type="spellEnd"/>
      <w:r w:rsidR="007E5FCF" w:rsidRPr="007E5FCF">
        <w:rPr>
          <w:rFonts w:ascii="Montserrat" w:hAnsi="Montserrat"/>
          <w:sz w:val="20"/>
          <w:szCs w:val="20"/>
          <w:lang w:val="es-ES_tradnl" w:eastAsia="ar-SA"/>
        </w:rPr>
        <w:t xml:space="preserve"> </w:t>
      </w:r>
      <w:r w:rsidR="000103ED" w:rsidRPr="007E5FCF">
        <w:rPr>
          <w:rFonts w:ascii="Montserrat" w:hAnsi="Montserrat"/>
          <w:sz w:val="20"/>
          <w:szCs w:val="20"/>
          <w:lang w:val="es-ES_tradnl" w:eastAsia="ar-SA"/>
        </w:rPr>
        <w:t>con los siguientes documentos</w:t>
      </w:r>
      <w:r w:rsidR="0065678C" w:rsidRPr="007E5FCF">
        <w:rPr>
          <w:rFonts w:ascii="Montserrat" w:hAnsi="Montserrat"/>
          <w:sz w:val="20"/>
          <w:szCs w:val="20"/>
          <w:lang w:val="es-ES_tradnl" w:eastAsia="ar-SA"/>
        </w:rPr>
        <w:t>:</w:t>
      </w:r>
    </w:p>
    <w:p w14:paraId="1A5EB7A5" w14:textId="77777777" w:rsidR="0065678C" w:rsidRDefault="0065678C" w:rsidP="0065678C">
      <w:pPr>
        <w:ind w:left="709" w:right="51"/>
        <w:jc w:val="both"/>
        <w:rPr>
          <w:rFonts w:ascii="Montserrat" w:hAnsi="Montserrat"/>
          <w:sz w:val="20"/>
          <w:szCs w:val="20"/>
          <w:lang w:val="es-ES_tradnl" w:eastAsia="ar-SA"/>
        </w:rPr>
      </w:pPr>
    </w:p>
    <w:p w14:paraId="43A98C91" w14:textId="5706BA56" w:rsidR="007E5FCF" w:rsidRDefault="00D26D1C" w:rsidP="0065678C">
      <w:pPr>
        <w:ind w:left="709" w:right="51"/>
        <w:jc w:val="both"/>
        <w:rPr>
          <w:rFonts w:ascii="Montserrat" w:hAnsi="Montserrat"/>
          <w:sz w:val="20"/>
          <w:szCs w:val="20"/>
          <w:lang w:val="es-ES_tradnl" w:eastAsia="ar-SA"/>
        </w:rPr>
      </w:pPr>
      <w:r>
        <w:rPr>
          <w:rFonts w:ascii="Montserrat" w:hAnsi="Montserrat"/>
          <w:sz w:val="20"/>
          <w:szCs w:val="20"/>
          <w:lang w:val="es-ES_tradnl" w:eastAsia="ar-SA"/>
        </w:rPr>
        <w:t>Documentos que deben presentarse en ventanilla:</w:t>
      </w:r>
    </w:p>
    <w:p w14:paraId="382764E3" w14:textId="18A6F853" w:rsidR="00D26D1C" w:rsidRDefault="00D26D1C" w:rsidP="00D26D1C">
      <w:pPr>
        <w:pStyle w:val="Prrafodelista"/>
        <w:numPr>
          <w:ilvl w:val="0"/>
          <w:numId w:val="73"/>
        </w:numPr>
        <w:ind w:right="51"/>
        <w:jc w:val="both"/>
        <w:rPr>
          <w:rFonts w:ascii="Montserrat" w:hAnsi="Montserrat"/>
          <w:sz w:val="20"/>
          <w:szCs w:val="20"/>
          <w:lang w:val="es-ES_tradnl" w:eastAsia="ar-SA"/>
        </w:rPr>
      </w:pPr>
      <w:r>
        <w:rPr>
          <w:rFonts w:ascii="Montserrat" w:hAnsi="Montserrat"/>
          <w:sz w:val="20"/>
          <w:szCs w:val="20"/>
          <w:lang w:val="es-ES_tradnl" w:eastAsia="ar-SA"/>
        </w:rPr>
        <w:t xml:space="preserve">Representación impresa del comprobante fiscal digital por internet (CFDI) que cumpla con los requisitos establecidos </w:t>
      </w:r>
      <w:r w:rsidR="00E00D1F">
        <w:rPr>
          <w:rFonts w:ascii="Montserrat" w:hAnsi="Montserrat"/>
          <w:sz w:val="20"/>
          <w:szCs w:val="20"/>
          <w:lang w:val="es-ES_tradnl" w:eastAsia="ar-SA"/>
        </w:rPr>
        <w:t>en el Artículo 29-A del Código Fiscal de la Federación, en la que se indique:</w:t>
      </w:r>
    </w:p>
    <w:p w14:paraId="58914D29" w14:textId="77777777" w:rsidR="00E00D1F" w:rsidRPr="00D26D1C" w:rsidRDefault="00E00D1F" w:rsidP="00E00D1F">
      <w:pPr>
        <w:pStyle w:val="Prrafodelista"/>
        <w:ind w:left="1069" w:right="51"/>
        <w:jc w:val="both"/>
        <w:rPr>
          <w:rFonts w:ascii="Montserrat" w:hAnsi="Montserrat"/>
          <w:sz w:val="20"/>
          <w:szCs w:val="20"/>
          <w:lang w:val="es-ES_tradnl" w:eastAsia="ar-SA"/>
        </w:rPr>
      </w:pPr>
    </w:p>
    <w:p w14:paraId="57519E93" w14:textId="303ECF6D" w:rsidR="007E5FCF" w:rsidRDefault="00E00D1F" w:rsidP="00E00D1F">
      <w:pPr>
        <w:pStyle w:val="Prrafodelista"/>
        <w:numPr>
          <w:ilvl w:val="0"/>
          <w:numId w:val="74"/>
        </w:numPr>
        <w:ind w:right="51"/>
        <w:jc w:val="both"/>
        <w:rPr>
          <w:rFonts w:ascii="Montserrat" w:hAnsi="Montserrat"/>
          <w:sz w:val="20"/>
          <w:szCs w:val="20"/>
          <w:lang w:val="es-ES_tradnl" w:eastAsia="ar-SA"/>
        </w:rPr>
      </w:pPr>
      <w:r>
        <w:rPr>
          <w:rFonts w:ascii="Montserrat" w:hAnsi="Montserrat"/>
          <w:sz w:val="20"/>
          <w:szCs w:val="20"/>
          <w:lang w:val="es-ES_tradnl" w:eastAsia="ar-SA"/>
        </w:rPr>
        <w:t>Número del proveedor,</w:t>
      </w:r>
    </w:p>
    <w:p w14:paraId="4E1D727D" w14:textId="69C66033" w:rsidR="00E00D1F" w:rsidRDefault="00E00D1F" w:rsidP="00E00D1F">
      <w:pPr>
        <w:pStyle w:val="Prrafodelista"/>
        <w:numPr>
          <w:ilvl w:val="0"/>
          <w:numId w:val="74"/>
        </w:numPr>
        <w:ind w:right="51"/>
        <w:jc w:val="both"/>
        <w:rPr>
          <w:rFonts w:ascii="Montserrat" w:hAnsi="Montserrat"/>
          <w:sz w:val="20"/>
          <w:szCs w:val="20"/>
          <w:lang w:val="es-ES_tradnl" w:eastAsia="ar-SA"/>
        </w:rPr>
      </w:pPr>
      <w:r>
        <w:rPr>
          <w:rFonts w:ascii="Montserrat" w:hAnsi="Montserrat"/>
          <w:sz w:val="20"/>
          <w:szCs w:val="20"/>
          <w:lang w:val="es-ES_tradnl" w:eastAsia="ar-SA"/>
        </w:rPr>
        <w:t>Numero de contrato y</w:t>
      </w:r>
    </w:p>
    <w:p w14:paraId="1511DFE0" w14:textId="6EC97EE1" w:rsidR="00E00D1F" w:rsidRDefault="00E00D1F" w:rsidP="00E00D1F">
      <w:pPr>
        <w:pStyle w:val="Prrafodelista"/>
        <w:numPr>
          <w:ilvl w:val="0"/>
          <w:numId w:val="74"/>
        </w:numPr>
        <w:ind w:right="51"/>
        <w:jc w:val="both"/>
        <w:rPr>
          <w:rFonts w:ascii="Montserrat" w:hAnsi="Montserrat"/>
          <w:sz w:val="20"/>
          <w:szCs w:val="20"/>
          <w:lang w:val="es-ES_tradnl" w:eastAsia="ar-SA"/>
        </w:rPr>
      </w:pPr>
      <w:r>
        <w:rPr>
          <w:rFonts w:ascii="Montserrat" w:hAnsi="Montserrat"/>
          <w:sz w:val="20"/>
          <w:szCs w:val="20"/>
          <w:lang w:val="es-ES_tradnl" w:eastAsia="ar-SA"/>
        </w:rPr>
        <w:t>Numero de fianza y denominación social de la afianzadora.</w:t>
      </w:r>
    </w:p>
    <w:p w14:paraId="5D3C5659" w14:textId="4D2BAA84" w:rsidR="00E00D1F" w:rsidRPr="00E00D1F" w:rsidRDefault="00E00D1F" w:rsidP="00E00D1F">
      <w:pPr>
        <w:pStyle w:val="Prrafodelista"/>
        <w:numPr>
          <w:ilvl w:val="0"/>
          <w:numId w:val="73"/>
        </w:numPr>
        <w:ind w:right="51"/>
        <w:jc w:val="both"/>
        <w:rPr>
          <w:rFonts w:ascii="Montserrat" w:hAnsi="Montserrat"/>
          <w:sz w:val="20"/>
          <w:szCs w:val="20"/>
          <w:lang w:val="es-ES_tradnl" w:eastAsia="ar-SA"/>
        </w:rPr>
      </w:pPr>
      <w:r>
        <w:rPr>
          <w:rFonts w:ascii="Montserrat" w:hAnsi="Montserrat"/>
          <w:sz w:val="20"/>
          <w:szCs w:val="20"/>
          <w:lang w:val="es-ES_tradnl" w:eastAsia="ar-SA"/>
        </w:rPr>
        <w:t>Opinión de cumplimiento de obligaciones fiscales en materia de seguridad Social (</w:t>
      </w:r>
      <w:r>
        <w:rPr>
          <w:rFonts w:ascii="Montserrat" w:hAnsi="Montserrat"/>
          <w:sz w:val="20"/>
          <w:szCs w:val="20"/>
          <w:lang w:val="es-ES_tradnl" w:eastAsia="ar-SA"/>
        </w:rPr>
        <w:tab/>
        <w:t>IMSSS, positiva y vigente).</w:t>
      </w:r>
    </w:p>
    <w:p w14:paraId="5921CD54" w14:textId="77777777" w:rsidR="007E5FCF" w:rsidRDefault="007E5FCF" w:rsidP="0065678C">
      <w:pPr>
        <w:ind w:left="709" w:right="51"/>
        <w:jc w:val="both"/>
        <w:rPr>
          <w:rFonts w:ascii="Montserrat" w:hAnsi="Montserrat"/>
          <w:sz w:val="20"/>
          <w:szCs w:val="20"/>
          <w:lang w:val="es-ES_tradnl" w:eastAsia="ar-SA"/>
        </w:rPr>
      </w:pPr>
    </w:p>
    <w:p w14:paraId="54FBD21E" w14:textId="77777777" w:rsidR="00A05598" w:rsidRDefault="00115D14" w:rsidP="00115D14">
      <w:pPr>
        <w:ind w:right="51"/>
        <w:jc w:val="both"/>
        <w:rPr>
          <w:rFonts w:ascii="Montserrat" w:hAnsi="Montserrat" w:cs="Calibri"/>
          <w:color w:val="000000" w:themeColor="text1"/>
          <w:sz w:val="20"/>
          <w:szCs w:val="20"/>
        </w:rPr>
      </w:pPr>
      <w:r w:rsidRPr="00115D14">
        <w:rPr>
          <w:rFonts w:ascii="Montserrat" w:hAnsi="Montserrat"/>
          <w:sz w:val="20"/>
          <w:szCs w:val="20"/>
          <w:lang w:val="es-ES_tradnl" w:eastAsia="ar-SA"/>
        </w:rPr>
        <w:t xml:space="preserve"> </w:t>
      </w:r>
    </w:p>
    <w:p w14:paraId="5BB8A057" w14:textId="77777777" w:rsidR="009123E0" w:rsidRPr="00445349" w:rsidRDefault="001974A5" w:rsidP="008072EE">
      <w:pPr>
        <w:pStyle w:val="Ttulo2"/>
        <w:numPr>
          <w:ilvl w:val="1"/>
          <w:numId w:val="52"/>
        </w:numPr>
        <w:spacing w:before="0" w:after="0"/>
        <w:ind w:left="0" w:right="49" w:firstLine="0"/>
        <w:rPr>
          <w:rFonts w:ascii="Montserrat" w:hAnsi="Montserrat" w:cs="Arial"/>
          <w:i w:val="0"/>
          <w:sz w:val="20"/>
          <w:lang w:val="es-ES_tradnl"/>
        </w:rPr>
      </w:pPr>
      <w:bookmarkStart w:id="76" w:name="_Toc139994377"/>
      <w:r w:rsidRPr="00445349">
        <w:rPr>
          <w:rFonts w:ascii="Montserrat" w:hAnsi="Montserrat" w:cs="Arial"/>
          <w:i w:val="0"/>
          <w:sz w:val="20"/>
          <w:lang w:val="es-ES_tradnl"/>
        </w:rPr>
        <w:t>Penas Convencionales</w:t>
      </w:r>
      <w:r w:rsidR="00BF5024" w:rsidRPr="00445349">
        <w:rPr>
          <w:rFonts w:ascii="Montserrat" w:hAnsi="Montserrat" w:cs="Arial"/>
          <w:i w:val="0"/>
          <w:sz w:val="20"/>
          <w:lang w:val="es-ES_tradnl"/>
        </w:rPr>
        <w:t>.</w:t>
      </w:r>
      <w:bookmarkEnd w:id="76"/>
    </w:p>
    <w:p w14:paraId="54EC0278" w14:textId="77777777" w:rsidR="001974A5" w:rsidRPr="00445349" w:rsidRDefault="001974A5" w:rsidP="003F491F">
      <w:pPr>
        <w:ind w:right="49"/>
        <w:jc w:val="both"/>
        <w:rPr>
          <w:rFonts w:ascii="Montserrat" w:hAnsi="Montserrat" w:cs="Arial"/>
          <w:sz w:val="20"/>
          <w:szCs w:val="20"/>
          <w:lang w:val="es-ES_tradnl"/>
        </w:rPr>
      </w:pPr>
    </w:p>
    <w:p w14:paraId="7D279FC4" w14:textId="26C646E3" w:rsidR="00F461D6" w:rsidRDefault="00F461D6" w:rsidP="00FC32CC">
      <w:pPr>
        <w:spacing w:after="120"/>
        <w:ind w:left="567" w:right="74"/>
        <w:jc w:val="both"/>
        <w:rPr>
          <w:rFonts w:ascii="Montserrat" w:hAnsi="Montserrat"/>
          <w:sz w:val="20"/>
          <w:szCs w:val="20"/>
          <w:lang w:val="es-ES_tradnl" w:eastAsia="ar-SA"/>
        </w:rPr>
      </w:pPr>
      <w:r w:rsidRPr="00F461D6">
        <w:rPr>
          <w:rFonts w:ascii="Montserrat" w:hAnsi="Montserrat"/>
          <w:sz w:val="20"/>
          <w:szCs w:val="20"/>
          <w:lang w:val="es-ES_tradnl" w:eastAsia="ar-SA"/>
        </w:rPr>
        <w:lastRenderedPageBreak/>
        <w:t>De conformidad con lo establecido en el artículo 53 de la ley de adquisiciones, arrendamientos y servicios del sector público, por atraso en la prestación de los servicios.- “el instituto” aplicará una pena convencional por cada día de atraso en la prestación de los servicios, sobre el valor total de lo incumplido, sin incluir el IVA, en cada uno de los supuestos siguientes:</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1436"/>
        <w:gridCol w:w="1400"/>
        <w:gridCol w:w="1275"/>
        <w:gridCol w:w="1559"/>
        <w:gridCol w:w="1485"/>
        <w:gridCol w:w="1421"/>
      </w:tblGrid>
      <w:tr w:rsidR="006F7CD1" w:rsidRPr="006F7CD1" w14:paraId="5B4BF227" w14:textId="77777777" w:rsidTr="00FB1DDA">
        <w:trPr>
          <w:trHeight w:val="20"/>
          <w:tblHeader/>
          <w:jc w:val="center"/>
        </w:trPr>
        <w:tc>
          <w:tcPr>
            <w:tcW w:w="951"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0C020D49"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CONCEPTO</w:t>
            </w:r>
          </w:p>
        </w:tc>
        <w:tc>
          <w:tcPr>
            <w:tcW w:w="678"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45C46563"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TIPO DE SERVICIO</w:t>
            </w:r>
          </w:p>
        </w:tc>
        <w:tc>
          <w:tcPr>
            <w:tcW w:w="661"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1A7265D4"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UNIDAD DE MEDIDA</w:t>
            </w:r>
          </w:p>
        </w:tc>
        <w:tc>
          <w:tcPr>
            <w:tcW w:w="602"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31B927D8"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DEDUCCIÓN</w:t>
            </w:r>
          </w:p>
        </w:tc>
        <w:tc>
          <w:tcPr>
            <w:tcW w:w="736"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273A5B4B"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LÍMITE DE INCUMPLIMIENTO MOTIVO DE RESCISIÓN DEL CONTRATO</w:t>
            </w:r>
          </w:p>
        </w:tc>
        <w:tc>
          <w:tcPr>
            <w:tcW w:w="701"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04CD0D36" w14:textId="77777777" w:rsidR="006F7CD1" w:rsidRPr="006F7CD1" w:rsidRDefault="006F7CD1" w:rsidP="006F7CD1">
            <w:pPr>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 xml:space="preserve">RESPONSABLE </w:t>
            </w:r>
          </w:p>
          <w:p w14:paraId="4980969A" w14:textId="77777777" w:rsidR="006F7CD1" w:rsidRPr="006F7CD1" w:rsidRDefault="006F7CD1" w:rsidP="006F7CD1">
            <w:pPr>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DE REPORTAR EL</w:t>
            </w:r>
          </w:p>
          <w:p w14:paraId="651E5E72"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INCUMPLIMIENTO</w:t>
            </w:r>
          </w:p>
        </w:tc>
        <w:tc>
          <w:tcPr>
            <w:tcW w:w="671" w:type="pct"/>
            <w:tcBorders>
              <w:top w:val="single" w:sz="4" w:space="0" w:color="auto"/>
              <w:left w:val="single" w:sz="4" w:space="0" w:color="auto"/>
              <w:bottom w:val="single" w:sz="4" w:space="0" w:color="auto"/>
              <w:right w:val="single" w:sz="4" w:space="0" w:color="auto"/>
            </w:tcBorders>
            <w:shd w:val="clear" w:color="auto" w:fill="E36C0A"/>
            <w:vAlign w:val="center"/>
            <w:hideMark/>
          </w:tcPr>
          <w:p w14:paraId="591A26B6" w14:textId="77777777" w:rsidR="006F7CD1" w:rsidRPr="006F7CD1" w:rsidRDefault="006F7CD1" w:rsidP="006F7CD1">
            <w:pPr>
              <w:suppressAutoHyphens/>
              <w:jc w:val="center"/>
              <w:rPr>
                <w:rFonts w:ascii="Arial" w:eastAsia="MS Mincho" w:hAnsi="Arial" w:cs="Arial"/>
                <w:b/>
                <w:sz w:val="14"/>
                <w:szCs w:val="14"/>
                <w:lang w:val="es-ES_tradnl"/>
              </w:rPr>
            </w:pPr>
            <w:r w:rsidRPr="006F7CD1">
              <w:rPr>
                <w:rFonts w:ascii="Arial" w:eastAsia="MS Mincho" w:hAnsi="Arial" w:cs="Arial"/>
                <w:b/>
                <w:sz w:val="14"/>
                <w:szCs w:val="14"/>
                <w:lang w:val="es-ES_tradnl"/>
              </w:rPr>
              <w:t>RESPONSABLE DEL CÁLCULO Y NOTIFICACIÓN DE LA DEDUCCIÓN</w:t>
            </w:r>
          </w:p>
        </w:tc>
      </w:tr>
      <w:tr w:rsidR="006F7CD1" w:rsidRPr="006F7CD1" w14:paraId="5C1D21D1" w14:textId="77777777" w:rsidTr="00FB1DDA">
        <w:trPr>
          <w:trHeight w:val="20"/>
          <w:jc w:val="center"/>
        </w:trPr>
        <w:tc>
          <w:tcPr>
            <w:tcW w:w="951" w:type="pct"/>
            <w:tcBorders>
              <w:top w:val="single" w:sz="4" w:space="0" w:color="auto"/>
              <w:left w:val="single" w:sz="4" w:space="0" w:color="auto"/>
              <w:bottom w:val="single" w:sz="4" w:space="0" w:color="auto"/>
              <w:right w:val="single" w:sz="4" w:space="0" w:color="auto"/>
            </w:tcBorders>
            <w:vAlign w:val="center"/>
            <w:hideMark/>
          </w:tcPr>
          <w:p w14:paraId="0B959A70" w14:textId="77777777" w:rsidR="006F7CD1" w:rsidRPr="006F7CD1" w:rsidRDefault="006F7CD1" w:rsidP="006F7CD1">
            <w:pPr>
              <w:jc w:val="center"/>
              <w:rPr>
                <w:rFonts w:ascii="Arial" w:eastAsia="MS Mincho" w:hAnsi="Arial" w:cs="Arial"/>
                <w:sz w:val="14"/>
                <w:szCs w:val="14"/>
                <w:lang w:val="es-ES_tradnl"/>
              </w:rPr>
            </w:pPr>
            <w:r w:rsidRPr="006F7CD1">
              <w:rPr>
                <w:rFonts w:ascii="Arial" w:eastAsia="MS Mincho" w:hAnsi="Arial" w:cs="Arial"/>
                <w:sz w:val="14"/>
                <w:szCs w:val="14"/>
                <w:lang w:val="es-ES_tradnl"/>
              </w:rPr>
              <w:t xml:space="preserve">CUANDO EL PROVEEDOR </w:t>
            </w:r>
          </w:p>
          <w:p w14:paraId="05526D1E" w14:textId="77777777" w:rsidR="006F7CD1" w:rsidRPr="006F7CD1" w:rsidRDefault="006F7CD1" w:rsidP="006F7CD1">
            <w:pPr>
              <w:jc w:val="center"/>
              <w:rPr>
                <w:rFonts w:ascii="Arial" w:eastAsia="MS Mincho" w:hAnsi="Arial" w:cs="Arial"/>
                <w:sz w:val="14"/>
                <w:szCs w:val="14"/>
                <w:lang w:val="es-ES_tradnl"/>
              </w:rPr>
            </w:pPr>
            <w:r w:rsidRPr="006F7CD1">
              <w:rPr>
                <w:rFonts w:ascii="Arial" w:eastAsia="MS Mincho" w:hAnsi="Arial" w:cs="Arial"/>
                <w:sz w:val="14"/>
                <w:szCs w:val="14"/>
                <w:lang w:val="es-ES_tradnl"/>
              </w:rPr>
              <w:t>NO REALICE EL SERVICIO RE QUERIDO EN EL HORARIO SOLICITADO</w:t>
            </w:r>
          </w:p>
        </w:tc>
        <w:tc>
          <w:tcPr>
            <w:tcW w:w="678" w:type="pct"/>
            <w:tcBorders>
              <w:top w:val="single" w:sz="4" w:space="0" w:color="auto"/>
              <w:left w:val="single" w:sz="4" w:space="0" w:color="auto"/>
              <w:bottom w:val="single" w:sz="4" w:space="0" w:color="auto"/>
              <w:right w:val="single" w:sz="4" w:space="0" w:color="auto"/>
            </w:tcBorders>
            <w:vAlign w:val="center"/>
            <w:hideMark/>
          </w:tcPr>
          <w:p w14:paraId="4630D4BD"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FLETE</w:t>
            </w:r>
          </w:p>
        </w:tc>
        <w:tc>
          <w:tcPr>
            <w:tcW w:w="661" w:type="pct"/>
            <w:tcBorders>
              <w:top w:val="single" w:sz="4" w:space="0" w:color="auto"/>
              <w:left w:val="single" w:sz="4" w:space="0" w:color="auto"/>
              <w:bottom w:val="single" w:sz="4" w:space="0" w:color="auto"/>
              <w:right w:val="single" w:sz="4" w:space="0" w:color="auto"/>
            </w:tcBorders>
            <w:vAlign w:val="center"/>
            <w:hideMark/>
          </w:tcPr>
          <w:p w14:paraId="5A5E4361"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 SERVICIO</w:t>
            </w:r>
          </w:p>
        </w:tc>
        <w:tc>
          <w:tcPr>
            <w:tcW w:w="602" w:type="pct"/>
            <w:tcBorders>
              <w:top w:val="single" w:sz="4" w:space="0" w:color="auto"/>
              <w:left w:val="single" w:sz="4" w:space="0" w:color="auto"/>
              <w:bottom w:val="single" w:sz="4" w:space="0" w:color="auto"/>
              <w:right w:val="single" w:sz="4" w:space="0" w:color="auto"/>
            </w:tcBorders>
            <w:vAlign w:val="center"/>
            <w:hideMark/>
          </w:tcPr>
          <w:p w14:paraId="6D4BCF94"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10% SOBRE EL VALOR TOTAL DEL SERVICIO SOLICITADO MÁS  IVA</w:t>
            </w:r>
          </w:p>
        </w:tc>
        <w:tc>
          <w:tcPr>
            <w:tcW w:w="736" w:type="pct"/>
            <w:tcBorders>
              <w:top w:val="single" w:sz="4" w:space="0" w:color="auto"/>
              <w:left w:val="single" w:sz="4" w:space="0" w:color="auto"/>
              <w:bottom w:val="single" w:sz="4" w:space="0" w:color="auto"/>
              <w:right w:val="single" w:sz="4" w:space="0" w:color="auto"/>
            </w:tcBorders>
            <w:vAlign w:val="center"/>
            <w:hideMark/>
          </w:tcPr>
          <w:p w14:paraId="10675DD3"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HASTA POR EL MONTO DE LA GARANTÍA DE CUMPLIMIENTO</w:t>
            </w:r>
          </w:p>
        </w:tc>
        <w:tc>
          <w:tcPr>
            <w:tcW w:w="701" w:type="pct"/>
            <w:tcBorders>
              <w:top w:val="single" w:sz="4" w:space="0" w:color="auto"/>
              <w:left w:val="single" w:sz="4" w:space="0" w:color="auto"/>
              <w:bottom w:val="single" w:sz="4" w:space="0" w:color="auto"/>
              <w:right w:val="single" w:sz="4" w:space="0" w:color="auto"/>
            </w:tcBorders>
            <w:vAlign w:val="center"/>
            <w:hideMark/>
          </w:tcPr>
          <w:p w14:paraId="68872145" w14:textId="77777777" w:rsidR="006F7CD1" w:rsidRPr="006F7CD1" w:rsidRDefault="006F7CD1" w:rsidP="006F7CD1">
            <w:pPr>
              <w:suppressAutoHyphens/>
              <w:jc w:val="both"/>
              <w:rPr>
                <w:rFonts w:ascii="Arial" w:eastAsia="MS Mincho" w:hAnsi="Arial" w:cs="Arial"/>
                <w:sz w:val="14"/>
                <w:szCs w:val="14"/>
                <w:highlight w:val="yellow"/>
                <w:lang w:val="es-ES_tradnl"/>
              </w:rPr>
            </w:pPr>
            <w:r w:rsidRPr="006F7CD1">
              <w:rPr>
                <w:rFonts w:ascii="Arial" w:eastAsia="MS Mincho" w:hAnsi="Arial" w:cs="Arial"/>
                <w:sz w:val="14"/>
                <w:szCs w:val="14"/>
                <w:lang w:val="es-ES_tradnl"/>
              </w:rPr>
              <w:t>JEFE DE OFICINA PARA COBROS</w:t>
            </w:r>
          </w:p>
        </w:tc>
        <w:tc>
          <w:tcPr>
            <w:tcW w:w="671" w:type="pct"/>
            <w:tcBorders>
              <w:top w:val="single" w:sz="4" w:space="0" w:color="auto"/>
              <w:left w:val="single" w:sz="4" w:space="0" w:color="auto"/>
              <w:bottom w:val="single" w:sz="4" w:space="0" w:color="auto"/>
              <w:right w:val="single" w:sz="4" w:space="0" w:color="auto"/>
            </w:tcBorders>
            <w:vAlign w:val="center"/>
            <w:hideMark/>
          </w:tcPr>
          <w:p w14:paraId="2314480F"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ADMINISTRADOR DEL CONTRATO</w:t>
            </w:r>
          </w:p>
        </w:tc>
      </w:tr>
      <w:tr w:rsidR="006F7CD1" w:rsidRPr="006F7CD1" w14:paraId="7C48C6D6" w14:textId="77777777" w:rsidTr="00FB1DDA">
        <w:trPr>
          <w:trHeight w:val="20"/>
          <w:jc w:val="center"/>
        </w:trPr>
        <w:tc>
          <w:tcPr>
            <w:tcW w:w="951" w:type="pct"/>
            <w:tcBorders>
              <w:top w:val="single" w:sz="4" w:space="0" w:color="auto"/>
              <w:left w:val="single" w:sz="4" w:space="0" w:color="auto"/>
              <w:bottom w:val="single" w:sz="4" w:space="0" w:color="auto"/>
              <w:right w:val="single" w:sz="4" w:space="0" w:color="auto"/>
            </w:tcBorders>
            <w:vAlign w:val="center"/>
          </w:tcPr>
          <w:p w14:paraId="64A73BDF" w14:textId="77777777" w:rsidR="006F7CD1" w:rsidRPr="006F7CD1" w:rsidRDefault="006F7CD1" w:rsidP="006F7CD1">
            <w:pPr>
              <w:jc w:val="center"/>
              <w:rPr>
                <w:rFonts w:ascii="Arial" w:eastAsia="MS Mincho" w:hAnsi="Arial" w:cs="Arial"/>
                <w:sz w:val="14"/>
                <w:szCs w:val="14"/>
                <w:lang w:val="es-ES_tradnl"/>
              </w:rPr>
            </w:pPr>
            <w:r w:rsidRPr="006F7CD1">
              <w:rPr>
                <w:rFonts w:ascii="Arial" w:eastAsia="MS Mincho" w:hAnsi="Arial" w:cs="Arial"/>
                <w:sz w:val="14"/>
                <w:szCs w:val="14"/>
                <w:lang w:val="es-ES_tradnl"/>
              </w:rPr>
              <w:t xml:space="preserve">EL PROVEEDOR </w:t>
            </w:r>
          </w:p>
          <w:p w14:paraId="7EB0B7E5"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TRASLADE LOS BIENES ASEGURADOS DE DAÑOS EN LA UNIDAD</w:t>
            </w:r>
          </w:p>
        </w:tc>
        <w:tc>
          <w:tcPr>
            <w:tcW w:w="678" w:type="pct"/>
            <w:tcBorders>
              <w:top w:val="single" w:sz="4" w:space="0" w:color="auto"/>
              <w:left w:val="single" w:sz="4" w:space="0" w:color="auto"/>
              <w:bottom w:val="single" w:sz="4" w:space="0" w:color="auto"/>
              <w:right w:val="single" w:sz="4" w:space="0" w:color="auto"/>
            </w:tcBorders>
            <w:vAlign w:val="center"/>
          </w:tcPr>
          <w:p w14:paraId="5C8BBCE2"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FLETE</w:t>
            </w:r>
          </w:p>
        </w:tc>
        <w:tc>
          <w:tcPr>
            <w:tcW w:w="661" w:type="pct"/>
            <w:tcBorders>
              <w:top w:val="single" w:sz="4" w:space="0" w:color="auto"/>
              <w:left w:val="single" w:sz="4" w:space="0" w:color="auto"/>
              <w:bottom w:val="single" w:sz="4" w:space="0" w:color="auto"/>
              <w:right w:val="single" w:sz="4" w:space="0" w:color="auto"/>
            </w:tcBorders>
            <w:vAlign w:val="center"/>
          </w:tcPr>
          <w:p w14:paraId="77DA0B21"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 SERVICIO</w:t>
            </w:r>
          </w:p>
        </w:tc>
        <w:tc>
          <w:tcPr>
            <w:tcW w:w="602" w:type="pct"/>
            <w:tcBorders>
              <w:top w:val="single" w:sz="4" w:space="0" w:color="auto"/>
              <w:left w:val="single" w:sz="4" w:space="0" w:color="auto"/>
              <w:bottom w:val="single" w:sz="4" w:space="0" w:color="auto"/>
              <w:right w:val="single" w:sz="4" w:space="0" w:color="auto"/>
            </w:tcBorders>
            <w:vAlign w:val="center"/>
          </w:tcPr>
          <w:p w14:paraId="02E9F9D0"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10% SOBRE EL VALOR TOTAL DEL SERVICIO SOLICITADO MÁS  IVA</w:t>
            </w:r>
          </w:p>
        </w:tc>
        <w:tc>
          <w:tcPr>
            <w:tcW w:w="736" w:type="pct"/>
            <w:tcBorders>
              <w:top w:val="single" w:sz="4" w:space="0" w:color="auto"/>
              <w:left w:val="single" w:sz="4" w:space="0" w:color="auto"/>
              <w:bottom w:val="single" w:sz="4" w:space="0" w:color="auto"/>
              <w:right w:val="single" w:sz="4" w:space="0" w:color="auto"/>
            </w:tcBorders>
            <w:vAlign w:val="center"/>
          </w:tcPr>
          <w:p w14:paraId="652147C0"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HASTA POR EL MONTO DE LA GARANTÍA DE CUMPLIMIENTO</w:t>
            </w:r>
          </w:p>
        </w:tc>
        <w:tc>
          <w:tcPr>
            <w:tcW w:w="701" w:type="pct"/>
            <w:tcBorders>
              <w:top w:val="single" w:sz="4" w:space="0" w:color="auto"/>
              <w:left w:val="single" w:sz="4" w:space="0" w:color="auto"/>
              <w:bottom w:val="single" w:sz="4" w:space="0" w:color="auto"/>
              <w:right w:val="single" w:sz="4" w:space="0" w:color="auto"/>
            </w:tcBorders>
            <w:vAlign w:val="center"/>
          </w:tcPr>
          <w:p w14:paraId="48CA6A84" w14:textId="77777777" w:rsidR="006F7CD1" w:rsidRPr="006F7CD1" w:rsidRDefault="006F7CD1" w:rsidP="006F7CD1">
            <w:pPr>
              <w:suppressAutoHyphens/>
              <w:jc w:val="both"/>
              <w:rPr>
                <w:rFonts w:ascii="Arial" w:eastAsia="MS Mincho" w:hAnsi="Arial" w:cs="Arial"/>
                <w:sz w:val="14"/>
                <w:szCs w:val="14"/>
                <w:highlight w:val="yellow"/>
                <w:lang w:val="es-ES_tradnl"/>
              </w:rPr>
            </w:pPr>
            <w:r w:rsidRPr="006F7CD1">
              <w:rPr>
                <w:rFonts w:ascii="Arial" w:eastAsia="MS Mincho" w:hAnsi="Arial" w:cs="Arial"/>
                <w:sz w:val="14"/>
                <w:szCs w:val="14"/>
                <w:lang w:val="es-ES_tradnl"/>
              </w:rPr>
              <w:t>JEFE DE OFICINA PARA COBROS</w:t>
            </w:r>
          </w:p>
        </w:tc>
        <w:tc>
          <w:tcPr>
            <w:tcW w:w="671" w:type="pct"/>
            <w:tcBorders>
              <w:top w:val="single" w:sz="4" w:space="0" w:color="auto"/>
              <w:left w:val="single" w:sz="4" w:space="0" w:color="auto"/>
              <w:bottom w:val="single" w:sz="4" w:space="0" w:color="auto"/>
              <w:right w:val="single" w:sz="4" w:space="0" w:color="auto"/>
            </w:tcBorders>
            <w:vAlign w:val="center"/>
          </w:tcPr>
          <w:p w14:paraId="18652BAA"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ADMINISTRADOR DEL CONTRATO</w:t>
            </w:r>
          </w:p>
        </w:tc>
      </w:tr>
      <w:tr w:rsidR="006F7CD1" w:rsidRPr="006F7CD1" w14:paraId="650AB506" w14:textId="77777777" w:rsidTr="00FB1DDA">
        <w:trPr>
          <w:trHeight w:val="20"/>
          <w:jc w:val="center"/>
        </w:trPr>
        <w:tc>
          <w:tcPr>
            <w:tcW w:w="951" w:type="pct"/>
            <w:tcBorders>
              <w:top w:val="single" w:sz="4" w:space="0" w:color="auto"/>
              <w:left w:val="single" w:sz="4" w:space="0" w:color="auto"/>
              <w:bottom w:val="single" w:sz="4" w:space="0" w:color="auto"/>
              <w:right w:val="single" w:sz="4" w:space="0" w:color="auto"/>
            </w:tcBorders>
            <w:vAlign w:val="center"/>
          </w:tcPr>
          <w:p w14:paraId="0F00F4C9"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 xml:space="preserve">EL PROVEDOR LLEVARA A BODEGA LOS BIENES SI EXTRAVIAR NINGUNO DE LOS ARTÍCULOS EMBARGADOS </w:t>
            </w:r>
          </w:p>
        </w:tc>
        <w:tc>
          <w:tcPr>
            <w:tcW w:w="678" w:type="pct"/>
            <w:tcBorders>
              <w:top w:val="single" w:sz="4" w:space="0" w:color="auto"/>
              <w:left w:val="single" w:sz="4" w:space="0" w:color="auto"/>
              <w:bottom w:val="single" w:sz="4" w:space="0" w:color="auto"/>
              <w:right w:val="single" w:sz="4" w:space="0" w:color="auto"/>
            </w:tcBorders>
            <w:vAlign w:val="center"/>
          </w:tcPr>
          <w:p w14:paraId="32BB6C02"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FLETE</w:t>
            </w:r>
          </w:p>
        </w:tc>
        <w:tc>
          <w:tcPr>
            <w:tcW w:w="661" w:type="pct"/>
            <w:tcBorders>
              <w:top w:val="single" w:sz="4" w:space="0" w:color="auto"/>
              <w:left w:val="single" w:sz="4" w:space="0" w:color="auto"/>
              <w:bottom w:val="single" w:sz="4" w:space="0" w:color="auto"/>
              <w:right w:val="single" w:sz="4" w:space="0" w:color="auto"/>
            </w:tcBorders>
            <w:vAlign w:val="center"/>
          </w:tcPr>
          <w:p w14:paraId="5B2B49EA"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 SERVICIO</w:t>
            </w:r>
          </w:p>
        </w:tc>
        <w:tc>
          <w:tcPr>
            <w:tcW w:w="602" w:type="pct"/>
            <w:tcBorders>
              <w:top w:val="single" w:sz="4" w:space="0" w:color="auto"/>
              <w:left w:val="single" w:sz="4" w:space="0" w:color="auto"/>
              <w:bottom w:val="single" w:sz="4" w:space="0" w:color="auto"/>
              <w:right w:val="single" w:sz="4" w:space="0" w:color="auto"/>
            </w:tcBorders>
            <w:vAlign w:val="center"/>
          </w:tcPr>
          <w:p w14:paraId="26BF70E6"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10% SOBRE EL VALOR TOTAL DEL SERVICIO SOLICITADO MÁS  IVA</w:t>
            </w:r>
          </w:p>
        </w:tc>
        <w:tc>
          <w:tcPr>
            <w:tcW w:w="736" w:type="pct"/>
            <w:tcBorders>
              <w:top w:val="single" w:sz="4" w:space="0" w:color="auto"/>
              <w:left w:val="single" w:sz="4" w:space="0" w:color="auto"/>
              <w:bottom w:val="single" w:sz="4" w:space="0" w:color="auto"/>
              <w:right w:val="single" w:sz="4" w:space="0" w:color="auto"/>
            </w:tcBorders>
            <w:vAlign w:val="center"/>
          </w:tcPr>
          <w:p w14:paraId="195AE7B2" w14:textId="77777777" w:rsidR="006F7CD1" w:rsidRPr="006F7CD1" w:rsidRDefault="006F7CD1" w:rsidP="006F7CD1">
            <w:pPr>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HASTA POR EL MONTO DE LA GARANTÍA DE CUMPLIMIENTO</w:t>
            </w:r>
          </w:p>
        </w:tc>
        <w:tc>
          <w:tcPr>
            <w:tcW w:w="701" w:type="pct"/>
            <w:tcBorders>
              <w:top w:val="single" w:sz="4" w:space="0" w:color="auto"/>
              <w:left w:val="single" w:sz="4" w:space="0" w:color="auto"/>
              <w:bottom w:val="single" w:sz="4" w:space="0" w:color="auto"/>
              <w:right w:val="single" w:sz="4" w:space="0" w:color="auto"/>
            </w:tcBorders>
            <w:vAlign w:val="center"/>
          </w:tcPr>
          <w:p w14:paraId="4F775DB9" w14:textId="77777777" w:rsidR="006F7CD1" w:rsidRPr="006F7CD1" w:rsidRDefault="006F7CD1" w:rsidP="006F7CD1">
            <w:pPr>
              <w:suppressAutoHyphens/>
              <w:jc w:val="both"/>
              <w:rPr>
                <w:rFonts w:ascii="Arial" w:eastAsia="MS Mincho" w:hAnsi="Arial" w:cs="Arial"/>
                <w:sz w:val="14"/>
                <w:szCs w:val="14"/>
                <w:highlight w:val="yellow"/>
                <w:lang w:val="es-ES_tradnl"/>
              </w:rPr>
            </w:pPr>
            <w:r w:rsidRPr="006F7CD1">
              <w:rPr>
                <w:rFonts w:ascii="Arial" w:eastAsia="MS Mincho" w:hAnsi="Arial" w:cs="Arial"/>
                <w:sz w:val="14"/>
                <w:szCs w:val="14"/>
                <w:lang w:val="es-ES_tradnl"/>
              </w:rPr>
              <w:t>JEFE DE OFICINA PARA COBROS</w:t>
            </w:r>
          </w:p>
        </w:tc>
        <w:tc>
          <w:tcPr>
            <w:tcW w:w="671" w:type="pct"/>
            <w:tcBorders>
              <w:top w:val="single" w:sz="4" w:space="0" w:color="auto"/>
              <w:left w:val="single" w:sz="4" w:space="0" w:color="auto"/>
              <w:bottom w:val="single" w:sz="4" w:space="0" w:color="auto"/>
              <w:right w:val="single" w:sz="4" w:space="0" w:color="auto"/>
            </w:tcBorders>
            <w:vAlign w:val="center"/>
          </w:tcPr>
          <w:p w14:paraId="315355AE" w14:textId="77777777" w:rsidR="006F7CD1" w:rsidRPr="006F7CD1" w:rsidRDefault="006F7CD1" w:rsidP="006F7CD1">
            <w:pPr>
              <w:tabs>
                <w:tab w:val="left" w:pos="-284"/>
                <w:tab w:val="left" w:pos="9498"/>
              </w:tabs>
              <w:suppressAutoHyphens/>
              <w:jc w:val="center"/>
              <w:rPr>
                <w:rFonts w:ascii="Arial" w:eastAsia="MS Mincho" w:hAnsi="Arial" w:cs="Arial"/>
                <w:sz w:val="14"/>
                <w:szCs w:val="14"/>
                <w:lang w:val="es-ES_tradnl"/>
              </w:rPr>
            </w:pPr>
            <w:r w:rsidRPr="006F7CD1">
              <w:rPr>
                <w:rFonts w:ascii="Arial" w:eastAsia="MS Mincho" w:hAnsi="Arial" w:cs="Arial"/>
                <w:sz w:val="14"/>
                <w:szCs w:val="14"/>
                <w:lang w:val="es-ES_tradnl"/>
              </w:rPr>
              <w:t>ADMINISTRADOR DEL CONTRATO</w:t>
            </w:r>
          </w:p>
        </w:tc>
      </w:tr>
    </w:tbl>
    <w:p w14:paraId="74290ACD" w14:textId="1F9A347B" w:rsidR="002864FC" w:rsidRPr="002864FC" w:rsidRDefault="002864FC" w:rsidP="00FC32CC">
      <w:pPr>
        <w:spacing w:after="120"/>
        <w:ind w:left="567" w:right="74"/>
        <w:jc w:val="both"/>
        <w:rPr>
          <w:rFonts w:ascii="Montserrat" w:hAnsi="Montserrat"/>
          <w:b/>
          <w:sz w:val="20"/>
          <w:szCs w:val="20"/>
          <w:lang w:val="es-ES_tradnl" w:eastAsia="ar-SA"/>
        </w:rPr>
      </w:pPr>
    </w:p>
    <w:p w14:paraId="0EB720A5" w14:textId="70604C45" w:rsidR="002864FC" w:rsidRDefault="006F7CD1" w:rsidP="00FC32CC">
      <w:pPr>
        <w:spacing w:after="120"/>
        <w:ind w:left="567" w:right="74"/>
        <w:jc w:val="both"/>
        <w:rPr>
          <w:rFonts w:ascii="Montserrat" w:hAnsi="Montserrat"/>
          <w:sz w:val="20"/>
          <w:szCs w:val="20"/>
          <w:lang w:val="es-ES_tradnl" w:eastAsia="ar-SA"/>
        </w:rPr>
      </w:pPr>
      <w:r w:rsidRPr="006F7CD1">
        <w:rPr>
          <w:rFonts w:ascii="Montserrat" w:hAnsi="Montserrat"/>
          <w:sz w:val="20"/>
          <w:szCs w:val="20"/>
          <w:lang w:val="es-ES_tradnl" w:eastAsia="ar-SA"/>
        </w:rPr>
        <w:t>Las deducciones se aplicarán de acuerdo a lo Previsto en los Artículos 53 BIS de la Ley de Adquisiciones, Arrendamientos y Servicios Del Sector Público y 97 De Su Reglamento</w:t>
      </w:r>
      <w:r>
        <w:rPr>
          <w:rFonts w:ascii="Montserrat" w:hAnsi="Montserrat"/>
          <w:sz w:val="20"/>
          <w:szCs w:val="20"/>
          <w:lang w:val="es-ES_tradnl" w:eastAsia="ar-SA"/>
        </w:rPr>
        <w:t>.</w:t>
      </w:r>
    </w:p>
    <w:p w14:paraId="226C07E0" w14:textId="4502E31B" w:rsidR="002864FC" w:rsidRPr="002864FC" w:rsidRDefault="002864FC" w:rsidP="00FC32CC">
      <w:pPr>
        <w:spacing w:after="120"/>
        <w:ind w:left="567" w:right="74"/>
        <w:jc w:val="both"/>
        <w:rPr>
          <w:rFonts w:ascii="Montserrat" w:hAnsi="Montserrat"/>
          <w:b/>
          <w:sz w:val="20"/>
          <w:szCs w:val="20"/>
          <w:lang w:val="es-ES_tradnl" w:eastAsia="ar-SA"/>
        </w:rPr>
      </w:pPr>
    </w:p>
    <w:p w14:paraId="1DB97196" w14:textId="2878E965" w:rsidR="008F6777" w:rsidRPr="00445349" w:rsidRDefault="008F6777" w:rsidP="008072EE">
      <w:pPr>
        <w:pStyle w:val="Ttulo1"/>
        <w:numPr>
          <w:ilvl w:val="0"/>
          <w:numId w:val="48"/>
        </w:numPr>
        <w:spacing w:before="0" w:after="0"/>
        <w:ind w:left="284" w:right="49" w:hanging="284"/>
        <w:jc w:val="both"/>
        <w:rPr>
          <w:rFonts w:ascii="Montserrat" w:hAnsi="Montserrat" w:cs="Arial"/>
          <w:sz w:val="20"/>
          <w:szCs w:val="20"/>
          <w:lang w:val="es-ES_tradnl"/>
        </w:rPr>
      </w:pPr>
      <w:bookmarkStart w:id="77" w:name="_Toc367205763"/>
      <w:bookmarkStart w:id="78" w:name="_Toc139994379"/>
      <w:bookmarkEnd w:id="58"/>
      <w:r w:rsidRPr="00445349">
        <w:rPr>
          <w:rFonts w:ascii="Montserrat" w:hAnsi="Montserrat" w:cs="Arial"/>
          <w:sz w:val="20"/>
          <w:szCs w:val="20"/>
          <w:lang w:val="es-ES_tradnl"/>
        </w:rPr>
        <w:t>FORMA Y TÉRMINOS QUE REGIRÁN LOS DIVERSOS ACTOS</w:t>
      </w:r>
      <w:bookmarkEnd w:id="77"/>
      <w:r w:rsidR="00D3236A" w:rsidRPr="00445349">
        <w:rPr>
          <w:rFonts w:ascii="Montserrat" w:hAnsi="Montserrat" w:cs="Arial"/>
          <w:sz w:val="20"/>
          <w:szCs w:val="20"/>
          <w:lang w:val="es-ES_tradnl"/>
        </w:rPr>
        <w:t xml:space="preserve"> DEL PROCEDIMIENTO DE </w:t>
      </w:r>
      <w:r w:rsidR="00313F8E">
        <w:rPr>
          <w:rFonts w:ascii="Montserrat" w:hAnsi="Montserrat" w:cs="Arial"/>
          <w:sz w:val="20"/>
          <w:szCs w:val="20"/>
          <w:lang w:val="es-ES_tradnl"/>
        </w:rPr>
        <w:t>ADJUDICACIÓN</w:t>
      </w:r>
      <w:r w:rsidR="00D3236A" w:rsidRPr="00445349">
        <w:rPr>
          <w:rFonts w:ascii="Montserrat" w:hAnsi="Montserrat" w:cs="Arial"/>
          <w:sz w:val="20"/>
          <w:szCs w:val="20"/>
          <w:lang w:val="es-ES_tradnl"/>
        </w:rPr>
        <w:t xml:space="preserve"> PÚBLICA</w:t>
      </w:r>
      <w:r w:rsidRPr="00445349">
        <w:rPr>
          <w:rFonts w:ascii="Montserrat" w:hAnsi="Montserrat" w:cs="Arial"/>
          <w:sz w:val="20"/>
          <w:szCs w:val="20"/>
          <w:lang w:val="es-ES_tradnl"/>
        </w:rPr>
        <w:t>.</w:t>
      </w:r>
      <w:bookmarkEnd w:id="78"/>
    </w:p>
    <w:p w14:paraId="6E47471B" w14:textId="77777777" w:rsidR="008F6777" w:rsidRPr="00445349" w:rsidRDefault="008F6777" w:rsidP="003F491F">
      <w:pPr>
        <w:rPr>
          <w:rFonts w:ascii="Montserrat" w:hAnsi="Montserrat"/>
          <w:sz w:val="20"/>
          <w:szCs w:val="20"/>
          <w:lang w:val="es-ES_tradnl" w:eastAsia="ar-SA"/>
        </w:rPr>
      </w:pPr>
    </w:p>
    <w:p w14:paraId="3F7FB8D1" w14:textId="77777777" w:rsidR="008F6777" w:rsidRPr="00445349" w:rsidRDefault="008F6777" w:rsidP="008072EE">
      <w:pPr>
        <w:pStyle w:val="Ttulo2"/>
        <w:numPr>
          <w:ilvl w:val="1"/>
          <w:numId w:val="32"/>
        </w:numPr>
        <w:spacing w:before="0" w:after="0"/>
        <w:ind w:right="49" w:hanging="148"/>
        <w:rPr>
          <w:rFonts w:ascii="Montserrat" w:hAnsi="Montserrat" w:cs="Arial"/>
          <w:i w:val="0"/>
          <w:sz w:val="20"/>
          <w:lang w:val="es-ES_tradnl"/>
        </w:rPr>
      </w:pPr>
      <w:bookmarkStart w:id="79" w:name="_Toc21612330"/>
      <w:bookmarkStart w:id="80" w:name="_Toc139994380"/>
      <w:bookmarkStart w:id="81" w:name="_Toc367205764"/>
      <w:r w:rsidRPr="00445349">
        <w:rPr>
          <w:rFonts w:ascii="Montserrat" w:hAnsi="Montserrat" w:cs="Arial"/>
          <w:i w:val="0"/>
          <w:sz w:val="20"/>
          <w:lang w:val="es-ES_tradnl"/>
        </w:rPr>
        <w:t>Reducción de Plazos.</w:t>
      </w:r>
      <w:bookmarkEnd w:id="79"/>
      <w:bookmarkEnd w:id="80"/>
      <w:r w:rsidRPr="00445349">
        <w:rPr>
          <w:rFonts w:ascii="Montserrat" w:hAnsi="Montserrat" w:cs="Arial"/>
          <w:i w:val="0"/>
          <w:sz w:val="20"/>
          <w:lang w:val="es-ES_tradnl"/>
        </w:rPr>
        <w:t xml:space="preserve"> </w:t>
      </w:r>
    </w:p>
    <w:p w14:paraId="21E1F3E2" w14:textId="77777777" w:rsidR="008F6777" w:rsidRPr="00445349" w:rsidRDefault="008F6777" w:rsidP="00FC32CC">
      <w:pPr>
        <w:rPr>
          <w:rFonts w:ascii="Montserrat" w:eastAsia="Times New Roman" w:hAnsi="Montserrat" w:cs="Arial"/>
          <w:sz w:val="20"/>
          <w:szCs w:val="20"/>
          <w:lang w:val="es-ES_tradnl" w:eastAsia="ar-SA"/>
        </w:rPr>
      </w:pPr>
    </w:p>
    <w:p w14:paraId="7455E34A" w14:textId="77777777" w:rsidR="00913E27" w:rsidRDefault="00913E27" w:rsidP="00FC32CC">
      <w:pPr>
        <w:ind w:left="567"/>
        <w:jc w:val="both"/>
        <w:rPr>
          <w:rFonts w:ascii="Montserrat" w:hAnsi="Montserrat" w:cs="Arial"/>
          <w:sz w:val="20"/>
          <w:szCs w:val="20"/>
          <w:lang w:val="es-ES_tradnl"/>
        </w:rPr>
      </w:pPr>
      <w:r w:rsidRPr="00913E27">
        <w:rPr>
          <w:rFonts w:ascii="Montserrat" w:hAnsi="Montserrat" w:cs="Arial"/>
          <w:sz w:val="20"/>
          <w:szCs w:val="20"/>
          <w:lang w:val="es-ES_tradnl"/>
        </w:rPr>
        <w:t xml:space="preserve">Para el presente procedimiento de contratación </w:t>
      </w:r>
      <w:r w:rsidRPr="00913E27">
        <w:rPr>
          <w:rFonts w:ascii="Montserrat" w:hAnsi="Montserrat" w:cs="Arial"/>
          <w:b/>
          <w:sz w:val="20"/>
          <w:szCs w:val="20"/>
          <w:lang w:val="es-ES_tradnl"/>
        </w:rPr>
        <w:t xml:space="preserve">habrá </w:t>
      </w:r>
      <w:r w:rsidR="005770CE">
        <w:rPr>
          <w:rFonts w:ascii="Montserrat" w:hAnsi="Montserrat" w:cs="Arial"/>
          <w:b/>
          <w:sz w:val="20"/>
          <w:szCs w:val="20"/>
          <w:lang w:val="es-ES_tradnl"/>
        </w:rPr>
        <w:t xml:space="preserve">no </w:t>
      </w:r>
      <w:r w:rsidRPr="00913E27">
        <w:rPr>
          <w:rFonts w:ascii="Montserrat" w:hAnsi="Montserrat" w:cs="Arial"/>
          <w:b/>
          <w:sz w:val="20"/>
          <w:szCs w:val="20"/>
          <w:lang w:val="es-ES_tradnl"/>
        </w:rPr>
        <w:t xml:space="preserve">Reducción de Plazos </w:t>
      </w:r>
      <w:r w:rsidRPr="00913E27">
        <w:rPr>
          <w:rFonts w:ascii="Montserrat" w:hAnsi="Montserrat" w:cs="Arial"/>
          <w:sz w:val="20"/>
          <w:szCs w:val="20"/>
          <w:lang w:val="es-ES_tradnl"/>
        </w:rPr>
        <w:t xml:space="preserve">de acuerdo a lo prevista en el artículo </w:t>
      </w:r>
      <w:r w:rsidRPr="000509BA">
        <w:rPr>
          <w:rFonts w:ascii="Montserrat" w:hAnsi="Montserrat" w:cs="Arial"/>
          <w:sz w:val="20"/>
          <w:szCs w:val="20"/>
          <w:lang w:val="es-ES_tradnl"/>
        </w:rPr>
        <w:t>32</w:t>
      </w:r>
      <w:r w:rsidRPr="00913E27">
        <w:rPr>
          <w:rFonts w:ascii="Montserrat" w:hAnsi="Montserrat" w:cs="Arial"/>
          <w:sz w:val="20"/>
          <w:szCs w:val="20"/>
          <w:lang w:val="es-ES_tradnl"/>
        </w:rPr>
        <w:t xml:space="preserve"> de la LAASSP y </w:t>
      </w:r>
      <w:r w:rsidRPr="000509BA">
        <w:rPr>
          <w:rFonts w:ascii="Montserrat" w:hAnsi="Montserrat" w:cs="Arial"/>
          <w:sz w:val="20"/>
          <w:szCs w:val="20"/>
          <w:lang w:val="es-ES_tradnl"/>
        </w:rPr>
        <w:t>43</w:t>
      </w:r>
      <w:r w:rsidRPr="00913E27">
        <w:rPr>
          <w:rFonts w:ascii="Montserrat" w:hAnsi="Montserrat" w:cs="Arial"/>
          <w:sz w:val="20"/>
          <w:szCs w:val="20"/>
          <w:lang w:val="es-ES_tradnl"/>
        </w:rPr>
        <w:t xml:space="preserve"> de su Reglamento, conforme a la solicitud y justificación del área requirente</w:t>
      </w:r>
      <w:r w:rsidR="00A6266D">
        <w:rPr>
          <w:rFonts w:ascii="Montserrat" w:hAnsi="Montserrat" w:cs="Arial"/>
          <w:sz w:val="20"/>
          <w:szCs w:val="20"/>
          <w:lang w:val="es-ES_tradnl"/>
        </w:rPr>
        <w:t>.</w:t>
      </w:r>
    </w:p>
    <w:p w14:paraId="1DFD84F2" w14:textId="77777777" w:rsidR="00913E27" w:rsidRDefault="00913E27" w:rsidP="003F491F">
      <w:pPr>
        <w:jc w:val="both"/>
        <w:rPr>
          <w:rFonts w:ascii="Montserrat" w:hAnsi="Montserrat" w:cs="Arial"/>
          <w:sz w:val="20"/>
          <w:szCs w:val="20"/>
          <w:lang w:val="es-ES_tradnl"/>
        </w:rPr>
      </w:pPr>
    </w:p>
    <w:p w14:paraId="21E20385" w14:textId="77777777" w:rsidR="00EB27D4" w:rsidRDefault="00EB27D4" w:rsidP="003F491F">
      <w:pPr>
        <w:jc w:val="both"/>
        <w:rPr>
          <w:rFonts w:ascii="Montserrat" w:hAnsi="Montserrat" w:cs="Arial"/>
          <w:sz w:val="20"/>
          <w:szCs w:val="20"/>
          <w:lang w:val="es-ES_tradnl"/>
        </w:rPr>
      </w:pPr>
    </w:p>
    <w:p w14:paraId="76ADC35B" w14:textId="78638CBB" w:rsidR="008F6777" w:rsidRPr="00445349" w:rsidRDefault="008F6777" w:rsidP="008072EE">
      <w:pPr>
        <w:pStyle w:val="Ttulo2"/>
        <w:numPr>
          <w:ilvl w:val="1"/>
          <w:numId w:val="32"/>
        </w:numPr>
        <w:spacing w:before="0" w:after="0"/>
        <w:ind w:right="49" w:hanging="148"/>
        <w:rPr>
          <w:rFonts w:ascii="Montserrat" w:hAnsi="Montserrat" w:cs="Arial"/>
          <w:i w:val="0"/>
          <w:sz w:val="20"/>
          <w:lang w:val="es-ES_tradnl"/>
        </w:rPr>
      </w:pPr>
      <w:bookmarkStart w:id="82" w:name="_Toc139994381"/>
      <w:r w:rsidRPr="00445349">
        <w:rPr>
          <w:rFonts w:ascii="Montserrat" w:hAnsi="Montserrat" w:cs="Arial"/>
          <w:i w:val="0"/>
          <w:sz w:val="20"/>
          <w:lang w:val="es-ES_tradnl"/>
        </w:rPr>
        <w:t xml:space="preserve">Fecha, hora y lugar para los actos de la </w:t>
      </w:r>
      <w:r w:rsidR="00313F8E">
        <w:rPr>
          <w:rFonts w:ascii="Montserrat" w:hAnsi="Montserrat" w:cs="Arial"/>
          <w:i w:val="0"/>
          <w:sz w:val="20"/>
          <w:lang w:val="es-ES_tradnl"/>
        </w:rPr>
        <w:t>adjudicación</w:t>
      </w:r>
      <w:r w:rsidRPr="00445349">
        <w:rPr>
          <w:rFonts w:ascii="Montserrat" w:hAnsi="Montserrat" w:cs="Arial"/>
          <w:i w:val="0"/>
          <w:sz w:val="20"/>
          <w:lang w:val="es-ES_tradnl"/>
        </w:rPr>
        <w:t>.</w:t>
      </w:r>
      <w:bookmarkEnd w:id="81"/>
      <w:bookmarkEnd w:id="82"/>
    </w:p>
    <w:p w14:paraId="032C6330" w14:textId="77777777" w:rsidR="00C22A69" w:rsidRDefault="00C22A69" w:rsidP="003F491F">
      <w:pPr>
        <w:ind w:right="49"/>
        <w:rPr>
          <w:rFonts w:ascii="Montserrat" w:hAnsi="Montserrat"/>
          <w:sz w:val="20"/>
          <w:szCs w:val="20"/>
          <w:lang w:val="es-ES_tradnl" w:eastAsia="ar-SA"/>
        </w:rPr>
      </w:pPr>
    </w:p>
    <w:tbl>
      <w:tblPr>
        <w:tblW w:w="0" w:type="auto"/>
        <w:jc w:val="center"/>
        <w:tblLook w:val="0000" w:firstRow="0" w:lastRow="0" w:firstColumn="0" w:lastColumn="0" w:noHBand="0" w:noVBand="0"/>
      </w:tblPr>
      <w:tblGrid>
        <w:gridCol w:w="2269"/>
        <w:gridCol w:w="2535"/>
        <w:gridCol w:w="1984"/>
        <w:gridCol w:w="2535"/>
      </w:tblGrid>
      <w:tr w:rsidR="005770CE" w:rsidRPr="00A6266D" w14:paraId="0F5C222F" w14:textId="77777777" w:rsidTr="006F7CD1">
        <w:trPr>
          <w:trHeight w:val="20"/>
          <w:jc w:val="center"/>
        </w:trPr>
        <w:tc>
          <w:tcPr>
            <w:tcW w:w="2269" w:type="dxa"/>
            <w:tcBorders>
              <w:top w:val="single" w:sz="4" w:space="0" w:color="000000"/>
              <w:left w:val="single" w:sz="4" w:space="0" w:color="000000"/>
              <w:bottom w:val="single" w:sz="4" w:space="0" w:color="000000"/>
            </w:tcBorders>
            <w:shd w:val="clear" w:color="auto" w:fill="C4BC96"/>
          </w:tcPr>
          <w:p w14:paraId="58E5D5EB" w14:textId="77777777" w:rsidR="00A6266D" w:rsidRPr="00A6266D" w:rsidRDefault="00A6266D" w:rsidP="00A6266D">
            <w:pPr>
              <w:jc w:val="center"/>
              <w:rPr>
                <w:rFonts w:ascii="Montserrat" w:hAnsi="Montserrat" w:cs="Arial"/>
                <w:sz w:val="18"/>
                <w:szCs w:val="18"/>
                <w:lang w:val="es-ES_tradnl"/>
              </w:rPr>
            </w:pPr>
          </w:p>
          <w:p w14:paraId="044C7C08" w14:textId="77777777" w:rsidR="00A6266D" w:rsidRPr="00A6266D" w:rsidRDefault="00A6266D" w:rsidP="00A6266D">
            <w:pPr>
              <w:jc w:val="center"/>
              <w:rPr>
                <w:rFonts w:ascii="Montserrat" w:hAnsi="Montserrat" w:cs="Arial"/>
                <w:sz w:val="18"/>
                <w:szCs w:val="18"/>
                <w:lang w:val="es-ES_tradnl"/>
              </w:rPr>
            </w:pPr>
            <w:r w:rsidRPr="00A6266D">
              <w:rPr>
                <w:rFonts w:ascii="Montserrat" w:hAnsi="Montserrat" w:cs="Arial"/>
                <w:sz w:val="18"/>
                <w:szCs w:val="18"/>
                <w:lang w:val="es-ES_tradnl"/>
              </w:rPr>
              <w:t>E V E N T O S</w:t>
            </w:r>
          </w:p>
          <w:p w14:paraId="053EF95B" w14:textId="77777777" w:rsidR="00A6266D" w:rsidRPr="00A6266D" w:rsidRDefault="00A6266D" w:rsidP="00A6266D">
            <w:pPr>
              <w:jc w:val="center"/>
              <w:rPr>
                <w:rFonts w:ascii="Montserrat" w:hAnsi="Montserrat" w:cs="Arial"/>
                <w:sz w:val="18"/>
                <w:szCs w:val="18"/>
                <w:lang w:val="es-ES_tradnl"/>
              </w:rPr>
            </w:pPr>
          </w:p>
        </w:tc>
        <w:tc>
          <w:tcPr>
            <w:tcW w:w="2535" w:type="dxa"/>
            <w:tcBorders>
              <w:top w:val="single" w:sz="4" w:space="0" w:color="000000"/>
              <w:left w:val="single" w:sz="4" w:space="0" w:color="000000"/>
              <w:bottom w:val="single" w:sz="4" w:space="0" w:color="000000"/>
            </w:tcBorders>
            <w:shd w:val="clear" w:color="auto" w:fill="C4BC96"/>
          </w:tcPr>
          <w:p w14:paraId="5BF0BF3F" w14:textId="77777777" w:rsidR="00A6266D" w:rsidRPr="00A6266D" w:rsidRDefault="00A6266D" w:rsidP="00A6266D">
            <w:pPr>
              <w:suppressAutoHyphens/>
              <w:snapToGrid w:val="0"/>
              <w:spacing w:line="192" w:lineRule="atLeast"/>
              <w:jc w:val="center"/>
              <w:rPr>
                <w:rFonts w:ascii="Montserrat" w:hAnsi="Montserrat" w:cs="Arial"/>
                <w:sz w:val="18"/>
                <w:szCs w:val="18"/>
                <w:lang w:val="es-ES_tradnl"/>
              </w:rPr>
            </w:pPr>
          </w:p>
          <w:p w14:paraId="3DE5ADA7" w14:textId="77777777" w:rsidR="00A6266D" w:rsidRPr="00A6266D" w:rsidRDefault="00A6266D" w:rsidP="00A6266D">
            <w:pPr>
              <w:suppressAutoHyphens/>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F E C H A</w:t>
            </w:r>
          </w:p>
        </w:tc>
        <w:tc>
          <w:tcPr>
            <w:tcW w:w="1984" w:type="dxa"/>
            <w:tcBorders>
              <w:top w:val="single" w:sz="4" w:space="0" w:color="000000"/>
              <w:left w:val="single" w:sz="4" w:space="0" w:color="000000"/>
              <w:bottom w:val="single" w:sz="4" w:space="0" w:color="000000"/>
            </w:tcBorders>
            <w:shd w:val="clear" w:color="auto" w:fill="C4BC96"/>
          </w:tcPr>
          <w:p w14:paraId="2F43AA5F" w14:textId="77777777" w:rsidR="00A6266D" w:rsidRPr="00A6266D" w:rsidRDefault="00A6266D" w:rsidP="00A6266D">
            <w:pPr>
              <w:suppressAutoHyphens/>
              <w:snapToGrid w:val="0"/>
              <w:spacing w:line="192" w:lineRule="atLeast"/>
              <w:jc w:val="center"/>
              <w:rPr>
                <w:rFonts w:ascii="Montserrat" w:hAnsi="Montserrat" w:cs="Arial"/>
                <w:sz w:val="18"/>
                <w:szCs w:val="18"/>
                <w:lang w:val="es-ES_tradnl"/>
              </w:rPr>
            </w:pPr>
          </w:p>
          <w:p w14:paraId="51EBDC05" w14:textId="77777777" w:rsidR="00A6266D" w:rsidRPr="00A6266D" w:rsidRDefault="00A6266D" w:rsidP="00A6266D">
            <w:pPr>
              <w:suppressAutoHyphens/>
              <w:snapToGrid w:val="0"/>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H O R A</w:t>
            </w:r>
          </w:p>
        </w:tc>
        <w:tc>
          <w:tcPr>
            <w:tcW w:w="2535"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6064A007" w14:textId="77777777" w:rsidR="00A6266D" w:rsidRPr="00A6266D" w:rsidRDefault="00A17637" w:rsidP="00A17637">
            <w:pPr>
              <w:suppressAutoHyphens/>
              <w:snapToGrid w:val="0"/>
              <w:spacing w:line="192" w:lineRule="atLeast"/>
              <w:jc w:val="center"/>
              <w:rPr>
                <w:rFonts w:ascii="Montserrat" w:hAnsi="Montserrat" w:cs="Arial"/>
                <w:sz w:val="18"/>
                <w:szCs w:val="18"/>
                <w:lang w:val="es-ES_tradnl"/>
              </w:rPr>
            </w:pPr>
            <w:r>
              <w:rPr>
                <w:rFonts w:ascii="Montserrat" w:hAnsi="Montserrat" w:cs="Arial"/>
                <w:sz w:val="18"/>
                <w:szCs w:val="18"/>
                <w:lang w:val="es-ES_tradnl"/>
              </w:rPr>
              <w:t>MEDIO DE PARTICIPACION</w:t>
            </w:r>
          </w:p>
        </w:tc>
      </w:tr>
      <w:tr w:rsidR="004625B4" w:rsidRPr="00A6266D" w14:paraId="2D2F6BCA" w14:textId="77777777" w:rsidTr="00D94B5A">
        <w:trPr>
          <w:trHeight w:val="816"/>
          <w:jc w:val="center"/>
        </w:trPr>
        <w:tc>
          <w:tcPr>
            <w:tcW w:w="2269" w:type="dxa"/>
            <w:tcBorders>
              <w:top w:val="single" w:sz="4" w:space="0" w:color="000000"/>
              <w:left w:val="single" w:sz="4" w:space="0" w:color="000000"/>
            </w:tcBorders>
            <w:vAlign w:val="center"/>
          </w:tcPr>
          <w:p w14:paraId="5C981F4B" w14:textId="66DE34D1" w:rsidR="004625B4" w:rsidRPr="00A6266D" w:rsidRDefault="004625B4" w:rsidP="00C22A69">
            <w:pPr>
              <w:suppressAutoHyphens/>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Acto de Presentación y Apertura de Proposiciones.</w:t>
            </w:r>
          </w:p>
        </w:tc>
        <w:tc>
          <w:tcPr>
            <w:tcW w:w="2535" w:type="dxa"/>
            <w:tcBorders>
              <w:top w:val="single" w:sz="4" w:space="0" w:color="000000"/>
              <w:left w:val="single" w:sz="4" w:space="0" w:color="000000"/>
            </w:tcBorders>
            <w:shd w:val="clear" w:color="auto" w:fill="auto"/>
            <w:vAlign w:val="center"/>
          </w:tcPr>
          <w:p w14:paraId="52F55F41" w14:textId="79552E0F" w:rsidR="004625B4" w:rsidRPr="00A6266D" w:rsidRDefault="004625B4" w:rsidP="004625B4">
            <w:pPr>
              <w:suppressAutoHyphens/>
              <w:spacing w:line="192" w:lineRule="atLeast"/>
              <w:jc w:val="center"/>
              <w:rPr>
                <w:rFonts w:ascii="Montserrat" w:hAnsi="Montserrat" w:cs="Arial"/>
                <w:sz w:val="18"/>
                <w:szCs w:val="18"/>
                <w:lang w:val="es-ES_tradnl"/>
              </w:rPr>
            </w:pPr>
            <w:r>
              <w:rPr>
                <w:rFonts w:ascii="Montserrat" w:hAnsi="Montserrat" w:cs="Arial"/>
                <w:sz w:val="18"/>
                <w:szCs w:val="18"/>
                <w:lang w:val="es-ES_tradnl"/>
              </w:rPr>
              <w:t>01</w:t>
            </w:r>
            <w:r w:rsidRPr="00A6266D">
              <w:rPr>
                <w:rFonts w:ascii="Montserrat" w:hAnsi="Montserrat" w:cs="Arial"/>
                <w:sz w:val="18"/>
                <w:szCs w:val="18"/>
                <w:lang w:val="es-ES_tradnl"/>
              </w:rPr>
              <w:t>-</w:t>
            </w:r>
            <w:r>
              <w:rPr>
                <w:rFonts w:ascii="Montserrat" w:hAnsi="Montserrat" w:cs="Arial"/>
                <w:sz w:val="18"/>
                <w:szCs w:val="18"/>
                <w:lang w:val="es-ES_tradnl"/>
              </w:rPr>
              <w:t>Febrero-</w:t>
            </w:r>
            <w:r w:rsidRPr="00A6266D">
              <w:rPr>
                <w:rFonts w:ascii="Montserrat" w:hAnsi="Montserrat" w:cs="Arial"/>
                <w:sz w:val="18"/>
                <w:szCs w:val="18"/>
                <w:lang w:val="es-ES_tradnl"/>
              </w:rPr>
              <w:t>202</w:t>
            </w:r>
            <w:r>
              <w:rPr>
                <w:rFonts w:ascii="Montserrat" w:hAnsi="Montserrat" w:cs="Arial"/>
                <w:sz w:val="18"/>
                <w:szCs w:val="18"/>
                <w:lang w:val="es-ES_tradnl"/>
              </w:rPr>
              <w:t>3</w:t>
            </w:r>
          </w:p>
        </w:tc>
        <w:tc>
          <w:tcPr>
            <w:tcW w:w="1984" w:type="dxa"/>
            <w:tcBorders>
              <w:top w:val="single" w:sz="4" w:space="0" w:color="000000"/>
              <w:left w:val="single" w:sz="4" w:space="0" w:color="000000"/>
            </w:tcBorders>
            <w:shd w:val="clear" w:color="auto" w:fill="auto"/>
            <w:vAlign w:val="center"/>
          </w:tcPr>
          <w:p w14:paraId="2A5426BE" w14:textId="5EF98DFF" w:rsidR="004625B4" w:rsidRPr="00A6266D" w:rsidRDefault="00300960" w:rsidP="004625B4">
            <w:pPr>
              <w:suppressAutoHyphens/>
              <w:snapToGrid w:val="0"/>
              <w:spacing w:line="192" w:lineRule="atLeast"/>
              <w:jc w:val="center"/>
              <w:rPr>
                <w:rFonts w:ascii="Montserrat" w:hAnsi="Montserrat" w:cs="Arial"/>
                <w:sz w:val="18"/>
                <w:szCs w:val="18"/>
                <w:lang w:val="es-ES_tradnl"/>
              </w:rPr>
            </w:pPr>
            <w:r>
              <w:rPr>
                <w:rFonts w:ascii="Montserrat" w:hAnsi="Montserrat" w:cs="Arial"/>
                <w:sz w:val="18"/>
                <w:szCs w:val="18"/>
                <w:lang w:val="es-ES_tradnl"/>
              </w:rPr>
              <w:t>13</w:t>
            </w:r>
            <w:r w:rsidR="004625B4" w:rsidRPr="00A6266D">
              <w:rPr>
                <w:rFonts w:ascii="Montserrat" w:hAnsi="Montserrat" w:cs="Arial"/>
                <w:sz w:val="18"/>
                <w:szCs w:val="18"/>
                <w:lang w:val="es-ES_tradnl"/>
              </w:rPr>
              <w:t xml:space="preserve">:00 </w:t>
            </w:r>
            <w:r w:rsidR="004625B4">
              <w:rPr>
                <w:rFonts w:ascii="Montserrat" w:hAnsi="Montserrat" w:cs="Arial"/>
                <w:sz w:val="18"/>
                <w:szCs w:val="18"/>
                <w:lang w:val="es-ES_tradnl"/>
              </w:rPr>
              <w:t>horas</w:t>
            </w:r>
          </w:p>
        </w:tc>
        <w:tc>
          <w:tcPr>
            <w:tcW w:w="2535" w:type="dxa"/>
            <w:vMerge w:val="restart"/>
            <w:tcBorders>
              <w:top w:val="single" w:sz="4" w:space="0" w:color="000000"/>
              <w:left w:val="single" w:sz="4" w:space="0" w:color="000000"/>
              <w:right w:val="single" w:sz="4" w:space="0" w:color="000000"/>
            </w:tcBorders>
            <w:shd w:val="clear" w:color="auto" w:fill="auto"/>
            <w:vAlign w:val="center"/>
          </w:tcPr>
          <w:p w14:paraId="795F109A" w14:textId="77777777" w:rsidR="004625B4" w:rsidRPr="00A6266D" w:rsidRDefault="004625B4" w:rsidP="00A6266D">
            <w:pPr>
              <w:suppressAutoHyphens/>
              <w:snapToGrid w:val="0"/>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 xml:space="preserve">Los actos se realizarán de conformidad con lo establecido en el artículo 26 Bis, fracción II de la LAASSP, a través del </w:t>
            </w:r>
            <w:r w:rsidRPr="00A6266D">
              <w:rPr>
                <w:rFonts w:ascii="Montserrat" w:hAnsi="Montserrat" w:cs="Arial"/>
                <w:sz w:val="18"/>
                <w:szCs w:val="18"/>
                <w:lang w:val="es-ES_tradnl"/>
              </w:rPr>
              <w:lastRenderedPageBreak/>
              <w:t>Sistema Electrónico Información Pública gubernamental denominado CompraNet.</w:t>
            </w:r>
          </w:p>
          <w:p w14:paraId="4F0CCC05" w14:textId="77777777" w:rsidR="004625B4" w:rsidRPr="00A6266D" w:rsidRDefault="004625B4" w:rsidP="00A6266D">
            <w:pPr>
              <w:suppressAutoHyphens/>
              <w:snapToGrid w:val="0"/>
              <w:spacing w:line="192" w:lineRule="atLeast"/>
              <w:jc w:val="center"/>
              <w:rPr>
                <w:rFonts w:ascii="Montserrat" w:hAnsi="Montserrat" w:cs="Arial"/>
                <w:sz w:val="18"/>
                <w:szCs w:val="18"/>
                <w:lang w:val="es-ES_tradnl"/>
              </w:rPr>
            </w:pPr>
          </w:p>
          <w:p w14:paraId="38FBC132" w14:textId="4AEECCCA" w:rsidR="004625B4" w:rsidRPr="00A6266D" w:rsidRDefault="004625B4" w:rsidP="00A6266D">
            <w:pPr>
              <w:suppressAutoHyphens/>
              <w:snapToGrid w:val="0"/>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 xml:space="preserve">Al tratarse de una </w:t>
            </w:r>
            <w:r>
              <w:rPr>
                <w:rFonts w:ascii="Montserrat" w:hAnsi="Montserrat" w:cs="Arial"/>
                <w:sz w:val="18"/>
                <w:szCs w:val="18"/>
                <w:lang w:val="es-ES_tradnl"/>
              </w:rPr>
              <w:t>adjudicación</w:t>
            </w:r>
            <w:r w:rsidRPr="00A6266D">
              <w:rPr>
                <w:rFonts w:ascii="Montserrat" w:hAnsi="Montserrat" w:cs="Arial"/>
                <w:sz w:val="18"/>
                <w:szCs w:val="18"/>
                <w:lang w:val="es-ES_tradnl"/>
              </w:rPr>
              <w:t xml:space="preserve"> pública electrónica, los </w:t>
            </w:r>
            <w:r>
              <w:rPr>
                <w:rFonts w:ascii="Montserrat" w:hAnsi="Montserrat" w:cs="Arial"/>
                <w:sz w:val="18"/>
                <w:szCs w:val="18"/>
                <w:lang w:val="es-ES_tradnl"/>
              </w:rPr>
              <w:t>participante</w:t>
            </w:r>
            <w:r w:rsidRPr="00A6266D">
              <w:rPr>
                <w:rFonts w:ascii="Montserrat" w:hAnsi="Montserrat" w:cs="Arial"/>
                <w:sz w:val="18"/>
                <w:szCs w:val="18"/>
                <w:lang w:val="es-ES_tradnl"/>
              </w:rPr>
              <w:t>s únicamente podrán participar en los actos a través de ese medio</w:t>
            </w:r>
          </w:p>
        </w:tc>
      </w:tr>
      <w:tr w:rsidR="005770CE" w:rsidRPr="00A6266D" w14:paraId="4B167791" w14:textId="77777777" w:rsidTr="006F7CD1">
        <w:trPr>
          <w:trHeight w:val="20"/>
          <w:jc w:val="center"/>
        </w:trPr>
        <w:tc>
          <w:tcPr>
            <w:tcW w:w="2269" w:type="dxa"/>
            <w:tcBorders>
              <w:top w:val="single" w:sz="4" w:space="0" w:color="000000"/>
              <w:left w:val="single" w:sz="4" w:space="0" w:color="000000"/>
              <w:bottom w:val="single" w:sz="4" w:space="0" w:color="000000"/>
            </w:tcBorders>
          </w:tcPr>
          <w:p w14:paraId="1712F259" w14:textId="77777777" w:rsidR="00A6266D" w:rsidRPr="00A6266D" w:rsidRDefault="00A6266D" w:rsidP="00C22A69">
            <w:pPr>
              <w:suppressAutoHyphens/>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Fallo</w:t>
            </w:r>
          </w:p>
        </w:tc>
        <w:tc>
          <w:tcPr>
            <w:tcW w:w="2535" w:type="dxa"/>
            <w:tcBorders>
              <w:top w:val="single" w:sz="4" w:space="0" w:color="000000"/>
              <w:left w:val="single" w:sz="4" w:space="0" w:color="000000"/>
              <w:bottom w:val="single" w:sz="4" w:space="0" w:color="000000"/>
            </w:tcBorders>
            <w:shd w:val="clear" w:color="auto" w:fill="auto"/>
            <w:vAlign w:val="center"/>
          </w:tcPr>
          <w:p w14:paraId="4CE7FFF2" w14:textId="752629EC" w:rsidR="00A6266D" w:rsidRPr="00A6266D" w:rsidRDefault="00186996" w:rsidP="00186996">
            <w:pPr>
              <w:suppressAutoHyphens/>
              <w:spacing w:line="192" w:lineRule="atLeast"/>
              <w:jc w:val="center"/>
              <w:rPr>
                <w:rFonts w:ascii="Montserrat" w:hAnsi="Montserrat" w:cs="Arial"/>
                <w:sz w:val="18"/>
                <w:szCs w:val="18"/>
                <w:lang w:val="es-ES_tradnl"/>
              </w:rPr>
            </w:pPr>
            <w:r>
              <w:rPr>
                <w:rFonts w:ascii="Montserrat" w:hAnsi="Montserrat" w:cs="Arial"/>
                <w:sz w:val="18"/>
                <w:szCs w:val="18"/>
                <w:lang w:val="es-ES_tradnl"/>
              </w:rPr>
              <w:t>05</w:t>
            </w:r>
            <w:r w:rsidR="00A6266D" w:rsidRPr="00A6266D">
              <w:rPr>
                <w:rFonts w:ascii="Montserrat" w:hAnsi="Montserrat" w:cs="Arial"/>
                <w:sz w:val="18"/>
                <w:szCs w:val="18"/>
                <w:lang w:val="es-ES_tradnl"/>
              </w:rPr>
              <w:t>-</w:t>
            </w:r>
            <w:r>
              <w:rPr>
                <w:rFonts w:ascii="Montserrat" w:hAnsi="Montserrat" w:cs="Arial"/>
                <w:sz w:val="18"/>
                <w:szCs w:val="18"/>
                <w:lang w:val="es-ES_tradnl"/>
              </w:rPr>
              <w:t>Febrero</w:t>
            </w:r>
            <w:r w:rsidR="00A6266D" w:rsidRPr="00A6266D">
              <w:rPr>
                <w:rFonts w:ascii="Montserrat" w:hAnsi="Montserrat" w:cs="Arial"/>
                <w:sz w:val="18"/>
                <w:szCs w:val="18"/>
                <w:lang w:val="es-ES_tradnl"/>
              </w:rPr>
              <w:t>-202</w:t>
            </w:r>
            <w:r w:rsidR="00850E69">
              <w:rPr>
                <w:rFonts w:ascii="Montserrat" w:hAnsi="Montserrat" w:cs="Arial"/>
                <w:sz w:val="18"/>
                <w:szCs w:val="18"/>
                <w:lang w:val="es-ES_tradnl"/>
              </w:rPr>
              <w:t>3</w:t>
            </w:r>
          </w:p>
        </w:tc>
        <w:tc>
          <w:tcPr>
            <w:tcW w:w="1984" w:type="dxa"/>
            <w:tcBorders>
              <w:top w:val="single" w:sz="4" w:space="0" w:color="000000"/>
              <w:left w:val="single" w:sz="4" w:space="0" w:color="000000"/>
              <w:bottom w:val="single" w:sz="4" w:space="0" w:color="000000"/>
            </w:tcBorders>
            <w:shd w:val="clear" w:color="auto" w:fill="auto"/>
            <w:vAlign w:val="center"/>
          </w:tcPr>
          <w:p w14:paraId="7B52C8EB" w14:textId="14ACCCA1" w:rsidR="00A6266D" w:rsidRPr="00A6266D" w:rsidRDefault="00877A87" w:rsidP="00300960">
            <w:pPr>
              <w:suppressAutoHyphens/>
              <w:snapToGrid w:val="0"/>
              <w:spacing w:line="192" w:lineRule="atLeast"/>
              <w:jc w:val="center"/>
              <w:rPr>
                <w:rFonts w:ascii="Montserrat" w:hAnsi="Montserrat" w:cs="Arial"/>
                <w:sz w:val="18"/>
                <w:szCs w:val="18"/>
                <w:lang w:val="es-ES_tradnl"/>
              </w:rPr>
            </w:pPr>
            <w:r>
              <w:rPr>
                <w:rFonts w:ascii="Montserrat" w:hAnsi="Montserrat" w:cs="Arial"/>
                <w:sz w:val="18"/>
                <w:szCs w:val="18"/>
                <w:lang w:val="es-ES_tradnl"/>
              </w:rPr>
              <w:t>1</w:t>
            </w:r>
            <w:r w:rsidR="00300960">
              <w:rPr>
                <w:rFonts w:ascii="Montserrat" w:hAnsi="Montserrat" w:cs="Arial"/>
                <w:sz w:val="18"/>
                <w:szCs w:val="18"/>
                <w:lang w:val="es-ES_tradnl"/>
              </w:rPr>
              <w:t>3</w:t>
            </w:r>
            <w:r w:rsidR="00A6266D" w:rsidRPr="00A6266D">
              <w:rPr>
                <w:rFonts w:ascii="Montserrat" w:hAnsi="Montserrat" w:cs="Arial"/>
                <w:sz w:val="18"/>
                <w:szCs w:val="18"/>
                <w:lang w:val="es-ES_tradnl"/>
              </w:rPr>
              <w:t xml:space="preserve">:00 </w:t>
            </w:r>
            <w:r w:rsidR="006F7CD1">
              <w:rPr>
                <w:rFonts w:ascii="Montserrat" w:hAnsi="Montserrat" w:cs="Arial"/>
                <w:sz w:val="18"/>
                <w:szCs w:val="18"/>
                <w:lang w:val="es-ES_tradnl"/>
              </w:rPr>
              <w:t>horas</w:t>
            </w:r>
          </w:p>
        </w:tc>
        <w:tc>
          <w:tcPr>
            <w:tcW w:w="2535" w:type="dxa"/>
            <w:vMerge/>
            <w:tcBorders>
              <w:left w:val="single" w:sz="4" w:space="0" w:color="000000"/>
              <w:bottom w:val="single" w:sz="4" w:space="0" w:color="000000"/>
              <w:right w:val="single" w:sz="4" w:space="0" w:color="000000"/>
            </w:tcBorders>
            <w:shd w:val="clear" w:color="auto" w:fill="auto"/>
            <w:vAlign w:val="center"/>
          </w:tcPr>
          <w:p w14:paraId="31F2CFB1" w14:textId="77777777" w:rsidR="00A6266D" w:rsidRPr="00A6266D" w:rsidRDefault="00A6266D" w:rsidP="00A6266D">
            <w:pPr>
              <w:suppressAutoHyphens/>
              <w:snapToGrid w:val="0"/>
              <w:spacing w:line="192" w:lineRule="atLeast"/>
              <w:jc w:val="center"/>
              <w:rPr>
                <w:rFonts w:ascii="Montserrat" w:hAnsi="Montserrat" w:cs="Arial"/>
                <w:sz w:val="18"/>
                <w:szCs w:val="18"/>
                <w:lang w:val="es-ES_tradnl"/>
              </w:rPr>
            </w:pPr>
          </w:p>
        </w:tc>
      </w:tr>
      <w:tr w:rsidR="005770CE" w:rsidRPr="00A6266D" w14:paraId="5240534C" w14:textId="77777777" w:rsidTr="006F7CD1">
        <w:trPr>
          <w:trHeight w:val="20"/>
          <w:jc w:val="center"/>
        </w:trPr>
        <w:tc>
          <w:tcPr>
            <w:tcW w:w="2269" w:type="dxa"/>
            <w:tcBorders>
              <w:top w:val="single" w:sz="4" w:space="0" w:color="000000"/>
              <w:left w:val="single" w:sz="4" w:space="0" w:color="000000"/>
              <w:bottom w:val="single" w:sz="4" w:space="0" w:color="000000"/>
            </w:tcBorders>
            <w:vAlign w:val="center"/>
          </w:tcPr>
          <w:p w14:paraId="37F5CD58" w14:textId="32AE9D4A" w:rsidR="00A6266D" w:rsidRPr="00A6266D" w:rsidRDefault="00A6266D" w:rsidP="00C22A69">
            <w:pPr>
              <w:suppressAutoHyphens/>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lastRenderedPageBreak/>
              <w:t>Firma del contrato</w:t>
            </w:r>
          </w:p>
        </w:tc>
        <w:tc>
          <w:tcPr>
            <w:tcW w:w="4519" w:type="dxa"/>
            <w:gridSpan w:val="2"/>
            <w:tcBorders>
              <w:top w:val="single" w:sz="4" w:space="0" w:color="000000"/>
              <w:left w:val="single" w:sz="4" w:space="0" w:color="000000"/>
              <w:bottom w:val="single" w:sz="4" w:space="0" w:color="000000"/>
            </w:tcBorders>
            <w:vAlign w:val="center"/>
          </w:tcPr>
          <w:p w14:paraId="6BD37060" w14:textId="77777777" w:rsidR="00A6266D" w:rsidRPr="00A6266D" w:rsidRDefault="00A6266D" w:rsidP="00A6266D">
            <w:pPr>
              <w:suppressAutoHyphens/>
              <w:jc w:val="center"/>
              <w:rPr>
                <w:rFonts w:ascii="Montserrat" w:hAnsi="Montserrat" w:cs="Arial"/>
                <w:sz w:val="18"/>
                <w:szCs w:val="18"/>
                <w:lang w:val="es-ES_tradnl"/>
              </w:rPr>
            </w:pPr>
            <w:r w:rsidRPr="00A6266D">
              <w:rPr>
                <w:rFonts w:ascii="Montserrat" w:hAnsi="Montserrat" w:cs="Arial"/>
                <w:sz w:val="18"/>
                <w:szCs w:val="18"/>
                <w:lang w:val="es-ES_tradnl"/>
              </w:rPr>
              <w:t>Conforme al plazo establecido en el artículo 46 de LAASSP</w:t>
            </w:r>
          </w:p>
        </w:tc>
        <w:tc>
          <w:tcPr>
            <w:tcW w:w="2535" w:type="dxa"/>
            <w:tcBorders>
              <w:top w:val="single" w:sz="4" w:space="0" w:color="000000"/>
              <w:left w:val="single" w:sz="4" w:space="0" w:color="000000"/>
              <w:bottom w:val="single" w:sz="4" w:space="0" w:color="000000"/>
              <w:right w:val="single" w:sz="4" w:space="0" w:color="000000"/>
            </w:tcBorders>
          </w:tcPr>
          <w:p w14:paraId="298AF0B0" w14:textId="77777777" w:rsidR="00A6266D" w:rsidRPr="00A6266D" w:rsidRDefault="00A6266D" w:rsidP="00A6266D">
            <w:pPr>
              <w:suppressAutoHyphens/>
              <w:snapToGrid w:val="0"/>
              <w:spacing w:line="192" w:lineRule="atLeast"/>
              <w:jc w:val="center"/>
              <w:rPr>
                <w:rFonts w:ascii="Montserrat" w:hAnsi="Montserrat" w:cs="Arial"/>
                <w:sz w:val="18"/>
                <w:szCs w:val="18"/>
                <w:lang w:val="es-ES_tradnl"/>
              </w:rPr>
            </w:pPr>
            <w:r w:rsidRPr="00A6266D">
              <w:rPr>
                <w:rFonts w:ascii="Montserrat" w:hAnsi="Montserrat" w:cs="Arial"/>
                <w:sz w:val="18"/>
                <w:szCs w:val="18"/>
                <w:lang w:val="es-ES_tradnl"/>
              </w:rPr>
              <w:t>Oficina de contratos de la Coordinación de Abastecimiento y Equipamiento, sito en calle Suecia esquina con España sin número, Colonia Los Paraísos, C.P. 37328, León, Guanajuato.</w:t>
            </w:r>
          </w:p>
        </w:tc>
      </w:tr>
      <w:tr w:rsidR="00A6266D" w:rsidRPr="00A6266D" w14:paraId="69A9C7A8" w14:textId="77777777" w:rsidTr="00FE148B">
        <w:trPr>
          <w:trHeight w:val="20"/>
          <w:jc w:val="center"/>
        </w:trPr>
        <w:tc>
          <w:tcPr>
            <w:tcW w:w="2269" w:type="dxa"/>
            <w:tcBorders>
              <w:top w:val="single" w:sz="4" w:space="0" w:color="000000"/>
              <w:left w:val="single" w:sz="4" w:space="0" w:color="000000"/>
              <w:bottom w:val="single" w:sz="4" w:space="0" w:color="000000"/>
            </w:tcBorders>
          </w:tcPr>
          <w:p w14:paraId="08C86FC4" w14:textId="381498A1" w:rsidR="00A6266D" w:rsidRPr="00A6266D" w:rsidRDefault="00A6266D" w:rsidP="00A6266D">
            <w:pPr>
              <w:suppressAutoHyphens/>
              <w:spacing w:line="192" w:lineRule="atLeast"/>
              <w:rPr>
                <w:rFonts w:ascii="Montserrat" w:hAnsi="Montserrat" w:cs="Arial"/>
                <w:sz w:val="18"/>
                <w:szCs w:val="18"/>
                <w:lang w:val="es-ES_tradnl"/>
              </w:rPr>
            </w:pPr>
            <w:r w:rsidRPr="00A6266D">
              <w:rPr>
                <w:rFonts w:ascii="Montserrat" w:hAnsi="Montserrat" w:cs="Arial"/>
                <w:sz w:val="18"/>
                <w:szCs w:val="18"/>
                <w:lang w:val="es-ES_tradnl"/>
              </w:rPr>
              <w:t xml:space="preserve">Tipo de </w:t>
            </w:r>
            <w:r w:rsidR="00313F8E">
              <w:rPr>
                <w:rFonts w:ascii="Montserrat" w:hAnsi="Montserrat" w:cs="Arial"/>
                <w:sz w:val="18"/>
                <w:szCs w:val="18"/>
                <w:lang w:val="es-ES_tradnl"/>
              </w:rPr>
              <w:t>Adjudicación</w:t>
            </w:r>
          </w:p>
        </w:tc>
        <w:tc>
          <w:tcPr>
            <w:tcW w:w="7054" w:type="dxa"/>
            <w:gridSpan w:val="3"/>
            <w:tcBorders>
              <w:top w:val="single" w:sz="4" w:space="0" w:color="000000"/>
              <w:left w:val="single" w:sz="4" w:space="0" w:color="000000"/>
              <w:bottom w:val="single" w:sz="4" w:space="0" w:color="000000"/>
              <w:right w:val="single" w:sz="4" w:space="0" w:color="000000"/>
            </w:tcBorders>
          </w:tcPr>
          <w:p w14:paraId="0C746DED" w14:textId="77777777" w:rsidR="00A6266D" w:rsidRPr="00A6266D" w:rsidRDefault="00A6266D" w:rsidP="00A6266D">
            <w:pPr>
              <w:suppressAutoHyphens/>
              <w:spacing w:line="192" w:lineRule="atLeast"/>
              <w:rPr>
                <w:rFonts w:ascii="Montserrat" w:hAnsi="Montserrat" w:cs="Arial"/>
                <w:sz w:val="18"/>
                <w:szCs w:val="18"/>
                <w:lang w:val="es-ES_tradnl"/>
              </w:rPr>
            </w:pPr>
            <w:r w:rsidRPr="00A6266D">
              <w:rPr>
                <w:rFonts w:ascii="Montserrat" w:hAnsi="Montserrat" w:cs="Arial"/>
                <w:sz w:val="18"/>
                <w:szCs w:val="18"/>
                <w:lang w:val="es-ES_tradnl"/>
              </w:rPr>
              <w:t>Electrónica conforme al artículo 26 Bis, fracción II, de la LAASSP</w:t>
            </w:r>
          </w:p>
        </w:tc>
      </w:tr>
      <w:tr w:rsidR="00A6266D" w:rsidRPr="00A6266D" w14:paraId="5620DE57" w14:textId="77777777" w:rsidTr="00FE148B">
        <w:trPr>
          <w:trHeight w:val="20"/>
          <w:jc w:val="center"/>
        </w:trPr>
        <w:tc>
          <w:tcPr>
            <w:tcW w:w="2269" w:type="dxa"/>
            <w:tcBorders>
              <w:left w:val="single" w:sz="4" w:space="0" w:color="000000"/>
              <w:bottom w:val="single" w:sz="4" w:space="0" w:color="auto"/>
            </w:tcBorders>
          </w:tcPr>
          <w:p w14:paraId="315D5877" w14:textId="77777777" w:rsidR="00A6266D" w:rsidRPr="00A6266D" w:rsidRDefault="00A6266D" w:rsidP="00A6266D">
            <w:pPr>
              <w:suppressAutoHyphens/>
              <w:snapToGrid w:val="0"/>
              <w:spacing w:line="192" w:lineRule="atLeast"/>
              <w:rPr>
                <w:rFonts w:ascii="Montserrat" w:hAnsi="Montserrat" w:cs="Arial"/>
                <w:sz w:val="18"/>
                <w:szCs w:val="18"/>
                <w:lang w:val="es-ES_tradnl"/>
              </w:rPr>
            </w:pPr>
            <w:r w:rsidRPr="00A6266D">
              <w:rPr>
                <w:rFonts w:ascii="Montserrat" w:hAnsi="Montserrat" w:cs="Arial"/>
                <w:sz w:val="18"/>
                <w:szCs w:val="18"/>
                <w:lang w:val="es-ES_tradnl"/>
              </w:rPr>
              <w:t>Forma de Presentación de las Proposiciones.</w:t>
            </w:r>
          </w:p>
        </w:tc>
        <w:tc>
          <w:tcPr>
            <w:tcW w:w="7054" w:type="dxa"/>
            <w:gridSpan w:val="3"/>
            <w:tcBorders>
              <w:left w:val="single" w:sz="4" w:space="0" w:color="000000"/>
              <w:bottom w:val="single" w:sz="4" w:space="0" w:color="auto"/>
              <w:right w:val="single" w:sz="4" w:space="0" w:color="000000"/>
            </w:tcBorders>
          </w:tcPr>
          <w:p w14:paraId="65179E4D" w14:textId="77777777" w:rsidR="00A6266D" w:rsidRPr="00A6266D" w:rsidRDefault="00A6266D" w:rsidP="00A6266D">
            <w:pPr>
              <w:suppressAutoHyphens/>
              <w:snapToGrid w:val="0"/>
              <w:spacing w:line="192" w:lineRule="atLeast"/>
              <w:rPr>
                <w:rFonts w:ascii="Montserrat" w:hAnsi="Montserrat" w:cs="Arial"/>
                <w:sz w:val="18"/>
                <w:szCs w:val="18"/>
                <w:lang w:val="es-ES_tradnl"/>
              </w:rPr>
            </w:pPr>
            <w:r w:rsidRPr="00A6266D">
              <w:rPr>
                <w:rFonts w:ascii="Montserrat" w:hAnsi="Montserrat" w:cs="Arial"/>
                <w:sz w:val="18"/>
                <w:szCs w:val="18"/>
                <w:lang w:val="es-ES_tradnl"/>
              </w:rPr>
              <w:t>Electrónica en base al artículo 26 Bis, fracción II,  de la LAASSP (no se reciben proposiciones a través de servicio postal o mensajería.)</w:t>
            </w:r>
          </w:p>
        </w:tc>
      </w:tr>
    </w:tbl>
    <w:p w14:paraId="45FE9ECD" w14:textId="77777777" w:rsidR="00A6266D" w:rsidRDefault="00A6266D" w:rsidP="003F491F">
      <w:pPr>
        <w:ind w:right="49"/>
        <w:rPr>
          <w:rFonts w:ascii="Montserrat" w:hAnsi="Montserrat"/>
          <w:sz w:val="20"/>
          <w:szCs w:val="20"/>
          <w:lang w:val="es-ES_tradnl" w:eastAsia="ar-SA"/>
        </w:rPr>
      </w:pPr>
    </w:p>
    <w:p w14:paraId="541EE73A" w14:textId="77777777" w:rsidR="00415CEB" w:rsidRDefault="00415CEB" w:rsidP="003F491F">
      <w:pPr>
        <w:ind w:right="49"/>
        <w:rPr>
          <w:rFonts w:ascii="Montserrat" w:hAnsi="Montserrat"/>
          <w:sz w:val="20"/>
          <w:szCs w:val="20"/>
          <w:lang w:val="es-ES_tradnl" w:eastAsia="ar-SA"/>
        </w:rPr>
      </w:pPr>
    </w:p>
    <w:p w14:paraId="40998439" w14:textId="77777777" w:rsidR="008F6777" w:rsidRPr="00445349" w:rsidRDefault="008F6777" w:rsidP="008072EE">
      <w:pPr>
        <w:pStyle w:val="Ttulo2"/>
        <w:numPr>
          <w:ilvl w:val="1"/>
          <w:numId w:val="32"/>
        </w:numPr>
        <w:spacing w:before="0" w:after="0"/>
        <w:ind w:left="426" w:hanging="426"/>
        <w:jc w:val="both"/>
        <w:rPr>
          <w:rFonts w:ascii="Montserrat" w:hAnsi="Montserrat" w:cs="Arial"/>
          <w:i w:val="0"/>
          <w:sz w:val="20"/>
          <w:lang w:val="es-ES_tradnl"/>
        </w:rPr>
      </w:pPr>
      <w:bookmarkStart w:id="83" w:name="_Toc139994382"/>
      <w:r w:rsidRPr="00445349">
        <w:rPr>
          <w:rFonts w:ascii="Montserrat" w:hAnsi="Montserrat" w:cs="Arial"/>
          <w:i w:val="0"/>
          <w:sz w:val="20"/>
          <w:lang w:val="es-ES_tradnl"/>
        </w:rPr>
        <w:t>Visitas a las instalaciones institucionales, donde se prestarán los servicios</w:t>
      </w:r>
      <w:r w:rsidR="00A44473">
        <w:rPr>
          <w:rFonts w:ascii="Montserrat" w:hAnsi="Montserrat" w:cs="Arial"/>
          <w:i w:val="0"/>
          <w:sz w:val="20"/>
          <w:lang w:val="es-ES_tradnl"/>
        </w:rPr>
        <w:t>.</w:t>
      </w:r>
      <w:bookmarkEnd w:id="83"/>
      <w:r w:rsidRPr="00445349">
        <w:rPr>
          <w:rFonts w:ascii="Montserrat" w:hAnsi="Montserrat" w:cs="Arial"/>
          <w:i w:val="0"/>
          <w:sz w:val="20"/>
          <w:lang w:val="es-ES_tradnl"/>
        </w:rPr>
        <w:t xml:space="preserve"> </w:t>
      </w:r>
    </w:p>
    <w:p w14:paraId="5C72449D" w14:textId="77777777" w:rsidR="008F6777" w:rsidRDefault="008F6777" w:rsidP="003F491F">
      <w:pPr>
        <w:jc w:val="both"/>
        <w:rPr>
          <w:rFonts w:ascii="Montserrat" w:eastAsia="Times New Roman" w:hAnsi="Montserrat" w:cs="Arial"/>
          <w:sz w:val="20"/>
          <w:szCs w:val="20"/>
          <w:lang w:val="es-ES_tradnl" w:eastAsia="ar-SA"/>
        </w:rPr>
      </w:pPr>
    </w:p>
    <w:p w14:paraId="26BF26EF" w14:textId="77777777" w:rsidR="00200235" w:rsidRPr="001136F2" w:rsidRDefault="004F7BBE" w:rsidP="004F7BBE">
      <w:pPr>
        <w:ind w:firstLine="426"/>
        <w:jc w:val="both"/>
        <w:rPr>
          <w:rFonts w:ascii="Montserrat" w:eastAsia="Times New Roman" w:hAnsi="Montserrat" w:cs="Arial"/>
          <w:b/>
          <w:sz w:val="20"/>
          <w:szCs w:val="20"/>
          <w:lang w:val="es-ES_tradnl" w:eastAsia="ar-SA"/>
        </w:rPr>
      </w:pPr>
      <w:r>
        <w:rPr>
          <w:rFonts w:ascii="Montserrat" w:eastAsia="Times New Roman" w:hAnsi="Montserrat" w:cs="Arial"/>
          <w:b/>
          <w:sz w:val="20"/>
          <w:szCs w:val="20"/>
          <w:lang w:val="es-ES_tradnl" w:eastAsia="ar-SA"/>
        </w:rPr>
        <w:t>N</w:t>
      </w:r>
      <w:r w:rsidRPr="00EE2FBA">
        <w:rPr>
          <w:rFonts w:ascii="Montserrat" w:eastAsia="Times New Roman" w:hAnsi="Montserrat" w:cs="Arial"/>
          <w:b/>
          <w:sz w:val="20"/>
          <w:szCs w:val="20"/>
          <w:lang w:val="es-ES_tradnl" w:eastAsia="ar-SA"/>
        </w:rPr>
        <w:t xml:space="preserve">o se requiere efectuar visitas a las instalaciones del </w:t>
      </w:r>
      <w:r w:rsidR="00A44473">
        <w:rPr>
          <w:rFonts w:ascii="Montserrat" w:eastAsia="Times New Roman" w:hAnsi="Montserrat" w:cs="Arial"/>
          <w:b/>
          <w:sz w:val="20"/>
          <w:szCs w:val="20"/>
          <w:lang w:val="es-ES_tradnl" w:eastAsia="ar-SA"/>
        </w:rPr>
        <w:t>I</w:t>
      </w:r>
      <w:r w:rsidRPr="00EE2FBA">
        <w:rPr>
          <w:rFonts w:ascii="Montserrat" w:eastAsia="Times New Roman" w:hAnsi="Montserrat" w:cs="Arial"/>
          <w:b/>
          <w:sz w:val="20"/>
          <w:szCs w:val="20"/>
          <w:lang w:val="es-ES_tradnl" w:eastAsia="ar-SA"/>
        </w:rPr>
        <w:t>nstituto</w:t>
      </w:r>
      <w:r w:rsidR="001136F2" w:rsidRPr="00EE2FBA">
        <w:rPr>
          <w:rFonts w:ascii="Montserrat" w:eastAsia="Times New Roman" w:hAnsi="Montserrat" w:cs="Arial"/>
          <w:b/>
          <w:sz w:val="20"/>
          <w:szCs w:val="20"/>
          <w:lang w:val="es-ES_tradnl" w:eastAsia="ar-SA"/>
        </w:rPr>
        <w:t>.</w:t>
      </w:r>
    </w:p>
    <w:p w14:paraId="0E4567E2" w14:textId="77777777" w:rsidR="001136F2" w:rsidRDefault="001136F2" w:rsidP="001136F2">
      <w:pPr>
        <w:jc w:val="both"/>
        <w:rPr>
          <w:rFonts w:ascii="Montserrat" w:eastAsia="Times New Roman" w:hAnsi="Montserrat" w:cs="Arial"/>
          <w:sz w:val="20"/>
          <w:szCs w:val="20"/>
          <w:lang w:val="es-ES_tradnl" w:eastAsia="ar-SA"/>
        </w:rPr>
      </w:pPr>
    </w:p>
    <w:p w14:paraId="17AF0067" w14:textId="77777777" w:rsidR="00200235" w:rsidRDefault="00200235" w:rsidP="00200235">
      <w:pPr>
        <w:jc w:val="both"/>
        <w:rPr>
          <w:rFonts w:ascii="Montserrat" w:eastAsia="Times New Roman" w:hAnsi="Montserrat" w:cs="Arial"/>
          <w:sz w:val="20"/>
          <w:szCs w:val="20"/>
          <w:lang w:val="es-ES_tradnl" w:eastAsia="ar-SA"/>
        </w:rPr>
      </w:pPr>
    </w:p>
    <w:p w14:paraId="2FAF24D8" w14:textId="500748E9" w:rsidR="008F6777" w:rsidRPr="00445349" w:rsidRDefault="008F6777" w:rsidP="008072EE">
      <w:pPr>
        <w:pStyle w:val="Ttulo2"/>
        <w:numPr>
          <w:ilvl w:val="1"/>
          <w:numId w:val="32"/>
        </w:numPr>
        <w:spacing w:before="0" w:after="0"/>
        <w:ind w:left="0" w:right="49" w:firstLine="0"/>
        <w:rPr>
          <w:rFonts w:ascii="Montserrat" w:hAnsi="Montserrat" w:cs="Arial"/>
          <w:i w:val="0"/>
          <w:sz w:val="20"/>
          <w:lang w:val="es-ES_tradnl"/>
        </w:rPr>
      </w:pPr>
      <w:bookmarkStart w:id="84" w:name="_Toc139994383"/>
      <w:r w:rsidRPr="00445349">
        <w:rPr>
          <w:rFonts w:ascii="Montserrat" w:hAnsi="Montserrat" w:cs="Arial"/>
          <w:i w:val="0"/>
          <w:sz w:val="20"/>
          <w:lang w:val="es-ES_tradnl"/>
        </w:rPr>
        <w:t xml:space="preserve">Junta de </w:t>
      </w:r>
      <w:r w:rsidR="00186996" w:rsidRPr="00445349">
        <w:rPr>
          <w:rFonts w:ascii="Montserrat" w:hAnsi="Montserrat" w:cs="Arial"/>
          <w:i w:val="0"/>
          <w:sz w:val="20"/>
          <w:lang w:val="es-ES_tradnl"/>
        </w:rPr>
        <w:t>Aclaraciones</w:t>
      </w:r>
      <w:r w:rsidR="00186996">
        <w:rPr>
          <w:rFonts w:ascii="Montserrat" w:hAnsi="Montserrat" w:cs="Arial"/>
          <w:i w:val="0"/>
          <w:sz w:val="20"/>
          <w:lang w:val="es-ES_tradnl"/>
        </w:rPr>
        <w:t xml:space="preserve"> (no aplica)</w:t>
      </w:r>
      <w:r w:rsidRPr="00445349">
        <w:rPr>
          <w:rFonts w:ascii="Montserrat" w:hAnsi="Montserrat" w:cs="Arial"/>
          <w:i w:val="0"/>
          <w:sz w:val="20"/>
          <w:lang w:val="es-ES_tradnl"/>
        </w:rPr>
        <w:t>.</w:t>
      </w:r>
      <w:bookmarkEnd w:id="84"/>
    </w:p>
    <w:p w14:paraId="6D253980"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77532FB3" w14:textId="77777777" w:rsidR="00020C87" w:rsidRPr="00445349" w:rsidRDefault="00020C87" w:rsidP="003F491F">
      <w:pPr>
        <w:suppressAutoHyphens/>
        <w:ind w:right="49"/>
        <w:jc w:val="both"/>
        <w:rPr>
          <w:rFonts w:ascii="Montserrat" w:eastAsia="Times New Roman" w:hAnsi="Montserrat" w:cs="Arial"/>
          <w:sz w:val="20"/>
          <w:szCs w:val="20"/>
          <w:lang w:eastAsia="ar-SA"/>
        </w:rPr>
      </w:pPr>
    </w:p>
    <w:p w14:paraId="4D59D49F" w14:textId="77777777" w:rsidR="008F6777" w:rsidRPr="00445349" w:rsidRDefault="008F6777" w:rsidP="008072EE">
      <w:pPr>
        <w:pStyle w:val="Ttulo2"/>
        <w:numPr>
          <w:ilvl w:val="1"/>
          <w:numId w:val="32"/>
        </w:numPr>
        <w:spacing w:before="0" w:after="0"/>
        <w:ind w:left="0" w:right="49" w:firstLine="0"/>
        <w:rPr>
          <w:rFonts w:ascii="Montserrat" w:hAnsi="Montserrat" w:cs="Arial"/>
          <w:i w:val="0"/>
          <w:sz w:val="20"/>
          <w:lang w:val="es-ES_tradnl"/>
        </w:rPr>
      </w:pPr>
      <w:bookmarkStart w:id="85" w:name="_Toc139994384"/>
      <w:r w:rsidRPr="00445349">
        <w:rPr>
          <w:rFonts w:ascii="Montserrat" w:hAnsi="Montserrat" w:cs="Arial"/>
          <w:i w:val="0"/>
          <w:sz w:val="20"/>
          <w:lang w:val="es-ES_tradnl"/>
        </w:rPr>
        <w:t>Acto de Presentación y Apertura de Proposiciones.</w:t>
      </w:r>
      <w:bookmarkEnd w:id="85"/>
    </w:p>
    <w:p w14:paraId="0A3EB580" w14:textId="77777777" w:rsidR="008F6777" w:rsidRPr="00445349" w:rsidRDefault="008F6777" w:rsidP="003F491F">
      <w:pPr>
        <w:ind w:right="49"/>
        <w:rPr>
          <w:rFonts w:ascii="Montserrat" w:hAnsi="Montserrat" w:cs="Arial"/>
          <w:sz w:val="20"/>
          <w:szCs w:val="20"/>
        </w:rPr>
      </w:pPr>
    </w:p>
    <w:p w14:paraId="22C5ABE5" w14:textId="7DAF1685" w:rsidR="00555C08" w:rsidRPr="00445349" w:rsidRDefault="00555C08" w:rsidP="004F7BBE">
      <w:pPr>
        <w:ind w:left="426" w:right="49"/>
        <w:jc w:val="both"/>
        <w:rPr>
          <w:rFonts w:ascii="Montserrat" w:hAnsi="Montserrat" w:cs="Arial"/>
          <w:sz w:val="20"/>
          <w:szCs w:val="20"/>
        </w:rPr>
      </w:pPr>
      <w:bookmarkStart w:id="86" w:name="_Toc442265813"/>
      <w:r w:rsidRPr="00445349">
        <w:rPr>
          <w:rFonts w:ascii="Montserrat" w:hAnsi="Montserrat" w:cs="Arial"/>
          <w:sz w:val="20"/>
          <w:szCs w:val="20"/>
        </w:rPr>
        <w:t xml:space="preserve">La </w:t>
      </w:r>
      <w:r w:rsidR="00831537" w:rsidRPr="00445349">
        <w:rPr>
          <w:rFonts w:ascii="Montserrat" w:hAnsi="Montserrat" w:cs="Arial"/>
          <w:sz w:val="20"/>
          <w:szCs w:val="20"/>
        </w:rPr>
        <w:t>SHCP</w:t>
      </w:r>
      <w:r w:rsidRPr="00445349">
        <w:rPr>
          <w:rFonts w:ascii="Montserrat" w:hAnsi="Montserrat" w:cs="Arial"/>
          <w:sz w:val="20"/>
          <w:szCs w:val="20"/>
        </w:rPr>
        <w:t xml:space="preserve"> </w:t>
      </w:r>
      <w:r w:rsidR="00504274" w:rsidRPr="00445349">
        <w:rPr>
          <w:rFonts w:ascii="Montserrat" w:hAnsi="Montserrat" w:cs="Arial"/>
          <w:sz w:val="20"/>
          <w:szCs w:val="20"/>
        </w:rPr>
        <w:t>administra</w:t>
      </w:r>
      <w:r w:rsidR="0035628E" w:rsidRPr="00445349">
        <w:rPr>
          <w:rFonts w:ascii="Montserrat" w:hAnsi="Montserrat" w:cs="Arial"/>
          <w:sz w:val="20"/>
          <w:szCs w:val="20"/>
        </w:rPr>
        <w:t xml:space="preserve"> </w:t>
      </w:r>
      <w:r w:rsidRPr="00445349">
        <w:rPr>
          <w:rFonts w:ascii="Montserrat" w:hAnsi="Montserrat" w:cs="Arial"/>
          <w:sz w:val="20"/>
          <w:szCs w:val="20"/>
        </w:rPr>
        <w:t xml:space="preserve">y se encarga del sistema de certificación de los medios de identificación electrónica que utilicen las dependencias, entidades o los </w:t>
      </w:r>
      <w:r w:rsidR="00313F8E">
        <w:rPr>
          <w:rFonts w:ascii="Montserrat" w:hAnsi="Montserrat" w:cs="Arial"/>
          <w:sz w:val="20"/>
          <w:szCs w:val="20"/>
        </w:rPr>
        <w:t>participante</w:t>
      </w:r>
      <w:r w:rsidRPr="00445349">
        <w:rPr>
          <w:rFonts w:ascii="Montserrat" w:hAnsi="Montserrat" w:cs="Arial"/>
          <w:sz w:val="20"/>
          <w:szCs w:val="20"/>
        </w:rPr>
        <w:t>s y será responsable de ejercer el control de estos medios, salvaguardando la confidencialidad de la información que se remita por esta vía.</w:t>
      </w:r>
    </w:p>
    <w:p w14:paraId="1460331B" w14:textId="77777777" w:rsidR="00555C08" w:rsidRPr="00445349" w:rsidRDefault="00555C08" w:rsidP="004F7BBE">
      <w:pPr>
        <w:ind w:left="426" w:right="49"/>
        <w:jc w:val="both"/>
        <w:rPr>
          <w:rFonts w:ascii="Montserrat" w:hAnsi="Montserrat" w:cs="Arial"/>
          <w:sz w:val="20"/>
          <w:szCs w:val="20"/>
        </w:rPr>
      </w:pPr>
    </w:p>
    <w:p w14:paraId="49954E27" w14:textId="77777777" w:rsidR="008F6777" w:rsidRPr="00445349" w:rsidRDefault="008F6777" w:rsidP="004F7BBE">
      <w:pPr>
        <w:ind w:left="426" w:right="49"/>
        <w:jc w:val="both"/>
        <w:rPr>
          <w:rFonts w:ascii="Montserrat" w:eastAsia="Times New Roman" w:hAnsi="Montserrat" w:cs="Arial"/>
          <w:sz w:val="20"/>
          <w:szCs w:val="20"/>
          <w:lang w:val="es-ES" w:eastAsia="ar-SA"/>
        </w:rPr>
      </w:pPr>
      <w:r w:rsidRPr="00445349">
        <w:rPr>
          <w:rFonts w:ascii="Montserrat" w:hAnsi="Montserrat" w:cs="Arial"/>
          <w:sz w:val="20"/>
          <w:szCs w:val="20"/>
        </w:rPr>
        <w:t>Las proposiciones se recibirán a través de</w:t>
      </w:r>
      <w:r w:rsidR="0097275D" w:rsidRPr="00445349">
        <w:rPr>
          <w:rFonts w:ascii="Montserrat" w:hAnsi="Montserrat" w:cs="Arial"/>
          <w:sz w:val="20"/>
          <w:szCs w:val="20"/>
        </w:rPr>
        <w:t xml:space="preserve"> </w:t>
      </w:r>
      <w:r w:rsidRPr="00445349">
        <w:rPr>
          <w:rFonts w:ascii="Montserrat" w:hAnsi="Montserrat" w:cs="Arial"/>
          <w:sz w:val="20"/>
          <w:szCs w:val="20"/>
        </w:rPr>
        <w:t xml:space="preserve">CompraNet, </w:t>
      </w:r>
      <w:r w:rsidR="0097275D" w:rsidRPr="00445349">
        <w:rPr>
          <w:rFonts w:ascii="Montserrat" w:hAnsi="Montserrat" w:cs="Arial"/>
          <w:sz w:val="20"/>
          <w:szCs w:val="20"/>
        </w:rPr>
        <w:t xml:space="preserve">de conformidad a lo </w:t>
      </w:r>
      <w:r w:rsidRPr="00445349">
        <w:rPr>
          <w:rFonts w:ascii="Montserrat" w:hAnsi="Montserrat" w:cs="Arial"/>
          <w:sz w:val="20"/>
          <w:szCs w:val="20"/>
        </w:rPr>
        <w:t xml:space="preserve">dispuesto en el </w:t>
      </w:r>
      <w:r w:rsidRPr="00445349">
        <w:rPr>
          <w:rFonts w:ascii="Montserrat" w:eastAsia="Times New Roman" w:hAnsi="Montserrat" w:cs="Arial"/>
          <w:i/>
          <w:sz w:val="20"/>
          <w:szCs w:val="20"/>
          <w:lang w:val="es-ES" w:eastAsia="ar-SA"/>
        </w:rPr>
        <w:t>“Acuerdo por el que se establecen las disposiciones que deberán observar para la utilización del Sistema Electrónico de Información Pública Gubernamental, denominado CompraNet”</w:t>
      </w:r>
      <w:r w:rsidRPr="00445349">
        <w:rPr>
          <w:rFonts w:ascii="Montserrat" w:eastAsia="Times New Roman" w:hAnsi="Montserrat" w:cs="Arial"/>
          <w:sz w:val="20"/>
          <w:szCs w:val="20"/>
          <w:lang w:val="es-ES" w:eastAsia="ar-SA"/>
        </w:rPr>
        <w:t xml:space="preserve"> </w:t>
      </w:r>
      <w:r w:rsidR="00A57932" w:rsidRPr="00445349">
        <w:rPr>
          <w:rFonts w:ascii="Montserrat" w:eastAsia="Times New Roman" w:hAnsi="Montserrat" w:cs="Arial"/>
          <w:sz w:val="20"/>
          <w:szCs w:val="20"/>
          <w:lang w:val="es-ES" w:eastAsia="ar-SA"/>
        </w:rPr>
        <w:t xml:space="preserve">y el soporte documental deberá remitirse de forma legible en formato PDF (utilizar </w:t>
      </w:r>
      <w:r w:rsidR="009D2021" w:rsidRPr="00445349">
        <w:rPr>
          <w:rFonts w:ascii="Montserrat" w:eastAsia="Times New Roman" w:hAnsi="Montserrat" w:cs="Arial"/>
          <w:sz w:val="20"/>
          <w:szCs w:val="20"/>
          <w:lang w:val="es-ES" w:eastAsia="ar-SA"/>
        </w:rPr>
        <w:t>alta</w:t>
      </w:r>
      <w:r w:rsidR="00A57932" w:rsidRPr="00445349">
        <w:rPr>
          <w:rFonts w:ascii="Montserrat" w:eastAsia="Times New Roman" w:hAnsi="Montserrat" w:cs="Arial"/>
          <w:sz w:val="20"/>
          <w:szCs w:val="20"/>
          <w:lang w:val="es-ES" w:eastAsia="ar-SA"/>
        </w:rPr>
        <w:t xml:space="preserve"> resolución), formato imagen o equivalente. En caso de comprimir archivos, no deberá </w:t>
      </w:r>
      <w:r w:rsidR="00A57932" w:rsidRPr="00445349">
        <w:rPr>
          <w:rFonts w:ascii="Montserrat" w:eastAsia="Times New Roman" w:hAnsi="Montserrat" w:cs="Arial"/>
          <w:sz w:val="20"/>
          <w:szCs w:val="20"/>
          <w:lang w:val="es-ES" w:eastAsia="ar-SA"/>
        </w:rPr>
        <w:lastRenderedPageBreak/>
        <w:t>depender de otro (s) programa (s) y/o procedimiento (s) para realizar la apertura de los mismos.</w:t>
      </w:r>
    </w:p>
    <w:p w14:paraId="7FE4029C" w14:textId="77777777" w:rsidR="006D5F26" w:rsidRPr="00445349" w:rsidRDefault="006D5F26" w:rsidP="004F7BBE">
      <w:pPr>
        <w:ind w:left="426" w:right="49"/>
        <w:jc w:val="both"/>
        <w:rPr>
          <w:rFonts w:ascii="Montserrat" w:eastAsia="Times New Roman" w:hAnsi="Montserrat" w:cs="Arial"/>
          <w:sz w:val="20"/>
          <w:szCs w:val="20"/>
          <w:lang w:val="es-ES" w:eastAsia="ar-SA"/>
        </w:rPr>
      </w:pPr>
    </w:p>
    <w:p w14:paraId="69450FB5" w14:textId="34134839" w:rsidR="006D5F26" w:rsidRPr="00445349" w:rsidRDefault="006D5F26" w:rsidP="004F7BBE">
      <w:pPr>
        <w:ind w:left="426"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Cabe señalar que de conformidad con el apartado "Envío de proposiciones electrónicas en CompraNet" de la </w:t>
      </w:r>
      <w:r w:rsidRPr="00445349">
        <w:rPr>
          <w:rFonts w:ascii="Montserrat" w:eastAsia="Times New Roman" w:hAnsi="Montserrat" w:cs="Arial"/>
          <w:i/>
          <w:sz w:val="20"/>
          <w:szCs w:val="20"/>
          <w:lang w:val="es-ES" w:eastAsia="ar-SA"/>
        </w:rPr>
        <w:t xml:space="preserve">Guía técnica para </w:t>
      </w:r>
      <w:r w:rsidR="00313F8E">
        <w:rPr>
          <w:rFonts w:ascii="Montserrat" w:eastAsia="Times New Roman" w:hAnsi="Montserrat" w:cs="Arial"/>
          <w:i/>
          <w:sz w:val="20"/>
          <w:szCs w:val="20"/>
          <w:lang w:val="es-ES" w:eastAsia="ar-SA"/>
        </w:rPr>
        <w:t>participante</w:t>
      </w:r>
      <w:r w:rsidRPr="00445349">
        <w:rPr>
          <w:rFonts w:ascii="Montserrat" w:eastAsia="Times New Roman" w:hAnsi="Montserrat" w:cs="Arial"/>
          <w:i/>
          <w:sz w:val="20"/>
          <w:szCs w:val="20"/>
          <w:lang w:val="es-ES" w:eastAsia="ar-SA"/>
        </w:rPr>
        <w:t>s sobre el uso y manejo de CompraNet</w:t>
      </w:r>
      <w:r w:rsidRPr="00445349">
        <w:rPr>
          <w:rFonts w:ascii="Montserrat" w:eastAsia="Times New Roman" w:hAnsi="Montserrat" w:cs="Arial"/>
          <w:sz w:val="20"/>
          <w:szCs w:val="20"/>
          <w:lang w:val="es-ES" w:eastAsia="ar-SA"/>
        </w:rPr>
        <w:t xml:space="preserve">, </w:t>
      </w:r>
      <w:r w:rsidR="001103F7" w:rsidRPr="00445349">
        <w:rPr>
          <w:rFonts w:ascii="Montserrat" w:eastAsia="Times New Roman" w:hAnsi="Montserrat" w:cs="Arial"/>
          <w:sz w:val="20"/>
          <w:szCs w:val="20"/>
          <w:lang w:val="es-ES" w:eastAsia="ar-SA"/>
        </w:rPr>
        <w:t xml:space="preserve">la capacidad del sistema para almacenar datos y documentos de cada </w:t>
      </w:r>
      <w:r w:rsidRPr="00445349">
        <w:rPr>
          <w:rFonts w:ascii="Montserrat" w:eastAsia="Times New Roman" w:hAnsi="Montserrat" w:cs="Arial"/>
          <w:sz w:val="20"/>
          <w:szCs w:val="20"/>
          <w:lang w:val="es-ES" w:eastAsia="ar-SA"/>
        </w:rPr>
        <w:t xml:space="preserve">parámetro </w:t>
      </w:r>
      <w:r w:rsidR="001103F7" w:rsidRPr="00445349">
        <w:rPr>
          <w:rFonts w:ascii="Montserrat" w:eastAsia="Times New Roman" w:hAnsi="Montserrat" w:cs="Arial"/>
          <w:sz w:val="20"/>
          <w:szCs w:val="20"/>
          <w:lang w:val="es-ES" w:eastAsia="ar-SA"/>
        </w:rPr>
        <w:t>es de</w:t>
      </w:r>
      <w:r w:rsidRPr="00445349">
        <w:rPr>
          <w:rFonts w:ascii="Montserrat" w:eastAsia="Times New Roman" w:hAnsi="Montserrat" w:cs="Arial"/>
          <w:sz w:val="20"/>
          <w:szCs w:val="20"/>
          <w:lang w:val="es-ES" w:eastAsia="ar-SA"/>
        </w:rPr>
        <w:t xml:space="preserve"> 150 Megabytes</w:t>
      </w:r>
      <w:r w:rsidR="001103F7" w:rsidRPr="00445349">
        <w:rPr>
          <w:rFonts w:ascii="Montserrat" w:eastAsia="Times New Roman" w:hAnsi="Montserrat" w:cs="Arial"/>
          <w:sz w:val="20"/>
          <w:szCs w:val="20"/>
          <w:lang w:val="es-ES" w:eastAsia="ar-SA"/>
        </w:rPr>
        <w:t xml:space="preserve">, se debe considerar que la propuesta no debe superar los 3 Gigabytes, conforme a lo establecido por la SHCP. </w:t>
      </w:r>
    </w:p>
    <w:p w14:paraId="19788878" w14:textId="77777777" w:rsidR="00C430B5" w:rsidRPr="00445349" w:rsidRDefault="00C430B5" w:rsidP="004F7BBE">
      <w:pPr>
        <w:ind w:left="426" w:right="49"/>
        <w:jc w:val="both"/>
        <w:rPr>
          <w:rFonts w:ascii="Montserrat" w:eastAsia="Times New Roman" w:hAnsi="Montserrat" w:cs="Arial"/>
          <w:sz w:val="20"/>
          <w:szCs w:val="20"/>
          <w:lang w:val="es-ES" w:eastAsia="ar-SA"/>
        </w:rPr>
      </w:pPr>
    </w:p>
    <w:p w14:paraId="401824C8" w14:textId="77777777" w:rsidR="00C430B5" w:rsidRPr="00445349" w:rsidRDefault="00C430B5" w:rsidP="004F7BBE">
      <w:pPr>
        <w:ind w:left="426"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Asimismo</w:t>
      </w:r>
      <w:r w:rsidR="00504274" w:rsidRPr="00445349">
        <w:rPr>
          <w:rFonts w:ascii="Montserrat" w:eastAsia="Times New Roman" w:hAnsi="Montserrat" w:cs="Arial"/>
          <w:sz w:val="20"/>
          <w:szCs w:val="20"/>
          <w:lang w:val="es-ES" w:eastAsia="ar-SA"/>
        </w:rPr>
        <w:t>,</w:t>
      </w:r>
      <w:r w:rsidRPr="00445349">
        <w:rPr>
          <w:rFonts w:ascii="Montserrat" w:eastAsia="Times New Roman" w:hAnsi="Montserrat" w:cs="Arial"/>
          <w:sz w:val="20"/>
          <w:szCs w:val="20"/>
          <w:lang w:val="es-ES" w:eastAsia="ar-SA"/>
        </w:rPr>
        <w:t xml:space="preserve"> en caso de que los parámetros establecidos</w:t>
      </w:r>
      <w:r w:rsidR="00E54FA7" w:rsidRPr="00445349">
        <w:rPr>
          <w:rFonts w:ascii="Montserrat" w:eastAsia="Times New Roman" w:hAnsi="Montserrat" w:cs="Arial"/>
          <w:sz w:val="20"/>
          <w:szCs w:val="20"/>
          <w:lang w:val="es-ES" w:eastAsia="ar-SA"/>
        </w:rPr>
        <w:t xml:space="preserve"> en CompraNet</w:t>
      </w:r>
      <w:r w:rsidRPr="00445349">
        <w:rPr>
          <w:rFonts w:ascii="Montserrat" w:eastAsia="Times New Roman" w:hAnsi="Montserrat" w:cs="Arial"/>
          <w:sz w:val="20"/>
          <w:szCs w:val="20"/>
          <w:lang w:val="es-ES" w:eastAsia="ar-SA"/>
        </w:rPr>
        <w:t xml:space="preserve"> fueran insuficientes para cargar la información requerida, se habilitará en el </w:t>
      </w:r>
      <w:r w:rsidR="00E54FA7" w:rsidRPr="00445349">
        <w:rPr>
          <w:rFonts w:ascii="Montserrat" w:eastAsia="Times New Roman" w:hAnsi="Montserrat" w:cs="Arial"/>
          <w:sz w:val="20"/>
          <w:szCs w:val="20"/>
          <w:lang w:val="es-ES" w:eastAsia="ar-SA"/>
        </w:rPr>
        <w:t xml:space="preserve">propio </w:t>
      </w:r>
      <w:r w:rsidRPr="00445349">
        <w:rPr>
          <w:rFonts w:ascii="Montserrat" w:eastAsia="Times New Roman" w:hAnsi="Montserrat" w:cs="Arial"/>
          <w:sz w:val="20"/>
          <w:szCs w:val="20"/>
          <w:lang w:val="es-ES" w:eastAsia="ar-SA"/>
        </w:rPr>
        <w:t xml:space="preserve">Sistema CompraNet </w:t>
      </w:r>
      <w:r w:rsidR="00DC11D6" w:rsidRPr="00445349">
        <w:rPr>
          <w:rFonts w:ascii="Montserrat" w:eastAsia="Times New Roman" w:hAnsi="Montserrat" w:cs="Arial"/>
          <w:sz w:val="20"/>
          <w:szCs w:val="20"/>
          <w:lang w:val="es-ES" w:eastAsia="ar-SA"/>
        </w:rPr>
        <w:t xml:space="preserve">el área adicional de anexos, </w:t>
      </w:r>
      <w:r w:rsidRPr="00445349">
        <w:rPr>
          <w:rFonts w:ascii="Montserrat" w:eastAsia="Times New Roman" w:hAnsi="Montserrat" w:cs="Arial"/>
          <w:sz w:val="20"/>
          <w:szCs w:val="20"/>
          <w:lang w:val="es-ES" w:eastAsia="ar-SA"/>
        </w:rPr>
        <w:t xml:space="preserve">apartado denominado “Anexos Genéricos”, por lo que de ser el caso es necesario se </w:t>
      </w:r>
      <w:r w:rsidR="00E92B10" w:rsidRPr="00445349">
        <w:rPr>
          <w:rFonts w:ascii="Montserrat" w:eastAsia="Times New Roman" w:hAnsi="Montserrat" w:cs="Arial"/>
          <w:sz w:val="20"/>
          <w:szCs w:val="20"/>
          <w:lang w:val="es-ES" w:eastAsia="ar-SA"/>
        </w:rPr>
        <w:t>referencié</w:t>
      </w:r>
      <w:r w:rsidR="002435E3" w:rsidRPr="00445349">
        <w:rPr>
          <w:rFonts w:ascii="Montserrat" w:eastAsia="Times New Roman" w:hAnsi="Montserrat" w:cs="Arial"/>
          <w:sz w:val="20"/>
          <w:szCs w:val="20"/>
          <w:lang w:val="es-ES" w:eastAsia="ar-SA"/>
        </w:rPr>
        <w:t xml:space="preserve"> claramente </w:t>
      </w:r>
      <w:r w:rsidR="00E54FA7" w:rsidRPr="00445349">
        <w:rPr>
          <w:rFonts w:ascii="Montserrat" w:eastAsia="Times New Roman" w:hAnsi="Montserrat" w:cs="Arial"/>
          <w:sz w:val="20"/>
          <w:szCs w:val="20"/>
          <w:lang w:val="es-ES" w:eastAsia="ar-SA"/>
        </w:rPr>
        <w:t xml:space="preserve">la </w:t>
      </w:r>
      <w:r w:rsidRPr="00445349">
        <w:rPr>
          <w:rFonts w:ascii="Montserrat" w:eastAsia="Times New Roman" w:hAnsi="Montserrat" w:cs="Arial"/>
          <w:sz w:val="20"/>
          <w:szCs w:val="20"/>
          <w:lang w:val="es-ES" w:eastAsia="ar-SA"/>
        </w:rPr>
        <w:t>documentación</w:t>
      </w:r>
      <w:r w:rsidR="00E54FA7" w:rsidRPr="00445349">
        <w:rPr>
          <w:rFonts w:ascii="Montserrat" w:eastAsia="Times New Roman" w:hAnsi="Montserrat" w:cs="Arial"/>
          <w:sz w:val="20"/>
          <w:szCs w:val="20"/>
          <w:lang w:val="es-ES" w:eastAsia="ar-SA"/>
        </w:rPr>
        <w:t xml:space="preserve"> que se cargue en dicho apartado</w:t>
      </w:r>
      <w:r w:rsidRPr="00445349">
        <w:rPr>
          <w:rFonts w:ascii="Montserrat" w:eastAsia="Times New Roman" w:hAnsi="Montserrat" w:cs="Arial"/>
          <w:sz w:val="20"/>
          <w:szCs w:val="20"/>
          <w:lang w:val="es-ES" w:eastAsia="ar-SA"/>
        </w:rPr>
        <w:t>.</w:t>
      </w:r>
    </w:p>
    <w:p w14:paraId="7947E78B" w14:textId="77777777" w:rsidR="0056715E" w:rsidRPr="00445349" w:rsidRDefault="0056715E" w:rsidP="004F7BBE">
      <w:pPr>
        <w:ind w:left="426" w:right="49"/>
        <w:jc w:val="both"/>
        <w:rPr>
          <w:rFonts w:ascii="Montserrat" w:hAnsi="Montserrat" w:cs="Arial"/>
          <w:sz w:val="20"/>
          <w:szCs w:val="20"/>
          <w:lang w:val="es-ES"/>
        </w:rPr>
      </w:pPr>
    </w:p>
    <w:p w14:paraId="568AA5FF" w14:textId="77777777" w:rsidR="008F6777" w:rsidRPr="00445349" w:rsidRDefault="00555C08" w:rsidP="004F7BBE">
      <w:pPr>
        <w:ind w:left="426" w:right="49"/>
        <w:jc w:val="both"/>
        <w:rPr>
          <w:rFonts w:ascii="Montserrat" w:hAnsi="Montserrat" w:cs="Arial"/>
          <w:sz w:val="20"/>
          <w:szCs w:val="20"/>
        </w:rPr>
      </w:pPr>
      <w:r w:rsidRPr="00445349">
        <w:rPr>
          <w:rFonts w:ascii="Montserrat" w:hAnsi="Montserrat" w:cs="Arial"/>
          <w:sz w:val="20"/>
          <w:szCs w:val="20"/>
        </w:rPr>
        <w:t>L</w:t>
      </w:r>
      <w:r w:rsidR="008F6777" w:rsidRPr="00445349">
        <w:rPr>
          <w:rFonts w:ascii="Montserrat" w:hAnsi="Montserrat" w:cs="Arial"/>
          <w:sz w:val="20"/>
          <w:szCs w:val="20"/>
        </w:rPr>
        <w:t>a documentación técnica, legal y económica que integre la proposición remitida a través de</w:t>
      </w:r>
      <w:r w:rsidR="0097275D" w:rsidRPr="00445349">
        <w:rPr>
          <w:rFonts w:ascii="Montserrat" w:hAnsi="Montserrat" w:cs="Arial"/>
          <w:sz w:val="20"/>
          <w:szCs w:val="20"/>
        </w:rPr>
        <w:t xml:space="preserve"> </w:t>
      </w:r>
      <w:r w:rsidR="008F6777" w:rsidRPr="00445349">
        <w:rPr>
          <w:rFonts w:ascii="Montserrat" w:hAnsi="Montserrat" w:cs="Arial"/>
          <w:sz w:val="20"/>
          <w:szCs w:val="20"/>
        </w:rPr>
        <w:t xml:space="preserve">CompraNet, se deberán emplear los medios de identificación electrónica en sustitución de la firma autógrafa, lo anterior de conformidad con lo señalado en la fracción </w:t>
      </w:r>
      <w:r w:rsidR="008F6777" w:rsidRPr="000509BA">
        <w:rPr>
          <w:rFonts w:ascii="Montserrat" w:hAnsi="Montserrat" w:cs="Arial"/>
          <w:sz w:val="20"/>
          <w:szCs w:val="20"/>
        </w:rPr>
        <w:t xml:space="preserve">II </w:t>
      </w:r>
      <w:r w:rsidR="008F6777" w:rsidRPr="00445349">
        <w:rPr>
          <w:rFonts w:ascii="Montserrat" w:hAnsi="Montserrat" w:cs="Arial"/>
          <w:sz w:val="20"/>
          <w:szCs w:val="20"/>
        </w:rPr>
        <w:t xml:space="preserve">del artículo </w:t>
      </w:r>
      <w:r w:rsidR="008F6777" w:rsidRPr="000509BA">
        <w:rPr>
          <w:rFonts w:ascii="Montserrat" w:hAnsi="Montserrat" w:cs="Arial"/>
          <w:sz w:val="20"/>
          <w:szCs w:val="20"/>
        </w:rPr>
        <w:t>26 Bis</w:t>
      </w:r>
      <w:r w:rsidR="008F6777" w:rsidRPr="00445349">
        <w:rPr>
          <w:rFonts w:ascii="Montserrat" w:hAnsi="Montserrat" w:cs="Arial"/>
          <w:sz w:val="20"/>
          <w:szCs w:val="20"/>
        </w:rPr>
        <w:t xml:space="preserve">, el último párrafo del artículo </w:t>
      </w:r>
      <w:r w:rsidR="008F6777" w:rsidRPr="000509BA">
        <w:rPr>
          <w:rFonts w:ascii="Montserrat" w:hAnsi="Montserrat" w:cs="Arial"/>
          <w:sz w:val="20"/>
          <w:szCs w:val="20"/>
        </w:rPr>
        <w:t>27</w:t>
      </w:r>
      <w:r w:rsidR="008F6777" w:rsidRPr="00445349">
        <w:rPr>
          <w:rFonts w:ascii="Montserrat" w:hAnsi="Montserrat" w:cs="Arial"/>
          <w:b/>
          <w:sz w:val="20"/>
          <w:szCs w:val="20"/>
        </w:rPr>
        <w:t xml:space="preserve"> </w:t>
      </w:r>
      <w:r w:rsidR="008F6777" w:rsidRPr="00445349">
        <w:rPr>
          <w:rFonts w:ascii="Montserrat" w:hAnsi="Montserrat" w:cs="Arial"/>
          <w:sz w:val="20"/>
          <w:szCs w:val="20"/>
        </w:rPr>
        <w:t xml:space="preserve">de la LAASSP y el primer párrafo del artículo </w:t>
      </w:r>
      <w:r w:rsidR="008F6777" w:rsidRPr="000509BA">
        <w:rPr>
          <w:rFonts w:ascii="Montserrat" w:hAnsi="Montserrat" w:cs="Arial"/>
          <w:sz w:val="20"/>
          <w:szCs w:val="20"/>
        </w:rPr>
        <w:t>50</w:t>
      </w:r>
      <w:r w:rsidR="008F6777" w:rsidRPr="00445349">
        <w:rPr>
          <w:rFonts w:ascii="Montserrat" w:hAnsi="Montserrat" w:cs="Arial"/>
          <w:sz w:val="20"/>
          <w:szCs w:val="20"/>
        </w:rPr>
        <w:t xml:space="preserve"> del RLAASSP.</w:t>
      </w:r>
    </w:p>
    <w:p w14:paraId="200F140F" w14:textId="77777777" w:rsidR="008F6777" w:rsidRPr="00445349" w:rsidRDefault="008F6777" w:rsidP="004F7BBE">
      <w:pPr>
        <w:ind w:left="426" w:right="49"/>
        <w:jc w:val="both"/>
        <w:rPr>
          <w:rFonts w:ascii="Montserrat" w:hAnsi="Montserrat" w:cs="Arial"/>
          <w:sz w:val="20"/>
          <w:szCs w:val="20"/>
        </w:rPr>
      </w:pPr>
    </w:p>
    <w:p w14:paraId="7D8156EA" w14:textId="71D4B907" w:rsidR="00555C08" w:rsidRPr="00445349" w:rsidRDefault="00555C08" w:rsidP="004F7BBE">
      <w:pPr>
        <w:ind w:left="426"/>
        <w:jc w:val="both"/>
        <w:rPr>
          <w:rFonts w:ascii="Montserrat" w:hAnsi="Montserrat" w:cs="Arial"/>
          <w:spacing w:val="-3"/>
          <w:sz w:val="20"/>
          <w:szCs w:val="20"/>
        </w:rPr>
      </w:pPr>
      <w:r w:rsidRPr="00445349">
        <w:rPr>
          <w:rFonts w:ascii="Montserrat" w:hAnsi="Montserrat" w:cs="Arial"/>
          <w:spacing w:val="-3"/>
          <w:sz w:val="20"/>
          <w:szCs w:val="20"/>
        </w:rPr>
        <w:t>De conformidad con el artículo</w:t>
      </w:r>
      <w:r w:rsidRPr="000509BA">
        <w:rPr>
          <w:rFonts w:ascii="Montserrat" w:hAnsi="Montserrat" w:cs="Arial"/>
          <w:spacing w:val="-3"/>
          <w:sz w:val="20"/>
          <w:szCs w:val="20"/>
        </w:rPr>
        <w:t xml:space="preserve"> 50</w:t>
      </w:r>
      <w:r w:rsidRPr="00445349">
        <w:rPr>
          <w:rFonts w:ascii="Montserrat" w:hAnsi="Montserrat" w:cs="Arial"/>
          <w:spacing w:val="-3"/>
          <w:sz w:val="20"/>
          <w:szCs w:val="20"/>
        </w:rPr>
        <w:t xml:space="preserve"> del RLAASSP, las proposiciones presentadas deberán estar foliadas en todas y cada una de las hojas, se numerarán de manera individual la propuesta técnica y la propuesta económica, así como la documentación legal administrativa junto con el resto de los documentos que </w:t>
      </w:r>
      <w:r w:rsidR="00B8109D" w:rsidRPr="00445349">
        <w:rPr>
          <w:rFonts w:ascii="Montserrat" w:hAnsi="Montserrat" w:cs="Arial"/>
          <w:spacing w:val="-3"/>
          <w:sz w:val="20"/>
          <w:szCs w:val="20"/>
        </w:rPr>
        <w:t>envíe</w:t>
      </w:r>
      <w:r w:rsidRPr="00445349">
        <w:rPr>
          <w:rFonts w:ascii="Montserrat" w:hAnsi="Montserrat" w:cs="Arial"/>
          <w:spacing w:val="-3"/>
          <w:sz w:val="20"/>
          <w:szCs w:val="20"/>
        </w:rPr>
        <w:t xml:space="preserve"> el </w:t>
      </w:r>
      <w:r w:rsidR="00313F8E">
        <w:rPr>
          <w:rFonts w:ascii="Montserrat" w:hAnsi="Montserrat" w:cs="Arial"/>
          <w:spacing w:val="-3"/>
          <w:sz w:val="20"/>
          <w:szCs w:val="20"/>
        </w:rPr>
        <w:t>participante</w:t>
      </w:r>
      <w:r w:rsidRPr="00445349">
        <w:rPr>
          <w:rFonts w:ascii="Montserrat" w:hAnsi="Montserrat" w:cs="Arial"/>
          <w:spacing w:val="-3"/>
          <w:sz w:val="20"/>
          <w:szCs w:val="20"/>
        </w:rPr>
        <w:t>.</w:t>
      </w:r>
    </w:p>
    <w:p w14:paraId="65F05C8C" w14:textId="77777777" w:rsidR="006072B9" w:rsidRPr="00445349" w:rsidRDefault="006072B9" w:rsidP="004F7BBE">
      <w:pPr>
        <w:ind w:left="426"/>
        <w:jc w:val="both"/>
        <w:rPr>
          <w:rFonts w:ascii="Montserrat" w:hAnsi="Montserrat" w:cs="Arial"/>
          <w:spacing w:val="-3"/>
          <w:sz w:val="20"/>
          <w:szCs w:val="20"/>
        </w:rPr>
      </w:pPr>
    </w:p>
    <w:p w14:paraId="511B4558" w14:textId="77777777" w:rsidR="00BE4D0F" w:rsidRPr="00445349" w:rsidRDefault="00BE4D0F" w:rsidP="004F7BBE">
      <w:pPr>
        <w:ind w:left="426"/>
        <w:jc w:val="both"/>
        <w:rPr>
          <w:rFonts w:ascii="Montserrat" w:hAnsi="Montserrat" w:cs="Arial"/>
          <w:spacing w:val="-3"/>
          <w:sz w:val="20"/>
          <w:szCs w:val="20"/>
        </w:rPr>
      </w:pPr>
      <w:r w:rsidRPr="00445349">
        <w:rPr>
          <w:rFonts w:ascii="Montserrat" w:hAnsi="Montserrat" w:cs="Arial"/>
          <w:spacing w:val="-3"/>
          <w:sz w:val="20"/>
          <w:szCs w:val="20"/>
        </w:rPr>
        <w:t xml:space="preserve">Por ejemplo, </w:t>
      </w:r>
      <w:r w:rsidR="00831537" w:rsidRPr="00445349">
        <w:rPr>
          <w:rFonts w:ascii="Montserrat" w:hAnsi="Montserrat" w:cs="Arial"/>
          <w:spacing w:val="-3"/>
          <w:sz w:val="20"/>
          <w:szCs w:val="20"/>
        </w:rPr>
        <w:t xml:space="preserve">la documentación legal administrativa del 1 al folio "n", </w:t>
      </w:r>
      <w:r w:rsidRPr="00445349">
        <w:rPr>
          <w:rFonts w:ascii="Montserrat" w:hAnsi="Montserrat" w:cs="Arial"/>
          <w:spacing w:val="-3"/>
          <w:sz w:val="20"/>
          <w:szCs w:val="20"/>
        </w:rPr>
        <w:t>la propu</w:t>
      </w:r>
      <w:r w:rsidR="00831537" w:rsidRPr="00445349">
        <w:rPr>
          <w:rFonts w:ascii="Montserrat" w:hAnsi="Montserrat" w:cs="Arial"/>
          <w:spacing w:val="-3"/>
          <w:sz w:val="20"/>
          <w:szCs w:val="20"/>
        </w:rPr>
        <w:t>esta técnica del 1 al folio "n" y</w:t>
      </w:r>
      <w:r w:rsidRPr="00445349">
        <w:rPr>
          <w:rFonts w:ascii="Montserrat" w:hAnsi="Montserrat" w:cs="Arial"/>
          <w:spacing w:val="-3"/>
          <w:sz w:val="20"/>
          <w:szCs w:val="20"/>
        </w:rPr>
        <w:t xml:space="preserve"> la propuesta </w:t>
      </w:r>
      <w:r w:rsidR="00831537" w:rsidRPr="00445349">
        <w:rPr>
          <w:rFonts w:ascii="Montserrat" w:hAnsi="Montserrat" w:cs="Arial"/>
          <w:spacing w:val="-3"/>
          <w:sz w:val="20"/>
          <w:szCs w:val="20"/>
        </w:rPr>
        <w:t>económica del 1 al folio "n".</w:t>
      </w:r>
    </w:p>
    <w:p w14:paraId="1E401CAF" w14:textId="77777777" w:rsidR="00BE4D0F" w:rsidRPr="00445349" w:rsidRDefault="00BE4D0F" w:rsidP="004F7BBE">
      <w:pPr>
        <w:ind w:left="426"/>
        <w:jc w:val="both"/>
        <w:rPr>
          <w:rFonts w:ascii="Montserrat" w:hAnsi="Montserrat" w:cs="Arial"/>
          <w:b/>
          <w:spacing w:val="-3"/>
          <w:sz w:val="20"/>
          <w:szCs w:val="20"/>
        </w:rPr>
      </w:pPr>
    </w:p>
    <w:p w14:paraId="1C9925A4" w14:textId="7475DE72" w:rsidR="006072B9" w:rsidRPr="00445349" w:rsidRDefault="00C01F7F" w:rsidP="004F7BBE">
      <w:pPr>
        <w:ind w:left="426"/>
        <w:jc w:val="both"/>
        <w:rPr>
          <w:rFonts w:ascii="Montserrat" w:hAnsi="Montserrat" w:cs="Arial"/>
          <w:spacing w:val="-3"/>
          <w:sz w:val="20"/>
          <w:szCs w:val="20"/>
        </w:rPr>
      </w:pPr>
      <w:r w:rsidRPr="00445349">
        <w:rPr>
          <w:rFonts w:ascii="Montserrat" w:hAnsi="Montserrat" w:cs="Arial"/>
          <w:spacing w:val="-3"/>
          <w:sz w:val="20"/>
          <w:szCs w:val="20"/>
        </w:rPr>
        <w:t>De igual forma se verificará</w:t>
      </w:r>
      <w:r w:rsidR="006072B9" w:rsidRPr="00445349">
        <w:rPr>
          <w:rFonts w:ascii="Montserrat" w:hAnsi="Montserrat" w:cs="Arial"/>
          <w:spacing w:val="-3"/>
          <w:sz w:val="20"/>
          <w:szCs w:val="20"/>
        </w:rPr>
        <w:t xml:space="preserve"> que los </w:t>
      </w:r>
      <w:r w:rsidR="00313F8E">
        <w:rPr>
          <w:rFonts w:ascii="Montserrat" w:hAnsi="Montserrat" w:cs="Arial"/>
          <w:spacing w:val="-3"/>
          <w:sz w:val="20"/>
          <w:szCs w:val="20"/>
        </w:rPr>
        <w:t>participante</w:t>
      </w:r>
      <w:r w:rsidR="006072B9" w:rsidRPr="00445349">
        <w:rPr>
          <w:rFonts w:ascii="Montserrat" w:hAnsi="Montserrat" w:cs="Arial"/>
          <w:spacing w:val="-3"/>
          <w:sz w:val="20"/>
          <w:szCs w:val="20"/>
        </w:rPr>
        <w:t xml:space="preserve">s en cumplimiento al artículo </w:t>
      </w:r>
      <w:r w:rsidR="006072B9" w:rsidRPr="000509BA">
        <w:rPr>
          <w:rFonts w:ascii="Montserrat" w:hAnsi="Montserrat" w:cs="Arial"/>
          <w:spacing w:val="-3"/>
          <w:sz w:val="20"/>
          <w:szCs w:val="20"/>
        </w:rPr>
        <w:t>29, fracción VI</w:t>
      </w:r>
      <w:r w:rsidR="006072B9" w:rsidRPr="00445349">
        <w:rPr>
          <w:rFonts w:ascii="Montserrat" w:hAnsi="Montserrat" w:cs="Arial"/>
          <w:spacing w:val="-3"/>
          <w:sz w:val="20"/>
          <w:szCs w:val="20"/>
        </w:rPr>
        <w:t xml:space="preserve">, de la LAASSP, presenten el </w:t>
      </w:r>
      <w:r w:rsidR="006E7767" w:rsidRPr="00D75868">
        <w:rPr>
          <w:rFonts w:ascii="Montserrat" w:hAnsi="Montserrat" w:cs="Arial"/>
          <w:b/>
          <w:spacing w:val="-3"/>
          <w:sz w:val="20"/>
          <w:szCs w:val="20"/>
        </w:rPr>
        <w:t>ANEXO</w:t>
      </w:r>
      <w:r w:rsidR="006072B9" w:rsidRPr="00D75868">
        <w:rPr>
          <w:rFonts w:ascii="Montserrat" w:hAnsi="Montserrat" w:cs="Arial"/>
          <w:b/>
          <w:spacing w:val="-3"/>
          <w:sz w:val="20"/>
          <w:szCs w:val="20"/>
        </w:rPr>
        <w:t xml:space="preserve"> V</w:t>
      </w:r>
      <w:r w:rsidR="006072B9" w:rsidRPr="00D75868">
        <w:rPr>
          <w:rFonts w:ascii="Montserrat" w:hAnsi="Montserrat"/>
          <w:sz w:val="20"/>
          <w:szCs w:val="20"/>
        </w:rPr>
        <w:t xml:space="preserve"> </w:t>
      </w:r>
      <w:r w:rsidR="006072B9" w:rsidRPr="00D75868">
        <w:rPr>
          <w:rFonts w:ascii="Montserrat" w:hAnsi="Montserrat" w:cs="Arial"/>
          <w:spacing w:val="-3"/>
          <w:sz w:val="20"/>
          <w:szCs w:val="20"/>
        </w:rPr>
        <w:t>el</w:t>
      </w:r>
      <w:r w:rsidR="006072B9" w:rsidRPr="00445349">
        <w:rPr>
          <w:rFonts w:ascii="Montserrat" w:hAnsi="Montserrat" w:cs="Arial"/>
          <w:spacing w:val="-3"/>
          <w:sz w:val="20"/>
          <w:szCs w:val="20"/>
        </w:rPr>
        <w:t xml:space="preserve"> cual será suscrito </w:t>
      </w:r>
      <w:r w:rsidR="006072B9" w:rsidRPr="00445349">
        <w:rPr>
          <w:rFonts w:ascii="Montserrat" w:hAnsi="Montserrat" w:cs="Arial"/>
          <w:b/>
          <w:spacing w:val="-3"/>
          <w:sz w:val="20"/>
          <w:szCs w:val="20"/>
        </w:rPr>
        <w:t>Bajo Protesta de Decir Verdad</w:t>
      </w:r>
      <w:r w:rsidR="006072B9" w:rsidRPr="00445349">
        <w:rPr>
          <w:rFonts w:ascii="Montserrat" w:hAnsi="Montserrat" w:cs="Arial"/>
          <w:spacing w:val="-3"/>
          <w:sz w:val="20"/>
          <w:szCs w:val="20"/>
        </w:rPr>
        <w:t>, donde se manifieste que se cuenta con facultades suficientes para comprometerse por sí o por su representada</w:t>
      </w:r>
      <w:r w:rsidRPr="00445349">
        <w:rPr>
          <w:rFonts w:ascii="Montserrat" w:hAnsi="Montserrat" w:cs="Arial"/>
          <w:spacing w:val="-3"/>
          <w:sz w:val="20"/>
          <w:szCs w:val="20"/>
        </w:rPr>
        <w:t>.</w:t>
      </w:r>
      <w:r w:rsidR="006072B9" w:rsidRPr="00445349">
        <w:rPr>
          <w:rFonts w:ascii="Montserrat" w:hAnsi="Montserrat" w:cs="Arial"/>
          <w:spacing w:val="-3"/>
          <w:sz w:val="20"/>
          <w:szCs w:val="20"/>
        </w:rPr>
        <w:t xml:space="preserve"> </w:t>
      </w:r>
    </w:p>
    <w:p w14:paraId="3A45C3AB" w14:textId="77777777" w:rsidR="006072B9" w:rsidRPr="00445349" w:rsidRDefault="006072B9" w:rsidP="003F491F">
      <w:pPr>
        <w:ind w:left="284"/>
        <w:jc w:val="both"/>
        <w:rPr>
          <w:rFonts w:ascii="Montserrat" w:hAnsi="Montserrat" w:cs="Arial"/>
          <w:b/>
          <w:spacing w:val="-3"/>
          <w:sz w:val="20"/>
          <w:szCs w:val="20"/>
        </w:rPr>
      </w:pPr>
    </w:p>
    <w:p w14:paraId="21704EB7" w14:textId="77777777" w:rsidR="001339AE" w:rsidRPr="00445349" w:rsidRDefault="001339AE" w:rsidP="004F7BBE">
      <w:pPr>
        <w:ind w:left="426"/>
        <w:jc w:val="both"/>
        <w:rPr>
          <w:rFonts w:ascii="Montserrat" w:hAnsi="Montserrat" w:cs="Arial"/>
          <w:spacing w:val="-3"/>
          <w:sz w:val="20"/>
          <w:szCs w:val="20"/>
        </w:rPr>
      </w:pPr>
      <w:r w:rsidRPr="00445349">
        <w:rPr>
          <w:rFonts w:ascii="Montserrat" w:hAnsi="Montserrat" w:cs="Arial"/>
          <w:spacing w:val="-3"/>
          <w:sz w:val="20"/>
          <w:szCs w:val="20"/>
        </w:rPr>
        <w:t>A la hora señalada para la celebración de este acto, se desarrollará de la siguiente forma:</w:t>
      </w:r>
    </w:p>
    <w:p w14:paraId="6C8882EB" w14:textId="77777777" w:rsidR="00DB6432" w:rsidRPr="00445349" w:rsidRDefault="00DB6432" w:rsidP="003F491F">
      <w:pPr>
        <w:ind w:left="851" w:hanging="425"/>
        <w:jc w:val="both"/>
        <w:rPr>
          <w:rFonts w:ascii="Montserrat" w:hAnsi="Montserrat" w:cs="Arial"/>
          <w:spacing w:val="-3"/>
          <w:sz w:val="20"/>
          <w:szCs w:val="20"/>
        </w:rPr>
      </w:pPr>
    </w:p>
    <w:p w14:paraId="4C13534D" w14:textId="77777777" w:rsidR="00FF28E0"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El servidor público del Instituto facultado para presidir el acto, declarará su inicio y será la única persona facultada para tomar todas las decisiones durante su realización.</w:t>
      </w:r>
    </w:p>
    <w:p w14:paraId="1C6F9A66" w14:textId="77777777" w:rsidR="00BB4EAA" w:rsidRPr="00445349" w:rsidRDefault="00BB4EAA" w:rsidP="003F491F">
      <w:pPr>
        <w:widowControl w:val="0"/>
        <w:tabs>
          <w:tab w:val="left" w:pos="-720"/>
        </w:tabs>
        <w:suppressAutoHyphens/>
        <w:adjustRightInd w:val="0"/>
        <w:ind w:left="851"/>
        <w:jc w:val="both"/>
        <w:textAlignment w:val="baseline"/>
        <w:rPr>
          <w:rFonts w:ascii="Montserrat" w:hAnsi="Montserrat" w:cs="Arial"/>
          <w:spacing w:val="-3"/>
          <w:sz w:val="20"/>
          <w:szCs w:val="20"/>
        </w:rPr>
      </w:pPr>
    </w:p>
    <w:p w14:paraId="00830457" w14:textId="77777777" w:rsidR="00FF28E0"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Se darán a conocer los servidores públicos participan</w:t>
      </w:r>
      <w:r w:rsidR="00497568" w:rsidRPr="00445349">
        <w:rPr>
          <w:rFonts w:ascii="Montserrat" w:hAnsi="Montserrat" w:cs="Arial"/>
          <w:spacing w:val="-3"/>
          <w:sz w:val="20"/>
          <w:szCs w:val="20"/>
        </w:rPr>
        <w:t>tes y</w:t>
      </w:r>
      <w:r w:rsidRPr="00445349">
        <w:rPr>
          <w:rFonts w:ascii="Montserrat" w:hAnsi="Montserrat" w:cs="Arial"/>
          <w:spacing w:val="-3"/>
          <w:sz w:val="20"/>
          <w:szCs w:val="20"/>
        </w:rPr>
        <w:t xml:space="preserve"> </w:t>
      </w:r>
      <w:r w:rsidR="009905C0" w:rsidRPr="00445349">
        <w:rPr>
          <w:rFonts w:ascii="Montserrat" w:hAnsi="Montserrat" w:cs="Arial"/>
          <w:spacing w:val="-3"/>
          <w:sz w:val="20"/>
          <w:szCs w:val="20"/>
        </w:rPr>
        <w:t xml:space="preserve">en su caso </w:t>
      </w:r>
      <w:r w:rsidRPr="00445349">
        <w:rPr>
          <w:rFonts w:ascii="Montserrat" w:hAnsi="Montserrat" w:cs="Arial"/>
          <w:spacing w:val="-3"/>
          <w:sz w:val="20"/>
          <w:szCs w:val="20"/>
        </w:rPr>
        <w:t>observadores asistentes al acto.</w:t>
      </w:r>
    </w:p>
    <w:p w14:paraId="3D4A2372" w14:textId="77777777" w:rsidR="00BB4EAA" w:rsidRPr="00445349" w:rsidRDefault="00BB4EAA" w:rsidP="003F491F">
      <w:pPr>
        <w:pStyle w:val="Prrafodelista"/>
        <w:rPr>
          <w:rFonts w:ascii="Montserrat" w:hAnsi="Montserrat" w:cs="Arial"/>
          <w:spacing w:val="-3"/>
          <w:sz w:val="20"/>
          <w:szCs w:val="20"/>
        </w:rPr>
      </w:pPr>
    </w:p>
    <w:p w14:paraId="603E9BD6" w14:textId="77777777" w:rsidR="00FF28E0"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 xml:space="preserve">Una vez iniciado el acto se ingresará a CompraNet para verificar el envío </w:t>
      </w:r>
      <w:r w:rsidRPr="00445349">
        <w:rPr>
          <w:rFonts w:ascii="Montserrat" w:hAnsi="Montserrat" w:cs="Arial"/>
          <w:spacing w:val="-3"/>
          <w:sz w:val="20"/>
          <w:szCs w:val="20"/>
        </w:rPr>
        <w:lastRenderedPageBreak/>
        <w:t>de proposiciones por medios remotos de comunicación electrónica.</w:t>
      </w:r>
    </w:p>
    <w:p w14:paraId="5CED5AB9" w14:textId="77777777" w:rsidR="00BB4EAA" w:rsidRPr="00445349" w:rsidRDefault="00BB4EAA" w:rsidP="0072465E">
      <w:pPr>
        <w:pStyle w:val="Prrafodelista"/>
        <w:jc w:val="both"/>
        <w:rPr>
          <w:rFonts w:ascii="Montserrat" w:hAnsi="Montserrat" w:cs="Arial"/>
          <w:spacing w:val="-3"/>
          <w:sz w:val="20"/>
          <w:szCs w:val="20"/>
        </w:rPr>
      </w:pPr>
    </w:p>
    <w:p w14:paraId="18BE6053" w14:textId="77777777" w:rsidR="0072465E" w:rsidRDefault="0072465E" w:rsidP="008072EE">
      <w:pPr>
        <w:pStyle w:val="Prrafodelista"/>
        <w:numPr>
          <w:ilvl w:val="0"/>
          <w:numId w:val="41"/>
        </w:numPr>
        <w:jc w:val="both"/>
        <w:rPr>
          <w:rFonts w:ascii="Montserrat" w:eastAsiaTheme="minorHAnsi" w:hAnsi="Montserrat" w:cs="Arial"/>
          <w:spacing w:val="-3"/>
          <w:sz w:val="20"/>
          <w:szCs w:val="20"/>
          <w:lang w:val="es-MX" w:eastAsia="en-US"/>
        </w:rPr>
      </w:pPr>
      <w:r w:rsidRPr="0072465E">
        <w:rPr>
          <w:rFonts w:ascii="Montserrat" w:eastAsiaTheme="minorHAnsi" w:hAnsi="Montserrat" w:cs="Arial"/>
          <w:spacing w:val="-3"/>
          <w:sz w:val="20"/>
          <w:szCs w:val="20"/>
          <w:lang w:val="es-MX" w:eastAsia="en-US"/>
        </w:rPr>
        <w:t>De conformidad con el volumen de información de las propuestas y archivos electrónicos presentados en el Sistema CompraNet, se podrá declarar un receso para descargar y verificar cuantitativamente las proposiciones.</w:t>
      </w:r>
    </w:p>
    <w:p w14:paraId="5A81FFF5" w14:textId="77777777" w:rsidR="0072465E" w:rsidRPr="0072465E" w:rsidRDefault="0072465E" w:rsidP="0072465E">
      <w:pPr>
        <w:pStyle w:val="Prrafodelista"/>
        <w:rPr>
          <w:rFonts w:ascii="Montserrat" w:hAnsi="Montserrat" w:cs="Arial"/>
          <w:spacing w:val="-3"/>
          <w:sz w:val="20"/>
          <w:szCs w:val="20"/>
        </w:rPr>
      </w:pPr>
    </w:p>
    <w:p w14:paraId="48452F7F" w14:textId="77777777" w:rsidR="001339AE" w:rsidRPr="0072465E" w:rsidRDefault="001339AE" w:rsidP="008072EE">
      <w:pPr>
        <w:pStyle w:val="Prrafodelista"/>
        <w:numPr>
          <w:ilvl w:val="0"/>
          <w:numId w:val="41"/>
        </w:numPr>
        <w:jc w:val="both"/>
        <w:rPr>
          <w:rFonts w:ascii="Montserrat" w:eastAsiaTheme="minorHAnsi" w:hAnsi="Montserrat" w:cs="Arial"/>
          <w:spacing w:val="-3"/>
          <w:sz w:val="20"/>
          <w:szCs w:val="20"/>
          <w:lang w:val="es-MX" w:eastAsia="en-US"/>
        </w:rPr>
      </w:pPr>
      <w:r w:rsidRPr="0072465E">
        <w:rPr>
          <w:rFonts w:ascii="Montserrat" w:hAnsi="Montserrat" w:cs="Arial"/>
          <w:spacing w:val="-3"/>
          <w:sz w:val="20"/>
          <w:szCs w:val="20"/>
        </w:rPr>
        <w:t xml:space="preserve">Se procederá a la apertura de los sobres generados mediante el sistema, en el supuesto de que durante el acto de presentación y apertura de proposiciones, por causas ajenas a la Convocante, no sea posible abrir los sobres que contengan las </w:t>
      </w:r>
      <w:r w:rsidR="004F447F" w:rsidRPr="0072465E">
        <w:rPr>
          <w:rFonts w:ascii="Montserrat" w:hAnsi="Montserrat" w:cs="Arial"/>
          <w:spacing w:val="-3"/>
          <w:sz w:val="20"/>
          <w:szCs w:val="20"/>
        </w:rPr>
        <w:t xml:space="preserve">proposiciones </w:t>
      </w:r>
      <w:r w:rsidRPr="0072465E">
        <w:rPr>
          <w:rFonts w:ascii="Montserrat" w:hAnsi="Montserrat" w:cs="Arial"/>
          <w:spacing w:val="-3"/>
          <w:sz w:val="20"/>
          <w:szCs w:val="20"/>
        </w:rPr>
        <w:t xml:space="preserve">enviadas por CompraNet, el acto se reanudará a partir de que se restablezcan las condiciones que dieron origen a la interrupción, salvo lo previsto en el numeral </w:t>
      </w:r>
      <w:r w:rsidRPr="000509BA">
        <w:rPr>
          <w:rFonts w:ascii="Montserrat" w:hAnsi="Montserrat" w:cs="Arial"/>
          <w:spacing w:val="-3"/>
          <w:sz w:val="20"/>
          <w:szCs w:val="20"/>
        </w:rPr>
        <w:t>29</w:t>
      </w:r>
      <w:r w:rsidRPr="0072465E">
        <w:rPr>
          <w:rFonts w:ascii="Montserrat" w:hAnsi="Montserrat" w:cs="Arial"/>
          <w:spacing w:val="-3"/>
          <w:sz w:val="20"/>
          <w:szCs w:val="20"/>
        </w:rPr>
        <w:t xml:space="preserve"> del “</w:t>
      </w:r>
      <w:r w:rsidRPr="0072465E">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72465E">
        <w:rPr>
          <w:rFonts w:ascii="Montserrat" w:hAnsi="Montserrat" w:cs="Arial"/>
          <w:spacing w:val="-3"/>
          <w:sz w:val="20"/>
          <w:szCs w:val="20"/>
        </w:rPr>
        <w:t>” el cual contempla lo siguiente:</w:t>
      </w:r>
    </w:p>
    <w:p w14:paraId="213BFEA5" w14:textId="77777777" w:rsidR="001339AE" w:rsidRPr="00445349" w:rsidRDefault="001339AE" w:rsidP="003F491F">
      <w:pPr>
        <w:widowControl w:val="0"/>
        <w:tabs>
          <w:tab w:val="left" w:pos="-720"/>
        </w:tabs>
        <w:suppressAutoHyphens/>
        <w:adjustRightInd w:val="0"/>
        <w:ind w:left="1276" w:right="333"/>
        <w:jc w:val="both"/>
        <w:textAlignment w:val="baseline"/>
        <w:rPr>
          <w:rFonts w:ascii="Montserrat" w:hAnsi="Montserrat" w:cs="Arial"/>
          <w:spacing w:val="-3"/>
          <w:sz w:val="18"/>
          <w:szCs w:val="18"/>
        </w:rPr>
      </w:pPr>
    </w:p>
    <w:p w14:paraId="15A4BBD0" w14:textId="004BB4A2" w:rsidR="001339AE" w:rsidRPr="00445349" w:rsidRDefault="001339AE" w:rsidP="003F491F">
      <w:pPr>
        <w:widowControl w:val="0"/>
        <w:tabs>
          <w:tab w:val="left" w:pos="-720"/>
        </w:tabs>
        <w:suppressAutoHyphens/>
        <w:adjustRightInd w:val="0"/>
        <w:ind w:left="1276" w:right="333"/>
        <w:jc w:val="both"/>
        <w:textAlignment w:val="baseline"/>
        <w:rPr>
          <w:rFonts w:ascii="Montserrat" w:hAnsi="Montserrat" w:cs="Arial"/>
          <w:i/>
          <w:spacing w:val="-3"/>
          <w:sz w:val="18"/>
          <w:szCs w:val="18"/>
        </w:rPr>
      </w:pPr>
      <w:r w:rsidRPr="00445349">
        <w:rPr>
          <w:rFonts w:ascii="Montserrat" w:hAnsi="Montserrat" w:cs="Arial"/>
          <w:i/>
          <w:spacing w:val="-3"/>
          <w:sz w:val="18"/>
          <w:szCs w:val="18"/>
        </w:rPr>
        <w:t xml:space="preserve">“29.- Las dependencias y entidades, a través de la Unidad Compradora, recabarán de los </w:t>
      </w:r>
      <w:r w:rsidR="00313F8E">
        <w:rPr>
          <w:rFonts w:ascii="Montserrat" w:hAnsi="Montserrat" w:cs="Arial"/>
          <w:i/>
          <w:spacing w:val="-3"/>
          <w:sz w:val="18"/>
          <w:szCs w:val="18"/>
        </w:rPr>
        <w:t>participante</w:t>
      </w:r>
      <w:r w:rsidRPr="00445349">
        <w:rPr>
          <w:rFonts w:ascii="Montserrat" w:hAnsi="Montserrat" w:cs="Arial"/>
          <w:i/>
          <w:spacing w:val="-3"/>
          <w:sz w:val="18"/>
          <w:szCs w:val="18"/>
        </w:rPr>
        <w:t>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14:paraId="6BC5D30E" w14:textId="77777777" w:rsidR="00E54FA7" w:rsidRPr="00445349" w:rsidRDefault="00E54FA7" w:rsidP="003F491F">
      <w:pPr>
        <w:widowControl w:val="0"/>
        <w:tabs>
          <w:tab w:val="left" w:pos="-720"/>
        </w:tabs>
        <w:suppressAutoHyphens/>
        <w:adjustRightInd w:val="0"/>
        <w:ind w:left="851" w:right="193" w:hanging="425"/>
        <w:jc w:val="both"/>
        <w:textAlignment w:val="baseline"/>
        <w:rPr>
          <w:rFonts w:ascii="Montserrat" w:hAnsi="Montserrat" w:cs="Arial"/>
          <w:i/>
          <w:spacing w:val="-3"/>
          <w:sz w:val="18"/>
          <w:szCs w:val="18"/>
        </w:rPr>
      </w:pPr>
    </w:p>
    <w:p w14:paraId="1F3EBEA4" w14:textId="77777777" w:rsidR="001339AE" w:rsidRPr="00445349" w:rsidRDefault="001339AE" w:rsidP="003F491F">
      <w:pPr>
        <w:ind w:left="851" w:right="49"/>
        <w:jc w:val="both"/>
        <w:rPr>
          <w:rFonts w:ascii="Montserrat" w:hAnsi="Montserrat" w:cs="Arial"/>
          <w:sz w:val="20"/>
          <w:szCs w:val="20"/>
        </w:rPr>
      </w:pPr>
      <w:r w:rsidRPr="00445349">
        <w:rPr>
          <w:rFonts w:ascii="Montserrat" w:hAnsi="Montserrat" w:cs="Arial"/>
          <w:sz w:val="20"/>
          <w:szCs w:val="20"/>
        </w:rPr>
        <w:t xml:space="preserve">Se precisa que una vez recibidas las proposiciones a través de CompraNet en la fecha y hora establecidas, éstas no podrán retirarse o dejarse sin efecto, por lo que deberán considerarse vigentes dentro del </w:t>
      </w:r>
      <w:r w:rsidR="00C01F7F" w:rsidRPr="00445349">
        <w:rPr>
          <w:rFonts w:ascii="Montserrat" w:hAnsi="Montserrat" w:cs="Arial"/>
          <w:sz w:val="20"/>
          <w:szCs w:val="20"/>
        </w:rPr>
        <w:t xml:space="preserve">procedimiento de contratación </w:t>
      </w:r>
      <w:r w:rsidR="00072F45" w:rsidRPr="00445349">
        <w:rPr>
          <w:rFonts w:ascii="Montserrat" w:hAnsi="Montserrat" w:cs="Arial"/>
          <w:sz w:val="20"/>
          <w:szCs w:val="20"/>
        </w:rPr>
        <w:t xml:space="preserve">y </w:t>
      </w:r>
      <w:r w:rsidRPr="00445349">
        <w:rPr>
          <w:rFonts w:ascii="Montserrat" w:hAnsi="Montserrat" w:cs="Arial"/>
          <w:sz w:val="20"/>
          <w:szCs w:val="20"/>
        </w:rPr>
        <w:t xml:space="preserve">hasta </w:t>
      </w:r>
      <w:r w:rsidR="00C01F7F" w:rsidRPr="00445349">
        <w:rPr>
          <w:rFonts w:ascii="Montserrat" w:hAnsi="Montserrat" w:cs="Arial"/>
          <w:sz w:val="20"/>
          <w:szCs w:val="20"/>
        </w:rPr>
        <w:t>su conclusión</w:t>
      </w:r>
      <w:r w:rsidRPr="00445349">
        <w:rPr>
          <w:rFonts w:ascii="Montserrat" w:hAnsi="Montserrat" w:cs="Arial"/>
          <w:sz w:val="20"/>
          <w:szCs w:val="20"/>
        </w:rPr>
        <w:t>, de resultar adjudicado deberán estar vigentes durante la vigencia del contrato.</w:t>
      </w:r>
    </w:p>
    <w:p w14:paraId="45246B7A" w14:textId="77777777" w:rsidR="00FF28E0" w:rsidRPr="00445349" w:rsidRDefault="00FF28E0" w:rsidP="003F491F">
      <w:pPr>
        <w:ind w:left="851" w:right="49" w:hanging="425"/>
        <w:jc w:val="both"/>
        <w:rPr>
          <w:rFonts w:ascii="Montserrat" w:hAnsi="Montserrat" w:cs="Arial"/>
          <w:sz w:val="20"/>
          <w:szCs w:val="20"/>
        </w:rPr>
      </w:pPr>
    </w:p>
    <w:p w14:paraId="213BEF41" w14:textId="77777777" w:rsidR="001339AE" w:rsidRPr="00445349" w:rsidRDefault="001339AE" w:rsidP="003F491F">
      <w:pPr>
        <w:ind w:left="851" w:right="49"/>
        <w:jc w:val="both"/>
        <w:rPr>
          <w:rFonts w:ascii="Montserrat" w:hAnsi="Montserrat" w:cs="Arial"/>
          <w:sz w:val="20"/>
          <w:szCs w:val="20"/>
        </w:rPr>
      </w:pPr>
      <w:r w:rsidRPr="00445349">
        <w:rPr>
          <w:rFonts w:ascii="Montserrat" w:hAnsi="Montserrat" w:cs="Arial"/>
          <w:sz w:val="20"/>
          <w:szCs w:val="20"/>
        </w:rPr>
        <w:t>Sin perjuicio de lo anterior, en caso de presentarse alguna inconformidad o cualquier medio de impugnación derivados del procedimiento de contratación, la cotización estará vigente hasta en tanto ésta no sea resuelta.</w:t>
      </w:r>
    </w:p>
    <w:p w14:paraId="1356527A" w14:textId="77777777" w:rsidR="00FF28E0" w:rsidRPr="00445349" w:rsidRDefault="00FF28E0" w:rsidP="003F491F">
      <w:pPr>
        <w:widowControl w:val="0"/>
        <w:tabs>
          <w:tab w:val="left" w:pos="-720"/>
        </w:tabs>
        <w:suppressAutoHyphens/>
        <w:adjustRightInd w:val="0"/>
        <w:ind w:left="851" w:hanging="425"/>
        <w:jc w:val="both"/>
        <w:textAlignment w:val="baseline"/>
        <w:rPr>
          <w:rFonts w:ascii="Montserrat" w:hAnsi="Montserrat" w:cs="Arial"/>
          <w:spacing w:val="-3"/>
          <w:sz w:val="20"/>
          <w:szCs w:val="20"/>
        </w:rPr>
      </w:pPr>
    </w:p>
    <w:p w14:paraId="71A6DF32" w14:textId="77777777" w:rsidR="00FF28E0"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 xml:space="preserve">Acto seguido, en presencia de los que asistan al acto, de acuerdo a lo señalado en los artículos </w:t>
      </w:r>
      <w:r w:rsidRPr="000509BA">
        <w:rPr>
          <w:rFonts w:ascii="Montserrat" w:hAnsi="Montserrat" w:cs="Arial"/>
          <w:spacing w:val="-3"/>
          <w:sz w:val="20"/>
          <w:szCs w:val="20"/>
        </w:rPr>
        <w:t>47 y 48</w:t>
      </w:r>
      <w:r w:rsidRPr="00445349">
        <w:rPr>
          <w:rFonts w:ascii="Montserrat" w:hAnsi="Montserrat" w:cs="Arial"/>
          <w:spacing w:val="-3"/>
          <w:sz w:val="20"/>
          <w:szCs w:val="20"/>
        </w:rPr>
        <w:t xml:space="preserve"> del RLAASSP y se hará constar la documentación</w:t>
      </w:r>
      <w:r w:rsidRPr="00445349">
        <w:rPr>
          <w:rFonts w:ascii="Montserrat" w:hAnsi="Montserrat" w:cs="Arial"/>
          <w:sz w:val="20"/>
          <w:szCs w:val="20"/>
        </w:rPr>
        <w:t xml:space="preserve"> presentada en el formato de recepción de los documentos que integran la propuesta conforme al </w:t>
      </w:r>
      <w:r w:rsidR="00521A7C" w:rsidRPr="00D75868">
        <w:rPr>
          <w:rFonts w:ascii="Montserrat" w:hAnsi="Montserrat" w:cs="Arial"/>
          <w:b/>
          <w:sz w:val="20"/>
          <w:szCs w:val="20"/>
        </w:rPr>
        <w:t>ANEXO</w:t>
      </w:r>
      <w:r w:rsidRPr="00D75868">
        <w:rPr>
          <w:rFonts w:ascii="Montserrat" w:hAnsi="Montserrat" w:cs="Arial"/>
          <w:b/>
          <w:sz w:val="20"/>
          <w:szCs w:val="20"/>
        </w:rPr>
        <w:t xml:space="preserve"> X</w:t>
      </w:r>
      <w:r w:rsidR="00DD60F2" w:rsidRPr="00D75868">
        <w:rPr>
          <w:rFonts w:ascii="Montserrat" w:hAnsi="Montserrat" w:cs="Arial"/>
          <w:b/>
          <w:sz w:val="20"/>
          <w:szCs w:val="20"/>
        </w:rPr>
        <w:t>X</w:t>
      </w:r>
      <w:r w:rsidRPr="00D75868">
        <w:rPr>
          <w:rFonts w:ascii="Montserrat" w:hAnsi="Montserrat" w:cs="Arial"/>
          <w:b/>
          <w:sz w:val="20"/>
          <w:szCs w:val="20"/>
        </w:rPr>
        <w:t>I</w:t>
      </w:r>
      <w:r w:rsidRPr="00D75868">
        <w:rPr>
          <w:rFonts w:ascii="Montserrat" w:hAnsi="Montserrat" w:cs="Arial"/>
          <w:sz w:val="20"/>
          <w:szCs w:val="20"/>
        </w:rPr>
        <w:t xml:space="preserve"> </w:t>
      </w:r>
      <w:r w:rsidR="00567436" w:rsidRPr="00D75868">
        <w:rPr>
          <w:rFonts w:ascii="Montserrat" w:hAnsi="Montserrat" w:cs="Arial"/>
          <w:b/>
          <w:sz w:val="20"/>
          <w:szCs w:val="20"/>
        </w:rPr>
        <w:t>“Relación de Entrega de Documentación</w:t>
      </w:r>
      <w:r w:rsidR="00506377" w:rsidRPr="00D75868">
        <w:rPr>
          <w:rFonts w:ascii="Montserrat" w:hAnsi="Montserrat" w:cs="Arial"/>
          <w:b/>
          <w:sz w:val="20"/>
          <w:szCs w:val="20"/>
        </w:rPr>
        <w:t>”</w:t>
      </w:r>
      <w:r w:rsidRPr="00D75868">
        <w:rPr>
          <w:rFonts w:ascii="Montserrat" w:hAnsi="Montserrat" w:cs="Arial"/>
          <w:spacing w:val="-3"/>
          <w:sz w:val="20"/>
          <w:szCs w:val="20"/>
        </w:rPr>
        <w:t>,</w:t>
      </w:r>
      <w:r w:rsidRPr="00445349">
        <w:rPr>
          <w:rFonts w:ascii="Montserrat" w:hAnsi="Montserrat" w:cs="Arial"/>
          <w:spacing w:val="-3"/>
          <w:sz w:val="20"/>
          <w:szCs w:val="20"/>
        </w:rPr>
        <w:t xml:space="preserve"> sin entrar al análisis de su contenido</w:t>
      </w:r>
      <w:r w:rsidRPr="00445349">
        <w:rPr>
          <w:rFonts w:ascii="Montserrat" w:hAnsi="Montserrat" w:cs="Arial"/>
          <w:sz w:val="20"/>
          <w:szCs w:val="20"/>
        </w:rPr>
        <w:t>,</w:t>
      </w:r>
      <w:r w:rsidRPr="00445349">
        <w:rPr>
          <w:rFonts w:ascii="Montserrat" w:hAnsi="Montserrat" w:cs="Arial"/>
          <w:spacing w:val="-3"/>
          <w:sz w:val="20"/>
          <w:szCs w:val="20"/>
        </w:rPr>
        <w:t xml:space="preserve"> el cual se efectuará posteriormente durante el proceso de evaluación de prop</w:t>
      </w:r>
      <w:r w:rsidR="00E54FA7" w:rsidRPr="00445349">
        <w:rPr>
          <w:rFonts w:ascii="Montserrat" w:hAnsi="Montserrat" w:cs="Arial"/>
          <w:spacing w:val="-3"/>
          <w:sz w:val="20"/>
          <w:szCs w:val="20"/>
        </w:rPr>
        <w:t>osiciones</w:t>
      </w:r>
      <w:r w:rsidRPr="00445349">
        <w:rPr>
          <w:rFonts w:ascii="Montserrat" w:hAnsi="Montserrat" w:cs="Arial"/>
          <w:spacing w:val="-3"/>
          <w:sz w:val="20"/>
          <w:szCs w:val="20"/>
        </w:rPr>
        <w:t xml:space="preserve">, por lo que en términos de la fracción </w:t>
      </w:r>
      <w:r w:rsidRPr="000509BA">
        <w:rPr>
          <w:rFonts w:ascii="Montserrat" w:hAnsi="Montserrat" w:cs="Arial"/>
          <w:spacing w:val="-3"/>
          <w:sz w:val="20"/>
          <w:szCs w:val="20"/>
        </w:rPr>
        <w:t xml:space="preserve">III </w:t>
      </w:r>
      <w:r w:rsidRPr="00445349">
        <w:rPr>
          <w:rFonts w:ascii="Montserrat" w:hAnsi="Montserrat" w:cs="Arial"/>
          <w:spacing w:val="-3"/>
          <w:sz w:val="20"/>
          <w:szCs w:val="20"/>
        </w:rPr>
        <w:t xml:space="preserve">del mencionado artículo </w:t>
      </w:r>
      <w:r w:rsidRPr="000509BA">
        <w:rPr>
          <w:rFonts w:ascii="Montserrat" w:hAnsi="Montserrat" w:cs="Arial"/>
          <w:spacing w:val="-3"/>
          <w:sz w:val="20"/>
          <w:szCs w:val="20"/>
        </w:rPr>
        <w:t>48</w:t>
      </w:r>
      <w:r w:rsidRPr="00445349">
        <w:rPr>
          <w:rFonts w:ascii="Montserrat" w:hAnsi="Montserrat" w:cs="Arial"/>
          <w:spacing w:val="-3"/>
          <w:sz w:val="20"/>
          <w:szCs w:val="20"/>
        </w:rPr>
        <w:t xml:space="preserve"> del RLAASSP, no se podrá desechar ninguna propuesta durante este acto.</w:t>
      </w:r>
    </w:p>
    <w:p w14:paraId="29CD68F1" w14:textId="77777777" w:rsidR="00FF28E0" w:rsidRPr="00445349" w:rsidRDefault="00FF28E0" w:rsidP="003F491F">
      <w:pPr>
        <w:widowControl w:val="0"/>
        <w:tabs>
          <w:tab w:val="left" w:pos="-720"/>
        </w:tabs>
        <w:suppressAutoHyphens/>
        <w:adjustRightInd w:val="0"/>
        <w:ind w:left="851" w:hanging="425"/>
        <w:jc w:val="both"/>
        <w:textAlignment w:val="baseline"/>
        <w:rPr>
          <w:rFonts w:ascii="Montserrat" w:hAnsi="Montserrat" w:cs="Arial"/>
          <w:spacing w:val="-3"/>
          <w:sz w:val="20"/>
          <w:szCs w:val="20"/>
        </w:rPr>
      </w:pPr>
    </w:p>
    <w:p w14:paraId="483FAF0E" w14:textId="29ED38FF" w:rsidR="00E11ED3"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 xml:space="preserve">El Instituto conforme al artículo </w:t>
      </w:r>
      <w:r w:rsidRPr="000509BA">
        <w:rPr>
          <w:rFonts w:ascii="Montserrat" w:hAnsi="Montserrat" w:cs="Arial"/>
          <w:spacing w:val="-3"/>
          <w:sz w:val="20"/>
          <w:szCs w:val="20"/>
        </w:rPr>
        <w:t>35 fracción III</w:t>
      </w:r>
      <w:r w:rsidRPr="00445349">
        <w:rPr>
          <w:rFonts w:ascii="Montserrat" w:hAnsi="Montserrat" w:cs="Arial"/>
          <w:spacing w:val="-3"/>
          <w:sz w:val="20"/>
          <w:szCs w:val="20"/>
        </w:rPr>
        <w:t xml:space="preserve"> de la LAASSP, levantará el acta correspondiente que servirá de constancia de la celebración del acto de presentación y apertura de proposiciones, se hará constar el importe total de la partida de las proposiciones presentadas, </w:t>
      </w:r>
      <w:r w:rsidR="00497568" w:rsidRPr="00445349">
        <w:rPr>
          <w:rFonts w:ascii="Montserrat" w:hAnsi="Montserrat" w:cs="Arial"/>
          <w:spacing w:val="-3"/>
          <w:sz w:val="20"/>
          <w:szCs w:val="20"/>
        </w:rPr>
        <w:t>asimismo</w:t>
      </w:r>
      <w:r w:rsidRPr="00445349">
        <w:rPr>
          <w:rFonts w:ascii="Montserrat" w:hAnsi="Montserrat" w:cs="Arial"/>
          <w:spacing w:val="-3"/>
          <w:sz w:val="20"/>
          <w:szCs w:val="20"/>
        </w:rPr>
        <w:t xml:space="preserve"> se señalará lugar, fecha y hora en que se dará a conocer el fallo de la </w:t>
      </w:r>
      <w:r w:rsidR="00313F8E">
        <w:rPr>
          <w:rFonts w:ascii="Montserrat" w:hAnsi="Montserrat" w:cs="Arial"/>
          <w:spacing w:val="-3"/>
          <w:sz w:val="20"/>
          <w:szCs w:val="20"/>
        </w:rPr>
        <w:t>Adjudicación</w:t>
      </w:r>
      <w:r w:rsidRPr="00445349">
        <w:rPr>
          <w:rFonts w:ascii="Montserrat" w:hAnsi="Montserrat" w:cs="Arial"/>
          <w:spacing w:val="-3"/>
          <w:sz w:val="20"/>
          <w:szCs w:val="20"/>
        </w:rPr>
        <w:t xml:space="preserve">. </w:t>
      </w:r>
    </w:p>
    <w:p w14:paraId="4E2B8D31" w14:textId="77777777" w:rsidR="00E11ED3" w:rsidRPr="00445349" w:rsidRDefault="00E11ED3" w:rsidP="003F491F">
      <w:pPr>
        <w:pStyle w:val="Prrafodelista"/>
        <w:rPr>
          <w:rFonts w:ascii="Montserrat" w:hAnsi="Montserrat" w:cs="Arial"/>
          <w:spacing w:val="-3"/>
          <w:sz w:val="20"/>
          <w:szCs w:val="20"/>
        </w:rPr>
      </w:pPr>
    </w:p>
    <w:p w14:paraId="77D47A39" w14:textId="77777777" w:rsidR="002435E3" w:rsidRPr="00445349" w:rsidRDefault="001339AE" w:rsidP="003F491F">
      <w:pPr>
        <w:widowControl w:val="0"/>
        <w:tabs>
          <w:tab w:val="left" w:pos="-720"/>
        </w:tabs>
        <w:suppressAutoHyphens/>
        <w:adjustRightInd w:val="0"/>
        <w:ind w:left="851"/>
        <w:jc w:val="both"/>
        <w:textAlignment w:val="baseline"/>
        <w:rPr>
          <w:rFonts w:ascii="Montserrat" w:hAnsi="Montserrat" w:cs="Arial"/>
          <w:spacing w:val="-3"/>
          <w:sz w:val="20"/>
          <w:szCs w:val="20"/>
        </w:rPr>
      </w:pPr>
      <w:r w:rsidRPr="00445349">
        <w:rPr>
          <w:rFonts w:ascii="Montserrat" w:hAnsi="Montserrat" w:cs="Arial"/>
          <w:spacing w:val="-3"/>
          <w:sz w:val="20"/>
          <w:szCs w:val="20"/>
        </w:rPr>
        <w:t xml:space="preserve">El acta será firmada por los asistentes, </w:t>
      </w:r>
      <w:r w:rsidR="00E71A03">
        <w:rPr>
          <w:rFonts w:ascii="Montserrat" w:hAnsi="Montserrat" w:cs="Arial"/>
          <w:spacing w:val="-3"/>
          <w:sz w:val="20"/>
          <w:szCs w:val="20"/>
        </w:rPr>
        <w:t>l</w:t>
      </w:r>
      <w:r w:rsidR="0058771E" w:rsidRPr="00445349">
        <w:rPr>
          <w:rFonts w:ascii="Montserrat" w:hAnsi="Montserrat" w:cs="Arial"/>
          <w:spacing w:val="-3"/>
          <w:sz w:val="20"/>
          <w:szCs w:val="20"/>
        </w:rPr>
        <w:t>a falta de firma de alg</w:t>
      </w:r>
      <w:r w:rsidR="00504274" w:rsidRPr="00445349">
        <w:rPr>
          <w:rFonts w:ascii="Montserrat" w:hAnsi="Montserrat" w:cs="Arial"/>
          <w:spacing w:val="-3"/>
          <w:sz w:val="20"/>
          <w:szCs w:val="20"/>
        </w:rPr>
        <w:t xml:space="preserve">uno de ellos </w:t>
      </w:r>
      <w:r w:rsidR="0058771E" w:rsidRPr="00445349">
        <w:rPr>
          <w:rFonts w:ascii="Montserrat" w:hAnsi="Montserrat" w:cs="Arial"/>
          <w:spacing w:val="-3"/>
          <w:sz w:val="20"/>
          <w:szCs w:val="20"/>
        </w:rPr>
        <w:t>no invalidará su contenido y efectos.</w:t>
      </w:r>
    </w:p>
    <w:p w14:paraId="2D61CC5A" w14:textId="77777777" w:rsidR="00FF28E0" w:rsidRPr="00445349" w:rsidRDefault="00FF28E0" w:rsidP="003F491F">
      <w:pPr>
        <w:widowControl w:val="0"/>
        <w:tabs>
          <w:tab w:val="left" w:pos="-720"/>
        </w:tabs>
        <w:suppressAutoHyphens/>
        <w:adjustRightInd w:val="0"/>
        <w:ind w:left="851" w:hanging="425"/>
        <w:jc w:val="both"/>
        <w:textAlignment w:val="baseline"/>
        <w:rPr>
          <w:rFonts w:ascii="Montserrat" w:hAnsi="Montserrat" w:cs="Arial"/>
          <w:spacing w:val="-3"/>
          <w:sz w:val="20"/>
          <w:szCs w:val="20"/>
        </w:rPr>
      </w:pPr>
    </w:p>
    <w:p w14:paraId="1BE9650D" w14:textId="77777777" w:rsidR="001339AE" w:rsidRPr="00445349" w:rsidRDefault="001339AE" w:rsidP="008072EE">
      <w:pPr>
        <w:widowControl w:val="0"/>
        <w:numPr>
          <w:ilvl w:val="0"/>
          <w:numId w:val="41"/>
        </w:numPr>
        <w:tabs>
          <w:tab w:val="left" w:pos="-720"/>
        </w:tabs>
        <w:suppressAutoHyphens/>
        <w:adjustRightInd w:val="0"/>
        <w:ind w:left="851" w:hanging="425"/>
        <w:jc w:val="both"/>
        <w:textAlignment w:val="baseline"/>
        <w:rPr>
          <w:rFonts w:ascii="Montserrat" w:hAnsi="Montserrat" w:cs="Arial"/>
          <w:spacing w:val="-3"/>
          <w:sz w:val="20"/>
          <w:szCs w:val="20"/>
        </w:rPr>
      </w:pPr>
      <w:r w:rsidRPr="00445349">
        <w:rPr>
          <w:rFonts w:ascii="Montserrat" w:hAnsi="Montserrat" w:cs="Arial"/>
          <w:spacing w:val="-3"/>
          <w:sz w:val="20"/>
          <w:szCs w:val="20"/>
        </w:rPr>
        <w:t xml:space="preserve">El acta correspondiente al acto de presentación y apertura de proposiciones, se difundirá a través de CompraNet al concluir el mismo, para efectos de su notificación en términos de lo dispuesto en el último párrafo del artículo </w:t>
      </w:r>
      <w:r w:rsidRPr="000509BA">
        <w:rPr>
          <w:rFonts w:ascii="Montserrat" w:hAnsi="Montserrat" w:cs="Arial"/>
          <w:spacing w:val="-3"/>
          <w:sz w:val="20"/>
          <w:szCs w:val="20"/>
        </w:rPr>
        <w:t>37 Bis</w:t>
      </w:r>
      <w:r w:rsidRPr="00445349">
        <w:rPr>
          <w:rFonts w:ascii="Montserrat" w:hAnsi="Montserrat" w:cs="Arial"/>
          <w:spacing w:val="-3"/>
          <w:sz w:val="20"/>
          <w:szCs w:val="20"/>
        </w:rPr>
        <w:t xml:space="preserve"> de la LAASSP.</w:t>
      </w:r>
    </w:p>
    <w:p w14:paraId="63D65AB8" w14:textId="77777777" w:rsidR="001339AE" w:rsidRPr="00445349" w:rsidRDefault="001339AE" w:rsidP="003F491F">
      <w:pPr>
        <w:ind w:left="851" w:hanging="425"/>
        <w:jc w:val="both"/>
        <w:rPr>
          <w:rFonts w:ascii="Montserrat" w:hAnsi="Montserrat" w:cs="Arial"/>
          <w:b/>
          <w:spacing w:val="-3"/>
          <w:sz w:val="20"/>
          <w:szCs w:val="20"/>
        </w:rPr>
      </w:pPr>
    </w:p>
    <w:bookmarkEnd w:id="86"/>
    <w:p w14:paraId="31632B1F" w14:textId="77777777" w:rsidR="008F6777" w:rsidRPr="00445349" w:rsidRDefault="00CC385D" w:rsidP="004F7BBE">
      <w:pPr>
        <w:ind w:left="426" w:right="49"/>
        <w:jc w:val="both"/>
        <w:rPr>
          <w:rFonts w:ascii="Montserrat" w:hAnsi="Montserrat" w:cs="Arial"/>
          <w:b/>
          <w:sz w:val="20"/>
          <w:szCs w:val="20"/>
        </w:rPr>
      </w:pPr>
      <w:r w:rsidRPr="00445349">
        <w:rPr>
          <w:rFonts w:ascii="Montserrat" w:hAnsi="Montserrat" w:cs="Arial"/>
          <w:b/>
          <w:sz w:val="20"/>
          <w:szCs w:val="20"/>
        </w:rPr>
        <w:t>El medio del presente procedimiento de contratación será electrónico, por lo que no se recibirán proposiciones de forma presencial y/o enviadas a través del servicio postal o de mensajería.</w:t>
      </w:r>
    </w:p>
    <w:p w14:paraId="447A1BC7" w14:textId="77777777" w:rsidR="00CC385D" w:rsidRPr="00445349" w:rsidRDefault="00CC385D" w:rsidP="003F491F">
      <w:pPr>
        <w:ind w:right="49"/>
        <w:jc w:val="both"/>
        <w:rPr>
          <w:rFonts w:ascii="Montserrat" w:hAnsi="Montserrat" w:cs="Arial"/>
          <w:sz w:val="20"/>
          <w:szCs w:val="20"/>
        </w:rPr>
      </w:pPr>
    </w:p>
    <w:p w14:paraId="1B888121" w14:textId="77777777" w:rsidR="008F6777" w:rsidRPr="00445349" w:rsidRDefault="008F6777" w:rsidP="008072EE">
      <w:pPr>
        <w:pStyle w:val="Ttulo2"/>
        <w:numPr>
          <w:ilvl w:val="1"/>
          <w:numId w:val="32"/>
        </w:numPr>
        <w:spacing w:before="0" w:after="0"/>
        <w:ind w:left="0" w:right="49" w:firstLine="0"/>
        <w:rPr>
          <w:rFonts w:ascii="Montserrat" w:hAnsi="Montserrat" w:cs="Arial"/>
          <w:i w:val="0"/>
          <w:sz w:val="20"/>
          <w:lang w:val="es-ES_tradnl"/>
        </w:rPr>
      </w:pPr>
      <w:bookmarkStart w:id="87" w:name="_Toc424735333"/>
      <w:bookmarkStart w:id="88" w:name="_Toc139994385"/>
      <w:r w:rsidRPr="00445349">
        <w:rPr>
          <w:rFonts w:ascii="Montserrat" w:hAnsi="Montserrat" w:cs="Arial"/>
          <w:i w:val="0"/>
          <w:sz w:val="20"/>
          <w:lang w:val="es-ES_tradnl"/>
        </w:rPr>
        <w:t>Proposiciones conjuntas</w:t>
      </w:r>
      <w:bookmarkEnd w:id="87"/>
      <w:r w:rsidRPr="00445349">
        <w:rPr>
          <w:rFonts w:ascii="Montserrat" w:hAnsi="Montserrat" w:cs="Arial"/>
          <w:i w:val="0"/>
          <w:sz w:val="20"/>
          <w:lang w:val="es-ES_tradnl"/>
        </w:rPr>
        <w:t>.</w:t>
      </w:r>
      <w:bookmarkEnd w:id="88"/>
      <w:r w:rsidRPr="00445349">
        <w:rPr>
          <w:rFonts w:ascii="Montserrat" w:hAnsi="Montserrat" w:cs="Arial"/>
          <w:i w:val="0"/>
          <w:sz w:val="20"/>
          <w:lang w:val="es-ES_tradnl"/>
        </w:rPr>
        <w:t xml:space="preserve"> </w:t>
      </w:r>
    </w:p>
    <w:p w14:paraId="5ECE8EAD" w14:textId="77777777" w:rsidR="008F6777" w:rsidRPr="00445349" w:rsidRDefault="008F6777" w:rsidP="003F491F">
      <w:pPr>
        <w:ind w:right="-93"/>
        <w:jc w:val="both"/>
        <w:rPr>
          <w:rFonts w:ascii="Montserrat" w:hAnsi="Montserrat" w:cs="Arial"/>
          <w:sz w:val="20"/>
          <w:szCs w:val="20"/>
        </w:rPr>
      </w:pPr>
    </w:p>
    <w:p w14:paraId="35446BD3" w14:textId="77777777" w:rsidR="008F6777" w:rsidRPr="00445349" w:rsidRDefault="008F6777" w:rsidP="004F7BBE">
      <w:pPr>
        <w:ind w:left="426" w:right="-93"/>
        <w:jc w:val="both"/>
        <w:rPr>
          <w:rFonts w:ascii="Montserrat" w:hAnsi="Montserrat" w:cs="Arial"/>
          <w:sz w:val="20"/>
          <w:szCs w:val="20"/>
        </w:rPr>
      </w:pPr>
      <w:r w:rsidRPr="00445349">
        <w:rPr>
          <w:rFonts w:ascii="Montserrat" w:hAnsi="Montserrat" w:cs="Arial"/>
          <w:sz w:val="20"/>
          <w:szCs w:val="20"/>
        </w:rPr>
        <w:t xml:space="preserve">Conforme a lo dispuesto en el artículo </w:t>
      </w:r>
      <w:r w:rsidRPr="000509BA">
        <w:rPr>
          <w:rFonts w:ascii="Montserrat" w:hAnsi="Montserrat" w:cs="Arial"/>
          <w:sz w:val="20"/>
          <w:szCs w:val="20"/>
        </w:rPr>
        <w:t xml:space="preserve">34 </w:t>
      </w:r>
      <w:r w:rsidRPr="00445349">
        <w:rPr>
          <w:rFonts w:ascii="Montserrat" w:hAnsi="Montserrat" w:cs="Arial"/>
          <w:sz w:val="20"/>
          <w:szCs w:val="20"/>
        </w:rPr>
        <w:t xml:space="preserve">de la LAASSP, serán aceptadas proposiciones conjuntas, siempre y cuando éstas cumplan con lo establecido en el artículo </w:t>
      </w:r>
      <w:r w:rsidRPr="000509BA">
        <w:rPr>
          <w:rFonts w:ascii="Montserrat" w:hAnsi="Montserrat" w:cs="Arial"/>
          <w:sz w:val="20"/>
          <w:szCs w:val="20"/>
        </w:rPr>
        <w:t>44</w:t>
      </w:r>
      <w:r w:rsidRPr="00445349">
        <w:rPr>
          <w:rFonts w:ascii="Montserrat" w:hAnsi="Montserrat" w:cs="Arial"/>
          <w:sz w:val="20"/>
          <w:szCs w:val="20"/>
        </w:rPr>
        <w:t xml:space="preserve"> del RLAASSP.</w:t>
      </w:r>
    </w:p>
    <w:p w14:paraId="1CE9437D" w14:textId="77777777" w:rsidR="008F6777" w:rsidRPr="00445349" w:rsidRDefault="008F6777" w:rsidP="004F7BBE">
      <w:pPr>
        <w:ind w:left="426" w:right="-93"/>
        <w:jc w:val="both"/>
        <w:rPr>
          <w:rFonts w:ascii="Montserrat" w:hAnsi="Montserrat" w:cs="Arial"/>
          <w:sz w:val="20"/>
          <w:szCs w:val="20"/>
        </w:rPr>
      </w:pPr>
    </w:p>
    <w:p w14:paraId="3BCED0FA" w14:textId="77777777" w:rsidR="008F6777" w:rsidRPr="00445349" w:rsidRDefault="008F6777" w:rsidP="004F7BBE">
      <w:pPr>
        <w:ind w:left="426" w:right="-93"/>
        <w:jc w:val="both"/>
        <w:rPr>
          <w:rFonts w:ascii="Montserrat" w:hAnsi="Montserrat" w:cs="Arial"/>
          <w:sz w:val="20"/>
          <w:szCs w:val="20"/>
        </w:rPr>
      </w:pPr>
      <w:r w:rsidRPr="00445349">
        <w:rPr>
          <w:rFonts w:ascii="Montserrat" w:hAnsi="Montserrat" w:cs="Arial"/>
          <w:sz w:val="20"/>
          <w:szCs w:val="20"/>
        </w:rPr>
        <w:t>Las personas interesadas podrán agruparse para presentar una proposición, para tal efecto deberán cubrir los siguientes requisitos:</w:t>
      </w:r>
    </w:p>
    <w:p w14:paraId="0833D400" w14:textId="77777777" w:rsidR="008F6777" w:rsidRPr="00445349" w:rsidRDefault="008F6777" w:rsidP="003F491F">
      <w:pPr>
        <w:ind w:left="709" w:right="-93" w:hanging="425"/>
        <w:jc w:val="both"/>
        <w:rPr>
          <w:rFonts w:ascii="Montserrat" w:hAnsi="Montserrat" w:cs="Arial"/>
          <w:sz w:val="20"/>
          <w:szCs w:val="20"/>
        </w:rPr>
      </w:pPr>
    </w:p>
    <w:p w14:paraId="4758BAEC" w14:textId="77777777" w:rsidR="008F6777" w:rsidRPr="00445349" w:rsidRDefault="008F6777" w:rsidP="008072EE">
      <w:pPr>
        <w:pStyle w:val="Prrafodelista"/>
        <w:numPr>
          <w:ilvl w:val="0"/>
          <w:numId w:val="35"/>
        </w:numPr>
        <w:ind w:left="426" w:right="-93" w:hanging="425"/>
        <w:jc w:val="both"/>
        <w:rPr>
          <w:rFonts w:ascii="Montserrat" w:hAnsi="Montserrat" w:cs="Arial"/>
          <w:sz w:val="20"/>
          <w:szCs w:val="20"/>
        </w:rPr>
      </w:pPr>
      <w:r w:rsidRPr="00445349">
        <w:rPr>
          <w:rFonts w:ascii="Montserrat" w:hAnsi="Montserrat" w:cs="Arial"/>
          <w:sz w:val="20"/>
          <w:szCs w:val="20"/>
        </w:rPr>
        <w:t>Los escritos señalados a continuación</w:t>
      </w:r>
      <w:r w:rsidR="005D0C50" w:rsidRPr="00445349">
        <w:rPr>
          <w:rFonts w:ascii="Montserrat" w:hAnsi="Montserrat" w:cs="Arial"/>
          <w:sz w:val="20"/>
          <w:szCs w:val="20"/>
        </w:rPr>
        <w:t xml:space="preserve">, </w:t>
      </w:r>
      <w:r w:rsidRPr="00445349">
        <w:rPr>
          <w:rFonts w:ascii="Montserrat" w:hAnsi="Montserrat" w:cs="Arial"/>
          <w:sz w:val="20"/>
          <w:szCs w:val="20"/>
        </w:rPr>
        <w:t>deberán ser presentados de manera individual por cada integrante.</w:t>
      </w:r>
    </w:p>
    <w:p w14:paraId="3207CF0B" w14:textId="77777777" w:rsidR="00DB6432" w:rsidRPr="00492E93" w:rsidRDefault="00DB6432" w:rsidP="003F491F">
      <w:pPr>
        <w:ind w:right="-93"/>
        <w:jc w:val="both"/>
        <w:rPr>
          <w:rFonts w:ascii="Montserrat" w:hAnsi="Montserrat" w:cs="Arial"/>
          <w:sz w:val="20"/>
          <w:szCs w:val="20"/>
          <w:lang w:val="es-ES_tradnl"/>
        </w:rPr>
      </w:pPr>
    </w:p>
    <w:p w14:paraId="709EB4A1" w14:textId="77777777" w:rsidR="00492E93" w:rsidRPr="00492E93" w:rsidRDefault="00492E93" w:rsidP="008072EE">
      <w:pPr>
        <w:numPr>
          <w:ilvl w:val="0"/>
          <w:numId w:val="42"/>
        </w:numPr>
        <w:ind w:right="49"/>
        <w:jc w:val="both"/>
        <w:rPr>
          <w:rFonts w:ascii="Montserrat" w:hAnsi="Montserrat" w:cs="Arial"/>
          <w:b/>
          <w:sz w:val="20"/>
          <w:szCs w:val="20"/>
          <w:lang w:val="es-ES_tradnl"/>
        </w:rPr>
      </w:pPr>
      <w:r w:rsidRPr="00445349">
        <w:rPr>
          <w:rFonts w:ascii="Montserrat" w:hAnsi="Montserrat" w:cs="Arial"/>
          <w:sz w:val="20"/>
          <w:szCs w:val="20"/>
          <w:lang w:val="es-ES"/>
        </w:rPr>
        <w:t xml:space="preserve">Acreditamiento de personalidad jurídica </w:t>
      </w:r>
      <w:r w:rsidRPr="00DD60F2">
        <w:rPr>
          <w:rFonts w:ascii="Montserrat" w:hAnsi="Montserrat" w:cs="Arial"/>
          <w:sz w:val="20"/>
          <w:szCs w:val="20"/>
          <w:lang w:val="es-ES"/>
        </w:rPr>
        <w:t>(</w:t>
      </w:r>
      <w:r w:rsidRPr="00DD60F2">
        <w:rPr>
          <w:rFonts w:ascii="Montserrat" w:hAnsi="Montserrat" w:cs="Arial"/>
          <w:b/>
          <w:sz w:val="20"/>
          <w:szCs w:val="20"/>
          <w:lang w:val="es-ES"/>
        </w:rPr>
        <w:t xml:space="preserve">ANEXO </w:t>
      </w:r>
      <w:r w:rsidR="00DD60F2" w:rsidRPr="00DD60F2">
        <w:rPr>
          <w:rFonts w:ascii="Montserrat" w:hAnsi="Montserrat" w:cs="Arial"/>
          <w:b/>
          <w:sz w:val="20"/>
          <w:szCs w:val="20"/>
          <w:lang w:val="es-ES"/>
        </w:rPr>
        <w:t>I</w:t>
      </w:r>
      <w:r w:rsidRPr="00DD60F2">
        <w:rPr>
          <w:rFonts w:ascii="Montserrat" w:hAnsi="Montserrat" w:cs="Arial"/>
          <w:sz w:val="20"/>
          <w:szCs w:val="20"/>
          <w:lang w:val="es-ES"/>
        </w:rPr>
        <w:t>),</w:t>
      </w:r>
    </w:p>
    <w:p w14:paraId="13848A50" w14:textId="61711D3F" w:rsidR="00492E93" w:rsidRDefault="00492E93" w:rsidP="008072EE">
      <w:pPr>
        <w:numPr>
          <w:ilvl w:val="0"/>
          <w:numId w:val="42"/>
        </w:numPr>
        <w:ind w:right="49"/>
        <w:jc w:val="both"/>
        <w:rPr>
          <w:rFonts w:ascii="Montserrat" w:hAnsi="Montserrat" w:cs="Arial"/>
          <w:b/>
          <w:sz w:val="20"/>
          <w:szCs w:val="20"/>
          <w:lang w:val="es-ES_tradnl"/>
        </w:rPr>
      </w:pPr>
      <w:r w:rsidRPr="00492E93">
        <w:rPr>
          <w:rFonts w:ascii="Montserrat" w:hAnsi="Montserrat" w:cs="Arial"/>
          <w:sz w:val="20"/>
          <w:szCs w:val="20"/>
          <w:lang w:val="es-ES_tradnl"/>
        </w:rPr>
        <w:t xml:space="preserve">Dirección de correo electrónico del </w:t>
      </w:r>
      <w:r w:rsidR="00313F8E">
        <w:rPr>
          <w:rFonts w:ascii="Montserrat" w:hAnsi="Montserrat" w:cs="Arial"/>
          <w:sz w:val="20"/>
          <w:szCs w:val="20"/>
          <w:lang w:val="es-ES_tradnl"/>
        </w:rPr>
        <w:t>participante</w:t>
      </w:r>
      <w:r w:rsidRPr="008834D2">
        <w:rPr>
          <w:rFonts w:ascii="Montserrat" w:hAnsi="Montserrat" w:cs="Arial"/>
          <w:sz w:val="20"/>
          <w:szCs w:val="20"/>
          <w:lang w:val="es-ES"/>
        </w:rPr>
        <w:t xml:space="preserve"> (</w:t>
      </w:r>
      <w:r w:rsidRPr="008834D2">
        <w:rPr>
          <w:rFonts w:ascii="Montserrat" w:hAnsi="Montserrat" w:cs="Arial"/>
          <w:b/>
          <w:sz w:val="20"/>
          <w:szCs w:val="20"/>
          <w:lang w:val="es-ES"/>
        </w:rPr>
        <w:t>ANEXO</w:t>
      </w:r>
      <w:r w:rsidR="008834D2" w:rsidRPr="008834D2">
        <w:rPr>
          <w:rFonts w:ascii="Montserrat" w:hAnsi="Montserrat" w:cs="Arial"/>
          <w:b/>
          <w:sz w:val="20"/>
          <w:szCs w:val="20"/>
          <w:lang w:val="es-ES"/>
        </w:rPr>
        <w:t xml:space="preserve"> II</w:t>
      </w:r>
      <w:r w:rsidRPr="008834D2">
        <w:rPr>
          <w:rFonts w:ascii="Montserrat" w:hAnsi="Montserrat" w:cs="Arial"/>
          <w:sz w:val="20"/>
          <w:szCs w:val="20"/>
          <w:lang w:val="es-ES"/>
        </w:rPr>
        <w:t>),</w:t>
      </w:r>
    </w:p>
    <w:p w14:paraId="5EBAE26C" w14:textId="77777777" w:rsidR="00492E93" w:rsidRDefault="00492E93" w:rsidP="008072EE">
      <w:pPr>
        <w:numPr>
          <w:ilvl w:val="0"/>
          <w:numId w:val="42"/>
        </w:numPr>
        <w:ind w:right="49"/>
        <w:jc w:val="both"/>
        <w:rPr>
          <w:rFonts w:ascii="Montserrat" w:hAnsi="Montserrat" w:cs="Arial"/>
          <w:b/>
          <w:sz w:val="20"/>
          <w:szCs w:val="20"/>
          <w:lang w:val="es-ES_tradnl"/>
        </w:rPr>
      </w:pPr>
      <w:r w:rsidRPr="00492E93">
        <w:rPr>
          <w:rFonts w:ascii="Montserrat" w:hAnsi="Montserrat" w:cs="Arial"/>
          <w:sz w:val="20"/>
          <w:szCs w:val="20"/>
          <w:lang w:val="es-ES_tradnl"/>
        </w:rPr>
        <w:t>Domicilio para recibir notificaciones</w:t>
      </w:r>
      <w:r w:rsidRPr="00492E93">
        <w:rPr>
          <w:rFonts w:ascii="Montserrat" w:hAnsi="Montserrat" w:cs="Arial"/>
          <w:sz w:val="20"/>
          <w:szCs w:val="20"/>
          <w:lang w:val="es-ES"/>
        </w:rPr>
        <w:t xml:space="preserve"> </w:t>
      </w:r>
      <w:r w:rsidRPr="00DD60F2">
        <w:rPr>
          <w:rFonts w:ascii="Montserrat" w:hAnsi="Montserrat" w:cs="Arial"/>
          <w:sz w:val="20"/>
          <w:szCs w:val="20"/>
          <w:lang w:val="es-ES"/>
        </w:rPr>
        <w:t>(</w:t>
      </w:r>
      <w:r w:rsidRPr="00DD60F2">
        <w:rPr>
          <w:rFonts w:ascii="Montserrat" w:hAnsi="Montserrat" w:cs="Arial"/>
          <w:b/>
          <w:sz w:val="20"/>
          <w:szCs w:val="20"/>
          <w:lang w:val="es-ES"/>
        </w:rPr>
        <w:t xml:space="preserve">ANEXO </w:t>
      </w:r>
      <w:r w:rsidR="00DD60F2" w:rsidRPr="00DD60F2">
        <w:rPr>
          <w:rFonts w:ascii="Montserrat" w:hAnsi="Montserrat" w:cs="Arial"/>
          <w:b/>
          <w:sz w:val="20"/>
          <w:szCs w:val="20"/>
          <w:lang w:val="es-ES"/>
        </w:rPr>
        <w:t>III</w:t>
      </w:r>
      <w:r w:rsidRPr="00DD60F2">
        <w:rPr>
          <w:rFonts w:ascii="Montserrat" w:hAnsi="Montserrat" w:cs="Arial"/>
          <w:sz w:val="20"/>
          <w:szCs w:val="20"/>
          <w:lang w:val="es-ES"/>
        </w:rPr>
        <w:t>),</w:t>
      </w:r>
    </w:p>
    <w:p w14:paraId="428D2E63" w14:textId="77777777" w:rsidR="00492E93" w:rsidRPr="00492E93" w:rsidRDefault="00492E93" w:rsidP="008072EE">
      <w:pPr>
        <w:numPr>
          <w:ilvl w:val="0"/>
          <w:numId w:val="42"/>
        </w:numPr>
        <w:ind w:right="49"/>
        <w:jc w:val="both"/>
        <w:rPr>
          <w:rFonts w:ascii="Montserrat" w:hAnsi="Montserrat" w:cs="Arial"/>
          <w:b/>
          <w:sz w:val="20"/>
          <w:szCs w:val="20"/>
          <w:lang w:val="es-ES_tradnl"/>
        </w:rPr>
      </w:pPr>
      <w:r w:rsidRPr="00492E93">
        <w:rPr>
          <w:rFonts w:ascii="Montserrat" w:hAnsi="Montserrat" w:cs="Arial"/>
          <w:sz w:val="20"/>
          <w:szCs w:val="20"/>
          <w:lang w:val="es-ES"/>
        </w:rPr>
        <w:t xml:space="preserve">Escrito de no encontrarse en los supuestos de los artículos 50 y 60 de la LAASSP </w:t>
      </w:r>
      <w:r w:rsidRPr="00D75868">
        <w:rPr>
          <w:rFonts w:ascii="Montserrat" w:hAnsi="Montserrat" w:cs="Arial"/>
          <w:b/>
          <w:sz w:val="20"/>
          <w:szCs w:val="20"/>
          <w:lang w:val="es-ES"/>
        </w:rPr>
        <w:t xml:space="preserve">(ANEXO </w:t>
      </w:r>
      <w:r w:rsidR="00D75868" w:rsidRPr="00D75868">
        <w:rPr>
          <w:rFonts w:ascii="Montserrat" w:hAnsi="Montserrat" w:cs="Arial"/>
          <w:b/>
          <w:sz w:val="20"/>
          <w:szCs w:val="20"/>
          <w:lang w:val="es-ES"/>
        </w:rPr>
        <w:t>I</w:t>
      </w:r>
      <w:r w:rsidRPr="00D75868">
        <w:rPr>
          <w:rFonts w:ascii="Montserrat" w:hAnsi="Montserrat" w:cs="Arial"/>
          <w:b/>
          <w:sz w:val="20"/>
          <w:szCs w:val="20"/>
          <w:lang w:val="es-ES"/>
        </w:rPr>
        <w:t>V)</w:t>
      </w:r>
      <w:r w:rsidRPr="00492E93">
        <w:rPr>
          <w:rFonts w:ascii="Montserrat" w:hAnsi="Montserrat" w:cs="Arial"/>
          <w:sz w:val="20"/>
          <w:szCs w:val="20"/>
          <w:lang w:val="es-ES"/>
        </w:rPr>
        <w:t xml:space="preserve">, </w:t>
      </w:r>
    </w:p>
    <w:p w14:paraId="5F3F9348" w14:textId="77777777" w:rsidR="00492E93" w:rsidRDefault="00492E93" w:rsidP="008072EE">
      <w:pPr>
        <w:numPr>
          <w:ilvl w:val="0"/>
          <w:numId w:val="42"/>
        </w:numPr>
        <w:ind w:right="49"/>
        <w:jc w:val="both"/>
        <w:rPr>
          <w:rFonts w:ascii="Montserrat" w:hAnsi="Montserrat" w:cs="Arial"/>
          <w:b/>
          <w:sz w:val="20"/>
          <w:szCs w:val="20"/>
          <w:lang w:val="es-ES_tradnl"/>
        </w:rPr>
      </w:pPr>
      <w:r w:rsidRPr="00445349">
        <w:rPr>
          <w:rFonts w:ascii="Montserrat" w:hAnsi="Montserrat" w:cs="Arial"/>
          <w:sz w:val="20"/>
          <w:szCs w:val="20"/>
          <w:lang w:val="es-ES"/>
        </w:rPr>
        <w:t xml:space="preserve">Declaración de Integridad </w:t>
      </w:r>
      <w:r w:rsidRPr="00DD60F2">
        <w:rPr>
          <w:rFonts w:ascii="Montserrat" w:hAnsi="Montserrat" w:cs="Arial"/>
          <w:sz w:val="20"/>
          <w:szCs w:val="20"/>
          <w:lang w:val="es-ES"/>
        </w:rPr>
        <w:t>(</w:t>
      </w:r>
      <w:r w:rsidRPr="00DD60F2">
        <w:rPr>
          <w:rFonts w:ascii="Montserrat" w:hAnsi="Montserrat" w:cs="Arial"/>
          <w:b/>
          <w:sz w:val="20"/>
          <w:szCs w:val="20"/>
          <w:lang w:val="es-ES"/>
        </w:rPr>
        <w:t xml:space="preserve">ANEXO </w:t>
      </w:r>
      <w:r w:rsidR="00DD60F2" w:rsidRPr="00DD60F2">
        <w:rPr>
          <w:rFonts w:ascii="Montserrat" w:hAnsi="Montserrat" w:cs="Arial"/>
          <w:b/>
          <w:sz w:val="20"/>
          <w:szCs w:val="20"/>
          <w:lang w:val="es-ES"/>
        </w:rPr>
        <w:t>V</w:t>
      </w:r>
      <w:r w:rsidRPr="00DD60F2">
        <w:rPr>
          <w:rFonts w:ascii="Montserrat" w:hAnsi="Montserrat" w:cs="Arial"/>
          <w:sz w:val="20"/>
          <w:szCs w:val="20"/>
          <w:lang w:val="es-ES"/>
        </w:rPr>
        <w:t>),</w:t>
      </w:r>
    </w:p>
    <w:p w14:paraId="25021197" w14:textId="77777777" w:rsidR="00492E93" w:rsidRPr="00492E93" w:rsidRDefault="00492E93" w:rsidP="008072EE">
      <w:pPr>
        <w:numPr>
          <w:ilvl w:val="0"/>
          <w:numId w:val="42"/>
        </w:numPr>
        <w:ind w:right="49"/>
        <w:jc w:val="both"/>
        <w:rPr>
          <w:rFonts w:ascii="Montserrat" w:hAnsi="Montserrat" w:cs="Arial"/>
          <w:b/>
          <w:sz w:val="20"/>
          <w:szCs w:val="20"/>
          <w:lang w:val="es-ES_tradnl"/>
        </w:rPr>
      </w:pPr>
      <w:r w:rsidRPr="00492E93">
        <w:rPr>
          <w:rFonts w:ascii="Montserrat" w:hAnsi="Montserrat" w:cs="Arial"/>
          <w:sz w:val="20"/>
          <w:szCs w:val="20"/>
          <w:lang w:val="es-ES_tradnl"/>
        </w:rPr>
        <w:t>Opinión de cumpli</w:t>
      </w:r>
      <w:r>
        <w:rPr>
          <w:rFonts w:ascii="Montserrat" w:hAnsi="Montserrat" w:cs="Arial"/>
          <w:sz w:val="20"/>
          <w:szCs w:val="20"/>
          <w:lang w:val="es-ES_tradnl"/>
        </w:rPr>
        <w:t>miento de obligaciones fiscales,</w:t>
      </w:r>
    </w:p>
    <w:p w14:paraId="5B699EED" w14:textId="77777777" w:rsidR="00492E93" w:rsidRDefault="00492E93" w:rsidP="008072EE">
      <w:pPr>
        <w:numPr>
          <w:ilvl w:val="0"/>
          <w:numId w:val="42"/>
        </w:numPr>
        <w:ind w:right="49"/>
        <w:jc w:val="both"/>
        <w:rPr>
          <w:rFonts w:ascii="Montserrat" w:hAnsi="Montserrat" w:cs="Arial"/>
          <w:b/>
          <w:sz w:val="20"/>
          <w:szCs w:val="20"/>
          <w:lang w:val="es-ES_tradnl"/>
        </w:rPr>
      </w:pPr>
      <w:r w:rsidRPr="00445349">
        <w:rPr>
          <w:rFonts w:ascii="Montserrat" w:hAnsi="Montserrat" w:cs="Arial"/>
          <w:sz w:val="20"/>
          <w:szCs w:val="20"/>
          <w:lang w:val="es-ES"/>
        </w:rPr>
        <w:t>E</w:t>
      </w:r>
      <w:r w:rsidRPr="00445349">
        <w:rPr>
          <w:rFonts w:ascii="Montserrat" w:hAnsi="Montserrat" w:cs="Arial"/>
          <w:sz w:val="20"/>
          <w:szCs w:val="20"/>
          <w:lang w:val="es-ES_tradnl"/>
        </w:rPr>
        <w:t xml:space="preserve">n su caso, Estratificación de las micro, pequeñas y medianas empresas </w:t>
      </w:r>
      <w:r w:rsidRPr="008834D2">
        <w:rPr>
          <w:rFonts w:ascii="Montserrat" w:hAnsi="Montserrat" w:cs="Arial"/>
          <w:sz w:val="20"/>
          <w:szCs w:val="20"/>
          <w:lang w:val="es-ES_tradnl"/>
        </w:rPr>
        <w:t>(</w:t>
      </w:r>
      <w:r w:rsidRPr="008834D2">
        <w:rPr>
          <w:rFonts w:ascii="Montserrat" w:hAnsi="Montserrat" w:cs="Arial"/>
          <w:b/>
          <w:sz w:val="20"/>
          <w:szCs w:val="20"/>
          <w:lang w:val="es-ES_tradnl"/>
        </w:rPr>
        <w:t xml:space="preserve">ANEXO </w:t>
      </w:r>
      <w:r w:rsidR="008834D2" w:rsidRPr="008834D2">
        <w:rPr>
          <w:rFonts w:ascii="Montserrat" w:hAnsi="Montserrat" w:cs="Arial"/>
          <w:b/>
          <w:sz w:val="20"/>
          <w:szCs w:val="20"/>
          <w:lang w:val="es-ES_tradnl"/>
        </w:rPr>
        <w:t>VII</w:t>
      </w:r>
      <w:r w:rsidRPr="008834D2">
        <w:rPr>
          <w:rFonts w:ascii="Montserrat" w:hAnsi="Montserrat" w:cs="Arial"/>
          <w:sz w:val="20"/>
          <w:szCs w:val="20"/>
          <w:lang w:val="es-ES_tradnl"/>
        </w:rPr>
        <w:t>,</w:t>
      </w:r>
      <w:r>
        <w:rPr>
          <w:rFonts w:ascii="Montserrat" w:hAnsi="Montserrat" w:cs="Arial"/>
          <w:sz w:val="20"/>
          <w:szCs w:val="20"/>
          <w:lang w:val="es-ES_tradnl"/>
        </w:rPr>
        <w:t xml:space="preserve"> y</w:t>
      </w:r>
    </w:p>
    <w:p w14:paraId="7E02D877" w14:textId="77777777" w:rsidR="00492E93" w:rsidRPr="00445349" w:rsidRDefault="00492E93" w:rsidP="00492E93">
      <w:pPr>
        <w:ind w:left="851" w:right="49"/>
        <w:jc w:val="both"/>
        <w:rPr>
          <w:rFonts w:ascii="Montserrat" w:hAnsi="Montserrat" w:cs="Arial"/>
          <w:b/>
          <w:sz w:val="20"/>
          <w:szCs w:val="20"/>
          <w:lang w:val="es-ES_tradnl"/>
        </w:rPr>
      </w:pPr>
    </w:p>
    <w:p w14:paraId="4E373C6C" w14:textId="77777777" w:rsidR="00492E93" w:rsidRPr="00DD60F2" w:rsidRDefault="00492E93" w:rsidP="008072EE">
      <w:pPr>
        <w:numPr>
          <w:ilvl w:val="0"/>
          <w:numId w:val="42"/>
        </w:numPr>
        <w:ind w:right="49"/>
        <w:jc w:val="both"/>
        <w:rPr>
          <w:rFonts w:ascii="Montserrat" w:hAnsi="Montserrat" w:cs="Arial"/>
          <w:b/>
          <w:sz w:val="20"/>
          <w:szCs w:val="20"/>
          <w:lang w:val="es-ES_tradnl"/>
        </w:rPr>
      </w:pPr>
      <w:r w:rsidRPr="00445349">
        <w:rPr>
          <w:rFonts w:ascii="Montserrat" w:hAnsi="Montserrat" w:cs="Arial"/>
          <w:sz w:val="20"/>
          <w:szCs w:val="20"/>
          <w:lang w:val="es-ES"/>
        </w:rPr>
        <w:t xml:space="preserve">Manifestación de Nacionalidad Mexicana </w:t>
      </w:r>
      <w:r w:rsidRPr="008834D2">
        <w:rPr>
          <w:rFonts w:ascii="Montserrat" w:hAnsi="Montserrat" w:cs="Arial"/>
          <w:sz w:val="20"/>
          <w:szCs w:val="20"/>
          <w:lang w:val="es-ES"/>
        </w:rPr>
        <w:t>(</w:t>
      </w:r>
      <w:r w:rsidRPr="008834D2">
        <w:rPr>
          <w:rFonts w:ascii="Montserrat" w:hAnsi="Montserrat" w:cs="Arial"/>
          <w:b/>
          <w:sz w:val="20"/>
          <w:szCs w:val="20"/>
          <w:lang w:val="es-ES"/>
        </w:rPr>
        <w:t>ANEXO V</w:t>
      </w:r>
      <w:r w:rsidR="008834D2" w:rsidRPr="008834D2">
        <w:rPr>
          <w:rFonts w:ascii="Montserrat" w:hAnsi="Montserrat" w:cs="Arial"/>
          <w:b/>
          <w:sz w:val="20"/>
          <w:szCs w:val="20"/>
          <w:lang w:val="es-ES"/>
        </w:rPr>
        <w:t>II</w:t>
      </w:r>
      <w:r w:rsidRPr="008834D2">
        <w:rPr>
          <w:rFonts w:ascii="Montserrat" w:hAnsi="Montserrat" w:cs="Arial"/>
          <w:b/>
          <w:sz w:val="20"/>
          <w:szCs w:val="20"/>
          <w:lang w:val="es-ES"/>
        </w:rPr>
        <w:t>I</w:t>
      </w:r>
      <w:r w:rsidR="00DD60F2">
        <w:rPr>
          <w:rFonts w:ascii="Montserrat" w:hAnsi="Montserrat" w:cs="Arial"/>
          <w:b/>
          <w:sz w:val="20"/>
          <w:szCs w:val="20"/>
          <w:lang w:val="es-ES"/>
        </w:rPr>
        <w:t xml:space="preserve"> A</w:t>
      </w:r>
      <w:r w:rsidRPr="008834D2">
        <w:rPr>
          <w:rFonts w:ascii="Montserrat" w:hAnsi="Montserrat" w:cs="Arial"/>
          <w:sz w:val="20"/>
          <w:szCs w:val="20"/>
          <w:lang w:val="es-ES"/>
        </w:rPr>
        <w:t>)</w:t>
      </w:r>
      <w:r w:rsidR="00B20122">
        <w:rPr>
          <w:rFonts w:ascii="Montserrat" w:hAnsi="Montserrat" w:cs="Arial"/>
          <w:sz w:val="20"/>
          <w:szCs w:val="20"/>
          <w:lang w:val="es-ES"/>
        </w:rPr>
        <w:t>.</w:t>
      </w:r>
      <w:r w:rsidRPr="00DD60F2">
        <w:rPr>
          <w:rFonts w:ascii="Montserrat" w:hAnsi="Montserrat" w:cs="Arial"/>
          <w:sz w:val="20"/>
          <w:szCs w:val="20"/>
          <w:lang w:val="es-ES"/>
        </w:rPr>
        <w:t xml:space="preserve"> </w:t>
      </w:r>
    </w:p>
    <w:p w14:paraId="3815EA5B" w14:textId="77777777" w:rsidR="00247938" w:rsidRPr="00445349" w:rsidRDefault="00247938" w:rsidP="003F491F">
      <w:pPr>
        <w:pStyle w:val="Prrafodelista"/>
        <w:rPr>
          <w:rFonts w:ascii="Montserrat" w:hAnsi="Montserrat" w:cs="Arial"/>
          <w:sz w:val="20"/>
          <w:szCs w:val="20"/>
        </w:rPr>
      </w:pPr>
    </w:p>
    <w:p w14:paraId="3BCC66D9" w14:textId="77777777" w:rsidR="00C01F7F" w:rsidRDefault="008F6777" w:rsidP="008072EE">
      <w:pPr>
        <w:pStyle w:val="Prrafodelista"/>
        <w:numPr>
          <w:ilvl w:val="0"/>
          <w:numId w:val="35"/>
        </w:numPr>
        <w:ind w:left="426" w:right="49"/>
        <w:jc w:val="both"/>
        <w:rPr>
          <w:rFonts w:ascii="Montserrat" w:hAnsi="Montserrat" w:cs="Arial"/>
          <w:sz w:val="20"/>
          <w:szCs w:val="20"/>
        </w:rPr>
      </w:pPr>
      <w:r w:rsidRPr="00445349">
        <w:rPr>
          <w:rFonts w:ascii="Montserrat" w:hAnsi="Montserrat" w:cs="Arial"/>
          <w:sz w:val="20"/>
          <w:szCs w:val="20"/>
        </w:rPr>
        <w:t>Uno de los integrantes podrá presentar el escrito mediante el cual se manifieste el interés en participar en</w:t>
      </w:r>
      <w:r w:rsidR="00300BC0" w:rsidRPr="00445349">
        <w:rPr>
          <w:rFonts w:ascii="Montserrat" w:hAnsi="Montserrat" w:cs="Arial"/>
          <w:sz w:val="20"/>
          <w:szCs w:val="20"/>
        </w:rPr>
        <w:t xml:space="preserve"> términos del Acreditamiento de personalidad jurídica y datos de notificación.</w:t>
      </w:r>
    </w:p>
    <w:p w14:paraId="2B9258BE" w14:textId="77777777" w:rsidR="00FC32CC" w:rsidRDefault="00FC32CC" w:rsidP="00FC32CC">
      <w:pPr>
        <w:pStyle w:val="Prrafodelista"/>
        <w:ind w:left="426" w:right="49"/>
        <w:jc w:val="both"/>
        <w:rPr>
          <w:rFonts w:ascii="Montserrat" w:hAnsi="Montserrat" w:cs="Arial"/>
          <w:sz w:val="20"/>
          <w:szCs w:val="20"/>
        </w:rPr>
      </w:pPr>
    </w:p>
    <w:p w14:paraId="2863368F" w14:textId="77777777" w:rsidR="008F6777" w:rsidRPr="00FC32CC" w:rsidRDefault="008F6777" w:rsidP="00FC32CC">
      <w:pPr>
        <w:pStyle w:val="Prrafodelista"/>
        <w:numPr>
          <w:ilvl w:val="0"/>
          <w:numId w:val="35"/>
        </w:numPr>
        <w:ind w:left="426" w:right="49"/>
        <w:jc w:val="both"/>
        <w:rPr>
          <w:rFonts w:ascii="Montserrat" w:hAnsi="Montserrat" w:cs="Arial"/>
          <w:sz w:val="20"/>
          <w:szCs w:val="20"/>
        </w:rPr>
      </w:pPr>
      <w:r w:rsidRPr="00FC32CC">
        <w:rPr>
          <w:rFonts w:ascii="Montserrat" w:hAnsi="Montserrat" w:cs="Arial"/>
          <w:sz w:val="20"/>
          <w:szCs w:val="20"/>
        </w:rPr>
        <w:t xml:space="preserve">Los integrantes deberán celebrar en términos de la legislación aplicable un convenio, en el cual se establezcan con precisión los siguientes aspectos, de conformidad con el </w:t>
      </w:r>
      <w:r w:rsidR="00521A7C" w:rsidRPr="00FC32CC">
        <w:rPr>
          <w:rFonts w:ascii="Montserrat" w:hAnsi="Montserrat" w:cs="Arial"/>
          <w:b/>
          <w:sz w:val="20"/>
          <w:szCs w:val="20"/>
        </w:rPr>
        <w:t xml:space="preserve">ANEXO </w:t>
      </w:r>
      <w:r w:rsidR="008834D2" w:rsidRPr="00FC32CC">
        <w:rPr>
          <w:rFonts w:ascii="Montserrat" w:hAnsi="Montserrat" w:cs="Arial"/>
          <w:b/>
          <w:sz w:val="20"/>
          <w:szCs w:val="20"/>
        </w:rPr>
        <w:t>IX</w:t>
      </w:r>
      <w:r w:rsidR="00521A7C" w:rsidRPr="00FC32CC">
        <w:rPr>
          <w:rFonts w:ascii="Montserrat" w:hAnsi="Montserrat" w:cs="Arial"/>
          <w:b/>
          <w:sz w:val="20"/>
          <w:szCs w:val="20"/>
        </w:rPr>
        <w:t xml:space="preserve"> </w:t>
      </w:r>
      <w:r w:rsidRPr="00FC32CC">
        <w:rPr>
          <w:rFonts w:ascii="Montserrat" w:hAnsi="Montserrat" w:cs="Arial"/>
          <w:b/>
          <w:sz w:val="20"/>
          <w:szCs w:val="20"/>
        </w:rPr>
        <w:t>“</w:t>
      </w:r>
      <w:r w:rsidR="00B20122" w:rsidRPr="00FC32CC">
        <w:rPr>
          <w:rFonts w:ascii="Montserrat" w:hAnsi="Montserrat" w:cs="Arial"/>
          <w:b/>
          <w:sz w:val="20"/>
          <w:szCs w:val="20"/>
        </w:rPr>
        <w:t>modelo de convenio de participación conjunta</w:t>
      </w:r>
      <w:r w:rsidR="00702E9F" w:rsidRPr="00FC32CC">
        <w:rPr>
          <w:rFonts w:ascii="Montserrat" w:hAnsi="Montserrat" w:cs="Arial"/>
          <w:b/>
          <w:sz w:val="20"/>
          <w:szCs w:val="20"/>
        </w:rPr>
        <w:t>”</w:t>
      </w:r>
      <w:r w:rsidR="00C01F7F" w:rsidRPr="00FC32CC">
        <w:rPr>
          <w:rFonts w:ascii="Montserrat" w:hAnsi="Montserrat" w:cs="Arial"/>
          <w:sz w:val="20"/>
          <w:szCs w:val="20"/>
        </w:rPr>
        <w:t xml:space="preserve"> de la presente Convocatoria o en cualquier instrumento siempre que cumpla con los requisitos de los artículos 34 de la LAASSP y 44 de su Reglamento.</w:t>
      </w:r>
    </w:p>
    <w:p w14:paraId="0130D502" w14:textId="77777777" w:rsidR="00493475" w:rsidRPr="00445349" w:rsidRDefault="00493475" w:rsidP="003F491F">
      <w:pPr>
        <w:ind w:left="851" w:right="49" w:hanging="142"/>
        <w:jc w:val="both"/>
        <w:rPr>
          <w:rFonts w:ascii="Montserrat" w:eastAsia="Times New Roman" w:hAnsi="Montserrat" w:cs="Arial"/>
          <w:sz w:val="20"/>
          <w:szCs w:val="20"/>
          <w:lang w:val="es-ES" w:eastAsia="es-ES"/>
        </w:rPr>
      </w:pPr>
    </w:p>
    <w:p w14:paraId="49686506" w14:textId="77777777" w:rsidR="00493475" w:rsidRPr="00445349" w:rsidRDefault="00493475" w:rsidP="008072EE">
      <w:pPr>
        <w:pStyle w:val="Prrafodelista"/>
        <w:numPr>
          <w:ilvl w:val="0"/>
          <w:numId w:val="34"/>
        </w:numPr>
        <w:ind w:left="993" w:right="49" w:hanging="283"/>
        <w:jc w:val="both"/>
        <w:rPr>
          <w:rFonts w:ascii="Montserrat" w:hAnsi="Montserrat" w:cs="Arial"/>
          <w:sz w:val="20"/>
          <w:szCs w:val="20"/>
        </w:rPr>
      </w:pPr>
      <w:r w:rsidRPr="00445349">
        <w:rPr>
          <w:rFonts w:ascii="Montserrat" w:hAnsi="Montserrat" w:cs="Arial"/>
          <w:sz w:val="20"/>
          <w:szCs w:val="20"/>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4F872F8" w14:textId="77777777" w:rsidR="00493475" w:rsidRPr="00445349" w:rsidRDefault="00493475" w:rsidP="003F491F">
      <w:pPr>
        <w:pStyle w:val="Prrafodelista"/>
        <w:ind w:left="993" w:right="49"/>
        <w:jc w:val="both"/>
        <w:rPr>
          <w:rFonts w:ascii="Montserrat" w:hAnsi="Montserrat" w:cs="Arial"/>
          <w:sz w:val="20"/>
          <w:szCs w:val="20"/>
        </w:rPr>
      </w:pPr>
    </w:p>
    <w:p w14:paraId="0A5F6698" w14:textId="77777777" w:rsidR="00493475" w:rsidRPr="00445349" w:rsidRDefault="00493475" w:rsidP="008072EE">
      <w:pPr>
        <w:pStyle w:val="Prrafodelista"/>
        <w:numPr>
          <w:ilvl w:val="0"/>
          <w:numId w:val="34"/>
        </w:numPr>
        <w:ind w:left="993" w:right="49" w:hanging="283"/>
        <w:jc w:val="both"/>
        <w:rPr>
          <w:rFonts w:ascii="Montserrat" w:hAnsi="Montserrat" w:cs="Arial"/>
          <w:sz w:val="20"/>
          <w:szCs w:val="20"/>
        </w:rPr>
      </w:pPr>
      <w:r w:rsidRPr="00445349">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14:paraId="08EF882C" w14:textId="77777777" w:rsidR="00493475" w:rsidRPr="00445349" w:rsidRDefault="00493475" w:rsidP="003F491F">
      <w:pPr>
        <w:pStyle w:val="Prrafodelista"/>
        <w:rPr>
          <w:rFonts w:ascii="Montserrat" w:hAnsi="Montserrat" w:cs="Arial"/>
          <w:sz w:val="20"/>
          <w:szCs w:val="20"/>
        </w:rPr>
      </w:pPr>
    </w:p>
    <w:p w14:paraId="6847C73D" w14:textId="62DC2D93" w:rsidR="00493475" w:rsidRPr="00445349" w:rsidRDefault="00493475" w:rsidP="008072EE">
      <w:pPr>
        <w:pStyle w:val="Prrafodelista"/>
        <w:numPr>
          <w:ilvl w:val="0"/>
          <w:numId w:val="34"/>
        </w:numPr>
        <w:ind w:left="993" w:right="49" w:hanging="283"/>
        <w:jc w:val="both"/>
        <w:rPr>
          <w:rFonts w:ascii="Montserrat" w:hAnsi="Montserrat" w:cs="Arial"/>
          <w:sz w:val="20"/>
          <w:szCs w:val="20"/>
        </w:rPr>
      </w:pPr>
      <w:r w:rsidRPr="00445349">
        <w:rPr>
          <w:rFonts w:ascii="Montserrat" w:hAnsi="Montserrat" w:cs="Arial"/>
          <w:sz w:val="20"/>
          <w:szCs w:val="20"/>
        </w:rPr>
        <w:t xml:space="preserve">Designación de un representante común, así como el señalamiento de un domicilio común del consorciado para oír y recibir toda clase de notificaciones y documentos; otorgándole poder amplio y suficiente, para atender todo lo relacionado con la proposición y con el procedimiento de </w:t>
      </w:r>
      <w:r w:rsidR="00313F8E">
        <w:rPr>
          <w:rFonts w:ascii="Montserrat" w:hAnsi="Montserrat" w:cs="Arial"/>
          <w:sz w:val="20"/>
          <w:szCs w:val="20"/>
        </w:rPr>
        <w:t>Adjudicación</w:t>
      </w:r>
      <w:r w:rsidRPr="00445349">
        <w:rPr>
          <w:rFonts w:ascii="Montserrat" w:hAnsi="Montserrat" w:cs="Arial"/>
          <w:sz w:val="20"/>
          <w:szCs w:val="20"/>
        </w:rPr>
        <w:t xml:space="preserve"> Pública.</w:t>
      </w:r>
    </w:p>
    <w:p w14:paraId="24B36566" w14:textId="77777777" w:rsidR="00493475" w:rsidRPr="00445349" w:rsidRDefault="00493475" w:rsidP="003F491F">
      <w:pPr>
        <w:pStyle w:val="Prrafodelista"/>
        <w:rPr>
          <w:rFonts w:ascii="Montserrat" w:hAnsi="Montserrat" w:cs="Arial"/>
          <w:sz w:val="20"/>
          <w:szCs w:val="20"/>
        </w:rPr>
      </w:pPr>
    </w:p>
    <w:p w14:paraId="1145C5A9" w14:textId="77777777" w:rsidR="00493475" w:rsidRPr="00445349" w:rsidRDefault="00493475" w:rsidP="008072EE">
      <w:pPr>
        <w:pStyle w:val="Prrafodelista"/>
        <w:numPr>
          <w:ilvl w:val="0"/>
          <w:numId w:val="34"/>
        </w:numPr>
        <w:ind w:left="993" w:right="49" w:hanging="283"/>
        <w:jc w:val="both"/>
        <w:rPr>
          <w:rFonts w:ascii="Montserrat" w:hAnsi="Montserrat" w:cs="Arial"/>
          <w:sz w:val="20"/>
          <w:szCs w:val="20"/>
        </w:rPr>
      </w:pPr>
      <w:r w:rsidRPr="00445349">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3CBCA270" w14:textId="77777777" w:rsidR="00493475" w:rsidRPr="00445349" w:rsidRDefault="00493475" w:rsidP="003F491F">
      <w:pPr>
        <w:pStyle w:val="Prrafodelista"/>
        <w:rPr>
          <w:rFonts w:ascii="Montserrat" w:hAnsi="Montserrat" w:cs="Arial"/>
          <w:sz w:val="20"/>
          <w:szCs w:val="20"/>
        </w:rPr>
      </w:pPr>
    </w:p>
    <w:p w14:paraId="2BB06573" w14:textId="77777777" w:rsidR="00493475" w:rsidRPr="00445349" w:rsidRDefault="00493475" w:rsidP="008072EE">
      <w:pPr>
        <w:pStyle w:val="Prrafodelista"/>
        <w:numPr>
          <w:ilvl w:val="0"/>
          <w:numId w:val="34"/>
        </w:numPr>
        <w:ind w:left="993" w:right="49" w:hanging="283"/>
        <w:jc w:val="both"/>
        <w:rPr>
          <w:rFonts w:ascii="Montserrat" w:hAnsi="Montserrat" w:cs="Arial"/>
          <w:sz w:val="20"/>
          <w:szCs w:val="20"/>
        </w:rPr>
      </w:pPr>
      <w:r w:rsidRPr="00445349">
        <w:rPr>
          <w:rFonts w:ascii="Montserrat" w:hAnsi="Montserrat" w:cs="Arial"/>
          <w:sz w:val="20"/>
          <w:szCs w:val="20"/>
        </w:rPr>
        <w:t>Estipulación expresa de que cada uno de los firmantes quedará obligado junto con los demás integrantes, en forma solidaria o mancomunada según convenga, para efectos del procedimiento de contratación y del contrato, en caso de que se les adjudique el mismo.</w:t>
      </w:r>
    </w:p>
    <w:p w14:paraId="2930C08D" w14:textId="77777777" w:rsidR="00493475" w:rsidRPr="00445349" w:rsidRDefault="00493475" w:rsidP="003F491F">
      <w:pPr>
        <w:ind w:left="851" w:right="49" w:hanging="142"/>
        <w:jc w:val="both"/>
        <w:rPr>
          <w:rFonts w:ascii="Montserrat" w:hAnsi="Montserrat" w:cs="Arial"/>
          <w:sz w:val="20"/>
          <w:szCs w:val="20"/>
          <w:lang w:val="es-ES"/>
        </w:rPr>
      </w:pPr>
    </w:p>
    <w:p w14:paraId="4E57978C" w14:textId="77777777" w:rsidR="008F6777" w:rsidRPr="00445349" w:rsidRDefault="008F6777" w:rsidP="008072EE">
      <w:pPr>
        <w:pStyle w:val="Ttulo2"/>
        <w:numPr>
          <w:ilvl w:val="1"/>
          <w:numId w:val="32"/>
        </w:numPr>
        <w:spacing w:before="0" w:after="0"/>
        <w:ind w:left="0" w:right="49" w:firstLine="0"/>
        <w:jc w:val="both"/>
        <w:rPr>
          <w:rFonts w:ascii="Montserrat" w:hAnsi="Montserrat" w:cs="Arial"/>
          <w:i w:val="0"/>
          <w:sz w:val="20"/>
          <w:lang w:val="es-ES_tradnl"/>
        </w:rPr>
      </w:pPr>
      <w:bookmarkStart w:id="89" w:name="_Toc139994386"/>
      <w:r w:rsidRPr="00445349">
        <w:rPr>
          <w:rFonts w:ascii="Montserrat" w:hAnsi="Montserrat" w:cs="Arial"/>
          <w:i w:val="0"/>
          <w:sz w:val="20"/>
          <w:lang w:val="es-ES_tradnl"/>
        </w:rPr>
        <w:t>Envío de una sola proposición.</w:t>
      </w:r>
      <w:bookmarkEnd w:id="89"/>
    </w:p>
    <w:p w14:paraId="115DA3CA" w14:textId="77777777" w:rsidR="008F6777" w:rsidRPr="00445349" w:rsidRDefault="008F6777" w:rsidP="003F491F">
      <w:pPr>
        <w:ind w:right="49"/>
        <w:jc w:val="both"/>
        <w:rPr>
          <w:rFonts w:ascii="Montserrat" w:hAnsi="Montserrat" w:cs="Arial"/>
          <w:sz w:val="20"/>
          <w:szCs w:val="20"/>
        </w:rPr>
      </w:pPr>
    </w:p>
    <w:p w14:paraId="50612C43" w14:textId="3606ACA6" w:rsidR="008F6777" w:rsidRPr="00445349" w:rsidRDefault="008F6777" w:rsidP="004F7BBE">
      <w:pPr>
        <w:ind w:left="426"/>
        <w:jc w:val="both"/>
        <w:rPr>
          <w:rFonts w:ascii="Montserrat" w:hAnsi="Montserrat" w:cs="Arial"/>
          <w:sz w:val="20"/>
          <w:szCs w:val="20"/>
          <w:lang w:val="es-ES_tradnl"/>
        </w:rPr>
      </w:pPr>
      <w:r w:rsidRPr="00445349">
        <w:rPr>
          <w:rFonts w:ascii="Montserrat" w:hAnsi="Montserrat" w:cs="Arial"/>
          <w:sz w:val="20"/>
          <w:szCs w:val="20"/>
          <w:lang w:val="es-ES_tradnl"/>
        </w:rPr>
        <w:t xml:space="preserve">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s sólo pod</w:t>
      </w:r>
      <w:r w:rsidR="00497568" w:rsidRPr="00445349">
        <w:rPr>
          <w:rFonts w:ascii="Montserrat" w:hAnsi="Montserrat" w:cs="Arial"/>
          <w:sz w:val="20"/>
          <w:szCs w:val="20"/>
          <w:lang w:val="es-ES_tradnl"/>
        </w:rPr>
        <w:t>rán presentar una proposición p</w:t>
      </w:r>
      <w:r w:rsidR="00072F45" w:rsidRPr="00445349">
        <w:rPr>
          <w:rFonts w:ascii="Montserrat" w:hAnsi="Montserrat" w:cs="Arial"/>
          <w:sz w:val="20"/>
          <w:szCs w:val="20"/>
          <w:lang w:val="es-ES_tradnl"/>
        </w:rPr>
        <w:t>or</w:t>
      </w:r>
      <w:r w:rsidR="00497568"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partida completa en el presente procedimiento de contratación, ya sea por sí mismo, o como integra</w:t>
      </w:r>
      <w:r w:rsidR="00497568" w:rsidRPr="00445349">
        <w:rPr>
          <w:rFonts w:ascii="Montserrat" w:hAnsi="Montserrat" w:cs="Arial"/>
          <w:sz w:val="20"/>
          <w:szCs w:val="20"/>
          <w:lang w:val="es-ES_tradnl"/>
        </w:rPr>
        <w:t>nte de una proposición conjunta</w:t>
      </w:r>
      <w:r w:rsidR="0058771E" w:rsidRPr="00445349">
        <w:rPr>
          <w:rFonts w:ascii="Montserrat" w:hAnsi="Montserrat" w:cs="Arial"/>
          <w:sz w:val="20"/>
          <w:szCs w:val="20"/>
          <w:lang w:val="es-ES_tradnl"/>
        </w:rPr>
        <w:t xml:space="preserve">, en el entendido que a elección de cada </w:t>
      </w:r>
      <w:r w:rsidR="00313F8E">
        <w:rPr>
          <w:rFonts w:ascii="Montserrat" w:hAnsi="Montserrat" w:cs="Arial"/>
          <w:sz w:val="20"/>
          <w:szCs w:val="20"/>
          <w:lang w:val="es-ES_tradnl"/>
        </w:rPr>
        <w:t>participante</w:t>
      </w:r>
      <w:r w:rsidR="0058771E" w:rsidRPr="00445349">
        <w:rPr>
          <w:rFonts w:ascii="Montserrat" w:hAnsi="Montserrat" w:cs="Arial"/>
          <w:sz w:val="20"/>
          <w:szCs w:val="20"/>
          <w:lang w:val="es-ES_tradnl"/>
        </w:rPr>
        <w:t>, podrán participar en las partidas de su elección.</w:t>
      </w:r>
    </w:p>
    <w:p w14:paraId="3AEBE2CD" w14:textId="77777777" w:rsidR="008F6777" w:rsidRPr="00445349" w:rsidRDefault="008F6777" w:rsidP="004F7BBE">
      <w:pPr>
        <w:ind w:left="426" w:right="49"/>
        <w:jc w:val="both"/>
        <w:rPr>
          <w:rFonts w:ascii="Montserrat" w:hAnsi="Montserrat" w:cs="Arial"/>
          <w:sz w:val="20"/>
          <w:szCs w:val="20"/>
        </w:rPr>
      </w:pPr>
    </w:p>
    <w:p w14:paraId="0668B1DC" w14:textId="645701A6" w:rsidR="008F6777" w:rsidRPr="00445349" w:rsidRDefault="008F6777" w:rsidP="004F7BBE">
      <w:pPr>
        <w:ind w:left="426" w:right="49"/>
        <w:jc w:val="both"/>
        <w:rPr>
          <w:rFonts w:ascii="Montserrat" w:hAnsi="Montserrat" w:cs="Arial"/>
          <w:sz w:val="20"/>
          <w:szCs w:val="20"/>
        </w:rPr>
      </w:pPr>
      <w:r w:rsidRPr="00445349">
        <w:rPr>
          <w:rFonts w:ascii="Montserrat" w:hAnsi="Montserrat" w:cs="Arial"/>
          <w:sz w:val="20"/>
          <w:szCs w:val="20"/>
        </w:rPr>
        <w:t xml:space="preserve">Los </w:t>
      </w:r>
      <w:r w:rsidR="00313F8E">
        <w:rPr>
          <w:rFonts w:ascii="Montserrat" w:hAnsi="Montserrat" w:cs="Arial"/>
          <w:sz w:val="20"/>
          <w:szCs w:val="20"/>
        </w:rPr>
        <w:t>participante</w:t>
      </w:r>
      <w:r w:rsidRPr="00445349">
        <w:rPr>
          <w:rFonts w:ascii="Montserrat" w:hAnsi="Montserrat" w:cs="Arial"/>
          <w:sz w:val="20"/>
          <w:szCs w:val="20"/>
        </w:rPr>
        <w:t>s sólo podrán presentar una proposición por partida</w:t>
      </w:r>
      <w:r w:rsidR="00497568" w:rsidRPr="00445349">
        <w:rPr>
          <w:rFonts w:ascii="Montserrat" w:hAnsi="Montserrat" w:cs="Arial"/>
          <w:sz w:val="20"/>
          <w:szCs w:val="20"/>
        </w:rPr>
        <w:t xml:space="preserve"> </w:t>
      </w:r>
      <w:r w:rsidRPr="00445349">
        <w:rPr>
          <w:rFonts w:ascii="Montserrat" w:hAnsi="Montserrat" w:cs="Arial"/>
          <w:sz w:val="20"/>
          <w:szCs w:val="20"/>
        </w:rPr>
        <w:t xml:space="preserve">para esta </w:t>
      </w:r>
      <w:r w:rsidR="00313F8E">
        <w:rPr>
          <w:rFonts w:ascii="Montserrat" w:hAnsi="Montserrat" w:cs="Arial"/>
          <w:sz w:val="20"/>
          <w:szCs w:val="20"/>
        </w:rPr>
        <w:t>adjudicación</w:t>
      </w:r>
      <w:r w:rsidRPr="00445349">
        <w:rPr>
          <w:rFonts w:ascii="Montserrat" w:hAnsi="Montserrat" w:cs="Arial"/>
          <w:sz w:val="20"/>
          <w:szCs w:val="20"/>
        </w:rPr>
        <w:t>.</w:t>
      </w:r>
    </w:p>
    <w:p w14:paraId="797C0129" w14:textId="77777777" w:rsidR="0050610A" w:rsidRPr="00445349" w:rsidRDefault="0050610A" w:rsidP="003F491F">
      <w:pPr>
        <w:ind w:right="49"/>
        <w:jc w:val="both"/>
        <w:rPr>
          <w:rFonts w:ascii="Montserrat" w:hAnsi="Montserrat" w:cs="Arial"/>
          <w:sz w:val="20"/>
          <w:szCs w:val="20"/>
          <w:lang w:val="es-ES_tradnl"/>
        </w:rPr>
      </w:pPr>
    </w:p>
    <w:p w14:paraId="25458399" w14:textId="77777777" w:rsidR="002B3D35" w:rsidRPr="00445349" w:rsidRDefault="002B3D35" w:rsidP="008072EE">
      <w:pPr>
        <w:pStyle w:val="Ttulo2"/>
        <w:numPr>
          <w:ilvl w:val="1"/>
          <w:numId w:val="32"/>
        </w:numPr>
        <w:spacing w:before="0" w:after="0"/>
        <w:ind w:left="0" w:right="49" w:firstLine="0"/>
        <w:rPr>
          <w:rFonts w:ascii="Montserrat" w:hAnsi="Montserrat" w:cs="Arial"/>
          <w:i w:val="0"/>
          <w:sz w:val="20"/>
          <w:lang w:val="es-ES_tradnl"/>
        </w:rPr>
      </w:pPr>
      <w:bookmarkStart w:id="90" w:name="_Toc139994387"/>
      <w:r w:rsidRPr="00445349">
        <w:rPr>
          <w:rFonts w:ascii="Montserrat" w:hAnsi="Montserrat" w:cs="Arial"/>
          <w:i w:val="0"/>
          <w:sz w:val="20"/>
          <w:lang w:val="es-ES_tradnl"/>
        </w:rPr>
        <w:t xml:space="preserve">Acreditamiento de personalidad jurídica y datos de </w:t>
      </w:r>
      <w:r w:rsidR="00072F45" w:rsidRPr="00445349">
        <w:rPr>
          <w:rFonts w:ascii="Montserrat" w:hAnsi="Montserrat" w:cs="Arial"/>
          <w:i w:val="0"/>
          <w:sz w:val="20"/>
          <w:lang w:val="es-ES_tradnl"/>
        </w:rPr>
        <w:t>notificación</w:t>
      </w:r>
      <w:r w:rsidR="004135CB" w:rsidRPr="00445349">
        <w:rPr>
          <w:rFonts w:ascii="Montserrat" w:hAnsi="Montserrat" w:cs="Arial"/>
          <w:i w:val="0"/>
          <w:sz w:val="20"/>
          <w:lang w:val="es-ES_tradnl"/>
        </w:rPr>
        <w:t>.</w:t>
      </w:r>
      <w:bookmarkEnd w:id="90"/>
    </w:p>
    <w:p w14:paraId="76D6483D" w14:textId="77777777" w:rsidR="002B3D35" w:rsidRPr="00445349" w:rsidRDefault="002B3D35" w:rsidP="003F491F">
      <w:pPr>
        <w:rPr>
          <w:rFonts w:ascii="Montserrat" w:hAnsi="Montserrat"/>
          <w:sz w:val="20"/>
          <w:szCs w:val="20"/>
          <w:lang w:val="es-ES_tradnl" w:eastAsia="ar-SA"/>
        </w:rPr>
      </w:pPr>
    </w:p>
    <w:p w14:paraId="159E4D31" w14:textId="639E4421" w:rsidR="002B3D35" w:rsidRPr="00445349" w:rsidRDefault="002B3D35" w:rsidP="00790A1E">
      <w:pPr>
        <w:ind w:left="426" w:right="49"/>
        <w:jc w:val="both"/>
        <w:rPr>
          <w:rFonts w:ascii="Montserrat" w:hAnsi="Montserrat" w:cs="Arial"/>
          <w:sz w:val="20"/>
          <w:szCs w:val="20"/>
        </w:rPr>
      </w:pPr>
      <w:r w:rsidRPr="00445349">
        <w:rPr>
          <w:rFonts w:ascii="Montserrat" w:hAnsi="Montserrat" w:cs="Arial"/>
          <w:sz w:val="20"/>
          <w:szCs w:val="20"/>
        </w:rPr>
        <w:t xml:space="preserve">Se deberá presentar el </w:t>
      </w:r>
      <w:r w:rsidR="00521A7C" w:rsidRPr="008834D2">
        <w:rPr>
          <w:rFonts w:ascii="Montserrat" w:hAnsi="Montserrat" w:cs="Arial"/>
          <w:b/>
          <w:sz w:val="20"/>
          <w:szCs w:val="20"/>
        </w:rPr>
        <w:t xml:space="preserve">ANEXO </w:t>
      </w:r>
      <w:r w:rsidR="008834D2" w:rsidRPr="008834D2">
        <w:rPr>
          <w:rFonts w:ascii="Montserrat" w:hAnsi="Montserrat" w:cs="Arial"/>
          <w:b/>
          <w:sz w:val="20"/>
          <w:szCs w:val="20"/>
        </w:rPr>
        <w:t>I</w:t>
      </w:r>
      <w:r w:rsidR="00521A7C" w:rsidRPr="00445349">
        <w:rPr>
          <w:rFonts w:ascii="Montserrat" w:hAnsi="Montserrat" w:cs="Arial"/>
          <w:b/>
          <w:sz w:val="20"/>
          <w:szCs w:val="20"/>
        </w:rPr>
        <w:t xml:space="preserve"> </w:t>
      </w:r>
      <w:r w:rsidRPr="00445349">
        <w:rPr>
          <w:rFonts w:ascii="Montserrat" w:hAnsi="Montserrat" w:cs="Arial"/>
          <w:b/>
          <w:sz w:val="20"/>
          <w:szCs w:val="20"/>
        </w:rPr>
        <w:t>“</w:t>
      </w:r>
      <w:r w:rsidR="00567436">
        <w:rPr>
          <w:rFonts w:ascii="Montserrat" w:hAnsi="Montserrat" w:cs="Arial"/>
          <w:b/>
          <w:sz w:val="20"/>
          <w:szCs w:val="20"/>
        </w:rPr>
        <w:t>A</w:t>
      </w:r>
      <w:r w:rsidR="00567436" w:rsidRPr="00445349">
        <w:rPr>
          <w:rFonts w:ascii="Montserrat" w:hAnsi="Montserrat" w:cs="Arial"/>
          <w:b/>
          <w:sz w:val="20"/>
          <w:szCs w:val="20"/>
        </w:rPr>
        <w:t>creditamiento de personalidad jurídica y datos de notificación</w:t>
      </w:r>
      <w:r w:rsidR="00567436" w:rsidRPr="00445349">
        <w:rPr>
          <w:rFonts w:ascii="Montserrat" w:hAnsi="Montserrat" w:cs="Arial"/>
          <w:sz w:val="20"/>
          <w:szCs w:val="20"/>
        </w:rPr>
        <w:t>”</w:t>
      </w:r>
      <w:r w:rsidRPr="00445349">
        <w:rPr>
          <w:rFonts w:ascii="Montserrat" w:hAnsi="Montserrat" w:cs="Arial"/>
          <w:sz w:val="20"/>
          <w:szCs w:val="20"/>
        </w:rPr>
        <w:t xml:space="preserve"> debidamente </w:t>
      </w:r>
      <w:proofErr w:type="spellStart"/>
      <w:r w:rsidRPr="00445349">
        <w:rPr>
          <w:rFonts w:ascii="Montserrat" w:hAnsi="Montserrat" w:cs="Arial"/>
          <w:sz w:val="20"/>
          <w:szCs w:val="20"/>
        </w:rPr>
        <w:t>requisitado</w:t>
      </w:r>
      <w:proofErr w:type="spellEnd"/>
      <w:r w:rsidRPr="00445349">
        <w:rPr>
          <w:rFonts w:ascii="Montserrat" w:hAnsi="Montserrat" w:cs="Arial"/>
          <w:sz w:val="20"/>
          <w:szCs w:val="20"/>
        </w:rPr>
        <w:t xml:space="preserve">, por cada uno de los </w:t>
      </w:r>
      <w:r w:rsidR="00313F8E">
        <w:rPr>
          <w:rFonts w:ascii="Montserrat" w:hAnsi="Montserrat" w:cs="Arial"/>
          <w:sz w:val="20"/>
          <w:szCs w:val="20"/>
        </w:rPr>
        <w:t>participante</w:t>
      </w:r>
      <w:r w:rsidRPr="00445349">
        <w:rPr>
          <w:rFonts w:ascii="Montserrat" w:hAnsi="Montserrat" w:cs="Arial"/>
          <w:sz w:val="20"/>
          <w:szCs w:val="20"/>
        </w:rPr>
        <w:t xml:space="preserve">s </w:t>
      </w:r>
      <w:proofErr w:type="spellStart"/>
      <w:r w:rsidRPr="00445349">
        <w:rPr>
          <w:rFonts w:ascii="Montserrat" w:hAnsi="Montserrat" w:cs="Arial"/>
          <w:sz w:val="20"/>
          <w:szCs w:val="20"/>
        </w:rPr>
        <w:t>participantes</w:t>
      </w:r>
      <w:proofErr w:type="spellEnd"/>
      <w:r w:rsidRPr="00445349">
        <w:rPr>
          <w:rFonts w:ascii="Montserrat" w:hAnsi="Montserrat" w:cs="Arial"/>
          <w:sz w:val="20"/>
          <w:szCs w:val="20"/>
        </w:rPr>
        <w:t>.</w:t>
      </w:r>
    </w:p>
    <w:p w14:paraId="7503FC2E" w14:textId="77777777" w:rsidR="002B3D35" w:rsidRPr="00445349" w:rsidRDefault="002B3D35" w:rsidP="003F491F">
      <w:pPr>
        <w:rPr>
          <w:rFonts w:ascii="Montserrat" w:hAnsi="Montserrat"/>
          <w:sz w:val="20"/>
          <w:szCs w:val="20"/>
          <w:lang w:val="es-ES_tradnl" w:eastAsia="ar-SA"/>
        </w:rPr>
      </w:pPr>
    </w:p>
    <w:p w14:paraId="34EE776F" w14:textId="77777777" w:rsidR="008F6777" w:rsidRPr="00386C48" w:rsidRDefault="008F6777" w:rsidP="008072EE">
      <w:pPr>
        <w:pStyle w:val="Ttulo2"/>
        <w:numPr>
          <w:ilvl w:val="1"/>
          <w:numId w:val="32"/>
        </w:numPr>
        <w:spacing w:before="0" w:after="0"/>
        <w:ind w:left="0" w:right="49" w:firstLine="0"/>
        <w:rPr>
          <w:rFonts w:ascii="Montserrat" w:hAnsi="Montserrat" w:cs="Arial"/>
          <w:i w:val="0"/>
          <w:sz w:val="20"/>
          <w:lang w:val="es-ES_tradnl"/>
        </w:rPr>
      </w:pPr>
      <w:bookmarkStart w:id="91" w:name="_Toc139994388"/>
      <w:r w:rsidRPr="00386C48">
        <w:rPr>
          <w:rFonts w:ascii="Montserrat" w:hAnsi="Montserrat" w:cs="Arial"/>
          <w:i w:val="0"/>
          <w:sz w:val="20"/>
          <w:lang w:val="es-ES_tradnl"/>
        </w:rPr>
        <w:t>Documentación que se rubricará</w:t>
      </w:r>
      <w:r w:rsidR="00702E9F" w:rsidRPr="00386C48">
        <w:rPr>
          <w:rFonts w:ascii="Montserrat" w:hAnsi="Montserrat" w:cs="Arial"/>
          <w:i w:val="0"/>
          <w:sz w:val="20"/>
          <w:lang w:val="es-ES_tradnl"/>
        </w:rPr>
        <w:t>.</w:t>
      </w:r>
      <w:bookmarkEnd w:id="91"/>
    </w:p>
    <w:p w14:paraId="3B68A794" w14:textId="77777777" w:rsidR="008F6777" w:rsidRPr="00445349" w:rsidRDefault="008F6777" w:rsidP="003F491F">
      <w:pPr>
        <w:ind w:right="49"/>
        <w:rPr>
          <w:rFonts w:ascii="Montserrat" w:hAnsi="Montserrat"/>
          <w:sz w:val="20"/>
          <w:szCs w:val="20"/>
          <w:lang w:val="es-ES_tradnl" w:eastAsia="ar-SA"/>
        </w:rPr>
      </w:pPr>
    </w:p>
    <w:p w14:paraId="38F1B2D5" w14:textId="77777777" w:rsidR="00386C48" w:rsidRPr="00386C48" w:rsidRDefault="00386C48" w:rsidP="00790A1E">
      <w:pPr>
        <w:ind w:left="426" w:right="49"/>
        <w:jc w:val="both"/>
        <w:rPr>
          <w:rFonts w:ascii="Montserrat" w:hAnsi="Montserrat" w:cs="Arial"/>
          <w:sz w:val="20"/>
          <w:szCs w:val="20"/>
          <w:lang w:eastAsia="ar-SA"/>
        </w:rPr>
      </w:pPr>
      <w:r w:rsidRPr="00386C48">
        <w:rPr>
          <w:rFonts w:ascii="Montserrat" w:hAnsi="Montserrat" w:cs="Arial"/>
          <w:sz w:val="20"/>
          <w:szCs w:val="20"/>
          <w:lang w:eastAsia="ar-SA"/>
        </w:rPr>
        <w:t>Los actos se realizarán de conformidad con lo establecido en el artículo 26 Bis, fracción II de la LAASSP, a través del Sistema Electrónico Información Pública gubernamental denominado CompraNet.</w:t>
      </w:r>
    </w:p>
    <w:p w14:paraId="2B665598" w14:textId="77777777" w:rsidR="00386C48" w:rsidRPr="00386C48" w:rsidRDefault="00386C48" w:rsidP="00790A1E">
      <w:pPr>
        <w:ind w:left="426" w:right="49"/>
        <w:jc w:val="both"/>
        <w:rPr>
          <w:rFonts w:ascii="Montserrat" w:hAnsi="Montserrat" w:cs="Arial"/>
          <w:sz w:val="20"/>
          <w:szCs w:val="20"/>
          <w:lang w:eastAsia="ar-SA"/>
        </w:rPr>
      </w:pPr>
    </w:p>
    <w:p w14:paraId="0FEE7540" w14:textId="57B4327A" w:rsidR="00C01F7F" w:rsidRDefault="00386C48" w:rsidP="00790A1E">
      <w:pPr>
        <w:ind w:left="426" w:right="49"/>
        <w:jc w:val="both"/>
        <w:rPr>
          <w:rFonts w:ascii="Montserrat" w:hAnsi="Montserrat" w:cs="Arial"/>
          <w:sz w:val="20"/>
          <w:szCs w:val="20"/>
          <w:lang w:eastAsia="ar-SA"/>
        </w:rPr>
      </w:pPr>
      <w:r w:rsidRPr="00386C48">
        <w:rPr>
          <w:rFonts w:ascii="Montserrat" w:hAnsi="Montserrat" w:cs="Arial"/>
          <w:sz w:val="20"/>
          <w:szCs w:val="20"/>
          <w:lang w:eastAsia="ar-SA"/>
        </w:rPr>
        <w:t xml:space="preserve">Al tratarse de una </w:t>
      </w:r>
      <w:r w:rsidR="00313F8E">
        <w:rPr>
          <w:rFonts w:ascii="Montserrat" w:hAnsi="Montserrat" w:cs="Arial"/>
          <w:sz w:val="20"/>
          <w:szCs w:val="20"/>
          <w:lang w:eastAsia="ar-SA"/>
        </w:rPr>
        <w:t>adjudicación</w:t>
      </w:r>
      <w:r w:rsidRPr="00386C48">
        <w:rPr>
          <w:rFonts w:ascii="Montserrat" w:hAnsi="Montserrat" w:cs="Arial"/>
          <w:sz w:val="20"/>
          <w:szCs w:val="20"/>
          <w:lang w:eastAsia="ar-SA"/>
        </w:rPr>
        <w:t xml:space="preserve"> pública electrónica, los </w:t>
      </w:r>
      <w:r w:rsidR="00313F8E">
        <w:rPr>
          <w:rFonts w:ascii="Montserrat" w:hAnsi="Montserrat" w:cs="Arial"/>
          <w:sz w:val="20"/>
          <w:szCs w:val="20"/>
          <w:lang w:eastAsia="ar-SA"/>
        </w:rPr>
        <w:t>participante</w:t>
      </w:r>
      <w:r w:rsidRPr="00386C48">
        <w:rPr>
          <w:rFonts w:ascii="Montserrat" w:hAnsi="Montserrat" w:cs="Arial"/>
          <w:sz w:val="20"/>
          <w:szCs w:val="20"/>
          <w:lang w:eastAsia="ar-SA"/>
        </w:rPr>
        <w:t>s únicamente podrán participar en los actos a través de ese medio</w:t>
      </w:r>
      <w:r>
        <w:rPr>
          <w:rFonts w:ascii="Montserrat" w:hAnsi="Montserrat" w:cs="Arial"/>
          <w:sz w:val="20"/>
          <w:szCs w:val="20"/>
          <w:lang w:eastAsia="ar-SA"/>
        </w:rPr>
        <w:t>.</w:t>
      </w:r>
    </w:p>
    <w:p w14:paraId="4A14C13C" w14:textId="77777777" w:rsidR="00386C48" w:rsidRPr="00445349" w:rsidRDefault="00386C48" w:rsidP="00790A1E">
      <w:pPr>
        <w:ind w:left="426" w:right="49"/>
        <w:jc w:val="both"/>
        <w:rPr>
          <w:rFonts w:ascii="Montserrat" w:hAnsi="Montserrat" w:cs="Arial"/>
          <w:sz w:val="20"/>
          <w:szCs w:val="20"/>
        </w:rPr>
      </w:pPr>
    </w:p>
    <w:p w14:paraId="1946025A" w14:textId="77777777" w:rsidR="00C01F7F" w:rsidRPr="00445349" w:rsidRDefault="00C01F7F" w:rsidP="00790A1E">
      <w:pPr>
        <w:ind w:left="426" w:right="49"/>
        <w:jc w:val="both"/>
        <w:rPr>
          <w:rFonts w:ascii="Montserrat" w:hAnsi="Montserrat" w:cs="Arial"/>
          <w:sz w:val="20"/>
          <w:szCs w:val="20"/>
        </w:rPr>
      </w:pPr>
      <w:r w:rsidRPr="00445349">
        <w:rPr>
          <w:rFonts w:ascii="Montserrat" w:hAnsi="Montserrat" w:cs="Arial"/>
          <w:sz w:val="20"/>
          <w:szCs w:val="20"/>
        </w:rPr>
        <w:t>En todo caso, la totalidad de los archivos se almacenarán en medios ópticos de almacenamiento, uno para ser entregado al área técnica y requirente y otro para que obre en el expediente.</w:t>
      </w:r>
    </w:p>
    <w:p w14:paraId="2DD4EB39" w14:textId="77777777" w:rsidR="00C01F7F" w:rsidRPr="00445349" w:rsidRDefault="00C01F7F" w:rsidP="003F491F">
      <w:pPr>
        <w:ind w:right="49"/>
        <w:jc w:val="both"/>
        <w:rPr>
          <w:rFonts w:ascii="Montserrat" w:hAnsi="Montserrat" w:cs="Arial"/>
          <w:sz w:val="20"/>
          <w:szCs w:val="20"/>
        </w:rPr>
      </w:pPr>
    </w:p>
    <w:p w14:paraId="5C50A9D8" w14:textId="77777777" w:rsidR="00001EAE" w:rsidRPr="00445349" w:rsidRDefault="008F6777" w:rsidP="008072EE">
      <w:pPr>
        <w:pStyle w:val="Ttulo2"/>
        <w:numPr>
          <w:ilvl w:val="1"/>
          <w:numId w:val="32"/>
        </w:numPr>
        <w:spacing w:before="0" w:after="0"/>
        <w:ind w:left="0" w:right="49" w:firstLine="0"/>
        <w:rPr>
          <w:rFonts w:ascii="Montserrat" w:hAnsi="Montserrat" w:cs="Arial"/>
          <w:i w:val="0"/>
          <w:sz w:val="20"/>
          <w:lang w:val="es-ES_tradnl"/>
        </w:rPr>
      </w:pPr>
      <w:bookmarkStart w:id="92" w:name="_Toc139994389"/>
      <w:bookmarkStart w:id="93" w:name="_Toc21612339"/>
      <w:r w:rsidRPr="00445349">
        <w:rPr>
          <w:rFonts w:ascii="Montserrat" w:hAnsi="Montserrat" w:cs="Arial"/>
          <w:i w:val="0"/>
          <w:sz w:val="20"/>
          <w:lang w:val="es-ES_tradnl"/>
        </w:rPr>
        <w:t>Acto de Fallo</w:t>
      </w:r>
      <w:bookmarkEnd w:id="92"/>
      <w:r w:rsidRPr="00445349">
        <w:rPr>
          <w:rFonts w:ascii="Montserrat" w:hAnsi="Montserrat" w:cs="Arial"/>
          <w:i w:val="0"/>
          <w:sz w:val="20"/>
          <w:lang w:val="es-ES_tradnl"/>
        </w:rPr>
        <w:t xml:space="preserve"> </w:t>
      </w:r>
    </w:p>
    <w:p w14:paraId="1D90AFE4" w14:textId="77777777" w:rsidR="00364740" w:rsidRPr="00445349" w:rsidRDefault="00364740" w:rsidP="003F491F">
      <w:pPr>
        <w:rPr>
          <w:rFonts w:ascii="Montserrat" w:hAnsi="Montserrat"/>
          <w:sz w:val="20"/>
          <w:szCs w:val="20"/>
          <w:lang w:val="es-ES_tradnl" w:eastAsia="ar-SA"/>
        </w:rPr>
      </w:pPr>
    </w:p>
    <w:p w14:paraId="52B8914C" w14:textId="6FFBEC3C" w:rsidR="00001EAE" w:rsidRPr="00445349" w:rsidRDefault="00001EAE" w:rsidP="00790A1E">
      <w:pPr>
        <w:ind w:left="426" w:right="49"/>
        <w:jc w:val="both"/>
        <w:rPr>
          <w:rFonts w:ascii="Montserrat" w:hAnsi="Montserrat" w:cs="Arial"/>
          <w:b/>
          <w:sz w:val="20"/>
          <w:szCs w:val="20"/>
          <w:lang w:val="es-ES_tradnl" w:eastAsia="es-ES"/>
        </w:rPr>
      </w:pPr>
      <w:r w:rsidRPr="00445349">
        <w:rPr>
          <w:rFonts w:ascii="Montserrat" w:hAnsi="Montserrat" w:cs="Arial"/>
          <w:sz w:val="20"/>
          <w:szCs w:val="20"/>
          <w:lang w:val="es-ES_tradnl" w:eastAsia="es-ES"/>
        </w:rPr>
        <w:t xml:space="preserve">El Fallo se emitirá de conformidad con el artículo </w:t>
      </w:r>
      <w:r w:rsidRPr="00DD668A">
        <w:rPr>
          <w:rFonts w:ascii="Montserrat" w:hAnsi="Montserrat" w:cs="Arial"/>
          <w:sz w:val="20"/>
          <w:szCs w:val="20"/>
          <w:lang w:val="es-ES_tradnl" w:eastAsia="es-ES"/>
        </w:rPr>
        <w:t>37</w:t>
      </w:r>
      <w:r w:rsidRPr="00445349">
        <w:rPr>
          <w:rFonts w:ascii="Montserrat" w:hAnsi="Montserrat" w:cs="Arial"/>
          <w:b/>
          <w:sz w:val="20"/>
          <w:szCs w:val="20"/>
          <w:lang w:val="es-ES_tradnl" w:eastAsia="es-ES"/>
        </w:rPr>
        <w:t xml:space="preserve"> </w:t>
      </w:r>
      <w:r w:rsidRPr="00445349">
        <w:rPr>
          <w:rFonts w:ascii="Montserrat" w:hAnsi="Montserrat" w:cs="Arial"/>
          <w:sz w:val="20"/>
          <w:szCs w:val="20"/>
          <w:lang w:val="es-ES_tradnl" w:eastAsia="es-ES"/>
        </w:rPr>
        <w:t xml:space="preserve">de la LAASSP, en la fecha y hora establecida en el numeral </w:t>
      </w:r>
      <w:r w:rsidRPr="00445349">
        <w:rPr>
          <w:rFonts w:ascii="Montserrat" w:hAnsi="Montserrat" w:cs="Arial"/>
          <w:b/>
          <w:sz w:val="20"/>
          <w:szCs w:val="20"/>
          <w:lang w:val="es-ES_tradnl" w:eastAsia="es-ES"/>
        </w:rPr>
        <w:t xml:space="preserve">3.2 “FECHA, HORA Y LUGAR PARA LOS ACTOS DE LA </w:t>
      </w:r>
      <w:r w:rsidR="00313F8E">
        <w:rPr>
          <w:rFonts w:ascii="Montserrat" w:hAnsi="Montserrat" w:cs="Arial"/>
          <w:b/>
          <w:sz w:val="20"/>
          <w:szCs w:val="20"/>
          <w:lang w:val="es-ES_tradnl" w:eastAsia="es-ES"/>
        </w:rPr>
        <w:t>ADJUDICACIÓN</w:t>
      </w:r>
      <w:r w:rsidRPr="00445349">
        <w:rPr>
          <w:rFonts w:ascii="Montserrat" w:hAnsi="Montserrat" w:cs="Arial"/>
          <w:b/>
          <w:sz w:val="20"/>
          <w:szCs w:val="20"/>
          <w:lang w:val="es-ES_tradnl" w:eastAsia="es-ES"/>
        </w:rPr>
        <w:t xml:space="preserve">” </w:t>
      </w:r>
      <w:r w:rsidRPr="00445349">
        <w:rPr>
          <w:rFonts w:ascii="Montserrat" w:hAnsi="Montserrat" w:cs="Arial"/>
          <w:sz w:val="20"/>
          <w:szCs w:val="20"/>
          <w:lang w:val="es-ES_tradnl" w:eastAsia="es-ES"/>
        </w:rPr>
        <w:t xml:space="preserve">del numeral </w:t>
      </w:r>
      <w:r w:rsidRPr="00445349">
        <w:rPr>
          <w:rFonts w:ascii="Montserrat" w:hAnsi="Montserrat" w:cs="Arial"/>
          <w:b/>
          <w:sz w:val="20"/>
          <w:szCs w:val="20"/>
          <w:lang w:val="es-ES_tradnl" w:eastAsia="es-ES"/>
        </w:rPr>
        <w:t>3</w:t>
      </w:r>
      <w:r w:rsidRPr="00445349">
        <w:rPr>
          <w:rFonts w:ascii="Montserrat" w:hAnsi="Montserrat" w:cs="Arial"/>
          <w:sz w:val="20"/>
          <w:szCs w:val="20"/>
          <w:lang w:val="es-ES_tradnl" w:eastAsia="es-ES"/>
        </w:rPr>
        <w:t xml:space="preserve"> </w:t>
      </w:r>
      <w:r w:rsidRPr="00445349">
        <w:rPr>
          <w:rFonts w:ascii="Montserrat" w:hAnsi="Montserrat" w:cs="Arial"/>
          <w:b/>
          <w:sz w:val="20"/>
          <w:szCs w:val="20"/>
          <w:lang w:val="es-ES_tradnl" w:eastAsia="es-ES"/>
        </w:rPr>
        <w:t xml:space="preserve">“FORMA Y TÉRMINOS QUE REGIRÁN LOS DIVERSOS ACTOS DEL PROCEDIMIENTO DE </w:t>
      </w:r>
      <w:r w:rsidR="00313F8E">
        <w:rPr>
          <w:rFonts w:ascii="Montserrat" w:hAnsi="Montserrat" w:cs="Arial"/>
          <w:b/>
          <w:sz w:val="20"/>
          <w:szCs w:val="20"/>
          <w:lang w:val="es-ES_tradnl" w:eastAsia="es-ES"/>
        </w:rPr>
        <w:t>ADJUDICACIÓN</w:t>
      </w:r>
      <w:r w:rsidRPr="00445349">
        <w:rPr>
          <w:rFonts w:ascii="Montserrat" w:hAnsi="Montserrat" w:cs="Arial"/>
          <w:b/>
          <w:sz w:val="20"/>
          <w:szCs w:val="20"/>
          <w:lang w:val="es-ES_tradnl" w:eastAsia="es-ES"/>
        </w:rPr>
        <w:t xml:space="preserve"> PÚBLICA”</w:t>
      </w:r>
      <w:r w:rsidRPr="00445349">
        <w:rPr>
          <w:rFonts w:ascii="Montserrat" w:hAnsi="Montserrat"/>
          <w:sz w:val="20"/>
          <w:szCs w:val="20"/>
        </w:rPr>
        <w:t xml:space="preserve"> </w:t>
      </w:r>
      <w:r w:rsidRPr="00445349">
        <w:rPr>
          <w:rFonts w:ascii="Montserrat" w:hAnsi="Montserrat" w:cs="Arial"/>
          <w:sz w:val="20"/>
          <w:szCs w:val="20"/>
          <w:lang w:val="es-ES_tradnl" w:eastAsia="es-ES"/>
        </w:rPr>
        <w:t>de la presente Convocatoria, se llevará a cabo conforme lo siguiente:</w:t>
      </w:r>
    </w:p>
    <w:p w14:paraId="0DAAF7CA" w14:textId="77777777" w:rsidR="00001EAE" w:rsidRPr="00445349" w:rsidRDefault="00001EAE" w:rsidP="003F491F">
      <w:pPr>
        <w:ind w:right="49"/>
        <w:jc w:val="both"/>
        <w:rPr>
          <w:rFonts w:ascii="Montserrat" w:hAnsi="Montserrat" w:cs="Arial"/>
          <w:b/>
          <w:sz w:val="20"/>
          <w:szCs w:val="20"/>
          <w:lang w:val="es-ES_tradnl" w:eastAsia="es-ES"/>
        </w:rPr>
      </w:pPr>
    </w:p>
    <w:p w14:paraId="72F0B86D" w14:textId="77777777" w:rsidR="00001EAE" w:rsidRPr="00445349" w:rsidRDefault="00001EAE" w:rsidP="008072EE">
      <w:pPr>
        <w:pStyle w:val="Prrafodelista"/>
        <w:numPr>
          <w:ilvl w:val="0"/>
          <w:numId w:val="43"/>
        </w:numPr>
        <w:ind w:right="49"/>
        <w:jc w:val="both"/>
        <w:rPr>
          <w:rFonts w:ascii="Montserrat" w:eastAsiaTheme="minorHAnsi" w:hAnsi="Montserrat" w:cs="Arial"/>
          <w:sz w:val="20"/>
          <w:szCs w:val="20"/>
          <w:lang w:val="es-ES_tradnl"/>
        </w:rPr>
      </w:pPr>
      <w:r w:rsidRPr="00445349">
        <w:rPr>
          <w:rFonts w:ascii="Montserrat" w:eastAsiaTheme="minorHAnsi" w:hAnsi="Montserrat" w:cs="Arial"/>
          <w:sz w:val="20"/>
          <w:szCs w:val="20"/>
          <w:lang w:val="es-ES_tradnl"/>
        </w:rPr>
        <w:t>El servidor público del IMSS facultado para presidir el fallo, declarará el inicio del acto.</w:t>
      </w:r>
    </w:p>
    <w:p w14:paraId="17E028B5" w14:textId="77777777" w:rsidR="00001EAE" w:rsidRPr="00445349" w:rsidRDefault="00001EAE" w:rsidP="003F491F">
      <w:pPr>
        <w:ind w:right="49"/>
        <w:jc w:val="both"/>
        <w:rPr>
          <w:rFonts w:ascii="Montserrat" w:hAnsi="Montserrat" w:cs="Arial"/>
          <w:sz w:val="20"/>
          <w:szCs w:val="20"/>
          <w:lang w:val="es-ES_tradnl" w:eastAsia="es-ES"/>
        </w:rPr>
      </w:pPr>
    </w:p>
    <w:p w14:paraId="0D866C04" w14:textId="2FC1520C" w:rsidR="00001EAE" w:rsidRPr="00445349" w:rsidRDefault="00001EAE" w:rsidP="008072EE">
      <w:pPr>
        <w:pStyle w:val="Prrafodelista"/>
        <w:numPr>
          <w:ilvl w:val="0"/>
          <w:numId w:val="43"/>
        </w:numPr>
        <w:ind w:right="49"/>
        <w:jc w:val="both"/>
        <w:rPr>
          <w:rFonts w:ascii="Montserrat" w:eastAsiaTheme="minorHAnsi" w:hAnsi="Montserrat" w:cs="Arial"/>
          <w:sz w:val="20"/>
          <w:szCs w:val="20"/>
          <w:lang w:val="es-ES_tradnl"/>
        </w:rPr>
      </w:pPr>
      <w:r w:rsidRPr="00445349">
        <w:rPr>
          <w:rFonts w:ascii="Montserrat" w:eastAsiaTheme="minorHAnsi" w:hAnsi="Montserrat" w:cs="Arial"/>
          <w:sz w:val="20"/>
          <w:szCs w:val="20"/>
          <w:lang w:val="es-ES_tradnl"/>
        </w:rPr>
        <w:t xml:space="preserve">Se dará a conocer el fallo de la </w:t>
      </w:r>
      <w:r w:rsidR="00313F8E">
        <w:rPr>
          <w:rFonts w:ascii="Montserrat" w:eastAsiaTheme="minorHAnsi" w:hAnsi="Montserrat" w:cs="Arial"/>
          <w:sz w:val="20"/>
          <w:szCs w:val="20"/>
          <w:lang w:val="es-ES_tradnl"/>
        </w:rPr>
        <w:t>Adjudicación</w:t>
      </w:r>
      <w:r w:rsidRPr="00445349">
        <w:rPr>
          <w:rFonts w:ascii="Montserrat" w:eastAsiaTheme="minorHAnsi" w:hAnsi="Montserrat" w:cs="Arial"/>
          <w:sz w:val="20"/>
          <w:szCs w:val="20"/>
          <w:lang w:val="es-ES_tradnl"/>
        </w:rPr>
        <w:t xml:space="preserve"> a los </w:t>
      </w:r>
      <w:r w:rsidR="00313F8E">
        <w:rPr>
          <w:rFonts w:ascii="Montserrat" w:eastAsiaTheme="minorHAnsi" w:hAnsi="Montserrat" w:cs="Arial"/>
          <w:sz w:val="20"/>
          <w:szCs w:val="20"/>
          <w:lang w:val="es-ES_tradnl"/>
        </w:rPr>
        <w:t>participante</w:t>
      </w:r>
      <w:r w:rsidR="0058771E" w:rsidRPr="00445349">
        <w:rPr>
          <w:rFonts w:ascii="Montserrat" w:eastAsiaTheme="minorHAnsi" w:hAnsi="Montserrat" w:cs="Arial"/>
          <w:sz w:val="20"/>
          <w:szCs w:val="20"/>
          <w:lang w:val="es-ES_tradnl"/>
        </w:rPr>
        <w:t xml:space="preserve">s </w:t>
      </w:r>
      <w:r w:rsidRPr="00445349">
        <w:rPr>
          <w:rFonts w:ascii="Montserrat" w:eastAsiaTheme="minorHAnsi" w:hAnsi="Montserrat" w:cs="Arial"/>
          <w:sz w:val="20"/>
          <w:szCs w:val="20"/>
          <w:lang w:val="es-ES_tradnl"/>
        </w:rPr>
        <w:t xml:space="preserve">registrados, servidores públicos y a todas aquellas personas asistentes, el cual contendrá la información referida en el artículo </w:t>
      </w:r>
      <w:r w:rsidRPr="00DD668A">
        <w:rPr>
          <w:rFonts w:ascii="Montserrat" w:eastAsiaTheme="minorHAnsi" w:hAnsi="Montserrat" w:cs="Arial"/>
          <w:sz w:val="20"/>
          <w:szCs w:val="20"/>
          <w:lang w:val="es-ES_tradnl"/>
        </w:rPr>
        <w:t xml:space="preserve">37 </w:t>
      </w:r>
      <w:r w:rsidRPr="00445349">
        <w:rPr>
          <w:rFonts w:ascii="Montserrat" w:eastAsiaTheme="minorHAnsi" w:hAnsi="Montserrat" w:cs="Arial"/>
          <w:sz w:val="20"/>
          <w:szCs w:val="20"/>
          <w:lang w:val="es-ES_tradnl"/>
        </w:rPr>
        <w:t>de la LAASSP.</w:t>
      </w:r>
    </w:p>
    <w:p w14:paraId="78EA9B22" w14:textId="77777777" w:rsidR="00001EAE" w:rsidRPr="00445349" w:rsidRDefault="00001EAE" w:rsidP="003F491F">
      <w:pPr>
        <w:ind w:right="49"/>
        <w:jc w:val="both"/>
        <w:rPr>
          <w:rFonts w:ascii="Montserrat" w:hAnsi="Montserrat" w:cs="Arial"/>
          <w:sz w:val="20"/>
          <w:szCs w:val="20"/>
          <w:lang w:val="es-ES_tradnl" w:eastAsia="es-ES"/>
        </w:rPr>
      </w:pPr>
    </w:p>
    <w:p w14:paraId="5B4E64B5" w14:textId="00391EE8" w:rsidR="0058771E" w:rsidRPr="00445349" w:rsidRDefault="00001EAE" w:rsidP="008072EE">
      <w:pPr>
        <w:pStyle w:val="Prrafodelista"/>
        <w:numPr>
          <w:ilvl w:val="0"/>
          <w:numId w:val="43"/>
        </w:numPr>
        <w:jc w:val="both"/>
        <w:rPr>
          <w:rFonts w:ascii="Montserrat" w:eastAsiaTheme="minorHAnsi" w:hAnsi="Montserrat" w:cs="Arial"/>
          <w:sz w:val="20"/>
          <w:szCs w:val="20"/>
          <w:lang w:val="es-ES_tradnl"/>
        </w:rPr>
      </w:pPr>
      <w:r w:rsidRPr="00445349">
        <w:rPr>
          <w:rFonts w:ascii="Montserrat" w:eastAsiaTheme="minorHAnsi" w:hAnsi="Montserrat" w:cs="Arial"/>
          <w:sz w:val="20"/>
          <w:szCs w:val="20"/>
          <w:lang w:val="es-ES_tradnl"/>
        </w:rPr>
        <w:t xml:space="preserve">El servidor público del IMSS levantará el acta de fallo de la </w:t>
      </w:r>
      <w:r w:rsidR="00313F8E">
        <w:rPr>
          <w:rFonts w:ascii="Montserrat" w:eastAsiaTheme="minorHAnsi" w:hAnsi="Montserrat" w:cs="Arial"/>
          <w:sz w:val="20"/>
          <w:szCs w:val="20"/>
          <w:lang w:val="es-ES_tradnl"/>
        </w:rPr>
        <w:t>Adjudicación</w:t>
      </w:r>
      <w:r w:rsidRPr="00445349">
        <w:rPr>
          <w:rFonts w:ascii="Montserrat" w:eastAsiaTheme="minorHAnsi" w:hAnsi="Montserrat" w:cs="Arial"/>
          <w:sz w:val="20"/>
          <w:szCs w:val="20"/>
          <w:lang w:val="es-ES_tradnl"/>
        </w:rPr>
        <w:t>, misma que será firmada por los</w:t>
      </w:r>
      <w:r w:rsidR="0058771E" w:rsidRPr="00445349">
        <w:rPr>
          <w:rFonts w:ascii="Montserrat" w:eastAsiaTheme="minorHAnsi" w:hAnsi="Montserrat" w:cs="Arial"/>
          <w:sz w:val="20"/>
          <w:szCs w:val="20"/>
          <w:lang w:val="es-ES_tradnl"/>
        </w:rPr>
        <w:t xml:space="preserve"> </w:t>
      </w:r>
      <w:r w:rsidRPr="00445349">
        <w:rPr>
          <w:rFonts w:ascii="Montserrat" w:eastAsiaTheme="minorHAnsi" w:hAnsi="Montserrat" w:cs="Arial"/>
          <w:sz w:val="20"/>
          <w:szCs w:val="20"/>
          <w:lang w:val="es-ES_tradnl"/>
        </w:rPr>
        <w:t xml:space="preserve">servidores públicos presentes, se les entregará copia simple del acta y en su caso, de los anexos correspondientes. </w:t>
      </w:r>
      <w:r w:rsidR="0058771E" w:rsidRPr="00445349">
        <w:rPr>
          <w:rFonts w:ascii="Montserrat" w:eastAsiaTheme="minorHAnsi" w:hAnsi="Montserrat" w:cs="Arial"/>
          <w:sz w:val="20"/>
          <w:szCs w:val="20"/>
          <w:lang w:val="es-ES_tradnl"/>
        </w:rPr>
        <w:t>La falta de firma de alg</w:t>
      </w:r>
      <w:r w:rsidR="00504274" w:rsidRPr="00445349">
        <w:rPr>
          <w:rFonts w:ascii="Montserrat" w:eastAsiaTheme="minorHAnsi" w:hAnsi="Montserrat" w:cs="Arial"/>
          <w:sz w:val="20"/>
          <w:szCs w:val="20"/>
          <w:lang w:val="es-ES_tradnl"/>
        </w:rPr>
        <w:t>uno de ellos</w:t>
      </w:r>
      <w:r w:rsidR="0058771E" w:rsidRPr="00445349">
        <w:rPr>
          <w:rFonts w:ascii="Montserrat" w:eastAsiaTheme="minorHAnsi" w:hAnsi="Montserrat" w:cs="Arial"/>
          <w:sz w:val="20"/>
          <w:szCs w:val="20"/>
          <w:lang w:val="es-ES_tradnl"/>
        </w:rPr>
        <w:t>, no invalidará su contenido y efectos.</w:t>
      </w:r>
    </w:p>
    <w:p w14:paraId="697A493F" w14:textId="77777777" w:rsidR="002E5014" w:rsidRPr="00445349" w:rsidRDefault="002E5014" w:rsidP="003F491F">
      <w:pPr>
        <w:pStyle w:val="Prrafodelista"/>
        <w:rPr>
          <w:rFonts w:ascii="Montserrat" w:hAnsi="Montserrat" w:cs="Arial"/>
          <w:b/>
          <w:sz w:val="20"/>
          <w:szCs w:val="20"/>
          <w:lang w:val="es-ES_tradnl"/>
        </w:rPr>
      </w:pPr>
    </w:p>
    <w:p w14:paraId="1358D965" w14:textId="77777777" w:rsidR="00001EAE" w:rsidRPr="00445349" w:rsidRDefault="00001EAE" w:rsidP="00790A1E">
      <w:pPr>
        <w:ind w:left="360" w:right="49"/>
        <w:jc w:val="both"/>
        <w:rPr>
          <w:rFonts w:ascii="Montserrat" w:hAnsi="Montserrat" w:cs="Arial"/>
          <w:sz w:val="20"/>
          <w:szCs w:val="20"/>
          <w:lang w:val="es-ES_tradnl" w:eastAsia="es-ES"/>
        </w:rPr>
      </w:pPr>
      <w:r w:rsidRPr="00445349">
        <w:rPr>
          <w:rFonts w:ascii="Montserrat" w:hAnsi="Montserrat" w:cs="Arial"/>
          <w:sz w:val="20"/>
          <w:szCs w:val="20"/>
          <w:lang w:val="es-ES_tradnl" w:eastAsia="es-ES"/>
        </w:rPr>
        <w:t xml:space="preserve">En caso de que en la fecha originalmente prevista el fallo no se pueda emitir, </w:t>
      </w:r>
      <w:r w:rsidR="000C6287" w:rsidRPr="00445349">
        <w:rPr>
          <w:rFonts w:ascii="Montserrat" w:hAnsi="Montserrat" w:cs="Arial"/>
          <w:sz w:val="20"/>
          <w:szCs w:val="20"/>
          <w:lang w:val="es-ES_tradnl" w:eastAsia="es-ES"/>
        </w:rPr>
        <w:t>é</w:t>
      </w:r>
      <w:r w:rsidRPr="00445349">
        <w:rPr>
          <w:rFonts w:ascii="Montserrat" w:hAnsi="Montserrat" w:cs="Arial"/>
          <w:sz w:val="20"/>
          <w:szCs w:val="20"/>
          <w:lang w:val="es-ES_tradnl" w:eastAsia="es-ES"/>
        </w:rPr>
        <w:t xml:space="preserve">ste podrá ser diferido </w:t>
      </w:r>
      <w:r w:rsidR="006031B8" w:rsidRPr="00445349">
        <w:rPr>
          <w:rFonts w:ascii="Montserrat" w:hAnsi="Montserrat" w:cs="Arial"/>
          <w:sz w:val="20"/>
          <w:szCs w:val="20"/>
          <w:lang w:val="es-ES_tradnl" w:eastAsia="es-ES"/>
        </w:rPr>
        <w:t>siempre y cuando el nuevo plazo no exceda  de</w:t>
      </w:r>
      <w:r w:rsidRPr="00445349">
        <w:rPr>
          <w:rFonts w:ascii="Montserrat" w:hAnsi="Montserrat" w:cs="Arial"/>
          <w:sz w:val="20"/>
          <w:szCs w:val="20"/>
          <w:lang w:val="es-ES_tradnl" w:eastAsia="es-ES"/>
        </w:rPr>
        <w:t xml:space="preserve"> veinte días naturales </w:t>
      </w:r>
      <w:r w:rsidR="006031B8" w:rsidRPr="00445349">
        <w:rPr>
          <w:rFonts w:ascii="Montserrat" w:hAnsi="Montserrat" w:cs="Arial"/>
          <w:sz w:val="20"/>
          <w:szCs w:val="20"/>
          <w:lang w:val="es-ES_tradnl" w:eastAsia="es-ES"/>
        </w:rPr>
        <w:t xml:space="preserve">contados a partir de </w:t>
      </w:r>
      <w:r w:rsidRPr="00445349">
        <w:rPr>
          <w:rFonts w:ascii="Montserrat" w:hAnsi="Montserrat" w:cs="Arial"/>
          <w:sz w:val="20"/>
          <w:szCs w:val="20"/>
          <w:lang w:val="es-ES_tradnl" w:eastAsia="es-ES"/>
        </w:rPr>
        <w:t xml:space="preserve">la fecha señalada </w:t>
      </w:r>
      <w:r w:rsidR="00204AC1" w:rsidRPr="00445349">
        <w:rPr>
          <w:rFonts w:ascii="Montserrat" w:hAnsi="Montserrat" w:cs="Arial"/>
          <w:sz w:val="20"/>
          <w:szCs w:val="20"/>
          <w:lang w:val="es-ES_tradnl" w:eastAsia="es-ES"/>
        </w:rPr>
        <w:t>originalmente</w:t>
      </w:r>
      <w:r w:rsidR="006A0F45" w:rsidRPr="00445349">
        <w:rPr>
          <w:rFonts w:ascii="Montserrat" w:hAnsi="Montserrat" w:cs="Arial"/>
          <w:sz w:val="20"/>
          <w:szCs w:val="20"/>
          <w:lang w:val="es-ES_tradnl" w:eastAsia="es-ES"/>
        </w:rPr>
        <w:t xml:space="preserve"> o en su defecto la fecha señalada </w:t>
      </w:r>
      <w:r w:rsidRPr="00445349">
        <w:rPr>
          <w:rFonts w:ascii="Montserrat" w:hAnsi="Montserrat" w:cs="Arial"/>
          <w:sz w:val="20"/>
          <w:szCs w:val="20"/>
          <w:lang w:val="es-ES_tradnl" w:eastAsia="es-ES"/>
        </w:rPr>
        <w:t>en el Acta de Presentación y Apertura de Proposiciones.</w:t>
      </w:r>
    </w:p>
    <w:p w14:paraId="5298B38F" w14:textId="77777777" w:rsidR="00001EAE" w:rsidRPr="00445349" w:rsidRDefault="00001EAE" w:rsidP="00790A1E">
      <w:pPr>
        <w:ind w:left="360" w:right="49"/>
        <w:jc w:val="both"/>
        <w:rPr>
          <w:rFonts w:ascii="Montserrat" w:hAnsi="Montserrat" w:cs="Arial"/>
          <w:sz w:val="20"/>
          <w:szCs w:val="20"/>
          <w:lang w:val="es-ES_tradnl" w:eastAsia="es-ES"/>
        </w:rPr>
      </w:pPr>
    </w:p>
    <w:p w14:paraId="472D53CF" w14:textId="77777777" w:rsidR="008834D2" w:rsidRPr="008834D2" w:rsidRDefault="00001EAE" w:rsidP="00790A1E">
      <w:pPr>
        <w:pStyle w:val="Prrafodelista"/>
        <w:suppressAutoHyphens/>
        <w:ind w:left="360"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Al finalizar cada evento (Junta de aclaraciones, Presentación y Apertura de Proposiciones y Notificación de Fallo), </w:t>
      </w:r>
      <w:r w:rsidR="008834D2">
        <w:rPr>
          <w:rFonts w:ascii="Montserrat" w:hAnsi="Montserrat" w:cs="Arial"/>
          <w:sz w:val="20"/>
          <w:szCs w:val="20"/>
          <w:lang w:val="es-ES_tradnl"/>
        </w:rPr>
        <w:t xml:space="preserve"> p</w:t>
      </w:r>
      <w:r w:rsidR="008834D2" w:rsidRPr="008834D2">
        <w:rPr>
          <w:rFonts w:ascii="Montserrat" w:hAnsi="Montserrat" w:cs="Arial"/>
          <w:sz w:val="20"/>
          <w:szCs w:val="20"/>
          <w:lang w:val="es-ES_tradnl"/>
        </w:rPr>
        <w:t xml:space="preserve">or tratarse de un procedimiento de contratación realizado de conformidad con lo previsto en el artículo 26Bis, fracción II de la LAASSP, el acto de fallo se difundirá a través de CompraNet. </w:t>
      </w:r>
    </w:p>
    <w:p w14:paraId="30F50464" w14:textId="77777777" w:rsidR="008834D2" w:rsidRPr="008834D2" w:rsidRDefault="008834D2" w:rsidP="00790A1E">
      <w:pPr>
        <w:pStyle w:val="Prrafodelista"/>
        <w:suppressAutoHyphens/>
        <w:ind w:left="1068" w:right="49"/>
        <w:jc w:val="both"/>
        <w:rPr>
          <w:rFonts w:ascii="Montserrat" w:hAnsi="Montserrat" w:cs="Arial"/>
          <w:sz w:val="20"/>
          <w:szCs w:val="20"/>
          <w:lang w:val="es-ES_tradnl"/>
        </w:rPr>
      </w:pPr>
    </w:p>
    <w:p w14:paraId="42B64226" w14:textId="0F1A5948" w:rsidR="008834D2" w:rsidRDefault="008834D2" w:rsidP="00790A1E">
      <w:pPr>
        <w:pStyle w:val="Prrafodelista"/>
        <w:suppressAutoHyphens/>
        <w:ind w:left="360" w:right="49"/>
        <w:jc w:val="both"/>
        <w:rPr>
          <w:rFonts w:ascii="Montserrat" w:hAnsi="Montserrat" w:cs="Arial"/>
          <w:sz w:val="20"/>
          <w:szCs w:val="20"/>
          <w:lang w:val="es-ES_tradnl"/>
        </w:rPr>
      </w:pPr>
      <w:r w:rsidRPr="008834D2">
        <w:rPr>
          <w:rFonts w:ascii="Montserrat" w:hAnsi="Montserrat" w:cs="Arial"/>
          <w:sz w:val="20"/>
          <w:szCs w:val="20"/>
          <w:lang w:val="es-ES_tradnl"/>
        </w:rPr>
        <w:t xml:space="preserve">Las actas de las juntas de aclaraciones, del acto de presentación y apertura de proposiciones y del fallo, al finalizar los actos, se </w:t>
      </w:r>
      <w:proofErr w:type="gramStart"/>
      <w:r w:rsidRPr="008834D2">
        <w:rPr>
          <w:rFonts w:ascii="Montserrat" w:hAnsi="Montserrat" w:cs="Arial"/>
          <w:sz w:val="20"/>
          <w:szCs w:val="20"/>
          <w:lang w:val="es-ES_tradnl"/>
        </w:rPr>
        <w:t>difundirá</w:t>
      </w:r>
      <w:proofErr w:type="gramEnd"/>
      <w:r w:rsidRPr="008834D2">
        <w:rPr>
          <w:rFonts w:ascii="Montserrat" w:hAnsi="Montserrat" w:cs="Arial"/>
          <w:sz w:val="20"/>
          <w:szCs w:val="20"/>
          <w:lang w:val="es-ES_tradnl"/>
        </w:rPr>
        <w:t xml:space="preserve"> un ejemplar de dichas actas en CompraNet para efectos de notificación a los </w:t>
      </w:r>
      <w:r w:rsidR="00313F8E">
        <w:rPr>
          <w:rFonts w:ascii="Montserrat" w:hAnsi="Montserrat" w:cs="Arial"/>
          <w:sz w:val="20"/>
          <w:szCs w:val="20"/>
          <w:lang w:val="es-ES_tradnl"/>
        </w:rPr>
        <w:t>participante</w:t>
      </w:r>
      <w:r w:rsidRPr="008834D2">
        <w:rPr>
          <w:rFonts w:ascii="Montserrat" w:hAnsi="Montserrat" w:cs="Arial"/>
          <w:sz w:val="20"/>
          <w:szCs w:val="20"/>
          <w:lang w:val="es-ES_tradnl"/>
        </w:rPr>
        <w:t>s que hayan participado.</w:t>
      </w:r>
    </w:p>
    <w:p w14:paraId="65149321" w14:textId="77777777" w:rsidR="008834D2" w:rsidRDefault="008834D2" w:rsidP="00790A1E">
      <w:pPr>
        <w:pStyle w:val="Prrafodelista"/>
        <w:suppressAutoHyphens/>
        <w:ind w:left="360" w:right="49"/>
        <w:jc w:val="both"/>
        <w:rPr>
          <w:rFonts w:ascii="Montserrat" w:hAnsi="Montserrat" w:cs="Arial"/>
          <w:sz w:val="20"/>
          <w:szCs w:val="20"/>
          <w:lang w:val="es-ES_tradnl"/>
        </w:rPr>
      </w:pPr>
    </w:p>
    <w:p w14:paraId="615D4555" w14:textId="77777777" w:rsidR="00001EAE" w:rsidRPr="00445349" w:rsidRDefault="00497568" w:rsidP="00790A1E">
      <w:pPr>
        <w:tabs>
          <w:tab w:val="left" w:pos="-720"/>
        </w:tabs>
        <w:suppressAutoHyphens/>
        <w:ind w:left="360"/>
        <w:jc w:val="both"/>
        <w:rPr>
          <w:rFonts w:ascii="Montserrat" w:hAnsi="Montserrat" w:cs="Arial"/>
          <w:spacing w:val="-3"/>
          <w:sz w:val="20"/>
          <w:szCs w:val="20"/>
        </w:rPr>
      </w:pPr>
      <w:r w:rsidRPr="00445349">
        <w:rPr>
          <w:rFonts w:ascii="Montserrat" w:hAnsi="Montserrat" w:cs="Arial"/>
          <w:spacing w:val="-3"/>
          <w:sz w:val="20"/>
          <w:szCs w:val="20"/>
        </w:rPr>
        <w:t>Asimismo</w:t>
      </w:r>
      <w:r w:rsidR="00001EAE" w:rsidRPr="00445349">
        <w:rPr>
          <w:rFonts w:ascii="Montserrat" w:hAnsi="Montserrat" w:cs="Arial"/>
          <w:spacing w:val="-3"/>
          <w:sz w:val="20"/>
          <w:szCs w:val="20"/>
        </w:rPr>
        <w:t>, las actas correspondientes se difundirán en CompraNet. Este procedimiento sustituye a la notificación personal.</w:t>
      </w:r>
    </w:p>
    <w:p w14:paraId="5239C0BE" w14:textId="77777777" w:rsidR="00001EAE" w:rsidRPr="00445349" w:rsidRDefault="00001EAE" w:rsidP="00790A1E">
      <w:pPr>
        <w:tabs>
          <w:tab w:val="left" w:pos="-720"/>
        </w:tabs>
        <w:suppressAutoHyphens/>
        <w:ind w:left="360"/>
        <w:jc w:val="both"/>
        <w:rPr>
          <w:rFonts w:ascii="Montserrat" w:hAnsi="Montserrat" w:cs="Arial"/>
          <w:spacing w:val="-3"/>
          <w:sz w:val="20"/>
          <w:szCs w:val="20"/>
        </w:rPr>
      </w:pPr>
    </w:p>
    <w:p w14:paraId="0CA42453" w14:textId="242AB356" w:rsidR="00001EAE" w:rsidRDefault="00001EAE" w:rsidP="00790A1E">
      <w:pPr>
        <w:ind w:left="360" w:right="49"/>
        <w:jc w:val="both"/>
        <w:rPr>
          <w:rFonts w:ascii="Montserrat" w:hAnsi="Montserrat" w:cs="Arial"/>
          <w:spacing w:val="-3"/>
          <w:sz w:val="20"/>
          <w:szCs w:val="20"/>
        </w:rPr>
      </w:pPr>
      <w:r w:rsidRPr="00445349">
        <w:rPr>
          <w:rFonts w:ascii="Montserrat" w:hAnsi="Montserrat" w:cs="Arial"/>
          <w:spacing w:val="-3"/>
          <w:sz w:val="20"/>
          <w:szCs w:val="20"/>
        </w:rPr>
        <w:t xml:space="preserve">Los </w:t>
      </w:r>
      <w:r w:rsidR="00313F8E">
        <w:rPr>
          <w:rFonts w:ascii="Montserrat" w:hAnsi="Montserrat" w:cs="Arial"/>
          <w:spacing w:val="-3"/>
          <w:sz w:val="20"/>
          <w:szCs w:val="20"/>
        </w:rPr>
        <w:t>participante</w:t>
      </w:r>
      <w:r w:rsidRPr="00445349">
        <w:rPr>
          <w:rFonts w:ascii="Montserrat" w:hAnsi="Montserrat" w:cs="Arial"/>
          <w:spacing w:val="-3"/>
          <w:sz w:val="20"/>
          <w:szCs w:val="20"/>
        </w:rPr>
        <w:t xml:space="preserve">s presentarán sus proposiciones por medios remotos de comunicación electrónica y aceptarán que se tendrán por notificados de las actas que se levanten, cuando éstas se encuentren a su disposición a través de </w:t>
      </w:r>
      <w:r w:rsidRPr="00445349">
        <w:rPr>
          <w:rFonts w:ascii="Montserrat" w:hAnsi="Montserrat" w:cs="Arial"/>
          <w:spacing w:val="-3"/>
          <w:sz w:val="20"/>
          <w:szCs w:val="20"/>
        </w:rPr>
        <w:lastRenderedPageBreak/>
        <w:t xml:space="preserve">CompraNet, en la dirección electrónica </w:t>
      </w:r>
      <w:hyperlink r:id="rId12" w:history="1">
        <w:r w:rsidRPr="00445349">
          <w:rPr>
            <w:rStyle w:val="Hipervnculo"/>
            <w:rFonts w:ascii="Montserrat" w:hAnsi="Montserrat" w:cs="Arial"/>
            <w:color w:val="auto"/>
            <w:spacing w:val="-3"/>
            <w:sz w:val="20"/>
            <w:szCs w:val="20"/>
          </w:rPr>
          <w:t>https://compranet.hacienda.gob.mx</w:t>
        </w:r>
      </w:hyperlink>
      <w:r w:rsidRPr="00445349">
        <w:rPr>
          <w:rFonts w:ascii="Montserrat" w:hAnsi="Montserrat" w:cs="Arial"/>
          <w:spacing w:val="-3"/>
          <w:sz w:val="20"/>
          <w:szCs w:val="20"/>
        </w:rPr>
        <w:t>,  sin menoscabo de que puedan acudir a recoger las actas en el domicilio de la Convocante.</w:t>
      </w:r>
    </w:p>
    <w:p w14:paraId="10123BD4" w14:textId="77777777" w:rsidR="00525977" w:rsidRDefault="00525977" w:rsidP="00790A1E">
      <w:pPr>
        <w:ind w:left="360" w:right="49"/>
        <w:jc w:val="both"/>
        <w:rPr>
          <w:rFonts w:ascii="Montserrat" w:hAnsi="Montserrat" w:cs="Arial"/>
          <w:spacing w:val="-3"/>
          <w:sz w:val="20"/>
          <w:szCs w:val="20"/>
        </w:rPr>
      </w:pPr>
    </w:p>
    <w:p w14:paraId="268DE5EB" w14:textId="77777777" w:rsidR="00470F84" w:rsidRPr="00445349" w:rsidRDefault="00470F84" w:rsidP="003F491F">
      <w:pPr>
        <w:ind w:right="49"/>
        <w:jc w:val="both"/>
        <w:rPr>
          <w:rFonts w:ascii="Montserrat" w:hAnsi="Montserrat" w:cs="Arial"/>
          <w:sz w:val="20"/>
          <w:szCs w:val="20"/>
        </w:rPr>
      </w:pPr>
    </w:p>
    <w:p w14:paraId="2CBA412A" w14:textId="77777777" w:rsidR="00363D63" w:rsidRPr="00225FCB" w:rsidRDefault="00363D63" w:rsidP="008072EE">
      <w:pPr>
        <w:pStyle w:val="Ttulo2"/>
        <w:numPr>
          <w:ilvl w:val="1"/>
          <w:numId w:val="32"/>
        </w:numPr>
        <w:spacing w:before="0" w:after="0"/>
        <w:ind w:left="0" w:right="49" w:firstLine="0"/>
        <w:rPr>
          <w:rFonts w:ascii="Montserrat" w:hAnsi="Montserrat" w:cs="Arial"/>
          <w:i w:val="0"/>
          <w:sz w:val="20"/>
          <w:lang w:val="es-ES_tradnl"/>
        </w:rPr>
      </w:pPr>
      <w:bookmarkStart w:id="94" w:name="_Toc139994390"/>
      <w:r w:rsidRPr="00225FCB">
        <w:rPr>
          <w:rFonts w:ascii="Montserrat" w:hAnsi="Montserrat" w:cs="Arial"/>
          <w:i w:val="0"/>
          <w:sz w:val="20"/>
          <w:lang w:val="es-ES_tradnl"/>
        </w:rPr>
        <w:t>Firma de Contrato</w:t>
      </w:r>
      <w:r w:rsidR="00CF0E8F" w:rsidRPr="00225FCB">
        <w:rPr>
          <w:rFonts w:ascii="Montserrat" w:hAnsi="Montserrat" w:cs="Arial"/>
          <w:i w:val="0"/>
          <w:sz w:val="20"/>
          <w:lang w:val="es-ES_tradnl"/>
        </w:rPr>
        <w:t>.</w:t>
      </w:r>
      <w:bookmarkEnd w:id="94"/>
    </w:p>
    <w:bookmarkEnd w:id="93"/>
    <w:p w14:paraId="0062A51B" w14:textId="77777777" w:rsidR="00001EAE" w:rsidRPr="00445349" w:rsidRDefault="00001EAE" w:rsidP="003F491F">
      <w:pPr>
        <w:rPr>
          <w:rFonts w:ascii="Montserrat" w:hAnsi="Montserrat"/>
          <w:sz w:val="20"/>
          <w:szCs w:val="20"/>
          <w:lang w:val="es-ES_tradnl" w:eastAsia="ar-SA"/>
        </w:rPr>
      </w:pPr>
    </w:p>
    <w:p w14:paraId="63649CCD" w14:textId="3E396DDF" w:rsidR="005305E0" w:rsidRPr="00445349" w:rsidRDefault="00CC385D" w:rsidP="00790A1E">
      <w:pPr>
        <w:ind w:left="426" w:right="49"/>
        <w:jc w:val="both"/>
        <w:rPr>
          <w:rFonts w:ascii="Montserrat" w:eastAsia="Times New Roman" w:hAnsi="Montserrat" w:cs="Arial"/>
          <w:sz w:val="20"/>
          <w:szCs w:val="20"/>
          <w:lang w:val="es-ES_tradnl" w:eastAsia="es-ES"/>
        </w:rPr>
      </w:pPr>
      <w:r w:rsidRPr="00445349">
        <w:rPr>
          <w:rFonts w:ascii="Montserrat" w:eastAsia="Times New Roman" w:hAnsi="Montserrat" w:cs="Arial"/>
          <w:sz w:val="20"/>
          <w:szCs w:val="20"/>
          <w:lang w:val="es-ES_tradnl" w:eastAsia="es-ES"/>
        </w:rPr>
        <w:t>El</w:t>
      </w:r>
      <w:r w:rsidR="00364740" w:rsidRPr="00445349">
        <w:rPr>
          <w:rFonts w:ascii="Montserrat" w:eastAsia="Times New Roman" w:hAnsi="Montserrat" w:cs="Arial"/>
          <w:sz w:val="20"/>
          <w:szCs w:val="20"/>
          <w:lang w:val="es-ES_tradnl" w:eastAsia="es-ES"/>
        </w:rPr>
        <w:t xml:space="preserve"> </w:t>
      </w:r>
      <w:r w:rsidR="00313F8E">
        <w:rPr>
          <w:rFonts w:ascii="Montserrat" w:eastAsia="Times New Roman" w:hAnsi="Montserrat" w:cs="Arial"/>
          <w:sz w:val="20"/>
          <w:szCs w:val="20"/>
          <w:lang w:val="es-ES_tradnl" w:eastAsia="es-ES"/>
        </w:rPr>
        <w:t>participante</w:t>
      </w:r>
      <w:r w:rsidRPr="00445349">
        <w:rPr>
          <w:rFonts w:ascii="Montserrat" w:eastAsia="Times New Roman" w:hAnsi="Montserrat" w:cs="Arial"/>
          <w:sz w:val="20"/>
          <w:szCs w:val="20"/>
          <w:lang w:val="es-ES_tradnl" w:eastAsia="es-ES"/>
        </w:rPr>
        <w:t xml:space="preserve"> adjudicado</w:t>
      </w:r>
      <w:r w:rsidR="008F6777" w:rsidRPr="00445349">
        <w:rPr>
          <w:rFonts w:ascii="Montserrat" w:eastAsia="Times New Roman" w:hAnsi="Montserrat" w:cs="Arial"/>
          <w:sz w:val="20"/>
          <w:szCs w:val="20"/>
          <w:lang w:val="es-ES_tradnl" w:eastAsia="es-ES"/>
        </w:rPr>
        <w:t xml:space="preserve"> deberá firmar los contratos, </w:t>
      </w:r>
      <w:r w:rsidR="008F6777" w:rsidRPr="00445349">
        <w:rPr>
          <w:rFonts w:ascii="Montserrat" w:hAnsi="Montserrat"/>
          <w:sz w:val="20"/>
          <w:szCs w:val="20"/>
          <w:lang w:val="es-ES_tradnl"/>
        </w:rPr>
        <w:t>dentro de los 15</w:t>
      </w:r>
      <w:r w:rsidR="00682EC4" w:rsidRPr="00445349">
        <w:rPr>
          <w:rFonts w:ascii="Montserrat" w:hAnsi="Montserrat"/>
          <w:sz w:val="20"/>
          <w:szCs w:val="20"/>
          <w:lang w:val="es-ES_tradnl"/>
        </w:rPr>
        <w:t xml:space="preserve"> (quince)</w:t>
      </w:r>
      <w:r w:rsidR="008F6777" w:rsidRPr="00445349">
        <w:rPr>
          <w:rFonts w:ascii="Montserrat" w:hAnsi="Montserrat"/>
          <w:sz w:val="20"/>
          <w:szCs w:val="20"/>
          <w:lang w:val="es-ES_tradnl"/>
        </w:rPr>
        <w:t xml:space="preserve"> días naturales siguientes al de la notificación del fallo</w:t>
      </w:r>
      <w:r w:rsidR="00525977">
        <w:rPr>
          <w:rFonts w:ascii="Montserrat" w:hAnsi="Montserrat"/>
          <w:sz w:val="20"/>
          <w:szCs w:val="20"/>
          <w:lang w:val="es-ES_tradnl"/>
        </w:rPr>
        <w:t xml:space="preserve"> </w:t>
      </w:r>
      <w:r w:rsidR="00525977" w:rsidRPr="00525977">
        <w:rPr>
          <w:rFonts w:ascii="Montserrat" w:hAnsi="Montserrat"/>
          <w:sz w:val="20"/>
          <w:szCs w:val="20"/>
          <w:lang w:val="es-ES_tradnl"/>
        </w:rPr>
        <w:t xml:space="preserve">sin perjuicio de que con la citada notificación se realice la requisición de los servicios objeto de la presente </w:t>
      </w:r>
      <w:r w:rsidR="00313F8E">
        <w:rPr>
          <w:rFonts w:ascii="Montserrat" w:hAnsi="Montserrat"/>
          <w:sz w:val="20"/>
          <w:szCs w:val="20"/>
          <w:lang w:val="es-ES_tradnl"/>
        </w:rPr>
        <w:t>adjudicación</w:t>
      </w:r>
      <w:r w:rsidR="008F6777" w:rsidRPr="00445349">
        <w:rPr>
          <w:rFonts w:ascii="Montserrat" w:eastAsia="Times New Roman" w:hAnsi="Montserrat" w:cs="Arial"/>
          <w:sz w:val="20"/>
          <w:szCs w:val="20"/>
          <w:lang w:val="es-ES_tradnl" w:eastAsia="es-ES"/>
        </w:rPr>
        <w:t xml:space="preserve">. </w:t>
      </w:r>
    </w:p>
    <w:p w14:paraId="25E053D2" w14:textId="77777777" w:rsidR="00385887" w:rsidRPr="00445349" w:rsidRDefault="00385887" w:rsidP="00790A1E">
      <w:pPr>
        <w:pStyle w:val="Prrafodelista"/>
        <w:suppressAutoHyphens/>
        <w:ind w:left="426" w:right="49"/>
        <w:jc w:val="both"/>
        <w:rPr>
          <w:rFonts w:ascii="Montserrat" w:hAnsi="Montserrat" w:cs="Arial"/>
          <w:sz w:val="20"/>
          <w:szCs w:val="20"/>
          <w:lang w:val="es-ES_tradnl"/>
        </w:rPr>
      </w:pPr>
    </w:p>
    <w:p w14:paraId="29FC5E01" w14:textId="32A77166" w:rsidR="00383BEF" w:rsidRDefault="00D35486" w:rsidP="00790A1E">
      <w:pPr>
        <w:ind w:left="426" w:right="49"/>
        <w:jc w:val="both"/>
        <w:rPr>
          <w:rFonts w:ascii="Montserrat" w:hAnsi="Montserrat" w:cs="Arial"/>
          <w:sz w:val="20"/>
          <w:szCs w:val="20"/>
          <w:lang w:val="es-ES_tradnl" w:eastAsia="ar-SA"/>
        </w:rPr>
      </w:pPr>
      <w:r w:rsidRPr="00445349">
        <w:rPr>
          <w:rFonts w:ascii="Montserrat" w:hAnsi="Montserrat" w:cs="Arial"/>
          <w:sz w:val="20"/>
          <w:szCs w:val="20"/>
          <w:lang w:val="es-ES_tradnl"/>
        </w:rPr>
        <w:t>Para tal efecto, deberá</w:t>
      </w:r>
      <w:r w:rsidR="00364740"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presentar en la</w:t>
      </w:r>
      <w:r w:rsidR="00C54B3F">
        <w:rPr>
          <w:rFonts w:ascii="Montserrat" w:hAnsi="Montserrat" w:cs="Arial"/>
          <w:sz w:val="20"/>
          <w:szCs w:val="20"/>
          <w:lang w:val="es-ES_tradnl"/>
        </w:rPr>
        <w:t xml:space="preserve"> Oficina de Contratos de</w:t>
      </w:r>
      <w:r w:rsidR="00D23B58">
        <w:rPr>
          <w:rFonts w:ascii="Montserrat" w:hAnsi="Montserrat" w:cs="Arial"/>
          <w:sz w:val="20"/>
          <w:szCs w:val="20"/>
          <w:lang w:val="es-ES_tradnl"/>
        </w:rPr>
        <w:t xml:space="preserve">l Departamento de Adquisiciones de </w:t>
      </w:r>
      <w:r w:rsidR="00C54B3F">
        <w:rPr>
          <w:rFonts w:ascii="Montserrat" w:hAnsi="Montserrat" w:cs="Arial"/>
          <w:sz w:val="20"/>
          <w:szCs w:val="20"/>
          <w:lang w:val="es-ES_tradnl"/>
        </w:rPr>
        <w:t xml:space="preserve"> </w:t>
      </w:r>
      <w:r w:rsidR="00D23B58">
        <w:rPr>
          <w:rFonts w:ascii="Montserrat" w:hAnsi="Montserrat" w:cs="Arial"/>
          <w:sz w:val="20"/>
          <w:szCs w:val="20"/>
          <w:lang w:val="es-ES_tradnl"/>
        </w:rPr>
        <w:t>l</w:t>
      </w:r>
      <w:r w:rsidR="00C54B3F">
        <w:rPr>
          <w:rFonts w:ascii="Montserrat" w:hAnsi="Montserrat" w:cs="Arial"/>
          <w:sz w:val="20"/>
          <w:szCs w:val="20"/>
          <w:lang w:val="es-ES_tradnl"/>
        </w:rPr>
        <w:t xml:space="preserve">a </w:t>
      </w:r>
      <w:r w:rsidR="00C54B3F" w:rsidRPr="00C54B3F">
        <w:rPr>
          <w:rFonts w:ascii="Montserrat" w:eastAsia="Calibri" w:hAnsi="Montserrat" w:cs="Arial"/>
          <w:sz w:val="20"/>
          <w:szCs w:val="20"/>
          <w:lang w:eastAsia="es-MX"/>
        </w:rPr>
        <w:t xml:space="preserve">OOAD </w:t>
      </w:r>
      <w:r w:rsidR="00D23B58">
        <w:rPr>
          <w:rFonts w:ascii="Montserrat" w:eastAsia="Calibri" w:hAnsi="Montserrat" w:cs="Arial"/>
          <w:sz w:val="20"/>
          <w:szCs w:val="20"/>
          <w:lang w:eastAsia="es-MX"/>
        </w:rPr>
        <w:t xml:space="preserve">Guanajuato, </w:t>
      </w:r>
      <w:r w:rsidRPr="00445349">
        <w:rPr>
          <w:rFonts w:ascii="Montserrat" w:hAnsi="Montserrat" w:cs="Arial"/>
          <w:sz w:val="20"/>
          <w:szCs w:val="20"/>
          <w:lang w:val="es-ES_tradnl"/>
        </w:rPr>
        <w:t xml:space="preserve">dentro de los </w:t>
      </w:r>
      <w:r w:rsidR="00C91BDF" w:rsidRPr="00445349">
        <w:rPr>
          <w:rFonts w:ascii="Montserrat" w:hAnsi="Montserrat" w:cs="Arial"/>
          <w:sz w:val="20"/>
          <w:szCs w:val="20"/>
          <w:lang w:val="es-ES_tradnl"/>
        </w:rPr>
        <w:t>3</w:t>
      </w:r>
      <w:r w:rsidRPr="00445349">
        <w:rPr>
          <w:rFonts w:ascii="Montserrat" w:hAnsi="Montserrat" w:cs="Arial"/>
          <w:sz w:val="20"/>
          <w:szCs w:val="20"/>
          <w:lang w:val="es-ES_tradnl"/>
        </w:rPr>
        <w:t xml:space="preserve"> (tres) días hábiles posteriores a la notificación del fallo, los documentos que se indican en el </w:t>
      </w:r>
      <w:r w:rsidR="00606E83" w:rsidRPr="00B20122">
        <w:rPr>
          <w:rFonts w:ascii="Montserrat" w:hAnsi="Montserrat" w:cs="Arial"/>
          <w:b/>
          <w:sz w:val="20"/>
          <w:szCs w:val="20"/>
        </w:rPr>
        <w:t>ANEXO X</w:t>
      </w:r>
      <w:r w:rsidR="002B1CD9" w:rsidRPr="00B20122">
        <w:rPr>
          <w:rFonts w:ascii="Montserrat" w:hAnsi="Montserrat" w:cs="Arial"/>
          <w:b/>
          <w:sz w:val="20"/>
          <w:szCs w:val="20"/>
        </w:rPr>
        <w:t>X</w:t>
      </w:r>
      <w:r w:rsidR="00386C48" w:rsidRPr="00B20122">
        <w:rPr>
          <w:rFonts w:ascii="Montserrat" w:hAnsi="Montserrat" w:cs="Arial"/>
          <w:b/>
          <w:sz w:val="20"/>
          <w:szCs w:val="20"/>
        </w:rPr>
        <w:t>VIII</w:t>
      </w:r>
      <w:r w:rsidR="00606E83" w:rsidRPr="00B20122">
        <w:rPr>
          <w:rFonts w:ascii="Montserrat" w:hAnsi="Montserrat" w:cs="Arial"/>
          <w:sz w:val="20"/>
          <w:szCs w:val="20"/>
        </w:rPr>
        <w:t xml:space="preserve"> </w:t>
      </w:r>
      <w:r w:rsidR="00606E83" w:rsidRPr="00B20122">
        <w:rPr>
          <w:rFonts w:ascii="Montserrat" w:hAnsi="Montserrat" w:cs="Arial"/>
          <w:b/>
          <w:sz w:val="20"/>
          <w:szCs w:val="20"/>
        </w:rPr>
        <w:t>“</w:t>
      </w:r>
      <w:r w:rsidR="003F4E99" w:rsidRPr="00B20122">
        <w:rPr>
          <w:rFonts w:ascii="Montserrat" w:hAnsi="Montserrat" w:cs="Arial"/>
          <w:b/>
          <w:sz w:val="20"/>
          <w:szCs w:val="20"/>
        </w:rPr>
        <w:t xml:space="preserve">Documentación Adjunta Proporcionada por la </w:t>
      </w:r>
      <w:r w:rsidR="00D23B58" w:rsidRPr="00B20122">
        <w:rPr>
          <w:rFonts w:ascii="Montserrat" w:hAnsi="Montserrat" w:cs="Arial"/>
          <w:b/>
          <w:sz w:val="20"/>
          <w:szCs w:val="20"/>
        </w:rPr>
        <w:t>Oficina</w:t>
      </w:r>
      <w:r w:rsidR="003F4E99" w:rsidRPr="00B20122">
        <w:rPr>
          <w:rFonts w:ascii="Montserrat" w:hAnsi="Montserrat" w:cs="Arial"/>
          <w:b/>
          <w:sz w:val="20"/>
          <w:szCs w:val="20"/>
        </w:rPr>
        <w:t xml:space="preserve"> de Contratos</w:t>
      </w:r>
      <w:r w:rsidR="00606E83" w:rsidRPr="00B20122">
        <w:rPr>
          <w:rFonts w:ascii="Montserrat" w:hAnsi="Montserrat" w:cs="Arial"/>
          <w:b/>
          <w:sz w:val="20"/>
          <w:szCs w:val="20"/>
        </w:rPr>
        <w:t>”</w:t>
      </w:r>
      <w:r w:rsidRPr="00B20122">
        <w:rPr>
          <w:rFonts w:ascii="Montserrat" w:hAnsi="Montserrat" w:cs="Arial"/>
          <w:sz w:val="20"/>
          <w:szCs w:val="20"/>
          <w:lang w:val="es-ES_tradnl"/>
        </w:rPr>
        <w:t>,</w:t>
      </w:r>
      <w:r w:rsidRPr="00445349">
        <w:rPr>
          <w:rFonts w:ascii="Montserrat" w:hAnsi="Montserrat" w:cs="Arial"/>
          <w:sz w:val="20"/>
          <w:szCs w:val="20"/>
          <w:lang w:val="es-ES_tradnl"/>
        </w:rPr>
        <w:t xml:space="preserve"> establecido por </w:t>
      </w:r>
      <w:r w:rsidR="00EC69C0" w:rsidRPr="00445349">
        <w:rPr>
          <w:rFonts w:ascii="Montserrat" w:hAnsi="Montserrat" w:cs="Arial"/>
          <w:sz w:val="20"/>
          <w:szCs w:val="20"/>
          <w:lang w:val="es-ES_tradnl"/>
        </w:rPr>
        <w:t>esa</w:t>
      </w:r>
      <w:r w:rsidRPr="00445349">
        <w:rPr>
          <w:rFonts w:ascii="Montserrat" w:hAnsi="Montserrat" w:cs="Arial"/>
          <w:sz w:val="20"/>
          <w:szCs w:val="20"/>
          <w:lang w:val="es-ES_tradnl"/>
        </w:rPr>
        <w:t xml:space="preserve"> </w:t>
      </w:r>
      <w:r w:rsidR="00385887">
        <w:rPr>
          <w:rFonts w:ascii="Montserrat" w:hAnsi="Montserrat" w:cs="Arial"/>
          <w:sz w:val="20"/>
          <w:szCs w:val="20"/>
          <w:lang w:val="es-ES_tradnl"/>
        </w:rPr>
        <w:t>Área</w:t>
      </w:r>
      <w:r w:rsidRPr="00445349">
        <w:rPr>
          <w:rFonts w:ascii="Montserrat" w:hAnsi="Montserrat" w:cs="Arial"/>
          <w:sz w:val="20"/>
          <w:szCs w:val="20"/>
          <w:lang w:val="es-ES_tradnl"/>
        </w:rPr>
        <w:t xml:space="preserve">, </w:t>
      </w:r>
      <w:r w:rsidR="00383BEF" w:rsidRPr="00445349">
        <w:rPr>
          <w:rFonts w:ascii="Montserrat" w:hAnsi="Montserrat" w:cs="Arial"/>
          <w:sz w:val="20"/>
          <w:szCs w:val="20"/>
          <w:lang w:val="es-ES_tradnl" w:eastAsia="ar-SA"/>
        </w:rPr>
        <w:t xml:space="preserve">con el </w:t>
      </w:r>
      <w:r w:rsidR="00313F8E">
        <w:rPr>
          <w:rFonts w:ascii="Montserrat" w:hAnsi="Montserrat" w:cs="Arial"/>
          <w:sz w:val="20"/>
          <w:szCs w:val="20"/>
          <w:lang w:val="es-ES_tradnl" w:eastAsia="ar-SA"/>
        </w:rPr>
        <w:t>participante</w:t>
      </w:r>
      <w:r w:rsidR="00383BEF" w:rsidRPr="00445349">
        <w:rPr>
          <w:rFonts w:ascii="Montserrat" w:hAnsi="Montserrat" w:cs="Arial"/>
          <w:sz w:val="20"/>
          <w:szCs w:val="20"/>
          <w:lang w:val="es-ES_tradnl" w:eastAsia="ar-SA"/>
        </w:rPr>
        <w:t xml:space="preserve"> al que se le haya adjudicado determinada partida.</w:t>
      </w:r>
    </w:p>
    <w:p w14:paraId="51AF277A" w14:textId="77777777" w:rsidR="0072465E" w:rsidRDefault="0072465E" w:rsidP="00790A1E">
      <w:pPr>
        <w:ind w:left="426"/>
        <w:jc w:val="both"/>
        <w:rPr>
          <w:rFonts w:ascii="Montserrat" w:hAnsi="Montserrat" w:cs="Arial"/>
          <w:sz w:val="20"/>
          <w:szCs w:val="20"/>
          <w:lang w:val="es-ES_tradnl" w:eastAsia="ar-SA"/>
        </w:rPr>
      </w:pPr>
    </w:p>
    <w:p w14:paraId="478A485D" w14:textId="53EAFAC7" w:rsidR="0072465E" w:rsidRPr="0072465E" w:rsidRDefault="0072465E" w:rsidP="00790A1E">
      <w:pPr>
        <w:ind w:left="426"/>
        <w:jc w:val="both"/>
        <w:rPr>
          <w:rFonts w:ascii="Montserrat" w:hAnsi="Montserrat" w:cs="Arial"/>
          <w:sz w:val="20"/>
          <w:szCs w:val="20"/>
          <w:lang w:eastAsia="ar-SA"/>
        </w:rPr>
      </w:pPr>
      <w:r w:rsidRPr="0072465E">
        <w:rPr>
          <w:rFonts w:ascii="Montserrat" w:hAnsi="Montserrat" w:cs="Arial"/>
          <w:sz w:val="20"/>
          <w:szCs w:val="20"/>
          <w:lang w:eastAsia="ar-SA"/>
        </w:rPr>
        <w:t xml:space="preserve">Se sancionará en términos del primer párrafo del artículo </w:t>
      </w:r>
      <w:r w:rsidRPr="00B61DE7">
        <w:rPr>
          <w:rFonts w:ascii="Montserrat" w:hAnsi="Montserrat" w:cs="Arial"/>
          <w:sz w:val="20"/>
          <w:szCs w:val="20"/>
          <w:lang w:eastAsia="ar-SA"/>
        </w:rPr>
        <w:t>59 d</w:t>
      </w:r>
      <w:r w:rsidRPr="0072465E">
        <w:rPr>
          <w:rFonts w:ascii="Montserrat" w:hAnsi="Montserrat" w:cs="Arial"/>
          <w:sz w:val="20"/>
          <w:szCs w:val="20"/>
          <w:lang w:eastAsia="ar-SA"/>
        </w:rPr>
        <w:t xml:space="preserve">e la Ley, a los </w:t>
      </w:r>
      <w:r w:rsidR="00313F8E">
        <w:rPr>
          <w:rFonts w:ascii="Montserrat" w:hAnsi="Montserrat" w:cs="Arial"/>
          <w:sz w:val="20"/>
          <w:szCs w:val="20"/>
          <w:lang w:eastAsia="ar-SA"/>
        </w:rPr>
        <w:t>participante</w:t>
      </w:r>
      <w:r w:rsidRPr="0072465E">
        <w:rPr>
          <w:rFonts w:ascii="Montserrat" w:hAnsi="Montserrat" w:cs="Arial"/>
          <w:sz w:val="20"/>
          <w:szCs w:val="20"/>
          <w:lang w:eastAsia="ar-SA"/>
        </w:rPr>
        <w:t xml:space="preserve">s que injustificadamente y por causas imputables a los mismos se abstengan de firmar contratos según lo previsto por el segundo párrafo del artículo </w:t>
      </w:r>
      <w:r w:rsidRPr="00B61DE7">
        <w:rPr>
          <w:rFonts w:ascii="Montserrat" w:hAnsi="Montserrat" w:cs="Arial"/>
          <w:sz w:val="20"/>
          <w:szCs w:val="20"/>
          <w:lang w:eastAsia="ar-SA"/>
        </w:rPr>
        <w:t>46</w:t>
      </w:r>
      <w:r w:rsidRPr="0072465E">
        <w:rPr>
          <w:rFonts w:ascii="Montserrat" w:hAnsi="Montserrat" w:cs="Arial"/>
          <w:sz w:val="20"/>
          <w:szCs w:val="20"/>
          <w:lang w:eastAsia="ar-SA"/>
        </w:rPr>
        <w:t xml:space="preserve"> de dicho ordenamiento, cuando el monto de éstos exceda de cincuenta veces el salario mínimo general vigente en el Distrito Federal elevado al mes.</w:t>
      </w:r>
    </w:p>
    <w:p w14:paraId="1F06F7D8" w14:textId="77777777" w:rsidR="0072465E" w:rsidRPr="0072465E" w:rsidRDefault="0072465E" w:rsidP="00790A1E">
      <w:pPr>
        <w:ind w:left="426"/>
        <w:jc w:val="both"/>
        <w:rPr>
          <w:rFonts w:ascii="Montserrat" w:hAnsi="Montserrat" w:cs="Arial"/>
          <w:sz w:val="20"/>
          <w:szCs w:val="20"/>
          <w:lang w:eastAsia="ar-SA"/>
        </w:rPr>
      </w:pPr>
    </w:p>
    <w:p w14:paraId="695EEE10" w14:textId="33922B5E" w:rsidR="0072465E" w:rsidRPr="0072465E" w:rsidRDefault="0072465E" w:rsidP="00790A1E">
      <w:pPr>
        <w:ind w:left="426"/>
        <w:jc w:val="both"/>
        <w:rPr>
          <w:rFonts w:ascii="Montserrat" w:hAnsi="Montserrat" w:cs="Arial"/>
          <w:sz w:val="20"/>
          <w:szCs w:val="20"/>
          <w:lang w:eastAsia="ar-SA"/>
        </w:rPr>
      </w:pPr>
      <w:r w:rsidRPr="0072465E">
        <w:rPr>
          <w:rFonts w:ascii="Montserrat" w:hAnsi="Montserrat" w:cs="Arial"/>
          <w:sz w:val="20"/>
          <w:szCs w:val="20"/>
          <w:lang w:eastAsia="ar-SA"/>
        </w:rPr>
        <w:t xml:space="preserve">Aunado a lo anterior, se precisa a los </w:t>
      </w:r>
      <w:r w:rsidR="00313F8E">
        <w:rPr>
          <w:rFonts w:ascii="Montserrat" w:hAnsi="Montserrat" w:cs="Arial"/>
          <w:sz w:val="20"/>
          <w:szCs w:val="20"/>
          <w:lang w:eastAsia="ar-SA"/>
        </w:rPr>
        <w:t>participante</w:t>
      </w:r>
      <w:r w:rsidRPr="0072465E">
        <w:rPr>
          <w:rFonts w:ascii="Montserrat" w:hAnsi="Montserrat" w:cs="Arial"/>
          <w:sz w:val="20"/>
          <w:szCs w:val="20"/>
          <w:lang w:eastAsia="ar-SA"/>
        </w:rPr>
        <w:t xml:space="preserve">s que de conformidad con lo dispuesto en el artículo </w:t>
      </w:r>
      <w:r w:rsidRPr="00B61DE7">
        <w:rPr>
          <w:rFonts w:ascii="Montserrat" w:hAnsi="Montserrat" w:cs="Arial"/>
          <w:sz w:val="20"/>
          <w:szCs w:val="20"/>
          <w:lang w:eastAsia="ar-SA"/>
        </w:rPr>
        <w:t>107</w:t>
      </w:r>
      <w:r w:rsidRPr="0072465E">
        <w:rPr>
          <w:rFonts w:ascii="Montserrat" w:hAnsi="Montserrat" w:cs="Arial"/>
          <w:sz w:val="20"/>
          <w:szCs w:val="20"/>
          <w:lang w:eastAsia="ar-SA"/>
        </w:rPr>
        <w:t xml:space="preserve"> del Reglamento, la S</w:t>
      </w:r>
      <w:r>
        <w:rPr>
          <w:rFonts w:ascii="Montserrat" w:hAnsi="Montserrat" w:cs="Arial"/>
          <w:sz w:val="20"/>
          <w:szCs w:val="20"/>
          <w:lang w:eastAsia="ar-SA"/>
        </w:rPr>
        <w:t>FP</w:t>
      </w:r>
      <w:r w:rsidRPr="0072465E">
        <w:rPr>
          <w:rFonts w:ascii="Montserrat" w:hAnsi="Montserrat" w:cs="Arial"/>
          <w:sz w:val="20"/>
          <w:szCs w:val="20"/>
          <w:lang w:eastAsia="ar-SA"/>
        </w:rPr>
        <w:t xml:space="preserve"> y los </w:t>
      </w:r>
      <w:r>
        <w:rPr>
          <w:rFonts w:ascii="Montserrat" w:hAnsi="Montserrat" w:cs="Arial"/>
          <w:sz w:val="20"/>
          <w:szCs w:val="20"/>
          <w:lang w:eastAsia="ar-SA"/>
        </w:rPr>
        <w:t>OIC</w:t>
      </w:r>
      <w:r w:rsidRPr="0072465E">
        <w:rPr>
          <w:rFonts w:ascii="Montserrat" w:hAnsi="Montserrat" w:cs="Arial"/>
          <w:sz w:val="20"/>
          <w:szCs w:val="20"/>
          <w:lang w:eastAsia="ar-SA"/>
        </w:rPr>
        <w:t>, con motivo de las auditorías, visitas o inspecciones que practiquen, podrán solicitar a los proveedores información y documentación relacionada con los contratos</w:t>
      </w:r>
    </w:p>
    <w:p w14:paraId="79DFB86C" w14:textId="77777777" w:rsidR="00043997" w:rsidRPr="00445349" w:rsidRDefault="00043997" w:rsidP="003F491F">
      <w:pPr>
        <w:ind w:right="49"/>
        <w:jc w:val="both"/>
        <w:rPr>
          <w:rFonts w:ascii="Montserrat" w:eastAsia="Times New Roman" w:hAnsi="Montserrat" w:cs="Arial"/>
          <w:sz w:val="20"/>
          <w:szCs w:val="20"/>
          <w:lang w:val="es-ES_tradnl" w:eastAsia="es-ES"/>
        </w:rPr>
      </w:pPr>
    </w:p>
    <w:p w14:paraId="16B2F48F" w14:textId="70B0494D" w:rsidR="00734214" w:rsidRPr="00445349" w:rsidRDefault="008F6777" w:rsidP="008072EE">
      <w:pPr>
        <w:pStyle w:val="Ttulo1"/>
        <w:numPr>
          <w:ilvl w:val="0"/>
          <w:numId w:val="28"/>
        </w:numPr>
        <w:spacing w:before="0" w:after="0"/>
        <w:ind w:right="49"/>
        <w:rPr>
          <w:rFonts w:ascii="Montserrat" w:hAnsi="Montserrat" w:cs="Arial"/>
          <w:sz w:val="20"/>
          <w:szCs w:val="20"/>
          <w:lang w:val="es-ES_tradnl"/>
        </w:rPr>
      </w:pPr>
      <w:bookmarkStart w:id="95" w:name="_Toc424735341"/>
      <w:bookmarkStart w:id="96" w:name="_Toc139994391"/>
      <w:bookmarkStart w:id="97" w:name="_Toc442265821"/>
      <w:bookmarkStart w:id="98" w:name="_Toc424735343"/>
      <w:r w:rsidRPr="00445349">
        <w:rPr>
          <w:rFonts w:ascii="Montserrat" w:hAnsi="Montserrat" w:cs="Arial"/>
          <w:sz w:val="20"/>
          <w:szCs w:val="20"/>
          <w:lang w:val="es-ES_tradnl"/>
        </w:rPr>
        <w:t xml:space="preserve">REQUISITOS QUE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S DEBEN CUMPLIR</w:t>
      </w:r>
      <w:bookmarkEnd w:id="95"/>
      <w:r w:rsidR="006B2970" w:rsidRPr="00445349">
        <w:rPr>
          <w:rFonts w:ascii="Montserrat" w:hAnsi="Montserrat" w:cs="Arial"/>
          <w:sz w:val="20"/>
          <w:szCs w:val="20"/>
          <w:lang w:val="es-ES_tradnl"/>
        </w:rPr>
        <w:t>.</w:t>
      </w:r>
      <w:bookmarkEnd w:id="96"/>
    </w:p>
    <w:p w14:paraId="6A5CC606" w14:textId="77777777" w:rsidR="00734214" w:rsidRPr="00445349" w:rsidRDefault="00734214" w:rsidP="003F491F">
      <w:pPr>
        <w:rPr>
          <w:rFonts w:ascii="Montserrat" w:hAnsi="Montserrat"/>
          <w:sz w:val="20"/>
          <w:szCs w:val="20"/>
          <w:lang w:val="es-ES_tradnl" w:eastAsia="ar-SA"/>
        </w:rPr>
      </w:pPr>
    </w:p>
    <w:p w14:paraId="0425B73D" w14:textId="2F6EBB98" w:rsidR="00734214" w:rsidRPr="00445349" w:rsidRDefault="00734214" w:rsidP="00790A1E">
      <w:pPr>
        <w:ind w:left="360" w:right="49"/>
        <w:jc w:val="both"/>
        <w:rPr>
          <w:rFonts w:ascii="Montserrat" w:hAnsi="Montserrat" w:cs="Arial"/>
          <w:sz w:val="20"/>
          <w:szCs w:val="20"/>
        </w:rPr>
      </w:pPr>
      <w:r w:rsidRPr="00445349">
        <w:rPr>
          <w:rFonts w:ascii="Montserrat" w:hAnsi="Montserrat" w:cs="Arial"/>
          <w:sz w:val="20"/>
          <w:szCs w:val="20"/>
        </w:rPr>
        <w:t xml:space="preserve">Con fundamento en los artículos </w:t>
      </w:r>
      <w:r w:rsidRPr="00B61DE7">
        <w:rPr>
          <w:rFonts w:ascii="Montserrat" w:hAnsi="Montserrat" w:cs="Arial"/>
          <w:sz w:val="20"/>
          <w:szCs w:val="20"/>
        </w:rPr>
        <w:t>26 Bis</w:t>
      </w:r>
      <w:r w:rsidRPr="00445349">
        <w:rPr>
          <w:rFonts w:ascii="Montserrat" w:hAnsi="Montserrat" w:cs="Arial"/>
          <w:sz w:val="20"/>
          <w:szCs w:val="20"/>
        </w:rPr>
        <w:t xml:space="preserve"> fracción </w:t>
      </w:r>
      <w:r w:rsidRPr="00B61DE7">
        <w:rPr>
          <w:rFonts w:ascii="Montserrat" w:hAnsi="Montserrat" w:cs="Arial"/>
          <w:sz w:val="20"/>
          <w:szCs w:val="20"/>
        </w:rPr>
        <w:t>II y 34</w:t>
      </w:r>
      <w:r w:rsidR="00B8109D" w:rsidRPr="00445349">
        <w:rPr>
          <w:rFonts w:ascii="Montserrat" w:hAnsi="Montserrat" w:cs="Arial"/>
          <w:sz w:val="20"/>
          <w:szCs w:val="20"/>
        </w:rPr>
        <w:t xml:space="preserve"> de la LAASSP, los</w:t>
      </w:r>
      <w:r w:rsidRPr="00445349">
        <w:rPr>
          <w:rFonts w:ascii="Montserrat" w:hAnsi="Montserrat" w:cs="Arial"/>
          <w:sz w:val="20"/>
          <w:szCs w:val="20"/>
        </w:rPr>
        <w:t xml:space="preserve"> </w:t>
      </w:r>
      <w:r w:rsidR="00313F8E">
        <w:rPr>
          <w:rFonts w:ascii="Montserrat" w:hAnsi="Montserrat" w:cs="Arial"/>
          <w:sz w:val="20"/>
          <w:szCs w:val="20"/>
        </w:rPr>
        <w:t>participante</w:t>
      </w:r>
      <w:r w:rsidR="00B8109D" w:rsidRPr="00445349">
        <w:rPr>
          <w:rFonts w:ascii="Montserrat" w:hAnsi="Montserrat" w:cs="Arial"/>
          <w:sz w:val="20"/>
          <w:szCs w:val="20"/>
        </w:rPr>
        <w:t>s</w:t>
      </w:r>
      <w:r w:rsidRPr="00445349">
        <w:rPr>
          <w:rFonts w:ascii="Montserrat" w:hAnsi="Montserrat" w:cs="Arial"/>
          <w:sz w:val="20"/>
          <w:szCs w:val="20"/>
        </w:rPr>
        <w:t xml:space="preserve"> deberá</w:t>
      </w:r>
      <w:r w:rsidR="00B8109D" w:rsidRPr="00445349">
        <w:rPr>
          <w:rFonts w:ascii="Montserrat" w:hAnsi="Montserrat" w:cs="Arial"/>
          <w:sz w:val="20"/>
          <w:szCs w:val="20"/>
        </w:rPr>
        <w:t>n</w:t>
      </w:r>
      <w:r w:rsidRPr="00445349">
        <w:rPr>
          <w:rFonts w:ascii="Montserrat" w:hAnsi="Montserrat" w:cs="Arial"/>
          <w:sz w:val="20"/>
          <w:szCs w:val="20"/>
        </w:rPr>
        <w:t xml:space="preserve"> remitir a través del Sistema CompraNet, la documentación legal, su proposición técnica y económica firmada</w:t>
      </w:r>
      <w:r w:rsidR="00504274" w:rsidRPr="00445349">
        <w:rPr>
          <w:rFonts w:ascii="Montserrat" w:hAnsi="Montserrat" w:cs="Arial"/>
          <w:sz w:val="20"/>
          <w:szCs w:val="20"/>
        </w:rPr>
        <w:t>.</w:t>
      </w:r>
    </w:p>
    <w:p w14:paraId="35F35795" w14:textId="77777777" w:rsidR="00734214" w:rsidRPr="00445349" w:rsidRDefault="00734214" w:rsidP="00790A1E">
      <w:pPr>
        <w:tabs>
          <w:tab w:val="left" w:pos="1089"/>
        </w:tabs>
        <w:ind w:left="360" w:right="49"/>
        <w:jc w:val="both"/>
        <w:rPr>
          <w:rFonts w:ascii="Montserrat" w:hAnsi="Montserrat" w:cs="Arial"/>
          <w:sz w:val="20"/>
          <w:szCs w:val="20"/>
        </w:rPr>
      </w:pPr>
    </w:p>
    <w:p w14:paraId="5373C05A" w14:textId="77777777" w:rsidR="00C01F7F" w:rsidRPr="00445349" w:rsidRDefault="00C01F7F" w:rsidP="00790A1E">
      <w:pPr>
        <w:ind w:left="360" w:right="49"/>
        <w:jc w:val="both"/>
        <w:rPr>
          <w:rFonts w:ascii="Montserrat" w:hAnsi="Montserrat" w:cs="Arial"/>
          <w:sz w:val="20"/>
          <w:szCs w:val="20"/>
        </w:rPr>
      </w:pPr>
      <w:r w:rsidRPr="00445349">
        <w:rPr>
          <w:rFonts w:ascii="Montserrat" w:hAnsi="Montserrat" w:cs="Arial"/>
          <w:sz w:val="20"/>
          <w:szCs w:val="20"/>
        </w:rPr>
        <w:t>En caso de propuestas conjuntas, la proposición deberá ser firmada por aquel consorciado designado en el convenio como representante común.</w:t>
      </w:r>
    </w:p>
    <w:p w14:paraId="1AA712A4" w14:textId="77777777" w:rsidR="00C01F7F" w:rsidRPr="00445349" w:rsidRDefault="00C01F7F" w:rsidP="00790A1E">
      <w:pPr>
        <w:ind w:left="360" w:right="49"/>
        <w:jc w:val="both"/>
        <w:rPr>
          <w:rFonts w:ascii="Montserrat" w:hAnsi="Montserrat" w:cs="Arial"/>
          <w:sz w:val="20"/>
          <w:szCs w:val="20"/>
        </w:rPr>
      </w:pPr>
    </w:p>
    <w:p w14:paraId="1682DE2B" w14:textId="6A004442" w:rsidR="00734214" w:rsidRPr="00445349" w:rsidRDefault="00734214" w:rsidP="00790A1E">
      <w:pPr>
        <w:ind w:left="360" w:right="49"/>
        <w:jc w:val="both"/>
        <w:rPr>
          <w:rFonts w:ascii="Montserrat" w:hAnsi="Montserrat" w:cs="Arial"/>
          <w:sz w:val="20"/>
          <w:szCs w:val="20"/>
        </w:rPr>
      </w:pPr>
      <w:r w:rsidRPr="00445349">
        <w:rPr>
          <w:rFonts w:ascii="Montserrat" w:hAnsi="Montserrat" w:cs="Arial"/>
          <w:sz w:val="20"/>
          <w:szCs w:val="20"/>
        </w:rPr>
        <w:t xml:space="preserve">De acuerdo a lo dispuesto en el artículo </w:t>
      </w:r>
      <w:r w:rsidRPr="00445349">
        <w:rPr>
          <w:rFonts w:ascii="Montserrat" w:hAnsi="Montserrat" w:cs="Arial"/>
          <w:b/>
          <w:sz w:val="20"/>
          <w:szCs w:val="20"/>
        </w:rPr>
        <w:t>50</w:t>
      </w:r>
      <w:r w:rsidRPr="00445349">
        <w:rPr>
          <w:rFonts w:ascii="Montserrat" w:hAnsi="Montserrat" w:cs="Arial"/>
          <w:sz w:val="20"/>
          <w:szCs w:val="20"/>
        </w:rPr>
        <w:t xml:space="preserve"> del Reglamento, </w:t>
      </w:r>
      <w:r w:rsidRPr="00445349">
        <w:rPr>
          <w:rFonts w:ascii="Montserrat" w:hAnsi="Montserrat" w:cs="Arial"/>
          <w:b/>
          <w:sz w:val="20"/>
          <w:szCs w:val="20"/>
        </w:rPr>
        <w:t xml:space="preserve">el </w:t>
      </w:r>
      <w:r w:rsidR="00313F8E">
        <w:rPr>
          <w:rFonts w:ascii="Montserrat" w:hAnsi="Montserrat" w:cs="Arial"/>
          <w:b/>
          <w:sz w:val="20"/>
          <w:szCs w:val="20"/>
        </w:rPr>
        <w:t>participante</w:t>
      </w:r>
      <w:r w:rsidRPr="00445349">
        <w:rPr>
          <w:rFonts w:ascii="Montserrat" w:hAnsi="Montserrat" w:cs="Arial"/>
          <w:b/>
          <w:sz w:val="20"/>
          <w:szCs w:val="20"/>
        </w:rPr>
        <w:t xml:space="preserve"> deberá foliar cada uno de los documentos que integren la proposición y aquéllos distintos a ésta, en todas y cada una de las hojas que los integren. Al efecto, se deberán numerar de manera individual la propuesta legal-administrativa</w:t>
      </w:r>
      <w:r w:rsidR="00682EC4" w:rsidRPr="00445349">
        <w:rPr>
          <w:rFonts w:ascii="Montserrat" w:hAnsi="Montserrat" w:cs="Arial"/>
          <w:b/>
          <w:sz w:val="20"/>
          <w:szCs w:val="20"/>
        </w:rPr>
        <w:t>, técnica y económica</w:t>
      </w:r>
      <w:r w:rsidRPr="00445349">
        <w:rPr>
          <w:rFonts w:ascii="Montserrat" w:hAnsi="Montserrat" w:cs="Arial"/>
          <w:b/>
          <w:sz w:val="20"/>
          <w:szCs w:val="20"/>
        </w:rPr>
        <w:t xml:space="preserve">, así como el resto de los documentos que entregue el </w:t>
      </w:r>
      <w:r w:rsidR="00313F8E">
        <w:rPr>
          <w:rFonts w:ascii="Montserrat" w:hAnsi="Montserrat" w:cs="Arial"/>
          <w:b/>
          <w:sz w:val="20"/>
          <w:szCs w:val="20"/>
        </w:rPr>
        <w:t>participante</w:t>
      </w:r>
      <w:r w:rsidRPr="00445349">
        <w:rPr>
          <w:rFonts w:ascii="Montserrat" w:hAnsi="Montserrat" w:cs="Arial"/>
          <w:sz w:val="20"/>
          <w:szCs w:val="20"/>
        </w:rPr>
        <w:t xml:space="preserve"> y por ser una </w:t>
      </w:r>
      <w:r w:rsidR="00313F8E">
        <w:rPr>
          <w:rFonts w:ascii="Montserrat" w:hAnsi="Montserrat" w:cs="Arial"/>
          <w:sz w:val="20"/>
          <w:szCs w:val="20"/>
        </w:rPr>
        <w:t>adjudicación</w:t>
      </w:r>
      <w:r w:rsidRPr="00445349">
        <w:rPr>
          <w:rFonts w:ascii="Montserrat" w:hAnsi="Montserrat" w:cs="Arial"/>
          <w:sz w:val="20"/>
          <w:szCs w:val="20"/>
        </w:rPr>
        <w:t xml:space="preserve"> electrónica, podrá enviarse en varios archivos electrónicos.</w:t>
      </w:r>
    </w:p>
    <w:p w14:paraId="3591E120" w14:textId="77777777" w:rsidR="0055531C" w:rsidRPr="00445349" w:rsidRDefault="0055531C" w:rsidP="00790A1E">
      <w:pPr>
        <w:ind w:left="360"/>
        <w:jc w:val="both"/>
        <w:rPr>
          <w:rFonts w:ascii="Montserrat" w:hAnsi="Montserrat" w:cs="Arial"/>
          <w:spacing w:val="-3"/>
          <w:sz w:val="20"/>
          <w:szCs w:val="20"/>
        </w:rPr>
      </w:pPr>
    </w:p>
    <w:p w14:paraId="387669BC" w14:textId="77777777" w:rsidR="0055531C" w:rsidRPr="00445349" w:rsidRDefault="0055531C" w:rsidP="00790A1E">
      <w:pPr>
        <w:ind w:left="360"/>
        <w:jc w:val="both"/>
        <w:rPr>
          <w:rFonts w:ascii="Montserrat" w:hAnsi="Montserrat" w:cs="Arial"/>
          <w:spacing w:val="-3"/>
          <w:sz w:val="20"/>
          <w:szCs w:val="20"/>
        </w:rPr>
      </w:pPr>
      <w:r w:rsidRPr="00445349">
        <w:rPr>
          <w:rFonts w:ascii="Montserrat" w:hAnsi="Montserrat" w:cs="Arial"/>
          <w:spacing w:val="-3"/>
          <w:sz w:val="20"/>
          <w:szCs w:val="20"/>
        </w:rPr>
        <w:lastRenderedPageBreak/>
        <w:t xml:space="preserve">Por ejemplo, la propuesta técnica del 1 al folio "n", la propuesta económica del 1 al folio "n", y la documentación legal administrativa del 1 al folio "n". </w:t>
      </w:r>
    </w:p>
    <w:p w14:paraId="31C3145C" w14:textId="77777777" w:rsidR="00C01F7F" w:rsidRPr="00445349" w:rsidRDefault="00C01F7F" w:rsidP="003F491F">
      <w:pPr>
        <w:ind w:right="49"/>
        <w:jc w:val="both"/>
        <w:rPr>
          <w:rFonts w:ascii="Montserrat" w:hAnsi="Montserrat" w:cs="Arial"/>
          <w:sz w:val="20"/>
          <w:szCs w:val="20"/>
        </w:rPr>
      </w:pPr>
    </w:p>
    <w:p w14:paraId="23F0D6B4" w14:textId="77777777" w:rsidR="00C01F7F" w:rsidRPr="00445349" w:rsidRDefault="00C01F7F" w:rsidP="00790A1E">
      <w:pPr>
        <w:ind w:left="360" w:right="49"/>
        <w:jc w:val="both"/>
        <w:rPr>
          <w:rFonts w:ascii="Montserrat" w:hAnsi="Montserrat" w:cs="Arial"/>
          <w:sz w:val="20"/>
          <w:szCs w:val="20"/>
        </w:rPr>
      </w:pPr>
      <w:r w:rsidRPr="00445349">
        <w:rPr>
          <w:rFonts w:ascii="Montserrat" w:hAnsi="Montserrat" w:cs="Arial"/>
          <w:sz w:val="20"/>
          <w:szCs w:val="20"/>
        </w:rPr>
        <w:t xml:space="preserve">Sólo la falta absoluta de folio será causa de </w:t>
      </w:r>
      <w:proofErr w:type="spellStart"/>
      <w:r w:rsidRPr="00445349">
        <w:rPr>
          <w:rFonts w:ascii="Montserrat" w:hAnsi="Montserrat" w:cs="Arial"/>
          <w:sz w:val="20"/>
          <w:szCs w:val="20"/>
        </w:rPr>
        <w:t>desechamiento</w:t>
      </w:r>
      <w:proofErr w:type="spellEnd"/>
      <w:r w:rsidRPr="00445349">
        <w:rPr>
          <w:rFonts w:ascii="Montserrat" w:hAnsi="Montserrat" w:cs="Arial"/>
          <w:sz w:val="20"/>
          <w:szCs w:val="20"/>
        </w:rPr>
        <w:t xml:space="preserve">, cuando </w:t>
      </w:r>
      <w:r w:rsidR="00C54E54" w:rsidRPr="00445349">
        <w:rPr>
          <w:rFonts w:ascii="Montserrat" w:hAnsi="Montserrat" w:cs="Arial"/>
          <w:sz w:val="20"/>
          <w:szCs w:val="20"/>
        </w:rPr>
        <w:t>se constate que la documentación no mantiene continuidad en las hojas que integran la proposición y ello implique no contar con información suficiente</w:t>
      </w:r>
      <w:r w:rsidR="000072DE" w:rsidRPr="00445349">
        <w:rPr>
          <w:rFonts w:ascii="Montserrat" w:hAnsi="Montserrat" w:cs="Arial"/>
          <w:sz w:val="20"/>
          <w:szCs w:val="20"/>
        </w:rPr>
        <w:t xml:space="preserve"> y</w:t>
      </w:r>
      <w:r w:rsidR="00C54E54" w:rsidRPr="00445349">
        <w:rPr>
          <w:rFonts w:ascii="Montserrat" w:hAnsi="Montserrat" w:cs="Arial"/>
          <w:sz w:val="20"/>
          <w:szCs w:val="20"/>
        </w:rPr>
        <w:t xml:space="preserve"> </w:t>
      </w:r>
      <w:r w:rsidRPr="00445349">
        <w:rPr>
          <w:rFonts w:ascii="Montserrat" w:hAnsi="Montserrat" w:cs="Arial"/>
          <w:sz w:val="20"/>
          <w:szCs w:val="20"/>
        </w:rPr>
        <w:t>esta circunstancia impid</w:t>
      </w:r>
      <w:r w:rsidR="00453AF4" w:rsidRPr="00445349">
        <w:rPr>
          <w:rFonts w:ascii="Montserrat" w:hAnsi="Montserrat" w:cs="Arial"/>
          <w:sz w:val="20"/>
          <w:szCs w:val="20"/>
        </w:rPr>
        <w:t>a</w:t>
      </w:r>
      <w:r w:rsidRPr="00445349">
        <w:rPr>
          <w:rFonts w:ascii="Montserrat" w:hAnsi="Montserrat" w:cs="Arial"/>
          <w:sz w:val="20"/>
          <w:szCs w:val="20"/>
        </w:rPr>
        <w:t xml:space="preserve"> llevar a cabo su evaluación y por tanto, afecte la solvencia de la proposición.</w:t>
      </w:r>
    </w:p>
    <w:p w14:paraId="69698397" w14:textId="77777777" w:rsidR="0055531C" w:rsidRPr="00445349" w:rsidRDefault="0055531C" w:rsidP="00790A1E">
      <w:pPr>
        <w:ind w:left="360"/>
        <w:jc w:val="both"/>
        <w:rPr>
          <w:rFonts w:ascii="Montserrat" w:hAnsi="Montserrat" w:cs="Arial"/>
          <w:spacing w:val="-3"/>
          <w:sz w:val="20"/>
          <w:szCs w:val="20"/>
        </w:rPr>
      </w:pPr>
    </w:p>
    <w:p w14:paraId="0FEA2DA5" w14:textId="77777777" w:rsidR="0055531C" w:rsidRPr="00445349" w:rsidRDefault="0055531C" w:rsidP="00790A1E">
      <w:pPr>
        <w:ind w:left="360"/>
        <w:jc w:val="both"/>
        <w:rPr>
          <w:rFonts w:ascii="Montserrat" w:hAnsi="Montserrat" w:cs="Arial"/>
          <w:spacing w:val="-3"/>
          <w:sz w:val="20"/>
          <w:szCs w:val="20"/>
        </w:rPr>
      </w:pPr>
      <w:r w:rsidRPr="00445349">
        <w:rPr>
          <w:rFonts w:ascii="Montserrat" w:hAnsi="Montserrat" w:cs="Arial"/>
          <w:spacing w:val="-3"/>
          <w:sz w:val="20"/>
          <w:szCs w:val="20"/>
        </w:rPr>
        <w:t xml:space="preserve">Por otra parte, la propuesta técnica, económica y documentación legal administrativa deberá dirigirse a las áreas establecidas en la carátula de la Convocatoria, las cuales se transcriben a continuación para pronta referencia: </w:t>
      </w:r>
    </w:p>
    <w:p w14:paraId="25E5DB19" w14:textId="77777777" w:rsidR="0055531C" w:rsidRPr="00445349" w:rsidRDefault="0055531C" w:rsidP="003F491F">
      <w:pPr>
        <w:jc w:val="both"/>
        <w:rPr>
          <w:rFonts w:ascii="Montserrat" w:hAnsi="Montserrat" w:cs="Arial"/>
          <w:spacing w:val="-3"/>
          <w:sz w:val="18"/>
          <w:szCs w:val="18"/>
        </w:rPr>
      </w:pPr>
    </w:p>
    <w:p w14:paraId="7E1324D8" w14:textId="77777777" w:rsidR="00F50D39" w:rsidRPr="00627C9F" w:rsidRDefault="0055531C" w:rsidP="00F50D39">
      <w:pPr>
        <w:ind w:left="567"/>
        <w:jc w:val="both"/>
        <w:rPr>
          <w:rFonts w:ascii="Montserrat" w:hAnsi="Montserrat" w:cs="Arial"/>
          <w:b/>
          <w:i/>
          <w:spacing w:val="-3"/>
          <w:sz w:val="18"/>
          <w:szCs w:val="18"/>
        </w:rPr>
      </w:pPr>
      <w:r w:rsidRPr="00627C9F">
        <w:rPr>
          <w:rFonts w:ascii="Montserrat" w:hAnsi="Montserrat" w:cs="Arial"/>
          <w:b/>
          <w:i/>
          <w:spacing w:val="-3"/>
          <w:sz w:val="18"/>
          <w:szCs w:val="18"/>
        </w:rPr>
        <w:t>Insti</w:t>
      </w:r>
      <w:r w:rsidR="00F50D39" w:rsidRPr="00627C9F">
        <w:rPr>
          <w:rFonts w:ascii="Montserrat" w:hAnsi="Montserrat" w:cs="Arial"/>
          <w:b/>
          <w:i/>
          <w:spacing w:val="-3"/>
          <w:sz w:val="18"/>
          <w:szCs w:val="18"/>
        </w:rPr>
        <w:t>tuto Mexicano del Seguro Social</w:t>
      </w:r>
    </w:p>
    <w:p w14:paraId="3F797FB5" w14:textId="77777777" w:rsidR="00F50D39" w:rsidRPr="00627C9F" w:rsidRDefault="00F50D39" w:rsidP="00F50D39">
      <w:pPr>
        <w:ind w:left="567"/>
        <w:jc w:val="both"/>
        <w:rPr>
          <w:rFonts w:ascii="Montserrat" w:hAnsi="Montserrat" w:cs="Arial"/>
          <w:b/>
          <w:i/>
          <w:spacing w:val="-3"/>
          <w:sz w:val="18"/>
          <w:szCs w:val="18"/>
        </w:rPr>
      </w:pPr>
      <w:r w:rsidRPr="00627C9F">
        <w:rPr>
          <w:rFonts w:ascii="Montserrat" w:eastAsia="Times New Roman" w:hAnsi="Montserrat" w:cs="Arial"/>
          <w:b/>
          <w:bCs/>
          <w:i/>
          <w:sz w:val="18"/>
          <w:szCs w:val="18"/>
          <w:lang w:val="es-ES_tradnl" w:eastAsia="ar-SA"/>
        </w:rPr>
        <w:t>Órgano de Operación Administrativa Desconcentrada</w:t>
      </w:r>
    </w:p>
    <w:p w14:paraId="33252BBB" w14:textId="77777777" w:rsidR="00F50D39" w:rsidRPr="00627C9F" w:rsidRDefault="00F50D39" w:rsidP="00F50D39">
      <w:pPr>
        <w:ind w:left="567"/>
        <w:jc w:val="both"/>
        <w:rPr>
          <w:rFonts w:ascii="Montserrat" w:hAnsi="Montserrat" w:cs="Arial"/>
          <w:b/>
          <w:i/>
          <w:spacing w:val="-3"/>
          <w:sz w:val="18"/>
          <w:szCs w:val="18"/>
        </w:rPr>
      </w:pPr>
      <w:r w:rsidRPr="00627C9F">
        <w:rPr>
          <w:rFonts w:ascii="Montserrat" w:eastAsia="Times New Roman" w:hAnsi="Montserrat" w:cs="Arial"/>
          <w:b/>
          <w:bCs/>
          <w:i/>
          <w:sz w:val="18"/>
          <w:szCs w:val="18"/>
          <w:lang w:val="es-ES_tradnl" w:eastAsia="ar-SA"/>
        </w:rPr>
        <w:t>Delegación Estata</w:t>
      </w:r>
      <w:r w:rsidR="00627C9F" w:rsidRPr="00627C9F">
        <w:rPr>
          <w:rFonts w:ascii="Montserrat" w:eastAsia="Times New Roman" w:hAnsi="Montserrat" w:cs="Arial"/>
          <w:b/>
          <w:bCs/>
          <w:i/>
          <w:sz w:val="18"/>
          <w:szCs w:val="18"/>
          <w:lang w:val="es-ES_tradnl" w:eastAsia="ar-SA"/>
        </w:rPr>
        <w:t>l</w:t>
      </w:r>
      <w:r w:rsidRPr="00627C9F">
        <w:rPr>
          <w:rFonts w:ascii="Montserrat" w:eastAsia="Times New Roman" w:hAnsi="Montserrat" w:cs="Arial"/>
          <w:b/>
          <w:bCs/>
          <w:i/>
          <w:sz w:val="18"/>
          <w:szCs w:val="18"/>
          <w:lang w:val="es-ES_tradnl" w:eastAsia="ar-SA"/>
        </w:rPr>
        <w:t xml:space="preserve"> </w:t>
      </w:r>
      <w:r w:rsidR="00C54B3F" w:rsidRPr="00627C9F">
        <w:rPr>
          <w:rFonts w:ascii="Montserrat" w:eastAsia="Times New Roman" w:hAnsi="Montserrat" w:cs="Arial"/>
          <w:b/>
          <w:bCs/>
          <w:i/>
          <w:sz w:val="18"/>
          <w:szCs w:val="18"/>
          <w:lang w:val="es-ES_tradnl" w:eastAsia="ar-SA"/>
        </w:rPr>
        <w:t>Guanajuato</w:t>
      </w:r>
    </w:p>
    <w:p w14:paraId="340B6AC5" w14:textId="77777777" w:rsidR="00627C9F" w:rsidRPr="00627C9F" w:rsidRDefault="00627C9F" w:rsidP="00627C9F">
      <w:pPr>
        <w:ind w:left="567"/>
        <w:jc w:val="both"/>
        <w:rPr>
          <w:rFonts w:ascii="Montserrat" w:eastAsia="Times New Roman" w:hAnsi="Montserrat" w:cs="Arial"/>
          <w:b/>
          <w:bCs/>
          <w:i/>
          <w:sz w:val="18"/>
          <w:szCs w:val="18"/>
          <w:lang w:val="es-ES_tradnl" w:eastAsia="ar-SA"/>
        </w:rPr>
      </w:pPr>
      <w:r w:rsidRPr="00627C9F">
        <w:rPr>
          <w:rFonts w:ascii="Montserrat" w:eastAsia="Times New Roman" w:hAnsi="Montserrat" w:cs="Arial"/>
          <w:b/>
          <w:bCs/>
          <w:i/>
          <w:sz w:val="18"/>
          <w:szCs w:val="18"/>
          <w:lang w:val="es-ES_tradnl" w:eastAsia="ar-SA"/>
        </w:rPr>
        <w:t xml:space="preserve">Jefatura </w:t>
      </w:r>
      <w:r>
        <w:rPr>
          <w:rFonts w:ascii="Montserrat" w:eastAsia="Times New Roman" w:hAnsi="Montserrat" w:cs="Arial"/>
          <w:b/>
          <w:bCs/>
          <w:i/>
          <w:sz w:val="18"/>
          <w:szCs w:val="18"/>
          <w:lang w:val="es-ES_tradnl" w:eastAsia="ar-SA"/>
        </w:rPr>
        <w:t>d</w:t>
      </w:r>
      <w:r w:rsidRPr="00627C9F">
        <w:rPr>
          <w:rFonts w:ascii="Montserrat" w:eastAsia="Times New Roman" w:hAnsi="Montserrat" w:cs="Arial"/>
          <w:b/>
          <w:bCs/>
          <w:i/>
          <w:sz w:val="18"/>
          <w:szCs w:val="18"/>
          <w:lang w:val="es-ES_tradnl" w:eastAsia="ar-SA"/>
        </w:rPr>
        <w:t>e Servicios Administrativos</w:t>
      </w:r>
    </w:p>
    <w:p w14:paraId="350BC622" w14:textId="77777777" w:rsidR="00627C9F" w:rsidRPr="00627C9F" w:rsidRDefault="00627C9F" w:rsidP="00627C9F">
      <w:pPr>
        <w:ind w:left="567"/>
        <w:jc w:val="both"/>
        <w:rPr>
          <w:rFonts w:ascii="Montserrat" w:eastAsia="Times New Roman" w:hAnsi="Montserrat" w:cs="Arial"/>
          <w:b/>
          <w:bCs/>
          <w:i/>
          <w:sz w:val="18"/>
          <w:szCs w:val="18"/>
          <w:lang w:val="es-ES_tradnl" w:eastAsia="ar-SA"/>
        </w:rPr>
      </w:pPr>
      <w:r w:rsidRPr="00627C9F">
        <w:rPr>
          <w:rFonts w:ascii="Montserrat" w:eastAsia="Times New Roman" w:hAnsi="Montserrat" w:cs="Arial"/>
          <w:b/>
          <w:bCs/>
          <w:i/>
          <w:sz w:val="18"/>
          <w:szCs w:val="18"/>
          <w:lang w:val="es-ES_tradnl" w:eastAsia="ar-SA"/>
        </w:rPr>
        <w:t xml:space="preserve">Coordinación </w:t>
      </w:r>
      <w:r>
        <w:rPr>
          <w:rFonts w:ascii="Montserrat" w:eastAsia="Times New Roman" w:hAnsi="Montserrat" w:cs="Arial"/>
          <w:b/>
          <w:bCs/>
          <w:i/>
          <w:sz w:val="18"/>
          <w:szCs w:val="18"/>
          <w:lang w:val="es-ES_tradnl" w:eastAsia="ar-SA"/>
        </w:rPr>
        <w:t>d</w:t>
      </w:r>
      <w:r w:rsidRPr="00627C9F">
        <w:rPr>
          <w:rFonts w:ascii="Montserrat" w:eastAsia="Times New Roman" w:hAnsi="Montserrat" w:cs="Arial"/>
          <w:b/>
          <w:bCs/>
          <w:i/>
          <w:sz w:val="18"/>
          <w:szCs w:val="18"/>
          <w:lang w:val="es-ES_tradnl" w:eastAsia="ar-SA"/>
        </w:rPr>
        <w:t xml:space="preserve">e Abastecimiento </w:t>
      </w:r>
      <w:r>
        <w:rPr>
          <w:rFonts w:ascii="Montserrat" w:eastAsia="Times New Roman" w:hAnsi="Montserrat" w:cs="Arial"/>
          <w:b/>
          <w:bCs/>
          <w:i/>
          <w:sz w:val="18"/>
          <w:szCs w:val="18"/>
          <w:lang w:val="es-ES_tradnl" w:eastAsia="ar-SA"/>
        </w:rPr>
        <w:t>y</w:t>
      </w:r>
      <w:r w:rsidRPr="00627C9F">
        <w:rPr>
          <w:rFonts w:ascii="Montserrat" w:eastAsia="Times New Roman" w:hAnsi="Montserrat" w:cs="Arial"/>
          <w:b/>
          <w:bCs/>
          <w:i/>
          <w:sz w:val="18"/>
          <w:szCs w:val="18"/>
          <w:lang w:val="es-ES_tradnl" w:eastAsia="ar-SA"/>
        </w:rPr>
        <w:t xml:space="preserve"> Equipamiento</w:t>
      </w:r>
    </w:p>
    <w:p w14:paraId="1FBCD388" w14:textId="77777777" w:rsidR="00627C9F" w:rsidRDefault="00627C9F" w:rsidP="00627C9F">
      <w:pPr>
        <w:ind w:left="567"/>
        <w:jc w:val="both"/>
        <w:rPr>
          <w:rFonts w:ascii="Montserrat" w:eastAsia="Times New Roman" w:hAnsi="Montserrat" w:cs="Arial"/>
          <w:b/>
          <w:bCs/>
          <w:i/>
          <w:sz w:val="18"/>
          <w:szCs w:val="18"/>
          <w:lang w:val="es-ES_tradnl" w:eastAsia="ar-SA"/>
        </w:rPr>
      </w:pPr>
      <w:r w:rsidRPr="00627C9F">
        <w:rPr>
          <w:rFonts w:ascii="Montserrat" w:eastAsia="Times New Roman" w:hAnsi="Montserrat" w:cs="Arial"/>
          <w:b/>
          <w:bCs/>
          <w:i/>
          <w:sz w:val="18"/>
          <w:szCs w:val="18"/>
          <w:lang w:val="es-ES_tradnl" w:eastAsia="ar-SA"/>
        </w:rPr>
        <w:t xml:space="preserve">Departamento </w:t>
      </w:r>
      <w:r>
        <w:rPr>
          <w:rFonts w:ascii="Montserrat" w:eastAsia="Times New Roman" w:hAnsi="Montserrat" w:cs="Arial"/>
          <w:b/>
          <w:bCs/>
          <w:i/>
          <w:sz w:val="18"/>
          <w:szCs w:val="18"/>
          <w:lang w:val="es-ES_tradnl" w:eastAsia="ar-SA"/>
        </w:rPr>
        <w:t>d</w:t>
      </w:r>
      <w:r w:rsidRPr="00627C9F">
        <w:rPr>
          <w:rFonts w:ascii="Montserrat" w:eastAsia="Times New Roman" w:hAnsi="Montserrat" w:cs="Arial"/>
          <w:b/>
          <w:bCs/>
          <w:i/>
          <w:sz w:val="18"/>
          <w:szCs w:val="18"/>
          <w:lang w:val="es-ES_tradnl" w:eastAsia="ar-SA"/>
        </w:rPr>
        <w:t xml:space="preserve">e Adquisición </w:t>
      </w:r>
      <w:r>
        <w:rPr>
          <w:rFonts w:ascii="Montserrat" w:eastAsia="Times New Roman" w:hAnsi="Montserrat" w:cs="Arial"/>
          <w:b/>
          <w:bCs/>
          <w:i/>
          <w:sz w:val="18"/>
          <w:szCs w:val="18"/>
          <w:lang w:val="es-ES_tradnl" w:eastAsia="ar-SA"/>
        </w:rPr>
        <w:t>d</w:t>
      </w:r>
      <w:r w:rsidRPr="00627C9F">
        <w:rPr>
          <w:rFonts w:ascii="Montserrat" w:eastAsia="Times New Roman" w:hAnsi="Montserrat" w:cs="Arial"/>
          <w:b/>
          <w:bCs/>
          <w:i/>
          <w:sz w:val="18"/>
          <w:szCs w:val="18"/>
          <w:lang w:val="es-ES_tradnl" w:eastAsia="ar-SA"/>
        </w:rPr>
        <w:t xml:space="preserve">e Bienes </w:t>
      </w:r>
      <w:r>
        <w:rPr>
          <w:rFonts w:ascii="Montserrat" w:eastAsia="Times New Roman" w:hAnsi="Montserrat" w:cs="Arial"/>
          <w:b/>
          <w:bCs/>
          <w:i/>
          <w:sz w:val="18"/>
          <w:szCs w:val="18"/>
          <w:lang w:val="es-ES_tradnl" w:eastAsia="ar-SA"/>
        </w:rPr>
        <w:t>y</w:t>
      </w:r>
      <w:r w:rsidRPr="00627C9F">
        <w:rPr>
          <w:rFonts w:ascii="Montserrat" w:eastAsia="Times New Roman" w:hAnsi="Montserrat" w:cs="Arial"/>
          <w:b/>
          <w:bCs/>
          <w:i/>
          <w:sz w:val="18"/>
          <w:szCs w:val="18"/>
          <w:lang w:val="es-ES_tradnl" w:eastAsia="ar-SA"/>
        </w:rPr>
        <w:t xml:space="preserve"> Contrataci</w:t>
      </w:r>
      <w:r>
        <w:rPr>
          <w:rFonts w:ascii="Montserrat" w:eastAsia="Times New Roman" w:hAnsi="Montserrat" w:cs="Arial"/>
          <w:b/>
          <w:bCs/>
          <w:i/>
          <w:sz w:val="18"/>
          <w:szCs w:val="18"/>
          <w:lang w:val="es-ES_tradnl" w:eastAsia="ar-SA"/>
        </w:rPr>
        <w:t>ó</w:t>
      </w:r>
      <w:r w:rsidRPr="00627C9F">
        <w:rPr>
          <w:rFonts w:ascii="Montserrat" w:eastAsia="Times New Roman" w:hAnsi="Montserrat" w:cs="Arial"/>
          <w:b/>
          <w:bCs/>
          <w:i/>
          <w:sz w:val="18"/>
          <w:szCs w:val="18"/>
          <w:lang w:val="es-ES_tradnl" w:eastAsia="ar-SA"/>
        </w:rPr>
        <w:t xml:space="preserve">n </w:t>
      </w:r>
      <w:r>
        <w:rPr>
          <w:rFonts w:ascii="Montserrat" w:eastAsia="Times New Roman" w:hAnsi="Montserrat" w:cs="Arial"/>
          <w:b/>
          <w:bCs/>
          <w:i/>
          <w:sz w:val="18"/>
          <w:szCs w:val="18"/>
          <w:lang w:val="es-ES_tradnl" w:eastAsia="ar-SA"/>
        </w:rPr>
        <w:t>d</w:t>
      </w:r>
      <w:r w:rsidRPr="00627C9F">
        <w:rPr>
          <w:rFonts w:ascii="Montserrat" w:eastAsia="Times New Roman" w:hAnsi="Montserrat" w:cs="Arial"/>
          <w:b/>
          <w:bCs/>
          <w:i/>
          <w:sz w:val="18"/>
          <w:szCs w:val="18"/>
          <w:lang w:val="es-ES_tradnl" w:eastAsia="ar-SA"/>
        </w:rPr>
        <w:t>e Servicios</w:t>
      </w:r>
    </w:p>
    <w:p w14:paraId="2A0BBF55" w14:textId="77777777" w:rsidR="00F50D39" w:rsidRPr="00627C9F" w:rsidRDefault="00627C9F" w:rsidP="00F50D39">
      <w:pPr>
        <w:ind w:left="567"/>
        <w:jc w:val="both"/>
        <w:rPr>
          <w:rFonts w:ascii="Montserrat" w:hAnsi="Montserrat" w:cs="Arial"/>
          <w:b/>
          <w:i/>
          <w:spacing w:val="-3"/>
          <w:sz w:val="18"/>
          <w:szCs w:val="18"/>
        </w:rPr>
      </w:pPr>
      <w:r w:rsidRPr="00627C9F">
        <w:rPr>
          <w:rFonts w:ascii="Montserrat" w:eastAsia="Times New Roman" w:hAnsi="Montserrat" w:cs="Arial"/>
          <w:b/>
          <w:bCs/>
          <w:i/>
          <w:sz w:val="18"/>
          <w:szCs w:val="18"/>
          <w:lang w:val="es-ES_tradnl" w:eastAsia="ar-SA"/>
        </w:rPr>
        <w:t>Oficina de Adquisición de Bienes y Contratación de Servicios</w:t>
      </w:r>
    </w:p>
    <w:bookmarkEnd w:id="97"/>
    <w:p w14:paraId="1FB7D8D4" w14:textId="77777777" w:rsidR="008F6777" w:rsidRPr="00445349" w:rsidRDefault="008F6777" w:rsidP="003F491F">
      <w:pPr>
        <w:ind w:right="49"/>
        <w:jc w:val="both"/>
        <w:rPr>
          <w:rFonts w:ascii="Montserrat" w:hAnsi="Montserrat" w:cs="Arial"/>
          <w:sz w:val="18"/>
          <w:szCs w:val="18"/>
        </w:rPr>
      </w:pPr>
    </w:p>
    <w:p w14:paraId="6B05F24A" w14:textId="77777777" w:rsidR="0055531C" w:rsidRPr="00445349" w:rsidRDefault="0055531C" w:rsidP="00D23B58">
      <w:pPr>
        <w:ind w:left="426" w:right="49"/>
        <w:jc w:val="both"/>
        <w:rPr>
          <w:rFonts w:ascii="Montserrat" w:hAnsi="Montserrat" w:cs="Arial"/>
          <w:sz w:val="20"/>
          <w:szCs w:val="20"/>
        </w:rPr>
      </w:pPr>
      <w:r w:rsidRPr="00445349">
        <w:rPr>
          <w:rFonts w:ascii="Montserrat" w:hAnsi="Montserrat" w:cs="Arial"/>
          <w:sz w:val="20"/>
          <w:szCs w:val="20"/>
        </w:rPr>
        <w:t xml:space="preserve">No obstante lo anterior, en caso de que su documentación no sea dirigida a las áreas descritas con antelación, dicha circunstancia no será causal de </w:t>
      </w:r>
      <w:proofErr w:type="spellStart"/>
      <w:r w:rsidRPr="00445349">
        <w:rPr>
          <w:rFonts w:ascii="Montserrat" w:hAnsi="Montserrat" w:cs="Arial"/>
          <w:sz w:val="20"/>
          <w:szCs w:val="20"/>
        </w:rPr>
        <w:t>desechamiento</w:t>
      </w:r>
      <w:proofErr w:type="spellEnd"/>
      <w:r w:rsidRPr="00445349">
        <w:rPr>
          <w:rFonts w:ascii="Montserrat" w:hAnsi="Montserrat" w:cs="Arial"/>
          <w:sz w:val="20"/>
          <w:szCs w:val="20"/>
        </w:rPr>
        <w:t>.</w:t>
      </w:r>
    </w:p>
    <w:p w14:paraId="5E2CE057" w14:textId="77777777" w:rsidR="0055531C" w:rsidRPr="00445349" w:rsidRDefault="0055531C" w:rsidP="003F491F">
      <w:pPr>
        <w:ind w:right="49"/>
        <w:jc w:val="both"/>
        <w:rPr>
          <w:rFonts w:ascii="Montserrat" w:hAnsi="Montserrat" w:cs="Arial"/>
          <w:sz w:val="20"/>
          <w:szCs w:val="20"/>
        </w:rPr>
      </w:pPr>
    </w:p>
    <w:p w14:paraId="7AA75353" w14:textId="77777777" w:rsidR="001D1DB5" w:rsidRPr="00445349" w:rsidRDefault="00B8582E" w:rsidP="008072EE">
      <w:pPr>
        <w:pStyle w:val="Ttulo2"/>
        <w:numPr>
          <w:ilvl w:val="1"/>
          <w:numId w:val="29"/>
        </w:numPr>
        <w:spacing w:before="0" w:after="0"/>
        <w:ind w:left="0" w:right="49" w:firstLine="0"/>
        <w:rPr>
          <w:rFonts w:ascii="Montserrat" w:hAnsi="Montserrat" w:cs="Arial"/>
          <w:i w:val="0"/>
          <w:sz w:val="20"/>
          <w:lang w:val="es-ES_tradnl"/>
        </w:rPr>
      </w:pPr>
      <w:bookmarkStart w:id="99" w:name="_Toc139994392"/>
      <w:bookmarkStart w:id="100" w:name="_Toc442265824"/>
      <w:r w:rsidRPr="00445349">
        <w:rPr>
          <w:rFonts w:ascii="Montserrat" w:hAnsi="Montserrat" w:cs="Arial"/>
          <w:i w:val="0"/>
          <w:sz w:val="20"/>
          <w:lang w:val="es-ES_tradnl"/>
        </w:rPr>
        <w:t xml:space="preserve">Propuesta </w:t>
      </w:r>
      <w:r w:rsidR="008F6777" w:rsidRPr="00445349">
        <w:rPr>
          <w:rFonts w:ascii="Montserrat" w:hAnsi="Montserrat" w:cs="Arial"/>
          <w:i w:val="0"/>
          <w:sz w:val="20"/>
          <w:lang w:val="es-ES_tradnl"/>
        </w:rPr>
        <w:t>legal-administrativa</w:t>
      </w:r>
      <w:r w:rsidR="00874EC6" w:rsidRPr="00445349">
        <w:rPr>
          <w:rFonts w:ascii="Montserrat" w:hAnsi="Montserrat" w:cs="Arial"/>
          <w:i w:val="0"/>
          <w:sz w:val="20"/>
          <w:lang w:val="es-ES_tradnl"/>
        </w:rPr>
        <w:t>.</w:t>
      </w:r>
      <w:bookmarkEnd w:id="99"/>
    </w:p>
    <w:p w14:paraId="0034A2AC" w14:textId="77777777" w:rsidR="001D1DB5" w:rsidRPr="00445349" w:rsidRDefault="001D1DB5" w:rsidP="003F491F">
      <w:pPr>
        <w:rPr>
          <w:rFonts w:ascii="Montserrat" w:hAnsi="Montserrat"/>
          <w:sz w:val="20"/>
          <w:szCs w:val="20"/>
          <w:lang w:val="es-ES_tradnl" w:eastAsia="ar-SA"/>
        </w:rPr>
      </w:pPr>
    </w:p>
    <w:p w14:paraId="7E515C59" w14:textId="6B2F3CCA" w:rsidR="001D1DB5" w:rsidRPr="00445349" w:rsidRDefault="001D1DB5" w:rsidP="00790A1E">
      <w:pPr>
        <w:ind w:left="426"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s deberán presentar en papel preferentemente membretado y firmado por su Representante Legal, Apoderado Legal o persona facultada para ello la documentación legal-administrativa, misma que deberá estar </w:t>
      </w:r>
      <w:proofErr w:type="gramStart"/>
      <w:r w:rsidR="00DB2054" w:rsidRPr="00445349">
        <w:rPr>
          <w:rFonts w:ascii="Montserrat" w:hAnsi="Montserrat" w:cs="Arial"/>
          <w:sz w:val="20"/>
          <w:szCs w:val="20"/>
          <w:lang w:val="es-ES_tradnl"/>
        </w:rPr>
        <w:t>foliada</w:t>
      </w:r>
      <w:proofErr w:type="gramEnd"/>
      <w:r w:rsidRPr="00445349">
        <w:rPr>
          <w:rFonts w:ascii="Montserrat" w:hAnsi="Montserrat" w:cs="Arial"/>
          <w:sz w:val="20"/>
          <w:szCs w:val="20"/>
          <w:lang w:val="es-ES_tradnl"/>
        </w:rPr>
        <w:t xml:space="preserve"> en cada una de sus fojas de manera consecutiva.</w:t>
      </w:r>
    </w:p>
    <w:p w14:paraId="1250C78F" w14:textId="77777777" w:rsidR="001D1DB5" w:rsidRPr="00445349" w:rsidRDefault="001D1DB5" w:rsidP="00790A1E">
      <w:pPr>
        <w:ind w:left="426" w:right="49"/>
        <w:jc w:val="both"/>
        <w:rPr>
          <w:rFonts w:ascii="Montserrat" w:hAnsi="Montserrat" w:cs="Arial"/>
          <w:sz w:val="20"/>
          <w:szCs w:val="20"/>
          <w:lang w:val="es-ES_tradnl"/>
        </w:rPr>
      </w:pPr>
    </w:p>
    <w:p w14:paraId="4004792A" w14:textId="77777777" w:rsidR="001D1DB5" w:rsidRPr="00445349" w:rsidRDefault="001D1DB5" w:rsidP="00790A1E">
      <w:pPr>
        <w:ind w:left="426" w:right="49"/>
        <w:jc w:val="both"/>
        <w:rPr>
          <w:rFonts w:ascii="Montserrat" w:hAnsi="Montserrat" w:cs="Arial"/>
          <w:sz w:val="20"/>
          <w:szCs w:val="20"/>
          <w:lang w:val="es-ES_tradnl"/>
        </w:rPr>
      </w:pPr>
      <w:r w:rsidRPr="00445349">
        <w:rPr>
          <w:rFonts w:ascii="Montserrat" w:hAnsi="Montserrat" w:cs="Arial"/>
          <w:sz w:val="20"/>
          <w:szCs w:val="20"/>
          <w:lang w:val="es-ES_tradnl"/>
        </w:rPr>
        <w:t>La documentación legal-administrativa enviada a través de CompraNet podrá ser presentada en formato PDF (utilizar alta resolución), formato imagen o equivalente. En caso de comprimir archivos, no deberá depender de otro (s) programa (s) y/o procedimiento (s) para realizar la apertura de los mismos.</w:t>
      </w:r>
    </w:p>
    <w:p w14:paraId="06A90D4A" w14:textId="77777777" w:rsidR="00734214" w:rsidRPr="00445349" w:rsidRDefault="00734214" w:rsidP="003F491F">
      <w:pPr>
        <w:ind w:right="49"/>
        <w:jc w:val="both"/>
        <w:rPr>
          <w:rFonts w:ascii="Montserrat" w:hAnsi="Montserrat" w:cs="Arial"/>
          <w:sz w:val="20"/>
          <w:szCs w:val="20"/>
          <w:lang w:val="es-ES_tradnl"/>
        </w:rPr>
      </w:pPr>
    </w:p>
    <w:p w14:paraId="1E6F78DF" w14:textId="77777777" w:rsidR="001D1DB5" w:rsidRPr="00445349" w:rsidRDefault="001D1DB5" w:rsidP="003F491F">
      <w:pPr>
        <w:rPr>
          <w:rFonts w:ascii="Montserrat" w:eastAsia="Times New Roman" w:hAnsi="Montserrat" w:cs="Times New Roman"/>
          <w:b/>
          <w:sz w:val="20"/>
          <w:szCs w:val="20"/>
          <w:lang w:eastAsia="ar-SA"/>
        </w:rPr>
      </w:pPr>
    </w:p>
    <w:p w14:paraId="357CC433" w14:textId="77777777" w:rsidR="00585187" w:rsidRPr="00445349" w:rsidRDefault="001D1DB5" w:rsidP="008072EE">
      <w:pPr>
        <w:pStyle w:val="Ttulo2"/>
        <w:numPr>
          <w:ilvl w:val="2"/>
          <w:numId w:val="45"/>
        </w:numPr>
        <w:tabs>
          <w:tab w:val="clear" w:pos="1044"/>
          <w:tab w:val="num" w:pos="993"/>
        </w:tabs>
        <w:spacing w:before="0" w:after="0"/>
        <w:ind w:right="49" w:hanging="618"/>
        <w:rPr>
          <w:rFonts w:ascii="Montserrat" w:hAnsi="Montserrat"/>
          <w:i w:val="0"/>
          <w:sz w:val="20"/>
        </w:rPr>
      </w:pPr>
      <w:bookmarkStart w:id="101" w:name="_Toc22644715"/>
      <w:r w:rsidRPr="00445349">
        <w:rPr>
          <w:rFonts w:ascii="Montserrat" w:hAnsi="Montserrat"/>
          <w:i w:val="0"/>
          <w:sz w:val="20"/>
        </w:rPr>
        <w:t xml:space="preserve"> </w:t>
      </w:r>
      <w:bookmarkStart w:id="102" w:name="_Toc139994393"/>
      <w:bookmarkStart w:id="103" w:name="_Toc87611257"/>
      <w:r w:rsidR="00585187" w:rsidRPr="00445349">
        <w:rPr>
          <w:rFonts w:ascii="Montserrat" w:hAnsi="Montserrat"/>
          <w:i w:val="0"/>
          <w:sz w:val="20"/>
        </w:rPr>
        <w:t>Acreditam</w:t>
      </w:r>
      <w:r w:rsidR="00585187">
        <w:rPr>
          <w:rFonts w:ascii="Montserrat" w:hAnsi="Montserrat"/>
          <w:i w:val="0"/>
          <w:sz w:val="20"/>
        </w:rPr>
        <w:t>iento de la Personalidad Jurídica</w:t>
      </w:r>
      <w:r w:rsidR="00585187" w:rsidRPr="00445349">
        <w:rPr>
          <w:rFonts w:ascii="Montserrat" w:hAnsi="Montserrat"/>
          <w:i w:val="0"/>
          <w:sz w:val="20"/>
        </w:rPr>
        <w:t>.</w:t>
      </w:r>
      <w:bookmarkEnd w:id="102"/>
      <w:r w:rsidR="00BC10FB">
        <w:rPr>
          <w:rFonts w:ascii="Montserrat" w:hAnsi="Montserrat"/>
          <w:i w:val="0"/>
          <w:sz w:val="20"/>
        </w:rPr>
        <w:t xml:space="preserve"> </w:t>
      </w:r>
    </w:p>
    <w:p w14:paraId="0E7FB36B" w14:textId="77777777" w:rsidR="00585187" w:rsidRPr="00445349" w:rsidRDefault="00585187" w:rsidP="00585187">
      <w:pPr>
        <w:rPr>
          <w:rFonts w:ascii="Montserrat" w:hAnsi="Montserrat"/>
          <w:sz w:val="20"/>
          <w:szCs w:val="20"/>
          <w:lang w:val="es-ES_tradnl" w:eastAsia="ar-SA"/>
        </w:rPr>
      </w:pPr>
    </w:p>
    <w:p w14:paraId="5412D002" w14:textId="77777777" w:rsidR="00585187" w:rsidRDefault="00585187" w:rsidP="00790A1E">
      <w:pPr>
        <w:ind w:left="709" w:right="49"/>
        <w:jc w:val="both"/>
        <w:rPr>
          <w:rFonts w:ascii="Montserrat" w:hAnsi="Montserrat" w:cs="Arial"/>
          <w:b/>
          <w:bCs/>
          <w:sz w:val="20"/>
          <w:szCs w:val="20"/>
        </w:rPr>
      </w:pPr>
      <w:r w:rsidRPr="00445349">
        <w:rPr>
          <w:rFonts w:ascii="Montserrat" w:hAnsi="Montserrat" w:cs="Arial"/>
          <w:sz w:val="20"/>
          <w:szCs w:val="20"/>
        </w:rPr>
        <w:t xml:space="preserve">Escrito </w:t>
      </w:r>
      <w:r w:rsidRPr="00445349">
        <w:rPr>
          <w:rFonts w:ascii="Montserrat" w:hAnsi="Montserrat" w:cs="Arial"/>
          <w:b/>
          <w:bCs/>
          <w:sz w:val="20"/>
          <w:szCs w:val="20"/>
        </w:rPr>
        <w:t>Bajo Protesta de Decir Verdad</w:t>
      </w:r>
      <w:r w:rsidRPr="00445349">
        <w:rPr>
          <w:rFonts w:ascii="Montserrat" w:hAnsi="Montserrat" w:cs="Arial"/>
          <w:sz w:val="20"/>
          <w:szCs w:val="20"/>
        </w:rPr>
        <w:t>, en el que manifieste que cuenta con facultades suficientes para comprometerse y suscribir</w:t>
      </w:r>
      <w:r w:rsidRPr="00445349">
        <w:rPr>
          <w:rFonts w:ascii="Montserrat" w:eastAsia="Times New Roman" w:hAnsi="Montserrat" w:cs="Arial"/>
          <w:sz w:val="20"/>
          <w:szCs w:val="20"/>
          <w:lang w:val="es-ES" w:eastAsia="ar-SA"/>
        </w:rPr>
        <w:t xml:space="preserve"> las proposiciones</w:t>
      </w:r>
      <w:r w:rsidRPr="00445349">
        <w:rPr>
          <w:rFonts w:ascii="Montserrat" w:hAnsi="Montserrat" w:cs="Arial"/>
          <w:bCs/>
          <w:sz w:val="20"/>
          <w:szCs w:val="20"/>
        </w:rPr>
        <w:t xml:space="preserve"> </w:t>
      </w:r>
      <w:r w:rsidRPr="00445349">
        <w:rPr>
          <w:rFonts w:ascii="Montserrat" w:hAnsi="Montserrat" w:cs="Arial"/>
          <w:sz w:val="20"/>
          <w:szCs w:val="20"/>
        </w:rPr>
        <w:t xml:space="preserve">por sí o por su representada, sin que sea necesario presentar su acta constitutiva. </w:t>
      </w:r>
      <w:r w:rsidRPr="00B20122">
        <w:rPr>
          <w:rFonts w:ascii="Montserrat" w:hAnsi="Montserrat" w:cs="Arial"/>
          <w:b/>
          <w:bCs/>
          <w:sz w:val="20"/>
          <w:szCs w:val="20"/>
        </w:rPr>
        <w:t xml:space="preserve">ANEXO </w:t>
      </w:r>
      <w:r w:rsidR="00C54B3F" w:rsidRPr="00B20122">
        <w:rPr>
          <w:rFonts w:ascii="Montserrat" w:hAnsi="Montserrat" w:cs="Arial"/>
          <w:b/>
          <w:bCs/>
          <w:sz w:val="20"/>
          <w:szCs w:val="20"/>
        </w:rPr>
        <w:t>I</w:t>
      </w:r>
      <w:r w:rsidRPr="00B20122">
        <w:rPr>
          <w:rFonts w:ascii="Montserrat" w:hAnsi="Montserrat" w:cs="Arial"/>
          <w:b/>
          <w:bCs/>
          <w:sz w:val="20"/>
          <w:szCs w:val="20"/>
        </w:rPr>
        <w:t>.</w:t>
      </w:r>
    </w:p>
    <w:p w14:paraId="70C2C925" w14:textId="77777777" w:rsidR="00585187" w:rsidRPr="00445349" w:rsidRDefault="00585187" w:rsidP="00585187">
      <w:pPr>
        <w:ind w:right="49"/>
        <w:jc w:val="both"/>
        <w:rPr>
          <w:rFonts w:ascii="Montserrat" w:hAnsi="Montserrat" w:cs="Arial"/>
          <w:b/>
          <w:bCs/>
          <w:sz w:val="20"/>
          <w:szCs w:val="20"/>
        </w:rPr>
      </w:pPr>
    </w:p>
    <w:p w14:paraId="7BAB8A46" w14:textId="2F95AF2C" w:rsidR="00BF1309" w:rsidRDefault="00BF1309" w:rsidP="008072EE">
      <w:pPr>
        <w:pStyle w:val="Ttulo2"/>
        <w:numPr>
          <w:ilvl w:val="2"/>
          <w:numId w:val="45"/>
        </w:numPr>
        <w:spacing w:before="0" w:after="0"/>
        <w:ind w:right="49"/>
        <w:rPr>
          <w:rFonts w:ascii="Montserrat" w:hAnsi="Montserrat"/>
          <w:i w:val="0"/>
          <w:sz w:val="20"/>
        </w:rPr>
      </w:pPr>
      <w:bookmarkStart w:id="104" w:name="_Toc139994394"/>
      <w:r>
        <w:rPr>
          <w:rFonts w:ascii="Montserrat" w:hAnsi="Montserrat"/>
          <w:i w:val="0"/>
          <w:sz w:val="20"/>
        </w:rPr>
        <w:t xml:space="preserve">Dirección de correo electrónico del </w:t>
      </w:r>
      <w:r w:rsidR="00313F8E">
        <w:rPr>
          <w:rFonts w:ascii="Montserrat" w:hAnsi="Montserrat"/>
          <w:i w:val="0"/>
          <w:sz w:val="20"/>
        </w:rPr>
        <w:t>participante</w:t>
      </w:r>
      <w:r w:rsidR="00C575C1">
        <w:rPr>
          <w:rFonts w:ascii="Montserrat" w:hAnsi="Montserrat"/>
          <w:i w:val="0"/>
          <w:sz w:val="20"/>
        </w:rPr>
        <w:t>.</w:t>
      </w:r>
      <w:bookmarkEnd w:id="104"/>
    </w:p>
    <w:p w14:paraId="7EE486C1" w14:textId="77777777" w:rsidR="00BF1309" w:rsidRDefault="00BF1309" w:rsidP="00BF1309">
      <w:pPr>
        <w:rPr>
          <w:lang w:eastAsia="ar-SA"/>
        </w:rPr>
      </w:pPr>
    </w:p>
    <w:p w14:paraId="20128689" w14:textId="7395E86B" w:rsidR="00BF1309" w:rsidRDefault="00BF1309" w:rsidP="00790A1E">
      <w:pPr>
        <w:ind w:left="709" w:right="49"/>
        <w:jc w:val="both"/>
        <w:rPr>
          <w:rFonts w:ascii="Montserrat" w:hAnsi="Montserrat" w:cs="Arial"/>
          <w:b/>
          <w:bCs/>
          <w:sz w:val="20"/>
          <w:szCs w:val="20"/>
        </w:rPr>
      </w:pPr>
      <w:r w:rsidRPr="00445349">
        <w:rPr>
          <w:rFonts w:ascii="Montserrat" w:hAnsi="Montserrat" w:cs="Arial"/>
          <w:sz w:val="20"/>
          <w:szCs w:val="20"/>
        </w:rPr>
        <w:t>Escri</w:t>
      </w:r>
      <w:r w:rsidRPr="00BF1309">
        <w:rPr>
          <w:rFonts w:ascii="Montserrat" w:hAnsi="Montserrat" w:cs="Arial"/>
          <w:sz w:val="20"/>
          <w:szCs w:val="20"/>
        </w:rPr>
        <w:t>to</w:t>
      </w:r>
      <w:r w:rsidRPr="00BF1309">
        <w:rPr>
          <w:rFonts w:ascii="Montserrat" w:hAnsi="Montserrat" w:cs="Arial"/>
          <w:bCs/>
          <w:sz w:val="20"/>
          <w:szCs w:val="20"/>
        </w:rPr>
        <w:t xml:space="preserve"> libre</w:t>
      </w:r>
      <w:r w:rsidRPr="00445349">
        <w:rPr>
          <w:rFonts w:ascii="Montserrat" w:hAnsi="Montserrat" w:cs="Arial"/>
          <w:sz w:val="20"/>
          <w:szCs w:val="20"/>
        </w:rPr>
        <w:t xml:space="preserve">, en el que manifieste </w:t>
      </w:r>
      <w:r>
        <w:rPr>
          <w:rFonts w:ascii="Montserrat" w:hAnsi="Montserrat" w:cs="Arial"/>
          <w:sz w:val="20"/>
          <w:szCs w:val="20"/>
        </w:rPr>
        <w:t xml:space="preserve">una o más cuentas de correo electrónico del </w:t>
      </w:r>
      <w:r w:rsidR="00313F8E">
        <w:rPr>
          <w:rFonts w:ascii="Montserrat" w:hAnsi="Montserrat" w:cs="Arial"/>
          <w:sz w:val="20"/>
          <w:szCs w:val="20"/>
        </w:rPr>
        <w:t>participante</w:t>
      </w:r>
      <w:r>
        <w:rPr>
          <w:rFonts w:ascii="Montserrat" w:hAnsi="Montserrat" w:cs="Arial"/>
          <w:sz w:val="20"/>
          <w:szCs w:val="20"/>
        </w:rPr>
        <w:t xml:space="preserve"> en las cuales el IMSS pueda realizar </w:t>
      </w:r>
      <w:r>
        <w:rPr>
          <w:rFonts w:ascii="Montserrat" w:hAnsi="Montserrat" w:cs="Arial"/>
          <w:sz w:val="20"/>
          <w:szCs w:val="20"/>
        </w:rPr>
        <w:lastRenderedPageBreak/>
        <w:t xml:space="preserve">cualquier tipo de notificación/comunicación al </w:t>
      </w:r>
      <w:r w:rsidR="00313F8E">
        <w:rPr>
          <w:rFonts w:ascii="Montserrat" w:hAnsi="Montserrat" w:cs="Arial"/>
          <w:sz w:val="20"/>
          <w:szCs w:val="20"/>
        </w:rPr>
        <w:t>participante</w:t>
      </w:r>
      <w:r>
        <w:rPr>
          <w:rFonts w:ascii="Montserrat" w:hAnsi="Montserrat" w:cs="Arial"/>
          <w:sz w:val="20"/>
          <w:szCs w:val="20"/>
        </w:rPr>
        <w:t xml:space="preserve"> relacionada con el procedimiento de contratación </w:t>
      </w:r>
      <w:r w:rsidR="00AE2BB5">
        <w:rPr>
          <w:rFonts w:ascii="Montserrat" w:hAnsi="Montserrat" w:cs="Arial"/>
          <w:sz w:val="20"/>
          <w:szCs w:val="20"/>
        </w:rPr>
        <w:t xml:space="preserve">y </w:t>
      </w:r>
      <w:r>
        <w:rPr>
          <w:rFonts w:ascii="Montserrat" w:hAnsi="Montserrat" w:cs="Arial"/>
          <w:sz w:val="20"/>
          <w:szCs w:val="20"/>
        </w:rPr>
        <w:t>que nos ocupa</w:t>
      </w:r>
      <w:r w:rsidRPr="00445349">
        <w:rPr>
          <w:rFonts w:ascii="Montserrat" w:hAnsi="Montserrat" w:cs="Arial"/>
          <w:sz w:val="20"/>
          <w:szCs w:val="20"/>
        </w:rPr>
        <w:t xml:space="preserve">. </w:t>
      </w:r>
      <w:r w:rsidRPr="00B20122">
        <w:rPr>
          <w:rFonts w:ascii="Montserrat" w:hAnsi="Montserrat" w:cs="Arial"/>
          <w:b/>
          <w:bCs/>
          <w:sz w:val="20"/>
          <w:szCs w:val="20"/>
        </w:rPr>
        <w:t>ANEXO</w:t>
      </w:r>
      <w:r w:rsidR="00C54B3F" w:rsidRPr="00B20122">
        <w:rPr>
          <w:rFonts w:ascii="Montserrat" w:hAnsi="Montserrat" w:cs="Arial"/>
          <w:b/>
          <w:bCs/>
          <w:sz w:val="20"/>
          <w:szCs w:val="20"/>
        </w:rPr>
        <w:t xml:space="preserve"> II</w:t>
      </w:r>
      <w:r w:rsidRPr="00B20122">
        <w:rPr>
          <w:rFonts w:ascii="Montserrat" w:hAnsi="Montserrat" w:cs="Arial"/>
          <w:b/>
          <w:bCs/>
          <w:sz w:val="20"/>
          <w:szCs w:val="20"/>
        </w:rPr>
        <w:t>.</w:t>
      </w:r>
    </w:p>
    <w:p w14:paraId="01C00952" w14:textId="77777777" w:rsidR="00BF1309" w:rsidRDefault="00BF1309" w:rsidP="00BF1309">
      <w:pPr>
        <w:rPr>
          <w:lang w:eastAsia="ar-SA"/>
        </w:rPr>
      </w:pPr>
    </w:p>
    <w:p w14:paraId="3F323035" w14:textId="77777777" w:rsidR="00BF1309" w:rsidRDefault="00BF1309" w:rsidP="008072EE">
      <w:pPr>
        <w:pStyle w:val="Ttulo2"/>
        <w:numPr>
          <w:ilvl w:val="2"/>
          <w:numId w:val="45"/>
        </w:numPr>
        <w:spacing w:before="0" w:after="0"/>
        <w:ind w:right="49"/>
        <w:rPr>
          <w:rFonts w:ascii="Montserrat" w:hAnsi="Montserrat"/>
          <w:i w:val="0"/>
          <w:sz w:val="20"/>
        </w:rPr>
      </w:pPr>
      <w:bookmarkStart w:id="105" w:name="_Toc139994395"/>
      <w:r>
        <w:rPr>
          <w:rFonts w:ascii="Montserrat" w:hAnsi="Montserrat"/>
          <w:i w:val="0"/>
          <w:sz w:val="20"/>
        </w:rPr>
        <w:t>Domicilio para recibir notificaciones</w:t>
      </w:r>
      <w:r w:rsidR="00C575C1">
        <w:rPr>
          <w:rFonts w:ascii="Montserrat" w:hAnsi="Montserrat"/>
          <w:i w:val="0"/>
          <w:sz w:val="20"/>
        </w:rPr>
        <w:t>.</w:t>
      </w:r>
      <w:bookmarkEnd w:id="105"/>
    </w:p>
    <w:p w14:paraId="03703B8D" w14:textId="77777777" w:rsidR="00BF1309" w:rsidRDefault="00BF1309" w:rsidP="00BF1309">
      <w:pPr>
        <w:rPr>
          <w:lang w:eastAsia="ar-SA"/>
        </w:rPr>
      </w:pPr>
    </w:p>
    <w:p w14:paraId="03A92F9F" w14:textId="481B412A" w:rsidR="00BF1309" w:rsidRDefault="00BF1309" w:rsidP="00790A1E">
      <w:pPr>
        <w:ind w:left="709" w:right="49"/>
        <w:jc w:val="both"/>
        <w:rPr>
          <w:rFonts w:ascii="Montserrat" w:hAnsi="Montserrat" w:cs="Arial"/>
          <w:b/>
          <w:bCs/>
          <w:sz w:val="20"/>
          <w:szCs w:val="20"/>
        </w:rPr>
      </w:pPr>
      <w:r w:rsidRPr="00445349">
        <w:rPr>
          <w:rFonts w:ascii="Montserrat" w:hAnsi="Montserrat" w:cs="Arial"/>
          <w:sz w:val="20"/>
          <w:szCs w:val="20"/>
        </w:rPr>
        <w:t>Escri</w:t>
      </w:r>
      <w:r w:rsidRPr="00BF1309">
        <w:rPr>
          <w:rFonts w:ascii="Montserrat" w:hAnsi="Montserrat" w:cs="Arial"/>
          <w:sz w:val="20"/>
          <w:szCs w:val="20"/>
        </w:rPr>
        <w:t>to</w:t>
      </w:r>
      <w:r w:rsidRPr="00BF1309">
        <w:rPr>
          <w:rFonts w:ascii="Montserrat" w:hAnsi="Montserrat" w:cs="Arial"/>
          <w:bCs/>
          <w:sz w:val="20"/>
          <w:szCs w:val="20"/>
        </w:rPr>
        <w:t xml:space="preserve"> libre</w:t>
      </w:r>
      <w:r w:rsidRPr="00445349">
        <w:rPr>
          <w:rFonts w:ascii="Montserrat" w:hAnsi="Montserrat" w:cs="Arial"/>
          <w:sz w:val="20"/>
          <w:szCs w:val="20"/>
        </w:rPr>
        <w:t xml:space="preserve">, en el que manifieste </w:t>
      </w:r>
      <w:r>
        <w:rPr>
          <w:rFonts w:ascii="Montserrat" w:hAnsi="Montserrat" w:cs="Arial"/>
          <w:sz w:val="20"/>
          <w:szCs w:val="20"/>
        </w:rPr>
        <w:t xml:space="preserve">uno o más domicilios donde el </w:t>
      </w:r>
      <w:r w:rsidR="00313F8E">
        <w:rPr>
          <w:rFonts w:ascii="Montserrat" w:hAnsi="Montserrat" w:cs="Arial"/>
          <w:sz w:val="20"/>
          <w:szCs w:val="20"/>
        </w:rPr>
        <w:t>participante</w:t>
      </w:r>
      <w:r>
        <w:rPr>
          <w:rFonts w:ascii="Montserrat" w:hAnsi="Montserrat" w:cs="Arial"/>
          <w:sz w:val="20"/>
          <w:szCs w:val="20"/>
        </w:rPr>
        <w:t xml:space="preserve"> autorice para oír y recibir notificaciones </w:t>
      </w:r>
      <w:r w:rsidR="00AE2BB5">
        <w:rPr>
          <w:rFonts w:ascii="Montserrat" w:hAnsi="Montserrat" w:cs="Arial"/>
          <w:sz w:val="20"/>
          <w:szCs w:val="20"/>
        </w:rPr>
        <w:t>relacionadas</w:t>
      </w:r>
      <w:r>
        <w:rPr>
          <w:rFonts w:ascii="Montserrat" w:hAnsi="Montserrat" w:cs="Arial"/>
          <w:sz w:val="20"/>
          <w:szCs w:val="20"/>
        </w:rPr>
        <w:t xml:space="preserve"> con el procedimiento de contratación que nos ocupa</w:t>
      </w:r>
      <w:r w:rsidRPr="00445349">
        <w:rPr>
          <w:rFonts w:ascii="Montserrat" w:hAnsi="Montserrat" w:cs="Arial"/>
          <w:sz w:val="20"/>
          <w:szCs w:val="20"/>
        </w:rPr>
        <w:t xml:space="preserve">. </w:t>
      </w:r>
      <w:r w:rsidRPr="00B20122">
        <w:rPr>
          <w:rFonts w:ascii="Montserrat" w:hAnsi="Montserrat" w:cs="Arial"/>
          <w:b/>
          <w:bCs/>
          <w:sz w:val="20"/>
          <w:szCs w:val="20"/>
        </w:rPr>
        <w:t>ANEXO</w:t>
      </w:r>
      <w:r w:rsidR="00C54B3F" w:rsidRPr="00B20122">
        <w:rPr>
          <w:rFonts w:ascii="Montserrat" w:hAnsi="Montserrat" w:cs="Arial"/>
          <w:b/>
          <w:bCs/>
          <w:sz w:val="20"/>
          <w:szCs w:val="20"/>
        </w:rPr>
        <w:t xml:space="preserve"> III</w:t>
      </w:r>
      <w:r w:rsidRPr="00B20122">
        <w:rPr>
          <w:rFonts w:ascii="Montserrat" w:hAnsi="Montserrat" w:cs="Arial"/>
          <w:b/>
          <w:bCs/>
          <w:sz w:val="20"/>
          <w:szCs w:val="20"/>
        </w:rPr>
        <w:t>.</w:t>
      </w:r>
    </w:p>
    <w:p w14:paraId="0C949E5D" w14:textId="77777777" w:rsidR="00BF1309" w:rsidRPr="00BF1309" w:rsidRDefault="00BF1309" w:rsidP="00BF1309">
      <w:pPr>
        <w:rPr>
          <w:lang w:eastAsia="ar-SA"/>
        </w:rPr>
      </w:pPr>
    </w:p>
    <w:p w14:paraId="3C8C00B8" w14:textId="77777777" w:rsidR="00BF1309" w:rsidRPr="00BF1309" w:rsidRDefault="00BF1309" w:rsidP="008072EE">
      <w:pPr>
        <w:pStyle w:val="Ttulo2"/>
        <w:numPr>
          <w:ilvl w:val="2"/>
          <w:numId w:val="45"/>
        </w:numPr>
        <w:tabs>
          <w:tab w:val="left" w:pos="1134"/>
        </w:tabs>
        <w:spacing w:before="0" w:after="0"/>
        <w:ind w:right="49"/>
        <w:rPr>
          <w:rFonts w:ascii="Montserrat" w:hAnsi="Montserrat"/>
          <w:i w:val="0"/>
          <w:sz w:val="20"/>
        </w:rPr>
      </w:pPr>
      <w:bookmarkStart w:id="106" w:name="_Toc139994396"/>
      <w:r w:rsidRPr="00BF1309">
        <w:rPr>
          <w:rFonts w:ascii="Montserrat" w:hAnsi="Montserrat"/>
          <w:i w:val="0"/>
          <w:sz w:val="20"/>
        </w:rPr>
        <w:t xml:space="preserve">Escrito de </w:t>
      </w:r>
      <w:r>
        <w:rPr>
          <w:rFonts w:ascii="Montserrat" w:hAnsi="Montserrat"/>
          <w:i w:val="0"/>
          <w:sz w:val="20"/>
        </w:rPr>
        <w:t xml:space="preserve">no encontrarse en </w:t>
      </w:r>
      <w:r w:rsidRPr="00BF1309">
        <w:rPr>
          <w:rFonts w:ascii="Montserrat" w:hAnsi="Montserrat"/>
          <w:i w:val="0"/>
          <w:sz w:val="20"/>
        </w:rPr>
        <w:t xml:space="preserve">los supuestos </w:t>
      </w:r>
      <w:r>
        <w:rPr>
          <w:rFonts w:ascii="Montserrat" w:hAnsi="Montserrat"/>
          <w:i w:val="0"/>
          <w:sz w:val="20"/>
        </w:rPr>
        <w:t>de</w:t>
      </w:r>
      <w:r w:rsidRPr="00BF1309">
        <w:rPr>
          <w:rFonts w:ascii="Montserrat" w:hAnsi="Montserrat"/>
          <w:i w:val="0"/>
          <w:sz w:val="20"/>
        </w:rPr>
        <w:t xml:space="preserve"> los artículos 50 y 60 de la LAASSP.</w:t>
      </w:r>
      <w:bookmarkEnd w:id="106"/>
    </w:p>
    <w:p w14:paraId="62046FC1" w14:textId="77777777" w:rsidR="00BF1309" w:rsidRPr="00445349" w:rsidRDefault="00BF1309" w:rsidP="00BF1309">
      <w:pPr>
        <w:rPr>
          <w:rFonts w:ascii="Montserrat" w:hAnsi="Montserrat"/>
          <w:sz w:val="20"/>
          <w:szCs w:val="20"/>
          <w:lang w:eastAsia="ar-SA"/>
        </w:rPr>
      </w:pPr>
    </w:p>
    <w:p w14:paraId="5F4021F1" w14:textId="77777777" w:rsidR="00BF1309" w:rsidRPr="00445349" w:rsidRDefault="00BF1309" w:rsidP="002646E5">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Escrito </w:t>
      </w:r>
      <w:r w:rsidRPr="00445349">
        <w:rPr>
          <w:rFonts w:ascii="Montserrat" w:hAnsi="Montserrat" w:cs="Arial"/>
          <w:b/>
          <w:bCs/>
          <w:sz w:val="20"/>
          <w:szCs w:val="20"/>
        </w:rPr>
        <w:t>Bajo Protesta de Decir Verdad</w:t>
      </w:r>
      <w:r w:rsidRPr="00445349">
        <w:rPr>
          <w:rFonts w:ascii="Montserrat" w:hAnsi="Montserrat" w:cs="Arial"/>
          <w:sz w:val="20"/>
          <w:szCs w:val="20"/>
          <w:lang w:val="es-ES_tradnl"/>
        </w:rPr>
        <w:t xml:space="preserve">, que no se ubica en alguno de los supuestos establecidos en los artículos </w:t>
      </w:r>
      <w:r w:rsidRPr="00B61DE7">
        <w:rPr>
          <w:rFonts w:ascii="Montserrat" w:hAnsi="Montserrat" w:cs="Arial"/>
          <w:sz w:val="20"/>
          <w:szCs w:val="20"/>
          <w:lang w:val="es-ES_tradnl"/>
        </w:rPr>
        <w:t>50 y 60</w:t>
      </w:r>
      <w:r w:rsidRPr="00445349">
        <w:rPr>
          <w:rFonts w:ascii="Montserrat" w:hAnsi="Montserrat" w:cs="Arial"/>
          <w:sz w:val="20"/>
          <w:szCs w:val="20"/>
          <w:lang w:val="es-ES_tradnl"/>
        </w:rPr>
        <w:t xml:space="preserve"> de la LAASSP, de acuerdo con el </w:t>
      </w:r>
      <w:r w:rsidRPr="00B20122">
        <w:rPr>
          <w:rFonts w:ascii="Montserrat" w:hAnsi="Montserrat" w:cs="Arial"/>
          <w:b/>
          <w:sz w:val="20"/>
          <w:szCs w:val="20"/>
          <w:lang w:val="es-ES_tradnl"/>
        </w:rPr>
        <w:t xml:space="preserve">ANEXO </w:t>
      </w:r>
      <w:r w:rsidR="00C54B3F" w:rsidRPr="00B20122">
        <w:rPr>
          <w:rFonts w:ascii="Montserrat" w:hAnsi="Montserrat" w:cs="Arial"/>
          <w:b/>
          <w:sz w:val="20"/>
          <w:szCs w:val="20"/>
          <w:lang w:val="es-ES_tradnl"/>
        </w:rPr>
        <w:t>I</w:t>
      </w:r>
      <w:r w:rsidRPr="00B20122">
        <w:rPr>
          <w:rFonts w:ascii="Montserrat" w:hAnsi="Montserrat" w:cs="Arial"/>
          <w:b/>
          <w:sz w:val="20"/>
          <w:szCs w:val="20"/>
          <w:lang w:val="es-ES_tradnl"/>
        </w:rPr>
        <w:t>V</w:t>
      </w:r>
      <w:r w:rsidRPr="00445349">
        <w:rPr>
          <w:rFonts w:ascii="Montserrat" w:hAnsi="Montserrat" w:cs="Arial"/>
          <w:b/>
          <w:sz w:val="20"/>
          <w:szCs w:val="20"/>
          <w:lang w:val="es-ES_tradnl"/>
        </w:rPr>
        <w:t xml:space="preserve"> </w:t>
      </w:r>
      <w:r w:rsidRPr="00445349">
        <w:rPr>
          <w:rFonts w:ascii="Montserrat" w:hAnsi="Montserrat" w:cs="Arial"/>
          <w:sz w:val="20"/>
          <w:szCs w:val="20"/>
          <w:lang w:val="es-ES_tradnl"/>
        </w:rPr>
        <w:t>de la Convocatoria.</w:t>
      </w:r>
    </w:p>
    <w:p w14:paraId="3A630ACB" w14:textId="77777777" w:rsidR="00BF1309" w:rsidRPr="00BF1309" w:rsidRDefault="00BF1309" w:rsidP="00BF1309">
      <w:pPr>
        <w:rPr>
          <w:lang w:eastAsia="ar-SA"/>
        </w:rPr>
      </w:pPr>
    </w:p>
    <w:p w14:paraId="04A1EB56" w14:textId="77777777" w:rsidR="00BF1309" w:rsidRPr="00445349" w:rsidRDefault="00BF1309" w:rsidP="008072EE">
      <w:pPr>
        <w:pStyle w:val="Ttulo2"/>
        <w:numPr>
          <w:ilvl w:val="2"/>
          <w:numId w:val="45"/>
        </w:numPr>
        <w:spacing w:before="0" w:after="0"/>
        <w:ind w:right="49"/>
        <w:rPr>
          <w:rFonts w:ascii="Montserrat" w:hAnsi="Montserrat"/>
          <w:i w:val="0"/>
          <w:sz w:val="20"/>
        </w:rPr>
      </w:pPr>
      <w:bookmarkStart w:id="107" w:name="_Toc139994397"/>
      <w:r w:rsidRPr="00445349">
        <w:rPr>
          <w:rFonts w:ascii="Montserrat" w:hAnsi="Montserrat"/>
          <w:i w:val="0"/>
          <w:sz w:val="20"/>
        </w:rPr>
        <w:t>Declaración de Integridad.</w:t>
      </w:r>
      <w:bookmarkEnd w:id="107"/>
    </w:p>
    <w:p w14:paraId="52CDF0B2" w14:textId="77777777" w:rsidR="00BF1309" w:rsidRPr="00445349" w:rsidRDefault="00BF1309" w:rsidP="00BF1309">
      <w:pPr>
        <w:rPr>
          <w:rFonts w:ascii="Montserrat" w:hAnsi="Montserrat"/>
          <w:sz w:val="20"/>
          <w:szCs w:val="20"/>
          <w:lang w:eastAsia="ar-SA"/>
        </w:rPr>
      </w:pPr>
    </w:p>
    <w:p w14:paraId="4197CE2E" w14:textId="05029DF4" w:rsidR="00BF1309" w:rsidRPr="00445349" w:rsidRDefault="00BF1309" w:rsidP="002646E5">
      <w:pPr>
        <w:ind w:left="709" w:right="49"/>
        <w:jc w:val="both"/>
        <w:rPr>
          <w:rFonts w:ascii="Montserrat" w:hAnsi="Montserrat" w:cs="Arial"/>
          <w:bCs/>
          <w:sz w:val="20"/>
          <w:szCs w:val="20"/>
          <w:lang w:val="es-ES_tradnl"/>
        </w:rPr>
      </w:pPr>
      <w:r w:rsidRPr="00445349">
        <w:rPr>
          <w:rFonts w:ascii="Montserrat" w:hAnsi="Montserrat" w:cs="Arial"/>
          <w:sz w:val="20"/>
          <w:szCs w:val="20"/>
          <w:lang w:val="es-ES_tradnl"/>
        </w:rPr>
        <w:t xml:space="preserve">Declaración de integridad, en la que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manifieste, </w:t>
      </w:r>
      <w:r w:rsidRPr="00445349">
        <w:rPr>
          <w:rFonts w:ascii="Montserrat" w:hAnsi="Montserrat" w:cs="Arial"/>
          <w:b/>
          <w:bCs/>
          <w:sz w:val="20"/>
          <w:szCs w:val="20"/>
        </w:rPr>
        <w:t>Bajo Protesta de Decir Verdad</w:t>
      </w:r>
      <w:r w:rsidRPr="00445349">
        <w:rPr>
          <w:rFonts w:ascii="Montserrat" w:hAnsi="Montserrat" w:cs="Arial"/>
          <w:sz w:val="20"/>
          <w:szCs w:val="20"/>
        </w:rPr>
        <w:t xml:space="preserve">, </w:t>
      </w:r>
      <w:r w:rsidRPr="00445349">
        <w:rPr>
          <w:rFonts w:ascii="Montserrat" w:hAnsi="Montserrat" w:cs="Arial"/>
          <w:sz w:val="20"/>
          <w:szCs w:val="20"/>
          <w:lang w:val="es-ES_tradnl"/>
        </w:rPr>
        <w:t xml:space="preserve">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445349">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445349">
        <w:rPr>
          <w:rFonts w:ascii="Montserrat" w:hAnsi="Montserrat" w:cs="Arial"/>
          <w:sz w:val="20"/>
          <w:szCs w:val="20"/>
          <w:lang w:val="es-ES_tradnl"/>
        </w:rPr>
        <w:t>. Que la empresa así como el(los) producto(s) y servicios que oferta no se encuentran sancionados por la SSA y COFEPRIS</w:t>
      </w:r>
      <w:r w:rsidRPr="00445349">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B20122">
        <w:rPr>
          <w:rFonts w:ascii="Montserrat" w:hAnsi="Montserrat" w:cs="Arial"/>
          <w:b/>
          <w:bCs/>
          <w:sz w:val="20"/>
          <w:szCs w:val="20"/>
          <w:lang w:val="es-ES_tradnl"/>
        </w:rPr>
        <w:t xml:space="preserve">ANEXO </w:t>
      </w:r>
      <w:r w:rsidR="00C54B3F" w:rsidRPr="00B20122">
        <w:rPr>
          <w:rFonts w:ascii="Montserrat" w:hAnsi="Montserrat" w:cs="Arial"/>
          <w:b/>
          <w:bCs/>
          <w:sz w:val="20"/>
          <w:szCs w:val="20"/>
          <w:lang w:val="es-ES_tradnl"/>
        </w:rPr>
        <w:t>V</w:t>
      </w:r>
      <w:r w:rsidRPr="00445349">
        <w:rPr>
          <w:rFonts w:ascii="Montserrat" w:hAnsi="Montserrat" w:cs="Arial"/>
          <w:b/>
          <w:bCs/>
          <w:sz w:val="20"/>
          <w:szCs w:val="20"/>
          <w:lang w:val="es-ES_tradnl"/>
        </w:rPr>
        <w:t xml:space="preserve"> </w:t>
      </w:r>
      <w:r w:rsidRPr="00445349">
        <w:rPr>
          <w:rFonts w:ascii="Montserrat" w:hAnsi="Montserrat" w:cs="Arial"/>
          <w:bCs/>
          <w:sz w:val="20"/>
          <w:szCs w:val="20"/>
          <w:lang w:val="es-ES_tradnl"/>
        </w:rPr>
        <w:t>de la Convocatoria.</w:t>
      </w:r>
    </w:p>
    <w:p w14:paraId="77CD9BAA" w14:textId="77777777" w:rsidR="00585187" w:rsidRDefault="00585187" w:rsidP="00585187">
      <w:pPr>
        <w:rPr>
          <w:lang w:eastAsia="ar-SA"/>
        </w:rPr>
      </w:pPr>
    </w:p>
    <w:p w14:paraId="25D9CA9C" w14:textId="77777777" w:rsidR="00BF1309" w:rsidRPr="00445349" w:rsidRDefault="00A843DD" w:rsidP="008072EE">
      <w:pPr>
        <w:pStyle w:val="Ttulo2"/>
        <w:numPr>
          <w:ilvl w:val="2"/>
          <w:numId w:val="45"/>
        </w:numPr>
        <w:spacing w:before="0" w:after="0"/>
        <w:ind w:right="49"/>
        <w:rPr>
          <w:rFonts w:ascii="Montserrat" w:hAnsi="Montserrat"/>
          <w:i w:val="0"/>
          <w:sz w:val="20"/>
        </w:rPr>
      </w:pPr>
      <w:bookmarkStart w:id="108" w:name="_Toc79067950"/>
      <w:bookmarkStart w:id="109" w:name="_Toc87611274"/>
      <w:r>
        <w:rPr>
          <w:rFonts w:ascii="Montserrat" w:hAnsi="Montserrat"/>
          <w:i w:val="0"/>
          <w:sz w:val="20"/>
        </w:rPr>
        <w:t xml:space="preserve"> </w:t>
      </w:r>
      <w:bookmarkStart w:id="110" w:name="_Toc139994398"/>
      <w:r w:rsidR="00492E93" w:rsidRPr="00445349">
        <w:rPr>
          <w:rFonts w:ascii="Montserrat" w:hAnsi="Montserrat"/>
          <w:i w:val="0"/>
          <w:sz w:val="20"/>
        </w:rPr>
        <w:t>Opinión</w:t>
      </w:r>
      <w:r w:rsidR="00492E93">
        <w:rPr>
          <w:rFonts w:ascii="Montserrat" w:hAnsi="Montserrat"/>
          <w:i w:val="0"/>
          <w:sz w:val="20"/>
        </w:rPr>
        <w:t xml:space="preserve"> de cumplimiento de obligaciones fiscales</w:t>
      </w:r>
      <w:bookmarkEnd w:id="108"/>
      <w:bookmarkEnd w:id="109"/>
      <w:r>
        <w:rPr>
          <w:rFonts w:ascii="Montserrat" w:hAnsi="Montserrat"/>
          <w:i w:val="0"/>
          <w:sz w:val="20"/>
        </w:rPr>
        <w:t>.</w:t>
      </w:r>
      <w:bookmarkEnd w:id="110"/>
    </w:p>
    <w:p w14:paraId="2F3E9445" w14:textId="77777777" w:rsidR="00BF1309" w:rsidRPr="00445349" w:rsidRDefault="00BF1309" w:rsidP="00BF1309">
      <w:pPr>
        <w:ind w:right="49"/>
        <w:jc w:val="both"/>
        <w:rPr>
          <w:rFonts w:ascii="Montserrat" w:hAnsi="Montserrat" w:cs="Arial"/>
          <w:sz w:val="20"/>
          <w:szCs w:val="20"/>
          <w:lang w:val="es-ES_tradnl"/>
        </w:rPr>
      </w:pPr>
    </w:p>
    <w:p w14:paraId="0ECAED7E" w14:textId="4E0D9229" w:rsidR="00BF1309" w:rsidRPr="00445349" w:rsidRDefault="00BF1309" w:rsidP="002646E5">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deberá presentar la</w:t>
      </w:r>
      <w:r w:rsidR="00492E93">
        <w:rPr>
          <w:rFonts w:ascii="Montserrat" w:hAnsi="Montserrat" w:cs="Arial"/>
          <w:sz w:val="20"/>
          <w:szCs w:val="20"/>
          <w:lang w:val="es-ES_tradnl"/>
        </w:rPr>
        <w:t xml:space="preserve"> </w:t>
      </w:r>
      <w:r w:rsidRPr="00445349">
        <w:rPr>
          <w:rFonts w:ascii="Montserrat" w:hAnsi="Montserrat" w:cs="Arial"/>
          <w:sz w:val="20"/>
          <w:szCs w:val="20"/>
          <w:lang w:val="es-ES_tradnl"/>
        </w:rPr>
        <w:t>Opinión positiva de cumplimiento de obligaciones fiscales emitida por el SAT vigente a al acto de presentación y apertura de proposiciones, en términos del artículo 32-D del Código Fiscal de la Federación.</w:t>
      </w:r>
    </w:p>
    <w:p w14:paraId="1A05A6C2" w14:textId="77777777" w:rsidR="00BF1309" w:rsidRDefault="00BF1309" w:rsidP="00BF1309">
      <w:pPr>
        <w:pStyle w:val="Prrafodelista"/>
        <w:ind w:left="720" w:right="49"/>
        <w:jc w:val="both"/>
        <w:rPr>
          <w:rFonts w:ascii="Montserrat" w:hAnsi="Montserrat" w:cs="Arial"/>
          <w:sz w:val="20"/>
          <w:szCs w:val="20"/>
          <w:lang w:val="es-ES_tradnl"/>
        </w:rPr>
      </w:pPr>
    </w:p>
    <w:p w14:paraId="65DB2BDA" w14:textId="77777777" w:rsidR="002646E5" w:rsidRPr="00445349" w:rsidRDefault="002646E5" w:rsidP="00BF1309">
      <w:pPr>
        <w:pStyle w:val="Prrafodelista"/>
        <w:ind w:left="720" w:right="49"/>
        <w:jc w:val="both"/>
        <w:rPr>
          <w:rFonts w:ascii="Montserrat" w:hAnsi="Montserrat" w:cs="Arial"/>
          <w:sz w:val="20"/>
          <w:szCs w:val="20"/>
          <w:lang w:val="es-ES_tradnl"/>
        </w:rPr>
      </w:pPr>
    </w:p>
    <w:p w14:paraId="242E400F" w14:textId="77777777" w:rsidR="00AE2BB5" w:rsidRPr="00445349" w:rsidRDefault="00AE2BB5" w:rsidP="008072EE">
      <w:pPr>
        <w:pStyle w:val="Ttulo2"/>
        <w:numPr>
          <w:ilvl w:val="2"/>
          <w:numId w:val="45"/>
        </w:numPr>
        <w:spacing w:before="0" w:after="0"/>
        <w:ind w:right="49"/>
        <w:jc w:val="both"/>
        <w:rPr>
          <w:rFonts w:ascii="Montserrat" w:hAnsi="Montserrat" w:cs="Arial"/>
          <w:i w:val="0"/>
          <w:sz w:val="20"/>
          <w:lang w:val="es-ES_tradnl"/>
        </w:rPr>
      </w:pPr>
      <w:bookmarkStart w:id="111" w:name="_Toc139994399"/>
      <w:r w:rsidRPr="00445349">
        <w:rPr>
          <w:rFonts w:ascii="Montserrat" w:hAnsi="Montserrat" w:cs="Arial"/>
          <w:i w:val="0"/>
          <w:sz w:val="20"/>
          <w:lang w:val="es-ES_tradnl"/>
        </w:rPr>
        <w:t>Estratificación de las micro, pequeñas y medianas empresas (MIPYMES).</w:t>
      </w:r>
      <w:bookmarkEnd w:id="111"/>
    </w:p>
    <w:p w14:paraId="1D5C4E93" w14:textId="77777777" w:rsidR="00AE2BB5" w:rsidRPr="00445349" w:rsidRDefault="00AE2BB5" w:rsidP="00AE2BB5">
      <w:pPr>
        <w:rPr>
          <w:rFonts w:ascii="Montserrat" w:hAnsi="Montserrat"/>
          <w:sz w:val="20"/>
          <w:szCs w:val="20"/>
          <w:lang w:val="es-ES_tradnl" w:eastAsia="ar-SA"/>
        </w:rPr>
      </w:pPr>
    </w:p>
    <w:p w14:paraId="793F300C" w14:textId="0156E1E4" w:rsidR="00AE2BB5" w:rsidRPr="00445349" w:rsidRDefault="00AE2BB5" w:rsidP="002646E5">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lastRenderedPageBreak/>
        <w:t xml:space="preserve">Escrito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que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cuenta con el carácter de micro, pequeña o mediana empresa, de acuerdo con el </w:t>
      </w:r>
      <w:r w:rsidRPr="00B20122">
        <w:rPr>
          <w:rFonts w:ascii="Montserrat" w:hAnsi="Montserrat" w:cs="Arial"/>
          <w:b/>
          <w:sz w:val="20"/>
          <w:szCs w:val="20"/>
          <w:lang w:val="es-ES_tradnl"/>
        </w:rPr>
        <w:t xml:space="preserve">ANEXO </w:t>
      </w:r>
      <w:r w:rsidR="00C54B3F" w:rsidRPr="00B20122">
        <w:rPr>
          <w:rFonts w:ascii="Montserrat" w:hAnsi="Montserrat" w:cs="Arial"/>
          <w:b/>
          <w:sz w:val="20"/>
          <w:szCs w:val="20"/>
          <w:lang w:val="es-ES_tradnl"/>
        </w:rPr>
        <w:t>VII</w:t>
      </w:r>
      <w:r w:rsidRPr="00445349">
        <w:rPr>
          <w:rFonts w:ascii="Montserrat" w:hAnsi="Montserrat" w:cs="Arial"/>
          <w:sz w:val="20"/>
          <w:szCs w:val="20"/>
          <w:lang w:val="es-ES_tradnl"/>
        </w:rPr>
        <w:t xml:space="preserve"> de la Convocatoria, sin embargo, tendrá la opción de presentar un escrito libre en el cual manifieste algún otro tipo de sector o estratificación al cual pertenezca.</w:t>
      </w:r>
    </w:p>
    <w:p w14:paraId="0823239D" w14:textId="77777777" w:rsidR="00AE2BB5" w:rsidRPr="00445349" w:rsidRDefault="00AE2BB5" w:rsidP="002646E5">
      <w:pPr>
        <w:ind w:left="709" w:right="49"/>
        <w:jc w:val="both"/>
        <w:rPr>
          <w:rFonts w:ascii="Montserrat" w:hAnsi="Montserrat" w:cs="Arial"/>
          <w:sz w:val="20"/>
          <w:szCs w:val="20"/>
          <w:lang w:val="es-ES_tradnl"/>
        </w:rPr>
      </w:pPr>
    </w:p>
    <w:p w14:paraId="4719FD33" w14:textId="00838FB8" w:rsidR="00AE2BB5" w:rsidRPr="00445349" w:rsidRDefault="00AE2BB5" w:rsidP="002646E5">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En caso de que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no se ubique dentro de la estratificación de MIPYME, deberá integrar a su proposición un escrito libre en el cual manifieste el tipo de sector o estratificación al cual pertenezca. </w:t>
      </w:r>
    </w:p>
    <w:p w14:paraId="4B136C16" w14:textId="77777777" w:rsidR="00AE2BB5" w:rsidRPr="00AE2BB5" w:rsidRDefault="00AE2BB5" w:rsidP="00BF1309">
      <w:pPr>
        <w:ind w:right="49"/>
        <w:jc w:val="both"/>
        <w:rPr>
          <w:rFonts w:ascii="Montserrat" w:hAnsi="Montserrat" w:cs="Arial"/>
          <w:sz w:val="20"/>
          <w:szCs w:val="20"/>
          <w:lang w:val="es-ES_tradnl" w:eastAsia="ar-SA"/>
        </w:rPr>
      </w:pPr>
    </w:p>
    <w:p w14:paraId="43266AAC" w14:textId="77777777" w:rsidR="00AC3F3C" w:rsidRPr="00445349" w:rsidRDefault="00AC3F3C" w:rsidP="008072EE">
      <w:pPr>
        <w:pStyle w:val="Ttulo2"/>
        <w:numPr>
          <w:ilvl w:val="2"/>
          <w:numId w:val="45"/>
        </w:numPr>
        <w:spacing w:before="0" w:after="0"/>
        <w:ind w:right="49"/>
        <w:rPr>
          <w:rFonts w:ascii="Montserrat" w:hAnsi="Montserrat"/>
          <w:i w:val="0"/>
          <w:sz w:val="20"/>
        </w:rPr>
      </w:pPr>
      <w:bookmarkStart w:id="112" w:name="_Toc139994400"/>
      <w:bookmarkEnd w:id="103"/>
      <w:r w:rsidRPr="00445349">
        <w:rPr>
          <w:rFonts w:ascii="Montserrat" w:hAnsi="Montserrat"/>
          <w:i w:val="0"/>
          <w:sz w:val="20"/>
        </w:rPr>
        <w:t>Manifestación de Nacionalidad</w:t>
      </w:r>
      <w:bookmarkEnd w:id="112"/>
      <w:r w:rsidRPr="00445349">
        <w:rPr>
          <w:rFonts w:ascii="Montserrat" w:hAnsi="Montserrat"/>
          <w:i w:val="0"/>
          <w:sz w:val="20"/>
        </w:rPr>
        <w:t xml:space="preserve"> </w:t>
      </w:r>
    </w:p>
    <w:p w14:paraId="33D72ACB" w14:textId="77777777" w:rsidR="00AD6E8D" w:rsidRPr="00445349" w:rsidRDefault="00AD6E8D" w:rsidP="003F491F">
      <w:pPr>
        <w:rPr>
          <w:rFonts w:ascii="Montserrat" w:hAnsi="Montserrat"/>
          <w:sz w:val="20"/>
          <w:szCs w:val="20"/>
          <w:lang w:val="es-ES_tradnl" w:eastAsia="ar-SA"/>
        </w:rPr>
      </w:pPr>
    </w:p>
    <w:p w14:paraId="60916D35" w14:textId="63C1F97A" w:rsidR="00AC3F3C" w:rsidRPr="00445349" w:rsidRDefault="00AC3F3C" w:rsidP="002646E5">
      <w:pPr>
        <w:ind w:left="709"/>
        <w:jc w:val="both"/>
        <w:rPr>
          <w:rFonts w:ascii="Montserrat" w:hAnsi="Montserrat" w:cs="Arial"/>
          <w:sz w:val="20"/>
          <w:szCs w:val="20"/>
        </w:rPr>
      </w:pPr>
      <w:r w:rsidRPr="00445349">
        <w:rPr>
          <w:rFonts w:ascii="Montserrat" w:hAnsi="Montserrat" w:cs="Arial"/>
          <w:sz w:val="20"/>
          <w:szCs w:val="20"/>
        </w:rPr>
        <w:t xml:space="preserve">En su caso, escrito en el que manifieste, </w:t>
      </w:r>
      <w:r w:rsidRPr="00445349">
        <w:rPr>
          <w:rFonts w:ascii="Montserrat" w:hAnsi="Montserrat" w:cs="Arial"/>
          <w:b/>
          <w:bCs/>
          <w:sz w:val="20"/>
          <w:szCs w:val="20"/>
        </w:rPr>
        <w:t>Bajo Protesta de Decir Verdad</w:t>
      </w:r>
      <w:r w:rsidRPr="00445349">
        <w:rPr>
          <w:rFonts w:ascii="Montserrat" w:hAnsi="Montserrat" w:cs="Arial"/>
          <w:sz w:val="20"/>
          <w:szCs w:val="20"/>
        </w:rPr>
        <w:t xml:space="preserve">, que la empresa </w:t>
      </w:r>
      <w:r w:rsidR="00313F8E">
        <w:rPr>
          <w:rFonts w:ascii="Montserrat" w:hAnsi="Montserrat" w:cs="Arial"/>
          <w:sz w:val="20"/>
          <w:szCs w:val="20"/>
        </w:rPr>
        <w:t>participante</w:t>
      </w:r>
      <w:r w:rsidRPr="00445349">
        <w:rPr>
          <w:rFonts w:ascii="Montserrat" w:hAnsi="Montserrat" w:cs="Arial"/>
          <w:sz w:val="20"/>
          <w:szCs w:val="20"/>
        </w:rPr>
        <w:t xml:space="preserve"> que representa es de nacionalidad mexicana, </w:t>
      </w:r>
      <w:r w:rsidR="00B36083" w:rsidRPr="00445349">
        <w:rPr>
          <w:rFonts w:ascii="Montserrat" w:hAnsi="Montserrat" w:cs="Arial"/>
          <w:sz w:val="20"/>
          <w:szCs w:val="20"/>
        </w:rPr>
        <w:t xml:space="preserve">en cumplimiento a lo dispuesto en la regla </w:t>
      </w:r>
      <w:r w:rsidR="00B36083" w:rsidRPr="00B61DE7">
        <w:rPr>
          <w:rFonts w:ascii="Montserrat" w:hAnsi="Montserrat" w:cs="Arial"/>
          <w:sz w:val="20"/>
          <w:szCs w:val="20"/>
        </w:rPr>
        <w:t>5.3,</w:t>
      </w:r>
      <w:r w:rsidR="00B36083" w:rsidRPr="00445349">
        <w:rPr>
          <w:rFonts w:ascii="Montserrat" w:hAnsi="Montserrat" w:cs="Arial"/>
          <w:sz w:val="20"/>
          <w:szCs w:val="20"/>
        </w:rPr>
        <w:t xml:space="preserve"> de las “Reglas para la celebración de </w:t>
      </w:r>
      <w:r w:rsidR="00313F8E">
        <w:rPr>
          <w:rFonts w:ascii="Montserrat" w:hAnsi="Montserrat" w:cs="Arial"/>
          <w:sz w:val="20"/>
          <w:szCs w:val="20"/>
        </w:rPr>
        <w:t>adjudicacion</w:t>
      </w:r>
      <w:r w:rsidR="00B36083" w:rsidRPr="00445349">
        <w:rPr>
          <w:rFonts w:ascii="Montserrat" w:hAnsi="Montserrat" w:cs="Arial"/>
          <w:sz w:val="20"/>
          <w:szCs w:val="20"/>
        </w:rPr>
        <w:t>es públicas internacionales bajo la cobertura de tratados de libre comercio suscritos por los estados unidos mexicanos”</w:t>
      </w:r>
      <w:r w:rsidR="00AE2BB5">
        <w:rPr>
          <w:rFonts w:ascii="Montserrat" w:hAnsi="Montserrat" w:cs="Arial"/>
          <w:sz w:val="20"/>
          <w:szCs w:val="20"/>
        </w:rPr>
        <w:t>.</w:t>
      </w:r>
      <w:r w:rsidR="00B36083" w:rsidRPr="00445349">
        <w:rPr>
          <w:rFonts w:ascii="Montserrat" w:hAnsi="Montserrat" w:cs="Arial"/>
          <w:sz w:val="20"/>
          <w:szCs w:val="20"/>
        </w:rPr>
        <w:t xml:space="preserve"> </w:t>
      </w:r>
      <w:r w:rsidR="00AE2BB5" w:rsidRPr="00B20122">
        <w:rPr>
          <w:rFonts w:ascii="Montserrat" w:hAnsi="Montserrat" w:cs="Arial"/>
          <w:b/>
          <w:sz w:val="20"/>
          <w:szCs w:val="20"/>
        </w:rPr>
        <w:t>ANEXO V</w:t>
      </w:r>
      <w:r w:rsidR="00C54B3F" w:rsidRPr="00B20122">
        <w:rPr>
          <w:rFonts w:ascii="Montserrat" w:hAnsi="Montserrat" w:cs="Arial"/>
          <w:b/>
          <w:sz w:val="20"/>
          <w:szCs w:val="20"/>
        </w:rPr>
        <w:t>II</w:t>
      </w:r>
      <w:r w:rsidR="00AE2BB5" w:rsidRPr="00B20122">
        <w:rPr>
          <w:rFonts w:ascii="Montserrat" w:hAnsi="Montserrat" w:cs="Arial"/>
          <w:b/>
          <w:sz w:val="20"/>
          <w:szCs w:val="20"/>
        </w:rPr>
        <w:t>I.</w:t>
      </w:r>
    </w:p>
    <w:p w14:paraId="461784B0" w14:textId="77777777" w:rsidR="00AC3F3C" w:rsidRPr="00445349" w:rsidRDefault="00AC3F3C" w:rsidP="002646E5">
      <w:pPr>
        <w:ind w:left="709"/>
        <w:jc w:val="both"/>
        <w:rPr>
          <w:rFonts w:ascii="Montserrat" w:hAnsi="Montserrat" w:cs="Arial"/>
          <w:sz w:val="20"/>
          <w:szCs w:val="20"/>
        </w:rPr>
      </w:pPr>
    </w:p>
    <w:p w14:paraId="0F4A2623" w14:textId="48EFACB8" w:rsidR="00B8109D" w:rsidRPr="00445349" w:rsidRDefault="00B8109D" w:rsidP="002646E5">
      <w:pPr>
        <w:ind w:left="709"/>
        <w:jc w:val="both"/>
        <w:rPr>
          <w:rFonts w:ascii="Montserrat" w:hAnsi="Montserrat" w:cs="Arial"/>
          <w:sz w:val="20"/>
          <w:szCs w:val="20"/>
        </w:rPr>
      </w:pPr>
      <w:r w:rsidRPr="00445349">
        <w:rPr>
          <w:rFonts w:ascii="Montserrat" w:hAnsi="Montserrat" w:cs="Arial"/>
          <w:sz w:val="20"/>
          <w:szCs w:val="20"/>
        </w:rPr>
        <w:t xml:space="preserve">Se informa a los </w:t>
      </w:r>
      <w:r w:rsidR="00313F8E">
        <w:rPr>
          <w:rFonts w:ascii="Montserrat" w:hAnsi="Montserrat" w:cs="Arial"/>
          <w:sz w:val="20"/>
          <w:szCs w:val="20"/>
        </w:rPr>
        <w:t>participante</w:t>
      </w:r>
      <w:r w:rsidRPr="00445349">
        <w:rPr>
          <w:rFonts w:ascii="Montserrat" w:hAnsi="Montserrat" w:cs="Arial"/>
          <w:sz w:val="20"/>
          <w:szCs w:val="20"/>
        </w:rPr>
        <w:t xml:space="preserve">s que para el caso de los escritos y anexos que no le apliquen a su representada, podrá presentarlos con la leyenda “No aplica”. </w:t>
      </w:r>
    </w:p>
    <w:p w14:paraId="2AA5CA28" w14:textId="77777777" w:rsidR="003F725C" w:rsidRPr="00445349" w:rsidRDefault="003F725C" w:rsidP="003F491F">
      <w:pPr>
        <w:ind w:right="49"/>
        <w:jc w:val="both"/>
        <w:rPr>
          <w:rFonts w:ascii="Montserrat" w:hAnsi="Montserrat" w:cs="Arial"/>
          <w:bCs/>
          <w:sz w:val="20"/>
          <w:szCs w:val="20"/>
          <w:lang w:val="es-ES_tradnl"/>
        </w:rPr>
      </w:pPr>
    </w:p>
    <w:p w14:paraId="35493846" w14:textId="77777777" w:rsidR="005648FD" w:rsidRPr="00445349" w:rsidRDefault="005648FD" w:rsidP="008072EE">
      <w:pPr>
        <w:pStyle w:val="Ttulo2"/>
        <w:numPr>
          <w:ilvl w:val="2"/>
          <w:numId w:val="45"/>
        </w:numPr>
        <w:spacing w:before="0" w:after="0"/>
        <w:ind w:right="49"/>
        <w:jc w:val="both"/>
        <w:rPr>
          <w:rFonts w:ascii="Montserrat" w:hAnsi="Montserrat"/>
          <w:i w:val="0"/>
          <w:sz w:val="20"/>
        </w:rPr>
      </w:pPr>
      <w:bookmarkStart w:id="113" w:name="_Toc139994401"/>
      <w:r w:rsidRPr="00445349">
        <w:rPr>
          <w:rFonts w:ascii="Montserrat" w:hAnsi="Montserrat"/>
          <w:i w:val="0"/>
          <w:sz w:val="20"/>
        </w:rPr>
        <w:t>Convenio de participación conjunta.</w:t>
      </w:r>
      <w:bookmarkEnd w:id="113"/>
    </w:p>
    <w:p w14:paraId="5500A3CE" w14:textId="77777777" w:rsidR="005648FD" w:rsidRPr="00445349" w:rsidRDefault="005648FD" w:rsidP="003F491F">
      <w:pPr>
        <w:rPr>
          <w:rFonts w:ascii="Montserrat" w:hAnsi="Montserrat" w:cs="Arial"/>
          <w:sz w:val="20"/>
          <w:szCs w:val="20"/>
          <w:lang w:val="es-ES_tradnl"/>
        </w:rPr>
      </w:pPr>
    </w:p>
    <w:p w14:paraId="1498EF87" w14:textId="77777777" w:rsidR="00330AF6" w:rsidRPr="00445349" w:rsidRDefault="00330AF6" w:rsidP="00307FBD">
      <w:pPr>
        <w:ind w:left="709" w:right="-93"/>
        <w:jc w:val="both"/>
        <w:rPr>
          <w:rFonts w:ascii="Montserrat" w:hAnsi="Montserrat" w:cs="Arial"/>
          <w:sz w:val="20"/>
          <w:szCs w:val="20"/>
          <w:lang w:val="es-ES_tradnl"/>
        </w:rPr>
      </w:pPr>
      <w:r w:rsidRPr="00445349">
        <w:rPr>
          <w:rFonts w:ascii="Montserrat" w:hAnsi="Montserrat" w:cs="Arial"/>
          <w:sz w:val="20"/>
          <w:szCs w:val="20"/>
          <w:lang w:val="es-ES_tradnl"/>
        </w:rPr>
        <w:t xml:space="preserve">Conforme a lo dispuesto en el artículo </w:t>
      </w:r>
      <w:r w:rsidRPr="00B61DE7">
        <w:rPr>
          <w:rFonts w:ascii="Montserrat" w:hAnsi="Montserrat" w:cs="Arial"/>
          <w:sz w:val="20"/>
          <w:szCs w:val="20"/>
          <w:lang w:val="es-ES_tradnl"/>
        </w:rPr>
        <w:t>34</w:t>
      </w:r>
      <w:r w:rsidRPr="00445349">
        <w:rPr>
          <w:rFonts w:ascii="Montserrat" w:hAnsi="Montserrat" w:cs="Arial"/>
          <w:sz w:val="20"/>
          <w:szCs w:val="20"/>
          <w:lang w:val="es-ES_tradnl"/>
        </w:rPr>
        <w:t xml:space="preserve"> de la LAASSP, serán aceptadas proposiciones conjuntas, siempre y cuando éstas cumplan con lo establecido en el artículo </w:t>
      </w:r>
      <w:r w:rsidRPr="00B61DE7">
        <w:rPr>
          <w:rFonts w:ascii="Montserrat" w:hAnsi="Montserrat" w:cs="Arial"/>
          <w:sz w:val="20"/>
          <w:szCs w:val="20"/>
          <w:lang w:val="es-ES_tradnl"/>
        </w:rPr>
        <w:t>44</w:t>
      </w:r>
      <w:r w:rsidRPr="00445349">
        <w:rPr>
          <w:rFonts w:ascii="Montserrat" w:hAnsi="Montserrat" w:cs="Arial"/>
          <w:sz w:val="20"/>
          <w:szCs w:val="20"/>
          <w:lang w:val="es-ES_tradnl"/>
        </w:rPr>
        <w:t xml:space="preserve"> del RLAASSP.</w:t>
      </w:r>
    </w:p>
    <w:p w14:paraId="4A29D1C7" w14:textId="77777777" w:rsidR="00330AF6" w:rsidRPr="00445349" w:rsidRDefault="00330AF6" w:rsidP="00307FBD">
      <w:pPr>
        <w:ind w:left="709" w:right="-93"/>
        <w:jc w:val="both"/>
        <w:rPr>
          <w:rFonts w:ascii="Montserrat" w:hAnsi="Montserrat" w:cs="Arial"/>
          <w:sz w:val="20"/>
          <w:szCs w:val="20"/>
          <w:lang w:val="es-ES_tradnl"/>
        </w:rPr>
      </w:pPr>
    </w:p>
    <w:p w14:paraId="4161A0ED" w14:textId="77777777" w:rsidR="00330AF6" w:rsidRPr="00445349" w:rsidRDefault="00330AF6" w:rsidP="00307FBD">
      <w:pPr>
        <w:ind w:left="709" w:right="-93"/>
        <w:jc w:val="both"/>
        <w:rPr>
          <w:rFonts w:ascii="Montserrat" w:hAnsi="Montserrat" w:cs="Arial"/>
          <w:sz w:val="20"/>
          <w:szCs w:val="20"/>
          <w:lang w:val="es-ES_tradnl"/>
        </w:rPr>
      </w:pPr>
      <w:r w:rsidRPr="00445349">
        <w:rPr>
          <w:rFonts w:ascii="Montserrat" w:hAnsi="Montserrat" w:cs="Arial"/>
          <w:sz w:val="20"/>
          <w:szCs w:val="20"/>
          <w:lang w:val="es-ES_tradnl"/>
        </w:rPr>
        <w:t>Las personas interesadas podrán agruparse para presentar una proposición, para tal efecto deberán cubrir los siguientes requisitos:</w:t>
      </w:r>
    </w:p>
    <w:p w14:paraId="59677193" w14:textId="77777777" w:rsidR="00330AF6" w:rsidRPr="00445349" w:rsidRDefault="00330AF6" w:rsidP="003F491F">
      <w:pPr>
        <w:ind w:left="709" w:right="-93" w:hanging="425"/>
        <w:jc w:val="both"/>
        <w:rPr>
          <w:rFonts w:ascii="Montserrat" w:hAnsi="Montserrat" w:cs="Arial"/>
          <w:sz w:val="20"/>
          <w:szCs w:val="20"/>
          <w:lang w:val="es-ES_tradnl"/>
        </w:rPr>
      </w:pPr>
    </w:p>
    <w:p w14:paraId="707CE732" w14:textId="77777777" w:rsidR="00330AF6" w:rsidRPr="00445349" w:rsidRDefault="00330AF6" w:rsidP="008072EE">
      <w:pPr>
        <w:numPr>
          <w:ilvl w:val="0"/>
          <w:numId w:val="50"/>
        </w:numPr>
        <w:ind w:left="1069" w:right="-93"/>
        <w:jc w:val="both"/>
        <w:rPr>
          <w:rFonts w:ascii="Montserrat" w:hAnsi="Montserrat" w:cs="Arial"/>
          <w:sz w:val="20"/>
          <w:szCs w:val="20"/>
          <w:lang w:val="es-ES_tradnl"/>
        </w:rPr>
      </w:pPr>
      <w:r w:rsidRPr="00445349">
        <w:rPr>
          <w:rFonts w:ascii="Montserrat" w:hAnsi="Montserrat" w:cs="Arial"/>
          <w:sz w:val="20"/>
          <w:szCs w:val="20"/>
          <w:lang w:val="es-ES_tradnl"/>
        </w:rPr>
        <w:t>Los escritos señalados a continuación, deberán ser presentados de manera individual por cada integrante.</w:t>
      </w:r>
    </w:p>
    <w:p w14:paraId="02BE5E5B" w14:textId="77777777" w:rsidR="00330AF6" w:rsidRPr="00445349" w:rsidRDefault="00330AF6" w:rsidP="00307FBD">
      <w:pPr>
        <w:ind w:left="1494"/>
        <w:rPr>
          <w:rFonts w:ascii="Montserrat" w:hAnsi="Montserrat" w:cs="Arial"/>
          <w:sz w:val="20"/>
          <w:szCs w:val="20"/>
          <w:lang w:val="es-ES_tradnl"/>
        </w:rPr>
      </w:pPr>
    </w:p>
    <w:p w14:paraId="5C367FD4" w14:textId="77777777" w:rsidR="00492E93" w:rsidRPr="00492E93" w:rsidRDefault="005648FD" w:rsidP="008072EE">
      <w:pPr>
        <w:numPr>
          <w:ilvl w:val="0"/>
          <w:numId w:val="40"/>
        </w:numPr>
        <w:ind w:left="1494" w:right="49"/>
        <w:jc w:val="both"/>
        <w:rPr>
          <w:rFonts w:ascii="Montserrat" w:hAnsi="Montserrat" w:cs="Arial"/>
          <w:b/>
          <w:sz w:val="20"/>
          <w:szCs w:val="20"/>
          <w:lang w:val="es-ES_tradnl"/>
        </w:rPr>
      </w:pPr>
      <w:r w:rsidRPr="00445349">
        <w:rPr>
          <w:rFonts w:ascii="Montserrat" w:hAnsi="Montserrat" w:cs="Arial"/>
          <w:sz w:val="20"/>
          <w:szCs w:val="20"/>
          <w:lang w:val="es-ES"/>
        </w:rPr>
        <w:t xml:space="preserve">Acreditamiento de personalidad </w:t>
      </w:r>
      <w:r w:rsidRPr="00B20122">
        <w:rPr>
          <w:rFonts w:ascii="Montserrat" w:hAnsi="Montserrat" w:cs="Arial"/>
          <w:sz w:val="20"/>
          <w:szCs w:val="20"/>
          <w:lang w:val="es-ES"/>
        </w:rPr>
        <w:t>jurídica (</w:t>
      </w:r>
      <w:r w:rsidR="00C575C1" w:rsidRPr="00B20122">
        <w:rPr>
          <w:rFonts w:ascii="Montserrat" w:hAnsi="Montserrat" w:cs="Arial"/>
          <w:b/>
          <w:sz w:val="20"/>
          <w:szCs w:val="20"/>
          <w:lang w:val="es-ES"/>
        </w:rPr>
        <w:t xml:space="preserve">ANEXO </w:t>
      </w:r>
      <w:r w:rsidR="00C54B3F" w:rsidRPr="00B20122">
        <w:rPr>
          <w:rFonts w:ascii="Montserrat" w:hAnsi="Montserrat" w:cs="Arial"/>
          <w:b/>
          <w:sz w:val="20"/>
          <w:szCs w:val="20"/>
          <w:lang w:val="es-ES"/>
        </w:rPr>
        <w:t>I</w:t>
      </w:r>
      <w:r w:rsidR="00492E93" w:rsidRPr="00B20122">
        <w:rPr>
          <w:rFonts w:ascii="Montserrat" w:hAnsi="Montserrat" w:cs="Arial"/>
          <w:sz w:val="20"/>
          <w:szCs w:val="20"/>
          <w:lang w:val="es-ES"/>
        </w:rPr>
        <w:t>),</w:t>
      </w:r>
    </w:p>
    <w:p w14:paraId="31D2DFC1" w14:textId="039DCC86" w:rsidR="00492E93" w:rsidRPr="00B20122" w:rsidRDefault="00492E93" w:rsidP="008072EE">
      <w:pPr>
        <w:numPr>
          <w:ilvl w:val="0"/>
          <w:numId w:val="40"/>
        </w:numPr>
        <w:ind w:left="1494" w:right="49"/>
        <w:jc w:val="both"/>
        <w:rPr>
          <w:rFonts w:ascii="Montserrat" w:hAnsi="Montserrat" w:cs="Arial"/>
          <w:b/>
          <w:sz w:val="20"/>
          <w:szCs w:val="20"/>
          <w:lang w:val="es-ES_tradnl"/>
        </w:rPr>
      </w:pPr>
      <w:r w:rsidRPr="00B20122">
        <w:rPr>
          <w:rFonts w:ascii="Montserrat" w:hAnsi="Montserrat" w:cs="Arial"/>
          <w:sz w:val="20"/>
          <w:szCs w:val="20"/>
          <w:lang w:val="es-ES_tradnl"/>
        </w:rPr>
        <w:t xml:space="preserve">Dirección de correo electrónico del </w:t>
      </w:r>
      <w:r w:rsidR="00313F8E">
        <w:rPr>
          <w:rFonts w:ascii="Montserrat" w:hAnsi="Montserrat" w:cs="Arial"/>
          <w:sz w:val="20"/>
          <w:szCs w:val="20"/>
          <w:lang w:val="es-ES_tradnl"/>
        </w:rPr>
        <w:t>participante</w:t>
      </w:r>
      <w:r w:rsidRPr="00B20122">
        <w:rPr>
          <w:rFonts w:ascii="Montserrat" w:hAnsi="Montserrat" w:cs="Arial"/>
          <w:sz w:val="20"/>
          <w:szCs w:val="20"/>
          <w:lang w:val="es-ES"/>
        </w:rPr>
        <w:t xml:space="preserve"> (</w:t>
      </w:r>
      <w:r w:rsidRPr="00B20122">
        <w:rPr>
          <w:rFonts w:ascii="Montserrat" w:hAnsi="Montserrat" w:cs="Arial"/>
          <w:b/>
          <w:sz w:val="20"/>
          <w:szCs w:val="20"/>
          <w:lang w:val="es-ES"/>
        </w:rPr>
        <w:t xml:space="preserve">ANEXO </w:t>
      </w:r>
      <w:r w:rsidR="00C54B3F" w:rsidRPr="00B20122">
        <w:rPr>
          <w:rFonts w:ascii="Montserrat" w:hAnsi="Montserrat" w:cs="Arial"/>
          <w:b/>
          <w:sz w:val="20"/>
          <w:szCs w:val="20"/>
          <w:lang w:val="es-ES"/>
        </w:rPr>
        <w:t>II</w:t>
      </w:r>
      <w:r w:rsidRPr="00B20122">
        <w:rPr>
          <w:rFonts w:ascii="Montserrat" w:hAnsi="Montserrat" w:cs="Arial"/>
          <w:sz w:val="20"/>
          <w:szCs w:val="20"/>
          <w:lang w:val="es-ES"/>
        </w:rPr>
        <w:t>),</w:t>
      </w:r>
    </w:p>
    <w:p w14:paraId="01DEC3A3" w14:textId="77777777" w:rsidR="00492E93" w:rsidRPr="00B20122" w:rsidRDefault="00492E93" w:rsidP="008072EE">
      <w:pPr>
        <w:numPr>
          <w:ilvl w:val="0"/>
          <w:numId w:val="40"/>
        </w:numPr>
        <w:ind w:left="1494" w:right="49"/>
        <w:jc w:val="both"/>
        <w:rPr>
          <w:rFonts w:ascii="Montserrat" w:hAnsi="Montserrat" w:cs="Arial"/>
          <w:b/>
          <w:sz w:val="20"/>
          <w:szCs w:val="20"/>
          <w:lang w:val="es-ES_tradnl"/>
        </w:rPr>
      </w:pPr>
      <w:r w:rsidRPr="00B20122">
        <w:rPr>
          <w:rFonts w:ascii="Montserrat" w:hAnsi="Montserrat" w:cs="Arial"/>
          <w:sz w:val="20"/>
          <w:szCs w:val="20"/>
          <w:lang w:val="es-ES_tradnl"/>
        </w:rPr>
        <w:t>Domicilio para recibir notificaciones</w:t>
      </w:r>
      <w:r w:rsidRPr="00B20122">
        <w:rPr>
          <w:rFonts w:ascii="Montserrat" w:hAnsi="Montserrat" w:cs="Arial"/>
          <w:sz w:val="20"/>
          <w:szCs w:val="20"/>
          <w:lang w:val="es-ES"/>
        </w:rPr>
        <w:t xml:space="preserve"> (</w:t>
      </w:r>
      <w:r w:rsidRPr="00B20122">
        <w:rPr>
          <w:rFonts w:ascii="Montserrat" w:hAnsi="Montserrat" w:cs="Arial"/>
          <w:b/>
          <w:sz w:val="20"/>
          <w:szCs w:val="20"/>
          <w:lang w:val="es-ES"/>
        </w:rPr>
        <w:t>ANEXO</w:t>
      </w:r>
      <w:r w:rsidR="00C54B3F" w:rsidRPr="00B20122">
        <w:rPr>
          <w:rFonts w:ascii="Montserrat" w:hAnsi="Montserrat" w:cs="Arial"/>
          <w:b/>
          <w:sz w:val="20"/>
          <w:szCs w:val="20"/>
          <w:lang w:val="es-ES"/>
        </w:rPr>
        <w:t xml:space="preserve"> III</w:t>
      </w:r>
      <w:r w:rsidRPr="00B20122">
        <w:rPr>
          <w:rFonts w:ascii="Montserrat" w:hAnsi="Montserrat" w:cs="Arial"/>
          <w:sz w:val="20"/>
          <w:szCs w:val="20"/>
          <w:lang w:val="es-ES"/>
        </w:rPr>
        <w:t>),</w:t>
      </w:r>
    </w:p>
    <w:p w14:paraId="5A03F37E" w14:textId="77777777" w:rsidR="00492E93" w:rsidRPr="00B20122" w:rsidRDefault="00492E93" w:rsidP="008072EE">
      <w:pPr>
        <w:numPr>
          <w:ilvl w:val="0"/>
          <w:numId w:val="40"/>
        </w:numPr>
        <w:ind w:left="1494" w:right="49"/>
        <w:jc w:val="both"/>
        <w:rPr>
          <w:rFonts w:ascii="Montserrat" w:hAnsi="Montserrat" w:cs="Arial"/>
          <w:b/>
          <w:sz w:val="20"/>
          <w:szCs w:val="20"/>
          <w:lang w:val="es-ES_tradnl"/>
        </w:rPr>
      </w:pPr>
      <w:r w:rsidRPr="00B20122">
        <w:rPr>
          <w:rFonts w:ascii="Montserrat" w:hAnsi="Montserrat" w:cs="Arial"/>
          <w:sz w:val="20"/>
          <w:szCs w:val="20"/>
          <w:lang w:val="es-ES"/>
        </w:rPr>
        <w:t>Escrito de no encontrarse en los supuestos de los artículos 50 y 60 de la LAASSP (</w:t>
      </w:r>
      <w:r w:rsidRPr="00B20122">
        <w:rPr>
          <w:rFonts w:ascii="Montserrat" w:hAnsi="Montserrat" w:cs="Arial"/>
          <w:b/>
          <w:sz w:val="20"/>
          <w:szCs w:val="20"/>
          <w:lang w:val="es-ES"/>
        </w:rPr>
        <w:t xml:space="preserve">ANEXO </w:t>
      </w:r>
      <w:r w:rsidR="00915CA2" w:rsidRPr="00B20122">
        <w:rPr>
          <w:rFonts w:ascii="Montserrat" w:hAnsi="Montserrat" w:cs="Arial"/>
          <w:b/>
          <w:sz w:val="20"/>
          <w:szCs w:val="20"/>
          <w:lang w:val="es-ES"/>
        </w:rPr>
        <w:t>I</w:t>
      </w:r>
      <w:r w:rsidRPr="00B20122">
        <w:rPr>
          <w:rFonts w:ascii="Montserrat" w:hAnsi="Montserrat" w:cs="Arial"/>
          <w:b/>
          <w:sz w:val="20"/>
          <w:szCs w:val="20"/>
          <w:lang w:val="es-ES"/>
        </w:rPr>
        <w:t>V</w:t>
      </w:r>
      <w:r w:rsidRPr="00B20122">
        <w:rPr>
          <w:rFonts w:ascii="Montserrat" w:hAnsi="Montserrat" w:cs="Arial"/>
          <w:sz w:val="20"/>
          <w:szCs w:val="20"/>
          <w:lang w:val="es-ES"/>
        </w:rPr>
        <w:t xml:space="preserve">), </w:t>
      </w:r>
    </w:p>
    <w:p w14:paraId="64A11A37" w14:textId="77777777" w:rsidR="00492E93" w:rsidRPr="00B20122" w:rsidRDefault="00492E93" w:rsidP="008072EE">
      <w:pPr>
        <w:numPr>
          <w:ilvl w:val="0"/>
          <w:numId w:val="40"/>
        </w:numPr>
        <w:ind w:left="1494" w:right="49"/>
        <w:jc w:val="both"/>
        <w:rPr>
          <w:rFonts w:ascii="Montserrat" w:hAnsi="Montserrat" w:cs="Arial"/>
          <w:b/>
          <w:sz w:val="20"/>
          <w:szCs w:val="20"/>
          <w:lang w:val="es-ES_tradnl"/>
        </w:rPr>
      </w:pPr>
      <w:r w:rsidRPr="00B20122">
        <w:rPr>
          <w:rFonts w:ascii="Montserrat" w:hAnsi="Montserrat" w:cs="Arial"/>
          <w:sz w:val="20"/>
          <w:szCs w:val="20"/>
          <w:lang w:val="es-ES"/>
        </w:rPr>
        <w:t>Declaración de Integridad (</w:t>
      </w:r>
      <w:r w:rsidRPr="00B20122">
        <w:rPr>
          <w:rFonts w:ascii="Montserrat" w:hAnsi="Montserrat" w:cs="Arial"/>
          <w:b/>
          <w:sz w:val="20"/>
          <w:szCs w:val="20"/>
          <w:lang w:val="es-ES"/>
        </w:rPr>
        <w:t xml:space="preserve">ANEXO </w:t>
      </w:r>
      <w:r w:rsidR="00915CA2" w:rsidRPr="00B20122">
        <w:rPr>
          <w:rFonts w:ascii="Montserrat" w:hAnsi="Montserrat" w:cs="Arial"/>
          <w:b/>
          <w:sz w:val="20"/>
          <w:szCs w:val="20"/>
          <w:lang w:val="es-ES"/>
        </w:rPr>
        <w:t>V</w:t>
      </w:r>
      <w:r w:rsidRPr="00B20122">
        <w:rPr>
          <w:rFonts w:ascii="Montserrat" w:hAnsi="Montserrat" w:cs="Arial"/>
          <w:sz w:val="20"/>
          <w:szCs w:val="20"/>
          <w:lang w:val="es-ES"/>
        </w:rPr>
        <w:t>),</w:t>
      </w:r>
    </w:p>
    <w:p w14:paraId="1377A0FA" w14:textId="77777777" w:rsidR="00492E93" w:rsidRPr="00415CEB" w:rsidRDefault="00492E93" w:rsidP="008072EE">
      <w:pPr>
        <w:numPr>
          <w:ilvl w:val="0"/>
          <w:numId w:val="40"/>
        </w:numPr>
        <w:ind w:left="1494" w:right="49"/>
        <w:jc w:val="both"/>
        <w:rPr>
          <w:rFonts w:ascii="Montserrat" w:hAnsi="Montserrat" w:cs="Arial"/>
          <w:b/>
          <w:sz w:val="20"/>
          <w:szCs w:val="20"/>
          <w:lang w:val="es-ES_tradnl"/>
        </w:rPr>
      </w:pPr>
      <w:r w:rsidRPr="00492E93">
        <w:rPr>
          <w:rFonts w:ascii="Montserrat" w:hAnsi="Montserrat" w:cs="Arial"/>
          <w:sz w:val="20"/>
          <w:szCs w:val="20"/>
          <w:lang w:val="es-ES_tradnl"/>
        </w:rPr>
        <w:t>Opinión de cumpli</w:t>
      </w:r>
      <w:r>
        <w:rPr>
          <w:rFonts w:ascii="Montserrat" w:hAnsi="Montserrat" w:cs="Arial"/>
          <w:sz w:val="20"/>
          <w:szCs w:val="20"/>
          <w:lang w:val="es-ES_tradnl"/>
        </w:rPr>
        <w:t>miento de obligaciones fiscales</w:t>
      </w:r>
      <w:r w:rsidR="006330B2">
        <w:rPr>
          <w:rFonts w:ascii="Montserrat" w:hAnsi="Montserrat" w:cs="Arial"/>
          <w:sz w:val="20"/>
          <w:szCs w:val="20"/>
          <w:lang w:val="es-ES_tradnl"/>
        </w:rPr>
        <w:t xml:space="preserve"> (</w:t>
      </w:r>
      <w:r w:rsidR="006330B2" w:rsidRPr="006330B2">
        <w:rPr>
          <w:rFonts w:ascii="Montserrat" w:hAnsi="Montserrat" w:cs="Arial"/>
          <w:b/>
          <w:sz w:val="20"/>
          <w:szCs w:val="20"/>
          <w:lang w:val="es-ES_tradnl"/>
        </w:rPr>
        <w:t>ANEXO XV</w:t>
      </w:r>
      <w:r w:rsidR="006330B2">
        <w:rPr>
          <w:rFonts w:ascii="Montserrat" w:hAnsi="Montserrat" w:cs="Arial"/>
          <w:sz w:val="20"/>
          <w:szCs w:val="20"/>
          <w:lang w:val="es-ES_tradnl"/>
        </w:rPr>
        <w:t>).</w:t>
      </w:r>
    </w:p>
    <w:p w14:paraId="6F6746FF" w14:textId="77777777" w:rsidR="00415CEB" w:rsidRPr="00415CEB" w:rsidRDefault="00492E93" w:rsidP="008072EE">
      <w:pPr>
        <w:numPr>
          <w:ilvl w:val="0"/>
          <w:numId w:val="40"/>
        </w:numPr>
        <w:ind w:left="1494" w:right="49"/>
        <w:jc w:val="both"/>
        <w:rPr>
          <w:rFonts w:ascii="Montserrat" w:hAnsi="Montserrat" w:cs="Arial"/>
          <w:b/>
          <w:sz w:val="20"/>
          <w:szCs w:val="20"/>
          <w:lang w:val="es-ES_tradnl"/>
        </w:rPr>
      </w:pPr>
      <w:r w:rsidRPr="00415CEB">
        <w:rPr>
          <w:rFonts w:ascii="Montserrat" w:hAnsi="Montserrat" w:cs="Arial"/>
          <w:sz w:val="20"/>
          <w:szCs w:val="20"/>
          <w:lang w:val="es-ES"/>
        </w:rPr>
        <w:t>E</w:t>
      </w:r>
      <w:r w:rsidRPr="00415CEB">
        <w:rPr>
          <w:rFonts w:ascii="Montserrat" w:hAnsi="Montserrat" w:cs="Arial"/>
          <w:sz w:val="20"/>
          <w:szCs w:val="20"/>
          <w:lang w:val="es-ES_tradnl"/>
        </w:rPr>
        <w:t>n su caso, Estratificación de las micro, pequeñas y medianas empresas (</w:t>
      </w:r>
      <w:r w:rsidRPr="00415CEB">
        <w:rPr>
          <w:rFonts w:ascii="Montserrat" w:hAnsi="Montserrat" w:cs="Arial"/>
          <w:b/>
          <w:sz w:val="20"/>
          <w:szCs w:val="20"/>
          <w:lang w:val="es-ES_tradnl"/>
        </w:rPr>
        <w:t xml:space="preserve">ANEXO </w:t>
      </w:r>
      <w:r w:rsidR="00915CA2" w:rsidRPr="00415CEB">
        <w:rPr>
          <w:rFonts w:ascii="Montserrat" w:hAnsi="Montserrat" w:cs="Arial"/>
          <w:b/>
          <w:sz w:val="20"/>
          <w:szCs w:val="20"/>
          <w:lang w:val="es-ES_tradnl"/>
        </w:rPr>
        <w:t>VII</w:t>
      </w:r>
      <w:r w:rsidRPr="00415CEB">
        <w:rPr>
          <w:rFonts w:ascii="Montserrat" w:hAnsi="Montserrat" w:cs="Arial"/>
          <w:sz w:val="20"/>
          <w:szCs w:val="20"/>
          <w:lang w:val="es-ES_tradnl"/>
        </w:rPr>
        <w:t>),</w:t>
      </w:r>
    </w:p>
    <w:p w14:paraId="681B9CF8" w14:textId="77777777" w:rsidR="005648FD" w:rsidRPr="00415CEB" w:rsidRDefault="005648FD" w:rsidP="008072EE">
      <w:pPr>
        <w:numPr>
          <w:ilvl w:val="0"/>
          <w:numId w:val="40"/>
        </w:numPr>
        <w:ind w:left="1494" w:right="49"/>
        <w:jc w:val="both"/>
        <w:rPr>
          <w:rFonts w:ascii="Montserrat" w:hAnsi="Montserrat" w:cs="Arial"/>
          <w:b/>
          <w:sz w:val="20"/>
          <w:szCs w:val="20"/>
          <w:lang w:val="es-ES_tradnl"/>
        </w:rPr>
      </w:pPr>
      <w:r w:rsidRPr="00415CEB">
        <w:rPr>
          <w:rFonts w:ascii="Montserrat" w:hAnsi="Montserrat" w:cs="Arial"/>
          <w:sz w:val="20"/>
          <w:szCs w:val="20"/>
          <w:lang w:val="es-ES"/>
        </w:rPr>
        <w:t>Manifestación de Nacionalidad Mexicana (</w:t>
      </w:r>
      <w:r w:rsidR="00C575C1" w:rsidRPr="00415CEB">
        <w:rPr>
          <w:rFonts w:ascii="Montserrat" w:hAnsi="Montserrat" w:cs="Arial"/>
          <w:b/>
          <w:sz w:val="20"/>
          <w:szCs w:val="20"/>
          <w:lang w:val="es-ES"/>
        </w:rPr>
        <w:t>ANEXO VI</w:t>
      </w:r>
      <w:r w:rsidR="00915CA2" w:rsidRPr="00415CEB">
        <w:rPr>
          <w:rFonts w:ascii="Montserrat" w:hAnsi="Montserrat" w:cs="Arial"/>
          <w:b/>
          <w:sz w:val="20"/>
          <w:szCs w:val="20"/>
          <w:lang w:val="es-ES"/>
        </w:rPr>
        <w:t>II</w:t>
      </w:r>
      <w:r w:rsidRPr="00415CEB">
        <w:rPr>
          <w:rFonts w:ascii="Montserrat" w:hAnsi="Montserrat" w:cs="Arial"/>
          <w:sz w:val="20"/>
          <w:szCs w:val="20"/>
          <w:lang w:val="es-ES"/>
        </w:rPr>
        <w:t>)</w:t>
      </w:r>
      <w:r w:rsidR="00B20122" w:rsidRPr="00415CEB">
        <w:rPr>
          <w:rFonts w:ascii="Montserrat" w:hAnsi="Montserrat" w:cs="Arial"/>
          <w:sz w:val="20"/>
          <w:szCs w:val="20"/>
          <w:lang w:val="es-ES"/>
        </w:rPr>
        <w:t>.</w:t>
      </w:r>
      <w:r w:rsidRPr="00415CEB">
        <w:rPr>
          <w:rFonts w:ascii="Montserrat" w:hAnsi="Montserrat" w:cs="Arial"/>
          <w:sz w:val="20"/>
          <w:szCs w:val="20"/>
          <w:lang w:val="es-ES"/>
        </w:rPr>
        <w:t xml:space="preserve"> </w:t>
      </w:r>
    </w:p>
    <w:p w14:paraId="0661CB83" w14:textId="77777777" w:rsidR="00A20F3D" w:rsidRPr="00445349" w:rsidRDefault="00A20F3D" w:rsidP="00A20F3D">
      <w:pPr>
        <w:pStyle w:val="Prrafodelista"/>
        <w:rPr>
          <w:rFonts w:ascii="Montserrat" w:hAnsi="Montserrat" w:cs="Arial"/>
          <w:b/>
          <w:sz w:val="20"/>
          <w:szCs w:val="20"/>
          <w:lang w:val="es-ES_tradnl"/>
        </w:rPr>
      </w:pPr>
    </w:p>
    <w:p w14:paraId="70C905E7" w14:textId="77777777" w:rsidR="00330AF6" w:rsidRPr="00445349" w:rsidRDefault="00330AF6" w:rsidP="008072EE">
      <w:pPr>
        <w:pStyle w:val="Prrafodelista"/>
        <w:numPr>
          <w:ilvl w:val="0"/>
          <w:numId w:val="50"/>
        </w:numPr>
        <w:ind w:left="426" w:right="49"/>
        <w:jc w:val="both"/>
        <w:rPr>
          <w:rFonts w:ascii="Montserrat" w:eastAsiaTheme="minorHAnsi" w:hAnsi="Montserrat" w:cs="Arial"/>
          <w:sz w:val="20"/>
          <w:szCs w:val="20"/>
          <w:lang w:val="es-ES_tradnl" w:eastAsia="en-US"/>
        </w:rPr>
      </w:pPr>
      <w:r w:rsidRPr="00445349">
        <w:rPr>
          <w:rFonts w:ascii="Montserrat" w:eastAsiaTheme="minorHAnsi" w:hAnsi="Montserrat" w:cs="Arial"/>
          <w:sz w:val="20"/>
          <w:szCs w:val="20"/>
          <w:lang w:val="es-ES_tradnl" w:eastAsia="en-US"/>
        </w:rPr>
        <w:t xml:space="preserve">Los integrantes deberán celebrar en términos de la legislación aplicable un convenio, en el cual se establezcan con precisión los siguientes aspectos, de conformidad con el </w:t>
      </w:r>
      <w:r w:rsidR="009F5F86" w:rsidRPr="00915CA2">
        <w:rPr>
          <w:rFonts w:ascii="Montserrat" w:eastAsiaTheme="minorHAnsi" w:hAnsi="Montserrat" w:cs="Arial"/>
          <w:b/>
          <w:sz w:val="20"/>
          <w:szCs w:val="20"/>
          <w:lang w:val="es-ES_tradnl" w:eastAsia="en-US"/>
        </w:rPr>
        <w:t xml:space="preserve">ANEXO </w:t>
      </w:r>
      <w:r w:rsidR="00915CA2" w:rsidRPr="00915CA2">
        <w:rPr>
          <w:rFonts w:ascii="Montserrat" w:eastAsiaTheme="minorHAnsi" w:hAnsi="Montserrat" w:cs="Arial"/>
          <w:b/>
          <w:sz w:val="20"/>
          <w:szCs w:val="20"/>
          <w:lang w:val="es-ES_tradnl" w:eastAsia="en-US"/>
        </w:rPr>
        <w:t>IX</w:t>
      </w:r>
      <w:r w:rsidR="009F5F86" w:rsidRPr="00915CA2">
        <w:rPr>
          <w:rFonts w:ascii="Montserrat" w:eastAsiaTheme="minorHAnsi" w:hAnsi="Montserrat" w:cs="Arial"/>
          <w:b/>
          <w:sz w:val="20"/>
          <w:szCs w:val="20"/>
          <w:lang w:val="es-ES_tradnl" w:eastAsia="en-US"/>
        </w:rPr>
        <w:t xml:space="preserve"> </w:t>
      </w:r>
      <w:r w:rsidRPr="00915CA2">
        <w:rPr>
          <w:rFonts w:ascii="Montserrat" w:eastAsiaTheme="minorHAnsi" w:hAnsi="Montserrat" w:cs="Arial"/>
          <w:b/>
          <w:sz w:val="20"/>
          <w:szCs w:val="20"/>
          <w:lang w:val="es-ES_tradnl" w:eastAsia="en-US"/>
        </w:rPr>
        <w:t>“</w:t>
      </w:r>
      <w:r w:rsidR="003F4E99" w:rsidRPr="00915CA2">
        <w:rPr>
          <w:rFonts w:ascii="Montserrat" w:eastAsiaTheme="minorHAnsi" w:hAnsi="Montserrat" w:cs="Arial"/>
          <w:b/>
          <w:sz w:val="20"/>
          <w:szCs w:val="20"/>
          <w:lang w:val="es-ES_tradnl" w:eastAsia="en-US"/>
        </w:rPr>
        <w:t>Modelo</w:t>
      </w:r>
      <w:r w:rsidR="003F4E99" w:rsidRPr="00445349">
        <w:rPr>
          <w:rFonts w:ascii="Montserrat" w:eastAsiaTheme="minorHAnsi" w:hAnsi="Montserrat" w:cs="Arial"/>
          <w:b/>
          <w:sz w:val="20"/>
          <w:szCs w:val="20"/>
          <w:lang w:val="es-ES_tradnl" w:eastAsia="en-US"/>
        </w:rPr>
        <w:t xml:space="preserve"> </w:t>
      </w:r>
      <w:r w:rsidR="003F4E99">
        <w:rPr>
          <w:rFonts w:ascii="Montserrat" w:eastAsiaTheme="minorHAnsi" w:hAnsi="Montserrat" w:cs="Arial"/>
          <w:b/>
          <w:sz w:val="20"/>
          <w:szCs w:val="20"/>
          <w:lang w:val="es-ES_tradnl" w:eastAsia="en-US"/>
        </w:rPr>
        <w:t>d</w:t>
      </w:r>
      <w:r w:rsidR="003F4E99" w:rsidRPr="00445349">
        <w:rPr>
          <w:rFonts w:ascii="Montserrat" w:eastAsiaTheme="minorHAnsi" w:hAnsi="Montserrat" w:cs="Arial"/>
          <w:b/>
          <w:sz w:val="20"/>
          <w:szCs w:val="20"/>
          <w:lang w:val="es-ES_tradnl" w:eastAsia="en-US"/>
        </w:rPr>
        <w:t xml:space="preserve">e Convenio </w:t>
      </w:r>
      <w:r w:rsidR="003F4E99">
        <w:rPr>
          <w:rFonts w:ascii="Montserrat" w:eastAsiaTheme="minorHAnsi" w:hAnsi="Montserrat" w:cs="Arial"/>
          <w:b/>
          <w:sz w:val="20"/>
          <w:szCs w:val="20"/>
          <w:lang w:val="es-ES_tradnl" w:eastAsia="en-US"/>
        </w:rPr>
        <w:t>d</w:t>
      </w:r>
      <w:r w:rsidR="003F4E99" w:rsidRPr="00445349">
        <w:rPr>
          <w:rFonts w:ascii="Montserrat" w:eastAsiaTheme="minorHAnsi" w:hAnsi="Montserrat" w:cs="Arial"/>
          <w:b/>
          <w:sz w:val="20"/>
          <w:szCs w:val="20"/>
          <w:lang w:val="es-ES_tradnl" w:eastAsia="en-US"/>
        </w:rPr>
        <w:t xml:space="preserve">e Participación </w:t>
      </w:r>
      <w:r w:rsidR="003F4E99" w:rsidRPr="00445349">
        <w:rPr>
          <w:rFonts w:ascii="Montserrat" w:eastAsiaTheme="minorHAnsi" w:hAnsi="Montserrat" w:cs="Arial"/>
          <w:b/>
          <w:sz w:val="20"/>
          <w:szCs w:val="20"/>
          <w:lang w:val="es-ES_tradnl" w:eastAsia="en-US"/>
        </w:rPr>
        <w:lastRenderedPageBreak/>
        <w:t>Conjunta</w:t>
      </w:r>
      <w:r w:rsidRPr="00445349">
        <w:rPr>
          <w:rFonts w:ascii="Montserrat" w:eastAsiaTheme="minorHAnsi" w:hAnsi="Montserrat" w:cs="Arial"/>
          <w:b/>
          <w:sz w:val="20"/>
          <w:szCs w:val="20"/>
          <w:lang w:val="es-ES_tradnl" w:eastAsia="en-US"/>
        </w:rPr>
        <w:t>”</w:t>
      </w:r>
      <w:r w:rsidRPr="00445349">
        <w:rPr>
          <w:rFonts w:ascii="Montserrat" w:eastAsiaTheme="minorHAnsi" w:hAnsi="Montserrat" w:cs="Arial"/>
          <w:sz w:val="20"/>
          <w:szCs w:val="20"/>
          <w:lang w:val="es-ES_tradnl" w:eastAsia="en-US"/>
        </w:rPr>
        <w:t xml:space="preserve"> de la presente Convocatoria o en cualquier instrumento siempre que cumpla con los requisitos de los artículos </w:t>
      </w:r>
      <w:r w:rsidRPr="00B61DE7">
        <w:rPr>
          <w:rFonts w:ascii="Montserrat" w:eastAsiaTheme="minorHAnsi" w:hAnsi="Montserrat" w:cs="Arial"/>
          <w:sz w:val="20"/>
          <w:szCs w:val="20"/>
          <w:lang w:val="es-ES_tradnl" w:eastAsia="en-US"/>
        </w:rPr>
        <w:t>34</w:t>
      </w:r>
      <w:r w:rsidRPr="00445349">
        <w:rPr>
          <w:rFonts w:ascii="Montserrat" w:eastAsiaTheme="minorHAnsi" w:hAnsi="Montserrat" w:cs="Arial"/>
          <w:sz w:val="20"/>
          <w:szCs w:val="20"/>
          <w:lang w:val="es-ES_tradnl" w:eastAsia="en-US"/>
        </w:rPr>
        <w:t xml:space="preserve"> de la LAASSP y </w:t>
      </w:r>
      <w:r w:rsidRPr="00B61DE7">
        <w:rPr>
          <w:rFonts w:ascii="Montserrat" w:eastAsiaTheme="minorHAnsi" w:hAnsi="Montserrat" w:cs="Arial"/>
          <w:sz w:val="20"/>
          <w:szCs w:val="20"/>
          <w:lang w:val="es-ES_tradnl" w:eastAsia="en-US"/>
        </w:rPr>
        <w:t>44</w:t>
      </w:r>
      <w:r w:rsidRPr="00445349">
        <w:rPr>
          <w:rFonts w:ascii="Montserrat" w:eastAsiaTheme="minorHAnsi" w:hAnsi="Montserrat" w:cs="Arial"/>
          <w:sz w:val="20"/>
          <w:szCs w:val="20"/>
          <w:lang w:val="es-ES_tradnl" w:eastAsia="en-US"/>
        </w:rPr>
        <w:t xml:space="preserve"> de su Reglamento.</w:t>
      </w:r>
    </w:p>
    <w:p w14:paraId="6AF45A4A" w14:textId="77777777" w:rsidR="00330AF6" w:rsidRPr="00445349" w:rsidRDefault="00330AF6" w:rsidP="003F491F">
      <w:pPr>
        <w:ind w:left="1276" w:hanging="426"/>
        <w:rPr>
          <w:rFonts w:ascii="Montserrat" w:hAnsi="Montserrat" w:cs="Arial"/>
          <w:sz w:val="20"/>
          <w:szCs w:val="20"/>
          <w:lang w:val="es-ES"/>
        </w:rPr>
      </w:pPr>
    </w:p>
    <w:p w14:paraId="3B38ADF6" w14:textId="77777777" w:rsidR="00493475" w:rsidRPr="00445349" w:rsidRDefault="00493475" w:rsidP="008072EE">
      <w:pPr>
        <w:pStyle w:val="Prrafodelista"/>
        <w:numPr>
          <w:ilvl w:val="0"/>
          <w:numId w:val="51"/>
        </w:numPr>
        <w:ind w:left="851" w:right="49" w:hanging="426"/>
        <w:jc w:val="both"/>
        <w:rPr>
          <w:rFonts w:ascii="Montserrat" w:hAnsi="Montserrat" w:cs="Arial"/>
          <w:sz w:val="20"/>
          <w:szCs w:val="20"/>
        </w:rPr>
      </w:pPr>
      <w:r w:rsidRPr="00445349">
        <w:rPr>
          <w:rFonts w:ascii="Montserrat" w:hAnsi="Montserrat" w:cs="Arial"/>
          <w:sz w:val="20"/>
          <w:szCs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w:t>
      </w:r>
      <w:r w:rsidR="00A843DD">
        <w:rPr>
          <w:rFonts w:ascii="Montserrat" w:hAnsi="Montserrat" w:cs="Arial"/>
          <w:sz w:val="20"/>
          <w:szCs w:val="20"/>
        </w:rPr>
        <w:t>s socios que aparezcan en éstas.</w:t>
      </w:r>
    </w:p>
    <w:p w14:paraId="0876918F" w14:textId="77777777" w:rsidR="00493475" w:rsidRPr="00445349" w:rsidRDefault="00493475" w:rsidP="003F491F">
      <w:pPr>
        <w:pStyle w:val="Prrafodelista"/>
        <w:ind w:left="1276" w:right="49" w:hanging="426"/>
        <w:jc w:val="both"/>
        <w:rPr>
          <w:rFonts w:ascii="Montserrat" w:hAnsi="Montserrat" w:cs="Arial"/>
          <w:sz w:val="20"/>
          <w:szCs w:val="20"/>
        </w:rPr>
      </w:pPr>
    </w:p>
    <w:p w14:paraId="47BAD099" w14:textId="77777777" w:rsidR="00493475" w:rsidRPr="00445349" w:rsidRDefault="00493475" w:rsidP="008072EE">
      <w:pPr>
        <w:pStyle w:val="Prrafodelista"/>
        <w:numPr>
          <w:ilvl w:val="0"/>
          <w:numId w:val="51"/>
        </w:numPr>
        <w:ind w:left="851" w:right="49" w:hanging="426"/>
        <w:jc w:val="both"/>
        <w:rPr>
          <w:rFonts w:ascii="Montserrat" w:hAnsi="Montserrat" w:cs="Arial"/>
          <w:sz w:val="20"/>
          <w:szCs w:val="20"/>
        </w:rPr>
      </w:pPr>
      <w:r w:rsidRPr="00445349">
        <w:rPr>
          <w:rFonts w:ascii="Montserrat" w:hAnsi="Montserrat" w:cs="Arial"/>
          <w:sz w:val="20"/>
          <w:szCs w:val="20"/>
        </w:rPr>
        <w:t>Nombre y domicilio de los representantes de cada una de las personas agrupadas, señalando, en su caso, los datos de las escrituras públicas con las que acrediten l</w:t>
      </w:r>
      <w:r w:rsidR="00A843DD">
        <w:rPr>
          <w:rFonts w:ascii="Montserrat" w:hAnsi="Montserrat" w:cs="Arial"/>
          <w:sz w:val="20"/>
          <w:szCs w:val="20"/>
        </w:rPr>
        <w:t>as facultades de representación.</w:t>
      </w:r>
    </w:p>
    <w:p w14:paraId="64E15984" w14:textId="77777777" w:rsidR="00493475" w:rsidRPr="00445349" w:rsidRDefault="00493475" w:rsidP="00A20F3D">
      <w:pPr>
        <w:pStyle w:val="Prrafodelista"/>
        <w:ind w:left="851" w:hanging="426"/>
        <w:rPr>
          <w:rFonts w:ascii="Montserrat" w:hAnsi="Montserrat" w:cs="Arial"/>
          <w:sz w:val="20"/>
          <w:szCs w:val="20"/>
        </w:rPr>
      </w:pPr>
    </w:p>
    <w:p w14:paraId="34341849" w14:textId="7C3C4134" w:rsidR="00493475" w:rsidRPr="00445349" w:rsidRDefault="00493475" w:rsidP="008072EE">
      <w:pPr>
        <w:pStyle w:val="Prrafodelista"/>
        <w:numPr>
          <w:ilvl w:val="0"/>
          <w:numId w:val="51"/>
        </w:numPr>
        <w:ind w:left="851" w:right="49" w:hanging="426"/>
        <w:jc w:val="both"/>
        <w:rPr>
          <w:rFonts w:ascii="Montserrat" w:hAnsi="Montserrat" w:cs="Arial"/>
          <w:sz w:val="20"/>
          <w:szCs w:val="20"/>
        </w:rPr>
      </w:pPr>
      <w:r w:rsidRPr="00445349">
        <w:rPr>
          <w:rFonts w:ascii="Montserrat" w:hAnsi="Montserrat" w:cs="Arial"/>
          <w:sz w:val="20"/>
          <w:szCs w:val="20"/>
        </w:rPr>
        <w:t xml:space="preserve">Designación de un representante común, así como el señalamiento de un domicilio común del consorciado para oír y recibir toda clase de notificaciones y documentos; otorgándole poder amplio y suficiente, para atender todo lo relacionado con la proposición y con el procedimiento de </w:t>
      </w:r>
      <w:r w:rsidR="00313F8E">
        <w:rPr>
          <w:rFonts w:ascii="Montserrat" w:hAnsi="Montserrat" w:cs="Arial"/>
          <w:sz w:val="20"/>
          <w:szCs w:val="20"/>
        </w:rPr>
        <w:t>Adjudicación</w:t>
      </w:r>
      <w:r w:rsidRPr="00445349">
        <w:rPr>
          <w:rFonts w:ascii="Montserrat" w:hAnsi="Montserrat" w:cs="Arial"/>
          <w:sz w:val="20"/>
          <w:szCs w:val="20"/>
        </w:rPr>
        <w:t xml:space="preserve"> Pública.</w:t>
      </w:r>
    </w:p>
    <w:p w14:paraId="4D94819C" w14:textId="77777777" w:rsidR="00493475" w:rsidRPr="00445349" w:rsidRDefault="00493475" w:rsidP="003F491F">
      <w:pPr>
        <w:pStyle w:val="Prrafodelista"/>
        <w:ind w:left="1276" w:hanging="426"/>
        <w:rPr>
          <w:rFonts w:ascii="Montserrat" w:hAnsi="Montserrat" w:cs="Arial"/>
          <w:sz w:val="20"/>
          <w:szCs w:val="20"/>
        </w:rPr>
      </w:pPr>
    </w:p>
    <w:p w14:paraId="553D1663" w14:textId="77777777" w:rsidR="00493475" w:rsidRPr="00445349" w:rsidRDefault="00493475" w:rsidP="008072EE">
      <w:pPr>
        <w:pStyle w:val="Prrafodelista"/>
        <w:numPr>
          <w:ilvl w:val="0"/>
          <w:numId w:val="51"/>
        </w:numPr>
        <w:ind w:left="851" w:right="49" w:hanging="426"/>
        <w:jc w:val="both"/>
        <w:rPr>
          <w:rFonts w:ascii="Montserrat" w:hAnsi="Montserrat" w:cs="Arial"/>
          <w:sz w:val="20"/>
          <w:szCs w:val="20"/>
        </w:rPr>
      </w:pPr>
      <w:r w:rsidRPr="00445349">
        <w:rPr>
          <w:rFonts w:ascii="Montserrat" w:hAnsi="Montserrat" w:cs="Arial"/>
          <w:sz w:val="20"/>
          <w:szCs w:val="20"/>
        </w:rPr>
        <w:t>Descripción de las partes objeto del contrato que corresponderá cumplir a cada persona integrante, así como la manera en que se exigirá el cumplimiento de las obligaciones, y</w:t>
      </w:r>
    </w:p>
    <w:p w14:paraId="2390B034" w14:textId="77777777" w:rsidR="00493475" w:rsidRPr="00445349" w:rsidRDefault="00493475" w:rsidP="00A20F3D">
      <w:pPr>
        <w:pStyle w:val="Prrafodelista"/>
        <w:ind w:left="851" w:hanging="426"/>
        <w:rPr>
          <w:rFonts w:ascii="Montserrat" w:hAnsi="Montserrat" w:cs="Arial"/>
          <w:sz w:val="20"/>
          <w:szCs w:val="20"/>
        </w:rPr>
      </w:pPr>
    </w:p>
    <w:p w14:paraId="00C48560" w14:textId="77777777" w:rsidR="00493475" w:rsidRPr="00445349" w:rsidRDefault="00493475" w:rsidP="008072EE">
      <w:pPr>
        <w:pStyle w:val="Prrafodelista"/>
        <w:numPr>
          <w:ilvl w:val="0"/>
          <w:numId w:val="51"/>
        </w:numPr>
        <w:ind w:left="851" w:right="49" w:hanging="426"/>
        <w:jc w:val="both"/>
        <w:rPr>
          <w:rFonts w:ascii="Montserrat" w:hAnsi="Montserrat" w:cs="Arial"/>
          <w:sz w:val="20"/>
          <w:szCs w:val="20"/>
        </w:rPr>
      </w:pPr>
      <w:r w:rsidRPr="00445349">
        <w:rPr>
          <w:rFonts w:ascii="Montserrat" w:hAnsi="Montserrat" w:cs="Arial"/>
          <w:sz w:val="20"/>
          <w:szCs w:val="20"/>
        </w:rPr>
        <w:t>Estipulación expresa de que cada uno de los firmantes quedará obligado junto con los demás integrantes, en forma solidaria o mancomunada según convenga</w:t>
      </w:r>
      <w:r w:rsidR="00504274" w:rsidRPr="00445349">
        <w:rPr>
          <w:rFonts w:ascii="Montserrat" w:hAnsi="Montserrat" w:cs="Arial"/>
          <w:sz w:val="20"/>
          <w:szCs w:val="20"/>
        </w:rPr>
        <w:t xml:space="preserve"> (elegir una)</w:t>
      </w:r>
      <w:r w:rsidRPr="00445349">
        <w:rPr>
          <w:rFonts w:ascii="Montserrat" w:hAnsi="Montserrat" w:cs="Arial"/>
          <w:sz w:val="20"/>
          <w:szCs w:val="20"/>
        </w:rPr>
        <w:t>, para efectos del procedimiento de contratación y del contrato, en caso de que se les adjudique el mismo.</w:t>
      </w:r>
    </w:p>
    <w:p w14:paraId="0E3D561F" w14:textId="77777777" w:rsidR="00330AF6" w:rsidRPr="00445349" w:rsidRDefault="00330AF6" w:rsidP="003F491F">
      <w:pPr>
        <w:ind w:right="49"/>
        <w:jc w:val="both"/>
        <w:rPr>
          <w:rFonts w:ascii="Montserrat" w:hAnsi="Montserrat" w:cs="Arial"/>
          <w:sz w:val="20"/>
          <w:szCs w:val="20"/>
          <w:lang w:val="es-ES_tradnl"/>
        </w:rPr>
      </w:pPr>
    </w:p>
    <w:p w14:paraId="621D971D" w14:textId="77777777" w:rsidR="005648FD" w:rsidRPr="00445349" w:rsidRDefault="005648FD" w:rsidP="003F491F">
      <w:pPr>
        <w:ind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En caso de que se </w:t>
      </w:r>
      <w:r w:rsidR="00330AF6" w:rsidRPr="00445349">
        <w:rPr>
          <w:rFonts w:ascii="Montserrat" w:hAnsi="Montserrat" w:cs="Arial"/>
          <w:sz w:val="20"/>
          <w:szCs w:val="20"/>
          <w:lang w:val="es-ES_tradnl"/>
        </w:rPr>
        <w:t>participe en</w:t>
      </w:r>
      <w:r w:rsidRPr="00445349">
        <w:rPr>
          <w:rFonts w:ascii="Montserrat" w:hAnsi="Montserrat" w:cs="Arial"/>
          <w:sz w:val="20"/>
          <w:szCs w:val="20"/>
          <w:lang w:val="es-ES_tradnl"/>
        </w:rPr>
        <w:t xml:space="preserve"> proposición conjunta, y no se presente el convenio de participación conjunta</w:t>
      </w:r>
      <w:r w:rsidR="002E5014" w:rsidRPr="00445349">
        <w:rPr>
          <w:rFonts w:ascii="Montserrat" w:hAnsi="Montserrat" w:cs="Arial"/>
          <w:sz w:val="20"/>
          <w:szCs w:val="20"/>
          <w:lang w:val="es-ES_tradnl"/>
        </w:rPr>
        <w:t xml:space="preserve"> o </w:t>
      </w:r>
      <w:r w:rsidR="00330AF6" w:rsidRPr="00445349">
        <w:rPr>
          <w:rFonts w:ascii="Montserrat" w:hAnsi="Montserrat" w:cs="Arial"/>
          <w:sz w:val="20"/>
          <w:szCs w:val="20"/>
          <w:lang w:val="es-ES_tradnl"/>
        </w:rPr>
        <w:t xml:space="preserve">éste </w:t>
      </w:r>
      <w:r w:rsidR="00072F45" w:rsidRPr="00445349">
        <w:rPr>
          <w:rFonts w:ascii="Montserrat" w:hAnsi="Montserrat" w:cs="Arial"/>
          <w:sz w:val="20"/>
          <w:szCs w:val="20"/>
          <w:lang w:val="es-ES_tradnl"/>
        </w:rPr>
        <w:t>no cumpla</w:t>
      </w:r>
      <w:r w:rsidR="00330AF6" w:rsidRPr="00445349">
        <w:rPr>
          <w:rFonts w:ascii="Montserrat" w:hAnsi="Montserrat" w:cs="Arial"/>
          <w:sz w:val="20"/>
          <w:szCs w:val="20"/>
          <w:lang w:val="es-ES_tradnl"/>
        </w:rPr>
        <w:t xml:space="preserve"> con las disposiciones legales y reglamentarias</w:t>
      </w:r>
      <w:r w:rsidRPr="00445349">
        <w:rPr>
          <w:rFonts w:ascii="Montserrat" w:hAnsi="Montserrat" w:cs="Arial"/>
          <w:sz w:val="20"/>
          <w:szCs w:val="20"/>
          <w:lang w:val="es-ES_tradnl"/>
        </w:rPr>
        <w:t xml:space="preserve">, afecta la solvencia de la propuesta y motivará su </w:t>
      </w:r>
      <w:proofErr w:type="spellStart"/>
      <w:r w:rsidRPr="00445349">
        <w:rPr>
          <w:rFonts w:ascii="Montserrat" w:hAnsi="Montserrat" w:cs="Arial"/>
          <w:sz w:val="20"/>
          <w:szCs w:val="20"/>
          <w:lang w:val="es-ES_tradnl"/>
        </w:rPr>
        <w:t>desechamiento</w:t>
      </w:r>
      <w:proofErr w:type="spellEnd"/>
      <w:r w:rsidRPr="00445349">
        <w:rPr>
          <w:rFonts w:ascii="Montserrat" w:hAnsi="Montserrat" w:cs="Arial"/>
          <w:sz w:val="20"/>
          <w:szCs w:val="20"/>
          <w:lang w:val="es-ES_tradnl"/>
        </w:rPr>
        <w:t>.</w:t>
      </w:r>
    </w:p>
    <w:p w14:paraId="243B0D30" w14:textId="77777777" w:rsidR="005648FD" w:rsidRPr="00445349" w:rsidRDefault="005648FD" w:rsidP="003F491F">
      <w:pPr>
        <w:ind w:right="49"/>
        <w:jc w:val="both"/>
        <w:rPr>
          <w:rFonts w:ascii="Montserrat" w:hAnsi="Montserrat" w:cs="Arial"/>
          <w:sz w:val="20"/>
          <w:szCs w:val="20"/>
          <w:lang w:val="es-ES_tradnl"/>
        </w:rPr>
      </w:pPr>
    </w:p>
    <w:p w14:paraId="0875BDE9" w14:textId="607CC98F" w:rsidR="005648FD" w:rsidRPr="00445349" w:rsidRDefault="005648FD" w:rsidP="003F491F">
      <w:pPr>
        <w:ind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En caso de que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no se ubique dentro de este supuesto podrá integrar a su proposición </w:t>
      </w:r>
      <w:r w:rsidRPr="00915CA2">
        <w:rPr>
          <w:rFonts w:ascii="Montserrat" w:hAnsi="Montserrat" w:cs="Arial"/>
          <w:sz w:val="20"/>
          <w:szCs w:val="20"/>
          <w:lang w:val="es-ES_tradnl"/>
        </w:rPr>
        <w:t xml:space="preserve">el </w:t>
      </w:r>
      <w:r w:rsidR="009F5F86" w:rsidRPr="00B20122">
        <w:rPr>
          <w:rFonts w:ascii="Montserrat" w:hAnsi="Montserrat" w:cs="Arial"/>
          <w:b/>
          <w:sz w:val="20"/>
          <w:szCs w:val="20"/>
          <w:lang w:val="es-ES_tradnl"/>
        </w:rPr>
        <w:t>ANEXO I</w:t>
      </w:r>
      <w:r w:rsidR="00915CA2" w:rsidRPr="00B20122">
        <w:rPr>
          <w:rFonts w:ascii="Montserrat" w:hAnsi="Montserrat" w:cs="Arial"/>
          <w:b/>
          <w:sz w:val="20"/>
          <w:szCs w:val="20"/>
          <w:lang w:val="es-ES_tradnl"/>
        </w:rPr>
        <w:t>X</w:t>
      </w:r>
      <w:r w:rsidR="009F5F86"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 xml:space="preserve">con la leyenda “No aplica” u omitir la entrega del mismo, en consecuencia no será considerado como causal de </w:t>
      </w:r>
      <w:proofErr w:type="spellStart"/>
      <w:r w:rsidRPr="00445349">
        <w:rPr>
          <w:rFonts w:ascii="Montserrat" w:hAnsi="Montserrat" w:cs="Arial"/>
          <w:sz w:val="20"/>
          <w:szCs w:val="20"/>
          <w:lang w:val="es-ES_tradnl"/>
        </w:rPr>
        <w:t>desechamiento</w:t>
      </w:r>
      <w:proofErr w:type="spellEnd"/>
      <w:r w:rsidRPr="00445349">
        <w:rPr>
          <w:rFonts w:ascii="Montserrat" w:hAnsi="Montserrat" w:cs="Arial"/>
          <w:sz w:val="20"/>
          <w:szCs w:val="20"/>
          <w:lang w:val="es-ES_tradnl"/>
        </w:rPr>
        <w:t>.</w:t>
      </w:r>
    </w:p>
    <w:p w14:paraId="28035476" w14:textId="77777777" w:rsidR="00B8109D" w:rsidRPr="00445349" w:rsidRDefault="00B8109D" w:rsidP="003F491F">
      <w:pPr>
        <w:ind w:right="49"/>
        <w:jc w:val="both"/>
        <w:rPr>
          <w:rFonts w:ascii="Montserrat" w:hAnsi="Montserrat" w:cs="Arial"/>
          <w:sz w:val="20"/>
          <w:szCs w:val="20"/>
          <w:lang w:val="es-ES_tradnl"/>
        </w:rPr>
      </w:pPr>
    </w:p>
    <w:p w14:paraId="22CBEAEA" w14:textId="77777777" w:rsidR="005648FD" w:rsidRDefault="005648FD" w:rsidP="003F491F">
      <w:pPr>
        <w:rPr>
          <w:rFonts w:ascii="Montserrat" w:hAnsi="Montserrat"/>
          <w:b/>
          <w:sz w:val="20"/>
          <w:szCs w:val="20"/>
          <w:lang w:val="es-ES_tradnl" w:eastAsia="ar-SA"/>
        </w:rPr>
      </w:pPr>
    </w:p>
    <w:p w14:paraId="03FFE7C1" w14:textId="77777777" w:rsidR="00AE2BB5" w:rsidRPr="00445349" w:rsidRDefault="00AE2BB5" w:rsidP="008072EE">
      <w:pPr>
        <w:pStyle w:val="Ttulo2"/>
        <w:numPr>
          <w:ilvl w:val="2"/>
          <w:numId w:val="45"/>
        </w:numPr>
        <w:tabs>
          <w:tab w:val="left" w:pos="1276"/>
        </w:tabs>
        <w:spacing w:before="0" w:after="0"/>
        <w:ind w:right="49"/>
        <w:rPr>
          <w:rFonts w:ascii="Montserrat" w:hAnsi="Montserrat"/>
          <w:i w:val="0"/>
          <w:sz w:val="20"/>
        </w:rPr>
      </w:pPr>
      <w:bookmarkStart w:id="114" w:name="_Toc139994402"/>
      <w:r w:rsidRPr="00445349">
        <w:rPr>
          <w:rFonts w:ascii="Montserrat" w:hAnsi="Montserrat"/>
          <w:i w:val="0"/>
          <w:sz w:val="20"/>
        </w:rPr>
        <w:t>Identificación oficial vigente.</w:t>
      </w:r>
      <w:bookmarkEnd w:id="114"/>
    </w:p>
    <w:p w14:paraId="0B6A9B4D" w14:textId="77777777" w:rsidR="00AE2BB5" w:rsidRPr="00445349" w:rsidRDefault="00AE2BB5" w:rsidP="00AE2BB5">
      <w:pPr>
        <w:jc w:val="both"/>
        <w:rPr>
          <w:rFonts w:ascii="Montserrat" w:hAnsi="Montserrat" w:cs="Arial"/>
          <w:sz w:val="20"/>
          <w:szCs w:val="20"/>
          <w:lang w:val="es-ES_tradnl"/>
        </w:rPr>
      </w:pPr>
    </w:p>
    <w:p w14:paraId="13D497B1" w14:textId="77777777" w:rsidR="00AE2BB5" w:rsidRPr="00445349" w:rsidRDefault="00AE2BB5" w:rsidP="00307FBD">
      <w:pPr>
        <w:ind w:left="709"/>
        <w:jc w:val="both"/>
        <w:rPr>
          <w:rFonts w:ascii="Montserrat" w:hAnsi="Montserrat" w:cs="Arial"/>
          <w:sz w:val="20"/>
          <w:szCs w:val="20"/>
          <w:lang w:val="es-ES_tradnl"/>
        </w:rPr>
      </w:pPr>
      <w:r w:rsidRPr="00445349">
        <w:rPr>
          <w:rFonts w:ascii="Montserrat" w:hAnsi="Montserrat" w:cs="Arial"/>
          <w:sz w:val="20"/>
          <w:szCs w:val="20"/>
          <w:lang w:val="es-ES_tradnl"/>
        </w:rPr>
        <w:t>Identificación oficial vigente con fotografía (INE, Cartilla Militar, Pasaporte) en el caso de personas físicas, y en el caso de personas morales, del representante legal de la empresa que firme los documentos que integran la proposición.</w:t>
      </w:r>
    </w:p>
    <w:p w14:paraId="5DCC160C" w14:textId="77777777" w:rsidR="00AE2BB5" w:rsidRPr="00445349" w:rsidRDefault="00AE2BB5" w:rsidP="00AE2BB5">
      <w:pPr>
        <w:jc w:val="both"/>
        <w:rPr>
          <w:rFonts w:ascii="Montserrat" w:hAnsi="Montserrat" w:cs="Arial"/>
          <w:sz w:val="20"/>
          <w:szCs w:val="20"/>
          <w:lang w:val="es-ES_tradnl"/>
        </w:rPr>
      </w:pPr>
    </w:p>
    <w:p w14:paraId="7976C5C3" w14:textId="77777777" w:rsidR="00A7288E" w:rsidRPr="00445349" w:rsidRDefault="006A771A" w:rsidP="008072EE">
      <w:pPr>
        <w:pStyle w:val="Ttulo2"/>
        <w:numPr>
          <w:ilvl w:val="2"/>
          <w:numId w:val="45"/>
        </w:numPr>
        <w:tabs>
          <w:tab w:val="left" w:pos="1276"/>
        </w:tabs>
        <w:spacing w:before="0" w:after="0"/>
        <w:ind w:right="49"/>
        <w:jc w:val="both"/>
        <w:rPr>
          <w:rFonts w:ascii="Montserrat" w:hAnsi="Montserrat"/>
          <w:i w:val="0"/>
          <w:sz w:val="20"/>
        </w:rPr>
      </w:pPr>
      <w:bookmarkStart w:id="115" w:name="_Toc139994403"/>
      <w:r>
        <w:rPr>
          <w:rFonts w:ascii="Montserrat" w:hAnsi="Montserrat"/>
          <w:i w:val="0"/>
          <w:sz w:val="20"/>
        </w:rPr>
        <w:t>A</w:t>
      </w:r>
      <w:r w:rsidR="00A7288E" w:rsidRPr="00445349">
        <w:rPr>
          <w:rFonts w:ascii="Montserrat" w:hAnsi="Montserrat"/>
          <w:i w:val="0"/>
          <w:sz w:val="20"/>
        </w:rPr>
        <w:t>ceptación de las disposiciones del Sistema CompraNet</w:t>
      </w:r>
      <w:r w:rsidR="00360D36" w:rsidRPr="00445349">
        <w:rPr>
          <w:rFonts w:ascii="Montserrat" w:hAnsi="Montserrat"/>
          <w:i w:val="0"/>
          <w:sz w:val="20"/>
        </w:rPr>
        <w:t>.</w:t>
      </w:r>
      <w:bookmarkEnd w:id="115"/>
    </w:p>
    <w:p w14:paraId="5C8DD043" w14:textId="77777777" w:rsidR="00A7288E" w:rsidRPr="00445349" w:rsidRDefault="00A7288E" w:rsidP="003F491F">
      <w:pPr>
        <w:rPr>
          <w:rFonts w:ascii="Montserrat" w:hAnsi="Montserrat"/>
          <w:sz w:val="20"/>
          <w:szCs w:val="20"/>
          <w:lang w:eastAsia="ar-SA"/>
        </w:rPr>
      </w:pPr>
    </w:p>
    <w:p w14:paraId="477B6F15" w14:textId="77777777" w:rsidR="00A7288E" w:rsidRPr="00445349" w:rsidRDefault="006A771A" w:rsidP="00307FBD">
      <w:pPr>
        <w:ind w:left="709" w:right="49"/>
        <w:jc w:val="both"/>
        <w:rPr>
          <w:rFonts w:ascii="Montserrat" w:hAnsi="Montserrat" w:cs="Arial"/>
          <w:sz w:val="20"/>
          <w:szCs w:val="20"/>
          <w:lang w:val="es-ES_tradnl"/>
        </w:rPr>
      </w:pPr>
      <w:r w:rsidRPr="006A771A">
        <w:rPr>
          <w:rFonts w:ascii="Montserrat" w:hAnsi="Montserrat" w:cs="Arial"/>
          <w:sz w:val="20"/>
          <w:szCs w:val="20"/>
          <w:lang w:val="es-ES_tradnl"/>
        </w:rPr>
        <w:lastRenderedPageBreak/>
        <w:t xml:space="preserve">Escrito donde manifieste su </w:t>
      </w:r>
      <w:r w:rsidR="00A7288E" w:rsidRPr="00445349">
        <w:rPr>
          <w:rFonts w:ascii="Montserrat" w:hAnsi="Montserrat" w:cs="Arial"/>
          <w:sz w:val="20"/>
          <w:szCs w:val="20"/>
          <w:lang w:val="es-ES_tradnl"/>
        </w:rPr>
        <w:t xml:space="preserve">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w:t>
      </w:r>
      <w:r w:rsidR="00A7288E" w:rsidRPr="00B61DE7">
        <w:rPr>
          <w:rFonts w:ascii="Montserrat" w:hAnsi="Montserrat" w:cs="Arial"/>
          <w:sz w:val="20"/>
          <w:szCs w:val="20"/>
          <w:lang w:val="es-ES_tradnl"/>
        </w:rPr>
        <w:t xml:space="preserve">29 </w:t>
      </w:r>
      <w:r w:rsidR="00A7288E" w:rsidRPr="00445349">
        <w:rPr>
          <w:rFonts w:ascii="Montserrat" w:hAnsi="Montserrat" w:cs="Arial"/>
          <w:sz w:val="20"/>
          <w:szCs w:val="20"/>
          <w:lang w:val="es-ES_tradnl"/>
        </w:rPr>
        <w:t xml:space="preserve">del </w:t>
      </w:r>
      <w:r w:rsidR="00A7288E" w:rsidRPr="00445349">
        <w:rPr>
          <w:rFonts w:ascii="Montserrat" w:hAnsi="Montserrat" w:cs="Arial"/>
          <w:i/>
          <w:sz w:val="20"/>
          <w:szCs w:val="20"/>
          <w:lang w:val="es-ES_tradnl"/>
        </w:rPr>
        <w:t>“Acuerdo por el que se establecen las disposiciones que deberán observar para la utilización del sistema electrónico de información pública gubernamental, denominado CompraNet”</w:t>
      </w:r>
      <w:r w:rsidR="00CF14D4">
        <w:rPr>
          <w:rFonts w:ascii="Montserrat" w:hAnsi="Montserrat" w:cs="Arial"/>
          <w:sz w:val="20"/>
          <w:szCs w:val="20"/>
          <w:lang w:val="es-ES_tradnl"/>
        </w:rPr>
        <w:t>,</w:t>
      </w:r>
      <w:r w:rsidRPr="00B20122">
        <w:rPr>
          <w:rFonts w:ascii="Montserrat" w:hAnsi="Montserrat" w:cs="Arial"/>
          <w:sz w:val="20"/>
          <w:szCs w:val="20"/>
          <w:lang w:val="es-ES_tradnl"/>
        </w:rPr>
        <w:t xml:space="preserve"> </w:t>
      </w:r>
      <w:r w:rsidRPr="00B20122">
        <w:rPr>
          <w:rFonts w:ascii="Montserrat" w:hAnsi="Montserrat" w:cs="Arial"/>
          <w:b/>
          <w:sz w:val="20"/>
          <w:szCs w:val="20"/>
          <w:lang w:val="es-ES_tradnl"/>
        </w:rPr>
        <w:t>ANEXO</w:t>
      </w:r>
      <w:r w:rsidR="00915CA2" w:rsidRPr="00B20122">
        <w:rPr>
          <w:rFonts w:ascii="Montserrat" w:hAnsi="Montserrat" w:cs="Arial"/>
          <w:b/>
          <w:sz w:val="20"/>
          <w:szCs w:val="20"/>
          <w:lang w:val="es-ES_tradnl"/>
        </w:rPr>
        <w:t xml:space="preserve"> XI.</w:t>
      </w:r>
    </w:p>
    <w:p w14:paraId="6561632D" w14:textId="77777777" w:rsidR="00A7288E" w:rsidRDefault="00A7288E" w:rsidP="003F491F">
      <w:pPr>
        <w:rPr>
          <w:rFonts w:ascii="Montserrat" w:hAnsi="Montserrat"/>
          <w:sz w:val="20"/>
          <w:szCs w:val="20"/>
          <w:lang w:eastAsia="ar-SA"/>
        </w:rPr>
      </w:pPr>
    </w:p>
    <w:p w14:paraId="64269A6D" w14:textId="77777777" w:rsidR="001708C7" w:rsidRPr="00445349" w:rsidRDefault="001708C7" w:rsidP="008072EE">
      <w:pPr>
        <w:pStyle w:val="Ttulo2"/>
        <w:numPr>
          <w:ilvl w:val="2"/>
          <w:numId w:val="45"/>
        </w:numPr>
        <w:tabs>
          <w:tab w:val="left" w:pos="1276"/>
        </w:tabs>
        <w:spacing w:before="0" w:after="0"/>
        <w:ind w:right="49"/>
        <w:jc w:val="both"/>
        <w:rPr>
          <w:rFonts w:ascii="Montserrat" w:hAnsi="Montserrat"/>
          <w:i w:val="0"/>
          <w:sz w:val="20"/>
        </w:rPr>
      </w:pPr>
      <w:bookmarkStart w:id="116" w:name="_Toc139994404"/>
      <w:r>
        <w:rPr>
          <w:rFonts w:ascii="Montserrat" w:hAnsi="Montserrat"/>
          <w:i w:val="0"/>
          <w:sz w:val="20"/>
        </w:rPr>
        <w:t>A</w:t>
      </w:r>
      <w:r w:rsidRPr="00445349">
        <w:rPr>
          <w:rFonts w:ascii="Montserrat" w:hAnsi="Montserrat"/>
          <w:i w:val="0"/>
          <w:sz w:val="20"/>
        </w:rPr>
        <w:t>ceptación de la</w:t>
      </w:r>
      <w:r>
        <w:rPr>
          <w:rFonts w:ascii="Montserrat" w:hAnsi="Montserrat"/>
          <w:i w:val="0"/>
          <w:sz w:val="20"/>
        </w:rPr>
        <w:t xml:space="preserve"> Convocatoria y Junta de Aclaraciones</w:t>
      </w:r>
      <w:bookmarkEnd w:id="116"/>
    </w:p>
    <w:p w14:paraId="37FF22B6" w14:textId="77777777" w:rsidR="001708C7" w:rsidRPr="00445349" w:rsidRDefault="001708C7" w:rsidP="001708C7">
      <w:pPr>
        <w:rPr>
          <w:rFonts w:ascii="Montserrat" w:hAnsi="Montserrat"/>
          <w:sz w:val="20"/>
          <w:szCs w:val="20"/>
          <w:lang w:eastAsia="ar-SA"/>
        </w:rPr>
      </w:pPr>
    </w:p>
    <w:p w14:paraId="51E37529" w14:textId="6B787A26" w:rsidR="001708C7" w:rsidRPr="00445349" w:rsidRDefault="001708C7" w:rsidP="00307FBD">
      <w:pPr>
        <w:ind w:left="709" w:right="49"/>
        <w:jc w:val="both"/>
        <w:rPr>
          <w:rFonts w:ascii="Montserrat" w:hAnsi="Montserrat" w:cs="Arial"/>
          <w:sz w:val="20"/>
          <w:szCs w:val="20"/>
          <w:lang w:val="es-ES_tradnl"/>
        </w:rPr>
      </w:pPr>
      <w:r>
        <w:rPr>
          <w:rFonts w:ascii="Montserrat" w:hAnsi="Montserrat" w:cs="Arial"/>
          <w:sz w:val="20"/>
          <w:szCs w:val="20"/>
          <w:lang w:val="es-ES_tradnl"/>
        </w:rPr>
        <w:t xml:space="preserve">Escrito en el cual el </w:t>
      </w:r>
      <w:r w:rsidR="00313F8E">
        <w:rPr>
          <w:rFonts w:ascii="Montserrat" w:hAnsi="Montserrat" w:cs="Arial"/>
          <w:sz w:val="20"/>
          <w:szCs w:val="20"/>
          <w:lang w:val="es-ES_tradnl"/>
        </w:rPr>
        <w:t>participante</w:t>
      </w:r>
      <w:r>
        <w:rPr>
          <w:rFonts w:ascii="Montserrat" w:hAnsi="Montserrat" w:cs="Arial"/>
          <w:sz w:val="20"/>
          <w:szCs w:val="20"/>
          <w:lang w:val="es-ES_tradnl"/>
        </w:rPr>
        <w:t xml:space="preserve"> </w:t>
      </w:r>
      <w:r w:rsidRPr="006A771A">
        <w:rPr>
          <w:rFonts w:ascii="Montserrat" w:hAnsi="Montserrat" w:cs="Arial"/>
          <w:sz w:val="20"/>
          <w:szCs w:val="20"/>
          <w:lang w:val="es-ES_tradnl"/>
        </w:rPr>
        <w:t xml:space="preserve">manifieste </w:t>
      </w:r>
      <w:r>
        <w:rPr>
          <w:rFonts w:ascii="Montserrat" w:hAnsi="Montserrat" w:cs="Arial"/>
          <w:sz w:val="20"/>
          <w:szCs w:val="20"/>
          <w:lang w:val="es-ES_tradnl"/>
        </w:rPr>
        <w:t xml:space="preserve">que </w:t>
      </w:r>
      <w:r w:rsidRPr="001708C7">
        <w:rPr>
          <w:rFonts w:ascii="Montserrat" w:hAnsi="Montserrat" w:cs="Arial"/>
          <w:sz w:val="20"/>
          <w:szCs w:val="20"/>
          <w:lang w:val="es-ES_tradnl"/>
        </w:rPr>
        <w:t>acepta y conoce en su totalidad la Convocatoria y Junta de Aclaraciones de</w:t>
      </w:r>
      <w:r>
        <w:rPr>
          <w:rFonts w:ascii="Montserrat" w:hAnsi="Montserrat" w:cs="Arial"/>
          <w:sz w:val="20"/>
          <w:szCs w:val="20"/>
          <w:lang w:val="es-ES_tradnl"/>
        </w:rPr>
        <w:t xml:space="preserve">l procedimiento de contratación y sus respectivas modificaciones, las cuales deberá considerar </w:t>
      </w:r>
      <w:r w:rsidRPr="001708C7">
        <w:rPr>
          <w:rFonts w:ascii="Montserrat" w:hAnsi="Montserrat" w:cs="Arial"/>
          <w:sz w:val="20"/>
          <w:szCs w:val="20"/>
          <w:lang w:val="es-ES_tradnl"/>
        </w:rPr>
        <w:t xml:space="preserve">para la elaboración de </w:t>
      </w:r>
      <w:r>
        <w:rPr>
          <w:rFonts w:ascii="Montserrat" w:hAnsi="Montserrat" w:cs="Arial"/>
          <w:sz w:val="20"/>
          <w:szCs w:val="20"/>
          <w:lang w:val="es-ES_tradnl"/>
        </w:rPr>
        <w:t xml:space="preserve">su </w:t>
      </w:r>
      <w:r w:rsidRPr="001708C7">
        <w:rPr>
          <w:rFonts w:ascii="Montserrat" w:hAnsi="Montserrat" w:cs="Arial"/>
          <w:sz w:val="20"/>
          <w:szCs w:val="20"/>
          <w:lang w:val="es-ES_tradnl"/>
        </w:rPr>
        <w:t>proposición, de conformidad con el artículo 33 de la L</w:t>
      </w:r>
      <w:r w:rsidR="004106C0">
        <w:rPr>
          <w:rFonts w:ascii="Montserrat" w:hAnsi="Montserrat" w:cs="Arial"/>
          <w:sz w:val="20"/>
          <w:szCs w:val="20"/>
          <w:lang w:val="es-ES_tradnl"/>
        </w:rPr>
        <w:t>AASSP</w:t>
      </w:r>
      <w:r w:rsidRPr="00445349">
        <w:rPr>
          <w:rFonts w:ascii="Montserrat" w:hAnsi="Montserrat" w:cs="Arial"/>
          <w:sz w:val="20"/>
          <w:szCs w:val="20"/>
          <w:lang w:val="es-ES_tradnl"/>
        </w:rPr>
        <w:t>.</w:t>
      </w:r>
      <w:r>
        <w:rPr>
          <w:rFonts w:ascii="Montserrat" w:hAnsi="Montserrat" w:cs="Arial"/>
          <w:sz w:val="20"/>
          <w:szCs w:val="20"/>
          <w:lang w:val="es-ES_tradnl"/>
        </w:rPr>
        <w:t xml:space="preserve"> </w:t>
      </w:r>
      <w:r w:rsidRPr="00B20122">
        <w:rPr>
          <w:rFonts w:ascii="Montserrat" w:hAnsi="Montserrat" w:cs="Arial"/>
          <w:b/>
          <w:sz w:val="20"/>
          <w:szCs w:val="20"/>
          <w:lang w:val="es-ES_tradnl"/>
        </w:rPr>
        <w:t>ANEXO</w:t>
      </w:r>
      <w:r w:rsidR="00915CA2" w:rsidRPr="00B20122">
        <w:rPr>
          <w:rFonts w:ascii="Montserrat" w:hAnsi="Montserrat" w:cs="Arial"/>
          <w:b/>
          <w:sz w:val="20"/>
          <w:szCs w:val="20"/>
          <w:lang w:val="es-ES_tradnl"/>
        </w:rPr>
        <w:t xml:space="preserve"> XII.</w:t>
      </w:r>
    </w:p>
    <w:p w14:paraId="1E1285F4" w14:textId="77777777" w:rsidR="001708C7" w:rsidRPr="00445349" w:rsidRDefault="001708C7" w:rsidP="003F491F">
      <w:pPr>
        <w:rPr>
          <w:rFonts w:ascii="Montserrat" w:hAnsi="Montserrat"/>
          <w:sz w:val="20"/>
          <w:szCs w:val="20"/>
          <w:lang w:eastAsia="ar-SA"/>
        </w:rPr>
      </w:pPr>
    </w:p>
    <w:p w14:paraId="47A9B63C" w14:textId="77777777" w:rsidR="00E300FE" w:rsidRPr="00445349" w:rsidRDefault="00E300FE" w:rsidP="008072EE">
      <w:pPr>
        <w:pStyle w:val="Ttulo2"/>
        <w:numPr>
          <w:ilvl w:val="2"/>
          <w:numId w:val="45"/>
        </w:numPr>
        <w:tabs>
          <w:tab w:val="left" w:pos="1276"/>
        </w:tabs>
        <w:spacing w:before="0" w:after="0"/>
        <w:ind w:right="49"/>
        <w:jc w:val="both"/>
        <w:rPr>
          <w:rFonts w:ascii="Montserrat" w:hAnsi="Montserrat"/>
          <w:i w:val="0"/>
          <w:sz w:val="20"/>
        </w:rPr>
      </w:pPr>
      <w:bookmarkStart w:id="117" w:name="_Toc139994405"/>
      <w:r w:rsidRPr="00445349">
        <w:rPr>
          <w:rFonts w:ascii="Montserrat" w:hAnsi="Montserrat"/>
          <w:i w:val="0"/>
          <w:sz w:val="20"/>
        </w:rPr>
        <w:t>Autorización para consultar su opinión de cumplimiento (32-D)</w:t>
      </w:r>
      <w:r w:rsidR="00B7357D" w:rsidRPr="00445349">
        <w:rPr>
          <w:rFonts w:ascii="Montserrat" w:hAnsi="Montserrat"/>
          <w:i w:val="0"/>
          <w:sz w:val="20"/>
        </w:rPr>
        <w:t>.</w:t>
      </w:r>
      <w:bookmarkEnd w:id="117"/>
    </w:p>
    <w:p w14:paraId="54C0F868" w14:textId="77777777" w:rsidR="00E300FE" w:rsidRPr="00445349" w:rsidRDefault="00E300FE" w:rsidP="003F491F">
      <w:pPr>
        <w:rPr>
          <w:rFonts w:ascii="Montserrat" w:hAnsi="Montserrat"/>
          <w:sz w:val="20"/>
          <w:szCs w:val="20"/>
          <w:lang w:eastAsia="ar-SA"/>
        </w:rPr>
      </w:pPr>
    </w:p>
    <w:p w14:paraId="0A069B1B" w14:textId="0F5564D7" w:rsidR="00E300FE" w:rsidRDefault="00E300FE" w:rsidP="00307FBD">
      <w:pPr>
        <w:ind w:left="709" w:right="49"/>
        <w:jc w:val="both"/>
        <w:rPr>
          <w:rFonts w:ascii="Montserrat" w:hAnsi="Montserrat" w:cs="Arial"/>
          <w:b/>
          <w:sz w:val="20"/>
          <w:szCs w:val="20"/>
        </w:rPr>
      </w:pPr>
      <w:r w:rsidRPr="00445349">
        <w:rPr>
          <w:rFonts w:ascii="Montserrat" w:hAnsi="Montserrat" w:cs="Arial"/>
          <w:sz w:val="20"/>
          <w:szCs w:val="20"/>
          <w:lang w:val="es-ES_tradnl"/>
        </w:rPr>
        <w:t xml:space="preserve">Escrito mediante el cual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autorice a los servidores p</w:t>
      </w:r>
      <w:r w:rsidR="00670144" w:rsidRPr="00445349">
        <w:rPr>
          <w:rFonts w:ascii="Montserrat" w:hAnsi="Montserrat" w:cs="Arial"/>
          <w:sz w:val="20"/>
          <w:szCs w:val="20"/>
          <w:lang w:val="es-ES_tradnl"/>
        </w:rPr>
        <w:t>úblicos de</w:t>
      </w:r>
      <w:r w:rsidR="006A771A">
        <w:rPr>
          <w:rFonts w:ascii="Montserrat" w:hAnsi="Montserrat" w:cs="Arial"/>
          <w:sz w:val="20"/>
          <w:szCs w:val="20"/>
          <w:lang w:val="es-ES_tradnl"/>
        </w:rPr>
        <w:t xml:space="preserve">l Instituto </w:t>
      </w:r>
      <w:r w:rsidR="00670144" w:rsidRPr="00445349">
        <w:rPr>
          <w:rFonts w:ascii="Montserrat" w:hAnsi="Montserrat" w:cs="Arial"/>
          <w:sz w:val="20"/>
          <w:szCs w:val="20"/>
          <w:lang w:val="es-ES_tradnl"/>
        </w:rPr>
        <w:t>puedan consultar su opinión de cumplimiento en materia de seguridad social</w:t>
      </w:r>
      <w:r w:rsidRPr="00915CA2">
        <w:rPr>
          <w:rFonts w:ascii="Montserrat" w:hAnsi="Montserrat" w:cs="Arial"/>
          <w:sz w:val="20"/>
          <w:szCs w:val="20"/>
        </w:rPr>
        <w:t xml:space="preserve">. </w:t>
      </w:r>
      <w:r w:rsidR="006A771A" w:rsidRPr="00B20122">
        <w:rPr>
          <w:rFonts w:ascii="Montserrat" w:hAnsi="Montserrat" w:cs="Arial"/>
          <w:b/>
          <w:sz w:val="20"/>
          <w:szCs w:val="20"/>
        </w:rPr>
        <w:t>ANEXO X</w:t>
      </w:r>
      <w:r w:rsidR="00915CA2" w:rsidRPr="00B20122">
        <w:rPr>
          <w:rFonts w:ascii="Montserrat" w:hAnsi="Montserrat" w:cs="Arial"/>
          <w:b/>
          <w:sz w:val="20"/>
          <w:szCs w:val="20"/>
        </w:rPr>
        <w:t>I</w:t>
      </w:r>
      <w:r w:rsidR="006A771A" w:rsidRPr="00B20122">
        <w:rPr>
          <w:rFonts w:ascii="Montserrat" w:hAnsi="Montserrat" w:cs="Arial"/>
          <w:b/>
          <w:sz w:val="20"/>
          <w:szCs w:val="20"/>
        </w:rPr>
        <w:t>V.</w:t>
      </w:r>
    </w:p>
    <w:p w14:paraId="3A790ECF" w14:textId="77777777" w:rsidR="009F5F86" w:rsidRPr="00445349" w:rsidRDefault="009F5F86" w:rsidP="003F491F">
      <w:pPr>
        <w:ind w:right="49"/>
        <w:jc w:val="both"/>
        <w:rPr>
          <w:rFonts w:ascii="Montserrat" w:hAnsi="Montserrat" w:cs="Arial"/>
          <w:sz w:val="20"/>
          <w:szCs w:val="20"/>
          <w:lang w:val="es-ES_tradnl"/>
        </w:rPr>
      </w:pPr>
    </w:p>
    <w:bookmarkEnd w:id="101"/>
    <w:p w14:paraId="5139F749" w14:textId="77777777" w:rsidR="009F5F86" w:rsidRPr="00445349" w:rsidRDefault="009F5F86" w:rsidP="009F5F86">
      <w:pPr>
        <w:rPr>
          <w:rFonts w:ascii="Montserrat" w:hAnsi="Montserrat"/>
          <w:sz w:val="20"/>
          <w:szCs w:val="20"/>
          <w:lang w:val="es-ES_tradnl" w:eastAsia="ar-SA"/>
        </w:rPr>
      </w:pPr>
    </w:p>
    <w:p w14:paraId="37D08E6D" w14:textId="77777777" w:rsidR="009F5F86" w:rsidRPr="00445349" w:rsidRDefault="009F5F86" w:rsidP="008072EE">
      <w:pPr>
        <w:pStyle w:val="Ttulo2"/>
        <w:numPr>
          <w:ilvl w:val="2"/>
          <w:numId w:val="45"/>
        </w:numPr>
        <w:tabs>
          <w:tab w:val="left" w:pos="1276"/>
        </w:tabs>
        <w:spacing w:before="0" w:after="0"/>
        <w:ind w:right="49"/>
        <w:rPr>
          <w:rFonts w:ascii="Montserrat" w:hAnsi="Montserrat"/>
          <w:i w:val="0"/>
          <w:sz w:val="20"/>
        </w:rPr>
      </w:pPr>
      <w:bookmarkStart w:id="118" w:name="_Toc139994406"/>
      <w:r w:rsidRPr="00445349">
        <w:rPr>
          <w:rFonts w:ascii="Montserrat" w:hAnsi="Montserrat"/>
          <w:i w:val="0"/>
          <w:sz w:val="20"/>
        </w:rPr>
        <w:t>Información reservada y confidencial.</w:t>
      </w:r>
      <w:bookmarkEnd w:id="118"/>
    </w:p>
    <w:p w14:paraId="56F4BC72" w14:textId="77777777" w:rsidR="009F5F86" w:rsidRPr="00445349" w:rsidRDefault="009F5F86" w:rsidP="009F5F86">
      <w:pPr>
        <w:rPr>
          <w:rFonts w:ascii="Montserrat" w:hAnsi="Montserrat"/>
          <w:sz w:val="20"/>
          <w:szCs w:val="20"/>
          <w:lang w:val="es-ES_tradnl" w:eastAsia="ar-SA"/>
        </w:rPr>
      </w:pPr>
    </w:p>
    <w:p w14:paraId="05EE3AE2" w14:textId="498BDD83" w:rsidR="009F5F86" w:rsidRPr="00445349" w:rsidRDefault="009F5F86" w:rsidP="00307FBD">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Escrito mediante el cual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para lo cual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utilizará </w:t>
      </w:r>
      <w:r w:rsidRPr="00915CA2">
        <w:rPr>
          <w:rFonts w:ascii="Montserrat" w:hAnsi="Montserrat" w:cs="Arial"/>
          <w:sz w:val="20"/>
          <w:szCs w:val="20"/>
          <w:lang w:val="es-ES_tradnl"/>
        </w:rPr>
        <w:t xml:space="preserve">el </w:t>
      </w:r>
      <w:r w:rsidR="006A771A" w:rsidRPr="00915CA2">
        <w:rPr>
          <w:rFonts w:ascii="Montserrat" w:hAnsi="Montserrat" w:cs="Arial"/>
          <w:b/>
          <w:sz w:val="20"/>
          <w:szCs w:val="20"/>
          <w:lang w:val="es-ES_tradnl"/>
        </w:rPr>
        <w:t>ANEXO X</w:t>
      </w:r>
      <w:r w:rsidR="00915CA2" w:rsidRPr="00915CA2">
        <w:rPr>
          <w:rFonts w:ascii="Montserrat" w:hAnsi="Montserrat" w:cs="Arial"/>
          <w:b/>
          <w:sz w:val="20"/>
          <w:szCs w:val="20"/>
          <w:lang w:val="es-ES_tradnl"/>
        </w:rPr>
        <w:t>V</w:t>
      </w:r>
      <w:r w:rsidR="006A771A" w:rsidRPr="00915CA2">
        <w:rPr>
          <w:rFonts w:ascii="Montserrat" w:hAnsi="Montserrat" w:cs="Arial"/>
          <w:b/>
          <w:sz w:val="20"/>
          <w:szCs w:val="20"/>
          <w:lang w:val="es-ES_tradnl"/>
        </w:rPr>
        <w:t>I</w:t>
      </w:r>
      <w:r w:rsidR="006A771A"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 xml:space="preserve">Información Reservada y Confidencial. </w:t>
      </w:r>
    </w:p>
    <w:p w14:paraId="1F559EEF" w14:textId="77777777" w:rsidR="009F5F86" w:rsidRPr="00445349" w:rsidRDefault="009F5F86" w:rsidP="00307FBD">
      <w:pPr>
        <w:ind w:left="709" w:right="49"/>
        <w:jc w:val="both"/>
        <w:rPr>
          <w:rFonts w:ascii="Montserrat" w:hAnsi="Montserrat" w:cs="Arial"/>
          <w:sz w:val="20"/>
          <w:szCs w:val="20"/>
          <w:lang w:val="es-ES_tradnl"/>
        </w:rPr>
      </w:pPr>
    </w:p>
    <w:p w14:paraId="32BEFE75" w14:textId="2A81D484" w:rsidR="009F5F86" w:rsidRPr="00445349" w:rsidRDefault="009F5F86" w:rsidP="00307FBD">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Cabe señalar que de no clasificarse la información por parte del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en los términos señalados, o no señalar motivo y fundamento de la clasificación, la información presentada como parte de su proposición técnica, legal y económica tendrá tratamiento de información de carácter público de conformidad con el artículo </w:t>
      </w:r>
      <w:r w:rsidRPr="00B61DE7">
        <w:rPr>
          <w:rFonts w:ascii="Montserrat" w:hAnsi="Montserrat" w:cs="Arial"/>
          <w:sz w:val="20"/>
          <w:szCs w:val="20"/>
          <w:lang w:val="es-ES_tradnl"/>
        </w:rPr>
        <w:t>113, fracción III</w:t>
      </w:r>
      <w:r w:rsidRPr="00445349">
        <w:rPr>
          <w:rFonts w:ascii="Montserrat" w:hAnsi="Montserrat" w:cs="Arial"/>
          <w:b/>
          <w:sz w:val="20"/>
          <w:szCs w:val="20"/>
          <w:lang w:val="es-ES_tradnl"/>
        </w:rPr>
        <w:t xml:space="preserve"> </w:t>
      </w:r>
      <w:r w:rsidRPr="00445349">
        <w:rPr>
          <w:rFonts w:ascii="Montserrat" w:hAnsi="Montserrat" w:cs="Arial"/>
          <w:sz w:val="20"/>
          <w:szCs w:val="20"/>
          <w:lang w:val="es-ES_tradnl"/>
        </w:rPr>
        <w:t xml:space="preserve">de la LFTAIP así como el numeral </w:t>
      </w:r>
      <w:r w:rsidRPr="00B61DE7">
        <w:rPr>
          <w:rFonts w:ascii="Montserrat" w:hAnsi="Montserrat" w:cs="Arial"/>
          <w:sz w:val="20"/>
          <w:szCs w:val="20"/>
          <w:lang w:val="es-ES_tradnl"/>
        </w:rPr>
        <w:t>Cuadragésimo</w:t>
      </w:r>
      <w:r w:rsidRPr="00445349">
        <w:rPr>
          <w:rFonts w:ascii="Montserrat" w:hAnsi="Montserrat" w:cs="Arial"/>
          <w:sz w:val="20"/>
          <w:szCs w:val="20"/>
          <w:lang w:val="es-ES_tradnl"/>
        </w:rPr>
        <w:t xml:space="preserve"> del </w:t>
      </w:r>
      <w:r w:rsidRPr="00445349">
        <w:rPr>
          <w:rFonts w:ascii="Montserrat" w:hAnsi="Montserrat" w:cs="Arial"/>
          <w:i/>
          <w:sz w:val="20"/>
          <w:szCs w:val="20"/>
          <w:lang w:val="es-ES_tradnl"/>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r w:rsidRPr="00445349">
        <w:rPr>
          <w:rFonts w:ascii="Montserrat" w:hAnsi="Montserrat" w:cs="Arial"/>
          <w:sz w:val="20"/>
          <w:szCs w:val="20"/>
          <w:lang w:val="es-ES_tradnl"/>
        </w:rPr>
        <w:t xml:space="preserve"> publicado en el DOF el día 15 de abril del 2016. </w:t>
      </w:r>
    </w:p>
    <w:p w14:paraId="64349ADB" w14:textId="77777777" w:rsidR="009F5F86" w:rsidRPr="00445349" w:rsidRDefault="009F5F86" w:rsidP="00307FBD">
      <w:pPr>
        <w:ind w:left="709" w:right="49"/>
        <w:jc w:val="both"/>
        <w:rPr>
          <w:rFonts w:ascii="Montserrat" w:hAnsi="Montserrat" w:cs="Arial"/>
          <w:sz w:val="20"/>
          <w:szCs w:val="20"/>
          <w:lang w:val="es-ES_tradnl"/>
        </w:rPr>
      </w:pPr>
    </w:p>
    <w:p w14:paraId="5125A0EB" w14:textId="382E9DA8" w:rsidR="009F5F86" w:rsidRPr="00445349" w:rsidRDefault="009F5F86" w:rsidP="00307FBD">
      <w:pPr>
        <w:ind w:left="709"/>
        <w:jc w:val="both"/>
        <w:rPr>
          <w:rFonts w:ascii="Montserrat" w:hAnsi="Montserrat"/>
          <w:sz w:val="20"/>
          <w:szCs w:val="20"/>
          <w:lang w:eastAsia="ar-SA"/>
        </w:rPr>
      </w:pPr>
      <w:r w:rsidRPr="00445349">
        <w:rPr>
          <w:rFonts w:ascii="Montserrat" w:hAnsi="Montserrat"/>
          <w:sz w:val="20"/>
          <w:szCs w:val="20"/>
          <w:lang w:val="es-ES_tradnl" w:eastAsia="ar-SA"/>
        </w:rPr>
        <w:t xml:space="preserve">En caso de que la documentación o información proporcionada por el </w:t>
      </w:r>
      <w:r w:rsidR="00313F8E">
        <w:rPr>
          <w:rFonts w:ascii="Montserrat" w:hAnsi="Montserrat"/>
          <w:sz w:val="20"/>
          <w:szCs w:val="20"/>
          <w:lang w:val="es-ES_tradnl" w:eastAsia="ar-SA"/>
        </w:rPr>
        <w:t>participante</w:t>
      </w:r>
      <w:r w:rsidRPr="00445349">
        <w:rPr>
          <w:rFonts w:ascii="Montserrat" w:hAnsi="Montserrat"/>
          <w:sz w:val="20"/>
          <w:szCs w:val="20"/>
          <w:lang w:val="es-ES_tradnl" w:eastAsia="ar-SA"/>
        </w:rPr>
        <w:t xml:space="preserve"> no sea susceptible de clasificarla como reservada o confidencial, el </w:t>
      </w:r>
      <w:r w:rsidR="00313F8E">
        <w:rPr>
          <w:rFonts w:ascii="Montserrat" w:hAnsi="Montserrat"/>
          <w:sz w:val="20"/>
          <w:szCs w:val="20"/>
          <w:lang w:val="es-ES_tradnl" w:eastAsia="ar-SA"/>
        </w:rPr>
        <w:t>participante</w:t>
      </w:r>
      <w:r w:rsidRPr="00445349">
        <w:rPr>
          <w:rFonts w:ascii="Montserrat" w:hAnsi="Montserrat"/>
          <w:sz w:val="20"/>
          <w:szCs w:val="20"/>
          <w:lang w:val="es-ES_tradnl" w:eastAsia="ar-SA"/>
        </w:rPr>
        <w:t xml:space="preserve"> podrá presentar un escrito libre en el que especifique tal circunstancia o bien se</w:t>
      </w:r>
      <w:r w:rsidRPr="00445349">
        <w:rPr>
          <w:rFonts w:ascii="Montserrat" w:hAnsi="Montserrat" w:cs="Arial"/>
          <w:sz w:val="20"/>
          <w:szCs w:val="20"/>
        </w:rPr>
        <w:t xml:space="preserve"> informa a los </w:t>
      </w:r>
      <w:r w:rsidR="00313F8E">
        <w:rPr>
          <w:rFonts w:ascii="Montserrat" w:hAnsi="Montserrat" w:cs="Arial"/>
          <w:sz w:val="20"/>
          <w:szCs w:val="20"/>
        </w:rPr>
        <w:t>participante</w:t>
      </w:r>
      <w:r w:rsidRPr="00445349">
        <w:rPr>
          <w:rFonts w:ascii="Montserrat" w:hAnsi="Montserrat" w:cs="Arial"/>
          <w:sz w:val="20"/>
          <w:szCs w:val="20"/>
        </w:rPr>
        <w:t xml:space="preserve">s que </w:t>
      </w:r>
      <w:r w:rsidRPr="00445349">
        <w:rPr>
          <w:rFonts w:ascii="Montserrat" w:hAnsi="Montserrat" w:cs="Arial"/>
          <w:sz w:val="20"/>
          <w:szCs w:val="20"/>
        </w:rPr>
        <w:lastRenderedPageBreak/>
        <w:t xml:space="preserve">para el caso de los escritos y anexos que no le apliquen a su representada, podrá presentarlos con la leyenda “No aplica”. </w:t>
      </w:r>
    </w:p>
    <w:p w14:paraId="2B9B3DA6" w14:textId="77777777" w:rsidR="009F5F86" w:rsidRPr="00445349" w:rsidRDefault="009F5F86" w:rsidP="009F5F86">
      <w:pPr>
        <w:ind w:right="49"/>
        <w:jc w:val="both"/>
        <w:rPr>
          <w:rFonts w:ascii="Montserrat" w:hAnsi="Montserrat" w:cs="Arial"/>
          <w:sz w:val="20"/>
          <w:szCs w:val="20"/>
        </w:rPr>
      </w:pPr>
    </w:p>
    <w:p w14:paraId="7D98E0D1" w14:textId="77777777" w:rsidR="009F5F86" w:rsidRPr="00445349" w:rsidRDefault="009F5F86" w:rsidP="008072EE">
      <w:pPr>
        <w:pStyle w:val="Ttulo2"/>
        <w:numPr>
          <w:ilvl w:val="2"/>
          <w:numId w:val="45"/>
        </w:numPr>
        <w:spacing w:before="0" w:after="0"/>
        <w:ind w:right="49"/>
        <w:rPr>
          <w:rFonts w:ascii="Montserrat" w:hAnsi="Montserrat"/>
          <w:i w:val="0"/>
          <w:sz w:val="20"/>
        </w:rPr>
      </w:pPr>
      <w:bookmarkStart w:id="119" w:name="_Toc139994407"/>
      <w:r w:rsidRPr="00445349">
        <w:rPr>
          <w:rFonts w:ascii="Montserrat" w:hAnsi="Montserrat"/>
          <w:i w:val="0"/>
          <w:sz w:val="20"/>
        </w:rPr>
        <w:t>Escrito de no conflicto de Interés.</w:t>
      </w:r>
      <w:bookmarkEnd w:id="119"/>
    </w:p>
    <w:p w14:paraId="6CF5B81F" w14:textId="77777777" w:rsidR="009F5F86" w:rsidRPr="00445349" w:rsidRDefault="009F5F86" w:rsidP="009F5F86">
      <w:pPr>
        <w:rPr>
          <w:rFonts w:ascii="Montserrat" w:hAnsi="Montserrat"/>
          <w:sz w:val="20"/>
          <w:szCs w:val="20"/>
          <w:lang w:val="es-ES_tradnl" w:eastAsia="ar-SA"/>
        </w:rPr>
      </w:pPr>
    </w:p>
    <w:p w14:paraId="29A56364" w14:textId="77777777" w:rsidR="009F5F86" w:rsidRPr="00445349" w:rsidRDefault="009F5F86" w:rsidP="00307FBD">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A fin de dar cumplimiento al artículo </w:t>
      </w:r>
      <w:r w:rsidRPr="00B61DE7">
        <w:rPr>
          <w:rFonts w:ascii="Montserrat" w:hAnsi="Montserrat" w:cs="Arial"/>
          <w:sz w:val="20"/>
          <w:szCs w:val="20"/>
          <w:lang w:val="es-ES_tradnl"/>
        </w:rPr>
        <w:t>49 fracción IX</w:t>
      </w:r>
      <w:r w:rsidRPr="00445349">
        <w:rPr>
          <w:rFonts w:ascii="Montserrat" w:hAnsi="Montserrat" w:cs="Arial"/>
          <w:sz w:val="20"/>
          <w:szCs w:val="20"/>
          <w:lang w:val="es-ES_tradnl"/>
        </w:rPr>
        <w:t xml:space="preserve"> de la Ley General de Responsabilidades Administrativas donde manifieste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que no desempeña empleo, cargo o comisión en el servicio público o, en su caso, que a pesar de desempeñarlo, con la formalización del contrato correspondiente no se actualiza un conflicto de interés. </w:t>
      </w:r>
      <w:r w:rsidR="00872C21" w:rsidRPr="00B20122">
        <w:rPr>
          <w:rFonts w:ascii="Montserrat" w:hAnsi="Montserrat" w:cs="Arial"/>
          <w:b/>
          <w:sz w:val="20"/>
          <w:szCs w:val="20"/>
          <w:lang w:val="es-ES_tradnl"/>
        </w:rPr>
        <w:t>ANEXO XV</w:t>
      </w:r>
      <w:r w:rsidR="00915CA2" w:rsidRPr="00B20122">
        <w:rPr>
          <w:rFonts w:ascii="Montserrat" w:hAnsi="Montserrat" w:cs="Arial"/>
          <w:b/>
          <w:sz w:val="20"/>
          <w:szCs w:val="20"/>
          <w:lang w:val="es-ES_tradnl"/>
        </w:rPr>
        <w:t>II.</w:t>
      </w:r>
    </w:p>
    <w:p w14:paraId="48E2BCFB" w14:textId="77777777" w:rsidR="009F5F86" w:rsidRPr="00445349" w:rsidRDefault="009F5F86" w:rsidP="009F5F86">
      <w:pPr>
        <w:ind w:right="49"/>
        <w:jc w:val="both"/>
        <w:rPr>
          <w:rFonts w:ascii="Montserrat" w:hAnsi="Montserrat" w:cs="Arial"/>
          <w:sz w:val="20"/>
          <w:szCs w:val="20"/>
          <w:lang w:val="es-ES_tradnl"/>
        </w:rPr>
      </w:pPr>
    </w:p>
    <w:p w14:paraId="3D78D83A" w14:textId="77777777" w:rsidR="009F5F86" w:rsidRPr="00445349" w:rsidRDefault="009F5F86" w:rsidP="008072EE">
      <w:pPr>
        <w:pStyle w:val="Ttulo2"/>
        <w:numPr>
          <w:ilvl w:val="2"/>
          <w:numId w:val="45"/>
        </w:numPr>
        <w:spacing w:before="0" w:after="0"/>
        <w:ind w:right="49"/>
        <w:jc w:val="both"/>
        <w:rPr>
          <w:rFonts w:ascii="Montserrat" w:hAnsi="Montserrat"/>
          <w:i w:val="0"/>
          <w:sz w:val="20"/>
        </w:rPr>
      </w:pPr>
      <w:bookmarkStart w:id="120" w:name="_Toc139994408"/>
      <w:r w:rsidRPr="00445349">
        <w:rPr>
          <w:rFonts w:ascii="Montserrat" w:hAnsi="Montserrat"/>
          <w:i w:val="0"/>
          <w:sz w:val="20"/>
        </w:rPr>
        <w:t>Protocolo de actuación en materia de contrataciones públicas y otorgamiento y prórroga de licencias, permisos, autorizaciones y concesiones.</w:t>
      </w:r>
      <w:bookmarkEnd w:id="120"/>
    </w:p>
    <w:p w14:paraId="600C0A40" w14:textId="77777777" w:rsidR="009F5F86" w:rsidRPr="00445349" w:rsidRDefault="009F5F86" w:rsidP="009F5F86">
      <w:pPr>
        <w:rPr>
          <w:rFonts w:ascii="Montserrat" w:hAnsi="Montserrat"/>
          <w:sz w:val="20"/>
          <w:szCs w:val="20"/>
          <w:lang w:val="es-ES_tradnl" w:eastAsia="ar-SA"/>
        </w:rPr>
      </w:pPr>
    </w:p>
    <w:p w14:paraId="48F229A4" w14:textId="77777777" w:rsidR="009F5F86" w:rsidRPr="00445349" w:rsidRDefault="009F5F86" w:rsidP="00307FBD">
      <w:pPr>
        <w:ind w:left="709"/>
        <w:jc w:val="both"/>
        <w:rPr>
          <w:rFonts w:ascii="Montserrat" w:eastAsia="Times New Roman" w:hAnsi="Montserrat" w:cs="Arial"/>
          <w:sz w:val="20"/>
          <w:szCs w:val="20"/>
          <w:lang w:val="es-ES" w:eastAsia="es-ES"/>
        </w:rPr>
      </w:pPr>
      <w:r w:rsidRPr="00445349">
        <w:rPr>
          <w:rFonts w:ascii="Montserrat" w:eastAsia="Times New Roman" w:hAnsi="Montserrat" w:cs="Arial"/>
          <w:sz w:val="20"/>
          <w:szCs w:val="20"/>
          <w:lang w:val="es-ES" w:eastAsia="es-ES"/>
        </w:rPr>
        <w:t xml:space="preserve">A fin de fomentar las mejores prácticas en la prevención de conflictos de interés, los particulares podrán formular el </w:t>
      </w:r>
      <w:r w:rsidRPr="00445349">
        <w:rPr>
          <w:rFonts w:ascii="Montserrat" w:eastAsia="Times New Roman" w:hAnsi="Montserrat" w:cs="Arial"/>
          <w:b/>
          <w:sz w:val="20"/>
          <w:szCs w:val="20"/>
          <w:lang w:val="es-ES" w:eastAsia="es-ES"/>
        </w:rPr>
        <w:t>manifiesto señalado en los numerales 2, 3, 4, 5 y 6 del Anexo Segundo del Acuerdo por el que se expide el “Protocolo de Actuación en materia de Contrataciones Públicas y Otorgamiento y Prórroga de Licencias, Permisos, Autorizaciones y Concesiones”</w:t>
      </w:r>
      <w:r w:rsidRPr="00445349">
        <w:rPr>
          <w:rFonts w:ascii="Montserrat" w:eastAsia="Times New Roman" w:hAnsi="Montserrat" w:cs="Arial"/>
          <w:sz w:val="20"/>
          <w:szCs w:val="20"/>
          <w:lang w:val="es-ES" w:eastAsia="es-ES"/>
        </w:rPr>
        <w:t xml:space="preserve">, para personas físicas o, en su caso, para personas morales, el cual podrá realizarse a través de la dirección electrónica </w:t>
      </w:r>
      <w:hyperlink r:id="rId13" w:history="1">
        <w:r w:rsidRPr="00445349">
          <w:rPr>
            <w:rStyle w:val="Hipervnculo"/>
            <w:rFonts w:ascii="Montserrat" w:eastAsia="Times New Roman" w:hAnsi="Montserrat" w:cs="Arial"/>
            <w:color w:val="auto"/>
            <w:sz w:val="20"/>
            <w:szCs w:val="20"/>
            <w:lang w:val="es-ES" w:eastAsia="es-ES"/>
          </w:rPr>
          <w:t>www.gob.mx/sfp</w:t>
        </w:r>
      </w:hyperlink>
      <w:r w:rsidRPr="00445349">
        <w:rPr>
          <w:rFonts w:ascii="Montserrat" w:eastAsia="Times New Roman" w:hAnsi="Montserrat" w:cs="Arial"/>
          <w:sz w:val="20"/>
          <w:szCs w:val="20"/>
          <w:lang w:val="es-ES" w:eastAsia="es-ES"/>
        </w:rPr>
        <w:t xml:space="preserve"> y/o </w:t>
      </w:r>
      <w:hyperlink r:id="rId14" w:history="1">
        <w:r w:rsidRPr="00445349">
          <w:rPr>
            <w:rStyle w:val="Hipervnculo"/>
            <w:rFonts w:ascii="Montserrat" w:eastAsia="Times New Roman" w:hAnsi="Montserrat" w:cs="Arial"/>
            <w:color w:val="auto"/>
            <w:sz w:val="20"/>
            <w:szCs w:val="20"/>
            <w:lang w:val="es-ES" w:eastAsia="es-ES"/>
          </w:rPr>
          <w:t>https://manifiesto.funcionpublica.gob.mx/SMP-web/loginPage.jsf</w:t>
        </w:r>
      </w:hyperlink>
      <w:r w:rsidRPr="00445349">
        <w:rPr>
          <w:rFonts w:ascii="Montserrat" w:eastAsia="Times New Roman" w:hAnsi="Montserrat" w:cs="Arial"/>
          <w:sz w:val="20"/>
          <w:szCs w:val="20"/>
          <w:lang w:val="es-ES" w:eastAsia="es-ES"/>
        </w:rPr>
        <w:t xml:space="preserve"> siendo este medio electrónico de comunicación el único para presentarlo. </w:t>
      </w:r>
    </w:p>
    <w:p w14:paraId="0D34641B" w14:textId="77777777" w:rsidR="009F5F86" w:rsidRPr="00445349" w:rsidRDefault="009F5F86" w:rsidP="009F5F86">
      <w:pPr>
        <w:jc w:val="both"/>
        <w:rPr>
          <w:rFonts w:ascii="Montserrat" w:eastAsia="Times New Roman" w:hAnsi="Montserrat" w:cs="Arial"/>
          <w:sz w:val="20"/>
          <w:szCs w:val="20"/>
          <w:lang w:val="es-ES" w:eastAsia="es-ES"/>
        </w:rPr>
      </w:pPr>
    </w:p>
    <w:p w14:paraId="2DF10606" w14:textId="77777777" w:rsidR="009F5F86" w:rsidRPr="00445349" w:rsidRDefault="009F5F86" w:rsidP="00307FBD">
      <w:pPr>
        <w:ind w:left="709"/>
        <w:jc w:val="both"/>
        <w:rPr>
          <w:rFonts w:ascii="Montserrat" w:eastAsia="Times New Roman" w:hAnsi="Montserrat" w:cs="Arial"/>
          <w:sz w:val="20"/>
          <w:szCs w:val="20"/>
          <w:lang w:val="es-ES" w:eastAsia="es-ES"/>
        </w:rPr>
      </w:pPr>
      <w:r w:rsidRPr="00445349">
        <w:rPr>
          <w:rFonts w:ascii="Montserrat" w:eastAsia="Times New Roman" w:hAnsi="Montserrat" w:cs="Arial"/>
          <w:sz w:val="20"/>
          <w:szCs w:val="20"/>
          <w:lang w:val="es-ES" w:eastAsia="es-ES"/>
        </w:rPr>
        <w:t xml:space="preserve">El Sistema generará un acuse de presentación del manifiesto, mismo que será necesario presentar como parte de su proposición, de conformidad con la Guía de Operación del Sistema del Manifiesto de los Particulares, disponible en la misma dirección electrónica, lo anterior en términos del numeral </w:t>
      </w:r>
      <w:r w:rsidRPr="00225FCB">
        <w:rPr>
          <w:rFonts w:ascii="Montserrat" w:eastAsia="Times New Roman" w:hAnsi="Montserrat" w:cs="Arial"/>
          <w:sz w:val="20"/>
          <w:szCs w:val="20"/>
          <w:lang w:val="es-ES" w:eastAsia="es-ES"/>
        </w:rPr>
        <w:t>13</w:t>
      </w:r>
      <w:r w:rsidRPr="00445349">
        <w:rPr>
          <w:rFonts w:ascii="Montserrat" w:eastAsia="Times New Roman" w:hAnsi="Montserrat" w:cs="Arial"/>
          <w:sz w:val="20"/>
          <w:szCs w:val="20"/>
          <w:lang w:val="es-ES" w:eastAsia="es-ES"/>
        </w:rPr>
        <w:t xml:space="preserve"> de la presente Convocatoria </w:t>
      </w:r>
    </w:p>
    <w:p w14:paraId="1280E016" w14:textId="77777777" w:rsidR="009F5F86" w:rsidRDefault="009F5F86" w:rsidP="009F5F86">
      <w:pPr>
        <w:rPr>
          <w:rFonts w:ascii="Montserrat" w:hAnsi="Montserrat"/>
          <w:sz w:val="20"/>
          <w:szCs w:val="20"/>
          <w:lang w:val="es-ES_tradnl" w:eastAsia="ar-SA"/>
        </w:rPr>
      </w:pPr>
    </w:p>
    <w:p w14:paraId="75215F8A" w14:textId="77777777" w:rsidR="009F5F86" w:rsidRPr="00445349" w:rsidRDefault="009F5F86" w:rsidP="008072EE">
      <w:pPr>
        <w:pStyle w:val="Ttulo2"/>
        <w:numPr>
          <w:ilvl w:val="2"/>
          <w:numId w:val="45"/>
        </w:numPr>
        <w:tabs>
          <w:tab w:val="left" w:pos="1276"/>
        </w:tabs>
        <w:spacing w:before="0" w:after="0"/>
        <w:ind w:right="49"/>
        <w:jc w:val="both"/>
        <w:rPr>
          <w:rFonts w:ascii="Montserrat" w:hAnsi="Montserrat" w:cs="Arial"/>
          <w:i w:val="0"/>
          <w:sz w:val="20"/>
          <w:lang w:val="es-ES_tradnl"/>
        </w:rPr>
      </w:pPr>
      <w:bookmarkStart w:id="121" w:name="_Toc139994409"/>
      <w:r w:rsidRPr="00445349">
        <w:rPr>
          <w:rFonts w:ascii="Montserrat" w:hAnsi="Montserrat" w:cs="Arial"/>
          <w:i w:val="0"/>
          <w:sz w:val="20"/>
          <w:lang w:val="es-ES_tradnl"/>
        </w:rPr>
        <w:t>Declaración de no colusión de la Comisión Federal de Competencia Económica.</w:t>
      </w:r>
      <w:bookmarkEnd w:id="121"/>
    </w:p>
    <w:p w14:paraId="1C5B3024" w14:textId="77777777" w:rsidR="009F5F86" w:rsidRPr="00445349" w:rsidRDefault="009F5F86" w:rsidP="009F5F86">
      <w:pPr>
        <w:rPr>
          <w:rFonts w:ascii="Montserrat" w:hAnsi="Montserrat"/>
          <w:sz w:val="20"/>
          <w:szCs w:val="20"/>
          <w:lang w:val="es-ES_tradnl" w:eastAsia="ar-SA"/>
        </w:rPr>
      </w:pPr>
    </w:p>
    <w:p w14:paraId="7152840E" w14:textId="48029D0F" w:rsidR="009F5F86" w:rsidRPr="00445349" w:rsidRDefault="009F5F86" w:rsidP="00307FBD">
      <w:pPr>
        <w:ind w:left="709"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Escrito mediante el cual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manifieste una declaración de integridad que conoce </w:t>
      </w:r>
      <w:r w:rsidRPr="00445349">
        <w:rPr>
          <w:rFonts w:ascii="Montserrat" w:hAnsi="Montserrat" w:cs="Arial"/>
          <w:sz w:val="20"/>
          <w:szCs w:val="20"/>
        </w:rPr>
        <w:t xml:space="preserve">la Ley Federal de Competencia Económica. </w:t>
      </w:r>
      <w:r w:rsidR="00872C21" w:rsidRPr="00B20122">
        <w:rPr>
          <w:rFonts w:ascii="Montserrat" w:hAnsi="Montserrat" w:cs="Arial"/>
          <w:b/>
          <w:sz w:val="20"/>
          <w:szCs w:val="20"/>
        </w:rPr>
        <w:t>ANEXO XI</w:t>
      </w:r>
      <w:r w:rsidR="00915CA2" w:rsidRPr="00B20122">
        <w:rPr>
          <w:rFonts w:ascii="Montserrat" w:hAnsi="Montserrat" w:cs="Arial"/>
          <w:b/>
          <w:sz w:val="20"/>
          <w:szCs w:val="20"/>
        </w:rPr>
        <w:t>X</w:t>
      </w:r>
      <w:r w:rsidR="00872C21" w:rsidRPr="00B20122">
        <w:rPr>
          <w:rFonts w:ascii="Montserrat" w:hAnsi="Montserrat" w:cs="Arial"/>
          <w:b/>
          <w:sz w:val="20"/>
          <w:szCs w:val="20"/>
        </w:rPr>
        <w:t>.</w:t>
      </w:r>
    </w:p>
    <w:p w14:paraId="05A10905" w14:textId="77777777" w:rsidR="009F5F86" w:rsidRPr="00445349" w:rsidRDefault="009F5F86" w:rsidP="009F5F86">
      <w:pPr>
        <w:ind w:right="49"/>
        <w:jc w:val="both"/>
        <w:rPr>
          <w:rFonts w:ascii="Montserrat" w:hAnsi="Montserrat" w:cs="Arial"/>
          <w:sz w:val="20"/>
          <w:szCs w:val="20"/>
          <w:lang w:val="es-ES_tradnl"/>
        </w:rPr>
      </w:pPr>
    </w:p>
    <w:p w14:paraId="0DE3C914" w14:textId="4B429FE5" w:rsidR="009F5F86" w:rsidRPr="00445349" w:rsidRDefault="009F5F86" w:rsidP="00307FBD">
      <w:pPr>
        <w:ind w:left="709" w:right="49"/>
        <w:jc w:val="both"/>
        <w:rPr>
          <w:rFonts w:ascii="Montserrat" w:hAnsi="Montserrat" w:cs="Arial"/>
          <w:sz w:val="20"/>
          <w:szCs w:val="20"/>
          <w:lang w:eastAsia="ar-SA"/>
        </w:rPr>
      </w:pPr>
      <w:r w:rsidRPr="00445349">
        <w:rPr>
          <w:rFonts w:ascii="Montserrat" w:hAnsi="Montserrat" w:cs="Arial"/>
          <w:sz w:val="20"/>
          <w:szCs w:val="20"/>
          <w:lang w:eastAsia="ar-SA"/>
        </w:rPr>
        <w:t xml:space="preserve">Este escrito es a sugerencia de la Comisión Federal de Competencia Económica, siendo optativa al </w:t>
      </w:r>
      <w:r w:rsidR="00313F8E">
        <w:rPr>
          <w:rFonts w:ascii="Montserrat" w:hAnsi="Montserrat" w:cs="Arial"/>
          <w:sz w:val="20"/>
          <w:szCs w:val="20"/>
          <w:lang w:eastAsia="ar-SA"/>
        </w:rPr>
        <w:t>participante</w:t>
      </w:r>
      <w:r w:rsidRPr="00445349">
        <w:rPr>
          <w:rFonts w:ascii="Montserrat" w:hAnsi="Montserrat" w:cs="Arial"/>
          <w:sz w:val="20"/>
          <w:szCs w:val="20"/>
          <w:lang w:eastAsia="ar-SA"/>
        </w:rPr>
        <w:t xml:space="preserve"> la presentación del mismo.</w:t>
      </w:r>
    </w:p>
    <w:p w14:paraId="76A5C9F2" w14:textId="77777777" w:rsidR="009F5F86" w:rsidRPr="00445349" w:rsidRDefault="009F5F86" w:rsidP="009F5F86">
      <w:pPr>
        <w:rPr>
          <w:rFonts w:ascii="Montserrat" w:hAnsi="Montserrat"/>
          <w:sz w:val="20"/>
          <w:szCs w:val="20"/>
          <w:lang w:val="es-ES_tradnl" w:eastAsia="ar-SA"/>
        </w:rPr>
      </w:pPr>
    </w:p>
    <w:p w14:paraId="51414645" w14:textId="6469AD63" w:rsidR="009F5F86" w:rsidRPr="00445349" w:rsidRDefault="009F5F86" w:rsidP="008072EE">
      <w:pPr>
        <w:pStyle w:val="Ttulo2"/>
        <w:numPr>
          <w:ilvl w:val="2"/>
          <w:numId w:val="45"/>
        </w:numPr>
        <w:tabs>
          <w:tab w:val="left" w:pos="851"/>
          <w:tab w:val="left" w:pos="1276"/>
        </w:tabs>
        <w:spacing w:before="0" w:after="0"/>
        <w:ind w:right="49"/>
        <w:jc w:val="both"/>
        <w:rPr>
          <w:rFonts w:ascii="Montserrat" w:hAnsi="Montserrat"/>
          <w:i w:val="0"/>
          <w:sz w:val="20"/>
        </w:rPr>
      </w:pPr>
      <w:bookmarkStart w:id="122" w:name="_Toc139994410"/>
      <w:r w:rsidRPr="00445349">
        <w:rPr>
          <w:rFonts w:ascii="Montserrat" w:hAnsi="Montserrat"/>
          <w:i w:val="0"/>
          <w:sz w:val="20"/>
        </w:rPr>
        <w:t xml:space="preserve">Relación de entrega de documentación que debe presentar el </w:t>
      </w:r>
      <w:r w:rsidR="00313F8E">
        <w:rPr>
          <w:rFonts w:ascii="Montserrat" w:hAnsi="Montserrat"/>
          <w:i w:val="0"/>
          <w:sz w:val="20"/>
        </w:rPr>
        <w:t>participante</w:t>
      </w:r>
      <w:r w:rsidRPr="00445349">
        <w:rPr>
          <w:rFonts w:ascii="Montserrat" w:hAnsi="Montserrat"/>
          <w:i w:val="0"/>
          <w:sz w:val="20"/>
        </w:rPr>
        <w:t>.</w:t>
      </w:r>
      <w:bookmarkEnd w:id="122"/>
    </w:p>
    <w:p w14:paraId="50319A8F" w14:textId="77777777" w:rsidR="009F5F86" w:rsidRPr="00445349" w:rsidRDefault="009F5F86" w:rsidP="009F5F86">
      <w:pPr>
        <w:rPr>
          <w:rFonts w:ascii="Montserrat" w:hAnsi="Montserrat"/>
          <w:sz w:val="20"/>
          <w:szCs w:val="20"/>
          <w:lang w:eastAsia="ar-SA"/>
        </w:rPr>
      </w:pPr>
    </w:p>
    <w:p w14:paraId="1A034375" w14:textId="0F3A04D1" w:rsidR="009F5F86" w:rsidRPr="00445349" w:rsidRDefault="009F5F86" w:rsidP="00015D06">
      <w:pPr>
        <w:ind w:left="709" w:right="49"/>
        <w:jc w:val="both"/>
        <w:rPr>
          <w:rFonts w:ascii="Montserrat" w:hAnsi="Montserrat" w:cs="Arial"/>
          <w:sz w:val="20"/>
          <w:szCs w:val="20"/>
        </w:rPr>
      </w:pPr>
      <w:r w:rsidRPr="00445349">
        <w:rPr>
          <w:rFonts w:ascii="Montserrat" w:hAnsi="Montserrat" w:cs="Arial"/>
          <w:sz w:val="20"/>
          <w:szCs w:val="20"/>
        </w:rPr>
        <w:t xml:space="preserve">En el </w:t>
      </w:r>
      <w:r w:rsidR="00872C21" w:rsidRPr="00855D45">
        <w:rPr>
          <w:rFonts w:ascii="Montserrat" w:hAnsi="Montserrat" w:cs="Arial"/>
          <w:b/>
          <w:sz w:val="20"/>
          <w:szCs w:val="20"/>
        </w:rPr>
        <w:t>ANEXO X</w:t>
      </w:r>
      <w:r w:rsidR="00915CA2" w:rsidRPr="00855D45">
        <w:rPr>
          <w:rFonts w:ascii="Montserrat" w:hAnsi="Montserrat" w:cs="Arial"/>
          <w:b/>
          <w:sz w:val="20"/>
          <w:szCs w:val="20"/>
        </w:rPr>
        <w:t>X</w:t>
      </w:r>
      <w:r w:rsidR="00872C21" w:rsidRPr="00855D45">
        <w:rPr>
          <w:rFonts w:ascii="Montserrat" w:hAnsi="Montserrat" w:cs="Arial"/>
          <w:b/>
          <w:sz w:val="20"/>
          <w:szCs w:val="20"/>
        </w:rPr>
        <w:t>I</w:t>
      </w:r>
      <w:r w:rsidRPr="00445349">
        <w:rPr>
          <w:rFonts w:ascii="Montserrat" w:hAnsi="Montserrat" w:cs="Arial"/>
          <w:sz w:val="20"/>
          <w:szCs w:val="20"/>
        </w:rPr>
        <w:t xml:space="preserve"> de la Convocatoria se relacionan los documentos que deben presentar los </w:t>
      </w:r>
      <w:r w:rsidR="00313F8E">
        <w:rPr>
          <w:rFonts w:ascii="Montserrat" w:hAnsi="Montserrat" w:cs="Arial"/>
          <w:sz w:val="20"/>
          <w:szCs w:val="20"/>
        </w:rPr>
        <w:t>participante</w:t>
      </w:r>
      <w:r w:rsidRPr="00445349">
        <w:rPr>
          <w:rFonts w:ascii="Montserrat" w:hAnsi="Montserrat" w:cs="Arial"/>
          <w:sz w:val="20"/>
          <w:szCs w:val="20"/>
        </w:rPr>
        <w:t xml:space="preserve">s; se deberán numerar de manera individual las proposiciones técnica y económica, así como el resto de los documentos </w:t>
      </w:r>
      <w:r w:rsidRPr="00445349">
        <w:rPr>
          <w:rFonts w:ascii="Montserrat" w:hAnsi="Montserrat" w:cs="Arial"/>
          <w:sz w:val="20"/>
          <w:szCs w:val="20"/>
        </w:rPr>
        <w:lastRenderedPageBreak/>
        <w:t xml:space="preserve">que entregue el </w:t>
      </w:r>
      <w:r w:rsidR="00313F8E">
        <w:rPr>
          <w:rFonts w:ascii="Montserrat" w:hAnsi="Montserrat" w:cs="Arial"/>
          <w:sz w:val="20"/>
          <w:szCs w:val="20"/>
        </w:rPr>
        <w:t>participante</w:t>
      </w:r>
      <w:r w:rsidRPr="00445349">
        <w:rPr>
          <w:rFonts w:ascii="Montserrat" w:hAnsi="Montserrat" w:cs="Arial"/>
          <w:sz w:val="20"/>
          <w:szCs w:val="20"/>
        </w:rPr>
        <w:t xml:space="preserve"> y por ser una </w:t>
      </w:r>
      <w:r w:rsidR="00313F8E">
        <w:rPr>
          <w:rFonts w:ascii="Montserrat" w:hAnsi="Montserrat" w:cs="Arial"/>
          <w:sz w:val="20"/>
          <w:szCs w:val="20"/>
        </w:rPr>
        <w:t>adjudicación</w:t>
      </w:r>
      <w:r w:rsidRPr="00445349">
        <w:rPr>
          <w:rFonts w:ascii="Montserrat" w:hAnsi="Montserrat" w:cs="Arial"/>
          <w:sz w:val="20"/>
          <w:szCs w:val="20"/>
        </w:rPr>
        <w:t xml:space="preserve"> electrónica, podrá enviarse en varios archivos electrónicos.</w:t>
      </w:r>
    </w:p>
    <w:p w14:paraId="0A3F9B60" w14:textId="77777777" w:rsidR="009F5F86" w:rsidRDefault="009F5F86" w:rsidP="00015D06">
      <w:pPr>
        <w:ind w:left="709" w:right="49"/>
        <w:jc w:val="both"/>
        <w:rPr>
          <w:rFonts w:ascii="Montserrat" w:hAnsi="Montserrat" w:cs="Arial"/>
          <w:sz w:val="20"/>
          <w:szCs w:val="20"/>
        </w:rPr>
      </w:pPr>
    </w:p>
    <w:p w14:paraId="45386A5F" w14:textId="77777777" w:rsidR="009F5F86" w:rsidRPr="00445349" w:rsidRDefault="009F5F86" w:rsidP="00015D06">
      <w:pPr>
        <w:ind w:left="709" w:right="49"/>
        <w:jc w:val="both"/>
        <w:rPr>
          <w:rFonts w:ascii="Montserrat" w:hAnsi="Montserrat" w:cs="Arial"/>
          <w:sz w:val="20"/>
          <w:szCs w:val="20"/>
          <w:lang w:eastAsia="ar-SA"/>
        </w:rPr>
      </w:pPr>
      <w:r w:rsidRPr="00445349">
        <w:rPr>
          <w:rFonts w:ascii="Montserrat" w:hAnsi="Montserrat" w:cs="Arial"/>
          <w:sz w:val="20"/>
          <w:szCs w:val="20"/>
          <w:lang w:eastAsia="ar-SA"/>
        </w:rPr>
        <w:t xml:space="preserve">Los documentos solicitados en los </w:t>
      </w:r>
      <w:r w:rsidRPr="00855D45">
        <w:rPr>
          <w:rFonts w:ascii="Montserrat" w:hAnsi="Montserrat" w:cs="Arial"/>
          <w:sz w:val="20"/>
          <w:szCs w:val="20"/>
          <w:lang w:eastAsia="ar-SA"/>
        </w:rPr>
        <w:t xml:space="preserve">numerales </w:t>
      </w:r>
      <w:r w:rsidRPr="00855D45">
        <w:rPr>
          <w:rFonts w:ascii="Montserrat" w:hAnsi="Montserrat" w:cs="Arial"/>
          <w:b/>
          <w:sz w:val="20"/>
          <w:szCs w:val="20"/>
          <w:lang w:eastAsia="ar-SA"/>
        </w:rPr>
        <w:t>4.1.10, 4.1.11, 4.1.12, 4.1.13, 4.1.15</w:t>
      </w:r>
      <w:r w:rsidRPr="00983809">
        <w:rPr>
          <w:rFonts w:ascii="Montserrat" w:hAnsi="Montserrat" w:cs="Arial"/>
          <w:b/>
          <w:sz w:val="20"/>
          <w:szCs w:val="20"/>
          <w:lang w:eastAsia="ar-SA"/>
        </w:rPr>
        <w:t>,</w:t>
      </w:r>
      <w:r w:rsidR="00872C21" w:rsidRPr="00983809">
        <w:rPr>
          <w:rFonts w:ascii="Montserrat" w:hAnsi="Montserrat" w:cs="Arial"/>
          <w:b/>
          <w:color w:val="FF0000"/>
          <w:sz w:val="20"/>
          <w:szCs w:val="20"/>
          <w:lang w:eastAsia="ar-SA"/>
        </w:rPr>
        <w:t xml:space="preserve"> </w:t>
      </w:r>
      <w:r w:rsidR="00872C21" w:rsidRPr="00983809">
        <w:rPr>
          <w:rFonts w:ascii="Montserrat" w:hAnsi="Montserrat" w:cs="Arial"/>
          <w:b/>
          <w:sz w:val="20"/>
          <w:szCs w:val="20"/>
          <w:lang w:eastAsia="ar-SA"/>
        </w:rPr>
        <w:t>4</w:t>
      </w:r>
      <w:r w:rsidR="00872C21" w:rsidRPr="00855D45">
        <w:rPr>
          <w:rFonts w:ascii="Montserrat" w:hAnsi="Montserrat" w:cs="Arial"/>
          <w:b/>
          <w:sz w:val="20"/>
          <w:szCs w:val="20"/>
          <w:lang w:eastAsia="ar-SA"/>
        </w:rPr>
        <w:t xml:space="preserve">.1.17, </w:t>
      </w:r>
      <w:r w:rsidRPr="00855D45">
        <w:rPr>
          <w:rFonts w:ascii="Montserrat" w:hAnsi="Montserrat" w:cs="Arial"/>
          <w:b/>
          <w:sz w:val="20"/>
          <w:szCs w:val="20"/>
          <w:lang w:eastAsia="ar-SA"/>
        </w:rPr>
        <w:t>4.1.18</w:t>
      </w:r>
      <w:r w:rsidR="00855D45">
        <w:rPr>
          <w:rFonts w:ascii="Montserrat" w:hAnsi="Montserrat" w:cs="Arial"/>
          <w:b/>
          <w:sz w:val="20"/>
          <w:szCs w:val="20"/>
          <w:lang w:eastAsia="ar-SA"/>
        </w:rPr>
        <w:t xml:space="preserve"> y</w:t>
      </w:r>
      <w:r w:rsidR="00872C21" w:rsidRPr="00855D45">
        <w:rPr>
          <w:rFonts w:ascii="Montserrat" w:hAnsi="Montserrat" w:cs="Arial"/>
          <w:b/>
          <w:sz w:val="20"/>
          <w:szCs w:val="20"/>
          <w:lang w:eastAsia="ar-SA"/>
        </w:rPr>
        <w:t xml:space="preserve"> 4.1.19</w:t>
      </w:r>
      <w:r w:rsidRPr="00A843DD">
        <w:rPr>
          <w:rFonts w:ascii="Montserrat" w:hAnsi="Montserrat" w:cs="Arial"/>
          <w:color w:val="FF0000"/>
          <w:sz w:val="20"/>
          <w:szCs w:val="20"/>
          <w:lang w:eastAsia="ar-SA"/>
        </w:rPr>
        <w:t xml:space="preserve"> </w:t>
      </w:r>
      <w:r w:rsidRPr="00B61DE7">
        <w:rPr>
          <w:rFonts w:ascii="Montserrat" w:hAnsi="Montserrat" w:cs="Arial"/>
          <w:sz w:val="20"/>
          <w:szCs w:val="20"/>
          <w:lang w:eastAsia="ar-SA"/>
        </w:rPr>
        <w:t>son de caráct</w:t>
      </w:r>
      <w:r w:rsidRPr="00445349">
        <w:rPr>
          <w:rFonts w:ascii="Montserrat" w:hAnsi="Montserrat" w:cs="Arial"/>
          <w:sz w:val="20"/>
          <w:szCs w:val="20"/>
          <w:lang w:eastAsia="ar-SA"/>
        </w:rPr>
        <w:t xml:space="preserve">er informativo y su presentación no es obligatoria por lo que su omisión o ausencia no es causal de </w:t>
      </w:r>
      <w:proofErr w:type="spellStart"/>
      <w:r w:rsidRPr="00445349">
        <w:rPr>
          <w:rFonts w:ascii="Montserrat" w:hAnsi="Montserrat" w:cs="Arial"/>
          <w:sz w:val="20"/>
          <w:szCs w:val="20"/>
          <w:lang w:eastAsia="ar-SA"/>
        </w:rPr>
        <w:t>desechamiento</w:t>
      </w:r>
      <w:proofErr w:type="spellEnd"/>
      <w:r w:rsidRPr="00445349">
        <w:rPr>
          <w:rFonts w:ascii="Montserrat" w:hAnsi="Montserrat" w:cs="Arial"/>
          <w:sz w:val="20"/>
          <w:szCs w:val="20"/>
          <w:lang w:eastAsia="ar-SA"/>
        </w:rPr>
        <w:t>.</w:t>
      </w:r>
    </w:p>
    <w:p w14:paraId="205596B4" w14:textId="77777777" w:rsidR="009F5F86" w:rsidRPr="00445349" w:rsidRDefault="009F5F86" w:rsidP="009F5F86">
      <w:pPr>
        <w:ind w:right="49"/>
        <w:jc w:val="both"/>
        <w:rPr>
          <w:rFonts w:ascii="Montserrat" w:hAnsi="Montserrat" w:cs="Arial"/>
          <w:sz w:val="20"/>
          <w:szCs w:val="20"/>
          <w:lang w:eastAsia="ar-SA"/>
        </w:rPr>
      </w:pPr>
    </w:p>
    <w:p w14:paraId="0E834937" w14:textId="77777777" w:rsidR="008F6777" w:rsidRPr="00445349" w:rsidRDefault="008F6777" w:rsidP="008072EE">
      <w:pPr>
        <w:pStyle w:val="Ttulo2"/>
        <w:numPr>
          <w:ilvl w:val="1"/>
          <w:numId w:val="45"/>
        </w:numPr>
        <w:spacing w:before="0" w:after="0"/>
        <w:ind w:left="0" w:right="49" w:firstLine="0"/>
        <w:rPr>
          <w:rFonts w:ascii="Montserrat" w:hAnsi="Montserrat" w:cs="Arial"/>
          <w:i w:val="0"/>
          <w:sz w:val="20"/>
          <w:lang w:val="es-ES_tradnl"/>
        </w:rPr>
      </w:pPr>
      <w:bookmarkStart w:id="123" w:name="_Toc139994411"/>
      <w:r w:rsidRPr="00445349">
        <w:rPr>
          <w:rFonts w:ascii="Montserrat" w:hAnsi="Montserrat" w:cs="Arial"/>
          <w:i w:val="0"/>
          <w:sz w:val="20"/>
          <w:lang w:val="es-ES_tradnl"/>
        </w:rPr>
        <w:t>Propuesta técnic</w:t>
      </w:r>
      <w:bookmarkEnd w:id="100"/>
      <w:r w:rsidRPr="00445349">
        <w:rPr>
          <w:rFonts w:ascii="Montserrat" w:hAnsi="Montserrat" w:cs="Arial"/>
          <w:i w:val="0"/>
          <w:sz w:val="20"/>
          <w:lang w:val="es-ES_tradnl"/>
        </w:rPr>
        <w:t>a</w:t>
      </w:r>
      <w:r w:rsidR="000F5AEA" w:rsidRPr="00445349">
        <w:rPr>
          <w:rFonts w:ascii="Montserrat" w:hAnsi="Montserrat" w:cs="Arial"/>
          <w:i w:val="0"/>
          <w:sz w:val="20"/>
          <w:lang w:val="es-ES_tradnl"/>
        </w:rPr>
        <w:t>.</w:t>
      </w:r>
      <w:bookmarkEnd w:id="123"/>
    </w:p>
    <w:p w14:paraId="5D9C83F1" w14:textId="77777777" w:rsidR="00770A4C" w:rsidRPr="00445349" w:rsidRDefault="00770A4C" w:rsidP="003F491F">
      <w:pPr>
        <w:tabs>
          <w:tab w:val="left" w:pos="3909"/>
        </w:tabs>
        <w:suppressAutoHyphens/>
        <w:ind w:right="49"/>
        <w:jc w:val="both"/>
        <w:rPr>
          <w:rFonts w:ascii="Montserrat" w:hAnsi="Montserrat" w:cs="Arial"/>
          <w:sz w:val="20"/>
          <w:szCs w:val="20"/>
          <w:lang w:val="es-ES_tradnl" w:eastAsia="ar-SA"/>
        </w:rPr>
      </w:pPr>
    </w:p>
    <w:p w14:paraId="587EA0E5" w14:textId="307F9E72" w:rsidR="00FF5DE5" w:rsidRPr="00445349" w:rsidRDefault="00FF5DE5" w:rsidP="00015D06">
      <w:pPr>
        <w:tabs>
          <w:tab w:val="left" w:pos="3909"/>
        </w:tabs>
        <w:suppressAutoHyphens/>
        <w:ind w:left="426"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Los </w:t>
      </w:r>
      <w:r w:rsidR="00313F8E">
        <w:rPr>
          <w:rFonts w:ascii="Montserrat" w:hAnsi="Montserrat" w:cs="Arial"/>
          <w:sz w:val="20"/>
          <w:szCs w:val="20"/>
          <w:lang w:val="es-ES_tradnl" w:eastAsia="ar-SA"/>
        </w:rPr>
        <w:t>participante</w:t>
      </w:r>
      <w:r w:rsidRPr="00445349">
        <w:rPr>
          <w:rFonts w:ascii="Montserrat" w:hAnsi="Montserrat" w:cs="Arial"/>
          <w:sz w:val="20"/>
          <w:szCs w:val="20"/>
          <w:lang w:val="es-ES_tradnl" w:eastAsia="ar-SA"/>
        </w:rPr>
        <w:t xml:space="preserve">s, para la presentación de sus proposiciones deberán ajustarse estrictamente a los requisitos y especificaciones previstas en </w:t>
      </w:r>
      <w:r w:rsidRPr="0087713E">
        <w:rPr>
          <w:rFonts w:ascii="Montserrat" w:hAnsi="Montserrat" w:cs="Arial"/>
          <w:sz w:val="20"/>
          <w:szCs w:val="20"/>
          <w:lang w:val="es-ES_tradnl" w:eastAsia="ar-SA"/>
        </w:rPr>
        <w:t>l</w:t>
      </w:r>
      <w:r w:rsidR="008E7908">
        <w:rPr>
          <w:rFonts w:ascii="Montserrat" w:hAnsi="Montserrat" w:cs="Arial"/>
          <w:sz w:val="20"/>
          <w:szCs w:val="20"/>
          <w:lang w:val="es-ES_tradnl" w:eastAsia="ar-SA"/>
        </w:rPr>
        <w:t xml:space="preserve">a </w:t>
      </w:r>
      <w:r w:rsidR="00AE27D0">
        <w:rPr>
          <w:rFonts w:ascii="Montserrat" w:hAnsi="Montserrat" w:cs="Arial"/>
          <w:sz w:val="20"/>
          <w:szCs w:val="20"/>
          <w:lang w:val="es-ES_tradnl" w:eastAsia="ar-SA"/>
        </w:rPr>
        <w:t>descripción del servicio</w:t>
      </w:r>
      <w:r w:rsidR="0087713E" w:rsidRPr="0087713E">
        <w:rPr>
          <w:rFonts w:ascii="Montserrat" w:hAnsi="Montserrat" w:cs="Arial"/>
          <w:sz w:val="20"/>
          <w:szCs w:val="20"/>
          <w:lang w:val="es-ES_tradnl" w:eastAsia="ar-SA"/>
        </w:rPr>
        <w:t xml:space="preserve"> que nos ocupa</w:t>
      </w:r>
      <w:r w:rsidRPr="0087713E">
        <w:rPr>
          <w:rFonts w:ascii="Montserrat" w:hAnsi="Montserrat" w:cs="Arial"/>
          <w:sz w:val="20"/>
          <w:szCs w:val="20"/>
          <w:lang w:val="es-ES_tradnl" w:eastAsia="ar-SA"/>
        </w:rPr>
        <w:t>, describiendo en forma amplia y detallada las características del servicio que se están ofertando, para</w:t>
      </w:r>
      <w:r w:rsidRPr="00445349">
        <w:rPr>
          <w:rFonts w:ascii="Montserrat" w:hAnsi="Montserrat" w:cs="Arial"/>
          <w:sz w:val="20"/>
          <w:szCs w:val="20"/>
          <w:lang w:val="es-ES_tradnl" w:eastAsia="ar-SA"/>
        </w:rPr>
        <w:t xml:space="preserve"> todas las partidas en su propuesta técnica, cumpliendo estrictamente con lo señalado en l</w:t>
      </w:r>
      <w:r w:rsidR="00EF7E2E">
        <w:rPr>
          <w:rFonts w:ascii="Montserrat" w:hAnsi="Montserrat" w:cs="Arial"/>
          <w:sz w:val="20"/>
          <w:szCs w:val="20"/>
          <w:lang w:val="es-ES_tradnl" w:eastAsia="ar-SA"/>
        </w:rPr>
        <w:t>a</w:t>
      </w:r>
      <w:r w:rsidRPr="00445349">
        <w:rPr>
          <w:rFonts w:ascii="Montserrat" w:hAnsi="Montserrat" w:cs="Arial"/>
          <w:sz w:val="20"/>
          <w:szCs w:val="20"/>
          <w:lang w:val="es-ES_tradnl" w:eastAsia="ar-SA"/>
        </w:rPr>
        <w:t xml:space="preserve"> presente </w:t>
      </w:r>
      <w:r w:rsidR="00EF7E2E">
        <w:rPr>
          <w:rFonts w:ascii="Montserrat" w:hAnsi="Montserrat" w:cs="Arial"/>
          <w:sz w:val="20"/>
          <w:szCs w:val="20"/>
          <w:lang w:val="es-ES_tradnl" w:eastAsia="ar-SA"/>
        </w:rPr>
        <w:t>Convocatoria</w:t>
      </w:r>
      <w:r w:rsidRPr="00445349">
        <w:rPr>
          <w:rFonts w:ascii="Montserrat" w:hAnsi="Montserrat" w:cs="Arial"/>
          <w:sz w:val="20"/>
          <w:szCs w:val="20"/>
          <w:lang w:val="es-ES_tradnl" w:eastAsia="ar-SA"/>
        </w:rPr>
        <w:t xml:space="preserve">, debiendo el </w:t>
      </w:r>
      <w:r w:rsidR="00313F8E">
        <w:rPr>
          <w:rFonts w:ascii="Montserrat" w:hAnsi="Montserrat" w:cs="Arial"/>
          <w:sz w:val="20"/>
          <w:szCs w:val="20"/>
          <w:lang w:val="es-ES_tradnl" w:eastAsia="ar-SA"/>
        </w:rPr>
        <w:t>participante</w:t>
      </w:r>
      <w:r w:rsidRPr="00445349">
        <w:rPr>
          <w:rFonts w:ascii="Montserrat" w:hAnsi="Montserrat" w:cs="Arial"/>
          <w:sz w:val="20"/>
          <w:szCs w:val="20"/>
          <w:lang w:val="es-ES_tradnl" w:eastAsia="ar-SA"/>
        </w:rPr>
        <w:t xml:space="preserve"> garantizar la correcta prestación del servicio</w:t>
      </w:r>
      <w:r w:rsidR="00AE27D0">
        <w:rPr>
          <w:rFonts w:ascii="Montserrat" w:hAnsi="Montserrat" w:cs="Arial"/>
          <w:sz w:val="20"/>
          <w:szCs w:val="20"/>
          <w:lang w:val="es-ES_tradnl" w:eastAsia="ar-SA"/>
        </w:rPr>
        <w:t xml:space="preserve">, descrito en el </w:t>
      </w:r>
      <w:r w:rsidR="00532E68">
        <w:rPr>
          <w:rFonts w:ascii="Montserrat" w:hAnsi="Montserrat" w:cs="Arial"/>
          <w:b/>
          <w:sz w:val="20"/>
          <w:szCs w:val="20"/>
          <w:lang w:val="es-ES_tradnl" w:eastAsia="ar-SA"/>
        </w:rPr>
        <w:t>Anexo Técnico 1.</w:t>
      </w:r>
    </w:p>
    <w:p w14:paraId="0CEF640F" w14:textId="77777777" w:rsidR="00FF5DE5" w:rsidRPr="0072465E" w:rsidRDefault="00FF5DE5" w:rsidP="003F491F">
      <w:pPr>
        <w:tabs>
          <w:tab w:val="left" w:pos="3909"/>
        </w:tabs>
        <w:suppressAutoHyphens/>
        <w:ind w:right="49"/>
        <w:jc w:val="both"/>
        <w:rPr>
          <w:rFonts w:ascii="Montserrat" w:hAnsi="Montserrat" w:cs="Arial"/>
          <w:sz w:val="20"/>
          <w:szCs w:val="20"/>
          <w:lang w:val="es-ES_tradnl" w:eastAsia="ar-SA"/>
        </w:rPr>
      </w:pPr>
    </w:p>
    <w:p w14:paraId="56DE5862" w14:textId="77777777" w:rsidR="00354D83" w:rsidRPr="00445349" w:rsidRDefault="00354D83" w:rsidP="003F491F">
      <w:pPr>
        <w:rPr>
          <w:rFonts w:ascii="Montserrat" w:hAnsi="Montserrat"/>
          <w:sz w:val="20"/>
          <w:szCs w:val="20"/>
          <w:lang w:val="es-ES_tradnl" w:eastAsia="ar-SA"/>
        </w:rPr>
      </w:pPr>
      <w:bookmarkStart w:id="124" w:name="_Toc442265825"/>
    </w:p>
    <w:p w14:paraId="2AF185A3" w14:textId="77777777" w:rsidR="008F6777" w:rsidRPr="00445349" w:rsidRDefault="008F6777" w:rsidP="008072EE">
      <w:pPr>
        <w:pStyle w:val="Ttulo2"/>
        <w:numPr>
          <w:ilvl w:val="1"/>
          <w:numId w:val="36"/>
        </w:numPr>
        <w:spacing w:before="0" w:after="0"/>
        <w:ind w:left="426" w:right="49" w:hanging="426"/>
        <w:rPr>
          <w:rFonts w:ascii="Montserrat" w:hAnsi="Montserrat" w:cs="Arial"/>
          <w:i w:val="0"/>
          <w:sz w:val="20"/>
          <w:lang w:val="es-ES_tradnl"/>
        </w:rPr>
      </w:pPr>
      <w:bookmarkStart w:id="125" w:name="_Toc99120361"/>
      <w:bookmarkStart w:id="126" w:name="_Toc139994412"/>
      <w:bookmarkEnd w:id="124"/>
      <w:r w:rsidRPr="00445349">
        <w:rPr>
          <w:rFonts w:ascii="Montserrat" w:hAnsi="Montserrat" w:cs="Arial"/>
          <w:i w:val="0"/>
          <w:sz w:val="20"/>
          <w:lang w:val="es-ES_tradnl"/>
        </w:rPr>
        <w:t>Propuesta económica</w:t>
      </w:r>
      <w:r w:rsidR="002A6545" w:rsidRPr="00445349">
        <w:rPr>
          <w:rFonts w:ascii="Montserrat" w:hAnsi="Montserrat" w:cs="Arial"/>
          <w:i w:val="0"/>
          <w:sz w:val="20"/>
          <w:lang w:val="es-ES_tradnl"/>
        </w:rPr>
        <w:t>.</w:t>
      </w:r>
      <w:bookmarkEnd w:id="125"/>
      <w:bookmarkEnd w:id="126"/>
    </w:p>
    <w:p w14:paraId="0EA0967C" w14:textId="77777777" w:rsidR="008F6777" w:rsidRPr="00445349" w:rsidRDefault="008F6777" w:rsidP="003F491F">
      <w:pPr>
        <w:ind w:right="49"/>
        <w:jc w:val="both"/>
        <w:rPr>
          <w:rFonts w:ascii="Montserrat" w:hAnsi="Montserrat" w:cs="Arial"/>
          <w:sz w:val="20"/>
          <w:szCs w:val="20"/>
          <w:lang w:val="es-ES_tradnl"/>
        </w:rPr>
      </w:pPr>
    </w:p>
    <w:p w14:paraId="41B9C579" w14:textId="10BFF907" w:rsidR="007136A2" w:rsidRPr="00445349" w:rsidRDefault="007136A2" w:rsidP="00015D06">
      <w:pPr>
        <w:ind w:left="426" w:right="49"/>
        <w:jc w:val="both"/>
        <w:rPr>
          <w:rFonts w:ascii="Montserrat" w:hAnsi="Montserrat" w:cs="Arial"/>
          <w:sz w:val="20"/>
          <w:szCs w:val="20"/>
          <w:lang w:eastAsia="ar-SA"/>
        </w:rPr>
      </w:pPr>
      <w:bookmarkStart w:id="127" w:name="_Toc442265829"/>
      <w:r w:rsidRPr="00445349">
        <w:rPr>
          <w:rFonts w:ascii="Montserrat" w:hAnsi="Montserrat" w:cs="Arial"/>
          <w:sz w:val="20"/>
          <w:szCs w:val="20"/>
          <w:lang w:eastAsia="ar-SA"/>
        </w:rPr>
        <w:t xml:space="preserve">Los </w:t>
      </w:r>
      <w:r w:rsidR="00313F8E">
        <w:rPr>
          <w:rFonts w:ascii="Montserrat" w:hAnsi="Montserrat" w:cs="Arial"/>
          <w:sz w:val="20"/>
          <w:szCs w:val="20"/>
          <w:lang w:eastAsia="ar-SA"/>
        </w:rPr>
        <w:t>participante</w:t>
      </w:r>
      <w:r w:rsidRPr="00445349">
        <w:rPr>
          <w:rFonts w:ascii="Montserrat" w:hAnsi="Montserrat" w:cs="Arial"/>
          <w:sz w:val="20"/>
          <w:szCs w:val="20"/>
          <w:lang w:eastAsia="ar-SA"/>
        </w:rPr>
        <w:t xml:space="preserve">s deberán presentar en papel preferentemente membretado y firmado por su Representante Legal, Apoderado Legal o persona facultada para ello su propuesta económica, misma que deberá estar </w:t>
      </w:r>
      <w:proofErr w:type="gramStart"/>
      <w:r w:rsidRPr="00445349">
        <w:rPr>
          <w:rFonts w:ascii="Montserrat" w:hAnsi="Montserrat" w:cs="Arial"/>
          <w:sz w:val="20"/>
          <w:szCs w:val="20"/>
          <w:lang w:eastAsia="ar-SA"/>
        </w:rPr>
        <w:t>foliada</w:t>
      </w:r>
      <w:proofErr w:type="gramEnd"/>
      <w:r w:rsidRPr="00445349">
        <w:rPr>
          <w:rFonts w:ascii="Montserrat" w:hAnsi="Montserrat" w:cs="Arial"/>
          <w:sz w:val="20"/>
          <w:szCs w:val="20"/>
          <w:lang w:eastAsia="ar-SA"/>
        </w:rPr>
        <w:t xml:space="preserve"> en cada una de sus fojas de manera consecutiva</w:t>
      </w:r>
      <w:r w:rsidR="00886648" w:rsidRPr="00445349">
        <w:rPr>
          <w:rFonts w:ascii="Montserrat" w:hAnsi="Montserrat" w:cs="Arial"/>
          <w:sz w:val="20"/>
          <w:szCs w:val="20"/>
          <w:lang w:eastAsia="ar-SA"/>
        </w:rPr>
        <w:t>.</w:t>
      </w:r>
    </w:p>
    <w:p w14:paraId="0ED9962A" w14:textId="77777777" w:rsidR="000F5AEA" w:rsidRPr="00445349" w:rsidRDefault="000F5AEA" w:rsidP="00015D06">
      <w:pPr>
        <w:ind w:left="426" w:right="49"/>
        <w:jc w:val="both"/>
        <w:rPr>
          <w:rFonts w:ascii="Montserrat" w:hAnsi="Montserrat" w:cs="Arial"/>
          <w:sz w:val="20"/>
          <w:szCs w:val="20"/>
          <w:lang w:eastAsia="ar-SA"/>
        </w:rPr>
      </w:pPr>
    </w:p>
    <w:p w14:paraId="4C628F9D" w14:textId="77777777" w:rsidR="007136A2" w:rsidRPr="00445349" w:rsidRDefault="007136A2" w:rsidP="00015D06">
      <w:pPr>
        <w:ind w:left="426"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La propuesta económica enviada a través de CompraNet </w:t>
      </w:r>
      <w:r w:rsidR="00E10A64" w:rsidRPr="00445349">
        <w:rPr>
          <w:rFonts w:ascii="Montserrat" w:hAnsi="Montserrat" w:cs="Arial"/>
          <w:sz w:val="20"/>
          <w:szCs w:val="20"/>
          <w:lang w:val="es-ES_tradnl" w:eastAsia="ar-SA"/>
        </w:rPr>
        <w:t>podrá</w:t>
      </w:r>
      <w:r w:rsidRPr="00445349">
        <w:rPr>
          <w:rFonts w:ascii="Montserrat" w:hAnsi="Montserrat" w:cs="Arial"/>
          <w:sz w:val="20"/>
          <w:szCs w:val="20"/>
          <w:lang w:val="es-ES_tradnl" w:eastAsia="ar-SA"/>
        </w:rPr>
        <w:t xml:space="preserve"> presentarse en formato PDF (sin utilizar baja resolución), formato imagen o equivalente, además de presentarse en formato Excel. En caso de comprimir archivos, no deberá depender de otro (s) programa (s) y/o procedimiento (s) para realizar la apertura de los mismos.</w:t>
      </w:r>
    </w:p>
    <w:p w14:paraId="7C2C6960" w14:textId="77777777" w:rsidR="007136A2" w:rsidRPr="00445349" w:rsidRDefault="007136A2" w:rsidP="00015D06">
      <w:pPr>
        <w:ind w:left="426" w:right="49"/>
        <w:jc w:val="both"/>
        <w:rPr>
          <w:rFonts w:ascii="Montserrat" w:hAnsi="Montserrat" w:cs="Arial"/>
          <w:sz w:val="20"/>
          <w:szCs w:val="20"/>
          <w:lang w:val="es-ES_tradnl" w:eastAsia="ar-SA"/>
        </w:rPr>
      </w:pPr>
    </w:p>
    <w:p w14:paraId="4ED384EE" w14:textId="211BFE00" w:rsidR="007136A2" w:rsidRPr="00445349" w:rsidRDefault="007136A2" w:rsidP="00015D06">
      <w:pPr>
        <w:ind w:left="426" w:right="49"/>
        <w:jc w:val="both"/>
        <w:rPr>
          <w:rFonts w:ascii="Montserrat" w:hAnsi="Montserrat" w:cs="Arial"/>
          <w:sz w:val="20"/>
          <w:szCs w:val="20"/>
          <w:lang w:val="es-ES_tradnl" w:eastAsia="ar-SA"/>
        </w:rPr>
      </w:pPr>
      <w:r w:rsidRPr="00445349">
        <w:rPr>
          <w:rFonts w:ascii="Montserrat" w:hAnsi="Montserrat" w:cs="Arial"/>
          <w:sz w:val="20"/>
          <w:szCs w:val="20"/>
          <w:lang w:eastAsia="ar-SA"/>
        </w:rPr>
        <w:t xml:space="preserve">El </w:t>
      </w:r>
      <w:r w:rsidR="00313F8E">
        <w:rPr>
          <w:rFonts w:ascii="Montserrat" w:hAnsi="Montserrat" w:cs="Arial"/>
          <w:sz w:val="20"/>
          <w:szCs w:val="20"/>
          <w:lang w:eastAsia="ar-SA"/>
        </w:rPr>
        <w:t>participante</w:t>
      </w:r>
      <w:r w:rsidRPr="00445349">
        <w:rPr>
          <w:rFonts w:ascii="Montserrat" w:hAnsi="Montserrat" w:cs="Arial"/>
          <w:sz w:val="20"/>
          <w:szCs w:val="20"/>
          <w:lang w:eastAsia="ar-SA"/>
        </w:rPr>
        <w:t xml:space="preserve"> deberá presentar su propuesta económica </w:t>
      </w:r>
      <w:r w:rsidRPr="00445349">
        <w:rPr>
          <w:rFonts w:ascii="Montserrat" w:hAnsi="Montserrat" w:cs="Arial"/>
          <w:sz w:val="20"/>
          <w:szCs w:val="20"/>
          <w:lang w:val="es-ES_tradnl" w:eastAsia="ar-SA"/>
        </w:rPr>
        <w:t xml:space="preserve">debidamente </w:t>
      </w:r>
      <w:proofErr w:type="spellStart"/>
      <w:r w:rsidRPr="00445349">
        <w:rPr>
          <w:rFonts w:ascii="Montserrat" w:hAnsi="Montserrat" w:cs="Arial"/>
          <w:sz w:val="20"/>
          <w:szCs w:val="20"/>
          <w:lang w:val="es-ES_tradnl" w:eastAsia="ar-SA"/>
        </w:rPr>
        <w:t>requisitada</w:t>
      </w:r>
      <w:proofErr w:type="spellEnd"/>
      <w:r w:rsidRPr="00445349">
        <w:rPr>
          <w:rFonts w:ascii="Montserrat" w:hAnsi="Montserrat" w:cs="Arial"/>
          <w:sz w:val="20"/>
          <w:szCs w:val="20"/>
          <w:lang w:val="es-ES_tradnl" w:eastAsia="ar-SA"/>
        </w:rPr>
        <w:t xml:space="preserve"> con la información solicitada en </w:t>
      </w:r>
      <w:r w:rsidRPr="003F6360">
        <w:rPr>
          <w:rFonts w:ascii="Montserrat" w:hAnsi="Montserrat" w:cs="Arial"/>
          <w:sz w:val="20"/>
          <w:szCs w:val="20"/>
          <w:lang w:val="es-ES_tradnl" w:eastAsia="ar-SA"/>
        </w:rPr>
        <w:t xml:space="preserve">el </w:t>
      </w:r>
      <w:r w:rsidR="007D5D11" w:rsidRPr="003F6360">
        <w:rPr>
          <w:rFonts w:ascii="Montserrat" w:hAnsi="Montserrat" w:cs="Arial"/>
          <w:b/>
          <w:sz w:val="20"/>
          <w:szCs w:val="20"/>
          <w:lang w:val="es-ES_tradnl" w:eastAsia="ar-SA"/>
        </w:rPr>
        <w:t xml:space="preserve">ANEXO </w:t>
      </w:r>
      <w:r w:rsidR="009C2F72" w:rsidRPr="003F6360">
        <w:rPr>
          <w:rFonts w:ascii="Montserrat" w:hAnsi="Montserrat" w:cs="Arial"/>
          <w:b/>
          <w:sz w:val="20"/>
          <w:szCs w:val="20"/>
          <w:lang w:val="es-ES_tradnl" w:eastAsia="ar-SA"/>
        </w:rPr>
        <w:t>X</w:t>
      </w:r>
      <w:r w:rsidR="007D5D11" w:rsidRPr="003F6360">
        <w:rPr>
          <w:rFonts w:ascii="Montserrat" w:hAnsi="Montserrat" w:cs="Arial"/>
          <w:b/>
          <w:sz w:val="20"/>
          <w:szCs w:val="20"/>
          <w:lang w:val="es-ES_tradnl" w:eastAsia="ar-SA"/>
        </w:rPr>
        <w:t>X</w:t>
      </w:r>
      <w:r w:rsidR="009C2F72" w:rsidRPr="003F6360">
        <w:rPr>
          <w:rFonts w:ascii="Montserrat" w:hAnsi="Montserrat" w:cs="Arial"/>
          <w:b/>
          <w:sz w:val="20"/>
          <w:szCs w:val="20"/>
          <w:lang w:val="es-ES_tradnl" w:eastAsia="ar-SA"/>
        </w:rPr>
        <w:t>III</w:t>
      </w:r>
      <w:r w:rsidRPr="003F6360">
        <w:rPr>
          <w:rFonts w:ascii="Montserrat" w:hAnsi="Montserrat" w:cs="Arial"/>
          <w:sz w:val="20"/>
          <w:szCs w:val="20"/>
          <w:lang w:val="es-ES_tradnl" w:eastAsia="ar-SA"/>
        </w:rPr>
        <w:t>, de</w:t>
      </w:r>
      <w:r w:rsidRPr="00445349">
        <w:rPr>
          <w:rFonts w:ascii="Montserrat" w:hAnsi="Montserrat" w:cs="Arial"/>
          <w:sz w:val="20"/>
          <w:szCs w:val="20"/>
          <w:lang w:val="es-ES_tradnl" w:eastAsia="ar-SA"/>
        </w:rPr>
        <w:t xml:space="preserve"> la presente Convocatoria</w:t>
      </w:r>
      <w:r w:rsidR="000A1419" w:rsidRPr="00445349">
        <w:rPr>
          <w:rFonts w:ascii="Montserrat" w:hAnsi="Montserrat" w:cs="Arial"/>
          <w:sz w:val="20"/>
          <w:szCs w:val="20"/>
          <w:lang w:val="es-ES_tradnl" w:eastAsia="ar-SA"/>
        </w:rPr>
        <w:t>;</w:t>
      </w:r>
      <w:r w:rsidRPr="00445349">
        <w:rPr>
          <w:rFonts w:ascii="Montserrat" w:hAnsi="Montserrat" w:cs="Arial"/>
          <w:sz w:val="20"/>
          <w:szCs w:val="20"/>
          <w:lang w:val="es-ES_tradnl" w:eastAsia="ar-SA"/>
        </w:rPr>
        <w:t xml:space="preserve"> </w:t>
      </w:r>
      <w:r w:rsidRPr="00445349">
        <w:rPr>
          <w:rFonts w:ascii="Montserrat" w:hAnsi="Montserrat" w:cs="Arial"/>
          <w:sz w:val="20"/>
          <w:szCs w:val="20"/>
          <w:lang w:eastAsia="ar-SA"/>
        </w:rPr>
        <w:t xml:space="preserve">en caso de no usar </w:t>
      </w:r>
      <w:r w:rsidRPr="009776D1">
        <w:rPr>
          <w:rFonts w:ascii="Montserrat" w:hAnsi="Montserrat" w:cs="Arial"/>
          <w:sz w:val="20"/>
          <w:szCs w:val="20"/>
          <w:lang w:eastAsia="ar-SA"/>
        </w:rPr>
        <w:t xml:space="preserve">el </w:t>
      </w:r>
      <w:r w:rsidR="009776D1" w:rsidRPr="009776D1">
        <w:rPr>
          <w:rFonts w:ascii="Montserrat" w:hAnsi="Montserrat" w:cs="Arial"/>
          <w:sz w:val="20"/>
          <w:szCs w:val="20"/>
          <w:lang w:eastAsia="ar-SA"/>
        </w:rPr>
        <w:t>Anexo referido</w:t>
      </w:r>
      <w:r w:rsidR="007D5D11" w:rsidRPr="009776D1">
        <w:rPr>
          <w:rFonts w:ascii="Montserrat" w:hAnsi="Montserrat" w:cs="Arial"/>
          <w:sz w:val="20"/>
          <w:szCs w:val="20"/>
          <w:lang w:eastAsia="ar-SA"/>
        </w:rPr>
        <w:t>,</w:t>
      </w:r>
      <w:r w:rsidR="007D5D11" w:rsidRPr="00445349">
        <w:rPr>
          <w:rFonts w:ascii="Montserrat" w:hAnsi="Montserrat" w:cs="Arial"/>
          <w:sz w:val="20"/>
          <w:szCs w:val="20"/>
          <w:lang w:eastAsia="ar-SA"/>
        </w:rPr>
        <w:t xml:space="preserve"> </w:t>
      </w:r>
      <w:r w:rsidRPr="00445349">
        <w:rPr>
          <w:rFonts w:ascii="Montserrat" w:hAnsi="Montserrat" w:cs="Arial"/>
          <w:sz w:val="20"/>
          <w:szCs w:val="20"/>
          <w:lang w:eastAsia="ar-SA"/>
        </w:rPr>
        <w:t xml:space="preserve">el documento que se remita, deberá contener los mismos datos solicitados en el referido anexo, la cual deberá estar </w:t>
      </w:r>
      <w:r w:rsidRPr="00445349">
        <w:rPr>
          <w:rFonts w:ascii="Montserrat" w:hAnsi="Montserrat" w:cs="Arial"/>
          <w:sz w:val="20"/>
          <w:szCs w:val="20"/>
          <w:lang w:val="es-ES_tradnl" w:eastAsia="ar-SA"/>
        </w:rPr>
        <w:t>suscrita con la firma por la persona facultada para ello.</w:t>
      </w:r>
      <w:r w:rsidRPr="00445349">
        <w:rPr>
          <w:rFonts w:ascii="Montserrat" w:hAnsi="Montserrat" w:cs="Arial"/>
          <w:sz w:val="20"/>
          <w:szCs w:val="20"/>
          <w:lang w:eastAsia="ar-SA"/>
        </w:rPr>
        <w:t xml:space="preserve"> </w:t>
      </w:r>
    </w:p>
    <w:p w14:paraId="239F7E72" w14:textId="77777777" w:rsidR="007136A2" w:rsidRPr="00445349" w:rsidRDefault="007136A2" w:rsidP="00015D06">
      <w:pPr>
        <w:ind w:left="426" w:right="49"/>
        <w:jc w:val="both"/>
        <w:rPr>
          <w:rFonts w:ascii="Montserrat" w:hAnsi="Montserrat" w:cs="Arial"/>
          <w:sz w:val="20"/>
          <w:szCs w:val="20"/>
          <w:lang w:val="es-ES_tradnl" w:eastAsia="ar-SA"/>
        </w:rPr>
      </w:pPr>
    </w:p>
    <w:p w14:paraId="38C2A90A" w14:textId="77777777" w:rsidR="007136A2" w:rsidRPr="00445349" w:rsidRDefault="007136A2" w:rsidP="00015D06">
      <w:pPr>
        <w:ind w:left="426"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Se precisa que en los parámetros económicos de CompraNet se debe capturar el monto máximo total ofertado de la partida sin el I</w:t>
      </w:r>
      <w:r w:rsidR="00682EC4" w:rsidRPr="00445349">
        <w:rPr>
          <w:rFonts w:ascii="Montserrat" w:hAnsi="Montserrat" w:cs="Arial"/>
          <w:sz w:val="20"/>
          <w:szCs w:val="20"/>
          <w:lang w:val="es-ES_tradnl" w:eastAsia="ar-SA"/>
        </w:rPr>
        <w:t>VA</w:t>
      </w:r>
      <w:r w:rsidRPr="00445349">
        <w:rPr>
          <w:rFonts w:ascii="Montserrat" w:hAnsi="Montserrat" w:cs="Arial"/>
          <w:sz w:val="20"/>
          <w:szCs w:val="20"/>
          <w:lang w:val="es-ES_tradnl" w:eastAsia="ar-SA"/>
        </w:rPr>
        <w:t xml:space="preserve">, el cual se obtiene de la suma </w:t>
      </w:r>
      <w:r w:rsidR="00682EC4" w:rsidRPr="00445349">
        <w:rPr>
          <w:rFonts w:ascii="Montserrat" w:hAnsi="Montserrat" w:cs="Arial"/>
          <w:sz w:val="20"/>
          <w:szCs w:val="20"/>
          <w:lang w:val="es-ES_tradnl" w:eastAsia="ar-SA"/>
        </w:rPr>
        <w:t>de los precios ofertados para la</w:t>
      </w:r>
      <w:r w:rsidRPr="00445349">
        <w:rPr>
          <w:rFonts w:ascii="Montserrat" w:hAnsi="Montserrat" w:cs="Arial"/>
          <w:sz w:val="20"/>
          <w:szCs w:val="20"/>
          <w:lang w:val="es-ES_tradnl" w:eastAsia="ar-SA"/>
        </w:rPr>
        <w:t xml:space="preserve">s </w:t>
      </w:r>
      <w:r w:rsidR="009776D1">
        <w:rPr>
          <w:rFonts w:ascii="Montserrat" w:hAnsi="Montserrat" w:cs="Arial"/>
          <w:sz w:val="20"/>
          <w:szCs w:val="20"/>
          <w:lang w:val="es-ES_tradnl" w:eastAsia="ar-SA"/>
        </w:rPr>
        <w:t>partidas</w:t>
      </w:r>
      <w:r w:rsidR="00621016" w:rsidRPr="00445349">
        <w:rPr>
          <w:rFonts w:ascii="Montserrat" w:hAnsi="Montserrat" w:cs="Arial"/>
          <w:sz w:val="20"/>
          <w:szCs w:val="20"/>
          <w:lang w:val="es-ES_tradnl" w:eastAsia="ar-SA"/>
        </w:rPr>
        <w:t xml:space="preserve"> establecid</w:t>
      </w:r>
      <w:r w:rsidR="00B61DE7">
        <w:rPr>
          <w:rFonts w:ascii="Montserrat" w:hAnsi="Montserrat" w:cs="Arial"/>
          <w:sz w:val="20"/>
          <w:szCs w:val="20"/>
          <w:lang w:val="es-ES_tradnl" w:eastAsia="ar-SA"/>
        </w:rPr>
        <w:t>a</w:t>
      </w:r>
      <w:r w:rsidR="00621016" w:rsidRPr="00445349">
        <w:rPr>
          <w:rFonts w:ascii="Montserrat" w:hAnsi="Montserrat" w:cs="Arial"/>
          <w:sz w:val="20"/>
          <w:szCs w:val="20"/>
          <w:lang w:val="es-ES_tradnl" w:eastAsia="ar-SA"/>
        </w:rPr>
        <w:t xml:space="preserve">s en el </w:t>
      </w:r>
      <w:r w:rsidR="007D5D11">
        <w:rPr>
          <w:rFonts w:ascii="Montserrat" w:hAnsi="Montserrat" w:cs="Arial"/>
          <w:b/>
          <w:sz w:val="20"/>
          <w:szCs w:val="20"/>
          <w:lang w:val="es-ES_tradnl"/>
        </w:rPr>
        <w:t>A</w:t>
      </w:r>
      <w:r w:rsidR="00142925">
        <w:rPr>
          <w:rFonts w:ascii="Montserrat" w:hAnsi="Montserrat" w:cs="Arial"/>
          <w:b/>
          <w:sz w:val="20"/>
          <w:szCs w:val="20"/>
          <w:lang w:val="es-ES_tradnl"/>
        </w:rPr>
        <w:t>nexo Técnico</w:t>
      </w:r>
      <w:r w:rsidR="00015D06">
        <w:rPr>
          <w:rFonts w:ascii="Montserrat" w:hAnsi="Montserrat" w:cs="Arial"/>
          <w:b/>
          <w:sz w:val="20"/>
          <w:szCs w:val="20"/>
          <w:lang w:val="es-ES_tradnl"/>
        </w:rPr>
        <w:t xml:space="preserve"> 1</w:t>
      </w:r>
      <w:r w:rsidR="007D5D11">
        <w:rPr>
          <w:rFonts w:ascii="Montserrat" w:hAnsi="Montserrat" w:cs="Arial"/>
          <w:b/>
          <w:sz w:val="20"/>
          <w:szCs w:val="20"/>
          <w:lang w:val="es-ES_tradnl"/>
        </w:rPr>
        <w:t xml:space="preserve"> </w:t>
      </w:r>
      <w:r w:rsidR="00015D06">
        <w:rPr>
          <w:rFonts w:ascii="Montserrat" w:hAnsi="Montserrat" w:cs="Arial"/>
          <w:b/>
          <w:sz w:val="20"/>
          <w:szCs w:val="20"/>
          <w:lang w:val="es-ES_tradnl"/>
        </w:rPr>
        <w:t>Requerimiento.</w:t>
      </w:r>
    </w:p>
    <w:p w14:paraId="1EDBC55E" w14:textId="77777777" w:rsidR="008F6777" w:rsidRPr="00445349" w:rsidRDefault="008F6777" w:rsidP="00015D06">
      <w:pPr>
        <w:ind w:left="426" w:right="49"/>
        <w:jc w:val="both"/>
        <w:rPr>
          <w:rFonts w:ascii="Montserrat" w:hAnsi="Montserrat" w:cs="Arial"/>
          <w:sz w:val="20"/>
          <w:szCs w:val="20"/>
          <w:lang w:val="es-ES_tradnl"/>
        </w:rPr>
      </w:pPr>
    </w:p>
    <w:p w14:paraId="702F6DBA" w14:textId="77777777" w:rsidR="008F6777" w:rsidRDefault="008F6777" w:rsidP="00015D06">
      <w:pPr>
        <w:suppressAutoHyphens/>
        <w:autoSpaceDE w:val="0"/>
        <w:ind w:left="426" w:right="49"/>
        <w:jc w:val="both"/>
        <w:rPr>
          <w:rFonts w:ascii="Montserrat" w:eastAsia="Times New Roman" w:hAnsi="Montserrat" w:cs="Arial"/>
          <w:b/>
          <w:sz w:val="20"/>
          <w:szCs w:val="20"/>
          <w:u w:val="single"/>
          <w:lang w:val="es-ES_tradnl" w:eastAsia="ar-SA"/>
        </w:rPr>
      </w:pPr>
      <w:r w:rsidRPr="00EF7E2E">
        <w:rPr>
          <w:rFonts w:ascii="Montserrat" w:eastAsia="Times New Roman" w:hAnsi="Montserrat" w:cs="Arial"/>
          <w:b/>
          <w:sz w:val="20"/>
          <w:szCs w:val="20"/>
          <w:u w:val="single"/>
          <w:lang w:val="es-ES_tradnl" w:eastAsia="ar-SA"/>
        </w:rPr>
        <w:t xml:space="preserve">La falta de presentación de la </w:t>
      </w:r>
      <w:r w:rsidR="007136A2" w:rsidRPr="00EF7E2E">
        <w:rPr>
          <w:rFonts w:ascii="Montserrat" w:eastAsia="Times New Roman" w:hAnsi="Montserrat" w:cs="Arial"/>
          <w:b/>
          <w:sz w:val="20"/>
          <w:szCs w:val="20"/>
          <w:u w:val="single"/>
          <w:lang w:val="es-ES_tradnl" w:eastAsia="ar-SA"/>
        </w:rPr>
        <w:t>propuesta económica</w:t>
      </w:r>
      <w:r w:rsidR="004853FC" w:rsidRPr="00EF7E2E">
        <w:rPr>
          <w:rFonts w:ascii="Montserrat" w:eastAsia="Times New Roman" w:hAnsi="Montserrat" w:cs="Arial"/>
          <w:b/>
          <w:sz w:val="20"/>
          <w:szCs w:val="20"/>
          <w:u w:val="single"/>
          <w:lang w:val="es-ES_tradnl" w:eastAsia="ar-SA"/>
        </w:rPr>
        <w:t xml:space="preserve"> afecta la solvencia </w:t>
      </w:r>
      <w:r w:rsidRPr="00EF7E2E">
        <w:rPr>
          <w:rFonts w:ascii="Montserrat" w:eastAsia="Times New Roman" w:hAnsi="Montserrat" w:cs="Arial"/>
          <w:b/>
          <w:sz w:val="20"/>
          <w:szCs w:val="20"/>
          <w:u w:val="single"/>
          <w:lang w:val="es-ES_tradnl" w:eastAsia="ar-SA"/>
        </w:rPr>
        <w:t xml:space="preserve">y </w:t>
      </w:r>
      <w:r w:rsidRPr="00EF7E2E">
        <w:rPr>
          <w:rFonts w:ascii="Montserrat" w:hAnsi="Montserrat" w:cs="Arial"/>
          <w:b/>
          <w:sz w:val="20"/>
          <w:szCs w:val="20"/>
          <w:u w:val="single"/>
          <w:lang w:val="es-ES_tradnl" w:eastAsia="ar-SA"/>
        </w:rPr>
        <w:t xml:space="preserve">motivará </w:t>
      </w:r>
      <w:r w:rsidRPr="00EF7E2E">
        <w:rPr>
          <w:rFonts w:ascii="Montserrat" w:eastAsia="Times New Roman" w:hAnsi="Montserrat" w:cs="Arial"/>
          <w:b/>
          <w:sz w:val="20"/>
          <w:szCs w:val="20"/>
          <w:u w:val="single"/>
          <w:lang w:val="es-ES_tradnl" w:eastAsia="ar-SA"/>
        </w:rPr>
        <w:t xml:space="preserve">su </w:t>
      </w:r>
      <w:proofErr w:type="spellStart"/>
      <w:r w:rsidRPr="00EF7E2E">
        <w:rPr>
          <w:rFonts w:ascii="Montserrat" w:eastAsia="Times New Roman" w:hAnsi="Montserrat" w:cs="Arial"/>
          <w:b/>
          <w:sz w:val="20"/>
          <w:szCs w:val="20"/>
          <w:u w:val="single"/>
          <w:lang w:val="es-ES_tradnl" w:eastAsia="ar-SA"/>
        </w:rPr>
        <w:t>desechamiento</w:t>
      </w:r>
      <w:proofErr w:type="spellEnd"/>
      <w:r w:rsidRPr="00EF7E2E">
        <w:rPr>
          <w:rFonts w:ascii="Montserrat" w:eastAsia="Times New Roman" w:hAnsi="Montserrat" w:cs="Arial"/>
          <w:b/>
          <w:sz w:val="20"/>
          <w:szCs w:val="20"/>
          <w:u w:val="single"/>
          <w:lang w:val="es-ES_tradnl" w:eastAsia="ar-SA"/>
        </w:rPr>
        <w:t>.</w:t>
      </w:r>
    </w:p>
    <w:p w14:paraId="66917CD1" w14:textId="77777777" w:rsidR="00142925" w:rsidRDefault="00142925" w:rsidP="00015D06">
      <w:pPr>
        <w:suppressAutoHyphens/>
        <w:autoSpaceDE w:val="0"/>
        <w:ind w:left="426" w:right="49"/>
        <w:jc w:val="both"/>
        <w:rPr>
          <w:rFonts w:ascii="Montserrat" w:eastAsia="Times New Roman" w:hAnsi="Montserrat" w:cs="Arial"/>
          <w:b/>
          <w:sz w:val="20"/>
          <w:szCs w:val="20"/>
          <w:u w:val="single"/>
          <w:lang w:val="es-ES_tradnl" w:eastAsia="ar-SA"/>
        </w:rPr>
      </w:pPr>
    </w:p>
    <w:p w14:paraId="766E4EB1" w14:textId="77777777" w:rsidR="00142925" w:rsidRPr="00142925" w:rsidRDefault="00142925" w:rsidP="00015D06">
      <w:pPr>
        <w:suppressAutoHyphens/>
        <w:autoSpaceDE w:val="0"/>
        <w:ind w:left="426" w:right="49"/>
        <w:jc w:val="both"/>
        <w:rPr>
          <w:rFonts w:ascii="Montserrat" w:eastAsia="Times New Roman" w:hAnsi="Montserrat" w:cs="Arial"/>
          <w:sz w:val="20"/>
          <w:szCs w:val="20"/>
          <w:lang w:val="es-ES_tradnl" w:eastAsia="ar-SA"/>
        </w:rPr>
      </w:pPr>
    </w:p>
    <w:bookmarkEnd w:id="127"/>
    <w:p w14:paraId="00CDC44E" w14:textId="77777777" w:rsidR="008F6777" w:rsidRPr="00445349" w:rsidRDefault="008F6777" w:rsidP="003F491F">
      <w:pPr>
        <w:pStyle w:val="Prrafodelista"/>
        <w:ind w:left="720" w:right="49"/>
        <w:jc w:val="both"/>
        <w:rPr>
          <w:rFonts w:ascii="Montserrat" w:hAnsi="Montserrat" w:cs="Arial"/>
          <w:sz w:val="20"/>
          <w:szCs w:val="20"/>
          <w:lang w:val="es-ES_tradnl"/>
        </w:rPr>
      </w:pPr>
    </w:p>
    <w:p w14:paraId="70F09C4E" w14:textId="77777777" w:rsidR="008F6777" w:rsidRPr="00445349" w:rsidRDefault="008F6777" w:rsidP="008072EE">
      <w:pPr>
        <w:pStyle w:val="Ttulo1"/>
        <w:numPr>
          <w:ilvl w:val="0"/>
          <w:numId w:val="36"/>
        </w:numPr>
        <w:spacing w:before="0" w:after="0"/>
        <w:ind w:right="49"/>
        <w:jc w:val="both"/>
        <w:rPr>
          <w:rFonts w:ascii="Montserrat" w:hAnsi="Montserrat" w:cs="Arial"/>
          <w:sz w:val="20"/>
          <w:szCs w:val="20"/>
          <w:lang w:val="es-ES_tradnl"/>
        </w:rPr>
      </w:pPr>
      <w:bookmarkStart w:id="128" w:name="_Toc139994413"/>
      <w:r w:rsidRPr="00445349">
        <w:rPr>
          <w:rFonts w:ascii="Montserrat" w:hAnsi="Montserrat" w:cs="Arial"/>
          <w:sz w:val="20"/>
          <w:szCs w:val="20"/>
          <w:lang w:val="es-ES_tradnl"/>
        </w:rPr>
        <w:lastRenderedPageBreak/>
        <w:t>CRITERIOS ESPECÍFICOS CONFORME A LOS CUALES SE EVALUARÁN LAS PROPOSICIONES</w:t>
      </w:r>
      <w:bookmarkEnd w:id="98"/>
      <w:r w:rsidRPr="00445349">
        <w:rPr>
          <w:rFonts w:ascii="Montserrat" w:hAnsi="Montserrat" w:cs="Arial"/>
          <w:sz w:val="20"/>
          <w:szCs w:val="20"/>
          <w:lang w:val="es-ES_tradnl"/>
        </w:rPr>
        <w:t>.</w:t>
      </w:r>
      <w:bookmarkEnd w:id="128"/>
    </w:p>
    <w:p w14:paraId="59A9507A" w14:textId="77777777" w:rsidR="00DB394C" w:rsidRDefault="00DB394C" w:rsidP="003F491F">
      <w:pPr>
        <w:rPr>
          <w:rFonts w:ascii="Montserrat" w:hAnsi="Montserrat"/>
          <w:sz w:val="20"/>
          <w:szCs w:val="20"/>
          <w:lang w:val="es-ES_tradnl" w:eastAsia="ar-SA"/>
        </w:rPr>
      </w:pPr>
    </w:p>
    <w:p w14:paraId="4F812C2A" w14:textId="475F169A" w:rsidR="009C32F5" w:rsidRPr="009C32F5" w:rsidRDefault="009C32F5" w:rsidP="00015D06">
      <w:pPr>
        <w:spacing w:line="276" w:lineRule="auto"/>
        <w:ind w:left="360"/>
        <w:jc w:val="both"/>
        <w:rPr>
          <w:rFonts w:ascii="Montserrat" w:hAnsi="Montserrat" w:cs="Arial"/>
          <w:sz w:val="20"/>
          <w:szCs w:val="20"/>
        </w:rPr>
      </w:pPr>
      <w:r w:rsidRPr="009C32F5">
        <w:rPr>
          <w:rFonts w:ascii="Montserrat" w:hAnsi="Montserrat" w:cs="Arial"/>
          <w:sz w:val="20"/>
          <w:szCs w:val="20"/>
        </w:rPr>
        <w:t xml:space="preserve">El presente procedimiento de contratación se llevará a cabo a través del criterio de evaluación </w:t>
      </w:r>
      <w:r w:rsidRPr="009C32F5">
        <w:rPr>
          <w:rFonts w:ascii="Montserrat" w:hAnsi="Montserrat" w:cs="Arial"/>
          <w:b/>
          <w:sz w:val="20"/>
          <w:szCs w:val="20"/>
        </w:rPr>
        <w:t>Binario</w:t>
      </w:r>
      <w:r w:rsidRPr="009C32F5">
        <w:rPr>
          <w:rFonts w:ascii="Montserrat" w:hAnsi="Montserrat" w:cs="Arial"/>
          <w:sz w:val="20"/>
          <w:szCs w:val="20"/>
        </w:rPr>
        <w:t xml:space="preserve">, de conformidad con lo señalado en el artículo </w:t>
      </w:r>
      <w:r w:rsidRPr="009C32F5">
        <w:rPr>
          <w:rFonts w:ascii="Montserrat" w:hAnsi="Montserrat" w:cs="Arial"/>
          <w:b/>
          <w:sz w:val="20"/>
          <w:szCs w:val="20"/>
        </w:rPr>
        <w:t xml:space="preserve">51 </w:t>
      </w:r>
      <w:r w:rsidRPr="009C32F5">
        <w:rPr>
          <w:rFonts w:ascii="Montserrat" w:hAnsi="Montserrat" w:cs="Arial"/>
          <w:sz w:val="20"/>
          <w:szCs w:val="20"/>
        </w:rPr>
        <w:t>del RLAASSP, por lo que se procederá a evaluar técnicamente al menos las dos proposiciones cuyo precio resulte ser más bajo, de aquellas proposiciones que no cumplan con los aspectos técnicos, se realizará la evaluación de la propuesta que le siga en precio</w:t>
      </w:r>
      <w:r w:rsidR="00015D06">
        <w:rPr>
          <w:rFonts w:ascii="Montserrat" w:hAnsi="Montserrat" w:cs="Arial"/>
          <w:sz w:val="20"/>
          <w:szCs w:val="20"/>
        </w:rPr>
        <w:t>.</w:t>
      </w:r>
    </w:p>
    <w:p w14:paraId="29882AEA" w14:textId="77777777" w:rsidR="009C32F5" w:rsidRPr="009C32F5" w:rsidRDefault="009C32F5" w:rsidP="009C32F5">
      <w:pPr>
        <w:spacing w:line="276" w:lineRule="auto"/>
        <w:rPr>
          <w:rFonts w:ascii="Montserrat" w:hAnsi="Montserrat"/>
          <w:sz w:val="20"/>
          <w:szCs w:val="20"/>
          <w:lang w:val="es-ES_tradnl" w:eastAsia="ar-SA"/>
        </w:rPr>
      </w:pPr>
    </w:p>
    <w:p w14:paraId="67E31CCF" w14:textId="77777777" w:rsidR="009C32F5" w:rsidRPr="009C32F5" w:rsidRDefault="009C32F5" w:rsidP="00156C0B">
      <w:pPr>
        <w:spacing w:line="276" w:lineRule="auto"/>
        <w:ind w:left="426"/>
        <w:jc w:val="both"/>
        <w:rPr>
          <w:rFonts w:ascii="Montserrat" w:hAnsi="Montserrat" w:cs="Arial"/>
          <w:sz w:val="20"/>
          <w:szCs w:val="20"/>
          <w:lang w:val="es-ES_tradnl" w:eastAsia="ar-SA"/>
        </w:rPr>
      </w:pPr>
      <w:r w:rsidRPr="009C32F5">
        <w:rPr>
          <w:rFonts w:ascii="Montserrat" w:hAnsi="Montserrat" w:cs="Arial"/>
          <w:sz w:val="20"/>
          <w:szCs w:val="20"/>
          <w:lang w:val="es-ES_tradnl" w:eastAsia="ar-SA"/>
        </w:rPr>
        <w:t>Los criterios de evaluación que el IMSS tomará en consideración, son los siguientes:</w:t>
      </w:r>
    </w:p>
    <w:p w14:paraId="0ED52E2F" w14:textId="77777777" w:rsidR="007849C0" w:rsidRPr="009C32F5" w:rsidRDefault="007849C0" w:rsidP="009C32F5">
      <w:pPr>
        <w:jc w:val="both"/>
        <w:rPr>
          <w:rFonts w:ascii="Montserrat" w:hAnsi="Montserrat"/>
          <w:sz w:val="20"/>
          <w:szCs w:val="20"/>
        </w:rPr>
      </w:pPr>
    </w:p>
    <w:p w14:paraId="235973A7" w14:textId="77777777" w:rsidR="007849C0" w:rsidRPr="00445349" w:rsidRDefault="007849C0" w:rsidP="008072EE">
      <w:pPr>
        <w:pStyle w:val="Ttulo2"/>
        <w:numPr>
          <w:ilvl w:val="1"/>
          <w:numId w:val="37"/>
        </w:numPr>
        <w:spacing w:before="0" w:after="0"/>
        <w:ind w:right="49"/>
        <w:rPr>
          <w:rFonts w:ascii="Montserrat" w:hAnsi="Montserrat" w:cs="Arial"/>
          <w:i w:val="0"/>
          <w:sz w:val="20"/>
          <w:lang w:val="es-ES_tradnl"/>
        </w:rPr>
      </w:pPr>
      <w:bookmarkStart w:id="129" w:name="_Toc139994414"/>
      <w:r w:rsidRPr="00445349">
        <w:rPr>
          <w:rFonts w:ascii="Montserrat" w:hAnsi="Montserrat" w:cs="Arial"/>
          <w:i w:val="0"/>
          <w:sz w:val="20"/>
          <w:lang w:val="es-ES_tradnl"/>
        </w:rPr>
        <w:t>Criterios de evaluación de la propuesta legal-administrativa</w:t>
      </w:r>
      <w:r w:rsidR="00841832" w:rsidRPr="00445349">
        <w:rPr>
          <w:rFonts w:ascii="Montserrat" w:hAnsi="Montserrat" w:cs="Arial"/>
          <w:i w:val="0"/>
          <w:sz w:val="20"/>
          <w:lang w:val="es-ES_tradnl"/>
        </w:rPr>
        <w:t>.</w:t>
      </w:r>
      <w:bookmarkEnd w:id="129"/>
      <w:r w:rsidRPr="00445349">
        <w:rPr>
          <w:rFonts w:ascii="Montserrat" w:hAnsi="Montserrat" w:cs="Arial"/>
          <w:i w:val="0"/>
          <w:sz w:val="20"/>
          <w:lang w:val="es-ES_tradnl"/>
        </w:rPr>
        <w:t xml:space="preserve"> </w:t>
      </w:r>
    </w:p>
    <w:p w14:paraId="39B69872" w14:textId="77777777" w:rsidR="007849C0" w:rsidRDefault="007849C0" w:rsidP="009C32F5">
      <w:pPr>
        <w:suppressAutoHyphens/>
        <w:ind w:right="49"/>
        <w:jc w:val="both"/>
        <w:rPr>
          <w:rFonts w:ascii="Montserrat" w:hAnsi="Montserrat" w:cs="Arial"/>
          <w:sz w:val="20"/>
          <w:szCs w:val="20"/>
          <w:lang w:val="es-ES_tradnl"/>
        </w:rPr>
      </w:pPr>
    </w:p>
    <w:p w14:paraId="2D0331E5" w14:textId="7FF64AA6" w:rsidR="007849C0" w:rsidRPr="00445349" w:rsidRDefault="007849C0" w:rsidP="00015D06">
      <w:pPr>
        <w:tabs>
          <w:tab w:val="left" w:pos="2001"/>
        </w:tabs>
        <w:suppressAutoHyphens/>
        <w:ind w:left="284" w:right="49"/>
        <w:jc w:val="both"/>
        <w:rPr>
          <w:rFonts w:ascii="Montserrat" w:hAnsi="Montserrat" w:cs="Arial"/>
          <w:noProof/>
          <w:sz w:val="20"/>
          <w:szCs w:val="20"/>
          <w:lang w:eastAsia="ar-SA"/>
        </w:rPr>
      </w:pPr>
      <w:r w:rsidRPr="00445349">
        <w:rPr>
          <w:rFonts w:ascii="Montserrat" w:hAnsi="Montserrat" w:cs="Arial"/>
          <w:noProof/>
          <w:sz w:val="20"/>
          <w:szCs w:val="20"/>
          <w:lang w:eastAsia="ar-SA"/>
        </w:rPr>
        <w:t xml:space="preserve">La evaluación legal-administrativa será realizada por el Área Contratante, verificando que la documentación presentada por el </w:t>
      </w:r>
      <w:r w:rsidR="00313F8E">
        <w:rPr>
          <w:rFonts w:ascii="Montserrat" w:hAnsi="Montserrat" w:cs="Arial"/>
          <w:noProof/>
          <w:sz w:val="20"/>
          <w:szCs w:val="20"/>
          <w:lang w:eastAsia="ar-SA"/>
        </w:rPr>
        <w:t>participante</w:t>
      </w:r>
      <w:r w:rsidRPr="00445349">
        <w:rPr>
          <w:rFonts w:ascii="Montserrat" w:hAnsi="Montserrat" w:cs="Arial"/>
          <w:noProof/>
          <w:sz w:val="20"/>
          <w:szCs w:val="20"/>
          <w:lang w:eastAsia="ar-SA"/>
        </w:rPr>
        <w:t xml:space="preserve"> cumpla con los requisitos solicitados en el numeral </w:t>
      </w:r>
      <w:r w:rsidRPr="00B61DE7">
        <w:rPr>
          <w:rFonts w:ascii="Montserrat" w:hAnsi="Montserrat" w:cs="Arial"/>
          <w:noProof/>
          <w:sz w:val="20"/>
          <w:szCs w:val="20"/>
          <w:lang w:eastAsia="ar-SA"/>
        </w:rPr>
        <w:t>4.1</w:t>
      </w:r>
      <w:r w:rsidRPr="00445349">
        <w:rPr>
          <w:rFonts w:ascii="Montserrat" w:hAnsi="Montserrat" w:cs="Arial"/>
          <w:noProof/>
          <w:sz w:val="20"/>
          <w:szCs w:val="20"/>
          <w:lang w:eastAsia="ar-SA"/>
        </w:rPr>
        <w:t xml:space="preserve"> de la Convocatoria, así como los que se deriven del acto de la junta de aclaraciones y que con motivo de dicho incumplimiento se afecte la solvencia de la propuesta, observando que exista congruencia en la información proporcionada.</w:t>
      </w:r>
    </w:p>
    <w:p w14:paraId="6E9DE7EB" w14:textId="77777777" w:rsidR="007849C0" w:rsidRPr="00445349" w:rsidRDefault="007849C0" w:rsidP="00015D06">
      <w:pPr>
        <w:tabs>
          <w:tab w:val="left" w:pos="2001"/>
        </w:tabs>
        <w:suppressAutoHyphens/>
        <w:ind w:left="284" w:right="49"/>
        <w:jc w:val="both"/>
        <w:rPr>
          <w:rFonts w:ascii="Montserrat" w:hAnsi="Montserrat" w:cs="Arial"/>
          <w:noProof/>
          <w:sz w:val="20"/>
          <w:szCs w:val="20"/>
          <w:lang w:eastAsia="ar-SA"/>
        </w:rPr>
      </w:pPr>
    </w:p>
    <w:p w14:paraId="3AD71862"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r w:rsidRPr="00445349">
        <w:rPr>
          <w:rFonts w:ascii="Montserrat" w:hAnsi="Montserrat" w:cs="Arial"/>
          <w:noProof/>
          <w:sz w:val="20"/>
          <w:szCs w:val="20"/>
          <w:lang w:val="es-ES_tradnl" w:eastAsia="ar-SA"/>
        </w:rPr>
        <w:t xml:space="preserve">Los escritos que se presenten con motivo de cumplir lo solicitado en el numeral </w:t>
      </w:r>
      <w:r w:rsidRPr="00C9300E">
        <w:rPr>
          <w:rFonts w:ascii="Montserrat" w:hAnsi="Montserrat" w:cs="Arial"/>
          <w:b/>
          <w:noProof/>
          <w:sz w:val="20"/>
          <w:szCs w:val="20"/>
          <w:lang w:val="es-ES_tradnl" w:eastAsia="ar-SA"/>
        </w:rPr>
        <w:t>4.1</w:t>
      </w:r>
      <w:r w:rsidRPr="00C9300E">
        <w:rPr>
          <w:rFonts w:ascii="Montserrat" w:hAnsi="Montserrat" w:cs="Arial"/>
          <w:noProof/>
          <w:sz w:val="20"/>
          <w:szCs w:val="20"/>
          <w:lang w:val="es-ES_tradnl" w:eastAsia="ar-SA"/>
        </w:rPr>
        <w:t xml:space="preserve">, se verificará que sea congruente con la información proporcionada en el </w:t>
      </w:r>
      <w:r w:rsidR="009C32F5" w:rsidRPr="00C9300E">
        <w:rPr>
          <w:rFonts w:ascii="Montserrat" w:hAnsi="Montserrat" w:cs="Arial"/>
          <w:b/>
          <w:noProof/>
          <w:sz w:val="20"/>
          <w:szCs w:val="20"/>
          <w:lang w:val="es-ES_tradnl" w:eastAsia="ar-SA"/>
        </w:rPr>
        <w:t xml:space="preserve">ANEXO </w:t>
      </w:r>
      <w:r w:rsidR="00EE6323" w:rsidRPr="00C9300E">
        <w:rPr>
          <w:rFonts w:ascii="Montserrat" w:hAnsi="Montserrat" w:cs="Arial"/>
          <w:b/>
          <w:noProof/>
          <w:sz w:val="20"/>
          <w:szCs w:val="20"/>
          <w:lang w:val="es-ES_tradnl" w:eastAsia="ar-SA"/>
        </w:rPr>
        <w:t>XXI</w:t>
      </w:r>
      <w:r w:rsidRPr="00C9300E">
        <w:rPr>
          <w:rFonts w:ascii="Montserrat" w:hAnsi="Montserrat" w:cs="Arial"/>
          <w:noProof/>
          <w:sz w:val="20"/>
          <w:szCs w:val="20"/>
          <w:lang w:val="es-ES_tradnl" w:eastAsia="ar-SA"/>
        </w:rPr>
        <w:t>.</w:t>
      </w:r>
    </w:p>
    <w:p w14:paraId="68CF44BC" w14:textId="77777777" w:rsidR="007849C0" w:rsidRPr="00445349" w:rsidRDefault="007849C0" w:rsidP="00015D06">
      <w:pPr>
        <w:suppressAutoHyphens/>
        <w:ind w:left="284" w:right="49"/>
        <w:jc w:val="both"/>
        <w:rPr>
          <w:rFonts w:ascii="Montserrat" w:hAnsi="Montserrat" w:cs="Arial"/>
          <w:b/>
          <w:noProof/>
          <w:sz w:val="20"/>
          <w:szCs w:val="20"/>
          <w:lang w:val="es-ES_tradnl" w:eastAsia="ar-SA"/>
        </w:rPr>
      </w:pPr>
    </w:p>
    <w:p w14:paraId="728CD808" w14:textId="77777777" w:rsidR="007849C0" w:rsidRPr="00C9300E" w:rsidRDefault="007849C0" w:rsidP="00015D06">
      <w:pPr>
        <w:suppressAutoHyphens/>
        <w:ind w:left="284" w:right="49"/>
        <w:jc w:val="both"/>
        <w:rPr>
          <w:rFonts w:ascii="Montserrat" w:hAnsi="Montserrat" w:cs="Arial"/>
          <w:b/>
          <w:noProof/>
          <w:sz w:val="20"/>
          <w:szCs w:val="20"/>
          <w:lang w:val="es-ES_tradnl" w:eastAsia="ar-SA"/>
        </w:rPr>
      </w:pPr>
      <w:r w:rsidRPr="00445349">
        <w:rPr>
          <w:rFonts w:ascii="Montserrat" w:hAnsi="Montserrat" w:cs="Arial"/>
          <w:noProof/>
          <w:sz w:val="20"/>
          <w:szCs w:val="20"/>
          <w:lang w:val="es-ES_tradnl" w:eastAsia="ar-SA"/>
        </w:rPr>
        <w:t xml:space="preserve">Se verificará el Directorio de Proveedores y Contratistas Sancionados de la SFP, y que corresponda con la manifestación presentada en cumplimiento al </w:t>
      </w:r>
      <w:r w:rsidRPr="00EE6323">
        <w:rPr>
          <w:rFonts w:ascii="Montserrat" w:hAnsi="Montserrat" w:cs="Arial"/>
          <w:noProof/>
          <w:sz w:val="20"/>
          <w:szCs w:val="20"/>
          <w:lang w:val="es-ES_tradnl" w:eastAsia="ar-SA"/>
        </w:rPr>
        <w:t xml:space="preserve">numeral </w:t>
      </w:r>
      <w:r w:rsidRPr="00C9300E">
        <w:rPr>
          <w:rFonts w:ascii="Montserrat" w:hAnsi="Montserrat" w:cs="Arial"/>
          <w:b/>
          <w:noProof/>
          <w:sz w:val="20"/>
          <w:szCs w:val="20"/>
          <w:lang w:val="es-ES_tradnl" w:eastAsia="ar-SA"/>
        </w:rPr>
        <w:t>4.1.4.</w:t>
      </w:r>
    </w:p>
    <w:p w14:paraId="20488ECA"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p>
    <w:p w14:paraId="1A9A93CE"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r w:rsidRPr="00445349">
        <w:rPr>
          <w:rFonts w:ascii="Montserrat" w:hAnsi="Montserrat" w:cs="Arial"/>
          <w:noProof/>
          <w:sz w:val="20"/>
          <w:szCs w:val="20"/>
          <w:lang w:val="es-ES_tradnl" w:eastAsia="ar-SA"/>
        </w:rPr>
        <w:t xml:space="preserve">Por disposición de la SFP se verificará en el Sistema Compranet la relación de las personas que se encuentren impedidas de formalizar contrato con el </w:t>
      </w:r>
      <w:r w:rsidR="00B8109D" w:rsidRPr="00445349">
        <w:rPr>
          <w:rFonts w:ascii="Montserrat" w:hAnsi="Montserrat" w:cs="Arial"/>
          <w:noProof/>
          <w:sz w:val="20"/>
          <w:szCs w:val="20"/>
          <w:lang w:val="es-ES_tradnl" w:eastAsia="ar-SA"/>
        </w:rPr>
        <w:t>IMSS</w:t>
      </w:r>
      <w:r w:rsidRPr="00445349">
        <w:rPr>
          <w:rFonts w:ascii="Montserrat" w:hAnsi="Montserrat" w:cs="Arial"/>
          <w:noProof/>
          <w:sz w:val="20"/>
          <w:szCs w:val="20"/>
          <w:lang w:val="es-ES_tradnl" w:eastAsia="ar-SA"/>
        </w:rPr>
        <w:t xml:space="preserve"> conforme a lo dispuesto en </w:t>
      </w:r>
      <w:r w:rsidR="0053598C">
        <w:rPr>
          <w:rFonts w:ascii="Montserrat" w:hAnsi="Montserrat" w:cs="Arial"/>
          <w:noProof/>
          <w:sz w:val="20"/>
          <w:szCs w:val="20"/>
          <w:lang w:val="es-ES_tradnl" w:eastAsia="ar-SA"/>
        </w:rPr>
        <w:t>e</w:t>
      </w:r>
      <w:r w:rsidRPr="00445349">
        <w:rPr>
          <w:rFonts w:ascii="Montserrat" w:hAnsi="Montserrat" w:cs="Arial"/>
          <w:noProof/>
          <w:sz w:val="20"/>
          <w:szCs w:val="20"/>
          <w:lang w:val="es-ES_tradnl" w:eastAsia="ar-SA"/>
        </w:rPr>
        <w:t xml:space="preserve">l </w:t>
      </w:r>
      <w:r w:rsidRPr="0053598C">
        <w:rPr>
          <w:rFonts w:ascii="Montserrat" w:hAnsi="Montserrat" w:cs="Arial"/>
          <w:noProof/>
          <w:sz w:val="20"/>
          <w:szCs w:val="20"/>
          <w:lang w:val="es-ES_tradnl" w:eastAsia="ar-SA"/>
        </w:rPr>
        <w:t>artículo 50</w:t>
      </w:r>
      <w:r w:rsidRPr="00445349">
        <w:rPr>
          <w:rFonts w:ascii="Montserrat" w:hAnsi="Montserrat" w:cs="Arial"/>
          <w:noProof/>
          <w:sz w:val="20"/>
          <w:szCs w:val="20"/>
          <w:lang w:val="es-ES_tradnl" w:eastAsia="ar-SA"/>
        </w:rPr>
        <w:t xml:space="preserve"> </w:t>
      </w:r>
      <w:r w:rsidR="00841832" w:rsidRPr="00445349">
        <w:rPr>
          <w:rFonts w:ascii="Montserrat" w:hAnsi="Montserrat" w:cs="Arial"/>
          <w:noProof/>
          <w:sz w:val="20"/>
          <w:szCs w:val="20"/>
          <w:lang w:val="es-ES_tradnl" w:eastAsia="ar-SA"/>
        </w:rPr>
        <w:t xml:space="preserve">de la </w:t>
      </w:r>
      <w:r w:rsidRPr="00445349">
        <w:rPr>
          <w:rFonts w:ascii="Montserrat" w:hAnsi="Montserrat" w:cs="Arial"/>
          <w:noProof/>
          <w:sz w:val="20"/>
          <w:szCs w:val="20"/>
          <w:lang w:val="es-ES_tradnl" w:eastAsia="ar-SA"/>
        </w:rPr>
        <w:t>LAAASP, que consta en el sistema electrónico de CompraNet.</w:t>
      </w:r>
    </w:p>
    <w:p w14:paraId="3725170F"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p>
    <w:p w14:paraId="24F27065"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r w:rsidRPr="00445349">
        <w:rPr>
          <w:rFonts w:ascii="Montserrat" w:hAnsi="Montserrat" w:cs="Arial"/>
          <w:noProof/>
          <w:sz w:val="20"/>
          <w:szCs w:val="20"/>
          <w:lang w:val="es-ES_tradnl" w:eastAsia="ar-SA"/>
        </w:rPr>
        <w:t xml:space="preserve">Se verificará el escrito de declaración de integridad solicitada en el </w:t>
      </w:r>
      <w:r w:rsidRPr="00EE6323">
        <w:rPr>
          <w:rFonts w:ascii="Montserrat" w:hAnsi="Montserrat" w:cs="Arial"/>
          <w:noProof/>
          <w:sz w:val="20"/>
          <w:szCs w:val="20"/>
          <w:lang w:val="es-ES_tradnl" w:eastAsia="ar-SA"/>
        </w:rPr>
        <w:t xml:space="preserve">numeral </w:t>
      </w:r>
      <w:r w:rsidRPr="00C9300E">
        <w:rPr>
          <w:rFonts w:ascii="Montserrat" w:hAnsi="Montserrat" w:cs="Arial"/>
          <w:b/>
          <w:noProof/>
          <w:sz w:val="20"/>
          <w:szCs w:val="20"/>
          <w:lang w:val="es-ES_tradnl" w:eastAsia="ar-SA"/>
        </w:rPr>
        <w:t>4.1.5.</w:t>
      </w:r>
      <w:r w:rsidRPr="00EE6323">
        <w:rPr>
          <w:rFonts w:ascii="Montserrat" w:hAnsi="Montserrat" w:cs="Arial"/>
          <w:noProof/>
          <w:sz w:val="20"/>
          <w:szCs w:val="20"/>
          <w:lang w:val="es-ES_tradnl" w:eastAsia="ar-SA"/>
        </w:rPr>
        <w:t xml:space="preserve"> contenga</w:t>
      </w:r>
      <w:r w:rsidRPr="00445349">
        <w:rPr>
          <w:rFonts w:ascii="Montserrat" w:hAnsi="Montserrat" w:cs="Arial"/>
          <w:noProof/>
          <w:sz w:val="20"/>
          <w:szCs w:val="20"/>
          <w:lang w:val="es-ES_tradnl" w:eastAsia="ar-SA"/>
        </w:rPr>
        <w:t xml:space="preserve"> la información solicitada.</w:t>
      </w:r>
    </w:p>
    <w:p w14:paraId="03CE9349"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p>
    <w:p w14:paraId="26F4FAAA" w14:textId="77777777" w:rsidR="007849C0" w:rsidRPr="00445349" w:rsidRDefault="007849C0" w:rsidP="00015D06">
      <w:pPr>
        <w:suppressAutoHyphens/>
        <w:ind w:left="284" w:right="49"/>
        <w:jc w:val="both"/>
        <w:rPr>
          <w:rFonts w:ascii="Montserrat" w:hAnsi="Montserrat" w:cs="Arial"/>
          <w:noProof/>
          <w:sz w:val="20"/>
          <w:szCs w:val="20"/>
          <w:lang w:val="es-ES_tradnl" w:eastAsia="ar-SA"/>
        </w:rPr>
      </w:pPr>
      <w:r w:rsidRPr="00445349">
        <w:rPr>
          <w:rFonts w:ascii="Montserrat" w:hAnsi="Montserrat" w:cs="Arial"/>
          <w:noProof/>
          <w:sz w:val="20"/>
          <w:szCs w:val="20"/>
          <w:lang w:val="es-ES_tradnl" w:eastAsia="ar-SA"/>
        </w:rPr>
        <w:t xml:space="preserve">En caso de que se presente proposición conjunta, se verificará que el convenio presentado, cumpla con la información señalada en el </w:t>
      </w:r>
      <w:r w:rsidR="009C32F5" w:rsidRPr="00C9300E">
        <w:rPr>
          <w:rFonts w:ascii="Montserrat" w:hAnsi="Montserrat" w:cs="Arial"/>
          <w:b/>
          <w:noProof/>
          <w:sz w:val="20"/>
          <w:szCs w:val="20"/>
          <w:lang w:val="es-ES_tradnl" w:eastAsia="ar-SA"/>
        </w:rPr>
        <w:t xml:space="preserve">ANEXO </w:t>
      </w:r>
      <w:r w:rsidRPr="00C9300E">
        <w:rPr>
          <w:rFonts w:ascii="Montserrat" w:hAnsi="Montserrat" w:cs="Arial"/>
          <w:b/>
          <w:noProof/>
          <w:sz w:val="20"/>
          <w:szCs w:val="20"/>
          <w:lang w:val="es-ES_tradnl" w:eastAsia="ar-SA"/>
        </w:rPr>
        <w:t>I</w:t>
      </w:r>
      <w:r w:rsidR="00EE6323" w:rsidRPr="00C9300E">
        <w:rPr>
          <w:rFonts w:ascii="Montserrat" w:hAnsi="Montserrat" w:cs="Arial"/>
          <w:b/>
          <w:noProof/>
          <w:sz w:val="20"/>
          <w:szCs w:val="20"/>
          <w:lang w:val="es-ES_tradnl" w:eastAsia="ar-SA"/>
        </w:rPr>
        <w:t>X</w:t>
      </w:r>
      <w:r w:rsidR="009C32F5" w:rsidRPr="00C9300E">
        <w:rPr>
          <w:rFonts w:ascii="Montserrat" w:hAnsi="Montserrat" w:cs="Arial"/>
          <w:noProof/>
          <w:sz w:val="20"/>
          <w:szCs w:val="20"/>
          <w:lang w:val="es-ES_tradnl" w:eastAsia="ar-SA"/>
        </w:rPr>
        <w:t>,</w:t>
      </w:r>
      <w:r w:rsidR="009C32F5">
        <w:rPr>
          <w:rFonts w:ascii="Montserrat" w:hAnsi="Montserrat" w:cs="Arial"/>
          <w:noProof/>
          <w:sz w:val="20"/>
          <w:szCs w:val="20"/>
          <w:lang w:val="es-ES_tradnl" w:eastAsia="ar-SA"/>
        </w:rPr>
        <w:t xml:space="preserve"> el Área C</w:t>
      </w:r>
      <w:r w:rsidRPr="00445349">
        <w:rPr>
          <w:rFonts w:ascii="Montserrat" w:hAnsi="Montserrat" w:cs="Arial"/>
          <w:noProof/>
          <w:sz w:val="20"/>
          <w:szCs w:val="20"/>
          <w:lang w:val="es-ES_tradnl" w:eastAsia="ar-SA"/>
        </w:rPr>
        <w:t xml:space="preserve">ontratante evaluará los términos legales </w:t>
      </w:r>
      <w:r w:rsidR="009C32F5">
        <w:rPr>
          <w:rFonts w:ascii="Montserrat" w:hAnsi="Montserrat" w:cs="Arial"/>
          <w:noProof/>
          <w:sz w:val="20"/>
          <w:szCs w:val="20"/>
          <w:lang w:val="es-ES_tradnl" w:eastAsia="ar-SA"/>
        </w:rPr>
        <w:t>del convenio, y el Área T</w:t>
      </w:r>
      <w:r w:rsidRPr="00445349">
        <w:rPr>
          <w:rFonts w:ascii="Montserrat" w:hAnsi="Montserrat" w:cs="Arial"/>
          <w:noProof/>
          <w:sz w:val="20"/>
          <w:szCs w:val="20"/>
          <w:lang w:val="es-ES_tradnl" w:eastAsia="ar-SA"/>
        </w:rPr>
        <w:t xml:space="preserve">écnica, la descripción de las partes objeto del contrato que corresponderá cumplir a cada integrante, en términos del numeral </w:t>
      </w:r>
      <w:r w:rsidRPr="00C9300E">
        <w:rPr>
          <w:rFonts w:ascii="Montserrat" w:hAnsi="Montserrat" w:cs="Arial"/>
          <w:noProof/>
          <w:sz w:val="20"/>
          <w:szCs w:val="20"/>
          <w:lang w:val="es-ES_tradnl" w:eastAsia="ar-SA"/>
        </w:rPr>
        <w:t>4.2.2.1.15</w:t>
      </w:r>
      <w:r w:rsidRPr="00445349">
        <w:rPr>
          <w:rFonts w:ascii="Montserrat" w:hAnsi="Montserrat" w:cs="Arial"/>
          <w:noProof/>
          <w:sz w:val="20"/>
          <w:szCs w:val="20"/>
          <w:lang w:val="es-ES_tradnl" w:eastAsia="ar-SA"/>
        </w:rPr>
        <w:t xml:space="preserve"> del MAAGMAASSP.</w:t>
      </w:r>
    </w:p>
    <w:p w14:paraId="1F410681" w14:textId="77777777" w:rsidR="007849C0" w:rsidRDefault="007849C0" w:rsidP="003F491F">
      <w:pPr>
        <w:suppressAutoHyphens/>
        <w:ind w:right="49"/>
        <w:jc w:val="both"/>
        <w:rPr>
          <w:rFonts w:ascii="Montserrat" w:hAnsi="Montserrat" w:cs="Arial"/>
          <w:noProof/>
          <w:sz w:val="20"/>
          <w:szCs w:val="20"/>
          <w:lang w:val="es-ES_tradnl" w:eastAsia="ar-SA"/>
        </w:rPr>
      </w:pPr>
    </w:p>
    <w:p w14:paraId="1CA345ED" w14:textId="77777777" w:rsidR="00546F8C" w:rsidRPr="00445349" w:rsidRDefault="00546F8C" w:rsidP="008072EE">
      <w:pPr>
        <w:pStyle w:val="Ttulo2"/>
        <w:numPr>
          <w:ilvl w:val="1"/>
          <w:numId w:val="37"/>
        </w:numPr>
        <w:spacing w:before="0" w:after="0"/>
        <w:ind w:right="49"/>
        <w:rPr>
          <w:rFonts w:ascii="Montserrat" w:hAnsi="Montserrat" w:cs="Arial"/>
          <w:i w:val="0"/>
          <w:sz w:val="20"/>
          <w:lang w:val="es-ES_tradnl"/>
        </w:rPr>
      </w:pPr>
      <w:bookmarkStart w:id="130" w:name="_Toc139994415"/>
      <w:r w:rsidRPr="00445349">
        <w:rPr>
          <w:rFonts w:ascii="Montserrat" w:hAnsi="Montserrat" w:cs="Arial"/>
          <w:i w:val="0"/>
          <w:sz w:val="20"/>
          <w:lang w:val="es-ES_tradnl"/>
        </w:rPr>
        <w:t xml:space="preserve">Criterios </w:t>
      </w:r>
      <w:r w:rsidR="00F26DAA" w:rsidRPr="00445349">
        <w:rPr>
          <w:rFonts w:ascii="Montserrat" w:hAnsi="Montserrat" w:cs="Arial"/>
          <w:i w:val="0"/>
          <w:sz w:val="20"/>
          <w:lang w:val="es-ES_tradnl"/>
        </w:rPr>
        <w:t>de evaluación de la prop</w:t>
      </w:r>
      <w:r w:rsidR="00D51830" w:rsidRPr="00445349">
        <w:rPr>
          <w:rFonts w:ascii="Montserrat" w:hAnsi="Montserrat" w:cs="Arial"/>
          <w:i w:val="0"/>
          <w:sz w:val="20"/>
          <w:lang w:val="es-ES_tradnl"/>
        </w:rPr>
        <w:t>uesta</w:t>
      </w:r>
      <w:r w:rsidR="00F26DAA" w:rsidRPr="00445349">
        <w:rPr>
          <w:rFonts w:ascii="Montserrat" w:hAnsi="Montserrat" w:cs="Arial"/>
          <w:i w:val="0"/>
          <w:sz w:val="20"/>
          <w:lang w:val="es-ES_tradnl"/>
        </w:rPr>
        <w:t xml:space="preserve"> </w:t>
      </w:r>
      <w:r w:rsidR="007849C0" w:rsidRPr="00445349">
        <w:rPr>
          <w:rFonts w:ascii="Montserrat" w:hAnsi="Montserrat" w:cs="Arial"/>
          <w:i w:val="0"/>
          <w:sz w:val="20"/>
          <w:lang w:val="es-ES_tradnl"/>
        </w:rPr>
        <w:t>técnica</w:t>
      </w:r>
      <w:r w:rsidR="00F840CB" w:rsidRPr="00445349">
        <w:rPr>
          <w:rFonts w:ascii="Montserrat" w:hAnsi="Montserrat" w:cs="Arial"/>
          <w:i w:val="0"/>
          <w:sz w:val="20"/>
          <w:lang w:val="es-ES_tradnl"/>
        </w:rPr>
        <w:t>.</w:t>
      </w:r>
      <w:bookmarkEnd w:id="130"/>
    </w:p>
    <w:p w14:paraId="3EBE5E61" w14:textId="77777777" w:rsidR="00A82CDD" w:rsidRDefault="00A82CDD" w:rsidP="003F491F">
      <w:pPr>
        <w:rPr>
          <w:rFonts w:ascii="Montserrat" w:hAnsi="Montserrat" w:cs="Arial"/>
          <w:noProof/>
          <w:sz w:val="20"/>
          <w:szCs w:val="20"/>
          <w:lang w:val="es-ES_tradnl" w:eastAsia="ar-SA"/>
        </w:rPr>
      </w:pPr>
    </w:p>
    <w:p w14:paraId="28377B71" w14:textId="77777777" w:rsidR="00BB38DC" w:rsidRPr="00BB38DC" w:rsidRDefault="00BB38DC" w:rsidP="00015D06">
      <w:pPr>
        <w:ind w:left="432"/>
        <w:jc w:val="both"/>
      </w:pPr>
      <w:r w:rsidRPr="00445349">
        <w:rPr>
          <w:rStyle w:val="Refdecomentario"/>
          <w:rFonts w:ascii="Montserrat" w:hAnsi="Montserrat" w:cs="Arial"/>
          <w:sz w:val="20"/>
          <w:szCs w:val="20"/>
        </w:rPr>
        <w:t xml:space="preserve">Con fundamento en el artículo </w:t>
      </w:r>
      <w:r w:rsidRPr="00B61DE7">
        <w:rPr>
          <w:rStyle w:val="Refdecomentario"/>
          <w:rFonts w:ascii="Montserrat" w:hAnsi="Montserrat" w:cs="Arial"/>
          <w:sz w:val="20"/>
          <w:szCs w:val="20"/>
        </w:rPr>
        <w:t>29, fracción XIII</w:t>
      </w:r>
      <w:r w:rsidRPr="00445349">
        <w:rPr>
          <w:rStyle w:val="Refdecomentario"/>
          <w:rFonts w:ascii="Montserrat" w:hAnsi="Montserrat" w:cs="Arial"/>
          <w:sz w:val="20"/>
          <w:szCs w:val="20"/>
        </w:rPr>
        <w:t xml:space="preserve"> de LAASSP, las</w:t>
      </w:r>
      <w:r w:rsidRPr="00445349">
        <w:rPr>
          <w:rFonts w:ascii="Montserrat" w:hAnsi="Montserrat"/>
          <w:sz w:val="20"/>
          <w:szCs w:val="20"/>
        </w:rPr>
        <w:t xml:space="preserve"> proposiciones que se reciban en el acto de presentación y apertura de proposiciones, se evaluaran a través de</w:t>
      </w:r>
      <w:r>
        <w:rPr>
          <w:rFonts w:ascii="Montserrat" w:hAnsi="Montserrat"/>
          <w:sz w:val="20"/>
          <w:szCs w:val="20"/>
        </w:rPr>
        <w:t>l criterio binario</w:t>
      </w:r>
      <w:r w:rsidRPr="00445349">
        <w:rPr>
          <w:rFonts w:ascii="Montserrat" w:hAnsi="Montserrat"/>
          <w:sz w:val="20"/>
          <w:szCs w:val="20"/>
        </w:rPr>
        <w:t xml:space="preserve">. </w:t>
      </w:r>
    </w:p>
    <w:p w14:paraId="73876D79" w14:textId="77777777" w:rsidR="00BB38DC" w:rsidRPr="00445349" w:rsidRDefault="00BB38DC" w:rsidP="00015D06">
      <w:pPr>
        <w:ind w:left="432"/>
        <w:jc w:val="both"/>
        <w:rPr>
          <w:rFonts w:ascii="Montserrat" w:hAnsi="Montserrat"/>
          <w:sz w:val="20"/>
          <w:szCs w:val="20"/>
        </w:rPr>
      </w:pPr>
    </w:p>
    <w:p w14:paraId="2D7FA97A" w14:textId="77777777" w:rsidR="00BB38DC" w:rsidRDefault="00BB38DC" w:rsidP="00015D06">
      <w:pPr>
        <w:ind w:left="432"/>
        <w:jc w:val="both"/>
        <w:rPr>
          <w:rFonts w:ascii="Montserrat" w:hAnsi="Montserrat"/>
          <w:sz w:val="20"/>
          <w:szCs w:val="20"/>
        </w:rPr>
      </w:pPr>
      <w:r>
        <w:rPr>
          <w:rFonts w:ascii="Montserrat" w:hAnsi="Montserrat"/>
          <w:sz w:val="20"/>
          <w:szCs w:val="20"/>
        </w:rPr>
        <w:t xml:space="preserve">El Área Técnica </w:t>
      </w:r>
      <w:r w:rsidRPr="00445349">
        <w:rPr>
          <w:rFonts w:ascii="Montserrat" w:hAnsi="Montserrat"/>
          <w:sz w:val="20"/>
          <w:szCs w:val="20"/>
        </w:rPr>
        <w:t>realizará el análisis detallado de las ofertas técnicas bajo los siguientes criterios:</w:t>
      </w:r>
    </w:p>
    <w:p w14:paraId="1595842A" w14:textId="77777777" w:rsidR="00BB38DC" w:rsidRPr="00BB38DC" w:rsidRDefault="00BB38DC" w:rsidP="00BB38DC">
      <w:pPr>
        <w:spacing w:line="276" w:lineRule="auto"/>
        <w:rPr>
          <w:rFonts w:ascii="Montserrat" w:hAnsi="Montserrat" w:cs="Arial"/>
          <w:sz w:val="20"/>
          <w:szCs w:val="20"/>
        </w:rPr>
      </w:pPr>
    </w:p>
    <w:p w14:paraId="23FC06BE" w14:textId="1902741D" w:rsidR="00BB38DC" w:rsidRDefault="00BB38DC" w:rsidP="008072EE">
      <w:pPr>
        <w:pStyle w:val="Prrafodelista"/>
        <w:numPr>
          <w:ilvl w:val="0"/>
          <w:numId w:val="55"/>
        </w:numPr>
        <w:spacing w:line="276" w:lineRule="auto"/>
        <w:ind w:left="567" w:hanging="283"/>
        <w:jc w:val="both"/>
        <w:rPr>
          <w:rFonts w:ascii="Montserrat" w:hAnsi="Montserrat"/>
          <w:noProof/>
          <w:sz w:val="20"/>
          <w:szCs w:val="20"/>
          <w:lang w:val="es-ES_tradnl" w:eastAsia="ar-SA"/>
        </w:rPr>
      </w:pPr>
      <w:r w:rsidRPr="00BB38DC">
        <w:rPr>
          <w:rFonts w:ascii="Montserrat" w:hAnsi="Montserrat"/>
          <w:noProof/>
          <w:sz w:val="20"/>
          <w:szCs w:val="20"/>
          <w:lang w:val="es-ES_tradnl" w:eastAsia="ar-SA"/>
        </w:rPr>
        <w:t xml:space="preserve">Se corroborará la inclusión y legibilidad de la totalidad de la documentación técnica del </w:t>
      </w:r>
      <w:r w:rsidR="00313F8E">
        <w:rPr>
          <w:rFonts w:ascii="Montserrat" w:hAnsi="Montserrat"/>
          <w:noProof/>
          <w:sz w:val="20"/>
          <w:szCs w:val="20"/>
          <w:lang w:val="es-ES_tradnl" w:eastAsia="ar-SA"/>
        </w:rPr>
        <w:t>participante</w:t>
      </w:r>
      <w:r w:rsidRPr="00BB38DC">
        <w:rPr>
          <w:rFonts w:ascii="Montserrat" w:hAnsi="Montserrat"/>
          <w:noProof/>
          <w:sz w:val="20"/>
          <w:szCs w:val="20"/>
          <w:lang w:val="es-ES_tradnl" w:eastAsia="ar-SA"/>
        </w:rPr>
        <w:t xml:space="preserve">, remitida a través del sistema CompraNet, solicitada en el presente procedimiento, considerando las modificaciones que deriven de la o las juntas de aclaraciones. </w:t>
      </w:r>
    </w:p>
    <w:p w14:paraId="169B6571" w14:textId="77777777" w:rsidR="00BB38DC" w:rsidRPr="00BB38DC" w:rsidRDefault="00BB38DC" w:rsidP="00BB38DC">
      <w:pPr>
        <w:spacing w:line="276" w:lineRule="auto"/>
        <w:ind w:left="-76"/>
        <w:jc w:val="both"/>
        <w:rPr>
          <w:rFonts w:ascii="Montserrat" w:hAnsi="Montserrat"/>
          <w:noProof/>
          <w:sz w:val="20"/>
          <w:szCs w:val="20"/>
          <w:lang w:val="es-ES_tradnl" w:eastAsia="ar-SA"/>
        </w:rPr>
      </w:pPr>
    </w:p>
    <w:p w14:paraId="628F5F4A" w14:textId="77777777" w:rsidR="00BB38DC" w:rsidRDefault="00BB38DC" w:rsidP="008072EE">
      <w:pPr>
        <w:pStyle w:val="Prrafodelista"/>
        <w:numPr>
          <w:ilvl w:val="0"/>
          <w:numId w:val="55"/>
        </w:numPr>
        <w:spacing w:line="276" w:lineRule="auto"/>
        <w:ind w:left="567" w:hanging="283"/>
        <w:jc w:val="both"/>
        <w:rPr>
          <w:rFonts w:ascii="Montserrat" w:hAnsi="Montserrat"/>
          <w:noProof/>
          <w:sz w:val="20"/>
          <w:szCs w:val="20"/>
          <w:lang w:val="es-ES_tradnl" w:eastAsia="ar-SA"/>
        </w:rPr>
      </w:pPr>
      <w:r w:rsidRPr="00BB38DC">
        <w:rPr>
          <w:rFonts w:ascii="Montserrat" w:hAnsi="Montserrat"/>
          <w:noProof/>
          <w:sz w:val="20"/>
          <w:szCs w:val="20"/>
          <w:lang w:val="es-ES_tradnl" w:eastAsia="ar-SA"/>
        </w:rPr>
        <w:t xml:space="preserve">Se verificará que incluyan la información, los documentos y los requisitos solicitados en </w:t>
      </w:r>
      <w:r w:rsidR="00015D06" w:rsidRPr="00912009">
        <w:rPr>
          <w:rFonts w:ascii="Montserrat" w:hAnsi="Montserrat"/>
          <w:b/>
          <w:noProof/>
          <w:sz w:val="20"/>
          <w:szCs w:val="20"/>
          <w:lang w:val="es-ES_tradnl" w:eastAsia="ar-SA"/>
        </w:rPr>
        <w:t xml:space="preserve">Anexo </w:t>
      </w:r>
      <w:r w:rsidR="000A53CE">
        <w:rPr>
          <w:rFonts w:ascii="Montserrat" w:hAnsi="Montserrat"/>
          <w:b/>
          <w:noProof/>
          <w:sz w:val="20"/>
          <w:szCs w:val="20"/>
          <w:lang w:val="es-ES_tradnl" w:eastAsia="ar-SA"/>
        </w:rPr>
        <w:t xml:space="preserve"> Técnico </w:t>
      </w:r>
      <w:r w:rsidR="00015D06" w:rsidRPr="00912009">
        <w:rPr>
          <w:rFonts w:ascii="Montserrat" w:hAnsi="Montserrat"/>
          <w:b/>
          <w:noProof/>
          <w:sz w:val="20"/>
          <w:szCs w:val="20"/>
          <w:lang w:val="es-ES_tradnl" w:eastAsia="ar-SA"/>
        </w:rPr>
        <w:t>1</w:t>
      </w:r>
      <w:r w:rsidRPr="00912009">
        <w:rPr>
          <w:rFonts w:ascii="Montserrat" w:hAnsi="Montserrat"/>
          <w:b/>
          <w:noProof/>
          <w:sz w:val="20"/>
          <w:szCs w:val="20"/>
          <w:lang w:val="es-ES_tradnl" w:eastAsia="ar-SA"/>
        </w:rPr>
        <w:t>.</w:t>
      </w:r>
    </w:p>
    <w:p w14:paraId="31477F69" w14:textId="77777777" w:rsidR="00BB38DC" w:rsidRPr="00BB38DC" w:rsidRDefault="00BB38DC" w:rsidP="00015D06">
      <w:pPr>
        <w:spacing w:line="276" w:lineRule="auto"/>
        <w:ind w:left="567" w:hanging="283"/>
        <w:jc w:val="both"/>
        <w:rPr>
          <w:rFonts w:ascii="Montserrat" w:hAnsi="Montserrat"/>
          <w:noProof/>
          <w:sz w:val="20"/>
          <w:szCs w:val="20"/>
          <w:lang w:val="es-ES_tradnl" w:eastAsia="ar-SA"/>
        </w:rPr>
      </w:pPr>
    </w:p>
    <w:p w14:paraId="1EEFBDB5" w14:textId="77777777" w:rsidR="00BB38DC" w:rsidRDefault="00BB38DC" w:rsidP="008072EE">
      <w:pPr>
        <w:pStyle w:val="Prrafodelista"/>
        <w:numPr>
          <w:ilvl w:val="0"/>
          <w:numId w:val="55"/>
        </w:numPr>
        <w:spacing w:line="276" w:lineRule="auto"/>
        <w:ind w:left="567" w:hanging="283"/>
        <w:jc w:val="both"/>
        <w:rPr>
          <w:rFonts w:ascii="Montserrat" w:hAnsi="Montserrat"/>
          <w:noProof/>
          <w:sz w:val="20"/>
          <w:szCs w:val="20"/>
          <w:lang w:val="es-ES_tradnl" w:eastAsia="ar-SA"/>
        </w:rPr>
      </w:pPr>
      <w:r w:rsidRPr="00BB38DC">
        <w:rPr>
          <w:rFonts w:ascii="Montserrat" w:hAnsi="Montserrat"/>
          <w:noProof/>
          <w:sz w:val="20"/>
          <w:szCs w:val="20"/>
          <w:lang w:val="es-ES_tradnl" w:eastAsia="ar-SA"/>
        </w:rPr>
        <w:t xml:space="preserve">Se verificará documentalmente que lo ofertado cumpla con las especificaciones técnicas y requisitos solicitados en el </w:t>
      </w:r>
      <w:r w:rsidRPr="00912009">
        <w:rPr>
          <w:rFonts w:ascii="Montserrat" w:hAnsi="Montserrat"/>
          <w:b/>
          <w:noProof/>
          <w:sz w:val="20"/>
          <w:szCs w:val="20"/>
          <w:lang w:val="es-ES_tradnl" w:eastAsia="ar-SA"/>
        </w:rPr>
        <w:t>Anexo</w:t>
      </w:r>
      <w:r w:rsidR="000A53CE">
        <w:rPr>
          <w:rFonts w:ascii="Montserrat" w:hAnsi="Montserrat"/>
          <w:b/>
          <w:noProof/>
          <w:sz w:val="20"/>
          <w:szCs w:val="20"/>
          <w:lang w:val="es-ES_tradnl" w:eastAsia="ar-SA"/>
        </w:rPr>
        <w:t xml:space="preserve"> Técnico</w:t>
      </w:r>
      <w:r w:rsidRPr="00912009">
        <w:rPr>
          <w:rFonts w:ascii="Montserrat" w:hAnsi="Montserrat"/>
          <w:b/>
          <w:noProof/>
          <w:sz w:val="20"/>
          <w:szCs w:val="20"/>
          <w:lang w:val="es-ES_tradnl" w:eastAsia="ar-SA"/>
        </w:rPr>
        <w:t xml:space="preserve"> </w:t>
      </w:r>
      <w:r w:rsidR="00912009" w:rsidRPr="00912009">
        <w:rPr>
          <w:rFonts w:ascii="Montserrat" w:hAnsi="Montserrat"/>
          <w:b/>
          <w:noProof/>
          <w:sz w:val="20"/>
          <w:szCs w:val="20"/>
          <w:lang w:val="es-ES_tradnl" w:eastAsia="ar-SA"/>
        </w:rPr>
        <w:t>1</w:t>
      </w:r>
      <w:r w:rsidR="00912009">
        <w:rPr>
          <w:rFonts w:ascii="Montserrat" w:hAnsi="Montserrat"/>
          <w:noProof/>
          <w:sz w:val="20"/>
          <w:szCs w:val="20"/>
          <w:lang w:val="es-ES_tradnl" w:eastAsia="ar-SA"/>
        </w:rPr>
        <w:t xml:space="preserve"> requerimiento</w:t>
      </w:r>
      <w:r w:rsidRPr="00BB38DC">
        <w:rPr>
          <w:rFonts w:ascii="Montserrat" w:hAnsi="Montserrat"/>
          <w:noProof/>
          <w:sz w:val="20"/>
          <w:szCs w:val="20"/>
          <w:lang w:val="es-ES_tradnl" w:eastAsia="ar-SA"/>
        </w:rPr>
        <w:t>, así como con aquellos que resulten de la junta de aclaraciones.</w:t>
      </w:r>
    </w:p>
    <w:p w14:paraId="6E4D8512" w14:textId="77777777" w:rsidR="00BB38DC" w:rsidRPr="00BB38DC" w:rsidRDefault="00BB38DC" w:rsidP="00015D06">
      <w:pPr>
        <w:pStyle w:val="Prrafodelista"/>
        <w:ind w:left="567" w:hanging="283"/>
        <w:rPr>
          <w:rFonts w:ascii="Montserrat" w:hAnsi="Montserrat"/>
          <w:noProof/>
          <w:sz w:val="20"/>
          <w:szCs w:val="20"/>
          <w:lang w:val="es-ES_tradnl" w:eastAsia="ar-SA"/>
        </w:rPr>
      </w:pPr>
    </w:p>
    <w:p w14:paraId="2EF6E5D9" w14:textId="77777777" w:rsidR="00A779F7" w:rsidRDefault="00BB38DC" w:rsidP="008072EE">
      <w:pPr>
        <w:pStyle w:val="Prrafodelista"/>
        <w:numPr>
          <w:ilvl w:val="0"/>
          <w:numId w:val="55"/>
        </w:numPr>
        <w:spacing w:line="276" w:lineRule="auto"/>
        <w:ind w:left="567" w:hanging="283"/>
        <w:jc w:val="both"/>
        <w:rPr>
          <w:rFonts w:ascii="Montserrat" w:hAnsi="Montserrat"/>
          <w:noProof/>
          <w:sz w:val="20"/>
          <w:szCs w:val="20"/>
          <w:lang w:val="es-ES_tradnl" w:eastAsia="ar-SA"/>
        </w:rPr>
      </w:pPr>
      <w:r w:rsidRPr="00BB38DC">
        <w:rPr>
          <w:rFonts w:ascii="Montserrat" w:hAnsi="Montserrat"/>
          <w:noProof/>
          <w:sz w:val="20"/>
          <w:szCs w:val="20"/>
          <w:lang w:val="es-ES_tradnl" w:eastAsia="ar-SA"/>
        </w:rPr>
        <w:t xml:space="preserve">Se verificará que presenten la totalidad de los escritos y documentos obligatorios que afectan la solvencia de las proposiciones requeridos en el apartado </w:t>
      </w:r>
      <w:r w:rsidRPr="00AE27D0">
        <w:rPr>
          <w:rFonts w:ascii="Montserrat" w:hAnsi="Montserrat"/>
          <w:b/>
          <w:noProof/>
          <w:sz w:val="20"/>
          <w:szCs w:val="20"/>
          <w:lang w:val="es-ES_tradnl" w:eastAsia="ar-SA"/>
        </w:rPr>
        <w:t>4.2.</w:t>
      </w:r>
      <w:r w:rsidRPr="00BB38DC">
        <w:rPr>
          <w:rFonts w:ascii="Montserrat" w:hAnsi="Montserrat"/>
          <w:noProof/>
          <w:sz w:val="20"/>
          <w:szCs w:val="20"/>
          <w:lang w:val="es-ES_tradnl" w:eastAsia="ar-SA"/>
        </w:rPr>
        <w:t xml:space="preserve"> Propuesta Técnica, o si éstos no se apegan a las características solicitadas.</w:t>
      </w:r>
    </w:p>
    <w:p w14:paraId="50DC754C" w14:textId="77777777" w:rsidR="00A779F7" w:rsidRPr="00A779F7" w:rsidRDefault="00A779F7" w:rsidP="00A779F7">
      <w:pPr>
        <w:pStyle w:val="Prrafodelista"/>
        <w:rPr>
          <w:rFonts w:ascii="Montserrat" w:hAnsi="Montserrat" w:cs="Arial"/>
          <w:sz w:val="20"/>
          <w:szCs w:val="20"/>
        </w:rPr>
      </w:pPr>
    </w:p>
    <w:p w14:paraId="348CB8AE" w14:textId="77BFC770" w:rsidR="00A779F7" w:rsidRPr="00A779F7" w:rsidRDefault="00BB38DC" w:rsidP="008072EE">
      <w:pPr>
        <w:pStyle w:val="Prrafodelista"/>
        <w:numPr>
          <w:ilvl w:val="0"/>
          <w:numId w:val="55"/>
        </w:numPr>
        <w:spacing w:line="276" w:lineRule="auto"/>
        <w:ind w:left="644"/>
        <w:jc w:val="both"/>
        <w:rPr>
          <w:rFonts w:ascii="Montserrat" w:hAnsi="Montserrat"/>
          <w:noProof/>
          <w:sz w:val="20"/>
          <w:szCs w:val="20"/>
          <w:lang w:val="es-ES_tradnl" w:eastAsia="ar-SA"/>
        </w:rPr>
      </w:pPr>
      <w:r w:rsidRPr="00A779F7">
        <w:rPr>
          <w:rFonts w:ascii="Montserrat" w:hAnsi="Montserrat" w:cs="Arial"/>
          <w:sz w:val="20"/>
          <w:szCs w:val="20"/>
        </w:rPr>
        <w:t xml:space="preserve">Se verificará la descripción técnica del </w:t>
      </w:r>
      <w:r w:rsidR="00313F8E">
        <w:rPr>
          <w:rFonts w:ascii="Montserrat" w:hAnsi="Montserrat" w:cs="Arial"/>
          <w:sz w:val="20"/>
          <w:szCs w:val="20"/>
        </w:rPr>
        <w:t>participante</w:t>
      </w:r>
      <w:r w:rsidRPr="00A779F7">
        <w:rPr>
          <w:rFonts w:ascii="Montserrat" w:hAnsi="Montserrat" w:cs="Arial"/>
          <w:sz w:val="20"/>
          <w:szCs w:val="20"/>
        </w:rPr>
        <w:t xml:space="preserve">, la cual deberá ser legible, amplia y detallada del servicio ofertado, de su </w:t>
      </w:r>
      <w:r w:rsidRPr="00912009">
        <w:rPr>
          <w:rFonts w:ascii="Montserrat" w:hAnsi="Montserrat" w:cs="Arial"/>
          <w:b/>
          <w:sz w:val="20"/>
          <w:szCs w:val="20"/>
        </w:rPr>
        <w:t>Anexo</w:t>
      </w:r>
      <w:r w:rsidR="00AE27D0">
        <w:rPr>
          <w:rFonts w:ascii="Montserrat" w:hAnsi="Montserrat" w:cs="Arial"/>
          <w:b/>
          <w:sz w:val="20"/>
          <w:szCs w:val="20"/>
        </w:rPr>
        <w:t xml:space="preserve"> Técnico</w:t>
      </w:r>
      <w:r w:rsidRPr="00912009">
        <w:rPr>
          <w:rFonts w:ascii="Montserrat" w:hAnsi="Montserrat" w:cs="Arial"/>
          <w:b/>
          <w:sz w:val="20"/>
          <w:szCs w:val="20"/>
        </w:rPr>
        <w:t xml:space="preserve"> </w:t>
      </w:r>
      <w:r w:rsidR="00912009" w:rsidRPr="00912009">
        <w:rPr>
          <w:rFonts w:ascii="Montserrat" w:hAnsi="Montserrat" w:cs="Arial"/>
          <w:b/>
          <w:sz w:val="20"/>
          <w:szCs w:val="20"/>
        </w:rPr>
        <w:t>1</w:t>
      </w:r>
      <w:r w:rsidRPr="00912009">
        <w:rPr>
          <w:rFonts w:ascii="Montserrat" w:hAnsi="Montserrat" w:cs="Arial"/>
          <w:b/>
          <w:sz w:val="20"/>
          <w:szCs w:val="20"/>
        </w:rPr>
        <w:t>,</w:t>
      </w:r>
      <w:r w:rsidRPr="00A779F7">
        <w:rPr>
          <w:rFonts w:ascii="Montserrat" w:hAnsi="Montserrat" w:cs="Arial"/>
          <w:sz w:val="20"/>
          <w:szCs w:val="20"/>
        </w:rPr>
        <w:t xml:space="preserve"> conforme a lo precisado en la presente Convocatoria, con las especificaciones y requisitos obligatorios señalados para </w:t>
      </w:r>
      <w:r w:rsidR="00912009">
        <w:rPr>
          <w:rFonts w:ascii="Montserrat" w:hAnsi="Montserrat" w:cs="Arial"/>
          <w:sz w:val="20"/>
          <w:szCs w:val="20"/>
        </w:rPr>
        <w:t>e</w:t>
      </w:r>
      <w:r w:rsidRPr="00A779F7">
        <w:rPr>
          <w:rFonts w:ascii="Montserrat" w:hAnsi="Montserrat" w:cs="Arial"/>
          <w:sz w:val="20"/>
          <w:szCs w:val="20"/>
        </w:rPr>
        <w:t>l</w:t>
      </w:r>
      <w:r w:rsidR="00912009">
        <w:rPr>
          <w:rFonts w:ascii="Montserrat" w:hAnsi="Montserrat" w:cs="Arial"/>
          <w:sz w:val="20"/>
          <w:szCs w:val="20"/>
        </w:rPr>
        <w:t xml:space="preserve"> servicio</w:t>
      </w:r>
      <w:r w:rsidRPr="00A779F7">
        <w:rPr>
          <w:rFonts w:ascii="Montserrat" w:hAnsi="Montserrat" w:cs="Arial"/>
          <w:sz w:val="20"/>
          <w:szCs w:val="20"/>
        </w:rPr>
        <w:t>, incluyendo las que se deriven de las Juntas de Aclaraciones.</w:t>
      </w:r>
    </w:p>
    <w:p w14:paraId="1595BD69" w14:textId="77777777" w:rsidR="00A779F7" w:rsidRPr="00090325" w:rsidRDefault="00A779F7" w:rsidP="00015D06">
      <w:pPr>
        <w:pStyle w:val="Prrafodelista"/>
        <w:ind w:left="1068"/>
        <w:rPr>
          <w:rFonts w:ascii="Montserrat" w:hAnsi="Montserrat" w:cs="Arial"/>
          <w:sz w:val="20"/>
          <w:szCs w:val="20"/>
        </w:rPr>
      </w:pPr>
    </w:p>
    <w:p w14:paraId="2C902296" w14:textId="77777777" w:rsidR="00BB38DC" w:rsidRPr="00BB38DC" w:rsidRDefault="00BB38DC" w:rsidP="008072EE">
      <w:pPr>
        <w:pStyle w:val="Prrafodelista"/>
        <w:numPr>
          <w:ilvl w:val="0"/>
          <w:numId w:val="55"/>
        </w:numPr>
        <w:spacing w:line="276" w:lineRule="auto"/>
        <w:ind w:left="644"/>
        <w:jc w:val="both"/>
        <w:rPr>
          <w:rFonts w:ascii="Montserrat" w:hAnsi="Montserrat" w:cs="Arial"/>
          <w:sz w:val="20"/>
          <w:szCs w:val="20"/>
          <w:lang w:eastAsia="ar-SA"/>
        </w:rPr>
      </w:pPr>
      <w:r w:rsidRPr="00BB38DC">
        <w:rPr>
          <w:rFonts w:ascii="Montserrat" w:hAnsi="Montserrat"/>
          <w:sz w:val="20"/>
          <w:szCs w:val="20"/>
          <w:lang w:eastAsia="es-MX"/>
        </w:rPr>
        <w:t xml:space="preserve">Se verificará que no exista discrepancia entre las características técnicas </w:t>
      </w:r>
      <w:r w:rsidR="00912009">
        <w:rPr>
          <w:rFonts w:ascii="Montserrat" w:hAnsi="Montserrat"/>
          <w:sz w:val="20"/>
          <w:szCs w:val="20"/>
          <w:lang w:eastAsia="es-MX"/>
        </w:rPr>
        <w:t xml:space="preserve">del servicio </w:t>
      </w:r>
      <w:r w:rsidRPr="00BB38DC">
        <w:rPr>
          <w:rFonts w:ascii="Montserrat" w:hAnsi="Montserrat"/>
          <w:sz w:val="20"/>
          <w:szCs w:val="20"/>
          <w:lang w:eastAsia="es-MX"/>
        </w:rPr>
        <w:t>de la propuesta y lo solicitado por el Instituto.</w:t>
      </w:r>
    </w:p>
    <w:p w14:paraId="308BAC3C" w14:textId="77777777" w:rsidR="00BB38DC" w:rsidRPr="00BB38DC" w:rsidRDefault="00BB38DC" w:rsidP="00174BDD">
      <w:pPr>
        <w:pStyle w:val="Prrafodelista"/>
        <w:spacing w:line="276" w:lineRule="auto"/>
        <w:ind w:left="1068"/>
        <w:rPr>
          <w:rFonts w:ascii="Montserrat" w:hAnsi="Montserrat" w:cs="Arial"/>
          <w:sz w:val="20"/>
          <w:szCs w:val="20"/>
          <w:lang w:eastAsia="ar-SA"/>
        </w:rPr>
      </w:pPr>
    </w:p>
    <w:p w14:paraId="795B482B" w14:textId="32A2874C" w:rsidR="00BB38DC" w:rsidRPr="00BB38DC" w:rsidRDefault="00BB38DC" w:rsidP="008072EE">
      <w:pPr>
        <w:pStyle w:val="Prrafodelista"/>
        <w:numPr>
          <w:ilvl w:val="0"/>
          <w:numId w:val="55"/>
        </w:numPr>
        <w:spacing w:line="276" w:lineRule="auto"/>
        <w:ind w:left="644"/>
        <w:jc w:val="both"/>
        <w:rPr>
          <w:rFonts w:ascii="Montserrat" w:hAnsi="Montserrat" w:cs="Arial"/>
          <w:sz w:val="20"/>
          <w:szCs w:val="20"/>
          <w:lang w:eastAsia="ar-SA"/>
        </w:rPr>
      </w:pPr>
      <w:r w:rsidRPr="00BB38DC">
        <w:rPr>
          <w:rFonts w:ascii="Montserrat" w:hAnsi="Montserrat"/>
          <w:sz w:val="20"/>
          <w:szCs w:val="20"/>
          <w:lang w:eastAsia="es-MX"/>
        </w:rPr>
        <w:t xml:space="preserve">Se verificará la correspondencia entre la descripción técnica del </w:t>
      </w:r>
      <w:r w:rsidR="00313F8E">
        <w:rPr>
          <w:rFonts w:ascii="Montserrat" w:hAnsi="Montserrat"/>
          <w:sz w:val="20"/>
          <w:szCs w:val="20"/>
          <w:lang w:eastAsia="es-MX"/>
        </w:rPr>
        <w:t>participante</w:t>
      </w:r>
      <w:r w:rsidRPr="00BB38DC">
        <w:rPr>
          <w:rFonts w:ascii="Montserrat" w:hAnsi="Montserrat"/>
          <w:sz w:val="20"/>
          <w:szCs w:val="20"/>
          <w:lang w:eastAsia="es-MX"/>
        </w:rPr>
        <w:t xml:space="preserve">, con la información contenida en anexos técnicos, folletos, catálogos, fotografías, imágenes, que envíe el </w:t>
      </w:r>
      <w:r w:rsidR="00313F8E">
        <w:rPr>
          <w:rFonts w:ascii="Montserrat" w:hAnsi="Montserrat"/>
          <w:sz w:val="20"/>
          <w:szCs w:val="20"/>
          <w:lang w:eastAsia="es-MX"/>
        </w:rPr>
        <w:t>participante</w:t>
      </w:r>
      <w:r w:rsidRPr="00BB38DC">
        <w:rPr>
          <w:rFonts w:ascii="Montserrat" w:hAnsi="Montserrat"/>
          <w:sz w:val="20"/>
          <w:szCs w:val="20"/>
          <w:lang w:eastAsia="es-MX"/>
        </w:rPr>
        <w:t xml:space="preserve"> como sustento.</w:t>
      </w:r>
    </w:p>
    <w:p w14:paraId="3DEC99AD" w14:textId="77777777" w:rsidR="00BB38DC" w:rsidRPr="00BB38DC" w:rsidRDefault="00BB38DC" w:rsidP="00174BDD">
      <w:pPr>
        <w:pStyle w:val="Prrafodelista"/>
        <w:spacing w:line="276" w:lineRule="auto"/>
        <w:ind w:left="644"/>
        <w:rPr>
          <w:rFonts w:ascii="Montserrat" w:hAnsi="Montserrat" w:cs="Arial"/>
          <w:sz w:val="20"/>
          <w:szCs w:val="20"/>
          <w:lang w:eastAsia="ar-SA"/>
        </w:rPr>
      </w:pPr>
    </w:p>
    <w:p w14:paraId="38D045A9" w14:textId="01D17184" w:rsidR="00BB38DC" w:rsidRPr="00BB38DC" w:rsidRDefault="00BB38DC" w:rsidP="008072EE">
      <w:pPr>
        <w:pStyle w:val="Prrafodelista"/>
        <w:numPr>
          <w:ilvl w:val="0"/>
          <w:numId w:val="55"/>
        </w:numPr>
        <w:spacing w:line="276" w:lineRule="auto"/>
        <w:ind w:left="644"/>
        <w:jc w:val="both"/>
        <w:rPr>
          <w:rFonts w:ascii="Montserrat" w:hAnsi="Montserrat" w:cs="Arial"/>
          <w:sz w:val="20"/>
          <w:szCs w:val="20"/>
          <w:lang w:eastAsia="ar-SA"/>
        </w:rPr>
      </w:pPr>
      <w:r w:rsidRPr="00BB38DC">
        <w:rPr>
          <w:rFonts w:ascii="Montserrat" w:hAnsi="Montserrat"/>
          <w:sz w:val="20"/>
          <w:szCs w:val="20"/>
          <w:lang w:eastAsia="es-MX"/>
        </w:rPr>
        <w:t xml:space="preserve">La evaluación se realizará comparando entre sí, en forma equivalente, todas las condiciones ofrecidas explícitamente por los </w:t>
      </w:r>
      <w:r w:rsidR="00313F8E">
        <w:rPr>
          <w:rFonts w:ascii="Montserrat" w:hAnsi="Montserrat"/>
          <w:sz w:val="20"/>
          <w:szCs w:val="20"/>
          <w:lang w:eastAsia="es-MX"/>
        </w:rPr>
        <w:t>participante</w:t>
      </w:r>
      <w:r w:rsidRPr="00BB38DC">
        <w:rPr>
          <w:rFonts w:ascii="Montserrat" w:hAnsi="Montserrat"/>
          <w:sz w:val="20"/>
          <w:szCs w:val="20"/>
          <w:lang w:eastAsia="es-MX"/>
        </w:rPr>
        <w:t>s, verificando que se incluya la información, documentos y requisitos solicitados.</w:t>
      </w:r>
    </w:p>
    <w:p w14:paraId="290D26A2" w14:textId="77777777" w:rsidR="00BB38DC" w:rsidRPr="00BB38DC" w:rsidRDefault="00BB38DC" w:rsidP="00174BDD">
      <w:pPr>
        <w:pStyle w:val="Prrafodelista"/>
        <w:spacing w:line="276" w:lineRule="auto"/>
        <w:ind w:left="644"/>
        <w:rPr>
          <w:rFonts w:ascii="Montserrat" w:hAnsi="Montserrat" w:cs="Arial"/>
          <w:sz w:val="20"/>
          <w:szCs w:val="20"/>
          <w:lang w:eastAsia="ar-SA"/>
        </w:rPr>
      </w:pPr>
    </w:p>
    <w:p w14:paraId="788FDE34" w14:textId="77777777" w:rsidR="00BB38DC" w:rsidRPr="00BB38DC" w:rsidRDefault="00BB38DC" w:rsidP="008072EE">
      <w:pPr>
        <w:pStyle w:val="Prrafodelista"/>
        <w:numPr>
          <w:ilvl w:val="0"/>
          <w:numId w:val="55"/>
        </w:numPr>
        <w:spacing w:line="276" w:lineRule="auto"/>
        <w:ind w:left="644"/>
        <w:jc w:val="both"/>
        <w:rPr>
          <w:rFonts w:ascii="Montserrat" w:hAnsi="Montserrat"/>
          <w:sz w:val="20"/>
          <w:szCs w:val="20"/>
          <w:lang w:eastAsia="es-MX"/>
        </w:rPr>
      </w:pPr>
      <w:r w:rsidRPr="00BB38DC">
        <w:rPr>
          <w:rFonts w:ascii="Montserrat" w:hAnsi="Montserrat"/>
          <w:sz w:val="20"/>
          <w:szCs w:val="20"/>
          <w:lang w:eastAsia="es-MX"/>
        </w:rPr>
        <w:t xml:space="preserve">Lo ofertado se deberá apegar a la descripción de los servicios detallados en el </w:t>
      </w:r>
      <w:r w:rsidRPr="00AE27D0">
        <w:rPr>
          <w:rFonts w:ascii="Montserrat" w:hAnsi="Montserrat"/>
          <w:b/>
          <w:sz w:val="20"/>
          <w:szCs w:val="20"/>
          <w:lang w:eastAsia="es-MX"/>
        </w:rPr>
        <w:t>Anexo</w:t>
      </w:r>
      <w:r w:rsidR="00AE27D0" w:rsidRPr="00AE27D0">
        <w:rPr>
          <w:rFonts w:ascii="Montserrat" w:hAnsi="Montserrat"/>
          <w:b/>
          <w:sz w:val="20"/>
          <w:szCs w:val="20"/>
          <w:lang w:eastAsia="es-MX"/>
        </w:rPr>
        <w:t xml:space="preserve"> Técnico</w:t>
      </w:r>
      <w:r w:rsidRPr="00AE27D0">
        <w:rPr>
          <w:rFonts w:ascii="Montserrat" w:hAnsi="Montserrat"/>
          <w:b/>
          <w:sz w:val="20"/>
          <w:szCs w:val="20"/>
          <w:lang w:eastAsia="es-MX"/>
        </w:rPr>
        <w:t xml:space="preserve"> </w:t>
      </w:r>
      <w:r w:rsidR="00912009" w:rsidRPr="00AE27D0">
        <w:rPr>
          <w:rFonts w:ascii="Montserrat" w:hAnsi="Montserrat"/>
          <w:b/>
          <w:sz w:val="20"/>
          <w:szCs w:val="20"/>
          <w:lang w:eastAsia="es-MX"/>
        </w:rPr>
        <w:t>1</w:t>
      </w:r>
      <w:r w:rsidRPr="00BB38DC">
        <w:rPr>
          <w:rFonts w:ascii="Montserrat" w:hAnsi="Montserrat"/>
          <w:sz w:val="20"/>
          <w:szCs w:val="20"/>
          <w:lang w:eastAsia="es-MX"/>
        </w:rPr>
        <w:t>, a lo establecido en la presente Convocatoria y sus Anexos.</w:t>
      </w:r>
    </w:p>
    <w:p w14:paraId="424C6A6D" w14:textId="77777777" w:rsidR="00BB38DC" w:rsidRPr="00BB38DC" w:rsidRDefault="00BB38DC" w:rsidP="00174BDD">
      <w:pPr>
        <w:pStyle w:val="Prrafodelista"/>
        <w:spacing w:line="276" w:lineRule="auto"/>
        <w:ind w:left="1068"/>
        <w:rPr>
          <w:rFonts w:ascii="Montserrat" w:eastAsiaTheme="minorHAnsi" w:hAnsi="Montserrat" w:cstheme="minorBidi"/>
          <w:sz w:val="20"/>
          <w:szCs w:val="20"/>
          <w:lang w:val="x-none" w:eastAsia="en-US"/>
        </w:rPr>
      </w:pPr>
    </w:p>
    <w:p w14:paraId="089BA30E" w14:textId="77777777" w:rsidR="00BB38DC" w:rsidRPr="00BB38DC" w:rsidRDefault="00BB38DC" w:rsidP="008072EE">
      <w:pPr>
        <w:pStyle w:val="Prrafodelista"/>
        <w:numPr>
          <w:ilvl w:val="0"/>
          <w:numId w:val="55"/>
        </w:numPr>
        <w:spacing w:line="276" w:lineRule="auto"/>
        <w:ind w:left="644"/>
        <w:jc w:val="both"/>
        <w:rPr>
          <w:rFonts w:ascii="Montserrat" w:hAnsi="Montserrat"/>
          <w:sz w:val="20"/>
          <w:szCs w:val="20"/>
          <w:lang w:eastAsia="es-MX"/>
        </w:rPr>
      </w:pPr>
      <w:r w:rsidRPr="00BB38DC">
        <w:rPr>
          <w:rFonts w:ascii="Montserrat" w:eastAsiaTheme="minorHAnsi" w:hAnsi="Montserrat" w:cstheme="minorBidi"/>
          <w:sz w:val="20"/>
          <w:szCs w:val="20"/>
          <w:lang w:val="x-none" w:eastAsia="en-US"/>
        </w:rPr>
        <w:lastRenderedPageBreak/>
        <w:t>La</w:t>
      </w:r>
      <w:r w:rsidRPr="00BB38DC">
        <w:rPr>
          <w:rFonts w:ascii="Montserrat" w:hAnsi="Montserrat" w:cs="Arial"/>
          <w:sz w:val="20"/>
          <w:szCs w:val="20"/>
          <w:lang w:eastAsia="ar-SA"/>
        </w:rPr>
        <w:t xml:space="preserve"> evaluación de la documentación técnica se realizará por el personal de</w:t>
      </w:r>
      <w:r w:rsidR="00532E68">
        <w:rPr>
          <w:rFonts w:ascii="Montserrat" w:hAnsi="Montserrat" w:cs="Arial"/>
          <w:sz w:val="20"/>
          <w:szCs w:val="20"/>
          <w:lang w:eastAsia="ar-SA"/>
        </w:rPr>
        <w:t xml:space="preserve">l </w:t>
      </w:r>
      <w:r w:rsidR="00532E68">
        <w:rPr>
          <w:rFonts w:ascii="Montserrat" w:hAnsi="Montserrat" w:cs="Arial"/>
          <w:b/>
          <w:sz w:val="20"/>
          <w:szCs w:val="20"/>
          <w:lang w:eastAsia="ar-SA"/>
        </w:rPr>
        <w:t>Departamento de Suministros y Control del Abasto</w:t>
      </w:r>
      <w:r w:rsidRPr="00BB38DC">
        <w:rPr>
          <w:rFonts w:ascii="Montserrat" w:hAnsi="Montserrat" w:cs="Arial"/>
          <w:sz w:val="20"/>
          <w:szCs w:val="20"/>
          <w:lang w:eastAsia="ar-SA"/>
        </w:rPr>
        <w:t>.</w:t>
      </w:r>
    </w:p>
    <w:p w14:paraId="55CB0030" w14:textId="77777777" w:rsidR="00BB38DC" w:rsidRDefault="00BB38DC" w:rsidP="00174BDD">
      <w:pPr>
        <w:spacing w:line="276" w:lineRule="auto"/>
        <w:ind w:left="284"/>
        <w:jc w:val="both"/>
        <w:rPr>
          <w:rFonts w:ascii="Montserrat" w:hAnsi="Montserrat" w:cs="Arial"/>
          <w:sz w:val="20"/>
          <w:szCs w:val="20"/>
          <w:lang w:eastAsia="ar-SA"/>
        </w:rPr>
      </w:pPr>
    </w:p>
    <w:p w14:paraId="67D322CD" w14:textId="26C281DA" w:rsidR="00BB38DC" w:rsidRDefault="00A779F7" w:rsidP="00FC32CC">
      <w:pPr>
        <w:spacing w:line="276" w:lineRule="auto"/>
        <w:ind w:left="644"/>
        <w:jc w:val="both"/>
        <w:rPr>
          <w:rFonts w:ascii="Montserrat" w:hAnsi="Montserrat" w:cs="Arial"/>
          <w:sz w:val="20"/>
          <w:szCs w:val="20"/>
          <w:lang w:eastAsia="ar-SA"/>
        </w:rPr>
      </w:pPr>
      <w:r>
        <w:rPr>
          <w:rFonts w:ascii="Montserrat" w:hAnsi="Montserrat" w:cs="Arial"/>
          <w:sz w:val="20"/>
          <w:szCs w:val="20"/>
          <w:lang w:eastAsia="ar-SA"/>
        </w:rPr>
        <w:t>El Área Técnica</w:t>
      </w:r>
      <w:r w:rsidR="00BB38DC" w:rsidRPr="00BB38DC">
        <w:rPr>
          <w:rFonts w:ascii="Montserrat" w:hAnsi="Montserrat" w:cs="Arial"/>
          <w:sz w:val="20"/>
          <w:szCs w:val="20"/>
          <w:lang w:eastAsia="ar-SA"/>
        </w:rPr>
        <w:t xml:space="preserve">, será la encargada de remitir en una única cédula de evaluación, el resultado de la evaluación técnica al Área Contratante, especificando claramente si el </w:t>
      </w:r>
      <w:r w:rsidR="00313F8E">
        <w:rPr>
          <w:rFonts w:ascii="Montserrat" w:hAnsi="Montserrat" w:cs="Arial"/>
          <w:sz w:val="20"/>
          <w:szCs w:val="20"/>
          <w:lang w:eastAsia="ar-SA"/>
        </w:rPr>
        <w:t>participante</w:t>
      </w:r>
      <w:r w:rsidR="00BB38DC" w:rsidRPr="00BB38DC">
        <w:rPr>
          <w:rFonts w:ascii="Montserrat" w:hAnsi="Montserrat" w:cs="Arial"/>
          <w:sz w:val="20"/>
          <w:szCs w:val="20"/>
          <w:lang w:eastAsia="ar-SA"/>
        </w:rPr>
        <w:t xml:space="preserve"> cumple o no cumple.</w:t>
      </w:r>
    </w:p>
    <w:p w14:paraId="29EB0BDC" w14:textId="77777777" w:rsidR="00A779F7" w:rsidRPr="00BB38DC" w:rsidRDefault="00A779F7" w:rsidP="00BB38DC">
      <w:pPr>
        <w:spacing w:line="276" w:lineRule="auto"/>
        <w:jc w:val="both"/>
        <w:rPr>
          <w:rFonts w:ascii="Montserrat" w:hAnsi="Montserrat" w:cs="Arial"/>
          <w:sz w:val="20"/>
          <w:szCs w:val="20"/>
          <w:lang w:eastAsia="ar-SA"/>
        </w:rPr>
      </w:pPr>
    </w:p>
    <w:p w14:paraId="3932B44A" w14:textId="77777777" w:rsidR="008F6777" w:rsidRPr="00445349" w:rsidRDefault="007775F9" w:rsidP="007775F9">
      <w:pPr>
        <w:pStyle w:val="Ttulo2"/>
        <w:numPr>
          <w:ilvl w:val="0"/>
          <w:numId w:val="0"/>
        </w:numPr>
        <w:spacing w:before="0" w:after="0"/>
        <w:ind w:left="432" w:right="49"/>
        <w:rPr>
          <w:rFonts w:ascii="Montserrat" w:hAnsi="Montserrat" w:cs="Arial"/>
          <w:i w:val="0"/>
          <w:sz w:val="20"/>
          <w:lang w:val="es-ES_tradnl"/>
        </w:rPr>
      </w:pPr>
      <w:bookmarkStart w:id="131" w:name="_Toc139994416"/>
      <w:r>
        <w:rPr>
          <w:rFonts w:ascii="Montserrat" w:hAnsi="Montserrat" w:cs="Arial"/>
          <w:i w:val="0"/>
          <w:sz w:val="20"/>
          <w:lang w:val="es-ES_tradnl"/>
        </w:rPr>
        <w:t xml:space="preserve">5.3 </w:t>
      </w:r>
      <w:r w:rsidR="008F6777" w:rsidRPr="00445349">
        <w:rPr>
          <w:rFonts w:ascii="Montserrat" w:hAnsi="Montserrat" w:cs="Arial"/>
          <w:i w:val="0"/>
          <w:sz w:val="20"/>
          <w:lang w:val="es-ES_tradnl"/>
        </w:rPr>
        <w:t>Criterios de evaluación de la propuesta económica.</w:t>
      </w:r>
      <w:bookmarkEnd w:id="131"/>
    </w:p>
    <w:p w14:paraId="693B4BA7" w14:textId="77777777" w:rsidR="00233039" w:rsidRDefault="00233039" w:rsidP="00436598">
      <w:pPr>
        <w:spacing w:line="276" w:lineRule="auto"/>
        <w:ind w:right="49"/>
        <w:jc w:val="both"/>
        <w:rPr>
          <w:rFonts w:ascii="Montserrat" w:hAnsi="Montserrat" w:cs="Arial"/>
          <w:sz w:val="20"/>
          <w:szCs w:val="20"/>
          <w:lang w:val="es-ES_tradnl"/>
        </w:rPr>
      </w:pPr>
    </w:p>
    <w:p w14:paraId="22D23E88" w14:textId="77777777" w:rsidR="00436598" w:rsidRPr="00436598" w:rsidRDefault="00436598" w:rsidP="00174BDD">
      <w:pPr>
        <w:spacing w:line="276" w:lineRule="auto"/>
        <w:ind w:left="709" w:right="49"/>
        <w:jc w:val="both"/>
        <w:rPr>
          <w:rFonts w:ascii="Montserrat" w:hAnsi="Montserrat" w:cs="Arial"/>
          <w:sz w:val="20"/>
          <w:szCs w:val="20"/>
          <w:lang w:val="es-ES_tradnl"/>
        </w:rPr>
      </w:pPr>
      <w:r w:rsidRPr="00436598">
        <w:rPr>
          <w:rFonts w:ascii="Montserrat" w:hAnsi="Montserrat" w:cs="Arial"/>
          <w:sz w:val="20"/>
          <w:szCs w:val="20"/>
          <w:lang w:val="es-ES_tradnl"/>
        </w:rPr>
        <w:t>E</w:t>
      </w:r>
      <w:r w:rsidRPr="00436598">
        <w:rPr>
          <w:rFonts w:ascii="Montserrat" w:hAnsi="Montserrat" w:cs="Arial"/>
          <w:sz w:val="20"/>
          <w:szCs w:val="20"/>
        </w:rPr>
        <w:t xml:space="preserve">l Área Contratante procederá a realizar la Evaluación Económica con apoyo del Área Requirente conforme al </w:t>
      </w:r>
      <w:r w:rsidRPr="00AE27D0">
        <w:rPr>
          <w:rFonts w:ascii="Montserrat" w:hAnsi="Montserrat" w:cs="Arial"/>
          <w:sz w:val="20"/>
          <w:szCs w:val="20"/>
        </w:rPr>
        <w:t xml:space="preserve">numeral </w:t>
      </w:r>
      <w:r w:rsidRPr="00AE27D0">
        <w:rPr>
          <w:rFonts w:ascii="Montserrat" w:hAnsi="Montserrat" w:cs="Arial"/>
          <w:bCs/>
          <w:sz w:val="20"/>
          <w:szCs w:val="20"/>
        </w:rPr>
        <w:t>4.2.2.1.17</w:t>
      </w:r>
      <w:r w:rsidRPr="00436598">
        <w:rPr>
          <w:rFonts w:ascii="Montserrat" w:hAnsi="Montserrat" w:cs="Arial"/>
          <w:b/>
          <w:bCs/>
          <w:sz w:val="20"/>
          <w:szCs w:val="20"/>
        </w:rPr>
        <w:t xml:space="preserve"> </w:t>
      </w:r>
      <w:r>
        <w:rPr>
          <w:rFonts w:ascii="Montserrat" w:hAnsi="Montserrat" w:cs="Arial"/>
          <w:bCs/>
          <w:sz w:val="20"/>
          <w:szCs w:val="20"/>
        </w:rPr>
        <w:t>del MAAGMAASSP</w:t>
      </w:r>
      <w:r w:rsidRPr="00436598">
        <w:rPr>
          <w:rFonts w:ascii="Montserrat" w:hAnsi="Montserrat" w:cs="Arial"/>
          <w:bCs/>
          <w:sz w:val="20"/>
          <w:szCs w:val="20"/>
        </w:rPr>
        <w:t xml:space="preserve">, </w:t>
      </w:r>
      <w:r w:rsidRPr="00436598">
        <w:rPr>
          <w:rFonts w:ascii="Montserrat" w:hAnsi="Montserrat" w:cs="Arial"/>
          <w:sz w:val="20"/>
          <w:szCs w:val="20"/>
        </w:rPr>
        <w:t xml:space="preserve">de aquellas proposiciones que cumplan </w:t>
      </w:r>
      <w:r w:rsidRPr="00436598">
        <w:rPr>
          <w:rFonts w:ascii="Montserrat" w:hAnsi="Montserrat" w:cs="Arial"/>
          <w:sz w:val="20"/>
          <w:szCs w:val="20"/>
          <w:lang w:val="es-ES_tradnl"/>
        </w:rPr>
        <w:t xml:space="preserve">con los requisitos solicitados.  </w:t>
      </w:r>
    </w:p>
    <w:p w14:paraId="76B59A5B" w14:textId="77777777" w:rsidR="00436598" w:rsidRPr="00436598" w:rsidRDefault="00436598" w:rsidP="00174BDD">
      <w:pPr>
        <w:spacing w:line="276" w:lineRule="auto"/>
        <w:ind w:left="709" w:right="49"/>
        <w:jc w:val="both"/>
        <w:rPr>
          <w:rFonts w:ascii="Montserrat" w:hAnsi="Montserrat" w:cs="Arial"/>
          <w:sz w:val="20"/>
          <w:szCs w:val="20"/>
          <w:lang w:val="es-ES_tradnl"/>
        </w:rPr>
      </w:pPr>
    </w:p>
    <w:p w14:paraId="2FEF82AE" w14:textId="7E6A3D11" w:rsidR="00436598" w:rsidRPr="00436598" w:rsidRDefault="00436598" w:rsidP="00174BDD">
      <w:pPr>
        <w:spacing w:line="276" w:lineRule="auto"/>
        <w:ind w:left="709" w:right="49"/>
        <w:jc w:val="both"/>
        <w:rPr>
          <w:rFonts w:ascii="Montserrat" w:hAnsi="Montserrat" w:cs="Arial"/>
          <w:sz w:val="20"/>
          <w:szCs w:val="20"/>
          <w:lang w:val="es-ES_tradnl"/>
        </w:rPr>
      </w:pPr>
      <w:r w:rsidRPr="00436598">
        <w:rPr>
          <w:rFonts w:ascii="Montserrat" w:hAnsi="Montserrat" w:cs="Arial"/>
          <w:sz w:val="20"/>
          <w:szCs w:val="20"/>
          <w:lang w:val="es-ES_tradnl"/>
        </w:rPr>
        <w:t xml:space="preserve">Los </w:t>
      </w:r>
      <w:r w:rsidR="00313F8E">
        <w:rPr>
          <w:rFonts w:ascii="Montserrat" w:hAnsi="Montserrat" w:cs="Arial"/>
          <w:sz w:val="20"/>
          <w:szCs w:val="20"/>
          <w:lang w:val="es-ES_tradnl"/>
        </w:rPr>
        <w:t>participante</w:t>
      </w:r>
      <w:r w:rsidRPr="00436598">
        <w:rPr>
          <w:rFonts w:ascii="Montserrat" w:hAnsi="Montserrat" w:cs="Arial"/>
          <w:sz w:val="20"/>
          <w:szCs w:val="20"/>
          <w:lang w:val="es-ES_tradnl"/>
        </w:rPr>
        <w:t>s también deberán cumplir con las modificaciones que se deriven del acto de la junta de aclaraciones, ya que el incumplimiento de cualquier requisito afectará la solvencia de la propuesta.</w:t>
      </w:r>
    </w:p>
    <w:p w14:paraId="12751D2A" w14:textId="77777777" w:rsidR="00436598" w:rsidRPr="00436598" w:rsidRDefault="00436598" w:rsidP="00436598">
      <w:pPr>
        <w:spacing w:line="276" w:lineRule="auto"/>
        <w:ind w:right="49"/>
        <w:jc w:val="both"/>
        <w:rPr>
          <w:rFonts w:ascii="Montserrat" w:hAnsi="Montserrat" w:cs="Arial"/>
          <w:b/>
          <w:sz w:val="20"/>
          <w:szCs w:val="20"/>
        </w:rPr>
      </w:pPr>
    </w:p>
    <w:p w14:paraId="31EC8077" w14:textId="77777777" w:rsidR="00436598" w:rsidRPr="00436598" w:rsidRDefault="00436598" w:rsidP="00174BDD">
      <w:pPr>
        <w:spacing w:line="276" w:lineRule="auto"/>
        <w:ind w:left="709" w:right="49"/>
        <w:jc w:val="both"/>
        <w:rPr>
          <w:rFonts w:ascii="Montserrat" w:hAnsi="Montserrat" w:cs="Arial"/>
          <w:sz w:val="20"/>
          <w:szCs w:val="20"/>
        </w:rPr>
      </w:pPr>
      <w:r w:rsidRPr="00436598">
        <w:rPr>
          <w:rFonts w:ascii="Montserrat" w:hAnsi="Montserrat" w:cs="Arial"/>
          <w:sz w:val="20"/>
          <w:szCs w:val="20"/>
        </w:rPr>
        <w:t>Para efectos de la evaluación de la proposición económica, se tomarán en consideración los siguientes criterios:</w:t>
      </w:r>
    </w:p>
    <w:p w14:paraId="59093583" w14:textId="77777777" w:rsidR="00436598" w:rsidRPr="00436598" w:rsidRDefault="00436598" w:rsidP="00436598">
      <w:pPr>
        <w:spacing w:line="276" w:lineRule="auto"/>
        <w:ind w:right="49"/>
        <w:jc w:val="both"/>
        <w:rPr>
          <w:rFonts w:ascii="Montserrat" w:hAnsi="Montserrat" w:cs="Arial"/>
          <w:sz w:val="20"/>
          <w:szCs w:val="20"/>
        </w:rPr>
      </w:pPr>
    </w:p>
    <w:p w14:paraId="5156CC17" w14:textId="77777777"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 xml:space="preserve">Se verificará que la propuesta económica y datos contenidos en </w:t>
      </w:r>
      <w:r w:rsidRPr="00233039">
        <w:rPr>
          <w:rFonts w:ascii="Montserrat" w:hAnsi="Montserrat" w:cs="Arial"/>
          <w:sz w:val="20"/>
          <w:szCs w:val="20"/>
        </w:rPr>
        <w:t xml:space="preserve">el </w:t>
      </w:r>
      <w:r w:rsidRPr="00233039">
        <w:rPr>
          <w:rFonts w:ascii="Montserrat" w:hAnsi="Montserrat" w:cs="Arial"/>
          <w:b/>
          <w:sz w:val="20"/>
          <w:szCs w:val="20"/>
        </w:rPr>
        <w:t xml:space="preserve">ANEXO </w:t>
      </w:r>
      <w:r w:rsidR="00233039" w:rsidRPr="00AE27D0">
        <w:rPr>
          <w:rFonts w:ascii="Montserrat" w:hAnsi="Montserrat" w:cs="Arial"/>
          <w:b/>
          <w:sz w:val="20"/>
          <w:szCs w:val="20"/>
        </w:rPr>
        <w:t>X</w:t>
      </w:r>
      <w:r w:rsidRPr="00AE27D0">
        <w:rPr>
          <w:rFonts w:ascii="Montserrat" w:hAnsi="Montserrat" w:cs="Arial"/>
          <w:b/>
          <w:sz w:val="20"/>
          <w:szCs w:val="20"/>
        </w:rPr>
        <w:t>X</w:t>
      </w:r>
      <w:r w:rsidR="00233039" w:rsidRPr="00AE27D0">
        <w:rPr>
          <w:rFonts w:ascii="Montserrat" w:hAnsi="Montserrat" w:cs="Arial"/>
          <w:b/>
          <w:sz w:val="20"/>
          <w:szCs w:val="20"/>
        </w:rPr>
        <w:t>III</w:t>
      </w:r>
      <w:r w:rsidRPr="00AE27D0">
        <w:rPr>
          <w:rFonts w:ascii="Montserrat" w:hAnsi="Montserrat" w:cs="Arial"/>
          <w:sz w:val="20"/>
          <w:szCs w:val="20"/>
        </w:rPr>
        <w:t>,</w:t>
      </w:r>
      <w:r w:rsidRPr="00436598">
        <w:rPr>
          <w:rFonts w:ascii="Montserrat" w:hAnsi="Montserrat" w:cs="Arial"/>
          <w:sz w:val="20"/>
          <w:szCs w:val="20"/>
        </w:rPr>
        <w:t xml:space="preserve"> cumplan con los requisitos establecidos en la Convocatoria, analizando las operaciones aritméticas.</w:t>
      </w:r>
    </w:p>
    <w:p w14:paraId="09E05E9B" w14:textId="77777777" w:rsidR="00436598" w:rsidRPr="00436598" w:rsidRDefault="00436598" w:rsidP="00174BDD">
      <w:pPr>
        <w:pStyle w:val="Prrafodelista"/>
        <w:ind w:left="1057"/>
        <w:rPr>
          <w:rFonts w:ascii="Montserrat" w:hAnsi="Montserrat" w:cs="Arial"/>
          <w:sz w:val="20"/>
          <w:szCs w:val="20"/>
          <w:lang w:eastAsia="ar-SA"/>
        </w:rPr>
      </w:pPr>
    </w:p>
    <w:p w14:paraId="7F9A2863" w14:textId="77777777"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lang w:eastAsia="ar-SA"/>
        </w:rPr>
        <w:t xml:space="preserve">La evaluación económica se realizará conforme lo establecido en el artículo </w:t>
      </w:r>
      <w:r w:rsidRPr="00436598">
        <w:rPr>
          <w:rFonts w:ascii="Montserrat" w:hAnsi="Montserrat" w:cs="Arial"/>
          <w:b/>
          <w:sz w:val="20"/>
          <w:szCs w:val="20"/>
          <w:lang w:eastAsia="ar-SA"/>
        </w:rPr>
        <w:t>51</w:t>
      </w:r>
      <w:r w:rsidRPr="00436598">
        <w:rPr>
          <w:rFonts w:ascii="Montserrat" w:hAnsi="Montserrat" w:cs="Arial"/>
          <w:sz w:val="20"/>
          <w:szCs w:val="20"/>
          <w:lang w:eastAsia="ar-SA"/>
        </w:rPr>
        <w:t xml:space="preserve"> del Reglamento de la LAASSP, segundo párrafo.</w:t>
      </w:r>
    </w:p>
    <w:p w14:paraId="580C5420" w14:textId="77777777" w:rsidR="00436598" w:rsidRPr="00436598" w:rsidRDefault="00436598" w:rsidP="00174BDD">
      <w:pPr>
        <w:pStyle w:val="Prrafodelista"/>
        <w:ind w:left="1057"/>
        <w:rPr>
          <w:rFonts w:ascii="Montserrat" w:hAnsi="Montserrat" w:cs="Arial"/>
          <w:sz w:val="20"/>
          <w:szCs w:val="20"/>
        </w:rPr>
      </w:pPr>
    </w:p>
    <w:p w14:paraId="6C043AB2" w14:textId="77777777"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 xml:space="preserve">En caso de que se detecte un error de cálculo en alguna proposición, se podrá llevar a cabo su rectificación cuando la corrección no implique la modificación del porcentaje de descuento. </w:t>
      </w:r>
    </w:p>
    <w:p w14:paraId="794CAE27" w14:textId="77777777" w:rsidR="00436598" w:rsidRPr="00436598" w:rsidRDefault="00436598" w:rsidP="00174BDD">
      <w:pPr>
        <w:pStyle w:val="Prrafodelista"/>
        <w:ind w:left="1057"/>
        <w:rPr>
          <w:rFonts w:ascii="Montserrat" w:hAnsi="Montserrat" w:cs="Arial"/>
          <w:sz w:val="20"/>
          <w:szCs w:val="20"/>
        </w:rPr>
      </w:pPr>
    </w:p>
    <w:p w14:paraId="0DC2192A" w14:textId="77777777"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 xml:space="preserve">La evaluación de las proposiciones se realizará </w:t>
      </w:r>
      <w:r w:rsidRPr="00225FCB">
        <w:rPr>
          <w:rFonts w:ascii="Montserrat" w:hAnsi="Montserrat" w:cs="Arial"/>
          <w:b/>
          <w:sz w:val="20"/>
          <w:szCs w:val="20"/>
        </w:rPr>
        <w:t>por partida completa</w:t>
      </w:r>
      <w:r w:rsidRPr="00436598">
        <w:rPr>
          <w:rFonts w:ascii="Montserrat" w:hAnsi="Montserrat" w:cs="Arial"/>
          <w:sz w:val="20"/>
          <w:szCs w:val="20"/>
        </w:rPr>
        <w:t xml:space="preserve"> y la adjudicación se realizará de la misma forma. </w:t>
      </w:r>
    </w:p>
    <w:p w14:paraId="6A4C11A2" w14:textId="77777777" w:rsidR="00436598" w:rsidRPr="00436598" w:rsidRDefault="00436598" w:rsidP="00174BDD">
      <w:pPr>
        <w:pStyle w:val="Prrafodelista"/>
        <w:ind w:left="1057"/>
        <w:rPr>
          <w:rFonts w:ascii="Montserrat" w:hAnsi="Montserrat" w:cs="Arial"/>
          <w:sz w:val="20"/>
          <w:szCs w:val="20"/>
        </w:rPr>
      </w:pPr>
    </w:p>
    <w:p w14:paraId="034D6898" w14:textId="6FBD35D9"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 xml:space="preserve">Para el caso de que el </w:t>
      </w:r>
      <w:r w:rsidR="00313F8E">
        <w:rPr>
          <w:rFonts w:ascii="Montserrat" w:hAnsi="Montserrat" w:cs="Arial"/>
          <w:sz w:val="20"/>
          <w:szCs w:val="20"/>
        </w:rPr>
        <w:t>participante</w:t>
      </w:r>
      <w:r w:rsidRPr="00436598">
        <w:rPr>
          <w:rFonts w:ascii="Montserrat" w:hAnsi="Montserrat" w:cs="Arial"/>
          <w:sz w:val="20"/>
          <w:szCs w:val="20"/>
        </w:rPr>
        <w:t xml:space="preserve"> quiera acreditarse con calidad de MIPYME, deberá indicarlo en su Propuesta Económica </w:t>
      </w:r>
      <w:r w:rsidRPr="004E41D9">
        <w:rPr>
          <w:rFonts w:ascii="Montserrat" w:hAnsi="Montserrat" w:cs="Arial"/>
          <w:b/>
          <w:sz w:val="20"/>
          <w:szCs w:val="20"/>
        </w:rPr>
        <w:t>ANEXO X</w:t>
      </w:r>
      <w:r w:rsidR="00233039" w:rsidRPr="004E41D9">
        <w:rPr>
          <w:rFonts w:ascii="Montserrat" w:hAnsi="Montserrat" w:cs="Arial"/>
          <w:b/>
          <w:sz w:val="20"/>
          <w:szCs w:val="20"/>
        </w:rPr>
        <w:t>XIII</w:t>
      </w:r>
      <w:r w:rsidRPr="004E41D9">
        <w:rPr>
          <w:rFonts w:ascii="Montserrat" w:hAnsi="Montserrat" w:cs="Arial"/>
          <w:sz w:val="20"/>
          <w:szCs w:val="20"/>
        </w:rPr>
        <w:t>,</w:t>
      </w:r>
      <w:r w:rsidRPr="00436598">
        <w:rPr>
          <w:rFonts w:ascii="Montserrat" w:hAnsi="Montserrat" w:cs="Arial"/>
          <w:sz w:val="20"/>
          <w:szCs w:val="20"/>
        </w:rPr>
        <w:t xml:space="preserve"> en el campo previsto en dicho anexo, además de presentar </w:t>
      </w:r>
      <w:r w:rsidRPr="00233039">
        <w:rPr>
          <w:rFonts w:ascii="Montserrat" w:hAnsi="Montserrat" w:cs="Arial"/>
          <w:sz w:val="20"/>
          <w:szCs w:val="20"/>
        </w:rPr>
        <w:t xml:space="preserve">el </w:t>
      </w:r>
      <w:r w:rsidRPr="004E41D9">
        <w:rPr>
          <w:rFonts w:ascii="Montserrat" w:hAnsi="Montserrat" w:cs="Arial"/>
          <w:b/>
          <w:sz w:val="20"/>
          <w:szCs w:val="20"/>
        </w:rPr>
        <w:t xml:space="preserve">ANEXO </w:t>
      </w:r>
      <w:r w:rsidR="00233039" w:rsidRPr="004E41D9">
        <w:rPr>
          <w:rFonts w:ascii="Montserrat" w:hAnsi="Montserrat" w:cs="Arial"/>
          <w:b/>
          <w:sz w:val="20"/>
          <w:szCs w:val="20"/>
        </w:rPr>
        <w:t>VII</w:t>
      </w:r>
      <w:r w:rsidRPr="00436598">
        <w:rPr>
          <w:rFonts w:ascii="Montserrat" w:hAnsi="Montserrat" w:cs="Arial"/>
          <w:b/>
          <w:sz w:val="20"/>
          <w:szCs w:val="20"/>
        </w:rPr>
        <w:t xml:space="preserve"> </w:t>
      </w:r>
      <w:r w:rsidRPr="00436598">
        <w:rPr>
          <w:rFonts w:ascii="Montserrat" w:hAnsi="Montserrat" w:cs="Arial"/>
          <w:sz w:val="20"/>
          <w:szCs w:val="20"/>
        </w:rPr>
        <w:t>conforme al</w:t>
      </w:r>
      <w:r w:rsidRPr="00436598">
        <w:rPr>
          <w:rFonts w:ascii="Montserrat" w:hAnsi="Montserrat" w:cs="Arial"/>
          <w:b/>
          <w:sz w:val="20"/>
          <w:szCs w:val="20"/>
        </w:rPr>
        <w:t xml:space="preserve"> </w:t>
      </w:r>
      <w:r w:rsidRPr="00B61DE7">
        <w:rPr>
          <w:rFonts w:ascii="Montserrat" w:hAnsi="Montserrat" w:cs="Arial"/>
          <w:sz w:val="20"/>
          <w:szCs w:val="20"/>
        </w:rPr>
        <w:t xml:space="preserve">numeral </w:t>
      </w:r>
      <w:r w:rsidRPr="004E41D9">
        <w:rPr>
          <w:rFonts w:ascii="Montserrat" w:hAnsi="Montserrat" w:cs="Arial"/>
          <w:b/>
          <w:sz w:val="20"/>
          <w:szCs w:val="20"/>
        </w:rPr>
        <w:t>4.1.7</w:t>
      </w:r>
      <w:r w:rsidRPr="00436598">
        <w:rPr>
          <w:rFonts w:ascii="Montserrat" w:hAnsi="Montserrat" w:cs="Arial"/>
          <w:sz w:val="20"/>
          <w:szCs w:val="20"/>
        </w:rPr>
        <w:t xml:space="preserve"> para acreditarlo.</w:t>
      </w:r>
      <w:r w:rsidRPr="00436598" w:rsidDel="00E6748E">
        <w:rPr>
          <w:rFonts w:ascii="Montserrat" w:hAnsi="Montserrat" w:cs="Arial"/>
          <w:sz w:val="20"/>
          <w:szCs w:val="20"/>
        </w:rPr>
        <w:t xml:space="preserve"> </w:t>
      </w:r>
    </w:p>
    <w:p w14:paraId="4BB2428B" w14:textId="77777777" w:rsidR="00436598" w:rsidRPr="00436598" w:rsidRDefault="00436598" w:rsidP="00174BDD">
      <w:pPr>
        <w:pStyle w:val="Prrafodelista"/>
        <w:ind w:left="1057"/>
        <w:rPr>
          <w:rFonts w:ascii="Montserrat" w:hAnsi="Montserrat" w:cs="Arial"/>
          <w:sz w:val="20"/>
          <w:szCs w:val="20"/>
        </w:rPr>
      </w:pPr>
    </w:p>
    <w:p w14:paraId="10AFB89A" w14:textId="77777777"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Los precios ofertados, deberán ser fijos durante toda la vigencia del contrato sin excepción y no se encontrarán sujetos a ajustes.</w:t>
      </w:r>
    </w:p>
    <w:p w14:paraId="404997DB" w14:textId="77777777" w:rsidR="00436598" w:rsidRPr="00436598" w:rsidRDefault="00436598" w:rsidP="00174BDD">
      <w:pPr>
        <w:pStyle w:val="Prrafodelista"/>
        <w:ind w:left="1057"/>
        <w:rPr>
          <w:rFonts w:ascii="Montserrat" w:hAnsi="Montserrat" w:cs="Arial"/>
          <w:sz w:val="20"/>
          <w:szCs w:val="20"/>
        </w:rPr>
      </w:pPr>
    </w:p>
    <w:p w14:paraId="625370F7" w14:textId="46ACE95C" w:rsidR="00436598" w:rsidRDefault="00436598" w:rsidP="008072EE">
      <w:pPr>
        <w:pStyle w:val="Prrafodelista"/>
        <w:numPr>
          <w:ilvl w:val="0"/>
          <w:numId w:val="56"/>
        </w:numPr>
        <w:spacing w:line="276" w:lineRule="auto"/>
        <w:ind w:left="1069" w:right="49"/>
        <w:jc w:val="both"/>
        <w:rPr>
          <w:rFonts w:ascii="Montserrat" w:hAnsi="Montserrat" w:cs="Arial"/>
          <w:sz w:val="20"/>
          <w:szCs w:val="20"/>
        </w:rPr>
      </w:pPr>
      <w:r w:rsidRPr="00436598">
        <w:rPr>
          <w:rFonts w:ascii="Montserrat" w:hAnsi="Montserrat" w:cs="Arial"/>
          <w:sz w:val="20"/>
          <w:szCs w:val="20"/>
        </w:rPr>
        <w:t xml:space="preserve">Los servicios objeto de esta </w:t>
      </w:r>
      <w:r w:rsidR="00313F8E">
        <w:rPr>
          <w:rFonts w:ascii="Montserrat" w:hAnsi="Montserrat" w:cs="Arial"/>
          <w:sz w:val="20"/>
          <w:szCs w:val="20"/>
        </w:rPr>
        <w:t>adjudicación</w:t>
      </w:r>
      <w:r w:rsidRPr="00436598">
        <w:rPr>
          <w:rFonts w:ascii="Montserrat" w:hAnsi="Montserrat" w:cs="Arial"/>
          <w:sz w:val="20"/>
          <w:szCs w:val="20"/>
        </w:rPr>
        <w:t xml:space="preserve"> deberán cotizarse en pesos mexicanos, sin incluir el IVA. </w:t>
      </w:r>
    </w:p>
    <w:p w14:paraId="3621ADB7" w14:textId="77777777" w:rsidR="00436598" w:rsidRPr="00497568" w:rsidRDefault="00436598" w:rsidP="00436598">
      <w:pPr>
        <w:spacing w:line="276" w:lineRule="auto"/>
        <w:ind w:right="49"/>
        <w:jc w:val="both"/>
        <w:rPr>
          <w:rFonts w:ascii="Montserrat Medium" w:hAnsi="Montserrat Medium" w:cs="Arial"/>
          <w:b/>
          <w:sz w:val="20"/>
          <w:szCs w:val="20"/>
        </w:rPr>
      </w:pPr>
    </w:p>
    <w:p w14:paraId="4512143B" w14:textId="77777777" w:rsidR="008F6777" w:rsidRPr="00445349" w:rsidRDefault="008F6777" w:rsidP="008072EE">
      <w:pPr>
        <w:pStyle w:val="Ttulo1"/>
        <w:numPr>
          <w:ilvl w:val="0"/>
          <w:numId w:val="37"/>
        </w:numPr>
        <w:spacing w:before="0" w:after="0"/>
        <w:ind w:right="49"/>
        <w:jc w:val="both"/>
        <w:rPr>
          <w:rFonts w:ascii="Montserrat" w:hAnsi="Montserrat" w:cs="Arial"/>
          <w:sz w:val="20"/>
          <w:szCs w:val="20"/>
          <w:lang w:val="es-ES_tradnl"/>
        </w:rPr>
      </w:pPr>
      <w:bookmarkStart w:id="132" w:name="_Toc139994417"/>
      <w:r w:rsidRPr="00445349">
        <w:rPr>
          <w:rFonts w:ascii="Montserrat" w:hAnsi="Montserrat" w:cs="Arial"/>
          <w:sz w:val="20"/>
          <w:szCs w:val="20"/>
          <w:lang w:val="es-ES_tradnl"/>
        </w:rPr>
        <w:t>CAUSALES EXPRESAS DE DESECHAMIENTO.</w:t>
      </w:r>
      <w:bookmarkEnd w:id="132"/>
    </w:p>
    <w:p w14:paraId="619EF199" w14:textId="77777777" w:rsidR="00414081" w:rsidRPr="00414081" w:rsidRDefault="00414081" w:rsidP="00414081">
      <w:pPr>
        <w:ind w:right="49"/>
        <w:jc w:val="both"/>
        <w:rPr>
          <w:rFonts w:ascii="Montserrat" w:hAnsi="Montserrat" w:cs="Arial"/>
          <w:sz w:val="20"/>
          <w:szCs w:val="20"/>
        </w:rPr>
      </w:pPr>
    </w:p>
    <w:p w14:paraId="29A77671" w14:textId="77777777" w:rsidR="008F6777" w:rsidRPr="00445349" w:rsidRDefault="008F6777" w:rsidP="00225FCB">
      <w:pPr>
        <w:ind w:right="49" w:firstLine="360"/>
        <w:jc w:val="both"/>
        <w:rPr>
          <w:rFonts w:ascii="Montserrat" w:hAnsi="Montserrat" w:cs="Arial"/>
          <w:sz w:val="20"/>
          <w:szCs w:val="20"/>
          <w:lang w:val="es-ES_tradnl"/>
        </w:rPr>
      </w:pPr>
      <w:r w:rsidRPr="00445349">
        <w:rPr>
          <w:rFonts w:ascii="Montserrat" w:hAnsi="Montserrat" w:cs="Arial"/>
          <w:sz w:val="20"/>
          <w:szCs w:val="20"/>
          <w:lang w:val="es-ES_tradnl"/>
        </w:rPr>
        <w:t xml:space="preserve">Será causal de </w:t>
      </w:r>
      <w:proofErr w:type="spellStart"/>
      <w:r w:rsidRPr="00445349">
        <w:rPr>
          <w:rFonts w:ascii="Montserrat" w:hAnsi="Montserrat" w:cs="Arial"/>
          <w:sz w:val="20"/>
          <w:szCs w:val="20"/>
          <w:lang w:val="es-ES_tradnl"/>
        </w:rPr>
        <w:t>desechamiento</w:t>
      </w:r>
      <w:proofErr w:type="spellEnd"/>
      <w:r w:rsidRPr="00445349">
        <w:rPr>
          <w:rFonts w:ascii="Montserrat" w:hAnsi="Montserrat" w:cs="Arial"/>
          <w:sz w:val="20"/>
          <w:szCs w:val="20"/>
          <w:lang w:val="es-ES_tradnl"/>
        </w:rPr>
        <w:t xml:space="preserve">: </w:t>
      </w:r>
    </w:p>
    <w:p w14:paraId="18778A32" w14:textId="77777777" w:rsidR="008F6777" w:rsidRPr="00445349" w:rsidRDefault="008F6777" w:rsidP="0048400C">
      <w:pPr>
        <w:pStyle w:val="Prrafodelista"/>
        <w:ind w:left="567" w:right="49"/>
        <w:jc w:val="both"/>
        <w:rPr>
          <w:rFonts w:ascii="Montserrat" w:hAnsi="Montserrat" w:cs="Arial"/>
          <w:sz w:val="20"/>
          <w:szCs w:val="20"/>
          <w:lang w:val="es-ES_tradnl"/>
        </w:rPr>
      </w:pPr>
    </w:p>
    <w:p w14:paraId="3CFD5C08" w14:textId="31084FFC" w:rsidR="008F6777" w:rsidRPr="00445349" w:rsidRDefault="008F6777" w:rsidP="008072EE">
      <w:pPr>
        <w:pStyle w:val="Prrafodelista"/>
        <w:numPr>
          <w:ilvl w:val="1"/>
          <w:numId w:val="33"/>
        </w:numPr>
        <w:ind w:left="851" w:hanging="638"/>
        <w:jc w:val="both"/>
        <w:rPr>
          <w:rFonts w:ascii="Montserrat" w:hAnsi="Montserrat" w:cs="Arial"/>
          <w:sz w:val="20"/>
          <w:szCs w:val="20"/>
          <w:lang w:val="es-ES_tradnl"/>
        </w:rPr>
      </w:pPr>
      <w:r w:rsidRPr="00445349">
        <w:rPr>
          <w:rFonts w:ascii="Montserrat" w:hAnsi="Montserrat" w:cs="Arial"/>
          <w:sz w:val="20"/>
          <w:szCs w:val="20"/>
          <w:lang w:val="es-ES_tradnl"/>
        </w:rPr>
        <w:t>Cuando no presente escrito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de que 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no se ubica en los supuestos establecidos en los artículos </w:t>
      </w:r>
      <w:r w:rsidRPr="00445349">
        <w:rPr>
          <w:rFonts w:ascii="Montserrat" w:hAnsi="Montserrat" w:cs="Arial"/>
          <w:b/>
          <w:sz w:val="20"/>
          <w:szCs w:val="20"/>
          <w:lang w:val="es-ES_tradnl"/>
        </w:rPr>
        <w:t>50</w:t>
      </w:r>
      <w:r w:rsidRPr="00445349">
        <w:rPr>
          <w:rFonts w:ascii="Montserrat" w:hAnsi="Montserrat" w:cs="Arial"/>
          <w:sz w:val="20"/>
          <w:szCs w:val="20"/>
          <w:lang w:val="es-ES_tradnl"/>
        </w:rPr>
        <w:t xml:space="preserve"> y </w:t>
      </w:r>
      <w:r w:rsidRPr="00445349">
        <w:rPr>
          <w:rFonts w:ascii="Montserrat" w:hAnsi="Montserrat" w:cs="Arial"/>
          <w:b/>
          <w:sz w:val="20"/>
          <w:szCs w:val="20"/>
          <w:lang w:val="es-ES_tradnl"/>
        </w:rPr>
        <w:t xml:space="preserve">60 </w:t>
      </w:r>
      <w:r w:rsidRPr="00445349">
        <w:rPr>
          <w:rFonts w:ascii="Montserrat" w:hAnsi="Montserrat" w:cs="Arial"/>
          <w:sz w:val="20"/>
          <w:szCs w:val="20"/>
          <w:lang w:val="es-ES_tradnl"/>
        </w:rPr>
        <w:t xml:space="preserve">de la LAASSP, de acuerdo con el </w:t>
      </w:r>
      <w:r w:rsidR="000A5A1B" w:rsidRPr="004E41D9">
        <w:rPr>
          <w:rFonts w:ascii="Montserrat" w:hAnsi="Montserrat" w:cs="Arial"/>
          <w:b/>
          <w:sz w:val="20"/>
          <w:szCs w:val="20"/>
          <w:lang w:val="es-ES_tradnl"/>
        </w:rPr>
        <w:t xml:space="preserve">ANEXO </w:t>
      </w:r>
      <w:r w:rsidR="00233039" w:rsidRPr="004E41D9">
        <w:rPr>
          <w:rFonts w:ascii="Montserrat" w:hAnsi="Montserrat" w:cs="Arial"/>
          <w:b/>
          <w:sz w:val="20"/>
          <w:szCs w:val="20"/>
          <w:lang w:val="es-ES_tradnl"/>
        </w:rPr>
        <w:t>I</w:t>
      </w:r>
      <w:r w:rsidR="000A5A1B" w:rsidRPr="004E41D9">
        <w:rPr>
          <w:rFonts w:ascii="Montserrat" w:hAnsi="Montserrat" w:cs="Arial"/>
          <w:b/>
          <w:sz w:val="20"/>
          <w:szCs w:val="20"/>
          <w:lang w:val="es-ES_tradnl"/>
        </w:rPr>
        <w:t>V</w:t>
      </w:r>
      <w:r w:rsidR="000A5A1B"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de la Convocatoria, o bien se compruebe fehacientemente que la manifestación es falsa.</w:t>
      </w:r>
    </w:p>
    <w:p w14:paraId="5EC07DC4" w14:textId="77777777" w:rsidR="008F6777" w:rsidRPr="00445349" w:rsidRDefault="008F6777" w:rsidP="00174BDD">
      <w:pPr>
        <w:pStyle w:val="Prrafodelista"/>
        <w:ind w:left="851" w:right="49" w:hanging="638"/>
        <w:jc w:val="both"/>
        <w:rPr>
          <w:rFonts w:ascii="Montserrat" w:hAnsi="Montserrat" w:cs="Arial"/>
          <w:b/>
          <w:sz w:val="20"/>
          <w:szCs w:val="20"/>
          <w:lang w:val="es-ES_tradnl"/>
        </w:rPr>
      </w:pPr>
    </w:p>
    <w:p w14:paraId="19A5A065" w14:textId="77777777" w:rsidR="000A5A1B" w:rsidRDefault="008F6777" w:rsidP="008072EE">
      <w:pPr>
        <w:pStyle w:val="Prrafodelista"/>
        <w:numPr>
          <w:ilvl w:val="1"/>
          <w:numId w:val="33"/>
        </w:numPr>
        <w:ind w:left="851" w:hanging="638"/>
        <w:jc w:val="both"/>
        <w:rPr>
          <w:rFonts w:ascii="Montserrat" w:hAnsi="Montserrat" w:cs="Arial"/>
          <w:sz w:val="20"/>
          <w:szCs w:val="20"/>
          <w:lang w:val="es-ES_tradnl"/>
        </w:rPr>
      </w:pPr>
      <w:r w:rsidRPr="00445349">
        <w:rPr>
          <w:rFonts w:ascii="Montserrat" w:hAnsi="Montserrat" w:cs="Arial"/>
          <w:sz w:val="20"/>
          <w:szCs w:val="20"/>
          <w:lang w:val="es-ES_tradnl"/>
        </w:rPr>
        <w:t>Cuando no presente escrito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LAASSP y su Reglamento; así como a lo dispuesto en general por la Ley Federal de Competencia Económica. </w:t>
      </w:r>
    </w:p>
    <w:p w14:paraId="02071484" w14:textId="77777777" w:rsidR="000A5A1B" w:rsidRPr="000A5A1B" w:rsidRDefault="000A5A1B" w:rsidP="0048400C">
      <w:pPr>
        <w:pStyle w:val="Prrafodelista"/>
        <w:ind w:left="567"/>
        <w:rPr>
          <w:rFonts w:ascii="Montserrat" w:hAnsi="Montserrat" w:cs="Arial"/>
          <w:sz w:val="20"/>
          <w:szCs w:val="20"/>
          <w:lang w:val="es-ES_tradnl"/>
        </w:rPr>
      </w:pPr>
    </w:p>
    <w:p w14:paraId="64AACCEA" w14:textId="77777777" w:rsidR="008F6777" w:rsidRPr="00445349" w:rsidRDefault="008F6777" w:rsidP="00174BDD">
      <w:pPr>
        <w:pStyle w:val="Prrafodelista"/>
        <w:ind w:left="851"/>
        <w:jc w:val="both"/>
        <w:rPr>
          <w:rFonts w:ascii="Montserrat" w:hAnsi="Montserrat" w:cs="Arial"/>
          <w:sz w:val="20"/>
          <w:szCs w:val="20"/>
          <w:lang w:val="es-ES_tradnl"/>
        </w:rPr>
      </w:pPr>
      <w:r w:rsidRPr="00445349">
        <w:rPr>
          <w:rFonts w:ascii="Montserrat" w:hAnsi="Montserrat" w:cs="Arial"/>
          <w:sz w:val="20"/>
          <w:szCs w:val="20"/>
          <w:lang w:val="es-ES_tradnl"/>
        </w:rPr>
        <w:t xml:space="preserve">Que la empresa y el(los) producto(s) y servicios no se encuentran sancionados por la SSA y COFEPRIS. Que en caso de resultar adjudicado se obliga a liberar al IMSS de toda responsabilidad de carácter civil, mercantil, penal o administrativa que, en su caso, se ocasione con motivo de la infracción de derechos de autor, patentes, marcas u otros derechos de propiedad industrial o intelectual a nivel Nacional o Internacional, conforme </w:t>
      </w:r>
      <w:r w:rsidRPr="00BE1D90">
        <w:rPr>
          <w:rFonts w:ascii="Montserrat" w:hAnsi="Montserrat" w:cs="Arial"/>
          <w:sz w:val="20"/>
          <w:szCs w:val="20"/>
          <w:lang w:val="es-ES_tradnl"/>
        </w:rPr>
        <w:t xml:space="preserve">al </w:t>
      </w:r>
      <w:r w:rsidR="000A5A1B" w:rsidRPr="00BE1D90">
        <w:rPr>
          <w:rFonts w:ascii="Montserrat" w:hAnsi="Montserrat" w:cs="Arial"/>
          <w:b/>
          <w:sz w:val="20"/>
          <w:szCs w:val="20"/>
          <w:lang w:val="es-ES_tradnl"/>
        </w:rPr>
        <w:t xml:space="preserve">ANEXO </w:t>
      </w:r>
      <w:r w:rsidR="00BE1D90" w:rsidRPr="00BE1D90">
        <w:rPr>
          <w:rFonts w:ascii="Montserrat" w:hAnsi="Montserrat" w:cs="Arial"/>
          <w:b/>
          <w:sz w:val="20"/>
          <w:szCs w:val="20"/>
          <w:lang w:val="es-ES_tradnl"/>
        </w:rPr>
        <w:t>V</w:t>
      </w:r>
      <w:r w:rsidR="000A5A1B" w:rsidRPr="00445349">
        <w:rPr>
          <w:rFonts w:ascii="Montserrat" w:hAnsi="Montserrat" w:cs="Arial"/>
          <w:sz w:val="20"/>
          <w:szCs w:val="20"/>
          <w:lang w:val="es-ES_tradnl"/>
        </w:rPr>
        <w:t xml:space="preserve"> </w:t>
      </w:r>
      <w:r w:rsidRPr="00445349">
        <w:rPr>
          <w:rFonts w:ascii="Montserrat" w:hAnsi="Montserrat" w:cs="Arial"/>
          <w:sz w:val="20"/>
          <w:szCs w:val="20"/>
          <w:lang w:val="es-ES_tradnl"/>
        </w:rPr>
        <w:t>de la Convocatoria.</w:t>
      </w:r>
    </w:p>
    <w:p w14:paraId="0784195C" w14:textId="77777777" w:rsidR="008F6777" w:rsidRPr="00445349" w:rsidRDefault="008F6777" w:rsidP="0048400C">
      <w:pPr>
        <w:pStyle w:val="Prrafodelista"/>
        <w:ind w:left="567" w:right="49" w:hanging="638"/>
        <w:jc w:val="both"/>
        <w:rPr>
          <w:rFonts w:ascii="Montserrat" w:hAnsi="Montserrat" w:cs="Arial"/>
          <w:b/>
          <w:sz w:val="20"/>
          <w:szCs w:val="20"/>
          <w:lang w:val="es-ES_tradnl"/>
        </w:rPr>
      </w:pPr>
    </w:p>
    <w:p w14:paraId="71CD9B90" w14:textId="556853A2" w:rsidR="008F6777" w:rsidRPr="00445349" w:rsidRDefault="008F6777" w:rsidP="008072EE">
      <w:pPr>
        <w:pStyle w:val="Prrafodelista"/>
        <w:numPr>
          <w:ilvl w:val="1"/>
          <w:numId w:val="33"/>
        </w:numPr>
        <w:ind w:left="851" w:hanging="567"/>
        <w:jc w:val="both"/>
        <w:rPr>
          <w:rFonts w:ascii="Montserrat" w:hAnsi="Montserrat" w:cs="Arial"/>
          <w:sz w:val="20"/>
          <w:szCs w:val="20"/>
          <w:lang w:val="es-ES_tradnl"/>
        </w:rPr>
      </w:pPr>
      <w:r w:rsidRPr="00445349">
        <w:rPr>
          <w:rFonts w:ascii="Montserrat" w:hAnsi="Montserrat" w:cs="Arial"/>
          <w:sz w:val="20"/>
          <w:szCs w:val="20"/>
          <w:lang w:val="es-ES_tradnl"/>
        </w:rPr>
        <w:t xml:space="preserve">Si se comprueba que algún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 ha acordado con otro u otros elevar el costo de los servicios objeto de la Convocatoria, o cualquier otro acuerdo que tenga como fin obtener una ventaja sobre los demás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s.</w:t>
      </w:r>
    </w:p>
    <w:p w14:paraId="77D5C58A" w14:textId="77777777" w:rsidR="001A5D46" w:rsidRPr="00445349" w:rsidRDefault="001A5D46" w:rsidP="00174BDD">
      <w:pPr>
        <w:pStyle w:val="Prrafodelista"/>
        <w:ind w:left="567" w:hanging="425"/>
        <w:rPr>
          <w:rFonts w:ascii="Montserrat" w:hAnsi="Montserrat" w:cs="Arial"/>
          <w:sz w:val="20"/>
          <w:szCs w:val="20"/>
          <w:lang w:val="es-ES_tradnl"/>
        </w:rPr>
      </w:pPr>
    </w:p>
    <w:p w14:paraId="5F08446E" w14:textId="7E4603EE" w:rsidR="001A5D46" w:rsidRPr="00445349" w:rsidRDefault="001A5D46" w:rsidP="004E41D9">
      <w:pPr>
        <w:pStyle w:val="Prrafodelista"/>
        <w:ind w:left="851"/>
        <w:jc w:val="both"/>
        <w:rPr>
          <w:rFonts w:ascii="Montserrat" w:hAnsi="Montserrat" w:cs="Arial"/>
          <w:sz w:val="20"/>
          <w:szCs w:val="20"/>
          <w:lang w:val="es-ES_tradnl"/>
        </w:rPr>
      </w:pPr>
      <w:r w:rsidRPr="00445349">
        <w:rPr>
          <w:rFonts w:ascii="Montserrat" w:hAnsi="Montserrat" w:cs="Arial"/>
          <w:sz w:val="20"/>
          <w:szCs w:val="20"/>
          <w:lang w:val="es-ES_tradnl"/>
        </w:rPr>
        <w:t xml:space="preserve">Si se comprueba algún indicio de colusión o acuerdo entre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s se dará aviso a la autoridad competente. </w:t>
      </w:r>
    </w:p>
    <w:p w14:paraId="5B360F32" w14:textId="77777777" w:rsidR="008F6777" w:rsidRPr="00445349" w:rsidRDefault="008F6777" w:rsidP="00174BDD">
      <w:pPr>
        <w:pStyle w:val="Prrafodelista"/>
        <w:ind w:left="567" w:right="49" w:hanging="425"/>
        <w:jc w:val="both"/>
        <w:rPr>
          <w:rFonts w:ascii="Montserrat" w:hAnsi="Montserrat" w:cs="Arial"/>
          <w:b/>
          <w:sz w:val="20"/>
          <w:szCs w:val="20"/>
          <w:lang w:val="es-ES_tradnl"/>
        </w:rPr>
      </w:pPr>
    </w:p>
    <w:p w14:paraId="43F1C5D5" w14:textId="77777777" w:rsidR="008F6777" w:rsidRPr="00445349" w:rsidRDefault="008F6777" w:rsidP="008072EE">
      <w:pPr>
        <w:pStyle w:val="Prrafodelista"/>
        <w:numPr>
          <w:ilvl w:val="1"/>
          <w:numId w:val="33"/>
        </w:numPr>
        <w:ind w:left="851" w:hanging="567"/>
        <w:jc w:val="both"/>
        <w:rPr>
          <w:rFonts w:ascii="Montserrat" w:hAnsi="Montserrat" w:cs="Arial"/>
          <w:sz w:val="20"/>
          <w:szCs w:val="20"/>
          <w:lang w:val="es-ES_tradnl"/>
        </w:rPr>
      </w:pPr>
      <w:r w:rsidRPr="00445349">
        <w:rPr>
          <w:rFonts w:ascii="Montserrat" w:hAnsi="Montserrat" w:cs="Arial"/>
          <w:sz w:val="20"/>
          <w:szCs w:val="20"/>
          <w:lang w:val="es-ES_tradnl"/>
        </w:rPr>
        <w:t>La falta de presentación de los escritos o manifestaciones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que se soliciten como requisito de participación en la Convocatoria </w:t>
      </w:r>
      <w:r w:rsidR="00C43A42" w:rsidRPr="00445349">
        <w:rPr>
          <w:rFonts w:ascii="Montserrat" w:hAnsi="Montserrat" w:cs="Arial"/>
          <w:sz w:val="20"/>
          <w:szCs w:val="20"/>
          <w:lang w:val="es-ES_tradnl"/>
        </w:rPr>
        <w:t xml:space="preserve">y que estos sean obligatorios, </w:t>
      </w:r>
      <w:r w:rsidRPr="00445349">
        <w:rPr>
          <w:rFonts w:ascii="Montserrat" w:hAnsi="Montserrat" w:cs="Arial"/>
          <w:sz w:val="20"/>
          <w:szCs w:val="20"/>
          <w:lang w:val="es-ES_tradnl"/>
        </w:rPr>
        <w:t xml:space="preserve">será motivo de </w:t>
      </w:r>
      <w:proofErr w:type="spellStart"/>
      <w:r w:rsidRPr="00445349">
        <w:rPr>
          <w:rFonts w:ascii="Montserrat" w:hAnsi="Montserrat" w:cs="Arial"/>
          <w:sz w:val="20"/>
          <w:szCs w:val="20"/>
          <w:lang w:val="es-ES_tradnl"/>
        </w:rPr>
        <w:t>desechamiento</w:t>
      </w:r>
      <w:proofErr w:type="spellEnd"/>
      <w:r w:rsidRPr="00445349">
        <w:rPr>
          <w:rFonts w:ascii="Montserrat" w:hAnsi="Montserrat" w:cs="Arial"/>
          <w:sz w:val="20"/>
          <w:szCs w:val="20"/>
          <w:lang w:val="es-ES_tradnl"/>
        </w:rPr>
        <w:t xml:space="preserve"> por incumplir las disposiciones jurídicas que los establecen, conforme al artículo </w:t>
      </w:r>
      <w:r w:rsidRPr="00B61DE7">
        <w:rPr>
          <w:rFonts w:ascii="Montserrat" w:hAnsi="Montserrat" w:cs="Arial"/>
          <w:sz w:val="20"/>
          <w:szCs w:val="20"/>
          <w:lang w:val="es-ES_tradnl"/>
        </w:rPr>
        <w:t xml:space="preserve">39 </w:t>
      </w:r>
      <w:r w:rsidRPr="00445349">
        <w:rPr>
          <w:rFonts w:ascii="Montserrat" w:hAnsi="Montserrat" w:cs="Arial"/>
          <w:sz w:val="20"/>
          <w:szCs w:val="20"/>
          <w:lang w:val="es-ES_tradnl"/>
        </w:rPr>
        <w:t>penúltimo párrafo de</w:t>
      </w:r>
      <w:r w:rsidR="007204EC" w:rsidRPr="00445349">
        <w:rPr>
          <w:rFonts w:ascii="Montserrat" w:hAnsi="Montserrat" w:cs="Arial"/>
          <w:sz w:val="20"/>
          <w:szCs w:val="20"/>
          <w:lang w:val="es-ES_tradnl"/>
        </w:rPr>
        <w:t>l R</w:t>
      </w:r>
      <w:r w:rsidRPr="00445349">
        <w:rPr>
          <w:rFonts w:ascii="Montserrat" w:hAnsi="Montserrat" w:cs="Arial"/>
          <w:sz w:val="20"/>
          <w:szCs w:val="20"/>
          <w:lang w:val="es-ES_tradnl"/>
        </w:rPr>
        <w:t>LAASSP.</w:t>
      </w:r>
    </w:p>
    <w:p w14:paraId="2D3F5FF6" w14:textId="77777777" w:rsidR="008F6777" w:rsidRPr="00445349" w:rsidRDefault="008F6777" w:rsidP="00174BDD">
      <w:pPr>
        <w:pStyle w:val="Prrafodelista"/>
        <w:ind w:left="567" w:right="49" w:hanging="425"/>
        <w:jc w:val="both"/>
        <w:rPr>
          <w:rFonts w:ascii="Montserrat" w:hAnsi="Montserrat" w:cs="Arial"/>
          <w:b/>
          <w:sz w:val="20"/>
          <w:szCs w:val="20"/>
          <w:lang w:val="es-ES_tradnl"/>
        </w:rPr>
      </w:pPr>
    </w:p>
    <w:p w14:paraId="73512333" w14:textId="77777777" w:rsidR="00FC5B57" w:rsidRDefault="008F6777" w:rsidP="008072EE">
      <w:pPr>
        <w:pStyle w:val="Prrafodelista"/>
        <w:numPr>
          <w:ilvl w:val="1"/>
          <w:numId w:val="33"/>
        </w:numPr>
        <w:ind w:left="851" w:hanging="567"/>
        <w:jc w:val="both"/>
        <w:rPr>
          <w:rFonts w:ascii="Montserrat" w:hAnsi="Montserrat" w:cs="Arial"/>
          <w:sz w:val="20"/>
          <w:szCs w:val="20"/>
          <w:lang w:val="es-ES_tradnl"/>
        </w:rPr>
      </w:pPr>
      <w:r w:rsidRPr="00445349">
        <w:rPr>
          <w:rFonts w:ascii="Montserrat" w:hAnsi="Montserrat" w:cs="Arial"/>
          <w:sz w:val="20"/>
          <w:szCs w:val="20"/>
          <w:lang w:val="es-ES_tradnl"/>
        </w:rPr>
        <w:t xml:space="preserve">Cuando la información proporcionada en cumplimiento del numeral </w:t>
      </w:r>
      <w:r w:rsidRPr="004E41D9">
        <w:rPr>
          <w:rFonts w:ascii="Montserrat" w:hAnsi="Montserrat" w:cs="Arial"/>
          <w:b/>
          <w:sz w:val="20"/>
          <w:szCs w:val="20"/>
          <w:lang w:val="es-ES_tradnl"/>
        </w:rPr>
        <w:t>4.1,</w:t>
      </w:r>
      <w:r w:rsidRPr="00445349">
        <w:rPr>
          <w:rFonts w:ascii="Montserrat" w:hAnsi="Montserrat" w:cs="Arial"/>
          <w:sz w:val="20"/>
          <w:szCs w:val="20"/>
          <w:lang w:val="es-ES_tradnl"/>
        </w:rPr>
        <w:t xml:space="preserve"> discrepe o no corresponda, resulte incompleta o incongruente a la </w:t>
      </w:r>
      <w:r w:rsidR="005630AA" w:rsidRPr="00445349">
        <w:rPr>
          <w:rFonts w:ascii="Montserrat" w:hAnsi="Montserrat" w:cs="Arial"/>
          <w:sz w:val="20"/>
          <w:szCs w:val="20"/>
          <w:lang w:val="es-ES_tradnl"/>
        </w:rPr>
        <w:t>proporcionada</w:t>
      </w:r>
      <w:r w:rsidRPr="00445349">
        <w:rPr>
          <w:rFonts w:ascii="Montserrat" w:hAnsi="Montserrat" w:cs="Arial"/>
          <w:sz w:val="20"/>
          <w:szCs w:val="20"/>
          <w:lang w:val="es-ES_tradnl"/>
        </w:rPr>
        <w:t xml:space="preserve"> en el </w:t>
      </w:r>
      <w:r w:rsidR="006671EC" w:rsidRPr="00BE1D90">
        <w:rPr>
          <w:rFonts w:ascii="Montserrat" w:hAnsi="Montserrat" w:cs="Arial"/>
          <w:b/>
          <w:sz w:val="20"/>
          <w:szCs w:val="20"/>
          <w:lang w:val="es-ES_tradnl"/>
        </w:rPr>
        <w:t>A</w:t>
      </w:r>
      <w:r w:rsidR="00912009">
        <w:rPr>
          <w:rFonts w:ascii="Montserrat" w:hAnsi="Montserrat" w:cs="Arial"/>
          <w:b/>
          <w:sz w:val="20"/>
          <w:szCs w:val="20"/>
          <w:lang w:val="es-ES_tradnl"/>
        </w:rPr>
        <w:t>nexo</w:t>
      </w:r>
      <w:r w:rsidR="006671EC" w:rsidRPr="00BE1D90">
        <w:rPr>
          <w:rFonts w:ascii="Montserrat" w:hAnsi="Montserrat" w:cs="Arial"/>
          <w:b/>
          <w:sz w:val="20"/>
          <w:szCs w:val="20"/>
          <w:lang w:val="es-ES_tradnl"/>
        </w:rPr>
        <w:t xml:space="preserve"> </w:t>
      </w:r>
      <w:r w:rsidR="00BE1D90" w:rsidRPr="00BE1D90">
        <w:rPr>
          <w:rFonts w:ascii="Montserrat" w:hAnsi="Montserrat" w:cs="Arial"/>
          <w:b/>
          <w:sz w:val="20"/>
          <w:szCs w:val="20"/>
          <w:lang w:val="es-ES_tradnl"/>
        </w:rPr>
        <w:t>I</w:t>
      </w:r>
      <w:r w:rsidR="007204EC" w:rsidRPr="00BE1D90">
        <w:rPr>
          <w:rFonts w:ascii="Montserrat" w:hAnsi="Montserrat" w:cs="Arial"/>
          <w:sz w:val="20"/>
          <w:szCs w:val="20"/>
          <w:lang w:val="es-ES_tradnl"/>
        </w:rPr>
        <w:t xml:space="preserve"> (</w:t>
      </w:r>
      <w:r w:rsidR="007204EC" w:rsidRPr="004E41D9">
        <w:rPr>
          <w:rFonts w:ascii="Montserrat" w:hAnsi="Montserrat" w:cs="Arial"/>
          <w:b/>
          <w:sz w:val="20"/>
          <w:szCs w:val="20"/>
          <w:lang w:val="es-MX"/>
        </w:rPr>
        <w:t>Acreditamiento</w:t>
      </w:r>
      <w:r w:rsidR="007204EC" w:rsidRPr="004E41D9">
        <w:rPr>
          <w:rFonts w:ascii="Montserrat" w:hAnsi="Montserrat" w:cs="Arial"/>
          <w:b/>
          <w:sz w:val="20"/>
          <w:szCs w:val="20"/>
          <w:lang w:val="es-ES_tradnl"/>
        </w:rPr>
        <w:t xml:space="preserve"> de personalidad jurídica</w:t>
      </w:r>
      <w:r w:rsidR="007204EC" w:rsidRPr="00445349">
        <w:rPr>
          <w:rFonts w:ascii="Montserrat" w:hAnsi="Montserrat" w:cs="Arial"/>
          <w:sz w:val="20"/>
          <w:szCs w:val="20"/>
          <w:lang w:val="es-ES_tradnl"/>
        </w:rPr>
        <w:t>)</w:t>
      </w:r>
      <w:r w:rsidRPr="00445349">
        <w:rPr>
          <w:rFonts w:ascii="Montserrat" w:hAnsi="Montserrat" w:cs="Arial"/>
          <w:sz w:val="20"/>
          <w:szCs w:val="20"/>
          <w:lang w:val="es-ES_tradnl"/>
        </w:rPr>
        <w:t>.</w:t>
      </w:r>
    </w:p>
    <w:p w14:paraId="0AC05CA2" w14:textId="77777777" w:rsidR="00156C0B" w:rsidRPr="00156C0B" w:rsidRDefault="00156C0B" w:rsidP="00156C0B">
      <w:pPr>
        <w:pStyle w:val="Prrafodelista"/>
        <w:rPr>
          <w:rFonts w:ascii="Montserrat" w:hAnsi="Montserrat" w:cs="Arial"/>
          <w:sz w:val="20"/>
          <w:szCs w:val="20"/>
          <w:lang w:val="es-ES_tradnl"/>
        </w:rPr>
      </w:pPr>
    </w:p>
    <w:p w14:paraId="10AE6522" w14:textId="77777777" w:rsidR="003A7AF1" w:rsidRDefault="00FC5B5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 xml:space="preserve">La falta absoluta </w:t>
      </w:r>
      <w:r w:rsidR="007E6B0D" w:rsidRPr="00156C0B">
        <w:rPr>
          <w:rFonts w:ascii="Montserrat" w:hAnsi="Montserrat" w:cs="Arial"/>
          <w:sz w:val="20"/>
          <w:szCs w:val="20"/>
          <w:lang w:val="es-ES_tradnl"/>
        </w:rPr>
        <w:t xml:space="preserve">o parcial </w:t>
      </w:r>
      <w:r w:rsidRPr="00156C0B">
        <w:rPr>
          <w:rFonts w:ascii="Montserrat" w:hAnsi="Montserrat" w:cs="Arial"/>
          <w:sz w:val="20"/>
          <w:szCs w:val="20"/>
          <w:lang w:val="es-ES_tradnl"/>
        </w:rPr>
        <w:t>del folio en documentación que integra la documentación legal-administrativa, l</w:t>
      </w:r>
      <w:r w:rsidR="00504274" w:rsidRPr="00156C0B">
        <w:rPr>
          <w:rFonts w:ascii="Montserrat" w:hAnsi="Montserrat" w:cs="Arial"/>
          <w:sz w:val="20"/>
          <w:szCs w:val="20"/>
          <w:lang w:val="es-ES_tradnl"/>
        </w:rPr>
        <w:t xml:space="preserve">a propuesta técnica y económica, </w:t>
      </w:r>
      <w:r w:rsidR="00504274" w:rsidRPr="00156C0B">
        <w:rPr>
          <w:rFonts w:ascii="Montserrat" w:hAnsi="Montserrat" w:cs="Arial"/>
          <w:sz w:val="20"/>
          <w:szCs w:val="20"/>
          <w:lang w:val="es-ES_tradnl"/>
        </w:rPr>
        <w:lastRenderedPageBreak/>
        <w:t>cuando se constate que no mantienen continuidad en las hojas que integran la proposición y ello implique no contar con la información suficiente que le permita a la convocante evaluarla y determinar la solvencia de la proposición</w:t>
      </w:r>
      <w:r w:rsidR="004E41D9" w:rsidRPr="00156C0B">
        <w:rPr>
          <w:rFonts w:ascii="Montserrat" w:hAnsi="Montserrat" w:cs="Arial"/>
          <w:sz w:val="20"/>
          <w:szCs w:val="20"/>
          <w:lang w:val="es-ES_tradnl"/>
        </w:rPr>
        <w:t>.</w:t>
      </w:r>
    </w:p>
    <w:p w14:paraId="0D6A7843" w14:textId="77777777" w:rsidR="00156C0B" w:rsidRPr="00156C0B" w:rsidRDefault="00156C0B" w:rsidP="00156C0B">
      <w:pPr>
        <w:pStyle w:val="Prrafodelista"/>
        <w:rPr>
          <w:rFonts w:ascii="Montserrat" w:hAnsi="Montserrat" w:cs="Arial"/>
          <w:sz w:val="20"/>
          <w:szCs w:val="20"/>
          <w:lang w:val="es-ES_tradnl"/>
        </w:rPr>
      </w:pPr>
    </w:p>
    <w:p w14:paraId="48944A93" w14:textId="77777777" w:rsidR="00806B59"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Que no cumplan con alguno de los requisitos establecidos en esta Convocatoria contenidos en los numerales 4.1</w:t>
      </w:r>
      <w:r w:rsidR="0098433D" w:rsidRPr="00156C0B">
        <w:rPr>
          <w:rFonts w:ascii="Montserrat" w:hAnsi="Montserrat" w:cs="Arial"/>
          <w:sz w:val="20"/>
          <w:szCs w:val="20"/>
          <w:lang w:val="es-ES_tradnl"/>
        </w:rPr>
        <w:t xml:space="preserve"> (los establecidos en los numerales </w:t>
      </w:r>
      <w:r w:rsidR="00D125AA" w:rsidRPr="00156C0B">
        <w:rPr>
          <w:rFonts w:ascii="Montserrat" w:hAnsi="Montserrat" w:cs="Arial"/>
          <w:sz w:val="20"/>
          <w:szCs w:val="20"/>
          <w:lang w:val="es-ES_tradnl"/>
        </w:rPr>
        <w:t xml:space="preserve">del </w:t>
      </w:r>
      <w:r w:rsidR="00D125AA" w:rsidRPr="00156C0B">
        <w:rPr>
          <w:rFonts w:ascii="Montserrat" w:hAnsi="Montserrat" w:cs="Arial"/>
          <w:b/>
          <w:sz w:val="20"/>
          <w:szCs w:val="20"/>
          <w:lang w:val="es-ES_tradnl"/>
        </w:rPr>
        <w:t>4.1.</w:t>
      </w:r>
      <w:r w:rsidR="00480960" w:rsidRPr="00156C0B">
        <w:rPr>
          <w:rFonts w:ascii="Montserrat" w:hAnsi="Montserrat" w:cs="Arial"/>
          <w:b/>
          <w:sz w:val="20"/>
          <w:szCs w:val="20"/>
          <w:lang w:val="es-ES_tradnl"/>
        </w:rPr>
        <w:t>1</w:t>
      </w:r>
      <w:r w:rsidR="000525BE" w:rsidRPr="00156C0B">
        <w:rPr>
          <w:rFonts w:ascii="Montserrat" w:hAnsi="Montserrat" w:cs="Arial"/>
          <w:b/>
          <w:sz w:val="20"/>
          <w:szCs w:val="20"/>
          <w:lang w:val="es-ES_tradnl"/>
        </w:rPr>
        <w:t>, 4.1.2, 4.1.3, 4.1.4, 4.1.5, 4.1.6, 4.1.8</w:t>
      </w:r>
      <w:r w:rsidR="000525BE" w:rsidRPr="00156C0B">
        <w:rPr>
          <w:rFonts w:ascii="Montserrat" w:hAnsi="Montserrat" w:cs="Arial"/>
          <w:sz w:val="20"/>
          <w:szCs w:val="20"/>
          <w:lang w:val="es-ES_tradnl"/>
        </w:rPr>
        <w:t xml:space="preserve">, </w:t>
      </w:r>
      <w:r w:rsidRPr="00156C0B">
        <w:rPr>
          <w:rFonts w:ascii="Montserrat" w:hAnsi="Montserrat" w:cs="Arial"/>
          <w:sz w:val="20"/>
          <w:szCs w:val="20"/>
          <w:lang w:val="es-ES_tradnl"/>
        </w:rPr>
        <w:t xml:space="preserve"> </w:t>
      </w:r>
      <w:r w:rsidRPr="00156C0B">
        <w:rPr>
          <w:rFonts w:ascii="Montserrat" w:hAnsi="Montserrat" w:cs="Arial"/>
          <w:b/>
          <w:sz w:val="20"/>
          <w:szCs w:val="20"/>
          <w:lang w:val="es-ES_tradnl"/>
        </w:rPr>
        <w:t>4.2</w:t>
      </w:r>
      <w:r w:rsidR="0098433D" w:rsidRPr="00156C0B">
        <w:rPr>
          <w:rFonts w:ascii="Montserrat" w:hAnsi="Montserrat" w:cs="Arial"/>
          <w:b/>
          <w:sz w:val="20"/>
          <w:szCs w:val="20"/>
          <w:lang w:val="es-ES_tradnl"/>
        </w:rPr>
        <w:t xml:space="preserve"> </w:t>
      </w:r>
      <w:r w:rsidR="000525BE" w:rsidRPr="00156C0B">
        <w:rPr>
          <w:rFonts w:ascii="Montserrat" w:hAnsi="Montserrat" w:cs="Arial"/>
          <w:b/>
          <w:sz w:val="20"/>
          <w:szCs w:val="20"/>
          <w:lang w:val="es-ES_tradnl"/>
        </w:rPr>
        <w:t>(</w:t>
      </w:r>
      <w:r w:rsidR="00BE1D90" w:rsidRPr="00156C0B">
        <w:rPr>
          <w:rFonts w:ascii="Montserrat" w:hAnsi="Montserrat" w:cs="Arial"/>
          <w:b/>
          <w:sz w:val="20"/>
          <w:szCs w:val="20"/>
          <w:lang w:val="es-ES_tradnl"/>
        </w:rPr>
        <w:t>Anexo</w:t>
      </w:r>
      <w:r w:rsidR="000525BE" w:rsidRPr="00156C0B">
        <w:rPr>
          <w:rFonts w:ascii="Montserrat" w:hAnsi="Montserrat" w:cs="Arial"/>
          <w:b/>
          <w:sz w:val="20"/>
          <w:szCs w:val="20"/>
          <w:lang w:val="es-ES_tradnl"/>
        </w:rPr>
        <w:t>s</w:t>
      </w:r>
      <w:r w:rsidR="00A673F7" w:rsidRPr="00156C0B">
        <w:rPr>
          <w:rFonts w:ascii="Montserrat" w:hAnsi="Montserrat" w:cs="Arial"/>
          <w:b/>
          <w:sz w:val="20"/>
          <w:szCs w:val="20"/>
          <w:lang w:val="es-ES_tradnl"/>
        </w:rPr>
        <w:t xml:space="preserve"> T</w:t>
      </w:r>
      <w:r w:rsidR="000525BE" w:rsidRPr="00156C0B">
        <w:rPr>
          <w:rFonts w:ascii="Montserrat" w:hAnsi="Montserrat" w:cs="Arial"/>
          <w:b/>
          <w:sz w:val="20"/>
          <w:szCs w:val="20"/>
          <w:lang w:val="es-ES_tradnl"/>
        </w:rPr>
        <w:t>écnicos)</w:t>
      </w:r>
      <w:r w:rsidRPr="00156C0B">
        <w:rPr>
          <w:rFonts w:ascii="Montserrat" w:hAnsi="Montserrat" w:cs="Arial"/>
          <w:b/>
          <w:sz w:val="20"/>
          <w:szCs w:val="20"/>
          <w:lang w:val="es-ES_tradnl"/>
        </w:rPr>
        <w:t>, 4.3</w:t>
      </w:r>
      <w:r w:rsidRPr="00156C0B">
        <w:rPr>
          <w:rFonts w:ascii="Montserrat" w:hAnsi="Montserrat" w:cs="Arial"/>
          <w:sz w:val="20"/>
          <w:szCs w:val="20"/>
          <w:lang w:val="es-ES_tradnl"/>
        </w:rPr>
        <w:t xml:space="preserve">, </w:t>
      </w:r>
      <w:r w:rsidR="003A7AF1" w:rsidRPr="00156C0B">
        <w:rPr>
          <w:rFonts w:ascii="Montserrat" w:hAnsi="Montserrat" w:cs="Arial"/>
          <w:b/>
          <w:sz w:val="20"/>
          <w:szCs w:val="20"/>
          <w:lang w:val="es-ES_tradnl"/>
        </w:rPr>
        <w:t>ANEXO X</w:t>
      </w:r>
      <w:r w:rsidR="00A673F7" w:rsidRPr="00156C0B">
        <w:rPr>
          <w:rFonts w:ascii="Montserrat" w:hAnsi="Montserrat" w:cs="Arial"/>
          <w:b/>
          <w:sz w:val="20"/>
          <w:szCs w:val="20"/>
          <w:lang w:val="es-ES_tradnl"/>
        </w:rPr>
        <w:t>XIII</w:t>
      </w:r>
      <w:r w:rsidR="005630AA" w:rsidRPr="00156C0B">
        <w:rPr>
          <w:rFonts w:ascii="Montserrat" w:hAnsi="Montserrat" w:cs="Arial"/>
          <w:sz w:val="20"/>
          <w:szCs w:val="20"/>
          <w:lang w:val="es-ES_tradnl"/>
        </w:rPr>
        <w:t xml:space="preserve"> Propuesta Económica, </w:t>
      </w:r>
      <w:r w:rsidR="00806B59" w:rsidRPr="00156C0B">
        <w:rPr>
          <w:rFonts w:ascii="Montserrat" w:hAnsi="Montserrat" w:cs="Arial"/>
          <w:sz w:val="20"/>
          <w:szCs w:val="20"/>
          <w:lang w:val="es-ES_tradnl"/>
        </w:rPr>
        <w:t>así como los que se deriven del Acto de la Junta de Aclaraciones y que con motivo de dicho incumplimiento se afecte la solvencia de la proposición, conforme a lo previsto en el último párrafo del artículo 36 de la LAASSP.</w:t>
      </w:r>
    </w:p>
    <w:p w14:paraId="7BFDD7FE" w14:textId="77777777" w:rsidR="00156C0B" w:rsidRPr="00156C0B" w:rsidRDefault="00156C0B" w:rsidP="00156C0B">
      <w:pPr>
        <w:pStyle w:val="Prrafodelista"/>
        <w:rPr>
          <w:rFonts w:ascii="Montserrat" w:hAnsi="Montserrat" w:cs="Arial"/>
          <w:sz w:val="20"/>
          <w:szCs w:val="20"/>
          <w:lang w:val="es-ES_tradnl"/>
        </w:rPr>
      </w:pPr>
    </w:p>
    <w:p w14:paraId="54542F5F" w14:textId="77777777" w:rsidR="00504274" w:rsidRDefault="009523AB"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En caso de participación conjunta, cuando no se p</w:t>
      </w:r>
      <w:r w:rsidR="00F5388C" w:rsidRPr="00156C0B">
        <w:rPr>
          <w:rFonts w:ascii="Montserrat" w:hAnsi="Montserrat" w:cs="Arial"/>
          <w:sz w:val="20"/>
          <w:szCs w:val="20"/>
          <w:lang w:val="es-ES_tradnl"/>
        </w:rPr>
        <w:t>resente el convenio respectivo o cuando el mismo no cumpla</w:t>
      </w:r>
      <w:r w:rsidRPr="00156C0B">
        <w:rPr>
          <w:rFonts w:ascii="Montserrat" w:hAnsi="Montserrat" w:cs="Arial"/>
          <w:sz w:val="20"/>
          <w:szCs w:val="20"/>
          <w:lang w:val="es-ES_tradnl"/>
        </w:rPr>
        <w:t xml:space="preserve"> con lo establecido en el artículo 44 del RLAASSP, o cuando alguno de los integrantes no presente de forma individual los documentos exigidos en el artículo 48 fracción VIII del RLAASSP</w:t>
      </w:r>
      <w:r w:rsidR="00847C9C" w:rsidRPr="00156C0B">
        <w:rPr>
          <w:rFonts w:ascii="Montserrat" w:hAnsi="Montserrat" w:cs="Arial"/>
          <w:sz w:val="20"/>
          <w:szCs w:val="20"/>
          <w:lang w:val="es-ES_tradnl"/>
        </w:rPr>
        <w:t>.</w:t>
      </w:r>
    </w:p>
    <w:p w14:paraId="3CAA3258" w14:textId="77777777" w:rsidR="00156C0B" w:rsidRPr="00156C0B" w:rsidRDefault="00156C0B" w:rsidP="00156C0B">
      <w:pPr>
        <w:pStyle w:val="Prrafodelista"/>
        <w:rPr>
          <w:rFonts w:ascii="Montserrat" w:hAnsi="Montserrat" w:cs="Arial"/>
          <w:sz w:val="20"/>
          <w:szCs w:val="20"/>
          <w:lang w:val="es-ES_tradnl"/>
        </w:rPr>
      </w:pPr>
    </w:p>
    <w:p w14:paraId="685A23D9" w14:textId="48701ACC" w:rsidR="00156C0B"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 xml:space="preserve">Cuando el </w:t>
      </w:r>
      <w:r w:rsidR="00313F8E">
        <w:rPr>
          <w:rFonts w:ascii="Montserrat" w:hAnsi="Montserrat" w:cs="Arial"/>
          <w:sz w:val="20"/>
          <w:szCs w:val="20"/>
          <w:lang w:val="es-ES_tradnl"/>
        </w:rPr>
        <w:t>participante</w:t>
      </w:r>
      <w:r w:rsidRPr="00156C0B">
        <w:rPr>
          <w:rFonts w:ascii="Montserrat" w:hAnsi="Montserrat" w:cs="Arial"/>
          <w:sz w:val="20"/>
          <w:szCs w:val="20"/>
          <w:lang w:val="es-ES_tradnl"/>
        </w:rPr>
        <w:t xml:space="preserve"> no envíe a través de CompraNet, la documentación solicitada en </w:t>
      </w:r>
      <w:r w:rsidR="00504274" w:rsidRPr="00156C0B">
        <w:rPr>
          <w:rFonts w:ascii="Montserrat" w:hAnsi="Montserrat" w:cs="Arial"/>
          <w:sz w:val="20"/>
          <w:szCs w:val="20"/>
          <w:lang w:val="es-ES_tradnl"/>
        </w:rPr>
        <w:t>la presente Convocatoria.</w:t>
      </w:r>
    </w:p>
    <w:p w14:paraId="651E196A" w14:textId="77777777" w:rsidR="00156C0B" w:rsidRPr="00156C0B" w:rsidRDefault="00156C0B" w:rsidP="00156C0B">
      <w:pPr>
        <w:pStyle w:val="Prrafodelista"/>
        <w:rPr>
          <w:rFonts w:ascii="Montserrat" w:hAnsi="Montserrat" w:cs="Arial"/>
          <w:sz w:val="20"/>
          <w:szCs w:val="20"/>
          <w:lang w:val="es-ES_tradnl"/>
        </w:rPr>
      </w:pPr>
    </w:p>
    <w:p w14:paraId="625DB219" w14:textId="73D0734D" w:rsidR="007A1191" w:rsidRDefault="007A1191"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 xml:space="preserve">Cuando los </w:t>
      </w:r>
      <w:r w:rsidR="00313F8E">
        <w:rPr>
          <w:rFonts w:ascii="Montserrat" w:hAnsi="Montserrat" w:cs="Arial"/>
          <w:sz w:val="20"/>
          <w:szCs w:val="20"/>
          <w:lang w:val="es-ES_tradnl"/>
        </w:rPr>
        <w:t>participante</w:t>
      </w:r>
      <w:r w:rsidRPr="00156C0B">
        <w:rPr>
          <w:rFonts w:ascii="Montserrat" w:hAnsi="Montserrat" w:cs="Arial"/>
          <w:sz w:val="20"/>
          <w:szCs w:val="20"/>
          <w:lang w:val="es-ES_tradnl"/>
        </w:rPr>
        <w:t xml:space="preserve">s no presenten Folletos, catálogos, fotografías, manuales con traducción </w:t>
      </w:r>
      <w:r w:rsidR="00FC5C2A" w:rsidRPr="00156C0B">
        <w:rPr>
          <w:rFonts w:ascii="Montserrat" w:hAnsi="Montserrat" w:cs="Arial"/>
          <w:sz w:val="20"/>
          <w:szCs w:val="20"/>
          <w:lang w:val="es-ES_tradnl"/>
        </w:rPr>
        <w:t xml:space="preserve">íntegra </w:t>
      </w:r>
      <w:r w:rsidRPr="00156C0B">
        <w:rPr>
          <w:rFonts w:ascii="Montserrat" w:hAnsi="Montserrat" w:cs="Arial"/>
          <w:sz w:val="20"/>
          <w:szCs w:val="20"/>
          <w:lang w:val="es-ES_tradnl"/>
        </w:rPr>
        <w:t xml:space="preserve">simple y correspondencia a lo ofertado, será causal de </w:t>
      </w:r>
      <w:proofErr w:type="spellStart"/>
      <w:r w:rsidRPr="00156C0B">
        <w:rPr>
          <w:rFonts w:ascii="Montserrat" w:hAnsi="Montserrat" w:cs="Arial"/>
          <w:sz w:val="20"/>
          <w:szCs w:val="20"/>
          <w:lang w:val="es-ES_tradnl"/>
        </w:rPr>
        <w:t>desechamiento</w:t>
      </w:r>
      <w:proofErr w:type="spellEnd"/>
      <w:r w:rsidRPr="00156C0B">
        <w:rPr>
          <w:rFonts w:ascii="Montserrat" w:hAnsi="Montserrat" w:cs="Arial"/>
          <w:sz w:val="20"/>
          <w:szCs w:val="20"/>
          <w:lang w:val="es-ES_tradnl"/>
        </w:rPr>
        <w:t>.</w:t>
      </w:r>
    </w:p>
    <w:p w14:paraId="3F864492" w14:textId="77777777" w:rsidR="00940C4A" w:rsidRPr="00940C4A" w:rsidRDefault="00940C4A" w:rsidP="00940C4A">
      <w:pPr>
        <w:jc w:val="both"/>
        <w:rPr>
          <w:rFonts w:ascii="Montserrat" w:hAnsi="Montserrat" w:cs="Arial"/>
          <w:sz w:val="20"/>
          <w:szCs w:val="20"/>
          <w:lang w:val="es-ES_tradnl"/>
        </w:rPr>
      </w:pPr>
    </w:p>
    <w:p w14:paraId="1D017207" w14:textId="3789A2FD" w:rsidR="00F5388C" w:rsidRDefault="00F5388C"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 xml:space="preserve">Cuando el </w:t>
      </w:r>
      <w:r w:rsidR="00313F8E">
        <w:rPr>
          <w:rFonts w:ascii="Montserrat" w:hAnsi="Montserrat" w:cs="Arial"/>
          <w:sz w:val="20"/>
          <w:szCs w:val="20"/>
          <w:lang w:val="es-ES_tradnl"/>
        </w:rPr>
        <w:t>participante</w:t>
      </w:r>
      <w:r w:rsidRPr="00156C0B">
        <w:rPr>
          <w:rFonts w:ascii="Montserrat" w:hAnsi="Montserrat" w:cs="Arial"/>
          <w:sz w:val="20"/>
          <w:szCs w:val="20"/>
          <w:lang w:val="es-ES_tradnl"/>
        </w:rPr>
        <w:t xml:space="preserve"> no presente las copias simples de los</w:t>
      </w:r>
      <w:r w:rsidR="004D446E" w:rsidRPr="00156C0B">
        <w:rPr>
          <w:rFonts w:ascii="Montserrat" w:hAnsi="Montserrat" w:cs="Arial"/>
          <w:sz w:val="20"/>
          <w:szCs w:val="20"/>
          <w:lang w:val="es-ES_tradnl"/>
        </w:rPr>
        <w:t xml:space="preserve"> documentos</w:t>
      </w:r>
      <w:r w:rsidR="00FD6762" w:rsidRPr="00156C0B">
        <w:rPr>
          <w:rFonts w:ascii="Montserrat" w:eastAsia="Calibri" w:hAnsi="Montserrat" w:cs="Arial"/>
          <w:sz w:val="20"/>
          <w:szCs w:val="20"/>
          <w:lang w:eastAsia="es-MX"/>
        </w:rPr>
        <w:t xml:space="preserve"> señaladas en l</w:t>
      </w:r>
      <w:r w:rsidR="006D2519" w:rsidRPr="00156C0B">
        <w:rPr>
          <w:rFonts w:ascii="Montserrat" w:eastAsia="Calibri" w:hAnsi="Montserrat" w:cs="Arial"/>
          <w:sz w:val="20"/>
          <w:szCs w:val="20"/>
          <w:lang w:eastAsia="es-MX"/>
        </w:rPr>
        <w:t>os</w:t>
      </w:r>
      <w:r w:rsidR="00FD6762" w:rsidRPr="00156C0B">
        <w:rPr>
          <w:rFonts w:ascii="Montserrat" w:eastAsia="Calibri" w:hAnsi="Montserrat" w:cs="Arial"/>
          <w:sz w:val="20"/>
          <w:szCs w:val="20"/>
          <w:lang w:eastAsia="es-MX"/>
        </w:rPr>
        <w:t xml:space="preserve"> Anexo</w:t>
      </w:r>
      <w:r w:rsidR="006D2519" w:rsidRPr="00156C0B">
        <w:rPr>
          <w:rFonts w:ascii="Montserrat" w:eastAsia="Calibri" w:hAnsi="Montserrat" w:cs="Arial"/>
          <w:sz w:val="20"/>
          <w:szCs w:val="20"/>
          <w:lang w:eastAsia="es-MX"/>
        </w:rPr>
        <w:t>s</w:t>
      </w:r>
      <w:r w:rsidR="00FD6762" w:rsidRPr="00156C0B">
        <w:rPr>
          <w:rFonts w:ascii="Montserrat" w:eastAsia="Calibri" w:hAnsi="Montserrat" w:cs="Arial"/>
          <w:sz w:val="20"/>
          <w:szCs w:val="20"/>
          <w:lang w:eastAsia="es-MX"/>
        </w:rPr>
        <w:t xml:space="preserve"> Técnico</w:t>
      </w:r>
      <w:r w:rsidR="006D2519" w:rsidRPr="00156C0B">
        <w:rPr>
          <w:rFonts w:ascii="Montserrat" w:eastAsia="Calibri" w:hAnsi="Montserrat" w:cs="Arial"/>
          <w:sz w:val="20"/>
          <w:szCs w:val="20"/>
          <w:lang w:eastAsia="es-MX"/>
        </w:rPr>
        <w:t>s</w:t>
      </w:r>
      <w:r w:rsidRPr="00156C0B">
        <w:rPr>
          <w:rFonts w:ascii="Montserrat" w:hAnsi="Montserrat" w:cs="Arial"/>
          <w:sz w:val="20"/>
          <w:szCs w:val="20"/>
          <w:lang w:val="es-ES_tradnl"/>
        </w:rPr>
        <w:t>, solicitados en la presente Convocatoria</w:t>
      </w:r>
      <w:r w:rsidR="004D446E" w:rsidRPr="00156C0B">
        <w:rPr>
          <w:rFonts w:ascii="Montserrat" w:hAnsi="Montserrat" w:cs="Arial"/>
          <w:sz w:val="20"/>
          <w:szCs w:val="20"/>
          <w:lang w:val="es-ES_tradnl"/>
        </w:rPr>
        <w:t>.</w:t>
      </w:r>
    </w:p>
    <w:p w14:paraId="613D17F1" w14:textId="77777777" w:rsidR="00156C0B" w:rsidRPr="00156C0B" w:rsidRDefault="00156C0B" w:rsidP="00156C0B">
      <w:pPr>
        <w:pStyle w:val="Prrafodelista"/>
        <w:rPr>
          <w:rFonts w:ascii="Montserrat" w:hAnsi="Montserrat" w:cs="Arial"/>
          <w:sz w:val="20"/>
          <w:szCs w:val="20"/>
          <w:lang w:val="es-ES_tradnl"/>
        </w:rPr>
      </w:pPr>
    </w:p>
    <w:p w14:paraId="7FCC5682" w14:textId="77777777" w:rsidR="00005C84"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 xml:space="preserve">Cuando no exista congruencia entre sí, de las especificaciones y requisitos solicitados, la descripción </w:t>
      </w:r>
      <w:r w:rsidR="009A200E" w:rsidRPr="00156C0B">
        <w:rPr>
          <w:rFonts w:ascii="Montserrat" w:hAnsi="Montserrat" w:cs="Arial"/>
          <w:sz w:val="20"/>
          <w:szCs w:val="20"/>
          <w:lang w:val="es-ES_tradnl"/>
        </w:rPr>
        <w:t>amplia y detallada del servicio ofertado</w:t>
      </w:r>
      <w:r w:rsidRPr="00156C0B">
        <w:rPr>
          <w:rFonts w:ascii="Montserrat" w:hAnsi="Montserrat" w:cs="Arial"/>
          <w:sz w:val="20"/>
          <w:szCs w:val="20"/>
          <w:lang w:val="es-ES_tradnl"/>
        </w:rPr>
        <w:t xml:space="preserve">, </w:t>
      </w:r>
      <w:r w:rsidR="006E68A4" w:rsidRPr="00156C0B">
        <w:rPr>
          <w:rFonts w:ascii="Montserrat" w:hAnsi="Montserrat" w:cs="Arial"/>
          <w:sz w:val="20"/>
          <w:szCs w:val="20"/>
          <w:lang w:val="es-ES_tradnl"/>
        </w:rPr>
        <w:t>incluyendo</w:t>
      </w:r>
      <w:r w:rsidRPr="00156C0B">
        <w:rPr>
          <w:rFonts w:ascii="Montserrat" w:hAnsi="Montserrat" w:cs="Arial"/>
          <w:sz w:val="20"/>
          <w:szCs w:val="20"/>
          <w:lang w:val="es-ES_tradnl"/>
        </w:rPr>
        <w:t xml:space="preserve"> </w:t>
      </w:r>
      <w:r w:rsidR="009A200E" w:rsidRPr="00156C0B">
        <w:rPr>
          <w:rFonts w:ascii="Montserrat" w:eastAsia="Calibri" w:hAnsi="Montserrat" w:cs="Arial"/>
          <w:sz w:val="20"/>
          <w:szCs w:val="20"/>
          <w:lang w:eastAsia="es-MX"/>
        </w:rPr>
        <w:t>las especificaciones señaladas en l</w:t>
      </w:r>
      <w:r w:rsidR="009D04D2" w:rsidRPr="00156C0B">
        <w:rPr>
          <w:rFonts w:ascii="Montserrat" w:eastAsia="Calibri" w:hAnsi="Montserrat" w:cs="Arial"/>
          <w:sz w:val="20"/>
          <w:szCs w:val="20"/>
          <w:lang w:eastAsia="es-MX"/>
        </w:rPr>
        <w:t>os</w:t>
      </w:r>
      <w:r w:rsidR="009A200E" w:rsidRPr="00156C0B">
        <w:rPr>
          <w:rFonts w:ascii="Montserrat" w:eastAsia="Calibri" w:hAnsi="Montserrat" w:cs="Arial"/>
          <w:sz w:val="20"/>
          <w:szCs w:val="20"/>
          <w:lang w:eastAsia="es-MX"/>
        </w:rPr>
        <w:t xml:space="preserve"> </w:t>
      </w:r>
      <w:r w:rsidR="009A200E" w:rsidRPr="00156C0B">
        <w:rPr>
          <w:rFonts w:ascii="Montserrat" w:eastAsia="Calibri" w:hAnsi="Montserrat" w:cs="Arial"/>
          <w:b/>
          <w:sz w:val="20"/>
          <w:szCs w:val="20"/>
          <w:lang w:eastAsia="es-MX"/>
        </w:rPr>
        <w:t>Anexo</w:t>
      </w:r>
      <w:r w:rsidR="009D04D2" w:rsidRPr="00156C0B">
        <w:rPr>
          <w:rFonts w:ascii="Montserrat" w:eastAsia="Calibri" w:hAnsi="Montserrat" w:cs="Arial"/>
          <w:b/>
          <w:sz w:val="20"/>
          <w:szCs w:val="20"/>
          <w:lang w:eastAsia="es-MX"/>
        </w:rPr>
        <w:t>s</w:t>
      </w:r>
      <w:r w:rsidR="009A200E" w:rsidRPr="00156C0B">
        <w:rPr>
          <w:rFonts w:ascii="Montserrat" w:eastAsia="Calibri" w:hAnsi="Montserrat" w:cs="Arial"/>
          <w:b/>
          <w:sz w:val="20"/>
          <w:szCs w:val="20"/>
          <w:lang w:eastAsia="es-MX"/>
        </w:rPr>
        <w:t xml:space="preserve"> Técnico</w:t>
      </w:r>
      <w:r w:rsidR="009D04D2" w:rsidRPr="00156C0B">
        <w:rPr>
          <w:rFonts w:ascii="Montserrat" w:eastAsia="Calibri" w:hAnsi="Montserrat" w:cs="Arial"/>
          <w:b/>
          <w:sz w:val="20"/>
          <w:szCs w:val="20"/>
          <w:lang w:eastAsia="es-MX"/>
        </w:rPr>
        <w:t>s</w:t>
      </w:r>
      <w:r w:rsidRPr="00156C0B">
        <w:rPr>
          <w:rFonts w:ascii="Montserrat" w:hAnsi="Montserrat" w:cs="Arial"/>
          <w:b/>
          <w:sz w:val="20"/>
          <w:szCs w:val="20"/>
          <w:lang w:val="es-ES_tradnl"/>
        </w:rPr>
        <w:t xml:space="preserve"> presentados para acreditar el </w:t>
      </w:r>
      <w:r w:rsidR="009D04D2" w:rsidRPr="00156C0B">
        <w:rPr>
          <w:rFonts w:ascii="Montserrat" w:hAnsi="Montserrat" w:cs="Arial"/>
          <w:b/>
          <w:sz w:val="20"/>
          <w:szCs w:val="20"/>
          <w:lang w:val="es-ES_tradnl"/>
        </w:rPr>
        <w:t>servicio</w:t>
      </w:r>
      <w:r w:rsidR="009D04D2" w:rsidRPr="00156C0B">
        <w:rPr>
          <w:rFonts w:ascii="Montserrat" w:hAnsi="Montserrat" w:cs="Arial"/>
          <w:sz w:val="20"/>
          <w:szCs w:val="20"/>
          <w:lang w:val="es-ES_tradnl"/>
        </w:rPr>
        <w:t>.</w:t>
      </w:r>
    </w:p>
    <w:p w14:paraId="5D1FB0E3" w14:textId="77777777" w:rsidR="00156C0B" w:rsidRPr="00156C0B" w:rsidRDefault="00156C0B" w:rsidP="00156C0B">
      <w:pPr>
        <w:pStyle w:val="Prrafodelista"/>
        <w:rPr>
          <w:rFonts w:ascii="Montserrat" w:hAnsi="Montserrat" w:cs="Arial"/>
          <w:sz w:val="20"/>
          <w:szCs w:val="20"/>
          <w:lang w:val="es-ES_tradnl"/>
        </w:rPr>
      </w:pPr>
    </w:p>
    <w:p w14:paraId="23D1D174" w14:textId="77777777" w:rsidR="00156C0B" w:rsidRPr="00156C0B"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lang w:val="es-ES_tradnl"/>
        </w:rPr>
        <w:t>Cuando no cotice el 100% de los servicio</w:t>
      </w:r>
      <w:r w:rsidR="00AA2018" w:rsidRPr="00156C0B">
        <w:rPr>
          <w:rFonts w:ascii="Montserrat" w:hAnsi="Montserrat" w:cs="Arial"/>
          <w:sz w:val="20"/>
          <w:szCs w:val="20"/>
          <w:lang w:val="es-ES_tradnl"/>
        </w:rPr>
        <w:t>s</w:t>
      </w:r>
      <w:r w:rsidRPr="00156C0B">
        <w:rPr>
          <w:rFonts w:ascii="Montserrat" w:hAnsi="Montserrat" w:cs="Arial"/>
          <w:sz w:val="20"/>
          <w:szCs w:val="20"/>
          <w:lang w:val="es-ES_tradnl"/>
        </w:rPr>
        <w:t xml:space="preserve"> de la partida en su cantidad máxima, de acuerdo con el documento </w:t>
      </w:r>
      <w:r w:rsidR="009D04D2" w:rsidRPr="00156C0B">
        <w:rPr>
          <w:rFonts w:ascii="Montserrat" w:hAnsi="Montserrat" w:cs="Arial"/>
          <w:sz w:val="20"/>
          <w:szCs w:val="20"/>
          <w:lang w:val="es-ES_tradnl"/>
        </w:rPr>
        <w:t>de</w:t>
      </w:r>
      <w:r w:rsidRPr="00156C0B">
        <w:rPr>
          <w:rFonts w:ascii="Montserrat" w:hAnsi="Montserrat" w:cs="Arial"/>
          <w:sz w:val="20"/>
          <w:szCs w:val="20"/>
          <w:lang w:val="es-ES_tradnl"/>
        </w:rPr>
        <w:t xml:space="preserve"> la Convocatoria denom</w:t>
      </w:r>
      <w:r w:rsidR="003B78AE" w:rsidRPr="00156C0B">
        <w:rPr>
          <w:rFonts w:ascii="Montserrat" w:hAnsi="Montserrat" w:cs="Arial"/>
          <w:sz w:val="20"/>
          <w:szCs w:val="20"/>
          <w:lang w:val="es-ES_tradnl"/>
        </w:rPr>
        <w:t xml:space="preserve">inado </w:t>
      </w:r>
      <w:r w:rsidR="009A200E" w:rsidRPr="00156C0B">
        <w:rPr>
          <w:rFonts w:ascii="Montserrat" w:hAnsi="Montserrat" w:cs="Arial"/>
          <w:b/>
          <w:sz w:val="20"/>
          <w:szCs w:val="20"/>
          <w:lang w:val="es-ES_tradnl"/>
        </w:rPr>
        <w:t>A</w:t>
      </w:r>
      <w:r w:rsidR="009D04D2" w:rsidRPr="00156C0B">
        <w:rPr>
          <w:rFonts w:ascii="Montserrat" w:hAnsi="Montserrat" w:cs="Arial"/>
          <w:b/>
          <w:sz w:val="20"/>
          <w:szCs w:val="20"/>
          <w:lang w:val="es-ES_tradnl"/>
        </w:rPr>
        <w:t xml:space="preserve">nexo </w:t>
      </w:r>
      <w:r w:rsidR="00AF5EDF" w:rsidRPr="00156C0B">
        <w:rPr>
          <w:rFonts w:ascii="Montserrat" w:hAnsi="Montserrat" w:cs="Arial"/>
          <w:b/>
          <w:sz w:val="20"/>
          <w:szCs w:val="20"/>
          <w:lang w:val="es-ES_tradnl"/>
        </w:rPr>
        <w:t xml:space="preserve">Técnico </w:t>
      </w:r>
      <w:r w:rsidR="003F6EE9" w:rsidRPr="00156C0B">
        <w:rPr>
          <w:rFonts w:ascii="Montserrat" w:hAnsi="Montserrat" w:cs="Arial"/>
          <w:b/>
          <w:sz w:val="20"/>
          <w:szCs w:val="20"/>
          <w:lang w:val="es-ES_tradnl"/>
        </w:rPr>
        <w:t>1</w:t>
      </w:r>
      <w:r w:rsidR="009A200E" w:rsidRPr="00156C0B">
        <w:rPr>
          <w:rFonts w:ascii="Montserrat" w:hAnsi="Montserrat" w:cs="Arial"/>
          <w:sz w:val="20"/>
          <w:szCs w:val="20"/>
          <w:lang w:val="es-MX"/>
        </w:rPr>
        <w:t>.</w:t>
      </w:r>
    </w:p>
    <w:p w14:paraId="435D1294" w14:textId="77777777" w:rsidR="00156C0B" w:rsidRPr="00156C0B" w:rsidRDefault="00156C0B" w:rsidP="00156C0B">
      <w:pPr>
        <w:pStyle w:val="Prrafodelista"/>
        <w:rPr>
          <w:rFonts w:ascii="Montserrat" w:hAnsi="Montserrat" w:cs="Arial"/>
          <w:sz w:val="20"/>
          <w:szCs w:val="20"/>
          <w:lang w:val="es-MX"/>
        </w:rPr>
      </w:pPr>
    </w:p>
    <w:p w14:paraId="649E7D86" w14:textId="1C47B423" w:rsidR="008F6777" w:rsidRPr="00156C0B"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rPr>
        <w:t xml:space="preserve">Cuando los documentos que exhiban los </w:t>
      </w:r>
      <w:r w:rsidR="00313F8E">
        <w:rPr>
          <w:rFonts w:ascii="Montserrat" w:hAnsi="Montserrat" w:cs="Arial"/>
          <w:sz w:val="20"/>
          <w:szCs w:val="20"/>
        </w:rPr>
        <w:t>participante</w:t>
      </w:r>
      <w:r w:rsidRPr="00156C0B">
        <w:rPr>
          <w:rFonts w:ascii="Montserrat" w:hAnsi="Montserrat" w:cs="Arial"/>
          <w:sz w:val="20"/>
          <w:szCs w:val="20"/>
        </w:rPr>
        <w:t>s, no sean legibles imposibilitando el análisis integral de la propuesta, y esto conlleve a un faltante o carencia de información que afecte su solvencia.</w:t>
      </w:r>
    </w:p>
    <w:p w14:paraId="2F425BA4" w14:textId="77777777" w:rsidR="00156C0B" w:rsidRPr="00156C0B" w:rsidRDefault="00156C0B" w:rsidP="00156C0B">
      <w:pPr>
        <w:pStyle w:val="Prrafodelista"/>
        <w:rPr>
          <w:rFonts w:ascii="Montserrat" w:hAnsi="Montserrat" w:cs="Arial"/>
          <w:sz w:val="20"/>
          <w:szCs w:val="20"/>
          <w:lang w:val="es-ES_tradnl"/>
        </w:rPr>
      </w:pPr>
    </w:p>
    <w:p w14:paraId="1FC273E1" w14:textId="77777777" w:rsidR="008F6777" w:rsidRPr="00156C0B"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rPr>
        <w:t>Cuando sólo se presente la propuesta técnica y no se presente</w:t>
      </w:r>
      <w:r w:rsidR="00497568" w:rsidRPr="00156C0B">
        <w:rPr>
          <w:rFonts w:ascii="Montserrat" w:hAnsi="Montserrat" w:cs="Arial"/>
          <w:sz w:val="20"/>
          <w:szCs w:val="20"/>
        </w:rPr>
        <w:t xml:space="preserve"> la propuesta económica de la</w:t>
      </w:r>
      <w:r w:rsidR="003131C7" w:rsidRPr="00156C0B">
        <w:rPr>
          <w:rFonts w:ascii="Montserrat" w:hAnsi="Montserrat" w:cs="Arial"/>
          <w:sz w:val="20"/>
          <w:szCs w:val="20"/>
        </w:rPr>
        <w:t>s</w:t>
      </w:r>
      <w:r w:rsidR="00497568" w:rsidRPr="00156C0B">
        <w:rPr>
          <w:rFonts w:ascii="Montserrat" w:hAnsi="Montserrat" w:cs="Arial"/>
          <w:sz w:val="20"/>
          <w:szCs w:val="20"/>
        </w:rPr>
        <w:t xml:space="preserve"> partida</w:t>
      </w:r>
      <w:r w:rsidR="00A22DC4" w:rsidRPr="00156C0B">
        <w:rPr>
          <w:rFonts w:ascii="Montserrat" w:hAnsi="Montserrat" w:cs="Arial"/>
          <w:sz w:val="20"/>
          <w:szCs w:val="20"/>
        </w:rPr>
        <w:t>s</w:t>
      </w:r>
      <w:r w:rsidRPr="00156C0B">
        <w:rPr>
          <w:rFonts w:ascii="Montserrat" w:hAnsi="Montserrat" w:cs="Arial"/>
          <w:sz w:val="20"/>
          <w:szCs w:val="20"/>
        </w:rPr>
        <w:t>, que oferte, o viceversa.</w:t>
      </w:r>
    </w:p>
    <w:p w14:paraId="01E4354A" w14:textId="77777777" w:rsidR="00156C0B" w:rsidRPr="00156C0B" w:rsidRDefault="00156C0B" w:rsidP="00156C0B">
      <w:pPr>
        <w:pStyle w:val="Prrafodelista"/>
        <w:rPr>
          <w:rFonts w:ascii="Montserrat" w:hAnsi="Montserrat" w:cs="Arial"/>
          <w:sz w:val="20"/>
          <w:szCs w:val="20"/>
          <w:lang w:val="es-ES_tradnl"/>
        </w:rPr>
      </w:pPr>
    </w:p>
    <w:p w14:paraId="2ADD145A" w14:textId="77777777" w:rsidR="008F6777" w:rsidRPr="00156C0B" w:rsidRDefault="008F6777"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rPr>
        <w:t xml:space="preserve">Cuando no exista correspondencia, resulten incompletos o incongruentes los datos asentados en su propuesta económica </w:t>
      </w:r>
      <w:r w:rsidR="00CD6FB5" w:rsidRPr="00156C0B">
        <w:rPr>
          <w:rFonts w:ascii="Montserrat" w:hAnsi="Montserrat" w:cs="Arial"/>
          <w:b/>
          <w:sz w:val="20"/>
          <w:szCs w:val="20"/>
        </w:rPr>
        <w:t xml:space="preserve">ANEXO </w:t>
      </w:r>
      <w:r w:rsidR="008A12DA" w:rsidRPr="00156C0B">
        <w:rPr>
          <w:rFonts w:ascii="Montserrat" w:hAnsi="Montserrat" w:cs="Arial"/>
          <w:b/>
          <w:sz w:val="20"/>
          <w:szCs w:val="20"/>
        </w:rPr>
        <w:t>X</w:t>
      </w:r>
      <w:r w:rsidRPr="00156C0B">
        <w:rPr>
          <w:rFonts w:ascii="Montserrat" w:hAnsi="Montserrat" w:cs="Arial"/>
          <w:b/>
          <w:sz w:val="20"/>
          <w:szCs w:val="20"/>
        </w:rPr>
        <w:t>X</w:t>
      </w:r>
      <w:r w:rsidR="008A12DA" w:rsidRPr="00156C0B">
        <w:rPr>
          <w:rFonts w:ascii="Montserrat" w:hAnsi="Montserrat" w:cs="Arial"/>
          <w:b/>
          <w:sz w:val="20"/>
          <w:szCs w:val="20"/>
        </w:rPr>
        <w:t>III</w:t>
      </w:r>
      <w:r w:rsidRPr="00156C0B">
        <w:rPr>
          <w:rFonts w:ascii="Montserrat" w:hAnsi="Montserrat" w:cs="Arial"/>
          <w:b/>
          <w:sz w:val="20"/>
          <w:szCs w:val="20"/>
        </w:rPr>
        <w:t>.</w:t>
      </w:r>
    </w:p>
    <w:p w14:paraId="7E628A93" w14:textId="77777777" w:rsidR="00156C0B" w:rsidRPr="00156C0B" w:rsidRDefault="00156C0B" w:rsidP="00156C0B">
      <w:pPr>
        <w:pStyle w:val="Prrafodelista"/>
        <w:rPr>
          <w:rFonts w:ascii="Montserrat" w:hAnsi="Montserrat" w:cs="Arial"/>
          <w:sz w:val="20"/>
          <w:szCs w:val="20"/>
          <w:lang w:val="es-ES_tradnl"/>
        </w:rPr>
      </w:pPr>
    </w:p>
    <w:p w14:paraId="256B1DFE" w14:textId="77777777" w:rsidR="005B1042" w:rsidRPr="00156C0B" w:rsidRDefault="005B1042" w:rsidP="008072EE">
      <w:pPr>
        <w:pStyle w:val="Prrafodelista"/>
        <w:numPr>
          <w:ilvl w:val="1"/>
          <w:numId w:val="33"/>
        </w:numPr>
        <w:ind w:left="851" w:hanging="567"/>
        <w:jc w:val="both"/>
        <w:rPr>
          <w:rFonts w:ascii="Montserrat" w:hAnsi="Montserrat" w:cs="Arial"/>
          <w:sz w:val="20"/>
          <w:szCs w:val="20"/>
          <w:lang w:val="es-ES_tradnl"/>
        </w:rPr>
      </w:pPr>
      <w:r w:rsidRPr="00156C0B">
        <w:rPr>
          <w:rFonts w:ascii="Montserrat" w:hAnsi="Montserrat" w:cs="Arial"/>
          <w:sz w:val="20"/>
          <w:szCs w:val="20"/>
        </w:rPr>
        <w:lastRenderedPageBreak/>
        <w:t>Cuando los sobres en los que se contenga dicha información contengan virus informáticos o no puedan abrirse por cualquier causa motivada por problemas técnicos imputables a sus programas o equipo de cómputo.</w:t>
      </w:r>
    </w:p>
    <w:p w14:paraId="196A6507" w14:textId="77777777" w:rsidR="00B746AA" w:rsidRDefault="00B746AA" w:rsidP="003F491F">
      <w:pPr>
        <w:jc w:val="both"/>
        <w:rPr>
          <w:rFonts w:ascii="Montserrat" w:hAnsi="Montserrat" w:cs="Arial"/>
          <w:sz w:val="20"/>
          <w:szCs w:val="20"/>
          <w:lang w:val="es-ES_tradnl"/>
        </w:rPr>
      </w:pPr>
    </w:p>
    <w:p w14:paraId="21B28986" w14:textId="77777777" w:rsidR="00B37639" w:rsidRPr="00445349" w:rsidRDefault="00B37639" w:rsidP="003F491F">
      <w:pPr>
        <w:jc w:val="both"/>
        <w:rPr>
          <w:rFonts w:ascii="Montserrat" w:hAnsi="Montserrat" w:cs="Arial"/>
          <w:sz w:val="20"/>
          <w:szCs w:val="20"/>
          <w:lang w:val="es-ES_tradnl"/>
        </w:rPr>
      </w:pPr>
    </w:p>
    <w:p w14:paraId="59529433" w14:textId="77777777" w:rsidR="008F6777" w:rsidRPr="00445349" w:rsidRDefault="008F6777" w:rsidP="008072EE">
      <w:pPr>
        <w:pStyle w:val="Ttulo1"/>
        <w:numPr>
          <w:ilvl w:val="0"/>
          <w:numId w:val="25"/>
        </w:numPr>
        <w:spacing w:before="0" w:after="0"/>
        <w:ind w:left="426" w:right="49" w:hanging="426"/>
        <w:rPr>
          <w:rFonts w:ascii="Montserrat" w:hAnsi="Montserrat" w:cs="Arial"/>
          <w:bCs w:val="0"/>
          <w:kern w:val="0"/>
          <w:sz w:val="20"/>
          <w:szCs w:val="20"/>
          <w:lang w:val="es-ES_tradnl"/>
        </w:rPr>
      </w:pPr>
      <w:bookmarkStart w:id="133" w:name="_Toc139994418"/>
      <w:r w:rsidRPr="00445349">
        <w:rPr>
          <w:rFonts w:ascii="Montserrat" w:hAnsi="Montserrat" w:cs="Arial"/>
          <w:bCs w:val="0"/>
          <w:kern w:val="0"/>
          <w:sz w:val="20"/>
          <w:szCs w:val="20"/>
          <w:lang w:val="es-ES_tradnl"/>
        </w:rPr>
        <w:t>DE LA ADJUDICACIÓN.</w:t>
      </w:r>
      <w:bookmarkEnd w:id="133"/>
    </w:p>
    <w:p w14:paraId="500C3D0C" w14:textId="77777777" w:rsidR="008F6777" w:rsidRDefault="008F6777" w:rsidP="003F491F">
      <w:pPr>
        <w:rPr>
          <w:rFonts w:ascii="Montserrat" w:hAnsi="Montserrat"/>
          <w:sz w:val="20"/>
          <w:szCs w:val="20"/>
          <w:lang w:val="es-ES_tradnl" w:eastAsia="ar-SA"/>
        </w:rPr>
      </w:pPr>
    </w:p>
    <w:p w14:paraId="008ECB02" w14:textId="0F36139E" w:rsidR="0048400C" w:rsidRPr="0048400C" w:rsidRDefault="0048400C" w:rsidP="00174BDD">
      <w:pPr>
        <w:suppressAutoHyphens/>
        <w:spacing w:line="276" w:lineRule="auto"/>
        <w:ind w:left="426" w:right="49"/>
        <w:jc w:val="both"/>
        <w:rPr>
          <w:rFonts w:ascii="Montserrat" w:eastAsia="Times New Roman" w:hAnsi="Montserrat" w:cs="Arial"/>
          <w:sz w:val="20"/>
          <w:szCs w:val="20"/>
          <w:lang w:val="es-ES" w:eastAsia="ar-SA"/>
        </w:rPr>
      </w:pPr>
      <w:r w:rsidRPr="0048400C">
        <w:rPr>
          <w:rFonts w:ascii="Montserrat" w:eastAsia="Times New Roman" w:hAnsi="Montserrat" w:cs="Arial"/>
          <w:sz w:val="20"/>
          <w:szCs w:val="20"/>
          <w:lang w:val="es-ES" w:eastAsia="ar-SA"/>
        </w:rPr>
        <w:t xml:space="preserve">La adjudicación será por </w:t>
      </w:r>
      <w:r w:rsidRPr="009D04D2">
        <w:rPr>
          <w:rFonts w:ascii="Montserrat" w:eastAsia="Times New Roman" w:hAnsi="Montserrat" w:cs="Arial"/>
          <w:b/>
          <w:sz w:val="20"/>
          <w:szCs w:val="20"/>
          <w:lang w:val="es-ES" w:eastAsia="ar-SA"/>
        </w:rPr>
        <w:t>partida</w:t>
      </w:r>
      <w:r w:rsidR="009D04D2">
        <w:rPr>
          <w:rFonts w:ascii="Montserrat" w:eastAsia="Times New Roman" w:hAnsi="Montserrat" w:cs="Arial"/>
          <w:sz w:val="20"/>
          <w:szCs w:val="20"/>
          <w:lang w:val="es-ES" w:eastAsia="ar-SA"/>
        </w:rPr>
        <w:t>,</w:t>
      </w:r>
      <w:r w:rsidRPr="0048400C">
        <w:rPr>
          <w:rFonts w:ascii="Montserrat" w:eastAsia="Times New Roman" w:hAnsi="Montserrat" w:cs="Arial"/>
          <w:sz w:val="20"/>
          <w:szCs w:val="20"/>
          <w:lang w:val="es-ES" w:eastAsia="ar-SA"/>
        </w:rPr>
        <w:t xml:space="preserve"> conforme </w:t>
      </w:r>
      <w:r w:rsidRPr="0048400C">
        <w:rPr>
          <w:rFonts w:ascii="Montserrat" w:hAnsi="Montserrat" w:cs="Arial"/>
          <w:sz w:val="20"/>
          <w:szCs w:val="20"/>
        </w:rPr>
        <w:t xml:space="preserve">al </w:t>
      </w:r>
      <w:r w:rsidRPr="009D04D2">
        <w:rPr>
          <w:rFonts w:ascii="Montserrat" w:hAnsi="Montserrat" w:cs="Arial"/>
          <w:b/>
          <w:sz w:val="20"/>
          <w:szCs w:val="20"/>
        </w:rPr>
        <w:t>Anexo</w:t>
      </w:r>
      <w:r w:rsidR="0092597E">
        <w:rPr>
          <w:rFonts w:ascii="Montserrat" w:hAnsi="Montserrat" w:cs="Arial"/>
          <w:b/>
          <w:sz w:val="20"/>
          <w:szCs w:val="20"/>
        </w:rPr>
        <w:t xml:space="preserve"> Técnico</w:t>
      </w:r>
      <w:r w:rsidRPr="009D04D2">
        <w:rPr>
          <w:rFonts w:ascii="Montserrat" w:hAnsi="Montserrat" w:cs="Arial"/>
          <w:b/>
          <w:sz w:val="20"/>
          <w:szCs w:val="20"/>
        </w:rPr>
        <w:t xml:space="preserve"> </w:t>
      </w:r>
      <w:r w:rsidR="009D04D2" w:rsidRPr="009D04D2">
        <w:rPr>
          <w:rFonts w:ascii="Montserrat" w:hAnsi="Montserrat" w:cs="Arial"/>
          <w:b/>
          <w:sz w:val="20"/>
          <w:szCs w:val="20"/>
        </w:rPr>
        <w:t>1</w:t>
      </w:r>
      <w:r w:rsidR="0092597E">
        <w:rPr>
          <w:rFonts w:ascii="Montserrat" w:hAnsi="Montserrat" w:cs="Arial"/>
          <w:b/>
          <w:sz w:val="20"/>
          <w:szCs w:val="20"/>
        </w:rPr>
        <w:t>,</w:t>
      </w:r>
      <w:r w:rsidR="008A12DA">
        <w:rPr>
          <w:rFonts w:ascii="Montserrat" w:hAnsi="Montserrat" w:cs="Arial"/>
          <w:b/>
          <w:sz w:val="20"/>
          <w:szCs w:val="20"/>
          <w:lang w:val="es-ES_tradnl"/>
        </w:rPr>
        <w:t xml:space="preserve"> </w:t>
      </w:r>
      <w:r w:rsidRPr="0048400C">
        <w:rPr>
          <w:rFonts w:ascii="Montserrat" w:eastAsia="Times New Roman" w:hAnsi="Montserrat" w:cs="Arial"/>
          <w:sz w:val="20"/>
          <w:szCs w:val="20"/>
          <w:lang w:val="es-ES" w:eastAsia="ar-SA"/>
        </w:rPr>
        <w:t xml:space="preserve">al </w:t>
      </w:r>
      <w:r w:rsidR="00313F8E">
        <w:rPr>
          <w:rFonts w:ascii="Montserrat" w:eastAsia="Times New Roman" w:hAnsi="Montserrat" w:cs="Arial"/>
          <w:sz w:val="20"/>
          <w:szCs w:val="20"/>
          <w:lang w:val="es-ES" w:eastAsia="ar-SA"/>
        </w:rPr>
        <w:t>participante</w:t>
      </w:r>
      <w:r w:rsidRPr="0048400C">
        <w:rPr>
          <w:rFonts w:ascii="Montserrat" w:eastAsia="Times New Roman" w:hAnsi="Montserrat" w:cs="Arial"/>
          <w:sz w:val="20"/>
          <w:szCs w:val="20"/>
          <w:lang w:val="es-ES" w:eastAsia="ar-SA"/>
        </w:rPr>
        <w:t xml:space="preserve"> cuya oferta resulte solvente porque cumple, conforme a los criterios de evaluación establecidos, con los requisitos legales, técnicos y económicos de la Convocatoria y cuente con el S</w:t>
      </w:r>
      <w:r w:rsidR="009D04D2">
        <w:rPr>
          <w:rFonts w:ascii="Montserrat" w:eastAsia="Times New Roman" w:hAnsi="Montserrat" w:cs="Arial"/>
          <w:sz w:val="20"/>
          <w:szCs w:val="20"/>
          <w:lang w:val="es-ES" w:eastAsia="ar-SA"/>
        </w:rPr>
        <w:t>ubtotal</w:t>
      </w:r>
      <w:r w:rsidRPr="0048400C">
        <w:rPr>
          <w:rFonts w:ascii="Montserrat" w:eastAsia="Times New Roman" w:hAnsi="Montserrat" w:cs="Arial"/>
          <w:sz w:val="20"/>
          <w:szCs w:val="20"/>
          <w:lang w:val="es-ES" w:eastAsia="ar-SA"/>
        </w:rPr>
        <w:t xml:space="preserve"> más bajo</w:t>
      </w:r>
      <w:r w:rsidR="009D04D2">
        <w:rPr>
          <w:rFonts w:ascii="Montserrat" w:eastAsia="Times New Roman" w:hAnsi="Montserrat" w:cs="Arial"/>
          <w:sz w:val="20"/>
          <w:szCs w:val="20"/>
          <w:lang w:val="es-ES" w:eastAsia="ar-SA"/>
        </w:rPr>
        <w:t>.</w:t>
      </w:r>
      <w:r w:rsidRPr="0048400C">
        <w:rPr>
          <w:rFonts w:ascii="Montserrat" w:hAnsi="Montserrat" w:cs="Arial"/>
          <w:sz w:val="20"/>
          <w:szCs w:val="20"/>
        </w:rPr>
        <w:t xml:space="preserve"> </w:t>
      </w:r>
    </w:p>
    <w:p w14:paraId="010EB072" w14:textId="77777777" w:rsidR="0048400C" w:rsidRPr="0048400C" w:rsidRDefault="0048400C" w:rsidP="0048400C">
      <w:pPr>
        <w:suppressAutoHyphens/>
        <w:spacing w:line="276" w:lineRule="auto"/>
        <w:ind w:right="49"/>
        <w:jc w:val="both"/>
        <w:rPr>
          <w:rFonts w:ascii="Montserrat" w:eastAsia="Times New Roman" w:hAnsi="Montserrat" w:cs="Arial"/>
          <w:sz w:val="20"/>
          <w:szCs w:val="20"/>
          <w:lang w:val="es-ES" w:eastAsia="ar-SA"/>
        </w:rPr>
      </w:pPr>
    </w:p>
    <w:p w14:paraId="2B93B90B" w14:textId="679FD3DD" w:rsidR="0048400C" w:rsidRPr="009D04D2" w:rsidRDefault="0048400C" w:rsidP="009D04D2">
      <w:pPr>
        <w:spacing w:line="276" w:lineRule="auto"/>
        <w:ind w:left="426" w:right="49"/>
        <w:jc w:val="both"/>
        <w:rPr>
          <w:rFonts w:ascii="Montserrat" w:hAnsi="Montserrat" w:cs="Arial"/>
          <w:sz w:val="20"/>
          <w:szCs w:val="20"/>
        </w:rPr>
      </w:pPr>
      <w:r w:rsidRPr="0048400C">
        <w:rPr>
          <w:rFonts w:ascii="Montserrat" w:hAnsi="Montserrat" w:cs="Arial"/>
          <w:sz w:val="20"/>
          <w:szCs w:val="20"/>
        </w:rPr>
        <w:t xml:space="preserve">Si resultare que dos o más proposiciones son solventes porque satisfacen la totalidad de los requerimientos solicitados por la Convocante, la partida se adjudicará a </w:t>
      </w:r>
      <w:r w:rsidRPr="0048400C">
        <w:rPr>
          <w:rFonts w:ascii="Montserrat" w:eastAsia="Times New Roman" w:hAnsi="Montserrat" w:cs="Arial"/>
          <w:sz w:val="20"/>
          <w:szCs w:val="20"/>
          <w:lang w:val="es-ES" w:eastAsia="ar-SA"/>
        </w:rPr>
        <w:t xml:space="preserve">favor del </w:t>
      </w:r>
      <w:r w:rsidR="00313F8E">
        <w:rPr>
          <w:rFonts w:ascii="Montserrat" w:eastAsia="Times New Roman" w:hAnsi="Montserrat" w:cs="Arial"/>
          <w:sz w:val="20"/>
          <w:szCs w:val="20"/>
          <w:lang w:val="es-ES" w:eastAsia="ar-SA"/>
        </w:rPr>
        <w:t>participante</w:t>
      </w:r>
      <w:r w:rsidRPr="0048400C">
        <w:rPr>
          <w:rFonts w:ascii="Montserrat" w:eastAsia="Times New Roman" w:hAnsi="Montserrat" w:cs="Arial"/>
          <w:sz w:val="20"/>
          <w:szCs w:val="20"/>
          <w:lang w:val="es-ES" w:eastAsia="ar-SA"/>
        </w:rPr>
        <w:t xml:space="preserve"> que resulte ganador del sorteo por insaculación que realice la Convocante, en presencia del OIC conforme el artículo </w:t>
      </w:r>
      <w:r w:rsidRPr="00651549">
        <w:rPr>
          <w:rFonts w:ascii="Montserrat" w:eastAsia="Times New Roman" w:hAnsi="Montserrat" w:cs="Arial"/>
          <w:sz w:val="20"/>
          <w:szCs w:val="20"/>
          <w:lang w:val="es-ES" w:eastAsia="ar-SA"/>
        </w:rPr>
        <w:t xml:space="preserve">54 </w:t>
      </w:r>
      <w:r w:rsidRPr="0048400C">
        <w:rPr>
          <w:rFonts w:ascii="Montserrat" w:eastAsia="Times New Roman" w:hAnsi="Montserrat" w:cs="Arial"/>
          <w:sz w:val="20"/>
          <w:szCs w:val="20"/>
          <w:lang w:val="es-ES" w:eastAsia="ar-SA"/>
        </w:rPr>
        <w:t>del Reglamento.</w:t>
      </w:r>
    </w:p>
    <w:p w14:paraId="5D2E9FBD" w14:textId="77777777" w:rsidR="0048400C" w:rsidRPr="00445349" w:rsidRDefault="0048400C" w:rsidP="003F491F">
      <w:pPr>
        <w:ind w:right="49"/>
        <w:jc w:val="both"/>
        <w:rPr>
          <w:rFonts w:ascii="Montserrat" w:eastAsia="Times New Roman" w:hAnsi="Montserrat" w:cs="Arial"/>
          <w:sz w:val="20"/>
          <w:szCs w:val="20"/>
          <w:lang w:val="es-ES" w:eastAsia="ar-SA"/>
        </w:rPr>
      </w:pPr>
    </w:p>
    <w:p w14:paraId="60B304D1" w14:textId="77777777" w:rsidR="008F6777" w:rsidRPr="00445349" w:rsidRDefault="008F6777" w:rsidP="008072EE">
      <w:pPr>
        <w:pStyle w:val="Ttulo1"/>
        <w:numPr>
          <w:ilvl w:val="0"/>
          <w:numId w:val="25"/>
        </w:numPr>
        <w:spacing w:before="0" w:after="0"/>
        <w:ind w:left="426" w:right="49" w:hanging="426"/>
        <w:rPr>
          <w:rFonts w:ascii="Montserrat" w:hAnsi="Montserrat" w:cs="Arial"/>
          <w:bCs w:val="0"/>
          <w:kern w:val="0"/>
          <w:sz w:val="20"/>
          <w:szCs w:val="20"/>
          <w:lang w:val="es-ES_tradnl"/>
        </w:rPr>
      </w:pPr>
      <w:bookmarkStart w:id="134" w:name="_Toc139994419"/>
      <w:bookmarkStart w:id="135" w:name="_Toc442383393"/>
      <w:bookmarkStart w:id="136" w:name="_Toc442383592"/>
      <w:bookmarkStart w:id="137" w:name="_Toc442383721"/>
      <w:bookmarkStart w:id="138" w:name="_Toc367205802"/>
      <w:r w:rsidRPr="00445349">
        <w:rPr>
          <w:rFonts w:ascii="Montserrat" w:hAnsi="Montserrat" w:cs="Arial"/>
          <w:bCs w:val="0"/>
          <w:kern w:val="0"/>
          <w:sz w:val="20"/>
          <w:szCs w:val="20"/>
          <w:lang w:val="es-ES_tradnl"/>
        </w:rPr>
        <w:t>INCONFORMIDADES.</w:t>
      </w:r>
      <w:bookmarkEnd w:id="134"/>
    </w:p>
    <w:p w14:paraId="4ECC9E57" w14:textId="77777777" w:rsidR="008F6777" w:rsidRPr="00445349" w:rsidRDefault="008F6777" w:rsidP="003F491F">
      <w:pPr>
        <w:ind w:left="-284" w:right="49"/>
        <w:jc w:val="both"/>
        <w:rPr>
          <w:rFonts w:ascii="Montserrat" w:hAnsi="Montserrat" w:cs="Arial"/>
          <w:i/>
          <w:sz w:val="20"/>
          <w:szCs w:val="20"/>
          <w:lang w:val="es-ES_tradnl"/>
        </w:rPr>
      </w:pPr>
    </w:p>
    <w:p w14:paraId="1AE35656" w14:textId="1A9289DA" w:rsidR="002E5BDA" w:rsidRDefault="008F6777" w:rsidP="00174BDD">
      <w:pPr>
        <w:ind w:left="426" w:right="49"/>
        <w:jc w:val="both"/>
        <w:rPr>
          <w:rFonts w:ascii="Montserrat" w:hAnsi="Montserrat" w:cs="Arial"/>
          <w:sz w:val="20"/>
          <w:szCs w:val="20"/>
          <w:lang w:val="es-ES_tradnl"/>
        </w:rPr>
      </w:pPr>
      <w:r w:rsidRPr="00445349">
        <w:rPr>
          <w:rFonts w:ascii="Montserrat" w:hAnsi="Montserrat" w:cs="Arial"/>
          <w:sz w:val="20"/>
          <w:szCs w:val="20"/>
          <w:lang w:val="es-ES_tradnl"/>
        </w:rPr>
        <w:t xml:space="preserve">De acuerdo con lo dispuesto en artículo </w:t>
      </w:r>
      <w:r w:rsidRPr="00445349">
        <w:rPr>
          <w:rFonts w:ascii="Montserrat" w:hAnsi="Montserrat" w:cs="Arial"/>
          <w:b/>
          <w:sz w:val="20"/>
          <w:szCs w:val="20"/>
          <w:lang w:val="es-ES_tradnl"/>
        </w:rPr>
        <w:t>66</w:t>
      </w:r>
      <w:r w:rsidRPr="00445349">
        <w:rPr>
          <w:rFonts w:ascii="Montserrat" w:hAnsi="Montserrat" w:cs="Arial"/>
          <w:sz w:val="20"/>
          <w:szCs w:val="20"/>
          <w:lang w:val="es-ES_tradnl"/>
        </w:rPr>
        <w:t xml:space="preserve"> de la LAASSP, los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 xml:space="preserve">s podrán interponer inconformidad en las oficinas de la SFP ubicadas en </w:t>
      </w:r>
      <w:r w:rsidR="002E5BDA" w:rsidRPr="002E5BDA">
        <w:rPr>
          <w:rFonts w:ascii="Montserrat" w:hAnsi="Montserrat" w:cs="Arial"/>
          <w:sz w:val="20"/>
          <w:szCs w:val="20"/>
          <w:lang w:val="es-ES_tradnl"/>
        </w:rPr>
        <w:t xml:space="preserve">Av. Revolución número 1586, Colonia San Ángel, </w:t>
      </w:r>
      <w:r w:rsidR="00895113">
        <w:rPr>
          <w:rFonts w:ascii="Montserrat" w:hAnsi="Montserrat" w:cs="Arial"/>
          <w:sz w:val="20"/>
          <w:szCs w:val="20"/>
          <w:lang w:val="es-ES_tradnl"/>
        </w:rPr>
        <w:t>Alcaldía</w:t>
      </w:r>
      <w:r w:rsidR="002E5BDA" w:rsidRPr="002E5BDA">
        <w:rPr>
          <w:rFonts w:ascii="Montserrat" w:hAnsi="Montserrat" w:cs="Arial"/>
          <w:sz w:val="20"/>
          <w:szCs w:val="20"/>
          <w:lang w:val="es-ES_tradnl"/>
        </w:rPr>
        <w:t xml:space="preserve"> Álvaro Obregón, C.P. 01000, Ciudad de México.</w:t>
      </w:r>
    </w:p>
    <w:p w14:paraId="1E73D5D8" w14:textId="77777777" w:rsidR="002E5BDA" w:rsidRDefault="002E5BDA" w:rsidP="00174BDD">
      <w:pPr>
        <w:ind w:left="426" w:right="49"/>
        <w:jc w:val="both"/>
        <w:rPr>
          <w:rFonts w:ascii="Montserrat" w:hAnsi="Montserrat" w:cs="Arial"/>
          <w:sz w:val="20"/>
          <w:szCs w:val="20"/>
          <w:lang w:val="es-ES_tradnl"/>
        </w:rPr>
      </w:pPr>
    </w:p>
    <w:p w14:paraId="5CDF8693" w14:textId="77777777" w:rsidR="008F6777" w:rsidRPr="00445349" w:rsidRDefault="008F6777" w:rsidP="003F491F">
      <w:pPr>
        <w:ind w:right="49"/>
        <w:jc w:val="both"/>
        <w:rPr>
          <w:rFonts w:ascii="Montserrat" w:hAnsi="Montserrat" w:cs="Arial"/>
          <w:sz w:val="20"/>
          <w:szCs w:val="20"/>
          <w:lang w:val="es-ES_tradnl"/>
        </w:rPr>
      </w:pPr>
    </w:p>
    <w:p w14:paraId="063A9DB5" w14:textId="64B56466" w:rsidR="008F6777" w:rsidRPr="00445349" w:rsidRDefault="008F6777" w:rsidP="008072EE">
      <w:pPr>
        <w:pStyle w:val="Ttulo1"/>
        <w:numPr>
          <w:ilvl w:val="0"/>
          <w:numId w:val="25"/>
        </w:numPr>
        <w:spacing w:before="0" w:after="0"/>
        <w:ind w:left="426" w:right="49" w:hanging="426"/>
        <w:jc w:val="both"/>
        <w:rPr>
          <w:rFonts w:ascii="Montserrat" w:hAnsi="Montserrat" w:cs="Arial"/>
          <w:sz w:val="20"/>
          <w:szCs w:val="20"/>
          <w:lang w:val="es-ES_tradnl"/>
        </w:rPr>
      </w:pPr>
      <w:bookmarkStart w:id="139" w:name="_Toc525225679"/>
      <w:bookmarkStart w:id="140" w:name="_Toc139994420"/>
      <w:r w:rsidRPr="00445349">
        <w:rPr>
          <w:rFonts w:ascii="Montserrat" w:hAnsi="Montserrat" w:cs="Arial"/>
          <w:sz w:val="20"/>
          <w:szCs w:val="20"/>
          <w:lang w:val="es-ES_tradnl"/>
        </w:rPr>
        <w:t xml:space="preserve">CANCELACIÓN DE LA </w:t>
      </w:r>
      <w:r w:rsidR="00313F8E">
        <w:rPr>
          <w:rFonts w:ascii="Montserrat" w:hAnsi="Montserrat" w:cs="Arial"/>
          <w:sz w:val="20"/>
          <w:szCs w:val="20"/>
          <w:lang w:val="es-ES_tradnl"/>
        </w:rPr>
        <w:t>ADJUDICACIÓN</w:t>
      </w:r>
      <w:r w:rsidRPr="00445349">
        <w:rPr>
          <w:rFonts w:ascii="Montserrat" w:hAnsi="Montserrat" w:cs="Arial"/>
          <w:sz w:val="20"/>
          <w:szCs w:val="20"/>
          <w:lang w:val="es-ES_tradnl"/>
        </w:rPr>
        <w:t>, PARTIDA(S), O CONCEPTOS INCLUIDOS EN ÉSTA.</w:t>
      </w:r>
      <w:bookmarkEnd w:id="139"/>
      <w:bookmarkEnd w:id="140"/>
    </w:p>
    <w:p w14:paraId="11C0D63D" w14:textId="77777777" w:rsidR="008F6777" w:rsidRPr="00445349" w:rsidRDefault="008F6777" w:rsidP="003F491F">
      <w:pPr>
        <w:suppressAutoHyphens/>
        <w:ind w:right="49" w:firstLine="709"/>
        <w:jc w:val="both"/>
        <w:rPr>
          <w:rFonts w:ascii="Montserrat" w:eastAsia="Times New Roman" w:hAnsi="Montserrat" w:cs="Arial"/>
          <w:sz w:val="20"/>
          <w:szCs w:val="20"/>
          <w:lang w:val="es-ES_tradnl" w:eastAsia="ar-SA"/>
        </w:rPr>
      </w:pPr>
    </w:p>
    <w:p w14:paraId="2DE79F74" w14:textId="3C7EEC2C" w:rsidR="00F257F7" w:rsidRPr="00445349" w:rsidRDefault="008F6777" w:rsidP="00174BDD">
      <w:pPr>
        <w:suppressAutoHyphens/>
        <w:ind w:left="426" w:right="49"/>
        <w:jc w:val="both"/>
        <w:rPr>
          <w:rFonts w:ascii="Montserrat" w:hAnsi="Montserrat" w:cs="Arial"/>
          <w:sz w:val="20"/>
          <w:szCs w:val="20"/>
        </w:rPr>
      </w:pPr>
      <w:r w:rsidRPr="00445349">
        <w:rPr>
          <w:rFonts w:ascii="Montserrat" w:hAnsi="Montserrat" w:cs="Arial"/>
          <w:sz w:val="20"/>
          <w:szCs w:val="20"/>
        </w:rPr>
        <w:t xml:space="preserve">Con fundamento en el artículo </w:t>
      </w:r>
      <w:r w:rsidRPr="00651549">
        <w:rPr>
          <w:rFonts w:ascii="Montserrat" w:hAnsi="Montserrat" w:cs="Arial"/>
          <w:sz w:val="20"/>
          <w:szCs w:val="20"/>
          <w:lang w:val="es-ES"/>
        </w:rPr>
        <w:t>38</w:t>
      </w:r>
      <w:r w:rsidRPr="00445349">
        <w:rPr>
          <w:rFonts w:ascii="Montserrat" w:hAnsi="Montserrat" w:cs="Arial"/>
          <w:sz w:val="20"/>
          <w:szCs w:val="20"/>
          <w:lang w:val="es-ES"/>
        </w:rPr>
        <w:t xml:space="preserve"> de la </w:t>
      </w:r>
      <w:r w:rsidRPr="00445349">
        <w:rPr>
          <w:rFonts w:ascii="Montserrat" w:hAnsi="Montserrat" w:cs="Arial"/>
          <w:sz w:val="20"/>
          <w:szCs w:val="20"/>
          <w:lang w:eastAsia="ar-SA"/>
        </w:rPr>
        <w:t>LAASSP</w:t>
      </w:r>
      <w:r w:rsidRPr="00445349">
        <w:rPr>
          <w:rFonts w:ascii="Montserrat" w:eastAsia="Times New Roman" w:hAnsi="Montserrat" w:cs="Arial"/>
          <w:sz w:val="20"/>
          <w:szCs w:val="20"/>
          <w:lang w:val="es-ES" w:eastAsia="ar-SA"/>
        </w:rPr>
        <w:t xml:space="preserve">, la Convocante podrá cancelar la presente </w:t>
      </w:r>
      <w:r w:rsidR="00313F8E">
        <w:rPr>
          <w:rFonts w:ascii="Montserrat" w:eastAsia="Times New Roman" w:hAnsi="Montserrat" w:cs="Arial"/>
          <w:sz w:val="20"/>
          <w:szCs w:val="20"/>
          <w:lang w:val="es-ES" w:eastAsia="ar-SA"/>
        </w:rPr>
        <w:t>adjudicación</w:t>
      </w:r>
      <w:r w:rsidRPr="00445349">
        <w:rPr>
          <w:rFonts w:ascii="Montserrat" w:eastAsia="Times New Roman" w:hAnsi="Montserrat" w:cs="Arial"/>
          <w:sz w:val="20"/>
          <w:szCs w:val="20"/>
          <w:lang w:val="es-ES" w:eastAsia="ar-SA"/>
        </w:rPr>
        <w:t xml:space="preserve">, </w:t>
      </w:r>
      <w:r w:rsidR="00D519EF" w:rsidRPr="00445349">
        <w:rPr>
          <w:rFonts w:ascii="Montserrat" w:eastAsia="Times New Roman" w:hAnsi="Montserrat" w:cs="Arial"/>
          <w:sz w:val="20"/>
          <w:szCs w:val="20"/>
          <w:lang w:val="es-ES" w:eastAsia="ar-SA"/>
        </w:rPr>
        <w:t xml:space="preserve">o partida(s) </w:t>
      </w:r>
      <w:r w:rsidRPr="00445349">
        <w:rPr>
          <w:rFonts w:ascii="Montserrat" w:eastAsia="Times New Roman" w:hAnsi="Montserrat" w:cs="Arial"/>
          <w:sz w:val="20"/>
          <w:szCs w:val="20"/>
          <w:lang w:val="es-ES" w:eastAsia="ar-SA"/>
        </w:rPr>
        <w:t xml:space="preserve">o concepto, incluidos en ésta, por caso fortuito o fuerza mayor; de igual manera se podrá cancelar cuando existan circunstancias debidamente justificadas que provoquen la extinción de la necesidad, y que de continuarse con el procedimiento de contratación se pudiera ocasionar un daño o perjuicio al </w:t>
      </w:r>
      <w:r w:rsidRPr="00445349">
        <w:rPr>
          <w:rFonts w:ascii="Montserrat" w:hAnsi="Montserrat" w:cs="Arial"/>
          <w:sz w:val="20"/>
          <w:szCs w:val="20"/>
        </w:rPr>
        <w:t>IMSS, previo a la comunicación del fallo por parte del Área Requirente.</w:t>
      </w:r>
    </w:p>
    <w:p w14:paraId="29DCEEF2" w14:textId="77777777" w:rsidR="00F257F7" w:rsidRPr="00445349" w:rsidRDefault="00F257F7" w:rsidP="00174BDD">
      <w:pPr>
        <w:suppressAutoHyphens/>
        <w:ind w:left="426" w:right="49"/>
        <w:jc w:val="both"/>
        <w:rPr>
          <w:rFonts w:ascii="Montserrat" w:hAnsi="Montserrat" w:cs="Arial"/>
          <w:sz w:val="20"/>
          <w:szCs w:val="20"/>
        </w:rPr>
      </w:pPr>
    </w:p>
    <w:p w14:paraId="1BC79089" w14:textId="77777777" w:rsidR="00F257F7" w:rsidRPr="00445349" w:rsidRDefault="00F257F7" w:rsidP="00174BDD">
      <w:pPr>
        <w:pStyle w:val="Texto0"/>
        <w:suppressAutoHyphens w:val="0"/>
        <w:spacing w:after="0" w:line="240" w:lineRule="auto"/>
        <w:ind w:left="426" w:firstLine="0"/>
        <w:rPr>
          <w:rFonts w:ascii="Montserrat" w:hAnsi="Montserrat" w:cs="Arial"/>
          <w:sz w:val="20"/>
          <w:lang w:val="es-ES"/>
        </w:rPr>
      </w:pPr>
      <w:r w:rsidRPr="00445349">
        <w:rPr>
          <w:rFonts w:ascii="Montserrat" w:hAnsi="Montserrat" w:cs="Arial"/>
          <w:sz w:val="20"/>
          <w:lang w:val="es-ES"/>
        </w:rPr>
        <w:t>Por causas ajenas a la Convocante, no sea posible abrir los sobres que contengan las prop</w:t>
      </w:r>
      <w:r w:rsidR="004F447F" w:rsidRPr="00445349">
        <w:rPr>
          <w:rFonts w:ascii="Montserrat" w:hAnsi="Montserrat" w:cs="Arial"/>
          <w:sz w:val="20"/>
          <w:lang w:val="es-ES"/>
        </w:rPr>
        <w:t>osiciones</w:t>
      </w:r>
      <w:r w:rsidRPr="00445349">
        <w:rPr>
          <w:rFonts w:ascii="Montserrat" w:hAnsi="Montserrat" w:cs="Arial"/>
          <w:sz w:val="20"/>
          <w:lang w:val="es-ES"/>
        </w:rPr>
        <w:t xml:space="preserve"> enviadas por CompraNet. </w:t>
      </w:r>
    </w:p>
    <w:p w14:paraId="52008A58" w14:textId="77777777" w:rsidR="00F257F7" w:rsidRPr="00445349" w:rsidRDefault="00F257F7" w:rsidP="00174BDD">
      <w:pPr>
        <w:suppressAutoHyphens/>
        <w:ind w:left="426" w:right="49"/>
        <w:jc w:val="both"/>
        <w:rPr>
          <w:rFonts w:ascii="Montserrat" w:hAnsi="Montserrat" w:cs="Arial"/>
          <w:sz w:val="20"/>
          <w:szCs w:val="20"/>
        </w:rPr>
      </w:pPr>
    </w:p>
    <w:p w14:paraId="79C8431B" w14:textId="77777777" w:rsidR="00C73762" w:rsidRPr="00445349" w:rsidRDefault="00C73762" w:rsidP="00174BDD">
      <w:pPr>
        <w:pStyle w:val="Texto0"/>
        <w:suppressAutoHyphens w:val="0"/>
        <w:spacing w:after="0" w:line="240" w:lineRule="auto"/>
        <w:ind w:left="426" w:firstLine="0"/>
        <w:rPr>
          <w:rFonts w:ascii="Montserrat" w:hAnsi="Montserrat" w:cs="Arial"/>
          <w:sz w:val="20"/>
          <w:lang w:val="es-ES"/>
        </w:rPr>
      </w:pPr>
      <w:r w:rsidRPr="00445349">
        <w:rPr>
          <w:rFonts w:ascii="Montserrat" w:hAnsi="Montserrat" w:cs="Arial"/>
          <w:sz w:val="20"/>
          <w:lang w:val="es-ES"/>
        </w:rPr>
        <w:t>Cuando existan circunstancias, debidamente justificadas, que provoquen la extinción de la</w:t>
      </w:r>
      <w:r w:rsidR="00AF08BA" w:rsidRPr="00445349">
        <w:rPr>
          <w:rFonts w:ascii="Montserrat" w:hAnsi="Montserrat" w:cs="Arial"/>
          <w:sz w:val="20"/>
          <w:lang w:val="es-ES"/>
        </w:rPr>
        <w:t xml:space="preserve"> </w:t>
      </w:r>
      <w:r w:rsidRPr="00445349">
        <w:rPr>
          <w:rFonts w:ascii="Montserrat" w:hAnsi="Montserrat" w:cs="Arial"/>
          <w:sz w:val="20"/>
          <w:lang w:val="es-ES"/>
        </w:rPr>
        <w:t>necesidad de los servicios requeridos y que de continuarse con el procedimiento de contratación se pudiera ocasionar un daño o perjuicio al Instituto.</w:t>
      </w:r>
    </w:p>
    <w:p w14:paraId="12C36DA7" w14:textId="77777777" w:rsidR="00C73762" w:rsidRPr="00445349" w:rsidRDefault="00C73762" w:rsidP="003F491F">
      <w:pPr>
        <w:suppressAutoHyphens/>
        <w:ind w:right="49"/>
        <w:jc w:val="both"/>
        <w:rPr>
          <w:rFonts w:ascii="Montserrat" w:hAnsi="Montserrat" w:cs="Arial"/>
          <w:sz w:val="20"/>
          <w:szCs w:val="20"/>
        </w:rPr>
      </w:pPr>
    </w:p>
    <w:p w14:paraId="6E526978" w14:textId="77777777" w:rsidR="008F6777" w:rsidRPr="00445349" w:rsidRDefault="008F6777" w:rsidP="008072EE">
      <w:pPr>
        <w:pStyle w:val="Ttulo1"/>
        <w:numPr>
          <w:ilvl w:val="0"/>
          <w:numId w:val="25"/>
        </w:numPr>
        <w:spacing w:before="0" w:after="0"/>
        <w:ind w:left="426" w:right="49" w:hanging="426"/>
        <w:jc w:val="both"/>
        <w:rPr>
          <w:rFonts w:ascii="Montserrat" w:hAnsi="Montserrat" w:cs="Arial"/>
          <w:sz w:val="20"/>
          <w:szCs w:val="20"/>
          <w:lang w:val="es-ES_tradnl"/>
        </w:rPr>
      </w:pPr>
      <w:bookmarkStart w:id="141" w:name="_Toc139994421"/>
      <w:r w:rsidRPr="00445349">
        <w:rPr>
          <w:rFonts w:ascii="Montserrat" w:hAnsi="Montserrat" w:cs="Arial"/>
          <w:sz w:val="20"/>
          <w:szCs w:val="20"/>
          <w:lang w:val="es-ES_tradnl"/>
        </w:rPr>
        <w:t>DECLARACIÓN DE PROCEDIMIENTO DESIERTO</w:t>
      </w:r>
      <w:bookmarkEnd w:id="141"/>
    </w:p>
    <w:p w14:paraId="6AA51D92" w14:textId="77777777" w:rsidR="008F6777" w:rsidRPr="00445349" w:rsidRDefault="008F6777" w:rsidP="003F491F">
      <w:pPr>
        <w:suppressAutoHyphens/>
        <w:ind w:right="49"/>
        <w:jc w:val="both"/>
        <w:rPr>
          <w:rFonts w:ascii="Montserrat" w:hAnsi="Montserrat" w:cs="Arial"/>
          <w:sz w:val="20"/>
          <w:szCs w:val="20"/>
        </w:rPr>
      </w:pPr>
    </w:p>
    <w:p w14:paraId="5B6C6957" w14:textId="1AC09685" w:rsidR="008F6777" w:rsidRPr="00445349" w:rsidRDefault="008F6777" w:rsidP="00174BDD">
      <w:pPr>
        <w:suppressAutoHyphens/>
        <w:ind w:left="426" w:right="49"/>
        <w:jc w:val="both"/>
        <w:rPr>
          <w:rFonts w:ascii="Montserrat" w:hAnsi="Montserrat" w:cs="Arial"/>
          <w:sz w:val="20"/>
          <w:szCs w:val="20"/>
        </w:rPr>
      </w:pPr>
      <w:r w:rsidRPr="00445349">
        <w:rPr>
          <w:rFonts w:ascii="Montserrat" w:hAnsi="Montserrat" w:cs="Arial"/>
          <w:sz w:val="20"/>
          <w:szCs w:val="20"/>
        </w:rPr>
        <w:t xml:space="preserve">Con fundamento en el artículo </w:t>
      </w:r>
      <w:r w:rsidRPr="00651549">
        <w:rPr>
          <w:rFonts w:ascii="Montserrat" w:hAnsi="Montserrat" w:cs="Arial"/>
          <w:sz w:val="20"/>
          <w:szCs w:val="20"/>
        </w:rPr>
        <w:t>38 de la LAASSP y 58</w:t>
      </w:r>
      <w:r w:rsidRPr="00445349">
        <w:rPr>
          <w:rFonts w:ascii="Montserrat" w:hAnsi="Montserrat" w:cs="Arial"/>
          <w:sz w:val="20"/>
          <w:szCs w:val="20"/>
        </w:rPr>
        <w:t xml:space="preserve"> de su Reglamento se podrá declarar desierta la </w:t>
      </w:r>
      <w:r w:rsidR="00313F8E">
        <w:rPr>
          <w:rFonts w:ascii="Montserrat" w:hAnsi="Montserrat" w:cs="Arial"/>
          <w:sz w:val="20"/>
          <w:szCs w:val="20"/>
        </w:rPr>
        <w:t>Adjudicación</w:t>
      </w:r>
      <w:r w:rsidRPr="00445349">
        <w:rPr>
          <w:rFonts w:ascii="Montserrat" w:hAnsi="Montserrat" w:cs="Arial"/>
          <w:sz w:val="20"/>
          <w:szCs w:val="20"/>
        </w:rPr>
        <w:t xml:space="preserve"> en los siguientes casos:</w:t>
      </w:r>
    </w:p>
    <w:p w14:paraId="69121FBF" w14:textId="77777777" w:rsidR="008F6777" w:rsidRPr="00445349" w:rsidRDefault="008F6777" w:rsidP="003F491F">
      <w:pPr>
        <w:suppressAutoHyphens/>
        <w:ind w:left="284" w:right="49"/>
        <w:jc w:val="both"/>
        <w:rPr>
          <w:rFonts w:ascii="Montserrat" w:hAnsi="Montserrat" w:cs="Arial"/>
          <w:sz w:val="20"/>
          <w:szCs w:val="20"/>
        </w:rPr>
      </w:pPr>
    </w:p>
    <w:p w14:paraId="7758C6DD" w14:textId="7E2F1C75" w:rsidR="008F6777" w:rsidRDefault="008F6777" w:rsidP="009D04D2">
      <w:pPr>
        <w:tabs>
          <w:tab w:val="left" w:pos="993"/>
        </w:tabs>
        <w:suppressAutoHyphens/>
        <w:ind w:left="851" w:right="49" w:hanging="425"/>
        <w:jc w:val="both"/>
        <w:rPr>
          <w:rFonts w:ascii="Montserrat" w:hAnsi="Montserrat" w:cs="Arial"/>
          <w:sz w:val="20"/>
          <w:szCs w:val="20"/>
        </w:rPr>
      </w:pPr>
      <w:r w:rsidRPr="00445349">
        <w:rPr>
          <w:rFonts w:ascii="Montserrat" w:hAnsi="Montserrat" w:cs="Arial"/>
          <w:b/>
          <w:sz w:val="20"/>
          <w:szCs w:val="20"/>
        </w:rPr>
        <w:t>a)</w:t>
      </w:r>
      <w:r w:rsidRPr="00445349">
        <w:rPr>
          <w:rFonts w:ascii="Montserrat" w:hAnsi="Montserrat" w:cs="Arial"/>
          <w:sz w:val="20"/>
          <w:szCs w:val="20"/>
        </w:rPr>
        <w:tab/>
        <w:t xml:space="preserve">Cuando el día del acto de presentación y apertura de proposiciones, ningún </w:t>
      </w:r>
      <w:r w:rsidR="00313F8E">
        <w:rPr>
          <w:rFonts w:ascii="Montserrat" w:hAnsi="Montserrat" w:cs="Arial"/>
          <w:sz w:val="20"/>
          <w:szCs w:val="20"/>
        </w:rPr>
        <w:t>participante</w:t>
      </w:r>
      <w:r w:rsidRPr="00445349">
        <w:rPr>
          <w:rFonts w:ascii="Montserrat" w:hAnsi="Montserrat" w:cs="Arial"/>
          <w:sz w:val="20"/>
          <w:szCs w:val="20"/>
        </w:rPr>
        <w:t xml:space="preserve"> envíe proposición a través de </w:t>
      </w:r>
      <w:r w:rsidR="003B78AE" w:rsidRPr="00445349">
        <w:rPr>
          <w:rFonts w:ascii="Montserrat" w:hAnsi="Montserrat" w:cs="Arial"/>
          <w:sz w:val="20"/>
          <w:szCs w:val="20"/>
        </w:rPr>
        <w:t>CompraNet</w:t>
      </w:r>
      <w:r w:rsidRPr="00445349">
        <w:rPr>
          <w:rFonts w:ascii="Montserrat" w:hAnsi="Montserrat" w:cs="Arial"/>
          <w:sz w:val="20"/>
          <w:szCs w:val="20"/>
        </w:rPr>
        <w:t>.</w:t>
      </w:r>
    </w:p>
    <w:p w14:paraId="23D1FC61" w14:textId="77777777" w:rsidR="009D04D2" w:rsidRPr="00445349" w:rsidRDefault="009D04D2" w:rsidP="009D04D2">
      <w:pPr>
        <w:tabs>
          <w:tab w:val="left" w:pos="993"/>
        </w:tabs>
        <w:suppressAutoHyphens/>
        <w:ind w:left="851" w:right="49" w:hanging="425"/>
        <w:jc w:val="both"/>
        <w:rPr>
          <w:rFonts w:ascii="Montserrat" w:hAnsi="Montserrat" w:cs="Arial"/>
          <w:sz w:val="20"/>
          <w:szCs w:val="20"/>
        </w:rPr>
      </w:pPr>
    </w:p>
    <w:p w14:paraId="49CBE4E3" w14:textId="678F0409" w:rsidR="008F6777" w:rsidRDefault="008F6777" w:rsidP="00895113">
      <w:pPr>
        <w:suppressAutoHyphens/>
        <w:ind w:left="851" w:right="49" w:hanging="425"/>
        <w:jc w:val="both"/>
        <w:rPr>
          <w:rFonts w:ascii="Montserrat" w:hAnsi="Montserrat" w:cs="Arial"/>
          <w:sz w:val="20"/>
          <w:szCs w:val="20"/>
        </w:rPr>
      </w:pPr>
      <w:r w:rsidRPr="00445349">
        <w:rPr>
          <w:rFonts w:ascii="Montserrat" w:hAnsi="Montserrat" w:cs="Arial"/>
          <w:b/>
          <w:sz w:val="20"/>
          <w:szCs w:val="20"/>
        </w:rPr>
        <w:t>b)</w:t>
      </w:r>
      <w:r w:rsidRPr="00445349">
        <w:rPr>
          <w:rFonts w:ascii="Montserrat" w:hAnsi="Montserrat" w:cs="Arial"/>
          <w:sz w:val="20"/>
          <w:szCs w:val="20"/>
        </w:rPr>
        <w:tab/>
        <w:t xml:space="preserve">Cuando la totalidad de las proposiciones recibidas no reúnan los requisitos de la </w:t>
      </w:r>
      <w:r w:rsidR="00313F8E">
        <w:rPr>
          <w:rFonts w:ascii="Montserrat" w:hAnsi="Montserrat" w:cs="Arial"/>
          <w:sz w:val="20"/>
          <w:szCs w:val="20"/>
        </w:rPr>
        <w:t>Adjudicación</w:t>
      </w:r>
      <w:r w:rsidRPr="00445349">
        <w:rPr>
          <w:rFonts w:ascii="Montserrat" w:hAnsi="Montserrat" w:cs="Arial"/>
          <w:sz w:val="20"/>
          <w:szCs w:val="20"/>
        </w:rPr>
        <w:t>.</w:t>
      </w:r>
    </w:p>
    <w:p w14:paraId="2E18B587" w14:textId="77777777" w:rsidR="00156C0B" w:rsidRPr="00445349" w:rsidRDefault="00156C0B" w:rsidP="00895113">
      <w:pPr>
        <w:suppressAutoHyphens/>
        <w:ind w:left="851" w:right="49" w:hanging="425"/>
        <w:jc w:val="both"/>
        <w:rPr>
          <w:rFonts w:ascii="Montserrat" w:hAnsi="Montserrat" w:cs="Arial"/>
          <w:sz w:val="20"/>
          <w:szCs w:val="20"/>
        </w:rPr>
      </w:pPr>
    </w:p>
    <w:p w14:paraId="04F8C673" w14:textId="77777777" w:rsidR="008F6777" w:rsidRDefault="008F6777" w:rsidP="009D04D2">
      <w:pPr>
        <w:suppressAutoHyphens/>
        <w:ind w:left="709" w:right="49" w:hanging="283"/>
        <w:jc w:val="both"/>
        <w:rPr>
          <w:rFonts w:ascii="Montserrat" w:hAnsi="Montserrat" w:cs="Arial"/>
          <w:sz w:val="20"/>
          <w:szCs w:val="20"/>
        </w:rPr>
      </w:pPr>
      <w:r w:rsidRPr="00445349">
        <w:rPr>
          <w:rFonts w:ascii="Montserrat" w:hAnsi="Montserrat" w:cs="Arial"/>
          <w:b/>
          <w:sz w:val="20"/>
          <w:szCs w:val="20"/>
        </w:rPr>
        <w:t>c)</w:t>
      </w:r>
      <w:r w:rsidRPr="00445349">
        <w:rPr>
          <w:rFonts w:ascii="Montserrat" w:hAnsi="Montserrat" w:cs="Arial"/>
          <w:sz w:val="20"/>
          <w:szCs w:val="20"/>
        </w:rPr>
        <w:tab/>
        <w:t xml:space="preserve">Cuando los precios de los servicios ofertados en la propuesta técnica no guarden congruencia con las condiciones y </w:t>
      </w:r>
      <w:r w:rsidR="003B78AE" w:rsidRPr="00445349">
        <w:rPr>
          <w:rFonts w:ascii="Montserrat" w:hAnsi="Montserrat" w:cs="Arial"/>
          <w:sz w:val="20"/>
          <w:szCs w:val="20"/>
        </w:rPr>
        <w:t>características</w:t>
      </w:r>
      <w:r w:rsidRPr="00445349">
        <w:rPr>
          <w:rFonts w:ascii="Montserrat" w:hAnsi="Montserrat" w:cs="Arial"/>
          <w:sz w:val="20"/>
          <w:szCs w:val="20"/>
        </w:rPr>
        <w:t xml:space="preserve"> técnicas ofrecidas, y en consecuencia, no resulten solventes, y en caso de que no exista propuesta alguna.</w:t>
      </w:r>
    </w:p>
    <w:p w14:paraId="56E1EB6A" w14:textId="77777777" w:rsidR="00895113" w:rsidRPr="00445349" w:rsidRDefault="00895113" w:rsidP="009D04D2">
      <w:pPr>
        <w:suppressAutoHyphens/>
        <w:ind w:left="709" w:right="49" w:hanging="283"/>
        <w:jc w:val="both"/>
        <w:rPr>
          <w:rFonts w:ascii="Montserrat" w:hAnsi="Montserrat" w:cs="Arial"/>
          <w:sz w:val="20"/>
          <w:szCs w:val="20"/>
        </w:rPr>
      </w:pPr>
    </w:p>
    <w:p w14:paraId="34111FD8" w14:textId="77777777" w:rsidR="008F6777" w:rsidRPr="00445349" w:rsidRDefault="008F6777" w:rsidP="009D04D2">
      <w:pPr>
        <w:suppressAutoHyphens/>
        <w:ind w:left="709" w:right="49" w:hanging="425"/>
        <w:jc w:val="both"/>
        <w:rPr>
          <w:rFonts w:ascii="Montserrat" w:hAnsi="Montserrat" w:cs="Arial"/>
          <w:sz w:val="20"/>
          <w:szCs w:val="20"/>
        </w:rPr>
      </w:pPr>
      <w:r w:rsidRPr="00445349">
        <w:rPr>
          <w:rFonts w:ascii="Montserrat" w:hAnsi="Montserrat" w:cs="Arial"/>
          <w:b/>
          <w:sz w:val="20"/>
          <w:szCs w:val="20"/>
        </w:rPr>
        <w:t>d)</w:t>
      </w:r>
      <w:r w:rsidRPr="00445349">
        <w:rPr>
          <w:rFonts w:ascii="Montserrat" w:hAnsi="Montserrat" w:cs="Arial"/>
          <w:sz w:val="20"/>
          <w:szCs w:val="20"/>
        </w:rPr>
        <w:tab/>
        <w:t xml:space="preserve">Cuando la totalidad de las proposiciones se encuentren condicionadas en </w:t>
      </w:r>
      <w:r w:rsidR="003B78AE" w:rsidRPr="00445349">
        <w:rPr>
          <w:rFonts w:ascii="Montserrat" w:hAnsi="Montserrat" w:cs="Arial"/>
          <w:sz w:val="20"/>
          <w:szCs w:val="20"/>
        </w:rPr>
        <w:t>alguna</w:t>
      </w:r>
      <w:r w:rsidRPr="00445349">
        <w:rPr>
          <w:rFonts w:ascii="Montserrat" w:hAnsi="Montserrat" w:cs="Arial"/>
          <w:sz w:val="20"/>
          <w:szCs w:val="20"/>
        </w:rPr>
        <w:t xml:space="preserve"> de sus partes.</w:t>
      </w:r>
    </w:p>
    <w:p w14:paraId="0FFF6F3F" w14:textId="77777777" w:rsidR="00780D51" w:rsidRPr="00445349" w:rsidRDefault="00780D51" w:rsidP="003F491F">
      <w:pPr>
        <w:suppressAutoHyphens/>
        <w:ind w:left="284" w:right="49"/>
        <w:jc w:val="both"/>
        <w:rPr>
          <w:rFonts w:ascii="Montserrat" w:eastAsia="Times New Roman" w:hAnsi="Montserrat" w:cs="Arial"/>
          <w:sz w:val="20"/>
          <w:szCs w:val="20"/>
          <w:lang w:val="es-ES" w:eastAsia="ar-SA"/>
        </w:rPr>
      </w:pPr>
    </w:p>
    <w:p w14:paraId="555B8C31" w14:textId="77777777" w:rsidR="008F6777" w:rsidRPr="00445349" w:rsidRDefault="008F6777" w:rsidP="008072EE">
      <w:pPr>
        <w:pStyle w:val="Ttulo1"/>
        <w:numPr>
          <w:ilvl w:val="0"/>
          <w:numId w:val="25"/>
        </w:numPr>
        <w:spacing w:before="0" w:after="0"/>
        <w:ind w:left="426" w:right="49" w:hanging="426"/>
        <w:jc w:val="both"/>
        <w:rPr>
          <w:rFonts w:ascii="Montserrat" w:hAnsi="Montserrat" w:cs="Arial"/>
          <w:sz w:val="20"/>
          <w:szCs w:val="20"/>
          <w:lang w:val="es-ES_tradnl"/>
        </w:rPr>
      </w:pPr>
      <w:bookmarkStart w:id="142" w:name="_Toc139994422"/>
      <w:bookmarkEnd w:id="135"/>
      <w:bookmarkEnd w:id="136"/>
      <w:bookmarkEnd w:id="137"/>
      <w:bookmarkEnd w:id="138"/>
      <w:r w:rsidRPr="00445349">
        <w:rPr>
          <w:rFonts w:ascii="Montserrat" w:hAnsi="Montserrat" w:cs="Arial"/>
          <w:sz w:val="20"/>
          <w:szCs w:val="20"/>
          <w:lang w:val="es-ES_tradnl"/>
        </w:rPr>
        <w:t>FORMATOS QUE FACILITARÁN Y AGILIZARÁN LA PRESENTACIÓN Y RECEPCIÓN DE LAS PROPOSICIONES.</w:t>
      </w:r>
      <w:bookmarkEnd w:id="142"/>
    </w:p>
    <w:p w14:paraId="341E1881" w14:textId="77777777" w:rsidR="008F6777" w:rsidRPr="00445349" w:rsidRDefault="008F6777" w:rsidP="003F491F">
      <w:pPr>
        <w:ind w:right="49"/>
        <w:rPr>
          <w:rFonts w:ascii="Montserrat" w:hAnsi="Montserrat"/>
          <w:sz w:val="20"/>
          <w:szCs w:val="20"/>
          <w:lang w:val="es-ES_tradnl" w:eastAsia="ar-SA"/>
        </w:rPr>
      </w:pPr>
    </w:p>
    <w:tbl>
      <w:tblPr>
        <w:tblStyle w:val="Tablaconcuadrcula"/>
        <w:tblW w:w="4938" w:type="pct"/>
        <w:jc w:val="center"/>
        <w:tblLook w:val="04A0" w:firstRow="1" w:lastRow="0" w:firstColumn="1" w:lastColumn="0" w:noHBand="0" w:noVBand="1"/>
      </w:tblPr>
      <w:tblGrid>
        <w:gridCol w:w="2106"/>
        <w:gridCol w:w="7627"/>
      </w:tblGrid>
      <w:tr w:rsidR="008F6777" w:rsidRPr="00C13B7E" w14:paraId="21D10D35" w14:textId="77777777" w:rsidTr="003E2720">
        <w:trPr>
          <w:trHeight w:val="377"/>
          <w:tblHeader/>
          <w:jc w:val="center"/>
        </w:trPr>
        <w:tc>
          <w:tcPr>
            <w:tcW w:w="1082" w:type="pct"/>
            <w:shd w:val="clear" w:color="auto" w:fill="auto"/>
            <w:vAlign w:val="center"/>
          </w:tcPr>
          <w:p w14:paraId="019EEB80" w14:textId="77777777" w:rsidR="008F6777" w:rsidRPr="00C13B7E" w:rsidRDefault="008F6777" w:rsidP="003F491F">
            <w:pPr>
              <w:ind w:right="49"/>
              <w:jc w:val="center"/>
              <w:rPr>
                <w:rFonts w:ascii="Montserrat" w:hAnsi="Montserrat" w:cs="Arial"/>
                <w:b/>
                <w:sz w:val="18"/>
                <w:szCs w:val="18"/>
                <w:lang w:val="es-ES_tradnl" w:eastAsia="ar-SA"/>
              </w:rPr>
            </w:pPr>
            <w:r w:rsidRPr="00C13B7E">
              <w:rPr>
                <w:rFonts w:ascii="Montserrat" w:hAnsi="Montserrat" w:cs="Arial"/>
                <w:b/>
                <w:sz w:val="18"/>
                <w:szCs w:val="18"/>
                <w:lang w:val="es-ES_tradnl" w:eastAsia="ar-SA"/>
              </w:rPr>
              <w:t>Número</w:t>
            </w:r>
          </w:p>
        </w:tc>
        <w:tc>
          <w:tcPr>
            <w:tcW w:w="3918" w:type="pct"/>
            <w:shd w:val="clear" w:color="auto" w:fill="auto"/>
            <w:vAlign w:val="center"/>
          </w:tcPr>
          <w:p w14:paraId="48BD50C9" w14:textId="77777777" w:rsidR="008F6777" w:rsidRPr="00C13B7E" w:rsidRDefault="008F6777" w:rsidP="003F491F">
            <w:pPr>
              <w:ind w:right="49"/>
              <w:jc w:val="center"/>
              <w:rPr>
                <w:rFonts w:ascii="Montserrat" w:hAnsi="Montserrat" w:cs="Arial"/>
                <w:b/>
                <w:sz w:val="18"/>
                <w:szCs w:val="18"/>
                <w:lang w:val="es-ES_tradnl" w:eastAsia="ar-SA"/>
              </w:rPr>
            </w:pPr>
            <w:r w:rsidRPr="00C13B7E">
              <w:rPr>
                <w:rFonts w:ascii="Montserrat" w:hAnsi="Montserrat" w:cs="Arial"/>
                <w:b/>
                <w:sz w:val="18"/>
                <w:szCs w:val="18"/>
                <w:lang w:val="es-ES_tradnl" w:eastAsia="ar-SA"/>
              </w:rPr>
              <w:t>Descripción</w:t>
            </w:r>
          </w:p>
        </w:tc>
      </w:tr>
      <w:tr w:rsidR="008F6777" w:rsidRPr="00C13B7E" w14:paraId="1C4EB77B" w14:textId="77777777" w:rsidTr="003E2720">
        <w:trPr>
          <w:jc w:val="center"/>
        </w:trPr>
        <w:tc>
          <w:tcPr>
            <w:tcW w:w="5000" w:type="pct"/>
            <w:gridSpan w:val="2"/>
          </w:tcPr>
          <w:p w14:paraId="6BF4758E" w14:textId="77777777" w:rsidR="008F6777" w:rsidRPr="00C13B7E" w:rsidRDefault="008F6777" w:rsidP="003F491F">
            <w:pPr>
              <w:ind w:right="49"/>
              <w:jc w:val="center"/>
              <w:rPr>
                <w:rFonts w:ascii="Montserrat" w:hAnsi="Montserrat" w:cs="Arial"/>
                <w:b/>
                <w:sz w:val="18"/>
                <w:szCs w:val="18"/>
                <w:lang w:val="es-ES_tradnl" w:eastAsia="ar-SA"/>
              </w:rPr>
            </w:pPr>
            <w:r w:rsidRPr="00C13B7E">
              <w:rPr>
                <w:rFonts w:ascii="Montserrat" w:hAnsi="Montserrat" w:cs="Arial"/>
                <w:b/>
                <w:sz w:val="18"/>
                <w:szCs w:val="18"/>
                <w:lang w:val="es-ES_tradnl" w:eastAsia="ar-SA"/>
              </w:rPr>
              <w:t>DOCUMENTACIÓN LEGAL, ADMINISTRATIVA Y ECONÓMICA</w:t>
            </w:r>
          </w:p>
        </w:tc>
      </w:tr>
      <w:tr w:rsidR="002E5BDA" w:rsidRPr="00C13B7E" w14:paraId="6D3698B4" w14:textId="77777777" w:rsidTr="003E2720">
        <w:trPr>
          <w:jc w:val="center"/>
        </w:trPr>
        <w:tc>
          <w:tcPr>
            <w:tcW w:w="1082" w:type="pct"/>
          </w:tcPr>
          <w:p w14:paraId="12E1BCEF" w14:textId="77777777" w:rsidR="002E5BDA" w:rsidRPr="00C13B7E" w:rsidRDefault="002E5BDA" w:rsidP="003F491F">
            <w:pPr>
              <w:ind w:right="49"/>
              <w:jc w:val="center"/>
              <w:rPr>
                <w:rFonts w:ascii="Montserrat" w:hAnsi="Montserrat" w:cs="Arial"/>
                <w:color w:val="FF0000"/>
                <w:sz w:val="18"/>
                <w:szCs w:val="18"/>
                <w:lang w:val="es-ES_tradnl" w:eastAsia="ar-SA"/>
              </w:rPr>
            </w:pPr>
          </w:p>
        </w:tc>
        <w:tc>
          <w:tcPr>
            <w:tcW w:w="3918" w:type="pct"/>
          </w:tcPr>
          <w:p w14:paraId="7919C8BB" w14:textId="77777777" w:rsidR="002E5BDA" w:rsidRPr="00C13B7E" w:rsidRDefault="002E5BDA" w:rsidP="003F491F">
            <w:pPr>
              <w:ind w:right="49"/>
              <w:rPr>
                <w:rFonts w:ascii="Montserrat" w:hAnsi="Montserrat" w:cs="Arial"/>
                <w:color w:val="FF0000"/>
                <w:sz w:val="18"/>
                <w:szCs w:val="18"/>
                <w:lang w:val="es-ES_tradnl" w:eastAsia="ar-SA"/>
              </w:rPr>
            </w:pPr>
          </w:p>
        </w:tc>
      </w:tr>
      <w:tr w:rsidR="008F6777" w:rsidRPr="00C13B7E" w14:paraId="1A2AAA0E" w14:textId="77777777" w:rsidTr="003E2720">
        <w:trPr>
          <w:jc w:val="center"/>
        </w:trPr>
        <w:tc>
          <w:tcPr>
            <w:tcW w:w="1082" w:type="pct"/>
          </w:tcPr>
          <w:p w14:paraId="628D2B72" w14:textId="77777777" w:rsidR="008F6777" w:rsidRPr="00C13B7E" w:rsidRDefault="008F6777"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 xml:space="preserve">Anexo </w:t>
            </w:r>
            <w:r w:rsidR="003F6EE9" w:rsidRPr="00C13B7E">
              <w:rPr>
                <w:rFonts w:ascii="Montserrat" w:hAnsi="Montserrat" w:cs="Arial"/>
                <w:b/>
                <w:sz w:val="18"/>
                <w:szCs w:val="18"/>
                <w:lang w:val="es-ES_tradnl" w:eastAsia="ar-SA"/>
              </w:rPr>
              <w:t>I</w:t>
            </w:r>
          </w:p>
        </w:tc>
        <w:tc>
          <w:tcPr>
            <w:tcW w:w="3918" w:type="pct"/>
          </w:tcPr>
          <w:p w14:paraId="5CC8B092" w14:textId="77777777" w:rsidR="008F6777" w:rsidRPr="00C13B7E" w:rsidRDefault="008F6777"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Acreditamiento de Personalidad Jurídica y Datos de Notificación</w:t>
            </w:r>
          </w:p>
        </w:tc>
      </w:tr>
      <w:tr w:rsidR="003F6EE9" w:rsidRPr="00C13B7E" w14:paraId="6DADE7E9" w14:textId="77777777" w:rsidTr="003E2720">
        <w:trPr>
          <w:jc w:val="center"/>
        </w:trPr>
        <w:tc>
          <w:tcPr>
            <w:tcW w:w="1082" w:type="pct"/>
          </w:tcPr>
          <w:p w14:paraId="71CAACD4" w14:textId="77777777" w:rsidR="003F6EE9" w:rsidRPr="00C13B7E" w:rsidRDefault="003F6EE9"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II</w:t>
            </w:r>
          </w:p>
        </w:tc>
        <w:tc>
          <w:tcPr>
            <w:tcW w:w="3918" w:type="pct"/>
          </w:tcPr>
          <w:p w14:paraId="075547BE" w14:textId="3B663473" w:rsidR="003F6EE9" w:rsidRPr="00C13B7E" w:rsidRDefault="003F6EE9"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 xml:space="preserve">Escrito de dirección de correo electrónico del </w:t>
            </w:r>
            <w:r w:rsidR="00313F8E">
              <w:rPr>
                <w:rFonts w:ascii="Montserrat" w:hAnsi="Montserrat" w:cs="Arial"/>
                <w:sz w:val="18"/>
                <w:szCs w:val="18"/>
                <w:lang w:val="es-ES_tradnl" w:eastAsia="ar-SA"/>
              </w:rPr>
              <w:t>Participante</w:t>
            </w:r>
          </w:p>
        </w:tc>
      </w:tr>
      <w:tr w:rsidR="003F6EE9" w:rsidRPr="00C13B7E" w14:paraId="3473A6AB" w14:textId="77777777" w:rsidTr="003E2720">
        <w:trPr>
          <w:jc w:val="center"/>
        </w:trPr>
        <w:tc>
          <w:tcPr>
            <w:tcW w:w="1082" w:type="pct"/>
          </w:tcPr>
          <w:p w14:paraId="43A6D612" w14:textId="77777777" w:rsidR="003F6EE9" w:rsidRPr="00C13B7E" w:rsidRDefault="003F6EE9"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III</w:t>
            </w:r>
          </w:p>
        </w:tc>
        <w:tc>
          <w:tcPr>
            <w:tcW w:w="3918" w:type="pct"/>
          </w:tcPr>
          <w:p w14:paraId="726F5743" w14:textId="4C749ADE" w:rsidR="003F6EE9" w:rsidRPr="00C13B7E" w:rsidRDefault="003F6EE9" w:rsidP="003F6EE9">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 xml:space="preserve">Escrito de domicilio para oír y recibir notificaciones del </w:t>
            </w:r>
            <w:r w:rsidR="00313F8E">
              <w:rPr>
                <w:rFonts w:ascii="Montserrat" w:hAnsi="Montserrat" w:cs="Arial"/>
                <w:sz w:val="18"/>
                <w:szCs w:val="18"/>
                <w:lang w:val="es-ES_tradnl" w:eastAsia="ar-SA"/>
              </w:rPr>
              <w:t>participante</w:t>
            </w:r>
          </w:p>
        </w:tc>
      </w:tr>
      <w:tr w:rsidR="00E660B6" w:rsidRPr="00C13B7E" w14:paraId="395A9623" w14:textId="77777777" w:rsidTr="003E2720">
        <w:trPr>
          <w:jc w:val="center"/>
        </w:trPr>
        <w:tc>
          <w:tcPr>
            <w:tcW w:w="1082" w:type="pct"/>
          </w:tcPr>
          <w:p w14:paraId="53CDB561" w14:textId="77777777" w:rsidR="00E660B6" w:rsidRPr="00C13B7E" w:rsidRDefault="00E660B6"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IV</w:t>
            </w:r>
          </w:p>
        </w:tc>
        <w:tc>
          <w:tcPr>
            <w:tcW w:w="3918" w:type="pct"/>
          </w:tcPr>
          <w:p w14:paraId="15B41A1D" w14:textId="77777777" w:rsidR="00E660B6" w:rsidRPr="00C13B7E" w:rsidRDefault="00E660B6" w:rsidP="00E660B6">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Escrito de los supuestos establecidos en los artículos 50 y 60 de la LAASSP</w:t>
            </w:r>
          </w:p>
        </w:tc>
      </w:tr>
      <w:tr w:rsidR="008F6777" w:rsidRPr="00C13B7E" w14:paraId="4DD9EAF3" w14:textId="77777777" w:rsidTr="003E2720">
        <w:trPr>
          <w:jc w:val="center"/>
        </w:trPr>
        <w:tc>
          <w:tcPr>
            <w:tcW w:w="1082" w:type="pct"/>
          </w:tcPr>
          <w:p w14:paraId="633EA11E" w14:textId="77777777" w:rsidR="008F6777" w:rsidRPr="00C13B7E" w:rsidRDefault="008F6777"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 xml:space="preserve">Anexo </w:t>
            </w:r>
            <w:r w:rsidR="003F6EE9" w:rsidRPr="00C13B7E">
              <w:rPr>
                <w:rFonts w:ascii="Montserrat" w:hAnsi="Montserrat" w:cs="Arial"/>
                <w:b/>
                <w:sz w:val="18"/>
                <w:szCs w:val="18"/>
                <w:lang w:val="es-ES_tradnl" w:eastAsia="ar-SA"/>
              </w:rPr>
              <w:t>V</w:t>
            </w:r>
          </w:p>
        </w:tc>
        <w:tc>
          <w:tcPr>
            <w:tcW w:w="3918" w:type="pct"/>
          </w:tcPr>
          <w:p w14:paraId="74B7E505" w14:textId="77777777" w:rsidR="008F6777" w:rsidRPr="00C13B7E" w:rsidRDefault="008F6777"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Declaración de Integridad</w:t>
            </w:r>
          </w:p>
        </w:tc>
      </w:tr>
      <w:tr w:rsidR="003F6EE9" w:rsidRPr="00C13B7E" w14:paraId="54414C0E" w14:textId="77777777" w:rsidTr="003E2720">
        <w:trPr>
          <w:jc w:val="center"/>
        </w:trPr>
        <w:tc>
          <w:tcPr>
            <w:tcW w:w="1082" w:type="pct"/>
          </w:tcPr>
          <w:p w14:paraId="3C17491D" w14:textId="77777777" w:rsidR="003F6EE9" w:rsidRPr="00C13B7E" w:rsidRDefault="003F6EE9"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VI</w:t>
            </w:r>
          </w:p>
        </w:tc>
        <w:tc>
          <w:tcPr>
            <w:tcW w:w="3918" w:type="pct"/>
          </w:tcPr>
          <w:p w14:paraId="645CB965" w14:textId="77777777" w:rsidR="003F6EE9" w:rsidRPr="00C13B7E" w:rsidRDefault="003F6EE9"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Opinión de cumplimiento de obligaciones fiscales</w:t>
            </w:r>
          </w:p>
        </w:tc>
      </w:tr>
      <w:tr w:rsidR="008F6777" w:rsidRPr="00C13B7E" w14:paraId="2CC45B0A" w14:textId="77777777" w:rsidTr="003E2720">
        <w:trPr>
          <w:jc w:val="center"/>
        </w:trPr>
        <w:tc>
          <w:tcPr>
            <w:tcW w:w="1082" w:type="pct"/>
          </w:tcPr>
          <w:p w14:paraId="680F924B" w14:textId="77777777" w:rsidR="008F6777" w:rsidRPr="00C13B7E" w:rsidRDefault="008F6777"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 xml:space="preserve">Anexo </w:t>
            </w:r>
            <w:r w:rsidR="00E660B6" w:rsidRPr="00C13B7E">
              <w:rPr>
                <w:rFonts w:ascii="Montserrat" w:hAnsi="Montserrat" w:cs="Arial"/>
                <w:b/>
                <w:sz w:val="18"/>
                <w:szCs w:val="18"/>
                <w:lang w:val="es-ES_tradnl" w:eastAsia="ar-SA"/>
              </w:rPr>
              <w:t>VII</w:t>
            </w:r>
          </w:p>
        </w:tc>
        <w:tc>
          <w:tcPr>
            <w:tcW w:w="3918" w:type="pct"/>
          </w:tcPr>
          <w:p w14:paraId="386C45F3" w14:textId="77777777" w:rsidR="008F6777" w:rsidRPr="00C13B7E" w:rsidRDefault="008F6777"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Estratificación de las Micro, Pequeñas y Medianas empresas (MIPYMES)</w:t>
            </w:r>
          </w:p>
        </w:tc>
      </w:tr>
      <w:tr w:rsidR="00E660B6" w:rsidRPr="00C13B7E" w14:paraId="2CC91535" w14:textId="77777777" w:rsidTr="003E2720">
        <w:trPr>
          <w:jc w:val="center"/>
        </w:trPr>
        <w:tc>
          <w:tcPr>
            <w:tcW w:w="1082" w:type="pct"/>
          </w:tcPr>
          <w:p w14:paraId="03E5475C" w14:textId="77777777" w:rsidR="00E660B6" w:rsidRPr="00C13B7E" w:rsidRDefault="00E660B6"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VIII</w:t>
            </w:r>
          </w:p>
        </w:tc>
        <w:tc>
          <w:tcPr>
            <w:tcW w:w="3918" w:type="pct"/>
          </w:tcPr>
          <w:p w14:paraId="0DEF34CB" w14:textId="77777777" w:rsidR="00E660B6" w:rsidRPr="00C13B7E" w:rsidRDefault="00E660B6" w:rsidP="00E660B6">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Manifiesto de Nacionalidad Mexicana</w:t>
            </w:r>
          </w:p>
        </w:tc>
      </w:tr>
      <w:tr w:rsidR="00E660B6" w:rsidRPr="00C13B7E" w14:paraId="2C250461" w14:textId="77777777" w:rsidTr="003E2720">
        <w:trPr>
          <w:jc w:val="center"/>
        </w:trPr>
        <w:tc>
          <w:tcPr>
            <w:tcW w:w="1082" w:type="pct"/>
          </w:tcPr>
          <w:p w14:paraId="393F5457" w14:textId="77777777" w:rsidR="00E660B6" w:rsidRPr="00C13B7E" w:rsidRDefault="00E660B6"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IX</w:t>
            </w:r>
          </w:p>
        </w:tc>
        <w:tc>
          <w:tcPr>
            <w:tcW w:w="3918" w:type="pct"/>
          </w:tcPr>
          <w:p w14:paraId="4D936F63" w14:textId="77777777" w:rsidR="00E660B6" w:rsidRPr="00C13B7E" w:rsidRDefault="00E660B6" w:rsidP="00E660B6">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Modelo de Convenio de Participación Conjunta</w:t>
            </w:r>
          </w:p>
        </w:tc>
      </w:tr>
      <w:tr w:rsidR="00E660B6" w:rsidRPr="00C13B7E" w14:paraId="5A23CDE1" w14:textId="77777777" w:rsidTr="003E2720">
        <w:trPr>
          <w:jc w:val="center"/>
        </w:trPr>
        <w:tc>
          <w:tcPr>
            <w:tcW w:w="1082" w:type="pct"/>
          </w:tcPr>
          <w:p w14:paraId="2325C7CB" w14:textId="77777777" w:rsidR="00E660B6" w:rsidRPr="00C13B7E" w:rsidRDefault="00E660B6"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w:t>
            </w:r>
          </w:p>
        </w:tc>
        <w:tc>
          <w:tcPr>
            <w:tcW w:w="3918" w:type="pct"/>
          </w:tcPr>
          <w:p w14:paraId="7B6E8651" w14:textId="77777777" w:rsidR="00E660B6" w:rsidRPr="00C13B7E" w:rsidRDefault="00E660B6" w:rsidP="00E660B6">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Identificación oficial vigente</w:t>
            </w:r>
          </w:p>
        </w:tc>
      </w:tr>
      <w:tr w:rsidR="00E660B6" w:rsidRPr="00C13B7E" w14:paraId="31B7DB80" w14:textId="77777777" w:rsidTr="003E2720">
        <w:trPr>
          <w:jc w:val="center"/>
        </w:trPr>
        <w:tc>
          <w:tcPr>
            <w:tcW w:w="1082" w:type="pct"/>
          </w:tcPr>
          <w:p w14:paraId="2A9E25B4" w14:textId="77777777" w:rsidR="00E660B6" w:rsidRPr="00C13B7E" w:rsidRDefault="00E660B6"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XI</w:t>
            </w:r>
          </w:p>
        </w:tc>
        <w:tc>
          <w:tcPr>
            <w:tcW w:w="3918" w:type="pct"/>
          </w:tcPr>
          <w:p w14:paraId="101932A0" w14:textId="77777777" w:rsidR="00E660B6" w:rsidRPr="00C13B7E" w:rsidRDefault="00E660B6" w:rsidP="00E660B6">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Aceptación de las disposiciones del sistema CompraNet</w:t>
            </w:r>
          </w:p>
        </w:tc>
      </w:tr>
      <w:tr w:rsidR="00523BAD" w:rsidRPr="00C13B7E" w14:paraId="06A30C3B" w14:textId="77777777" w:rsidTr="003E2720">
        <w:trPr>
          <w:jc w:val="center"/>
        </w:trPr>
        <w:tc>
          <w:tcPr>
            <w:tcW w:w="1082" w:type="pct"/>
          </w:tcPr>
          <w:p w14:paraId="756C79E4" w14:textId="77777777" w:rsidR="00523BAD" w:rsidRPr="00C13B7E" w:rsidRDefault="00523BAD"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XII</w:t>
            </w:r>
          </w:p>
        </w:tc>
        <w:tc>
          <w:tcPr>
            <w:tcW w:w="3918" w:type="pct"/>
          </w:tcPr>
          <w:p w14:paraId="5D8D091A" w14:textId="77777777" w:rsidR="00523BAD" w:rsidRPr="00C13B7E" w:rsidRDefault="00523BAD" w:rsidP="00523BAD">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Aceptación de las Convocatoria y Juntas de aclaraciones</w:t>
            </w:r>
          </w:p>
        </w:tc>
      </w:tr>
      <w:tr w:rsidR="00523BAD" w:rsidRPr="00C13B7E" w14:paraId="24798E85" w14:textId="77777777" w:rsidTr="003E2720">
        <w:trPr>
          <w:jc w:val="center"/>
        </w:trPr>
        <w:tc>
          <w:tcPr>
            <w:tcW w:w="1082" w:type="pct"/>
          </w:tcPr>
          <w:p w14:paraId="3818E87C" w14:textId="77777777" w:rsidR="00523BAD" w:rsidRPr="00C13B7E" w:rsidRDefault="00523BAD"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XIII</w:t>
            </w:r>
          </w:p>
        </w:tc>
        <w:tc>
          <w:tcPr>
            <w:tcW w:w="3918" w:type="pct"/>
          </w:tcPr>
          <w:p w14:paraId="2E9BA79A" w14:textId="77777777" w:rsidR="00523BAD" w:rsidRPr="00C13B7E" w:rsidRDefault="00523BAD" w:rsidP="00523BAD">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Manifestación si utiliza subcontratación de servicios u obras especializadas</w:t>
            </w:r>
          </w:p>
        </w:tc>
      </w:tr>
      <w:tr w:rsidR="00523BAD" w:rsidRPr="00C13B7E" w14:paraId="21BE53C0" w14:textId="77777777" w:rsidTr="003E2720">
        <w:trPr>
          <w:jc w:val="center"/>
        </w:trPr>
        <w:tc>
          <w:tcPr>
            <w:tcW w:w="1082" w:type="pct"/>
          </w:tcPr>
          <w:p w14:paraId="665D5A68" w14:textId="77777777" w:rsidR="00523BAD" w:rsidRPr="00C13B7E" w:rsidRDefault="00523BAD"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XIV</w:t>
            </w:r>
          </w:p>
        </w:tc>
        <w:tc>
          <w:tcPr>
            <w:tcW w:w="3918" w:type="pct"/>
          </w:tcPr>
          <w:p w14:paraId="26623CAC" w14:textId="77777777" w:rsidR="00523BAD" w:rsidRPr="00C13B7E" w:rsidRDefault="00C36A95" w:rsidP="00C36A95">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Autorización para consultar su opinión de cumplimiento (32-d) ante el IMSS</w:t>
            </w:r>
          </w:p>
        </w:tc>
      </w:tr>
      <w:tr w:rsidR="00C36A95" w:rsidRPr="00C13B7E" w14:paraId="36286EB7" w14:textId="77777777" w:rsidTr="003E2720">
        <w:trPr>
          <w:jc w:val="center"/>
        </w:trPr>
        <w:tc>
          <w:tcPr>
            <w:tcW w:w="1082" w:type="pct"/>
          </w:tcPr>
          <w:p w14:paraId="1D9FA83F" w14:textId="77777777" w:rsidR="00C36A95" w:rsidRPr="00C13B7E" w:rsidRDefault="00C36A95"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XV</w:t>
            </w:r>
          </w:p>
        </w:tc>
        <w:tc>
          <w:tcPr>
            <w:tcW w:w="3918" w:type="pct"/>
          </w:tcPr>
          <w:p w14:paraId="110634E8" w14:textId="77777777" w:rsidR="00C36A95" w:rsidRPr="00C13B7E" w:rsidRDefault="00C36A95" w:rsidP="00C36A95">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Opiniones de cumplimiento</w:t>
            </w:r>
          </w:p>
        </w:tc>
      </w:tr>
      <w:tr w:rsidR="00C36A95" w:rsidRPr="00C13B7E" w14:paraId="67F7D9B0" w14:textId="77777777" w:rsidTr="003E2720">
        <w:trPr>
          <w:jc w:val="center"/>
        </w:trPr>
        <w:tc>
          <w:tcPr>
            <w:tcW w:w="1082" w:type="pct"/>
          </w:tcPr>
          <w:p w14:paraId="482C326E" w14:textId="77777777" w:rsidR="00C36A95" w:rsidRPr="00C13B7E" w:rsidRDefault="00C36A95" w:rsidP="001C0D13">
            <w:pPr>
              <w:tabs>
                <w:tab w:val="center" w:pos="631"/>
              </w:tabs>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XVI</w:t>
            </w:r>
          </w:p>
        </w:tc>
        <w:tc>
          <w:tcPr>
            <w:tcW w:w="3918" w:type="pct"/>
          </w:tcPr>
          <w:p w14:paraId="62977888" w14:textId="77777777" w:rsidR="00C36A95" w:rsidRPr="00C13B7E" w:rsidRDefault="00C36A95" w:rsidP="00C36A95">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Información reservada y confidencial</w:t>
            </w:r>
          </w:p>
        </w:tc>
      </w:tr>
      <w:tr w:rsidR="008F6777" w:rsidRPr="00C13B7E" w14:paraId="279D8545" w14:textId="77777777" w:rsidTr="003E2720">
        <w:trPr>
          <w:jc w:val="center"/>
        </w:trPr>
        <w:tc>
          <w:tcPr>
            <w:tcW w:w="1082" w:type="pct"/>
          </w:tcPr>
          <w:p w14:paraId="2A671E70" w14:textId="77777777" w:rsidR="008F6777" w:rsidRPr="00C13B7E" w:rsidRDefault="008F6777"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w:t>
            </w:r>
            <w:r w:rsidR="003F6EE9" w:rsidRPr="00C13B7E">
              <w:rPr>
                <w:rFonts w:ascii="Montserrat" w:hAnsi="Montserrat" w:cs="Arial"/>
                <w:b/>
                <w:sz w:val="18"/>
                <w:szCs w:val="18"/>
                <w:lang w:val="es-ES_tradnl" w:eastAsia="ar-SA"/>
              </w:rPr>
              <w:t>XV</w:t>
            </w:r>
            <w:r w:rsidR="00C36A95" w:rsidRPr="00C13B7E">
              <w:rPr>
                <w:rFonts w:ascii="Montserrat" w:hAnsi="Montserrat" w:cs="Arial"/>
                <w:b/>
                <w:sz w:val="18"/>
                <w:szCs w:val="18"/>
                <w:lang w:val="es-ES_tradnl" w:eastAsia="ar-SA"/>
              </w:rPr>
              <w:t>I</w:t>
            </w:r>
            <w:r w:rsidRPr="00C13B7E">
              <w:rPr>
                <w:rFonts w:ascii="Montserrat" w:hAnsi="Montserrat" w:cs="Arial"/>
                <w:b/>
                <w:sz w:val="18"/>
                <w:szCs w:val="18"/>
                <w:lang w:val="es-ES_tradnl" w:eastAsia="ar-SA"/>
              </w:rPr>
              <w:t>I</w:t>
            </w:r>
          </w:p>
        </w:tc>
        <w:tc>
          <w:tcPr>
            <w:tcW w:w="3918" w:type="pct"/>
          </w:tcPr>
          <w:p w14:paraId="51077EEF" w14:textId="77777777" w:rsidR="008F6777" w:rsidRPr="00C13B7E" w:rsidRDefault="00C36A95"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Formato de manifestación que no desempeña empleo, cargo o comisión en el servicio público o, en su caso, que a pesar de desempeñarlo, con la formalización del contrato correspondiente no se actualiza un conflicto de interés</w:t>
            </w:r>
          </w:p>
        </w:tc>
      </w:tr>
      <w:tr w:rsidR="00C36A95" w:rsidRPr="00C13B7E" w14:paraId="7B5D66AE" w14:textId="77777777" w:rsidTr="003E2720">
        <w:trPr>
          <w:jc w:val="center"/>
        </w:trPr>
        <w:tc>
          <w:tcPr>
            <w:tcW w:w="1082" w:type="pct"/>
          </w:tcPr>
          <w:p w14:paraId="610E77DD" w14:textId="77777777" w:rsidR="00C36A95" w:rsidRPr="00C13B7E" w:rsidRDefault="00C36A95"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XXVIII</w:t>
            </w:r>
          </w:p>
        </w:tc>
        <w:tc>
          <w:tcPr>
            <w:tcW w:w="3918" w:type="pct"/>
          </w:tcPr>
          <w:p w14:paraId="03194449" w14:textId="77777777" w:rsidR="00C36A95" w:rsidRPr="00C13B7E" w:rsidRDefault="00C36A95" w:rsidP="003F491F">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 xml:space="preserve">Protocolo de </w:t>
            </w:r>
            <w:r w:rsidR="00C13B7E" w:rsidRPr="00C13B7E">
              <w:rPr>
                <w:rFonts w:ascii="Montserrat" w:hAnsi="Montserrat" w:cs="Arial"/>
                <w:sz w:val="18"/>
                <w:szCs w:val="18"/>
                <w:lang w:val="es-ES_tradnl" w:eastAsia="ar-SA"/>
              </w:rPr>
              <w:t>actuación</w:t>
            </w:r>
          </w:p>
        </w:tc>
      </w:tr>
      <w:tr w:rsidR="00C13B7E" w:rsidRPr="00C13B7E" w14:paraId="30CEEB7E" w14:textId="77777777" w:rsidTr="003E2720">
        <w:trPr>
          <w:jc w:val="center"/>
        </w:trPr>
        <w:tc>
          <w:tcPr>
            <w:tcW w:w="1082" w:type="pct"/>
          </w:tcPr>
          <w:p w14:paraId="493909F6"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XIX</w:t>
            </w:r>
          </w:p>
        </w:tc>
        <w:tc>
          <w:tcPr>
            <w:tcW w:w="3918" w:type="pct"/>
          </w:tcPr>
          <w:p w14:paraId="2C4010BD" w14:textId="77777777" w:rsidR="00C13B7E" w:rsidRPr="00C13B7E" w:rsidRDefault="00C13B7E" w:rsidP="00C13B7E">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Declaración de no colusión. comisión federal de competencia económica</w:t>
            </w:r>
          </w:p>
        </w:tc>
      </w:tr>
      <w:tr w:rsidR="00C13B7E" w:rsidRPr="00C13B7E" w14:paraId="30510C13" w14:textId="77777777" w:rsidTr="003E2720">
        <w:trPr>
          <w:trHeight w:val="54"/>
          <w:jc w:val="center"/>
        </w:trPr>
        <w:tc>
          <w:tcPr>
            <w:tcW w:w="1082" w:type="pct"/>
          </w:tcPr>
          <w:p w14:paraId="0D2D0988"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XXI</w:t>
            </w:r>
          </w:p>
        </w:tc>
        <w:tc>
          <w:tcPr>
            <w:tcW w:w="3918" w:type="pct"/>
          </w:tcPr>
          <w:p w14:paraId="13D36832" w14:textId="77777777" w:rsidR="00C13B7E" w:rsidRPr="00C13B7E" w:rsidRDefault="00C13B7E" w:rsidP="00C13B7E">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Relación de entrega de documentación</w:t>
            </w:r>
          </w:p>
        </w:tc>
      </w:tr>
      <w:tr w:rsidR="00C13B7E" w:rsidRPr="00C13B7E" w14:paraId="284B4DB0" w14:textId="77777777" w:rsidTr="003E2720">
        <w:trPr>
          <w:trHeight w:val="54"/>
          <w:jc w:val="center"/>
        </w:trPr>
        <w:tc>
          <w:tcPr>
            <w:tcW w:w="1082" w:type="pct"/>
          </w:tcPr>
          <w:p w14:paraId="3048FA70"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XXIII</w:t>
            </w:r>
          </w:p>
        </w:tc>
        <w:tc>
          <w:tcPr>
            <w:tcW w:w="3918" w:type="pct"/>
          </w:tcPr>
          <w:p w14:paraId="7ABC63BD" w14:textId="77777777" w:rsidR="00C13B7E" w:rsidRPr="00C13B7E" w:rsidRDefault="00C13B7E" w:rsidP="00C13B7E">
            <w:pPr>
              <w:ind w:right="49"/>
              <w:rPr>
                <w:rFonts w:ascii="Montserrat" w:hAnsi="Montserrat" w:cs="Arial"/>
                <w:sz w:val="18"/>
                <w:szCs w:val="18"/>
                <w:lang w:val="es-ES_tradnl" w:eastAsia="ar-SA"/>
              </w:rPr>
            </w:pPr>
            <w:r w:rsidRPr="00C13B7E">
              <w:rPr>
                <w:rFonts w:ascii="Montserrat" w:hAnsi="Montserrat" w:cs="Arial"/>
                <w:sz w:val="18"/>
                <w:szCs w:val="18"/>
                <w:lang w:val="es-ES_tradnl" w:eastAsia="ar-SA"/>
              </w:rPr>
              <w:t>Propuesta económica</w:t>
            </w:r>
          </w:p>
        </w:tc>
      </w:tr>
      <w:tr w:rsidR="00C13B7E" w:rsidRPr="00C13B7E" w14:paraId="33422331" w14:textId="77777777" w:rsidTr="003E2720">
        <w:trPr>
          <w:trHeight w:val="54"/>
          <w:jc w:val="center"/>
        </w:trPr>
        <w:tc>
          <w:tcPr>
            <w:tcW w:w="1082" w:type="pct"/>
          </w:tcPr>
          <w:p w14:paraId="6BF00E82"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 xml:space="preserve">ANEXO </w:t>
            </w:r>
            <w:r w:rsidR="00B558B1" w:rsidRPr="00B558B1">
              <w:rPr>
                <w:rFonts w:ascii="Montserrat" w:hAnsi="Montserrat" w:cs="Arial"/>
                <w:b/>
                <w:sz w:val="18"/>
                <w:szCs w:val="18"/>
                <w:lang w:val="es-ES_tradnl" w:eastAsia="ar-SA"/>
              </w:rPr>
              <w:t xml:space="preserve">Obtenido </w:t>
            </w:r>
            <w:r w:rsidR="00B558B1" w:rsidRPr="00B558B1">
              <w:rPr>
                <w:rFonts w:ascii="Montserrat" w:hAnsi="Montserrat" w:cs="Arial"/>
                <w:b/>
                <w:sz w:val="18"/>
                <w:szCs w:val="18"/>
                <w:lang w:val="es-ES_tradnl" w:eastAsia="ar-SA"/>
              </w:rPr>
              <w:lastRenderedPageBreak/>
              <w:t>CompraNet</w:t>
            </w:r>
          </w:p>
        </w:tc>
        <w:tc>
          <w:tcPr>
            <w:tcW w:w="3918" w:type="pct"/>
          </w:tcPr>
          <w:p w14:paraId="73698C8E" w14:textId="71C3ACE3" w:rsidR="00C13B7E" w:rsidRPr="00C13B7E" w:rsidRDefault="00C13B7E" w:rsidP="00C13B7E">
            <w:pPr>
              <w:ind w:right="49"/>
              <w:jc w:val="both"/>
              <w:rPr>
                <w:rFonts w:ascii="Montserrat" w:hAnsi="Montserrat" w:cs="Arial"/>
                <w:sz w:val="18"/>
                <w:szCs w:val="18"/>
                <w:lang w:val="es-ES_tradnl" w:eastAsia="ar-SA"/>
              </w:rPr>
            </w:pPr>
            <w:r w:rsidRPr="00C13B7E">
              <w:rPr>
                <w:rFonts w:ascii="Montserrat" w:hAnsi="Montserrat" w:cs="Arial"/>
                <w:sz w:val="18"/>
                <w:szCs w:val="18"/>
                <w:lang w:val="es-ES_tradnl" w:eastAsia="ar-SA"/>
              </w:rPr>
              <w:lastRenderedPageBreak/>
              <w:t xml:space="preserve">Manifestación de interés en participar en la </w:t>
            </w:r>
            <w:r w:rsidR="00313F8E">
              <w:rPr>
                <w:rFonts w:ascii="Montserrat" w:hAnsi="Montserrat" w:cs="Arial"/>
                <w:sz w:val="18"/>
                <w:szCs w:val="18"/>
                <w:lang w:val="es-ES_tradnl" w:eastAsia="ar-SA"/>
              </w:rPr>
              <w:t>adjudicación</w:t>
            </w:r>
          </w:p>
        </w:tc>
      </w:tr>
      <w:tr w:rsidR="00C13B7E" w:rsidRPr="00C13B7E" w14:paraId="4DCFA6D0" w14:textId="77777777" w:rsidTr="003E2720">
        <w:trPr>
          <w:trHeight w:val="54"/>
          <w:jc w:val="center"/>
        </w:trPr>
        <w:tc>
          <w:tcPr>
            <w:tcW w:w="1082" w:type="pct"/>
          </w:tcPr>
          <w:p w14:paraId="0B4CCF2B" w14:textId="77777777" w:rsidR="00C13B7E" w:rsidRPr="00C13B7E" w:rsidRDefault="00C13B7E" w:rsidP="00B558B1">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lastRenderedPageBreak/>
              <w:t xml:space="preserve">ANEXO </w:t>
            </w:r>
            <w:r w:rsidR="00B558B1">
              <w:rPr>
                <w:rFonts w:ascii="Montserrat" w:hAnsi="Montserrat" w:cs="Arial"/>
                <w:b/>
                <w:sz w:val="18"/>
                <w:szCs w:val="18"/>
                <w:lang w:val="es-ES_tradnl" w:eastAsia="ar-SA"/>
              </w:rPr>
              <w:t>Obtenido CompraNet</w:t>
            </w:r>
          </w:p>
        </w:tc>
        <w:tc>
          <w:tcPr>
            <w:tcW w:w="3918" w:type="pct"/>
          </w:tcPr>
          <w:p w14:paraId="1CB45939" w14:textId="77777777" w:rsidR="00C13B7E" w:rsidRPr="00C13B7E" w:rsidRDefault="00C13B7E" w:rsidP="00C13B7E">
            <w:pPr>
              <w:ind w:right="49"/>
              <w:jc w:val="both"/>
              <w:rPr>
                <w:rFonts w:ascii="Montserrat" w:hAnsi="Montserrat" w:cs="Arial"/>
                <w:sz w:val="18"/>
                <w:szCs w:val="18"/>
                <w:lang w:val="es-ES_tradnl" w:eastAsia="ar-SA"/>
              </w:rPr>
            </w:pPr>
            <w:r w:rsidRPr="00C13B7E">
              <w:rPr>
                <w:rFonts w:ascii="Montserrat" w:hAnsi="Montserrat" w:cs="Arial"/>
                <w:sz w:val="18"/>
                <w:szCs w:val="18"/>
                <w:lang w:val="es-ES_tradnl" w:eastAsia="ar-SA"/>
              </w:rPr>
              <w:t>Formato de solicitud de aclaraciones a la convocatoria</w:t>
            </w:r>
          </w:p>
        </w:tc>
      </w:tr>
      <w:tr w:rsidR="00C13B7E" w:rsidRPr="00C13B7E" w14:paraId="6A0EE8A4" w14:textId="77777777" w:rsidTr="003E2720">
        <w:trPr>
          <w:trHeight w:val="54"/>
          <w:jc w:val="center"/>
        </w:trPr>
        <w:tc>
          <w:tcPr>
            <w:tcW w:w="1082" w:type="pct"/>
          </w:tcPr>
          <w:p w14:paraId="323F61DD"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XXVI</w:t>
            </w:r>
          </w:p>
        </w:tc>
        <w:tc>
          <w:tcPr>
            <w:tcW w:w="3918" w:type="pct"/>
          </w:tcPr>
          <w:p w14:paraId="449A2F21" w14:textId="77777777" w:rsidR="00C13B7E" w:rsidRPr="00C13B7E" w:rsidRDefault="00C13B7E" w:rsidP="00C13B7E">
            <w:pPr>
              <w:ind w:right="49"/>
              <w:jc w:val="both"/>
              <w:rPr>
                <w:rFonts w:ascii="Montserrat" w:hAnsi="Montserrat" w:cs="Arial"/>
                <w:sz w:val="18"/>
                <w:szCs w:val="18"/>
                <w:lang w:val="es-ES_tradnl" w:eastAsia="ar-SA"/>
              </w:rPr>
            </w:pPr>
            <w:r w:rsidRPr="00C13B7E">
              <w:rPr>
                <w:rFonts w:ascii="Montserrat" w:hAnsi="Montserrat" w:cs="Arial"/>
                <w:sz w:val="18"/>
                <w:szCs w:val="18"/>
                <w:lang w:val="es-ES_tradnl" w:eastAsia="ar-SA"/>
              </w:rPr>
              <w:t>Aviso de privacidad integral de los procedimientos de adquisiciones de bienes, arrendamientos y contratación de servicios</w:t>
            </w:r>
          </w:p>
        </w:tc>
      </w:tr>
      <w:tr w:rsidR="00C13B7E" w:rsidRPr="00C13B7E" w14:paraId="4F56404D" w14:textId="77777777" w:rsidTr="003E2720">
        <w:trPr>
          <w:trHeight w:val="54"/>
          <w:jc w:val="center"/>
        </w:trPr>
        <w:tc>
          <w:tcPr>
            <w:tcW w:w="1082" w:type="pct"/>
          </w:tcPr>
          <w:p w14:paraId="58FFCBBF" w14:textId="77777777" w:rsidR="00C13B7E" w:rsidRPr="00C13B7E" w:rsidRDefault="00C13B7E" w:rsidP="001C0D13">
            <w:pPr>
              <w:ind w:right="49"/>
              <w:rPr>
                <w:rFonts w:ascii="Montserrat" w:hAnsi="Montserrat" w:cs="Arial"/>
                <w:b/>
                <w:sz w:val="18"/>
                <w:szCs w:val="18"/>
                <w:lang w:val="es-ES_tradnl" w:eastAsia="ar-SA"/>
              </w:rPr>
            </w:pPr>
            <w:r w:rsidRPr="00C13B7E">
              <w:rPr>
                <w:rFonts w:ascii="Montserrat" w:hAnsi="Montserrat" w:cs="Arial"/>
                <w:b/>
                <w:sz w:val="18"/>
                <w:szCs w:val="18"/>
                <w:lang w:val="es-ES_tradnl" w:eastAsia="ar-SA"/>
              </w:rPr>
              <w:t>ANEXO XXVII</w:t>
            </w:r>
          </w:p>
        </w:tc>
        <w:tc>
          <w:tcPr>
            <w:tcW w:w="3918" w:type="pct"/>
          </w:tcPr>
          <w:p w14:paraId="68383500" w14:textId="77777777" w:rsidR="00C13B7E" w:rsidRPr="00C13B7E" w:rsidRDefault="00C13B7E" w:rsidP="00C13B7E">
            <w:pPr>
              <w:ind w:right="49"/>
              <w:jc w:val="both"/>
              <w:rPr>
                <w:rFonts w:ascii="Montserrat" w:hAnsi="Montserrat" w:cs="Arial"/>
                <w:sz w:val="18"/>
                <w:szCs w:val="18"/>
                <w:lang w:val="es-ES_tradnl" w:eastAsia="ar-SA"/>
              </w:rPr>
            </w:pPr>
            <w:r w:rsidRPr="00C13B7E">
              <w:rPr>
                <w:rFonts w:ascii="Montserrat" w:hAnsi="Montserrat" w:cs="Arial"/>
                <w:sz w:val="18"/>
                <w:szCs w:val="18"/>
                <w:lang w:val="es-ES_tradnl" w:eastAsia="ar-SA"/>
              </w:rPr>
              <w:t>Modelo de contrato, fianza</w:t>
            </w:r>
          </w:p>
        </w:tc>
      </w:tr>
      <w:tr w:rsidR="008F6777" w:rsidRPr="00C13B7E" w14:paraId="4D302C03" w14:textId="77777777" w:rsidTr="003E2720">
        <w:trPr>
          <w:trHeight w:val="54"/>
          <w:jc w:val="center"/>
        </w:trPr>
        <w:tc>
          <w:tcPr>
            <w:tcW w:w="5000" w:type="pct"/>
            <w:gridSpan w:val="2"/>
          </w:tcPr>
          <w:p w14:paraId="3AEDBB1D" w14:textId="77777777" w:rsidR="008F6777" w:rsidRPr="00C13B7E" w:rsidRDefault="008F6777" w:rsidP="001C0D13">
            <w:pPr>
              <w:ind w:right="49"/>
              <w:rPr>
                <w:rFonts w:ascii="Montserrat" w:hAnsi="Montserrat" w:cs="Arial"/>
                <w:b/>
                <w:color w:val="FF0000"/>
                <w:sz w:val="18"/>
                <w:szCs w:val="18"/>
              </w:rPr>
            </w:pPr>
            <w:r w:rsidRPr="00461DA2">
              <w:rPr>
                <w:rFonts w:ascii="Montserrat" w:hAnsi="Montserrat" w:cs="Arial"/>
                <w:b/>
                <w:sz w:val="18"/>
                <w:szCs w:val="18"/>
              </w:rPr>
              <w:t xml:space="preserve">DOCUMENTACIÓN </w:t>
            </w:r>
            <w:r w:rsidR="00520505" w:rsidRPr="00461DA2">
              <w:rPr>
                <w:rFonts w:ascii="Montserrat" w:hAnsi="Montserrat" w:cs="Arial"/>
                <w:b/>
                <w:sz w:val="18"/>
                <w:szCs w:val="18"/>
              </w:rPr>
              <w:t>TÉCNICA</w:t>
            </w:r>
          </w:p>
        </w:tc>
      </w:tr>
      <w:tr w:rsidR="00E00D1F" w:rsidRPr="00C13B7E" w14:paraId="48A55F45" w14:textId="77777777" w:rsidTr="003E2720">
        <w:trPr>
          <w:trHeight w:val="54"/>
          <w:jc w:val="center"/>
        </w:trPr>
        <w:tc>
          <w:tcPr>
            <w:tcW w:w="1082" w:type="pct"/>
          </w:tcPr>
          <w:p w14:paraId="4C155F2F" w14:textId="67AEF6A4" w:rsidR="00E00D1F" w:rsidRPr="00651549" w:rsidRDefault="008D34A2" w:rsidP="008D34A2">
            <w:pPr>
              <w:rPr>
                <w:rFonts w:ascii="Montserrat" w:hAnsi="Montserrat"/>
                <w:b/>
                <w:sz w:val="18"/>
                <w:szCs w:val="18"/>
              </w:rPr>
            </w:pPr>
            <w:r>
              <w:rPr>
                <w:rFonts w:ascii="Montserrat" w:hAnsi="Montserrat"/>
                <w:b/>
                <w:sz w:val="18"/>
                <w:szCs w:val="18"/>
              </w:rPr>
              <w:t>Anexo Técnico 1</w:t>
            </w:r>
          </w:p>
        </w:tc>
        <w:tc>
          <w:tcPr>
            <w:tcW w:w="3918" w:type="pct"/>
          </w:tcPr>
          <w:p w14:paraId="6AF15DB8" w14:textId="0E69D4E7" w:rsidR="00E00D1F" w:rsidRPr="00651549" w:rsidRDefault="008D34A2" w:rsidP="008D34A2">
            <w:pPr>
              <w:ind w:right="49"/>
              <w:rPr>
                <w:rFonts w:ascii="Montserrat" w:hAnsi="Montserrat" w:cs="Arial"/>
                <w:sz w:val="18"/>
                <w:szCs w:val="18"/>
              </w:rPr>
            </w:pPr>
            <w:r>
              <w:rPr>
                <w:rFonts w:ascii="Montserrat" w:hAnsi="Montserrat" w:cs="Arial"/>
                <w:sz w:val="18"/>
                <w:szCs w:val="18"/>
              </w:rPr>
              <w:t>Descripción detalla del servicio.</w:t>
            </w:r>
          </w:p>
        </w:tc>
      </w:tr>
      <w:tr w:rsidR="008D34A2" w:rsidRPr="00C13B7E" w14:paraId="1607E389" w14:textId="77777777" w:rsidTr="003E2720">
        <w:trPr>
          <w:trHeight w:val="54"/>
          <w:jc w:val="center"/>
        </w:trPr>
        <w:tc>
          <w:tcPr>
            <w:tcW w:w="1082" w:type="pct"/>
          </w:tcPr>
          <w:p w14:paraId="150ABB7D" w14:textId="5F95B156" w:rsidR="008D34A2" w:rsidRDefault="008D34A2" w:rsidP="001C0D13">
            <w:pPr>
              <w:rPr>
                <w:rFonts w:ascii="Montserrat" w:hAnsi="Montserrat"/>
                <w:b/>
                <w:sz w:val="18"/>
                <w:szCs w:val="18"/>
              </w:rPr>
            </w:pPr>
            <w:r>
              <w:rPr>
                <w:rFonts w:ascii="Montserrat" w:hAnsi="Montserrat"/>
                <w:b/>
                <w:sz w:val="18"/>
                <w:szCs w:val="18"/>
              </w:rPr>
              <w:t>Anexo Técnico 2</w:t>
            </w:r>
          </w:p>
        </w:tc>
        <w:tc>
          <w:tcPr>
            <w:tcW w:w="3918" w:type="pct"/>
          </w:tcPr>
          <w:p w14:paraId="57C75B56" w14:textId="55BF9BBD" w:rsidR="008D34A2" w:rsidRDefault="008D34A2" w:rsidP="008D34A2">
            <w:pPr>
              <w:ind w:right="49"/>
              <w:rPr>
                <w:rFonts w:ascii="Montserrat" w:hAnsi="Montserrat" w:cs="Arial"/>
                <w:sz w:val="18"/>
                <w:szCs w:val="18"/>
              </w:rPr>
            </w:pPr>
            <w:r>
              <w:rPr>
                <w:rFonts w:ascii="Montserrat" w:hAnsi="Montserrat" w:cs="Arial"/>
                <w:sz w:val="18"/>
                <w:szCs w:val="18"/>
              </w:rPr>
              <w:t>Domicilios para otorgar los servicios</w:t>
            </w:r>
            <w:r w:rsidR="00237401">
              <w:rPr>
                <w:rFonts w:ascii="Montserrat" w:hAnsi="Montserrat" w:cs="Arial"/>
                <w:sz w:val="18"/>
                <w:szCs w:val="18"/>
              </w:rPr>
              <w:t xml:space="preserve"> (informativo)</w:t>
            </w:r>
          </w:p>
        </w:tc>
      </w:tr>
      <w:tr w:rsidR="00E00D1F" w:rsidRPr="00C13B7E" w14:paraId="092E7647" w14:textId="77777777" w:rsidTr="003E2720">
        <w:trPr>
          <w:trHeight w:val="54"/>
          <w:jc w:val="center"/>
        </w:trPr>
        <w:tc>
          <w:tcPr>
            <w:tcW w:w="1082" w:type="pct"/>
          </w:tcPr>
          <w:p w14:paraId="20A1E720" w14:textId="4A0C5EA1" w:rsidR="00E00D1F" w:rsidRPr="00651549" w:rsidRDefault="00237401" w:rsidP="001C0D13">
            <w:pPr>
              <w:rPr>
                <w:rFonts w:ascii="Montserrat" w:hAnsi="Montserrat"/>
                <w:b/>
                <w:sz w:val="18"/>
                <w:szCs w:val="18"/>
              </w:rPr>
            </w:pPr>
            <w:r>
              <w:rPr>
                <w:rFonts w:ascii="Montserrat" w:hAnsi="Montserrat"/>
                <w:b/>
                <w:sz w:val="18"/>
                <w:szCs w:val="18"/>
              </w:rPr>
              <w:t>Anexo Técnico 3</w:t>
            </w:r>
          </w:p>
        </w:tc>
        <w:tc>
          <w:tcPr>
            <w:tcW w:w="3918" w:type="pct"/>
          </w:tcPr>
          <w:p w14:paraId="7E2C6BBF" w14:textId="56372C85" w:rsidR="00E00D1F" w:rsidRPr="00651549" w:rsidRDefault="00237401" w:rsidP="001C0D13">
            <w:pPr>
              <w:ind w:right="49"/>
              <w:rPr>
                <w:rFonts w:ascii="Montserrat" w:hAnsi="Montserrat" w:cs="Arial"/>
                <w:sz w:val="18"/>
                <w:szCs w:val="18"/>
                <w:lang w:val="es-ES_tradnl" w:eastAsia="ar-SA"/>
              </w:rPr>
            </w:pPr>
            <w:r>
              <w:rPr>
                <w:rFonts w:ascii="Montserrat" w:hAnsi="Montserrat" w:cs="Arial"/>
                <w:sz w:val="18"/>
                <w:szCs w:val="18"/>
                <w:lang w:val="es-ES_tradnl" w:eastAsia="ar-SA"/>
              </w:rPr>
              <w:t>Carta de Calidad de los Servicios</w:t>
            </w:r>
          </w:p>
        </w:tc>
      </w:tr>
    </w:tbl>
    <w:p w14:paraId="567C26E2"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73EC8291" w14:textId="77777777" w:rsidR="008F6777" w:rsidRPr="00445349" w:rsidRDefault="003B78AE" w:rsidP="003F491F">
      <w:pPr>
        <w:pStyle w:val="Ttulo1"/>
        <w:numPr>
          <w:ilvl w:val="0"/>
          <w:numId w:val="0"/>
        </w:numPr>
        <w:spacing w:before="0" w:after="0"/>
        <w:ind w:left="426" w:right="49" w:hanging="432"/>
        <w:jc w:val="both"/>
        <w:rPr>
          <w:rFonts w:ascii="Montserrat" w:hAnsi="Montserrat" w:cs="Arial"/>
          <w:sz w:val="20"/>
          <w:szCs w:val="20"/>
          <w:lang w:val="es-ES_tradnl"/>
        </w:rPr>
      </w:pPr>
      <w:bookmarkStart w:id="143" w:name="_Toc22644751"/>
      <w:bookmarkStart w:id="144" w:name="_Toc139994423"/>
      <w:r w:rsidRPr="00445349">
        <w:rPr>
          <w:rFonts w:ascii="Montserrat" w:hAnsi="Montserrat" w:cs="Arial"/>
          <w:sz w:val="20"/>
          <w:szCs w:val="20"/>
          <w:lang w:val="es-ES_tradnl"/>
        </w:rPr>
        <w:t xml:space="preserve">13. </w:t>
      </w:r>
      <w:r w:rsidR="008F6777" w:rsidRPr="00445349">
        <w:rPr>
          <w:rFonts w:ascii="Montserrat" w:hAnsi="Montserrat" w:cs="Arial"/>
          <w:sz w:val="20"/>
          <w:szCs w:val="20"/>
          <w:lang w:val="es-ES_tradnl"/>
        </w:rPr>
        <w:t>PROTOCOLO DE ACTUACIÓN EN MATERIA DE CONTRATACIONES PÚBLICAS Y OTORGAMIENTO Y PRÓRROGA DE LICENCIAS, PERMISOS, AUTORIZACIONES Y CONCESIONES.</w:t>
      </w:r>
      <w:bookmarkEnd w:id="143"/>
      <w:bookmarkEnd w:id="144"/>
    </w:p>
    <w:p w14:paraId="5359E60B" w14:textId="77777777" w:rsidR="008F6777" w:rsidRPr="00445349" w:rsidRDefault="008F6777" w:rsidP="003F491F">
      <w:pPr>
        <w:ind w:right="49"/>
        <w:jc w:val="both"/>
        <w:rPr>
          <w:rFonts w:ascii="Montserrat" w:hAnsi="Montserrat" w:cs="Arial"/>
          <w:sz w:val="20"/>
          <w:szCs w:val="20"/>
          <w:lang w:val="es-ES_tradnl" w:eastAsia="ar-SA"/>
        </w:rPr>
      </w:pPr>
    </w:p>
    <w:p w14:paraId="3ADB0718" w14:textId="57CF8EDB" w:rsidR="008F6777" w:rsidRPr="00445349" w:rsidRDefault="008F6777" w:rsidP="003F491F">
      <w:pPr>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Se hace del conocimiento de los </w:t>
      </w:r>
      <w:r w:rsidR="00313F8E">
        <w:rPr>
          <w:rFonts w:ascii="Montserrat" w:hAnsi="Montserrat" w:cs="Arial"/>
          <w:sz w:val="20"/>
          <w:szCs w:val="20"/>
          <w:lang w:val="es-ES_tradnl" w:eastAsia="ar-SA"/>
        </w:rPr>
        <w:t>participante</w:t>
      </w:r>
      <w:r w:rsidRPr="00445349">
        <w:rPr>
          <w:rFonts w:ascii="Montserrat" w:hAnsi="Montserrat" w:cs="Arial"/>
          <w:sz w:val="20"/>
          <w:szCs w:val="20"/>
          <w:lang w:val="es-ES_tradnl" w:eastAsia="ar-SA"/>
        </w:rPr>
        <w:t>s que en el presente procedimiento se observará el Protocolo de Actuación en materia de Contrataciones Públicas y Otorgamiento y Prórroga de Licencias, Permisos, Autorizaciones y Concesiones contenido en el Acuerdo por el que se expidió el mismo, publicado en el D</w:t>
      </w:r>
      <w:r w:rsidR="009C048B" w:rsidRPr="00445349">
        <w:rPr>
          <w:rFonts w:ascii="Montserrat" w:hAnsi="Montserrat" w:cs="Arial"/>
          <w:sz w:val="20"/>
          <w:szCs w:val="20"/>
          <w:lang w:val="es-ES_tradnl" w:eastAsia="ar-SA"/>
        </w:rPr>
        <w:t>OF</w:t>
      </w:r>
      <w:r w:rsidRPr="00445349">
        <w:rPr>
          <w:rFonts w:ascii="Montserrat" w:hAnsi="Montserrat" w:cs="Arial"/>
          <w:sz w:val="20"/>
          <w:szCs w:val="20"/>
          <w:lang w:val="es-ES_tradnl" w:eastAsia="ar-SA"/>
        </w:rPr>
        <w:t xml:space="preserve"> el 20 de agosto de 2015, modificado mediante los similares de fecha 19 de febrero de 2016 y 28 de febrero de 2017, mismo que puede ser consultado en la sección de la S</w:t>
      </w:r>
      <w:r w:rsidR="009C048B" w:rsidRPr="00445349">
        <w:rPr>
          <w:rFonts w:ascii="Montserrat" w:hAnsi="Montserrat" w:cs="Arial"/>
          <w:sz w:val="20"/>
          <w:szCs w:val="20"/>
          <w:lang w:val="es-ES_tradnl" w:eastAsia="ar-SA"/>
        </w:rPr>
        <w:t>FP</w:t>
      </w:r>
      <w:r w:rsidRPr="00445349">
        <w:rPr>
          <w:rFonts w:ascii="Montserrat" w:hAnsi="Montserrat" w:cs="Arial"/>
          <w:sz w:val="20"/>
          <w:szCs w:val="20"/>
          <w:lang w:val="es-ES_tradnl" w:eastAsia="ar-SA"/>
        </w:rPr>
        <w:t xml:space="preserve">, en el portal de la Ventanilla Única Nacional (gob.mx) a través de la liga </w:t>
      </w:r>
      <w:hyperlink r:id="rId15" w:history="1">
        <w:r w:rsidRPr="00445349">
          <w:rPr>
            <w:rStyle w:val="Hipervnculo"/>
            <w:rFonts w:ascii="Montserrat" w:hAnsi="Montserrat" w:cs="Arial"/>
            <w:color w:val="auto"/>
            <w:sz w:val="20"/>
            <w:szCs w:val="20"/>
            <w:lang w:val="es-ES_tradnl"/>
          </w:rPr>
          <w:t>www.gob.mx/sfp</w:t>
        </w:r>
      </w:hyperlink>
      <w:r w:rsidRPr="00445349">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14:paraId="7FABE80D" w14:textId="77777777" w:rsidR="005D6D60" w:rsidRPr="00445349" w:rsidRDefault="005D6D60" w:rsidP="003F491F">
      <w:pPr>
        <w:ind w:right="49"/>
        <w:jc w:val="both"/>
        <w:rPr>
          <w:rFonts w:ascii="Montserrat" w:hAnsi="Montserrat" w:cs="Arial"/>
          <w:sz w:val="20"/>
          <w:szCs w:val="20"/>
          <w:lang w:val="es-ES_tradnl" w:eastAsia="ar-SA"/>
        </w:rPr>
      </w:pPr>
    </w:p>
    <w:p w14:paraId="00F22DBE" w14:textId="77777777" w:rsidR="005D6D60" w:rsidRPr="00445349" w:rsidRDefault="008F6777" w:rsidP="003F491F">
      <w:pPr>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Asimismo, de conformidad con el numeral </w:t>
      </w:r>
      <w:r w:rsidRPr="00445349">
        <w:rPr>
          <w:rFonts w:ascii="Montserrat" w:hAnsi="Montserrat" w:cs="Arial"/>
          <w:b/>
          <w:sz w:val="20"/>
          <w:szCs w:val="20"/>
          <w:lang w:val="es-ES_tradnl" w:eastAsia="ar-SA"/>
        </w:rPr>
        <w:t>2</w:t>
      </w:r>
      <w:r w:rsidRPr="00445349">
        <w:rPr>
          <w:rFonts w:ascii="Montserrat" w:hAnsi="Montserrat" w:cs="Arial"/>
          <w:sz w:val="20"/>
          <w:szCs w:val="20"/>
          <w:lang w:val="es-ES_tradnl" w:eastAsia="ar-SA"/>
        </w:rPr>
        <w:t xml:space="preserve"> del Anexo Segundo del referido Acuerdo se hace de conocimiento a los interesados en participar en el presente procedimiento que, tratándose de </w:t>
      </w:r>
      <w:r w:rsidR="003B78AE" w:rsidRPr="00445349">
        <w:rPr>
          <w:rFonts w:ascii="Montserrat" w:hAnsi="Montserrat" w:cs="Arial"/>
          <w:sz w:val="20"/>
          <w:szCs w:val="20"/>
          <w:lang w:val="es-ES_tradnl" w:eastAsia="ar-SA"/>
        </w:rPr>
        <w:t>personas</w:t>
      </w:r>
      <w:r w:rsidRPr="00445349">
        <w:rPr>
          <w:rFonts w:ascii="Montserrat" w:hAnsi="Montserrat" w:cs="Arial"/>
          <w:sz w:val="20"/>
          <w:szCs w:val="20"/>
          <w:lang w:val="es-ES_tradnl" w:eastAsia="ar-SA"/>
        </w:rPr>
        <w:t xml:space="preserve">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14:paraId="65D17E9B" w14:textId="77777777" w:rsidR="005D6D60" w:rsidRPr="00445349" w:rsidRDefault="005D6D60" w:rsidP="003F491F">
      <w:pPr>
        <w:ind w:left="284" w:right="333"/>
        <w:jc w:val="both"/>
        <w:rPr>
          <w:rFonts w:ascii="Montserrat" w:hAnsi="Montserrat" w:cs="Arial"/>
          <w:i/>
          <w:sz w:val="18"/>
          <w:szCs w:val="18"/>
          <w:lang w:val="es-ES_tradnl" w:eastAsia="ar-SA"/>
        </w:rPr>
      </w:pPr>
    </w:p>
    <w:p w14:paraId="30F2DD12" w14:textId="77777777" w:rsidR="008F6777" w:rsidRPr="00445349" w:rsidRDefault="008F6777" w:rsidP="003F491F">
      <w:pPr>
        <w:ind w:left="284" w:right="333"/>
        <w:jc w:val="both"/>
        <w:rPr>
          <w:rFonts w:ascii="Montserrat" w:hAnsi="Montserrat" w:cs="Arial"/>
          <w:i/>
          <w:sz w:val="18"/>
          <w:szCs w:val="18"/>
          <w:lang w:val="es-ES_tradnl" w:eastAsia="ar-SA"/>
        </w:rPr>
      </w:pPr>
      <w:r w:rsidRPr="00445349">
        <w:rPr>
          <w:rFonts w:ascii="Montserrat" w:eastAsia="Times New Roman" w:hAnsi="Montserrat" w:cs="Arial"/>
          <w:i/>
          <w:sz w:val="18"/>
          <w:szCs w:val="18"/>
          <w:lang w:val="es-ES_tradnl" w:eastAsia="ar-SA"/>
        </w:rPr>
        <w:t>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titulares de fiscalías especializadas;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14:paraId="7017DBE5" w14:textId="77777777" w:rsidR="008F6777" w:rsidRPr="00445349" w:rsidRDefault="008F6777" w:rsidP="003F491F">
      <w:pPr>
        <w:suppressAutoHyphens/>
        <w:ind w:right="49"/>
        <w:jc w:val="both"/>
        <w:rPr>
          <w:rFonts w:ascii="Montserrat" w:eastAsia="Times New Roman" w:hAnsi="Montserrat" w:cs="Arial"/>
          <w:i/>
          <w:sz w:val="18"/>
          <w:szCs w:val="18"/>
          <w:lang w:val="es-ES_tradnl" w:eastAsia="ar-SA"/>
        </w:rPr>
      </w:pPr>
    </w:p>
    <w:p w14:paraId="5E5BD0A8"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 xml:space="preserve">Los particulares personas morales, podrán formular por medio de sus representantes legales un manifiesto en el que afirmen o nieguen los vínculos o relaciones de negocios, laborales, profesionales, personales o de parentesco </w:t>
      </w:r>
      <w:r w:rsidRPr="00445349">
        <w:rPr>
          <w:rFonts w:ascii="Montserrat" w:eastAsia="Times New Roman" w:hAnsi="Montserrat" w:cs="Arial"/>
          <w:sz w:val="20"/>
          <w:szCs w:val="20"/>
          <w:lang w:val="es-ES_tradnl" w:eastAsia="ar-SA"/>
        </w:rPr>
        <w:lastRenderedPageBreak/>
        <w:t>por consanguinidad o afinidad hasta el cuarto grado que tengan las personas que a continuación se señalan, con el o los servidores públicos señalados en el párrafo que antecede:</w:t>
      </w:r>
    </w:p>
    <w:p w14:paraId="0360AF9A"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2F3D5002" w14:textId="77777777" w:rsidR="005D6D60" w:rsidRPr="00445349" w:rsidRDefault="008F6777" w:rsidP="008072EE">
      <w:pPr>
        <w:pStyle w:val="Prrafodelista"/>
        <w:numPr>
          <w:ilvl w:val="0"/>
          <w:numId w:val="39"/>
        </w:numPr>
        <w:suppressAutoHyphens/>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Integrantes del consejo de administración o administradores; </w:t>
      </w:r>
    </w:p>
    <w:p w14:paraId="5E3324E2" w14:textId="77777777" w:rsidR="005D6D60" w:rsidRPr="00445349" w:rsidRDefault="008F6777" w:rsidP="008072EE">
      <w:pPr>
        <w:pStyle w:val="Prrafodelista"/>
        <w:numPr>
          <w:ilvl w:val="0"/>
          <w:numId w:val="39"/>
        </w:numPr>
        <w:suppressAutoHyphens/>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Director general, gerente general, o equivalentes; </w:t>
      </w:r>
    </w:p>
    <w:p w14:paraId="6B1AC8DE" w14:textId="77777777" w:rsidR="009C048B" w:rsidRPr="00445349" w:rsidRDefault="008F6777" w:rsidP="008072EE">
      <w:pPr>
        <w:pStyle w:val="Prrafodelista"/>
        <w:numPr>
          <w:ilvl w:val="0"/>
          <w:numId w:val="39"/>
        </w:numPr>
        <w:suppressAutoHyphens/>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 xml:space="preserve">Representantes legales, y </w:t>
      </w:r>
    </w:p>
    <w:p w14:paraId="7D98D386" w14:textId="77777777" w:rsidR="008F6777" w:rsidRPr="00445349" w:rsidRDefault="008F6777" w:rsidP="008072EE">
      <w:pPr>
        <w:pStyle w:val="Prrafodelista"/>
        <w:numPr>
          <w:ilvl w:val="0"/>
          <w:numId w:val="39"/>
        </w:numPr>
        <w:suppressAutoHyphens/>
        <w:ind w:right="49"/>
        <w:jc w:val="both"/>
        <w:rPr>
          <w:rFonts w:ascii="Montserrat" w:hAnsi="Montserrat" w:cs="Arial"/>
          <w:sz w:val="20"/>
          <w:szCs w:val="20"/>
          <w:lang w:val="es-ES_tradnl" w:eastAsia="ar-SA"/>
        </w:rPr>
      </w:pPr>
      <w:r w:rsidRPr="00445349">
        <w:rPr>
          <w:rFonts w:ascii="Montserrat" w:hAnsi="Montserrat" w:cs="Arial"/>
          <w:sz w:val="20"/>
          <w:szCs w:val="20"/>
          <w:lang w:val="es-ES_tradnl" w:eastAsia="ar-SA"/>
        </w:rPr>
        <w:t>d) Personas físicas que posean directa o indirectamente cuando menos el diez por ciento de los títulos representativos del capital social de la persona moral.</w:t>
      </w:r>
    </w:p>
    <w:p w14:paraId="6AF7A4A7"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397486F1"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6" w:history="1">
        <w:r w:rsidRPr="00445349">
          <w:rPr>
            <w:rStyle w:val="Hipervnculo"/>
            <w:rFonts w:ascii="Montserrat" w:eastAsia="Times New Roman" w:hAnsi="Montserrat" w:cs="Arial"/>
            <w:color w:val="auto"/>
            <w:sz w:val="20"/>
            <w:szCs w:val="20"/>
            <w:lang w:val="es-ES_tradnl" w:eastAsia="ar-SA"/>
          </w:rPr>
          <w:t>www.gob.mx/sfp</w:t>
        </w:r>
      </w:hyperlink>
      <w:r w:rsidRPr="00445349">
        <w:rPr>
          <w:rFonts w:ascii="Montserrat" w:eastAsia="Times New Roman" w:hAnsi="Montserrat" w:cs="Arial"/>
          <w:sz w:val="20"/>
          <w:szCs w:val="20"/>
          <w:lang w:val="es-ES_tradnl" w:eastAsia="ar-SA"/>
        </w:rPr>
        <w:t xml:space="preserve"> </w:t>
      </w:r>
      <w:r w:rsidR="00734214" w:rsidRPr="00445349">
        <w:rPr>
          <w:rFonts w:ascii="Montserrat" w:eastAsia="Times New Roman" w:hAnsi="Montserrat" w:cs="Arial"/>
          <w:sz w:val="20"/>
          <w:szCs w:val="20"/>
          <w:lang w:val="es-ES_tradnl" w:eastAsia="ar-SA"/>
        </w:rPr>
        <w:t xml:space="preserve">y/o </w:t>
      </w:r>
      <w:hyperlink r:id="rId17" w:history="1">
        <w:r w:rsidR="00734214" w:rsidRPr="00445349">
          <w:rPr>
            <w:rStyle w:val="Hipervnculo"/>
            <w:rFonts w:ascii="Montserrat" w:eastAsia="Times New Roman" w:hAnsi="Montserrat" w:cs="Arial"/>
            <w:color w:val="auto"/>
            <w:sz w:val="20"/>
            <w:szCs w:val="20"/>
            <w:lang w:val="es-ES_tradnl" w:eastAsia="ar-SA"/>
          </w:rPr>
          <w:t>https://manifiesto.funcionpublica.gob.mx/SMP-web/loginPage.jsf</w:t>
        </w:r>
      </w:hyperlink>
      <w:r w:rsidR="00734214" w:rsidRPr="00445349">
        <w:rPr>
          <w:rFonts w:ascii="Montserrat" w:eastAsia="Times New Roman" w:hAnsi="Montserrat" w:cs="Arial"/>
          <w:sz w:val="20"/>
          <w:szCs w:val="20"/>
          <w:lang w:val="es-ES_tradnl" w:eastAsia="ar-SA"/>
        </w:rPr>
        <w:t xml:space="preserve"> </w:t>
      </w:r>
      <w:r w:rsidRPr="00445349">
        <w:rPr>
          <w:rFonts w:ascii="Montserrat" w:eastAsia="Times New Roman" w:hAnsi="Montserrat" w:cs="Arial"/>
          <w:sz w:val="20"/>
          <w:szCs w:val="20"/>
          <w:lang w:val="es-ES_tradnl" w:eastAsia="ar-SA"/>
        </w:rPr>
        <w:t>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14:paraId="46699129"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5AF2A1EB" w14:textId="62DEAC58"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 xml:space="preserve">Por otra parte, se informa que de conformidad con el </w:t>
      </w:r>
      <w:r w:rsidRPr="00706D09">
        <w:rPr>
          <w:rFonts w:ascii="Montserrat" w:eastAsia="Times New Roman" w:hAnsi="Montserrat" w:cs="Arial"/>
          <w:sz w:val="20"/>
          <w:szCs w:val="20"/>
          <w:lang w:val="es-ES_tradnl" w:eastAsia="ar-SA"/>
        </w:rPr>
        <w:t>numeral 10 de</w:t>
      </w:r>
      <w:r w:rsidRPr="00445349">
        <w:rPr>
          <w:rFonts w:ascii="Montserrat" w:eastAsia="Times New Roman" w:hAnsi="Montserrat" w:cs="Arial"/>
          <w:sz w:val="20"/>
          <w:szCs w:val="20"/>
          <w:lang w:val="es-ES_tradnl" w:eastAsia="ar-SA"/>
        </w:rPr>
        <w:t xml:space="preserve"> dicho Anexo Segundo, los </w:t>
      </w:r>
      <w:r w:rsidR="00313F8E">
        <w:rPr>
          <w:rFonts w:ascii="Montserrat" w:eastAsia="Times New Roman" w:hAnsi="Montserrat" w:cs="Arial"/>
          <w:sz w:val="20"/>
          <w:szCs w:val="20"/>
          <w:lang w:val="es-ES_tradnl" w:eastAsia="ar-SA"/>
        </w:rPr>
        <w:t>participante</w:t>
      </w:r>
      <w:r w:rsidRPr="00445349">
        <w:rPr>
          <w:rFonts w:ascii="Montserrat" w:eastAsia="Times New Roman" w:hAnsi="Montserrat" w:cs="Arial"/>
          <w:sz w:val="20"/>
          <w:szCs w:val="20"/>
          <w:lang w:val="es-ES_tradnl" w:eastAsia="ar-SA"/>
        </w:rPr>
        <w:t xml:space="preserve">s podrán presentar una declaración de integridad en la que manifiesten, </w:t>
      </w:r>
      <w:r w:rsidRPr="00445349">
        <w:rPr>
          <w:rFonts w:ascii="Montserrat" w:eastAsia="Times New Roman" w:hAnsi="Montserrat" w:cs="Arial"/>
          <w:b/>
          <w:sz w:val="20"/>
          <w:szCs w:val="20"/>
          <w:lang w:val="es-ES_tradnl" w:eastAsia="ar-SA"/>
        </w:rPr>
        <w:t>bajo protesta de decir verdad</w:t>
      </w:r>
      <w:r w:rsidRPr="00445349">
        <w:rPr>
          <w:rFonts w:ascii="Montserrat" w:eastAsia="Times New Roman" w:hAnsi="Montserrat" w:cs="Arial"/>
          <w:sz w:val="20"/>
          <w:szCs w:val="20"/>
          <w:lang w:val="es-ES_tradnl" w:eastAsia="ar-SA"/>
        </w:rPr>
        <w:t>, que por sí mismos o a través de interpósita persona, se abstendrán de realizar conductas contrarias a las disposiciones jurídicas aplicables.</w:t>
      </w:r>
    </w:p>
    <w:p w14:paraId="293A8DEA"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4662FFCE"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w:t>
      </w:r>
      <w:r w:rsidR="009C048B" w:rsidRPr="00445349">
        <w:rPr>
          <w:rFonts w:ascii="Montserrat" w:eastAsia="Times New Roman" w:hAnsi="Montserrat" w:cs="Arial"/>
          <w:sz w:val="20"/>
          <w:szCs w:val="20"/>
          <w:lang w:val="es-ES_tradnl" w:eastAsia="ar-SA"/>
        </w:rPr>
        <w:t>OF</w:t>
      </w:r>
      <w:r w:rsidRPr="00445349">
        <w:rPr>
          <w:rFonts w:ascii="Montserrat" w:eastAsia="Times New Roman" w:hAnsi="Montserrat" w:cs="Arial"/>
          <w:sz w:val="20"/>
          <w:szCs w:val="20"/>
          <w:lang w:val="es-ES_tradnl" w:eastAsia="ar-SA"/>
        </w:rPr>
        <w:t xml:space="preserve"> el día 9 de diciembre de 2015.</w:t>
      </w:r>
    </w:p>
    <w:p w14:paraId="5EFC6BB5"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14BCF1D9" w14:textId="77777777" w:rsidR="008F6777" w:rsidRPr="00445349" w:rsidRDefault="008F6777" w:rsidP="008072EE">
      <w:pPr>
        <w:pStyle w:val="Ttulo1"/>
        <w:numPr>
          <w:ilvl w:val="0"/>
          <w:numId w:val="38"/>
        </w:numPr>
        <w:spacing w:before="0" w:after="0"/>
        <w:ind w:left="426" w:right="49" w:hanging="426"/>
        <w:jc w:val="both"/>
        <w:rPr>
          <w:rFonts w:ascii="Montserrat" w:hAnsi="Montserrat" w:cs="Arial"/>
          <w:sz w:val="20"/>
          <w:szCs w:val="20"/>
          <w:lang w:val="es-ES_tradnl"/>
        </w:rPr>
      </w:pPr>
      <w:bookmarkStart w:id="145" w:name="_Toc139994424"/>
      <w:r w:rsidRPr="00445349">
        <w:rPr>
          <w:rFonts w:ascii="Montserrat" w:hAnsi="Montserrat" w:cs="Arial"/>
          <w:sz w:val="20"/>
          <w:szCs w:val="20"/>
          <w:lang w:val="es-ES_tradnl"/>
        </w:rPr>
        <w:t>AVISO DE PRIVACIDAD SIMPLIFICADO DE LOS PROCEDIMIENTOS DE ADQUISICIONES DE BIENES, ARRENDAMIENTOS Y CONTRATACIÓN DE SERVICIOS.</w:t>
      </w:r>
      <w:bookmarkEnd w:id="145"/>
    </w:p>
    <w:p w14:paraId="2F96C54F" w14:textId="77777777" w:rsidR="008F6777" w:rsidRPr="00445349" w:rsidRDefault="008F6777" w:rsidP="003F491F">
      <w:pPr>
        <w:suppressAutoHyphens/>
        <w:ind w:right="49"/>
        <w:rPr>
          <w:rFonts w:ascii="Montserrat" w:eastAsia="Times New Roman" w:hAnsi="Montserrat" w:cs="Arial"/>
          <w:sz w:val="20"/>
          <w:szCs w:val="20"/>
          <w:lang w:val="es-ES_tradnl" w:eastAsia="ar-SA"/>
        </w:rPr>
      </w:pPr>
    </w:p>
    <w:p w14:paraId="461C395F"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En atención al principio de má</w:t>
      </w:r>
      <w:r w:rsidR="00010940" w:rsidRPr="00445349">
        <w:rPr>
          <w:rFonts w:ascii="Montserrat" w:eastAsia="Times New Roman" w:hAnsi="Montserrat" w:cs="Arial"/>
          <w:sz w:val="20"/>
          <w:szCs w:val="20"/>
          <w:lang w:val="es-ES_tradnl" w:eastAsia="ar-SA"/>
        </w:rPr>
        <w:t>xima publicidad establecido en l</w:t>
      </w:r>
      <w:r w:rsidRPr="00445349">
        <w:rPr>
          <w:rFonts w:ascii="Montserrat" w:eastAsia="Times New Roman" w:hAnsi="Montserrat" w:cs="Arial"/>
          <w:sz w:val="20"/>
          <w:szCs w:val="20"/>
          <w:lang w:val="es-ES_tradnl" w:eastAsia="ar-SA"/>
        </w:rPr>
        <w:t>a L</w:t>
      </w:r>
      <w:r w:rsidR="00CE6EC0" w:rsidRPr="00445349">
        <w:rPr>
          <w:rFonts w:ascii="Montserrat" w:eastAsia="Times New Roman" w:hAnsi="Montserrat" w:cs="Arial"/>
          <w:sz w:val="20"/>
          <w:szCs w:val="20"/>
          <w:lang w:val="es-ES_tradnl" w:eastAsia="ar-SA"/>
        </w:rPr>
        <w:t xml:space="preserve">FTAIP </w:t>
      </w:r>
      <w:r w:rsidRPr="00445349">
        <w:rPr>
          <w:rFonts w:ascii="Montserrat" w:eastAsia="Times New Roman" w:hAnsi="Montserrat" w:cs="Arial"/>
          <w:sz w:val="20"/>
          <w:szCs w:val="20"/>
          <w:lang w:val="es-ES_tradnl" w:eastAsia="ar-SA"/>
        </w:rPr>
        <w:t xml:space="preserve">y en relación a los artículos </w:t>
      </w:r>
      <w:r w:rsidRPr="00706D09">
        <w:rPr>
          <w:rFonts w:ascii="Montserrat" w:eastAsia="Times New Roman" w:hAnsi="Montserrat" w:cs="Arial"/>
          <w:sz w:val="20"/>
          <w:szCs w:val="20"/>
          <w:lang w:val="es-ES_tradnl" w:eastAsia="ar-SA"/>
        </w:rPr>
        <w:t>110, 113 y 117 de</w:t>
      </w:r>
      <w:r w:rsidRPr="00445349">
        <w:rPr>
          <w:rFonts w:ascii="Montserrat" w:eastAsia="Times New Roman" w:hAnsi="Montserrat" w:cs="Arial"/>
          <w:sz w:val="20"/>
          <w:szCs w:val="20"/>
          <w:lang w:val="es-ES_tradnl" w:eastAsia="ar-SA"/>
        </w:rPr>
        <w:t xml:space="preserv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14:paraId="43D1CAE7"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6261CE24"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r w:rsidRPr="00445349">
        <w:rPr>
          <w:rFonts w:ascii="Montserrat" w:eastAsia="Times New Roman" w:hAnsi="Montserrat" w:cs="Arial"/>
          <w:sz w:val="20"/>
          <w:szCs w:val="20"/>
          <w:lang w:val="es-ES_tradnl" w:eastAsia="ar-SA"/>
        </w:rPr>
        <w:t xml:space="preserve">En ese tenor, conforme a los Lineamientos Generales en Materia de Clasificación y Desclasificación de la información, así como para la elaboración de Versiones </w:t>
      </w:r>
      <w:r w:rsidRPr="00445349">
        <w:rPr>
          <w:rFonts w:ascii="Montserrat" w:eastAsia="Times New Roman" w:hAnsi="Montserrat" w:cs="Arial"/>
          <w:sz w:val="20"/>
          <w:szCs w:val="20"/>
          <w:lang w:val="es-ES_tradnl" w:eastAsia="ar-SA"/>
        </w:rPr>
        <w:lastRenderedPageBreak/>
        <w:t>Públicas publicados en el D</w:t>
      </w:r>
      <w:r w:rsidR="009C048B" w:rsidRPr="00445349">
        <w:rPr>
          <w:rFonts w:ascii="Montserrat" w:eastAsia="Times New Roman" w:hAnsi="Montserrat" w:cs="Arial"/>
          <w:sz w:val="20"/>
          <w:szCs w:val="20"/>
          <w:lang w:val="es-ES_tradnl" w:eastAsia="ar-SA"/>
        </w:rPr>
        <w:t>OF</w:t>
      </w:r>
      <w:r w:rsidRPr="00445349">
        <w:rPr>
          <w:rFonts w:ascii="Montserrat" w:eastAsia="Times New Roman" w:hAnsi="Montserrat" w:cs="Arial"/>
          <w:sz w:val="20"/>
          <w:szCs w:val="20"/>
          <w:lang w:val="es-ES_tradnl" w:eastAsia="ar-SA"/>
        </w:rPr>
        <w:t xml:space="preserve"> el día 15 de abril de 2016 y sus modificaciones del 29 de julio de 2016, para efecto de las publicaciones en versión pública, se testará la información clasificada como confidencial.</w:t>
      </w:r>
    </w:p>
    <w:p w14:paraId="5D2E2D31" w14:textId="77777777" w:rsidR="008F6777" w:rsidRPr="00445349" w:rsidRDefault="008F6777" w:rsidP="003F491F">
      <w:pPr>
        <w:suppressAutoHyphens/>
        <w:ind w:right="49"/>
        <w:jc w:val="both"/>
        <w:rPr>
          <w:rFonts w:ascii="Montserrat" w:eastAsia="Times New Roman" w:hAnsi="Montserrat" w:cs="Arial"/>
          <w:sz w:val="20"/>
          <w:szCs w:val="20"/>
          <w:lang w:val="es-ES_tradnl" w:eastAsia="ar-SA"/>
        </w:rPr>
      </w:pPr>
    </w:p>
    <w:p w14:paraId="4F88A324" w14:textId="0DDC26A3" w:rsidR="008F6777" w:rsidRDefault="008F6777" w:rsidP="003F491F">
      <w:pPr>
        <w:suppressAutoHyphens/>
        <w:ind w:right="49"/>
        <w:jc w:val="both"/>
        <w:rPr>
          <w:rFonts w:ascii="Montserrat" w:eastAsia="Times New Roman" w:hAnsi="Montserrat" w:cs="Arial"/>
          <w:b/>
          <w:sz w:val="20"/>
          <w:szCs w:val="20"/>
          <w:lang w:val="es-ES_tradnl" w:eastAsia="ar-SA"/>
        </w:rPr>
      </w:pPr>
      <w:r w:rsidRPr="00445349">
        <w:rPr>
          <w:rFonts w:ascii="Montserrat" w:eastAsia="Times New Roman" w:hAnsi="Montserrat" w:cs="Arial"/>
          <w:sz w:val="20"/>
          <w:szCs w:val="20"/>
          <w:lang w:val="es-ES_tradnl" w:eastAsia="ar-SA"/>
        </w:rPr>
        <w:t xml:space="preserve">Por lo anterior, con fundamento en el artículo </w:t>
      </w:r>
      <w:r w:rsidRPr="00706D09">
        <w:rPr>
          <w:rFonts w:ascii="Montserrat" w:eastAsia="Times New Roman" w:hAnsi="Montserrat" w:cs="Arial"/>
          <w:sz w:val="20"/>
          <w:szCs w:val="20"/>
          <w:lang w:val="es-ES_tradnl" w:eastAsia="ar-SA"/>
        </w:rPr>
        <w:t>68</w:t>
      </w:r>
      <w:r w:rsidR="009C048B" w:rsidRPr="00706D09">
        <w:rPr>
          <w:rFonts w:ascii="Montserrat" w:eastAsia="Times New Roman" w:hAnsi="Montserrat" w:cs="Arial"/>
          <w:sz w:val="20"/>
          <w:szCs w:val="20"/>
          <w:lang w:val="es-ES_tradnl" w:eastAsia="ar-SA"/>
        </w:rPr>
        <w:t xml:space="preserve"> d</w:t>
      </w:r>
      <w:r w:rsidR="009C048B" w:rsidRPr="00445349">
        <w:rPr>
          <w:rFonts w:ascii="Montserrat" w:eastAsia="Times New Roman" w:hAnsi="Montserrat" w:cs="Arial"/>
          <w:sz w:val="20"/>
          <w:szCs w:val="20"/>
          <w:lang w:val="es-ES_tradnl" w:eastAsia="ar-SA"/>
        </w:rPr>
        <w:t>e l</w:t>
      </w:r>
      <w:r w:rsidRPr="00445349">
        <w:rPr>
          <w:rFonts w:ascii="Montserrat" w:eastAsia="Times New Roman" w:hAnsi="Montserrat" w:cs="Arial"/>
          <w:sz w:val="20"/>
          <w:szCs w:val="20"/>
          <w:lang w:val="es-ES_tradnl" w:eastAsia="ar-SA"/>
        </w:rPr>
        <w:t xml:space="preserve">a </w:t>
      </w:r>
      <w:r w:rsidR="00CE6EC0" w:rsidRPr="00445349">
        <w:rPr>
          <w:rFonts w:ascii="Montserrat" w:eastAsia="Times New Roman" w:hAnsi="Montserrat" w:cs="Arial"/>
          <w:sz w:val="20"/>
          <w:szCs w:val="20"/>
          <w:lang w:val="es-ES_tradnl" w:eastAsia="ar-SA"/>
        </w:rPr>
        <w:t>LFTAIP</w:t>
      </w:r>
      <w:r w:rsidRPr="00445349">
        <w:rPr>
          <w:rFonts w:ascii="Montserrat" w:eastAsia="Times New Roman" w:hAnsi="Montserrat" w:cs="Arial"/>
          <w:sz w:val="20"/>
          <w:szCs w:val="20"/>
          <w:lang w:val="es-ES_tradnl" w:eastAsia="ar-SA"/>
        </w:rPr>
        <w:t xml:space="preserve">, en relación con el artículo </w:t>
      </w:r>
      <w:r w:rsidRPr="00706D09">
        <w:rPr>
          <w:rFonts w:ascii="Montserrat" w:eastAsia="Times New Roman" w:hAnsi="Montserrat" w:cs="Arial"/>
          <w:sz w:val="20"/>
          <w:szCs w:val="20"/>
          <w:lang w:val="es-ES_tradnl" w:eastAsia="ar-SA"/>
        </w:rPr>
        <w:t>70, fracción XXVIII</w:t>
      </w:r>
      <w:r w:rsidRPr="00445349">
        <w:rPr>
          <w:rFonts w:ascii="Montserrat" w:eastAsia="Times New Roman" w:hAnsi="Montserrat" w:cs="Arial"/>
          <w:b/>
          <w:sz w:val="20"/>
          <w:szCs w:val="20"/>
          <w:lang w:val="es-ES_tradnl" w:eastAsia="ar-SA"/>
        </w:rPr>
        <w:t xml:space="preserve"> </w:t>
      </w:r>
      <w:r w:rsidR="009C048B" w:rsidRPr="00445349">
        <w:rPr>
          <w:rFonts w:ascii="Montserrat" w:eastAsia="Times New Roman" w:hAnsi="Montserrat" w:cs="Arial"/>
          <w:sz w:val="20"/>
          <w:szCs w:val="20"/>
          <w:lang w:val="es-ES_tradnl" w:eastAsia="ar-SA"/>
        </w:rPr>
        <w:t>de l</w:t>
      </w:r>
      <w:r w:rsidRPr="00445349">
        <w:rPr>
          <w:rFonts w:ascii="Montserrat" w:eastAsia="Times New Roman" w:hAnsi="Montserrat" w:cs="Arial"/>
          <w:sz w:val="20"/>
          <w:szCs w:val="20"/>
          <w:lang w:val="es-ES_tradnl" w:eastAsia="ar-SA"/>
        </w:rPr>
        <w:t>a L</w:t>
      </w:r>
      <w:r w:rsidR="00CE6EC0" w:rsidRPr="00445349">
        <w:rPr>
          <w:rFonts w:ascii="Montserrat" w:eastAsia="Times New Roman" w:hAnsi="Montserrat" w:cs="Arial"/>
          <w:sz w:val="20"/>
          <w:szCs w:val="20"/>
          <w:lang w:val="es-ES_tradnl" w:eastAsia="ar-SA"/>
        </w:rPr>
        <w:t>GTAIP</w:t>
      </w:r>
      <w:r w:rsidRPr="00445349">
        <w:rPr>
          <w:rFonts w:ascii="Montserrat" w:eastAsia="Times New Roman" w:hAnsi="Montserrat" w:cs="Arial"/>
          <w:sz w:val="20"/>
          <w:szCs w:val="20"/>
          <w:lang w:val="es-ES_tradnl" w:eastAsia="ar-SA"/>
        </w:rPr>
        <w:t xml:space="preserve">, la información de “La </w:t>
      </w:r>
      <w:r w:rsidR="00313F8E">
        <w:rPr>
          <w:rFonts w:ascii="Montserrat" w:eastAsia="Times New Roman" w:hAnsi="Montserrat" w:cs="Arial"/>
          <w:sz w:val="20"/>
          <w:szCs w:val="20"/>
          <w:lang w:val="es-ES_tradnl" w:eastAsia="ar-SA"/>
        </w:rPr>
        <w:t>Adjudicación</w:t>
      </w:r>
      <w:r w:rsidRPr="00445349">
        <w:rPr>
          <w:rFonts w:ascii="Montserrat" w:eastAsia="Times New Roman" w:hAnsi="Montserrat" w:cs="Arial"/>
          <w:sz w:val="20"/>
          <w:szCs w:val="20"/>
          <w:lang w:val="es-ES_tradnl" w:eastAsia="ar-SA"/>
        </w:rPr>
        <w:t xml:space="preserve">”, así como la versión pública de los requisitos y de la propuesta técnica y económica que presenten los </w:t>
      </w:r>
      <w:r w:rsidR="00313F8E">
        <w:rPr>
          <w:rFonts w:ascii="Montserrat" w:eastAsia="Times New Roman" w:hAnsi="Montserrat" w:cs="Arial"/>
          <w:sz w:val="20"/>
          <w:szCs w:val="20"/>
          <w:lang w:val="es-ES_tradnl" w:eastAsia="ar-SA"/>
        </w:rPr>
        <w:t>participante</w:t>
      </w:r>
      <w:r w:rsidRPr="00445349">
        <w:rPr>
          <w:rFonts w:ascii="Montserrat" w:eastAsia="Times New Roman" w:hAnsi="Montserrat" w:cs="Arial"/>
          <w:sz w:val="20"/>
          <w:szCs w:val="20"/>
          <w:lang w:val="es-ES_tradnl" w:eastAsia="ar-SA"/>
        </w:rPr>
        <w:t xml:space="preserve">s, será de carácter público una vez emitido el Fallo y publicado en “CompraNet”, conforme a los criterios emitidos por el </w:t>
      </w:r>
      <w:r w:rsidR="00CE6EC0" w:rsidRPr="00445349">
        <w:rPr>
          <w:rFonts w:ascii="Montserrat" w:eastAsia="Times New Roman" w:hAnsi="Montserrat" w:cs="Arial"/>
          <w:sz w:val="20"/>
          <w:szCs w:val="20"/>
          <w:lang w:val="es-ES_tradnl" w:eastAsia="ar-SA"/>
        </w:rPr>
        <w:t>INAI</w:t>
      </w:r>
      <w:r w:rsidRPr="00445349">
        <w:rPr>
          <w:rFonts w:ascii="Montserrat" w:eastAsia="Times New Roman" w:hAnsi="Montserrat" w:cs="Arial"/>
          <w:sz w:val="20"/>
          <w:szCs w:val="20"/>
          <w:lang w:val="es-ES_tradnl" w:eastAsia="ar-SA"/>
        </w:rPr>
        <w:t xml:space="preserve">. </w:t>
      </w:r>
    </w:p>
    <w:p w14:paraId="47E77CF6" w14:textId="77777777" w:rsidR="00C13B7E" w:rsidRDefault="00C13B7E" w:rsidP="003F491F">
      <w:pPr>
        <w:suppressAutoHyphens/>
        <w:ind w:right="49"/>
        <w:jc w:val="both"/>
        <w:rPr>
          <w:rFonts w:ascii="Montserrat" w:eastAsia="Times New Roman" w:hAnsi="Montserrat" w:cs="Arial"/>
          <w:b/>
          <w:sz w:val="20"/>
          <w:szCs w:val="20"/>
          <w:lang w:val="es-ES_tradnl" w:eastAsia="ar-SA"/>
        </w:rPr>
      </w:pPr>
    </w:p>
    <w:p w14:paraId="16B1BDE4" w14:textId="55A26833" w:rsidR="00872C21" w:rsidRPr="00445349" w:rsidRDefault="00872C21" w:rsidP="00872C21">
      <w:pPr>
        <w:ind w:right="49"/>
        <w:jc w:val="both"/>
        <w:rPr>
          <w:rFonts w:ascii="Montserrat" w:hAnsi="Montserrat" w:cs="Arial"/>
          <w:sz w:val="20"/>
          <w:szCs w:val="20"/>
          <w:lang w:eastAsia="ar-SA"/>
        </w:rPr>
      </w:pPr>
      <w:r w:rsidRPr="00445349">
        <w:rPr>
          <w:rFonts w:ascii="Montserrat" w:hAnsi="Montserrat" w:cs="Arial"/>
          <w:sz w:val="20"/>
          <w:szCs w:val="20"/>
          <w:lang w:eastAsia="ar-SA"/>
        </w:rPr>
        <w:t xml:space="preserve">Se informa a los </w:t>
      </w:r>
      <w:r w:rsidR="00313F8E">
        <w:rPr>
          <w:rFonts w:ascii="Montserrat" w:hAnsi="Montserrat" w:cs="Arial"/>
          <w:sz w:val="20"/>
          <w:szCs w:val="20"/>
          <w:lang w:eastAsia="ar-SA"/>
        </w:rPr>
        <w:t>participante</w:t>
      </w:r>
      <w:r w:rsidRPr="00445349">
        <w:rPr>
          <w:rFonts w:ascii="Montserrat" w:hAnsi="Montserrat" w:cs="Arial"/>
          <w:sz w:val="20"/>
          <w:szCs w:val="20"/>
          <w:lang w:eastAsia="ar-SA"/>
        </w:rPr>
        <w:t xml:space="preserve">s el </w:t>
      </w:r>
      <w:r w:rsidR="0087713E" w:rsidRPr="0087713E">
        <w:rPr>
          <w:rFonts w:ascii="Montserrat" w:hAnsi="Montserrat" w:cs="Arial"/>
          <w:sz w:val="20"/>
          <w:szCs w:val="20"/>
          <w:lang w:eastAsia="ar-SA"/>
        </w:rPr>
        <w:t>AVISO DE PRIVACIDAD INTEGRAL DE LOS PROCEDIMIENTOS DE ADQUISICIONES DE BIENES, ARRENDAMIENTOS Y CONTRATACIÓN DE SERVICIOS</w:t>
      </w:r>
      <w:r w:rsidRPr="00445349">
        <w:rPr>
          <w:rFonts w:ascii="Montserrat" w:hAnsi="Montserrat" w:cs="Arial"/>
          <w:sz w:val="20"/>
          <w:szCs w:val="20"/>
          <w:lang w:eastAsia="ar-SA"/>
        </w:rPr>
        <w:t xml:space="preserve">, el cual se encuentra en el </w:t>
      </w:r>
      <w:r w:rsidRPr="00C13B7E">
        <w:rPr>
          <w:rFonts w:ascii="Montserrat" w:hAnsi="Montserrat" w:cs="Arial"/>
          <w:b/>
          <w:sz w:val="20"/>
          <w:szCs w:val="20"/>
          <w:lang w:eastAsia="ar-SA"/>
        </w:rPr>
        <w:t>ANEXO X</w:t>
      </w:r>
      <w:r w:rsidR="00C13B7E" w:rsidRPr="00C13B7E">
        <w:rPr>
          <w:rFonts w:ascii="Montserrat" w:hAnsi="Montserrat" w:cs="Arial"/>
          <w:b/>
          <w:sz w:val="20"/>
          <w:szCs w:val="20"/>
          <w:lang w:eastAsia="ar-SA"/>
        </w:rPr>
        <w:t>X</w:t>
      </w:r>
      <w:r w:rsidRPr="00C13B7E">
        <w:rPr>
          <w:rFonts w:ascii="Montserrat" w:hAnsi="Montserrat" w:cs="Arial"/>
          <w:b/>
          <w:sz w:val="20"/>
          <w:szCs w:val="20"/>
          <w:lang w:eastAsia="ar-SA"/>
        </w:rPr>
        <w:t>VI</w:t>
      </w:r>
      <w:r w:rsidRPr="00C13B7E">
        <w:rPr>
          <w:rFonts w:ascii="Montserrat" w:hAnsi="Montserrat" w:cs="Arial"/>
          <w:sz w:val="20"/>
          <w:szCs w:val="20"/>
          <w:lang w:eastAsia="ar-SA"/>
        </w:rPr>
        <w:t>,</w:t>
      </w:r>
      <w:r w:rsidRPr="00445349">
        <w:rPr>
          <w:rFonts w:ascii="Montserrat" w:hAnsi="Montserrat" w:cs="Arial"/>
          <w:sz w:val="20"/>
          <w:szCs w:val="20"/>
          <w:lang w:eastAsia="ar-SA"/>
        </w:rPr>
        <w:t xml:space="preserve"> dicho anexo únicamente es de </w:t>
      </w:r>
      <w:r w:rsidRPr="00445349">
        <w:rPr>
          <w:rFonts w:ascii="Montserrat" w:hAnsi="Montserrat" w:cs="Arial"/>
          <w:b/>
          <w:sz w:val="20"/>
          <w:szCs w:val="20"/>
          <w:lang w:eastAsia="ar-SA"/>
        </w:rPr>
        <w:t>carácter informativo</w:t>
      </w:r>
      <w:r>
        <w:rPr>
          <w:rFonts w:ascii="Montserrat" w:hAnsi="Montserrat" w:cs="Arial"/>
          <w:sz w:val="20"/>
          <w:szCs w:val="20"/>
          <w:lang w:eastAsia="ar-SA"/>
        </w:rPr>
        <w:t xml:space="preserve">. </w:t>
      </w:r>
      <w:r w:rsidR="0053598C">
        <w:rPr>
          <w:rFonts w:ascii="Montserrat" w:hAnsi="Montserrat" w:cs="Arial"/>
          <w:sz w:val="20"/>
          <w:szCs w:val="20"/>
          <w:lang w:eastAsia="ar-SA"/>
        </w:rPr>
        <w:t>-------------------------------------------------------------------------------------------------------------------------------------------------------------------------------------------------------------------------------------------------------------------</w:t>
      </w:r>
      <w:r w:rsidR="00B558B1">
        <w:rPr>
          <w:rFonts w:ascii="Montserrat" w:hAnsi="Montserrat" w:cs="Arial"/>
          <w:sz w:val="20"/>
          <w:szCs w:val="20"/>
          <w:lang w:eastAsia="ar-SA"/>
        </w:rPr>
        <w:t>----</w:t>
      </w:r>
      <w:r w:rsidR="00983809">
        <w:rPr>
          <w:rFonts w:ascii="Montserrat" w:hAnsi="Montserrat" w:cs="Arial"/>
          <w:sz w:val="20"/>
          <w:szCs w:val="20"/>
          <w:lang w:eastAsia="ar-SA"/>
        </w:rPr>
        <w:t>------------</w:t>
      </w:r>
      <w:r w:rsidR="007F1A00">
        <w:rPr>
          <w:rFonts w:ascii="Montserrat" w:hAnsi="Montserrat" w:cs="Arial"/>
          <w:sz w:val="20"/>
          <w:szCs w:val="20"/>
          <w:lang w:eastAsia="ar-SA"/>
        </w:rPr>
        <w:t>-------------------</w:t>
      </w:r>
    </w:p>
    <w:p w14:paraId="6F6CEE8E"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4F8344D8" w14:textId="77777777" w:rsidR="00DE19BB" w:rsidRDefault="00DE19BB" w:rsidP="003F491F">
      <w:pPr>
        <w:suppressAutoHyphens/>
        <w:ind w:right="49"/>
        <w:jc w:val="center"/>
        <w:rPr>
          <w:rFonts w:ascii="Montserrat" w:eastAsia="Times New Roman" w:hAnsi="Montserrat" w:cs="Arial"/>
          <w:b/>
          <w:sz w:val="20"/>
          <w:szCs w:val="20"/>
          <w:lang w:val="es-ES" w:eastAsia="ar-SA"/>
        </w:rPr>
      </w:pPr>
      <w:r>
        <w:rPr>
          <w:rFonts w:ascii="Montserrat" w:eastAsia="Times New Roman" w:hAnsi="Montserrat" w:cs="Arial"/>
          <w:b/>
          <w:sz w:val="20"/>
          <w:szCs w:val="20"/>
          <w:lang w:val="es-ES" w:eastAsia="ar-SA"/>
        </w:rPr>
        <w:t>ANEXOS TECNICOS</w:t>
      </w:r>
    </w:p>
    <w:p w14:paraId="79F4EA95" w14:textId="77777777" w:rsidR="00DE19BB" w:rsidRDefault="00DE19BB" w:rsidP="003F491F">
      <w:pPr>
        <w:suppressAutoHyphens/>
        <w:ind w:right="49"/>
        <w:jc w:val="center"/>
        <w:rPr>
          <w:rFonts w:ascii="Montserrat" w:eastAsia="Times New Roman" w:hAnsi="Montserrat" w:cs="Arial"/>
          <w:b/>
          <w:sz w:val="20"/>
          <w:szCs w:val="20"/>
          <w:lang w:val="es-ES" w:eastAsia="ar-SA"/>
        </w:rPr>
      </w:pPr>
    </w:p>
    <w:p w14:paraId="43D84758" w14:textId="77777777" w:rsidR="00DE19BB" w:rsidRDefault="00DE19BB" w:rsidP="003F491F">
      <w:pPr>
        <w:suppressAutoHyphens/>
        <w:ind w:right="49"/>
        <w:jc w:val="center"/>
        <w:rPr>
          <w:rFonts w:ascii="Montserrat" w:eastAsia="Times New Roman" w:hAnsi="Montserrat" w:cs="Arial"/>
          <w:b/>
          <w:sz w:val="20"/>
          <w:szCs w:val="20"/>
          <w:lang w:val="es-ES" w:eastAsia="ar-SA"/>
        </w:rPr>
      </w:pPr>
      <w:r>
        <w:rPr>
          <w:rFonts w:ascii="Montserrat" w:eastAsia="Times New Roman" w:hAnsi="Montserrat" w:cs="Arial"/>
          <w:b/>
          <w:sz w:val="20"/>
          <w:szCs w:val="20"/>
          <w:lang w:val="es-ES" w:eastAsia="ar-SA"/>
        </w:rPr>
        <w:t>ANEXO TECNICO 1 (UNO)</w:t>
      </w:r>
    </w:p>
    <w:p w14:paraId="5B35E67D" w14:textId="77777777" w:rsidR="00DE19BB" w:rsidRDefault="00DE19BB" w:rsidP="003F491F">
      <w:pPr>
        <w:suppressAutoHyphens/>
        <w:ind w:right="49"/>
        <w:jc w:val="center"/>
        <w:rPr>
          <w:rFonts w:ascii="Montserrat" w:eastAsia="Times New Roman" w:hAnsi="Montserrat" w:cs="Arial"/>
          <w:b/>
          <w:sz w:val="20"/>
          <w:szCs w:val="20"/>
          <w:lang w:val="es-ES" w:eastAsia="ar-SA"/>
        </w:rPr>
      </w:pPr>
    </w:p>
    <w:p w14:paraId="0CCD908F" w14:textId="77777777" w:rsidR="008D34A2" w:rsidRPr="008D34A2" w:rsidRDefault="008D34A2" w:rsidP="008D34A2">
      <w:pPr>
        <w:widowControl w:val="0"/>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Requerimientos Subdelegaciones para la Contratación del Servicio de Fletes</w:t>
      </w:r>
    </w:p>
    <w:p w14:paraId="452F7998" w14:textId="77777777" w:rsidR="008D34A2" w:rsidRPr="008D34A2" w:rsidRDefault="008D34A2" w:rsidP="008D34A2">
      <w:pPr>
        <w:widowControl w:val="0"/>
        <w:jc w:val="center"/>
        <w:rPr>
          <w:rFonts w:ascii="Montserrat" w:eastAsia="Times New Roman" w:hAnsi="Montserrat" w:cs="Arial"/>
          <w:b/>
          <w:sz w:val="20"/>
          <w:szCs w:val="20"/>
          <w:lang w:val="es-ES" w:eastAsia="ar-SA"/>
        </w:rPr>
      </w:pPr>
      <w:proofErr w:type="gramStart"/>
      <w:r w:rsidRPr="008D34A2">
        <w:rPr>
          <w:rFonts w:ascii="Montserrat" w:eastAsia="Times New Roman" w:hAnsi="Montserrat" w:cs="Arial"/>
          <w:b/>
          <w:sz w:val="20"/>
          <w:szCs w:val="20"/>
          <w:lang w:val="es-ES" w:eastAsia="ar-SA"/>
        </w:rPr>
        <w:t>para</w:t>
      </w:r>
      <w:proofErr w:type="gramEnd"/>
      <w:r w:rsidRPr="008D34A2">
        <w:rPr>
          <w:rFonts w:ascii="Montserrat" w:eastAsia="Times New Roman" w:hAnsi="Montserrat" w:cs="Arial"/>
          <w:b/>
          <w:sz w:val="20"/>
          <w:szCs w:val="20"/>
          <w:lang w:val="es-ES" w:eastAsia="ar-SA"/>
        </w:rPr>
        <w:t xml:space="preserve"> el Procedimiento Administrativo de Ejecución (P.A.E) 2024.</w:t>
      </w:r>
    </w:p>
    <w:p w14:paraId="4958862C" w14:textId="77777777" w:rsidR="008D34A2" w:rsidRPr="008D34A2" w:rsidRDefault="008D34A2" w:rsidP="008D34A2">
      <w:pPr>
        <w:widowControl w:val="0"/>
        <w:jc w:val="both"/>
        <w:rPr>
          <w:rFonts w:ascii="Montserrat" w:eastAsia="Times New Roman" w:hAnsi="Montserrat" w:cs="Arial"/>
          <w:b/>
          <w:sz w:val="20"/>
          <w:szCs w:val="20"/>
          <w:lang w:val="es-ES" w:eastAsia="ar-SA"/>
        </w:rPr>
      </w:pPr>
    </w:p>
    <w:p w14:paraId="64202A89"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Seguro de Carga vigente durante el periodo que preste el servicio de fletes para el P.A.E.</w:t>
      </w:r>
    </w:p>
    <w:p w14:paraId="410CC0D5" w14:textId="77777777" w:rsidR="008D34A2" w:rsidRPr="008D34A2" w:rsidRDefault="008D34A2" w:rsidP="008D34A2">
      <w:pPr>
        <w:widowControl w:val="0"/>
        <w:ind w:left="432"/>
        <w:jc w:val="both"/>
        <w:rPr>
          <w:rFonts w:ascii="Montserrat" w:eastAsia="Times New Roman" w:hAnsi="Montserrat" w:cs="Arial"/>
          <w:sz w:val="20"/>
          <w:szCs w:val="20"/>
          <w:lang w:val="es-ES" w:eastAsia="ar-SA"/>
        </w:rPr>
      </w:pPr>
    </w:p>
    <w:p w14:paraId="214E76E9"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Seguro de Responsabilidad Civil de Daños contra Terceros.</w:t>
      </w:r>
    </w:p>
    <w:p w14:paraId="5A347FB7"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2B147CBA"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 xml:space="preserve">El horario para solicitar los servicios para fletes del PAE será de las 7:30 a las 18:00 </w:t>
      </w:r>
      <w:proofErr w:type="spellStart"/>
      <w:r w:rsidRPr="008D34A2">
        <w:rPr>
          <w:rFonts w:ascii="Montserrat" w:eastAsia="Times New Roman" w:hAnsi="Montserrat" w:cs="Arial"/>
          <w:sz w:val="20"/>
          <w:szCs w:val="20"/>
          <w:lang w:val="es-ES" w:eastAsia="ar-SA"/>
        </w:rPr>
        <w:t>hrs</w:t>
      </w:r>
      <w:proofErr w:type="spellEnd"/>
      <w:r w:rsidRPr="008D34A2">
        <w:rPr>
          <w:rFonts w:ascii="Montserrat" w:eastAsia="Times New Roman" w:hAnsi="Montserrat" w:cs="Arial"/>
          <w:sz w:val="20"/>
          <w:szCs w:val="20"/>
          <w:lang w:val="es-ES" w:eastAsia="ar-SA"/>
        </w:rPr>
        <w:t>, de lunes a viernes. Asimismo, también el proveedor deberá poner a disposición las unidades correspondientes que requiera la (s) diligencia (s) que se vaya (n) a efectuar, en horario y/o días inhábiles habilitadas por dicho Titular, de acuerdo al Artículo 12 del Código Fiscal de la Federación, para lo cual, se le informará con 48 horas de anticipación.</w:t>
      </w:r>
    </w:p>
    <w:p w14:paraId="4C01BEF7"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7A07E9EF"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del servicio de Fletes P.A.E., deberá tener su domicilio fiscal en la localidad donde se encuentre la Subdelegación y se deberá obligar a prestar el Servicio en Sitio en un lapso no mayor a 60 minutos para la ciudad donde se encuentra la Subdelegación, y de 150 minutos como máximo en las localidades foráneas circunscripción de la Subdelegación correspondiente, a partir de la hora en que se le solicite el servicio.</w:t>
      </w:r>
    </w:p>
    <w:p w14:paraId="1CA67EB8"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3A582D4A"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 xml:space="preserve">El proveedor del servicio de Fletes P.A.E., se entenderá directamente con el Titular del Departamento de Cobranza y/o Titular de la Oficina para Cobros y/o Encargado del Área de Ejecución Fiscal, quienes le informarán sobre la </w:t>
      </w:r>
      <w:r w:rsidRPr="008D34A2">
        <w:rPr>
          <w:rFonts w:ascii="Montserrat" w:eastAsia="Times New Roman" w:hAnsi="Montserrat" w:cs="Arial"/>
          <w:sz w:val="20"/>
          <w:szCs w:val="20"/>
          <w:lang w:val="es-ES" w:eastAsia="ar-SA"/>
        </w:rPr>
        <w:lastRenderedPageBreak/>
        <w:t>fechas, horarios y domicilios en que se llevarán a cabo las diligencias.</w:t>
      </w:r>
    </w:p>
    <w:p w14:paraId="63CE3E8E"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7A42C325"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Los operadores de vehículos del Proveedor del servicio que efectúen Fletes correspondientes  las diligencias del P.A.E., deberán contar con las licencias correspondientes vigentes, de acuerdo al tipo de unidad (es) que utilice (n).</w:t>
      </w:r>
    </w:p>
    <w:p w14:paraId="6E45626B"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76DD8600"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deberá proporcionar todos aquellos elementos materiales necesarios e inherentes a su giro, para llevar a cabo eficaz, eficientemente y con la mayor seguridad posible, los fletes que se le asignen, a efecto de no dilatar o entorpecer las diligencias, o poner en riesgo a persona alguna en la operación.</w:t>
      </w:r>
    </w:p>
    <w:p w14:paraId="2B6A93D4"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32B60029"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Los costos intrínsecos que generen los vehículos utilizados en los fletes de las diligencias del P.A.E., serán costeados por el Proveedor del servicio.</w:t>
      </w:r>
    </w:p>
    <w:p w14:paraId="0B30FE10"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718F6521"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del servicio de Fletes P.A.E., se obliga a tener en regla la documentación y observar lo establecido por las Leyes y Reglamentos Federales y Estatales aplicables al transporte de carga.</w:t>
      </w:r>
    </w:p>
    <w:p w14:paraId="2527A178"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7C6A4372"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del servicio de Fletes P.A.E., se obliga a observar en todo momento los preceptos establecidos por los Reglamentos de Tránsito de las respectivas localidades en donde se lleves a cabo las diligencias; por lo que cualquier multa derivada de su omisión, será responsabilidad del proveedor del servicio.</w:t>
      </w:r>
    </w:p>
    <w:p w14:paraId="08F97F0C" w14:textId="77777777" w:rsidR="008D34A2" w:rsidRPr="008D34A2" w:rsidRDefault="008D34A2" w:rsidP="008D34A2">
      <w:pPr>
        <w:widowControl w:val="0"/>
        <w:ind w:left="432"/>
        <w:jc w:val="both"/>
        <w:rPr>
          <w:rFonts w:ascii="Montserrat" w:eastAsia="Times New Roman" w:hAnsi="Montserrat" w:cs="Arial"/>
          <w:sz w:val="20"/>
          <w:szCs w:val="20"/>
          <w:lang w:val="es-ES" w:eastAsia="ar-SA"/>
        </w:rPr>
      </w:pPr>
    </w:p>
    <w:p w14:paraId="668BA6F4" w14:textId="77777777" w:rsidR="008D34A2" w:rsidRPr="008D34A2" w:rsidRDefault="008D34A2" w:rsidP="008D34A2">
      <w:pPr>
        <w:widowControl w:val="0"/>
        <w:numPr>
          <w:ilvl w:val="0"/>
          <w:numId w:val="76"/>
        </w:numPr>
        <w:suppressAutoHyphens/>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del servicio de Fletes P.A.E., será responsable de proporcionar el número de unidades necesarias para las diligencias, mismas que serán requeridas por el Titular del Departamento de Cobranza y/o Titular de la Oficina para Cobros y/o Encargado del Área de Ejecución Fiscal.</w:t>
      </w:r>
    </w:p>
    <w:p w14:paraId="1690D64E" w14:textId="77777777" w:rsidR="008D34A2" w:rsidRPr="008D34A2" w:rsidRDefault="008D34A2" w:rsidP="008D34A2">
      <w:pPr>
        <w:widowControl w:val="0"/>
        <w:jc w:val="both"/>
        <w:rPr>
          <w:rFonts w:ascii="Montserrat" w:eastAsia="Times New Roman" w:hAnsi="Montserrat" w:cs="Arial"/>
          <w:sz w:val="20"/>
          <w:szCs w:val="20"/>
          <w:lang w:val="es-ES" w:eastAsia="ar-SA"/>
        </w:rPr>
      </w:pPr>
    </w:p>
    <w:p w14:paraId="4D7A24E2" w14:textId="77777777" w:rsidR="008D34A2" w:rsidRPr="008D34A2" w:rsidRDefault="008D34A2" w:rsidP="008D34A2">
      <w:pPr>
        <w:widowControl w:val="0"/>
        <w:numPr>
          <w:ilvl w:val="0"/>
          <w:numId w:val="76"/>
        </w:numPr>
        <w:suppressAutoHyphens/>
        <w:spacing w:after="120"/>
        <w:jc w:val="both"/>
        <w:rPr>
          <w:rFonts w:ascii="Montserrat" w:eastAsia="Times New Roman" w:hAnsi="Montserrat" w:cs="Arial"/>
          <w:sz w:val="20"/>
          <w:szCs w:val="20"/>
          <w:lang w:val="es-ES" w:eastAsia="ar-SA"/>
        </w:rPr>
      </w:pPr>
      <w:r w:rsidRPr="008D34A2">
        <w:rPr>
          <w:rFonts w:ascii="Montserrat" w:eastAsia="Times New Roman" w:hAnsi="Montserrat" w:cs="Arial"/>
          <w:sz w:val="20"/>
          <w:szCs w:val="20"/>
          <w:lang w:val="es-ES" w:eastAsia="ar-SA"/>
        </w:rPr>
        <w:t>El proveedor del servicio de Fletes P.A.E., deberá trasladar los bienes, directamente del sitio en donde se lleven a cabo las diligencias a las bodegas de la Subdelegación correspondiente, para lo cual, el Titular del Departamento de Cobranza y/o Titular de la Oficina para Cobros y/o Encargado del Área de Ejecución Fiscal, le informará por escrito el domicilio de las mismas, en el contrato respectivo.</w:t>
      </w:r>
    </w:p>
    <w:p w14:paraId="49269EB4" w14:textId="77777777" w:rsidR="008D34A2" w:rsidRPr="008D34A2" w:rsidRDefault="008D34A2" w:rsidP="008D34A2">
      <w:pPr>
        <w:widowControl w:val="0"/>
        <w:jc w:val="both"/>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 continuación se detallan las especificaciones de las unidades requeridas para los fletes P.A.E.</w:t>
      </w:r>
    </w:p>
    <w:p w14:paraId="366717A4" w14:textId="77777777" w:rsidR="008D34A2" w:rsidRPr="008D34A2" w:rsidRDefault="008D34A2" w:rsidP="008D34A2">
      <w:pPr>
        <w:widowControl w:val="0"/>
        <w:jc w:val="both"/>
        <w:rPr>
          <w:rFonts w:ascii="Montserrat" w:eastAsia="Times New Roman" w:hAnsi="Montserrat" w:cs="Arial"/>
          <w:b/>
          <w:sz w:val="20"/>
          <w:szCs w:val="20"/>
          <w:lang w:val="es-ES" w:eastAsia="ar-SA"/>
        </w:rPr>
      </w:pPr>
    </w:p>
    <w:p w14:paraId="2C02B9BC"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UNIDADES VEHICULARES REQUERIDAS PARA EL P.A.E.</w:t>
      </w:r>
    </w:p>
    <w:p w14:paraId="7F9C1BE3" w14:textId="77777777" w:rsidR="008D34A2" w:rsidRPr="008D34A2" w:rsidRDefault="008D34A2" w:rsidP="008D34A2">
      <w:pPr>
        <w:jc w:val="center"/>
        <w:rPr>
          <w:rFonts w:ascii="Montserrat" w:eastAsia="Times New Roman" w:hAnsi="Montserrat" w:cs="Arial"/>
          <w:b/>
          <w:sz w:val="20"/>
          <w:szCs w:val="20"/>
          <w:lang w:val="es-ES" w:eastAsia="ar-SA"/>
        </w:rPr>
      </w:pPr>
    </w:p>
    <w:tbl>
      <w:tblPr>
        <w:tblW w:w="0" w:type="auto"/>
        <w:jc w:val="center"/>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6263"/>
      </w:tblGrid>
      <w:tr w:rsidR="008D34A2" w:rsidRPr="008D34A2" w14:paraId="64FAF699" w14:textId="77777777" w:rsidTr="00186996">
        <w:trPr>
          <w:tblHeader/>
          <w:jc w:val="center"/>
        </w:trPr>
        <w:tc>
          <w:tcPr>
            <w:tcW w:w="2389" w:type="dxa"/>
            <w:tcBorders>
              <w:top w:val="single" w:sz="4" w:space="0" w:color="auto"/>
              <w:left w:val="single" w:sz="4" w:space="0" w:color="auto"/>
              <w:bottom w:val="single" w:sz="4" w:space="0" w:color="auto"/>
              <w:right w:val="single" w:sz="4" w:space="0" w:color="auto"/>
            </w:tcBorders>
            <w:shd w:val="clear" w:color="auto" w:fill="FABF8F"/>
            <w:hideMark/>
          </w:tcPr>
          <w:p w14:paraId="22E6D551"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 VEHICULAR</w:t>
            </w:r>
          </w:p>
        </w:tc>
        <w:tc>
          <w:tcPr>
            <w:tcW w:w="6263"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0C925607"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DESCRICPION DE LA UNIDAD</w:t>
            </w:r>
          </w:p>
        </w:tc>
      </w:tr>
      <w:tr w:rsidR="008D34A2" w:rsidRPr="008D34A2" w14:paraId="392415A0"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0AD3444C"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½ TONELADA</w:t>
            </w:r>
          </w:p>
        </w:tc>
        <w:tc>
          <w:tcPr>
            <w:tcW w:w="6263" w:type="dxa"/>
            <w:tcBorders>
              <w:top w:val="single" w:sz="4" w:space="0" w:color="auto"/>
              <w:left w:val="single" w:sz="4" w:space="0" w:color="auto"/>
              <w:bottom w:val="single" w:sz="4" w:space="0" w:color="auto"/>
              <w:right w:val="single" w:sz="4" w:space="0" w:color="auto"/>
            </w:tcBorders>
            <w:vAlign w:val="center"/>
            <w:hideMark/>
          </w:tcPr>
          <w:p w14:paraId="65EFBC9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ESTACAS</w:t>
            </w:r>
          </w:p>
        </w:tc>
      </w:tr>
      <w:tr w:rsidR="008D34A2" w:rsidRPr="008D34A2" w14:paraId="524C9771"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385E6A40"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 TONELADA</w:t>
            </w:r>
          </w:p>
        </w:tc>
        <w:tc>
          <w:tcPr>
            <w:tcW w:w="6263" w:type="dxa"/>
            <w:tcBorders>
              <w:top w:val="single" w:sz="4" w:space="0" w:color="auto"/>
              <w:left w:val="single" w:sz="4" w:space="0" w:color="auto"/>
              <w:bottom w:val="single" w:sz="4" w:space="0" w:color="auto"/>
              <w:right w:val="single" w:sz="4" w:space="0" w:color="auto"/>
            </w:tcBorders>
            <w:vAlign w:val="center"/>
            <w:hideMark/>
          </w:tcPr>
          <w:p w14:paraId="191EEBE6"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ESTACAS</w:t>
            </w:r>
          </w:p>
        </w:tc>
      </w:tr>
      <w:tr w:rsidR="008D34A2" w:rsidRPr="008D34A2" w14:paraId="3076420E"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5F5AAF6D"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½ TONELADA</w:t>
            </w:r>
          </w:p>
        </w:tc>
        <w:tc>
          <w:tcPr>
            <w:tcW w:w="6263" w:type="dxa"/>
            <w:tcBorders>
              <w:top w:val="single" w:sz="4" w:space="0" w:color="auto"/>
              <w:left w:val="single" w:sz="4" w:space="0" w:color="auto"/>
              <w:bottom w:val="single" w:sz="4" w:space="0" w:color="auto"/>
              <w:right w:val="single" w:sz="4" w:space="0" w:color="auto"/>
            </w:tcBorders>
            <w:vAlign w:val="center"/>
            <w:hideMark/>
          </w:tcPr>
          <w:p w14:paraId="3508DF96"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PLATAFORMA Y/O CAJA SECA</w:t>
            </w:r>
          </w:p>
        </w:tc>
      </w:tr>
      <w:tr w:rsidR="008D34A2" w:rsidRPr="008D34A2" w14:paraId="0B1D5EAE"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43D0CE48"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5 TONELADAS</w:t>
            </w:r>
          </w:p>
        </w:tc>
        <w:tc>
          <w:tcPr>
            <w:tcW w:w="6263" w:type="dxa"/>
            <w:tcBorders>
              <w:top w:val="single" w:sz="4" w:space="0" w:color="auto"/>
              <w:left w:val="single" w:sz="4" w:space="0" w:color="auto"/>
              <w:bottom w:val="single" w:sz="4" w:space="0" w:color="auto"/>
              <w:right w:val="single" w:sz="4" w:space="0" w:color="auto"/>
            </w:tcBorders>
            <w:vAlign w:val="center"/>
            <w:hideMark/>
          </w:tcPr>
          <w:p w14:paraId="3C8666A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UNIDAD CON REDILAS Y/O PLATAFORMA Y/O CAJA SECA </w:t>
            </w:r>
            <w:r w:rsidRPr="008D34A2">
              <w:rPr>
                <w:rFonts w:ascii="Montserrat" w:eastAsia="Times New Roman" w:hAnsi="Montserrat" w:cs="Arial"/>
                <w:b/>
                <w:sz w:val="20"/>
                <w:szCs w:val="20"/>
                <w:lang w:val="es-ES" w:eastAsia="ar-SA"/>
              </w:rPr>
              <w:lastRenderedPageBreak/>
              <w:t>Y/O PLUMA ARTICULADA Y/O PLUMA RECTA</w:t>
            </w:r>
          </w:p>
        </w:tc>
      </w:tr>
      <w:tr w:rsidR="008D34A2" w:rsidRPr="008D34A2" w14:paraId="1E7A73AF"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00C5E14D"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lastRenderedPageBreak/>
              <w:t>10 TONELADAS</w:t>
            </w:r>
          </w:p>
        </w:tc>
        <w:tc>
          <w:tcPr>
            <w:tcW w:w="6263" w:type="dxa"/>
            <w:tcBorders>
              <w:top w:val="single" w:sz="4" w:space="0" w:color="auto"/>
              <w:left w:val="single" w:sz="4" w:space="0" w:color="auto"/>
              <w:bottom w:val="single" w:sz="4" w:space="0" w:color="auto"/>
              <w:right w:val="single" w:sz="4" w:space="0" w:color="auto"/>
            </w:tcBorders>
            <w:vAlign w:val="center"/>
            <w:hideMark/>
          </w:tcPr>
          <w:p w14:paraId="4261014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r w:rsidR="008D34A2" w:rsidRPr="008D34A2" w14:paraId="6966E36F"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5AB4C7AE"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16 TONELADAS</w:t>
            </w:r>
          </w:p>
        </w:tc>
        <w:tc>
          <w:tcPr>
            <w:tcW w:w="6263" w:type="dxa"/>
            <w:tcBorders>
              <w:top w:val="single" w:sz="4" w:space="0" w:color="auto"/>
              <w:left w:val="single" w:sz="4" w:space="0" w:color="auto"/>
              <w:bottom w:val="single" w:sz="4" w:space="0" w:color="auto"/>
              <w:right w:val="single" w:sz="4" w:space="0" w:color="auto"/>
            </w:tcBorders>
            <w:vAlign w:val="center"/>
            <w:hideMark/>
          </w:tcPr>
          <w:p w14:paraId="645D4682"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r w:rsidR="008D34A2" w:rsidRPr="008D34A2" w14:paraId="515EAA87" w14:textId="77777777" w:rsidTr="00FB1DDA">
        <w:trPr>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2B2FFCFB" w14:textId="77777777" w:rsidR="008D34A2" w:rsidRPr="008D34A2" w:rsidRDefault="008D34A2" w:rsidP="008D34A2">
            <w:pPr>
              <w:suppressAutoHyphen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18 TONELADAS</w:t>
            </w:r>
          </w:p>
        </w:tc>
        <w:tc>
          <w:tcPr>
            <w:tcW w:w="6263" w:type="dxa"/>
            <w:tcBorders>
              <w:top w:val="single" w:sz="4" w:space="0" w:color="auto"/>
              <w:left w:val="single" w:sz="4" w:space="0" w:color="auto"/>
              <w:bottom w:val="single" w:sz="4" w:space="0" w:color="auto"/>
              <w:right w:val="single" w:sz="4" w:space="0" w:color="auto"/>
            </w:tcBorders>
            <w:vAlign w:val="center"/>
            <w:hideMark/>
          </w:tcPr>
          <w:p w14:paraId="6B08F2F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bl>
    <w:p w14:paraId="37C0D5FC" w14:textId="77777777" w:rsidR="008D34A2" w:rsidRDefault="008D34A2" w:rsidP="008D34A2">
      <w:pPr>
        <w:jc w:val="both"/>
        <w:rPr>
          <w:rFonts w:ascii="Montserrat" w:eastAsia="Times New Roman" w:hAnsi="Montserrat" w:cs="Arial"/>
          <w:b/>
          <w:sz w:val="20"/>
          <w:szCs w:val="20"/>
          <w:lang w:val="es-ES" w:eastAsia="ar-SA"/>
        </w:rPr>
      </w:pPr>
    </w:p>
    <w:p w14:paraId="7BDDEF52"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SUBDELEGACIONES DONDE SE PRESTARA EL SERVICIO</w:t>
      </w:r>
    </w:p>
    <w:p w14:paraId="0C3327A2"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PARTIDA I</w:t>
      </w:r>
    </w:p>
    <w:p w14:paraId="21843BA8" w14:textId="77777777" w:rsidR="008D34A2" w:rsidRPr="008D34A2" w:rsidRDefault="008D34A2" w:rsidP="008D34A2">
      <w:pPr>
        <w:jc w:val="both"/>
        <w:rPr>
          <w:rFonts w:ascii="Montserrat" w:eastAsia="Times New Roman" w:hAnsi="Montserrat" w:cs="Arial"/>
          <w:b/>
          <w:sz w:val="20"/>
          <w:szCs w:val="20"/>
          <w:lang w:val="es-ES" w:eastAsia="ar-SA"/>
        </w:rPr>
      </w:pPr>
    </w:p>
    <w:tbl>
      <w:tblPr>
        <w:tblW w:w="9720" w:type="dxa"/>
        <w:jc w:val="center"/>
        <w:tblInd w:w="55" w:type="dxa"/>
        <w:tblCellMar>
          <w:left w:w="70" w:type="dxa"/>
          <w:right w:w="70" w:type="dxa"/>
        </w:tblCellMar>
        <w:tblLook w:val="04A0" w:firstRow="1" w:lastRow="0" w:firstColumn="1" w:lastColumn="0" w:noHBand="0" w:noVBand="1"/>
      </w:tblPr>
      <w:tblGrid>
        <w:gridCol w:w="1960"/>
        <w:gridCol w:w="7760"/>
      </w:tblGrid>
      <w:tr w:rsidR="008D34A2" w:rsidRPr="008D34A2" w14:paraId="11C8233F"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68F172A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LEON</w:t>
            </w:r>
          </w:p>
        </w:tc>
      </w:tr>
      <w:tr w:rsidR="008D34A2" w:rsidRPr="008D34A2" w14:paraId="6A3E15E3" w14:textId="77777777" w:rsidTr="00FB1DDA">
        <w:trPr>
          <w:trHeight w:val="56"/>
          <w:jc w:val="center"/>
        </w:trPr>
        <w:tc>
          <w:tcPr>
            <w:tcW w:w="1960" w:type="dxa"/>
            <w:tcBorders>
              <w:top w:val="nil"/>
              <w:left w:val="single" w:sz="4" w:space="0" w:color="auto"/>
              <w:bottom w:val="single" w:sz="4" w:space="0" w:color="auto"/>
              <w:right w:val="single" w:sz="4" w:space="0" w:color="auto"/>
            </w:tcBorders>
            <w:shd w:val="clear" w:color="auto" w:fill="FABF8F"/>
            <w:noWrap/>
            <w:vAlign w:val="bottom"/>
            <w:hideMark/>
          </w:tcPr>
          <w:p w14:paraId="45FCF2AA"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w:t>
            </w:r>
          </w:p>
        </w:tc>
        <w:tc>
          <w:tcPr>
            <w:tcW w:w="7760" w:type="dxa"/>
            <w:tcBorders>
              <w:top w:val="nil"/>
              <w:left w:val="nil"/>
              <w:bottom w:val="single" w:sz="4" w:space="0" w:color="auto"/>
              <w:right w:val="single" w:sz="4" w:space="0" w:color="auto"/>
            </w:tcBorders>
            <w:shd w:val="clear" w:color="auto" w:fill="FABF8F"/>
            <w:noWrap/>
            <w:vAlign w:val="bottom"/>
            <w:hideMark/>
          </w:tcPr>
          <w:p w14:paraId="13F6483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DESCRIPCIÓN DE LA UNIDAD</w:t>
            </w:r>
          </w:p>
        </w:tc>
      </w:tr>
      <w:tr w:rsidR="008D34A2" w:rsidRPr="008D34A2" w14:paraId="03FC9E29"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6ADA9B7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1/2 TONELADA</w:t>
            </w:r>
          </w:p>
        </w:tc>
        <w:tc>
          <w:tcPr>
            <w:tcW w:w="7760" w:type="dxa"/>
            <w:tcBorders>
              <w:top w:val="nil"/>
              <w:left w:val="nil"/>
              <w:bottom w:val="single" w:sz="4" w:space="0" w:color="auto"/>
              <w:right w:val="single" w:sz="4" w:space="0" w:color="auto"/>
            </w:tcBorders>
            <w:vAlign w:val="center"/>
            <w:hideMark/>
          </w:tcPr>
          <w:p w14:paraId="5F8B746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ESTACAS</w:t>
            </w:r>
          </w:p>
        </w:tc>
      </w:tr>
      <w:tr w:rsidR="008D34A2" w:rsidRPr="008D34A2" w14:paraId="70EFFD71"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D4C341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 TONELADA</w:t>
            </w:r>
          </w:p>
        </w:tc>
        <w:tc>
          <w:tcPr>
            <w:tcW w:w="7760" w:type="dxa"/>
            <w:tcBorders>
              <w:top w:val="nil"/>
              <w:left w:val="nil"/>
              <w:bottom w:val="single" w:sz="4" w:space="0" w:color="auto"/>
              <w:right w:val="single" w:sz="4" w:space="0" w:color="auto"/>
            </w:tcBorders>
            <w:vAlign w:val="center"/>
            <w:hideMark/>
          </w:tcPr>
          <w:p w14:paraId="3F77C5E7"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ESTACAS</w:t>
            </w:r>
          </w:p>
        </w:tc>
      </w:tr>
      <w:tr w:rsidR="008D34A2" w:rsidRPr="008D34A2" w14:paraId="6F9A88A4"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41DABFAD"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1/2 TONELADAS</w:t>
            </w:r>
          </w:p>
        </w:tc>
        <w:tc>
          <w:tcPr>
            <w:tcW w:w="7760" w:type="dxa"/>
            <w:tcBorders>
              <w:top w:val="nil"/>
              <w:left w:val="nil"/>
              <w:bottom w:val="single" w:sz="4" w:space="0" w:color="auto"/>
              <w:right w:val="single" w:sz="4" w:space="0" w:color="auto"/>
            </w:tcBorders>
            <w:vAlign w:val="center"/>
            <w:hideMark/>
          </w:tcPr>
          <w:p w14:paraId="7FF831C6"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PLATAFORMA Y/O CAJA SECA</w:t>
            </w:r>
          </w:p>
        </w:tc>
      </w:tr>
      <w:tr w:rsidR="008D34A2" w:rsidRPr="008D34A2" w14:paraId="291EB6E4"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1678E468"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5 TONELADAS</w:t>
            </w:r>
          </w:p>
        </w:tc>
        <w:tc>
          <w:tcPr>
            <w:tcW w:w="7760" w:type="dxa"/>
            <w:tcBorders>
              <w:top w:val="nil"/>
              <w:left w:val="nil"/>
              <w:bottom w:val="single" w:sz="4" w:space="0" w:color="auto"/>
              <w:right w:val="single" w:sz="4" w:space="0" w:color="auto"/>
            </w:tcBorders>
            <w:vAlign w:val="center"/>
            <w:hideMark/>
          </w:tcPr>
          <w:p w14:paraId="36DF21C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PLATAFORMA Y/O CAJA SECA Y/O PLUMA ARTICULADA Y/O PLUMA RECTA</w:t>
            </w:r>
          </w:p>
        </w:tc>
      </w:tr>
      <w:tr w:rsidR="008D34A2" w:rsidRPr="008D34A2" w14:paraId="383339B9"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1A5B1123"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10 TONELADAS</w:t>
            </w:r>
          </w:p>
        </w:tc>
        <w:tc>
          <w:tcPr>
            <w:tcW w:w="7760" w:type="dxa"/>
            <w:tcBorders>
              <w:top w:val="nil"/>
              <w:left w:val="nil"/>
              <w:bottom w:val="single" w:sz="4" w:space="0" w:color="auto"/>
              <w:right w:val="single" w:sz="4" w:space="0" w:color="auto"/>
            </w:tcBorders>
            <w:vAlign w:val="center"/>
            <w:hideMark/>
          </w:tcPr>
          <w:p w14:paraId="32AD2A0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r w:rsidR="008D34A2" w:rsidRPr="008D34A2" w14:paraId="7EF17934"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203A317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16 TONELADAS</w:t>
            </w:r>
          </w:p>
        </w:tc>
        <w:tc>
          <w:tcPr>
            <w:tcW w:w="7760" w:type="dxa"/>
            <w:tcBorders>
              <w:top w:val="nil"/>
              <w:left w:val="nil"/>
              <w:bottom w:val="single" w:sz="4" w:space="0" w:color="auto"/>
              <w:right w:val="single" w:sz="4" w:space="0" w:color="auto"/>
            </w:tcBorders>
            <w:vAlign w:val="center"/>
            <w:hideMark/>
          </w:tcPr>
          <w:p w14:paraId="73898CF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r w:rsidR="008D34A2" w:rsidRPr="008D34A2" w14:paraId="6427AD25"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10C3B6C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18 TONELADAS</w:t>
            </w:r>
          </w:p>
        </w:tc>
        <w:tc>
          <w:tcPr>
            <w:tcW w:w="7760" w:type="dxa"/>
            <w:tcBorders>
              <w:top w:val="nil"/>
              <w:left w:val="nil"/>
              <w:bottom w:val="single" w:sz="4" w:space="0" w:color="auto"/>
              <w:right w:val="single" w:sz="4" w:space="0" w:color="auto"/>
            </w:tcBorders>
            <w:vAlign w:val="center"/>
            <w:hideMark/>
          </w:tcPr>
          <w:p w14:paraId="3F48BA8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RABON Y/O TORTON CON PLATAFORMA Y/O RAMPA HIDRAULICA Y/OPLUMA ARTICULADA Y/O PLUMA RECTA</w:t>
            </w:r>
          </w:p>
        </w:tc>
      </w:tr>
      <w:tr w:rsidR="008D34A2" w:rsidRPr="008D34A2" w14:paraId="2ED1C8BE"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612A4CD1"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LOCALIDAD PARA ATENDER</w:t>
            </w:r>
          </w:p>
        </w:tc>
      </w:tr>
      <w:tr w:rsidR="008D34A2" w:rsidRPr="008D34A2" w14:paraId="25C35511" w14:textId="77777777" w:rsidTr="00FB1DDA">
        <w:trPr>
          <w:trHeight w:val="56"/>
          <w:jc w:val="center"/>
        </w:trPr>
        <w:tc>
          <w:tcPr>
            <w:tcW w:w="1960" w:type="dxa"/>
            <w:vMerge w:val="restart"/>
            <w:tcBorders>
              <w:top w:val="nil"/>
              <w:left w:val="single" w:sz="4" w:space="0" w:color="auto"/>
              <w:bottom w:val="single" w:sz="4" w:space="0" w:color="000000"/>
              <w:right w:val="single" w:sz="4" w:space="0" w:color="auto"/>
            </w:tcBorders>
            <w:noWrap/>
            <w:vAlign w:val="center"/>
            <w:hideMark/>
          </w:tcPr>
          <w:p w14:paraId="410EDA32"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LEON</w:t>
            </w:r>
          </w:p>
        </w:tc>
        <w:tc>
          <w:tcPr>
            <w:tcW w:w="7760" w:type="dxa"/>
            <w:tcBorders>
              <w:top w:val="nil"/>
              <w:left w:val="nil"/>
              <w:bottom w:val="single" w:sz="4" w:space="0" w:color="auto"/>
              <w:right w:val="single" w:sz="4" w:space="0" w:color="auto"/>
            </w:tcBorders>
            <w:noWrap/>
            <w:vAlign w:val="bottom"/>
            <w:hideMark/>
          </w:tcPr>
          <w:p w14:paraId="71D57A57"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LEON</w:t>
            </w:r>
          </w:p>
        </w:tc>
      </w:tr>
      <w:tr w:rsidR="008D34A2" w:rsidRPr="008D34A2" w14:paraId="57C6F649"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51A33196"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7CB21B1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MANUEL DOBLADO</w:t>
            </w:r>
          </w:p>
        </w:tc>
      </w:tr>
      <w:tr w:rsidR="008D34A2" w:rsidRPr="008D34A2" w14:paraId="2E6B4E5C"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06E324C4"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5306294D"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PURISIMA DE BUSTOS</w:t>
            </w:r>
          </w:p>
        </w:tc>
      </w:tr>
      <w:tr w:rsidR="008D34A2" w:rsidRPr="008D34A2" w14:paraId="46A756AB"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65A9DBAA"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405CE41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ROMITA</w:t>
            </w:r>
          </w:p>
        </w:tc>
      </w:tr>
      <w:tr w:rsidR="008D34A2" w:rsidRPr="008D34A2" w14:paraId="0785AFFE"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CB4B1D2"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5B1674A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SILAO</w:t>
            </w:r>
          </w:p>
        </w:tc>
      </w:tr>
      <w:tr w:rsidR="008D34A2" w:rsidRPr="008D34A2" w14:paraId="76357D6A"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2EBD52C8"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301D7C47"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FELIPE</w:t>
            </w:r>
          </w:p>
        </w:tc>
      </w:tr>
      <w:tr w:rsidR="008D34A2" w:rsidRPr="008D34A2" w14:paraId="67B14AA8"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7D19529A"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4F82CAF7"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FRANCISCO DEL RINCON</w:t>
            </w:r>
          </w:p>
        </w:tc>
      </w:tr>
      <w:tr w:rsidR="008D34A2" w:rsidRPr="008D34A2" w14:paraId="7BC1E775"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78A0293"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2491785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OCAMPO</w:t>
            </w:r>
          </w:p>
        </w:tc>
      </w:tr>
    </w:tbl>
    <w:p w14:paraId="58D97581" w14:textId="77777777" w:rsidR="008D34A2" w:rsidRPr="008D34A2" w:rsidRDefault="008D34A2" w:rsidP="008D34A2">
      <w:pPr>
        <w:jc w:val="both"/>
        <w:rPr>
          <w:rFonts w:ascii="Montserrat" w:eastAsia="Times New Roman" w:hAnsi="Montserrat" w:cs="Arial"/>
          <w:b/>
          <w:sz w:val="20"/>
          <w:szCs w:val="20"/>
          <w:lang w:val="es-ES" w:eastAsia="ar-SA"/>
        </w:rPr>
      </w:pPr>
    </w:p>
    <w:p w14:paraId="56A4D43C"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PARTIDA II</w:t>
      </w:r>
    </w:p>
    <w:p w14:paraId="0C6ED4E5" w14:textId="77777777" w:rsidR="008D34A2" w:rsidRPr="008D34A2" w:rsidRDefault="008D34A2" w:rsidP="008D34A2">
      <w:pPr>
        <w:jc w:val="both"/>
        <w:rPr>
          <w:rFonts w:ascii="Montserrat" w:eastAsia="Times New Roman" w:hAnsi="Montserrat" w:cs="Arial"/>
          <w:b/>
          <w:sz w:val="20"/>
          <w:szCs w:val="20"/>
          <w:lang w:val="es-ES" w:eastAsia="ar-SA"/>
        </w:rPr>
      </w:pPr>
    </w:p>
    <w:tbl>
      <w:tblPr>
        <w:tblW w:w="9720" w:type="dxa"/>
        <w:jc w:val="center"/>
        <w:tblInd w:w="55" w:type="dxa"/>
        <w:tblCellMar>
          <w:left w:w="70" w:type="dxa"/>
          <w:right w:w="70" w:type="dxa"/>
        </w:tblCellMar>
        <w:tblLook w:val="04A0" w:firstRow="1" w:lastRow="0" w:firstColumn="1" w:lastColumn="0" w:noHBand="0" w:noVBand="1"/>
      </w:tblPr>
      <w:tblGrid>
        <w:gridCol w:w="2000"/>
        <w:gridCol w:w="7720"/>
      </w:tblGrid>
      <w:tr w:rsidR="008D34A2" w:rsidRPr="008D34A2" w14:paraId="39E21CB2" w14:textId="77777777" w:rsidTr="00186996">
        <w:trPr>
          <w:trHeight w:val="56"/>
          <w:tblHeader/>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12EA1987"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CELAYA</w:t>
            </w:r>
          </w:p>
        </w:tc>
      </w:tr>
      <w:tr w:rsidR="008D34A2" w:rsidRPr="008D34A2" w14:paraId="011F7955" w14:textId="77777777" w:rsidTr="00FB1DDA">
        <w:trPr>
          <w:trHeight w:val="56"/>
          <w:jc w:val="center"/>
        </w:trPr>
        <w:tc>
          <w:tcPr>
            <w:tcW w:w="2000" w:type="dxa"/>
            <w:tcBorders>
              <w:top w:val="nil"/>
              <w:left w:val="single" w:sz="4" w:space="0" w:color="auto"/>
              <w:bottom w:val="single" w:sz="4" w:space="0" w:color="auto"/>
              <w:right w:val="single" w:sz="4" w:space="0" w:color="auto"/>
            </w:tcBorders>
            <w:shd w:val="clear" w:color="auto" w:fill="FABF8F"/>
            <w:noWrap/>
            <w:vAlign w:val="bottom"/>
            <w:hideMark/>
          </w:tcPr>
          <w:p w14:paraId="3273AB89"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w:t>
            </w:r>
          </w:p>
        </w:tc>
        <w:tc>
          <w:tcPr>
            <w:tcW w:w="7720" w:type="dxa"/>
            <w:tcBorders>
              <w:top w:val="nil"/>
              <w:left w:val="nil"/>
              <w:bottom w:val="single" w:sz="4" w:space="0" w:color="auto"/>
              <w:right w:val="single" w:sz="4" w:space="0" w:color="auto"/>
            </w:tcBorders>
            <w:shd w:val="clear" w:color="auto" w:fill="FABF8F"/>
            <w:noWrap/>
            <w:vAlign w:val="bottom"/>
            <w:hideMark/>
          </w:tcPr>
          <w:p w14:paraId="1A887C91"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DESCRIPCIÓN DE LA UNIDAD</w:t>
            </w:r>
          </w:p>
        </w:tc>
      </w:tr>
      <w:tr w:rsidR="008D34A2" w:rsidRPr="008D34A2" w14:paraId="5116AFA2" w14:textId="77777777" w:rsidTr="00FB1DDA">
        <w:trPr>
          <w:trHeight w:val="56"/>
          <w:jc w:val="center"/>
        </w:trPr>
        <w:tc>
          <w:tcPr>
            <w:tcW w:w="2000" w:type="dxa"/>
            <w:tcBorders>
              <w:top w:val="nil"/>
              <w:left w:val="single" w:sz="4" w:space="0" w:color="auto"/>
              <w:bottom w:val="single" w:sz="4" w:space="0" w:color="auto"/>
              <w:right w:val="single" w:sz="4" w:space="0" w:color="auto"/>
            </w:tcBorders>
            <w:noWrap/>
            <w:vAlign w:val="bottom"/>
            <w:hideMark/>
          </w:tcPr>
          <w:p w14:paraId="2F7E5D4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 TONELADA</w:t>
            </w:r>
          </w:p>
        </w:tc>
        <w:tc>
          <w:tcPr>
            <w:tcW w:w="7720" w:type="dxa"/>
            <w:tcBorders>
              <w:top w:val="nil"/>
              <w:left w:val="nil"/>
              <w:bottom w:val="single" w:sz="4" w:space="0" w:color="auto"/>
              <w:right w:val="single" w:sz="4" w:space="0" w:color="auto"/>
            </w:tcBorders>
            <w:noWrap/>
            <w:vAlign w:val="bottom"/>
            <w:hideMark/>
          </w:tcPr>
          <w:p w14:paraId="1DCCB3B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 PICK UP</w:t>
            </w:r>
          </w:p>
        </w:tc>
      </w:tr>
      <w:tr w:rsidR="008D34A2" w:rsidRPr="008D34A2" w14:paraId="55C50B8B" w14:textId="77777777" w:rsidTr="00FB1DDA">
        <w:trPr>
          <w:trHeight w:val="56"/>
          <w:jc w:val="center"/>
        </w:trPr>
        <w:tc>
          <w:tcPr>
            <w:tcW w:w="2000" w:type="dxa"/>
            <w:tcBorders>
              <w:top w:val="nil"/>
              <w:left w:val="single" w:sz="4" w:space="0" w:color="auto"/>
              <w:bottom w:val="single" w:sz="4" w:space="0" w:color="auto"/>
              <w:right w:val="single" w:sz="4" w:space="0" w:color="auto"/>
            </w:tcBorders>
            <w:noWrap/>
            <w:vAlign w:val="bottom"/>
            <w:hideMark/>
          </w:tcPr>
          <w:p w14:paraId="6E5CB4A0"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1/2 TONELADA</w:t>
            </w:r>
          </w:p>
        </w:tc>
        <w:tc>
          <w:tcPr>
            <w:tcW w:w="7720" w:type="dxa"/>
            <w:tcBorders>
              <w:top w:val="nil"/>
              <w:left w:val="nil"/>
              <w:bottom w:val="single" w:sz="4" w:space="0" w:color="auto"/>
              <w:right w:val="single" w:sz="4" w:space="0" w:color="auto"/>
            </w:tcBorders>
            <w:noWrap/>
            <w:vAlign w:val="bottom"/>
            <w:hideMark/>
          </w:tcPr>
          <w:p w14:paraId="758A4D5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 DE REDILAS</w:t>
            </w:r>
          </w:p>
        </w:tc>
      </w:tr>
      <w:tr w:rsidR="008D34A2" w:rsidRPr="008D34A2" w14:paraId="24668E68" w14:textId="77777777" w:rsidTr="00FB1DDA">
        <w:trPr>
          <w:trHeight w:val="56"/>
          <w:jc w:val="center"/>
        </w:trPr>
        <w:tc>
          <w:tcPr>
            <w:tcW w:w="2000" w:type="dxa"/>
            <w:tcBorders>
              <w:top w:val="nil"/>
              <w:left w:val="single" w:sz="4" w:space="0" w:color="auto"/>
              <w:bottom w:val="single" w:sz="4" w:space="0" w:color="auto"/>
              <w:right w:val="single" w:sz="4" w:space="0" w:color="auto"/>
            </w:tcBorders>
            <w:noWrap/>
            <w:vAlign w:val="bottom"/>
            <w:hideMark/>
          </w:tcPr>
          <w:p w14:paraId="0358BBB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18 TONELADAS</w:t>
            </w:r>
          </w:p>
        </w:tc>
        <w:tc>
          <w:tcPr>
            <w:tcW w:w="7720" w:type="dxa"/>
            <w:tcBorders>
              <w:top w:val="nil"/>
              <w:left w:val="nil"/>
              <w:bottom w:val="single" w:sz="4" w:space="0" w:color="auto"/>
              <w:right w:val="single" w:sz="4" w:space="0" w:color="auto"/>
            </w:tcBorders>
            <w:noWrap/>
            <w:vAlign w:val="bottom"/>
            <w:hideMark/>
          </w:tcPr>
          <w:p w14:paraId="7E26751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 TORTON</w:t>
            </w:r>
          </w:p>
        </w:tc>
      </w:tr>
      <w:tr w:rsidR="008D34A2" w:rsidRPr="008D34A2" w14:paraId="67DBD2A0" w14:textId="77777777" w:rsidTr="00FB1DDA">
        <w:trPr>
          <w:trHeight w:val="255"/>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0D71F54A"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LOCALIDAD PARA ATENDER</w:t>
            </w:r>
          </w:p>
        </w:tc>
      </w:tr>
      <w:tr w:rsidR="008D34A2" w:rsidRPr="008D34A2" w14:paraId="41167837" w14:textId="77777777" w:rsidTr="00FB1DDA">
        <w:trPr>
          <w:trHeight w:val="56"/>
          <w:jc w:val="center"/>
        </w:trPr>
        <w:tc>
          <w:tcPr>
            <w:tcW w:w="2000" w:type="dxa"/>
            <w:vMerge w:val="restart"/>
            <w:tcBorders>
              <w:top w:val="nil"/>
              <w:left w:val="single" w:sz="4" w:space="0" w:color="auto"/>
              <w:bottom w:val="single" w:sz="4" w:space="0" w:color="000000"/>
              <w:right w:val="single" w:sz="4" w:space="0" w:color="auto"/>
            </w:tcBorders>
            <w:noWrap/>
            <w:vAlign w:val="center"/>
            <w:hideMark/>
          </w:tcPr>
          <w:p w14:paraId="772C2D8C"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CELAYA</w:t>
            </w:r>
          </w:p>
        </w:tc>
        <w:tc>
          <w:tcPr>
            <w:tcW w:w="7720" w:type="dxa"/>
            <w:tcBorders>
              <w:top w:val="nil"/>
              <w:left w:val="nil"/>
              <w:bottom w:val="single" w:sz="4" w:space="0" w:color="auto"/>
              <w:right w:val="single" w:sz="4" w:space="0" w:color="auto"/>
            </w:tcBorders>
            <w:noWrap/>
            <w:vAlign w:val="bottom"/>
            <w:hideMark/>
          </w:tcPr>
          <w:p w14:paraId="74DC4380"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CELAYA</w:t>
            </w:r>
          </w:p>
        </w:tc>
      </w:tr>
      <w:tr w:rsidR="008D34A2" w:rsidRPr="008D34A2" w14:paraId="740C7D81"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60EB36B"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nil"/>
              <w:left w:val="nil"/>
              <w:bottom w:val="single" w:sz="4" w:space="0" w:color="auto"/>
              <w:right w:val="single" w:sz="4" w:space="0" w:color="auto"/>
            </w:tcBorders>
            <w:noWrap/>
            <w:vAlign w:val="bottom"/>
            <w:hideMark/>
          </w:tcPr>
          <w:p w14:paraId="4D05D6C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SALVATIERRA</w:t>
            </w:r>
          </w:p>
        </w:tc>
      </w:tr>
      <w:tr w:rsidR="008D34A2" w:rsidRPr="008D34A2" w14:paraId="77FB7DED"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E37C470"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nil"/>
              <w:left w:val="nil"/>
              <w:bottom w:val="single" w:sz="4" w:space="0" w:color="auto"/>
              <w:right w:val="single" w:sz="4" w:space="0" w:color="auto"/>
            </w:tcBorders>
            <w:noWrap/>
            <w:vAlign w:val="bottom"/>
            <w:hideMark/>
          </w:tcPr>
          <w:p w14:paraId="5C77B8D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APASEO EL ALTO</w:t>
            </w:r>
          </w:p>
        </w:tc>
      </w:tr>
      <w:tr w:rsidR="008D34A2" w:rsidRPr="008D34A2" w14:paraId="51107DA9"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061ADB2C"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nil"/>
              <w:left w:val="nil"/>
              <w:bottom w:val="single" w:sz="4" w:space="0" w:color="auto"/>
              <w:right w:val="single" w:sz="4" w:space="0" w:color="auto"/>
            </w:tcBorders>
            <w:noWrap/>
            <w:vAlign w:val="bottom"/>
            <w:hideMark/>
          </w:tcPr>
          <w:p w14:paraId="4F56D40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APASEO EL GRANDE</w:t>
            </w:r>
          </w:p>
        </w:tc>
      </w:tr>
      <w:tr w:rsidR="008D34A2" w:rsidRPr="008D34A2" w14:paraId="37D9C94D" w14:textId="77777777" w:rsidTr="00FB1DDA">
        <w:trPr>
          <w:trHeight w:val="110"/>
          <w:jc w:val="center"/>
        </w:trPr>
        <w:tc>
          <w:tcPr>
            <w:tcW w:w="0" w:type="auto"/>
            <w:vMerge/>
            <w:tcBorders>
              <w:top w:val="nil"/>
              <w:left w:val="single" w:sz="4" w:space="0" w:color="auto"/>
              <w:bottom w:val="single" w:sz="4" w:space="0" w:color="000000"/>
              <w:right w:val="single" w:sz="4" w:space="0" w:color="auto"/>
            </w:tcBorders>
            <w:vAlign w:val="center"/>
            <w:hideMark/>
          </w:tcPr>
          <w:p w14:paraId="00B19EEE"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single" w:sz="4" w:space="0" w:color="auto"/>
              <w:left w:val="nil"/>
              <w:bottom w:val="single" w:sz="4" w:space="0" w:color="auto"/>
              <w:right w:val="single" w:sz="4" w:space="0" w:color="auto"/>
            </w:tcBorders>
            <w:noWrap/>
            <w:vAlign w:val="bottom"/>
            <w:hideMark/>
          </w:tcPr>
          <w:p w14:paraId="392ABE78"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CORTAZAR</w:t>
            </w:r>
          </w:p>
        </w:tc>
      </w:tr>
      <w:tr w:rsidR="008D34A2" w:rsidRPr="008D34A2" w14:paraId="7B4BB4F8"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390C6DC2"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single" w:sz="4" w:space="0" w:color="auto"/>
              <w:left w:val="nil"/>
              <w:bottom w:val="single" w:sz="4" w:space="0" w:color="auto"/>
              <w:right w:val="single" w:sz="4" w:space="0" w:color="auto"/>
            </w:tcBorders>
            <w:noWrap/>
            <w:vAlign w:val="bottom"/>
            <w:hideMark/>
          </w:tcPr>
          <w:p w14:paraId="2CDB7CB3"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ACAMBARO</w:t>
            </w:r>
          </w:p>
        </w:tc>
      </w:tr>
      <w:tr w:rsidR="008D34A2" w:rsidRPr="008D34A2" w14:paraId="0294BD23"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226A750C"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nil"/>
              <w:left w:val="nil"/>
              <w:bottom w:val="single" w:sz="4" w:space="0" w:color="auto"/>
              <w:right w:val="single" w:sz="4" w:space="0" w:color="auto"/>
            </w:tcBorders>
            <w:noWrap/>
            <w:vAlign w:val="bottom"/>
            <w:hideMark/>
          </w:tcPr>
          <w:p w14:paraId="69191703"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VILLAGRAN</w:t>
            </w:r>
          </w:p>
        </w:tc>
      </w:tr>
      <w:tr w:rsidR="008D34A2" w:rsidRPr="008D34A2" w14:paraId="3CCD33A3"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F28A289"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nil"/>
              <w:left w:val="nil"/>
              <w:bottom w:val="single" w:sz="4" w:space="0" w:color="auto"/>
              <w:right w:val="single" w:sz="4" w:space="0" w:color="auto"/>
            </w:tcBorders>
            <w:noWrap/>
            <w:vAlign w:val="bottom"/>
            <w:hideMark/>
          </w:tcPr>
          <w:p w14:paraId="74F02BC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TARIMORO</w:t>
            </w:r>
          </w:p>
        </w:tc>
      </w:tr>
      <w:tr w:rsidR="008D34A2" w:rsidRPr="008D34A2" w14:paraId="7C703C3A" w14:textId="77777777" w:rsidTr="00FB1DDA">
        <w:trPr>
          <w:trHeight w:val="177"/>
          <w:jc w:val="center"/>
        </w:trPr>
        <w:tc>
          <w:tcPr>
            <w:tcW w:w="0" w:type="auto"/>
            <w:vMerge/>
            <w:tcBorders>
              <w:top w:val="nil"/>
              <w:left w:val="single" w:sz="4" w:space="0" w:color="auto"/>
              <w:bottom w:val="single" w:sz="4" w:space="0" w:color="000000"/>
              <w:right w:val="single" w:sz="4" w:space="0" w:color="auto"/>
            </w:tcBorders>
            <w:vAlign w:val="center"/>
            <w:hideMark/>
          </w:tcPr>
          <w:p w14:paraId="2742B7E0" w14:textId="77777777" w:rsidR="008D34A2" w:rsidRPr="008D34A2" w:rsidRDefault="008D34A2" w:rsidP="008D34A2">
            <w:pPr>
              <w:rPr>
                <w:rFonts w:ascii="Montserrat" w:eastAsia="Times New Roman" w:hAnsi="Montserrat" w:cs="Arial"/>
                <w:b/>
                <w:sz w:val="20"/>
                <w:szCs w:val="20"/>
                <w:lang w:val="es-ES" w:eastAsia="ar-SA"/>
              </w:rPr>
            </w:pPr>
          </w:p>
        </w:tc>
        <w:tc>
          <w:tcPr>
            <w:tcW w:w="7720" w:type="dxa"/>
            <w:tcBorders>
              <w:top w:val="single" w:sz="4" w:space="0" w:color="auto"/>
              <w:left w:val="nil"/>
              <w:bottom w:val="single" w:sz="4" w:space="0" w:color="auto"/>
              <w:right w:val="single" w:sz="4" w:space="0" w:color="auto"/>
            </w:tcBorders>
            <w:noWrap/>
            <w:vAlign w:val="bottom"/>
            <w:hideMark/>
          </w:tcPr>
          <w:p w14:paraId="4594E70A"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COMONFORT</w:t>
            </w:r>
          </w:p>
        </w:tc>
      </w:tr>
    </w:tbl>
    <w:p w14:paraId="78C375DA" w14:textId="77777777" w:rsidR="008D34A2" w:rsidRPr="008D34A2" w:rsidRDefault="008D34A2" w:rsidP="008D34A2">
      <w:pPr>
        <w:jc w:val="both"/>
        <w:rPr>
          <w:rFonts w:ascii="Montserrat" w:eastAsia="Times New Roman" w:hAnsi="Montserrat" w:cs="Arial"/>
          <w:b/>
          <w:sz w:val="20"/>
          <w:szCs w:val="20"/>
          <w:lang w:val="es-ES" w:eastAsia="ar-SA"/>
        </w:rPr>
      </w:pPr>
    </w:p>
    <w:p w14:paraId="2ACDA3BC"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PARTIDA III</w:t>
      </w:r>
    </w:p>
    <w:p w14:paraId="2E0F39D7" w14:textId="77777777" w:rsidR="008D34A2" w:rsidRPr="008D34A2" w:rsidRDefault="008D34A2" w:rsidP="008D34A2">
      <w:pPr>
        <w:jc w:val="both"/>
        <w:rPr>
          <w:rFonts w:ascii="Montserrat" w:eastAsia="Times New Roman" w:hAnsi="Montserrat" w:cs="Arial"/>
          <w:b/>
          <w:sz w:val="20"/>
          <w:szCs w:val="20"/>
          <w:lang w:val="es-ES" w:eastAsia="ar-SA"/>
        </w:rPr>
      </w:pPr>
    </w:p>
    <w:tbl>
      <w:tblPr>
        <w:tblW w:w="9720" w:type="dxa"/>
        <w:jc w:val="center"/>
        <w:tblInd w:w="55" w:type="dxa"/>
        <w:tblCellMar>
          <w:left w:w="70" w:type="dxa"/>
          <w:right w:w="70" w:type="dxa"/>
        </w:tblCellMar>
        <w:tblLook w:val="04A0" w:firstRow="1" w:lastRow="0" w:firstColumn="1" w:lastColumn="0" w:noHBand="0" w:noVBand="1"/>
      </w:tblPr>
      <w:tblGrid>
        <w:gridCol w:w="1960"/>
        <w:gridCol w:w="7760"/>
      </w:tblGrid>
      <w:tr w:rsidR="008D34A2" w:rsidRPr="008D34A2" w14:paraId="17F1312B"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92ABF14"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IRAPUATO</w:t>
            </w:r>
          </w:p>
        </w:tc>
      </w:tr>
      <w:tr w:rsidR="008D34A2" w:rsidRPr="008D34A2" w14:paraId="3193C286" w14:textId="77777777" w:rsidTr="00FB1DDA">
        <w:trPr>
          <w:trHeight w:val="56"/>
          <w:jc w:val="center"/>
        </w:trPr>
        <w:tc>
          <w:tcPr>
            <w:tcW w:w="1960" w:type="dxa"/>
            <w:tcBorders>
              <w:top w:val="nil"/>
              <w:left w:val="single" w:sz="4" w:space="0" w:color="auto"/>
              <w:bottom w:val="single" w:sz="4" w:space="0" w:color="auto"/>
              <w:right w:val="single" w:sz="4" w:space="0" w:color="auto"/>
            </w:tcBorders>
            <w:shd w:val="clear" w:color="auto" w:fill="FABF8F"/>
            <w:noWrap/>
            <w:vAlign w:val="center"/>
            <w:hideMark/>
          </w:tcPr>
          <w:p w14:paraId="1AF7FC5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w:t>
            </w:r>
          </w:p>
        </w:tc>
        <w:tc>
          <w:tcPr>
            <w:tcW w:w="7760" w:type="dxa"/>
            <w:tcBorders>
              <w:top w:val="nil"/>
              <w:left w:val="nil"/>
              <w:bottom w:val="single" w:sz="4" w:space="0" w:color="auto"/>
              <w:right w:val="single" w:sz="4" w:space="0" w:color="auto"/>
            </w:tcBorders>
            <w:shd w:val="clear" w:color="auto" w:fill="FABF8F"/>
            <w:noWrap/>
            <w:vAlign w:val="center"/>
            <w:hideMark/>
          </w:tcPr>
          <w:p w14:paraId="3699490A"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DESCRIPCIÓN DE LA UNIDAD</w:t>
            </w:r>
          </w:p>
        </w:tc>
      </w:tr>
      <w:tr w:rsidR="008D34A2" w:rsidRPr="008D34A2" w14:paraId="0F694056"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C9A69D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1/2 TONELADA</w:t>
            </w:r>
          </w:p>
        </w:tc>
        <w:tc>
          <w:tcPr>
            <w:tcW w:w="7760" w:type="dxa"/>
            <w:tcBorders>
              <w:top w:val="nil"/>
              <w:left w:val="nil"/>
              <w:bottom w:val="single" w:sz="4" w:space="0" w:color="auto"/>
              <w:right w:val="single" w:sz="4" w:space="0" w:color="auto"/>
            </w:tcBorders>
            <w:noWrap/>
            <w:vAlign w:val="center"/>
            <w:hideMark/>
          </w:tcPr>
          <w:p w14:paraId="1ADC45A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CAMIONETA TIPO ESTACAS CN CAPACIDAD </w:t>
            </w:r>
          </w:p>
        </w:tc>
      </w:tr>
      <w:tr w:rsidR="008D34A2" w:rsidRPr="008D34A2" w14:paraId="53A71873"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53D5D1D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 TONELADA</w:t>
            </w:r>
          </w:p>
        </w:tc>
        <w:tc>
          <w:tcPr>
            <w:tcW w:w="7760" w:type="dxa"/>
            <w:tcBorders>
              <w:top w:val="nil"/>
              <w:left w:val="nil"/>
              <w:bottom w:val="single" w:sz="4" w:space="0" w:color="auto"/>
              <w:right w:val="single" w:sz="4" w:space="0" w:color="auto"/>
            </w:tcBorders>
            <w:noWrap/>
            <w:vAlign w:val="center"/>
            <w:hideMark/>
          </w:tcPr>
          <w:p w14:paraId="4CE04AE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 TIPO ESTACAS CN CAPACIDAD</w:t>
            </w:r>
          </w:p>
        </w:tc>
      </w:tr>
      <w:tr w:rsidR="008D34A2" w:rsidRPr="008D34A2" w14:paraId="4B1BE06E"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4C61D003"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1/2 TONELADAS</w:t>
            </w:r>
          </w:p>
        </w:tc>
        <w:tc>
          <w:tcPr>
            <w:tcW w:w="7760" w:type="dxa"/>
            <w:tcBorders>
              <w:top w:val="nil"/>
              <w:left w:val="nil"/>
              <w:bottom w:val="single" w:sz="4" w:space="0" w:color="auto"/>
              <w:right w:val="single" w:sz="4" w:space="0" w:color="auto"/>
            </w:tcBorders>
            <w:noWrap/>
            <w:vAlign w:val="center"/>
            <w:hideMark/>
          </w:tcPr>
          <w:p w14:paraId="5F75F3E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TIPO REDILAS, CAMA BAJA O PLATAFORMA PARA TRASLADO DE VEICULOS</w:t>
            </w:r>
          </w:p>
        </w:tc>
      </w:tr>
      <w:tr w:rsidR="008D34A2" w:rsidRPr="008D34A2" w14:paraId="5313B549"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77DB62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5 TONELADAS</w:t>
            </w:r>
          </w:p>
        </w:tc>
        <w:tc>
          <w:tcPr>
            <w:tcW w:w="7760" w:type="dxa"/>
            <w:tcBorders>
              <w:top w:val="nil"/>
              <w:left w:val="nil"/>
              <w:bottom w:val="single" w:sz="4" w:space="0" w:color="auto"/>
              <w:right w:val="single" w:sz="4" w:space="0" w:color="auto"/>
            </w:tcBorders>
            <w:noWrap/>
            <w:vAlign w:val="bottom"/>
            <w:hideMark/>
          </w:tcPr>
          <w:p w14:paraId="7CC2AA7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TIPO CAJA CERRADA</w:t>
            </w:r>
          </w:p>
        </w:tc>
      </w:tr>
      <w:tr w:rsidR="008D34A2" w:rsidRPr="008D34A2" w14:paraId="4B652AA6"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361E81C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LOCALIDAD PARA ATENDER</w:t>
            </w:r>
          </w:p>
        </w:tc>
      </w:tr>
      <w:tr w:rsidR="008D34A2" w:rsidRPr="008D34A2" w14:paraId="026A6995" w14:textId="77777777" w:rsidTr="00FB1DDA">
        <w:trPr>
          <w:trHeight w:val="56"/>
          <w:jc w:val="center"/>
        </w:trPr>
        <w:tc>
          <w:tcPr>
            <w:tcW w:w="1960" w:type="dxa"/>
            <w:vMerge w:val="restart"/>
            <w:tcBorders>
              <w:top w:val="nil"/>
              <w:left w:val="single" w:sz="4" w:space="0" w:color="auto"/>
              <w:bottom w:val="single" w:sz="4" w:space="0" w:color="000000"/>
              <w:right w:val="single" w:sz="4" w:space="0" w:color="auto"/>
            </w:tcBorders>
            <w:noWrap/>
            <w:vAlign w:val="center"/>
            <w:hideMark/>
          </w:tcPr>
          <w:p w14:paraId="0321F21B"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IRAPUATO</w:t>
            </w:r>
          </w:p>
        </w:tc>
        <w:tc>
          <w:tcPr>
            <w:tcW w:w="7760" w:type="dxa"/>
            <w:tcBorders>
              <w:top w:val="nil"/>
              <w:left w:val="nil"/>
              <w:bottom w:val="single" w:sz="4" w:space="0" w:color="auto"/>
              <w:right w:val="single" w:sz="4" w:space="0" w:color="auto"/>
            </w:tcBorders>
            <w:noWrap/>
            <w:vAlign w:val="bottom"/>
            <w:hideMark/>
          </w:tcPr>
          <w:p w14:paraId="4851BA7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IRAPUATO</w:t>
            </w:r>
          </w:p>
        </w:tc>
      </w:tr>
      <w:tr w:rsidR="008D34A2" w:rsidRPr="008D34A2" w14:paraId="580D9D3B"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47612C28"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75E7C8C1"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ABASOLO</w:t>
            </w:r>
          </w:p>
        </w:tc>
      </w:tr>
      <w:tr w:rsidR="008D34A2" w:rsidRPr="008D34A2" w14:paraId="1A198518"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1D55C9DC"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7F2DC633"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CUERAMARO</w:t>
            </w:r>
          </w:p>
        </w:tc>
      </w:tr>
      <w:tr w:rsidR="008D34A2" w:rsidRPr="008D34A2" w14:paraId="1D75963E"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6013B937"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6FB56877"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HUANIMARO</w:t>
            </w:r>
          </w:p>
        </w:tc>
      </w:tr>
      <w:tr w:rsidR="008D34A2" w:rsidRPr="008D34A2" w14:paraId="749D5D31"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4311897D"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12D4466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PENJAMO</w:t>
            </w:r>
          </w:p>
        </w:tc>
      </w:tr>
      <w:tr w:rsidR="008D34A2" w:rsidRPr="008D34A2" w14:paraId="7B82CC29" w14:textId="77777777" w:rsidTr="00FB1DDA">
        <w:trPr>
          <w:trHeight w:val="56"/>
          <w:jc w:val="center"/>
        </w:trPr>
        <w:tc>
          <w:tcPr>
            <w:tcW w:w="0" w:type="auto"/>
            <w:vMerge/>
            <w:tcBorders>
              <w:top w:val="nil"/>
              <w:left w:val="single" w:sz="4" w:space="0" w:color="auto"/>
              <w:bottom w:val="single" w:sz="4" w:space="0" w:color="000000"/>
              <w:right w:val="single" w:sz="4" w:space="0" w:color="auto"/>
            </w:tcBorders>
            <w:vAlign w:val="center"/>
            <w:hideMark/>
          </w:tcPr>
          <w:p w14:paraId="540D0C19"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1395F91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PUEBLO NUEVO</w:t>
            </w:r>
          </w:p>
        </w:tc>
      </w:tr>
    </w:tbl>
    <w:p w14:paraId="06A8EFA5" w14:textId="77777777" w:rsidR="008D34A2" w:rsidRPr="008D34A2" w:rsidRDefault="008D34A2" w:rsidP="008D34A2">
      <w:pPr>
        <w:jc w:val="both"/>
        <w:rPr>
          <w:rFonts w:ascii="Montserrat" w:eastAsia="Times New Roman" w:hAnsi="Montserrat" w:cs="Arial"/>
          <w:b/>
          <w:sz w:val="20"/>
          <w:szCs w:val="20"/>
          <w:lang w:val="es-ES" w:eastAsia="ar-SA"/>
        </w:rPr>
      </w:pPr>
    </w:p>
    <w:p w14:paraId="19FE33E8"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PARTIDA IV</w:t>
      </w:r>
    </w:p>
    <w:p w14:paraId="481A1024" w14:textId="77777777" w:rsidR="008D34A2" w:rsidRPr="008D34A2" w:rsidRDefault="008D34A2" w:rsidP="008D34A2">
      <w:pPr>
        <w:jc w:val="both"/>
        <w:rPr>
          <w:rFonts w:ascii="Montserrat" w:eastAsia="Times New Roman" w:hAnsi="Montserrat" w:cs="Arial"/>
          <w:b/>
          <w:sz w:val="20"/>
          <w:szCs w:val="20"/>
          <w:lang w:val="es-ES" w:eastAsia="ar-SA"/>
        </w:rPr>
      </w:pPr>
    </w:p>
    <w:tbl>
      <w:tblPr>
        <w:tblW w:w="9720" w:type="dxa"/>
        <w:jc w:val="center"/>
        <w:tblInd w:w="55" w:type="dxa"/>
        <w:tblCellMar>
          <w:left w:w="70" w:type="dxa"/>
          <w:right w:w="70" w:type="dxa"/>
        </w:tblCellMar>
        <w:tblLook w:val="04A0" w:firstRow="1" w:lastRow="0" w:firstColumn="1" w:lastColumn="0" w:noHBand="0" w:noVBand="1"/>
      </w:tblPr>
      <w:tblGrid>
        <w:gridCol w:w="1960"/>
        <w:gridCol w:w="7760"/>
      </w:tblGrid>
      <w:tr w:rsidR="008D34A2" w:rsidRPr="008D34A2" w14:paraId="6FE0C3D3"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2AEA0C2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SALAMANCA</w:t>
            </w:r>
          </w:p>
        </w:tc>
      </w:tr>
      <w:tr w:rsidR="008D34A2" w:rsidRPr="008D34A2" w14:paraId="3B0BE8E7" w14:textId="77777777" w:rsidTr="00FB1DDA">
        <w:trPr>
          <w:trHeight w:val="56"/>
          <w:jc w:val="center"/>
        </w:trPr>
        <w:tc>
          <w:tcPr>
            <w:tcW w:w="1960" w:type="dxa"/>
            <w:tcBorders>
              <w:top w:val="nil"/>
              <w:left w:val="single" w:sz="4" w:space="0" w:color="auto"/>
              <w:bottom w:val="single" w:sz="4" w:space="0" w:color="auto"/>
              <w:right w:val="single" w:sz="4" w:space="0" w:color="auto"/>
            </w:tcBorders>
            <w:shd w:val="clear" w:color="auto" w:fill="FABF8F"/>
            <w:vAlign w:val="center"/>
            <w:hideMark/>
          </w:tcPr>
          <w:p w14:paraId="1CC5746F"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w:t>
            </w:r>
          </w:p>
        </w:tc>
        <w:tc>
          <w:tcPr>
            <w:tcW w:w="7760" w:type="dxa"/>
            <w:tcBorders>
              <w:top w:val="nil"/>
              <w:left w:val="nil"/>
              <w:bottom w:val="single" w:sz="4" w:space="0" w:color="auto"/>
              <w:right w:val="single" w:sz="4" w:space="0" w:color="auto"/>
            </w:tcBorders>
            <w:shd w:val="clear" w:color="auto" w:fill="FABF8F"/>
            <w:noWrap/>
            <w:vAlign w:val="center"/>
            <w:hideMark/>
          </w:tcPr>
          <w:p w14:paraId="5E1086B0"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DESCRIPCIÓN DE LA UNIDAD</w:t>
            </w:r>
          </w:p>
        </w:tc>
      </w:tr>
      <w:tr w:rsidR="008D34A2" w:rsidRPr="008D34A2" w14:paraId="58F9ED87"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52F2AD06"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1/2 TONELADAS</w:t>
            </w:r>
          </w:p>
        </w:tc>
        <w:tc>
          <w:tcPr>
            <w:tcW w:w="7760" w:type="dxa"/>
            <w:tcBorders>
              <w:top w:val="nil"/>
              <w:left w:val="nil"/>
              <w:bottom w:val="single" w:sz="4" w:space="0" w:color="auto"/>
              <w:right w:val="single" w:sz="4" w:space="0" w:color="auto"/>
            </w:tcBorders>
            <w:noWrap/>
            <w:vAlign w:val="center"/>
            <w:hideMark/>
          </w:tcPr>
          <w:p w14:paraId="42E4A77B"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CAMIONETA </w:t>
            </w:r>
          </w:p>
        </w:tc>
      </w:tr>
      <w:tr w:rsidR="008D34A2" w:rsidRPr="008D34A2" w14:paraId="50E89CFF"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71A37B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 TONELADA</w:t>
            </w:r>
          </w:p>
        </w:tc>
        <w:tc>
          <w:tcPr>
            <w:tcW w:w="7760" w:type="dxa"/>
            <w:tcBorders>
              <w:top w:val="single" w:sz="4" w:space="0" w:color="auto"/>
              <w:left w:val="nil"/>
              <w:bottom w:val="single" w:sz="4" w:space="0" w:color="auto"/>
              <w:right w:val="single" w:sz="4" w:space="0" w:color="auto"/>
            </w:tcBorders>
            <w:noWrap/>
            <w:vAlign w:val="center"/>
            <w:hideMark/>
          </w:tcPr>
          <w:p w14:paraId="13D797D6"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CAMIONETA </w:t>
            </w:r>
          </w:p>
        </w:tc>
      </w:tr>
      <w:tr w:rsidR="008D34A2" w:rsidRPr="008D34A2" w14:paraId="483AA3FA"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6DBBB9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½ TONELADAS</w:t>
            </w:r>
          </w:p>
        </w:tc>
        <w:tc>
          <w:tcPr>
            <w:tcW w:w="7760" w:type="dxa"/>
            <w:tcBorders>
              <w:top w:val="single" w:sz="4" w:space="0" w:color="auto"/>
              <w:left w:val="nil"/>
              <w:bottom w:val="single" w:sz="4" w:space="0" w:color="auto"/>
              <w:right w:val="single" w:sz="4" w:space="0" w:color="auto"/>
            </w:tcBorders>
            <w:noWrap/>
            <w:vAlign w:val="center"/>
            <w:hideMark/>
          </w:tcPr>
          <w:p w14:paraId="36B7E78C"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w:t>
            </w:r>
          </w:p>
        </w:tc>
      </w:tr>
      <w:tr w:rsidR="008D34A2" w:rsidRPr="008D34A2" w14:paraId="4553E713"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0CB1778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5 TONELADAS</w:t>
            </w:r>
          </w:p>
        </w:tc>
        <w:tc>
          <w:tcPr>
            <w:tcW w:w="7760" w:type="dxa"/>
            <w:tcBorders>
              <w:top w:val="single" w:sz="4" w:space="0" w:color="auto"/>
              <w:left w:val="nil"/>
              <w:bottom w:val="single" w:sz="4" w:space="0" w:color="auto"/>
              <w:right w:val="single" w:sz="4" w:space="0" w:color="auto"/>
            </w:tcBorders>
            <w:noWrap/>
            <w:vAlign w:val="bottom"/>
            <w:hideMark/>
          </w:tcPr>
          <w:p w14:paraId="0F442BE0"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 CON REDILAS Y/O PLATAFORMA Y/O CAJA SECA Y/O PLUMA ARTICULADA Y/O PLUMA RECTA</w:t>
            </w:r>
          </w:p>
        </w:tc>
      </w:tr>
      <w:tr w:rsidR="008D34A2" w:rsidRPr="008D34A2" w14:paraId="4D527794"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3ED48E4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16 TONELADAS</w:t>
            </w:r>
          </w:p>
        </w:tc>
        <w:tc>
          <w:tcPr>
            <w:tcW w:w="7760" w:type="dxa"/>
            <w:tcBorders>
              <w:top w:val="single" w:sz="4" w:space="0" w:color="auto"/>
              <w:left w:val="nil"/>
              <w:bottom w:val="single" w:sz="4" w:space="0" w:color="auto"/>
              <w:right w:val="single" w:sz="4" w:space="0" w:color="auto"/>
            </w:tcBorders>
            <w:noWrap/>
            <w:vAlign w:val="bottom"/>
            <w:hideMark/>
          </w:tcPr>
          <w:p w14:paraId="7B642E5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TRACTOR CON CAMA BAJA , CON PLATAFORMA</w:t>
            </w:r>
          </w:p>
        </w:tc>
      </w:tr>
      <w:tr w:rsidR="008D34A2" w:rsidRPr="008D34A2" w14:paraId="08B61AAD"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6FC2369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LOCALIDAD PARA ATENDER</w:t>
            </w:r>
          </w:p>
        </w:tc>
      </w:tr>
      <w:tr w:rsidR="008D34A2" w:rsidRPr="008D34A2" w14:paraId="679F44FB" w14:textId="77777777" w:rsidTr="00FB1DDA">
        <w:trPr>
          <w:trHeight w:val="56"/>
          <w:jc w:val="center"/>
        </w:trPr>
        <w:tc>
          <w:tcPr>
            <w:tcW w:w="1960" w:type="dxa"/>
            <w:vMerge w:val="restart"/>
            <w:tcBorders>
              <w:top w:val="single" w:sz="4" w:space="0" w:color="auto"/>
              <w:left w:val="single" w:sz="4" w:space="0" w:color="auto"/>
              <w:bottom w:val="single" w:sz="4" w:space="0" w:color="000000"/>
              <w:right w:val="single" w:sz="4" w:space="0" w:color="auto"/>
            </w:tcBorders>
            <w:vAlign w:val="center"/>
            <w:hideMark/>
          </w:tcPr>
          <w:p w14:paraId="4D2A1937"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SALAMANCA</w:t>
            </w:r>
          </w:p>
        </w:tc>
        <w:tc>
          <w:tcPr>
            <w:tcW w:w="7760" w:type="dxa"/>
            <w:tcBorders>
              <w:top w:val="single" w:sz="4" w:space="0" w:color="auto"/>
              <w:left w:val="nil"/>
              <w:bottom w:val="single" w:sz="4" w:space="0" w:color="auto"/>
              <w:right w:val="single" w:sz="4" w:space="0" w:color="auto"/>
            </w:tcBorders>
            <w:noWrap/>
            <w:vAlign w:val="bottom"/>
            <w:hideMark/>
          </w:tcPr>
          <w:p w14:paraId="63163FED"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SALAMANCA</w:t>
            </w:r>
          </w:p>
        </w:tc>
      </w:tr>
      <w:tr w:rsidR="008D34A2" w:rsidRPr="008D34A2" w14:paraId="3EEDEB3D"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42641E0"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2ABA0F6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JARAL DEL PROGRESO</w:t>
            </w:r>
          </w:p>
        </w:tc>
      </w:tr>
      <w:tr w:rsidR="008D34A2" w:rsidRPr="008D34A2" w14:paraId="2233E807"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665090"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182D702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JUVENTINO ROSAS</w:t>
            </w:r>
          </w:p>
        </w:tc>
      </w:tr>
      <w:tr w:rsidR="008D34A2" w:rsidRPr="008D34A2" w14:paraId="541CAB89"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590AF1"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3F059472"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MOROLEON</w:t>
            </w:r>
          </w:p>
        </w:tc>
      </w:tr>
      <w:tr w:rsidR="008D34A2" w:rsidRPr="008D34A2" w14:paraId="5DA63F22"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ED839A"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34DEAD2C"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VALLE DE SANTIAGO</w:t>
            </w:r>
          </w:p>
        </w:tc>
      </w:tr>
      <w:tr w:rsidR="008D34A2" w:rsidRPr="008D34A2" w14:paraId="2249AA18"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D0E680"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62278C9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URIANGATO</w:t>
            </w:r>
          </w:p>
        </w:tc>
      </w:tr>
      <w:tr w:rsidR="008D34A2" w:rsidRPr="008D34A2" w14:paraId="70D5AEE7"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0F0C65"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7F5B68F0"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YURIRIA</w:t>
            </w:r>
          </w:p>
        </w:tc>
      </w:tr>
    </w:tbl>
    <w:p w14:paraId="50A3CD87" w14:textId="77777777" w:rsidR="008D34A2" w:rsidRPr="008D34A2" w:rsidRDefault="008D34A2" w:rsidP="008D34A2">
      <w:pPr>
        <w:jc w:val="both"/>
        <w:rPr>
          <w:rFonts w:ascii="Montserrat" w:eastAsia="Times New Roman" w:hAnsi="Montserrat" w:cs="Arial"/>
          <w:b/>
          <w:sz w:val="20"/>
          <w:szCs w:val="20"/>
          <w:lang w:val="es-ES" w:eastAsia="ar-SA"/>
        </w:rPr>
      </w:pPr>
    </w:p>
    <w:p w14:paraId="100075B6" w14:textId="77777777" w:rsidR="008D34A2" w:rsidRPr="008D34A2" w:rsidRDefault="008D34A2" w:rsidP="008D34A2">
      <w:pPr>
        <w:jc w:val="center"/>
        <w:rPr>
          <w:rFonts w:ascii="Montserrat" w:eastAsia="Times New Roman" w:hAnsi="Montserrat" w:cs="Arial"/>
          <w:b/>
          <w:sz w:val="20"/>
          <w:szCs w:val="20"/>
          <w:lang w:val="es-ES" w:eastAsia="ar-SA"/>
        </w:rPr>
      </w:pPr>
    </w:p>
    <w:p w14:paraId="7CB07040" w14:textId="77777777" w:rsidR="008D34A2" w:rsidRPr="008D34A2" w:rsidRDefault="008D34A2" w:rsidP="008D34A2">
      <w:pPr>
        <w:jc w:val="center"/>
        <w:rPr>
          <w:rFonts w:ascii="Montserrat" w:eastAsia="Times New Roman" w:hAnsi="Montserrat" w:cs="Arial"/>
          <w:b/>
          <w:sz w:val="20"/>
          <w:szCs w:val="20"/>
          <w:lang w:val="es-ES" w:eastAsia="ar-SA"/>
        </w:rPr>
      </w:pPr>
    </w:p>
    <w:p w14:paraId="17CF3CBE" w14:textId="77777777" w:rsidR="008D34A2" w:rsidRPr="008D34A2" w:rsidRDefault="008D34A2" w:rsidP="008D34A2">
      <w:pPr>
        <w:jc w:val="center"/>
        <w:rPr>
          <w:rFonts w:ascii="Montserrat" w:eastAsia="Times New Roman" w:hAnsi="Montserrat" w:cs="Arial"/>
          <w:b/>
          <w:sz w:val="20"/>
          <w:szCs w:val="20"/>
          <w:lang w:val="es-ES" w:eastAsia="ar-SA"/>
        </w:rPr>
      </w:pPr>
    </w:p>
    <w:p w14:paraId="0459F14F"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lastRenderedPageBreak/>
        <w:t>PARTIDA V</w:t>
      </w:r>
    </w:p>
    <w:p w14:paraId="098B2497" w14:textId="77777777" w:rsidR="008D34A2" w:rsidRPr="008D34A2" w:rsidRDefault="008D34A2" w:rsidP="008D34A2">
      <w:pPr>
        <w:jc w:val="both"/>
        <w:rPr>
          <w:rFonts w:ascii="Montserrat" w:eastAsia="Times New Roman" w:hAnsi="Montserrat" w:cs="Arial"/>
          <w:b/>
          <w:sz w:val="20"/>
          <w:szCs w:val="20"/>
          <w:lang w:val="es-ES" w:eastAsia="ar-SA"/>
        </w:rPr>
      </w:pPr>
    </w:p>
    <w:tbl>
      <w:tblPr>
        <w:tblW w:w="9720" w:type="dxa"/>
        <w:jc w:val="center"/>
        <w:tblInd w:w="55" w:type="dxa"/>
        <w:tblCellMar>
          <w:left w:w="70" w:type="dxa"/>
          <w:right w:w="70" w:type="dxa"/>
        </w:tblCellMar>
        <w:tblLook w:val="04A0" w:firstRow="1" w:lastRow="0" w:firstColumn="1" w:lastColumn="0" w:noHBand="0" w:noVBand="1"/>
      </w:tblPr>
      <w:tblGrid>
        <w:gridCol w:w="1960"/>
        <w:gridCol w:w="7760"/>
      </w:tblGrid>
      <w:tr w:rsidR="008D34A2" w:rsidRPr="008D34A2" w14:paraId="4AF502A2"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3A0773DF"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GUANAJUATO</w:t>
            </w:r>
          </w:p>
        </w:tc>
      </w:tr>
      <w:tr w:rsidR="008D34A2" w:rsidRPr="008D34A2" w14:paraId="253C3DEB" w14:textId="77777777" w:rsidTr="00FB1DDA">
        <w:trPr>
          <w:trHeight w:val="56"/>
          <w:jc w:val="center"/>
        </w:trPr>
        <w:tc>
          <w:tcPr>
            <w:tcW w:w="1960" w:type="dxa"/>
            <w:tcBorders>
              <w:top w:val="nil"/>
              <w:left w:val="single" w:sz="4" w:space="0" w:color="auto"/>
              <w:bottom w:val="single" w:sz="4" w:space="0" w:color="auto"/>
              <w:right w:val="single" w:sz="4" w:space="0" w:color="auto"/>
            </w:tcBorders>
            <w:shd w:val="clear" w:color="auto" w:fill="FABF8F"/>
            <w:vAlign w:val="center"/>
            <w:hideMark/>
          </w:tcPr>
          <w:p w14:paraId="3472EBC6"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TIPO DE UNIDAD</w:t>
            </w:r>
          </w:p>
        </w:tc>
        <w:tc>
          <w:tcPr>
            <w:tcW w:w="7760" w:type="dxa"/>
            <w:tcBorders>
              <w:top w:val="nil"/>
              <w:left w:val="nil"/>
              <w:bottom w:val="single" w:sz="4" w:space="0" w:color="auto"/>
              <w:right w:val="single" w:sz="4" w:space="0" w:color="auto"/>
            </w:tcBorders>
            <w:shd w:val="clear" w:color="auto" w:fill="FABF8F"/>
            <w:noWrap/>
            <w:vAlign w:val="center"/>
            <w:hideMark/>
          </w:tcPr>
          <w:p w14:paraId="37CBEC7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DESCRIPCIÓN DE LA UNIDAD</w:t>
            </w:r>
          </w:p>
        </w:tc>
      </w:tr>
      <w:tr w:rsidR="008D34A2" w:rsidRPr="008D34A2" w14:paraId="54ABFD89"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1320374A"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1/2 TONELADAS</w:t>
            </w:r>
          </w:p>
        </w:tc>
        <w:tc>
          <w:tcPr>
            <w:tcW w:w="7760" w:type="dxa"/>
            <w:tcBorders>
              <w:top w:val="nil"/>
              <w:left w:val="nil"/>
              <w:bottom w:val="single" w:sz="4" w:space="0" w:color="auto"/>
              <w:right w:val="single" w:sz="4" w:space="0" w:color="auto"/>
            </w:tcBorders>
            <w:noWrap/>
            <w:vAlign w:val="center"/>
            <w:hideMark/>
          </w:tcPr>
          <w:p w14:paraId="55F5E055"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 PICK UP</w:t>
            </w:r>
          </w:p>
        </w:tc>
      </w:tr>
      <w:tr w:rsidR="008D34A2" w:rsidRPr="008D34A2" w14:paraId="7C114FA4" w14:textId="77777777" w:rsidTr="00FB1DDA">
        <w:trPr>
          <w:trHeight w:val="56"/>
          <w:jc w:val="center"/>
        </w:trPr>
        <w:tc>
          <w:tcPr>
            <w:tcW w:w="1960" w:type="dxa"/>
            <w:tcBorders>
              <w:top w:val="nil"/>
              <w:left w:val="single" w:sz="4" w:space="0" w:color="auto"/>
              <w:bottom w:val="single" w:sz="4" w:space="0" w:color="auto"/>
              <w:right w:val="single" w:sz="4" w:space="0" w:color="auto"/>
            </w:tcBorders>
            <w:vAlign w:val="center"/>
            <w:hideMark/>
          </w:tcPr>
          <w:p w14:paraId="652A56BF"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3 ½ TONELADAS</w:t>
            </w:r>
          </w:p>
        </w:tc>
        <w:tc>
          <w:tcPr>
            <w:tcW w:w="7760" w:type="dxa"/>
            <w:tcBorders>
              <w:top w:val="single" w:sz="4" w:space="0" w:color="auto"/>
              <w:left w:val="nil"/>
              <w:bottom w:val="single" w:sz="4" w:space="0" w:color="auto"/>
              <w:right w:val="single" w:sz="4" w:space="0" w:color="auto"/>
            </w:tcBorders>
            <w:noWrap/>
            <w:vAlign w:val="center"/>
            <w:hideMark/>
          </w:tcPr>
          <w:p w14:paraId="244EBF65" w14:textId="77777777" w:rsidR="008D34A2" w:rsidRPr="008D34A2" w:rsidRDefault="008D34A2" w:rsidP="008D34A2">
            <w:pPr>
              <w:suppressAutoHyphens/>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CAMIONETA CERRADA</w:t>
            </w:r>
          </w:p>
        </w:tc>
      </w:tr>
      <w:tr w:rsidR="008D34A2" w:rsidRPr="008D34A2" w14:paraId="2F2845FC" w14:textId="77777777" w:rsidTr="00FB1DDA">
        <w:trPr>
          <w:trHeight w:val="56"/>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3F29517F"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LOCALIDAD PARA ATENDER</w:t>
            </w:r>
          </w:p>
        </w:tc>
      </w:tr>
      <w:tr w:rsidR="008D34A2" w:rsidRPr="008D34A2" w14:paraId="03F27E28" w14:textId="77777777" w:rsidTr="00FB1DDA">
        <w:trPr>
          <w:trHeight w:val="56"/>
          <w:jc w:val="center"/>
        </w:trPr>
        <w:tc>
          <w:tcPr>
            <w:tcW w:w="1960" w:type="dxa"/>
            <w:vMerge w:val="restart"/>
            <w:tcBorders>
              <w:top w:val="single" w:sz="4" w:space="0" w:color="auto"/>
              <w:left w:val="single" w:sz="4" w:space="0" w:color="auto"/>
              <w:bottom w:val="single" w:sz="4" w:space="0" w:color="000000"/>
              <w:right w:val="single" w:sz="4" w:space="0" w:color="auto"/>
            </w:tcBorders>
            <w:vAlign w:val="center"/>
            <w:hideMark/>
          </w:tcPr>
          <w:p w14:paraId="3711AE03"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GUANAJUATO</w:t>
            </w:r>
          </w:p>
        </w:tc>
        <w:tc>
          <w:tcPr>
            <w:tcW w:w="7760" w:type="dxa"/>
            <w:tcBorders>
              <w:top w:val="single" w:sz="4" w:space="0" w:color="auto"/>
              <w:left w:val="nil"/>
              <w:bottom w:val="single" w:sz="4" w:space="0" w:color="auto"/>
              <w:right w:val="single" w:sz="4" w:space="0" w:color="auto"/>
            </w:tcBorders>
            <w:noWrap/>
            <w:vAlign w:val="bottom"/>
            <w:hideMark/>
          </w:tcPr>
          <w:p w14:paraId="3C4D7E4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GUANAJUATO, GTO. (ZONA URBANA Y SUBURBANA)</w:t>
            </w:r>
          </w:p>
        </w:tc>
      </w:tr>
      <w:tr w:rsidR="008D34A2" w:rsidRPr="008D34A2" w14:paraId="1515CC21"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DE6A86"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57A94DAD"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MIGUEL DE ALLENDE</w:t>
            </w:r>
          </w:p>
        </w:tc>
      </w:tr>
      <w:tr w:rsidR="008D34A2" w:rsidRPr="008D34A2" w14:paraId="1EE77BB3"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044BF25"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6865A7E9"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DOLORES HIDALGO</w:t>
            </w:r>
          </w:p>
        </w:tc>
      </w:tr>
      <w:tr w:rsidR="008D34A2" w:rsidRPr="008D34A2" w14:paraId="4165C515"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815307"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495AF49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DIEGO DE LA UNION</w:t>
            </w:r>
          </w:p>
        </w:tc>
      </w:tr>
      <w:tr w:rsidR="008D34A2" w:rsidRPr="008D34A2" w14:paraId="215632A5"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467F02"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43835B66"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VICTORIA</w:t>
            </w:r>
          </w:p>
        </w:tc>
      </w:tr>
      <w:tr w:rsidR="008D34A2" w:rsidRPr="008D34A2" w14:paraId="50913F1A"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2E1AE93"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26F2ED95"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SANTA CARATINA</w:t>
            </w:r>
          </w:p>
        </w:tc>
      </w:tr>
      <w:tr w:rsidR="008D34A2" w:rsidRPr="008D34A2" w14:paraId="6B0175A9"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2EAE58"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nil"/>
              <w:left w:val="nil"/>
              <w:bottom w:val="single" w:sz="4" w:space="0" w:color="auto"/>
              <w:right w:val="single" w:sz="4" w:space="0" w:color="auto"/>
            </w:tcBorders>
            <w:noWrap/>
            <w:vAlign w:val="bottom"/>
            <w:hideMark/>
          </w:tcPr>
          <w:p w14:paraId="6CE3675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LUIS DE LA PAZ</w:t>
            </w:r>
          </w:p>
        </w:tc>
      </w:tr>
      <w:tr w:rsidR="008D34A2" w:rsidRPr="008D34A2" w14:paraId="5B397C7D"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20BBF9E"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single" w:sz="4" w:space="0" w:color="auto"/>
              <w:left w:val="nil"/>
              <w:bottom w:val="single" w:sz="4" w:space="0" w:color="auto"/>
              <w:right w:val="single" w:sz="4" w:space="0" w:color="auto"/>
            </w:tcBorders>
            <w:noWrap/>
            <w:vAlign w:val="bottom"/>
            <w:hideMark/>
          </w:tcPr>
          <w:p w14:paraId="07C2E78B"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POZO BLANCO</w:t>
            </w:r>
          </w:p>
        </w:tc>
      </w:tr>
      <w:tr w:rsidR="008D34A2" w:rsidRPr="008D34A2" w14:paraId="1235CC38"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699BB4"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single" w:sz="4" w:space="0" w:color="auto"/>
              <w:left w:val="nil"/>
              <w:bottom w:val="single" w:sz="4" w:space="0" w:color="auto"/>
              <w:right w:val="single" w:sz="4" w:space="0" w:color="auto"/>
            </w:tcBorders>
            <w:noWrap/>
            <w:vAlign w:val="bottom"/>
            <w:hideMark/>
          </w:tcPr>
          <w:p w14:paraId="39872F7E"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SAN JUSE ITURBIDE</w:t>
            </w:r>
          </w:p>
        </w:tc>
      </w:tr>
      <w:tr w:rsidR="008D34A2" w:rsidRPr="008D34A2" w14:paraId="7881E62D"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E832D9"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single" w:sz="4" w:space="0" w:color="auto"/>
              <w:left w:val="nil"/>
              <w:bottom w:val="single" w:sz="4" w:space="0" w:color="auto"/>
              <w:right w:val="single" w:sz="4" w:space="0" w:color="auto"/>
            </w:tcBorders>
            <w:noWrap/>
            <w:vAlign w:val="bottom"/>
            <w:hideMark/>
          </w:tcPr>
          <w:p w14:paraId="4AF372A4"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DOCTOR MORA</w:t>
            </w:r>
          </w:p>
        </w:tc>
      </w:tr>
      <w:tr w:rsidR="008D34A2" w:rsidRPr="008D34A2" w14:paraId="3BEFA082" w14:textId="77777777" w:rsidTr="00FB1DDA">
        <w:trPr>
          <w:trHeight w:val="5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683C11" w14:textId="77777777" w:rsidR="008D34A2" w:rsidRPr="008D34A2" w:rsidRDefault="008D34A2" w:rsidP="008D34A2">
            <w:pPr>
              <w:rPr>
                <w:rFonts w:ascii="Montserrat" w:eastAsia="Times New Roman" w:hAnsi="Montserrat" w:cs="Arial"/>
                <w:b/>
                <w:sz w:val="20"/>
                <w:szCs w:val="20"/>
                <w:lang w:val="es-ES" w:eastAsia="ar-SA"/>
              </w:rPr>
            </w:pPr>
          </w:p>
        </w:tc>
        <w:tc>
          <w:tcPr>
            <w:tcW w:w="7760" w:type="dxa"/>
            <w:tcBorders>
              <w:top w:val="single" w:sz="4" w:space="0" w:color="auto"/>
              <w:left w:val="nil"/>
              <w:bottom w:val="single" w:sz="4" w:space="0" w:color="auto"/>
              <w:right w:val="single" w:sz="4" w:space="0" w:color="auto"/>
            </w:tcBorders>
            <w:noWrap/>
            <w:vAlign w:val="bottom"/>
            <w:hideMark/>
          </w:tcPr>
          <w:p w14:paraId="7BD52B6B" w14:textId="77777777" w:rsidR="008D34A2" w:rsidRPr="008D34A2" w:rsidRDefault="008D34A2" w:rsidP="008D34A2">
            <w:pP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XICHU</w:t>
            </w:r>
          </w:p>
        </w:tc>
      </w:tr>
    </w:tbl>
    <w:p w14:paraId="72ED5FC8" w14:textId="77777777" w:rsidR="008D34A2" w:rsidRPr="008D34A2" w:rsidRDefault="008D34A2" w:rsidP="008D34A2">
      <w:pPr>
        <w:jc w:val="both"/>
        <w:rPr>
          <w:rFonts w:ascii="Montserrat" w:eastAsia="Times New Roman" w:hAnsi="Montserrat" w:cs="Arial"/>
          <w:b/>
          <w:sz w:val="20"/>
          <w:szCs w:val="20"/>
          <w:lang w:val="es-ES" w:eastAsia="ar-SA"/>
        </w:rPr>
      </w:pPr>
    </w:p>
    <w:p w14:paraId="17808394" w14:textId="77777777" w:rsidR="008D34A2" w:rsidRPr="008D34A2" w:rsidRDefault="008D34A2" w:rsidP="008D34A2">
      <w:pPr>
        <w:jc w:val="center"/>
        <w:rPr>
          <w:rFonts w:ascii="Montserrat" w:eastAsia="Times New Roman" w:hAnsi="Montserrat" w:cs="Arial"/>
          <w:b/>
          <w:sz w:val="20"/>
          <w:szCs w:val="20"/>
          <w:lang w:val="es-ES" w:eastAsia="ar-SA"/>
        </w:rPr>
      </w:pPr>
    </w:p>
    <w:p w14:paraId="38448B6C" w14:textId="77777777" w:rsidR="008D34A2" w:rsidRPr="008D34A2" w:rsidRDefault="008D34A2" w:rsidP="008D34A2">
      <w:pPr>
        <w:jc w:val="center"/>
        <w:rPr>
          <w:rFonts w:ascii="Montserrat" w:eastAsia="Times New Roman" w:hAnsi="Montserrat" w:cs="Arial"/>
          <w:b/>
          <w:sz w:val="20"/>
          <w:szCs w:val="20"/>
          <w:lang w:val="es-ES" w:eastAsia="ar-SA"/>
        </w:rPr>
      </w:pPr>
    </w:p>
    <w:p w14:paraId="60742275"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4108C1C2"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07FE1934"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3A199EAE"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03E95B4C"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A601D2C"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444BDB0E"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D1F7929"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B77E1E7"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312223C0"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05C24582"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08F14E04"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C4AB55D"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491C7652"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63F3F0D8"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06B6C22"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542009C6"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6C23DE53"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3714F77C"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3A672817"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2279BE3E"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338419BB" w14:textId="77777777" w:rsidR="006F7CD1" w:rsidRDefault="006F7CD1" w:rsidP="003F491F">
      <w:pPr>
        <w:suppressAutoHyphens/>
        <w:ind w:right="49"/>
        <w:jc w:val="center"/>
        <w:rPr>
          <w:rFonts w:ascii="Montserrat" w:eastAsia="Times New Roman" w:hAnsi="Montserrat" w:cs="Arial"/>
          <w:b/>
          <w:sz w:val="20"/>
          <w:szCs w:val="20"/>
          <w:lang w:val="es-ES" w:eastAsia="ar-SA"/>
        </w:rPr>
      </w:pPr>
    </w:p>
    <w:p w14:paraId="625ACA5A"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5011D575"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5736BF85"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6A5E3F3C"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3CACCC8B" w14:textId="77777777" w:rsidR="003E2720" w:rsidRDefault="003E2720" w:rsidP="003F491F">
      <w:pPr>
        <w:suppressAutoHyphens/>
        <w:ind w:right="49"/>
        <w:jc w:val="center"/>
        <w:rPr>
          <w:rFonts w:ascii="Montserrat" w:eastAsia="Times New Roman" w:hAnsi="Montserrat" w:cs="Arial"/>
          <w:b/>
          <w:sz w:val="20"/>
          <w:szCs w:val="20"/>
          <w:lang w:val="es-ES" w:eastAsia="ar-SA"/>
        </w:rPr>
      </w:pPr>
    </w:p>
    <w:p w14:paraId="4F195A14" w14:textId="77777777" w:rsidR="008D34A2" w:rsidRPr="008D34A2" w:rsidRDefault="008D34A2" w:rsidP="008D34A2">
      <w:pPr>
        <w:jc w:val="right"/>
        <w:rPr>
          <w:rFonts w:ascii="Arial" w:eastAsiaTheme="minorEastAsia" w:hAnsi="Arial" w:cs="Arial"/>
          <w:b/>
          <w:bCs/>
          <w:lang w:val="es-ES_tradnl"/>
        </w:rPr>
      </w:pPr>
    </w:p>
    <w:p w14:paraId="1AA1803E" w14:textId="18B847E5" w:rsidR="008D34A2" w:rsidRPr="008D34A2" w:rsidRDefault="008D34A2" w:rsidP="008D34A2">
      <w:pPr>
        <w:tabs>
          <w:tab w:val="left" w:pos="-31680"/>
        </w:tab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ANEXO </w:t>
      </w:r>
      <w:r>
        <w:rPr>
          <w:rFonts w:ascii="Montserrat" w:eastAsia="Times New Roman" w:hAnsi="Montserrat" w:cs="Arial"/>
          <w:b/>
          <w:sz w:val="20"/>
          <w:szCs w:val="20"/>
          <w:lang w:val="es-ES" w:eastAsia="ar-SA"/>
        </w:rPr>
        <w:t xml:space="preserve">TECNICO </w:t>
      </w:r>
      <w:r w:rsidRPr="008D34A2">
        <w:rPr>
          <w:rFonts w:ascii="Montserrat" w:eastAsia="Times New Roman" w:hAnsi="Montserrat" w:cs="Arial"/>
          <w:b/>
          <w:sz w:val="20"/>
          <w:szCs w:val="20"/>
          <w:lang w:val="es-ES" w:eastAsia="ar-SA"/>
        </w:rPr>
        <w:t>NÚMERO 2 (DOS)</w:t>
      </w:r>
    </w:p>
    <w:p w14:paraId="40C18F3C" w14:textId="77777777" w:rsidR="008D34A2" w:rsidRPr="008D34A2" w:rsidRDefault="008D34A2" w:rsidP="008D34A2">
      <w:pPr>
        <w:jc w:val="center"/>
        <w:rPr>
          <w:rFonts w:ascii="Montserrat" w:eastAsia="Times New Roman" w:hAnsi="Montserrat" w:cs="Arial"/>
          <w:b/>
          <w:sz w:val="20"/>
          <w:szCs w:val="20"/>
          <w:lang w:val="es-ES" w:eastAsia="ar-SA"/>
        </w:rPr>
      </w:pPr>
    </w:p>
    <w:p w14:paraId="5CA0B9ED" w14:textId="77777777" w:rsidR="008D34A2" w:rsidRPr="008D34A2" w:rsidRDefault="008D34A2" w:rsidP="008D34A2">
      <w:pPr>
        <w:jc w:val="center"/>
        <w:rPr>
          <w:rFonts w:ascii="Montserrat" w:eastAsia="Times New Roman" w:hAnsi="Montserrat" w:cs="Arial"/>
          <w:b/>
          <w:sz w:val="20"/>
          <w:szCs w:val="20"/>
          <w:lang w:val="es-ES" w:eastAsia="ar-SA"/>
        </w:rPr>
      </w:pPr>
    </w:p>
    <w:p w14:paraId="1D099DBB"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DOMICILIO DONDE SE PRESTARAN LOS SERVICIOS</w:t>
      </w:r>
    </w:p>
    <w:p w14:paraId="14F4C03D" w14:textId="77777777" w:rsidR="008D34A2" w:rsidRPr="008D34A2" w:rsidRDefault="008D34A2" w:rsidP="008D34A2">
      <w:pPr>
        <w:jc w:val="both"/>
        <w:rPr>
          <w:rFonts w:ascii="Montserrat" w:eastAsia="Times New Roman" w:hAnsi="Montserrat" w:cs="Arial"/>
          <w:b/>
          <w:sz w:val="20"/>
          <w:szCs w:val="20"/>
          <w:lang w:val="es-ES" w:eastAsia="ar-SA"/>
        </w:rPr>
      </w:pPr>
    </w:p>
    <w:p w14:paraId="18E5B77D" w14:textId="77777777" w:rsidR="008D34A2" w:rsidRPr="008D34A2" w:rsidRDefault="008D34A2" w:rsidP="008D34A2">
      <w:pPr>
        <w:jc w:val="both"/>
        <w:rPr>
          <w:rFonts w:ascii="Arial" w:eastAsiaTheme="minorEastAsia" w:hAnsi="Arial" w:cs="Arial"/>
          <w:sz w:val="18"/>
          <w:szCs w:val="18"/>
          <w:lang w:val="es-ES_tradnl"/>
        </w:rPr>
      </w:pPr>
      <w:r w:rsidRPr="008D34A2">
        <w:rPr>
          <w:rFonts w:ascii="Arial" w:eastAsiaTheme="minorEastAsia" w:hAnsi="Arial" w:cs="Arial"/>
          <w:sz w:val="18"/>
          <w:szCs w:val="18"/>
          <w:lang w:val="es-ES_tradn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09"/>
      </w:tblGrid>
      <w:tr w:rsidR="008D34A2" w:rsidRPr="008D34A2" w14:paraId="1B8177ED"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shd w:val="clear" w:color="auto" w:fill="FABF8F"/>
            <w:hideMark/>
          </w:tcPr>
          <w:p w14:paraId="3FBCF9C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UNIDAD</w:t>
            </w:r>
          </w:p>
        </w:tc>
        <w:tc>
          <w:tcPr>
            <w:tcW w:w="5609" w:type="dxa"/>
            <w:tcBorders>
              <w:top w:val="single" w:sz="4" w:space="0" w:color="auto"/>
              <w:left w:val="single" w:sz="4" w:space="0" w:color="auto"/>
              <w:bottom w:val="single" w:sz="4" w:space="0" w:color="auto"/>
              <w:right w:val="single" w:sz="4" w:space="0" w:color="auto"/>
            </w:tcBorders>
            <w:shd w:val="clear" w:color="auto" w:fill="FABF8F"/>
            <w:hideMark/>
          </w:tcPr>
          <w:p w14:paraId="4FC6DFB8"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DOMICILIO</w:t>
            </w:r>
          </w:p>
        </w:tc>
      </w:tr>
      <w:tr w:rsidR="008D34A2" w:rsidRPr="008D34A2" w14:paraId="2AFC9853"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14:paraId="50E2900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LEON</w:t>
            </w:r>
          </w:p>
        </w:tc>
        <w:tc>
          <w:tcPr>
            <w:tcW w:w="5609" w:type="dxa"/>
            <w:tcBorders>
              <w:top w:val="single" w:sz="4" w:space="0" w:color="auto"/>
              <w:left w:val="single" w:sz="4" w:space="0" w:color="auto"/>
              <w:bottom w:val="single" w:sz="4" w:space="0" w:color="auto"/>
              <w:right w:val="single" w:sz="4" w:space="0" w:color="auto"/>
            </w:tcBorders>
            <w:hideMark/>
          </w:tcPr>
          <w:p w14:paraId="1EBBF040" w14:textId="77777777" w:rsidR="008D34A2" w:rsidRPr="008D34A2" w:rsidRDefault="008D34A2" w:rsidP="008D34A2">
            <w:pPr>
              <w:jc w:val="center"/>
              <w:rPr>
                <w:rFonts w:ascii="Montserrat" w:eastAsia="Times New Roman" w:hAnsi="Montserrat" w:cs="Arial"/>
                <w:b/>
                <w:sz w:val="20"/>
                <w:szCs w:val="20"/>
                <w:lang w:val="es-ES" w:eastAsia="ar-SA"/>
              </w:rPr>
            </w:pPr>
            <w:proofErr w:type="spellStart"/>
            <w:r w:rsidRPr="008D34A2">
              <w:rPr>
                <w:rFonts w:ascii="Montserrat" w:eastAsia="Times New Roman" w:hAnsi="Montserrat" w:cs="Arial"/>
                <w:b/>
                <w:sz w:val="20"/>
                <w:szCs w:val="20"/>
                <w:lang w:val="es-ES" w:eastAsia="ar-SA"/>
              </w:rPr>
              <w:t>Blvd</w:t>
            </w:r>
            <w:proofErr w:type="spellEnd"/>
            <w:r w:rsidRPr="008D34A2">
              <w:rPr>
                <w:rFonts w:ascii="Montserrat" w:eastAsia="Times New Roman" w:hAnsi="Montserrat" w:cs="Arial"/>
                <w:b/>
                <w:sz w:val="20"/>
                <w:szCs w:val="20"/>
                <w:lang w:val="es-ES" w:eastAsia="ar-SA"/>
              </w:rPr>
              <w:t xml:space="preserve">. Juan José Torres Landa No. 5803 Esquina Calle Geranio Col. Jardines de Jerez 2da Secc.  C.P. 37530  León, </w:t>
            </w:r>
            <w:proofErr w:type="spellStart"/>
            <w:r w:rsidRPr="008D34A2">
              <w:rPr>
                <w:rFonts w:ascii="Montserrat" w:eastAsia="Times New Roman" w:hAnsi="Montserrat" w:cs="Arial"/>
                <w:b/>
                <w:sz w:val="20"/>
                <w:szCs w:val="20"/>
                <w:lang w:val="es-ES" w:eastAsia="ar-SA"/>
              </w:rPr>
              <w:t>Gto</w:t>
            </w:r>
            <w:proofErr w:type="spellEnd"/>
            <w:r w:rsidRPr="008D34A2">
              <w:rPr>
                <w:rFonts w:ascii="Montserrat" w:eastAsia="Times New Roman" w:hAnsi="Montserrat" w:cs="Arial"/>
                <w:b/>
                <w:sz w:val="20"/>
                <w:szCs w:val="20"/>
                <w:lang w:val="es-ES" w:eastAsia="ar-SA"/>
              </w:rPr>
              <w:t>.</w:t>
            </w:r>
            <w:r w:rsidRPr="008D34A2">
              <w:rPr>
                <w:rFonts w:ascii="Montserrat" w:eastAsia="Times New Roman" w:hAnsi="Montserrat" w:cs="Arial"/>
                <w:b/>
                <w:sz w:val="20"/>
                <w:szCs w:val="20"/>
                <w:lang w:val="es-ES" w:eastAsia="ar-SA"/>
              </w:rPr>
              <w:tab/>
            </w:r>
          </w:p>
        </w:tc>
      </w:tr>
      <w:tr w:rsidR="008D34A2" w:rsidRPr="008D34A2" w14:paraId="2C41A54E"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14:paraId="376C7029"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CELAYA</w:t>
            </w:r>
          </w:p>
        </w:tc>
        <w:tc>
          <w:tcPr>
            <w:tcW w:w="5609" w:type="dxa"/>
            <w:tcBorders>
              <w:top w:val="single" w:sz="4" w:space="0" w:color="auto"/>
              <w:left w:val="single" w:sz="4" w:space="0" w:color="auto"/>
              <w:bottom w:val="single" w:sz="4" w:space="0" w:color="auto"/>
              <w:right w:val="single" w:sz="4" w:space="0" w:color="auto"/>
            </w:tcBorders>
            <w:hideMark/>
          </w:tcPr>
          <w:p w14:paraId="56179DB9"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Av. Paseo de Guanajuato N° 110</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p w14:paraId="630AB153"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Col. Jardines de Celaya 1era Sección, C.P. 38080  Celaya, </w:t>
            </w:r>
            <w:proofErr w:type="spellStart"/>
            <w:r w:rsidRPr="008D34A2">
              <w:rPr>
                <w:rFonts w:ascii="Montserrat" w:eastAsia="Times New Roman" w:hAnsi="Montserrat" w:cs="Arial"/>
                <w:b/>
                <w:sz w:val="20"/>
                <w:szCs w:val="20"/>
                <w:lang w:val="es-ES" w:eastAsia="ar-SA"/>
              </w:rPr>
              <w:t>Gto</w:t>
            </w:r>
            <w:proofErr w:type="spellEnd"/>
            <w:r w:rsidRPr="008D34A2">
              <w:rPr>
                <w:rFonts w:ascii="Montserrat" w:eastAsia="Times New Roman" w:hAnsi="Montserrat" w:cs="Arial"/>
                <w:b/>
                <w:sz w:val="20"/>
                <w:szCs w:val="20"/>
                <w:lang w:val="es-ES" w:eastAsia="ar-SA"/>
              </w:rPr>
              <w:t>.</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tc>
      </w:tr>
      <w:tr w:rsidR="008D34A2" w:rsidRPr="008D34A2" w14:paraId="4661758B"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14:paraId="6D6F673E"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IRAPUATO</w:t>
            </w:r>
          </w:p>
        </w:tc>
        <w:tc>
          <w:tcPr>
            <w:tcW w:w="5609" w:type="dxa"/>
            <w:tcBorders>
              <w:top w:val="single" w:sz="4" w:space="0" w:color="auto"/>
              <w:left w:val="single" w:sz="4" w:space="0" w:color="auto"/>
              <w:bottom w:val="single" w:sz="4" w:space="0" w:color="auto"/>
              <w:right w:val="single" w:sz="4" w:space="0" w:color="auto"/>
            </w:tcBorders>
            <w:hideMark/>
          </w:tcPr>
          <w:p w14:paraId="65D8A16B"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Ave. De la Reforma Nº 365 Col. Gámez C.P. 36650</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p w14:paraId="42B5754A"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Irapuato, </w:t>
            </w:r>
            <w:proofErr w:type="spellStart"/>
            <w:r w:rsidRPr="008D34A2">
              <w:rPr>
                <w:rFonts w:ascii="Montserrat" w:eastAsia="Times New Roman" w:hAnsi="Montserrat" w:cs="Arial"/>
                <w:b/>
                <w:sz w:val="20"/>
                <w:szCs w:val="20"/>
                <w:lang w:val="es-ES" w:eastAsia="ar-SA"/>
              </w:rPr>
              <w:t>Gto</w:t>
            </w:r>
            <w:proofErr w:type="spellEnd"/>
            <w:r w:rsidRPr="008D34A2">
              <w:rPr>
                <w:rFonts w:ascii="Montserrat" w:eastAsia="Times New Roman" w:hAnsi="Montserrat" w:cs="Arial"/>
                <w:b/>
                <w:sz w:val="20"/>
                <w:szCs w:val="20"/>
                <w:lang w:val="es-ES" w:eastAsia="ar-SA"/>
              </w:rPr>
              <w:t>.</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tc>
      </w:tr>
      <w:tr w:rsidR="008D34A2" w:rsidRPr="008D34A2" w14:paraId="084E7DA1"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14:paraId="23E73149"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SALAMANCA</w:t>
            </w:r>
          </w:p>
        </w:tc>
        <w:tc>
          <w:tcPr>
            <w:tcW w:w="5609" w:type="dxa"/>
            <w:tcBorders>
              <w:top w:val="single" w:sz="4" w:space="0" w:color="auto"/>
              <w:left w:val="single" w:sz="4" w:space="0" w:color="auto"/>
              <w:bottom w:val="single" w:sz="4" w:space="0" w:color="auto"/>
              <w:right w:val="single" w:sz="4" w:space="0" w:color="auto"/>
            </w:tcBorders>
            <w:hideMark/>
          </w:tcPr>
          <w:p w14:paraId="775A848C"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Aldama Nº 321-B Zona Centro  C.P. 36700</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p w14:paraId="669BF68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Salamanca, </w:t>
            </w:r>
            <w:proofErr w:type="spellStart"/>
            <w:r w:rsidRPr="008D34A2">
              <w:rPr>
                <w:rFonts w:ascii="Montserrat" w:eastAsia="Times New Roman" w:hAnsi="Montserrat" w:cs="Arial"/>
                <w:b/>
                <w:sz w:val="20"/>
                <w:szCs w:val="20"/>
                <w:lang w:val="es-ES" w:eastAsia="ar-SA"/>
              </w:rPr>
              <w:t>Gto</w:t>
            </w:r>
            <w:proofErr w:type="spellEnd"/>
            <w:r w:rsidRPr="008D34A2">
              <w:rPr>
                <w:rFonts w:ascii="Montserrat" w:eastAsia="Times New Roman" w:hAnsi="Montserrat" w:cs="Arial"/>
                <w:b/>
                <w:sz w:val="20"/>
                <w:szCs w:val="20"/>
                <w:lang w:val="es-ES" w:eastAsia="ar-SA"/>
              </w:rPr>
              <w:t>.</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tc>
      </w:tr>
      <w:tr w:rsidR="008D34A2" w:rsidRPr="008D34A2" w14:paraId="3ABB00D5" w14:textId="77777777" w:rsidTr="00FB1DDA">
        <w:trPr>
          <w:jc w:val="center"/>
        </w:trPr>
        <w:tc>
          <w:tcPr>
            <w:tcW w:w="4219" w:type="dxa"/>
            <w:tcBorders>
              <w:top w:val="single" w:sz="4" w:space="0" w:color="auto"/>
              <w:left w:val="single" w:sz="4" w:space="0" w:color="auto"/>
              <w:bottom w:val="single" w:sz="4" w:space="0" w:color="auto"/>
              <w:right w:val="single" w:sz="4" w:space="0" w:color="auto"/>
            </w:tcBorders>
            <w:vAlign w:val="center"/>
            <w:hideMark/>
          </w:tcPr>
          <w:p w14:paraId="46364D60"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SUBDELEGACIÓN GUANAJUATO</w:t>
            </w:r>
          </w:p>
        </w:tc>
        <w:tc>
          <w:tcPr>
            <w:tcW w:w="5609" w:type="dxa"/>
            <w:tcBorders>
              <w:top w:val="single" w:sz="4" w:space="0" w:color="auto"/>
              <w:left w:val="single" w:sz="4" w:space="0" w:color="auto"/>
              <w:bottom w:val="single" w:sz="4" w:space="0" w:color="auto"/>
              <w:right w:val="single" w:sz="4" w:space="0" w:color="auto"/>
            </w:tcBorders>
            <w:hideMark/>
          </w:tcPr>
          <w:p w14:paraId="2C432515"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Sopeña Nº 1 Zona Centro  C.P. 36000</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p w14:paraId="26F25BDD"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Guanajuato, </w:t>
            </w:r>
            <w:proofErr w:type="spellStart"/>
            <w:r w:rsidRPr="008D34A2">
              <w:rPr>
                <w:rFonts w:ascii="Montserrat" w:eastAsia="Times New Roman" w:hAnsi="Montserrat" w:cs="Arial"/>
                <w:b/>
                <w:sz w:val="20"/>
                <w:szCs w:val="20"/>
                <w:lang w:val="es-ES" w:eastAsia="ar-SA"/>
              </w:rPr>
              <w:t>Gto</w:t>
            </w:r>
            <w:proofErr w:type="spellEnd"/>
            <w:r w:rsidRPr="008D34A2">
              <w:rPr>
                <w:rFonts w:ascii="Montserrat" w:eastAsia="Times New Roman" w:hAnsi="Montserrat" w:cs="Arial"/>
                <w:b/>
                <w:sz w:val="20"/>
                <w:szCs w:val="20"/>
                <w:lang w:val="es-ES" w:eastAsia="ar-SA"/>
              </w:rPr>
              <w:t>.</w:t>
            </w:r>
            <w:r w:rsidRPr="008D34A2">
              <w:rPr>
                <w:rFonts w:ascii="Montserrat" w:eastAsia="Times New Roman" w:hAnsi="Montserrat" w:cs="Arial"/>
                <w:b/>
                <w:sz w:val="20"/>
                <w:szCs w:val="20"/>
                <w:lang w:val="es-ES" w:eastAsia="ar-SA"/>
              </w:rPr>
              <w:tab/>
            </w:r>
            <w:r w:rsidRPr="008D34A2">
              <w:rPr>
                <w:rFonts w:ascii="Montserrat" w:eastAsia="Times New Roman" w:hAnsi="Montserrat" w:cs="Arial"/>
                <w:b/>
                <w:sz w:val="20"/>
                <w:szCs w:val="20"/>
                <w:lang w:val="es-ES" w:eastAsia="ar-SA"/>
              </w:rPr>
              <w:tab/>
            </w:r>
          </w:p>
        </w:tc>
      </w:tr>
    </w:tbl>
    <w:p w14:paraId="331BB329" w14:textId="77777777" w:rsidR="008D34A2" w:rsidRPr="008D34A2" w:rsidRDefault="008D34A2" w:rsidP="008D34A2">
      <w:pPr>
        <w:jc w:val="center"/>
        <w:rPr>
          <w:rFonts w:ascii="Arial" w:eastAsiaTheme="minorEastAsia" w:hAnsi="Arial" w:cs="Arial"/>
          <w:b/>
          <w:bCs/>
          <w:lang w:val="es-ES_tradnl"/>
        </w:rPr>
      </w:pPr>
    </w:p>
    <w:p w14:paraId="48B5062F" w14:textId="77777777" w:rsidR="008D34A2" w:rsidRPr="008D34A2" w:rsidRDefault="008D34A2" w:rsidP="008D34A2">
      <w:pPr>
        <w:jc w:val="center"/>
        <w:rPr>
          <w:rFonts w:ascii="Arial" w:eastAsiaTheme="minorEastAsia" w:hAnsi="Arial" w:cs="Arial"/>
          <w:b/>
          <w:bCs/>
          <w:lang w:val="es-ES_tradnl"/>
        </w:rPr>
      </w:pPr>
    </w:p>
    <w:p w14:paraId="63BB0E31" w14:textId="77777777" w:rsidR="008D34A2" w:rsidRPr="008D34A2" w:rsidRDefault="008D34A2" w:rsidP="008D34A2">
      <w:pPr>
        <w:jc w:val="center"/>
        <w:rPr>
          <w:rFonts w:ascii="Arial" w:eastAsiaTheme="minorEastAsia" w:hAnsi="Arial" w:cs="Arial"/>
          <w:b/>
          <w:bCs/>
          <w:lang w:val="es-ES_tradnl"/>
        </w:rPr>
      </w:pPr>
    </w:p>
    <w:p w14:paraId="1A1C54D4" w14:textId="77777777" w:rsidR="008D34A2" w:rsidRPr="008D34A2" w:rsidRDefault="008D34A2" w:rsidP="008D34A2">
      <w:pPr>
        <w:jc w:val="center"/>
        <w:rPr>
          <w:rFonts w:ascii="Arial" w:eastAsiaTheme="minorEastAsia" w:hAnsi="Arial" w:cs="Arial"/>
          <w:b/>
          <w:bCs/>
          <w:lang w:val="es-ES_tradnl"/>
        </w:rPr>
      </w:pPr>
    </w:p>
    <w:p w14:paraId="4BEF197D" w14:textId="77777777" w:rsidR="008D34A2" w:rsidRPr="008D34A2" w:rsidRDefault="008D34A2" w:rsidP="008D34A2">
      <w:pPr>
        <w:jc w:val="center"/>
        <w:rPr>
          <w:rFonts w:ascii="Arial" w:eastAsiaTheme="minorEastAsia" w:hAnsi="Arial" w:cs="Arial"/>
          <w:b/>
          <w:bCs/>
          <w:lang w:val="es-ES_tradnl"/>
        </w:rPr>
      </w:pPr>
    </w:p>
    <w:p w14:paraId="2EB1AD66" w14:textId="77777777" w:rsidR="008D34A2" w:rsidRPr="008D34A2" w:rsidRDefault="008D34A2" w:rsidP="008D34A2">
      <w:pPr>
        <w:jc w:val="center"/>
        <w:rPr>
          <w:rFonts w:ascii="Arial" w:eastAsiaTheme="minorEastAsia" w:hAnsi="Arial" w:cs="Arial"/>
          <w:b/>
          <w:bCs/>
          <w:lang w:val="es-ES_tradnl"/>
        </w:rPr>
      </w:pPr>
    </w:p>
    <w:p w14:paraId="7155E57D" w14:textId="77777777" w:rsidR="008D34A2" w:rsidRPr="008D34A2" w:rsidRDefault="008D34A2" w:rsidP="008D34A2">
      <w:pPr>
        <w:jc w:val="center"/>
        <w:rPr>
          <w:rFonts w:ascii="Arial" w:eastAsiaTheme="minorEastAsia" w:hAnsi="Arial" w:cs="Arial"/>
          <w:b/>
          <w:bCs/>
          <w:lang w:val="es-ES_tradnl"/>
        </w:rPr>
      </w:pPr>
    </w:p>
    <w:p w14:paraId="0751D889" w14:textId="77777777" w:rsidR="008D34A2" w:rsidRPr="008D34A2" w:rsidRDefault="008D34A2" w:rsidP="008D34A2">
      <w:pPr>
        <w:jc w:val="center"/>
        <w:rPr>
          <w:rFonts w:ascii="Arial" w:eastAsiaTheme="minorEastAsia" w:hAnsi="Arial" w:cs="Arial"/>
          <w:b/>
          <w:bCs/>
          <w:lang w:val="es-ES_tradnl"/>
        </w:rPr>
      </w:pPr>
    </w:p>
    <w:p w14:paraId="69ECB770" w14:textId="77777777" w:rsidR="008D34A2" w:rsidRPr="008D34A2" w:rsidRDefault="008D34A2" w:rsidP="008D34A2">
      <w:pPr>
        <w:jc w:val="center"/>
        <w:rPr>
          <w:rFonts w:ascii="Arial" w:eastAsiaTheme="minorEastAsia" w:hAnsi="Arial" w:cs="Arial"/>
          <w:b/>
          <w:bCs/>
          <w:lang w:val="es-ES_tradnl"/>
        </w:rPr>
      </w:pPr>
    </w:p>
    <w:p w14:paraId="39464251" w14:textId="77777777" w:rsidR="008D34A2" w:rsidRPr="008D34A2" w:rsidRDefault="008D34A2" w:rsidP="008D34A2">
      <w:pPr>
        <w:jc w:val="center"/>
        <w:rPr>
          <w:rFonts w:ascii="Arial" w:eastAsiaTheme="minorEastAsia" w:hAnsi="Arial" w:cs="Arial"/>
          <w:b/>
          <w:bCs/>
          <w:lang w:val="es-ES_tradnl"/>
        </w:rPr>
      </w:pPr>
    </w:p>
    <w:p w14:paraId="576AF637" w14:textId="77777777" w:rsidR="008D34A2" w:rsidRPr="008D34A2" w:rsidRDefault="008D34A2" w:rsidP="008D34A2">
      <w:pPr>
        <w:jc w:val="center"/>
        <w:rPr>
          <w:rFonts w:ascii="Arial" w:eastAsiaTheme="minorEastAsia" w:hAnsi="Arial" w:cs="Arial"/>
          <w:b/>
          <w:bCs/>
          <w:lang w:val="es-ES_tradnl"/>
        </w:rPr>
      </w:pPr>
    </w:p>
    <w:p w14:paraId="3D747F30" w14:textId="77777777" w:rsidR="008D34A2" w:rsidRPr="008D34A2" w:rsidRDefault="008D34A2" w:rsidP="008D34A2">
      <w:pPr>
        <w:jc w:val="center"/>
        <w:rPr>
          <w:rFonts w:ascii="Arial" w:eastAsiaTheme="minorEastAsia" w:hAnsi="Arial" w:cs="Arial"/>
          <w:b/>
          <w:bCs/>
          <w:lang w:val="es-ES_tradnl"/>
        </w:rPr>
      </w:pPr>
    </w:p>
    <w:p w14:paraId="39401ACC" w14:textId="77777777" w:rsidR="008D34A2" w:rsidRPr="008D34A2" w:rsidRDefault="008D34A2" w:rsidP="008D34A2">
      <w:pPr>
        <w:jc w:val="center"/>
        <w:rPr>
          <w:rFonts w:ascii="Arial" w:eastAsiaTheme="minorEastAsia" w:hAnsi="Arial" w:cs="Arial"/>
          <w:b/>
          <w:bCs/>
          <w:lang w:val="es-ES_tradnl"/>
        </w:rPr>
      </w:pPr>
    </w:p>
    <w:p w14:paraId="6B50CD16" w14:textId="77777777" w:rsidR="008D34A2" w:rsidRPr="008D34A2" w:rsidRDefault="008D34A2" w:rsidP="008D34A2">
      <w:pPr>
        <w:jc w:val="center"/>
        <w:rPr>
          <w:rFonts w:ascii="Arial" w:eastAsiaTheme="minorEastAsia" w:hAnsi="Arial" w:cs="Arial"/>
          <w:b/>
          <w:bCs/>
          <w:lang w:val="es-ES_tradnl"/>
        </w:rPr>
      </w:pPr>
    </w:p>
    <w:p w14:paraId="15D8C20D" w14:textId="77777777" w:rsidR="008D34A2" w:rsidRPr="008D34A2" w:rsidRDefault="008D34A2" w:rsidP="008D34A2">
      <w:pPr>
        <w:jc w:val="center"/>
        <w:rPr>
          <w:rFonts w:ascii="Arial" w:eastAsiaTheme="minorEastAsia" w:hAnsi="Arial" w:cs="Arial"/>
          <w:b/>
          <w:bCs/>
          <w:lang w:val="es-ES_tradnl"/>
        </w:rPr>
      </w:pPr>
    </w:p>
    <w:p w14:paraId="37992658" w14:textId="77777777" w:rsidR="008D34A2" w:rsidRPr="008D34A2" w:rsidRDefault="008D34A2" w:rsidP="008D34A2">
      <w:pPr>
        <w:jc w:val="center"/>
        <w:rPr>
          <w:rFonts w:ascii="Arial" w:eastAsiaTheme="minorEastAsia" w:hAnsi="Arial" w:cs="Arial"/>
          <w:b/>
          <w:bCs/>
          <w:lang w:val="es-ES_tradnl"/>
        </w:rPr>
      </w:pPr>
    </w:p>
    <w:p w14:paraId="0960CB99" w14:textId="77777777" w:rsidR="008D34A2" w:rsidRPr="008D34A2" w:rsidRDefault="008D34A2" w:rsidP="008D34A2">
      <w:pPr>
        <w:jc w:val="center"/>
        <w:rPr>
          <w:rFonts w:ascii="Arial" w:eastAsiaTheme="minorEastAsia" w:hAnsi="Arial" w:cs="Arial"/>
          <w:b/>
          <w:bCs/>
          <w:lang w:val="es-ES_tradnl"/>
        </w:rPr>
      </w:pPr>
    </w:p>
    <w:p w14:paraId="616F66F3" w14:textId="77777777" w:rsidR="008D34A2" w:rsidRPr="008D34A2" w:rsidRDefault="008D34A2" w:rsidP="008D34A2">
      <w:pPr>
        <w:jc w:val="center"/>
        <w:rPr>
          <w:rFonts w:ascii="Arial" w:eastAsiaTheme="minorEastAsia" w:hAnsi="Arial" w:cs="Arial"/>
          <w:b/>
          <w:bCs/>
          <w:lang w:val="es-ES_tradnl"/>
        </w:rPr>
      </w:pPr>
    </w:p>
    <w:p w14:paraId="09CD653A" w14:textId="77777777" w:rsidR="008D34A2" w:rsidRPr="008D34A2" w:rsidRDefault="008D34A2" w:rsidP="008D34A2">
      <w:pPr>
        <w:jc w:val="center"/>
        <w:rPr>
          <w:rFonts w:ascii="Arial" w:eastAsiaTheme="minorEastAsia" w:hAnsi="Arial" w:cs="Arial"/>
          <w:b/>
          <w:bCs/>
          <w:lang w:val="es-ES_tradnl"/>
        </w:rPr>
      </w:pPr>
    </w:p>
    <w:p w14:paraId="27B11998" w14:textId="77777777" w:rsidR="008D34A2" w:rsidRPr="008D34A2" w:rsidRDefault="008D34A2" w:rsidP="008D34A2">
      <w:pPr>
        <w:jc w:val="center"/>
        <w:rPr>
          <w:rFonts w:ascii="Arial" w:eastAsiaTheme="minorEastAsia" w:hAnsi="Arial" w:cs="Arial"/>
          <w:b/>
          <w:bCs/>
          <w:lang w:val="es-ES_tradnl"/>
        </w:rPr>
      </w:pPr>
    </w:p>
    <w:p w14:paraId="502FA68C" w14:textId="77777777" w:rsidR="008D34A2" w:rsidRPr="008D34A2" w:rsidRDefault="008D34A2" w:rsidP="008D34A2">
      <w:pPr>
        <w:jc w:val="center"/>
        <w:rPr>
          <w:rFonts w:ascii="Arial" w:eastAsiaTheme="minorEastAsia" w:hAnsi="Arial" w:cs="Arial"/>
          <w:b/>
          <w:bCs/>
          <w:lang w:val="es-ES_tradnl"/>
        </w:rPr>
      </w:pPr>
    </w:p>
    <w:p w14:paraId="4F1529E4" w14:textId="77777777" w:rsidR="008D34A2" w:rsidRPr="008D34A2" w:rsidRDefault="008D34A2" w:rsidP="008D34A2">
      <w:pPr>
        <w:jc w:val="center"/>
        <w:rPr>
          <w:rFonts w:ascii="Arial" w:eastAsiaTheme="minorEastAsia" w:hAnsi="Arial" w:cs="Arial"/>
          <w:b/>
          <w:bCs/>
          <w:lang w:val="es-ES_tradnl"/>
        </w:rPr>
      </w:pPr>
    </w:p>
    <w:p w14:paraId="79F4F248" w14:textId="77777777" w:rsidR="008D34A2" w:rsidRPr="008D34A2" w:rsidRDefault="008D34A2" w:rsidP="008D34A2">
      <w:pPr>
        <w:jc w:val="center"/>
        <w:rPr>
          <w:rFonts w:ascii="Arial" w:eastAsiaTheme="minorEastAsia" w:hAnsi="Arial" w:cs="Arial"/>
          <w:b/>
          <w:bCs/>
          <w:lang w:val="es-ES_tradnl"/>
        </w:rPr>
      </w:pPr>
    </w:p>
    <w:p w14:paraId="0ADA547B" w14:textId="77777777" w:rsidR="008D34A2" w:rsidRPr="008D34A2" w:rsidRDefault="008D34A2" w:rsidP="008D34A2">
      <w:pPr>
        <w:jc w:val="center"/>
        <w:rPr>
          <w:rFonts w:ascii="Montserrat" w:eastAsia="Times New Roman" w:hAnsi="Montserrat" w:cs="Arial"/>
          <w:b/>
          <w:sz w:val="20"/>
          <w:szCs w:val="20"/>
          <w:lang w:val="es-ES" w:eastAsia="ar-SA"/>
        </w:rPr>
      </w:pPr>
    </w:p>
    <w:p w14:paraId="74E7AE06" w14:textId="77777777" w:rsidR="008D34A2" w:rsidRPr="008D34A2" w:rsidRDefault="008D34A2" w:rsidP="008D34A2">
      <w:pPr>
        <w:jc w:val="center"/>
        <w:rPr>
          <w:rFonts w:ascii="Montserrat" w:eastAsia="Times New Roman" w:hAnsi="Montserrat" w:cs="Arial"/>
          <w:b/>
          <w:sz w:val="20"/>
          <w:szCs w:val="20"/>
          <w:lang w:val="es-ES" w:eastAsia="ar-SA"/>
        </w:rPr>
      </w:pPr>
    </w:p>
    <w:p w14:paraId="770C16FC" w14:textId="70AAD775" w:rsidR="008D34A2" w:rsidRPr="008D34A2" w:rsidRDefault="008D34A2" w:rsidP="008D34A2">
      <w:pPr>
        <w:tabs>
          <w:tab w:val="left" w:pos="-31680"/>
        </w:tabs>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ANEXO </w:t>
      </w:r>
      <w:r>
        <w:rPr>
          <w:rFonts w:ascii="Montserrat" w:eastAsia="Times New Roman" w:hAnsi="Montserrat" w:cs="Arial"/>
          <w:b/>
          <w:sz w:val="20"/>
          <w:szCs w:val="20"/>
          <w:lang w:val="es-ES" w:eastAsia="ar-SA"/>
        </w:rPr>
        <w:t xml:space="preserve">TECNICO </w:t>
      </w:r>
      <w:r w:rsidRPr="008D34A2">
        <w:rPr>
          <w:rFonts w:ascii="Montserrat" w:eastAsia="Times New Roman" w:hAnsi="Montserrat" w:cs="Arial"/>
          <w:b/>
          <w:sz w:val="20"/>
          <w:szCs w:val="20"/>
          <w:lang w:val="es-ES" w:eastAsia="ar-SA"/>
        </w:rPr>
        <w:t>NÚMERO 3 (TRES)</w:t>
      </w:r>
    </w:p>
    <w:p w14:paraId="25DAB6A9" w14:textId="77777777" w:rsidR="008D34A2" w:rsidRPr="008D34A2" w:rsidRDefault="008D34A2" w:rsidP="008D34A2">
      <w:pPr>
        <w:jc w:val="center"/>
        <w:rPr>
          <w:rFonts w:ascii="Montserrat" w:eastAsia="Times New Roman" w:hAnsi="Montserrat" w:cs="Arial"/>
          <w:b/>
          <w:sz w:val="20"/>
          <w:szCs w:val="20"/>
          <w:lang w:val="es-ES" w:eastAsia="ar-SA"/>
        </w:rPr>
      </w:pPr>
    </w:p>
    <w:p w14:paraId="529E47A3" w14:textId="77777777" w:rsidR="008D34A2" w:rsidRPr="008D34A2" w:rsidRDefault="008D34A2" w:rsidP="008D34A2">
      <w:pPr>
        <w:jc w:val="center"/>
        <w:rPr>
          <w:rFonts w:ascii="Montserrat" w:eastAsia="Times New Roman" w:hAnsi="Montserrat" w:cs="Arial"/>
          <w:b/>
          <w:sz w:val="20"/>
          <w:szCs w:val="20"/>
          <w:lang w:val="es-ES" w:eastAsia="ar-SA"/>
        </w:rPr>
      </w:pPr>
      <w:r w:rsidRPr="008D34A2">
        <w:rPr>
          <w:rFonts w:ascii="Montserrat" w:eastAsia="Times New Roman" w:hAnsi="Montserrat" w:cs="Arial"/>
          <w:b/>
          <w:sz w:val="20"/>
          <w:szCs w:val="20"/>
          <w:lang w:val="es-ES" w:eastAsia="ar-SA"/>
        </w:rPr>
        <w:t xml:space="preserve">FORMATO DE CARTA RELATIVA A LA CALIDAD DE LOS SERVICIOS </w:t>
      </w:r>
    </w:p>
    <w:p w14:paraId="1D2F14AE" w14:textId="77777777" w:rsidR="008D34A2" w:rsidRPr="008D34A2" w:rsidRDefault="008D34A2" w:rsidP="008D34A2">
      <w:pPr>
        <w:jc w:val="center"/>
        <w:rPr>
          <w:rFonts w:ascii="Montserrat" w:eastAsia="Times New Roman" w:hAnsi="Montserrat" w:cs="Arial"/>
          <w:b/>
          <w:sz w:val="20"/>
          <w:szCs w:val="20"/>
          <w:lang w:val="es-ES" w:eastAsia="ar-SA"/>
        </w:rPr>
      </w:pPr>
    </w:p>
    <w:p w14:paraId="3239103C" w14:textId="77777777" w:rsidR="008D34A2" w:rsidRPr="008D34A2" w:rsidRDefault="008D34A2" w:rsidP="008D34A2">
      <w:pPr>
        <w:spacing w:after="120" w:line="480" w:lineRule="auto"/>
        <w:rPr>
          <w:rFonts w:ascii="Montserrat" w:eastAsia="Times New Roman" w:hAnsi="Montserrat" w:cs="Arial"/>
          <w:b/>
          <w:sz w:val="20"/>
          <w:szCs w:val="20"/>
          <w:lang w:val="es-ES" w:eastAsia="ar-SA"/>
        </w:rPr>
      </w:pPr>
    </w:p>
    <w:p w14:paraId="52308A0A" w14:textId="77777777" w:rsidR="008D34A2" w:rsidRPr="008D34A2" w:rsidRDefault="008D34A2" w:rsidP="008D34A2">
      <w:pPr>
        <w:spacing w:after="120" w:line="480" w:lineRule="auto"/>
        <w:rPr>
          <w:rFonts w:ascii="Arial" w:eastAsiaTheme="minorEastAsia" w:hAnsi="Arial" w:cs="Arial"/>
          <w:sz w:val="20"/>
          <w:szCs w:val="24"/>
          <w:lang w:val="es-ES_tradnl"/>
        </w:rPr>
      </w:pPr>
      <w:r w:rsidRPr="008D34A2">
        <w:rPr>
          <w:rFonts w:ascii="Arial" w:eastAsiaTheme="minorEastAsia" w:hAnsi="Arial" w:cs="Arial"/>
          <w:sz w:val="20"/>
          <w:szCs w:val="24"/>
          <w:lang w:val="es-ES_tradnl"/>
        </w:rPr>
        <w:t>INSTITUTO MEXICANO DEL SEGURO SOCIAL</w:t>
      </w:r>
    </w:p>
    <w:p w14:paraId="2B2C7CF9" w14:textId="77777777" w:rsidR="008D34A2" w:rsidRPr="008D34A2" w:rsidRDefault="008D34A2" w:rsidP="008D34A2">
      <w:pPr>
        <w:spacing w:after="120" w:line="480" w:lineRule="auto"/>
        <w:rPr>
          <w:rFonts w:ascii="Arial" w:eastAsiaTheme="minorEastAsia" w:hAnsi="Arial" w:cs="Arial"/>
          <w:sz w:val="20"/>
          <w:szCs w:val="24"/>
          <w:lang w:val="es-ES_tradnl"/>
        </w:rPr>
      </w:pPr>
      <w:r w:rsidRPr="008D34A2">
        <w:rPr>
          <w:rFonts w:ascii="Arial" w:eastAsiaTheme="minorEastAsia" w:hAnsi="Arial" w:cs="Arial"/>
          <w:sz w:val="20"/>
          <w:szCs w:val="24"/>
          <w:lang w:val="es-ES_tradnl"/>
        </w:rPr>
        <w:t>CONVOCANTE</w:t>
      </w:r>
    </w:p>
    <w:p w14:paraId="64C3200A" w14:textId="77777777" w:rsidR="008D34A2" w:rsidRPr="008D34A2" w:rsidRDefault="008D34A2" w:rsidP="008D34A2">
      <w:pPr>
        <w:jc w:val="both"/>
        <w:rPr>
          <w:rFonts w:ascii="Arial" w:eastAsiaTheme="minorEastAsia" w:hAnsi="Arial" w:cs="Arial"/>
          <w:b/>
          <w:bCs/>
          <w:sz w:val="20"/>
          <w:szCs w:val="24"/>
          <w:lang w:val="es-ES_tradnl"/>
        </w:rPr>
      </w:pPr>
    </w:p>
    <w:p w14:paraId="2CB119B1" w14:textId="77777777" w:rsidR="008D34A2" w:rsidRPr="008D34A2" w:rsidRDefault="008D34A2" w:rsidP="008D34A2">
      <w:pPr>
        <w:jc w:val="both"/>
        <w:rPr>
          <w:rFonts w:ascii="Arial" w:eastAsiaTheme="minorEastAsia" w:hAnsi="Arial" w:cs="Arial"/>
          <w:sz w:val="20"/>
          <w:szCs w:val="24"/>
          <w:lang w:val="es-ES_tradnl"/>
        </w:rPr>
      </w:pPr>
      <w:r w:rsidRPr="008D34A2">
        <w:rPr>
          <w:rFonts w:ascii="Arial" w:eastAsiaTheme="minorEastAsia" w:hAnsi="Arial" w:cs="Arial"/>
          <w:bCs/>
          <w:sz w:val="20"/>
          <w:szCs w:val="24"/>
          <w:lang w:val="es-ES_tradnl"/>
        </w:rPr>
        <w:t>B</w:t>
      </w:r>
      <w:r w:rsidRPr="008D34A2">
        <w:rPr>
          <w:rFonts w:ascii="Arial" w:eastAsiaTheme="minorEastAsia" w:hAnsi="Arial" w:cs="Arial"/>
          <w:sz w:val="20"/>
          <w:szCs w:val="24"/>
          <w:lang w:val="es-ES_tradnl"/>
        </w:rPr>
        <w:t xml:space="preserve">AJO PROTESTA DE DECIR VERDAD, EN MI CARÁCTER DE REPRESENTANTE LEGAL DE </w:t>
      </w:r>
      <w:smartTag w:uri="urn:schemas-microsoft-com:office:smarttags" w:element="PersonName">
        <w:smartTagPr>
          <w:attr w:name="ProductID" w:val="LA PERSONA FISICA Y"/>
        </w:smartTagPr>
        <w:r w:rsidRPr="008D34A2">
          <w:rPr>
            <w:rFonts w:ascii="Arial" w:eastAsiaTheme="minorEastAsia" w:hAnsi="Arial" w:cs="Arial"/>
            <w:sz w:val="20"/>
            <w:szCs w:val="24"/>
            <w:lang w:val="es-ES_tradnl"/>
          </w:rPr>
          <w:t>LA PERSONA FISICA Y</w:t>
        </w:r>
      </w:smartTag>
      <w:r w:rsidRPr="008D34A2">
        <w:rPr>
          <w:rFonts w:ascii="Arial" w:eastAsiaTheme="minorEastAsia" w:hAnsi="Arial" w:cs="Arial"/>
          <w:sz w:val="20"/>
          <w:szCs w:val="24"/>
          <w:lang w:val="es-ES_tradnl"/>
        </w:rPr>
        <w:t>/O MORAL ____________________________________, DECLARO LO SIGUIENTE:</w:t>
      </w:r>
    </w:p>
    <w:p w14:paraId="21337105" w14:textId="77777777" w:rsidR="008D34A2" w:rsidRPr="008D34A2" w:rsidRDefault="008D34A2" w:rsidP="008D34A2">
      <w:pPr>
        <w:jc w:val="both"/>
        <w:rPr>
          <w:rFonts w:ascii="Arial" w:eastAsiaTheme="minorEastAsia" w:hAnsi="Arial" w:cs="Arial"/>
          <w:sz w:val="20"/>
          <w:szCs w:val="24"/>
          <w:lang w:val="es-ES_tradnl"/>
        </w:rPr>
      </w:pPr>
    </w:p>
    <w:p w14:paraId="4D839EDD" w14:textId="77777777" w:rsidR="008D34A2" w:rsidRPr="008D34A2" w:rsidRDefault="008D34A2" w:rsidP="008D34A2">
      <w:pPr>
        <w:jc w:val="both"/>
        <w:rPr>
          <w:rFonts w:ascii="Arial" w:eastAsiaTheme="minorEastAsia" w:hAnsi="Arial" w:cs="Arial"/>
          <w:sz w:val="20"/>
          <w:szCs w:val="24"/>
          <w:lang w:val="es-ES_tradnl"/>
        </w:rPr>
      </w:pPr>
    </w:p>
    <w:p w14:paraId="4D725A27" w14:textId="3E4BCDF9" w:rsidR="008D34A2" w:rsidRPr="008D34A2" w:rsidRDefault="008D34A2" w:rsidP="008D34A2">
      <w:pPr>
        <w:jc w:val="both"/>
        <w:rPr>
          <w:rFonts w:ascii="Arial" w:eastAsiaTheme="minorEastAsia" w:hAnsi="Arial" w:cs="Arial"/>
          <w:sz w:val="20"/>
          <w:szCs w:val="24"/>
          <w:lang w:val="es-ES_tradnl"/>
        </w:rPr>
      </w:pPr>
      <w:r w:rsidRPr="008D34A2">
        <w:rPr>
          <w:rFonts w:ascii="Arial" w:eastAsiaTheme="minorEastAsia" w:hAnsi="Arial" w:cs="Arial"/>
          <w:sz w:val="20"/>
          <w:szCs w:val="24"/>
          <w:lang w:val="es-ES_tradnl"/>
        </w:rPr>
        <w:t xml:space="preserve">QUE CONOCEMOS  Y REALIZAREMOS EL SUMINISTRO DE BIENES, OBJETO DE LA PRESENTE </w:t>
      </w:r>
      <w:r w:rsidR="00313F8E">
        <w:rPr>
          <w:rFonts w:ascii="Arial" w:eastAsiaTheme="minorEastAsia" w:hAnsi="Arial" w:cs="Arial"/>
          <w:sz w:val="20"/>
          <w:szCs w:val="24"/>
          <w:lang w:val="es-ES_tradnl"/>
        </w:rPr>
        <w:t>ADJUDICACIÓN</w:t>
      </w:r>
      <w:r w:rsidRPr="008D34A2">
        <w:rPr>
          <w:rFonts w:ascii="Arial" w:eastAsiaTheme="minorEastAsia" w:hAnsi="Arial" w:cs="Arial"/>
          <w:sz w:val="20"/>
          <w:szCs w:val="24"/>
          <w:lang w:val="es-ES_tradnl"/>
        </w:rPr>
        <w:t xml:space="preserve">, APEGÁNDONOS AL CATALOGO DE BIENES OFERTADOS, CUMPLIENDO ESTRICTAMENTE CON LO SEÑALADO EN  EL MISMO, EL CUAL FORMA PARTE DE ESTAS BASES, UTILIZANDO MATERIALES DE </w:t>
      </w:r>
      <w:smartTag w:uri="urn:schemas-microsoft-com:office:smarttags" w:element="PersonName">
        <w:smartTagPr>
          <w:attr w:name="ProductID" w:val="LA CALIDAD ESTABLECIDA POR"/>
        </w:smartTagPr>
        <w:r w:rsidRPr="008D34A2">
          <w:rPr>
            <w:rFonts w:ascii="Arial" w:eastAsiaTheme="minorEastAsia" w:hAnsi="Arial" w:cs="Arial"/>
            <w:sz w:val="20"/>
            <w:szCs w:val="24"/>
            <w:lang w:val="es-ES_tradnl"/>
          </w:rPr>
          <w:t>LA CALIDAD ESTABLECIDA POR</w:t>
        </w:r>
      </w:smartTag>
      <w:r w:rsidRPr="008D34A2">
        <w:rPr>
          <w:rFonts w:ascii="Arial" w:eastAsiaTheme="minorEastAsia" w:hAnsi="Arial" w:cs="Arial"/>
          <w:sz w:val="20"/>
          <w:szCs w:val="24"/>
          <w:lang w:val="es-ES_tradnl"/>
        </w:rPr>
        <w:t xml:space="preserve"> EL INSTITUTO.</w:t>
      </w:r>
    </w:p>
    <w:p w14:paraId="36F96A27" w14:textId="77777777" w:rsidR="008D34A2" w:rsidRPr="008D34A2" w:rsidRDefault="008D34A2" w:rsidP="008D34A2">
      <w:pPr>
        <w:jc w:val="both"/>
        <w:rPr>
          <w:rFonts w:ascii="Arial" w:eastAsiaTheme="minorEastAsia" w:hAnsi="Arial" w:cs="Arial"/>
          <w:sz w:val="20"/>
          <w:szCs w:val="24"/>
          <w:lang w:val="es-ES_tradnl"/>
        </w:rPr>
      </w:pPr>
    </w:p>
    <w:p w14:paraId="196A27CC" w14:textId="77777777" w:rsidR="008D34A2" w:rsidRPr="008D34A2" w:rsidRDefault="008D34A2" w:rsidP="008D34A2">
      <w:pPr>
        <w:jc w:val="both"/>
        <w:rPr>
          <w:rFonts w:ascii="Arial" w:eastAsiaTheme="minorEastAsia" w:hAnsi="Arial" w:cs="Arial"/>
          <w:sz w:val="20"/>
          <w:szCs w:val="24"/>
          <w:lang w:val="es-ES_tradnl"/>
        </w:rPr>
      </w:pPr>
    </w:p>
    <w:p w14:paraId="1885777B" w14:textId="77777777" w:rsidR="008D34A2" w:rsidRPr="008D34A2" w:rsidRDefault="008D34A2" w:rsidP="008D34A2">
      <w:pPr>
        <w:jc w:val="both"/>
        <w:rPr>
          <w:rFonts w:ascii="Arial" w:eastAsiaTheme="minorEastAsia" w:hAnsi="Arial" w:cs="Arial"/>
          <w:sz w:val="20"/>
          <w:szCs w:val="24"/>
          <w:lang w:val="es-ES_tradnl"/>
        </w:rPr>
      </w:pPr>
      <w:r w:rsidRPr="008D34A2">
        <w:rPr>
          <w:rFonts w:ascii="Arial" w:eastAsiaTheme="minorEastAsia" w:hAnsi="Arial" w:cs="Arial"/>
          <w:sz w:val="20"/>
          <w:szCs w:val="24"/>
          <w:lang w:val="es-ES_tradnl"/>
        </w:rPr>
        <w:t xml:space="preserve">ASÍ MISMO, MANIFESTAMOS QUE PARTICIPAREMOS EN LAS </w:t>
      </w:r>
      <w:r w:rsidRPr="008D34A2">
        <w:rPr>
          <w:rFonts w:ascii="Arial" w:eastAsiaTheme="minorEastAsia" w:hAnsi="Arial" w:cs="Arial"/>
          <w:b/>
          <w:sz w:val="20"/>
          <w:szCs w:val="24"/>
          <w:lang w:val="es-ES_tradnl"/>
        </w:rPr>
        <w:t>PARTIDAS Y ZONAS</w:t>
      </w:r>
      <w:r w:rsidRPr="008D34A2">
        <w:rPr>
          <w:rFonts w:ascii="Arial" w:eastAsiaTheme="minorEastAsia" w:hAnsi="Arial" w:cs="Arial"/>
          <w:sz w:val="20"/>
          <w:szCs w:val="24"/>
          <w:lang w:val="es-ES_tradnl"/>
        </w:rPr>
        <w:t xml:space="preserve"> QUE SE DESCRIBEN A CONTINUACIÓN:</w:t>
      </w:r>
    </w:p>
    <w:p w14:paraId="53457044" w14:textId="77777777" w:rsidR="008D34A2" w:rsidRPr="008D34A2" w:rsidRDefault="008D34A2" w:rsidP="008D34A2">
      <w:pPr>
        <w:jc w:val="both"/>
        <w:rPr>
          <w:rFonts w:ascii="Arial" w:eastAsiaTheme="minorEastAsia" w:hAnsi="Arial" w:cs="Arial"/>
          <w:sz w:val="20"/>
          <w:szCs w:val="24"/>
          <w:lang w:val="es-ES_tradnl"/>
        </w:rPr>
      </w:pPr>
    </w:p>
    <w:p w14:paraId="29F0BE97" w14:textId="77777777" w:rsidR="008D34A2" w:rsidRPr="008D34A2" w:rsidRDefault="008D34A2" w:rsidP="008D34A2">
      <w:pPr>
        <w:jc w:val="both"/>
        <w:rPr>
          <w:rFonts w:ascii="Arial" w:eastAsiaTheme="minorEastAsia" w:hAnsi="Arial" w:cs="Arial"/>
          <w:sz w:val="20"/>
          <w:szCs w:val="24"/>
          <w:lang w:val="es-ES_tradnl"/>
        </w:rPr>
      </w:pPr>
    </w:p>
    <w:p w14:paraId="13CC7130" w14:textId="77777777" w:rsidR="008D34A2" w:rsidRPr="008D34A2" w:rsidRDefault="008D34A2" w:rsidP="008D34A2">
      <w:pPr>
        <w:jc w:val="both"/>
        <w:rPr>
          <w:rFonts w:ascii="Arial" w:eastAsiaTheme="minorEastAsia" w:hAnsi="Arial" w:cs="Arial"/>
          <w:sz w:val="20"/>
          <w:szCs w:val="24"/>
          <w:lang w:val="es-ES_tradnl"/>
        </w:rPr>
      </w:pPr>
    </w:p>
    <w:p w14:paraId="251EF91C" w14:textId="77777777" w:rsidR="008D34A2" w:rsidRPr="008D34A2" w:rsidRDefault="008D34A2" w:rsidP="008D34A2">
      <w:pPr>
        <w:jc w:val="both"/>
        <w:rPr>
          <w:rFonts w:ascii="Arial" w:eastAsiaTheme="minorEastAsia" w:hAnsi="Arial" w:cs="Arial"/>
          <w:sz w:val="20"/>
          <w:szCs w:val="24"/>
          <w:lang w:val="es-ES_tradnl"/>
        </w:rPr>
      </w:pPr>
    </w:p>
    <w:p w14:paraId="30476344" w14:textId="77777777" w:rsidR="008D34A2" w:rsidRPr="008D34A2" w:rsidRDefault="008D34A2" w:rsidP="008D34A2">
      <w:pPr>
        <w:jc w:val="both"/>
        <w:rPr>
          <w:rFonts w:ascii="Arial" w:eastAsiaTheme="minorEastAsia" w:hAnsi="Arial" w:cs="Arial"/>
          <w:sz w:val="20"/>
          <w:szCs w:val="24"/>
          <w:lang w:val="es-ES_tradnl"/>
        </w:rPr>
      </w:pPr>
      <w:r w:rsidRPr="008D34A2">
        <w:rPr>
          <w:rFonts w:ascii="Arial" w:eastAsiaTheme="minorEastAsia" w:hAnsi="Arial" w:cs="Arial"/>
          <w:sz w:val="20"/>
          <w:szCs w:val="24"/>
          <w:lang w:val="es-ES_tradnl"/>
        </w:rPr>
        <w:t>LUGAR Y FECHA</w:t>
      </w:r>
    </w:p>
    <w:p w14:paraId="3DB7F51B" w14:textId="77777777" w:rsidR="008D34A2" w:rsidRPr="008D34A2" w:rsidRDefault="008D34A2" w:rsidP="008D34A2">
      <w:pPr>
        <w:jc w:val="both"/>
        <w:rPr>
          <w:rFonts w:ascii="Arial" w:eastAsiaTheme="minorEastAsia" w:hAnsi="Arial" w:cs="Arial"/>
          <w:sz w:val="20"/>
          <w:szCs w:val="24"/>
          <w:lang w:val="es-ES_tradnl"/>
        </w:rPr>
      </w:pPr>
    </w:p>
    <w:p w14:paraId="5542D8A3" w14:textId="77777777" w:rsidR="008D34A2" w:rsidRPr="008D34A2" w:rsidRDefault="008D34A2" w:rsidP="008D34A2">
      <w:pPr>
        <w:widowControl w:val="0"/>
        <w:autoSpaceDE w:val="0"/>
        <w:jc w:val="center"/>
        <w:rPr>
          <w:rFonts w:ascii="Arial" w:eastAsiaTheme="minorEastAsia" w:hAnsi="Arial" w:cs="Arial"/>
          <w:sz w:val="20"/>
          <w:szCs w:val="24"/>
          <w:lang w:val="es-ES_tradnl"/>
        </w:rPr>
      </w:pPr>
      <w:r w:rsidRPr="008D34A2">
        <w:rPr>
          <w:rFonts w:ascii="Arial" w:eastAsiaTheme="minorEastAsia" w:hAnsi="Arial" w:cs="Arial"/>
          <w:sz w:val="20"/>
          <w:szCs w:val="24"/>
          <w:lang w:val="es-ES_tradnl"/>
        </w:rPr>
        <w:t>____________________________________</w:t>
      </w:r>
    </w:p>
    <w:p w14:paraId="007DB82A" w14:textId="77777777" w:rsidR="008D34A2" w:rsidRPr="008D34A2" w:rsidRDefault="008D34A2" w:rsidP="008D34A2">
      <w:pPr>
        <w:jc w:val="center"/>
        <w:rPr>
          <w:rFonts w:ascii="Arial" w:eastAsiaTheme="minorEastAsia" w:hAnsi="Arial" w:cs="Arial"/>
          <w:b/>
          <w:lang w:val="es-ES_tradnl"/>
        </w:rPr>
      </w:pPr>
      <w:r w:rsidRPr="008D34A2">
        <w:rPr>
          <w:rFonts w:ascii="Arial" w:eastAsiaTheme="minorEastAsia" w:hAnsi="Arial" w:cs="Arial"/>
          <w:sz w:val="20"/>
          <w:szCs w:val="24"/>
          <w:lang w:val="es-ES_tradnl"/>
        </w:rPr>
        <w:t>(NOMBRE Y FIRMA DEL  REPRESENTANTE LEGAL)</w:t>
      </w:r>
    </w:p>
    <w:p w14:paraId="720ED9A7" w14:textId="77777777" w:rsidR="008D34A2" w:rsidRPr="008D34A2" w:rsidRDefault="008D34A2" w:rsidP="008D34A2">
      <w:pPr>
        <w:spacing w:after="120"/>
        <w:rPr>
          <w:rFonts w:eastAsiaTheme="minorEastAsia"/>
          <w:color w:val="FF0000"/>
          <w:sz w:val="24"/>
          <w:szCs w:val="24"/>
          <w:lang w:val="es-ES_tradnl"/>
        </w:rPr>
      </w:pPr>
    </w:p>
    <w:p w14:paraId="3EC0D6ED" w14:textId="77777777" w:rsidR="008D34A2" w:rsidRPr="008D34A2" w:rsidRDefault="008D34A2" w:rsidP="008D34A2">
      <w:pPr>
        <w:jc w:val="center"/>
        <w:rPr>
          <w:rFonts w:ascii="Arial" w:eastAsiaTheme="minorEastAsia" w:hAnsi="Arial" w:cs="Arial"/>
          <w:b/>
          <w:bCs/>
          <w:lang w:val="es-ES_tradnl"/>
        </w:rPr>
      </w:pPr>
    </w:p>
    <w:p w14:paraId="07021FD6" w14:textId="77777777" w:rsidR="008D34A2" w:rsidRPr="008D34A2" w:rsidRDefault="008D34A2" w:rsidP="008D34A2">
      <w:pPr>
        <w:jc w:val="center"/>
        <w:rPr>
          <w:rFonts w:ascii="Arial" w:eastAsiaTheme="minorEastAsia" w:hAnsi="Arial" w:cs="Arial"/>
          <w:b/>
          <w:bCs/>
          <w:lang w:val="es-ES_tradnl"/>
        </w:rPr>
      </w:pPr>
    </w:p>
    <w:p w14:paraId="778C1122" w14:textId="77777777" w:rsidR="008D34A2" w:rsidRPr="008D34A2" w:rsidRDefault="008D34A2" w:rsidP="008D34A2">
      <w:pPr>
        <w:jc w:val="center"/>
        <w:rPr>
          <w:rFonts w:ascii="Arial" w:eastAsiaTheme="minorEastAsia" w:hAnsi="Arial" w:cs="Arial"/>
          <w:b/>
          <w:bCs/>
          <w:lang w:val="es-ES_tradnl"/>
        </w:rPr>
      </w:pPr>
    </w:p>
    <w:p w14:paraId="537A2EA0" w14:textId="77777777" w:rsidR="008D34A2" w:rsidRPr="008D34A2" w:rsidRDefault="008D34A2" w:rsidP="008D34A2">
      <w:pPr>
        <w:jc w:val="center"/>
        <w:rPr>
          <w:rFonts w:ascii="Arial" w:eastAsiaTheme="minorEastAsia" w:hAnsi="Arial" w:cs="Arial"/>
          <w:b/>
          <w:bCs/>
          <w:lang w:val="es-ES_tradnl"/>
        </w:rPr>
      </w:pPr>
    </w:p>
    <w:p w14:paraId="115B91E9" w14:textId="77777777" w:rsidR="008D34A2" w:rsidRPr="008D34A2" w:rsidRDefault="008D34A2" w:rsidP="008D34A2">
      <w:pPr>
        <w:rPr>
          <w:rFonts w:ascii="Arial" w:eastAsiaTheme="minorEastAsia" w:hAnsi="Arial" w:cs="Arial"/>
          <w:lang w:val="es-ES_tradnl"/>
        </w:rPr>
      </w:pPr>
    </w:p>
    <w:p w14:paraId="00F94CB3" w14:textId="77777777" w:rsidR="008D34A2" w:rsidRPr="008D34A2" w:rsidRDefault="008D34A2" w:rsidP="008D34A2">
      <w:pPr>
        <w:rPr>
          <w:rFonts w:ascii="Arial" w:eastAsiaTheme="minorEastAsia" w:hAnsi="Arial" w:cs="Arial"/>
          <w:lang w:val="es-ES_tradnl"/>
        </w:rPr>
      </w:pPr>
    </w:p>
    <w:p w14:paraId="77001337" w14:textId="77777777" w:rsidR="008D34A2" w:rsidRPr="008D34A2" w:rsidRDefault="008D34A2" w:rsidP="008D34A2">
      <w:pPr>
        <w:rPr>
          <w:rFonts w:ascii="Arial" w:eastAsiaTheme="minorEastAsia" w:hAnsi="Arial" w:cs="Arial"/>
          <w:lang w:val="es-ES_tradnl"/>
        </w:rPr>
      </w:pPr>
    </w:p>
    <w:p w14:paraId="2FFB53FF" w14:textId="77777777" w:rsidR="008D34A2" w:rsidRDefault="008D34A2" w:rsidP="003F491F">
      <w:pPr>
        <w:suppressAutoHyphens/>
        <w:ind w:right="49"/>
        <w:jc w:val="center"/>
        <w:rPr>
          <w:rFonts w:ascii="Montserrat" w:eastAsia="Times New Roman" w:hAnsi="Montserrat" w:cs="Arial"/>
          <w:b/>
          <w:sz w:val="20"/>
          <w:szCs w:val="20"/>
          <w:lang w:val="es-ES" w:eastAsia="ar-SA"/>
        </w:rPr>
      </w:pPr>
    </w:p>
    <w:p w14:paraId="57D22C89" w14:textId="77777777" w:rsidR="008D34A2" w:rsidRDefault="008D34A2" w:rsidP="003F491F">
      <w:pPr>
        <w:suppressAutoHyphens/>
        <w:ind w:right="49"/>
        <w:jc w:val="center"/>
        <w:rPr>
          <w:rFonts w:ascii="Montserrat" w:eastAsia="Times New Roman" w:hAnsi="Montserrat" w:cs="Arial"/>
          <w:b/>
          <w:sz w:val="20"/>
          <w:szCs w:val="20"/>
          <w:lang w:val="es-ES" w:eastAsia="ar-SA"/>
        </w:rPr>
      </w:pPr>
    </w:p>
    <w:p w14:paraId="350367E0" w14:textId="77777777" w:rsidR="008D34A2" w:rsidRDefault="008D34A2" w:rsidP="003F491F">
      <w:pPr>
        <w:suppressAutoHyphens/>
        <w:ind w:right="49"/>
        <w:jc w:val="center"/>
        <w:rPr>
          <w:rFonts w:ascii="Montserrat" w:eastAsia="Times New Roman" w:hAnsi="Montserrat" w:cs="Arial"/>
          <w:b/>
          <w:sz w:val="20"/>
          <w:szCs w:val="20"/>
          <w:lang w:val="es-ES" w:eastAsia="ar-SA"/>
        </w:rPr>
      </w:pPr>
    </w:p>
    <w:p w14:paraId="5EB4C9A0" w14:textId="77777777" w:rsidR="008D34A2" w:rsidRDefault="008D34A2" w:rsidP="003F491F">
      <w:pPr>
        <w:suppressAutoHyphens/>
        <w:ind w:right="49"/>
        <w:jc w:val="center"/>
        <w:rPr>
          <w:rFonts w:ascii="Montserrat" w:eastAsia="Times New Roman" w:hAnsi="Montserrat" w:cs="Arial"/>
          <w:b/>
          <w:sz w:val="20"/>
          <w:szCs w:val="20"/>
          <w:lang w:val="es-ES" w:eastAsia="ar-SA"/>
        </w:rPr>
      </w:pPr>
    </w:p>
    <w:p w14:paraId="58A7E361" w14:textId="77777777" w:rsidR="008D34A2" w:rsidRDefault="008D34A2" w:rsidP="003F491F">
      <w:pPr>
        <w:suppressAutoHyphens/>
        <w:ind w:right="49"/>
        <w:jc w:val="center"/>
        <w:rPr>
          <w:rFonts w:ascii="Montserrat" w:eastAsia="Times New Roman" w:hAnsi="Montserrat" w:cs="Arial"/>
          <w:b/>
          <w:sz w:val="20"/>
          <w:szCs w:val="20"/>
          <w:lang w:val="es-ES" w:eastAsia="ar-SA"/>
        </w:rPr>
      </w:pPr>
    </w:p>
    <w:p w14:paraId="4C2FD1FA" w14:textId="77777777" w:rsidR="007F4644" w:rsidRDefault="007F4644" w:rsidP="003F491F">
      <w:pPr>
        <w:suppressAutoHyphens/>
        <w:ind w:right="49"/>
        <w:jc w:val="center"/>
        <w:rPr>
          <w:rFonts w:ascii="Montserrat" w:eastAsia="Times New Roman" w:hAnsi="Montserrat" w:cs="Arial"/>
          <w:b/>
          <w:sz w:val="20"/>
          <w:szCs w:val="20"/>
          <w:lang w:val="es-ES" w:eastAsia="ar-SA"/>
        </w:rPr>
      </w:pPr>
    </w:p>
    <w:p w14:paraId="619749B9" w14:textId="77777777" w:rsidR="00142A3A" w:rsidRPr="00445349" w:rsidRDefault="00142A3A" w:rsidP="00142A3A">
      <w:pPr>
        <w:pStyle w:val="Ttulo1"/>
        <w:numPr>
          <w:ilvl w:val="0"/>
          <w:numId w:val="0"/>
        </w:numPr>
        <w:spacing w:before="0" w:after="0"/>
        <w:ind w:left="360" w:right="49"/>
        <w:jc w:val="center"/>
        <w:rPr>
          <w:rFonts w:ascii="Montserrat" w:hAnsi="Montserrat" w:cs="Arial"/>
          <w:sz w:val="20"/>
          <w:szCs w:val="20"/>
          <w:lang w:val="es-ES"/>
        </w:rPr>
      </w:pPr>
      <w:bookmarkStart w:id="146" w:name="_Toc139994430"/>
      <w:r w:rsidRPr="00445349">
        <w:rPr>
          <w:rFonts w:ascii="Montserrat" w:hAnsi="Montserrat" w:cs="Arial"/>
          <w:sz w:val="20"/>
          <w:szCs w:val="20"/>
        </w:rPr>
        <w:lastRenderedPageBreak/>
        <w:t>ANEXO</w:t>
      </w:r>
      <w:r w:rsidRPr="00445349">
        <w:rPr>
          <w:rFonts w:ascii="Montserrat" w:hAnsi="Montserrat" w:cs="Arial"/>
          <w:sz w:val="20"/>
          <w:szCs w:val="20"/>
          <w:lang w:val="es-ES"/>
        </w:rPr>
        <w:t xml:space="preserve"> </w:t>
      </w:r>
      <w:r>
        <w:rPr>
          <w:rFonts w:ascii="Montserrat" w:hAnsi="Montserrat" w:cs="Arial"/>
          <w:sz w:val="20"/>
          <w:szCs w:val="20"/>
          <w:lang w:val="es-ES"/>
        </w:rPr>
        <w:t>I</w:t>
      </w:r>
      <w:r w:rsidRPr="00445349">
        <w:rPr>
          <w:rFonts w:ascii="Montserrat" w:hAnsi="Montserrat" w:cs="Arial"/>
          <w:sz w:val="20"/>
          <w:szCs w:val="20"/>
          <w:lang w:val="es-ES"/>
        </w:rPr>
        <w:t xml:space="preserve"> </w:t>
      </w:r>
      <w:r w:rsidRPr="00445349">
        <w:rPr>
          <w:rFonts w:ascii="Montserrat" w:hAnsi="Montserrat" w:cs="Arial"/>
          <w:sz w:val="20"/>
          <w:szCs w:val="20"/>
          <w:lang w:val="es-ES"/>
        </w:rPr>
        <w:br/>
        <w:t>ACREDITAMIENTO DE PERSONALIDAD JURÍDICA</w:t>
      </w:r>
      <w:bookmarkEnd w:id="146"/>
    </w:p>
    <w:p w14:paraId="03F41940" w14:textId="3A4F7602" w:rsidR="00142A3A" w:rsidRPr="00445349" w:rsidRDefault="00142A3A" w:rsidP="00142A3A">
      <w:pPr>
        <w:suppressAutoHyphens/>
        <w:ind w:right="49"/>
        <w:jc w:val="center"/>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(PREFERENTEMENTE EN PAPEL MEMBRETADO DEL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w:t>
      </w:r>
    </w:p>
    <w:p w14:paraId="467953F6" w14:textId="77777777" w:rsidR="00142A3A" w:rsidRPr="00445349" w:rsidRDefault="00142A3A" w:rsidP="00142A3A">
      <w:pPr>
        <w:suppressAutoHyphens/>
        <w:ind w:right="49"/>
        <w:jc w:val="both"/>
        <w:rPr>
          <w:rFonts w:ascii="Montserrat" w:eastAsia="Times New Roman" w:hAnsi="Montserrat" w:cs="Arial"/>
          <w:sz w:val="16"/>
          <w:szCs w:val="16"/>
          <w:lang w:val="es-ES" w:eastAsia="ar-SA"/>
        </w:rPr>
      </w:pPr>
    </w:p>
    <w:p w14:paraId="3796E88C" w14:textId="41592D0F" w:rsidR="00142A3A" w:rsidRPr="00445349" w:rsidRDefault="00142A3A" w:rsidP="00142A3A">
      <w:pPr>
        <w:suppressAutoHyphens/>
        <w:ind w:right="49"/>
        <w:jc w:val="both"/>
        <w:rPr>
          <w:rFonts w:ascii="Montserrat" w:eastAsia="Times New Roman" w:hAnsi="Montserrat" w:cs="Arial"/>
          <w:b/>
          <w:sz w:val="16"/>
          <w:szCs w:val="16"/>
          <w:lang w:val="es-ES" w:eastAsia="ar-SA"/>
        </w:rPr>
      </w:pPr>
      <w:r w:rsidRPr="00445349">
        <w:rPr>
          <w:rFonts w:ascii="Montserrat" w:eastAsia="Times New Roman" w:hAnsi="Montserrat" w:cs="Arial"/>
          <w:sz w:val="16"/>
          <w:szCs w:val="16"/>
          <w:u w:val="single"/>
          <w:lang w:val="es-ES" w:eastAsia="ar-SA"/>
        </w:rPr>
        <w:t xml:space="preserve">            (nombre)             ,</w:t>
      </w:r>
      <w:r w:rsidRPr="00445349">
        <w:rPr>
          <w:rFonts w:ascii="Montserrat" w:eastAsia="Times New Roman" w:hAnsi="Montserrat" w:cs="Arial"/>
          <w:sz w:val="16"/>
          <w:szCs w:val="16"/>
          <w:lang w:val="es-ES" w:eastAsia="ar-SA"/>
        </w:rPr>
        <w:t xml:space="preserve"> manifiesto </w:t>
      </w:r>
      <w:r w:rsidRPr="00445349">
        <w:rPr>
          <w:rFonts w:ascii="Montserrat" w:hAnsi="Montserrat" w:cs="Arial"/>
          <w:b/>
          <w:sz w:val="16"/>
          <w:szCs w:val="16"/>
        </w:rPr>
        <w:t>Bajo Protesta de Decir Verdad</w:t>
      </w:r>
      <w:r w:rsidRPr="00445349">
        <w:rPr>
          <w:rFonts w:ascii="Montserrat" w:eastAsia="Times New Roman" w:hAnsi="Montserrat" w:cs="Arial"/>
          <w:sz w:val="16"/>
          <w:szCs w:val="16"/>
          <w:lang w:val="es-ES" w:eastAsia="ar-SA"/>
        </w:rPr>
        <w:t xml:space="preserve">, que los datos aquí asentados son ciertos y han sido verificados; así como que cuento con facultades suficientes para </w:t>
      </w:r>
      <w:r w:rsidRPr="00445349">
        <w:rPr>
          <w:rFonts w:ascii="Montserrat" w:eastAsia="Times New Roman" w:hAnsi="Montserrat" w:cs="Arial"/>
          <w:b/>
          <w:sz w:val="16"/>
          <w:szCs w:val="16"/>
          <w:lang w:val="es-ES" w:eastAsia="ar-SA"/>
        </w:rPr>
        <w:t>comprometerme y suscribir</w:t>
      </w:r>
      <w:r w:rsidRPr="00445349">
        <w:rPr>
          <w:rFonts w:ascii="Montserrat" w:eastAsia="Times New Roman" w:hAnsi="Montserrat" w:cs="Arial"/>
          <w:sz w:val="16"/>
          <w:szCs w:val="16"/>
          <w:lang w:val="es-ES" w:eastAsia="ar-SA"/>
        </w:rPr>
        <w:t xml:space="preserve"> la proposición en la presente </w:t>
      </w:r>
      <w:r w:rsidR="00313F8E">
        <w:rPr>
          <w:rFonts w:ascii="Montserrat" w:eastAsia="Times New Roman" w:hAnsi="Montserrat" w:cs="Arial"/>
          <w:sz w:val="16"/>
          <w:szCs w:val="16"/>
          <w:lang w:val="es-ES" w:eastAsia="ar-SA"/>
        </w:rPr>
        <w:t>Adjudicación</w:t>
      </w:r>
      <w:r w:rsidRPr="00445349">
        <w:rPr>
          <w:rFonts w:ascii="Montserrat" w:eastAsia="Times New Roman" w:hAnsi="Montserrat" w:cs="Arial"/>
          <w:sz w:val="16"/>
          <w:szCs w:val="16"/>
          <w:lang w:val="es-ES" w:eastAsia="ar-SA"/>
        </w:rPr>
        <w:t xml:space="preserve"> Pública, a nombre y representación de:</w:t>
      </w:r>
      <w:r w:rsidRPr="00445349">
        <w:rPr>
          <w:rFonts w:ascii="Montserrat" w:eastAsia="Times New Roman" w:hAnsi="Montserrat" w:cs="Arial"/>
          <w:sz w:val="16"/>
          <w:szCs w:val="16"/>
          <w:u w:val="single"/>
          <w:lang w:val="es-ES" w:eastAsia="ar-SA"/>
        </w:rPr>
        <w:t xml:space="preserve"> (persona física o moral).</w:t>
      </w:r>
    </w:p>
    <w:p w14:paraId="33641714" w14:textId="77777777" w:rsidR="00142A3A" w:rsidRPr="00445349" w:rsidRDefault="00142A3A" w:rsidP="00142A3A">
      <w:pPr>
        <w:suppressAutoHyphens/>
        <w:ind w:right="49"/>
        <w:rPr>
          <w:rFonts w:ascii="Montserrat" w:eastAsia="Times New Roman" w:hAnsi="Montserrat" w:cs="Arial"/>
          <w:sz w:val="16"/>
          <w:szCs w:val="16"/>
          <w:lang w:val="es-ES" w:eastAsia="ar-SA"/>
        </w:rPr>
      </w:pPr>
    </w:p>
    <w:p w14:paraId="21D63A67" w14:textId="636AEADE" w:rsidR="00142A3A" w:rsidRPr="00445349" w:rsidRDefault="00142A3A" w:rsidP="00142A3A">
      <w:pPr>
        <w:suppressAutoHyphens/>
        <w:ind w:right="49"/>
        <w:jc w:val="both"/>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 xml:space="preserve">No. de la </w:t>
      </w:r>
      <w:r w:rsidR="00313F8E">
        <w:rPr>
          <w:rFonts w:ascii="Montserrat" w:eastAsia="Times New Roman" w:hAnsi="Montserrat" w:cs="Arial"/>
          <w:sz w:val="16"/>
          <w:szCs w:val="16"/>
          <w:lang w:val="es-ES" w:eastAsia="ar-SA"/>
        </w:rPr>
        <w:t>Adjudicación</w:t>
      </w:r>
      <w:r w:rsidRPr="00445349">
        <w:rPr>
          <w:rFonts w:ascii="Montserrat" w:eastAsia="Times New Roman" w:hAnsi="Montserrat" w:cs="Arial"/>
          <w:sz w:val="16"/>
          <w:szCs w:val="16"/>
          <w:lang w:val="es-ES" w:eastAsia="ar-SA"/>
        </w:rPr>
        <w:t xml:space="preserve"> Pública__________________________.</w:t>
      </w:r>
    </w:p>
    <w:p w14:paraId="328B369E" w14:textId="77777777" w:rsidR="00142A3A" w:rsidRPr="00445349" w:rsidRDefault="00142A3A" w:rsidP="00142A3A">
      <w:pPr>
        <w:suppressAutoHyphens/>
        <w:ind w:right="49"/>
        <w:jc w:val="both"/>
        <w:rPr>
          <w:rFonts w:ascii="Montserrat" w:eastAsia="Times New Roman" w:hAnsi="Montserrat" w:cs="Arial"/>
          <w:sz w:val="16"/>
          <w:szCs w:val="16"/>
          <w:lang w:val="es-ES" w:eastAsia="ar-SA"/>
        </w:rPr>
      </w:pPr>
    </w:p>
    <w:tbl>
      <w:tblPr>
        <w:tblW w:w="5000" w:type="pct"/>
        <w:tblCellMar>
          <w:left w:w="70" w:type="dxa"/>
          <w:right w:w="70" w:type="dxa"/>
        </w:tblCellMar>
        <w:tblLook w:val="0000" w:firstRow="0" w:lastRow="0" w:firstColumn="0" w:lastColumn="0" w:noHBand="0" w:noVBand="0"/>
      </w:tblPr>
      <w:tblGrid>
        <w:gridCol w:w="9779"/>
      </w:tblGrid>
      <w:tr w:rsidR="00142A3A" w:rsidRPr="00445349" w14:paraId="2259A6CB" w14:textId="77777777" w:rsidTr="002A3074">
        <w:tc>
          <w:tcPr>
            <w:tcW w:w="5000" w:type="pct"/>
            <w:tcBorders>
              <w:top w:val="single" w:sz="4" w:space="0" w:color="000000"/>
              <w:left w:val="single" w:sz="4" w:space="0" w:color="000000"/>
              <w:bottom w:val="single" w:sz="4" w:space="0" w:color="000000"/>
              <w:right w:val="single" w:sz="4" w:space="0" w:color="000000"/>
            </w:tcBorders>
          </w:tcPr>
          <w:p w14:paraId="21BB23E4" w14:textId="77777777" w:rsidR="00142A3A" w:rsidRPr="00445349" w:rsidRDefault="00142A3A" w:rsidP="002A3074">
            <w:pPr>
              <w:suppressAutoHyphens/>
              <w:snapToGrid w:val="0"/>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Registro Federal de Contribuyentes:</w:t>
            </w:r>
          </w:p>
          <w:p w14:paraId="235CA929"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Domicilio.- Los datos aquí registrados corresponderán al del domicilio fiscal del proveedor o prestador de servicios)</w:t>
            </w:r>
          </w:p>
          <w:p w14:paraId="34D260BD"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Calle y número:</w:t>
            </w:r>
          </w:p>
          <w:p w14:paraId="05D5FA25"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Colonia:                                                    Demarcación Territorial:</w:t>
            </w:r>
          </w:p>
          <w:p w14:paraId="7CEA1BDA"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Código Postal:                                          Entidad federativa:</w:t>
            </w:r>
          </w:p>
          <w:p w14:paraId="3C3B8629"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Teléfono:                                                Fax:</w:t>
            </w:r>
          </w:p>
          <w:p w14:paraId="5296B86C"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 xml:space="preserve">Correo electrónico </w:t>
            </w:r>
            <w:r w:rsidRPr="00445349">
              <w:rPr>
                <w:rFonts w:ascii="Montserrat" w:eastAsia="Times New Roman" w:hAnsi="Montserrat" w:cs="Arial"/>
                <w:b/>
                <w:sz w:val="16"/>
                <w:szCs w:val="16"/>
                <w:lang w:val="es-ES_tradnl" w:eastAsia="ar-SA"/>
              </w:rPr>
              <w:t>(</w:t>
            </w:r>
            <w:r w:rsidRPr="00445349">
              <w:rPr>
                <w:rFonts w:ascii="Montserrat" w:eastAsia="Times New Roman" w:hAnsi="Montserrat" w:cs="Arial"/>
                <w:b/>
                <w:sz w:val="16"/>
                <w:szCs w:val="16"/>
                <w:u w:val="single"/>
                <w:lang w:val="es-ES_tradnl" w:eastAsia="ar-SA"/>
              </w:rPr>
              <w:t>de la empresa participante):</w:t>
            </w:r>
          </w:p>
          <w:p w14:paraId="7B2DE5CA"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 xml:space="preserve">No. de la escritura pública en la que consta su acta constitutiva:                Fecha:             Duración:              </w:t>
            </w:r>
          </w:p>
          <w:p w14:paraId="2AD57F6E"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Nombre, número y lugar del Notario Público ante el cual se protocolizó la misma:</w:t>
            </w:r>
          </w:p>
          <w:p w14:paraId="5B865AFA"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Relación de socios o asociados.-</w:t>
            </w:r>
          </w:p>
          <w:p w14:paraId="4C5D159E"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Apellido Paterno:                                    Apellido Materno:                           Nombre(s):</w:t>
            </w:r>
          </w:p>
          <w:p w14:paraId="2A131E59"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p>
          <w:p w14:paraId="3A800EE7"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Descripción del objeto social:</w:t>
            </w:r>
          </w:p>
          <w:p w14:paraId="5DC89433"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Reformas al acta constitutiva:</w:t>
            </w:r>
          </w:p>
          <w:p w14:paraId="72EA5206" w14:textId="77777777" w:rsidR="00142A3A" w:rsidRPr="00445349" w:rsidRDefault="00142A3A" w:rsidP="002A3074">
            <w:pPr>
              <w:tabs>
                <w:tab w:val="center" w:pos="4419"/>
                <w:tab w:val="left" w:pos="4536"/>
                <w:tab w:val="right" w:pos="8838"/>
              </w:tabs>
              <w:suppressAutoHyphens/>
              <w:ind w:right="49"/>
              <w:rPr>
                <w:rFonts w:ascii="Montserrat" w:eastAsia="Times New Roman" w:hAnsi="Montserrat" w:cs="Arial"/>
                <w:sz w:val="16"/>
                <w:szCs w:val="16"/>
                <w:lang w:val="es-ES_tradnl" w:eastAsia="ar-SA"/>
              </w:rPr>
            </w:pPr>
            <w:r w:rsidRPr="00445349">
              <w:rPr>
                <w:rFonts w:ascii="Montserrat" w:eastAsia="Times New Roman" w:hAnsi="Montserrat" w:cs="Arial"/>
                <w:sz w:val="16"/>
                <w:szCs w:val="16"/>
                <w:lang w:val="es-ES_tradnl" w:eastAsia="ar-SA"/>
              </w:rPr>
              <w:t>Fecha y datos de inscripción en el Registro Público correspondiente.</w:t>
            </w:r>
          </w:p>
        </w:tc>
      </w:tr>
    </w:tbl>
    <w:p w14:paraId="646081E6" w14:textId="77777777" w:rsidR="00142A3A" w:rsidRPr="00445349" w:rsidRDefault="00142A3A" w:rsidP="00142A3A">
      <w:pPr>
        <w:suppressAutoHyphens/>
        <w:ind w:right="49"/>
        <w:rPr>
          <w:rFonts w:ascii="Montserrat" w:eastAsia="Times New Roman" w:hAnsi="Montserrat" w:cs="Arial"/>
          <w:sz w:val="16"/>
          <w:szCs w:val="16"/>
          <w:lang w:val="es-ES" w:eastAsia="ar-SA"/>
        </w:rPr>
      </w:pPr>
    </w:p>
    <w:p w14:paraId="656451AF" w14:textId="77777777" w:rsidR="00142A3A" w:rsidRPr="00445349" w:rsidRDefault="00142A3A" w:rsidP="00142A3A">
      <w:pPr>
        <w:suppressAutoHyphens/>
        <w:ind w:right="49"/>
        <w:jc w:val="both"/>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DATOS DE LA PERSONA FACULTADA LEGALMENTE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3"/>
        <w:gridCol w:w="3816"/>
      </w:tblGrid>
      <w:tr w:rsidR="00142A3A" w:rsidRPr="00445349" w14:paraId="61A55DAD" w14:textId="77777777" w:rsidTr="002A3074">
        <w:trPr>
          <w:trHeight w:val="223"/>
          <w:jc w:val="center"/>
        </w:trPr>
        <w:tc>
          <w:tcPr>
            <w:tcW w:w="5000" w:type="pct"/>
            <w:gridSpan w:val="2"/>
          </w:tcPr>
          <w:p w14:paraId="549E8D73"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Nombre completo del apoderado o representante:</w:t>
            </w:r>
          </w:p>
        </w:tc>
      </w:tr>
      <w:tr w:rsidR="00142A3A" w:rsidRPr="00445349" w14:paraId="5ED510F3" w14:textId="77777777" w:rsidTr="002A3074">
        <w:trPr>
          <w:trHeight w:val="187"/>
          <w:jc w:val="center"/>
        </w:trPr>
        <w:tc>
          <w:tcPr>
            <w:tcW w:w="5000" w:type="pct"/>
            <w:gridSpan w:val="2"/>
          </w:tcPr>
          <w:p w14:paraId="20079B14"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Dirección del apoderado o representante:</w:t>
            </w:r>
          </w:p>
        </w:tc>
      </w:tr>
      <w:tr w:rsidR="00142A3A" w:rsidRPr="00445349" w14:paraId="01F428DD" w14:textId="77777777" w:rsidTr="002A3074">
        <w:trPr>
          <w:trHeight w:val="284"/>
          <w:jc w:val="center"/>
        </w:trPr>
        <w:tc>
          <w:tcPr>
            <w:tcW w:w="5000" w:type="pct"/>
            <w:gridSpan w:val="2"/>
          </w:tcPr>
          <w:p w14:paraId="2EF82D72"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Datos del documento mediante el cual acredita su personalidad y facultades:</w:t>
            </w:r>
          </w:p>
        </w:tc>
      </w:tr>
      <w:tr w:rsidR="00142A3A" w:rsidRPr="00445349" w14:paraId="6C113EE9" w14:textId="77777777" w:rsidTr="002A3074">
        <w:trPr>
          <w:trHeight w:val="117"/>
          <w:jc w:val="center"/>
        </w:trPr>
        <w:tc>
          <w:tcPr>
            <w:tcW w:w="3049" w:type="pct"/>
          </w:tcPr>
          <w:p w14:paraId="0ED04D7A"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Escritura pública número:</w:t>
            </w:r>
          </w:p>
        </w:tc>
        <w:tc>
          <w:tcPr>
            <w:tcW w:w="1951" w:type="pct"/>
          </w:tcPr>
          <w:p w14:paraId="6838F4B9"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Fecha:</w:t>
            </w:r>
          </w:p>
        </w:tc>
      </w:tr>
      <w:tr w:rsidR="00142A3A" w:rsidRPr="00445349" w14:paraId="6DD20FE3" w14:textId="77777777" w:rsidTr="002A3074">
        <w:trPr>
          <w:trHeight w:val="78"/>
          <w:jc w:val="center"/>
        </w:trPr>
        <w:tc>
          <w:tcPr>
            <w:tcW w:w="5000" w:type="pct"/>
            <w:gridSpan w:val="2"/>
          </w:tcPr>
          <w:p w14:paraId="6CA76B73" w14:textId="77777777" w:rsidR="00142A3A" w:rsidRPr="00445349" w:rsidRDefault="00142A3A" w:rsidP="002A3074">
            <w:pPr>
              <w:suppressAutoHyphens/>
              <w:ind w:right="49"/>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Nombre, número y lugar del notario público ante el cual se otorgó:</w:t>
            </w:r>
          </w:p>
        </w:tc>
      </w:tr>
    </w:tbl>
    <w:p w14:paraId="2EB87412" w14:textId="77777777" w:rsidR="00142A3A" w:rsidRPr="00445349" w:rsidRDefault="00142A3A" w:rsidP="00142A3A">
      <w:pPr>
        <w:suppressAutoHyphens/>
        <w:ind w:right="49"/>
        <w:jc w:val="center"/>
        <w:rPr>
          <w:rFonts w:ascii="Montserrat" w:eastAsia="Times New Roman" w:hAnsi="Montserrat" w:cs="Arial"/>
          <w:sz w:val="16"/>
          <w:szCs w:val="16"/>
          <w:lang w:val="es-ES" w:eastAsia="ar-SA"/>
        </w:rPr>
      </w:pPr>
    </w:p>
    <w:p w14:paraId="7549B313" w14:textId="77777777" w:rsidR="00142A3A" w:rsidRPr="00445349" w:rsidRDefault="00142A3A" w:rsidP="00142A3A">
      <w:pPr>
        <w:suppressAutoHyphens/>
        <w:ind w:right="49"/>
        <w:jc w:val="both"/>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Asimismo, manifiesto que</w:t>
      </w:r>
      <w:r w:rsidRPr="00445349">
        <w:rPr>
          <w:rFonts w:ascii="Montserrat" w:hAnsi="Montserrat"/>
          <w:sz w:val="16"/>
          <w:szCs w:val="16"/>
        </w:rPr>
        <w:t xml:space="preserve"> e</w:t>
      </w:r>
      <w:r w:rsidRPr="00445349">
        <w:rPr>
          <w:rFonts w:ascii="Montserrat" w:eastAsia="Times New Roman" w:hAnsi="Montserrat" w:cs="Arial"/>
          <w:sz w:val="16"/>
          <w:szCs w:val="16"/>
          <w:lang w:val="es-ES" w:eastAsia="ar-SA"/>
        </w:rPr>
        <w:t xml:space="preserv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w:t>
      </w:r>
      <w:r w:rsidRPr="00445349">
        <w:rPr>
          <w:rFonts w:ascii="Montserrat" w:eastAsia="Times New Roman" w:hAnsi="Montserrat" w:cs="Arial"/>
          <w:b/>
          <w:sz w:val="16"/>
          <w:szCs w:val="16"/>
          <w:lang w:val="es-ES" w:eastAsia="ar-SA"/>
        </w:rPr>
        <w:t>35</w:t>
      </w:r>
      <w:r w:rsidRPr="00445349">
        <w:rPr>
          <w:rFonts w:ascii="Montserrat" w:eastAsia="Times New Roman" w:hAnsi="Montserrat" w:cs="Arial"/>
          <w:sz w:val="16"/>
          <w:szCs w:val="16"/>
          <w:lang w:val="es-ES" w:eastAsia="ar-SA"/>
        </w:rPr>
        <w:t xml:space="preserve"> y </w:t>
      </w:r>
      <w:r w:rsidRPr="00445349">
        <w:rPr>
          <w:rFonts w:ascii="Montserrat" w:eastAsia="Times New Roman" w:hAnsi="Montserrat" w:cs="Arial"/>
          <w:b/>
          <w:sz w:val="16"/>
          <w:szCs w:val="16"/>
          <w:lang w:val="es-ES" w:eastAsia="ar-SA"/>
        </w:rPr>
        <w:t>36</w:t>
      </w:r>
      <w:r w:rsidRPr="00445349">
        <w:rPr>
          <w:rFonts w:ascii="Montserrat" w:eastAsia="Times New Roman" w:hAnsi="Montserrat" w:cs="Arial"/>
          <w:sz w:val="16"/>
          <w:szCs w:val="16"/>
          <w:lang w:val="es-ES" w:eastAsia="ar-SA"/>
        </w:rPr>
        <w:t xml:space="preserve"> de la Ley Federal de Procedimiento Administrativo. </w:t>
      </w:r>
    </w:p>
    <w:p w14:paraId="2767C642" w14:textId="77777777" w:rsidR="00142A3A" w:rsidRPr="00445349" w:rsidRDefault="00142A3A" w:rsidP="00142A3A">
      <w:pPr>
        <w:suppressAutoHyphens/>
        <w:ind w:right="49"/>
        <w:jc w:val="center"/>
        <w:rPr>
          <w:rFonts w:ascii="Montserrat" w:eastAsia="Times New Roman" w:hAnsi="Montserrat" w:cs="Arial"/>
          <w:sz w:val="16"/>
          <w:szCs w:val="16"/>
          <w:lang w:val="es-ES" w:eastAsia="ar-SA"/>
        </w:rPr>
      </w:pPr>
    </w:p>
    <w:p w14:paraId="532D8A3F" w14:textId="29A66D04" w:rsidR="00142A3A" w:rsidRPr="00445349" w:rsidRDefault="00142A3A" w:rsidP="00142A3A">
      <w:pPr>
        <w:suppressAutoHyphens/>
        <w:ind w:right="49"/>
        <w:jc w:val="both"/>
        <w:rPr>
          <w:rFonts w:ascii="Montserrat" w:eastAsia="Times New Roman" w:hAnsi="Montserrat" w:cs="Arial"/>
          <w:sz w:val="16"/>
          <w:szCs w:val="16"/>
          <w:lang w:val="es-ES" w:eastAsia="ar-SA"/>
        </w:rPr>
      </w:pPr>
      <w:r w:rsidRPr="00445349">
        <w:rPr>
          <w:rFonts w:ascii="Montserrat" w:eastAsia="Times New Roman" w:hAnsi="Montserrat" w:cs="Arial"/>
          <w:b/>
          <w:sz w:val="16"/>
          <w:szCs w:val="16"/>
          <w:lang w:val="es-ES" w:eastAsia="ar-SA"/>
        </w:rPr>
        <w:t>Nota:</w:t>
      </w:r>
      <w:r w:rsidRPr="00445349">
        <w:rPr>
          <w:rFonts w:ascii="Montserrat" w:eastAsia="Times New Roman" w:hAnsi="Montserrat" w:cs="Arial"/>
          <w:sz w:val="16"/>
          <w:szCs w:val="16"/>
          <w:lang w:val="es-ES" w:eastAsia="ar-SA"/>
        </w:rPr>
        <w:t xml:space="preserve"> Los </w:t>
      </w:r>
      <w:r w:rsidR="00313F8E">
        <w:rPr>
          <w:rFonts w:ascii="Montserrat" w:eastAsia="Times New Roman" w:hAnsi="Montserrat" w:cs="Arial"/>
          <w:sz w:val="16"/>
          <w:szCs w:val="16"/>
          <w:lang w:val="es-ES" w:eastAsia="ar-SA"/>
        </w:rPr>
        <w:t>participante</w:t>
      </w:r>
      <w:r w:rsidRPr="00445349">
        <w:rPr>
          <w:rFonts w:ascii="Montserrat" w:eastAsia="Times New Roman" w:hAnsi="Montserrat" w:cs="Arial"/>
          <w:sz w:val="16"/>
          <w:szCs w:val="16"/>
          <w:lang w:val="es-ES" w:eastAsia="ar-SA"/>
        </w:rPr>
        <w:t xml:space="preserve">s extranjeros para acreditar su personalidad, deberá incorporar los datos equivalentes, considerando las disposiciones aplicables en el país de que se trate, manifestando además, </w:t>
      </w:r>
      <w:r w:rsidRPr="00445349">
        <w:rPr>
          <w:rFonts w:ascii="Montserrat" w:eastAsia="Times New Roman" w:hAnsi="Montserrat" w:cs="Arial"/>
          <w:b/>
          <w:sz w:val="16"/>
          <w:szCs w:val="16"/>
          <w:lang w:val="es-ES" w:eastAsia="ar-SA"/>
        </w:rPr>
        <w:t>bajo protesta de decir verdad</w:t>
      </w:r>
      <w:r w:rsidRPr="00445349">
        <w:rPr>
          <w:rFonts w:ascii="Montserrat" w:eastAsia="Times New Roman" w:hAnsi="Montserrat" w:cs="Arial"/>
          <w:sz w:val="16"/>
          <w:szCs w:val="16"/>
          <w:lang w:val="es-ES" w:eastAsia="ar-SA"/>
        </w:rPr>
        <w:t xml:space="preserve">, que los documentos entregados cumplen con los requisitos necesarios para acreditar la existencia de la persona moral y del tipo o alcances jurídicos de las facultades otorgadas a sus representantes legales, en caso de no ser </w:t>
      </w:r>
      <w:r w:rsidR="00313F8E">
        <w:rPr>
          <w:rFonts w:ascii="Montserrat" w:eastAsia="Times New Roman" w:hAnsi="Montserrat" w:cs="Arial"/>
          <w:sz w:val="16"/>
          <w:szCs w:val="16"/>
          <w:lang w:val="es-ES" w:eastAsia="ar-SA"/>
        </w:rPr>
        <w:t>participante</w:t>
      </w:r>
      <w:r w:rsidRPr="00445349">
        <w:rPr>
          <w:rFonts w:ascii="Montserrat" w:eastAsia="Times New Roman" w:hAnsi="Montserrat" w:cs="Arial"/>
          <w:sz w:val="16"/>
          <w:szCs w:val="16"/>
          <w:lang w:val="es-ES" w:eastAsia="ar-SA"/>
        </w:rPr>
        <w:t xml:space="preserve"> extranjero podrá eliminar esta nota.</w:t>
      </w:r>
    </w:p>
    <w:p w14:paraId="151D7C8A" w14:textId="77777777" w:rsidR="00142A3A" w:rsidRPr="00445349" w:rsidRDefault="00142A3A" w:rsidP="00142A3A">
      <w:pPr>
        <w:suppressAutoHyphens/>
        <w:ind w:right="49"/>
        <w:jc w:val="both"/>
        <w:rPr>
          <w:rFonts w:ascii="Montserrat" w:eastAsia="Times New Roman" w:hAnsi="Montserrat" w:cs="Arial"/>
          <w:sz w:val="16"/>
          <w:szCs w:val="16"/>
          <w:lang w:val="es-ES" w:eastAsia="ar-SA"/>
        </w:rPr>
      </w:pPr>
    </w:p>
    <w:p w14:paraId="273F71F5" w14:textId="77777777" w:rsidR="00142A3A" w:rsidRDefault="00142A3A" w:rsidP="00142A3A">
      <w:pPr>
        <w:suppressAutoHyphens/>
        <w:ind w:right="49"/>
        <w:jc w:val="center"/>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Protesto lo necesario</w:t>
      </w:r>
    </w:p>
    <w:p w14:paraId="480383D8" w14:textId="77777777" w:rsidR="002A3074" w:rsidRPr="00445349" w:rsidRDefault="002A3074" w:rsidP="00142A3A">
      <w:pPr>
        <w:suppressAutoHyphens/>
        <w:ind w:right="49"/>
        <w:jc w:val="center"/>
        <w:rPr>
          <w:rFonts w:ascii="Montserrat" w:eastAsia="Times New Roman" w:hAnsi="Montserrat" w:cs="Arial"/>
          <w:sz w:val="16"/>
          <w:szCs w:val="16"/>
          <w:lang w:val="es-ES" w:eastAsia="ar-SA"/>
        </w:rPr>
      </w:pPr>
    </w:p>
    <w:p w14:paraId="49E5C604" w14:textId="77777777" w:rsidR="002A3074" w:rsidRPr="002D0C45" w:rsidRDefault="00142A3A" w:rsidP="002A3074">
      <w:pPr>
        <w:suppressAutoHyphens/>
        <w:ind w:right="49"/>
        <w:jc w:val="center"/>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(Nombre y firma del representante legal</w:t>
      </w:r>
      <w:r w:rsidR="002D0C45">
        <w:rPr>
          <w:rFonts w:ascii="Montserrat" w:eastAsia="Times New Roman" w:hAnsi="Montserrat" w:cs="Arial"/>
          <w:sz w:val="16"/>
          <w:szCs w:val="16"/>
          <w:lang w:val="es-ES" w:eastAsia="ar-SA"/>
        </w:rPr>
        <w:t>/persona facultada</w:t>
      </w:r>
      <w:r w:rsidRPr="00445349">
        <w:rPr>
          <w:rFonts w:ascii="Montserrat" w:eastAsia="Times New Roman" w:hAnsi="Montserrat" w:cs="Arial"/>
          <w:sz w:val="16"/>
          <w:szCs w:val="16"/>
          <w:lang w:val="es-ES" w:eastAsia="ar-SA"/>
        </w:rPr>
        <w:t>)</w:t>
      </w:r>
    </w:p>
    <w:p w14:paraId="0EEA6B69" w14:textId="77777777" w:rsidR="002A3074" w:rsidRDefault="002A3074" w:rsidP="002A3074">
      <w:pPr>
        <w:suppressAutoHyphens/>
        <w:ind w:right="49"/>
        <w:jc w:val="center"/>
        <w:rPr>
          <w:rFonts w:ascii="Montserrat" w:eastAsia="Times New Roman" w:hAnsi="Montserrat" w:cs="Arial"/>
          <w:sz w:val="16"/>
          <w:szCs w:val="16"/>
          <w:lang w:val="es-ES" w:eastAsia="ar-SA"/>
        </w:rPr>
      </w:pPr>
      <w:r w:rsidRPr="002D0C45">
        <w:rPr>
          <w:rFonts w:ascii="Montserrat" w:eastAsia="Times New Roman" w:hAnsi="Montserrat" w:cs="Arial"/>
          <w:sz w:val="16"/>
          <w:szCs w:val="16"/>
          <w:lang w:val="es-ES" w:eastAsia="ar-SA"/>
        </w:rPr>
        <w:t>Representante legal de _____</w:t>
      </w:r>
      <w:proofErr w:type="gramStart"/>
      <w:r w:rsidRPr="002D0C45">
        <w:rPr>
          <w:rFonts w:ascii="Montserrat" w:eastAsia="Times New Roman" w:hAnsi="Montserrat" w:cs="Arial"/>
          <w:sz w:val="16"/>
          <w:szCs w:val="16"/>
          <w:lang w:val="es-ES" w:eastAsia="ar-SA"/>
        </w:rPr>
        <w:t>_</w:t>
      </w:r>
      <w:r w:rsidR="002D0C45">
        <w:rPr>
          <w:rFonts w:ascii="Montserrat" w:eastAsia="Times New Roman" w:hAnsi="Montserrat" w:cs="Arial"/>
          <w:sz w:val="16"/>
          <w:szCs w:val="16"/>
          <w:lang w:val="es-ES" w:eastAsia="ar-SA"/>
        </w:rPr>
        <w:t>(</w:t>
      </w:r>
      <w:proofErr w:type="gramEnd"/>
      <w:r w:rsidR="002D0C45">
        <w:rPr>
          <w:rFonts w:ascii="Montserrat" w:eastAsia="Times New Roman" w:hAnsi="Montserrat" w:cs="Arial"/>
          <w:sz w:val="16"/>
          <w:szCs w:val="16"/>
          <w:lang w:val="es-ES" w:eastAsia="ar-SA"/>
        </w:rPr>
        <w:t>N</w:t>
      </w:r>
      <w:r w:rsidR="002D0C45" w:rsidRPr="002D0C45">
        <w:rPr>
          <w:rFonts w:ascii="Montserrat" w:eastAsia="Times New Roman" w:hAnsi="Montserrat" w:cs="Arial"/>
          <w:sz w:val="16"/>
          <w:szCs w:val="16"/>
          <w:lang w:val="es-ES" w:eastAsia="ar-SA"/>
        </w:rPr>
        <w:t>OMBRE O RAZÓN SOCIAL DE LA EMPRESA)</w:t>
      </w:r>
      <w:r w:rsidR="002D0C45">
        <w:rPr>
          <w:rFonts w:ascii="Montserrat" w:eastAsia="Times New Roman" w:hAnsi="Montserrat" w:cs="Arial"/>
          <w:sz w:val="16"/>
          <w:szCs w:val="16"/>
          <w:lang w:val="es-ES" w:eastAsia="ar-SA"/>
        </w:rPr>
        <w:t>___</w:t>
      </w:r>
      <w:r w:rsidRPr="002A3074">
        <w:rPr>
          <w:rFonts w:ascii="Montserrat" w:eastAsia="Times New Roman" w:hAnsi="Montserrat" w:cs="Arial"/>
          <w:sz w:val="16"/>
          <w:szCs w:val="16"/>
          <w:lang w:val="es-ES" w:eastAsia="ar-SA"/>
        </w:rPr>
        <w:t>___</w:t>
      </w:r>
    </w:p>
    <w:p w14:paraId="52275A75" w14:textId="77777777" w:rsidR="002A3074" w:rsidRPr="00445349" w:rsidRDefault="002A3074" w:rsidP="002A3074">
      <w:pPr>
        <w:suppressAutoHyphens/>
        <w:ind w:right="49"/>
        <w:jc w:val="center"/>
        <w:rPr>
          <w:rFonts w:ascii="Montserrat" w:eastAsia="Times New Roman" w:hAnsi="Montserrat" w:cs="Arial"/>
          <w:sz w:val="16"/>
          <w:szCs w:val="16"/>
          <w:lang w:val="es-ES" w:eastAsia="ar-SA"/>
        </w:rPr>
      </w:pPr>
      <w:r w:rsidRPr="00445349">
        <w:rPr>
          <w:rFonts w:ascii="Montserrat" w:eastAsia="Times New Roman" w:hAnsi="Montserrat" w:cs="Arial"/>
          <w:sz w:val="16"/>
          <w:szCs w:val="16"/>
          <w:lang w:val="es-ES" w:eastAsia="ar-SA"/>
        </w:rPr>
        <w:t>(Lugar y fecha)</w:t>
      </w:r>
    </w:p>
    <w:p w14:paraId="4AC62700" w14:textId="77777777" w:rsidR="00142A3A" w:rsidRPr="00445349" w:rsidRDefault="00142A3A" w:rsidP="002A3074">
      <w:pPr>
        <w:suppressAutoHyphens/>
        <w:ind w:right="49"/>
        <w:jc w:val="center"/>
        <w:rPr>
          <w:rFonts w:ascii="Montserrat" w:eastAsia="Times New Roman" w:hAnsi="Montserrat" w:cs="Arial"/>
          <w:sz w:val="20"/>
          <w:szCs w:val="20"/>
          <w:lang w:val="es-ES" w:eastAsia="ar-SA"/>
        </w:rPr>
      </w:pPr>
      <w:r w:rsidRPr="00445349">
        <w:rPr>
          <w:rFonts w:ascii="Montserrat" w:hAnsi="Montserrat" w:cs="Arial"/>
          <w:b/>
          <w:sz w:val="20"/>
          <w:szCs w:val="20"/>
        </w:rPr>
        <w:br w:type="page"/>
      </w:r>
    </w:p>
    <w:p w14:paraId="2ED30571" w14:textId="4E912033" w:rsidR="00142A3A" w:rsidRDefault="00142A3A" w:rsidP="00142A3A">
      <w:pPr>
        <w:pStyle w:val="Ttulo1"/>
        <w:numPr>
          <w:ilvl w:val="0"/>
          <w:numId w:val="0"/>
        </w:numPr>
        <w:spacing w:before="0" w:after="0"/>
        <w:ind w:left="360" w:right="49"/>
        <w:jc w:val="center"/>
        <w:rPr>
          <w:rFonts w:ascii="Montserrat" w:hAnsi="Montserrat" w:cs="Arial"/>
          <w:sz w:val="20"/>
          <w:szCs w:val="20"/>
        </w:rPr>
      </w:pPr>
      <w:bookmarkStart w:id="147" w:name="_Toc139994431"/>
      <w:r w:rsidRPr="00445349">
        <w:rPr>
          <w:rFonts w:ascii="Montserrat" w:hAnsi="Montserrat" w:cs="Arial"/>
          <w:sz w:val="20"/>
          <w:szCs w:val="20"/>
        </w:rPr>
        <w:lastRenderedPageBreak/>
        <w:t>ANEXO</w:t>
      </w:r>
      <w:r>
        <w:rPr>
          <w:rFonts w:ascii="Montserrat" w:hAnsi="Montserrat" w:cs="Arial"/>
          <w:sz w:val="20"/>
          <w:szCs w:val="20"/>
          <w:lang w:val="es-ES"/>
        </w:rPr>
        <w:t xml:space="preserve"> II</w:t>
      </w:r>
      <w:r w:rsidRPr="00445349">
        <w:rPr>
          <w:rFonts w:ascii="Montserrat" w:hAnsi="Montserrat" w:cs="Arial"/>
          <w:sz w:val="20"/>
          <w:szCs w:val="20"/>
          <w:lang w:val="es-ES"/>
        </w:rPr>
        <w:t xml:space="preserve"> </w:t>
      </w:r>
      <w:r w:rsidRPr="00445349">
        <w:rPr>
          <w:rFonts w:ascii="Montserrat" w:hAnsi="Montserrat" w:cs="Arial"/>
          <w:sz w:val="20"/>
          <w:szCs w:val="20"/>
          <w:lang w:val="es-ES"/>
        </w:rPr>
        <w:br/>
      </w:r>
      <w:r>
        <w:rPr>
          <w:rFonts w:ascii="Montserrat" w:hAnsi="Montserrat" w:cs="Arial"/>
          <w:sz w:val="20"/>
          <w:szCs w:val="20"/>
          <w:lang w:val="es-ES"/>
        </w:rPr>
        <w:t xml:space="preserve">ESCRITO DE DIRECCIÓN DE CORREO ELECTRÓNICO DEL </w:t>
      </w:r>
      <w:r w:rsidR="00313F8E">
        <w:rPr>
          <w:rFonts w:ascii="Montserrat" w:hAnsi="Montserrat" w:cs="Arial"/>
          <w:sz w:val="20"/>
          <w:szCs w:val="20"/>
          <w:lang w:val="es-ES"/>
        </w:rPr>
        <w:t>PARTICIPANTE</w:t>
      </w:r>
      <w:bookmarkEnd w:id="147"/>
      <w:r>
        <w:rPr>
          <w:rFonts w:ascii="Montserrat" w:hAnsi="Montserrat" w:cs="Arial"/>
          <w:sz w:val="20"/>
          <w:szCs w:val="20"/>
          <w:lang w:val="es-ES"/>
        </w:rPr>
        <w:t xml:space="preserve"> </w:t>
      </w:r>
    </w:p>
    <w:p w14:paraId="70847CBD" w14:textId="3242BD45" w:rsidR="00F17E73" w:rsidRPr="00445349" w:rsidRDefault="00F17E73" w:rsidP="00F17E73">
      <w:pPr>
        <w:suppressAutoHyphens/>
        <w:ind w:left="143" w:right="49"/>
        <w:jc w:val="center"/>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PREFERENTEMENTE EN PAPEL MEMBRETADO DEL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w:t>
      </w:r>
    </w:p>
    <w:p w14:paraId="25B263CF" w14:textId="77777777" w:rsidR="00F17E73" w:rsidRPr="00F17E73" w:rsidRDefault="00F17E73" w:rsidP="002A3074">
      <w:pPr>
        <w:suppressAutoHyphens/>
        <w:spacing w:line="276" w:lineRule="auto"/>
        <w:ind w:left="142" w:right="49"/>
        <w:jc w:val="right"/>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________, a _____ de ___________________ del 20___.</w:t>
      </w:r>
    </w:p>
    <w:p w14:paraId="47ABCD7F" w14:textId="77777777" w:rsidR="00F17E73" w:rsidRPr="00F17E73" w:rsidRDefault="00F17E73" w:rsidP="002A3074">
      <w:pPr>
        <w:suppressAutoHyphens/>
        <w:spacing w:line="276" w:lineRule="auto"/>
        <w:ind w:left="142" w:right="49"/>
        <w:rPr>
          <w:rFonts w:ascii="Montserrat" w:eastAsia="Times New Roman" w:hAnsi="Montserrat" w:cs="Arial"/>
          <w:sz w:val="20"/>
          <w:szCs w:val="20"/>
          <w:lang w:val="es-ES" w:eastAsia="ar-SA"/>
        </w:rPr>
      </w:pPr>
    </w:p>
    <w:p w14:paraId="24F75E0D" w14:textId="77777777" w:rsidR="00F17E73" w:rsidRPr="00F17E73" w:rsidRDefault="00F17E73" w:rsidP="002A3074">
      <w:pPr>
        <w:spacing w:line="276" w:lineRule="auto"/>
        <w:rPr>
          <w:rFonts w:ascii="Montserrat" w:hAnsi="Montserrat" w:cs="Arial"/>
          <w:spacing w:val="-3"/>
          <w:sz w:val="20"/>
          <w:szCs w:val="20"/>
        </w:rPr>
      </w:pPr>
      <w:r w:rsidRPr="00F17E73">
        <w:rPr>
          <w:rFonts w:ascii="Montserrat" w:hAnsi="Montserrat" w:cs="Arial"/>
          <w:spacing w:val="-3"/>
          <w:sz w:val="20"/>
          <w:szCs w:val="20"/>
        </w:rPr>
        <w:t>Instituto Mexicano del Seguro Social</w:t>
      </w:r>
    </w:p>
    <w:p w14:paraId="40DFD531" w14:textId="77777777" w:rsidR="00F17E73" w:rsidRPr="00F17E73" w:rsidRDefault="00F17E73" w:rsidP="002A3074">
      <w:pPr>
        <w:spacing w:line="276" w:lineRule="auto"/>
        <w:rPr>
          <w:rFonts w:ascii="Montserrat" w:hAnsi="Montserrat" w:cs="Arial"/>
          <w:spacing w:val="-3"/>
          <w:sz w:val="20"/>
          <w:szCs w:val="20"/>
        </w:rPr>
      </w:pPr>
      <w:r w:rsidRPr="00F17E73">
        <w:rPr>
          <w:rFonts w:ascii="Montserrat" w:eastAsia="Times New Roman" w:hAnsi="Montserrat" w:cs="Arial"/>
          <w:bCs/>
          <w:sz w:val="20"/>
          <w:szCs w:val="20"/>
          <w:lang w:val="es-ES_tradnl" w:eastAsia="ar-SA"/>
        </w:rPr>
        <w:t>Órgano de Operación Administrativa Desconcentrada</w:t>
      </w:r>
    </w:p>
    <w:p w14:paraId="660282AE" w14:textId="77777777" w:rsidR="00F17E73" w:rsidRPr="00706D09" w:rsidRDefault="00F17E73" w:rsidP="002A3074">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095C2ACD" w14:textId="77777777" w:rsidR="00F17E73" w:rsidRPr="00706D09" w:rsidRDefault="00F17E73" w:rsidP="002A3074">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2FE2A8EE" w14:textId="77777777" w:rsidR="00F17E73" w:rsidRPr="00F17E73" w:rsidRDefault="00F17E73" w:rsidP="002A3074">
      <w:pPr>
        <w:tabs>
          <w:tab w:val="left" w:pos="7938"/>
        </w:tabs>
        <w:suppressAutoHyphens/>
        <w:spacing w:line="276" w:lineRule="auto"/>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25777D9E" w14:textId="77777777" w:rsidR="002A3074" w:rsidRPr="00445349" w:rsidRDefault="002A3074" w:rsidP="002A3074">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Presente.</w:t>
      </w:r>
    </w:p>
    <w:p w14:paraId="741AD0FD" w14:textId="77777777" w:rsidR="00F17E73" w:rsidRPr="00F17E73" w:rsidRDefault="00F17E73" w:rsidP="002A3074">
      <w:pPr>
        <w:tabs>
          <w:tab w:val="left" w:pos="7938"/>
        </w:tabs>
        <w:suppressAutoHyphens/>
        <w:spacing w:line="276" w:lineRule="auto"/>
        <w:ind w:right="49"/>
        <w:jc w:val="both"/>
        <w:rPr>
          <w:rFonts w:ascii="Montserrat" w:eastAsia="Times New Roman" w:hAnsi="Montserrat" w:cs="Arial"/>
          <w:sz w:val="20"/>
          <w:szCs w:val="20"/>
          <w:lang w:val="es-ES" w:eastAsia="ar-SA"/>
        </w:rPr>
      </w:pPr>
    </w:p>
    <w:p w14:paraId="43D07BC3" w14:textId="681660EC" w:rsidR="005A6E3E" w:rsidRPr="00F17E73" w:rsidRDefault="00F17E73" w:rsidP="002A3074">
      <w:pPr>
        <w:tabs>
          <w:tab w:val="left" w:pos="7938"/>
        </w:tabs>
        <w:suppressAutoHyphens/>
        <w:spacing w:line="276" w:lineRule="auto"/>
        <w:ind w:right="49"/>
        <w:jc w:val="both"/>
        <w:rPr>
          <w:rFonts w:ascii="Montserrat" w:eastAsia="Times New Roman" w:hAnsi="Montserrat" w:cs="Arial"/>
          <w:sz w:val="20"/>
          <w:szCs w:val="20"/>
          <w:lang w:eastAsia="ar-SA"/>
        </w:rPr>
      </w:pPr>
      <w:r w:rsidRPr="00F17E73">
        <w:rPr>
          <w:rFonts w:ascii="Montserrat" w:eastAsia="Times New Roman" w:hAnsi="Montserrat" w:cs="Arial"/>
          <w:sz w:val="20"/>
          <w:szCs w:val="20"/>
          <w:lang w:val="es-ES" w:eastAsia="ar-SA"/>
        </w:rPr>
        <w:t>E</w:t>
      </w:r>
      <w:r w:rsidR="005A6E3E" w:rsidRPr="00F17E73">
        <w:rPr>
          <w:rFonts w:ascii="Montserrat" w:eastAsia="Times New Roman" w:hAnsi="Montserrat" w:cs="Arial"/>
          <w:sz w:val="20"/>
          <w:szCs w:val="20"/>
          <w:lang w:val="es-ES" w:eastAsia="ar-SA"/>
        </w:rPr>
        <w:t xml:space="preserve">l (la) C. </w:t>
      </w:r>
      <w:r w:rsidR="005A6E3E" w:rsidRPr="00F17E73">
        <w:rPr>
          <w:rFonts w:ascii="Montserrat" w:hAnsi="Montserrat" w:cs="Arial"/>
          <w:bCs/>
          <w:sz w:val="20"/>
          <w:szCs w:val="20"/>
        </w:rPr>
        <w:t>_________</w:t>
      </w:r>
      <w:proofErr w:type="gramStart"/>
      <w:r w:rsidR="005A6E3E" w:rsidRPr="00F17E73">
        <w:rPr>
          <w:rFonts w:ascii="Montserrat" w:hAnsi="Montserrat" w:cs="Arial"/>
          <w:bCs/>
          <w:sz w:val="20"/>
          <w:szCs w:val="20"/>
        </w:rPr>
        <w:t>_</w:t>
      </w:r>
      <w:r w:rsidRPr="00F17E73">
        <w:rPr>
          <w:rFonts w:ascii="Montserrat" w:hAnsi="Montserrat" w:cs="Arial"/>
          <w:bCs/>
          <w:sz w:val="20"/>
          <w:szCs w:val="20"/>
        </w:rPr>
        <w:t>(</w:t>
      </w:r>
      <w:proofErr w:type="gramEnd"/>
      <w:r w:rsidRPr="00F17E73">
        <w:rPr>
          <w:rFonts w:ascii="Montserrat" w:hAnsi="Montserrat" w:cs="Arial"/>
          <w:bCs/>
          <w:sz w:val="20"/>
          <w:szCs w:val="20"/>
        </w:rPr>
        <w:t>NOMBRE DEL REPRESENTANTE LEGAL)</w:t>
      </w:r>
      <w:r w:rsidR="005A6E3E" w:rsidRPr="00F17E73">
        <w:rPr>
          <w:rFonts w:ascii="Montserrat" w:hAnsi="Montserrat" w:cs="Arial"/>
          <w:bCs/>
          <w:sz w:val="20"/>
          <w:szCs w:val="20"/>
        </w:rPr>
        <w:t>__________</w:t>
      </w:r>
      <w:r w:rsidR="005A6E3E" w:rsidRPr="00F17E73">
        <w:rPr>
          <w:rFonts w:ascii="Montserrat" w:eastAsia="Times New Roman" w:hAnsi="Montserrat" w:cs="Arial"/>
          <w:sz w:val="20"/>
          <w:szCs w:val="20"/>
          <w:lang w:val="es-ES" w:eastAsia="ar-SA"/>
        </w:rPr>
        <w:t xml:space="preserve">, en su carácter de representante legal de la empresa </w:t>
      </w:r>
      <w:r w:rsidR="005A6E3E" w:rsidRPr="00F17E73">
        <w:rPr>
          <w:rFonts w:ascii="Montserrat" w:hAnsi="Montserrat" w:cs="Arial"/>
          <w:bCs/>
          <w:sz w:val="20"/>
          <w:szCs w:val="20"/>
        </w:rPr>
        <w:t>_____</w:t>
      </w:r>
      <w:r w:rsidRPr="00F17E73">
        <w:rPr>
          <w:rFonts w:ascii="Montserrat" w:hAnsi="Montserrat" w:cs="Arial"/>
          <w:bCs/>
          <w:sz w:val="20"/>
          <w:szCs w:val="20"/>
        </w:rPr>
        <w:t xml:space="preserve">(NOMBRE DEL </w:t>
      </w:r>
      <w:r w:rsidR="00313F8E">
        <w:rPr>
          <w:rFonts w:ascii="Montserrat" w:hAnsi="Montserrat" w:cs="Arial"/>
          <w:bCs/>
          <w:sz w:val="20"/>
          <w:szCs w:val="20"/>
        </w:rPr>
        <w:t>PARTICIPANTE</w:t>
      </w:r>
      <w:r w:rsidRPr="00F17E73">
        <w:rPr>
          <w:rFonts w:ascii="Montserrat" w:hAnsi="Montserrat" w:cs="Arial"/>
          <w:bCs/>
          <w:sz w:val="20"/>
          <w:szCs w:val="20"/>
        </w:rPr>
        <w:t>)</w:t>
      </w:r>
      <w:r w:rsidR="005A6E3E" w:rsidRPr="00F17E73">
        <w:rPr>
          <w:rFonts w:ascii="Montserrat" w:hAnsi="Montserrat" w:cs="Arial"/>
          <w:bCs/>
          <w:sz w:val="20"/>
          <w:szCs w:val="20"/>
        </w:rPr>
        <w:t>_________, personalidad que acredita mediante la escritura pública No. __</w:t>
      </w:r>
      <w:r w:rsidRPr="00F17E73">
        <w:rPr>
          <w:rFonts w:ascii="Montserrat" w:hAnsi="Montserrat" w:cs="Arial"/>
          <w:bCs/>
          <w:sz w:val="20"/>
          <w:szCs w:val="20"/>
        </w:rPr>
        <w:t>(NUMERO DE INSTRUMENTO)</w:t>
      </w:r>
      <w:r w:rsidR="005A6E3E" w:rsidRPr="00F17E73">
        <w:rPr>
          <w:rFonts w:ascii="Montserrat" w:hAnsi="Montserrat" w:cs="Arial"/>
          <w:bCs/>
          <w:sz w:val="20"/>
          <w:szCs w:val="20"/>
        </w:rPr>
        <w:t>_______, de fecha __</w:t>
      </w:r>
      <w:r w:rsidRPr="00F17E73">
        <w:rPr>
          <w:rFonts w:ascii="Montserrat" w:hAnsi="Montserrat" w:cs="Arial"/>
          <w:bCs/>
          <w:sz w:val="20"/>
          <w:szCs w:val="20"/>
        </w:rPr>
        <w:t>(</w:t>
      </w:r>
      <w:r w:rsidR="002A3074" w:rsidRPr="00F17E73">
        <w:rPr>
          <w:rFonts w:ascii="Montserrat" w:hAnsi="Montserrat" w:cs="Arial"/>
          <w:bCs/>
          <w:sz w:val="20"/>
          <w:szCs w:val="20"/>
        </w:rPr>
        <w:t>DÍA</w:t>
      </w:r>
      <w:r w:rsidRPr="00F17E73">
        <w:rPr>
          <w:rFonts w:ascii="Montserrat" w:hAnsi="Montserrat" w:cs="Arial"/>
          <w:bCs/>
          <w:sz w:val="20"/>
          <w:szCs w:val="20"/>
        </w:rPr>
        <w:t>)</w:t>
      </w:r>
      <w:r w:rsidR="005A6E3E" w:rsidRPr="00F17E73">
        <w:rPr>
          <w:rFonts w:ascii="Montserrat" w:hAnsi="Montserrat" w:cs="Arial"/>
          <w:bCs/>
          <w:sz w:val="20"/>
          <w:szCs w:val="20"/>
        </w:rPr>
        <w:t>__ de ___</w:t>
      </w:r>
      <w:r w:rsidRPr="00F17E73">
        <w:rPr>
          <w:rFonts w:ascii="Montserrat" w:hAnsi="Montserrat" w:cs="Arial"/>
          <w:bCs/>
          <w:sz w:val="20"/>
          <w:szCs w:val="20"/>
        </w:rPr>
        <w:t>(MES)</w:t>
      </w:r>
      <w:r w:rsidR="005A6E3E" w:rsidRPr="00F17E73">
        <w:rPr>
          <w:rFonts w:ascii="Montserrat" w:hAnsi="Montserrat" w:cs="Arial"/>
          <w:bCs/>
          <w:sz w:val="20"/>
          <w:szCs w:val="20"/>
        </w:rPr>
        <w:t>___ de __</w:t>
      </w:r>
      <w:r w:rsidRPr="00F17E73">
        <w:rPr>
          <w:rFonts w:ascii="Montserrat" w:hAnsi="Montserrat" w:cs="Arial"/>
          <w:bCs/>
          <w:sz w:val="20"/>
          <w:szCs w:val="20"/>
        </w:rPr>
        <w:t>(AÑO)</w:t>
      </w:r>
      <w:r w:rsidR="005A6E3E" w:rsidRPr="00F17E73">
        <w:rPr>
          <w:rFonts w:ascii="Montserrat" w:hAnsi="Montserrat" w:cs="Arial"/>
          <w:bCs/>
          <w:sz w:val="20"/>
          <w:szCs w:val="20"/>
        </w:rPr>
        <w:t>___, protocolizada por el Notario Público</w:t>
      </w:r>
      <w:r w:rsidRPr="00F17E73">
        <w:rPr>
          <w:rFonts w:ascii="Montserrat" w:hAnsi="Montserrat" w:cs="Arial"/>
          <w:bCs/>
          <w:sz w:val="20"/>
          <w:szCs w:val="20"/>
        </w:rPr>
        <w:t>/Corredor Público</w:t>
      </w:r>
      <w:r w:rsidR="005A6E3E" w:rsidRPr="00F17E73">
        <w:rPr>
          <w:rFonts w:ascii="Montserrat" w:hAnsi="Montserrat" w:cs="Arial"/>
          <w:bCs/>
          <w:sz w:val="20"/>
          <w:szCs w:val="20"/>
        </w:rPr>
        <w:t xml:space="preserve"> _________</w:t>
      </w:r>
      <w:r w:rsidRPr="00F17E73">
        <w:rPr>
          <w:rFonts w:ascii="Montserrat" w:hAnsi="Montserrat" w:cs="Arial"/>
          <w:bCs/>
          <w:sz w:val="20"/>
          <w:szCs w:val="20"/>
        </w:rPr>
        <w:t>(NOMBRE DE LA PERSONA QUE EMITE EL INSTRUMENTO)</w:t>
      </w:r>
      <w:r w:rsidR="005A6E3E" w:rsidRPr="00F17E73">
        <w:rPr>
          <w:rFonts w:ascii="Montserrat" w:hAnsi="Montserrat" w:cs="Arial"/>
          <w:bCs/>
          <w:sz w:val="20"/>
          <w:szCs w:val="20"/>
        </w:rPr>
        <w:t>_________ Titular de la Notaría No. _</w:t>
      </w:r>
      <w:proofErr w:type="gramStart"/>
      <w:r w:rsidR="005A6E3E" w:rsidRPr="00F17E73">
        <w:rPr>
          <w:rFonts w:ascii="Montserrat" w:hAnsi="Montserrat" w:cs="Arial"/>
          <w:bCs/>
          <w:sz w:val="20"/>
          <w:szCs w:val="20"/>
        </w:rPr>
        <w:t>_</w:t>
      </w:r>
      <w:r w:rsidRPr="00F17E73">
        <w:rPr>
          <w:rFonts w:ascii="Montserrat" w:hAnsi="Montserrat" w:cs="Arial"/>
          <w:bCs/>
          <w:sz w:val="20"/>
          <w:szCs w:val="20"/>
        </w:rPr>
        <w:t>(</w:t>
      </w:r>
      <w:proofErr w:type="gramEnd"/>
      <w:r w:rsidRPr="00F17E73">
        <w:rPr>
          <w:rFonts w:ascii="Montserrat" w:hAnsi="Montserrat" w:cs="Arial"/>
          <w:bCs/>
          <w:sz w:val="20"/>
          <w:szCs w:val="20"/>
        </w:rPr>
        <w:t>NÚMERO DE NOTARIA/CORREDURÍA)</w:t>
      </w:r>
      <w:r w:rsidR="005A6E3E" w:rsidRPr="00F17E73">
        <w:rPr>
          <w:rFonts w:ascii="Montserrat" w:hAnsi="Montserrat" w:cs="Arial"/>
          <w:bCs/>
          <w:sz w:val="20"/>
          <w:szCs w:val="20"/>
        </w:rPr>
        <w:t>____</w:t>
      </w:r>
      <w:r w:rsidR="002A3074">
        <w:rPr>
          <w:rFonts w:ascii="Montserrat" w:hAnsi="Montserrat" w:cs="Arial"/>
          <w:bCs/>
          <w:sz w:val="20"/>
          <w:szCs w:val="20"/>
        </w:rPr>
        <w:t>_</w:t>
      </w:r>
      <w:r w:rsidR="005A6E3E" w:rsidRPr="00F17E73">
        <w:rPr>
          <w:rFonts w:ascii="Montserrat" w:hAnsi="Montserrat" w:cs="Arial"/>
          <w:bCs/>
          <w:sz w:val="20"/>
          <w:szCs w:val="20"/>
        </w:rPr>
        <w:t>_ de _____</w:t>
      </w:r>
      <w:r w:rsidRPr="00F17E73">
        <w:rPr>
          <w:rFonts w:ascii="Montserrat" w:hAnsi="Montserrat" w:cs="Arial"/>
          <w:bCs/>
          <w:sz w:val="20"/>
          <w:szCs w:val="20"/>
        </w:rPr>
        <w:t>(UBICACIÓN DE NOTARIA/CORREDURÍA)</w:t>
      </w:r>
      <w:r w:rsidR="005A6E3E" w:rsidRPr="00F17E73">
        <w:rPr>
          <w:rFonts w:ascii="Montserrat" w:hAnsi="Montserrat" w:cs="Arial"/>
          <w:bCs/>
          <w:sz w:val="20"/>
          <w:szCs w:val="20"/>
        </w:rPr>
        <w:t xml:space="preserve">______, </w:t>
      </w:r>
      <w:r w:rsidR="005A6E3E" w:rsidRPr="00F17E73">
        <w:rPr>
          <w:rFonts w:ascii="Montserrat" w:hAnsi="Montserrat" w:cs="Arial"/>
          <w:b/>
          <w:bCs/>
          <w:sz w:val="20"/>
          <w:szCs w:val="20"/>
        </w:rPr>
        <w:t xml:space="preserve">autorizó expresamente al Instituto Mexicano del Seguro Social que mediante las áreas correspondientes </w:t>
      </w:r>
      <w:r w:rsidR="005A6E3E" w:rsidRPr="00F17E73">
        <w:rPr>
          <w:rFonts w:ascii="Montserrat" w:eastAsia="Times New Roman" w:hAnsi="Montserrat" w:cs="Arial"/>
          <w:b/>
          <w:sz w:val="20"/>
          <w:szCs w:val="20"/>
          <w:lang w:val="es-ES" w:eastAsia="ar-SA"/>
        </w:rPr>
        <w:t xml:space="preserve">realice toda clase de notificaciones a mi representada a través de medios de comunicación </w:t>
      </w:r>
      <w:r w:rsidR="005A6E3E" w:rsidRPr="002D0C45">
        <w:rPr>
          <w:rFonts w:ascii="Montserrat" w:eastAsia="Times New Roman" w:hAnsi="Montserrat" w:cs="Arial"/>
          <w:b/>
          <w:sz w:val="20"/>
          <w:szCs w:val="20"/>
          <w:lang w:val="es-ES" w:eastAsia="ar-SA"/>
        </w:rPr>
        <w:t>electrónica</w:t>
      </w:r>
      <w:r w:rsidR="005A6E3E" w:rsidRPr="002D0C45">
        <w:rPr>
          <w:rFonts w:ascii="Montserrat" w:eastAsia="Times New Roman" w:hAnsi="Montserrat" w:cs="Arial"/>
          <w:sz w:val="20"/>
          <w:szCs w:val="20"/>
          <w:lang w:val="es-ES" w:eastAsia="ar-SA"/>
        </w:rPr>
        <w:t xml:space="preserve"> </w:t>
      </w:r>
      <w:r w:rsidR="005A6E3E" w:rsidRPr="002D0C45">
        <w:rPr>
          <w:rFonts w:ascii="Montserrat" w:eastAsia="Times New Roman" w:hAnsi="Montserrat" w:cs="Arial"/>
          <w:sz w:val="20"/>
          <w:szCs w:val="20"/>
          <w:lang w:eastAsia="ar-SA"/>
        </w:rPr>
        <w:t xml:space="preserve">respecto de la </w:t>
      </w:r>
      <w:r w:rsidR="00313F8E">
        <w:rPr>
          <w:rFonts w:ascii="Montserrat" w:eastAsia="Times New Roman" w:hAnsi="Montserrat" w:cs="Arial"/>
          <w:sz w:val="20"/>
          <w:szCs w:val="20"/>
          <w:lang w:eastAsia="ar-SA"/>
        </w:rPr>
        <w:t>Adjudicación</w:t>
      </w:r>
      <w:r w:rsidR="005A6E3E" w:rsidRPr="002D0C45">
        <w:rPr>
          <w:rFonts w:ascii="Montserrat" w:eastAsia="Times New Roman" w:hAnsi="Montserrat" w:cs="Arial"/>
          <w:sz w:val="20"/>
          <w:szCs w:val="20"/>
          <w:lang w:eastAsia="ar-SA"/>
        </w:rPr>
        <w:t xml:space="preserve"> Pública </w:t>
      </w:r>
      <w:r w:rsidRPr="002D0C45">
        <w:rPr>
          <w:rFonts w:ascii="Montserrat" w:eastAsia="Times New Roman" w:hAnsi="Montserrat" w:cs="Arial"/>
          <w:sz w:val="20"/>
          <w:szCs w:val="20"/>
          <w:lang w:eastAsia="ar-SA"/>
        </w:rPr>
        <w:t xml:space="preserve">____________________________________ No. </w:t>
      </w:r>
      <w:r w:rsidR="00152AB2">
        <w:rPr>
          <w:rFonts w:ascii="Montserrat" w:eastAsia="Times New Roman" w:hAnsi="Montserrat" w:cs="Arial"/>
          <w:sz w:val="20"/>
          <w:szCs w:val="20"/>
          <w:lang w:eastAsia="ar-SA"/>
        </w:rPr>
        <w:t>__________________</w:t>
      </w:r>
      <w:r w:rsidR="005A6E3E" w:rsidRPr="002D0C45">
        <w:rPr>
          <w:rFonts w:ascii="Montserrat" w:eastAsia="Times New Roman" w:hAnsi="Montserrat" w:cs="Arial"/>
          <w:sz w:val="20"/>
          <w:szCs w:val="20"/>
          <w:lang w:eastAsia="ar-SA"/>
        </w:rPr>
        <w:t xml:space="preserve">, para la contratación del </w:t>
      </w:r>
      <w:r w:rsidRPr="002D0C45">
        <w:rPr>
          <w:rFonts w:ascii="Montserrat" w:eastAsia="Times New Roman" w:hAnsi="Montserrat" w:cs="Arial"/>
          <w:sz w:val="20"/>
          <w:szCs w:val="20"/>
          <w:lang w:eastAsia="ar-SA"/>
        </w:rPr>
        <w:t>_________</w:t>
      </w:r>
      <w:r w:rsidR="00152AB2">
        <w:rPr>
          <w:rFonts w:ascii="Montserrat" w:eastAsia="Times New Roman" w:hAnsi="Montserrat" w:cs="Arial"/>
          <w:sz w:val="20"/>
          <w:szCs w:val="20"/>
          <w:lang w:eastAsia="ar-SA"/>
        </w:rPr>
        <w:t>_________</w:t>
      </w:r>
      <w:r w:rsidRPr="002D0C45">
        <w:rPr>
          <w:rFonts w:ascii="Montserrat" w:eastAsia="Times New Roman" w:hAnsi="Montserrat" w:cs="Arial"/>
          <w:sz w:val="20"/>
          <w:szCs w:val="20"/>
          <w:lang w:eastAsia="ar-SA"/>
        </w:rPr>
        <w:t>________</w:t>
      </w:r>
      <w:r w:rsidR="005A6E3E" w:rsidRPr="002D0C45">
        <w:rPr>
          <w:rFonts w:ascii="Montserrat" w:eastAsia="Times New Roman" w:hAnsi="Montserrat" w:cs="Arial"/>
          <w:sz w:val="20"/>
          <w:szCs w:val="20"/>
          <w:lang w:eastAsia="ar-SA"/>
        </w:rPr>
        <w:t xml:space="preserve">, </w:t>
      </w:r>
      <w:r w:rsidR="005A6E3E" w:rsidRPr="002D0C45">
        <w:rPr>
          <w:rFonts w:ascii="Montserrat" w:eastAsia="Times New Roman" w:hAnsi="Montserrat" w:cs="Arial"/>
          <w:sz w:val="20"/>
          <w:szCs w:val="20"/>
          <w:lang w:val="es-ES" w:eastAsia="ar-SA"/>
        </w:rPr>
        <w:t xml:space="preserve">específicamente a los correos electrónicos </w:t>
      </w:r>
      <w:r w:rsidR="005A6E3E" w:rsidRPr="002D0C45">
        <w:rPr>
          <w:rFonts w:ascii="Montserrat" w:hAnsi="Montserrat" w:cs="Arial"/>
          <w:bCs/>
          <w:sz w:val="20"/>
          <w:szCs w:val="20"/>
        </w:rPr>
        <w:t>_______________________________________________</w:t>
      </w:r>
      <w:r w:rsidR="005A6E3E" w:rsidRPr="00F17E73">
        <w:rPr>
          <w:rFonts w:ascii="Montserrat" w:hAnsi="Montserrat" w:cs="Arial"/>
          <w:bCs/>
          <w:sz w:val="20"/>
          <w:szCs w:val="20"/>
        </w:rPr>
        <w:t xml:space="preserve"> </w:t>
      </w:r>
      <w:r w:rsidR="005A6E3E" w:rsidRPr="00F17E73">
        <w:rPr>
          <w:rFonts w:ascii="Montserrat" w:eastAsia="Times New Roman" w:hAnsi="Montserrat" w:cs="Arial"/>
          <w:sz w:val="20"/>
          <w:szCs w:val="20"/>
          <w:lang w:val="es-ES" w:eastAsia="ar-SA"/>
        </w:rPr>
        <w:t xml:space="preserve">y </w:t>
      </w:r>
      <w:r w:rsidR="005A6E3E" w:rsidRPr="00F17E73">
        <w:rPr>
          <w:rFonts w:ascii="Montserrat" w:hAnsi="Montserrat" w:cs="Arial"/>
          <w:bCs/>
          <w:sz w:val="20"/>
          <w:szCs w:val="20"/>
        </w:rPr>
        <w:t>______________________________________________</w:t>
      </w:r>
      <w:r w:rsidR="005A6E3E" w:rsidRPr="00F17E73">
        <w:rPr>
          <w:rFonts w:ascii="Montserrat" w:eastAsia="Times New Roman" w:hAnsi="Montserrat" w:cs="Arial"/>
          <w:sz w:val="20"/>
          <w:szCs w:val="20"/>
          <w:lang w:eastAsia="ar-SA"/>
        </w:rPr>
        <w:t>.</w:t>
      </w:r>
    </w:p>
    <w:p w14:paraId="3028B970" w14:textId="77777777" w:rsidR="00F17E73" w:rsidRPr="00F17E73" w:rsidRDefault="00F17E73" w:rsidP="002A3074">
      <w:pPr>
        <w:suppressAutoHyphens/>
        <w:spacing w:line="276" w:lineRule="auto"/>
        <w:ind w:right="49"/>
        <w:jc w:val="both"/>
        <w:rPr>
          <w:rFonts w:ascii="Montserrat" w:eastAsia="Times New Roman" w:hAnsi="Montserrat" w:cs="Arial"/>
          <w:sz w:val="20"/>
          <w:szCs w:val="20"/>
          <w:lang w:eastAsia="ar-SA"/>
        </w:rPr>
      </w:pPr>
    </w:p>
    <w:p w14:paraId="255ED01C" w14:textId="77777777" w:rsidR="005A6E3E" w:rsidRPr="00F17E73" w:rsidRDefault="005A6E3E" w:rsidP="002A3074">
      <w:pPr>
        <w:suppressAutoHyphens/>
        <w:spacing w:line="276" w:lineRule="auto"/>
        <w:ind w:right="49"/>
        <w:jc w:val="both"/>
        <w:rPr>
          <w:rFonts w:ascii="Montserrat" w:eastAsia="Times New Roman" w:hAnsi="Montserrat" w:cs="Arial"/>
          <w:sz w:val="20"/>
          <w:szCs w:val="20"/>
          <w:lang w:val="es-ES" w:eastAsia="ar-SA"/>
        </w:rPr>
      </w:pPr>
      <w:r w:rsidRPr="00F17E73">
        <w:rPr>
          <w:rFonts w:ascii="Montserrat" w:eastAsia="Times New Roman" w:hAnsi="Montserrat" w:cs="Arial"/>
          <w:sz w:val="20"/>
          <w:szCs w:val="20"/>
          <w:lang w:eastAsia="ar-SA"/>
        </w:rPr>
        <w:t xml:space="preserve">Lo anterior, se realiza de conformidad con el </w:t>
      </w:r>
      <w:r w:rsidRPr="00F17E73">
        <w:rPr>
          <w:rFonts w:ascii="Montserrat" w:eastAsia="Times New Roman" w:hAnsi="Montserrat" w:cs="Arial"/>
          <w:sz w:val="20"/>
          <w:szCs w:val="20"/>
          <w:lang w:val="es-ES" w:eastAsia="ar-SA"/>
        </w:rPr>
        <w:t>artículo 35, fracción II de la Ley Federal de Procedimiento Administrativo, de manera supletoria al artículo 11 de la Ley de Adquisiciones, Arrendamientos y Servicios del Sector Público.</w:t>
      </w:r>
    </w:p>
    <w:p w14:paraId="41629485" w14:textId="77777777" w:rsidR="00F17E73" w:rsidRPr="00F17E73" w:rsidRDefault="00F17E73" w:rsidP="002A3074">
      <w:pPr>
        <w:suppressAutoHyphens/>
        <w:spacing w:line="276" w:lineRule="auto"/>
        <w:ind w:right="49"/>
        <w:jc w:val="both"/>
        <w:rPr>
          <w:rFonts w:ascii="Montserrat" w:eastAsia="Times New Roman" w:hAnsi="Montserrat" w:cs="Arial"/>
          <w:sz w:val="20"/>
          <w:szCs w:val="20"/>
          <w:lang w:val="es-ES" w:eastAsia="ar-SA"/>
        </w:rPr>
      </w:pPr>
    </w:p>
    <w:p w14:paraId="7DE87DB1" w14:textId="77777777" w:rsidR="005A6E3E" w:rsidRPr="00F17E73" w:rsidRDefault="005A6E3E" w:rsidP="002A3074">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5B2AE529" w14:textId="77777777" w:rsidR="005A6E3E" w:rsidRPr="00F17E73" w:rsidRDefault="005A6E3E" w:rsidP="002A3074">
      <w:pPr>
        <w:suppressAutoHyphens/>
        <w:spacing w:line="276" w:lineRule="auto"/>
        <w:ind w:right="49"/>
        <w:jc w:val="center"/>
        <w:rPr>
          <w:rFonts w:ascii="Montserrat" w:eastAsia="Times New Roman" w:hAnsi="Montserrat" w:cs="Arial"/>
          <w:sz w:val="20"/>
          <w:szCs w:val="20"/>
          <w:lang w:val="es-ES" w:eastAsia="ar-SA"/>
        </w:rPr>
      </w:pPr>
    </w:p>
    <w:p w14:paraId="17A64B76" w14:textId="77777777" w:rsidR="00F17E73" w:rsidRPr="00F17E73" w:rsidRDefault="00F17E73" w:rsidP="002A3074">
      <w:pPr>
        <w:suppressAutoHyphens/>
        <w:spacing w:line="276" w:lineRule="auto"/>
        <w:ind w:right="49"/>
        <w:jc w:val="center"/>
        <w:rPr>
          <w:rFonts w:ascii="Montserrat" w:eastAsia="Times New Roman" w:hAnsi="Montserrat" w:cs="Arial"/>
          <w:sz w:val="20"/>
          <w:szCs w:val="20"/>
          <w:lang w:val="es-ES" w:eastAsia="ar-SA"/>
        </w:rPr>
      </w:pPr>
    </w:p>
    <w:p w14:paraId="61A9A11E" w14:textId="77777777" w:rsidR="005A6E3E" w:rsidRDefault="002A3074" w:rsidP="002A3074">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w:t>
      </w:r>
      <w:r w:rsidR="00F17E73" w:rsidRPr="00F17E73">
        <w:rPr>
          <w:rFonts w:ascii="Montserrat" w:eastAsia="Times New Roman" w:hAnsi="Montserrat" w:cs="Arial"/>
          <w:sz w:val="20"/>
          <w:szCs w:val="20"/>
          <w:lang w:val="es-ES" w:eastAsia="ar-SA"/>
        </w:rPr>
        <w:t>(Nombre y firma del representante legal</w:t>
      </w:r>
      <w:r w:rsidR="002D0C45" w:rsidRPr="002D0C45">
        <w:rPr>
          <w:rFonts w:ascii="Montserrat" w:eastAsia="Times New Roman" w:hAnsi="Montserrat" w:cs="Arial"/>
          <w:sz w:val="20"/>
          <w:szCs w:val="20"/>
          <w:lang w:val="es-ES" w:eastAsia="ar-SA"/>
        </w:rPr>
        <w:t>/persona facultada</w:t>
      </w:r>
      <w:r w:rsidR="00F17E73" w:rsidRPr="00F17E73">
        <w:rPr>
          <w:rFonts w:ascii="Montserrat" w:eastAsia="Times New Roman" w:hAnsi="Montserrat" w:cs="Arial"/>
          <w:sz w:val="20"/>
          <w:szCs w:val="20"/>
          <w:lang w:val="es-ES" w:eastAsia="ar-SA"/>
        </w:rPr>
        <w:t>)</w:t>
      </w:r>
    </w:p>
    <w:p w14:paraId="4396DF07" w14:textId="77777777" w:rsidR="002A3074" w:rsidRPr="00F17E73" w:rsidRDefault="002A3074" w:rsidP="002A3074">
      <w:pPr>
        <w:suppressAutoHyphens/>
        <w:spacing w:line="276" w:lineRule="auto"/>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proofErr w:type="gramEnd"/>
      <w:r w:rsidR="002D0C45" w:rsidRPr="002D0C45">
        <w:rPr>
          <w:rFonts w:ascii="Montserrat" w:eastAsia="Times New Roman" w:hAnsi="Montserrat" w:cs="Arial"/>
          <w:sz w:val="20"/>
          <w:szCs w:val="20"/>
          <w:lang w:val="es-ES" w:eastAsia="ar-SA"/>
        </w:rPr>
        <w:t>NOMB</w:t>
      </w:r>
      <w:r w:rsidR="002D0C45">
        <w:rPr>
          <w:rFonts w:ascii="Montserrat" w:eastAsia="Times New Roman" w:hAnsi="Montserrat" w:cs="Arial"/>
          <w:sz w:val="20"/>
          <w:szCs w:val="20"/>
          <w:lang w:val="es-ES" w:eastAsia="ar-SA"/>
        </w:rPr>
        <w:t>RE O RAZÓN SOCIAL DE LA EMPRESA</w:t>
      </w:r>
      <w:r>
        <w:rPr>
          <w:rFonts w:ascii="Montserrat" w:eastAsia="Times New Roman" w:hAnsi="Montserrat" w:cs="Arial"/>
          <w:sz w:val="20"/>
          <w:szCs w:val="20"/>
          <w:lang w:val="es-ES" w:eastAsia="ar-SA"/>
        </w:rPr>
        <w:t>)______</w:t>
      </w:r>
    </w:p>
    <w:p w14:paraId="0DF6F54D" w14:textId="77777777" w:rsidR="002A3074" w:rsidRDefault="002A3074">
      <w:pPr>
        <w:spacing w:after="200" w:line="276" w:lineRule="auto"/>
        <w:rPr>
          <w:rFonts w:ascii="Montserrat" w:eastAsia="Times New Roman" w:hAnsi="Montserrat" w:cs="Arial"/>
          <w:sz w:val="20"/>
          <w:szCs w:val="20"/>
          <w:lang w:val="es-ES" w:eastAsia="ar-SA"/>
        </w:rPr>
      </w:pPr>
    </w:p>
    <w:p w14:paraId="562D31B6" w14:textId="27538E0E" w:rsidR="002A3074" w:rsidRDefault="002A3074" w:rsidP="002A3074">
      <w:pPr>
        <w:spacing w:line="276" w:lineRule="auto"/>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Pr>
          <w:rFonts w:ascii="Montserrat" w:eastAsia="Times New Roman" w:hAnsi="Montserrat" w:cs="Arial"/>
          <w:sz w:val="20"/>
          <w:szCs w:val="20"/>
          <w:lang w:val="es-ES" w:eastAsia="ar-SA"/>
        </w:rPr>
        <w:t>.</w:t>
      </w:r>
    </w:p>
    <w:p w14:paraId="1ED8E970" w14:textId="77777777" w:rsidR="00F17E73" w:rsidRDefault="00F17E73">
      <w:pPr>
        <w:spacing w:after="200" w:line="276" w:lineRule="auto"/>
        <w:rPr>
          <w:rFonts w:ascii="Montserrat" w:eastAsia="Times New Roman" w:hAnsi="Montserrat" w:cs="Arial"/>
          <w:sz w:val="20"/>
          <w:szCs w:val="20"/>
          <w:lang w:val="es-ES" w:eastAsia="ar-SA"/>
        </w:rPr>
      </w:pPr>
      <w:r>
        <w:rPr>
          <w:rFonts w:ascii="Montserrat" w:eastAsia="Times New Roman" w:hAnsi="Montserrat" w:cs="Arial"/>
          <w:sz w:val="20"/>
          <w:szCs w:val="20"/>
          <w:lang w:val="es-ES" w:eastAsia="ar-SA"/>
        </w:rPr>
        <w:br w:type="page"/>
      </w:r>
    </w:p>
    <w:p w14:paraId="02802AC2" w14:textId="26B92347" w:rsidR="00142A3A" w:rsidRDefault="00142A3A" w:rsidP="00142A3A">
      <w:pPr>
        <w:pStyle w:val="Ttulo1"/>
        <w:numPr>
          <w:ilvl w:val="0"/>
          <w:numId w:val="0"/>
        </w:numPr>
        <w:spacing w:before="0" w:after="0"/>
        <w:ind w:left="360" w:right="49"/>
        <w:jc w:val="center"/>
        <w:rPr>
          <w:rFonts w:ascii="Montserrat" w:hAnsi="Montserrat" w:cs="Arial"/>
          <w:sz w:val="20"/>
          <w:szCs w:val="20"/>
          <w:lang w:val="es-ES"/>
        </w:rPr>
      </w:pPr>
      <w:bookmarkStart w:id="148" w:name="_Toc139994432"/>
      <w:r w:rsidRPr="00445349">
        <w:rPr>
          <w:rFonts w:ascii="Montserrat" w:hAnsi="Montserrat" w:cs="Arial"/>
          <w:sz w:val="20"/>
          <w:szCs w:val="20"/>
        </w:rPr>
        <w:lastRenderedPageBreak/>
        <w:t>ANEXO</w:t>
      </w:r>
      <w:r>
        <w:rPr>
          <w:rFonts w:ascii="Montserrat" w:hAnsi="Montserrat" w:cs="Arial"/>
          <w:sz w:val="20"/>
          <w:szCs w:val="20"/>
          <w:lang w:val="es-ES"/>
        </w:rPr>
        <w:t xml:space="preserve"> III</w:t>
      </w:r>
      <w:r w:rsidRPr="00445349">
        <w:rPr>
          <w:rFonts w:ascii="Montserrat" w:hAnsi="Montserrat" w:cs="Arial"/>
          <w:sz w:val="20"/>
          <w:szCs w:val="20"/>
          <w:lang w:val="es-ES"/>
        </w:rPr>
        <w:t xml:space="preserve"> </w:t>
      </w:r>
      <w:r w:rsidRPr="00445349">
        <w:rPr>
          <w:rFonts w:ascii="Montserrat" w:hAnsi="Montserrat" w:cs="Arial"/>
          <w:sz w:val="20"/>
          <w:szCs w:val="20"/>
          <w:lang w:val="es-ES"/>
        </w:rPr>
        <w:br/>
      </w:r>
      <w:r>
        <w:rPr>
          <w:rFonts w:ascii="Montserrat" w:hAnsi="Montserrat" w:cs="Arial"/>
          <w:sz w:val="20"/>
          <w:szCs w:val="20"/>
          <w:lang w:val="es-ES"/>
        </w:rPr>
        <w:t xml:space="preserve">ESCRITO DE DOMICILIO PARA </w:t>
      </w:r>
      <w:r w:rsidR="002A3074">
        <w:rPr>
          <w:rFonts w:ascii="Montserrat" w:hAnsi="Montserrat" w:cs="Arial"/>
          <w:sz w:val="20"/>
          <w:szCs w:val="20"/>
          <w:lang w:val="es-ES"/>
        </w:rPr>
        <w:t>OÍR</w:t>
      </w:r>
      <w:r>
        <w:rPr>
          <w:rFonts w:ascii="Montserrat" w:hAnsi="Montserrat" w:cs="Arial"/>
          <w:sz w:val="20"/>
          <w:szCs w:val="20"/>
          <w:lang w:val="es-ES"/>
        </w:rPr>
        <w:t xml:space="preserve"> Y RECIBIR NOTIFICACIONES DEL </w:t>
      </w:r>
      <w:r w:rsidR="00313F8E">
        <w:rPr>
          <w:rFonts w:ascii="Montserrat" w:hAnsi="Montserrat" w:cs="Arial"/>
          <w:sz w:val="20"/>
          <w:szCs w:val="20"/>
          <w:lang w:val="es-ES"/>
        </w:rPr>
        <w:t>PARTICIPANTE</w:t>
      </w:r>
      <w:bookmarkEnd w:id="148"/>
    </w:p>
    <w:p w14:paraId="09F50961" w14:textId="1D7E356E" w:rsidR="002A3074" w:rsidRPr="00445349" w:rsidRDefault="002A3074" w:rsidP="002A3074">
      <w:pPr>
        <w:suppressAutoHyphens/>
        <w:ind w:left="143" w:right="49"/>
        <w:jc w:val="center"/>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PREFERENTEMENTE EN PAPEL MEMBRETADO DEL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w:t>
      </w:r>
    </w:p>
    <w:p w14:paraId="18758ADC" w14:textId="77777777" w:rsidR="002A3074" w:rsidRPr="00F17E73" w:rsidRDefault="002A3074" w:rsidP="002A3074">
      <w:pPr>
        <w:suppressAutoHyphens/>
        <w:ind w:right="49"/>
        <w:rPr>
          <w:rFonts w:ascii="Montserrat" w:eastAsia="Times New Roman" w:hAnsi="Montserrat" w:cs="Arial"/>
          <w:sz w:val="20"/>
          <w:szCs w:val="20"/>
          <w:lang w:val="es-ES" w:eastAsia="ar-SA"/>
        </w:rPr>
      </w:pPr>
    </w:p>
    <w:p w14:paraId="705CE25E" w14:textId="77777777" w:rsidR="002A3074" w:rsidRPr="002A3074" w:rsidRDefault="002A3074" w:rsidP="002A3074">
      <w:pPr>
        <w:suppressAutoHyphens/>
        <w:ind w:left="142" w:right="49"/>
        <w:jc w:val="right"/>
        <w:rPr>
          <w:rFonts w:ascii="Montserrat" w:eastAsia="Times New Roman" w:hAnsi="Montserrat" w:cs="Arial"/>
          <w:sz w:val="20"/>
          <w:szCs w:val="20"/>
          <w:lang w:val="es-ES" w:eastAsia="ar-SA"/>
        </w:rPr>
      </w:pPr>
      <w:r w:rsidRPr="002A3074">
        <w:rPr>
          <w:rFonts w:ascii="Montserrat" w:eastAsia="Times New Roman" w:hAnsi="Montserrat" w:cs="Arial"/>
          <w:sz w:val="20"/>
          <w:szCs w:val="20"/>
          <w:lang w:val="es-ES" w:eastAsia="ar-SA"/>
        </w:rPr>
        <w:t>________, a _____ de ___________________ del 20___.</w:t>
      </w:r>
    </w:p>
    <w:p w14:paraId="3665138B" w14:textId="77777777" w:rsidR="002A3074" w:rsidRPr="002A3074" w:rsidRDefault="002A3074" w:rsidP="002A3074">
      <w:pPr>
        <w:suppressAutoHyphens/>
        <w:ind w:left="142" w:right="49"/>
        <w:rPr>
          <w:rFonts w:ascii="Montserrat" w:eastAsia="Times New Roman" w:hAnsi="Montserrat" w:cs="Arial"/>
          <w:sz w:val="20"/>
          <w:szCs w:val="20"/>
          <w:lang w:val="es-ES" w:eastAsia="ar-SA"/>
        </w:rPr>
      </w:pPr>
    </w:p>
    <w:p w14:paraId="5EAB8034" w14:textId="77777777" w:rsidR="002A3074" w:rsidRPr="002A3074" w:rsidRDefault="002A3074" w:rsidP="002A3074">
      <w:pPr>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74623A62" w14:textId="77777777" w:rsidR="002A3074" w:rsidRPr="002A3074" w:rsidRDefault="002A3074" w:rsidP="002A3074">
      <w:pPr>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7766A63A" w14:textId="77777777" w:rsidR="002A3074" w:rsidRPr="00706D09" w:rsidRDefault="002A3074" w:rsidP="002A3074">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3803FD2D" w14:textId="77777777" w:rsidR="002A3074" w:rsidRPr="00706D09" w:rsidRDefault="002A3074" w:rsidP="002A3074">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0C1475CD" w14:textId="77777777" w:rsidR="002A3074" w:rsidRPr="00706D09" w:rsidRDefault="002A3074" w:rsidP="002A3074">
      <w:pPr>
        <w:tabs>
          <w:tab w:val="left" w:pos="7938"/>
        </w:tabs>
        <w:suppressAutoHyphens/>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07F7F3C5" w14:textId="77777777" w:rsidR="002A3074" w:rsidRPr="00445349" w:rsidRDefault="002A3074" w:rsidP="002A3074">
      <w:pPr>
        <w:suppressAutoHyphens/>
        <w:ind w:right="49"/>
        <w:jc w:val="both"/>
        <w:rPr>
          <w:rFonts w:ascii="Montserrat" w:eastAsia="Times New Roman" w:hAnsi="Montserrat" w:cs="Arial"/>
          <w:sz w:val="20"/>
          <w:szCs w:val="20"/>
          <w:lang w:val="es-ES" w:eastAsia="ar-SA"/>
        </w:rPr>
      </w:pPr>
      <w:r w:rsidRPr="00706D09">
        <w:rPr>
          <w:rFonts w:ascii="Montserrat" w:eastAsia="Times New Roman" w:hAnsi="Montserrat" w:cs="Arial"/>
          <w:sz w:val="20"/>
          <w:szCs w:val="20"/>
          <w:lang w:val="es-ES" w:eastAsia="ar-SA"/>
        </w:rPr>
        <w:t>Presente.</w:t>
      </w:r>
    </w:p>
    <w:p w14:paraId="4E4F8C2E" w14:textId="77777777" w:rsidR="002A3074" w:rsidRPr="002A3074" w:rsidRDefault="002A3074" w:rsidP="002A3074">
      <w:pPr>
        <w:tabs>
          <w:tab w:val="left" w:pos="7938"/>
        </w:tabs>
        <w:suppressAutoHyphens/>
        <w:ind w:right="49"/>
        <w:jc w:val="both"/>
        <w:rPr>
          <w:rFonts w:ascii="Montserrat" w:eastAsia="Times New Roman" w:hAnsi="Montserrat" w:cs="Arial"/>
          <w:sz w:val="20"/>
          <w:szCs w:val="20"/>
          <w:lang w:val="es-ES" w:eastAsia="ar-SA"/>
        </w:rPr>
      </w:pPr>
    </w:p>
    <w:p w14:paraId="5CC1A2B7" w14:textId="0760F91B" w:rsidR="002A3074" w:rsidRPr="002A3074" w:rsidRDefault="002A3074" w:rsidP="002A3074">
      <w:pPr>
        <w:ind w:right="49"/>
        <w:jc w:val="both"/>
        <w:rPr>
          <w:rFonts w:ascii="Montserrat" w:eastAsia="Times New Roman" w:hAnsi="Montserrat" w:cs="Arial"/>
          <w:sz w:val="20"/>
          <w:szCs w:val="20"/>
          <w:lang w:eastAsia="ar-SA"/>
        </w:rPr>
      </w:pPr>
      <w:r w:rsidRPr="002A3074">
        <w:rPr>
          <w:rFonts w:ascii="Montserrat" w:eastAsia="Times New Roman" w:hAnsi="Montserrat" w:cs="Arial"/>
          <w:sz w:val="20"/>
          <w:szCs w:val="20"/>
          <w:lang w:val="es-ES" w:eastAsia="ar-SA"/>
        </w:rPr>
        <w:t xml:space="preserve">El (la) C. </w:t>
      </w:r>
      <w:r w:rsidRPr="002A3074">
        <w:rPr>
          <w:rFonts w:ascii="Montserrat" w:hAnsi="Montserrat" w:cs="Arial"/>
          <w:bCs/>
          <w:sz w:val="20"/>
          <w:szCs w:val="20"/>
        </w:rPr>
        <w:t>_________</w:t>
      </w:r>
      <w:proofErr w:type="gramStart"/>
      <w:r w:rsidRPr="002A3074">
        <w:rPr>
          <w:rFonts w:ascii="Montserrat" w:hAnsi="Montserrat" w:cs="Arial"/>
          <w:bCs/>
          <w:sz w:val="20"/>
          <w:szCs w:val="20"/>
        </w:rPr>
        <w:t>_(</w:t>
      </w:r>
      <w:proofErr w:type="gramEnd"/>
      <w:r w:rsidRPr="002A3074">
        <w:rPr>
          <w:rFonts w:ascii="Montserrat" w:hAnsi="Montserrat" w:cs="Arial"/>
          <w:bCs/>
          <w:sz w:val="20"/>
          <w:szCs w:val="20"/>
        </w:rPr>
        <w:t>NOMBRE DEL REPRESENTANTE LEGAL)__________</w:t>
      </w:r>
      <w:r w:rsidRPr="002A3074">
        <w:rPr>
          <w:rFonts w:ascii="Montserrat" w:eastAsia="Times New Roman" w:hAnsi="Montserrat" w:cs="Arial"/>
          <w:sz w:val="20"/>
          <w:szCs w:val="20"/>
          <w:lang w:val="es-ES" w:eastAsia="ar-SA"/>
        </w:rPr>
        <w:t xml:space="preserve">, en su carácter de representante legal de la empresa </w:t>
      </w:r>
      <w:r w:rsidRPr="002A3074">
        <w:rPr>
          <w:rFonts w:ascii="Montserrat" w:hAnsi="Montserrat" w:cs="Arial"/>
          <w:bCs/>
          <w:sz w:val="20"/>
          <w:szCs w:val="20"/>
        </w:rPr>
        <w:t xml:space="preserve">_____(NOMBRE DEL </w:t>
      </w:r>
      <w:r w:rsidR="00313F8E">
        <w:rPr>
          <w:rFonts w:ascii="Montserrat" w:hAnsi="Montserrat" w:cs="Arial"/>
          <w:bCs/>
          <w:sz w:val="20"/>
          <w:szCs w:val="20"/>
        </w:rPr>
        <w:t>PARTICIPANTE</w:t>
      </w:r>
      <w:r w:rsidRPr="002A3074">
        <w:rPr>
          <w:rFonts w:ascii="Montserrat" w:hAnsi="Montserrat" w:cs="Arial"/>
          <w:bCs/>
          <w:sz w:val="20"/>
          <w:szCs w:val="20"/>
        </w:rPr>
        <w:t xml:space="preserv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sidRPr="002A3074">
        <w:rPr>
          <w:rFonts w:ascii="Montserrat" w:hAnsi="Montserrat" w:cs="Arial"/>
          <w:b/>
          <w:bCs/>
          <w:sz w:val="20"/>
          <w:szCs w:val="20"/>
        </w:rPr>
        <w:t xml:space="preserve">autorizó expresamente al Instituto Mexicano del Seguro Social que mediante las áreas correspondientes </w:t>
      </w:r>
      <w:r w:rsidRPr="002A3074">
        <w:rPr>
          <w:rFonts w:ascii="Montserrat" w:eastAsia="Times New Roman" w:hAnsi="Montserrat" w:cs="Arial"/>
          <w:b/>
          <w:sz w:val="20"/>
          <w:szCs w:val="20"/>
          <w:lang w:val="es-ES" w:eastAsia="ar-SA"/>
        </w:rPr>
        <w:t xml:space="preserve">realice toda clase de notificaciones a mi representada en el (los) domicilio(s) </w:t>
      </w:r>
      <w:r w:rsidRPr="002A3074">
        <w:rPr>
          <w:rFonts w:ascii="Montserrat" w:eastAsia="Times New Roman" w:hAnsi="Montserrat" w:cs="Arial"/>
          <w:sz w:val="20"/>
          <w:szCs w:val="20"/>
          <w:lang w:val="es-ES" w:eastAsia="ar-SA"/>
        </w:rPr>
        <w:t xml:space="preserve">ubicados en </w:t>
      </w:r>
      <w:r>
        <w:rPr>
          <w:rFonts w:ascii="Montserrat" w:hAnsi="Montserrat" w:cs="Arial"/>
          <w:sz w:val="20"/>
          <w:szCs w:val="20"/>
          <w:lang w:val="es-ES_tradnl"/>
        </w:rPr>
        <w:t>c</w:t>
      </w:r>
      <w:r w:rsidRPr="002A3074">
        <w:rPr>
          <w:rFonts w:ascii="Montserrat" w:hAnsi="Montserrat" w:cs="Arial"/>
          <w:sz w:val="20"/>
          <w:szCs w:val="20"/>
          <w:lang w:val="es-ES_tradnl"/>
        </w:rPr>
        <w:t xml:space="preserve">alle ______, número ______,colonia _______ código postal ______, municipio </w:t>
      </w:r>
      <w:r w:rsidRPr="002D0C45">
        <w:rPr>
          <w:rFonts w:ascii="Montserrat" w:hAnsi="Montserrat" w:cs="Arial"/>
          <w:sz w:val="20"/>
          <w:szCs w:val="20"/>
          <w:lang w:val="es-ES_tradnl"/>
        </w:rPr>
        <w:t xml:space="preserve">_____, estado_______ </w:t>
      </w:r>
      <w:r w:rsidRPr="002D0C45">
        <w:rPr>
          <w:rFonts w:ascii="Montserrat" w:eastAsia="Times New Roman" w:hAnsi="Montserrat" w:cs="Arial"/>
          <w:sz w:val="20"/>
          <w:szCs w:val="20"/>
          <w:lang w:eastAsia="ar-SA"/>
        </w:rPr>
        <w:t xml:space="preserve">respecto de la </w:t>
      </w:r>
      <w:r w:rsidR="00313F8E">
        <w:rPr>
          <w:rFonts w:ascii="Montserrat" w:eastAsia="Times New Roman" w:hAnsi="Montserrat" w:cs="Arial"/>
          <w:sz w:val="20"/>
          <w:szCs w:val="20"/>
          <w:lang w:eastAsia="ar-SA"/>
        </w:rPr>
        <w:t>Adjudicación</w:t>
      </w:r>
      <w:r w:rsidRPr="002D0C45">
        <w:rPr>
          <w:rFonts w:ascii="Montserrat" w:eastAsia="Times New Roman" w:hAnsi="Montserrat" w:cs="Arial"/>
          <w:sz w:val="20"/>
          <w:szCs w:val="20"/>
          <w:lang w:eastAsia="ar-SA"/>
        </w:rPr>
        <w:t xml:space="preserve"> Pública ____________________________________ No. </w:t>
      </w:r>
      <w:r w:rsidR="00152AB2">
        <w:rPr>
          <w:rFonts w:ascii="Montserrat" w:eastAsia="Times New Roman" w:hAnsi="Montserrat" w:cs="Arial"/>
          <w:sz w:val="20"/>
          <w:szCs w:val="20"/>
          <w:lang w:eastAsia="ar-SA"/>
        </w:rPr>
        <w:t>______________</w:t>
      </w:r>
      <w:r w:rsidRPr="002D0C45">
        <w:rPr>
          <w:rFonts w:ascii="Montserrat" w:eastAsia="Times New Roman" w:hAnsi="Montserrat" w:cs="Arial"/>
          <w:sz w:val="20"/>
          <w:szCs w:val="20"/>
          <w:lang w:eastAsia="ar-SA"/>
        </w:rPr>
        <w:t>___, para la contratación del _________________.</w:t>
      </w:r>
      <w:r>
        <w:rPr>
          <w:rFonts w:ascii="Montserrat" w:eastAsia="Times New Roman" w:hAnsi="Montserrat" w:cs="Arial"/>
          <w:sz w:val="20"/>
          <w:szCs w:val="20"/>
          <w:lang w:eastAsia="ar-SA"/>
        </w:rPr>
        <w:t xml:space="preserve"> </w:t>
      </w:r>
    </w:p>
    <w:p w14:paraId="0B8C36CD" w14:textId="77777777" w:rsidR="002A3074" w:rsidRPr="002A3074" w:rsidRDefault="002A3074" w:rsidP="002A3074">
      <w:pPr>
        <w:suppressAutoHyphens/>
        <w:ind w:right="49"/>
        <w:jc w:val="both"/>
        <w:rPr>
          <w:rFonts w:ascii="Montserrat" w:eastAsia="Times New Roman" w:hAnsi="Montserrat" w:cs="Arial"/>
          <w:sz w:val="20"/>
          <w:szCs w:val="20"/>
          <w:lang w:eastAsia="ar-SA"/>
        </w:rPr>
      </w:pPr>
    </w:p>
    <w:p w14:paraId="1D1F14AA" w14:textId="77777777" w:rsidR="002A3074" w:rsidRDefault="002A3074" w:rsidP="002A3074">
      <w:pPr>
        <w:suppressAutoHyphens/>
        <w:ind w:right="49"/>
        <w:jc w:val="both"/>
        <w:rPr>
          <w:rFonts w:ascii="Montserrat" w:eastAsia="Times New Roman" w:hAnsi="Montserrat" w:cs="Arial"/>
          <w:sz w:val="20"/>
          <w:szCs w:val="20"/>
          <w:lang w:eastAsia="ar-SA"/>
        </w:rPr>
      </w:pPr>
      <w:r>
        <w:rPr>
          <w:rFonts w:ascii="Montserrat" w:eastAsia="Times New Roman" w:hAnsi="Montserrat" w:cs="Arial"/>
          <w:sz w:val="20"/>
          <w:szCs w:val="20"/>
          <w:lang w:eastAsia="ar-SA"/>
        </w:rPr>
        <w:t>En consecuencia</w:t>
      </w:r>
      <w:r w:rsidRPr="002A3074">
        <w:rPr>
          <w:rFonts w:ascii="Montserrat" w:eastAsia="Times New Roman" w:hAnsi="Montserrat" w:cs="Arial"/>
          <w:sz w:val="20"/>
          <w:szCs w:val="20"/>
          <w:lang w:eastAsia="ar-SA"/>
        </w:rPr>
        <w:t>, manifiesto que el</w:t>
      </w:r>
      <w:r>
        <w:rPr>
          <w:rFonts w:ascii="Montserrat" w:eastAsia="Times New Roman" w:hAnsi="Montserrat" w:cs="Arial"/>
          <w:sz w:val="20"/>
          <w:szCs w:val="20"/>
          <w:lang w:eastAsia="ar-SA"/>
        </w:rPr>
        <w:t xml:space="preserve"> (los)</w:t>
      </w:r>
      <w:r w:rsidRPr="002A3074">
        <w:rPr>
          <w:rFonts w:ascii="Montserrat" w:eastAsia="Times New Roman" w:hAnsi="Montserrat" w:cs="Arial"/>
          <w:sz w:val="20"/>
          <w:szCs w:val="20"/>
          <w:lang w:eastAsia="ar-SA"/>
        </w:rPr>
        <w:t xml:space="preserve"> domicilio</w:t>
      </w:r>
      <w:r>
        <w:rPr>
          <w:rFonts w:ascii="Montserrat" w:eastAsia="Times New Roman" w:hAnsi="Montserrat" w:cs="Arial"/>
          <w:sz w:val="20"/>
          <w:szCs w:val="20"/>
          <w:lang w:eastAsia="ar-SA"/>
        </w:rPr>
        <w:t>(s)</w:t>
      </w:r>
      <w:r w:rsidRPr="002A3074">
        <w:rPr>
          <w:rFonts w:ascii="Montserrat" w:eastAsia="Times New Roman" w:hAnsi="Montserrat" w:cs="Arial"/>
          <w:sz w:val="20"/>
          <w:szCs w:val="20"/>
          <w:lang w:eastAsia="ar-SA"/>
        </w:rPr>
        <w:t xml:space="preserve"> señalado</w:t>
      </w:r>
      <w:r>
        <w:rPr>
          <w:rFonts w:ascii="Montserrat" w:eastAsia="Times New Roman" w:hAnsi="Montserrat" w:cs="Arial"/>
          <w:sz w:val="20"/>
          <w:szCs w:val="20"/>
          <w:lang w:eastAsia="ar-SA"/>
        </w:rPr>
        <w:t>(s)</w:t>
      </w:r>
      <w:r w:rsidRPr="002A3074">
        <w:rPr>
          <w:rFonts w:ascii="Montserrat" w:eastAsia="Times New Roman" w:hAnsi="Montserrat" w:cs="Arial"/>
          <w:sz w:val="20"/>
          <w:szCs w:val="20"/>
          <w:lang w:eastAsia="ar-SA"/>
        </w:rPr>
        <w:t xml:space="preserve"> es </w:t>
      </w:r>
      <w:r>
        <w:rPr>
          <w:rFonts w:ascii="Montserrat" w:eastAsia="Times New Roman" w:hAnsi="Montserrat" w:cs="Arial"/>
          <w:sz w:val="20"/>
          <w:szCs w:val="20"/>
          <w:lang w:eastAsia="ar-SA"/>
        </w:rPr>
        <w:t xml:space="preserve">(son) </w:t>
      </w:r>
      <w:r w:rsidRPr="002A3074">
        <w:rPr>
          <w:rFonts w:ascii="Montserrat" w:eastAsia="Times New Roman" w:hAnsi="Montserrat" w:cs="Arial"/>
          <w:sz w:val="20"/>
          <w:szCs w:val="20"/>
          <w:lang w:eastAsia="ar-SA"/>
        </w:rPr>
        <w:t>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w:t>
      </w:r>
    </w:p>
    <w:p w14:paraId="4C688E75" w14:textId="77777777" w:rsidR="002A3074" w:rsidRDefault="002A3074" w:rsidP="002A3074">
      <w:pPr>
        <w:suppressAutoHyphens/>
        <w:ind w:right="49"/>
        <w:jc w:val="both"/>
        <w:rPr>
          <w:rFonts w:ascii="Montserrat" w:eastAsia="Times New Roman" w:hAnsi="Montserrat" w:cs="Arial"/>
          <w:sz w:val="20"/>
          <w:szCs w:val="20"/>
          <w:lang w:eastAsia="ar-SA"/>
        </w:rPr>
      </w:pPr>
    </w:p>
    <w:p w14:paraId="622DEA08" w14:textId="77777777" w:rsidR="002A3074" w:rsidRDefault="002A3074" w:rsidP="002A3074">
      <w:pPr>
        <w:suppressAutoHyphens/>
        <w:ind w:right="49"/>
        <w:jc w:val="both"/>
        <w:rPr>
          <w:rFonts w:ascii="Montserrat" w:eastAsia="Times New Roman" w:hAnsi="Montserrat" w:cs="Arial"/>
          <w:sz w:val="20"/>
          <w:szCs w:val="20"/>
          <w:lang w:eastAsia="ar-SA"/>
        </w:rPr>
      </w:pPr>
      <w:r w:rsidRPr="002A3074">
        <w:rPr>
          <w:rFonts w:ascii="Montserrat" w:eastAsia="Times New Roman" w:hAnsi="Montserrat" w:cs="Arial"/>
          <w:sz w:val="20"/>
          <w:szCs w:val="20"/>
          <w:lang w:eastAsia="ar-SA"/>
        </w:rPr>
        <w:t xml:space="preserve"> Adicionalmente acepto que las notificaciones se realizarán de acuerdo a las establecidas en los artículos 35 y 36 de la Ley Federal de Procedimiento Administrativo.</w:t>
      </w:r>
    </w:p>
    <w:p w14:paraId="16781258" w14:textId="77777777" w:rsidR="002A3074" w:rsidRDefault="002A3074" w:rsidP="002A3074">
      <w:pPr>
        <w:suppressAutoHyphens/>
        <w:ind w:right="49"/>
        <w:jc w:val="both"/>
        <w:rPr>
          <w:rFonts w:ascii="Montserrat" w:eastAsia="Times New Roman" w:hAnsi="Montserrat" w:cs="Arial"/>
          <w:sz w:val="20"/>
          <w:szCs w:val="20"/>
          <w:lang w:eastAsia="ar-SA"/>
        </w:rPr>
      </w:pPr>
    </w:p>
    <w:p w14:paraId="176480DB" w14:textId="77777777" w:rsidR="002A3074" w:rsidRPr="00F17E73" w:rsidRDefault="002A3074" w:rsidP="002A3074">
      <w:pPr>
        <w:suppressAutoHyphens/>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05AFFE98" w14:textId="77777777" w:rsidR="002A3074" w:rsidRPr="00F17E73" w:rsidRDefault="002A3074" w:rsidP="002A3074">
      <w:pPr>
        <w:suppressAutoHyphens/>
        <w:ind w:right="49"/>
        <w:jc w:val="center"/>
        <w:rPr>
          <w:rFonts w:ascii="Montserrat" w:eastAsia="Times New Roman" w:hAnsi="Montserrat" w:cs="Arial"/>
          <w:sz w:val="20"/>
          <w:szCs w:val="20"/>
          <w:lang w:val="es-ES" w:eastAsia="ar-SA"/>
        </w:rPr>
      </w:pPr>
    </w:p>
    <w:p w14:paraId="4BC6C710" w14:textId="77777777" w:rsidR="002A3074" w:rsidRPr="00F17E73" w:rsidRDefault="002A3074" w:rsidP="002A3074">
      <w:pPr>
        <w:suppressAutoHyphens/>
        <w:ind w:right="49"/>
        <w:jc w:val="center"/>
        <w:rPr>
          <w:rFonts w:ascii="Montserrat" w:eastAsia="Times New Roman" w:hAnsi="Montserrat" w:cs="Arial"/>
          <w:sz w:val="20"/>
          <w:szCs w:val="20"/>
          <w:lang w:val="es-ES" w:eastAsia="ar-SA"/>
        </w:rPr>
      </w:pPr>
    </w:p>
    <w:p w14:paraId="23CF9358" w14:textId="77777777" w:rsidR="002A3074" w:rsidRDefault="002A3074" w:rsidP="002A3074">
      <w:pPr>
        <w:suppressAutoHyphens/>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legal</w:t>
      </w:r>
      <w:r w:rsidR="002D0C45" w:rsidRPr="002D0C45">
        <w:rPr>
          <w:rFonts w:ascii="Montserrat" w:eastAsia="Times New Roman" w:hAnsi="Montserrat" w:cs="Arial"/>
          <w:sz w:val="20"/>
          <w:szCs w:val="20"/>
          <w:lang w:val="es-ES" w:eastAsia="ar-SA"/>
        </w:rPr>
        <w:t>/persona facultada</w:t>
      </w:r>
      <w:r w:rsidRPr="00F17E73">
        <w:rPr>
          <w:rFonts w:ascii="Montserrat" w:eastAsia="Times New Roman" w:hAnsi="Montserrat" w:cs="Arial"/>
          <w:sz w:val="20"/>
          <w:szCs w:val="20"/>
          <w:lang w:val="es-ES" w:eastAsia="ar-SA"/>
        </w:rPr>
        <w:t>)</w:t>
      </w:r>
    </w:p>
    <w:p w14:paraId="6D546B56" w14:textId="77777777" w:rsidR="002A3074" w:rsidRPr="00F17E73" w:rsidRDefault="002A3074" w:rsidP="002A3074">
      <w:pPr>
        <w:suppressAutoHyphens/>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002D0C45" w:rsidRPr="002D0C45">
        <w:rPr>
          <w:rFonts w:ascii="Montserrat" w:eastAsia="Times New Roman" w:hAnsi="Montserrat" w:cs="Arial"/>
          <w:sz w:val="20"/>
          <w:szCs w:val="20"/>
          <w:lang w:val="es-ES" w:eastAsia="ar-SA"/>
        </w:rPr>
        <w:t>(</w:t>
      </w:r>
      <w:proofErr w:type="gramEnd"/>
      <w:r w:rsidR="002D0C45"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5AA6B050" w14:textId="77777777" w:rsidR="002A3074" w:rsidRDefault="002A3074" w:rsidP="002A3074">
      <w:pPr>
        <w:spacing w:after="200"/>
        <w:rPr>
          <w:rFonts w:ascii="Montserrat" w:eastAsia="Times New Roman" w:hAnsi="Montserrat" w:cs="Arial"/>
          <w:sz w:val="20"/>
          <w:szCs w:val="20"/>
          <w:lang w:val="es-ES" w:eastAsia="ar-SA"/>
        </w:rPr>
      </w:pPr>
    </w:p>
    <w:p w14:paraId="47C6C075" w14:textId="2C3BA826" w:rsidR="002A3074" w:rsidRDefault="002A3074" w:rsidP="002A3074">
      <w:pPr>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Pr>
          <w:rFonts w:ascii="Montserrat" w:eastAsia="Times New Roman" w:hAnsi="Montserrat" w:cs="Arial"/>
          <w:sz w:val="20"/>
          <w:szCs w:val="20"/>
          <w:lang w:val="es-ES" w:eastAsia="ar-SA"/>
        </w:rPr>
        <w:t>.</w:t>
      </w:r>
    </w:p>
    <w:p w14:paraId="2ED228B7" w14:textId="77777777" w:rsidR="00142A3A" w:rsidRDefault="00142A3A" w:rsidP="00142A3A">
      <w:pPr>
        <w:spacing w:after="200" w:line="276" w:lineRule="auto"/>
        <w:rPr>
          <w:lang w:val="es-ES" w:eastAsia="ar-SA"/>
        </w:rPr>
      </w:pPr>
      <w:r>
        <w:rPr>
          <w:lang w:val="es-ES" w:eastAsia="ar-SA"/>
        </w:rPr>
        <w:br w:type="page"/>
      </w:r>
    </w:p>
    <w:p w14:paraId="4F70B0A6"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49" w:name="_Toc139994433"/>
      <w:r>
        <w:rPr>
          <w:rFonts w:ascii="Montserrat" w:hAnsi="Montserrat" w:cs="Arial"/>
          <w:sz w:val="20"/>
          <w:szCs w:val="20"/>
        </w:rPr>
        <w:lastRenderedPageBreak/>
        <w:t>ANEXO IV</w:t>
      </w:r>
      <w:r w:rsidRPr="00445349">
        <w:rPr>
          <w:rFonts w:ascii="Montserrat" w:hAnsi="Montserrat" w:cs="Arial"/>
          <w:sz w:val="20"/>
          <w:szCs w:val="20"/>
        </w:rPr>
        <w:t xml:space="preserve"> </w:t>
      </w:r>
      <w:r w:rsidRPr="00445349">
        <w:rPr>
          <w:rFonts w:ascii="Montserrat" w:hAnsi="Montserrat" w:cs="Arial"/>
          <w:sz w:val="20"/>
          <w:szCs w:val="20"/>
        </w:rPr>
        <w:br/>
      </w:r>
      <w:r w:rsidRPr="00445349">
        <w:rPr>
          <w:rFonts w:ascii="Montserrat" w:hAnsi="Montserrat" w:cs="Arial"/>
          <w:sz w:val="20"/>
          <w:szCs w:val="20"/>
          <w:lang w:val="es-ES"/>
        </w:rPr>
        <w:t>ESCRITO DE LOS SUPUESTOS ESTABLECIDOS EN LOS ARTÍCULOS 50 Y 60 DE LA LAASSP</w:t>
      </w:r>
      <w:bookmarkEnd w:id="149"/>
    </w:p>
    <w:p w14:paraId="3135A4AD" w14:textId="77777777" w:rsidR="005A6E3E" w:rsidRPr="00445349" w:rsidRDefault="005A6E3E" w:rsidP="005A6E3E">
      <w:pPr>
        <w:suppressAutoHyphens/>
        <w:ind w:right="49"/>
        <w:rPr>
          <w:rFonts w:ascii="Montserrat" w:eastAsia="Times New Roman" w:hAnsi="Montserrat" w:cs="Arial"/>
          <w:sz w:val="20"/>
          <w:szCs w:val="20"/>
          <w:lang w:val="es-ES" w:eastAsia="ar-SA"/>
        </w:rPr>
      </w:pPr>
    </w:p>
    <w:p w14:paraId="71FB488D" w14:textId="4DA84687" w:rsidR="005A6E3E" w:rsidRPr="00445349" w:rsidRDefault="005A6E3E" w:rsidP="005A6E3E">
      <w:pPr>
        <w:suppressAutoHyphens/>
        <w:ind w:left="143" w:right="49"/>
        <w:jc w:val="center"/>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PREFERENTEMENTE EN PAPEL MEMBRETADO DEL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w:t>
      </w:r>
    </w:p>
    <w:p w14:paraId="501B42E8" w14:textId="77777777" w:rsidR="005A6E3E" w:rsidRPr="00445349" w:rsidRDefault="005A6E3E" w:rsidP="005A6E3E">
      <w:pPr>
        <w:suppressAutoHyphens/>
        <w:ind w:right="49"/>
        <w:rPr>
          <w:rFonts w:ascii="Montserrat" w:eastAsia="Times New Roman" w:hAnsi="Montserrat" w:cs="Arial"/>
          <w:sz w:val="20"/>
          <w:szCs w:val="20"/>
          <w:lang w:val="es-ES" w:eastAsia="ar-SA"/>
        </w:rPr>
      </w:pPr>
    </w:p>
    <w:p w14:paraId="40E29785" w14:textId="77777777" w:rsidR="005A6E3E" w:rsidRPr="00445349" w:rsidRDefault="005A6E3E" w:rsidP="005A6E3E">
      <w:pPr>
        <w:suppressAutoHyphens/>
        <w:ind w:left="142" w:right="49"/>
        <w:jc w:val="right"/>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________, a _____ de ___________________ del 20___.</w:t>
      </w:r>
    </w:p>
    <w:p w14:paraId="4FDBAFF8" w14:textId="77777777" w:rsidR="005A6E3E" w:rsidRPr="00445349" w:rsidRDefault="005A6E3E" w:rsidP="005A6E3E">
      <w:pPr>
        <w:suppressAutoHyphens/>
        <w:ind w:left="142" w:right="49"/>
        <w:rPr>
          <w:rFonts w:ascii="Montserrat" w:eastAsia="Times New Roman" w:hAnsi="Montserrat" w:cs="Arial"/>
          <w:sz w:val="20"/>
          <w:szCs w:val="20"/>
          <w:lang w:val="es-ES" w:eastAsia="ar-SA"/>
        </w:rPr>
      </w:pPr>
    </w:p>
    <w:p w14:paraId="39FA9117" w14:textId="77777777" w:rsidR="002A3074" w:rsidRPr="002A3074" w:rsidRDefault="002A3074" w:rsidP="002D0C45">
      <w:pPr>
        <w:ind w:left="142"/>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5C9CEA95" w14:textId="77777777" w:rsidR="002A3074" w:rsidRPr="002A3074" w:rsidRDefault="002A3074" w:rsidP="002D0C45">
      <w:pPr>
        <w:ind w:left="142"/>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0AE03E0F" w14:textId="77777777" w:rsidR="002A3074" w:rsidRPr="00706D09" w:rsidRDefault="002A3074" w:rsidP="002D0C45">
      <w:pPr>
        <w:ind w:left="142"/>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57B97674" w14:textId="77777777" w:rsidR="002A3074" w:rsidRPr="00706D09" w:rsidRDefault="002A3074" w:rsidP="002D0C45">
      <w:pPr>
        <w:ind w:left="142"/>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0102120B" w14:textId="77777777" w:rsidR="002A3074" w:rsidRPr="002A3074" w:rsidRDefault="002A3074" w:rsidP="002D0C45">
      <w:pPr>
        <w:tabs>
          <w:tab w:val="left" w:pos="7938"/>
        </w:tabs>
        <w:suppressAutoHyphens/>
        <w:ind w:left="142"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477AD190" w14:textId="77777777" w:rsidR="002A3074" w:rsidRPr="00445349" w:rsidRDefault="002A3074" w:rsidP="002D0C45">
      <w:pPr>
        <w:suppressAutoHyphens/>
        <w:ind w:left="142"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Presente.</w:t>
      </w:r>
    </w:p>
    <w:p w14:paraId="4DC6698A" w14:textId="77777777" w:rsidR="005A6E3E" w:rsidRPr="00445349" w:rsidRDefault="005A6E3E" w:rsidP="002D0C45">
      <w:pPr>
        <w:suppressAutoHyphens/>
        <w:ind w:left="142" w:right="49"/>
        <w:rPr>
          <w:rFonts w:ascii="Montserrat" w:eastAsia="Times New Roman" w:hAnsi="Montserrat" w:cs="Arial"/>
          <w:sz w:val="20"/>
          <w:szCs w:val="20"/>
          <w:lang w:val="es-ES" w:eastAsia="ar-SA"/>
        </w:rPr>
      </w:pPr>
    </w:p>
    <w:p w14:paraId="4FCBAB79" w14:textId="77777777" w:rsidR="005A6E3E" w:rsidRPr="00445349" w:rsidRDefault="005A6E3E" w:rsidP="002D0C45">
      <w:pPr>
        <w:suppressAutoHyphens/>
        <w:ind w:left="142"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_________ (N</w:t>
      </w:r>
      <w:r w:rsidRPr="00445349">
        <w:rPr>
          <w:rFonts w:ascii="Montserrat" w:eastAsia="Times New Roman" w:hAnsi="Montserrat" w:cs="Arial"/>
          <w:sz w:val="20"/>
          <w:szCs w:val="20"/>
          <w:u w:val="single"/>
          <w:lang w:val="es-ES" w:eastAsia="ar-SA"/>
        </w:rPr>
        <w:t>ombre de la persona facultada</w:t>
      </w:r>
      <w:r w:rsidRPr="00445349">
        <w:rPr>
          <w:rFonts w:ascii="Montserrat" w:eastAsia="Times New Roman" w:hAnsi="Montserrat" w:cs="Arial"/>
          <w:sz w:val="20"/>
          <w:szCs w:val="20"/>
          <w:lang w:val="es-ES" w:eastAsia="ar-SA"/>
        </w:rPr>
        <w:t xml:space="preserve">) __________ con las facultades que la empresa denominada _______________________________________ me otorga. Declaro </w:t>
      </w:r>
      <w:r w:rsidRPr="00445349">
        <w:rPr>
          <w:rFonts w:ascii="Montserrat" w:eastAsia="Times New Roman" w:hAnsi="Montserrat" w:cs="Arial"/>
          <w:b/>
          <w:sz w:val="20"/>
          <w:szCs w:val="20"/>
          <w:lang w:val="es-ES" w:eastAsia="ar-SA"/>
        </w:rPr>
        <w:t>Bajo Protesta de Decir Verdad</w:t>
      </w:r>
      <w:r w:rsidRPr="00445349">
        <w:rPr>
          <w:rFonts w:ascii="Montserrat" w:eastAsia="Times New Roman" w:hAnsi="Montserrat" w:cs="Arial"/>
          <w:sz w:val="20"/>
          <w:szCs w:val="20"/>
          <w:lang w:val="es-ES" w:eastAsia="ar-SA"/>
        </w:rPr>
        <w:t xml:space="preserve"> lo siguiente: </w:t>
      </w:r>
    </w:p>
    <w:p w14:paraId="537E20B7" w14:textId="77777777" w:rsidR="005A6E3E" w:rsidRPr="00445349" w:rsidRDefault="005A6E3E" w:rsidP="002D0C45">
      <w:pPr>
        <w:suppressAutoHyphens/>
        <w:ind w:left="142" w:right="49"/>
        <w:jc w:val="both"/>
        <w:rPr>
          <w:rFonts w:ascii="Montserrat" w:eastAsia="Times New Roman" w:hAnsi="Montserrat" w:cs="Arial"/>
          <w:sz w:val="20"/>
          <w:szCs w:val="20"/>
          <w:lang w:val="es-ES" w:eastAsia="ar-SA"/>
        </w:rPr>
      </w:pPr>
    </w:p>
    <w:p w14:paraId="28B9EB91" w14:textId="168565F0" w:rsidR="005A6E3E" w:rsidRPr="00445349" w:rsidRDefault="005A6E3E" w:rsidP="002D0C45">
      <w:pPr>
        <w:suppressAutoHyphens/>
        <w:ind w:left="142" w:right="49"/>
        <w:jc w:val="both"/>
        <w:rPr>
          <w:rFonts w:ascii="Montserrat" w:eastAsia="Times New Roman" w:hAnsi="Montserrat" w:cs="Arial"/>
          <w:spacing w:val="30"/>
          <w:sz w:val="20"/>
          <w:szCs w:val="20"/>
          <w:u w:val="single"/>
          <w:lang w:val="es-ES" w:eastAsia="ar-SA"/>
        </w:rPr>
      </w:pPr>
      <w:r w:rsidRPr="00445349">
        <w:rPr>
          <w:rFonts w:ascii="Montserrat" w:eastAsia="Times New Roman" w:hAnsi="Montserrat" w:cs="Arial"/>
          <w:sz w:val="20"/>
          <w:szCs w:val="20"/>
          <w:lang w:val="es-ES" w:eastAsia="ar-SA"/>
        </w:rPr>
        <w:t xml:space="preserve">Que el suscrito y las personas que forman parte de la sociedad y de la propia empresa que represento, quien participa como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no se encuentran en alguno de los supuestos señalados en los artículos 50 y 60 de la Ley de Adquisiciones, Arrendamientos y Servicios del Sector Público, lo que manifiesto para los efectos correspondientes con relación a la </w:t>
      </w:r>
      <w:r w:rsidR="00313F8E">
        <w:rPr>
          <w:rFonts w:ascii="Montserrat" w:eastAsia="Times New Roman" w:hAnsi="Montserrat" w:cs="Arial"/>
          <w:sz w:val="20"/>
          <w:szCs w:val="20"/>
          <w:lang w:val="es-ES" w:eastAsia="ar-SA"/>
        </w:rPr>
        <w:t>Adjudicación</w:t>
      </w:r>
      <w:r w:rsidRPr="00445349">
        <w:rPr>
          <w:rFonts w:ascii="Montserrat" w:eastAsia="Times New Roman" w:hAnsi="Montserrat" w:cs="Arial"/>
          <w:sz w:val="20"/>
          <w:szCs w:val="20"/>
          <w:lang w:val="es-ES" w:eastAsia="ar-SA"/>
        </w:rPr>
        <w:t xml:space="preserve"> Pública </w:t>
      </w:r>
      <w:r w:rsidRPr="00445349">
        <w:rPr>
          <w:rFonts w:ascii="Montserrat" w:eastAsia="Times New Roman" w:hAnsi="Montserrat" w:cs="Arial"/>
          <w:spacing w:val="30"/>
          <w:sz w:val="20"/>
          <w:szCs w:val="20"/>
          <w:u w:val="single"/>
          <w:lang w:val="es-ES" w:eastAsia="ar-SA"/>
        </w:rPr>
        <w:t>(NÚMERO).</w:t>
      </w:r>
    </w:p>
    <w:p w14:paraId="7F8EE068" w14:textId="77777777" w:rsidR="005A6E3E" w:rsidRPr="00445349" w:rsidRDefault="005A6E3E" w:rsidP="002D0C45">
      <w:pPr>
        <w:suppressAutoHyphens/>
        <w:ind w:left="142" w:right="49"/>
        <w:jc w:val="both"/>
        <w:rPr>
          <w:rFonts w:ascii="Montserrat" w:eastAsia="Times New Roman" w:hAnsi="Montserrat" w:cs="Arial"/>
          <w:spacing w:val="30"/>
          <w:sz w:val="20"/>
          <w:szCs w:val="20"/>
          <w:u w:val="single"/>
          <w:lang w:val="es-ES" w:eastAsia="ar-SA"/>
        </w:rPr>
      </w:pPr>
    </w:p>
    <w:p w14:paraId="2743E19B" w14:textId="77777777" w:rsidR="005A6E3E" w:rsidRPr="00445349" w:rsidRDefault="005A6E3E" w:rsidP="002D0C45">
      <w:pPr>
        <w:suppressAutoHyphens/>
        <w:ind w:left="142"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En el entendido que de no manifestarme con veracidad, aceptó que ello sea causa de rescisión administrativa del contrato celebrado con la dependencia o entidad que corresponda.</w:t>
      </w:r>
    </w:p>
    <w:p w14:paraId="7232B978" w14:textId="77777777" w:rsidR="005A6E3E" w:rsidRPr="00445349" w:rsidRDefault="005A6E3E" w:rsidP="002D0C45">
      <w:pPr>
        <w:suppressAutoHyphens/>
        <w:ind w:left="142" w:right="49"/>
        <w:rPr>
          <w:rFonts w:ascii="Montserrat" w:eastAsia="Times New Roman" w:hAnsi="Montserrat" w:cs="Arial"/>
          <w:sz w:val="20"/>
          <w:szCs w:val="20"/>
          <w:lang w:val="es-ES" w:eastAsia="ar-SA"/>
        </w:rPr>
      </w:pPr>
    </w:p>
    <w:p w14:paraId="1F021959" w14:textId="77777777" w:rsidR="002A3074" w:rsidRPr="00F17E73" w:rsidRDefault="002A3074" w:rsidP="002D0C45">
      <w:pPr>
        <w:suppressAutoHyphens/>
        <w:spacing w:line="276" w:lineRule="auto"/>
        <w:ind w:left="142"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2E931C69" w14:textId="77777777" w:rsidR="002A3074" w:rsidRPr="00F17E73" w:rsidRDefault="002A3074" w:rsidP="002D0C45">
      <w:pPr>
        <w:suppressAutoHyphens/>
        <w:spacing w:line="276" w:lineRule="auto"/>
        <w:ind w:left="142" w:right="49"/>
        <w:jc w:val="center"/>
        <w:rPr>
          <w:rFonts w:ascii="Montserrat" w:eastAsia="Times New Roman" w:hAnsi="Montserrat" w:cs="Arial"/>
          <w:sz w:val="20"/>
          <w:szCs w:val="20"/>
          <w:lang w:val="es-ES" w:eastAsia="ar-SA"/>
        </w:rPr>
      </w:pPr>
    </w:p>
    <w:p w14:paraId="5CB5C102" w14:textId="77777777" w:rsidR="002A3074" w:rsidRDefault="002A3074" w:rsidP="002D0C45">
      <w:pPr>
        <w:suppressAutoHyphens/>
        <w:spacing w:line="276" w:lineRule="auto"/>
        <w:ind w:left="142" w:right="49"/>
        <w:jc w:val="center"/>
        <w:rPr>
          <w:rFonts w:ascii="Montserrat" w:eastAsia="Times New Roman" w:hAnsi="Montserrat" w:cs="Arial"/>
          <w:sz w:val="20"/>
          <w:szCs w:val="20"/>
          <w:lang w:val="es-ES" w:eastAsia="ar-SA"/>
        </w:rPr>
      </w:pPr>
    </w:p>
    <w:p w14:paraId="43BA53E6" w14:textId="77777777" w:rsidR="002A3074" w:rsidRPr="00F17E73" w:rsidRDefault="002A3074" w:rsidP="002D0C45">
      <w:pPr>
        <w:suppressAutoHyphens/>
        <w:spacing w:line="276" w:lineRule="auto"/>
        <w:ind w:left="142" w:right="49"/>
        <w:jc w:val="center"/>
        <w:rPr>
          <w:rFonts w:ascii="Montserrat" w:eastAsia="Times New Roman" w:hAnsi="Montserrat" w:cs="Arial"/>
          <w:sz w:val="20"/>
          <w:szCs w:val="20"/>
          <w:lang w:val="es-ES" w:eastAsia="ar-SA"/>
        </w:rPr>
      </w:pPr>
    </w:p>
    <w:p w14:paraId="5E318727" w14:textId="77777777" w:rsidR="002A3074" w:rsidRDefault="002A3074" w:rsidP="002D0C45">
      <w:pPr>
        <w:suppressAutoHyphens/>
        <w:spacing w:line="276" w:lineRule="auto"/>
        <w:ind w:left="142"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w:t>
      </w:r>
      <w:r w:rsidR="002D0C45" w:rsidRPr="002D0C45">
        <w:rPr>
          <w:rFonts w:ascii="Montserrat" w:eastAsia="Times New Roman" w:hAnsi="Montserrat" w:cs="Arial"/>
          <w:sz w:val="20"/>
          <w:szCs w:val="20"/>
          <w:lang w:val="es-ES" w:eastAsia="ar-SA"/>
        </w:rPr>
        <w:t xml:space="preserve">/persona facultada </w:t>
      </w:r>
      <w:r w:rsidRPr="00F17E73">
        <w:rPr>
          <w:rFonts w:ascii="Montserrat" w:eastAsia="Times New Roman" w:hAnsi="Montserrat" w:cs="Arial"/>
          <w:sz w:val="20"/>
          <w:szCs w:val="20"/>
          <w:lang w:val="es-ES" w:eastAsia="ar-SA"/>
        </w:rPr>
        <w:t>l)</w:t>
      </w:r>
    </w:p>
    <w:p w14:paraId="2D1AD2E3" w14:textId="77777777" w:rsidR="002A3074" w:rsidRPr="00F17E73" w:rsidRDefault="002A3074" w:rsidP="002D0C45">
      <w:pPr>
        <w:suppressAutoHyphens/>
        <w:spacing w:line="276" w:lineRule="auto"/>
        <w:ind w:left="142"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002D0C45" w:rsidRPr="002D0C45">
        <w:rPr>
          <w:rFonts w:ascii="Montserrat" w:eastAsia="Times New Roman" w:hAnsi="Montserrat" w:cs="Arial"/>
          <w:sz w:val="20"/>
          <w:szCs w:val="20"/>
          <w:lang w:val="es-ES" w:eastAsia="ar-SA"/>
        </w:rPr>
        <w:t>(</w:t>
      </w:r>
      <w:proofErr w:type="gramEnd"/>
      <w:r w:rsidR="002D0C45"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791921A2" w14:textId="77777777" w:rsidR="005A6E3E" w:rsidRPr="002A3074" w:rsidRDefault="005A6E3E" w:rsidP="002D0C45">
      <w:pPr>
        <w:suppressAutoHyphens/>
        <w:ind w:left="142" w:right="49"/>
        <w:rPr>
          <w:rFonts w:ascii="Montserrat" w:eastAsia="Times New Roman" w:hAnsi="Montserrat" w:cs="Arial"/>
          <w:sz w:val="20"/>
          <w:szCs w:val="20"/>
          <w:lang w:eastAsia="ar-SA"/>
        </w:rPr>
      </w:pPr>
    </w:p>
    <w:p w14:paraId="542C3584" w14:textId="6009912A" w:rsidR="005A6E3E" w:rsidRPr="00445349" w:rsidRDefault="005A6E3E" w:rsidP="002D0C45">
      <w:pPr>
        <w:suppressAutoHyphens/>
        <w:ind w:left="142" w:right="49"/>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sidRPr="00445349">
        <w:rPr>
          <w:rFonts w:ascii="Montserrat" w:eastAsia="Times New Roman" w:hAnsi="Montserrat" w:cs="Arial"/>
          <w:b/>
          <w:sz w:val="20"/>
          <w:szCs w:val="20"/>
          <w:lang w:val="es-ES" w:eastAsia="ar-SA"/>
        </w:rPr>
        <w:br w:type="page"/>
      </w:r>
    </w:p>
    <w:p w14:paraId="3F0DF7EC" w14:textId="77777777" w:rsidR="00142A3A" w:rsidRPr="00445349" w:rsidRDefault="00142A3A" w:rsidP="00142A3A">
      <w:pPr>
        <w:pStyle w:val="Ttulo1"/>
        <w:numPr>
          <w:ilvl w:val="0"/>
          <w:numId w:val="0"/>
        </w:numPr>
        <w:spacing w:before="0" w:after="0"/>
        <w:ind w:left="360" w:right="49"/>
        <w:jc w:val="center"/>
        <w:rPr>
          <w:rFonts w:ascii="Montserrat" w:hAnsi="Montserrat" w:cs="Arial"/>
          <w:sz w:val="18"/>
          <w:szCs w:val="18"/>
        </w:rPr>
      </w:pPr>
      <w:bookmarkStart w:id="150" w:name="_Toc139994434"/>
      <w:r w:rsidRPr="00445349">
        <w:rPr>
          <w:rFonts w:ascii="Montserrat" w:hAnsi="Montserrat" w:cs="Arial"/>
          <w:sz w:val="18"/>
          <w:szCs w:val="18"/>
        </w:rPr>
        <w:lastRenderedPageBreak/>
        <w:t xml:space="preserve">ANEXO </w:t>
      </w:r>
      <w:r>
        <w:rPr>
          <w:rFonts w:ascii="Montserrat" w:hAnsi="Montserrat" w:cs="Arial"/>
          <w:sz w:val="18"/>
          <w:szCs w:val="18"/>
        </w:rPr>
        <w:t>V</w:t>
      </w:r>
      <w:r w:rsidRPr="00445349">
        <w:rPr>
          <w:rFonts w:ascii="Montserrat" w:hAnsi="Montserrat" w:cs="Arial"/>
          <w:sz w:val="18"/>
          <w:szCs w:val="18"/>
        </w:rPr>
        <w:br/>
        <w:t>DECLARACIÓN DE INTEGRIDAD</w:t>
      </w:r>
      <w:bookmarkEnd w:id="150"/>
    </w:p>
    <w:p w14:paraId="15ECF2F3" w14:textId="77777777" w:rsidR="00142A3A" w:rsidRPr="00445349" w:rsidRDefault="00142A3A" w:rsidP="00142A3A">
      <w:pPr>
        <w:jc w:val="center"/>
        <w:rPr>
          <w:rFonts w:ascii="Montserrat" w:hAnsi="Montserrat" w:cs="Arial"/>
          <w:sz w:val="18"/>
          <w:szCs w:val="18"/>
        </w:rPr>
      </w:pPr>
      <w:r w:rsidRPr="00445349">
        <w:rPr>
          <w:rFonts w:ascii="Montserrat" w:hAnsi="Montserrat" w:cs="Arial"/>
          <w:sz w:val="18"/>
          <w:szCs w:val="18"/>
        </w:rPr>
        <w:t>(CARTA PREFERENTEMENTE EN PAPEL MEMBRETADO)</w:t>
      </w:r>
    </w:p>
    <w:p w14:paraId="3E31226E" w14:textId="77777777" w:rsidR="00142A3A" w:rsidRPr="002D0C45" w:rsidRDefault="00142A3A" w:rsidP="002D0C45">
      <w:pPr>
        <w:jc w:val="both"/>
        <w:rPr>
          <w:rFonts w:ascii="Montserrat" w:hAnsi="Montserrat" w:cs="Arial"/>
          <w:b/>
          <w:sz w:val="17"/>
          <w:szCs w:val="17"/>
        </w:rPr>
      </w:pPr>
    </w:p>
    <w:p w14:paraId="7E029ABE" w14:textId="77777777" w:rsidR="00142A3A" w:rsidRPr="002D0C45" w:rsidRDefault="00142A3A" w:rsidP="002D0C45">
      <w:pPr>
        <w:ind w:right="49"/>
        <w:jc w:val="right"/>
        <w:rPr>
          <w:rFonts w:ascii="Montserrat" w:hAnsi="Montserrat" w:cs="Arial"/>
          <w:sz w:val="17"/>
          <w:szCs w:val="17"/>
        </w:rPr>
      </w:pPr>
      <w:r w:rsidRPr="002D0C45">
        <w:rPr>
          <w:rFonts w:ascii="Montserrat" w:hAnsi="Montserrat" w:cs="Arial"/>
          <w:sz w:val="17"/>
          <w:szCs w:val="17"/>
        </w:rPr>
        <w:t>___________, ______</w:t>
      </w:r>
      <w:proofErr w:type="spellStart"/>
      <w:r w:rsidRPr="002D0C45">
        <w:rPr>
          <w:rFonts w:ascii="Montserrat" w:hAnsi="Montserrat" w:cs="Arial"/>
          <w:sz w:val="17"/>
          <w:szCs w:val="17"/>
        </w:rPr>
        <w:t>de___________de</w:t>
      </w:r>
      <w:proofErr w:type="spellEnd"/>
      <w:r w:rsidRPr="002D0C45">
        <w:rPr>
          <w:rFonts w:ascii="Montserrat" w:hAnsi="Montserrat" w:cs="Arial"/>
          <w:sz w:val="17"/>
          <w:szCs w:val="17"/>
        </w:rPr>
        <w:t>_____________</w:t>
      </w:r>
    </w:p>
    <w:p w14:paraId="44F7617C" w14:textId="77777777" w:rsidR="00142A3A" w:rsidRPr="002D0C45" w:rsidRDefault="00142A3A" w:rsidP="002D0C45">
      <w:pPr>
        <w:ind w:right="193"/>
        <w:jc w:val="both"/>
        <w:rPr>
          <w:rFonts w:ascii="Montserrat" w:hAnsi="Montserrat" w:cs="Arial"/>
          <w:sz w:val="17"/>
          <w:szCs w:val="17"/>
        </w:rPr>
      </w:pPr>
    </w:p>
    <w:p w14:paraId="6163B2A1" w14:textId="77777777" w:rsidR="002D0C45" w:rsidRPr="002D0C45" w:rsidRDefault="002D0C45" w:rsidP="002D0C45">
      <w:pPr>
        <w:rPr>
          <w:rFonts w:ascii="Montserrat" w:hAnsi="Montserrat" w:cs="Arial"/>
          <w:spacing w:val="-3"/>
          <w:sz w:val="17"/>
          <w:szCs w:val="17"/>
        </w:rPr>
      </w:pPr>
      <w:r w:rsidRPr="002D0C45">
        <w:rPr>
          <w:rFonts w:ascii="Montserrat" w:hAnsi="Montserrat" w:cs="Arial"/>
          <w:spacing w:val="-3"/>
          <w:sz w:val="17"/>
          <w:szCs w:val="17"/>
        </w:rPr>
        <w:t>Instituto Mexicano del Seguro Social</w:t>
      </w:r>
    </w:p>
    <w:p w14:paraId="48C8A97F" w14:textId="77777777" w:rsidR="002D0C45" w:rsidRPr="002D0C45" w:rsidRDefault="002D0C45" w:rsidP="002D0C45">
      <w:pPr>
        <w:rPr>
          <w:rFonts w:ascii="Montserrat" w:hAnsi="Montserrat" w:cs="Arial"/>
          <w:spacing w:val="-3"/>
          <w:sz w:val="17"/>
          <w:szCs w:val="17"/>
        </w:rPr>
      </w:pPr>
      <w:r w:rsidRPr="002D0C45">
        <w:rPr>
          <w:rFonts w:ascii="Montserrat" w:eastAsia="Times New Roman" w:hAnsi="Montserrat" w:cs="Arial"/>
          <w:bCs/>
          <w:sz w:val="17"/>
          <w:szCs w:val="17"/>
          <w:lang w:val="es-ES_tradnl" w:eastAsia="ar-SA"/>
        </w:rPr>
        <w:t>Órgano de Operación Administrativa Desconcentrada</w:t>
      </w:r>
    </w:p>
    <w:p w14:paraId="551B5343" w14:textId="77777777" w:rsidR="002D0C45" w:rsidRPr="00706D09" w:rsidRDefault="002D0C45" w:rsidP="002D0C45">
      <w:pPr>
        <w:rPr>
          <w:rFonts w:ascii="Montserrat" w:hAnsi="Montserrat" w:cs="Arial"/>
          <w:spacing w:val="-3"/>
          <w:sz w:val="17"/>
          <w:szCs w:val="17"/>
        </w:rPr>
      </w:pPr>
      <w:r w:rsidRPr="00706D09">
        <w:rPr>
          <w:rFonts w:ascii="Montserrat" w:eastAsia="Times New Roman" w:hAnsi="Montserrat" w:cs="Arial"/>
          <w:bCs/>
          <w:sz w:val="17"/>
          <w:szCs w:val="17"/>
          <w:lang w:val="es-ES_tradnl" w:eastAsia="ar-SA"/>
        </w:rPr>
        <w:t>Delegación Estatal/Regional _____________ (según sea el caso)</w:t>
      </w:r>
    </w:p>
    <w:p w14:paraId="14562149" w14:textId="77777777" w:rsidR="002D0C45" w:rsidRPr="002D0C45" w:rsidRDefault="002D0C45" w:rsidP="002D0C45">
      <w:pPr>
        <w:rPr>
          <w:rFonts w:ascii="Montserrat" w:hAnsi="Montserrat" w:cs="Arial"/>
          <w:spacing w:val="-3"/>
          <w:sz w:val="17"/>
          <w:szCs w:val="17"/>
        </w:rPr>
      </w:pPr>
      <w:r w:rsidRPr="00706D09">
        <w:rPr>
          <w:rFonts w:ascii="Montserrat" w:eastAsia="Times New Roman" w:hAnsi="Montserrat" w:cs="Arial"/>
          <w:bCs/>
          <w:sz w:val="17"/>
          <w:szCs w:val="17"/>
          <w:lang w:val="es-ES_tradnl" w:eastAsia="ar-SA"/>
        </w:rPr>
        <w:t>Unidad Médica de Alta Especialidad ____________________ (según sea el caso)</w:t>
      </w:r>
    </w:p>
    <w:p w14:paraId="4747AF3B" w14:textId="77777777" w:rsidR="002D0C45" w:rsidRPr="002D0C45" w:rsidRDefault="002D0C45" w:rsidP="002D0C45">
      <w:pPr>
        <w:tabs>
          <w:tab w:val="left" w:pos="7938"/>
        </w:tabs>
        <w:suppressAutoHyphens/>
        <w:ind w:right="49"/>
        <w:rPr>
          <w:rFonts w:ascii="Montserrat" w:eastAsia="Times New Roman" w:hAnsi="Montserrat" w:cs="Arial"/>
          <w:sz w:val="17"/>
          <w:szCs w:val="17"/>
          <w:lang w:val="es-ES" w:eastAsia="ar-SA"/>
        </w:rPr>
      </w:pPr>
      <w:r w:rsidRPr="00706D09">
        <w:rPr>
          <w:rFonts w:ascii="Montserrat" w:eastAsia="Times New Roman" w:hAnsi="Montserrat" w:cs="Arial"/>
          <w:bCs/>
          <w:sz w:val="17"/>
          <w:szCs w:val="17"/>
          <w:lang w:val="es-ES_tradnl" w:eastAsia="ar-SA"/>
        </w:rPr>
        <w:t>(Especificar nombres de las áreas a que fungirán como área contratante)</w:t>
      </w:r>
    </w:p>
    <w:p w14:paraId="241A4FBD" w14:textId="77777777" w:rsidR="002D0C45" w:rsidRPr="002D0C45" w:rsidRDefault="002D0C45" w:rsidP="002D0C45">
      <w:pPr>
        <w:suppressAutoHyphens/>
        <w:ind w:right="49"/>
        <w:jc w:val="both"/>
        <w:rPr>
          <w:rFonts w:ascii="Montserrat" w:eastAsia="Times New Roman" w:hAnsi="Montserrat" w:cs="Arial"/>
          <w:sz w:val="17"/>
          <w:szCs w:val="17"/>
          <w:lang w:val="es-ES" w:eastAsia="ar-SA"/>
        </w:rPr>
      </w:pPr>
      <w:r w:rsidRPr="002D0C45">
        <w:rPr>
          <w:rFonts w:ascii="Montserrat" w:eastAsia="Times New Roman" w:hAnsi="Montserrat" w:cs="Arial"/>
          <w:sz w:val="17"/>
          <w:szCs w:val="17"/>
          <w:lang w:val="es-ES" w:eastAsia="ar-SA"/>
        </w:rPr>
        <w:t>Presente.</w:t>
      </w:r>
    </w:p>
    <w:p w14:paraId="2071CF51" w14:textId="77777777" w:rsidR="00142A3A" w:rsidRPr="002D0C45" w:rsidRDefault="00142A3A" w:rsidP="002D0C45">
      <w:pPr>
        <w:jc w:val="both"/>
        <w:rPr>
          <w:rFonts w:ascii="Montserrat" w:hAnsi="Montserrat" w:cs="Arial"/>
          <w:b/>
          <w:bCs/>
          <w:sz w:val="17"/>
          <w:szCs w:val="17"/>
        </w:rPr>
      </w:pPr>
    </w:p>
    <w:p w14:paraId="492B1F1B" w14:textId="390FE96F" w:rsidR="00142A3A" w:rsidRPr="002D0C45" w:rsidRDefault="00142A3A" w:rsidP="002D0C45">
      <w:pPr>
        <w:ind w:right="193"/>
        <w:jc w:val="both"/>
        <w:rPr>
          <w:rFonts w:ascii="Montserrat" w:hAnsi="Montserrat" w:cs="Arial"/>
          <w:sz w:val="17"/>
          <w:szCs w:val="17"/>
        </w:rPr>
      </w:pPr>
      <w:r w:rsidRPr="002D0C45">
        <w:rPr>
          <w:rFonts w:ascii="Montserrat" w:hAnsi="Montserrat" w:cs="Arial"/>
          <w:sz w:val="17"/>
          <w:szCs w:val="17"/>
        </w:rPr>
        <w:t xml:space="preserve">En cumplimiento a lo ordenado por el artículo 29 fracción IX de la Ley de Adquisiciones, Arrendamientos y Servicios del Sector Público, fracción VI, inciso f) y penúltimo párrafo del 39 de su Reglamento; y para efectos de presentar proposición y en su caso poder celebrar el contrato respectivo con este Instituto en relación a la </w:t>
      </w:r>
      <w:r w:rsidR="00313F8E">
        <w:rPr>
          <w:rFonts w:ascii="Montserrat" w:hAnsi="Montserrat" w:cs="Arial"/>
          <w:sz w:val="17"/>
          <w:szCs w:val="17"/>
        </w:rPr>
        <w:t>Adjudicación</w:t>
      </w:r>
      <w:r w:rsidRPr="002D0C45">
        <w:rPr>
          <w:rFonts w:ascii="Montserrat" w:hAnsi="Montserrat" w:cs="Arial"/>
          <w:sz w:val="17"/>
          <w:szCs w:val="17"/>
        </w:rPr>
        <w:t xml:space="preserve"> Pública: _________________</w:t>
      </w:r>
    </w:p>
    <w:p w14:paraId="16552FFE" w14:textId="77777777" w:rsidR="00142A3A" w:rsidRDefault="00142A3A" w:rsidP="002D0C45">
      <w:pPr>
        <w:jc w:val="both"/>
        <w:rPr>
          <w:rFonts w:ascii="Montserrat" w:hAnsi="Montserrat" w:cs="Arial"/>
          <w:sz w:val="17"/>
          <w:szCs w:val="17"/>
        </w:rPr>
      </w:pPr>
    </w:p>
    <w:p w14:paraId="5D1EED4D" w14:textId="35897E67" w:rsidR="009C5A36" w:rsidRDefault="009C5A36" w:rsidP="008072EE">
      <w:pPr>
        <w:pStyle w:val="Prrafodelista"/>
        <w:numPr>
          <w:ilvl w:val="0"/>
          <w:numId w:val="20"/>
        </w:numPr>
        <w:tabs>
          <w:tab w:val="clear" w:pos="720"/>
          <w:tab w:val="num" w:pos="426"/>
        </w:tabs>
        <w:ind w:left="426" w:hanging="284"/>
        <w:jc w:val="both"/>
        <w:rPr>
          <w:rFonts w:ascii="Montserrat" w:hAnsi="Montserrat" w:cs="Arial"/>
          <w:sz w:val="17"/>
          <w:szCs w:val="17"/>
        </w:rPr>
      </w:pPr>
      <w:r>
        <w:rPr>
          <w:rFonts w:ascii="Montserrat" w:hAnsi="Montserrat" w:cs="Arial"/>
          <w:sz w:val="17"/>
          <w:szCs w:val="17"/>
        </w:rPr>
        <w:t>B</w:t>
      </w:r>
      <w:r w:rsidRPr="009C5A36">
        <w:rPr>
          <w:rFonts w:ascii="Montserrat" w:hAnsi="Montserrat" w:cs="Arial"/>
          <w:sz w:val="17"/>
          <w:szCs w:val="17"/>
        </w:rPr>
        <w:t xml:space="preserve">ajo protesta de decir verdad </w:t>
      </w:r>
      <w:r>
        <w:rPr>
          <w:rFonts w:ascii="Montserrat" w:hAnsi="Montserrat" w:cs="Arial"/>
          <w:sz w:val="17"/>
          <w:szCs w:val="17"/>
        </w:rPr>
        <w:t>q</w:t>
      </w:r>
      <w:r w:rsidRPr="009C5A36">
        <w:rPr>
          <w:rFonts w:ascii="Montserrat" w:hAnsi="Montserrat" w:cs="Arial"/>
          <w:sz w:val="17"/>
          <w:szCs w:val="17"/>
        </w:rPr>
        <w:t xml:space="preserve">ue cuento con facultades suficientes para comprometerme y suscribir la proposición en la presente </w:t>
      </w:r>
      <w:r w:rsidR="00313F8E">
        <w:rPr>
          <w:rFonts w:ascii="Montserrat" w:hAnsi="Montserrat" w:cs="Arial"/>
          <w:sz w:val="17"/>
          <w:szCs w:val="17"/>
        </w:rPr>
        <w:t>Adjudicación</w:t>
      </w:r>
      <w:r w:rsidRPr="009C5A36">
        <w:rPr>
          <w:rFonts w:ascii="Montserrat" w:hAnsi="Montserrat" w:cs="Arial"/>
          <w:sz w:val="17"/>
          <w:szCs w:val="17"/>
        </w:rPr>
        <w:t xml:space="preserve"> Pública, a nombre y representación de: (persona física o moral</w:t>
      </w:r>
      <w:proofErr w:type="gramStart"/>
      <w:r>
        <w:rPr>
          <w:rFonts w:ascii="Montserrat" w:hAnsi="Montserrat" w:cs="Arial"/>
          <w:sz w:val="17"/>
          <w:szCs w:val="17"/>
        </w:rPr>
        <w:t>)_</w:t>
      </w:r>
      <w:proofErr w:type="gramEnd"/>
      <w:r>
        <w:rPr>
          <w:rFonts w:ascii="Montserrat" w:hAnsi="Montserrat" w:cs="Arial"/>
          <w:sz w:val="17"/>
          <w:szCs w:val="17"/>
        </w:rPr>
        <w:t>____________________.</w:t>
      </w:r>
    </w:p>
    <w:p w14:paraId="06828E80" w14:textId="77777777" w:rsidR="009C5A36" w:rsidRPr="009C5A36" w:rsidRDefault="009C5A36" w:rsidP="009C5A36">
      <w:pPr>
        <w:pStyle w:val="Prrafodelista"/>
        <w:ind w:left="720"/>
        <w:jc w:val="both"/>
        <w:rPr>
          <w:rFonts w:ascii="Montserrat" w:hAnsi="Montserrat" w:cs="Arial"/>
          <w:sz w:val="17"/>
          <w:szCs w:val="17"/>
        </w:rPr>
      </w:pPr>
    </w:p>
    <w:p w14:paraId="59A16AB6" w14:textId="77777777" w:rsidR="00142A3A" w:rsidRPr="002D0C45" w:rsidRDefault="00142A3A" w:rsidP="008072EE">
      <w:pPr>
        <w:numPr>
          <w:ilvl w:val="0"/>
          <w:numId w:val="20"/>
        </w:numPr>
        <w:tabs>
          <w:tab w:val="clear" w:pos="720"/>
          <w:tab w:val="num" w:pos="360"/>
        </w:tabs>
        <w:suppressAutoHyphens/>
        <w:ind w:left="360" w:hanging="218"/>
        <w:jc w:val="both"/>
        <w:rPr>
          <w:rFonts w:ascii="Montserrat" w:hAnsi="Montserrat" w:cs="Arial"/>
          <w:b/>
          <w:bCs/>
          <w:sz w:val="17"/>
          <w:szCs w:val="17"/>
        </w:rPr>
      </w:pPr>
      <w:r w:rsidRPr="002D0C45">
        <w:rPr>
          <w:rFonts w:ascii="Montserrat" w:hAnsi="Montserrat" w:cs="Arial"/>
          <w:sz w:val="17"/>
          <w:szCs w:val="17"/>
        </w:rPr>
        <w:t xml:space="preserve">Me permito manifestar </w:t>
      </w:r>
      <w:r w:rsidR="00D75868" w:rsidRPr="00D75868">
        <w:rPr>
          <w:rFonts w:ascii="Montserrat" w:hAnsi="Montserrat" w:cs="Arial"/>
          <w:sz w:val="17"/>
          <w:szCs w:val="17"/>
        </w:rPr>
        <w:t>bajo protesta de decir verdad</w:t>
      </w:r>
      <w:r w:rsidR="00D75868" w:rsidRPr="002D0C45">
        <w:rPr>
          <w:rFonts w:ascii="Montserrat" w:hAnsi="Montserrat" w:cs="Arial"/>
          <w:sz w:val="17"/>
          <w:szCs w:val="17"/>
        </w:rPr>
        <w:t xml:space="preserve"> </w:t>
      </w:r>
      <w:r w:rsidRPr="002D0C45">
        <w:rPr>
          <w:rFonts w:ascii="Montserrat" w:hAnsi="Montserrat" w:cs="Arial"/>
          <w:sz w:val="17"/>
          <w:szCs w:val="17"/>
        </w:rPr>
        <w:t xml:space="preserve">que la empresa que represento se abstendrá por si misma o a través de interpósita persona, de adoptar conductas </w:t>
      </w:r>
      <w:r w:rsidRPr="002D0C45">
        <w:rPr>
          <w:rFonts w:ascii="Montserrat" w:hAnsi="Montserrat" w:cs="Arial"/>
          <w:sz w:val="17"/>
          <w:szCs w:val="17"/>
          <w:lang w:val="es-ES_tradnl"/>
        </w:rPr>
        <w:t xml:space="preserve">para que los servidores públicos, </w:t>
      </w:r>
      <w:r w:rsidRPr="002D0C45">
        <w:rPr>
          <w:rFonts w:ascii="Montserrat" w:hAnsi="Montserrat" w:cs="Arial"/>
          <w:sz w:val="17"/>
          <w:szCs w:val="17"/>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14:paraId="2087BA63" w14:textId="77777777" w:rsidR="00142A3A" w:rsidRPr="002D0C45" w:rsidRDefault="00142A3A" w:rsidP="002D0C45">
      <w:pPr>
        <w:jc w:val="both"/>
        <w:rPr>
          <w:rFonts w:ascii="Montserrat" w:hAnsi="Montserrat" w:cs="Arial"/>
          <w:b/>
          <w:bCs/>
          <w:sz w:val="17"/>
          <w:szCs w:val="17"/>
        </w:rPr>
      </w:pPr>
    </w:p>
    <w:p w14:paraId="12061B85" w14:textId="77777777" w:rsidR="00142A3A" w:rsidRPr="00D75868" w:rsidRDefault="00142A3A" w:rsidP="002D0C45">
      <w:pPr>
        <w:ind w:left="360"/>
        <w:jc w:val="both"/>
        <w:rPr>
          <w:rFonts w:ascii="Montserrat" w:hAnsi="Montserrat" w:cs="Arial"/>
          <w:i/>
          <w:sz w:val="16"/>
          <w:szCs w:val="16"/>
        </w:rPr>
      </w:pPr>
      <w:r w:rsidRPr="00D75868">
        <w:rPr>
          <w:rFonts w:ascii="Montserrat" w:hAnsi="Montserrat" w:cs="Arial"/>
          <w:b/>
          <w:i/>
          <w:sz w:val="16"/>
          <w:szCs w:val="16"/>
        </w:rPr>
        <w:t>(EN CASO DE SER PERSONA FÍSICA, DEBERÁ SUSTITUIR EL PÁRRAFO ANTERIOR POR LO SIGUIENTE</w:t>
      </w:r>
      <w:r w:rsidRPr="002D0C45">
        <w:rPr>
          <w:rFonts w:ascii="Montserrat" w:hAnsi="Montserrat" w:cs="Arial"/>
          <w:b/>
          <w:i/>
          <w:sz w:val="17"/>
          <w:szCs w:val="17"/>
        </w:rPr>
        <w:t>:</w:t>
      </w:r>
      <w:r w:rsidRPr="002D0C45">
        <w:rPr>
          <w:rFonts w:ascii="Montserrat" w:hAnsi="Montserrat" w:cs="Arial"/>
          <w:i/>
          <w:sz w:val="17"/>
          <w:szCs w:val="17"/>
        </w:rPr>
        <w:t xml:space="preserve"> “Me permito manifestar </w:t>
      </w:r>
      <w:r w:rsidRPr="002D0C45">
        <w:rPr>
          <w:rFonts w:ascii="Montserrat" w:hAnsi="Montserrat" w:cs="Arial"/>
          <w:b/>
          <w:i/>
          <w:sz w:val="17"/>
          <w:szCs w:val="17"/>
        </w:rPr>
        <w:t>BAJO PROTESTA DE DECIR VERDAD</w:t>
      </w:r>
      <w:r w:rsidRPr="002D0C45">
        <w:rPr>
          <w:rFonts w:ascii="Montserrat" w:hAnsi="Montserrat" w:cs="Arial"/>
          <w:i/>
          <w:sz w:val="17"/>
          <w:szCs w:val="17"/>
        </w:rPr>
        <w:t xml:space="preserve">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D75868">
        <w:rPr>
          <w:rFonts w:ascii="Montserrat" w:hAnsi="Montserrat" w:cs="Arial"/>
          <w:b/>
          <w:i/>
          <w:sz w:val="16"/>
          <w:szCs w:val="16"/>
        </w:rPr>
        <w:t>EN CASO DE NO SER PERSONA FÍSICA PODRÁ ELIMINAR ESTE PÁRRAFO.</w:t>
      </w:r>
    </w:p>
    <w:p w14:paraId="0F5A6F99" w14:textId="77777777" w:rsidR="00142A3A" w:rsidRPr="002D0C45" w:rsidRDefault="00142A3A" w:rsidP="002D0C45">
      <w:pPr>
        <w:jc w:val="both"/>
        <w:rPr>
          <w:rFonts w:ascii="Montserrat" w:hAnsi="Montserrat" w:cs="Arial"/>
          <w:b/>
          <w:bCs/>
          <w:sz w:val="17"/>
          <w:szCs w:val="17"/>
        </w:rPr>
      </w:pPr>
    </w:p>
    <w:p w14:paraId="1B77EF7D" w14:textId="77777777" w:rsidR="00142A3A" w:rsidRPr="002D0C45" w:rsidRDefault="00142A3A" w:rsidP="008072EE">
      <w:pPr>
        <w:numPr>
          <w:ilvl w:val="0"/>
          <w:numId w:val="20"/>
        </w:numPr>
        <w:tabs>
          <w:tab w:val="clear" w:pos="720"/>
          <w:tab w:val="num" w:pos="360"/>
        </w:tabs>
        <w:suppressAutoHyphens/>
        <w:ind w:left="360" w:hanging="218"/>
        <w:jc w:val="both"/>
        <w:rPr>
          <w:rFonts w:ascii="Montserrat" w:hAnsi="Montserrat" w:cs="Arial"/>
          <w:b/>
          <w:bCs/>
          <w:sz w:val="17"/>
          <w:szCs w:val="17"/>
        </w:rPr>
      </w:pPr>
      <w:r w:rsidRPr="002D0C45">
        <w:rPr>
          <w:rFonts w:ascii="Montserrat" w:hAnsi="Montserrat" w:cs="Arial"/>
          <w:sz w:val="17"/>
          <w:szCs w:val="17"/>
        </w:rPr>
        <w:t xml:space="preserve">Me permito manifestar que mi representada, así como </w:t>
      </w:r>
      <w:r w:rsidRPr="002D0C45">
        <w:rPr>
          <w:rFonts w:ascii="Montserrat" w:hAnsi="Montserrat" w:cs="Arial"/>
          <w:sz w:val="17"/>
          <w:szCs w:val="17"/>
          <w:lang w:val="es-ES_tradnl"/>
        </w:rPr>
        <w:t xml:space="preserve">el(los) producto(s) y servicios que oferto </w:t>
      </w:r>
      <w:r w:rsidRPr="002D0C45">
        <w:rPr>
          <w:rFonts w:ascii="Montserrat" w:hAnsi="Montserrat" w:cs="Arial"/>
          <w:sz w:val="17"/>
          <w:szCs w:val="17"/>
        </w:rPr>
        <w:t>no se encuentran sancionados la SSA y COFEPRIS.</w:t>
      </w:r>
    </w:p>
    <w:p w14:paraId="632B5D02" w14:textId="77777777" w:rsidR="00142A3A" w:rsidRPr="002D0C45" w:rsidRDefault="00142A3A" w:rsidP="00D75868">
      <w:pPr>
        <w:ind w:hanging="218"/>
        <w:jc w:val="both"/>
        <w:rPr>
          <w:rFonts w:ascii="Montserrat" w:hAnsi="Montserrat" w:cs="Arial"/>
          <w:b/>
          <w:bCs/>
          <w:sz w:val="17"/>
          <w:szCs w:val="17"/>
        </w:rPr>
      </w:pPr>
    </w:p>
    <w:p w14:paraId="119C0453" w14:textId="77777777" w:rsidR="00142A3A" w:rsidRPr="002D0C45" w:rsidRDefault="00142A3A" w:rsidP="008072EE">
      <w:pPr>
        <w:numPr>
          <w:ilvl w:val="0"/>
          <w:numId w:val="20"/>
        </w:numPr>
        <w:tabs>
          <w:tab w:val="clear" w:pos="720"/>
          <w:tab w:val="num" w:pos="360"/>
        </w:tabs>
        <w:suppressAutoHyphens/>
        <w:ind w:left="360" w:hanging="218"/>
        <w:jc w:val="both"/>
        <w:rPr>
          <w:rFonts w:ascii="Montserrat" w:hAnsi="Montserrat" w:cs="Arial"/>
          <w:sz w:val="17"/>
          <w:szCs w:val="17"/>
        </w:rPr>
      </w:pPr>
      <w:r w:rsidRPr="002D0C45">
        <w:rPr>
          <w:rFonts w:ascii="Montserrat" w:hAnsi="Montserrat" w:cs="Arial"/>
          <w:sz w:val="17"/>
          <w:szCs w:val="17"/>
        </w:rPr>
        <w:t>Me permito manifestar que mi representada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14:paraId="295E9B87" w14:textId="77777777" w:rsidR="00142A3A" w:rsidRPr="002D0C45" w:rsidRDefault="00142A3A" w:rsidP="002D0C45">
      <w:pPr>
        <w:suppressAutoHyphens/>
        <w:ind w:left="360"/>
        <w:jc w:val="both"/>
        <w:rPr>
          <w:rFonts w:ascii="Montserrat" w:hAnsi="Montserrat" w:cs="Arial"/>
          <w:sz w:val="17"/>
          <w:szCs w:val="17"/>
        </w:rPr>
      </w:pPr>
    </w:p>
    <w:p w14:paraId="2D814670" w14:textId="77777777" w:rsidR="002D0C45" w:rsidRPr="002D0C45" w:rsidRDefault="002D0C45" w:rsidP="002D0C45">
      <w:pPr>
        <w:suppressAutoHyphens/>
        <w:ind w:right="49"/>
        <w:jc w:val="center"/>
        <w:rPr>
          <w:rFonts w:ascii="Montserrat" w:eastAsia="Times New Roman" w:hAnsi="Montserrat" w:cs="Arial"/>
          <w:sz w:val="17"/>
          <w:szCs w:val="17"/>
          <w:lang w:val="es-ES" w:eastAsia="ar-SA"/>
        </w:rPr>
      </w:pPr>
      <w:r w:rsidRPr="002D0C45">
        <w:rPr>
          <w:rFonts w:ascii="Montserrat" w:eastAsia="Times New Roman" w:hAnsi="Montserrat" w:cs="Arial"/>
          <w:sz w:val="17"/>
          <w:szCs w:val="17"/>
          <w:lang w:val="es-ES" w:eastAsia="ar-SA"/>
        </w:rPr>
        <w:t>Atentamente</w:t>
      </w:r>
    </w:p>
    <w:p w14:paraId="5377F999" w14:textId="77777777" w:rsidR="002D0C45" w:rsidRPr="002D0C45" w:rsidRDefault="002D0C45" w:rsidP="002D0C45">
      <w:pPr>
        <w:suppressAutoHyphens/>
        <w:ind w:right="49"/>
        <w:jc w:val="center"/>
        <w:rPr>
          <w:rFonts w:ascii="Montserrat" w:eastAsia="Times New Roman" w:hAnsi="Montserrat" w:cs="Arial"/>
          <w:sz w:val="17"/>
          <w:szCs w:val="17"/>
          <w:lang w:val="es-ES" w:eastAsia="ar-SA"/>
        </w:rPr>
      </w:pPr>
    </w:p>
    <w:p w14:paraId="3CAF444A" w14:textId="77777777" w:rsidR="002D0C45" w:rsidRPr="002D0C45" w:rsidRDefault="002D0C45" w:rsidP="002D0C45">
      <w:pPr>
        <w:suppressAutoHyphens/>
        <w:ind w:right="49"/>
        <w:jc w:val="center"/>
        <w:rPr>
          <w:rFonts w:ascii="Montserrat" w:eastAsia="Times New Roman" w:hAnsi="Montserrat" w:cs="Arial"/>
          <w:sz w:val="17"/>
          <w:szCs w:val="17"/>
          <w:lang w:val="es-ES" w:eastAsia="ar-SA"/>
        </w:rPr>
      </w:pPr>
      <w:r w:rsidRPr="002D0C45">
        <w:rPr>
          <w:rFonts w:ascii="Montserrat" w:eastAsia="Times New Roman" w:hAnsi="Montserrat" w:cs="Arial"/>
          <w:sz w:val="17"/>
          <w:szCs w:val="17"/>
          <w:lang w:val="es-ES" w:eastAsia="ar-SA"/>
        </w:rPr>
        <w:t xml:space="preserve"> (Nombre y firma del representante lega/persona </w:t>
      </w:r>
      <w:proofErr w:type="gramStart"/>
      <w:r w:rsidRPr="002D0C45">
        <w:rPr>
          <w:rFonts w:ascii="Montserrat" w:eastAsia="Times New Roman" w:hAnsi="Montserrat" w:cs="Arial"/>
          <w:sz w:val="17"/>
          <w:szCs w:val="17"/>
          <w:lang w:val="es-ES" w:eastAsia="ar-SA"/>
        </w:rPr>
        <w:t>facultada )</w:t>
      </w:r>
      <w:proofErr w:type="gramEnd"/>
    </w:p>
    <w:p w14:paraId="2ADB9F54" w14:textId="77777777" w:rsidR="00D75868" w:rsidRDefault="00D75868" w:rsidP="002D0C45">
      <w:pPr>
        <w:rPr>
          <w:rFonts w:ascii="Montserrat" w:eastAsia="Times New Roman" w:hAnsi="Montserrat" w:cs="Arial"/>
          <w:b/>
          <w:sz w:val="17"/>
          <w:szCs w:val="17"/>
          <w:lang w:val="es-ES" w:eastAsia="ar-SA"/>
        </w:rPr>
      </w:pPr>
    </w:p>
    <w:p w14:paraId="467C2831" w14:textId="72E42EC8" w:rsidR="00142A3A" w:rsidRPr="002D0C45" w:rsidRDefault="002D0C45" w:rsidP="002D0C45">
      <w:pPr>
        <w:rPr>
          <w:rFonts w:ascii="Montserrat" w:hAnsi="Montserrat" w:cs="Arial"/>
          <w:sz w:val="17"/>
          <w:szCs w:val="17"/>
        </w:rPr>
      </w:pPr>
      <w:r w:rsidRPr="002D0C45">
        <w:rPr>
          <w:rFonts w:ascii="Montserrat" w:eastAsia="Times New Roman" w:hAnsi="Montserrat" w:cs="Arial"/>
          <w:b/>
          <w:sz w:val="17"/>
          <w:szCs w:val="17"/>
          <w:lang w:val="es-ES" w:eastAsia="ar-SA"/>
        </w:rPr>
        <w:t>Nota:</w:t>
      </w:r>
      <w:r w:rsidRPr="002D0C45">
        <w:rPr>
          <w:rFonts w:ascii="Montserrat" w:eastAsia="Times New Roman" w:hAnsi="Montserrat" w:cs="Arial"/>
          <w:sz w:val="17"/>
          <w:szCs w:val="17"/>
          <w:lang w:val="es-ES" w:eastAsia="ar-SA"/>
        </w:rPr>
        <w:t xml:space="preserve"> En caso de que el </w:t>
      </w:r>
      <w:r w:rsidR="00313F8E">
        <w:rPr>
          <w:rFonts w:ascii="Montserrat" w:eastAsia="Times New Roman" w:hAnsi="Montserrat" w:cs="Arial"/>
          <w:sz w:val="17"/>
          <w:szCs w:val="17"/>
          <w:lang w:val="es-ES" w:eastAsia="ar-SA"/>
        </w:rPr>
        <w:t>PARTICIPANTE</w:t>
      </w:r>
      <w:r w:rsidRPr="002D0C45">
        <w:rPr>
          <w:rFonts w:ascii="Montserrat" w:eastAsia="Times New Roman" w:hAnsi="Montserrat" w:cs="Arial"/>
          <w:sz w:val="17"/>
          <w:szCs w:val="17"/>
          <w:lang w:val="es-ES" w:eastAsia="ar-SA"/>
        </w:rPr>
        <w:t xml:space="preserve"> sea persona física, adecuar el formato</w:t>
      </w:r>
    </w:p>
    <w:p w14:paraId="241EAF01" w14:textId="77777777" w:rsidR="00142A3A" w:rsidRPr="00445349" w:rsidRDefault="00142A3A" w:rsidP="00142A3A">
      <w:pPr>
        <w:jc w:val="both"/>
        <w:rPr>
          <w:rFonts w:ascii="Montserrat" w:hAnsi="Montserrat" w:cs="Arial"/>
          <w:sz w:val="20"/>
          <w:szCs w:val="20"/>
        </w:rPr>
        <w:sectPr w:rsidR="00142A3A" w:rsidRPr="00445349" w:rsidSect="000968ED">
          <w:headerReference w:type="default" r:id="rId18"/>
          <w:footerReference w:type="default" r:id="rId19"/>
          <w:footnotePr>
            <w:pos w:val="beneathText"/>
          </w:footnotePr>
          <w:type w:val="nextColumn"/>
          <w:pgSz w:w="12240" w:h="15840" w:code="1"/>
          <w:pgMar w:top="1418" w:right="1325" w:bottom="1418" w:left="1276" w:header="851" w:footer="170" w:gutter="0"/>
          <w:cols w:space="720"/>
          <w:docGrid w:linePitch="360"/>
        </w:sectPr>
      </w:pPr>
    </w:p>
    <w:p w14:paraId="482C6C9D" w14:textId="77777777" w:rsidR="005A6E3E" w:rsidRPr="00445349" w:rsidRDefault="005A6E3E" w:rsidP="005A6E3E">
      <w:pPr>
        <w:pStyle w:val="Ttulo1"/>
        <w:numPr>
          <w:ilvl w:val="0"/>
          <w:numId w:val="0"/>
        </w:numPr>
        <w:spacing w:before="0" w:after="0"/>
        <w:ind w:left="360" w:right="49"/>
        <w:jc w:val="center"/>
        <w:rPr>
          <w:rFonts w:ascii="Montserrat" w:hAnsi="Montserrat" w:cs="Arial"/>
          <w:sz w:val="18"/>
          <w:szCs w:val="18"/>
        </w:rPr>
      </w:pPr>
      <w:bookmarkStart w:id="151" w:name="_Toc139994435"/>
      <w:bookmarkStart w:id="152" w:name="_Toc512338650"/>
      <w:r w:rsidRPr="005A6E3E">
        <w:rPr>
          <w:rFonts w:ascii="Montserrat" w:hAnsi="Montserrat" w:cs="Arial"/>
          <w:sz w:val="18"/>
          <w:szCs w:val="18"/>
        </w:rPr>
        <w:lastRenderedPageBreak/>
        <w:t>ANEXO VI</w:t>
      </w:r>
      <w:r w:rsidRPr="00445349">
        <w:rPr>
          <w:rFonts w:ascii="Montserrat" w:hAnsi="Montserrat" w:cs="Arial"/>
          <w:sz w:val="18"/>
          <w:szCs w:val="18"/>
        </w:rPr>
        <w:br/>
      </w:r>
      <w:r w:rsidRPr="005A6E3E">
        <w:rPr>
          <w:rFonts w:ascii="Montserrat" w:hAnsi="Montserrat" w:cs="Arial"/>
          <w:sz w:val="18"/>
          <w:szCs w:val="18"/>
        </w:rPr>
        <w:t>OPINIÓN DE CUMPLIMIENTO DE OBLIGACIONES FISCALES</w:t>
      </w:r>
      <w:bookmarkEnd w:id="151"/>
    </w:p>
    <w:p w14:paraId="6B4FA62A" w14:textId="77777777" w:rsidR="005A6E3E" w:rsidRDefault="005A6E3E" w:rsidP="005A6E3E">
      <w:pPr>
        <w:jc w:val="center"/>
        <w:rPr>
          <w:rFonts w:ascii="Montserrat" w:hAnsi="Montserrat" w:cs="Arial"/>
          <w:sz w:val="18"/>
          <w:szCs w:val="18"/>
        </w:rPr>
      </w:pPr>
      <w:r w:rsidRPr="00445349">
        <w:rPr>
          <w:rFonts w:ascii="Montserrat" w:hAnsi="Montserrat" w:cs="Arial"/>
          <w:sz w:val="18"/>
          <w:szCs w:val="18"/>
        </w:rPr>
        <w:t xml:space="preserve">(CARTA PREFERENTEMENTE EN </w:t>
      </w:r>
      <w:r>
        <w:rPr>
          <w:rFonts w:ascii="Montserrat" w:hAnsi="Montserrat" w:cs="Arial"/>
          <w:sz w:val="18"/>
          <w:szCs w:val="18"/>
        </w:rPr>
        <w:t>PAPEL MEMBRETADO)</w:t>
      </w:r>
    </w:p>
    <w:p w14:paraId="69A67F02" w14:textId="77777777" w:rsidR="002D0C45" w:rsidRDefault="002D0C45" w:rsidP="005A6E3E">
      <w:pPr>
        <w:jc w:val="center"/>
        <w:rPr>
          <w:rFonts w:ascii="Montserrat" w:hAnsi="Montserrat" w:cs="Arial"/>
          <w:sz w:val="18"/>
          <w:szCs w:val="18"/>
        </w:rPr>
      </w:pPr>
    </w:p>
    <w:p w14:paraId="33636358" w14:textId="77777777" w:rsidR="002D0C45" w:rsidRPr="002A3074" w:rsidRDefault="002D0C45" w:rsidP="00152AB2">
      <w:pPr>
        <w:suppressAutoHyphens/>
        <w:spacing w:line="276" w:lineRule="auto"/>
        <w:ind w:left="142" w:right="49"/>
        <w:jc w:val="right"/>
        <w:rPr>
          <w:rFonts w:ascii="Montserrat" w:eastAsia="Times New Roman" w:hAnsi="Montserrat" w:cs="Arial"/>
          <w:sz w:val="20"/>
          <w:szCs w:val="20"/>
          <w:lang w:val="es-ES" w:eastAsia="ar-SA"/>
        </w:rPr>
      </w:pPr>
      <w:r w:rsidRPr="002A3074">
        <w:rPr>
          <w:rFonts w:ascii="Montserrat" w:eastAsia="Times New Roman" w:hAnsi="Montserrat" w:cs="Arial"/>
          <w:sz w:val="20"/>
          <w:szCs w:val="20"/>
          <w:lang w:val="es-ES" w:eastAsia="ar-SA"/>
        </w:rPr>
        <w:t>________, a _____ de ___________________ del 20___.</w:t>
      </w:r>
    </w:p>
    <w:p w14:paraId="06E6E4DD" w14:textId="77777777" w:rsidR="002D0C45" w:rsidRPr="002A3074" w:rsidRDefault="002D0C45" w:rsidP="00152AB2">
      <w:pPr>
        <w:suppressAutoHyphens/>
        <w:spacing w:line="276" w:lineRule="auto"/>
        <w:ind w:left="142" w:right="49"/>
        <w:rPr>
          <w:rFonts w:ascii="Montserrat" w:eastAsia="Times New Roman" w:hAnsi="Montserrat" w:cs="Arial"/>
          <w:sz w:val="20"/>
          <w:szCs w:val="20"/>
          <w:lang w:val="es-ES" w:eastAsia="ar-SA"/>
        </w:rPr>
      </w:pPr>
    </w:p>
    <w:p w14:paraId="62E6A71C" w14:textId="77777777" w:rsidR="002D0C45" w:rsidRPr="002A3074" w:rsidRDefault="002D0C45" w:rsidP="00152AB2">
      <w:pPr>
        <w:spacing w:line="276" w:lineRule="auto"/>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45A5B92F" w14:textId="77777777" w:rsidR="002D0C45" w:rsidRPr="002A3074" w:rsidRDefault="002D0C45" w:rsidP="00152AB2">
      <w:pPr>
        <w:spacing w:line="276" w:lineRule="auto"/>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01BE1C04" w14:textId="77777777" w:rsidR="002D0C45" w:rsidRPr="00706D09" w:rsidRDefault="002D0C45" w:rsidP="00152AB2">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7545740E" w14:textId="77777777" w:rsidR="002D0C45" w:rsidRPr="00706D09" w:rsidRDefault="002D0C45" w:rsidP="00152AB2">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04823C8C" w14:textId="77777777" w:rsidR="002D0C45" w:rsidRPr="002A3074" w:rsidRDefault="002D0C45" w:rsidP="00152AB2">
      <w:pPr>
        <w:tabs>
          <w:tab w:val="left" w:pos="7938"/>
        </w:tabs>
        <w:suppressAutoHyphens/>
        <w:spacing w:line="276" w:lineRule="auto"/>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135969DB" w14:textId="77777777" w:rsidR="002D0C45" w:rsidRPr="00445349" w:rsidRDefault="002D0C45" w:rsidP="00152AB2">
      <w:pPr>
        <w:suppressAutoHyphens/>
        <w:spacing w:line="276" w:lineRule="auto"/>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Presente.</w:t>
      </w:r>
    </w:p>
    <w:p w14:paraId="683EA35D" w14:textId="77777777" w:rsidR="002D0C45" w:rsidRPr="002A3074" w:rsidRDefault="002D0C45" w:rsidP="00152AB2">
      <w:pPr>
        <w:tabs>
          <w:tab w:val="left" w:pos="7938"/>
        </w:tabs>
        <w:suppressAutoHyphens/>
        <w:spacing w:line="276" w:lineRule="auto"/>
        <w:ind w:right="49"/>
        <w:jc w:val="both"/>
        <w:rPr>
          <w:rFonts w:ascii="Montserrat" w:eastAsia="Times New Roman" w:hAnsi="Montserrat" w:cs="Arial"/>
          <w:sz w:val="20"/>
          <w:szCs w:val="20"/>
          <w:lang w:val="es-ES" w:eastAsia="ar-SA"/>
        </w:rPr>
      </w:pPr>
    </w:p>
    <w:p w14:paraId="460E1874" w14:textId="417ACD70" w:rsidR="002D0C45" w:rsidRDefault="002D0C45" w:rsidP="00152AB2">
      <w:pPr>
        <w:spacing w:line="276" w:lineRule="auto"/>
        <w:ind w:right="49"/>
        <w:jc w:val="both"/>
        <w:rPr>
          <w:rFonts w:ascii="Montserrat" w:hAnsi="Montserrat" w:cs="Arial"/>
          <w:bCs/>
          <w:sz w:val="20"/>
          <w:szCs w:val="20"/>
        </w:rPr>
      </w:pPr>
      <w:r w:rsidRPr="002A3074">
        <w:rPr>
          <w:rFonts w:ascii="Montserrat" w:eastAsia="Times New Roman" w:hAnsi="Montserrat" w:cs="Arial"/>
          <w:sz w:val="20"/>
          <w:szCs w:val="20"/>
          <w:lang w:val="es-ES" w:eastAsia="ar-SA"/>
        </w:rPr>
        <w:t xml:space="preserve">El (la) C. </w:t>
      </w:r>
      <w:r w:rsidRPr="002A3074">
        <w:rPr>
          <w:rFonts w:ascii="Montserrat" w:hAnsi="Montserrat" w:cs="Arial"/>
          <w:bCs/>
          <w:sz w:val="20"/>
          <w:szCs w:val="20"/>
        </w:rPr>
        <w:t>_________</w:t>
      </w:r>
      <w:proofErr w:type="gramStart"/>
      <w:r w:rsidRPr="002A3074">
        <w:rPr>
          <w:rFonts w:ascii="Montserrat" w:hAnsi="Montserrat" w:cs="Arial"/>
          <w:bCs/>
          <w:sz w:val="20"/>
          <w:szCs w:val="20"/>
        </w:rPr>
        <w:t>_(</w:t>
      </w:r>
      <w:proofErr w:type="gramEnd"/>
      <w:r w:rsidRPr="002A3074">
        <w:rPr>
          <w:rFonts w:ascii="Montserrat" w:hAnsi="Montserrat" w:cs="Arial"/>
          <w:bCs/>
          <w:sz w:val="20"/>
          <w:szCs w:val="20"/>
        </w:rPr>
        <w:t>NOMBRE DEL REPRESENTANTE LEGAL)__________</w:t>
      </w:r>
      <w:r w:rsidRPr="002A3074">
        <w:rPr>
          <w:rFonts w:ascii="Montserrat" w:eastAsia="Times New Roman" w:hAnsi="Montserrat" w:cs="Arial"/>
          <w:sz w:val="20"/>
          <w:szCs w:val="20"/>
          <w:lang w:val="es-ES" w:eastAsia="ar-SA"/>
        </w:rPr>
        <w:t xml:space="preserve">, en su carácter de representante legal de la empresa </w:t>
      </w:r>
      <w:r w:rsidRPr="002A3074">
        <w:rPr>
          <w:rFonts w:ascii="Montserrat" w:hAnsi="Montserrat" w:cs="Arial"/>
          <w:bCs/>
          <w:sz w:val="20"/>
          <w:szCs w:val="20"/>
        </w:rPr>
        <w:t xml:space="preserve">_____(NOMBRE DEL </w:t>
      </w:r>
      <w:r w:rsidR="00313F8E">
        <w:rPr>
          <w:rFonts w:ascii="Montserrat" w:hAnsi="Montserrat" w:cs="Arial"/>
          <w:bCs/>
          <w:sz w:val="20"/>
          <w:szCs w:val="20"/>
        </w:rPr>
        <w:t>PARTICIPANTE</w:t>
      </w:r>
      <w:r w:rsidRPr="002A3074">
        <w:rPr>
          <w:rFonts w:ascii="Montserrat" w:hAnsi="Montserrat" w:cs="Arial"/>
          <w:bCs/>
          <w:sz w:val="20"/>
          <w:szCs w:val="20"/>
        </w:rPr>
        <w:t xml:space="preserv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Pr>
          <w:rFonts w:ascii="Montserrat" w:hAnsi="Montserrat" w:cs="Arial"/>
          <w:bCs/>
          <w:sz w:val="20"/>
          <w:szCs w:val="20"/>
        </w:rPr>
        <w:t xml:space="preserve">manifiesta que su representada </w:t>
      </w:r>
      <w:r w:rsidRPr="002D0C45">
        <w:rPr>
          <w:rFonts w:ascii="Montserrat" w:hAnsi="Montserrat" w:cs="Arial"/>
          <w:b/>
          <w:bCs/>
          <w:sz w:val="20"/>
          <w:szCs w:val="20"/>
        </w:rPr>
        <w:t>cuenta con la opinión de cumplimiento de obligaciones fiscales vigente y en sentido positivo</w:t>
      </w:r>
      <w:r>
        <w:rPr>
          <w:rFonts w:ascii="Montserrat" w:hAnsi="Montserrat" w:cs="Arial"/>
          <w:bCs/>
          <w:sz w:val="20"/>
          <w:szCs w:val="20"/>
        </w:rPr>
        <w:t xml:space="preserve">, </w:t>
      </w:r>
      <w:r w:rsidRPr="002D0C45">
        <w:rPr>
          <w:rFonts w:ascii="Montserrat" w:hAnsi="Montserrat" w:cs="Arial"/>
          <w:b/>
          <w:bCs/>
          <w:sz w:val="20"/>
          <w:szCs w:val="20"/>
          <w:u w:val="single"/>
        </w:rPr>
        <w:t xml:space="preserve">la cual se anexa al presente escrito </w:t>
      </w:r>
      <w:r>
        <w:rPr>
          <w:rFonts w:ascii="Montserrat" w:hAnsi="Montserrat" w:cs="Arial"/>
          <w:b/>
          <w:bCs/>
          <w:sz w:val="20"/>
          <w:szCs w:val="20"/>
          <w:u w:val="single"/>
        </w:rPr>
        <w:t xml:space="preserve">a fin de que el IMSS constate la presente manifestación. </w:t>
      </w:r>
      <w:r>
        <w:rPr>
          <w:rFonts w:ascii="Montserrat" w:hAnsi="Montserrat" w:cs="Arial"/>
          <w:bCs/>
          <w:sz w:val="20"/>
          <w:szCs w:val="20"/>
        </w:rPr>
        <w:t xml:space="preserve">. </w:t>
      </w:r>
    </w:p>
    <w:p w14:paraId="25CCE2AC" w14:textId="77777777" w:rsidR="002D0C45" w:rsidRDefault="002D0C45" w:rsidP="00152AB2">
      <w:pPr>
        <w:spacing w:line="276" w:lineRule="auto"/>
        <w:ind w:right="49"/>
        <w:jc w:val="both"/>
        <w:rPr>
          <w:rFonts w:ascii="Montserrat" w:hAnsi="Montserrat" w:cs="Arial"/>
          <w:bCs/>
          <w:sz w:val="20"/>
          <w:szCs w:val="20"/>
        </w:rPr>
      </w:pPr>
    </w:p>
    <w:p w14:paraId="4020B3BB" w14:textId="239A0005" w:rsidR="002D0C45" w:rsidRPr="002A3074" w:rsidRDefault="002D0C45" w:rsidP="00152AB2">
      <w:pPr>
        <w:spacing w:line="276" w:lineRule="auto"/>
        <w:ind w:right="49"/>
        <w:jc w:val="both"/>
        <w:rPr>
          <w:rFonts w:ascii="Montserrat" w:eastAsia="Times New Roman" w:hAnsi="Montserrat" w:cs="Arial"/>
          <w:sz w:val="20"/>
          <w:szCs w:val="20"/>
          <w:lang w:eastAsia="ar-SA"/>
        </w:rPr>
      </w:pPr>
      <w:r>
        <w:rPr>
          <w:rFonts w:ascii="Montserrat" w:hAnsi="Montserrat" w:cs="Arial"/>
          <w:bCs/>
          <w:sz w:val="20"/>
          <w:szCs w:val="20"/>
        </w:rPr>
        <w:t>Dicha manifestación se realiza dentro de l</w:t>
      </w:r>
      <w:r w:rsidRPr="002D0C45">
        <w:rPr>
          <w:rFonts w:ascii="Montserrat" w:eastAsia="Times New Roman" w:hAnsi="Montserrat" w:cs="Arial"/>
          <w:sz w:val="20"/>
          <w:szCs w:val="20"/>
          <w:lang w:eastAsia="ar-SA"/>
        </w:rPr>
        <w:t xml:space="preserve">a </w:t>
      </w:r>
      <w:r w:rsidR="00313F8E">
        <w:rPr>
          <w:rFonts w:ascii="Montserrat" w:eastAsia="Times New Roman" w:hAnsi="Montserrat" w:cs="Arial"/>
          <w:sz w:val="20"/>
          <w:szCs w:val="20"/>
          <w:lang w:eastAsia="ar-SA"/>
        </w:rPr>
        <w:t>Adjudicación</w:t>
      </w:r>
      <w:r w:rsidRPr="002D0C45">
        <w:rPr>
          <w:rFonts w:ascii="Montserrat" w:eastAsia="Times New Roman" w:hAnsi="Montserrat" w:cs="Arial"/>
          <w:sz w:val="20"/>
          <w:szCs w:val="20"/>
          <w:lang w:eastAsia="ar-SA"/>
        </w:rPr>
        <w:t xml:space="preserve"> Pública ____________________________________ No. </w:t>
      </w:r>
      <w:r w:rsidR="00152AB2">
        <w:rPr>
          <w:rFonts w:ascii="Montserrat" w:eastAsia="Times New Roman" w:hAnsi="Montserrat" w:cs="Arial"/>
          <w:sz w:val="20"/>
          <w:szCs w:val="20"/>
          <w:lang w:eastAsia="ar-SA"/>
        </w:rPr>
        <w:t>__________________</w:t>
      </w:r>
      <w:r w:rsidRPr="002D0C45">
        <w:rPr>
          <w:rFonts w:ascii="Montserrat" w:eastAsia="Times New Roman" w:hAnsi="Montserrat" w:cs="Arial"/>
          <w:sz w:val="20"/>
          <w:szCs w:val="20"/>
          <w:lang w:eastAsia="ar-SA"/>
        </w:rPr>
        <w:t>, para la contratación del _________________.</w:t>
      </w:r>
      <w:r>
        <w:rPr>
          <w:rFonts w:ascii="Montserrat" w:eastAsia="Times New Roman" w:hAnsi="Montserrat" w:cs="Arial"/>
          <w:sz w:val="20"/>
          <w:szCs w:val="20"/>
          <w:lang w:eastAsia="ar-SA"/>
        </w:rPr>
        <w:t xml:space="preserve"> </w:t>
      </w:r>
    </w:p>
    <w:p w14:paraId="419BDF35" w14:textId="77777777" w:rsidR="002D0C45" w:rsidRPr="002A3074" w:rsidRDefault="002D0C45" w:rsidP="00152AB2">
      <w:pPr>
        <w:suppressAutoHyphens/>
        <w:spacing w:line="276" w:lineRule="auto"/>
        <w:ind w:right="49"/>
        <w:jc w:val="both"/>
        <w:rPr>
          <w:rFonts w:ascii="Montserrat" w:eastAsia="Times New Roman" w:hAnsi="Montserrat" w:cs="Arial"/>
          <w:sz w:val="20"/>
          <w:szCs w:val="20"/>
          <w:lang w:eastAsia="ar-SA"/>
        </w:rPr>
      </w:pPr>
    </w:p>
    <w:p w14:paraId="13CEB8AB" w14:textId="77777777" w:rsidR="002D0C45" w:rsidRPr="00F17E73" w:rsidRDefault="002D0C45" w:rsidP="00152AB2">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7C8F2560" w14:textId="77777777" w:rsidR="002D0C45" w:rsidRPr="00F17E73" w:rsidRDefault="002D0C45" w:rsidP="00152AB2">
      <w:pPr>
        <w:suppressAutoHyphens/>
        <w:spacing w:line="276" w:lineRule="auto"/>
        <w:ind w:right="49"/>
        <w:jc w:val="center"/>
        <w:rPr>
          <w:rFonts w:ascii="Montserrat" w:eastAsia="Times New Roman" w:hAnsi="Montserrat" w:cs="Arial"/>
          <w:sz w:val="20"/>
          <w:szCs w:val="20"/>
          <w:lang w:val="es-ES" w:eastAsia="ar-SA"/>
        </w:rPr>
      </w:pPr>
    </w:p>
    <w:p w14:paraId="1A99C8FE" w14:textId="77777777" w:rsidR="002D0C45" w:rsidRPr="00F17E73" w:rsidRDefault="002D0C45" w:rsidP="00152AB2">
      <w:pPr>
        <w:suppressAutoHyphens/>
        <w:spacing w:line="276" w:lineRule="auto"/>
        <w:ind w:right="49"/>
        <w:jc w:val="center"/>
        <w:rPr>
          <w:rFonts w:ascii="Montserrat" w:eastAsia="Times New Roman" w:hAnsi="Montserrat" w:cs="Arial"/>
          <w:sz w:val="20"/>
          <w:szCs w:val="20"/>
          <w:lang w:val="es-ES" w:eastAsia="ar-SA"/>
        </w:rPr>
      </w:pPr>
    </w:p>
    <w:p w14:paraId="18C06828" w14:textId="77777777" w:rsidR="002D0C45" w:rsidRDefault="002D0C45" w:rsidP="00152AB2">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legal</w:t>
      </w:r>
      <w:r w:rsidRPr="002D0C45">
        <w:rPr>
          <w:rFonts w:ascii="Montserrat" w:eastAsia="Times New Roman" w:hAnsi="Montserrat" w:cs="Arial"/>
          <w:sz w:val="20"/>
          <w:szCs w:val="20"/>
          <w:lang w:val="es-ES" w:eastAsia="ar-SA"/>
        </w:rPr>
        <w:t>/persona facultada</w:t>
      </w:r>
      <w:r w:rsidRPr="00F17E73">
        <w:rPr>
          <w:rFonts w:ascii="Montserrat" w:eastAsia="Times New Roman" w:hAnsi="Montserrat" w:cs="Arial"/>
          <w:sz w:val="20"/>
          <w:szCs w:val="20"/>
          <w:lang w:val="es-ES" w:eastAsia="ar-SA"/>
        </w:rPr>
        <w:t>)</w:t>
      </w:r>
    </w:p>
    <w:p w14:paraId="28687CA2" w14:textId="77777777" w:rsidR="002D0C45" w:rsidRPr="00F17E73" w:rsidRDefault="002D0C45" w:rsidP="00152AB2">
      <w:pPr>
        <w:suppressAutoHyphens/>
        <w:spacing w:line="276" w:lineRule="auto"/>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Pr="002D0C45">
        <w:rPr>
          <w:rFonts w:ascii="Montserrat" w:eastAsia="Times New Roman" w:hAnsi="Montserrat" w:cs="Arial"/>
          <w:sz w:val="20"/>
          <w:szCs w:val="20"/>
          <w:lang w:val="es-ES" w:eastAsia="ar-SA"/>
        </w:rPr>
        <w:t>(</w:t>
      </w:r>
      <w:proofErr w:type="gramEnd"/>
      <w:r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4B820BDF" w14:textId="77777777" w:rsidR="002D0C45" w:rsidRDefault="002D0C45" w:rsidP="00152AB2">
      <w:pPr>
        <w:spacing w:after="200" w:line="276" w:lineRule="auto"/>
        <w:rPr>
          <w:rFonts w:ascii="Montserrat" w:eastAsia="Times New Roman" w:hAnsi="Montserrat" w:cs="Arial"/>
          <w:sz w:val="20"/>
          <w:szCs w:val="20"/>
          <w:lang w:val="es-ES" w:eastAsia="ar-SA"/>
        </w:rPr>
      </w:pPr>
    </w:p>
    <w:p w14:paraId="570E4C9E" w14:textId="77777777" w:rsidR="002D0C45" w:rsidRDefault="002D0C45" w:rsidP="00152AB2">
      <w:pPr>
        <w:spacing w:line="276" w:lineRule="auto"/>
        <w:ind w:left="705" w:hanging="705"/>
        <w:jc w:val="both"/>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ab/>
        <w:t>El presente Anexo invariablemente debe estar acompañado de la Opinión de Cumplimiento en cita, emitida por la autoridad competente.</w:t>
      </w:r>
    </w:p>
    <w:p w14:paraId="5A9E24BC" w14:textId="77777777" w:rsidR="002D0C45" w:rsidRDefault="00152AB2" w:rsidP="00152AB2">
      <w:pPr>
        <w:tabs>
          <w:tab w:val="left" w:pos="7095"/>
        </w:tabs>
        <w:ind w:left="705" w:hanging="705"/>
        <w:jc w:val="both"/>
        <w:rPr>
          <w:rFonts w:ascii="Montserrat" w:eastAsia="Times New Roman" w:hAnsi="Montserrat" w:cs="Arial"/>
          <w:sz w:val="20"/>
          <w:szCs w:val="20"/>
          <w:lang w:val="es-ES" w:eastAsia="ar-SA"/>
        </w:rPr>
      </w:pPr>
      <w:r>
        <w:rPr>
          <w:rFonts w:ascii="Montserrat" w:eastAsia="Times New Roman" w:hAnsi="Montserrat" w:cs="Arial"/>
          <w:sz w:val="20"/>
          <w:szCs w:val="20"/>
          <w:lang w:val="es-ES" w:eastAsia="ar-SA"/>
        </w:rPr>
        <w:tab/>
      </w:r>
      <w:r>
        <w:rPr>
          <w:rFonts w:ascii="Montserrat" w:eastAsia="Times New Roman" w:hAnsi="Montserrat" w:cs="Arial"/>
          <w:sz w:val="20"/>
          <w:szCs w:val="20"/>
          <w:lang w:val="es-ES" w:eastAsia="ar-SA"/>
        </w:rPr>
        <w:tab/>
      </w:r>
    </w:p>
    <w:p w14:paraId="7FF42A3E" w14:textId="60366167" w:rsidR="002D0C45" w:rsidRDefault="002D0C45" w:rsidP="002D0C45">
      <w:pPr>
        <w:ind w:firstLine="70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Pr>
          <w:rFonts w:ascii="Montserrat" w:eastAsia="Times New Roman" w:hAnsi="Montserrat" w:cs="Arial"/>
          <w:sz w:val="20"/>
          <w:szCs w:val="20"/>
          <w:lang w:val="es-ES" w:eastAsia="ar-SA"/>
        </w:rPr>
        <w:t>.</w:t>
      </w:r>
    </w:p>
    <w:p w14:paraId="55058695" w14:textId="77777777" w:rsidR="005A6E3E" w:rsidRDefault="005A6E3E">
      <w:pPr>
        <w:spacing w:after="200" w:line="276" w:lineRule="auto"/>
        <w:rPr>
          <w:rFonts w:ascii="Montserrat" w:eastAsia="Times New Roman" w:hAnsi="Montserrat" w:cs="Arial"/>
          <w:b/>
          <w:sz w:val="20"/>
          <w:szCs w:val="20"/>
          <w:lang w:eastAsia="ar-SA"/>
        </w:rPr>
      </w:pPr>
      <w:r>
        <w:rPr>
          <w:rFonts w:ascii="Montserrat" w:eastAsia="Times New Roman" w:hAnsi="Montserrat" w:cs="Arial"/>
          <w:b/>
          <w:sz w:val="20"/>
          <w:szCs w:val="20"/>
          <w:lang w:eastAsia="ar-SA"/>
        </w:rPr>
        <w:br w:type="page"/>
      </w:r>
    </w:p>
    <w:p w14:paraId="5008D7EC"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53" w:name="_Toc139994436"/>
      <w:r w:rsidRPr="00445349">
        <w:rPr>
          <w:rFonts w:ascii="Montserrat" w:hAnsi="Montserrat" w:cs="Arial"/>
          <w:sz w:val="20"/>
          <w:szCs w:val="20"/>
        </w:rPr>
        <w:lastRenderedPageBreak/>
        <w:t xml:space="preserve">ANEXO </w:t>
      </w:r>
      <w:r>
        <w:rPr>
          <w:rFonts w:ascii="Montserrat" w:hAnsi="Montserrat" w:cs="Arial"/>
          <w:sz w:val="20"/>
          <w:szCs w:val="20"/>
        </w:rPr>
        <w:t>VII</w:t>
      </w:r>
      <w:r w:rsidRPr="00445349">
        <w:rPr>
          <w:rFonts w:ascii="Montserrat" w:hAnsi="Montserrat" w:cs="Arial"/>
          <w:sz w:val="20"/>
          <w:szCs w:val="20"/>
        </w:rPr>
        <w:br/>
      </w:r>
      <w:r w:rsidRPr="00445349">
        <w:rPr>
          <w:rFonts w:ascii="Montserrat" w:hAnsi="Montserrat" w:cs="Arial"/>
          <w:smallCaps/>
          <w:sz w:val="20"/>
          <w:szCs w:val="20"/>
        </w:rPr>
        <w:t>ESTRATIFICACIÓN DE LAS MICRO, PEQUEÑAS Y MEDIANAS EMPRESAS (MIPYMES)</w:t>
      </w:r>
      <w:bookmarkEnd w:id="153"/>
    </w:p>
    <w:p w14:paraId="7E5051BF" w14:textId="77777777" w:rsidR="005A6E3E" w:rsidRPr="00445349" w:rsidRDefault="005A6E3E" w:rsidP="005A6E3E">
      <w:pPr>
        <w:suppressAutoHyphens/>
        <w:ind w:right="49"/>
        <w:jc w:val="center"/>
        <w:rPr>
          <w:rFonts w:ascii="Montserrat" w:eastAsia="Times New Roman" w:hAnsi="Montserrat" w:cs="Arial"/>
          <w:b/>
          <w:sz w:val="20"/>
          <w:szCs w:val="20"/>
          <w:lang w:val="es-ES" w:eastAsia="ar-SA"/>
        </w:rPr>
      </w:pPr>
    </w:p>
    <w:p w14:paraId="6A5D047F" w14:textId="77777777" w:rsidR="005A6E3E" w:rsidRPr="00445349" w:rsidRDefault="005A6E3E" w:rsidP="005A6E3E">
      <w:pPr>
        <w:suppressAutoHyphens/>
        <w:ind w:right="49"/>
        <w:jc w:val="center"/>
        <w:rPr>
          <w:rFonts w:ascii="Montserrat" w:eastAsia="Times New Roman" w:hAnsi="Montserrat" w:cs="Arial"/>
          <w:b/>
          <w:smallCaps/>
          <w:sz w:val="20"/>
          <w:szCs w:val="20"/>
          <w:lang w:eastAsia="ar-SA"/>
        </w:rPr>
      </w:pPr>
      <w:r w:rsidRPr="00445349">
        <w:rPr>
          <w:rFonts w:ascii="Montserrat" w:eastAsia="Times New Roman" w:hAnsi="Montserrat" w:cs="Arial"/>
          <w:b/>
          <w:smallCaps/>
          <w:sz w:val="20"/>
          <w:szCs w:val="20"/>
          <w:lang w:eastAsia="ar-SA"/>
        </w:rPr>
        <w:t>MANIFESTACIÓN, BAJO PROTESTA DE DECIR VERDAD, DE LA ESTRATIFICACIÓN DE MICRO, PEQUEÑA O MEDIANA EMPRESA (MIPYMES)</w:t>
      </w:r>
    </w:p>
    <w:p w14:paraId="0D825C93" w14:textId="77777777" w:rsidR="005A6E3E" w:rsidRPr="00445349" w:rsidRDefault="005A6E3E" w:rsidP="005A6E3E">
      <w:pPr>
        <w:suppressAutoHyphens/>
        <w:ind w:right="49"/>
        <w:jc w:val="center"/>
        <w:rPr>
          <w:rFonts w:ascii="Montserrat" w:eastAsia="Times New Roman" w:hAnsi="Montserrat" w:cs="Times New Roman"/>
          <w:b/>
          <w:smallCaps/>
          <w:sz w:val="20"/>
          <w:szCs w:val="20"/>
          <w:lang w:eastAsia="ar-SA"/>
        </w:rPr>
      </w:pPr>
    </w:p>
    <w:p w14:paraId="5D261E1C" w14:textId="77777777" w:rsidR="005A6E3E" w:rsidRPr="00445349" w:rsidRDefault="005A6E3E" w:rsidP="005A6E3E">
      <w:pPr>
        <w:suppressAutoHyphens/>
        <w:ind w:right="49"/>
        <w:jc w:val="right"/>
        <w:rPr>
          <w:rFonts w:ascii="Montserrat" w:eastAsia="Times New Roman" w:hAnsi="Montserrat" w:cs="Arial"/>
          <w:sz w:val="20"/>
          <w:szCs w:val="20"/>
          <w:lang w:eastAsia="ar-SA"/>
        </w:rPr>
      </w:pPr>
      <w:r w:rsidRPr="00445349">
        <w:rPr>
          <w:rFonts w:ascii="Montserrat" w:eastAsia="Times New Roman" w:hAnsi="Montserrat" w:cs="Arial"/>
          <w:sz w:val="20"/>
          <w:szCs w:val="20"/>
          <w:lang w:eastAsia="ar-SA"/>
        </w:rPr>
        <w:t xml:space="preserve">_________ </w:t>
      </w:r>
      <w:proofErr w:type="gramStart"/>
      <w:r w:rsidRPr="00445349">
        <w:rPr>
          <w:rFonts w:ascii="Montserrat" w:eastAsia="Times New Roman" w:hAnsi="Montserrat" w:cs="Arial"/>
          <w:sz w:val="20"/>
          <w:szCs w:val="20"/>
          <w:lang w:eastAsia="ar-SA"/>
        </w:rPr>
        <w:t>de</w:t>
      </w:r>
      <w:proofErr w:type="gramEnd"/>
      <w:r w:rsidRPr="00445349">
        <w:rPr>
          <w:rFonts w:ascii="Montserrat" w:eastAsia="Times New Roman" w:hAnsi="Montserrat" w:cs="Arial"/>
          <w:sz w:val="20"/>
          <w:szCs w:val="20"/>
          <w:lang w:eastAsia="ar-SA"/>
        </w:rPr>
        <w:t xml:space="preserve"> __________ </w:t>
      </w:r>
      <w:proofErr w:type="spellStart"/>
      <w:r w:rsidRPr="00445349">
        <w:rPr>
          <w:rFonts w:ascii="Montserrat" w:eastAsia="Times New Roman" w:hAnsi="Montserrat" w:cs="Arial"/>
          <w:sz w:val="20"/>
          <w:szCs w:val="20"/>
          <w:lang w:eastAsia="ar-SA"/>
        </w:rPr>
        <w:t>de</w:t>
      </w:r>
      <w:proofErr w:type="spellEnd"/>
      <w:r w:rsidRPr="00445349">
        <w:rPr>
          <w:rFonts w:ascii="Montserrat" w:eastAsia="Times New Roman" w:hAnsi="Montserrat" w:cs="Arial"/>
          <w:sz w:val="20"/>
          <w:szCs w:val="20"/>
          <w:lang w:eastAsia="ar-SA"/>
        </w:rPr>
        <w:t xml:space="preserve"> _______ (</w:t>
      </w:r>
      <w:r w:rsidRPr="00445349">
        <w:rPr>
          <w:rFonts w:ascii="Montserrat" w:eastAsia="Times New Roman" w:hAnsi="Montserrat" w:cs="Arial"/>
          <w:b/>
          <w:sz w:val="20"/>
          <w:szCs w:val="20"/>
          <w:lang w:eastAsia="ar-SA"/>
        </w:rPr>
        <w:t>1</w:t>
      </w:r>
      <w:r w:rsidRPr="00445349">
        <w:rPr>
          <w:rFonts w:ascii="Montserrat" w:eastAsia="Times New Roman" w:hAnsi="Montserrat" w:cs="Arial"/>
          <w:sz w:val="20"/>
          <w:szCs w:val="20"/>
          <w:lang w:eastAsia="ar-SA"/>
        </w:rPr>
        <w:t>)</w:t>
      </w:r>
    </w:p>
    <w:p w14:paraId="1A5E068B" w14:textId="77777777" w:rsidR="005A6E3E" w:rsidRPr="00445349" w:rsidRDefault="005A6E3E" w:rsidP="005A6E3E">
      <w:pPr>
        <w:suppressAutoHyphens/>
        <w:ind w:right="49"/>
        <w:rPr>
          <w:rFonts w:ascii="Montserrat" w:eastAsia="Times New Roman" w:hAnsi="Montserrat" w:cs="Arial"/>
          <w:sz w:val="20"/>
          <w:szCs w:val="20"/>
          <w:lang w:eastAsia="ar-SA"/>
        </w:rPr>
      </w:pPr>
    </w:p>
    <w:p w14:paraId="242DCB54" w14:textId="77777777" w:rsidR="00152AB2" w:rsidRPr="002A3074" w:rsidRDefault="00152AB2" w:rsidP="00152AB2">
      <w:pPr>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0BDE1E46" w14:textId="77777777" w:rsidR="00152AB2" w:rsidRPr="002A3074" w:rsidRDefault="00152AB2" w:rsidP="00152AB2">
      <w:pPr>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633C2537" w14:textId="77777777" w:rsidR="00152AB2" w:rsidRPr="00706D09" w:rsidRDefault="00152AB2" w:rsidP="00152AB2">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156C9B41" w14:textId="77777777" w:rsidR="00152AB2" w:rsidRPr="00706D09" w:rsidRDefault="00152AB2" w:rsidP="00152AB2">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028CD227" w14:textId="77777777" w:rsidR="00152AB2" w:rsidRPr="00706D09" w:rsidRDefault="00152AB2" w:rsidP="00152AB2">
      <w:pPr>
        <w:tabs>
          <w:tab w:val="left" w:pos="7938"/>
        </w:tabs>
        <w:suppressAutoHyphens/>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6F66C4DB" w14:textId="77777777" w:rsidR="005A6E3E" w:rsidRPr="00152AB2" w:rsidRDefault="00152AB2" w:rsidP="00152AB2">
      <w:pPr>
        <w:suppressAutoHyphens/>
        <w:ind w:right="49"/>
        <w:jc w:val="both"/>
        <w:rPr>
          <w:rFonts w:ascii="Montserrat" w:eastAsia="Times New Roman" w:hAnsi="Montserrat" w:cs="Arial"/>
          <w:sz w:val="20"/>
          <w:szCs w:val="20"/>
          <w:lang w:val="es-ES" w:eastAsia="ar-SA"/>
        </w:rPr>
      </w:pPr>
      <w:r w:rsidRPr="00706D09">
        <w:rPr>
          <w:rFonts w:ascii="Montserrat" w:eastAsia="Times New Roman" w:hAnsi="Montserrat" w:cs="Arial"/>
          <w:sz w:val="20"/>
          <w:szCs w:val="20"/>
          <w:lang w:val="es-ES" w:eastAsia="ar-SA"/>
        </w:rPr>
        <w:t>Presente.</w:t>
      </w:r>
      <w:r w:rsidRPr="00706D09">
        <w:rPr>
          <w:rFonts w:ascii="Montserrat" w:hAnsi="Montserrat" w:cs="Arial"/>
          <w:b/>
          <w:sz w:val="20"/>
          <w:szCs w:val="20"/>
        </w:rPr>
        <w:t xml:space="preserve"> </w:t>
      </w:r>
      <w:r w:rsidR="005A6E3E" w:rsidRPr="00706D09">
        <w:rPr>
          <w:rFonts w:ascii="Montserrat" w:hAnsi="Montserrat" w:cs="Arial"/>
          <w:b/>
          <w:sz w:val="20"/>
          <w:szCs w:val="20"/>
        </w:rPr>
        <w:t>(2)</w:t>
      </w:r>
    </w:p>
    <w:p w14:paraId="549B0995" w14:textId="77777777" w:rsidR="005A6E3E" w:rsidRPr="00445349" w:rsidRDefault="005A6E3E" w:rsidP="005A6E3E">
      <w:pPr>
        <w:suppressAutoHyphens/>
        <w:ind w:right="49"/>
        <w:jc w:val="both"/>
        <w:rPr>
          <w:rFonts w:ascii="Montserrat" w:eastAsia="Times New Roman" w:hAnsi="Montserrat" w:cs="Arial"/>
          <w:sz w:val="20"/>
          <w:szCs w:val="20"/>
          <w:lang w:eastAsia="ar-SA"/>
        </w:rPr>
      </w:pPr>
    </w:p>
    <w:p w14:paraId="5ACB8BFE" w14:textId="77777777" w:rsidR="005A6E3E" w:rsidRPr="00445349" w:rsidRDefault="005A6E3E" w:rsidP="005A6E3E">
      <w:pPr>
        <w:suppressAutoHyphens/>
        <w:ind w:right="49"/>
        <w:jc w:val="both"/>
        <w:rPr>
          <w:rFonts w:ascii="Montserrat" w:eastAsia="Times New Roman" w:hAnsi="Montserrat" w:cs="Arial"/>
          <w:sz w:val="20"/>
          <w:szCs w:val="20"/>
          <w:lang w:eastAsia="ar-SA"/>
        </w:rPr>
      </w:pPr>
      <w:r w:rsidRPr="00445349">
        <w:rPr>
          <w:rFonts w:ascii="Montserrat" w:eastAsia="Times New Roman" w:hAnsi="Montserrat" w:cs="Arial"/>
          <w:sz w:val="20"/>
          <w:szCs w:val="20"/>
          <w:lang w:eastAsia="ar-SA"/>
        </w:rPr>
        <w:t>Me refiero al procedimiento de _________ (</w:t>
      </w:r>
      <w:r w:rsidRPr="00445349">
        <w:rPr>
          <w:rFonts w:ascii="Montserrat" w:eastAsia="Times New Roman" w:hAnsi="Montserrat" w:cs="Arial"/>
          <w:b/>
          <w:sz w:val="20"/>
          <w:szCs w:val="20"/>
          <w:lang w:eastAsia="ar-SA"/>
        </w:rPr>
        <w:t>3</w:t>
      </w:r>
      <w:r w:rsidRPr="00445349">
        <w:rPr>
          <w:rFonts w:ascii="Montserrat" w:eastAsia="Times New Roman" w:hAnsi="Montserrat" w:cs="Arial"/>
          <w:sz w:val="20"/>
          <w:szCs w:val="20"/>
          <w:lang w:eastAsia="ar-SA"/>
        </w:rPr>
        <w:t>) ________ No. ________ (</w:t>
      </w:r>
      <w:r w:rsidRPr="00445349">
        <w:rPr>
          <w:rFonts w:ascii="Montserrat" w:eastAsia="Times New Roman" w:hAnsi="Montserrat" w:cs="Arial"/>
          <w:b/>
          <w:sz w:val="20"/>
          <w:szCs w:val="20"/>
          <w:lang w:eastAsia="ar-SA"/>
        </w:rPr>
        <w:t>4</w:t>
      </w:r>
      <w:r w:rsidRPr="00445349">
        <w:rPr>
          <w:rFonts w:ascii="Montserrat" w:eastAsia="Times New Roman" w:hAnsi="Montserrat" w:cs="Arial"/>
          <w:sz w:val="20"/>
          <w:szCs w:val="20"/>
          <w:lang w:eastAsia="ar-SA"/>
        </w:rPr>
        <w:t>) _______ en el que mí representada, la empresa_________ (</w:t>
      </w:r>
      <w:r w:rsidRPr="00445349">
        <w:rPr>
          <w:rFonts w:ascii="Montserrat" w:eastAsia="Times New Roman" w:hAnsi="Montserrat" w:cs="Arial"/>
          <w:b/>
          <w:sz w:val="20"/>
          <w:szCs w:val="20"/>
          <w:lang w:eastAsia="ar-SA"/>
        </w:rPr>
        <w:t>5</w:t>
      </w:r>
      <w:r w:rsidRPr="00445349">
        <w:rPr>
          <w:rFonts w:ascii="Montserrat" w:eastAsia="Times New Roman" w:hAnsi="Montserrat" w:cs="Arial"/>
          <w:sz w:val="20"/>
          <w:szCs w:val="20"/>
          <w:lang w:eastAsia="ar-SA"/>
        </w:rPr>
        <w:t>) ________, participa a través de la presente proposición.</w:t>
      </w:r>
    </w:p>
    <w:p w14:paraId="4DC67A92" w14:textId="77777777" w:rsidR="005A6E3E" w:rsidRPr="00445349" w:rsidRDefault="005A6E3E" w:rsidP="005A6E3E">
      <w:pPr>
        <w:suppressAutoHyphens/>
        <w:ind w:right="49"/>
        <w:jc w:val="both"/>
        <w:rPr>
          <w:rFonts w:ascii="Montserrat" w:eastAsia="Times New Roman" w:hAnsi="Montserrat" w:cs="Arial"/>
          <w:sz w:val="20"/>
          <w:szCs w:val="20"/>
          <w:lang w:eastAsia="ar-SA"/>
        </w:rPr>
      </w:pPr>
    </w:p>
    <w:p w14:paraId="52591113" w14:textId="77777777" w:rsidR="005A6E3E" w:rsidRPr="00445349" w:rsidRDefault="005A6E3E" w:rsidP="005A6E3E">
      <w:pPr>
        <w:suppressAutoHyphens/>
        <w:ind w:right="49"/>
        <w:jc w:val="both"/>
        <w:rPr>
          <w:rFonts w:ascii="Montserrat" w:eastAsia="Times New Roman" w:hAnsi="Montserrat" w:cs="Arial"/>
          <w:sz w:val="20"/>
          <w:szCs w:val="20"/>
          <w:lang w:eastAsia="ar-SA"/>
        </w:rPr>
      </w:pPr>
      <w:r w:rsidRPr="00445349">
        <w:rPr>
          <w:rFonts w:ascii="Montserrat" w:eastAsia="Times New Roman" w:hAnsi="Montserrat" w:cs="Arial"/>
          <w:sz w:val="20"/>
          <w:szCs w:val="20"/>
          <w:lang w:eastAsia="ar-SA"/>
        </w:rPr>
        <w:t xml:space="preserve">Al respecto y de conformidad con lo dispuesto por el artículo </w:t>
      </w:r>
      <w:r w:rsidRPr="00445349">
        <w:rPr>
          <w:rFonts w:ascii="Montserrat" w:eastAsia="Times New Roman" w:hAnsi="Montserrat" w:cs="Arial"/>
          <w:b/>
          <w:sz w:val="20"/>
          <w:szCs w:val="20"/>
          <w:lang w:eastAsia="ar-SA"/>
        </w:rPr>
        <w:t>34</w:t>
      </w:r>
      <w:r w:rsidRPr="00445349">
        <w:rPr>
          <w:rFonts w:ascii="Montserrat" w:eastAsia="Times New Roman" w:hAnsi="Montserrat" w:cs="Arial"/>
          <w:sz w:val="20"/>
          <w:szCs w:val="20"/>
          <w:lang w:eastAsia="ar-SA"/>
        </w:rPr>
        <w:t xml:space="preserve"> del Reglamento de la Ley de Adquisiciones, Arrendamientos y Servicios del Sector Público, manifiesto </w:t>
      </w:r>
      <w:r w:rsidRPr="00445349">
        <w:rPr>
          <w:rFonts w:ascii="Montserrat" w:eastAsia="Times New Roman" w:hAnsi="Montserrat" w:cs="Arial"/>
          <w:b/>
          <w:sz w:val="20"/>
          <w:szCs w:val="20"/>
          <w:lang w:eastAsia="ar-SA"/>
        </w:rPr>
        <w:t>BAJO PROTESTA DE DECIR VERDAD</w:t>
      </w:r>
      <w:r w:rsidRPr="00445349">
        <w:rPr>
          <w:rFonts w:ascii="Montserrat" w:eastAsia="Times New Roman" w:hAnsi="Montserrat" w:cs="Arial"/>
          <w:sz w:val="20"/>
          <w:szCs w:val="20"/>
          <w:lang w:eastAsia="ar-SA"/>
        </w:rPr>
        <w:t xml:space="preserve"> que mi representada está constituida conforme a las leyes mexicanas, con Registro Federal de Contribuyentes _________(</w:t>
      </w:r>
      <w:r w:rsidRPr="00445349">
        <w:rPr>
          <w:rFonts w:ascii="Montserrat" w:eastAsia="Times New Roman" w:hAnsi="Montserrat" w:cs="Arial"/>
          <w:b/>
          <w:sz w:val="20"/>
          <w:szCs w:val="20"/>
          <w:lang w:eastAsia="ar-SA"/>
        </w:rPr>
        <w:t>6</w:t>
      </w:r>
      <w:r w:rsidRPr="00445349">
        <w:rPr>
          <w:rFonts w:ascii="Montserrat" w:eastAsia="Times New Roman" w:hAnsi="Montserrat" w:cs="Arial"/>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445349">
        <w:rPr>
          <w:rFonts w:ascii="Montserrat" w:eastAsia="Times New Roman" w:hAnsi="Montserrat" w:cs="Arial"/>
          <w:b/>
          <w:sz w:val="20"/>
          <w:szCs w:val="20"/>
          <w:lang w:eastAsia="ar-SA"/>
        </w:rPr>
        <w:t>7</w:t>
      </w:r>
      <w:r w:rsidRPr="00445349">
        <w:rPr>
          <w:rFonts w:ascii="Montserrat" w:eastAsia="Times New Roman" w:hAnsi="Montserrat" w:cs="Arial"/>
          <w:sz w:val="20"/>
          <w:szCs w:val="20"/>
          <w:lang w:eastAsia="ar-SA"/>
        </w:rPr>
        <w:t>)________, con base en lo cual se estratifica como una empresa _________(</w:t>
      </w:r>
      <w:r w:rsidRPr="00445349">
        <w:rPr>
          <w:rFonts w:ascii="Montserrat" w:eastAsia="Times New Roman" w:hAnsi="Montserrat" w:cs="Arial"/>
          <w:b/>
          <w:sz w:val="20"/>
          <w:szCs w:val="20"/>
          <w:lang w:eastAsia="ar-SA"/>
        </w:rPr>
        <w:t>8</w:t>
      </w:r>
      <w:r w:rsidRPr="00445349">
        <w:rPr>
          <w:rFonts w:ascii="Montserrat" w:eastAsia="Times New Roman" w:hAnsi="Montserrat" w:cs="Arial"/>
          <w:sz w:val="20"/>
          <w:szCs w:val="20"/>
          <w:lang w:eastAsia="ar-SA"/>
        </w:rPr>
        <w:t>)________.</w:t>
      </w:r>
    </w:p>
    <w:p w14:paraId="3DF0DE2B" w14:textId="77777777" w:rsidR="005A6E3E" w:rsidRPr="00445349" w:rsidRDefault="005A6E3E" w:rsidP="005A6E3E">
      <w:pPr>
        <w:suppressAutoHyphens/>
        <w:ind w:right="49"/>
        <w:jc w:val="both"/>
        <w:rPr>
          <w:rFonts w:ascii="Montserrat" w:eastAsia="Times New Roman" w:hAnsi="Montserrat" w:cs="Arial"/>
          <w:sz w:val="20"/>
          <w:szCs w:val="20"/>
          <w:lang w:eastAsia="ar-SA"/>
        </w:rPr>
      </w:pPr>
    </w:p>
    <w:p w14:paraId="5C87F069" w14:textId="77777777" w:rsidR="005A6E3E" w:rsidRPr="00445349" w:rsidRDefault="005A6E3E" w:rsidP="005A6E3E">
      <w:pPr>
        <w:suppressAutoHyphens/>
        <w:ind w:right="49"/>
        <w:jc w:val="both"/>
        <w:rPr>
          <w:rFonts w:ascii="Montserrat" w:eastAsia="Times New Roman" w:hAnsi="Montserrat" w:cs="Arial"/>
          <w:sz w:val="20"/>
          <w:szCs w:val="20"/>
          <w:lang w:eastAsia="ar-SA"/>
        </w:rPr>
      </w:pPr>
      <w:r w:rsidRPr="00445349">
        <w:rPr>
          <w:rFonts w:ascii="Montserrat" w:eastAsia="Times New Roman" w:hAnsi="Montserrat" w:cs="Arial"/>
          <w:sz w:val="20"/>
          <w:szCs w:val="20"/>
          <w:lang w:eastAsia="ar-SA"/>
        </w:rPr>
        <w:t xml:space="preserve">De igual forma, declaro que la presente manifestación la hago teniendo pleno conocimiento de que la omisión, simulación o presentación de información falsa, son infracciones previstas por los artículos </w:t>
      </w:r>
      <w:r w:rsidRPr="00445349">
        <w:rPr>
          <w:rFonts w:ascii="Montserrat" w:eastAsia="Times New Roman" w:hAnsi="Montserrat" w:cs="Arial"/>
          <w:b/>
          <w:sz w:val="20"/>
          <w:szCs w:val="20"/>
          <w:lang w:eastAsia="ar-SA"/>
        </w:rPr>
        <w:t>4</w:t>
      </w:r>
      <w:r w:rsidRPr="00445349">
        <w:rPr>
          <w:rFonts w:ascii="Montserrat" w:eastAsia="Times New Roman" w:hAnsi="Montserrat" w:cs="Arial"/>
          <w:sz w:val="20"/>
          <w:szCs w:val="20"/>
          <w:lang w:eastAsia="ar-SA"/>
        </w:rPr>
        <w:t xml:space="preserve"> fracción, </w:t>
      </w:r>
      <w:r w:rsidRPr="00445349">
        <w:rPr>
          <w:rFonts w:ascii="Montserrat" w:eastAsia="Times New Roman" w:hAnsi="Montserrat" w:cs="Arial"/>
          <w:b/>
          <w:sz w:val="20"/>
          <w:szCs w:val="20"/>
          <w:lang w:eastAsia="ar-SA"/>
        </w:rPr>
        <w:t>69, 70</w:t>
      </w:r>
      <w:r w:rsidRPr="00445349">
        <w:rPr>
          <w:rFonts w:ascii="Montserrat" w:eastAsia="Times New Roman" w:hAnsi="Montserrat" w:cs="Arial"/>
          <w:sz w:val="20"/>
          <w:szCs w:val="20"/>
          <w:lang w:eastAsia="ar-SA"/>
        </w:rPr>
        <w:t xml:space="preserve"> y </w:t>
      </w:r>
      <w:r w:rsidRPr="00445349">
        <w:rPr>
          <w:rFonts w:ascii="Montserrat" w:eastAsia="Times New Roman" w:hAnsi="Montserrat" w:cs="Arial"/>
          <w:b/>
          <w:sz w:val="20"/>
          <w:szCs w:val="20"/>
          <w:lang w:eastAsia="ar-SA"/>
        </w:rPr>
        <w:t>81</w:t>
      </w:r>
      <w:r w:rsidRPr="00445349">
        <w:rPr>
          <w:rFonts w:ascii="Montserrat" w:eastAsia="Times New Roman" w:hAnsi="Montserrat" w:cs="Arial"/>
          <w:sz w:val="20"/>
          <w:szCs w:val="20"/>
          <w:lang w:eastAsia="ar-SA"/>
        </w:rPr>
        <w:t xml:space="preserve"> de la Ley General de Responsabilidades Administrativas, y demás disposiciones aplicables.</w:t>
      </w:r>
    </w:p>
    <w:p w14:paraId="661ECF59" w14:textId="77777777" w:rsidR="005A6E3E" w:rsidRPr="00445349" w:rsidRDefault="005A6E3E" w:rsidP="005A6E3E">
      <w:pPr>
        <w:suppressAutoHyphens/>
        <w:ind w:right="49"/>
        <w:jc w:val="both"/>
        <w:rPr>
          <w:rFonts w:ascii="Montserrat" w:eastAsia="Times New Roman" w:hAnsi="Montserrat" w:cs="Arial"/>
          <w:sz w:val="20"/>
          <w:szCs w:val="20"/>
          <w:lang w:eastAsia="ar-SA"/>
        </w:rPr>
      </w:pPr>
    </w:p>
    <w:p w14:paraId="4705760E" w14:textId="77777777" w:rsidR="005A6E3E" w:rsidRPr="00445349" w:rsidRDefault="005A6E3E" w:rsidP="005A6E3E">
      <w:pPr>
        <w:suppressAutoHyphens/>
        <w:ind w:right="49"/>
        <w:jc w:val="center"/>
        <w:rPr>
          <w:rFonts w:ascii="Montserrat" w:eastAsia="Times New Roman" w:hAnsi="Montserrat" w:cs="Arial"/>
          <w:sz w:val="20"/>
          <w:szCs w:val="20"/>
          <w:lang w:eastAsia="ar-SA"/>
        </w:rPr>
      </w:pPr>
      <w:r w:rsidRPr="00445349">
        <w:rPr>
          <w:rFonts w:ascii="Montserrat" w:eastAsia="Times New Roman" w:hAnsi="Montserrat" w:cs="Arial"/>
          <w:sz w:val="20"/>
          <w:szCs w:val="20"/>
          <w:lang w:eastAsia="ar-SA"/>
        </w:rPr>
        <w:t>___________ (</w:t>
      </w:r>
      <w:r w:rsidRPr="00445349">
        <w:rPr>
          <w:rFonts w:ascii="Montserrat" w:eastAsia="Times New Roman" w:hAnsi="Montserrat" w:cs="Arial"/>
          <w:b/>
          <w:sz w:val="20"/>
          <w:szCs w:val="20"/>
          <w:lang w:eastAsia="ar-SA"/>
        </w:rPr>
        <w:t>9</w:t>
      </w:r>
      <w:r w:rsidRPr="00445349">
        <w:rPr>
          <w:rFonts w:ascii="Montserrat" w:eastAsia="Times New Roman" w:hAnsi="Montserrat" w:cs="Arial"/>
          <w:sz w:val="20"/>
          <w:szCs w:val="20"/>
          <w:lang w:eastAsia="ar-SA"/>
        </w:rPr>
        <w:t>) ____________</w:t>
      </w:r>
    </w:p>
    <w:p w14:paraId="378EC011" w14:textId="77777777" w:rsidR="005A6E3E" w:rsidRPr="00445349" w:rsidRDefault="005A6E3E" w:rsidP="005A6E3E">
      <w:pPr>
        <w:rPr>
          <w:rFonts w:ascii="Montserrat" w:eastAsia="Times New Roman" w:hAnsi="Montserrat" w:cs="Arial"/>
          <w:b/>
          <w:sz w:val="20"/>
          <w:szCs w:val="20"/>
          <w:lang w:eastAsia="ar-SA"/>
        </w:rPr>
      </w:pPr>
      <w:bookmarkStart w:id="154" w:name="_Toc450936054"/>
      <w:bookmarkStart w:id="155" w:name="_Toc450936161"/>
      <w:bookmarkStart w:id="156" w:name="_Toc451342036"/>
      <w:bookmarkStart w:id="157" w:name="_Toc451424699"/>
      <w:bookmarkStart w:id="158" w:name="_Toc453174910"/>
      <w:r w:rsidRPr="00445349">
        <w:rPr>
          <w:rFonts w:ascii="Montserrat" w:eastAsia="Times New Roman" w:hAnsi="Montserrat" w:cs="Arial"/>
          <w:b/>
          <w:sz w:val="20"/>
          <w:szCs w:val="20"/>
          <w:lang w:eastAsia="ar-SA"/>
        </w:rPr>
        <w:br w:type="page"/>
      </w:r>
    </w:p>
    <w:bookmarkEnd w:id="154"/>
    <w:bookmarkEnd w:id="155"/>
    <w:bookmarkEnd w:id="156"/>
    <w:bookmarkEnd w:id="157"/>
    <w:bookmarkEnd w:id="158"/>
    <w:p w14:paraId="7A6B22DD" w14:textId="77777777" w:rsidR="005A6E3E" w:rsidRPr="00445349" w:rsidRDefault="009B31C8" w:rsidP="009B31C8">
      <w:pPr>
        <w:tabs>
          <w:tab w:val="left" w:pos="2579"/>
          <w:tab w:val="center" w:pos="4677"/>
        </w:tabs>
        <w:suppressAutoHyphens/>
        <w:ind w:right="49"/>
        <w:rPr>
          <w:rFonts w:ascii="Montserrat" w:eastAsia="Times New Roman" w:hAnsi="Montserrat" w:cs="Arial"/>
          <w:b/>
          <w:sz w:val="20"/>
          <w:szCs w:val="20"/>
          <w:lang w:eastAsia="ar-SA"/>
        </w:rPr>
      </w:pPr>
      <w:r>
        <w:rPr>
          <w:rFonts w:ascii="Montserrat" w:eastAsia="Times New Roman" w:hAnsi="Montserrat" w:cs="Arial"/>
          <w:b/>
          <w:sz w:val="20"/>
          <w:szCs w:val="20"/>
          <w:lang w:eastAsia="ar-SA"/>
        </w:rPr>
        <w:lastRenderedPageBreak/>
        <w:tab/>
      </w:r>
      <w:r>
        <w:rPr>
          <w:rFonts w:ascii="Montserrat" w:eastAsia="Times New Roman" w:hAnsi="Montserrat" w:cs="Arial"/>
          <w:b/>
          <w:sz w:val="20"/>
          <w:szCs w:val="20"/>
          <w:lang w:eastAsia="ar-SA"/>
        </w:rPr>
        <w:tab/>
      </w:r>
      <w:r w:rsidR="005A6E3E" w:rsidRPr="00445349">
        <w:rPr>
          <w:rFonts w:ascii="Montserrat" w:eastAsia="Times New Roman" w:hAnsi="Montserrat" w:cs="Arial"/>
          <w:b/>
          <w:sz w:val="20"/>
          <w:szCs w:val="20"/>
          <w:lang w:eastAsia="ar-SA"/>
        </w:rPr>
        <w:t>INSTRUCTIVO DE LLENADO</w:t>
      </w:r>
    </w:p>
    <w:p w14:paraId="7B257E8E" w14:textId="77777777" w:rsidR="005A6E3E" w:rsidRPr="00445349" w:rsidRDefault="005A6E3E" w:rsidP="005A6E3E">
      <w:pPr>
        <w:suppressAutoHyphens/>
        <w:ind w:right="49"/>
        <w:jc w:val="center"/>
        <w:rPr>
          <w:rFonts w:ascii="Montserrat" w:eastAsia="Times New Roman" w:hAnsi="Montserrat" w:cs="Arial"/>
          <w:b/>
          <w:sz w:val="20"/>
          <w:szCs w:val="20"/>
          <w:lang w:val="es-ES" w:eastAsia="ar-SA"/>
        </w:rPr>
      </w:pPr>
    </w:p>
    <w:p w14:paraId="6874FA9B" w14:textId="77777777" w:rsidR="005A6E3E" w:rsidRPr="00445349" w:rsidRDefault="005A6E3E" w:rsidP="005A6E3E">
      <w:pPr>
        <w:suppressAutoHyphens/>
        <w:ind w:left="214" w:right="49"/>
        <w:jc w:val="both"/>
        <w:rPr>
          <w:rFonts w:ascii="Montserrat" w:eastAsia="Calibri" w:hAnsi="Montserrat" w:cs="Arial"/>
          <w:sz w:val="20"/>
          <w:szCs w:val="20"/>
          <w:lang w:eastAsia="es-MX"/>
        </w:rPr>
      </w:pPr>
      <w:r w:rsidRPr="00445349">
        <w:rPr>
          <w:rFonts w:ascii="Montserrat" w:eastAsia="Calibri" w:hAnsi="Montserrat" w:cs="Arial"/>
          <w:sz w:val="20"/>
          <w:szCs w:val="20"/>
          <w:lang w:eastAsia="es-MX"/>
        </w:rPr>
        <w:t>Llenar los campos conforme aplique tomando en cuenta los rangos previstos en el Acuerdo antes mencionado.</w:t>
      </w:r>
    </w:p>
    <w:p w14:paraId="6ABEF13C" w14:textId="77777777" w:rsidR="005A6E3E" w:rsidRPr="00445349" w:rsidRDefault="005A6E3E" w:rsidP="005A6E3E">
      <w:pPr>
        <w:suppressAutoHyphens/>
        <w:ind w:right="49"/>
        <w:rPr>
          <w:rFonts w:ascii="Montserrat" w:eastAsia="Calibri" w:hAnsi="Montserrat" w:cs="Arial"/>
          <w:b/>
          <w:bCs/>
          <w:sz w:val="20"/>
          <w:szCs w:val="20"/>
          <w:lang w:eastAsia="es-MX"/>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5A6E3E" w:rsidRPr="00445349" w14:paraId="7125C859"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noWrap/>
          </w:tcPr>
          <w:p w14:paraId="3A397E56" w14:textId="77777777" w:rsidR="005A6E3E" w:rsidRPr="00445349" w:rsidRDefault="005A6E3E" w:rsidP="002A3074">
            <w:pPr>
              <w:pStyle w:val="Texto0"/>
              <w:spacing w:after="0" w:line="240" w:lineRule="auto"/>
              <w:ind w:firstLine="0"/>
              <w:jc w:val="center"/>
              <w:rPr>
                <w:rFonts w:ascii="Montserrat" w:hAnsi="Montserrat"/>
                <w:b/>
                <w:sz w:val="20"/>
              </w:rPr>
            </w:pPr>
            <w:r w:rsidRPr="00445349">
              <w:rPr>
                <w:rFonts w:ascii="Montserrat" w:hAnsi="Montserrat"/>
                <w:b/>
                <w:sz w:val="20"/>
              </w:rPr>
              <w:t>NUMERO</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4AB08687" w14:textId="77777777" w:rsidR="005A6E3E" w:rsidRPr="00445349" w:rsidRDefault="005A6E3E" w:rsidP="002A3074">
            <w:pPr>
              <w:pStyle w:val="Texto0"/>
              <w:spacing w:after="0" w:line="240" w:lineRule="auto"/>
              <w:ind w:firstLine="0"/>
              <w:jc w:val="center"/>
              <w:rPr>
                <w:rFonts w:ascii="Montserrat" w:hAnsi="Montserrat"/>
                <w:b/>
                <w:sz w:val="20"/>
              </w:rPr>
            </w:pPr>
            <w:r w:rsidRPr="00445349">
              <w:rPr>
                <w:rFonts w:ascii="Montserrat" w:hAnsi="Montserrat"/>
                <w:b/>
                <w:sz w:val="20"/>
              </w:rPr>
              <w:t>DESCRIPCIÓN</w:t>
            </w:r>
          </w:p>
        </w:tc>
      </w:tr>
      <w:tr w:rsidR="005A6E3E" w:rsidRPr="00445349" w14:paraId="353658B0"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51840055"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1</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500D9C69" w14:textId="77777777" w:rsidR="005A6E3E" w:rsidRPr="00445349" w:rsidRDefault="005A6E3E" w:rsidP="002A3074">
            <w:pPr>
              <w:pStyle w:val="Texto0"/>
              <w:spacing w:after="0" w:line="240" w:lineRule="auto"/>
              <w:ind w:firstLine="0"/>
              <w:rPr>
                <w:rFonts w:ascii="Montserrat" w:hAnsi="Montserrat"/>
                <w:sz w:val="20"/>
              </w:rPr>
            </w:pPr>
            <w:r w:rsidRPr="00445349">
              <w:rPr>
                <w:rFonts w:ascii="Montserrat" w:hAnsi="Montserrat"/>
                <w:sz w:val="20"/>
              </w:rPr>
              <w:t>Señalar la fecha de suscripción del documento.</w:t>
            </w:r>
          </w:p>
        </w:tc>
      </w:tr>
      <w:tr w:rsidR="005A6E3E" w:rsidRPr="00445349" w14:paraId="5DD052F6"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00F52B0A"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2</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5880BC9A" w14:textId="77777777" w:rsidR="005A6E3E" w:rsidRPr="00445349" w:rsidRDefault="005A6E3E" w:rsidP="002A3074">
            <w:pPr>
              <w:pStyle w:val="Texto0"/>
              <w:spacing w:after="0" w:line="240" w:lineRule="auto"/>
              <w:ind w:firstLine="0"/>
              <w:rPr>
                <w:rFonts w:ascii="Montserrat" w:hAnsi="Montserrat"/>
                <w:sz w:val="20"/>
              </w:rPr>
            </w:pPr>
            <w:r w:rsidRPr="00445349">
              <w:rPr>
                <w:rFonts w:ascii="Montserrat" w:hAnsi="Montserrat"/>
                <w:sz w:val="20"/>
              </w:rPr>
              <w:t>Anotar el nombre de la institución convocante.</w:t>
            </w:r>
          </w:p>
        </w:tc>
      </w:tr>
      <w:tr w:rsidR="005A6E3E" w:rsidRPr="00445349" w14:paraId="214CF1EE"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C0B85B4"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3</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0115182C" w14:textId="153027D3" w:rsidR="005A6E3E" w:rsidRPr="00445349" w:rsidRDefault="005A6E3E" w:rsidP="002A3074">
            <w:pPr>
              <w:pStyle w:val="Texto0"/>
              <w:spacing w:after="0" w:line="240" w:lineRule="auto"/>
              <w:ind w:firstLine="0"/>
              <w:rPr>
                <w:rFonts w:ascii="Montserrat" w:hAnsi="Montserrat"/>
                <w:sz w:val="20"/>
              </w:rPr>
            </w:pPr>
            <w:r w:rsidRPr="00445349">
              <w:rPr>
                <w:rFonts w:ascii="Montserrat" w:hAnsi="Montserrat"/>
                <w:sz w:val="20"/>
              </w:rPr>
              <w:t xml:space="preserve">Precisar el procedimiento de contratación de que se trate, </w:t>
            </w:r>
            <w:r w:rsidR="00313F8E">
              <w:rPr>
                <w:rFonts w:ascii="Montserrat" w:hAnsi="Montserrat"/>
                <w:sz w:val="20"/>
              </w:rPr>
              <w:t>adjudicación</w:t>
            </w:r>
            <w:r w:rsidRPr="00445349">
              <w:rPr>
                <w:rFonts w:ascii="Montserrat" w:hAnsi="Montserrat"/>
                <w:sz w:val="20"/>
              </w:rPr>
              <w:t xml:space="preserve"> pública o invitación a cuando menos tres personas.</w:t>
            </w:r>
          </w:p>
        </w:tc>
      </w:tr>
      <w:tr w:rsidR="005A6E3E" w:rsidRPr="00445349" w14:paraId="079C699C"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FE9F5CE"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4</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6D87A39B" w14:textId="77777777" w:rsidR="005A6E3E" w:rsidRPr="00445349" w:rsidRDefault="005A6E3E" w:rsidP="002A3074">
            <w:pPr>
              <w:pStyle w:val="Texto0"/>
              <w:spacing w:after="0" w:line="240" w:lineRule="auto"/>
              <w:ind w:firstLine="0"/>
              <w:rPr>
                <w:rFonts w:ascii="Montserrat" w:hAnsi="Montserrat"/>
                <w:sz w:val="20"/>
              </w:rPr>
            </w:pPr>
            <w:r w:rsidRPr="00445349">
              <w:rPr>
                <w:rFonts w:ascii="Montserrat" w:hAnsi="Montserrat"/>
                <w:sz w:val="20"/>
              </w:rPr>
              <w:t>Indicar el número de procedimiento de contratación asignado por CompraNet.</w:t>
            </w:r>
          </w:p>
        </w:tc>
      </w:tr>
      <w:tr w:rsidR="005A6E3E" w:rsidRPr="00445349" w14:paraId="0312F2B7"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68C3DF2" w14:textId="77777777" w:rsidR="005A6E3E" w:rsidRPr="00445349" w:rsidRDefault="005A6E3E" w:rsidP="002A3074">
            <w:pPr>
              <w:pStyle w:val="Texto0"/>
              <w:tabs>
                <w:tab w:val="center" w:pos="601"/>
                <w:tab w:val="left" w:pos="1168"/>
              </w:tabs>
              <w:spacing w:after="0" w:line="240" w:lineRule="auto"/>
              <w:ind w:firstLine="0"/>
              <w:jc w:val="center"/>
              <w:rPr>
                <w:rFonts w:ascii="Montserrat" w:hAnsi="Montserrat"/>
                <w:sz w:val="20"/>
              </w:rPr>
            </w:pPr>
            <w:r w:rsidRPr="00445349">
              <w:rPr>
                <w:rFonts w:ascii="Montserrat" w:hAnsi="Montserrat"/>
                <w:sz w:val="20"/>
              </w:rPr>
              <w:t>5</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1D313034" w14:textId="3A9E7451" w:rsidR="005A6E3E" w:rsidRPr="00445349" w:rsidRDefault="005A6E3E" w:rsidP="002A3074">
            <w:pPr>
              <w:suppressAutoHyphens/>
              <w:ind w:right="49"/>
              <w:jc w:val="both"/>
              <w:rPr>
                <w:rFonts w:ascii="Montserrat" w:hAnsi="Montserrat"/>
                <w:sz w:val="20"/>
                <w:szCs w:val="20"/>
              </w:rPr>
            </w:pPr>
            <w:r w:rsidRPr="00445349">
              <w:rPr>
                <w:rFonts w:ascii="Montserrat" w:eastAsia="Calibri" w:hAnsi="Montserrat" w:cs="Arial"/>
                <w:sz w:val="20"/>
                <w:szCs w:val="20"/>
                <w:lang w:eastAsia="es-MX"/>
              </w:rPr>
              <w:t xml:space="preserve">Anotar el nombre, razón social o denominación del </w:t>
            </w:r>
            <w:r w:rsidR="00313F8E">
              <w:rPr>
                <w:rFonts w:ascii="Montserrat" w:eastAsia="Calibri" w:hAnsi="Montserrat" w:cs="Arial"/>
                <w:sz w:val="20"/>
                <w:szCs w:val="20"/>
                <w:lang w:eastAsia="es-MX"/>
              </w:rPr>
              <w:t>participante</w:t>
            </w:r>
            <w:r w:rsidRPr="00445349">
              <w:rPr>
                <w:rFonts w:ascii="Montserrat" w:eastAsia="Calibri" w:hAnsi="Montserrat" w:cs="Arial"/>
                <w:sz w:val="20"/>
                <w:szCs w:val="20"/>
                <w:lang w:eastAsia="es-MX"/>
              </w:rPr>
              <w:t>.</w:t>
            </w:r>
          </w:p>
        </w:tc>
      </w:tr>
      <w:tr w:rsidR="005A6E3E" w:rsidRPr="00445349" w14:paraId="4E899631"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08F61653"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6</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63C31856" w14:textId="34E3151A" w:rsidR="005A6E3E" w:rsidRPr="00445349" w:rsidRDefault="005A6E3E" w:rsidP="002A3074">
            <w:pPr>
              <w:suppressAutoHyphens/>
              <w:ind w:right="49"/>
              <w:jc w:val="both"/>
              <w:rPr>
                <w:rFonts w:ascii="Montserrat" w:hAnsi="Montserrat"/>
                <w:sz w:val="20"/>
                <w:szCs w:val="20"/>
              </w:rPr>
            </w:pPr>
            <w:r w:rsidRPr="00445349">
              <w:rPr>
                <w:rFonts w:ascii="Montserrat" w:eastAsia="Calibri" w:hAnsi="Montserrat" w:cs="Arial"/>
                <w:sz w:val="20"/>
                <w:szCs w:val="20"/>
                <w:lang w:eastAsia="es-MX"/>
              </w:rPr>
              <w:t xml:space="preserve">Indicar el Registro Federal de Contribuyentes del </w:t>
            </w:r>
            <w:r w:rsidR="00313F8E">
              <w:rPr>
                <w:rFonts w:ascii="Montserrat" w:eastAsia="Calibri" w:hAnsi="Montserrat" w:cs="Arial"/>
                <w:sz w:val="20"/>
                <w:szCs w:val="20"/>
                <w:lang w:eastAsia="es-MX"/>
              </w:rPr>
              <w:t>participante</w:t>
            </w:r>
            <w:r w:rsidRPr="00445349">
              <w:rPr>
                <w:rFonts w:ascii="Montserrat" w:eastAsia="Calibri" w:hAnsi="Montserrat" w:cs="Arial"/>
                <w:sz w:val="20"/>
                <w:szCs w:val="20"/>
                <w:lang w:eastAsia="es-MX"/>
              </w:rPr>
              <w:t>.</w:t>
            </w:r>
          </w:p>
        </w:tc>
      </w:tr>
      <w:tr w:rsidR="005A6E3E" w:rsidRPr="00445349" w14:paraId="3DA57F5C"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0F53A321"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7</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16A5EDDA" w14:textId="77777777" w:rsidR="005A6E3E" w:rsidRPr="00445349" w:rsidRDefault="005A6E3E" w:rsidP="002A3074">
            <w:pPr>
              <w:suppressAutoHyphens/>
              <w:ind w:right="49"/>
              <w:jc w:val="both"/>
              <w:rPr>
                <w:rFonts w:ascii="Montserrat" w:eastAsia="Calibri" w:hAnsi="Montserrat" w:cs="Arial"/>
                <w:b/>
                <w:bCs/>
                <w:sz w:val="20"/>
                <w:szCs w:val="20"/>
                <w:lang w:eastAsia="es-MX"/>
              </w:rPr>
            </w:pPr>
            <w:r w:rsidRPr="00445349">
              <w:rPr>
                <w:rFonts w:ascii="Montserrat" w:eastAsia="Calibri"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0" w:history="1">
              <w:r w:rsidRPr="00445349">
                <w:rPr>
                  <w:rFonts w:ascii="Montserrat" w:eastAsia="Calibri" w:hAnsi="Montserrat" w:cs="Arial"/>
                  <w:sz w:val="20"/>
                  <w:szCs w:val="20"/>
                  <w:u w:val="single"/>
                  <w:lang w:eastAsia="es-MX"/>
                </w:rPr>
                <w:t>http://www.comprasdegobierno.gob.mx/calculadora</w:t>
              </w:r>
            </w:hyperlink>
          </w:p>
          <w:p w14:paraId="76A274E5" w14:textId="77777777" w:rsidR="005A6E3E" w:rsidRPr="00445349" w:rsidRDefault="005A6E3E" w:rsidP="002A3074">
            <w:pPr>
              <w:suppressAutoHyphens/>
              <w:ind w:right="49"/>
              <w:rPr>
                <w:rFonts w:ascii="Montserrat" w:eastAsia="Calibri" w:hAnsi="Montserrat" w:cs="Arial"/>
                <w:sz w:val="20"/>
                <w:szCs w:val="20"/>
                <w:lang w:eastAsia="es-MX"/>
              </w:rPr>
            </w:pPr>
          </w:p>
          <w:p w14:paraId="516B77F1" w14:textId="77777777" w:rsidR="005A6E3E" w:rsidRPr="00445349" w:rsidRDefault="005A6E3E" w:rsidP="002A3074">
            <w:pPr>
              <w:suppressAutoHyphens/>
              <w:ind w:right="49"/>
              <w:rPr>
                <w:rFonts w:ascii="Montserrat" w:eastAsia="Calibri" w:hAnsi="Montserrat" w:cs="Arial"/>
                <w:sz w:val="20"/>
                <w:szCs w:val="20"/>
                <w:lang w:eastAsia="es-MX"/>
              </w:rPr>
            </w:pPr>
            <w:r w:rsidRPr="00445349">
              <w:rPr>
                <w:rFonts w:ascii="Montserrat" w:eastAsia="Calibri" w:hAnsi="Montserrat" w:cs="Arial"/>
                <w:sz w:val="20"/>
                <w:szCs w:val="20"/>
                <w:lang w:eastAsia="es-MX"/>
              </w:rPr>
              <w:t>Para el concepto “Trabajadores”, utilizar el total de los trabajadores con los que cuenta la empresa a la fecha de la emisión de la manifestación.</w:t>
            </w:r>
          </w:p>
          <w:p w14:paraId="22E5310B" w14:textId="77777777" w:rsidR="005A6E3E" w:rsidRPr="00445349" w:rsidRDefault="005A6E3E" w:rsidP="002A3074">
            <w:pPr>
              <w:suppressAutoHyphens/>
              <w:ind w:right="49"/>
              <w:rPr>
                <w:rFonts w:ascii="Montserrat" w:eastAsia="Calibri" w:hAnsi="Montserrat" w:cs="Arial"/>
                <w:sz w:val="20"/>
                <w:szCs w:val="20"/>
                <w:lang w:eastAsia="es-MX"/>
              </w:rPr>
            </w:pPr>
          </w:p>
          <w:p w14:paraId="4D973A54" w14:textId="77777777" w:rsidR="005A6E3E" w:rsidRPr="00445349" w:rsidRDefault="005A6E3E" w:rsidP="002A3074">
            <w:pPr>
              <w:suppressAutoHyphens/>
              <w:ind w:right="49"/>
              <w:rPr>
                <w:rFonts w:ascii="Montserrat" w:hAnsi="Montserrat"/>
                <w:sz w:val="20"/>
                <w:szCs w:val="20"/>
              </w:rPr>
            </w:pPr>
            <w:r w:rsidRPr="00445349">
              <w:rPr>
                <w:rFonts w:ascii="Montserrat" w:eastAsia="Calibri"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tc>
      </w:tr>
      <w:tr w:rsidR="005A6E3E" w:rsidRPr="00445349" w14:paraId="09545745"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113B3E8"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8</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3BE989B2" w14:textId="77777777" w:rsidR="005A6E3E" w:rsidRPr="00445349" w:rsidRDefault="005A6E3E" w:rsidP="002A3074">
            <w:pPr>
              <w:suppressAutoHyphens/>
              <w:ind w:right="49"/>
              <w:jc w:val="both"/>
              <w:rPr>
                <w:rFonts w:ascii="Montserrat" w:hAnsi="Montserrat"/>
                <w:sz w:val="20"/>
                <w:szCs w:val="20"/>
              </w:rPr>
            </w:pPr>
            <w:r w:rsidRPr="00445349">
              <w:rPr>
                <w:rFonts w:ascii="Montserrat" w:eastAsia="Calibri" w:hAnsi="Montserrat" w:cs="Arial"/>
                <w:bCs/>
                <w:sz w:val="20"/>
                <w:szCs w:val="20"/>
                <w:lang w:eastAsia="es-MX"/>
              </w:rPr>
              <w:t xml:space="preserve">Señalar el tamaño de la empresa (Micro, Pequeña o Mediana), conforme al resultado de la operación señalada en el numeral anterior. </w:t>
            </w:r>
          </w:p>
        </w:tc>
      </w:tr>
      <w:tr w:rsidR="005A6E3E" w:rsidRPr="00445349" w14:paraId="2CEFACF5"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03A4B13C" w14:textId="77777777" w:rsidR="005A6E3E" w:rsidRPr="00445349" w:rsidRDefault="005A6E3E" w:rsidP="002A3074">
            <w:pPr>
              <w:pStyle w:val="Texto0"/>
              <w:spacing w:after="0" w:line="240" w:lineRule="auto"/>
              <w:ind w:firstLine="0"/>
              <w:jc w:val="center"/>
              <w:rPr>
                <w:rFonts w:ascii="Montserrat" w:hAnsi="Montserrat"/>
                <w:sz w:val="20"/>
              </w:rPr>
            </w:pPr>
            <w:r w:rsidRPr="00445349">
              <w:rPr>
                <w:rFonts w:ascii="Montserrat" w:hAnsi="Montserrat"/>
                <w:sz w:val="20"/>
              </w:rPr>
              <w:t>9</w:t>
            </w:r>
          </w:p>
        </w:tc>
        <w:tc>
          <w:tcPr>
            <w:tcW w:w="7368" w:type="dxa"/>
            <w:tcBorders>
              <w:top w:val="single" w:sz="6" w:space="0" w:color="auto"/>
              <w:left w:val="single" w:sz="6" w:space="0" w:color="auto"/>
              <w:bottom w:val="single" w:sz="6" w:space="0" w:color="auto"/>
              <w:right w:val="single" w:sz="6" w:space="0" w:color="auto"/>
            </w:tcBorders>
            <w:shd w:val="clear" w:color="auto" w:fill="auto"/>
          </w:tcPr>
          <w:p w14:paraId="603002FE" w14:textId="448D1F9B" w:rsidR="005A6E3E" w:rsidRPr="00445349" w:rsidRDefault="005A6E3E" w:rsidP="002A3074">
            <w:pPr>
              <w:suppressAutoHyphens/>
              <w:ind w:right="49"/>
              <w:jc w:val="both"/>
              <w:rPr>
                <w:rFonts w:ascii="Montserrat" w:hAnsi="Montserrat"/>
                <w:sz w:val="20"/>
                <w:szCs w:val="20"/>
              </w:rPr>
            </w:pPr>
            <w:r w:rsidRPr="00445349">
              <w:rPr>
                <w:rFonts w:ascii="Montserrat" w:eastAsia="Calibri" w:hAnsi="Montserrat" w:cs="Arial"/>
                <w:sz w:val="20"/>
                <w:szCs w:val="20"/>
                <w:lang w:eastAsia="es-MX"/>
              </w:rPr>
              <w:t xml:space="preserve">Anotar el nombre y firma del apoderado o representante legal del </w:t>
            </w:r>
            <w:r w:rsidR="00313F8E">
              <w:rPr>
                <w:rFonts w:ascii="Montserrat" w:eastAsia="Calibri" w:hAnsi="Montserrat" w:cs="Arial"/>
                <w:sz w:val="20"/>
                <w:szCs w:val="20"/>
                <w:lang w:eastAsia="es-MX"/>
              </w:rPr>
              <w:t>participante</w:t>
            </w:r>
            <w:r w:rsidRPr="00445349">
              <w:rPr>
                <w:rFonts w:ascii="Montserrat" w:eastAsia="Calibri" w:hAnsi="Montserrat" w:cs="Arial"/>
                <w:sz w:val="20"/>
                <w:szCs w:val="20"/>
                <w:lang w:eastAsia="es-MX"/>
              </w:rPr>
              <w:t>.</w:t>
            </w:r>
          </w:p>
        </w:tc>
      </w:tr>
    </w:tbl>
    <w:p w14:paraId="01CAEEF3" w14:textId="77777777" w:rsidR="005A6E3E" w:rsidRPr="00445349" w:rsidRDefault="005A6E3E" w:rsidP="005A6E3E">
      <w:pPr>
        <w:suppressAutoHyphens/>
        <w:ind w:right="49"/>
        <w:rPr>
          <w:rFonts w:ascii="Montserrat" w:eastAsia="Calibri" w:hAnsi="Montserrat" w:cs="Arial"/>
          <w:b/>
          <w:bCs/>
          <w:sz w:val="20"/>
          <w:szCs w:val="20"/>
          <w:lang w:eastAsia="es-MX"/>
        </w:rPr>
      </w:pPr>
    </w:p>
    <w:p w14:paraId="613D9FBD" w14:textId="77777777" w:rsidR="005A6E3E" w:rsidRPr="00445349" w:rsidRDefault="005A6E3E" w:rsidP="005A6E3E">
      <w:pPr>
        <w:rPr>
          <w:rFonts w:ascii="Montserrat" w:eastAsia="Times New Roman" w:hAnsi="Montserrat" w:cs="Arial"/>
          <w:b/>
          <w:bCs/>
          <w:kern w:val="1"/>
          <w:sz w:val="20"/>
          <w:szCs w:val="20"/>
          <w:lang w:eastAsia="ar-SA"/>
        </w:rPr>
      </w:pPr>
      <w:r w:rsidRPr="00445349">
        <w:rPr>
          <w:rFonts w:ascii="Montserrat" w:hAnsi="Montserrat" w:cs="Arial"/>
          <w:sz w:val="20"/>
          <w:szCs w:val="20"/>
        </w:rPr>
        <w:br w:type="page"/>
      </w:r>
    </w:p>
    <w:p w14:paraId="14261019" w14:textId="77777777" w:rsidR="00142A3A" w:rsidRDefault="00142A3A" w:rsidP="00142A3A">
      <w:pPr>
        <w:pStyle w:val="Ttulo1"/>
        <w:spacing w:before="0" w:after="0"/>
        <w:jc w:val="center"/>
        <w:rPr>
          <w:rFonts w:ascii="Montserrat" w:hAnsi="Montserrat" w:cs="Arial"/>
          <w:sz w:val="20"/>
          <w:szCs w:val="20"/>
          <w:lang w:val="es-ES"/>
        </w:rPr>
      </w:pPr>
      <w:bookmarkStart w:id="159" w:name="_Toc139994437"/>
      <w:r>
        <w:rPr>
          <w:rFonts w:ascii="Montserrat" w:hAnsi="Montserrat" w:cs="Arial"/>
          <w:sz w:val="20"/>
          <w:szCs w:val="20"/>
        </w:rPr>
        <w:lastRenderedPageBreak/>
        <w:t>ANEXO VII</w:t>
      </w:r>
      <w:r w:rsidR="005A6E3E">
        <w:rPr>
          <w:rFonts w:ascii="Montserrat" w:hAnsi="Montserrat" w:cs="Arial"/>
          <w:sz w:val="20"/>
          <w:szCs w:val="20"/>
        </w:rPr>
        <w:t>I</w:t>
      </w:r>
      <w:r w:rsidRPr="00445349">
        <w:rPr>
          <w:rFonts w:ascii="Montserrat" w:hAnsi="Montserrat" w:cs="Arial"/>
          <w:sz w:val="20"/>
          <w:szCs w:val="20"/>
        </w:rPr>
        <w:t xml:space="preserve"> </w:t>
      </w:r>
      <w:bookmarkStart w:id="160" w:name="_Toc474930442"/>
      <w:r w:rsidRPr="00445349">
        <w:rPr>
          <w:rFonts w:ascii="Montserrat" w:hAnsi="Montserrat" w:cs="Arial"/>
          <w:sz w:val="20"/>
          <w:szCs w:val="20"/>
        </w:rPr>
        <w:br/>
      </w:r>
      <w:bookmarkEnd w:id="152"/>
      <w:bookmarkEnd w:id="160"/>
      <w:r w:rsidRPr="00445349">
        <w:rPr>
          <w:rFonts w:ascii="Montserrat" w:hAnsi="Montserrat" w:cs="Arial"/>
          <w:sz w:val="20"/>
          <w:szCs w:val="20"/>
          <w:lang w:val="es-ES"/>
        </w:rPr>
        <w:t>MANIFIESTO DE NACIONALIDAD</w:t>
      </w:r>
      <w:bookmarkEnd w:id="159"/>
    </w:p>
    <w:p w14:paraId="134451EC" w14:textId="77777777" w:rsidR="005A6E3E" w:rsidRPr="005A6E3E" w:rsidRDefault="005A6E3E" w:rsidP="005A6E3E">
      <w:pPr>
        <w:rPr>
          <w:lang w:val="es-ES" w:eastAsia="ar-SA"/>
        </w:rPr>
      </w:pPr>
    </w:p>
    <w:p w14:paraId="3F077F1C" w14:textId="77777777" w:rsidR="00142A3A" w:rsidRPr="00142A3A" w:rsidRDefault="00142A3A" w:rsidP="00142A3A">
      <w:pPr>
        <w:pStyle w:val="Texto0"/>
        <w:spacing w:after="0" w:line="240" w:lineRule="auto"/>
        <w:ind w:firstLine="0"/>
        <w:rPr>
          <w:rFonts w:ascii="Montserrat" w:hAnsi="Montserrat" w:cs="Arial"/>
          <w:b/>
          <w:sz w:val="20"/>
          <w:u w:val="single"/>
        </w:rPr>
      </w:pPr>
      <w:r w:rsidRPr="00142A3A">
        <w:rPr>
          <w:rFonts w:ascii="Montserrat" w:hAnsi="Montserrat" w:cs="Arial"/>
          <w:b/>
          <w:sz w:val="20"/>
          <w:u w:val="single"/>
          <w:lang w:val="es-ES"/>
        </w:rPr>
        <w:t>OPCIÓN A) MEXICANA</w:t>
      </w:r>
    </w:p>
    <w:p w14:paraId="1DA42DBD" w14:textId="77777777" w:rsidR="00142A3A" w:rsidRDefault="00142A3A" w:rsidP="00142A3A">
      <w:pPr>
        <w:pStyle w:val="Texto0"/>
        <w:spacing w:after="0" w:line="240" w:lineRule="auto"/>
        <w:ind w:firstLine="0"/>
        <w:rPr>
          <w:rFonts w:ascii="Montserrat" w:hAnsi="Montserrat" w:cs="Arial"/>
          <w:b/>
          <w:sz w:val="20"/>
        </w:rPr>
      </w:pPr>
    </w:p>
    <w:p w14:paraId="3E7B79F6" w14:textId="2EF0A7BA" w:rsidR="00142A3A" w:rsidRPr="00445349" w:rsidRDefault="00142A3A" w:rsidP="00142A3A">
      <w:pPr>
        <w:pStyle w:val="Texto0"/>
        <w:spacing w:after="0" w:line="240" w:lineRule="auto"/>
        <w:ind w:firstLine="0"/>
        <w:rPr>
          <w:rFonts w:ascii="Montserrat" w:hAnsi="Montserrat" w:cs="Arial"/>
          <w:b/>
          <w:sz w:val="20"/>
        </w:rPr>
      </w:pPr>
      <w:r w:rsidRPr="00445349">
        <w:rPr>
          <w:rFonts w:ascii="Montserrat" w:hAnsi="Montserrat" w:cs="Arial"/>
          <w:b/>
          <w:sz w:val="20"/>
        </w:rPr>
        <w:t xml:space="preserve">FORMATO PARA LA MANIFESTACIÓN QUE DEBERÁN PRESENTAR LOS PROVEEDORES QUE PARTICIPEN EN </w:t>
      </w:r>
      <w:r w:rsidR="00313F8E">
        <w:rPr>
          <w:rFonts w:ascii="Montserrat" w:hAnsi="Montserrat" w:cs="Arial"/>
          <w:b/>
          <w:sz w:val="20"/>
        </w:rPr>
        <w:t>ADJUDICACION</w:t>
      </w:r>
      <w:r w:rsidRPr="00445349">
        <w:rPr>
          <w:rFonts w:ascii="Montserrat" w:hAnsi="Montserrat" w:cs="Arial"/>
          <w:b/>
          <w:sz w:val="20"/>
        </w:rPr>
        <w:t xml:space="preserve">ES PUBLICAS INTERNACIONALES BAJO LA COBERTURA DE TRATADOS PARA LA CONTRATACIÓN DE SERVICIOS, Y DAR CUMPLIMIENTO A LO DISPUESTO EN LA REGLA 5.3 </w:t>
      </w:r>
      <w:r w:rsidRPr="00445349">
        <w:rPr>
          <w:rFonts w:ascii="Montserrat" w:hAnsi="Montserrat"/>
          <w:b/>
          <w:sz w:val="20"/>
        </w:rPr>
        <w:t xml:space="preserve">DE LAS REGLAS PARA LA CELEBRACIÓN DE </w:t>
      </w:r>
      <w:r w:rsidR="00313F8E">
        <w:rPr>
          <w:rFonts w:ascii="Montserrat" w:hAnsi="Montserrat"/>
          <w:b/>
          <w:sz w:val="20"/>
        </w:rPr>
        <w:t>ADJUDICACION</w:t>
      </w:r>
      <w:r w:rsidRPr="00445349">
        <w:rPr>
          <w:rFonts w:ascii="Montserrat" w:hAnsi="Montserrat"/>
          <w:b/>
          <w:sz w:val="20"/>
        </w:rPr>
        <w:t>ES PÚBLICAS INTERNACIONALES BAJO LA COBERTURA DE TRATADOS DE LIBRE COMERCIO SUSCRITOS POR LOS ESTADOS UNIDOS MEXICANOS</w:t>
      </w:r>
    </w:p>
    <w:p w14:paraId="2202A517" w14:textId="77777777" w:rsidR="00142A3A" w:rsidRPr="00445349" w:rsidRDefault="00142A3A" w:rsidP="00142A3A">
      <w:pPr>
        <w:pStyle w:val="Texto0"/>
        <w:spacing w:after="0" w:line="240" w:lineRule="auto"/>
        <w:ind w:firstLine="0"/>
        <w:rPr>
          <w:rFonts w:ascii="Montserrat" w:hAnsi="Montserrat" w:cs="Arial"/>
          <w:b/>
          <w:sz w:val="20"/>
        </w:rPr>
      </w:pPr>
    </w:p>
    <w:p w14:paraId="5A842B36" w14:textId="77777777" w:rsidR="00142A3A" w:rsidRPr="00445349" w:rsidRDefault="00142A3A" w:rsidP="00142A3A">
      <w:pPr>
        <w:jc w:val="right"/>
        <w:rPr>
          <w:rFonts w:ascii="Montserrat" w:hAnsi="Montserrat" w:cs="Arial"/>
          <w:sz w:val="20"/>
          <w:szCs w:val="20"/>
        </w:rPr>
      </w:pPr>
      <w:r w:rsidRPr="00445349">
        <w:rPr>
          <w:rFonts w:ascii="Montserrat" w:hAnsi="Montserrat" w:cs="Arial"/>
          <w:sz w:val="20"/>
          <w:szCs w:val="20"/>
        </w:rPr>
        <w:t xml:space="preserve">___________ </w:t>
      </w:r>
      <w:proofErr w:type="gramStart"/>
      <w:r w:rsidRPr="00445349">
        <w:rPr>
          <w:rFonts w:ascii="Montserrat" w:hAnsi="Montserrat" w:cs="Arial"/>
          <w:sz w:val="20"/>
          <w:szCs w:val="20"/>
        </w:rPr>
        <w:t>a</w:t>
      </w:r>
      <w:proofErr w:type="gramEnd"/>
      <w:r w:rsidRPr="00445349">
        <w:rPr>
          <w:rFonts w:ascii="Montserrat" w:hAnsi="Montserrat" w:cs="Arial"/>
          <w:sz w:val="20"/>
          <w:szCs w:val="20"/>
        </w:rPr>
        <w:t xml:space="preserve"> ___de ___________de____(</w:t>
      </w:r>
      <w:r w:rsidRPr="00445349">
        <w:rPr>
          <w:rFonts w:ascii="Montserrat" w:hAnsi="Montserrat" w:cs="Arial"/>
          <w:b/>
          <w:sz w:val="20"/>
          <w:szCs w:val="20"/>
        </w:rPr>
        <w:t>1</w:t>
      </w:r>
      <w:r w:rsidRPr="00445349">
        <w:rPr>
          <w:rFonts w:ascii="Montserrat" w:hAnsi="Montserrat" w:cs="Arial"/>
          <w:sz w:val="20"/>
          <w:szCs w:val="20"/>
        </w:rPr>
        <w:t>)</w:t>
      </w:r>
    </w:p>
    <w:p w14:paraId="1B7A97E0" w14:textId="77777777" w:rsidR="00142A3A" w:rsidRPr="00445349" w:rsidRDefault="00142A3A" w:rsidP="00142A3A">
      <w:pPr>
        <w:jc w:val="both"/>
        <w:rPr>
          <w:rFonts w:ascii="Montserrat" w:hAnsi="Montserrat" w:cs="Arial"/>
          <w:sz w:val="20"/>
          <w:szCs w:val="20"/>
        </w:rPr>
      </w:pPr>
    </w:p>
    <w:p w14:paraId="49213D5F" w14:textId="77777777" w:rsidR="00152AB2" w:rsidRPr="002A3074" w:rsidRDefault="00152AB2" w:rsidP="00152AB2">
      <w:pPr>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1B3C4CEA" w14:textId="77777777" w:rsidR="00152AB2" w:rsidRPr="002A3074" w:rsidRDefault="00152AB2" w:rsidP="00152AB2">
      <w:pPr>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735F79F5" w14:textId="77777777" w:rsidR="00152AB2" w:rsidRPr="00706D09" w:rsidRDefault="00152AB2" w:rsidP="00152AB2">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30D69AC0" w14:textId="77777777" w:rsidR="00152AB2" w:rsidRPr="00706D09" w:rsidRDefault="00152AB2" w:rsidP="00152AB2">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33FB7D36" w14:textId="77777777" w:rsidR="00152AB2" w:rsidRPr="002A3074" w:rsidRDefault="00152AB2" w:rsidP="00152AB2">
      <w:pPr>
        <w:tabs>
          <w:tab w:val="left" w:pos="7938"/>
        </w:tabs>
        <w:suppressAutoHyphens/>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51FF42B4" w14:textId="77777777" w:rsidR="00142A3A" w:rsidRPr="00152AB2" w:rsidRDefault="00152AB2" w:rsidP="00152AB2">
      <w:pPr>
        <w:suppressAutoHyphens/>
        <w:ind w:right="49"/>
        <w:jc w:val="both"/>
        <w:rPr>
          <w:rFonts w:ascii="Montserrat" w:eastAsia="Times New Roman" w:hAnsi="Montserrat" w:cs="Arial"/>
          <w:sz w:val="20"/>
          <w:szCs w:val="20"/>
          <w:lang w:val="es-ES" w:eastAsia="ar-SA"/>
        </w:rPr>
      </w:pPr>
      <w:r>
        <w:rPr>
          <w:rFonts w:ascii="Montserrat" w:eastAsia="Times New Roman" w:hAnsi="Montserrat" w:cs="Arial"/>
          <w:sz w:val="20"/>
          <w:szCs w:val="20"/>
          <w:lang w:val="es-ES" w:eastAsia="ar-SA"/>
        </w:rPr>
        <w:t>Presente</w:t>
      </w:r>
      <w:proofErr w:type="gramStart"/>
      <w:r>
        <w:rPr>
          <w:rFonts w:ascii="Montserrat" w:eastAsia="Times New Roman" w:hAnsi="Montserrat" w:cs="Arial"/>
          <w:sz w:val="20"/>
          <w:szCs w:val="20"/>
          <w:lang w:val="es-ES" w:eastAsia="ar-SA"/>
        </w:rPr>
        <w:t>.</w:t>
      </w:r>
      <w:r w:rsidR="00142A3A" w:rsidRPr="00445349">
        <w:rPr>
          <w:rFonts w:ascii="Montserrat" w:hAnsi="Montserrat" w:cs="Arial"/>
          <w:sz w:val="20"/>
          <w:szCs w:val="20"/>
        </w:rPr>
        <w:t>(</w:t>
      </w:r>
      <w:proofErr w:type="gramEnd"/>
      <w:r w:rsidR="00142A3A" w:rsidRPr="00445349">
        <w:rPr>
          <w:rFonts w:ascii="Montserrat" w:hAnsi="Montserrat" w:cs="Arial"/>
          <w:b/>
          <w:sz w:val="20"/>
          <w:szCs w:val="20"/>
        </w:rPr>
        <w:t>2</w:t>
      </w:r>
      <w:r w:rsidR="00142A3A" w:rsidRPr="00445349">
        <w:rPr>
          <w:rFonts w:ascii="Montserrat" w:hAnsi="Montserrat" w:cs="Arial"/>
          <w:sz w:val="20"/>
          <w:szCs w:val="20"/>
        </w:rPr>
        <w:t>)</w:t>
      </w:r>
    </w:p>
    <w:p w14:paraId="48AED52C" w14:textId="77777777" w:rsidR="00142A3A" w:rsidRPr="00445349" w:rsidRDefault="00142A3A" w:rsidP="00142A3A">
      <w:pPr>
        <w:jc w:val="both"/>
        <w:rPr>
          <w:rFonts w:ascii="Montserrat" w:hAnsi="Montserrat" w:cs="Arial"/>
          <w:sz w:val="20"/>
          <w:szCs w:val="20"/>
        </w:rPr>
      </w:pPr>
    </w:p>
    <w:p w14:paraId="7634D465" w14:textId="77777777" w:rsidR="00142A3A" w:rsidRPr="00445349" w:rsidRDefault="00142A3A" w:rsidP="00142A3A">
      <w:pPr>
        <w:jc w:val="both"/>
        <w:rPr>
          <w:rFonts w:ascii="Montserrat" w:hAnsi="Montserrat" w:cs="Arial"/>
          <w:sz w:val="20"/>
          <w:szCs w:val="20"/>
        </w:rPr>
      </w:pPr>
      <w:r w:rsidRPr="00445349">
        <w:rPr>
          <w:rFonts w:ascii="Montserrat" w:hAnsi="Montserrat" w:cs="Arial"/>
          <w:sz w:val="20"/>
          <w:szCs w:val="20"/>
        </w:rPr>
        <w:t>Me refiero al procedimiento _________ (</w:t>
      </w:r>
      <w:r w:rsidRPr="00445349">
        <w:rPr>
          <w:rFonts w:ascii="Montserrat" w:hAnsi="Montserrat" w:cs="Arial"/>
          <w:b/>
          <w:sz w:val="20"/>
          <w:szCs w:val="20"/>
        </w:rPr>
        <w:t>3</w:t>
      </w:r>
      <w:r w:rsidRPr="00445349">
        <w:rPr>
          <w:rFonts w:ascii="Montserrat" w:hAnsi="Montserrat" w:cs="Arial"/>
          <w:sz w:val="20"/>
          <w:szCs w:val="20"/>
        </w:rPr>
        <w:t>) _________ No._____ (</w:t>
      </w:r>
      <w:r w:rsidRPr="00445349">
        <w:rPr>
          <w:rFonts w:ascii="Montserrat" w:hAnsi="Montserrat" w:cs="Arial"/>
          <w:b/>
          <w:sz w:val="20"/>
          <w:szCs w:val="20"/>
        </w:rPr>
        <w:t>4</w:t>
      </w:r>
      <w:r w:rsidRPr="00445349">
        <w:rPr>
          <w:rFonts w:ascii="Montserrat" w:hAnsi="Montserrat" w:cs="Arial"/>
          <w:sz w:val="20"/>
          <w:szCs w:val="20"/>
        </w:rPr>
        <w:t>) ____ en el que mi representada, la empresa __________________ (</w:t>
      </w:r>
      <w:r w:rsidRPr="00445349">
        <w:rPr>
          <w:rFonts w:ascii="Montserrat" w:hAnsi="Montserrat" w:cs="Arial"/>
          <w:b/>
          <w:sz w:val="20"/>
          <w:szCs w:val="20"/>
        </w:rPr>
        <w:t>5</w:t>
      </w:r>
      <w:r w:rsidRPr="00445349">
        <w:rPr>
          <w:rFonts w:ascii="Montserrat" w:hAnsi="Montserrat" w:cs="Arial"/>
          <w:sz w:val="20"/>
          <w:szCs w:val="20"/>
        </w:rPr>
        <w:t>) _____________participa a través de la presente propuesta.</w:t>
      </w:r>
    </w:p>
    <w:p w14:paraId="63C5179B" w14:textId="77777777" w:rsidR="00142A3A" w:rsidRPr="00445349" w:rsidRDefault="00142A3A" w:rsidP="00142A3A">
      <w:pPr>
        <w:jc w:val="both"/>
        <w:rPr>
          <w:rFonts w:ascii="Montserrat" w:hAnsi="Montserrat" w:cs="Arial"/>
          <w:sz w:val="20"/>
          <w:szCs w:val="20"/>
        </w:rPr>
      </w:pPr>
    </w:p>
    <w:p w14:paraId="1B278B53" w14:textId="2217D347" w:rsidR="00142A3A" w:rsidRPr="00445349" w:rsidRDefault="00142A3A" w:rsidP="00142A3A">
      <w:pPr>
        <w:jc w:val="both"/>
        <w:rPr>
          <w:rFonts w:ascii="Montserrat" w:hAnsi="Montserrat" w:cs="Arial"/>
          <w:sz w:val="20"/>
          <w:szCs w:val="20"/>
        </w:rPr>
      </w:pPr>
      <w:r w:rsidRPr="00445349">
        <w:rPr>
          <w:rFonts w:ascii="Montserrat" w:hAnsi="Montserrat" w:cs="Arial"/>
          <w:sz w:val="20"/>
          <w:szCs w:val="20"/>
        </w:rPr>
        <w:t xml:space="preserve">Sobre el particular, y en los términos de lo previsto en las “Reglas para la celebración de </w:t>
      </w:r>
      <w:r w:rsidR="00313F8E">
        <w:rPr>
          <w:rFonts w:ascii="Montserrat" w:hAnsi="Montserrat" w:cs="Arial"/>
          <w:sz w:val="20"/>
          <w:szCs w:val="20"/>
        </w:rPr>
        <w:t>adjudicacion</w:t>
      </w:r>
      <w:r w:rsidRPr="00445349">
        <w:rPr>
          <w:rFonts w:ascii="Montserrat" w:hAnsi="Montserrat" w:cs="Arial"/>
          <w:sz w:val="20"/>
          <w:szCs w:val="20"/>
        </w:rPr>
        <w:t xml:space="preserve">es públicas internacionales bajo la cobertura de tratados de libre comercio suscritos por los Estados Unidos Mexicanos”, para la contratación de servicios, de conformidad con las disposiciones establecidas en los capítulos de compras de sector público de tratados de libre comercio, el que suscribe manifiesta </w:t>
      </w:r>
      <w:r w:rsidRPr="00445349">
        <w:rPr>
          <w:rFonts w:ascii="Montserrat" w:hAnsi="Montserrat" w:cs="Arial"/>
          <w:b/>
          <w:sz w:val="20"/>
          <w:szCs w:val="20"/>
        </w:rPr>
        <w:t>bajo protesta de decir verdad</w:t>
      </w:r>
      <w:r w:rsidRPr="00445349">
        <w:rPr>
          <w:rFonts w:ascii="Montserrat" w:hAnsi="Montserrat" w:cs="Arial"/>
          <w:sz w:val="20"/>
          <w:szCs w:val="20"/>
        </w:rPr>
        <w:t xml:space="preserve">, que es proveedor de servicios de nacionalidad </w:t>
      </w:r>
      <w:r w:rsidRPr="00445349">
        <w:rPr>
          <w:rFonts w:ascii="Montserrat" w:hAnsi="Montserrat" w:cs="Arial"/>
          <w:b/>
          <w:sz w:val="20"/>
          <w:szCs w:val="20"/>
        </w:rPr>
        <w:t>Mexicana</w:t>
      </w:r>
      <w:r w:rsidRPr="00445349">
        <w:rPr>
          <w:rFonts w:ascii="Montserrat" w:hAnsi="Montserrat" w:cs="Arial"/>
          <w:sz w:val="20"/>
          <w:szCs w:val="20"/>
        </w:rPr>
        <w:t xml:space="preserve"> y acredito dicha nacionalidad mediante la presentación de ____(</w:t>
      </w:r>
      <w:r w:rsidRPr="00445349">
        <w:rPr>
          <w:rFonts w:ascii="Montserrat" w:hAnsi="Montserrat" w:cs="Arial"/>
          <w:b/>
          <w:sz w:val="20"/>
          <w:szCs w:val="20"/>
        </w:rPr>
        <w:t>6</w:t>
      </w:r>
      <w:r w:rsidRPr="00445349">
        <w:rPr>
          <w:rFonts w:ascii="Montserrat" w:hAnsi="Montserrat" w:cs="Arial"/>
          <w:sz w:val="20"/>
          <w:szCs w:val="20"/>
        </w:rPr>
        <w:t>)____.</w:t>
      </w:r>
    </w:p>
    <w:p w14:paraId="5718A5D9" w14:textId="77777777" w:rsidR="00142A3A" w:rsidRPr="00445349" w:rsidRDefault="00142A3A" w:rsidP="00142A3A">
      <w:pPr>
        <w:jc w:val="both"/>
        <w:rPr>
          <w:rFonts w:ascii="Montserrat" w:hAnsi="Montserrat" w:cs="Arial"/>
          <w:sz w:val="20"/>
          <w:szCs w:val="20"/>
        </w:rPr>
      </w:pPr>
    </w:p>
    <w:p w14:paraId="679F6699" w14:textId="77777777" w:rsidR="00142A3A" w:rsidRPr="00445349" w:rsidRDefault="00142A3A" w:rsidP="00142A3A">
      <w:pPr>
        <w:jc w:val="center"/>
        <w:rPr>
          <w:rFonts w:ascii="Montserrat" w:hAnsi="Montserrat" w:cs="Arial"/>
          <w:sz w:val="20"/>
          <w:szCs w:val="20"/>
        </w:rPr>
      </w:pPr>
    </w:p>
    <w:p w14:paraId="692FE395" w14:textId="77777777" w:rsidR="00142A3A" w:rsidRPr="00445349" w:rsidRDefault="00142A3A" w:rsidP="00142A3A">
      <w:pPr>
        <w:ind w:right="193"/>
        <w:jc w:val="center"/>
        <w:rPr>
          <w:rFonts w:ascii="Montserrat" w:hAnsi="Montserrat" w:cs="Arial"/>
          <w:b/>
          <w:sz w:val="20"/>
          <w:szCs w:val="20"/>
        </w:rPr>
      </w:pPr>
      <w:r w:rsidRPr="00445349">
        <w:rPr>
          <w:rFonts w:ascii="Montserrat" w:hAnsi="Montserrat" w:cs="Arial"/>
          <w:b/>
          <w:sz w:val="20"/>
          <w:szCs w:val="20"/>
        </w:rPr>
        <w:t>ATENTAMENTE</w:t>
      </w:r>
    </w:p>
    <w:p w14:paraId="6D3AA976" w14:textId="77777777" w:rsidR="00142A3A" w:rsidRPr="00445349" w:rsidRDefault="00142A3A" w:rsidP="00142A3A">
      <w:pPr>
        <w:jc w:val="center"/>
        <w:rPr>
          <w:rFonts w:ascii="Montserrat" w:hAnsi="Montserrat" w:cs="Arial"/>
          <w:b/>
          <w:sz w:val="20"/>
          <w:szCs w:val="20"/>
        </w:rPr>
      </w:pPr>
    </w:p>
    <w:p w14:paraId="7E840801" w14:textId="77777777" w:rsidR="00142A3A" w:rsidRPr="00445349" w:rsidRDefault="00142A3A" w:rsidP="00142A3A">
      <w:pPr>
        <w:jc w:val="center"/>
        <w:rPr>
          <w:rFonts w:ascii="Montserrat" w:hAnsi="Montserrat" w:cs="Arial"/>
          <w:b/>
          <w:sz w:val="20"/>
          <w:szCs w:val="20"/>
        </w:rPr>
      </w:pPr>
    </w:p>
    <w:p w14:paraId="2A33FD2F" w14:textId="77777777" w:rsidR="00142A3A" w:rsidRPr="00445349" w:rsidRDefault="00142A3A" w:rsidP="00142A3A">
      <w:pPr>
        <w:jc w:val="center"/>
        <w:rPr>
          <w:rFonts w:ascii="Montserrat" w:hAnsi="Montserrat" w:cs="Arial"/>
          <w:b/>
          <w:sz w:val="20"/>
          <w:szCs w:val="20"/>
        </w:rPr>
      </w:pPr>
    </w:p>
    <w:p w14:paraId="2784C06E" w14:textId="77777777" w:rsidR="00142A3A" w:rsidRPr="00445349" w:rsidRDefault="00142A3A" w:rsidP="00142A3A">
      <w:pPr>
        <w:jc w:val="center"/>
        <w:rPr>
          <w:rFonts w:ascii="Montserrat" w:hAnsi="Montserrat" w:cs="Arial"/>
          <w:b/>
          <w:sz w:val="20"/>
          <w:szCs w:val="20"/>
        </w:rPr>
      </w:pPr>
    </w:p>
    <w:p w14:paraId="2AD6F2F6" w14:textId="77777777" w:rsidR="00142A3A" w:rsidRPr="00445349" w:rsidRDefault="00142A3A" w:rsidP="00142A3A">
      <w:pPr>
        <w:jc w:val="center"/>
        <w:rPr>
          <w:rFonts w:ascii="Montserrat" w:hAnsi="Montserrat" w:cs="Arial"/>
          <w:b/>
          <w:sz w:val="20"/>
          <w:szCs w:val="20"/>
        </w:rPr>
      </w:pPr>
      <w:r w:rsidRPr="00445349">
        <w:rPr>
          <w:rFonts w:ascii="Montserrat" w:hAnsi="Montserrat" w:cs="Arial"/>
          <w:b/>
          <w:sz w:val="20"/>
          <w:szCs w:val="20"/>
        </w:rPr>
        <w:t xml:space="preserve">_________________________ </w:t>
      </w:r>
      <w:r w:rsidRPr="00445349">
        <w:rPr>
          <w:rFonts w:ascii="Montserrat" w:hAnsi="Montserrat" w:cs="Arial"/>
          <w:sz w:val="20"/>
          <w:szCs w:val="20"/>
        </w:rPr>
        <w:t>(</w:t>
      </w:r>
      <w:r w:rsidRPr="00445349">
        <w:rPr>
          <w:rFonts w:ascii="Montserrat" w:hAnsi="Montserrat" w:cs="Arial"/>
          <w:b/>
          <w:sz w:val="20"/>
          <w:szCs w:val="20"/>
        </w:rPr>
        <w:t>7</w:t>
      </w:r>
      <w:r w:rsidRPr="00445349">
        <w:rPr>
          <w:rFonts w:ascii="Montserrat" w:hAnsi="Montserrat" w:cs="Arial"/>
          <w:sz w:val="20"/>
          <w:szCs w:val="20"/>
        </w:rPr>
        <w:t>) _</w:t>
      </w:r>
      <w:r w:rsidRPr="00445349">
        <w:rPr>
          <w:rFonts w:ascii="Montserrat" w:hAnsi="Montserrat" w:cs="Arial"/>
          <w:b/>
          <w:sz w:val="20"/>
          <w:szCs w:val="20"/>
        </w:rPr>
        <w:t>__________________________</w:t>
      </w:r>
    </w:p>
    <w:p w14:paraId="13338749" w14:textId="77777777" w:rsidR="00142A3A" w:rsidRPr="00445349" w:rsidRDefault="00142A3A" w:rsidP="00142A3A">
      <w:pPr>
        <w:jc w:val="center"/>
        <w:rPr>
          <w:rFonts w:ascii="Montserrat" w:hAnsi="Montserrat" w:cs="Arial"/>
          <w:b/>
          <w:sz w:val="20"/>
          <w:szCs w:val="20"/>
        </w:rPr>
      </w:pPr>
      <w:r w:rsidRPr="00445349">
        <w:rPr>
          <w:rFonts w:ascii="Montserrat" w:hAnsi="Montserrat" w:cs="Arial"/>
          <w:b/>
          <w:sz w:val="20"/>
          <w:szCs w:val="20"/>
        </w:rPr>
        <w:t>NOMBRE Y FIRMA</w:t>
      </w:r>
    </w:p>
    <w:p w14:paraId="3AD9ACAC" w14:textId="74EA6914" w:rsidR="005A6E3E" w:rsidRDefault="00142A3A" w:rsidP="00142A3A">
      <w:pPr>
        <w:pStyle w:val="Texto0"/>
        <w:spacing w:after="0" w:line="240" w:lineRule="auto"/>
        <w:ind w:firstLine="0"/>
        <w:jc w:val="center"/>
        <w:rPr>
          <w:rFonts w:ascii="Montserrat" w:hAnsi="Montserrat" w:cs="Arial"/>
          <w:b/>
          <w:sz w:val="20"/>
        </w:rPr>
      </w:pPr>
      <w:r w:rsidRPr="00445349">
        <w:rPr>
          <w:rFonts w:ascii="Montserrat" w:hAnsi="Montserrat" w:cs="Arial"/>
          <w:b/>
          <w:sz w:val="20"/>
        </w:rPr>
        <w:t xml:space="preserve">DEL REPRESENTANTE LEGAL DE LA EMPRESA </w:t>
      </w:r>
      <w:r w:rsidR="00313F8E">
        <w:rPr>
          <w:rFonts w:ascii="Montserrat" w:hAnsi="Montserrat" w:cs="Arial"/>
          <w:b/>
          <w:sz w:val="20"/>
        </w:rPr>
        <w:t>PARTICIPANTE</w:t>
      </w:r>
      <w:r w:rsidRPr="00445349">
        <w:rPr>
          <w:rFonts w:ascii="Montserrat" w:hAnsi="Montserrat" w:cs="Arial"/>
          <w:b/>
          <w:sz w:val="20"/>
        </w:rPr>
        <w:br w:type="page"/>
      </w:r>
      <w:r w:rsidRPr="00445349">
        <w:rPr>
          <w:rFonts w:ascii="Montserrat" w:hAnsi="Montserrat" w:cs="Arial"/>
          <w:b/>
          <w:sz w:val="20"/>
        </w:rPr>
        <w:lastRenderedPageBreak/>
        <w:t>ANEXO VI</w:t>
      </w:r>
      <w:r w:rsidR="005A6E3E">
        <w:rPr>
          <w:rFonts w:ascii="Montserrat" w:hAnsi="Montserrat" w:cs="Arial"/>
          <w:b/>
          <w:sz w:val="20"/>
        </w:rPr>
        <w:t>II OPCIÓN A)</w:t>
      </w:r>
    </w:p>
    <w:p w14:paraId="4BC22251" w14:textId="77777777" w:rsidR="00142A3A" w:rsidRPr="00445349" w:rsidRDefault="00142A3A" w:rsidP="00142A3A">
      <w:pPr>
        <w:pStyle w:val="Texto0"/>
        <w:spacing w:after="0" w:line="240" w:lineRule="auto"/>
        <w:ind w:firstLine="0"/>
        <w:jc w:val="center"/>
        <w:rPr>
          <w:rFonts w:ascii="Montserrat" w:hAnsi="Montserrat" w:cs="Arial"/>
          <w:b/>
          <w:sz w:val="20"/>
        </w:rPr>
      </w:pPr>
      <w:r w:rsidRPr="00445349">
        <w:rPr>
          <w:rFonts w:ascii="Montserrat" w:hAnsi="Montserrat" w:cs="Arial"/>
          <w:b/>
          <w:sz w:val="20"/>
        </w:rPr>
        <w:t>INSTRUCTIVO DE LLENADO</w:t>
      </w:r>
    </w:p>
    <w:p w14:paraId="71AB637A" w14:textId="77777777" w:rsidR="00142A3A" w:rsidRPr="00445349" w:rsidRDefault="00142A3A" w:rsidP="00142A3A">
      <w:pPr>
        <w:rPr>
          <w:rFonts w:ascii="Montserrat" w:hAnsi="Montserrat" w:cs="Arial"/>
          <w:sz w:val="20"/>
          <w:szCs w:val="20"/>
        </w:rPr>
      </w:pPr>
    </w:p>
    <w:p w14:paraId="5714284B" w14:textId="4AD9BDD8" w:rsidR="00142A3A" w:rsidRPr="00445349" w:rsidRDefault="00142A3A" w:rsidP="00142A3A">
      <w:pPr>
        <w:pStyle w:val="Texto0"/>
        <w:spacing w:after="0" w:line="240" w:lineRule="auto"/>
        <w:ind w:firstLine="0"/>
        <w:rPr>
          <w:rFonts w:ascii="Montserrat" w:hAnsi="Montserrat" w:cs="Arial"/>
          <w:b/>
          <w:sz w:val="20"/>
        </w:rPr>
      </w:pPr>
      <w:r w:rsidRPr="00445349">
        <w:rPr>
          <w:rFonts w:ascii="Montserrat" w:hAnsi="Montserrat"/>
          <w:b/>
          <w:sz w:val="20"/>
        </w:rPr>
        <w:t xml:space="preserve">INSTRUCTIVO PARA EL LLENADO FORMATO PARA LA MANIFESTACIÓN QUE DEBERÁN PRESENTAR LOS PROVEEDORES QUE PARTICIPEN EN </w:t>
      </w:r>
      <w:r w:rsidR="00313F8E">
        <w:rPr>
          <w:rFonts w:ascii="Montserrat" w:hAnsi="Montserrat"/>
          <w:b/>
          <w:sz w:val="20"/>
        </w:rPr>
        <w:t>ADJUDICACION</w:t>
      </w:r>
      <w:r w:rsidRPr="00445349">
        <w:rPr>
          <w:rFonts w:ascii="Montserrat" w:hAnsi="Montserrat"/>
          <w:b/>
          <w:sz w:val="20"/>
        </w:rPr>
        <w:t xml:space="preserve">ES PUBLICAS INTERNACIONALES BAJO LA COBERTURA DE TRATADOS PARA LA CONTRATACIÓN DE SERVICIOS, Y DAR CUMPLIMIENTO A LO DISPUESTO EN LA REGLA 5.3 DE LAS REGLAS PARA LA CELEBRACIÓN DE </w:t>
      </w:r>
      <w:r w:rsidR="00313F8E">
        <w:rPr>
          <w:rFonts w:ascii="Montserrat" w:hAnsi="Montserrat"/>
          <w:b/>
          <w:sz w:val="20"/>
        </w:rPr>
        <w:t>ADJUDICACION</w:t>
      </w:r>
      <w:r w:rsidRPr="00445349">
        <w:rPr>
          <w:rFonts w:ascii="Montserrat" w:hAnsi="Montserrat"/>
          <w:b/>
          <w:sz w:val="20"/>
        </w:rPr>
        <w:t>ES PÚBLICAS INTERNACIONALES BAJO LA COBERTURA DE TRATADOS DE LIBRE COMERCIO SUSCRITOS POR LOS ESTADOS UNIDOS MEXICANOS</w:t>
      </w:r>
    </w:p>
    <w:p w14:paraId="3B5AB185" w14:textId="77777777" w:rsidR="00142A3A" w:rsidRPr="00445349" w:rsidRDefault="00142A3A" w:rsidP="00142A3A">
      <w:pPr>
        <w:pStyle w:val="Texto0"/>
        <w:spacing w:after="0" w:line="240" w:lineRule="auto"/>
        <w:jc w:val="center"/>
        <w:rPr>
          <w:rFonts w:ascii="Montserrat" w:hAnsi="Montserrat"/>
          <w:b/>
          <w:sz w:val="20"/>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142A3A" w:rsidRPr="00445349" w14:paraId="1DB298EA"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noWrap/>
          </w:tcPr>
          <w:p w14:paraId="215900DA" w14:textId="77777777" w:rsidR="00142A3A" w:rsidRPr="00445349" w:rsidRDefault="00142A3A" w:rsidP="002A3074">
            <w:pPr>
              <w:pStyle w:val="Texto0"/>
              <w:spacing w:after="0" w:line="240" w:lineRule="auto"/>
              <w:ind w:firstLine="0"/>
              <w:jc w:val="center"/>
              <w:rPr>
                <w:rFonts w:ascii="Montserrat" w:hAnsi="Montserrat"/>
                <w:b/>
                <w:sz w:val="20"/>
              </w:rPr>
            </w:pPr>
            <w:r w:rsidRPr="00445349">
              <w:rPr>
                <w:rFonts w:ascii="Montserrat" w:hAnsi="Montserrat"/>
                <w:b/>
                <w:sz w:val="20"/>
              </w:rPr>
              <w:t>NUMERO</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6E82743F" w14:textId="77777777" w:rsidR="00142A3A" w:rsidRPr="00445349" w:rsidRDefault="00142A3A" w:rsidP="002A3074">
            <w:pPr>
              <w:pStyle w:val="Texto0"/>
              <w:spacing w:after="0" w:line="240" w:lineRule="auto"/>
              <w:ind w:firstLine="0"/>
              <w:jc w:val="center"/>
              <w:rPr>
                <w:rFonts w:ascii="Montserrat" w:hAnsi="Montserrat"/>
                <w:b/>
                <w:sz w:val="20"/>
              </w:rPr>
            </w:pPr>
            <w:r w:rsidRPr="00445349">
              <w:rPr>
                <w:rFonts w:ascii="Montserrat" w:hAnsi="Montserrat"/>
                <w:b/>
                <w:sz w:val="20"/>
              </w:rPr>
              <w:t>DESCRIPCIÓN</w:t>
            </w:r>
          </w:p>
        </w:tc>
      </w:tr>
      <w:tr w:rsidR="00142A3A" w:rsidRPr="00445349" w14:paraId="69D9EB2B"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67A0FE94"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1</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26536F19" w14:textId="77777777"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Señalar la fecha de suscripción del documento.</w:t>
            </w:r>
          </w:p>
        </w:tc>
      </w:tr>
      <w:tr w:rsidR="00142A3A" w:rsidRPr="00445349" w14:paraId="0A48152F"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681FCFB3"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2</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276FE244" w14:textId="77777777"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Anotar el nombre de la institución convocante.</w:t>
            </w:r>
          </w:p>
        </w:tc>
      </w:tr>
      <w:tr w:rsidR="00142A3A" w:rsidRPr="00445349" w14:paraId="649750BF"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0A6174AF"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3</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57C6116C" w14:textId="588C3A2A"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 xml:space="preserve">Precisar el procedimiento de contratación de que se trate, </w:t>
            </w:r>
            <w:r w:rsidR="00313F8E">
              <w:rPr>
                <w:rFonts w:ascii="Montserrat" w:hAnsi="Montserrat"/>
                <w:sz w:val="20"/>
              </w:rPr>
              <w:t>adjudicación</w:t>
            </w:r>
            <w:r w:rsidRPr="00445349">
              <w:rPr>
                <w:rFonts w:ascii="Montserrat" w:hAnsi="Montserrat"/>
                <w:sz w:val="20"/>
              </w:rPr>
              <w:t xml:space="preserve"> pública o invitación a cuando menos tres personas.</w:t>
            </w:r>
          </w:p>
        </w:tc>
      </w:tr>
      <w:tr w:rsidR="00142A3A" w:rsidRPr="00445349" w14:paraId="7B28AA27"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1C019A89"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4</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049249DF" w14:textId="77777777"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Indicar el número de procedimiento respectivo.</w:t>
            </w:r>
          </w:p>
        </w:tc>
      </w:tr>
      <w:tr w:rsidR="00142A3A" w:rsidRPr="00445349" w14:paraId="3F43D6F5"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vAlign w:val="center"/>
          </w:tcPr>
          <w:p w14:paraId="62149892" w14:textId="77777777" w:rsidR="00142A3A" w:rsidRPr="00445349" w:rsidRDefault="00142A3A" w:rsidP="002A3074">
            <w:pPr>
              <w:pStyle w:val="Texto0"/>
              <w:tabs>
                <w:tab w:val="center" w:pos="601"/>
                <w:tab w:val="left" w:pos="1168"/>
              </w:tabs>
              <w:spacing w:after="0" w:line="240" w:lineRule="auto"/>
              <w:ind w:firstLine="0"/>
              <w:jc w:val="center"/>
              <w:rPr>
                <w:rFonts w:ascii="Montserrat" w:hAnsi="Montserrat"/>
                <w:sz w:val="20"/>
              </w:rPr>
            </w:pPr>
            <w:r w:rsidRPr="00445349">
              <w:rPr>
                <w:rFonts w:ascii="Montserrat" w:hAnsi="Montserrat"/>
                <w:sz w:val="20"/>
              </w:rPr>
              <w:t>5</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4B2E035D" w14:textId="012EEECB"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 xml:space="preserve">Citar el nombre o razón social o denominación del </w:t>
            </w:r>
            <w:r w:rsidR="00313F8E">
              <w:rPr>
                <w:rFonts w:ascii="Montserrat" w:hAnsi="Montserrat"/>
                <w:sz w:val="20"/>
              </w:rPr>
              <w:t>participante</w:t>
            </w:r>
            <w:r w:rsidRPr="00445349">
              <w:rPr>
                <w:rFonts w:ascii="Montserrat" w:hAnsi="Montserrat"/>
                <w:sz w:val="20"/>
              </w:rPr>
              <w:t>.</w:t>
            </w:r>
          </w:p>
        </w:tc>
      </w:tr>
      <w:tr w:rsidR="00142A3A" w:rsidRPr="00445349" w14:paraId="1960B234"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289A5C7B"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6</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44DAAE9A" w14:textId="77777777"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Señalar el documento oficial mediante el cual acredita la nacionalidad.</w:t>
            </w:r>
          </w:p>
          <w:p w14:paraId="14693492" w14:textId="77777777" w:rsidR="00142A3A" w:rsidRPr="00445349" w:rsidRDefault="00142A3A" w:rsidP="002A3074">
            <w:pPr>
              <w:pStyle w:val="Texto0"/>
              <w:spacing w:after="0" w:line="240" w:lineRule="auto"/>
              <w:ind w:firstLine="0"/>
              <w:rPr>
                <w:rFonts w:ascii="Montserrat" w:hAnsi="Montserrat"/>
                <w:sz w:val="20"/>
              </w:rPr>
            </w:pPr>
          </w:p>
          <w:p w14:paraId="23128AB9" w14:textId="07DF86C0"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 xml:space="preserve">De manera enunciativa más no limitativa, podrá acreditar la nacionalidad del </w:t>
            </w:r>
            <w:r w:rsidR="00313F8E">
              <w:rPr>
                <w:rFonts w:ascii="Montserrat" w:hAnsi="Montserrat"/>
                <w:sz w:val="20"/>
              </w:rPr>
              <w:t>participante</w:t>
            </w:r>
            <w:r w:rsidRPr="00445349">
              <w:rPr>
                <w:rFonts w:ascii="Montserrat" w:hAnsi="Montserrat"/>
                <w:sz w:val="20"/>
              </w:rPr>
              <w:t xml:space="preserve"> con el Acta Constitutiva o Acta de Nacimiento, o bien cualquier documento oficial mediante el cual se acredite la nacionalidad mexicana.</w:t>
            </w:r>
          </w:p>
        </w:tc>
      </w:tr>
      <w:tr w:rsidR="00142A3A" w:rsidRPr="00445349" w14:paraId="2E123D21" w14:textId="77777777" w:rsidTr="002A3074">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auto" w:fill="auto"/>
          </w:tcPr>
          <w:p w14:paraId="2DA123F2" w14:textId="77777777" w:rsidR="00142A3A" w:rsidRPr="00445349" w:rsidRDefault="00142A3A" w:rsidP="002A3074">
            <w:pPr>
              <w:pStyle w:val="Texto0"/>
              <w:spacing w:after="0" w:line="240" w:lineRule="auto"/>
              <w:ind w:firstLine="0"/>
              <w:jc w:val="center"/>
              <w:rPr>
                <w:rFonts w:ascii="Montserrat" w:hAnsi="Montserrat"/>
                <w:sz w:val="20"/>
              </w:rPr>
            </w:pPr>
            <w:r w:rsidRPr="00445349">
              <w:rPr>
                <w:rFonts w:ascii="Montserrat" w:hAnsi="Montserrat"/>
                <w:sz w:val="20"/>
              </w:rPr>
              <w:t>7</w:t>
            </w:r>
          </w:p>
        </w:tc>
        <w:tc>
          <w:tcPr>
            <w:tcW w:w="7366" w:type="dxa"/>
            <w:tcBorders>
              <w:top w:val="single" w:sz="6" w:space="0" w:color="auto"/>
              <w:left w:val="single" w:sz="6" w:space="0" w:color="auto"/>
              <w:bottom w:val="single" w:sz="6" w:space="0" w:color="auto"/>
              <w:right w:val="single" w:sz="6" w:space="0" w:color="auto"/>
            </w:tcBorders>
            <w:shd w:val="clear" w:color="auto" w:fill="auto"/>
          </w:tcPr>
          <w:p w14:paraId="19ECD774" w14:textId="525AA65A" w:rsidR="00142A3A" w:rsidRPr="00445349" w:rsidRDefault="00142A3A" w:rsidP="002A3074">
            <w:pPr>
              <w:pStyle w:val="Texto0"/>
              <w:spacing w:after="0" w:line="240" w:lineRule="auto"/>
              <w:ind w:firstLine="0"/>
              <w:rPr>
                <w:rFonts w:ascii="Montserrat" w:hAnsi="Montserrat"/>
                <w:sz w:val="20"/>
              </w:rPr>
            </w:pPr>
            <w:r w:rsidRPr="00445349">
              <w:rPr>
                <w:rFonts w:ascii="Montserrat" w:hAnsi="Montserrat"/>
                <w:sz w:val="20"/>
              </w:rPr>
              <w:t xml:space="preserve">Anotar el nombre y firma del representante de la empresa </w:t>
            </w:r>
            <w:r w:rsidR="00313F8E">
              <w:rPr>
                <w:rFonts w:ascii="Montserrat" w:hAnsi="Montserrat"/>
                <w:sz w:val="20"/>
              </w:rPr>
              <w:t>participante</w:t>
            </w:r>
            <w:r w:rsidRPr="00445349">
              <w:rPr>
                <w:rFonts w:ascii="Montserrat" w:hAnsi="Montserrat"/>
                <w:sz w:val="20"/>
              </w:rPr>
              <w:t>.</w:t>
            </w:r>
          </w:p>
        </w:tc>
      </w:tr>
    </w:tbl>
    <w:p w14:paraId="0CBFF97A" w14:textId="77777777" w:rsidR="00142A3A" w:rsidRPr="00445349" w:rsidRDefault="00142A3A" w:rsidP="00142A3A">
      <w:pPr>
        <w:pStyle w:val="Texto0"/>
        <w:spacing w:after="0" w:line="240" w:lineRule="auto"/>
        <w:ind w:firstLine="0"/>
        <w:rPr>
          <w:rFonts w:ascii="Montserrat" w:hAnsi="Montserrat"/>
          <w:sz w:val="20"/>
        </w:rPr>
      </w:pPr>
    </w:p>
    <w:p w14:paraId="3BD272AB" w14:textId="4D6A3F58" w:rsidR="00142A3A" w:rsidRPr="00445349" w:rsidRDefault="00142A3A" w:rsidP="00142A3A">
      <w:pPr>
        <w:pStyle w:val="Texto0"/>
        <w:spacing w:after="0" w:line="240" w:lineRule="auto"/>
        <w:ind w:firstLine="0"/>
        <w:rPr>
          <w:rFonts w:ascii="Montserrat" w:hAnsi="Montserrat"/>
          <w:sz w:val="20"/>
        </w:rPr>
      </w:pPr>
      <w:r w:rsidRPr="00445349">
        <w:rPr>
          <w:rFonts w:ascii="Montserrat" w:hAnsi="Montserrat"/>
          <w:b/>
          <w:sz w:val="20"/>
        </w:rPr>
        <w:t>NOTA</w:t>
      </w:r>
      <w:r w:rsidRPr="00445349">
        <w:rPr>
          <w:rFonts w:ascii="Montserrat" w:hAnsi="Montserrat"/>
          <w:sz w:val="20"/>
        </w:rPr>
        <w:t xml:space="preserve">: Si el </w:t>
      </w:r>
      <w:r w:rsidR="00313F8E">
        <w:rPr>
          <w:rFonts w:ascii="Montserrat" w:hAnsi="Montserrat"/>
          <w:sz w:val="20"/>
        </w:rPr>
        <w:t>participante</w:t>
      </w:r>
      <w:r w:rsidRPr="00445349">
        <w:rPr>
          <w:rFonts w:ascii="Montserrat" w:hAnsi="Montserrat"/>
          <w:sz w:val="20"/>
        </w:rPr>
        <w:t xml:space="preserve"> es una persona física, se podrá ajustar el presente formato en su parte conducente.</w:t>
      </w:r>
    </w:p>
    <w:p w14:paraId="1385F08D" w14:textId="77777777" w:rsidR="00142A3A" w:rsidRPr="00445349" w:rsidRDefault="00142A3A" w:rsidP="00142A3A">
      <w:pPr>
        <w:ind w:right="193"/>
        <w:rPr>
          <w:rFonts w:ascii="Montserrat" w:hAnsi="Montserrat" w:cs="Arial"/>
          <w:b/>
          <w:sz w:val="20"/>
          <w:szCs w:val="20"/>
        </w:rPr>
      </w:pPr>
    </w:p>
    <w:p w14:paraId="146A1051" w14:textId="77777777" w:rsidR="00142A3A" w:rsidRPr="00445349" w:rsidRDefault="00142A3A" w:rsidP="00142A3A">
      <w:pPr>
        <w:rPr>
          <w:rFonts w:ascii="Montserrat" w:hAnsi="Montserrat" w:cs="Arial"/>
          <w:b/>
          <w:sz w:val="20"/>
          <w:szCs w:val="20"/>
        </w:rPr>
      </w:pPr>
      <w:r w:rsidRPr="00445349">
        <w:rPr>
          <w:rFonts w:ascii="Montserrat" w:hAnsi="Montserrat" w:cs="Arial"/>
          <w:b/>
          <w:sz w:val="20"/>
          <w:szCs w:val="20"/>
        </w:rPr>
        <w:br w:type="page"/>
      </w:r>
      <w:bookmarkStart w:id="161" w:name="_Toc460500940"/>
      <w:bookmarkStart w:id="162" w:name="_Toc507676415"/>
      <w:bookmarkStart w:id="163" w:name="_Toc460500939"/>
    </w:p>
    <w:p w14:paraId="4400A4A7" w14:textId="77777777" w:rsidR="00142A3A" w:rsidRPr="00445349" w:rsidRDefault="00142A3A" w:rsidP="00142A3A">
      <w:pPr>
        <w:pStyle w:val="Ttulo1"/>
        <w:numPr>
          <w:ilvl w:val="0"/>
          <w:numId w:val="0"/>
        </w:numPr>
        <w:spacing w:before="0" w:after="0"/>
        <w:ind w:left="360" w:right="49"/>
        <w:jc w:val="center"/>
        <w:rPr>
          <w:rFonts w:ascii="Montserrat" w:hAnsi="Montserrat" w:cs="Arial"/>
          <w:sz w:val="20"/>
          <w:szCs w:val="20"/>
          <w:lang w:val="es-ES"/>
        </w:rPr>
      </w:pPr>
      <w:bookmarkStart w:id="164" w:name="_Toc139994438"/>
      <w:bookmarkStart w:id="165" w:name="_Toc460500938"/>
      <w:bookmarkEnd w:id="161"/>
      <w:bookmarkEnd w:id="162"/>
      <w:bookmarkEnd w:id="163"/>
      <w:r w:rsidRPr="00445349">
        <w:rPr>
          <w:rFonts w:ascii="Montserrat" w:hAnsi="Montserrat" w:cs="Arial"/>
          <w:sz w:val="20"/>
          <w:szCs w:val="20"/>
        </w:rPr>
        <w:lastRenderedPageBreak/>
        <w:t>ANEXO</w:t>
      </w:r>
      <w:r>
        <w:rPr>
          <w:rFonts w:ascii="Montserrat" w:hAnsi="Montserrat" w:cs="Arial"/>
          <w:sz w:val="20"/>
          <w:szCs w:val="20"/>
          <w:lang w:val="es-ES"/>
        </w:rPr>
        <w:t xml:space="preserve"> </w:t>
      </w:r>
      <w:r w:rsidR="005A6E3E">
        <w:rPr>
          <w:rFonts w:ascii="Montserrat" w:hAnsi="Montserrat" w:cs="Arial"/>
          <w:sz w:val="20"/>
          <w:szCs w:val="20"/>
          <w:lang w:val="es-ES"/>
        </w:rPr>
        <w:t>IX</w:t>
      </w:r>
      <w:r w:rsidRPr="00445349">
        <w:rPr>
          <w:rFonts w:ascii="Montserrat" w:hAnsi="Montserrat" w:cs="Arial"/>
          <w:sz w:val="20"/>
          <w:szCs w:val="20"/>
          <w:lang w:val="es-ES"/>
        </w:rPr>
        <w:t xml:space="preserve"> </w:t>
      </w:r>
      <w:r w:rsidRPr="00445349">
        <w:rPr>
          <w:rFonts w:ascii="Montserrat" w:hAnsi="Montserrat" w:cs="Arial"/>
          <w:sz w:val="20"/>
          <w:szCs w:val="20"/>
          <w:lang w:val="es-ES"/>
        </w:rPr>
        <w:br/>
      </w:r>
      <w:r w:rsidRPr="00445349">
        <w:rPr>
          <w:rFonts w:ascii="Montserrat" w:hAnsi="Montserrat" w:cs="Arial"/>
          <w:sz w:val="20"/>
          <w:szCs w:val="20"/>
        </w:rPr>
        <w:t>MODELO DE CONVENIO DE PARTICIPACIÓN CONJUNTA</w:t>
      </w:r>
      <w:bookmarkEnd w:id="164"/>
    </w:p>
    <w:p w14:paraId="67B98178" w14:textId="77777777" w:rsidR="00142A3A" w:rsidRPr="00445349" w:rsidRDefault="00142A3A" w:rsidP="00142A3A">
      <w:pPr>
        <w:tabs>
          <w:tab w:val="left" w:pos="-19372"/>
          <w:tab w:val="left" w:pos="-18652"/>
          <w:tab w:val="left" w:pos="-17932"/>
          <w:tab w:val="left" w:pos="-17212"/>
          <w:tab w:val="left" w:pos="-16492"/>
          <w:tab w:val="left" w:pos="-15772"/>
          <w:tab w:val="left" w:pos="-15052"/>
          <w:tab w:val="left" w:pos="-14332"/>
        </w:tabs>
        <w:ind w:right="16"/>
        <w:jc w:val="center"/>
        <w:rPr>
          <w:rFonts w:ascii="Montserrat" w:hAnsi="Montserrat" w:cs="Arial"/>
          <w:b/>
          <w:sz w:val="18"/>
          <w:szCs w:val="18"/>
        </w:rPr>
      </w:pPr>
    </w:p>
    <w:p w14:paraId="52A8BA86" w14:textId="0C838040" w:rsidR="00142A3A" w:rsidRPr="00445349" w:rsidRDefault="00142A3A" w:rsidP="00142A3A">
      <w:pPr>
        <w:ind w:right="16"/>
        <w:jc w:val="center"/>
        <w:rPr>
          <w:rFonts w:ascii="Montserrat" w:hAnsi="Montserrat" w:cs="Arial"/>
          <w:b/>
          <w:bCs/>
          <w:i/>
          <w:iCs/>
          <w:sz w:val="18"/>
          <w:szCs w:val="18"/>
        </w:rPr>
      </w:pPr>
      <w:r w:rsidRPr="00445349">
        <w:rPr>
          <w:rFonts w:ascii="Montserrat" w:hAnsi="Montserrat" w:cs="Arial"/>
          <w:i/>
          <w:iCs/>
          <w:sz w:val="18"/>
          <w:szCs w:val="18"/>
        </w:rPr>
        <w:t>(</w:t>
      </w:r>
      <w:r w:rsidRPr="00445349">
        <w:rPr>
          <w:rFonts w:ascii="Montserrat" w:hAnsi="Montserrat" w:cs="Arial"/>
          <w:b/>
          <w:bCs/>
          <w:i/>
          <w:iCs/>
          <w:sz w:val="18"/>
          <w:szCs w:val="18"/>
        </w:rPr>
        <w:t xml:space="preserve">NOTA: EN CASO DE QUE EL </w:t>
      </w:r>
      <w:r w:rsidR="00313F8E">
        <w:rPr>
          <w:rFonts w:ascii="Montserrat" w:hAnsi="Montserrat" w:cs="Arial"/>
          <w:b/>
          <w:bCs/>
          <w:i/>
          <w:iCs/>
          <w:sz w:val="18"/>
          <w:szCs w:val="18"/>
        </w:rPr>
        <w:t>PARTICIPANTE</w:t>
      </w:r>
      <w:r w:rsidRPr="00445349">
        <w:rPr>
          <w:rFonts w:ascii="Montserrat" w:hAnsi="Montserrat" w:cs="Arial"/>
          <w:b/>
          <w:bCs/>
          <w:i/>
          <w:iCs/>
          <w:sz w:val="18"/>
          <w:szCs w:val="18"/>
        </w:rPr>
        <w:t xml:space="preserve"> NO PARTICIPE DE MANERA CONJUNTA, </w:t>
      </w:r>
    </w:p>
    <w:p w14:paraId="2E089008" w14:textId="77777777" w:rsidR="00142A3A" w:rsidRPr="00445349" w:rsidRDefault="00142A3A" w:rsidP="00142A3A">
      <w:pPr>
        <w:ind w:right="16"/>
        <w:jc w:val="center"/>
        <w:rPr>
          <w:rFonts w:ascii="Montserrat" w:hAnsi="Montserrat" w:cs="Arial"/>
          <w:b/>
          <w:bCs/>
          <w:i/>
          <w:iCs/>
          <w:sz w:val="18"/>
          <w:szCs w:val="18"/>
        </w:rPr>
      </w:pPr>
      <w:r w:rsidRPr="00445349">
        <w:rPr>
          <w:rFonts w:ascii="Montserrat" w:hAnsi="Montserrat" w:cs="Arial"/>
          <w:b/>
          <w:bCs/>
          <w:i/>
          <w:iCs/>
          <w:sz w:val="18"/>
          <w:szCs w:val="18"/>
        </w:rPr>
        <w:t>NO INTEGRARÁ ESTE ANEXO A SU PROPOSICIÓN Y NO SERÁ CAUSAL DE DESECHAMIENTO)</w:t>
      </w:r>
    </w:p>
    <w:p w14:paraId="198A4538" w14:textId="77777777" w:rsidR="00142A3A" w:rsidRPr="00445349" w:rsidRDefault="00142A3A" w:rsidP="00142A3A">
      <w:pPr>
        <w:ind w:right="16"/>
        <w:jc w:val="center"/>
        <w:rPr>
          <w:rFonts w:ascii="Montserrat" w:hAnsi="Montserrat" w:cs="Arial"/>
          <w:b/>
          <w:bCs/>
          <w:sz w:val="18"/>
          <w:szCs w:val="18"/>
        </w:rPr>
      </w:pPr>
    </w:p>
    <w:p w14:paraId="688E45AA" w14:textId="77777777" w:rsidR="00142A3A" w:rsidRPr="00445349" w:rsidRDefault="00142A3A" w:rsidP="00142A3A">
      <w:pPr>
        <w:pStyle w:val="Textoindependiente"/>
        <w:spacing w:after="0"/>
        <w:jc w:val="both"/>
        <w:rPr>
          <w:rFonts w:ascii="Montserrat" w:hAnsi="Montserrat" w:cs="Arial"/>
          <w:b/>
          <w:bCs/>
          <w:sz w:val="18"/>
          <w:szCs w:val="18"/>
        </w:rPr>
      </w:pPr>
      <w:r w:rsidRPr="00445349">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3513802C" w14:textId="77777777" w:rsidR="00142A3A" w:rsidRPr="00445349" w:rsidRDefault="00142A3A" w:rsidP="00142A3A">
      <w:pPr>
        <w:pStyle w:val="Textoindependiente21"/>
        <w:ind w:right="-376"/>
        <w:rPr>
          <w:rFonts w:ascii="Montserrat" w:hAnsi="Montserrat" w:cs="Arial"/>
          <w:sz w:val="18"/>
          <w:szCs w:val="18"/>
        </w:rPr>
      </w:pPr>
    </w:p>
    <w:p w14:paraId="4828E3A9" w14:textId="77777777" w:rsidR="00142A3A" w:rsidRPr="00445349" w:rsidRDefault="00142A3A" w:rsidP="00142A3A">
      <w:pPr>
        <w:ind w:right="-376"/>
        <w:jc w:val="both"/>
        <w:rPr>
          <w:rFonts w:ascii="Montserrat" w:hAnsi="Montserrat" w:cs="Arial"/>
          <w:sz w:val="18"/>
          <w:szCs w:val="18"/>
        </w:rPr>
      </w:pPr>
      <w:r w:rsidRPr="00445349">
        <w:rPr>
          <w:rFonts w:ascii="Montserrat" w:hAnsi="Montserrat" w:cs="Arial"/>
          <w:b/>
          <w:bCs/>
          <w:sz w:val="18"/>
          <w:szCs w:val="18"/>
        </w:rPr>
        <w:t>1. “El Participante A”</w:t>
      </w:r>
      <w:r w:rsidRPr="00445349">
        <w:rPr>
          <w:rFonts w:ascii="Montserrat" w:hAnsi="Montserrat" w:cs="Arial"/>
          <w:sz w:val="18"/>
          <w:szCs w:val="18"/>
        </w:rPr>
        <w:t>, declara que:</w:t>
      </w:r>
    </w:p>
    <w:p w14:paraId="63B2B5C4" w14:textId="77777777" w:rsidR="00142A3A" w:rsidRPr="00445349" w:rsidRDefault="00142A3A" w:rsidP="00142A3A">
      <w:pPr>
        <w:pStyle w:val="Textoindependiente32"/>
        <w:ind w:right="-376"/>
        <w:rPr>
          <w:rFonts w:ascii="Montserrat" w:hAnsi="Montserrat" w:cs="Arial"/>
          <w:sz w:val="18"/>
          <w:szCs w:val="18"/>
        </w:rPr>
      </w:pPr>
    </w:p>
    <w:p w14:paraId="59F40535" w14:textId="77777777" w:rsidR="00142A3A" w:rsidRPr="00445349" w:rsidRDefault="00142A3A" w:rsidP="00142A3A">
      <w:pPr>
        <w:suppressAutoHyphens/>
        <w:overflowPunct w:val="0"/>
        <w:autoSpaceDE w:val="0"/>
        <w:ind w:left="426" w:right="-376" w:hanging="426"/>
        <w:jc w:val="both"/>
        <w:textAlignment w:val="baseline"/>
        <w:rPr>
          <w:rFonts w:ascii="Montserrat" w:eastAsia="Times New Roman" w:hAnsi="Montserrat" w:cs="Arial"/>
          <w:sz w:val="18"/>
          <w:szCs w:val="18"/>
          <w:lang w:val="es-ES" w:eastAsia="ar-SA"/>
        </w:rPr>
      </w:pPr>
      <w:r w:rsidRPr="00445349">
        <w:rPr>
          <w:rFonts w:ascii="Montserrat" w:eastAsia="Times New Roman" w:hAnsi="Montserrat" w:cs="Arial"/>
          <w:b/>
          <w:sz w:val="18"/>
          <w:szCs w:val="18"/>
          <w:lang w:val="es-ES" w:eastAsia="ar-SA"/>
        </w:rPr>
        <w:t>1.1</w:t>
      </w:r>
      <w:r w:rsidRPr="00445349">
        <w:rPr>
          <w:rFonts w:ascii="Montserrat" w:eastAsia="Times New Roman" w:hAnsi="Montserrat" w:cs="Arial"/>
          <w:b/>
          <w:sz w:val="18"/>
          <w:szCs w:val="18"/>
          <w:lang w:val="es-ES" w:eastAsia="ar-SA"/>
        </w:rPr>
        <w:tab/>
      </w:r>
      <w:r w:rsidRPr="00445349">
        <w:rPr>
          <w:rFonts w:ascii="Montserrat" w:eastAsia="Times New Roman" w:hAnsi="Montserrat" w:cs="Arial"/>
          <w:sz w:val="18"/>
          <w:szCs w:val="18"/>
          <w:lang w:val="es-ES" w:eastAsia="ar-SA"/>
        </w:rPr>
        <w:t>Nombre del participante: ___________________</w:t>
      </w:r>
    </w:p>
    <w:p w14:paraId="01789667" w14:textId="77777777" w:rsidR="00142A3A" w:rsidRPr="00445349" w:rsidRDefault="00142A3A" w:rsidP="00142A3A">
      <w:pPr>
        <w:pStyle w:val="Textoindependiente32"/>
        <w:ind w:right="-376"/>
        <w:rPr>
          <w:rFonts w:ascii="Montserrat" w:hAnsi="Montserrat" w:cs="Arial"/>
          <w:sz w:val="18"/>
          <w:szCs w:val="18"/>
        </w:rPr>
      </w:pPr>
    </w:p>
    <w:p w14:paraId="0A2EA039"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1.2</w:t>
      </w:r>
      <w:r w:rsidRPr="00445349">
        <w:rPr>
          <w:rFonts w:ascii="Montserrat" w:hAnsi="Montserrat" w:cs="Arial"/>
          <w:b/>
          <w:bCs/>
          <w:sz w:val="18"/>
          <w:szCs w:val="18"/>
        </w:rPr>
        <w:tab/>
      </w:r>
      <w:r w:rsidRPr="00445349">
        <w:rPr>
          <w:rFonts w:ascii="Montserrat" w:hAnsi="Montserrat" w:cs="Arial"/>
          <w:sz w:val="18"/>
          <w:szCs w:val="18"/>
        </w:rPr>
        <w:t xml:space="preserve">Es una sociedad legalmente constituida, de conformidad con las leyes mexicanas, según consta en el testimonio de la escritura pública </w:t>
      </w:r>
      <w:r w:rsidRPr="00445349">
        <w:rPr>
          <w:rFonts w:ascii="Montserrat" w:hAnsi="Montserrat" w:cs="Arial"/>
          <w:b/>
          <w:bCs/>
          <w:i/>
          <w:iCs/>
          <w:sz w:val="18"/>
          <w:szCs w:val="18"/>
          <w:u w:val="single"/>
        </w:rPr>
        <w:t>(póliza)</w:t>
      </w:r>
      <w:r w:rsidRPr="00445349">
        <w:rPr>
          <w:rFonts w:ascii="Montserrat" w:hAnsi="Montserrat" w:cs="Arial"/>
          <w:sz w:val="18"/>
          <w:szCs w:val="18"/>
        </w:rPr>
        <w:t xml:space="preserve"> número ____, de fecha ____, otorgada ante la fe del Lic. ____ Notario </w:t>
      </w:r>
      <w:r w:rsidRPr="00445349">
        <w:rPr>
          <w:rFonts w:ascii="Montserrat" w:hAnsi="Montserrat" w:cs="Arial"/>
          <w:b/>
          <w:bCs/>
          <w:i/>
          <w:iCs/>
          <w:sz w:val="18"/>
          <w:szCs w:val="18"/>
          <w:u w:val="single"/>
        </w:rPr>
        <w:t>(Corredor)</w:t>
      </w:r>
      <w:r w:rsidRPr="00445349">
        <w:rPr>
          <w:rFonts w:ascii="Montserrat" w:hAnsi="Montserrat" w:cs="Arial"/>
          <w:sz w:val="18"/>
          <w:szCs w:val="18"/>
        </w:rPr>
        <w:t xml:space="preserve"> Público Número ____, del ____, e inscrita en el Registro Público de la Propiedad y de Comercio de ______, en el folio mercantil ____ de fecha _____.</w:t>
      </w:r>
    </w:p>
    <w:p w14:paraId="39C56407" w14:textId="77777777" w:rsidR="00142A3A" w:rsidRPr="00445349" w:rsidRDefault="00142A3A" w:rsidP="00142A3A">
      <w:pPr>
        <w:ind w:left="850" w:right="-376" w:hanging="425"/>
        <w:jc w:val="both"/>
        <w:rPr>
          <w:rFonts w:ascii="Montserrat" w:hAnsi="Montserrat" w:cs="Arial"/>
          <w:sz w:val="18"/>
          <w:szCs w:val="18"/>
        </w:rPr>
      </w:pPr>
    </w:p>
    <w:p w14:paraId="649B4429" w14:textId="77777777" w:rsidR="00142A3A" w:rsidRPr="00445349" w:rsidRDefault="00142A3A" w:rsidP="00142A3A">
      <w:pPr>
        <w:ind w:left="426" w:right="-376" w:hanging="1"/>
        <w:jc w:val="both"/>
        <w:rPr>
          <w:rFonts w:ascii="Montserrat" w:hAnsi="Montserrat" w:cs="Arial"/>
          <w:sz w:val="18"/>
          <w:szCs w:val="18"/>
        </w:rPr>
      </w:pPr>
      <w:r w:rsidRPr="00445349">
        <w:rPr>
          <w:rFonts w:ascii="Montserrat" w:hAnsi="Montserrat" w:cs="Arial"/>
          <w:sz w:val="18"/>
          <w:szCs w:val="18"/>
        </w:rPr>
        <w:t>El acta constitutiva de la sociedad ____ (si/no) ha tenido reformas y modificaciones.</w:t>
      </w:r>
    </w:p>
    <w:p w14:paraId="3392B25C" w14:textId="77777777" w:rsidR="00142A3A" w:rsidRPr="00445349" w:rsidRDefault="00142A3A" w:rsidP="00142A3A">
      <w:pPr>
        <w:ind w:left="426" w:right="-376" w:hanging="1"/>
        <w:jc w:val="both"/>
        <w:rPr>
          <w:rFonts w:ascii="Montserrat" w:hAnsi="Montserrat" w:cs="Arial"/>
          <w:i/>
          <w:iCs/>
          <w:sz w:val="18"/>
          <w:szCs w:val="18"/>
          <w:u w:val="single"/>
        </w:rPr>
      </w:pPr>
      <w:r w:rsidRPr="00445349">
        <w:rPr>
          <w:rFonts w:ascii="Montserrat" w:hAnsi="Montserrat" w:cs="Arial"/>
          <w:i/>
          <w:iCs/>
          <w:sz w:val="18"/>
          <w:szCs w:val="18"/>
          <w:u w:val="single"/>
        </w:rPr>
        <w:t>Nota: en su caso, se deberán relacionar las escrituras en que consten las reformas o modificaciones de la sociedad.</w:t>
      </w:r>
    </w:p>
    <w:p w14:paraId="1DD1489E" w14:textId="77777777" w:rsidR="00142A3A" w:rsidRPr="00445349" w:rsidRDefault="00142A3A" w:rsidP="00142A3A">
      <w:pPr>
        <w:ind w:left="850" w:right="-376" w:hanging="425"/>
        <w:jc w:val="both"/>
        <w:rPr>
          <w:rFonts w:ascii="Montserrat" w:hAnsi="Montserrat" w:cs="Arial"/>
          <w:sz w:val="18"/>
          <w:szCs w:val="18"/>
          <w:u w:val="single"/>
        </w:rPr>
      </w:pPr>
    </w:p>
    <w:p w14:paraId="00DB9D09" w14:textId="77777777" w:rsidR="00142A3A" w:rsidRPr="00445349" w:rsidRDefault="00142A3A" w:rsidP="00142A3A">
      <w:pPr>
        <w:ind w:left="850" w:right="-376" w:hanging="425"/>
        <w:jc w:val="both"/>
        <w:rPr>
          <w:rFonts w:ascii="Montserrat" w:hAnsi="Montserrat" w:cs="Arial"/>
          <w:sz w:val="18"/>
          <w:szCs w:val="18"/>
        </w:rPr>
      </w:pPr>
      <w:r w:rsidRPr="00445349">
        <w:rPr>
          <w:rFonts w:ascii="Montserrat" w:hAnsi="Montserrat" w:cs="Arial"/>
          <w:sz w:val="18"/>
          <w:szCs w:val="18"/>
        </w:rPr>
        <w:t>Los nombres de sus socios son:</w:t>
      </w:r>
    </w:p>
    <w:p w14:paraId="04240843" w14:textId="77777777" w:rsidR="00142A3A" w:rsidRPr="00445349" w:rsidRDefault="00142A3A" w:rsidP="00142A3A">
      <w:pPr>
        <w:ind w:left="850" w:right="-376" w:hanging="425"/>
        <w:jc w:val="both"/>
        <w:rPr>
          <w:rFonts w:ascii="Montserrat" w:hAnsi="Montserrat" w:cs="Arial"/>
          <w:sz w:val="18"/>
          <w:szCs w:val="18"/>
        </w:rPr>
      </w:pPr>
    </w:p>
    <w:p w14:paraId="755DA956" w14:textId="77777777" w:rsidR="00142A3A" w:rsidRPr="00445349" w:rsidRDefault="00142A3A" w:rsidP="00142A3A">
      <w:pPr>
        <w:ind w:left="850" w:right="-376" w:hanging="425"/>
        <w:jc w:val="both"/>
        <w:rPr>
          <w:rFonts w:ascii="Montserrat" w:hAnsi="Montserrat" w:cs="Arial"/>
          <w:sz w:val="18"/>
          <w:szCs w:val="18"/>
        </w:rPr>
      </w:pPr>
      <w:r w:rsidRPr="00445349">
        <w:rPr>
          <w:rFonts w:ascii="Montserrat" w:hAnsi="Montserrat" w:cs="Arial"/>
          <w:sz w:val="18"/>
          <w:szCs w:val="18"/>
        </w:rPr>
        <w:t xml:space="preserve">_____________________ </w:t>
      </w:r>
      <w:proofErr w:type="gramStart"/>
      <w:r w:rsidRPr="00445349">
        <w:rPr>
          <w:rFonts w:ascii="Montserrat" w:hAnsi="Montserrat" w:cs="Arial"/>
          <w:sz w:val="18"/>
          <w:szCs w:val="18"/>
        </w:rPr>
        <w:t>con</w:t>
      </w:r>
      <w:proofErr w:type="gramEnd"/>
      <w:r w:rsidRPr="00445349">
        <w:rPr>
          <w:rFonts w:ascii="Montserrat" w:hAnsi="Montserrat" w:cs="Arial"/>
          <w:sz w:val="18"/>
          <w:szCs w:val="18"/>
        </w:rPr>
        <w:t xml:space="preserve"> Registro Federal de Contribuyentes _____________.</w:t>
      </w:r>
    </w:p>
    <w:p w14:paraId="25363A05" w14:textId="77777777" w:rsidR="00142A3A" w:rsidRPr="00445349" w:rsidRDefault="00142A3A" w:rsidP="00142A3A">
      <w:pPr>
        <w:ind w:left="850" w:right="-376" w:hanging="425"/>
        <w:jc w:val="both"/>
        <w:rPr>
          <w:rFonts w:ascii="Montserrat" w:hAnsi="Montserrat" w:cs="Arial"/>
          <w:sz w:val="18"/>
          <w:szCs w:val="18"/>
        </w:rPr>
      </w:pPr>
    </w:p>
    <w:p w14:paraId="2C5C8A17"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 xml:space="preserve">1.3 </w:t>
      </w:r>
      <w:r w:rsidRPr="00445349">
        <w:rPr>
          <w:rFonts w:ascii="Montserrat" w:hAnsi="Montserrat" w:cs="Arial"/>
          <w:sz w:val="18"/>
          <w:szCs w:val="18"/>
        </w:rPr>
        <w:t>Tiene los siguientes registros oficiales: Registro Federal de Contribuyentes Número ______________________ y Registro Patronal ante el Instituto Mexicano del Seguro Social Número _________________________.</w:t>
      </w:r>
    </w:p>
    <w:p w14:paraId="752A57A3" w14:textId="77777777" w:rsidR="00142A3A" w:rsidRPr="00445349" w:rsidRDefault="00142A3A" w:rsidP="00142A3A">
      <w:pPr>
        <w:pStyle w:val="Textoindependiente32"/>
        <w:ind w:right="-376"/>
        <w:rPr>
          <w:rFonts w:ascii="Montserrat" w:hAnsi="Montserrat" w:cs="Arial"/>
          <w:sz w:val="18"/>
          <w:szCs w:val="18"/>
        </w:rPr>
      </w:pPr>
    </w:p>
    <w:p w14:paraId="74710CC3"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 xml:space="preserve">1.4 </w:t>
      </w:r>
      <w:r w:rsidRPr="00445349">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445349">
        <w:rPr>
          <w:rFonts w:ascii="Montserrat" w:hAnsi="Montserrat" w:cs="Arial"/>
          <w:b/>
          <w:bCs/>
          <w:sz w:val="18"/>
          <w:szCs w:val="18"/>
        </w:rPr>
        <w:t>bajo protesta de decir verdad</w:t>
      </w:r>
      <w:r w:rsidRPr="00445349">
        <w:rPr>
          <w:rFonts w:ascii="Montserrat" w:hAnsi="Montserrat" w:cs="Arial"/>
          <w:sz w:val="18"/>
          <w:szCs w:val="18"/>
        </w:rPr>
        <w:t>, que dichas facultades no le han sido revocadas, ni limitadas o modificadas en forma alguna, a la fecha en que se suscribe el presente instrumento jurídico.</w:t>
      </w:r>
    </w:p>
    <w:p w14:paraId="30037B1E" w14:textId="77777777" w:rsidR="00142A3A" w:rsidRPr="00445349" w:rsidRDefault="00142A3A" w:rsidP="00142A3A">
      <w:pPr>
        <w:ind w:left="425" w:right="-376" w:hanging="425"/>
        <w:jc w:val="both"/>
        <w:rPr>
          <w:rFonts w:ascii="Montserrat" w:hAnsi="Montserrat" w:cs="Arial"/>
          <w:sz w:val="18"/>
          <w:szCs w:val="18"/>
        </w:rPr>
      </w:pPr>
    </w:p>
    <w:p w14:paraId="1097057E" w14:textId="77777777" w:rsidR="00142A3A" w:rsidRPr="00445349" w:rsidRDefault="00142A3A" w:rsidP="00142A3A">
      <w:pPr>
        <w:ind w:left="425" w:right="-376"/>
        <w:jc w:val="both"/>
        <w:rPr>
          <w:rFonts w:ascii="Montserrat" w:hAnsi="Montserrat" w:cs="Arial"/>
          <w:sz w:val="18"/>
          <w:szCs w:val="18"/>
        </w:rPr>
      </w:pPr>
      <w:r w:rsidRPr="00445349">
        <w:rPr>
          <w:rFonts w:ascii="Montserrat" w:hAnsi="Montserrat" w:cs="Arial"/>
          <w:sz w:val="18"/>
          <w:szCs w:val="18"/>
        </w:rPr>
        <w:t>Nombre del representante legal es ______________.</w:t>
      </w:r>
    </w:p>
    <w:p w14:paraId="0CBA7337" w14:textId="77777777" w:rsidR="00142A3A" w:rsidRPr="00445349" w:rsidRDefault="00142A3A" w:rsidP="00142A3A">
      <w:pPr>
        <w:pStyle w:val="Textoindependiente32"/>
        <w:ind w:right="-376"/>
        <w:rPr>
          <w:rFonts w:ascii="Montserrat" w:hAnsi="Montserrat" w:cs="Arial"/>
          <w:sz w:val="18"/>
          <w:szCs w:val="18"/>
        </w:rPr>
      </w:pPr>
    </w:p>
    <w:p w14:paraId="67E2C08C"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1.5</w:t>
      </w:r>
      <w:r w:rsidRPr="00445349">
        <w:rPr>
          <w:rFonts w:ascii="Montserrat" w:hAnsi="Montserrat" w:cs="Arial"/>
          <w:b/>
          <w:bCs/>
          <w:sz w:val="18"/>
          <w:szCs w:val="18"/>
        </w:rPr>
        <w:tab/>
      </w:r>
      <w:r w:rsidRPr="00445349">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0101A436" w14:textId="77777777" w:rsidR="00142A3A" w:rsidRPr="00445349" w:rsidRDefault="00142A3A" w:rsidP="00142A3A">
      <w:pPr>
        <w:pStyle w:val="Textoindependiente32"/>
        <w:ind w:right="-376"/>
        <w:rPr>
          <w:rFonts w:ascii="Montserrat" w:hAnsi="Montserrat" w:cs="Arial"/>
          <w:sz w:val="18"/>
          <w:szCs w:val="18"/>
        </w:rPr>
      </w:pPr>
    </w:p>
    <w:p w14:paraId="37056DEE"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 xml:space="preserve">1.6 </w:t>
      </w:r>
      <w:r w:rsidRPr="00445349">
        <w:rPr>
          <w:rFonts w:ascii="Montserrat" w:hAnsi="Montserrat" w:cs="Arial"/>
          <w:b/>
          <w:bCs/>
          <w:sz w:val="18"/>
          <w:szCs w:val="18"/>
        </w:rPr>
        <w:tab/>
      </w:r>
      <w:r w:rsidRPr="00445349">
        <w:rPr>
          <w:rFonts w:ascii="Montserrat" w:hAnsi="Montserrat" w:cs="Arial"/>
          <w:sz w:val="18"/>
          <w:szCs w:val="18"/>
        </w:rPr>
        <w:t>Señala como domicilio legal para todos los efectos que deriven del presente convenio, el ubicado en: __________________________________.</w:t>
      </w:r>
    </w:p>
    <w:p w14:paraId="665713C9" w14:textId="77777777" w:rsidR="00142A3A" w:rsidRPr="00445349" w:rsidRDefault="00142A3A" w:rsidP="00142A3A">
      <w:pPr>
        <w:ind w:left="1985" w:right="-376" w:hanging="851"/>
        <w:jc w:val="both"/>
        <w:rPr>
          <w:rFonts w:ascii="Montserrat" w:hAnsi="Montserrat" w:cs="Arial"/>
          <w:b/>
          <w:bCs/>
          <w:sz w:val="18"/>
          <w:szCs w:val="18"/>
        </w:rPr>
      </w:pPr>
    </w:p>
    <w:p w14:paraId="359EE089" w14:textId="77777777" w:rsidR="00142A3A" w:rsidRPr="00445349" w:rsidRDefault="00142A3A" w:rsidP="00142A3A">
      <w:pPr>
        <w:ind w:left="567" w:right="-376" w:hanging="567"/>
        <w:jc w:val="both"/>
        <w:rPr>
          <w:rFonts w:ascii="Montserrat" w:hAnsi="Montserrat" w:cs="Arial"/>
          <w:sz w:val="18"/>
          <w:szCs w:val="18"/>
        </w:rPr>
      </w:pPr>
      <w:r w:rsidRPr="00445349">
        <w:rPr>
          <w:rFonts w:ascii="Montserrat" w:hAnsi="Montserrat" w:cs="Arial"/>
          <w:b/>
          <w:bCs/>
          <w:sz w:val="18"/>
          <w:szCs w:val="18"/>
        </w:rPr>
        <w:t>2. “El Participante B”</w:t>
      </w:r>
      <w:r w:rsidRPr="00445349">
        <w:rPr>
          <w:rFonts w:ascii="Montserrat" w:hAnsi="Montserrat" w:cs="Arial"/>
          <w:sz w:val="18"/>
          <w:szCs w:val="18"/>
        </w:rPr>
        <w:t>, declara que:</w:t>
      </w:r>
    </w:p>
    <w:p w14:paraId="2B18AB6E" w14:textId="77777777" w:rsidR="00142A3A" w:rsidRPr="00445349" w:rsidRDefault="00142A3A" w:rsidP="00142A3A">
      <w:pPr>
        <w:pStyle w:val="Textoindependiente32"/>
        <w:ind w:right="-376"/>
        <w:rPr>
          <w:rFonts w:ascii="Montserrat" w:hAnsi="Montserrat" w:cs="Arial"/>
          <w:sz w:val="18"/>
          <w:szCs w:val="18"/>
        </w:rPr>
      </w:pPr>
    </w:p>
    <w:p w14:paraId="6C75759F" w14:textId="77777777" w:rsidR="00142A3A" w:rsidRPr="00445349" w:rsidRDefault="00142A3A" w:rsidP="00142A3A">
      <w:pPr>
        <w:suppressAutoHyphens/>
        <w:overflowPunct w:val="0"/>
        <w:autoSpaceDE w:val="0"/>
        <w:ind w:left="426" w:right="-376" w:hanging="426"/>
        <w:jc w:val="both"/>
        <w:textAlignment w:val="baseline"/>
        <w:rPr>
          <w:rFonts w:ascii="Montserrat" w:eastAsia="Times New Roman" w:hAnsi="Montserrat" w:cs="Arial"/>
          <w:sz w:val="18"/>
          <w:szCs w:val="18"/>
          <w:lang w:val="es-ES" w:eastAsia="ar-SA"/>
        </w:rPr>
      </w:pPr>
      <w:r w:rsidRPr="00445349">
        <w:rPr>
          <w:rFonts w:ascii="Montserrat" w:eastAsia="Times New Roman" w:hAnsi="Montserrat" w:cs="Arial"/>
          <w:b/>
          <w:sz w:val="18"/>
          <w:szCs w:val="18"/>
          <w:lang w:val="es-ES" w:eastAsia="ar-SA"/>
        </w:rPr>
        <w:lastRenderedPageBreak/>
        <w:t>2.1</w:t>
      </w:r>
      <w:r w:rsidRPr="00445349">
        <w:rPr>
          <w:rFonts w:ascii="Montserrat" w:eastAsia="Times New Roman" w:hAnsi="Montserrat" w:cs="Arial"/>
          <w:b/>
          <w:sz w:val="18"/>
          <w:szCs w:val="18"/>
          <w:lang w:val="es-ES" w:eastAsia="ar-SA"/>
        </w:rPr>
        <w:tab/>
      </w:r>
      <w:r w:rsidRPr="00445349">
        <w:rPr>
          <w:rFonts w:ascii="Montserrat" w:eastAsia="Times New Roman" w:hAnsi="Montserrat" w:cs="Arial"/>
          <w:sz w:val="18"/>
          <w:szCs w:val="18"/>
          <w:lang w:val="es-ES" w:eastAsia="ar-SA"/>
        </w:rPr>
        <w:t>Nombre del participante: ___________________</w:t>
      </w:r>
    </w:p>
    <w:p w14:paraId="712E4CB8" w14:textId="77777777" w:rsidR="00142A3A" w:rsidRPr="00445349" w:rsidRDefault="00142A3A" w:rsidP="00142A3A">
      <w:pPr>
        <w:pStyle w:val="Textoindependiente32"/>
        <w:ind w:right="-376"/>
        <w:rPr>
          <w:rFonts w:ascii="Montserrat" w:hAnsi="Montserrat" w:cs="Arial"/>
          <w:sz w:val="18"/>
          <w:szCs w:val="18"/>
        </w:rPr>
      </w:pPr>
    </w:p>
    <w:p w14:paraId="184227B5"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2.2</w:t>
      </w:r>
      <w:r w:rsidRPr="00445349">
        <w:rPr>
          <w:rFonts w:ascii="Montserrat" w:hAnsi="Montserrat" w:cs="Arial"/>
          <w:b/>
          <w:bCs/>
          <w:sz w:val="18"/>
          <w:szCs w:val="18"/>
        </w:rPr>
        <w:tab/>
      </w:r>
      <w:r w:rsidRPr="00445349">
        <w:rPr>
          <w:rFonts w:ascii="Montserrat" w:hAnsi="Montserrat" w:cs="Arial"/>
          <w:sz w:val="18"/>
          <w:szCs w:val="18"/>
        </w:rPr>
        <w:t xml:space="preserve">Es una sociedad legalmente constituida de conformidad con las leyes de los estados unidos mexicanos, según consta el testimonio </w:t>
      </w:r>
      <w:r w:rsidRPr="00445349">
        <w:rPr>
          <w:rFonts w:ascii="Montserrat" w:hAnsi="Montserrat" w:cs="Arial"/>
          <w:b/>
          <w:bCs/>
          <w:i/>
          <w:iCs/>
          <w:sz w:val="18"/>
          <w:szCs w:val="18"/>
          <w:u w:val="single"/>
        </w:rPr>
        <w:t>(póliza)</w:t>
      </w:r>
      <w:r w:rsidRPr="00445349">
        <w:rPr>
          <w:rFonts w:ascii="Montserrat" w:hAnsi="Montserrat" w:cs="Arial"/>
          <w:sz w:val="18"/>
          <w:szCs w:val="18"/>
        </w:rPr>
        <w:t xml:space="preserve"> de la escritura pública número ___, de fecha ___, pasada ante la fe del Lic. ____ Notario </w:t>
      </w:r>
      <w:r w:rsidRPr="00445349">
        <w:rPr>
          <w:rFonts w:ascii="Montserrat" w:hAnsi="Montserrat" w:cs="Arial"/>
          <w:b/>
          <w:bCs/>
          <w:i/>
          <w:iCs/>
          <w:sz w:val="18"/>
          <w:szCs w:val="18"/>
          <w:u w:val="single"/>
        </w:rPr>
        <w:t>(Corredor)</w:t>
      </w:r>
      <w:r w:rsidRPr="00445349">
        <w:rPr>
          <w:rFonts w:ascii="Montserrat" w:hAnsi="Montserrat" w:cs="Arial"/>
          <w:sz w:val="18"/>
          <w:szCs w:val="18"/>
        </w:rPr>
        <w:t xml:space="preserve"> Público Número ___, del __, e inscrita en el Registro Público de la Propiedad y del Comercio, en el folio mercantil número ____ de fecha ____.</w:t>
      </w:r>
    </w:p>
    <w:p w14:paraId="3CF9FDC8" w14:textId="77777777" w:rsidR="00142A3A" w:rsidRPr="00445349" w:rsidRDefault="00142A3A" w:rsidP="00142A3A">
      <w:pPr>
        <w:ind w:left="1208" w:right="-376" w:hanging="851"/>
        <w:jc w:val="both"/>
        <w:rPr>
          <w:rFonts w:ascii="Montserrat" w:hAnsi="Montserrat" w:cs="Arial"/>
          <w:b/>
          <w:bCs/>
          <w:sz w:val="18"/>
          <w:szCs w:val="18"/>
        </w:rPr>
      </w:pPr>
    </w:p>
    <w:p w14:paraId="5D89AFE1" w14:textId="77777777" w:rsidR="00142A3A" w:rsidRPr="00445349" w:rsidRDefault="00142A3A" w:rsidP="00142A3A">
      <w:pPr>
        <w:ind w:left="425" w:right="-376"/>
        <w:jc w:val="both"/>
        <w:rPr>
          <w:rFonts w:ascii="Montserrat" w:hAnsi="Montserrat" w:cs="Arial"/>
          <w:sz w:val="18"/>
          <w:szCs w:val="18"/>
        </w:rPr>
      </w:pPr>
      <w:r w:rsidRPr="00445349">
        <w:rPr>
          <w:rFonts w:ascii="Montserrat" w:hAnsi="Montserrat" w:cs="Arial"/>
          <w:sz w:val="18"/>
          <w:szCs w:val="18"/>
        </w:rPr>
        <w:t xml:space="preserve">El acta constitutiva de la sociedad __ </w:t>
      </w:r>
      <w:r w:rsidRPr="00445349">
        <w:rPr>
          <w:rFonts w:ascii="Montserrat" w:hAnsi="Montserrat" w:cs="Arial"/>
          <w:b/>
          <w:bCs/>
          <w:i/>
          <w:iCs/>
          <w:sz w:val="18"/>
          <w:szCs w:val="18"/>
          <w:u w:val="single"/>
        </w:rPr>
        <w:t>(si/no)</w:t>
      </w:r>
      <w:r w:rsidRPr="00445349">
        <w:rPr>
          <w:rFonts w:ascii="Montserrat" w:hAnsi="Montserrat" w:cs="Arial"/>
          <w:sz w:val="18"/>
          <w:szCs w:val="18"/>
        </w:rPr>
        <w:t xml:space="preserve"> ha tenido reformas y modificaciones.</w:t>
      </w:r>
    </w:p>
    <w:p w14:paraId="062D3CDC" w14:textId="77777777" w:rsidR="00142A3A" w:rsidRPr="00445349" w:rsidRDefault="00142A3A" w:rsidP="00142A3A">
      <w:pPr>
        <w:ind w:left="425" w:right="-376"/>
        <w:jc w:val="both"/>
        <w:rPr>
          <w:rFonts w:ascii="Montserrat" w:hAnsi="Montserrat" w:cs="Arial"/>
          <w:sz w:val="18"/>
          <w:szCs w:val="18"/>
        </w:rPr>
      </w:pPr>
    </w:p>
    <w:p w14:paraId="1084698A" w14:textId="77777777" w:rsidR="00142A3A" w:rsidRPr="00445349" w:rsidRDefault="00142A3A" w:rsidP="00142A3A">
      <w:pPr>
        <w:ind w:left="425" w:right="-376"/>
        <w:jc w:val="both"/>
        <w:rPr>
          <w:rFonts w:ascii="Montserrat" w:hAnsi="Montserrat" w:cs="Arial"/>
          <w:i/>
          <w:iCs/>
          <w:sz w:val="18"/>
          <w:szCs w:val="18"/>
          <w:u w:val="single"/>
        </w:rPr>
      </w:pPr>
      <w:r w:rsidRPr="00445349">
        <w:rPr>
          <w:rFonts w:ascii="Montserrat" w:hAnsi="Montserrat" w:cs="Arial"/>
          <w:i/>
          <w:iCs/>
          <w:sz w:val="18"/>
          <w:szCs w:val="18"/>
          <w:u w:val="single"/>
        </w:rPr>
        <w:t>Nota: en su caso, se deberán relacionar las escrituras en que consten las reformas o modificaciones de la sociedad.</w:t>
      </w:r>
    </w:p>
    <w:p w14:paraId="42D18DA7" w14:textId="77777777" w:rsidR="00142A3A" w:rsidRPr="00445349" w:rsidRDefault="00142A3A" w:rsidP="00142A3A">
      <w:pPr>
        <w:ind w:right="-376"/>
        <w:jc w:val="both"/>
        <w:rPr>
          <w:rFonts w:ascii="Montserrat" w:hAnsi="Montserrat" w:cs="Arial"/>
          <w:sz w:val="18"/>
          <w:szCs w:val="18"/>
        </w:rPr>
      </w:pPr>
    </w:p>
    <w:p w14:paraId="7C34142F" w14:textId="77777777" w:rsidR="00142A3A" w:rsidRPr="00445349" w:rsidRDefault="00142A3A" w:rsidP="00142A3A">
      <w:pPr>
        <w:ind w:left="425" w:right="-376"/>
        <w:jc w:val="both"/>
        <w:rPr>
          <w:rFonts w:ascii="Montserrat" w:hAnsi="Montserrat" w:cs="Arial"/>
          <w:sz w:val="18"/>
          <w:szCs w:val="18"/>
        </w:rPr>
      </w:pPr>
      <w:r w:rsidRPr="00445349">
        <w:rPr>
          <w:rFonts w:ascii="Montserrat" w:hAnsi="Montserrat" w:cs="Arial"/>
          <w:sz w:val="18"/>
          <w:szCs w:val="18"/>
        </w:rPr>
        <w:t>Los nombres de sus socios son:</w:t>
      </w:r>
    </w:p>
    <w:p w14:paraId="74F74B14" w14:textId="77777777" w:rsidR="00142A3A" w:rsidRPr="00445349" w:rsidRDefault="00142A3A" w:rsidP="00142A3A">
      <w:pPr>
        <w:ind w:left="425" w:right="-376"/>
        <w:jc w:val="both"/>
        <w:rPr>
          <w:rFonts w:ascii="Montserrat" w:hAnsi="Montserrat" w:cs="Arial"/>
          <w:sz w:val="18"/>
          <w:szCs w:val="18"/>
        </w:rPr>
      </w:pPr>
    </w:p>
    <w:p w14:paraId="4E082FC8" w14:textId="77777777" w:rsidR="00142A3A" w:rsidRPr="00445349" w:rsidRDefault="00142A3A" w:rsidP="00142A3A">
      <w:pPr>
        <w:ind w:left="425" w:right="-376"/>
        <w:jc w:val="both"/>
        <w:rPr>
          <w:rFonts w:ascii="Montserrat" w:hAnsi="Montserrat" w:cs="Arial"/>
          <w:sz w:val="18"/>
          <w:szCs w:val="18"/>
        </w:rPr>
      </w:pPr>
      <w:r w:rsidRPr="00445349">
        <w:rPr>
          <w:rFonts w:ascii="Montserrat" w:hAnsi="Montserrat" w:cs="Arial"/>
          <w:sz w:val="18"/>
          <w:szCs w:val="18"/>
        </w:rPr>
        <w:t xml:space="preserve">_____________________ </w:t>
      </w:r>
      <w:proofErr w:type="gramStart"/>
      <w:r w:rsidRPr="00445349">
        <w:rPr>
          <w:rFonts w:ascii="Montserrat" w:hAnsi="Montserrat" w:cs="Arial"/>
          <w:sz w:val="18"/>
          <w:szCs w:val="18"/>
        </w:rPr>
        <w:t>con</w:t>
      </w:r>
      <w:proofErr w:type="gramEnd"/>
      <w:r w:rsidRPr="00445349">
        <w:rPr>
          <w:rFonts w:ascii="Montserrat" w:hAnsi="Montserrat" w:cs="Arial"/>
          <w:sz w:val="18"/>
          <w:szCs w:val="18"/>
        </w:rPr>
        <w:t xml:space="preserve"> Registro Federal de Contribuyentes ____.</w:t>
      </w:r>
    </w:p>
    <w:p w14:paraId="2B1DECB1" w14:textId="77777777" w:rsidR="00142A3A" w:rsidRPr="00445349" w:rsidRDefault="00142A3A" w:rsidP="00142A3A">
      <w:pPr>
        <w:pStyle w:val="Textoindependiente32"/>
        <w:ind w:left="1222" w:right="-376" w:hanging="865"/>
        <w:rPr>
          <w:rFonts w:ascii="Montserrat" w:hAnsi="Montserrat" w:cs="Arial"/>
          <w:sz w:val="18"/>
          <w:szCs w:val="18"/>
        </w:rPr>
      </w:pPr>
    </w:p>
    <w:p w14:paraId="360DFE65"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2.3</w:t>
      </w:r>
      <w:r w:rsidRPr="00445349">
        <w:rPr>
          <w:rFonts w:ascii="Montserrat" w:hAnsi="Montserrat" w:cs="Arial"/>
          <w:b/>
          <w:bCs/>
          <w:sz w:val="18"/>
          <w:szCs w:val="18"/>
        </w:rPr>
        <w:tab/>
      </w:r>
      <w:r w:rsidRPr="00445349">
        <w:rPr>
          <w:rFonts w:ascii="Montserrat" w:hAnsi="Montserrat" w:cs="Arial"/>
          <w:bCs/>
          <w:sz w:val="18"/>
          <w:szCs w:val="18"/>
        </w:rPr>
        <w:t>T</w:t>
      </w:r>
      <w:r w:rsidRPr="00445349">
        <w:rPr>
          <w:rFonts w:ascii="Montserrat" w:hAnsi="Montserrat" w:cs="Arial"/>
          <w:sz w:val="18"/>
          <w:szCs w:val="18"/>
        </w:rPr>
        <w:t>iene los siguientes registros oficiales: Registro Federal de Contribuyentes Número___________ y Registro Patronal ante el Instituto Mexicano del Seguro Social Número______________.</w:t>
      </w:r>
    </w:p>
    <w:p w14:paraId="51E53617" w14:textId="77777777" w:rsidR="00142A3A" w:rsidRPr="00445349" w:rsidRDefault="00142A3A" w:rsidP="00142A3A">
      <w:pPr>
        <w:ind w:left="425" w:right="-376" w:hanging="425"/>
        <w:jc w:val="both"/>
        <w:rPr>
          <w:rFonts w:ascii="Montserrat" w:hAnsi="Montserrat" w:cs="Arial"/>
          <w:sz w:val="18"/>
          <w:szCs w:val="18"/>
        </w:rPr>
      </w:pPr>
    </w:p>
    <w:p w14:paraId="6159028B"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2.4</w:t>
      </w:r>
      <w:r w:rsidRPr="00445349">
        <w:rPr>
          <w:rFonts w:ascii="Montserrat" w:hAnsi="Montserrat" w:cs="Arial"/>
          <w:b/>
          <w:bCs/>
          <w:sz w:val="18"/>
          <w:szCs w:val="18"/>
        </w:rPr>
        <w:tab/>
      </w:r>
      <w:r w:rsidRPr="00445349">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445349">
        <w:rPr>
          <w:rFonts w:ascii="Montserrat" w:hAnsi="Montserrat" w:cs="Arial"/>
          <w:b/>
          <w:bCs/>
          <w:sz w:val="18"/>
          <w:szCs w:val="18"/>
        </w:rPr>
        <w:t>bajo protesta de decir verdad</w:t>
      </w:r>
      <w:r w:rsidRPr="00445349">
        <w:rPr>
          <w:rFonts w:ascii="Montserrat" w:hAnsi="Montserrat" w:cs="Arial"/>
          <w:sz w:val="18"/>
          <w:szCs w:val="18"/>
        </w:rPr>
        <w:t xml:space="preserve"> que dichas facultades no le han sido revocadas, ni limitadas o modificadas en forma alguna, a la fecha en que se suscribe el presente instrumento jurídico.</w:t>
      </w:r>
    </w:p>
    <w:p w14:paraId="2EC387CE" w14:textId="77777777" w:rsidR="00142A3A" w:rsidRPr="00445349" w:rsidRDefault="00142A3A" w:rsidP="00142A3A">
      <w:pPr>
        <w:ind w:left="425" w:right="-376" w:hanging="425"/>
        <w:jc w:val="both"/>
        <w:rPr>
          <w:rFonts w:ascii="Montserrat" w:hAnsi="Montserrat" w:cs="Arial"/>
          <w:sz w:val="18"/>
          <w:szCs w:val="18"/>
        </w:rPr>
      </w:pPr>
    </w:p>
    <w:p w14:paraId="1E3DC699" w14:textId="77777777" w:rsidR="00142A3A" w:rsidRPr="00445349" w:rsidRDefault="00142A3A" w:rsidP="00142A3A">
      <w:pPr>
        <w:ind w:left="425" w:right="-376"/>
        <w:jc w:val="both"/>
        <w:rPr>
          <w:rFonts w:ascii="Montserrat" w:hAnsi="Montserrat" w:cs="Arial"/>
          <w:sz w:val="18"/>
          <w:szCs w:val="18"/>
        </w:rPr>
      </w:pPr>
      <w:r w:rsidRPr="00445349">
        <w:rPr>
          <w:rFonts w:ascii="Montserrat" w:hAnsi="Montserrat" w:cs="Arial"/>
          <w:sz w:val="18"/>
          <w:szCs w:val="18"/>
        </w:rPr>
        <w:t>Nombre del representante legal es ______________.</w:t>
      </w:r>
    </w:p>
    <w:p w14:paraId="42F8B07A" w14:textId="77777777" w:rsidR="00142A3A" w:rsidRPr="00445349" w:rsidRDefault="00142A3A" w:rsidP="00142A3A">
      <w:pPr>
        <w:ind w:left="1208" w:right="-376" w:hanging="851"/>
        <w:jc w:val="both"/>
        <w:rPr>
          <w:rFonts w:ascii="Montserrat" w:hAnsi="Montserrat" w:cs="Arial"/>
          <w:b/>
          <w:bCs/>
          <w:sz w:val="18"/>
          <w:szCs w:val="18"/>
        </w:rPr>
      </w:pPr>
    </w:p>
    <w:p w14:paraId="59970A71"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2.5</w:t>
      </w:r>
      <w:r w:rsidRPr="00445349">
        <w:rPr>
          <w:rFonts w:ascii="Montserrat" w:hAnsi="Montserrat" w:cs="Arial"/>
          <w:b/>
          <w:bCs/>
          <w:sz w:val="18"/>
          <w:szCs w:val="18"/>
        </w:rPr>
        <w:tab/>
      </w:r>
      <w:r w:rsidRPr="00445349">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14:paraId="12786DE4" w14:textId="77777777" w:rsidR="00142A3A" w:rsidRPr="00445349" w:rsidRDefault="00142A3A" w:rsidP="00142A3A">
      <w:pPr>
        <w:ind w:left="425" w:right="-376" w:hanging="425"/>
        <w:jc w:val="both"/>
        <w:rPr>
          <w:rFonts w:ascii="Montserrat" w:hAnsi="Montserrat" w:cs="Arial"/>
          <w:sz w:val="18"/>
          <w:szCs w:val="18"/>
        </w:rPr>
      </w:pPr>
    </w:p>
    <w:p w14:paraId="311C7954" w14:textId="77777777" w:rsidR="00142A3A" w:rsidRPr="00445349" w:rsidRDefault="00142A3A" w:rsidP="00142A3A">
      <w:pPr>
        <w:pStyle w:val="Textoindependiente32"/>
        <w:ind w:right="-376"/>
        <w:rPr>
          <w:rFonts w:ascii="Montserrat" w:hAnsi="Montserrat" w:cs="Arial"/>
          <w:sz w:val="18"/>
          <w:szCs w:val="18"/>
          <w:lang w:val="es-MX"/>
        </w:rPr>
      </w:pPr>
    </w:p>
    <w:p w14:paraId="2C675984" w14:textId="77777777"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2.6</w:t>
      </w:r>
      <w:r w:rsidRPr="00445349">
        <w:rPr>
          <w:rFonts w:ascii="Montserrat" w:hAnsi="Montserrat" w:cs="Arial"/>
          <w:b/>
          <w:bCs/>
          <w:sz w:val="18"/>
          <w:szCs w:val="18"/>
        </w:rPr>
        <w:tab/>
      </w:r>
      <w:r w:rsidRPr="00445349">
        <w:rPr>
          <w:rFonts w:ascii="Montserrat" w:hAnsi="Montserrat" w:cs="Arial"/>
          <w:sz w:val="18"/>
          <w:szCs w:val="18"/>
        </w:rPr>
        <w:t>Señala como domicilio legal para todos los efectos que deriven del presente convenio, el ubicado en: ___________________________</w:t>
      </w:r>
    </w:p>
    <w:p w14:paraId="13E1FA2B" w14:textId="77777777" w:rsidR="00142A3A" w:rsidRPr="00445349" w:rsidRDefault="00142A3A" w:rsidP="00142A3A">
      <w:pPr>
        <w:pStyle w:val="Textoindependiente21"/>
        <w:ind w:left="1563" w:right="-376" w:hanging="540"/>
        <w:rPr>
          <w:rFonts w:ascii="Montserrat" w:hAnsi="Montserrat" w:cs="Arial"/>
          <w:sz w:val="18"/>
          <w:szCs w:val="18"/>
        </w:rPr>
      </w:pPr>
    </w:p>
    <w:p w14:paraId="5F46F599" w14:textId="77777777" w:rsidR="00142A3A" w:rsidRPr="00445349" w:rsidRDefault="00142A3A" w:rsidP="00142A3A">
      <w:pPr>
        <w:pStyle w:val="Textoindependiente21"/>
        <w:ind w:left="425" w:right="-376"/>
        <w:rPr>
          <w:rFonts w:ascii="Montserrat" w:hAnsi="Montserrat"/>
          <w:b/>
          <w:bCs/>
          <w:sz w:val="18"/>
          <w:szCs w:val="18"/>
        </w:rPr>
      </w:pPr>
      <w:r w:rsidRPr="00445349">
        <w:rPr>
          <w:rFonts w:ascii="Montserrat" w:hAnsi="Montserrat"/>
          <w:b/>
          <w:bCs/>
          <w:i/>
          <w:iCs/>
          <w:sz w:val="18"/>
          <w:szCs w:val="18"/>
        </w:rPr>
        <w:t>(Mencionar e identificar a cuántos integrantes conforman la participación conjunta para la presentación de proposiciones)</w:t>
      </w:r>
      <w:r w:rsidRPr="00445349">
        <w:rPr>
          <w:rFonts w:ascii="Montserrat" w:hAnsi="Montserrat"/>
          <w:b/>
          <w:bCs/>
          <w:sz w:val="18"/>
          <w:szCs w:val="18"/>
        </w:rPr>
        <w:t>.</w:t>
      </w:r>
    </w:p>
    <w:p w14:paraId="4048CE57" w14:textId="77777777" w:rsidR="00142A3A" w:rsidRPr="00445349" w:rsidRDefault="00142A3A" w:rsidP="00142A3A">
      <w:pPr>
        <w:pStyle w:val="Textoindependiente21"/>
        <w:ind w:left="1985" w:right="-376"/>
        <w:rPr>
          <w:rFonts w:ascii="Montserrat" w:hAnsi="Montserrat"/>
          <w:sz w:val="18"/>
          <w:szCs w:val="18"/>
        </w:rPr>
      </w:pPr>
    </w:p>
    <w:p w14:paraId="4420BEB1" w14:textId="77777777" w:rsidR="00142A3A" w:rsidRPr="00445349" w:rsidRDefault="00142A3A" w:rsidP="00142A3A">
      <w:pPr>
        <w:ind w:right="-376"/>
        <w:jc w:val="both"/>
        <w:rPr>
          <w:rFonts w:ascii="Montserrat" w:hAnsi="Montserrat" w:cs="Arial"/>
          <w:sz w:val="18"/>
          <w:szCs w:val="18"/>
        </w:rPr>
      </w:pPr>
      <w:r w:rsidRPr="00445349">
        <w:rPr>
          <w:rFonts w:ascii="Montserrat" w:hAnsi="Montserrat" w:cs="Arial"/>
          <w:b/>
          <w:bCs/>
          <w:sz w:val="18"/>
          <w:szCs w:val="18"/>
        </w:rPr>
        <w:t>3. “Las Partes”</w:t>
      </w:r>
      <w:r w:rsidRPr="00445349">
        <w:rPr>
          <w:rFonts w:ascii="Montserrat" w:hAnsi="Montserrat" w:cs="Arial"/>
          <w:sz w:val="18"/>
          <w:szCs w:val="18"/>
        </w:rPr>
        <w:t xml:space="preserve"> declaran que:</w:t>
      </w:r>
    </w:p>
    <w:p w14:paraId="37405309" w14:textId="77777777" w:rsidR="00142A3A" w:rsidRPr="00445349" w:rsidRDefault="00142A3A" w:rsidP="00142A3A">
      <w:pPr>
        <w:pStyle w:val="Textoindependiente32"/>
        <w:ind w:right="-376"/>
        <w:rPr>
          <w:rFonts w:ascii="Montserrat" w:hAnsi="Montserrat" w:cs="Arial"/>
          <w:sz w:val="18"/>
          <w:szCs w:val="18"/>
        </w:rPr>
      </w:pPr>
    </w:p>
    <w:p w14:paraId="39BE45BB" w14:textId="1F0C221D"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3.1</w:t>
      </w:r>
      <w:r w:rsidRPr="00445349">
        <w:rPr>
          <w:rFonts w:ascii="Montserrat" w:hAnsi="Montserrat" w:cs="Arial"/>
          <w:sz w:val="18"/>
          <w:szCs w:val="18"/>
        </w:rPr>
        <w:tab/>
        <w:t xml:space="preserve">Conocen los requisitos y condiciones estipuladas en la convocatoria a la </w:t>
      </w:r>
      <w:r w:rsidR="00313F8E">
        <w:rPr>
          <w:rFonts w:ascii="Montserrat" w:hAnsi="Montserrat" w:cs="Arial"/>
          <w:sz w:val="18"/>
          <w:szCs w:val="18"/>
        </w:rPr>
        <w:t>Adjudicación</w:t>
      </w:r>
      <w:r w:rsidRPr="00445349">
        <w:rPr>
          <w:rFonts w:ascii="Montserrat" w:hAnsi="Montserrat" w:cs="Arial"/>
          <w:sz w:val="18"/>
          <w:szCs w:val="18"/>
        </w:rPr>
        <w:t xml:space="preserve"> Pública Internacional Bajo la Cobertura de Tratados Número ____________.</w:t>
      </w:r>
    </w:p>
    <w:p w14:paraId="5385D905" w14:textId="77777777" w:rsidR="00142A3A" w:rsidRPr="00445349" w:rsidRDefault="00142A3A" w:rsidP="00142A3A">
      <w:pPr>
        <w:ind w:left="425" w:right="-376" w:hanging="425"/>
        <w:jc w:val="both"/>
        <w:rPr>
          <w:rFonts w:ascii="Montserrat" w:hAnsi="Montserrat" w:cs="Arial"/>
          <w:sz w:val="18"/>
          <w:szCs w:val="18"/>
        </w:rPr>
      </w:pPr>
    </w:p>
    <w:p w14:paraId="50E37699" w14:textId="54C37B06" w:rsidR="00142A3A" w:rsidRPr="00445349" w:rsidRDefault="00142A3A" w:rsidP="00142A3A">
      <w:pPr>
        <w:ind w:left="425" w:right="-376" w:hanging="425"/>
        <w:jc w:val="both"/>
        <w:rPr>
          <w:rFonts w:ascii="Montserrat" w:hAnsi="Montserrat" w:cs="Arial"/>
          <w:sz w:val="18"/>
          <w:szCs w:val="18"/>
        </w:rPr>
      </w:pPr>
      <w:r w:rsidRPr="00445349">
        <w:rPr>
          <w:rFonts w:ascii="Montserrat" w:hAnsi="Montserrat" w:cs="Arial"/>
          <w:b/>
          <w:bCs/>
          <w:sz w:val="18"/>
          <w:szCs w:val="18"/>
        </w:rPr>
        <w:t>3.2</w:t>
      </w:r>
      <w:r w:rsidRPr="00445349">
        <w:rPr>
          <w:rFonts w:ascii="Montserrat" w:hAnsi="Montserrat" w:cs="Arial"/>
          <w:b/>
          <w:bCs/>
          <w:sz w:val="18"/>
          <w:szCs w:val="18"/>
        </w:rPr>
        <w:tab/>
      </w:r>
      <w:r w:rsidRPr="00445349">
        <w:rPr>
          <w:rFonts w:ascii="Montserrat" w:hAnsi="Montserrat" w:cs="Arial"/>
          <w:sz w:val="18"/>
          <w:szCs w:val="18"/>
        </w:rPr>
        <w:t xml:space="preserve">Manifiestan su conformidad en formalizar el presente convenio, con el objeto de participar conjuntamente en la </w:t>
      </w:r>
      <w:r w:rsidR="00313F8E">
        <w:rPr>
          <w:rFonts w:ascii="Montserrat" w:hAnsi="Montserrat" w:cs="Arial"/>
          <w:sz w:val="18"/>
          <w:szCs w:val="18"/>
        </w:rPr>
        <w:t>adjudicación</w:t>
      </w:r>
      <w:r w:rsidRPr="00445349">
        <w:rPr>
          <w:rFonts w:ascii="Montserrat" w:hAnsi="Montserrat" w:cs="Arial"/>
          <w:sz w:val="18"/>
          <w:szCs w:val="18"/>
        </w:rPr>
        <w:t xml:space="preserve">, presentando proposición técnica y económica, cumpliendo con lo establecido en la convocatoria de la </w:t>
      </w:r>
      <w:r w:rsidR="00313F8E">
        <w:rPr>
          <w:rFonts w:ascii="Montserrat" w:hAnsi="Montserrat" w:cs="Arial"/>
          <w:sz w:val="18"/>
          <w:szCs w:val="18"/>
        </w:rPr>
        <w:t>adjudicación</w:t>
      </w:r>
      <w:r w:rsidRPr="00445349">
        <w:rPr>
          <w:rFonts w:ascii="Montserrat" w:hAnsi="Montserrat" w:cs="Arial"/>
          <w:sz w:val="18"/>
          <w:szCs w:val="18"/>
        </w:rPr>
        <w:t xml:space="preserve"> y con lo dispuesto en los artículos </w:t>
      </w:r>
      <w:r w:rsidRPr="00445349">
        <w:rPr>
          <w:rFonts w:ascii="Montserrat" w:hAnsi="Montserrat" w:cs="Arial"/>
          <w:b/>
          <w:sz w:val="18"/>
          <w:szCs w:val="18"/>
        </w:rPr>
        <w:t>34</w:t>
      </w:r>
      <w:r w:rsidRPr="00445349">
        <w:rPr>
          <w:rFonts w:ascii="Montserrat" w:hAnsi="Montserrat" w:cs="Arial"/>
          <w:sz w:val="18"/>
          <w:szCs w:val="18"/>
        </w:rPr>
        <w:t xml:space="preserve">, de la Ley de Adquisiciones, Arrendamientos y Servicios del Sector Público y </w:t>
      </w:r>
      <w:r w:rsidRPr="00445349">
        <w:rPr>
          <w:rFonts w:ascii="Montserrat" w:hAnsi="Montserrat" w:cs="Arial"/>
          <w:b/>
          <w:sz w:val="18"/>
          <w:szCs w:val="18"/>
        </w:rPr>
        <w:t>44</w:t>
      </w:r>
      <w:r w:rsidRPr="00445349">
        <w:rPr>
          <w:rFonts w:ascii="Montserrat" w:hAnsi="Montserrat" w:cs="Arial"/>
          <w:sz w:val="18"/>
          <w:szCs w:val="18"/>
        </w:rPr>
        <w:t xml:space="preserve"> de su Reglamento.</w:t>
      </w:r>
    </w:p>
    <w:p w14:paraId="4149A6FF" w14:textId="77777777" w:rsidR="00142A3A" w:rsidRPr="00445349" w:rsidRDefault="00142A3A" w:rsidP="00142A3A">
      <w:pPr>
        <w:pStyle w:val="Textoindependiente32"/>
        <w:ind w:right="-376"/>
        <w:rPr>
          <w:rFonts w:ascii="Montserrat" w:hAnsi="Montserrat" w:cs="Arial"/>
          <w:sz w:val="18"/>
          <w:szCs w:val="18"/>
        </w:rPr>
      </w:pPr>
    </w:p>
    <w:p w14:paraId="41984F31" w14:textId="77777777" w:rsidR="00142A3A" w:rsidRPr="00445349" w:rsidRDefault="00142A3A" w:rsidP="00142A3A">
      <w:pPr>
        <w:pStyle w:val="Textoindependiente21"/>
        <w:ind w:left="426" w:right="-376"/>
        <w:rPr>
          <w:rFonts w:ascii="Montserrat" w:hAnsi="Montserrat" w:cs="Arial"/>
          <w:sz w:val="18"/>
          <w:szCs w:val="18"/>
        </w:rPr>
      </w:pPr>
      <w:r w:rsidRPr="00445349">
        <w:rPr>
          <w:rFonts w:ascii="Montserrat" w:hAnsi="Montserrat"/>
          <w:sz w:val="18"/>
          <w:szCs w:val="18"/>
        </w:rPr>
        <w:t>Expuesto lo anterior, las partes otorgan las siguientes:</w:t>
      </w:r>
    </w:p>
    <w:p w14:paraId="0B22DA61" w14:textId="77777777" w:rsidR="00142A3A" w:rsidRPr="00445349" w:rsidRDefault="00142A3A" w:rsidP="00142A3A">
      <w:pPr>
        <w:pStyle w:val="Textoindependiente21"/>
        <w:ind w:left="2340" w:right="-376" w:hanging="540"/>
        <w:rPr>
          <w:rFonts w:ascii="Montserrat" w:hAnsi="Montserrat"/>
          <w:sz w:val="18"/>
          <w:szCs w:val="18"/>
        </w:rPr>
      </w:pPr>
    </w:p>
    <w:p w14:paraId="53206AF7" w14:textId="77777777" w:rsidR="00142A3A" w:rsidRPr="00445349" w:rsidRDefault="00142A3A" w:rsidP="00142A3A">
      <w:pPr>
        <w:pStyle w:val="Textoindependiente21"/>
        <w:ind w:right="-376"/>
        <w:jc w:val="center"/>
        <w:rPr>
          <w:rFonts w:ascii="Montserrat" w:hAnsi="Montserrat"/>
          <w:b/>
          <w:bCs/>
          <w:sz w:val="18"/>
          <w:szCs w:val="18"/>
        </w:rPr>
      </w:pPr>
      <w:r w:rsidRPr="00445349">
        <w:rPr>
          <w:rFonts w:ascii="Montserrat" w:hAnsi="Montserrat"/>
          <w:b/>
          <w:bCs/>
          <w:sz w:val="18"/>
          <w:szCs w:val="18"/>
        </w:rPr>
        <w:t>CLÁUSULAS</w:t>
      </w:r>
    </w:p>
    <w:p w14:paraId="1DB47A9F" w14:textId="77777777" w:rsidR="00142A3A" w:rsidRPr="00445349" w:rsidRDefault="00142A3A" w:rsidP="00142A3A">
      <w:pPr>
        <w:pStyle w:val="Textoindependiente21"/>
        <w:ind w:left="2340" w:right="-376" w:hanging="540"/>
        <w:rPr>
          <w:rFonts w:ascii="Montserrat" w:hAnsi="Montserrat"/>
          <w:sz w:val="18"/>
          <w:szCs w:val="18"/>
        </w:rPr>
      </w:pPr>
    </w:p>
    <w:p w14:paraId="2FD0E707" w14:textId="77777777" w:rsidR="00142A3A" w:rsidRPr="00445349" w:rsidRDefault="00142A3A" w:rsidP="00142A3A">
      <w:pPr>
        <w:pStyle w:val="Textoindependiente21"/>
        <w:ind w:left="1403" w:right="-376" w:hanging="1403"/>
        <w:rPr>
          <w:rFonts w:ascii="Montserrat" w:hAnsi="Montserrat"/>
          <w:b/>
          <w:bCs/>
          <w:sz w:val="18"/>
          <w:szCs w:val="18"/>
        </w:rPr>
      </w:pPr>
      <w:r w:rsidRPr="00445349">
        <w:rPr>
          <w:rFonts w:ascii="Montserrat" w:hAnsi="Montserrat"/>
          <w:b/>
          <w:bCs/>
          <w:sz w:val="18"/>
          <w:szCs w:val="18"/>
        </w:rPr>
        <w:t>Primera.- Objeto.- “Participación Conjunta”.</w:t>
      </w:r>
    </w:p>
    <w:p w14:paraId="7C3BB308" w14:textId="77777777" w:rsidR="00142A3A" w:rsidRPr="00445349" w:rsidRDefault="00142A3A" w:rsidP="00142A3A">
      <w:pPr>
        <w:pStyle w:val="Textoindependiente21"/>
        <w:ind w:left="1403" w:right="-376" w:hanging="1403"/>
        <w:rPr>
          <w:rFonts w:ascii="Montserrat" w:hAnsi="Montserrat"/>
          <w:b/>
          <w:bCs/>
          <w:sz w:val="18"/>
          <w:szCs w:val="18"/>
        </w:rPr>
      </w:pPr>
    </w:p>
    <w:p w14:paraId="195042A7" w14:textId="1D4CEAB3"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convienen, en conjuntar sus recursos técnicos, legales, administrativos, económicos y financieros para presentar proposición técnica y económica en la </w:t>
      </w:r>
      <w:r w:rsidR="00313F8E">
        <w:rPr>
          <w:rFonts w:ascii="Montserrat" w:hAnsi="Montserrat"/>
          <w:sz w:val="18"/>
          <w:szCs w:val="18"/>
        </w:rPr>
        <w:t>Adjudicación</w:t>
      </w:r>
      <w:r w:rsidRPr="00445349">
        <w:rPr>
          <w:rFonts w:ascii="Montserrat" w:hAnsi="Montserrat"/>
          <w:sz w:val="18"/>
          <w:szCs w:val="18"/>
        </w:rPr>
        <w:t xml:space="preserve"> Pública Internacional Bajo la Cobertura de Tratados número _________ y en caso de ser adjudicatario del contrato, se obligan a prestar el servicio objeto del convenio, con la participación siguiente:</w:t>
      </w:r>
    </w:p>
    <w:p w14:paraId="3719C72D" w14:textId="77777777" w:rsidR="00142A3A" w:rsidRPr="00445349" w:rsidRDefault="00142A3A" w:rsidP="00142A3A">
      <w:pPr>
        <w:pStyle w:val="Textoindependiente21"/>
        <w:ind w:right="-376"/>
        <w:rPr>
          <w:rFonts w:ascii="Montserrat" w:hAnsi="Montserrat"/>
          <w:sz w:val="18"/>
          <w:szCs w:val="18"/>
        </w:rPr>
      </w:pPr>
    </w:p>
    <w:p w14:paraId="72FAE043" w14:textId="77777777"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Participante “A”:</w:t>
      </w:r>
      <w:r w:rsidRPr="00445349">
        <w:rPr>
          <w:rFonts w:ascii="Montserrat" w:hAnsi="Montserrat"/>
          <w:sz w:val="18"/>
          <w:szCs w:val="18"/>
        </w:rPr>
        <w:t xml:space="preserve"> </w:t>
      </w:r>
    </w:p>
    <w:p w14:paraId="1D7A5F28" w14:textId="77777777"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i/>
          <w:iCs/>
          <w:sz w:val="18"/>
          <w:szCs w:val="18"/>
          <w:u w:val="single"/>
        </w:rPr>
        <w:t>(Los integrantes que conforman la participación conjunta para la presentación de proposiciones deberán describir las partes objeto del contrato que corresponderá cumplir a cada persona integrante, así como la manera en que se exigirá el cumplimiento de las obligaciones)</w:t>
      </w:r>
      <w:r w:rsidRPr="00445349">
        <w:rPr>
          <w:rFonts w:ascii="Montserrat" w:hAnsi="Montserrat"/>
          <w:sz w:val="18"/>
          <w:szCs w:val="18"/>
        </w:rPr>
        <w:t>.</w:t>
      </w:r>
    </w:p>
    <w:p w14:paraId="7AA13BE6" w14:textId="77777777" w:rsidR="00142A3A" w:rsidRPr="00445349" w:rsidRDefault="00142A3A" w:rsidP="00142A3A">
      <w:pPr>
        <w:pStyle w:val="Textoindependiente21"/>
        <w:ind w:right="-376"/>
        <w:rPr>
          <w:rFonts w:ascii="Montserrat" w:hAnsi="Montserrat"/>
          <w:sz w:val="18"/>
          <w:szCs w:val="18"/>
        </w:rPr>
      </w:pPr>
    </w:p>
    <w:p w14:paraId="1683D381" w14:textId="77777777" w:rsidR="00142A3A" w:rsidRPr="00445349" w:rsidRDefault="00142A3A" w:rsidP="00142A3A">
      <w:pPr>
        <w:pStyle w:val="Textoindependiente21"/>
        <w:ind w:left="1403" w:right="-376" w:hanging="1403"/>
        <w:rPr>
          <w:rFonts w:ascii="Montserrat" w:hAnsi="Montserrat"/>
          <w:b/>
          <w:bCs/>
          <w:sz w:val="18"/>
          <w:szCs w:val="18"/>
        </w:rPr>
      </w:pPr>
      <w:r w:rsidRPr="00445349">
        <w:rPr>
          <w:rFonts w:ascii="Montserrat" w:hAnsi="Montserrat"/>
          <w:b/>
          <w:bCs/>
          <w:sz w:val="18"/>
          <w:szCs w:val="18"/>
        </w:rPr>
        <w:t>Segunda.- Representante Común y Obligado Mancomunado o Solidario, según convenga (elegir sólo uno)</w:t>
      </w:r>
    </w:p>
    <w:p w14:paraId="5A55B389" w14:textId="77777777" w:rsidR="00142A3A" w:rsidRPr="00445349" w:rsidRDefault="00142A3A" w:rsidP="00142A3A">
      <w:pPr>
        <w:pStyle w:val="Textoindependiente21"/>
        <w:ind w:left="1403" w:right="-376" w:hanging="1403"/>
        <w:rPr>
          <w:rFonts w:ascii="Montserrat" w:hAnsi="Montserrat"/>
          <w:b/>
          <w:bCs/>
          <w:sz w:val="18"/>
          <w:szCs w:val="18"/>
        </w:rPr>
      </w:pPr>
    </w:p>
    <w:p w14:paraId="24D56709" w14:textId="375A44F7"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aceptan expresamente en designar como representante común al ____________, representante legal de __________________, así como el señalamiento de un domicilio común del consorciado para oír y recibir toda clase de notificaciones y documentos, el ubicado en ___________________________; a través del presente instrumento, otorgándole poder amplio y suficiente, para atender todo lo relacionado con las proposiciones técnica y económica en el procedimiento de </w:t>
      </w:r>
      <w:r w:rsidR="00313F8E">
        <w:rPr>
          <w:rFonts w:ascii="Montserrat" w:hAnsi="Montserrat"/>
          <w:sz w:val="18"/>
          <w:szCs w:val="18"/>
        </w:rPr>
        <w:t>adjudicación</w:t>
      </w:r>
      <w:r w:rsidRPr="00445349">
        <w:rPr>
          <w:rFonts w:ascii="Montserrat" w:hAnsi="Montserrat"/>
          <w:sz w:val="18"/>
          <w:szCs w:val="18"/>
        </w:rPr>
        <w:t>, así como para suscribir dichas proposiciones.</w:t>
      </w:r>
    </w:p>
    <w:p w14:paraId="29DE9D10" w14:textId="77777777" w:rsidR="00142A3A" w:rsidRPr="00445349" w:rsidRDefault="00142A3A" w:rsidP="00142A3A">
      <w:pPr>
        <w:pStyle w:val="Textoindependiente21"/>
        <w:ind w:right="-376" w:firstLine="14"/>
        <w:rPr>
          <w:rFonts w:ascii="Montserrat" w:hAnsi="Montserrat"/>
          <w:sz w:val="18"/>
          <w:szCs w:val="18"/>
        </w:rPr>
      </w:pPr>
    </w:p>
    <w:p w14:paraId="5C3C2BA7" w14:textId="77777777" w:rsidR="00142A3A" w:rsidRPr="00445349" w:rsidRDefault="00142A3A" w:rsidP="00142A3A">
      <w:pPr>
        <w:pStyle w:val="Textoindependiente21"/>
        <w:ind w:right="-376" w:firstLine="14"/>
        <w:rPr>
          <w:rFonts w:ascii="Montserrat" w:hAnsi="Montserrat"/>
          <w:sz w:val="18"/>
          <w:szCs w:val="18"/>
        </w:rPr>
      </w:pPr>
      <w:r w:rsidRPr="00445349">
        <w:rPr>
          <w:rFonts w:ascii="Montserrat" w:hAnsi="Montserrat"/>
          <w:sz w:val="18"/>
          <w:szCs w:val="18"/>
        </w:rPr>
        <w:t>Asimismo, convienen entre sí en constituirse en forma ____</w:t>
      </w:r>
      <w:proofErr w:type="gramStart"/>
      <w:r w:rsidRPr="00445349">
        <w:rPr>
          <w:rFonts w:ascii="Montserrat" w:hAnsi="Montserrat"/>
          <w:sz w:val="18"/>
          <w:szCs w:val="18"/>
        </w:rPr>
        <w:t>_(</w:t>
      </w:r>
      <w:proofErr w:type="gramEnd"/>
      <w:r w:rsidRPr="00445349">
        <w:rPr>
          <w:rFonts w:ascii="Montserrat" w:hAnsi="Montserrat"/>
          <w:i/>
          <w:sz w:val="18"/>
          <w:szCs w:val="18"/>
        </w:rPr>
        <w:t>mancomunada o solidaria,</w:t>
      </w:r>
      <w:r w:rsidRPr="00445349">
        <w:rPr>
          <w:rFonts w:ascii="Montserrat" w:hAnsi="Montserrat"/>
          <w:sz w:val="18"/>
          <w:szCs w:val="18"/>
        </w:rPr>
        <w:t xml:space="preserve"> </w:t>
      </w:r>
      <w:r w:rsidRPr="00445349">
        <w:rPr>
          <w:rFonts w:ascii="Montserrat" w:hAnsi="Montserrat"/>
          <w:i/>
          <w:sz w:val="18"/>
          <w:szCs w:val="18"/>
        </w:rPr>
        <w:t>según convenga. Elegir sólo uno)_______</w:t>
      </w:r>
      <w:r w:rsidRPr="00445349">
        <w:rPr>
          <w:rFonts w:ascii="Montserrat" w:hAnsi="Montserrat"/>
          <w:sz w:val="18"/>
          <w:szCs w:val="18"/>
        </w:rPr>
        <w:t xml:space="preserve">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0B639264" w14:textId="77777777" w:rsidR="00142A3A" w:rsidRPr="00445349" w:rsidRDefault="00142A3A" w:rsidP="00142A3A">
      <w:pPr>
        <w:pStyle w:val="Textoindependiente21"/>
        <w:ind w:right="-376"/>
        <w:rPr>
          <w:rFonts w:ascii="Montserrat" w:hAnsi="Montserrat"/>
          <w:sz w:val="18"/>
          <w:szCs w:val="18"/>
        </w:rPr>
      </w:pPr>
    </w:p>
    <w:p w14:paraId="05F3CF50" w14:textId="77777777" w:rsidR="00142A3A" w:rsidRPr="00445349" w:rsidRDefault="00142A3A" w:rsidP="00142A3A">
      <w:pPr>
        <w:pStyle w:val="Textoindependiente21"/>
        <w:ind w:left="1431" w:right="-376" w:hanging="1431"/>
        <w:rPr>
          <w:rFonts w:ascii="Montserrat" w:hAnsi="Montserrat"/>
          <w:b/>
          <w:bCs/>
          <w:sz w:val="18"/>
          <w:szCs w:val="18"/>
        </w:rPr>
      </w:pPr>
      <w:r w:rsidRPr="00445349">
        <w:rPr>
          <w:rFonts w:ascii="Montserrat" w:hAnsi="Montserrat"/>
          <w:b/>
          <w:bCs/>
          <w:sz w:val="18"/>
          <w:szCs w:val="18"/>
        </w:rPr>
        <w:t>Tercera.- Del Cobro de las Facturas.</w:t>
      </w:r>
    </w:p>
    <w:p w14:paraId="7564E063" w14:textId="77777777" w:rsidR="00142A3A" w:rsidRPr="00445349" w:rsidRDefault="00142A3A" w:rsidP="00142A3A">
      <w:pPr>
        <w:pStyle w:val="Textoindependiente21"/>
        <w:ind w:left="1431" w:right="-376" w:hanging="1431"/>
        <w:rPr>
          <w:rFonts w:ascii="Montserrat" w:hAnsi="Montserrat"/>
          <w:b/>
          <w:bCs/>
          <w:sz w:val="18"/>
          <w:szCs w:val="18"/>
        </w:rPr>
      </w:pPr>
    </w:p>
    <w:p w14:paraId="3A013C3D" w14:textId="395ADD20"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convienen expresamente, que “</w:t>
      </w:r>
      <w:r w:rsidRPr="00445349">
        <w:rPr>
          <w:rFonts w:ascii="Montserrat" w:hAnsi="Montserrat"/>
          <w:b/>
          <w:sz w:val="18"/>
          <w:szCs w:val="18"/>
        </w:rPr>
        <w:t>El Participante</w:t>
      </w:r>
      <w:r w:rsidRPr="00445349">
        <w:rPr>
          <w:rFonts w:ascii="Montserrat" w:hAnsi="Montserrat"/>
          <w:sz w:val="18"/>
          <w:szCs w:val="18"/>
        </w:rPr>
        <w:t>______</w:t>
      </w:r>
      <w:r w:rsidRPr="00445349">
        <w:rPr>
          <w:rFonts w:ascii="Montserrat" w:hAnsi="Montserrat"/>
          <w:b/>
          <w:bCs/>
          <w:i/>
          <w:iCs/>
          <w:sz w:val="18"/>
          <w:szCs w:val="18"/>
          <w:u w:val="single"/>
        </w:rPr>
        <w:t xml:space="preserve"> (nombre del representante común)</w:t>
      </w:r>
      <w:r w:rsidRPr="00445349">
        <w:rPr>
          <w:rFonts w:ascii="Montserrat" w:hAnsi="Montserrat"/>
          <w:sz w:val="18"/>
          <w:szCs w:val="18"/>
        </w:rPr>
        <w:t xml:space="preserve">, quien será el único facultado para emitir las facturas relativas al servicio que se preste con motivo del contrato que se derive de la </w:t>
      </w:r>
      <w:r w:rsidR="00313F8E">
        <w:rPr>
          <w:rFonts w:ascii="Montserrat" w:hAnsi="Montserrat"/>
          <w:sz w:val="18"/>
          <w:szCs w:val="18"/>
        </w:rPr>
        <w:t>adjudicación</w:t>
      </w:r>
      <w:r w:rsidRPr="00445349">
        <w:rPr>
          <w:rFonts w:ascii="Montserrat" w:hAnsi="Montserrat"/>
          <w:sz w:val="18"/>
          <w:szCs w:val="18"/>
        </w:rPr>
        <w:t xml:space="preserve"> pública internacional bajo la cobertura de tratados número _________.</w:t>
      </w:r>
    </w:p>
    <w:p w14:paraId="5C70B6D1" w14:textId="77777777" w:rsidR="00142A3A" w:rsidRPr="00445349" w:rsidRDefault="00142A3A" w:rsidP="00142A3A">
      <w:pPr>
        <w:pStyle w:val="Textoindependiente21"/>
        <w:ind w:left="1445" w:right="-376" w:hanging="1425"/>
        <w:rPr>
          <w:rFonts w:ascii="Montserrat" w:hAnsi="Montserrat"/>
          <w:sz w:val="18"/>
          <w:szCs w:val="18"/>
        </w:rPr>
      </w:pPr>
    </w:p>
    <w:p w14:paraId="6B2254C7" w14:textId="77777777" w:rsidR="00142A3A" w:rsidRPr="00445349" w:rsidRDefault="00142A3A" w:rsidP="00142A3A">
      <w:pPr>
        <w:pStyle w:val="Textoindependiente21"/>
        <w:ind w:left="1445" w:right="-376" w:hanging="1425"/>
        <w:rPr>
          <w:rFonts w:ascii="Montserrat" w:hAnsi="Montserrat"/>
          <w:b/>
          <w:bCs/>
          <w:sz w:val="18"/>
          <w:szCs w:val="18"/>
        </w:rPr>
      </w:pPr>
      <w:r w:rsidRPr="00445349">
        <w:rPr>
          <w:rFonts w:ascii="Montserrat" w:hAnsi="Montserrat"/>
          <w:b/>
          <w:bCs/>
          <w:sz w:val="18"/>
          <w:szCs w:val="18"/>
        </w:rPr>
        <w:t>Cuarta.- Vigencia.</w:t>
      </w:r>
    </w:p>
    <w:p w14:paraId="1F1B42DE" w14:textId="77777777" w:rsidR="00142A3A" w:rsidRPr="00445349" w:rsidRDefault="00142A3A" w:rsidP="00142A3A">
      <w:pPr>
        <w:pStyle w:val="Textoindependiente21"/>
        <w:ind w:left="1445" w:right="-376" w:hanging="1425"/>
        <w:rPr>
          <w:rFonts w:ascii="Montserrat" w:hAnsi="Montserrat"/>
          <w:b/>
          <w:bCs/>
          <w:sz w:val="18"/>
          <w:szCs w:val="18"/>
        </w:rPr>
      </w:pPr>
    </w:p>
    <w:p w14:paraId="73E0F9C4" w14:textId="0E9A6783"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convienen, en que la vigencia del presente convenio será del período durante el cual se desarrolle el procedimiento de la </w:t>
      </w:r>
      <w:r w:rsidR="00313F8E">
        <w:rPr>
          <w:rFonts w:ascii="Montserrat" w:hAnsi="Montserrat"/>
          <w:sz w:val="18"/>
          <w:szCs w:val="18"/>
        </w:rPr>
        <w:t>Adjudicación</w:t>
      </w:r>
      <w:r w:rsidRPr="00445349">
        <w:rPr>
          <w:rFonts w:ascii="Montserrat" w:hAnsi="Montserrat"/>
          <w:sz w:val="18"/>
          <w:szCs w:val="18"/>
        </w:rPr>
        <w:t xml:space="preserve"> Pública Internacional Bajo la Cobertura de Tratados Número ______, incluyendo, en su caso, de resultar adjudicados, del contrato, el plazo que se estipule en éste y el que pudiera resultar de convenios de modificación.</w:t>
      </w:r>
    </w:p>
    <w:p w14:paraId="18DABA1C" w14:textId="77777777" w:rsidR="00142A3A" w:rsidRPr="00445349" w:rsidRDefault="00142A3A" w:rsidP="00142A3A">
      <w:pPr>
        <w:pStyle w:val="Textoindependiente21"/>
        <w:ind w:right="-376"/>
        <w:rPr>
          <w:rFonts w:ascii="Montserrat" w:hAnsi="Montserrat"/>
          <w:sz w:val="18"/>
          <w:szCs w:val="18"/>
        </w:rPr>
      </w:pPr>
    </w:p>
    <w:p w14:paraId="1A2278D9" w14:textId="77777777" w:rsidR="00142A3A" w:rsidRPr="00445349" w:rsidRDefault="00142A3A" w:rsidP="00142A3A">
      <w:pPr>
        <w:pStyle w:val="Textoindependiente21"/>
        <w:ind w:left="1459" w:right="-376" w:hanging="1459"/>
        <w:rPr>
          <w:rFonts w:ascii="Montserrat" w:hAnsi="Montserrat"/>
          <w:b/>
          <w:bCs/>
          <w:sz w:val="18"/>
          <w:szCs w:val="18"/>
        </w:rPr>
      </w:pPr>
      <w:r w:rsidRPr="00445349">
        <w:rPr>
          <w:rFonts w:ascii="Montserrat" w:hAnsi="Montserrat"/>
          <w:b/>
          <w:bCs/>
          <w:sz w:val="18"/>
          <w:szCs w:val="18"/>
        </w:rPr>
        <w:t>Quinta.- Obligaciones.</w:t>
      </w:r>
    </w:p>
    <w:p w14:paraId="3782EAE8" w14:textId="77777777" w:rsidR="00142A3A" w:rsidRPr="00445349" w:rsidRDefault="00142A3A" w:rsidP="00142A3A">
      <w:pPr>
        <w:pStyle w:val="Textoindependiente21"/>
        <w:ind w:left="1459" w:right="-376" w:hanging="1459"/>
        <w:rPr>
          <w:rFonts w:ascii="Montserrat" w:hAnsi="Montserrat"/>
          <w:b/>
          <w:bCs/>
          <w:sz w:val="18"/>
          <w:szCs w:val="18"/>
        </w:rPr>
      </w:pPr>
    </w:p>
    <w:p w14:paraId="347AAA76" w14:textId="77777777"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convienen en que en el supuesto de que cualquiera de ellas que se declare en quiebra o en suspensión de pagos, no las libera de cumplir con sus obligaciones, por lo </w:t>
      </w:r>
      <w:r w:rsidRPr="00445349">
        <w:rPr>
          <w:rFonts w:ascii="Montserrat" w:hAnsi="Montserrat"/>
          <w:sz w:val="18"/>
          <w:szCs w:val="18"/>
        </w:rPr>
        <w:lastRenderedPageBreak/>
        <w:t xml:space="preserve">que cualquiera de ellas que subsista, acepta y se obliga expresamente a responder </w:t>
      </w:r>
      <w:r w:rsidRPr="00445349">
        <w:rPr>
          <w:rFonts w:ascii="Montserrat" w:hAnsi="Montserrat"/>
          <w:b/>
          <w:bCs/>
          <w:sz w:val="18"/>
          <w:szCs w:val="18"/>
        </w:rPr>
        <w:t>___</w:t>
      </w:r>
      <w:proofErr w:type="gramStart"/>
      <w:r w:rsidRPr="00445349">
        <w:rPr>
          <w:rFonts w:ascii="Montserrat" w:hAnsi="Montserrat"/>
          <w:b/>
          <w:bCs/>
          <w:sz w:val="18"/>
          <w:szCs w:val="18"/>
        </w:rPr>
        <w:t>_(</w:t>
      </w:r>
      <w:proofErr w:type="gramEnd"/>
      <w:r w:rsidRPr="00445349">
        <w:rPr>
          <w:rFonts w:ascii="Montserrat" w:hAnsi="Montserrat"/>
          <w:b/>
          <w:bCs/>
          <w:i/>
          <w:sz w:val="18"/>
          <w:szCs w:val="18"/>
        </w:rPr>
        <w:t>mancomunada o solidaria,</w:t>
      </w:r>
      <w:r w:rsidRPr="00445349">
        <w:rPr>
          <w:rFonts w:ascii="Montserrat" w:hAnsi="Montserrat"/>
          <w:b/>
          <w:bCs/>
          <w:sz w:val="18"/>
          <w:szCs w:val="18"/>
        </w:rPr>
        <w:t xml:space="preserve"> </w:t>
      </w:r>
      <w:r w:rsidRPr="00445349">
        <w:rPr>
          <w:rFonts w:ascii="Montserrat" w:hAnsi="Montserrat"/>
          <w:b/>
          <w:bCs/>
          <w:i/>
          <w:sz w:val="18"/>
          <w:szCs w:val="18"/>
        </w:rPr>
        <w:t>según convenga. Elegir sólo uno)</w:t>
      </w:r>
      <w:r w:rsidRPr="00445349">
        <w:rPr>
          <w:rFonts w:ascii="Montserrat" w:hAnsi="Montserrat"/>
          <w:i/>
          <w:sz w:val="18"/>
          <w:szCs w:val="18"/>
        </w:rPr>
        <w:t xml:space="preserve"> _______</w:t>
      </w:r>
      <w:r w:rsidRPr="00445349">
        <w:rPr>
          <w:rFonts w:ascii="Montserrat" w:hAnsi="Montserrat"/>
          <w:sz w:val="18"/>
          <w:szCs w:val="18"/>
        </w:rPr>
        <w:t xml:space="preserve"> las obligaciones contractuales a que hubiere lugar.</w:t>
      </w:r>
    </w:p>
    <w:p w14:paraId="60EA4516" w14:textId="77777777" w:rsidR="00142A3A" w:rsidRPr="00445349" w:rsidRDefault="00142A3A" w:rsidP="00142A3A">
      <w:pPr>
        <w:pStyle w:val="Textoindependiente21"/>
        <w:ind w:right="-376"/>
        <w:rPr>
          <w:rFonts w:ascii="Montserrat" w:hAnsi="Montserrat"/>
          <w:sz w:val="18"/>
          <w:szCs w:val="18"/>
        </w:rPr>
      </w:pPr>
    </w:p>
    <w:p w14:paraId="16693D21" w14:textId="77777777" w:rsidR="00142A3A" w:rsidRPr="00445349" w:rsidRDefault="00142A3A" w:rsidP="00142A3A">
      <w:pPr>
        <w:pStyle w:val="Textoindependiente21"/>
        <w:ind w:right="-376"/>
        <w:rPr>
          <w:rFonts w:ascii="Montserrat" w:hAnsi="Montserrat"/>
          <w:sz w:val="18"/>
          <w:szCs w:val="18"/>
        </w:rPr>
      </w:pPr>
      <w:r w:rsidRPr="00445349">
        <w:rPr>
          <w:rFonts w:ascii="Montserrat" w:hAnsi="Montserrat"/>
          <w:b/>
          <w:bCs/>
          <w:sz w:val="18"/>
          <w:szCs w:val="18"/>
        </w:rPr>
        <w:t>“Las Partes”</w:t>
      </w:r>
      <w:r w:rsidRPr="00445349">
        <w:rPr>
          <w:rFonts w:ascii="Montserrat" w:hAnsi="Montserrat"/>
          <w:sz w:val="18"/>
          <w:szCs w:val="18"/>
        </w:rPr>
        <w:t xml:space="preserve"> aceptan el presente convenio, en el supuesto de que se adjudique el contrato a los integrantes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14:paraId="5E5AD030" w14:textId="77777777" w:rsidR="00142A3A" w:rsidRPr="00445349" w:rsidRDefault="00142A3A" w:rsidP="00142A3A">
      <w:pPr>
        <w:pStyle w:val="Textoindependiente21"/>
        <w:ind w:right="-376"/>
        <w:rPr>
          <w:rFonts w:ascii="Montserrat" w:hAnsi="Montserrat"/>
          <w:sz w:val="18"/>
          <w:szCs w:val="18"/>
        </w:rPr>
      </w:pPr>
    </w:p>
    <w:p w14:paraId="5CF199ED" w14:textId="77777777" w:rsidR="00142A3A" w:rsidRPr="00445349" w:rsidRDefault="00142A3A" w:rsidP="00142A3A">
      <w:pPr>
        <w:pStyle w:val="Textoindependiente21"/>
        <w:ind w:right="-376" w:firstLine="14"/>
        <w:rPr>
          <w:rFonts w:ascii="Montserrat" w:hAnsi="Montserrat"/>
          <w:sz w:val="18"/>
          <w:szCs w:val="18"/>
        </w:rPr>
      </w:pPr>
      <w:r w:rsidRPr="00445349">
        <w:rPr>
          <w:rFonts w:ascii="Montserrat" w:hAnsi="Montserrat"/>
          <w:sz w:val="18"/>
          <w:szCs w:val="18"/>
        </w:rPr>
        <w:t xml:space="preserve">Leído que fue el presente convenio por </w:t>
      </w:r>
      <w:r w:rsidRPr="00445349">
        <w:rPr>
          <w:rFonts w:ascii="Montserrat" w:hAnsi="Montserrat"/>
          <w:b/>
          <w:bCs/>
          <w:sz w:val="18"/>
          <w:szCs w:val="18"/>
        </w:rPr>
        <w:t>“Las Partes”</w:t>
      </w:r>
      <w:r w:rsidRPr="00445349">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w:t>
      </w:r>
      <w:proofErr w:type="spellStart"/>
      <w:r w:rsidRPr="00445349">
        <w:rPr>
          <w:rFonts w:ascii="Montserrat" w:hAnsi="Montserrat"/>
          <w:sz w:val="18"/>
          <w:szCs w:val="18"/>
        </w:rPr>
        <w:t>de</w:t>
      </w:r>
      <w:proofErr w:type="spellEnd"/>
      <w:r w:rsidRPr="00445349">
        <w:rPr>
          <w:rFonts w:ascii="Montserrat" w:hAnsi="Montserrat"/>
          <w:sz w:val="18"/>
          <w:szCs w:val="18"/>
        </w:rPr>
        <w:t xml:space="preserve"> 20___.</w:t>
      </w:r>
    </w:p>
    <w:p w14:paraId="3BAB06CB" w14:textId="77777777" w:rsidR="00142A3A" w:rsidRPr="00445349" w:rsidRDefault="00142A3A" w:rsidP="00142A3A">
      <w:pPr>
        <w:pStyle w:val="Textoindependiente21"/>
        <w:ind w:right="-376"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142A3A" w:rsidRPr="00445349" w14:paraId="407CE50A" w14:textId="77777777" w:rsidTr="002A3074">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14:paraId="2B307097" w14:textId="77777777" w:rsidR="00142A3A" w:rsidRPr="00445349" w:rsidRDefault="00142A3A" w:rsidP="002A3074">
            <w:pPr>
              <w:pStyle w:val="Textoindependiente21"/>
              <w:snapToGrid w:val="0"/>
              <w:ind w:right="-376" w:firstLine="14"/>
              <w:jc w:val="center"/>
              <w:rPr>
                <w:rFonts w:ascii="Montserrat" w:hAnsi="Montserrat"/>
                <w:b/>
                <w:bCs/>
                <w:sz w:val="18"/>
                <w:szCs w:val="18"/>
              </w:rPr>
            </w:pPr>
            <w:r w:rsidRPr="00445349">
              <w:rPr>
                <w:rFonts w:ascii="Montserrat" w:hAnsi="Montserrat"/>
                <w:sz w:val="18"/>
                <w:szCs w:val="18"/>
              </w:rPr>
              <w:t>“</w:t>
            </w:r>
            <w:r w:rsidRPr="00445349">
              <w:rPr>
                <w:rFonts w:ascii="Montserrat" w:hAnsi="Montserrat"/>
                <w:b/>
                <w:bCs/>
                <w:sz w:val="18"/>
                <w:szCs w:val="18"/>
              </w:rPr>
              <w:t>El Participante A”</w:t>
            </w:r>
          </w:p>
          <w:p w14:paraId="7C5C1855" w14:textId="77777777" w:rsidR="00142A3A" w:rsidRPr="00445349" w:rsidRDefault="00142A3A" w:rsidP="002A3074">
            <w:pPr>
              <w:pStyle w:val="Textoindependiente21"/>
              <w:snapToGrid w:val="0"/>
              <w:ind w:right="-376" w:firstLine="14"/>
              <w:jc w:val="center"/>
              <w:rPr>
                <w:rFonts w:ascii="Montserrat" w:hAnsi="Montserrat"/>
                <w:b/>
                <w:bCs/>
                <w:sz w:val="18"/>
                <w:szCs w:val="18"/>
              </w:rPr>
            </w:pPr>
          </w:p>
          <w:p w14:paraId="741E8005" w14:textId="77777777" w:rsidR="00142A3A" w:rsidRPr="00445349" w:rsidRDefault="00142A3A" w:rsidP="002A3074">
            <w:pPr>
              <w:pStyle w:val="Textoindependiente21"/>
              <w:snapToGrid w:val="0"/>
              <w:ind w:right="-376" w:firstLine="14"/>
              <w:jc w:val="center"/>
              <w:rPr>
                <w:rFonts w:ascii="Montserrat" w:hAnsi="Montserrat"/>
                <w:b/>
                <w:bCs/>
                <w:sz w:val="18"/>
                <w:szCs w:val="18"/>
              </w:rPr>
            </w:pPr>
          </w:p>
          <w:p w14:paraId="5122257E" w14:textId="77777777" w:rsidR="00142A3A" w:rsidRPr="00445349" w:rsidRDefault="00142A3A" w:rsidP="002A3074">
            <w:pPr>
              <w:pStyle w:val="Textoindependiente21"/>
              <w:snapToGrid w:val="0"/>
              <w:ind w:right="-376" w:firstLine="14"/>
              <w:jc w:val="center"/>
              <w:rPr>
                <w:rFonts w:ascii="Montserrat" w:hAnsi="Montserrat"/>
                <w:b/>
                <w:bCs/>
                <w:sz w:val="18"/>
                <w:szCs w:val="18"/>
              </w:rPr>
            </w:pPr>
          </w:p>
          <w:p w14:paraId="26053F59" w14:textId="77777777" w:rsidR="00142A3A" w:rsidRPr="00445349" w:rsidRDefault="00142A3A" w:rsidP="002A3074">
            <w:pPr>
              <w:pStyle w:val="Textoindependiente21"/>
              <w:snapToGrid w:val="0"/>
              <w:ind w:right="-376" w:firstLine="14"/>
              <w:jc w:val="center"/>
              <w:rPr>
                <w:rFonts w:ascii="Montserrat" w:hAnsi="Montserrat"/>
                <w:b/>
                <w:bCs/>
                <w:sz w:val="18"/>
                <w:szCs w:val="18"/>
              </w:rPr>
            </w:pPr>
          </w:p>
        </w:tc>
        <w:tc>
          <w:tcPr>
            <w:tcW w:w="720" w:type="dxa"/>
            <w:tcMar>
              <w:top w:w="0" w:type="dxa"/>
              <w:left w:w="70" w:type="dxa"/>
              <w:bottom w:w="0" w:type="dxa"/>
              <w:right w:w="70" w:type="dxa"/>
            </w:tcMar>
          </w:tcPr>
          <w:p w14:paraId="325BF460" w14:textId="77777777" w:rsidR="00142A3A" w:rsidRPr="00445349" w:rsidRDefault="00142A3A" w:rsidP="002A3074">
            <w:pPr>
              <w:pStyle w:val="Textoindependiente21"/>
              <w:snapToGrid w:val="0"/>
              <w:ind w:right="-376" w:firstLine="14"/>
              <w:jc w:val="center"/>
              <w:rPr>
                <w:rFonts w:ascii="Montserrat" w:eastAsiaTheme="minorHAnsi" w:hAnsi="Montserrat"/>
                <w:sz w:val="18"/>
                <w:szCs w:val="18"/>
              </w:rPr>
            </w:pPr>
          </w:p>
          <w:p w14:paraId="0CBAE5D0" w14:textId="77777777" w:rsidR="00142A3A" w:rsidRPr="00445349" w:rsidRDefault="00142A3A" w:rsidP="002A3074">
            <w:pPr>
              <w:pStyle w:val="Textoindependiente21"/>
              <w:ind w:right="-376"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14:paraId="790F155B" w14:textId="77777777" w:rsidR="00142A3A" w:rsidRPr="00445349" w:rsidRDefault="00142A3A" w:rsidP="002A3074">
            <w:pPr>
              <w:pStyle w:val="Textoindependiente21"/>
              <w:snapToGrid w:val="0"/>
              <w:ind w:right="-376" w:firstLine="14"/>
              <w:jc w:val="center"/>
              <w:rPr>
                <w:rFonts w:ascii="Montserrat" w:eastAsiaTheme="minorHAnsi" w:hAnsi="Montserrat"/>
                <w:b/>
                <w:bCs/>
                <w:sz w:val="18"/>
                <w:szCs w:val="18"/>
              </w:rPr>
            </w:pPr>
            <w:r w:rsidRPr="00445349">
              <w:rPr>
                <w:rFonts w:ascii="Montserrat" w:hAnsi="Montserrat"/>
                <w:b/>
                <w:bCs/>
                <w:sz w:val="18"/>
                <w:szCs w:val="18"/>
              </w:rPr>
              <w:t>“El Participante B”</w:t>
            </w:r>
          </w:p>
          <w:p w14:paraId="52B3381F" w14:textId="77777777" w:rsidR="00142A3A" w:rsidRPr="00445349" w:rsidRDefault="00142A3A" w:rsidP="002A3074">
            <w:pPr>
              <w:pStyle w:val="Textoindependiente21"/>
              <w:ind w:right="-376" w:firstLine="14"/>
              <w:jc w:val="center"/>
              <w:rPr>
                <w:rFonts w:ascii="Montserrat" w:hAnsi="Montserrat"/>
                <w:b/>
                <w:bCs/>
                <w:sz w:val="18"/>
                <w:szCs w:val="18"/>
              </w:rPr>
            </w:pPr>
          </w:p>
        </w:tc>
      </w:tr>
      <w:tr w:rsidR="00142A3A" w:rsidRPr="00445349" w14:paraId="4C5EC683" w14:textId="77777777" w:rsidTr="002A3074">
        <w:trPr>
          <w:jc w:val="center"/>
        </w:trPr>
        <w:tc>
          <w:tcPr>
            <w:tcW w:w="3600" w:type="dxa"/>
            <w:tcMar>
              <w:top w:w="0" w:type="dxa"/>
              <w:left w:w="70" w:type="dxa"/>
              <w:bottom w:w="0" w:type="dxa"/>
              <w:right w:w="70" w:type="dxa"/>
            </w:tcMar>
            <w:hideMark/>
          </w:tcPr>
          <w:p w14:paraId="126B7A11" w14:textId="77777777" w:rsidR="00142A3A" w:rsidRPr="00445349" w:rsidRDefault="00142A3A" w:rsidP="002A3074">
            <w:pPr>
              <w:snapToGrid w:val="0"/>
              <w:ind w:right="-376" w:firstLine="14"/>
              <w:jc w:val="center"/>
              <w:rPr>
                <w:rFonts w:ascii="Montserrat" w:hAnsi="Montserrat" w:cs="Arial"/>
                <w:b/>
                <w:bCs/>
                <w:sz w:val="18"/>
                <w:szCs w:val="18"/>
              </w:rPr>
            </w:pPr>
            <w:bookmarkStart w:id="166" w:name="_Toc455044420"/>
            <w:bookmarkStart w:id="167" w:name="_Toc431292350"/>
            <w:bookmarkStart w:id="168" w:name="_Toc428785856"/>
            <w:bookmarkStart w:id="169" w:name="_Toc428448817"/>
            <w:bookmarkStart w:id="170" w:name="_Toc428197484"/>
            <w:bookmarkEnd w:id="166"/>
            <w:bookmarkEnd w:id="167"/>
            <w:bookmarkEnd w:id="168"/>
            <w:bookmarkEnd w:id="169"/>
            <w:r w:rsidRPr="00445349">
              <w:rPr>
                <w:rFonts w:ascii="Montserrat" w:hAnsi="Montserrat" w:cs="Arial"/>
                <w:b/>
                <w:bCs/>
                <w:sz w:val="18"/>
                <w:szCs w:val="18"/>
              </w:rPr>
              <w:t>Nombre y Cargo</w:t>
            </w:r>
            <w:bookmarkEnd w:id="170"/>
          </w:p>
          <w:p w14:paraId="403691F4" w14:textId="77777777" w:rsidR="00142A3A" w:rsidRPr="00445349" w:rsidRDefault="00142A3A" w:rsidP="002A3074">
            <w:pPr>
              <w:ind w:right="-376" w:firstLine="14"/>
              <w:jc w:val="center"/>
              <w:rPr>
                <w:rFonts w:ascii="Montserrat" w:hAnsi="Montserrat" w:cs="Arial"/>
                <w:b/>
                <w:bCs/>
                <w:sz w:val="18"/>
                <w:szCs w:val="18"/>
              </w:rPr>
            </w:pPr>
            <w:r w:rsidRPr="00445349">
              <w:rPr>
                <w:rFonts w:ascii="Montserrat" w:hAnsi="Montserrat" w:cs="Arial"/>
                <w:b/>
                <w:bCs/>
                <w:sz w:val="18"/>
                <w:szCs w:val="18"/>
              </w:rPr>
              <w:t>del Apoderado Legal</w:t>
            </w:r>
          </w:p>
        </w:tc>
        <w:tc>
          <w:tcPr>
            <w:tcW w:w="720" w:type="dxa"/>
            <w:tcMar>
              <w:top w:w="0" w:type="dxa"/>
              <w:left w:w="70" w:type="dxa"/>
              <w:bottom w:w="0" w:type="dxa"/>
              <w:right w:w="70" w:type="dxa"/>
            </w:tcMar>
          </w:tcPr>
          <w:p w14:paraId="088A04D4" w14:textId="77777777" w:rsidR="00142A3A" w:rsidRPr="00445349" w:rsidRDefault="00142A3A" w:rsidP="002A3074">
            <w:pPr>
              <w:pStyle w:val="Textoindependiente21"/>
              <w:snapToGrid w:val="0"/>
              <w:ind w:right="-376" w:firstLine="14"/>
              <w:jc w:val="center"/>
              <w:rPr>
                <w:rFonts w:ascii="Montserrat" w:hAnsi="Montserrat"/>
                <w:sz w:val="18"/>
                <w:szCs w:val="18"/>
              </w:rPr>
            </w:pPr>
          </w:p>
        </w:tc>
        <w:tc>
          <w:tcPr>
            <w:tcW w:w="3240" w:type="dxa"/>
            <w:tcMar>
              <w:top w:w="0" w:type="dxa"/>
              <w:left w:w="70" w:type="dxa"/>
              <w:bottom w:w="0" w:type="dxa"/>
              <w:right w:w="70" w:type="dxa"/>
            </w:tcMar>
            <w:hideMark/>
          </w:tcPr>
          <w:p w14:paraId="31E7DB8F" w14:textId="77777777" w:rsidR="00142A3A" w:rsidRPr="00445349" w:rsidRDefault="00142A3A" w:rsidP="002A3074">
            <w:pPr>
              <w:snapToGrid w:val="0"/>
              <w:ind w:right="-376" w:firstLine="14"/>
              <w:jc w:val="center"/>
              <w:rPr>
                <w:rFonts w:ascii="Montserrat" w:hAnsi="Montserrat" w:cs="Arial"/>
                <w:b/>
                <w:bCs/>
                <w:sz w:val="18"/>
                <w:szCs w:val="18"/>
              </w:rPr>
            </w:pPr>
            <w:r w:rsidRPr="00445349">
              <w:rPr>
                <w:rFonts w:ascii="Montserrat" w:hAnsi="Montserrat" w:cs="Arial"/>
                <w:b/>
                <w:bCs/>
                <w:sz w:val="18"/>
                <w:szCs w:val="18"/>
              </w:rPr>
              <w:t>Nombre y Cargo</w:t>
            </w:r>
          </w:p>
          <w:p w14:paraId="26DECCAD" w14:textId="77777777" w:rsidR="00142A3A" w:rsidRPr="00445349" w:rsidRDefault="00142A3A" w:rsidP="002A3074">
            <w:pPr>
              <w:ind w:right="-376" w:firstLine="14"/>
              <w:jc w:val="center"/>
              <w:rPr>
                <w:rFonts w:ascii="Montserrat" w:hAnsi="Montserrat" w:cs="Arial"/>
                <w:b/>
                <w:bCs/>
                <w:sz w:val="18"/>
                <w:szCs w:val="18"/>
              </w:rPr>
            </w:pPr>
            <w:r w:rsidRPr="00445349">
              <w:rPr>
                <w:rFonts w:ascii="Montserrat" w:hAnsi="Montserrat" w:cs="Arial"/>
                <w:b/>
                <w:bCs/>
                <w:sz w:val="18"/>
                <w:szCs w:val="18"/>
              </w:rPr>
              <w:t>del Apoderado Legal</w:t>
            </w:r>
          </w:p>
        </w:tc>
      </w:tr>
    </w:tbl>
    <w:p w14:paraId="6AF27C3C" w14:textId="77777777" w:rsidR="00142A3A" w:rsidRPr="00445349" w:rsidRDefault="00142A3A" w:rsidP="00142A3A">
      <w:pPr>
        <w:ind w:right="-376"/>
        <w:rPr>
          <w:rFonts w:ascii="Montserrat" w:eastAsia="Times New Roman" w:hAnsi="Montserrat" w:cs="Arial"/>
          <w:b/>
          <w:bCs/>
          <w:kern w:val="1"/>
          <w:sz w:val="18"/>
          <w:szCs w:val="18"/>
          <w:lang w:eastAsia="ar-SA"/>
        </w:rPr>
      </w:pPr>
      <w:r w:rsidRPr="00445349">
        <w:rPr>
          <w:rFonts w:ascii="Montserrat" w:hAnsi="Montserrat" w:cs="Arial"/>
          <w:sz w:val="18"/>
          <w:szCs w:val="18"/>
        </w:rPr>
        <w:br w:type="page"/>
      </w:r>
    </w:p>
    <w:p w14:paraId="7394F22B" w14:textId="77777777" w:rsidR="005A6E3E" w:rsidRDefault="005A6E3E" w:rsidP="005A6E3E">
      <w:pPr>
        <w:pStyle w:val="Ttulo1"/>
        <w:numPr>
          <w:ilvl w:val="0"/>
          <w:numId w:val="0"/>
        </w:numPr>
        <w:spacing w:before="0" w:after="0"/>
        <w:ind w:left="360" w:right="49"/>
        <w:jc w:val="center"/>
        <w:rPr>
          <w:rFonts w:ascii="Montserrat" w:hAnsi="Montserrat" w:cs="Arial"/>
          <w:sz w:val="20"/>
          <w:szCs w:val="20"/>
        </w:rPr>
      </w:pPr>
      <w:bookmarkStart w:id="171" w:name="_Toc139994439"/>
      <w:bookmarkEnd w:id="165"/>
      <w:r>
        <w:rPr>
          <w:rFonts w:ascii="Montserrat" w:hAnsi="Montserrat" w:cs="Arial"/>
          <w:sz w:val="20"/>
          <w:szCs w:val="20"/>
        </w:rPr>
        <w:lastRenderedPageBreak/>
        <w:t>ANEXO X</w:t>
      </w:r>
      <w:r w:rsidRPr="00445349">
        <w:rPr>
          <w:rFonts w:ascii="Montserrat" w:hAnsi="Montserrat" w:cs="Arial"/>
          <w:sz w:val="20"/>
          <w:szCs w:val="20"/>
        </w:rPr>
        <w:br/>
      </w:r>
      <w:r>
        <w:rPr>
          <w:rFonts w:ascii="Montserrat" w:hAnsi="Montserrat" w:cs="Arial"/>
          <w:sz w:val="20"/>
          <w:szCs w:val="20"/>
        </w:rPr>
        <w:t>IDENTIFICACIÓN OFICIAL VIGENTE</w:t>
      </w:r>
      <w:bookmarkEnd w:id="171"/>
      <w:r>
        <w:rPr>
          <w:rFonts w:ascii="Montserrat" w:hAnsi="Montserrat" w:cs="Arial"/>
          <w:sz w:val="20"/>
          <w:szCs w:val="20"/>
        </w:rPr>
        <w:t xml:space="preserve"> </w:t>
      </w:r>
    </w:p>
    <w:p w14:paraId="341B5CE0" w14:textId="77777777" w:rsidR="00FA4220" w:rsidRDefault="00FA4220" w:rsidP="00FA4220">
      <w:pPr>
        <w:jc w:val="center"/>
        <w:rPr>
          <w:rFonts w:ascii="Montserrat" w:hAnsi="Montserrat" w:cs="Arial"/>
          <w:sz w:val="18"/>
          <w:szCs w:val="18"/>
        </w:rPr>
      </w:pPr>
      <w:r w:rsidRPr="00445349">
        <w:rPr>
          <w:rFonts w:ascii="Montserrat" w:hAnsi="Montserrat" w:cs="Arial"/>
          <w:sz w:val="18"/>
          <w:szCs w:val="18"/>
        </w:rPr>
        <w:t xml:space="preserve">(CARTA PREFERENTEMENTE EN </w:t>
      </w:r>
      <w:r>
        <w:rPr>
          <w:rFonts w:ascii="Montserrat" w:hAnsi="Montserrat" w:cs="Arial"/>
          <w:sz w:val="18"/>
          <w:szCs w:val="18"/>
        </w:rPr>
        <w:t>PAPEL MEMBRETADO)</w:t>
      </w:r>
    </w:p>
    <w:p w14:paraId="18C6BD97" w14:textId="77777777" w:rsidR="00FA4220" w:rsidRDefault="00FA4220" w:rsidP="00FA4220">
      <w:pPr>
        <w:jc w:val="center"/>
        <w:rPr>
          <w:rFonts w:ascii="Montserrat" w:hAnsi="Montserrat" w:cs="Arial"/>
          <w:sz w:val="18"/>
          <w:szCs w:val="18"/>
        </w:rPr>
      </w:pPr>
    </w:p>
    <w:p w14:paraId="1B6416E2" w14:textId="77777777" w:rsidR="00FA4220" w:rsidRPr="002A3074" w:rsidRDefault="00FA4220" w:rsidP="00FA4220">
      <w:pPr>
        <w:suppressAutoHyphens/>
        <w:spacing w:line="276" w:lineRule="auto"/>
        <w:ind w:left="142" w:right="49"/>
        <w:jc w:val="right"/>
        <w:rPr>
          <w:rFonts w:ascii="Montserrat" w:eastAsia="Times New Roman" w:hAnsi="Montserrat" w:cs="Arial"/>
          <w:sz w:val="20"/>
          <w:szCs w:val="20"/>
          <w:lang w:val="es-ES" w:eastAsia="ar-SA"/>
        </w:rPr>
      </w:pPr>
      <w:r w:rsidRPr="002A3074">
        <w:rPr>
          <w:rFonts w:ascii="Montserrat" w:eastAsia="Times New Roman" w:hAnsi="Montserrat" w:cs="Arial"/>
          <w:sz w:val="20"/>
          <w:szCs w:val="20"/>
          <w:lang w:val="es-ES" w:eastAsia="ar-SA"/>
        </w:rPr>
        <w:t>________, a _____ de ___________________ del 20___.</w:t>
      </w:r>
    </w:p>
    <w:p w14:paraId="69CEAB73" w14:textId="77777777" w:rsidR="00FA4220" w:rsidRPr="002A3074" w:rsidRDefault="00FA4220" w:rsidP="00FA4220">
      <w:pPr>
        <w:suppressAutoHyphens/>
        <w:spacing w:line="276" w:lineRule="auto"/>
        <w:ind w:left="142" w:right="49"/>
        <w:rPr>
          <w:rFonts w:ascii="Montserrat" w:eastAsia="Times New Roman" w:hAnsi="Montserrat" w:cs="Arial"/>
          <w:sz w:val="20"/>
          <w:szCs w:val="20"/>
          <w:lang w:val="es-ES" w:eastAsia="ar-SA"/>
        </w:rPr>
      </w:pPr>
    </w:p>
    <w:p w14:paraId="38944254" w14:textId="77777777" w:rsidR="00FA4220" w:rsidRPr="002A3074" w:rsidRDefault="00FA4220" w:rsidP="00FA4220">
      <w:pPr>
        <w:spacing w:line="276" w:lineRule="auto"/>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2AC16B68" w14:textId="77777777" w:rsidR="00FA4220" w:rsidRPr="002A3074" w:rsidRDefault="00FA4220" w:rsidP="00FA4220">
      <w:pPr>
        <w:spacing w:line="276" w:lineRule="auto"/>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594234EB" w14:textId="77777777" w:rsidR="00FA4220" w:rsidRPr="00706D09" w:rsidRDefault="00FA4220" w:rsidP="00FA4220">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5BF507CA" w14:textId="77777777" w:rsidR="00FA4220" w:rsidRPr="00706D09" w:rsidRDefault="00FA4220" w:rsidP="00FA4220">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6238CA37" w14:textId="77777777" w:rsidR="00FA4220" w:rsidRPr="002A3074" w:rsidRDefault="00FA4220" w:rsidP="00FA4220">
      <w:pPr>
        <w:tabs>
          <w:tab w:val="left" w:pos="7938"/>
        </w:tabs>
        <w:suppressAutoHyphens/>
        <w:spacing w:line="276" w:lineRule="auto"/>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37B28728" w14:textId="77777777" w:rsidR="00FA4220" w:rsidRPr="00445349" w:rsidRDefault="00FA4220" w:rsidP="00FA4220">
      <w:pPr>
        <w:suppressAutoHyphens/>
        <w:spacing w:line="276" w:lineRule="auto"/>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Presente.</w:t>
      </w:r>
    </w:p>
    <w:p w14:paraId="56F7E7F1" w14:textId="77777777" w:rsidR="00FA4220" w:rsidRPr="002A3074" w:rsidRDefault="00FA4220" w:rsidP="00FA4220">
      <w:pPr>
        <w:tabs>
          <w:tab w:val="left" w:pos="7938"/>
        </w:tabs>
        <w:suppressAutoHyphens/>
        <w:spacing w:line="276" w:lineRule="auto"/>
        <w:ind w:right="49"/>
        <w:jc w:val="both"/>
        <w:rPr>
          <w:rFonts w:ascii="Montserrat" w:eastAsia="Times New Roman" w:hAnsi="Montserrat" w:cs="Arial"/>
          <w:sz w:val="20"/>
          <w:szCs w:val="20"/>
          <w:lang w:val="es-ES" w:eastAsia="ar-SA"/>
        </w:rPr>
      </w:pPr>
    </w:p>
    <w:p w14:paraId="7F89DD4B" w14:textId="0F872B4D" w:rsidR="00FA4220" w:rsidRPr="002A3074" w:rsidRDefault="00FA4220" w:rsidP="00FA4220">
      <w:pPr>
        <w:spacing w:line="276" w:lineRule="auto"/>
        <w:ind w:right="49"/>
        <w:jc w:val="both"/>
        <w:rPr>
          <w:rFonts w:ascii="Montserrat" w:eastAsia="Times New Roman" w:hAnsi="Montserrat" w:cs="Arial"/>
          <w:sz w:val="20"/>
          <w:szCs w:val="20"/>
          <w:lang w:eastAsia="ar-SA"/>
        </w:rPr>
      </w:pPr>
      <w:r w:rsidRPr="002A3074">
        <w:rPr>
          <w:rFonts w:ascii="Montserrat" w:eastAsia="Times New Roman" w:hAnsi="Montserrat" w:cs="Arial"/>
          <w:sz w:val="20"/>
          <w:szCs w:val="20"/>
          <w:lang w:val="es-ES" w:eastAsia="ar-SA"/>
        </w:rPr>
        <w:t xml:space="preserve">El (la) C. </w:t>
      </w:r>
      <w:r w:rsidRPr="002A3074">
        <w:rPr>
          <w:rFonts w:ascii="Montserrat" w:hAnsi="Montserrat" w:cs="Arial"/>
          <w:bCs/>
          <w:sz w:val="20"/>
          <w:szCs w:val="20"/>
        </w:rPr>
        <w:t>_________</w:t>
      </w:r>
      <w:proofErr w:type="gramStart"/>
      <w:r w:rsidRPr="002A3074">
        <w:rPr>
          <w:rFonts w:ascii="Montserrat" w:hAnsi="Montserrat" w:cs="Arial"/>
          <w:bCs/>
          <w:sz w:val="20"/>
          <w:szCs w:val="20"/>
        </w:rPr>
        <w:t>_(</w:t>
      </w:r>
      <w:proofErr w:type="gramEnd"/>
      <w:r w:rsidRPr="002A3074">
        <w:rPr>
          <w:rFonts w:ascii="Montserrat" w:hAnsi="Montserrat" w:cs="Arial"/>
          <w:bCs/>
          <w:sz w:val="20"/>
          <w:szCs w:val="20"/>
        </w:rPr>
        <w:t>NOMBRE DEL REPRESENTANTE LEGAL)__________</w:t>
      </w:r>
      <w:r w:rsidRPr="002A3074">
        <w:rPr>
          <w:rFonts w:ascii="Montserrat" w:eastAsia="Times New Roman" w:hAnsi="Montserrat" w:cs="Arial"/>
          <w:sz w:val="20"/>
          <w:szCs w:val="20"/>
          <w:lang w:val="es-ES" w:eastAsia="ar-SA"/>
        </w:rPr>
        <w:t xml:space="preserve">, en su carácter de representante legal de la empresa </w:t>
      </w:r>
      <w:r w:rsidRPr="002A3074">
        <w:rPr>
          <w:rFonts w:ascii="Montserrat" w:hAnsi="Montserrat" w:cs="Arial"/>
          <w:bCs/>
          <w:sz w:val="20"/>
          <w:szCs w:val="20"/>
        </w:rPr>
        <w:t xml:space="preserve">_____(NOMBRE DEL </w:t>
      </w:r>
      <w:r w:rsidR="00313F8E">
        <w:rPr>
          <w:rFonts w:ascii="Montserrat" w:hAnsi="Montserrat" w:cs="Arial"/>
          <w:bCs/>
          <w:sz w:val="20"/>
          <w:szCs w:val="20"/>
        </w:rPr>
        <w:t>PARTICIPANTE</w:t>
      </w:r>
      <w:r w:rsidRPr="002A3074">
        <w:rPr>
          <w:rFonts w:ascii="Montserrat" w:hAnsi="Montserrat" w:cs="Arial"/>
          <w:bCs/>
          <w:sz w:val="20"/>
          <w:szCs w:val="20"/>
        </w:rPr>
        <w:t xml:space="preserv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Pr>
          <w:rFonts w:ascii="Montserrat" w:hAnsi="Montserrat" w:cs="Arial"/>
          <w:bCs/>
          <w:sz w:val="20"/>
          <w:szCs w:val="20"/>
        </w:rPr>
        <w:t>proporciona su identificación oficial vigente consistente en _________(INDICAR EL DOCUMENTO QUE SE PROPORCIONA)_________________,en su carácter de representante legal de su representada el</w:t>
      </w:r>
      <w:r w:rsidRPr="002D0C45">
        <w:rPr>
          <w:rFonts w:ascii="Montserrat" w:hAnsi="Montserrat" w:cs="Arial"/>
          <w:b/>
          <w:bCs/>
          <w:sz w:val="20"/>
          <w:szCs w:val="20"/>
          <w:u w:val="single"/>
        </w:rPr>
        <w:t xml:space="preserve"> cu</w:t>
      </w:r>
      <w:r>
        <w:rPr>
          <w:rFonts w:ascii="Montserrat" w:hAnsi="Montserrat" w:cs="Arial"/>
          <w:b/>
          <w:bCs/>
          <w:sz w:val="20"/>
          <w:szCs w:val="20"/>
          <w:u w:val="single"/>
        </w:rPr>
        <w:t xml:space="preserve">al se anexa al presente escrito, </w:t>
      </w:r>
      <w:r w:rsidRPr="00FA4220">
        <w:rPr>
          <w:rFonts w:ascii="Montserrat" w:hAnsi="Montserrat" w:cs="Arial"/>
          <w:bCs/>
          <w:sz w:val="20"/>
          <w:szCs w:val="20"/>
        </w:rPr>
        <w:t xml:space="preserve">para los efectos </w:t>
      </w:r>
      <w:r>
        <w:rPr>
          <w:rFonts w:ascii="Montserrat" w:hAnsi="Montserrat" w:cs="Arial"/>
          <w:bCs/>
          <w:sz w:val="20"/>
          <w:szCs w:val="20"/>
        </w:rPr>
        <w:t>a que haya lugar relacionados con l</w:t>
      </w:r>
      <w:r w:rsidRPr="002D0C45">
        <w:rPr>
          <w:rFonts w:ascii="Montserrat" w:eastAsia="Times New Roman" w:hAnsi="Montserrat" w:cs="Arial"/>
          <w:sz w:val="20"/>
          <w:szCs w:val="20"/>
          <w:lang w:eastAsia="ar-SA"/>
        </w:rPr>
        <w:t xml:space="preserve">a </w:t>
      </w:r>
      <w:r w:rsidR="00313F8E">
        <w:rPr>
          <w:rFonts w:ascii="Montserrat" w:eastAsia="Times New Roman" w:hAnsi="Montserrat" w:cs="Arial"/>
          <w:sz w:val="20"/>
          <w:szCs w:val="20"/>
          <w:lang w:eastAsia="ar-SA"/>
        </w:rPr>
        <w:t>Adjudicación</w:t>
      </w:r>
      <w:r w:rsidRPr="002D0C45">
        <w:rPr>
          <w:rFonts w:ascii="Montserrat" w:eastAsia="Times New Roman" w:hAnsi="Montserrat" w:cs="Arial"/>
          <w:sz w:val="20"/>
          <w:szCs w:val="20"/>
          <w:lang w:eastAsia="ar-SA"/>
        </w:rPr>
        <w:t xml:space="preserve"> Pública ____________________________________ No. </w:t>
      </w:r>
      <w:r>
        <w:rPr>
          <w:rFonts w:ascii="Montserrat" w:eastAsia="Times New Roman" w:hAnsi="Montserrat" w:cs="Arial"/>
          <w:sz w:val="20"/>
          <w:szCs w:val="20"/>
          <w:lang w:eastAsia="ar-SA"/>
        </w:rPr>
        <w:t>__________________</w:t>
      </w:r>
      <w:r w:rsidRPr="002D0C45">
        <w:rPr>
          <w:rFonts w:ascii="Montserrat" w:eastAsia="Times New Roman" w:hAnsi="Montserrat" w:cs="Arial"/>
          <w:sz w:val="20"/>
          <w:szCs w:val="20"/>
          <w:lang w:eastAsia="ar-SA"/>
        </w:rPr>
        <w:t>, para la contratación del _________________.</w:t>
      </w:r>
      <w:r>
        <w:rPr>
          <w:rFonts w:ascii="Montserrat" w:eastAsia="Times New Roman" w:hAnsi="Montserrat" w:cs="Arial"/>
          <w:sz w:val="20"/>
          <w:szCs w:val="20"/>
          <w:lang w:eastAsia="ar-SA"/>
        </w:rPr>
        <w:t xml:space="preserve"> </w:t>
      </w:r>
    </w:p>
    <w:p w14:paraId="66FB70CB" w14:textId="77777777" w:rsidR="00FA4220" w:rsidRPr="002A3074" w:rsidRDefault="00FA4220" w:rsidP="00FA4220">
      <w:pPr>
        <w:suppressAutoHyphens/>
        <w:spacing w:line="276" w:lineRule="auto"/>
        <w:ind w:right="49"/>
        <w:jc w:val="both"/>
        <w:rPr>
          <w:rFonts w:ascii="Montserrat" w:eastAsia="Times New Roman" w:hAnsi="Montserrat" w:cs="Arial"/>
          <w:sz w:val="20"/>
          <w:szCs w:val="20"/>
          <w:lang w:eastAsia="ar-SA"/>
        </w:rPr>
      </w:pPr>
    </w:p>
    <w:p w14:paraId="572300F9" w14:textId="77777777" w:rsidR="00FA4220" w:rsidRPr="00F17E73" w:rsidRDefault="00FA4220" w:rsidP="00FA4220">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74E93981" w14:textId="77777777" w:rsidR="00FA4220" w:rsidRPr="00F17E73" w:rsidRDefault="00FA4220" w:rsidP="00FA4220">
      <w:pPr>
        <w:suppressAutoHyphens/>
        <w:spacing w:line="276" w:lineRule="auto"/>
        <w:ind w:right="49"/>
        <w:jc w:val="center"/>
        <w:rPr>
          <w:rFonts w:ascii="Montserrat" w:eastAsia="Times New Roman" w:hAnsi="Montserrat" w:cs="Arial"/>
          <w:sz w:val="20"/>
          <w:szCs w:val="20"/>
          <w:lang w:val="es-ES" w:eastAsia="ar-SA"/>
        </w:rPr>
      </w:pPr>
    </w:p>
    <w:p w14:paraId="324FFD07" w14:textId="77777777" w:rsidR="00FA4220" w:rsidRPr="00F17E73" w:rsidRDefault="00FA4220" w:rsidP="00FA4220">
      <w:pPr>
        <w:suppressAutoHyphens/>
        <w:spacing w:line="276" w:lineRule="auto"/>
        <w:ind w:right="49"/>
        <w:jc w:val="center"/>
        <w:rPr>
          <w:rFonts w:ascii="Montserrat" w:eastAsia="Times New Roman" w:hAnsi="Montserrat" w:cs="Arial"/>
          <w:sz w:val="20"/>
          <w:szCs w:val="20"/>
          <w:lang w:val="es-ES" w:eastAsia="ar-SA"/>
        </w:rPr>
      </w:pPr>
    </w:p>
    <w:p w14:paraId="41AAD66D" w14:textId="77777777" w:rsidR="00FA4220" w:rsidRDefault="00FA4220" w:rsidP="00FA4220">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legal</w:t>
      </w:r>
      <w:r w:rsidRPr="002D0C45">
        <w:rPr>
          <w:rFonts w:ascii="Montserrat" w:eastAsia="Times New Roman" w:hAnsi="Montserrat" w:cs="Arial"/>
          <w:sz w:val="20"/>
          <w:szCs w:val="20"/>
          <w:lang w:val="es-ES" w:eastAsia="ar-SA"/>
        </w:rPr>
        <w:t>/persona facultada</w:t>
      </w:r>
      <w:r w:rsidRPr="00F17E73">
        <w:rPr>
          <w:rFonts w:ascii="Montserrat" w:eastAsia="Times New Roman" w:hAnsi="Montserrat" w:cs="Arial"/>
          <w:sz w:val="20"/>
          <w:szCs w:val="20"/>
          <w:lang w:val="es-ES" w:eastAsia="ar-SA"/>
        </w:rPr>
        <w:t>)</w:t>
      </w:r>
    </w:p>
    <w:p w14:paraId="51F0E81E" w14:textId="77777777" w:rsidR="00FA4220" w:rsidRPr="00F17E73" w:rsidRDefault="00FA4220" w:rsidP="00FA4220">
      <w:pPr>
        <w:suppressAutoHyphens/>
        <w:spacing w:line="276" w:lineRule="auto"/>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Pr="002D0C45">
        <w:rPr>
          <w:rFonts w:ascii="Montserrat" w:eastAsia="Times New Roman" w:hAnsi="Montserrat" w:cs="Arial"/>
          <w:sz w:val="20"/>
          <w:szCs w:val="20"/>
          <w:lang w:val="es-ES" w:eastAsia="ar-SA"/>
        </w:rPr>
        <w:t>(</w:t>
      </w:r>
      <w:proofErr w:type="gramEnd"/>
      <w:r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22059C8B" w14:textId="77777777" w:rsidR="00FA4220" w:rsidRDefault="00FA4220" w:rsidP="00FA4220">
      <w:pPr>
        <w:spacing w:after="200" w:line="276" w:lineRule="auto"/>
        <w:rPr>
          <w:rFonts w:ascii="Montserrat" w:eastAsia="Times New Roman" w:hAnsi="Montserrat" w:cs="Arial"/>
          <w:sz w:val="20"/>
          <w:szCs w:val="20"/>
          <w:lang w:val="es-ES" w:eastAsia="ar-SA"/>
        </w:rPr>
      </w:pPr>
    </w:p>
    <w:p w14:paraId="4C534B93" w14:textId="77777777" w:rsidR="00383C36" w:rsidRPr="00445349" w:rsidRDefault="00FA4220" w:rsidP="00383C36">
      <w:pPr>
        <w:jc w:val="both"/>
        <w:rPr>
          <w:rFonts w:ascii="Montserrat" w:hAnsi="Montserrat" w:cs="Arial"/>
          <w:sz w:val="20"/>
          <w:szCs w:val="20"/>
          <w:lang w:val="es-ES_tradnl"/>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ab/>
        <w:t>El presente Anexo invariablemente debe estar acompañado de la copia de la identificación oficial, emitida por la autoridad</w:t>
      </w:r>
      <w:r w:rsidR="00383C36">
        <w:rPr>
          <w:rFonts w:ascii="Montserrat" w:eastAsia="Times New Roman" w:hAnsi="Montserrat" w:cs="Arial"/>
          <w:sz w:val="20"/>
          <w:szCs w:val="20"/>
          <w:lang w:val="es-ES" w:eastAsia="ar-SA"/>
        </w:rPr>
        <w:t xml:space="preserve"> competente, los documentos que se aceptan son: </w:t>
      </w:r>
      <w:r w:rsidR="00383C36" w:rsidRPr="00445349">
        <w:rPr>
          <w:rFonts w:ascii="Montserrat" w:hAnsi="Montserrat" w:cs="Arial"/>
          <w:sz w:val="20"/>
          <w:szCs w:val="20"/>
          <w:lang w:val="es-ES_tradnl"/>
        </w:rPr>
        <w:t>Identificación oficial vigente con fotografía (INE, Cartilla Militar, Pasaporte) en el caso de personas físicas, y en el caso de personas morales, del representante legal de la empresa que firme los documentos que integran la proposición.</w:t>
      </w:r>
    </w:p>
    <w:p w14:paraId="32872064" w14:textId="77777777" w:rsidR="00FA4220" w:rsidRDefault="00FA4220" w:rsidP="00FA4220">
      <w:pPr>
        <w:spacing w:line="276" w:lineRule="auto"/>
        <w:ind w:left="705" w:hanging="705"/>
        <w:jc w:val="both"/>
        <w:rPr>
          <w:rFonts w:ascii="Montserrat" w:eastAsia="Times New Roman" w:hAnsi="Montserrat" w:cs="Arial"/>
          <w:sz w:val="20"/>
          <w:szCs w:val="20"/>
          <w:lang w:val="es-ES" w:eastAsia="ar-SA"/>
        </w:rPr>
      </w:pPr>
    </w:p>
    <w:p w14:paraId="04F27BF1" w14:textId="261301C7" w:rsidR="00FA4220" w:rsidRDefault="00FA4220" w:rsidP="00383C36">
      <w:pPr>
        <w:tabs>
          <w:tab w:val="left" w:pos="7095"/>
        </w:tabs>
        <w:ind w:left="705" w:hanging="705"/>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Pr>
          <w:rFonts w:ascii="Montserrat" w:eastAsia="Times New Roman" w:hAnsi="Montserrat" w:cs="Arial"/>
          <w:sz w:val="20"/>
          <w:szCs w:val="20"/>
          <w:lang w:val="es-ES" w:eastAsia="ar-SA"/>
        </w:rPr>
        <w:t>.</w:t>
      </w:r>
    </w:p>
    <w:p w14:paraId="65897755" w14:textId="77777777" w:rsidR="00FA4220" w:rsidRDefault="00FA4220" w:rsidP="00FA4220">
      <w:pPr>
        <w:spacing w:after="200" w:line="276" w:lineRule="auto"/>
        <w:rPr>
          <w:rFonts w:ascii="Montserrat" w:eastAsia="Times New Roman" w:hAnsi="Montserrat" w:cs="Arial"/>
          <w:b/>
          <w:sz w:val="20"/>
          <w:szCs w:val="20"/>
          <w:lang w:eastAsia="ar-SA"/>
        </w:rPr>
      </w:pPr>
      <w:r>
        <w:rPr>
          <w:rFonts w:ascii="Montserrat" w:eastAsia="Times New Roman" w:hAnsi="Montserrat" w:cs="Arial"/>
          <w:b/>
          <w:sz w:val="20"/>
          <w:szCs w:val="20"/>
          <w:lang w:eastAsia="ar-SA"/>
        </w:rPr>
        <w:br w:type="page"/>
      </w:r>
    </w:p>
    <w:p w14:paraId="65B3ED37" w14:textId="77777777" w:rsidR="00C65139" w:rsidRDefault="00C65139" w:rsidP="00C65139">
      <w:pPr>
        <w:pStyle w:val="Ttulo1"/>
        <w:numPr>
          <w:ilvl w:val="0"/>
          <w:numId w:val="0"/>
        </w:numPr>
        <w:spacing w:before="0" w:after="0"/>
        <w:ind w:left="360" w:right="49"/>
        <w:jc w:val="center"/>
        <w:rPr>
          <w:rFonts w:ascii="Montserrat" w:hAnsi="Montserrat" w:cs="Arial"/>
          <w:sz w:val="20"/>
          <w:szCs w:val="20"/>
        </w:rPr>
      </w:pPr>
      <w:bookmarkStart w:id="172" w:name="_Toc139994440"/>
      <w:bookmarkStart w:id="173" w:name="_Toc86684976"/>
      <w:r>
        <w:rPr>
          <w:rFonts w:ascii="Montserrat" w:hAnsi="Montserrat" w:cs="Arial"/>
          <w:sz w:val="20"/>
          <w:szCs w:val="20"/>
        </w:rPr>
        <w:lastRenderedPageBreak/>
        <w:t>ANEXO XI</w:t>
      </w:r>
      <w:r w:rsidRPr="00445349">
        <w:rPr>
          <w:rFonts w:ascii="Montserrat" w:hAnsi="Montserrat" w:cs="Arial"/>
          <w:sz w:val="20"/>
          <w:szCs w:val="20"/>
        </w:rPr>
        <w:br/>
      </w:r>
      <w:r>
        <w:rPr>
          <w:rFonts w:ascii="Montserrat" w:hAnsi="Montserrat" w:cs="Arial"/>
          <w:sz w:val="20"/>
          <w:szCs w:val="20"/>
        </w:rPr>
        <w:t xml:space="preserve">ACEPTACIÓN </w:t>
      </w:r>
      <w:r w:rsidRPr="00C65139">
        <w:rPr>
          <w:rFonts w:ascii="Montserrat" w:hAnsi="Montserrat" w:cs="Arial"/>
          <w:sz w:val="20"/>
          <w:szCs w:val="20"/>
        </w:rPr>
        <w:t>DE LAS DISPOSICIONES DEL SISTEMA COMPRANET</w:t>
      </w:r>
      <w:bookmarkEnd w:id="172"/>
    </w:p>
    <w:p w14:paraId="42A0420E" w14:textId="77777777" w:rsidR="00C65139" w:rsidRDefault="00C65139" w:rsidP="00C65139">
      <w:pPr>
        <w:jc w:val="center"/>
        <w:rPr>
          <w:rFonts w:ascii="Montserrat" w:hAnsi="Montserrat" w:cs="Arial"/>
          <w:sz w:val="18"/>
          <w:szCs w:val="18"/>
        </w:rPr>
      </w:pPr>
      <w:r w:rsidRPr="00445349">
        <w:rPr>
          <w:rFonts w:ascii="Montserrat" w:hAnsi="Montserrat" w:cs="Arial"/>
          <w:sz w:val="18"/>
          <w:szCs w:val="18"/>
        </w:rPr>
        <w:t xml:space="preserve">(CARTA PREFERENTEMENTE EN </w:t>
      </w:r>
      <w:r>
        <w:rPr>
          <w:rFonts w:ascii="Montserrat" w:hAnsi="Montserrat" w:cs="Arial"/>
          <w:sz w:val="18"/>
          <w:szCs w:val="18"/>
        </w:rPr>
        <w:t>PAPEL MEMBRETADO)</w:t>
      </w:r>
    </w:p>
    <w:p w14:paraId="1912DC38" w14:textId="77777777" w:rsidR="00C65139" w:rsidRDefault="00C65139" w:rsidP="00C65139">
      <w:pPr>
        <w:jc w:val="center"/>
        <w:rPr>
          <w:rFonts w:ascii="Montserrat" w:hAnsi="Montserrat" w:cs="Arial"/>
          <w:sz w:val="18"/>
          <w:szCs w:val="18"/>
        </w:rPr>
      </w:pPr>
    </w:p>
    <w:p w14:paraId="03970E9D" w14:textId="77777777" w:rsidR="00C65139" w:rsidRPr="002A3074" w:rsidRDefault="00C65139" w:rsidP="00C65139">
      <w:pPr>
        <w:suppressAutoHyphens/>
        <w:spacing w:line="276" w:lineRule="auto"/>
        <w:ind w:left="142" w:right="49"/>
        <w:jc w:val="right"/>
        <w:rPr>
          <w:rFonts w:ascii="Montserrat" w:eastAsia="Times New Roman" w:hAnsi="Montserrat" w:cs="Arial"/>
          <w:sz w:val="20"/>
          <w:szCs w:val="20"/>
          <w:lang w:val="es-ES" w:eastAsia="ar-SA"/>
        </w:rPr>
      </w:pPr>
      <w:r w:rsidRPr="002A3074">
        <w:rPr>
          <w:rFonts w:ascii="Montserrat" w:eastAsia="Times New Roman" w:hAnsi="Montserrat" w:cs="Arial"/>
          <w:sz w:val="20"/>
          <w:szCs w:val="20"/>
          <w:lang w:val="es-ES" w:eastAsia="ar-SA"/>
        </w:rPr>
        <w:t>________, a _____ de ___________________ del 20___.</w:t>
      </w:r>
    </w:p>
    <w:p w14:paraId="55184E56" w14:textId="77777777" w:rsidR="00C65139" w:rsidRPr="002A3074" w:rsidRDefault="00C65139" w:rsidP="00C65139">
      <w:pPr>
        <w:spacing w:line="276" w:lineRule="auto"/>
        <w:rPr>
          <w:rFonts w:ascii="Montserrat" w:hAnsi="Montserrat" w:cs="Arial"/>
          <w:spacing w:val="-3"/>
          <w:sz w:val="20"/>
          <w:szCs w:val="20"/>
        </w:rPr>
      </w:pPr>
      <w:r w:rsidRPr="002A3074">
        <w:rPr>
          <w:rFonts w:ascii="Montserrat" w:hAnsi="Montserrat" w:cs="Arial"/>
          <w:spacing w:val="-3"/>
          <w:sz w:val="20"/>
          <w:szCs w:val="20"/>
        </w:rPr>
        <w:t>Instituto Mexicano del Seguro Social</w:t>
      </w:r>
    </w:p>
    <w:p w14:paraId="20822704" w14:textId="77777777" w:rsidR="00C65139" w:rsidRPr="002A3074" w:rsidRDefault="00C65139" w:rsidP="00C65139">
      <w:pPr>
        <w:spacing w:line="276" w:lineRule="auto"/>
        <w:rPr>
          <w:rFonts w:ascii="Montserrat" w:hAnsi="Montserrat" w:cs="Arial"/>
          <w:spacing w:val="-3"/>
          <w:sz w:val="20"/>
          <w:szCs w:val="20"/>
        </w:rPr>
      </w:pPr>
      <w:r w:rsidRPr="002A3074">
        <w:rPr>
          <w:rFonts w:ascii="Montserrat" w:eastAsia="Times New Roman" w:hAnsi="Montserrat" w:cs="Arial"/>
          <w:bCs/>
          <w:sz w:val="20"/>
          <w:szCs w:val="20"/>
          <w:lang w:val="es-ES_tradnl" w:eastAsia="ar-SA"/>
        </w:rPr>
        <w:t>Órgano de Operación Administrativa Desconcentrada</w:t>
      </w:r>
    </w:p>
    <w:p w14:paraId="3C1F7BE7" w14:textId="77777777" w:rsidR="00C65139" w:rsidRPr="00706D09" w:rsidRDefault="00C65139" w:rsidP="00C65139">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1EE11048" w14:textId="77777777" w:rsidR="00C65139" w:rsidRPr="00706D09" w:rsidRDefault="00C65139" w:rsidP="00C65139">
      <w:pPr>
        <w:spacing w:line="276" w:lineRule="auto"/>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3B3A58F2" w14:textId="77777777" w:rsidR="00C65139" w:rsidRPr="002A3074" w:rsidRDefault="00C65139" w:rsidP="00C65139">
      <w:pPr>
        <w:tabs>
          <w:tab w:val="left" w:pos="7938"/>
        </w:tabs>
        <w:suppressAutoHyphens/>
        <w:spacing w:line="276" w:lineRule="auto"/>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48731DFF" w14:textId="77777777" w:rsidR="00C65139" w:rsidRPr="00445349" w:rsidRDefault="00C65139" w:rsidP="00C65139">
      <w:pPr>
        <w:suppressAutoHyphens/>
        <w:spacing w:line="276" w:lineRule="auto"/>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Presente.</w:t>
      </w:r>
    </w:p>
    <w:p w14:paraId="03529090" w14:textId="77777777" w:rsidR="00C65139" w:rsidRPr="002A3074" w:rsidRDefault="00C65139" w:rsidP="00C65139">
      <w:pPr>
        <w:tabs>
          <w:tab w:val="left" w:pos="7938"/>
        </w:tabs>
        <w:suppressAutoHyphens/>
        <w:spacing w:line="276" w:lineRule="auto"/>
        <w:ind w:right="49"/>
        <w:jc w:val="both"/>
        <w:rPr>
          <w:rFonts w:ascii="Montserrat" w:eastAsia="Times New Roman" w:hAnsi="Montserrat" w:cs="Arial"/>
          <w:sz w:val="20"/>
          <w:szCs w:val="20"/>
          <w:lang w:val="es-ES" w:eastAsia="ar-SA"/>
        </w:rPr>
      </w:pPr>
    </w:p>
    <w:p w14:paraId="11809E63" w14:textId="1DC5AED9" w:rsidR="00C65139" w:rsidRPr="002A3074" w:rsidRDefault="00C65139" w:rsidP="00C65139">
      <w:pPr>
        <w:spacing w:line="276" w:lineRule="auto"/>
        <w:ind w:right="49"/>
        <w:jc w:val="both"/>
        <w:rPr>
          <w:rFonts w:ascii="Montserrat" w:eastAsia="Times New Roman" w:hAnsi="Montserrat" w:cs="Arial"/>
          <w:sz w:val="20"/>
          <w:szCs w:val="20"/>
          <w:lang w:eastAsia="ar-SA"/>
        </w:rPr>
      </w:pPr>
      <w:r w:rsidRPr="002A3074">
        <w:rPr>
          <w:rFonts w:ascii="Montserrat" w:eastAsia="Times New Roman" w:hAnsi="Montserrat" w:cs="Arial"/>
          <w:sz w:val="20"/>
          <w:szCs w:val="20"/>
          <w:lang w:val="es-ES" w:eastAsia="ar-SA"/>
        </w:rPr>
        <w:t xml:space="preserve">El (la) C. </w:t>
      </w:r>
      <w:r w:rsidRPr="002A3074">
        <w:rPr>
          <w:rFonts w:ascii="Montserrat" w:hAnsi="Montserrat" w:cs="Arial"/>
          <w:bCs/>
          <w:sz w:val="20"/>
          <w:szCs w:val="20"/>
        </w:rPr>
        <w:t>_________</w:t>
      </w:r>
      <w:proofErr w:type="gramStart"/>
      <w:r w:rsidRPr="002A3074">
        <w:rPr>
          <w:rFonts w:ascii="Montserrat" w:hAnsi="Montserrat" w:cs="Arial"/>
          <w:bCs/>
          <w:sz w:val="20"/>
          <w:szCs w:val="20"/>
        </w:rPr>
        <w:t>_(</w:t>
      </w:r>
      <w:proofErr w:type="gramEnd"/>
      <w:r w:rsidRPr="002A3074">
        <w:rPr>
          <w:rFonts w:ascii="Montserrat" w:hAnsi="Montserrat" w:cs="Arial"/>
          <w:bCs/>
          <w:sz w:val="20"/>
          <w:szCs w:val="20"/>
        </w:rPr>
        <w:t>NOMBRE DEL REPRESENTANTE LEGAL)__________</w:t>
      </w:r>
      <w:r w:rsidRPr="002A3074">
        <w:rPr>
          <w:rFonts w:ascii="Montserrat" w:eastAsia="Times New Roman" w:hAnsi="Montserrat" w:cs="Arial"/>
          <w:sz w:val="20"/>
          <w:szCs w:val="20"/>
          <w:lang w:val="es-ES" w:eastAsia="ar-SA"/>
        </w:rPr>
        <w:t xml:space="preserve">, en su carácter de representante legal de la empresa </w:t>
      </w:r>
      <w:r w:rsidRPr="002A3074">
        <w:rPr>
          <w:rFonts w:ascii="Montserrat" w:hAnsi="Montserrat" w:cs="Arial"/>
          <w:bCs/>
          <w:sz w:val="20"/>
          <w:szCs w:val="20"/>
        </w:rPr>
        <w:t xml:space="preserve">_____(NOMBRE DEL </w:t>
      </w:r>
      <w:r w:rsidR="00313F8E">
        <w:rPr>
          <w:rFonts w:ascii="Montserrat" w:hAnsi="Montserrat" w:cs="Arial"/>
          <w:bCs/>
          <w:sz w:val="20"/>
          <w:szCs w:val="20"/>
        </w:rPr>
        <w:t>PARTICIPANTE</w:t>
      </w:r>
      <w:r w:rsidRPr="002A3074">
        <w:rPr>
          <w:rFonts w:ascii="Montserrat" w:hAnsi="Montserrat" w:cs="Arial"/>
          <w:bCs/>
          <w:sz w:val="20"/>
          <w:szCs w:val="20"/>
        </w:rPr>
        <w:t xml:space="preserv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w:t>
      </w:r>
      <w:r>
        <w:rPr>
          <w:rFonts w:ascii="Montserrat" w:hAnsi="Montserrat" w:cs="Arial"/>
          <w:sz w:val="20"/>
          <w:szCs w:val="20"/>
          <w:lang w:val="es-ES_tradnl"/>
        </w:rPr>
        <w:t>manifiesto la</w:t>
      </w:r>
      <w:r w:rsidRPr="006A771A">
        <w:rPr>
          <w:rFonts w:ascii="Montserrat" w:hAnsi="Montserrat" w:cs="Arial"/>
          <w:sz w:val="20"/>
          <w:szCs w:val="20"/>
          <w:lang w:val="es-ES_tradnl"/>
        </w:rPr>
        <w:t xml:space="preserve"> </w:t>
      </w:r>
      <w:r w:rsidRPr="00445349">
        <w:rPr>
          <w:rFonts w:ascii="Montserrat" w:hAnsi="Montserrat" w:cs="Arial"/>
          <w:sz w:val="20"/>
          <w:szCs w:val="20"/>
          <w:lang w:val="es-ES_tradnl"/>
        </w:rPr>
        <w:t>aceptación de que se t</w:t>
      </w:r>
      <w:r>
        <w:rPr>
          <w:rFonts w:ascii="Montserrat" w:hAnsi="Montserrat" w:cs="Arial"/>
          <w:sz w:val="20"/>
          <w:szCs w:val="20"/>
          <w:lang w:val="es-ES_tradnl"/>
        </w:rPr>
        <w:t xml:space="preserve">endrán como no presentada mi proposición </w:t>
      </w:r>
      <w:r w:rsidRPr="00445349">
        <w:rPr>
          <w:rFonts w:ascii="Montserrat" w:hAnsi="Montserrat" w:cs="Arial"/>
          <w:sz w:val="20"/>
          <w:szCs w:val="20"/>
          <w:lang w:val="es-ES_tradnl"/>
        </w:rPr>
        <w:t xml:space="preserve">y, en su caso, la documentación requerida, cuando el archivo electrónico en el que se contengan las proposiciones y/o demás información no pueda abrirse por tener algún virus informático o por cualquier otra causa ajena al IMSS, en términos de lo dispuesto por el numeral </w:t>
      </w:r>
      <w:r w:rsidRPr="00445349">
        <w:rPr>
          <w:rFonts w:ascii="Montserrat" w:hAnsi="Montserrat" w:cs="Arial"/>
          <w:b/>
          <w:sz w:val="20"/>
          <w:szCs w:val="20"/>
          <w:lang w:val="es-ES_tradnl"/>
        </w:rPr>
        <w:t>29</w:t>
      </w:r>
      <w:r w:rsidRPr="00445349">
        <w:rPr>
          <w:rFonts w:ascii="Montserrat" w:hAnsi="Montserrat" w:cs="Arial"/>
          <w:sz w:val="20"/>
          <w:szCs w:val="20"/>
          <w:lang w:val="es-ES_tradnl"/>
        </w:rPr>
        <w:t xml:space="preserve"> del </w:t>
      </w:r>
      <w:r w:rsidRPr="00445349">
        <w:rPr>
          <w:rFonts w:ascii="Montserrat" w:hAnsi="Montserrat" w:cs="Arial"/>
          <w:i/>
          <w:sz w:val="20"/>
          <w:szCs w:val="20"/>
          <w:lang w:val="es-ES_tradnl"/>
        </w:rPr>
        <w:t xml:space="preserve">“Acuerdo por el que se establecen las disposiciones que deberán observar para la utilización del sistema electrónico de información pública gubernamental, denominado </w:t>
      </w:r>
      <w:proofErr w:type="spellStart"/>
      <w:r w:rsidRPr="00445349">
        <w:rPr>
          <w:rFonts w:ascii="Montserrat" w:hAnsi="Montserrat" w:cs="Arial"/>
          <w:i/>
          <w:sz w:val="20"/>
          <w:szCs w:val="20"/>
          <w:lang w:val="es-ES_tradnl"/>
        </w:rPr>
        <w:t>CompraNet</w:t>
      </w:r>
      <w:proofErr w:type="spellEnd"/>
      <w:r w:rsidRPr="00445349">
        <w:rPr>
          <w:rFonts w:ascii="Montserrat" w:hAnsi="Montserrat" w:cs="Arial"/>
          <w:i/>
          <w:sz w:val="20"/>
          <w:szCs w:val="20"/>
          <w:lang w:val="es-ES_tradnl"/>
        </w:rPr>
        <w:t>”</w:t>
      </w:r>
      <w:r>
        <w:rPr>
          <w:rFonts w:ascii="Montserrat" w:hAnsi="Montserrat" w:cs="Arial"/>
          <w:sz w:val="20"/>
          <w:szCs w:val="20"/>
          <w:lang w:val="es-ES_tradnl"/>
        </w:rPr>
        <w:t xml:space="preserve">, respecto de la </w:t>
      </w:r>
      <w:r w:rsidR="00313F8E">
        <w:rPr>
          <w:rFonts w:ascii="Montserrat" w:eastAsia="Times New Roman" w:hAnsi="Montserrat" w:cs="Arial"/>
          <w:sz w:val="20"/>
          <w:szCs w:val="20"/>
          <w:lang w:eastAsia="ar-SA"/>
        </w:rPr>
        <w:t>Adjudicación</w:t>
      </w:r>
      <w:r w:rsidRPr="002D0C45">
        <w:rPr>
          <w:rFonts w:ascii="Montserrat" w:eastAsia="Times New Roman" w:hAnsi="Montserrat" w:cs="Arial"/>
          <w:sz w:val="20"/>
          <w:szCs w:val="20"/>
          <w:lang w:eastAsia="ar-SA"/>
        </w:rPr>
        <w:t xml:space="preserve"> Pública ____________________________________ No. </w:t>
      </w:r>
      <w:r>
        <w:rPr>
          <w:rFonts w:ascii="Montserrat" w:eastAsia="Times New Roman" w:hAnsi="Montserrat" w:cs="Arial"/>
          <w:sz w:val="20"/>
          <w:szCs w:val="20"/>
          <w:lang w:eastAsia="ar-SA"/>
        </w:rPr>
        <w:t>__________________</w:t>
      </w:r>
      <w:r w:rsidRPr="002D0C45">
        <w:rPr>
          <w:rFonts w:ascii="Montserrat" w:eastAsia="Times New Roman" w:hAnsi="Montserrat" w:cs="Arial"/>
          <w:sz w:val="20"/>
          <w:szCs w:val="20"/>
          <w:lang w:eastAsia="ar-SA"/>
        </w:rPr>
        <w:t>, para la contratación del _________________.</w:t>
      </w:r>
      <w:r>
        <w:rPr>
          <w:rFonts w:ascii="Montserrat" w:eastAsia="Times New Roman" w:hAnsi="Montserrat" w:cs="Arial"/>
          <w:sz w:val="20"/>
          <w:szCs w:val="20"/>
          <w:lang w:eastAsia="ar-SA"/>
        </w:rPr>
        <w:t xml:space="preserve"> </w:t>
      </w:r>
    </w:p>
    <w:p w14:paraId="0E48E6AE" w14:textId="77777777" w:rsidR="00C65139" w:rsidRDefault="00C65139" w:rsidP="00C65139">
      <w:pPr>
        <w:suppressAutoHyphens/>
        <w:spacing w:line="276" w:lineRule="auto"/>
        <w:ind w:right="49"/>
        <w:jc w:val="both"/>
        <w:rPr>
          <w:rFonts w:ascii="Montserrat" w:eastAsia="Times New Roman" w:hAnsi="Montserrat" w:cs="Arial"/>
          <w:sz w:val="20"/>
          <w:szCs w:val="20"/>
          <w:lang w:eastAsia="ar-SA"/>
        </w:rPr>
      </w:pPr>
    </w:p>
    <w:p w14:paraId="1DC659DC" w14:textId="77777777" w:rsidR="00C65139" w:rsidRPr="00F17E73" w:rsidRDefault="00C65139" w:rsidP="00C65139">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5D720CAF" w14:textId="77777777" w:rsidR="00C65139" w:rsidRPr="00F17E73" w:rsidRDefault="00C65139" w:rsidP="00C65139">
      <w:pPr>
        <w:suppressAutoHyphens/>
        <w:spacing w:line="276" w:lineRule="auto"/>
        <w:ind w:right="49"/>
        <w:jc w:val="center"/>
        <w:rPr>
          <w:rFonts w:ascii="Montserrat" w:eastAsia="Times New Roman" w:hAnsi="Montserrat" w:cs="Arial"/>
          <w:sz w:val="20"/>
          <w:szCs w:val="20"/>
          <w:lang w:val="es-ES" w:eastAsia="ar-SA"/>
        </w:rPr>
      </w:pPr>
    </w:p>
    <w:p w14:paraId="7B5D8584" w14:textId="77777777" w:rsidR="00C65139" w:rsidRDefault="00C65139" w:rsidP="00C65139">
      <w:pPr>
        <w:suppressAutoHyphens/>
        <w:spacing w:line="276" w:lineRule="auto"/>
        <w:ind w:right="49"/>
        <w:jc w:val="center"/>
        <w:rPr>
          <w:rFonts w:ascii="Montserrat" w:eastAsia="Times New Roman" w:hAnsi="Montserrat" w:cs="Arial"/>
          <w:sz w:val="20"/>
          <w:szCs w:val="20"/>
          <w:lang w:val="es-ES" w:eastAsia="ar-SA"/>
        </w:rPr>
      </w:pPr>
    </w:p>
    <w:p w14:paraId="4DD80107" w14:textId="77777777" w:rsidR="00C65139" w:rsidRPr="00F17E73" w:rsidRDefault="00C65139" w:rsidP="00C65139">
      <w:pPr>
        <w:suppressAutoHyphens/>
        <w:spacing w:line="276" w:lineRule="auto"/>
        <w:ind w:right="49"/>
        <w:jc w:val="center"/>
        <w:rPr>
          <w:rFonts w:ascii="Montserrat" w:eastAsia="Times New Roman" w:hAnsi="Montserrat" w:cs="Arial"/>
          <w:sz w:val="20"/>
          <w:szCs w:val="20"/>
          <w:lang w:val="es-ES" w:eastAsia="ar-SA"/>
        </w:rPr>
      </w:pPr>
    </w:p>
    <w:p w14:paraId="72AC4EEB" w14:textId="77777777" w:rsidR="00C65139" w:rsidRDefault="00C65139" w:rsidP="00C65139">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legal</w:t>
      </w:r>
      <w:r w:rsidRPr="002D0C45">
        <w:rPr>
          <w:rFonts w:ascii="Montserrat" w:eastAsia="Times New Roman" w:hAnsi="Montserrat" w:cs="Arial"/>
          <w:sz w:val="20"/>
          <w:szCs w:val="20"/>
          <w:lang w:val="es-ES" w:eastAsia="ar-SA"/>
        </w:rPr>
        <w:t>/persona facultada</w:t>
      </w:r>
      <w:r w:rsidRPr="00F17E73">
        <w:rPr>
          <w:rFonts w:ascii="Montserrat" w:eastAsia="Times New Roman" w:hAnsi="Montserrat" w:cs="Arial"/>
          <w:sz w:val="20"/>
          <w:szCs w:val="20"/>
          <w:lang w:val="es-ES" w:eastAsia="ar-SA"/>
        </w:rPr>
        <w:t>)</w:t>
      </w:r>
    </w:p>
    <w:p w14:paraId="575C845B" w14:textId="77777777" w:rsidR="00C65139" w:rsidRPr="00F17E73" w:rsidRDefault="00C65139" w:rsidP="00C65139">
      <w:pPr>
        <w:suppressAutoHyphens/>
        <w:spacing w:line="276" w:lineRule="auto"/>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Pr="002D0C45">
        <w:rPr>
          <w:rFonts w:ascii="Montserrat" w:eastAsia="Times New Roman" w:hAnsi="Montserrat" w:cs="Arial"/>
          <w:sz w:val="20"/>
          <w:szCs w:val="20"/>
          <w:lang w:val="es-ES" w:eastAsia="ar-SA"/>
        </w:rPr>
        <w:t>(</w:t>
      </w:r>
      <w:proofErr w:type="gramEnd"/>
      <w:r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134E81FC" w14:textId="77777777" w:rsidR="00C65139" w:rsidRDefault="00C65139" w:rsidP="00C65139">
      <w:pPr>
        <w:spacing w:after="200" w:line="276" w:lineRule="auto"/>
        <w:rPr>
          <w:rFonts w:ascii="Montserrat" w:eastAsia="Times New Roman" w:hAnsi="Montserrat" w:cs="Arial"/>
          <w:sz w:val="20"/>
          <w:szCs w:val="20"/>
          <w:lang w:val="es-ES" w:eastAsia="ar-SA"/>
        </w:rPr>
      </w:pPr>
    </w:p>
    <w:p w14:paraId="45DD5BBD" w14:textId="393D1DA2" w:rsidR="00C65139" w:rsidRDefault="00C65139" w:rsidP="00C65139">
      <w:pPr>
        <w:jc w:val="both"/>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ab/>
      </w:r>
      <w:r w:rsidRPr="00445349">
        <w:rPr>
          <w:rFonts w:ascii="Montserrat" w:eastAsia="Times New Roman" w:hAnsi="Montserrat" w:cs="Arial"/>
          <w:sz w:val="20"/>
          <w:szCs w:val="20"/>
          <w:lang w:val="es-ES" w:eastAsia="ar-SA"/>
        </w:rPr>
        <w:t xml:space="preserve">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 adecuar el formato</w:t>
      </w:r>
      <w:r>
        <w:rPr>
          <w:rFonts w:ascii="Montserrat" w:eastAsia="Times New Roman" w:hAnsi="Montserrat" w:cs="Arial"/>
          <w:sz w:val="20"/>
          <w:szCs w:val="20"/>
          <w:lang w:val="es-ES" w:eastAsia="ar-SA"/>
        </w:rPr>
        <w:t>.</w:t>
      </w:r>
      <w:r>
        <w:rPr>
          <w:rFonts w:ascii="Montserrat" w:eastAsia="Times New Roman" w:hAnsi="Montserrat" w:cs="Arial"/>
          <w:sz w:val="20"/>
          <w:szCs w:val="20"/>
          <w:lang w:val="es-ES" w:eastAsia="ar-SA"/>
        </w:rPr>
        <w:br w:type="page"/>
      </w:r>
    </w:p>
    <w:p w14:paraId="3F9E79D5" w14:textId="014A9C91" w:rsidR="00C65139" w:rsidRDefault="00C65139" w:rsidP="004C6368">
      <w:pPr>
        <w:pStyle w:val="Ttulo1"/>
        <w:numPr>
          <w:ilvl w:val="0"/>
          <w:numId w:val="0"/>
        </w:numPr>
        <w:spacing w:before="0" w:after="0"/>
        <w:ind w:left="360" w:right="49"/>
        <w:jc w:val="center"/>
        <w:rPr>
          <w:rFonts w:ascii="Montserrat" w:hAnsi="Montserrat" w:cs="Arial"/>
          <w:sz w:val="20"/>
          <w:szCs w:val="20"/>
          <w:lang w:val="es-ES"/>
        </w:rPr>
      </w:pPr>
      <w:bookmarkStart w:id="174" w:name="_Toc139994441"/>
      <w:r>
        <w:rPr>
          <w:rFonts w:ascii="Montserrat" w:hAnsi="Montserrat" w:cs="Arial"/>
          <w:sz w:val="20"/>
          <w:szCs w:val="20"/>
        </w:rPr>
        <w:lastRenderedPageBreak/>
        <w:t>ANEXO XI</w:t>
      </w:r>
      <w:r w:rsidR="004C7246">
        <w:rPr>
          <w:rFonts w:ascii="Montserrat" w:hAnsi="Montserrat" w:cs="Arial"/>
          <w:sz w:val="20"/>
          <w:szCs w:val="20"/>
        </w:rPr>
        <w:t>I</w:t>
      </w:r>
      <w:r w:rsidRPr="00445349">
        <w:rPr>
          <w:rFonts w:ascii="Montserrat" w:hAnsi="Montserrat" w:cs="Arial"/>
          <w:sz w:val="20"/>
          <w:szCs w:val="20"/>
        </w:rPr>
        <w:br/>
      </w:r>
      <w:bookmarkEnd w:id="174"/>
      <w:r w:rsidR="004C6368">
        <w:rPr>
          <w:rFonts w:ascii="Montserrat" w:hAnsi="Montserrat" w:cs="Arial"/>
          <w:sz w:val="20"/>
          <w:szCs w:val="20"/>
          <w:lang w:val="es-ES"/>
        </w:rPr>
        <w:t>(NO APLICA)</w:t>
      </w:r>
    </w:p>
    <w:p w14:paraId="3DB4C190" w14:textId="77777777" w:rsidR="005A6E3E" w:rsidRPr="00445349" w:rsidRDefault="004121EB" w:rsidP="005A6E3E">
      <w:pPr>
        <w:pStyle w:val="Ttulo1"/>
        <w:numPr>
          <w:ilvl w:val="0"/>
          <w:numId w:val="0"/>
        </w:numPr>
        <w:spacing w:before="0" w:after="0"/>
        <w:ind w:left="360" w:right="49"/>
        <w:jc w:val="center"/>
        <w:rPr>
          <w:rFonts w:ascii="Montserrat" w:hAnsi="Montserrat"/>
          <w:caps/>
          <w:sz w:val="20"/>
          <w:szCs w:val="20"/>
          <w:lang w:val="es-ES"/>
        </w:rPr>
      </w:pPr>
      <w:bookmarkStart w:id="175" w:name="_Toc139994442"/>
      <w:r>
        <w:rPr>
          <w:rFonts w:ascii="Montserrat" w:hAnsi="Montserrat" w:cs="Arial"/>
          <w:sz w:val="20"/>
          <w:szCs w:val="20"/>
        </w:rPr>
        <w:t>ANEXO XII</w:t>
      </w:r>
      <w:r w:rsidR="004106C0">
        <w:rPr>
          <w:rFonts w:ascii="Montserrat" w:hAnsi="Montserrat" w:cs="Arial"/>
          <w:sz w:val="20"/>
          <w:szCs w:val="20"/>
        </w:rPr>
        <w:t>I</w:t>
      </w:r>
      <w:r w:rsidR="005A6E3E" w:rsidRPr="00445349">
        <w:rPr>
          <w:rFonts w:ascii="Montserrat" w:hAnsi="Montserrat" w:cs="Arial"/>
          <w:sz w:val="20"/>
          <w:szCs w:val="20"/>
        </w:rPr>
        <w:t xml:space="preserve"> </w:t>
      </w:r>
      <w:r w:rsidR="005A6E3E" w:rsidRPr="00445349">
        <w:rPr>
          <w:rFonts w:ascii="Montserrat" w:hAnsi="Montserrat" w:cs="Arial"/>
          <w:sz w:val="20"/>
          <w:szCs w:val="20"/>
        </w:rPr>
        <w:br/>
      </w:r>
      <w:r w:rsidR="005A6E3E" w:rsidRPr="00445349">
        <w:rPr>
          <w:rFonts w:ascii="Montserrat" w:hAnsi="Montserrat"/>
          <w:caps/>
          <w:sz w:val="20"/>
          <w:szCs w:val="20"/>
        </w:rPr>
        <w:t>Manifestación si utiliza subcontratación de servicios u obras especializadas</w:t>
      </w:r>
      <w:bookmarkEnd w:id="173"/>
      <w:bookmarkEnd w:id="175"/>
    </w:p>
    <w:p w14:paraId="5A727B57" w14:textId="77777777" w:rsidR="005A6E3E" w:rsidRPr="00445349" w:rsidRDefault="005A6E3E" w:rsidP="005A6E3E">
      <w:pPr>
        <w:jc w:val="both"/>
        <w:rPr>
          <w:rFonts w:ascii="Montserrat" w:eastAsia="Arial" w:hAnsi="Montserrat" w:cs="Arial"/>
          <w:spacing w:val="-1"/>
          <w:sz w:val="20"/>
          <w:szCs w:val="20"/>
        </w:rPr>
      </w:pPr>
    </w:p>
    <w:p w14:paraId="74F2A420" w14:textId="77777777" w:rsidR="005A6E3E" w:rsidRPr="00383C36" w:rsidRDefault="00383C36" w:rsidP="00383C36">
      <w:pPr>
        <w:jc w:val="right"/>
        <w:rPr>
          <w:rFonts w:ascii="Montserrat" w:eastAsia="Arial" w:hAnsi="Montserrat" w:cs="Arial"/>
          <w:spacing w:val="-1"/>
          <w:sz w:val="17"/>
          <w:szCs w:val="17"/>
        </w:rPr>
      </w:pPr>
      <w:r w:rsidRPr="00383C36">
        <w:rPr>
          <w:rFonts w:ascii="Montserrat" w:eastAsia="Arial" w:hAnsi="Montserrat" w:cs="Arial"/>
          <w:spacing w:val="-1"/>
          <w:sz w:val="17"/>
          <w:szCs w:val="17"/>
        </w:rPr>
        <w:t>________________</w:t>
      </w:r>
      <w:r w:rsidR="005A6E3E" w:rsidRPr="00383C36">
        <w:rPr>
          <w:rFonts w:ascii="Montserrat" w:eastAsia="Arial" w:hAnsi="Montserrat" w:cs="Arial"/>
          <w:spacing w:val="-1"/>
          <w:sz w:val="17"/>
          <w:szCs w:val="17"/>
        </w:rPr>
        <w:t xml:space="preserve">, a _de ________ </w:t>
      </w:r>
      <w:proofErr w:type="spellStart"/>
      <w:r w:rsidR="005A6E3E" w:rsidRPr="00383C36">
        <w:rPr>
          <w:rFonts w:ascii="Montserrat" w:eastAsia="Arial" w:hAnsi="Montserrat" w:cs="Arial"/>
          <w:spacing w:val="-1"/>
          <w:sz w:val="17"/>
          <w:szCs w:val="17"/>
        </w:rPr>
        <w:t>de</w:t>
      </w:r>
      <w:proofErr w:type="spellEnd"/>
      <w:r w:rsidR="005A6E3E" w:rsidRPr="00383C36">
        <w:rPr>
          <w:rFonts w:ascii="Montserrat" w:eastAsia="Arial" w:hAnsi="Montserrat" w:cs="Arial"/>
          <w:spacing w:val="-1"/>
          <w:sz w:val="17"/>
          <w:szCs w:val="17"/>
        </w:rPr>
        <w:t>____</w:t>
      </w:r>
    </w:p>
    <w:p w14:paraId="1B8F5291" w14:textId="77777777" w:rsidR="005A6E3E" w:rsidRPr="00383C36" w:rsidRDefault="005A6E3E" w:rsidP="00383C36">
      <w:pPr>
        <w:jc w:val="both"/>
        <w:rPr>
          <w:rFonts w:ascii="Montserrat" w:eastAsia="Arial" w:hAnsi="Montserrat" w:cs="Arial"/>
          <w:spacing w:val="-1"/>
          <w:sz w:val="17"/>
          <w:szCs w:val="17"/>
        </w:rPr>
      </w:pPr>
    </w:p>
    <w:p w14:paraId="645F50BA" w14:textId="77777777" w:rsidR="00383C36" w:rsidRPr="00383C36" w:rsidRDefault="00383C36" w:rsidP="00383C36">
      <w:pPr>
        <w:rPr>
          <w:rFonts w:ascii="Montserrat" w:hAnsi="Montserrat" w:cs="Arial"/>
          <w:spacing w:val="-3"/>
          <w:sz w:val="17"/>
          <w:szCs w:val="17"/>
        </w:rPr>
      </w:pPr>
      <w:r w:rsidRPr="00383C36">
        <w:rPr>
          <w:rFonts w:ascii="Montserrat" w:hAnsi="Montserrat" w:cs="Arial"/>
          <w:spacing w:val="-3"/>
          <w:sz w:val="17"/>
          <w:szCs w:val="17"/>
        </w:rPr>
        <w:t>Instituto Mexicano del Seguro Social</w:t>
      </w:r>
    </w:p>
    <w:p w14:paraId="37A8D76C" w14:textId="77777777" w:rsidR="00383C36" w:rsidRPr="00383C36" w:rsidRDefault="00383C36" w:rsidP="00383C36">
      <w:pPr>
        <w:rPr>
          <w:rFonts w:ascii="Montserrat" w:hAnsi="Montserrat" w:cs="Arial"/>
          <w:spacing w:val="-3"/>
          <w:sz w:val="17"/>
          <w:szCs w:val="17"/>
        </w:rPr>
      </w:pPr>
      <w:r w:rsidRPr="00383C36">
        <w:rPr>
          <w:rFonts w:ascii="Montserrat" w:eastAsia="Times New Roman" w:hAnsi="Montserrat" w:cs="Arial"/>
          <w:bCs/>
          <w:sz w:val="17"/>
          <w:szCs w:val="17"/>
          <w:lang w:val="es-ES_tradnl" w:eastAsia="ar-SA"/>
        </w:rPr>
        <w:t>Órgano de Operación Administrativa Desconcentrada</w:t>
      </w:r>
    </w:p>
    <w:p w14:paraId="635D1AA1" w14:textId="77777777" w:rsidR="00383C36" w:rsidRPr="00706D09" w:rsidRDefault="00383C36" w:rsidP="00383C36">
      <w:pPr>
        <w:rPr>
          <w:rFonts w:ascii="Montserrat" w:hAnsi="Montserrat" w:cs="Arial"/>
          <w:spacing w:val="-3"/>
          <w:sz w:val="17"/>
          <w:szCs w:val="17"/>
        </w:rPr>
      </w:pPr>
      <w:r w:rsidRPr="00706D09">
        <w:rPr>
          <w:rFonts w:ascii="Montserrat" w:eastAsia="Times New Roman" w:hAnsi="Montserrat" w:cs="Arial"/>
          <w:bCs/>
          <w:sz w:val="17"/>
          <w:szCs w:val="17"/>
          <w:lang w:val="es-ES_tradnl" w:eastAsia="ar-SA"/>
        </w:rPr>
        <w:t>Delegación Estatal/Regional _____________ (según sea el caso)</w:t>
      </w:r>
    </w:p>
    <w:p w14:paraId="05D38EE0" w14:textId="77777777" w:rsidR="00383C36" w:rsidRPr="00706D09" w:rsidRDefault="00383C36" w:rsidP="00383C36">
      <w:pPr>
        <w:rPr>
          <w:rFonts w:ascii="Montserrat" w:hAnsi="Montserrat" w:cs="Arial"/>
          <w:spacing w:val="-3"/>
          <w:sz w:val="17"/>
          <w:szCs w:val="17"/>
        </w:rPr>
      </w:pPr>
      <w:r w:rsidRPr="00706D09">
        <w:rPr>
          <w:rFonts w:ascii="Montserrat" w:eastAsia="Times New Roman" w:hAnsi="Montserrat" w:cs="Arial"/>
          <w:bCs/>
          <w:sz w:val="17"/>
          <w:szCs w:val="17"/>
          <w:lang w:val="es-ES_tradnl" w:eastAsia="ar-SA"/>
        </w:rPr>
        <w:t>Unidad Médica de Alta Especialidad ____________________ (según sea el caso)</w:t>
      </w:r>
    </w:p>
    <w:p w14:paraId="201CC892" w14:textId="77777777" w:rsidR="00383C36" w:rsidRPr="00706D09" w:rsidRDefault="00383C36" w:rsidP="00383C36">
      <w:pPr>
        <w:tabs>
          <w:tab w:val="left" w:pos="7938"/>
        </w:tabs>
        <w:suppressAutoHyphens/>
        <w:ind w:right="49"/>
        <w:rPr>
          <w:rFonts w:ascii="Montserrat" w:eastAsia="Times New Roman" w:hAnsi="Montserrat" w:cs="Arial"/>
          <w:sz w:val="17"/>
          <w:szCs w:val="17"/>
          <w:lang w:val="es-ES" w:eastAsia="ar-SA"/>
        </w:rPr>
      </w:pPr>
      <w:r w:rsidRPr="00706D09">
        <w:rPr>
          <w:rFonts w:ascii="Montserrat" w:eastAsia="Times New Roman" w:hAnsi="Montserrat" w:cs="Arial"/>
          <w:bCs/>
          <w:sz w:val="17"/>
          <w:szCs w:val="17"/>
          <w:lang w:val="es-ES_tradnl" w:eastAsia="ar-SA"/>
        </w:rPr>
        <w:t>(Especificar nombres de las áreas a que fungirán como área contratante)</w:t>
      </w:r>
    </w:p>
    <w:p w14:paraId="0B474E6D" w14:textId="77777777" w:rsidR="00383C36" w:rsidRPr="00383C36" w:rsidRDefault="00383C36" w:rsidP="00383C36">
      <w:pPr>
        <w:suppressAutoHyphens/>
        <w:ind w:right="49"/>
        <w:jc w:val="both"/>
        <w:rPr>
          <w:rFonts w:ascii="Montserrat" w:eastAsia="Times New Roman" w:hAnsi="Montserrat" w:cs="Arial"/>
          <w:sz w:val="17"/>
          <w:szCs w:val="17"/>
          <w:lang w:val="es-ES" w:eastAsia="ar-SA"/>
        </w:rPr>
      </w:pPr>
      <w:r w:rsidRPr="00706D09">
        <w:rPr>
          <w:rFonts w:ascii="Montserrat" w:eastAsia="Times New Roman" w:hAnsi="Montserrat" w:cs="Arial"/>
          <w:sz w:val="17"/>
          <w:szCs w:val="17"/>
          <w:lang w:val="es-ES" w:eastAsia="ar-SA"/>
        </w:rPr>
        <w:t>Presente.</w:t>
      </w:r>
    </w:p>
    <w:p w14:paraId="499866B7" w14:textId="77777777" w:rsidR="005A6E3E" w:rsidRPr="00383C36" w:rsidRDefault="005A6E3E" w:rsidP="00383C36">
      <w:pPr>
        <w:ind w:right="193"/>
        <w:jc w:val="both"/>
        <w:rPr>
          <w:rFonts w:ascii="Montserrat" w:hAnsi="Montserrat" w:cs="Arial"/>
          <w:sz w:val="17"/>
          <w:szCs w:val="17"/>
        </w:rPr>
      </w:pPr>
    </w:p>
    <w:p w14:paraId="76A96061" w14:textId="77777777" w:rsidR="005A6E3E" w:rsidRPr="00383C36" w:rsidRDefault="005A6E3E" w:rsidP="00383C36">
      <w:pPr>
        <w:ind w:right="193"/>
        <w:jc w:val="both"/>
        <w:rPr>
          <w:rFonts w:ascii="Montserrat" w:hAnsi="Montserrat" w:cs="Arial"/>
          <w:sz w:val="17"/>
          <w:szCs w:val="17"/>
        </w:rPr>
      </w:pPr>
      <w:r w:rsidRPr="00383C36">
        <w:rPr>
          <w:rFonts w:ascii="Montserrat" w:eastAsia="Arial" w:hAnsi="Montserrat" w:cs="Arial"/>
          <w:spacing w:val="-1"/>
          <w:sz w:val="17"/>
          <w:szCs w:val="17"/>
        </w:rPr>
        <w:t>Quien al calce suscribe en mi carácter de (marque solo uno):</w:t>
      </w:r>
    </w:p>
    <w:p w14:paraId="5AE36AA3" w14:textId="77777777" w:rsidR="005A6E3E" w:rsidRPr="00383C36" w:rsidRDefault="005A6E3E" w:rsidP="00383C36">
      <w:pPr>
        <w:contextualSpacing/>
        <w:jc w:val="both"/>
        <w:rPr>
          <w:rFonts w:ascii="Montserrat" w:eastAsia="Arial" w:hAnsi="Montserrat" w:cs="Arial"/>
          <w:spacing w:val="-1"/>
          <w:sz w:val="17"/>
          <w:szCs w:val="17"/>
        </w:rPr>
      </w:pPr>
    </w:p>
    <w:p w14:paraId="617EE3BA" w14:textId="77777777" w:rsidR="005A6E3E" w:rsidRPr="00383C36" w:rsidRDefault="005A6E3E" w:rsidP="00383C36">
      <w:pPr>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 xml:space="preserve">Persona Física </w:t>
      </w:r>
    </w:p>
    <w:p w14:paraId="5BF341B7" w14:textId="77777777" w:rsidR="005A6E3E" w:rsidRPr="00383C36" w:rsidRDefault="005A6E3E" w:rsidP="00383C36">
      <w:pPr>
        <w:contextualSpacing/>
        <w:jc w:val="both"/>
        <w:rPr>
          <w:rFonts w:ascii="Montserrat" w:eastAsia="Arial" w:hAnsi="Montserrat" w:cs="Arial"/>
          <w:spacing w:val="-1"/>
          <w:sz w:val="17"/>
          <w:szCs w:val="17"/>
        </w:rPr>
      </w:pPr>
    </w:p>
    <w:p w14:paraId="1E2CFFF2" w14:textId="77777777" w:rsidR="005A6E3E" w:rsidRPr="00383C36" w:rsidRDefault="005A6E3E" w:rsidP="00383C36">
      <w:pPr>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 xml:space="preserve">Representante Legal de Persona Moral </w:t>
      </w:r>
    </w:p>
    <w:p w14:paraId="3F63A10F" w14:textId="77777777" w:rsidR="005A6E3E" w:rsidRPr="00383C36" w:rsidRDefault="005A6E3E" w:rsidP="00383C36">
      <w:pPr>
        <w:contextualSpacing/>
        <w:jc w:val="both"/>
        <w:rPr>
          <w:rFonts w:ascii="Montserrat" w:eastAsia="Arial" w:hAnsi="Montserrat" w:cs="Arial"/>
          <w:spacing w:val="-1"/>
          <w:sz w:val="17"/>
          <w:szCs w:val="17"/>
        </w:rPr>
      </w:pPr>
    </w:p>
    <w:p w14:paraId="6C26947D" w14:textId="77777777" w:rsidR="005A6E3E" w:rsidRPr="00383C36" w:rsidRDefault="005A6E3E" w:rsidP="00383C36">
      <w:pPr>
        <w:ind w:left="709" w:hanging="709"/>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Persona física, que presenta su propuesta en forma conjunta con las personas físicas y/o morales siguientes: _____________________________________________________________.</w:t>
      </w:r>
    </w:p>
    <w:p w14:paraId="1F1B69A9" w14:textId="77777777" w:rsidR="005A6E3E" w:rsidRPr="00383C36" w:rsidRDefault="005A6E3E" w:rsidP="00383C36">
      <w:pPr>
        <w:contextualSpacing/>
        <w:jc w:val="both"/>
        <w:rPr>
          <w:rFonts w:ascii="Montserrat" w:eastAsia="Arial" w:hAnsi="Montserrat" w:cs="Arial"/>
          <w:spacing w:val="-1"/>
          <w:sz w:val="17"/>
          <w:szCs w:val="17"/>
        </w:rPr>
      </w:pPr>
    </w:p>
    <w:p w14:paraId="79B141BF" w14:textId="77777777" w:rsidR="005A6E3E" w:rsidRPr="00383C36" w:rsidRDefault="005A6E3E" w:rsidP="00383C36">
      <w:pPr>
        <w:ind w:left="709" w:hanging="709"/>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Representante Legal de Persona Moral, que presenta su propuesta en forma conjunta con las personas físicas y/o morales siguientes: ___________________________________.</w:t>
      </w:r>
    </w:p>
    <w:p w14:paraId="203435EC" w14:textId="77777777" w:rsidR="005A6E3E" w:rsidRPr="00383C36" w:rsidRDefault="005A6E3E" w:rsidP="00383C36">
      <w:pPr>
        <w:ind w:left="426"/>
        <w:contextualSpacing/>
        <w:jc w:val="both"/>
        <w:rPr>
          <w:rFonts w:ascii="Montserrat" w:eastAsia="Arial" w:hAnsi="Montserrat" w:cs="Arial"/>
          <w:spacing w:val="-1"/>
          <w:sz w:val="17"/>
          <w:szCs w:val="17"/>
        </w:rPr>
      </w:pPr>
    </w:p>
    <w:p w14:paraId="0E056A31" w14:textId="77777777" w:rsidR="005A6E3E" w:rsidRPr="00383C36" w:rsidRDefault="005A6E3E" w:rsidP="00383C36">
      <w:pPr>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Manifiesto, con relación al procedimiento de contratación número__________________________, lo siguiente (marque uno):</w:t>
      </w:r>
    </w:p>
    <w:p w14:paraId="00C789E9" w14:textId="77777777" w:rsidR="005A6E3E" w:rsidRPr="00383C36" w:rsidRDefault="005A6E3E" w:rsidP="00383C36">
      <w:pPr>
        <w:ind w:left="426"/>
        <w:contextualSpacing/>
        <w:jc w:val="both"/>
        <w:rPr>
          <w:rFonts w:ascii="Montserrat" w:eastAsia="Arial" w:hAnsi="Montserrat" w:cs="Arial"/>
          <w:spacing w:val="-1"/>
          <w:sz w:val="17"/>
          <w:szCs w:val="17"/>
        </w:rPr>
      </w:pPr>
    </w:p>
    <w:p w14:paraId="0202544A" w14:textId="77777777" w:rsidR="005A6E3E" w:rsidRPr="00383C36" w:rsidRDefault="005A6E3E" w:rsidP="00383C36">
      <w:pPr>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 xml:space="preserve">A la fecha. </w:t>
      </w:r>
      <w:r w:rsidRPr="00383C36">
        <w:rPr>
          <w:rFonts w:ascii="Montserrat" w:eastAsia="Arial" w:hAnsi="Montserrat" w:cs="Arial"/>
          <w:b/>
          <w:spacing w:val="-1"/>
          <w:sz w:val="17"/>
          <w:szCs w:val="17"/>
        </w:rPr>
        <w:t>NO</w:t>
      </w:r>
      <w:r w:rsidRPr="00383C36">
        <w:rPr>
          <w:rFonts w:ascii="Montserrat" w:eastAsia="Arial" w:hAnsi="Montserrat" w:cs="Arial"/>
          <w:spacing w:val="-1"/>
          <w:sz w:val="17"/>
          <w:szCs w:val="17"/>
        </w:rPr>
        <w:t xml:space="preserve"> me (nos) encuentro (encontramos) subcontratando algún servicio u obra especializada para llevar a cabo mis (nuestras) operaciones cotidianas, en el cumplimiento de mi (nuestro) objeto social, o para la prestación de servicios y/o enajenación de bienes que pretendo (pretendemos) realizar a favor de ese Instituto Mexicano del Seguro Social </w:t>
      </w:r>
    </w:p>
    <w:p w14:paraId="2E68478B" w14:textId="77777777" w:rsidR="005A6E3E" w:rsidRPr="00383C36" w:rsidRDefault="005A6E3E" w:rsidP="00383C36">
      <w:pPr>
        <w:contextualSpacing/>
        <w:jc w:val="both"/>
        <w:rPr>
          <w:rFonts w:ascii="Montserrat" w:eastAsia="Arial" w:hAnsi="Montserrat" w:cs="Arial"/>
          <w:spacing w:val="-1"/>
          <w:sz w:val="17"/>
          <w:szCs w:val="17"/>
        </w:rPr>
      </w:pPr>
    </w:p>
    <w:p w14:paraId="718D685C" w14:textId="77777777" w:rsidR="005A6E3E" w:rsidRPr="00383C36" w:rsidRDefault="005A6E3E" w:rsidP="00383C36">
      <w:pPr>
        <w:contextualSpacing/>
        <w:jc w:val="both"/>
        <w:rPr>
          <w:rFonts w:ascii="Montserrat" w:eastAsia="Arial" w:hAnsi="Montserrat" w:cs="Arial"/>
          <w:spacing w:val="-1"/>
          <w:sz w:val="17"/>
          <w:szCs w:val="17"/>
        </w:rPr>
      </w:pPr>
      <w:r w:rsidRPr="00383C36">
        <w:rPr>
          <w:rFonts w:ascii="Montserrat" w:eastAsia="Arial" w:hAnsi="Montserrat" w:cs="Arial"/>
          <w:spacing w:val="-1"/>
          <w:sz w:val="17"/>
          <w:szCs w:val="17"/>
        </w:rPr>
        <w:t>[   ]</w:t>
      </w:r>
      <w:r w:rsidRPr="00383C36">
        <w:rPr>
          <w:rFonts w:ascii="Montserrat" w:eastAsia="Arial" w:hAnsi="Montserrat" w:cs="Arial"/>
          <w:spacing w:val="-1"/>
          <w:sz w:val="17"/>
          <w:szCs w:val="17"/>
        </w:rPr>
        <w:tab/>
        <w:t xml:space="preserve">A la fecha. </w:t>
      </w:r>
      <w:r w:rsidRPr="00383C36">
        <w:rPr>
          <w:rFonts w:ascii="Montserrat" w:eastAsia="Arial" w:hAnsi="Montserrat" w:cs="Arial"/>
          <w:b/>
          <w:spacing w:val="-1"/>
          <w:sz w:val="17"/>
          <w:szCs w:val="17"/>
        </w:rPr>
        <w:t>SI</w:t>
      </w:r>
      <w:r w:rsidRPr="00383C36">
        <w:rPr>
          <w:rFonts w:ascii="Montserrat" w:eastAsia="Arial" w:hAnsi="Montserrat" w:cs="Arial"/>
          <w:spacing w:val="-1"/>
          <w:sz w:val="17"/>
          <w:szCs w:val="17"/>
        </w:rPr>
        <w:t xml:space="preserve"> me (nos) encuentro (encontramos) subcontratando algún servicio u obra especializada para llevar a cabo mis (nuestras) operaciones cotidianas, en el cumplimiento de mí (nuestro) objeto social, o para la prestación de servicios y/o enajenación de bienes que pretendo (pretendemos) realizar a favor de ese Instituto Mexicano del Seguro Social, con las siguientes personas físicas y/o morales:</w:t>
      </w:r>
    </w:p>
    <w:p w14:paraId="58E98034" w14:textId="77777777" w:rsidR="005A6E3E" w:rsidRPr="00383C36" w:rsidRDefault="005A6E3E" w:rsidP="00383C36">
      <w:pPr>
        <w:ind w:left="720"/>
        <w:contextualSpacing/>
        <w:jc w:val="both"/>
        <w:rPr>
          <w:rFonts w:ascii="Montserrat" w:eastAsia="Arial" w:hAnsi="Montserrat" w:cs="Arial"/>
          <w:spacing w:val="-1"/>
          <w:sz w:val="17"/>
          <w:szCs w:val="17"/>
        </w:rPr>
      </w:pPr>
    </w:p>
    <w:tbl>
      <w:tblPr>
        <w:tblStyle w:val="Tablaconcuadrcula80"/>
        <w:tblW w:w="8931" w:type="dxa"/>
        <w:jc w:val="center"/>
        <w:tblLook w:val="04A0" w:firstRow="1" w:lastRow="0" w:firstColumn="1" w:lastColumn="0" w:noHBand="0" w:noVBand="1"/>
      </w:tblPr>
      <w:tblGrid>
        <w:gridCol w:w="2444"/>
        <w:gridCol w:w="1134"/>
        <w:gridCol w:w="5353"/>
      </w:tblGrid>
      <w:tr w:rsidR="005A6E3E" w:rsidRPr="00383C36" w14:paraId="747A7155" w14:textId="77777777" w:rsidTr="002A3074">
        <w:trPr>
          <w:jc w:val="center"/>
        </w:trPr>
        <w:tc>
          <w:tcPr>
            <w:tcW w:w="2444" w:type="dxa"/>
            <w:vAlign w:val="center"/>
          </w:tcPr>
          <w:p w14:paraId="10E826FB" w14:textId="77777777" w:rsidR="005A6E3E" w:rsidRPr="00383C36" w:rsidRDefault="005A6E3E" w:rsidP="00383C36">
            <w:pPr>
              <w:jc w:val="center"/>
              <w:rPr>
                <w:rFonts w:ascii="Montserrat" w:eastAsia="Arial" w:hAnsi="Montserrat" w:cs="Arial"/>
                <w:b/>
                <w:spacing w:val="-1"/>
                <w:sz w:val="17"/>
                <w:szCs w:val="17"/>
              </w:rPr>
            </w:pPr>
            <w:r w:rsidRPr="00383C36">
              <w:rPr>
                <w:rFonts w:ascii="Montserrat" w:eastAsia="Arial" w:hAnsi="Montserrat" w:cs="Arial"/>
                <w:b/>
                <w:spacing w:val="-1"/>
                <w:sz w:val="17"/>
                <w:szCs w:val="17"/>
              </w:rPr>
              <w:t>Nombre o Razón Social</w:t>
            </w:r>
          </w:p>
        </w:tc>
        <w:tc>
          <w:tcPr>
            <w:tcW w:w="1134" w:type="dxa"/>
            <w:vAlign w:val="center"/>
          </w:tcPr>
          <w:p w14:paraId="352C27BA" w14:textId="77777777" w:rsidR="005A6E3E" w:rsidRPr="00383C36" w:rsidRDefault="005A6E3E" w:rsidP="00383C36">
            <w:pPr>
              <w:jc w:val="center"/>
              <w:rPr>
                <w:rFonts w:ascii="Montserrat" w:eastAsia="Arial" w:hAnsi="Montserrat" w:cs="Arial"/>
                <w:b/>
                <w:spacing w:val="-1"/>
                <w:sz w:val="17"/>
                <w:szCs w:val="17"/>
              </w:rPr>
            </w:pPr>
            <w:r w:rsidRPr="00383C36">
              <w:rPr>
                <w:rFonts w:ascii="Montserrat" w:eastAsia="Arial" w:hAnsi="Montserrat" w:cs="Arial"/>
                <w:b/>
                <w:spacing w:val="-1"/>
                <w:sz w:val="17"/>
                <w:szCs w:val="17"/>
              </w:rPr>
              <w:t>RFC</w:t>
            </w:r>
          </w:p>
        </w:tc>
        <w:tc>
          <w:tcPr>
            <w:tcW w:w="5353" w:type="dxa"/>
            <w:vAlign w:val="center"/>
          </w:tcPr>
          <w:p w14:paraId="79FCDB6A" w14:textId="77777777" w:rsidR="005A6E3E" w:rsidRPr="00383C36" w:rsidRDefault="005A6E3E" w:rsidP="00383C36">
            <w:pPr>
              <w:jc w:val="center"/>
              <w:rPr>
                <w:rFonts w:ascii="Montserrat" w:eastAsia="Arial" w:hAnsi="Montserrat" w:cs="Arial"/>
                <w:b/>
                <w:spacing w:val="-1"/>
                <w:sz w:val="17"/>
                <w:szCs w:val="17"/>
              </w:rPr>
            </w:pPr>
            <w:r w:rsidRPr="00383C36">
              <w:rPr>
                <w:rFonts w:ascii="Montserrat" w:eastAsia="Arial" w:hAnsi="Montserrat" w:cs="Arial"/>
                <w:b/>
                <w:spacing w:val="-1"/>
                <w:sz w:val="17"/>
                <w:szCs w:val="17"/>
              </w:rPr>
              <w:t>Número de Folio del Aviso presentado ante el Registro de Prestadoras de Servicios Especializados u Obras Especializadas</w:t>
            </w:r>
          </w:p>
        </w:tc>
      </w:tr>
      <w:tr w:rsidR="005A6E3E" w:rsidRPr="00383C36" w14:paraId="718633E2" w14:textId="77777777" w:rsidTr="002A3074">
        <w:trPr>
          <w:jc w:val="center"/>
        </w:trPr>
        <w:tc>
          <w:tcPr>
            <w:tcW w:w="2444" w:type="dxa"/>
            <w:vAlign w:val="center"/>
          </w:tcPr>
          <w:p w14:paraId="185AC597" w14:textId="77777777" w:rsidR="005A6E3E" w:rsidRPr="00383C36" w:rsidRDefault="005A6E3E" w:rsidP="00383C36">
            <w:pPr>
              <w:jc w:val="center"/>
              <w:rPr>
                <w:rFonts w:ascii="Montserrat" w:eastAsia="Arial" w:hAnsi="Montserrat" w:cs="Arial"/>
                <w:spacing w:val="-1"/>
                <w:sz w:val="17"/>
                <w:szCs w:val="17"/>
              </w:rPr>
            </w:pPr>
          </w:p>
        </w:tc>
        <w:tc>
          <w:tcPr>
            <w:tcW w:w="1134" w:type="dxa"/>
            <w:vAlign w:val="center"/>
          </w:tcPr>
          <w:p w14:paraId="6D5AE122" w14:textId="77777777" w:rsidR="005A6E3E" w:rsidRPr="00383C36" w:rsidRDefault="005A6E3E" w:rsidP="00383C36">
            <w:pPr>
              <w:jc w:val="center"/>
              <w:rPr>
                <w:rFonts w:ascii="Montserrat" w:eastAsia="Arial" w:hAnsi="Montserrat" w:cs="Arial"/>
                <w:spacing w:val="-1"/>
                <w:sz w:val="17"/>
                <w:szCs w:val="17"/>
              </w:rPr>
            </w:pPr>
          </w:p>
        </w:tc>
        <w:tc>
          <w:tcPr>
            <w:tcW w:w="5353" w:type="dxa"/>
            <w:vAlign w:val="center"/>
          </w:tcPr>
          <w:p w14:paraId="527BC6CB" w14:textId="77777777" w:rsidR="005A6E3E" w:rsidRPr="00383C36" w:rsidRDefault="005A6E3E" w:rsidP="00383C36">
            <w:pPr>
              <w:jc w:val="center"/>
              <w:rPr>
                <w:rFonts w:ascii="Montserrat" w:eastAsia="Arial" w:hAnsi="Montserrat" w:cs="Arial"/>
                <w:spacing w:val="-1"/>
                <w:sz w:val="17"/>
                <w:szCs w:val="17"/>
              </w:rPr>
            </w:pPr>
          </w:p>
        </w:tc>
      </w:tr>
      <w:tr w:rsidR="005A6E3E" w:rsidRPr="00383C36" w14:paraId="1275F76B" w14:textId="77777777" w:rsidTr="002A3074">
        <w:trPr>
          <w:jc w:val="center"/>
        </w:trPr>
        <w:tc>
          <w:tcPr>
            <w:tcW w:w="2444" w:type="dxa"/>
            <w:vAlign w:val="center"/>
          </w:tcPr>
          <w:p w14:paraId="448152A6" w14:textId="77777777" w:rsidR="005A6E3E" w:rsidRPr="00383C36" w:rsidRDefault="005A6E3E" w:rsidP="00383C36">
            <w:pPr>
              <w:jc w:val="center"/>
              <w:rPr>
                <w:rFonts w:ascii="Montserrat" w:eastAsia="Arial" w:hAnsi="Montserrat" w:cs="Arial"/>
                <w:spacing w:val="-1"/>
                <w:sz w:val="17"/>
                <w:szCs w:val="17"/>
              </w:rPr>
            </w:pPr>
          </w:p>
        </w:tc>
        <w:tc>
          <w:tcPr>
            <w:tcW w:w="1134" w:type="dxa"/>
            <w:vAlign w:val="center"/>
          </w:tcPr>
          <w:p w14:paraId="304C735C" w14:textId="77777777" w:rsidR="005A6E3E" w:rsidRPr="00383C36" w:rsidRDefault="005A6E3E" w:rsidP="00383C36">
            <w:pPr>
              <w:jc w:val="center"/>
              <w:rPr>
                <w:rFonts w:ascii="Montserrat" w:eastAsia="Arial" w:hAnsi="Montserrat" w:cs="Arial"/>
                <w:spacing w:val="-1"/>
                <w:sz w:val="17"/>
                <w:szCs w:val="17"/>
              </w:rPr>
            </w:pPr>
          </w:p>
        </w:tc>
        <w:tc>
          <w:tcPr>
            <w:tcW w:w="5353" w:type="dxa"/>
            <w:vAlign w:val="center"/>
          </w:tcPr>
          <w:p w14:paraId="7FF26E14" w14:textId="77777777" w:rsidR="005A6E3E" w:rsidRPr="00383C36" w:rsidRDefault="005A6E3E" w:rsidP="00383C36">
            <w:pPr>
              <w:jc w:val="center"/>
              <w:rPr>
                <w:rFonts w:ascii="Montserrat" w:eastAsia="Arial" w:hAnsi="Montserrat" w:cs="Arial"/>
                <w:spacing w:val="-1"/>
                <w:sz w:val="17"/>
                <w:szCs w:val="17"/>
              </w:rPr>
            </w:pPr>
          </w:p>
        </w:tc>
      </w:tr>
    </w:tbl>
    <w:p w14:paraId="52A18AFA" w14:textId="77777777" w:rsidR="005A6E3E" w:rsidRPr="00383C36" w:rsidRDefault="005A6E3E" w:rsidP="00383C36">
      <w:pPr>
        <w:jc w:val="center"/>
        <w:rPr>
          <w:rFonts w:ascii="Montserrat" w:eastAsia="Arial" w:hAnsi="Montserrat" w:cs="Arial"/>
          <w:spacing w:val="-1"/>
          <w:sz w:val="17"/>
          <w:szCs w:val="17"/>
        </w:rPr>
      </w:pPr>
    </w:p>
    <w:p w14:paraId="1A5D8120" w14:textId="77777777" w:rsidR="00383C36" w:rsidRPr="00383C36" w:rsidRDefault="00383C36" w:rsidP="00383C36">
      <w:pPr>
        <w:suppressAutoHyphens/>
        <w:ind w:right="49"/>
        <w:jc w:val="center"/>
        <w:rPr>
          <w:rFonts w:ascii="Montserrat" w:eastAsia="Times New Roman" w:hAnsi="Montserrat" w:cs="Arial"/>
          <w:sz w:val="17"/>
          <w:szCs w:val="17"/>
          <w:lang w:val="es-ES" w:eastAsia="ar-SA"/>
        </w:rPr>
      </w:pPr>
      <w:r w:rsidRPr="00383C36">
        <w:rPr>
          <w:rFonts w:ascii="Montserrat" w:eastAsia="Times New Roman" w:hAnsi="Montserrat" w:cs="Arial"/>
          <w:sz w:val="17"/>
          <w:szCs w:val="17"/>
          <w:lang w:val="es-ES" w:eastAsia="ar-SA"/>
        </w:rPr>
        <w:t>Atentamente</w:t>
      </w:r>
    </w:p>
    <w:p w14:paraId="102F561C" w14:textId="77777777" w:rsidR="00383C36" w:rsidRPr="00383C36" w:rsidRDefault="00383C36" w:rsidP="00383C36">
      <w:pPr>
        <w:suppressAutoHyphens/>
        <w:ind w:right="49"/>
        <w:jc w:val="center"/>
        <w:rPr>
          <w:rFonts w:ascii="Montserrat" w:eastAsia="Times New Roman" w:hAnsi="Montserrat" w:cs="Arial"/>
          <w:sz w:val="17"/>
          <w:szCs w:val="17"/>
          <w:lang w:val="es-ES" w:eastAsia="ar-SA"/>
        </w:rPr>
      </w:pPr>
    </w:p>
    <w:p w14:paraId="03072D78" w14:textId="77777777" w:rsidR="00383C36" w:rsidRPr="00383C36" w:rsidRDefault="00383C36" w:rsidP="00383C36">
      <w:pPr>
        <w:suppressAutoHyphens/>
        <w:ind w:right="49"/>
        <w:jc w:val="center"/>
        <w:rPr>
          <w:rFonts w:ascii="Montserrat" w:eastAsia="Times New Roman" w:hAnsi="Montserrat" w:cs="Arial"/>
          <w:sz w:val="17"/>
          <w:szCs w:val="17"/>
          <w:lang w:val="es-ES" w:eastAsia="ar-SA"/>
        </w:rPr>
      </w:pPr>
    </w:p>
    <w:p w14:paraId="4567F809" w14:textId="77777777" w:rsidR="00383C36" w:rsidRPr="00383C36" w:rsidRDefault="00383C36" w:rsidP="00383C36">
      <w:pPr>
        <w:suppressAutoHyphens/>
        <w:ind w:right="49"/>
        <w:jc w:val="center"/>
        <w:rPr>
          <w:rFonts w:ascii="Montserrat" w:eastAsia="Times New Roman" w:hAnsi="Montserrat" w:cs="Arial"/>
          <w:sz w:val="17"/>
          <w:szCs w:val="17"/>
          <w:lang w:val="es-ES" w:eastAsia="ar-SA"/>
        </w:rPr>
      </w:pPr>
      <w:r w:rsidRPr="00383C36">
        <w:rPr>
          <w:rFonts w:ascii="Montserrat" w:eastAsia="Times New Roman" w:hAnsi="Montserrat" w:cs="Arial"/>
          <w:sz w:val="17"/>
          <w:szCs w:val="17"/>
          <w:lang w:val="es-ES" w:eastAsia="ar-SA"/>
        </w:rPr>
        <w:t xml:space="preserve"> (Nombre y firma del representante legal/persona facultada)</w:t>
      </w:r>
    </w:p>
    <w:p w14:paraId="40A347E4" w14:textId="77777777" w:rsidR="005A6E3E" w:rsidRPr="00383C36" w:rsidRDefault="00383C36" w:rsidP="00383C36">
      <w:pPr>
        <w:suppressAutoHyphens/>
        <w:ind w:right="49"/>
        <w:jc w:val="center"/>
        <w:rPr>
          <w:rFonts w:ascii="Montserrat" w:hAnsi="Montserrat" w:cs="Arial"/>
          <w:bCs/>
          <w:sz w:val="17"/>
          <w:szCs w:val="17"/>
        </w:rPr>
      </w:pPr>
      <w:r w:rsidRPr="00383C36">
        <w:rPr>
          <w:rFonts w:ascii="Montserrat" w:eastAsia="Times New Roman" w:hAnsi="Montserrat" w:cs="Arial"/>
          <w:sz w:val="17"/>
          <w:szCs w:val="17"/>
          <w:lang w:val="es-ES" w:eastAsia="ar-SA"/>
        </w:rPr>
        <w:t>Representante legal de _________</w:t>
      </w:r>
      <w:proofErr w:type="gramStart"/>
      <w:r w:rsidRPr="00383C36">
        <w:rPr>
          <w:rFonts w:ascii="Montserrat" w:eastAsia="Times New Roman" w:hAnsi="Montserrat" w:cs="Arial"/>
          <w:sz w:val="17"/>
          <w:szCs w:val="17"/>
          <w:lang w:val="es-ES" w:eastAsia="ar-SA"/>
        </w:rPr>
        <w:t>_(</w:t>
      </w:r>
      <w:proofErr w:type="gramEnd"/>
      <w:r w:rsidRPr="00383C36">
        <w:rPr>
          <w:rFonts w:ascii="Montserrat" w:eastAsia="Times New Roman" w:hAnsi="Montserrat" w:cs="Arial"/>
          <w:sz w:val="17"/>
          <w:szCs w:val="17"/>
          <w:lang w:val="es-ES" w:eastAsia="ar-SA"/>
        </w:rPr>
        <w:t>NOMBRE O RAZÓN SOCIAL DE LA EMPRESA)______</w:t>
      </w:r>
      <w:r w:rsidR="005A6E3E" w:rsidRPr="00445349">
        <w:rPr>
          <w:rFonts w:ascii="Montserrat" w:eastAsia="Arial" w:hAnsi="Montserrat" w:cs="Arial"/>
          <w:spacing w:val="-1"/>
          <w:sz w:val="20"/>
          <w:szCs w:val="20"/>
        </w:rPr>
        <w:br w:type="page"/>
      </w:r>
    </w:p>
    <w:p w14:paraId="5309BF68" w14:textId="77777777" w:rsidR="005A6E3E" w:rsidRPr="00445349" w:rsidRDefault="005A6E3E" w:rsidP="005A6E3E">
      <w:pPr>
        <w:pStyle w:val="Ttulo1"/>
        <w:numPr>
          <w:ilvl w:val="0"/>
          <w:numId w:val="0"/>
        </w:numPr>
        <w:spacing w:before="0" w:after="0"/>
        <w:ind w:left="360" w:right="49"/>
        <w:jc w:val="center"/>
        <w:rPr>
          <w:rFonts w:ascii="Montserrat" w:hAnsi="Montserrat" w:cs="Arial"/>
          <w:caps/>
          <w:kern w:val="22"/>
          <w:sz w:val="20"/>
          <w:szCs w:val="20"/>
        </w:rPr>
      </w:pPr>
      <w:bookmarkStart w:id="176" w:name="_Toc86684975"/>
      <w:bookmarkStart w:id="177" w:name="_Toc139994443"/>
      <w:r w:rsidRPr="00445349">
        <w:rPr>
          <w:rFonts w:ascii="Montserrat" w:hAnsi="Montserrat" w:cs="Arial"/>
          <w:sz w:val="20"/>
          <w:szCs w:val="20"/>
        </w:rPr>
        <w:lastRenderedPageBreak/>
        <w:t>ANEXO X</w:t>
      </w:r>
      <w:r w:rsidR="004106C0">
        <w:rPr>
          <w:rFonts w:ascii="Montserrat" w:hAnsi="Montserrat" w:cs="Arial"/>
          <w:sz w:val="20"/>
          <w:szCs w:val="20"/>
        </w:rPr>
        <w:t>I</w:t>
      </w:r>
      <w:r w:rsidRPr="00445349">
        <w:rPr>
          <w:rFonts w:ascii="Montserrat" w:hAnsi="Montserrat" w:cs="Arial"/>
          <w:sz w:val="20"/>
          <w:szCs w:val="20"/>
        </w:rPr>
        <w:t xml:space="preserve">V </w:t>
      </w:r>
      <w:r w:rsidRPr="00445349">
        <w:rPr>
          <w:rFonts w:ascii="Montserrat" w:hAnsi="Montserrat" w:cs="Arial"/>
          <w:sz w:val="20"/>
          <w:szCs w:val="20"/>
        </w:rPr>
        <w:br/>
        <w:t xml:space="preserve">AUTORIZACIÓN PARA </w:t>
      </w:r>
      <w:r w:rsidRPr="00445349">
        <w:rPr>
          <w:rFonts w:ascii="Montserrat" w:hAnsi="Montserrat" w:cs="Arial"/>
          <w:caps/>
          <w:kern w:val="22"/>
          <w:sz w:val="20"/>
          <w:szCs w:val="20"/>
        </w:rPr>
        <w:t xml:space="preserve">consultar su opinión de </w:t>
      </w:r>
      <w:r w:rsidRPr="00445349">
        <w:rPr>
          <w:rFonts w:ascii="Montserrat" w:hAnsi="Montserrat" w:cs="Arial"/>
          <w:caps/>
          <w:kern w:val="22"/>
          <w:sz w:val="20"/>
          <w:szCs w:val="20"/>
        </w:rPr>
        <w:br/>
        <w:t>cumplimiento (32-D)</w:t>
      </w:r>
      <w:bookmarkEnd w:id="176"/>
      <w:r w:rsidRPr="00445349">
        <w:rPr>
          <w:rFonts w:ascii="Montserrat" w:hAnsi="Montserrat" w:cs="Arial"/>
          <w:caps/>
          <w:kern w:val="22"/>
          <w:sz w:val="20"/>
          <w:szCs w:val="20"/>
        </w:rPr>
        <w:t xml:space="preserve"> ANTE EL IMSS</w:t>
      </w:r>
      <w:bookmarkEnd w:id="177"/>
    </w:p>
    <w:p w14:paraId="3800E0DC" w14:textId="77777777" w:rsidR="005A6E3E" w:rsidRPr="00445349" w:rsidRDefault="005A6E3E" w:rsidP="005A6E3E">
      <w:pPr>
        <w:jc w:val="right"/>
        <w:rPr>
          <w:rFonts w:ascii="Montserrat" w:eastAsia="Arial" w:hAnsi="Montserrat" w:cs="Arial"/>
          <w:spacing w:val="-1"/>
          <w:sz w:val="20"/>
          <w:szCs w:val="20"/>
        </w:rPr>
      </w:pPr>
    </w:p>
    <w:p w14:paraId="14BF16DD" w14:textId="77777777" w:rsidR="005A6E3E" w:rsidRPr="00445349" w:rsidRDefault="004121EB" w:rsidP="005A6E3E">
      <w:pPr>
        <w:jc w:val="right"/>
        <w:rPr>
          <w:rFonts w:ascii="Montserrat" w:hAnsi="Montserrat" w:cs="Arial"/>
          <w:sz w:val="20"/>
          <w:szCs w:val="20"/>
        </w:rPr>
      </w:pPr>
      <w:r>
        <w:rPr>
          <w:rFonts w:ascii="Montserrat" w:hAnsi="Montserrat" w:cs="Arial"/>
          <w:sz w:val="20"/>
          <w:szCs w:val="20"/>
        </w:rPr>
        <w:t>__________________</w:t>
      </w:r>
      <w:r w:rsidR="005A6E3E" w:rsidRPr="00445349">
        <w:rPr>
          <w:rFonts w:ascii="Montserrat" w:hAnsi="Montserrat" w:cs="Arial"/>
          <w:sz w:val="20"/>
          <w:szCs w:val="20"/>
        </w:rPr>
        <w:t xml:space="preserve">, a _de _____ </w:t>
      </w:r>
      <w:proofErr w:type="spellStart"/>
      <w:r w:rsidR="005A6E3E" w:rsidRPr="00445349">
        <w:rPr>
          <w:rFonts w:ascii="Montserrat" w:hAnsi="Montserrat" w:cs="Arial"/>
          <w:sz w:val="20"/>
          <w:szCs w:val="20"/>
        </w:rPr>
        <w:t>de</w:t>
      </w:r>
      <w:proofErr w:type="spellEnd"/>
      <w:r w:rsidR="005A6E3E" w:rsidRPr="00445349">
        <w:rPr>
          <w:rFonts w:ascii="Montserrat" w:hAnsi="Montserrat" w:cs="Arial"/>
          <w:sz w:val="20"/>
          <w:szCs w:val="20"/>
        </w:rPr>
        <w:t>____</w:t>
      </w:r>
    </w:p>
    <w:p w14:paraId="01DCE5F2" w14:textId="77777777" w:rsidR="004121EB" w:rsidRPr="004121EB" w:rsidRDefault="004121EB" w:rsidP="004121EB">
      <w:pPr>
        <w:rPr>
          <w:rFonts w:ascii="Montserrat" w:hAnsi="Montserrat" w:cs="Arial"/>
          <w:spacing w:val="-3"/>
          <w:sz w:val="20"/>
          <w:szCs w:val="20"/>
        </w:rPr>
      </w:pPr>
      <w:r w:rsidRPr="004121EB">
        <w:rPr>
          <w:rFonts w:ascii="Montserrat" w:hAnsi="Montserrat" w:cs="Arial"/>
          <w:spacing w:val="-3"/>
          <w:sz w:val="20"/>
          <w:szCs w:val="20"/>
        </w:rPr>
        <w:t>Instituto Mexicano del Seguro Social</w:t>
      </w:r>
    </w:p>
    <w:p w14:paraId="126E173C" w14:textId="77777777" w:rsidR="004121EB" w:rsidRPr="004121EB" w:rsidRDefault="004121EB" w:rsidP="004121EB">
      <w:pPr>
        <w:rPr>
          <w:rFonts w:ascii="Montserrat" w:hAnsi="Montserrat" w:cs="Arial"/>
          <w:spacing w:val="-3"/>
          <w:sz w:val="20"/>
          <w:szCs w:val="20"/>
        </w:rPr>
      </w:pPr>
      <w:r w:rsidRPr="004121EB">
        <w:rPr>
          <w:rFonts w:ascii="Montserrat" w:eastAsia="Times New Roman" w:hAnsi="Montserrat" w:cs="Arial"/>
          <w:bCs/>
          <w:sz w:val="20"/>
          <w:szCs w:val="20"/>
          <w:lang w:val="es-ES_tradnl" w:eastAsia="ar-SA"/>
        </w:rPr>
        <w:t>Órgano de Operación Administrativa Desconcentrada</w:t>
      </w:r>
    </w:p>
    <w:p w14:paraId="247E139F" w14:textId="77777777" w:rsidR="004121EB" w:rsidRPr="00706D09" w:rsidRDefault="004121EB" w:rsidP="004121EB">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13C3756F" w14:textId="77777777" w:rsidR="004121EB" w:rsidRPr="00706D09" w:rsidRDefault="004121EB" w:rsidP="004121EB">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4C7CDF6B" w14:textId="77777777" w:rsidR="004121EB" w:rsidRPr="00706D09" w:rsidRDefault="004121EB" w:rsidP="004121EB">
      <w:pPr>
        <w:tabs>
          <w:tab w:val="left" w:pos="7938"/>
        </w:tabs>
        <w:suppressAutoHyphens/>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6D93D945" w14:textId="77777777" w:rsidR="005A6E3E" w:rsidRPr="004121EB" w:rsidRDefault="004121EB" w:rsidP="004121EB">
      <w:pPr>
        <w:suppressAutoHyphens/>
        <w:ind w:right="49"/>
        <w:jc w:val="both"/>
        <w:rPr>
          <w:rFonts w:ascii="Montserrat" w:eastAsia="Times New Roman" w:hAnsi="Montserrat" w:cs="Arial"/>
          <w:sz w:val="20"/>
          <w:szCs w:val="20"/>
          <w:lang w:val="es-ES" w:eastAsia="ar-SA"/>
        </w:rPr>
      </w:pPr>
      <w:r w:rsidRPr="00706D09">
        <w:rPr>
          <w:rFonts w:ascii="Montserrat" w:eastAsia="Times New Roman" w:hAnsi="Montserrat" w:cs="Arial"/>
          <w:sz w:val="20"/>
          <w:szCs w:val="20"/>
          <w:lang w:val="es-ES" w:eastAsia="ar-SA"/>
        </w:rPr>
        <w:t>Presente.</w:t>
      </w:r>
    </w:p>
    <w:p w14:paraId="5C031E41" w14:textId="77777777" w:rsidR="005A6E3E" w:rsidRPr="00445349" w:rsidRDefault="005A6E3E" w:rsidP="005A6E3E">
      <w:pPr>
        <w:jc w:val="both"/>
        <w:rPr>
          <w:rFonts w:ascii="Montserrat" w:eastAsia="Arial" w:hAnsi="Montserrat" w:cs="Arial"/>
          <w:spacing w:val="-1"/>
          <w:sz w:val="20"/>
          <w:szCs w:val="20"/>
        </w:rPr>
      </w:pPr>
    </w:p>
    <w:p w14:paraId="7EAC9CEB" w14:textId="77777777" w:rsidR="005A6E3E" w:rsidRPr="00445349" w:rsidRDefault="005A6E3E" w:rsidP="005A6E3E">
      <w:pPr>
        <w:jc w:val="both"/>
        <w:rPr>
          <w:rFonts w:ascii="Montserrat" w:eastAsia="Arial" w:hAnsi="Montserrat" w:cs="Arial"/>
          <w:spacing w:val="-1"/>
          <w:sz w:val="20"/>
          <w:szCs w:val="20"/>
        </w:rPr>
      </w:pPr>
      <w:r w:rsidRPr="00445349">
        <w:rPr>
          <w:rFonts w:ascii="Montserrat" w:eastAsia="Arial" w:hAnsi="Montserrat" w:cs="Arial"/>
          <w:spacing w:val="-1"/>
          <w:sz w:val="20"/>
          <w:szCs w:val="20"/>
        </w:rPr>
        <w:t>Quien al calce suscribe en mi carácter de (marque solo uno):</w:t>
      </w:r>
    </w:p>
    <w:p w14:paraId="3F0CE67F" w14:textId="77777777" w:rsidR="005A6E3E" w:rsidRPr="00445349" w:rsidRDefault="005A6E3E" w:rsidP="005A6E3E">
      <w:pPr>
        <w:ind w:left="426"/>
        <w:jc w:val="both"/>
        <w:rPr>
          <w:rFonts w:ascii="Montserrat" w:eastAsia="Arial" w:hAnsi="Montserrat" w:cs="Arial"/>
          <w:spacing w:val="-1"/>
          <w:sz w:val="20"/>
          <w:szCs w:val="20"/>
        </w:rPr>
      </w:pPr>
    </w:p>
    <w:p w14:paraId="6CF36B2E" w14:textId="77777777" w:rsidR="005A6E3E" w:rsidRPr="00445349" w:rsidRDefault="005A6E3E" w:rsidP="005A6E3E">
      <w:pPr>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   ]</w:t>
      </w:r>
      <w:r w:rsidRPr="00445349">
        <w:rPr>
          <w:rFonts w:ascii="Montserrat" w:eastAsia="Arial" w:hAnsi="Montserrat" w:cs="Arial"/>
          <w:spacing w:val="-1"/>
          <w:sz w:val="20"/>
          <w:szCs w:val="20"/>
        </w:rPr>
        <w:tab/>
        <w:t xml:space="preserve">Persona Física </w:t>
      </w:r>
    </w:p>
    <w:p w14:paraId="5163A3C5" w14:textId="77777777" w:rsidR="005A6E3E" w:rsidRPr="00445349" w:rsidRDefault="005A6E3E" w:rsidP="005A6E3E">
      <w:pPr>
        <w:contextualSpacing/>
        <w:jc w:val="both"/>
        <w:rPr>
          <w:rFonts w:ascii="Montserrat" w:eastAsia="Arial" w:hAnsi="Montserrat" w:cs="Arial"/>
          <w:spacing w:val="-1"/>
          <w:sz w:val="20"/>
          <w:szCs w:val="20"/>
        </w:rPr>
      </w:pPr>
    </w:p>
    <w:p w14:paraId="768E914F" w14:textId="77777777" w:rsidR="005A6E3E" w:rsidRPr="00445349" w:rsidRDefault="005A6E3E" w:rsidP="005A6E3E">
      <w:pPr>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   ]</w:t>
      </w:r>
      <w:r w:rsidRPr="00445349">
        <w:rPr>
          <w:rFonts w:ascii="Montserrat" w:eastAsia="Arial" w:hAnsi="Montserrat" w:cs="Arial"/>
          <w:spacing w:val="-1"/>
          <w:sz w:val="20"/>
          <w:szCs w:val="20"/>
        </w:rPr>
        <w:tab/>
        <w:t xml:space="preserve">Representante Legal de Persona Moral </w:t>
      </w:r>
    </w:p>
    <w:p w14:paraId="56696E3F" w14:textId="77777777" w:rsidR="005A6E3E" w:rsidRPr="00445349" w:rsidRDefault="005A6E3E" w:rsidP="005A6E3E">
      <w:pPr>
        <w:contextualSpacing/>
        <w:jc w:val="both"/>
        <w:rPr>
          <w:rFonts w:ascii="Montserrat" w:eastAsia="Arial" w:hAnsi="Montserrat" w:cs="Arial"/>
          <w:spacing w:val="-1"/>
          <w:sz w:val="20"/>
          <w:szCs w:val="20"/>
        </w:rPr>
      </w:pPr>
    </w:p>
    <w:p w14:paraId="25B74C1E" w14:textId="77777777" w:rsidR="005A6E3E" w:rsidRPr="00445349" w:rsidRDefault="005A6E3E" w:rsidP="005A6E3E">
      <w:pPr>
        <w:ind w:left="709" w:hanging="709"/>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   ]</w:t>
      </w:r>
      <w:r w:rsidRPr="00445349">
        <w:rPr>
          <w:rFonts w:ascii="Montserrat" w:eastAsia="Arial" w:hAnsi="Montserrat" w:cs="Arial"/>
          <w:spacing w:val="-1"/>
          <w:sz w:val="20"/>
          <w:szCs w:val="20"/>
        </w:rPr>
        <w:tab/>
        <w:t>Persona física, que presenta su propuesta en forma conjunta con las personas físicas y/o morales siguientes: _____________________________________________________________.</w:t>
      </w:r>
    </w:p>
    <w:p w14:paraId="03EFDD97" w14:textId="77777777" w:rsidR="005A6E3E" w:rsidRPr="00445349" w:rsidRDefault="005A6E3E" w:rsidP="005A6E3E">
      <w:pPr>
        <w:contextualSpacing/>
        <w:jc w:val="both"/>
        <w:rPr>
          <w:rFonts w:ascii="Montserrat" w:eastAsia="Arial" w:hAnsi="Montserrat" w:cs="Arial"/>
          <w:spacing w:val="-1"/>
          <w:sz w:val="20"/>
          <w:szCs w:val="20"/>
        </w:rPr>
      </w:pPr>
    </w:p>
    <w:p w14:paraId="2414904C" w14:textId="77777777" w:rsidR="005A6E3E" w:rsidRPr="00445349" w:rsidRDefault="005A6E3E" w:rsidP="005A6E3E">
      <w:pPr>
        <w:ind w:left="709" w:hanging="709"/>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   ]</w:t>
      </w:r>
      <w:r w:rsidRPr="00445349">
        <w:rPr>
          <w:rFonts w:ascii="Montserrat" w:eastAsia="Arial" w:hAnsi="Montserrat" w:cs="Arial"/>
          <w:spacing w:val="-1"/>
          <w:sz w:val="20"/>
          <w:szCs w:val="20"/>
        </w:rPr>
        <w:tab/>
        <w:t>Representante Legal de Persona Moral, que presenta su propuesta en forma conjunta con las personas físicas y/o morales siguientes: ___________________________________.</w:t>
      </w:r>
    </w:p>
    <w:p w14:paraId="43F06E0E" w14:textId="77777777" w:rsidR="005A6E3E" w:rsidRPr="00445349" w:rsidRDefault="005A6E3E" w:rsidP="005A6E3E">
      <w:pPr>
        <w:ind w:left="426"/>
        <w:contextualSpacing/>
        <w:jc w:val="both"/>
        <w:rPr>
          <w:rFonts w:ascii="Montserrat" w:eastAsia="Arial" w:hAnsi="Montserrat" w:cs="Arial"/>
          <w:spacing w:val="-1"/>
          <w:sz w:val="20"/>
          <w:szCs w:val="20"/>
        </w:rPr>
      </w:pPr>
    </w:p>
    <w:p w14:paraId="79BADCA2" w14:textId="77777777" w:rsidR="005A6E3E" w:rsidRPr="00445349" w:rsidRDefault="005A6E3E" w:rsidP="005A6E3E">
      <w:pPr>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 xml:space="preserve">Y con relación al procedimiento de contratación número___________________________________ AUTORIZO que los funcionarios </w:t>
      </w:r>
      <w:r w:rsidR="004121EB">
        <w:rPr>
          <w:rFonts w:ascii="Montserrat" w:eastAsia="Arial" w:hAnsi="Montserrat" w:cs="Arial"/>
          <w:spacing w:val="-1"/>
          <w:sz w:val="20"/>
          <w:szCs w:val="20"/>
        </w:rPr>
        <w:t>del IMSS</w:t>
      </w:r>
      <w:r w:rsidRPr="00445349">
        <w:rPr>
          <w:rFonts w:ascii="Montserrat" w:eastAsia="Arial" w:hAnsi="Montserrat" w:cs="Arial"/>
          <w:spacing w:val="-1"/>
          <w:sz w:val="20"/>
          <w:szCs w:val="20"/>
        </w:rPr>
        <w:t xml:space="preserve"> puedan acceder mediante los sistemas electrónicos que para tales efectos disponga la Dirección de Incorporación y Recaudación del Instituto Mexicano del Seguro Social, a la consulta en tiempo real y en línea de opinión de cumplimiento en materia de contribuciones de seguridad social del Instituto Mexicano del Seguro Social. Lo anterior, respecto del de la voz, de mi representada y/o mis representadas según corresponda. </w:t>
      </w:r>
    </w:p>
    <w:p w14:paraId="10AF32FB" w14:textId="77777777" w:rsidR="005A6E3E" w:rsidRPr="00445349" w:rsidRDefault="005A6E3E" w:rsidP="005A6E3E">
      <w:pPr>
        <w:contextualSpacing/>
        <w:jc w:val="both"/>
        <w:rPr>
          <w:rFonts w:ascii="Montserrat" w:eastAsia="Arial" w:hAnsi="Montserrat" w:cs="Arial"/>
          <w:spacing w:val="-1"/>
          <w:sz w:val="20"/>
          <w:szCs w:val="20"/>
        </w:rPr>
      </w:pPr>
    </w:p>
    <w:p w14:paraId="2C43920A" w14:textId="77777777" w:rsidR="005A6E3E" w:rsidRPr="00445349" w:rsidRDefault="005A6E3E" w:rsidP="005A6E3E">
      <w:pPr>
        <w:contextualSpacing/>
        <w:jc w:val="both"/>
        <w:rPr>
          <w:rFonts w:ascii="Montserrat" w:eastAsia="Arial" w:hAnsi="Montserrat" w:cs="Arial"/>
          <w:spacing w:val="-1"/>
          <w:sz w:val="20"/>
          <w:szCs w:val="20"/>
        </w:rPr>
      </w:pPr>
      <w:r w:rsidRPr="00445349">
        <w:rPr>
          <w:rFonts w:ascii="Montserrat" w:eastAsia="Arial" w:hAnsi="Montserrat" w:cs="Arial"/>
          <w:spacing w:val="-1"/>
          <w:sz w:val="20"/>
          <w:szCs w:val="20"/>
        </w:rPr>
        <w:t>En el entendido de que, de existir discrepancia entre la información consultada</w:t>
      </w:r>
      <w:r w:rsidR="004121EB">
        <w:rPr>
          <w:rFonts w:ascii="Montserrat" w:eastAsia="Arial" w:hAnsi="Montserrat" w:cs="Arial"/>
          <w:spacing w:val="-1"/>
          <w:sz w:val="20"/>
          <w:szCs w:val="20"/>
        </w:rPr>
        <w:t xml:space="preserve"> por los servidores públicos del IMSS </w:t>
      </w:r>
      <w:r w:rsidRPr="00445349">
        <w:rPr>
          <w:rFonts w:ascii="Montserrat" w:eastAsia="Arial" w:hAnsi="Montserrat" w:cs="Arial"/>
          <w:spacing w:val="-1"/>
          <w:sz w:val="20"/>
          <w:szCs w:val="20"/>
        </w:rPr>
        <w:t xml:space="preserve">y la(s) opinión(es) de cumplimiento presentada(s) por el de la voz al momento de formalizar el instrumento jurídico respectivo, y aplicando el principio </w:t>
      </w:r>
      <w:r w:rsidRPr="00445349">
        <w:rPr>
          <w:rFonts w:ascii="Montserrat" w:eastAsia="Arial" w:hAnsi="Montserrat" w:cs="Arial"/>
          <w:i/>
          <w:spacing w:val="-1"/>
          <w:sz w:val="20"/>
          <w:szCs w:val="20"/>
        </w:rPr>
        <w:t xml:space="preserve">pro </w:t>
      </w:r>
      <w:proofErr w:type="spellStart"/>
      <w:r w:rsidRPr="00445349">
        <w:rPr>
          <w:rFonts w:ascii="Montserrat" w:eastAsia="Arial" w:hAnsi="Montserrat" w:cs="Arial"/>
          <w:i/>
          <w:spacing w:val="-1"/>
          <w:sz w:val="20"/>
          <w:szCs w:val="20"/>
        </w:rPr>
        <w:t>homine</w:t>
      </w:r>
      <w:proofErr w:type="spellEnd"/>
      <w:r w:rsidRPr="00445349">
        <w:rPr>
          <w:rFonts w:ascii="Montserrat" w:eastAsia="Arial" w:hAnsi="Montserrat" w:cs="Arial"/>
          <w:spacing w:val="-1"/>
          <w:sz w:val="20"/>
          <w:szCs w:val="20"/>
        </w:rPr>
        <w:t>, prevalecerá(n) la(s) que favorezca(n) al de la voz, a mi representada y/o mis representadas según corresponda.</w:t>
      </w:r>
    </w:p>
    <w:p w14:paraId="37464EB8" w14:textId="77777777" w:rsidR="005A6E3E" w:rsidRPr="00445349" w:rsidRDefault="005A6E3E" w:rsidP="005A6E3E">
      <w:pPr>
        <w:ind w:left="426"/>
        <w:contextualSpacing/>
        <w:jc w:val="both"/>
        <w:rPr>
          <w:rFonts w:ascii="Montserrat" w:eastAsia="Arial" w:hAnsi="Montserrat" w:cs="Arial"/>
          <w:spacing w:val="-1"/>
          <w:sz w:val="20"/>
          <w:szCs w:val="20"/>
        </w:rPr>
      </w:pPr>
    </w:p>
    <w:p w14:paraId="1F46AE74" w14:textId="77777777" w:rsidR="004121EB" w:rsidRPr="004121EB" w:rsidRDefault="004121EB" w:rsidP="004121EB">
      <w:pPr>
        <w:contextualSpacing/>
        <w:jc w:val="center"/>
        <w:rPr>
          <w:rFonts w:ascii="Montserrat" w:eastAsia="Arial" w:hAnsi="Montserrat" w:cs="Arial"/>
          <w:spacing w:val="-1"/>
          <w:sz w:val="20"/>
          <w:szCs w:val="20"/>
        </w:rPr>
      </w:pPr>
      <w:r w:rsidRPr="004121EB">
        <w:rPr>
          <w:rFonts w:ascii="Montserrat" w:eastAsia="Arial" w:hAnsi="Montserrat" w:cs="Arial"/>
          <w:spacing w:val="-1"/>
          <w:sz w:val="20"/>
          <w:szCs w:val="20"/>
        </w:rPr>
        <w:t>Atentamente</w:t>
      </w:r>
    </w:p>
    <w:p w14:paraId="759F6829" w14:textId="77777777" w:rsidR="004121EB" w:rsidRPr="004121EB" w:rsidRDefault="004121EB" w:rsidP="004121EB">
      <w:pPr>
        <w:contextualSpacing/>
        <w:jc w:val="center"/>
        <w:rPr>
          <w:rFonts w:ascii="Montserrat" w:eastAsia="Arial" w:hAnsi="Montserrat" w:cs="Arial"/>
          <w:spacing w:val="-1"/>
          <w:sz w:val="20"/>
          <w:szCs w:val="20"/>
        </w:rPr>
      </w:pPr>
    </w:p>
    <w:p w14:paraId="7F6BECCB" w14:textId="77777777" w:rsidR="004121EB" w:rsidRDefault="004121EB" w:rsidP="004121EB">
      <w:pPr>
        <w:contextualSpacing/>
        <w:jc w:val="center"/>
        <w:rPr>
          <w:rFonts w:ascii="Montserrat" w:eastAsia="Arial" w:hAnsi="Montserrat" w:cs="Arial"/>
          <w:spacing w:val="-1"/>
          <w:sz w:val="20"/>
          <w:szCs w:val="20"/>
        </w:rPr>
      </w:pPr>
    </w:p>
    <w:p w14:paraId="6A682A58" w14:textId="77777777" w:rsidR="004121EB" w:rsidRPr="004121EB" w:rsidRDefault="004121EB" w:rsidP="004121EB">
      <w:pPr>
        <w:contextualSpacing/>
        <w:jc w:val="center"/>
        <w:rPr>
          <w:rFonts w:ascii="Montserrat" w:eastAsia="Arial" w:hAnsi="Montserrat" w:cs="Arial"/>
          <w:spacing w:val="-1"/>
          <w:sz w:val="20"/>
          <w:szCs w:val="20"/>
        </w:rPr>
      </w:pPr>
    </w:p>
    <w:p w14:paraId="392D62E3" w14:textId="77777777" w:rsidR="004121EB" w:rsidRPr="004121EB" w:rsidRDefault="004121EB" w:rsidP="004121EB">
      <w:pPr>
        <w:contextualSpacing/>
        <w:jc w:val="center"/>
        <w:rPr>
          <w:rFonts w:ascii="Montserrat" w:eastAsia="Arial" w:hAnsi="Montserrat" w:cs="Arial"/>
          <w:spacing w:val="-1"/>
          <w:sz w:val="20"/>
          <w:szCs w:val="20"/>
        </w:rPr>
      </w:pPr>
      <w:r w:rsidRPr="004121EB">
        <w:rPr>
          <w:rFonts w:ascii="Montserrat" w:eastAsia="Arial" w:hAnsi="Montserrat" w:cs="Arial"/>
          <w:spacing w:val="-1"/>
          <w:sz w:val="20"/>
          <w:szCs w:val="20"/>
        </w:rPr>
        <w:t xml:space="preserve"> (Nombre y firma del representante legal/persona facultada)</w:t>
      </w:r>
    </w:p>
    <w:p w14:paraId="1D376E0B" w14:textId="77777777" w:rsidR="005A6E3E" w:rsidRPr="00445349" w:rsidRDefault="004121EB" w:rsidP="005A6E3E">
      <w:pPr>
        <w:contextualSpacing/>
        <w:jc w:val="center"/>
        <w:rPr>
          <w:rFonts w:ascii="Montserrat" w:hAnsi="Montserrat"/>
          <w:sz w:val="20"/>
          <w:szCs w:val="20"/>
          <w:lang w:eastAsia="es-ES"/>
        </w:rPr>
      </w:pPr>
      <w:r w:rsidRPr="004121EB">
        <w:rPr>
          <w:rFonts w:ascii="Montserrat" w:eastAsia="Arial" w:hAnsi="Montserrat" w:cs="Arial"/>
          <w:spacing w:val="-1"/>
          <w:sz w:val="20"/>
          <w:szCs w:val="20"/>
        </w:rPr>
        <w:t>Representante legal de _________</w:t>
      </w:r>
      <w:proofErr w:type="gramStart"/>
      <w:r w:rsidRPr="004121EB">
        <w:rPr>
          <w:rFonts w:ascii="Montserrat" w:eastAsia="Arial" w:hAnsi="Montserrat" w:cs="Arial"/>
          <w:spacing w:val="-1"/>
          <w:sz w:val="20"/>
          <w:szCs w:val="20"/>
        </w:rPr>
        <w:t>_(</w:t>
      </w:r>
      <w:proofErr w:type="gramEnd"/>
      <w:r w:rsidRPr="004121EB">
        <w:rPr>
          <w:rFonts w:ascii="Montserrat" w:eastAsia="Arial" w:hAnsi="Montserrat" w:cs="Arial"/>
          <w:spacing w:val="-1"/>
          <w:sz w:val="20"/>
          <w:szCs w:val="20"/>
        </w:rPr>
        <w:t>NOMBRE O RAZÓN SOCIAL DE LA EMPRESA)______</w:t>
      </w:r>
      <w:r w:rsidR="005A6E3E" w:rsidRPr="00445349">
        <w:rPr>
          <w:rFonts w:ascii="Montserrat" w:hAnsi="Montserrat"/>
          <w:sz w:val="20"/>
          <w:szCs w:val="20"/>
          <w:lang w:eastAsia="es-ES"/>
        </w:rPr>
        <w:br w:type="page"/>
      </w:r>
    </w:p>
    <w:p w14:paraId="72854BB9" w14:textId="77777777" w:rsidR="00E7491E" w:rsidRPr="00445349" w:rsidRDefault="00E7491E" w:rsidP="00E7491E">
      <w:pPr>
        <w:pStyle w:val="Ttulo1"/>
        <w:numPr>
          <w:ilvl w:val="0"/>
          <w:numId w:val="0"/>
        </w:numPr>
        <w:spacing w:before="0" w:after="0"/>
        <w:ind w:left="360" w:right="49"/>
        <w:jc w:val="center"/>
        <w:rPr>
          <w:rFonts w:ascii="Montserrat" w:hAnsi="Montserrat" w:cs="Arial"/>
          <w:sz w:val="18"/>
          <w:szCs w:val="18"/>
        </w:rPr>
      </w:pPr>
      <w:bookmarkStart w:id="178" w:name="_Toc139994444"/>
      <w:bookmarkStart w:id="179" w:name="_Toc455663489"/>
      <w:bookmarkStart w:id="180" w:name="_Toc460500948"/>
      <w:r w:rsidRPr="005A6E3E">
        <w:rPr>
          <w:rFonts w:ascii="Montserrat" w:hAnsi="Montserrat" w:cs="Arial"/>
          <w:sz w:val="18"/>
          <w:szCs w:val="18"/>
        </w:rPr>
        <w:lastRenderedPageBreak/>
        <w:t xml:space="preserve">ANEXO </w:t>
      </w:r>
      <w:r>
        <w:rPr>
          <w:rFonts w:ascii="Montserrat" w:hAnsi="Montserrat" w:cs="Arial"/>
          <w:sz w:val="18"/>
          <w:szCs w:val="18"/>
        </w:rPr>
        <w:t>X</w:t>
      </w:r>
      <w:r w:rsidRPr="005A6E3E">
        <w:rPr>
          <w:rFonts w:ascii="Montserrat" w:hAnsi="Montserrat" w:cs="Arial"/>
          <w:sz w:val="18"/>
          <w:szCs w:val="18"/>
        </w:rPr>
        <w:t>V</w:t>
      </w:r>
      <w:r w:rsidRPr="00445349">
        <w:rPr>
          <w:rFonts w:ascii="Montserrat" w:hAnsi="Montserrat" w:cs="Arial"/>
          <w:sz w:val="18"/>
          <w:szCs w:val="18"/>
        </w:rPr>
        <w:br/>
      </w:r>
      <w:r w:rsidRPr="005A6E3E">
        <w:rPr>
          <w:rFonts w:ascii="Montserrat" w:hAnsi="Montserrat" w:cs="Arial"/>
          <w:sz w:val="18"/>
          <w:szCs w:val="18"/>
        </w:rPr>
        <w:t>OPINI</w:t>
      </w:r>
      <w:r>
        <w:rPr>
          <w:rFonts w:ascii="Montserrat" w:hAnsi="Montserrat" w:cs="Arial"/>
          <w:sz w:val="18"/>
          <w:szCs w:val="18"/>
        </w:rPr>
        <w:t>ONES DE CUMPLIMIENTO</w:t>
      </w:r>
      <w:bookmarkEnd w:id="178"/>
    </w:p>
    <w:p w14:paraId="7EB6ED17" w14:textId="77777777" w:rsidR="00E7491E" w:rsidRDefault="00E7491E" w:rsidP="00E7491E">
      <w:pPr>
        <w:jc w:val="center"/>
        <w:rPr>
          <w:rFonts w:ascii="Montserrat" w:hAnsi="Montserrat" w:cs="Arial"/>
          <w:sz w:val="18"/>
          <w:szCs w:val="18"/>
        </w:rPr>
      </w:pPr>
      <w:r w:rsidRPr="00445349">
        <w:rPr>
          <w:rFonts w:ascii="Montserrat" w:hAnsi="Montserrat" w:cs="Arial"/>
          <w:sz w:val="18"/>
          <w:szCs w:val="18"/>
        </w:rPr>
        <w:t xml:space="preserve">(CARTA PREFERENTEMENTE EN </w:t>
      </w:r>
      <w:r>
        <w:rPr>
          <w:rFonts w:ascii="Montserrat" w:hAnsi="Montserrat" w:cs="Arial"/>
          <w:sz w:val="18"/>
          <w:szCs w:val="18"/>
        </w:rPr>
        <w:t>PAPEL MEMBRETADO)</w:t>
      </w:r>
    </w:p>
    <w:p w14:paraId="4AB29958" w14:textId="77777777" w:rsidR="00E7491E" w:rsidRDefault="00E7491E" w:rsidP="00E7491E">
      <w:pPr>
        <w:jc w:val="center"/>
        <w:rPr>
          <w:rFonts w:ascii="Montserrat" w:hAnsi="Montserrat" w:cs="Arial"/>
          <w:sz w:val="18"/>
          <w:szCs w:val="18"/>
        </w:rPr>
      </w:pPr>
    </w:p>
    <w:p w14:paraId="40B1A6E6" w14:textId="77777777" w:rsidR="00E7491E" w:rsidRPr="00E7491E" w:rsidRDefault="00E7491E" w:rsidP="00E7491E">
      <w:pPr>
        <w:suppressAutoHyphens/>
        <w:ind w:left="142" w:right="49"/>
        <w:jc w:val="right"/>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________, a _____ de ___________________ del 20___.</w:t>
      </w:r>
    </w:p>
    <w:p w14:paraId="7A5CAEE7" w14:textId="77777777" w:rsidR="00E7491E" w:rsidRPr="00E7491E" w:rsidRDefault="00E7491E" w:rsidP="00E7491E">
      <w:pPr>
        <w:suppressAutoHyphens/>
        <w:ind w:left="142" w:right="49"/>
        <w:rPr>
          <w:rFonts w:ascii="Montserrat" w:eastAsia="Times New Roman" w:hAnsi="Montserrat" w:cs="Arial"/>
          <w:sz w:val="19"/>
          <w:szCs w:val="19"/>
          <w:lang w:val="es-ES" w:eastAsia="ar-SA"/>
        </w:rPr>
      </w:pPr>
    </w:p>
    <w:p w14:paraId="50AEBC98" w14:textId="77777777" w:rsidR="00E7491E" w:rsidRPr="00E7491E" w:rsidRDefault="00E7491E" w:rsidP="00E7491E">
      <w:pPr>
        <w:rPr>
          <w:rFonts w:ascii="Montserrat" w:hAnsi="Montserrat" w:cs="Arial"/>
          <w:spacing w:val="-3"/>
          <w:sz w:val="19"/>
          <w:szCs w:val="19"/>
        </w:rPr>
      </w:pPr>
      <w:r w:rsidRPr="00E7491E">
        <w:rPr>
          <w:rFonts w:ascii="Montserrat" w:hAnsi="Montserrat" w:cs="Arial"/>
          <w:spacing w:val="-3"/>
          <w:sz w:val="19"/>
          <w:szCs w:val="19"/>
        </w:rPr>
        <w:t>Instituto Mexicano del Seguro Social</w:t>
      </w:r>
    </w:p>
    <w:p w14:paraId="5A85E39E" w14:textId="77777777" w:rsidR="00E7491E" w:rsidRPr="00E7491E" w:rsidRDefault="00E7491E" w:rsidP="00E7491E">
      <w:pPr>
        <w:rPr>
          <w:rFonts w:ascii="Montserrat" w:hAnsi="Montserrat" w:cs="Arial"/>
          <w:spacing w:val="-3"/>
          <w:sz w:val="19"/>
          <w:szCs w:val="19"/>
        </w:rPr>
      </w:pPr>
      <w:r w:rsidRPr="00E7491E">
        <w:rPr>
          <w:rFonts w:ascii="Montserrat" w:eastAsia="Times New Roman" w:hAnsi="Montserrat" w:cs="Arial"/>
          <w:bCs/>
          <w:sz w:val="19"/>
          <w:szCs w:val="19"/>
          <w:lang w:val="es-ES_tradnl" w:eastAsia="ar-SA"/>
        </w:rPr>
        <w:t>Órgano de Operación Administrativa Desconcentrada</w:t>
      </w:r>
    </w:p>
    <w:p w14:paraId="5D79FA6A" w14:textId="77777777" w:rsidR="00E7491E" w:rsidRPr="00706D09" w:rsidRDefault="00E7491E" w:rsidP="00E7491E">
      <w:pPr>
        <w:rPr>
          <w:rFonts w:ascii="Montserrat" w:hAnsi="Montserrat" w:cs="Arial"/>
          <w:spacing w:val="-3"/>
          <w:sz w:val="19"/>
          <w:szCs w:val="19"/>
        </w:rPr>
      </w:pPr>
      <w:r w:rsidRPr="00706D09">
        <w:rPr>
          <w:rFonts w:ascii="Montserrat" w:eastAsia="Times New Roman" w:hAnsi="Montserrat" w:cs="Arial"/>
          <w:bCs/>
          <w:sz w:val="19"/>
          <w:szCs w:val="19"/>
          <w:lang w:val="es-ES_tradnl" w:eastAsia="ar-SA"/>
        </w:rPr>
        <w:t>Delegación Estatal/Regional _____________ (según sea el caso)</w:t>
      </w:r>
    </w:p>
    <w:p w14:paraId="2B88A26E" w14:textId="77777777" w:rsidR="00E7491E" w:rsidRPr="00706D09" w:rsidRDefault="00E7491E" w:rsidP="00E7491E">
      <w:pPr>
        <w:rPr>
          <w:rFonts w:ascii="Montserrat" w:hAnsi="Montserrat" w:cs="Arial"/>
          <w:spacing w:val="-3"/>
          <w:sz w:val="19"/>
          <w:szCs w:val="19"/>
        </w:rPr>
      </w:pPr>
      <w:r w:rsidRPr="00706D09">
        <w:rPr>
          <w:rFonts w:ascii="Montserrat" w:eastAsia="Times New Roman" w:hAnsi="Montserrat" w:cs="Arial"/>
          <w:bCs/>
          <w:sz w:val="19"/>
          <w:szCs w:val="19"/>
          <w:lang w:val="es-ES_tradnl" w:eastAsia="ar-SA"/>
        </w:rPr>
        <w:t>Unidad Médica de Alta Especialidad ____________________ (según sea el caso)</w:t>
      </w:r>
    </w:p>
    <w:p w14:paraId="33CC1B58" w14:textId="77777777" w:rsidR="00E7491E" w:rsidRPr="00E7491E" w:rsidRDefault="00E7491E" w:rsidP="00E7491E">
      <w:pPr>
        <w:tabs>
          <w:tab w:val="left" w:pos="7938"/>
        </w:tabs>
        <w:suppressAutoHyphens/>
        <w:ind w:right="49"/>
        <w:rPr>
          <w:rFonts w:ascii="Montserrat" w:eastAsia="Times New Roman" w:hAnsi="Montserrat" w:cs="Arial"/>
          <w:sz w:val="19"/>
          <w:szCs w:val="19"/>
          <w:lang w:val="es-ES" w:eastAsia="ar-SA"/>
        </w:rPr>
      </w:pPr>
      <w:r w:rsidRPr="00706D09">
        <w:rPr>
          <w:rFonts w:ascii="Montserrat" w:eastAsia="Times New Roman" w:hAnsi="Montserrat" w:cs="Arial"/>
          <w:bCs/>
          <w:sz w:val="19"/>
          <w:szCs w:val="19"/>
          <w:lang w:val="es-ES_tradnl" w:eastAsia="ar-SA"/>
        </w:rPr>
        <w:t>(Especificar nombres de las áreas a que fungirán como área contratante)</w:t>
      </w:r>
    </w:p>
    <w:p w14:paraId="3841E074" w14:textId="77777777" w:rsidR="00E7491E" w:rsidRPr="00E7491E" w:rsidRDefault="00E7491E" w:rsidP="00E7491E">
      <w:pPr>
        <w:suppressAutoHyphens/>
        <w:ind w:right="49"/>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Presente.</w:t>
      </w:r>
    </w:p>
    <w:p w14:paraId="524C81AE" w14:textId="77777777" w:rsidR="00E7491E" w:rsidRPr="00E7491E" w:rsidRDefault="00E7491E" w:rsidP="00E7491E">
      <w:pPr>
        <w:tabs>
          <w:tab w:val="left" w:pos="7938"/>
        </w:tabs>
        <w:suppressAutoHyphens/>
        <w:ind w:right="49"/>
        <w:jc w:val="both"/>
        <w:rPr>
          <w:rFonts w:ascii="Montserrat" w:eastAsia="Times New Roman" w:hAnsi="Montserrat" w:cs="Arial"/>
          <w:sz w:val="19"/>
          <w:szCs w:val="19"/>
          <w:lang w:val="es-ES" w:eastAsia="ar-SA"/>
        </w:rPr>
      </w:pPr>
    </w:p>
    <w:p w14:paraId="5C17CB3F" w14:textId="5589E413" w:rsidR="00E7491E" w:rsidRPr="00E7491E" w:rsidRDefault="00E7491E" w:rsidP="00E7491E">
      <w:pPr>
        <w:ind w:right="49"/>
        <w:jc w:val="both"/>
        <w:rPr>
          <w:rFonts w:ascii="Montserrat" w:hAnsi="Montserrat" w:cs="Arial"/>
          <w:b/>
          <w:bCs/>
          <w:sz w:val="19"/>
          <w:szCs w:val="19"/>
        </w:rPr>
      </w:pPr>
      <w:r w:rsidRPr="00E7491E">
        <w:rPr>
          <w:rFonts w:ascii="Montserrat" w:eastAsia="Times New Roman" w:hAnsi="Montserrat" w:cs="Arial"/>
          <w:sz w:val="19"/>
          <w:szCs w:val="19"/>
          <w:lang w:val="es-ES" w:eastAsia="ar-SA"/>
        </w:rPr>
        <w:t xml:space="preserve">El (la) C. </w:t>
      </w:r>
      <w:r w:rsidRPr="00E7491E">
        <w:rPr>
          <w:rFonts w:ascii="Montserrat" w:hAnsi="Montserrat" w:cs="Arial"/>
          <w:bCs/>
          <w:sz w:val="19"/>
          <w:szCs w:val="19"/>
        </w:rPr>
        <w:t>_________</w:t>
      </w:r>
      <w:proofErr w:type="gramStart"/>
      <w:r w:rsidRPr="00E7491E">
        <w:rPr>
          <w:rFonts w:ascii="Montserrat" w:hAnsi="Montserrat" w:cs="Arial"/>
          <w:bCs/>
          <w:sz w:val="19"/>
          <w:szCs w:val="19"/>
        </w:rPr>
        <w:t>_(</w:t>
      </w:r>
      <w:proofErr w:type="gramEnd"/>
      <w:r w:rsidRPr="00E7491E">
        <w:rPr>
          <w:rFonts w:ascii="Montserrat" w:hAnsi="Montserrat" w:cs="Arial"/>
          <w:bCs/>
          <w:sz w:val="19"/>
          <w:szCs w:val="19"/>
        </w:rPr>
        <w:t>NOMBRE DEL REPRESENTANTE LEGAL)__________</w:t>
      </w:r>
      <w:r w:rsidRPr="00E7491E">
        <w:rPr>
          <w:rFonts w:ascii="Montserrat" w:eastAsia="Times New Roman" w:hAnsi="Montserrat" w:cs="Arial"/>
          <w:sz w:val="19"/>
          <w:szCs w:val="19"/>
          <w:lang w:val="es-ES" w:eastAsia="ar-SA"/>
        </w:rPr>
        <w:t xml:space="preserve">, en su carácter de representante legal de la empresa </w:t>
      </w:r>
      <w:r w:rsidRPr="00E7491E">
        <w:rPr>
          <w:rFonts w:ascii="Montserrat" w:hAnsi="Montserrat" w:cs="Arial"/>
          <w:bCs/>
          <w:sz w:val="19"/>
          <w:szCs w:val="19"/>
        </w:rPr>
        <w:t xml:space="preserve">_____(NOMBRE DEL </w:t>
      </w:r>
      <w:r w:rsidR="00313F8E">
        <w:rPr>
          <w:rFonts w:ascii="Montserrat" w:hAnsi="Montserrat" w:cs="Arial"/>
          <w:bCs/>
          <w:sz w:val="19"/>
          <w:szCs w:val="19"/>
        </w:rPr>
        <w:t>PARTICIPANTE</w:t>
      </w:r>
      <w:r w:rsidRPr="00E7491E">
        <w:rPr>
          <w:rFonts w:ascii="Montserrat" w:hAnsi="Montserrat" w:cs="Arial"/>
          <w:bCs/>
          <w:sz w:val="19"/>
          <w:szCs w:val="19"/>
        </w:rPr>
        <w:t>)_________,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w:t>
      </w:r>
      <w:proofErr w:type="gramStart"/>
      <w:r w:rsidRPr="00E7491E">
        <w:rPr>
          <w:rFonts w:ascii="Montserrat" w:hAnsi="Montserrat" w:cs="Arial"/>
          <w:bCs/>
          <w:sz w:val="19"/>
          <w:szCs w:val="19"/>
        </w:rPr>
        <w:t>_(</w:t>
      </w:r>
      <w:proofErr w:type="gramEnd"/>
      <w:r w:rsidRPr="00E7491E">
        <w:rPr>
          <w:rFonts w:ascii="Montserrat" w:hAnsi="Montserrat" w:cs="Arial"/>
          <w:bCs/>
          <w:sz w:val="19"/>
          <w:szCs w:val="19"/>
        </w:rPr>
        <w:t xml:space="preserve">NÚMERO DE NOTARIA/CORREDURÍA)______ de _____(UBICACIÓN DE NOTARIA/CORREDURÍA)______, manifiesta que su representada </w:t>
      </w:r>
      <w:r w:rsidRPr="00E7491E">
        <w:rPr>
          <w:rFonts w:ascii="Montserrat" w:hAnsi="Montserrat" w:cs="Arial"/>
          <w:b/>
          <w:bCs/>
          <w:sz w:val="19"/>
          <w:szCs w:val="19"/>
        </w:rPr>
        <w:t xml:space="preserve">cuenta con la siguiente documentación vigente y en sentido positivo: </w:t>
      </w:r>
    </w:p>
    <w:p w14:paraId="17DD2454" w14:textId="77777777" w:rsidR="00E7491E" w:rsidRPr="00E7491E" w:rsidRDefault="00E7491E" w:rsidP="00E7491E">
      <w:pPr>
        <w:ind w:right="49"/>
        <w:jc w:val="both"/>
        <w:rPr>
          <w:rFonts w:ascii="Montserrat" w:hAnsi="Montserrat" w:cs="Arial"/>
          <w:b/>
          <w:bCs/>
          <w:sz w:val="19"/>
          <w:szCs w:val="19"/>
        </w:rPr>
      </w:pPr>
    </w:p>
    <w:p w14:paraId="19C76856" w14:textId="77777777" w:rsidR="00E7491E" w:rsidRPr="00E7491E" w:rsidRDefault="00E7491E" w:rsidP="008072EE">
      <w:pPr>
        <w:pStyle w:val="Prrafodelista"/>
        <w:numPr>
          <w:ilvl w:val="0"/>
          <w:numId w:val="58"/>
        </w:numPr>
        <w:ind w:right="49"/>
        <w:jc w:val="both"/>
        <w:rPr>
          <w:rFonts w:ascii="Montserrat" w:hAnsi="Montserrat" w:cs="Arial"/>
          <w:sz w:val="19"/>
          <w:szCs w:val="19"/>
          <w:lang w:val="es-ES_tradnl"/>
        </w:rPr>
      </w:pPr>
      <w:r w:rsidRPr="00E7491E">
        <w:rPr>
          <w:rFonts w:ascii="Montserrat" w:hAnsi="Montserrat" w:cs="Arial"/>
          <w:sz w:val="19"/>
          <w:szCs w:val="19"/>
          <w:lang w:val="es-ES_tradnl"/>
        </w:rPr>
        <w:t xml:space="preserve">Opinión positiva de cumplimiento de obligaciones en materia de seguridad social vigente a la firma del contrato emitida por el IMSS, en términos del artículo 32-D del Código Fiscal de la Federación, del Acuerdo ACDO.AS2.HCT.270422/107.P.DIR, publicadas el 22 de septiembre de 2022 en el DOF. </w:t>
      </w:r>
    </w:p>
    <w:p w14:paraId="11FA591A" w14:textId="77777777" w:rsidR="00E7491E" w:rsidRPr="00E7491E" w:rsidRDefault="00E7491E" w:rsidP="00E7491E">
      <w:pPr>
        <w:pStyle w:val="Prrafodelista"/>
        <w:rPr>
          <w:rFonts w:ascii="Montserrat" w:hAnsi="Montserrat" w:cs="Arial"/>
          <w:sz w:val="19"/>
          <w:szCs w:val="19"/>
          <w:lang w:val="es-ES_tradnl"/>
        </w:rPr>
      </w:pPr>
    </w:p>
    <w:p w14:paraId="4C38F437" w14:textId="77777777" w:rsidR="00E7491E" w:rsidRPr="00E7491E" w:rsidRDefault="00E7491E" w:rsidP="008072EE">
      <w:pPr>
        <w:pStyle w:val="Prrafodelista"/>
        <w:numPr>
          <w:ilvl w:val="0"/>
          <w:numId w:val="58"/>
        </w:numPr>
        <w:ind w:right="49"/>
        <w:jc w:val="both"/>
        <w:rPr>
          <w:rFonts w:ascii="Montserrat" w:hAnsi="Montserrat" w:cs="Arial"/>
          <w:sz w:val="19"/>
          <w:szCs w:val="19"/>
          <w:lang w:val="es-ES_tradnl"/>
        </w:rPr>
      </w:pPr>
      <w:r w:rsidRPr="00E7491E">
        <w:rPr>
          <w:rFonts w:ascii="Montserrat" w:hAnsi="Montserrat" w:cs="Arial"/>
          <w:sz w:val="19"/>
          <w:szCs w:val="19"/>
          <w:lang w:val="es-ES_tradnl"/>
        </w:rPr>
        <w:t xml:space="preserve">Constancia de situación fiscal en la que conste que se encuentra al corriente de cumplimiento de obligaciones en materia de aportaciones patronales y entero de descuentos del Instituto del Fondo Nacional de la Vivienda para los Trabajadores. </w:t>
      </w:r>
    </w:p>
    <w:p w14:paraId="3FFDBD8B" w14:textId="77777777" w:rsidR="00E7491E" w:rsidRPr="00E7491E" w:rsidRDefault="00E7491E" w:rsidP="00E7491E">
      <w:pPr>
        <w:ind w:right="49"/>
        <w:jc w:val="both"/>
        <w:rPr>
          <w:rFonts w:ascii="Montserrat" w:hAnsi="Montserrat" w:cs="Arial"/>
          <w:b/>
          <w:bCs/>
          <w:sz w:val="19"/>
          <w:szCs w:val="19"/>
          <w:lang w:val="es-ES_tradnl"/>
        </w:rPr>
      </w:pPr>
    </w:p>
    <w:p w14:paraId="045D55FE" w14:textId="15FBEDCD" w:rsidR="00E7491E" w:rsidRPr="00E7491E" w:rsidRDefault="00E7491E" w:rsidP="00E7491E">
      <w:pPr>
        <w:ind w:right="49"/>
        <w:jc w:val="both"/>
        <w:rPr>
          <w:rFonts w:ascii="Montserrat" w:eastAsia="Times New Roman" w:hAnsi="Montserrat" w:cs="Arial"/>
          <w:sz w:val="19"/>
          <w:szCs w:val="19"/>
          <w:lang w:eastAsia="ar-SA"/>
        </w:rPr>
      </w:pPr>
      <w:r w:rsidRPr="00E7491E">
        <w:rPr>
          <w:rFonts w:ascii="Montserrat" w:hAnsi="Montserrat" w:cs="Arial"/>
          <w:b/>
          <w:bCs/>
          <w:sz w:val="19"/>
          <w:szCs w:val="19"/>
        </w:rPr>
        <w:t xml:space="preserve">La documentación en cita </w:t>
      </w:r>
      <w:r w:rsidRPr="00E7491E">
        <w:rPr>
          <w:rFonts w:ascii="Montserrat" w:hAnsi="Montserrat" w:cs="Arial"/>
          <w:b/>
          <w:bCs/>
          <w:sz w:val="19"/>
          <w:szCs w:val="19"/>
          <w:u w:val="single"/>
        </w:rPr>
        <w:t>se anexa al presente escrito a fin de que el IMSS constate la presente manifestación</w:t>
      </w:r>
      <w:r w:rsidRPr="00E7491E">
        <w:rPr>
          <w:rFonts w:ascii="Montserrat" w:hAnsi="Montserrat" w:cs="Arial"/>
          <w:bCs/>
          <w:sz w:val="19"/>
          <w:szCs w:val="19"/>
        </w:rPr>
        <w:t>, para los efectos a que haya lugar dentro de l</w:t>
      </w:r>
      <w:r w:rsidRPr="00E7491E">
        <w:rPr>
          <w:rFonts w:ascii="Montserrat" w:eastAsia="Times New Roman" w:hAnsi="Montserrat" w:cs="Arial"/>
          <w:sz w:val="19"/>
          <w:szCs w:val="19"/>
          <w:lang w:eastAsia="ar-SA"/>
        </w:rPr>
        <w:t xml:space="preserve">a </w:t>
      </w:r>
      <w:r w:rsidR="00313F8E">
        <w:rPr>
          <w:rFonts w:ascii="Montserrat" w:eastAsia="Times New Roman" w:hAnsi="Montserrat" w:cs="Arial"/>
          <w:sz w:val="19"/>
          <w:szCs w:val="19"/>
          <w:lang w:eastAsia="ar-SA"/>
        </w:rPr>
        <w:t>Adjudicación</w:t>
      </w:r>
      <w:r w:rsidRPr="00E7491E">
        <w:rPr>
          <w:rFonts w:ascii="Montserrat" w:eastAsia="Times New Roman" w:hAnsi="Montserrat" w:cs="Arial"/>
          <w:sz w:val="19"/>
          <w:szCs w:val="19"/>
          <w:lang w:eastAsia="ar-SA"/>
        </w:rPr>
        <w:t xml:space="preserve"> Pública ____________________________________ No. __________________, para la contratación del _________________. </w:t>
      </w:r>
    </w:p>
    <w:p w14:paraId="0BB8923F" w14:textId="77777777" w:rsidR="00E7491E" w:rsidRPr="00E7491E" w:rsidRDefault="00E7491E" w:rsidP="00E7491E">
      <w:pPr>
        <w:suppressAutoHyphens/>
        <w:ind w:right="49"/>
        <w:jc w:val="both"/>
        <w:rPr>
          <w:rFonts w:ascii="Montserrat" w:eastAsia="Times New Roman" w:hAnsi="Montserrat" w:cs="Arial"/>
          <w:sz w:val="19"/>
          <w:szCs w:val="19"/>
          <w:lang w:eastAsia="ar-SA"/>
        </w:rPr>
      </w:pPr>
    </w:p>
    <w:p w14:paraId="42CF2B5E" w14:textId="77777777" w:rsidR="00E7491E" w:rsidRPr="00E7491E" w:rsidRDefault="00E7491E" w:rsidP="00E7491E">
      <w:pPr>
        <w:suppressAutoHyphens/>
        <w:ind w:right="49"/>
        <w:jc w:val="center"/>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Atentamente</w:t>
      </w:r>
    </w:p>
    <w:p w14:paraId="20BF7CA2" w14:textId="77777777" w:rsidR="00E7491E" w:rsidRPr="00E7491E" w:rsidRDefault="00E7491E" w:rsidP="00E7491E">
      <w:pPr>
        <w:suppressAutoHyphens/>
        <w:ind w:right="49"/>
        <w:jc w:val="center"/>
        <w:rPr>
          <w:rFonts w:ascii="Montserrat" w:eastAsia="Times New Roman" w:hAnsi="Montserrat" w:cs="Arial"/>
          <w:sz w:val="19"/>
          <w:szCs w:val="19"/>
          <w:lang w:val="es-ES" w:eastAsia="ar-SA"/>
        </w:rPr>
      </w:pPr>
    </w:p>
    <w:p w14:paraId="6D1D1144" w14:textId="77777777" w:rsidR="00E7491E" w:rsidRPr="00E7491E" w:rsidRDefault="00E7491E" w:rsidP="00E7491E">
      <w:pPr>
        <w:suppressAutoHyphens/>
        <w:ind w:right="49"/>
        <w:jc w:val="center"/>
        <w:rPr>
          <w:rFonts w:ascii="Montserrat" w:eastAsia="Times New Roman" w:hAnsi="Montserrat" w:cs="Arial"/>
          <w:sz w:val="19"/>
          <w:szCs w:val="19"/>
          <w:lang w:val="es-ES" w:eastAsia="ar-SA"/>
        </w:rPr>
      </w:pPr>
    </w:p>
    <w:p w14:paraId="0F2C434F" w14:textId="77777777" w:rsidR="00E7491E" w:rsidRPr="00E7491E" w:rsidRDefault="00E7491E" w:rsidP="00E7491E">
      <w:pPr>
        <w:suppressAutoHyphens/>
        <w:ind w:right="49"/>
        <w:jc w:val="center"/>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 xml:space="preserve"> (Nombre y firma del representante legal/persona facultada)</w:t>
      </w:r>
    </w:p>
    <w:p w14:paraId="301EECDD" w14:textId="77777777" w:rsidR="00E7491E" w:rsidRPr="00E7491E" w:rsidRDefault="00E7491E" w:rsidP="00E7491E">
      <w:pPr>
        <w:suppressAutoHyphens/>
        <w:ind w:right="49"/>
        <w:jc w:val="center"/>
        <w:rPr>
          <w:rFonts w:ascii="Montserrat" w:hAnsi="Montserrat" w:cs="Arial"/>
          <w:bCs/>
          <w:sz w:val="19"/>
          <w:szCs w:val="19"/>
        </w:rPr>
      </w:pPr>
      <w:r w:rsidRPr="00E7491E">
        <w:rPr>
          <w:rFonts w:ascii="Montserrat" w:eastAsia="Times New Roman" w:hAnsi="Montserrat" w:cs="Arial"/>
          <w:sz w:val="19"/>
          <w:szCs w:val="19"/>
          <w:lang w:val="es-ES" w:eastAsia="ar-SA"/>
        </w:rPr>
        <w:t>Representante legal de _________</w:t>
      </w:r>
      <w:proofErr w:type="gramStart"/>
      <w:r w:rsidRPr="00E7491E">
        <w:rPr>
          <w:rFonts w:ascii="Montserrat" w:eastAsia="Times New Roman" w:hAnsi="Montserrat" w:cs="Arial"/>
          <w:sz w:val="19"/>
          <w:szCs w:val="19"/>
          <w:lang w:val="es-ES" w:eastAsia="ar-SA"/>
        </w:rPr>
        <w:t>_(</w:t>
      </w:r>
      <w:proofErr w:type="gramEnd"/>
      <w:r w:rsidRPr="00E7491E">
        <w:rPr>
          <w:rFonts w:ascii="Montserrat" w:eastAsia="Times New Roman" w:hAnsi="Montserrat" w:cs="Arial"/>
          <w:sz w:val="19"/>
          <w:szCs w:val="19"/>
          <w:lang w:val="es-ES" w:eastAsia="ar-SA"/>
        </w:rPr>
        <w:t>NOMBRE O RAZÓN SOCIAL DE LA EMPRESA)______</w:t>
      </w:r>
    </w:p>
    <w:p w14:paraId="2D71B8D9" w14:textId="77777777" w:rsidR="00E7491E" w:rsidRPr="00E7491E" w:rsidRDefault="00E7491E" w:rsidP="00E7491E">
      <w:pPr>
        <w:spacing w:after="200"/>
        <w:rPr>
          <w:rFonts w:ascii="Montserrat" w:eastAsia="Times New Roman" w:hAnsi="Montserrat" w:cs="Arial"/>
          <w:sz w:val="19"/>
          <w:szCs w:val="19"/>
          <w:lang w:val="es-ES" w:eastAsia="ar-SA"/>
        </w:rPr>
      </w:pPr>
    </w:p>
    <w:p w14:paraId="7ECD1925" w14:textId="77777777" w:rsidR="00E7491E" w:rsidRPr="00E7491E" w:rsidRDefault="00E7491E" w:rsidP="00E7491E">
      <w:pPr>
        <w:ind w:left="705" w:hanging="705"/>
        <w:jc w:val="both"/>
        <w:rPr>
          <w:rFonts w:ascii="Montserrat" w:eastAsia="Times New Roman" w:hAnsi="Montserrat" w:cs="Arial"/>
          <w:sz w:val="19"/>
          <w:szCs w:val="19"/>
          <w:lang w:val="es-ES" w:eastAsia="ar-SA"/>
        </w:rPr>
      </w:pPr>
      <w:r w:rsidRPr="00E7491E">
        <w:rPr>
          <w:rFonts w:ascii="Montserrat" w:eastAsia="Times New Roman" w:hAnsi="Montserrat" w:cs="Arial"/>
          <w:b/>
          <w:sz w:val="19"/>
          <w:szCs w:val="19"/>
          <w:lang w:val="es-ES" w:eastAsia="ar-SA"/>
        </w:rPr>
        <w:t>Nota:</w:t>
      </w:r>
      <w:r w:rsidRPr="00E7491E">
        <w:rPr>
          <w:rFonts w:ascii="Montserrat" w:eastAsia="Times New Roman" w:hAnsi="Montserrat" w:cs="Arial"/>
          <w:sz w:val="19"/>
          <w:szCs w:val="19"/>
          <w:lang w:val="es-ES" w:eastAsia="ar-SA"/>
        </w:rPr>
        <w:t xml:space="preserve"> </w:t>
      </w:r>
      <w:r w:rsidRPr="00E7491E">
        <w:rPr>
          <w:rFonts w:ascii="Montserrat" w:eastAsia="Times New Roman" w:hAnsi="Montserrat" w:cs="Arial"/>
          <w:sz w:val="19"/>
          <w:szCs w:val="19"/>
          <w:lang w:val="es-ES" w:eastAsia="ar-SA"/>
        </w:rPr>
        <w:tab/>
        <w:t>El presente Anexo invariablemente debe estar acompañado de la documentación en cita, emitida por la autoridad competente.</w:t>
      </w:r>
    </w:p>
    <w:p w14:paraId="1D4AA91D" w14:textId="77777777" w:rsidR="00E7491E" w:rsidRPr="00E7491E" w:rsidRDefault="00E7491E" w:rsidP="00E7491E">
      <w:pPr>
        <w:tabs>
          <w:tab w:val="left" w:pos="7095"/>
        </w:tabs>
        <w:ind w:left="705" w:hanging="705"/>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ab/>
      </w:r>
      <w:r w:rsidRPr="00E7491E">
        <w:rPr>
          <w:rFonts w:ascii="Montserrat" w:eastAsia="Times New Roman" w:hAnsi="Montserrat" w:cs="Arial"/>
          <w:sz w:val="19"/>
          <w:szCs w:val="19"/>
          <w:lang w:val="es-ES" w:eastAsia="ar-SA"/>
        </w:rPr>
        <w:tab/>
      </w:r>
    </w:p>
    <w:p w14:paraId="54467D00" w14:textId="56BB9A60" w:rsidR="00E7491E" w:rsidRPr="00E7491E" w:rsidRDefault="00E7491E" w:rsidP="00E7491E">
      <w:pPr>
        <w:ind w:firstLine="709"/>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 xml:space="preserve">En caso de que el </w:t>
      </w:r>
      <w:r w:rsidR="00313F8E">
        <w:rPr>
          <w:rFonts w:ascii="Montserrat" w:eastAsia="Times New Roman" w:hAnsi="Montserrat" w:cs="Arial"/>
          <w:sz w:val="19"/>
          <w:szCs w:val="19"/>
          <w:lang w:val="es-ES" w:eastAsia="ar-SA"/>
        </w:rPr>
        <w:t>PARTICIPANTE</w:t>
      </w:r>
      <w:r w:rsidRPr="00E7491E">
        <w:rPr>
          <w:rFonts w:ascii="Montserrat" w:eastAsia="Times New Roman" w:hAnsi="Montserrat" w:cs="Arial"/>
          <w:sz w:val="19"/>
          <w:szCs w:val="19"/>
          <w:lang w:val="es-ES" w:eastAsia="ar-SA"/>
        </w:rPr>
        <w:t xml:space="preserve"> sea persona física, adecuar el formato.</w:t>
      </w:r>
    </w:p>
    <w:p w14:paraId="2F363D12" w14:textId="77777777" w:rsidR="00E7491E" w:rsidRPr="00E7491E" w:rsidRDefault="00E7491E" w:rsidP="00E7491E">
      <w:pPr>
        <w:spacing w:after="200"/>
        <w:rPr>
          <w:rFonts w:ascii="Montserrat" w:eastAsia="Times New Roman" w:hAnsi="Montserrat" w:cs="Arial"/>
          <w:b/>
          <w:sz w:val="19"/>
          <w:szCs w:val="19"/>
          <w:lang w:eastAsia="ar-SA"/>
        </w:rPr>
      </w:pPr>
      <w:r w:rsidRPr="00E7491E">
        <w:rPr>
          <w:rFonts w:ascii="Montserrat" w:eastAsia="Times New Roman" w:hAnsi="Montserrat" w:cs="Arial"/>
          <w:b/>
          <w:sz w:val="19"/>
          <w:szCs w:val="19"/>
          <w:lang w:eastAsia="ar-SA"/>
        </w:rPr>
        <w:br w:type="page"/>
      </w:r>
    </w:p>
    <w:p w14:paraId="4ED1ADBC"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81" w:name="_Toc139994445"/>
      <w:r w:rsidRPr="00445349">
        <w:rPr>
          <w:rFonts w:ascii="Montserrat" w:hAnsi="Montserrat" w:cs="Arial"/>
          <w:sz w:val="20"/>
          <w:szCs w:val="20"/>
        </w:rPr>
        <w:lastRenderedPageBreak/>
        <w:t xml:space="preserve">ANEXO </w:t>
      </w:r>
      <w:bookmarkEnd w:id="179"/>
      <w:r w:rsidRPr="00445349">
        <w:rPr>
          <w:rFonts w:ascii="Montserrat" w:hAnsi="Montserrat" w:cs="Arial"/>
          <w:sz w:val="20"/>
          <w:szCs w:val="20"/>
        </w:rPr>
        <w:t>X</w:t>
      </w:r>
      <w:r w:rsidR="004106C0">
        <w:rPr>
          <w:rFonts w:ascii="Montserrat" w:hAnsi="Montserrat" w:cs="Arial"/>
          <w:sz w:val="20"/>
          <w:szCs w:val="20"/>
        </w:rPr>
        <w:t>V</w:t>
      </w:r>
      <w:r w:rsidRPr="00445349">
        <w:rPr>
          <w:rFonts w:ascii="Montserrat" w:hAnsi="Montserrat" w:cs="Arial"/>
          <w:sz w:val="20"/>
          <w:szCs w:val="20"/>
        </w:rPr>
        <w:t>I</w:t>
      </w:r>
      <w:r w:rsidRPr="00445349">
        <w:rPr>
          <w:rFonts w:ascii="Montserrat" w:hAnsi="Montserrat" w:cs="Arial"/>
          <w:sz w:val="20"/>
          <w:szCs w:val="20"/>
        </w:rPr>
        <w:br/>
      </w:r>
      <w:r w:rsidRPr="00445349">
        <w:rPr>
          <w:rFonts w:ascii="Montserrat" w:hAnsi="Montserrat" w:cs="Arial"/>
          <w:sz w:val="20"/>
          <w:szCs w:val="20"/>
          <w:lang w:val="es-ES_tradnl"/>
        </w:rPr>
        <w:t>INFORMACIÓN RESERVADA Y CONFIDENCIAL</w:t>
      </w:r>
      <w:bookmarkEnd w:id="180"/>
      <w:bookmarkEnd w:id="181"/>
    </w:p>
    <w:p w14:paraId="5D02E91A" w14:textId="01293AAE" w:rsidR="005A6E3E" w:rsidRPr="00445349" w:rsidRDefault="005A6E3E" w:rsidP="005A6E3E">
      <w:pPr>
        <w:ind w:right="49"/>
        <w:jc w:val="center"/>
        <w:rPr>
          <w:rFonts w:ascii="Montserrat" w:hAnsi="Montserrat" w:cs="Arial"/>
          <w:sz w:val="20"/>
          <w:szCs w:val="20"/>
          <w:lang w:val="es-ES_tradnl"/>
        </w:rPr>
      </w:pPr>
      <w:r w:rsidRPr="00445349">
        <w:rPr>
          <w:rFonts w:ascii="Montserrat" w:hAnsi="Montserrat" w:cs="Arial"/>
          <w:sz w:val="20"/>
          <w:szCs w:val="20"/>
          <w:lang w:val="es-ES_tradnl"/>
        </w:rPr>
        <w:t xml:space="preserve">(PREFERENTEMENTE EN PAPEL MEMBRETADO DEL </w:t>
      </w:r>
      <w:r w:rsidR="00313F8E">
        <w:rPr>
          <w:rFonts w:ascii="Montserrat" w:hAnsi="Montserrat" w:cs="Arial"/>
          <w:sz w:val="20"/>
          <w:szCs w:val="20"/>
          <w:lang w:val="es-ES_tradnl"/>
        </w:rPr>
        <w:t>PARTICIPANTE</w:t>
      </w:r>
      <w:r w:rsidRPr="00445349">
        <w:rPr>
          <w:rFonts w:ascii="Montserrat" w:hAnsi="Montserrat" w:cs="Arial"/>
          <w:sz w:val="20"/>
          <w:szCs w:val="20"/>
          <w:lang w:val="es-ES_tradnl"/>
        </w:rPr>
        <w:t>)</w:t>
      </w:r>
    </w:p>
    <w:p w14:paraId="53B5622F" w14:textId="77777777" w:rsidR="005A6E3E" w:rsidRPr="00445349" w:rsidRDefault="005A6E3E" w:rsidP="005A6E3E">
      <w:pPr>
        <w:widowControl w:val="0"/>
        <w:ind w:right="49"/>
        <w:jc w:val="both"/>
        <w:rPr>
          <w:rFonts w:ascii="Montserrat" w:eastAsia="Times New Roman" w:hAnsi="Montserrat" w:cs="Arial"/>
          <w:sz w:val="18"/>
          <w:szCs w:val="18"/>
          <w:lang w:eastAsia="es-ES"/>
        </w:rPr>
      </w:pPr>
    </w:p>
    <w:p w14:paraId="708499CF" w14:textId="77777777" w:rsidR="005A6E3E" w:rsidRPr="004121EB" w:rsidRDefault="005A6E3E" w:rsidP="005A6E3E">
      <w:pPr>
        <w:ind w:right="49"/>
        <w:jc w:val="right"/>
        <w:rPr>
          <w:rFonts w:ascii="Montserrat" w:hAnsi="Montserrat" w:cs="Arial"/>
          <w:sz w:val="18"/>
          <w:szCs w:val="18"/>
        </w:rPr>
      </w:pPr>
      <w:r w:rsidRPr="004121EB">
        <w:rPr>
          <w:rFonts w:ascii="Montserrat" w:hAnsi="Montserrat" w:cs="Arial"/>
          <w:sz w:val="18"/>
          <w:szCs w:val="18"/>
        </w:rPr>
        <w:t>______</w:t>
      </w:r>
      <w:proofErr w:type="spellStart"/>
      <w:r w:rsidRPr="004121EB">
        <w:rPr>
          <w:rFonts w:ascii="Montserrat" w:hAnsi="Montserrat" w:cs="Arial"/>
          <w:sz w:val="18"/>
          <w:szCs w:val="18"/>
        </w:rPr>
        <w:t>de___________de</w:t>
      </w:r>
      <w:proofErr w:type="spellEnd"/>
      <w:r w:rsidRPr="004121EB">
        <w:rPr>
          <w:rFonts w:ascii="Montserrat" w:hAnsi="Montserrat" w:cs="Arial"/>
          <w:sz w:val="18"/>
          <w:szCs w:val="18"/>
        </w:rPr>
        <w:t>_____________</w:t>
      </w:r>
    </w:p>
    <w:p w14:paraId="2A0D9A41" w14:textId="77777777" w:rsidR="004121EB" w:rsidRPr="004121EB" w:rsidRDefault="004121EB" w:rsidP="004121EB">
      <w:pPr>
        <w:rPr>
          <w:rFonts w:ascii="Montserrat" w:hAnsi="Montserrat" w:cs="Arial"/>
          <w:spacing w:val="-3"/>
          <w:sz w:val="18"/>
          <w:szCs w:val="18"/>
        </w:rPr>
      </w:pPr>
      <w:r w:rsidRPr="004121EB">
        <w:rPr>
          <w:rFonts w:ascii="Montserrat" w:hAnsi="Montserrat" w:cs="Arial"/>
          <w:spacing w:val="-3"/>
          <w:sz w:val="18"/>
          <w:szCs w:val="18"/>
        </w:rPr>
        <w:t>Instituto Mexicano del Seguro Social</w:t>
      </w:r>
    </w:p>
    <w:p w14:paraId="66E3736C" w14:textId="77777777" w:rsidR="004121EB" w:rsidRPr="004121EB" w:rsidRDefault="004121EB" w:rsidP="004121EB">
      <w:pPr>
        <w:rPr>
          <w:rFonts w:ascii="Montserrat" w:hAnsi="Montserrat" w:cs="Arial"/>
          <w:spacing w:val="-3"/>
          <w:sz w:val="18"/>
          <w:szCs w:val="18"/>
        </w:rPr>
      </w:pPr>
      <w:r w:rsidRPr="004121EB">
        <w:rPr>
          <w:rFonts w:ascii="Montserrat" w:eastAsia="Times New Roman" w:hAnsi="Montserrat" w:cs="Arial"/>
          <w:bCs/>
          <w:sz w:val="18"/>
          <w:szCs w:val="18"/>
          <w:lang w:val="es-ES_tradnl" w:eastAsia="ar-SA"/>
        </w:rPr>
        <w:t>Órgano de Operación Administrativa Desconcentrada</w:t>
      </w:r>
    </w:p>
    <w:p w14:paraId="3ECFDED6" w14:textId="77777777" w:rsidR="004121EB" w:rsidRPr="00706D09" w:rsidRDefault="004121EB" w:rsidP="004121EB">
      <w:pPr>
        <w:rPr>
          <w:rFonts w:ascii="Montserrat" w:hAnsi="Montserrat" w:cs="Arial"/>
          <w:spacing w:val="-3"/>
          <w:sz w:val="18"/>
          <w:szCs w:val="18"/>
        </w:rPr>
      </w:pPr>
      <w:r w:rsidRPr="00706D09">
        <w:rPr>
          <w:rFonts w:ascii="Montserrat" w:eastAsia="Times New Roman" w:hAnsi="Montserrat" w:cs="Arial"/>
          <w:bCs/>
          <w:sz w:val="18"/>
          <w:szCs w:val="18"/>
          <w:lang w:val="es-ES_tradnl" w:eastAsia="ar-SA"/>
        </w:rPr>
        <w:t>Delegación Estatal/Regional _____________ (según sea el caso)</w:t>
      </w:r>
    </w:p>
    <w:p w14:paraId="47A48119" w14:textId="77777777" w:rsidR="004121EB" w:rsidRPr="00706D09" w:rsidRDefault="004121EB" w:rsidP="004121EB">
      <w:pPr>
        <w:rPr>
          <w:rFonts w:ascii="Montserrat" w:hAnsi="Montserrat" w:cs="Arial"/>
          <w:spacing w:val="-3"/>
          <w:sz w:val="18"/>
          <w:szCs w:val="18"/>
        </w:rPr>
      </w:pPr>
      <w:r w:rsidRPr="00706D09">
        <w:rPr>
          <w:rFonts w:ascii="Montserrat" w:eastAsia="Times New Roman" w:hAnsi="Montserrat" w:cs="Arial"/>
          <w:bCs/>
          <w:sz w:val="18"/>
          <w:szCs w:val="18"/>
          <w:lang w:val="es-ES_tradnl" w:eastAsia="ar-SA"/>
        </w:rPr>
        <w:t>Unidad Médica de Alta Especialidad ____________________ (según sea el caso)</w:t>
      </w:r>
    </w:p>
    <w:p w14:paraId="0CF96F42" w14:textId="77777777" w:rsidR="004121EB" w:rsidRPr="004121EB" w:rsidRDefault="004121EB" w:rsidP="004121EB">
      <w:pPr>
        <w:tabs>
          <w:tab w:val="left" w:pos="7938"/>
        </w:tabs>
        <w:suppressAutoHyphens/>
        <w:ind w:right="49"/>
        <w:rPr>
          <w:rFonts w:ascii="Montserrat" w:eastAsia="Times New Roman" w:hAnsi="Montserrat" w:cs="Arial"/>
          <w:sz w:val="18"/>
          <w:szCs w:val="18"/>
          <w:lang w:val="es-ES" w:eastAsia="ar-SA"/>
        </w:rPr>
      </w:pPr>
      <w:r w:rsidRPr="00706D09">
        <w:rPr>
          <w:rFonts w:ascii="Montserrat" w:eastAsia="Times New Roman" w:hAnsi="Montserrat" w:cs="Arial"/>
          <w:bCs/>
          <w:sz w:val="18"/>
          <w:szCs w:val="18"/>
          <w:lang w:val="es-ES_tradnl" w:eastAsia="ar-SA"/>
        </w:rPr>
        <w:t>(Especificar nombres de las áreas a que fungirán como área contratante)</w:t>
      </w:r>
    </w:p>
    <w:p w14:paraId="582DDBEA" w14:textId="77777777" w:rsidR="004121EB" w:rsidRPr="004121EB" w:rsidRDefault="004121EB" w:rsidP="004121EB">
      <w:pPr>
        <w:suppressAutoHyphens/>
        <w:ind w:right="49"/>
        <w:jc w:val="both"/>
        <w:rPr>
          <w:rFonts w:ascii="Montserrat" w:eastAsia="Times New Roman" w:hAnsi="Montserrat" w:cs="Arial"/>
          <w:sz w:val="18"/>
          <w:szCs w:val="18"/>
          <w:lang w:val="es-ES" w:eastAsia="ar-SA"/>
        </w:rPr>
      </w:pPr>
      <w:r w:rsidRPr="004121EB">
        <w:rPr>
          <w:rFonts w:ascii="Montserrat" w:eastAsia="Times New Roman" w:hAnsi="Montserrat" w:cs="Arial"/>
          <w:sz w:val="18"/>
          <w:szCs w:val="18"/>
          <w:lang w:val="es-ES" w:eastAsia="ar-SA"/>
        </w:rPr>
        <w:t>Presente.</w:t>
      </w:r>
    </w:p>
    <w:p w14:paraId="725A8EE6" w14:textId="77777777" w:rsidR="005A6E3E" w:rsidRPr="00445349" w:rsidRDefault="005A6E3E" w:rsidP="005A6E3E">
      <w:pPr>
        <w:rPr>
          <w:rFonts w:ascii="Montserrat" w:hAnsi="Montserrat" w:cs="Arial"/>
          <w:sz w:val="18"/>
          <w:szCs w:val="18"/>
        </w:rPr>
      </w:pPr>
    </w:p>
    <w:p w14:paraId="1729072B" w14:textId="00B3238A" w:rsidR="005A6E3E" w:rsidRPr="00445349" w:rsidRDefault="005A6E3E" w:rsidP="004121EB">
      <w:pPr>
        <w:jc w:val="both"/>
        <w:rPr>
          <w:rFonts w:ascii="Montserrat" w:hAnsi="Montserrat" w:cs="Arial"/>
          <w:sz w:val="18"/>
          <w:szCs w:val="18"/>
          <w:lang w:val="es-ES_tradnl"/>
        </w:rPr>
      </w:pPr>
      <w:r w:rsidRPr="00445349">
        <w:rPr>
          <w:rFonts w:ascii="Montserrat" w:hAnsi="Montserrat" w:cs="Arial"/>
          <w:sz w:val="18"/>
          <w:szCs w:val="18"/>
          <w:lang w:val="es-ES_tradnl"/>
        </w:rPr>
        <w:t xml:space="preserve">___(Nombre)______, en mi carácter de _________________________, de la ___(Persona Moral)___, manifiesto por medio de la presente que los documentos contenidos en mi propuesta y remitida a la convocante para la </w:t>
      </w:r>
      <w:r w:rsidR="00313F8E">
        <w:rPr>
          <w:rFonts w:ascii="Montserrat" w:hAnsi="Montserrat" w:cs="Arial"/>
          <w:sz w:val="18"/>
          <w:szCs w:val="18"/>
          <w:lang w:val="es-ES_tradnl"/>
        </w:rPr>
        <w:t>Adjudicación</w:t>
      </w:r>
      <w:r w:rsidRPr="00445349">
        <w:rPr>
          <w:rFonts w:ascii="Montserrat" w:hAnsi="Montserrat" w:cs="Arial"/>
          <w:sz w:val="18"/>
          <w:szCs w:val="18"/>
          <w:lang w:val="es-ES_tradnl"/>
        </w:rPr>
        <w:t xml:space="preserve"> Pública Electrónica Internacional Bajo la Cobertura de Tratados ________________________________________ contiene información de carácter Confidencial y Comercial Reservada, de conformidad con lo siguiente:</w:t>
      </w:r>
    </w:p>
    <w:p w14:paraId="1C04A89B" w14:textId="77777777" w:rsidR="005A6E3E" w:rsidRPr="00445349" w:rsidRDefault="005A6E3E" w:rsidP="004121EB">
      <w:pPr>
        <w:jc w:val="both"/>
        <w:rPr>
          <w:rFonts w:ascii="Montserrat" w:hAnsi="Montserrat" w:cs="Arial"/>
          <w:sz w:val="18"/>
          <w:szCs w:val="18"/>
          <w:lang w:val="es-ES_tradnl"/>
        </w:rPr>
      </w:pPr>
    </w:p>
    <w:tbl>
      <w:tblPr>
        <w:tblStyle w:val="Tablaconcuadrcula"/>
        <w:tblW w:w="0" w:type="auto"/>
        <w:jc w:val="center"/>
        <w:tblLook w:val="04A0" w:firstRow="1" w:lastRow="0" w:firstColumn="1" w:lastColumn="0" w:noHBand="0" w:noVBand="1"/>
      </w:tblPr>
      <w:tblGrid>
        <w:gridCol w:w="695"/>
        <w:gridCol w:w="1350"/>
        <w:gridCol w:w="1796"/>
        <w:gridCol w:w="2363"/>
        <w:gridCol w:w="2977"/>
      </w:tblGrid>
      <w:tr w:rsidR="005A6E3E" w:rsidRPr="00445349" w14:paraId="0565DB04" w14:textId="77777777" w:rsidTr="002A3074">
        <w:trPr>
          <w:jc w:val="center"/>
        </w:trPr>
        <w:tc>
          <w:tcPr>
            <w:tcW w:w="695" w:type="dxa"/>
          </w:tcPr>
          <w:p w14:paraId="79C50DAF"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No.</w:t>
            </w:r>
          </w:p>
        </w:tc>
        <w:tc>
          <w:tcPr>
            <w:tcW w:w="1350" w:type="dxa"/>
          </w:tcPr>
          <w:p w14:paraId="17AAE870"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Documento (1)</w:t>
            </w:r>
          </w:p>
        </w:tc>
        <w:tc>
          <w:tcPr>
            <w:tcW w:w="1796" w:type="dxa"/>
          </w:tcPr>
          <w:p w14:paraId="12A3DFE4"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Información a clasificar (2)</w:t>
            </w:r>
          </w:p>
        </w:tc>
        <w:tc>
          <w:tcPr>
            <w:tcW w:w="2363" w:type="dxa"/>
          </w:tcPr>
          <w:p w14:paraId="33D0E115"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 xml:space="preserve">Fundamentación </w:t>
            </w:r>
          </w:p>
          <w:p w14:paraId="6F579F65"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(3)</w:t>
            </w:r>
          </w:p>
        </w:tc>
        <w:tc>
          <w:tcPr>
            <w:tcW w:w="2977" w:type="dxa"/>
          </w:tcPr>
          <w:p w14:paraId="0F8ACB73"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 xml:space="preserve">Motivación </w:t>
            </w:r>
          </w:p>
          <w:p w14:paraId="5AABA1AA" w14:textId="77777777" w:rsidR="005A6E3E" w:rsidRPr="00445349" w:rsidRDefault="005A6E3E" w:rsidP="004121EB">
            <w:pPr>
              <w:jc w:val="center"/>
              <w:rPr>
                <w:rFonts w:ascii="Montserrat" w:hAnsi="Montserrat" w:cs="Arial"/>
                <w:b/>
                <w:sz w:val="18"/>
                <w:szCs w:val="18"/>
                <w:lang w:val="es-ES_tradnl"/>
              </w:rPr>
            </w:pPr>
            <w:r w:rsidRPr="00445349">
              <w:rPr>
                <w:rFonts w:ascii="Montserrat" w:hAnsi="Montserrat" w:cs="Arial"/>
                <w:b/>
                <w:sz w:val="18"/>
                <w:szCs w:val="18"/>
                <w:lang w:val="es-ES_tradnl"/>
              </w:rPr>
              <w:t>(4)</w:t>
            </w:r>
          </w:p>
        </w:tc>
      </w:tr>
      <w:tr w:rsidR="005A6E3E" w:rsidRPr="00445349" w14:paraId="0C020CA9" w14:textId="77777777" w:rsidTr="002A3074">
        <w:trPr>
          <w:jc w:val="center"/>
        </w:trPr>
        <w:tc>
          <w:tcPr>
            <w:tcW w:w="695" w:type="dxa"/>
          </w:tcPr>
          <w:p w14:paraId="2F8FDD47" w14:textId="77777777" w:rsidR="005A6E3E" w:rsidRPr="00445349" w:rsidRDefault="005A6E3E" w:rsidP="004121EB">
            <w:pPr>
              <w:jc w:val="both"/>
              <w:rPr>
                <w:rFonts w:ascii="Montserrat" w:hAnsi="Montserrat" w:cs="Arial"/>
                <w:sz w:val="18"/>
                <w:szCs w:val="18"/>
                <w:lang w:val="es-ES_tradnl"/>
              </w:rPr>
            </w:pPr>
          </w:p>
        </w:tc>
        <w:tc>
          <w:tcPr>
            <w:tcW w:w="1350" w:type="dxa"/>
          </w:tcPr>
          <w:p w14:paraId="3D28C8CE" w14:textId="77777777" w:rsidR="005A6E3E" w:rsidRPr="00445349" w:rsidRDefault="005A6E3E" w:rsidP="004121EB">
            <w:pPr>
              <w:jc w:val="both"/>
              <w:rPr>
                <w:rFonts w:ascii="Montserrat" w:hAnsi="Montserrat" w:cs="Arial"/>
                <w:sz w:val="18"/>
                <w:szCs w:val="18"/>
                <w:lang w:val="es-ES_tradnl"/>
              </w:rPr>
            </w:pPr>
          </w:p>
        </w:tc>
        <w:tc>
          <w:tcPr>
            <w:tcW w:w="1796" w:type="dxa"/>
          </w:tcPr>
          <w:p w14:paraId="60AC62C5" w14:textId="77777777" w:rsidR="005A6E3E" w:rsidRPr="00445349" w:rsidRDefault="005A6E3E" w:rsidP="004121EB">
            <w:pPr>
              <w:jc w:val="both"/>
              <w:rPr>
                <w:rFonts w:ascii="Montserrat" w:hAnsi="Montserrat" w:cs="Arial"/>
                <w:sz w:val="18"/>
                <w:szCs w:val="18"/>
                <w:lang w:val="es-ES_tradnl"/>
              </w:rPr>
            </w:pPr>
          </w:p>
        </w:tc>
        <w:tc>
          <w:tcPr>
            <w:tcW w:w="2363" w:type="dxa"/>
          </w:tcPr>
          <w:p w14:paraId="50561AE6" w14:textId="77777777" w:rsidR="005A6E3E" w:rsidRPr="00445349" w:rsidRDefault="005A6E3E" w:rsidP="004121EB">
            <w:pPr>
              <w:jc w:val="both"/>
              <w:rPr>
                <w:rFonts w:ascii="Montserrat" w:hAnsi="Montserrat" w:cs="Arial"/>
                <w:sz w:val="18"/>
                <w:szCs w:val="18"/>
                <w:lang w:val="es-ES_tradnl"/>
              </w:rPr>
            </w:pPr>
          </w:p>
        </w:tc>
        <w:tc>
          <w:tcPr>
            <w:tcW w:w="2977" w:type="dxa"/>
          </w:tcPr>
          <w:p w14:paraId="1252C2A6" w14:textId="77777777" w:rsidR="005A6E3E" w:rsidRPr="00445349" w:rsidRDefault="005A6E3E" w:rsidP="004121EB">
            <w:pPr>
              <w:jc w:val="both"/>
              <w:rPr>
                <w:rFonts w:ascii="Montserrat" w:hAnsi="Montserrat" w:cs="Arial"/>
                <w:sz w:val="18"/>
                <w:szCs w:val="18"/>
                <w:lang w:val="es-ES_tradnl"/>
              </w:rPr>
            </w:pPr>
          </w:p>
        </w:tc>
      </w:tr>
      <w:tr w:rsidR="005A6E3E" w:rsidRPr="00445349" w14:paraId="595C16C1" w14:textId="77777777" w:rsidTr="002A3074">
        <w:trPr>
          <w:jc w:val="center"/>
        </w:trPr>
        <w:tc>
          <w:tcPr>
            <w:tcW w:w="695" w:type="dxa"/>
          </w:tcPr>
          <w:p w14:paraId="45AC6545" w14:textId="77777777" w:rsidR="005A6E3E" w:rsidRPr="00445349" w:rsidRDefault="005A6E3E" w:rsidP="004121EB">
            <w:pPr>
              <w:jc w:val="both"/>
              <w:rPr>
                <w:rFonts w:ascii="Montserrat" w:hAnsi="Montserrat" w:cs="Arial"/>
                <w:sz w:val="18"/>
                <w:szCs w:val="18"/>
                <w:lang w:val="es-ES_tradnl"/>
              </w:rPr>
            </w:pPr>
          </w:p>
        </w:tc>
        <w:tc>
          <w:tcPr>
            <w:tcW w:w="1350" w:type="dxa"/>
          </w:tcPr>
          <w:p w14:paraId="01B5D28D" w14:textId="77777777" w:rsidR="005A6E3E" w:rsidRPr="00445349" w:rsidRDefault="005A6E3E" w:rsidP="004121EB">
            <w:pPr>
              <w:jc w:val="both"/>
              <w:rPr>
                <w:rFonts w:ascii="Montserrat" w:hAnsi="Montserrat" w:cs="Arial"/>
                <w:sz w:val="18"/>
                <w:szCs w:val="18"/>
                <w:lang w:val="es-ES_tradnl"/>
              </w:rPr>
            </w:pPr>
          </w:p>
        </w:tc>
        <w:tc>
          <w:tcPr>
            <w:tcW w:w="1796" w:type="dxa"/>
          </w:tcPr>
          <w:p w14:paraId="375B0D77" w14:textId="77777777" w:rsidR="005A6E3E" w:rsidRPr="00445349" w:rsidRDefault="005A6E3E" w:rsidP="004121EB">
            <w:pPr>
              <w:jc w:val="both"/>
              <w:rPr>
                <w:rFonts w:ascii="Montserrat" w:hAnsi="Montserrat" w:cs="Arial"/>
                <w:sz w:val="18"/>
                <w:szCs w:val="18"/>
                <w:lang w:val="es-ES_tradnl"/>
              </w:rPr>
            </w:pPr>
          </w:p>
        </w:tc>
        <w:tc>
          <w:tcPr>
            <w:tcW w:w="2363" w:type="dxa"/>
          </w:tcPr>
          <w:p w14:paraId="3B206872" w14:textId="77777777" w:rsidR="005A6E3E" w:rsidRPr="00445349" w:rsidRDefault="005A6E3E" w:rsidP="004121EB">
            <w:pPr>
              <w:jc w:val="both"/>
              <w:rPr>
                <w:rFonts w:ascii="Montserrat" w:hAnsi="Montserrat" w:cs="Arial"/>
                <w:sz w:val="18"/>
                <w:szCs w:val="18"/>
                <w:lang w:val="es-ES_tradnl"/>
              </w:rPr>
            </w:pPr>
          </w:p>
        </w:tc>
        <w:tc>
          <w:tcPr>
            <w:tcW w:w="2977" w:type="dxa"/>
          </w:tcPr>
          <w:p w14:paraId="6553C291" w14:textId="77777777" w:rsidR="005A6E3E" w:rsidRPr="00445349" w:rsidRDefault="005A6E3E" w:rsidP="004121EB">
            <w:pPr>
              <w:jc w:val="both"/>
              <w:rPr>
                <w:rFonts w:ascii="Montserrat" w:hAnsi="Montserrat" w:cs="Arial"/>
                <w:sz w:val="18"/>
                <w:szCs w:val="18"/>
                <w:lang w:val="es-ES_tradnl"/>
              </w:rPr>
            </w:pPr>
          </w:p>
        </w:tc>
      </w:tr>
      <w:tr w:rsidR="005A6E3E" w:rsidRPr="00445349" w14:paraId="4F1A4420" w14:textId="77777777" w:rsidTr="002A3074">
        <w:trPr>
          <w:jc w:val="center"/>
        </w:trPr>
        <w:tc>
          <w:tcPr>
            <w:tcW w:w="695" w:type="dxa"/>
          </w:tcPr>
          <w:p w14:paraId="3CE1E166" w14:textId="77777777" w:rsidR="005A6E3E" w:rsidRPr="00445349" w:rsidRDefault="005A6E3E" w:rsidP="004121EB">
            <w:pPr>
              <w:jc w:val="both"/>
              <w:rPr>
                <w:rFonts w:ascii="Montserrat" w:hAnsi="Montserrat" w:cs="Arial"/>
                <w:sz w:val="18"/>
                <w:szCs w:val="18"/>
                <w:lang w:val="es-ES_tradnl"/>
              </w:rPr>
            </w:pPr>
          </w:p>
        </w:tc>
        <w:tc>
          <w:tcPr>
            <w:tcW w:w="1350" w:type="dxa"/>
          </w:tcPr>
          <w:p w14:paraId="4090E67D" w14:textId="77777777" w:rsidR="005A6E3E" w:rsidRPr="00445349" w:rsidRDefault="005A6E3E" w:rsidP="004121EB">
            <w:pPr>
              <w:jc w:val="both"/>
              <w:rPr>
                <w:rFonts w:ascii="Montserrat" w:hAnsi="Montserrat" w:cs="Arial"/>
                <w:sz w:val="18"/>
                <w:szCs w:val="18"/>
                <w:lang w:val="es-ES_tradnl"/>
              </w:rPr>
            </w:pPr>
          </w:p>
        </w:tc>
        <w:tc>
          <w:tcPr>
            <w:tcW w:w="1796" w:type="dxa"/>
          </w:tcPr>
          <w:p w14:paraId="11E71A7C" w14:textId="77777777" w:rsidR="005A6E3E" w:rsidRPr="00445349" w:rsidRDefault="005A6E3E" w:rsidP="004121EB">
            <w:pPr>
              <w:jc w:val="both"/>
              <w:rPr>
                <w:rFonts w:ascii="Montserrat" w:hAnsi="Montserrat" w:cs="Arial"/>
                <w:sz w:val="18"/>
                <w:szCs w:val="18"/>
                <w:lang w:val="es-ES_tradnl"/>
              </w:rPr>
            </w:pPr>
          </w:p>
        </w:tc>
        <w:tc>
          <w:tcPr>
            <w:tcW w:w="2363" w:type="dxa"/>
          </w:tcPr>
          <w:p w14:paraId="69EFCF0D" w14:textId="77777777" w:rsidR="005A6E3E" w:rsidRPr="00445349" w:rsidRDefault="005A6E3E" w:rsidP="004121EB">
            <w:pPr>
              <w:jc w:val="both"/>
              <w:rPr>
                <w:rFonts w:ascii="Montserrat" w:hAnsi="Montserrat" w:cs="Arial"/>
                <w:sz w:val="18"/>
                <w:szCs w:val="18"/>
                <w:lang w:val="es-ES_tradnl"/>
              </w:rPr>
            </w:pPr>
          </w:p>
        </w:tc>
        <w:tc>
          <w:tcPr>
            <w:tcW w:w="2977" w:type="dxa"/>
          </w:tcPr>
          <w:p w14:paraId="2FE714EB" w14:textId="77777777" w:rsidR="005A6E3E" w:rsidRPr="00445349" w:rsidRDefault="005A6E3E" w:rsidP="004121EB">
            <w:pPr>
              <w:jc w:val="both"/>
              <w:rPr>
                <w:rFonts w:ascii="Montserrat" w:hAnsi="Montserrat" w:cs="Arial"/>
                <w:sz w:val="18"/>
                <w:szCs w:val="18"/>
                <w:lang w:val="es-ES_tradnl"/>
              </w:rPr>
            </w:pPr>
          </w:p>
        </w:tc>
      </w:tr>
      <w:tr w:rsidR="005A6E3E" w:rsidRPr="00445349" w14:paraId="7934174D" w14:textId="77777777" w:rsidTr="002A3074">
        <w:trPr>
          <w:jc w:val="center"/>
        </w:trPr>
        <w:tc>
          <w:tcPr>
            <w:tcW w:w="695" w:type="dxa"/>
          </w:tcPr>
          <w:p w14:paraId="3DB467C7" w14:textId="77777777" w:rsidR="005A6E3E" w:rsidRPr="00445349" w:rsidRDefault="005A6E3E" w:rsidP="004121EB">
            <w:pPr>
              <w:jc w:val="both"/>
              <w:rPr>
                <w:rFonts w:ascii="Montserrat" w:hAnsi="Montserrat" w:cs="Arial"/>
                <w:sz w:val="18"/>
                <w:szCs w:val="18"/>
                <w:lang w:val="es-ES_tradnl"/>
              </w:rPr>
            </w:pPr>
          </w:p>
        </w:tc>
        <w:tc>
          <w:tcPr>
            <w:tcW w:w="1350" w:type="dxa"/>
          </w:tcPr>
          <w:p w14:paraId="4CFE0333" w14:textId="77777777" w:rsidR="005A6E3E" w:rsidRPr="00445349" w:rsidRDefault="005A6E3E" w:rsidP="004121EB">
            <w:pPr>
              <w:jc w:val="both"/>
              <w:rPr>
                <w:rFonts w:ascii="Montserrat" w:hAnsi="Montserrat" w:cs="Arial"/>
                <w:sz w:val="18"/>
                <w:szCs w:val="18"/>
                <w:lang w:val="es-ES_tradnl"/>
              </w:rPr>
            </w:pPr>
          </w:p>
        </w:tc>
        <w:tc>
          <w:tcPr>
            <w:tcW w:w="1796" w:type="dxa"/>
          </w:tcPr>
          <w:p w14:paraId="47CDA76D" w14:textId="77777777" w:rsidR="005A6E3E" w:rsidRPr="00445349" w:rsidRDefault="005A6E3E" w:rsidP="004121EB">
            <w:pPr>
              <w:jc w:val="both"/>
              <w:rPr>
                <w:rFonts w:ascii="Montserrat" w:hAnsi="Montserrat" w:cs="Arial"/>
                <w:sz w:val="18"/>
                <w:szCs w:val="18"/>
                <w:lang w:val="es-ES_tradnl"/>
              </w:rPr>
            </w:pPr>
          </w:p>
        </w:tc>
        <w:tc>
          <w:tcPr>
            <w:tcW w:w="2363" w:type="dxa"/>
          </w:tcPr>
          <w:p w14:paraId="379CC9A7" w14:textId="77777777" w:rsidR="005A6E3E" w:rsidRPr="00445349" w:rsidRDefault="005A6E3E" w:rsidP="004121EB">
            <w:pPr>
              <w:jc w:val="both"/>
              <w:rPr>
                <w:rFonts w:ascii="Montserrat" w:hAnsi="Montserrat" w:cs="Arial"/>
                <w:sz w:val="18"/>
                <w:szCs w:val="18"/>
                <w:lang w:val="es-ES_tradnl"/>
              </w:rPr>
            </w:pPr>
          </w:p>
        </w:tc>
        <w:tc>
          <w:tcPr>
            <w:tcW w:w="2977" w:type="dxa"/>
          </w:tcPr>
          <w:p w14:paraId="14F0E955" w14:textId="77777777" w:rsidR="005A6E3E" w:rsidRPr="00445349" w:rsidRDefault="005A6E3E" w:rsidP="004121EB">
            <w:pPr>
              <w:jc w:val="both"/>
              <w:rPr>
                <w:rFonts w:ascii="Montserrat" w:hAnsi="Montserrat" w:cs="Arial"/>
                <w:sz w:val="18"/>
                <w:szCs w:val="18"/>
                <w:lang w:val="es-ES_tradnl"/>
              </w:rPr>
            </w:pPr>
          </w:p>
        </w:tc>
      </w:tr>
    </w:tbl>
    <w:p w14:paraId="5E6ED25E" w14:textId="77777777" w:rsidR="005A6E3E" w:rsidRPr="00445349" w:rsidRDefault="005A6E3E" w:rsidP="004121EB">
      <w:pPr>
        <w:jc w:val="both"/>
        <w:rPr>
          <w:rFonts w:ascii="Montserrat" w:hAnsi="Montserrat" w:cs="Arial"/>
          <w:sz w:val="18"/>
          <w:szCs w:val="18"/>
          <w:lang w:val="es-ES_tradnl"/>
        </w:rPr>
      </w:pPr>
    </w:p>
    <w:p w14:paraId="5C89417B" w14:textId="77777777" w:rsidR="005A6E3E" w:rsidRPr="00445349" w:rsidRDefault="005A6E3E" w:rsidP="004121EB">
      <w:pPr>
        <w:jc w:val="both"/>
        <w:rPr>
          <w:rFonts w:ascii="Montserrat" w:hAnsi="Montserrat" w:cs="Arial"/>
          <w:b/>
          <w:sz w:val="18"/>
          <w:szCs w:val="18"/>
          <w:lang w:val="es-ES_tradnl"/>
        </w:rPr>
      </w:pPr>
      <w:r w:rsidRPr="00445349">
        <w:rPr>
          <w:rFonts w:ascii="Montserrat" w:hAnsi="Montserrat" w:cs="Arial"/>
          <w:b/>
          <w:sz w:val="18"/>
          <w:szCs w:val="18"/>
          <w:lang w:val="es-ES_tradnl"/>
        </w:rPr>
        <w:t>(1) Señalar el documento de la proposición que contiene información clasificada.</w:t>
      </w:r>
    </w:p>
    <w:p w14:paraId="18A1E3A7" w14:textId="77777777" w:rsidR="005A6E3E" w:rsidRPr="00445349" w:rsidRDefault="005A6E3E" w:rsidP="004121EB">
      <w:pPr>
        <w:jc w:val="both"/>
        <w:rPr>
          <w:rFonts w:ascii="Montserrat" w:hAnsi="Montserrat" w:cs="Arial"/>
          <w:b/>
          <w:sz w:val="18"/>
          <w:szCs w:val="18"/>
          <w:lang w:val="es-ES_tradnl"/>
        </w:rPr>
      </w:pPr>
      <w:r w:rsidRPr="00445349">
        <w:rPr>
          <w:rFonts w:ascii="Montserrat" w:hAnsi="Montserrat" w:cs="Arial"/>
          <w:b/>
          <w:sz w:val="18"/>
          <w:szCs w:val="18"/>
          <w:lang w:val="es-ES_tradnl"/>
        </w:rPr>
        <w:t>(2) Precisar que rubro o información del documento es sujeto de clasificación por contener información reservada o confidencial.</w:t>
      </w:r>
    </w:p>
    <w:p w14:paraId="15A73A96" w14:textId="77777777" w:rsidR="005A6E3E" w:rsidRPr="00445349" w:rsidRDefault="005A6E3E" w:rsidP="004121EB">
      <w:pPr>
        <w:jc w:val="both"/>
        <w:rPr>
          <w:rFonts w:ascii="Montserrat" w:hAnsi="Montserrat" w:cs="Arial"/>
          <w:b/>
          <w:sz w:val="18"/>
          <w:szCs w:val="18"/>
          <w:lang w:val="es-ES_tradnl"/>
        </w:rPr>
      </w:pPr>
      <w:r w:rsidRPr="00445349">
        <w:rPr>
          <w:rFonts w:ascii="Montserrat" w:hAnsi="Montserrat" w:cs="Arial"/>
          <w:b/>
          <w:sz w:val="18"/>
          <w:szCs w:val="18"/>
          <w:lang w:val="es-ES_tradnl"/>
        </w:rPr>
        <w:t>(3) Indicar en qué artículos de la LFTAIP, LGTAIP o demás disposiciones reglamentarias aplicables, fundamenta la clasificación de la información, ya sea reservada o confidencial.</w:t>
      </w:r>
    </w:p>
    <w:p w14:paraId="4B7F59D1" w14:textId="77777777" w:rsidR="005A6E3E" w:rsidRPr="00445349" w:rsidRDefault="005A6E3E" w:rsidP="004121EB">
      <w:pPr>
        <w:jc w:val="both"/>
        <w:rPr>
          <w:rFonts w:ascii="Montserrat" w:hAnsi="Montserrat" w:cs="Arial"/>
          <w:b/>
          <w:sz w:val="18"/>
          <w:szCs w:val="18"/>
          <w:lang w:val="es-ES_tradnl"/>
        </w:rPr>
      </w:pPr>
      <w:r w:rsidRPr="00445349">
        <w:rPr>
          <w:rFonts w:ascii="Montserrat" w:hAnsi="Montserrat" w:cs="Arial"/>
          <w:b/>
          <w:sz w:val="18"/>
          <w:szCs w:val="18"/>
          <w:lang w:val="es-ES_tradnl"/>
        </w:rPr>
        <w:t>(4) Indicar los motivos y/o razones por los cuales la información señalada debe ser considerada en alguno de los supuestos de clasificación.</w:t>
      </w:r>
    </w:p>
    <w:p w14:paraId="6FA59225" w14:textId="77777777" w:rsidR="005A6E3E" w:rsidRPr="00445349" w:rsidRDefault="005A6E3E" w:rsidP="004121EB">
      <w:pPr>
        <w:jc w:val="both"/>
        <w:rPr>
          <w:rFonts w:ascii="Montserrat" w:hAnsi="Montserrat" w:cs="Arial"/>
          <w:sz w:val="18"/>
          <w:szCs w:val="18"/>
          <w:lang w:val="es-ES_tradnl"/>
        </w:rPr>
      </w:pPr>
    </w:p>
    <w:p w14:paraId="3DE492DF" w14:textId="54B4A161" w:rsidR="005A6E3E" w:rsidRPr="00445349" w:rsidRDefault="005A6E3E" w:rsidP="004121EB">
      <w:pPr>
        <w:jc w:val="both"/>
        <w:rPr>
          <w:rFonts w:ascii="Montserrat" w:hAnsi="Montserrat" w:cs="Arial"/>
          <w:sz w:val="18"/>
          <w:szCs w:val="18"/>
          <w:lang w:val="es-ES_tradnl"/>
        </w:rPr>
      </w:pPr>
      <w:r w:rsidRPr="00445349">
        <w:rPr>
          <w:rFonts w:ascii="Montserrat" w:hAnsi="Montserrat" w:cs="Arial"/>
          <w:sz w:val="18"/>
          <w:szCs w:val="18"/>
          <w:lang w:val="es-ES_tradnl"/>
        </w:rPr>
        <w:t xml:space="preserve">(El </w:t>
      </w:r>
      <w:r w:rsidR="00313F8E">
        <w:rPr>
          <w:rFonts w:ascii="Montserrat" w:hAnsi="Montserrat" w:cs="Arial"/>
          <w:sz w:val="18"/>
          <w:szCs w:val="18"/>
          <w:lang w:val="es-ES_tradnl"/>
        </w:rPr>
        <w:t>participante</w:t>
      </w:r>
      <w:r w:rsidRPr="00445349">
        <w:rPr>
          <w:rFonts w:ascii="Montserrat" w:hAnsi="Montserrat" w:cs="Arial"/>
          <w:sz w:val="18"/>
          <w:szCs w:val="18"/>
          <w:lang w:val="es-ES_tradnl"/>
        </w:rPr>
        <w:t xml:space="preserve"> deberá de fundamentar y motivar cada uno los numerales de su propuesta administrativa-legal y/o técnica que considere información reservada y/o confidencial. Cabe señalar que de no clasificarse la información por parte del </w:t>
      </w:r>
      <w:r w:rsidR="00313F8E">
        <w:rPr>
          <w:rFonts w:ascii="Montserrat" w:hAnsi="Montserrat" w:cs="Arial"/>
          <w:sz w:val="18"/>
          <w:szCs w:val="18"/>
          <w:lang w:val="es-ES_tradnl"/>
        </w:rPr>
        <w:t>Participante</w:t>
      </w:r>
      <w:r w:rsidRPr="00445349">
        <w:rPr>
          <w:rFonts w:ascii="Montserrat" w:hAnsi="Montserrat" w:cs="Arial"/>
          <w:sz w:val="18"/>
          <w:szCs w:val="18"/>
          <w:lang w:val="es-ES_tradnl"/>
        </w:rPr>
        <w:t xml:space="preserve"> en los términos antes señalados, la información presentada como parte de su proposición administrativa - técnica - legal - económica tendrá tratamiento de información de carácter público, de conformidad con lo señalado en el artículo </w:t>
      </w:r>
      <w:r w:rsidRPr="00445349">
        <w:rPr>
          <w:rFonts w:ascii="Montserrat" w:hAnsi="Montserrat" w:cs="Arial"/>
          <w:b/>
          <w:sz w:val="18"/>
          <w:szCs w:val="18"/>
          <w:lang w:val="es-ES_tradnl"/>
        </w:rPr>
        <w:t>113</w:t>
      </w:r>
      <w:r w:rsidRPr="00445349">
        <w:rPr>
          <w:rFonts w:ascii="Montserrat" w:hAnsi="Montserrat" w:cs="Arial"/>
          <w:sz w:val="18"/>
          <w:szCs w:val="18"/>
          <w:lang w:val="es-ES_tradnl"/>
        </w:rPr>
        <w:t xml:space="preserve"> de la LFTAIP, así como el numeral</w:t>
      </w:r>
      <w:r w:rsidRPr="00445349">
        <w:rPr>
          <w:rFonts w:ascii="Montserrat" w:hAnsi="Montserrat"/>
          <w:sz w:val="18"/>
          <w:szCs w:val="18"/>
        </w:rPr>
        <w:t xml:space="preserve"> </w:t>
      </w:r>
      <w:r w:rsidRPr="00445349">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14:paraId="04E3518D" w14:textId="77777777" w:rsidR="004121EB" w:rsidRPr="004121EB" w:rsidRDefault="004121EB" w:rsidP="004121EB">
      <w:pPr>
        <w:contextualSpacing/>
        <w:jc w:val="center"/>
        <w:rPr>
          <w:rFonts w:ascii="Montserrat" w:eastAsia="Arial" w:hAnsi="Montserrat" w:cs="Arial"/>
          <w:spacing w:val="-1"/>
          <w:sz w:val="20"/>
          <w:szCs w:val="20"/>
        </w:rPr>
      </w:pPr>
      <w:r w:rsidRPr="004121EB">
        <w:rPr>
          <w:rFonts w:ascii="Montserrat" w:eastAsia="Arial" w:hAnsi="Montserrat" w:cs="Arial"/>
          <w:spacing w:val="-1"/>
          <w:sz w:val="20"/>
          <w:szCs w:val="20"/>
        </w:rPr>
        <w:t>Atentamente</w:t>
      </w:r>
    </w:p>
    <w:p w14:paraId="1FBC4E37" w14:textId="77777777" w:rsidR="004121EB" w:rsidRPr="004121EB" w:rsidRDefault="004121EB" w:rsidP="004121EB">
      <w:pPr>
        <w:contextualSpacing/>
        <w:jc w:val="center"/>
        <w:rPr>
          <w:rFonts w:ascii="Montserrat" w:eastAsia="Arial" w:hAnsi="Montserrat" w:cs="Arial"/>
          <w:spacing w:val="-1"/>
          <w:sz w:val="20"/>
          <w:szCs w:val="20"/>
        </w:rPr>
      </w:pPr>
    </w:p>
    <w:p w14:paraId="16114C1B" w14:textId="77777777" w:rsidR="004121EB" w:rsidRPr="004121EB" w:rsidRDefault="004121EB" w:rsidP="004121EB">
      <w:pPr>
        <w:contextualSpacing/>
        <w:jc w:val="center"/>
        <w:rPr>
          <w:rFonts w:ascii="Montserrat" w:eastAsia="Arial" w:hAnsi="Montserrat" w:cs="Arial"/>
          <w:spacing w:val="-1"/>
          <w:sz w:val="20"/>
          <w:szCs w:val="20"/>
        </w:rPr>
      </w:pPr>
      <w:r w:rsidRPr="004121EB">
        <w:rPr>
          <w:rFonts w:ascii="Montserrat" w:eastAsia="Arial" w:hAnsi="Montserrat" w:cs="Arial"/>
          <w:spacing w:val="-1"/>
          <w:sz w:val="20"/>
          <w:szCs w:val="20"/>
        </w:rPr>
        <w:t>(Nombre y firma del representante legal/persona facultada)</w:t>
      </w:r>
    </w:p>
    <w:p w14:paraId="30A15D29" w14:textId="77777777" w:rsidR="004121EB" w:rsidRDefault="004121EB" w:rsidP="004121EB">
      <w:pPr>
        <w:jc w:val="center"/>
        <w:rPr>
          <w:rFonts w:ascii="Montserrat" w:eastAsia="Arial" w:hAnsi="Montserrat" w:cs="Arial"/>
          <w:spacing w:val="-1"/>
          <w:sz w:val="20"/>
          <w:szCs w:val="20"/>
        </w:rPr>
      </w:pPr>
      <w:r w:rsidRPr="004121EB">
        <w:rPr>
          <w:rFonts w:ascii="Montserrat" w:eastAsia="Arial" w:hAnsi="Montserrat" w:cs="Arial"/>
          <w:spacing w:val="-1"/>
          <w:sz w:val="20"/>
          <w:szCs w:val="20"/>
        </w:rPr>
        <w:t>Representante legal de _________</w:t>
      </w:r>
      <w:proofErr w:type="gramStart"/>
      <w:r w:rsidRPr="004121EB">
        <w:rPr>
          <w:rFonts w:ascii="Montserrat" w:eastAsia="Arial" w:hAnsi="Montserrat" w:cs="Arial"/>
          <w:spacing w:val="-1"/>
          <w:sz w:val="20"/>
          <w:szCs w:val="20"/>
        </w:rPr>
        <w:t>_(</w:t>
      </w:r>
      <w:proofErr w:type="gramEnd"/>
      <w:r w:rsidRPr="004121EB">
        <w:rPr>
          <w:rFonts w:ascii="Montserrat" w:eastAsia="Arial" w:hAnsi="Montserrat" w:cs="Arial"/>
          <w:spacing w:val="-1"/>
          <w:sz w:val="20"/>
          <w:szCs w:val="20"/>
        </w:rPr>
        <w:t>NOMBRE O RAZÓN SOCIAL DE LA EMPRESA)______</w:t>
      </w:r>
    </w:p>
    <w:p w14:paraId="397FADF5" w14:textId="77777777" w:rsidR="004121EB" w:rsidRDefault="004121EB" w:rsidP="004121EB">
      <w:pPr>
        <w:rPr>
          <w:rFonts w:ascii="Montserrat" w:eastAsia="Times New Roman" w:hAnsi="Montserrat" w:cs="Arial"/>
          <w:b/>
          <w:sz w:val="20"/>
          <w:szCs w:val="20"/>
          <w:lang w:val="es-ES" w:eastAsia="ar-SA"/>
        </w:rPr>
      </w:pPr>
    </w:p>
    <w:p w14:paraId="72417574" w14:textId="02301C40" w:rsidR="005A6E3E" w:rsidRPr="00445349" w:rsidRDefault="004121EB" w:rsidP="004121EB">
      <w:pPr>
        <w:rPr>
          <w:rFonts w:ascii="Montserrat" w:hAnsi="Montserrat" w:cs="Arial"/>
          <w:b/>
          <w:bCs/>
          <w:sz w:val="20"/>
          <w:szCs w:val="20"/>
          <w:lang w:val="es-ES_tradnl" w:eastAsia="es-MX"/>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ab/>
      </w:r>
      <w:r w:rsidRPr="00445349">
        <w:rPr>
          <w:rFonts w:ascii="Montserrat" w:eastAsia="Times New Roman" w:hAnsi="Montserrat" w:cs="Arial"/>
          <w:sz w:val="20"/>
          <w:szCs w:val="20"/>
          <w:lang w:val="es-ES" w:eastAsia="ar-SA"/>
        </w:rPr>
        <w:t xml:space="preserve">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w:t>
      </w:r>
      <w:r w:rsidRPr="004121EB">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adecuar el formato</w:t>
      </w:r>
      <w:r w:rsidRPr="00445349">
        <w:rPr>
          <w:rFonts w:ascii="Montserrat" w:hAnsi="Montserrat" w:cs="Arial"/>
          <w:b/>
          <w:bCs/>
          <w:sz w:val="20"/>
          <w:szCs w:val="20"/>
          <w:lang w:eastAsia="es-MX"/>
        </w:rPr>
        <w:t xml:space="preserve"> </w:t>
      </w:r>
      <w:r w:rsidR="005A6E3E" w:rsidRPr="00445349">
        <w:rPr>
          <w:rFonts w:ascii="Montserrat" w:hAnsi="Montserrat" w:cs="Arial"/>
          <w:b/>
          <w:bCs/>
          <w:sz w:val="20"/>
          <w:szCs w:val="20"/>
          <w:lang w:eastAsia="es-MX"/>
        </w:rPr>
        <w:br w:type="page"/>
      </w:r>
    </w:p>
    <w:p w14:paraId="5443E118"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82" w:name="_Toc515873603"/>
      <w:bookmarkStart w:id="183" w:name="_Toc139994446"/>
      <w:bookmarkStart w:id="184" w:name="_Toc474930465"/>
      <w:r w:rsidRPr="00445349">
        <w:rPr>
          <w:rFonts w:ascii="Montserrat" w:hAnsi="Montserrat" w:cs="Arial"/>
          <w:sz w:val="20"/>
          <w:szCs w:val="20"/>
        </w:rPr>
        <w:lastRenderedPageBreak/>
        <w:t>ANEXO XV</w:t>
      </w:r>
      <w:r w:rsidR="004106C0">
        <w:rPr>
          <w:rFonts w:ascii="Montserrat" w:hAnsi="Montserrat" w:cs="Arial"/>
          <w:sz w:val="20"/>
          <w:szCs w:val="20"/>
        </w:rPr>
        <w:t>II</w:t>
      </w:r>
      <w:r w:rsidRPr="00445349">
        <w:rPr>
          <w:rFonts w:ascii="Montserrat" w:hAnsi="Montserrat" w:cs="Arial"/>
          <w:sz w:val="20"/>
          <w:szCs w:val="20"/>
        </w:rPr>
        <w:br/>
        <w:t>FORMATO DE MANIFESTACIÓN QUE NO DESEMPEÑA EMPLEO, CARGO O COMISIÓN EN EL SERVICIO PÚBLICO O, EN SU CASO, QUE A PESAR DE DESEMPEÑARLO, CON LA FORMALIZACIÓN DEL CONTRATO CORRESPONDIENTE NO SE ACTUALIZA UN CONFLICTO DE INTERÉS.</w:t>
      </w:r>
      <w:bookmarkEnd w:id="182"/>
      <w:bookmarkEnd w:id="183"/>
    </w:p>
    <w:p w14:paraId="4B1F3C98" w14:textId="608A5C6F" w:rsidR="005A6E3E" w:rsidRPr="00445349" w:rsidRDefault="005A6E3E" w:rsidP="005A6E3E">
      <w:pPr>
        <w:jc w:val="center"/>
        <w:rPr>
          <w:rFonts w:ascii="Montserrat" w:hAnsi="Montserrat" w:cs="Arial"/>
          <w:sz w:val="20"/>
          <w:szCs w:val="20"/>
        </w:rPr>
      </w:pPr>
      <w:r w:rsidRPr="00445349">
        <w:rPr>
          <w:rFonts w:ascii="Montserrat" w:hAnsi="Montserrat" w:cs="Arial"/>
          <w:sz w:val="20"/>
          <w:szCs w:val="20"/>
        </w:rPr>
        <w:t xml:space="preserve">(CARTA EN ORIGINAL, PAPEL MEMBRETADO DEL </w:t>
      </w:r>
      <w:r w:rsidR="00313F8E">
        <w:rPr>
          <w:rFonts w:ascii="Montserrat" w:hAnsi="Montserrat" w:cs="Arial"/>
          <w:sz w:val="20"/>
          <w:szCs w:val="20"/>
        </w:rPr>
        <w:t>PARTICIPANTE</w:t>
      </w:r>
      <w:r w:rsidRPr="00445349">
        <w:rPr>
          <w:rFonts w:ascii="Montserrat" w:hAnsi="Montserrat" w:cs="Arial"/>
          <w:sz w:val="20"/>
          <w:szCs w:val="20"/>
        </w:rPr>
        <w:t>)</w:t>
      </w:r>
    </w:p>
    <w:p w14:paraId="08647C1F" w14:textId="77777777" w:rsidR="005A6E3E" w:rsidRPr="00445349" w:rsidRDefault="005A6E3E" w:rsidP="004121EB">
      <w:pPr>
        <w:suppressAutoHyphens/>
        <w:ind w:right="-1"/>
        <w:jc w:val="both"/>
        <w:rPr>
          <w:rFonts w:ascii="Montserrat" w:eastAsia="Times New Roman" w:hAnsi="Montserrat" w:cs="Arial"/>
          <w:b/>
          <w:sz w:val="20"/>
          <w:szCs w:val="20"/>
          <w:lang w:val="es-ES_tradnl" w:eastAsia="ar-SA"/>
        </w:rPr>
      </w:pPr>
    </w:p>
    <w:p w14:paraId="11FA7021" w14:textId="77777777" w:rsidR="004121EB" w:rsidRPr="004121EB" w:rsidRDefault="004121EB" w:rsidP="004121EB">
      <w:pPr>
        <w:rPr>
          <w:rFonts w:ascii="Montserrat" w:hAnsi="Montserrat" w:cs="Arial"/>
          <w:spacing w:val="-3"/>
          <w:sz w:val="20"/>
          <w:szCs w:val="20"/>
        </w:rPr>
      </w:pPr>
      <w:r w:rsidRPr="004121EB">
        <w:rPr>
          <w:rFonts w:ascii="Montserrat" w:hAnsi="Montserrat" w:cs="Arial"/>
          <w:spacing w:val="-3"/>
          <w:sz w:val="20"/>
          <w:szCs w:val="20"/>
        </w:rPr>
        <w:t>Instituto Mexicano del Seguro Social</w:t>
      </w:r>
    </w:p>
    <w:p w14:paraId="4FAC64AD" w14:textId="77777777" w:rsidR="004121EB" w:rsidRPr="004121EB" w:rsidRDefault="004121EB" w:rsidP="004121EB">
      <w:pPr>
        <w:rPr>
          <w:rFonts w:ascii="Montserrat" w:hAnsi="Montserrat" w:cs="Arial"/>
          <w:spacing w:val="-3"/>
          <w:sz w:val="20"/>
          <w:szCs w:val="20"/>
        </w:rPr>
      </w:pPr>
      <w:r w:rsidRPr="004121EB">
        <w:rPr>
          <w:rFonts w:ascii="Montserrat" w:eastAsia="Times New Roman" w:hAnsi="Montserrat" w:cs="Arial"/>
          <w:bCs/>
          <w:sz w:val="20"/>
          <w:szCs w:val="20"/>
          <w:lang w:val="es-ES_tradnl" w:eastAsia="ar-SA"/>
        </w:rPr>
        <w:t>Órgano de Operación Administrativa Desconcentrada</w:t>
      </w:r>
    </w:p>
    <w:p w14:paraId="239F0DA7" w14:textId="77777777" w:rsidR="004121EB" w:rsidRPr="00706D09" w:rsidRDefault="004121EB" w:rsidP="004121EB">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Delegación Estatal/Regional _____________ (según sea el caso)</w:t>
      </w:r>
    </w:p>
    <w:p w14:paraId="27DB7A1D" w14:textId="77777777" w:rsidR="004121EB" w:rsidRPr="00706D09" w:rsidRDefault="004121EB" w:rsidP="004121EB">
      <w:pPr>
        <w:rPr>
          <w:rFonts w:ascii="Montserrat" w:hAnsi="Montserrat" w:cs="Arial"/>
          <w:spacing w:val="-3"/>
          <w:sz w:val="20"/>
          <w:szCs w:val="20"/>
        </w:rPr>
      </w:pPr>
      <w:r w:rsidRPr="00706D09">
        <w:rPr>
          <w:rFonts w:ascii="Montserrat" w:eastAsia="Times New Roman" w:hAnsi="Montserrat" w:cs="Arial"/>
          <w:bCs/>
          <w:sz w:val="20"/>
          <w:szCs w:val="20"/>
          <w:lang w:val="es-ES_tradnl" w:eastAsia="ar-SA"/>
        </w:rPr>
        <w:t>Unidad Médica de Alta Especialidad ____________________ (según sea el caso)</w:t>
      </w:r>
    </w:p>
    <w:p w14:paraId="29E87816" w14:textId="77777777" w:rsidR="004121EB" w:rsidRPr="004121EB" w:rsidRDefault="004121EB" w:rsidP="004121EB">
      <w:pPr>
        <w:tabs>
          <w:tab w:val="left" w:pos="7938"/>
        </w:tabs>
        <w:suppressAutoHyphens/>
        <w:ind w:right="49"/>
        <w:rPr>
          <w:rFonts w:ascii="Montserrat" w:eastAsia="Times New Roman" w:hAnsi="Montserrat" w:cs="Arial"/>
          <w:sz w:val="20"/>
          <w:szCs w:val="20"/>
          <w:lang w:val="es-ES" w:eastAsia="ar-SA"/>
        </w:rPr>
      </w:pPr>
      <w:r w:rsidRPr="00706D09">
        <w:rPr>
          <w:rFonts w:ascii="Montserrat" w:eastAsia="Times New Roman" w:hAnsi="Montserrat" w:cs="Arial"/>
          <w:bCs/>
          <w:sz w:val="20"/>
          <w:szCs w:val="20"/>
          <w:lang w:val="es-ES_tradnl" w:eastAsia="ar-SA"/>
        </w:rPr>
        <w:t>(Especificar nombres de las áreas a que fungirán como área contratante)</w:t>
      </w:r>
    </w:p>
    <w:p w14:paraId="5653BDC1" w14:textId="77777777" w:rsidR="004121EB" w:rsidRPr="004121EB" w:rsidRDefault="004121EB" w:rsidP="004121EB">
      <w:pPr>
        <w:suppressAutoHyphens/>
        <w:ind w:right="49"/>
        <w:jc w:val="both"/>
        <w:rPr>
          <w:rFonts w:ascii="Montserrat" w:eastAsia="Times New Roman" w:hAnsi="Montserrat" w:cs="Arial"/>
          <w:sz w:val="20"/>
          <w:szCs w:val="20"/>
          <w:lang w:val="es-ES" w:eastAsia="ar-SA"/>
        </w:rPr>
      </w:pPr>
      <w:r w:rsidRPr="004121EB">
        <w:rPr>
          <w:rFonts w:ascii="Montserrat" w:eastAsia="Times New Roman" w:hAnsi="Montserrat" w:cs="Arial"/>
          <w:sz w:val="20"/>
          <w:szCs w:val="20"/>
          <w:lang w:val="es-ES" w:eastAsia="ar-SA"/>
        </w:rPr>
        <w:t>Presente.</w:t>
      </w:r>
    </w:p>
    <w:p w14:paraId="65A3862E" w14:textId="77777777" w:rsidR="004121EB" w:rsidRDefault="004121EB" w:rsidP="004121EB">
      <w:pPr>
        <w:ind w:right="193"/>
        <w:jc w:val="both"/>
        <w:rPr>
          <w:rFonts w:ascii="Montserrat" w:hAnsi="Montserrat" w:cs="Arial"/>
          <w:sz w:val="20"/>
          <w:szCs w:val="20"/>
          <w:lang w:val="es-ES"/>
        </w:rPr>
      </w:pPr>
    </w:p>
    <w:p w14:paraId="4D5F7039" w14:textId="53507F8E" w:rsidR="005A6E3E" w:rsidRPr="00445349" w:rsidRDefault="00313F8E" w:rsidP="004121EB">
      <w:pPr>
        <w:rPr>
          <w:rFonts w:ascii="Montserrat" w:hAnsi="Montserrat" w:cs="Arial"/>
          <w:sz w:val="20"/>
          <w:szCs w:val="20"/>
        </w:rPr>
      </w:pPr>
      <w:r>
        <w:rPr>
          <w:rFonts w:ascii="Montserrat" w:hAnsi="Montserrat" w:cs="Arial"/>
          <w:b/>
          <w:sz w:val="20"/>
          <w:szCs w:val="20"/>
        </w:rPr>
        <w:t>ADJUDICACIÓN</w:t>
      </w:r>
      <w:r w:rsidR="005A6E3E" w:rsidRPr="00445349">
        <w:rPr>
          <w:rFonts w:ascii="Montserrat" w:hAnsi="Montserrat" w:cs="Arial"/>
          <w:b/>
          <w:sz w:val="20"/>
          <w:szCs w:val="20"/>
        </w:rPr>
        <w:t xml:space="preserve"> PÚBLICA No.</w:t>
      </w:r>
      <w:r w:rsidR="005A6E3E" w:rsidRPr="00445349">
        <w:rPr>
          <w:rFonts w:ascii="Montserrat" w:hAnsi="Montserrat" w:cs="Arial"/>
          <w:sz w:val="20"/>
          <w:szCs w:val="20"/>
          <w:lang w:val="es-ES_tradnl"/>
        </w:rPr>
        <w:t xml:space="preserve"> ________</w:t>
      </w:r>
    </w:p>
    <w:p w14:paraId="6161088E" w14:textId="77777777" w:rsidR="005A6E3E" w:rsidRPr="00445349" w:rsidRDefault="005A6E3E" w:rsidP="004121EB">
      <w:pPr>
        <w:jc w:val="both"/>
        <w:rPr>
          <w:rFonts w:ascii="Montserrat" w:hAnsi="Montserrat" w:cs="Arial"/>
          <w:sz w:val="20"/>
          <w:szCs w:val="20"/>
          <w:lang w:val="es-ES_tradnl"/>
        </w:rPr>
      </w:pPr>
    </w:p>
    <w:p w14:paraId="62922539" w14:textId="77777777" w:rsidR="005A6E3E" w:rsidRPr="00445349" w:rsidRDefault="005A6E3E" w:rsidP="004121EB">
      <w:pPr>
        <w:jc w:val="both"/>
        <w:rPr>
          <w:rFonts w:ascii="Montserrat" w:hAnsi="Montserrat" w:cs="Arial"/>
          <w:sz w:val="20"/>
          <w:szCs w:val="20"/>
        </w:rPr>
      </w:pPr>
      <w:r w:rsidRPr="00445349">
        <w:rPr>
          <w:rFonts w:ascii="Montserrat" w:hAnsi="Montserrat" w:cs="Arial"/>
          <w:i/>
          <w:sz w:val="20"/>
          <w:szCs w:val="20"/>
          <w:lang w:val="es-ES_tradnl"/>
        </w:rPr>
        <w:t>___ (Nombre del representante legal) ______,</w:t>
      </w:r>
      <w:r w:rsidRPr="00445349">
        <w:rPr>
          <w:rFonts w:ascii="Montserrat" w:hAnsi="Montserrat" w:cs="Arial"/>
          <w:sz w:val="20"/>
          <w:szCs w:val="20"/>
          <w:lang w:val="es-ES_tradnl"/>
        </w:rPr>
        <w:t xml:space="preserve"> en mi carácter de </w:t>
      </w:r>
      <w:r w:rsidRPr="00445349">
        <w:rPr>
          <w:rFonts w:ascii="Montserrat" w:hAnsi="Montserrat" w:cs="Arial"/>
          <w:i/>
          <w:sz w:val="20"/>
          <w:szCs w:val="20"/>
          <w:lang w:val="es-ES_tradnl"/>
        </w:rPr>
        <w:t>_______ (carácter que ostenta) __________________</w:t>
      </w:r>
      <w:r w:rsidRPr="00445349">
        <w:rPr>
          <w:rFonts w:ascii="Montserrat" w:hAnsi="Montserrat" w:cs="Arial"/>
          <w:sz w:val="20"/>
          <w:szCs w:val="20"/>
          <w:lang w:val="es-ES_tradnl"/>
        </w:rPr>
        <w:t xml:space="preserve">, de la </w:t>
      </w:r>
      <w:r w:rsidRPr="00445349">
        <w:rPr>
          <w:rFonts w:ascii="Montserrat" w:hAnsi="Montserrat" w:cs="Arial"/>
          <w:i/>
          <w:sz w:val="20"/>
          <w:szCs w:val="20"/>
          <w:lang w:val="es-ES_tradnl"/>
        </w:rPr>
        <w:t>________ (Persona Moral) _________,</w:t>
      </w:r>
      <w:r w:rsidRPr="00445349">
        <w:rPr>
          <w:rFonts w:ascii="Montserrat" w:hAnsi="Montserrat" w:cs="Arial"/>
          <w:sz w:val="20"/>
          <w:szCs w:val="20"/>
          <w:lang w:val="es-ES_tradnl"/>
        </w:rPr>
        <w:t xml:space="preserve"> manifiesto </w:t>
      </w:r>
      <w:r w:rsidRPr="00445349">
        <w:rPr>
          <w:rFonts w:ascii="Montserrat" w:hAnsi="Montserrat" w:cs="Arial"/>
          <w:b/>
          <w:sz w:val="20"/>
          <w:szCs w:val="20"/>
          <w:lang w:val="es-ES_tradnl"/>
        </w:rPr>
        <w:t>bajo protesta de decir verdad</w:t>
      </w:r>
      <w:r w:rsidRPr="00445349">
        <w:rPr>
          <w:rFonts w:ascii="Montserrat" w:hAnsi="Montserrat" w:cs="Arial"/>
          <w:sz w:val="20"/>
          <w:szCs w:val="20"/>
          <w:lang w:val="es-ES_tradnl"/>
        </w:rPr>
        <w:t xml:space="preserve"> </w:t>
      </w:r>
      <w:r w:rsidRPr="00445349">
        <w:rPr>
          <w:rFonts w:ascii="Montserrat" w:hAnsi="Montserrat" w:cs="Arial"/>
          <w:sz w:val="20"/>
          <w:szCs w:val="20"/>
        </w:rPr>
        <w:t xml:space="preserve">que el representante, los socios o accionistas, y los administradores y/o consejo de administración descritos a continuación: </w:t>
      </w:r>
    </w:p>
    <w:p w14:paraId="1BAADC4B" w14:textId="77777777" w:rsidR="005A6E3E" w:rsidRPr="00445349" w:rsidRDefault="005A6E3E" w:rsidP="004121EB">
      <w:pPr>
        <w:jc w:val="both"/>
        <w:rPr>
          <w:rFonts w:ascii="Montserrat" w:hAnsi="Montserrat" w:cs="Arial"/>
          <w:sz w:val="20"/>
          <w:szCs w:val="20"/>
        </w:rPr>
      </w:pPr>
    </w:p>
    <w:tbl>
      <w:tblPr>
        <w:tblStyle w:val="Tablaconcuadrcula"/>
        <w:tblW w:w="0" w:type="auto"/>
        <w:jc w:val="center"/>
        <w:tblLook w:val="04A0" w:firstRow="1" w:lastRow="0" w:firstColumn="1" w:lastColumn="0" w:noHBand="0" w:noVBand="1"/>
      </w:tblPr>
      <w:tblGrid>
        <w:gridCol w:w="4503"/>
        <w:gridCol w:w="4835"/>
      </w:tblGrid>
      <w:tr w:rsidR="005A6E3E" w:rsidRPr="00445349" w14:paraId="5EC3B135" w14:textId="77777777" w:rsidTr="002A3074">
        <w:trPr>
          <w:jc w:val="center"/>
        </w:trPr>
        <w:tc>
          <w:tcPr>
            <w:tcW w:w="4503" w:type="dxa"/>
            <w:vAlign w:val="center"/>
          </w:tcPr>
          <w:p w14:paraId="04D1E1E5" w14:textId="77777777" w:rsidR="005A6E3E" w:rsidRPr="00445349" w:rsidRDefault="005A6E3E" w:rsidP="004121EB">
            <w:pPr>
              <w:jc w:val="center"/>
              <w:rPr>
                <w:rFonts w:ascii="Montserrat" w:hAnsi="Montserrat" w:cs="Arial"/>
                <w:b/>
              </w:rPr>
            </w:pPr>
            <w:r w:rsidRPr="00445349">
              <w:rPr>
                <w:rFonts w:ascii="Montserrat" w:hAnsi="Montserrat" w:cs="Arial"/>
                <w:b/>
              </w:rPr>
              <w:t>Nombre</w:t>
            </w:r>
          </w:p>
        </w:tc>
        <w:tc>
          <w:tcPr>
            <w:tcW w:w="4835" w:type="dxa"/>
            <w:vAlign w:val="center"/>
          </w:tcPr>
          <w:p w14:paraId="02D3CDF6" w14:textId="77777777" w:rsidR="005A6E3E" w:rsidRPr="00445349" w:rsidRDefault="005A6E3E" w:rsidP="004121EB">
            <w:pPr>
              <w:jc w:val="center"/>
              <w:rPr>
                <w:rFonts w:ascii="Montserrat" w:hAnsi="Montserrat" w:cs="Arial"/>
                <w:b/>
              </w:rPr>
            </w:pPr>
            <w:r w:rsidRPr="00445349">
              <w:rPr>
                <w:rFonts w:ascii="Montserrat" w:hAnsi="Montserrat" w:cs="Arial"/>
                <w:b/>
              </w:rPr>
              <w:t>Carácter que ostenta</w:t>
            </w:r>
          </w:p>
          <w:p w14:paraId="1290F996" w14:textId="77777777" w:rsidR="005A6E3E" w:rsidRPr="00445349" w:rsidRDefault="005A6E3E" w:rsidP="004121EB">
            <w:pPr>
              <w:jc w:val="center"/>
              <w:rPr>
                <w:rFonts w:ascii="Montserrat" w:hAnsi="Montserrat" w:cs="Arial"/>
                <w:b/>
              </w:rPr>
            </w:pPr>
            <w:r w:rsidRPr="00445349">
              <w:rPr>
                <w:rFonts w:ascii="Montserrat" w:hAnsi="Montserrat" w:cs="Arial"/>
                <w:b/>
              </w:rPr>
              <w:t>(Representante, los socios o accionistas, y los administradores y/o consejo de administración)</w:t>
            </w:r>
          </w:p>
        </w:tc>
      </w:tr>
      <w:tr w:rsidR="005A6E3E" w:rsidRPr="00445349" w14:paraId="2ACDAD68" w14:textId="77777777" w:rsidTr="002A3074">
        <w:trPr>
          <w:jc w:val="center"/>
        </w:trPr>
        <w:tc>
          <w:tcPr>
            <w:tcW w:w="4503" w:type="dxa"/>
          </w:tcPr>
          <w:p w14:paraId="14721433" w14:textId="77777777" w:rsidR="005A6E3E" w:rsidRPr="00445349" w:rsidRDefault="005A6E3E" w:rsidP="004121EB">
            <w:pPr>
              <w:jc w:val="both"/>
              <w:rPr>
                <w:rFonts w:ascii="Montserrat" w:hAnsi="Montserrat" w:cs="Arial"/>
              </w:rPr>
            </w:pPr>
          </w:p>
        </w:tc>
        <w:tc>
          <w:tcPr>
            <w:tcW w:w="4835" w:type="dxa"/>
          </w:tcPr>
          <w:p w14:paraId="777DA91D" w14:textId="77777777" w:rsidR="005A6E3E" w:rsidRPr="00445349" w:rsidRDefault="005A6E3E" w:rsidP="004121EB">
            <w:pPr>
              <w:jc w:val="both"/>
              <w:rPr>
                <w:rFonts w:ascii="Montserrat" w:hAnsi="Montserrat" w:cs="Arial"/>
              </w:rPr>
            </w:pPr>
          </w:p>
        </w:tc>
      </w:tr>
      <w:tr w:rsidR="005A6E3E" w:rsidRPr="00445349" w14:paraId="467EB5FB" w14:textId="77777777" w:rsidTr="002A3074">
        <w:trPr>
          <w:jc w:val="center"/>
        </w:trPr>
        <w:tc>
          <w:tcPr>
            <w:tcW w:w="4503" w:type="dxa"/>
          </w:tcPr>
          <w:p w14:paraId="2F82299A" w14:textId="77777777" w:rsidR="005A6E3E" w:rsidRPr="00445349" w:rsidRDefault="005A6E3E" w:rsidP="004121EB">
            <w:pPr>
              <w:jc w:val="both"/>
              <w:rPr>
                <w:rFonts w:ascii="Montserrat" w:hAnsi="Montserrat" w:cs="Arial"/>
              </w:rPr>
            </w:pPr>
          </w:p>
        </w:tc>
        <w:tc>
          <w:tcPr>
            <w:tcW w:w="4835" w:type="dxa"/>
          </w:tcPr>
          <w:p w14:paraId="2F82C2FA" w14:textId="77777777" w:rsidR="005A6E3E" w:rsidRPr="00445349" w:rsidRDefault="005A6E3E" w:rsidP="004121EB">
            <w:pPr>
              <w:jc w:val="both"/>
              <w:rPr>
                <w:rFonts w:ascii="Montserrat" w:hAnsi="Montserrat" w:cs="Arial"/>
              </w:rPr>
            </w:pPr>
          </w:p>
        </w:tc>
      </w:tr>
      <w:tr w:rsidR="005A6E3E" w:rsidRPr="00445349" w14:paraId="2BFFC0F0" w14:textId="77777777" w:rsidTr="002A3074">
        <w:trPr>
          <w:jc w:val="center"/>
        </w:trPr>
        <w:tc>
          <w:tcPr>
            <w:tcW w:w="4503" w:type="dxa"/>
          </w:tcPr>
          <w:p w14:paraId="06182AC4" w14:textId="77777777" w:rsidR="005A6E3E" w:rsidRPr="00445349" w:rsidRDefault="005A6E3E" w:rsidP="004121EB">
            <w:pPr>
              <w:jc w:val="both"/>
              <w:rPr>
                <w:rFonts w:ascii="Montserrat" w:hAnsi="Montserrat" w:cs="Arial"/>
              </w:rPr>
            </w:pPr>
          </w:p>
        </w:tc>
        <w:tc>
          <w:tcPr>
            <w:tcW w:w="4835" w:type="dxa"/>
          </w:tcPr>
          <w:p w14:paraId="682D46BD" w14:textId="77777777" w:rsidR="005A6E3E" w:rsidRPr="00445349" w:rsidRDefault="005A6E3E" w:rsidP="004121EB">
            <w:pPr>
              <w:jc w:val="both"/>
              <w:rPr>
                <w:rFonts w:ascii="Montserrat" w:hAnsi="Montserrat" w:cs="Arial"/>
              </w:rPr>
            </w:pPr>
          </w:p>
        </w:tc>
      </w:tr>
      <w:tr w:rsidR="005A6E3E" w:rsidRPr="00445349" w14:paraId="564BF81E" w14:textId="77777777" w:rsidTr="002A3074">
        <w:trPr>
          <w:jc w:val="center"/>
        </w:trPr>
        <w:tc>
          <w:tcPr>
            <w:tcW w:w="4503" w:type="dxa"/>
          </w:tcPr>
          <w:p w14:paraId="0D998FD5" w14:textId="77777777" w:rsidR="005A6E3E" w:rsidRPr="00445349" w:rsidRDefault="005A6E3E" w:rsidP="004121EB">
            <w:pPr>
              <w:jc w:val="both"/>
              <w:rPr>
                <w:rFonts w:ascii="Montserrat" w:hAnsi="Montserrat" w:cs="Arial"/>
              </w:rPr>
            </w:pPr>
          </w:p>
        </w:tc>
        <w:tc>
          <w:tcPr>
            <w:tcW w:w="4835" w:type="dxa"/>
          </w:tcPr>
          <w:p w14:paraId="572F8D48" w14:textId="77777777" w:rsidR="005A6E3E" w:rsidRPr="00445349" w:rsidRDefault="005A6E3E" w:rsidP="004121EB">
            <w:pPr>
              <w:jc w:val="both"/>
              <w:rPr>
                <w:rFonts w:ascii="Montserrat" w:hAnsi="Montserrat" w:cs="Arial"/>
              </w:rPr>
            </w:pPr>
          </w:p>
        </w:tc>
      </w:tr>
      <w:tr w:rsidR="005A6E3E" w:rsidRPr="00445349" w14:paraId="0E662DFC" w14:textId="77777777" w:rsidTr="002A3074">
        <w:trPr>
          <w:jc w:val="center"/>
        </w:trPr>
        <w:tc>
          <w:tcPr>
            <w:tcW w:w="4503" w:type="dxa"/>
          </w:tcPr>
          <w:p w14:paraId="3B7A857E" w14:textId="77777777" w:rsidR="005A6E3E" w:rsidRPr="00445349" w:rsidRDefault="005A6E3E" w:rsidP="004121EB">
            <w:pPr>
              <w:jc w:val="both"/>
              <w:rPr>
                <w:rFonts w:ascii="Montserrat" w:hAnsi="Montserrat" w:cs="Arial"/>
              </w:rPr>
            </w:pPr>
          </w:p>
        </w:tc>
        <w:tc>
          <w:tcPr>
            <w:tcW w:w="4835" w:type="dxa"/>
          </w:tcPr>
          <w:p w14:paraId="66601082" w14:textId="77777777" w:rsidR="005A6E3E" w:rsidRPr="00445349" w:rsidRDefault="005A6E3E" w:rsidP="004121EB">
            <w:pPr>
              <w:jc w:val="both"/>
              <w:rPr>
                <w:rFonts w:ascii="Montserrat" w:hAnsi="Montserrat" w:cs="Arial"/>
              </w:rPr>
            </w:pPr>
          </w:p>
        </w:tc>
      </w:tr>
    </w:tbl>
    <w:p w14:paraId="00FEDF76" w14:textId="77777777" w:rsidR="005A6E3E" w:rsidRPr="00445349" w:rsidRDefault="005A6E3E" w:rsidP="004121EB">
      <w:pPr>
        <w:jc w:val="both"/>
        <w:rPr>
          <w:rFonts w:ascii="Montserrat" w:hAnsi="Montserrat" w:cs="Arial"/>
          <w:sz w:val="20"/>
          <w:szCs w:val="20"/>
        </w:rPr>
      </w:pPr>
    </w:p>
    <w:p w14:paraId="4CCF6D36" w14:textId="1FD5E17B" w:rsidR="005A6E3E" w:rsidRPr="00445349" w:rsidRDefault="005A6E3E" w:rsidP="004121EB">
      <w:pPr>
        <w:jc w:val="both"/>
        <w:rPr>
          <w:rFonts w:ascii="Montserrat" w:hAnsi="Montserrat" w:cs="Arial"/>
          <w:sz w:val="20"/>
          <w:szCs w:val="20"/>
          <w:lang w:val="es-ES_tradnl"/>
        </w:rPr>
      </w:pPr>
      <w:r w:rsidRPr="00445349">
        <w:rPr>
          <w:rFonts w:ascii="Montserrat" w:hAnsi="Montserrat" w:cs="Arial"/>
          <w:sz w:val="20"/>
          <w:szCs w:val="20"/>
        </w:rPr>
        <w:t xml:space="preserve">Las personas descritas con antelación no desempeñan empleo, cargo o comisión en el servicio público o que a pesar de desempeñarlo, no se actualiza un Conflicto de Interés de conformidad a los señalado en el artículo </w:t>
      </w:r>
      <w:r w:rsidRPr="00445349">
        <w:rPr>
          <w:rFonts w:ascii="Montserrat" w:hAnsi="Montserrat" w:cs="Arial"/>
          <w:b/>
          <w:sz w:val="20"/>
          <w:szCs w:val="20"/>
        </w:rPr>
        <w:t>49</w:t>
      </w:r>
      <w:r w:rsidRPr="00445349">
        <w:rPr>
          <w:rFonts w:ascii="Montserrat" w:hAnsi="Montserrat" w:cs="Arial"/>
          <w:sz w:val="20"/>
          <w:szCs w:val="20"/>
        </w:rPr>
        <w:t xml:space="preserve"> fracción </w:t>
      </w:r>
      <w:r w:rsidRPr="00445349">
        <w:rPr>
          <w:rFonts w:ascii="Montserrat" w:hAnsi="Montserrat" w:cs="Arial"/>
          <w:b/>
          <w:sz w:val="20"/>
          <w:szCs w:val="20"/>
        </w:rPr>
        <w:t>IX</w:t>
      </w:r>
      <w:r w:rsidRPr="00445349">
        <w:rPr>
          <w:rFonts w:ascii="Montserrat" w:hAnsi="Montserrat" w:cs="Arial"/>
          <w:sz w:val="20"/>
          <w:szCs w:val="20"/>
        </w:rPr>
        <w:t xml:space="preserve"> de la Ley General de Responsabilidades Administrativas, </w:t>
      </w:r>
      <w:r w:rsidRPr="00445349">
        <w:rPr>
          <w:rFonts w:ascii="Montserrat" w:hAnsi="Montserrat" w:cs="Arial"/>
          <w:sz w:val="20"/>
          <w:szCs w:val="20"/>
          <w:lang w:val="es-ES_tradnl"/>
        </w:rPr>
        <w:t xml:space="preserve">para la formalización del contrato derivado del procedimiento de </w:t>
      </w:r>
      <w:r w:rsidR="00313F8E">
        <w:rPr>
          <w:rFonts w:ascii="Montserrat" w:hAnsi="Montserrat" w:cs="Arial"/>
          <w:sz w:val="20"/>
          <w:szCs w:val="20"/>
          <w:lang w:val="es-ES_tradnl"/>
        </w:rPr>
        <w:t>Adjudicación</w:t>
      </w:r>
      <w:r w:rsidRPr="00445349">
        <w:rPr>
          <w:rFonts w:ascii="Montserrat" w:hAnsi="Montserrat" w:cs="Arial"/>
          <w:sz w:val="20"/>
          <w:szCs w:val="20"/>
          <w:lang w:val="es-ES_tradnl"/>
        </w:rPr>
        <w:t xml:space="preserve"> Pública Electrónica Internacional Bajo la Cobertura de Tratados, _____________________ </w:t>
      </w:r>
    </w:p>
    <w:p w14:paraId="4C9D8510" w14:textId="77777777" w:rsidR="005A6E3E" w:rsidRPr="00445349" w:rsidRDefault="005A6E3E" w:rsidP="004121EB">
      <w:pPr>
        <w:jc w:val="both"/>
        <w:rPr>
          <w:rFonts w:ascii="Montserrat" w:hAnsi="Montserrat" w:cs="Arial"/>
          <w:sz w:val="20"/>
          <w:szCs w:val="20"/>
          <w:lang w:val="es-ES_tradnl"/>
        </w:rPr>
      </w:pPr>
    </w:p>
    <w:p w14:paraId="520690F3" w14:textId="77777777" w:rsidR="004121EB" w:rsidRPr="00F17E73" w:rsidRDefault="004121EB" w:rsidP="004121EB">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Atentamente</w:t>
      </w:r>
    </w:p>
    <w:p w14:paraId="60F3A7D2" w14:textId="77777777" w:rsidR="004121EB" w:rsidRPr="00F17E73" w:rsidRDefault="004121EB" w:rsidP="004121EB">
      <w:pPr>
        <w:suppressAutoHyphens/>
        <w:spacing w:line="276" w:lineRule="auto"/>
        <w:ind w:right="49"/>
        <w:jc w:val="center"/>
        <w:rPr>
          <w:rFonts w:ascii="Montserrat" w:eastAsia="Times New Roman" w:hAnsi="Montserrat" w:cs="Arial"/>
          <w:sz w:val="20"/>
          <w:szCs w:val="20"/>
          <w:lang w:val="es-ES" w:eastAsia="ar-SA"/>
        </w:rPr>
      </w:pPr>
    </w:p>
    <w:p w14:paraId="7E7A128E" w14:textId="77777777" w:rsidR="004121EB" w:rsidRDefault="004121EB" w:rsidP="004121EB">
      <w:pPr>
        <w:suppressAutoHyphens/>
        <w:spacing w:line="276" w:lineRule="auto"/>
        <w:ind w:right="49"/>
        <w:jc w:val="center"/>
        <w:rPr>
          <w:rFonts w:ascii="Montserrat" w:eastAsia="Times New Roman" w:hAnsi="Montserrat" w:cs="Arial"/>
          <w:sz w:val="20"/>
          <w:szCs w:val="20"/>
          <w:lang w:val="es-ES" w:eastAsia="ar-SA"/>
        </w:rPr>
      </w:pPr>
      <w:r w:rsidRPr="00F17E73">
        <w:rPr>
          <w:rFonts w:ascii="Montserrat" w:eastAsia="Times New Roman" w:hAnsi="Montserrat" w:cs="Arial"/>
          <w:sz w:val="20"/>
          <w:szCs w:val="20"/>
          <w:lang w:val="es-ES" w:eastAsia="ar-SA"/>
        </w:rPr>
        <w:t xml:space="preserve"> (Nombre y firma del representante legal</w:t>
      </w:r>
      <w:r w:rsidRPr="002D0C45">
        <w:rPr>
          <w:rFonts w:ascii="Montserrat" w:eastAsia="Times New Roman" w:hAnsi="Montserrat" w:cs="Arial"/>
          <w:sz w:val="20"/>
          <w:szCs w:val="20"/>
          <w:lang w:val="es-ES" w:eastAsia="ar-SA"/>
        </w:rPr>
        <w:t>/persona facultada</w:t>
      </w:r>
      <w:r w:rsidRPr="00F17E73">
        <w:rPr>
          <w:rFonts w:ascii="Montserrat" w:eastAsia="Times New Roman" w:hAnsi="Montserrat" w:cs="Arial"/>
          <w:sz w:val="20"/>
          <w:szCs w:val="20"/>
          <w:lang w:val="es-ES" w:eastAsia="ar-SA"/>
        </w:rPr>
        <w:t>)</w:t>
      </w:r>
    </w:p>
    <w:p w14:paraId="2C26C7AD" w14:textId="77777777" w:rsidR="004121EB" w:rsidRPr="00F17E73" w:rsidRDefault="004121EB" w:rsidP="004121EB">
      <w:pPr>
        <w:suppressAutoHyphens/>
        <w:spacing w:line="276" w:lineRule="auto"/>
        <w:ind w:right="49"/>
        <w:jc w:val="center"/>
        <w:rPr>
          <w:rFonts w:ascii="Montserrat" w:hAnsi="Montserrat" w:cs="Arial"/>
          <w:bCs/>
          <w:sz w:val="20"/>
          <w:szCs w:val="20"/>
        </w:rPr>
      </w:pPr>
      <w:r>
        <w:rPr>
          <w:rFonts w:ascii="Montserrat" w:eastAsia="Times New Roman" w:hAnsi="Montserrat" w:cs="Arial"/>
          <w:sz w:val="20"/>
          <w:szCs w:val="20"/>
          <w:lang w:val="es-ES" w:eastAsia="ar-SA"/>
        </w:rPr>
        <w:t>Representante legal de _________</w:t>
      </w:r>
      <w:proofErr w:type="gramStart"/>
      <w:r>
        <w:rPr>
          <w:rFonts w:ascii="Montserrat" w:eastAsia="Times New Roman" w:hAnsi="Montserrat" w:cs="Arial"/>
          <w:sz w:val="20"/>
          <w:szCs w:val="20"/>
          <w:lang w:val="es-ES" w:eastAsia="ar-SA"/>
        </w:rPr>
        <w:t>_</w:t>
      </w:r>
      <w:r w:rsidRPr="002D0C45">
        <w:rPr>
          <w:rFonts w:ascii="Montserrat" w:eastAsia="Times New Roman" w:hAnsi="Montserrat" w:cs="Arial"/>
          <w:sz w:val="20"/>
          <w:szCs w:val="20"/>
          <w:lang w:val="es-ES" w:eastAsia="ar-SA"/>
        </w:rPr>
        <w:t>(</w:t>
      </w:r>
      <w:proofErr w:type="gramEnd"/>
      <w:r w:rsidRPr="002D0C45">
        <w:rPr>
          <w:rFonts w:ascii="Montserrat" w:eastAsia="Times New Roman" w:hAnsi="Montserrat" w:cs="Arial"/>
          <w:sz w:val="20"/>
          <w:szCs w:val="20"/>
          <w:lang w:val="es-ES" w:eastAsia="ar-SA"/>
        </w:rPr>
        <w:t>NOMBRE O RAZÓN SOCIAL DE LA EMPRESA)</w:t>
      </w:r>
      <w:r>
        <w:rPr>
          <w:rFonts w:ascii="Montserrat" w:eastAsia="Times New Roman" w:hAnsi="Montserrat" w:cs="Arial"/>
          <w:sz w:val="20"/>
          <w:szCs w:val="20"/>
          <w:lang w:val="es-ES" w:eastAsia="ar-SA"/>
        </w:rPr>
        <w:t>______</w:t>
      </w:r>
    </w:p>
    <w:p w14:paraId="66C6F583" w14:textId="77777777" w:rsidR="004121EB" w:rsidRDefault="004121EB" w:rsidP="004121EB">
      <w:pPr>
        <w:spacing w:line="276" w:lineRule="auto"/>
        <w:ind w:left="705" w:hanging="705"/>
        <w:jc w:val="both"/>
        <w:rPr>
          <w:rFonts w:ascii="Montserrat" w:eastAsia="Times New Roman" w:hAnsi="Montserrat" w:cs="Arial"/>
          <w:b/>
          <w:sz w:val="20"/>
          <w:szCs w:val="20"/>
          <w:lang w:val="es-ES" w:eastAsia="ar-SA"/>
        </w:rPr>
      </w:pPr>
    </w:p>
    <w:p w14:paraId="79C58F3C" w14:textId="6EE104D5" w:rsidR="005A6E3E" w:rsidRPr="004121EB" w:rsidRDefault="004121EB" w:rsidP="004121EB">
      <w:pPr>
        <w:spacing w:line="276" w:lineRule="auto"/>
        <w:ind w:left="705" w:hanging="705"/>
        <w:jc w:val="both"/>
        <w:rPr>
          <w:rFonts w:ascii="Montserrat" w:eastAsia="Times New Roman" w:hAnsi="Montserrat" w:cs="Arial"/>
          <w:sz w:val="20"/>
          <w:szCs w:val="20"/>
          <w:lang w:val="es-ES" w:eastAsia="ar-SA"/>
        </w:rPr>
      </w:pPr>
      <w:r w:rsidRPr="00445349">
        <w:rPr>
          <w:rFonts w:ascii="Montserrat" w:eastAsia="Times New Roman" w:hAnsi="Montserrat" w:cs="Arial"/>
          <w:b/>
          <w:sz w:val="20"/>
          <w:szCs w:val="20"/>
          <w:lang w:val="es-ES" w:eastAsia="ar-SA"/>
        </w:rPr>
        <w:t>Nota:</w:t>
      </w:r>
      <w:r w:rsidRPr="00445349">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ab/>
      </w:r>
      <w:r w:rsidRPr="00445349">
        <w:rPr>
          <w:rFonts w:ascii="Montserrat" w:eastAsia="Times New Roman" w:hAnsi="Montserrat" w:cs="Arial"/>
          <w:sz w:val="20"/>
          <w:szCs w:val="20"/>
          <w:lang w:val="es-ES" w:eastAsia="ar-SA"/>
        </w:rPr>
        <w:t xml:space="preserve">En caso de que el </w:t>
      </w:r>
      <w:r w:rsidR="00313F8E">
        <w:rPr>
          <w:rFonts w:ascii="Montserrat" w:eastAsia="Times New Roman" w:hAnsi="Montserrat" w:cs="Arial"/>
          <w:sz w:val="20"/>
          <w:szCs w:val="20"/>
          <w:lang w:val="es-ES" w:eastAsia="ar-SA"/>
        </w:rPr>
        <w:t>PARTICIPANTE</w:t>
      </w:r>
      <w:r w:rsidRPr="00445349">
        <w:rPr>
          <w:rFonts w:ascii="Montserrat" w:eastAsia="Times New Roman" w:hAnsi="Montserrat" w:cs="Arial"/>
          <w:sz w:val="20"/>
          <w:szCs w:val="20"/>
          <w:lang w:val="es-ES" w:eastAsia="ar-SA"/>
        </w:rPr>
        <w:t xml:space="preserve"> sea persona física</w:t>
      </w:r>
      <w:r w:rsidRPr="004121EB">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adecuar el formato</w:t>
      </w:r>
      <w:r>
        <w:rPr>
          <w:rFonts w:ascii="Montserrat" w:eastAsia="Times New Roman" w:hAnsi="Montserrat" w:cs="Arial"/>
          <w:sz w:val="20"/>
          <w:szCs w:val="20"/>
          <w:lang w:val="es-ES" w:eastAsia="ar-SA"/>
        </w:rPr>
        <w:t>.</w:t>
      </w:r>
      <w:r w:rsidR="005A6E3E" w:rsidRPr="00445349">
        <w:rPr>
          <w:rFonts w:ascii="Montserrat" w:eastAsia="Times New Roman" w:hAnsi="Montserrat" w:cs="Arial"/>
          <w:b/>
          <w:sz w:val="20"/>
          <w:szCs w:val="20"/>
          <w:lang w:eastAsia="ar-SA"/>
        </w:rPr>
        <w:br w:type="page"/>
      </w:r>
    </w:p>
    <w:p w14:paraId="2B14D92C" w14:textId="77777777" w:rsidR="000F1E57" w:rsidRPr="00445349" w:rsidRDefault="000F1E57" w:rsidP="000F1E57">
      <w:pPr>
        <w:pStyle w:val="Ttulo1"/>
        <w:numPr>
          <w:ilvl w:val="0"/>
          <w:numId w:val="0"/>
        </w:numPr>
        <w:spacing w:before="0" w:after="0"/>
        <w:ind w:left="360" w:right="49"/>
        <w:jc w:val="center"/>
        <w:rPr>
          <w:rFonts w:ascii="Montserrat" w:hAnsi="Montserrat" w:cs="Arial"/>
          <w:sz w:val="18"/>
          <w:szCs w:val="18"/>
        </w:rPr>
      </w:pPr>
      <w:bookmarkStart w:id="185" w:name="_Toc139994447"/>
      <w:r w:rsidRPr="005A6E3E">
        <w:rPr>
          <w:rFonts w:ascii="Montserrat" w:hAnsi="Montserrat" w:cs="Arial"/>
          <w:sz w:val="18"/>
          <w:szCs w:val="18"/>
        </w:rPr>
        <w:lastRenderedPageBreak/>
        <w:t xml:space="preserve">ANEXO </w:t>
      </w:r>
      <w:r>
        <w:rPr>
          <w:rFonts w:ascii="Montserrat" w:hAnsi="Montserrat" w:cs="Arial"/>
          <w:sz w:val="18"/>
          <w:szCs w:val="18"/>
        </w:rPr>
        <w:t>X</w:t>
      </w:r>
      <w:r w:rsidRPr="005A6E3E">
        <w:rPr>
          <w:rFonts w:ascii="Montserrat" w:hAnsi="Montserrat" w:cs="Arial"/>
          <w:sz w:val="18"/>
          <w:szCs w:val="18"/>
        </w:rPr>
        <w:t>V</w:t>
      </w:r>
      <w:r>
        <w:rPr>
          <w:rFonts w:ascii="Montserrat" w:hAnsi="Montserrat" w:cs="Arial"/>
          <w:sz w:val="18"/>
          <w:szCs w:val="18"/>
        </w:rPr>
        <w:t>III</w:t>
      </w:r>
      <w:r w:rsidRPr="00445349">
        <w:rPr>
          <w:rFonts w:ascii="Montserrat" w:hAnsi="Montserrat" w:cs="Arial"/>
          <w:sz w:val="18"/>
          <w:szCs w:val="18"/>
        </w:rPr>
        <w:br/>
      </w:r>
      <w:r>
        <w:rPr>
          <w:rFonts w:ascii="Montserrat" w:hAnsi="Montserrat" w:cs="Arial"/>
          <w:sz w:val="18"/>
          <w:szCs w:val="18"/>
        </w:rPr>
        <w:t>PROTOCOLO DE ACTUACIÓN</w:t>
      </w:r>
      <w:bookmarkEnd w:id="185"/>
    </w:p>
    <w:p w14:paraId="59DC47DF" w14:textId="77777777" w:rsidR="000F1E57" w:rsidRDefault="000F1E57" w:rsidP="000F1E57">
      <w:pPr>
        <w:jc w:val="center"/>
        <w:rPr>
          <w:rFonts w:ascii="Montserrat" w:hAnsi="Montserrat" w:cs="Arial"/>
          <w:sz w:val="18"/>
          <w:szCs w:val="18"/>
        </w:rPr>
      </w:pPr>
      <w:r w:rsidRPr="00445349">
        <w:rPr>
          <w:rFonts w:ascii="Montserrat" w:hAnsi="Montserrat" w:cs="Arial"/>
          <w:sz w:val="18"/>
          <w:szCs w:val="18"/>
        </w:rPr>
        <w:t xml:space="preserve">(CARTA PREFERENTEMENTE EN </w:t>
      </w:r>
      <w:r>
        <w:rPr>
          <w:rFonts w:ascii="Montserrat" w:hAnsi="Montserrat" w:cs="Arial"/>
          <w:sz w:val="18"/>
          <w:szCs w:val="18"/>
        </w:rPr>
        <w:t>PAPEL MEMBRETADO)</w:t>
      </w:r>
    </w:p>
    <w:p w14:paraId="72BE1C83" w14:textId="77777777" w:rsidR="000F1E57" w:rsidRDefault="000F1E57" w:rsidP="000F1E57">
      <w:pPr>
        <w:jc w:val="center"/>
        <w:rPr>
          <w:rFonts w:ascii="Montserrat" w:hAnsi="Montserrat" w:cs="Arial"/>
          <w:sz w:val="18"/>
          <w:szCs w:val="18"/>
        </w:rPr>
      </w:pPr>
    </w:p>
    <w:p w14:paraId="0258BA04" w14:textId="77777777" w:rsidR="000F1E57" w:rsidRPr="00E7491E" w:rsidRDefault="000F1E57" w:rsidP="000F1E57">
      <w:pPr>
        <w:suppressAutoHyphens/>
        <w:ind w:left="142" w:right="49"/>
        <w:jc w:val="right"/>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________, a _____ de ___________________ del 20___.</w:t>
      </w:r>
    </w:p>
    <w:p w14:paraId="20E4D8A3" w14:textId="77777777" w:rsidR="000F1E57" w:rsidRPr="00E7491E" w:rsidRDefault="000F1E57" w:rsidP="000F1E57">
      <w:pPr>
        <w:suppressAutoHyphens/>
        <w:ind w:left="142" w:right="49"/>
        <w:rPr>
          <w:rFonts w:ascii="Montserrat" w:eastAsia="Times New Roman" w:hAnsi="Montserrat" w:cs="Arial"/>
          <w:sz w:val="19"/>
          <w:szCs w:val="19"/>
          <w:lang w:val="es-ES" w:eastAsia="ar-SA"/>
        </w:rPr>
      </w:pPr>
    </w:p>
    <w:p w14:paraId="0657AD01" w14:textId="77777777" w:rsidR="000F1E57" w:rsidRPr="00E7491E" w:rsidRDefault="000F1E57" w:rsidP="000F1E57">
      <w:pPr>
        <w:rPr>
          <w:rFonts w:ascii="Montserrat" w:hAnsi="Montserrat" w:cs="Arial"/>
          <w:spacing w:val="-3"/>
          <w:sz w:val="19"/>
          <w:szCs w:val="19"/>
        </w:rPr>
      </w:pPr>
      <w:r w:rsidRPr="00E7491E">
        <w:rPr>
          <w:rFonts w:ascii="Montserrat" w:hAnsi="Montserrat" w:cs="Arial"/>
          <w:spacing w:val="-3"/>
          <w:sz w:val="19"/>
          <w:szCs w:val="19"/>
        </w:rPr>
        <w:t>Instituto Mexicano del Seguro Social</w:t>
      </w:r>
    </w:p>
    <w:p w14:paraId="6C94A3ED" w14:textId="77777777" w:rsidR="000F1E57" w:rsidRPr="00E7491E" w:rsidRDefault="000F1E57" w:rsidP="000F1E57">
      <w:pPr>
        <w:rPr>
          <w:rFonts w:ascii="Montserrat" w:hAnsi="Montserrat" w:cs="Arial"/>
          <w:spacing w:val="-3"/>
          <w:sz w:val="19"/>
          <w:szCs w:val="19"/>
        </w:rPr>
      </w:pPr>
      <w:r w:rsidRPr="00E7491E">
        <w:rPr>
          <w:rFonts w:ascii="Montserrat" w:eastAsia="Times New Roman" w:hAnsi="Montserrat" w:cs="Arial"/>
          <w:bCs/>
          <w:sz w:val="19"/>
          <w:szCs w:val="19"/>
          <w:lang w:val="es-ES_tradnl" w:eastAsia="ar-SA"/>
        </w:rPr>
        <w:t>Órgano de Operación Administrativa Desconcentrada</w:t>
      </w:r>
    </w:p>
    <w:p w14:paraId="1D61AD84" w14:textId="77777777" w:rsidR="000F1E57" w:rsidRPr="00706D09" w:rsidRDefault="000F1E57" w:rsidP="000F1E57">
      <w:pPr>
        <w:rPr>
          <w:rFonts w:ascii="Montserrat" w:hAnsi="Montserrat" w:cs="Arial"/>
          <w:spacing w:val="-3"/>
          <w:sz w:val="19"/>
          <w:szCs w:val="19"/>
        </w:rPr>
      </w:pPr>
      <w:r w:rsidRPr="00706D09">
        <w:rPr>
          <w:rFonts w:ascii="Montserrat" w:eastAsia="Times New Roman" w:hAnsi="Montserrat" w:cs="Arial"/>
          <w:bCs/>
          <w:sz w:val="19"/>
          <w:szCs w:val="19"/>
          <w:lang w:val="es-ES_tradnl" w:eastAsia="ar-SA"/>
        </w:rPr>
        <w:t>Delegación Estatal/Regional _____________ (según sea el caso)</w:t>
      </w:r>
    </w:p>
    <w:p w14:paraId="474A6284" w14:textId="77777777" w:rsidR="000F1E57" w:rsidRPr="00706D09" w:rsidRDefault="000F1E57" w:rsidP="000F1E57">
      <w:pPr>
        <w:rPr>
          <w:rFonts w:ascii="Montserrat" w:hAnsi="Montserrat" w:cs="Arial"/>
          <w:spacing w:val="-3"/>
          <w:sz w:val="19"/>
          <w:szCs w:val="19"/>
        </w:rPr>
      </w:pPr>
      <w:r w:rsidRPr="00706D09">
        <w:rPr>
          <w:rFonts w:ascii="Montserrat" w:eastAsia="Times New Roman" w:hAnsi="Montserrat" w:cs="Arial"/>
          <w:bCs/>
          <w:sz w:val="19"/>
          <w:szCs w:val="19"/>
          <w:lang w:val="es-ES_tradnl" w:eastAsia="ar-SA"/>
        </w:rPr>
        <w:t>Unidad Médica de Alta Especialidad ____________________ (según sea el caso)</w:t>
      </w:r>
    </w:p>
    <w:p w14:paraId="0BB23953" w14:textId="77777777" w:rsidR="000F1E57" w:rsidRPr="00E7491E" w:rsidRDefault="000F1E57" w:rsidP="000F1E57">
      <w:pPr>
        <w:tabs>
          <w:tab w:val="left" w:pos="7938"/>
        </w:tabs>
        <w:suppressAutoHyphens/>
        <w:ind w:right="49"/>
        <w:rPr>
          <w:rFonts w:ascii="Montserrat" w:eastAsia="Times New Roman" w:hAnsi="Montserrat" w:cs="Arial"/>
          <w:sz w:val="19"/>
          <w:szCs w:val="19"/>
          <w:lang w:val="es-ES" w:eastAsia="ar-SA"/>
        </w:rPr>
      </w:pPr>
      <w:r w:rsidRPr="00706D09">
        <w:rPr>
          <w:rFonts w:ascii="Montserrat" w:eastAsia="Times New Roman" w:hAnsi="Montserrat" w:cs="Arial"/>
          <w:bCs/>
          <w:sz w:val="19"/>
          <w:szCs w:val="19"/>
          <w:lang w:val="es-ES_tradnl" w:eastAsia="ar-SA"/>
        </w:rPr>
        <w:t>(Especificar nombres de las áreas a que fungirán como área contratante)</w:t>
      </w:r>
    </w:p>
    <w:p w14:paraId="4F4DD0AF" w14:textId="77777777" w:rsidR="000F1E57" w:rsidRPr="00E7491E" w:rsidRDefault="000F1E57" w:rsidP="000F1E57">
      <w:pPr>
        <w:suppressAutoHyphens/>
        <w:ind w:right="49"/>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Presente.</w:t>
      </w:r>
    </w:p>
    <w:p w14:paraId="774BB7DE" w14:textId="77777777" w:rsidR="000F1E57" w:rsidRPr="00E7491E" w:rsidRDefault="000F1E57" w:rsidP="000F1E57">
      <w:pPr>
        <w:tabs>
          <w:tab w:val="left" w:pos="7938"/>
        </w:tabs>
        <w:suppressAutoHyphens/>
        <w:ind w:right="49"/>
        <w:jc w:val="both"/>
        <w:rPr>
          <w:rFonts w:ascii="Montserrat" w:eastAsia="Times New Roman" w:hAnsi="Montserrat" w:cs="Arial"/>
          <w:sz w:val="19"/>
          <w:szCs w:val="19"/>
          <w:lang w:val="es-ES" w:eastAsia="ar-SA"/>
        </w:rPr>
      </w:pPr>
    </w:p>
    <w:p w14:paraId="2ED9A7E0" w14:textId="4FC00B42" w:rsidR="000F1E57" w:rsidRPr="00445349" w:rsidRDefault="000F1E57" w:rsidP="000F1E57">
      <w:pPr>
        <w:ind w:right="49"/>
        <w:jc w:val="both"/>
        <w:rPr>
          <w:rFonts w:ascii="Montserrat" w:eastAsia="Times New Roman" w:hAnsi="Montserrat" w:cs="Arial"/>
          <w:sz w:val="20"/>
          <w:szCs w:val="20"/>
          <w:lang w:val="es-ES" w:eastAsia="es-ES"/>
        </w:rPr>
      </w:pPr>
      <w:r w:rsidRPr="00E7491E">
        <w:rPr>
          <w:rFonts w:ascii="Montserrat" w:eastAsia="Times New Roman" w:hAnsi="Montserrat" w:cs="Arial"/>
          <w:sz w:val="19"/>
          <w:szCs w:val="19"/>
          <w:lang w:val="es-ES" w:eastAsia="ar-SA"/>
        </w:rPr>
        <w:t xml:space="preserve">El (la) C. </w:t>
      </w:r>
      <w:r w:rsidRPr="00E7491E">
        <w:rPr>
          <w:rFonts w:ascii="Montserrat" w:hAnsi="Montserrat" w:cs="Arial"/>
          <w:bCs/>
          <w:sz w:val="19"/>
          <w:szCs w:val="19"/>
        </w:rPr>
        <w:t>_________</w:t>
      </w:r>
      <w:proofErr w:type="gramStart"/>
      <w:r w:rsidRPr="00E7491E">
        <w:rPr>
          <w:rFonts w:ascii="Montserrat" w:hAnsi="Montserrat" w:cs="Arial"/>
          <w:bCs/>
          <w:sz w:val="19"/>
          <w:szCs w:val="19"/>
        </w:rPr>
        <w:t>_(</w:t>
      </w:r>
      <w:proofErr w:type="gramEnd"/>
      <w:r w:rsidRPr="00E7491E">
        <w:rPr>
          <w:rFonts w:ascii="Montserrat" w:hAnsi="Montserrat" w:cs="Arial"/>
          <w:bCs/>
          <w:sz w:val="19"/>
          <w:szCs w:val="19"/>
        </w:rPr>
        <w:t>NOMBRE DEL REPRESENTANTE LEGAL)__________</w:t>
      </w:r>
      <w:r w:rsidRPr="00E7491E">
        <w:rPr>
          <w:rFonts w:ascii="Montserrat" w:eastAsia="Times New Roman" w:hAnsi="Montserrat" w:cs="Arial"/>
          <w:sz w:val="19"/>
          <w:szCs w:val="19"/>
          <w:lang w:val="es-ES" w:eastAsia="ar-SA"/>
        </w:rPr>
        <w:t xml:space="preserve">, en su carácter de representante legal de la empresa </w:t>
      </w:r>
      <w:r w:rsidRPr="00E7491E">
        <w:rPr>
          <w:rFonts w:ascii="Montserrat" w:hAnsi="Montserrat" w:cs="Arial"/>
          <w:bCs/>
          <w:sz w:val="19"/>
          <w:szCs w:val="19"/>
        </w:rPr>
        <w:t xml:space="preserve">_____(NOMBRE DEL </w:t>
      </w:r>
      <w:r w:rsidR="00313F8E">
        <w:rPr>
          <w:rFonts w:ascii="Montserrat" w:hAnsi="Montserrat" w:cs="Arial"/>
          <w:bCs/>
          <w:sz w:val="19"/>
          <w:szCs w:val="19"/>
        </w:rPr>
        <w:t>PARTICIPANTE</w:t>
      </w:r>
      <w:r w:rsidRPr="00E7491E">
        <w:rPr>
          <w:rFonts w:ascii="Montserrat" w:hAnsi="Montserrat" w:cs="Arial"/>
          <w:bCs/>
          <w:sz w:val="19"/>
          <w:szCs w:val="19"/>
        </w:rPr>
        <w:t xml:space="preserve">)_________, personalidad que acredita mediante la escritura pública No. __(NUMERO DE INSTRUMENTO)_______, de fecha __(DÍA)__ de ___(MES)___ de __(AÑO)___, protocolizada por el Notario Público/Corredor Público _________(NOMBRE DE LA PERSONA QUE EMITE EL INSTRUMENTO)_________ Titular de la Notaría No. __(NÚMERO DE NOTARIA/CORREDURÍA)______ de _____(UBICACIÓN DE NOTARIA/CORREDURÍA)______, manifiesta que su representada </w:t>
      </w:r>
      <w:r>
        <w:rPr>
          <w:rFonts w:ascii="Montserrat" w:hAnsi="Montserrat" w:cs="Arial"/>
          <w:bCs/>
          <w:sz w:val="19"/>
          <w:szCs w:val="19"/>
        </w:rPr>
        <w:t>a</w:t>
      </w:r>
      <w:r w:rsidRPr="00445349">
        <w:rPr>
          <w:rFonts w:ascii="Montserrat" w:eastAsia="Times New Roman" w:hAnsi="Montserrat" w:cs="Arial"/>
          <w:sz w:val="20"/>
          <w:szCs w:val="20"/>
          <w:lang w:val="es-ES" w:eastAsia="es-ES"/>
        </w:rPr>
        <w:t xml:space="preserve"> fin de fomentar las mejores prácticas en la prevención de conflictos de interés, los particulares </w:t>
      </w:r>
      <w:r>
        <w:rPr>
          <w:rFonts w:ascii="Montserrat" w:eastAsia="Times New Roman" w:hAnsi="Montserrat" w:cs="Arial"/>
          <w:sz w:val="20"/>
          <w:szCs w:val="20"/>
          <w:lang w:val="es-ES" w:eastAsia="es-ES"/>
        </w:rPr>
        <w:t xml:space="preserve">obtuvo </w:t>
      </w:r>
      <w:r w:rsidRPr="00445349">
        <w:rPr>
          <w:rFonts w:ascii="Montserrat" w:eastAsia="Times New Roman" w:hAnsi="Montserrat" w:cs="Arial"/>
          <w:sz w:val="20"/>
          <w:szCs w:val="20"/>
          <w:lang w:val="es-ES" w:eastAsia="es-ES"/>
        </w:rPr>
        <w:t xml:space="preserve">el </w:t>
      </w:r>
      <w:r w:rsidRPr="00445349">
        <w:rPr>
          <w:rFonts w:ascii="Montserrat" w:eastAsia="Times New Roman" w:hAnsi="Montserrat" w:cs="Arial"/>
          <w:b/>
          <w:sz w:val="20"/>
          <w:szCs w:val="20"/>
          <w:lang w:val="es-ES" w:eastAsia="es-ES"/>
        </w:rPr>
        <w:t>manifiesto señalado en los numerales 2, 3, 4, 5 y 6 del Anexo Segundo del Acuerdo por el que se expide el “Protocolo de Actuación en materia de Contrataciones Públicas y Otorgamiento y Prórroga de Licencias, Permisos, Autorizaciones y Concesiones”</w:t>
      </w:r>
      <w:r w:rsidRPr="00445349">
        <w:rPr>
          <w:rFonts w:ascii="Montserrat" w:eastAsia="Times New Roman" w:hAnsi="Montserrat" w:cs="Arial"/>
          <w:sz w:val="20"/>
          <w:szCs w:val="20"/>
          <w:lang w:val="es-ES" w:eastAsia="es-ES"/>
        </w:rPr>
        <w:t xml:space="preserve">, para personas físicas o, en su caso, para personas morales, </w:t>
      </w:r>
      <w:r>
        <w:rPr>
          <w:rFonts w:ascii="Montserrat" w:eastAsia="Times New Roman" w:hAnsi="Montserrat" w:cs="Arial"/>
          <w:sz w:val="20"/>
          <w:szCs w:val="20"/>
          <w:lang w:val="es-ES" w:eastAsia="es-ES"/>
        </w:rPr>
        <w:t xml:space="preserve">en la dirección </w:t>
      </w:r>
      <w:r w:rsidRPr="00445349">
        <w:rPr>
          <w:rFonts w:ascii="Montserrat" w:eastAsia="Times New Roman" w:hAnsi="Montserrat" w:cs="Arial"/>
          <w:sz w:val="20"/>
          <w:szCs w:val="20"/>
          <w:lang w:val="es-ES" w:eastAsia="es-ES"/>
        </w:rPr>
        <w:t xml:space="preserve">electrónica </w:t>
      </w:r>
      <w:hyperlink r:id="rId21" w:history="1">
        <w:r w:rsidRPr="00445349">
          <w:rPr>
            <w:rStyle w:val="Hipervnculo"/>
            <w:rFonts w:ascii="Montserrat" w:eastAsia="Times New Roman" w:hAnsi="Montserrat" w:cs="Arial"/>
            <w:color w:val="auto"/>
            <w:sz w:val="20"/>
            <w:szCs w:val="20"/>
            <w:lang w:val="es-ES" w:eastAsia="es-ES"/>
          </w:rPr>
          <w:t>www.gob.mx/sfp</w:t>
        </w:r>
      </w:hyperlink>
      <w:r w:rsidRPr="00445349">
        <w:rPr>
          <w:rFonts w:ascii="Montserrat" w:eastAsia="Times New Roman" w:hAnsi="Montserrat" w:cs="Arial"/>
          <w:sz w:val="20"/>
          <w:szCs w:val="20"/>
          <w:lang w:val="es-ES" w:eastAsia="es-ES"/>
        </w:rPr>
        <w:t xml:space="preserve"> y/o </w:t>
      </w:r>
      <w:hyperlink r:id="rId22" w:history="1">
        <w:r w:rsidRPr="00445349">
          <w:rPr>
            <w:rStyle w:val="Hipervnculo"/>
            <w:rFonts w:ascii="Montserrat" w:eastAsia="Times New Roman" w:hAnsi="Montserrat" w:cs="Arial"/>
            <w:color w:val="auto"/>
            <w:sz w:val="20"/>
            <w:szCs w:val="20"/>
            <w:lang w:val="es-ES" w:eastAsia="es-ES"/>
          </w:rPr>
          <w:t>https://manifiesto.funcionpublica.gob.mx/SMP-web/loginPage.jsf</w:t>
        </w:r>
      </w:hyperlink>
      <w:r w:rsidRPr="00445349">
        <w:rPr>
          <w:rFonts w:ascii="Montserrat" w:eastAsia="Times New Roman" w:hAnsi="Montserrat" w:cs="Arial"/>
          <w:sz w:val="20"/>
          <w:szCs w:val="20"/>
          <w:lang w:val="es-ES" w:eastAsia="es-ES"/>
        </w:rPr>
        <w:t xml:space="preserve"> siendo este medio electrónico de comunicación el único para presentarlo. </w:t>
      </w:r>
    </w:p>
    <w:p w14:paraId="6F0A0953" w14:textId="77777777" w:rsidR="000F1E57" w:rsidRPr="00445349" w:rsidRDefault="000F1E57" w:rsidP="000F1E57">
      <w:pPr>
        <w:jc w:val="both"/>
        <w:rPr>
          <w:rFonts w:ascii="Montserrat" w:eastAsia="Times New Roman" w:hAnsi="Montserrat" w:cs="Arial"/>
          <w:sz w:val="20"/>
          <w:szCs w:val="20"/>
          <w:lang w:val="es-ES" w:eastAsia="es-ES"/>
        </w:rPr>
      </w:pPr>
    </w:p>
    <w:p w14:paraId="6F14A3E5" w14:textId="5A4DAFFF" w:rsidR="000F1E57" w:rsidRPr="00E7491E" w:rsidRDefault="000F1E57" w:rsidP="000F1E57">
      <w:pPr>
        <w:jc w:val="both"/>
        <w:rPr>
          <w:rFonts w:ascii="Montserrat" w:eastAsia="Times New Roman" w:hAnsi="Montserrat" w:cs="Arial"/>
          <w:sz w:val="19"/>
          <w:szCs w:val="19"/>
          <w:lang w:eastAsia="ar-SA"/>
        </w:rPr>
      </w:pPr>
      <w:r w:rsidRPr="00445349">
        <w:rPr>
          <w:rFonts w:ascii="Montserrat" w:eastAsia="Times New Roman" w:hAnsi="Montserrat" w:cs="Arial"/>
          <w:sz w:val="20"/>
          <w:szCs w:val="20"/>
          <w:lang w:val="es-ES" w:eastAsia="es-ES"/>
        </w:rPr>
        <w:t>El Sistema gener</w:t>
      </w:r>
      <w:r>
        <w:rPr>
          <w:rFonts w:ascii="Montserrat" w:eastAsia="Times New Roman" w:hAnsi="Montserrat" w:cs="Arial"/>
          <w:sz w:val="20"/>
          <w:szCs w:val="20"/>
          <w:lang w:val="es-ES" w:eastAsia="es-ES"/>
        </w:rPr>
        <w:t xml:space="preserve">ó </w:t>
      </w:r>
      <w:r w:rsidRPr="00445349">
        <w:rPr>
          <w:rFonts w:ascii="Montserrat" w:eastAsia="Times New Roman" w:hAnsi="Montserrat" w:cs="Arial"/>
          <w:sz w:val="20"/>
          <w:szCs w:val="20"/>
          <w:lang w:val="es-ES" w:eastAsia="es-ES"/>
        </w:rPr>
        <w:t>un acuse de presentación del manifiesto, mismo que se</w:t>
      </w:r>
      <w:r>
        <w:rPr>
          <w:rFonts w:ascii="Montserrat" w:eastAsia="Times New Roman" w:hAnsi="Montserrat" w:cs="Arial"/>
          <w:sz w:val="20"/>
          <w:szCs w:val="20"/>
          <w:lang w:val="es-ES" w:eastAsia="es-ES"/>
        </w:rPr>
        <w:t xml:space="preserve"> </w:t>
      </w:r>
      <w:r w:rsidRPr="00E7491E">
        <w:rPr>
          <w:rFonts w:ascii="Montserrat" w:hAnsi="Montserrat" w:cs="Arial"/>
          <w:b/>
          <w:bCs/>
          <w:sz w:val="19"/>
          <w:szCs w:val="19"/>
          <w:u w:val="single"/>
        </w:rPr>
        <w:t>se anexa al presente escrito a fin de que el IMSS</w:t>
      </w:r>
      <w:r w:rsidRPr="000F1E57">
        <w:rPr>
          <w:rFonts w:ascii="Montserrat" w:hAnsi="Montserrat" w:cs="Arial"/>
          <w:bCs/>
          <w:sz w:val="19"/>
          <w:szCs w:val="19"/>
        </w:rPr>
        <w:t xml:space="preserve"> constate d</w:t>
      </w:r>
      <w:r>
        <w:rPr>
          <w:rFonts w:ascii="Montserrat" w:hAnsi="Montserrat" w:cs="Arial"/>
          <w:bCs/>
          <w:sz w:val="19"/>
          <w:szCs w:val="19"/>
        </w:rPr>
        <w:t>icha documentación</w:t>
      </w:r>
      <w:r w:rsidRPr="00E7491E">
        <w:rPr>
          <w:rFonts w:ascii="Montserrat" w:hAnsi="Montserrat" w:cs="Arial"/>
          <w:bCs/>
          <w:sz w:val="19"/>
          <w:szCs w:val="19"/>
        </w:rPr>
        <w:t>, para los efectos a que haya lugar dentro de l</w:t>
      </w:r>
      <w:r w:rsidRPr="00E7491E">
        <w:rPr>
          <w:rFonts w:ascii="Montserrat" w:eastAsia="Times New Roman" w:hAnsi="Montserrat" w:cs="Arial"/>
          <w:sz w:val="19"/>
          <w:szCs w:val="19"/>
          <w:lang w:eastAsia="ar-SA"/>
        </w:rPr>
        <w:t xml:space="preserve">a </w:t>
      </w:r>
      <w:r w:rsidR="00313F8E">
        <w:rPr>
          <w:rFonts w:ascii="Montserrat" w:eastAsia="Times New Roman" w:hAnsi="Montserrat" w:cs="Arial"/>
          <w:sz w:val="19"/>
          <w:szCs w:val="19"/>
          <w:lang w:eastAsia="ar-SA"/>
        </w:rPr>
        <w:t>Adjudicación</w:t>
      </w:r>
      <w:r w:rsidRPr="00E7491E">
        <w:rPr>
          <w:rFonts w:ascii="Montserrat" w:eastAsia="Times New Roman" w:hAnsi="Montserrat" w:cs="Arial"/>
          <w:sz w:val="19"/>
          <w:szCs w:val="19"/>
          <w:lang w:eastAsia="ar-SA"/>
        </w:rPr>
        <w:t xml:space="preserve"> Pública ____________________________________ No. __________________, para la contratación del _________________. </w:t>
      </w:r>
    </w:p>
    <w:p w14:paraId="05E07404" w14:textId="77777777" w:rsidR="000F1E57" w:rsidRPr="00E7491E" w:rsidRDefault="000F1E57" w:rsidP="000F1E57">
      <w:pPr>
        <w:suppressAutoHyphens/>
        <w:ind w:right="49"/>
        <w:jc w:val="both"/>
        <w:rPr>
          <w:rFonts w:ascii="Montserrat" w:eastAsia="Times New Roman" w:hAnsi="Montserrat" w:cs="Arial"/>
          <w:sz w:val="19"/>
          <w:szCs w:val="19"/>
          <w:lang w:eastAsia="ar-SA"/>
        </w:rPr>
      </w:pPr>
    </w:p>
    <w:p w14:paraId="0ECF7F9E" w14:textId="77777777" w:rsidR="000F1E57" w:rsidRPr="00E7491E" w:rsidRDefault="000F1E57" w:rsidP="000F1E57">
      <w:pPr>
        <w:suppressAutoHyphens/>
        <w:ind w:right="49"/>
        <w:jc w:val="center"/>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Atentamente</w:t>
      </w:r>
    </w:p>
    <w:p w14:paraId="495F92C9" w14:textId="77777777" w:rsidR="000F1E57" w:rsidRPr="00E7491E" w:rsidRDefault="000F1E57" w:rsidP="000F1E57">
      <w:pPr>
        <w:suppressAutoHyphens/>
        <w:ind w:right="49"/>
        <w:jc w:val="center"/>
        <w:rPr>
          <w:rFonts w:ascii="Montserrat" w:eastAsia="Times New Roman" w:hAnsi="Montserrat" w:cs="Arial"/>
          <w:sz w:val="19"/>
          <w:szCs w:val="19"/>
          <w:lang w:val="es-ES" w:eastAsia="ar-SA"/>
        </w:rPr>
      </w:pPr>
    </w:p>
    <w:p w14:paraId="728F004F" w14:textId="77777777" w:rsidR="000F1E57" w:rsidRPr="00E7491E" w:rsidRDefault="000F1E57" w:rsidP="000F1E57">
      <w:pPr>
        <w:suppressAutoHyphens/>
        <w:ind w:right="49"/>
        <w:jc w:val="center"/>
        <w:rPr>
          <w:rFonts w:ascii="Montserrat" w:eastAsia="Times New Roman" w:hAnsi="Montserrat" w:cs="Arial"/>
          <w:sz w:val="19"/>
          <w:szCs w:val="19"/>
          <w:lang w:val="es-ES" w:eastAsia="ar-SA"/>
        </w:rPr>
      </w:pPr>
    </w:p>
    <w:p w14:paraId="730BC7FD" w14:textId="77777777" w:rsidR="000F1E57" w:rsidRPr="00E7491E" w:rsidRDefault="000F1E57" w:rsidP="000F1E57">
      <w:pPr>
        <w:suppressAutoHyphens/>
        <w:ind w:right="49"/>
        <w:jc w:val="center"/>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 xml:space="preserve"> (Nombre y firma del representante legal/persona facultada)</w:t>
      </w:r>
    </w:p>
    <w:p w14:paraId="26042754" w14:textId="77777777" w:rsidR="000F1E57" w:rsidRPr="00E7491E" w:rsidRDefault="000F1E57" w:rsidP="000F1E57">
      <w:pPr>
        <w:suppressAutoHyphens/>
        <w:ind w:right="49"/>
        <w:jc w:val="center"/>
        <w:rPr>
          <w:rFonts w:ascii="Montserrat" w:hAnsi="Montserrat" w:cs="Arial"/>
          <w:bCs/>
          <w:sz w:val="19"/>
          <w:szCs w:val="19"/>
        </w:rPr>
      </w:pPr>
      <w:r w:rsidRPr="00E7491E">
        <w:rPr>
          <w:rFonts w:ascii="Montserrat" w:eastAsia="Times New Roman" w:hAnsi="Montserrat" w:cs="Arial"/>
          <w:sz w:val="19"/>
          <w:szCs w:val="19"/>
          <w:lang w:val="es-ES" w:eastAsia="ar-SA"/>
        </w:rPr>
        <w:t>Representante legal de _________</w:t>
      </w:r>
      <w:proofErr w:type="gramStart"/>
      <w:r w:rsidRPr="00E7491E">
        <w:rPr>
          <w:rFonts w:ascii="Montserrat" w:eastAsia="Times New Roman" w:hAnsi="Montserrat" w:cs="Arial"/>
          <w:sz w:val="19"/>
          <w:szCs w:val="19"/>
          <w:lang w:val="es-ES" w:eastAsia="ar-SA"/>
        </w:rPr>
        <w:t>_(</w:t>
      </w:r>
      <w:proofErr w:type="gramEnd"/>
      <w:r w:rsidRPr="00E7491E">
        <w:rPr>
          <w:rFonts w:ascii="Montserrat" w:eastAsia="Times New Roman" w:hAnsi="Montserrat" w:cs="Arial"/>
          <w:sz w:val="19"/>
          <w:szCs w:val="19"/>
          <w:lang w:val="es-ES" w:eastAsia="ar-SA"/>
        </w:rPr>
        <w:t>NOMBRE O RAZÓN SOCIAL DE LA EMPRESA)______</w:t>
      </w:r>
    </w:p>
    <w:p w14:paraId="08658315" w14:textId="77777777" w:rsidR="000F1E57" w:rsidRPr="00E7491E" w:rsidRDefault="000F1E57" w:rsidP="000F1E57">
      <w:pPr>
        <w:spacing w:after="200"/>
        <w:rPr>
          <w:rFonts w:ascii="Montserrat" w:eastAsia="Times New Roman" w:hAnsi="Montserrat" w:cs="Arial"/>
          <w:sz w:val="19"/>
          <w:szCs w:val="19"/>
          <w:lang w:val="es-ES" w:eastAsia="ar-SA"/>
        </w:rPr>
      </w:pPr>
    </w:p>
    <w:p w14:paraId="39626DA2" w14:textId="77777777" w:rsidR="000F1E57" w:rsidRPr="00E7491E" w:rsidRDefault="000F1E57" w:rsidP="000F1E57">
      <w:pPr>
        <w:ind w:left="705" w:hanging="705"/>
        <w:jc w:val="both"/>
        <w:rPr>
          <w:rFonts w:ascii="Montserrat" w:eastAsia="Times New Roman" w:hAnsi="Montserrat" w:cs="Arial"/>
          <w:sz w:val="19"/>
          <w:szCs w:val="19"/>
          <w:lang w:val="es-ES" w:eastAsia="ar-SA"/>
        </w:rPr>
      </w:pPr>
      <w:r w:rsidRPr="00E7491E">
        <w:rPr>
          <w:rFonts w:ascii="Montserrat" w:eastAsia="Times New Roman" w:hAnsi="Montserrat" w:cs="Arial"/>
          <w:b/>
          <w:sz w:val="19"/>
          <w:szCs w:val="19"/>
          <w:lang w:val="es-ES" w:eastAsia="ar-SA"/>
        </w:rPr>
        <w:t>Nota:</w:t>
      </w:r>
      <w:r w:rsidRPr="00E7491E">
        <w:rPr>
          <w:rFonts w:ascii="Montserrat" w:eastAsia="Times New Roman" w:hAnsi="Montserrat" w:cs="Arial"/>
          <w:sz w:val="19"/>
          <w:szCs w:val="19"/>
          <w:lang w:val="es-ES" w:eastAsia="ar-SA"/>
        </w:rPr>
        <w:t xml:space="preserve"> </w:t>
      </w:r>
      <w:r w:rsidRPr="00E7491E">
        <w:rPr>
          <w:rFonts w:ascii="Montserrat" w:eastAsia="Times New Roman" w:hAnsi="Montserrat" w:cs="Arial"/>
          <w:sz w:val="19"/>
          <w:szCs w:val="19"/>
          <w:lang w:val="es-ES" w:eastAsia="ar-SA"/>
        </w:rPr>
        <w:tab/>
        <w:t>El presente Anexo invariablemente debe estar acompañado de la documentación en cita, emitida por la autoridad competente.</w:t>
      </w:r>
    </w:p>
    <w:p w14:paraId="1014B1C0" w14:textId="77777777" w:rsidR="000F1E57" w:rsidRPr="00E7491E" w:rsidRDefault="000F1E57" w:rsidP="000F1E57">
      <w:pPr>
        <w:tabs>
          <w:tab w:val="left" w:pos="7095"/>
        </w:tabs>
        <w:ind w:left="705" w:hanging="705"/>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ab/>
      </w:r>
      <w:r w:rsidRPr="00E7491E">
        <w:rPr>
          <w:rFonts w:ascii="Montserrat" w:eastAsia="Times New Roman" w:hAnsi="Montserrat" w:cs="Arial"/>
          <w:sz w:val="19"/>
          <w:szCs w:val="19"/>
          <w:lang w:val="es-ES" w:eastAsia="ar-SA"/>
        </w:rPr>
        <w:tab/>
      </w:r>
    </w:p>
    <w:p w14:paraId="04F3DAAF" w14:textId="6D8F8DA8" w:rsidR="000F1E57" w:rsidRPr="00E7491E" w:rsidRDefault="000F1E57" w:rsidP="000F1E57">
      <w:pPr>
        <w:ind w:firstLine="709"/>
        <w:jc w:val="both"/>
        <w:rPr>
          <w:rFonts w:ascii="Montserrat" w:eastAsia="Times New Roman" w:hAnsi="Montserrat" w:cs="Arial"/>
          <w:sz w:val="19"/>
          <w:szCs w:val="19"/>
          <w:lang w:val="es-ES" w:eastAsia="ar-SA"/>
        </w:rPr>
      </w:pPr>
      <w:r w:rsidRPr="00E7491E">
        <w:rPr>
          <w:rFonts w:ascii="Montserrat" w:eastAsia="Times New Roman" w:hAnsi="Montserrat" w:cs="Arial"/>
          <w:sz w:val="19"/>
          <w:szCs w:val="19"/>
          <w:lang w:val="es-ES" w:eastAsia="ar-SA"/>
        </w:rPr>
        <w:t xml:space="preserve">En caso de que el </w:t>
      </w:r>
      <w:r w:rsidR="00313F8E">
        <w:rPr>
          <w:rFonts w:ascii="Montserrat" w:eastAsia="Times New Roman" w:hAnsi="Montserrat" w:cs="Arial"/>
          <w:sz w:val="19"/>
          <w:szCs w:val="19"/>
          <w:lang w:val="es-ES" w:eastAsia="ar-SA"/>
        </w:rPr>
        <w:t>PARTICIPANTE</w:t>
      </w:r>
      <w:r w:rsidRPr="00E7491E">
        <w:rPr>
          <w:rFonts w:ascii="Montserrat" w:eastAsia="Times New Roman" w:hAnsi="Montserrat" w:cs="Arial"/>
          <w:sz w:val="19"/>
          <w:szCs w:val="19"/>
          <w:lang w:val="es-ES" w:eastAsia="ar-SA"/>
        </w:rPr>
        <w:t xml:space="preserve"> sea persona física, adecuar el formato.</w:t>
      </w:r>
    </w:p>
    <w:p w14:paraId="1A192D70" w14:textId="77777777" w:rsidR="000F1E57" w:rsidRPr="00E7491E" w:rsidRDefault="000F1E57" w:rsidP="000F1E57">
      <w:pPr>
        <w:spacing w:after="200"/>
        <w:rPr>
          <w:rFonts w:ascii="Montserrat" w:eastAsia="Times New Roman" w:hAnsi="Montserrat" w:cs="Arial"/>
          <w:b/>
          <w:sz w:val="19"/>
          <w:szCs w:val="19"/>
          <w:lang w:eastAsia="ar-SA"/>
        </w:rPr>
      </w:pPr>
      <w:r w:rsidRPr="00E7491E">
        <w:rPr>
          <w:rFonts w:ascii="Montserrat" w:eastAsia="Times New Roman" w:hAnsi="Montserrat" w:cs="Arial"/>
          <w:b/>
          <w:sz w:val="19"/>
          <w:szCs w:val="19"/>
          <w:lang w:eastAsia="ar-SA"/>
        </w:rPr>
        <w:br w:type="page"/>
      </w:r>
    </w:p>
    <w:p w14:paraId="52F0EE90" w14:textId="77777777" w:rsidR="00AB5CC7" w:rsidRDefault="005A6E3E" w:rsidP="005A6E3E">
      <w:pPr>
        <w:pStyle w:val="Ttulo1"/>
        <w:numPr>
          <w:ilvl w:val="0"/>
          <w:numId w:val="0"/>
        </w:numPr>
        <w:spacing w:before="0" w:after="0"/>
        <w:ind w:left="360" w:right="49"/>
        <w:jc w:val="center"/>
        <w:rPr>
          <w:rFonts w:ascii="Montserrat" w:hAnsi="Montserrat" w:cs="Arial"/>
          <w:sz w:val="20"/>
          <w:szCs w:val="20"/>
        </w:rPr>
      </w:pPr>
      <w:bookmarkStart w:id="186" w:name="_Toc139994448"/>
      <w:r w:rsidRPr="00445349">
        <w:rPr>
          <w:rFonts w:ascii="Montserrat" w:hAnsi="Montserrat" w:cs="Arial"/>
          <w:sz w:val="20"/>
          <w:szCs w:val="20"/>
        </w:rPr>
        <w:lastRenderedPageBreak/>
        <w:t xml:space="preserve">ANEXO </w:t>
      </w:r>
      <w:bookmarkStart w:id="187" w:name="_Toc474930466"/>
      <w:bookmarkEnd w:id="184"/>
      <w:r w:rsidRPr="00445349">
        <w:rPr>
          <w:rFonts w:ascii="Montserrat" w:hAnsi="Montserrat" w:cs="Arial"/>
          <w:sz w:val="20"/>
          <w:szCs w:val="20"/>
        </w:rPr>
        <w:t>XI</w:t>
      </w:r>
      <w:r w:rsidR="004106C0">
        <w:rPr>
          <w:rFonts w:ascii="Montserrat" w:hAnsi="Montserrat" w:cs="Arial"/>
          <w:sz w:val="20"/>
          <w:szCs w:val="20"/>
        </w:rPr>
        <w:t>X</w:t>
      </w:r>
      <w:r w:rsidR="00AB5CC7">
        <w:rPr>
          <w:rFonts w:ascii="Montserrat" w:hAnsi="Montserrat" w:cs="Arial"/>
          <w:sz w:val="20"/>
          <w:szCs w:val="20"/>
        </w:rPr>
        <w:t xml:space="preserve"> </w:t>
      </w:r>
      <w:r w:rsidR="00AB5CC7">
        <w:rPr>
          <w:rFonts w:ascii="Montserrat" w:hAnsi="Montserrat" w:cs="Arial"/>
          <w:sz w:val="20"/>
          <w:szCs w:val="20"/>
        </w:rPr>
        <w:br/>
        <w:t>DECLARACIÓN DE NO COLUSIÓN</w:t>
      </w:r>
      <w:bookmarkEnd w:id="186"/>
    </w:p>
    <w:p w14:paraId="7FFCF216"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88" w:name="_Toc139994449"/>
      <w:r w:rsidRPr="00445349">
        <w:rPr>
          <w:rFonts w:ascii="Montserrat" w:hAnsi="Montserrat" w:cs="Arial"/>
          <w:sz w:val="20"/>
          <w:szCs w:val="20"/>
        </w:rPr>
        <w:t>COMISIÓN FEDERAL DE COMPETENCIA ECONÓMICA</w:t>
      </w:r>
      <w:bookmarkEnd w:id="187"/>
      <w:bookmarkEnd w:id="188"/>
    </w:p>
    <w:p w14:paraId="25E025CA" w14:textId="77777777" w:rsidR="005A6E3E" w:rsidRPr="00445349" w:rsidRDefault="005A6E3E" w:rsidP="005A6E3E">
      <w:pPr>
        <w:jc w:val="both"/>
        <w:rPr>
          <w:rFonts w:ascii="Montserrat" w:hAnsi="Montserrat" w:cs="Arial"/>
          <w:sz w:val="20"/>
          <w:szCs w:val="20"/>
        </w:rPr>
      </w:pPr>
    </w:p>
    <w:p w14:paraId="23166A29" w14:textId="52DBE6B9"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____________________ [Nombre del representante o representante común de ser éste el caso], en representación de ____________ [Nombre de la persona física o moral] (en adelante, e indistintamente, el “Oferente” o “</w:t>
      </w:r>
      <w:r w:rsidR="00313F8E">
        <w:rPr>
          <w:rFonts w:ascii="Montserrat" w:hAnsi="Montserrat" w:cs="Arial"/>
          <w:sz w:val="20"/>
          <w:szCs w:val="20"/>
        </w:rPr>
        <w:t>Participante</w:t>
      </w:r>
      <w:r w:rsidRPr="00445349">
        <w:rPr>
          <w:rFonts w:ascii="Montserrat" w:hAnsi="Montserrat" w:cs="Arial"/>
          <w:sz w:val="20"/>
          <w:szCs w:val="20"/>
        </w:rPr>
        <w:t xml:space="preserve">”), presento la oferta adjunta (en adelante, la “Oferta”): </w:t>
      </w:r>
    </w:p>
    <w:p w14:paraId="2DF36E14" w14:textId="77777777" w:rsidR="005A6E3E" w:rsidRPr="00445349" w:rsidRDefault="005A6E3E" w:rsidP="005A6E3E">
      <w:pPr>
        <w:jc w:val="both"/>
        <w:rPr>
          <w:rFonts w:ascii="Montserrat" w:hAnsi="Montserrat" w:cs="Arial"/>
          <w:sz w:val="20"/>
          <w:szCs w:val="20"/>
        </w:rPr>
      </w:pPr>
    </w:p>
    <w:p w14:paraId="6ED2BE2B"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Para:</w:t>
      </w:r>
    </w:p>
    <w:p w14:paraId="25D66DB6"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_______________________________________________</w:t>
      </w:r>
    </w:p>
    <w:p w14:paraId="2E3B9CC9"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[Nombre y Clave del proceso en que participa]</w:t>
      </w:r>
    </w:p>
    <w:p w14:paraId="3FFA914D" w14:textId="77777777" w:rsidR="005A6E3E" w:rsidRPr="00445349" w:rsidRDefault="005A6E3E" w:rsidP="005A6E3E">
      <w:pPr>
        <w:jc w:val="both"/>
        <w:rPr>
          <w:rFonts w:ascii="Montserrat" w:hAnsi="Montserrat" w:cs="Arial"/>
          <w:sz w:val="20"/>
          <w:szCs w:val="20"/>
        </w:rPr>
      </w:pPr>
    </w:p>
    <w:p w14:paraId="0AA51F5A"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Convocado por:</w:t>
      </w:r>
    </w:p>
    <w:p w14:paraId="7BB07424"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________________________________________________________________</w:t>
      </w:r>
    </w:p>
    <w:p w14:paraId="3B648EFA"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[Nombre de la Convocante] (En adelante, la “Autoridad Convocante”),</w:t>
      </w:r>
    </w:p>
    <w:p w14:paraId="1BCDD714" w14:textId="77777777" w:rsidR="005A6E3E" w:rsidRPr="00445349" w:rsidRDefault="005A6E3E" w:rsidP="005A6E3E">
      <w:pPr>
        <w:jc w:val="both"/>
        <w:rPr>
          <w:rFonts w:ascii="Montserrat" w:hAnsi="Montserrat" w:cs="Arial"/>
          <w:sz w:val="20"/>
          <w:szCs w:val="20"/>
        </w:rPr>
      </w:pPr>
    </w:p>
    <w:p w14:paraId="42C0CDF7" w14:textId="77777777" w:rsidR="005A6E3E" w:rsidRPr="00445349" w:rsidRDefault="005A6E3E" w:rsidP="005A6E3E">
      <w:pPr>
        <w:jc w:val="both"/>
        <w:rPr>
          <w:rFonts w:ascii="Montserrat" w:hAnsi="Montserrat" w:cs="Arial"/>
          <w:sz w:val="20"/>
          <w:szCs w:val="20"/>
        </w:rPr>
      </w:pPr>
      <w:r w:rsidRPr="00445349">
        <w:rPr>
          <w:rFonts w:ascii="Montserrat" w:hAnsi="Montserrat" w:cs="Arial"/>
          <w:sz w:val="20"/>
          <w:szCs w:val="20"/>
        </w:rPr>
        <w:t>Vengo a presentar por mí y en representación del Oferente, la siguiente declaración de integridad (en adelante, la “</w:t>
      </w:r>
      <w:r w:rsidRPr="00445349">
        <w:rPr>
          <w:rFonts w:ascii="Montserrat" w:hAnsi="Montserrat" w:cs="Arial"/>
          <w:sz w:val="20"/>
          <w:szCs w:val="20"/>
          <w:u w:val="single"/>
        </w:rPr>
        <w:t>Declaración de No Colusión”</w:t>
      </w:r>
      <w:r w:rsidRPr="00445349">
        <w:rPr>
          <w:rFonts w:ascii="Montserrat" w:hAnsi="Montserrat" w:cs="Arial"/>
          <w:sz w:val="20"/>
          <w:szCs w:val="20"/>
        </w:rPr>
        <w:t>):</w:t>
      </w:r>
    </w:p>
    <w:p w14:paraId="79AA634E" w14:textId="77777777" w:rsidR="005A6E3E" w:rsidRPr="00445349" w:rsidRDefault="005A6E3E" w:rsidP="005A6E3E">
      <w:pPr>
        <w:jc w:val="both"/>
        <w:rPr>
          <w:rFonts w:ascii="Montserrat" w:hAnsi="Montserrat" w:cs="Arial"/>
          <w:sz w:val="20"/>
          <w:szCs w:val="20"/>
        </w:rPr>
      </w:pPr>
    </w:p>
    <w:p w14:paraId="18B09ABA" w14:textId="77777777" w:rsidR="005A6E3E" w:rsidRPr="00445349" w:rsidRDefault="005A6E3E" w:rsidP="008072EE">
      <w:pPr>
        <w:pStyle w:val="Prrafodelista"/>
        <w:numPr>
          <w:ilvl w:val="0"/>
          <w:numId w:val="21"/>
        </w:numPr>
        <w:ind w:left="426"/>
        <w:contextualSpacing/>
        <w:jc w:val="both"/>
        <w:rPr>
          <w:rFonts w:ascii="Montserrat" w:hAnsi="Montserrat" w:cs="Arial"/>
          <w:sz w:val="20"/>
          <w:szCs w:val="20"/>
        </w:rPr>
      </w:pPr>
      <w:r w:rsidRPr="00445349">
        <w:rPr>
          <w:rFonts w:ascii="Montserrat" w:hAnsi="Montserrat" w:cs="Arial"/>
          <w:sz w:val="20"/>
          <w:szCs w:val="20"/>
        </w:rPr>
        <w:t>He leído y entiendo los términos de la presente Declaración de No Colusión;</w:t>
      </w:r>
    </w:p>
    <w:p w14:paraId="4A2CA0EB" w14:textId="77777777" w:rsidR="005A6E3E" w:rsidRPr="00445349" w:rsidRDefault="005A6E3E" w:rsidP="005A6E3E">
      <w:pPr>
        <w:pStyle w:val="Prrafodelista"/>
        <w:ind w:left="348"/>
        <w:jc w:val="both"/>
        <w:rPr>
          <w:rFonts w:ascii="Montserrat" w:hAnsi="Montserrat" w:cs="Arial"/>
          <w:sz w:val="20"/>
          <w:szCs w:val="20"/>
        </w:rPr>
      </w:pPr>
    </w:p>
    <w:p w14:paraId="2D263EEC" w14:textId="77777777" w:rsidR="005A6E3E" w:rsidRPr="00445349" w:rsidRDefault="005A6E3E" w:rsidP="008072EE">
      <w:pPr>
        <w:pStyle w:val="Prrafodelista"/>
        <w:numPr>
          <w:ilvl w:val="0"/>
          <w:numId w:val="21"/>
        </w:numPr>
        <w:ind w:left="426"/>
        <w:contextualSpacing/>
        <w:jc w:val="both"/>
        <w:rPr>
          <w:rFonts w:ascii="Montserrat" w:hAnsi="Montserrat" w:cs="Arial"/>
          <w:sz w:val="20"/>
          <w:szCs w:val="20"/>
        </w:rPr>
      </w:pPr>
      <w:r w:rsidRPr="00445349">
        <w:rPr>
          <w:rFonts w:ascii="Montserrat" w:hAnsi="Montserrat" w:cs="Arial"/>
          <w:sz w:val="20"/>
          <w:szCs w:val="20"/>
        </w:rPr>
        <w:t>Comprendo que la Oferta que se acompaña será desechada si la Declaración de No Colusión no es verídica y no se ajusta al contenido referido;</w:t>
      </w:r>
    </w:p>
    <w:p w14:paraId="2F48BEA0" w14:textId="77777777" w:rsidR="005A6E3E" w:rsidRPr="00445349" w:rsidRDefault="005A6E3E" w:rsidP="005A6E3E">
      <w:pPr>
        <w:pStyle w:val="Prrafodelista"/>
        <w:ind w:left="348"/>
        <w:jc w:val="both"/>
        <w:rPr>
          <w:rFonts w:ascii="Montserrat" w:hAnsi="Montserrat" w:cs="Arial"/>
          <w:sz w:val="20"/>
          <w:szCs w:val="20"/>
        </w:rPr>
      </w:pPr>
    </w:p>
    <w:p w14:paraId="14C5C044" w14:textId="77777777" w:rsidR="005A6E3E" w:rsidRPr="00445349" w:rsidRDefault="005A6E3E" w:rsidP="008072EE">
      <w:pPr>
        <w:pStyle w:val="Prrafodelista"/>
        <w:numPr>
          <w:ilvl w:val="0"/>
          <w:numId w:val="21"/>
        </w:numPr>
        <w:ind w:left="426"/>
        <w:contextualSpacing/>
        <w:jc w:val="both"/>
        <w:rPr>
          <w:rFonts w:ascii="Montserrat" w:hAnsi="Montserrat" w:cs="Arial"/>
          <w:sz w:val="20"/>
          <w:szCs w:val="20"/>
        </w:rPr>
      </w:pPr>
      <w:r w:rsidRPr="00445349">
        <w:rPr>
          <w:rFonts w:ascii="Montserrat" w:hAnsi="Montserrat" w:cs="Arial"/>
          <w:sz w:val="20"/>
          <w:szCs w:val="20"/>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14:paraId="016DB6C4" w14:textId="77777777" w:rsidR="005A6E3E" w:rsidRPr="00445349" w:rsidRDefault="005A6E3E" w:rsidP="005A6E3E">
      <w:pPr>
        <w:pStyle w:val="Prrafodelista"/>
        <w:ind w:left="348"/>
        <w:jc w:val="both"/>
        <w:rPr>
          <w:rFonts w:ascii="Montserrat" w:hAnsi="Montserrat" w:cs="Arial"/>
          <w:sz w:val="20"/>
          <w:szCs w:val="20"/>
        </w:rPr>
      </w:pPr>
    </w:p>
    <w:p w14:paraId="69092A4F" w14:textId="77777777" w:rsidR="005A6E3E" w:rsidRPr="00445349" w:rsidRDefault="005A6E3E" w:rsidP="008072EE">
      <w:pPr>
        <w:pStyle w:val="Prrafodelista"/>
        <w:numPr>
          <w:ilvl w:val="0"/>
          <w:numId w:val="21"/>
        </w:numPr>
        <w:ind w:left="360"/>
        <w:contextualSpacing/>
        <w:jc w:val="both"/>
        <w:rPr>
          <w:rFonts w:ascii="Montserrat" w:hAnsi="Montserrat" w:cs="Arial"/>
          <w:sz w:val="20"/>
          <w:szCs w:val="20"/>
        </w:rPr>
      </w:pPr>
      <w:r w:rsidRPr="00445349">
        <w:rPr>
          <w:rFonts w:ascii="Montserrat" w:hAnsi="Montserrat" w:cs="Arial"/>
          <w:sz w:val="20"/>
          <w:szCs w:val="20"/>
        </w:rPr>
        <w:t>Conozco la Ley Federal de Competencia Económica, en particular lo previsto en los artículos 9º y 35 fracciones I, IV, IX y X, así como el artículo 254 bis del Código Penal Federal;</w:t>
      </w:r>
    </w:p>
    <w:p w14:paraId="1FA8FFE1" w14:textId="77777777" w:rsidR="005A6E3E" w:rsidRPr="00445349" w:rsidRDefault="005A6E3E" w:rsidP="005A6E3E">
      <w:pPr>
        <w:pStyle w:val="Prrafodelista"/>
        <w:ind w:left="348"/>
        <w:jc w:val="both"/>
        <w:rPr>
          <w:rFonts w:ascii="Montserrat" w:hAnsi="Montserrat" w:cs="Arial"/>
          <w:sz w:val="20"/>
          <w:szCs w:val="20"/>
        </w:rPr>
      </w:pPr>
    </w:p>
    <w:p w14:paraId="316D1E40" w14:textId="77777777" w:rsidR="005A6E3E" w:rsidRPr="00445349" w:rsidRDefault="005A6E3E" w:rsidP="008072EE">
      <w:pPr>
        <w:pStyle w:val="Prrafodelista"/>
        <w:numPr>
          <w:ilvl w:val="0"/>
          <w:numId w:val="21"/>
        </w:numPr>
        <w:ind w:left="360"/>
        <w:contextualSpacing/>
        <w:jc w:val="both"/>
        <w:rPr>
          <w:rFonts w:ascii="Montserrat" w:hAnsi="Montserrat" w:cs="Arial"/>
          <w:sz w:val="20"/>
          <w:szCs w:val="20"/>
        </w:rPr>
      </w:pPr>
      <w:r w:rsidRPr="00445349">
        <w:rPr>
          <w:rFonts w:ascii="Montserrat" w:hAnsi="Montserrat" w:cs="Arial"/>
          <w:sz w:val="20"/>
          <w:szCs w:val="20"/>
        </w:rPr>
        <w:t>Cada persona cuya firma aparece en la Oferta que se acompaña ha sido autorizada por el Oferente para definir los Términos y Condiciones de la Oferta y para firmarla, en su representación;</w:t>
      </w:r>
    </w:p>
    <w:p w14:paraId="422E49FA" w14:textId="77777777" w:rsidR="005A6E3E" w:rsidRPr="00445349" w:rsidRDefault="005A6E3E" w:rsidP="005A6E3E">
      <w:pPr>
        <w:pStyle w:val="Prrafodelista"/>
        <w:rPr>
          <w:rFonts w:ascii="Montserrat" w:hAnsi="Montserrat" w:cs="Arial"/>
          <w:sz w:val="20"/>
          <w:szCs w:val="20"/>
        </w:rPr>
      </w:pPr>
    </w:p>
    <w:p w14:paraId="04D8D5AA" w14:textId="77777777" w:rsidR="005A6E3E" w:rsidRPr="00445349" w:rsidRDefault="005A6E3E" w:rsidP="008072EE">
      <w:pPr>
        <w:pStyle w:val="Prrafodelista"/>
        <w:numPr>
          <w:ilvl w:val="0"/>
          <w:numId w:val="21"/>
        </w:numPr>
        <w:ind w:left="360"/>
        <w:contextualSpacing/>
        <w:jc w:val="both"/>
        <w:rPr>
          <w:rFonts w:ascii="Montserrat" w:hAnsi="Montserrat" w:cs="Arial"/>
          <w:sz w:val="20"/>
          <w:szCs w:val="20"/>
        </w:rPr>
      </w:pPr>
      <w:r w:rsidRPr="00445349">
        <w:rPr>
          <w:rFonts w:ascii="Montserrat" w:hAnsi="Montserrat" w:cs="Arial"/>
          <w:sz w:val="20"/>
          <w:szCs w:val="20"/>
        </w:rPr>
        <w:t>Para los propósitos de la presente Declaración de No Colusión y de la Oferta que se acompaña, entiendo que la palabra “Competidor” comprenderá cualquier persona física o moral, además del Oferente, afiliado o no con el Oferente, que:</w:t>
      </w:r>
    </w:p>
    <w:p w14:paraId="0D898612" w14:textId="77777777" w:rsidR="005A6E3E" w:rsidRPr="00445349" w:rsidRDefault="005A6E3E" w:rsidP="005A6E3E">
      <w:pPr>
        <w:pStyle w:val="Prrafodelista"/>
        <w:ind w:left="348"/>
        <w:jc w:val="both"/>
        <w:rPr>
          <w:rFonts w:ascii="Montserrat" w:hAnsi="Montserrat" w:cs="Arial"/>
          <w:sz w:val="20"/>
          <w:szCs w:val="20"/>
        </w:rPr>
      </w:pPr>
    </w:p>
    <w:p w14:paraId="6FE91390" w14:textId="77777777" w:rsidR="005A6E3E" w:rsidRPr="00445349" w:rsidRDefault="005A6E3E" w:rsidP="008072EE">
      <w:pPr>
        <w:pStyle w:val="Prrafodelista"/>
        <w:numPr>
          <w:ilvl w:val="0"/>
          <w:numId w:val="22"/>
        </w:numPr>
        <w:ind w:left="851"/>
        <w:contextualSpacing/>
        <w:jc w:val="both"/>
        <w:rPr>
          <w:rFonts w:ascii="Montserrat" w:hAnsi="Montserrat" w:cs="Arial"/>
          <w:sz w:val="20"/>
          <w:szCs w:val="20"/>
        </w:rPr>
      </w:pPr>
      <w:r w:rsidRPr="00445349">
        <w:rPr>
          <w:rFonts w:ascii="Montserrat" w:hAnsi="Montserrat" w:cs="Arial"/>
          <w:sz w:val="20"/>
          <w:szCs w:val="20"/>
        </w:rPr>
        <w:lastRenderedPageBreak/>
        <w:t>Haya presentado o pueda presentar una Oferta en el presente proceso;</w:t>
      </w:r>
    </w:p>
    <w:p w14:paraId="5BA06FE6" w14:textId="77777777" w:rsidR="005A6E3E" w:rsidRPr="00445349" w:rsidRDefault="005A6E3E" w:rsidP="008072EE">
      <w:pPr>
        <w:pStyle w:val="Prrafodelista"/>
        <w:numPr>
          <w:ilvl w:val="0"/>
          <w:numId w:val="22"/>
        </w:numPr>
        <w:ind w:left="851"/>
        <w:contextualSpacing/>
        <w:jc w:val="both"/>
        <w:rPr>
          <w:rFonts w:ascii="Montserrat" w:hAnsi="Montserrat" w:cs="Arial"/>
          <w:sz w:val="20"/>
          <w:szCs w:val="20"/>
        </w:rPr>
      </w:pPr>
      <w:r w:rsidRPr="00445349">
        <w:rPr>
          <w:rFonts w:ascii="Montserrat" w:hAnsi="Montserrat" w:cs="Arial"/>
          <w:sz w:val="20"/>
          <w:szCs w:val="20"/>
        </w:rPr>
        <w:t>Podría potencialmente presentar una Oferta en el mismo proceso;</w:t>
      </w:r>
    </w:p>
    <w:p w14:paraId="34F1BCAC" w14:textId="77777777" w:rsidR="005A6E3E" w:rsidRPr="00445349" w:rsidRDefault="005A6E3E" w:rsidP="005A6E3E">
      <w:pPr>
        <w:pStyle w:val="Prrafodelista"/>
        <w:ind w:left="720"/>
        <w:jc w:val="both"/>
        <w:rPr>
          <w:rFonts w:ascii="Montserrat" w:hAnsi="Montserrat" w:cs="Arial"/>
          <w:sz w:val="20"/>
          <w:szCs w:val="20"/>
        </w:rPr>
      </w:pPr>
    </w:p>
    <w:p w14:paraId="38DFDE76" w14:textId="77777777" w:rsidR="005A6E3E" w:rsidRPr="00445349" w:rsidRDefault="005A6E3E" w:rsidP="008072EE">
      <w:pPr>
        <w:pStyle w:val="Prrafodelista"/>
        <w:numPr>
          <w:ilvl w:val="0"/>
          <w:numId w:val="21"/>
        </w:numPr>
        <w:ind w:left="360"/>
        <w:contextualSpacing/>
        <w:jc w:val="both"/>
        <w:rPr>
          <w:rFonts w:ascii="Montserrat" w:hAnsi="Montserrat" w:cs="Arial"/>
          <w:sz w:val="20"/>
          <w:szCs w:val="20"/>
        </w:rPr>
      </w:pPr>
      <w:r w:rsidRPr="00445349">
        <w:rPr>
          <w:rFonts w:ascii="Montserrat" w:hAnsi="Montserrat" w:cs="Arial"/>
          <w:sz w:val="20"/>
          <w:szCs w:val="20"/>
        </w:rPr>
        <w:t>El Oferente declara que (maque con una X uno de los Siguientes cuadros):</w:t>
      </w:r>
    </w:p>
    <w:p w14:paraId="7F6635BF" w14:textId="77777777" w:rsidR="005A6E3E" w:rsidRPr="00445349" w:rsidRDefault="005A6E3E" w:rsidP="005A6E3E">
      <w:pPr>
        <w:pStyle w:val="Prrafodelista"/>
        <w:ind w:left="348"/>
        <w:jc w:val="both"/>
        <w:rPr>
          <w:rFonts w:ascii="Montserrat" w:hAnsi="Montserrat" w:cs="Arial"/>
          <w:sz w:val="20"/>
          <w:szCs w:val="20"/>
        </w:rPr>
      </w:pPr>
    </w:p>
    <w:p w14:paraId="0F28DB46" w14:textId="77777777" w:rsidR="005A6E3E" w:rsidRPr="00445349" w:rsidRDefault="005A6E3E" w:rsidP="008072EE">
      <w:pPr>
        <w:pStyle w:val="Prrafodelista"/>
        <w:numPr>
          <w:ilvl w:val="0"/>
          <w:numId w:val="23"/>
        </w:numPr>
        <w:ind w:left="851"/>
        <w:contextualSpacing/>
        <w:jc w:val="both"/>
        <w:rPr>
          <w:rFonts w:ascii="Montserrat" w:hAnsi="Montserrat" w:cs="Arial"/>
          <w:sz w:val="20"/>
          <w:szCs w:val="20"/>
        </w:rPr>
      </w:pPr>
      <w:r w:rsidRPr="00445349">
        <w:rPr>
          <w:rFonts w:ascii="Montserrat" w:hAnsi="Montserrat" w:cs="Arial"/>
          <w:sz w:val="20"/>
          <w:szCs w:val="20"/>
        </w:rPr>
        <w:t>[   ] se ha presentado a este proceso en forma independiente si mediar consulta, comunicación, acuerdo, arreglo, combinación o convenio con Competidor alguno;</w:t>
      </w:r>
    </w:p>
    <w:p w14:paraId="2D70BBB6" w14:textId="77777777" w:rsidR="005A6E3E" w:rsidRPr="00445349" w:rsidRDefault="005A6E3E" w:rsidP="005A6E3E">
      <w:pPr>
        <w:pStyle w:val="Prrafodelista"/>
        <w:ind w:left="851"/>
        <w:contextualSpacing/>
        <w:jc w:val="both"/>
        <w:rPr>
          <w:rFonts w:ascii="Montserrat" w:hAnsi="Montserrat" w:cs="Arial"/>
          <w:sz w:val="20"/>
          <w:szCs w:val="20"/>
        </w:rPr>
      </w:pPr>
    </w:p>
    <w:p w14:paraId="58DE0032" w14:textId="77777777" w:rsidR="005A6E3E" w:rsidRPr="00445349" w:rsidRDefault="005A6E3E" w:rsidP="008072EE">
      <w:pPr>
        <w:pStyle w:val="Prrafodelista"/>
        <w:numPr>
          <w:ilvl w:val="0"/>
          <w:numId w:val="23"/>
        </w:numPr>
        <w:ind w:left="851"/>
        <w:contextualSpacing/>
        <w:jc w:val="both"/>
        <w:rPr>
          <w:rFonts w:ascii="Montserrat" w:hAnsi="Montserrat" w:cs="Arial"/>
          <w:sz w:val="20"/>
          <w:szCs w:val="20"/>
        </w:rPr>
      </w:pPr>
      <w:r w:rsidRPr="00445349">
        <w:rPr>
          <w:rFonts w:ascii="Montserrat" w:hAnsi="Montserrat" w:cs="Arial"/>
          <w:sz w:val="20"/>
          <w:szCs w:val="20"/>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14:paraId="57BA5827" w14:textId="77777777" w:rsidR="005A6E3E" w:rsidRPr="00445349" w:rsidRDefault="005A6E3E" w:rsidP="005A6E3E">
      <w:pPr>
        <w:pStyle w:val="Prrafodelista"/>
        <w:ind w:left="720"/>
        <w:jc w:val="both"/>
        <w:rPr>
          <w:rFonts w:ascii="Montserrat" w:hAnsi="Montserrat" w:cs="Arial"/>
          <w:sz w:val="20"/>
          <w:szCs w:val="20"/>
        </w:rPr>
      </w:pPr>
    </w:p>
    <w:p w14:paraId="22D4AFC7" w14:textId="77777777" w:rsidR="005A6E3E" w:rsidRPr="00445349" w:rsidRDefault="005A6E3E" w:rsidP="008072EE">
      <w:pPr>
        <w:pStyle w:val="Prrafodelista"/>
        <w:numPr>
          <w:ilvl w:val="0"/>
          <w:numId w:val="21"/>
        </w:numPr>
        <w:tabs>
          <w:tab w:val="left" w:pos="426"/>
        </w:tabs>
        <w:ind w:left="360"/>
        <w:contextualSpacing/>
        <w:jc w:val="both"/>
        <w:rPr>
          <w:rFonts w:ascii="Montserrat" w:hAnsi="Montserrat" w:cs="Arial"/>
          <w:sz w:val="20"/>
          <w:szCs w:val="20"/>
        </w:rPr>
      </w:pPr>
      <w:r w:rsidRPr="00445349">
        <w:rPr>
          <w:rFonts w:ascii="Montserrat" w:hAnsi="Montserrat" w:cs="Arial"/>
          <w:sz w:val="20"/>
          <w:szCs w:val="20"/>
        </w:rPr>
        <w:t>En particular y sin limitar la generalidad de los párrafos 7 (a) o 7 (b), no ha habido consulta, comunicación, acuerdo, arreglo, combinación o convenio con Competidor alguno en relación a:</w:t>
      </w:r>
    </w:p>
    <w:p w14:paraId="54683670" w14:textId="77777777" w:rsidR="005A6E3E" w:rsidRPr="00445349" w:rsidRDefault="005A6E3E" w:rsidP="005A6E3E">
      <w:pPr>
        <w:pStyle w:val="Prrafodelista"/>
        <w:tabs>
          <w:tab w:val="left" w:pos="426"/>
        </w:tabs>
        <w:ind w:left="348"/>
        <w:jc w:val="both"/>
        <w:rPr>
          <w:rFonts w:ascii="Montserrat" w:hAnsi="Montserrat" w:cs="Arial"/>
          <w:sz w:val="20"/>
          <w:szCs w:val="20"/>
        </w:rPr>
      </w:pPr>
    </w:p>
    <w:p w14:paraId="3CFD5C07" w14:textId="77777777" w:rsidR="005A6E3E" w:rsidRPr="00445349" w:rsidRDefault="005A6E3E" w:rsidP="008072EE">
      <w:pPr>
        <w:pStyle w:val="Prrafodelista"/>
        <w:numPr>
          <w:ilvl w:val="0"/>
          <w:numId w:val="24"/>
        </w:numPr>
        <w:tabs>
          <w:tab w:val="left" w:pos="426"/>
        </w:tabs>
        <w:ind w:left="1114"/>
        <w:contextualSpacing/>
        <w:jc w:val="both"/>
        <w:rPr>
          <w:rFonts w:ascii="Montserrat" w:hAnsi="Montserrat" w:cs="Arial"/>
          <w:sz w:val="20"/>
          <w:szCs w:val="20"/>
        </w:rPr>
      </w:pPr>
      <w:r w:rsidRPr="00445349">
        <w:rPr>
          <w:rFonts w:ascii="Montserrat" w:hAnsi="Montserrat" w:cs="Arial"/>
          <w:sz w:val="20"/>
          <w:szCs w:val="20"/>
        </w:rPr>
        <w:t>Precios;</w:t>
      </w:r>
    </w:p>
    <w:p w14:paraId="5EC03D40" w14:textId="77777777" w:rsidR="005A6E3E" w:rsidRPr="00445349" w:rsidRDefault="005A6E3E" w:rsidP="005A6E3E">
      <w:pPr>
        <w:pStyle w:val="Prrafodelista"/>
        <w:tabs>
          <w:tab w:val="left" w:pos="426"/>
        </w:tabs>
        <w:ind w:left="1114"/>
        <w:contextualSpacing/>
        <w:jc w:val="both"/>
        <w:rPr>
          <w:rFonts w:ascii="Montserrat" w:hAnsi="Montserrat" w:cs="Arial"/>
          <w:sz w:val="20"/>
          <w:szCs w:val="20"/>
        </w:rPr>
      </w:pPr>
    </w:p>
    <w:p w14:paraId="0FFAAFBF" w14:textId="77777777" w:rsidR="005A6E3E" w:rsidRPr="00445349" w:rsidRDefault="005A6E3E" w:rsidP="008072EE">
      <w:pPr>
        <w:pStyle w:val="Prrafodelista"/>
        <w:numPr>
          <w:ilvl w:val="0"/>
          <w:numId w:val="24"/>
        </w:numPr>
        <w:tabs>
          <w:tab w:val="left" w:pos="426"/>
        </w:tabs>
        <w:ind w:left="1114"/>
        <w:contextualSpacing/>
        <w:jc w:val="both"/>
        <w:rPr>
          <w:rFonts w:ascii="Montserrat" w:hAnsi="Montserrat" w:cs="Arial"/>
          <w:sz w:val="20"/>
          <w:szCs w:val="20"/>
        </w:rPr>
      </w:pPr>
      <w:r w:rsidRPr="00445349">
        <w:rPr>
          <w:rFonts w:ascii="Montserrat" w:hAnsi="Montserrat" w:cs="Arial"/>
          <w:sz w:val="20"/>
          <w:szCs w:val="20"/>
        </w:rPr>
        <w:t>Métodos, factores o fórmulas empleadas para la determinación de precios;</w:t>
      </w:r>
    </w:p>
    <w:p w14:paraId="1F34F0A8" w14:textId="77777777" w:rsidR="005A6E3E" w:rsidRPr="00445349" w:rsidRDefault="005A6E3E" w:rsidP="005A6E3E">
      <w:pPr>
        <w:pStyle w:val="Prrafodelista"/>
        <w:rPr>
          <w:rFonts w:ascii="Montserrat" w:hAnsi="Montserrat" w:cs="Arial"/>
          <w:sz w:val="20"/>
          <w:szCs w:val="20"/>
        </w:rPr>
      </w:pPr>
    </w:p>
    <w:p w14:paraId="4D010E55" w14:textId="77777777" w:rsidR="005A6E3E" w:rsidRPr="00445349" w:rsidRDefault="005A6E3E" w:rsidP="008072EE">
      <w:pPr>
        <w:pStyle w:val="Prrafodelista"/>
        <w:numPr>
          <w:ilvl w:val="0"/>
          <w:numId w:val="24"/>
        </w:numPr>
        <w:tabs>
          <w:tab w:val="left" w:pos="426"/>
        </w:tabs>
        <w:ind w:left="1114"/>
        <w:contextualSpacing/>
        <w:jc w:val="both"/>
        <w:rPr>
          <w:rFonts w:ascii="Montserrat" w:hAnsi="Montserrat" w:cs="Arial"/>
          <w:sz w:val="20"/>
          <w:szCs w:val="20"/>
        </w:rPr>
      </w:pPr>
      <w:r w:rsidRPr="00445349">
        <w:rPr>
          <w:rFonts w:ascii="Montserrat" w:hAnsi="Montserrat" w:cs="Arial"/>
          <w:sz w:val="20"/>
          <w:szCs w:val="20"/>
        </w:rPr>
        <w:t>La intención o decisión de presentar o no una Oferta; o bien</w:t>
      </w:r>
    </w:p>
    <w:p w14:paraId="3C8FC0A6" w14:textId="77777777" w:rsidR="005A6E3E" w:rsidRPr="00445349" w:rsidRDefault="005A6E3E" w:rsidP="005A6E3E">
      <w:pPr>
        <w:pStyle w:val="Prrafodelista"/>
        <w:rPr>
          <w:rFonts w:ascii="Montserrat" w:hAnsi="Montserrat" w:cs="Arial"/>
          <w:sz w:val="20"/>
          <w:szCs w:val="20"/>
        </w:rPr>
      </w:pPr>
    </w:p>
    <w:p w14:paraId="71DE7E1D" w14:textId="77777777" w:rsidR="005A6E3E" w:rsidRPr="00445349" w:rsidRDefault="005A6E3E" w:rsidP="008072EE">
      <w:pPr>
        <w:pStyle w:val="Prrafodelista"/>
        <w:numPr>
          <w:ilvl w:val="0"/>
          <w:numId w:val="24"/>
        </w:numPr>
        <w:tabs>
          <w:tab w:val="left" w:pos="426"/>
        </w:tabs>
        <w:ind w:left="1114"/>
        <w:contextualSpacing/>
        <w:jc w:val="both"/>
        <w:rPr>
          <w:rFonts w:ascii="Montserrat" w:hAnsi="Montserrat" w:cs="Arial"/>
          <w:sz w:val="20"/>
          <w:szCs w:val="20"/>
        </w:rPr>
      </w:pPr>
      <w:r w:rsidRPr="00445349">
        <w:rPr>
          <w:rFonts w:ascii="Montserrat" w:hAnsi="Montserrat" w:cs="Arial"/>
          <w:sz w:val="20"/>
          <w:szCs w:val="20"/>
        </w:rPr>
        <w:t>La presentación de una oferta que no cumple con las especificaciones del presente proceso; a excepción de lo expresamente estipulado en el párrafo 7 (b) anterior;</w:t>
      </w:r>
    </w:p>
    <w:p w14:paraId="7F990841" w14:textId="77777777" w:rsidR="005A6E3E" w:rsidRPr="00445349" w:rsidRDefault="005A6E3E" w:rsidP="005A6E3E">
      <w:pPr>
        <w:pStyle w:val="Prrafodelista"/>
        <w:tabs>
          <w:tab w:val="left" w:pos="426"/>
        </w:tabs>
        <w:ind w:left="720"/>
        <w:jc w:val="both"/>
        <w:rPr>
          <w:rFonts w:ascii="Montserrat" w:hAnsi="Montserrat" w:cs="Arial"/>
          <w:sz w:val="20"/>
          <w:szCs w:val="20"/>
        </w:rPr>
      </w:pPr>
    </w:p>
    <w:p w14:paraId="2CDEB135" w14:textId="77777777" w:rsidR="005A6E3E" w:rsidRPr="00445349" w:rsidRDefault="005A6E3E" w:rsidP="008072EE">
      <w:pPr>
        <w:pStyle w:val="Prrafodelista"/>
        <w:numPr>
          <w:ilvl w:val="0"/>
          <w:numId w:val="21"/>
        </w:numPr>
        <w:tabs>
          <w:tab w:val="left" w:pos="426"/>
        </w:tabs>
        <w:ind w:left="360"/>
        <w:contextualSpacing/>
        <w:jc w:val="both"/>
        <w:rPr>
          <w:rFonts w:ascii="Montserrat" w:hAnsi="Montserrat" w:cs="Arial"/>
          <w:sz w:val="20"/>
          <w:szCs w:val="20"/>
        </w:rPr>
      </w:pPr>
      <w:r w:rsidRPr="00445349">
        <w:rPr>
          <w:rFonts w:ascii="Montserrat" w:hAnsi="Montserrat" w:cs="Arial"/>
          <w:sz w:val="20"/>
          <w:szCs w:val="20"/>
        </w:rPr>
        <w:t>Además, no ha existido consulta, comunicación, acuerdo o convenio con Competidor alguno en cuanto a calidad, cantidad, especificaciones o detalles de envío de los productos o servicios referidos en este proceso, a excepción de lo que expresamente autoriza la Autoridad Convocante o conforme a los hechos relevados en concordancia con el párrafo 7 (b) anterior;</w:t>
      </w:r>
    </w:p>
    <w:p w14:paraId="76410103" w14:textId="77777777" w:rsidR="005A6E3E" w:rsidRPr="00445349" w:rsidRDefault="005A6E3E" w:rsidP="005A6E3E">
      <w:pPr>
        <w:pStyle w:val="Prrafodelista"/>
        <w:tabs>
          <w:tab w:val="left" w:pos="426"/>
        </w:tabs>
        <w:ind w:left="348"/>
        <w:jc w:val="both"/>
        <w:rPr>
          <w:rFonts w:ascii="Montserrat" w:hAnsi="Montserrat" w:cs="Arial"/>
          <w:sz w:val="20"/>
          <w:szCs w:val="20"/>
        </w:rPr>
      </w:pPr>
    </w:p>
    <w:p w14:paraId="36D0CA39" w14:textId="77777777" w:rsidR="005A6E3E" w:rsidRPr="00445349" w:rsidRDefault="005A6E3E" w:rsidP="008072EE">
      <w:pPr>
        <w:pStyle w:val="Prrafodelista"/>
        <w:numPr>
          <w:ilvl w:val="0"/>
          <w:numId w:val="21"/>
        </w:numPr>
        <w:tabs>
          <w:tab w:val="left" w:pos="426"/>
        </w:tabs>
        <w:ind w:left="360"/>
        <w:contextualSpacing/>
        <w:jc w:val="both"/>
        <w:rPr>
          <w:rFonts w:ascii="Montserrat" w:hAnsi="Montserrat" w:cs="Arial"/>
          <w:sz w:val="20"/>
          <w:szCs w:val="20"/>
        </w:rPr>
      </w:pPr>
      <w:r w:rsidRPr="00445349">
        <w:rPr>
          <w:rFonts w:ascii="Montserrat" w:hAnsi="Montserrat" w:cs="Arial"/>
          <w:sz w:val="20"/>
          <w:szCs w:val="20"/>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14:paraId="02EAC98C" w14:textId="77777777" w:rsidR="005A6E3E" w:rsidRPr="00445349" w:rsidRDefault="005A6E3E" w:rsidP="005A6E3E">
      <w:pPr>
        <w:pStyle w:val="Prrafodelista"/>
        <w:rPr>
          <w:rFonts w:ascii="Montserrat" w:hAnsi="Montserrat" w:cs="Arial"/>
          <w:sz w:val="20"/>
          <w:szCs w:val="20"/>
        </w:rPr>
      </w:pPr>
    </w:p>
    <w:p w14:paraId="0442B55D" w14:textId="77777777" w:rsidR="005A6E3E" w:rsidRPr="00445349" w:rsidRDefault="005A6E3E" w:rsidP="005A6E3E">
      <w:pPr>
        <w:pStyle w:val="Prrafodelista"/>
        <w:tabs>
          <w:tab w:val="left" w:pos="426"/>
        </w:tabs>
        <w:ind w:left="360"/>
        <w:contextualSpacing/>
        <w:jc w:val="both"/>
        <w:rPr>
          <w:rFonts w:ascii="Montserrat" w:hAnsi="Montserrat" w:cs="Arial"/>
          <w:sz w:val="20"/>
          <w:szCs w:val="20"/>
        </w:rPr>
      </w:pPr>
      <w:r w:rsidRPr="00445349">
        <w:rPr>
          <w:rFonts w:ascii="Montserrat" w:hAnsi="Montserrat" w:cs="Arial"/>
          <w:sz w:val="20"/>
          <w:szCs w:val="20"/>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14:paraId="0E34586E" w14:textId="77777777" w:rsidR="005A6E3E" w:rsidRPr="00445349" w:rsidRDefault="005A6E3E" w:rsidP="005A6E3E">
      <w:pPr>
        <w:pStyle w:val="Prrafodelista"/>
        <w:rPr>
          <w:rFonts w:ascii="Montserrat" w:hAnsi="Montserrat" w:cs="Arial"/>
          <w:sz w:val="20"/>
          <w:szCs w:val="20"/>
        </w:rPr>
      </w:pPr>
    </w:p>
    <w:p w14:paraId="09311B71" w14:textId="77777777" w:rsidR="005A6E3E" w:rsidRPr="00445349" w:rsidRDefault="005A6E3E" w:rsidP="008072EE">
      <w:pPr>
        <w:pStyle w:val="Prrafodelista"/>
        <w:numPr>
          <w:ilvl w:val="0"/>
          <w:numId w:val="21"/>
        </w:numPr>
        <w:tabs>
          <w:tab w:val="left" w:pos="426"/>
        </w:tabs>
        <w:ind w:left="360"/>
        <w:contextualSpacing/>
        <w:jc w:val="both"/>
        <w:rPr>
          <w:rFonts w:ascii="Montserrat" w:hAnsi="Montserrat" w:cs="Arial"/>
          <w:sz w:val="20"/>
          <w:szCs w:val="20"/>
        </w:rPr>
      </w:pPr>
      <w:r w:rsidRPr="00445349">
        <w:rPr>
          <w:rFonts w:ascii="Montserrat" w:hAnsi="Montserrat" w:cs="Arial"/>
          <w:sz w:val="20"/>
          <w:szCs w:val="20"/>
        </w:rPr>
        <w:t>Asimismo, manifiesto que:</w:t>
      </w:r>
    </w:p>
    <w:p w14:paraId="3BF67E14" w14:textId="77777777" w:rsidR="005A6E3E" w:rsidRPr="00445349" w:rsidRDefault="005A6E3E" w:rsidP="005A6E3E">
      <w:pPr>
        <w:pStyle w:val="Prrafodelista"/>
        <w:ind w:left="348"/>
        <w:jc w:val="both"/>
        <w:rPr>
          <w:rFonts w:ascii="Montserrat" w:hAnsi="Montserrat" w:cs="Arial"/>
          <w:sz w:val="20"/>
          <w:szCs w:val="20"/>
        </w:rPr>
      </w:pPr>
    </w:p>
    <w:p w14:paraId="7A4F940D" w14:textId="77777777" w:rsidR="005A6E3E" w:rsidRPr="00445349" w:rsidRDefault="005A6E3E" w:rsidP="008072EE">
      <w:pPr>
        <w:pStyle w:val="Prrafodelista"/>
        <w:numPr>
          <w:ilvl w:val="0"/>
          <w:numId w:val="49"/>
        </w:numPr>
        <w:ind w:left="851"/>
        <w:contextualSpacing/>
        <w:jc w:val="both"/>
        <w:rPr>
          <w:rFonts w:ascii="Montserrat" w:hAnsi="Montserrat" w:cs="Arial"/>
          <w:sz w:val="20"/>
          <w:szCs w:val="20"/>
        </w:rPr>
      </w:pPr>
      <w:r w:rsidRPr="00445349">
        <w:rPr>
          <w:rFonts w:ascii="Montserrat" w:hAnsi="Montserrat" w:cs="Arial"/>
          <w:sz w:val="20"/>
          <w:szCs w:val="20"/>
        </w:rPr>
        <w:t xml:space="preserve">Mi representada [   ] SI [   ] NO ha sido investigada o formado parte de un expediente de investigación por la Comisión Federal de Competencia Económica, independientemente del resultado de dicha investigación. </w:t>
      </w:r>
    </w:p>
    <w:p w14:paraId="59EFA384" w14:textId="77777777" w:rsidR="005A6E3E" w:rsidRPr="00445349" w:rsidRDefault="005A6E3E" w:rsidP="005A6E3E">
      <w:pPr>
        <w:pStyle w:val="Prrafodelista"/>
        <w:ind w:left="851"/>
        <w:contextualSpacing/>
        <w:jc w:val="both"/>
        <w:rPr>
          <w:rFonts w:ascii="Montserrat" w:hAnsi="Montserrat" w:cs="Arial"/>
          <w:sz w:val="20"/>
          <w:szCs w:val="20"/>
        </w:rPr>
      </w:pPr>
    </w:p>
    <w:p w14:paraId="5960F543" w14:textId="77777777" w:rsidR="005A6E3E" w:rsidRPr="00445349" w:rsidRDefault="005A6E3E" w:rsidP="008072EE">
      <w:pPr>
        <w:pStyle w:val="Prrafodelista"/>
        <w:numPr>
          <w:ilvl w:val="0"/>
          <w:numId w:val="49"/>
        </w:numPr>
        <w:ind w:left="851"/>
        <w:contextualSpacing/>
        <w:jc w:val="both"/>
        <w:rPr>
          <w:rFonts w:ascii="Montserrat" w:hAnsi="Montserrat" w:cs="Arial"/>
          <w:sz w:val="20"/>
          <w:szCs w:val="20"/>
        </w:rPr>
      </w:pPr>
      <w:r w:rsidRPr="00445349">
        <w:rPr>
          <w:rFonts w:ascii="Montserrat" w:hAnsi="Montserrat" w:cs="Arial"/>
          <w:sz w:val="20"/>
          <w:szCs w:val="20"/>
        </w:rPr>
        <w:t xml:space="preserve">Mi representada [   ] SI [   ] NO ha sido sancionada (independientemente de que la sanción se hubiera controvertido en alguna instancia judicial o extrajudicial y del resultado del recurso que se hubiera interpuesto) por la Comisión Federal de Competencia Económica o por algún tribunal o autoridad competente en la materia, y en términos de lo dispuesto por los Capítulos II o IV del Título VII de la Ley Federal de Competencia Económica. </w:t>
      </w:r>
    </w:p>
    <w:p w14:paraId="77AE0445" w14:textId="77777777" w:rsidR="005A6E3E" w:rsidRPr="00445349" w:rsidRDefault="005A6E3E" w:rsidP="005A6E3E">
      <w:pPr>
        <w:pStyle w:val="Prrafodelista"/>
        <w:rPr>
          <w:rFonts w:ascii="Montserrat" w:hAnsi="Montserrat" w:cs="Arial"/>
          <w:sz w:val="20"/>
          <w:szCs w:val="20"/>
        </w:rPr>
      </w:pPr>
    </w:p>
    <w:p w14:paraId="69E6D1B6" w14:textId="77777777" w:rsidR="005A6E3E" w:rsidRPr="00445349" w:rsidRDefault="005A6E3E" w:rsidP="008072EE">
      <w:pPr>
        <w:pStyle w:val="Prrafodelista"/>
        <w:numPr>
          <w:ilvl w:val="0"/>
          <w:numId w:val="49"/>
        </w:numPr>
        <w:ind w:left="851"/>
        <w:contextualSpacing/>
        <w:jc w:val="both"/>
        <w:rPr>
          <w:rFonts w:ascii="Montserrat" w:hAnsi="Montserrat" w:cs="Arial"/>
          <w:sz w:val="20"/>
          <w:szCs w:val="20"/>
        </w:rPr>
      </w:pPr>
      <w:r w:rsidRPr="00445349">
        <w:rPr>
          <w:rFonts w:ascii="Montserrat" w:hAnsi="Montserrat" w:cs="Arial"/>
          <w:sz w:val="20"/>
          <w:szCs w:val="20"/>
        </w:rPr>
        <w:t xml:space="preserve">Alguno(s) [   ] Ninguno [   ] de mis socios, comisarios, consejeros, administradores, directorios, gerentes, directivos, ejecutivos, agentes, representantes o apoderados y, en general, personas que incidan en el control efectivo de mi representada ha sido (o se encuentra) inhabilitado por la Comisión Federal de Competencia Económica en términos de la Fracción X del Articulo 127 de la Ley Federal de Competencia Económica, o ha sido sancionado por la Comisión Federal de Competencia Económica o por algún tribunal o autoridad competente en la materia, y en términos de los Capítulos II o IV del Título VII de la Ley Federal de Competencia Económica. </w:t>
      </w:r>
    </w:p>
    <w:p w14:paraId="57081CB1" w14:textId="77777777" w:rsidR="005A6E3E" w:rsidRPr="00445349" w:rsidRDefault="005A6E3E" w:rsidP="005A6E3E">
      <w:pPr>
        <w:pStyle w:val="Prrafodelista"/>
        <w:ind w:left="851"/>
        <w:contextualSpacing/>
        <w:jc w:val="both"/>
        <w:rPr>
          <w:rFonts w:ascii="Montserrat" w:hAnsi="Montserrat" w:cs="Arial"/>
          <w:sz w:val="20"/>
          <w:szCs w:val="20"/>
        </w:rPr>
      </w:pPr>
    </w:p>
    <w:p w14:paraId="6D418984" w14:textId="77777777" w:rsidR="005A6E3E" w:rsidRPr="00445349" w:rsidRDefault="005A6E3E" w:rsidP="005A6E3E">
      <w:pPr>
        <w:tabs>
          <w:tab w:val="left" w:pos="426"/>
        </w:tabs>
        <w:jc w:val="center"/>
        <w:rPr>
          <w:rFonts w:ascii="Montserrat" w:hAnsi="Montserrat" w:cs="Arial"/>
          <w:sz w:val="20"/>
          <w:szCs w:val="20"/>
        </w:rPr>
      </w:pPr>
    </w:p>
    <w:p w14:paraId="06457748" w14:textId="77777777" w:rsidR="005A6E3E" w:rsidRPr="00445349" w:rsidRDefault="005A6E3E" w:rsidP="005A6E3E">
      <w:pPr>
        <w:tabs>
          <w:tab w:val="left" w:pos="426"/>
        </w:tabs>
        <w:jc w:val="center"/>
        <w:rPr>
          <w:rFonts w:ascii="Montserrat" w:hAnsi="Montserrat" w:cs="Arial"/>
          <w:sz w:val="20"/>
          <w:szCs w:val="20"/>
        </w:rPr>
      </w:pPr>
      <w:r w:rsidRPr="00445349">
        <w:rPr>
          <w:rFonts w:ascii="Montserrat" w:hAnsi="Montserrat" w:cs="Arial"/>
          <w:sz w:val="20"/>
          <w:szCs w:val="20"/>
        </w:rPr>
        <w:t>________________________________________</w:t>
      </w:r>
    </w:p>
    <w:p w14:paraId="31FDAF0B" w14:textId="77777777" w:rsidR="005A6E3E" w:rsidRPr="00445349" w:rsidRDefault="005A6E3E" w:rsidP="005A6E3E">
      <w:pPr>
        <w:tabs>
          <w:tab w:val="left" w:pos="426"/>
        </w:tabs>
        <w:jc w:val="center"/>
        <w:rPr>
          <w:rFonts w:ascii="Montserrat" w:hAnsi="Montserrat" w:cs="Arial"/>
          <w:sz w:val="20"/>
          <w:szCs w:val="20"/>
        </w:rPr>
      </w:pPr>
      <w:r w:rsidRPr="00445349">
        <w:rPr>
          <w:rFonts w:ascii="Montserrat" w:hAnsi="Montserrat" w:cs="Arial"/>
          <w:sz w:val="20"/>
          <w:szCs w:val="20"/>
        </w:rPr>
        <w:t>(Nombre y Firma)</w:t>
      </w:r>
    </w:p>
    <w:p w14:paraId="6C310113" w14:textId="77777777" w:rsidR="005A6E3E" w:rsidRPr="00445349" w:rsidRDefault="005A6E3E" w:rsidP="005A6E3E">
      <w:pPr>
        <w:tabs>
          <w:tab w:val="left" w:pos="426"/>
        </w:tabs>
        <w:jc w:val="center"/>
        <w:rPr>
          <w:rFonts w:ascii="Montserrat" w:eastAsia="Times New Roman" w:hAnsi="Montserrat" w:cs="Arial"/>
          <w:b/>
          <w:sz w:val="20"/>
          <w:szCs w:val="20"/>
          <w:lang w:val="es-ES" w:eastAsia="ar-SA"/>
        </w:rPr>
      </w:pPr>
      <w:r w:rsidRPr="00445349">
        <w:rPr>
          <w:rFonts w:ascii="Montserrat" w:hAnsi="Montserrat" w:cs="Arial"/>
          <w:sz w:val="20"/>
          <w:szCs w:val="20"/>
        </w:rPr>
        <w:t>(Fecha)</w:t>
      </w:r>
      <w:r w:rsidRPr="00445349">
        <w:rPr>
          <w:rFonts w:ascii="Montserrat" w:eastAsia="Times New Roman" w:hAnsi="Montserrat" w:cs="Arial"/>
          <w:b/>
          <w:sz w:val="20"/>
          <w:szCs w:val="20"/>
          <w:lang w:val="es-ES" w:eastAsia="ar-SA"/>
        </w:rPr>
        <w:br w:type="page"/>
      </w:r>
    </w:p>
    <w:p w14:paraId="2F032C11"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89" w:name="_Toc139994450"/>
      <w:r w:rsidRPr="00445349">
        <w:rPr>
          <w:rFonts w:ascii="Montserrat" w:hAnsi="Montserrat" w:cs="Arial"/>
          <w:sz w:val="20"/>
          <w:szCs w:val="20"/>
        </w:rPr>
        <w:lastRenderedPageBreak/>
        <w:t>ANEXO X</w:t>
      </w:r>
      <w:r w:rsidR="004106C0">
        <w:rPr>
          <w:rFonts w:ascii="Montserrat" w:hAnsi="Montserrat" w:cs="Arial"/>
          <w:sz w:val="20"/>
          <w:szCs w:val="20"/>
        </w:rPr>
        <w:t>XI</w:t>
      </w:r>
      <w:r w:rsidRPr="00445349">
        <w:rPr>
          <w:rFonts w:ascii="Montserrat" w:hAnsi="Montserrat" w:cs="Arial"/>
          <w:sz w:val="20"/>
          <w:szCs w:val="20"/>
        </w:rPr>
        <w:br/>
        <w:t>RELACIÓN DE ENTREGA DE DOCUMENTACIÓN</w:t>
      </w:r>
      <w:r w:rsidR="004B64AB">
        <w:rPr>
          <w:rFonts w:ascii="Montserrat" w:hAnsi="Montserrat" w:cs="Arial"/>
          <w:sz w:val="20"/>
          <w:szCs w:val="20"/>
        </w:rPr>
        <w:t xml:space="preserve"> TECNICOS, LEGALES ADMINISTRATIVOS</w:t>
      </w:r>
      <w:bookmarkEnd w:id="189"/>
    </w:p>
    <w:p w14:paraId="27BE4CE3" w14:textId="77777777" w:rsidR="005A6E3E" w:rsidRPr="00445349" w:rsidRDefault="005A6E3E" w:rsidP="005A6E3E">
      <w:pPr>
        <w:suppressAutoHyphens/>
        <w:ind w:right="49"/>
        <w:rPr>
          <w:rFonts w:ascii="Montserrat" w:eastAsia="Times New Roman" w:hAnsi="Montserrat" w:cs="Arial"/>
          <w:b/>
          <w:sz w:val="20"/>
          <w:szCs w:val="20"/>
          <w:lang w:val="es-ES" w:eastAsia="ar-SA"/>
        </w:rPr>
      </w:pPr>
    </w:p>
    <w:p w14:paraId="4A986998" w14:textId="018C2A18" w:rsidR="005A6E3E" w:rsidRPr="00445349" w:rsidRDefault="005A6E3E" w:rsidP="005A6E3E">
      <w:pPr>
        <w:ind w:right="49"/>
        <w:rPr>
          <w:rFonts w:ascii="Montserrat" w:hAnsi="Montserrat" w:cs="Arial"/>
          <w:b/>
          <w:sz w:val="20"/>
          <w:szCs w:val="20"/>
        </w:rPr>
      </w:pPr>
      <w:r w:rsidRPr="00445349">
        <w:rPr>
          <w:rFonts w:ascii="Montserrat" w:hAnsi="Montserrat" w:cs="Arial"/>
          <w:b/>
          <w:sz w:val="20"/>
          <w:szCs w:val="20"/>
        </w:rPr>
        <w:t xml:space="preserve">NOMBRE DEL </w:t>
      </w:r>
      <w:r w:rsidR="00313F8E">
        <w:rPr>
          <w:rFonts w:ascii="Montserrat" w:hAnsi="Montserrat" w:cs="Arial"/>
          <w:b/>
          <w:sz w:val="20"/>
          <w:szCs w:val="20"/>
        </w:rPr>
        <w:t>PARTICIPANTE</w:t>
      </w:r>
      <w:r w:rsidRPr="00445349">
        <w:rPr>
          <w:rFonts w:ascii="Montserrat" w:hAnsi="Montserrat" w:cs="Arial"/>
          <w:b/>
          <w:sz w:val="20"/>
          <w:szCs w:val="20"/>
        </w:rPr>
        <w:t>: ___________________________________________</w:t>
      </w:r>
    </w:p>
    <w:p w14:paraId="5417D0D9" w14:textId="77777777" w:rsidR="005A6E3E" w:rsidRDefault="005A6E3E" w:rsidP="005A6E3E">
      <w:pPr>
        <w:suppressAutoHyphens/>
        <w:ind w:right="49"/>
        <w:rPr>
          <w:rFonts w:ascii="Montserrat" w:eastAsia="Times New Roman" w:hAnsi="Montserrat" w:cs="Arial"/>
          <w:b/>
          <w:sz w:val="20"/>
          <w:szCs w:val="20"/>
          <w:lang w:val="es-ES" w:eastAsia="ar-SA"/>
        </w:rPr>
      </w:pPr>
    </w:p>
    <w:tbl>
      <w:tblPr>
        <w:tblW w:w="5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32"/>
        <w:gridCol w:w="1448"/>
        <w:gridCol w:w="1910"/>
        <w:gridCol w:w="2266"/>
      </w:tblGrid>
      <w:tr w:rsidR="00CF14D4" w:rsidRPr="00CF14D4" w14:paraId="4A40722A" w14:textId="77777777" w:rsidTr="004B2FE9">
        <w:trPr>
          <w:cantSplit/>
          <w:tblHeader/>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3EC80"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DOCUMENTACIÓN LEGAL Y ADMINISTRATIVA</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4B1E9"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NUMERAL EN EL QUE SE SOLICITA</w:t>
            </w:r>
          </w:p>
        </w:tc>
        <w:tc>
          <w:tcPr>
            <w:tcW w:w="959" w:type="pct"/>
            <w:tcBorders>
              <w:top w:val="single" w:sz="4" w:space="0" w:color="000000"/>
              <w:left w:val="single" w:sz="4" w:space="0" w:color="000000"/>
              <w:bottom w:val="single" w:sz="4" w:space="0" w:color="auto"/>
              <w:right w:val="single" w:sz="4" w:space="0" w:color="auto"/>
            </w:tcBorders>
            <w:shd w:val="clear" w:color="auto" w:fill="auto"/>
            <w:vAlign w:val="center"/>
          </w:tcPr>
          <w:p w14:paraId="5AA9EF17"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PRESENTADO SI/NO</w:t>
            </w:r>
          </w:p>
          <w:p w14:paraId="44462F15"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NO APLICA</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902E2"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NUMERAL DE FOLIO EN LA PROPUESTA DONDE ESTA EL DOCUMENTO</w:t>
            </w:r>
          </w:p>
        </w:tc>
      </w:tr>
      <w:tr w:rsidR="00CF14D4" w:rsidRPr="00CF14D4" w14:paraId="7825393E" w14:textId="77777777" w:rsidTr="004B2FE9">
        <w:trPr>
          <w:cantSplit/>
          <w:trHeight w:val="583"/>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25689BD6"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Acreditamiento de Personalidad Jurídica y datos de notificación.</w:t>
            </w:r>
          </w:p>
          <w:p w14:paraId="392F2DC5"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BADEA"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 xml:space="preserve">4.1.1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0F4BD190"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335D6" w14:textId="77777777" w:rsidR="00CF14D4" w:rsidRPr="00CF14D4" w:rsidRDefault="00CF14D4" w:rsidP="00CF14D4">
            <w:pPr>
              <w:ind w:right="49"/>
              <w:jc w:val="center"/>
              <w:rPr>
                <w:rFonts w:ascii="Montserrat" w:hAnsi="Montserrat" w:cs="Arial"/>
                <w:b/>
                <w:sz w:val="16"/>
                <w:szCs w:val="16"/>
              </w:rPr>
            </w:pPr>
          </w:p>
        </w:tc>
      </w:tr>
      <w:tr w:rsidR="00CF14D4" w:rsidRPr="00CF14D4" w14:paraId="486A2445"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4711EBF2" w14:textId="62DB4B65"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 xml:space="preserve">Dirección de correo electrónico del </w:t>
            </w:r>
            <w:r w:rsidR="00313F8E">
              <w:rPr>
                <w:rFonts w:ascii="Montserrat" w:hAnsi="Montserrat" w:cs="Arial"/>
                <w:sz w:val="16"/>
                <w:szCs w:val="16"/>
              </w:rPr>
              <w:t>participante</w:t>
            </w:r>
          </w:p>
          <w:p w14:paraId="15957676"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E54A7"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4.1.2.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4F323E98"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82256" w14:textId="77777777" w:rsidR="00CF14D4" w:rsidRPr="00CF14D4" w:rsidRDefault="00CF14D4" w:rsidP="00CF14D4">
            <w:pPr>
              <w:ind w:right="49"/>
              <w:jc w:val="center"/>
              <w:rPr>
                <w:rFonts w:ascii="Montserrat" w:hAnsi="Montserrat" w:cs="Arial"/>
                <w:b/>
                <w:sz w:val="16"/>
                <w:szCs w:val="16"/>
              </w:rPr>
            </w:pPr>
          </w:p>
        </w:tc>
      </w:tr>
      <w:tr w:rsidR="00CF14D4" w:rsidRPr="00CF14D4" w14:paraId="491D747B"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2AFE3B8A"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Domicilio para recibir notificaciones</w:t>
            </w:r>
          </w:p>
          <w:p w14:paraId="763EFA1E"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III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E3AB2"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4.1.3.*</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61EEAAC9"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ABEFB" w14:textId="77777777" w:rsidR="00CF14D4" w:rsidRPr="00CF14D4" w:rsidRDefault="00CF14D4" w:rsidP="00CF14D4">
            <w:pPr>
              <w:ind w:right="49"/>
              <w:jc w:val="center"/>
              <w:rPr>
                <w:rFonts w:ascii="Montserrat" w:hAnsi="Montserrat" w:cs="Arial"/>
                <w:b/>
                <w:sz w:val="16"/>
                <w:szCs w:val="16"/>
              </w:rPr>
            </w:pPr>
          </w:p>
        </w:tc>
      </w:tr>
      <w:tr w:rsidR="00CF14D4" w:rsidRPr="00CF14D4" w14:paraId="32298C39"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0A0A6F99"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Escrito de los supuestos establecidos en los artículos 50 y 60 de la LAASSP.</w:t>
            </w:r>
          </w:p>
          <w:p w14:paraId="4D67FD0C"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IV</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3A59B"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4.1.4.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6ED4E287"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35039" w14:textId="77777777" w:rsidR="00CF14D4" w:rsidRPr="00CF14D4" w:rsidRDefault="00CF14D4" w:rsidP="00CF14D4">
            <w:pPr>
              <w:ind w:right="49"/>
              <w:jc w:val="center"/>
              <w:rPr>
                <w:rFonts w:ascii="Montserrat" w:hAnsi="Montserrat" w:cs="Arial"/>
                <w:b/>
                <w:sz w:val="16"/>
                <w:szCs w:val="16"/>
              </w:rPr>
            </w:pPr>
          </w:p>
        </w:tc>
      </w:tr>
      <w:tr w:rsidR="00CF14D4" w:rsidRPr="00CF14D4" w14:paraId="19E93E1E"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7EF547BC"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Declaración de Integridad</w:t>
            </w:r>
          </w:p>
          <w:p w14:paraId="22CE001E"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V</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74C73"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4.1.5.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6B6CB18A"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3EC33" w14:textId="77777777" w:rsidR="00CF14D4" w:rsidRPr="00CF14D4" w:rsidRDefault="00CF14D4" w:rsidP="00CF14D4">
            <w:pPr>
              <w:ind w:right="49"/>
              <w:jc w:val="center"/>
              <w:rPr>
                <w:rFonts w:ascii="Montserrat" w:hAnsi="Montserrat" w:cs="Arial"/>
                <w:b/>
                <w:sz w:val="16"/>
                <w:szCs w:val="16"/>
              </w:rPr>
            </w:pPr>
          </w:p>
        </w:tc>
      </w:tr>
      <w:tr w:rsidR="00CF14D4" w:rsidRPr="00CF14D4" w14:paraId="77E9A325"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2400B35B"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Opinión de cumplimiento de obligaciones Fiscales</w:t>
            </w:r>
          </w:p>
          <w:p w14:paraId="49ED7536"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VI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67993"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4.1.6.*</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3462D7E4"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11759" w14:textId="77777777" w:rsidR="00CF14D4" w:rsidRPr="00CF14D4" w:rsidRDefault="00CF14D4" w:rsidP="00CF14D4">
            <w:pPr>
              <w:ind w:right="49"/>
              <w:jc w:val="center"/>
              <w:rPr>
                <w:rFonts w:ascii="Montserrat" w:hAnsi="Montserrat" w:cs="Arial"/>
                <w:b/>
                <w:sz w:val="16"/>
                <w:szCs w:val="16"/>
              </w:rPr>
            </w:pPr>
          </w:p>
        </w:tc>
      </w:tr>
      <w:tr w:rsidR="00CF14D4" w:rsidRPr="00CF14D4" w14:paraId="4450137D"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5924BF45"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Estratificación de las micro, pequeñas y medianas empresas (MIPYMES)</w:t>
            </w:r>
          </w:p>
          <w:p w14:paraId="71CAAB94"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VII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55417"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 xml:space="preserve">4.1.7.*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3E17ABA1"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01EF3" w14:textId="77777777" w:rsidR="00CF14D4" w:rsidRPr="00CF14D4" w:rsidRDefault="00CF14D4" w:rsidP="00CF14D4">
            <w:pPr>
              <w:ind w:right="49"/>
              <w:jc w:val="center"/>
              <w:rPr>
                <w:rFonts w:ascii="Montserrat" w:hAnsi="Montserrat" w:cs="Arial"/>
                <w:b/>
                <w:sz w:val="16"/>
                <w:szCs w:val="16"/>
              </w:rPr>
            </w:pPr>
          </w:p>
        </w:tc>
      </w:tr>
      <w:tr w:rsidR="00CF14D4" w:rsidRPr="00CF14D4" w14:paraId="10FAD688"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4F0879A0"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Manifiesto de Nacionalidad</w:t>
            </w:r>
          </w:p>
          <w:p w14:paraId="132ED974"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VIII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8E0F4"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 xml:space="preserve">4.1.8.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77BAB1C0"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20D08" w14:textId="77777777" w:rsidR="00CF14D4" w:rsidRPr="00CF14D4" w:rsidRDefault="00CF14D4" w:rsidP="00CF14D4">
            <w:pPr>
              <w:ind w:right="49"/>
              <w:jc w:val="center"/>
              <w:rPr>
                <w:rFonts w:ascii="Montserrat" w:hAnsi="Montserrat" w:cs="Arial"/>
                <w:b/>
                <w:sz w:val="16"/>
                <w:szCs w:val="16"/>
              </w:rPr>
            </w:pPr>
          </w:p>
        </w:tc>
      </w:tr>
      <w:tr w:rsidR="00CF14D4" w:rsidRPr="00CF14D4" w14:paraId="75CFA6ED" w14:textId="77777777" w:rsidTr="004B2FE9">
        <w:trPr>
          <w:cantSplit/>
          <w:trHeight w:val="396"/>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0204E518"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Convenio de participación conjunta</w:t>
            </w:r>
          </w:p>
          <w:p w14:paraId="10D57A5A"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IX</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37DC0"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4.1.9.</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2EBC224A"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C4E2C" w14:textId="77777777" w:rsidR="00CF14D4" w:rsidRPr="00CF14D4" w:rsidRDefault="00CF14D4" w:rsidP="00CF14D4">
            <w:pPr>
              <w:ind w:right="49"/>
              <w:jc w:val="center"/>
              <w:rPr>
                <w:rFonts w:ascii="Montserrat" w:hAnsi="Montserrat" w:cs="Arial"/>
                <w:b/>
                <w:sz w:val="16"/>
                <w:szCs w:val="16"/>
              </w:rPr>
            </w:pPr>
          </w:p>
        </w:tc>
      </w:tr>
      <w:tr w:rsidR="00CF14D4" w:rsidRPr="00CF14D4" w14:paraId="5664BE7A"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3A43D41A"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Identificación oficial vigente</w:t>
            </w:r>
          </w:p>
          <w:p w14:paraId="572CB98B"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X</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6EA00"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4.1.10.</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74DC0067"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859AB" w14:textId="77777777" w:rsidR="00CF14D4" w:rsidRPr="00CF14D4" w:rsidRDefault="00CF14D4" w:rsidP="00CF14D4">
            <w:pPr>
              <w:ind w:right="49"/>
              <w:jc w:val="center"/>
              <w:rPr>
                <w:rFonts w:ascii="Montserrat" w:hAnsi="Montserrat" w:cs="Arial"/>
                <w:b/>
                <w:sz w:val="16"/>
                <w:szCs w:val="16"/>
              </w:rPr>
            </w:pPr>
          </w:p>
        </w:tc>
      </w:tr>
      <w:tr w:rsidR="00CF14D4" w:rsidRPr="00CF14D4" w14:paraId="4F184C91"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71EC217D"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Aceptación de las disposiciones del sistema CompraNet</w:t>
            </w:r>
          </w:p>
          <w:p w14:paraId="0ACDAA14"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XI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289E0"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 xml:space="preserve">4.1.11. </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6F700A39"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52139" w14:textId="77777777" w:rsidR="00CF14D4" w:rsidRPr="00CF14D4" w:rsidRDefault="00CF14D4" w:rsidP="00CF14D4">
            <w:pPr>
              <w:ind w:right="49"/>
              <w:jc w:val="center"/>
              <w:rPr>
                <w:rFonts w:ascii="Montserrat" w:hAnsi="Montserrat" w:cs="Arial"/>
                <w:b/>
                <w:sz w:val="16"/>
                <w:szCs w:val="16"/>
              </w:rPr>
            </w:pPr>
          </w:p>
        </w:tc>
      </w:tr>
      <w:tr w:rsidR="00CF14D4" w:rsidRPr="00CF14D4" w14:paraId="56CC73DF"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723E2DBD"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Aceptación de la Convocatoria y Junta de Aclaraciones</w:t>
            </w:r>
          </w:p>
          <w:p w14:paraId="566DAE69"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XII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8CAA2"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4.1.12</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5A12968C"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64FB4" w14:textId="77777777" w:rsidR="00CF14D4" w:rsidRPr="00CF14D4" w:rsidRDefault="00CF14D4" w:rsidP="00CF14D4">
            <w:pPr>
              <w:ind w:right="49"/>
              <w:jc w:val="center"/>
              <w:rPr>
                <w:rFonts w:ascii="Montserrat" w:hAnsi="Montserrat" w:cs="Arial"/>
                <w:b/>
                <w:sz w:val="16"/>
                <w:szCs w:val="16"/>
              </w:rPr>
            </w:pPr>
          </w:p>
        </w:tc>
      </w:tr>
      <w:tr w:rsidR="00CF14D4" w:rsidRPr="00CF14D4" w14:paraId="48A72E2A"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7C8616C9" w14:textId="77777777" w:rsidR="00CF14D4" w:rsidRDefault="00CF14D4" w:rsidP="00CF14D4">
            <w:pPr>
              <w:ind w:right="49"/>
              <w:jc w:val="center"/>
              <w:rPr>
                <w:rFonts w:ascii="Montserrat" w:hAnsi="Montserrat" w:cs="Arial"/>
                <w:sz w:val="16"/>
                <w:szCs w:val="16"/>
              </w:rPr>
            </w:pPr>
            <w:r w:rsidRPr="00CF14D4">
              <w:rPr>
                <w:rFonts w:ascii="Montserrat" w:hAnsi="Montserrat" w:cs="Arial"/>
                <w:sz w:val="16"/>
                <w:szCs w:val="16"/>
              </w:rPr>
              <w:t>Autorización para consultar su opinión de cumplimiento (32-D).</w:t>
            </w:r>
          </w:p>
          <w:p w14:paraId="3F2528FC"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XIV</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23114" w14:textId="77777777" w:rsidR="00CF14D4" w:rsidRPr="00CF14D4" w:rsidRDefault="00CF14D4" w:rsidP="00CF14D4">
            <w:pPr>
              <w:ind w:right="49"/>
              <w:jc w:val="center"/>
              <w:rPr>
                <w:rFonts w:ascii="Montserrat" w:hAnsi="Montserrat" w:cs="Arial"/>
                <w:b/>
                <w:sz w:val="16"/>
                <w:szCs w:val="16"/>
              </w:rPr>
            </w:pPr>
            <w:r w:rsidRPr="005C05D9">
              <w:rPr>
                <w:rFonts w:ascii="Montserrat" w:hAnsi="Montserrat" w:cs="Arial"/>
                <w:b/>
                <w:sz w:val="16"/>
                <w:szCs w:val="16"/>
              </w:rPr>
              <w:t>4.1.13</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5C418476"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3858C" w14:textId="77777777" w:rsidR="00CF14D4" w:rsidRPr="00CF14D4" w:rsidRDefault="00CF14D4" w:rsidP="00CF14D4">
            <w:pPr>
              <w:ind w:right="49"/>
              <w:jc w:val="center"/>
              <w:rPr>
                <w:rFonts w:ascii="Montserrat" w:hAnsi="Montserrat" w:cs="Arial"/>
                <w:b/>
                <w:sz w:val="16"/>
                <w:szCs w:val="16"/>
              </w:rPr>
            </w:pPr>
          </w:p>
        </w:tc>
      </w:tr>
      <w:tr w:rsidR="00CF14D4" w:rsidRPr="00CF14D4" w14:paraId="20EEF842"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50A2E716"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Información reservada y confidencial</w:t>
            </w:r>
          </w:p>
          <w:p w14:paraId="14880B11" w14:textId="77777777" w:rsidR="00CF14D4" w:rsidRPr="00CF14D4" w:rsidRDefault="00CF14D4" w:rsidP="00CF14D4">
            <w:pPr>
              <w:ind w:right="49"/>
              <w:jc w:val="center"/>
              <w:rPr>
                <w:rFonts w:ascii="Montserrat" w:hAnsi="Montserrat" w:cs="Arial"/>
                <w:sz w:val="16"/>
                <w:szCs w:val="16"/>
              </w:rPr>
            </w:pPr>
            <w:r w:rsidRPr="00CF14D4">
              <w:rPr>
                <w:rFonts w:ascii="Montserrat" w:hAnsi="Montserrat" w:cs="Arial"/>
                <w:sz w:val="16"/>
                <w:szCs w:val="16"/>
              </w:rPr>
              <w:t>ANEXO XVI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D3702" w14:textId="77777777" w:rsidR="00CF14D4" w:rsidRPr="00CF14D4" w:rsidRDefault="00CF14D4" w:rsidP="00CF14D4">
            <w:pPr>
              <w:ind w:right="49"/>
              <w:jc w:val="center"/>
              <w:rPr>
                <w:rFonts w:ascii="Montserrat" w:hAnsi="Montserrat" w:cs="Arial"/>
                <w:b/>
                <w:sz w:val="16"/>
                <w:szCs w:val="16"/>
                <w:highlight w:val="green"/>
              </w:rPr>
            </w:pPr>
            <w:r w:rsidRPr="00CF14D4">
              <w:rPr>
                <w:rFonts w:ascii="Montserrat" w:hAnsi="Montserrat" w:cs="Arial"/>
                <w:b/>
                <w:sz w:val="16"/>
                <w:szCs w:val="16"/>
              </w:rPr>
              <w:t>4.1.14</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75D42B87"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6D825" w14:textId="77777777" w:rsidR="00CF14D4" w:rsidRPr="00CF14D4" w:rsidRDefault="00CF14D4" w:rsidP="00CF14D4">
            <w:pPr>
              <w:ind w:right="49"/>
              <w:jc w:val="center"/>
              <w:rPr>
                <w:rFonts w:ascii="Montserrat" w:hAnsi="Montserrat" w:cs="Arial"/>
                <w:b/>
                <w:sz w:val="16"/>
                <w:szCs w:val="16"/>
              </w:rPr>
            </w:pPr>
          </w:p>
        </w:tc>
      </w:tr>
      <w:tr w:rsidR="00CF14D4" w:rsidRPr="00CF14D4" w14:paraId="628A3BD3"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0AB6B646" w14:textId="77777777" w:rsidR="00CF14D4" w:rsidRPr="00CF14D4" w:rsidRDefault="00CF14D4" w:rsidP="004B2FE9">
            <w:pPr>
              <w:ind w:right="49"/>
              <w:jc w:val="center"/>
              <w:rPr>
                <w:rFonts w:ascii="Montserrat" w:hAnsi="Montserrat" w:cs="Arial"/>
                <w:sz w:val="16"/>
                <w:szCs w:val="16"/>
              </w:rPr>
            </w:pPr>
            <w:r w:rsidRPr="00CF14D4">
              <w:rPr>
                <w:rFonts w:ascii="Montserrat" w:hAnsi="Montserrat" w:cs="Arial"/>
                <w:sz w:val="16"/>
                <w:szCs w:val="16"/>
              </w:rPr>
              <w:t>Escrito de no conflicto de interés</w:t>
            </w:r>
          </w:p>
          <w:p w14:paraId="1E7B5B0C" w14:textId="77777777" w:rsidR="00CF14D4" w:rsidRPr="00CF14D4" w:rsidRDefault="00CF14D4" w:rsidP="004B2FE9">
            <w:pPr>
              <w:ind w:right="49"/>
              <w:jc w:val="center"/>
              <w:rPr>
                <w:rFonts w:ascii="Montserrat" w:hAnsi="Montserrat" w:cs="Arial"/>
                <w:sz w:val="16"/>
                <w:szCs w:val="16"/>
              </w:rPr>
            </w:pPr>
            <w:r w:rsidRPr="00CF14D4">
              <w:rPr>
                <w:rFonts w:ascii="Montserrat" w:hAnsi="Montserrat" w:cs="Arial"/>
                <w:sz w:val="16"/>
                <w:szCs w:val="16"/>
              </w:rPr>
              <w:t>ANEXO XVII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09700" w14:textId="77777777" w:rsidR="00CF14D4" w:rsidRPr="00CF14D4" w:rsidRDefault="00CF14D4" w:rsidP="00CF14D4">
            <w:pPr>
              <w:ind w:right="49"/>
              <w:jc w:val="center"/>
              <w:rPr>
                <w:rFonts w:ascii="Montserrat" w:hAnsi="Montserrat" w:cs="Arial"/>
                <w:b/>
                <w:sz w:val="16"/>
                <w:szCs w:val="16"/>
              </w:rPr>
            </w:pPr>
            <w:r w:rsidRPr="00CF14D4">
              <w:rPr>
                <w:rFonts w:ascii="Montserrat" w:hAnsi="Montserrat" w:cs="Arial"/>
                <w:b/>
                <w:sz w:val="16"/>
                <w:szCs w:val="16"/>
              </w:rPr>
              <w:t>4.1.1</w:t>
            </w:r>
            <w:r>
              <w:rPr>
                <w:rFonts w:ascii="Montserrat" w:hAnsi="Montserrat" w:cs="Arial"/>
                <w:b/>
                <w:sz w:val="16"/>
                <w:szCs w:val="16"/>
              </w:rPr>
              <w:t>5</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7D8DCB50" w14:textId="77777777" w:rsidR="00CF14D4" w:rsidRPr="00CF14D4" w:rsidRDefault="00CF14D4"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DC70E" w14:textId="77777777" w:rsidR="00CF14D4" w:rsidRPr="00CF14D4" w:rsidRDefault="00CF14D4" w:rsidP="00CF14D4">
            <w:pPr>
              <w:ind w:right="49"/>
              <w:jc w:val="center"/>
              <w:rPr>
                <w:rFonts w:ascii="Montserrat" w:hAnsi="Montserrat" w:cs="Arial"/>
                <w:b/>
                <w:sz w:val="16"/>
                <w:szCs w:val="16"/>
              </w:rPr>
            </w:pPr>
          </w:p>
        </w:tc>
      </w:tr>
      <w:tr w:rsidR="008D205D" w:rsidRPr="00CF14D4" w14:paraId="32CBF045"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6C260263" w14:textId="77777777" w:rsidR="008D205D" w:rsidRPr="00CF14D4" w:rsidRDefault="008D205D" w:rsidP="004B2FE9">
            <w:pPr>
              <w:ind w:right="49"/>
              <w:jc w:val="center"/>
              <w:rPr>
                <w:rFonts w:ascii="Montserrat" w:hAnsi="Montserrat" w:cs="Arial"/>
                <w:sz w:val="16"/>
                <w:szCs w:val="16"/>
              </w:rPr>
            </w:pPr>
            <w:r w:rsidRPr="00CF14D4">
              <w:rPr>
                <w:rFonts w:ascii="Montserrat" w:hAnsi="Montserrat" w:cs="Arial"/>
                <w:sz w:val="16"/>
                <w:szCs w:val="16"/>
              </w:rPr>
              <w:t>Protocolo de Actuación</w:t>
            </w:r>
          </w:p>
          <w:p w14:paraId="09369005" w14:textId="77777777" w:rsidR="008D205D" w:rsidRPr="00CF14D4" w:rsidRDefault="008D205D" w:rsidP="004B2FE9">
            <w:pPr>
              <w:ind w:right="49"/>
              <w:jc w:val="center"/>
              <w:rPr>
                <w:rFonts w:ascii="Montserrat" w:hAnsi="Montserrat" w:cs="Arial"/>
                <w:sz w:val="16"/>
                <w:szCs w:val="16"/>
              </w:rPr>
            </w:pPr>
            <w:r w:rsidRPr="00CF14D4">
              <w:rPr>
                <w:rFonts w:ascii="Montserrat" w:hAnsi="Montserrat" w:cs="Arial"/>
                <w:sz w:val="16"/>
                <w:szCs w:val="16"/>
              </w:rPr>
              <w:t>ANEXO XVIII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FD3A1" w14:textId="77777777" w:rsidR="008D205D" w:rsidRPr="00CF14D4" w:rsidRDefault="008D205D" w:rsidP="008D205D">
            <w:pPr>
              <w:ind w:right="49"/>
              <w:jc w:val="center"/>
              <w:rPr>
                <w:rFonts w:ascii="Montserrat" w:hAnsi="Montserrat" w:cs="Arial"/>
                <w:b/>
                <w:sz w:val="16"/>
                <w:szCs w:val="16"/>
              </w:rPr>
            </w:pPr>
            <w:r w:rsidRPr="00CF14D4">
              <w:rPr>
                <w:rFonts w:ascii="Montserrat" w:hAnsi="Montserrat" w:cs="Arial"/>
                <w:b/>
                <w:sz w:val="16"/>
                <w:szCs w:val="16"/>
              </w:rPr>
              <w:t>4.1.1</w:t>
            </w:r>
            <w:r>
              <w:rPr>
                <w:rFonts w:ascii="Montserrat" w:hAnsi="Montserrat" w:cs="Arial"/>
                <w:b/>
                <w:sz w:val="16"/>
                <w:szCs w:val="16"/>
              </w:rPr>
              <w:t>6</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64A689B9" w14:textId="77777777" w:rsidR="008D205D" w:rsidRPr="00CF14D4" w:rsidRDefault="008D205D"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E6DEC" w14:textId="77777777" w:rsidR="008D205D" w:rsidRPr="00CF14D4" w:rsidRDefault="008D205D" w:rsidP="00CF14D4">
            <w:pPr>
              <w:ind w:right="49"/>
              <w:jc w:val="center"/>
              <w:rPr>
                <w:rFonts w:ascii="Montserrat" w:hAnsi="Montserrat" w:cs="Arial"/>
                <w:b/>
                <w:sz w:val="16"/>
                <w:szCs w:val="16"/>
              </w:rPr>
            </w:pPr>
          </w:p>
        </w:tc>
      </w:tr>
      <w:tr w:rsidR="008D205D" w:rsidRPr="00CF14D4" w14:paraId="1ADA57F0"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54CD525E" w14:textId="77777777" w:rsidR="008D205D" w:rsidRDefault="008D205D" w:rsidP="004B2FE9">
            <w:pPr>
              <w:ind w:right="49"/>
              <w:jc w:val="center"/>
              <w:rPr>
                <w:rFonts w:ascii="Montserrat" w:hAnsi="Montserrat" w:cs="Arial"/>
                <w:sz w:val="16"/>
                <w:szCs w:val="16"/>
              </w:rPr>
            </w:pPr>
            <w:r w:rsidRPr="008D205D">
              <w:rPr>
                <w:rFonts w:ascii="Montserrat" w:hAnsi="Montserrat" w:cs="Arial"/>
                <w:sz w:val="16"/>
                <w:szCs w:val="16"/>
              </w:rPr>
              <w:t>Declaración de no colusión de la Comisión Federal de Competencia Económica.</w:t>
            </w:r>
          </w:p>
          <w:p w14:paraId="63DDCF0A" w14:textId="77777777" w:rsidR="008D205D" w:rsidRPr="00CF14D4" w:rsidRDefault="008D205D" w:rsidP="004B2FE9">
            <w:pPr>
              <w:ind w:right="49"/>
              <w:jc w:val="center"/>
              <w:rPr>
                <w:rFonts w:ascii="Montserrat" w:hAnsi="Montserrat" w:cs="Arial"/>
                <w:sz w:val="16"/>
                <w:szCs w:val="16"/>
              </w:rPr>
            </w:pPr>
            <w:r>
              <w:rPr>
                <w:rFonts w:ascii="Montserrat" w:hAnsi="Montserrat" w:cs="Arial"/>
                <w:sz w:val="16"/>
                <w:szCs w:val="16"/>
              </w:rPr>
              <w:t>ANEXO XIX</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CAC3E" w14:textId="77777777" w:rsidR="008D205D" w:rsidRPr="00CF14D4" w:rsidRDefault="008D205D" w:rsidP="008D205D">
            <w:pPr>
              <w:ind w:right="49"/>
              <w:jc w:val="center"/>
              <w:rPr>
                <w:rFonts w:ascii="Montserrat" w:hAnsi="Montserrat" w:cs="Arial"/>
                <w:b/>
                <w:sz w:val="16"/>
                <w:szCs w:val="16"/>
              </w:rPr>
            </w:pPr>
            <w:r w:rsidRPr="008D205D">
              <w:rPr>
                <w:rFonts w:ascii="Montserrat" w:hAnsi="Montserrat" w:cs="Arial"/>
                <w:b/>
                <w:sz w:val="16"/>
                <w:szCs w:val="16"/>
              </w:rPr>
              <w:t>4.1.1</w:t>
            </w:r>
            <w:r>
              <w:rPr>
                <w:rFonts w:ascii="Montserrat" w:hAnsi="Montserrat" w:cs="Arial"/>
                <w:b/>
                <w:sz w:val="16"/>
                <w:szCs w:val="16"/>
              </w:rPr>
              <w:t>7</w:t>
            </w: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314898CC" w14:textId="77777777" w:rsidR="008D205D" w:rsidRPr="00CF14D4" w:rsidRDefault="008D205D"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A8E85" w14:textId="77777777" w:rsidR="008D205D" w:rsidRPr="00CF14D4" w:rsidRDefault="008D205D" w:rsidP="00CF14D4">
            <w:pPr>
              <w:ind w:right="49"/>
              <w:jc w:val="center"/>
              <w:rPr>
                <w:rFonts w:ascii="Montserrat" w:hAnsi="Montserrat" w:cs="Arial"/>
                <w:b/>
                <w:sz w:val="16"/>
                <w:szCs w:val="16"/>
              </w:rPr>
            </w:pPr>
          </w:p>
        </w:tc>
      </w:tr>
      <w:tr w:rsidR="008D205D" w:rsidRPr="00CF14D4" w14:paraId="44B2CECD" w14:textId="77777777" w:rsidTr="004B2FE9">
        <w:trPr>
          <w:cantSplit/>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456C60F0" w14:textId="77777777" w:rsidR="008D205D" w:rsidRPr="00CF14D4" w:rsidRDefault="008D205D" w:rsidP="00CF14D4">
            <w:pPr>
              <w:ind w:right="49"/>
              <w:jc w:val="center"/>
              <w:rPr>
                <w:rFonts w:ascii="Montserrat" w:hAnsi="Montserrat" w:cs="Arial"/>
                <w:sz w:val="16"/>
                <w:szCs w:val="16"/>
              </w:rPr>
            </w:pP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FAD5A" w14:textId="77777777" w:rsidR="008D205D" w:rsidRPr="00CF14D4" w:rsidRDefault="008D205D" w:rsidP="008D205D">
            <w:pPr>
              <w:ind w:right="49"/>
              <w:jc w:val="center"/>
              <w:rPr>
                <w:rFonts w:ascii="Montserrat" w:hAnsi="Montserrat" w:cs="Arial"/>
                <w:b/>
                <w:sz w:val="16"/>
                <w:szCs w:val="16"/>
              </w:rPr>
            </w:pPr>
          </w:p>
        </w:tc>
        <w:tc>
          <w:tcPr>
            <w:tcW w:w="959" w:type="pct"/>
            <w:tcBorders>
              <w:top w:val="single" w:sz="4" w:space="0" w:color="000000"/>
              <w:left w:val="single" w:sz="4" w:space="0" w:color="000000"/>
              <w:bottom w:val="single" w:sz="4" w:space="0" w:color="auto"/>
              <w:right w:val="single" w:sz="4" w:space="0" w:color="auto"/>
            </w:tcBorders>
            <w:shd w:val="clear" w:color="auto" w:fill="auto"/>
          </w:tcPr>
          <w:p w14:paraId="5F3A518D" w14:textId="77777777" w:rsidR="008D205D" w:rsidRPr="00CF14D4" w:rsidRDefault="008D205D"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771BA" w14:textId="77777777" w:rsidR="008D205D" w:rsidRPr="00CF14D4" w:rsidRDefault="008D205D" w:rsidP="00CF14D4">
            <w:pPr>
              <w:ind w:right="49"/>
              <w:jc w:val="center"/>
              <w:rPr>
                <w:rFonts w:ascii="Montserrat" w:hAnsi="Montserrat" w:cs="Arial"/>
                <w:b/>
                <w:sz w:val="16"/>
                <w:szCs w:val="16"/>
              </w:rPr>
            </w:pPr>
          </w:p>
        </w:tc>
      </w:tr>
      <w:tr w:rsidR="008D205D" w:rsidRPr="00CF14D4" w14:paraId="3C1EC9CD" w14:textId="77777777" w:rsidTr="004B2FE9">
        <w:trPr>
          <w:cantSplit/>
          <w:trHeight w:val="714"/>
          <w:jc w:val="center"/>
        </w:trPr>
        <w:tc>
          <w:tcPr>
            <w:tcW w:w="2176" w:type="pct"/>
            <w:tcBorders>
              <w:top w:val="single" w:sz="4" w:space="0" w:color="000000"/>
              <w:left w:val="single" w:sz="4" w:space="0" w:color="000000"/>
              <w:bottom w:val="single" w:sz="4" w:space="0" w:color="000000"/>
              <w:right w:val="single" w:sz="4" w:space="0" w:color="000000"/>
            </w:tcBorders>
            <w:shd w:val="clear" w:color="auto" w:fill="auto"/>
          </w:tcPr>
          <w:p w14:paraId="1AB46D56" w14:textId="1A7C25D1" w:rsidR="008D205D" w:rsidRDefault="004824FE" w:rsidP="00CF14D4">
            <w:pPr>
              <w:ind w:right="49"/>
              <w:jc w:val="center"/>
              <w:rPr>
                <w:rFonts w:ascii="Montserrat" w:hAnsi="Montserrat" w:cs="Arial"/>
                <w:sz w:val="16"/>
                <w:szCs w:val="16"/>
              </w:rPr>
            </w:pPr>
            <w:r w:rsidRPr="004824FE">
              <w:rPr>
                <w:rFonts w:ascii="Montserrat" w:hAnsi="Montserrat" w:cs="Arial"/>
                <w:sz w:val="16"/>
                <w:szCs w:val="16"/>
              </w:rPr>
              <w:t xml:space="preserve">Relación de entrega de documentación que debe presentar el </w:t>
            </w:r>
            <w:r w:rsidR="00313F8E">
              <w:rPr>
                <w:rFonts w:ascii="Montserrat" w:hAnsi="Montserrat" w:cs="Arial"/>
                <w:sz w:val="16"/>
                <w:szCs w:val="16"/>
              </w:rPr>
              <w:t>participante</w:t>
            </w:r>
            <w:r w:rsidRPr="004824FE">
              <w:rPr>
                <w:rFonts w:ascii="Montserrat" w:hAnsi="Montserrat" w:cs="Arial"/>
                <w:sz w:val="16"/>
                <w:szCs w:val="16"/>
              </w:rPr>
              <w:t>.</w:t>
            </w:r>
          </w:p>
          <w:p w14:paraId="16D32E13" w14:textId="77777777" w:rsidR="004824FE" w:rsidRPr="00CF14D4" w:rsidRDefault="004824FE" w:rsidP="00CF14D4">
            <w:pPr>
              <w:ind w:right="49"/>
              <w:jc w:val="center"/>
              <w:rPr>
                <w:rFonts w:ascii="Montserrat" w:hAnsi="Montserrat" w:cs="Arial"/>
                <w:sz w:val="16"/>
                <w:szCs w:val="16"/>
              </w:rPr>
            </w:pPr>
            <w:r>
              <w:rPr>
                <w:rFonts w:ascii="Montserrat" w:hAnsi="Montserrat" w:cs="Arial"/>
                <w:sz w:val="16"/>
                <w:szCs w:val="16"/>
              </w:rPr>
              <w:t>ANEXO XXI</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B3A5C" w14:textId="77777777" w:rsidR="008D205D" w:rsidRPr="00CF14D4" w:rsidRDefault="008D205D" w:rsidP="004824FE">
            <w:pPr>
              <w:ind w:right="49"/>
              <w:jc w:val="center"/>
              <w:rPr>
                <w:rFonts w:ascii="Montserrat" w:hAnsi="Montserrat" w:cs="Arial"/>
                <w:b/>
                <w:sz w:val="16"/>
                <w:szCs w:val="16"/>
              </w:rPr>
            </w:pPr>
            <w:r w:rsidRPr="00CF14D4">
              <w:rPr>
                <w:rFonts w:ascii="Montserrat" w:hAnsi="Montserrat" w:cs="Arial"/>
                <w:b/>
                <w:sz w:val="16"/>
                <w:szCs w:val="16"/>
              </w:rPr>
              <w:t>4.1.1</w:t>
            </w:r>
            <w:r w:rsidR="004824FE">
              <w:rPr>
                <w:rFonts w:ascii="Montserrat" w:hAnsi="Montserrat" w:cs="Arial"/>
                <w:b/>
                <w:sz w:val="16"/>
                <w:szCs w:val="16"/>
              </w:rPr>
              <w:t>8</w:t>
            </w:r>
          </w:p>
        </w:tc>
        <w:tc>
          <w:tcPr>
            <w:tcW w:w="959" w:type="pct"/>
            <w:tcBorders>
              <w:top w:val="single" w:sz="4" w:space="0" w:color="000000"/>
              <w:left w:val="single" w:sz="4" w:space="0" w:color="000000"/>
              <w:bottom w:val="single" w:sz="4" w:space="0" w:color="000000"/>
              <w:right w:val="single" w:sz="4" w:space="0" w:color="auto"/>
            </w:tcBorders>
            <w:shd w:val="clear" w:color="auto" w:fill="auto"/>
          </w:tcPr>
          <w:p w14:paraId="641AC2BF" w14:textId="77777777" w:rsidR="008D205D" w:rsidRPr="00CF14D4" w:rsidRDefault="008D205D" w:rsidP="00CF14D4">
            <w:pPr>
              <w:ind w:right="49"/>
              <w:jc w:val="center"/>
              <w:rPr>
                <w:rFonts w:ascii="Montserrat" w:hAnsi="Montserrat" w:cs="Arial"/>
                <w:b/>
                <w:sz w:val="16"/>
                <w:szCs w:val="16"/>
              </w:rPr>
            </w:pP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E05BB" w14:textId="77777777" w:rsidR="008D205D" w:rsidRPr="00CF14D4" w:rsidRDefault="008D205D" w:rsidP="00CF14D4">
            <w:pPr>
              <w:ind w:right="49"/>
              <w:jc w:val="center"/>
              <w:rPr>
                <w:rFonts w:ascii="Montserrat" w:hAnsi="Montserrat" w:cs="Arial"/>
                <w:b/>
                <w:sz w:val="16"/>
                <w:szCs w:val="16"/>
              </w:rPr>
            </w:pPr>
          </w:p>
        </w:tc>
      </w:tr>
    </w:tbl>
    <w:p w14:paraId="0430827C" w14:textId="77777777" w:rsidR="00CF14D4" w:rsidRDefault="00CF14D4" w:rsidP="005A6E3E">
      <w:pPr>
        <w:suppressAutoHyphens/>
        <w:ind w:right="49"/>
        <w:rPr>
          <w:rFonts w:ascii="Montserrat" w:eastAsia="Times New Roman" w:hAnsi="Montserrat" w:cs="Arial"/>
          <w:b/>
          <w:sz w:val="20"/>
          <w:szCs w:val="20"/>
          <w:lang w:val="es-ES" w:eastAsia="ar-SA"/>
        </w:rPr>
      </w:pPr>
    </w:p>
    <w:p w14:paraId="540A8DB0" w14:textId="77777777" w:rsidR="00CF14D4" w:rsidRDefault="00CF14D4" w:rsidP="005A6E3E">
      <w:pPr>
        <w:suppressAutoHyphens/>
        <w:ind w:right="49"/>
        <w:rPr>
          <w:rFonts w:ascii="Montserrat" w:eastAsia="Times New Roman" w:hAnsi="Montserrat" w:cs="Arial"/>
          <w:b/>
          <w:sz w:val="20"/>
          <w:szCs w:val="20"/>
          <w:lang w:val="es-ES" w:eastAsia="ar-SA"/>
        </w:rPr>
      </w:pPr>
    </w:p>
    <w:p w14:paraId="33EA6D15" w14:textId="77777777" w:rsidR="005A6E3E" w:rsidRPr="00445349" w:rsidRDefault="005A6E3E" w:rsidP="005A6E3E">
      <w:pPr>
        <w:suppressAutoHyphens/>
        <w:ind w:right="49"/>
        <w:rPr>
          <w:rFonts w:ascii="Montserrat" w:eastAsia="Times New Roman" w:hAnsi="Montserrat" w:cs="Arial"/>
          <w:sz w:val="20"/>
          <w:szCs w:val="20"/>
          <w:lang w:val="es-ES" w:eastAsia="ar-SA"/>
        </w:rPr>
      </w:pPr>
    </w:p>
    <w:tbl>
      <w:tblPr>
        <w:tblW w:w="5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30"/>
        <w:gridCol w:w="1448"/>
        <w:gridCol w:w="1910"/>
        <w:gridCol w:w="2268"/>
      </w:tblGrid>
      <w:tr w:rsidR="005A6E3E" w:rsidRPr="005C05D9" w14:paraId="6636C1CF" w14:textId="77777777" w:rsidTr="00461DA2">
        <w:trPr>
          <w:cantSplit/>
          <w:tblHeader/>
          <w:jc w:val="center"/>
        </w:trPr>
        <w:tc>
          <w:tcPr>
            <w:tcW w:w="2175" w:type="pct"/>
            <w:shd w:val="clear" w:color="auto" w:fill="auto"/>
            <w:vAlign w:val="center"/>
          </w:tcPr>
          <w:p w14:paraId="436797CB"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PROPUESTA TÉCNICA</w:t>
            </w:r>
          </w:p>
        </w:tc>
        <w:tc>
          <w:tcPr>
            <w:tcW w:w="727" w:type="pct"/>
            <w:shd w:val="clear" w:color="auto" w:fill="auto"/>
            <w:vAlign w:val="center"/>
          </w:tcPr>
          <w:p w14:paraId="7837266D"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NUMERAL EN EL QUE SE SOLICITA</w:t>
            </w:r>
          </w:p>
        </w:tc>
        <w:tc>
          <w:tcPr>
            <w:tcW w:w="959" w:type="pct"/>
            <w:tcBorders>
              <w:bottom w:val="single" w:sz="4" w:space="0" w:color="auto"/>
              <w:right w:val="single" w:sz="4" w:space="0" w:color="auto"/>
            </w:tcBorders>
            <w:shd w:val="clear" w:color="auto" w:fill="auto"/>
            <w:vAlign w:val="center"/>
          </w:tcPr>
          <w:p w14:paraId="76CA2213"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PRESENTADO</w:t>
            </w:r>
          </w:p>
          <w:p w14:paraId="438A241E"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(SI/NO/NO APLICA)</w:t>
            </w:r>
          </w:p>
        </w:tc>
        <w:tc>
          <w:tcPr>
            <w:tcW w:w="1139" w:type="pct"/>
            <w:shd w:val="clear" w:color="auto" w:fill="auto"/>
            <w:vAlign w:val="center"/>
          </w:tcPr>
          <w:p w14:paraId="25987E6C"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NÚMERO DE FOLIO EN LA PROPUESTA DONDE ESTA EL DOCUMENTO</w:t>
            </w:r>
          </w:p>
        </w:tc>
      </w:tr>
    </w:tbl>
    <w:p w14:paraId="3FC1D382" w14:textId="77777777" w:rsidR="005A6E3E" w:rsidRPr="00445349" w:rsidRDefault="005A6E3E" w:rsidP="005A6E3E">
      <w:pPr>
        <w:suppressAutoHyphens/>
        <w:ind w:right="49"/>
        <w:rPr>
          <w:rFonts w:ascii="Montserrat" w:eastAsia="Times New Roman" w:hAnsi="Montserrat" w:cs="Arial"/>
          <w:sz w:val="20"/>
          <w:szCs w:val="20"/>
          <w:lang w:val="es-ES" w:eastAsia="ar-SA"/>
        </w:rPr>
      </w:pPr>
    </w:p>
    <w:tbl>
      <w:tblPr>
        <w:tblW w:w="51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361"/>
        <w:gridCol w:w="1335"/>
        <w:gridCol w:w="1934"/>
        <w:gridCol w:w="2256"/>
      </w:tblGrid>
      <w:tr w:rsidR="005A6E3E" w:rsidRPr="005C05D9" w14:paraId="020F0671" w14:textId="77777777" w:rsidTr="002A3074">
        <w:trPr>
          <w:tblHeader/>
          <w:jc w:val="center"/>
        </w:trPr>
        <w:tc>
          <w:tcPr>
            <w:tcW w:w="2206" w:type="pct"/>
            <w:shd w:val="clear" w:color="auto" w:fill="auto"/>
            <w:vAlign w:val="center"/>
          </w:tcPr>
          <w:p w14:paraId="09DC0283"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PROPUESTA ECONÓMICA</w:t>
            </w:r>
          </w:p>
        </w:tc>
        <w:tc>
          <w:tcPr>
            <w:tcW w:w="675" w:type="pct"/>
            <w:shd w:val="clear" w:color="auto" w:fill="auto"/>
            <w:vAlign w:val="center"/>
          </w:tcPr>
          <w:p w14:paraId="58591EB9"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NUMERAL EN EL QUE SE SOLICITA</w:t>
            </w:r>
          </w:p>
        </w:tc>
        <w:tc>
          <w:tcPr>
            <w:tcW w:w="978" w:type="pct"/>
            <w:tcBorders>
              <w:bottom w:val="single" w:sz="4" w:space="0" w:color="auto"/>
              <w:right w:val="single" w:sz="4" w:space="0" w:color="auto"/>
            </w:tcBorders>
            <w:shd w:val="clear" w:color="auto" w:fill="auto"/>
            <w:vAlign w:val="center"/>
          </w:tcPr>
          <w:p w14:paraId="6DFC95D1"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PRESENTADO</w:t>
            </w:r>
          </w:p>
          <w:p w14:paraId="0E0C6160"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(SI/NO/NO APLICA)</w:t>
            </w:r>
          </w:p>
        </w:tc>
        <w:tc>
          <w:tcPr>
            <w:tcW w:w="1141" w:type="pct"/>
            <w:shd w:val="clear" w:color="auto" w:fill="auto"/>
          </w:tcPr>
          <w:p w14:paraId="0C004977" w14:textId="77777777" w:rsidR="005A6E3E" w:rsidRPr="005C05D9" w:rsidRDefault="005A6E3E" w:rsidP="002A3074">
            <w:pPr>
              <w:ind w:right="49"/>
              <w:jc w:val="center"/>
              <w:rPr>
                <w:rFonts w:ascii="Montserrat" w:hAnsi="Montserrat" w:cs="Arial"/>
                <w:b/>
                <w:sz w:val="18"/>
                <w:szCs w:val="18"/>
              </w:rPr>
            </w:pPr>
            <w:r w:rsidRPr="005C05D9">
              <w:rPr>
                <w:rFonts w:ascii="Montserrat" w:hAnsi="Montserrat" w:cs="Arial"/>
                <w:b/>
                <w:sz w:val="18"/>
                <w:szCs w:val="18"/>
              </w:rPr>
              <w:t>NÚMERO DE FOLIO EN LA PROPUESTA DONDE ESTA EL DOCUMENTO</w:t>
            </w:r>
          </w:p>
        </w:tc>
      </w:tr>
      <w:tr w:rsidR="005A6E3E" w:rsidRPr="005C05D9" w14:paraId="69143414" w14:textId="77777777" w:rsidTr="002A3074">
        <w:trPr>
          <w:trHeight w:val="689"/>
          <w:jc w:val="center"/>
        </w:trPr>
        <w:tc>
          <w:tcPr>
            <w:tcW w:w="2206" w:type="pct"/>
            <w:vAlign w:val="center"/>
          </w:tcPr>
          <w:p w14:paraId="1576D6F9" w14:textId="77777777" w:rsidR="005A6E3E" w:rsidRPr="005C05D9" w:rsidRDefault="005A6E3E" w:rsidP="00142925">
            <w:pPr>
              <w:snapToGrid w:val="0"/>
              <w:ind w:left="90" w:right="49"/>
              <w:jc w:val="center"/>
              <w:rPr>
                <w:rFonts w:ascii="Montserrat" w:eastAsia="Times New Roman" w:hAnsi="Montserrat" w:cs="Arial"/>
                <w:bCs/>
                <w:sz w:val="18"/>
                <w:szCs w:val="18"/>
                <w:lang w:val="es-ES_tradnl" w:eastAsia="ar-SA"/>
              </w:rPr>
            </w:pPr>
            <w:r w:rsidRPr="005C05D9">
              <w:rPr>
                <w:rFonts w:ascii="Montserrat" w:hAnsi="Montserrat" w:cs="Arial"/>
                <w:sz w:val="18"/>
                <w:szCs w:val="18"/>
                <w:lang w:val="es-ES_tradnl"/>
              </w:rPr>
              <w:t xml:space="preserve">Propuesta </w:t>
            </w:r>
            <w:r w:rsidRPr="005C05D9">
              <w:rPr>
                <w:rFonts w:ascii="Montserrat" w:hAnsi="Montserrat" w:cs="Arial"/>
                <w:b/>
                <w:sz w:val="18"/>
                <w:szCs w:val="18"/>
                <w:lang w:val="es-ES_tradnl"/>
              </w:rPr>
              <w:t>Económica</w:t>
            </w:r>
            <w:r w:rsidRPr="005C05D9">
              <w:rPr>
                <w:rFonts w:ascii="Montserrat" w:hAnsi="Montserrat" w:cs="Arial"/>
                <w:sz w:val="18"/>
                <w:szCs w:val="18"/>
                <w:lang w:val="es-ES_tradnl"/>
              </w:rPr>
              <w:t xml:space="preserve">, </w:t>
            </w:r>
            <w:r w:rsidRPr="005C05D9">
              <w:rPr>
                <w:rFonts w:ascii="Montserrat" w:hAnsi="Montserrat" w:cs="Arial"/>
                <w:b/>
                <w:sz w:val="18"/>
                <w:szCs w:val="18"/>
                <w:lang w:val="es-ES_tradnl"/>
              </w:rPr>
              <w:t>Anexo X</w:t>
            </w:r>
            <w:r w:rsidR="00142925" w:rsidRPr="005C05D9">
              <w:rPr>
                <w:rFonts w:ascii="Montserrat" w:hAnsi="Montserrat" w:cs="Arial"/>
                <w:b/>
                <w:sz w:val="18"/>
                <w:szCs w:val="18"/>
                <w:lang w:val="es-ES_tradnl"/>
              </w:rPr>
              <w:t>XIII</w:t>
            </w:r>
            <w:r w:rsidRPr="005C05D9">
              <w:rPr>
                <w:rFonts w:ascii="Montserrat" w:hAnsi="Montserrat" w:cs="Arial"/>
                <w:sz w:val="18"/>
                <w:szCs w:val="18"/>
                <w:lang w:val="es-ES_tradnl"/>
              </w:rPr>
              <w:t xml:space="preserve">, </w:t>
            </w:r>
          </w:p>
        </w:tc>
        <w:tc>
          <w:tcPr>
            <w:tcW w:w="675" w:type="pct"/>
            <w:vAlign w:val="center"/>
          </w:tcPr>
          <w:p w14:paraId="0B21D199" w14:textId="77777777" w:rsidR="005A6E3E" w:rsidRPr="005C05D9" w:rsidRDefault="00142925" w:rsidP="002A3074">
            <w:pPr>
              <w:suppressAutoHyphens/>
              <w:snapToGrid w:val="0"/>
              <w:ind w:right="49"/>
              <w:jc w:val="center"/>
              <w:rPr>
                <w:rFonts w:ascii="Montserrat" w:eastAsia="Times New Roman" w:hAnsi="Montserrat" w:cs="Arial"/>
                <w:b/>
                <w:sz w:val="18"/>
                <w:szCs w:val="18"/>
                <w:lang w:val="es-ES" w:eastAsia="ar-SA"/>
              </w:rPr>
            </w:pPr>
            <w:r w:rsidRPr="005C05D9">
              <w:rPr>
                <w:rFonts w:ascii="Montserrat" w:eastAsia="Times New Roman" w:hAnsi="Montserrat" w:cs="Arial"/>
                <w:b/>
                <w:sz w:val="18"/>
                <w:szCs w:val="18"/>
                <w:lang w:val="es-ES" w:eastAsia="ar-SA"/>
              </w:rPr>
              <w:t xml:space="preserve">4.3. </w:t>
            </w:r>
          </w:p>
        </w:tc>
        <w:tc>
          <w:tcPr>
            <w:tcW w:w="978" w:type="pct"/>
            <w:tcBorders>
              <w:top w:val="single" w:sz="4" w:space="0" w:color="auto"/>
              <w:bottom w:val="single" w:sz="4" w:space="0" w:color="auto"/>
              <w:right w:val="single" w:sz="4" w:space="0" w:color="auto"/>
            </w:tcBorders>
          </w:tcPr>
          <w:p w14:paraId="2B729B79" w14:textId="77777777" w:rsidR="005A6E3E" w:rsidRPr="005C05D9" w:rsidRDefault="005A6E3E" w:rsidP="002A3074">
            <w:pPr>
              <w:suppressAutoHyphens/>
              <w:snapToGrid w:val="0"/>
              <w:ind w:right="49"/>
              <w:jc w:val="center"/>
              <w:rPr>
                <w:rFonts w:ascii="Montserrat" w:eastAsia="Times New Roman" w:hAnsi="Montserrat" w:cs="Arial"/>
                <w:sz w:val="18"/>
                <w:szCs w:val="18"/>
                <w:lang w:val="es-ES" w:eastAsia="ar-SA"/>
              </w:rPr>
            </w:pPr>
          </w:p>
        </w:tc>
        <w:tc>
          <w:tcPr>
            <w:tcW w:w="1141" w:type="pct"/>
          </w:tcPr>
          <w:p w14:paraId="66C32FF8" w14:textId="77777777" w:rsidR="005A6E3E" w:rsidRPr="005C05D9" w:rsidRDefault="005A6E3E" w:rsidP="002A3074">
            <w:pPr>
              <w:suppressAutoHyphens/>
              <w:snapToGrid w:val="0"/>
              <w:ind w:right="49"/>
              <w:jc w:val="center"/>
              <w:rPr>
                <w:rFonts w:ascii="Montserrat" w:eastAsia="Times New Roman" w:hAnsi="Montserrat" w:cs="Arial"/>
                <w:sz w:val="18"/>
                <w:szCs w:val="18"/>
                <w:lang w:val="es-ES" w:eastAsia="ar-SA"/>
              </w:rPr>
            </w:pPr>
          </w:p>
        </w:tc>
      </w:tr>
    </w:tbl>
    <w:p w14:paraId="471ECE30" w14:textId="77777777" w:rsidR="005A6E3E" w:rsidRPr="00445349" w:rsidRDefault="005A6E3E" w:rsidP="005A6E3E">
      <w:pPr>
        <w:suppressAutoHyphens/>
        <w:ind w:right="49"/>
        <w:rPr>
          <w:rFonts w:ascii="Montserrat" w:eastAsia="Times New Roman" w:hAnsi="Montserrat" w:cs="Arial"/>
          <w:b/>
          <w:sz w:val="20"/>
          <w:szCs w:val="20"/>
          <w:u w:val="single"/>
          <w:lang w:val="es-ES" w:eastAsia="ar-SA"/>
        </w:rPr>
      </w:pPr>
    </w:p>
    <w:p w14:paraId="03D8E900" w14:textId="77777777" w:rsidR="005A6E3E" w:rsidRDefault="005A6E3E" w:rsidP="00306314">
      <w:pPr>
        <w:spacing w:after="200" w:line="276" w:lineRule="auto"/>
        <w:rPr>
          <w:rFonts w:ascii="Montserrat" w:hAnsi="Montserrat"/>
          <w:sz w:val="20"/>
          <w:szCs w:val="20"/>
          <w:lang w:val="es-ES_tradnl" w:eastAsia="ar-SA"/>
        </w:rPr>
      </w:pPr>
    </w:p>
    <w:p w14:paraId="336F4525" w14:textId="77777777" w:rsidR="00B558B1" w:rsidRDefault="00B558B1" w:rsidP="00306314">
      <w:pPr>
        <w:spacing w:after="200" w:line="276" w:lineRule="auto"/>
        <w:rPr>
          <w:rFonts w:ascii="Montserrat" w:hAnsi="Montserrat"/>
          <w:sz w:val="20"/>
          <w:szCs w:val="20"/>
          <w:lang w:val="es-ES_tradnl" w:eastAsia="ar-SA"/>
        </w:rPr>
      </w:pPr>
    </w:p>
    <w:p w14:paraId="4EBC735C" w14:textId="77777777" w:rsidR="00B558B1" w:rsidRDefault="00B558B1" w:rsidP="00306314">
      <w:pPr>
        <w:spacing w:after="200" w:line="276" w:lineRule="auto"/>
        <w:rPr>
          <w:rFonts w:ascii="Montserrat" w:hAnsi="Montserrat"/>
          <w:sz w:val="20"/>
          <w:szCs w:val="20"/>
          <w:lang w:val="es-ES_tradnl" w:eastAsia="ar-SA"/>
        </w:rPr>
      </w:pPr>
    </w:p>
    <w:p w14:paraId="2EA25EE0" w14:textId="77777777" w:rsidR="006330B2" w:rsidRDefault="006330B2" w:rsidP="00306314">
      <w:pPr>
        <w:spacing w:after="200" w:line="276" w:lineRule="auto"/>
        <w:rPr>
          <w:rFonts w:ascii="Montserrat" w:hAnsi="Montserrat"/>
          <w:sz w:val="20"/>
          <w:szCs w:val="20"/>
          <w:lang w:val="es-ES_tradnl" w:eastAsia="ar-SA"/>
        </w:rPr>
      </w:pPr>
    </w:p>
    <w:p w14:paraId="1C952932" w14:textId="77777777" w:rsidR="00237401" w:rsidRDefault="00237401" w:rsidP="00306314">
      <w:pPr>
        <w:spacing w:after="200" w:line="276" w:lineRule="auto"/>
        <w:rPr>
          <w:rFonts w:ascii="Montserrat" w:hAnsi="Montserrat"/>
          <w:sz w:val="20"/>
          <w:szCs w:val="20"/>
          <w:lang w:val="es-ES_tradnl" w:eastAsia="ar-SA"/>
        </w:rPr>
      </w:pPr>
    </w:p>
    <w:p w14:paraId="215A3690" w14:textId="77777777" w:rsidR="00237401" w:rsidRDefault="00237401" w:rsidP="00306314">
      <w:pPr>
        <w:spacing w:after="200" w:line="276" w:lineRule="auto"/>
        <w:rPr>
          <w:rFonts w:ascii="Montserrat" w:hAnsi="Montserrat"/>
          <w:sz w:val="20"/>
          <w:szCs w:val="20"/>
          <w:lang w:val="es-ES_tradnl" w:eastAsia="ar-SA"/>
        </w:rPr>
      </w:pPr>
    </w:p>
    <w:p w14:paraId="1CEBEC29" w14:textId="77777777" w:rsidR="00237401" w:rsidRDefault="00237401" w:rsidP="00306314">
      <w:pPr>
        <w:spacing w:after="200" w:line="276" w:lineRule="auto"/>
        <w:rPr>
          <w:rFonts w:ascii="Montserrat" w:hAnsi="Montserrat"/>
          <w:sz w:val="20"/>
          <w:szCs w:val="20"/>
          <w:lang w:val="es-ES_tradnl" w:eastAsia="ar-SA"/>
        </w:rPr>
      </w:pPr>
    </w:p>
    <w:p w14:paraId="21CF9D10" w14:textId="77777777" w:rsidR="00237401" w:rsidRDefault="00237401" w:rsidP="00306314">
      <w:pPr>
        <w:spacing w:after="200" w:line="276" w:lineRule="auto"/>
        <w:rPr>
          <w:rFonts w:ascii="Montserrat" w:hAnsi="Montserrat"/>
          <w:sz w:val="20"/>
          <w:szCs w:val="20"/>
          <w:lang w:val="es-ES_tradnl" w:eastAsia="ar-SA"/>
        </w:rPr>
      </w:pPr>
    </w:p>
    <w:p w14:paraId="34C9432F" w14:textId="77777777" w:rsidR="00237401" w:rsidRDefault="00237401" w:rsidP="00306314">
      <w:pPr>
        <w:spacing w:after="200" w:line="276" w:lineRule="auto"/>
        <w:rPr>
          <w:rFonts w:ascii="Montserrat" w:hAnsi="Montserrat"/>
          <w:sz w:val="20"/>
          <w:szCs w:val="20"/>
          <w:lang w:val="es-ES_tradnl" w:eastAsia="ar-SA"/>
        </w:rPr>
      </w:pPr>
    </w:p>
    <w:p w14:paraId="282329C8" w14:textId="77777777" w:rsidR="00237401" w:rsidRDefault="00237401" w:rsidP="00306314">
      <w:pPr>
        <w:spacing w:after="200" w:line="276" w:lineRule="auto"/>
        <w:rPr>
          <w:rFonts w:ascii="Montserrat" w:hAnsi="Montserrat"/>
          <w:sz w:val="20"/>
          <w:szCs w:val="20"/>
          <w:lang w:val="es-ES_tradnl" w:eastAsia="ar-SA"/>
        </w:rPr>
      </w:pPr>
    </w:p>
    <w:p w14:paraId="6806B0F9" w14:textId="77777777" w:rsidR="00237401" w:rsidRDefault="00237401" w:rsidP="00306314">
      <w:pPr>
        <w:spacing w:after="200" w:line="276" w:lineRule="auto"/>
        <w:rPr>
          <w:rFonts w:ascii="Montserrat" w:hAnsi="Montserrat"/>
          <w:sz w:val="20"/>
          <w:szCs w:val="20"/>
          <w:lang w:val="es-ES_tradnl" w:eastAsia="ar-SA"/>
        </w:rPr>
      </w:pPr>
    </w:p>
    <w:p w14:paraId="63C0400F" w14:textId="77777777" w:rsidR="00237401" w:rsidRDefault="00237401" w:rsidP="00306314">
      <w:pPr>
        <w:spacing w:after="200" w:line="276" w:lineRule="auto"/>
        <w:rPr>
          <w:rFonts w:ascii="Montserrat" w:hAnsi="Montserrat"/>
          <w:sz w:val="20"/>
          <w:szCs w:val="20"/>
          <w:lang w:val="es-ES_tradnl" w:eastAsia="ar-SA"/>
        </w:rPr>
      </w:pPr>
    </w:p>
    <w:p w14:paraId="61666619" w14:textId="77777777" w:rsidR="00237401" w:rsidRDefault="00237401" w:rsidP="00306314">
      <w:pPr>
        <w:spacing w:after="200" w:line="276" w:lineRule="auto"/>
        <w:rPr>
          <w:rFonts w:ascii="Montserrat" w:hAnsi="Montserrat"/>
          <w:sz w:val="20"/>
          <w:szCs w:val="20"/>
          <w:lang w:val="es-ES_tradnl" w:eastAsia="ar-SA"/>
        </w:rPr>
      </w:pPr>
    </w:p>
    <w:p w14:paraId="3067C771" w14:textId="77777777" w:rsidR="00237401" w:rsidRDefault="00237401" w:rsidP="00306314">
      <w:pPr>
        <w:spacing w:after="200" w:line="276" w:lineRule="auto"/>
        <w:rPr>
          <w:rFonts w:ascii="Montserrat" w:hAnsi="Montserrat"/>
          <w:sz w:val="20"/>
          <w:szCs w:val="20"/>
          <w:lang w:val="es-ES_tradnl" w:eastAsia="ar-SA"/>
        </w:rPr>
      </w:pPr>
    </w:p>
    <w:p w14:paraId="185B0548" w14:textId="77777777" w:rsidR="00237401" w:rsidRDefault="00237401" w:rsidP="00306314">
      <w:pPr>
        <w:spacing w:after="200" w:line="276" w:lineRule="auto"/>
        <w:rPr>
          <w:rFonts w:ascii="Montserrat" w:hAnsi="Montserrat"/>
          <w:sz w:val="20"/>
          <w:szCs w:val="20"/>
          <w:lang w:val="es-ES_tradnl" w:eastAsia="ar-SA"/>
        </w:rPr>
      </w:pPr>
    </w:p>
    <w:p w14:paraId="76E65CB7" w14:textId="77777777" w:rsidR="00237401" w:rsidRDefault="00237401" w:rsidP="00306314">
      <w:pPr>
        <w:spacing w:after="200" w:line="276" w:lineRule="auto"/>
        <w:rPr>
          <w:rFonts w:ascii="Montserrat" w:hAnsi="Montserrat"/>
          <w:sz w:val="20"/>
          <w:szCs w:val="20"/>
          <w:lang w:val="es-ES_tradnl" w:eastAsia="ar-SA"/>
        </w:rPr>
      </w:pPr>
    </w:p>
    <w:p w14:paraId="7E7FD635" w14:textId="77777777" w:rsidR="00237401" w:rsidRDefault="00237401" w:rsidP="00306314">
      <w:pPr>
        <w:spacing w:after="200" w:line="276" w:lineRule="auto"/>
        <w:rPr>
          <w:rFonts w:ascii="Montserrat" w:hAnsi="Montserrat"/>
          <w:sz w:val="20"/>
          <w:szCs w:val="20"/>
          <w:lang w:val="es-ES_tradnl" w:eastAsia="ar-SA"/>
        </w:rPr>
      </w:pPr>
    </w:p>
    <w:p w14:paraId="78FB9318" w14:textId="77777777" w:rsidR="006330B2" w:rsidRDefault="006330B2" w:rsidP="00306314">
      <w:pPr>
        <w:spacing w:after="200" w:line="276" w:lineRule="auto"/>
        <w:rPr>
          <w:rFonts w:ascii="Montserrat" w:hAnsi="Montserrat"/>
          <w:sz w:val="20"/>
          <w:szCs w:val="20"/>
          <w:lang w:val="es-ES_tradnl" w:eastAsia="ar-SA"/>
        </w:rPr>
      </w:pPr>
    </w:p>
    <w:p w14:paraId="66470816" w14:textId="77777777" w:rsidR="00B558B1" w:rsidRDefault="00B558B1" w:rsidP="00306314">
      <w:pPr>
        <w:spacing w:after="200" w:line="276" w:lineRule="auto"/>
        <w:rPr>
          <w:rFonts w:ascii="Montserrat" w:hAnsi="Montserrat"/>
          <w:sz w:val="20"/>
          <w:szCs w:val="20"/>
          <w:lang w:val="es-ES_tradnl" w:eastAsia="ar-SA"/>
        </w:rPr>
      </w:pPr>
    </w:p>
    <w:p w14:paraId="4E0E244F" w14:textId="77777777" w:rsidR="005A6E3E" w:rsidRPr="00445349" w:rsidRDefault="005A6E3E" w:rsidP="005A6E3E">
      <w:pPr>
        <w:pStyle w:val="Ttulo1"/>
        <w:numPr>
          <w:ilvl w:val="0"/>
          <w:numId w:val="0"/>
        </w:numPr>
        <w:spacing w:before="0" w:after="0"/>
        <w:ind w:left="360" w:right="49"/>
        <w:jc w:val="center"/>
        <w:rPr>
          <w:rFonts w:ascii="Montserrat" w:hAnsi="Montserrat" w:cs="Arial"/>
          <w:sz w:val="20"/>
          <w:szCs w:val="20"/>
        </w:rPr>
      </w:pPr>
      <w:bookmarkStart w:id="190" w:name="_Toc139994451"/>
      <w:bookmarkStart w:id="191" w:name="_Toc455663486"/>
      <w:bookmarkStart w:id="192" w:name="_Toc460500941"/>
      <w:bookmarkStart w:id="193" w:name="_Toc460500936"/>
      <w:bookmarkStart w:id="194" w:name="OLE_LINK2"/>
      <w:r w:rsidRPr="00445349">
        <w:rPr>
          <w:rFonts w:ascii="Montserrat" w:hAnsi="Montserrat" w:cs="Arial"/>
          <w:sz w:val="20"/>
          <w:szCs w:val="20"/>
        </w:rPr>
        <w:lastRenderedPageBreak/>
        <w:t>ANEXO X</w:t>
      </w:r>
      <w:r w:rsidR="004106C0">
        <w:rPr>
          <w:rFonts w:ascii="Montserrat" w:hAnsi="Montserrat" w:cs="Arial"/>
          <w:sz w:val="20"/>
          <w:szCs w:val="20"/>
        </w:rPr>
        <w:t>XIII</w:t>
      </w:r>
      <w:r w:rsidRPr="00445349">
        <w:rPr>
          <w:rFonts w:ascii="Montserrat" w:hAnsi="Montserrat" w:cs="Arial"/>
          <w:sz w:val="20"/>
          <w:szCs w:val="20"/>
        </w:rPr>
        <w:t xml:space="preserve"> </w:t>
      </w:r>
      <w:r w:rsidRPr="00445349">
        <w:rPr>
          <w:rFonts w:ascii="Montserrat" w:hAnsi="Montserrat" w:cs="Arial"/>
          <w:sz w:val="20"/>
          <w:szCs w:val="20"/>
        </w:rPr>
        <w:br/>
        <w:t>PROPUESTA</w:t>
      </w:r>
      <w:r w:rsidRPr="00445349">
        <w:rPr>
          <w:rFonts w:ascii="Montserrat" w:hAnsi="Montserrat" w:cs="Arial"/>
          <w:sz w:val="20"/>
          <w:szCs w:val="20"/>
          <w:lang w:val="pt-BR"/>
        </w:rPr>
        <w:t xml:space="preserve"> ECONÓMICA</w:t>
      </w:r>
      <w:bookmarkEnd w:id="190"/>
    </w:p>
    <w:p w14:paraId="2F83BB6F" w14:textId="77777777" w:rsidR="004C6368" w:rsidRDefault="004C6368" w:rsidP="004C6368">
      <w:pPr>
        <w:jc w:val="center"/>
        <w:rPr>
          <w:rFonts w:ascii="Arial" w:hAnsi="Arial" w:cs="Arial"/>
        </w:rPr>
      </w:pPr>
      <w:r>
        <w:rPr>
          <w:rFonts w:ascii="Arial" w:hAnsi="Arial" w:cs="Arial"/>
          <w:b/>
        </w:rPr>
        <w:t xml:space="preserve">P R O P O S I C I </w:t>
      </w:r>
      <w:proofErr w:type="spellStart"/>
      <w:r>
        <w:rPr>
          <w:rFonts w:ascii="Arial" w:hAnsi="Arial" w:cs="Arial"/>
          <w:b/>
        </w:rPr>
        <w:t>Ó</w:t>
      </w:r>
      <w:proofErr w:type="spellEnd"/>
      <w:r>
        <w:rPr>
          <w:rFonts w:ascii="Arial" w:hAnsi="Arial" w:cs="Arial"/>
          <w:b/>
        </w:rPr>
        <w:t xml:space="preserve"> N    E C O N </w:t>
      </w:r>
      <w:proofErr w:type="spellStart"/>
      <w:r>
        <w:rPr>
          <w:rFonts w:ascii="Arial" w:hAnsi="Arial" w:cs="Arial"/>
          <w:b/>
        </w:rPr>
        <w:t>Ó</w:t>
      </w:r>
      <w:proofErr w:type="spellEnd"/>
      <w:r>
        <w:rPr>
          <w:rFonts w:ascii="Arial" w:hAnsi="Arial" w:cs="Arial"/>
          <w:b/>
        </w:rPr>
        <w:t xml:space="preserve"> M I C A</w:t>
      </w:r>
    </w:p>
    <w:tbl>
      <w:tblPr>
        <w:tblW w:w="4276" w:type="pct"/>
        <w:jc w:val="center"/>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657"/>
      </w:tblGrid>
      <w:tr w:rsidR="004C6368" w14:paraId="44F91F28"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BBA66E4"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FECHA</w:t>
            </w:r>
          </w:p>
        </w:tc>
        <w:tc>
          <w:tcPr>
            <w:tcW w:w="3438" w:type="pct"/>
            <w:tcBorders>
              <w:top w:val="single" w:sz="4" w:space="0" w:color="auto"/>
              <w:left w:val="single" w:sz="4" w:space="0" w:color="auto"/>
              <w:bottom w:val="single" w:sz="4" w:space="0" w:color="auto"/>
              <w:right w:val="single" w:sz="4" w:space="0" w:color="auto"/>
            </w:tcBorders>
          </w:tcPr>
          <w:p w14:paraId="690A234D"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64B76D6C"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242D27BC"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NOMBRE O RAZON SOCIAL</w:t>
            </w:r>
          </w:p>
        </w:tc>
        <w:tc>
          <w:tcPr>
            <w:tcW w:w="3438" w:type="pct"/>
            <w:tcBorders>
              <w:top w:val="single" w:sz="4" w:space="0" w:color="auto"/>
              <w:left w:val="single" w:sz="4" w:space="0" w:color="auto"/>
              <w:bottom w:val="single" w:sz="4" w:space="0" w:color="auto"/>
              <w:right w:val="single" w:sz="4" w:space="0" w:color="auto"/>
            </w:tcBorders>
          </w:tcPr>
          <w:p w14:paraId="735A27D8"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3B400373"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BEDAE0F"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RFC</w:t>
            </w:r>
          </w:p>
        </w:tc>
        <w:tc>
          <w:tcPr>
            <w:tcW w:w="3438" w:type="pct"/>
            <w:tcBorders>
              <w:top w:val="single" w:sz="4" w:space="0" w:color="auto"/>
              <w:left w:val="single" w:sz="4" w:space="0" w:color="auto"/>
              <w:bottom w:val="single" w:sz="4" w:space="0" w:color="auto"/>
              <w:right w:val="single" w:sz="4" w:space="0" w:color="auto"/>
            </w:tcBorders>
          </w:tcPr>
          <w:p w14:paraId="183B6FE3"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0DCD6609"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21D11E28"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DOMICILIO</w:t>
            </w:r>
          </w:p>
        </w:tc>
        <w:tc>
          <w:tcPr>
            <w:tcW w:w="3438" w:type="pct"/>
            <w:tcBorders>
              <w:top w:val="single" w:sz="4" w:space="0" w:color="auto"/>
              <w:left w:val="single" w:sz="4" w:space="0" w:color="auto"/>
              <w:bottom w:val="single" w:sz="4" w:space="0" w:color="auto"/>
              <w:right w:val="single" w:sz="4" w:space="0" w:color="auto"/>
            </w:tcBorders>
          </w:tcPr>
          <w:p w14:paraId="6E7EB407"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2511DA56"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1BD0138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TELEFONO</w:t>
            </w:r>
          </w:p>
        </w:tc>
        <w:tc>
          <w:tcPr>
            <w:tcW w:w="3438" w:type="pct"/>
            <w:tcBorders>
              <w:top w:val="single" w:sz="4" w:space="0" w:color="auto"/>
              <w:left w:val="single" w:sz="4" w:space="0" w:color="auto"/>
              <w:bottom w:val="single" w:sz="4" w:space="0" w:color="auto"/>
              <w:right w:val="single" w:sz="4" w:space="0" w:color="auto"/>
            </w:tcBorders>
          </w:tcPr>
          <w:p w14:paraId="188AEF7A"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7721E4CF"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38F1E5D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NUMERO DE LICITACION</w:t>
            </w:r>
          </w:p>
        </w:tc>
        <w:tc>
          <w:tcPr>
            <w:tcW w:w="3438" w:type="pct"/>
            <w:tcBorders>
              <w:top w:val="single" w:sz="4" w:space="0" w:color="auto"/>
              <w:left w:val="single" w:sz="4" w:space="0" w:color="auto"/>
              <w:bottom w:val="single" w:sz="4" w:space="0" w:color="auto"/>
              <w:right w:val="single" w:sz="4" w:space="0" w:color="auto"/>
            </w:tcBorders>
          </w:tcPr>
          <w:p w14:paraId="330C3A35"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4D1071D3"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A53C611"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CLASIFICACION MIPYME</w:t>
            </w:r>
          </w:p>
        </w:tc>
        <w:tc>
          <w:tcPr>
            <w:tcW w:w="3438" w:type="pct"/>
            <w:tcBorders>
              <w:top w:val="single" w:sz="4" w:space="0" w:color="auto"/>
              <w:left w:val="single" w:sz="4" w:space="0" w:color="auto"/>
              <w:bottom w:val="single" w:sz="4" w:space="0" w:color="auto"/>
              <w:right w:val="single" w:sz="4" w:space="0" w:color="auto"/>
            </w:tcBorders>
          </w:tcPr>
          <w:p w14:paraId="2AE27788" w14:textId="77777777" w:rsidR="004C6368" w:rsidRDefault="004C6368">
            <w:pPr>
              <w:suppressAutoHyphens/>
              <w:spacing w:line="276" w:lineRule="auto"/>
              <w:jc w:val="center"/>
              <w:rPr>
                <w:rFonts w:ascii="Arial" w:eastAsiaTheme="minorEastAsia" w:hAnsi="Arial" w:cs="Arial"/>
                <w:sz w:val="18"/>
                <w:szCs w:val="18"/>
                <w:lang w:val="es-ES" w:eastAsia="ar-SA"/>
              </w:rPr>
            </w:pPr>
          </w:p>
        </w:tc>
      </w:tr>
    </w:tbl>
    <w:p w14:paraId="0AEB8831" w14:textId="77777777" w:rsidR="004C6368" w:rsidRDefault="004C6368" w:rsidP="004C6368">
      <w:pPr>
        <w:tabs>
          <w:tab w:val="center" w:pos="4252"/>
          <w:tab w:val="right" w:pos="8504"/>
        </w:tabs>
        <w:jc w:val="center"/>
        <w:rPr>
          <w:rFonts w:ascii="Arial" w:eastAsiaTheme="minorEastAsia" w:hAnsi="Arial" w:cs="Arial"/>
          <w:b/>
          <w:bCs/>
          <w:color w:val="000000"/>
          <w:lang w:val="es-ES" w:eastAsia="ar-SA"/>
        </w:rPr>
      </w:pPr>
    </w:p>
    <w:p w14:paraId="08D47FCB" w14:textId="77777777" w:rsidR="004C6368" w:rsidRDefault="004C6368" w:rsidP="004C6368">
      <w:pPr>
        <w:tabs>
          <w:tab w:val="center" w:pos="4252"/>
          <w:tab w:val="right" w:pos="8504"/>
        </w:tabs>
        <w:jc w:val="center"/>
        <w:rPr>
          <w:rFonts w:ascii="Arial" w:hAnsi="Arial" w:cs="Arial"/>
          <w:b/>
          <w:bCs/>
          <w:color w:val="000000"/>
          <w:lang w:val="es-ES_tradnl"/>
        </w:rPr>
      </w:pPr>
      <w:r>
        <w:rPr>
          <w:rFonts w:ascii="Arial" w:hAnsi="Arial" w:cs="Arial"/>
          <w:b/>
          <w:bCs/>
          <w:color w:val="000000"/>
        </w:rPr>
        <w:t>PARTIDA I</w:t>
      </w:r>
    </w:p>
    <w:p w14:paraId="5B3746DE" w14:textId="77777777" w:rsidR="004C6368" w:rsidRDefault="004C6368" w:rsidP="004C6368">
      <w:pPr>
        <w:tabs>
          <w:tab w:val="center" w:pos="4252"/>
          <w:tab w:val="right" w:pos="8504"/>
        </w:tabs>
        <w:jc w:val="center"/>
        <w:rPr>
          <w:rFonts w:ascii="Arial" w:hAnsi="Arial" w:cs="Arial"/>
          <w:b/>
          <w:bCs/>
          <w:color w:val="000000"/>
        </w:rPr>
      </w:pPr>
      <w:r>
        <w:rPr>
          <w:rFonts w:ascii="Arial" w:hAnsi="Arial" w:cs="Arial"/>
          <w:b/>
          <w:bCs/>
          <w:color w:val="000000"/>
        </w:rPr>
        <w:t>SUBDELEGACIÓN LEON</w:t>
      </w:r>
    </w:p>
    <w:p w14:paraId="72A68E5C" w14:textId="77777777" w:rsidR="004C6368" w:rsidRDefault="004C6368" w:rsidP="004C6368">
      <w:pPr>
        <w:tabs>
          <w:tab w:val="center" w:pos="4252"/>
          <w:tab w:val="right" w:pos="8504"/>
        </w:tabs>
        <w:jc w:val="center"/>
        <w:rPr>
          <w:rFonts w:ascii="Arial" w:hAnsi="Arial" w:cs="Arial"/>
          <w:b/>
          <w:bCs/>
          <w:color w:val="000000"/>
        </w:rPr>
      </w:pPr>
    </w:p>
    <w:tbl>
      <w:tblPr>
        <w:tblW w:w="10785" w:type="dxa"/>
        <w:jc w:val="center"/>
        <w:tblInd w:w="55" w:type="dxa"/>
        <w:tblLayout w:type="fixed"/>
        <w:tblCellMar>
          <w:left w:w="70" w:type="dxa"/>
          <w:right w:w="70" w:type="dxa"/>
        </w:tblCellMar>
        <w:tblLook w:val="04A0" w:firstRow="1" w:lastRow="0" w:firstColumn="1" w:lastColumn="0" w:noHBand="0" w:noVBand="1"/>
      </w:tblPr>
      <w:tblGrid>
        <w:gridCol w:w="723"/>
        <w:gridCol w:w="1700"/>
        <w:gridCol w:w="1275"/>
        <w:gridCol w:w="1276"/>
        <w:gridCol w:w="1268"/>
        <w:gridCol w:w="1134"/>
        <w:gridCol w:w="1134"/>
        <w:gridCol w:w="1134"/>
        <w:gridCol w:w="1141"/>
      </w:tblGrid>
      <w:tr w:rsidR="004C6368" w14:paraId="2AAD570F" w14:textId="77777777" w:rsidTr="004C6368">
        <w:trPr>
          <w:trHeight w:val="255"/>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7AB045D8"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SUBDELEGACIÓN LEON</w:t>
            </w:r>
          </w:p>
        </w:tc>
        <w:tc>
          <w:tcPr>
            <w:tcW w:w="8363" w:type="dxa"/>
            <w:gridSpan w:val="7"/>
            <w:tcBorders>
              <w:top w:val="single" w:sz="4" w:space="0" w:color="auto"/>
              <w:left w:val="nil"/>
              <w:bottom w:val="single" w:sz="4" w:space="0" w:color="auto"/>
              <w:right w:val="single" w:sz="4" w:space="0" w:color="auto"/>
            </w:tcBorders>
            <w:shd w:val="clear" w:color="auto" w:fill="E36C0A"/>
            <w:noWrap/>
            <w:vAlign w:val="bottom"/>
            <w:hideMark/>
          </w:tcPr>
          <w:p w14:paraId="57747B5C"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PRECIO UNITARIO S/IVA POR FLETE</w:t>
            </w:r>
          </w:p>
        </w:tc>
      </w:tr>
      <w:tr w:rsidR="004C6368" w14:paraId="0AAB65E5" w14:textId="77777777" w:rsidTr="004C6368">
        <w:trPr>
          <w:trHeight w:val="582"/>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E36C0A"/>
            <w:noWrap/>
            <w:vAlign w:val="center"/>
            <w:hideMark/>
          </w:tcPr>
          <w:p w14:paraId="56F19DBC" w14:textId="77777777" w:rsidR="004C6368" w:rsidRDefault="004C6368">
            <w:pPr>
              <w:spacing w:line="276" w:lineRule="auto"/>
              <w:jc w:val="center"/>
              <w:rPr>
                <w:rFonts w:ascii="Arial" w:eastAsiaTheme="minorEastAsia" w:hAnsi="Arial" w:cs="Arial"/>
                <w:b/>
                <w:bCs/>
                <w:sz w:val="14"/>
                <w:szCs w:val="14"/>
                <w:lang w:eastAsia="es-MX"/>
              </w:rPr>
            </w:pPr>
            <w:r>
              <w:rPr>
                <w:rFonts w:ascii="Arial" w:hAnsi="Arial" w:cs="Arial"/>
                <w:b/>
                <w:bCs/>
                <w:sz w:val="14"/>
                <w:szCs w:val="14"/>
                <w:lang w:eastAsia="es-MX"/>
              </w:rPr>
              <w:t>LOCALIDAD PARA ATENDER</w:t>
            </w:r>
          </w:p>
        </w:tc>
        <w:tc>
          <w:tcPr>
            <w:tcW w:w="1276" w:type="dxa"/>
            <w:tcBorders>
              <w:top w:val="nil"/>
              <w:left w:val="nil"/>
              <w:bottom w:val="single" w:sz="4" w:space="0" w:color="auto"/>
              <w:right w:val="single" w:sz="4" w:space="0" w:color="auto"/>
            </w:tcBorders>
            <w:shd w:val="clear" w:color="auto" w:fill="E36C0A"/>
            <w:vAlign w:val="center"/>
            <w:hideMark/>
          </w:tcPr>
          <w:p w14:paraId="0E3D137C"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1/2 TONELADA</w:t>
            </w:r>
          </w:p>
        </w:tc>
        <w:tc>
          <w:tcPr>
            <w:tcW w:w="1276" w:type="dxa"/>
            <w:tcBorders>
              <w:top w:val="nil"/>
              <w:left w:val="nil"/>
              <w:bottom w:val="single" w:sz="4" w:space="0" w:color="auto"/>
              <w:right w:val="single" w:sz="4" w:space="0" w:color="auto"/>
            </w:tcBorders>
            <w:shd w:val="clear" w:color="auto" w:fill="E36C0A"/>
            <w:vAlign w:val="center"/>
            <w:hideMark/>
          </w:tcPr>
          <w:p w14:paraId="58213BE2"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1 TONELADA</w:t>
            </w:r>
          </w:p>
        </w:tc>
        <w:tc>
          <w:tcPr>
            <w:tcW w:w="1268" w:type="dxa"/>
            <w:tcBorders>
              <w:top w:val="nil"/>
              <w:left w:val="nil"/>
              <w:bottom w:val="single" w:sz="4" w:space="0" w:color="auto"/>
              <w:right w:val="single" w:sz="4" w:space="0" w:color="auto"/>
            </w:tcBorders>
            <w:shd w:val="clear" w:color="auto" w:fill="E36C0A"/>
            <w:vAlign w:val="center"/>
            <w:hideMark/>
          </w:tcPr>
          <w:p w14:paraId="0E034404"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3 1/2 TONELADAS</w:t>
            </w:r>
          </w:p>
        </w:tc>
        <w:tc>
          <w:tcPr>
            <w:tcW w:w="1134" w:type="dxa"/>
            <w:tcBorders>
              <w:top w:val="nil"/>
              <w:left w:val="nil"/>
              <w:bottom w:val="single" w:sz="4" w:space="0" w:color="auto"/>
              <w:right w:val="single" w:sz="4" w:space="0" w:color="auto"/>
            </w:tcBorders>
            <w:shd w:val="clear" w:color="auto" w:fill="E36C0A"/>
            <w:vAlign w:val="center"/>
            <w:hideMark/>
          </w:tcPr>
          <w:p w14:paraId="2E550B0C"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5 TONELADAS</w:t>
            </w:r>
          </w:p>
        </w:tc>
        <w:tc>
          <w:tcPr>
            <w:tcW w:w="1134" w:type="dxa"/>
            <w:tcBorders>
              <w:top w:val="nil"/>
              <w:left w:val="nil"/>
              <w:bottom w:val="single" w:sz="4" w:space="0" w:color="auto"/>
              <w:right w:val="single" w:sz="4" w:space="0" w:color="auto"/>
            </w:tcBorders>
            <w:shd w:val="clear" w:color="auto" w:fill="E36C0A"/>
            <w:vAlign w:val="center"/>
            <w:hideMark/>
          </w:tcPr>
          <w:p w14:paraId="0F958AAD"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8 TONELADAS</w:t>
            </w:r>
          </w:p>
        </w:tc>
        <w:tc>
          <w:tcPr>
            <w:tcW w:w="1134" w:type="dxa"/>
            <w:tcBorders>
              <w:top w:val="nil"/>
              <w:left w:val="nil"/>
              <w:bottom w:val="single" w:sz="4" w:space="0" w:color="auto"/>
              <w:right w:val="single" w:sz="4" w:space="0" w:color="auto"/>
            </w:tcBorders>
            <w:shd w:val="clear" w:color="auto" w:fill="E36C0A"/>
            <w:vAlign w:val="center"/>
            <w:hideMark/>
          </w:tcPr>
          <w:p w14:paraId="76F5D4FA"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10 TONELADAS</w:t>
            </w:r>
          </w:p>
        </w:tc>
        <w:tc>
          <w:tcPr>
            <w:tcW w:w="1141" w:type="dxa"/>
            <w:tcBorders>
              <w:top w:val="nil"/>
              <w:left w:val="nil"/>
              <w:bottom w:val="single" w:sz="4" w:space="0" w:color="auto"/>
              <w:right w:val="single" w:sz="4" w:space="0" w:color="auto"/>
            </w:tcBorders>
            <w:shd w:val="clear" w:color="auto" w:fill="E36C0A"/>
            <w:vAlign w:val="center"/>
            <w:hideMark/>
          </w:tcPr>
          <w:p w14:paraId="4FF87B9F" w14:textId="77777777" w:rsidR="004C6368" w:rsidRDefault="004C6368">
            <w:pPr>
              <w:spacing w:line="276" w:lineRule="auto"/>
              <w:jc w:val="center"/>
              <w:rPr>
                <w:rFonts w:ascii="Arial" w:eastAsiaTheme="minorEastAsia" w:hAnsi="Arial" w:cs="Arial"/>
                <w:b/>
                <w:bCs/>
                <w:color w:val="000000"/>
                <w:sz w:val="14"/>
                <w:szCs w:val="14"/>
                <w:lang w:eastAsia="es-MX"/>
              </w:rPr>
            </w:pPr>
            <w:r>
              <w:rPr>
                <w:rFonts w:ascii="Arial" w:hAnsi="Arial" w:cs="Arial"/>
                <w:b/>
                <w:bCs/>
                <w:color w:val="000000"/>
                <w:sz w:val="14"/>
                <w:szCs w:val="14"/>
                <w:lang w:eastAsia="es-MX"/>
              </w:rPr>
              <w:t>16 TONELADAS</w:t>
            </w:r>
          </w:p>
        </w:tc>
      </w:tr>
      <w:tr w:rsidR="004C6368" w14:paraId="3F313DB0" w14:textId="77777777" w:rsidTr="004C6368">
        <w:trPr>
          <w:trHeight w:val="56"/>
          <w:jc w:val="center"/>
        </w:trPr>
        <w:tc>
          <w:tcPr>
            <w:tcW w:w="724" w:type="dxa"/>
            <w:vMerge w:val="restart"/>
            <w:tcBorders>
              <w:top w:val="nil"/>
              <w:left w:val="single" w:sz="4" w:space="0" w:color="auto"/>
              <w:bottom w:val="single" w:sz="4" w:space="0" w:color="auto"/>
              <w:right w:val="single" w:sz="4" w:space="0" w:color="auto"/>
            </w:tcBorders>
            <w:noWrap/>
            <w:vAlign w:val="center"/>
            <w:hideMark/>
          </w:tcPr>
          <w:p w14:paraId="6C70C194" w14:textId="77777777" w:rsidR="004C6368" w:rsidRDefault="004C6368">
            <w:pPr>
              <w:spacing w:line="276" w:lineRule="auto"/>
              <w:jc w:val="center"/>
              <w:rPr>
                <w:rFonts w:ascii="Arial" w:eastAsiaTheme="minorEastAsia" w:hAnsi="Arial" w:cs="Arial"/>
                <w:color w:val="000000"/>
                <w:sz w:val="16"/>
                <w:szCs w:val="16"/>
                <w:lang w:eastAsia="es-MX"/>
              </w:rPr>
            </w:pPr>
            <w:r>
              <w:rPr>
                <w:rFonts w:ascii="Arial" w:hAnsi="Arial" w:cs="Arial"/>
                <w:color w:val="000000"/>
                <w:sz w:val="16"/>
                <w:szCs w:val="16"/>
                <w:lang w:eastAsia="es-MX"/>
              </w:rPr>
              <w:t>LEON</w:t>
            </w:r>
          </w:p>
        </w:tc>
        <w:tc>
          <w:tcPr>
            <w:tcW w:w="1701" w:type="dxa"/>
            <w:tcBorders>
              <w:top w:val="nil"/>
              <w:left w:val="nil"/>
              <w:bottom w:val="single" w:sz="4" w:space="0" w:color="auto"/>
              <w:right w:val="single" w:sz="4" w:space="0" w:color="auto"/>
            </w:tcBorders>
            <w:noWrap/>
            <w:vAlign w:val="bottom"/>
            <w:hideMark/>
          </w:tcPr>
          <w:p w14:paraId="3CBF3E3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LEON</w:t>
            </w:r>
          </w:p>
        </w:tc>
        <w:tc>
          <w:tcPr>
            <w:tcW w:w="1276" w:type="dxa"/>
            <w:tcBorders>
              <w:top w:val="nil"/>
              <w:left w:val="nil"/>
              <w:bottom w:val="single" w:sz="4" w:space="0" w:color="auto"/>
              <w:right w:val="single" w:sz="4" w:space="0" w:color="auto"/>
            </w:tcBorders>
            <w:noWrap/>
            <w:vAlign w:val="bottom"/>
          </w:tcPr>
          <w:p w14:paraId="0FC333D4"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nil"/>
              <w:left w:val="nil"/>
              <w:bottom w:val="single" w:sz="4" w:space="0" w:color="auto"/>
              <w:right w:val="single" w:sz="4" w:space="0" w:color="auto"/>
            </w:tcBorders>
            <w:noWrap/>
            <w:vAlign w:val="bottom"/>
          </w:tcPr>
          <w:p w14:paraId="4EA8100D"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nil"/>
              <w:left w:val="nil"/>
              <w:bottom w:val="single" w:sz="4" w:space="0" w:color="auto"/>
              <w:right w:val="single" w:sz="4" w:space="0" w:color="auto"/>
            </w:tcBorders>
            <w:noWrap/>
            <w:vAlign w:val="bottom"/>
          </w:tcPr>
          <w:p w14:paraId="207C99DE"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672796A3"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74CAE5DF"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26E1831D"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nil"/>
              <w:left w:val="nil"/>
              <w:bottom w:val="single" w:sz="4" w:space="0" w:color="auto"/>
              <w:right w:val="single" w:sz="4" w:space="0" w:color="auto"/>
            </w:tcBorders>
            <w:noWrap/>
            <w:vAlign w:val="bottom"/>
          </w:tcPr>
          <w:p w14:paraId="346FC6FA" w14:textId="77777777" w:rsidR="004C6368" w:rsidRDefault="004C6368">
            <w:pPr>
              <w:spacing w:line="276" w:lineRule="auto"/>
              <w:rPr>
                <w:rFonts w:ascii="Arial" w:eastAsiaTheme="minorEastAsia" w:hAnsi="Arial" w:cs="Arial"/>
                <w:color w:val="000000"/>
                <w:sz w:val="16"/>
                <w:szCs w:val="16"/>
                <w:lang w:eastAsia="es-MX"/>
              </w:rPr>
            </w:pPr>
          </w:p>
        </w:tc>
      </w:tr>
      <w:tr w:rsidR="004C6368" w14:paraId="1CD969E3"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5F184CBF" w14:textId="77777777" w:rsidR="004C6368" w:rsidRDefault="004C6368">
            <w:pPr>
              <w:rPr>
                <w:rFonts w:ascii="Arial" w:eastAsiaTheme="minorEastAsia" w:hAnsi="Arial" w:cs="Arial"/>
                <w:color w:val="000000"/>
                <w:sz w:val="16"/>
                <w:szCs w:val="16"/>
                <w:lang w:eastAsia="es-MX"/>
              </w:rPr>
            </w:pPr>
          </w:p>
        </w:tc>
        <w:tc>
          <w:tcPr>
            <w:tcW w:w="1701" w:type="dxa"/>
            <w:tcBorders>
              <w:top w:val="nil"/>
              <w:left w:val="nil"/>
              <w:bottom w:val="single" w:sz="4" w:space="0" w:color="auto"/>
              <w:right w:val="single" w:sz="4" w:space="0" w:color="auto"/>
            </w:tcBorders>
            <w:noWrap/>
            <w:vAlign w:val="bottom"/>
            <w:hideMark/>
          </w:tcPr>
          <w:p w14:paraId="424523F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MANUEL DOBLADO</w:t>
            </w:r>
          </w:p>
        </w:tc>
        <w:tc>
          <w:tcPr>
            <w:tcW w:w="1276" w:type="dxa"/>
            <w:tcBorders>
              <w:top w:val="nil"/>
              <w:left w:val="nil"/>
              <w:bottom w:val="single" w:sz="4" w:space="0" w:color="auto"/>
              <w:right w:val="single" w:sz="4" w:space="0" w:color="auto"/>
            </w:tcBorders>
            <w:noWrap/>
            <w:vAlign w:val="bottom"/>
          </w:tcPr>
          <w:p w14:paraId="71826A43"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nil"/>
              <w:left w:val="nil"/>
              <w:bottom w:val="single" w:sz="4" w:space="0" w:color="auto"/>
              <w:right w:val="single" w:sz="4" w:space="0" w:color="auto"/>
            </w:tcBorders>
            <w:noWrap/>
            <w:vAlign w:val="bottom"/>
          </w:tcPr>
          <w:p w14:paraId="333385E0"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nil"/>
              <w:left w:val="nil"/>
              <w:bottom w:val="single" w:sz="4" w:space="0" w:color="auto"/>
              <w:right w:val="single" w:sz="4" w:space="0" w:color="auto"/>
            </w:tcBorders>
            <w:noWrap/>
            <w:vAlign w:val="bottom"/>
          </w:tcPr>
          <w:p w14:paraId="5AA3ADD4"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5450747B"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2D91840D"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4283B9BE"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nil"/>
              <w:left w:val="nil"/>
              <w:bottom w:val="single" w:sz="4" w:space="0" w:color="auto"/>
              <w:right w:val="single" w:sz="4" w:space="0" w:color="auto"/>
            </w:tcBorders>
            <w:noWrap/>
            <w:vAlign w:val="bottom"/>
          </w:tcPr>
          <w:p w14:paraId="527991C1" w14:textId="77777777" w:rsidR="004C6368" w:rsidRDefault="004C6368">
            <w:pPr>
              <w:spacing w:line="276" w:lineRule="auto"/>
              <w:rPr>
                <w:rFonts w:ascii="Arial" w:eastAsiaTheme="minorEastAsia" w:hAnsi="Arial" w:cs="Arial"/>
                <w:color w:val="000000"/>
                <w:sz w:val="16"/>
                <w:szCs w:val="16"/>
                <w:lang w:eastAsia="es-MX"/>
              </w:rPr>
            </w:pPr>
          </w:p>
        </w:tc>
      </w:tr>
      <w:tr w:rsidR="004C6368" w14:paraId="3AA0BB54"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5BBFFBF6" w14:textId="77777777" w:rsidR="004C6368" w:rsidRDefault="004C6368">
            <w:pPr>
              <w:rPr>
                <w:rFonts w:ascii="Arial" w:eastAsiaTheme="minorEastAsia" w:hAnsi="Arial" w:cs="Arial"/>
                <w:color w:val="000000"/>
                <w:sz w:val="16"/>
                <w:szCs w:val="16"/>
                <w:lang w:eastAsia="es-MX"/>
              </w:rPr>
            </w:pPr>
          </w:p>
        </w:tc>
        <w:tc>
          <w:tcPr>
            <w:tcW w:w="1701" w:type="dxa"/>
            <w:tcBorders>
              <w:top w:val="nil"/>
              <w:left w:val="nil"/>
              <w:bottom w:val="single" w:sz="4" w:space="0" w:color="auto"/>
              <w:right w:val="single" w:sz="4" w:space="0" w:color="auto"/>
            </w:tcBorders>
            <w:noWrap/>
            <w:vAlign w:val="bottom"/>
            <w:hideMark/>
          </w:tcPr>
          <w:p w14:paraId="6F31E5AE"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PURÍSIMA DE BUSTOS</w:t>
            </w:r>
          </w:p>
        </w:tc>
        <w:tc>
          <w:tcPr>
            <w:tcW w:w="1276" w:type="dxa"/>
            <w:tcBorders>
              <w:top w:val="nil"/>
              <w:left w:val="nil"/>
              <w:bottom w:val="single" w:sz="4" w:space="0" w:color="auto"/>
              <w:right w:val="single" w:sz="4" w:space="0" w:color="auto"/>
            </w:tcBorders>
            <w:noWrap/>
            <w:vAlign w:val="bottom"/>
          </w:tcPr>
          <w:p w14:paraId="684531D4"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nil"/>
              <w:left w:val="nil"/>
              <w:bottom w:val="single" w:sz="4" w:space="0" w:color="auto"/>
              <w:right w:val="single" w:sz="4" w:space="0" w:color="auto"/>
            </w:tcBorders>
            <w:noWrap/>
            <w:vAlign w:val="bottom"/>
          </w:tcPr>
          <w:p w14:paraId="41958854"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nil"/>
              <w:left w:val="nil"/>
              <w:bottom w:val="single" w:sz="4" w:space="0" w:color="auto"/>
              <w:right w:val="single" w:sz="4" w:space="0" w:color="auto"/>
            </w:tcBorders>
            <w:noWrap/>
            <w:vAlign w:val="bottom"/>
          </w:tcPr>
          <w:p w14:paraId="209BD117"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14B11947"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69237BED"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115629B6"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nil"/>
              <w:left w:val="nil"/>
              <w:bottom w:val="single" w:sz="4" w:space="0" w:color="auto"/>
              <w:right w:val="single" w:sz="4" w:space="0" w:color="auto"/>
            </w:tcBorders>
            <w:noWrap/>
            <w:vAlign w:val="bottom"/>
          </w:tcPr>
          <w:p w14:paraId="318AF333" w14:textId="77777777" w:rsidR="004C6368" w:rsidRDefault="004C6368">
            <w:pPr>
              <w:spacing w:line="276" w:lineRule="auto"/>
              <w:rPr>
                <w:rFonts w:ascii="Arial" w:eastAsiaTheme="minorEastAsia" w:hAnsi="Arial" w:cs="Arial"/>
                <w:color w:val="000000"/>
                <w:sz w:val="16"/>
                <w:szCs w:val="16"/>
                <w:lang w:eastAsia="es-MX"/>
              </w:rPr>
            </w:pPr>
          </w:p>
        </w:tc>
      </w:tr>
      <w:tr w:rsidR="004C6368" w14:paraId="1F6BA4C9"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433F4A26" w14:textId="77777777" w:rsidR="004C6368" w:rsidRDefault="004C6368">
            <w:pPr>
              <w:rPr>
                <w:rFonts w:ascii="Arial" w:eastAsiaTheme="minorEastAsia" w:hAnsi="Arial" w:cs="Arial"/>
                <w:color w:val="000000"/>
                <w:sz w:val="16"/>
                <w:szCs w:val="16"/>
                <w:lang w:eastAsia="es-MX"/>
              </w:rPr>
            </w:pPr>
          </w:p>
        </w:tc>
        <w:tc>
          <w:tcPr>
            <w:tcW w:w="1701" w:type="dxa"/>
            <w:tcBorders>
              <w:top w:val="nil"/>
              <w:left w:val="nil"/>
              <w:bottom w:val="single" w:sz="4" w:space="0" w:color="auto"/>
              <w:right w:val="single" w:sz="4" w:space="0" w:color="auto"/>
            </w:tcBorders>
            <w:noWrap/>
            <w:vAlign w:val="bottom"/>
            <w:hideMark/>
          </w:tcPr>
          <w:p w14:paraId="6E0C7C5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ROMITA</w:t>
            </w:r>
          </w:p>
        </w:tc>
        <w:tc>
          <w:tcPr>
            <w:tcW w:w="1276" w:type="dxa"/>
            <w:tcBorders>
              <w:top w:val="nil"/>
              <w:left w:val="nil"/>
              <w:bottom w:val="single" w:sz="4" w:space="0" w:color="auto"/>
              <w:right w:val="single" w:sz="4" w:space="0" w:color="auto"/>
            </w:tcBorders>
            <w:noWrap/>
            <w:vAlign w:val="bottom"/>
          </w:tcPr>
          <w:p w14:paraId="700A8B43"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nil"/>
              <w:left w:val="nil"/>
              <w:bottom w:val="single" w:sz="4" w:space="0" w:color="auto"/>
              <w:right w:val="single" w:sz="4" w:space="0" w:color="auto"/>
            </w:tcBorders>
            <w:noWrap/>
            <w:vAlign w:val="bottom"/>
          </w:tcPr>
          <w:p w14:paraId="5F8D8725"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nil"/>
              <w:left w:val="nil"/>
              <w:bottom w:val="single" w:sz="4" w:space="0" w:color="auto"/>
              <w:right w:val="single" w:sz="4" w:space="0" w:color="auto"/>
            </w:tcBorders>
            <w:noWrap/>
            <w:vAlign w:val="bottom"/>
          </w:tcPr>
          <w:p w14:paraId="53866F61"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676BCD61"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2DB2E6B8"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nil"/>
              <w:left w:val="nil"/>
              <w:bottom w:val="single" w:sz="4" w:space="0" w:color="auto"/>
              <w:right w:val="single" w:sz="4" w:space="0" w:color="auto"/>
            </w:tcBorders>
            <w:noWrap/>
            <w:vAlign w:val="bottom"/>
          </w:tcPr>
          <w:p w14:paraId="4349EA93"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nil"/>
              <w:left w:val="nil"/>
              <w:bottom w:val="single" w:sz="4" w:space="0" w:color="auto"/>
              <w:right w:val="single" w:sz="4" w:space="0" w:color="auto"/>
            </w:tcBorders>
            <w:noWrap/>
            <w:vAlign w:val="bottom"/>
          </w:tcPr>
          <w:p w14:paraId="05B8D90E" w14:textId="77777777" w:rsidR="004C6368" w:rsidRDefault="004C6368">
            <w:pPr>
              <w:spacing w:line="276" w:lineRule="auto"/>
              <w:rPr>
                <w:rFonts w:ascii="Arial" w:eastAsiaTheme="minorEastAsia" w:hAnsi="Arial" w:cs="Arial"/>
                <w:color w:val="000000"/>
                <w:sz w:val="16"/>
                <w:szCs w:val="16"/>
                <w:lang w:eastAsia="es-MX"/>
              </w:rPr>
            </w:pPr>
          </w:p>
        </w:tc>
      </w:tr>
      <w:tr w:rsidR="004C6368" w14:paraId="56B55557"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7F9D7D6B" w14:textId="77777777" w:rsidR="004C6368" w:rsidRDefault="004C6368">
            <w:pPr>
              <w:rPr>
                <w:rFonts w:ascii="Arial" w:eastAsiaTheme="minorEastAsia" w:hAnsi="Arial" w:cs="Arial"/>
                <w:color w:val="000000"/>
                <w:sz w:val="16"/>
                <w:szCs w:val="16"/>
                <w:lang w:eastAsia="es-MX"/>
              </w:rPr>
            </w:pPr>
          </w:p>
        </w:tc>
        <w:tc>
          <w:tcPr>
            <w:tcW w:w="1701" w:type="dxa"/>
            <w:tcBorders>
              <w:top w:val="single" w:sz="4" w:space="0" w:color="auto"/>
              <w:left w:val="nil"/>
              <w:bottom w:val="single" w:sz="4" w:space="0" w:color="auto"/>
              <w:right w:val="single" w:sz="4" w:space="0" w:color="auto"/>
            </w:tcBorders>
            <w:noWrap/>
            <w:vAlign w:val="bottom"/>
            <w:hideMark/>
          </w:tcPr>
          <w:p w14:paraId="57E1803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SILAO</w:t>
            </w:r>
          </w:p>
        </w:tc>
        <w:tc>
          <w:tcPr>
            <w:tcW w:w="1276" w:type="dxa"/>
            <w:tcBorders>
              <w:top w:val="single" w:sz="4" w:space="0" w:color="auto"/>
              <w:left w:val="nil"/>
              <w:bottom w:val="single" w:sz="4" w:space="0" w:color="auto"/>
              <w:right w:val="single" w:sz="4" w:space="0" w:color="auto"/>
            </w:tcBorders>
            <w:noWrap/>
            <w:vAlign w:val="bottom"/>
          </w:tcPr>
          <w:p w14:paraId="01015C23"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single" w:sz="4" w:space="0" w:color="auto"/>
              <w:left w:val="nil"/>
              <w:bottom w:val="single" w:sz="4" w:space="0" w:color="auto"/>
              <w:right w:val="single" w:sz="4" w:space="0" w:color="auto"/>
            </w:tcBorders>
            <w:noWrap/>
            <w:vAlign w:val="bottom"/>
          </w:tcPr>
          <w:p w14:paraId="2C385221"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single" w:sz="4" w:space="0" w:color="auto"/>
              <w:left w:val="nil"/>
              <w:bottom w:val="single" w:sz="4" w:space="0" w:color="auto"/>
              <w:right w:val="single" w:sz="4" w:space="0" w:color="auto"/>
            </w:tcBorders>
            <w:noWrap/>
            <w:vAlign w:val="bottom"/>
          </w:tcPr>
          <w:p w14:paraId="07B3844D"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0CE72174"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19FB2610"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52EFF782"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single" w:sz="4" w:space="0" w:color="auto"/>
              <w:left w:val="nil"/>
              <w:bottom w:val="single" w:sz="4" w:space="0" w:color="auto"/>
              <w:right w:val="single" w:sz="4" w:space="0" w:color="auto"/>
            </w:tcBorders>
            <w:noWrap/>
            <w:vAlign w:val="bottom"/>
          </w:tcPr>
          <w:p w14:paraId="5AF7278E" w14:textId="77777777" w:rsidR="004C6368" w:rsidRDefault="004C6368">
            <w:pPr>
              <w:spacing w:line="276" w:lineRule="auto"/>
              <w:rPr>
                <w:rFonts w:ascii="Arial" w:eastAsiaTheme="minorEastAsia" w:hAnsi="Arial" w:cs="Arial"/>
                <w:color w:val="000000"/>
                <w:sz w:val="16"/>
                <w:szCs w:val="16"/>
                <w:lang w:eastAsia="es-MX"/>
              </w:rPr>
            </w:pPr>
          </w:p>
        </w:tc>
      </w:tr>
      <w:tr w:rsidR="004C6368" w14:paraId="0FC53198"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0597D3E2" w14:textId="77777777" w:rsidR="004C6368" w:rsidRDefault="004C6368">
            <w:pPr>
              <w:rPr>
                <w:rFonts w:ascii="Arial" w:eastAsiaTheme="minorEastAsia" w:hAnsi="Arial" w:cs="Arial"/>
                <w:color w:val="000000"/>
                <w:sz w:val="16"/>
                <w:szCs w:val="16"/>
                <w:lang w:eastAsia="es-MX"/>
              </w:rPr>
            </w:pPr>
          </w:p>
        </w:tc>
        <w:tc>
          <w:tcPr>
            <w:tcW w:w="1701" w:type="dxa"/>
            <w:tcBorders>
              <w:top w:val="single" w:sz="4" w:space="0" w:color="auto"/>
              <w:left w:val="nil"/>
              <w:bottom w:val="single" w:sz="4" w:space="0" w:color="auto"/>
              <w:right w:val="single" w:sz="4" w:space="0" w:color="auto"/>
            </w:tcBorders>
            <w:noWrap/>
            <w:vAlign w:val="bottom"/>
            <w:hideMark/>
          </w:tcPr>
          <w:p w14:paraId="2CA8407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SAN FELIPE</w:t>
            </w:r>
          </w:p>
        </w:tc>
        <w:tc>
          <w:tcPr>
            <w:tcW w:w="1276" w:type="dxa"/>
            <w:tcBorders>
              <w:top w:val="single" w:sz="4" w:space="0" w:color="auto"/>
              <w:left w:val="nil"/>
              <w:bottom w:val="single" w:sz="4" w:space="0" w:color="auto"/>
              <w:right w:val="single" w:sz="4" w:space="0" w:color="auto"/>
            </w:tcBorders>
            <w:noWrap/>
            <w:vAlign w:val="bottom"/>
          </w:tcPr>
          <w:p w14:paraId="4DBD29DC"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single" w:sz="4" w:space="0" w:color="auto"/>
              <w:left w:val="nil"/>
              <w:bottom w:val="single" w:sz="4" w:space="0" w:color="auto"/>
              <w:right w:val="single" w:sz="4" w:space="0" w:color="auto"/>
            </w:tcBorders>
            <w:noWrap/>
            <w:vAlign w:val="bottom"/>
          </w:tcPr>
          <w:p w14:paraId="6CFBAB98"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single" w:sz="4" w:space="0" w:color="auto"/>
              <w:left w:val="nil"/>
              <w:bottom w:val="single" w:sz="4" w:space="0" w:color="auto"/>
              <w:right w:val="single" w:sz="4" w:space="0" w:color="auto"/>
            </w:tcBorders>
            <w:noWrap/>
            <w:vAlign w:val="bottom"/>
          </w:tcPr>
          <w:p w14:paraId="0DF2DBC9"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38E66159"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79315710"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74E608CE"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single" w:sz="4" w:space="0" w:color="auto"/>
              <w:left w:val="nil"/>
              <w:bottom w:val="single" w:sz="4" w:space="0" w:color="auto"/>
              <w:right w:val="single" w:sz="4" w:space="0" w:color="auto"/>
            </w:tcBorders>
            <w:noWrap/>
            <w:vAlign w:val="bottom"/>
          </w:tcPr>
          <w:p w14:paraId="37ECBAC0" w14:textId="77777777" w:rsidR="004C6368" w:rsidRDefault="004C6368">
            <w:pPr>
              <w:spacing w:line="276" w:lineRule="auto"/>
              <w:rPr>
                <w:rFonts w:ascii="Arial" w:eastAsiaTheme="minorEastAsia" w:hAnsi="Arial" w:cs="Arial"/>
                <w:color w:val="000000"/>
                <w:sz w:val="16"/>
                <w:szCs w:val="16"/>
                <w:lang w:eastAsia="es-MX"/>
              </w:rPr>
            </w:pPr>
          </w:p>
        </w:tc>
      </w:tr>
      <w:tr w:rsidR="004C6368" w14:paraId="72838560"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1B0C3F88" w14:textId="77777777" w:rsidR="004C6368" w:rsidRDefault="004C6368">
            <w:pPr>
              <w:rPr>
                <w:rFonts w:ascii="Arial" w:eastAsiaTheme="minorEastAsia" w:hAnsi="Arial" w:cs="Arial"/>
                <w:color w:val="000000"/>
                <w:sz w:val="16"/>
                <w:szCs w:val="16"/>
                <w:lang w:eastAsia="es-MX"/>
              </w:rPr>
            </w:pPr>
          </w:p>
        </w:tc>
        <w:tc>
          <w:tcPr>
            <w:tcW w:w="1701" w:type="dxa"/>
            <w:tcBorders>
              <w:top w:val="single" w:sz="4" w:space="0" w:color="auto"/>
              <w:left w:val="nil"/>
              <w:bottom w:val="single" w:sz="4" w:space="0" w:color="auto"/>
              <w:right w:val="single" w:sz="4" w:space="0" w:color="auto"/>
            </w:tcBorders>
            <w:noWrap/>
            <w:vAlign w:val="bottom"/>
            <w:hideMark/>
          </w:tcPr>
          <w:p w14:paraId="3FEDF76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SAN F DEL RINCON</w:t>
            </w:r>
          </w:p>
        </w:tc>
        <w:tc>
          <w:tcPr>
            <w:tcW w:w="1276" w:type="dxa"/>
            <w:tcBorders>
              <w:top w:val="single" w:sz="4" w:space="0" w:color="auto"/>
              <w:left w:val="nil"/>
              <w:bottom w:val="single" w:sz="4" w:space="0" w:color="auto"/>
              <w:right w:val="single" w:sz="4" w:space="0" w:color="auto"/>
            </w:tcBorders>
            <w:noWrap/>
            <w:vAlign w:val="bottom"/>
          </w:tcPr>
          <w:p w14:paraId="273A2B8D"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single" w:sz="4" w:space="0" w:color="auto"/>
              <w:left w:val="nil"/>
              <w:bottom w:val="single" w:sz="4" w:space="0" w:color="auto"/>
              <w:right w:val="single" w:sz="4" w:space="0" w:color="auto"/>
            </w:tcBorders>
            <w:noWrap/>
            <w:vAlign w:val="bottom"/>
          </w:tcPr>
          <w:p w14:paraId="7DA58BF9"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single" w:sz="4" w:space="0" w:color="auto"/>
              <w:left w:val="nil"/>
              <w:bottom w:val="single" w:sz="4" w:space="0" w:color="auto"/>
              <w:right w:val="single" w:sz="4" w:space="0" w:color="auto"/>
            </w:tcBorders>
            <w:noWrap/>
            <w:vAlign w:val="bottom"/>
          </w:tcPr>
          <w:p w14:paraId="52F7C1CC"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05D29025"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79F09788"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1DF2302C"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single" w:sz="4" w:space="0" w:color="auto"/>
              <w:left w:val="nil"/>
              <w:bottom w:val="single" w:sz="4" w:space="0" w:color="auto"/>
              <w:right w:val="single" w:sz="4" w:space="0" w:color="auto"/>
            </w:tcBorders>
            <w:noWrap/>
            <w:vAlign w:val="bottom"/>
          </w:tcPr>
          <w:p w14:paraId="6F2ED3E2" w14:textId="77777777" w:rsidR="004C6368" w:rsidRDefault="004C6368">
            <w:pPr>
              <w:spacing w:line="276" w:lineRule="auto"/>
              <w:rPr>
                <w:rFonts w:ascii="Arial" w:eastAsiaTheme="minorEastAsia" w:hAnsi="Arial" w:cs="Arial"/>
                <w:color w:val="000000"/>
                <w:sz w:val="16"/>
                <w:szCs w:val="16"/>
                <w:lang w:eastAsia="es-MX"/>
              </w:rPr>
            </w:pPr>
          </w:p>
        </w:tc>
      </w:tr>
      <w:tr w:rsidR="004C6368" w14:paraId="53FE40A2" w14:textId="77777777" w:rsidTr="004C6368">
        <w:trPr>
          <w:trHeight w:val="56"/>
          <w:jc w:val="center"/>
        </w:trPr>
        <w:tc>
          <w:tcPr>
            <w:tcW w:w="2425" w:type="dxa"/>
            <w:vMerge/>
            <w:tcBorders>
              <w:top w:val="nil"/>
              <w:left w:val="single" w:sz="4" w:space="0" w:color="auto"/>
              <w:bottom w:val="single" w:sz="4" w:space="0" w:color="auto"/>
              <w:right w:val="single" w:sz="4" w:space="0" w:color="auto"/>
            </w:tcBorders>
            <w:vAlign w:val="center"/>
            <w:hideMark/>
          </w:tcPr>
          <w:p w14:paraId="3AA0B2E1" w14:textId="77777777" w:rsidR="004C6368" w:rsidRDefault="004C6368">
            <w:pPr>
              <w:rPr>
                <w:rFonts w:ascii="Arial" w:eastAsiaTheme="minorEastAsia" w:hAnsi="Arial" w:cs="Arial"/>
                <w:color w:val="000000"/>
                <w:sz w:val="16"/>
                <w:szCs w:val="16"/>
                <w:lang w:eastAsia="es-MX"/>
              </w:rPr>
            </w:pPr>
          </w:p>
        </w:tc>
        <w:tc>
          <w:tcPr>
            <w:tcW w:w="1701" w:type="dxa"/>
            <w:tcBorders>
              <w:top w:val="single" w:sz="4" w:space="0" w:color="auto"/>
              <w:left w:val="nil"/>
              <w:bottom w:val="single" w:sz="4" w:space="0" w:color="auto"/>
              <w:right w:val="single" w:sz="4" w:space="0" w:color="auto"/>
            </w:tcBorders>
            <w:noWrap/>
            <w:vAlign w:val="bottom"/>
            <w:hideMark/>
          </w:tcPr>
          <w:p w14:paraId="41FB371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OCAMPO</w:t>
            </w:r>
          </w:p>
        </w:tc>
        <w:tc>
          <w:tcPr>
            <w:tcW w:w="1276" w:type="dxa"/>
            <w:tcBorders>
              <w:top w:val="single" w:sz="4" w:space="0" w:color="auto"/>
              <w:left w:val="nil"/>
              <w:bottom w:val="single" w:sz="4" w:space="0" w:color="auto"/>
              <w:right w:val="single" w:sz="4" w:space="0" w:color="auto"/>
            </w:tcBorders>
            <w:noWrap/>
            <w:vAlign w:val="bottom"/>
          </w:tcPr>
          <w:p w14:paraId="5D7CF632"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single" w:sz="4" w:space="0" w:color="auto"/>
              <w:left w:val="nil"/>
              <w:bottom w:val="single" w:sz="4" w:space="0" w:color="auto"/>
              <w:right w:val="single" w:sz="4" w:space="0" w:color="auto"/>
            </w:tcBorders>
            <w:noWrap/>
            <w:vAlign w:val="bottom"/>
          </w:tcPr>
          <w:p w14:paraId="1DFDC6A4"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single" w:sz="4" w:space="0" w:color="auto"/>
              <w:left w:val="nil"/>
              <w:bottom w:val="single" w:sz="4" w:space="0" w:color="auto"/>
              <w:right w:val="single" w:sz="4" w:space="0" w:color="auto"/>
            </w:tcBorders>
            <w:noWrap/>
            <w:vAlign w:val="bottom"/>
          </w:tcPr>
          <w:p w14:paraId="2BBA3954"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22360463"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0D531EA3"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48CB106E"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single" w:sz="4" w:space="0" w:color="auto"/>
              <w:left w:val="nil"/>
              <w:bottom w:val="single" w:sz="4" w:space="0" w:color="auto"/>
              <w:right w:val="single" w:sz="4" w:space="0" w:color="auto"/>
            </w:tcBorders>
            <w:noWrap/>
            <w:vAlign w:val="bottom"/>
          </w:tcPr>
          <w:p w14:paraId="31423529" w14:textId="77777777" w:rsidR="004C6368" w:rsidRDefault="004C6368">
            <w:pPr>
              <w:spacing w:line="276" w:lineRule="auto"/>
              <w:rPr>
                <w:rFonts w:ascii="Arial" w:eastAsiaTheme="minorEastAsia" w:hAnsi="Arial" w:cs="Arial"/>
                <w:color w:val="000000"/>
                <w:sz w:val="16"/>
                <w:szCs w:val="16"/>
                <w:lang w:eastAsia="es-MX"/>
              </w:rPr>
            </w:pPr>
          </w:p>
        </w:tc>
      </w:tr>
      <w:tr w:rsidR="004C6368" w14:paraId="3B7CA92E" w14:textId="77777777" w:rsidTr="004C6368">
        <w:trPr>
          <w:trHeight w:val="56"/>
          <w:jc w:val="center"/>
        </w:trPr>
        <w:tc>
          <w:tcPr>
            <w:tcW w:w="2425" w:type="dxa"/>
            <w:gridSpan w:val="2"/>
            <w:tcBorders>
              <w:top w:val="single" w:sz="4" w:space="0" w:color="auto"/>
              <w:left w:val="single" w:sz="4" w:space="0" w:color="auto"/>
              <w:bottom w:val="single" w:sz="4" w:space="0" w:color="auto"/>
              <w:right w:val="single" w:sz="4" w:space="0" w:color="auto"/>
            </w:tcBorders>
            <w:shd w:val="clear" w:color="auto" w:fill="E36C0A"/>
            <w:vAlign w:val="center"/>
            <w:hideMark/>
          </w:tcPr>
          <w:p w14:paraId="5C025F6A" w14:textId="77777777" w:rsidR="004C6368" w:rsidRDefault="004C6368">
            <w:pPr>
              <w:spacing w:line="276" w:lineRule="auto"/>
              <w:jc w:val="right"/>
              <w:rPr>
                <w:rFonts w:ascii="Arial" w:eastAsiaTheme="minorEastAsia" w:hAnsi="Arial" w:cs="Arial"/>
                <w:b/>
                <w:color w:val="000000"/>
                <w:sz w:val="16"/>
                <w:szCs w:val="16"/>
                <w:lang w:eastAsia="es-MX"/>
              </w:rPr>
            </w:pPr>
            <w:r>
              <w:rPr>
                <w:rFonts w:ascii="Arial" w:hAnsi="Arial" w:cs="Arial"/>
                <w:b/>
                <w:color w:val="000000"/>
                <w:sz w:val="16"/>
                <w:szCs w:val="16"/>
                <w:lang w:eastAsia="es-MX"/>
              </w:rPr>
              <w:t>SUBTOTAL</w:t>
            </w:r>
          </w:p>
        </w:tc>
        <w:tc>
          <w:tcPr>
            <w:tcW w:w="1276" w:type="dxa"/>
            <w:tcBorders>
              <w:top w:val="single" w:sz="4" w:space="0" w:color="auto"/>
              <w:left w:val="nil"/>
              <w:bottom w:val="single" w:sz="4" w:space="0" w:color="auto"/>
              <w:right w:val="single" w:sz="4" w:space="0" w:color="auto"/>
            </w:tcBorders>
            <w:noWrap/>
            <w:vAlign w:val="bottom"/>
          </w:tcPr>
          <w:p w14:paraId="62135A2B" w14:textId="77777777" w:rsidR="004C6368" w:rsidRDefault="004C6368">
            <w:pPr>
              <w:spacing w:line="276" w:lineRule="auto"/>
              <w:rPr>
                <w:rFonts w:ascii="Arial" w:eastAsiaTheme="minorEastAsia" w:hAnsi="Arial" w:cs="Arial"/>
                <w:color w:val="000000"/>
                <w:sz w:val="16"/>
                <w:szCs w:val="16"/>
                <w:lang w:eastAsia="es-MX"/>
              </w:rPr>
            </w:pPr>
          </w:p>
        </w:tc>
        <w:tc>
          <w:tcPr>
            <w:tcW w:w="1276" w:type="dxa"/>
            <w:tcBorders>
              <w:top w:val="single" w:sz="4" w:space="0" w:color="auto"/>
              <w:left w:val="nil"/>
              <w:bottom w:val="single" w:sz="4" w:space="0" w:color="auto"/>
              <w:right w:val="single" w:sz="4" w:space="0" w:color="auto"/>
            </w:tcBorders>
            <w:noWrap/>
            <w:vAlign w:val="bottom"/>
          </w:tcPr>
          <w:p w14:paraId="1B771CB5" w14:textId="77777777" w:rsidR="004C6368" w:rsidRDefault="004C6368">
            <w:pPr>
              <w:spacing w:line="276" w:lineRule="auto"/>
              <w:rPr>
                <w:rFonts w:ascii="Arial" w:eastAsiaTheme="minorEastAsia" w:hAnsi="Arial" w:cs="Arial"/>
                <w:color w:val="000000"/>
                <w:sz w:val="16"/>
                <w:szCs w:val="16"/>
                <w:lang w:eastAsia="es-MX"/>
              </w:rPr>
            </w:pPr>
          </w:p>
        </w:tc>
        <w:tc>
          <w:tcPr>
            <w:tcW w:w="1268" w:type="dxa"/>
            <w:tcBorders>
              <w:top w:val="single" w:sz="4" w:space="0" w:color="auto"/>
              <w:left w:val="nil"/>
              <w:bottom w:val="single" w:sz="4" w:space="0" w:color="auto"/>
              <w:right w:val="single" w:sz="4" w:space="0" w:color="auto"/>
            </w:tcBorders>
            <w:noWrap/>
            <w:vAlign w:val="bottom"/>
          </w:tcPr>
          <w:p w14:paraId="4395139C"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491E28EE"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25150376" w14:textId="77777777" w:rsidR="004C6368" w:rsidRDefault="004C6368">
            <w:pPr>
              <w:spacing w:line="276" w:lineRule="auto"/>
              <w:rPr>
                <w:rFonts w:ascii="Arial" w:eastAsiaTheme="minorEastAsia" w:hAnsi="Arial" w:cs="Arial"/>
                <w:color w:val="000000"/>
                <w:sz w:val="16"/>
                <w:szCs w:val="16"/>
                <w:lang w:eastAsia="es-MX"/>
              </w:rPr>
            </w:pPr>
          </w:p>
        </w:tc>
        <w:tc>
          <w:tcPr>
            <w:tcW w:w="1134" w:type="dxa"/>
            <w:tcBorders>
              <w:top w:val="single" w:sz="4" w:space="0" w:color="auto"/>
              <w:left w:val="nil"/>
              <w:bottom w:val="single" w:sz="4" w:space="0" w:color="auto"/>
              <w:right w:val="single" w:sz="4" w:space="0" w:color="auto"/>
            </w:tcBorders>
            <w:noWrap/>
            <w:vAlign w:val="bottom"/>
          </w:tcPr>
          <w:p w14:paraId="323286E8" w14:textId="77777777" w:rsidR="004C6368" w:rsidRDefault="004C6368">
            <w:pPr>
              <w:spacing w:line="276" w:lineRule="auto"/>
              <w:rPr>
                <w:rFonts w:ascii="Arial" w:eastAsiaTheme="minorEastAsia" w:hAnsi="Arial" w:cs="Arial"/>
                <w:color w:val="000000"/>
                <w:sz w:val="16"/>
                <w:szCs w:val="16"/>
                <w:lang w:eastAsia="es-MX"/>
              </w:rPr>
            </w:pPr>
          </w:p>
        </w:tc>
        <w:tc>
          <w:tcPr>
            <w:tcW w:w="1141" w:type="dxa"/>
            <w:tcBorders>
              <w:top w:val="single" w:sz="4" w:space="0" w:color="auto"/>
              <w:left w:val="nil"/>
              <w:bottom w:val="single" w:sz="4" w:space="0" w:color="auto"/>
              <w:right w:val="single" w:sz="4" w:space="0" w:color="auto"/>
            </w:tcBorders>
            <w:noWrap/>
            <w:vAlign w:val="bottom"/>
          </w:tcPr>
          <w:p w14:paraId="576E3F3B" w14:textId="77777777" w:rsidR="004C6368" w:rsidRDefault="004C6368">
            <w:pPr>
              <w:spacing w:line="276" w:lineRule="auto"/>
              <w:rPr>
                <w:rFonts w:ascii="Arial" w:eastAsiaTheme="minorEastAsia" w:hAnsi="Arial" w:cs="Arial"/>
                <w:color w:val="000000"/>
                <w:sz w:val="16"/>
                <w:szCs w:val="16"/>
                <w:lang w:eastAsia="es-MX"/>
              </w:rPr>
            </w:pPr>
          </w:p>
        </w:tc>
      </w:tr>
    </w:tbl>
    <w:p w14:paraId="38730F05" w14:textId="77777777" w:rsidR="004C6368" w:rsidRDefault="004C6368" w:rsidP="004C6368">
      <w:pPr>
        <w:tabs>
          <w:tab w:val="center" w:pos="4252"/>
          <w:tab w:val="right" w:pos="8504"/>
        </w:tabs>
        <w:jc w:val="center"/>
        <w:rPr>
          <w:rFonts w:ascii="Arial" w:eastAsiaTheme="minorEastAsia" w:hAnsi="Arial" w:cs="Arial"/>
          <w:b/>
          <w:bCs/>
          <w:color w:val="000000"/>
          <w:lang w:val="es-ES" w:eastAsia="ar-SA"/>
        </w:rPr>
      </w:pPr>
    </w:p>
    <w:p w14:paraId="31140D55" w14:textId="77777777" w:rsidR="004C6368" w:rsidRDefault="004C6368" w:rsidP="004C6368">
      <w:pPr>
        <w:tabs>
          <w:tab w:val="center" w:pos="4252"/>
          <w:tab w:val="right" w:pos="8504"/>
        </w:tabs>
        <w:jc w:val="center"/>
        <w:rPr>
          <w:rFonts w:ascii="Arial" w:hAnsi="Arial" w:cs="Arial"/>
          <w:b/>
          <w:bCs/>
          <w:color w:val="000000"/>
          <w:lang w:val="es-ES_tradnl"/>
        </w:rPr>
      </w:pPr>
    </w:p>
    <w:p w14:paraId="69503989" w14:textId="77777777" w:rsidR="004C6368" w:rsidRDefault="004C6368" w:rsidP="004C6368">
      <w:pPr>
        <w:tabs>
          <w:tab w:val="center" w:pos="4252"/>
          <w:tab w:val="right" w:pos="8504"/>
        </w:tabs>
        <w:jc w:val="center"/>
        <w:rPr>
          <w:rFonts w:ascii="Arial" w:hAnsi="Arial" w:cs="Arial"/>
          <w:b/>
          <w:bCs/>
          <w:color w:val="000000"/>
        </w:rPr>
      </w:pPr>
    </w:p>
    <w:p w14:paraId="45BC3DCC" w14:textId="77777777" w:rsidR="004C6368" w:rsidRDefault="004C6368" w:rsidP="004C6368">
      <w:pPr>
        <w:rPr>
          <w:rFonts w:ascii="Arial" w:hAnsi="Arial" w:cs="Arial"/>
          <w:sz w:val="20"/>
          <w:szCs w:val="20"/>
        </w:rPr>
      </w:pPr>
    </w:p>
    <w:p w14:paraId="619B8CB4" w14:textId="77777777" w:rsidR="004C6368" w:rsidRDefault="004C6368" w:rsidP="004C6368">
      <w:pPr>
        <w:rPr>
          <w:rFonts w:ascii="Arial" w:hAnsi="Arial" w:cs="Arial"/>
          <w:sz w:val="20"/>
          <w:szCs w:val="24"/>
        </w:rPr>
      </w:pPr>
    </w:p>
    <w:p w14:paraId="2771CE2D" w14:textId="77777777" w:rsidR="004C6368" w:rsidRDefault="004C6368" w:rsidP="004C6368">
      <w:pPr>
        <w:jc w:val="center"/>
        <w:rPr>
          <w:rFonts w:ascii="Arial" w:hAnsi="Arial" w:cs="Arial"/>
          <w:bCs/>
          <w:sz w:val="18"/>
          <w:szCs w:val="18"/>
          <w:lang w:val="es-ES"/>
        </w:rPr>
      </w:pPr>
      <w:r>
        <w:rPr>
          <w:rFonts w:ascii="Arial" w:hAnsi="Arial" w:cs="Arial"/>
          <w:bCs/>
          <w:sz w:val="18"/>
          <w:szCs w:val="18"/>
        </w:rPr>
        <w:t>________________________</w:t>
      </w:r>
    </w:p>
    <w:p w14:paraId="53FF66B1" w14:textId="77777777" w:rsidR="004C6368" w:rsidRDefault="004C6368" w:rsidP="004C6368">
      <w:pPr>
        <w:jc w:val="center"/>
        <w:rPr>
          <w:rFonts w:ascii="Arial" w:hAnsi="Arial" w:cs="Arial"/>
          <w:bCs/>
          <w:sz w:val="18"/>
          <w:szCs w:val="18"/>
          <w:lang w:val="es-ES_tradnl"/>
        </w:rPr>
      </w:pPr>
    </w:p>
    <w:p w14:paraId="0813860C" w14:textId="77777777" w:rsidR="004C6368" w:rsidRDefault="004C6368" w:rsidP="004C6368">
      <w:pPr>
        <w:jc w:val="center"/>
        <w:rPr>
          <w:rFonts w:ascii="Arial" w:hAnsi="Arial" w:cs="Arial"/>
          <w:bCs/>
          <w:sz w:val="18"/>
          <w:szCs w:val="18"/>
        </w:rPr>
      </w:pPr>
      <w:r>
        <w:rPr>
          <w:rFonts w:ascii="Arial" w:hAnsi="Arial" w:cs="Arial"/>
          <w:bCs/>
          <w:sz w:val="18"/>
          <w:szCs w:val="18"/>
        </w:rPr>
        <w:t xml:space="preserve">NOMBRE Y FIRMA </w:t>
      </w:r>
    </w:p>
    <w:p w14:paraId="700A237E" w14:textId="77777777" w:rsidR="004C6368" w:rsidRDefault="004C6368" w:rsidP="004C6368">
      <w:pPr>
        <w:jc w:val="center"/>
        <w:rPr>
          <w:rFonts w:ascii="Arial" w:hAnsi="Arial" w:cs="Arial"/>
          <w:bCs/>
          <w:sz w:val="18"/>
          <w:szCs w:val="18"/>
        </w:rPr>
      </w:pPr>
      <w:r>
        <w:rPr>
          <w:rFonts w:ascii="Arial" w:hAnsi="Arial" w:cs="Arial"/>
          <w:bCs/>
          <w:sz w:val="18"/>
          <w:szCs w:val="18"/>
        </w:rPr>
        <w:t>DEL REPRESENANTE LEGAL</w:t>
      </w:r>
    </w:p>
    <w:p w14:paraId="50008E43" w14:textId="77777777" w:rsidR="004C6368" w:rsidRDefault="004C6368" w:rsidP="004C6368">
      <w:pPr>
        <w:jc w:val="both"/>
        <w:rPr>
          <w:rFonts w:ascii="Arial" w:hAnsi="Arial" w:cs="Arial"/>
          <w:sz w:val="16"/>
          <w:szCs w:val="16"/>
        </w:rPr>
      </w:pPr>
    </w:p>
    <w:p w14:paraId="405E72FC" w14:textId="77777777" w:rsidR="004C6368" w:rsidRDefault="004C6368" w:rsidP="004C6368">
      <w:pPr>
        <w:keepNext/>
        <w:jc w:val="center"/>
        <w:rPr>
          <w:rFonts w:ascii="Arial" w:hAnsi="Arial" w:cs="Arial"/>
          <w:i/>
          <w:sz w:val="16"/>
          <w:szCs w:val="16"/>
        </w:rPr>
      </w:pPr>
    </w:p>
    <w:p w14:paraId="026E14CD" w14:textId="77777777" w:rsidR="004C6368" w:rsidRDefault="004C6368" w:rsidP="004C6368">
      <w:pPr>
        <w:jc w:val="both"/>
        <w:rPr>
          <w:rFonts w:ascii="Arial" w:hAnsi="Arial" w:cs="Arial"/>
          <w:b/>
          <w:bCs/>
          <w:sz w:val="16"/>
          <w:szCs w:val="16"/>
        </w:rPr>
      </w:pPr>
      <w:r>
        <w:rPr>
          <w:rFonts w:ascii="Arial" w:hAnsi="Arial" w:cs="Arial"/>
          <w:b/>
          <w:bCs/>
          <w:sz w:val="16"/>
          <w:szCs w:val="16"/>
        </w:rPr>
        <w:t>EXPRESAR EN LETRA EL PRECIO TOTAL DE LA PROPOSICION Y QUE LOS PRECIOS OFERTADOS SERAN FIJOS DURANTE LA VIGENCIA DEL CONTRATO.</w:t>
      </w:r>
    </w:p>
    <w:p w14:paraId="5420BB7D" w14:textId="77777777" w:rsidR="004C6368" w:rsidRDefault="004C6368" w:rsidP="004C6368">
      <w:pPr>
        <w:jc w:val="both"/>
        <w:rPr>
          <w:rFonts w:ascii="Arial" w:hAnsi="Arial" w:cs="Arial"/>
          <w:b/>
          <w:bCs/>
          <w:sz w:val="16"/>
          <w:szCs w:val="16"/>
        </w:rPr>
      </w:pPr>
    </w:p>
    <w:p w14:paraId="06C57B0A" w14:textId="77777777" w:rsidR="004C6368" w:rsidRDefault="004C6368" w:rsidP="004C6368">
      <w:pPr>
        <w:jc w:val="both"/>
        <w:rPr>
          <w:rFonts w:ascii="Arial" w:hAnsi="Arial" w:cs="Arial"/>
          <w:bCs/>
          <w:i/>
          <w:sz w:val="20"/>
          <w:szCs w:val="20"/>
        </w:rPr>
      </w:pPr>
      <w:r>
        <w:rPr>
          <w:rFonts w:ascii="Arial" w:hAnsi="Arial" w:cs="Arial"/>
          <w:bCs/>
          <w:i/>
          <w:sz w:val="20"/>
        </w:rPr>
        <w:t xml:space="preserve">Con el objeto de agilizar la presentación de propuestas económicas, la Convocante solicita adjuntar a su propuesta económica, archivo electrónico en Excel o Word base de su oferta. </w:t>
      </w:r>
    </w:p>
    <w:p w14:paraId="610DE3D5" w14:textId="77777777" w:rsidR="004C6368" w:rsidRDefault="004C6368" w:rsidP="004C6368">
      <w:pPr>
        <w:rPr>
          <w:rFonts w:ascii="Arial" w:hAnsi="Arial" w:cs="Arial"/>
          <w:sz w:val="20"/>
          <w:szCs w:val="24"/>
        </w:rPr>
      </w:pPr>
    </w:p>
    <w:p w14:paraId="6CEA3ADE" w14:textId="77777777" w:rsidR="004C6368" w:rsidRDefault="004C6368" w:rsidP="004C6368">
      <w:pPr>
        <w:rPr>
          <w:rFonts w:ascii="Arial" w:hAnsi="Arial" w:cs="Arial"/>
          <w:sz w:val="20"/>
        </w:rPr>
      </w:pPr>
    </w:p>
    <w:p w14:paraId="70E14457" w14:textId="77777777" w:rsidR="004C6368" w:rsidRDefault="004C6368" w:rsidP="004C6368">
      <w:pPr>
        <w:rPr>
          <w:rFonts w:ascii="Arial" w:hAnsi="Arial" w:cs="Arial"/>
          <w:sz w:val="20"/>
        </w:rPr>
      </w:pPr>
    </w:p>
    <w:p w14:paraId="0D07BAD0" w14:textId="77777777" w:rsidR="004C6368" w:rsidRDefault="004C6368" w:rsidP="004C6368">
      <w:pPr>
        <w:rPr>
          <w:rFonts w:ascii="Arial" w:hAnsi="Arial" w:cs="Arial"/>
          <w:sz w:val="20"/>
        </w:rPr>
      </w:pPr>
    </w:p>
    <w:p w14:paraId="7C96851E" w14:textId="77777777" w:rsidR="004C6368" w:rsidRDefault="004C6368" w:rsidP="004C6368">
      <w:pPr>
        <w:rPr>
          <w:rFonts w:ascii="Arial" w:hAnsi="Arial" w:cs="Arial"/>
          <w:sz w:val="20"/>
        </w:rPr>
      </w:pPr>
    </w:p>
    <w:p w14:paraId="53D8DFD0" w14:textId="77777777" w:rsidR="004C6368" w:rsidRDefault="004C6368" w:rsidP="004C6368">
      <w:pPr>
        <w:jc w:val="center"/>
        <w:rPr>
          <w:rFonts w:ascii="Arial" w:hAnsi="Arial" w:cs="Arial"/>
        </w:rPr>
      </w:pPr>
      <w:r>
        <w:rPr>
          <w:rFonts w:ascii="Arial" w:hAnsi="Arial" w:cs="Arial"/>
          <w:b/>
        </w:rPr>
        <w:t xml:space="preserve">P R O P O S I C I </w:t>
      </w:r>
      <w:proofErr w:type="spellStart"/>
      <w:r>
        <w:rPr>
          <w:rFonts w:ascii="Arial" w:hAnsi="Arial" w:cs="Arial"/>
          <w:b/>
        </w:rPr>
        <w:t>Ó</w:t>
      </w:r>
      <w:proofErr w:type="spellEnd"/>
      <w:r>
        <w:rPr>
          <w:rFonts w:ascii="Arial" w:hAnsi="Arial" w:cs="Arial"/>
          <w:b/>
        </w:rPr>
        <w:t xml:space="preserve"> N    E C O N </w:t>
      </w:r>
      <w:proofErr w:type="spellStart"/>
      <w:r>
        <w:rPr>
          <w:rFonts w:ascii="Arial" w:hAnsi="Arial" w:cs="Arial"/>
          <w:b/>
        </w:rPr>
        <w:t>Ó</w:t>
      </w:r>
      <w:proofErr w:type="spellEnd"/>
      <w:r>
        <w:rPr>
          <w:rFonts w:ascii="Arial" w:hAnsi="Arial" w:cs="Arial"/>
          <w:b/>
        </w:rPr>
        <w:t xml:space="preserve"> M I C A</w:t>
      </w:r>
    </w:p>
    <w:tbl>
      <w:tblPr>
        <w:tblW w:w="4276" w:type="pct"/>
        <w:jc w:val="center"/>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657"/>
      </w:tblGrid>
      <w:tr w:rsidR="004C6368" w14:paraId="084CEF83"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420F1F2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FECHA</w:t>
            </w:r>
          </w:p>
        </w:tc>
        <w:tc>
          <w:tcPr>
            <w:tcW w:w="3438" w:type="pct"/>
            <w:tcBorders>
              <w:top w:val="single" w:sz="4" w:space="0" w:color="auto"/>
              <w:left w:val="single" w:sz="4" w:space="0" w:color="auto"/>
              <w:bottom w:val="single" w:sz="4" w:space="0" w:color="auto"/>
              <w:right w:val="single" w:sz="4" w:space="0" w:color="auto"/>
            </w:tcBorders>
          </w:tcPr>
          <w:p w14:paraId="592C01C6"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65E3D3EB"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0A8D1B42"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NOMBRE O RAZON SOCIAL</w:t>
            </w:r>
          </w:p>
        </w:tc>
        <w:tc>
          <w:tcPr>
            <w:tcW w:w="3438" w:type="pct"/>
            <w:tcBorders>
              <w:top w:val="single" w:sz="4" w:space="0" w:color="auto"/>
              <w:left w:val="single" w:sz="4" w:space="0" w:color="auto"/>
              <w:bottom w:val="single" w:sz="4" w:space="0" w:color="auto"/>
              <w:right w:val="single" w:sz="4" w:space="0" w:color="auto"/>
            </w:tcBorders>
          </w:tcPr>
          <w:p w14:paraId="625B5BF6"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7BB5D7BD"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7045B942"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RFC</w:t>
            </w:r>
          </w:p>
        </w:tc>
        <w:tc>
          <w:tcPr>
            <w:tcW w:w="3438" w:type="pct"/>
            <w:tcBorders>
              <w:top w:val="single" w:sz="4" w:space="0" w:color="auto"/>
              <w:left w:val="single" w:sz="4" w:space="0" w:color="auto"/>
              <w:bottom w:val="single" w:sz="4" w:space="0" w:color="auto"/>
              <w:right w:val="single" w:sz="4" w:space="0" w:color="auto"/>
            </w:tcBorders>
          </w:tcPr>
          <w:p w14:paraId="3DE0FF7B"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61808F6D"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0A22677F"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DOMICILIO</w:t>
            </w:r>
          </w:p>
        </w:tc>
        <w:tc>
          <w:tcPr>
            <w:tcW w:w="3438" w:type="pct"/>
            <w:tcBorders>
              <w:top w:val="single" w:sz="4" w:space="0" w:color="auto"/>
              <w:left w:val="single" w:sz="4" w:space="0" w:color="auto"/>
              <w:bottom w:val="single" w:sz="4" w:space="0" w:color="auto"/>
              <w:right w:val="single" w:sz="4" w:space="0" w:color="auto"/>
            </w:tcBorders>
          </w:tcPr>
          <w:p w14:paraId="64E93419"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46D6E4B"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1C0B3B7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TELEFONO</w:t>
            </w:r>
          </w:p>
        </w:tc>
        <w:tc>
          <w:tcPr>
            <w:tcW w:w="3438" w:type="pct"/>
            <w:tcBorders>
              <w:top w:val="single" w:sz="4" w:space="0" w:color="auto"/>
              <w:left w:val="single" w:sz="4" w:space="0" w:color="auto"/>
              <w:bottom w:val="single" w:sz="4" w:space="0" w:color="auto"/>
              <w:right w:val="single" w:sz="4" w:space="0" w:color="auto"/>
            </w:tcBorders>
          </w:tcPr>
          <w:p w14:paraId="75F50929"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3CC6CB56"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052D0B9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NUMERO DE LICITACION</w:t>
            </w:r>
          </w:p>
        </w:tc>
        <w:tc>
          <w:tcPr>
            <w:tcW w:w="3438" w:type="pct"/>
            <w:tcBorders>
              <w:top w:val="single" w:sz="4" w:space="0" w:color="auto"/>
              <w:left w:val="single" w:sz="4" w:space="0" w:color="auto"/>
              <w:bottom w:val="single" w:sz="4" w:space="0" w:color="auto"/>
              <w:right w:val="single" w:sz="4" w:space="0" w:color="auto"/>
            </w:tcBorders>
          </w:tcPr>
          <w:p w14:paraId="2C225941"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10A4003F"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317368FA"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CLASIFICACION MIPYME</w:t>
            </w:r>
          </w:p>
        </w:tc>
        <w:tc>
          <w:tcPr>
            <w:tcW w:w="3438" w:type="pct"/>
            <w:tcBorders>
              <w:top w:val="single" w:sz="4" w:space="0" w:color="auto"/>
              <w:left w:val="single" w:sz="4" w:space="0" w:color="auto"/>
              <w:bottom w:val="single" w:sz="4" w:space="0" w:color="auto"/>
              <w:right w:val="single" w:sz="4" w:space="0" w:color="auto"/>
            </w:tcBorders>
          </w:tcPr>
          <w:p w14:paraId="338F0448" w14:textId="77777777" w:rsidR="004C6368" w:rsidRDefault="004C6368">
            <w:pPr>
              <w:suppressAutoHyphens/>
              <w:spacing w:line="276" w:lineRule="auto"/>
              <w:jc w:val="center"/>
              <w:rPr>
                <w:rFonts w:ascii="Arial" w:eastAsiaTheme="minorEastAsia" w:hAnsi="Arial" w:cs="Arial"/>
                <w:sz w:val="18"/>
                <w:szCs w:val="18"/>
                <w:lang w:val="es-ES" w:eastAsia="ar-SA"/>
              </w:rPr>
            </w:pPr>
          </w:p>
        </w:tc>
      </w:tr>
    </w:tbl>
    <w:p w14:paraId="7EAA2C4D" w14:textId="77777777" w:rsidR="004C6368" w:rsidRDefault="004C6368" w:rsidP="004C6368">
      <w:pPr>
        <w:rPr>
          <w:rFonts w:ascii="Arial" w:eastAsiaTheme="minorEastAsia" w:hAnsi="Arial" w:cs="Arial"/>
          <w:sz w:val="20"/>
          <w:szCs w:val="20"/>
          <w:lang w:val="es-ES" w:eastAsia="ar-SA"/>
        </w:rPr>
      </w:pPr>
    </w:p>
    <w:p w14:paraId="617287BF" w14:textId="77777777" w:rsidR="004C6368" w:rsidRDefault="004C6368" w:rsidP="004C6368">
      <w:pPr>
        <w:jc w:val="center"/>
        <w:rPr>
          <w:rFonts w:ascii="Arial" w:hAnsi="Arial" w:cs="Arial"/>
          <w:b/>
          <w:sz w:val="20"/>
          <w:szCs w:val="24"/>
          <w:lang w:val="es-ES_tradnl"/>
        </w:rPr>
      </w:pPr>
      <w:r>
        <w:rPr>
          <w:rFonts w:ascii="Arial" w:hAnsi="Arial" w:cs="Arial"/>
          <w:b/>
          <w:sz w:val="20"/>
        </w:rPr>
        <w:t>PARTIDA II</w:t>
      </w:r>
    </w:p>
    <w:p w14:paraId="01CE9B4F" w14:textId="77777777" w:rsidR="004C6368" w:rsidRDefault="004C6368" w:rsidP="004C6368">
      <w:pPr>
        <w:jc w:val="center"/>
        <w:rPr>
          <w:rFonts w:ascii="Arial" w:hAnsi="Arial" w:cs="Arial"/>
          <w:b/>
          <w:sz w:val="20"/>
        </w:rPr>
      </w:pPr>
      <w:r>
        <w:rPr>
          <w:rFonts w:ascii="Arial" w:hAnsi="Arial" w:cs="Arial"/>
          <w:b/>
          <w:sz w:val="20"/>
        </w:rPr>
        <w:t>SUBDELEGACIÓN CELAYA</w:t>
      </w:r>
    </w:p>
    <w:p w14:paraId="6E28CEE8" w14:textId="77777777" w:rsidR="004C6368" w:rsidRDefault="004C6368" w:rsidP="004C6368">
      <w:pPr>
        <w:rPr>
          <w:rFonts w:ascii="Arial" w:hAnsi="Arial" w:cs="Arial"/>
          <w:sz w:val="20"/>
        </w:rPr>
      </w:pP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2268"/>
        <w:gridCol w:w="1276"/>
        <w:gridCol w:w="1417"/>
        <w:gridCol w:w="1559"/>
      </w:tblGrid>
      <w:tr w:rsidR="004C6368" w14:paraId="42572DFF" w14:textId="77777777" w:rsidTr="004C6368">
        <w:trPr>
          <w:trHeight w:val="56"/>
          <w:jc w:val="center"/>
        </w:trPr>
        <w:tc>
          <w:tcPr>
            <w:tcW w:w="3134"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2E9696BE"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SUBDELEGACIÓN CELAYA</w:t>
            </w:r>
          </w:p>
        </w:tc>
        <w:tc>
          <w:tcPr>
            <w:tcW w:w="4252" w:type="dxa"/>
            <w:gridSpan w:val="3"/>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6221B630"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PRECIO UNITARIO S/IVA POR FLETE</w:t>
            </w:r>
          </w:p>
        </w:tc>
      </w:tr>
      <w:tr w:rsidR="004C6368" w14:paraId="30C9C6D8" w14:textId="77777777" w:rsidTr="004C6368">
        <w:trPr>
          <w:trHeight w:val="56"/>
          <w:jc w:val="center"/>
        </w:trPr>
        <w:tc>
          <w:tcPr>
            <w:tcW w:w="3134"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258C7252"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LOCALIDAD PARA ATENDER</w:t>
            </w:r>
          </w:p>
        </w:tc>
        <w:tc>
          <w:tcPr>
            <w:tcW w:w="1276" w:type="dxa"/>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180A6FBC"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1 TONELADA</w:t>
            </w:r>
          </w:p>
        </w:tc>
        <w:tc>
          <w:tcPr>
            <w:tcW w:w="1417" w:type="dxa"/>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636D3EC2"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3 1/2 TONELADA</w:t>
            </w:r>
          </w:p>
        </w:tc>
        <w:tc>
          <w:tcPr>
            <w:tcW w:w="1559" w:type="dxa"/>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710D92E8" w14:textId="77777777" w:rsidR="004C6368" w:rsidRDefault="004C6368">
            <w:pPr>
              <w:spacing w:line="276" w:lineRule="auto"/>
              <w:jc w:val="center"/>
              <w:rPr>
                <w:rFonts w:ascii="Arial" w:eastAsiaTheme="minorEastAsia" w:hAnsi="Arial" w:cs="Arial"/>
                <w:b/>
                <w:bCs/>
                <w:sz w:val="18"/>
                <w:szCs w:val="18"/>
                <w:lang w:eastAsia="es-MX"/>
              </w:rPr>
            </w:pPr>
            <w:r>
              <w:rPr>
                <w:rFonts w:ascii="Arial" w:hAnsi="Arial" w:cs="Arial"/>
                <w:b/>
                <w:bCs/>
                <w:sz w:val="18"/>
                <w:szCs w:val="18"/>
                <w:lang w:eastAsia="es-MX"/>
              </w:rPr>
              <w:t>18 TONELADAS</w:t>
            </w:r>
          </w:p>
        </w:tc>
      </w:tr>
      <w:tr w:rsidR="004C6368" w14:paraId="3BDAA582" w14:textId="77777777" w:rsidTr="004C6368">
        <w:trPr>
          <w:trHeight w:val="56"/>
          <w:jc w:val="center"/>
        </w:trPr>
        <w:tc>
          <w:tcPr>
            <w:tcW w:w="866" w:type="dxa"/>
            <w:vMerge w:val="restart"/>
            <w:tcBorders>
              <w:top w:val="single" w:sz="4" w:space="0" w:color="auto"/>
              <w:left w:val="single" w:sz="4" w:space="0" w:color="auto"/>
              <w:bottom w:val="single" w:sz="4" w:space="0" w:color="auto"/>
              <w:right w:val="single" w:sz="4" w:space="0" w:color="auto"/>
            </w:tcBorders>
            <w:noWrap/>
            <w:vAlign w:val="center"/>
            <w:hideMark/>
          </w:tcPr>
          <w:p w14:paraId="47DE09FC" w14:textId="77777777" w:rsidR="004C6368" w:rsidRDefault="004C6368">
            <w:pPr>
              <w:spacing w:line="276" w:lineRule="auto"/>
              <w:jc w:val="center"/>
              <w:rPr>
                <w:rFonts w:ascii="Arial" w:eastAsiaTheme="minorEastAsia" w:hAnsi="Arial" w:cs="Arial"/>
                <w:color w:val="000000"/>
                <w:sz w:val="18"/>
                <w:szCs w:val="18"/>
                <w:lang w:eastAsia="es-MX"/>
              </w:rPr>
            </w:pPr>
            <w:r>
              <w:rPr>
                <w:rFonts w:ascii="Arial" w:hAnsi="Arial" w:cs="Arial"/>
                <w:color w:val="000000"/>
                <w:sz w:val="18"/>
                <w:szCs w:val="18"/>
                <w:lang w:eastAsia="es-MX"/>
              </w:rPr>
              <w:t>CELAYA</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31E742"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CELAYA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181993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3E04680"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D5CB7"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7ACEB7D7"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3B93"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565DF4"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SALVATIERRA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5F3487"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16F058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3491E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275D65A2"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F9A48"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7E9AA4"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APASEO EL ALTO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FF614A"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E443A4F"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7DCE3A"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31D718BB"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0B42B"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DCB7EE"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APASEO EL GRANDE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88E4ED"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0C32C2A"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823FD1"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136E8DEF"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C95AD"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66DC39"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CORTÁZAR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51B5065"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E81CCA"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A55303"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07943017" w14:textId="77777777" w:rsidTr="004C6368">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7B642"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127D0CD"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ACÁMBARO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F82259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EE9A30C" w14:textId="77777777" w:rsidR="004C6368" w:rsidRDefault="004C6368">
            <w:pPr>
              <w:suppressAutoHyphens/>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20C0E0"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4286248C"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5863F"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DFBF8F2"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VILLAGRÁN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68A68DB"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6E566A9"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A037B6"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687BCDF1" w14:textId="77777777" w:rsidTr="004C6368">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4EA20"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068A3F"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TARIMORO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F24457"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63492F4"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F649D9"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770EA773" w14:textId="77777777" w:rsidTr="004C6368">
        <w:trPr>
          <w:trHeight w:val="4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874A8" w14:textId="77777777" w:rsidR="004C6368" w:rsidRDefault="004C6368">
            <w:pPr>
              <w:rPr>
                <w:rFonts w:ascii="Arial" w:eastAsiaTheme="minorEastAsia" w:hAnsi="Arial" w:cs="Arial"/>
                <w:color w:val="000000"/>
                <w:sz w:val="18"/>
                <w:szCs w:val="18"/>
                <w:lang w:eastAsia="es-MX"/>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C056A1"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COMONFORT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C8333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F6248FC"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96AA42" w14:textId="77777777" w:rsidR="004C6368" w:rsidRDefault="004C6368">
            <w:pPr>
              <w:spacing w:line="276" w:lineRule="auto"/>
              <w:rPr>
                <w:rFonts w:ascii="Arial" w:eastAsiaTheme="minorEastAsia" w:hAnsi="Arial" w:cs="Arial"/>
                <w:color w:val="000000"/>
                <w:sz w:val="18"/>
                <w:szCs w:val="18"/>
                <w:lang w:eastAsia="es-MX"/>
              </w:rPr>
            </w:pPr>
            <w:r>
              <w:rPr>
                <w:rFonts w:ascii="Arial" w:hAnsi="Arial" w:cs="Arial"/>
                <w:color w:val="000000"/>
                <w:sz w:val="18"/>
                <w:szCs w:val="18"/>
                <w:lang w:eastAsia="es-MX"/>
              </w:rPr>
              <w:t xml:space="preserve"> $                            -   </w:t>
            </w:r>
          </w:p>
        </w:tc>
      </w:tr>
      <w:tr w:rsidR="004C6368" w14:paraId="4B505747" w14:textId="77777777" w:rsidTr="004C6368">
        <w:trPr>
          <w:trHeight w:val="56"/>
          <w:jc w:val="center"/>
        </w:trPr>
        <w:tc>
          <w:tcPr>
            <w:tcW w:w="3134"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14:paraId="083AE230" w14:textId="77777777" w:rsidR="004C6368" w:rsidRDefault="004C6368">
            <w:pPr>
              <w:spacing w:line="276" w:lineRule="auto"/>
              <w:jc w:val="right"/>
              <w:rPr>
                <w:rFonts w:ascii="Arial" w:eastAsiaTheme="minorEastAsia" w:hAnsi="Arial" w:cs="Arial"/>
                <w:b/>
                <w:color w:val="000000"/>
                <w:sz w:val="18"/>
                <w:szCs w:val="18"/>
                <w:lang w:eastAsia="es-MX"/>
              </w:rPr>
            </w:pPr>
            <w:r>
              <w:rPr>
                <w:rFonts w:ascii="Arial" w:hAnsi="Arial" w:cs="Arial"/>
                <w:b/>
                <w:color w:val="000000"/>
                <w:sz w:val="18"/>
                <w:szCs w:val="18"/>
                <w:lang w:eastAsia="es-MX"/>
              </w:rPr>
              <w:t>SUBTOTAL</w:t>
            </w:r>
          </w:p>
        </w:tc>
        <w:tc>
          <w:tcPr>
            <w:tcW w:w="1276" w:type="dxa"/>
            <w:tcBorders>
              <w:top w:val="single" w:sz="4" w:space="0" w:color="auto"/>
              <w:left w:val="single" w:sz="4" w:space="0" w:color="auto"/>
              <w:bottom w:val="single" w:sz="4" w:space="0" w:color="auto"/>
              <w:right w:val="single" w:sz="4" w:space="0" w:color="auto"/>
            </w:tcBorders>
            <w:noWrap/>
            <w:vAlign w:val="bottom"/>
          </w:tcPr>
          <w:p w14:paraId="56040535" w14:textId="77777777" w:rsidR="004C6368" w:rsidRDefault="004C6368">
            <w:pPr>
              <w:spacing w:line="276" w:lineRule="auto"/>
              <w:rPr>
                <w:rFonts w:ascii="Arial" w:eastAsiaTheme="minorEastAsia" w:hAnsi="Arial" w:cs="Arial"/>
                <w:color w:val="000000"/>
                <w:sz w:val="18"/>
                <w:szCs w:val="18"/>
                <w:lang w:eastAsia="es-MX"/>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489DD0" w14:textId="77777777" w:rsidR="004C6368" w:rsidRDefault="004C6368">
            <w:pPr>
              <w:spacing w:line="276" w:lineRule="auto"/>
              <w:rPr>
                <w:rFonts w:ascii="Arial" w:eastAsiaTheme="minorEastAsia" w:hAnsi="Arial" w:cs="Arial"/>
                <w:color w:val="000000"/>
                <w:sz w:val="18"/>
                <w:szCs w:val="18"/>
                <w:lang w:eastAsia="es-MX"/>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3DB336B" w14:textId="77777777" w:rsidR="004C6368" w:rsidRDefault="004C6368">
            <w:pPr>
              <w:spacing w:line="276" w:lineRule="auto"/>
              <w:rPr>
                <w:rFonts w:ascii="Arial" w:eastAsiaTheme="minorEastAsia" w:hAnsi="Arial" w:cs="Arial"/>
                <w:color w:val="000000"/>
                <w:sz w:val="18"/>
                <w:szCs w:val="18"/>
                <w:lang w:eastAsia="es-MX"/>
              </w:rPr>
            </w:pPr>
          </w:p>
        </w:tc>
      </w:tr>
    </w:tbl>
    <w:p w14:paraId="64311C9A" w14:textId="77777777" w:rsidR="004C6368" w:rsidRDefault="004C6368" w:rsidP="004C6368">
      <w:pPr>
        <w:rPr>
          <w:rFonts w:ascii="Arial" w:eastAsiaTheme="minorEastAsia" w:hAnsi="Arial" w:cs="Arial"/>
          <w:sz w:val="20"/>
          <w:szCs w:val="20"/>
          <w:lang w:val="es-ES" w:eastAsia="ar-SA"/>
        </w:rPr>
      </w:pPr>
    </w:p>
    <w:p w14:paraId="3AB3E183" w14:textId="77777777" w:rsidR="004C6368" w:rsidRDefault="004C6368" w:rsidP="004C6368">
      <w:pPr>
        <w:jc w:val="center"/>
        <w:rPr>
          <w:rFonts w:ascii="Arial" w:hAnsi="Arial" w:cs="Arial"/>
          <w:bCs/>
          <w:sz w:val="18"/>
          <w:szCs w:val="18"/>
        </w:rPr>
      </w:pPr>
      <w:r>
        <w:rPr>
          <w:rFonts w:ascii="Arial" w:hAnsi="Arial" w:cs="Arial"/>
          <w:bCs/>
          <w:sz w:val="18"/>
          <w:szCs w:val="18"/>
        </w:rPr>
        <w:t>________________________</w:t>
      </w:r>
    </w:p>
    <w:p w14:paraId="21DF2F84" w14:textId="77777777" w:rsidR="004C6368" w:rsidRDefault="004C6368" w:rsidP="004C6368">
      <w:pPr>
        <w:jc w:val="center"/>
        <w:rPr>
          <w:rFonts w:ascii="Arial" w:hAnsi="Arial" w:cs="Arial"/>
          <w:bCs/>
          <w:sz w:val="18"/>
          <w:szCs w:val="18"/>
        </w:rPr>
      </w:pPr>
    </w:p>
    <w:p w14:paraId="0A2E9507" w14:textId="77777777" w:rsidR="004C6368" w:rsidRDefault="004C6368" w:rsidP="004C6368">
      <w:pPr>
        <w:jc w:val="center"/>
        <w:rPr>
          <w:rFonts w:ascii="Arial" w:hAnsi="Arial" w:cs="Arial"/>
          <w:bCs/>
          <w:sz w:val="18"/>
          <w:szCs w:val="18"/>
        </w:rPr>
      </w:pPr>
      <w:r>
        <w:rPr>
          <w:rFonts w:ascii="Arial" w:hAnsi="Arial" w:cs="Arial"/>
          <w:bCs/>
          <w:sz w:val="18"/>
          <w:szCs w:val="18"/>
        </w:rPr>
        <w:t xml:space="preserve">NOMBRE Y FIRMA </w:t>
      </w:r>
    </w:p>
    <w:p w14:paraId="3817D841" w14:textId="77777777" w:rsidR="004C6368" w:rsidRDefault="004C6368" w:rsidP="004C6368">
      <w:pPr>
        <w:jc w:val="center"/>
        <w:rPr>
          <w:rFonts w:ascii="Arial" w:hAnsi="Arial" w:cs="Arial"/>
          <w:bCs/>
          <w:sz w:val="18"/>
          <w:szCs w:val="18"/>
        </w:rPr>
      </w:pPr>
      <w:r>
        <w:rPr>
          <w:rFonts w:ascii="Arial" w:hAnsi="Arial" w:cs="Arial"/>
          <w:bCs/>
          <w:sz w:val="18"/>
          <w:szCs w:val="18"/>
        </w:rPr>
        <w:t>DEL REPRESENANTE LEGAL</w:t>
      </w:r>
    </w:p>
    <w:p w14:paraId="05CFFDA0" w14:textId="77777777" w:rsidR="004C6368" w:rsidRDefault="004C6368" w:rsidP="004C6368">
      <w:pPr>
        <w:jc w:val="both"/>
        <w:rPr>
          <w:rFonts w:ascii="Arial" w:hAnsi="Arial" w:cs="Arial"/>
          <w:sz w:val="16"/>
          <w:szCs w:val="16"/>
        </w:rPr>
      </w:pPr>
    </w:p>
    <w:p w14:paraId="17418598" w14:textId="77777777" w:rsidR="004C6368" w:rsidRDefault="004C6368" w:rsidP="004C6368">
      <w:pPr>
        <w:keepNext/>
        <w:jc w:val="center"/>
        <w:rPr>
          <w:rFonts w:ascii="Arial" w:hAnsi="Arial" w:cs="Arial"/>
          <w:i/>
          <w:sz w:val="16"/>
          <w:szCs w:val="16"/>
        </w:rPr>
      </w:pPr>
    </w:p>
    <w:p w14:paraId="47AEE0F9" w14:textId="77777777" w:rsidR="004C6368" w:rsidRDefault="004C6368" w:rsidP="004C6368">
      <w:pPr>
        <w:jc w:val="both"/>
        <w:rPr>
          <w:rFonts w:ascii="Arial" w:hAnsi="Arial" w:cs="Arial"/>
          <w:b/>
          <w:bCs/>
          <w:sz w:val="16"/>
          <w:szCs w:val="16"/>
        </w:rPr>
      </w:pPr>
      <w:r>
        <w:rPr>
          <w:rFonts w:ascii="Arial" w:hAnsi="Arial" w:cs="Arial"/>
          <w:b/>
          <w:bCs/>
          <w:sz w:val="16"/>
          <w:szCs w:val="16"/>
        </w:rPr>
        <w:t>EXPRESAR EN LETRA EL PRECIO TOTAL DE LA PROPOSICION Y QUE LOS PRECIOS OFERTADOS SERAN FIJOS DURANTE LA VIGENCIA DEL CONTRATO.</w:t>
      </w:r>
    </w:p>
    <w:p w14:paraId="1AF9989C" w14:textId="77777777" w:rsidR="004C6368" w:rsidRDefault="004C6368" w:rsidP="004C6368">
      <w:pPr>
        <w:jc w:val="both"/>
        <w:rPr>
          <w:rFonts w:ascii="Arial" w:hAnsi="Arial" w:cs="Arial"/>
          <w:b/>
          <w:bCs/>
          <w:sz w:val="16"/>
          <w:szCs w:val="16"/>
        </w:rPr>
      </w:pPr>
    </w:p>
    <w:p w14:paraId="74605E94" w14:textId="77777777" w:rsidR="004C6368" w:rsidRDefault="004C6368" w:rsidP="004C6368">
      <w:pPr>
        <w:jc w:val="both"/>
        <w:rPr>
          <w:rFonts w:ascii="Arial" w:hAnsi="Arial" w:cs="Arial"/>
          <w:bCs/>
          <w:i/>
          <w:sz w:val="20"/>
          <w:szCs w:val="20"/>
        </w:rPr>
      </w:pPr>
      <w:r>
        <w:rPr>
          <w:rFonts w:ascii="Arial" w:hAnsi="Arial" w:cs="Arial"/>
          <w:bCs/>
          <w:i/>
          <w:sz w:val="20"/>
        </w:rPr>
        <w:t xml:space="preserve">Con el objeto de agilizar la presentación de propuestas económicas, la Convocante solicita adjuntar a su propuesta económica, archivo electrónico en Excel o Word base de su oferta. </w:t>
      </w:r>
    </w:p>
    <w:p w14:paraId="459FEAF7" w14:textId="77777777" w:rsidR="004C6368" w:rsidRDefault="004C6368" w:rsidP="004C6368">
      <w:pPr>
        <w:rPr>
          <w:rFonts w:ascii="Arial" w:hAnsi="Arial" w:cs="Arial"/>
          <w:sz w:val="20"/>
          <w:szCs w:val="20"/>
        </w:rPr>
      </w:pPr>
    </w:p>
    <w:p w14:paraId="2305E916" w14:textId="77777777" w:rsidR="004C6368" w:rsidRDefault="004C6368" w:rsidP="004C6368">
      <w:pPr>
        <w:jc w:val="center"/>
        <w:rPr>
          <w:rFonts w:ascii="Arial" w:hAnsi="Arial" w:cs="Arial"/>
        </w:rPr>
      </w:pPr>
      <w:r>
        <w:rPr>
          <w:rFonts w:ascii="Arial" w:hAnsi="Arial" w:cs="Arial"/>
          <w:b/>
        </w:rPr>
        <w:t xml:space="preserve">P R O P O S I C I </w:t>
      </w:r>
      <w:proofErr w:type="spellStart"/>
      <w:r>
        <w:rPr>
          <w:rFonts w:ascii="Arial" w:hAnsi="Arial" w:cs="Arial"/>
          <w:b/>
        </w:rPr>
        <w:t>Ó</w:t>
      </w:r>
      <w:proofErr w:type="spellEnd"/>
      <w:r>
        <w:rPr>
          <w:rFonts w:ascii="Arial" w:hAnsi="Arial" w:cs="Arial"/>
          <w:b/>
        </w:rPr>
        <w:t xml:space="preserve"> N    E C O N </w:t>
      </w:r>
      <w:proofErr w:type="spellStart"/>
      <w:r>
        <w:rPr>
          <w:rFonts w:ascii="Arial" w:hAnsi="Arial" w:cs="Arial"/>
          <w:b/>
        </w:rPr>
        <w:t>Ó</w:t>
      </w:r>
      <w:proofErr w:type="spellEnd"/>
      <w:r>
        <w:rPr>
          <w:rFonts w:ascii="Arial" w:hAnsi="Arial" w:cs="Arial"/>
          <w:b/>
        </w:rPr>
        <w:t xml:space="preserve"> M I C A</w:t>
      </w:r>
    </w:p>
    <w:tbl>
      <w:tblPr>
        <w:tblW w:w="4276" w:type="pct"/>
        <w:jc w:val="center"/>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657"/>
      </w:tblGrid>
      <w:tr w:rsidR="004C6368" w14:paraId="5C267334"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34CBC54A"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FECHA</w:t>
            </w:r>
          </w:p>
        </w:tc>
        <w:tc>
          <w:tcPr>
            <w:tcW w:w="3438" w:type="pct"/>
            <w:tcBorders>
              <w:top w:val="single" w:sz="4" w:space="0" w:color="auto"/>
              <w:left w:val="single" w:sz="4" w:space="0" w:color="auto"/>
              <w:bottom w:val="single" w:sz="4" w:space="0" w:color="auto"/>
              <w:right w:val="single" w:sz="4" w:space="0" w:color="auto"/>
            </w:tcBorders>
          </w:tcPr>
          <w:p w14:paraId="085C68A0"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6B31D11E"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4A1E6AC1"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NOMBRE O RAZON SOCIAL</w:t>
            </w:r>
          </w:p>
        </w:tc>
        <w:tc>
          <w:tcPr>
            <w:tcW w:w="3438" w:type="pct"/>
            <w:tcBorders>
              <w:top w:val="single" w:sz="4" w:space="0" w:color="auto"/>
              <w:left w:val="single" w:sz="4" w:space="0" w:color="auto"/>
              <w:bottom w:val="single" w:sz="4" w:space="0" w:color="auto"/>
              <w:right w:val="single" w:sz="4" w:space="0" w:color="auto"/>
            </w:tcBorders>
          </w:tcPr>
          <w:p w14:paraId="0BF2584A"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98E7F49"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71305B9D"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RFC</w:t>
            </w:r>
          </w:p>
        </w:tc>
        <w:tc>
          <w:tcPr>
            <w:tcW w:w="3438" w:type="pct"/>
            <w:tcBorders>
              <w:top w:val="single" w:sz="4" w:space="0" w:color="auto"/>
              <w:left w:val="single" w:sz="4" w:space="0" w:color="auto"/>
              <w:bottom w:val="single" w:sz="4" w:space="0" w:color="auto"/>
              <w:right w:val="single" w:sz="4" w:space="0" w:color="auto"/>
            </w:tcBorders>
          </w:tcPr>
          <w:p w14:paraId="67378FA4"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1C4AC93B"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4AB60543"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DOMICILIO</w:t>
            </w:r>
          </w:p>
        </w:tc>
        <w:tc>
          <w:tcPr>
            <w:tcW w:w="3438" w:type="pct"/>
            <w:tcBorders>
              <w:top w:val="single" w:sz="4" w:space="0" w:color="auto"/>
              <w:left w:val="single" w:sz="4" w:space="0" w:color="auto"/>
              <w:bottom w:val="single" w:sz="4" w:space="0" w:color="auto"/>
              <w:right w:val="single" w:sz="4" w:space="0" w:color="auto"/>
            </w:tcBorders>
          </w:tcPr>
          <w:p w14:paraId="43F4AAD7"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0A0DA27C"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7C16AF13"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TELEFONO</w:t>
            </w:r>
          </w:p>
        </w:tc>
        <w:tc>
          <w:tcPr>
            <w:tcW w:w="3438" w:type="pct"/>
            <w:tcBorders>
              <w:top w:val="single" w:sz="4" w:space="0" w:color="auto"/>
              <w:left w:val="single" w:sz="4" w:space="0" w:color="auto"/>
              <w:bottom w:val="single" w:sz="4" w:space="0" w:color="auto"/>
              <w:right w:val="single" w:sz="4" w:space="0" w:color="auto"/>
            </w:tcBorders>
          </w:tcPr>
          <w:p w14:paraId="0D477985"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7611A532"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481F273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NUMERO DE LICITACION</w:t>
            </w:r>
          </w:p>
        </w:tc>
        <w:tc>
          <w:tcPr>
            <w:tcW w:w="3438" w:type="pct"/>
            <w:tcBorders>
              <w:top w:val="single" w:sz="4" w:space="0" w:color="auto"/>
              <w:left w:val="single" w:sz="4" w:space="0" w:color="auto"/>
              <w:bottom w:val="single" w:sz="4" w:space="0" w:color="auto"/>
              <w:right w:val="single" w:sz="4" w:space="0" w:color="auto"/>
            </w:tcBorders>
          </w:tcPr>
          <w:p w14:paraId="6E315834"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4DCAAA09"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1DFB54F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CLASIFICACION MIPYME</w:t>
            </w:r>
          </w:p>
        </w:tc>
        <w:tc>
          <w:tcPr>
            <w:tcW w:w="3438" w:type="pct"/>
            <w:tcBorders>
              <w:top w:val="single" w:sz="4" w:space="0" w:color="auto"/>
              <w:left w:val="single" w:sz="4" w:space="0" w:color="auto"/>
              <w:bottom w:val="single" w:sz="4" w:space="0" w:color="auto"/>
              <w:right w:val="single" w:sz="4" w:space="0" w:color="auto"/>
            </w:tcBorders>
          </w:tcPr>
          <w:p w14:paraId="4DF8686B" w14:textId="77777777" w:rsidR="004C6368" w:rsidRDefault="004C6368">
            <w:pPr>
              <w:suppressAutoHyphens/>
              <w:spacing w:line="276" w:lineRule="auto"/>
              <w:jc w:val="center"/>
              <w:rPr>
                <w:rFonts w:ascii="Arial" w:eastAsiaTheme="minorEastAsia" w:hAnsi="Arial" w:cs="Arial"/>
                <w:sz w:val="18"/>
                <w:szCs w:val="18"/>
                <w:lang w:val="es-ES" w:eastAsia="ar-SA"/>
              </w:rPr>
            </w:pPr>
          </w:p>
        </w:tc>
      </w:tr>
    </w:tbl>
    <w:p w14:paraId="72E9FAF3" w14:textId="77777777" w:rsidR="004C6368" w:rsidRDefault="004C6368" w:rsidP="004C6368">
      <w:pPr>
        <w:rPr>
          <w:rFonts w:ascii="Arial" w:eastAsiaTheme="minorEastAsia" w:hAnsi="Arial" w:cs="Arial"/>
          <w:sz w:val="20"/>
          <w:szCs w:val="20"/>
          <w:lang w:val="es-ES" w:eastAsia="ar-SA"/>
        </w:rPr>
      </w:pPr>
    </w:p>
    <w:p w14:paraId="154D3AC2" w14:textId="77777777" w:rsidR="004C6368" w:rsidRDefault="004C6368" w:rsidP="004C6368">
      <w:pPr>
        <w:jc w:val="center"/>
        <w:rPr>
          <w:rFonts w:ascii="Arial" w:hAnsi="Arial" w:cs="Arial"/>
          <w:b/>
          <w:sz w:val="20"/>
          <w:szCs w:val="24"/>
          <w:lang w:val="es-ES_tradnl"/>
        </w:rPr>
      </w:pPr>
      <w:r>
        <w:rPr>
          <w:rFonts w:ascii="Arial" w:hAnsi="Arial" w:cs="Arial"/>
          <w:b/>
          <w:sz w:val="20"/>
        </w:rPr>
        <w:t>PARTIDA III</w:t>
      </w:r>
    </w:p>
    <w:p w14:paraId="4ED3EF54" w14:textId="77777777" w:rsidR="004C6368" w:rsidRDefault="004C6368" w:rsidP="004C6368">
      <w:pPr>
        <w:jc w:val="center"/>
        <w:rPr>
          <w:rFonts w:ascii="Arial" w:hAnsi="Arial" w:cs="Arial"/>
          <w:b/>
          <w:sz w:val="20"/>
        </w:rPr>
      </w:pPr>
      <w:r>
        <w:rPr>
          <w:rFonts w:ascii="Arial" w:hAnsi="Arial" w:cs="Arial"/>
          <w:b/>
          <w:sz w:val="20"/>
        </w:rPr>
        <w:t>SUBDELEGACIÓN IRAPUATO</w:t>
      </w:r>
    </w:p>
    <w:p w14:paraId="339154F7" w14:textId="77777777" w:rsidR="004C6368" w:rsidRDefault="004C6368" w:rsidP="004C6368">
      <w:pPr>
        <w:rPr>
          <w:rFonts w:ascii="Arial" w:hAnsi="Arial" w:cs="Arial"/>
          <w:sz w:val="20"/>
        </w:rPr>
      </w:pPr>
    </w:p>
    <w:tbl>
      <w:tblPr>
        <w:tblW w:w="0" w:type="auto"/>
        <w:jc w:val="center"/>
        <w:tblCellMar>
          <w:left w:w="70" w:type="dxa"/>
          <w:right w:w="70" w:type="dxa"/>
        </w:tblCellMar>
        <w:tblLook w:val="04A0" w:firstRow="1" w:lastRow="0" w:firstColumn="1" w:lastColumn="0" w:noHBand="0" w:noVBand="1"/>
      </w:tblPr>
      <w:tblGrid>
        <w:gridCol w:w="1233"/>
        <w:gridCol w:w="1403"/>
        <w:gridCol w:w="1296"/>
        <w:gridCol w:w="1163"/>
        <w:gridCol w:w="1572"/>
        <w:gridCol w:w="1269"/>
      </w:tblGrid>
      <w:tr w:rsidR="004C6368" w14:paraId="23B14408" w14:textId="77777777" w:rsidTr="004C6368">
        <w:trPr>
          <w:trHeight w:val="56"/>
          <w:jc w:val="center"/>
        </w:trPr>
        <w:tc>
          <w:tcPr>
            <w:tcW w:w="2636"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69754D56"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SUBDELEGACIÓN IRAPUATO</w:t>
            </w:r>
          </w:p>
        </w:tc>
        <w:tc>
          <w:tcPr>
            <w:tcW w:w="0" w:type="auto"/>
            <w:gridSpan w:val="4"/>
            <w:tcBorders>
              <w:top w:val="single" w:sz="4" w:space="0" w:color="auto"/>
              <w:left w:val="nil"/>
              <w:bottom w:val="single" w:sz="4" w:space="0" w:color="auto"/>
              <w:right w:val="single" w:sz="4" w:space="0" w:color="auto"/>
            </w:tcBorders>
            <w:shd w:val="clear" w:color="auto" w:fill="E36C0A"/>
            <w:noWrap/>
            <w:vAlign w:val="bottom"/>
            <w:hideMark/>
          </w:tcPr>
          <w:p w14:paraId="5424D2A1"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PRECIO UNITARIO S/IVA POR FLETE</w:t>
            </w:r>
          </w:p>
        </w:tc>
      </w:tr>
      <w:tr w:rsidR="004C6368" w14:paraId="32F7F3D5" w14:textId="77777777" w:rsidTr="004C6368">
        <w:trPr>
          <w:trHeight w:val="255"/>
          <w:jc w:val="center"/>
        </w:trPr>
        <w:tc>
          <w:tcPr>
            <w:tcW w:w="2636"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628B9CB4"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LOCALIDAD PARA ATENDER</w:t>
            </w:r>
          </w:p>
        </w:tc>
        <w:tc>
          <w:tcPr>
            <w:tcW w:w="0" w:type="auto"/>
            <w:tcBorders>
              <w:top w:val="nil"/>
              <w:left w:val="nil"/>
              <w:bottom w:val="single" w:sz="4" w:space="0" w:color="auto"/>
              <w:right w:val="single" w:sz="4" w:space="0" w:color="auto"/>
            </w:tcBorders>
            <w:shd w:val="clear" w:color="auto" w:fill="E36C0A"/>
            <w:vAlign w:val="center"/>
            <w:hideMark/>
          </w:tcPr>
          <w:p w14:paraId="21078F44"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1/2 TONELADA</w:t>
            </w:r>
          </w:p>
        </w:tc>
        <w:tc>
          <w:tcPr>
            <w:tcW w:w="0" w:type="auto"/>
            <w:tcBorders>
              <w:top w:val="nil"/>
              <w:left w:val="nil"/>
              <w:bottom w:val="single" w:sz="4" w:space="0" w:color="auto"/>
              <w:right w:val="single" w:sz="4" w:space="0" w:color="auto"/>
            </w:tcBorders>
            <w:shd w:val="clear" w:color="auto" w:fill="E36C0A"/>
            <w:vAlign w:val="center"/>
            <w:hideMark/>
          </w:tcPr>
          <w:p w14:paraId="3A0FF06E"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1 TONELADA</w:t>
            </w:r>
          </w:p>
        </w:tc>
        <w:tc>
          <w:tcPr>
            <w:tcW w:w="0" w:type="auto"/>
            <w:tcBorders>
              <w:top w:val="nil"/>
              <w:left w:val="nil"/>
              <w:bottom w:val="single" w:sz="4" w:space="0" w:color="auto"/>
              <w:right w:val="single" w:sz="4" w:space="0" w:color="auto"/>
            </w:tcBorders>
            <w:shd w:val="clear" w:color="auto" w:fill="E36C0A"/>
            <w:vAlign w:val="center"/>
            <w:hideMark/>
          </w:tcPr>
          <w:p w14:paraId="108785CE"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3 1/2 TONELADAS</w:t>
            </w:r>
          </w:p>
        </w:tc>
        <w:tc>
          <w:tcPr>
            <w:tcW w:w="0" w:type="auto"/>
            <w:tcBorders>
              <w:top w:val="nil"/>
              <w:left w:val="nil"/>
              <w:bottom w:val="single" w:sz="4" w:space="0" w:color="auto"/>
              <w:right w:val="single" w:sz="4" w:space="0" w:color="auto"/>
            </w:tcBorders>
            <w:shd w:val="clear" w:color="auto" w:fill="E36C0A"/>
            <w:vAlign w:val="center"/>
            <w:hideMark/>
          </w:tcPr>
          <w:p w14:paraId="3A24DB25"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5 TONELADAS</w:t>
            </w:r>
          </w:p>
        </w:tc>
      </w:tr>
      <w:tr w:rsidR="004C6368" w14:paraId="00388959" w14:textId="77777777" w:rsidTr="004C6368">
        <w:trPr>
          <w:trHeight w:val="56"/>
          <w:jc w:val="center"/>
        </w:trPr>
        <w:tc>
          <w:tcPr>
            <w:tcW w:w="1233" w:type="dxa"/>
            <w:vMerge w:val="restart"/>
            <w:tcBorders>
              <w:top w:val="nil"/>
              <w:left w:val="single" w:sz="4" w:space="0" w:color="auto"/>
              <w:bottom w:val="single" w:sz="4" w:space="0" w:color="auto"/>
              <w:right w:val="single" w:sz="4" w:space="0" w:color="auto"/>
            </w:tcBorders>
            <w:noWrap/>
            <w:vAlign w:val="center"/>
            <w:hideMark/>
          </w:tcPr>
          <w:p w14:paraId="6D52009A" w14:textId="77777777" w:rsidR="004C6368" w:rsidRDefault="004C6368">
            <w:pPr>
              <w:spacing w:line="276" w:lineRule="auto"/>
              <w:jc w:val="center"/>
              <w:rPr>
                <w:rFonts w:ascii="Arial" w:eastAsiaTheme="minorEastAsia" w:hAnsi="Arial" w:cs="Arial"/>
                <w:color w:val="000000"/>
                <w:sz w:val="16"/>
                <w:szCs w:val="16"/>
                <w:lang w:eastAsia="es-MX"/>
              </w:rPr>
            </w:pPr>
            <w:r>
              <w:rPr>
                <w:rFonts w:ascii="Arial" w:hAnsi="Arial" w:cs="Arial"/>
                <w:color w:val="000000"/>
                <w:sz w:val="16"/>
                <w:szCs w:val="16"/>
                <w:lang w:eastAsia="es-MX"/>
              </w:rPr>
              <w:t>IRAPUATO</w:t>
            </w:r>
          </w:p>
        </w:tc>
        <w:tc>
          <w:tcPr>
            <w:tcW w:w="0" w:type="auto"/>
            <w:tcBorders>
              <w:top w:val="nil"/>
              <w:left w:val="nil"/>
              <w:bottom w:val="single" w:sz="4" w:space="0" w:color="auto"/>
              <w:right w:val="single" w:sz="4" w:space="0" w:color="auto"/>
            </w:tcBorders>
            <w:noWrap/>
            <w:vAlign w:val="bottom"/>
            <w:hideMark/>
          </w:tcPr>
          <w:p w14:paraId="7DEE060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IRAPUATO</w:t>
            </w:r>
          </w:p>
        </w:tc>
        <w:tc>
          <w:tcPr>
            <w:tcW w:w="0" w:type="auto"/>
            <w:tcBorders>
              <w:top w:val="nil"/>
              <w:left w:val="nil"/>
              <w:bottom w:val="single" w:sz="4" w:space="0" w:color="auto"/>
              <w:right w:val="single" w:sz="4" w:space="0" w:color="auto"/>
            </w:tcBorders>
            <w:noWrap/>
            <w:vAlign w:val="bottom"/>
            <w:hideMark/>
          </w:tcPr>
          <w:p w14:paraId="2F6B5FDE"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4549893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3121B3F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75029C7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126E5711" w14:textId="77777777" w:rsidTr="004C6368">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13F9DD32" w14:textId="77777777" w:rsidR="004C6368" w:rsidRDefault="004C6368">
            <w:pPr>
              <w:rPr>
                <w:rFonts w:ascii="Arial" w:eastAsiaTheme="minorEastAsia" w:hAnsi="Arial" w:cs="Arial"/>
                <w:color w:val="000000"/>
                <w:sz w:val="16"/>
                <w:szCs w:val="16"/>
                <w:lang w:eastAsia="es-MX"/>
              </w:rPr>
            </w:pPr>
          </w:p>
        </w:tc>
        <w:tc>
          <w:tcPr>
            <w:tcW w:w="0" w:type="auto"/>
            <w:tcBorders>
              <w:top w:val="nil"/>
              <w:left w:val="nil"/>
              <w:bottom w:val="single" w:sz="4" w:space="0" w:color="auto"/>
              <w:right w:val="single" w:sz="4" w:space="0" w:color="auto"/>
            </w:tcBorders>
            <w:noWrap/>
            <w:vAlign w:val="bottom"/>
            <w:hideMark/>
          </w:tcPr>
          <w:p w14:paraId="73A7940A"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ABASOLO</w:t>
            </w:r>
          </w:p>
        </w:tc>
        <w:tc>
          <w:tcPr>
            <w:tcW w:w="0" w:type="auto"/>
            <w:tcBorders>
              <w:top w:val="nil"/>
              <w:left w:val="nil"/>
              <w:bottom w:val="single" w:sz="4" w:space="0" w:color="auto"/>
              <w:right w:val="single" w:sz="4" w:space="0" w:color="auto"/>
            </w:tcBorders>
            <w:noWrap/>
            <w:vAlign w:val="bottom"/>
            <w:hideMark/>
          </w:tcPr>
          <w:p w14:paraId="7EE739C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07A053C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2CBB7E1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2FE229E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043CBB0F" w14:textId="77777777" w:rsidTr="004C6368">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2E0ED9FB" w14:textId="77777777" w:rsidR="004C6368" w:rsidRDefault="004C6368">
            <w:pPr>
              <w:rPr>
                <w:rFonts w:ascii="Arial" w:eastAsiaTheme="minorEastAsia" w:hAnsi="Arial" w:cs="Arial"/>
                <w:color w:val="000000"/>
                <w:sz w:val="16"/>
                <w:szCs w:val="16"/>
                <w:lang w:eastAsia="es-MX"/>
              </w:rPr>
            </w:pPr>
          </w:p>
        </w:tc>
        <w:tc>
          <w:tcPr>
            <w:tcW w:w="0" w:type="auto"/>
            <w:tcBorders>
              <w:top w:val="nil"/>
              <w:left w:val="nil"/>
              <w:bottom w:val="single" w:sz="4" w:space="0" w:color="auto"/>
              <w:right w:val="single" w:sz="4" w:space="0" w:color="auto"/>
            </w:tcBorders>
            <w:noWrap/>
            <w:vAlign w:val="bottom"/>
            <w:hideMark/>
          </w:tcPr>
          <w:p w14:paraId="0ACD2B8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CUERAMARO</w:t>
            </w:r>
          </w:p>
        </w:tc>
        <w:tc>
          <w:tcPr>
            <w:tcW w:w="0" w:type="auto"/>
            <w:tcBorders>
              <w:top w:val="nil"/>
              <w:left w:val="nil"/>
              <w:bottom w:val="single" w:sz="4" w:space="0" w:color="auto"/>
              <w:right w:val="single" w:sz="4" w:space="0" w:color="auto"/>
            </w:tcBorders>
            <w:noWrap/>
            <w:vAlign w:val="bottom"/>
            <w:hideMark/>
          </w:tcPr>
          <w:p w14:paraId="7C0ACBFA"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45402709"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49266FC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629B8B5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188F689F" w14:textId="77777777" w:rsidTr="004C6368">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28E0E200" w14:textId="77777777" w:rsidR="004C6368" w:rsidRDefault="004C6368">
            <w:pPr>
              <w:rPr>
                <w:rFonts w:ascii="Arial" w:eastAsiaTheme="minorEastAsia" w:hAnsi="Arial" w:cs="Arial"/>
                <w:color w:val="000000"/>
                <w:sz w:val="16"/>
                <w:szCs w:val="16"/>
                <w:lang w:eastAsia="es-MX"/>
              </w:rPr>
            </w:pPr>
          </w:p>
        </w:tc>
        <w:tc>
          <w:tcPr>
            <w:tcW w:w="0" w:type="auto"/>
            <w:tcBorders>
              <w:top w:val="nil"/>
              <w:left w:val="nil"/>
              <w:bottom w:val="single" w:sz="4" w:space="0" w:color="auto"/>
              <w:right w:val="single" w:sz="4" w:space="0" w:color="auto"/>
            </w:tcBorders>
            <w:noWrap/>
            <w:vAlign w:val="bottom"/>
            <w:hideMark/>
          </w:tcPr>
          <w:p w14:paraId="564AF2A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HUANIMARO</w:t>
            </w:r>
          </w:p>
        </w:tc>
        <w:tc>
          <w:tcPr>
            <w:tcW w:w="0" w:type="auto"/>
            <w:tcBorders>
              <w:top w:val="nil"/>
              <w:left w:val="nil"/>
              <w:bottom w:val="single" w:sz="4" w:space="0" w:color="auto"/>
              <w:right w:val="single" w:sz="4" w:space="0" w:color="auto"/>
            </w:tcBorders>
            <w:noWrap/>
            <w:vAlign w:val="bottom"/>
            <w:hideMark/>
          </w:tcPr>
          <w:p w14:paraId="144B52D9"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28B61D6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6D93F38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nil"/>
              <w:left w:val="nil"/>
              <w:bottom w:val="single" w:sz="4" w:space="0" w:color="auto"/>
              <w:right w:val="single" w:sz="4" w:space="0" w:color="auto"/>
            </w:tcBorders>
            <w:noWrap/>
            <w:vAlign w:val="bottom"/>
            <w:hideMark/>
          </w:tcPr>
          <w:p w14:paraId="5FF36C5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650EC362" w14:textId="77777777" w:rsidTr="004C6368">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50AD65A4" w14:textId="77777777" w:rsidR="004C6368" w:rsidRDefault="004C6368">
            <w:pPr>
              <w:rPr>
                <w:rFonts w:ascii="Arial" w:eastAsiaTheme="minorEastAsia"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noWrap/>
            <w:vAlign w:val="bottom"/>
            <w:hideMark/>
          </w:tcPr>
          <w:p w14:paraId="2721222A"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PENJAMO</w:t>
            </w:r>
          </w:p>
        </w:tc>
        <w:tc>
          <w:tcPr>
            <w:tcW w:w="0" w:type="auto"/>
            <w:tcBorders>
              <w:top w:val="single" w:sz="4" w:space="0" w:color="auto"/>
              <w:left w:val="nil"/>
              <w:bottom w:val="single" w:sz="4" w:space="0" w:color="auto"/>
              <w:right w:val="single" w:sz="4" w:space="0" w:color="auto"/>
            </w:tcBorders>
            <w:noWrap/>
            <w:vAlign w:val="bottom"/>
            <w:hideMark/>
          </w:tcPr>
          <w:p w14:paraId="3D287A1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54E01C6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34AF15D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3BE5418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4BBBA2F5" w14:textId="77777777" w:rsidTr="004C6368">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026A786C" w14:textId="77777777" w:rsidR="004C6368" w:rsidRDefault="004C6368">
            <w:pPr>
              <w:rPr>
                <w:rFonts w:ascii="Arial" w:eastAsiaTheme="minorEastAsia"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noWrap/>
            <w:vAlign w:val="bottom"/>
            <w:hideMark/>
          </w:tcPr>
          <w:p w14:paraId="499A775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PUEBLO NUEVO</w:t>
            </w:r>
          </w:p>
        </w:tc>
        <w:tc>
          <w:tcPr>
            <w:tcW w:w="0" w:type="auto"/>
            <w:tcBorders>
              <w:top w:val="single" w:sz="4" w:space="0" w:color="auto"/>
              <w:left w:val="nil"/>
              <w:bottom w:val="single" w:sz="4" w:space="0" w:color="auto"/>
              <w:right w:val="single" w:sz="4" w:space="0" w:color="auto"/>
            </w:tcBorders>
            <w:noWrap/>
            <w:vAlign w:val="bottom"/>
            <w:hideMark/>
          </w:tcPr>
          <w:p w14:paraId="45E10F9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6620BDB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111A305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0" w:type="auto"/>
            <w:tcBorders>
              <w:top w:val="single" w:sz="4" w:space="0" w:color="auto"/>
              <w:left w:val="nil"/>
              <w:bottom w:val="single" w:sz="4" w:space="0" w:color="auto"/>
              <w:right w:val="single" w:sz="4" w:space="0" w:color="auto"/>
            </w:tcBorders>
            <w:noWrap/>
            <w:vAlign w:val="bottom"/>
            <w:hideMark/>
          </w:tcPr>
          <w:p w14:paraId="34BCD81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7D06FCBB" w14:textId="77777777" w:rsidTr="004C6368">
        <w:trPr>
          <w:trHeight w:val="56"/>
          <w:jc w:val="center"/>
        </w:trPr>
        <w:tc>
          <w:tcPr>
            <w:tcW w:w="2636" w:type="dxa"/>
            <w:gridSpan w:val="2"/>
            <w:tcBorders>
              <w:top w:val="single" w:sz="4" w:space="0" w:color="auto"/>
              <w:left w:val="single" w:sz="4" w:space="0" w:color="auto"/>
              <w:bottom w:val="single" w:sz="4" w:space="0" w:color="auto"/>
              <w:right w:val="single" w:sz="4" w:space="0" w:color="auto"/>
            </w:tcBorders>
            <w:shd w:val="clear" w:color="auto" w:fill="E36C0A"/>
            <w:vAlign w:val="center"/>
            <w:hideMark/>
          </w:tcPr>
          <w:p w14:paraId="78676359" w14:textId="77777777" w:rsidR="004C6368" w:rsidRDefault="004C6368">
            <w:pPr>
              <w:spacing w:line="276" w:lineRule="auto"/>
              <w:jc w:val="right"/>
              <w:rPr>
                <w:rFonts w:ascii="Arial" w:eastAsiaTheme="minorEastAsia" w:hAnsi="Arial" w:cs="Arial"/>
                <w:b/>
                <w:color w:val="000000"/>
                <w:sz w:val="16"/>
                <w:szCs w:val="16"/>
                <w:lang w:eastAsia="es-MX"/>
              </w:rPr>
            </w:pPr>
            <w:r>
              <w:rPr>
                <w:rFonts w:ascii="Arial" w:hAnsi="Arial" w:cs="Arial"/>
                <w:b/>
                <w:color w:val="000000"/>
                <w:sz w:val="16"/>
                <w:szCs w:val="16"/>
                <w:lang w:eastAsia="es-MX"/>
              </w:rPr>
              <w:t>SUBTOTAL</w:t>
            </w:r>
          </w:p>
        </w:tc>
        <w:tc>
          <w:tcPr>
            <w:tcW w:w="0" w:type="auto"/>
            <w:tcBorders>
              <w:top w:val="single" w:sz="4" w:space="0" w:color="auto"/>
              <w:left w:val="nil"/>
              <w:bottom w:val="single" w:sz="4" w:space="0" w:color="auto"/>
              <w:right w:val="single" w:sz="4" w:space="0" w:color="auto"/>
            </w:tcBorders>
            <w:noWrap/>
            <w:vAlign w:val="bottom"/>
          </w:tcPr>
          <w:p w14:paraId="315B3F13" w14:textId="77777777" w:rsidR="004C6368" w:rsidRDefault="004C6368">
            <w:pPr>
              <w:spacing w:line="276" w:lineRule="auto"/>
              <w:rPr>
                <w:rFonts w:ascii="Arial" w:eastAsiaTheme="minorEastAsia"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noWrap/>
            <w:vAlign w:val="bottom"/>
          </w:tcPr>
          <w:p w14:paraId="148F8B8E" w14:textId="77777777" w:rsidR="004C6368" w:rsidRDefault="004C6368">
            <w:pPr>
              <w:spacing w:line="276" w:lineRule="auto"/>
              <w:rPr>
                <w:rFonts w:ascii="Arial" w:eastAsiaTheme="minorEastAsia"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noWrap/>
            <w:vAlign w:val="bottom"/>
          </w:tcPr>
          <w:p w14:paraId="61E97D48" w14:textId="77777777" w:rsidR="004C6368" w:rsidRDefault="004C6368">
            <w:pPr>
              <w:spacing w:line="276" w:lineRule="auto"/>
              <w:rPr>
                <w:rFonts w:ascii="Arial" w:eastAsiaTheme="minorEastAsia" w:hAnsi="Arial" w:cs="Arial"/>
                <w:color w:val="000000"/>
                <w:sz w:val="16"/>
                <w:szCs w:val="16"/>
                <w:lang w:eastAsia="es-MX"/>
              </w:rPr>
            </w:pPr>
          </w:p>
        </w:tc>
        <w:tc>
          <w:tcPr>
            <w:tcW w:w="0" w:type="auto"/>
            <w:tcBorders>
              <w:top w:val="single" w:sz="4" w:space="0" w:color="auto"/>
              <w:left w:val="nil"/>
              <w:bottom w:val="single" w:sz="4" w:space="0" w:color="auto"/>
              <w:right w:val="single" w:sz="4" w:space="0" w:color="auto"/>
            </w:tcBorders>
            <w:noWrap/>
            <w:vAlign w:val="bottom"/>
          </w:tcPr>
          <w:p w14:paraId="557823EC" w14:textId="77777777" w:rsidR="004C6368" w:rsidRDefault="004C6368">
            <w:pPr>
              <w:spacing w:line="276" w:lineRule="auto"/>
              <w:rPr>
                <w:rFonts w:ascii="Arial" w:eastAsiaTheme="minorEastAsia" w:hAnsi="Arial" w:cs="Arial"/>
                <w:color w:val="000000"/>
                <w:sz w:val="16"/>
                <w:szCs w:val="16"/>
                <w:lang w:eastAsia="es-MX"/>
              </w:rPr>
            </w:pPr>
          </w:p>
        </w:tc>
      </w:tr>
    </w:tbl>
    <w:p w14:paraId="101A96A3" w14:textId="77777777" w:rsidR="004C6368" w:rsidRDefault="004C6368" w:rsidP="004C6368">
      <w:pPr>
        <w:rPr>
          <w:rFonts w:ascii="Arial" w:eastAsiaTheme="minorEastAsia" w:hAnsi="Arial" w:cs="Arial"/>
          <w:sz w:val="20"/>
          <w:szCs w:val="20"/>
          <w:lang w:val="es-ES" w:eastAsia="ar-SA"/>
        </w:rPr>
      </w:pPr>
    </w:p>
    <w:p w14:paraId="671192B3" w14:textId="77777777" w:rsidR="004C6368" w:rsidRDefault="004C6368" w:rsidP="004C6368">
      <w:pPr>
        <w:rPr>
          <w:rFonts w:ascii="Arial" w:hAnsi="Arial" w:cs="Arial"/>
          <w:sz w:val="20"/>
          <w:szCs w:val="24"/>
          <w:lang w:val="es-ES_tradnl"/>
        </w:rPr>
      </w:pPr>
    </w:p>
    <w:p w14:paraId="2835D2AB" w14:textId="77777777" w:rsidR="004C6368" w:rsidRDefault="004C6368" w:rsidP="004C6368">
      <w:pPr>
        <w:rPr>
          <w:rFonts w:ascii="Arial" w:hAnsi="Arial" w:cs="Arial"/>
          <w:sz w:val="20"/>
        </w:rPr>
      </w:pPr>
    </w:p>
    <w:p w14:paraId="33DFA457" w14:textId="77777777" w:rsidR="004C6368" w:rsidRDefault="004C6368" w:rsidP="004C6368">
      <w:pPr>
        <w:jc w:val="center"/>
        <w:rPr>
          <w:rFonts w:ascii="Arial" w:hAnsi="Arial" w:cs="Arial"/>
          <w:bCs/>
          <w:sz w:val="18"/>
          <w:szCs w:val="18"/>
        </w:rPr>
      </w:pPr>
      <w:r>
        <w:rPr>
          <w:rFonts w:ascii="Arial" w:hAnsi="Arial" w:cs="Arial"/>
          <w:bCs/>
          <w:sz w:val="18"/>
          <w:szCs w:val="18"/>
        </w:rPr>
        <w:t>________________________</w:t>
      </w:r>
    </w:p>
    <w:p w14:paraId="25B07C9E" w14:textId="77777777" w:rsidR="004C6368" w:rsidRDefault="004C6368" w:rsidP="004C6368">
      <w:pPr>
        <w:jc w:val="center"/>
        <w:rPr>
          <w:rFonts w:ascii="Arial" w:hAnsi="Arial" w:cs="Arial"/>
          <w:bCs/>
          <w:sz w:val="18"/>
          <w:szCs w:val="18"/>
        </w:rPr>
      </w:pPr>
    </w:p>
    <w:p w14:paraId="7EA97929" w14:textId="77777777" w:rsidR="004C6368" w:rsidRDefault="004C6368" w:rsidP="004C6368">
      <w:pPr>
        <w:jc w:val="center"/>
        <w:rPr>
          <w:rFonts w:ascii="Arial" w:hAnsi="Arial" w:cs="Arial"/>
          <w:bCs/>
          <w:sz w:val="18"/>
          <w:szCs w:val="18"/>
        </w:rPr>
      </w:pPr>
      <w:r>
        <w:rPr>
          <w:rFonts w:ascii="Arial" w:hAnsi="Arial" w:cs="Arial"/>
          <w:bCs/>
          <w:sz w:val="18"/>
          <w:szCs w:val="18"/>
        </w:rPr>
        <w:t xml:space="preserve">NOMBRE Y FIRMA </w:t>
      </w:r>
    </w:p>
    <w:p w14:paraId="469A09D6" w14:textId="77777777" w:rsidR="004C6368" w:rsidRDefault="004C6368" w:rsidP="004C6368">
      <w:pPr>
        <w:jc w:val="center"/>
        <w:rPr>
          <w:rFonts w:ascii="Arial" w:hAnsi="Arial" w:cs="Arial"/>
          <w:bCs/>
          <w:sz w:val="18"/>
          <w:szCs w:val="18"/>
        </w:rPr>
      </w:pPr>
      <w:r>
        <w:rPr>
          <w:rFonts w:ascii="Arial" w:hAnsi="Arial" w:cs="Arial"/>
          <w:bCs/>
          <w:sz w:val="18"/>
          <w:szCs w:val="18"/>
        </w:rPr>
        <w:t>DEL REPRESENANTE LEGAL</w:t>
      </w:r>
    </w:p>
    <w:p w14:paraId="1E783EF8" w14:textId="77777777" w:rsidR="004C6368" w:rsidRDefault="004C6368" w:rsidP="004C6368">
      <w:pPr>
        <w:jc w:val="both"/>
        <w:rPr>
          <w:rFonts w:ascii="Arial" w:hAnsi="Arial" w:cs="Arial"/>
          <w:sz w:val="16"/>
          <w:szCs w:val="16"/>
        </w:rPr>
      </w:pPr>
    </w:p>
    <w:p w14:paraId="06147CF9" w14:textId="77777777" w:rsidR="004C6368" w:rsidRDefault="004C6368" w:rsidP="004C6368">
      <w:pPr>
        <w:keepNext/>
        <w:jc w:val="center"/>
        <w:rPr>
          <w:rFonts w:ascii="Arial" w:hAnsi="Arial" w:cs="Arial"/>
          <w:i/>
          <w:sz w:val="16"/>
          <w:szCs w:val="16"/>
        </w:rPr>
      </w:pPr>
    </w:p>
    <w:p w14:paraId="5B0B1DDE" w14:textId="77777777" w:rsidR="004C6368" w:rsidRDefault="004C6368" w:rsidP="004C6368">
      <w:pPr>
        <w:jc w:val="both"/>
        <w:rPr>
          <w:rFonts w:ascii="Arial" w:hAnsi="Arial" w:cs="Arial"/>
          <w:b/>
          <w:bCs/>
          <w:sz w:val="16"/>
          <w:szCs w:val="16"/>
        </w:rPr>
      </w:pPr>
      <w:r>
        <w:rPr>
          <w:rFonts w:ascii="Arial" w:hAnsi="Arial" w:cs="Arial"/>
          <w:b/>
          <w:bCs/>
          <w:sz w:val="16"/>
          <w:szCs w:val="16"/>
        </w:rPr>
        <w:t>EXPRESAR EN LETRA EL PRECIO TOTAL DE LA PROPOSICION Y QUE LOS PRECIOS OFERTADOS SERAN FIJOS DURANTE LA VIGENCIA DEL CONTRATO.</w:t>
      </w:r>
    </w:p>
    <w:p w14:paraId="5485BD71" w14:textId="77777777" w:rsidR="004C6368" w:rsidRDefault="004C6368" w:rsidP="004C6368">
      <w:pPr>
        <w:jc w:val="both"/>
        <w:rPr>
          <w:rFonts w:ascii="Arial" w:hAnsi="Arial" w:cs="Arial"/>
          <w:b/>
          <w:bCs/>
          <w:sz w:val="16"/>
          <w:szCs w:val="16"/>
        </w:rPr>
      </w:pPr>
    </w:p>
    <w:p w14:paraId="29C17231" w14:textId="77777777" w:rsidR="004C6368" w:rsidRDefault="004C6368" w:rsidP="004C6368">
      <w:pPr>
        <w:jc w:val="both"/>
        <w:rPr>
          <w:rFonts w:ascii="Arial" w:hAnsi="Arial" w:cs="Arial"/>
          <w:bCs/>
          <w:i/>
          <w:sz w:val="20"/>
          <w:szCs w:val="20"/>
        </w:rPr>
      </w:pPr>
      <w:r>
        <w:rPr>
          <w:rFonts w:ascii="Arial" w:hAnsi="Arial" w:cs="Arial"/>
          <w:bCs/>
          <w:i/>
          <w:sz w:val="20"/>
        </w:rPr>
        <w:t>Con el objeto de agilizar la presentación de propuestas económicas, la Convocante solicita adjuntar a su propuesta económica, archivo electrónico en Excel o Word base de su oferta.</w:t>
      </w:r>
    </w:p>
    <w:p w14:paraId="7D4688FB" w14:textId="77777777" w:rsidR="004C6368" w:rsidRDefault="004C6368" w:rsidP="004C6368">
      <w:pPr>
        <w:rPr>
          <w:rFonts w:ascii="Arial" w:hAnsi="Arial" w:cs="Arial"/>
          <w:sz w:val="20"/>
          <w:szCs w:val="24"/>
        </w:rPr>
      </w:pPr>
    </w:p>
    <w:p w14:paraId="1601F474" w14:textId="77777777" w:rsidR="004C6368" w:rsidRDefault="004C6368" w:rsidP="004C6368">
      <w:pPr>
        <w:rPr>
          <w:rFonts w:ascii="Arial" w:hAnsi="Arial" w:cs="Arial"/>
          <w:sz w:val="20"/>
        </w:rPr>
      </w:pPr>
    </w:p>
    <w:p w14:paraId="640BD5F0" w14:textId="77777777" w:rsidR="004C6368" w:rsidRDefault="004C6368" w:rsidP="004C6368">
      <w:pPr>
        <w:rPr>
          <w:rFonts w:ascii="Arial" w:hAnsi="Arial" w:cs="Arial"/>
          <w:sz w:val="20"/>
        </w:rPr>
      </w:pPr>
    </w:p>
    <w:p w14:paraId="351B4330" w14:textId="77777777" w:rsidR="004C6368" w:rsidRDefault="004C6368" w:rsidP="004C6368">
      <w:pPr>
        <w:rPr>
          <w:rFonts w:ascii="Arial" w:hAnsi="Arial" w:cs="Arial"/>
          <w:sz w:val="20"/>
        </w:rPr>
      </w:pPr>
    </w:p>
    <w:p w14:paraId="71ED4A99" w14:textId="77777777" w:rsidR="004C6368" w:rsidRDefault="004C6368" w:rsidP="004C6368">
      <w:pPr>
        <w:rPr>
          <w:rFonts w:ascii="Arial" w:hAnsi="Arial" w:cs="Arial"/>
          <w:sz w:val="20"/>
        </w:rPr>
      </w:pPr>
    </w:p>
    <w:p w14:paraId="3753B855" w14:textId="77777777" w:rsidR="004C6368" w:rsidRDefault="004C6368" w:rsidP="004C6368">
      <w:pPr>
        <w:rPr>
          <w:rFonts w:ascii="Arial" w:hAnsi="Arial" w:cs="Arial"/>
          <w:sz w:val="20"/>
        </w:rPr>
      </w:pPr>
    </w:p>
    <w:p w14:paraId="21D36C53" w14:textId="77777777" w:rsidR="004C6368" w:rsidRDefault="004C6368" w:rsidP="004C6368">
      <w:pPr>
        <w:rPr>
          <w:rFonts w:ascii="Arial" w:hAnsi="Arial" w:cs="Arial"/>
          <w:sz w:val="20"/>
        </w:rPr>
      </w:pPr>
    </w:p>
    <w:p w14:paraId="46EF5EA7" w14:textId="77777777" w:rsidR="004C6368" w:rsidRDefault="004C6368" w:rsidP="004C6368">
      <w:pPr>
        <w:rPr>
          <w:rFonts w:ascii="Arial" w:hAnsi="Arial" w:cs="Arial"/>
          <w:sz w:val="20"/>
        </w:rPr>
      </w:pPr>
    </w:p>
    <w:p w14:paraId="680F16D7" w14:textId="77777777" w:rsidR="004C6368" w:rsidRDefault="004C6368" w:rsidP="004C6368">
      <w:pPr>
        <w:rPr>
          <w:rFonts w:ascii="Arial" w:hAnsi="Arial" w:cs="Arial"/>
          <w:sz w:val="20"/>
        </w:rPr>
      </w:pPr>
    </w:p>
    <w:p w14:paraId="25EC1EB5" w14:textId="77777777" w:rsidR="004C6368" w:rsidRDefault="004C6368" w:rsidP="004C6368">
      <w:pPr>
        <w:rPr>
          <w:rFonts w:ascii="Arial" w:hAnsi="Arial" w:cs="Arial"/>
          <w:sz w:val="20"/>
        </w:rPr>
      </w:pPr>
    </w:p>
    <w:p w14:paraId="6E62CF1B" w14:textId="77777777" w:rsidR="004C6368" w:rsidRDefault="004C6368" w:rsidP="004C6368">
      <w:pPr>
        <w:rPr>
          <w:rFonts w:ascii="Arial" w:hAnsi="Arial" w:cs="Arial"/>
          <w:sz w:val="20"/>
        </w:rPr>
      </w:pPr>
    </w:p>
    <w:p w14:paraId="5FB03857" w14:textId="77777777" w:rsidR="004C6368" w:rsidRDefault="004C6368" w:rsidP="004C6368">
      <w:pPr>
        <w:rPr>
          <w:rFonts w:ascii="Arial" w:hAnsi="Arial" w:cs="Arial"/>
          <w:sz w:val="20"/>
        </w:rPr>
      </w:pPr>
    </w:p>
    <w:p w14:paraId="0E55665B" w14:textId="77777777" w:rsidR="004C6368" w:rsidRDefault="004C6368" w:rsidP="004C6368">
      <w:pPr>
        <w:rPr>
          <w:rFonts w:ascii="Arial" w:hAnsi="Arial" w:cs="Arial"/>
          <w:sz w:val="20"/>
        </w:rPr>
      </w:pPr>
    </w:p>
    <w:p w14:paraId="7D4473D1" w14:textId="77777777" w:rsidR="004C6368" w:rsidRDefault="004C6368" w:rsidP="004C6368">
      <w:pPr>
        <w:rPr>
          <w:rFonts w:ascii="Arial" w:hAnsi="Arial" w:cs="Arial"/>
          <w:sz w:val="20"/>
          <w:szCs w:val="20"/>
        </w:rPr>
      </w:pPr>
    </w:p>
    <w:p w14:paraId="461C130F" w14:textId="77777777" w:rsidR="004C6368" w:rsidRDefault="004C6368" w:rsidP="004C6368">
      <w:pPr>
        <w:jc w:val="center"/>
        <w:rPr>
          <w:rFonts w:ascii="Arial" w:hAnsi="Arial" w:cs="Arial"/>
        </w:rPr>
      </w:pPr>
      <w:r>
        <w:rPr>
          <w:rFonts w:ascii="Arial" w:hAnsi="Arial" w:cs="Arial"/>
          <w:b/>
        </w:rPr>
        <w:t xml:space="preserve">P R O P O S I C I </w:t>
      </w:r>
      <w:proofErr w:type="spellStart"/>
      <w:r>
        <w:rPr>
          <w:rFonts w:ascii="Arial" w:hAnsi="Arial" w:cs="Arial"/>
          <w:b/>
        </w:rPr>
        <w:t>Ó</w:t>
      </w:r>
      <w:proofErr w:type="spellEnd"/>
      <w:r>
        <w:rPr>
          <w:rFonts w:ascii="Arial" w:hAnsi="Arial" w:cs="Arial"/>
          <w:b/>
        </w:rPr>
        <w:t xml:space="preserve"> N    E C O N </w:t>
      </w:r>
      <w:proofErr w:type="spellStart"/>
      <w:r>
        <w:rPr>
          <w:rFonts w:ascii="Arial" w:hAnsi="Arial" w:cs="Arial"/>
          <w:b/>
        </w:rPr>
        <w:t>Ó</w:t>
      </w:r>
      <w:proofErr w:type="spellEnd"/>
      <w:r>
        <w:rPr>
          <w:rFonts w:ascii="Arial" w:hAnsi="Arial" w:cs="Arial"/>
          <w:b/>
        </w:rPr>
        <w:t xml:space="preserve"> M I C A</w:t>
      </w:r>
    </w:p>
    <w:tbl>
      <w:tblPr>
        <w:tblW w:w="4276" w:type="pct"/>
        <w:jc w:val="center"/>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657"/>
      </w:tblGrid>
      <w:tr w:rsidR="004C6368" w14:paraId="3BF5F49A"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3E140349"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FECHA</w:t>
            </w:r>
          </w:p>
        </w:tc>
        <w:tc>
          <w:tcPr>
            <w:tcW w:w="3438" w:type="pct"/>
            <w:tcBorders>
              <w:top w:val="single" w:sz="4" w:space="0" w:color="auto"/>
              <w:left w:val="single" w:sz="4" w:space="0" w:color="auto"/>
              <w:bottom w:val="single" w:sz="4" w:space="0" w:color="auto"/>
              <w:right w:val="single" w:sz="4" w:space="0" w:color="auto"/>
            </w:tcBorders>
          </w:tcPr>
          <w:p w14:paraId="20CEE362"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25D05C5"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5B5952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NOMBRE O RAZON SOCIAL</w:t>
            </w:r>
          </w:p>
        </w:tc>
        <w:tc>
          <w:tcPr>
            <w:tcW w:w="3438" w:type="pct"/>
            <w:tcBorders>
              <w:top w:val="single" w:sz="4" w:space="0" w:color="auto"/>
              <w:left w:val="single" w:sz="4" w:space="0" w:color="auto"/>
              <w:bottom w:val="single" w:sz="4" w:space="0" w:color="auto"/>
              <w:right w:val="single" w:sz="4" w:space="0" w:color="auto"/>
            </w:tcBorders>
          </w:tcPr>
          <w:p w14:paraId="0227F7E0"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3A8DC32D"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55B335A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RFC</w:t>
            </w:r>
          </w:p>
        </w:tc>
        <w:tc>
          <w:tcPr>
            <w:tcW w:w="3438" w:type="pct"/>
            <w:tcBorders>
              <w:top w:val="single" w:sz="4" w:space="0" w:color="auto"/>
              <w:left w:val="single" w:sz="4" w:space="0" w:color="auto"/>
              <w:bottom w:val="single" w:sz="4" w:space="0" w:color="auto"/>
              <w:right w:val="single" w:sz="4" w:space="0" w:color="auto"/>
            </w:tcBorders>
          </w:tcPr>
          <w:p w14:paraId="571E2567"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954B704"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B855842"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DOMICILIO</w:t>
            </w:r>
          </w:p>
        </w:tc>
        <w:tc>
          <w:tcPr>
            <w:tcW w:w="3438" w:type="pct"/>
            <w:tcBorders>
              <w:top w:val="single" w:sz="4" w:space="0" w:color="auto"/>
              <w:left w:val="single" w:sz="4" w:space="0" w:color="auto"/>
              <w:bottom w:val="single" w:sz="4" w:space="0" w:color="auto"/>
              <w:right w:val="single" w:sz="4" w:space="0" w:color="auto"/>
            </w:tcBorders>
          </w:tcPr>
          <w:p w14:paraId="7597BDAE"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0C3594F7"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21FE0991"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TELEFONO</w:t>
            </w:r>
          </w:p>
        </w:tc>
        <w:tc>
          <w:tcPr>
            <w:tcW w:w="3438" w:type="pct"/>
            <w:tcBorders>
              <w:top w:val="single" w:sz="4" w:space="0" w:color="auto"/>
              <w:left w:val="single" w:sz="4" w:space="0" w:color="auto"/>
              <w:bottom w:val="single" w:sz="4" w:space="0" w:color="auto"/>
              <w:right w:val="single" w:sz="4" w:space="0" w:color="auto"/>
            </w:tcBorders>
          </w:tcPr>
          <w:p w14:paraId="29C1D5D8"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43D1C675"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7EA084DE"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NUMERO DE LICITACION</w:t>
            </w:r>
          </w:p>
        </w:tc>
        <w:tc>
          <w:tcPr>
            <w:tcW w:w="3438" w:type="pct"/>
            <w:tcBorders>
              <w:top w:val="single" w:sz="4" w:space="0" w:color="auto"/>
              <w:left w:val="single" w:sz="4" w:space="0" w:color="auto"/>
              <w:bottom w:val="single" w:sz="4" w:space="0" w:color="auto"/>
              <w:right w:val="single" w:sz="4" w:space="0" w:color="auto"/>
            </w:tcBorders>
          </w:tcPr>
          <w:p w14:paraId="6F16413D"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12896219"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1B755BC"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CLASIFICACION MIPYME</w:t>
            </w:r>
          </w:p>
        </w:tc>
        <w:tc>
          <w:tcPr>
            <w:tcW w:w="3438" w:type="pct"/>
            <w:tcBorders>
              <w:top w:val="single" w:sz="4" w:space="0" w:color="auto"/>
              <w:left w:val="single" w:sz="4" w:space="0" w:color="auto"/>
              <w:bottom w:val="single" w:sz="4" w:space="0" w:color="auto"/>
              <w:right w:val="single" w:sz="4" w:space="0" w:color="auto"/>
            </w:tcBorders>
          </w:tcPr>
          <w:p w14:paraId="51610854" w14:textId="77777777" w:rsidR="004C6368" w:rsidRDefault="004C6368">
            <w:pPr>
              <w:suppressAutoHyphens/>
              <w:spacing w:line="276" w:lineRule="auto"/>
              <w:jc w:val="center"/>
              <w:rPr>
                <w:rFonts w:ascii="Arial" w:eastAsiaTheme="minorEastAsia" w:hAnsi="Arial" w:cs="Arial"/>
                <w:sz w:val="18"/>
                <w:szCs w:val="18"/>
                <w:lang w:val="es-ES" w:eastAsia="ar-SA"/>
              </w:rPr>
            </w:pPr>
          </w:p>
        </w:tc>
      </w:tr>
    </w:tbl>
    <w:p w14:paraId="3B851BEB" w14:textId="77777777" w:rsidR="004C6368" w:rsidRDefault="004C6368" w:rsidP="004C6368">
      <w:pPr>
        <w:rPr>
          <w:rFonts w:ascii="Arial" w:eastAsiaTheme="minorEastAsia" w:hAnsi="Arial" w:cs="Arial"/>
          <w:sz w:val="20"/>
          <w:szCs w:val="20"/>
          <w:lang w:val="es-ES" w:eastAsia="ar-SA"/>
        </w:rPr>
      </w:pPr>
    </w:p>
    <w:p w14:paraId="7C8CE11B" w14:textId="77777777" w:rsidR="004C6368" w:rsidRDefault="004C6368" w:rsidP="004C6368">
      <w:pPr>
        <w:jc w:val="center"/>
        <w:rPr>
          <w:rFonts w:ascii="Arial" w:hAnsi="Arial" w:cs="Arial"/>
          <w:b/>
          <w:sz w:val="20"/>
          <w:szCs w:val="24"/>
          <w:lang w:val="es-ES_tradnl"/>
        </w:rPr>
      </w:pPr>
      <w:r>
        <w:rPr>
          <w:rFonts w:ascii="Arial" w:hAnsi="Arial" w:cs="Arial"/>
          <w:b/>
          <w:sz w:val="20"/>
        </w:rPr>
        <w:t>PARTIDA IV</w:t>
      </w:r>
    </w:p>
    <w:p w14:paraId="43A4C7BD" w14:textId="77777777" w:rsidR="004C6368" w:rsidRDefault="004C6368" w:rsidP="004C6368">
      <w:pPr>
        <w:jc w:val="center"/>
        <w:rPr>
          <w:rFonts w:ascii="Arial" w:hAnsi="Arial" w:cs="Arial"/>
          <w:b/>
          <w:sz w:val="20"/>
        </w:rPr>
      </w:pPr>
      <w:r>
        <w:rPr>
          <w:rFonts w:ascii="Arial" w:hAnsi="Arial" w:cs="Arial"/>
          <w:b/>
          <w:sz w:val="20"/>
        </w:rPr>
        <w:t>SUBDELEGACIÓN SALAMANCA</w:t>
      </w:r>
    </w:p>
    <w:p w14:paraId="238F6C1D" w14:textId="77777777" w:rsidR="004C6368" w:rsidRDefault="004C6368" w:rsidP="004C6368">
      <w:pPr>
        <w:rPr>
          <w:rFonts w:ascii="Arial" w:hAnsi="Arial" w:cs="Arial"/>
          <w:sz w:val="20"/>
        </w:rPr>
      </w:pPr>
    </w:p>
    <w:tbl>
      <w:tblPr>
        <w:tblW w:w="10943" w:type="dxa"/>
        <w:jc w:val="center"/>
        <w:tblCellMar>
          <w:left w:w="70" w:type="dxa"/>
          <w:right w:w="70" w:type="dxa"/>
        </w:tblCellMar>
        <w:tblLook w:val="04A0" w:firstRow="1" w:lastRow="0" w:firstColumn="1" w:lastColumn="0" w:noHBand="0" w:noVBand="1"/>
      </w:tblPr>
      <w:tblGrid>
        <w:gridCol w:w="1346"/>
        <w:gridCol w:w="1904"/>
        <w:gridCol w:w="1701"/>
        <w:gridCol w:w="1559"/>
        <w:gridCol w:w="1560"/>
        <w:gridCol w:w="1356"/>
        <w:gridCol w:w="1517"/>
      </w:tblGrid>
      <w:tr w:rsidR="004C6368" w14:paraId="2686F248" w14:textId="77777777" w:rsidTr="004C6368">
        <w:trPr>
          <w:trHeight w:val="98"/>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50334ED4"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SUBDELEGACIÓN SALAMANCA</w:t>
            </w:r>
          </w:p>
        </w:tc>
        <w:tc>
          <w:tcPr>
            <w:tcW w:w="7693" w:type="dxa"/>
            <w:gridSpan w:val="5"/>
            <w:tcBorders>
              <w:top w:val="single" w:sz="4" w:space="0" w:color="auto"/>
              <w:left w:val="nil"/>
              <w:bottom w:val="single" w:sz="4" w:space="0" w:color="auto"/>
              <w:right w:val="single" w:sz="4" w:space="0" w:color="auto"/>
            </w:tcBorders>
            <w:shd w:val="clear" w:color="auto" w:fill="E36C0A"/>
            <w:noWrap/>
            <w:vAlign w:val="bottom"/>
            <w:hideMark/>
          </w:tcPr>
          <w:p w14:paraId="5B6400FE"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PRECIO UNITARIO S/IVA POR FLETE</w:t>
            </w:r>
          </w:p>
        </w:tc>
      </w:tr>
      <w:tr w:rsidR="004C6368" w14:paraId="4E6CF58D" w14:textId="77777777" w:rsidTr="004C6368">
        <w:trPr>
          <w:trHeight w:val="446"/>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22097E1D"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LOCALIDAD PARA ATENDER</w:t>
            </w:r>
          </w:p>
        </w:tc>
        <w:tc>
          <w:tcPr>
            <w:tcW w:w="1701" w:type="dxa"/>
            <w:tcBorders>
              <w:top w:val="nil"/>
              <w:left w:val="nil"/>
              <w:bottom w:val="single" w:sz="4" w:space="0" w:color="auto"/>
              <w:right w:val="single" w:sz="4" w:space="0" w:color="auto"/>
            </w:tcBorders>
            <w:shd w:val="clear" w:color="auto" w:fill="E36C0A"/>
            <w:vAlign w:val="center"/>
            <w:hideMark/>
          </w:tcPr>
          <w:p w14:paraId="6137DCB9"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1/2 TONELADA</w:t>
            </w:r>
          </w:p>
        </w:tc>
        <w:tc>
          <w:tcPr>
            <w:tcW w:w="1559" w:type="dxa"/>
            <w:tcBorders>
              <w:top w:val="nil"/>
              <w:left w:val="nil"/>
              <w:bottom w:val="single" w:sz="4" w:space="0" w:color="auto"/>
              <w:right w:val="single" w:sz="4" w:space="0" w:color="auto"/>
            </w:tcBorders>
            <w:shd w:val="clear" w:color="auto" w:fill="E36C0A"/>
            <w:vAlign w:val="center"/>
            <w:hideMark/>
          </w:tcPr>
          <w:p w14:paraId="371B9C45"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1 TONELADA</w:t>
            </w:r>
          </w:p>
        </w:tc>
        <w:tc>
          <w:tcPr>
            <w:tcW w:w="1560" w:type="dxa"/>
            <w:tcBorders>
              <w:top w:val="nil"/>
              <w:left w:val="nil"/>
              <w:bottom w:val="single" w:sz="4" w:space="0" w:color="auto"/>
              <w:right w:val="single" w:sz="4" w:space="0" w:color="auto"/>
            </w:tcBorders>
            <w:shd w:val="clear" w:color="auto" w:fill="E36C0A"/>
            <w:vAlign w:val="center"/>
            <w:hideMark/>
          </w:tcPr>
          <w:p w14:paraId="3946CE98"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3 ½ TONELADAS</w:t>
            </w:r>
          </w:p>
        </w:tc>
        <w:tc>
          <w:tcPr>
            <w:tcW w:w="1356" w:type="dxa"/>
            <w:tcBorders>
              <w:top w:val="nil"/>
              <w:left w:val="nil"/>
              <w:bottom w:val="single" w:sz="4" w:space="0" w:color="auto"/>
              <w:right w:val="single" w:sz="4" w:space="0" w:color="auto"/>
            </w:tcBorders>
            <w:shd w:val="clear" w:color="auto" w:fill="E36C0A"/>
            <w:vAlign w:val="center"/>
            <w:hideMark/>
          </w:tcPr>
          <w:p w14:paraId="6C707AA7"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5 TONELADAS</w:t>
            </w:r>
          </w:p>
        </w:tc>
        <w:tc>
          <w:tcPr>
            <w:tcW w:w="1517" w:type="dxa"/>
            <w:tcBorders>
              <w:top w:val="nil"/>
              <w:left w:val="nil"/>
              <w:bottom w:val="single" w:sz="4" w:space="0" w:color="auto"/>
              <w:right w:val="single" w:sz="4" w:space="0" w:color="auto"/>
            </w:tcBorders>
            <w:shd w:val="clear" w:color="auto" w:fill="E36C0A"/>
            <w:vAlign w:val="center"/>
            <w:hideMark/>
          </w:tcPr>
          <w:p w14:paraId="321E45EA" w14:textId="77777777" w:rsidR="004C6368" w:rsidRDefault="004C6368">
            <w:pPr>
              <w:spacing w:line="276" w:lineRule="auto"/>
              <w:jc w:val="center"/>
              <w:rPr>
                <w:rFonts w:ascii="Arial" w:eastAsiaTheme="minorEastAsia" w:hAnsi="Arial" w:cs="Arial"/>
                <w:b/>
                <w:bCs/>
                <w:color w:val="000000"/>
                <w:sz w:val="16"/>
                <w:szCs w:val="16"/>
                <w:lang w:eastAsia="es-MX"/>
              </w:rPr>
            </w:pPr>
            <w:r>
              <w:rPr>
                <w:rFonts w:ascii="Arial" w:hAnsi="Arial" w:cs="Arial"/>
                <w:b/>
                <w:bCs/>
                <w:color w:val="000000"/>
                <w:sz w:val="16"/>
                <w:szCs w:val="16"/>
                <w:lang w:eastAsia="es-MX"/>
              </w:rPr>
              <w:t>16 TONELADAS</w:t>
            </w:r>
          </w:p>
        </w:tc>
      </w:tr>
      <w:tr w:rsidR="004C6368" w14:paraId="0C09D8E2" w14:textId="77777777" w:rsidTr="004C6368">
        <w:trPr>
          <w:trHeight w:val="231"/>
          <w:jc w:val="center"/>
        </w:trPr>
        <w:tc>
          <w:tcPr>
            <w:tcW w:w="1346" w:type="dxa"/>
            <w:vMerge w:val="restart"/>
            <w:tcBorders>
              <w:top w:val="nil"/>
              <w:left w:val="single" w:sz="4" w:space="0" w:color="auto"/>
              <w:bottom w:val="single" w:sz="4" w:space="0" w:color="auto"/>
              <w:right w:val="single" w:sz="4" w:space="0" w:color="auto"/>
            </w:tcBorders>
            <w:noWrap/>
            <w:vAlign w:val="center"/>
            <w:hideMark/>
          </w:tcPr>
          <w:p w14:paraId="4515105E" w14:textId="77777777" w:rsidR="004C6368" w:rsidRDefault="004C6368">
            <w:pPr>
              <w:spacing w:line="276" w:lineRule="auto"/>
              <w:jc w:val="center"/>
              <w:rPr>
                <w:rFonts w:ascii="Arial" w:eastAsiaTheme="minorEastAsia" w:hAnsi="Arial" w:cs="Arial"/>
                <w:color w:val="000000"/>
                <w:sz w:val="16"/>
                <w:szCs w:val="16"/>
                <w:lang w:eastAsia="es-MX"/>
              </w:rPr>
            </w:pPr>
            <w:r>
              <w:rPr>
                <w:rFonts w:ascii="Arial" w:hAnsi="Arial" w:cs="Arial"/>
                <w:color w:val="000000"/>
                <w:sz w:val="16"/>
                <w:szCs w:val="16"/>
                <w:lang w:eastAsia="es-MX"/>
              </w:rPr>
              <w:t>SALAMANCA</w:t>
            </w:r>
          </w:p>
        </w:tc>
        <w:tc>
          <w:tcPr>
            <w:tcW w:w="1904" w:type="dxa"/>
            <w:tcBorders>
              <w:top w:val="nil"/>
              <w:left w:val="nil"/>
              <w:bottom w:val="single" w:sz="4" w:space="0" w:color="auto"/>
              <w:right w:val="single" w:sz="4" w:space="0" w:color="auto"/>
            </w:tcBorders>
            <w:noWrap/>
            <w:vAlign w:val="center"/>
            <w:hideMark/>
          </w:tcPr>
          <w:p w14:paraId="5421C070"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SALAMANCA</w:t>
            </w:r>
          </w:p>
        </w:tc>
        <w:tc>
          <w:tcPr>
            <w:tcW w:w="1701" w:type="dxa"/>
            <w:tcBorders>
              <w:top w:val="nil"/>
              <w:left w:val="nil"/>
              <w:bottom w:val="single" w:sz="4" w:space="0" w:color="auto"/>
              <w:right w:val="single" w:sz="4" w:space="0" w:color="auto"/>
            </w:tcBorders>
            <w:noWrap/>
            <w:vAlign w:val="bottom"/>
            <w:hideMark/>
          </w:tcPr>
          <w:p w14:paraId="2DE05DC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nil"/>
              <w:left w:val="nil"/>
              <w:bottom w:val="single" w:sz="4" w:space="0" w:color="auto"/>
              <w:right w:val="single" w:sz="4" w:space="0" w:color="auto"/>
            </w:tcBorders>
            <w:noWrap/>
            <w:vAlign w:val="bottom"/>
            <w:hideMark/>
          </w:tcPr>
          <w:p w14:paraId="137B8EDE"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nil"/>
              <w:left w:val="nil"/>
              <w:bottom w:val="single" w:sz="4" w:space="0" w:color="auto"/>
              <w:right w:val="single" w:sz="4" w:space="0" w:color="auto"/>
            </w:tcBorders>
            <w:noWrap/>
            <w:vAlign w:val="bottom"/>
            <w:hideMark/>
          </w:tcPr>
          <w:p w14:paraId="062484C3"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nil"/>
              <w:left w:val="nil"/>
              <w:bottom w:val="single" w:sz="4" w:space="0" w:color="auto"/>
              <w:right w:val="single" w:sz="4" w:space="0" w:color="auto"/>
            </w:tcBorders>
            <w:noWrap/>
            <w:vAlign w:val="bottom"/>
            <w:hideMark/>
          </w:tcPr>
          <w:p w14:paraId="4205E37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nil"/>
              <w:left w:val="nil"/>
              <w:bottom w:val="single" w:sz="4" w:space="0" w:color="auto"/>
              <w:right w:val="single" w:sz="4" w:space="0" w:color="auto"/>
            </w:tcBorders>
            <w:noWrap/>
            <w:vAlign w:val="bottom"/>
            <w:hideMark/>
          </w:tcPr>
          <w:p w14:paraId="76F40FAA"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6659FC0E" w14:textId="77777777" w:rsidTr="004C6368">
        <w:trPr>
          <w:trHeight w:val="475"/>
          <w:jc w:val="center"/>
        </w:trPr>
        <w:tc>
          <w:tcPr>
            <w:tcW w:w="0" w:type="auto"/>
            <w:vMerge/>
            <w:tcBorders>
              <w:top w:val="nil"/>
              <w:left w:val="single" w:sz="4" w:space="0" w:color="auto"/>
              <w:bottom w:val="single" w:sz="4" w:space="0" w:color="auto"/>
              <w:right w:val="single" w:sz="4" w:space="0" w:color="auto"/>
            </w:tcBorders>
            <w:vAlign w:val="center"/>
            <w:hideMark/>
          </w:tcPr>
          <w:p w14:paraId="70D20DC5" w14:textId="77777777" w:rsidR="004C6368" w:rsidRDefault="004C6368">
            <w:pPr>
              <w:rPr>
                <w:rFonts w:ascii="Arial" w:eastAsiaTheme="minorEastAsia" w:hAnsi="Arial" w:cs="Arial"/>
                <w:color w:val="000000"/>
                <w:sz w:val="16"/>
                <w:szCs w:val="16"/>
                <w:lang w:eastAsia="es-MX"/>
              </w:rPr>
            </w:pPr>
          </w:p>
        </w:tc>
        <w:tc>
          <w:tcPr>
            <w:tcW w:w="1904" w:type="dxa"/>
            <w:tcBorders>
              <w:top w:val="nil"/>
              <w:left w:val="nil"/>
              <w:bottom w:val="single" w:sz="4" w:space="0" w:color="auto"/>
              <w:right w:val="single" w:sz="4" w:space="0" w:color="auto"/>
            </w:tcBorders>
            <w:noWrap/>
            <w:vAlign w:val="center"/>
            <w:hideMark/>
          </w:tcPr>
          <w:p w14:paraId="45673D3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JARAL DEL PROGRESO</w:t>
            </w:r>
          </w:p>
        </w:tc>
        <w:tc>
          <w:tcPr>
            <w:tcW w:w="1701" w:type="dxa"/>
            <w:tcBorders>
              <w:top w:val="nil"/>
              <w:left w:val="nil"/>
              <w:bottom w:val="single" w:sz="4" w:space="0" w:color="auto"/>
              <w:right w:val="single" w:sz="4" w:space="0" w:color="auto"/>
            </w:tcBorders>
            <w:noWrap/>
            <w:vAlign w:val="bottom"/>
            <w:hideMark/>
          </w:tcPr>
          <w:p w14:paraId="24A3801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nil"/>
              <w:left w:val="nil"/>
              <w:bottom w:val="single" w:sz="4" w:space="0" w:color="auto"/>
              <w:right w:val="single" w:sz="4" w:space="0" w:color="auto"/>
            </w:tcBorders>
            <w:noWrap/>
            <w:vAlign w:val="bottom"/>
            <w:hideMark/>
          </w:tcPr>
          <w:p w14:paraId="2F76569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nil"/>
              <w:left w:val="nil"/>
              <w:bottom w:val="single" w:sz="4" w:space="0" w:color="auto"/>
              <w:right w:val="single" w:sz="4" w:space="0" w:color="auto"/>
            </w:tcBorders>
            <w:noWrap/>
            <w:vAlign w:val="bottom"/>
            <w:hideMark/>
          </w:tcPr>
          <w:p w14:paraId="69E49CF8"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nil"/>
              <w:left w:val="nil"/>
              <w:bottom w:val="single" w:sz="4" w:space="0" w:color="auto"/>
              <w:right w:val="single" w:sz="4" w:space="0" w:color="auto"/>
            </w:tcBorders>
            <w:noWrap/>
            <w:vAlign w:val="bottom"/>
            <w:hideMark/>
          </w:tcPr>
          <w:p w14:paraId="0266C63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nil"/>
              <w:left w:val="nil"/>
              <w:bottom w:val="single" w:sz="4" w:space="0" w:color="auto"/>
              <w:right w:val="single" w:sz="4" w:space="0" w:color="auto"/>
            </w:tcBorders>
            <w:noWrap/>
            <w:vAlign w:val="bottom"/>
            <w:hideMark/>
          </w:tcPr>
          <w:p w14:paraId="3BCDEF1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611923D4" w14:textId="77777777" w:rsidTr="004C6368">
        <w:trPr>
          <w:trHeight w:val="269"/>
          <w:jc w:val="center"/>
        </w:trPr>
        <w:tc>
          <w:tcPr>
            <w:tcW w:w="0" w:type="auto"/>
            <w:vMerge/>
            <w:tcBorders>
              <w:top w:val="nil"/>
              <w:left w:val="single" w:sz="4" w:space="0" w:color="auto"/>
              <w:bottom w:val="single" w:sz="4" w:space="0" w:color="auto"/>
              <w:right w:val="single" w:sz="4" w:space="0" w:color="auto"/>
            </w:tcBorders>
            <w:vAlign w:val="center"/>
            <w:hideMark/>
          </w:tcPr>
          <w:p w14:paraId="2527867F" w14:textId="77777777" w:rsidR="004C6368" w:rsidRDefault="004C6368">
            <w:pPr>
              <w:rPr>
                <w:rFonts w:ascii="Arial" w:eastAsiaTheme="minorEastAsia" w:hAnsi="Arial" w:cs="Arial"/>
                <w:color w:val="000000"/>
                <w:sz w:val="16"/>
                <w:szCs w:val="16"/>
                <w:lang w:eastAsia="es-MX"/>
              </w:rPr>
            </w:pPr>
          </w:p>
        </w:tc>
        <w:tc>
          <w:tcPr>
            <w:tcW w:w="1904" w:type="dxa"/>
            <w:tcBorders>
              <w:top w:val="nil"/>
              <w:left w:val="nil"/>
              <w:bottom w:val="single" w:sz="4" w:space="0" w:color="auto"/>
              <w:right w:val="single" w:sz="4" w:space="0" w:color="auto"/>
            </w:tcBorders>
            <w:noWrap/>
            <w:vAlign w:val="center"/>
            <w:hideMark/>
          </w:tcPr>
          <w:p w14:paraId="785F6EB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JUVENTINO ROSAS</w:t>
            </w:r>
          </w:p>
        </w:tc>
        <w:tc>
          <w:tcPr>
            <w:tcW w:w="1701" w:type="dxa"/>
            <w:tcBorders>
              <w:top w:val="nil"/>
              <w:left w:val="nil"/>
              <w:bottom w:val="single" w:sz="4" w:space="0" w:color="auto"/>
              <w:right w:val="single" w:sz="4" w:space="0" w:color="auto"/>
            </w:tcBorders>
            <w:noWrap/>
            <w:vAlign w:val="bottom"/>
            <w:hideMark/>
          </w:tcPr>
          <w:p w14:paraId="0026F4E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nil"/>
              <w:left w:val="nil"/>
              <w:bottom w:val="single" w:sz="4" w:space="0" w:color="auto"/>
              <w:right w:val="single" w:sz="4" w:space="0" w:color="auto"/>
            </w:tcBorders>
            <w:noWrap/>
            <w:vAlign w:val="bottom"/>
            <w:hideMark/>
          </w:tcPr>
          <w:p w14:paraId="718E82D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nil"/>
              <w:left w:val="nil"/>
              <w:bottom w:val="single" w:sz="4" w:space="0" w:color="auto"/>
              <w:right w:val="single" w:sz="4" w:space="0" w:color="auto"/>
            </w:tcBorders>
            <w:noWrap/>
            <w:vAlign w:val="bottom"/>
            <w:hideMark/>
          </w:tcPr>
          <w:p w14:paraId="033F013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nil"/>
              <w:left w:val="nil"/>
              <w:bottom w:val="single" w:sz="4" w:space="0" w:color="auto"/>
              <w:right w:val="single" w:sz="4" w:space="0" w:color="auto"/>
            </w:tcBorders>
            <w:noWrap/>
            <w:vAlign w:val="bottom"/>
            <w:hideMark/>
          </w:tcPr>
          <w:p w14:paraId="231DCA23"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nil"/>
              <w:left w:val="nil"/>
              <w:bottom w:val="single" w:sz="4" w:space="0" w:color="auto"/>
              <w:right w:val="single" w:sz="4" w:space="0" w:color="auto"/>
            </w:tcBorders>
            <w:noWrap/>
            <w:vAlign w:val="bottom"/>
            <w:hideMark/>
          </w:tcPr>
          <w:p w14:paraId="48E0549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0C321AEA" w14:textId="77777777" w:rsidTr="004C6368">
        <w:trPr>
          <w:trHeight w:val="273"/>
          <w:jc w:val="center"/>
        </w:trPr>
        <w:tc>
          <w:tcPr>
            <w:tcW w:w="0" w:type="auto"/>
            <w:vMerge/>
            <w:tcBorders>
              <w:top w:val="nil"/>
              <w:left w:val="single" w:sz="4" w:space="0" w:color="auto"/>
              <w:bottom w:val="single" w:sz="4" w:space="0" w:color="auto"/>
              <w:right w:val="single" w:sz="4" w:space="0" w:color="auto"/>
            </w:tcBorders>
            <w:vAlign w:val="center"/>
            <w:hideMark/>
          </w:tcPr>
          <w:p w14:paraId="1C805E19" w14:textId="77777777" w:rsidR="004C6368" w:rsidRDefault="004C6368">
            <w:pPr>
              <w:rPr>
                <w:rFonts w:ascii="Arial" w:eastAsiaTheme="minorEastAsia" w:hAnsi="Arial" w:cs="Arial"/>
                <w:color w:val="000000"/>
                <w:sz w:val="16"/>
                <w:szCs w:val="16"/>
                <w:lang w:eastAsia="es-MX"/>
              </w:rPr>
            </w:pPr>
          </w:p>
        </w:tc>
        <w:tc>
          <w:tcPr>
            <w:tcW w:w="1904" w:type="dxa"/>
            <w:tcBorders>
              <w:top w:val="nil"/>
              <w:left w:val="nil"/>
              <w:bottom w:val="single" w:sz="4" w:space="0" w:color="auto"/>
              <w:right w:val="single" w:sz="4" w:space="0" w:color="auto"/>
            </w:tcBorders>
            <w:noWrap/>
            <w:vAlign w:val="center"/>
            <w:hideMark/>
          </w:tcPr>
          <w:p w14:paraId="03A6B60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MOROLEON</w:t>
            </w:r>
          </w:p>
        </w:tc>
        <w:tc>
          <w:tcPr>
            <w:tcW w:w="1701" w:type="dxa"/>
            <w:tcBorders>
              <w:top w:val="nil"/>
              <w:left w:val="nil"/>
              <w:bottom w:val="single" w:sz="4" w:space="0" w:color="auto"/>
              <w:right w:val="single" w:sz="4" w:space="0" w:color="auto"/>
            </w:tcBorders>
            <w:noWrap/>
            <w:vAlign w:val="bottom"/>
            <w:hideMark/>
          </w:tcPr>
          <w:p w14:paraId="2DA124C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nil"/>
              <w:left w:val="nil"/>
              <w:bottom w:val="single" w:sz="4" w:space="0" w:color="auto"/>
              <w:right w:val="single" w:sz="4" w:space="0" w:color="auto"/>
            </w:tcBorders>
            <w:noWrap/>
            <w:vAlign w:val="bottom"/>
            <w:hideMark/>
          </w:tcPr>
          <w:p w14:paraId="1A0D772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nil"/>
              <w:left w:val="nil"/>
              <w:bottom w:val="single" w:sz="4" w:space="0" w:color="auto"/>
              <w:right w:val="single" w:sz="4" w:space="0" w:color="auto"/>
            </w:tcBorders>
            <w:noWrap/>
            <w:vAlign w:val="bottom"/>
            <w:hideMark/>
          </w:tcPr>
          <w:p w14:paraId="11A20E1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nil"/>
              <w:left w:val="nil"/>
              <w:bottom w:val="single" w:sz="4" w:space="0" w:color="auto"/>
              <w:right w:val="single" w:sz="4" w:space="0" w:color="auto"/>
            </w:tcBorders>
            <w:noWrap/>
            <w:vAlign w:val="bottom"/>
            <w:hideMark/>
          </w:tcPr>
          <w:p w14:paraId="1103047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nil"/>
              <w:left w:val="nil"/>
              <w:bottom w:val="single" w:sz="4" w:space="0" w:color="auto"/>
              <w:right w:val="single" w:sz="4" w:space="0" w:color="auto"/>
            </w:tcBorders>
            <w:noWrap/>
            <w:vAlign w:val="bottom"/>
            <w:hideMark/>
          </w:tcPr>
          <w:p w14:paraId="3BCEEBA0"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77467E8C" w14:textId="77777777" w:rsidTr="004C6368">
        <w:trPr>
          <w:trHeight w:val="277"/>
          <w:jc w:val="center"/>
        </w:trPr>
        <w:tc>
          <w:tcPr>
            <w:tcW w:w="0" w:type="auto"/>
            <w:vMerge/>
            <w:tcBorders>
              <w:top w:val="nil"/>
              <w:left w:val="single" w:sz="4" w:space="0" w:color="auto"/>
              <w:bottom w:val="single" w:sz="4" w:space="0" w:color="auto"/>
              <w:right w:val="single" w:sz="4" w:space="0" w:color="auto"/>
            </w:tcBorders>
            <w:vAlign w:val="center"/>
            <w:hideMark/>
          </w:tcPr>
          <w:p w14:paraId="793F48EA" w14:textId="77777777" w:rsidR="004C6368" w:rsidRDefault="004C6368">
            <w:pPr>
              <w:rPr>
                <w:rFonts w:ascii="Arial" w:eastAsiaTheme="minorEastAsia" w:hAnsi="Arial" w:cs="Arial"/>
                <w:color w:val="000000"/>
                <w:sz w:val="16"/>
                <w:szCs w:val="16"/>
                <w:lang w:eastAsia="es-MX"/>
              </w:rPr>
            </w:pPr>
          </w:p>
        </w:tc>
        <w:tc>
          <w:tcPr>
            <w:tcW w:w="1904" w:type="dxa"/>
            <w:tcBorders>
              <w:top w:val="single" w:sz="4" w:space="0" w:color="auto"/>
              <w:left w:val="nil"/>
              <w:bottom w:val="single" w:sz="4" w:space="0" w:color="auto"/>
              <w:right w:val="single" w:sz="4" w:space="0" w:color="auto"/>
            </w:tcBorders>
            <w:noWrap/>
            <w:vAlign w:val="center"/>
            <w:hideMark/>
          </w:tcPr>
          <w:p w14:paraId="0BDD24E8"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VALLE DE SANTIAGO</w:t>
            </w:r>
          </w:p>
        </w:tc>
        <w:tc>
          <w:tcPr>
            <w:tcW w:w="1701" w:type="dxa"/>
            <w:tcBorders>
              <w:top w:val="single" w:sz="4" w:space="0" w:color="auto"/>
              <w:left w:val="nil"/>
              <w:bottom w:val="single" w:sz="4" w:space="0" w:color="auto"/>
              <w:right w:val="single" w:sz="4" w:space="0" w:color="auto"/>
            </w:tcBorders>
            <w:noWrap/>
            <w:vAlign w:val="bottom"/>
            <w:hideMark/>
          </w:tcPr>
          <w:p w14:paraId="3DDDA15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single" w:sz="4" w:space="0" w:color="auto"/>
              <w:left w:val="nil"/>
              <w:bottom w:val="single" w:sz="4" w:space="0" w:color="auto"/>
              <w:right w:val="single" w:sz="4" w:space="0" w:color="auto"/>
            </w:tcBorders>
            <w:noWrap/>
            <w:vAlign w:val="bottom"/>
            <w:hideMark/>
          </w:tcPr>
          <w:p w14:paraId="7A833DE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single" w:sz="4" w:space="0" w:color="auto"/>
              <w:left w:val="nil"/>
              <w:bottom w:val="single" w:sz="4" w:space="0" w:color="auto"/>
              <w:right w:val="single" w:sz="4" w:space="0" w:color="auto"/>
            </w:tcBorders>
            <w:noWrap/>
            <w:vAlign w:val="bottom"/>
            <w:hideMark/>
          </w:tcPr>
          <w:p w14:paraId="17EAA2B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single" w:sz="4" w:space="0" w:color="auto"/>
              <w:left w:val="nil"/>
              <w:bottom w:val="single" w:sz="4" w:space="0" w:color="auto"/>
              <w:right w:val="single" w:sz="4" w:space="0" w:color="auto"/>
            </w:tcBorders>
            <w:noWrap/>
            <w:vAlign w:val="bottom"/>
            <w:hideMark/>
          </w:tcPr>
          <w:p w14:paraId="1F70C0D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single" w:sz="4" w:space="0" w:color="auto"/>
              <w:left w:val="nil"/>
              <w:bottom w:val="single" w:sz="4" w:space="0" w:color="auto"/>
              <w:right w:val="single" w:sz="4" w:space="0" w:color="auto"/>
            </w:tcBorders>
            <w:noWrap/>
            <w:vAlign w:val="bottom"/>
            <w:hideMark/>
          </w:tcPr>
          <w:p w14:paraId="43A3A039"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5307F0F4" w14:textId="77777777" w:rsidTr="004C6368">
        <w:trPr>
          <w:trHeight w:val="267"/>
          <w:jc w:val="center"/>
        </w:trPr>
        <w:tc>
          <w:tcPr>
            <w:tcW w:w="0" w:type="auto"/>
            <w:vMerge/>
            <w:tcBorders>
              <w:top w:val="nil"/>
              <w:left w:val="single" w:sz="4" w:space="0" w:color="auto"/>
              <w:bottom w:val="single" w:sz="4" w:space="0" w:color="auto"/>
              <w:right w:val="single" w:sz="4" w:space="0" w:color="auto"/>
            </w:tcBorders>
            <w:vAlign w:val="center"/>
            <w:hideMark/>
          </w:tcPr>
          <w:p w14:paraId="6671CAE0" w14:textId="77777777" w:rsidR="004C6368" w:rsidRDefault="004C6368">
            <w:pPr>
              <w:rPr>
                <w:rFonts w:ascii="Arial" w:eastAsiaTheme="minorEastAsia" w:hAnsi="Arial" w:cs="Arial"/>
                <w:color w:val="000000"/>
                <w:sz w:val="16"/>
                <w:szCs w:val="16"/>
                <w:lang w:eastAsia="es-MX"/>
              </w:rPr>
            </w:pPr>
          </w:p>
        </w:tc>
        <w:tc>
          <w:tcPr>
            <w:tcW w:w="1904" w:type="dxa"/>
            <w:tcBorders>
              <w:top w:val="single" w:sz="4" w:space="0" w:color="auto"/>
              <w:left w:val="nil"/>
              <w:bottom w:val="single" w:sz="4" w:space="0" w:color="auto"/>
              <w:right w:val="single" w:sz="4" w:space="0" w:color="auto"/>
            </w:tcBorders>
            <w:noWrap/>
            <w:vAlign w:val="center"/>
            <w:hideMark/>
          </w:tcPr>
          <w:p w14:paraId="3680E3B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URIANGATO</w:t>
            </w:r>
          </w:p>
        </w:tc>
        <w:tc>
          <w:tcPr>
            <w:tcW w:w="1701" w:type="dxa"/>
            <w:tcBorders>
              <w:top w:val="single" w:sz="4" w:space="0" w:color="auto"/>
              <w:left w:val="nil"/>
              <w:bottom w:val="single" w:sz="4" w:space="0" w:color="auto"/>
              <w:right w:val="single" w:sz="4" w:space="0" w:color="auto"/>
            </w:tcBorders>
            <w:noWrap/>
            <w:vAlign w:val="bottom"/>
            <w:hideMark/>
          </w:tcPr>
          <w:p w14:paraId="09ABE1D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single" w:sz="4" w:space="0" w:color="auto"/>
              <w:left w:val="nil"/>
              <w:bottom w:val="single" w:sz="4" w:space="0" w:color="auto"/>
              <w:right w:val="single" w:sz="4" w:space="0" w:color="auto"/>
            </w:tcBorders>
            <w:noWrap/>
            <w:vAlign w:val="bottom"/>
            <w:hideMark/>
          </w:tcPr>
          <w:p w14:paraId="22045F4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single" w:sz="4" w:space="0" w:color="auto"/>
              <w:left w:val="nil"/>
              <w:bottom w:val="single" w:sz="4" w:space="0" w:color="auto"/>
              <w:right w:val="single" w:sz="4" w:space="0" w:color="auto"/>
            </w:tcBorders>
            <w:noWrap/>
            <w:vAlign w:val="bottom"/>
            <w:hideMark/>
          </w:tcPr>
          <w:p w14:paraId="1CC7328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single" w:sz="4" w:space="0" w:color="auto"/>
              <w:left w:val="nil"/>
              <w:bottom w:val="single" w:sz="4" w:space="0" w:color="auto"/>
              <w:right w:val="single" w:sz="4" w:space="0" w:color="auto"/>
            </w:tcBorders>
            <w:noWrap/>
            <w:vAlign w:val="bottom"/>
            <w:hideMark/>
          </w:tcPr>
          <w:p w14:paraId="20E95C4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single" w:sz="4" w:space="0" w:color="auto"/>
              <w:left w:val="nil"/>
              <w:bottom w:val="single" w:sz="4" w:space="0" w:color="auto"/>
              <w:right w:val="single" w:sz="4" w:space="0" w:color="auto"/>
            </w:tcBorders>
            <w:noWrap/>
            <w:vAlign w:val="bottom"/>
            <w:hideMark/>
          </w:tcPr>
          <w:p w14:paraId="3386BCD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5B13533C" w14:textId="77777777" w:rsidTr="004C6368">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2B3A0D9" w14:textId="77777777" w:rsidR="004C6368" w:rsidRDefault="004C6368">
            <w:pPr>
              <w:rPr>
                <w:rFonts w:ascii="Arial" w:eastAsiaTheme="minorEastAsia" w:hAnsi="Arial" w:cs="Arial"/>
                <w:color w:val="000000"/>
                <w:sz w:val="16"/>
                <w:szCs w:val="16"/>
                <w:lang w:eastAsia="es-MX"/>
              </w:rPr>
            </w:pPr>
          </w:p>
        </w:tc>
        <w:tc>
          <w:tcPr>
            <w:tcW w:w="1904" w:type="dxa"/>
            <w:tcBorders>
              <w:top w:val="single" w:sz="4" w:space="0" w:color="auto"/>
              <w:left w:val="nil"/>
              <w:bottom w:val="single" w:sz="4" w:space="0" w:color="auto"/>
              <w:right w:val="single" w:sz="4" w:space="0" w:color="auto"/>
            </w:tcBorders>
            <w:noWrap/>
            <w:vAlign w:val="center"/>
            <w:hideMark/>
          </w:tcPr>
          <w:p w14:paraId="702E875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YURIRIA</w:t>
            </w:r>
          </w:p>
        </w:tc>
        <w:tc>
          <w:tcPr>
            <w:tcW w:w="1701" w:type="dxa"/>
            <w:tcBorders>
              <w:top w:val="single" w:sz="4" w:space="0" w:color="auto"/>
              <w:left w:val="nil"/>
              <w:bottom w:val="single" w:sz="4" w:space="0" w:color="auto"/>
              <w:right w:val="single" w:sz="4" w:space="0" w:color="auto"/>
            </w:tcBorders>
            <w:noWrap/>
            <w:vAlign w:val="bottom"/>
            <w:hideMark/>
          </w:tcPr>
          <w:p w14:paraId="440BCF3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59" w:type="dxa"/>
            <w:tcBorders>
              <w:top w:val="single" w:sz="4" w:space="0" w:color="auto"/>
              <w:left w:val="nil"/>
              <w:bottom w:val="single" w:sz="4" w:space="0" w:color="auto"/>
              <w:right w:val="single" w:sz="4" w:space="0" w:color="auto"/>
            </w:tcBorders>
            <w:noWrap/>
            <w:vAlign w:val="bottom"/>
            <w:hideMark/>
          </w:tcPr>
          <w:p w14:paraId="1419D930"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60" w:type="dxa"/>
            <w:tcBorders>
              <w:top w:val="single" w:sz="4" w:space="0" w:color="auto"/>
              <w:left w:val="nil"/>
              <w:bottom w:val="single" w:sz="4" w:space="0" w:color="auto"/>
              <w:right w:val="single" w:sz="4" w:space="0" w:color="auto"/>
            </w:tcBorders>
            <w:noWrap/>
            <w:vAlign w:val="bottom"/>
            <w:hideMark/>
          </w:tcPr>
          <w:p w14:paraId="3EADB63E"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356" w:type="dxa"/>
            <w:tcBorders>
              <w:top w:val="single" w:sz="4" w:space="0" w:color="auto"/>
              <w:left w:val="nil"/>
              <w:bottom w:val="single" w:sz="4" w:space="0" w:color="auto"/>
              <w:right w:val="single" w:sz="4" w:space="0" w:color="auto"/>
            </w:tcBorders>
            <w:noWrap/>
            <w:vAlign w:val="bottom"/>
            <w:hideMark/>
          </w:tcPr>
          <w:p w14:paraId="29353E0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1517" w:type="dxa"/>
            <w:tcBorders>
              <w:top w:val="single" w:sz="4" w:space="0" w:color="auto"/>
              <w:left w:val="nil"/>
              <w:bottom w:val="single" w:sz="4" w:space="0" w:color="auto"/>
              <w:right w:val="single" w:sz="4" w:space="0" w:color="auto"/>
            </w:tcBorders>
            <w:noWrap/>
            <w:vAlign w:val="bottom"/>
            <w:hideMark/>
          </w:tcPr>
          <w:p w14:paraId="7A9902F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1C8E60AB" w14:textId="77777777" w:rsidTr="004C6368">
        <w:trPr>
          <w:trHeight w:val="98"/>
          <w:jc w:val="center"/>
        </w:trPr>
        <w:tc>
          <w:tcPr>
            <w:tcW w:w="3250" w:type="dxa"/>
            <w:gridSpan w:val="2"/>
            <w:tcBorders>
              <w:top w:val="single" w:sz="4" w:space="0" w:color="auto"/>
              <w:left w:val="single" w:sz="4" w:space="0" w:color="auto"/>
              <w:bottom w:val="single" w:sz="4" w:space="0" w:color="auto"/>
              <w:right w:val="single" w:sz="4" w:space="0" w:color="auto"/>
            </w:tcBorders>
            <w:shd w:val="clear" w:color="auto" w:fill="E36C0A"/>
            <w:vAlign w:val="center"/>
            <w:hideMark/>
          </w:tcPr>
          <w:p w14:paraId="0F6D03BC" w14:textId="77777777" w:rsidR="004C6368" w:rsidRDefault="004C6368">
            <w:pPr>
              <w:spacing w:line="276" w:lineRule="auto"/>
              <w:jc w:val="right"/>
              <w:rPr>
                <w:rFonts w:ascii="Arial" w:eastAsiaTheme="minorEastAsia" w:hAnsi="Arial" w:cs="Arial"/>
                <w:b/>
                <w:color w:val="000000"/>
                <w:sz w:val="16"/>
                <w:szCs w:val="16"/>
                <w:lang w:eastAsia="es-MX"/>
              </w:rPr>
            </w:pPr>
            <w:r>
              <w:rPr>
                <w:rFonts w:ascii="Arial" w:hAnsi="Arial" w:cs="Arial"/>
                <w:b/>
                <w:color w:val="000000"/>
                <w:sz w:val="16"/>
                <w:szCs w:val="16"/>
                <w:lang w:eastAsia="es-MX"/>
              </w:rPr>
              <w:t>SUBTOTAL</w:t>
            </w:r>
          </w:p>
        </w:tc>
        <w:tc>
          <w:tcPr>
            <w:tcW w:w="1701" w:type="dxa"/>
            <w:tcBorders>
              <w:top w:val="single" w:sz="4" w:space="0" w:color="auto"/>
              <w:left w:val="nil"/>
              <w:bottom w:val="single" w:sz="4" w:space="0" w:color="auto"/>
              <w:right w:val="single" w:sz="4" w:space="0" w:color="auto"/>
            </w:tcBorders>
            <w:noWrap/>
            <w:vAlign w:val="bottom"/>
          </w:tcPr>
          <w:p w14:paraId="6434FC17" w14:textId="77777777" w:rsidR="004C6368" w:rsidRDefault="004C6368">
            <w:pPr>
              <w:spacing w:line="276" w:lineRule="auto"/>
              <w:rPr>
                <w:rFonts w:ascii="Arial" w:eastAsiaTheme="minorEastAsia" w:hAnsi="Arial" w:cs="Arial"/>
                <w:color w:val="000000"/>
                <w:sz w:val="16"/>
                <w:szCs w:val="16"/>
                <w:lang w:eastAsia="es-MX"/>
              </w:rPr>
            </w:pPr>
          </w:p>
        </w:tc>
        <w:tc>
          <w:tcPr>
            <w:tcW w:w="1559" w:type="dxa"/>
            <w:tcBorders>
              <w:top w:val="single" w:sz="4" w:space="0" w:color="auto"/>
              <w:left w:val="nil"/>
              <w:bottom w:val="single" w:sz="4" w:space="0" w:color="auto"/>
              <w:right w:val="single" w:sz="4" w:space="0" w:color="auto"/>
            </w:tcBorders>
            <w:noWrap/>
            <w:vAlign w:val="bottom"/>
          </w:tcPr>
          <w:p w14:paraId="5FB7F26B" w14:textId="77777777" w:rsidR="004C6368" w:rsidRDefault="004C6368">
            <w:pPr>
              <w:spacing w:line="276" w:lineRule="auto"/>
              <w:rPr>
                <w:rFonts w:ascii="Arial" w:eastAsiaTheme="minorEastAsia" w:hAnsi="Arial" w:cs="Arial"/>
                <w:color w:val="000000"/>
                <w:sz w:val="16"/>
                <w:szCs w:val="16"/>
                <w:lang w:eastAsia="es-MX"/>
              </w:rPr>
            </w:pPr>
          </w:p>
        </w:tc>
        <w:tc>
          <w:tcPr>
            <w:tcW w:w="1560" w:type="dxa"/>
            <w:tcBorders>
              <w:top w:val="single" w:sz="4" w:space="0" w:color="auto"/>
              <w:left w:val="nil"/>
              <w:bottom w:val="single" w:sz="4" w:space="0" w:color="auto"/>
              <w:right w:val="single" w:sz="4" w:space="0" w:color="auto"/>
            </w:tcBorders>
            <w:noWrap/>
            <w:vAlign w:val="bottom"/>
          </w:tcPr>
          <w:p w14:paraId="2EDBDA93" w14:textId="77777777" w:rsidR="004C6368" w:rsidRDefault="004C6368">
            <w:pPr>
              <w:spacing w:line="276" w:lineRule="auto"/>
              <w:rPr>
                <w:rFonts w:ascii="Arial" w:eastAsiaTheme="minorEastAsia" w:hAnsi="Arial" w:cs="Arial"/>
                <w:color w:val="000000"/>
                <w:sz w:val="16"/>
                <w:szCs w:val="16"/>
                <w:lang w:eastAsia="es-MX"/>
              </w:rPr>
            </w:pPr>
          </w:p>
        </w:tc>
        <w:tc>
          <w:tcPr>
            <w:tcW w:w="1356" w:type="dxa"/>
            <w:tcBorders>
              <w:top w:val="single" w:sz="4" w:space="0" w:color="auto"/>
              <w:left w:val="nil"/>
              <w:bottom w:val="single" w:sz="4" w:space="0" w:color="auto"/>
              <w:right w:val="single" w:sz="4" w:space="0" w:color="auto"/>
            </w:tcBorders>
            <w:noWrap/>
            <w:vAlign w:val="bottom"/>
          </w:tcPr>
          <w:p w14:paraId="435CFBDD" w14:textId="77777777" w:rsidR="004C6368" w:rsidRDefault="004C6368">
            <w:pPr>
              <w:spacing w:line="276" w:lineRule="auto"/>
              <w:rPr>
                <w:rFonts w:ascii="Arial" w:eastAsiaTheme="minorEastAsia" w:hAnsi="Arial" w:cs="Arial"/>
                <w:color w:val="000000"/>
                <w:sz w:val="16"/>
                <w:szCs w:val="16"/>
                <w:lang w:eastAsia="es-MX"/>
              </w:rPr>
            </w:pPr>
          </w:p>
        </w:tc>
        <w:tc>
          <w:tcPr>
            <w:tcW w:w="1517" w:type="dxa"/>
            <w:tcBorders>
              <w:top w:val="single" w:sz="4" w:space="0" w:color="auto"/>
              <w:left w:val="nil"/>
              <w:bottom w:val="single" w:sz="4" w:space="0" w:color="auto"/>
              <w:right w:val="single" w:sz="4" w:space="0" w:color="auto"/>
            </w:tcBorders>
            <w:noWrap/>
            <w:vAlign w:val="bottom"/>
          </w:tcPr>
          <w:p w14:paraId="61372B8B" w14:textId="77777777" w:rsidR="004C6368" w:rsidRDefault="004C6368">
            <w:pPr>
              <w:spacing w:line="276" w:lineRule="auto"/>
              <w:rPr>
                <w:rFonts w:ascii="Arial" w:eastAsiaTheme="minorEastAsia" w:hAnsi="Arial" w:cs="Arial"/>
                <w:color w:val="000000"/>
                <w:sz w:val="16"/>
                <w:szCs w:val="16"/>
                <w:lang w:eastAsia="es-MX"/>
              </w:rPr>
            </w:pPr>
          </w:p>
        </w:tc>
      </w:tr>
    </w:tbl>
    <w:p w14:paraId="1D1F4C8D" w14:textId="77777777" w:rsidR="004C6368" w:rsidRDefault="004C6368" w:rsidP="004C6368">
      <w:pPr>
        <w:rPr>
          <w:rFonts w:ascii="Arial" w:eastAsiaTheme="minorEastAsia" w:hAnsi="Arial" w:cs="Arial"/>
          <w:sz w:val="20"/>
          <w:szCs w:val="20"/>
          <w:lang w:val="es-ES" w:eastAsia="ar-SA"/>
        </w:rPr>
      </w:pPr>
    </w:p>
    <w:p w14:paraId="54C87B30" w14:textId="77777777" w:rsidR="004C6368" w:rsidRDefault="004C6368" w:rsidP="004C6368">
      <w:pPr>
        <w:rPr>
          <w:rFonts w:ascii="Arial" w:hAnsi="Arial" w:cs="Arial"/>
          <w:sz w:val="20"/>
          <w:szCs w:val="24"/>
          <w:lang w:val="es-ES_tradnl"/>
        </w:rPr>
      </w:pPr>
    </w:p>
    <w:p w14:paraId="2A2AC298" w14:textId="77777777" w:rsidR="004C6368" w:rsidRDefault="004C6368" w:rsidP="004C6368">
      <w:pPr>
        <w:rPr>
          <w:rFonts w:ascii="Arial" w:hAnsi="Arial" w:cs="Arial"/>
          <w:sz w:val="20"/>
        </w:rPr>
      </w:pPr>
    </w:p>
    <w:p w14:paraId="4578191C" w14:textId="77777777" w:rsidR="004C6368" w:rsidRDefault="004C6368" w:rsidP="004C6368">
      <w:pPr>
        <w:jc w:val="center"/>
        <w:rPr>
          <w:rFonts w:ascii="Arial" w:hAnsi="Arial" w:cs="Arial"/>
          <w:bCs/>
          <w:sz w:val="18"/>
          <w:szCs w:val="18"/>
        </w:rPr>
      </w:pPr>
      <w:r>
        <w:rPr>
          <w:rFonts w:ascii="Arial" w:hAnsi="Arial" w:cs="Arial"/>
          <w:bCs/>
          <w:sz w:val="18"/>
          <w:szCs w:val="18"/>
        </w:rPr>
        <w:t>________________________</w:t>
      </w:r>
    </w:p>
    <w:p w14:paraId="2B68237C" w14:textId="77777777" w:rsidR="004C6368" w:rsidRDefault="004C6368" w:rsidP="004C6368">
      <w:pPr>
        <w:jc w:val="center"/>
        <w:rPr>
          <w:rFonts w:ascii="Arial" w:hAnsi="Arial" w:cs="Arial"/>
          <w:bCs/>
          <w:sz w:val="18"/>
          <w:szCs w:val="18"/>
        </w:rPr>
      </w:pPr>
    </w:p>
    <w:p w14:paraId="55261D7E" w14:textId="77777777" w:rsidR="004C6368" w:rsidRDefault="004C6368" w:rsidP="004C6368">
      <w:pPr>
        <w:jc w:val="center"/>
        <w:rPr>
          <w:rFonts w:ascii="Arial" w:hAnsi="Arial" w:cs="Arial"/>
          <w:bCs/>
          <w:sz w:val="18"/>
          <w:szCs w:val="18"/>
        </w:rPr>
      </w:pPr>
      <w:r>
        <w:rPr>
          <w:rFonts w:ascii="Arial" w:hAnsi="Arial" w:cs="Arial"/>
          <w:bCs/>
          <w:sz w:val="18"/>
          <w:szCs w:val="18"/>
        </w:rPr>
        <w:t xml:space="preserve">NOMBRE Y FIRMA </w:t>
      </w:r>
    </w:p>
    <w:p w14:paraId="3246559F" w14:textId="77777777" w:rsidR="004C6368" w:rsidRDefault="004C6368" w:rsidP="004C6368">
      <w:pPr>
        <w:jc w:val="center"/>
        <w:rPr>
          <w:rFonts w:ascii="Arial" w:hAnsi="Arial" w:cs="Arial"/>
          <w:bCs/>
          <w:sz w:val="18"/>
          <w:szCs w:val="18"/>
        </w:rPr>
      </w:pPr>
      <w:r>
        <w:rPr>
          <w:rFonts w:ascii="Arial" w:hAnsi="Arial" w:cs="Arial"/>
          <w:bCs/>
          <w:sz w:val="18"/>
          <w:szCs w:val="18"/>
        </w:rPr>
        <w:t>DEL REPRESENANTE LEGAL</w:t>
      </w:r>
    </w:p>
    <w:p w14:paraId="4F4F8F59" w14:textId="77777777" w:rsidR="004C6368" w:rsidRDefault="004C6368" w:rsidP="004C6368">
      <w:pPr>
        <w:jc w:val="both"/>
        <w:rPr>
          <w:rFonts w:ascii="Arial" w:hAnsi="Arial" w:cs="Arial"/>
          <w:sz w:val="16"/>
          <w:szCs w:val="16"/>
        </w:rPr>
      </w:pPr>
    </w:p>
    <w:p w14:paraId="3A3B3A53" w14:textId="77777777" w:rsidR="004C6368" w:rsidRDefault="004C6368" w:rsidP="004C6368">
      <w:pPr>
        <w:keepNext/>
        <w:jc w:val="center"/>
        <w:rPr>
          <w:rFonts w:ascii="Arial" w:hAnsi="Arial" w:cs="Arial"/>
          <w:i/>
          <w:sz w:val="16"/>
          <w:szCs w:val="16"/>
        </w:rPr>
      </w:pPr>
    </w:p>
    <w:p w14:paraId="0D3958B3" w14:textId="77777777" w:rsidR="004C6368" w:rsidRDefault="004C6368" w:rsidP="004C6368">
      <w:pPr>
        <w:jc w:val="both"/>
        <w:rPr>
          <w:rFonts w:ascii="Arial" w:hAnsi="Arial" w:cs="Arial"/>
          <w:b/>
          <w:bCs/>
          <w:sz w:val="16"/>
          <w:szCs w:val="16"/>
        </w:rPr>
      </w:pPr>
      <w:r>
        <w:rPr>
          <w:rFonts w:ascii="Arial" w:hAnsi="Arial" w:cs="Arial"/>
          <w:b/>
          <w:bCs/>
          <w:sz w:val="16"/>
          <w:szCs w:val="16"/>
        </w:rPr>
        <w:t>EXPRESAR EN LETRA EL PRECIO TOTAL DE LA PROPOSICION Y QUE LOS PRECIOS OFERTADOS SERAN FIJOS DURANTE LA VIGENCIA DEL CONTRATO.</w:t>
      </w:r>
    </w:p>
    <w:p w14:paraId="6C0C76A2" w14:textId="77777777" w:rsidR="004C6368" w:rsidRDefault="004C6368" w:rsidP="004C6368">
      <w:pPr>
        <w:jc w:val="both"/>
        <w:rPr>
          <w:rFonts w:ascii="Arial" w:hAnsi="Arial" w:cs="Arial"/>
          <w:b/>
          <w:bCs/>
          <w:sz w:val="16"/>
          <w:szCs w:val="16"/>
        </w:rPr>
      </w:pPr>
    </w:p>
    <w:p w14:paraId="35301A1E" w14:textId="77777777" w:rsidR="004C6368" w:rsidRDefault="004C6368" w:rsidP="004C6368">
      <w:pPr>
        <w:jc w:val="both"/>
        <w:rPr>
          <w:rFonts w:ascii="Arial" w:hAnsi="Arial" w:cs="Arial"/>
          <w:bCs/>
          <w:i/>
          <w:sz w:val="20"/>
          <w:szCs w:val="20"/>
        </w:rPr>
      </w:pPr>
      <w:r>
        <w:rPr>
          <w:rFonts w:ascii="Arial" w:hAnsi="Arial" w:cs="Arial"/>
          <w:bCs/>
          <w:i/>
          <w:sz w:val="20"/>
        </w:rPr>
        <w:t xml:space="preserve">Con el objeto de agilizar la presentación de propuestas económicas, la Convocante solicita adjuntar a su propuesta económica, archivo electrónico en Excel o Word base de su oferta. </w:t>
      </w:r>
    </w:p>
    <w:p w14:paraId="1166AEB8" w14:textId="77777777" w:rsidR="004C6368" w:rsidRDefault="004C6368" w:rsidP="004C6368">
      <w:pPr>
        <w:rPr>
          <w:rFonts w:ascii="Arial" w:hAnsi="Arial" w:cs="Arial"/>
          <w:sz w:val="20"/>
          <w:szCs w:val="24"/>
        </w:rPr>
      </w:pPr>
    </w:p>
    <w:p w14:paraId="2B4976B4" w14:textId="77777777" w:rsidR="004C6368" w:rsidRDefault="004C6368" w:rsidP="004C6368">
      <w:pPr>
        <w:rPr>
          <w:rFonts w:ascii="Arial" w:hAnsi="Arial" w:cs="Arial"/>
          <w:sz w:val="20"/>
        </w:rPr>
      </w:pPr>
    </w:p>
    <w:p w14:paraId="3C5B9129" w14:textId="77777777" w:rsidR="004C6368" w:rsidRDefault="004C6368" w:rsidP="004C6368">
      <w:pPr>
        <w:rPr>
          <w:rFonts w:ascii="Arial" w:hAnsi="Arial" w:cs="Arial"/>
          <w:sz w:val="20"/>
        </w:rPr>
      </w:pPr>
    </w:p>
    <w:p w14:paraId="1FDCAD76" w14:textId="77777777" w:rsidR="004C6368" w:rsidRDefault="004C6368" w:rsidP="004C6368">
      <w:pPr>
        <w:rPr>
          <w:rFonts w:ascii="Arial" w:hAnsi="Arial" w:cs="Arial"/>
          <w:sz w:val="20"/>
        </w:rPr>
      </w:pPr>
    </w:p>
    <w:p w14:paraId="6FF739FE" w14:textId="77777777" w:rsidR="004C6368" w:rsidRDefault="004C6368" w:rsidP="004C6368">
      <w:pPr>
        <w:rPr>
          <w:rFonts w:ascii="Arial" w:hAnsi="Arial" w:cs="Arial"/>
          <w:sz w:val="20"/>
        </w:rPr>
      </w:pPr>
    </w:p>
    <w:p w14:paraId="7A78B2F7" w14:textId="77777777" w:rsidR="004C6368" w:rsidRDefault="004C6368" w:rsidP="004C6368">
      <w:pPr>
        <w:rPr>
          <w:rFonts w:ascii="Arial" w:hAnsi="Arial" w:cs="Arial"/>
          <w:sz w:val="20"/>
        </w:rPr>
      </w:pPr>
    </w:p>
    <w:p w14:paraId="0376AAF1" w14:textId="77777777" w:rsidR="004C6368" w:rsidRDefault="004C6368" w:rsidP="004C6368">
      <w:pPr>
        <w:rPr>
          <w:rFonts w:ascii="Arial" w:hAnsi="Arial" w:cs="Arial"/>
          <w:sz w:val="20"/>
        </w:rPr>
      </w:pPr>
    </w:p>
    <w:p w14:paraId="7A8880BE" w14:textId="77777777" w:rsidR="004C6368" w:rsidRDefault="004C6368" w:rsidP="004C6368">
      <w:pPr>
        <w:rPr>
          <w:rFonts w:ascii="Arial" w:hAnsi="Arial" w:cs="Arial"/>
          <w:sz w:val="20"/>
        </w:rPr>
      </w:pPr>
    </w:p>
    <w:p w14:paraId="61BFE4C5" w14:textId="77777777" w:rsidR="004C6368" w:rsidRDefault="004C6368" w:rsidP="004C6368">
      <w:pPr>
        <w:rPr>
          <w:rFonts w:ascii="Arial" w:hAnsi="Arial" w:cs="Arial"/>
          <w:sz w:val="20"/>
        </w:rPr>
      </w:pPr>
    </w:p>
    <w:p w14:paraId="0C984123" w14:textId="77777777" w:rsidR="004C6368" w:rsidRDefault="004C6368" w:rsidP="004C6368">
      <w:pPr>
        <w:rPr>
          <w:rFonts w:ascii="Arial" w:hAnsi="Arial" w:cs="Arial"/>
          <w:sz w:val="20"/>
        </w:rPr>
      </w:pPr>
    </w:p>
    <w:p w14:paraId="48078261" w14:textId="77777777" w:rsidR="004C6368" w:rsidRDefault="004C6368" w:rsidP="004C6368">
      <w:pPr>
        <w:jc w:val="center"/>
        <w:rPr>
          <w:rFonts w:ascii="Arial" w:hAnsi="Arial" w:cs="Arial"/>
        </w:rPr>
      </w:pPr>
      <w:r>
        <w:rPr>
          <w:rFonts w:ascii="Arial" w:hAnsi="Arial" w:cs="Arial"/>
          <w:b/>
        </w:rPr>
        <w:t xml:space="preserve">P R O P O S I C I </w:t>
      </w:r>
      <w:proofErr w:type="spellStart"/>
      <w:r>
        <w:rPr>
          <w:rFonts w:ascii="Arial" w:hAnsi="Arial" w:cs="Arial"/>
          <w:b/>
        </w:rPr>
        <w:t>Ó</w:t>
      </w:r>
      <w:proofErr w:type="spellEnd"/>
      <w:r>
        <w:rPr>
          <w:rFonts w:ascii="Arial" w:hAnsi="Arial" w:cs="Arial"/>
          <w:b/>
        </w:rPr>
        <w:t xml:space="preserve"> N    E C O N </w:t>
      </w:r>
      <w:proofErr w:type="spellStart"/>
      <w:r>
        <w:rPr>
          <w:rFonts w:ascii="Arial" w:hAnsi="Arial" w:cs="Arial"/>
          <w:b/>
        </w:rPr>
        <w:t>Ó</w:t>
      </w:r>
      <w:proofErr w:type="spellEnd"/>
      <w:r>
        <w:rPr>
          <w:rFonts w:ascii="Arial" w:hAnsi="Arial" w:cs="Arial"/>
          <w:b/>
        </w:rPr>
        <w:t xml:space="preserve"> M I C A</w:t>
      </w:r>
    </w:p>
    <w:tbl>
      <w:tblPr>
        <w:tblW w:w="4276" w:type="pct"/>
        <w:jc w:val="center"/>
        <w:tblInd w:w="1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657"/>
      </w:tblGrid>
      <w:tr w:rsidR="004C6368" w14:paraId="439ABCE2"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3219296"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FECHA</w:t>
            </w:r>
          </w:p>
        </w:tc>
        <w:tc>
          <w:tcPr>
            <w:tcW w:w="3438" w:type="pct"/>
            <w:tcBorders>
              <w:top w:val="single" w:sz="4" w:space="0" w:color="auto"/>
              <w:left w:val="single" w:sz="4" w:space="0" w:color="auto"/>
              <w:bottom w:val="single" w:sz="4" w:space="0" w:color="auto"/>
              <w:right w:val="single" w:sz="4" w:space="0" w:color="auto"/>
            </w:tcBorders>
          </w:tcPr>
          <w:p w14:paraId="1A016C0C"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1280799F"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224D109B"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NOMBRE O RAZON SOCIAL</w:t>
            </w:r>
          </w:p>
        </w:tc>
        <w:tc>
          <w:tcPr>
            <w:tcW w:w="3438" w:type="pct"/>
            <w:tcBorders>
              <w:top w:val="single" w:sz="4" w:space="0" w:color="auto"/>
              <w:left w:val="single" w:sz="4" w:space="0" w:color="auto"/>
              <w:bottom w:val="single" w:sz="4" w:space="0" w:color="auto"/>
              <w:right w:val="single" w:sz="4" w:space="0" w:color="auto"/>
            </w:tcBorders>
          </w:tcPr>
          <w:p w14:paraId="0182D05F"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996FE6B"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65C68993"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RFC</w:t>
            </w:r>
          </w:p>
        </w:tc>
        <w:tc>
          <w:tcPr>
            <w:tcW w:w="3438" w:type="pct"/>
            <w:tcBorders>
              <w:top w:val="single" w:sz="4" w:space="0" w:color="auto"/>
              <w:left w:val="single" w:sz="4" w:space="0" w:color="auto"/>
              <w:bottom w:val="single" w:sz="4" w:space="0" w:color="auto"/>
              <w:right w:val="single" w:sz="4" w:space="0" w:color="auto"/>
            </w:tcBorders>
          </w:tcPr>
          <w:p w14:paraId="0C98B651"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56B545DD"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10AB232B"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DOMICILIO</w:t>
            </w:r>
          </w:p>
        </w:tc>
        <w:tc>
          <w:tcPr>
            <w:tcW w:w="3438" w:type="pct"/>
            <w:tcBorders>
              <w:top w:val="single" w:sz="4" w:space="0" w:color="auto"/>
              <w:left w:val="single" w:sz="4" w:space="0" w:color="auto"/>
              <w:bottom w:val="single" w:sz="4" w:space="0" w:color="auto"/>
              <w:right w:val="single" w:sz="4" w:space="0" w:color="auto"/>
            </w:tcBorders>
          </w:tcPr>
          <w:p w14:paraId="1070E95D"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71DAF66B"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0346082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TELEFONO</w:t>
            </w:r>
          </w:p>
        </w:tc>
        <w:tc>
          <w:tcPr>
            <w:tcW w:w="3438" w:type="pct"/>
            <w:tcBorders>
              <w:top w:val="single" w:sz="4" w:space="0" w:color="auto"/>
              <w:left w:val="single" w:sz="4" w:space="0" w:color="auto"/>
              <w:bottom w:val="single" w:sz="4" w:space="0" w:color="auto"/>
              <w:right w:val="single" w:sz="4" w:space="0" w:color="auto"/>
            </w:tcBorders>
          </w:tcPr>
          <w:p w14:paraId="30B383FB"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38EB3E19"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782C6D97"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NUMERO DE LICITACION</w:t>
            </w:r>
          </w:p>
        </w:tc>
        <w:tc>
          <w:tcPr>
            <w:tcW w:w="3438" w:type="pct"/>
            <w:tcBorders>
              <w:top w:val="single" w:sz="4" w:space="0" w:color="auto"/>
              <w:left w:val="single" w:sz="4" w:space="0" w:color="auto"/>
              <w:bottom w:val="single" w:sz="4" w:space="0" w:color="auto"/>
              <w:right w:val="single" w:sz="4" w:space="0" w:color="auto"/>
            </w:tcBorders>
          </w:tcPr>
          <w:p w14:paraId="5B752A79" w14:textId="77777777" w:rsidR="004C6368" w:rsidRDefault="004C6368">
            <w:pPr>
              <w:suppressAutoHyphens/>
              <w:spacing w:line="276" w:lineRule="auto"/>
              <w:jc w:val="center"/>
              <w:rPr>
                <w:rFonts w:ascii="Arial" w:eastAsiaTheme="minorEastAsia" w:hAnsi="Arial" w:cs="Arial"/>
                <w:sz w:val="18"/>
                <w:szCs w:val="18"/>
                <w:lang w:val="es-ES" w:eastAsia="ar-SA"/>
              </w:rPr>
            </w:pPr>
          </w:p>
        </w:tc>
      </w:tr>
      <w:tr w:rsidR="004C6368" w14:paraId="47621165" w14:textId="77777777" w:rsidTr="004C6368">
        <w:trPr>
          <w:jc w:val="center"/>
        </w:trPr>
        <w:tc>
          <w:tcPr>
            <w:tcW w:w="1562" w:type="pct"/>
            <w:tcBorders>
              <w:top w:val="single" w:sz="4" w:space="0" w:color="auto"/>
              <w:left w:val="single" w:sz="4" w:space="0" w:color="auto"/>
              <w:bottom w:val="single" w:sz="4" w:space="0" w:color="auto"/>
              <w:right w:val="single" w:sz="4" w:space="0" w:color="auto"/>
            </w:tcBorders>
            <w:shd w:val="clear" w:color="auto" w:fill="FABF8F"/>
            <w:hideMark/>
          </w:tcPr>
          <w:p w14:paraId="33BA0C44" w14:textId="77777777" w:rsidR="004C6368" w:rsidRDefault="004C6368">
            <w:pPr>
              <w:suppressAutoHyphens/>
              <w:spacing w:line="276" w:lineRule="auto"/>
              <w:rPr>
                <w:rFonts w:ascii="Arial" w:eastAsiaTheme="minorEastAsia" w:hAnsi="Arial" w:cs="Arial"/>
                <w:b/>
                <w:sz w:val="18"/>
                <w:szCs w:val="18"/>
                <w:lang w:val="es-ES" w:eastAsia="ar-SA"/>
              </w:rPr>
            </w:pPr>
            <w:r>
              <w:rPr>
                <w:rFonts w:ascii="Arial" w:hAnsi="Arial" w:cs="Arial"/>
                <w:b/>
                <w:sz w:val="18"/>
                <w:szCs w:val="18"/>
              </w:rPr>
              <w:t>CLASIFICACION MIPYME</w:t>
            </w:r>
          </w:p>
        </w:tc>
        <w:tc>
          <w:tcPr>
            <w:tcW w:w="3438" w:type="pct"/>
            <w:tcBorders>
              <w:top w:val="single" w:sz="4" w:space="0" w:color="auto"/>
              <w:left w:val="single" w:sz="4" w:space="0" w:color="auto"/>
              <w:bottom w:val="single" w:sz="4" w:space="0" w:color="auto"/>
              <w:right w:val="single" w:sz="4" w:space="0" w:color="auto"/>
            </w:tcBorders>
          </w:tcPr>
          <w:p w14:paraId="0375559D" w14:textId="77777777" w:rsidR="004C6368" w:rsidRDefault="004C6368">
            <w:pPr>
              <w:suppressAutoHyphens/>
              <w:spacing w:line="276" w:lineRule="auto"/>
              <w:jc w:val="center"/>
              <w:rPr>
                <w:rFonts w:ascii="Arial" w:eastAsiaTheme="minorEastAsia" w:hAnsi="Arial" w:cs="Arial"/>
                <w:sz w:val="18"/>
                <w:szCs w:val="18"/>
                <w:lang w:val="es-ES" w:eastAsia="ar-SA"/>
              </w:rPr>
            </w:pPr>
          </w:p>
        </w:tc>
      </w:tr>
    </w:tbl>
    <w:p w14:paraId="184233B9" w14:textId="77777777" w:rsidR="004C6368" w:rsidRDefault="004C6368" w:rsidP="004C6368">
      <w:pPr>
        <w:rPr>
          <w:rFonts w:ascii="Arial" w:eastAsiaTheme="minorEastAsia" w:hAnsi="Arial" w:cs="Arial"/>
          <w:sz w:val="20"/>
          <w:szCs w:val="20"/>
          <w:lang w:val="es-ES" w:eastAsia="ar-SA"/>
        </w:rPr>
      </w:pPr>
    </w:p>
    <w:p w14:paraId="3EC7067D" w14:textId="77777777" w:rsidR="004C6368" w:rsidRDefault="004C6368" w:rsidP="004C6368">
      <w:pPr>
        <w:jc w:val="center"/>
        <w:rPr>
          <w:rFonts w:ascii="Arial" w:hAnsi="Arial" w:cs="Arial"/>
          <w:b/>
          <w:sz w:val="20"/>
          <w:szCs w:val="24"/>
          <w:lang w:val="es-ES_tradnl"/>
        </w:rPr>
      </w:pPr>
      <w:r>
        <w:rPr>
          <w:rFonts w:ascii="Arial" w:hAnsi="Arial" w:cs="Arial"/>
          <w:b/>
          <w:sz w:val="20"/>
        </w:rPr>
        <w:t>PARTIDA V</w:t>
      </w:r>
    </w:p>
    <w:p w14:paraId="7450D1C8" w14:textId="77777777" w:rsidR="004C6368" w:rsidRDefault="004C6368" w:rsidP="004C6368">
      <w:pPr>
        <w:jc w:val="center"/>
        <w:rPr>
          <w:rFonts w:ascii="Arial" w:hAnsi="Arial" w:cs="Arial"/>
          <w:b/>
          <w:sz w:val="20"/>
        </w:rPr>
      </w:pPr>
      <w:r>
        <w:rPr>
          <w:rFonts w:ascii="Arial" w:hAnsi="Arial" w:cs="Arial"/>
          <w:b/>
          <w:sz w:val="20"/>
        </w:rPr>
        <w:t>SUBDELEGACIÓN GUANAJUATO</w:t>
      </w:r>
    </w:p>
    <w:p w14:paraId="5B8CE6D5" w14:textId="77777777" w:rsidR="004C6368" w:rsidRDefault="004C6368" w:rsidP="004C6368">
      <w:pPr>
        <w:rPr>
          <w:rFonts w:ascii="Arial" w:hAnsi="Arial" w:cs="Arial"/>
          <w:sz w:val="20"/>
        </w:rPr>
      </w:pPr>
    </w:p>
    <w:tbl>
      <w:tblPr>
        <w:tblW w:w="9798" w:type="dxa"/>
        <w:tblInd w:w="55" w:type="dxa"/>
        <w:tblCellMar>
          <w:left w:w="70" w:type="dxa"/>
          <w:right w:w="70" w:type="dxa"/>
        </w:tblCellMar>
        <w:tblLook w:val="04A0" w:firstRow="1" w:lastRow="0" w:firstColumn="1" w:lastColumn="0" w:noHBand="0" w:noVBand="1"/>
      </w:tblPr>
      <w:tblGrid>
        <w:gridCol w:w="1433"/>
        <w:gridCol w:w="4252"/>
        <w:gridCol w:w="1985"/>
        <w:gridCol w:w="2128"/>
      </w:tblGrid>
      <w:tr w:rsidR="004C6368" w14:paraId="22B5AB89" w14:textId="77777777" w:rsidTr="004C6368">
        <w:trPr>
          <w:trHeight w:val="56"/>
        </w:trPr>
        <w:tc>
          <w:tcPr>
            <w:tcW w:w="5685" w:type="dxa"/>
            <w:gridSpan w:val="2"/>
            <w:tcBorders>
              <w:top w:val="single" w:sz="4" w:space="0" w:color="auto"/>
              <w:left w:val="single" w:sz="4" w:space="0" w:color="auto"/>
              <w:bottom w:val="single" w:sz="4" w:space="0" w:color="auto"/>
              <w:right w:val="single" w:sz="4" w:space="0" w:color="000000"/>
            </w:tcBorders>
            <w:shd w:val="clear" w:color="auto" w:fill="E36C0A"/>
            <w:noWrap/>
            <w:vAlign w:val="bottom"/>
            <w:hideMark/>
          </w:tcPr>
          <w:p w14:paraId="478058EA"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SUBDELEGACIÓN GUANAJUATO</w:t>
            </w:r>
          </w:p>
        </w:tc>
        <w:tc>
          <w:tcPr>
            <w:tcW w:w="4113" w:type="dxa"/>
            <w:gridSpan w:val="2"/>
            <w:tcBorders>
              <w:top w:val="single" w:sz="4" w:space="0" w:color="auto"/>
              <w:left w:val="nil"/>
              <w:bottom w:val="single" w:sz="4" w:space="0" w:color="auto"/>
              <w:right w:val="single" w:sz="4" w:space="0" w:color="auto"/>
            </w:tcBorders>
            <w:shd w:val="clear" w:color="auto" w:fill="E36C0A"/>
            <w:noWrap/>
            <w:vAlign w:val="bottom"/>
            <w:hideMark/>
          </w:tcPr>
          <w:p w14:paraId="21DFD330"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PRECIO UNITARIO S/IVA POR FLETE</w:t>
            </w:r>
          </w:p>
        </w:tc>
      </w:tr>
      <w:tr w:rsidR="004C6368" w14:paraId="5139B474" w14:textId="77777777" w:rsidTr="004C6368">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E36C0A"/>
            <w:noWrap/>
            <w:vAlign w:val="bottom"/>
            <w:hideMark/>
          </w:tcPr>
          <w:p w14:paraId="2E826B1B"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LOCALIDAD PARA ATENDER</w:t>
            </w:r>
          </w:p>
        </w:tc>
        <w:tc>
          <w:tcPr>
            <w:tcW w:w="1985" w:type="dxa"/>
            <w:tcBorders>
              <w:top w:val="nil"/>
              <w:left w:val="nil"/>
              <w:bottom w:val="single" w:sz="4" w:space="0" w:color="auto"/>
              <w:right w:val="single" w:sz="4" w:space="0" w:color="auto"/>
            </w:tcBorders>
            <w:shd w:val="clear" w:color="auto" w:fill="E36C0A"/>
            <w:vAlign w:val="center"/>
            <w:hideMark/>
          </w:tcPr>
          <w:p w14:paraId="5C53B775"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1/2 TONELADA</w:t>
            </w:r>
          </w:p>
        </w:tc>
        <w:tc>
          <w:tcPr>
            <w:tcW w:w="2128" w:type="dxa"/>
            <w:tcBorders>
              <w:top w:val="nil"/>
              <w:left w:val="nil"/>
              <w:bottom w:val="single" w:sz="4" w:space="0" w:color="auto"/>
              <w:right w:val="single" w:sz="4" w:space="0" w:color="auto"/>
            </w:tcBorders>
            <w:shd w:val="clear" w:color="auto" w:fill="E36C0A"/>
            <w:vAlign w:val="center"/>
            <w:hideMark/>
          </w:tcPr>
          <w:p w14:paraId="12B1FCBE" w14:textId="77777777" w:rsidR="004C6368" w:rsidRDefault="004C6368">
            <w:pPr>
              <w:spacing w:line="276" w:lineRule="auto"/>
              <w:jc w:val="center"/>
              <w:rPr>
                <w:rFonts w:ascii="Arial" w:eastAsiaTheme="minorEastAsia" w:hAnsi="Arial" w:cs="Arial"/>
                <w:b/>
                <w:bCs/>
                <w:sz w:val="16"/>
                <w:szCs w:val="16"/>
                <w:lang w:eastAsia="es-MX"/>
              </w:rPr>
            </w:pPr>
            <w:r>
              <w:rPr>
                <w:rFonts w:ascii="Arial" w:hAnsi="Arial" w:cs="Arial"/>
                <w:b/>
                <w:bCs/>
                <w:sz w:val="16"/>
                <w:szCs w:val="16"/>
                <w:lang w:eastAsia="es-MX"/>
              </w:rPr>
              <w:t>3 ½ TONELADAS</w:t>
            </w:r>
          </w:p>
        </w:tc>
      </w:tr>
      <w:tr w:rsidR="004C6368" w14:paraId="14B7A68F" w14:textId="77777777" w:rsidTr="004C6368">
        <w:trPr>
          <w:trHeight w:val="56"/>
        </w:trPr>
        <w:tc>
          <w:tcPr>
            <w:tcW w:w="1433" w:type="dxa"/>
            <w:vMerge w:val="restart"/>
            <w:tcBorders>
              <w:top w:val="single" w:sz="4" w:space="0" w:color="auto"/>
              <w:left w:val="single" w:sz="4" w:space="0" w:color="auto"/>
              <w:bottom w:val="single" w:sz="4" w:space="0" w:color="auto"/>
              <w:right w:val="single" w:sz="4" w:space="0" w:color="auto"/>
            </w:tcBorders>
            <w:noWrap/>
            <w:vAlign w:val="center"/>
            <w:hideMark/>
          </w:tcPr>
          <w:p w14:paraId="2DCC9F28" w14:textId="77777777" w:rsidR="004C6368" w:rsidRDefault="004C6368">
            <w:pPr>
              <w:spacing w:line="276" w:lineRule="auto"/>
              <w:jc w:val="center"/>
              <w:rPr>
                <w:rFonts w:ascii="Arial" w:eastAsiaTheme="minorEastAsia" w:hAnsi="Arial" w:cs="Arial"/>
                <w:color w:val="000000"/>
                <w:sz w:val="16"/>
                <w:szCs w:val="16"/>
                <w:lang w:eastAsia="es-MX"/>
              </w:rPr>
            </w:pPr>
            <w:r>
              <w:rPr>
                <w:rFonts w:ascii="Arial" w:hAnsi="Arial" w:cs="Arial"/>
                <w:color w:val="000000"/>
                <w:sz w:val="16"/>
                <w:szCs w:val="16"/>
                <w:lang w:eastAsia="es-MX"/>
              </w:rPr>
              <w:t>GUANAJUATO</w:t>
            </w:r>
          </w:p>
        </w:tc>
        <w:tc>
          <w:tcPr>
            <w:tcW w:w="4252" w:type="dxa"/>
            <w:tcBorders>
              <w:top w:val="single" w:sz="4" w:space="0" w:color="auto"/>
              <w:left w:val="nil"/>
              <w:bottom w:val="single" w:sz="4" w:space="0" w:color="auto"/>
              <w:right w:val="single" w:sz="4" w:space="0" w:color="auto"/>
            </w:tcBorders>
            <w:noWrap/>
            <w:vAlign w:val="bottom"/>
            <w:hideMark/>
          </w:tcPr>
          <w:p w14:paraId="1E029348"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GUANAJUATO, GTO (ZONA URBANA Y SUBURBANA)</w:t>
            </w:r>
          </w:p>
        </w:tc>
        <w:tc>
          <w:tcPr>
            <w:tcW w:w="1985" w:type="dxa"/>
            <w:tcBorders>
              <w:top w:val="nil"/>
              <w:left w:val="nil"/>
              <w:bottom w:val="single" w:sz="4" w:space="0" w:color="auto"/>
              <w:right w:val="single" w:sz="4" w:space="0" w:color="auto"/>
            </w:tcBorders>
            <w:noWrap/>
            <w:vAlign w:val="bottom"/>
            <w:hideMark/>
          </w:tcPr>
          <w:p w14:paraId="63D8EB2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13C2014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3E9CB101"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D8467"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3E4D560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SM DE ALLENDE</w:t>
            </w:r>
          </w:p>
        </w:tc>
        <w:tc>
          <w:tcPr>
            <w:tcW w:w="1985" w:type="dxa"/>
            <w:tcBorders>
              <w:top w:val="nil"/>
              <w:left w:val="nil"/>
              <w:bottom w:val="single" w:sz="4" w:space="0" w:color="auto"/>
              <w:right w:val="single" w:sz="4" w:space="0" w:color="auto"/>
            </w:tcBorders>
            <w:noWrap/>
            <w:vAlign w:val="bottom"/>
            <w:hideMark/>
          </w:tcPr>
          <w:p w14:paraId="37EB53D8"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59FC498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125D1A04"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F56B9"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44EEA523"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DOLORES HIDALGO</w:t>
            </w:r>
          </w:p>
        </w:tc>
        <w:tc>
          <w:tcPr>
            <w:tcW w:w="1985" w:type="dxa"/>
            <w:tcBorders>
              <w:top w:val="nil"/>
              <w:left w:val="nil"/>
              <w:bottom w:val="single" w:sz="4" w:space="0" w:color="auto"/>
              <w:right w:val="single" w:sz="4" w:space="0" w:color="auto"/>
            </w:tcBorders>
            <w:noWrap/>
            <w:vAlign w:val="bottom"/>
            <w:hideMark/>
          </w:tcPr>
          <w:p w14:paraId="124216D2"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0C72275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25273751"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BCF44"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780B25F0"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SAN DIEGO DE LA UNION</w:t>
            </w:r>
          </w:p>
        </w:tc>
        <w:tc>
          <w:tcPr>
            <w:tcW w:w="1985" w:type="dxa"/>
            <w:tcBorders>
              <w:top w:val="nil"/>
              <w:left w:val="nil"/>
              <w:bottom w:val="single" w:sz="4" w:space="0" w:color="auto"/>
              <w:right w:val="single" w:sz="4" w:space="0" w:color="auto"/>
            </w:tcBorders>
            <w:noWrap/>
            <w:vAlign w:val="bottom"/>
            <w:hideMark/>
          </w:tcPr>
          <w:p w14:paraId="5EBB57E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5428328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2422BEAF"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1E2D5"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4DE7FF5D"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VICTORIA</w:t>
            </w:r>
          </w:p>
        </w:tc>
        <w:tc>
          <w:tcPr>
            <w:tcW w:w="1985" w:type="dxa"/>
            <w:tcBorders>
              <w:top w:val="nil"/>
              <w:left w:val="nil"/>
              <w:bottom w:val="single" w:sz="4" w:space="0" w:color="auto"/>
              <w:right w:val="single" w:sz="4" w:space="0" w:color="auto"/>
            </w:tcBorders>
            <w:noWrap/>
            <w:vAlign w:val="bottom"/>
            <w:hideMark/>
          </w:tcPr>
          <w:p w14:paraId="583C6189"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1F769AF0"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475A7DE9"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9FCB7"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0860DAB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SANTA CATARINA</w:t>
            </w:r>
          </w:p>
        </w:tc>
        <w:tc>
          <w:tcPr>
            <w:tcW w:w="1985" w:type="dxa"/>
            <w:tcBorders>
              <w:top w:val="nil"/>
              <w:left w:val="nil"/>
              <w:bottom w:val="single" w:sz="4" w:space="0" w:color="auto"/>
              <w:right w:val="single" w:sz="4" w:space="0" w:color="auto"/>
            </w:tcBorders>
            <w:noWrap/>
            <w:vAlign w:val="bottom"/>
            <w:hideMark/>
          </w:tcPr>
          <w:p w14:paraId="06B356F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291C8D03"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76179721"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D3AF8"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2BEC2871"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SL DE LA PAZ</w:t>
            </w:r>
          </w:p>
        </w:tc>
        <w:tc>
          <w:tcPr>
            <w:tcW w:w="1985" w:type="dxa"/>
            <w:tcBorders>
              <w:top w:val="nil"/>
              <w:left w:val="nil"/>
              <w:bottom w:val="single" w:sz="4" w:space="0" w:color="auto"/>
              <w:right w:val="single" w:sz="4" w:space="0" w:color="auto"/>
            </w:tcBorders>
            <w:noWrap/>
            <w:vAlign w:val="bottom"/>
            <w:hideMark/>
          </w:tcPr>
          <w:p w14:paraId="1DD843B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0CAA234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6C50C1F0"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DCC5F"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666603E5"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POZO BLANCO</w:t>
            </w:r>
          </w:p>
        </w:tc>
        <w:tc>
          <w:tcPr>
            <w:tcW w:w="1985" w:type="dxa"/>
            <w:tcBorders>
              <w:top w:val="nil"/>
              <w:left w:val="nil"/>
              <w:bottom w:val="single" w:sz="4" w:space="0" w:color="auto"/>
              <w:right w:val="single" w:sz="4" w:space="0" w:color="auto"/>
            </w:tcBorders>
            <w:noWrap/>
            <w:vAlign w:val="bottom"/>
            <w:hideMark/>
          </w:tcPr>
          <w:p w14:paraId="72B0488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nil"/>
              <w:left w:val="nil"/>
              <w:bottom w:val="single" w:sz="4" w:space="0" w:color="auto"/>
              <w:right w:val="single" w:sz="4" w:space="0" w:color="auto"/>
            </w:tcBorders>
            <w:noWrap/>
            <w:vAlign w:val="bottom"/>
            <w:hideMark/>
          </w:tcPr>
          <w:p w14:paraId="6FDC2A5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072FD542"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03E7"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66FBAE86"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SAN JOSE ITURBIDE</w:t>
            </w:r>
          </w:p>
        </w:tc>
        <w:tc>
          <w:tcPr>
            <w:tcW w:w="1985" w:type="dxa"/>
            <w:tcBorders>
              <w:top w:val="single" w:sz="4" w:space="0" w:color="auto"/>
              <w:left w:val="nil"/>
              <w:bottom w:val="single" w:sz="4" w:space="0" w:color="auto"/>
              <w:right w:val="single" w:sz="4" w:space="0" w:color="auto"/>
            </w:tcBorders>
            <w:noWrap/>
            <w:vAlign w:val="bottom"/>
            <w:hideMark/>
          </w:tcPr>
          <w:p w14:paraId="60634363"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single" w:sz="4" w:space="0" w:color="auto"/>
              <w:left w:val="nil"/>
              <w:bottom w:val="single" w:sz="4" w:space="0" w:color="auto"/>
              <w:right w:val="single" w:sz="4" w:space="0" w:color="auto"/>
            </w:tcBorders>
            <w:noWrap/>
            <w:vAlign w:val="bottom"/>
            <w:hideMark/>
          </w:tcPr>
          <w:p w14:paraId="5B1D1EB4"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371183A3"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4EDBD"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2AF13E4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DOCTOR MORA</w:t>
            </w:r>
          </w:p>
        </w:tc>
        <w:tc>
          <w:tcPr>
            <w:tcW w:w="1985" w:type="dxa"/>
            <w:tcBorders>
              <w:top w:val="single" w:sz="4" w:space="0" w:color="auto"/>
              <w:left w:val="nil"/>
              <w:bottom w:val="single" w:sz="4" w:space="0" w:color="auto"/>
              <w:right w:val="single" w:sz="4" w:space="0" w:color="auto"/>
            </w:tcBorders>
            <w:noWrap/>
            <w:vAlign w:val="bottom"/>
            <w:hideMark/>
          </w:tcPr>
          <w:p w14:paraId="03F01D97"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single" w:sz="4" w:space="0" w:color="auto"/>
              <w:left w:val="nil"/>
              <w:bottom w:val="single" w:sz="4" w:space="0" w:color="auto"/>
              <w:right w:val="single" w:sz="4" w:space="0" w:color="auto"/>
            </w:tcBorders>
            <w:noWrap/>
            <w:vAlign w:val="bottom"/>
            <w:hideMark/>
          </w:tcPr>
          <w:p w14:paraId="2DABE8D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09154D56"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3C8C6"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646A357C"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TIERRA BLANCA</w:t>
            </w:r>
          </w:p>
        </w:tc>
        <w:tc>
          <w:tcPr>
            <w:tcW w:w="1985" w:type="dxa"/>
            <w:tcBorders>
              <w:top w:val="single" w:sz="4" w:space="0" w:color="auto"/>
              <w:left w:val="nil"/>
              <w:bottom w:val="single" w:sz="4" w:space="0" w:color="auto"/>
              <w:right w:val="single" w:sz="4" w:space="0" w:color="auto"/>
            </w:tcBorders>
            <w:noWrap/>
            <w:vAlign w:val="bottom"/>
            <w:hideMark/>
          </w:tcPr>
          <w:p w14:paraId="5992C2EB"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single" w:sz="4" w:space="0" w:color="auto"/>
              <w:left w:val="nil"/>
              <w:bottom w:val="single" w:sz="4" w:space="0" w:color="auto"/>
              <w:right w:val="single" w:sz="4" w:space="0" w:color="auto"/>
            </w:tcBorders>
            <w:noWrap/>
            <w:vAlign w:val="bottom"/>
            <w:hideMark/>
          </w:tcPr>
          <w:p w14:paraId="6E4C8849"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43EE11DD" w14:textId="77777777" w:rsidTr="004C6368">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4969D" w14:textId="77777777" w:rsidR="004C6368" w:rsidRDefault="004C6368">
            <w:pPr>
              <w:rPr>
                <w:rFonts w:ascii="Arial" w:eastAsiaTheme="minorEastAsia" w:hAnsi="Arial" w:cs="Arial"/>
                <w:color w:val="000000"/>
                <w:sz w:val="16"/>
                <w:szCs w:val="16"/>
                <w:lang w:eastAsia="es-MX"/>
              </w:rPr>
            </w:pPr>
          </w:p>
        </w:tc>
        <w:tc>
          <w:tcPr>
            <w:tcW w:w="4252" w:type="dxa"/>
            <w:tcBorders>
              <w:top w:val="single" w:sz="4" w:space="0" w:color="auto"/>
              <w:left w:val="nil"/>
              <w:bottom w:val="single" w:sz="4" w:space="0" w:color="auto"/>
              <w:right w:val="single" w:sz="4" w:space="0" w:color="auto"/>
            </w:tcBorders>
            <w:noWrap/>
            <w:vAlign w:val="bottom"/>
            <w:hideMark/>
          </w:tcPr>
          <w:p w14:paraId="0F52CB9F"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XICHU</w:t>
            </w:r>
          </w:p>
        </w:tc>
        <w:tc>
          <w:tcPr>
            <w:tcW w:w="1985" w:type="dxa"/>
            <w:tcBorders>
              <w:top w:val="single" w:sz="4" w:space="0" w:color="auto"/>
              <w:left w:val="nil"/>
              <w:bottom w:val="single" w:sz="4" w:space="0" w:color="auto"/>
              <w:right w:val="single" w:sz="4" w:space="0" w:color="auto"/>
            </w:tcBorders>
            <w:noWrap/>
            <w:vAlign w:val="bottom"/>
            <w:hideMark/>
          </w:tcPr>
          <w:p w14:paraId="765A4A48"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c>
          <w:tcPr>
            <w:tcW w:w="2128" w:type="dxa"/>
            <w:tcBorders>
              <w:top w:val="single" w:sz="4" w:space="0" w:color="auto"/>
              <w:left w:val="nil"/>
              <w:bottom w:val="single" w:sz="4" w:space="0" w:color="auto"/>
              <w:right w:val="single" w:sz="4" w:space="0" w:color="auto"/>
            </w:tcBorders>
            <w:noWrap/>
            <w:vAlign w:val="bottom"/>
            <w:hideMark/>
          </w:tcPr>
          <w:p w14:paraId="00E09CDA" w14:textId="77777777" w:rsidR="004C6368" w:rsidRDefault="004C6368">
            <w:pPr>
              <w:spacing w:line="276" w:lineRule="auto"/>
              <w:rPr>
                <w:rFonts w:ascii="Arial" w:eastAsiaTheme="minorEastAsia" w:hAnsi="Arial" w:cs="Arial"/>
                <w:color w:val="000000"/>
                <w:sz w:val="16"/>
                <w:szCs w:val="16"/>
                <w:lang w:eastAsia="es-MX"/>
              </w:rPr>
            </w:pPr>
            <w:r>
              <w:rPr>
                <w:rFonts w:ascii="Arial" w:hAnsi="Arial" w:cs="Arial"/>
                <w:color w:val="000000"/>
                <w:sz w:val="16"/>
                <w:szCs w:val="16"/>
                <w:lang w:eastAsia="es-MX"/>
              </w:rPr>
              <w:t xml:space="preserve"> $                  -   </w:t>
            </w:r>
          </w:p>
        </w:tc>
      </w:tr>
      <w:tr w:rsidR="004C6368" w14:paraId="0BDC45D1" w14:textId="77777777" w:rsidTr="004C6368">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E36C0A"/>
            <w:vAlign w:val="center"/>
            <w:hideMark/>
          </w:tcPr>
          <w:p w14:paraId="1F302DBF" w14:textId="77777777" w:rsidR="004C6368" w:rsidRDefault="004C6368">
            <w:pPr>
              <w:spacing w:line="276" w:lineRule="auto"/>
              <w:jc w:val="right"/>
              <w:rPr>
                <w:rFonts w:ascii="Arial" w:eastAsiaTheme="minorEastAsia" w:hAnsi="Arial" w:cs="Arial"/>
                <w:b/>
                <w:color w:val="000000"/>
                <w:sz w:val="16"/>
                <w:szCs w:val="16"/>
                <w:lang w:eastAsia="es-MX"/>
              </w:rPr>
            </w:pPr>
            <w:r>
              <w:rPr>
                <w:rFonts w:ascii="Arial" w:hAnsi="Arial" w:cs="Arial"/>
                <w:b/>
                <w:color w:val="000000"/>
                <w:sz w:val="16"/>
                <w:szCs w:val="16"/>
                <w:lang w:eastAsia="es-MX"/>
              </w:rPr>
              <w:t>SUBTOTAL</w:t>
            </w:r>
          </w:p>
        </w:tc>
        <w:tc>
          <w:tcPr>
            <w:tcW w:w="1985" w:type="dxa"/>
            <w:tcBorders>
              <w:top w:val="single" w:sz="4" w:space="0" w:color="auto"/>
              <w:left w:val="nil"/>
              <w:bottom w:val="single" w:sz="4" w:space="0" w:color="auto"/>
              <w:right w:val="single" w:sz="4" w:space="0" w:color="auto"/>
            </w:tcBorders>
            <w:noWrap/>
            <w:vAlign w:val="bottom"/>
          </w:tcPr>
          <w:p w14:paraId="1657AAE4" w14:textId="77777777" w:rsidR="004C6368" w:rsidRDefault="004C6368">
            <w:pPr>
              <w:spacing w:line="276" w:lineRule="auto"/>
              <w:rPr>
                <w:rFonts w:ascii="Arial" w:eastAsiaTheme="minorEastAsia" w:hAnsi="Arial" w:cs="Arial"/>
                <w:color w:val="000000"/>
                <w:sz w:val="16"/>
                <w:szCs w:val="16"/>
                <w:lang w:eastAsia="es-MX"/>
              </w:rPr>
            </w:pPr>
          </w:p>
        </w:tc>
        <w:tc>
          <w:tcPr>
            <w:tcW w:w="2128" w:type="dxa"/>
            <w:tcBorders>
              <w:top w:val="single" w:sz="4" w:space="0" w:color="auto"/>
              <w:left w:val="nil"/>
              <w:bottom w:val="single" w:sz="4" w:space="0" w:color="auto"/>
              <w:right w:val="single" w:sz="4" w:space="0" w:color="auto"/>
            </w:tcBorders>
            <w:noWrap/>
            <w:vAlign w:val="bottom"/>
          </w:tcPr>
          <w:p w14:paraId="3C43B0A4" w14:textId="77777777" w:rsidR="004C6368" w:rsidRDefault="004C6368">
            <w:pPr>
              <w:spacing w:line="276" w:lineRule="auto"/>
              <w:rPr>
                <w:rFonts w:ascii="Arial" w:eastAsiaTheme="minorEastAsia" w:hAnsi="Arial" w:cs="Arial"/>
                <w:color w:val="000000"/>
                <w:sz w:val="16"/>
                <w:szCs w:val="16"/>
                <w:lang w:eastAsia="es-MX"/>
              </w:rPr>
            </w:pPr>
          </w:p>
        </w:tc>
      </w:tr>
    </w:tbl>
    <w:p w14:paraId="1C6F2C48" w14:textId="77777777" w:rsidR="004C6368" w:rsidRDefault="004C6368" w:rsidP="004C6368">
      <w:pPr>
        <w:rPr>
          <w:rFonts w:ascii="Arial" w:eastAsiaTheme="minorEastAsia" w:hAnsi="Arial" w:cs="Arial"/>
          <w:sz w:val="20"/>
          <w:szCs w:val="20"/>
          <w:lang w:val="es-ES" w:eastAsia="ar-SA"/>
        </w:rPr>
      </w:pPr>
    </w:p>
    <w:p w14:paraId="70029953" w14:textId="77777777" w:rsidR="004C6368" w:rsidRDefault="004C6368" w:rsidP="004C6368">
      <w:pPr>
        <w:rPr>
          <w:rFonts w:ascii="Arial" w:hAnsi="Arial" w:cs="Arial"/>
          <w:sz w:val="20"/>
          <w:szCs w:val="24"/>
          <w:lang w:val="es-ES_tradnl"/>
        </w:rPr>
      </w:pPr>
    </w:p>
    <w:p w14:paraId="2EC0F6D2" w14:textId="77777777" w:rsidR="004C6368" w:rsidRDefault="004C6368" w:rsidP="004C6368">
      <w:pPr>
        <w:rPr>
          <w:rFonts w:ascii="Arial" w:hAnsi="Arial" w:cs="Arial"/>
          <w:sz w:val="20"/>
        </w:rPr>
      </w:pPr>
    </w:p>
    <w:p w14:paraId="3BC99EE5" w14:textId="77777777" w:rsidR="004C6368" w:rsidRDefault="004C6368" w:rsidP="004C6368">
      <w:pPr>
        <w:rPr>
          <w:rFonts w:ascii="Arial" w:hAnsi="Arial" w:cs="Arial"/>
          <w:sz w:val="20"/>
        </w:rPr>
      </w:pPr>
    </w:p>
    <w:p w14:paraId="40E19168" w14:textId="77777777" w:rsidR="004C6368" w:rsidRDefault="004C6368" w:rsidP="004C6368">
      <w:pPr>
        <w:jc w:val="center"/>
        <w:rPr>
          <w:rFonts w:ascii="Arial" w:hAnsi="Arial" w:cs="Arial"/>
          <w:bCs/>
          <w:sz w:val="18"/>
          <w:szCs w:val="18"/>
        </w:rPr>
      </w:pPr>
      <w:r>
        <w:rPr>
          <w:rFonts w:ascii="Arial" w:hAnsi="Arial" w:cs="Arial"/>
          <w:bCs/>
          <w:sz w:val="18"/>
          <w:szCs w:val="18"/>
        </w:rPr>
        <w:t>________________________</w:t>
      </w:r>
    </w:p>
    <w:p w14:paraId="289410EF" w14:textId="77777777" w:rsidR="004C6368" w:rsidRDefault="004C6368" w:rsidP="004C6368">
      <w:pPr>
        <w:jc w:val="center"/>
        <w:rPr>
          <w:rFonts w:ascii="Arial" w:hAnsi="Arial" w:cs="Arial"/>
          <w:bCs/>
          <w:sz w:val="18"/>
          <w:szCs w:val="18"/>
        </w:rPr>
      </w:pPr>
    </w:p>
    <w:p w14:paraId="535A659C" w14:textId="77777777" w:rsidR="004C6368" w:rsidRDefault="004C6368" w:rsidP="004C6368">
      <w:pPr>
        <w:jc w:val="center"/>
        <w:rPr>
          <w:rFonts w:ascii="Arial" w:hAnsi="Arial" w:cs="Arial"/>
          <w:bCs/>
          <w:sz w:val="18"/>
          <w:szCs w:val="18"/>
        </w:rPr>
      </w:pPr>
      <w:r>
        <w:rPr>
          <w:rFonts w:ascii="Arial" w:hAnsi="Arial" w:cs="Arial"/>
          <w:bCs/>
          <w:sz w:val="18"/>
          <w:szCs w:val="18"/>
        </w:rPr>
        <w:t xml:space="preserve">NOMBRE Y FIRMA </w:t>
      </w:r>
    </w:p>
    <w:p w14:paraId="4DF8E1C5" w14:textId="77777777" w:rsidR="004C6368" w:rsidRDefault="004C6368" w:rsidP="004C6368">
      <w:pPr>
        <w:jc w:val="center"/>
        <w:rPr>
          <w:rFonts w:ascii="Arial" w:hAnsi="Arial" w:cs="Arial"/>
          <w:bCs/>
          <w:sz w:val="18"/>
          <w:szCs w:val="18"/>
        </w:rPr>
      </w:pPr>
      <w:r>
        <w:rPr>
          <w:rFonts w:ascii="Arial" w:hAnsi="Arial" w:cs="Arial"/>
          <w:bCs/>
          <w:sz w:val="18"/>
          <w:szCs w:val="18"/>
        </w:rPr>
        <w:t>DEL REPRESENANTE LEGAL</w:t>
      </w:r>
    </w:p>
    <w:p w14:paraId="5FFA2313" w14:textId="77777777" w:rsidR="004C6368" w:rsidRDefault="004C6368" w:rsidP="004C6368">
      <w:pPr>
        <w:rPr>
          <w:rFonts w:ascii="Arial" w:hAnsi="Arial" w:cs="Arial"/>
          <w:bCs/>
          <w:sz w:val="18"/>
          <w:szCs w:val="18"/>
        </w:rPr>
      </w:pPr>
    </w:p>
    <w:p w14:paraId="1A2067F2" w14:textId="77777777" w:rsidR="004C6368" w:rsidRDefault="004C6368" w:rsidP="004C6368">
      <w:pPr>
        <w:jc w:val="both"/>
        <w:rPr>
          <w:rFonts w:ascii="Arial" w:hAnsi="Arial" w:cs="Arial"/>
          <w:sz w:val="16"/>
          <w:szCs w:val="16"/>
        </w:rPr>
      </w:pPr>
    </w:p>
    <w:p w14:paraId="684072CC" w14:textId="77777777" w:rsidR="004C6368" w:rsidRDefault="004C6368" w:rsidP="004C6368">
      <w:pPr>
        <w:keepNext/>
        <w:jc w:val="center"/>
        <w:rPr>
          <w:rFonts w:ascii="Arial" w:hAnsi="Arial" w:cs="Arial"/>
          <w:i/>
          <w:sz w:val="16"/>
          <w:szCs w:val="16"/>
        </w:rPr>
      </w:pPr>
    </w:p>
    <w:p w14:paraId="0B80EBAE" w14:textId="77777777" w:rsidR="004C6368" w:rsidRDefault="004C6368" w:rsidP="004C6368">
      <w:pPr>
        <w:jc w:val="both"/>
        <w:rPr>
          <w:rFonts w:ascii="Arial" w:hAnsi="Arial" w:cs="Arial"/>
          <w:b/>
          <w:bCs/>
          <w:sz w:val="16"/>
          <w:szCs w:val="16"/>
        </w:rPr>
      </w:pPr>
      <w:r>
        <w:rPr>
          <w:rFonts w:ascii="Arial" w:hAnsi="Arial" w:cs="Arial"/>
          <w:b/>
          <w:bCs/>
          <w:sz w:val="16"/>
          <w:szCs w:val="16"/>
        </w:rPr>
        <w:t>EXPRESAR EN LETRA EL PRECIO TOTAL DE LA PROPOSICION Y QUE LOS PRECIOS OFERTADOS SERAN FIJOS DURANTE LA VIGENCIA DEL CONTRATO.</w:t>
      </w:r>
    </w:p>
    <w:p w14:paraId="6BDE3771" w14:textId="77777777" w:rsidR="004C6368" w:rsidRDefault="004C6368" w:rsidP="004C6368">
      <w:pPr>
        <w:jc w:val="both"/>
        <w:rPr>
          <w:rFonts w:ascii="Arial" w:hAnsi="Arial" w:cs="Arial"/>
          <w:b/>
          <w:bCs/>
          <w:sz w:val="16"/>
          <w:szCs w:val="16"/>
        </w:rPr>
      </w:pPr>
    </w:p>
    <w:p w14:paraId="4701E3F6" w14:textId="77777777" w:rsidR="004C6368" w:rsidRDefault="004C6368" w:rsidP="004C6368">
      <w:pPr>
        <w:jc w:val="both"/>
        <w:rPr>
          <w:rFonts w:ascii="Arial" w:hAnsi="Arial" w:cs="Arial"/>
          <w:bCs/>
          <w:i/>
          <w:sz w:val="20"/>
          <w:szCs w:val="20"/>
        </w:rPr>
      </w:pPr>
      <w:r>
        <w:rPr>
          <w:rFonts w:ascii="Arial" w:hAnsi="Arial" w:cs="Arial"/>
          <w:bCs/>
          <w:i/>
          <w:sz w:val="20"/>
        </w:rPr>
        <w:t xml:space="preserve">Con el objeto de agilizar la presentación de propuestas económicas, la Convocante solicita adjuntar a su propuesta económica, archivo electrónico en Excel o Word base de su oferta. </w:t>
      </w:r>
    </w:p>
    <w:p w14:paraId="2E931C3A" w14:textId="77777777" w:rsidR="004C6368" w:rsidRDefault="004C6368" w:rsidP="004C6368">
      <w:pPr>
        <w:suppressAutoHyphens/>
        <w:jc w:val="both"/>
        <w:rPr>
          <w:rFonts w:ascii="Arial" w:eastAsia="Times New Roman" w:hAnsi="Arial" w:cs="Arial"/>
          <w:b/>
          <w:bCs/>
          <w:sz w:val="18"/>
          <w:szCs w:val="18"/>
          <w:lang w:eastAsia="ar-SA"/>
        </w:rPr>
      </w:pPr>
    </w:p>
    <w:p w14:paraId="5CAE97F6" w14:textId="77777777" w:rsidR="004C6368" w:rsidRDefault="004C6368" w:rsidP="004C6368">
      <w:pPr>
        <w:suppressAutoHyphens/>
        <w:jc w:val="both"/>
        <w:rPr>
          <w:rFonts w:ascii="Arial" w:eastAsia="Times New Roman" w:hAnsi="Arial" w:cs="Arial"/>
          <w:b/>
          <w:bCs/>
          <w:sz w:val="18"/>
          <w:szCs w:val="18"/>
          <w:lang w:val="es-ES" w:eastAsia="ar-SA"/>
        </w:rPr>
      </w:pPr>
    </w:p>
    <w:p w14:paraId="3108AFBB" w14:textId="77777777" w:rsidR="004C6368" w:rsidRDefault="004C6368" w:rsidP="004C6368">
      <w:pPr>
        <w:suppressAutoHyphens/>
        <w:jc w:val="both"/>
        <w:rPr>
          <w:rFonts w:ascii="Arial" w:eastAsia="Times New Roman" w:hAnsi="Arial" w:cs="Arial"/>
          <w:b/>
          <w:bCs/>
          <w:sz w:val="18"/>
          <w:szCs w:val="18"/>
          <w:lang w:val="es-ES" w:eastAsia="ar-SA"/>
        </w:rPr>
      </w:pPr>
    </w:p>
    <w:p w14:paraId="354A59F9" w14:textId="77777777" w:rsidR="004C6368" w:rsidRDefault="004C6368" w:rsidP="004C6368">
      <w:pPr>
        <w:suppressAutoHyphens/>
        <w:jc w:val="both"/>
        <w:rPr>
          <w:rFonts w:ascii="Arial" w:eastAsia="Times New Roman" w:hAnsi="Arial" w:cs="Arial"/>
          <w:b/>
          <w:bCs/>
          <w:sz w:val="18"/>
          <w:szCs w:val="18"/>
          <w:lang w:val="es-ES" w:eastAsia="ar-SA"/>
        </w:rPr>
      </w:pPr>
    </w:p>
    <w:p w14:paraId="36BE0ABA" w14:textId="77777777" w:rsidR="004C6368" w:rsidRDefault="004C6368" w:rsidP="004C6368">
      <w:pPr>
        <w:suppressAutoHyphens/>
        <w:jc w:val="both"/>
        <w:rPr>
          <w:rFonts w:ascii="Arial" w:eastAsia="Times New Roman" w:hAnsi="Arial" w:cs="Arial"/>
          <w:b/>
          <w:bCs/>
          <w:sz w:val="18"/>
          <w:szCs w:val="18"/>
          <w:lang w:val="es-ES" w:eastAsia="ar-SA"/>
        </w:rPr>
      </w:pPr>
    </w:p>
    <w:p w14:paraId="33AE4887" w14:textId="77777777" w:rsidR="004C6368" w:rsidRDefault="004C6368" w:rsidP="004C6368">
      <w:pPr>
        <w:suppressAutoHyphens/>
        <w:jc w:val="both"/>
        <w:rPr>
          <w:rFonts w:ascii="Arial" w:eastAsia="Times New Roman" w:hAnsi="Arial" w:cs="Arial"/>
          <w:b/>
          <w:bCs/>
          <w:sz w:val="18"/>
          <w:szCs w:val="18"/>
          <w:lang w:val="es-ES" w:eastAsia="ar-SA"/>
        </w:rPr>
      </w:pPr>
    </w:p>
    <w:p w14:paraId="40213D68" w14:textId="77777777" w:rsidR="004C6368" w:rsidRDefault="004C6368" w:rsidP="004C6368">
      <w:pPr>
        <w:shd w:val="clear" w:color="auto" w:fill="C4BC96"/>
        <w:jc w:val="center"/>
        <w:rPr>
          <w:rFonts w:ascii="Arial" w:eastAsiaTheme="minorEastAsia" w:hAnsi="Arial" w:cs="Arial"/>
          <w:b/>
          <w:sz w:val="24"/>
          <w:szCs w:val="24"/>
          <w:lang w:val="es-ES_tradnl"/>
        </w:rPr>
      </w:pPr>
      <w:r>
        <w:rPr>
          <w:rFonts w:ascii="Arial" w:hAnsi="Arial" w:cs="Arial"/>
          <w:b/>
        </w:rPr>
        <w:t>ANEXO NÚMERO 8 (OCHO)</w:t>
      </w:r>
    </w:p>
    <w:p w14:paraId="563D9ADE" w14:textId="77777777" w:rsidR="004C6368" w:rsidRDefault="004C6368" w:rsidP="004C6368">
      <w:pPr>
        <w:jc w:val="center"/>
        <w:rPr>
          <w:rFonts w:ascii="Arial" w:hAnsi="Arial" w:cs="Arial"/>
          <w:b/>
        </w:rPr>
      </w:pPr>
    </w:p>
    <w:p w14:paraId="146B198F" w14:textId="77777777" w:rsidR="004C6368" w:rsidRDefault="004C6368" w:rsidP="004C6368">
      <w:pPr>
        <w:tabs>
          <w:tab w:val="left" w:pos="4111"/>
          <w:tab w:val="left" w:pos="9876"/>
          <w:tab w:val="left" w:pos="10596"/>
          <w:tab w:val="left" w:pos="11316"/>
          <w:tab w:val="left" w:pos="12036"/>
          <w:tab w:val="left" w:pos="12756"/>
          <w:tab w:val="left" w:pos="13476"/>
          <w:tab w:val="left" w:pos="14196"/>
          <w:tab w:val="left" w:pos="14916"/>
        </w:tabs>
        <w:ind w:right="-228"/>
        <w:jc w:val="center"/>
        <w:rPr>
          <w:rFonts w:ascii="Arial" w:eastAsia="Arial Unicode MS" w:hAnsi="Arial" w:cs="Arial"/>
          <w:b/>
        </w:rPr>
      </w:pPr>
      <w:r>
        <w:rPr>
          <w:rFonts w:ascii="Arial" w:hAnsi="Arial" w:cs="Arial"/>
          <w:b/>
        </w:rPr>
        <w:t>CARTA COMPROMISO DE LOS SERVICIOS</w:t>
      </w:r>
    </w:p>
    <w:p w14:paraId="6BC02D6E" w14:textId="77777777" w:rsidR="004C6368" w:rsidRDefault="004C6368" w:rsidP="004C6368">
      <w:pPr>
        <w:jc w:val="both"/>
        <w:rPr>
          <w:rFonts w:ascii="Arial" w:eastAsia="Arial Unicode MS" w:hAnsi="Arial" w:cs="Arial"/>
          <w:sz w:val="20"/>
          <w:szCs w:val="24"/>
        </w:rPr>
      </w:pPr>
    </w:p>
    <w:p w14:paraId="469BD4CA" w14:textId="77777777" w:rsidR="004C6368" w:rsidRDefault="004C6368" w:rsidP="004C6368">
      <w:pPr>
        <w:jc w:val="both"/>
        <w:rPr>
          <w:rFonts w:ascii="Arial" w:eastAsia="Arial Unicode MS" w:hAnsi="Arial" w:cs="Arial"/>
          <w:sz w:val="20"/>
        </w:rPr>
      </w:pPr>
    </w:p>
    <w:p w14:paraId="633F1EB9" w14:textId="77777777" w:rsidR="004C6368" w:rsidRDefault="004C6368" w:rsidP="004C6368">
      <w:pPr>
        <w:pBdr>
          <w:top w:val="single" w:sz="6" w:space="1" w:color="auto"/>
          <w:left w:val="single" w:sz="6" w:space="1" w:color="auto"/>
          <w:bottom w:val="single" w:sz="6" w:space="1" w:color="auto"/>
          <w:right w:val="single" w:sz="6" w:space="1" w:color="auto"/>
        </w:pBdr>
        <w:jc w:val="center"/>
        <w:rPr>
          <w:rFonts w:ascii="Arial" w:eastAsia="Arial Unicode MS" w:hAnsi="Arial" w:cs="Arial"/>
          <w:b/>
          <w:sz w:val="20"/>
        </w:rPr>
      </w:pPr>
      <w:r>
        <w:rPr>
          <w:rFonts w:ascii="Arial" w:eastAsia="Arial Unicode MS" w:hAnsi="Arial" w:cs="Arial"/>
          <w:b/>
          <w:sz w:val="20"/>
        </w:rPr>
        <w:t>(UTILIZAR PAPEL MEMBRETADO DE LA EMPRESA)</w:t>
      </w:r>
    </w:p>
    <w:p w14:paraId="078A9B24"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6B6E7830"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b/>
          <w:sz w:val="20"/>
        </w:rPr>
      </w:pPr>
      <w:r>
        <w:rPr>
          <w:rFonts w:ascii="Arial" w:eastAsia="Arial Unicode MS" w:hAnsi="Arial" w:cs="Arial"/>
          <w:b/>
          <w:sz w:val="20"/>
        </w:rPr>
        <w:t>INSTITUTO MEXICANO DEL SEGURO SOCIAL</w:t>
      </w:r>
    </w:p>
    <w:p w14:paraId="0805A78D"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DELEGACION ESTATAL GUANAJUATO</w:t>
      </w:r>
    </w:p>
    <w:p w14:paraId="5BF98518"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COORDINACION DE ABASTECIMIENTO Y EQUIPAMIENTO</w:t>
      </w:r>
    </w:p>
    <w:p w14:paraId="0E73BE64"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095BBF8C"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 xml:space="preserve">CONFORME A LAS BASES DE LA LICITACION PÚBLICA NACIONAL No. _________________CONVOCADA POR ESTE INSTITUTO MEXICANO DEL SEGURO SOCIAL,  PARA LA ADJUDICACION DEL CONTRATO RELATIVO A </w:t>
      </w:r>
      <w:r>
        <w:rPr>
          <w:rFonts w:ascii="Arial" w:eastAsia="Arial Unicode MS" w:hAnsi="Arial" w:cs="Arial"/>
          <w:b/>
          <w:sz w:val="20"/>
        </w:rPr>
        <w:t>LA ADQUISICION DE SERVICIOS DE __________________</w:t>
      </w:r>
      <w:r>
        <w:rPr>
          <w:rFonts w:ascii="Arial" w:eastAsia="Arial Unicode MS" w:hAnsi="Arial" w:cs="Arial"/>
          <w:sz w:val="20"/>
        </w:rPr>
        <w:t xml:space="preserve"> EN LA DELEGACION ESTATAL DE GUANAJUATO, A CONTINUACION PRESENTAMOS BAJO PROTESTA DE DECIR VERDAD A USTEDES, NUESTRA PROPUESTA ECONOMICA, MISMA QUE CUBRE LOS SERVICIOS EN CANTIDAD, CALIDAD Y OPORTUNIDAD ESPECIFICADA EN NUESTRA PROPUESTA  TECNICA Y QUE NOS COMPROMETEMOS A CUMPLIR Y RESPETAR ES LA SIGUIENTE:</w:t>
      </w:r>
    </w:p>
    <w:p w14:paraId="1FD020B3"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0E832768"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b/>
          <w:sz w:val="20"/>
        </w:rPr>
        <w:t>(INDICAR LA PARTIDA EN QUE PARTICIPA</w:t>
      </w:r>
      <w:r>
        <w:rPr>
          <w:rFonts w:ascii="Arial" w:eastAsia="Arial Unicode MS" w:hAnsi="Arial" w:cs="Arial"/>
          <w:sz w:val="20"/>
        </w:rPr>
        <w:t>)</w:t>
      </w:r>
    </w:p>
    <w:p w14:paraId="588B72FB"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78C6FBD8"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SUMA DE PRECIOS UNITARIOS  $___________________________________</w:t>
      </w:r>
    </w:p>
    <w:p w14:paraId="04B8868F"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CON LETRA (_____________________________________________________________________)</w:t>
      </w:r>
    </w:p>
    <w:p w14:paraId="360EBD71"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6E86794E"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IMPORTE TOTAL DE NUESTRA PROPUESTA  $___________________________________</w:t>
      </w:r>
    </w:p>
    <w:p w14:paraId="37E89CB3"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CON LETRA (_____________________________________________________________________)</w:t>
      </w:r>
    </w:p>
    <w:p w14:paraId="71D04023"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5D3978FF"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00E3B944"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3B470506"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r>
        <w:rPr>
          <w:rFonts w:ascii="Arial" w:eastAsia="Arial Unicode MS" w:hAnsi="Arial" w:cs="Arial"/>
          <w:sz w:val="20"/>
        </w:rPr>
        <w:t>CON UN PERIODO DE PRESTACION DE LOS SERVICIOS A PARTIR DEL 01 DE ENERO DE 2024 AL 31 DE DICIEMBRE DE  2024, LOS PRECIOS UNITARIOS SERA FIJO SIN ESCALAMIENTOS, DURANTE LA VIGENCIA DEL CONTRATO.</w:t>
      </w:r>
    </w:p>
    <w:p w14:paraId="2E988E2D"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2D930EDE"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b/>
          <w:sz w:val="20"/>
        </w:rPr>
      </w:pPr>
      <w:r>
        <w:rPr>
          <w:rFonts w:ascii="Arial" w:eastAsia="Arial Unicode MS" w:hAnsi="Arial" w:cs="Arial"/>
          <w:b/>
          <w:sz w:val="20"/>
        </w:rPr>
        <w:t>A T E N T A M E N T E</w:t>
      </w:r>
    </w:p>
    <w:p w14:paraId="7DAE2F2A"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1E545A44"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Arial" w:eastAsia="Arial Unicode MS" w:hAnsi="Arial" w:cs="Arial"/>
          <w:sz w:val="20"/>
        </w:rPr>
      </w:pPr>
    </w:p>
    <w:p w14:paraId="2517ADDC" w14:textId="77777777" w:rsidR="004C6368" w:rsidRDefault="004C6368" w:rsidP="004C6368">
      <w:pPr>
        <w:pBdr>
          <w:top w:val="single" w:sz="6" w:space="1" w:color="auto"/>
          <w:left w:val="single" w:sz="6" w:space="1" w:color="auto"/>
          <w:bottom w:val="single" w:sz="6" w:space="1" w:color="auto"/>
          <w:right w:val="single" w:sz="6" w:space="1" w:color="auto"/>
        </w:pBdr>
        <w:jc w:val="both"/>
        <w:rPr>
          <w:rFonts w:ascii="Eras Medium ITC" w:eastAsia="Arial Unicode MS" w:hAnsi="Eras Medium ITC" w:cs="Tahoma"/>
          <w:sz w:val="20"/>
        </w:rPr>
      </w:pPr>
      <w:r>
        <w:rPr>
          <w:rFonts w:ascii="Arial" w:eastAsia="Arial Unicode MS" w:hAnsi="Arial" w:cs="Arial"/>
          <w:sz w:val="20"/>
        </w:rPr>
        <w:t>NOMBRE, CARGO Y FIRMA DEL REPRESENTANTE LEGAL DE LA EMPRESA</w:t>
      </w:r>
      <w:r>
        <w:rPr>
          <w:rFonts w:ascii="Eras Medium ITC" w:eastAsia="Arial Unicode MS" w:hAnsi="Eras Medium ITC" w:cs="Tahoma"/>
          <w:sz w:val="20"/>
        </w:rPr>
        <w:t>.</w:t>
      </w:r>
    </w:p>
    <w:p w14:paraId="18758B85" w14:textId="77777777" w:rsidR="004C6368" w:rsidRDefault="004C6368" w:rsidP="004C6368">
      <w:pPr>
        <w:pBdr>
          <w:top w:val="single" w:sz="6" w:space="1" w:color="auto"/>
          <w:left w:val="single" w:sz="6" w:space="1" w:color="auto"/>
          <w:bottom w:val="single" w:sz="6" w:space="1" w:color="auto"/>
          <w:right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Eras Medium ITC" w:eastAsia="Arial Unicode MS" w:hAnsi="Eras Medium ITC" w:cs="Tahoma"/>
          <w:b/>
          <w:sz w:val="20"/>
        </w:rPr>
      </w:pPr>
    </w:p>
    <w:p w14:paraId="70762270" w14:textId="77777777" w:rsidR="004C6368" w:rsidRDefault="004C6368" w:rsidP="004C6368">
      <w:pPr>
        <w:suppressAutoHyphens/>
        <w:jc w:val="both"/>
        <w:rPr>
          <w:rFonts w:ascii="Arial" w:eastAsia="Times New Roman" w:hAnsi="Arial" w:cs="Arial"/>
          <w:b/>
          <w:bCs/>
          <w:sz w:val="18"/>
          <w:szCs w:val="18"/>
          <w:lang w:val="es-ES" w:eastAsia="ar-SA"/>
        </w:rPr>
      </w:pPr>
    </w:p>
    <w:p w14:paraId="7F141A92" w14:textId="77777777" w:rsidR="004C6368" w:rsidRDefault="004C6368" w:rsidP="004C6368">
      <w:pPr>
        <w:suppressAutoHyphens/>
        <w:jc w:val="both"/>
        <w:rPr>
          <w:rFonts w:ascii="Arial" w:eastAsia="Times New Roman" w:hAnsi="Arial" w:cs="Arial"/>
          <w:b/>
          <w:bCs/>
          <w:sz w:val="18"/>
          <w:szCs w:val="18"/>
          <w:lang w:val="es-ES" w:eastAsia="ar-SA"/>
        </w:rPr>
      </w:pPr>
    </w:p>
    <w:p w14:paraId="46239721" w14:textId="77777777" w:rsidR="00C47FDB" w:rsidRPr="00445349" w:rsidRDefault="00C47FDB" w:rsidP="005A6E3E">
      <w:pPr>
        <w:jc w:val="center"/>
        <w:rPr>
          <w:rFonts w:ascii="Montserrat" w:hAnsi="Montserrat" w:cs="Arial"/>
          <w:b/>
          <w:sz w:val="20"/>
          <w:szCs w:val="20"/>
        </w:rPr>
      </w:pPr>
    </w:p>
    <w:p w14:paraId="5E69A062" w14:textId="77777777" w:rsidR="005A6E3E" w:rsidRPr="00445349" w:rsidRDefault="005A6E3E" w:rsidP="005A6E3E">
      <w:pPr>
        <w:jc w:val="center"/>
        <w:rPr>
          <w:rFonts w:ascii="Montserrat" w:hAnsi="Montserrat" w:cs="Arial"/>
          <w:b/>
          <w:sz w:val="20"/>
          <w:szCs w:val="20"/>
        </w:rPr>
        <w:sectPr w:rsidR="005A6E3E" w:rsidRPr="00445349" w:rsidSect="0076546F">
          <w:footerReference w:type="default" r:id="rId23"/>
          <w:footnotePr>
            <w:pos w:val="beneathText"/>
          </w:footnotePr>
          <w:type w:val="nextColumn"/>
          <w:pgSz w:w="12240" w:h="15840" w:code="1"/>
          <w:pgMar w:top="1701" w:right="1418" w:bottom="1701" w:left="1418" w:header="851" w:footer="851" w:gutter="0"/>
          <w:cols w:space="720"/>
          <w:docGrid w:linePitch="360"/>
        </w:sectPr>
      </w:pPr>
      <w:r w:rsidRPr="00445349">
        <w:rPr>
          <w:rFonts w:ascii="Montserrat" w:hAnsi="Montserrat" w:cs="Arial"/>
          <w:b/>
          <w:sz w:val="20"/>
          <w:szCs w:val="20"/>
        </w:rPr>
        <w:t xml:space="preserve">Para </w:t>
      </w:r>
      <w:proofErr w:type="spellStart"/>
      <w:r w:rsidRPr="00445349">
        <w:rPr>
          <w:rFonts w:ascii="Montserrat" w:hAnsi="Montserrat" w:cs="Arial"/>
          <w:b/>
          <w:sz w:val="20"/>
          <w:szCs w:val="20"/>
        </w:rPr>
        <w:t>requisitar</w:t>
      </w:r>
      <w:proofErr w:type="spellEnd"/>
      <w:r w:rsidRPr="00445349">
        <w:rPr>
          <w:rFonts w:ascii="Montserrat" w:hAnsi="Montserrat" w:cs="Arial"/>
          <w:b/>
          <w:sz w:val="20"/>
          <w:szCs w:val="20"/>
        </w:rPr>
        <w:t xml:space="preserve"> debidamente este anexo, favor de remitirse al Anexo </w:t>
      </w:r>
      <w:r w:rsidR="000A53CE" w:rsidRPr="00445349">
        <w:rPr>
          <w:rFonts w:ascii="Montserrat" w:hAnsi="Montserrat" w:cs="Arial"/>
          <w:b/>
          <w:sz w:val="20"/>
          <w:szCs w:val="20"/>
        </w:rPr>
        <w:t>T</w:t>
      </w:r>
      <w:r w:rsidR="000A53CE">
        <w:rPr>
          <w:rFonts w:ascii="Montserrat" w:hAnsi="Montserrat" w:cs="Arial"/>
          <w:b/>
          <w:sz w:val="20"/>
          <w:szCs w:val="20"/>
        </w:rPr>
        <w:t>écnico 1 Requerimiento</w:t>
      </w:r>
    </w:p>
    <w:p w14:paraId="0826FB35" w14:textId="7B8A51E2" w:rsidR="008F6777" w:rsidRPr="00445349" w:rsidRDefault="00142A3A" w:rsidP="003F491F">
      <w:pPr>
        <w:pStyle w:val="Ttulo1"/>
        <w:numPr>
          <w:ilvl w:val="0"/>
          <w:numId w:val="0"/>
        </w:numPr>
        <w:spacing w:before="0" w:after="0"/>
        <w:ind w:left="360" w:right="49"/>
        <w:jc w:val="center"/>
        <w:rPr>
          <w:rFonts w:ascii="Montserrat" w:hAnsi="Montserrat" w:cs="Arial"/>
          <w:b w:val="0"/>
          <w:sz w:val="20"/>
          <w:szCs w:val="20"/>
        </w:rPr>
      </w:pPr>
      <w:bookmarkStart w:id="195" w:name="_Toc139994452"/>
      <w:bookmarkEnd w:id="191"/>
      <w:bookmarkEnd w:id="192"/>
      <w:r w:rsidRPr="00445349">
        <w:rPr>
          <w:rFonts w:ascii="Montserrat" w:hAnsi="Montserrat" w:cs="Arial"/>
          <w:sz w:val="20"/>
          <w:szCs w:val="20"/>
          <w:lang w:val="es-ES"/>
        </w:rPr>
        <w:lastRenderedPageBreak/>
        <w:t xml:space="preserve">ANEXO </w:t>
      </w:r>
      <w:r w:rsidR="004106C0">
        <w:rPr>
          <w:rFonts w:ascii="Montserrat" w:hAnsi="Montserrat" w:cs="Arial"/>
          <w:sz w:val="20"/>
          <w:szCs w:val="20"/>
          <w:lang w:val="es-ES"/>
        </w:rPr>
        <w:t>XX</w:t>
      </w:r>
      <w:r w:rsidR="0046667B">
        <w:rPr>
          <w:rFonts w:ascii="Montserrat" w:hAnsi="Montserrat" w:cs="Arial"/>
          <w:sz w:val="20"/>
          <w:szCs w:val="20"/>
          <w:lang w:val="es-ES"/>
        </w:rPr>
        <w:t>I</w:t>
      </w:r>
      <w:r w:rsidR="004106C0">
        <w:rPr>
          <w:rFonts w:ascii="Montserrat" w:hAnsi="Montserrat" w:cs="Arial"/>
          <w:sz w:val="20"/>
          <w:szCs w:val="20"/>
          <w:lang w:val="es-ES"/>
        </w:rPr>
        <w:t>V</w:t>
      </w:r>
      <w:r w:rsidRPr="00445349">
        <w:rPr>
          <w:rFonts w:ascii="Montserrat" w:hAnsi="Montserrat" w:cs="Arial"/>
          <w:sz w:val="20"/>
          <w:szCs w:val="20"/>
          <w:lang w:val="es-ES"/>
        </w:rPr>
        <w:t xml:space="preserve"> </w:t>
      </w:r>
      <w:r w:rsidRPr="00445349">
        <w:rPr>
          <w:rFonts w:ascii="Montserrat" w:hAnsi="Montserrat" w:cs="Arial"/>
          <w:sz w:val="20"/>
          <w:szCs w:val="20"/>
          <w:lang w:val="es-ES"/>
        </w:rPr>
        <w:br/>
      </w:r>
      <w:bookmarkStart w:id="196" w:name="_Toc139994453"/>
      <w:bookmarkStart w:id="197" w:name="_GoBack"/>
      <w:bookmarkEnd w:id="193"/>
      <w:bookmarkEnd w:id="195"/>
      <w:bookmarkEnd w:id="194"/>
      <w:bookmarkEnd w:id="197"/>
      <w:r w:rsidR="008F6777" w:rsidRPr="00445349">
        <w:rPr>
          <w:rFonts w:ascii="Montserrat" w:hAnsi="Montserrat" w:cs="Arial"/>
          <w:sz w:val="20"/>
          <w:szCs w:val="20"/>
        </w:rPr>
        <w:t xml:space="preserve">ANEXO </w:t>
      </w:r>
      <w:r w:rsidR="0046667B">
        <w:rPr>
          <w:rFonts w:ascii="Montserrat" w:hAnsi="Montserrat" w:cs="Arial"/>
          <w:sz w:val="20"/>
          <w:szCs w:val="20"/>
        </w:rPr>
        <w:t>XXV</w:t>
      </w:r>
      <w:r w:rsidR="008F6777" w:rsidRPr="00445349">
        <w:rPr>
          <w:rFonts w:ascii="Montserrat" w:hAnsi="Montserrat" w:cs="Arial"/>
          <w:b w:val="0"/>
          <w:sz w:val="20"/>
          <w:szCs w:val="20"/>
        </w:rPr>
        <w:t xml:space="preserve"> </w:t>
      </w:r>
      <w:bookmarkStart w:id="198" w:name="_Toc460500937"/>
      <w:r w:rsidR="008F6777" w:rsidRPr="00445349">
        <w:rPr>
          <w:rFonts w:ascii="Montserrat" w:hAnsi="Montserrat" w:cs="Arial"/>
          <w:b w:val="0"/>
          <w:sz w:val="20"/>
          <w:szCs w:val="20"/>
        </w:rPr>
        <w:br/>
      </w:r>
      <w:r w:rsidR="008F6777" w:rsidRPr="00445349">
        <w:rPr>
          <w:rFonts w:ascii="Montserrat" w:hAnsi="Montserrat" w:cs="Arial"/>
          <w:sz w:val="20"/>
          <w:szCs w:val="20"/>
          <w:lang w:val="es-ES"/>
        </w:rPr>
        <w:t>FORMATO DE SOLICITUD DE ACLARACIONES A LA CONVOCATORIA</w:t>
      </w:r>
      <w:bookmarkEnd w:id="196"/>
      <w:bookmarkEnd w:id="198"/>
    </w:p>
    <w:p w14:paraId="5A7FC7AA" w14:textId="77777777" w:rsidR="008F6777" w:rsidRPr="00445349" w:rsidRDefault="008F6777" w:rsidP="003F491F">
      <w:pPr>
        <w:suppressAutoHyphens/>
        <w:ind w:right="49"/>
        <w:jc w:val="center"/>
        <w:rPr>
          <w:rFonts w:ascii="Montserrat" w:eastAsia="Times New Roman" w:hAnsi="Montserrat" w:cs="Arial"/>
          <w:sz w:val="20"/>
          <w:szCs w:val="20"/>
          <w:lang w:val="es-ES" w:eastAsia="ar-SA"/>
        </w:rPr>
      </w:pPr>
    </w:p>
    <w:p w14:paraId="731BB36D" w14:textId="103AA3C0" w:rsidR="008F6777" w:rsidRDefault="008F6777" w:rsidP="003F491F">
      <w:pPr>
        <w:jc w:val="center"/>
        <w:rPr>
          <w:rFonts w:ascii="Montserrat" w:hAnsi="Montserrat" w:cs="Arial"/>
          <w:sz w:val="20"/>
          <w:szCs w:val="20"/>
        </w:rPr>
      </w:pPr>
      <w:r w:rsidRPr="00445349">
        <w:rPr>
          <w:rFonts w:ascii="Montserrat" w:hAnsi="Montserrat" w:cs="Arial"/>
          <w:sz w:val="20"/>
          <w:szCs w:val="20"/>
        </w:rPr>
        <w:t xml:space="preserve">(CARTA EN ORIGINAL, PAPEL MEMBRETADO Y FIRMA AUTÓGRAFA DEL </w:t>
      </w:r>
      <w:r w:rsidR="00313F8E">
        <w:rPr>
          <w:rFonts w:ascii="Montserrat" w:hAnsi="Montserrat" w:cs="Arial"/>
          <w:sz w:val="20"/>
          <w:szCs w:val="20"/>
        </w:rPr>
        <w:t>PARTICIPANTE</w:t>
      </w:r>
      <w:r w:rsidRPr="00445349">
        <w:rPr>
          <w:rFonts w:ascii="Montserrat" w:hAnsi="Montserrat" w:cs="Arial"/>
          <w:sz w:val="20"/>
          <w:szCs w:val="20"/>
        </w:rPr>
        <w:t>)</w:t>
      </w:r>
    </w:p>
    <w:p w14:paraId="08BF414E" w14:textId="77777777" w:rsidR="00763F8C" w:rsidRDefault="00763F8C" w:rsidP="003F491F">
      <w:pPr>
        <w:jc w:val="center"/>
        <w:rPr>
          <w:rFonts w:ascii="Montserrat" w:hAnsi="Montserrat" w:cs="Arial"/>
          <w:sz w:val="20"/>
          <w:szCs w:val="20"/>
        </w:rPr>
      </w:pPr>
    </w:p>
    <w:p w14:paraId="2C39059C" w14:textId="77777777" w:rsidR="00A74D54" w:rsidRPr="00445349" w:rsidRDefault="00763F8C" w:rsidP="00EE05E3">
      <w:pPr>
        <w:jc w:val="both"/>
        <w:rPr>
          <w:rFonts w:ascii="Montserrat" w:hAnsi="Montserrat" w:cs="Arial"/>
          <w:sz w:val="20"/>
          <w:szCs w:val="20"/>
        </w:rPr>
      </w:pPr>
      <w:r>
        <w:rPr>
          <w:rFonts w:ascii="Montserrat" w:hAnsi="Montserrat" w:cs="Arial"/>
          <w:sz w:val="20"/>
          <w:szCs w:val="20"/>
        </w:rPr>
        <w:t>Para el caso de las solicitudes de aclaración iniciales</w:t>
      </w:r>
      <w:r w:rsidR="00EE05E3">
        <w:rPr>
          <w:rFonts w:ascii="Montserrat" w:hAnsi="Montserrat" w:cs="Arial"/>
          <w:sz w:val="20"/>
          <w:szCs w:val="20"/>
        </w:rPr>
        <w:t xml:space="preserve">: El formato se </w:t>
      </w:r>
      <w:r w:rsidR="00B558B1">
        <w:rPr>
          <w:rFonts w:ascii="Montserrat" w:hAnsi="Montserrat" w:cs="Arial"/>
          <w:sz w:val="20"/>
          <w:szCs w:val="20"/>
        </w:rPr>
        <w:t xml:space="preserve">localiza </w:t>
      </w:r>
      <w:r w:rsidR="000A53CE" w:rsidRPr="000A53CE">
        <w:rPr>
          <w:rFonts w:ascii="Montserrat" w:hAnsi="Montserrat" w:cs="Arial"/>
          <w:sz w:val="20"/>
          <w:szCs w:val="20"/>
        </w:rPr>
        <w:t xml:space="preserve">en </w:t>
      </w:r>
      <w:r w:rsidR="000A53CE" w:rsidRPr="00EE05E3">
        <w:rPr>
          <w:rFonts w:ascii="Montserrat" w:hAnsi="Montserrat" w:cs="Arial"/>
          <w:b/>
          <w:sz w:val="20"/>
          <w:szCs w:val="20"/>
        </w:rPr>
        <w:t xml:space="preserve">CompraNet </w:t>
      </w:r>
      <w:r w:rsidR="00EE05E3" w:rsidRPr="00EE05E3">
        <w:rPr>
          <w:rFonts w:ascii="Montserrat" w:hAnsi="Montserrat" w:cs="Arial"/>
          <w:b/>
          <w:sz w:val="20"/>
          <w:szCs w:val="20"/>
        </w:rPr>
        <w:t xml:space="preserve"> 2023</w:t>
      </w:r>
      <w:r w:rsidR="00EE05E3">
        <w:rPr>
          <w:rFonts w:ascii="Montserrat" w:hAnsi="Montserrat" w:cs="Arial"/>
          <w:sz w:val="20"/>
          <w:szCs w:val="20"/>
        </w:rPr>
        <w:t>, el cual deberá considerar para formalizar sus solicitudes.</w:t>
      </w:r>
    </w:p>
    <w:p w14:paraId="2298F4F6" w14:textId="77777777" w:rsidR="008F6777" w:rsidRDefault="008F6777" w:rsidP="003F491F">
      <w:pPr>
        <w:jc w:val="both"/>
        <w:rPr>
          <w:rFonts w:ascii="Montserrat" w:hAnsi="Montserrat" w:cs="Arial"/>
          <w:sz w:val="20"/>
          <w:szCs w:val="20"/>
        </w:rPr>
      </w:pPr>
    </w:p>
    <w:p w14:paraId="60FA3930" w14:textId="77777777" w:rsidR="00763F8C" w:rsidRPr="00445349" w:rsidRDefault="00763F8C" w:rsidP="00763F8C">
      <w:pPr>
        <w:jc w:val="both"/>
        <w:rPr>
          <w:rFonts w:ascii="Montserrat" w:hAnsi="Montserrat" w:cs="Arial"/>
          <w:sz w:val="20"/>
          <w:szCs w:val="20"/>
        </w:rPr>
      </w:pPr>
      <w:r>
        <w:rPr>
          <w:rFonts w:ascii="Montserrat" w:hAnsi="Montserrat" w:cs="Arial"/>
          <w:sz w:val="20"/>
          <w:szCs w:val="20"/>
        </w:rPr>
        <w:t xml:space="preserve">Para el caso de las repreguntas deberá utilizarse el </w:t>
      </w:r>
      <w:r w:rsidR="00EE05E3" w:rsidRPr="00EE05E3">
        <w:rPr>
          <w:rFonts w:ascii="Montserrat" w:hAnsi="Montserrat" w:cs="Arial"/>
          <w:b/>
          <w:sz w:val="20"/>
          <w:szCs w:val="20"/>
        </w:rPr>
        <w:t>formato</w:t>
      </w:r>
      <w:r w:rsidR="00EE05E3">
        <w:rPr>
          <w:rFonts w:ascii="Montserrat" w:hAnsi="Montserrat" w:cs="Arial"/>
          <w:sz w:val="20"/>
          <w:szCs w:val="20"/>
        </w:rPr>
        <w:t xml:space="preserve"> propio que se localiza en </w:t>
      </w:r>
      <w:r w:rsidR="00EE05E3" w:rsidRPr="00EE05E3">
        <w:rPr>
          <w:rFonts w:ascii="Montserrat" w:hAnsi="Montserrat" w:cs="Arial"/>
          <w:b/>
          <w:sz w:val="20"/>
          <w:szCs w:val="20"/>
        </w:rPr>
        <w:t>CompraNet 2023</w:t>
      </w:r>
      <w:r w:rsidR="00EE05E3">
        <w:rPr>
          <w:rFonts w:ascii="Montserrat" w:hAnsi="Montserrat" w:cs="Arial"/>
          <w:sz w:val="20"/>
          <w:szCs w:val="20"/>
        </w:rPr>
        <w:t>.</w:t>
      </w:r>
    </w:p>
    <w:p w14:paraId="7A70CCA3" w14:textId="77777777" w:rsidR="00763F8C" w:rsidRDefault="00763F8C" w:rsidP="003F491F">
      <w:pPr>
        <w:jc w:val="both"/>
        <w:rPr>
          <w:rFonts w:ascii="Montserrat" w:hAnsi="Montserrat" w:cs="Arial"/>
          <w:sz w:val="20"/>
          <w:szCs w:val="20"/>
        </w:rPr>
      </w:pPr>
    </w:p>
    <w:p w14:paraId="54678020" w14:textId="77777777" w:rsidR="00763F8C" w:rsidRPr="00445349" w:rsidRDefault="00763F8C" w:rsidP="003F491F">
      <w:pPr>
        <w:jc w:val="both"/>
        <w:rPr>
          <w:rFonts w:ascii="Montserrat" w:hAnsi="Montserrat" w:cs="Arial"/>
          <w:sz w:val="20"/>
          <w:szCs w:val="20"/>
        </w:rPr>
      </w:pPr>
    </w:p>
    <w:p w14:paraId="21AB2FA8" w14:textId="77777777" w:rsidR="008F6777" w:rsidRPr="00445349" w:rsidRDefault="008F6777" w:rsidP="003F491F">
      <w:pPr>
        <w:jc w:val="both"/>
        <w:rPr>
          <w:rFonts w:ascii="Montserrat" w:hAnsi="Montserrat" w:cs="Arial"/>
          <w:sz w:val="20"/>
          <w:szCs w:val="20"/>
          <w:lang w:val="es-ES_tradnl"/>
        </w:rPr>
      </w:pPr>
      <w:r w:rsidRPr="00445349">
        <w:rPr>
          <w:rFonts w:ascii="Montserrat" w:hAnsi="Montserrat" w:cs="Arial"/>
          <w:b/>
          <w:sz w:val="20"/>
          <w:szCs w:val="20"/>
        </w:rPr>
        <w:t>Nota</w:t>
      </w:r>
      <w:r w:rsidRPr="00445349">
        <w:rPr>
          <w:rFonts w:ascii="Montserrat" w:hAnsi="Montserrat" w:cs="Arial"/>
          <w:sz w:val="20"/>
          <w:szCs w:val="20"/>
        </w:rPr>
        <w:t>: Adjuntar a</w:t>
      </w:r>
      <w:r w:rsidRPr="00445349">
        <w:rPr>
          <w:rFonts w:ascii="Montserrat" w:hAnsi="Montserrat" w:cs="Arial"/>
          <w:sz w:val="20"/>
          <w:szCs w:val="20"/>
          <w:lang w:val="es-ES_tradnl"/>
        </w:rPr>
        <w:t xml:space="preserve">nexo en archivo electrónico en formato </w:t>
      </w:r>
      <w:r w:rsidR="00E50D60" w:rsidRPr="00445349">
        <w:rPr>
          <w:rFonts w:ascii="Montserrat" w:hAnsi="Montserrat" w:cs="Arial"/>
          <w:sz w:val="20"/>
          <w:szCs w:val="20"/>
          <w:lang w:val="es-ES_tradnl"/>
        </w:rPr>
        <w:t>Excel</w:t>
      </w:r>
      <w:r w:rsidRPr="00445349">
        <w:rPr>
          <w:rFonts w:ascii="Montserrat" w:hAnsi="Montserrat" w:cs="Arial"/>
          <w:sz w:val="20"/>
          <w:szCs w:val="20"/>
          <w:lang w:val="es-ES_tradnl"/>
        </w:rPr>
        <w:t>, con el fin de agilizar el acto de junta de aclaraciones</w:t>
      </w:r>
      <w:r w:rsidR="00EE05E3">
        <w:rPr>
          <w:rFonts w:ascii="Montserrat" w:hAnsi="Montserrat" w:cs="Arial"/>
          <w:sz w:val="20"/>
          <w:szCs w:val="20"/>
          <w:lang w:val="es-ES_tradnl"/>
        </w:rPr>
        <w:t>.</w:t>
      </w:r>
    </w:p>
    <w:p w14:paraId="3F500650" w14:textId="77777777" w:rsidR="008F6777" w:rsidRPr="00445349" w:rsidRDefault="008F6777" w:rsidP="003F491F">
      <w:pPr>
        <w:ind w:right="49"/>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br w:type="page"/>
      </w:r>
    </w:p>
    <w:p w14:paraId="7C0F136F" w14:textId="77777777" w:rsidR="008F6777" w:rsidRPr="00445349" w:rsidRDefault="008F6777" w:rsidP="003F491F">
      <w:pPr>
        <w:pStyle w:val="Ttulo1"/>
        <w:numPr>
          <w:ilvl w:val="0"/>
          <w:numId w:val="0"/>
        </w:numPr>
        <w:spacing w:before="0" w:after="0"/>
        <w:ind w:left="360" w:right="49"/>
        <w:jc w:val="center"/>
        <w:rPr>
          <w:rFonts w:ascii="Montserrat" w:hAnsi="Montserrat" w:cs="Arial"/>
          <w:sz w:val="20"/>
          <w:szCs w:val="20"/>
        </w:rPr>
      </w:pPr>
      <w:bookmarkStart w:id="199" w:name="_Toc22644769"/>
      <w:bookmarkStart w:id="200" w:name="_Toc139994454"/>
      <w:r w:rsidRPr="00445349">
        <w:rPr>
          <w:rFonts w:ascii="Montserrat" w:hAnsi="Montserrat" w:cs="Arial"/>
          <w:sz w:val="20"/>
          <w:szCs w:val="20"/>
        </w:rPr>
        <w:lastRenderedPageBreak/>
        <w:t>ANEXO X</w:t>
      </w:r>
      <w:r w:rsidR="004106C0">
        <w:rPr>
          <w:rFonts w:ascii="Montserrat" w:hAnsi="Montserrat" w:cs="Arial"/>
          <w:sz w:val="20"/>
          <w:szCs w:val="20"/>
        </w:rPr>
        <w:t>X</w:t>
      </w:r>
      <w:r w:rsidR="0046667B">
        <w:rPr>
          <w:rFonts w:ascii="Montserrat" w:hAnsi="Montserrat" w:cs="Arial"/>
          <w:sz w:val="20"/>
          <w:szCs w:val="20"/>
        </w:rPr>
        <w:t>VI</w:t>
      </w:r>
      <w:r w:rsidRPr="00445349">
        <w:rPr>
          <w:rFonts w:ascii="Montserrat" w:hAnsi="Montserrat" w:cs="Arial"/>
          <w:sz w:val="20"/>
          <w:szCs w:val="20"/>
        </w:rPr>
        <w:t xml:space="preserve"> </w:t>
      </w:r>
      <w:r w:rsidRPr="00445349">
        <w:rPr>
          <w:rFonts w:ascii="Montserrat" w:hAnsi="Montserrat" w:cs="Arial"/>
          <w:sz w:val="20"/>
          <w:szCs w:val="20"/>
        </w:rPr>
        <w:br/>
      </w:r>
      <w:r w:rsidRPr="00445349">
        <w:rPr>
          <w:rFonts w:ascii="Montserrat" w:hAnsi="Montserrat" w:cs="Arial"/>
          <w:sz w:val="20"/>
          <w:szCs w:val="20"/>
          <w:lang w:eastAsia="es-ES"/>
        </w:rPr>
        <w:t>AVISO DE PRIVACIDAD</w:t>
      </w:r>
      <w:bookmarkEnd w:id="199"/>
      <w:r w:rsidR="00DA5BDE" w:rsidRPr="00445349">
        <w:rPr>
          <w:rFonts w:ascii="Montserrat" w:hAnsi="Montserrat" w:cs="Arial"/>
          <w:sz w:val="20"/>
          <w:szCs w:val="20"/>
          <w:lang w:eastAsia="es-ES"/>
        </w:rPr>
        <w:t xml:space="preserve"> </w:t>
      </w:r>
      <w:r w:rsidRPr="00445349">
        <w:rPr>
          <w:rFonts w:ascii="Montserrat" w:hAnsi="Montserrat" w:cs="Arial"/>
          <w:sz w:val="20"/>
          <w:szCs w:val="20"/>
          <w:lang w:eastAsia="es-ES"/>
        </w:rPr>
        <w:t>INTEGRAL DE LOS PROCEDIMIENTOS DE</w:t>
      </w:r>
      <w:r w:rsidR="00DA5BDE" w:rsidRPr="00445349">
        <w:rPr>
          <w:rFonts w:ascii="Montserrat" w:hAnsi="Montserrat" w:cs="Arial"/>
          <w:sz w:val="20"/>
          <w:szCs w:val="20"/>
          <w:lang w:eastAsia="es-ES"/>
        </w:rPr>
        <w:t xml:space="preserve"> </w:t>
      </w:r>
      <w:r w:rsidRPr="00445349">
        <w:rPr>
          <w:rFonts w:ascii="Montserrat" w:hAnsi="Montserrat" w:cs="Arial"/>
          <w:sz w:val="20"/>
          <w:szCs w:val="20"/>
          <w:lang w:eastAsia="es-ES"/>
        </w:rPr>
        <w:t>ADQUISICIONES DE BIENES, ARRENDAMIENTOS Y CONTRATACIÓN DE SERVICIOS</w:t>
      </w:r>
      <w:bookmarkEnd w:id="200"/>
    </w:p>
    <w:p w14:paraId="69698A80" w14:textId="77777777" w:rsidR="008F6777" w:rsidRPr="00445349" w:rsidRDefault="008F6777" w:rsidP="003F491F">
      <w:pPr>
        <w:ind w:firstLine="709"/>
        <w:rPr>
          <w:rFonts w:ascii="Montserrat" w:eastAsia="Times New Roman" w:hAnsi="Montserrat" w:cs="Arial"/>
          <w:b/>
          <w:sz w:val="20"/>
          <w:szCs w:val="20"/>
          <w:lang w:val="es-ES" w:eastAsia="ar-SA"/>
        </w:rPr>
      </w:pPr>
    </w:p>
    <w:p w14:paraId="10F33009" w14:textId="77777777" w:rsidR="008F6777" w:rsidRPr="00445349" w:rsidRDefault="008F6777" w:rsidP="003F491F">
      <w:pPr>
        <w:jc w:val="center"/>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t xml:space="preserve">(El presente Anexo únicamente es de carácter informativo por lo que no deberá incluirse en la proposición y no será causal de </w:t>
      </w:r>
      <w:proofErr w:type="spellStart"/>
      <w:r w:rsidRPr="00445349">
        <w:rPr>
          <w:rFonts w:ascii="Montserrat" w:eastAsia="Times New Roman" w:hAnsi="Montserrat" w:cs="Arial"/>
          <w:b/>
          <w:sz w:val="20"/>
          <w:szCs w:val="20"/>
          <w:lang w:val="es-ES" w:eastAsia="ar-SA"/>
        </w:rPr>
        <w:t>desechamiento</w:t>
      </w:r>
      <w:proofErr w:type="spellEnd"/>
      <w:r w:rsidRPr="00445349">
        <w:rPr>
          <w:rFonts w:ascii="Montserrat" w:eastAsia="Times New Roman" w:hAnsi="Montserrat" w:cs="Arial"/>
          <w:b/>
          <w:sz w:val="20"/>
          <w:szCs w:val="20"/>
          <w:lang w:val="es-ES" w:eastAsia="ar-SA"/>
        </w:rPr>
        <w:t xml:space="preserve"> la no presentación de la misma.) </w:t>
      </w:r>
    </w:p>
    <w:p w14:paraId="5C869372" w14:textId="77777777" w:rsidR="008F6777" w:rsidRPr="00445349" w:rsidRDefault="008F6777" w:rsidP="003F491F">
      <w:pPr>
        <w:rPr>
          <w:rFonts w:ascii="Montserrat" w:eastAsia="Times New Roman" w:hAnsi="Montserrat" w:cs="Arial"/>
          <w:b/>
          <w:sz w:val="20"/>
          <w:szCs w:val="20"/>
          <w:lang w:val="es-ES" w:eastAsia="ar-SA"/>
        </w:rPr>
      </w:pPr>
    </w:p>
    <w:p w14:paraId="31D375E0"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14:paraId="185DD6B6" w14:textId="77777777" w:rsidR="008F6777" w:rsidRPr="00445349" w:rsidRDefault="008F6777" w:rsidP="003F491F">
      <w:pPr>
        <w:suppressAutoHyphens/>
        <w:ind w:right="49"/>
        <w:rPr>
          <w:rFonts w:ascii="Montserrat" w:eastAsia="Times New Roman" w:hAnsi="Montserrat" w:cs="Arial"/>
          <w:sz w:val="20"/>
          <w:szCs w:val="20"/>
          <w:lang w:val="es-ES" w:eastAsia="ar-SA"/>
        </w:rPr>
      </w:pPr>
    </w:p>
    <w:p w14:paraId="6302D0C4" w14:textId="77777777" w:rsidR="008F6777" w:rsidRPr="00445349" w:rsidRDefault="008F6777" w:rsidP="003F491F">
      <w:pPr>
        <w:suppressAutoHyphens/>
        <w:ind w:right="49"/>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t>¿Qué datos personales se recaban y para qué finalidad?</w:t>
      </w:r>
    </w:p>
    <w:p w14:paraId="7E0FE86F" w14:textId="77777777" w:rsidR="008F6777" w:rsidRPr="00445349" w:rsidRDefault="008F6777" w:rsidP="003F491F">
      <w:pPr>
        <w:suppressAutoHyphens/>
        <w:ind w:right="49"/>
        <w:rPr>
          <w:rFonts w:ascii="Montserrat" w:eastAsia="Times New Roman" w:hAnsi="Montserrat" w:cs="Arial"/>
          <w:sz w:val="20"/>
          <w:szCs w:val="20"/>
          <w:lang w:val="es-ES" w:eastAsia="ar-SA"/>
        </w:rPr>
      </w:pPr>
    </w:p>
    <w:p w14:paraId="4354E67B"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Los datos personales que se recabarán son: datos de identificación, datos de contacto y datos patrimoniales y/o financieros.</w:t>
      </w:r>
    </w:p>
    <w:p w14:paraId="2B1AD5C6"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3F87E5A5"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No se recabarán datos personales sensibles.</w:t>
      </w:r>
    </w:p>
    <w:p w14:paraId="5B81C72D"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1CC2FA31"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14:paraId="7F04F267" w14:textId="77777777" w:rsidR="008F6777" w:rsidRPr="00445349" w:rsidRDefault="008F6777" w:rsidP="003F491F">
      <w:pPr>
        <w:suppressAutoHyphens/>
        <w:ind w:left="567" w:right="49" w:hanging="425"/>
        <w:rPr>
          <w:rFonts w:ascii="Montserrat" w:eastAsia="Times New Roman" w:hAnsi="Montserrat" w:cs="Arial"/>
          <w:sz w:val="20"/>
          <w:szCs w:val="20"/>
          <w:lang w:val="es-ES" w:eastAsia="ar-SA"/>
        </w:rPr>
      </w:pPr>
    </w:p>
    <w:p w14:paraId="7BD459FE" w14:textId="77777777" w:rsidR="00D93412" w:rsidRPr="00445349" w:rsidRDefault="008F6777" w:rsidP="008072EE">
      <w:pPr>
        <w:pStyle w:val="Prrafodelista"/>
        <w:numPr>
          <w:ilvl w:val="0"/>
          <w:numId w:val="46"/>
        </w:numPr>
        <w:suppressAutoHyphens/>
        <w:ind w:left="567" w:right="49" w:hanging="425"/>
        <w:jc w:val="both"/>
        <w:rPr>
          <w:rFonts w:ascii="Montserrat" w:hAnsi="Montserrat" w:cs="Arial"/>
          <w:sz w:val="20"/>
          <w:szCs w:val="20"/>
          <w:lang w:eastAsia="ar-SA"/>
        </w:rPr>
      </w:pPr>
      <w:r w:rsidRPr="00445349">
        <w:rPr>
          <w:rFonts w:ascii="Montserrat" w:hAnsi="Montserrat" w:cs="Arial"/>
          <w:sz w:val="20"/>
          <w:szCs w:val="20"/>
          <w:lang w:eastAsia="ar-SA"/>
        </w:rPr>
        <w:t>Acreditar</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su</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existencia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legal</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y/o</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personalidad</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jurídica,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así</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como</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identidad,</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con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motivo</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de</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su participación en procedimientos de contratación, en la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formalización de contratos y/o convenios modificatorios, así como en los procedimientos de rescisión de contratos y conciliación.</w:t>
      </w:r>
    </w:p>
    <w:p w14:paraId="1C8D59CA" w14:textId="77777777" w:rsidR="00D93412" w:rsidRPr="00445349" w:rsidRDefault="008F6777" w:rsidP="008072EE">
      <w:pPr>
        <w:pStyle w:val="Prrafodelista"/>
        <w:numPr>
          <w:ilvl w:val="0"/>
          <w:numId w:val="46"/>
        </w:numPr>
        <w:suppressAutoHyphens/>
        <w:ind w:left="567" w:right="49" w:hanging="425"/>
        <w:jc w:val="both"/>
        <w:rPr>
          <w:rFonts w:ascii="Montserrat" w:hAnsi="Montserrat" w:cs="Arial"/>
          <w:sz w:val="20"/>
          <w:szCs w:val="20"/>
          <w:lang w:eastAsia="ar-SA"/>
        </w:rPr>
      </w:pPr>
      <w:r w:rsidRPr="00445349">
        <w:rPr>
          <w:rFonts w:ascii="Montserrat" w:hAnsi="Montserrat" w:cs="Arial"/>
          <w:sz w:val="20"/>
          <w:szCs w:val="20"/>
          <w:lang w:eastAsia="ar-SA"/>
        </w:rPr>
        <w:t>Realizar</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notificaciones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relacionadas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con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los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procedimientos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de</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contratación,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formalización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de contratos y/o convenios modificatorios, procedimientos de rescisión de contratos y conciliación.</w:t>
      </w:r>
    </w:p>
    <w:p w14:paraId="75BA5F3D" w14:textId="77777777" w:rsidR="00D93412" w:rsidRPr="00445349" w:rsidRDefault="008F6777" w:rsidP="008072EE">
      <w:pPr>
        <w:pStyle w:val="Prrafodelista"/>
        <w:numPr>
          <w:ilvl w:val="0"/>
          <w:numId w:val="46"/>
        </w:numPr>
        <w:suppressAutoHyphens/>
        <w:ind w:left="567" w:right="49" w:hanging="425"/>
        <w:jc w:val="both"/>
        <w:rPr>
          <w:rFonts w:ascii="Montserrat" w:hAnsi="Montserrat" w:cs="Arial"/>
          <w:sz w:val="20"/>
          <w:szCs w:val="20"/>
          <w:lang w:eastAsia="ar-SA"/>
        </w:rPr>
      </w:pPr>
      <w:r w:rsidRPr="00445349">
        <w:rPr>
          <w:rFonts w:ascii="Montserrat" w:hAnsi="Montserrat" w:cs="Arial"/>
          <w:sz w:val="20"/>
          <w:szCs w:val="20"/>
          <w:lang w:eastAsia="ar-SA"/>
        </w:rPr>
        <w:t>Formalización de instrumentos contractuales derivados de los procedimientos de contratación.</w:t>
      </w:r>
    </w:p>
    <w:p w14:paraId="09E4A498" w14:textId="45A8BC50" w:rsidR="00D93412" w:rsidRPr="00445349" w:rsidRDefault="008F6777" w:rsidP="008072EE">
      <w:pPr>
        <w:pStyle w:val="Prrafodelista"/>
        <w:numPr>
          <w:ilvl w:val="0"/>
          <w:numId w:val="46"/>
        </w:numPr>
        <w:suppressAutoHyphens/>
        <w:ind w:left="567" w:right="49" w:hanging="425"/>
        <w:jc w:val="both"/>
        <w:rPr>
          <w:rFonts w:ascii="Montserrat" w:hAnsi="Montserrat" w:cs="Arial"/>
          <w:sz w:val="20"/>
          <w:szCs w:val="20"/>
          <w:lang w:eastAsia="ar-SA"/>
        </w:rPr>
      </w:pPr>
      <w:r w:rsidRPr="00445349">
        <w:rPr>
          <w:rFonts w:ascii="Montserrat" w:hAnsi="Montserrat" w:cs="Arial"/>
          <w:sz w:val="20"/>
          <w:szCs w:val="20"/>
          <w:lang w:eastAsia="ar-SA"/>
        </w:rPr>
        <w:t>Dar</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cumplimiento 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las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obligaciones de</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transparencia comunes que</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marca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Ley General</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 xml:space="preserve">de Transparencia y Acceso a la Información Pública (por lo que se refiere a nombre y firma de </w:t>
      </w:r>
      <w:r w:rsidR="00313F8E">
        <w:rPr>
          <w:rFonts w:ascii="Montserrat" w:hAnsi="Montserrat" w:cs="Arial"/>
          <w:sz w:val="20"/>
          <w:szCs w:val="20"/>
          <w:lang w:eastAsia="ar-SA"/>
        </w:rPr>
        <w:t>participante</w:t>
      </w:r>
      <w:r w:rsidRPr="00445349">
        <w:rPr>
          <w:rFonts w:ascii="Montserrat" w:hAnsi="Montserrat" w:cs="Arial"/>
          <w:sz w:val="20"/>
          <w:szCs w:val="20"/>
          <w:lang w:eastAsia="ar-SA"/>
        </w:rPr>
        <w:t>s, proveedores adjudicados y/o representantes legales).</w:t>
      </w:r>
    </w:p>
    <w:p w14:paraId="238B1165" w14:textId="2AE4CDBB" w:rsidR="008F6777" w:rsidRPr="00445349" w:rsidRDefault="008F6777" w:rsidP="008072EE">
      <w:pPr>
        <w:pStyle w:val="Prrafodelista"/>
        <w:numPr>
          <w:ilvl w:val="0"/>
          <w:numId w:val="46"/>
        </w:numPr>
        <w:suppressAutoHyphens/>
        <w:ind w:left="567" w:right="49" w:hanging="425"/>
        <w:jc w:val="both"/>
        <w:rPr>
          <w:rFonts w:ascii="Montserrat" w:hAnsi="Montserrat" w:cs="Arial"/>
          <w:sz w:val="20"/>
          <w:szCs w:val="20"/>
          <w:lang w:eastAsia="ar-SA"/>
        </w:rPr>
      </w:pPr>
      <w:r w:rsidRPr="00445349">
        <w:rPr>
          <w:rFonts w:ascii="Montserrat" w:hAnsi="Montserrat" w:cs="Arial"/>
          <w:sz w:val="20"/>
          <w:szCs w:val="20"/>
          <w:lang w:eastAsia="ar-SA"/>
        </w:rPr>
        <w:t>Atender</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las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solicitudes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de</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acceso</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la</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información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relacionadas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con</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los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procedimientos</w:t>
      </w:r>
      <w:r w:rsidR="00375242" w:rsidRPr="00445349">
        <w:rPr>
          <w:rFonts w:ascii="Montserrat" w:hAnsi="Montserrat" w:cs="Arial"/>
          <w:sz w:val="20"/>
          <w:szCs w:val="20"/>
          <w:lang w:eastAsia="ar-SA"/>
        </w:rPr>
        <w:t xml:space="preserve"> </w:t>
      </w:r>
      <w:r w:rsidRPr="00445349">
        <w:rPr>
          <w:rFonts w:ascii="Montserrat" w:hAnsi="Montserrat" w:cs="Arial"/>
          <w:sz w:val="20"/>
          <w:szCs w:val="20"/>
          <w:lang w:eastAsia="ar-SA"/>
        </w:rPr>
        <w:t xml:space="preserve">de contratación (por lo que se refiere a nombre y firma de </w:t>
      </w:r>
      <w:r w:rsidR="00313F8E">
        <w:rPr>
          <w:rFonts w:ascii="Montserrat" w:hAnsi="Montserrat" w:cs="Arial"/>
          <w:sz w:val="20"/>
          <w:szCs w:val="20"/>
          <w:lang w:eastAsia="ar-SA"/>
        </w:rPr>
        <w:t>participante</w:t>
      </w:r>
      <w:r w:rsidRPr="00445349">
        <w:rPr>
          <w:rFonts w:ascii="Montserrat" w:hAnsi="Montserrat" w:cs="Arial"/>
          <w:sz w:val="20"/>
          <w:szCs w:val="20"/>
          <w:lang w:eastAsia="ar-SA"/>
        </w:rPr>
        <w:t>s, proveedores adjudicados y/o representantes legales).</w:t>
      </w:r>
    </w:p>
    <w:p w14:paraId="29270FAF" w14:textId="77777777" w:rsidR="008F6777" w:rsidRPr="00445349" w:rsidRDefault="008F6777" w:rsidP="003F491F">
      <w:pPr>
        <w:suppressAutoHyphens/>
        <w:ind w:left="567" w:right="49" w:hanging="425"/>
        <w:jc w:val="both"/>
        <w:rPr>
          <w:rFonts w:ascii="Montserrat" w:eastAsia="Times New Roman" w:hAnsi="Montserrat" w:cs="Arial"/>
          <w:sz w:val="20"/>
          <w:szCs w:val="20"/>
          <w:lang w:val="es-ES" w:eastAsia="ar-SA"/>
        </w:rPr>
      </w:pPr>
    </w:p>
    <w:p w14:paraId="5A9164B2"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Para dichas finalidades no es</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necesario el consentimiento del titular para el tratamiento de sus datos personales.</w:t>
      </w:r>
    </w:p>
    <w:p w14:paraId="16D0DC61" w14:textId="77777777" w:rsidR="001A0F01" w:rsidRDefault="001A0F01" w:rsidP="003F491F">
      <w:pPr>
        <w:tabs>
          <w:tab w:val="left" w:pos="6002"/>
        </w:tabs>
        <w:suppressAutoHyphens/>
        <w:ind w:right="49"/>
        <w:jc w:val="both"/>
        <w:rPr>
          <w:rFonts w:ascii="Montserrat" w:eastAsia="Times New Roman" w:hAnsi="Montserrat" w:cs="Arial"/>
          <w:b/>
          <w:sz w:val="20"/>
          <w:szCs w:val="20"/>
          <w:lang w:val="es-ES" w:eastAsia="ar-SA"/>
        </w:rPr>
      </w:pPr>
    </w:p>
    <w:p w14:paraId="65A3354D" w14:textId="77777777" w:rsidR="008F6777" w:rsidRPr="00445349" w:rsidRDefault="008F6777" w:rsidP="003F491F">
      <w:pPr>
        <w:tabs>
          <w:tab w:val="left" w:pos="6002"/>
        </w:tabs>
        <w:suppressAutoHyphens/>
        <w:ind w:right="49"/>
        <w:jc w:val="both"/>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lastRenderedPageBreak/>
        <w:t>Fundamento para el tratamiento de datos personales.</w:t>
      </w:r>
    </w:p>
    <w:p w14:paraId="4140B06D" w14:textId="77777777" w:rsidR="008F6777" w:rsidRPr="00445349" w:rsidRDefault="008F6777" w:rsidP="003F491F">
      <w:pPr>
        <w:tabs>
          <w:tab w:val="left" w:pos="6002"/>
        </w:tabs>
        <w:suppressAutoHyphens/>
        <w:ind w:right="49"/>
        <w:jc w:val="both"/>
        <w:rPr>
          <w:rFonts w:ascii="Montserrat" w:eastAsia="Times New Roman" w:hAnsi="Montserrat" w:cs="Arial"/>
          <w:sz w:val="20"/>
          <w:szCs w:val="20"/>
          <w:lang w:val="es-ES" w:eastAsia="ar-SA"/>
        </w:rPr>
      </w:pPr>
    </w:p>
    <w:p w14:paraId="69BD1D30" w14:textId="63F0D54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El tratamiento de los datos personales se realiza con fundamento en lo establecido en los artículos 3, fracción XXVIII, 22, fracciones I, V y VIII, 26, 27, 28 de la LGPDPPSO; 23, 68, 70 fracción XXVIII y 121 de la LGTAIP; 121 de la LFTAIP, 251, fracciones IV y V de la Ley del Seguro Social,</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29, fracción VII, 33 bis, cuarto párrafo, 37, fracción IV, 45, fracción IV, 56 de Ley de Adquisiciones, Arrendamientos y Servicios del Sector Público, 35, fracción II, 39, fracción III, inciso i) y fracción VI, 44, fracción II, 48 fracciones V y VI de su Reglamento, artículo</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32-D</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del</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Códig</w:t>
      </w:r>
      <w:r w:rsidR="00F5715E" w:rsidRPr="00445349">
        <w:rPr>
          <w:rFonts w:ascii="Montserrat" w:eastAsia="Times New Roman" w:hAnsi="Montserrat" w:cs="Arial"/>
          <w:sz w:val="20"/>
          <w:szCs w:val="20"/>
          <w:lang w:val="es-ES" w:eastAsia="ar-SA"/>
        </w:rPr>
        <w:t>o</w:t>
      </w:r>
      <w:r w:rsidR="00375242" w:rsidRPr="00445349">
        <w:rPr>
          <w:rFonts w:ascii="Montserrat" w:eastAsia="Times New Roman" w:hAnsi="Montserrat" w:cs="Arial"/>
          <w:sz w:val="20"/>
          <w:szCs w:val="20"/>
          <w:lang w:val="es-ES" w:eastAsia="ar-SA"/>
        </w:rPr>
        <w:t xml:space="preserve"> </w:t>
      </w:r>
      <w:r w:rsidR="00F5715E" w:rsidRPr="00445349">
        <w:rPr>
          <w:rFonts w:ascii="Montserrat" w:eastAsia="Times New Roman" w:hAnsi="Montserrat" w:cs="Arial"/>
          <w:sz w:val="20"/>
          <w:szCs w:val="20"/>
          <w:lang w:val="es-ES" w:eastAsia="ar-SA"/>
        </w:rPr>
        <w:t>Fiscal</w:t>
      </w:r>
      <w:r w:rsidR="00375242" w:rsidRPr="00445349">
        <w:rPr>
          <w:rFonts w:ascii="Montserrat" w:eastAsia="Times New Roman" w:hAnsi="Montserrat" w:cs="Arial"/>
          <w:sz w:val="20"/>
          <w:szCs w:val="20"/>
          <w:lang w:val="es-ES" w:eastAsia="ar-SA"/>
        </w:rPr>
        <w:t xml:space="preserve"> </w:t>
      </w:r>
      <w:r w:rsidR="00F5715E" w:rsidRPr="00445349">
        <w:rPr>
          <w:rFonts w:ascii="Montserrat" w:eastAsia="Times New Roman" w:hAnsi="Montserrat" w:cs="Arial"/>
          <w:sz w:val="20"/>
          <w:szCs w:val="20"/>
          <w:lang w:val="es-ES" w:eastAsia="ar-SA"/>
        </w:rPr>
        <w:t>de</w:t>
      </w:r>
      <w:r w:rsidR="00375242" w:rsidRPr="00445349">
        <w:rPr>
          <w:rFonts w:ascii="Montserrat" w:eastAsia="Times New Roman" w:hAnsi="Montserrat" w:cs="Arial"/>
          <w:sz w:val="20"/>
          <w:szCs w:val="20"/>
          <w:lang w:val="es-ES" w:eastAsia="ar-SA"/>
        </w:rPr>
        <w:t xml:space="preserve"> </w:t>
      </w:r>
      <w:r w:rsidR="00F5715E" w:rsidRPr="00445349">
        <w:rPr>
          <w:rFonts w:ascii="Montserrat" w:eastAsia="Times New Roman" w:hAnsi="Montserrat" w:cs="Arial"/>
          <w:sz w:val="20"/>
          <w:szCs w:val="20"/>
          <w:lang w:val="es-ES" w:eastAsia="ar-SA"/>
        </w:rPr>
        <w:t>la</w:t>
      </w:r>
      <w:r w:rsidR="00375242" w:rsidRPr="00445349">
        <w:rPr>
          <w:rFonts w:ascii="Montserrat" w:eastAsia="Times New Roman" w:hAnsi="Montserrat" w:cs="Arial"/>
          <w:sz w:val="20"/>
          <w:szCs w:val="20"/>
          <w:lang w:val="es-ES" w:eastAsia="ar-SA"/>
        </w:rPr>
        <w:t xml:space="preserve"> </w:t>
      </w:r>
      <w:r w:rsidR="00F5715E" w:rsidRPr="00445349">
        <w:rPr>
          <w:rFonts w:ascii="Montserrat" w:eastAsia="Times New Roman" w:hAnsi="Montserrat" w:cs="Arial"/>
          <w:sz w:val="20"/>
          <w:szCs w:val="20"/>
          <w:lang w:val="es-ES" w:eastAsia="ar-SA"/>
        </w:rPr>
        <w:t xml:space="preserve">Federación, las Políticas, Bases y Lineamientos en materia </w:t>
      </w:r>
      <w:r w:rsidRPr="00445349">
        <w:rPr>
          <w:rFonts w:ascii="Montserrat" w:eastAsia="Times New Roman" w:hAnsi="Montserrat" w:cs="Arial"/>
          <w:sz w:val="20"/>
          <w:szCs w:val="20"/>
          <w:lang w:val="es-ES" w:eastAsia="ar-SA"/>
        </w:rPr>
        <w:t xml:space="preserve">de adquisiciones, arrendamientos y servicios del IMSS, artículo 69 del Reglamento Interior del Instituto Mexicano del Seguro Social, numeral </w:t>
      </w:r>
      <w:r w:rsidR="00F5715E" w:rsidRPr="00445349">
        <w:rPr>
          <w:rFonts w:ascii="Montserrat" w:eastAsia="Times New Roman" w:hAnsi="Montserrat" w:cs="Arial"/>
          <w:sz w:val="20"/>
          <w:szCs w:val="20"/>
          <w:lang w:val="es-ES" w:eastAsia="ar-SA"/>
        </w:rPr>
        <w:t>7.1.3.1</w:t>
      </w:r>
      <w:r w:rsidRPr="00445349">
        <w:rPr>
          <w:rFonts w:ascii="Montserrat" w:eastAsia="Times New Roman" w:hAnsi="Montserrat" w:cs="Arial"/>
          <w:sz w:val="20"/>
          <w:szCs w:val="20"/>
          <w:lang w:val="es-ES" w:eastAsia="ar-SA"/>
        </w:rPr>
        <w:t xml:space="preserve"> del Manual de Organización de la Dirección de Administración, y el Acuerdo que establece la información relativa a los procedimientos de </w:t>
      </w:r>
      <w:r w:rsidR="00313F8E">
        <w:rPr>
          <w:rFonts w:ascii="Montserrat" w:eastAsia="Times New Roman" w:hAnsi="Montserrat" w:cs="Arial"/>
          <w:sz w:val="20"/>
          <w:szCs w:val="20"/>
          <w:lang w:val="es-ES" w:eastAsia="ar-SA"/>
        </w:rPr>
        <w:t>adjudicación</w:t>
      </w:r>
      <w:r w:rsidRPr="00445349">
        <w:rPr>
          <w:rFonts w:ascii="Montserrat" w:eastAsia="Times New Roman" w:hAnsi="Montserrat" w:cs="Arial"/>
          <w:sz w:val="20"/>
          <w:szCs w:val="20"/>
          <w:lang w:val="es-ES" w:eastAsia="ar-SA"/>
        </w:rPr>
        <w:t xml:space="preserve">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w:t>
      </w:r>
      <w:r w:rsidR="00313F8E">
        <w:rPr>
          <w:rFonts w:ascii="Montserrat" w:eastAsia="Times New Roman" w:hAnsi="Montserrat" w:cs="Arial"/>
          <w:sz w:val="20"/>
          <w:szCs w:val="20"/>
          <w:lang w:val="es-ES" w:eastAsia="ar-SA"/>
        </w:rPr>
        <w:t>adjudicación</w:t>
      </w:r>
      <w:r w:rsidRPr="00445349">
        <w:rPr>
          <w:rFonts w:ascii="Montserrat" w:eastAsia="Times New Roman" w:hAnsi="Montserrat" w:cs="Arial"/>
          <w:sz w:val="20"/>
          <w:szCs w:val="20"/>
          <w:lang w:val="es-ES" w:eastAsia="ar-SA"/>
        </w:rPr>
        <w:t xml:space="preserve"> pública, publicado en el Diario Oficial de la Federación el 11 de abril de 1997. </w:t>
      </w:r>
    </w:p>
    <w:p w14:paraId="1715A13E" w14:textId="77777777" w:rsidR="008F6777" w:rsidRPr="00445349" w:rsidRDefault="008F6777" w:rsidP="003F491F">
      <w:pPr>
        <w:suppressAutoHyphens/>
        <w:ind w:right="49"/>
        <w:rPr>
          <w:rFonts w:ascii="Montserrat" w:eastAsia="Times New Roman" w:hAnsi="Montserrat" w:cs="Arial"/>
          <w:b/>
          <w:sz w:val="20"/>
          <w:szCs w:val="20"/>
          <w:lang w:val="es-ES" w:eastAsia="ar-SA"/>
        </w:rPr>
      </w:pPr>
    </w:p>
    <w:p w14:paraId="33D78318" w14:textId="77777777" w:rsidR="008F6777" w:rsidRPr="00445349" w:rsidRDefault="008F6777" w:rsidP="003F491F">
      <w:pPr>
        <w:suppressAutoHyphens/>
        <w:ind w:right="49"/>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t>Transferencia de datos personales.</w:t>
      </w:r>
    </w:p>
    <w:p w14:paraId="6DCCF2B4" w14:textId="77777777" w:rsidR="008F6777" w:rsidRPr="00445349" w:rsidRDefault="008F6777" w:rsidP="003F491F">
      <w:pPr>
        <w:suppressAutoHyphens/>
        <w:ind w:right="49"/>
        <w:rPr>
          <w:rFonts w:ascii="Montserrat" w:eastAsia="Times New Roman" w:hAnsi="Montserrat" w:cs="Arial"/>
          <w:sz w:val="20"/>
          <w:szCs w:val="20"/>
          <w:lang w:val="es-ES" w:eastAsia="ar-SA"/>
        </w:rPr>
      </w:pPr>
    </w:p>
    <w:p w14:paraId="6A87CC10"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14:paraId="76AC7892"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519A756B" w14:textId="77777777" w:rsidR="008F6777" w:rsidRPr="00445349" w:rsidRDefault="008F6777" w:rsidP="003F491F">
      <w:pPr>
        <w:suppressAutoHyphens/>
        <w:ind w:right="49"/>
        <w:jc w:val="both"/>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t>¿Dónde se pueden ejercer los derechos de acceso, corrección/rectificación, cancelación u oposición de datos personales (derechos ARCO)?</w:t>
      </w:r>
    </w:p>
    <w:p w14:paraId="2D9777CB" w14:textId="77777777" w:rsidR="008F6777" w:rsidRPr="00445349" w:rsidRDefault="008F6777" w:rsidP="003F491F">
      <w:pPr>
        <w:suppressAutoHyphens/>
        <w:ind w:right="49"/>
        <w:rPr>
          <w:rFonts w:ascii="Montserrat" w:eastAsia="Times New Roman" w:hAnsi="Montserrat" w:cs="Arial"/>
          <w:sz w:val="20"/>
          <w:szCs w:val="20"/>
          <w:lang w:val="es-ES" w:eastAsia="ar-SA"/>
        </w:rPr>
      </w:pPr>
    </w:p>
    <w:p w14:paraId="26DB6C22"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 xml:space="preserve">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w:t>
      </w:r>
      <w:hyperlink r:id="rId24" w:history="1">
        <w:r w:rsidR="007C1275" w:rsidRPr="00445349">
          <w:rPr>
            <w:rStyle w:val="Hipervnculo"/>
            <w:rFonts w:ascii="Montserrat" w:eastAsia="Times New Roman" w:hAnsi="Montserrat" w:cs="Arial"/>
            <w:color w:val="auto"/>
            <w:sz w:val="20"/>
            <w:szCs w:val="20"/>
            <w:lang w:val="es-ES" w:eastAsia="ar-SA"/>
          </w:rPr>
          <w:t>http://www.plataformadetransparencia.org.mx/</w:t>
        </w:r>
      </w:hyperlink>
      <w:r w:rsidR="004A604A" w:rsidRPr="00445349">
        <w:rPr>
          <w:rFonts w:ascii="Montserrat" w:eastAsia="Times New Roman" w:hAnsi="Montserrat" w:cs="Arial"/>
          <w:sz w:val="20"/>
          <w:szCs w:val="20"/>
          <w:lang w:val="es-ES" w:eastAsia="ar-SA"/>
        </w:rPr>
        <w:t>, o en el</w:t>
      </w:r>
      <w:r w:rsidRPr="00445349">
        <w:rPr>
          <w:rFonts w:ascii="Montserrat" w:eastAsia="Times New Roman" w:hAnsi="Montserrat" w:cs="Arial"/>
          <w:sz w:val="20"/>
          <w:szCs w:val="20"/>
          <w:lang w:val="es-ES" w:eastAsia="ar-SA"/>
        </w:rPr>
        <w:t xml:space="preserve"> correo electrónico </w:t>
      </w:r>
      <w:hyperlink r:id="rId25" w:history="1">
        <w:r w:rsidR="007C1275" w:rsidRPr="00445349">
          <w:rPr>
            <w:rStyle w:val="Hipervnculo"/>
            <w:rFonts w:ascii="Montserrat" w:eastAsia="Times New Roman" w:hAnsi="Montserrat" w:cs="Arial"/>
            <w:color w:val="auto"/>
            <w:sz w:val="20"/>
            <w:szCs w:val="20"/>
            <w:lang w:val="es-ES" w:eastAsia="ar-SA"/>
          </w:rPr>
          <w:t>unidad.enlace@imss.gob.mx</w:t>
        </w:r>
      </w:hyperlink>
      <w:r w:rsidRPr="00445349">
        <w:rPr>
          <w:rFonts w:ascii="Montserrat" w:eastAsia="Times New Roman" w:hAnsi="Montserrat" w:cs="Arial"/>
          <w:sz w:val="20"/>
          <w:szCs w:val="20"/>
          <w:lang w:val="es-ES" w:eastAsia="ar-SA"/>
        </w:rPr>
        <w:t>.</w:t>
      </w:r>
    </w:p>
    <w:p w14:paraId="4AD00F78"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2AEE547F"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Si desea conocer el procedimiento para el ejercicio de los derechos ARCO, puede acudir a la Unidad de Transparencia y/o enviar un correo electrónico a la dirección citada.</w:t>
      </w:r>
    </w:p>
    <w:p w14:paraId="142C672D" w14:textId="77777777" w:rsidR="001A4FEE" w:rsidRPr="00445349" w:rsidRDefault="001A4FEE" w:rsidP="003F491F">
      <w:pPr>
        <w:tabs>
          <w:tab w:val="left" w:pos="3180"/>
        </w:tabs>
        <w:suppressAutoHyphens/>
        <w:ind w:right="49"/>
        <w:jc w:val="both"/>
        <w:rPr>
          <w:rFonts w:ascii="Montserrat" w:eastAsia="Times New Roman" w:hAnsi="Montserrat" w:cs="Arial"/>
          <w:b/>
          <w:sz w:val="20"/>
          <w:szCs w:val="20"/>
          <w:lang w:val="es-ES" w:eastAsia="ar-SA"/>
        </w:rPr>
      </w:pPr>
    </w:p>
    <w:p w14:paraId="067EF76D" w14:textId="77777777" w:rsidR="008F6777" w:rsidRPr="00445349" w:rsidRDefault="008F6777" w:rsidP="003F491F">
      <w:pPr>
        <w:suppressAutoHyphens/>
        <w:ind w:right="49"/>
        <w:jc w:val="both"/>
        <w:rPr>
          <w:rFonts w:ascii="Montserrat" w:eastAsia="Times New Roman" w:hAnsi="Montserrat" w:cs="Arial"/>
          <w:b/>
          <w:sz w:val="20"/>
          <w:szCs w:val="20"/>
          <w:lang w:val="es-ES" w:eastAsia="ar-SA"/>
        </w:rPr>
      </w:pPr>
      <w:r w:rsidRPr="00445349">
        <w:rPr>
          <w:rFonts w:ascii="Montserrat" w:eastAsia="Times New Roman" w:hAnsi="Montserrat" w:cs="Arial"/>
          <w:b/>
          <w:sz w:val="20"/>
          <w:szCs w:val="20"/>
          <w:lang w:val="es-ES" w:eastAsia="ar-SA"/>
        </w:rPr>
        <w:t>Cambios al aviso de privacidad</w:t>
      </w:r>
    </w:p>
    <w:p w14:paraId="4FE6CE6A"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64898CBA"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t>El presente aviso de privacidad puede sufrir modificaciones, cambios o actualizaciones derivadas de nuevos requerimientos legales o por otras causas.</w:t>
      </w:r>
    </w:p>
    <w:p w14:paraId="0BE89BB5"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75AA23F3"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r w:rsidRPr="00445349">
        <w:rPr>
          <w:rFonts w:ascii="Montserrat" w:eastAsia="Times New Roman" w:hAnsi="Montserrat" w:cs="Arial"/>
          <w:sz w:val="20"/>
          <w:szCs w:val="20"/>
          <w:lang w:val="es-ES" w:eastAsia="ar-SA"/>
        </w:rPr>
        <w:lastRenderedPageBreak/>
        <w:t>En</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caso de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que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se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efectúen cambios, los</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mismos se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comunicarán a</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través</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de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la</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página de</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internet institucional,</w:t>
      </w:r>
      <w:r w:rsidR="00375242" w:rsidRPr="00445349">
        <w:rPr>
          <w:rFonts w:ascii="Montserrat" w:eastAsia="Times New Roman" w:hAnsi="Montserrat" w:cs="Arial"/>
          <w:sz w:val="20"/>
          <w:szCs w:val="20"/>
          <w:lang w:val="es-ES" w:eastAsia="ar-SA"/>
        </w:rPr>
        <w:t xml:space="preserve"> </w:t>
      </w:r>
      <w:r w:rsidRPr="00445349">
        <w:rPr>
          <w:rFonts w:ascii="Montserrat" w:eastAsia="Times New Roman" w:hAnsi="Montserrat" w:cs="Arial"/>
          <w:sz w:val="20"/>
          <w:szCs w:val="20"/>
          <w:lang w:val="es-ES" w:eastAsia="ar-SA"/>
        </w:rPr>
        <w:t>www.imss.gob.mx, o bien de manera presencial en nuestras instalaciones.</w:t>
      </w:r>
    </w:p>
    <w:p w14:paraId="1B322022" w14:textId="77777777" w:rsidR="008F6777" w:rsidRPr="00445349" w:rsidRDefault="008F6777" w:rsidP="003F491F">
      <w:pPr>
        <w:suppressAutoHyphens/>
        <w:ind w:right="49"/>
        <w:jc w:val="both"/>
        <w:rPr>
          <w:rFonts w:ascii="Montserrat" w:eastAsia="Times New Roman" w:hAnsi="Montserrat" w:cs="Arial"/>
          <w:sz w:val="20"/>
          <w:szCs w:val="20"/>
          <w:lang w:val="es-ES" w:eastAsia="ar-SA"/>
        </w:rPr>
      </w:pPr>
    </w:p>
    <w:p w14:paraId="6D077FC1" w14:textId="77777777" w:rsidR="008F6777" w:rsidRPr="00445349" w:rsidRDefault="008F6777" w:rsidP="003F491F">
      <w:pPr>
        <w:ind w:right="292"/>
        <w:jc w:val="center"/>
        <w:rPr>
          <w:rFonts w:ascii="Montserrat" w:eastAsia="Arial" w:hAnsi="Montserrat" w:cs="Arial"/>
          <w:sz w:val="20"/>
          <w:szCs w:val="20"/>
        </w:rPr>
      </w:pPr>
      <w:r w:rsidRPr="00445349">
        <w:rPr>
          <w:rFonts w:ascii="Montserrat" w:eastAsia="Arial" w:hAnsi="Montserrat" w:cs="Arial"/>
          <w:b/>
          <w:spacing w:val="-2"/>
          <w:sz w:val="20"/>
          <w:szCs w:val="20"/>
        </w:rPr>
        <w:t>A</w:t>
      </w:r>
      <w:r w:rsidRPr="00445349">
        <w:rPr>
          <w:rFonts w:ascii="Montserrat" w:eastAsia="Arial" w:hAnsi="Montserrat" w:cs="Arial"/>
          <w:b/>
          <w:spacing w:val="2"/>
          <w:sz w:val="20"/>
          <w:szCs w:val="20"/>
        </w:rPr>
        <w:t>VI</w:t>
      </w:r>
      <w:r w:rsidRPr="00445349">
        <w:rPr>
          <w:rFonts w:ascii="Montserrat" w:eastAsia="Arial" w:hAnsi="Montserrat" w:cs="Arial"/>
          <w:b/>
          <w:spacing w:val="-1"/>
          <w:sz w:val="20"/>
          <w:szCs w:val="20"/>
        </w:rPr>
        <w:t>S</w:t>
      </w:r>
      <w:r w:rsidRPr="00445349">
        <w:rPr>
          <w:rFonts w:ascii="Montserrat" w:eastAsia="Arial" w:hAnsi="Montserrat" w:cs="Arial"/>
          <w:b/>
          <w:sz w:val="20"/>
          <w:szCs w:val="20"/>
        </w:rPr>
        <w:t>O</w:t>
      </w:r>
      <w:r w:rsidRPr="00445349">
        <w:rPr>
          <w:rFonts w:ascii="Montserrat" w:eastAsia="Arial" w:hAnsi="Montserrat" w:cs="Arial"/>
          <w:b/>
          <w:spacing w:val="-5"/>
          <w:sz w:val="20"/>
          <w:szCs w:val="20"/>
        </w:rPr>
        <w:t xml:space="preserve"> </w:t>
      </w:r>
      <w:r w:rsidRPr="00445349">
        <w:rPr>
          <w:rFonts w:ascii="Montserrat" w:eastAsia="Arial" w:hAnsi="Montserrat" w:cs="Arial"/>
          <w:b/>
          <w:sz w:val="20"/>
          <w:szCs w:val="20"/>
        </w:rPr>
        <w:t>DE</w:t>
      </w:r>
      <w:r w:rsidRPr="00445349">
        <w:rPr>
          <w:rFonts w:ascii="Montserrat" w:eastAsia="Arial" w:hAnsi="Montserrat" w:cs="Arial"/>
          <w:b/>
          <w:spacing w:val="-2"/>
          <w:sz w:val="20"/>
          <w:szCs w:val="20"/>
        </w:rPr>
        <w:t xml:space="preserve"> </w:t>
      </w:r>
      <w:r w:rsidRPr="00445349">
        <w:rPr>
          <w:rFonts w:ascii="Montserrat" w:eastAsia="Arial" w:hAnsi="Montserrat" w:cs="Arial"/>
          <w:b/>
          <w:spacing w:val="-1"/>
          <w:sz w:val="20"/>
          <w:szCs w:val="20"/>
        </w:rPr>
        <w:t>P</w:t>
      </w:r>
      <w:r w:rsidRPr="00445349">
        <w:rPr>
          <w:rFonts w:ascii="Montserrat" w:eastAsia="Arial" w:hAnsi="Montserrat" w:cs="Arial"/>
          <w:b/>
          <w:sz w:val="20"/>
          <w:szCs w:val="20"/>
        </w:rPr>
        <w:t>R</w:t>
      </w:r>
      <w:r w:rsidRPr="00445349">
        <w:rPr>
          <w:rFonts w:ascii="Montserrat" w:eastAsia="Arial" w:hAnsi="Montserrat" w:cs="Arial"/>
          <w:b/>
          <w:spacing w:val="2"/>
          <w:sz w:val="20"/>
          <w:szCs w:val="20"/>
        </w:rPr>
        <w:t>I</w:t>
      </w:r>
      <w:r w:rsidRPr="00445349">
        <w:rPr>
          <w:rFonts w:ascii="Montserrat" w:eastAsia="Arial" w:hAnsi="Montserrat" w:cs="Arial"/>
          <w:b/>
          <w:spacing w:val="4"/>
          <w:sz w:val="20"/>
          <w:szCs w:val="20"/>
        </w:rPr>
        <w:t>V</w:t>
      </w:r>
      <w:r w:rsidRPr="00445349">
        <w:rPr>
          <w:rFonts w:ascii="Montserrat" w:eastAsia="Arial" w:hAnsi="Montserrat" w:cs="Arial"/>
          <w:b/>
          <w:spacing w:val="-5"/>
          <w:sz w:val="20"/>
          <w:szCs w:val="20"/>
        </w:rPr>
        <w:t>A</w:t>
      </w:r>
      <w:r w:rsidRPr="00445349">
        <w:rPr>
          <w:rFonts w:ascii="Montserrat" w:eastAsia="Arial" w:hAnsi="Montserrat" w:cs="Arial"/>
          <w:b/>
          <w:sz w:val="20"/>
          <w:szCs w:val="20"/>
        </w:rPr>
        <w:t>C</w:t>
      </w:r>
      <w:r w:rsidRPr="00445349">
        <w:rPr>
          <w:rFonts w:ascii="Montserrat" w:eastAsia="Arial" w:hAnsi="Montserrat" w:cs="Arial"/>
          <w:b/>
          <w:spacing w:val="2"/>
          <w:sz w:val="20"/>
          <w:szCs w:val="20"/>
        </w:rPr>
        <w:t>I</w:t>
      </w:r>
      <w:r w:rsidRPr="00445349">
        <w:rPr>
          <w:rFonts w:ascii="Montserrat" w:eastAsia="Arial" w:hAnsi="Montserrat" w:cs="Arial"/>
          <w:b/>
          <w:spacing w:val="5"/>
          <w:sz w:val="20"/>
          <w:szCs w:val="20"/>
        </w:rPr>
        <w:t>D</w:t>
      </w:r>
      <w:r w:rsidRPr="00445349">
        <w:rPr>
          <w:rFonts w:ascii="Montserrat" w:eastAsia="Arial" w:hAnsi="Montserrat" w:cs="Arial"/>
          <w:b/>
          <w:spacing w:val="-5"/>
          <w:sz w:val="20"/>
          <w:szCs w:val="20"/>
        </w:rPr>
        <w:t>A</w:t>
      </w:r>
      <w:r w:rsidRPr="00445349">
        <w:rPr>
          <w:rFonts w:ascii="Montserrat" w:eastAsia="Arial" w:hAnsi="Montserrat" w:cs="Arial"/>
          <w:b/>
          <w:sz w:val="20"/>
          <w:szCs w:val="20"/>
        </w:rPr>
        <w:t>D</w:t>
      </w:r>
      <w:r w:rsidRPr="00445349">
        <w:rPr>
          <w:rFonts w:ascii="Montserrat" w:eastAsia="Arial" w:hAnsi="Montserrat" w:cs="Arial"/>
          <w:b/>
          <w:spacing w:val="-12"/>
          <w:sz w:val="20"/>
          <w:szCs w:val="20"/>
        </w:rPr>
        <w:t xml:space="preserve"> </w:t>
      </w:r>
      <w:r w:rsidRPr="00445349">
        <w:rPr>
          <w:rFonts w:ascii="Montserrat" w:eastAsia="Arial" w:hAnsi="Montserrat" w:cs="Arial"/>
          <w:b/>
          <w:spacing w:val="2"/>
          <w:sz w:val="20"/>
          <w:szCs w:val="20"/>
        </w:rPr>
        <w:t>I</w:t>
      </w:r>
      <w:r w:rsidRPr="00445349">
        <w:rPr>
          <w:rFonts w:ascii="Montserrat" w:eastAsia="Arial" w:hAnsi="Montserrat" w:cs="Arial"/>
          <w:b/>
          <w:sz w:val="20"/>
          <w:szCs w:val="20"/>
        </w:rPr>
        <w:t>N</w:t>
      </w:r>
      <w:r w:rsidRPr="00445349">
        <w:rPr>
          <w:rFonts w:ascii="Montserrat" w:eastAsia="Arial" w:hAnsi="Montserrat" w:cs="Arial"/>
          <w:b/>
          <w:spacing w:val="3"/>
          <w:sz w:val="20"/>
          <w:szCs w:val="20"/>
        </w:rPr>
        <w:t>T</w:t>
      </w:r>
      <w:r w:rsidRPr="00445349">
        <w:rPr>
          <w:rFonts w:ascii="Montserrat" w:eastAsia="Arial" w:hAnsi="Montserrat" w:cs="Arial"/>
          <w:b/>
          <w:spacing w:val="-1"/>
          <w:sz w:val="20"/>
          <w:szCs w:val="20"/>
        </w:rPr>
        <w:t>E</w:t>
      </w:r>
      <w:r w:rsidRPr="00445349">
        <w:rPr>
          <w:rFonts w:ascii="Montserrat" w:eastAsia="Arial" w:hAnsi="Montserrat" w:cs="Arial"/>
          <w:b/>
          <w:spacing w:val="1"/>
          <w:sz w:val="20"/>
          <w:szCs w:val="20"/>
        </w:rPr>
        <w:t>G</w:t>
      </w:r>
      <w:r w:rsidRPr="00445349">
        <w:rPr>
          <w:rFonts w:ascii="Montserrat" w:eastAsia="Arial" w:hAnsi="Montserrat" w:cs="Arial"/>
          <w:b/>
          <w:spacing w:val="3"/>
          <w:sz w:val="20"/>
          <w:szCs w:val="20"/>
        </w:rPr>
        <w:t>R</w:t>
      </w:r>
      <w:r w:rsidRPr="00445349">
        <w:rPr>
          <w:rFonts w:ascii="Montserrat" w:eastAsia="Arial" w:hAnsi="Montserrat" w:cs="Arial"/>
          <w:b/>
          <w:spacing w:val="-5"/>
          <w:sz w:val="20"/>
          <w:szCs w:val="20"/>
        </w:rPr>
        <w:t>A</w:t>
      </w:r>
      <w:r w:rsidRPr="00445349">
        <w:rPr>
          <w:rFonts w:ascii="Montserrat" w:eastAsia="Arial" w:hAnsi="Montserrat" w:cs="Arial"/>
          <w:b/>
          <w:sz w:val="20"/>
          <w:szCs w:val="20"/>
        </w:rPr>
        <w:t>L</w:t>
      </w:r>
      <w:r w:rsidRPr="00445349">
        <w:rPr>
          <w:rFonts w:ascii="Montserrat" w:eastAsia="Arial" w:hAnsi="Montserrat" w:cs="Arial"/>
          <w:b/>
          <w:spacing w:val="-10"/>
          <w:sz w:val="20"/>
          <w:szCs w:val="20"/>
        </w:rPr>
        <w:t xml:space="preserve"> </w:t>
      </w:r>
      <w:r w:rsidRPr="00445349">
        <w:rPr>
          <w:rFonts w:ascii="Montserrat" w:eastAsia="Arial" w:hAnsi="Montserrat" w:cs="Arial"/>
          <w:b/>
          <w:spacing w:val="3"/>
          <w:sz w:val="20"/>
          <w:szCs w:val="20"/>
        </w:rPr>
        <w:t>D</w:t>
      </w:r>
      <w:r w:rsidRPr="00445349">
        <w:rPr>
          <w:rFonts w:ascii="Montserrat" w:eastAsia="Arial" w:hAnsi="Montserrat" w:cs="Arial"/>
          <w:b/>
          <w:sz w:val="20"/>
          <w:szCs w:val="20"/>
        </w:rPr>
        <w:t>E</w:t>
      </w:r>
      <w:r w:rsidRPr="00445349">
        <w:rPr>
          <w:rFonts w:ascii="Montserrat" w:eastAsia="Arial" w:hAnsi="Montserrat" w:cs="Arial"/>
          <w:b/>
          <w:spacing w:val="-4"/>
          <w:sz w:val="20"/>
          <w:szCs w:val="20"/>
        </w:rPr>
        <w:t xml:space="preserve"> </w:t>
      </w:r>
      <w:r w:rsidRPr="00445349">
        <w:rPr>
          <w:rFonts w:ascii="Montserrat" w:eastAsia="Arial" w:hAnsi="Montserrat" w:cs="Arial"/>
          <w:b/>
          <w:spacing w:val="1"/>
          <w:sz w:val="20"/>
          <w:szCs w:val="20"/>
        </w:rPr>
        <w:t>LO</w:t>
      </w:r>
      <w:r w:rsidRPr="00445349">
        <w:rPr>
          <w:rFonts w:ascii="Montserrat" w:eastAsia="Arial" w:hAnsi="Montserrat" w:cs="Arial"/>
          <w:b/>
          <w:sz w:val="20"/>
          <w:szCs w:val="20"/>
        </w:rPr>
        <w:t>S</w:t>
      </w:r>
      <w:r w:rsidRPr="00445349">
        <w:rPr>
          <w:rFonts w:ascii="Montserrat" w:eastAsia="Arial" w:hAnsi="Montserrat" w:cs="Arial"/>
          <w:b/>
          <w:spacing w:val="-3"/>
          <w:sz w:val="20"/>
          <w:szCs w:val="20"/>
        </w:rPr>
        <w:t xml:space="preserve"> </w:t>
      </w:r>
      <w:r w:rsidRPr="00445349">
        <w:rPr>
          <w:rFonts w:ascii="Montserrat" w:eastAsia="Arial" w:hAnsi="Montserrat" w:cs="Arial"/>
          <w:b/>
          <w:spacing w:val="-1"/>
          <w:sz w:val="20"/>
          <w:szCs w:val="20"/>
        </w:rPr>
        <w:t>P</w:t>
      </w:r>
      <w:r w:rsidRPr="00445349">
        <w:rPr>
          <w:rFonts w:ascii="Montserrat" w:eastAsia="Arial" w:hAnsi="Montserrat" w:cs="Arial"/>
          <w:b/>
          <w:sz w:val="20"/>
          <w:szCs w:val="20"/>
        </w:rPr>
        <w:t>R</w:t>
      </w:r>
      <w:r w:rsidRPr="00445349">
        <w:rPr>
          <w:rFonts w:ascii="Montserrat" w:eastAsia="Arial" w:hAnsi="Montserrat" w:cs="Arial"/>
          <w:b/>
          <w:spacing w:val="1"/>
          <w:sz w:val="20"/>
          <w:szCs w:val="20"/>
        </w:rPr>
        <w:t>O</w:t>
      </w:r>
      <w:r w:rsidRPr="00445349">
        <w:rPr>
          <w:rFonts w:ascii="Montserrat" w:eastAsia="Arial" w:hAnsi="Montserrat" w:cs="Arial"/>
          <w:b/>
          <w:spacing w:val="3"/>
          <w:sz w:val="20"/>
          <w:szCs w:val="20"/>
        </w:rPr>
        <w:t>C</w:t>
      </w:r>
      <w:r w:rsidRPr="00445349">
        <w:rPr>
          <w:rFonts w:ascii="Montserrat" w:eastAsia="Arial" w:hAnsi="Montserrat" w:cs="Arial"/>
          <w:b/>
          <w:spacing w:val="-1"/>
          <w:sz w:val="20"/>
          <w:szCs w:val="20"/>
        </w:rPr>
        <w:t>E</w:t>
      </w:r>
      <w:r w:rsidRPr="00445349">
        <w:rPr>
          <w:rFonts w:ascii="Montserrat" w:eastAsia="Arial" w:hAnsi="Montserrat" w:cs="Arial"/>
          <w:b/>
          <w:sz w:val="20"/>
          <w:szCs w:val="20"/>
        </w:rPr>
        <w:t>DI</w:t>
      </w:r>
      <w:r w:rsidRPr="00445349">
        <w:rPr>
          <w:rFonts w:ascii="Montserrat" w:eastAsia="Arial" w:hAnsi="Montserrat" w:cs="Arial"/>
          <w:b/>
          <w:spacing w:val="4"/>
          <w:sz w:val="20"/>
          <w:szCs w:val="20"/>
        </w:rPr>
        <w:t>M</w:t>
      </w:r>
      <w:r w:rsidRPr="00445349">
        <w:rPr>
          <w:rFonts w:ascii="Montserrat" w:eastAsia="Arial" w:hAnsi="Montserrat" w:cs="Arial"/>
          <w:b/>
          <w:sz w:val="20"/>
          <w:szCs w:val="20"/>
        </w:rPr>
        <w:t>I</w:t>
      </w:r>
      <w:r w:rsidRPr="00445349">
        <w:rPr>
          <w:rFonts w:ascii="Montserrat" w:eastAsia="Arial" w:hAnsi="Montserrat" w:cs="Arial"/>
          <w:b/>
          <w:spacing w:val="-1"/>
          <w:sz w:val="20"/>
          <w:szCs w:val="20"/>
        </w:rPr>
        <w:t>E</w:t>
      </w:r>
      <w:r w:rsidRPr="00445349">
        <w:rPr>
          <w:rFonts w:ascii="Montserrat" w:eastAsia="Arial" w:hAnsi="Montserrat" w:cs="Arial"/>
          <w:b/>
          <w:sz w:val="20"/>
          <w:szCs w:val="20"/>
        </w:rPr>
        <w:t>N</w:t>
      </w:r>
      <w:r w:rsidRPr="00445349">
        <w:rPr>
          <w:rFonts w:ascii="Montserrat" w:eastAsia="Arial" w:hAnsi="Montserrat" w:cs="Arial"/>
          <w:b/>
          <w:spacing w:val="3"/>
          <w:sz w:val="20"/>
          <w:szCs w:val="20"/>
        </w:rPr>
        <w:t>T</w:t>
      </w:r>
      <w:r w:rsidRPr="00445349">
        <w:rPr>
          <w:rFonts w:ascii="Montserrat" w:eastAsia="Arial" w:hAnsi="Montserrat" w:cs="Arial"/>
          <w:b/>
          <w:spacing w:val="1"/>
          <w:sz w:val="20"/>
          <w:szCs w:val="20"/>
        </w:rPr>
        <w:t>O</w:t>
      </w:r>
      <w:r w:rsidRPr="00445349">
        <w:rPr>
          <w:rFonts w:ascii="Montserrat" w:eastAsia="Arial" w:hAnsi="Montserrat" w:cs="Arial"/>
          <w:b/>
          <w:sz w:val="20"/>
          <w:szCs w:val="20"/>
        </w:rPr>
        <w:t>S</w:t>
      </w:r>
      <w:r w:rsidRPr="00445349">
        <w:rPr>
          <w:rFonts w:ascii="Montserrat" w:eastAsia="Arial" w:hAnsi="Montserrat" w:cs="Arial"/>
          <w:b/>
          <w:spacing w:val="-19"/>
          <w:sz w:val="20"/>
          <w:szCs w:val="20"/>
        </w:rPr>
        <w:t xml:space="preserve"> </w:t>
      </w:r>
      <w:r w:rsidRPr="00445349">
        <w:rPr>
          <w:rFonts w:ascii="Montserrat" w:eastAsia="Arial" w:hAnsi="Montserrat" w:cs="Arial"/>
          <w:b/>
          <w:w w:val="99"/>
          <w:sz w:val="20"/>
          <w:szCs w:val="20"/>
        </w:rPr>
        <w:t>DE</w:t>
      </w:r>
    </w:p>
    <w:p w14:paraId="53BD1349" w14:textId="77777777" w:rsidR="008F6777" w:rsidRPr="00445349" w:rsidRDefault="008F6777" w:rsidP="003F491F">
      <w:pPr>
        <w:ind w:right="3"/>
        <w:jc w:val="center"/>
        <w:rPr>
          <w:rFonts w:ascii="Montserrat" w:eastAsia="Arial" w:hAnsi="Montserrat" w:cs="Arial"/>
          <w:sz w:val="20"/>
          <w:szCs w:val="20"/>
        </w:rPr>
      </w:pPr>
      <w:r w:rsidRPr="00445349">
        <w:rPr>
          <w:rFonts w:ascii="Montserrat" w:eastAsia="Arial" w:hAnsi="Montserrat" w:cs="Arial"/>
          <w:b/>
          <w:spacing w:val="-5"/>
          <w:sz w:val="20"/>
          <w:szCs w:val="20"/>
        </w:rPr>
        <w:t>A</w:t>
      </w:r>
      <w:r w:rsidRPr="00445349">
        <w:rPr>
          <w:rFonts w:ascii="Montserrat" w:eastAsia="Arial" w:hAnsi="Montserrat" w:cs="Arial"/>
          <w:b/>
          <w:spacing w:val="3"/>
          <w:sz w:val="20"/>
          <w:szCs w:val="20"/>
        </w:rPr>
        <w:t>D</w:t>
      </w:r>
      <w:r w:rsidRPr="00445349">
        <w:rPr>
          <w:rFonts w:ascii="Montserrat" w:eastAsia="Arial" w:hAnsi="Montserrat" w:cs="Arial"/>
          <w:b/>
          <w:spacing w:val="1"/>
          <w:sz w:val="20"/>
          <w:szCs w:val="20"/>
        </w:rPr>
        <w:t>Q</w:t>
      </w:r>
      <w:r w:rsidRPr="00445349">
        <w:rPr>
          <w:rFonts w:ascii="Montserrat" w:eastAsia="Arial" w:hAnsi="Montserrat" w:cs="Arial"/>
          <w:b/>
          <w:spacing w:val="3"/>
          <w:sz w:val="20"/>
          <w:szCs w:val="20"/>
        </w:rPr>
        <w:t>U</w:t>
      </w:r>
      <w:r w:rsidRPr="00445349">
        <w:rPr>
          <w:rFonts w:ascii="Montserrat" w:eastAsia="Arial" w:hAnsi="Montserrat" w:cs="Arial"/>
          <w:b/>
          <w:sz w:val="20"/>
          <w:szCs w:val="20"/>
        </w:rPr>
        <w:t>I</w:t>
      </w:r>
      <w:r w:rsidRPr="00445349">
        <w:rPr>
          <w:rFonts w:ascii="Montserrat" w:eastAsia="Arial" w:hAnsi="Montserrat" w:cs="Arial"/>
          <w:b/>
          <w:spacing w:val="-1"/>
          <w:sz w:val="20"/>
          <w:szCs w:val="20"/>
        </w:rPr>
        <w:t>S</w:t>
      </w:r>
      <w:r w:rsidRPr="00445349">
        <w:rPr>
          <w:rFonts w:ascii="Montserrat" w:eastAsia="Arial" w:hAnsi="Montserrat" w:cs="Arial"/>
          <w:b/>
          <w:sz w:val="20"/>
          <w:szCs w:val="20"/>
        </w:rPr>
        <w:t>I</w:t>
      </w:r>
      <w:r w:rsidRPr="00445349">
        <w:rPr>
          <w:rFonts w:ascii="Montserrat" w:eastAsia="Arial" w:hAnsi="Montserrat" w:cs="Arial"/>
          <w:b/>
          <w:spacing w:val="3"/>
          <w:sz w:val="20"/>
          <w:szCs w:val="20"/>
        </w:rPr>
        <w:t>C</w:t>
      </w:r>
      <w:r w:rsidRPr="00445349">
        <w:rPr>
          <w:rFonts w:ascii="Montserrat" w:eastAsia="Arial" w:hAnsi="Montserrat" w:cs="Arial"/>
          <w:b/>
          <w:sz w:val="20"/>
          <w:szCs w:val="20"/>
        </w:rPr>
        <w:t>I</w:t>
      </w:r>
      <w:r w:rsidRPr="00445349">
        <w:rPr>
          <w:rFonts w:ascii="Montserrat" w:eastAsia="Arial" w:hAnsi="Montserrat" w:cs="Arial"/>
          <w:b/>
          <w:spacing w:val="1"/>
          <w:sz w:val="20"/>
          <w:szCs w:val="20"/>
        </w:rPr>
        <w:t>O</w:t>
      </w:r>
      <w:r w:rsidRPr="00445349">
        <w:rPr>
          <w:rFonts w:ascii="Montserrat" w:eastAsia="Arial" w:hAnsi="Montserrat" w:cs="Arial"/>
          <w:b/>
          <w:sz w:val="20"/>
          <w:szCs w:val="20"/>
        </w:rPr>
        <w:t>N</w:t>
      </w:r>
      <w:r w:rsidRPr="00445349">
        <w:rPr>
          <w:rFonts w:ascii="Montserrat" w:eastAsia="Arial" w:hAnsi="Montserrat" w:cs="Arial"/>
          <w:b/>
          <w:spacing w:val="2"/>
          <w:sz w:val="20"/>
          <w:szCs w:val="20"/>
        </w:rPr>
        <w:t>E</w:t>
      </w:r>
      <w:r w:rsidRPr="00445349">
        <w:rPr>
          <w:rFonts w:ascii="Montserrat" w:eastAsia="Arial" w:hAnsi="Montserrat" w:cs="Arial"/>
          <w:b/>
          <w:sz w:val="20"/>
          <w:szCs w:val="20"/>
        </w:rPr>
        <w:t>S</w:t>
      </w:r>
      <w:r w:rsidRPr="00445349">
        <w:rPr>
          <w:rFonts w:ascii="Montserrat" w:eastAsia="Arial" w:hAnsi="Montserrat" w:cs="Arial"/>
          <w:b/>
          <w:spacing w:val="-17"/>
          <w:sz w:val="20"/>
          <w:szCs w:val="20"/>
        </w:rPr>
        <w:t xml:space="preserve"> </w:t>
      </w:r>
      <w:r w:rsidRPr="00445349">
        <w:rPr>
          <w:rFonts w:ascii="Montserrat" w:eastAsia="Arial" w:hAnsi="Montserrat" w:cs="Arial"/>
          <w:b/>
          <w:spacing w:val="3"/>
          <w:sz w:val="20"/>
          <w:szCs w:val="20"/>
        </w:rPr>
        <w:t>D</w:t>
      </w:r>
      <w:r w:rsidRPr="00445349">
        <w:rPr>
          <w:rFonts w:ascii="Montserrat" w:eastAsia="Arial" w:hAnsi="Montserrat" w:cs="Arial"/>
          <w:b/>
          <w:sz w:val="20"/>
          <w:szCs w:val="20"/>
        </w:rPr>
        <w:t>E</w:t>
      </w:r>
      <w:r w:rsidRPr="00445349">
        <w:rPr>
          <w:rFonts w:ascii="Montserrat" w:eastAsia="Arial" w:hAnsi="Montserrat" w:cs="Arial"/>
          <w:b/>
          <w:spacing w:val="-4"/>
          <w:sz w:val="20"/>
          <w:szCs w:val="20"/>
        </w:rPr>
        <w:t xml:space="preserve"> </w:t>
      </w:r>
      <w:r w:rsidRPr="00445349">
        <w:rPr>
          <w:rFonts w:ascii="Montserrat" w:eastAsia="Arial" w:hAnsi="Montserrat" w:cs="Arial"/>
          <w:b/>
          <w:sz w:val="20"/>
          <w:szCs w:val="20"/>
        </w:rPr>
        <w:t>B</w:t>
      </w:r>
      <w:r w:rsidRPr="00445349">
        <w:rPr>
          <w:rFonts w:ascii="Montserrat" w:eastAsia="Arial" w:hAnsi="Montserrat" w:cs="Arial"/>
          <w:b/>
          <w:spacing w:val="2"/>
          <w:sz w:val="20"/>
          <w:szCs w:val="20"/>
        </w:rPr>
        <w:t>IE</w:t>
      </w:r>
      <w:r w:rsidRPr="00445349">
        <w:rPr>
          <w:rFonts w:ascii="Montserrat" w:eastAsia="Arial" w:hAnsi="Montserrat" w:cs="Arial"/>
          <w:b/>
          <w:sz w:val="20"/>
          <w:szCs w:val="20"/>
        </w:rPr>
        <w:t>N</w:t>
      </w:r>
      <w:r w:rsidRPr="00445349">
        <w:rPr>
          <w:rFonts w:ascii="Montserrat" w:eastAsia="Arial" w:hAnsi="Montserrat" w:cs="Arial"/>
          <w:b/>
          <w:spacing w:val="-1"/>
          <w:sz w:val="20"/>
          <w:szCs w:val="20"/>
        </w:rPr>
        <w:t>E</w:t>
      </w:r>
      <w:r w:rsidRPr="00445349">
        <w:rPr>
          <w:rFonts w:ascii="Montserrat" w:eastAsia="Arial" w:hAnsi="Montserrat" w:cs="Arial"/>
          <w:b/>
          <w:spacing w:val="2"/>
          <w:sz w:val="20"/>
          <w:szCs w:val="20"/>
        </w:rPr>
        <w:t>S</w:t>
      </w:r>
      <w:r w:rsidRPr="00445349">
        <w:rPr>
          <w:rFonts w:ascii="Montserrat" w:eastAsia="Arial" w:hAnsi="Montserrat" w:cs="Arial"/>
          <w:b/>
          <w:sz w:val="20"/>
          <w:szCs w:val="20"/>
        </w:rPr>
        <w:t>,</w:t>
      </w:r>
      <w:r w:rsidRPr="00445349">
        <w:rPr>
          <w:rFonts w:ascii="Montserrat" w:eastAsia="Arial" w:hAnsi="Montserrat" w:cs="Arial"/>
          <w:b/>
          <w:spacing w:val="-4"/>
          <w:sz w:val="20"/>
          <w:szCs w:val="20"/>
        </w:rPr>
        <w:t xml:space="preserve"> </w:t>
      </w:r>
      <w:r w:rsidRPr="00445349">
        <w:rPr>
          <w:rFonts w:ascii="Montserrat" w:eastAsia="Arial" w:hAnsi="Montserrat" w:cs="Arial"/>
          <w:b/>
          <w:spacing w:val="-5"/>
          <w:sz w:val="20"/>
          <w:szCs w:val="20"/>
        </w:rPr>
        <w:t>A</w:t>
      </w:r>
      <w:r w:rsidRPr="00445349">
        <w:rPr>
          <w:rFonts w:ascii="Montserrat" w:eastAsia="Arial" w:hAnsi="Montserrat" w:cs="Arial"/>
          <w:b/>
          <w:sz w:val="20"/>
          <w:szCs w:val="20"/>
        </w:rPr>
        <w:t>R</w:t>
      </w:r>
      <w:r w:rsidRPr="00445349">
        <w:rPr>
          <w:rFonts w:ascii="Montserrat" w:eastAsia="Arial" w:hAnsi="Montserrat" w:cs="Arial"/>
          <w:b/>
          <w:spacing w:val="3"/>
          <w:sz w:val="20"/>
          <w:szCs w:val="20"/>
        </w:rPr>
        <w:t>R</w:t>
      </w:r>
      <w:r w:rsidRPr="00445349">
        <w:rPr>
          <w:rFonts w:ascii="Montserrat" w:eastAsia="Arial" w:hAnsi="Montserrat" w:cs="Arial"/>
          <w:b/>
          <w:spacing w:val="-1"/>
          <w:sz w:val="20"/>
          <w:szCs w:val="20"/>
        </w:rPr>
        <w:t>E</w:t>
      </w:r>
      <w:r w:rsidRPr="00445349">
        <w:rPr>
          <w:rFonts w:ascii="Montserrat" w:eastAsia="Arial" w:hAnsi="Montserrat" w:cs="Arial"/>
          <w:b/>
          <w:sz w:val="20"/>
          <w:szCs w:val="20"/>
        </w:rPr>
        <w:t>N</w:t>
      </w:r>
      <w:r w:rsidRPr="00445349">
        <w:rPr>
          <w:rFonts w:ascii="Montserrat" w:eastAsia="Arial" w:hAnsi="Montserrat" w:cs="Arial"/>
          <w:b/>
          <w:spacing w:val="5"/>
          <w:sz w:val="20"/>
          <w:szCs w:val="20"/>
        </w:rPr>
        <w:t>D</w:t>
      </w:r>
      <w:r w:rsidRPr="00445349">
        <w:rPr>
          <w:rFonts w:ascii="Montserrat" w:eastAsia="Arial" w:hAnsi="Montserrat" w:cs="Arial"/>
          <w:b/>
          <w:spacing w:val="-7"/>
          <w:sz w:val="20"/>
          <w:szCs w:val="20"/>
        </w:rPr>
        <w:t>A</w:t>
      </w:r>
      <w:r w:rsidRPr="00445349">
        <w:rPr>
          <w:rFonts w:ascii="Montserrat" w:eastAsia="Arial" w:hAnsi="Montserrat" w:cs="Arial"/>
          <w:b/>
          <w:spacing w:val="4"/>
          <w:sz w:val="20"/>
          <w:szCs w:val="20"/>
        </w:rPr>
        <w:t>M</w:t>
      </w:r>
      <w:r w:rsidRPr="00445349">
        <w:rPr>
          <w:rFonts w:ascii="Montserrat" w:eastAsia="Arial" w:hAnsi="Montserrat" w:cs="Arial"/>
          <w:b/>
          <w:spacing w:val="2"/>
          <w:sz w:val="20"/>
          <w:szCs w:val="20"/>
        </w:rPr>
        <w:t>I</w:t>
      </w:r>
      <w:r w:rsidRPr="00445349">
        <w:rPr>
          <w:rFonts w:ascii="Montserrat" w:eastAsia="Arial" w:hAnsi="Montserrat" w:cs="Arial"/>
          <w:b/>
          <w:spacing w:val="-1"/>
          <w:sz w:val="20"/>
          <w:szCs w:val="20"/>
        </w:rPr>
        <w:t>E</w:t>
      </w:r>
      <w:r w:rsidRPr="00445349">
        <w:rPr>
          <w:rFonts w:ascii="Montserrat" w:eastAsia="Arial" w:hAnsi="Montserrat" w:cs="Arial"/>
          <w:b/>
          <w:sz w:val="20"/>
          <w:szCs w:val="20"/>
        </w:rPr>
        <w:t>N</w:t>
      </w:r>
      <w:r w:rsidRPr="00445349">
        <w:rPr>
          <w:rFonts w:ascii="Montserrat" w:eastAsia="Arial" w:hAnsi="Montserrat" w:cs="Arial"/>
          <w:b/>
          <w:spacing w:val="3"/>
          <w:sz w:val="20"/>
          <w:szCs w:val="20"/>
        </w:rPr>
        <w:t>T</w:t>
      </w:r>
      <w:r w:rsidRPr="00445349">
        <w:rPr>
          <w:rFonts w:ascii="Montserrat" w:eastAsia="Arial" w:hAnsi="Montserrat" w:cs="Arial"/>
          <w:b/>
          <w:spacing w:val="1"/>
          <w:sz w:val="20"/>
          <w:szCs w:val="20"/>
        </w:rPr>
        <w:t>O</w:t>
      </w:r>
      <w:r w:rsidRPr="00445349">
        <w:rPr>
          <w:rFonts w:ascii="Montserrat" w:eastAsia="Arial" w:hAnsi="Montserrat" w:cs="Arial"/>
          <w:b/>
          <w:sz w:val="20"/>
          <w:szCs w:val="20"/>
        </w:rPr>
        <w:t>S</w:t>
      </w:r>
      <w:r w:rsidRPr="00445349">
        <w:rPr>
          <w:rFonts w:ascii="Montserrat" w:eastAsia="Arial" w:hAnsi="Montserrat" w:cs="Arial"/>
          <w:b/>
          <w:spacing w:val="-20"/>
          <w:sz w:val="20"/>
          <w:szCs w:val="20"/>
        </w:rPr>
        <w:t xml:space="preserve"> </w:t>
      </w:r>
      <w:r w:rsidRPr="00445349">
        <w:rPr>
          <w:rFonts w:ascii="Montserrat" w:eastAsia="Arial" w:hAnsi="Montserrat" w:cs="Arial"/>
          <w:b/>
          <w:sz w:val="20"/>
          <w:szCs w:val="20"/>
        </w:rPr>
        <w:t>Y C</w:t>
      </w:r>
      <w:r w:rsidRPr="00445349">
        <w:rPr>
          <w:rFonts w:ascii="Montserrat" w:eastAsia="Arial" w:hAnsi="Montserrat" w:cs="Arial"/>
          <w:b/>
          <w:spacing w:val="1"/>
          <w:sz w:val="20"/>
          <w:szCs w:val="20"/>
        </w:rPr>
        <w:t>O</w:t>
      </w:r>
      <w:r w:rsidRPr="00445349">
        <w:rPr>
          <w:rFonts w:ascii="Montserrat" w:eastAsia="Arial" w:hAnsi="Montserrat" w:cs="Arial"/>
          <w:b/>
          <w:sz w:val="20"/>
          <w:szCs w:val="20"/>
        </w:rPr>
        <w:t>N</w:t>
      </w:r>
      <w:r w:rsidRPr="00445349">
        <w:rPr>
          <w:rFonts w:ascii="Montserrat" w:eastAsia="Arial" w:hAnsi="Montserrat" w:cs="Arial"/>
          <w:b/>
          <w:spacing w:val="3"/>
          <w:sz w:val="20"/>
          <w:szCs w:val="20"/>
        </w:rPr>
        <w:t>TR</w:t>
      </w:r>
      <w:r w:rsidRPr="00445349">
        <w:rPr>
          <w:rFonts w:ascii="Montserrat" w:eastAsia="Arial" w:hAnsi="Montserrat" w:cs="Arial"/>
          <w:b/>
          <w:spacing w:val="-7"/>
          <w:sz w:val="20"/>
          <w:szCs w:val="20"/>
        </w:rPr>
        <w:t>A</w:t>
      </w:r>
      <w:r w:rsidRPr="00445349">
        <w:rPr>
          <w:rFonts w:ascii="Montserrat" w:eastAsia="Arial" w:hAnsi="Montserrat" w:cs="Arial"/>
          <w:b/>
          <w:spacing w:val="6"/>
          <w:sz w:val="20"/>
          <w:szCs w:val="20"/>
        </w:rPr>
        <w:t>T</w:t>
      </w:r>
      <w:r w:rsidRPr="00445349">
        <w:rPr>
          <w:rFonts w:ascii="Montserrat" w:eastAsia="Arial" w:hAnsi="Montserrat" w:cs="Arial"/>
          <w:b/>
          <w:spacing w:val="-5"/>
          <w:sz w:val="20"/>
          <w:szCs w:val="20"/>
        </w:rPr>
        <w:t>A</w:t>
      </w:r>
      <w:r w:rsidRPr="00445349">
        <w:rPr>
          <w:rFonts w:ascii="Montserrat" w:eastAsia="Arial" w:hAnsi="Montserrat" w:cs="Arial"/>
          <w:b/>
          <w:spacing w:val="3"/>
          <w:sz w:val="20"/>
          <w:szCs w:val="20"/>
        </w:rPr>
        <w:t>C</w:t>
      </w:r>
      <w:r w:rsidRPr="00445349">
        <w:rPr>
          <w:rFonts w:ascii="Montserrat" w:eastAsia="Arial" w:hAnsi="Montserrat" w:cs="Arial"/>
          <w:b/>
          <w:sz w:val="20"/>
          <w:szCs w:val="20"/>
        </w:rPr>
        <w:t>I</w:t>
      </w:r>
      <w:r w:rsidRPr="00445349">
        <w:rPr>
          <w:rFonts w:ascii="Montserrat" w:eastAsia="Arial" w:hAnsi="Montserrat" w:cs="Arial"/>
          <w:b/>
          <w:spacing w:val="1"/>
          <w:sz w:val="20"/>
          <w:szCs w:val="20"/>
        </w:rPr>
        <w:t>Ó</w:t>
      </w:r>
      <w:r w:rsidRPr="00445349">
        <w:rPr>
          <w:rFonts w:ascii="Montserrat" w:eastAsia="Arial" w:hAnsi="Montserrat" w:cs="Arial"/>
          <w:b/>
          <w:sz w:val="20"/>
          <w:szCs w:val="20"/>
        </w:rPr>
        <w:t>N</w:t>
      </w:r>
      <w:r w:rsidRPr="00445349">
        <w:rPr>
          <w:rFonts w:ascii="Montserrat" w:eastAsia="Arial" w:hAnsi="Montserrat" w:cs="Arial"/>
          <w:b/>
          <w:spacing w:val="-16"/>
          <w:sz w:val="20"/>
          <w:szCs w:val="20"/>
        </w:rPr>
        <w:t xml:space="preserve"> </w:t>
      </w:r>
      <w:r w:rsidRPr="00445349">
        <w:rPr>
          <w:rFonts w:ascii="Montserrat" w:eastAsia="Arial" w:hAnsi="Montserrat" w:cs="Arial"/>
          <w:b/>
          <w:spacing w:val="3"/>
          <w:w w:val="99"/>
          <w:sz w:val="20"/>
          <w:szCs w:val="20"/>
        </w:rPr>
        <w:t>D</w:t>
      </w:r>
      <w:r w:rsidRPr="00445349">
        <w:rPr>
          <w:rFonts w:ascii="Montserrat" w:eastAsia="Arial" w:hAnsi="Montserrat" w:cs="Arial"/>
          <w:b/>
          <w:w w:val="99"/>
          <w:sz w:val="20"/>
          <w:szCs w:val="20"/>
        </w:rPr>
        <w:t xml:space="preserve">E </w:t>
      </w:r>
      <w:r w:rsidRPr="00445349">
        <w:rPr>
          <w:rFonts w:ascii="Montserrat" w:eastAsia="Arial" w:hAnsi="Montserrat" w:cs="Arial"/>
          <w:b/>
          <w:spacing w:val="-1"/>
          <w:w w:val="99"/>
          <w:sz w:val="20"/>
          <w:szCs w:val="20"/>
        </w:rPr>
        <w:t>SE</w:t>
      </w:r>
      <w:r w:rsidRPr="00445349">
        <w:rPr>
          <w:rFonts w:ascii="Montserrat" w:eastAsia="Arial" w:hAnsi="Montserrat" w:cs="Arial"/>
          <w:b/>
          <w:spacing w:val="3"/>
          <w:w w:val="99"/>
          <w:sz w:val="20"/>
          <w:szCs w:val="20"/>
        </w:rPr>
        <w:t>R</w:t>
      </w:r>
      <w:r w:rsidRPr="00445349">
        <w:rPr>
          <w:rFonts w:ascii="Montserrat" w:eastAsia="Arial" w:hAnsi="Montserrat" w:cs="Arial"/>
          <w:b/>
          <w:spacing w:val="-1"/>
          <w:w w:val="99"/>
          <w:sz w:val="20"/>
          <w:szCs w:val="20"/>
        </w:rPr>
        <w:t>V</w:t>
      </w:r>
      <w:r w:rsidRPr="00445349">
        <w:rPr>
          <w:rFonts w:ascii="Montserrat" w:eastAsia="Arial" w:hAnsi="Montserrat" w:cs="Arial"/>
          <w:b/>
          <w:w w:val="99"/>
          <w:sz w:val="20"/>
          <w:szCs w:val="20"/>
        </w:rPr>
        <w:t>ICI</w:t>
      </w:r>
      <w:r w:rsidRPr="00445349">
        <w:rPr>
          <w:rFonts w:ascii="Montserrat" w:eastAsia="Arial" w:hAnsi="Montserrat" w:cs="Arial"/>
          <w:b/>
          <w:spacing w:val="3"/>
          <w:w w:val="99"/>
          <w:sz w:val="20"/>
          <w:szCs w:val="20"/>
        </w:rPr>
        <w:t>O</w:t>
      </w:r>
      <w:r w:rsidRPr="00445349">
        <w:rPr>
          <w:rFonts w:ascii="Montserrat" w:eastAsia="Arial" w:hAnsi="Montserrat" w:cs="Arial"/>
          <w:b/>
          <w:w w:val="99"/>
          <w:sz w:val="20"/>
          <w:szCs w:val="20"/>
        </w:rPr>
        <w:t>S</w:t>
      </w:r>
    </w:p>
    <w:p w14:paraId="1799C13F" w14:textId="77777777" w:rsidR="008F6777" w:rsidRPr="00445349" w:rsidRDefault="008F6777" w:rsidP="003F491F">
      <w:pPr>
        <w:rPr>
          <w:rFonts w:ascii="Montserrat" w:eastAsia="Times New Roman" w:hAnsi="Montserrat" w:cs="Arial"/>
          <w:sz w:val="20"/>
          <w:szCs w:val="20"/>
          <w:lang w:val="es-ES" w:eastAsia="ar-SA"/>
        </w:rPr>
      </w:pPr>
    </w:p>
    <w:p w14:paraId="00974CAE" w14:textId="77777777" w:rsidR="008F6777" w:rsidRPr="00445349" w:rsidRDefault="008F6777" w:rsidP="003F491F">
      <w:pPr>
        <w:ind w:right="67"/>
        <w:jc w:val="both"/>
        <w:rPr>
          <w:rFonts w:ascii="Montserrat" w:eastAsia="Arial" w:hAnsi="Montserrat" w:cs="Arial"/>
          <w:sz w:val="20"/>
          <w:szCs w:val="20"/>
        </w:rPr>
      </w:pPr>
      <w:r w:rsidRPr="00445349">
        <w:rPr>
          <w:rFonts w:ascii="Montserrat" w:eastAsia="Arial" w:hAnsi="Montserrat" w:cs="Arial"/>
          <w:spacing w:val="-1"/>
          <w:sz w:val="20"/>
          <w:szCs w:val="20"/>
        </w:rPr>
        <w:t>E</w:t>
      </w:r>
      <w:r w:rsidRPr="00445349">
        <w:rPr>
          <w:rFonts w:ascii="Montserrat" w:eastAsia="Arial" w:hAnsi="Montserrat" w:cs="Arial"/>
          <w:sz w:val="20"/>
          <w:szCs w:val="20"/>
        </w:rPr>
        <w:t>l</w:t>
      </w:r>
      <w:r w:rsidRPr="00445349">
        <w:rPr>
          <w:rFonts w:ascii="Montserrat" w:eastAsia="Arial" w:hAnsi="Montserrat" w:cs="Arial"/>
          <w:spacing w:val="9"/>
          <w:sz w:val="20"/>
          <w:szCs w:val="20"/>
        </w:rPr>
        <w:t xml:space="preserve"> </w:t>
      </w:r>
      <w:r w:rsidRPr="00445349">
        <w:rPr>
          <w:rFonts w:ascii="Montserrat" w:eastAsia="Arial" w:hAnsi="Montserrat" w:cs="Arial"/>
          <w:sz w:val="20"/>
          <w:szCs w:val="20"/>
        </w:rPr>
        <w:t>In</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t</w:t>
      </w:r>
      <w:r w:rsidRPr="00445349">
        <w:rPr>
          <w:rFonts w:ascii="Montserrat" w:eastAsia="Arial" w:hAnsi="Montserrat" w:cs="Arial"/>
          <w:spacing w:val="-1"/>
          <w:sz w:val="20"/>
          <w:szCs w:val="20"/>
        </w:rPr>
        <w:t>i</w:t>
      </w:r>
      <w:r w:rsidRPr="00445349">
        <w:rPr>
          <w:rFonts w:ascii="Montserrat" w:eastAsia="Arial" w:hAnsi="Montserrat" w:cs="Arial"/>
          <w:sz w:val="20"/>
          <w:szCs w:val="20"/>
        </w:rPr>
        <w:t>tu</w:t>
      </w:r>
      <w:r w:rsidRPr="00445349">
        <w:rPr>
          <w:rFonts w:ascii="Montserrat" w:eastAsia="Arial" w:hAnsi="Montserrat" w:cs="Arial"/>
          <w:spacing w:val="2"/>
          <w:sz w:val="20"/>
          <w:szCs w:val="20"/>
        </w:rPr>
        <w:t>t</w:t>
      </w:r>
      <w:r w:rsidRPr="00445349">
        <w:rPr>
          <w:rFonts w:ascii="Montserrat" w:eastAsia="Arial" w:hAnsi="Montserrat" w:cs="Arial"/>
          <w:sz w:val="20"/>
          <w:szCs w:val="20"/>
        </w:rPr>
        <w:t>o</w:t>
      </w:r>
      <w:r w:rsidRPr="00445349">
        <w:rPr>
          <w:rFonts w:ascii="Montserrat" w:eastAsia="Arial" w:hAnsi="Montserrat" w:cs="Arial"/>
          <w:spacing w:val="4"/>
          <w:sz w:val="20"/>
          <w:szCs w:val="20"/>
        </w:rPr>
        <w:t xml:space="preserve"> </w:t>
      </w:r>
      <w:r w:rsidRPr="00445349">
        <w:rPr>
          <w:rFonts w:ascii="Montserrat" w:eastAsia="Arial" w:hAnsi="Montserrat" w:cs="Arial"/>
          <w:sz w:val="20"/>
          <w:szCs w:val="20"/>
        </w:rPr>
        <w:t>Me</w:t>
      </w:r>
      <w:r w:rsidRPr="00445349">
        <w:rPr>
          <w:rFonts w:ascii="Montserrat" w:eastAsia="Arial" w:hAnsi="Montserrat" w:cs="Arial"/>
          <w:spacing w:val="1"/>
          <w:sz w:val="20"/>
          <w:szCs w:val="20"/>
        </w:rPr>
        <w:t>x</w:t>
      </w:r>
      <w:r w:rsidRPr="00445349">
        <w:rPr>
          <w:rFonts w:ascii="Montserrat" w:eastAsia="Arial" w:hAnsi="Montserrat" w:cs="Arial"/>
          <w:spacing w:val="-1"/>
          <w:sz w:val="20"/>
          <w:szCs w:val="20"/>
        </w:rPr>
        <w:t>i</w:t>
      </w:r>
      <w:r w:rsidRPr="00445349">
        <w:rPr>
          <w:rFonts w:ascii="Montserrat" w:eastAsia="Arial" w:hAnsi="Montserrat" w:cs="Arial"/>
          <w:spacing w:val="1"/>
          <w:sz w:val="20"/>
          <w:szCs w:val="20"/>
        </w:rPr>
        <w:t>c</w:t>
      </w:r>
      <w:r w:rsidRPr="00445349">
        <w:rPr>
          <w:rFonts w:ascii="Montserrat" w:eastAsia="Arial" w:hAnsi="Montserrat" w:cs="Arial"/>
          <w:sz w:val="20"/>
          <w:szCs w:val="20"/>
        </w:rPr>
        <w:t>a</w:t>
      </w:r>
      <w:r w:rsidRPr="00445349">
        <w:rPr>
          <w:rFonts w:ascii="Montserrat" w:eastAsia="Arial" w:hAnsi="Montserrat" w:cs="Arial"/>
          <w:spacing w:val="2"/>
          <w:sz w:val="20"/>
          <w:szCs w:val="20"/>
        </w:rPr>
        <w:t>n</w:t>
      </w:r>
      <w:r w:rsidRPr="00445349">
        <w:rPr>
          <w:rFonts w:ascii="Montserrat" w:eastAsia="Arial" w:hAnsi="Montserrat" w:cs="Arial"/>
          <w:sz w:val="20"/>
          <w:szCs w:val="20"/>
        </w:rPr>
        <w:t>o</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d</w:t>
      </w:r>
      <w:r w:rsidRPr="00445349">
        <w:rPr>
          <w:rFonts w:ascii="Montserrat" w:eastAsia="Arial" w:hAnsi="Montserrat" w:cs="Arial"/>
          <w:spacing w:val="2"/>
          <w:sz w:val="20"/>
          <w:szCs w:val="20"/>
        </w:rPr>
        <w:t>e</w:t>
      </w:r>
      <w:r w:rsidRPr="00445349">
        <w:rPr>
          <w:rFonts w:ascii="Montserrat" w:eastAsia="Arial" w:hAnsi="Montserrat" w:cs="Arial"/>
          <w:sz w:val="20"/>
          <w:szCs w:val="20"/>
        </w:rPr>
        <w:t>l</w:t>
      </w:r>
      <w:r w:rsidRPr="00445349">
        <w:rPr>
          <w:rFonts w:ascii="Montserrat" w:eastAsia="Arial" w:hAnsi="Montserrat" w:cs="Arial"/>
          <w:spacing w:val="8"/>
          <w:sz w:val="20"/>
          <w:szCs w:val="20"/>
        </w:rPr>
        <w:t xml:space="preserve"> </w:t>
      </w:r>
      <w:r w:rsidRPr="00445349">
        <w:rPr>
          <w:rFonts w:ascii="Montserrat" w:eastAsia="Arial" w:hAnsi="Montserrat" w:cs="Arial"/>
          <w:spacing w:val="2"/>
          <w:sz w:val="20"/>
          <w:szCs w:val="20"/>
        </w:rPr>
        <w:t>S</w:t>
      </w:r>
      <w:r w:rsidRPr="00445349">
        <w:rPr>
          <w:rFonts w:ascii="Montserrat" w:eastAsia="Arial" w:hAnsi="Montserrat" w:cs="Arial"/>
          <w:sz w:val="20"/>
          <w:szCs w:val="20"/>
        </w:rPr>
        <w:t>egu</w:t>
      </w:r>
      <w:r w:rsidRPr="00445349">
        <w:rPr>
          <w:rFonts w:ascii="Montserrat" w:eastAsia="Arial" w:hAnsi="Montserrat" w:cs="Arial"/>
          <w:spacing w:val="1"/>
          <w:sz w:val="20"/>
          <w:szCs w:val="20"/>
        </w:rPr>
        <w:t>r</w:t>
      </w:r>
      <w:r w:rsidRPr="00445349">
        <w:rPr>
          <w:rFonts w:ascii="Montserrat" w:eastAsia="Arial" w:hAnsi="Montserrat" w:cs="Arial"/>
          <w:sz w:val="20"/>
          <w:szCs w:val="20"/>
        </w:rPr>
        <w:t>o</w:t>
      </w:r>
      <w:r w:rsidRPr="00445349">
        <w:rPr>
          <w:rFonts w:ascii="Montserrat" w:eastAsia="Arial" w:hAnsi="Montserrat" w:cs="Arial"/>
          <w:spacing w:val="4"/>
          <w:sz w:val="20"/>
          <w:szCs w:val="20"/>
        </w:rPr>
        <w:t xml:space="preserve"> </w:t>
      </w:r>
      <w:r w:rsidRPr="00445349">
        <w:rPr>
          <w:rFonts w:ascii="Montserrat" w:eastAsia="Arial" w:hAnsi="Montserrat" w:cs="Arial"/>
          <w:spacing w:val="2"/>
          <w:sz w:val="20"/>
          <w:szCs w:val="20"/>
        </w:rPr>
        <w:t>S</w:t>
      </w:r>
      <w:r w:rsidRPr="00445349">
        <w:rPr>
          <w:rFonts w:ascii="Montserrat" w:eastAsia="Arial" w:hAnsi="Montserrat" w:cs="Arial"/>
          <w:sz w:val="20"/>
          <w:szCs w:val="20"/>
        </w:rPr>
        <w:t>o</w:t>
      </w:r>
      <w:r w:rsidRPr="00445349">
        <w:rPr>
          <w:rFonts w:ascii="Montserrat" w:eastAsia="Arial" w:hAnsi="Montserrat" w:cs="Arial"/>
          <w:spacing w:val="1"/>
          <w:sz w:val="20"/>
          <w:szCs w:val="20"/>
        </w:rPr>
        <w:t>c</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a</w:t>
      </w:r>
      <w:r w:rsidRPr="00445349">
        <w:rPr>
          <w:rFonts w:ascii="Montserrat" w:eastAsia="Arial" w:hAnsi="Montserrat" w:cs="Arial"/>
          <w:sz w:val="20"/>
          <w:szCs w:val="20"/>
        </w:rPr>
        <w:t>l</w:t>
      </w:r>
      <w:r w:rsidRPr="00445349">
        <w:rPr>
          <w:rFonts w:ascii="Montserrat" w:eastAsia="Arial" w:hAnsi="Montserrat" w:cs="Arial"/>
          <w:spacing w:val="5"/>
          <w:sz w:val="20"/>
          <w:szCs w:val="20"/>
        </w:rPr>
        <w:t xml:space="preserve"> </w:t>
      </w:r>
      <w:r w:rsidRPr="00445349">
        <w:rPr>
          <w:rFonts w:ascii="Montserrat" w:eastAsia="Arial" w:hAnsi="Montserrat" w:cs="Arial"/>
          <w:spacing w:val="1"/>
          <w:sz w:val="20"/>
          <w:szCs w:val="20"/>
        </w:rPr>
        <w:t>(</w:t>
      </w:r>
      <w:r w:rsidRPr="00445349">
        <w:rPr>
          <w:rFonts w:ascii="Montserrat" w:eastAsia="Arial" w:hAnsi="Montserrat" w:cs="Arial"/>
          <w:sz w:val="20"/>
          <w:szCs w:val="20"/>
        </w:rPr>
        <w:t>IM</w:t>
      </w:r>
      <w:r w:rsidRPr="00445349">
        <w:rPr>
          <w:rFonts w:ascii="Montserrat" w:eastAsia="Arial" w:hAnsi="Montserrat" w:cs="Arial"/>
          <w:spacing w:val="2"/>
          <w:sz w:val="20"/>
          <w:szCs w:val="20"/>
        </w:rPr>
        <w:t>S</w:t>
      </w:r>
      <w:r w:rsidRPr="00445349">
        <w:rPr>
          <w:rFonts w:ascii="Montserrat" w:eastAsia="Arial" w:hAnsi="Montserrat" w:cs="Arial"/>
          <w:spacing w:val="-1"/>
          <w:sz w:val="20"/>
          <w:szCs w:val="20"/>
        </w:rPr>
        <w:t>S</w:t>
      </w:r>
      <w:r w:rsidRPr="00445349">
        <w:rPr>
          <w:rFonts w:ascii="Montserrat" w:eastAsia="Arial" w:hAnsi="Montserrat" w:cs="Arial"/>
          <w:spacing w:val="1"/>
          <w:sz w:val="20"/>
          <w:szCs w:val="20"/>
        </w:rPr>
        <w:t>)</w:t>
      </w:r>
      <w:r w:rsidRPr="00445349">
        <w:rPr>
          <w:rFonts w:ascii="Montserrat" w:eastAsia="Arial" w:hAnsi="Montserrat" w:cs="Arial"/>
          <w:sz w:val="20"/>
          <w:szCs w:val="20"/>
        </w:rPr>
        <w:t>,</w:t>
      </w:r>
      <w:r w:rsidRPr="00445349">
        <w:rPr>
          <w:rFonts w:ascii="Montserrat" w:eastAsia="Arial" w:hAnsi="Montserrat" w:cs="Arial"/>
          <w:spacing w:val="5"/>
          <w:sz w:val="20"/>
          <w:szCs w:val="20"/>
        </w:rPr>
        <w:t xml:space="preserve"> </w:t>
      </w:r>
      <w:r w:rsidRPr="00445349">
        <w:rPr>
          <w:rFonts w:ascii="Montserrat" w:eastAsia="Arial" w:hAnsi="Montserrat" w:cs="Arial"/>
          <w:sz w:val="20"/>
          <w:szCs w:val="20"/>
        </w:rPr>
        <w:t>es</w:t>
      </w:r>
      <w:r w:rsidRPr="00445349">
        <w:rPr>
          <w:rFonts w:ascii="Montserrat" w:eastAsia="Arial" w:hAnsi="Montserrat" w:cs="Arial"/>
          <w:spacing w:val="11"/>
          <w:sz w:val="20"/>
          <w:szCs w:val="20"/>
        </w:rPr>
        <w:t xml:space="preserve"> </w:t>
      </w:r>
      <w:r w:rsidRPr="00445349">
        <w:rPr>
          <w:rFonts w:ascii="Montserrat" w:eastAsia="Arial" w:hAnsi="Montserrat" w:cs="Arial"/>
          <w:spacing w:val="1"/>
          <w:sz w:val="20"/>
          <w:szCs w:val="20"/>
        </w:rPr>
        <w:t>r</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pon</w:t>
      </w:r>
      <w:r w:rsidRPr="00445349">
        <w:rPr>
          <w:rFonts w:ascii="Montserrat" w:eastAsia="Arial" w:hAnsi="Montserrat" w:cs="Arial"/>
          <w:spacing w:val="1"/>
          <w:sz w:val="20"/>
          <w:szCs w:val="20"/>
        </w:rPr>
        <w:t>s</w:t>
      </w:r>
      <w:r w:rsidRPr="00445349">
        <w:rPr>
          <w:rFonts w:ascii="Montserrat" w:eastAsia="Arial" w:hAnsi="Montserrat" w:cs="Arial"/>
          <w:sz w:val="20"/>
          <w:szCs w:val="20"/>
        </w:rPr>
        <w:t>a</w:t>
      </w:r>
      <w:r w:rsidRPr="00445349">
        <w:rPr>
          <w:rFonts w:ascii="Montserrat" w:eastAsia="Arial" w:hAnsi="Montserrat" w:cs="Arial"/>
          <w:spacing w:val="2"/>
          <w:sz w:val="20"/>
          <w:szCs w:val="20"/>
        </w:rPr>
        <w:t>b</w:t>
      </w:r>
      <w:r w:rsidRPr="00445349">
        <w:rPr>
          <w:rFonts w:ascii="Montserrat" w:eastAsia="Arial" w:hAnsi="Montserrat" w:cs="Arial"/>
          <w:spacing w:val="-1"/>
          <w:sz w:val="20"/>
          <w:szCs w:val="20"/>
        </w:rPr>
        <w:t>l</w:t>
      </w:r>
      <w:r w:rsidRPr="00445349">
        <w:rPr>
          <w:rFonts w:ascii="Montserrat" w:eastAsia="Arial" w:hAnsi="Montserrat" w:cs="Arial"/>
          <w:sz w:val="20"/>
          <w:szCs w:val="20"/>
        </w:rPr>
        <w:t>e d</w:t>
      </w:r>
      <w:r w:rsidRPr="00445349">
        <w:rPr>
          <w:rFonts w:ascii="Montserrat" w:eastAsia="Arial" w:hAnsi="Montserrat" w:cs="Arial"/>
          <w:spacing w:val="2"/>
          <w:sz w:val="20"/>
          <w:szCs w:val="20"/>
        </w:rPr>
        <w:t>e</w:t>
      </w:r>
      <w:r w:rsidRPr="00445349">
        <w:rPr>
          <w:rFonts w:ascii="Montserrat" w:eastAsia="Arial" w:hAnsi="Montserrat" w:cs="Arial"/>
          <w:sz w:val="20"/>
          <w:szCs w:val="20"/>
        </w:rPr>
        <w:t>l</w:t>
      </w:r>
      <w:r w:rsidRPr="00445349">
        <w:rPr>
          <w:rFonts w:ascii="Montserrat" w:eastAsia="Arial" w:hAnsi="Montserrat" w:cs="Arial"/>
          <w:spacing w:val="8"/>
          <w:sz w:val="20"/>
          <w:szCs w:val="20"/>
        </w:rPr>
        <w:t xml:space="preserve"> </w:t>
      </w:r>
      <w:r w:rsidRPr="00445349">
        <w:rPr>
          <w:rFonts w:ascii="Montserrat" w:eastAsia="Arial" w:hAnsi="Montserrat" w:cs="Arial"/>
          <w:sz w:val="20"/>
          <w:szCs w:val="20"/>
        </w:rPr>
        <w:t>t</w:t>
      </w:r>
      <w:r w:rsidRPr="00445349">
        <w:rPr>
          <w:rFonts w:ascii="Montserrat" w:eastAsia="Arial" w:hAnsi="Montserrat" w:cs="Arial"/>
          <w:spacing w:val="1"/>
          <w:sz w:val="20"/>
          <w:szCs w:val="20"/>
        </w:rPr>
        <w:t>r</w:t>
      </w:r>
      <w:r w:rsidRPr="00445349">
        <w:rPr>
          <w:rFonts w:ascii="Montserrat" w:eastAsia="Arial" w:hAnsi="Montserrat" w:cs="Arial"/>
          <w:sz w:val="20"/>
          <w:szCs w:val="20"/>
        </w:rPr>
        <w:t>ata</w:t>
      </w:r>
      <w:r w:rsidRPr="00445349">
        <w:rPr>
          <w:rFonts w:ascii="Montserrat" w:eastAsia="Arial" w:hAnsi="Montserrat" w:cs="Arial"/>
          <w:spacing w:val="4"/>
          <w:sz w:val="20"/>
          <w:szCs w:val="20"/>
        </w:rPr>
        <w:t>m</w:t>
      </w:r>
      <w:r w:rsidRPr="00445349">
        <w:rPr>
          <w:rFonts w:ascii="Montserrat" w:eastAsia="Arial" w:hAnsi="Montserrat" w:cs="Arial"/>
          <w:spacing w:val="-1"/>
          <w:sz w:val="20"/>
          <w:szCs w:val="20"/>
        </w:rPr>
        <w:t>i</w:t>
      </w:r>
      <w:r w:rsidRPr="00445349">
        <w:rPr>
          <w:rFonts w:ascii="Montserrat" w:eastAsia="Arial" w:hAnsi="Montserrat" w:cs="Arial"/>
          <w:sz w:val="20"/>
          <w:szCs w:val="20"/>
        </w:rPr>
        <w:t>ento</w:t>
      </w:r>
      <w:r w:rsidRPr="00445349">
        <w:rPr>
          <w:rFonts w:ascii="Montserrat" w:eastAsia="Arial" w:hAnsi="Montserrat" w:cs="Arial"/>
          <w:spacing w:val="4"/>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9"/>
          <w:sz w:val="20"/>
          <w:szCs w:val="20"/>
        </w:rPr>
        <w:t xml:space="preserve"> </w:t>
      </w:r>
      <w:r w:rsidRPr="00445349">
        <w:rPr>
          <w:rFonts w:ascii="Montserrat" w:eastAsia="Arial" w:hAnsi="Montserrat" w:cs="Arial"/>
          <w:spacing w:val="-1"/>
          <w:sz w:val="20"/>
          <w:szCs w:val="20"/>
        </w:rPr>
        <w:t>l</w:t>
      </w:r>
      <w:r w:rsidRPr="00445349">
        <w:rPr>
          <w:rFonts w:ascii="Montserrat" w:eastAsia="Arial" w:hAnsi="Montserrat" w:cs="Arial"/>
          <w:sz w:val="20"/>
          <w:szCs w:val="20"/>
        </w:rPr>
        <w:t>os</w:t>
      </w:r>
      <w:r w:rsidRPr="00445349">
        <w:rPr>
          <w:rFonts w:ascii="Montserrat" w:eastAsia="Arial" w:hAnsi="Montserrat" w:cs="Arial"/>
          <w:spacing w:val="10"/>
          <w:sz w:val="20"/>
          <w:szCs w:val="20"/>
        </w:rPr>
        <w:t xml:space="preserve"> </w:t>
      </w:r>
      <w:r w:rsidRPr="00445349">
        <w:rPr>
          <w:rFonts w:ascii="Montserrat" w:eastAsia="Arial" w:hAnsi="Montserrat" w:cs="Arial"/>
          <w:sz w:val="20"/>
          <w:szCs w:val="20"/>
        </w:rPr>
        <w:t>da</w:t>
      </w:r>
      <w:r w:rsidRPr="00445349">
        <w:rPr>
          <w:rFonts w:ascii="Montserrat" w:eastAsia="Arial" w:hAnsi="Montserrat" w:cs="Arial"/>
          <w:spacing w:val="2"/>
          <w:sz w:val="20"/>
          <w:szCs w:val="20"/>
        </w:rPr>
        <w:t>t</w:t>
      </w:r>
      <w:r w:rsidRPr="00445349">
        <w:rPr>
          <w:rFonts w:ascii="Montserrat" w:eastAsia="Arial" w:hAnsi="Montserrat" w:cs="Arial"/>
          <w:sz w:val="20"/>
          <w:szCs w:val="20"/>
        </w:rPr>
        <w:t>os</w:t>
      </w:r>
      <w:r w:rsidRPr="00445349">
        <w:rPr>
          <w:rFonts w:ascii="Montserrat" w:eastAsia="Arial" w:hAnsi="Montserrat" w:cs="Arial"/>
          <w:spacing w:val="8"/>
          <w:sz w:val="20"/>
          <w:szCs w:val="20"/>
        </w:rPr>
        <w:t xml:space="preserve"> </w:t>
      </w:r>
      <w:r w:rsidRPr="00445349">
        <w:rPr>
          <w:rFonts w:ascii="Montserrat" w:eastAsia="Arial" w:hAnsi="Montserrat" w:cs="Arial"/>
          <w:sz w:val="20"/>
          <w:szCs w:val="20"/>
        </w:rPr>
        <w:t>pe</w:t>
      </w:r>
      <w:r w:rsidRPr="00445349">
        <w:rPr>
          <w:rFonts w:ascii="Montserrat" w:eastAsia="Arial" w:hAnsi="Montserrat" w:cs="Arial"/>
          <w:spacing w:val="1"/>
          <w:sz w:val="20"/>
          <w:szCs w:val="20"/>
        </w:rPr>
        <w:t>rs</w:t>
      </w:r>
      <w:r w:rsidRPr="00445349">
        <w:rPr>
          <w:rFonts w:ascii="Montserrat" w:eastAsia="Arial" w:hAnsi="Montserrat" w:cs="Arial"/>
          <w:sz w:val="20"/>
          <w:szCs w:val="20"/>
        </w:rPr>
        <w:t>on</w:t>
      </w:r>
      <w:r w:rsidRPr="00445349">
        <w:rPr>
          <w:rFonts w:ascii="Montserrat" w:eastAsia="Arial" w:hAnsi="Montserrat" w:cs="Arial"/>
          <w:spacing w:val="2"/>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es</w:t>
      </w:r>
      <w:r w:rsidRPr="00445349">
        <w:rPr>
          <w:rFonts w:ascii="Montserrat" w:eastAsia="Arial" w:hAnsi="Montserrat" w:cs="Arial"/>
          <w:spacing w:val="3"/>
          <w:sz w:val="20"/>
          <w:szCs w:val="20"/>
        </w:rPr>
        <w:t xml:space="preserve"> </w:t>
      </w:r>
      <w:r w:rsidRPr="00445349">
        <w:rPr>
          <w:rFonts w:ascii="Montserrat" w:eastAsia="Arial" w:hAnsi="Montserrat" w:cs="Arial"/>
          <w:sz w:val="20"/>
          <w:szCs w:val="20"/>
        </w:rPr>
        <w:t>q</w:t>
      </w:r>
      <w:r w:rsidRPr="00445349">
        <w:rPr>
          <w:rFonts w:ascii="Montserrat" w:eastAsia="Arial" w:hAnsi="Montserrat" w:cs="Arial"/>
          <w:spacing w:val="2"/>
          <w:sz w:val="20"/>
          <w:szCs w:val="20"/>
        </w:rPr>
        <w:t>u</w:t>
      </w:r>
      <w:r w:rsidRPr="00445349">
        <w:rPr>
          <w:rFonts w:ascii="Montserrat" w:eastAsia="Arial" w:hAnsi="Montserrat" w:cs="Arial"/>
          <w:sz w:val="20"/>
          <w:szCs w:val="20"/>
        </w:rPr>
        <w:t>e nos</w:t>
      </w:r>
      <w:r w:rsidRPr="00445349">
        <w:rPr>
          <w:rFonts w:ascii="Montserrat" w:eastAsia="Arial" w:hAnsi="Montserrat" w:cs="Arial"/>
          <w:spacing w:val="9"/>
          <w:sz w:val="20"/>
          <w:szCs w:val="20"/>
        </w:rPr>
        <w:t xml:space="preserve"> </w:t>
      </w:r>
      <w:r w:rsidRPr="00445349">
        <w:rPr>
          <w:rFonts w:ascii="Montserrat" w:eastAsia="Arial" w:hAnsi="Montserrat" w:cs="Arial"/>
          <w:sz w:val="20"/>
          <w:szCs w:val="20"/>
        </w:rPr>
        <w:t>p</w:t>
      </w:r>
      <w:r w:rsidRPr="00445349">
        <w:rPr>
          <w:rFonts w:ascii="Montserrat" w:eastAsia="Arial" w:hAnsi="Montserrat" w:cs="Arial"/>
          <w:spacing w:val="1"/>
          <w:sz w:val="20"/>
          <w:szCs w:val="20"/>
        </w:rPr>
        <w:t>r</w:t>
      </w:r>
      <w:r w:rsidRPr="00445349">
        <w:rPr>
          <w:rFonts w:ascii="Montserrat" w:eastAsia="Arial" w:hAnsi="Montserrat" w:cs="Arial"/>
          <w:sz w:val="20"/>
          <w:szCs w:val="20"/>
        </w:rPr>
        <w:t>opo</w:t>
      </w:r>
      <w:r w:rsidRPr="00445349">
        <w:rPr>
          <w:rFonts w:ascii="Montserrat" w:eastAsia="Arial" w:hAnsi="Montserrat" w:cs="Arial"/>
          <w:spacing w:val="1"/>
          <w:sz w:val="20"/>
          <w:szCs w:val="20"/>
        </w:rPr>
        <w:t>rc</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o</w:t>
      </w:r>
      <w:r w:rsidRPr="00445349">
        <w:rPr>
          <w:rFonts w:ascii="Montserrat" w:eastAsia="Arial" w:hAnsi="Montserrat" w:cs="Arial"/>
          <w:sz w:val="20"/>
          <w:szCs w:val="20"/>
        </w:rPr>
        <w:t xml:space="preserve">ne, </w:t>
      </w:r>
      <w:r w:rsidRPr="00445349">
        <w:rPr>
          <w:rFonts w:ascii="Montserrat" w:eastAsia="Arial" w:hAnsi="Montserrat" w:cs="Arial"/>
          <w:spacing w:val="1"/>
          <w:sz w:val="20"/>
          <w:szCs w:val="20"/>
        </w:rPr>
        <w:t>l</w:t>
      </w:r>
      <w:r w:rsidRPr="00445349">
        <w:rPr>
          <w:rFonts w:ascii="Montserrat" w:eastAsia="Arial" w:hAnsi="Montserrat" w:cs="Arial"/>
          <w:sz w:val="20"/>
          <w:szCs w:val="20"/>
        </w:rPr>
        <w:t>os</w:t>
      </w:r>
      <w:r w:rsidRPr="00445349">
        <w:rPr>
          <w:rFonts w:ascii="Montserrat" w:eastAsia="Arial" w:hAnsi="Montserrat" w:cs="Arial"/>
          <w:spacing w:val="10"/>
          <w:sz w:val="20"/>
          <w:szCs w:val="20"/>
        </w:rPr>
        <w:t xml:space="preserve"> </w:t>
      </w:r>
      <w:r w:rsidRPr="00445349">
        <w:rPr>
          <w:rFonts w:ascii="Montserrat" w:eastAsia="Arial" w:hAnsi="Montserrat" w:cs="Arial"/>
          <w:spacing w:val="1"/>
          <w:sz w:val="20"/>
          <w:szCs w:val="20"/>
        </w:rPr>
        <w:t>c</w:t>
      </w:r>
      <w:r w:rsidRPr="00445349">
        <w:rPr>
          <w:rFonts w:ascii="Montserrat" w:eastAsia="Arial" w:hAnsi="Montserrat" w:cs="Arial"/>
          <w:sz w:val="20"/>
          <w:szCs w:val="20"/>
        </w:rPr>
        <w:t>ua</w:t>
      </w:r>
      <w:r w:rsidRPr="00445349">
        <w:rPr>
          <w:rFonts w:ascii="Montserrat" w:eastAsia="Arial" w:hAnsi="Montserrat" w:cs="Arial"/>
          <w:spacing w:val="-1"/>
          <w:sz w:val="20"/>
          <w:szCs w:val="20"/>
        </w:rPr>
        <w:t>l</w:t>
      </w:r>
      <w:r w:rsidRPr="00445349">
        <w:rPr>
          <w:rFonts w:ascii="Montserrat" w:eastAsia="Arial" w:hAnsi="Montserrat" w:cs="Arial"/>
          <w:spacing w:val="2"/>
          <w:sz w:val="20"/>
          <w:szCs w:val="20"/>
        </w:rPr>
        <w:t>e</w:t>
      </w:r>
      <w:r w:rsidRPr="00445349">
        <w:rPr>
          <w:rFonts w:ascii="Montserrat" w:eastAsia="Arial" w:hAnsi="Montserrat" w:cs="Arial"/>
          <w:sz w:val="20"/>
          <w:szCs w:val="20"/>
        </w:rPr>
        <w:t>s</w:t>
      </w:r>
      <w:r w:rsidRPr="00445349">
        <w:rPr>
          <w:rFonts w:ascii="Montserrat" w:eastAsia="Arial" w:hAnsi="Montserrat" w:cs="Arial"/>
          <w:spacing w:val="7"/>
          <w:sz w:val="20"/>
          <w:szCs w:val="20"/>
        </w:rPr>
        <w:t xml:space="preserve"> </w:t>
      </w:r>
      <w:r w:rsidRPr="00445349">
        <w:rPr>
          <w:rFonts w:ascii="Montserrat" w:eastAsia="Arial" w:hAnsi="Montserrat" w:cs="Arial"/>
          <w:spacing w:val="1"/>
          <w:sz w:val="20"/>
          <w:szCs w:val="20"/>
        </w:rPr>
        <w:t>s</w:t>
      </w:r>
      <w:r w:rsidRPr="00445349">
        <w:rPr>
          <w:rFonts w:ascii="Montserrat" w:eastAsia="Arial" w:hAnsi="Montserrat" w:cs="Arial"/>
          <w:sz w:val="20"/>
          <w:szCs w:val="20"/>
        </w:rPr>
        <w:t>e</w:t>
      </w:r>
      <w:r w:rsidRPr="00445349">
        <w:rPr>
          <w:rFonts w:ascii="Montserrat" w:eastAsia="Arial" w:hAnsi="Montserrat" w:cs="Arial"/>
          <w:spacing w:val="1"/>
          <w:sz w:val="20"/>
          <w:szCs w:val="20"/>
        </w:rPr>
        <w:t>r</w:t>
      </w:r>
      <w:r w:rsidRPr="00445349">
        <w:rPr>
          <w:rFonts w:ascii="Montserrat" w:eastAsia="Arial" w:hAnsi="Montserrat" w:cs="Arial"/>
          <w:sz w:val="20"/>
          <w:szCs w:val="20"/>
        </w:rPr>
        <w:t>án</w:t>
      </w:r>
      <w:r w:rsidRPr="00445349">
        <w:rPr>
          <w:rFonts w:ascii="Montserrat" w:eastAsia="Arial" w:hAnsi="Montserrat" w:cs="Arial"/>
          <w:spacing w:val="5"/>
          <w:sz w:val="20"/>
          <w:szCs w:val="20"/>
        </w:rPr>
        <w:t xml:space="preserve"> </w:t>
      </w:r>
      <w:r w:rsidRPr="00445349">
        <w:rPr>
          <w:rFonts w:ascii="Montserrat" w:eastAsia="Arial" w:hAnsi="Montserrat" w:cs="Arial"/>
          <w:sz w:val="20"/>
          <w:szCs w:val="20"/>
        </w:rPr>
        <w:t>p</w:t>
      </w:r>
      <w:r w:rsidRPr="00445349">
        <w:rPr>
          <w:rFonts w:ascii="Montserrat" w:eastAsia="Arial" w:hAnsi="Montserrat" w:cs="Arial"/>
          <w:spacing w:val="1"/>
          <w:sz w:val="20"/>
          <w:szCs w:val="20"/>
        </w:rPr>
        <w:t>r</w:t>
      </w:r>
      <w:r w:rsidRPr="00445349">
        <w:rPr>
          <w:rFonts w:ascii="Montserrat" w:eastAsia="Arial" w:hAnsi="Montserrat" w:cs="Arial"/>
          <w:sz w:val="20"/>
          <w:szCs w:val="20"/>
        </w:rPr>
        <w:t>oteg</w:t>
      </w:r>
      <w:r w:rsidRPr="00445349">
        <w:rPr>
          <w:rFonts w:ascii="Montserrat" w:eastAsia="Arial" w:hAnsi="Montserrat" w:cs="Arial"/>
          <w:spacing w:val="1"/>
          <w:sz w:val="20"/>
          <w:szCs w:val="20"/>
        </w:rPr>
        <w:t>i</w:t>
      </w:r>
      <w:r w:rsidRPr="00445349">
        <w:rPr>
          <w:rFonts w:ascii="Montserrat" w:eastAsia="Arial" w:hAnsi="Montserrat" w:cs="Arial"/>
          <w:sz w:val="20"/>
          <w:szCs w:val="20"/>
        </w:rPr>
        <w:t>dos</w:t>
      </w:r>
      <w:r w:rsidRPr="00445349">
        <w:rPr>
          <w:rFonts w:ascii="Montserrat" w:eastAsia="Arial" w:hAnsi="Montserrat" w:cs="Arial"/>
          <w:spacing w:val="3"/>
          <w:sz w:val="20"/>
          <w:szCs w:val="20"/>
        </w:rPr>
        <w:t xml:space="preserve"> </w:t>
      </w:r>
      <w:r w:rsidRPr="00445349">
        <w:rPr>
          <w:rFonts w:ascii="Montserrat" w:eastAsia="Arial" w:hAnsi="Montserrat" w:cs="Arial"/>
          <w:spacing w:val="1"/>
          <w:sz w:val="20"/>
          <w:szCs w:val="20"/>
        </w:rPr>
        <w:t>c</w:t>
      </w:r>
      <w:r w:rsidRPr="00445349">
        <w:rPr>
          <w:rFonts w:ascii="Montserrat" w:eastAsia="Arial" w:hAnsi="Montserrat" w:cs="Arial"/>
          <w:sz w:val="20"/>
          <w:szCs w:val="20"/>
        </w:rPr>
        <w:t>on</w:t>
      </w:r>
      <w:r w:rsidRPr="00445349">
        <w:rPr>
          <w:rFonts w:ascii="Montserrat" w:eastAsia="Arial" w:hAnsi="Montserrat" w:cs="Arial"/>
          <w:spacing w:val="2"/>
          <w:sz w:val="20"/>
          <w:szCs w:val="20"/>
        </w:rPr>
        <w:t>f</w:t>
      </w:r>
      <w:r w:rsidRPr="00445349">
        <w:rPr>
          <w:rFonts w:ascii="Montserrat" w:eastAsia="Arial" w:hAnsi="Montserrat" w:cs="Arial"/>
          <w:sz w:val="20"/>
          <w:szCs w:val="20"/>
        </w:rPr>
        <w:t>o</w:t>
      </w:r>
      <w:r w:rsidRPr="00445349">
        <w:rPr>
          <w:rFonts w:ascii="Montserrat" w:eastAsia="Arial" w:hAnsi="Montserrat" w:cs="Arial"/>
          <w:spacing w:val="1"/>
          <w:sz w:val="20"/>
          <w:szCs w:val="20"/>
        </w:rPr>
        <w:t>r</w:t>
      </w:r>
      <w:r w:rsidRPr="00445349">
        <w:rPr>
          <w:rFonts w:ascii="Montserrat" w:eastAsia="Arial" w:hAnsi="Montserrat" w:cs="Arial"/>
          <w:spacing w:val="4"/>
          <w:sz w:val="20"/>
          <w:szCs w:val="20"/>
        </w:rPr>
        <w:t>m</w:t>
      </w:r>
      <w:r w:rsidRPr="00445349">
        <w:rPr>
          <w:rFonts w:ascii="Montserrat" w:eastAsia="Arial" w:hAnsi="Montserrat" w:cs="Arial"/>
          <w:sz w:val="20"/>
          <w:szCs w:val="20"/>
        </w:rPr>
        <w:t>e a</w:t>
      </w:r>
      <w:r w:rsidRPr="00445349">
        <w:rPr>
          <w:rFonts w:ascii="Montserrat" w:eastAsia="Arial" w:hAnsi="Montserrat" w:cs="Arial"/>
          <w:spacing w:val="9"/>
          <w:sz w:val="20"/>
          <w:szCs w:val="20"/>
        </w:rPr>
        <w:t xml:space="preserve"> </w:t>
      </w:r>
      <w:r w:rsidRPr="00445349">
        <w:rPr>
          <w:rFonts w:ascii="Montserrat" w:eastAsia="Arial" w:hAnsi="Montserrat" w:cs="Arial"/>
          <w:spacing w:val="-1"/>
          <w:sz w:val="20"/>
          <w:szCs w:val="20"/>
        </w:rPr>
        <w:t>l</w:t>
      </w:r>
      <w:r w:rsidRPr="00445349">
        <w:rPr>
          <w:rFonts w:ascii="Montserrat" w:eastAsia="Arial" w:hAnsi="Montserrat" w:cs="Arial"/>
          <w:sz w:val="20"/>
          <w:szCs w:val="20"/>
        </w:rPr>
        <w:t>o</w:t>
      </w:r>
      <w:r w:rsidRPr="00445349">
        <w:rPr>
          <w:rFonts w:ascii="Montserrat" w:eastAsia="Arial" w:hAnsi="Montserrat" w:cs="Arial"/>
          <w:spacing w:val="9"/>
          <w:sz w:val="20"/>
          <w:szCs w:val="20"/>
        </w:rPr>
        <w:t xml:space="preserve"> </w:t>
      </w:r>
      <w:r w:rsidRPr="00445349">
        <w:rPr>
          <w:rFonts w:ascii="Montserrat" w:eastAsia="Arial" w:hAnsi="Montserrat" w:cs="Arial"/>
          <w:sz w:val="20"/>
          <w:szCs w:val="20"/>
        </w:rPr>
        <w:t>d</w:t>
      </w:r>
      <w:r w:rsidRPr="00445349">
        <w:rPr>
          <w:rFonts w:ascii="Montserrat" w:eastAsia="Arial" w:hAnsi="Montserrat" w:cs="Arial"/>
          <w:spacing w:val="-1"/>
          <w:sz w:val="20"/>
          <w:szCs w:val="20"/>
        </w:rPr>
        <w:t>i</w:t>
      </w:r>
      <w:r w:rsidRPr="00445349">
        <w:rPr>
          <w:rFonts w:ascii="Montserrat" w:eastAsia="Arial" w:hAnsi="Montserrat" w:cs="Arial"/>
          <w:spacing w:val="1"/>
          <w:sz w:val="20"/>
          <w:szCs w:val="20"/>
        </w:rPr>
        <w:t>s</w:t>
      </w:r>
      <w:r w:rsidRPr="00445349">
        <w:rPr>
          <w:rFonts w:ascii="Montserrat" w:eastAsia="Arial" w:hAnsi="Montserrat" w:cs="Arial"/>
          <w:sz w:val="20"/>
          <w:szCs w:val="20"/>
        </w:rPr>
        <w:t>pue</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t</w:t>
      </w:r>
      <w:r w:rsidRPr="00445349">
        <w:rPr>
          <w:rFonts w:ascii="Montserrat" w:eastAsia="Arial" w:hAnsi="Montserrat" w:cs="Arial"/>
          <w:sz w:val="20"/>
          <w:szCs w:val="20"/>
        </w:rPr>
        <w:t>o</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por</w:t>
      </w:r>
      <w:r w:rsidRPr="00445349">
        <w:rPr>
          <w:rFonts w:ascii="Montserrat" w:eastAsia="Arial" w:hAnsi="Montserrat" w:cs="Arial"/>
          <w:spacing w:val="9"/>
          <w:sz w:val="20"/>
          <w:szCs w:val="20"/>
        </w:rPr>
        <w:t xml:space="preserve"> </w:t>
      </w:r>
      <w:r w:rsidRPr="00445349">
        <w:rPr>
          <w:rFonts w:ascii="Montserrat" w:eastAsia="Arial" w:hAnsi="Montserrat" w:cs="Arial"/>
          <w:spacing w:val="-1"/>
          <w:sz w:val="20"/>
          <w:szCs w:val="20"/>
        </w:rPr>
        <w:t>l</w:t>
      </w:r>
      <w:r w:rsidRPr="00445349">
        <w:rPr>
          <w:rFonts w:ascii="Montserrat" w:eastAsia="Arial" w:hAnsi="Montserrat" w:cs="Arial"/>
          <w:sz w:val="20"/>
          <w:szCs w:val="20"/>
        </w:rPr>
        <w:t>a</w:t>
      </w:r>
      <w:r w:rsidRPr="00445349">
        <w:rPr>
          <w:rFonts w:ascii="Montserrat" w:eastAsia="Arial" w:hAnsi="Montserrat" w:cs="Arial"/>
          <w:spacing w:val="9"/>
          <w:sz w:val="20"/>
          <w:szCs w:val="20"/>
        </w:rPr>
        <w:t xml:space="preserve"> </w:t>
      </w:r>
      <w:r w:rsidRPr="00445349">
        <w:rPr>
          <w:rFonts w:ascii="Montserrat" w:eastAsia="Arial" w:hAnsi="Montserrat" w:cs="Arial"/>
          <w:spacing w:val="2"/>
          <w:sz w:val="20"/>
          <w:szCs w:val="20"/>
        </w:rPr>
        <w:t>Le</w:t>
      </w:r>
      <w:r w:rsidRPr="00445349">
        <w:rPr>
          <w:rFonts w:ascii="Montserrat" w:eastAsia="Arial" w:hAnsi="Montserrat" w:cs="Arial"/>
          <w:sz w:val="20"/>
          <w:szCs w:val="20"/>
        </w:rPr>
        <w:t>y</w:t>
      </w:r>
      <w:r w:rsidRPr="00445349">
        <w:rPr>
          <w:rFonts w:ascii="Montserrat" w:eastAsia="Arial" w:hAnsi="Montserrat" w:cs="Arial"/>
          <w:spacing w:val="4"/>
          <w:sz w:val="20"/>
          <w:szCs w:val="20"/>
        </w:rPr>
        <w:t xml:space="preserve"> </w:t>
      </w:r>
      <w:r w:rsidRPr="00445349">
        <w:rPr>
          <w:rFonts w:ascii="Montserrat" w:eastAsia="Arial" w:hAnsi="Montserrat" w:cs="Arial"/>
          <w:spacing w:val="1"/>
          <w:sz w:val="20"/>
          <w:szCs w:val="20"/>
        </w:rPr>
        <w:t>G</w:t>
      </w:r>
      <w:r w:rsidRPr="00445349">
        <w:rPr>
          <w:rFonts w:ascii="Montserrat" w:eastAsia="Arial" w:hAnsi="Montserrat" w:cs="Arial"/>
          <w:sz w:val="20"/>
          <w:szCs w:val="20"/>
        </w:rPr>
        <w:t>e</w:t>
      </w:r>
      <w:r w:rsidRPr="00445349">
        <w:rPr>
          <w:rFonts w:ascii="Montserrat" w:eastAsia="Arial" w:hAnsi="Montserrat" w:cs="Arial"/>
          <w:spacing w:val="2"/>
          <w:sz w:val="20"/>
          <w:szCs w:val="20"/>
        </w:rPr>
        <w:t>n</w:t>
      </w:r>
      <w:r w:rsidRPr="00445349">
        <w:rPr>
          <w:rFonts w:ascii="Montserrat" w:eastAsia="Arial" w:hAnsi="Montserrat" w:cs="Arial"/>
          <w:sz w:val="20"/>
          <w:szCs w:val="20"/>
        </w:rPr>
        <w:t>e</w:t>
      </w:r>
      <w:r w:rsidRPr="00445349">
        <w:rPr>
          <w:rFonts w:ascii="Montserrat" w:eastAsia="Arial" w:hAnsi="Montserrat" w:cs="Arial"/>
          <w:spacing w:val="1"/>
          <w:sz w:val="20"/>
          <w:szCs w:val="20"/>
        </w:rPr>
        <w:t>r</w:t>
      </w:r>
      <w:r w:rsidRPr="00445349">
        <w:rPr>
          <w:rFonts w:ascii="Montserrat" w:eastAsia="Arial" w:hAnsi="Montserrat" w:cs="Arial"/>
          <w:sz w:val="20"/>
          <w:szCs w:val="20"/>
        </w:rPr>
        <w:t>al</w:t>
      </w:r>
      <w:r w:rsidRPr="00445349">
        <w:rPr>
          <w:rFonts w:ascii="Montserrat" w:eastAsia="Arial" w:hAnsi="Montserrat" w:cs="Arial"/>
          <w:spacing w:val="3"/>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11"/>
          <w:sz w:val="20"/>
          <w:szCs w:val="20"/>
        </w:rPr>
        <w:t xml:space="preserve"> </w:t>
      </w:r>
      <w:r w:rsidRPr="00445349">
        <w:rPr>
          <w:rFonts w:ascii="Montserrat" w:eastAsia="Arial" w:hAnsi="Montserrat" w:cs="Arial"/>
          <w:spacing w:val="-1"/>
          <w:sz w:val="20"/>
          <w:szCs w:val="20"/>
        </w:rPr>
        <w:t>P</w:t>
      </w:r>
      <w:r w:rsidRPr="00445349">
        <w:rPr>
          <w:rFonts w:ascii="Montserrat" w:eastAsia="Arial" w:hAnsi="Montserrat" w:cs="Arial"/>
          <w:spacing w:val="1"/>
          <w:sz w:val="20"/>
          <w:szCs w:val="20"/>
        </w:rPr>
        <w:t>r</w:t>
      </w:r>
      <w:r w:rsidRPr="00445349">
        <w:rPr>
          <w:rFonts w:ascii="Montserrat" w:eastAsia="Arial" w:hAnsi="Montserrat" w:cs="Arial"/>
          <w:sz w:val="20"/>
          <w:szCs w:val="20"/>
        </w:rPr>
        <w:t>ote</w:t>
      </w:r>
      <w:r w:rsidRPr="00445349">
        <w:rPr>
          <w:rFonts w:ascii="Montserrat" w:eastAsia="Arial" w:hAnsi="Montserrat" w:cs="Arial"/>
          <w:spacing w:val="1"/>
          <w:sz w:val="20"/>
          <w:szCs w:val="20"/>
        </w:rPr>
        <w:t>cci</w:t>
      </w:r>
      <w:r w:rsidRPr="00445349">
        <w:rPr>
          <w:rFonts w:ascii="Montserrat" w:eastAsia="Arial" w:hAnsi="Montserrat" w:cs="Arial"/>
          <w:sz w:val="20"/>
          <w:szCs w:val="20"/>
        </w:rPr>
        <w:t>ón</w:t>
      </w:r>
      <w:r w:rsidRPr="00445349">
        <w:rPr>
          <w:rFonts w:ascii="Montserrat" w:eastAsia="Arial" w:hAnsi="Montserrat" w:cs="Arial"/>
          <w:spacing w:val="4"/>
          <w:sz w:val="20"/>
          <w:szCs w:val="20"/>
        </w:rPr>
        <w:t xml:space="preserve"> </w:t>
      </w:r>
      <w:r w:rsidRPr="00445349">
        <w:rPr>
          <w:rFonts w:ascii="Montserrat" w:eastAsia="Arial" w:hAnsi="Montserrat" w:cs="Arial"/>
          <w:sz w:val="20"/>
          <w:szCs w:val="20"/>
        </w:rPr>
        <w:t>de Datos</w:t>
      </w:r>
      <w:r w:rsidRPr="00445349">
        <w:rPr>
          <w:rFonts w:ascii="Montserrat" w:eastAsia="Arial" w:hAnsi="Montserrat" w:cs="Arial"/>
          <w:spacing w:val="51"/>
          <w:sz w:val="20"/>
          <w:szCs w:val="20"/>
        </w:rPr>
        <w:t xml:space="preserve"> </w:t>
      </w:r>
      <w:r w:rsidRPr="00445349">
        <w:rPr>
          <w:rFonts w:ascii="Montserrat" w:eastAsia="Arial" w:hAnsi="Montserrat" w:cs="Arial"/>
          <w:spacing w:val="2"/>
          <w:sz w:val="20"/>
          <w:szCs w:val="20"/>
        </w:rPr>
        <w:t>P</w:t>
      </w:r>
      <w:r w:rsidRPr="00445349">
        <w:rPr>
          <w:rFonts w:ascii="Montserrat" w:eastAsia="Arial" w:hAnsi="Montserrat" w:cs="Arial"/>
          <w:sz w:val="20"/>
          <w:szCs w:val="20"/>
        </w:rPr>
        <w:t>e</w:t>
      </w:r>
      <w:r w:rsidRPr="00445349">
        <w:rPr>
          <w:rFonts w:ascii="Montserrat" w:eastAsia="Arial" w:hAnsi="Montserrat" w:cs="Arial"/>
          <w:spacing w:val="1"/>
          <w:sz w:val="20"/>
          <w:szCs w:val="20"/>
        </w:rPr>
        <w:t>rs</w:t>
      </w:r>
      <w:r w:rsidRPr="00445349">
        <w:rPr>
          <w:rFonts w:ascii="Montserrat" w:eastAsia="Arial" w:hAnsi="Montserrat" w:cs="Arial"/>
          <w:sz w:val="20"/>
          <w:szCs w:val="20"/>
        </w:rPr>
        <w:t>on</w:t>
      </w:r>
      <w:r w:rsidRPr="00445349">
        <w:rPr>
          <w:rFonts w:ascii="Montserrat" w:eastAsia="Arial" w:hAnsi="Montserrat" w:cs="Arial"/>
          <w:spacing w:val="2"/>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es</w:t>
      </w:r>
      <w:r w:rsidRPr="00445349">
        <w:rPr>
          <w:rFonts w:ascii="Montserrat" w:eastAsia="Arial" w:hAnsi="Montserrat" w:cs="Arial"/>
          <w:spacing w:val="47"/>
          <w:sz w:val="20"/>
          <w:szCs w:val="20"/>
        </w:rPr>
        <w:t xml:space="preserve"> </w:t>
      </w:r>
      <w:r w:rsidRPr="00445349">
        <w:rPr>
          <w:rFonts w:ascii="Montserrat" w:eastAsia="Arial" w:hAnsi="Montserrat" w:cs="Arial"/>
          <w:sz w:val="20"/>
          <w:szCs w:val="20"/>
        </w:rPr>
        <w:t>en</w:t>
      </w:r>
      <w:r w:rsidR="00375242" w:rsidRPr="00445349">
        <w:rPr>
          <w:rFonts w:ascii="Montserrat" w:eastAsia="Arial" w:hAnsi="Montserrat" w:cs="Arial"/>
          <w:sz w:val="20"/>
          <w:szCs w:val="20"/>
        </w:rPr>
        <w:t xml:space="preserve"> </w:t>
      </w:r>
      <w:r w:rsidRPr="00445349">
        <w:rPr>
          <w:rFonts w:ascii="Montserrat" w:eastAsia="Arial" w:hAnsi="Montserrat" w:cs="Arial"/>
          <w:spacing w:val="-1"/>
          <w:sz w:val="20"/>
          <w:szCs w:val="20"/>
        </w:rPr>
        <w:t>P</w:t>
      </w:r>
      <w:r w:rsidRPr="00445349">
        <w:rPr>
          <w:rFonts w:ascii="Montserrat" w:eastAsia="Arial" w:hAnsi="Montserrat" w:cs="Arial"/>
          <w:sz w:val="20"/>
          <w:szCs w:val="20"/>
        </w:rPr>
        <w:t>o</w:t>
      </w:r>
      <w:r w:rsidRPr="00445349">
        <w:rPr>
          <w:rFonts w:ascii="Montserrat" w:eastAsia="Arial" w:hAnsi="Montserrat" w:cs="Arial"/>
          <w:spacing w:val="4"/>
          <w:sz w:val="20"/>
          <w:szCs w:val="20"/>
        </w:rPr>
        <w:t>s</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pacing w:val="-1"/>
          <w:sz w:val="20"/>
          <w:szCs w:val="20"/>
        </w:rPr>
        <w:t>i</w:t>
      </w:r>
      <w:r w:rsidRPr="00445349">
        <w:rPr>
          <w:rFonts w:ascii="Montserrat" w:eastAsia="Arial" w:hAnsi="Montserrat" w:cs="Arial"/>
          <w:sz w:val="20"/>
          <w:szCs w:val="20"/>
        </w:rPr>
        <w:t>ón</w:t>
      </w:r>
      <w:r w:rsidRPr="00445349">
        <w:rPr>
          <w:rFonts w:ascii="Montserrat" w:eastAsia="Arial" w:hAnsi="Montserrat" w:cs="Arial"/>
          <w:spacing w:val="49"/>
          <w:sz w:val="20"/>
          <w:szCs w:val="20"/>
        </w:rPr>
        <w:t xml:space="preserve"> </w:t>
      </w:r>
      <w:r w:rsidRPr="00445349">
        <w:rPr>
          <w:rFonts w:ascii="Montserrat" w:eastAsia="Arial" w:hAnsi="Montserrat" w:cs="Arial"/>
          <w:sz w:val="20"/>
          <w:szCs w:val="20"/>
        </w:rPr>
        <w:t>de</w:t>
      </w:r>
      <w:r w:rsidR="00375242" w:rsidRPr="00445349">
        <w:rPr>
          <w:rFonts w:ascii="Montserrat" w:eastAsia="Arial" w:hAnsi="Montserrat" w:cs="Arial"/>
          <w:sz w:val="20"/>
          <w:szCs w:val="20"/>
        </w:rPr>
        <w:t xml:space="preserve"> </w:t>
      </w:r>
      <w:r w:rsidRPr="00445349">
        <w:rPr>
          <w:rFonts w:ascii="Montserrat" w:eastAsia="Arial" w:hAnsi="Montserrat" w:cs="Arial"/>
          <w:spacing w:val="-1"/>
          <w:sz w:val="20"/>
          <w:szCs w:val="20"/>
        </w:rPr>
        <w:t>S</w:t>
      </w:r>
      <w:r w:rsidRPr="00445349">
        <w:rPr>
          <w:rFonts w:ascii="Montserrat" w:eastAsia="Arial" w:hAnsi="Montserrat" w:cs="Arial"/>
          <w:sz w:val="20"/>
          <w:szCs w:val="20"/>
        </w:rPr>
        <w:t>u</w:t>
      </w:r>
      <w:r w:rsidRPr="00445349">
        <w:rPr>
          <w:rFonts w:ascii="Montserrat" w:eastAsia="Arial" w:hAnsi="Montserrat" w:cs="Arial"/>
          <w:spacing w:val="1"/>
          <w:sz w:val="20"/>
          <w:szCs w:val="20"/>
        </w:rPr>
        <w:t>j</w:t>
      </w:r>
      <w:r w:rsidRPr="00445349">
        <w:rPr>
          <w:rFonts w:ascii="Montserrat" w:eastAsia="Arial" w:hAnsi="Montserrat" w:cs="Arial"/>
          <w:sz w:val="20"/>
          <w:szCs w:val="20"/>
        </w:rPr>
        <w:t>etos</w:t>
      </w:r>
      <w:r w:rsidRPr="00445349">
        <w:rPr>
          <w:rFonts w:ascii="Montserrat" w:eastAsia="Arial" w:hAnsi="Montserrat" w:cs="Arial"/>
          <w:spacing w:val="50"/>
          <w:sz w:val="20"/>
          <w:szCs w:val="20"/>
        </w:rPr>
        <w:t xml:space="preserve"> </w:t>
      </w:r>
      <w:r w:rsidRPr="00445349">
        <w:rPr>
          <w:rFonts w:ascii="Montserrat" w:eastAsia="Arial" w:hAnsi="Montserrat" w:cs="Arial"/>
          <w:spacing w:val="1"/>
          <w:sz w:val="20"/>
          <w:szCs w:val="20"/>
        </w:rPr>
        <w:t>O</w:t>
      </w:r>
      <w:r w:rsidRPr="00445349">
        <w:rPr>
          <w:rFonts w:ascii="Montserrat" w:eastAsia="Arial" w:hAnsi="Montserrat" w:cs="Arial"/>
          <w:spacing w:val="2"/>
          <w:sz w:val="20"/>
          <w:szCs w:val="20"/>
        </w:rPr>
        <w:t>b</w:t>
      </w:r>
      <w:r w:rsidRPr="00445349">
        <w:rPr>
          <w:rFonts w:ascii="Montserrat" w:eastAsia="Arial" w:hAnsi="Montserrat" w:cs="Arial"/>
          <w:spacing w:val="-1"/>
          <w:sz w:val="20"/>
          <w:szCs w:val="20"/>
        </w:rPr>
        <w:t>l</w:t>
      </w:r>
      <w:r w:rsidRPr="00445349">
        <w:rPr>
          <w:rFonts w:ascii="Montserrat" w:eastAsia="Arial" w:hAnsi="Montserrat" w:cs="Arial"/>
          <w:spacing w:val="1"/>
          <w:sz w:val="20"/>
          <w:szCs w:val="20"/>
        </w:rPr>
        <w:t>i</w:t>
      </w:r>
      <w:r w:rsidRPr="00445349">
        <w:rPr>
          <w:rFonts w:ascii="Montserrat" w:eastAsia="Arial" w:hAnsi="Montserrat" w:cs="Arial"/>
          <w:sz w:val="20"/>
          <w:szCs w:val="20"/>
        </w:rPr>
        <w:t>ga</w:t>
      </w:r>
      <w:r w:rsidRPr="00445349">
        <w:rPr>
          <w:rFonts w:ascii="Montserrat" w:eastAsia="Arial" w:hAnsi="Montserrat" w:cs="Arial"/>
          <w:spacing w:val="2"/>
          <w:sz w:val="20"/>
          <w:szCs w:val="20"/>
        </w:rPr>
        <w:t>d</w:t>
      </w:r>
      <w:r w:rsidRPr="00445349">
        <w:rPr>
          <w:rFonts w:ascii="Montserrat" w:eastAsia="Arial" w:hAnsi="Montserrat" w:cs="Arial"/>
          <w:sz w:val="20"/>
          <w:szCs w:val="20"/>
        </w:rPr>
        <w:t>os</w:t>
      </w:r>
      <w:r w:rsidRPr="00445349">
        <w:rPr>
          <w:rFonts w:ascii="Montserrat" w:eastAsia="Arial" w:hAnsi="Montserrat" w:cs="Arial"/>
          <w:spacing w:val="49"/>
          <w:sz w:val="20"/>
          <w:szCs w:val="20"/>
        </w:rPr>
        <w:t xml:space="preserve"> </w:t>
      </w:r>
      <w:r w:rsidRPr="00445349">
        <w:rPr>
          <w:rFonts w:ascii="Montserrat" w:eastAsia="Arial" w:hAnsi="Montserrat" w:cs="Arial"/>
          <w:spacing w:val="1"/>
          <w:sz w:val="20"/>
          <w:szCs w:val="20"/>
        </w:rPr>
        <w:t>(</w:t>
      </w:r>
      <w:r w:rsidRPr="00445349">
        <w:rPr>
          <w:rFonts w:ascii="Montserrat" w:eastAsia="Arial" w:hAnsi="Montserrat" w:cs="Arial"/>
          <w:sz w:val="20"/>
          <w:szCs w:val="20"/>
        </w:rPr>
        <w:t>L</w:t>
      </w:r>
      <w:r w:rsidRPr="00445349">
        <w:rPr>
          <w:rFonts w:ascii="Montserrat" w:eastAsia="Arial" w:hAnsi="Montserrat" w:cs="Arial"/>
          <w:spacing w:val="1"/>
          <w:sz w:val="20"/>
          <w:szCs w:val="20"/>
        </w:rPr>
        <w:t>G</w:t>
      </w:r>
      <w:r w:rsidRPr="00445349">
        <w:rPr>
          <w:rFonts w:ascii="Montserrat" w:eastAsia="Arial" w:hAnsi="Montserrat" w:cs="Arial"/>
          <w:spacing w:val="-1"/>
          <w:sz w:val="20"/>
          <w:szCs w:val="20"/>
        </w:rPr>
        <w:t>P</w:t>
      </w:r>
      <w:r w:rsidRPr="00445349">
        <w:rPr>
          <w:rFonts w:ascii="Montserrat" w:eastAsia="Arial" w:hAnsi="Montserrat" w:cs="Arial"/>
          <w:sz w:val="20"/>
          <w:szCs w:val="20"/>
        </w:rPr>
        <w:t>D</w:t>
      </w:r>
      <w:r w:rsidRPr="00445349">
        <w:rPr>
          <w:rFonts w:ascii="Montserrat" w:eastAsia="Arial" w:hAnsi="Montserrat" w:cs="Arial"/>
          <w:spacing w:val="2"/>
          <w:sz w:val="20"/>
          <w:szCs w:val="20"/>
        </w:rPr>
        <w:t>PP</w:t>
      </w:r>
      <w:r w:rsidRPr="00445349">
        <w:rPr>
          <w:rFonts w:ascii="Montserrat" w:eastAsia="Arial" w:hAnsi="Montserrat" w:cs="Arial"/>
          <w:spacing w:val="-1"/>
          <w:sz w:val="20"/>
          <w:szCs w:val="20"/>
        </w:rPr>
        <w:t>S</w:t>
      </w:r>
      <w:r w:rsidRPr="00445349">
        <w:rPr>
          <w:rFonts w:ascii="Montserrat" w:eastAsia="Arial" w:hAnsi="Montserrat" w:cs="Arial"/>
          <w:spacing w:val="1"/>
          <w:sz w:val="20"/>
          <w:szCs w:val="20"/>
        </w:rPr>
        <w:t>O)</w:t>
      </w:r>
      <w:r w:rsidRPr="00445349">
        <w:rPr>
          <w:rFonts w:ascii="Montserrat" w:eastAsia="Arial" w:hAnsi="Montserrat" w:cs="Arial"/>
          <w:sz w:val="20"/>
          <w:szCs w:val="20"/>
        </w:rPr>
        <w:t>,</w:t>
      </w:r>
      <w:r w:rsidRPr="00445349">
        <w:rPr>
          <w:rFonts w:ascii="Montserrat" w:eastAsia="Arial" w:hAnsi="Montserrat" w:cs="Arial"/>
          <w:spacing w:val="45"/>
          <w:sz w:val="20"/>
          <w:szCs w:val="20"/>
        </w:rPr>
        <w:t xml:space="preserve"> </w:t>
      </w:r>
      <w:r w:rsidRPr="00445349">
        <w:rPr>
          <w:rFonts w:ascii="Montserrat" w:eastAsia="Arial" w:hAnsi="Montserrat" w:cs="Arial"/>
          <w:sz w:val="20"/>
          <w:szCs w:val="20"/>
        </w:rPr>
        <w:t>y</w:t>
      </w:r>
      <w:r w:rsidRPr="00445349">
        <w:rPr>
          <w:rFonts w:ascii="Montserrat" w:eastAsia="Arial" w:hAnsi="Montserrat" w:cs="Arial"/>
          <w:spacing w:val="51"/>
          <w:sz w:val="20"/>
          <w:szCs w:val="20"/>
        </w:rPr>
        <w:t xml:space="preserve"> </w:t>
      </w:r>
      <w:r w:rsidRPr="00445349">
        <w:rPr>
          <w:rFonts w:ascii="Montserrat" w:eastAsia="Arial" w:hAnsi="Montserrat" w:cs="Arial"/>
          <w:spacing w:val="2"/>
          <w:sz w:val="20"/>
          <w:szCs w:val="20"/>
        </w:rPr>
        <w:t>d</w:t>
      </w:r>
      <w:r w:rsidRPr="00445349">
        <w:rPr>
          <w:rFonts w:ascii="Montserrat" w:eastAsia="Arial" w:hAnsi="Montserrat" w:cs="Arial"/>
          <w:sz w:val="20"/>
          <w:szCs w:val="20"/>
        </w:rPr>
        <w:t>e</w:t>
      </w:r>
      <w:r w:rsidRPr="00445349">
        <w:rPr>
          <w:rFonts w:ascii="Montserrat" w:eastAsia="Arial" w:hAnsi="Montserrat" w:cs="Arial"/>
          <w:spacing w:val="4"/>
          <w:sz w:val="20"/>
          <w:szCs w:val="20"/>
        </w:rPr>
        <w:t>m</w:t>
      </w:r>
      <w:r w:rsidRPr="00445349">
        <w:rPr>
          <w:rFonts w:ascii="Montserrat" w:eastAsia="Arial" w:hAnsi="Montserrat" w:cs="Arial"/>
          <w:spacing w:val="-3"/>
          <w:sz w:val="20"/>
          <w:szCs w:val="20"/>
        </w:rPr>
        <w:t>á</w:t>
      </w:r>
      <w:r w:rsidRPr="00445349">
        <w:rPr>
          <w:rFonts w:ascii="Montserrat" w:eastAsia="Arial" w:hAnsi="Montserrat" w:cs="Arial"/>
          <w:sz w:val="20"/>
          <w:szCs w:val="20"/>
        </w:rPr>
        <w:t>s</w:t>
      </w:r>
      <w:r w:rsidRPr="00445349">
        <w:rPr>
          <w:rFonts w:ascii="Montserrat" w:eastAsia="Arial" w:hAnsi="Montserrat" w:cs="Arial"/>
          <w:spacing w:val="51"/>
          <w:sz w:val="20"/>
          <w:szCs w:val="20"/>
        </w:rPr>
        <w:t xml:space="preserve"> </w:t>
      </w:r>
      <w:r w:rsidRPr="00445349">
        <w:rPr>
          <w:rFonts w:ascii="Montserrat" w:eastAsia="Arial" w:hAnsi="Montserrat" w:cs="Arial"/>
          <w:sz w:val="20"/>
          <w:szCs w:val="20"/>
        </w:rPr>
        <w:t>no</w:t>
      </w:r>
      <w:r w:rsidRPr="00445349">
        <w:rPr>
          <w:rFonts w:ascii="Montserrat" w:eastAsia="Arial" w:hAnsi="Montserrat" w:cs="Arial"/>
          <w:spacing w:val="1"/>
          <w:sz w:val="20"/>
          <w:szCs w:val="20"/>
        </w:rPr>
        <w:t>r</w:t>
      </w:r>
      <w:r w:rsidRPr="00445349">
        <w:rPr>
          <w:rFonts w:ascii="Montserrat" w:eastAsia="Arial" w:hAnsi="Montserrat" w:cs="Arial"/>
          <w:spacing w:val="4"/>
          <w:sz w:val="20"/>
          <w:szCs w:val="20"/>
        </w:rPr>
        <w:t>m</w:t>
      </w:r>
      <w:r w:rsidRPr="00445349">
        <w:rPr>
          <w:rFonts w:ascii="Montserrat" w:eastAsia="Arial" w:hAnsi="Montserrat" w:cs="Arial"/>
          <w:sz w:val="20"/>
          <w:szCs w:val="20"/>
        </w:rPr>
        <w:t>at</w:t>
      </w:r>
      <w:r w:rsidRPr="00445349">
        <w:rPr>
          <w:rFonts w:ascii="Montserrat" w:eastAsia="Arial" w:hAnsi="Montserrat" w:cs="Arial"/>
          <w:spacing w:val="-1"/>
          <w:sz w:val="20"/>
          <w:szCs w:val="20"/>
        </w:rPr>
        <w:t>ivi</w:t>
      </w:r>
      <w:r w:rsidRPr="00445349">
        <w:rPr>
          <w:rFonts w:ascii="Montserrat" w:eastAsia="Arial" w:hAnsi="Montserrat" w:cs="Arial"/>
          <w:sz w:val="20"/>
          <w:szCs w:val="20"/>
        </w:rPr>
        <w:t>d</w:t>
      </w:r>
      <w:r w:rsidRPr="00445349">
        <w:rPr>
          <w:rFonts w:ascii="Montserrat" w:eastAsia="Arial" w:hAnsi="Montserrat" w:cs="Arial"/>
          <w:spacing w:val="2"/>
          <w:sz w:val="20"/>
          <w:szCs w:val="20"/>
        </w:rPr>
        <w:t>a</w:t>
      </w:r>
      <w:r w:rsidRPr="00445349">
        <w:rPr>
          <w:rFonts w:ascii="Montserrat" w:eastAsia="Arial" w:hAnsi="Montserrat" w:cs="Arial"/>
          <w:sz w:val="20"/>
          <w:szCs w:val="20"/>
        </w:rPr>
        <w:t>d</w:t>
      </w:r>
      <w:r w:rsidRPr="00445349">
        <w:rPr>
          <w:rFonts w:ascii="Montserrat" w:eastAsia="Arial" w:hAnsi="Montserrat" w:cs="Arial"/>
          <w:spacing w:val="44"/>
          <w:sz w:val="20"/>
          <w:szCs w:val="20"/>
        </w:rPr>
        <w:t xml:space="preserve"> </w:t>
      </w:r>
      <w:r w:rsidRPr="00445349">
        <w:rPr>
          <w:rFonts w:ascii="Montserrat" w:eastAsia="Arial" w:hAnsi="Montserrat" w:cs="Arial"/>
          <w:spacing w:val="2"/>
          <w:sz w:val="20"/>
          <w:szCs w:val="20"/>
        </w:rPr>
        <w:t>q</w:t>
      </w:r>
      <w:r w:rsidRPr="00445349">
        <w:rPr>
          <w:rFonts w:ascii="Montserrat" w:eastAsia="Arial" w:hAnsi="Montserrat" w:cs="Arial"/>
          <w:sz w:val="20"/>
          <w:szCs w:val="20"/>
        </w:rPr>
        <w:t>ue</w:t>
      </w:r>
      <w:r w:rsidRPr="00445349">
        <w:rPr>
          <w:rFonts w:ascii="Montserrat" w:eastAsia="Arial" w:hAnsi="Montserrat" w:cs="Arial"/>
          <w:spacing w:val="51"/>
          <w:sz w:val="20"/>
          <w:szCs w:val="20"/>
        </w:rPr>
        <w:t xml:space="preserve"> </w:t>
      </w:r>
      <w:r w:rsidRPr="00445349">
        <w:rPr>
          <w:rFonts w:ascii="Montserrat" w:eastAsia="Arial" w:hAnsi="Montserrat" w:cs="Arial"/>
          <w:spacing w:val="1"/>
          <w:sz w:val="20"/>
          <w:szCs w:val="20"/>
        </w:rPr>
        <w:t>r</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u</w:t>
      </w:r>
      <w:r w:rsidRPr="00445349">
        <w:rPr>
          <w:rFonts w:ascii="Montserrat" w:eastAsia="Arial" w:hAnsi="Montserrat" w:cs="Arial"/>
          <w:spacing w:val="-1"/>
          <w:sz w:val="20"/>
          <w:szCs w:val="20"/>
        </w:rPr>
        <w:t>l</w:t>
      </w:r>
      <w:r w:rsidRPr="00445349">
        <w:rPr>
          <w:rFonts w:ascii="Montserrat" w:eastAsia="Arial" w:hAnsi="Montserrat" w:cs="Arial"/>
          <w:spacing w:val="2"/>
          <w:sz w:val="20"/>
          <w:szCs w:val="20"/>
        </w:rPr>
        <w:t>t</w:t>
      </w:r>
      <w:r w:rsidRPr="00445349">
        <w:rPr>
          <w:rFonts w:ascii="Montserrat" w:eastAsia="Arial" w:hAnsi="Montserrat" w:cs="Arial"/>
          <w:sz w:val="20"/>
          <w:szCs w:val="20"/>
        </w:rPr>
        <w:t>e ap</w:t>
      </w:r>
      <w:r w:rsidRPr="00445349">
        <w:rPr>
          <w:rFonts w:ascii="Montserrat" w:eastAsia="Arial" w:hAnsi="Montserrat" w:cs="Arial"/>
          <w:spacing w:val="1"/>
          <w:sz w:val="20"/>
          <w:szCs w:val="20"/>
        </w:rPr>
        <w:t>l</w:t>
      </w:r>
      <w:r w:rsidRPr="00445349">
        <w:rPr>
          <w:rFonts w:ascii="Montserrat" w:eastAsia="Arial" w:hAnsi="Montserrat" w:cs="Arial"/>
          <w:spacing w:val="-1"/>
          <w:sz w:val="20"/>
          <w:szCs w:val="20"/>
        </w:rPr>
        <w:t>i</w:t>
      </w:r>
      <w:r w:rsidRPr="00445349">
        <w:rPr>
          <w:rFonts w:ascii="Montserrat" w:eastAsia="Arial" w:hAnsi="Montserrat" w:cs="Arial"/>
          <w:spacing w:val="1"/>
          <w:sz w:val="20"/>
          <w:szCs w:val="20"/>
        </w:rPr>
        <w:t>c</w:t>
      </w:r>
      <w:r w:rsidRPr="00445349">
        <w:rPr>
          <w:rFonts w:ascii="Montserrat" w:eastAsia="Arial" w:hAnsi="Montserrat" w:cs="Arial"/>
          <w:sz w:val="20"/>
          <w:szCs w:val="20"/>
        </w:rPr>
        <w:t>a</w:t>
      </w:r>
      <w:r w:rsidRPr="00445349">
        <w:rPr>
          <w:rFonts w:ascii="Montserrat" w:eastAsia="Arial" w:hAnsi="Montserrat" w:cs="Arial"/>
          <w:spacing w:val="2"/>
          <w:sz w:val="20"/>
          <w:szCs w:val="20"/>
        </w:rPr>
        <w:t>b</w:t>
      </w:r>
      <w:r w:rsidRPr="00445349">
        <w:rPr>
          <w:rFonts w:ascii="Montserrat" w:eastAsia="Arial" w:hAnsi="Montserrat" w:cs="Arial"/>
          <w:spacing w:val="-1"/>
          <w:sz w:val="20"/>
          <w:szCs w:val="20"/>
        </w:rPr>
        <w:t>l</w:t>
      </w:r>
      <w:r w:rsidRPr="00445349">
        <w:rPr>
          <w:rFonts w:ascii="Montserrat" w:eastAsia="Arial" w:hAnsi="Montserrat" w:cs="Arial"/>
          <w:sz w:val="20"/>
          <w:szCs w:val="20"/>
        </w:rPr>
        <w:t>e.</w:t>
      </w:r>
    </w:p>
    <w:p w14:paraId="47656AEE" w14:textId="77777777" w:rsidR="008F6777" w:rsidRPr="00445349" w:rsidRDefault="008F6777" w:rsidP="003F491F">
      <w:pPr>
        <w:rPr>
          <w:rFonts w:ascii="Montserrat" w:hAnsi="Montserrat"/>
          <w:sz w:val="20"/>
          <w:szCs w:val="20"/>
        </w:rPr>
      </w:pPr>
    </w:p>
    <w:p w14:paraId="18C3FD63" w14:textId="77777777" w:rsidR="008F6777" w:rsidRPr="00445349" w:rsidRDefault="008F6777" w:rsidP="003F491F">
      <w:pPr>
        <w:ind w:right="67"/>
        <w:jc w:val="both"/>
        <w:rPr>
          <w:rFonts w:ascii="Montserrat" w:eastAsia="Arial" w:hAnsi="Montserrat" w:cs="Arial"/>
          <w:b/>
          <w:sz w:val="20"/>
          <w:szCs w:val="20"/>
        </w:rPr>
      </w:pPr>
      <w:r w:rsidRPr="00445349">
        <w:rPr>
          <w:rFonts w:ascii="Montserrat" w:eastAsia="Arial" w:hAnsi="Montserrat" w:cs="Arial"/>
          <w:b/>
          <w:spacing w:val="-1"/>
          <w:sz w:val="20"/>
          <w:szCs w:val="20"/>
        </w:rPr>
        <w:t>¿Para</w:t>
      </w:r>
      <w:r w:rsidRPr="00445349">
        <w:rPr>
          <w:rFonts w:ascii="Montserrat" w:eastAsia="Arial" w:hAnsi="Montserrat" w:cs="Arial"/>
          <w:b/>
          <w:spacing w:val="-7"/>
          <w:sz w:val="20"/>
          <w:szCs w:val="20"/>
        </w:rPr>
        <w:t xml:space="preserve"> </w:t>
      </w:r>
      <w:r w:rsidRPr="00445349">
        <w:rPr>
          <w:rFonts w:ascii="Montserrat" w:eastAsia="Arial" w:hAnsi="Montserrat" w:cs="Arial"/>
          <w:b/>
          <w:spacing w:val="1"/>
          <w:sz w:val="20"/>
          <w:szCs w:val="20"/>
        </w:rPr>
        <w:t>qu</w:t>
      </w:r>
      <w:r w:rsidRPr="00445349">
        <w:rPr>
          <w:rFonts w:ascii="Montserrat" w:eastAsia="Arial" w:hAnsi="Montserrat" w:cs="Arial"/>
          <w:b/>
          <w:sz w:val="20"/>
          <w:szCs w:val="20"/>
        </w:rPr>
        <w:t>é</w:t>
      </w:r>
      <w:r w:rsidRPr="00445349">
        <w:rPr>
          <w:rFonts w:ascii="Montserrat" w:eastAsia="Arial" w:hAnsi="Montserrat" w:cs="Arial"/>
          <w:b/>
          <w:spacing w:val="-5"/>
          <w:sz w:val="20"/>
          <w:szCs w:val="20"/>
        </w:rPr>
        <w:t xml:space="preserve"> </w:t>
      </w:r>
      <w:r w:rsidRPr="00445349">
        <w:rPr>
          <w:rFonts w:ascii="Montserrat" w:eastAsia="Arial" w:hAnsi="Montserrat" w:cs="Arial"/>
          <w:b/>
          <w:spacing w:val="1"/>
          <w:sz w:val="20"/>
          <w:szCs w:val="20"/>
        </w:rPr>
        <w:t>f</w:t>
      </w:r>
      <w:r w:rsidRPr="00445349">
        <w:rPr>
          <w:rFonts w:ascii="Montserrat" w:eastAsia="Arial" w:hAnsi="Montserrat" w:cs="Arial"/>
          <w:b/>
          <w:sz w:val="20"/>
          <w:szCs w:val="20"/>
        </w:rPr>
        <w:t>i</w:t>
      </w:r>
      <w:r w:rsidRPr="00445349">
        <w:rPr>
          <w:rFonts w:ascii="Montserrat" w:eastAsia="Arial" w:hAnsi="Montserrat" w:cs="Arial"/>
          <w:b/>
          <w:spacing w:val="1"/>
          <w:sz w:val="20"/>
          <w:szCs w:val="20"/>
        </w:rPr>
        <w:t>n</w:t>
      </w:r>
      <w:r w:rsidRPr="00445349">
        <w:rPr>
          <w:rFonts w:ascii="Montserrat" w:eastAsia="Arial" w:hAnsi="Montserrat" w:cs="Arial"/>
          <w:b/>
          <w:sz w:val="20"/>
          <w:szCs w:val="20"/>
        </w:rPr>
        <w:t>a</w:t>
      </w:r>
      <w:r w:rsidRPr="00445349">
        <w:rPr>
          <w:rFonts w:ascii="Montserrat" w:eastAsia="Arial" w:hAnsi="Montserrat" w:cs="Arial"/>
          <w:b/>
          <w:spacing w:val="2"/>
          <w:sz w:val="20"/>
          <w:szCs w:val="20"/>
        </w:rPr>
        <w:t>l</w:t>
      </w:r>
      <w:r w:rsidRPr="00445349">
        <w:rPr>
          <w:rFonts w:ascii="Montserrat" w:eastAsia="Arial" w:hAnsi="Montserrat" w:cs="Arial"/>
          <w:b/>
          <w:sz w:val="20"/>
          <w:szCs w:val="20"/>
        </w:rPr>
        <w:t>i</w:t>
      </w:r>
      <w:r w:rsidRPr="00445349">
        <w:rPr>
          <w:rFonts w:ascii="Montserrat" w:eastAsia="Arial" w:hAnsi="Montserrat" w:cs="Arial"/>
          <w:b/>
          <w:spacing w:val="1"/>
          <w:sz w:val="20"/>
          <w:szCs w:val="20"/>
        </w:rPr>
        <w:t>d</w:t>
      </w:r>
      <w:r w:rsidRPr="00445349">
        <w:rPr>
          <w:rFonts w:ascii="Montserrat" w:eastAsia="Arial" w:hAnsi="Montserrat" w:cs="Arial"/>
          <w:b/>
          <w:sz w:val="20"/>
          <w:szCs w:val="20"/>
        </w:rPr>
        <w:t>a</w:t>
      </w:r>
      <w:r w:rsidRPr="00445349">
        <w:rPr>
          <w:rFonts w:ascii="Montserrat" w:eastAsia="Arial" w:hAnsi="Montserrat" w:cs="Arial"/>
          <w:b/>
          <w:spacing w:val="1"/>
          <w:sz w:val="20"/>
          <w:szCs w:val="20"/>
        </w:rPr>
        <w:t>d</w:t>
      </w:r>
      <w:r w:rsidRPr="00445349">
        <w:rPr>
          <w:rFonts w:ascii="Montserrat" w:eastAsia="Arial" w:hAnsi="Montserrat" w:cs="Arial"/>
          <w:b/>
          <w:sz w:val="20"/>
          <w:szCs w:val="20"/>
        </w:rPr>
        <w:t>es</w:t>
      </w:r>
      <w:r w:rsidRPr="00445349">
        <w:rPr>
          <w:rFonts w:ascii="Montserrat" w:eastAsia="Arial" w:hAnsi="Montserrat" w:cs="Arial"/>
          <w:b/>
          <w:spacing w:val="-8"/>
          <w:sz w:val="20"/>
          <w:szCs w:val="20"/>
        </w:rPr>
        <w:t xml:space="preserve"> </w:t>
      </w:r>
      <w:r w:rsidRPr="00445349">
        <w:rPr>
          <w:rFonts w:ascii="Montserrat" w:eastAsia="Arial" w:hAnsi="Montserrat" w:cs="Arial"/>
          <w:b/>
          <w:spacing w:val="-1"/>
          <w:sz w:val="20"/>
          <w:szCs w:val="20"/>
        </w:rPr>
        <w:t>r</w:t>
      </w:r>
      <w:r w:rsidRPr="00445349">
        <w:rPr>
          <w:rFonts w:ascii="Montserrat" w:eastAsia="Arial" w:hAnsi="Montserrat" w:cs="Arial"/>
          <w:b/>
          <w:spacing w:val="2"/>
          <w:sz w:val="20"/>
          <w:szCs w:val="20"/>
        </w:rPr>
        <w:t>ec</w:t>
      </w:r>
      <w:r w:rsidRPr="00445349">
        <w:rPr>
          <w:rFonts w:ascii="Montserrat" w:eastAsia="Arial" w:hAnsi="Montserrat" w:cs="Arial"/>
          <w:b/>
          <w:sz w:val="20"/>
          <w:szCs w:val="20"/>
        </w:rPr>
        <w:t>a</w:t>
      </w:r>
      <w:r w:rsidRPr="00445349">
        <w:rPr>
          <w:rFonts w:ascii="Montserrat" w:eastAsia="Arial" w:hAnsi="Montserrat" w:cs="Arial"/>
          <w:b/>
          <w:spacing w:val="1"/>
          <w:sz w:val="20"/>
          <w:szCs w:val="20"/>
        </w:rPr>
        <w:t>b</w:t>
      </w:r>
      <w:r w:rsidRPr="00445349">
        <w:rPr>
          <w:rFonts w:ascii="Montserrat" w:eastAsia="Arial" w:hAnsi="Montserrat" w:cs="Arial"/>
          <w:b/>
          <w:sz w:val="20"/>
          <w:szCs w:val="20"/>
        </w:rPr>
        <w:t>am</w:t>
      </w:r>
      <w:r w:rsidRPr="00445349">
        <w:rPr>
          <w:rFonts w:ascii="Montserrat" w:eastAsia="Arial" w:hAnsi="Montserrat" w:cs="Arial"/>
          <w:b/>
          <w:spacing w:val="1"/>
          <w:sz w:val="20"/>
          <w:szCs w:val="20"/>
        </w:rPr>
        <w:t>o</w:t>
      </w:r>
      <w:r w:rsidRPr="00445349">
        <w:rPr>
          <w:rFonts w:ascii="Montserrat" w:eastAsia="Arial" w:hAnsi="Montserrat" w:cs="Arial"/>
          <w:b/>
          <w:sz w:val="20"/>
          <w:szCs w:val="20"/>
        </w:rPr>
        <w:t>s</w:t>
      </w:r>
      <w:r w:rsidRPr="00445349">
        <w:rPr>
          <w:rFonts w:ascii="Montserrat" w:eastAsia="Arial" w:hAnsi="Montserrat" w:cs="Arial"/>
          <w:b/>
          <w:spacing w:val="-12"/>
          <w:sz w:val="20"/>
          <w:szCs w:val="20"/>
        </w:rPr>
        <w:t xml:space="preserve"> </w:t>
      </w:r>
      <w:r w:rsidRPr="00445349">
        <w:rPr>
          <w:rFonts w:ascii="Montserrat" w:eastAsia="Arial" w:hAnsi="Montserrat" w:cs="Arial"/>
          <w:b/>
          <w:sz w:val="20"/>
          <w:szCs w:val="20"/>
        </w:rPr>
        <w:t>s</w:t>
      </w:r>
      <w:r w:rsidRPr="00445349">
        <w:rPr>
          <w:rFonts w:ascii="Montserrat" w:eastAsia="Arial" w:hAnsi="Montserrat" w:cs="Arial"/>
          <w:b/>
          <w:spacing w:val="3"/>
          <w:sz w:val="20"/>
          <w:szCs w:val="20"/>
        </w:rPr>
        <w:t>u</w:t>
      </w:r>
      <w:r w:rsidRPr="00445349">
        <w:rPr>
          <w:rFonts w:ascii="Montserrat" w:eastAsia="Arial" w:hAnsi="Montserrat" w:cs="Arial"/>
          <w:b/>
          <w:sz w:val="20"/>
          <w:szCs w:val="20"/>
        </w:rPr>
        <w:t>s</w:t>
      </w:r>
      <w:r w:rsidRPr="00445349">
        <w:rPr>
          <w:rFonts w:ascii="Montserrat" w:eastAsia="Arial" w:hAnsi="Montserrat" w:cs="Arial"/>
          <w:b/>
          <w:spacing w:val="-4"/>
          <w:sz w:val="20"/>
          <w:szCs w:val="20"/>
        </w:rPr>
        <w:t xml:space="preserve"> </w:t>
      </w:r>
      <w:r w:rsidRPr="00445349">
        <w:rPr>
          <w:rFonts w:ascii="Montserrat" w:eastAsia="Arial" w:hAnsi="Montserrat" w:cs="Arial"/>
          <w:b/>
          <w:spacing w:val="1"/>
          <w:sz w:val="20"/>
          <w:szCs w:val="20"/>
        </w:rPr>
        <w:t>d</w:t>
      </w:r>
      <w:r w:rsidRPr="00445349">
        <w:rPr>
          <w:rFonts w:ascii="Montserrat" w:eastAsia="Arial" w:hAnsi="Montserrat" w:cs="Arial"/>
          <w:b/>
          <w:sz w:val="20"/>
          <w:szCs w:val="20"/>
        </w:rPr>
        <w:t>a</w:t>
      </w:r>
      <w:r w:rsidRPr="00445349">
        <w:rPr>
          <w:rFonts w:ascii="Montserrat" w:eastAsia="Arial" w:hAnsi="Montserrat" w:cs="Arial"/>
          <w:b/>
          <w:spacing w:val="1"/>
          <w:sz w:val="20"/>
          <w:szCs w:val="20"/>
        </w:rPr>
        <w:t>to</w:t>
      </w:r>
      <w:r w:rsidRPr="00445349">
        <w:rPr>
          <w:rFonts w:ascii="Montserrat" w:eastAsia="Arial" w:hAnsi="Montserrat" w:cs="Arial"/>
          <w:b/>
          <w:sz w:val="20"/>
          <w:szCs w:val="20"/>
        </w:rPr>
        <w:t>s?</w:t>
      </w:r>
    </w:p>
    <w:p w14:paraId="31DC8480" w14:textId="77777777" w:rsidR="008F6777" w:rsidRPr="00445349" w:rsidRDefault="008F6777" w:rsidP="003F491F">
      <w:pPr>
        <w:tabs>
          <w:tab w:val="left" w:pos="820"/>
        </w:tabs>
        <w:ind w:right="70"/>
        <w:jc w:val="both"/>
        <w:rPr>
          <w:rFonts w:ascii="Montserrat" w:eastAsia="Arial" w:hAnsi="Montserrat" w:cs="Arial"/>
          <w:sz w:val="20"/>
          <w:szCs w:val="20"/>
        </w:rPr>
      </w:pPr>
    </w:p>
    <w:p w14:paraId="73D3EB8D" w14:textId="77777777" w:rsidR="00BB4AA0" w:rsidRPr="00445349" w:rsidRDefault="008F6777" w:rsidP="008072EE">
      <w:pPr>
        <w:pStyle w:val="Prrafodelista"/>
        <w:numPr>
          <w:ilvl w:val="0"/>
          <w:numId w:val="47"/>
        </w:numPr>
        <w:ind w:left="567" w:right="70" w:hanging="283"/>
        <w:jc w:val="both"/>
        <w:rPr>
          <w:rFonts w:ascii="Montserrat" w:eastAsia="Arial" w:hAnsi="Montserrat" w:cs="Arial"/>
          <w:sz w:val="20"/>
          <w:szCs w:val="20"/>
        </w:rPr>
      </w:pPr>
      <w:r w:rsidRPr="00445349">
        <w:rPr>
          <w:rFonts w:ascii="Montserrat" w:eastAsia="Arial" w:hAnsi="Montserrat" w:cs="Arial"/>
          <w:sz w:val="20"/>
          <w:szCs w:val="20"/>
        </w:rPr>
        <w:t>Acreditar</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su</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existencia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legal</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y/o</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personalidad</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jurídica,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así</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como</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identidad,</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con</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motivo</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de</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su participación en procedimientos de contratación, en la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formalización de contratos y/o convenios modificatorios, así como en los procedimientos de rescisión de contratos y conciliación.</w:t>
      </w:r>
    </w:p>
    <w:p w14:paraId="24008440" w14:textId="77777777" w:rsidR="00BB4AA0" w:rsidRPr="00445349" w:rsidRDefault="008F6777" w:rsidP="008072EE">
      <w:pPr>
        <w:pStyle w:val="Prrafodelista"/>
        <w:numPr>
          <w:ilvl w:val="0"/>
          <w:numId w:val="47"/>
        </w:numPr>
        <w:ind w:left="567" w:right="70" w:hanging="283"/>
        <w:jc w:val="both"/>
        <w:rPr>
          <w:rFonts w:ascii="Montserrat" w:eastAsia="Arial" w:hAnsi="Montserrat" w:cs="Arial"/>
          <w:sz w:val="20"/>
          <w:szCs w:val="20"/>
        </w:rPr>
      </w:pPr>
      <w:r w:rsidRPr="00445349">
        <w:rPr>
          <w:rFonts w:ascii="Montserrat" w:eastAsia="Arial" w:hAnsi="Montserrat" w:cs="Arial"/>
          <w:sz w:val="20"/>
          <w:szCs w:val="20"/>
        </w:rPr>
        <w:t>Realizar notificaciones relacionadas con los procedimientos de</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contratación, formalización</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de contratos y/o convenios modificatorios, procedimientos de rescisión de contratos y conciliación.</w:t>
      </w:r>
    </w:p>
    <w:p w14:paraId="42DE40D3" w14:textId="77777777" w:rsidR="00BB4AA0" w:rsidRPr="00445349" w:rsidRDefault="008F6777" w:rsidP="008072EE">
      <w:pPr>
        <w:pStyle w:val="Prrafodelista"/>
        <w:numPr>
          <w:ilvl w:val="0"/>
          <w:numId w:val="47"/>
        </w:numPr>
        <w:ind w:left="567" w:right="70" w:hanging="283"/>
        <w:jc w:val="both"/>
        <w:rPr>
          <w:rFonts w:ascii="Montserrat" w:eastAsia="Arial" w:hAnsi="Montserrat" w:cs="Arial"/>
          <w:sz w:val="20"/>
          <w:szCs w:val="20"/>
        </w:rPr>
      </w:pPr>
      <w:r w:rsidRPr="00445349">
        <w:rPr>
          <w:rFonts w:ascii="Montserrat" w:eastAsia="Arial" w:hAnsi="Montserrat" w:cs="Arial"/>
          <w:sz w:val="20"/>
          <w:szCs w:val="20"/>
        </w:rPr>
        <w:t>Formalización de instrumentos contractuales derivados de los procedimientos de contratación.</w:t>
      </w:r>
    </w:p>
    <w:p w14:paraId="6369B39F" w14:textId="12D41B5E" w:rsidR="00BB4AA0" w:rsidRPr="00445349" w:rsidRDefault="008F6777" w:rsidP="008072EE">
      <w:pPr>
        <w:pStyle w:val="Prrafodelista"/>
        <w:numPr>
          <w:ilvl w:val="0"/>
          <w:numId w:val="47"/>
        </w:numPr>
        <w:ind w:left="567" w:right="70" w:hanging="283"/>
        <w:jc w:val="both"/>
        <w:rPr>
          <w:rFonts w:ascii="Montserrat" w:eastAsia="Arial" w:hAnsi="Montserrat" w:cs="Arial"/>
          <w:sz w:val="20"/>
          <w:szCs w:val="20"/>
        </w:rPr>
      </w:pPr>
      <w:r w:rsidRPr="00445349">
        <w:rPr>
          <w:rFonts w:ascii="Montserrat" w:eastAsia="Arial" w:hAnsi="Montserrat" w:cs="Arial"/>
          <w:sz w:val="20"/>
          <w:szCs w:val="20"/>
        </w:rPr>
        <w:t>Dar</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cumplimiento a las obligaciones de transparencia comunes que</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marca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la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 xml:space="preserve">Ley General de Transparencia y Acceso a la Información Pública (por lo que se refiere a nombre y firma de </w:t>
      </w:r>
      <w:r w:rsidR="00313F8E">
        <w:rPr>
          <w:rFonts w:ascii="Montserrat" w:eastAsia="Arial" w:hAnsi="Montserrat" w:cs="Arial"/>
          <w:sz w:val="20"/>
          <w:szCs w:val="20"/>
        </w:rPr>
        <w:t>participante</w:t>
      </w:r>
      <w:r w:rsidRPr="00445349">
        <w:rPr>
          <w:rFonts w:ascii="Montserrat" w:eastAsia="Arial" w:hAnsi="Montserrat" w:cs="Arial"/>
          <w:sz w:val="20"/>
          <w:szCs w:val="20"/>
        </w:rPr>
        <w:t>s, proveedores adjudicados y/o representantes legales).</w:t>
      </w:r>
    </w:p>
    <w:p w14:paraId="691CB3D9" w14:textId="75392C42" w:rsidR="008F6777" w:rsidRPr="00445349" w:rsidRDefault="008F6777" w:rsidP="008072EE">
      <w:pPr>
        <w:pStyle w:val="Prrafodelista"/>
        <w:numPr>
          <w:ilvl w:val="0"/>
          <w:numId w:val="47"/>
        </w:numPr>
        <w:ind w:left="567" w:right="70" w:hanging="283"/>
        <w:jc w:val="both"/>
        <w:rPr>
          <w:rFonts w:ascii="Montserrat" w:eastAsia="Arial" w:hAnsi="Montserrat" w:cs="Arial"/>
          <w:sz w:val="20"/>
          <w:szCs w:val="20"/>
        </w:rPr>
      </w:pPr>
      <w:r w:rsidRPr="00445349">
        <w:rPr>
          <w:rFonts w:ascii="Montserrat" w:eastAsia="Arial" w:hAnsi="Montserrat" w:cs="Arial"/>
          <w:sz w:val="20"/>
          <w:szCs w:val="20"/>
        </w:rPr>
        <w:t>Atender</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las</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solicitudes</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de</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acceso</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la</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información</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relacionadas</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con</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los</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procedimientos</w:t>
      </w:r>
      <w:r w:rsidR="00375242" w:rsidRPr="00445349">
        <w:rPr>
          <w:rFonts w:ascii="Montserrat" w:eastAsia="Arial" w:hAnsi="Montserrat" w:cs="Arial"/>
          <w:sz w:val="20"/>
          <w:szCs w:val="20"/>
        </w:rPr>
        <w:t xml:space="preserve"> </w:t>
      </w:r>
      <w:r w:rsidRPr="00445349">
        <w:rPr>
          <w:rFonts w:ascii="Montserrat" w:eastAsia="Arial" w:hAnsi="Montserrat" w:cs="Arial"/>
          <w:sz w:val="20"/>
          <w:szCs w:val="20"/>
        </w:rPr>
        <w:t xml:space="preserve">de contratación (por lo que se refiere a nombre y firma de </w:t>
      </w:r>
      <w:r w:rsidR="00313F8E">
        <w:rPr>
          <w:rFonts w:ascii="Montserrat" w:eastAsia="Arial" w:hAnsi="Montserrat" w:cs="Arial"/>
          <w:sz w:val="20"/>
          <w:szCs w:val="20"/>
        </w:rPr>
        <w:t>participante</w:t>
      </w:r>
      <w:r w:rsidRPr="00445349">
        <w:rPr>
          <w:rFonts w:ascii="Montserrat" w:eastAsia="Arial" w:hAnsi="Montserrat" w:cs="Arial"/>
          <w:sz w:val="20"/>
          <w:szCs w:val="20"/>
        </w:rPr>
        <w:t>s, proveedores adjudicados y/o representantes</w:t>
      </w:r>
      <w:r w:rsidRPr="00445349">
        <w:rPr>
          <w:rFonts w:ascii="Montserrat" w:eastAsia="Arial" w:hAnsi="Montserrat" w:cs="Arial"/>
          <w:spacing w:val="-10"/>
          <w:sz w:val="20"/>
          <w:szCs w:val="20"/>
        </w:rPr>
        <w:t xml:space="preserve"> </w:t>
      </w:r>
      <w:r w:rsidRPr="00445349">
        <w:rPr>
          <w:rFonts w:ascii="Montserrat" w:eastAsia="Arial" w:hAnsi="Montserrat" w:cs="Arial"/>
          <w:spacing w:val="-1"/>
          <w:sz w:val="20"/>
          <w:szCs w:val="20"/>
        </w:rPr>
        <w:t>l</w:t>
      </w:r>
      <w:r w:rsidRPr="00445349">
        <w:rPr>
          <w:rFonts w:ascii="Montserrat" w:eastAsia="Arial" w:hAnsi="Montserrat" w:cs="Arial"/>
          <w:sz w:val="20"/>
          <w:szCs w:val="20"/>
        </w:rPr>
        <w:t>e</w:t>
      </w:r>
      <w:r w:rsidRPr="00445349">
        <w:rPr>
          <w:rFonts w:ascii="Montserrat" w:eastAsia="Arial" w:hAnsi="Montserrat" w:cs="Arial"/>
          <w:spacing w:val="2"/>
          <w:sz w:val="20"/>
          <w:szCs w:val="20"/>
        </w:rPr>
        <w:t>g</w:t>
      </w:r>
      <w:r w:rsidRPr="00445349">
        <w:rPr>
          <w:rFonts w:ascii="Montserrat" w:eastAsia="Arial" w:hAnsi="Montserrat" w:cs="Arial"/>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w:t>
      </w:r>
    </w:p>
    <w:p w14:paraId="0D2C8AEA" w14:textId="77777777" w:rsidR="008F6777" w:rsidRPr="00445349" w:rsidRDefault="008F6777" w:rsidP="003F491F">
      <w:pPr>
        <w:ind w:left="567" w:hanging="283"/>
        <w:rPr>
          <w:rFonts w:ascii="Montserrat" w:hAnsi="Montserrat"/>
          <w:sz w:val="20"/>
          <w:szCs w:val="20"/>
        </w:rPr>
      </w:pPr>
    </w:p>
    <w:p w14:paraId="00D9E8E3" w14:textId="77777777" w:rsidR="008F6777" w:rsidRPr="00445349" w:rsidRDefault="008F6777" w:rsidP="003F491F">
      <w:pPr>
        <w:ind w:right="67"/>
        <w:jc w:val="both"/>
        <w:rPr>
          <w:rFonts w:ascii="Montserrat" w:eastAsia="Arial" w:hAnsi="Montserrat" w:cs="Arial"/>
          <w:sz w:val="20"/>
          <w:szCs w:val="20"/>
        </w:rPr>
      </w:pPr>
      <w:r w:rsidRPr="00445349">
        <w:rPr>
          <w:rFonts w:ascii="Montserrat" w:eastAsia="Arial" w:hAnsi="Montserrat" w:cs="Arial"/>
          <w:b/>
          <w:spacing w:val="1"/>
          <w:sz w:val="20"/>
          <w:szCs w:val="20"/>
        </w:rPr>
        <w:t>¿</w:t>
      </w:r>
      <w:r w:rsidRPr="00445349">
        <w:rPr>
          <w:rFonts w:ascii="Montserrat" w:eastAsia="Arial" w:hAnsi="Montserrat" w:cs="Arial"/>
          <w:b/>
          <w:spacing w:val="-1"/>
          <w:sz w:val="20"/>
          <w:szCs w:val="20"/>
        </w:rPr>
        <w:t>Con</w:t>
      </w:r>
      <w:r w:rsidRPr="00445349">
        <w:rPr>
          <w:rFonts w:ascii="Montserrat" w:eastAsia="Arial" w:hAnsi="Montserrat" w:cs="Arial"/>
          <w:b/>
          <w:spacing w:val="-5"/>
          <w:sz w:val="20"/>
          <w:szCs w:val="20"/>
        </w:rPr>
        <w:t xml:space="preserve"> </w:t>
      </w:r>
      <w:r w:rsidRPr="00445349">
        <w:rPr>
          <w:rFonts w:ascii="Montserrat" w:eastAsia="Arial" w:hAnsi="Montserrat" w:cs="Arial"/>
          <w:b/>
          <w:spacing w:val="1"/>
          <w:sz w:val="20"/>
          <w:szCs w:val="20"/>
        </w:rPr>
        <w:t>qu</w:t>
      </w:r>
      <w:r w:rsidRPr="00445349">
        <w:rPr>
          <w:rFonts w:ascii="Montserrat" w:eastAsia="Arial" w:hAnsi="Montserrat" w:cs="Arial"/>
          <w:b/>
          <w:sz w:val="20"/>
          <w:szCs w:val="20"/>
        </w:rPr>
        <w:t>ién</w:t>
      </w:r>
      <w:r w:rsidRPr="00445349">
        <w:rPr>
          <w:rFonts w:ascii="Montserrat" w:eastAsia="Arial" w:hAnsi="Montserrat" w:cs="Arial"/>
          <w:b/>
          <w:spacing w:val="-5"/>
          <w:sz w:val="20"/>
          <w:szCs w:val="20"/>
        </w:rPr>
        <w:t xml:space="preserve"> </w:t>
      </w:r>
      <w:r w:rsidRPr="00445349">
        <w:rPr>
          <w:rFonts w:ascii="Montserrat" w:eastAsia="Arial" w:hAnsi="Montserrat" w:cs="Arial"/>
          <w:b/>
          <w:sz w:val="20"/>
          <w:szCs w:val="20"/>
        </w:rPr>
        <w:t>c</w:t>
      </w:r>
      <w:r w:rsidRPr="00445349">
        <w:rPr>
          <w:rFonts w:ascii="Montserrat" w:eastAsia="Arial" w:hAnsi="Montserrat" w:cs="Arial"/>
          <w:b/>
          <w:spacing w:val="1"/>
          <w:sz w:val="20"/>
          <w:szCs w:val="20"/>
        </w:rPr>
        <w:t>o</w:t>
      </w:r>
      <w:r w:rsidRPr="00445349">
        <w:rPr>
          <w:rFonts w:ascii="Montserrat" w:eastAsia="Arial" w:hAnsi="Montserrat" w:cs="Arial"/>
          <w:b/>
          <w:sz w:val="20"/>
          <w:szCs w:val="20"/>
        </w:rPr>
        <w:t>m</w:t>
      </w:r>
      <w:r w:rsidRPr="00445349">
        <w:rPr>
          <w:rFonts w:ascii="Montserrat" w:eastAsia="Arial" w:hAnsi="Montserrat" w:cs="Arial"/>
          <w:b/>
          <w:spacing w:val="1"/>
          <w:sz w:val="20"/>
          <w:szCs w:val="20"/>
        </w:rPr>
        <w:t>p</w:t>
      </w:r>
      <w:r w:rsidRPr="00445349">
        <w:rPr>
          <w:rFonts w:ascii="Montserrat" w:eastAsia="Arial" w:hAnsi="Montserrat" w:cs="Arial"/>
          <w:b/>
          <w:sz w:val="20"/>
          <w:szCs w:val="20"/>
        </w:rPr>
        <w:t>a</w:t>
      </w:r>
      <w:r w:rsidRPr="00445349">
        <w:rPr>
          <w:rFonts w:ascii="Montserrat" w:eastAsia="Arial" w:hAnsi="Montserrat" w:cs="Arial"/>
          <w:b/>
          <w:spacing w:val="-1"/>
          <w:sz w:val="20"/>
          <w:szCs w:val="20"/>
        </w:rPr>
        <w:t>r</w:t>
      </w:r>
      <w:r w:rsidRPr="00445349">
        <w:rPr>
          <w:rFonts w:ascii="Montserrat" w:eastAsia="Arial" w:hAnsi="Montserrat" w:cs="Arial"/>
          <w:b/>
          <w:spacing w:val="1"/>
          <w:sz w:val="20"/>
          <w:szCs w:val="20"/>
        </w:rPr>
        <w:t>t</w:t>
      </w:r>
      <w:r w:rsidRPr="00445349">
        <w:rPr>
          <w:rFonts w:ascii="Montserrat" w:eastAsia="Arial" w:hAnsi="Montserrat" w:cs="Arial"/>
          <w:b/>
          <w:spacing w:val="2"/>
          <w:sz w:val="20"/>
          <w:szCs w:val="20"/>
        </w:rPr>
        <w:t>i</w:t>
      </w:r>
      <w:r w:rsidRPr="00445349">
        <w:rPr>
          <w:rFonts w:ascii="Montserrat" w:eastAsia="Arial" w:hAnsi="Montserrat" w:cs="Arial"/>
          <w:b/>
          <w:sz w:val="20"/>
          <w:szCs w:val="20"/>
        </w:rPr>
        <w:t>m</w:t>
      </w:r>
      <w:r w:rsidRPr="00445349">
        <w:rPr>
          <w:rFonts w:ascii="Montserrat" w:eastAsia="Arial" w:hAnsi="Montserrat" w:cs="Arial"/>
          <w:b/>
          <w:spacing w:val="1"/>
          <w:sz w:val="20"/>
          <w:szCs w:val="20"/>
        </w:rPr>
        <w:t>o</w:t>
      </w:r>
      <w:r w:rsidRPr="00445349">
        <w:rPr>
          <w:rFonts w:ascii="Montserrat" w:eastAsia="Arial" w:hAnsi="Montserrat" w:cs="Arial"/>
          <w:b/>
          <w:sz w:val="20"/>
          <w:szCs w:val="20"/>
        </w:rPr>
        <w:t>s</w:t>
      </w:r>
      <w:r w:rsidRPr="00445349">
        <w:rPr>
          <w:rFonts w:ascii="Montserrat" w:eastAsia="Arial" w:hAnsi="Montserrat" w:cs="Arial"/>
          <w:b/>
          <w:spacing w:val="-11"/>
          <w:sz w:val="20"/>
          <w:szCs w:val="20"/>
        </w:rPr>
        <w:t xml:space="preserve"> </w:t>
      </w:r>
      <w:r w:rsidRPr="00445349">
        <w:rPr>
          <w:rFonts w:ascii="Montserrat" w:eastAsia="Arial" w:hAnsi="Montserrat" w:cs="Arial"/>
          <w:b/>
          <w:sz w:val="20"/>
          <w:szCs w:val="20"/>
        </w:rPr>
        <w:t>su</w:t>
      </w:r>
      <w:r w:rsidRPr="00445349">
        <w:rPr>
          <w:rFonts w:ascii="Montserrat" w:eastAsia="Arial" w:hAnsi="Montserrat" w:cs="Arial"/>
          <w:b/>
          <w:spacing w:val="-2"/>
          <w:sz w:val="20"/>
          <w:szCs w:val="20"/>
        </w:rPr>
        <w:t xml:space="preserve"> </w:t>
      </w:r>
      <w:r w:rsidRPr="00445349">
        <w:rPr>
          <w:rFonts w:ascii="Montserrat" w:eastAsia="Arial" w:hAnsi="Montserrat" w:cs="Arial"/>
          <w:b/>
          <w:sz w:val="20"/>
          <w:szCs w:val="20"/>
        </w:rPr>
        <w:t>i</w:t>
      </w:r>
      <w:r w:rsidRPr="00445349">
        <w:rPr>
          <w:rFonts w:ascii="Montserrat" w:eastAsia="Arial" w:hAnsi="Montserrat" w:cs="Arial"/>
          <w:b/>
          <w:spacing w:val="1"/>
          <w:sz w:val="20"/>
          <w:szCs w:val="20"/>
        </w:rPr>
        <w:t>nfo</w:t>
      </w:r>
      <w:r w:rsidRPr="00445349">
        <w:rPr>
          <w:rFonts w:ascii="Montserrat" w:eastAsia="Arial" w:hAnsi="Montserrat" w:cs="Arial"/>
          <w:b/>
          <w:spacing w:val="-1"/>
          <w:sz w:val="20"/>
          <w:szCs w:val="20"/>
        </w:rPr>
        <w:t>r</w:t>
      </w:r>
      <w:r w:rsidRPr="00445349">
        <w:rPr>
          <w:rFonts w:ascii="Montserrat" w:eastAsia="Arial" w:hAnsi="Montserrat" w:cs="Arial"/>
          <w:b/>
          <w:sz w:val="20"/>
          <w:szCs w:val="20"/>
        </w:rPr>
        <w:t>m</w:t>
      </w:r>
      <w:r w:rsidRPr="00445349">
        <w:rPr>
          <w:rFonts w:ascii="Montserrat" w:eastAsia="Arial" w:hAnsi="Montserrat" w:cs="Arial"/>
          <w:b/>
          <w:spacing w:val="2"/>
          <w:sz w:val="20"/>
          <w:szCs w:val="20"/>
        </w:rPr>
        <w:t>a</w:t>
      </w:r>
      <w:r w:rsidRPr="00445349">
        <w:rPr>
          <w:rFonts w:ascii="Montserrat" w:eastAsia="Arial" w:hAnsi="Montserrat" w:cs="Arial"/>
          <w:b/>
          <w:sz w:val="20"/>
          <w:szCs w:val="20"/>
        </w:rPr>
        <w:t>ci</w:t>
      </w:r>
      <w:r w:rsidRPr="00445349">
        <w:rPr>
          <w:rFonts w:ascii="Montserrat" w:eastAsia="Arial" w:hAnsi="Montserrat" w:cs="Arial"/>
          <w:b/>
          <w:spacing w:val="1"/>
          <w:sz w:val="20"/>
          <w:szCs w:val="20"/>
        </w:rPr>
        <w:t>ó</w:t>
      </w:r>
      <w:r w:rsidRPr="00445349">
        <w:rPr>
          <w:rFonts w:ascii="Montserrat" w:eastAsia="Arial" w:hAnsi="Montserrat" w:cs="Arial"/>
          <w:b/>
          <w:sz w:val="20"/>
          <w:szCs w:val="20"/>
        </w:rPr>
        <w:t>n</w:t>
      </w:r>
      <w:r w:rsidRPr="00445349">
        <w:rPr>
          <w:rFonts w:ascii="Montserrat" w:eastAsia="Arial" w:hAnsi="Montserrat" w:cs="Arial"/>
          <w:b/>
          <w:spacing w:val="-11"/>
          <w:sz w:val="20"/>
          <w:szCs w:val="20"/>
        </w:rPr>
        <w:t xml:space="preserve"> </w:t>
      </w:r>
      <w:r w:rsidRPr="00445349">
        <w:rPr>
          <w:rFonts w:ascii="Montserrat" w:eastAsia="Arial" w:hAnsi="Montserrat" w:cs="Arial"/>
          <w:b/>
          <w:spacing w:val="1"/>
          <w:sz w:val="20"/>
          <w:szCs w:val="20"/>
        </w:rPr>
        <w:t>p</w:t>
      </w:r>
      <w:r w:rsidRPr="00445349">
        <w:rPr>
          <w:rFonts w:ascii="Montserrat" w:eastAsia="Arial" w:hAnsi="Montserrat" w:cs="Arial"/>
          <w:b/>
          <w:sz w:val="20"/>
          <w:szCs w:val="20"/>
        </w:rPr>
        <w:t>e</w:t>
      </w:r>
      <w:r w:rsidRPr="00445349">
        <w:rPr>
          <w:rFonts w:ascii="Montserrat" w:eastAsia="Arial" w:hAnsi="Montserrat" w:cs="Arial"/>
          <w:b/>
          <w:spacing w:val="2"/>
          <w:sz w:val="20"/>
          <w:szCs w:val="20"/>
        </w:rPr>
        <w:t>r</w:t>
      </w:r>
      <w:r w:rsidRPr="00445349">
        <w:rPr>
          <w:rFonts w:ascii="Montserrat" w:eastAsia="Arial" w:hAnsi="Montserrat" w:cs="Arial"/>
          <w:b/>
          <w:sz w:val="20"/>
          <w:szCs w:val="20"/>
        </w:rPr>
        <w:t>s</w:t>
      </w:r>
      <w:r w:rsidRPr="00445349">
        <w:rPr>
          <w:rFonts w:ascii="Montserrat" w:eastAsia="Arial" w:hAnsi="Montserrat" w:cs="Arial"/>
          <w:b/>
          <w:spacing w:val="1"/>
          <w:sz w:val="20"/>
          <w:szCs w:val="20"/>
        </w:rPr>
        <w:t>on</w:t>
      </w:r>
      <w:r w:rsidRPr="00445349">
        <w:rPr>
          <w:rFonts w:ascii="Montserrat" w:eastAsia="Arial" w:hAnsi="Montserrat" w:cs="Arial"/>
          <w:b/>
          <w:sz w:val="20"/>
          <w:szCs w:val="20"/>
        </w:rPr>
        <w:t>al</w:t>
      </w:r>
      <w:r w:rsidRPr="00445349">
        <w:rPr>
          <w:rFonts w:ascii="Montserrat" w:eastAsia="Arial" w:hAnsi="Montserrat" w:cs="Arial"/>
          <w:b/>
          <w:spacing w:val="-6"/>
          <w:sz w:val="20"/>
          <w:szCs w:val="20"/>
        </w:rPr>
        <w:t xml:space="preserve"> </w:t>
      </w:r>
      <w:r w:rsidRPr="00445349">
        <w:rPr>
          <w:rFonts w:ascii="Montserrat" w:eastAsia="Arial" w:hAnsi="Montserrat" w:cs="Arial"/>
          <w:b/>
          <w:sz w:val="20"/>
          <w:szCs w:val="20"/>
        </w:rPr>
        <w:t>y</w:t>
      </w:r>
      <w:r w:rsidRPr="00445349">
        <w:rPr>
          <w:rFonts w:ascii="Montserrat" w:eastAsia="Arial" w:hAnsi="Montserrat" w:cs="Arial"/>
          <w:b/>
          <w:spacing w:val="-2"/>
          <w:sz w:val="20"/>
          <w:szCs w:val="20"/>
        </w:rPr>
        <w:t xml:space="preserve"> </w:t>
      </w:r>
      <w:r w:rsidRPr="00445349">
        <w:rPr>
          <w:rFonts w:ascii="Montserrat" w:eastAsia="Arial" w:hAnsi="Montserrat" w:cs="Arial"/>
          <w:b/>
          <w:spacing w:val="1"/>
          <w:sz w:val="20"/>
          <w:szCs w:val="20"/>
        </w:rPr>
        <w:t>p</w:t>
      </w:r>
      <w:r w:rsidRPr="00445349">
        <w:rPr>
          <w:rFonts w:ascii="Montserrat" w:eastAsia="Arial" w:hAnsi="Montserrat" w:cs="Arial"/>
          <w:b/>
          <w:sz w:val="20"/>
          <w:szCs w:val="20"/>
        </w:rPr>
        <w:t>a</w:t>
      </w:r>
      <w:r w:rsidRPr="00445349">
        <w:rPr>
          <w:rFonts w:ascii="Montserrat" w:eastAsia="Arial" w:hAnsi="Montserrat" w:cs="Arial"/>
          <w:b/>
          <w:spacing w:val="2"/>
          <w:sz w:val="20"/>
          <w:szCs w:val="20"/>
        </w:rPr>
        <w:t>r</w:t>
      </w:r>
      <w:r w:rsidRPr="00445349">
        <w:rPr>
          <w:rFonts w:ascii="Montserrat" w:eastAsia="Arial" w:hAnsi="Montserrat" w:cs="Arial"/>
          <w:b/>
          <w:sz w:val="20"/>
          <w:szCs w:val="20"/>
        </w:rPr>
        <w:t>a</w:t>
      </w:r>
      <w:r w:rsidRPr="00445349">
        <w:rPr>
          <w:rFonts w:ascii="Montserrat" w:eastAsia="Arial" w:hAnsi="Montserrat" w:cs="Arial"/>
          <w:b/>
          <w:spacing w:val="-5"/>
          <w:sz w:val="20"/>
          <w:szCs w:val="20"/>
        </w:rPr>
        <w:t xml:space="preserve"> </w:t>
      </w:r>
      <w:r w:rsidRPr="00445349">
        <w:rPr>
          <w:rFonts w:ascii="Montserrat" w:eastAsia="Arial" w:hAnsi="Montserrat" w:cs="Arial"/>
          <w:b/>
          <w:spacing w:val="1"/>
          <w:sz w:val="20"/>
          <w:szCs w:val="20"/>
        </w:rPr>
        <w:t>qu</w:t>
      </w:r>
      <w:r w:rsidRPr="00445349">
        <w:rPr>
          <w:rFonts w:ascii="Montserrat" w:eastAsia="Arial" w:hAnsi="Montserrat" w:cs="Arial"/>
          <w:b/>
          <w:sz w:val="20"/>
          <w:szCs w:val="20"/>
        </w:rPr>
        <w:t>é</w:t>
      </w:r>
      <w:r w:rsidRPr="00445349">
        <w:rPr>
          <w:rFonts w:ascii="Montserrat" w:eastAsia="Arial" w:hAnsi="Montserrat" w:cs="Arial"/>
          <w:b/>
          <w:spacing w:val="-5"/>
          <w:sz w:val="20"/>
          <w:szCs w:val="20"/>
        </w:rPr>
        <w:t xml:space="preserve"> </w:t>
      </w:r>
      <w:r w:rsidRPr="00445349">
        <w:rPr>
          <w:rFonts w:ascii="Montserrat" w:eastAsia="Arial" w:hAnsi="Montserrat" w:cs="Arial"/>
          <w:b/>
          <w:spacing w:val="1"/>
          <w:sz w:val="20"/>
          <w:szCs w:val="20"/>
        </w:rPr>
        <w:t>f</w:t>
      </w:r>
      <w:r w:rsidRPr="00445349">
        <w:rPr>
          <w:rFonts w:ascii="Montserrat" w:eastAsia="Arial" w:hAnsi="Montserrat" w:cs="Arial"/>
          <w:b/>
          <w:sz w:val="20"/>
          <w:szCs w:val="20"/>
        </w:rPr>
        <w:t>i</w:t>
      </w:r>
      <w:r w:rsidRPr="00445349">
        <w:rPr>
          <w:rFonts w:ascii="Montserrat" w:eastAsia="Arial" w:hAnsi="Montserrat" w:cs="Arial"/>
          <w:b/>
          <w:spacing w:val="1"/>
          <w:sz w:val="20"/>
          <w:szCs w:val="20"/>
        </w:rPr>
        <w:t>n</w:t>
      </w:r>
      <w:r w:rsidRPr="00445349">
        <w:rPr>
          <w:rFonts w:ascii="Montserrat" w:eastAsia="Arial" w:hAnsi="Montserrat" w:cs="Arial"/>
          <w:b/>
          <w:spacing w:val="2"/>
          <w:sz w:val="20"/>
          <w:szCs w:val="20"/>
        </w:rPr>
        <w:t>e</w:t>
      </w:r>
      <w:r w:rsidRPr="00445349">
        <w:rPr>
          <w:rFonts w:ascii="Montserrat" w:eastAsia="Arial" w:hAnsi="Montserrat" w:cs="Arial"/>
          <w:b/>
          <w:sz w:val="20"/>
          <w:szCs w:val="20"/>
        </w:rPr>
        <w:t>s?</w:t>
      </w:r>
    </w:p>
    <w:p w14:paraId="42C7F095" w14:textId="77777777" w:rsidR="008F6777" w:rsidRPr="00445349" w:rsidRDefault="008F6777" w:rsidP="003F491F">
      <w:pPr>
        <w:rPr>
          <w:rFonts w:ascii="Montserrat" w:hAnsi="Montserrat"/>
          <w:sz w:val="20"/>
          <w:szCs w:val="20"/>
        </w:rPr>
      </w:pPr>
    </w:p>
    <w:p w14:paraId="0B654CBD" w14:textId="77777777" w:rsidR="008F6777" w:rsidRPr="00445349" w:rsidRDefault="008F6777" w:rsidP="003F491F">
      <w:pPr>
        <w:ind w:right="68"/>
        <w:jc w:val="both"/>
        <w:rPr>
          <w:rFonts w:ascii="Montserrat" w:eastAsia="Arial" w:hAnsi="Montserrat" w:cs="Arial"/>
          <w:sz w:val="20"/>
          <w:szCs w:val="20"/>
        </w:rPr>
      </w:pPr>
      <w:r w:rsidRPr="00445349">
        <w:rPr>
          <w:rFonts w:ascii="Montserrat" w:eastAsia="Arial" w:hAnsi="Montserrat" w:cs="Arial"/>
          <w:spacing w:val="-1"/>
          <w:sz w:val="20"/>
          <w:szCs w:val="20"/>
        </w:rPr>
        <w:t>S</w:t>
      </w:r>
      <w:r w:rsidRPr="00445349">
        <w:rPr>
          <w:rFonts w:ascii="Montserrat" w:eastAsia="Arial" w:hAnsi="Montserrat" w:cs="Arial"/>
          <w:sz w:val="20"/>
          <w:szCs w:val="20"/>
        </w:rPr>
        <w:t>e</w:t>
      </w:r>
      <w:r w:rsidRPr="00445349">
        <w:rPr>
          <w:rFonts w:ascii="Montserrat" w:eastAsia="Arial" w:hAnsi="Montserrat" w:cs="Arial"/>
          <w:spacing w:val="2"/>
          <w:sz w:val="20"/>
          <w:szCs w:val="20"/>
        </w:rPr>
        <w:t xml:space="preserve"> </w:t>
      </w:r>
      <w:r w:rsidRPr="00445349">
        <w:rPr>
          <w:rFonts w:ascii="Montserrat" w:eastAsia="Arial" w:hAnsi="Montserrat" w:cs="Arial"/>
          <w:spacing w:val="-1"/>
          <w:sz w:val="20"/>
          <w:szCs w:val="20"/>
        </w:rPr>
        <w:t>i</w:t>
      </w:r>
      <w:r w:rsidRPr="00445349">
        <w:rPr>
          <w:rFonts w:ascii="Montserrat" w:eastAsia="Arial" w:hAnsi="Montserrat" w:cs="Arial"/>
          <w:sz w:val="20"/>
          <w:szCs w:val="20"/>
        </w:rPr>
        <w:t>n</w:t>
      </w:r>
      <w:r w:rsidRPr="00445349">
        <w:rPr>
          <w:rFonts w:ascii="Montserrat" w:eastAsia="Arial" w:hAnsi="Montserrat" w:cs="Arial"/>
          <w:spacing w:val="2"/>
          <w:sz w:val="20"/>
          <w:szCs w:val="20"/>
        </w:rPr>
        <w:t>f</w:t>
      </w:r>
      <w:r w:rsidRPr="00445349">
        <w:rPr>
          <w:rFonts w:ascii="Montserrat" w:eastAsia="Arial" w:hAnsi="Montserrat" w:cs="Arial"/>
          <w:sz w:val="20"/>
          <w:szCs w:val="20"/>
        </w:rPr>
        <w:t>o</w:t>
      </w:r>
      <w:r w:rsidRPr="00445349">
        <w:rPr>
          <w:rFonts w:ascii="Montserrat" w:eastAsia="Arial" w:hAnsi="Montserrat" w:cs="Arial"/>
          <w:spacing w:val="1"/>
          <w:sz w:val="20"/>
          <w:szCs w:val="20"/>
        </w:rPr>
        <w:t>r</w:t>
      </w:r>
      <w:r w:rsidRPr="00445349">
        <w:rPr>
          <w:rFonts w:ascii="Montserrat" w:eastAsia="Arial" w:hAnsi="Montserrat" w:cs="Arial"/>
          <w:spacing w:val="4"/>
          <w:sz w:val="20"/>
          <w:szCs w:val="20"/>
        </w:rPr>
        <w:t>m</w:t>
      </w:r>
      <w:r w:rsidRPr="00445349">
        <w:rPr>
          <w:rFonts w:ascii="Montserrat" w:eastAsia="Arial" w:hAnsi="Montserrat" w:cs="Arial"/>
          <w:sz w:val="20"/>
          <w:szCs w:val="20"/>
        </w:rPr>
        <w:t>a</w:t>
      </w:r>
      <w:r w:rsidRPr="00445349">
        <w:rPr>
          <w:rFonts w:ascii="Montserrat" w:eastAsia="Arial" w:hAnsi="Montserrat" w:cs="Arial"/>
          <w:spacing w:val="-5"/>
          <w:sz w:val="20"/>
          <w:szCs w:val="20"/>
        </w:rPr>
        <w:t xml:space="preserve"> </w:t>
      </w:r>
      <w:r w:rsidRPr="00445349">
        <w:rPr>
          <w:rFonts w:ascii="Montserrat" w:eastAsia="Arial" w:hAnsi="Montserrat" w:cs="Arial"/>
          <w:sz w:val="20"/>
          <w:szCs w:val="20"/>
        </w:rPr>
        <w:t>que</w:t>
      </w:r>
      <w:r w:rsidRPr="00445349">
        <w:rPr>
          <w:rFonts w:ascii="Montserrat" w:eastAsia="Arial" w:hAnsi="Montserrat" w:cs="Arial"/>
          <w:spacing w:val="-1"/>
          <w:sz w:val="20"/>
          <w:szCs w:val="20"/>
        </w:rPr>
        <w:t xml:space="preserve"> </w:t>
      </w:r>
      <w:r w:rsidRPr="00445349">
        <w:rPr>
          <w:rFonts w:ascii="Montserrat" w:eastAsia="Arial" w:hAnsi="Montserrat" w:cs="Arial"/>
          <w:spacing w:val="2"/>
          <w:sz w:val="20"/>
          <w:szCs w:val="20"/>
        </w:rPr>
        <w:t>n</w:t>
      </w:r>
      <w:r w:rsidRPr="00445349">
        <w:rPr>
          <w:rFonts w:ascii="Montserrat" w:eastAsia="Arial" w:hAnsi="Montserrat" w:cs="Arial"/>
          <w:sz w:val="20"/>
          <w:szCs w:val="20"/>
        </w:rPr>
        <w:t xml:space="preserve">o </w:t>
      </w:r>
      <w:r w:rsidRPr="00445349">
        <w:rPr>
          <w:rFonts w:ascii="Montserrat" w:eastAsia="Arial" w:hAnsi="Montserrat" w:cs="Arial"/>
          <w:spacing w:val="1"/>
          <w:sz w:val="20"/>
          <w:szCs w:val="20"/>
        </w:rPr>
        <w:t>s</w:t>
      </w:r>
      <w:r w:rsidRPr="00445349">
        <w:rPr>
          <w:rFonts w:ascii="Montserrat" w:eastAsia="Arial" w:hAnsi="Montserrat" w:cs="Arial"/>
          <w:sz w:val="20"/>
          <w:szCs w:val="20"/>
        </w:rPr>
        <w:t xml:space="preserve">e </w:t>
      </w:r>
      <w:r w:rsidRPr="00445349">
        <w:rPr>
          <w:rFonts w:ascii="Montserrat" w:eastAsia="Arial" w:hAnsi="Montserrat" w:cs="Arial"/>
          <w:spacing w:val="1"/>
          <w:sz w:val="20"/>
          <w:szCs w:val="20"/>
        </w:rPr>
        <w:t>r</w:t>
      </w:r>
      <w:r w:rsidRPr="00445349">
        <w:rPr>
          <w:rFonts w:ascii="Montserrat" w:eastAsia="Arial" w:hAnsi="Montserrat" w:cs="Arial"/>
          <w:spacing w:val="2"/>
          <w:sz w:val="20"/>
          <w:szCs w:val="20"/>
        </w:rPr>
        <w:t>e</w:t>
      </w:r>
      <w:r w:rsidRPr="00445349">
        <w:rPr>
          <w:rFonts w:ascii="Montserrat" w:eastAsia="Arial" w:hAnsi="Montserrat" w:cs="Arial"/>
          <w:sz w:val="20"/>
          <w:szCs w:val="20"/>
        </w:rPr>
        <w:t>a</w:t>
      </w:r>
      <w:r w:rsidRPr="00445349">
        <w:rPr>
          <w:rFonts w:ascii="Montserrat" w:eastAsia="Arial" w:hAnsi="Montserrat" w:cs="Arial"/>
          <w:spacing w:val="1"/>
          <w:sz w:val="20"/>
          <w:szCs w:val="20"/>
        </w:rPr>
        <w:t>li</w:t>
      </w:r>
      <w:r w:rsidRPr="00445349">
        <w:rPr>
          <w:rFonts w:ascii="Montserrat" w:eastAsia="Arial" w:hAnsi="Montserrat" w:cs="Arial"/>
          <w:spacing w:val="-1"/>
          <w:sz w:val="20"/>
          <w:szCs w:val="20"/>
        </w:rPr>
        <w:t>z</w:t>
      </w:r>
      <w:r w:rsidRPr="00445349">
        <w:rPr>
          <w:rFonts w:ascii="Montserrat" w:eastAsia="Arial" w:hAnsi="Montserrat" w:cs="Arial"/>
          <w:sz w:val="20"/>
          <w:szCs w:val="20"/>
        </w:rPr>
        <w:t>a</w:t>
      </w:r>
      <w:r w:rsidRPr="00445349">
        <w:rPr>
          <w:rFonts w:ascii="Montserrat" w:eastAsia="Arial" w:hAnsi="Montserrat" w:cs="Arial"/>
          <w:spacing w:val="1"/>
          <w:sz w:val="20"/>
          <w:szCs w:val="20"/>
        </w:rPr>
        <w:t>r</w:t>
      </w:r>
      <w:r w:rsidRPr="00445349">
        <w:rPr>
          <w:rFonts w:ascii="Montserrat" w:eastAsia="Arial" w:hAnsi="Montserrat" w:cs="Arial"/>
          <w:sz w:val="20"/>
          <w:szCs w:val="20"/>
        </w:rPr>
        <w:t>án</w:t>
      </w:r>
      <w:r w:rsidRPr="00445349">
        <w:rPr>
          <w:rFonts w:ascii="Montserrat" w:eastAsia="Arial" w:hAnsi="Montserrat" w:cs="Arial"/>
          <w:spacing w:val="-7"/>
          <w:sz w:val="20"/>
          <w:szCs w:val="20"/>
        </w:rPr>
        <w:t xml:space="preserve"> </w:t>
      </w:r>
      <w:r w:rsidRPr="00445349">
        <w:rPr>
          <w:rFonts w:ascii="Montserrat" w:eastAsia="Arial" w:hAnsi="Montserrat" w:cs="Arial"/>
          <w:sz w:val="20"/>
          <w:szCs w:val="20"/>
        </w:rPr>
        <w:t>t</w:t>
      </w:r>
      <w:r w:rsidRPr="00445349">
        <w:rPr>
          <w:rFonts w:ascii="Montserrat" w:eastAsia="Arial" w:hAnsi="Montserrat" w:cs="Arial"/>
          <w:spacing w:val="1"/>
          <w:sz w:val="20"/>
          <w:szCs w:val="20"/>
        </w:rPr>
        <w:t>r</w:t>
      </w:r>
      <w:r w:rsidRPr="00445349">
        <w:rPr>
          <w:rFonts w:ascii="Montserrat" w:eastAsia="Arial" w:hAnsi="Montserrat" w:cs="Arial"/>
          <w:spacing w:val="2"/>
          <w:sz w:val="20"/>
          <w:szCs w:val="20"/>
        </w:rPr>
        <w:t>a</w:t>
      </w:r>
      <w:r w:rsidRPr="00445349">
        <w:rPr>
          <w:rFonts w:ascii="Montserrat" w:eastAsia="Arial" w:hAnsi="Montserrat" w:cs="Arial"/>
          <w:sz w:val="20"/>
          <w:szCs w:val="20"/>
        </w:rPr>
        <w:t>n</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f</w:t>
      </w:r>
      <w:r w:rsidRPr="00445349">
        <w:rPr>
          <w:rFonts w:ascii="Montserrat" w:eastAsia="Arial" w:hAnsi="Montserrat" w:cs="Arial"/>
          <w:sz w:val="20"/>
          <w:szCs w:val="20"/>
        </w:rPr>
        <w:t>e</w:t>
      </w:r>
      <w:r w:rsidRPr="00445349">
        <w:rPr>
          <w:rFonts w:ascii="Montserrat" w:eastAsia="Arial" w:hAnsi="Montserrat" w:cs="Arial"/>
          <w:spacing w:val="1"/>
          <w:sz w:val="20"/>
          <w:szCs w:val="20"/>
        </w:rPr>
        <w:t>r</w:t>
      </w:r>
      <w:r w:rsidRPr="00445349">
        <w:rPr>
          <w:rFonts w:ascii="Montserrat" w:eastAsia="Arial" w:hAnsi="Montserrat" w:cs="Arial"/>
          <w:sz w:val="20"/>
          <w:szCs w:val="20"/>
        </w:rPr>
        <w:t>en</w:t>
      </w:r>
      <w:r w:rsidRPr="00445349">
        <w:rPr>
          <w:rFonts w:ascii="Montserrat" w:eastAsia="Arial" w:hAnsi="Montserrat" w:cs="Arial"/>
          <w:spacing w:val="1"/>
          <w:sz w:val="20"/>
          <w:szCs w:val="20"/>
        </w:rPr>
        <w:t>c</w:t>
      </w:r>
      <w:r w:rsidRPr="00445349">
        <w:rPr>
          <w:rFonts w:ascii="Montserrat" w:eastAsia="Arial" w:hAnsi="Montserrat" w:cs="Arial"/>
          <w:spacing w:val="-1"/>
          <w:sz w:val="20"/>
          <w:szCs w:val="20"/>
        </w:rPr>
        <w:t>i</w:t>
      </w:r>
      <w:r w:rsidRPr="00445349">
        <w:rPr>
          <w:rFonts w:ascii="Montserrat" w:eastAsia="Arial" w:hAnsi="Montserrat" w:cs="Arial"/>
          <w:sz w:val="20"/>
          <w:szCs w:val="20"/>
        </w:rPr>
        <w:t>as</w:t>
      </w:r>
      <w:r w:rsidRPr="00445349">
        <w:rPr>
          <w:rFonts w:ascii="Montserrat" w:eastAsia="Arial" w:hAnsi="Montserrat" w:cs="Arial"/>
          <w:spacing w:val="-10"/>
          <w:sz w:val="20"/>
          <w:szCs w:val="20"/>
        </w:rPr>
        <w:t xml:space="preserve"> </w:t>
      </w:r>
      <w:r w:rsidRPr="00445349">
        <w:rPr>
          <w:rFonts w:ascii="Montserrat" w:eastAsia="Arial" w:hAnsi="Montserrat" w:cs="Arial"/>
          <w:spacing w:val="2"/>
          <w:sz w:val="20"/>
          <w:szCs w:val="20"/>
        </w:rPr>
        <w:t>d</w:t>
      </w:r>
      <w:r w:rsidRPr="00445349">
        <w:rPr>
          <w:rFonts w:ascii="Montserrat" w:eastAsia="Arial" w:hAnsi="Montserrat" w:cs="Arial"/>
          <w:sz w:val="20"/>
          <w:szCs w:val="20"/>
        </w:rPr>
        <w:t xml:space="preserve">e </w:t>
      </w:r>
      <w:r w:rsidRPr="00445349">
        <w:rPr>
          <w:rFonts w:ascii="Montserrat" w:eastAsia="Arial" w:hAnsi="Montserrat" w:cs="Arial"/>
          <w:spacing w:val="2"/>
          <w:sz w:val="20"/>
          <w:szCs w:val="20"/>
        </w:rPr>
        <w:t>d</w:t>
      </w:r>
      <w:r w:rsidRPr="00445349">
        <w:rPr>
          <w:rFonts w:ascii="Montserrat" w:eastAsia="Arial" w:hAnsi="Montserrat" w:cs="Arial"/>
          <w:sz w:val="20"/>
          <w:szCs w:val="20"/>
        </w:rPr>
        <w:t>at</w:t>
      </w:r>
      <w:r w:rsidRPr="00445349">
        <w:rPr>
          <w:rFonts w:ascii="Montserrat" w:eastAsia="Arial" w:hAnsi="Montserrat" w:cs="Arial"/>
          <w:spacing w:val="2"/>
          <w:sz w:val="20"/>
          <w:szCs w:val="20"/>
        </w:rPr>
        <w:t>o</w:t>
      </w:r>
      <w:r w:rsidRPr="00445349">
        <w:rPr>
          <w:rFonts w:ascii="Montserrat" w:eastAsia="Arial" w:hAnsi="Montserrat" w:cs="Arial"/>
          <w:sz w:val="20"/>
          <w:szCs w:val="20"/>
        </w:rPr>
        <w:t>s</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pe</w:t>
      </w:r>
      <w:r w:rsidRPr="00445349">
        <w:rPr>
          <w:rFonts w:ascii="Montserrat" w:eastAsia="Arial" w:hAnsi="Montserrat" w:cs="Arial"/>
          <w:spacing w:val="1"/>
          <w:sz w:val="20"/>
          <w:szCs w:val="20"/>
        </w:rPr>
        <w:t>rs</w:t>
      </w:r>
      <w:r w:rsidRPr="00445349">
        <w:rPr>
          <w:rFonts w:ascii="Montserrat" w:eastAsia="Arial" w:hAnsi="Montserrat" w:cs="Arial"/>
          <w:sz w:val="20"/>
          <w:szCs w:val="20"/>
        </w:rPr>
        <w:t>on</w:t>
      </w:r>
      <w:r w:rsidRPr="00445349">
        <w:rPr>
          <w:rFonts w:ascii="Montserrat" w:eastAsia="Arial" w:hAnsi="Montserrat" w:cs="Arial"/>
          <w:spacing w:val="2"/>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w:t>
      </w:r>
      <w:r w:rsidRPr="00445349">
        <w:rPr>
          <w:rFonts w:ascii="Montserrat" w:eastAsia="Arial" w:hAnsi="Montserrat" w:cs="Arial"/>
          <w:spacing w:val="-8"/>
          <w:sz w:val="20"/>
          <w:szCs w:val="20"/>
        </w:rPr>
        <w:t xml:space="preserve"> </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a</w:t>
      </w:r>
      <w:r w:rsidRPr="00445349">
        <w:rPr>
          <w:rFonts w:ascii="Montserrat" w:eastAsia="Arial" w:hAnsi="Montserrat" w:cs="Arial"/>
          <w:spacing w:val="-1"/>
          <w:sz w:val="20"/>
          <w:szCs w:val="20"/>
        </w:rPr>
        <w:t>l</w:t>
      </w:r>
      <w:r w:rsidRPr="00445349">
        <w:rPr>
          <w:rFonts w:ascii="Montserrat" w:eastAsia="Arial" w:hAnsi="Montserrat" w:cs="Arial"/>
          <w:spacing w:val="1"/>
          <w:sz w:val="20"/>
          <w:szCs w:val="20"/>
        </w:rPr>
        <w:t>v</w:t>
      </w:r>
      <w:r w:rsidRPr="00445349">
        <w:rPr>
          <w:rFonts w:ascii="Montserrat" w:eastAsia="Arial" w:hAnsi="Montserrat" w:cs="Arial"/>
          <w:sz w:val="20"/>
          <w:szCs w:val="20"/>
        </w:rPr>
        <w:t>o</w:t>
      </w:r>
      <w:r w:rsidRPr="00445349">
        <w:rPr>
          <w:rFonts w:ascii="Montserrat" w:eastAsia="Arial" w:hAnsi="Montserrat" w:cs="Arial"/>
          <w:spacing w:val="-3"/>
          <w:sz w:val="20"/>
          <w:szCs w:val="20"/>
        </w:rPr>
        <w:t xml:space="preserve"> </w:t>
      </w:r>
      <w:r w:rsidRPr="00445349">
        <w:rPr>
          <w:rFonts w:ascii="Montserrat" w:eastAsia="Arial" w:hAnsi="Montserrat" w:cs="Arial"/>
          <w:spacing w:val="2"/>
          <w:sz w:val="20"/>
          <w:szCs w:val="20"/>
        </w:rPr>
        <w:t>a</w:t>
      </w:r>
      <w:r w:rsidRPr="00445349">
        <w:rPr>
          <w:rFonts w:ascii="Montserrat" w:eastAsia="Arial" w:hAnsi="Montserrat" w:cs="Arial"/>
          <w:sz w:val="20"/>
          <w:szCs w:val="20"/>
        </w:rPr>
        <w:t>qu</w:t>
      </w:r>
      <w:r w:rsidRPr="00445349">
        <w:rPr>
          <w:rFonts w:ascii="Montserrat" w:eastAsia="Arial" w:hAnsi="Montserrat" w:cs="Arial"/>
          <w:spacing w:val="2"/>
          <w:sz w:val="20"/>
          <w:szCs w:val="20"/>
        </w:rPr>
        <w:t>e</w:t>
      </w:r>
      <w:r w:rsidRPr="00445349">
        <w:rPr>
          <w:rFonts w:ascii="Montserrat" w:eastAsia="Arial" w:hAnsi="Montserrat" w:cs="Arial"/>
          <w:spacing w:val="-1"/>
          <w:sz w:val="20"/>
          <w:szCs w:val="20"/>
        </w:rPr>
        <w:t>l</w:t>
      </w:r>
      <w:r w:rsidRPr="00445349">
        <w:rPr>
          <w:rFonts w:ascii="Montserrat" w:eastAsia="Arial" w:hAnsi="Montserrat" w:cs="Arial"/>
          <w:spacing w:val="1"/>
          <w:sz w:val="20"/>
          <w:szCs w:val="20"/>
        </w:rPr>
        <w:t>l</w:t>
      </w:r>
      <w:r w:rsidRPr="00445349">
        <w:rPr>
          <w:rFonts w:ascii="Montserrat" w:eastAsia="Arial" w:hAnsi="Montserrat" w:cs="Arial"/>
          <w:spacing w:val="2"/>
          <w:sz w:val="20"/>
          <w:szCs w:val="20"/>
        </w:rPr>
        <w:t>a</w:t>
      </w:r>
      <w:r w:rsidRPr="00445349">
        <w:rPr>
          <w:rFonts w:ascii="Montserrat" w:eastAsia="Arial" w:hAnsi="Montserrat" w:cs="Arial"/>
          <w:sz w:val="20"/>
          <w:szCs w:val="20"/>
        </w:rPr>
        <w:t>s</w:t>
      </w:r>
      <w:r w:rsidRPr="00445349">
        <w:rPr>
          <w:rFonts w:ascii="Montserrat" w:eastAsia="Arial" w:hAnsi="Montserrat" w:cs="Arial"/>
          <w:spacing w:val="-4"/>
          <w:sz w:val="20"/>
          <w:szCs w:val="20"/>
        </w:rPr>
        <w:t xml:space="preserve"> </w:t>
      </w:r>
      <w:r w:rsidRPr="00445349">
        <w:rPr>
          <w:rFonts w:ascii="Montserrat" w:eastAsia="Arial" w:hAnsi="Montserrat" w:cs="Arial"/>
          <w:sz w:val="20"/>
          <w:szCs w:val="20"/>
        </w:rPr>
        <w:t>que</w:t>
      </w:r>
      <w:r w:rsidRPr="00445349">
        <w:rPr>
          <w:rFonts w:ascii="Montserrat" w:eastAsia="Arial" w:hAnsi="Montserrat" w:cs="Arial"/>
          <w:spacing w:val="-1"/>
          <w:sz w:val="20"/>
          <w:szCs w:val="20"/>
        </w:rPr>
        <w:t xml:space="preserve"> </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e</w:t>
      </w:r>
      <w:r w:rsidRPr="00445349">
        <w:rPr>
          <w:rFonts w:ascii="Montserrat" w:eastAsia="Arial" w:hAnsi="Montserrat" w:cs="Arial"/>
          <w:sz w:val="20"/>
          <w:szCs w:val="20"/>
        </w:rPr>
        <w:t>an ne</w:t>
      </w:r>
      <w:r w:rsidRPr="00445349">
        <w:rPr>
          <w:rFonts w:ascii="Montserrat" w:eastAsia="Arial" w:hAnsi="Montserrat" w:cs="Arial"/>
          <w:spacing w:val="1"/>
          <w:sz w:val="20"/>
          <w:szCs w:val="20"/>
        </w:rPr>
        <w:t>c</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a</w:t>
      </w:r>
      <w:r w:rsidRPr="00445349">
        <w:rPr>
          <w:rFonts w:ascii="Montserrat" w:eastAsia="Arial" w:hAnsi="Montserrat" w:cs="Arial"/>
          <w:spacing w:val="1"/>
          <w:sz w:val="20"/>
          <w:szCs w:val="20"/>
        </w:rPr>
        <w:t>ri</w:t>
      </w:r>
      <w:r w:rsidRPr="00445349">
        <w:rPr>
          <w:rFonts w:ascii="Montserrat" w:eastAsia="Arial" w:hAnsi="Montserrat" w:cs="Arial"/>
          <w:sz w:val="20"/>
          <w:szCs w:val="20"/>
        </w:rPr>
        <w:t>as</w:t>
      </w:r>
      <w:r w:rsidRPr="00445349">
        <w:rPr>
          <w:rFonts w:ascii="Montserrat" w:eastAsia="Arial" w:hAnsi="Montserrat" w:cs="Arial"/>
          <w:spacing w:val="-7"/>
          <w:sz w:val="20"/>
          <w:szCs w:val="20"/>
        </w:rPr>
        <w:t xml:space="preserve"> </w:t>
      </w:r>
      <w:r w:rsidRPr="00445349">
        <w:rPr>
          <w:rFonts w:ascii="Montserrat" w:eastAsia="Arial" w:hAnsi="Montserrat" w:cs="Arial"/>
          <w:sz w:val="20"/>
          <w:szCs w:val="20"/>
        </w:rPr>
        <w:t>pa</w:t>
      </w:r>
      <w:r w:rsidRPr="00445349">
        <w:rPr>
          <w:rFonts w:ascii="Montserrat" w:eastAsia="Arial" w:hAnsi="Montserrat" w:cs="Arial"/>
          <w:spacing w:val="3"/>
          <w:sz w:val="20"/>
          <w:szCs w:val="20"/>
        </w:rPr>
        <w:t>r</w:t>
      </w:r>
      <w:r w:rsidRPr="00445349">
        <w:rPr>
          <w:rFonts w:ascii="Montserrat" w:eastAsia="Arial" w:hAnsi="Montserrat" w:cs="Arial"/>
          <w:sz w:val="20"/>
          <w:szCs w:val="20"/>
        </w:rPr>
        <w:t>a ate</w:t>
      </w:r>
      <w:r w:rsidRPr="00445349">
        <w:rPr>
          <w:rFonts w:ascii="Montserrat" w:eastAsia="Arial" w:hAnsi="Montserrat" w:cs="Arial"/>
          <w:spacing w:val="2"/>
          <w:sz w:val="20"/>
          <w:szCs w:val="20"/>
        </w:rPr>
        <w:t>n</w:t>
      </w:r>
      <w:r w:rsidRPr="00445349">
        <w:rPr>
          <w:rFonts w:ascii="Montserrat" w:eastAsia="Arial" w:hAnsi="Montserrat" w:cs="Arial"/>
          <w:sz w:val="20"/>
          <w:szCs w:val="20"/>
        </w:rPr>
        <w:t>der</w:t>
      </w:r>
      <w:r w:rsidRPr="00445349">
        <w:rPr>
          <w:rFonts w:ascii="Montserrat" w:eastAsia="Arial" w:hAnsi="Montserrat" w:cs="Arial"/>
          <w:spacing w:val="6"/>
          <w:sz w:val="20"/>
          <w:szCs w:val="20"/>
        </w:rPr>
        <w:t xml:space="preserve"> </w:t>
      </w:r>
      <w:r w:rsidRPr="00445349">
        <w:rPr>
          <w:rFonts w:ascii="Montserrat" w:eastAsia="Arial" w:hAnsi="Montserrat" w:cs="Arial"/>
          <w:spacing w:val="1"/>
          <w:sz w:val="20"/>
          <w:szCs w:val="20"/>
        </w:rPr>
        <w:t>r</w:t>
      </w:r>
      <w:r w:rsidRPr="00445349">
        <w:rPr>
          <w:rFonts w:ascii="Montserrat" w:eastAsia="Arial" w:hAnsi="Montserrat" w:cs="Arial"/>
          <w:sz w:val="20"/>
          <w:szCs w:val="20"/>
        </w:rPr>
        <w:t>eque</w:t>
      </w:r>
      <w:r w:rsidRPr="00445349">
        <w:rPr>
          <w:rFonts w:ascii="Montserrat" w:eastAsia="Arial" w:hAnsi="Montserrat" w:cs="Arial"/>
          <w:spacing w:val="3"/>
          <w:sz w:val="20"/>
          <w:szCs w:val="20"/>
        </w:rPr>
        <w:t>r</w:t>
      </w:r>
      <w:r w:rsidRPr="00445349">
        <w:rPr>
          <w:rFonts w:ascii="Montserrat" w:eastAsia="Arial" w:hAnsi="Montserrat" w:cs="Arial"/>
          <w:spacing w:val="-1"/>
          <w:sz w:val="20"/>
          <w:szCs w:val="20"/>
        </w:rPr>
        <w:t>i</w:t>
      </w:r>
      <w:r w:rsidRPr="00445349">
        <w:rPr>
          <w:rFonts w:ascii="Montserrat" w:eastAsia="Arial" w:hAnsi="Montserrat" w:cs="Arial"/>
          <w:spacing w:val="4"/>
          <w:sz w:val="20"/>
          <w:szCs w:val="20"/>
        </w:rPr>
        <w:t>m</w:t>
      </w:r>
      <w:r w:rsidRPr="00445349">
        <w:rPr>
          <w:rFonts w:ascii="Montserrat" w:eastAsia="Arial" w:hAnsi="Montserrat" w:cs="Arial"/>
          <w:spacing w:val="-1"/>
          <w:sz w:val="20"/>
          <w:szCs w:val="20"/>
        </w:rPr>
        <w:t>i</w:t>
      </w:r>
      <w:r w:rsidRPr="00445349">
        <w:rPr>
          <w:rFonts w:ascii="Montserrat" w:eastAsia="Arial" w:hAnsi="Montserrat" w:cs="Arial"/>
          <w:sz w:val="20"/>
          <w:szCs w:val="20"/>
        </w:rPr>
        <w:t>entos de</w:t>
      </w:r>
      <w:r w:rsidRPr="00445349">
        <w:rPr>
          <w:rFonts w:ascii="Montserrat" w:eastAsia="Arial" w:hAnsi="Montserrat" w:cs="Arial"/>
          <w:spacing w:val="10"/>
          <w:sz w:val="20"/>
          <w:szCs w:val="20"/>
        </w:rPr>
        <w:t xml:space="preserve"> </w:t>
      </w:r>
      <w:r w:rsidRPr="00445349">
        <w:rPr>
          <w:rFonts w:ascii="Montserrat" w:eastAsia="Arial" w:hAnsi="Montserrat" w:cs="Arial"/>
          <w:spacing w:val="-1"/>
          <w:sz w:val="20"/>
          <w:szCs w:val="20"/>
        </w:rPr>
        <w:t>i</w:t>
      </w:r>
      <w:r w:rsidRPr="00445349">
        <w:rPr>
          <w:rFonts w:ascii="Montserrat" w:eastAsia="Arial" w:hAnsi="Montserrat" w:cs="Arial"/>
          <w:sz w:val="20"/>
          <w:szCs w:val="20"/>
        </w:rPr>
        <w:t>n</w:t>
      </w:r>
      <w:r w:rsidRPr="00445349">
        <w:rPr>
          <w:rFonts w:ascii="Montserrat" w:eastAsia="Arial" w:hAnsi="Montserrat" w:cs="Arial"/>
          <w:spacing w:val="2"/>
          <w:sz w:val="20"/>
          <w:szCs w:val="20"/>
        </w:rPr>
        <w:t>f</w:t>
      </w:r>
      <w:r w:rsidRPr="00445349">
        <w:rPr>
          <w:rFonts w:ascii="Montserrat" w:eastAsia="Arial" w:hAnsi="Montserrat" w:cs="Arial"/>
          <w:sz w:val="20"/>
          <w:szCs w:val="20"/>
        </w:rPr>
        <w:t>o</w:t>
      </w:r>
      <w:r w:rsidRPr="00445349">
        <w:rPr>
          <w:rFonts w:ascii="Montserrat" w:eastAsia="Arial" w:hAnsi="Montserrat" w:cs="Arial"/>
          <w:spacing w:val="-2"/>
          <w:sz w:val="20"/>
          <w:szCs w:val="20"/>
        </w:rPr>
        <w:t>r</w:t>
      </w:r>
      <w:r w:rsidRPr="00445349">
        <w:rPr>
          <w:rFonts w:ascii="Montserrat" w:eastAsia="Arial" w:hAnsi="Montserrat" w:cs="Arial"/>
          <w:spacing w:val="4"/>
          <w:sz w:val="20"/>
          <w:szCs w:val="20"/>
        </w:rPr>
        <w:t>m</w:t>
      </w:r>
      <w:r w:rsidRPr="00445349">
        <w:rPr>
          <w:rFonts w:ascii="Montserrat" w:eastAsia="Arial" w:hAnsi="Montserrat" w:cs="Arial"/>
          <w:sz w:val="20"/>
          <w:szCs w:val="20"/>
        </w:rPr>
        <w:t>a</w:t>
      </w:r>
      <w:r w:rsidRPr="00445349">
        <w:rPr>
          <w:rFonts w:ascii="Montserrat" w:eastAsia="Arial" w:hAnsi="Montserrat" w:cs="Arial"/>
          <w:spacing w:val="1"/>
          <w:sz w:val="20"/>
          <w:szCs w:val="20"/>
        </w:rPr>
        <w:t>c</w:t>
      </w:r>
      <w:r w:rsidRPr="00445349">
        <w:rPr>
          <w:rFonts w:ascii="Montserrat" w:eastAsia="Arial" w:hAnsi="Montserrat" w:cs="Arial"/>
          <w:spacing w:val="-1"/>
          <w:sz w:val="20"/>
          <w:szCs w:val="20"/>
        </w:rPr>
        <w:t>i</w:t>
      </w:r>
      <w:r w:rsidRPr="00445349">
        <w:rPr>
          <w:rFonts w:ascii="Montserrat" w:eastAsia="Arial" w:hAnsi="Montserrat" w:cs="Arial"/>
          <w:sz w:val="20"/>
          <w:szCs w:val="20"/>
        </w:rPr>
        <w:t>ón</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10"/>
          <w:sz w:val="20"/>
          <w:szCs w:val="20"/>
        </w:rPr>
        <w:t xml:space="preserve"> </w:t>
      </w:r>
      <w:r w:rsidRPr="00445349">
        <w:rPr>
          <w:rFonts w:ascii="Montserrat" w:eastAsia="Arial" w:hAnsi="Montserrat" w:cs="Arial"/>
          <w:sz w:val="20"/>
          <w:szCs w:val="20"/>
        </w:rPr>
        <w:t>au</w:t>
      </w:r>
      <w:r w:rsidRPr="00445349">
        <w:rPr>
          <w:rFonts w:ascii="Montserrat" w:eastAsia="Arial" w:hAnsi="Montserrat" w:cs="Arial"/>
          <w:spacing w:val="2"/>
          <w:sz w:val="20"/>
          <w:szCs w:val="20"/>
        </w:rPr>
        <w:t>t</w:t>
      </w:r>
      <w:r w:rsidRPr="00445349">
        <w:rPr>
          <w:rFonts w:ascii="Montserrat" w:eastAsia="Arial" w:hAnsi="Montserrat" w:cs="Arial"/>
          <w:sz w:val="20"/>
          <w:szCs w:val="20"/>
        </w:rPr>
        <w:t>o</w:t>
      </w:r>
      <w:r w:rsidRPr="00445349">
        <w:rPr>
          <w:rFonts w:ascii="Montserrat" w:eastAsia="Arial" w:hAnsi="Montserrat" w:cs="Arial"/>
          <w:spacing w:val="1"/>
          <w:sz w:val="20"/>
          <w:szCs w:val="20"/>
        </w:rPr>
        <w:t>r</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d</w:t>
      </w:r>
      <w:r w:rsidRPr="00445349">
        <w:rPr>
          <w:rFonts w:ascii="Montserrat" w:eastAsia="Arial" w:hAnsi="Montserrat" w:cs="Arial"/>
          <w:sz w:val="20"/>
          <w:szCs w:val="20"/>
        </w:rPr>
        <w:t>ad</w:t>
      </w:r>
      <w:r w:rsidRPr="00445349">
        <w:rPr>
          <w:rFonts w:ascii="Montserrat" w:eastAsia="Arial" w:hAnsi="Montserrat" w:cs="Arial"/>
          <w:spacing w:val="4"/>
          <w:sz w:val="20"/>
          <w:szCs w:val="20"/>
        </w:rPr>
        <w:t xml:space="preserve"> </w:t>
      </w:r>
      <w:r w:rsidRPr="00445349">
        <w:rPr>
          <w:rFonts w:ascii="Montserrat" w:eastAsia="Arial" w:hAnsi="Montserrat" w:cs="Arial"/>
          <w:spacing w:val="1"/>
          <w:sz w:val="20"/>
          <w:szCs w:val="20"/>
        </w:rPr>
        <w:t>c</w:t>
      </w:r>
      <w:r w:rsidRPr="00445349">
        <w:rPr>
          <w:rFonts w:ascii="Montserrat" w:eastAsia="Arial" w:hAnsi="Montserrat" w:cs="Arial"/>
          <w:sz w:val="20"/>
          <w:szCs w:val="20"/>
        </w:rPr>
        <w:t>o</w:t>
      </w:r>
      <w:r w:rsidRPr="00445349">
        <w:rPr>
          <w:rFonts w:ascii="Montserrat" w:eastAsia="Arial" w:hAnsi="Montserrat" w:cs="Arial"/>
          <w:spacing w:val="4"/>
          <w:sz w:val="20"/>
          <w:szCs w:val="20"/>
        </w:rPr>
        <w:t>m</w:t>
      </w:r>
      <w:r w:rsidRPr="00445349">
        <w:rPr>
          <w:rFonts w:ascii="Montserrat" w:eastAsia="Arial" w:hAnsi="Montserrat" w:cs="Arial"/>
          <w:sz w:val="20"/>
          <w:szCs w:val="20"/>
        </w:rPr>
        <w:t>petente</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que</w:t>
      </w:r>
      <w:r w:rsidRPr="00445349">
        <w:rPr>
          <w:rFonts w:ascii="Montserrat" w:eastAsia="Arial" w:hAnsi="Montserrat" w:cs="Arial"/>
          <w:spacing w:val="9"/>
          <w:sz w:val="20"/>
          <w:szCs w:val="20"/>
        </w:rPr>
        <w:t xml:space="preserve"> </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t</w:t>
      </w:r>
      <w:r w:rsidRPr="00445349">
        <w:rPr>
          <w:rFonts w:ascii="Montserrat" w:eastAsia="Arial" w:hAnsi="Montserrat" w:cs="Arial"/>
          <w:spacing w:val="2"/>
          <w:sz w:val="20"/>
          <w:szCs w:val="20"/>
        </w:rPr>
        <w:t>é</w:t>
      </w:r>
      <w:r w:rsidRPr="00445349">
        <w:rPr>
          <w:rFonts w:ascii="Montserrat" w:eastAsia="Arial" w:hAnsi="Montserrat" w:cs="Arial"/>
          <w:sz w:val="20"/>
          <w:szCs w:val="20"/>
        </w:rPr>
        <w:t>n</w:t>
      </w:r>
      <w:r w:rsidRPr="00445349">
        <w:rPr>
          <w:rFonts w:ascii="Montserrat" w:eastAsia="Arial" w:hAnsi="Montserrat" w:cs="Arial"/>
          <w:spacing w:val="7"/>
          <w:sz w:val="20"/>
          <w:szCs w:val="20"/>
        </w:rPr>
        <w:t xml:space="preserve"> </w:t>
      </w:r>
      <w:r w:rsidRPr="00445349">
        <w:rPr>
          <w:rFonts w:ascii="Montserrat" w:eastAsia="Arial" w:hAnsi="Montserrat" w:cs="Arial"/>
          <w:sz w:val="20"/>
          <w:szCs w:val="20"/>
        </w:rPr>
        <w:t>deb</w:t>
      </w:r>
      <w:r w:rsidRPr="00445349">
        <w:rPr>
          <w:rFonts w:ascii="Montserrat" w:eastAsia="Arial" w:hAnsi="Montserrat" w:cs="Arial"/>
          <w:spacing w:val="1"/>
          <w:sz w:val="20"/>
          <w:szCs w:val="20"/>
        </w:rPr>
        <w:t>i</w:t>
      </w:r>
      <w:r w:rsidRPr="00445349">
        <w:rPr>
          <w:rFonts w:ascii="Montserrat" w:eastAsia="Arial" w:hAnsi="Montserrat" w:cs="Arial"/>
          <w:sz w:val="20"/>
          <w:szCs w:val="20"/>
        </w:rPr>
        <w:t>da</w:t>
      </w:r>
      <w:r w:rsidRPr="00445349">
        <w:rPr>
          <w:rFonts w:ascii="Montserrat" w:eastAsia="Arial" w:hAnsi="Montserrat" w:cs="Arial"/>
          <w:spacing w:val="4"/>
          <w:sz w:val="20"/>
          <w:szCs w:val="20"/>
        </w:rPr>
        <w:t>m</w:t>
      </w:r>
      <w:r w:rsidRPr="00445349">
        <w:rPr>
          <w:rFonts w:ascii="Montserrat" w:eastAsia="Arial" w:hAnsi="Montserrat" w:cs="Arial"/>
          <w:sz w:val="20"/>
          <w:szCs w:val="20"/>
        </w:rPr>
        <w:t>ente</w:t>
      </w:r>
      <w:r w:rsidRPr="00445349">
        <w:rPr>
          <w:rFonts w:ascii="Montserrat" w:eastAsia="Arial" w:hAnsi="Montserrat" w:cs="Arial"/>
          <w:spacing w:val="1"/>
          <w:sz w:val="20"/>
          <w:szCs w:val="20"/>
        </w:rPr>
        <w:t xml:space="preserve"> </w:t>
      </w:r>
      <w:r w:rsidRPr="00445349">
        <w:rPr>
          <w:rFonts w:ascii="Montserrat" w:eastAsia="Arial" w:hAnsi="Montserrat" w:cs="Arial"/>
          <w:spacing w:val="2"/>
          <w:sz w:val="20"/>
          <w:szCs w:val="20"/>
        </w:rPr>
        <w:t>f</w:t>
      </w:r>
      <w:r w:rsidRPr="00445349">
        <w:rPr>
          <w:rFonts w:ascii="Montserrat" w:eastAsia="Arial" w:hAnsi="Montserrat" w:cs="Arial"/>
          <w:sz w:val="20"/>
          <w:szCs w:val="20"/>
        </w:rPr>
        <w:t>unda</w:t>
      </w:r>
      <w:r w:rsidRPr="00445349">
        <w:rPr>
          <w:rFonts w:ascii="Montserrat" w:eastAsia="Arial" w:hAnsi="Montserrat" w:cs="Arial"/>
          <w:spacing w:val="2"/>
          <w:sz w:val="20"/>
          <w:szCs w:val="20"/>
        </w:rPr>
        <w:t>d</w:t>
      </w:r>
      <w:r w:rsidRPr="00445349">
        <w:rPr>
          <w:rFonts w:ascii="Montserrat" w:eastAsia="Arial" w:hAnsi="Montserrat" w:cs="Arial"/>
          <w:sz w:val="20"/>
          <w:szCs w:val="20"/>
        </w:rPr>
        <w:t>os</w:t>
      </w:r>
      <w:r w:rsidRPr="00445349">
        <w:rPr>
          <w:rFonts w:ascii="Montserrat" w:eastAsia="Arial" w:hAnsi="Montserrat" w:cs="Arial"/>
          <w:spacing w:val="10"/>
          <w:sz w:val="20"/>
          <w:szCs w:val="20"/>
        </w:rPr>
        <w:t xml:space="preserve"> </w:t>
      </w:r>
      <w:r w:rsidRPr="00445349">
        <w:rPr>
          <w:rFonts w:ascii="Montserrat" w:eastAsia="Arial" w:hAnsi="Montserrat" w:cs="Arial"/>
          <w:sz w:val="20"/>
          <w:szCs w:val="20"/>
        </w:rPr>
        <w:t xml:space="preserve">y </w:t>
      </w:r>
      <w:r w:rsidRPr="00445349">
        <w:rPr>
          <w:rFonts w:ascii="Montserrat" w:eastAsia="Arial" w:hAnsi="Montserrat" w:cs="Arial"/>
          <w:spacing w:val="4"/>
          <w:sz w:val="20"/>
          <w:szCs w:val="20"/>
        </w:rPr>
        <w:t>m</w:t>
      </w:r>
      <w:r w:rsidRPr="00445349">
        <w:rPr>
          <w:rFonts w:ascii="Montserrat" w:eastAsia="Arial" w:hAnsi="Montserrat" w:cs="Arial"/>
          <w:sz w:val="20"/>
          <w:szCs w:val="20"/>
        </w:rPr>
        <w:t>ot</w:t>
      </w:r>
      <w:r w:rsidRPr="00445349">
        <w:rPr>
          <w:rFonts w:ascii="Montserrat" w:eastAsia="Arial" w:hAnsi="Montserrat" w:cs="Arial"/>
          <w:spacing w:val="-1"/>
          <w:sz w:val="20"/>
          <w:szCs w:val="20"/>
        </w:rPr>
        <w:t>iv</w:t>
      </w:r>
      <w:r w:rsidRPr="00445349">
        <w:rPr>
          <w:rFonts w:ascii="Montserrat" w:eastAsia="Arial" w:hAnsi="Montserrat" w:cs="Arial"/>
          <w:sz w:val="20"/>
          <w:szCs w:val="20"/>
        </w:rPr>
        <w:t>ado</w:t>
      </w:r>
      <w:r w:rsidRPr="00445349">
        <w:rPr>
          <w:rFonts w:ascii="Montserrat" w:eastAsia="Arial" w:hAnsi="Montserrat" w:cs="Arial"/>
          <w:spacing w:val="1"/>
          <w:sz w:val="20"/>
          <w:szCs w:val="20"/>
        </w:rPr>
        <w:t>s</w:t>
      </w:r>
      <w:r w:rsidRPr="00445349">
        <w:rPr>
          <w:rFonts w:ascii="Montserrat" w:eastAsia="Arial" w:hAnsi="Montserrat" w:cs="Arial"/>
          <w:sz w:val="20"/>
          <w:szCs w:val="20"/>
        </w:rPr>
        <w:t>.</w:t>
      </w:r>
    </w:p>
    <w:p w14:paraId="483DADF9" w14:textId="77777777" w:rsidR="008F6777" w:rsidRPr="00445349" w:rsidRDefault="008F6777" w:rsidP="003F491F">
      <w:pPr>
        <w:rPr>
          <w:rFonts w:ascii="Montserrat" w:hAnsi="Montserrat"/>
          <w:sz w:val="20"/>
          <w:szCs w:val="20"/>
        </w:rPr>
      </w:pPr>
    </w:p>
    <w:p w14:paraId="014815F5" w14:textId="77777777" w:rsidR="008F6777" w:rsidRPr="00445349" w:rsidRDefault="008F6777" w:rsidP="003F491F">
      <w:pPr>
        <w:ind w:right="70"/>
        <w:jc w:val="both"/>
        <w:rPr>
          <w:rFonts w:ascii="Montserrat" w:eastAsia="Arial" w:hAnsi="Montserrat" w:cs="Arial"/>
          <w:sz w:val="20"/>
          <w:szCs w:val="20"/>
        </w:rPr>
      </w:pPr>
      <w:r w:rsidRPr="00445349">
        <w:rPr>
          <w:rFonts w:ascii="Montserrat" w:eastAsia="Arial" w:hAnsi="Montserrat" w:cs="Arial"/>
          <w:spacing w:val="-1"/>
          <w:sz w:val="20"/>
          <w:szCs w:val="20"/>
        </w:rPr>
        <w:t>S</w:t>
      </w:r>
      <w:r w:rsidRPr="00445349">
        <w:rPr>
          <w:rFonts w:ascii="Montserrat" w:eastAsia="Arial" w:hAnsi="Montserrat" w:cs="Arial"/>
          <w:sz w:val="20"/>
          <w:szCs w:val="20"/>
        </w:rPr>
        <w:t>i</w:t>
      </w:r>
      <w:r w:rsidRPr="00445349">
        <w:rPr>
          <w:rFonts w:ascii="Montserrat" w:eastAsia="Arial" w:hAnsi="Montserrat" w:cs="Arial"/>
          <w:spacing w:val="8"/>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e</w:t>
      </w:r>
      <w:r w:rsidRPr="00445349">
        <w:rPr>
          <w:rFonts w:ascii="Montserrat" w:eastAsia="Arial" w:hAnsi="Montserrat" w:cs="Arial"/>
          <w:sz w:val="20"/>
          <w:szCs w:val="20"/>
        </w:rPr>
        <w:t>a</w:t>
      </w:r>
      <w:r w:rsidRPr="00445349">
        <w:rPr>
          <w:rFonts w:ascii="Montserrat" w:eastAsia="Arial" w:hAnsi="Montserrat" w:cs="Arial"/>
          <w:spacing w:val="4"/>
          <w:sz w:val="20"/>
          <w:szCs w:val="20"/>
        </w:rPr>
        <w:t xml:space="preserve"> </w:t>
      </w:r>
      <w:r w:rsidRPr="00445349">
        <w:rPr>
          <w:rFonts w:ascii="Montserrat" w:eastAsia="Arial" w:hAnsi="Montserrat" w:cs="Arial"/>
          <w:spacing w:val="1"/>
          <w:sz w:val="20"/>
          <w:szCs w:val="20"/>
        </w:rPr>
        <w:t>c</w:t>
      </w:r>
      <w:r w:rsidRPr="00445349">
        <w:rPr>
          <w:rFonts w:ascii="Montserrat" w:eastAsia="Arial" w:hAnsi="Montserrat" w:cs="Arial"/>
          <w:sz w:val="20"/>
          <w:szCs w:val="20"/>
        </w:rPr>
        <w:t>ono</w:t>
      </w:r>
      <w:r w:rsidRPr="00445349">
        <w:rPr>
          <w:rFonts w:ascii="Montserrat" w:eastAsia="Arial" w:hAnsi="Montserrat" w:cs="Arial"/>
          <w:spacing w:val="1"/>
          <w:sz w:val="20"/>
          <w:szCs w:val="20"/>
        </w:rPr>
        <w:t>c</w:t>
      </w:r>
      <w:r w:rsidRPr="00445349">
        <w:rPr>
          <w:rFonts w:ascii="Montserrat" w:eastAsia="Arial" w:hAnsi="Montserrat" w:cs="Arial"/>
          <w:sz w:val="20"/>
          <w:szCs w:val="20"/>
        </w:rPr>
        <w:t>er</w:t>
      </w:r>
      <w:r w:rsidRPr="00445349">
        <w:rPr>
          <w:rFonts w:ascii="Montserrat" w:eastAsia="Arial" w:hAnsi="Montserrat" w:cs="Arial"/>
          <w:spacing w:val="4"/>
          <w:sz w:val="20"/>
          <w:szCs w:val="20"/>
        </w:rPr>
        <w:t xml:space="preserve"> </w:t>
      </w:r>
      <w:r w:rsidRPr="00445349">
        <w:rPr>
          <w:rFonts w:ascii="Montserrat" w:eastAsia="Arial" w:hAnsi="Montserrat" w:cs="Arial"/>
          <w:sz w:val="20"/>
          <w:szCs w:val="20"/>
        </w:rPr>
        <w:t>nue</w:t>
      </w:r>
      <w:r w:rsidRPr="00445349">
        <w:rPr>
          <w:rFonts w:ascii="Montserrat" w:eastAsia="Arial" w:hAnsi="Montserrat" w:cs="Arial"/>
          <w:spacing w:val="1"/>
          <w:sz w:val="20"/>
          <w:szCs w:val="20"/>
        </w:rPr>
        <w:t>s</w:t>
      </w:r>
      <w:r w:rsidRPr="00445349">
        <w:rPr>
          <w:rFonts w:ascii="Montserrat" w:eastAsia="Arial" w:hAnsi="Montserrat" w:cs="Arial"/>
          <w:sz w:val="20"/>
          <w:szCs w:val="20"/>
        </w:rPr>
        <w:t>t</w:t>
      </w:r>
      <w:r w:rsidRPr="00445349">
        <w:rPr>
          <w:rFonts w:ascii="Montserrat" w:eastAsia="Arial" w:hAnsi="Montserrat" w:cs="Arial"/>
          <w:spacing w:val="1"/>
          <w:sz w:val="20"/>
          <w:szCs w:val="20"/>
        </w:rPr>
        <w:t>r</w:t>
      </w:r>
      <w:r w:rsidRPr="00445349">
        <w:rPr>
          <w:rFonts w:ascii="Montserrat" w:eastAsia="Arial" w:hAnsi="Montserrat" w:cs="Arial"/>
          <w:sz w:val="20"/>
          <w:szCs w:val="20"/>
        </w:rPr>
        <w:t>o</w:t>
      </w:r>
      <w:r w:rsidRPr="00445349">
        <w:rPr>
          <w:rFonts w:ascii="Montserrat" w:eastAsia="Arial" w:hAnsi="Montserrat" w:cs="Arial"/>
          <w:spacing w:val="6"/>
          <w:sz w:val="20"/>
          <w:szCs w:val="20"/>
        </w:rPr>
        <w:t xml:space="preserve"> </w:t>
      </w:r>
      <w:r w:rsidRPr="00445349">
        <w:rPr>
          <w:rFonts w:ascii="Montserrat" w:eastAsia="Arial" w:hAnsi="Montserrat" w:cs="Arial"/>
          <w:spacing w:val="-1"/>
          <w:sz w:val="20"/>
          <w:szCs w:val="20"/>
        </w:rPr>
        <w:t>A</w:t>
      </w:r>
      <w:r w:rsidRPr="00445349">
        <w:rPr>
          <w:rFonts w:ascii="Montserrat" w:eastAsia="Arial" w:hAnsi="Montserrat" w:cs="Arial"/>
          <w:spacing w:val="1"/>
          <w:sz w:val="20"/>
          <w:szCs w:val="20"/>
        </w:rPr>
        <w:t>v</w:t>
      </w:r>
      <w:r w:rsidRPr="00445349">
        <w:rPr>
          <w:rFonts w:ascii="Montserrat" w:eastAsia="Arial" w:hAnsi="Montserrat" w:cs="Arial"/>
          <w:spacing w:val="-1"/>
          <w:sz w:val="20"/>
          <w:szCs w:val="20"/>
        </w:rPr>
        <w:t>i</w:t>
      </w:r>
      <w:r w:rsidRPr="00445349">
        <w:rPr>
          <w:rFonts w:ascii="Montserrat" w:eastAsia="Arial" w:hAnsi="Montserrat" w:cs="Arial"/>
          <w:spacing w:val="1"/>
          <w:sz w:val="20"/>
          <w:szCs w:val="20"/>
        </w:rPr>
        <w:t>s</w:t>
      </w:r>
      <w:r w:rsidRPr="00445349">
        <w:rPr>
          <w:rFonts w:ascii="Montserrat" w:eastAsia="Arial" w:hAnsi="Montserrat" w:cs="Arial"/>
          <w:sz w:val="20"/>
          <w:szCs w:val="20"/>
        </w:rPr>
        <w:t>o</w:t>
      </w:r>
      <w:r w:rsidRPr="00445349">
        <w:rPr>
          <w:rFonts w:ascii="Montserrat" w:eastAsia="Arial" w:hAnsi="Montserrat" w:cs="Arial"/>
          <w:spacing w:val="5"/>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7"/>
          <w:sz w:val="20"/>
          <w:szCs w:val="20"/>
        </w:rPr>
        <w:t xml:space="preserve"> </w:t>
      </w:r>
      <w:r w:rsidRPr="00445349">
        <w:rPr>
          <w:rFonts w:ascii="Montserrat" w:eastAsia="Arial" w:hAnsi="Montserrat" w:cs="Arial"/>
          <w:spacing w:val="-1"/>
          <w:sz w:val="20"/>
          <w:szCs w:val="20"/>
        </w:rPr>
        <w:t>P</w:t>
      </w:r>
      <w:r w:rsidRPr="00445349">
        <w:rPr>
          <w:rFonts w:ascii="Montserrat" w:eastAsia="Arial" w:hAnsi="Montserrat" w:cs="Arial"/>
          <w:spacing w:val="1"/>
          <w:sz w:val="20"/>
          <w:szCs w:val="20"/>
        </w:rPr>
        <w:t>riv</w:t>
      </w:r>
      <w:r w:rsidRPr="00445349">
        <w:rPr>
          <w:rFonts w:ascii="Montserrat" w:eastAsia="Arial" w:hAnsi="Montserrat" w:cs="Arial"/>
          <w:sz w:val="20"/>
          <w:szCs w:val="20"/>
        </w:rPr>
        <w:t>a</w:t>
      </w:r>
      <w:r w:rsidRPr="00445349">
        <w:rPr>
          <w:rFonts w:ascii="Montserrat" w:eastAsia="Arial" w:hAnsi="Montserrat" w:cs="Arial"/>
          <w:spacing w:val="1"/>
          <w:sz w:val="20"/>
          <w:szCs w:val="20"/>
        </w:rPr>
        <w:t>c</w:t>
      </w:r>
      <w:r w:rsidRPr="00445349">
        <w:rPr>
          <w:rFonts w:ascii="Montserrat" w:eastAsia="Arial" w:hAnsi="Montserrat" w:cs="Arial"/>
          <w:spacing w:val="-1"/>
          <w:sz w:val="20"/>
          <w:szCs w:val="20"/>
        </w:rPr>
        <w:t>i</w:t>
      </w:r>
      <w:r w:rsidRPr="00445349">
        <w:rPr>
          <w:rFonts w:ascii="Montserrat" w:eastAsia="Arial" w:hAnsi="Montserrat" w:cs="Arial"/>
          <w:sz w:val="20"/>
          <w:szCs w:val="20"/>
        </w:rPr>
        <w:t>d</w:t>
      </w:r>
      <w:r w:rsidRPr="00445349">
        <w:rPr>
          <w:rFonts w:ascii="Montserrat" w:eastAsia="Arial" w:hAnsi="Montserrat" w:cs="Arial"/>
          <w:spacing w:val="2"/>
          <w:sz w:val="20"/>
          <w:szCs w:val="20"/>
        </w:rPr>
        <w:t>a</w:t>
      </w:r>
      <w:r w:rsidRPr="00445349">
        <w:rPr>
          <w:rFonts w:ascii="Montserrat" w:eastAsia="Arial" w:hAnsi="Montserrat" w:cs="Arial"/>
          <w:sz w:val="20"/>
          <w:szCs w:val="20"/>
        </w:rPr>
        <w:t xml:space="preserve">d </w:t>
      </w:r>
      <w:r w:rsidRPr="00445349">
        <w:rPr>
          <w:rFonts w:ascii="Montserrat" w:eastAsia="Arial" w:hAnsi="Montserrat" w:cs="Arial"/>
          <w:spacing w:val="1"/>
          <w:sz w:val="20"/>
          <w:szCs w:val="20"/>
        </w:rPr>
        <w:t>I</w:t>
      </w:r>
      <w:r w:rsidRPr="00445349">
        <w:rPr>
          <w:rFonts w:ascii="Montserrat" w:eastAsia="Arial" w:hAnsi="Montserrat" w:cs="Arial"/>
          <w:sz w:val="20"/>
          <w:szCs w:val="20"/>
        </w:rPr>
        <w:t>nt</w:t>
      </w:r>
      <w:r w:rsidRPr="00445349">
        <w:rPr>
          <w:rFonts w:ascii="Montserrat" w:eastAsia="Arial" w:hAnsi="Montserrat" w:cs="Arial"/>
          <w:spacing w:val="2"/>
          <w:sz w:val="20"/>
          <w:szCs w:val="20"/>
        </w:rPr>
        <w:t>e</w:t>
      </w:r>
      <w:r w:rsidRPr="00445349">
        <w:rPr>
          <w:rFonts w:ascii="Montserrat" w:eastAsia="Arial" w:hAnsi="Montserrat" w:cs="Arial"/>
          <w:sz w:val="20"/>
          <w:szCs w:val="20"/>
        </w:rPr>
        <w:t>g</w:t>
      </w:r>
      <w:r w:rsidRPr="00445349">
        <w:rPr>
          <w:rFonts w:ascii="Montserrat" w:eastAsia="Arial" w:hAnsi="Montserrat" w:cs="Arial"/>
          <w:spacing w:val="1"/>
          <w:sz w:val="20"/>
          <w:szCs w:val="20"/>
        </w:rPr>
        <w:t>r</w:t>
      </w:r>
      <w:r w:rsidRPr="00445349">
        <w:rPr>
          <w:rFonts w:ascii="Montserrat" w:eastAsia="Arial" w:hAnsi="Montserrat" w:cs="Arial"/>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w:t>
      </w:r>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p</w:t>
      </w:r>
      <w:r w:rsidRPr="00445349">
        <w:rPr>
          <w:rFonts w:ascii="Montserrat" w:eastAsia="Arial" w:hAnsi="Montserrat" w:cs="Arial"/>
          <w:spacing w:val="2"/>
          <w:sz w:val="20"/>
          <w:szCs w:val="20"/>
        </w:rPr>
        <w:t>u</w:t>
      </w:r>
      <w:r w:rsidRPr="00445349">
        <w:rPr>
          <w:rFonts w:ascii="Montserrat" w:eastAsia="Arial" w:hAnsi="Montserrat" w:cs="Arial"/>
          <w:sz w:val="20"/>
          <w:szCs w:val="20"/>
        </w:rPr>
        <w:t>ede</w:t>
      </w:r>
      <w:r w:rsidRPr="00445349">
        <w:rPr>
          <w:rFonts w:ascii="Montserrat" w:eastAsia="Arial" w:hAnsi="Montserrat" w:cs="Arial"/>
          <w:spacing w:val="4"/>
          <w:sz w:val="20"/>
          <w:szCs w:val="20"/>
        </w:rPr>
        <w:t xml:space="preserve"> </w:t>
      </w:r>
      <w:r w:rsidRPr="00445349">
        <w:rPr>
          <w:rFonts w:ascii="Montserrat" w:eastAsia="Arial" w:hAnsi="Montserrat" w:cs="Arial"/>
          <w:spacing w:val="1"/>
          <w:sz w:val="20"/>
          <w:szCs w:val="20"/>
        </w:rPr>
        <w:t>c</w:t>
      </w:r>
      <w:r w:rsidRPr="00445349">
        <w:rPr>
          <w:rFonts w:ascii="Montserrat" w:eastAsia="Arial" w:hAnsi="Montserrat" w:cs="Arial"/>
          <w:sz w:val="20"/>
          <w:szCs w:val="20"/>
        </w:rPr>
        <w:t>on</w:t>
      </w:r>
      <w:r w:rsidRPr="00445349">
        <w:rPr>
          <w:rFonts w:ascii="Montserrat" w:eastAsia="Arial" w:hAnsi="Montserrat" w:cs="Arial"/>
          <w:spacing w:val="1"/>
          <w:sz w:val="20"/>
          <w:szCs w:val="20"/>
        </w:rPr>
        <w:t>s</w:t>
      </w:r>
      <w:r w:rsidRPr="00445349">
        <w:rPr>
          <w:rFonts w:ascii="Montserrat" w:eastAsia="Arial" w:hAnsi="Montserrat" w:cs="Arial"/>
          <w:spacing w:val="2"/>
          <w:sz w:val="20"/>
          <w:szCs w:val="20"/>
        </w:rPr>
        <w:t>u</w:t>
      </w:r>
      <w:r w:rsidRPr="00445349">
        <w:rPr>
          <w:rFonts w:ascii="Montserrat" w:eastAsia="Arial" w:hAnsi="Montserrat" w:cs="Arial"/>
          <w:spacing w:val="-1"/>
          <w:sz w:val="20"/>
          <w:szCs w:val="20"/>
        </w:rPr>
        <w:t>l</w:t>
      </w:r>
      <w:r w:rsidRPr="00445349">
        <w:rPr>
          <w:rFonts w:ascii="Montserrat" w:eastAsia="Arial" w:hAnsi="Montserrat" w:cs="Arial"/>
          <w:sz w:val="20"/>
          <w:szCs w:val="20"/>
        </w:rPr>
        <w:t>ta</w:t>
      </w:r>
      <w:r w:rsidRPr="00445349">
        <w:rPr>
          <w:rFonts w:ascii="Montserrat" w:eastAsia="Arial" w:hAnsi="Montserrat" w:cs="Arial"/>
          <w:spacing w:val="3"/>
          <w:sz w:val="20"/>
          <w:szCs w:val="20"/>
        </w:rPr>
        <w:t>r</w:t>
      </w:r>
      <w:r w:rsidRPr="00445349">
        <w:rPr>
          <w:rFonts w:ascii="Montserrat" w:eastAsia="Arial" w:hAnsi="Montserrat" w:cs="Arial"/>
          <w:spacing w:val="-1"/>
          <w:sz w:val="20"/>
          <w:szCs w:val="20"/>
        </w:rPr>
        <w:t>l</w:t>
      </w:r>
      <w:r w:rsidRPr="00445349">
        <w:rPr>
          <w:rFonts w:ascii="Montserrat" w:eastAsia="Arial" w:hAnsi="Montserrat" w:cs="Arial"/>
          <w:sz w:val="20"/>
          <w:szCs w:val="20"/>
        </w:rPr>
        <w:t>o en</w:t>
      </w:r>
      <w:r w:rsidRPr="00445349">
        <w:rPr>
          <w:rFonts w:ascii="Montserrat" w:eastAsia="Arial" w:hAnsi="Montserrat" w:cs="Arial"/>
          <w:spacing w:val="7"/>
          <w:sz w:val="20"/>
          <w:szCs w:val="20"/>
        </w:rPr>
        <w:t xml:space="preserve"> </w:t>
      </w:r>
      <w:r w:rsidRPr="00445349">
        <w:rPr>
          <w:rFonts w:ascii="Montserrat" w:eastAsia="Arial" w:hAnsi="Montserrat" w:cs="Arial"/>
          <w:spacing w:val="2"/>
          <w:sz w:val="20"/>
          <w:szCs w:val="20"/>
        </w:rPr>
        <w:t>e</w:t>
      </w:r>
      <w:r w:rsidRPr="00445349">
        <w:rPr>
          <w:rFonts w:ascii="Montserrat" w:eastAsia="Arial" w:hAnsi="Montserrat" w:cs="Arial"/>
          <w:sz w:val="20"/>
          <w:szCs w:val="20"/>
        </w:rPr>
        <w:t>l</w:t>
      </w:r>
      <w:r w:rsidRPr="00445349">
        <w:rPr>
          <w:rFonts w:ascii="Montserrat" w:eastAsia="Arial" w:hAnsi="Montserrat" w:cs="Arial"/>
          <w:spacing w:val="10"/>
          <w:sz w:val="20"/>
          <w:szCs w:val="20"/>
        </w:rPr>
        <w:t xml:space="preserve"> </w:t>
      </w:r>
      <w:r w:rsidRPr="00445349">
        <w:rPr>
          <w:rFonts w:ascii="Montserrat" w:eastAsia="Arial" w:hAnsi="Montserrat" w:cs="Arial"/>
          <w:spacing w:val="1"/>
          <w:sz w:val="20"/>
          <w:szCs w:val="20"/>
        </w:rPr>
        <w:t>s</w:t>
      </w:r>
      <w:r w:rsidRPr="00445349">
        <w:rPr>
          <w:rFonts w:ascii="Montserrat" w:eastAsia="Arial" w:hAnsi="Montserrat" w:cs="Arial"/>
          <w:spacing w:val="-1"/>
          <w:sz w:val="20"/>
          <w:szCs w:val="20"/>
        </w:rPr>
        <w:t>i</w:t>
      </w:r>
      <w:r w:rsidRPr="00445349">
        <w:rPr>
          <w:rFonts w:ascii="Montserrat" w:eastAsia="Arial" w:hAnsi="Montserrat" w:cs="Arial"/>
          <w:sz w:val="20"/>
          <w:szCs w:val="20"/>
        </w:rPr>
        <w:t>t</w:t>
      </w:r>
      <w:r w:rsidRPr="00445349">
        <w:rPr>
          <w:rFonts w:ascii="Montserrat" w:eastAsia="Arial" w:hAnsi="Montserrat" w:cs="Arial"/>
          <w:spacing w:val="-1"/>
          <w:sz w:val="20"/>
          <w:szCs w:val="20"/>
        </w:rPr>
        <w:t>i</w:t>
      </w:r>
      <w:r w:rsidRPr="00445349">
        <w:rPr>
          <w:rFonts w:ascii="Montserrat" w:eastAsia="Arial" w:hAnsi="Montserrat" w:cs="Arial"/>
          <w:sz w:val="20"/>
          <w:szCs w:val="20"/>
        </w:rPr>
        <w:t>o</w:t>
      </w:r>
      <w:r w:rsidRPr="00445349">
        <w:rPr>
          <w:rFonts w:ascii="Montserrat" w:eastAsia="Arial" w:hAnsi="Montserrat" w:cs="Arial"/>
          <w:spacing w:val="6"/>
          <w:sz w:val="20"/>
          <w:szCs w:val="20"/>
        </w:rPr>
        <w:t xml:space="preserve"> </w:t>
      </w:r>
      <w:r w:rsidRPr="00445349">
        <w:rPr>
          <w:rFonts w:ascii="Montserrat" w:eastAsia="Arial" w:hAnsi="Montserrat" w:cs="Arial"/>
          <w:sz w:val="20"/>
          <w:szCs w:val="20"/>
        </w:rPr>
        <w:t>de</w:t>
      </w:r>
      <w:r w:rsidRPr="00445349">
        <w:rPr>
          <w:rFonts w:ascii="Montserrat" w:eastAsia="Arial" w:hAnsi="Montserrat" w:cs="Arial"/>
          <w:spacing w:val="7"/>
          <w:sz w:val="20"/>
          <w:szCs w:val="20"/>
        </w:rPr>
        <w:t xml:space="preserve"> </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n</w:t>
      </w:r>
      <w:r w:rsidRPr="00445349">
        <w:rPr>
          <w:rFonts w:ascii="Montserrat" w:eastAsia="Arial" w:hAnsi="Montserrat" w:cs="Arial"/>
          <w:sz w:val="20"/>
          <w:szCs w:val="20"/>
        </w:rPr>
        <w:t>te</w:t>
      </w:r>
      <w:r w:rsidRPr="00445349">
        <w:rPr>
          <w:rFonts w:ascii="Montserrat" w:eastAsia="Arial" w:hAnsi="Montserrat" w:cs="Arial"/>
          <w:spacing w:val="1"/>
          <w:sz w:val="20"/>
          <w:szCs w:val="20"/>
        </w:rPr>
        <w:t>r</w:t>
      </w:r>
      <w:r w:rsidRPr="00445349">
        <w:rPr>
          <w:rFonts w:ascii="Montserrat" w:eastAsia="Arial" w:hAnsi="Montserrat" w:cs="Arial"/>
          <w:sz w:val="20"/>
          <w:szCs w:val="20"/>
        </w:rPr>
        <w:t>n</w:t>
      </w:r>
      <w:r w:rsidRPr="00445349">
        <w:rPr>
          <w:rFonts w:ascii="Montserrat" w:eastAsia="Arial" w:hAnsi="Montserrat" w:cs="Arial"/>
          <w:spacing w:val="2"/>
          <w:sz w:val="20"/>
          <w:szCs w:val="20"/>
        </w:rPr>
        <w:t>e</w:t>
      </w:r>
      <w:r w:rsidRPr="00445349">
        <w:rPr>
          <w:rFonts w:ascii="Montserrat" w:eastAsia="Arial" w:hAnsi="Montserrat" w:cs="Arial"/>
          <w:sz w:val="20"/>
          <w:szCs w:val="20"/>
        </w:rPr>
        <w:t>t</w:t>
      </w:r>
      <w:r w:rsidRPr="00445349">
        <w:rPr>
          <w:rFonts w:ascii="Montserrat" w:eastAsia="Arial" w:hAnsi="Montserrat" w:cs="Arial"/>
          <w:spacing w:val="3"/>
          <w:sz w:val="20"/>
          <w:szCs w:val="20"/>
        </w:rPr>
        <w:t xml:space="preserve"> </w:t>
      </w:r>
      <w:r w:rsidRPr="00445349">
        <w:rPr>
          <w:rFonts w:ascii="Montserrat" w:eastAsia="Arial" w:hAnsi="Montserrat" w:cs="Arial"/>
          <w:spacing w:val="-1"/>
          <w:sz w:val="20"/>
          <w:szCs w:val="20"/>
        </w:rPr>
        <w:t>i</w:t>
      </w:r>
      <w:r w:rsidRPr="00445349">
        <w:rPr>
          <w:rFonts w:ascii="Montserrat" w:eastAsia="Arial" w:hAnsi="Montserrat" w:cs="Arial"/>
          <w:sz w:val="20"/>
          <w:szCs w:val="20"/>
        </w:rPr>
        <w:t>n</w:t>
      </w:r>
      <w:r w:rsidRPr="00445349">
        <w:rPr>
          <w:rFonts w:ascii="Montserrat" w:eastAsia="Arial" w:hAnsi="Montserrat" w:cs="Arial"/>
          <w:spacing w:val="1"/>
          <w:sz w:val="20"/>
          <w:szCs w:val="20"/>
        </w:rPr>
        <w:t>s</w:t>
      </w:r>
      <w:r w:rsidRPr="00445349">
        <w:rPr>
          <w:rFonts w:ascii="Montserrat" w:eastAsia="Arial" w:hAnsi="Montserrat" w:cs="Arial"/>
          <w:sz w:val="20"/>
          <w:szCs w:val="20"/>
        </w:rPr>
        <w:t>t</w:t>
      </w:r>
      <w:r w:rsidRPr="00445349">
        <w:rPr>
          <w:rFonts w:ascii="Montserrat" w:eastAsia="Arial" w:hAnsi="Montserrat" w:cs="Arial"/>
          <w:spacing w:val="1"/>
          <w:sz w:val="20"/>
          <w:szCs w:val="20"/>
        </w:rPr>
        <w:t>i</w:t>
      </w:r>
      <w:r w:rsidRPr="00445349">
        <w:rPr>
          <w:rFonts w:ascii="Montserrat" w:eastAsia="Arial" w:hAnsi="Montserrat" w:cs="Arial"/>
          <w:sz w:val="20"/>
          <w:szCs w:val="20"/>
        </w:rPr>
        <w:t>tu</w:t>
      </w:r>
      <w:r w:rsidRPr="00445349">
        <w:rPr>
          <w:rFonts w:ascii="Montserrat" w:eastAsia="Arial" w:hAnsi="Montserrat" w:cs="Arial"/>
          <w:spacing w:val="1"/>
          <w:sz w:val="20"/>
          <w:szCs w:val="20"/>
        </w:rPr>
        <w:t>c</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on</w:t>
      </w:r>
      <w:r w:rsidRPr="00445349">
        <w:rPr>
          <w:rFonts w:ascii="Montserrat" w:eastAsia="Arial" w:hAnsi="Montserrat" w:cs="Arial"/>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 xml:space="preserve">, </w:t>
      </w:r>
      <w:hyperlink r:id="rId26">
        <w:r w:rsidRPr="00445349">
          <w:rPr>
            <w:rFonts w:ascii="Montserrat" w:eastAsia="Arial" w:hAnsi="Montserrat" w:cs="Arial"/>
            <w:sz w:val="20"/>
            <w:szCs w:val="20"/>
            <w:u w:val="single" w:color="0000FF"/>
          </w:rPr>
          <w:t>www.</w:t>
        </w:r>
        <w:r w:rsidRPr="00445349">
          <w:rPr>
            <w:rFonts w:ascii="Montserrat" w:eastAsia="Arial" w:hAnsi="Montserrat" w:cs="Arial"/>
            <w:spacing w:val="-1"/>
            <w:sz w:val="20"/>
            <w:szCs w:val="20"/>
            <w:u w:val="single" w:color="0000FF"/>
          </w:rPr>
          <w:t>i</w:t>
        </w:r>
        <w:r w:rsidRPr="00445349">
          <w:rPr>
            <w:rFonts w:ascii="Montserrat" w:eastAsia="Arial" w:hAnsi="Montserrat" w:cs="Arial"/>
            <w:spacing w:val="4"/>
            <w:sz w:val="20"/>
            <w:szCs w:val="20"/>
            <w:u w:val="single" w:color="0000FF"/>
          </w:rPr>
          <w:t>m</w:t>
        </w:r>
        <w:r w:rsidRPr="00445349">
          <w:rPr>
            <w:rFonts w:ascii="Montserrat" w:eastAsia="Arial" w:hAnsi="Montserrat" w:cs="Arial"/>
            <w:spacing w:val="1"/>
            <w:sz w:val="20"/>
            <w:szCs w:val="20"/>
            <w:u w:val="single" w:color="0000FF"/>
          </w:rPr>
          <w:t>ss</w:t>
        </w:r>
        <w:r w:rsidRPr="00445349">
          <w:rPr>
            <w:rFonts w:ascii="Montserrat" w:eastAsia="Arial" w:hAnsi="Montserrat" w:cs="Arial"/>
            <w:sz w:val="20"/>
            <w:szCs w:val="20"/>
            <w:u w:val="single" w:color="0000FF"/>
          </w:rPr>
          <w:t>.gob.</w:t>
        </w:r>
        <w:r w:rsidRPr="00445349">
          <w:rPr>
            <w:rFonts w:ascii="Montserrat" w:eastAsia="Arial" w:hAnsi="Montserrat" w:cs="Arial"/>
            <w:spacing w:val="2"/>
            <w:sz w:val="20"/>
            <w:szCs w:val="20"/>
            <w:u w:val="single" w:color="0000FF"/>
          </w:rPr>
          <w:t>m</w:t>
        </w:r>
        <w:r w:rsidRPr="00445349">
          <w:rPr>
            <w:rFonts w:ascii="Montserrat" w:eastAsia="Arial" w:hAnsi="Montserrat" w:cs="Arial"/>
            <w:spacing w:val="1"/>
            <w:sz w:val="20"/>
            <w:szCs w:val="20"/>
            <w:u w:val="single" w:color="0000FF"/>
          </w:rPr>
          <w:t>x</w:t>
        </w:r>
        <w:r w:rsidRPr="00445349">
          <w:rPr>
            <w:rFonts w:ascii="Montserrat" w:eastAsia="Arial" w:hAnsi="Montserrat" w:cs="Arial"/>
            <w:sz w:val="20"/>
            <w:szCs w:val="20"/>
          </w:rPr>
          <w:t>,</w:t>
        </w:r>
        <w:r w:rsidRPr="00445349">
          <w:rPr>
            <w:rFonts w:ascii="Montserrat" w:eastAsia="Arial" w:hAnsi="Montserrat" w:cs="Arial"/>
            <w:spacing w:val="-17"/>
            <w:sz w:val="20"/>
            <w:szCs w:val="20"/>
          </w:rPr>
          <w:t xml:space="preserve"> </w:t>
        </w:r>
        <w:r w:rsidRPr="00445349">
          <w:rPr>
            <w:rFonts w:ascii="Montserrat" w:eastAsia="Arial" w:hAnsi="Montserrat" w:cs="Arial"/>
            <w:sz w:val="20"/>
            <w:szCs w:val="20"/>
          </w:rPr>
          <w:t>o</w:t>
        </w:r>
      </w:hyperlink>
      <w:r w:rsidRPr="00445349">
        <w:rPr>
          <w:rFonts w:ascii="Montserrat" w:eastAsia="Arial" w:hAnsi="Montserrat" w:cs="Arial"/>
          <w:spacing w:val="-2"/>
          <w:sz w:val="20"/>
          <w:szCs w:val="20"/>
        </w:rPr>
        <w:t xml:space="preserve"> </w:t>
      </w:r>
      <w:r w:rsidRPr="00445349">
        <w:rPr>
          <w:rFonts w:ascii="Montserrat" w:eastAsia="Arial" w:hAnsi="Montserrat" w:cs="Arial"/>
          <w:sz w:val="20"/>
          <w:szCs w:val="20"/>
        </w:rPr>
        <w:t>b</w:t>
      </w:r>
      <w:r w:rsidRPr="00445349">
        <w:rPr>
          <w:rFonts w:ascii="Montserrat" w:eastAsia="Arial" w:hAnsi="Montserrat" w:cs="Arial"/>
          <w:spacing w:val="-1"/>
          <w:sz w:val="20"/>
          <w:szCs w:val="20"/>
        </w:rPr>
        <w:t>i</w:t>
      </w:r>
      <w:r w:rsidRPr="00445349">
        <w:rPr>
          <w:rFonts w:ascii="Montserrat" w:eastAsia="Arial" w:hAnsi="Montserrat" w:cs="Arial"/>
          <w:spacing w:val="2"/>
          <w:sz w:val="20"/>
          <w:szCs w:val="20"/>
        </w:rPr>
        <w:t>e</w:t>
      </w:r>
      <w:r w:rsidRPr="00445349">
        <w:rPr>
          <w:rFonts w:ascii="Montserrat" w:eastAsia="Arial" w:hAnsi="Montserrat" w:cs="Arial"/>
          <w:sz w:val="20"/>
          <w:szCs w:val="20"/>
        </w:rPr>
        <w:t>n</w:t>
      </w:r>
      <w:r w:rsidRPr="00445349">
        <w:rPr>
          <w:rFonts w:ascii="Montserrat" w:eastAsia="Arial" w:hAnsi="Montserrat" w:cs="Arial"/>
          <w:spacing w:val="-5"/>
          <w:sz w:val="20"/>
          <w:szCs w:val="20"/>
        </w:rPr>
        <w:t xml:space="preserve"> </w:t>
      </w:r>
      <w:r w:rsidRPr="00445349">
        <w:rPr>
          <w:rFonts w:ascii="Montserrat" w:eastAsia="Arial" w:hAnsi="Montserrat" w:cs="Arial"/>
          <w:spacing w:val="2"/>
          <w:sz w:val="20"/>
          <w:szCs w:val="20"/>
        </w:rPr>
        <w:t>d</w:t>
      </w:r>
      <w:r w:rsidRPr="00445349">
        <w:rPr>
          <w:rFonts w:ascii="Montserrat" w:eastAsia="Arial" w:hAnsi="Montserrat" w:cs="Arial"/>
          <w:sz w:val="20"/>
          <w:szCs w:val="20"/>
        </w:rPr>
        <w:t>e</w:t>
      </w:r>
      <w:r w:rsidRPr="00445349">
        <w:rPr>
          <w:rFonts w:ascii="Montserrat" w:eastAsia="Arial" w:hAnsi="Montserrat" w:cs="Arial"/>
          <w:spacing w:val="-3"/>
          <w:sz w:val="20"/>
          <w:szCs w:val="20"/>
        </w:rPr>
        <w:t xml:space="preserve"> </w:t>
      </w:r>
      <w:r w:rsidRPr="00445349">
        <w:rPr>
          <w:rFonts w:ascii="Montserrat" w:eastAsia="Arial" w:hAnsi="Montserrat" w:cs="Arial"/>
          <w:spacing w:val="4"/>
          <w:sz w:val="20"/>
          <w:szCs w:val="20"/>
        </w:rPr>
        <w:t>m</w:t>
      </w:r>
      <w:r w:rsidRPr="00445349">
        <w:rPr>
          <w:rFonts w:ascii="Montserrat" w:eastAsia="Arial" w:hAnsi="Montserrat" w:cs="Arial"/>
          <w:sz w:val="20"/>
          <w:szCs w:val="20"/>
        </w:rPr>
        <w:t>ane</w:t>
      </w:r>
      <w:r w:rsidRPr="00445349">
        <w:rPr>
          <w:rFonts w:ascii="Montserrat" w:eastAsia="Arial" w:hAnsi="Montserrat" w:cs="Arial"/>
          <w:spacing w:val="1"/>
          <w:sz w:val="20"/>
          <w:szCs w:val="20"/>
        </w:rPr>
        <w:t>r</w:t>
      </w:r>
      <w:r w:rsidRPr="00445349">
        <w:rPr>
          <w:rFonts w:ascii="Montserrat" w:eastAsia="Arial" w:hAnsi="Montserrat" w:cs="Arial"/>
          <w:sz w:val="20"/>
          <w:szCs w:val="20"/>
        </w:rPr>
        <w:t>a</w:t>
      </w:r>
      <w:r w:rsidRPr="00445349">
        <w:rPr>
          <w:rFonts w:ascii="Montserrat" w:eastAsia="Arial" w:hAnsi="Montserrat" w:cs="Arial"/>
          <w:spacing w:val="-8"/>
          <w:sz w:val="20"/>
          <w:szCs w:val="20"/>
        </w:rPr>
        <w:t xml:space="preserve"> </w:t>
      </w:r>
      <w:r w:rsidRPr="00445349">
        <w:rPr>
          <w:rFonts w:ascii="Montserrat" w:eastAsia="Arial" w:hAnsi="Montserrat" w:cs="Arial"/>
          <w:sz w:val="20"/>
          <w:szCs w:val="20"/>
        </w:rPr>
        <w:t>p</w:t>
      </w:r>
      <w:r w:rsidRPr="00445349">
        <w:rPr>
          <w:rFonts w:ascii="Montserrat" w:eastAsia="Arial" w:hAnsi="Montserrat" w:cs="Arial"/>
          <w:spacing w:val="1"/>
          <w:sz w:val="20"/>
          <w:szCs w:val="20"/>
        </w:rPr>
        <w:t>r</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en</w:t>
      </w:r>
      <w:r w:rsidRPr="00445349">
        <w:rPr>
          <w:rFonts w:ascii="Montserrat" w:eastAsia="Arial" w:hAnsi="Montserrat" w:cs="Arial"/>
          <w:spacing w:val="1"/>
          <w:sz w:val="20"/>
          <w:szCs w:val="20"/>
        </w:rPr>
        <w:t>ci</w:t>
      </w:r>
      <w:r w:rsidRPr="00445349">
        <w:rPr>
          <w:rFonts w:ascii="Montserrat" w:eastAsia="Arial" w:hAnsi="Montserrat" w:cs="Arial"/>
          <w:sz w:val="20"/>
          <w:szCs w:val="20"/>
        </w:rPr>
        <w:t>al</w:t>
      </w:r>
      <w:r w:rsidRPr="00445349">
        <w:rPr>
          <w:rFonts w:ascii="Montserrat" w:eastAsia="Arial" w:hAnsi="Montserrat" w:cs="Arial"/>
          <w:spacing w:val="-8"/>
          <w:sz w:val="20"/>
          <w:szCs w:val="20"/>
        </w:rPr>
        <w:t xml:space="preserve"> </w:t>
      </w:r>
      <w:r w:rsidRPr="00445349">
        <w:rPr>
          <w:rFonts w:ascii="Montserrat" w:eastAsia="Arial" w:hAnsi="Montserrat" w:cs="Arial"/>
          <w:sz w:val="20"/>
          <w:szCs w:val="20"/>
        </w:rPr>
        <w:t>en</w:t>
      </w:r>
      <w:r w:rsidRPr="00445349">
        <w:rPr>
          <w:rFonts w:ascii="Montserrat" w:eastAsia="Arial" w:hAnsi="Montserrat" w:cs="Arial"/>
          <w:spacing w:val="-3"/>
          <w:sz w:val="20"/>
          <w:szCs w:val="20"/>
        </w:rPr>
        <w:t xml:space="preserve"> </w:t>
      </w:r>
      <w:r w:rsidRPr="00445349">
        <w:rPr>
          <w:rFonts w:ascii="Montserrat" w:eastAsia="Arial" w:hAnsi="Montserrat" w:cs="Arial"/>
          <w:spacing w:val="2"/>
          <w:sz w:val="20"/>
          <w:szCs w:val="20"/>
        </w:rPr>
        <w:t>nu</w:t>
      </w:r>
      <w:r w:rsidRPr="00445349">
        <w:rPr>
          <w:rFonts w:ascii="Montserrat" w:eastAsia="Arial" w:hAnsi="Montserrat" w:cs="Arial"/>
          <w:sz w:val="20"/>
          <w:szCs w:val="20"/>
        </w:rPr>
        <w:t>e</w:t>
      </w:r>
      <w:r w:rsidRPr="00445349">
        <w:rPr>
          <w:rFonts w:ascii="Montserrat" w:eastAsia="Arial" w:hAnsi="Montserrat" w:cs="Arial"/>
          <w:spacing w:val="1"/>
          <w:sz w:val="20"/>
          <w:szCs w:val="20"/>
        </w:rPr>
        <w:t>s</w:t>
      </w:r>
      <w:r w:rsidRPr="00445349">
        <w:rPr>
          <w:rFonts w:ascii="Montserrat" w:eastAsia="Arial" w:hAnsi="Montserrat" w:cs="Arial"/>
          <w:sz w:val="20"/>
          <w:szCs w:val="20"/>
        </w:rPr>
        <w:t>t</w:t>
      </w:r>
      <w:r w:rsidRPr="00445349">
        <w:rPr>
          <w:rFonts w:ascii="Montserrat" w:eastAsia="Arial" w:hAnsi="Montserrat" w:cs="Arial"/>
          <w:spacing w:val="1"/>
          <w:sz w:val="20"/>
          <w:szCs w:val="20"/>
        </w:rPr>
        <w:t>r</w:t>
      </w:r>
      <w:r w:rsidRPr="00445349">
        <w:rPr>
          <w:rFonts w:ascii="Montserrat" w:eastAsia="Arial" w:hAnsi="Montserrat" w:cs="Arial"/>
          <w:sz w:val="20"/>
          <w:szCs w:val="20"/>
        </w:rPr>
        <w:t>as</w:t>
      </w:r>
      <w:r w:rsidRPr="00445349">
        <w:rPr>
          <w:rFonts w:ascii="Montserrat" w:eastAsia="Arial" w:hAnsi="Montserrat" w:cs="Arial"/>
          <w:spacing w:val="-7"/>
          <w:sz w:val="20"/>
          <w:szCs w:val="20"/>
        </w:rPr>
        <w:t xml:space="preserve"> </w:t>
      </w:r>
      <w:r w:rsidRPr="00445349">
        <w:rPr>
          <w:rFonts w:ascii="Montserrat" w:eastAsia="Arial" w:hAnsi="Montserrat" w:cs="Arial"/>
          <w:spacing w:val="-1"/>
          <w:sz w:val="20"/>
          <w:szCs w:val="20"/>
        </w:rPr>
        <w:t>i</w:t>
      </w:r>
      <w:r w:rsidRPr="00445349">
        <w:rPr>
          <w:rFonts w:ascii="Montserrat" w:eastAsia="Arial" w:hAnsi="Montserrat" w:cs="Arial"/>
          <w:sz w:val="20"/>
          <w:szCs w:val="20"/>
        </w:rPr>
        <w:t>n</w:t>
      </w:r>
      <w:r w:rsidRPr="00445349">
        <w:rPr>
          <w:rFonts w:ascii="Montserrat" w:eastAsia="Arial" w:hAnsi="Montserrat" w:cs="Arial"/>
          <w:spacing w:val="1"/>
          <w:sz w:val="20"/>
          <w:szCs w:val="20"/>
        </w:rPr>
        <w:t>s</w:t>
      </w:r>
      <w:r w:rsidRPr="00445349">
        <w:rPr>
          <w:rFonts w:ascii="Montserrat" w:eastAsia="Arial" w:hAnsi="Montserrat" w:cs="Arial"/>
          <w:sz w:val="20"/>
          <w:szCs w:val="20"/>
        </w:rPr>
        <w:t>t</w:t>
      </w:r>
      <w:r w:rsidRPr="00445349">
        <w:rPr>
          <w:rFonts w:ascii="Montserrat" w:eastAsia="Arial" w:hAnsi="Montserrat" w:cs="Arial"/>
          <w:spacing w:val="2"/>
          <w:sz w:val="20"/>
          <w:szCs w:val="20"/>
        </w:rPr>
        <w:t>a</w:t>
      </w:r>
      <w:r w:rsidRPr="00445349">
        <w:rPr>
          <w:rFonts w:ascii="Montserrat" w:eastAsia="Arial" w:hAnsi="Montserrat" w:cs="Arial"/>
          <w:spacing w:val="-1"/>
          <w:sz w:val="20"/>
          <w:szCs w:val="20"/>
        </w:rPr>
        <w:t>l</w:t>
      </w:r>
      <w:r w:rsidRPr="00445349">
        <w:rPr>
          <w:rFonts w:ascii="Montserrat" w:eastAsia="Arial" w:hAnsi="Montserrat" w:cs="Arial"/>
          <w:sz w:val="20"/>
          <w:szCs w:val="20"/>
        </w:rPr>
        <w:t>a</w:t>
      </w:r>
      <w:r w:rsidRPr="00445349">
        <w:rPr>
          <w:rFonts w:ascii="Montserrat" w:eastAsia="Arial" w:hAnsi="Montserrat" w:cs="Arial"/>
          <w:spacing w:val="1"/>
          <w:sz w:val="20"/>
          <w:szCs w:val="20"/>
        </w:rPr>
        <w:t>ci</w:t>
      </w:r>
      <w:r w:rsidRPr="00445349">
        <w:rPr>
          <w:rFonts w:ascii="Montserrat" w:eastAsia="Arial" w:hAnsi="Montserrat" w:cs="Arial"/>
          <w:sz w:val="20"/>
          <w:szCs w:val="20"/>
        </w:rPr>
        <w:t>one</w:t>
      </w:r>
      <w:r w:rsidRPr="00445349">
        <w:rPr>
          <w:rFonts w:ascii="Montserrat" w:eastAsia="Arial" w:hAnsi="Montserrat" w:cs="Arial"/>
          <w:spacing w:val="1"/>
          <w:sz w:val="20"/>
          <w:szCs w:val="20"/>
        </w:rPr>
        <w:t>s</w:t>
      </w:r>
      <w:r w:rsidRPr="00445349">
        <w:rPr>
          <w:rFonts w:ascii="Montserrat" w:eastAsia="Arial" w:hAnsi="Montserrat" w:cs="Arial"/>
          <w:sz w:val="20"/>
          <w:szCs w:val="20"/>
        </w:rPr>
        <w:t>.</w:t>
      </w:r>
    </w:p>
    <w:p w14:paraId="457F0C14" w14:textId="77777777" w:rsidR="008F6777" w:rsidRPr="00445349" w:rsidRDefault="008F6777" w:rsidP="003F491F">
      <w:pPr>
        <w:rPr>
          <w:rFonts w:ascii="Montserrat" w:hAnsi="Montserrat"/>
          <w:sz w:val="20"/>
          <w:szCs w:val="20"/>
        </w:rPr>
      </w:pPr>
      <w:r w:rsidRPr="00445349">
        <w:rPr>
          <w:rFonts w:ascii="Montserrat" w:hAnsi="Montserrat"/>
          <w:sz w:val="20"/>
          <w:szCs w:val="20"/>
        </w:rPr>
        <w:br w:type="page"/>
      </w:r>
    </w:p>
    <w:p w14:paraId="35FF3E53" w14:textId="77777777" w:rsidR="00A97F7F" w:rsidRPr="00445349" w:rsidRDefault="00A97F7F" w:rsidP="00A97F7F">
      <w:pPr>
        <w:pStyle w:val="Ttulo1"/>
        <w:numPr>
          <w:ilvl w:val="0"/>
          <w:numId w:val="0"/>
        </w:numPr>
        <w:spacing w:before="0" w:after="0"/>
        <w:ind w:left="360" w:right="49"/>
        <w:jc w:val="center"/>
        <w:rPr>
          <w:rFonts w:ascii="Montserrat" w:hAnsi="Montserrat" w:cs="Arial"/>
          <w:sz w:val="20"/>
          <w:szCs w:val="20"/>
        </w:rPr>
      </w:pPr>
      <w:bookmarkStart w:id="201" w:name="_Toc139994455"/>
      <w:r w:rsidRPr="00445349">
        <w:rPr>
          <w:rFonts w:ascii="Montserrat" w:hAnsi="Montserrat" w:cs="Arial"/>
          <w:sz w:val="20"/>
          <w:szCs w:val="20"/>
        </w:rPr>
        <w:lastRenderedPageBreak/>
        <w:t>ANEXO X</w:t>
      </w:r>
      <w:r>
        <w:rPr>
          <w:rFonts w:ascii="Montserrat" w:hAnsi="Montserrat" w:cs="Arial"/>
          <w:sz w:val="20"/>
          <w:szCs w:val="20"/>
        </w:rPr>
        <w:t>X</w:t>
      </w:r>
      <w:r w:rsidRPr="00445349">
        <w:rPr>
          <w:rFonts w:ascii="Montserrat" w:hAnsi="Montserrat" w:cs="Arial"/>
          <w:sz w:val="20"/>
          <w:szCs w:val="20"/>
        </w:rPr>
        <w:t xml:space="preserve">VII </w:t>
      </w:r>
      <w:r w:rsidRPr="00445349">
        <w:rPr>
          <w:rFonts w:ascii="Montserrat" w:hAnsi="Montserrat" w:cs="Arial"/>
          <w:sz w:val="20"/>
          <w:szCs w:val="20"/>
        </w:rPr>
        <w:br/>
      </w:r>
      <w:r>
        <w:rPr>
          <w:rFonts w:ascii="Montserrat" w:hAnsi="Montserrat" w:cs="Arial"/>
          <w:sz w:val="20"/>
          <w:szCs w:val="20"/>
          <w:lang w:eastAsia="es-ES"/>
        </w:rPr>
        <w:t>MODELO DE CONTRATO, FIANZA Y DOCUMENTACIÓN SOLICITADA PARA LA ELABORACIÓN DEL CONTRATO.</w:t>
      </w:r>
      <w:bookmarkEnd w:id="201"/>
    </w:p>
    <w:p w14:paraId="1C06BA0A" w14:textId="77777777" w:rsidR="00A97F7F" w:rsidRPr="00A97F7F" w:rsidRDefault="00A97F7F" w:rsidP="00A97F7F">
      <w:pPr>
        <w:rPr>
          <w:lang w:eastAsia="es-ES"/>
        </w:rPr>
      </w:pPr>
    </w:p>
    <w:p w14:paraId="491BDAD6" w14:textId="68603BB4" w:rsidR="00A97F7F" w:rsidRPr="00445349" w:rsidRDefault="00A97F7F" w:rsidP="00A97F7F">
      <w:pPr>
        <w:ind w:left="117" w:right="70" w:hanging="1"/>
        <w:jc w:val="both"/>
        <w:rPr>
          <w:rFonts w:ascii="Montserrat" w:hAnsi="Montserrat"/>
          <w:sz w:val="20"/>
          <w:szCs w:val="20"/>
        </w:rPr>
      </w:pPr>
      <w:r>
        <w:rPr>
          <w:rFonts w:ascii="Montserrat" w:hAnsi="Montserrat"/>
          <w:b/>
          <w:sz w:val="20"/>
          <w:szCs w:val="20"/>
        </w:rPr>
        <w:t xml:space="preserve">Cabe señalar que </w:t>
      </w:r>
      <w:r w:rsidRPr="00445349">
        <w:rPr>
          <w:rFonts w:ascii="Montserrat" w:hAnsi="Montserrat"/>
          <w:sz w:val="20"/>
          <w:szCs w:val="20"/>
        </w:rPr>
        <w:t xml:space="preserve">El </w:t>
      </w:r>
      <w:r w:rsidRPr="00445349">
        <w:rPr>
          <w:rFonts w:ascii="Montserrat" w:hAnsi="Montserrat"/>
          <w:i/>
          <w:sz w:val="20"/>
          <w:szCs w:val="20"/>
        </w:rPr>
        <w:t>Modelo de Fianza</w:t>
      </w:r>
      <w:r w:rsidRPr="00445349">
        <w:rPr>
          <w:rFonts w:ascii="Montserrat" w:hAnsi="Montserrat"/>
          <w:sz w:val="20"/>
          <w:szCs w:val="20"/>
        </w:rPr>
        <w:t xml:space="preserve"> y la </w:t>
      </w:r>
      <w:r w:rsidRPr="00445349">
        <w:rPr>
          <w:rFonts w:ascii="Montserrat" w:hAnsi="Montserrat"/>
          <w:i/>
          <w:sz w:val="20"/>
          <w:szCs w:val="20"/>
        </w:rPr>
        <w:t>Documentación Legal Solicitada para la Elaboración de Contratos</w:t>
      </w:r>
      <w:r w:rsidRPr="00445349">
        <w:rPr>
          <w:rFonts w:ascii="Montserrat" w:hAnsi="Montserrat"/>
          <w:sz w:val="20"/>
          <w:szCs w:val="20"/>
        </w:rPr>
        <w:t xml:space="preserve"> son de carácter informativo para los </w:t>
      </w:r>
      <w:r w:rsidR="00313F8E">
        <w:rPr>
          <w:rFonts w:ascii="Montserrat" w:hAnsi="Montserrat"/>
          <w:sz w:val="20"/>
          <w:szCs w:val="20"/>
        </w:rPr>
        <w:t>participante</w:t>
      </w:r>
      <w:r w:rsidRPr="00445349">
        <w:rPr>
          <w:rFonts w:ascii="Montserrat" w:hAnsi="Montserrat"/>
          <w:sz w:val="20"/>
          <w:szCs w:val="20"/>
        </w:rPr>
        <w:t xml:space="preserve">s. </w:t>
      </w:r>
    </w:p>
    <w:p w14:paraId="4CA72F57" w14:textId="77777777" w:rsidR="00A97F7F" w:rsidRPr="00445349" w:rsidRDefault="00A97F7F" w:rsidP="00A97F7F">
      <w:pPr>
        <w:ind w:left="117" w:right="70" w:hanging="1"/>
        <w:jc w:val="both"/>
        <w:rPr>
          <w:rFonts w:ascii="Montserrat" w:hAnsi="Montserrat"/>
          <w:sz w:val="20"/>
          <w:szCs w:val="20"/>
        </w:rPr>
      </w:pPr>
    </w:p>
    <w:p w14:paraId="44CFF027" w14:textId="669ABBFE" w:rsidR="00A97F7F" w:rsidRPr="00445349" w:rsidRDefault="00A97F7F" w:rsidP="00A97F7F">
      <w:pPr>
        <w:ind w:left="117" w:right="70" w:hanging="1"/>
        <w:jc w:val="both"/>
        <w:rPr>
          <w:rFonts w:ascii="Montserrat" w:hAnsi="Montserrat"/>
          <w:sz w:val="20"/>
          <w:szCs w:val="20"/>
        </w:rPr>
      </w:pPr>
      <w:r w:rsidRPr="00445349">
        <w:rPr>
          <w:rFonts w:ascii="Montserrat" w:hAnsi="Montserrat"/>
          <w:sz w:val="20"/>
          <w:szCs w:val="20"/>
        </w:rPr>
        <w:t xml:space="preserve">Los </w:t>
      </w:r>
      <w:r w:rsidR="00313F8E">
        <w:rPr>
          <w:rFonts w:ascii="Montserrat" w:hAnsi="Montserrat"/>
          <w:sz w:val="20"/>
          <w:szCs w:val="20"/>
        </w:rPr>
        <w:t>participante</w:t>
      </w:r>
      <w:r w:rsidRPr="00445349">
        <w:rPr>
          <w:rFonts w:ascii="Montserrat" w:hAnsi="Montserrat"/>
          <w:sz w:val="20"/>
          <w:szCs w:val="20"/>
        </w:rPr>
        <w:t>s que resulten adjudicados deberán considerar el</w:t>
      </w:r>
      <w:r>
        <w:rPr>
          <w:rFonts w:ascii="Montserrat" w:hAnsi="Montserrat"/>
          <w:sz w:val="20"/>
          <w:szCs w:val="20"/>
        </w:rPr>
        <w:t xml:space="preserve"> presente anexo p</w:t>
      </w:r>
      <w:r w:rsidRPr="00445349">
        <w:rPr>
          <w:rFonts w:ascii="Montserrat" w:hAnsi="Montserrat"/>
          <w:sz w:val="20"/>
          <w:szCs w:val="20"/>
        </w:rPr>
        <w:t xml:space="preserve">ara la formalización de los contratos y la entrega de la garantía que corresponda, además de lo establecido en los numerales </w:t>
      </w:r>
      <w:r w:rsidRPr="00445349">
        <w:rPr>
          <w:rFonts w:ascii="Montserrat" w:hAnsi="Montserrat"/>
          <w:b/>
          <w:sz w:val="20"/>
          <w:szCs w:val="20"/>
        </w:rPr>
        <w:t>2.11.1</w:t>
      </w:r>
      <w:r w:rsidRPr="00445349">
        <w:rPr>
          <w:rFonts w:ascii="Montserrat" w:hAnsi="Montserrat"/>
          <w:sz w:val="20"/>
          <w:szCs w:val="20"/>
        </w:rPr>
        <w:t xml:space="preserve"> y </w:t>
      </w:r>
      <w:r w:rsidRPr="00445349">
        <w:rPr>
          <w:rFonts w:ascii="Montserrat" w:hAnsi="Montserrat"/>
          <w:b/>
          <w:sz w:val="20"/>
          <w:szCs w:val="20"/>
        </w:rPr>
        <w:t>3.11</w:t>
      </w:r>
      <w:r w:rsidRPr="00445349">
        <w:rPr>
          <w:rFonts w:ascii="Montserrat" w:hAnsi="Montserrat"/>
          <w:sz w:val="20"/>
          <w:szCs w:val="20"/>
        </w:rPr>
        <w:t xml:space="preserve"> de la convocatoria. </w:t>
      </w:r>
    </w:p>
    <w:p w14:paraId="783CCFF2" w14:textId="77777777" w:rsidR="00A97F7F" w:rsidRDefault="00A97F7F" w:rsidP="00A97F7F">
      <w:pPr>
        <w:rPr>
          <w:lang w:eastAsia="es-ES"/>
        </w:rPr>
      </w:pPr>
    </w:p>
    <w:p w14:paraId="50027791" w14:textId="77777777" w:rsidR="00A97F7F" w:rsidRPr="00A97F7F" w:rsidRDefault="00A97F7F" w:rsidP="008072EE">
      <w:pPr>
        <w:pStyle w:val="Prrafodelista"/>
        <w:numPr>
          <w:ilvl w:val="0"/>
          <w:numId w:val="57"/>
        </w:numPr>
        <w:ind w:right="360"/>
        <w:rPr>
          <w:b/>
        </w:rPr>
      </w:pPr>
      <w:r w:rsidRPr="00A97F7F">
        <w:rPr>
          <w:rFonts w:ascii="Montserrat" w:hAnsi="Montserrat" w:cs="Arial"/>
          <w:b/>
          <w:lang w:val="es-ES_tradnl"/>
        </w:rPr>
        <w:t>Modelo de Contrato para la prestación de Servicios</w:t>
      </w:r>
    </w:p>
    <w:p w14:paraId="09B1CADF" w14:textId="77777777" w:rsidR="00A97F7F" w:rsidRDefault="00A97F7F" w:rsidP="00A97F7F">
      <w:pPr>
        <w:rPr>
          <w:b/>
        </w:rPr>
      </w:pPr>
    </w:p>
    <w:p w14:paraId="04C094A6" w14:textId="77777777" w:rsidR="00A97F7F" w:rsidRDefault="00A97F7F" w:rsidP="00A97F7F">
      <w:pPr>
        <w:jc w:val="center"/>
        <w:rPr>
          <w:rFonts w:ascii="Montserrat" w:hAnsi="Montserrat"/>
          <w:sz w:val="20"/>
          <w:szCs w:val="20"/>
          <w:lang w:val="es-ES_tradnl" w:eastAsia="ar-SA"/>
        </w:rPr>
      </w:pPr>
      <w:r w:rsidRPr="00706D09">
        <w:rPr>
          <w:rFonts w:ascii="Montserrat" w:hAnsi="Montserrat" w:cs="Arial"/>
          <w:sz w:val="20"/>
          <w:szCs w:val="20"/>
          <w:lang w:val="es-ES"/>
        </w:rPr>
        <w:t>__</w:t>
      </w:r>
      <w:r w:rsidRPr="00706D09">
        <w:rPr>
          <w:rFonts w:ascii="Montserrat" w:hAnsi="Montserrat"/>
          <w:sz w:val="20"/>
          <w:szCs w:val="20"/>
          <w:lang w:val="es-ES_tradnl" w:eastAsia="ar-SA"/>
        </w:rPr>
        <w:t>__</w:t>
      </w:r>
      <w:proofErr w:type="gramStart"/>
      <w:r w:rsidRPr="00706D09">
        <w:rPr>
          <w:rFonts w:ascii="Montserrat" w:hAnsi="Montserrat"/>
          <w:sz w:val="20"/>
          <w:szCs w:val="20"/>
          <w:lang w:val="es-ES_tradnl" w:eastAsia="ar-SA"/>
        </w:rPr>
        <w:t>_(</w:t>
      </w:r>
      <w:proofErr w:type="gramEnd"/>
      <w:r w:rsidR="000A53CE">
        <w:rPr>
          <w:rFonts w:ascii="Montserrat" w:hAnsi="Montserrat"/>
          <w:sz w:val="20"/>
          <w:szCs w:val="20"/>
          <w:lang w:val="es-ES_tradnl" w:eastAsia="ar-SA"/>
        </w:rPr>
        <w:t xml:space="preserve">Se publica en CompraNet </w:t>
      </w:r>
      <w:r w:rsidRPr="00706D09">
        <w:rPr>
          <w:rFonts w:ascii="Montserrat" w:hAnsi="Montserrat"/>
          <w:sz w:val="20"/>
          <w:szCs w:val="20"/>
          <w:lang w:val="es-ES_tradnl" w:eastAsia="ar-SA"/>
        </w:rPr>
        <w:t>)_______</w:t>
      </w:r>
    </w:p>
    <w:p w14:paraId="6B134A4B" w14:textId="77777777" w:rsidR="00A97F7F" w:rsidRPr="00A97F7F" w:rsidRDefault="00A97F7F" w:rsidP="00A97F7F">
      <w:pPr>
        <w:rPr>
          <w:b/>
          <w:lang w:val="es-ES_tradnl"/>
        </w:rPr>
      </w:pPr>
    </w:p>
    <w:p w14:paraId="5E15FC9B" w14:textId="77777777" w:rsidR="00A97F7F" w:rsidRPr="00A97F7F" w:rsidRDefault="00A97F7F" w:rsidP="008072EE">
      <w:pPr>
        <w:pStyle w:val="Prrafodelista"/>
        <w:numPr>
          <w:ilvl w:val="0"/>
          <w:numId w:val="57"/>
        </w:numPr>
        <w:ind w:right="360"/>
        <w:rPr>
          <w:b/>
        </w:rPr>
      </w:pPr>
      <w:r w:rsidRPr="00A97F7F">
        <w:rPr>
          <w:rFonts w:ascii="Montserrat" w:hAnsi="Montserrat" w:cs="Arial"/>
          <w:b/>
          <w:lang w:val="es-ES_tradnl"/>
        </w:rPr>
        <w:t>Modelo de Fianza</w:t>
      </w:r>
    </w:p>
    <w:p w14:paraId="0C88ACBD" w14:textId="77777777" w:rsidR="00A97F7F" w:rsidRDefault="00A97F7F" w:rsidP="00A97F7F">
      <w:pPr>
        <w:rPr>
          <w:b/>
        </w:rPr>
      </w:pPr>
    </w:p>
    <w:p w14:paraId="72578DBF" w14:textId="77777777" w:rsidR="00A97F7F" w:rsidRDefault="00A97F7F" w:rsidP="00A97F7F">
      <w:pPr>
        <w:jc w:val="center"/>
        <w:rPr>
          <w:rFonts w:ascii="Montserrat" w:hAnsi="Montserrat"/>
          <w:sz w:val="20"/>
          <w:szCs w:val="20"/>
          <w:lang w:val="es-ES_tradnl" w:eastAsia="ar-SA"/>
        </w:rPr>
      </w:pPr>
      <w:r w:rsidRPr="00706D09">
        <w:rPr>
          <w:rFonts w:ascii="Montserrat" w:hAnsi="Montserrat" w:cs="Arial"/>
          <w:sz w:val="20"/>
          <w:szCs w:val="20"/>
          <w:lang w:val="es-ES"/>
        </w:rPr>
        <w:t>__</w:t>
      </w:r>
      <w:r w:rsidRPr="00706D09">
        <w:rPr>
          <w:rFonts w:ascii="Montserrat" w:hAnsi="Montserrat"/>
          <w:sz w:val="20"/>
          <w:szCs w:val="20"/>
          <w:lang w:val="es-ES_tradnl" w:eastAsia="ar-SA"/>
        </w:rPr>
        <w:t>__</w:t>
      </w:r>
      <w:proofErr w:type="gramStart"/>
      <w:r w:rsidRPr="00706D09">
        <w:rPr>
          <w:rFonts w:ascii="Montserrat" w:hAnsi="Montserrat"/>
          <w:sz w:val="20"/>
          <w:szCs w:val="20"/>
          <w:lang w:val="es-ES_tradnl" w:eastAsia="ar-SA"/>
        </w:rPr>
        <w:t>_(</w:t>
      </w:r>
      <w:proofErr w:type="gramEnd"/>
      <w:r w:rsidR="000A53CE" w:rsidRPr="000A53CE">
        <w:t xml:space="preserve"> </w:t>
      </w:r>
      <w:r w:rsidR="000A53CE" w:rsidRPr="000A53CE">
        <w:rPr>
          <w:rFonts w:ascii="Montserrat" w:hAnsi="Montserrat"/>
          <w:sz w:val="20"/>
          <w:szCs w:val="20"/>
          <w:lang w:val="es-ES_tradnl" w:eastAsia="ar-SA"/>
        </w:rPr>
        <w:t>Se publica en CompraNet</w:t>
      </w:r>
      <w:r w:rsidRPr="00706D09">
        <w:rPr>
          <w:rFonts w:ascii="Montserrat" w:hAnsi="Montserrat"/>
          <w:sz w:val="20"/>
          <w:szCs w:val="20"/>
          <w:lang w:val="es-ES_tradnl" w:eastAsia="ar-SA"/>
        </w:rPr>
        <w:t>)_______</w:t>
      </w:r>
    </w:p>
    <w:p w14:paraId="23E5D658" w14:textId="77777777" w:rsidR="00A97F7F" w:rsidRPr="00A97F7F" w:rsidRDefault="00A97F7F" w:rsidP="00A97F7F">
      <w:pPr>
        <w:rPr>
          <w:b/>
        </w:rPr>
      </w:pPr>
    </w:p>
    <w:p w14:paraId="435CAE7B" w14:textId="77777777" w:rsidR="008F6777" w:rsidRPr="00A97F7F" w:rsidRDefault="008F6777" w:rsidP="003F491F">
      <w:pPr>
        <w:ind w:left="117" w:right="70" w:hanging="1"/>
        <w:jc w:val="both"/>
        <w:rPr>
          <w:rFonts w:ascii="Montserrat" w:hAnsi="Montserrat"/>
          <w:sz w:val="20"/>
          <w:szCs w:val="20"/>
          <w:lang w:val="es-ES_tradnl"/>
        </w:rPr>
      </w:pPr>
    </w:p>
    <w:p w14:paraId="559E8D95" w14:textId="77777777" w:rsidR="008F6777" w:rsidRPr="00445349" w:rsidRDefault="008F6777" w:rsidP="003F491F">
      <w:pPr>
        <w:rPr>
          <w:rFonts w:ascii="Montserrat" w:hAnsi="Montserrat"/>
          <w:sz w:val="20"/>
          <w:szCs w:val="20"/>
        </w:rPr>
      </w:pPr>
      <w:r w:rsidRPr="00445349">
        <w:rPr>
          <w:rFonts w:ascii="Montserrat" w:hAnsi="Montserrat"/>
          <w:sz w:val="20"/>
          <w:szCs w:val="20"/>
        </w:rPr>
        <w:br w:type="page"/>
      </w:r>
    </w:p>
    <w:p w14:paraId="3EAA725C" w14:textId="77777777" w:rsidR="008F6777" w:rsidRPr="00445349" w:rsidRDefault="002B1CD9" w:rsidP="003F491F">
      <w:pPr>
        <w:pStyle w:val="Ttulo1"/>
        <w:numPr>
          <w:ilvl w:val="0"/>
          <w:numId w:val="0"/>
        </w:numPr>
        <w:spacing w:before="0" w:after="0"/>
        <w:ind w:left="360" w:right="49"/>
        <w:jc w:val="center"/>
        <w:rPr>
          <w:rFonts w:ascii="Montserrat" w:hAnsi="Montserrat" w:cs="Arial"/>
          <w:sz w:val="20"/>
          <w:szCs w:val="20"/>
          <w:lang w:eastAsia="es-ES"/>
        </w:rPr>
      </w:pPr>
      <w:bookmarkStart w:id="202" w:name="_Toc139994456"/>
      <w:bookmarkStart w:id="203" w:name="_Toc22644771"/>
      <w:r w:rsidRPr="00445349">
        <w:rPr>
          <w:rFonts w:ascii="Montserrat" w:hAnsi="Montserrat" w:cs="Arial"/>
          <w:sz w:val="20"/>
          <w:szCs w:val="20"/>
        </w:rPr>
        <w:lastRenderedPageBreak/>
        <w:t>ANEXO X</w:t>
      </w:r>
      <w:r w:rsidR="008F6777" w:rsidRPr="00445349">
        <w:rPr>
          <w:rFonts w:ascii="Montserrat" w:hAnsi="Montserrat" w:cs="Arial"/>
          <w:sz w:val="20"/>
          <w:szCs w:val="20"/>
        </w:rPr>
        <w:t>X</w:t>
      </w:r>
      <w:r w:rsidR="0046667B">
        <w:rPr>
          <w:rFonts w:ascii="Montserrat" w:hAnsi="Montserrat" w:cs="Arial"/>
          <w:sz w:val="20"/>
          <w:szCs w:val="20"/>
        </w:rPr>
        <w:t>V</w:t>
      </w:r>
      <w:r w:rsidRPr="00445349">
        <w:rPr>
          <w:rFonts w:ascii="Montserrat" w:hAnsi="Montserrat" w:cs="Arial"/>
          <w:sz w:val="20"/>
          <w:szCs w:val="20"/>
        </w:rPr>
        <w:t>I</w:t>
      </w:r>
      <w:r w:rsidR="0046667B">
        <w:rPr>
          <w:rFonts w:ascii="Montserrat" w:hAnsi="Montserrat" w:cs="Arial"/>
          <w:sz w:val="20"/>
          <w:szCs w:val="20"/>
        </w:rPr>
        <w:t>II</w:t>
      </w:r>
      <w:r w:rsidR="008F6777" w:rsidRPr="00445349">
        <w:rPr>
          <w:rFonts w:ascii="Montserrat" w:hAnsi="Montserrat" w:cs="Arial"/>
          <w:sz w:val="20"/>
          <w:szCs w:val="20"/>
        </w:rPr>
        <w:br/>
      </w:r>
      <w:r w:rsidR="00A97F7F">
        <w:rPr>
          <w:rFonts w:ascii="Montserrat" w:hAnsi="Montserrat" w:cs="Arial"/>
          <w:sz w:val="20"/>
          <w:szCs w:val="20"/>
          <w:lang w:eastAsia="es-ES"/>
        </w:rPr>
        <w:t>ANEXOS ÁREA REQUIRENTE</w:t>
      </w:r>
      <w:bookmarkEnd w:id="202"/>
      <w:r w:rsidR="00A97F7F">
        <w:rPr>
          <w:rFonts w:ascii="Montserrat" w:hAnsi="Montserrat" w:cs="Arial"/>
          <w:sz w:val="20"/>
          <w:szCs w:val="20"/>
          <w:lang w:eastAsia="es-ES"/>
        </w:rPr>
        <w:t xml:space="preserve"> </w:t>
      </w:r>
      <w:bookmarkEnd w:id="203"/>
    </w:p>
    <w:p w14:paraId="2BF1F61C" w14:textId="77777777" w:rsidR="00334243" w:rsidRDefault="00334243" w:rsidP="003F491F">
      <w:pPr>
        <w:rPr>
          <w:rFonts w:ascii="Montserrat" w:hAnsi="Montserrat"/>
          <w:sz w:val="20"/>
          <w:szCs w:val="20"/>
          <w:lang w:eastAsia="es-ES"/>
        </w:rPr>
      </w:pPr>
    </w:p>
    <w:p w14:paraId="7C7B5CF8" w14:textId="77777777" w:rsidR="007C1BAC" w:rsidRDefault="007C1BAC" w:rsidP="007C1BAC">
      <w:pPr>
        <w:jc w:val="both"/>
        <w:rPr>
          <w:rFonts w:ascii="Montserrat" w:hAnsi="Montserrat"/>
          <w:sz w:val="20"/>
          <w:szCs w:val="20"/>
          <w:lang w:eastAsia="es-ES"/>
        </w:rPr>
      </w:pPr>
      <w:r>
        <w:rPr>
          <w:rFonts w:ascii="Montserrat" w:hAnsi="Montserrat"/>
          <w:sz w:val="20"/>
          <w:szCs w:val="20"/>
          <w:lang w:eastAsia="es-ES"/>
        </w:rPr>
        <w:t xml:space="preserve">El siguiente listado corresponde a la información proporcionada por el Área Requirente para el procedimiento de contratación que nos ocupa. </w:t>
      </w:r>
    </w:p>
    <w:p w14:paraId="23AA9D44" w14:textId="77777777" w:rsidR="007C1BAC" w:rsidRDefault="007C1BAC" w:rsidP="007C1BAC">
      <w:pPr>
        <w:jc w:val="both"/>
        <w:rPr>
          <w:rFonts w:ascii="Montserrat" w:hAnsi="Montserrat"/>
          <w:sz w:val="20"/>
          <w:szCs w:val="20"/>
          <w:lang w:eastAsia="es-ES"/>
        </w:rPr>
      </w:pPr>
    </w:p>
    <w:p w14:paraId="4FE1896F" w14:textId="77777777" w:rsidR="00237401" w:rsidRDefault="00237401" w:rsidP="007C1BAC">
      <w:pPr>
        <w:jc w:val="both"/>
        <w:rPr>
          <w:rFonts w:ascii="Montserrat" w:hAnsi="Montserrat"/>
          <w:sz w:val="20"/>
          <w:szCs w:val="20"/>
          <w:lang w:eastAsia="es-ES"/>
        </w:rPr>
      </w:pPr>
    </w:p>
    <w:tbl>
      <w:tblPr>
        <w:tblStyle w:val="Tablaconcuadrcula"/>
        <w:tblW w:w="4938" w:type="pct"/>
        <w:jc w:val="center"/>
        <w:tblLook w:val="04A0" w:firstRow="1" w:lastRow="0" w:firstColumn="1" w:lastColumn="0" w:noHBand="0" w:noVBand="1"/>
      </w:tblPr>
      <w:tblGrid>
        <w:gridCol w:w="2026"/>
        <w:gridCol w:w="7335"/>
      </w:tblGrid>
      <w:tr w:rsidR="00237401" w:rsidRPr="00C13B7E" w14:paraId="2549F04C" w14:textId="77777777" w:rsidTr="00FB1DDA">
        <w:trPr>
          <w:trHeight w:val="54"/>
          <w:jc w:val="center"/>
        </w:trPr>
        <w:tc>
          <w:tcPr>
            <w:tcW w:w="5000" w:type="pct"/>
            <w:gridSpan w:val="2"/>
          </w:tcPr>
          <w:p w14:paraId="68A88D84" w14:textId="77777777" w:rsidR="00237401" w:rsidRPr="00C13B7E" w:rsidRDefault="00237401" w:rsidP="00FB1DDA">
            <w:pPr>
              <w:ind w:right="49"/>
              <w:rPr>
                <w:rFonts w:ascii="Montserrat" w:hAnsi="Montserrat" w:cs="Arial"/>
                <w:b/>
                <w:color w:val="FF0000"/>
                <w:sz w:val="18"/>
                <w:szCs w:val="18"/>
              </w:rPr>
            </w:pPr>
            <w:r w:rsidRPr="00461DA2">
              <w:rPr>
                <w:rFonts w:ascii="Montserrat" w:hAnsi="Montserrat" w:cs="Arial"/>
                <w:b/>
                <w:sz w:val="18"/>
                <w:szCs w:val="18"/>
              </w:rPr>
              <w:t>DOCUMENTACIÓN TÉCNICA</w:t>
            </w:r>
          </w:p>
        </w:tc>
      </w:tr>
      <w:tr w:rsidR="00237401" w:rsidRPr="00651549" w14:paraId="4F6C03C2" w14:textId="77777777" w:rsidTr="00FB1DDA">
        <w:trPr>
          <w:trHeight w:val="54"/>
          <w:jc w:val="center"/>
        </w:trPr>
        <w:tc>
          <w:tcPr>
            <w:tcW w:w="1082" w:type="pct"/>
          </w:tcPr>
          <w:p w14:paraId="20946A4E" w14:textId="77777777" w:rsidR="00237401" w:rsidRPr="00651549" w:rsidRDefault="00237401" w:rsidP="00FB1DDA">
            <w:pPr>
              <w:rPr>
                <w:rFonts w:ascii="Montserrat" w:hAnsi="Montserrat"/>
                <w:b/>
                <w:sz w:val="18"/>
                <w:szCs w:val="18"/>
              </w:rPr>
            </w:pPr>
            <w:r>
              <w:rPr>
                <w:rFonts w:ascii="Montserrat" w:hAnsi="Montserrat"/>
                <w:b/>
                <w:sz w:val="18"/>
                <w:szCs w:val="18"/>
              </w:rPr>
              <w:t>Anexo Técnico 1</w:t>
            </w:r>
          </w:p>
        </w:tc>
        <w:tc>
          <w:tcPr>
            <w:tcW w:w="3918" w:type="pct"/>
          </w:tcPr>
          <w:p w14:paraId="78BEEBE1" w14:textId="77777777" w:rsidR="00237401" w:rsidRPr="00651549" w:rsidRDefault="00237401" w:rsidP="00FB1DDA">
            <w:pPr>
              <w:ind w:right="49"/>
              <w:rPr>
                <w:rFonts w:ascii="Montserrat" w:hAnsi="Montserrat" w:cs="Arial"/>
                <w:sz w:val="18"/>
                <w:szCs w:val="18"/>
              </w:rPr>
            </w:pPr>
            <w:r>
              <w:rPr>
                <w:rFonts w:ascii="Montserrat" w:hAnsi="Montserrat" w:cs="Arial"/>
                <w:sz w:val="18"/>
                <w:szCs w:val="18"/>
              </w:rPr>
              <w:t>Descripción detalla del servicio.</w:t>
            </w:r>
          </w:p>
        </w:tc>
      </w:tr>
      <w:tr w:rsidR="00237401" w14:paraId="2BCF2C71" w14:textId="77777777" w:rsidTr="00FB1DDA">
        <w:trPr>
          <w:trHeight w:val="54"/>
          <w:jc w:val="center"/>
        </w:trPr>
        <w:tc>
          <w:tcPr>
            <w:tcW w:w="1082" w:type="pct"/>
          </w:tcPr>
          <w:p w14:paraId="7DD90E67" w14:textId="77777777" w:rsidR="00237401" w:rsidRDefault="00237401" w:rsidP="00FB1DDA">
            <w:pPr>
              <w:rPr>
                <w:rFonts w:ascii="Montserrat" w:hAnsi="Montserrat"/>
                <w:b/>
                <w:sz w:val="18"/>
                <w:szCs w:val="18"/>
              </w:rPr>
            </w:pPr>
            <w:r>
              <w:rPr>
                <w:rFonts w:ascii="Montserrat" w:hAnsi="Montserrat"/>
                <w:b/>
                <w:sz w:val="18"/>
                <w:szCs w:val="18"/>
              </w:rPr>
              <w:t>Anexo Técnico 2</w:t>
            </w:r>
          </w:p>
        </w:tc>
        <w:tc>
          <w:tcPr>
            <w:tcW w:w="3918" w:type="pct"/>
          </w:tcPr>
          <w:p w14:paraId="0B0A78F6" w14:textId="77777777" w:rsidR="00237401" w:rsidRDefault="00237401" w:rsidP="00FB1DDA">
            <w:pPr>
              <w:ind w:right="49"/>
              <w:rPr>
                <w:rFonts w:ascii="Montserrat" w:hAnsi="Montserrat" w:cs="Arial"/>
                <w:sz w:val="18"/>
                <w:szCs w:val="18"/>
              </w:rPr>
            </w:pPr>
            <w:r>
              <w:rPr>
                <w:rFonts w:ascii="Montserrat" w:hAnsi="Montserrat" w:cs="Arial"/>
                <w:sz w:val="18"/>
                <w:szCs w:val="18"/>
              </w:rPr>
              <w:t>Domicilios para otorgar los servicios (informativo)</w:t>
            </w:r>
          </w:p>
        </w:tc>
      </w:tr>
      <w:tr w:rsidR="00237401" w:rsidRPr="00651549" w14:paraId="7178D18D" w14:textId="77777777" w:rsidTr="00FB1DDA">
        <w:trPr>
          <w:trHeight w:val="54"/>
          <w:jc w:val="center"/>
        </w:trPr>
        <w:tc>
          <w:tcPr>
            <w:tcW w:w="1082" w:type="pct"/>
          </w:tcPr>
          <w:p w14:paraId="45E8B1EF" w14:textId="77777777" w:rsidR="00237401" w:rsidRPr="00651549" w:rsidRDefault="00237401" w:rsidP="00FB1DDA">
            <w:pPr>
              <w:rPr>
                <w:rFonts w:ascii="Montserrat" w:hAnsi="Montserrat"/>
                <w:b/>
                <w:sz w:val="18"/>
                <w:szCs w:val="18"/>
              </w:rPr>
            </w:pPr>
            <w:r>
              <w:rPr>
                <w:rFonts w:ascii="Montserrat" w:hAnsi="Montserrat"/>
                <w:b/>
                <w:sz w:val="18"/>
                <w:szCs w:val="18"/>
              </w:rPr>
              <w:t>Anexo Técnico 3</w:t>
            </w:r>
          </w:p>
        </w:tc>
        <w:tc>
          <w:tcPr>
            <w:tcW w:w="3918" w:type="pct"/>
          </w:tcPr>
          <w:p w14:paraId="0AFEF139" w14:textId="77777777" w:rsidR="00237401" w:rsidRPr="00651549" w:rsidRDefault="00237401" w:rsidP="00FB1DDA">
            <w:pPr>
              <w:ind w:right="49"/>
              <w:rPr>
                <w:rFonts w:ascii="Montserrat" w:hAnsi="Montserrat" w:cs="Arial"/>
                <w:sz w:val="18"/>
                <w:szCs w:val="18"/>
                <w:lang w:val="es-ES_tradnl" w:eastAsia="ar-SA"/>
              </w:rPr>
            </w:pPr>
            <w:r>
              <w:rPr>
                <w:rFonts w:ascii="Montserrat" w:hAnsi="Montserrat" w:cs="Arial"/>
                <w:sz w:val="18"/>
                <w:szCs w:val="18"/>
                <w:lang w:val="es-ES_tradnl" w:eastAsia="ar-SA"/>
              </w:rPr>
              <w:t>Carta de Calidad de los Servicios</w:t>
            </w:r>
          </w:p>
        </w:tc>
      </w:tr>
    </w:tbl>
    <w:p w14:paraId="1A6235DB" w14:textId="77777777" w:rsidR="00237401" w:rsidRDefault="00237401" w:rsidP="007C1BAC">
      <w:pPr>
        <w:jc w:val="both"/>
        <w:rPr>
          <w:rFonts w:ascii="Montserrat" w:hAnsi="Montserrat"/>
          <w:sz w:val="20"/>
          <w:szCs w:val="20"/>
          <w:lang w:eastAsia="es-ES"/>
        </w:rPr>
      </w:pPr>
    </w:p>
    <w:p w14:paraId="44B8C476" w14:textId="77777777" w:rsidR="00237401" w:rsidRDefault="00237401" w:rsidP="007C1BAC">
      <w:pPr>
        <w:jc w:val="both"/>
        <w:rPr>
          <w:rFonts w:ascii="Montserrat" w:hAnsi="Montserrat"/>
          <w:sz w:val="20"/>
          <w:szCs w:val="20"/>
          <w:lang w:eastAsia="es-ES"/>
        </w:rPr>
      </w:pPr>
    </w:p>
    <w:p w14:paraId="7F55BBA7" w14:textId="77777777" w:rsidR="00237401" w:rsidRDefault="00237401" w:rsidP="007C1BAC">
      <w:pPr>
        <w:jc w:val="both"/>
        <w:rPr>
          <w:rFonts w:ascii="Montserrat" w:hAnsi="Montserrat"/>
          <w:sz w:val="20"/>
          <w:szCs w:val="20"/>
          <w:lang w:eastAsia="es-ES"/>
        </w:rPr>
      </w:pPr>
    </w:p>
    <w:p w14:paraId="170CFF3D" w14:textId="77777777" w:rsidR="00237401" w:rsidRDefault="00237401" w:rsidP="007C1BAC">
      <w:pPr>
        <w:jc w:val="both"/>
        <w:rPr>
          <w:rFonts w:ascii="Montserrat" w:hAnsi="Montserrat"/>
          <w:sz w:val="20"/>
          <w:szCs w:val="20"/>
          <w:lang w:eastAsia="es-ES"/>
        </w:rPr>
      </w:pPr>
    </w:p>
    <w:p w14:paraId="0C2CE667" w14:textId="77777777" w:rsidR="00A364B3" w:rsidRDefault="00A364B3" w:rsidP="003F491F">
      <w:pPr>
        <w:rPr>
          <w:rFonts w:ascii="Montserrat" w:hAnsi="Montserrat"/>
          <w:sz w:val="20"/>
          <w:szCs w:val="20"/>
        </w:rPr>
      </w:pPr>
    </w:p>
    <w:sectPr w:rsidR="00A364B3" w:rsidSect="001A4FEE">
      <w:headerReference w:type="even" r:id="rId27"/>
      <w:headerReference w:type="default" r:id="rId28"/>
      <w:footerReference w:type="even" r:id="rId29"/>
      <w:headerReference w:type="first" r:id="rId30"/>
      <w:footerReference w:type="first" r:id="rId31"/>
      <w:type w:val="nextColumn"/>
      <w:pgSz w:w="12240" w:h="15840" w:code="1"/>
      <w:pgMar w:top="1471" w:right="1701" w:bottom="1418" w:left="1276"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AB59" w14:textId="77777777" w:rsidR="003E6C45" w:rsidRDefault="003E6C45" w:rsidP="008F6777">
      <w:r>
        <w:separator/>
      </w:r>
    </w:p>
  </w:endnote>
  <w:endnote w:type="continuationSeparator" w:id="0">
    <w:p w14:paraId="30A24839" w14:textId="77777777" w:rsidR="003E6C45" w:rsidRDefault="003E6C45" w:rsidP="008F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Montserrat Medium">
    <w:altName w:val="Courier New"/>
    <w:charset w:val="00"/>
    <w:family w:val="auto"/>
    <w:pitch w:val="variable"/>
    <w:sig w:usb0="00000001"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tserrat" w:hAnsi="Montserrat"/>
        <w:sz w:val="22"/>
        <w:szCs w:val="22"/>
      </w:rPr>
      <w:id w:val="1084652322"/>
      <w:docPartObj>
        <w:docPartGallery w:val="Page Numbers (Bottom of Page)"/>
        <w:docPartUnique/>
      </w:docPartObj>
    </w:sdtPr>
    <w:sdtEndPr/>
    <w:sdtContent>
      <w:sdt>
        <w:sdtPr>
          <w:rPr>
            <w:rFonts w:ascii="Montserrat" w:hAnsi="Montserrat"/>
            <w:sz w:val="22"/>
            <w:szCs w:val="22"/>
          </w:rPr>
          <w:id w:val="787467740"/>
          <w:docPartObj>
            <w:docPartGallery w:val="Page Numbers (Top of Page)"/>
            <w:docPartUnique/>
          </w:docPartObj>
        </w:sdtPr>
        <w:sdtEndPr/>
        <w:sdtContent>
          <w:p w14:paraId="7B5D2231" w14:textId="77777777" w:rsidR="003E6C45" w:rsidRPr="00250665" w:rsidRDefault="003E6C45">
            <w:pPr>
              <w:pStyle w:val="Piedepgina"/>
              <w:jc w:val="center"/>
              <w:rPr>
                <w:rFonts w:ascii="Montserrat" w:hAnsi="Montserrat"/>
                <w:sz w:val="22"/>
                <w:szCs w:val="22"/>
              </w:rPr>
            </w:pPr>
            <w:r>
              <w:rPr>
                <w:rFonts w:ascii="Montserrat" w:hAnsi="Montserrat"/>
                <w:noProof/>
                <w:sz w:val="22"/>
                <w:szCs w:val="22"/>
                <w:lang w:val="es-MX" w:eastAsia="es-MX"/>
              </w:rPr>
              <w:drawing>
                <wp:inline distT="0" distB="0" distL="0" distR="0" wp14:anchorId="16E6E5FE" wp14:editId="331209BB">
                  <wp:extent cx="6217916" cy="702259"/>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036" cy="703741"/>
                          </a:xfrm>
                          <a:prstGeom prst="rect">
                            <a:avLst/>
                          </a:prstGeom>
                          <a:noFill/>
                        </pic:spPr>
                      </pic:pic>
                    </a:graphicData>
                  </a:graphic>
                </wp:inline>
              </w:drawing>
            </w:r>
            <w:r w:rsidRPr="00A82CDD">
              <w:rPr>
                <w:rFonts w:ascii="Montserrat" w:hAnsi="Montserrat"/>
                <w:sz w:val="18"/>
                <w:szCs w:val="18"/>
              </w:rPr>
              <w:t xml:space="preserve">Página </w:t>
            </w:r>
            <w:r w:rsidRPr="00A82CDD">
              <w:rPr>
                <w:rFonts w:ascii="Montserrat" w:hAnsi="Montserrat"/>
                <w:b/>
                <w:bCs/>
                <w:sz w:val="18"/>
                <w:szCs w:val="18"/>
              </w:rPr>
              <w:fldChar w:fldCharType="begin"/>
            </w:r>
            <w:r w:rsidRPr="00A82CDD">
              <w:rPr>
                <w:rFonts w:ascii="Montserrat" w:hAnsi="Montserrat"/>
                <w:b/>
                <w:bCs/>
                <w:sz w:val="18"/>
                <w:szCs w:val="18"/>
              </w:rPr>
              <w:instrText>PAGE</w:instrText>
            </w:r>
            <w:r w:rsidRPr="00A82CDD">
              <w:rPr>
                <w:rFonts w:ascii="Montserrat" w:hAnsi="Montserrat"/>
                <w:b/>
                <w:bCs/>
                <w:sz w:val="18"/>
                <w:szCs w:val="18"/>
              </w:rPr>
              <w:fldChar w:fldCharType="separate"/>
            </w:r>
            <w:r w:rsidR="00F57F35">
              <w:rPr>
                <w:rFonts w:ascii="Montserrat" w:hAnsi="Montserrat"/>
                <w:b/>
                <w:bCs/>
                <w:noProof/>
                <w:sz w:val="18"/>
                <w:szCs w:val="18"/>
              </w:rPr>
              <w:t>53</w:t>
            </w:r>
            <w:r w:rsidRPr="00A82CDD">
              <w:rPr>
                <w:rFonts w:ascii="Montserrat" w:hAnsi="Montserrat"/>
                <w:b/>
                <w:bCs/>
                <w:sz w:val="18"/>
                <w:szCs w:val="18"/>
              </w:rPr>
              <w:fldChar w:fldCharType="end"/>
            </w:r>
            <w:r w:rsidRPr="00A82CDD">
              <w:rPr>
                <w:rFonts w:ascii="Montserrat" w:hAnsi="Montserrat"/>
                <w:sz w:val="18"/>
                <w:szCs w:val="18"/>
              </w:rPr>
              <w:t xml:space="preserve"> de </w:t>
            </w:r>
            <w:r w:rsidRPr="00A82CDD">
              <w:rPr>
                <w:rFonts w:ascii="Montserrat" w:hAnsi="Montserrat"/>
                <w:b/>
                <w:bCs/>
                <w:sz w:val="18"/>
                <w:szCs w:val="18"/>
              </w:rPr>
              <w:fldChar w:fldCharType="begin"/>
            </w:r>
            <w:r w:rsidRPr="00A82CDD">
              <w:rPr>
                <w:rFonts w:ascii="Montserrat" w:hAnsi="Montserrat"/>
                <w:b/>
                <w:bCs/>
                <w:sz w:val="18"/>
                <w:szCs w:val="18"/>
              </w:rPr>
              <w:instrText>NUMPAGES</w:instrText>
            </w:r>
            <w:r w:rsidRPr="00A82CDD">
              <w:rPr>
                <w:rFonts w:ascii="Montserrat" w:hAnsi="Montserrat"/>
                <w:b/>
                <w:bCs/>
                <w:sz w:val="18"/>
                <w:szCs w:val="18"/>
              </w:rPr>
              <w:fldChar w:fldCharType="separate"/>
            </w:r>
            <w:r w:rsidR="00F57F35">
              <w:rPr>
                <w:rFonts w:ascii="Montserrat" w:hAnsi="Montserrat"/>
                <w:b/>
                <w:bCs/>
                <w:noProof/>
                <w:sz w:val="18"/>
                <w:szCs w:val="18"/>
              </w:rPr>
              <w:t>90</w:t>
            </w:r>
            <w:r w:rsidRPr="00A82CDD">
              <w:rPr>
                <w:rFonts w:ascii="Montserrat" w:hAnsi="Montserrat"/>
                <w:b/>
                <w:bCs/>
                <w:sz w:val="18"/>
                <w:szCs w:val="18"/>
              </w:rPr>
              <w:fldChar w:fldCharType="end"/>
            </w:r>
          </w:p>
        </w:sdtContent>
      </w:sdt>
    </w:sdtContent>
  </w:sdt>
  <w:p w14:paraId="3EF5A39E" w14:textId="77777777" w:rsidR="003E6C45" w:rsidRDefault="003E6C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ontserrat" w:hAnsi="Montserrat"/>
        <w:sz w:val="22"/>
        <w:szCs w:val="22"/>
      </w:rPr>
      <w:id w:val="-1376838837"/>
      <w:docPartObj>
        <w:docPartGallery w:val="Page Numbers (Bottom of Page)"/>
        <w:docPartUnique/>
      </w:docPartObj>
    </w:sdtPr>
    <w:sdtEndPr/>
    <w:sdtContent>
      <w:sdt>
        <w:sdtPr>
          <w:rPr>
            <w:rFonts w:ascii="Montserrat" w:hAnsi="Montserrat"/>
            <w:sz w:val="22"/>
            <w:szCs w:val="22"/>
          </w:rPr>
          <w:id w:val="1559051605"/>
          <w:docPartObj>
            <w:docPartGallery w:val="Page Numbers (Top of Page)"/>
            <w:docPartUnique/>
          </w:docPartObj>
        </w:sdtPr>
        <w:sdtEndPr/>
        <w:sdtContent>
          <w:p w14:paraId="481A8186" w14:textId="6690B6E7" w:rsidR="003E6C45" w:rsidRPr="00250665" w:rsidRDefault="003E6C45">
            <w:pPr>
              <w:pStyle w:val="Piedepgina"/>
              <w:jc w:val="center"/>
              <w:rPr>
                <w:rFonts w:ascii="Montserrat" w:hAnsi="Montserrat"/>
                <w:sz w:val="22"/>
                <w:szCs w:val="22"/>
              </w:rPr>
            </w:pPr>
            <w:r w:rsidRPr="00A82CDD">
              <w:rPr>
                <w:rFonts w:ascii="Montserrat" w:hAnsi="Montserrat"/>
                <w:sz w:val="18"/>
                <w:szCs w:val="18"/>
              </w:rPr>
              <w:t xml:space="preserve">Página </w:t>
            </w:r>
            <w:r w:rsidRPr="00A82CDD">
              <w:rPr>
                <w:rFonts w:ascii="Montserrat" w:hAnsi="Montserrat"/>
                <w:b/>
                <w:bCs/>
                <w:sz w:val="18"/>
                <w:szCs w:val="18"/>
              </w:rPr>
              <w:fldChar w:fldCharType="begin"/>
            </w:r>
            <w:r w:rsidRPr="00A82CDD">
              <w:rPr>
                <w:rFonts w:ascii="Montserrat" w:hAnsi="Montserrat"/>
                <w:b/>
                <w:bCs/>
                <w:sz w:val="18"/>
                <w:szCs w:val="18"/>
              </w:rPr>
              <w:instrText>PAGE</w:instrText>
            </w:r>
            <w:r w:rsidRPr="00A82CDD">
              <w:rPr>
                <w:rFonts w:ascii="Montserrat" w:hAnsi="Montserrat"/>
                <w:b/>
                <w:bCs/>
                <w:sz w:val="18"/>
                <w:szCs w:val="18"/>
              </w:rPr>
              <w:fldChar w:fldCharType="separate"/>
            </w:r>
            <w:r w:rsidR="00F57F35">
              <w:rPr>
                <w:rFonts w:ascii="Montserrat" w:hAnsi="Montserrat"/>
                <w:b/>
                <w:bCs/>
                <w:noProof/>
                <w:sz w:val="18"/>
                <w:szCs w:val="18"/>
              </w:rPr>
              <w:t>87</w:t>
            </w:r>
            <w:r w:rsidRPr="00A82CDD">
              <w:rPr>
                <w:rFonts w:ascii="Montserrat" w:hAnsi="Montserrat"/>
                <w:b/>
                <w:bCs/>
                <w:sz w:val="18"/>
                <w:szCs w:val="18"/>
              </w:rPr>
              <w:fldChar w:fldCharType="end"/>
            </w:r>
            <w:r w:rsidRPr="00A82CDD">
              <w:rPr>
                <w:rFonts w:ascii="Montserrat" w:hAnsi="Montserrat"/>
                <w:sz w:val="18"/>
                <w:szCs w:val="18"/>
              </w:rPr>
              <w:t xml:space="preserve"> de </w:t>
            </w:r>
            <w:r w:rsidRPr="00A82CDD">
              <w:rPr>
                <w:rFonts w:ascii="Montserrat" w:hAnsi="Montserrat"/>
                <w:b/>
                <w:bCs/>
                <w:sz w:val="18"/>
                <w:szCs w:val="18"/>
              </w:rPr>
              <w:fldChar w:fldCharType="begin"/>
            </w:r>
            <w:r w:rsidRPr="00A82CDD">
              <w:rPr>
                <w:rFonts w:ascii="Montserrat" w:hAnsi="Montserrat"/>
                <w:b/>
                <w:bCs/>
                <w:sz w:val="18"/>
                <w:szCs w:val="18"/>
              </w:rPr>
              <w:instrText>NUMPAGES</w:instrText>
            </w:r>
            <w:r w:rsidRPr="00A82CDD">
              <w:rPr>
                <w:rFonts w:ascii="Montserrat" w:hAnsi="Montserrat"/>
                <w:b/>
                <w:bCs/>
                <w:sz w:val="18"/>
                <w:szCs w:val="18"/>
              </w:rPr>
              <w:fldChar w:fldCharType="separate"/>
            </w:r>
            <w:r w:rsidR="00F57F35">
              <w:rPr>
                <w:rFonts w:ascii="Montserrat" w:hAnsi="Montserrat"/>
                <w:b/>
                <w:bCs/>
                <w:noProof/>
                <w:sz w:val="18"/>
                <w:szCs w:val="18"/>
              </w:rPr>
              <w:t>87</w:t>
            </w:r>
            <w:r w:rsidRPr="00A82CDD">
              <w:rPr>
                <w:rFonts w:ascii="Montserrat" w:hAnsi="Montserrat"/>
                <w:b/>
                <w:bCs/>
                <w:sz w:val="18"/>
                <w:szCs w:val="18"/>
              </w:rPr>
              <w:fldChar w:fldCharType="end"/>
            </w:r>
          </w:p>
        </w:sdtContent>
      </w:sdt>
    </w:sdtContent>
  </w:sdt>
  <w:p w14:paraId="3BE7C0BB" w14:textId="3A29899A" w:rsidR="003E6C45" w:rsidRDefault="003E6C45" w:rsidP="004A169F">
    <w:pPr>
      <w:pStyle w:val="Piedepgina"/>
      <w:tabs>
        <w:tab w:val="clear" w:pos="4419"/>
        <w:tab w:val="clear" w:pos="8838"/>
        <w:tab w:val="left" w:pos="826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D9643" w14:textId="77777777" w:rsidR="003E6C45" w:rsidRDefault="003E6C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1DBE" w14:textId="77777777" w:rsidR="003E6C45" w:rsidRPr="00E22A93" w:rsidRDefault="003E6C45" w:rsidP="00E22A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6DFBE" w14:textId="77777777" w:rsidR="003E6C45" w:rsidRDefault="003E6C45" w:rsidP="008F6777">
      <w:r>
        <w:separator/>
      </w:r>
    </w:p>
  </w:footnote>
  <w:footnote w:type="continuationSeparator" w:id="0">
    <w:p w14:paraId="0A53E8C2" w14:textId="77777777" w:rsidR="003E6C45" w:rsidRDefault="003E6C45" w:rsidP="008F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962" w:type="dxa"/>
      <w:jc w:val="center"/>
      <w:tblLayout w:type="fixed"/>
      <w:tblLook w:val="04A0" w:firstRow="1" w:lastRow="0" w:firstColumn="1" w:lastColumn="0" w:noHBand="0" w:noVBand="1"/>
    </w:tblPr>
    <w:tblGrid>
      <w:gridCol w:w="5307"/>
      <w:gridCol w:w="3655"/>
    </w:tblGrid>
    <w:tr w:rsidR="003E6C45" w:rsidRPr="002C13BC" w14:paraId="28C7842F" w14:textId="77777777" w:rsidTr="001E0F29">
      <w:trPr>
        <w:trHeight w:val="1693"/>
        <w:jc w:val="center"/>
      </w:trPr>
      <w:tc>
        <w:tcPr>
          <w:tcW w:w="5307" w:type="dxa"/>
          <w:vAlign w:val="center"/>
        </w:tcPr>
        <w:p w14:paraId="67A2FC5B" w14:textId="77777777" w:rsidR="003E6C45" w:rsidRPr="00E41C69" w:rsidRDefault="003E6C45" w:rsidP="008C2D8B">
          <w:pPr>
            <w:suppressAutoHyphens/>
            <w:jc w:val="center"/>
            <w:rPr>
              <w:rFonts w:ascii="Arial" w:hAnsi="Arial" w:cs="Arial"/>
              <w:b/>
              <w:sz w:val="16"/>
              <w:szCs w:val="18"/>
              <w:lang w:val="es-ES" w:eastAsia="ar-SA"/>
            </w:rPr>
          </w:pPr>
          <w:r>
            <w:rPr>
              <w:noProof/>
            </w:rPr>
            <w:drawing>
              <wp:anchor distT="0" distB="0" distL="114300" distR="114300" simplePos="0" relativeHeight="251694080" behindDoc="0" locked="0" layoutInCell="1" allowOverlap="1" wp14:anchorId="04271FB2" wp14:editId="6BF7A7A2">
                <wp:simplePos x="0" y="0"/>
                <wp:positionH relativeFrom="column">
                  <wp:posOffset>-62865</wp:posOffset>
                </wp:positionH>
                <wp:positionV relativeFrom="paragraph">
                  <wp:posOffset>-777240</wp:posOffset>
                </wp:positionV>
                <wp:extent cx="3247390" cy="782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rcRect l="2817" r="2817"/>
                        <a:stretch>
                          <a:fillRect/>
                        </a:stretch>
                      </pic:blipFill>
                      <pic:spPr bwMode="auto">
                        <a:xfrm>
                          <a:off x="0" y="0"/>
                          <a:ext cx="3247390" cy="782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55" w:type="dxa"/>
          <w:vAlign w:val="center"/>
        </w:tcPr>
        <w:p w14:paraId="72B826B7" w14:textId="77777777" w:rsidR="003E6C45" w:rsidRPr="00C746B1" w:rsidRDefault="003E6C45" w:rsidP="008C2D8B">
          <w:pPr>
            <w:suppressAutoHyphens/>
            <w:jc w:val="center"/>
            <w:rPr>
              <w:rFonts w:ascii="Montserrat" w:hAnsi="Montserrat" w:cs="Arial"/>
              <w:b/>
              <w:bCs/>
              <w:sz w:val="18"/>
              <w:szCs w:val="18"/>
              <w:lang w:val="es-ES" w:eastAsia="ar-SA"/>
            </w:rPr>
          </w:pPr>
        </w:p>
        <w:p w14:paraId="59F7F7F1" w14:textId="1D292AD0" w:rsidR="003E6C45" w:rsidRPr="00C746B1" w:rsidRDefault="003E6C45" w:rsidP="008C2D8B">
          <w:pPr>
            <w:suppressAutoHyphens/>
            <w:jc w:val="center"/>
            <w:rPr>
              <w:rFonts w:ascii="Montserrat" w:hAnsi="Montserrat" w:cs="Arial"/>
              <w:b/>
              <w:bCs/>
              <w:sz w:val="18"/>
              <w:szCs w:val="18"/>
              <w:lang w:val="es-ES" w:eastAsia="ar-SA"/>
            </w:rPr>
          </w:pPr>
          <w:r>
            <w:rPr>
              <w:rFonts w:ascii="Montserrat" w:hAnsi="Montserrat" w:cs="Arial"/>
              <w:b/>
              <w:bCs/>
              <w:sz w:val="18"/>
              <w:szCs w:val="18"/>
              <w:lang w:val="es-ES" w:eastAsia="ar-SA"/>
            </w:rPr>
            <w:t>Adjudicac</w:t>
          </w:r>
          <w:r w:rsidRPr="00C746B1">
            <w:rPr>
              <w:rFonts w:ascii="Montserrat" w:hAnsi="Montserrat" w:cs="Arial"/>
              <w:b/>
              <w:bCs/>
              <w:sz w:val="18"/>
              <w:szCs w:val="18"/>
              <w:lang w:val="es-ES" w:eastAsia="ar-SA"/>
            </w:rPr>
            <w:t xml:space="preserve">ión </w:t>
          </w:r>
          <w:r>
            <w:rPr>
              <w:rFonts w:ascii="Montserrat" w:hAnsi="Montserrat" w:cs="Arial"/>
              <w:b/>
              <w:bCs/>
              <w:sz w:val="18"/>
              <w:szCs w:val="18"/>
              <w:lang w:val="es-ES" w:eastAsia="ar-SA"/>
            </w:rPr>
            <w:t xml:space="preserve">Directa </w:t>
          </w:r>
          <w:r w:rsidRPr="00C746B1">
            <w:rPr>
              <w:rFonts w:ascii="Montserrat" w:hAnsi="Montserrat" w:cs="Arial"/>
              <w:b/>
              <w:bCs/>
              <w:sz w:val="18"/>
              <w:szCs w:val="18"/>
              <w:lang w:val="es-ES" w:eastAsia="ar-SA"/>
            </w:rPr>
            <w:t>Nacional</w:t>
          </w:r>
        </w:p>
        <w:p w14:paraId="18EFC8CC" w14:textId="1DFFC7F1" w:rsidR="003E6C45" w:rsidRPr="004044F5" w:rsidRDefault="003E6C45" w:rsidP="008C2D8B">
          <w:pPr>
            <w:suppressAutoHyphens/>
            <w:jc w:val="center"/>
            <w:rPr>
              <w:rFonts w:ascii="Montserrat" w:hAnsi="Montserrat" w:cs="Arial"/>
              <w:b/>
              <w:sz w:val="18"/>
              <w:szCs w:val="18"/>
              <w:lang w:val="en-US" w:eastAsia="ar-SA"/>
            </w:rPr>
          </w:pPr>
          <w:r>
            <w:rPr>
              <w:rFonts w:ascii="Montserrat" w:hAnsi="Montserrat" w:cs="Arial"/>
              <w:b/>
              <w:sz w:val="18"/>
              <w:szCs w:val="18"/>
              <w:lang w:val="en-US" w:eastAsia="ar-SA"/>
            </w:rPr>
            <w:t>AA</w:t>
          </w:r>
          <w:r w:rsidRPr="004044F5">
            <w:rPr>
              <w:rFonts w:ascii="Montserrat" w:hAnsi="Montserrat" w:cs="Arial"/>
              <w:b/>
              <w:sz w:val="18"/>
              <w:szCs w:val="18"/>
              <w:lang w:val="en-US" w:eastAsia="ar-SA"/>
            </w:rPr>
            <w:t>-50-GYR-050GYR027-N-</w:t>
          </w:r>
          <w:r w:rsidR="00755C20">
            <w:rPr>
              <w:rFonts w:ascii="Montserrat" w:hAnsi="Montserrat" w:cs="Arial"/>
              <w:b/>
              <w:sz w:val="18"/>
              <w:szCs w:val="18"/>
              <w:lang w:val="en-US" w:eastAsia="ar-SA"/>
            </w:rPr>
            <w:t>58</w:t>
          </w:r>
          <w:r w:rsidRPr="004044F5">
            <w:rPr>
              <w:rFonts w:ascii="Montserrat" w:hAnsi="Montserrat" w:cs="Arial"/>
              <w:b/>
              <w:sz w:val="18"/>
              <w:szCs w:val="18"/>
              <w:lang w:val="en-US" w:eastAsia="ar-SA"/>
            </w:rPr>
            <w:t>-202</w:t>
          </w:r>
          <w:r>
            <w:rPr>
              <w:rFonts w:ascii="Montserrat" w:hAnsi="Montserrat" w:cs="Arial"/>
              <w:b/>
              <w:sz w:val="18"/>
              <w:szCs w:val="18"/>
              <w:lang w:val="en-US" w:eastAsia="ar-SA"/>
            </w:rPr>
            <w:t>4</w:t>
          </w:r>
        </w:p>
        <w:p w14:paraId="39951EB3" w14:textId="77777777" w:rsidR="003E6C45" w:rsidRDefault="003E6C45" w:rsidP="00942384">
          <w:pPr>
            <w:suppressAutoHyphens/>
            <w:jc w:val="center"/>
            <w:rPr>
              <w:rFonts w:ascii="Arial" w:hAnsi="Arial" w:cs="Arial"/>
              <w:b/>
              <w:sz w:val="18"/>
              <w:szCs w:val="18"/>
              <w:lang w:val="es-ES" w:eastAsia="ar-SA"/>
            </w:rPr>
          </w:pPr>
          <w:r w:rsidRPr="00C746B1">
            <w:rPr>
              <w:rFonts w:ascii="Montserrat" w:hAnsi="Montserrat" w:cs="Arial"/>
              <w:b/>
              <w:sz w:val="18"/>
              <w:szCs w:val="18"/>
              <w:lang w:val="es-ES" w:eastAsia="ar-SA"/>
            </w:rPr>
            <w:t>Servicios</w:t>
          </w:r>
        </w:p>
      </w:tc>
    </w:tr>
  </w:tbl>
  <w:p w14:paraId="0926B9AC" w14:textId="77777777" w:rsidR="003E6C45" w:rsidRDefault="003E6C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3F90B" w14:textId="77777777" w:rsidR="003E6C45" w:rsidRDefault="003E6C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29" w:type="pct"/>
      <w:jc w:val="center"/>
      <w:tblLook w:val="04A0" w:firstRow="1" w:lastRow="0" w:firstColumn="1" w:lastColumn="0" w:noHBand="0" w:noVBand="1"/>
    </w:tblPr>
    <w:tblGrid>
      <w:gridCol w:w="4544"/>
      <w:gridCol w:w="4990"/>
    </w:tblGrid>
    <w:tr w:rsidR="003E6C45" w14:paraId="29D6E642" w14:textId="77777777" w:rsidTr="00F43476">
      <w:trPr>
        <w:trHeight w:val="1696"/>
        <w:jc w:val="center"/>
      </w:trPr>
      <w:tc>
        <w:tcPr>
          <w:tcW w:w="2383" w:type="pct"/>
          <w:vAlign w:val="center"/>
        </w:tcPr>
        <w:p w14:paraId="3C1AD425" w14:textId="77777777" w:rsidR="003E6C45" w:rsidRPr="002C13BC" w:rsidRDefault="003E6C45" w:rsidP="00F43476">
          <w:pPr>
            <w:suppressAutoHyphens/>
            <w:jc w:val="center"/>
            <w:rPr>
              <w:rFonts w:ascii="Arial" w:hAnsi="Arial" w:cs="Arial"/>
              <w:b/>
              <w:sz w:val="16"/>
              <w:szCs w:val="18"/>
              <w:lang w:val="es-ES" w:eastAsia="ar-SA"/>
            </w:rPr>
          </w:pPr>
          <w:r>
            <w:rPr>
              <w:noProof/>
            </w:rPr>
            <w:drawing>
              <wp:anchor distT="0" distB="0" distL="114300" distR="114300" simplePos="0" relativeHeight="251681792" behindDoc="0" locked="0" layoutInCell="1" allowOverlap="1" wp14:anchorId="3274BC20" wp14:editId="4361EEC4">
                <wp:simplePos x="0" y="0"/>
                <wp:positionH relativeFrom="column">
                  <wp:posOffset>109855</wp:posOffset>
                </wp:positionH>
                <wp:positionV relativeFrom="paragraph">
                  <wp:posOffset>-532765</wp:posOffset>
                </wp:positionV>
                <wp:extent cx="2456815" cy="532130"/>
                <wp:effectExtent l="0" t="0" r="635"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l="8308" t="45696" r="52179" b="6514"/>
                        <a:stretch/>
                      </pic:blipFill>
                      <pic:spPr bwMode="auto">
                        <a:xfrm>
                          <a:off x="0" y="0"/>
                          <a:ext cx="2456815" cy="532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17" w:type="pct"/>
          <w:vAlign w:val="center"/>
        </w:tcPr>
        <w:p w14:paraId="6C49689B" w14:textId="77777777" w:rsidR="003E6C45" w:rsidRDefault="003E6C45" w:rsidP="00F43476">
          <w:pPr>
            <w:suppressAutoHyphens/>
            <w:ind w:left="256"/>
            <w:jc w:val="center"/>
            <w:rPr>
              <w:rFonts w:ascii="Arial" w:hAnsi="Arial" w:cs="Arial"/>
              <w:b/>
              <w:sz w:val="18"/>
              <w:szCs w:val="18"/>
              <w:lang w:val="es-ES" w:eastAsia="ar-SA"/>
            </w:rPr>
          </w:pPr>
        </w:p>
        <w:p w14:paraId="573EE1FE" w14:textId="77777777" w:rsidR="003E6C45" w:rsidRPr="002540DB" w:rsidRDefault="003E6C45" w:rsidP="002540DB">
          <w:pPr>
            <w:suppressAutoHyphens/>
            <w:jc w:val="center"/>
            <w:rPr>
              <w:rFonts w:ascii="Montserrat" w:hAnsi="Montserrat" w:cs="Arial"/>
              <w:b/>
              <w:bCs/>
              <w:sz w:val="16"/>
              <w:szCs w:val="16"/>
              <w:lang w:val="es-ES" w:eastAsia="ar-SA"/>
            </w:rPr>
          </w:pPr>
          <w:r w:rsidRPr="002540DB">
            <w:rPr>
              <w:rFonts w:ascii="Montserrat" w:hAnsi="Montserrat" w:cs="Arial"/>
              <w:b/>
              <w:bCs/>
              <w:sz w:val="16"/>
              <w:szCs w:val="16"/>
              <w:lang w:val="es-ES" w:eastAsia="ar-SA"/>
            </w:rPr>
            <w:t>Proyecto de Convocatoria</w:t>
          </w:r>
        </w:p>
        <w:p w14:paraId="2270A577" w14:textId="77777777" w:rsidR="003E6C45" w:rsidRPr="002540DB" w:rsidRDefault="003E6C45" w:rsidP="002540DB">
          <w:pPr>
            <w:suppressAutoHyphens/>
            <w:jc w:val="center"/>
            <w:rPr>
              <w:rFonts w:ascii="Montserrat" w:hAnsi="Montserrat" w:cs="Arial"/>
              <w:b/>
              <w:bCs/>
              <w:sz w:val="16"/>
              <w:szCs w:val="16"/>
              <w:lang w:val="es-ES" w:eastAsia="ar-SA"/>
            </w:rPr>
          </w:pPr>
          <w:r w:rsidRPr="002540DB">
            <w:rPr>
              <w:rFonts w:ascii="Montserrat" w:hAnsi="Montserrat" w:cs="Arial"/>
              <w:b/>
              <w:bCs/>
              <w:sz w:val="16"/>
              <w:szCs w:val="16"/>
              <w:lang w:val="es-ES" w:eastAsia="ar-SA"/>
            </w:rPr>
            <w:t>Licitación Pública Nacional</w:t>
          </w:r>
        </w:p>
        <w:p w14:paraId="5688980D" w14:textId="10E598FC" w:rsidR="003E6C45" w:rsidRPr="002540DB" w:rsidRDefault="003E6C45" w:rsidP="002540DB">
          <w:pPr>
            <w:suppressAutoHyphens/>
            <w:jc w:val="center"/>
            <w:rPr>
              <w:rFonts w:ascii="Montserrat" w:hAnsi="Montserrat" w:cs="Arial"/>
              <w:b/>
              <w:bCs/>
              <w:sz w:val="16"/>
              <w:szCs w:val="16"/>
              <w:lang w:val="en-US" w:eastAsia="ar-SA"/>
            </w:rPr>
          </w:pPr>
          <w:r w:rsidRPr="002540DB">
            <w:rPr>
              <w:rFonts w:ascii="Montserrat" w:hAnsi="Montserrat" w:cs="Arial"/>
              <w:b/>
              <w:bCs/>
              <w:sz w:val="16"/>
              <w:szCs w:val="16"/>
              <w:lang w:val="en-US" w:eastAsia="ar-SA"/>
            </w:rPr>
            <w:t>PC-50-GYR-050GYR027-N-</w:t>
          </w:r>
          <w:r>
            <w:rPr>
              <w:rFonts w:ascii="Montserrat" w:hAnsi="Montserrat" w:cs="Arial"/>
              <w:b/>
              <w:bCs/>
              <w:sz w:val="16"/>
              <w:szCs w:val="16"/>
              <w:lang w:val="en-US" w:eastAsia="ar-SA"/>
            </w:rPr>
            <w:t>69</w:t>
          </w:r>
          <w:r w:rsidRPr="002540DB">
            <w:rPr>
              <w:rFonts w:ascii="Montserrat" w:hAnsi="Montserrat" w:cs="Arial"/>
              <w:b/>
              <w:bCs/>
              <w:sz w:val="16"/>
              <w:szCs w:val="16"/>
              <w:lang w:val="en-US" w:eastAsia="ar-SA"/>
            </w:rPr>
            <w:t>-2023</w:t>
          </w:r>
        </w:p>
        <w:p w14:paraId="513E120C" w14:textId="51598E99" w:rsidR="003E6C45" w:rsidRPr="002540DB" w:rsidRDefault="003E6C45" w:rsidP="002540DB">
          <w:pPr>
            <w:suppressAutoHyphens/>
            <w:jc w:val="center"/>
            <w:rPr>
              <w:rFonts w:ascii="Montserrat" w:hAnsi="Montserrat" w:cs="Arial"/>
              <w:b/>
              <w:bCs/>
              <w:sz w:val="16"/>
              <w:szCs w:val="16"/>
              <w:lang w:val="en-US" w:eastAsia="ar-SA"/>
            </w:rPr>
          </w:pPr>
          <w:r w:rsidRPr="002540DB">
            <w:rPr>
              <w:rFonts w:ascii="Montserrat" w:hAnsi="Montserrat" w:cs="Arial"/>
              <w:b/>
              <w:bCs/>
              <w:sz w:val="16"/>
              <w:szCs w:val="16"/>
              <w:lang w:val="en-US" w:eastAsia="ar-SA"/>
            </w:rPr>
            <w:t>PC-2023-000</w:t>
          </w:r>
          <w:r>
            <w:rPr>
              <w:rFonts w:ascii="Montserrat" w:hAnsi="Montserrat" w:cs="Arial"/>
              <w:b/>
              <w:bCs/>
              <w:sz w:val="16"/>
              <w:szCs w:val="16"/>
              <w:lang w:val="en-US" w:eastAsia="ar-SA"/>
            </w:rPr>
            <w:t>2202</w:t>
          </w:r>
        </w:p>
        <w:p w14:paraId="554742B4" w14:textId="77777777" w:rsidR="003E6C45" w:rsidRDefault="003E6C45" w:rsidP="002540DB">
          <w:pPr>
            <w:suppressAutoHyphens/>
            <w:jc w:val="center"/>
            <w:rPr>
              <w:rFonts w:ascii="Arial" w:hAnsi="Arial" w:cs="Arial"/>
              <w:b/>
              <w:sz w:val="18"/>
              <w:szCs w:val="18"/>
              <w:lang w:val="es-ES" w:eastAsia="ar-SA"/>
            </w:rPr>
          </w:pPr>
          <w:r w:rsidRPr="002540DB">
            <w:rPr>
              <w:rFonts w:ascii="Montserrat" w:hAnsi="Montserrat" w:cs="Arial"/>
              <w:b/>
              <w:bCs/>
              <w:sz w:val="16"/>
              <w:szCs w:val="16"/>
              <w:lang w:val="es-ES" w:eastAsia="ar-SA"/>
            </w:rPr>
            <w:t>Servicios</w:t>
          </w:r>
        </w:p>
      </w:tc>
    </w:tr>
  </w:tbl>
  <w:p w14:paraId="344C36E9" w14:textId="77777777" w:rsidR="003E6C45" w:rsidRDefault="003E6C45" w:rsidP="002D5D14">
    <w:pPr>
      <w:ind w:right="1043"/>
      <w:rPr>
        <w:sz w:val="16"/>
        <w:szCs w:val="16"/>
      </w:rPr>
    </w:pPr>
  </w:p>
  <w:p w14:paraId="6AE366AD" w14:textId="77777777" w:rsidR="003E6C45" w:rsidRPr="003F7D0D" w:rsidRDefault="003E6C45" w:rsidP="002D5D14">
    <w:pPr>
      <w:ind w:right="1043"/>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38A60" w14:textId="77777777" w:rsidR="003E6C45" w:rsidRDefault="003E6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432"/>
        </w:tabs>
        <w:ind w:left="432" w:hanging="432"/>
      </w:pPr>
      <w:rPr>
        <w:rFonts w:ascii="Arial" w:hAnsi="Arial"/>
        <w:b/>
        <w:sz w:val="24"/>
      </w:rPr>
    </w:lvl>
    <w:lvl w:ilvl="1">
      <w:start w:val="1"/>
      <w:numFmt w:val="none"/>
      <w:pStyle w:val="Ttulo2"/>
      <w:suff w:val="nothing"/>
      <w:lvlText w:val=""/>
      <w:lvlJc w:val="left"/>
      <w:pPr>
        <w:tabs>
          <w:tab w:val="num" w:pos="576"/>
        </w:tabs>
        <w:ind w:left="576" w:hanging="576"/>
      </w:pPr>
      <w:rPr>
        <w:rFonts w:ascii="Arial" w:hAnsi="Arial"/>
        <w:b/>
        <w:sz w:val="24"/>
      </w:rPr>
    </w:lvl>
    <w:lvl w:ilvl="2">
      <w:start w:val="1"/>
      <w:numFmt w:val="none"/>
      <w:pStyle w:val="Ttulo3"/>
      <w:suff w:val="nothing"/>
      <w:lvlText w:val=""/>
      <w:lvlJc w:val="left"/>
      <w:pPr>
        <w:tabs>
          <w:tab w:val="num" w:pos="720"/>
        </w:tabs>
        <w:ind w:left="720" w:hanging="720"/>
      </w:pPr>
      <w:rPr>
        <w:rFonts w:ascii="Arial" w:hAnsi="Arial"/>
        <w:b/>
        <w:sz w:val="24"/>
      </w:rPr>
    </w:lvl>
    <w:lvl w:ilvl="3">
      <w:start w:val="1"/>
      <w:numFmt w:val="none"/>
      <w:pStyle w:val="Ttulo4"/>
      <w:suff w:val="nothing"/>
      <w:lvlText w:val=""/>
      <w:lvlJc w:val="left"/>
      <w:pPr>
        <w:tabs>
          <w:tab w:val="num" w:pos="864"/>
        </w:tabs>
        <w:ind w:left="864" w:hanging="864"/>
      </w:pPr>
      <w:rPr>
        <w:rFonts w:ascii="Arial" w:hAnsi="Arial"/>
        <w:b/>
        <w:sz w:val="24"/>
      </w:rPr>
    </w:lvl>
    <w:lvl w:ilvl="4">
      <w:start w:val="1"/>
      <w:numFmt w:val="none"/>
      <w:pStyle w:val="Ttulo5"/>
      <w:suff w:val="nothing"/>
      <w:lvlText w:val=""/>
      <w:lvlJc w:val="left"/>
      <w:pPr>
        <w:tabs>
          <w:tab w:val="num" w:pos="1008"/>
        </w:tabs>
        <w:ind w:left="1008" w:hanging="1008"/>
      </w:pPr>
      <w:rPr>
        <w:rFonts w:ascii="Arial" w:hAnsi="Arial"/>
        <w:b/>
        <w:sz w:val="24"/>
      </w:rPr>
    </w:lvl>
    <w:lvl w:ilvl="5">
      <w:start w:val="1"/>
      <w:numFmt w:val="none"/>
      <w:pStyle w:val="Ttulo6"/>
      <w:suff w:val="nothing"/>
      <w:lvlText w:val=""/>
      <w:lvlJc w:val="left"/>
      <w:pPr>
        <w:tabs>
          <w:tab w:val="num" w:pos="1152"/>
        </w:tabs>
        <w:ind w:left="1152" w:hanging="1152"/>
      </w:pPr>
      <w:rPr>
        <w:rFonts w:ascii="Arial" w:hAnsi="Arial"/>
        <w:b/>
        <w:sz w:val="24"/>
      </w:rPr>
    </w:lvl>
    <w:lvl w:ilvl="6">
      <w:start w:val="1"/>
      <w:numFmt w:val="none"/>
      <w:pStyle w:val="Ttulo7"/>
      <w:suff w:val="nothing"/>
      <w:lvlText w:val=""/>
      <w:lvlJc w:val="left"/>
      <w:pPr>
        <w:tabs>
          <w:tab w:val="num" w:pos="1296"/>
        </w:tabs>
        <w:ind w:left="1296" w:hanging="1296"/>
      </w:pPr>
      <w:rPr>
        <w:rFonts w:ascii="Arial" w:hAnsi="Arial"/>
        <w:b/>
        <w:sz w:val="24"/>
      </w:rPr>
    </w:lvl>
    <w:lvl w:ilvl="7">
      <w:start w:val="1"/>
      <w:numFmt w:val="none"/>
      <w:pStyle w:val="Ttulo8"/>
      <w:suff w:val="nothing"/>
      <w:lvlText w:val=""/>
      <w:lvlJc w:val="left"/>
      <w:pPr>
        <w:tabs>
          <w:tab w:val="num" w:pos="1440"/>
        </w:tabs>
        <w:ind w:left="1440" w:hanging="1440"/>
      </w:pPr>
      <w:rPr>
        <w:rFonts w:ascii="Arial" w:hAnsi="Arial"/>
        <w:b/>
        <w:sz w:val="24"/>
      </w:rPr>
    </w:lvl>
    <w:lvl w:ilvl="8">
      <w:start w:val="1"/>
      <w:numFmt w:val="none"/>
      <w:pStyle w:val="Ttulo9"/>
      <w:suff w:val="nothing"/>
      <w:lvlText w:val=""/>
      <w:lvlJc w:val="left"/>
      <w:pPr>
        <w:tabs>
          <w:tab w:val="num" w:pos="1584"/>
        </w:tabs>
        <w:ind w:left="1584" w:hanging="1584"/>
      </w:pPr>
      <w:rPr>
        <w:rFonts w:ascii="Arial" w:hAnsi="Arial"/>
        <w:b/>
        <w:sz w:val="24"/>
      </w:rPr>
    </w:lvl>
  </w:abstractNum>
  <w:abstractNum w:abstractNumId="2">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0"/>
        </w:tabs>
        <w:ind w:left="862" w:hanging="360"/>
      </w:pPr>
      <w:rPr>
        <w:rFonts w:ascii="Symbol" w:hAnsi="Symbol"/>
      </w:rPr>
    </w:lvl>
  </w:abstractNum>
  <w:abstractNum w:abstractNumId="5">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6">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8">
    <w:nsid w:val="0000001B"/>
    <w:multiLevelType w:val="singleLevel"/>
    <w:tmpl w:val="0000001B"/>
    <w:name w:val="WW8Num32"/>
    <w:styleLink w:val="Estilo121"/>
    <w:lvl w:ilvl="0">
      <w:start w:val="1"/>
      <w:numFmt w:val="bullet"/>
      <w:pStyle w:val="Listaltima"/>
      <w:lvlText w:val=""/>
      <w:lvlJc w:val="left"/>
      <w:pPr>
        <w:tabs>
          <w:tab w:val="num" w:pos="720"/>
        </w:tabs>
        <w:ind w:left="720" w:hanging="360"/>
      </w:pPr>
      <w:rPr>
        <w:rFonts w:ascii="Symbol" w:hAnsi="Symbol"/>
      </w:rPr>
    </w:lvl>
  </w:abstractNum>
  <w:abstractNum w:abstractNumId="9">
    <w:nsid w:val="0000001D"/>
    <w:multiLevelType w:val="singleLevel"/>
    <w:tmpl w:val="1B120996"/>
    <w:styleLink w:val="Estilo123"/>
    <w:lvl w:ilvl="0">
      <w:start w:val="1"/>
      <w:numFmt w:val="lowerLetter"/>
      <w:lvlText w:val="%1)"/>
      <w:lvlJc w:val="left"/>
      <w:pPr>
        <w:ind w:left="1008" w:hanging="360"/>
      </w:pPr>
      <w:rPr>
        <w:b w:val="0"/>
      </w:rPr>
    </w:lvl>
  </w:abstractNum>
  <w:abstractNum w:abstractNumId="10">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1">
    <w:nsid w:val="0381138E"/>
    <w:multiLevelType w:val="multilevel"/>
    <w:tmpl w:val="0554D1A6"/>
    <w:lvl w:ilvl="0">
      <w:start w:val="1"/>
      <w:numFmt w:val="decimal"/>
      <w:suff w:val="space"/>
      <w:lvlText w:val="%1."/>
      <w:lvlJc w:val="left"/>
      <w:pPr>
        <w:ind w:left="360" w:hanging="360"/>
      </w:pPr>
      <w:rPr>
        <w:rFonts w:hint="default"/>
        <w:sz w:val="22"/>
        <w:szCs w:val="22"/>
      </w:rPr>
    </w:lvl>
    <w:lvl w:ilvl="1">
      <w:start w:val="1"/>
      <w:numFmt w:val="decimal"/>
      <w:suff w:val="space"/>
      <w:lvlText w:val="%1.%2."/>
      <w:lvlJc w:val="left"/>
      <w:pPr>
        <w:ind w:left="4118"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3947942"/>
    <w:multiLevelType w:val="hybridMultilevel"/>
    <w:tmpl w:val="BD5E37CE"/>
    <w:lvl w:ilvl="0" w:tplc="A0D21ADC">
      <w:start w:val="1"/>
      <w:numFmt w:val="lowerLetter"/>
      <w:lvlText w:val="(%1)"/>
      <w:lvlJc w:val="left"/>
      <w:pPr>
        <w:ind w:left="1080" w:hanging="360"/>
      </w:pPr>
      <w:rPr>
        <w:rFonts w:cs="Times New Roman" w:hint="default"/>
      </w:rPr>
    </w:lvl>
    <w:lvl w:ilvl="1" w:tplc="3554521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3">
    <w:nsid w:val="049F751D"/>
    <w:multiLevelType w:val="hybridMultilevel"/>
    <w:tmpl w:val="42980F58"/>
    <w:lvl w:ilvl="0" w:tplc="0C7E818A">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5AC5643"/>
    <w:multiLevelType w:val="multilevel"/>
    <w:tmpl w:val="7F601D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E8415DC"/>
    <w:multiLevelType w:val="hybridMultilevel"/>
    <w:tmpl w:val="62C22504"/>
    <w:lvl w:ilvl="0" w:tplc="99D4D6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C83731"/>
    <w:multiLevelType w:val="hybridMultilevel"/>
    <w:tmpl w:val="2B887752"/>
    <w:lvl w:ilvl="0" w:tplc="A1C448C6">
      <w:numFmt w:val="bullet"/>
      <w:lvlText w:val=""/>
      <w:lvlJc w:val="left"/>
      <w:pPr>
        <w:ind w:left="1069" w:hanging="360"/>
      </w:pPr>
      <w:rPr>
        <w:rFonts w:ascii="Symbol" w:eastAsiaTheme="minorHAnsi" w:hAnsi="Symbol" w:cstheme="minorBid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8">
    <w:nsid w:val="0FFB519A"/>
    <w:multiLevelType w:val="hybridMultilevel"/>
    <w:tmpl w:val="9A08B5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140EB3"/>
    <w:multiLevelType w:val="hybridMultilevel"/>
    <w:tmpl w:val="25DCF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01527F9"/>
    <w:multiLevelType w:val="multilevel"/>
    <w:tmpl w:val="CCECF75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106944E2"/>
    <w:multiLevelType w:val="multilevel"/>
    <w:tmpl w:val="A2482CFC"/>
    <w:lvl w:ilvl="0">
      <w:start w:val="4"/>
      <w:numFmt w:val="decimal"/>
      <w:suff w:val="space"/>
      <w:lvlText w:val="%1."/>
      <w:lvlJc w:val="left"/>
      <w:pPr>
        <w:ind w:left="360" w:hanging="360"/>
      </w:pPr>
      <w:rPr>
        <w:rFonts w:hint="default"/>
        <w:sz w:val="22"/>
        <w:szCs w:val="22"/>
      </w:rPr>
    </w:lvl>
    <w:lvl w:ilvl="1">
      <w:start w:val="3"/>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0CE73B3"/>
    <w:multiLevelType w:val="hybridMultilevel"/>
    <w:tmpl w:val="7E224144"/>
    <w:lvl w:ilvl="0" w:tplc="335E06FA">
      <w:start w:val="1"/>
      <w:numFmt w:val="decimal"/>
      <w:lvlText w:val="%1."/>
      <w:lvlJc w:val="left"/>
      <w:pPr>
        <w:ind w:left="720" w:hanging="360"/>
      </w:pPr>
      <w:rPr>
        <w:b/>
        <w:sz w:val="20"/>
        <w:szCs w:val="20"/>
      </w:rPr>
    </w:lvl>
    <w:lvl w:ilvl="1" w:tplc="3B9EAD4E">
      <w:start w:val="1"/>
      <w:numFmt w:val="lowerLetter"/>
      <w:lvlText w:val="%2)"/>
      <w:lvlJc w:val="left"/>
      <w:pPr>
        <w:ind w:left="1785" w:hanging="705"/>
      </w:pPr>
      <w:rPr>
        <w:rFonts w:hint="default"/>
      </w:rPr>
    </w:lvl>
    <w:lvl w:ilvl="2" w:tplc="2A50BD1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13A1C03"/>
    <w:multiLevelType w:val="multilevel"/>
    <w:tmpl w:val="8FE6CECC"/>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2843"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19B1B8F"/>
    <w:multiLevelType w:val="hybridMultilevel"/>
    <w:tmpl w:val="D874748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143E4D29"/>
    <w:multiLevelType w:val="hybridMultilevel"/>
    <w:tmpl w:val="E564AC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46D4E9D"/>
    <w:multiLevelType w:val="hybridMultilevel"/>
    <w:tmpl w:val="D67ABE28"/>
    <w:lvl w:ilvl="0" w:tplc="3656D90A">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17A431D6"/>
    <w:multiLevelType w:val="hybridMultilevel"/>
    <w:tmpl w:val="278EC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C9D76F9"/>
    <w:multiLevelType w:val="multilevel"/>
    <w:tmpl w:val="0D6AD76A"/>
    <w:lvl w:ilvl="0">
      <w:start w:val="4"/>
      <w:numFmt w:val="decimal"/>
      <w:suff w:val="space"/>
      <w:lvlText w:val="%1."/>
      <w:lvlJc w:val="left"/>
      <w:pPr>
        <w:ind w:left="360" w:hanging="360"/>
      </w:pPr>
      <w:rPr>
        <w:rFonts w:hint="default"/>
        <w:sz w:val="22"/>
        <w:szCs w:val="22"/>
      </w:rPr>
    </w:lvl>
    <w:lvl w:ilvl="1">
      <w:start w:val="16"/>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1ED75099"/>
    <w:multiLevelType w:val="multilevel"/>
    <w:tmpl w:val="6F82522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2">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24D000D6"/>
    <w:multiLevelType w:val="multilevel"/>
    <w:tmpl w:val="CD90AB40"/>
    <w:lvl w:ilvl="0">
      <w:start w:val="1"/>
      <w:numFmt w:val="lowerLetter"/>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34">
    <w:nsid w:val="253F16CE"/>
    <w:multiLevelType w:val="hybridMultilevel"/>
    <w:tmpl w:val="B660135A"/>
    <w:styleLink w:val="WW8Num451"/>
    <w:lvl w:ilvl="0" w:tplc="66DEE21E">
      <w:start w:val="1"/>
      <w:numFmt w:val="decimal"/>
      <w:lvlText w:val="%1."/>
      <w:lvlJc w:val="left"/>
      <w:pPr>
        <w:ind w:left="1179" w:hanging="360"/>
      </w:pPr>
      <w:rPr>
        <w:rFonts w:hint="default"/>
      </w:rPr>
    </w:lvl>
    <w:lvl w:ilvl="1" w:tplc="E9C83EC4">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6">
    <w:nsid w:val="28207E33"/>
    <w:multiLevelType w:val="hybridMultilevel"/>
    <w:tmpl w:val="F99CA264"/>
    <w:lvl w:ilvl="0" w:tplc="8682CA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92D6AD1"/>
    <w:multiLevelType w:val="hybridMultilevel"/>
    <w:tmpl w:val="50D6B6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A6A580E"/>
    <w:multiLevelType w:val="hybridMultilevel"/>
    <w:tmpl w:val="5ED0E956"/>
    <w:lvl w:ilvl="0" w:tplc="44B405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E8C7908"/>
    <w:multiLevelType w:val="hybridMultilevel"/>
    <w:tmpl w:val="7804B858"/>
    <w:lvl w:ilvl="0" w:tplc="8084A7E8">
      <w:start w:val="1"/>
      <w:numFmt w:val="decimal"/>
      <w:lvlText w:val="%1."/>
      <w:lvlJc w:val="left"/>
      <w:pPr>
        <w:ind w:left="720" w:hanging="360"/>
      </w:pPr>
      <w:rPr>
        <w:b/>
        <w:sz w:val="20"/>
        <w:szCs w:val="20"/>
      </w:rPr>
    </w:lvl>
    <w:lvl w:ilvl="1" w:tplc="3B9EAD4E">
      <w:start w:val="1"/>
      <w:numFmt w:val="lowerLetter"/>
      <w:lvlText w:val="%2)"/>
      <w:lvlJc w:val="left"/>
      <w:pPr>
        <w:ind w:left="1785" w:hanging="705"/>
      </w:pPr>
      <w:rPr>
        <w:rFonts w:hint="default"/>
      </w:rPr>
    </w:lvl>
    <w:lvl w:ilvl="2" w:tplc="9A70486E">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F7C51DC"/>
    <w:multiLevelType w:val="hybridMultilevel"/>
    <w:tmpl w:val="32C2B09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nsid w:val="306542F5"/>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2">
    <w:nsid w:val="30F848D3"/>
    <w:multiLevelType w:val="multilevel"/>
    <w:tmpl w:val="49A8136C"/>
    <w:lvl w:ilvl="0">
      <w:start w:val="3"/>
      <w:numFmt w:val="decimal"/>
      <w:suff w:val="space"/>
      <w:lvlText w:val="%1."/>
      <w:lvlJc w:val="left"/>
      <w:pPr>
        <w:ind w:left="360" w:hanging="360"/>
      </w:pPr>
      <w:rPr>
        <w:rFonts w:hint="default"/>
        <w:sz w:val="22"/>
        <w:szCs w:val="22"/>
      </w:rPr>
    </w:lvl>
    <w:lvl w:ilvl="1">
      <w:start w:val="1"/>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360A59B7"/>
    <w:multiLevelType w:val="hybridMultilevel"/>
    <w:tmpl w:val="5ED0E956"/>
    <w:lvl w:ilvl="0" w:tplc="44B405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5">
    <w:nsid w:val="43A976C4"/>
    <w:multiLevelType w:val="multilevel"/>
    <w:tmpl w:val="690E999C"/>
    <w:lvl w:ilvl="0">
      <w:start w:val="4"/>
      <w:numFmt w:val="decimal"/>
      <w:suff w:val="space"/>
      <w:lvlText w:val="%1."/>
      <w:lvlJc w:val="left"/>
      <w:pPr>
        <w:ind w:left="360" w:hanging="360"/>
      </w:pPr>
      <w:rPr>
        <w:rFonts w:hint="default"/>
        <w:sz w:val="22"/>
        <w:szCs w:val="22"/>
      </w:rPr>
    </w:lvl>
    <w:lvl w:ilvl="1">
      <w:start w:val="1"/>
      <w:numFmt w:val="decimal"/>
      <w:suff w:val="space"/>
      <w:lvlText w:val="%1.%2."/>
      <w:lvlJc w:val="left"/>
      <w:pPr>
        <w:ind w:left="432" w:hanging="432"/>
      </w:pPr>
      <w:rPr>
        <w:rFonts w:hint="default"/>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8762081"/>
    <w:multiLevelType w:val="hybridMultilevel"/>
    <w:tmpl w:val="C74A0DF6"/>
    <w:lvl w:ilvl="0" w:tplc="5F98ACDC">
      <w:start w:val="1"/>
      <w:numFmt w:val="decimal"/>
      <w:lvlText w:val="%1."/>
      <w:lvlJc w:val="left"/>
      <w:pPr>
        <w:ind w:left="1069" w:hanging="360"/>
      </w:pPr>
      <w:rPr>
        <w:b/>
        <w:color w:val="auto"/>
        <w:sz w:val="20"/>
        <w:szCs w:val="20"/>
      </w:rPr>
    </w:lvl>
    <w:lvl w:ilvl="1" w:tplc="8DE27A16">
      <w:start w:val="1"/>
      <w:numFmt w:val="lowerLetter"/>
      <w:lvlText w:val="%2)"/>
      <w:lvlJc w:val="left"/>
      <w:pPr>
        <w:ind w:left="1273" w:hanging="705"/>
      </w:pPr>
      <w:rPr>
        <w:rFonts w:hint="default"/>
      </w:rPr>
    </w:lvl>
    <w:lvl w:ilvl="2" w:tplc="16C011C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B7D2E6F"/>
    <w:multiLevelType w:val="multilevel"/>
    <w:tmpl w:val="66C61F50"/>
    <w:lvl w:ilvl="0">
      <w:start w:val="2"/>
      <w:numFmt w:val="decimal"/>
      <w:suff w:val="space"/>
      <w:lvlText w:val="%1."/>
      <w:lvlJc w:val="left"/>
      <w:pPr>
        <w:ind w:left="360" w:hanging="360"/>
      </w:pPr>
      <w:rPr>
        <w:rFonts w:hint="default"/>
        <w:sz w:val="22"/>
        <w:szCs w:val="22"/>
      </w:rPr>
    </w:lvl>
    <w:lvl w:ilvl="1">
      <w:start w:val="4"/>
      <w:numFmt w:val="decimal"/>
      <w:suff w:val="space"/>
      <w:lvlText w:val="%1.%2."/>
      <w:lvlJc w:val="left"/>
      <w:pPr>
        <w:ind w:left="2701"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4C510602"/>
    <w:multiLevelType w:val="singleLevel"/>
    <w:tmpl w:val="F1444738"/>
    <w:lvl w:ilvl="0">
      <w:start w:val="1"/>
      <w:numFmt w:val="bullet"/>
      <w:pStyle w:val="DireccinHTML"/>
      <w:lvlText w:val=""/>
      <w:lvlJc w:val="left"/>
      <w:pPr>
        <w:tabs>
          <w:tab w:val="num" w:pos="360"/>
        </w:tabs>
        <w:ind w:left="360" w:right="360" w:hanging="360"/>
      </w:pPr>
      <w:rPr>
        <w:rFonts w:ascii="Wingdings" w:hAnsi="Wingdings" w:hint="default"/>
      </w:rPr>
    </w:lvl>
  </w:abstractNum>
  <w:abstractNum w:abstractNumId="49">
    <w:nsid w:val="4EE61886"/>
    <w:multiLevelType w:val="hybridMultilevel"/>
    <w:tmpl w:val="EF3A3DD2"/>
    <w:lvl w:ilvl="0" w:tplc="ED9888C4">
      <w:start w:val="1"/>
      <w:numFmt w:val="lowerLetter"/>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2">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3">
    <w:nsid w:val="533F5E21"/>
    <w:multiLevelType w:val="hybridMultilevel"/>
    <w:tmpl w:val="9BDEFBA4"/>
    <w:lvl w:ilvl="0" w:tplc="EEEEA89A">
      <w:start w:val="1"/>
      <w:numFmt w:val="upperLetter"/>
      <w:lvlText w:val="%1)"/>
      <w:lvlJc w:val="left"/>
      <w:pPr>
        <w:ind w:left="2629" w:hanging="360"/>
      </w:pPr>
      <w:rPr>
        <w:rFonts w:hint="default"/>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54">
    <w:nsid w:val="541E3C77"/>
    <w:multiLevelType w:val="multilevel"/>
    <w:tmpl w:val="E51E4842"/>
    <w:lvl w:ilvl="0">
      <w:start w:val="5"/>
      <w:numFmt w:val="decimal"/>
      <w:suff w:val="space"/>
      <w:lvlText w:val="%1."/>
      <w:lvlJc w:val="left"/>
      <w:pPr>
        <w:ind w:left="360" w:hanging="360"/>
      </w:pPr>
      <w:rPr>
        <w:rFonts w:hint="default"/>
        <w:sz w:val="22"/>
        <w:szCs w:val="22"/>
      </w:rPr>
    </w:lvl>
    <w:lvl w:ilvl="1">
      <w:start w:val="1"/>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58F91B63"/>
    <w:multiLevelType w:val="hybridMultilevel"/>
    <w:tmpl w:val="34807BB8"/>
    <w:lvl w:ilvl="0" w:tplc="CF1AC88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9BB3003"/>
    <w:multiLevelType w:val="hybridMultilevel"/>
    <w:tmpl w:val="1F5A1BBE"/>
    <w:lvl w:ilvl="0" w:tplc="9AECEA0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5C8B1A5D"/>
    <w:multiLevelType w:val="hybridMultilevel"/>
    <w:tmpl w:val="230A99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E6B68D7"/>
    <w:multiLevelType w:val="hybridMultilevel"/>
    <w:tmpl w:val="FB4C4B8C"/>
    <w:lvl w:ilvl="0" w:tplc="A0A2E1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F436190"/>
    <w:multiLevelType w:val="singleLevel"/>
    <w:tmpl w:val="D7CE7166"/>
    <w:lvl w:ilvl="0">
      <w:start w:val="1"/>
      <w:numFmt w:val="bullet"/>
      <w:pStyle w:val="TDC-base"/>
      <w:lvlText w:val=""/>
      <w:lvlJc w:val="left"/>
      <w:pPr>
        <w:tabs>
          <w:tab w:val="num" w:pos="360"/>
        </w:tabs>
        <w:ind w:left="360" w:right="360" w:hanging="360"/>
      </w:pPr>
      <w:rPr>
        <w:rFonts w:ascii="Wingdings" w:hAnsi="Wingdings" w:hint="default"/>
      </w:rPr>
    </w:lvl>
  </w:abstractNum>
  <w:abstractNum w:abstractNumId="61">
    <w:nsid w:val="60E61E2A"/>
    <w:multiLevelType w:val="hybridMultilevel"/>
    <w:tmpl w:val="BBBCC48E"/>
    <w:lvl w:ilvl="0" w:tplc="0C603092">
      <w:start w:val="1"/>
      <w:numFmt w:val="lowerLetter"/>
      <w:lvlText w:val="%1)"/>
      <w:lvlJc w:val="left"/>
      <w:pPr>
        <w:ind w:left="720" w:hanging="360"/>
      </w:pPr>
      <w:rPr>
        <w:rFonts w:hint="default"/>
        <w:b/>
        <w:sz w:val="20"/>
        <w:szCs w:val="2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1666457"/>
    <w:multiLevelType w:val="hybridMultilevel"/>
    <w:tmpl w:val="2146EC92"/>
    <w:lvl w:ilvl="0" w:tplc="4B98762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3">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nsid w:val="650D7A69"/>
    <w:multiLevelType w:val="multilevel"/>
    <w:tmpl w:val="F2DC95BC"/>
    <w:lvl w:ilvl="0">
      <w:start w:val="3"/>
      <w:numFmt w:val="decimal"/>
      <w:suff w:val="space"/>
      <w:lvlText w:val="%1."/>
      <w:lvlJc w:val="left"/>
      <w:pPr>
        <w:ind w:left="360" w:hanging="360"/>
      </w:pPr>
      <w:rPr>
        <w:rFonts w:hint="default"/>
        <w:sz w:val="22"/>
        <w:szCs w:val="22"/>
      </w:rPr>
    </w:lvl>
    <w:lvl w:ilvl="1">
      <w:start w:val="10"/>
      <w:numFmt w:val="decimal"/>
      <w:suff w:val="space"/>
      <w:lvlText w:val="%1.%2."/>
      <w:lvlJc w:val="left"/>
      <w:pPr>
        <w:ind w:left="432" w:hanging="432"/>
      </w:pPr>
      <w:rPr>
        <w:rFonts w:hint="default"/>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66220221"/>
    <w:multiLevelType w:val="hybridMultilevel"/>
    <w:tmpl w:val="F68853FC"/>
    <w:lvl w:ilvl="0" w:tplc="C7DCE40A">
      <w:start w:val="1"/>
      <w:numFmt w:val="lowerLetter"/>
      <w:lvlText w:val="%1)"/>
      <w:lvlJc w:val="left"/>
      <w:pPr>
        <w:ind w:left="720" w:hanging="360"/>
      </w:pPr>
      <w:rPr>
        <w:rFonts w:ascii="Montserrat" w:hAnsi="Montserrat"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360310"/>
    <w:multiLevelType w:val="hybridMultilevel"/>
    <w:tmpl w:val="3E2EB9D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C2C20B1"/>
    <w:multiLevelType w:val="multilevel"/>
    <w:tmpl w:val="F418D744"/>
    <w:lvl w:ilvl="0">
      <w:start w:val="2"/>
      <w:numFmt w:val="decimal"/>
      <w:suff w:val="space"/>
      <w:lvlText w:val="%1."/>
      <w:lvlJc w:val="left"/>
      <w:pPr>
        <w:ind w:left="360" w:hanging="360"/>
      </w:pPr>
      <w:rPr>
        <w:rFonts w:hint="default"/>
        <w:sz w:val="22"/>
        <w:szCs w:val="22"/>
      </w:rPr>
    </w:lvl>
    <w:lvl w:ilvl="1">
      <w:start w:val="11"/>
      <w:numFmt w:val="decimal"/>
      <w:suff w:val="space"/>
      <w:lvlText w:val="%1.%2."/>
      <w:lvlJc w:val="left"/>
      <w:pPr>
        <w:ind w:left="2843" w:hanging="432"/>
      </w:pPr>
      <w:rPr>
        <w:rFonts w:hint="default"/>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6D5D6A45"/>
    <w:multiLevelType w:val="hybridMultilevel"/>
    <w:tmpl w:val="38E4E90A"/>
    <w:lvl w:ilvl="0" w:tplc="AF7E166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FD51E39"/>
    <w:multiLevelType w:val="multilevel"/>
    <w:tmpl w:val="3C503CA4"/>
    <w:styleLink w:val="WW8Num321"/>
    <w:lvl w:ilvl="0">
      <w:start w:val="1"/>
      <w:numFmt w:val="decimal"/>
      <w:lvlText w:val="5.4.%1"/>
      <w:lvlJc w:val="left"/>
      <w:pPr>
        <w:ind w:left="502" w:hanging="360"/>
      </w:pPr>
      <w:rPr>
        <w:rFonts w:ascii="Arial" w:hAnsi="Arial" w:hint="default"/>
        <w:b/>
        <w:i w:val="0"/>
        <w:sz w:val="20"/>
        <w:lang w:val="es-MX"/>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70C04A4D"/>
    <w:multiLevelType w:val="hybridMultilevel"/>
    <w:tmpl w:val="3D1A92DE"/>
    <w:lvl w:ilvl="0" w:tplc="EDDEE200">
      <w:start w:val="1"/>
      <w:numFmt w:val="decimal"/>
      <w:lvlText w:val="%1."/>
      <w:lvlJc w:val="left"/>
      <w:pPr>
        <w:ind w:left="989" w:hanging="70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1">
    <w:nsid w:val="755E6A95"/>
    <w:multiLevelType w:val="multilevel"/>
    <w:tmpl w:val="AD1C7812"/>
    <w:lvl w:ilvl="0">
      <w:start w:val="4"/>
      <w:numFmt w:val="decimal"/>
      <w:suff w:val="space"/>
      <w:lvlText w:val="%1."/>
      <w:lvlJc w:val="left"/>
      <w:pPr>
        <w:ind w:left="360" w:hanging="360"/>
      </w:pPr>
      <w:rPr>
        <w:rFonts w:hint="default"/>
        <w:sz w:val="22"/>
        <w:szCs w:val="22"/>
      </w:rPr>
    </w:lvl>
    <w:lvl w:ilvl="1">
      <w:start w:val="1"/>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3">
    <w:nsid w:val="779316C9"/>
    <w:multiLevelType w:val="hybridMultilevel"/>
    <w:tmpl w:val="C650881A"/>
    <w:lvl w:ilvl="0" w:tplc="10FCF26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8116FAA"/>
    <w:multiLevelType w:val="hybridMultilevel"/>
    <w:tmpl w:val="1BC0F5B2"/>
    <w:lvl w:ilvl="0" w:tplc="C910F5E4">
      <w:start w:val="7"/>
      <w:numFmt w:val="decimal"/>
      <w:lvlText w:val="%1."/>
      <w:lvlJc w:val="left"/>
      <w:pPr>
        <w:ind w:left="34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8"/>
  </w:num>
  <w:num w:numId="5">
    <w:abstractNumId w:val="9"/>
  </w:num>
  <w:num w:numId="6">
    <w:abstractNumId w:val="0"/>
  </w:num>
  <w:num w:numId="7">
    <w:abstractNumId w:val="32"/>
  </w:num>
  <w:num w:numId="8">
    <w:abstractNumId w:val="75"/>
  </w:num>
  <w:num w:numId="9">
    <w:abstractNumId w:val="29"/>
  </w:num>
  <w:num w:numId="10">
    <w:abstractNumId w:val="15"/>
  </w:num>
  <w:num w:numId="11">
    <w:abstractNumId w:val="5"/>
  </w:num>
  <w:num w:numId="12">
    <w:abstractNumId w:val="7"/>
  </w:num>
  <w:num w:numId="13">
    <w:abstractNumId w:val="10"/>
  </w:num>
  <w:num w:numId="14">
    <w:abstractNumId w:val="51"/>
  </w:num>
  <w:num w:numId="15">
    <w:abstractNumId w:val="14"/>
  </w:num>
  <w:num w:numId="16">
    <w:abstractNumId w:val="63"/>
  </w:num>
  <w:num w:numId="17">
    <w:abstractNumId w:val="52"/>
  </w:num>
  <w:num w:numId="18">
    <w:abstractNumId w:val="35"/>
  </w:num>
  <w:num w:numId="19">
    <w:abstractNumId w:val="11"/>
  </w:num>
  <w:num w:numId="20">
    <w:abstractNumId w:val="6"/>
  </w:num>
  <w:num w:numId="21">
    <w:abstractNumId w:val="27"/>
  </w:num>
  <w:num w:numId="22">
    <w:abstractNumId w:val="44"/>
  </w:num>
  <w:num w:numId="23">
    <w:abstractNumId w:val="72"/>
  </w:num>
  <w:num w:numId="24">
    <w:abstractNumId w:val="12"/>
  </w:num>
  <w:num w:numId="25">
    <w:abstractNumId w:val="74"/>
  </w:num>
  <w:num w:numId="26">
    <w:abstractNumId w:val="47"/>
  </w:num>
  <w:num w:numId="27">
    <w:abstractNumId w:val="23"/>
  </w:num>
  <w:num w:numId="28">
    <w:abstractNumId w:val="30"/>
  </w:num>
  <w:num w:numId="29">
    <w:abstractNumId w:val="71"/>
  </w:num>
  <w:num w:numId="30">
    <w:abstractNumId w:val="34"/>
  </w:num>
  <w:num w:numId="31">
    <w:abstractNumId w:val="69"/>
  </w:num>
  <w:num w:numId="32">
    <w:abstractNumId w:val="42"/>
  </w:num>
  <w:num w:numId="33">
    <w:abstractNumId w:val="20"/>
  </w:num>
  <w:num w:numId="34">
    <w:abstractNumId w:val="49"/>
  </w:num>
  <w:num w:numId="35">
    <w:abstractNumId w:val="22"/>
  </w:num>
  <w:num w:numId="36">
    <w:abstractNumId w:val="21"/>
  </w:num>
  <w:num w:numId="37">
    <w:abstractNumId w:val="54"/>
  </w:num>
  <w:num w:numId="38">
    <w:abstractNumId w:val="13"/>
  </w:num>
  <w:num w:numId="39">
    <w:abstractNumId w:val="58"/>
  </w:num>
  <w:num w:numId="40">
    <w:abstractNumId w:val="33"/>
  </w:num>
  <w:num w:numId="41">
    <w:abstractNumId w:val="61"/>
  </w:num>
  <w:num w:numId="42">
    <w:abstractNumId w:val="55"/>
  </w:num>
  <w:num w:numId="43">
    <w:abstractNumId w:val="59"/>
  </w:num>
  <w:num w:numId="44">
    <w:abstractNumId w:val="46"/>
  </w:num>
  <w:num w:numId="45">
    <w:abstractNumId w:val="45"/>
  </w:num>
  <w:num w:numId="46">
    <w:abstractNumId w:val="19"/>
  </w:num>
  <w:num w:numId="47">
    <w:abstractNumId w:val="28"/>
  </w:num>
  <w:num w:numId="48">
    <w:abstractNumId w:val="64"/>
  </w:num>
  <w:num w:numId="49">
    <w:abstractNumId w:val="41"/>
  </w:num>
  <w:num w:numId="50">
    <w:abstractNumId w:val="39"/>
  </w:num>
  <w:num w:numId="51">
    <w:abstractNumId w:val="56"/>
  </w:num>
  <w:num w:numId="52">
    <w:abstractNumId w:val="67"/>
  </w:num>
  <w:num w:numId="53">
    <w:abstractNumId w:val="57"/>
  </w:num>
  <w:num w:numId="54">
    <w:abstractNumId w:val="50"/>
  </w:num>
  <w:num w:numId="55">
    <w:abstractNumId w:val="62"/>
  </w:num>
  <w:num w:numId="56">
    <w:abstractNumId w:val="68"/>
  </w:num>
  <w:num w:numId="57">
    <w:abstractNumId w:val="65"/>
  </w:num>
  <w:num w:numId="58">
    <w:abstractNumId w:val="36"/>
  </w:num>
  <w:num w:numId="59">
    <w:abstractNumId w:val="25"/>
  </w:num>
  <w:num w:numId="60">
    <w:abstractNumId w:val="26"/>
  </w:num>
  <w:num w:numId="61">
    <w:abstractNumId w:val="37"/>
  </w:num>
  <w:num w:numId="62">
    <w:abstractNumId w:val="60"/>
  </w:num>
  <w:num w:numId="63">
    <w:abstractNumId w:val="48"/>
  </w:num>
  <w:num w:numId="64">
    <w:abstractNumId w:val="16"/>
  </w:num>
  <w:num w:numId="65">
    <w:abstractNumId w:val="53"/>
  </w:num>
  <w:num w:numId="66">
    <w:abstractNumId w:val="73"/>
  </w:num>
  <w:num w:numId="67">
    <w:abstractNumId w:val="70"/>
  </w:num>
  <w:num w:numId="68">
    <w:abstractNumId w:val="38"/>
  </w:num>
  <w:num w:numId="69">
    <w:abstractNumId w:val="1"/>
  </w:num>
  <w:num w:numId="70">
    <w:abstractNumId w:val="43"/>
  </w:num>
  <w:num w:numId="71">
    <w:abstractNumId w:val="24"/>
  </w:num>
  <w:num w:numId="72">
    <w:abstractNumId w:val="66"/>
  </w:num>
  <w:num w:numId="73">
    <w:abstractNumId w:val="17"/>
  </w:num>
  <w:num w:numId="74">
    <w:abstractNumId w:val="40"/>
  </w:num>
  <w:num w:numId="75">
    <w:abstractNumId w:val="18"/>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77"/>
    <w:rsid w:val="00000C5C"/>
    <w:rsid w:val="00001EAE"/>
    <w:rsid w:val="0000250F"/>
    <w:rsid w:val="00005C84"/>
    <w:rsid w:val="00007193"/>
    <w:rsid w:val="000072DE"/>
    <w:rsid w:val="00007BF5"/>
    <w:rsid w:val="000103ED"/>
    <w:rsid w:val="00010940"/>
    <w:rsid w:val="00010C76"/>
    <w:rsid w:val="00011254"/>
    <w:rsid w:val="00011706"/>
    <w:rsid w:val="0001430E"/>
    <w:rsid w:val="00015D06"/>
    <w:rsid w:val="00016FD5"/>
    <w:rsid w:val="00020C87"/>
    <w:rsid w:val="00021A90"/>
    <w:rsid w:val="000237FF"/>
    <w:rsid w:val="00023B9E"/>
    <w:rsid w:val="00026E7F"/>
    <w:rsid w:val="00026E8F"/>
    <w:rsid w:val="000273B4"/>
    <w:rsid w:val="00030D12"/>
    <w:rsid w:val="00031737"/>
    <w:rsid w:val="000339E2"/>
    <w:rsid w:val="0003554D"/>
    <w:rsid w:val="00035618"/>
    <w:rsid w:val="00037377"/>
    <w:rsid w:val="00037448"/>
    <w:rsid w:val="00037DFC"/>
    <w:rsid w:val="00040ECC"/>
    <w:rsid w:val="00041A06"/>
    <w:rsid w:val="00041B4D"/>
    <w:rsid w:val="00042A20"/>
    <w:rsid w:val="00042DD3"/>
    <w:rsid w:val="00043997"/>
    <w:rsid w:val="000471B7"/>
    <w:rsid w:val="0004727B"/>
    <w:rsid w:val="0004746A"/>
    <w:rsid w:val="000509BA"/>
    <w:rsid w:val="00050CEF"/>
    <w:rsid w:val="0005167F"/>
    <w:rsid w:val="00051800"/>
    <w:rsid w:val="000525BE"/>
    <w:rsid w:val="00052D1A"/>
    <w:rsid w:val="00054C4B"/>
    <w:rsid w:val="00056B43"/>
    <w:rsid w:val="00062CF6"/>
    <w:rsid w:val="00072063"/>
    <w:rsid w:val="00072F45"/>
    <w:rsid w:val="00073826"/>
    <w:rsid w:val="000758AD"/>
    <w:rsid w:val="00075E1B"/>
    <w:rsid w:val="0007671E"/>
    <w:rsid w:val="00080B2A"/>
    <w:rsid w:val="00084357"/>
    <w:rsid w:val="000843CF"/>
    <w:rsid w:val="000857C9"/>
    <w:rsid w:val="00085DE9"/>
    <w:rsid w:val="00085F0D"/>
    <w:rsid w:val="0008744F"/>
    <w:rsid w:val="00090325"/>
    <w:rsid w:val="00090EAF"/>
    <w:rsid w:val="00092029"/>
    <w:rsid w:val="00092154"/>
    <w:rsid w:val="0009243F"/>
    <w:rsid w:val="000951A4"/>
    <w:rsid w:val="000968ED"/>
    <w:rsid w:val="00097209"/>
    <w:rsid w:val="000975CD"/>
    <w:rsid w:val="000A0C1C"/>
    <w:rsid w:val="000A1419"/>
    <w:rsid w:val="000A1B76"/>
    <w:rsid w:val="000A3346"/>
    <w:rsid w:val="000A4F19"/>
    <w:rsid w:val="000A53CE"/>
    <w:rsid w:val="000A5A1B"/>
    <w:rsid w:val="000A7AA8"/>
    <w:rsid w:val="000B13E1"/>
    <w:rsid w:val="000B1E4B"/>
    <w:rsid w:val="000B2C78"/>
    <w:rsid w:val="000B320A"/>
    <w:rsid w:val="000B3B1E"/>
    <w:rsid w:val="000C4C66"/>
    <w:rsid w:val="000C6287"/>
    <w:rsid w:val="000C779C"/>
    <w:rsid w:val="000D0ECD"/>
    <w:rsid w:val="000D29F1"/>
    <w:rsid w:val="000D2F92"/>
    <w:rsid w:val="000D316F"/>
    <w:rsid w:val="000D6CF4"/>
    <w:rsid w:val="000D7E72"/>
    <w:rsid w:val="000E0078"/>
    <w:rsid w:val="000E029E"/>
    <w:rsid w:val="000E14BA"/>
    <w:rsid w:val="000E1945"/>
    <w:rsid w:val="000E1D0B"/>
    <w:rsid w:val="000E34CB"/>
    <w:rsid w:val="000E4E51"/>
    <w:rsid w:val="000E5A12"/>
    <w:rsid w:val="000E73C4"/>
    <w:rsid w:val="000E7DD0"/>
    <w:rsid w:val="000F02B3"/>
    <w:rsid w:val="000F1084"/>
    <w:rsid w:val="000F1E57"/>
    <w:rsid w:val="000F3900"/>
    <w:rsid w:val="000F39FB"/>
    <w:rsid w:val="000F3DDC"/>
    <w:rsid w:val="000F43B6"/>
    <w:rsid w:val="000F47A7"/>
    <w:rsid w:val="000F51B2"/>
    <w:rsid w:val="000F5AEA"/>
    <w:rsid w:val="000F7D3C"/>
    <w:rsid w:val="00101710"/>
    <w:rsid w:val="00101964"/>
    <w:rsid w:val="00102303"/>
    <w:rsid w:val="001026AA"/>
    <w:rsid w:val="00107C3C"/>
    <w:rsid w:val="001103F7"/>
    <w:rsid w:val="001104C1"/>
    <w:rsid w:val="00111B25"/>
    <w:rsid w:val="00112947"/>
    <w:rsid w:val="00112E86"/>
    <w:rsid w:val="001136F2"/>
    <w:rsid w:val="00114FD2"/>
    <w:rsid w:val="00115B64"/>
    <w:rsid w:val="00115D14"/>
    <w:rsid w:val="00115DDD"/>
    <w:rsid w:val="00116F77"/>
    <w:rsid w:val="0011762F"/>
    <w:rsid w:val="00120807"/>
    <w:rsid w:val="0012086B"/>
    <w:rsid w:val="00121721"/>
    <w:rsid w:val="001225CC"/>
    <w:rsid w:val="00125A56"/>
    <w:rsid w:val="00130BDC"/>
    <w:rsid w:val="00131207"/>
    <w:rsid w:val="001317C0"/>
    <w:rsid w:val="00131ABA"/>
    <w:rsid w:val="001324A5"/>
    <w:rsid w:val="001339AE"/>
    <w:rsid w:val="001356CF"/>
    <w:rsid w:val="00142925"/>
    <w:rsid w:val="00142A3A"/>
    <w:rsid w:val="001457E5"/>
    <w:rsid w:val="00145C13"/>
    <w:rsid w:val="00146966"/>
    <w:rsid w:val="0015052A"/>
    <w:rsid w:val="00152AB2"/>
    <w:rsid w:val="00152EE1"/>
    <w:rsid w:val="00153F00"/>
    <w:rsid w:val="00154120"/>
    <w:rsid w:val="001552AB"/>
    <w:rsid w:val="001567B7"/>
    <w:rsid w:val="00156C0B"/>
    <w:rsid w:val="00157AFF"/>
    <w:rsid w:val="001633D8"/>
    <w:rsid w:val="00164E41"/>
    <w:rsid w:val="0016792E"/>
    <w:rsid w:val="001703FF"/>
    <w:rsid w:val="001707EC"/>
    <w:rsid w:val="001708C7"/>
    <w:rsid w:val="00170E74"/>
    <w:rsid w:val="00173459"/>
    <w:rsid w:val="0017439B"/>
    <w:rsid w:val="00174BDD"/>
    <w:rsid w:val="001758C4"/>
    <w:rsid w:val="00177326"/>
    <w:rsid w:val="001803E2"/>
    <w:rsid w:val="0018077D"/>
    <w:rsid w:val="00183327"/>
    <w:rsid w:val="00183AD6"/>
    <w:rsid w:val="00184068"/>
    <w:rsid w:val="001848AE"/>
    <w:rsid w:val="001857DB"/>
    <w:rsid w:val="00186512"/>
    <w:rsid w:val="001868B0"/>
    <w:rsid w:val="00186996"/>
    <w:rsid w:val="00190D09"/>
    <w:rsid w:val="001910F3"/>
    <w:rsid w:val="0019338D"/>
    <w:rsid w:val="00195F5E"/>
    <w:rsid w:val="001974A5"/>
    <w:rsid w:val="001A061F"/>
    <w:rsid w:val="001A0651"/>
    <w:rsid w:val="001A0F01"/>
    <w:rsid w:val="001A16FF"/>
    <w:rsid w:val="001A2AB2"/>
    <w:rsid w:val="001A3F5E"/>
    <w:rsid w:val="001A4FEE"/>
    <w:rsid w:val="001A5D46"/>
    <w:rsid w:val="001A6AF7"/>
    <w:rsid w:val="001A6BBE"/>
    <w:rsid w:val="001A7EF8"/>
    <w:rsid w:val="001B4048"/>
    <w:rsid w:val="001B43C1"/>
    <w:rsid w:val="001B5154"/>
    <w:rsid w:val="001B63E7"/>
    <w:rsid w:val="001B7466"/>
    <w:rsid w:val="001B7B55"/>
    <w:rsid w:val="001B7FC9"/>
    <w:rsid w:val="001C0532"/>
    <w:rsid w:val="001C0B9D"/>
    <w:rsid w:val="001C0D13"/>
    <w:rsid w:val="001C2384"/>
    <w:rsid w:val="001C2DFA"/>
    <w:rsid w:val="001C39B8"/>
    <w:rsid w:val="001C5952"/>
    <w:rsid w:val="001C790A"/>
    <w:rsid w:val="001D154B"/>
    <w:rsid w:val="001D1DB5"/>
    <w:rsid w:val="001D2D0D"/>
    <w:rsid w:val="001D39F8"/>
    <w:rsid w:val="001D70A7"/>
    <w:rsid w:val="001D7C1D"/>
    <w:rsid w:val="001E0F29"/>
    <w:rsid w:val="001E1A7E"/>
    <w:rsid w:val="001E1EAD"/>
    <w:rsid w:val="001E1EF3"/>
    <w:rsid w:val="001E6307"/>
    <w:rsid w:val="001E6AB0"/>
    <w:rsid w:val="001E75F8"/>
    <w:rsid w:val="001E7631"/>
    <w:rsid w:val="001E7A5D"/>
    <w:rsid w:val="001F1E55"/>
    <w:rsid w:val="001F2B47"/>
    <w:rsid w:val="001F3A74"/>
    <w:rsid w:val="00200235"/>
    <w:rsid w:val="0020031F"/>
    <w:rsid w:val="00200A24"/>
    <w:rsid w:val="00200E34"/>
    <w:rsid w:val="00204AC1"/>
    <w:rsid w:val="00205680"/>
    <w:rsid w:val="00206861"/>
    <w:rsid w:val="002108DA"/>
    <w:rsid w:val="00210BFD"/>
    <w:rsid w:val="002112C6"/>
    <w:rsid w:val="00212753"/>
    <w:rsid w:val="00212FA3"/>
    <w:rsid w:val="002143BB"/>
    <w:rsid w:val="00214A5D"/>
    <w:rsid w:val="00217520"/>
    <w:rsid w:val="00217F4E"/>
    <w:rsid w:val="0022039F"/>
    <w:rsid w:val="0022186F"/>
    <w:rsid w:val="00221B31"/>
    <w:rsid w:val="002246CC"/>
    <w:rsid w:val="00225FCB"/>
    <w:rsid w:val="00227189"/>
    <w:rsid w:val="00227491"/>
    <w:rsid w:val="00230B2C"/>
    <w:rsid w:val="00231B27"/>
    <w:rsid w:val="00231C8D"/>
    <w:rsid w:val="00233039"/>
    <w:rsid w:val="0023313B"/>
    <w:rsid w:val="00233E38"/>
    <w:rsid w:val="00234178"/>
    <w:rsid w:val="00234530"/>
    <w:rsid w:val="00235BB2"/>
    <w:rsid w:val="0023662C"/>
    <w:rsid w:val="00237401"/>
    <w:rsid w:val="00237CF0"/>
    <w:rsid w:val="00241BD8"/>
    <w:rsid w:val="00241D59"/>
    <w:rsid w:val="0024208C"/>
    <w:rsid w:val="0024290F"/>
    <w:rsid w:val="00243011"/>
    <w:rsid w:val="0024309F"/>
    <w:rsid w:val="002435E3"/>
    <w:rsid w:val="00247938"/>
    <w:rsid w:val="002501A5"/>
    <w:rsid w:val="00250665"/>
    <w:rsid w:val="002511D8"/>
    <w:rsid w:val="002522D1"/>
    <w:rsid w:val="00252DCC"/>
    <w:rsid w:val="002540DB"/>
    <w:rsid w:val="002552E1"/>
    <w:rsid w:val="002560FA"/>
    <w:rsid w:val="00256B9D"/>
    <w:rsid w:val="00256D09"/>
    <w:rsid w:val="00257184"/>
    <w:rsid w:val="00257DD2"/>
    <w:rsid w:val="002604C3"/>
    <w:rsid w:val="00260883"/>
    <w:rsid w:val="002612D5"/>
    <w:rsid w:val="00261B4C"/>
    <w:rsid w:val="002646E5"/>
    <w:rsid w:val="002653E8"/>
    <w:rsid w:val="00266E55"/>
    <w:rsid w:val="002705A2"/>
    <w:rsid w:val="00271D8F"/>
    <w:rsid w:val="0027311D"/>
    <w:rsid w:val="00274570"/>
    <w:rsid w:val="00275512"/>
    <w:rsid w:val="00275536"/>
    <w:rsid w:val="00275837"/>
    <w:rsid w:val="00275AF5"/>
    <w:rsid w:val="00275E6E"/>
    <w:rsid w:val="00282604"/>
    <w:rsid w:val="00282746"/>
    <w:rsid w:val="002834BB"/>
    <w:rsid w:val="00284131"/>
    <w:rsid w:val="002864FC"/>
    <w:rsid w:val="00286B1D"/>
    <w:rsid w:val="002875D7"/>
    <w:rsid w:val="00290AB3"/>
    <w:rsid w:val="0029597E"/>
    <w:rsid w:val="002969CF"/>
    <w:rsid w:val="00297196"/>
    <w:rsid w:val="002A2001"/>
    <w:rsid w:val="002A2174"/>
    <w:rsid w:val="002A3061"/>
    <w:rsid w:val="002A3074"/>
    <w:rsid w:val="002A3FB4"/>
    <w:rsid w:val="002A40B7"/>
    <w:rsid w:val="002A51A5"/>
    <w:rsid w:val="002A6545"/>
    <w:rsid w:val="002A70E7"/>
    <w:rsid w:val="002A7AE9"/>
    <w:rsid w:val="002A7D00"/>
    <w:rsid w:val="002B0E9B"/>
    <w:rsid w:val="002B121D"/>
    <w:rsid w:val="002B1CD9"/>
    <w:rsid w:val="002B3D35"/>
    <w:rsid w:val="002B3DF5"/>
    <w:rsid w:val="002B3F18"/>
    <w:rsid w:val="002B4C49"/>
    <w:rsid w:val="002B78A5"/>
    <w:rsid w:val="002C03FC"/>
    <w:rsid w:val="002C3245"/>
    <w:rsid w:val="002C5856"/>
    <w:rsid w:val="002C588F"/>
    <w:rsid w:val="002C6E46"/>
    <w:rsid w:val="002D0838"/>
    <w:rsid w:val="002D0C45"/>
    <w:rsid w:val="002D5D14"/>
    <w:rsid w:val="002D753F"/>
    <w:rsid w:val="002E2C33"/>
    <w:rsid w:val="002E2CDD"/>
    <w:rsid w:val="002E3D94"/>
    <w:rsid w:val="002E47BD"/>
    <w:rsid w:val="002E5014"/>
    <w:rsid w:val="002E5BDA"/>
    <w:rsid w:val="002E66B3"/>
    <w:rsid w:val="002E6EB8"/>
    <w:rsid w:val="002E7DDC"/>
    <w:rsid w:val="002E7E79"/>
    <w:rsid w:val="002F0BB0"/>
    <w:rsid w:val="002F1738"/>
    <w:rsid w:val="002F2757"/>
    <w:rsid w:val="002F2C9C"/>
    <w:rsid w:val="002F6548"/>
    <w:rsid w:val="002F6A27"/>
    <w:rsid w:val="002F70D1"/>
    <w:rsid w:val="00300960"/>
    <w:rsid w:val="00300BC0"/>
    <w:rsid w:val="00302CFC"/>
    <w:rsid w:val="00306314"/>
    <w:rsid w:val="00307FBD"/>
    <w:rsid w:val="003115A6"/>
    <w:rsid w:val="0031195E"/>
    <w:rsid w:val="003123AF"/>
    <w:rsid w:val="0031246B"/>
    <w:rsid w:val="003131C7"/>
    <w:rsid w:val="003137AB"/>
    <w:rsid w:val="00313F8E"/>
    <w:rsid w:val="00314B04"/>
    <w:rsid w:val="0031563E"/>
    <w:rsid w:val="003157D1"/>
    <w:rsid w:val="003164C1"/>
    <w:rsid w:val="003166F9"/>
    <w:rsid w:val="00317F67"/>
    <w:rsid w:val="00320D12"/>
    <w:rsid w:val="00322744"/>
    <w:rsid w:val="00322BF7"/>
    <w:rsid w:val="00322F7B"/>
    <w:rsid w:val="00323D89"/>
    <w:rsid w:val="00324D96"/>
    <w:rsid w:val="0032771C"/>
    <w:rsid w:val="0033046A"/>
    <w:rsid w:val="00330AF6"/>
    <w:rsid w:val="00330F22"/>
    <w:rsid w:val="003324EE"/>
    <w:rsid w:val="003327F8"/>
    <w:rsid w:val="00334243"/>
    <w:rsid w:val="00335595"/>
    <w:rsid w:val="0033563D"/>
    <w:rsid w:val="00336554"/>
    <w:rsid w:val="00336A9E"/>
    <w:rsid w:val="00336BA0"/>
    <w:rsid w:val="00336F96"/>
    <w:rsid w:val="00341FB9"/>
    <w:rsid w:val="00343FFB"/>
    <w:rsid w:val="003448BA"/>
    <w:rsid w:val="0034620E"/>
    <w:rsid w:val="00346537"/>
    <w:rsid w:val="00351BEA"/>
    <w:rsid w:val="00353153"/>
    <w:rsid w:val="0035486E"/>
    <w:rsid w:val="00354D83"/>
    <w:rsid w:val="0035628E"/>
    <w:rsid w:val="00356AB5"/>
    <w:rsid w:val="00360CCB"/>
    <w:rsid w:val="00360D36"/>
    <w:rsid w:val="003616C4"/>
    <w:rsid w:val="00362301"/>
    <w:rsid w:val="00363D63"/>
    <w:rsid w:val="00364740"/>
    <w:rsid w:val="00364B85"/>
    <w:rsid w:val="003670E5"/>
    <w:rsid w:val="0036723F"/>
    <w:rsid w:val="003678F7"/>
    <w:rsid w:val="00371946"/>
    <w:rsid w:val="003725EB"/>
    <w:rsid w:val="00373916"/>
    <w:rsid w:val="00375242"/>
    <w:rsid w:val="00375657"/>
    <w:rsid w:val="0037600F"/>
    <w:rsid w:val="00377FC4"/>
    <w:rsid w:val="00382F07"/>
    <w:rsid w:val="00383BEF"/>
    <w:rsid w:val="00383C36"/>
    <w:rsid w:val="00383C71"/>
    <w:rsid w:val="00383FB7"/>
    <w:rsid w:val="00384C3B"/>
    <w:rsid w:val="00384C68"/>
    <w:rsid w:val="00385887"/>
    <w:rsid w:val="00386C48"/>
    <w:rsid w:val="00392EB3"/>
    <w:rsid w:val="00393E0C"/>
    <w:rsid w:val="00393F3E"/>
    <w:rsid w:val="00397158"/>
    <w:rsid w:val="003973D7"/>
    <w:rsid w:val="003A3F65"/>
    <w:rsid w:val="003A474F"/>
    <w:rsid w:val="003A572B"/>
    <w:rsid w:val="003A69D1"/>
    <w:rsid w:val="003A7834"/>
    <w:rsid w:val="003A7AF1"/>
    <w:rsid w:val="003B0AB5"/>
    <w:rsid w:val="003B1AD2"/>
    <w:rsid w:val="003B2447"/>
    <w:rsid w:val="003B245E"/>
    <w:rsid w:val="003B4D39"/>
    <w:rsid w:val="003B5617"/>
    <w:rsid w:val="003B6007"/>
    <w:rsid w:val="003B78AE"/>
    <w:rsid w:val="003C0523"/>
    <w:rsid w:val="003C17D5"/>
    <w:rsid w:val="003C1A1E"/>
    <w:rsid w:val="003C1FEB"/>
    <w:rsid w:val="003C3DF3"/>
    <w:rsid w:val="003C6AA2"/>
    <w:rsid w:val="003D0197"/>
    <w:rsid w:val="003D208B"/>
    <w:rsid w:val="003D3622"/>
    <w:rsid w:val="003D3957"/>
    <w:rsid w:val="003D3D89"/>
    <w:rsid w:val="003D46BD"/>
    <w:rsid w:val="003D4CD5"/>
    <w:rsid w:val="003D721A"/>
    <w:rsid w:val="003D77BE"/>
    <w:rsid w:val="003E0743"/>
    <w:rsid w:val="003E2102"/>
    <w:rsid w:val="003E2262"/>
    <w:rsid w:val="003E2720"/>
    <w:rsid w:val="003E50B6"/>
    <w:rsid w:val="003E6C45"/>
    <w:rsid w:val="003E7075"/>
    <w:rsid w:val="003E7207"/>
    <w:rsid w:val="003E72C1"/>
    <w:rsid w:val="003F1341"/>
    <w:rsid w:val="003F2706"/>
    <w:rsid w:val="003F3C9E"/>
    <w:rsid w:val="003F4650"/>
    <w:rsid w:val="003F491F"/>
    <w:rsid w:val="003F4AA2"/>
    <w:rsid w:val="003F4E99"/>
    <w:rsid w:val="003F5170"/>
    <w:rsid w:val="003F6360"/>
    <w:rsid w:val="003F699E"/>
    <w:rsid w:val="003F6EE9"/>
    <w:rsid w:val="003F6F5E"/>
    <w:rsid w:val="003F725C"/>
    <w:rsid w:val="00400DC1"/>
    <w:rsid w:val="00400EB5"/>
    <w:rsid w:val="004031E6"/>
    <w:rsid w:val="0040393A"/>
    <w:rsid w:val="00403BBD"/>
    <w:rsid w:val="00404420"/>
    <w:rsid w:val="004044F5"/>
    <w:rsid w:val="00404A2F"/>
    <w:rsid w:val="00404F92"/>
    <w:rsid w:val="0040586E"/>
    <w:rsid w:val="00405BDA"/>
    <w:rsid w:val="00407710"/>
    <w:rsid w:val="00407728"/>
    <w:rsid w:val="00407FE1"/>
    <w:rsid w:val="004106C0"/>
    <w:rsid w:val="004121EB"/>
    <w:rsid w:val="00413054"/>
    <w:rsid w:val="004133A0"/>
    <w:rsid w:val="004135CB"/>
    <w:rsid w:val="00413957"/>
    <w:rsid w:val="00414081"/>
    <w:rsid w:val="00415CEB"/>
    <w:rsid w:val="00427427"/>
    <w:rsid w:val="00427AAD"/>
    <w:rsid w:val="00431270"/>
    <w:rsid w:val="00432172"/>
    <w:rsid w:val="004334C7"/>
    <w:rsid w:val="00435D88"/>
    <w:rsid w:val="00436598"/>
    <w:rsid w:val="00436C3C"/>
    <w:rsid w:val="00437ADB"/>
    <w:rsid w:val="004402A1"/>
    <w:rsid w:val="004447F4"/>
    <w:rsid w:val="00445349"/>
    <w:rsid w:val="004462E8"/>
    <w:rsid w:val="00446834"/>
    <w:rsid w:val="00451248"/>
    <w:rsid w:val="00451943"/>
    <w:rsid w:val="00453AF4"/>
    <w:rsid w:val="00453BA2"/>
    <w:rsid w:val="00454C2D"/>
    <w:rsid w:val="00457E6A"/>
    <w:rsid w:val="00461112"/>
    <w:rsid w:val="00461DA2"/>
    <w:rsid w:val="004625B4"/>
    <w:rsid w:val="00463E60"/>
    <w:rsid w:val="004642E4"/>
    <w:rsid w:val="004658AF"/>
    <w:rsid w:val="0046667B"/>
    <w:rsid w:val="00466B43"/>
    <w:rsid w:val="00466DD0"/>
    <w:rsid w:val="00467312"/>
    <w:rsid w:val="00470824"/>
    <w:rsid w:val="00470F84"/>
    <w:rsid w:val="004710CC"/>
    <w:rsid w:val="00472392"/>
    <w:rsid w:val="00472A74"/>
    <w:rsid w:val="004739E9"/>
    <w:rsid w:val="00473A7B"/>
    <w:rsid w:val="00473EFF"/>
    <w:rsid w:val="0047429B"/>
    <w:rsid w:val="004755FE"/>
    <w:rsid w:val="00476436"/>
    <w:rsid w:val="00476E85"/>
    <w:rsid w:val="00477155"/>
    <w:rsid w:val="004800E3"/>
    <w:rsid w:val="00480329"/>
    <w:rsid w:val="00480960"/>
    <w:rsid w:val="0048226A"/>
    <w:rsid w:val="00482330"/>
    <w:rsid w:val="004824FE"/>
    <w:rsid w:val="00482908"/>
    <w:rsid w:val="0048400C"/>
    <w:rsid w:val="004853FC"/>
    <w:rsid w:val="00486017"/>
    <w:rsid w:val="00486A78"/>
    <w:rsid w:val="00486E95"/>
    <w:rsid w:val="00486F42"/>
    <w:rsid w:val="004903C5"/>
    <w:rsid w:val="004914B4"/>
    <w:rsid w:val="00492E93"/>
    <w:rsid w:val="00493475"/>
    <w:rsid w:val="00493A6C"/>
    <w:rsid w:val="00495C91"/>
    <w:rsid w:val="00497568"/>
    <w:rsid w:val="0049779D"/>
    <w:rsid w:val="004A00C2"/>
    <w:rsid w:val="004A0148"/>
    <w:rsid w:val="004A041E"/>
    <w:rsid w:val="004A0575"/>
    <w:rsid w:val="004A07B9"/>
    <w:rsid w:val="004A169F"/>
    <w:rsid w:val="004A2418"/>
    <w:rsid w:val="004A31BB"/>
    <w:rsid w:val="004A42F1"/>
    <w:rsid w:val="004A604A"/>
    <w:rsid w:val="004A7EE3"/>
    <w:rsid w:val="004B1D5E"/>
    <w:rsid w:val="004B265A"/>
    <w:rsid w:val="004B29EB"/>
    <w:rsid w:val="004B2B72"/>
    <w:rsid w:val="004B2FE9"/>
    <w:rsid w:val="004B33D6"/>
    <w:rsid w:val="004B450D"/>
    <w:rsid w:val="004B4FF6"/>
    <w:rsid w:val="004B64AB"/>
    <w:rsid w:val="004B6DC5"/>
    <w:rsid w:val="004B75E3"/>
    <w:rsid w:val="004C0243"/>
    <w:rsid w:val="004C0B37"/>
    <w:rsid w:val="004C1160"/>
    <w:rsid w:val="004C3397"/>
    <w:rsid w:val="004C6368"/>
    <w:rsid w:val="004C648A"/>
    <w:rsid w:val="004C7246"/>
    <w:rsid w:val="004D0616"/>
    <w:rsid w:val="004D134A"/>
    <w:rsid w:val="004D2213"/>
    <w:rsid w:val="004D22F0"/>
    <w:rsid w:val="004D297E"/>
    <w:rsid w:val="004D36AB"/>
    <w:rsid w:val="004D3966"/>
    <w:rsid w:val="004D446E"/>
    <w:rsid w:val="004D4B07"/>
    <w:rsid w:val="004D552A"/>
    <w:rsid w:val="004D7267"/>
    <w:rsid w:val="004E0587"/>
    <w:rsid w:val="004E3495"/>
    <w:rsid w:val="004E3D90"/>
    <w:rsid w:val="004E41D9"/>
    <w:rsid w:val="004E508B"/>
    <w:rsid w:val="004E5588"/>
    <w:rsid w:val="004E5742"/>
    <w:rsid w:val="004E5890"/>
    <w:rsid w:val="004E61D1"/>
    <w:rsid w:val="004E7475"/>
    <w:rsid w:val="004F0A39"/>
    <w:rsid w:val="004F1BEE"/>
    <w:rsid w:val="004F2BDE"/>
    <w:rsid w:val="004F3590"/>
    <w:rsid w:val="004F447F"/>
    <w:rsid w:val="004F534F"/>
    <w:rsid w:val="004F7BBE"/>
    <w:rsid w:val="00500250"/>
    <w:rsid w:val="00500293"/>
    <w:rsid w:val="005003A4"/>
    <w:rsid w:val="005007DF"/>
    <w:rsid w:val="005008CD"/>
    <w:rsid w:val="00500BD2"/>
    <w:rsid w:val="005014A5"/>
    <w:rsid w:val="005023A1"/>
    <w:rsid w:val="005028D7"/>
    <w:rsid w:val="00502D54"/>
    <w:rsid w:val="00503C97"/>
    <w:rsid w:val="00504274"/>
    <w:rsid w:val="00504D5B"/>
    <w:rsid w:val="0050610A"/>
    <w:rsid w:val="00506377"/>
    <w:rsid w:val="00511F0B"/>
    <w:rsid w:val="005164DC"/>
    <w:rsid w:val="00520505"/>
    <w:rsid w:val="00521A7C"/>
    <w:rsid w:val="00523BAD"/>
    <w:rsid w:val="00525977"/>
    <w:rsid w:val="00525B01"/>
    <w:rsid w:val="00526550"/>
    <w:rsid w:val="005305E0"/>
    <w:rsid w:val="005315D7"/>
    <w:rsid w:val="00532E68"/>
    <w:rsid w:val="00533687"/>
    <w:rsid w:val="005356BD"/>
    <w:rsid w:val="0053598C"/>
    <w:rsid w:val="005371A3"/>
    <w:rsid w:val="0053787E"/>
    <w:rsid w:val="00540A41"/>
    <w:rsid w:val="00541934"/>
    <w:rsid w:val="00542287"/>
    <w:rsid w:val="005437B1"/>
    <w:rsid w:val="005459E0"/>
    <w:rsid w:val="00545F1A"/>
    <w:rsid w:val="00546F8C"/>
    <w:rsid w:val="00547D78"/>
    <w:rsid w:val="00550CBE"/>
    <w:rsid w:val="00551F0A"/>
    <w:rsid w:val="00553782"/>
    <w:rsid w:val="005547E2"/>
    <w:rsid w:val="00555205"/>
    <w:rsid w:val="0055531C"/>
    <w:rsid w:val="00555C08"/>
    <w:rsid w:val="00557816"/>
    <w:rsid w:val="005601D1"/>
    <w:rsid w:val="0056039F"/>
    <w:rsid w:val="00560CF1"/>
    <w:rsid w:val="00562423"/>
    <w:rsid w:val="0056302B"/>
    <w:rsid w:val="005630AA"/>
    <w:rsid w:val="005634FC"/>
    <w:rsid w:val="005648FD"/>
    <w:rsid w:val="00564C87"/>
    <w:rsid w:val="00564CC9"/>
    <w:rsid w:val="00566D7A"/>
    <w:rsid w:val="005670EA"/>
    <w:rsid w:val="0056715E"/>
    <w:rsid w:val="00567436"/>
    <w:rsid w:val="00571196"/>
    <w:rsid w:val="00572204"/>
    <w:rsid w:val="00576023"/>
    <w:rsid w:val="00576740"/>
    <w:rsid w:val="005770CE"/>
    <w:rsid w:val="0058117D"/>
    <w:rsid w:val="0058258A"/>
    <w:rsid w:val="00585187"/>
    <w:rsid w:val="005853FE"/>
    <w:rsid w:val="005862EF"/>
    <w:rsid w:val="00586B4A"/>
    <w:rsid w:val="00586EB3"/>
    <w:rsid w:val="0058771E"/>
    <w:rsid w:val="005877E3"/>
    <w:rsid w:val="00590D39"/>
    <w:rsid w:val="0059260D"/>
    <w:rsid w:val="005947B8"/>
    <w:rsid w:val="00595CF2"/>
    <w:rsid w:val="005A005B"/>
    <w:rsid w:val="005A1A57"/>
    <w:rsid w:val="005A27A0"/>
    <w:rsid w:val="005A5B16"/>
    <w:rsid w:val="005A6E3E"/>
    <w:rsid w:val="005A72C8"/>
    <w:rsid w:val="005B099F"/>
    <w:rsid w:val="005B0E83"/>
    <w:rsid w:val="005B0F1D"/>
    <w:rsid w:val="005B1042"/>
    <w:rsid w:val="005B330E"/>
    <w:rsid w:val="005B5638"/>
    <w:rsid w:val="005B56AA"/>
    <w:rsid w:val="005B72B4"/>
    <w:rsid w:val="005B77BF"/>
    <w:rsid w:val="005B77EC"/>
    <w:rsid w:val="005C05D9"/>
    <w:rsid w:val="005C1577"/>
    <w:rsid w:val="005C2E82"/>
    <w:rsid w:val="005C3541"/>
    <w:rsid w:val="005C505E"/>
    <w:rsid w:val="005C7FFD"/>
    <w:rsid w:val="005D0C50"/>
    <w:rsid w:val="005D1B2C"/>
    <w:rsid w:val="005D4525"/>
    <w:rsid w:val="005D4A34"/>
    <w:rsid w:val="005D6D60"/>
    <w:rsid w:val="005D6EF1"/>
    <w:rsid w:val="005E0D24"/>
    <w:rsid w:val="005E0FF9"/>
    <w:rsid w:val="005E1A29"/>
    <w:rsid w:val="005E391A"/>
    <w:rsid w:val="005E4200"/>
    <w:rsid w:val="005E4709"/>
    <w:rsid w:val="005E48AF"/>
    <w:rsid w:val="005E4981"/>
    <w:rsid w:val="005E6569"/>
    <w:rsid w:val="005E6C66"/>
    <w:rsid w:val="005E7DE4"/>
    <w:rsid w:val="005F103B"/>
    <w:rsid w:val="005F14E2"/>
    <w:rsid w:val="005F4F4B"/>
    <w:rsid w:val="0060038A"/>
    <w:rsid w:val="00600B78"/>
    <w:rsid w:val="00600B98"/>
    <w:rsid w:val="006012AE"/>
    <w:rsid w:val="006017E1"/>
    <w:rsid w:val="00601E95"/>
    <w:rsid w:val="006031B8"/>
    <w:rsid w:val="0060467E"/>
    <w:rsid w:val="00605BE0"/>
    <w:rsid w:val="006069C1"/>
    <w:rsid w:val="00606AEA"/>
    <w:rsid w:val="00606E83"/>
    <w:rsid w:val="006072B9"/>
    <w:rsid w:val="00610902"/>
    <w:rsid w:val="00612A69"/>
    <w:rsid w:val="006205E5"/>
    <w:rsid w:val="00621016"/>
    <w:rsid w:val="00621455"/>
    <w:rsid w:val="00621A16"/>
    <w:rsid w:val="00621AC4"/>
    <w:rsid w:val="00626000"/>
    <w:rsid w:val="00626309"/>
    <w:rsid w:val="00627C9F"/>
    <w:rsid w:val="00630804"/>
    <w:rsid w:val="00630C9A"/>
    <w:rsid w:val="0063118E"/>
    <w:rsid w:val="00632AE6"/>
    <w:rsid w:val="006330B2"/>
    <w:rsid w:val="00633AB0"/>
    <w:rsid w:val="006341E7"/>
    <w:rsid w:val="00634D56"/>
    <w:rsid w:val="00642503"/>
    <w:rsid w:val="00642878"/>
    <w:rsid w:val="0064382E"/>
    <w:rsid w:val="00644D05"/>
    <w:rsid w:val="00646412"/>
    <w:rsid w:val="00646F82"/>
    <w:rsid w:val="00651074"/>
    <w:rsid w:val="0065127B"/>
    <w:rsid w:val="00651549"/>
    <w:rsid w:val="0065332D"/>
    <w:rsid w:val="00653B85"/>
    <w:rsid w:val="0065402A"/>
    <w:rsid w:val="00654DD0"/>
    <w:rsid w:val="006558FF"/>
    <w:rsid w:val="00655955"/>
    <w:rsid w:val="006563D7"/>
    <w:rsid w:val="0065678C"/>
    <w:rsid w:val="00657126"/>
    <w:rsid w:val="00657BA6"/>
    <w:rsid w:val="0066153A"/>
    <w:rsid w:val="006662C3"/>
    <w:rsid w:val="006671EC"/>
    <w:rsid w:val="0067009B"/>
    <w:rsid w:val="00670144"/>
    <w:rsid w:val="00670330"/>
    <w:rsid w:val="00671A80"/>
    <w:rsid w:val="006720AA"/>
    <w:rsid w:val="00672570"/>
    <w:rsid w:val="00673D91"/>
    <w:rsid w:val="00674DD9"/>
    <w:rsid w:val="00676327"/>
    <w:rsid w:val="006764DF"/>
    <w:rsid w:val="00681DCC"/>
    <w:rsid w:val="006824C6"/>
    <w:rsid w:val="0068282F"/>
    <w:rsid w:val="00682EC4"/>
    <w:rsid w:val="00683744"/>
    <w:rsid w:val="00683AF0"/>
    <w:rsid w:val="00690497"/>
    <w:rsid w:val="00694D8C"/>
    <w:rsid w:val="00695171"/>
    <w:rsid w:val="0069594B"/>
    <w:rsid w:val="00697CC0"/>
    <w:rsid w:val="006A0F45"/>
    <w:rsid w:val="006A34CC"/>
    <w:rsid w:val="006A3787"/>
    <w:rsid w:val="006A3F32"/>
    <w:rsid w:val="006A4D5C"/>
    <w:rsid w:val="006A5BAC"/>
    <w:rsid w:val="006A5C10"/>
    <w:rsid w:val="006A6F15"/>
    <w:rsid w:val="006A771A"/>
    <w:rsid w:val="006A7740"/>
    <w:rsid w:val="006B0971"/>
    <w:rsid w:val="006B2970"/>
    <w:rsid w:val="006B4464"/>
    <w:rsid w:val="006B56EA"/>
    <w:rsid w:val="006C3591"/>
    <w:rsid w:val="006C3B5C"/>
    <w:rsid w:val="006C457E"/>
    <w:rsid w:val="006C6000"/>
    <w:rsid w:val="006C607A"/>
    <w:rsid w:val="006D129D"/>
    <w:rsid w:val="006D1978"/>
    <w:rsid w:val="006D2519"/>
    <w:rsid w:val="006D28C9"/>
    <w:rsid w:val="006D2DC3"/>
    <w:rsid w:val="006D36DE"/>
    <w:rsid w:val="006D375C"/>
    <w:rsid w:val="006D5F26"/>
    <w:rsid w:val="006E173D"/>
    <w:rsid w:val="006E4FF1"/>
    <w:rsid w:val="006E68A4"/>
    <w:rsid w:val="006E7767"/>
    <w:rsid w:val="006F42F4"/>
    <w:rsid w:val="006F4E22"/>
    <w:rsid w:val="006F541F"/>
    <w:rsid w:val="006F7CD1"/>
    <w:rsid w:val="00701925"/>
    <w:rsid w:val="00701A6D"/>
    <w:rsid w:val="00702E9F"/>
    <w:rsid w:val="007036B4"/>
    <w:rsid w:val="007045C0"/>
    <w:rsid w:val="00704C83"/>
    <w:rsid w:val="00706D09"/>
    <w:rsid w:val="00706F4B"/>
    <w:rsid w:val="0070728E"/>
    <w:rsid w:val="00707441"/>
    <w:rsid w:val="00710FB4"/>
    <w:rsid w:val="00711F59"/>
    <w:rsid w:val="007136A2"/>
    <w:rsid w:val="00713CB4"/>
    <w:rsid w:val="00714D70"/>
    <w:rsid w:val="00714EB8"/>
    <w:rsid w:val="007204EC"/>
    <w:rsid w:val="0072465E"/>
    <w:rsid w:val="00725A1C"/>
    <w:rsid w:val="00726320"/>
    <w:rsid w:val="00727928"/>
    <w:rsid w:val="0073134F"/>
    <w:rsid w:val="00732337"/>
    <w:rsid w:val="00733662"/>
    <w:rsid w:val="007341DF"/>
    <w:rsid w:val="00734214"/>
    <w:rsid w:val="00735339"/>
    <w:rsid w:val="00736E1A"/>
    <w:rsid w:val="00740A8A"/>
    <w:rsid w:val="00741A6E"/>
    <w:rsid w:val="0074228C"/>
    <w:rsid w:val="00744A7B"/>
    <w:rsid w:val="00744BC4"/>
    <w:rsid w:val="00744E90"/>
    <w:rsid w:val="007452DB"/>
    <w:rsid w:val="00745BDA"/>
    <w:rsid w:val="00745C58"/>
    <w:rsid w:val="007460B7"/>
    <w:rsid w:val="007479F8"/>
    <w:rsid w:val="00747A6F"/>
    <w:rsid w:val="00747C87"/>
    <w:rsid w:val="00750B85"/>
    <w:rsid w:val="0075159E"/>
    <w:rsid w:val="007526A8"/>
    <w:rsid w:val="00753A1C"/>
    <w:rsid w:val="00754227"/>
    <w:rsid w:val="00754FF0"/>
    <w:rsid w:val="00755C20"/>
    <w:rsid w:val="00756612"/>
    <w:rsid w:val="00756BC7"/>
    <w:rsid w:val="00757C67"/>
    <w:rsid w:val="00757E92"/>
    <w:rsid w:val="00761413"/>
    <w:rsid w:val="00763F8C"/>
    <w:rsid w:val="0076546F"/>
    <w:rsid w:val="007661D3"/>
    <w:rsid w:val="0076664C"/>
    <w:rsid w:val="00770A4C"/>
    <w:rsid w:val="0077132E"/>
    <w:rsid w:val="00773608"/>
    <w:rsid w:val="00776604"/>
    <w:rsid w:val="00777492"/>
    <w:rsid w:val="007775F9"/>
    <w:rsid w:val="00780D51"/>
    <w:rsid w:val="007810D0"/>
    <w:rsid w:val="007826E6"/>
    <w:rsid w:val="00782BEB"/>
    <w:rsid w:val="00783CB8"/>
    <w:rsid w:val="007849C0"/>
    <w:rsid w:val="007852C2"/>
    <w:rsid w:val="00785766"/>
    <w:rsid w:val="00786BAE"/>
    <w:rsid w:val="00787028"/>
    <w:rsid w:val="00787133"/>
    <w:rsid w:val="00790A1E"/>
    <w:rsid w:val="00791B5B"/>
    <w:rsid w:val="00792989"/>
    <w:rsid w:val="007939DF"/>
    <w:rsid w:val="00793D32"/>
    <w:rsid w:val="007968AA"/>
    <w:rsid w:val="007977F5"/>
    <w:rsid w:val="007A1191"/>
    <w:rsid w:val="007A224D"/>
    <w:rsid w:val="007A263B"/>
    <w:rsid w:val="007A330F"/>
    <w:rsid w:val="007A3596"/>
    <w:rsid w:val="007A3DE6"/>
    <w:rsid w:val="007A42E0"/>
    <w:rsid w:val="007A65A0"/>
    <w:rsid w:val="007A6C4E"/>
    <w:rsid w:val="007A708F"/>
    <w:rsid w:val="007A7DD9"/>
    <w:rsid w:val="007B0F94"/>
    <w:rsid w:val="007B1EB4"/>
    <w:rsid w:val="007B20F0"/>
    <w:rsid w:val="007B327D"/>
    <w:rsid w:val="007B3E44"/>
    <w:rsid w:val="007B53F2"/>
    <w:rsid w:val="007B5E11"/>
    <w:rsid w:val="007B6555"/>
    <w:rsid w:val="007B6FA2"/>
    <w:rsid w:val="007C1275"/>
    <w:rsid w:val="007C14BC"/>
    <w:rsid w:val="007C19D9"/>
    <w:rsid w:val="007C1BAC"/>
    <w:rsid w:val="007C5702"/>
    <w:rsid w:val="007C5728"/>
    <w:rsid w:val="007D1081"/>
    <w:rsid w:val="007D3269"/>
    <w:rsid w:val="007D48EB"/>
    <w:rsid w:val="007D53AD"/>
    <w:rsid w:val="007D5D11"/>
    <w:rsid w:val="007D6FEE"/>
    <w:rsid w:val="007D7C6A"/>
    <w:rsid w:val="007E3E46"/>
    <w:rsid w:val="007E47A3"/>
    <w:rsid w:val="007E53A6"/>
    <w:rsid w:val="007E59DF"/>
    <w:rsid w:val="007E5FCF"/>
    <w:rsid w:val="007E6B0D"/>
    <w:rsid w:val="007E71AC"/>
    <w:rsid w:val="007E7B19"/>
    <w:rsid w:val="007E7EDC"/>
    <w:rsid w:val="007F0409"/>
    <w:rsid w:val="007F138C"/>
    <w:rsid w:val="007F1A00"/>
    <w:rsid w:val="007F3DF8"/>
    <w:rsid w:val="007F4644"/>
    <w:rsid w:val="007F4F01"/>
    <w:rsid w:val="007F62BB"/>
    <w:rsid w:val="007F7A3C"/>
    <w:rsid w:val="008027FF"/>
    <w:rsid w:val="008052CD"/>
    <w:rsid w:val="00805CC0"/>
    <w:rsid w:val="00806A07"/>
    <w:rsid w:val="00806B59"/>
    <w:rsid w:val="008072CF"/>
    <w:rsid w:val="008072EE"/>
    <w:rsid w:val="0081007D"/>
    <w:rsid w:val="0081079C"/>
    <w:rsid w:val="00810D4B"/>
    <w:rsid w:val="008110BC"/>
    <w:rsid w:val="00815B7D"/>
    <w:rsid w:val="00816D36"/>
    <w:rsid w:val="00816E5B"/>
    <w:rsid w:val="00821474"/>
    <w:rsid w:val="00822FEF"/>
    <w:rsid w:val="008238FA"/>
    <w:rsid w:val="0082551B"/>
    <w:rsid w:val="00831537"/>
    <w:rsid w:val="008321C7"/>
    <w:rsid w:val="0083406C"/>
    <w:rsid w:val="0083416E"/>
    <w:rsid w:val="00834A44"/>
    <w:rsid w:val="00834C13"/>
    <w:rsid w:val="008350C3"/>
    <w:rsid w:val="00835B48"/>
    <w:rsid w:val="008360A8"/>
    <w:rsid w:val="00840249"/>
    <w:rsid w:val="0084031D"/>
    <w:rsid w:val="00840899"/>
    <w:rsid w:val="00841832"/>
    <w:rsid w:val="00841AFE"/>
    <w:rsid w:val="00842B8A"/>
    <w:rsid w:val="00845ECA"/>
    <w:rsid w:val="00847C9C"/>
    <w:rsid w:val="00850E69"/>
    <w:rsid w:val="00851B87"/>
    <w:rsid w:val="00854AD0"/>
    <w:rsid w:val="00855CE2"/>
    <w:rsid w:val="00855D45"/>
    <w:rsid w:val="008604B7"/>
    <w:rsid w:val="00860B97"/>
    <w:rsid w:val="00861F02"/>
    <w:rsid w:val="00864670"/>
    <w:rsid w:val="0086486D"/>
    <w:rsid w:val="008656FF"/>
    <w:rsid w:val="00867081"/>
    <w:rsid w:val="00867BDA"/>
    <w:rsid w:val="00870741"/>
    <w:rsid w:val="00872C21"/>
    <w:rsid w:val="0087417B"/>
    <w:rsid w:val="00874EC6"/>
    <w:rsid w:val="0087548E"/>
    <w:rsid w:val="0087713E"/>
    <w:rsid w:val="00877A87"/>
    <w:rsid w:val="00877C64"/>
    <w:rsid w:val="00880741"/>
    <w:rsid w:val="0088145A"/>
    <w:rsid w:val="00882956"/>
    <w:rsid w:val="00882C7B"/>
    <w:rsid w:val="008831D2"/>
    <w:rsid w:val="008834CA"/>
    <w:rsid w:val="008834D2"/>
    <w:rsid w:val="008851B4"/>
    <w:rsid w:val="00886648"/>
    <w:rsid w:val="00886CBA"/>
    <w:rsid w:val="00886D80"/>
    <w:rsid w:val="00891A36"/>
    <w:rsid w:val="008925CC"/>
    <w:rsid w:val="00895113"/>
    <w:rsid w:val="0089521E"/>
    <w:rsid w:val="008970D8"/>
    <w:rsid w:val="00897F8E"/>
    <w:rsid w:val="008A0EB5"/>
    <w:rsid w:val="008A12DA"/>
    <w:rsid w:val="008A1ECA"/>
    <w:rsid w:val="008A3E2F"/>
    <w:rsid w:val="008A4045"/>
    <w:rsid w:val="008A43ED"/>
    <w:rsid w:val="008A51A0"/>
    <w:rsid w:val="008A769F"/>
    <w:rsid w:val="008B0275"/>
    <w:rsid w:val="008B030B"/>
    <w:rsid w:val="008B084A"/>
    <w:rsid w:val="008B1A18"/>
    <w:rsid w:val="008B21B1"/>
    <w:rsid w:val="008B2F90"/>
    <w:rsid w:val="008B2FD3"/>
    <w:rsid w:val="008B5066"/>
    <w:rsid w:val="008B7413"/>
    <w:rsid w:val="008B79A6"/>
    <w:rsid w:val="008C0228"/>
    <w:rsid w:val="008C2D8B"/>
    <w:rsid w:val="008C4B66"/>
    <w:rsid w:val="008C53E5"/>
    <w:rsid w:val="008C771D"/>
    <w:rsid w:val="008D165B"/>
    <w:rsid w:val="008D205D"/>
    <w:rsid w:val="008D2ED7"/>
    <w:rsid w:val="008D34A2"/>
    <w:rsid w:val="008D383E"/>
    <w:rsid w:val="008D5DE1"/>
    <w:rsid w:val="008D6951"/>
    <w:rsid w:val="008D6C8B"/>
    <w:rsid w:val="008D6D2E"/>
    <w:rsid w:val="008E2D92"/>
    <w:rsid w:val="008E34F3"/>
    <w:rsid w:val="008E45E3"/>
    <w:rsid w:val="008E621E"/>
    <w:rsid w:val="008E62F4"/>
    <w:rsid w:val="008E666E"/>
    <w:rsid w:val="008E670C"/>
    <w:rsid w:val="008E7908"/>
    <w:rsid w:val="008F1D37"/>
    <w:rsid w:val="008F2837"/>
    <w:rsid w:val="008F2C43"/>
    <w:rsid w:val="008F3216"/>
    <w:rsid w:val="008F5F49"/>
    <w:rsid w:val="008F6777"/>
    <w:rsid w:val="008F7180"/>
    <w:rsid w:val="00901A93"/>
    <w:rsid w:val="009039CC"/>
    <w:rsid w:val="00904493"/>
    <w:rsid w:val="009053B8"/>
    <w:rsid w:val="009056BB"/>
    <w:rsid w:val="00906F7C"/>
    <w:rsid w:val="009076DE"/>
    <w:rsid w:val="0091117D"/>
    <w:rsid w:val="00912009"/>
    <w:rsid w:val="009123E0"/>
    <w:rsid w:val="009136F9"/>
    <w:rsid w:val="00913E27"/>
    <w:rsid w:val="009149CE"/>
    <w:rsid w:val="00914B34"/>
    <w:rsid w:val="00915CA2"/>
    <w:rsid w:val="00916BD4"/>
    <w:rsid w:val="009178DA"/>
    <w:rsid w:val="009231E1"/>
    <w:rsid w:val="009237AD"/>
    <w:rsid w:val="0092597E"/>
    <w:rsid w:val="00926835"/>
    <w:rsid w:val="00932584"/>
    <w:rsid w:val="00933E02"/>
    <w:rsid w:val="00933EDB"/>
    <w:rsid w:val="00934B4A"/>
    <w:rsid w:val="00935881"/>
    <w:rsid w:val="00936D26"/>
    <w:rsid w:val="00940C4A"/>
    <w:rsid w:val="00941571"/>
    <w:rsid w:val="00942384"/>
    <w:rsid w:val="009430E9"/>
    <w:rsid w:val="00943CA0"/>
    <w:rsid w:val="00950048"/>
    <w:rsid w:val="009523AB"/>
    <w:rsid w:val="00952576"/>
    <w:rsid w:val="00952CD2"/>
    <w:rsid w:val="0095550C"/>
    <w:rsid w:val="009630FB"/>
    <w:rsid w:val="00963383"/>
    <w:rsid w:val="00964AC6"/>
    <w:rsid w:val="00964ED1"/>
    <w:rsid w:val="0096587B"/>
    <w:rsid w:val="0096686C"/>
    <w:rsid w:val="00970BE1"/>
    <w:rsid w:val="00971C52"/>
    <w:rsid w:val="0097275D"/>
    <w:rsid w:val="00972B3E"/>
    <w:rsid w:val="0097569A"/>
    <w:rsid w:val="00976EBA"/>
    <w:rsid w:val="009776D1"/>
    <w:rsid w:val="00977BA9"/>
    <w:rsid w:val="00981393"/>
    <w:rsid w:val="00982D8F"/>
    <w:rsid w:val="00983809"/>
    <w:rsid w:val="00984096"/>
    <w:rsid w:val="0098433D"/>
    <w:rsid w:val="00986EC6"/>
    <w:rsid w:val="0098771E"/>
    <w:rsid w:val="00987D69"/>
    <w:rsid w:val="009905C0"/>
    <w:rsid w:val="0099139E"/>
    <w:rsid w:val="009913F5"/>
    <w:rsid w:val="00991D29"/>
    <w:rsid w:val="009954EE"/>
    <w:rsid w:val="00995A34"/>
    <w:rsid w:val="00995E36"/>
    <w:rsid w:val="009A0F5E"/>
    <w:rsid w:val="009A200E"/>
    <w:rsid w:val="009A299B"/>
    <w:rsid w:val="009A2AD2"/>
    <w:rsid w:val="009A3172"/>
    <w:rsid w:val="009A3AE7"/>
    <w:rsid w:val="009A3B0A"/>
    <w:rsid w:val="009A44A9"/>
    <w:rsid w:val="009A621C"/>
    <w:rsid w:val="009B0A6D"/>
    <w:rsid w:val="009B1BDE"/>
    <w:rsid w:val="009B31C8"/>
    <w:rsid w:val="009B36A5"/>
    <w:rsid w:val="009B41CE"/>
    <w:rsid w:val="009B4BF5"/>
    <w:rsid w:val="009B4DA4"/>
    <w:rsid w:val="009B5F31"/>
    <w:rsid w:val="009C048B"/>
    <w:rsid w:val="009C0B19"/>
    <w:rsid w:val="009C2BE1"/>
    <w:rsid w:val="009C2F72"/>
    <w:rsid w:val="009C32F5"/>
    <w:rsid w:val="009C340E"/>
    <w:rsid w:val="009C4AF2"/>
    <w:rsid w:val="009C52F1"/>
    <w:rsid w:val="009C581D"/>
    <w:rsid w:val="009C5A36"/>
    <w:rsid w:val="009C5D9A"/>
    <w:rsid w:val="009C7CBF"/>
    <w:rsid w:val="009D0185"/>
    <w:rsid w:val="009D04D2"/>
    <w:rsid w:val="009D074C"/>
    <w:rsid w:val="009D2021"/>
    <w:rsid w:val="009D3775"/>
    <w:rsid w:val="009D3FC5"/>
    <w:rsid w:val="009D629A"/>
    <w:rsid w:val="009D6694"/>
    <w:rsid w:val="009D6DCA"/>
    <w:rsid w:val="009D7B65"/>
    <w:rsid w:val="009E01A3"/>
    <w:rsid w:val="009E0989"/>
    <w:rsid w:val="009E14B5"/>
    <w:rsid w:val="009E1A85"/>
    <w:rsid w:val="009E2426"/>
    <w:rsid w:val="009E3AD5"/>
    <w:rsid w:val="009E431C"/>
    <w:rsid w:val="009E4431"/>
    <w:rsid w:val="009E4B41"/>
    <w:rsid w:val="009E52C5"/>
    <w:rsid w:val="009E5FEA"/>
    <w:rsid w:val="009F0E5F"/>
    <w:rsid w:val="009F15D4"/>
    <w:rsid w:val="009F3D1C"/>
    <w:rsid w:val="009F594E"/>
    <w:rsid w:val="009F5F86"/>
    <w:rsid w:val="009F6CB4"/>
    <w:rsid w:val="00A01A22"/>
    <w:rsid w:val="00A03B92"/>
    <w:rsid w:val="00A048B4"/>
    <w:rsid w:val="00A050E2"/>
    <w:rsid w:val="00A05598"/>
    <w:rsid w:val="00A13B0C"/>
    <w:rsid w:val="00A155C4"/>
    <w:rsid w:val="00A15C4F"/>
    <w:rsid w:val="00A165AB"/>
    <w:rsid w:val="00A17637"/>
    <w:rsid w:val="00A20E62"/>
    <w:rsid w:val="00A20F3D"/>
    <w:rsid w:val="00A2166A"/>
    <w:rsid w:val="00A22DC4"/>
    <w:rsid w:val="00A23593"/>
    <w:rsid w:val="00A25FBD"/>
    <w:rsid w:val="00A26939"/>
    <w:rsid w:val="00A304C5"/>
    <w:rsid w:val="00A3097B"/>
    <w:rsid w:val="00A322E3"/>
    <w:rsid w:val="00A33749"/>
    <w:rsid w:val="00A3402D"/>
    <w:rsid w:val="00A3587D"/>
    <w:rsid w:val="00A364B3"/>
    <w:rsid w:val="00A36B19"/>
    <w:rsid w:val="00A36D8C"/>
    <w:rsid w:val="00A374F0"/>
    <w:rsid w:val="00A375F2"/>
    <w:rsid w:val="00A376B6"/>
    <w:rsid w:val="00A40426"/>
    <w:rsid w:val="00A419DF"/>
    <w:rsid w:val="00A44473"/>
    <w:rsid w:val="00A44CF3"/>
    <w:rsid w:val="00A478F6"/>
    <w:rsid w:val="00A5026F"/>
    <w:rsid w:val="00A50949"/>
    <w:rsid w:val="00A51588"/>
    <w:rsid w:val="00A52C95"/>
    <w:rsid w:val="00A53B83"/>
    <w:rsid w:val="00A544B2"/>
    <w:rsid w:val="00A549D9"/>
    <w:rsid w:val="00A56C26"/>
    <w:rsid w:val="00A57932"/>
    <w:rsid w:val="00A57EAF"/>
    <w:rsid w:val="00A6266D"/>
    <w:rsid w:val="00A62824"/>
    <w:rsid w:val="00A62DE6"/>
    <w:rsid w:val="00A64249"/>
    <w:rsid w:val="00A65F04"/>
    <w:rsid w:val="00A673F7"/>
    <w:rsid w:val="00A713C9"/>
    <w:rsid w:val="00A721A2"/>
    <w:rsid w:val="00A7288E"/>
    <w:rsid w:val="00A72C65"/>
    <w:rsid w:val="00A74D54"/>
    <w:rsid w:val="00A76B3A"/>
    <w:rsid w:val="00A779F7"/>
    <w:rsid w:val="00A82AF5"/>
    <w:rsid w:val="00A82CDD"/>
    <w:rsid w:val="00A843DD"/>
    <w:rsid w:val="00A84EBA"/>
    <w:rsid w:val="00A8691E"/>
    <w:rsid w:val="00A87831"/>
    <w:rsid w:val="00A90993"/>
    <w:rsid w:val="00A91232"/>
    <w:rsid w:val="00A9174D"/>
    <w:rsid w:val="00A91B9B"/>
    <w:rsid w:val="00A93427"/>
    <w:rsid w:val="00A95698"/>
    <w:rsid w:val="00A96CC9"/>
    <w:rsid w:val="00A979E9"/>
    <w:rsid w:val="00A97F7F"/>
    <w:rsid w:val="00AA1954"/>
    <w:rsid w:val="00AA2018"/>
    <w:rsid w:val="00AA22F2"/>
    <w:rsid w:val="00AA3D8F"/>
    <w:rsid w:val="00AA55BE"/>
    <w:rsid w:val="00AA5843"/>
    <w:rsid w:val="00AA6BC6"/>
    <w:rsid w:val="00AB26B9"/>
    <w:rsid w:val="00AB2EBC"/>
    <w:rsid w:val="00AB5118"/>
    <w:rsid w:val="00AB5B3A"/>
    <w:rsid w:val="00AB5CC7"/>
    <w:rsid w:val="00AB631E"/>
    <w:rsid w:val="00AB7098"/>
    <w:rsid w:val="00AB70D2"/>
    <w:rsid w:val="00AC076E"/>
    <w:rsid w:val="00AC262A"/>
    <w:rsid w:val="00AC2931"/>
    <w:rsid w:val="00AC29CF"/>
    <w:rsid w:val="00AC3F3C"/>
    <w:rsid w:val="00AC5146"/>
    <w:rsid w:val="00AC5D2C"/>
    <w:rsid w:val="00AC740E"/>
    <w:rsid w:val="00AC764D"/>
    <w:rsid w:val="00AD066F"/>
    <w:rsid w:val="00AD1983"/>
    <w:rsid w:val="00AD1CA1"/>
    <w:rsid w:val="00AD2253"/>
    <w:rsid w:val="00AD26A4"/>
    <w:rsid w:val="00AD26D8"/>
    <w:rsid w:val="00AD4779"/>
    <w:rsid w:val="00AD496E"/>
    <w:rsid w:val="00AD59EE"/>
    <w:rsid w:val="00AD6E8D"/>
    <w:rsid w:val="00AE1810"/>
    <w:rsid w:val="00AE27D0"/>
    <w:rsid w:val="00AE286C"/>
    <w:rsid w:val="00AE2BB5"/>
    <w:rsid w:val="00AE3503"/>
    <w:rsid w:val="00AE5938"/>
    <w:rsid w:val="00AF0650"/>
    <w:rsid w:val="00AF08BA"/>
    <w:rsid w:val="00AF0C36"/>
    <w:rsid w:val="00AF110A"/>
    <w:rsid w:val="00AF2DF2"/>
    <w:rsid w:val="00AF3291"/>
    <w:rsid w:val="00AF441D"/>
    <w:rsid w:val="00AF4C50"/>
    <w:rsid w:val="00AF4F71"/>
    <w:rsid w:val="00AF5EDF"/>
    <w:rsid w:val="00AF7130"/>
    <w:rsid w:val="00B04143"/>
    <w:rsid w:val="00B06D4D"/>
    <w:rsid w:val="00B103E2"/>
    <w:rsid w:val="00B105CE"/>
    <w:rsid w:val="00B10E7A"/>
    <w:rsid w:val="00B121CB"/>
    <w:rsid w:val="00B13AAB"/>
    <w:rsid w:val="00B1581A"/>
    <w:rsid w:val="00B20122"/>
    <w:rsid w:val="00B20319"/>
    <w:rsid w:val="00B21377"/>
    <w:rsid w:val="00B228F6"/>
    <w:rsid w:val="00B22E24"/>
    <w:rsid w:val="00B22EF4"/>
    <w:rsid w:val="00B23E36"/>
    <w:rsid w:val="00B272E4"/>
    <w:rsid w:val="00B310AB"/>
    <w:rsid w:val="00B318B6"/>
    <w:rsid w:val="00B31B79"/>
    <w:rsid w:val="00B324A3"/>
    <w:rsid w:val="00B33471"/>
    <w:rsid w:val="00B33F1A"/>
    <w:rsid w:val="00B345CB"/>
    <w:rsid w:val="00B36083"/>
    <w:rsid w:val="00B36604"/>
    <w:rsid w:val="00B37574"/>
    <w:rsid w:val="00B37639"/>
    <w:rsid w:val="00B37859"/>
    <w:rsid w:val="00B41F1B"/>
    <w:rsid w:val="00B41FBC"/>
    <w:rsid w:val="00B4269B"/>
    <w:rsid w:val="00B4356D"/>
    <w:rsid w:val="00B44C78"/>
    <w:rsid w:val="00B468F0"/>
    <w:rsid w:val="00B473B3"/>
    <w:rsid w:val="00B47C1E"/>
    <w:rsid w:val="00B50C2E"/>
    <w:rsid w:val="00B51523"/>
    <w:rsid w:val="00B52C55"/>
    <w:rsid w:val="00B5302F"/>
    <w:rsid w:val="00B53D18"/>
    <w:rsid w:val="00B55353"/>
    <w:rsid w:val="00B558B1"/>
    <w:rsid w:val="00B559FC"/>
    <w:rsid w:val="00B575A8"/>
    <w:rsid w:val="00B57BAB"/>
    <w:rsid w:val="00B60B0A"/>
    <w:rsid w:val="00B61DE7"/>
    <w:rsid w:val="00B61EA6"/>
    <w:rsid w:val="00B639A6"/>
    <w:rsid w:val="00B63F3A"/>
    <w:rsid w:val="00B6422A"/>
    <w:rsid w:val="00B646DD"/>
    <w:rsid w:val="00B647FF"/>
    <w:rsid w:val="00B6516E"/>
    <w:rsid w:val="00B652D8"/>
    <w:rsid w:val="00B6714C"/>
    <w:rsid w:val="00B70503"/>
    <w:rsid w:val="00B71DF6"/>
    <w:rsid w:val="00B728CF"/>
    <w:rsid w:val="00B7357D"/>
    <w:rsid w:val="00B746AA"/>
    <w:rsid w:val="00B74B42"/>
    <w:rsid w:val="00B75189"/>
    <w:rsid w:val="00B75DBD"/>
    <w:rsid w:val="00B75E1B"/>
    <w:rsid w:val="00B7667C"/>
    <w:rsid w:val="00B76892"/>
    <w:rsid w:val="00B8109D"/>
    <w:rsid w:val="00B844EE"/>
    <w:rsid w:val="00B849EA"/>
    <w:rsid w:val="00B8582E"/>
    <w:rsid w:val="00B872BF"/>
    <w:rsid w:val="00B87452"/>
    <w:rsid w:val="00B90099"/>
    <w:rsid w:val="00B917E6"/>
    <w:rsid w:val="00B92E14"/>
    <w:rsid w:val="00B948FF"/>
    <w:rsid w:val="00B96992"/>
    <w:rsid w:val="00BA081B"/>
    <w:rsid w:val="00BA12ED"/>
    <w:rsid w:val="00BA196A"/>
    <w:rsid w:val="00BA1B5D"/>
    <w:rsid w:val="00BA3440"/>
    <w:rsid w:val="00BA360F"/>
    <w:rsid w:val="00BA504C"/>
    <w:rsid w:val="00BA5622"/>
    <w:rsid w:val="00BA7FAE"/>
    <w:rsid w:val="00BB23DA"/>
    <w:rsid w:val="00BB38DC"/>
    <w:rsid w:val="00BB410A"/>
    <w:rsid w:val="00BB4AA0"/>
    <w:rsid w:val="00BB4EAA"/>
    <w:rsid w:val="00BB51E1"/>
    <w:rsid w:val="00BB6301"/>
    <w:rsid w:val="00BB67F6"/>
    <w:rsid w:val="00BB6950"/>
    <w:rsid w:val="00BB6E3A"/>
    <w:rsid w:val="00BB757D"/>
    <w:rsid w:val="00BB78C4"/>
    <w:rsid w:val="00BC061A"/>
    <w:rsid w:val="00BC10FB"/>
    <w:rsid w:val="00BC2302"/>
    <w:rsid w:val="00BC365D"/>
    <w:rsid w:val="00BC37DB"/>
    <w:rsid w:val="00BC6188"/>
    <w:rsid w:val="00BC79AA"/>
    <w:rsid w:val="00BC7F6F"/>
    <w:rsid w:val="00BD039F"/>
    <w:rsid w:val="00BD0414"/>
    <w:rsid w:val="00BD2302"/>
    <w:rsid w:val="00BD4809"/>
    <w:rsid w:val="00BD4F91"/>
    <w:rsid w:val="00BD550C"/>
    <w:rsid w:val="00BD58AE"/>
    <w:rsid w:val="00BD5D45"/>
    <w:rsid w:val="00BD68C5"/>
    <w:rsid w:val="00BD6EE9"/>
    <w:rsid w:val="00BD7990"/>
    <w:rsid w:val="00BE0F11"/>
    <w:rsid w:val="00BE1D90"/>
    <w:rsid w:val="00BE249C"/>
    <w:rsid w:val="00BE3083"/>
    <w:rsid w:val="00BE396C"/>
    <w:rsid w:val="00BE3FB8"/>
    <w:rsid w:val="00BE4D0F"/>
    <w:rsid w:val="00BE558C"/>
    <w:rsid w:val="00BE56FF"/>
    <w:rsid w:val="00BE6064"/>
    <w:rsid w:val="00BE7174"/>
    <w:rsid w:val="00BE7179"/>
    <w:rsid w:val="00BF1309"/>
    <w:rsid w:val="00BF489B"/>
    <w:rsid w:val="00BF5024"/>
    <w:rsid w:val="00BF512D"/>
    <w:rsid w:val="00BF52EB"/>
    <w:rsid w:val="00BF5AF1"/>
    <w:rsid w:val="00C00E80"/>
    <w:rsid w:val="00C01007"/>
    <w:rsid w:val="00C01F7F"/>
    <w:rsid w:val="00C035D5"/>
    <w:rsid w:val="00C037FE"/>
    <w:rsid w:val="00C04555"/>
    <w:rsid w:val="00C05A1C"/>
    <w:rsid w:val="00C05EA7"/>
    <w:rsid w:val="00C10166"/>
    <w:rsid w:val="00C132A4"/>
    <w:rsid w:val="00C133E9"/>
    <w:rsid w:val="00C13B7E"/>
    <w:rsid w:val="00C13E17"/>
    <w:rsid w:val="00C150FA"/>
    <w:rsid w:val="00C15A1E"/>
    <w:rsid w:val="00C16152"/>
    <w:rsid w:val="00C17BEB"/>
    <w:rsid w:val="00C17E50"/>
    <w:rsid w:val="00C21077"/>
    <w:rsid w:val="00C2181A"/>
    <w:rsid w:val="00C22A69"/>
    <w:rsid w:val="00C23907"/>
    <w:rsid w:val="00C25238"/>
    <w:rsid w:val="00C26638"/>
    <w:rsid w:val="00C26711"/>
    <w:rsid w:val="00C2745B"/>
    <w:rsid w:val="00C27DBB"/>
    <w:rsid w:val="00C365B7"/>
    <w:rsid w:val="00C36A95"/>
    <w:rsid w:val="00C36B3A"/>
    <w:rsid w:val="00C374E7"/>
    <w:rsid w:val="00C40044"/>
    <w:rsid w:val="00C403AF"/>
    <w:rsid w:val="00C40404"/>
    <w:rsid w:val="00C42954"/>
    <w:rsid w:val="00C430B5"/>
    <w:rsid w:val="00C43732"/>
    <w:rsid w:val="00C43A42"/>
    <w:rsid w:val="00C447DF"/>
    <w:rsid w:val="00C47550"/>
    <w:rsid w:val="00C47D0F"/>
    <w:rsid w:val="00C47FDB"/>
    <w:rsid w:val="00C51CEB"/>
    <w:rsid w:val="00C53AA6"/>
    <w:rsid w:val="00C53FEE"/>
    <w:rsid w:val="00C54B3F"/>
    <w:rsid w:val="00C54E54"/>
    <w:rsid w:val="00C55FBE"/>
    <w:rsid w:val="00C575C1"/>
    <w:rsid w:val="00C60D8E"/>
    <w:rsid w:val="00C626CE"/>
    <w:rsid w:val="00C62B9F"/>
    <w:rsid w:val="00C63340"/>
    <w:rsid w:val="00C642A0"/>
    <w:rsid w:val="00C65139"/>
    <w:rsid w:val="00C672C3"/>
    <w:rsid w:val="00C6798D"/>
    <w:rsid w:val="00C7184C"/>
    <w:rsid w:val="00C72F93"/>
    <w:rsid w:val="00C73762"/>
    <w:rsid w:val="00C74222"/>
    <w:rsid w:val="00C746A8"/>
    <w:rsid w:val="00C746B1"/>
    <w:rsid w:val="00C762EB"/>
    <w:rsid w:val="00C77D50"/>
    <w:rsid w:val="00C8164A"/>
    <w:rsid w:val="00C8242E"/>
    <w:rsid w:val="00C83CDB"/>
    <w:rsid w:val="00C844F5"/>
    <w:rsid w:val="00C84679"/>
    <w:rsid w:val="00C848AD"/>
    <w:rsid w:val="00C85182"/>
    <w:rsid w:val="00C85EAF"/>
    <w:rsid w:val="00C8612C"/>
    <w:rsid w:val="00C8746B"/>
    <w:rsid w:val="00C9005B"/>
    <w:rsid w:val="00C906E5"/>
    <w:rsid w:val="00C90EB0"/>
    <w:rsid w:val="00C91BDF"/>
    <w:rsid w:val="00C92114"/>
    <w:rsid w:val="00C92A2C"/>
    <w:rsid w:val="00C92ED9"/>
    <w:rsid w:val="00C9300E"/>
    <w:rsid w:val="00C93171"/>
    <w:rsid w:val="00C93BDE"/>
    <w:rsid w:val="00C95032"/>
    <w:rsid w:val="00C955AF"/>
    <w:rsid w:val="00C97224"/>
    <w:rsid w:val="00CA15EE"/>
    <w:rsid w:val="00CA1FDB"/>
    <w:rsid w:val="00CA2EF1"/>
    <w:rsid w:val="00CA7F2B"/>
    <w:rsid w:val="00CB309A"/>
    <w:rsid w:val="00CB454C"/>
    <w:rsid w:val="00CB4596"/>
    <w:rsid w:val="00CB5868"/>
    <w:rsid w:val="00CC0127"/>
    <w:rsid w:val="00CC0297"/>
    <w:rsid w:val="00CC0AC6"/>
    <w:rsid w:val="00CC1CB2"/>
    <w:rsid w:val="00CC385D"/>
    <w:rsid w:val="00CC4998"/>
    <w:rsid w:val="00CC4EA6"/>
    <w:rsid w:val="00CC50BC"/>
    <w:rsid w:val="00CC5A90"/>
    <w:rsid w:val="00CC77BD"/>
    <w:rsid w:val="00CD0014"/>
    <w:rsid w:val="00CD0617"/>
    <w:rsid w:val="00CD0822"/>
    <w:rsid w:val="00CD09F0"/>
    <w:rsid w:val="00CD0C27"/>
    <w:rsid w:val="00CD0F31"/>
    <w:rsid w:val="00CD1064"/>
    <w:rsid w:val="00CD3E1A"/>
    <w:rsid w:val="00CD419A"/>
    <w:rsid w:val="00CD4201"/>
    <w:rsid w:val="00CD448E"/>
    <w:rsid w:val="00CD45E2"/>
    <w:rsid w:val="00CD4A7D"/>
    <w:rsid w:val="00CD5983"/>
    <w:rsid w:val="00CD6FB5"/>
    <w:rsid w:val="00CD725B"/>
    <w:rsid w:val="00CE2CD3"/>
    <w:rsid w:val="00CE2F58"/>
    <w:rsid w:val="00CE436E"/>
    <w:rsid w:val="00CE4636"/>
    <w:rsid w:val="00CE50E4"/>
    <w:rsid w:val="00CE54F8"/>
    <w:rsid w:val="00CE58EF"/>
    <w:rsid w:val="00CE6EC0"/>
    <w:rsid w:val="00CE7C4B"/>
    <w:rsid w:val="00CE7EEE"/>
    <w:rsid w:val="00CF04E0"/>
    <w:rsid w:val="00CF0E8F"/>
    <w:rsid w:val="00CF14D4"/>
    <w:rsid w:val="00CF2EC7"/>
    <w:rsid w:val="00CF30EC"/>
    <w:rsid w:val="00CF3709"/>
    <w:rsid w:val="00CF4BBA"/>
    <w:rsid w:val="00CF6095"/>
    <w:rsid w:val="00CF7C0D"/>
    <w:rsid w:val="00CF7F57"/>
    <w:rsid w:val="00D00A7A"/>
    <w:rsid w:val="00D00DB3"/>
    <w:rsid w:val="00D0162F"/>
    <w:rsid w:val="00D01A93"/>
    <w:rsid w:val="00D01B2B"/>
    <w:rsid w:val="00D0786F"/>
    <w:rsid w:val="00D125AA"/>
    <w:rsid w:val="00D14BA0"/>
    <w:rsid w:val="00D166C9"/>
    <w:rsid w:val="00D16DED"/>
    <w:rsid w:val="00D17B24"/>
    <w:rsid w:val="00D21805"/>
    <w:rsid w:val="00D222FC"/>
    <w:rsid w:val="00D22DA6"/>
    <w:rsid w:val="00D22FAE"/>
    <w:rsid w:val="00D23B58"/>
    <w:rsid w:val="00D23D45"/>
    <w:rsid w:val="00D24AE7"/>
    <w:rsid w:val="00D25471"/>
    <w:rsid w:val="00D26C7A"/>
    <w:rsid w:val="00D26D1C"/>
    <w:rsid w:val="00D31DE1"/>
    <w:rsid w:val="00D3202A"/>
    <w:rsid w:val="00D3236A"/>
    <w:rsid w:val="00D35486"/>
    <w:rsid w:val="00D36043"/>
    <w:rsid w:val="00D360A9"/>
    <w:rsid w:val="00D37CA5"/>
    <w:rsid w:val="00D470B9"/>
    <w:rsid w:val="00D50193"/>
    <w:rsid w:val="00D511F5"/>
    <w:rsid w:val="00D51830"/>
    <w:rsid w:val="00D519EF"/>
    <w:rsid w:val="00D52577"/>
    <w:rsid w:val="00D55FF8"/>
    <w:rsid w:val="00D570ED"/>
    <w:rsid w:val="00D5713B"/>
    <w:rsid w:val="00D57887"/>
    <w:rsid w:val="00D57940"/>
    <w:rsid w:val="00D608FA"/>
    <w:rsid w:val="00D60BA3"/>
    <w:rsid w:val="00D64EC8"/>
    <w:rsid w:val="00D75179"/>
    <w:rsid w:val="00D75868"/>
    <w:rsid w:val="00D76A6D"/>
    <w:rsid w:val="00D8093C"/>
    <w:rsid w:val="00D80CB5"/>
    <w:rsid w:val="00D810E3"/>
    <w:rsid w:val="00D81ECB"/>
    <w:rsid w:val="00D85E0A"/>
    <w:rsid w:val="00D877C4"/>
    <w:rsid w:val="00D93412"/>
    <w:rsid w:val="00D9591E"/>
    <w:rsid w:val="00D9726B"/>
    <w:rsid w:val="00D973F2"/>
    <w:rsid w:val="00DA28AF"/>
    <w:rsid w:val="00DA4417"/>
    <w:rsid w:val="00DA493B"/>
    <w:rsid w:val="00DA5203"/>
    <w:rsid w:val="00DA5BDE"/>
    <w:rsid w:val="00DA6810"/>
    <w:rsid w:val="00DA7952"/>
    <w:rsid w:val="00DB0175"/>
    <w:rsid w:val="00DB1198"/>
    <w:rsid w:val="00DB2054"/>
    <w:rsid w:val="00DB2912"/>
    <w:rsid w:val="00DB2923"/>
    <w:rsid w:val="00DB3558"/>
    <w:rsid w:val="00DB35D4"/>
    <w:rsid w:val="00DB37D0"/>
    <w:rsid w:val="00DB394C"/>
    <w:rsid w:val="00DB3DEF"/>
    <w:rsid w:val="00DB43F0"/>
    <w:rsid w:val="00DB595B"/>
    <w:rsid w:val="00DB62B9"/>
    <w:rsid w:val="00DB6432"/>
    <w:rsid w:val="00DC0C02"/>
    <w:rsid w:val="00DC11D6"/>
    <w:rsid w:val="00DC1863"/>
    <w:rsid w:val="00DC217B"/>
    <w:rsid w:val="00DC2610"/>
    <w:rsid w:val="00DC34AB"/>
    <w:rsid w:val="00DC4FC8"/>
    <w:rsid w:val="00DC53F5"/>
    <w:rsid w:val="00DC7AC5"/>
    <w:rsid w:val="00DD20FE"/>
    <w:rsid w:val="00DD29F8"/>
    <w:rsid w:val="00DD3CD9"/>
    <w:rsid w:val="00DD5BD9"/>
    <w:rsid w:val="00DD5FD8"/>
    <w:rsid w:val="00DD606C"/>
    <w:rsid w:val="00DD60F2"/>
    <w:rsid w:val="00DD668A"/>
    <w:rsid w:val="00DD7BFB"/>
    <w:rsid w:val="00DE19BB"/>
    <w:rsid w:val="00DE49B2"/>
    <w:rsid w:val="00DE58F7"/>
    <w:rsid w:val="00DE6B05"/>
    <w:rsid w:val="00DE6F27"/>
    <w:rsid w:val="00DF0345"/>
    <w:rsid w:val="00DF2E52"/>
    <w:rsid w:val="00DF7B0D"/>
    <w:rsid w:val="00E00D1F"/>
    <w:rsid w:val="00E075EC"/>
    <w:rsid w:val="00E07BFC"/>
    <w:rsid w:val="00E10761"/>
    <w:rsid w:val="00E10A64"/>
    <w:rsid w:val="00E11039"/>
    <w:rsid w:val="00E11ED3"/>
    <w:rsid w:val="00E131BB"/>
    <w:rsid w:val="00E13357"/>
    <w:rsid w:val="00E135AB"/>
    <w:rsid w:val="00E1367A"/>
    <w:rsid w:val="00E14E3F"/>
    <w:rsid w:val="00E152D2"/>
    <w:rsid w:val="00E15879"/>
    <w:rsid w:val="00E15AF9"/>
    <w:rsid w:val="00E164DA"/>
    <w:rsid w:val="00E17D9E"/>
    <w:rsid w:val="00E212AE"/>
    <w:rsid w:val="00E22A93"/>
    <w:rsid w:val="00E22D1E"/>
    <w:rsid w:val="00E253C9"/>
    <w:rsid w:val="00E26841"/>
    <w:rsid w:val="00E300FE"/>
    <w:rsid w:val="00E318B1"/>
    <w:rsid w:val="00E32088"/>
    <w:rsid w:val="00E32705"/>
    <w:rsid w:val="00E32C6A"/>
    <w:rsid w:val="00E330EF"/>
    <w:rsid w:val="00E3317E"/>
    <w:rsid w:val="00E331EC"/>
    <w:rsid w:val="00E333D8"/>
    <w:rsid w:val="00E35718"/>
    <w:rsid w:val="00E37EEB"/>
    <w:rsid w:val="00E40048"/>
    <w:rsid w:val="00E408C3"/>
    <w:rsid w:val="00E40DEE"/>
    <w:rsid w:val="00E4288E"/>
    <w:rsid w:val="00E4360E"/>
    <w:rsid w:val="00E436B2"/>
    <w:rsid w:val="00E43915"/>
    <w:rsid w:val="00E44180"/>
    <w:rsid w:val="00E446B8"/>
    <w:rsid w:val="00E506BF"/>
    <w:rsid w:val="00E50D60"/>
    <w:rsid w:val="00E50ED6"/>
    <w:rsid w:val="00E51061"/>
    <w:rsid w:val="00E51CBE"/>
    <w:rsid w:val="00E52AFF"/>
    <w:rsid w:val="00E52FB3"/>
    <w:rsid w:val="00E533B2"/>
    <w:rsid w:val="00E534AB"/>
    <w:rsid w:val="00E539FE"/>
    <w:rsid w:val="00E54FA7"/>
    <w:rsid w:val="00E55345"/>
    <w:rsid w:val="00E5580D"/>
    <w:rsid w:val="00E5616E"/>
    <w:rsid w:val="00E60131"/>
    <w:rsid w:val="00E61689"/>
    <w:rsid w:val="00E62841"/>
    <w:rsid w:val="00E6411E"/>
    <w:rsid w:val="00E654A5"/>
    <w:rsid w:val="00E660B6"/>
    <w:rsid w:val="00E7145E"/>
    <w:rsid w:val="00E71A03"/>
    <w:rsid w:val="00E72576"/>
    <w:rsid w:val="00E734B8"/>
    <w:rsid w:val="00E7491E"/>
    <w:rsid w:val="00E74E47"/>
    <w:rsid w:val="00E761C9"/>
    <w:rsid w:val="00E763AE"/>
    <w:rsid w:val="00E80B68"/>
    <w:rsid w:val="00E81376"/>
    <w:rsid w:val="00E839D5"/>
    <w:rsid w:val="00E84144"/>
    <w:rsid w:val="00E8581F"/>
    <w:rsid w:val="00E85BCB"/>
    <w:rsid w:val="00E87C92"/>
    <w:rsid w:val="00E9285F"/>
    <w:rsid w:val="00E92B10"/>
    <w:rsid w:val="00E94552"/>
    <w:rsid w:val="00E9636A"/>
    <w:rsid w:val="00E97EA6"/>
    <w:rsid w:val="00EA0683"/>
    <w:rsid w:val="00EA410B"/>
    <w:rsid w:val="00EA4A43"/>
    <w:rsid w:val="00EA6F61"/>
    <w:rsid w:val="00EA741B"/>
    <w:rsid w:val="00EB0EDB"/>
    <w:rsid w:val="00EB27D4"/>
    <w:rsid w:val="00EB6CA7"/>
    <w:rsid w:val="00EC1CFD"/>
    <w:rsid w:val="00EC3044"/>
    <w:rsid w:val="00EC69C0"/>
    <w:rsid w:val="00ED02B2"/>
    <w:rsid w:val="00ED0F02"/>
    <w:rsid w:val="00ED5E13"/>
    <w:rsid w:val="00ED65A2"/>
    <w:rsid w:val="00ED6782"/>
    <w:rsid w:val="00EE05E3"/>
    <w:rsid w:val="00EE1526"/>
    <w:rsid w:val="00EE2FBA"/>
    <w:rsid w:val="00EE3DDF"/>
    <w:rsid w:val="00EE490A"/>
    <w:rsid w:val="00EE4E2B"/>
    <w:rsid w:val="00EE6323"/>
    <w:rsid w:val="00EE6E10"/>
    <w:rsid w:val="00EE7A6D"/>
    <w:rsid w:val="00EF118F"/>
    <w:rsid w:val="00EF1AA8"/>
    <w:rsid w:val="00EF42DF"/>
    <w:rsid w:val="00EF4305"/>
    <w:rsid w:val="00EF442E"/>
    <w:rsid w:val="00EF4459"/>
    <w:rsid w:val="00EF7E2E"/>
    <w:rsid w:val="00F060EA"/>
    <w:rsid w:val="00F0676B"/>
    <w:rsid w:val="00F101AB"/>
    <w:rsid w:val="00F1025E"/>
    <w:rsid w:val="00F10BEA"/>
    <w:rsid w:val="00F10D15"/>
    <w:rsid w:val="00F10E34"/>
    <w:rsid w:val="00F11ADC"/>
    <w:rsid w:val="00F11C1C"/>
    <w:rsid w:val="00F11D06"/>
    <w:rsid w:val="00F13907"/>
    <w:rsid w:val="00F1395E"/>
    <w:rsid w:val="00F13B2B"/>
    <w:rsid w:val="00F1544F"/>
    <w:rsid w:val="00F16A52"/>
    <w:rsid w:val="00F17199"/>
    <w:rsid w:val="00F17E73"/>
    <w:rsid w:val="00F21950"/>
    <w:rsid w:val="00F234D2"/>
    <w:rsid w:val="00F23684"/>
    <w:rsid w:val="00F23BCE"/>
    <w:rsid w:val="00F257F7"/>
    <w:rsid w:val="00F26C35"/>
    <w:rsid w:val="00F26DAA"/>
    <w:rsid w:val="00F27519"/>
    <w:rsid w:val="00F30261"/>
    <w:rsid w:val="00F3247E"/>
    <w:rsid w:val="00F32D0B"/>
    <w:rsid w:val="00F35EAF"/>
    <w:rsid w:val="00F41A5B"/>
    <w:rsid w:val="00F4290C"/>
    <w:rsid w:val="00F432DA"/>
    <w:rsid w:val="00F43476"/>
    <w:rsid w:val="00F43797"/>
    <w:rsid w:val="00F4405A"/>
    <w:rsid w:val="00F461D6"/>
    <w:rsid w:val="00F47E8C"/>
    <w:rsid w:val="00F50482"/>
    <w:rsid w:val="00F50D39"/>
    <w:rsid w:val="00F51016"/>
    <w:rsid w:val="00F52B7C"/>
    <w:rsid w:val="00F5342B"/>
    <w:rsid w:val="00F5388C"/>
    <w:rsid w:val="00F541BE"/>
    <w:rsid w:val="00F547D1"/>
    <w:rsid w:val="00F54F05"/>
    <w:rsid w:val="00F5715E"/>
    <w:rsid w:val="00F57B99"/>
    <w:rsid w:val="00F57F35"/>
    <w:rsid w:val="00F606A3"/>
    <w:rsid w:val="00F625FF"/>
    <w:rsid w:val="00F63671"/>
    <w:rsid w:val="00F667FB"/>
    <w:rsid w:val="00F669EB"/>
    <w:rsid w:val="00F67C54"/>
    <w:rsid w:val="00F67FC1"/>
    <w:rsid w:val="00F718F2"/>
    <w:rsid w:val="00F722AB"/>
    <w:rsid w:val="00F729CC"/>
    <w:rsid w:val="00F73A8B"/>
    <w:rsid w:val="00F74874"/>
    <w:rsid w:val="00F74B90"/>
    <w:rsid w:val="00F75688"/>
    <w:rsid w:val="00F77053"/>
    <w:rsid w:val="00F77DDC"/>
    <w:rsid w:val="00F819C7"/>
    <w:rsid w:val="00F81E4C"/>
    <w:rsid w:val="00F82ABA"/>
    <w:rsid w:val="00F83E31"/>
    <w:rsid w:val="00F840CB"/>
    <w:rsid w:val="00F84FEE"/>
    <w:rsid w:val="00F874D1"/>
    <w:rsid w:val="00F87AE9"/>
    <w:rsid w:val="00F91316"/>
    <w:rsid w:val="00F91BE4"/>
    <w:rsid w:val="00F95887"/>
    <w:rsid w:val="00F96FB6"/>
    <w:rsid w:val="00FA0A80"/>
    <w:rsid w:val="00FA3DDA"/>
    <w:rsid w:val="00FA4220"/>
    <w:rsid w:val="00FA4331"/>
    <w:rsid w:val="00FA4AB6"/>
    <w:rsid w:val="00FA5B31"/>
    <w:rsid w:val="00FB0B30"/>
    <w:rsid w:val="00FB1397"/>
    <w:rsid w:val="00FB1A59"/>
    <w:rsid w:val="00FB1DDA"/>
    <w:rsid w:val="00FB33F8"/>
    <w:rsid w:val="00FB3C2B"/>
    <w:rsid w:val="00FB4BDC"/>
    <w:rsid w:val="00FB5C29"/>
    <w:rsid w:val="00FC14B0"/>
    <w:rsid w:val="00FC1C71"/>
    <w:rsid w:val="00FC32CC"/>
    <w:rsid w:val="00FC3F92"/>
    <w:rsid w:val="00FC5B57"/>
    <w:rsid w:val="00FC5C2A"/>
    <w:rsid w:val="00FC7DA1"/>
    <w:rsid w:val="00FD5E2A"/>
    <w:rsid w:val="00FD65AC"/>
    <w:rsid w:val="00FD6762"/>
    <w:rsid w:val="00FD6EDA"/>
    <w:rsid w:val="00FE0DD4"/>
    <w:rsid w:val="00FE148B"/>
    <w:rsid w:val="00FE4DF0"/>
    <w:rsid w:val="00FE5C99"/>
    <w:rsid w:val="00FE72F9"/>
    <w:rsid w:val="00FE743A"/>
    <w:rsid w:val="00FE7667"/>
    <w:rsid w:val="00FF1AA6"/>
    <w:rsid w:val="00FF28E0"/>
    <w:rsid w:val="00FF3E43"/>
    <w:rsid w:val="00FF4973"/>
    <w:rsid w:val="00FF5563"/>
    <w:rsid w:val="00FF5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05E2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HTML Acronym" w:uiPriority="99"/>
    <w:lsdException w:name="HTML Cite" w:uiPriority="99"/>
    <w:lsdException w:name="HTML Cod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52AB2"/>
    <w:pPr>
      <w:spacing w:after="0" w:line="240" w:lineRule="auto"/>
    </w:pPr>
  </w:style>
  <w:style w:type="paragraph" w:styleId="Ttulo1">
    <w:name w:val="heading 1"/>
    <w:aliases w:val="Headline,H1,h1,II+,I,Document Header1,Chapter,heading 1,Titulo 1,Section Heading,Part"/>
    <w:basedOn w:val="Normal"/>
    <w:next w:val="Normal"/>
    <w:link w:val="Ttulo1Car"/>
    <w:qFormat/>
    <w:rsid w:val="008F6777"/>
    <w:pPr>
      <w:keepNext/>
      <w:numPr>
        <w:numId w:val="1"/>
      </w:numPr>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qFormat/>
    <w:rsid w:val="008F6777"/>
    <w:pPr>
      <w:keepNext/>
      <w:numPr>
        <w:ilvl w:val="1"/>
        <w:numId w:val="1"/>
      </w:numPr>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8F6777"/>
    <w:pPr>
      <w:keepNext/>
      <w:numPr>
        <w:ilvl w:val="2"/>
        <w:numId w:val="1"/>
      </w:numPr>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8F6777"/>
    <w:pPr>
      <w:keepNext/>
      <w:numPr>
        <w:ilvl w:val="3"/>
        <w:numId w:val="1"/>
      </w:numPr>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8F6777"/>
    <w:pPr>
      <w:numPr>
        <w:ilvl w:val="4"/>
        <w:numId w:val="1"/>
      </w:num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8F6777"/>
    <w:pPr>
      <w:numPr>
        <w:ilvl w:val="5"/>
        <w:numId w:val="1"/>
      </w:num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8F6777"/>
    <w:pPr>
      <w:numPr>
        <w:ilvl w:val="6"/>
        <w:numId w:val="1"/>
      </w:num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8F6777"/>
    <w:pPr>
      <w:numPr>
        <w:ilvl w:val="7"/>
        <w:numId w:val="1"/>
      </w:num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8F6777"/>
    <w:pPr>
      <w:numPr>
        <w:ilvl w:val="8"/>
        <w:numId w:val="1"/>
      </w:num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8F6777"/>
    <w:rPr>
      <w:rFonts w:ascii="Arial" w:eastAsia="Times New Roman" w:hAnsi="Arial" w:cs="Times New Roman"/>
      <w:b/>
      <w:bCs/>
      <w:kern w:val="1"/>
      <w:sz w:val="32"/>
      <w:szCs w:val="32"/>
      <w:lang w:eastAsia="ar-SA"/>
    </w:rPr>
  </w:style>
  <w:style w:type="character" w:customStyle="1" w:styleId="Ttulo2Car">
    <w:name w:val="Título 2 Car"/>
    <w:aliases w:val="h2 Car"/>
    <w:basedOn w:val="Fuentedeprrafopredeter"/>
    <w:rsid w:val="008F6777"/>
    <w:rPr>
      <w:rFonts w:asciiTheme="majorHAnsi" w:eastAsiaTheme="majorEastAsia" w:hAnsiTheme="majorHAnsi" w:cstheme="majorBidi"/>
      <w:b/>
      <w:bCs/>
      <w:noProof/>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8F6777"/>
    <w:rPr>
      <w:rFonts w:ascii="Arial" w:eastAsia="Times New Roman" w:hAnsi="Arial" w:cs="Times New Roman"/>
      <w:b/>
      <w:bCs/>
      <w:sz w:val="26"/>
      <w:szCs w:val="26"/>
      <w:lang w:eastAsia="ar-SA"/>
    </w:rPr>
  </w:style>
  <w:style w:type="character" w:customStyle="1" w:styleId="Ttulo4Car">
    <w:name w:val="Título 4 Car"/>
    <w:basedOn w:val="Fuentedeprrafopredeter"/>
    <w:link w:val="Ttulo4"/>
    <w:rsid w:val="008F6777"/>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8F6777"/>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8F6777"/>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8F6777"/>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8F6777"/>
    <w:rPr>
      <w:rFonts w:ascii="Arial" w:eastAsia="Times New Roman" w:hAnsi="Arial" w:cs="Times New Roman"/>
      <w:i/>
      <w:sz w:val="20"/>
      <w:szCs w:val="20"/>
      <w:lang w:val="es-ES_tradnl" w:eastAsia="ar-SA"/>
    </w:rPr>
  </w:style>
  <w:style w:type="character" w:customStyle="1" w:styleId="Ttulo9Car">
    <w:name w:val="Título 9 Car"/>
    <w:basedOn w:val="Fuentedeprrafopredeter"/>
    <w:link w:val="Ttulo9"/>
    <w:rsid w:val="008F6777"/>
    <w:rPr>
      <w:rFonts w:ascii="Arial" w:eastAsia="Times New Roman" w:hAnsi="Arial" w:cs="Times New Roman"/>
      <w:lang w:eastAsia="ar-SA"/>
    </w:rPr>
  </w:style>
  <w:style w:type="numbering" w:customStyle="1" w:styleId="Sinlista1">
    <w:name w:val="Sin lista1"/>
    <w:next w:val="Sinlista"/>
    <w:uiPriority w:val="99"/>
    <w:semiHidden/>
    <w:unhideWhenUsed/>
    <w:rsid w:val="008F6777"/>
  </w:style>
  <w:style w:type="paragraph" w:styleId="Encabezado">
    <w:name w:val="header"/>
    <w:aliases w:val="ITT i,LetterHeader,Cover Page,encabezado,En-tête SQ,ContentsHeader,aria,*Header"/>
    <w:basedOn w:val="Normal"/>
    <w:link w:val="EncabezadoCar"/>
    <w:unhideWhenUsed/>
    <w:rsid w:val="008F6777"/>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8F6777"/>
    <w:rPr>
      <w:rFonts w:ascii="Times New Roman" w:eastAsia="Times New Roman" w:hAnsi="Times New Roman" w:cs="Times New Roman"/>
      <w:noProof/>
      <w:sz w:val="24"/>
      <w:szCs w:val="20"/>
      <w:lang w:val="es-ES" w:eastAsia="ar-SA"/>
    </w:rPr>
  </w:style>
  <w:style w:type="paragraph" w:styleId="Piedepgina">
    <w:name w:val="footer"/>
    <w:basedOn w:val="Normal"/>
    <w:link w:val="PiedepginaCar"/>
    <w:unhideWhenUsed/>
    <w:rsid w:val="008F6777"/>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8F6777"/>
    <w:rPr>
      <w:rFonts w:ascii="Times New Roman" w:eastAsia="Times New Roman" w:hAnsi="Times New Roman" w:cs="Times New Roman"/>
      <w:noProof/>
      <w:sz w:val="24"/>
      <w:szCs w:val="20"/>
      <w:lang w:val="es-ES" w:eastAsia="ar-SA"/>
    </w:rPr>
  </w:style>
  <w:style w:type="character" w:customStyle="1" w:styleId="WW8Num1z0">
    <w:name w:val="WW8Num1z0"/>
    <w:rsid w:val="008F6777"/>
    <w:rPr>
      <w:rFonts w:ascii="Arial" w:hAnsi="Arial"/>
      <w:b/>
      <w:sz w:val="24"/>
    </w:rPr>
  </w:style>
  <w:style w:type="character" w:customStyle="1" w:styleId="WW8Num2z0">
    <w:name w:val="WW8Num2z0"/>
    <w:rsid w:val="008F6777"/>
    <w:rPr>
      <w:rFonts w:ascii="Arial" w:hAnsi="Arial"/>
      <w:b/>
      <w:sz w:val="24"/>
    </w:rPr>
  </w:style>
  <w:style w:type="character" w:customStyle="1" w:styleId="WW8Num3z0">
    <w:name w:val="WW8Num3z0"/>
    <w:rsid w:val="008F6777"/>
    <w:rPr>
      <w:rFonts w:ascii="Arial" w:hAnsi="Arial"/>
      <w:sz w:val="24"/>
      <w:u w:val="none"/>
    </w:rPr>
  </w:style>
  <w:style w:type="character" w:customStyle="1" w:styleId="WW8Num3z1">
    <w:name w:val="WW8Num3z1"/>
    <w:rsid w:val="008F6777"/>
  </w:style>
  <w:style w:type="character" w:customStyle="1" w:styleId="WW8Num4z0">
    <w:name w:val="WW8Num4z0"/>
    <w:rsid w:val="008F6777"/>
  </w:style>
  <w:style w:type="character" w:customStyle="1" w:styleId="WW8Num4z1">
    <w:name w:val="WW8Num4z1"/>
    <w:rsid w:val="008F6777"/>
    <w:rPr>
      <w:rFonts w:ascii="Courier New" w:hAnsi="Courier New"/>
    </w:rPr>
  </w:style>
  <w:style w:type="character" w:customStyle="1" w:styleId="WW8Num5z0">
    <w:name w:val="WW8Num5z0"/>
    <w:rsid w:val="008F6777"/>
    <w:rPr>
      <w:rFonts w:ascii="Symbol" w:hAnsi="Symbol"/>
    </w:rPr>
  </w:style>
  <w:style w:type="character" w:customStyle="1" w:styleId="WW8Num5z1">
    <w:name w:val="WW8Num5z1"/>
    <w:rsid w:val="008F6777"/>
    <w:rPr>
      <w:rFonts w:ascii="Courier New" w:hAnsi="Courier New"/>
    </w:rPr>
  </w:style>
  <w:style w:type="character" w:customStyle="1" w:styleId="WW8Num6z0">
    <w:name w:val="WW8Num6z0"/>
    <w:rsid w:val="008F6777"/>
    <w:rPr>
      <w:rFonts w:ascii="Symbol" w:hAnsi="Symbol"/>
    </w:rPr>
  </w:style>
  <w:style w:type="character" w:customStyle="1" w:styleId="WW8Num7z0">
    <w:name w:val="WW8Num7z0"/>
    <w:rsid w:val="008F6777"/>
    <w:rPr>
      <w:b/>
    </w:rPr>
  </w:style>
  <w:style w:type="character" w:customStyle="1" w:styleId="WW8Num8z0">
    <w:name w:val="WW8Num8z0"/>
    <w:rsid w:val="008F6777"/>
    <w:rPr>
      <w:rFonts w:ascii="Wingdings" w:hAnsi="Wingdings"/>
    </w:rPr>
  </w:style>
  <w:style w:type="character" w:customStyle="1" w:styleId="WW8Num9z0">
    <w:name w:val="WW8Num9z0"/>
    <w:rsid w:val="008F6777"/>
    <w:rPr>
      <w:b/>
    </w:rPr>
  </w:style>
  <w:style w:type="character" w:customStyle="1" w:styleId="WW8Num10z0">
    <w:name w:val="WW8Num10z0"/>
    <w:rsid w:val="008F6777"/>
    <w:rPr>
      <w:rFonts w:ascii="Symbol" w:hAnsi="Symbol"/>
    </w:rPr>
  </w:style>
  <w:style w:type="character" w:customStyle="1" w:styleId="WW8Num11z0">
    <w:name w:val="WW8Num11z0"/>
    <w:rsid w:val="008F6777"/>
    <w:rPr>
      <w:b/>
    </w:rPr>
  </w:style>
  <w:style w:type="character" w:customStyle="1" w:styleId="WW8Num12z0">
    <w:name w:val="WW8Num12z0"/>
    <w:rsid w:val="008F6777"/>
    <w:rPr>
      <w:rFonts w:ascii="Symbol" w:hAnsi="Symbol"/>
    </w:rPr>
  </w:style>
  <w:style w:type="character" w:customStyle="1" w:styleId="WW8Num13z0">
    <w:name w:val="WW8Num13z0"/>
    <w:rsid w:val="008F6777"/>
    <w:rPr>
      <w:rFonts w:ascii="Symbol" w:hAnsi="Symbol"/>
    </w:rPr>
  </w:style>
  <w:style w:type="character" w:customStyle="1" w:styleId="WW8Num14z0">
    <w:name w:val="WW8Num14z0"/>
    <w:rsid w:val="008F6777"/>
  </w:style>
  <w:style w:type="character" w:customStyle="1" w:styleId="WW8Num14z1">
    <w:name w:val="WW8Num14z1"/>
    <w:rsid w:val="008F6777"/>
    <w:rPr>
      <w:rFonts w:ascii="Symbol" w:hAnsi="Symbol"/>
      <w:b w:val="0"/>
      <w:i w:val="0"/>
    </w:rPr>
  </w:style>
  <w:style w:type="character" w:customStyle="1" w:styleId="WW8Num14z2">
    <w:name w:val="WW8Num14z2"/>
    <w:rsid w:val="008F6777"/>
    <w:rPr>
      <w:rFonts w:cs="Times New Roman"/>
      <w:b w:val="0"/>
      <w:i w:val="0"/>
    </w:rPr>
  </w:style>
  <w:style w:type="character" w:customStyle="1" w:styleId="WW8Num15z0">
    <w:name w:val="WW8Num15z0"/>
    <w:rsid w:val="008F6777"/>
    <w:rPr>
      <w:rFonts w:ascii="Symbol" w:hAnsi="Symbol"/>
    </w:rPr>
  </w:style>
  <w:style w:type="character" w:customStyle="1" w:styleId="WW8Num16z0">
    <w:name w:val="WW8Num16z0"/>
    <w:rsid w:val="008F6777"/>
  </w:style>
  <w:style w:type="character" w:customStyle="1" w:styleId="WW8Num17z0">
    <w:name w:val="WW8Num17z0"/>
    <w:rsid w:val="008F6777"/>
    <w:rPr>
      <w:rFonts w:ascii="Symbol" w:hAnsi="Symbol"/>
    </w:rPr>
  </w:style>
  <w:style w:type="character" w:customStyle="1" w:styleId="WW8Num18z0">
    <w:name w:val="WW8Num18z0"/>
    <w:rsid w:val="008F6777"/>
    <w:rPr>
      <w:rFonts w:ascii="Symbol" w:hAnsi="Symbol"/>
    </w:rPr>
  </w:style>
  <w:style w:type="character" w:customStyle="1" w:styleId="WW8Num19z0">
    <w:name w:val="WW8Num19z0"/>
    <w:rsid w:val="008F6777"/>
    <w:rPr>
      <w:rFonts w:ascii="Symbol" w:hAnsi="Symbol"/>
    </w:rPr>
  </w:style>
  <w:style w:type="character" w:customStyle="1" w:styleId="WW8Num20z0">
    <w:name w:val="WW8Num20z0"/>
    <w:rsid w:val="008F6777"/>
    <w:rPr>
      <w:rFonts w:ascii="Symbol" w:hAnsi="Symbol"/>
    </w:rPr>
  </w:style>
  <w:style w:type="character" w:customStyle="1" w:styleId="WW8Num21z0">
    <w:name w:val="WW8Num21z0"/>
    <w:rsid w:val="008F6777"/>
    <w:rPr>
      <w:rFonts w:ascii="Wingdings" w:hAnsi="Wingdings"/>
    </w:rPr>
  </w:style>
  <w:style w:type="character" w:customStyle="1" w:styleId="WW8Num22z0">
    <w:name w:val="WW8Num22z0"/>
    <w:rsid w:val="008F6777"/>
    <w:rPr>
      <w:b/>
    </w:rPr>
  </w:style>
  <w:style w:type="character" w:customStyle="1" w:styleId="WW8Num23z0">
    <w:name w:val="WW8Num23z0"/>
    <w:uiPriority w:val="99"/>
    <w:rsid w:val="008F6777"/>
    <w:rPr>
      <w:rFonts w:ascii="Wingdings" w:hAnsi="Wingdings"/>
    </w:rPr>
  </w:style>
  <w:style w:type="character" w:customStyle="1" w:styleId="WW8Num23z2">
    <w:name w:val="WW8Num23z2"/>
    <w:rsid w:val="008F6777"/>
    <w:rPr>
      <w:rFonts w:ascii="Arial" w:eastAsia="Times New Roman" w:hAnsi="Arial" w:cs="Arial"/>
    </w:rPr>
  </w:style>
  <w:style w:type="character" w:customStyle="1" w:styleId="WW8Num24z0">
    <w:name w:val="WW8Num24z0"/>
    <w:rsid w:val="008F6777"/>
    <w:rPr>
      <w:rFonts w:ascii="Symbol" w:hAnsi="Symbol"/>
    </w:rPr>
  </w:style>
  <w:style w:type="character" w:customStyle="1" w:styleId="WW8Num25z0">
    <w:name w:val="WW8Num25z0"/>
    <w:rsid w:val="008F6777"/>
    <w:rPr>
      <w:rFonts w:ascii="Wingdings" w:hAnsi="Wingdings"/>
    </w:rPr>
  </w:style>
  <w:style w:type="character" w:customStyle="1" w:styleId="WW8Num26z0">
    <w:name w:val="WW8Num26z0"/>
    <w:rsid w:val="008F6777"/>
    <w:rPr>
      <w:rFonts w:ascii="Symbol" w:hAnsi="Symbol"/>
    </w:rPr>
  </w:style>
  <w:style w:type="character" w:customStyle="1" w:styleId="WW8Num27z0">
    <w:name w:val="WW8Num27z0"/>
    <w:uiPriority w:val="99"/>
    <w:rsid w:val="008F6777"/>
    <w:rPr>
      <w:rFonts w:ascii="Wingdings" w:hAnsi="Wingdings"/>
    </w:rPr>
  </w:style>
  <w:style w:type="character" w:customStyle="1" w:styleId="WW8Num28z0">
    <w:name w:val="WW8Num28z0"/>
    <w:rsid w:val="008F6777"/>
    <w:rPr>
      <w:b/>
    </w:rPr>
  </w:style>
  <w:style w:type="character" w:customStyle="1" w:styleId="WW8Num29z0">
    <w:name w:val="WW8Num29z0"/>
    <w:rsid w:val="008F6777"/>
    <w:rPr>
      <w:b/>
    </w:rPr>
  </w:style>
  <w:style w:type="character" w:customStyle="1" w:styleId="WW8Num30z0">
    <w:name w:val="WW8Num30z0"/>
    <w:uiPriority w:val="99"/>
    <w:rsid w:val="008F6777"/>
  </w:style>
  <w:style w:type="character" w:customStyle="1" w:styleId="WW8Num31z0">
    <w:name w:val="WW8Num31z0"/>
    <w:uiPriority w:val="99"/>
    <w:rsid w:val="008F6777"/>
    <w:rPr>
      <w:rFonts w:ascii="Symbol" w:hAnsi="Symbol"/>
    </w:rPr>
  </w:style>
  <w:style w:type="character" w:customStyle="1" w:styleId="WW8Num32z0">
    <w:name w:val="WW8Num32z0"/>
    <w:uiPriority w:val="99"/>
    <w:rsid w:val="008F6777"/>
    <w:rPr>
      <w:rFonts w:ascii="Symbol" w:hAnsi="Symbol"/>
    </w:rPr>
  </w:style>
  <w:style w:type="character" w:customStyle="1" w:styleId="WW8Num33z0">
    <w:name w:val="WW8Num33z0"/>
    <w:uiPriority w:val="99"/>
    <w:rsid w:val="008F6777"/>
  </w:style>
  <w:style w:type="character" w:customStyle="1" w:styleId="WW8Num34z0">
    <w:name w:val="WW8Num34z0"/>
    <w:uiPriority w:val="99"/>
    <w:rsid w:val="008F6777"/>
    <w:rPr>
      <w:rFonts w:ascii="Symbol" w:hAnsi="Symbol"/>
      <w:b/>
    </w:rPr>
  </w:style>
  <w:style w:type="character" w:customStyle="1" w:styleId="WW8Num35z0">
    <w:name w:val="WW8Num35z0"/>
    <w:uiPriority w:val="99"/>
    <w:rsid w:val="008F6777"/>
    <w:rPr>
      <w:rFonts w:ascii="Symbol" w:hAnsi="Symbol"/>
    </w:rPr>
  </w:style>
  <w:style w:type="character" w:customStyle="1" w:styleId="WW8Num36z0">
    <w:name w:val="WW8Num36z0"/>
    <w:uiPriority w:val="99"/>
    <w:rsid w:val="008F6777"/>
    <w:rPr>
      <w:b/>
    </w:rPr>
  </w:style>
  <w:style w:type="character" w:customStyle="1" w:styleId="WW8Num37z0">
    <w:name w:val="WW8Num37z0"/>
    <w:uiPriority w:val="99"/>
    <w:rsid w:val="008F6777"/>
    <w:rPr>
      <w:b/>
    </w:rPr>
  </w:style>
  <w:style w:type="character" w:customStyle="1" w:styleId="WW8Num38z0">
    <w:name w:val="WW8Num38z0"/>
    <w:uiPriority w:val="99"/>
    <w:rsid w:val="008F6777"/>
    <w:rPr>
      <w:rFonts w:ascii="Symbol" w:hAnsi="Symbol"/>
    </w:rPr>
  </w:style>
  <w:style w:type="character" w:customStyle="1" w:styleId="WW8Num39z0">
    <w:name w:val="WW8Num39z0"/>
    <w:uiPriority w:val="99"/>
    <w:rsid w:val="008F6777"/>
    <w:rPr>
      <w:rFonts w:ascii="Times New Roman" w:hAnsi="Times New Roman"/>
    </w:rPr>
  </w:style>
  <w:style w:type="character" w:customStyle="1" w:styleId="WW8Num39z1">
    <w:name w:val="WW8Num39z1"/>
    <w:uiPriority w:val="99"/>
    <w:rsid w:val="008F6777"/>
    <w:rPr>
      <w:rFonts w:ascii="Courier New" w:hAnsi="Courier New"/>
    </w:rPr>
  </w:style>
  <w:style w:type="character" w:customStyle="1" w:styleId="WW8Num40z0">
    <w:name w:val="WW8Num40z0"/>
    <w:uiPriority w:val="99"/>
    <w:rsid w:val="008F6777"/>
    <w:rPr>
      <w:b/>
    </w:rPr>
  </w:style>
  <w:style w:type="character" w:customStyle="1" w:styleId="WW8Num41z0">
    <w:name w:val="WW8Num41z0"/>
    <w:uiPriority w:val="99"/>
    <w:rsid w:val="008F6777"/>
  </w:style>
  <w:style w:type="character" w:customStyle="1" w:styleId="WW8Num42z0">
    <w:name w:val="WW8Num42z0"/>
    <w:uiPriority w:val="99"/>
    <w:rsid w:val="008F6777"/>
    <w:rPr>
      <w:rFonts w:cs="Times New Roman"/>
      <w:b/>
      <w:i w:val="0"/>
    </w:rPr>
  </w:style>
  <w:style w:type="character" w:customStyle="1" w:styleId="WW8Num42z1">
    <w:name w:val="WW8Num42z1"/>
    <w:uiPriority w:val="99"/>
    <w:rsid w:val="008F6777"/>
    <w:rPr>
      <w:rFonts w:cs="Times New Roman"/>
    </w:rPr>
  </w:style>
  <w:style w:type="character" w:customStyle="1" w:styleId="WW8Num43z0">
    <w:name w:val="WW8Num43z0"/>
    <w:uiPriority w:val="99"/>
    <w:rsid w:val="008F6777"/>
    <w:rPr>
      <w:rFonts w:cs="Times New Roman"/>
      <w:b/>
      <w:i w:val="0"/>
      <w:sz w:val="24"/>
      <w:szCs w:val="24"/>
    </w:rPr>
  </w:style>
  <w:style w:type="character" w:customStyle="1" w:styleId="WW8Num43z1">
    <w:name w:val="WW8Num43z1"/>
    <w:uiPriority w:val="99"/>
    <w:rsid w:val="008F6777"/>
    <w:rPr>
      <w:rFonts w:cs="Times New Roman"/>
    </w:rPr>
  </w:style>
  <w:style w:type="character" w:customStyle="1" w:styleId="WW8Num44z0">
    <w:name w:val="WW8Num44z0"/>
    <w:uiPriority w:val="99"/>
    <w:rsid w:val="008F6777"/>
    <w:rPr>
      <w:rFonts w:cs="Times New Roman"/>
    </w:rPr>
  </w:style>
  <w:style w:type="character" w:customStyle="1" w:styleId="WW8Num45z0">
    <w:name w:val="WW8Num45z0"/>
    <w:uiPriority w:val="99"/>
    <w:rsid w:val="008F6777"/>
  </w:style>
  <w:style w:type="character" w:customStyle="1" w:styleId="WW8Num45z1">
    <w:name w:val="WW8Num45z1"/>
    <w:uiPriority w:val="99"/>
    <w:rsid w:val="008F6777"/>
    <w:rPr>
      <w:rFonts w:cs="Times New Roman"/>
    </w:rPr>
  </w:style>
  <w:style w:type="character" w:customStyle="1" w:styleId="WW8Num46z0">
    <w:name w:val="WW8Num46z0"/>
    <w:uiPriority w:val="99"/>
    <w:rsid w:val="008F6777"/>
  </w:style>
  <w:style w:type="character" w:customStyle="1" w:styleId="WW8Num47z0">
    <w:name w:val="WW8Num47z0"/>
    <w:uiPriority w:val="99"/>
    <w:rsid w:val="008F6777"/>
    <w:rPr>
      <w:rFonts w:cs="Times New Roman"/>
      <w:b/>
    </w:rPr>
  </w:style>
  <w:style w:type="character" w:customStyle="1" w:styleId="WW8Num47z1">
    <w:name w:val="WW8Num47z1"/>
    <w:uiPriority w:val="99"/>
    <w:rsid w:val="008F6777"/>
    <w:rPr>
      <w:rFonts w:ascii="Wingdings" w:hAnsi="Wingdings"/>
      <w:b/>
    </w:rPr>
  </w:style>
  <w:style w:type="character" w:customStyle="1" w:styleId="WW8Num47z2">
    <w:name w:val="WW8Num47z2"/>
    <w:uiPriority w:val="99"/>
    <w:rsid w:val="008F6777"/>
    <w:rPr>
      <w:rFonts w:cs="Times New Roman"/>
    </w:rPr>
  </w:style>
  <w:style w:type="character" w:customStyle="1" w:styleId="WW8Num48z0">
    <w:name w:val="WW8Num48z0"/>
    <w:uiPriority w:val="99"/>
    <w:rsid w:val="008F6777"/>
    <w:rPr>
      <w:rFonts w:ascii="Symbol" w:hAnsi="Symbol"/>
      <w:b/>
    </w:rPr>
  </w:style>
  <w:style w:type="character" w:customStyle="1" w:styleId="WW8Num49z0">
    <w:name w:val="WW8Num49z0"/>
    <w:uiPriority w:val="99"/>
    <w:rsid w:val="008F6777"/>
    <w:rPr>
      <w:rFonts w:ascii="Symbol" w:hAnsi="Symbol"/>
    </w:rPr>
  </w:style>
  <w:style w:type="character" w:customStyle="1" w:styleId="WW8Num49z1">
    <w:name w:val="WW8Num49z1"/>
    <w:rsid w:val="008F6777"/>
    <w:rPr>
      <w:rFonts w:ascii="Courier New" w:hAnsi="Courier New"/>
    </w:rPr>
  </w:style>
  <w:style w:type="character" w:customStyle="1" w:styleId="WW8Num49z2">
    <w:name w:val="WW8Num49z2"/>
    <w:rsid w:val="008F6777"/>
    <w:rPr>
      <w:rFonts w:ascii="Wingdings" w:hAnsi="Wingdings"/>
    </w:rPr>
  </w:style>
  <w:style w:type="character" w:customStyle="1" w:styleId="WW8Num50z0">
    <w:name w:val="WW8Num50z0"/>
    <w:uiPriority w:val="99"/>
    <w:rsid w:val="008F6777"/>
    <w:rPr>
      <w:rFonts w:ascii="Symbol" w:hAnsi="Symbol"/>
    </w:rPr>
  </w:style>
  <w:style w:type="character" w:customStyle="1" w:styleId="WW8Num50z1">
    <w:name w:val="WW8Num50z1"/>
    <w:uiPriority w:val="99"/>
    <w:rsid w:val="008F6777"/>
    <w:rPr>
      <w:rFonts w:ascii="Courier New" w:hAnsi="Courier New"/>
    </w:rPr>
  </w:style>
  <w:style w:type="character" w:customStyle="1" w:styleId="WW8Num50z2">
    <w:name w:val="WW8Num50z2"/>
    <w:rsid w:val="008F6777"/>
    <w:rPr>
      <w:rFonts w:ascii="Wingdings" w:hAnsi="Wingdings"/>
    </w:rPr>
  </w:style>
  <w:style w:type="character" w:customStyle="1" w:styleId="WW8Num51z0">
    <w:name w:val="WW8Num51z0"/>
    <w:rsid w:val="008F6777"/>
    <w:rPr>
      <w:rFonts w:cs="Times New Roman"/>
      <w:b/>
    </w:rPr>
  </w:style>
  <w:style w:type="character" w:customStyle="1" w:styleId="WW8Num51z1">
    <w:name w:val="WW8Num51z1"/>
    <w:rsid w:val="008F6777"/>
    <w:rPr>
      <w:rFonts w:cs="Times New Roman"/>
    </w:rPr>
  </w:style>
  <w:style w:type="character" w:customStyle="1" w:styleId="WW8Num52z0">
    <w:name w:val="WW8Num52z0"/>
    <w:rsid w:val="008F6777"/>
    <w:rPr>
      <w:rFonts w:cs="Times New Roman"/>
      <w:b/>
      <w:i w:val="0"/>
    </w:rPr>
  </w:style>
  <w:style w:type="character" w:customStyle="1" w:styleId="WW8Num52z1">
    <w:name w:val="WW8Num52z1"/>
    <w:rsid w:val="008F6777"/>
    <w:rPr>
      <w:rFonts w:cs="Times New Roman"/>
    </w:rPr>
  </w:style>
  <w:style w:type="character" w:customStyle="1" w:styleId="WW8Num53z0">
    <w:name w:val="WW8Num53z0"/>
    <w:rsid w:val="008F6777"/>
    <w:rPr>
      <w:rFonts w:ascii="Wingdings" w:hAnsi="Wingdings"/>
      <w:color w:val="000000"/>
    </w:rPr>
  </w:style>
  <w:style w:type="character" w:customStyle="1" w:styleId="WW8Num53z1">
    <w:name w:val="WW8Num53z1"/>
    <w:rsid w:val="008F6777"/>
    <w:rPr>
      <w:rFonts w:ascii="Courier New" w:hAnsi="Courier New"/>
    </w:rPr>
  </w:style>
  <w:style w:type="character" w:customStyle="1" w:styleId="WW8Num53z2">
    <w:name w:val="WW8Num53z2"/>
    <w:rsid w:val="008F6777"/>
    <w:rPr>
      <w:rFonts w:ascii="Wingdings" w:hAnsi="Wingdings"/>
    </w:rPr>
  </w:style>
  <w:style w:type="character" w:customStyle="1" w:styleId="WW8Num53z3">
    <w:name w:val="WW8Num53z3"/>
    <w:rsid w:val="008F6777"/>
    <w:rPr>
      <w:rFonts w:ascii="Symbol" w:hAnsi="Symbol"/>
    </w:rPr>
  </w:style>
  <w:style w:type="character" w:customStyle="1" w:styleId="WW8Num54z0">
    <w:name w:val="WW8Num54z0"/>
    <w:uiPriority w:val="99"/>
    <w:rsid w:val="008F6777"/>
    <w:rPr>
      <w:rFonts w:cs="Times New Roman"/>
      <w:b/>
      <w:i w:val="0"/>
      <w:sz w:val="24"/>
      <w:szCs w:val="24"/>
    </w:rPr>
  </w:style>
  <w:style w:type="character" w:customStyle="1" w:styleId="WW8Num54z1">
    <w:name w:val="WW8Num54z1"/>
    <w:uiPriority w:val="99"/>
    <w:rsid w:val="008F6777"/>
    <w:rPr>
      <w:rFonts w:cs="Times New Roman"/>
    </w:rPr>
  </w:style>
  <w:style w:type="character" w:customStyle="1" w:styleId="WW8Num55z0">
    <w:name w:val="WW8Num55z0"/>
    <w:rsid w:val="008F6777"/>
    <w:rPr>
      <w:rFonts w:cs="Times New Roman"/>
    </w:rPr>
  </w:style>
  <w:style w:type="character" w:customStyle="1" w:styleId="WW8Num56z0">
    <w:name w:val="WW8Num56z0"/>
    <w:uiPriority w:val="99"/>
    <w:rsid w:val="008F6777"/>
    <w:rPr>
      <w:rFonts w:cs="Times New Roman"/>
    </w:rPr>
  </w:style>
  <w:style w:type="character" w:customStyle="1" w:styleId="WW8Num57z0">
    <w:name w:val="WW8Num57z0"/>
    <w:uiPriority w:val="99"/>
    <w:rsid w:val="008F6777"/>
    <w:rPr>
      <w:rFonts w:cs="Times New Roman"/>
      <w:b/>
      <w:i w:val="0"/>
      <w:sz w:val="24"/>
      <w:szCs w:val="24"/>
    </w:rPr>
  </w:style>
  <w:style w:type="character" w:customStyle="1" w:styleId="WW8Num57z1">
    <w:name w:val="WW8Num57z1"/>
    <w:rsid w:val="008F6777"/>
    <w:rPr>
      <w:rFonts w:cs="Times New Roman"/>
    </w:rPr>
  </w:style>
  <w:style w:type="character" w:customStyle="1" w:styleId="WW8Num58z0">
    <w:name w:val="WW8Num58z0"/>
    <w:rsid w:val="008F6777"/>
    <w:rPr>
      <w:rFonts w:cs="Times New Roman"/>
      <w:b/>
      <w:i w:val="0"/>
    </w:rPr>
  </w:style>
  <w:style w:type="character" w:customStyle="1" w:styleId="WW8Num58z1">
    <w:name w:val="WW8Num58z1"/>
    <w:rsid w:val="008F6777"/>
    <w:rPr>
      <w:rFonts w:cs="Times New Roman"/>
    </w:rPr>
  </w:style>
  <w:style w:type="character" w:customStyle="1" w:styleId="WW8Num59z0">
    <w:name w:val="WW8Num59z0"/>
    <w:uiPriority w:val="99"/>
    <w:rsid w:val="008F6777"/>
    <w:rPr>
      <w:rFonts w:ascii="Wingdings" w:hAnsi="Wingdings"/>
    </w:rPr>
  </w:style>
  <w:style w:type="character" w:customStyle="1" w:styleId="WW8Num59z1">
    <w:name w:val="WW8Num59z1"/>
    <w:uiPriority w:val="99"/>
    <w:rsid w:val="008F6777"/>
    <w:rPr>
      <w:rFonts w:ascii="Courier New" w:hAnsi="Courier New"/>
    </w:rPr>
  </w:style>
  <w:style w:type="character" w:customStyle="1" w:styleId="WW8Num59z3">
    <w:name w:val="WW8Num59z3"/>
    <w:rsid w:val="008F6777"/>
    <w:rPr>
      <w:rFonts w:ascii="Symbol" w:hAnsi="Symbol"/>
    </w:rPr>
  </w:style>
  <w:style w:type="character" w:customStyle="1" w:styleId="WW8Num60z0">
    <w:name w:val="WW8Num60z0"/>
    <w:rsid w:val="008F6777"/>
    <w:rPr>
      <w:rFonts w:cs="Times New Roman"/>
      <w:b/>
      <w:i w:val="0"/>
      <w:sz w:val="24"/>
      <w:szCs w:val="24"/>
    </w:rPr>
  </w:style>
  <w:style w:type="character" w:customStyle="1" w:styleId="WW8Num60z1">
    <w:name w:val="WW8Num60z1"/>
    <w:rsid w:val="008F6777"/>
    <w:rPr>
      <w:rFonts w:cs="Times New Roman"/>
    </w:rPr>
  </w:style>
  <w:style w:type="character" w:customStyle="1" w:styleId="DefaultParagraphFont1">
    <w:name w:val="Default Paragraph Font1"/>
    <w:rsid w:val="008F6777"/>
  </w:style>
  <w:style w:type="character" w:customStyle="1" w:styleId="Fuentedeprrafopredeter4">
    <w:name w:val="Fuente de párrafo predeter.4"/>
    <w:uiPriority w:val="99"/>
    <w:rsid w:val="008F6777"/>
  </w:style>
  <w:style w:type="character" w:customStyle="1" w:styleId="Heading1Char">
    <w:name w:val="Heading 1 Char"/>
    <w:rsid w:val="008F6777"/>
    <w:rPr>
      <w:rFonts w:ascii="Cambria" w:hAnsi="Cambria" w:cs="Times New Roman"/>
      <w:b/>
      <w:bCs/>
      <w:kern w:val="1"/>
      <w:sz w:val="32"/>
      <w:szCs w:val="32"/>
      <w:lang w:val="es-MX"/>
    </w:rPr>
  </w:style>
  <w:style w:type="character" w:customStyle="1" w:styleId="Heading2Char">
    <w:name w:val="Heading 2 Char"/>
    <w:rsid w:val="008F6777"/>
    <w:rPr>
      <w:rFonts w:ascii="Arial" w:hAnsi="Arial" w:cs="Arial"/>
      <w:b/>
      <w:i/>
      <w:sz w:val="28"/>
    </w:rPr>
  </w:style>
  <w:style w:type="character" w:customStyle="1" w:styleId="Heading3Char">
    <w:name w:val="Heading 3 Char"/>
    <w:rsid w:val="008F6777"/>
    <w:rPr>
      <w:rFonts w:ascii="Arial" w:hAnsi="Arial"/>
      <w:b/>
      <w:bCs/>
      <w:sz w:val="26"/>
      <w:szCs w:val="26"/>
    </w:rPr>
  </w:style>
  <w:style w:type="character" w:customStyle="1" w:styleId="Heading4Char">
    <w:name w:val="Heading 4 Char"/>
    <w:rsid w:val="008F6777"/>
    <w:rPr>
      <w:b/>
      <w:bCs/>
      <w:sz w:val="28"/>
      <w:szCs w:val="28"/>
    </w:rPr>
  </w:style>
  <w:style w:type="character" w:customStyle="1" w:styleId="Heading5Char">
    <w:name w:val="Heading 5 Char"/>
    <w:rsid w:val="008F6777"/>
    <w:rPr>
      <w:b/>
      <w:bCs/>
      <w:i/>
      <w:iCs/>
      <w:sz w:val="26"/>
      <w:szCs w:val="26"/>
    </w:rPr>
  </w:style>
  <w:style w:type="character" w:customStyle="1" w:styleId="Heading6Char">
    <w:name w:val="Heading 6 Char"/>
    <w:rsid w:val="008F6777"/>
    <w:rPr>
      <w:b/>
      <w:bCs/>
      <w:sz w:val="22"/>
      <w:szCs w:val="22"/>
    </w:rPr>
  </w:style>
  <w:style w:type="character" w:customStyle="1" w:styleId="Heading7Char">
    <w:name w:val="Heading 7 Char"/>
    <w:rsid w:val="008F6777"/>
    <w:rPr>
      <w:sz w:val="24"/>
      <w:szCs w:val="24"/>
    </w:rPr>
  </w:style>
  <w:style w:type="character" w:customStyle="1" w:styleId="Heading8Char">
    <w:name w:val="Heading 8 Char"/>
    <w:rsid w:val="008F6777"/>
    <w:rPr>
      <w:rFonts w:ascii="Arial" w:hAnsi="Arial" w:cs="Arial"/>
      <w:i/>
      <w:lang w:val="es-ES_tradnl"/>
    </w:rPr>
  </w:style>
  <w:style w:type="character" w:customStyle="1" w:styleId="Heading9Char">
    <w:name w:val="Heading 9 Char"/>
    <w:rsid w:val="008F6777"/>
    <w:rPr>
      <w:rFonts w:ascii="Arial" w:hAnsi="Arial"/>
      <w:sz w:val="22"/>
      <w:szCs w:val="22"/>
    </w:rPr>
  </w:style>
  <w:style w:type="character" w:customStyle="1" w:styleId="Heading1Char1">
    <w:name w:val="Heading 1 Char1"/>
    <w:rsid w:val="008F6777"/>
    <w:rPr>
      <w:rFonts w:ascii="Arial" w:hAnsi="Arial"/>
      <w:b/>
      <w:bCs/>
      <w:kern w:val="1"/>
      <w:sz w:val="32"/>
      <w:szCs w:val="32"/>
    </w:rPr>
  </w:style>
  <w:style w:type="character" w:customStyle="1" w:styleId="Absatz-Standardschriftart">
    <w:name w:val="Absatz-Standardschriftart"/>
    <w:rsid w:val="008F6777"/>
  </w:style>
  <w:style w:type="character" w:customStyle="1" w:styleId="WW8Num2z1">
    <w:name w:val="WW8Num2z1"/>
    <w:rsid w:val="008F6777"/>
  </w:style>
  <w:style w:type="character" w:customStyle="1" w:styleId="WW8Num4z2">
    <w:name w:val="WW8Num4z2"/>
    <w:rsid w:val="008F6777"/>
    <w:rPr>
      <w:rFonts w:ascii="Wingdings" w:hAnsi="Wingdings"/>
    </w:rPr>
  </w:style>
  <w:style w:type="character" w:customStyle="1" w:styleId="WW8Num4z3">
    <w:name w:val="WW8Num4z3"/>
    <w:rsid w:val="008F6777"/>
    <w:rPr>
      <w:rFonts w:ascii="Symbol" w:hAnsi="Symbol"/>
    </w:rPr>
  </w:style>
  <w:style w:type="character" w:customStyle="1" w:styleId="WW8Num5z2">
    <w:name w:val="WW8Num5z2"/>
    <w:rsid w:val="008F6777"/>
    <w:rPr>
      <w:rFonts w:ascii="Wingdings" w:hAnsi="Wingdings"/>
    </w:rPr>
  </w:style>
  <w:style w:type="character" w:customStyle="1" w:styleId="WW8Num6z1">
    <w:name w:val="WW8Num6z1"/>
    <w:rsid w:val="008F6777"/>
    <w:rPr>
      <w:rFonts w:ascii="Courier New" w:hAnsi="Courier New"/>
    </w:rPr>
  </w:style>
  <w:style w:type="character" w:customStyle="1" w:styleId="WW8Num6z2">
    <w:name w:val="WW8Num6z2"/>
    <w:rsid w:val="008F6777"/>
    <w:rPr>
      <w:rFonts w:ascii="Wingdings" w:hAnsi="Wingdings"/>
    </w:rPr>
  </w:style>
  <w:style w:type="character" w:customStyle="1" w:styleId="WW8Num8z1">
    <w:name w:val="WW8Num8z1"/>
    <w:rsid w:val="008F6777"/>
    <w:rPr>
      <w:rFonts w:ascii="Courier New" w:hAnsi="Courier New"/>
    </w:rPr>
  </w:style>
  <w:style w:type="character" w:customStyle="1" w:styleId="WW8Num8z3">
    <w:name w:val="WW8Num8z3"/>
    <w:rsid w:val="008F6777"/>
    <w:rPr>
      <w:rFonts w:ascii="Symbol" w:hAnsi="Symbol"/>
    </w:rPr>
  </w:style>
  <w:style w:type="character" w:customStyle="1" w:styleId="WW8Num10z1">
    <w:name w:val="WW8Num10z1"/>
    <w:rsid w:val="008F6777"/>
    <w:rPr>
      <w:rFonts w:ascii="Courier New" w:hAnsi="Courier New"/>
    </w:rPr>
  </w:style>
  <w:style w:type="character" w:customStyle="1" w:styleId="WW8Num10z2">
    <w:name w:val="WW8Num10z2"/>
    <w:rsid w:val="008F6777"/>
    <w:rPr>
      <w:rFonts w:ascii="Wingdings" w:hAnsi="Wingdings"/>
    </w:rPr>
  </w:style>
  <w:style w:type="character" w:customStyle="1" w:styleId="WW8Num12z1">
    <w:name w:val="WW8Num12z1"/>
    <w:rsid w:val="008F6777"/>
    <w:rPr>
      <w:rFonts w:ascii="Courier New" w:hAnsi="Courier New"/>
    </w:rPr>
  </w:style>
  <w:style w:type="character" w:customStyle="1" w:styleId="WW8Num12z2">
    <w:name w:val="WW8Num12z2"/>
    <w:rsid w:val="008F6777"/>
    <w:rPr>
      <w:rFonts w:ascii="Wingdings" w:hAnsi="Wingdings"/>
    </w:rPr>
  </w:style>
  <w:style w:type="character" w:customStyle="1" w:styleId="WW8Num15z1">
    <w:name w:val="WW8Num15z1"/>
    <w:rsid w:val="008F6777"/>
    <w:rPr>
      <w:rFonts w:ascii="Courier New" w:hAnsi="Courier New"/>
    </w:rPr>
  </w:style>
  <w:style w:type="character" w:customStyle="1" w:styleId="WW8Num15z2">
    <w:name w:val="WW8Num15z2"/>
    <w:rsid w:val="008F6777"/>
    <w:rPr>
      <w:rFonts w:ascii="Wingdings" w:hAnsi="Wingdings"/>
    </w:rPr>
  </w:style>
  <w:style w:type="character" w:customStyle="1" w:styleId="WW8Num17z1">
    <w:name w:val="WW8Num17z1"/>
    <w:rsid w:val="008F6777"/>
    <w:rPr>
      <w:rFonts w:ascii="Courier New" w:hAnsi="Courier New"/>
    </w:rPr>
  </w:style>
  <w:style w:type="character" w:customStyle="1" w:styleId="WW8Num17z2">
    <w:name w:val="WW8Num17z2"/>
    <w:rsid w:val="008F6777"/>
    <w:rPr>
      <w:rFonts w:ascii="Wingdings" w:hAnsi="Wingdings"/>
    </w:rPr>
  </w:style>
  <w:style w:type="character" w:customStyle="1" w:styleId="WW8Num18z1">
    <w:name w:val="WW8Num18z1"/>
    <w:rsid w:val="008F6777"/>
    <w:rPr>
      <w:rFonts w:ascii="Courier New" w:hAnsi="Courier New"/>
    </w:rPr>
  </w:style>
  <w:style w:type="character" w:customStyle="1" w:styleId="WW8Num18z2">
    <w:name w:val="WW8Num18z2"/>
    <w:rsid w:val="008F6777"/>
    <w:rPr>
      <w:rFonts w:ascii="Wingdings" w:hAnsi="Wingdings"/>
    </w:rPr>
  </w:style>
  <w:style w:type="character" w:customStyle="1" w:styleId="WW8Num19z1">
    <w:name w:val="WW8Num19z1"/>
    <w:rsid w:val="008F6777"/>
    <w:rPr>
      <w:rFonts w:ascii="Courier New" w:hAnsi="Courier New"/>
    </w:rPr>
  </w:style>
  <w:style w:type="character" w:customStyle="1" w:styleId="WW8Num19z2">
    <w:name w:val="WW8Num19z2"/>
    <w:rsid w:val="008F6777"/>
    <w:rPr>
      <w:rFonts w:ascii="Wingdings" w:hAnsi="Wingdings"/>
    </w:rPr>
  </w:style>
  <w:style w:type="character" w:customStyle="1" w:styleId="WW8Num20z1">
    <w:name w:val="WW8Num20z1"/>
    <w:rsid w:val="008F6777"/>
    <w:rPr>
      <w:rFonts w:ascii="Courier New" w:hAnsi="Courier New"/>
    </w:rPr>
  </w:style>
  <w:style w:type="character" w:customStyle="1" w:styleId="WW8Num20z2">
    <w:name w:val="WW8Num20z2"/>
    <w:rsid w:val="008F6777"/>
    <w:rPr>
      <w:rFonts w:ascii="Wingdings" w:hAnsi="Wingdings"/>
    </w:rPr>
  </w:style>
  <w:style w:type="character" w:customStyle="1" w:styleId="WW8Num23z1">
    <w:name w:val="WW8Num23z1"/>
    <w:rsid w:val="008F6777"/>
    <w:rPr>
      <w:b/>
    </w:rPr>
  </w:style>
  <w:style w:type="character" w:customStyle="1" w:styleId="WW8Num24z1">
    <w:name w:val="WW8Num24z1"/>
    <w:rsid w:val="008F6777"/>
    <w:rPr>
      <w:rFonts w:ascii="Courier New" w:hAnsi="Courier New"/>
    </w:rPr>
  </w:style>
  <w:style w:type="character" w:customStyle="1" w:styleId="WW8Num24z2">
    <w:name w:val="WW8Num24z2"/>
    <w:rsid w:val="008F6777"/>
    <w:rPr>
      <w:rFonts w:ascii="Wingdings" w:hAnsi="Wingdings"/>
    </w:rPr>
  </w:style>
  <w:style w:type="character" w:customStyle="1" w:styleId="WW8Num25z1">
    <w:name w:val="WW8Num25z1"/>
    <w:rsid w:val="008F6777"/>
    <w:rPr>
      <w:rFonts w:ascii="Courier New" w:hAnsi="Courier New"/>
    </w:rPr>
  </w:style>
  <w:style w:type="character" w:customStyle="1" w:styleId="WW8Num25z3">
    <w:name w:val="WW8Num25z3"/>
    <w:rsid w:val="008F6777"/>
    <w:rPr>
      <w:rFonts w:ascii="Symbol" w:hAnsi="Symbol"/>
    </w:rPr>
  </w:style>
  <w:style w:type="character" w:customStyle="1" w:styleId="WW8Num26z1">
    <w:name w:val="WW8Num26z1"/>
    <w:rsid w:val="008F6777"/>
    <w:rPr>
      <w:rFonts w:ascii="Courier New" w:hAnsi="Courier New"/>
    </w:rPr>
  </w:style>
  <w:style w:type="character" w:customStyle="1" w:styleId="WW8Num26z2">
    <w:name w:val="WW8Num26z2"/>
    <w:rsid w:val="008F6777"/>
    <w:rPr>
      <w:rFonts w:ascii="Wingdings" w:hAnsi="Wingdings"/>
    </w:rPr>
  </w:style>
  <w:style w:type="character" w:customStyle="1" w:styleId="Fuentedeprrafopredeter1">
    <w:name w:val="Fuente de párrafo predeter.1"/>
    <w:rsid w:val="008F6777"/>
  </w:style>
  <w:style w:type="character" w:styleId="Hipervnculo">
    <w:name w:val="Hyperlink"/>
    <w:aliases w:val="Hipervínculo1,Hipervínculo11,Hipervínculo12,Hipervínculo13,Hipervínculo14,Hipervínculo15"/>
    <w:uiPriority w:val="99"/>
    <w:rsid w:val="008F6777"/>
    <w:rPr>
      <w:color w:val="0000FF"/>
      <w:u w:val="single"/>
    </w:rPr>
  </w:style>
  <w:style w:type="character" w:customStyle="1" w:styleId="DeltaViewInsertion">
    <w:name w:val="DeltaView Insertion"/>
    <w:rsid w:val="008F6777"/>
    <w:rPr>
      <w:color w:val="0000FF"/>
      <w:spacing w:val="0"/>
      <w:u w:val="double"/>
    </w:rPr>
  </w:style>
  <w:style w:type="character" w:styleId="Nmerodepgina">
    <w:name w:val="page number"/>
    <w:rsid w:val="008F6777"/>
    <w:rPr>
      <w:rFonts w:cs="Times New Roman"/>
    </w:rPr>
  </w:style>
  <w:style w:type="character" w:styleId="Textoennegrita">
    <w:name w:val="Strong"/>
    <w:qFormat/>
    <w:rsid w:val="008F6777"/>
    <w:rPr>
      <w:b/>
    </w:rPr>
  </w:style>
  <w:style w:type="character" w:customStyle="1" w:styleId="Carcterdenumeracin">
    <w:name w:val="Carácter de numeración"/>
    <w:rsid w:val="008F6777"/>
  </w:style>
  <w:style w:type="character" w:customStyle="1" w:styleId="BodyTextChar">
    <w:name w:val="Body Text Char"/>
    <w:uiPriority w:val="99"/>
    <w:rsid w:val="008F6777"/>
    <w:rPr>
      <w:rFonts w:cs="Times New Roman"/>
      <w:kern w:val="1"/>
      <w:sz w:val="24"/>
      <w:szCs w:val="24"/>
      <w:lang w:val="es-MX"/>
    </w:rPr>
  </w:style>
  <w:style w:type="character" w:customStyle="1" w:styleId="BodyTextChar1">
    <w:name w:val="Body Text Char1"/>
    <w:rsid w:val="008F6777"/>
    <w:rPr>
      <w:sz w:val="24"/>
      <w:lang w:val="es-ES" w:eastAsia="ar-SA" w:bidi="ar-SA"/>
    </w:rPr>
  </w:style>
  <w:style w:type="character" w:customStyle="1" w:styleId="FooterChar">
    <w:name w:val="Footer Char"/>
    <w:rsid w:val="008F6777"/>
    <w:rPr>
      <w:lang w:val="es-MX"/>
    </w:rPr>
  </w:style>
  <w:style w:type="character" w:customStyle="1" w:styleId="FooterChar1">
    <w:name w:val="Footer Char1"/>
    <w:rsid w:val="008F6777"/>
    <w:rPr>
      <w:sz w:val="24"/>
      <w:lang w:val="es-ES" w:eastAsia="ar-SA" w:bidi="ar-SA"/>
    </w:rPr>
  </w:style>
  <w:style w:type="character" w:customStyle="1" w:styleId="HeaderChar">
    <w:name w:val="Header Char"/>
    <w:rsid w:val="008F6777"/>
    <w:rPr>
      <w:rFonts w:ascii="Arial" w:hAnsi="Arial"/>
      <w:sz w:val="20"/>
      <w:lang w:val="es-ES_tradnl"/>
    </w:rPr>
  </w:style>
  <w:style w:type="character" w:customStyle="1" w:styleId="HeaderChar1">
    <w:name w:val="Header Char1"/>
    <w:rsid w:val="008F6777"/>
    <w:rPr>
      <w:rFonts w:ascii="Arial" w:hAnsi="Arial"/>
      <w:lang w:val="es-ES_tradnl" w:eastAsia="ar-SA" w:bidi="ar-SA"/>
    </w:rPr>
  </w:style>
  <w:style w:type="character" w:customStyle="1" w:styleId="TitleChar">
    <w:name w:val="Title Char"/>
    <w:rsid w:val="008F6777"/>
    <w:rPr>
      <w:rFonts w:ascii="Cambria" w:hAnsi="Cambria" w:cs="Times New Roman"/>
      <w:b/>
      <w:bCs/>
      <w:kern w:val="1"/>
      <w:sz w:val="32"/>
      <w:szCs w:val="32"/>
      <w:lang w:val="es-MX"/>
    </w:rPr>
  </w:style>
  <w:style w:type="character" w:customStyle="1" w:styleId="SubtitleChar">
    <w:name w:val="Subtitle Char"/>
    <w:rsid w:val="008F6777"/>
    <w:rPr>
      <w:rFonts w:ascii="Cambria" w:hAnsi="Cambria" w:cs="Times New Roman"/>
      <w:kern w:val="1"/>
      <w:sz w:val="24"/>
      <w:szCs w:val="24"/>
      <w:lang w:val="es-MX"/>
    </w:rPr>
  </w:style>
  <w:style w:type="character" w:customStyle="1" w:styleId="BodyTextIndentChar">
    <w:name w:val="Body Text Indent Char"/>
    <w:rsid w:val="008F6777"/>
    <w:rPr>
      <w:rFonts w:cs="Times New Roman"/>
      <w:kern w:val="1"/>
      <w:sz w:val="24"/>
      <w:szCs w:val="24"/>
      <w:lang w:val="es-MX"/>
    </w:rPr>
  </w:style>
  <w:style w:type="character" w:customStyle="1" w:styleId="BodyTextIndent3Char">
    <w:name w:val="Body Text Indent 3 Char"/>
    <w:rsid w:val="008F6777"/>
    <w:rPr>
      <w:sz w:val="16"/>
      <w:szCs w:val="16"/>
    </w:rPr>
  </w:style>
  <w:style w:type="character" w:customStyle="1" w:styleId="WW8Num26z3">
    <w:name w:val="WW8Num26z3"/>
    <w:uiPriority w:val="99"/>
    <w:rsid w:val="008F6777"/>
    <w:rPr>
      <w:rFonts w:ascii="Symbol" w:hAnsi="Symbol"/>
    </w:rPr>
  </w:style>
  <w:style w:type="character" w:customStyle="1" w:styleId="WW8Num29z2">
    <w:name w:val="WW8Num29z2"/>
    <w:uiPriority w:val="99"/>
    <w:rsid w:val="008F6777"/>
  </w:style>
  <w:style w:type="character" w:customStyle="1" w:styleId="WW8Num31z1">
    <w:name w:val="WW8Num31z1"/>
    <w:uiPriority w:val="99"/>
    <w:rsid w:val="008F6777"/>
    <w:rPr>
      <w:rFonts w:ascii="Courier New" w:hAnsi="Courier New"/>
    </w:rPr>
  </w:style>
  <w:style w:type="character" w:customStyle="1" w:styleId="WW8Num31z2">
    <w:name w:val="WW8Num31z2"/>
    <w:uiPriority w:val="99"/>
    <w:rsid w:val="008F6777"/>
    <w:rPr>
      <w:rFonts w:ascii="Wingdings" w:hAnsi="Wingdings"/>
    </w:rPr>
  </w:style>
  <w:style w:type="character" w:customStyle="1" w:styleId="WW8Num32z1">
    <w:name w:val="WW8Num32z1"/>
    <w:uiPriority w:val="99"/>
    <w:rsid w:val="008F6777"/>
    <w:rPr>
      <w:rFonts w:ascii="Courier New" w:hAnsi="Courier New"/>
    </w:rPr>
  </w:style>
  <w:style w:type="character" w:customStyle="1" w:styleId="WW8Num32z2">
    <w:name w:val="WW8Num32z2"/>
    <w:uiPriority w:val="99"/>
    <w:rsid w:val="008F6777"/>
    <w:rPr>
      <w:rFonts w:ascii="Wingdings" w:hAnsi="Wingdings"/>
    </w:rPr>
  </w:style>
  <w:style w:type="character" w:customStyle="1" w:styleId="WW8Num34z1">
    <w:name w:val="WW8Num34z1"/>
    <w:uiPriority w:val="99"/>
    <w:rsid w:val="008F6777"/>
    <w:rPr>
      <w:rFonts w:ascii="Courier New" w:hAnsi="Courier New"/>
    </w:rPr>
  </w:style>
  <w:style w:type="character" w:customStyle="1" w:styleId="WW8Num34z2">
    <w:name w:val="WW8Num34z2"/>
    <w:uiPriority w:val="99"/>
    <w:rsid w:val="008F6777"/>
    <w:rPr>
      <w:rFonts w:ascii="Wingdings" w:hAnsi="Wingdings"/>
    </w:rPr>
  </w:style>
  <w:style w:type="character" w:customStyle="1" w:styleId="WW8Num34z3">
    <w:name w:val="WW8Num34z3"/>
    <w:uiPriority w:val="99"/>
    <w:rsid w:val="008F6777"/>
    <w:rPr>
      <w:rFonts w:ascii="Symbol" w:hAnsi="Symbol"/>
    </w:rPr>
  </w:style>
  <w:style w:type="character" w:customStyle="1" w:styleId="WW8Num35z1">
    <w:name w:val="WW8Num35z1"/>
    <w:uiPriority w:val="99"/>
    <w:rsid w:val="008F6777"/>
    <w:rPr>
      <w:rFonts w:ascii="Courier New" w:hAnsi="Courier New"/>
    </w:rPr>
  </w:style>
  <w:style w:type="character" w:customStyle="1" w:styleId="WW8Num35z2">
    <w:name w:val="WW8Num35z2"/>
    <w:uiPriority w:val="99"/>
    <w:rsid w:val="008F6777"/>
    <w:rPr>
      <w:rFonts w:ascii="Wingdings" w:hAnsi="Wingdings"/>
    </w:rPr>
  </w:style>
  <w:style w:type="character" w:customStyle="1" w:styleId="WW8Num38z1">
    <w:name w:val="WW8Num38z1"/>
    <w:uiPriority w:val="99"/>
    <w:rsid w:val="008F6777"/>
    <w:rPr>
      <w:rFonts w:ascii="Courier New" w:hAnsi="Courier New"/>
    </w:rPr>
  </w:style>
  <w:style w:type="character" w:customStyle="1" w:styleId="WW8Num38z2">
    <w:name w:val="WW8Num38z2"/>
    <w:uiPriority w:val="99"/>
    <w:rsid w:val="008F6777"/>
    <w:rPr>
      <w:rFonts w:ascii="Wingdings" w:hAnsi="Wingdings"/>
    </w:rPr>
  </w:style>
  <w:style w:type="character" w:customStyle="1" w:styleId="WW8Num48z1">
    <w:name w:val="WW8Num48z1"/>
    <w:uiPriority w:val="99"/>
    <w:rsid w:val="008F6777"/>
    <w:rPr>
      <w:rFonts w:ascii="Courier New" w:hAnsi="Courier New"/>
    </w:rPr>
  </w:style>
  <w:style w:type="character" w:customStyle="1" w:styleId="WW8Num48z2">
    <w:name w:val="WW8Num48z2"/>
    <w:uiPriority w:val="99"/>
    <w:rsid w:val="008F6777"/>
    <w:rPr>
      <w:rFonts w:ascii="Wingdings" w:hAnsi="Wingdings"/>
    </w:rPr>
  </w:style>
  <w:style w:type="character" w:customStyle="1" w:styleId="WW8Num48z3">
    <w:name w:val="WW8Num48z3"/>
    <w:uiPriority w:val="99"/>
    <w:rsid w:val="008F6777"/>
    <w:rPr>
      <w:rFonts w:ascii="Symbol" w:hAnsi="Symbol"/>
    </w:rPr>
  </w:style>
  <w:style w:type="character" w:customStyle="1" w:styleId="Fuentedeprrafopredeter2">
    <w:name w:val="Fuente de párrafo predeter.2"/>
    <w:rsid w:val="008F6777"/>
  </w:style>
  <w:style w:type="character" w:customStyle="1" w:styleId="BalloonTextChar">
    <w:name w:val="Balloon Text Char"/>
    <w:rsid w:val="008F6777"/>
    <w:rPr>
      <w:rFonts w:ascii="Tahoma" w:hAnsi="Tahoma"/>
      <w:sz w:val="16"/>
      <w:lang w:val="es-ES" w:eastAsia="ar-SA" w:bidi="ar-SA"/>
    </w:rPr>
  </w:style>
  <w:style w:type="character" w:customStyle="1" w:styleId="BodyText2Char">
    <w:name w:val="Body Text 2 Char"/>
    <w:rsid w:val="008F6777"/>
    <w:rPr>
      <w:sz w:val="24"/>
      <w:lang w:val="es-ES" w:eastAsia="ar-SA" w:bidi="ar-SA"/>
    </w:rPr>
  </w:style>
  <w:style w:type="character" w:customStyle="1" w:styleId="BodyText3Char">
    <w:name w:val="Body Text 3 Char"/>
    <w:rsid w:val="008F6777"/>
    <w:rPr>
      <w:sz w:val="16"/>
      <w:szCs w:val="16"/>
    </w:rPr>
  </w:style>
  <w:style w:type="character" w:customStyle="1" w:styleId="BodyTextIndent2Char">
    <w:name w:val="Body Text Indent 2 Char"/>
    <w:rsid w:val="008F6777"/>
    <w:rPr>
      <w:sz w:val="24"/>
      <w:lang w:val="es-MX"/>
    </w:rPr>
  </w:style>
  <w:style w:type="character" w:customStyle="1" w:styleId="CommentTextChar">
    <w:name w:val="Comment Text Char"/>
    <w:rsid w:val="008F6777"/>
    <w:rPr>
      <w:lang w:val="es-MX"/>
    </w:rPr>
  </w:style>
  <w:style w:type="character" w:customStyle="1" w:styleId="CarCar5">
    <w:name w:val="Car Car5"/>
    <w:uiPriority w:val="99"/>
    <w:rsid w:val="008F6777"/>
    <w:rPr>
      <w:rFonts w:ascii="Arial Narrow" w:hAnsi="Arial Narrow"/>
      <w:sz w:val="22"/>
      <w:lang w:val="es-ES_tradnl"/>
    </w:rPr>
  </w:style>
  <w:style w:type="character" w:styleId="Hipervnculovisitado">
    <w:name w:val="FollowedHyperlink"/>
    <w:uiPriority w:val="99"/>
    <w:rsid w:val="008F6777"/>
    <w:rPr>
      <w:color w:val="800080"/>
      <w:u w:val="single"/>
    </w:rPr>
  </w:style>
  <w:style w:type="character" w:customStyle="1" w:styleId="CommentReference1">
    <w:name w:val="Comment Reference1"/>
    <w:rsid w:val="008F6777"/>
    <w:rPr>
      <w:sz w:val="16"/>
    </w:rPr>
  </w:style>
  <w:style w:type="character" w:customStyle="1" w:styleId="DocumentMapChar">
    <w:name w:val="Document Map Char"/>
    <w:rsid w:val="008F6777"/>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8F6777"/>
    <w:rPr>
      <w:rFonts w:ascii="Arial" w:hAnsi="Arial"/>
      <w:b/>
      <w:sz w:val="24"/>
    </w:rPr>
  </w:style>
  <w:style w:type="character" w:customStyle="1" w:styleId="CommentSubjectChar">
    <w:name w:val="Comment Subject Char"/>
    <w:rsid w:val="008F6777"/>
    <w:rPr>
      <w:b/>
      <w:lang w:val="es-ES" w:eastAsia="ar-SA" w:bidi="ar-SA"/>
    </w:rPr>
  </w:style>
  <w:style w:type="character" w:customStyle="1" w:styleId="FootnoteTextChar">
    <w:name w:val="Footnote Text Char"/>
    <w:basedOn w:val="DefaultParagraphFont1"/>
    <w:rsid w:val="008F6777"/>
  </w:style>
  <w:style w:type="character" w:customStyle="1" w:styleId="EndnoteTextChar">
    <w:name w:val="Endnote Text Char"/>
    <w:basedOn w:val="DefaultParagraphFont1"/>
    <w:rsid w:val="008F6777"/>
  </w:style>
  <w:style w:type="character" w:customStyle="1" w:styleId="WW-Absatz-Standardschriftart">
    <w:name w:val="WW-Absatz-Standardschriftart"/>
    <w:uiPriority w:val="99"/>
    <w:rsid w:val="008F6777"/>
  </w:style>
  <w:style w:type="character" w:customStyle="1" w:styleId="WW-Absatz-Standardschriftart1">
    <w:name w:val="WW-Absatz-Standardschriftart1"/>
    <w:uiPriority w:val="99"/>
    <w:rsid w:val="008F6777"/>
  </w:style>
  <w:style w:type="character" w:customStyle="1" w:styleId="WW-Absatz-Standardschriftart11">
    <w:name w:val="WW-Absatz-Standardschriftart11"/>
    <w:uiPriority w:val="99"/>
    <w:rsid w:val="008F6777"/>
  </w:style>
  <w:style w:type="character" w:customStyle="1" w:styleId="WW-Absatz-Standardschriftart111">
    <w:name w:val="WW-Absatz-Standardschriftart111"/>
    <w:uiPriority w:val="99"/>
    <w:rsid w:val="008F6777"/>
  </w:style>
  <w:style w:type="character" w:customStyle="1" w:styleId="WW-Absatz-Standardschriftart1111">
    <w:name w:val="WW-Absatz-Standardschriftart1111"/>
    <w:uiPriority w:val="99"/>
    <w:rsid w:val="008F6777"/>
  </w:style>
  <w:style w:type="character" w:customStyle="1" w:styleId="WW-Absatz-Standardschriftart11111">
    <w:name w:val="WW-Absatz-Standardschriftart11111"/>
    <w:uiPriority w:val="99"/>
    <w:rsid w:val="008F6777"/>
  </w:style>
  <w:style w:type="character" w:customStyle="1" w:styleId="WW-Absatz-Standardschriftart111111">
    <w:name w:val="WW-Absatz-Standardschriftart111111"/>
    <w:uiPriority w:val="99"/>
    <w:rsid w:val="008F6777"/>
  </w:style>
  <w:style w:type="character" w:customStyle="1" w:styleId="WW-Absatz-Standardschriftart1111111">
    <w:name w:val="WW-Absatz-Standardschriftart1111111"/>
    <w:uiPriority w:val="99"/>
    <w:rsid w:val="008F6777"/>
  </w:style>
  <w:style w:type="character" w:customStyle="1" w:styleId="WW-Absatz-Standardschriftart11111111">
    <w:name w:val="WW-Absatz-Standardschriftart11111111"/>
    <w:uiPriority w:val="99"/>
    <w:rsid w:val="008F6777"/>
  </w:style>
  <w:style w:type="character" w:customStyle="1" w:styleId="WW-Absatz-Standardschriftart111111111">
    <w:name w:val="WW-Absatz-Standardschriftart111111111"/>
    <w:uiPriority w:val="99"/>
    <w:rsid w:val="008F6777"/>
  </w:style>
  <w:style w:type="character" w:customStyle="1" w:styleId="Vietas">
    <w:name w:val="Viñetas"/>
    <w:uiPriority w:val="99"/>
    <w:rsid w:val="008F6777"/>
    <w:rPr>
      <w:rFonts w:ascii="OpenSymbol" w:eastAsia="Times New Roman" w:hAnsi="OpenSymbol"/>
    </w:rPr>
  </w:style>
  <w:style w:type="character" w:customStyle="1" w:styleId="Fuentedeprrafopredeter3">
    <w:name w:val="Fuente de párrafo predeter.3"/>
    <w:uiPriority w:val="99"/>
    <w:rsid w:val="008F6777"/>
  </w:style>
  <w:style w:type="character" w:customStyle="1" w:styleId="WW-Absatz-Standardschriftart1111111111">
    <w:name w:val="WW-Absatz-Standardschriftart1111111111"/>
    <w:uiPriority w:val="99"/>
    <w:rsid w:val="008F6777"/>
  </w:style>
  <w:style w:type="character" w:customStyle="1" w:styleId="WW-Absatz-Standardschriftart11111111111">
    <w:name w:val="WW-Absatz-Standardschriftart11111111111"/>
    <w:uiPriority w:val="99"/>
    <w:rsid w:val="008F6777"/>
  </w:style>
  <w:style w:type="character" w:customStyle="1" w:styleId="WW-Absatz-Standardschriftart111111111111">
    <w:name w:val="WW-Absatz-Standardschriftart111111111111"/>
    <w:uiPriority w:val="99"/>
    <w:rsid w:val="008F6777"/>
  </w:style>
  <w:style w:type="character" w:customStyle="1" w:styleId="WW-Absatz-Standardschriftart1111111111111">
    <w:name w:val="WW-Absatz-Standardschriftart1111111111111"/>
    <w:uiPriority w:val="99"/>
    <w:rsid w:val="008F6777"/>
  </w:style>
  <w:style w:type="character" w:customStyle="1" w:styleId="WW8Num1z1">
    <w:name w:val="WW8Num1z1"/>
    <w:rsid w:val="008F6777"/>
    <w:rPr>
      <w:rFonts w:ascii="Courier New" w:hAnsi="Courier New"/>
    </w:rPr>
  </w:style>
  <w:style w:type="character" w:customStyle="1" w:styleId="WW8Num1z3">
    <w:name w:val="WW8Num1z3"/>
    <w:rsid w:val="008F6777"/>
    <w:rPr>
      <w:rFonts w:ascii="Symbol" w:hAnsi="Symbol"/>
    </w:rPr>
  </w:style>
  <w:style w:type="character" w:customStyle="1" w:styleId="WW8Num2z3">
    <w:name w:val="WW8Num2z3"/>
    <w:rsid w:val="008F6777"/>
    <w:rPr>
      <w:rFonts w:ascii="Symbol" w:hAnsi="Symbol"/>
    </w:rPr>
  </w:style>
  <w:style w:type="character" w:customStyle="1" w:styleId="WW8Num3z3">
    <w:name w:val="WW8Num3z3"/>
    <w:rsid w:val="008F6777"/>
    <w:rPr>
      <w:rFonts w:ascii="Symbol" w:hAnsi="Symbol"/>
    </w:rPr>
  </w:style>
  <w:style w:type="character" w:customStyle="1" w:styleId="WW8Num3z2">
    <w:name w:val="WW8Num3z2"/>
    <w:rsid w:val="008F6777"/>
    <w:rPr>
      <w:rFonts w:ascii="Wingdings" w:hAnsi="Wingdings"/>
    </w:rPr>
  </w:style>
  <w:style w:type="character" w:customStyle="1" w:styleId="WW8Num3z6">
    <w:name w:val="WW8Num3z6"/>
    <w:rsid w:val="008F6777"/>
    <w:rPr>
      <w:rFonts w:ascii="Symbol" w:hAnsi="Symbol"/>
    </w:rPr>
  </w:style>
  <w:style w:type="character" w:customStyle="1" w:styleId="WW8Num9z1">
    <w:name w:val="WW8Num9z1"/>
    <w:uiPriority w:val="99"/>
    <w:rsid w:val="008F6777"/>
    <w:rPr>
      <w:rFonts w:ascii="Courier New" w:hAnsi="Courier New"/>
      <w:color w:val="auto"/>
    </w:rPr>
  </w:style>
  <w:style w:type="character" w:customStyle="1" w:styleId="WW8Num16z1">
    <w:name w:val="WW8Num16z1"/>
    <w:uiPriority w:val="99"/>
    <w:rsid w:val="008F6777"/>
    <w:rPr>
      <w:rFonts w:ascii="Wingdings 2" w:hAnsi="Wingdings 2"/>
      <w:sz w:val="18"/>
    </w:rPr>
  </w:style>
  <w:style w:type="character" w:customStyle="1" w:styleId="WW8Num16z2">
    <w:name w:val="WW8Num16z2"/>
    <w:rsid w:val="008F6777"/>
    <w:rPr>
      <w:rFonts w:ascii="StarSymbol" w:hAnsi="StarSymbol"/>
      <w:sz w:val="18"/>
    </w:rPr>
  </w:style>
  <w:style w:type="character" w:customStyle="1" w:styleId="WW8Num27z1">
    <w:name w:val="WW8Num27z1"/>
    <w:uiPriority w:val="99"/>
    <w:rsid w:val="008F6777"/>
    <w:rPr>
      <w:rFonts w:ascii="Courier New" w:hAnsi="Courier New"/>
    </w:rPr>
  </w:style>
  <w:style w:type="character" w:customStyle="1" w:styleId="WW8Num27z3">
    <w:name w:val="WW8Num27z3"/>
    <w:rsid w:val="008F6777"/>
    <w:rPr>
      <w:rFonts w:ascii="Symbol" w:hAnsi="Symbol"/>
    </w:rPr>
  </w:style>
  <w:style w:type="character" w:customStyle="1" w:styleId="WW8Num29z1">
    <w:name w:val="WW8Num29z1"/>
    <w:uiPriority w:val="99"/>
    <w:rsid w:val="008F6777"/>
    <w:rPr>
      <w:rFonts w:ascii="Courier New" w:hAnsi="Courier New"/>
    </w:rPr>
  </w:style>
  <w:style w:type="character" w:customStyle="1" w:styleId="WW8Num29z3">
    <w:name w:val="WW8Num29z3"/>
    <w:uiPriority w:val="99"/>
    <w:rsid w:val="008F6777"/>
    <w:rPr>
      <w:rFonts w:ascii="Symbol" w:hAnsi="Symbol"/>
    </w:rPr>
  </w:style>
  <w:style w:type="character" w:customStyle="1" w:styleId="WW8Num32z3">
    <w:name w:val="WW8Num32z3"/>
    <w:uiPriority w:val="99"/>
    <w:rsid w:val="008F6777"/>
    <w:rPr>
      <w:rFonts w:ascii="Symbol" w:hAnsi="Symbol"/>
    </w:rPr>
  </w:style>
  <w:style w:type="character" w:customStyle="1" w:styleId="WW8Num36z1">
    <w:name w:val="WW8Num36z1"/>
    <w:uiPriority w:val="99"/>
    <w:rsid w:val="008F6777"/>
    <w:rPr>
      <w:rFonts w:ascii="Courier New" w:hAnsi="Courier New"/>
    </w:rPr>
  </w:style>
  <w:style w:type="character" w:customStyle="1" w:styleId="WW8Num36z2">
    <w:name w:val="WW8Num36z2"/>
    <w:uiPriority w:val="99"/>
    <w:rsid w:val="008F6777"/>
    <w:rPr>
      <w:rFonts w:ascii="Wingdings" w:hAnsi="Wingdings"/>
    </w:rPr>
  </w:style>
  <w:style w:type="character" w:customStyle="1" w:styleId="WW8Num36z3">
    <w:name w:val="WW8Num36z3"/>
    <w:uiPriority w:val="99"/>
    <w:rsid w:val="008F6777"/>
    <w:rPr>
      <w:rFonts w:ascii="Symbol" w:hAnsi="Symbol"/>
    </w:rPr>
  </w:style>
  <w:style w:type="character" w:customStyle="1" w:styleId="WW8Num39z2">
    <w:name w:val="WW8Num39z2"/>
    <w:uiPriority w:val="99"/>
    <w:rsid w:val="008F6777"/>
    <w:rPr>
      <w:rFonts w:ascii="Wingdings" w:hAnsi="Wingdings"/>
    </w:rPr>
  </w:style>
  <w:style w:type="character" w:customStyle="1" w:styleId="WW8Num39z3">
    <w:name w:val="WW8Num39z3"/>
    <w:uiPriority w:val="99"/>
    <w:rsid w:val="008F6777"/>
    <w:rPr>
      <w:rFonts w:ascii="Symbol" w:hAnsi="Symbol"/>
    </w:rPr>
  </w:style>
  <w:style w:type="character" w:customStyle="1" w:styleId="WW8Num40z1">
    <w:name w:val="WW8Num40z1"/>
    <w:uiPriority w:val="99"/>
    <w:rsid w:val="008F6777"/>
    <w:rPr>
      <w:rFonts w:ascii="Courier New" w:hAnsi="Courier New"/>
    </w:rPr>
  </w:style>
  <w:style w:type="character" w:customStyle="1" w:styleId="WW8Num40z3">
    <w:name w:val="WW8Num40z3"/>
    <w:uiPriority w:val="99"/>
    <w:rsid w:val="008F6777"/>
    <w:rPr>
      <w:rFonts w:ascii="Symbol" w:hAnsi="Symbol"/>
    </w:rPr>
  </w:style>
  <w:style w:type="character" w:customStyle="1" w:styleId="WW8Num4z6">
    <w:name w:val="WW8Num4z6"/>
    <w:rsid w:val="008F6777"/>
    <w:rPr>
      <w:rFonts w:ascii="Symbol" w:hAnsi="Symbol"/>
    </w:rPr>
  </w:style>
  <w:style w:type="character" w:customStyle="1" w:styleId="WW8Num21z1">
    <w:name w:val="WW8Num21z1"/>
    <w:rsid w:val="008F6777"/>
    <w:rPr>
      <w:rFonts w:ascii="Wingdings 2" w:hAnsi="Wingdings 2"/>
      <w:sz w:val="18"/>
    </w:rPr>
  </w:style>
  <w:style w:type="character" w:customStyle="1" w:styleId="WW8Num21z2">
    <w:name w:val="WW8Num21z2"/>
    <w:rsid w:val="008F6777"/>
    <w:rPr>
      <w:rFonts w:ascii="StarSymbol" w:hAnsi="StarSymbol"/>
      <w:sz w:val="18"/>
    </w:rPr>
  </w:style>
  <w:style w:type="character" w:customStyle="1" w:styleId="WW8Num22z1">
    <w:name w:val="WW8Num22z1"/>
    <w:rsid w:val="008F6777"/>
    <w:rPr>
      <w:rFonts w:ascii="Wingdings 2" w:hAnsi="Wingdings 2"/>
      <w:sz w:val="18"/>
    </w:rPr>
  </w:style>
  <w:style w:type="character" w:customStyle="1" w:styleId="WW8Num22z2">
    <w:name w:val="WW8Num22z2"/>
    <w:rsid w:val="008F6777"/>
    <w:rPr>
      <w:rFonts w:ascii="StarSymbol" w:hAnsi="StarSymbol"/>
      <w:sz w:val="18"/>
    </w:rPr>
  </w:style>
  <w:style w:type="paragraph" w:customStyle="1" w:styleId="Encabezado5">
    <w:name w:val="Encabezado5"/>
    <w:basedOn w:val="Normal"/>
    <w:next w:val="Textoindependiente"/>
    <w:uiPriority w:val="99"/>
    <w:rsid w:val="008F6777"/>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rsid w:val="008F6777"/>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8F6777"/>
    <w:rPr>
      <w:rFonts w:ascii="Times New Roman" w:eastAsia="Times New Roman" w:hAnsi="Times New Roman" w:cs="Times New Roman"/>
      <w:noProof/>
      <w:sz w:val="24"/>
      <w:szCs w:val="20"/>
      <w:lang w:val="es-ES" w:eastAsia="ar-SA"/>
    </w:rPr>
  </w:style>
  <w:style w:type="paragraph" w:styleId="Lista">
    <w:name w:val="List"/>
    <w:basedOn w:val="Textoindependiente"/>
    <w:rsid w:val="008F6777"/>
    <w:rPr>
      <w:rFonts w:cs="Tahoma"/>
    </w:rPr>
  </w:style>
  <w:style w:type="paragraph" w:customStyle="1" w:styleId="Etiqueta">
    <w:name w:val="Etiqueta"/>
    <w:basedOn w:val="Normal"/>
    <w:rsid w:val="008F6777"/>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8F6777"/>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8F6777"/>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8F6777"/>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rsid w:val="008F6777"/>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8F6777"/>
  </w:style>
  <w:style w:type="paragraph" w:customStyle="1" w:styleId="Encabezado1">
    <w:name w:val="Encabezado1"/>
    <w:basedOn w:val="Normal"/>
    <w:next w:val="Textonormal"/>
    <w:rsid w:val="008F6777"/>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8F6777"/>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8F6777"/>
    <w:rPr>
      <w:rFonts w:ascii="Times New Roman" w:eastAsia="Times New Roman" w:hAnsi="Times New Roman" w:cs="Times New Roman"/>
      <w:b/>
      <w:noProof/>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8F6777"/>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8F6777"/>
    <w:rPr>
      <w:rFonts w:ascii="Arial" w:eastAsia="Times New Roman" w:hAnsi="Arial" w:cs="Times New Roman"/>
      <w:i/>
      <w:noProof/>
      <w:sz w:val="28"/>
      <w:szCs w:val="20"/>
      <w:lang w:val="es-ES" w:eastAsia="ar-SA"/>
    </w:rPr>
  </w:style>
  <w:style w:type="paragraph" w:customStyle="1" w:styleId="Textodeglobo1">
    <w:name w:val="Texto de globo1"/>
    <w:basedOn w:val="Normal"/>
    <w:uiPriority w:val="99"/>
    <w:rsid w:val="008F6777"/>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8F6777"/>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8F6777"/>
    <w:pPr>
      <w:jc w:val="center"/>
    </w:pPr>
    <w:rPr>
      <w:b/>
    </w:rPr>
  </w:style>
  <w:style w:type="paragraph" w:customStyle="1" w:styleId="Sangra3detindependiente1">
    <w:name w:val="Sangría 3 de t. independiente1"/>
    <w:basedOn w:val="Normal"/>
    <w:rsid w:val="008F6777"/>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8F6777"/>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8F6777"/>
    <w:rPr>
      <w:rFonts w:ascii="Times New Roman" w:eastAsia="Times New Roman" w:hAnsi="Times New Roman" w:cs="Times New Roman"/>
      <w:noProof/>
      <w:sz w:val="24"/>
      <w:szCs w:val="20"/>
      <w:lang w:val="es-ES" w:eastAsia="ar-SA"/>
    </w:rPr>
  </w:style>
  <w:style w:type="paragraph" w:customStyle="1" w:styleId="Sangra2detindependiente1">
    <w:name w:val="Sangría 2 de t. independiente1"/>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8F6777"/>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8F6777"/>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8F6777"/>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8F6777"/>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rsid w:val="008F6777"/>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8F6777"/>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rsid w:val="008F6777"/>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rsid w:val="008F6777"/>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rsid w:val="008F6777"/>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rsid w:val="008F6777"/>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rsid w:val="008F6777"/>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rsid w:val="008F67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rsid w:val="008F6777"/>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rsid w:val="008F6777"/>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rsid w:val="008F6777"/>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rsid w:val="008F6777"/>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rsid w:val="008F6777"/>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rsid w:val="008F6777"/>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rsid w:val="008F6777"/>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rsid w:val="008F6777"/>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rsid w:val="008F6777"/>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rsid w:val="008F6777"/>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rsid w:val="008F6777"/>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rsid w:val="008F6777"/>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rsid w:val="008F6777"/>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rsid w:val="008F6777"/>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rsid w:val="008F6777"/>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rsid w:val="008F6777"/>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rsid w:val="008F6777"/>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rsid w:val="008F6777"/>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8F6777"/>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8F6777"/>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8F6777"/>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8F6777"/>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8F6777"/>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8F6777"/>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8F6777"/>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8F6777"/>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8F6777"/>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8F6777"/>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8F6777"/>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rsid w:val="008F6777"/>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link w:val="textoCar0"/>
    <w:rsid w:val="008F6777"/>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8F6777"/>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8F6777"/>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8F6777"/>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8F6777"/>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8F6777"/>
  </w:style>
  <w:style w:type="paragraph" w:customStyle="1" w:styleId="BodyTextIndent31">
    <w:name w:val="Body Text Indent 31"/>
    <w:basedOn w:val="Normal"/>
    <w:rsid w:val="008F6777"/>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8F6777"/>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8F6777"/>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8F6777"/>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8F6777"/>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8F6777"/>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8F6777"/>
    <w:pPr>
      <w:tabs>
        <w:tab w:val="left" w:pos="1584"/>
      </w:tabs>
      <w:ind w:left="1584" w:hanging="1584"/>
    </w:pPr>
    <w:rPr>
      <w:b/>
      <w:bCs/>
      <w:sz w:val="21"/>
      <w:szCs w:val="21"/>
    </w:rPr>
  </w:style>
  <w:style w:type="paragraph" w:customStyle="1" w:styleId="BodyText25">
    <w:name w:val="Body Text 25"/>
    <w:basedOn w:val="Normal"/>
    <w:uiPriority w:val="99"/>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8F6777"/>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8F6777"/>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8F6777"/>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8F6777"/>
    <w:pPr>
      <w:numPr>
        <w:numId w:val="2"/>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rsid w:val="008F6777"/>
    <w:pPr>
      <w:spacing w:before="280" w:after="280"/>
    </w:pPr>
    <w:rPr>
      <w:rFonts w:ascii="Arial" w:eastAsia="Times New Roman" w:hAnsi="Arial" w:cs="Arial"/>
      <w:sz w:val="24"/>
      <w:szCs w:val="24"/>
      <w:lang w:eastAsia="ar-SA"/>
    </w:rPr>
  </w:style>
  <w:style w:type="paragraph" w:customStyle="1" w:styleId="BodyText31">
    <w:name w:val="Body Text 31"/>
    <w:basedOn w:val="Normal"/>
    <w:rsid w:val="008F6777"/>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8F6777"/>
    <w:rPr>
      <w:rFonts w:ascii="Times New Roman" w:eastAsia="Times New Roman" w:hAnsi="Times New Roman" w:cs="Times New Roman"/>
      <w:sz w:val="20"/>
      <w:szCs w:val="20"/>
      <w:lang w:eastAsia="ar-SA"/>
    </w:rPr>
  </w:style>
  <w:style w:type="paragraph" w:customStyle="1" w:styleId="Titulo">
    <w:name w:val="Titulo"/>
    <w:basedOn w:val="Normal"/>
    <w:rsid w:val="008F6777"/>
    <w:pPr>
      <w:numPr>
        <w:numId w:val="3"/>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8F6777"/>
    <w:pPr>
      <w:ind w:left="720"/>
    </w:pPr>
    <w:rPr>
      <w:rFonts w:ascii="Calibri" w:eastAsia="Times New Roman" w:hAnsi="Calibri" w:cs="Times New Roman"/>
      <w:lang w:eastAsia="ar-SA"/>
    </w:rPr>
  </w:style>
  <w:style w:type="paragraph" w:customStyle="1" w:styleId="ecxmsonormal">
    <w:name w:val="ecxmsonormal"/>
    <w:basedOn w:val="Normal"/>
    <w:rsid w:val="008F6777"/>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qFormat/>
    <w:rsid w:val="008F6777"/>
    <w:pPr>
      <w:ind w:left="720"/>
      <w:jc w:val="both"/>
    </w:pPr>
    <w:rPr>
      <w:rFonts w:ascii="Calibri" w:eastAsia="Times New Roman" w:hAnsi="Calibri" w:cs="Times New Roman"/>
      <w:lang w:eastAsia="ar-SA"/>
    </w:rPr>
  </w:style>
  <w:style w:type="paragraph" w:customStyle="1" w:styleId="DocumentMap1">
    <w:name w:val="Document Map1"/>
    <w:basedOn w:val="Normal"/>
    <w:rsid w:val="008F6777"/>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8F6777"/>
    <w:pPr>
      <w:suppressAutoHyphens/>
    </w:pPr>
    <w:rPr>
      <w:b/>
      <w:bCs/>
      <w:lang w:val="es-ES"/>
    </w:rPr>
  </w:style>
  <w:style w:type="paragraph" w:customStyle="1" w:styleId="Textodebloque2">
    <w:name w:val="Texto de bloque2"/>
    <w:basedOn w:val="Normal"/>
    <w:uiPriority w:val="99"/>
    <w:rsid w:val="008F6777"/>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8F6777"/>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8F6777"/>
    <w:pPr>
      <w:ind w:left="1540"/>
    </w:pPr>
    <w:rPr>
      <w:sz w:val="18"/>
      <w:szCs w:val="18"/>
    </w:rPr>
  </w:style>
  <w:style w:type="paragraph" w:styleId="TDC7">
    <w:name w:val="toc 7"/>
    <w:basedOn w:val="Normal"/>
    <w:next w:val="Normal"/>
    <w:uiPriority w:val="39"/>
    <w:rsid w:val="008F6777"/>
    <w:pPr>
      <w:ind w:left="1320"/>
    </w:pPr>
    <w:rPr>
      <w:sz w:val="18"/>
      <w:szCs w:val="18"/>
    </w:rPr>
  </w:style>
  <w:style w:type="paragraph" w:styleId="TDC6">
    <w:name w:val="toc 6"/>
    <w:basedOn w:val="Normal"/>
    <w:next w:val="Normal"/>
    <w:uiPriority w:val="39"/>
    <w:rsid w:val="008F6777"/>
    <w:pPr>
      <w:ind w:left="1100"/>
    </w:pPr>
    <w:rPr>
      <w:sz w:val="18"/>
      <w:szCs w:val="18"/>
    </w:rPr>
  </w:style>
  <w:style w:type="paragraph" w:styleId="TDC5">
    <w:name w:val="toc 5"/>
    <w:basedOn w:val="Normal"/>
    <w:next w:val="Normal"/>
    <w:uiPriority w:val="39"/>
    <w:rsid w:val="008F6777"/>
    <w:pPr>
      <w:ind w:left="880"/>
    </w:pPr>
    <w:rPr>
      <w:sz w:val="18"/>
      <w:szCs w:val="18"/>
    </w:rPr>
  </w:style>
  <w:style w:type="paragraph" w:styleId="TDC4">
    <w:name w:val="toc 4"/>
    <w:basedOn w:val="Normal"/>
    <w:next w:val="Normal"/>
    <w:uiPriority w:val="39"/>
    <w:rsid w:val="008F6777"/>
    <w:pPr>
      <w:ind w:left="660"/>
    </w:pPr>
    <w:rPr>
      <w:sz w:val="18"/>
      <w:szCs w:val="18"/>
    </w:rPr>
  </w:style>
  <w:style w:type="paragraph" w:styleId="TDC3">
    <w:name w:val="toc 3"/>
    <w:basedOn w:val="Normal"/>
    <w:next w:val="Normal"/>
    <w:uiPriority w:val="39"/>
    <w:qFormat/>
    <w:rsid w:val="008F6777"/>
    <w:pPr>
      <w:ind w:left="440"/>
    </w:pPr>
    <w:rPr>
      <w:i/>
      <w:iCs/>
      <w:sz w:val="20"/>
      <w:szCs w:val="20"/>
    </w:rPr>
  </w:style>
  <w:style w:type="paragraph" w:styleId="TDC2">
    <w:name w:val="toc 2"/>
    <w:basedOn w:val="Normal"/>
    <w:next w:val="Normal"/>
    <w:uiPriority w:val="39"/>
    <w:qFormat/>
    <w:rsid w:val="008F6777"/>
    <w:pPr>
      <w:ind w:left="220"/>
    </w:pPr>
    <w:rPr>
      <w:smallCaps/>
      <w:sz w:val="20"/>
      <w:szCs w:val="20"/>
    </w:rPr>
  </w:style>
  <w:style w:type="paragraph" w:styleId="TDC1">
    <w:name w:val="toc 1"/>
    <w:basedOn w:val="Normal"/>
    <w:next w:val="Normal"/>
    <w:uiPriority w:val="39"/>
    <w:qFormat/>
    <w:rsid w:val="00041B4D"/>
    <w:pPr>
      <w:spacing w:before="120" w:after="120"/>
    </w:pPr>
    <w:rPr>
      <w:rFonts w:ascii="Montserrat" w:hAnsi="Montserrat"/>
      <w:b/>
      <w:bCs/>
      <w:caps/>
      <w:sz w:val="20"/>
      <w:szCs w:val="20"/>
    </w:rPr>
  </w:style>
  <w:style w:type="paragraph" w:customStyle="1" w:styleId="WW-ndice7">
    <w:name w:val="WW-Índice 7"/>
    <w:basedOn w:val="Normal"/>
    <w:next w:val="Normal"/>
    <w:rsid w:val="008F6777"/>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8F6777"/>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8F6777"/>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8F6777"/>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8F6777"/>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8F6777"/>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rsid w:val="008F6777"/>
    <w:rPr>
      <w:rFonts w:ascii="CG Times" w:eastAsia="Times New Roman" w:hAnsi="CG Times" w:cs="LinePrinter"/>
      <w:noProof/>
      <w:sz w:val="20"/>
      <w:szCs w:val="20"/>
      <w:lang w:val="es-ES_tradnl" w:eastAsia="ar-SA"/>
    </w:rPr>
  </w:style>
  <w:style w:type="paragraph" w:styleId="Textonotaalfinal">
    <w:name w:val="endnote text"/>
    <w:basedOn w:val="Normal"/>
    <w:link w:val="TextonotaalfinalCar"/>
    <w:semiHidden/>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8F6777"/>
    <w:rPr>
      <w:rFonts w:ascii="CG Times" w:eastAsia="Times New Roman" w:hAnsi="CG Times" w:cs="LinePrinter"/>
      <w:noProof/>
      <w:sz w:val="20"/>
      <w:szCs w:val="20"/>
      <w:lang w:val="es-ES_tradnl" w:eastAsia="ar-SA"/>
    </w:rPr>
  </w:style>
  <w:style w:type="paragraph" w:customStyle="1" w:styleId="numerdic">
    <w:name w:val="numerdic"/>
    <w:basedOn w:val="Normal"/>
    <w:rsid w:val="008F6777"/>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rsid w:val="008F6777"/>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8F6777"/>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8F6777"/>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8F677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8F6777"/>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8F6777"/>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8F6777"/>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8F6777"/>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8F6777"/>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F6777"/>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8F6777"/>
    <w:rPr>
      <w:rFonts w:ascii="Tahoma" w:eastAsia="Times New Roman" w:hAnsi="Tahoma" w:cs="Times New Roman"/>
      <w:noProof/>
      <w:sz w:val="16"/>
      <w:szCs w:val="16"/>
      <w:lang w:val="es-ES" w:eastAsia="es-ES"/>
    </w:rPr>
  </w:style>
  <w:style w:type="character" w:styleId="Refdecomentario">
    <w:name w:val="annotation reference"/>
    <w:uiPriority w:val="99"/>
    <w:rsid w:val="008F6777"/>
    <w:rPr>
      <w:sz w:val="16"/>
      <w:szCs w:val="16"/>
    </w:rPr>
  </w:style>
  <w:style w:type="paragraph" w:styleId="Textocomentario">
    <w:name w:val="annotation text"/>
    <w:basedOn w:val="Normal"/>
    <w:link w:val="TextocomentarioCar"/>
    <w:rsid w:val="008F6777"/>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6777"/>
    <w:rPr>
      <w:rFonts w:ascii="Times New Roman" w:eastAsia="Times New Roman" w:hAnsi="Times New Roman" w:cs="Times New Roman"/>
      <w:noProof/>
      <w:sz w:val="20"/>
      <w:szCs w:val="20"/>
      <w:lang w:val="es-ES" w:eastAsia="es-ES"/>
    </w:rPr>
  </w:style>
  <w:style w:type="paragraph" w:styleId="Asuntodelcomentario">
    <w:name w:val="annotation subject"/>
    <w:basedOn w:val="Textocomentario"/>
    <w:next w:val="Textocomentario"/>
    <w:link w:val="AsuntodelcomentarioCar"/>
    <w:rsid w:val="008F6777"/>
    <w:rPr>
      <w:b/>
      <w:bCs/>
    </w:rPr>
  </w:style>
  <w:style w:type="character" w:customStyle="1" w:styleId="AsuntodelcomentarioCar">
    <w:name w:val="Asunto del comentario Car"/>
    <w:basedOn w:val="TextocomentarioCar"/>
    <w:link w:val="Asuntodelcomentario"/>
    <w:rsid w:val="008F6777"/>
    <w:rPr>
      <w:rFonts w:ascii="Times New Roman" w:eastAsia="Times New Roman" w:hAnsi="Times New Roman" w:cs="Times New Roman"/>
      <w:b/>
      <w:bCs/>
      <w:noProof/>
      <w:sz w:val="20"/>
      <w:szCs w:val="20"/>
      <w:lang w:val="es-ES" w:eastAsia="es-ES"/>
    </w:rPr>
  </w:style>
  <w:style w:type="paragraph" w:styleId="Textoindependiente2">
    <w:name w:val="Body Text 2"/>
    <w:basedOn w:val="Normal"/>
    <w:link w:val="Textoindependiente2Car"/>
    <w:rsid w:val="008F6777"/>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8F6777"/>
    <w:rPr>
      <w:rFonts w:ascii="Arial" w:eastAsia="Times New Roman" w:hAnsi="Arial" w:cs="Times New Roman"/>
      <w:b/>
      <w:noProof/>
      <w:sz w:val="24"/>
      <w:szCs w:val="20"/>
      <w:lang w:val="es-ES_tradnl" w:eastAsia="es-ES"/>
    </w:rPr>
  </w:style>
  <w:style w:type="table" w:styleId="Tablaconcuadrcula8">
    <w:name w:val="Table Grid 8"/>
    <w:basedOn w:val="Tablanorm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8F6777"/>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8F6777"/>
    <w:rPr>
      <w:rFonts w:cs="Times New Roman"/>
    </w:rPr>
  </w:style>
  <w:style w:type="paragraph" w:customStyle="1" w:styleId="noparagraphstyle">
    <w:name w:val="noparagraphstyle"/>
    <w:basedOn w:val="Normal"/>
    <w:rsid w:val="008F6777"/>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8F6777"/>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8F6777"/>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8F6777"/>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8F677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8F6777"/>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8F6777"/>
    <w:rPr>
      <w:i/>
      <w:iCs/>
      <w:color w:val="808080"/>
    </w:rPr>
  </w:style>
  <w:style w:type="character" w:styleId="nfasisintenso">
    <w:name w:val="Intense Emphasis"/>
    <w:uiPriority w:val="99"/>
    <w:qFormat/>
    <w:rsid w:val="008F6777"/>
    <w:rPr>
      <w:b/>
      <w:bCs/>
      <w:i/>
      <w:iCs/>
      <w:color w:val="4F81BD"/>
    </w:rPr>
  </w:style>
  <w:style w:type="character" w:customStyle="1" w:styleId="Ttulo2Car1">
    <w:name w:val="Título 2 Car1"/>
    <w:aliases w:val="h2 Car1"/>
    <w:link w:val="Ttulo2"/>
    <w:locked/>
    <w:rsid w:val="008F6777"/>
    <w:rPr>
      <w:rFonts w:ascii="Arial" w:eastAsia="Times New Roman" w:hAnsi="Arial" w:cs="Times New Roman"/>
      <w:b/>
      <w:i/>
      <w:sz w:val="28"/>
      <w:szCs w:val="20"/>
      <w:lang w:eastAsia="ar-SA"/>
    </w:rPr>
  </w:style>
  <w:style w:type="paragraph" w:customStyle="1" w:styleId="Sangra3detNormal">
    <w:name w:val="Sangría 3 de t. Normal"/>
    <w:basedOn w:val="Normal"/>
    <w:rsid w:val="008F6777"/>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8F6777"/>
    <w:rPr>
      <w:rFonts w:cs="Times New Roman"/>
      <w:sz w:val="16"/>
      <w:szCs w:val="16"/>
    </w:rPr>
  </w:style>
  <w:style w:type="paragraph" w:customStyle="1" w:styleId="Ttulo3Anexo">
    <w:name w:val="Título 3 Anexo"/>
    <w:basedOn w:val="Normal"/>
    <w:rsid w:val="008F6777"/>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8F6777"/>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8F6777"/>
    <w:pPr>
      <w:numPr>
        <w:numId w:val="0"/>
      </w:num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rsid w:val="008F6777"/>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8F6777"/>
    <w:rPr>
      <w:rFonts w:ascii="Times New Roman" w:eastAsia="Times New Roman" w:hAnsi="Times New Roman" w:cs="Times New Roman"/>
      <w:noProof/>
      <w:sz w:val="16"/>
      <w:szCs w:val="16"/>
      <w:lang w:val="es-ES" w:eastAsia="ar-SA"/>
    </w:rPr>
  </w:style>
  <w:style w:type="character" w:customStyle="1" w:styleId="WW8Num9z2">
    <w:name w:val="WW8Num9z2"/>
    <w:uiPriority w:val="99"/>
    <w:rsid w:val="008F6777"/>
    <w:rPr>
      <w:rFonts w:ascii="Wingdings" w:hAnsi="Wingdings"/>
    </w:rPr>
  </w:style>
  <w:style w:type="character" w:customStyle="1" w:styleId="WW8Num9z6">
    <w:name w:val="WW8Num9z6"/>
    <w:rsid w:val="008F6777"/>
    <w:rPr>
      <w:rFonts w:ascii="Symbol" w:hAnsi="Symbol"/>
    </w:rPr>
  </w:style>
  <w:style w:type="character" w:customStyle="1" w:styleId="WW8Num30z1">
    <w:name w:val="WW8Num30z1"/>
    <w:uiPriority w:val="99"/>
    <w:rsid w:val="008F6777"/>
    <w:rPr>
      <w:b/>
      <w:color w:val="auto"/>
    </w:rPr>
  </w:style>
  <w:style w:type="character" w:customStyle="1" w:styleId="WW8Num7z2">
    <w:name w:val="WW8Num7z2"/>
    <w:uiPriority w:val="99"/>
    <w:rsid w:val="008F6777"/>
    <w:rPr>
      <w:rFonts w:ascii="Wingdings" w:hAnsi="Wingdings"/>
    </w:rPr>
  </w:style>
  <w:style w:type="character" w:customStyle="1" w:styleId="WW8Num7z6">
    <w:name w:val="WW8Num7z6"/>
    <w:rsid w:val="008F6777"/>
    <w:rPr>
      <w:rFonts w:ascii="Symbol" w:hAnsi="Symbol"/>
    </w:rPr>
  </w:style>
  <w:style w:type="character" w:customStyle="1" w:styleId="WW8Num26z4">
    <w:name w:val="WW8Num26z4"/>
    <w:rsid w:val="008F6777"/>
    <w:rPr>
      <w:rFonts w:ascii="Courier New" w:hAnsi="Courier New" w:cs="Courier New"/>
    </w:rPr>
  </w:style>
  <w:style w:type="character" w:customStyle="1" w:styleId="WW8Num27z2">
    <w:name w:val="WW8Num27z2"/>
    <w:rsid w:val="008F6777"/>
    <w:rPr>
      <w:rFonts w:ascii="Wingdings" w:hAnsi="Wingdings"/>
    </w:rPr>
  </w:style>
  <w:style w:type="character" w:customStyle="1" w:styleId="WW8Num27z6">
    <w:name w:val="WW8Num27z6"/>
    <w:rsid w:val="008F6777"/>
    <w:rPr>
      <w:rFonts w:ascii="Symbol" w:hAnsi="Symbol"/>
    </w:rPr>
  </w:style>
  <w:style w:type="character" w:customStyle="1" w:styleId="WW8Num28z1">
    <w:name w:val="WW8Num28z1"/>
    <w:uiPriority w:val="99"/>
    <w:rsid w:val="008F6777"/>
    <w:rPr>
      <w:rFonts w:ascii="Courier New" w:hAnsi="Courier New" w:cs="Courier New"/>
    </w:rPr>
  </w:style>
  <w:style w:type="character" w:customStyle="1" w:styleId="WW8Num28z2">
    <w:name w:val="WW8Num28z2"/>
    <w:uiPriority w:val="99"/>
    <w:rsid w:val="008F6777"/>
    <w:rPr>
      <w:rFonts w:ascii="Wingdings" w:hAnsi="Wingdings"/>
    </w:rPr>
  </w:style>
  <w:style w:type="character" w:customStyle="1" w:styleId="WW8Num43z2">
    <w:name w:val="WW8Num43z2"/>
    <w:uiPriority w:val="99"/>
    <w:rsid w:val="008F6777"/>
    <w:rPr>
      <w:rFonts w:ascii="Wingdings" w:hAnsi="Wingdings"/>
    </w:rPr>
  </w:style>
  <w:style w:type="character" w:customStyle="1" w:styleId="WW8Num43z3">
    <w:name w:val="WW8Num43z3"/>
    <w:uiPriority w:val="99"/>
    <w:rsid w:val="008F6777"/>
    <w:rPr>
      <w:rFonts w:ascii="Symbol" w:hAnsi="Symbol"/>
    </w:rPr>
  </w:style>
  <w:style w:type="character" w:customStyle="1" w:styleId="WW8Num44z1">
    <w:name w:val="WW8Num44z1"/>
    <w:rsid w:val="008F6777"/>
    <w:rPr>
      <w:rFonts w:ascii="Symbol" w:hAnsi="Symbol"/>
      <w:b/>
    </w:rPr>
  </w:style>
  <w:style w:type="character" w:customStyle="1" w:styleId="WW8Num51z2">
    <w:name w:val="WW8Num51z2"/>
    <w:rsid w:val="008F6777"/>
    <w:rPr>
      <w:rFonts w:ascii="Wingdings" w:hAnsi="Wingdings"/>
    </w:rPr>
  </w:style>
  <w:style w:type="character" w:customStyle="1" w:styleId="WW8Num52z2">
    <w:name w:val="WW8Num52z2"/>
    <w:rsid w:val="008F6777"/>
    <w:rPr>
      <w:rFonts w:ascii="Wingdings" w:hAnsi="Wingdings"/>
    </w:rPr>
  </w:style>
  <w:style w:type="character" w:customStyle="1" w:styleId="CarCar1">
    <w:name w:val="Car Car1"/>
    <w:uiPriority w:val="99"/>
    <w:rsid w:val="008F6777"/>
    <w:rPr>
      <w:rFonts w:ascii="Arial" w:hAnsi="Arial"/>
      <w:b/>
      <w:kern w:val="1"/>
      <w:sz w:val="28"/>
      <w:lang w:val="es-ES_tradnl" w:eastAsia="ar-SA" w:bidi="ar-SA"/>
    </w:rPr>
  </w:style>
  <w:style w:type="character" w:customStyle="1" w:styleId="CarCar2">
    <w:name w:val="Car Car2"/>
    <w:uiPriority w:val="99"/>
    <w:rsid w:val="008F6777"/>
    <w:rPr>
      <w:sz w:val="24"/>
      <w:szCs w:val="24"/>
      <w:lang w:val="es-ES" w:eastAsia="ar-SA" w:bidi="ar-SA"/>
    </w:rPr>
  </w:style>
  <w:style w:type="character" w:customStyle="1" w:styleId="TextosinformatoCar">
    <w:name w:val="Texto sin formato Car"/>
    <w:link w:val="Textosinformato"/>
    <w:rsid w:val="008F6777"/>
    <w:rPr>
      <w:lang w:val="es-ES" w:eastAsia="ar-SA"/>
    </w:rPr>
  </w:style>
  <w:style w:type="character" w:customStyle="1" w:styleId="BodyText21Car">
    <w:name w:val="Body Text 21 Car"/>
    <w:uiPriority w:val="99"/>
    <w:rsid w:val="008F6777"/>
    <w:rPr>
      <w:rFonts w:ascii="Arial" w:hAnsi="Arial"/>
      <w:sz w:val="24"/>
      <w:lang w:val="es-ES_tradnl" w:eastAsia="ar-SA" w:bidi="ar-SA"/>
    </w:rPr>
  </w:style>
  <w:style w:type="paragraph" w:customStyle="1" w:styleId="xl22">
    <w:name w:val="xl22"/>
    <w:basedOn w:val="Normal"/>
    <w:rsid w:val="008F6777"/>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rsid w:val="008F6777"/>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8F677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8F6777"/>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8F6777"/>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rsid w:val="008F6777"/>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8F6777"/>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8F6777"/>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8F6777"/>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8F6777"/>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rsid w:val="008F6777"/>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8F6777"/>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8F677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8F6777"/>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8F6777"/>
  </w:style>
  <w:style w:type="paragraph" w:customStyle="1" w:styleId="RenglondeTabla">
    <w:name w:val="Renglon de Tabla"/>
    <w:basedOn w:val="Normal"/>
    <w:rsid w:val="008F6777"/>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8F6777"/>
    <w:pPr>
      <w:suppressAutoHyphens/>
      <w:autoSpaceDE w:val="0"/>
    </w:pPr>
    <w:rPr>
      <w:rFonts w:ascii="Arial" w:eastAsia="Times New Roman" w:hAnsi="Arial" w:cs="Times New Roman"/>
      <w:lang w:val="es-ES" w:eastAsia="ar-SA"/>
    </w:rPr>
  </w:style>
  <w:style w:type="paragraph" w:customStyle="1" w:styleId="n1Car">
    <w:name w:val="n1 Car"/>
    <w:basedOn w:val="Normal"/>
    <w:rsid w:val="008F6777"/>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8F6777"/>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8F6777"/>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8F6777"/>
    <w:pPr>
      <w:tabs>
        <w:tab w:val="right" w:leader="dot" w:pos="17613"/>
      </w:tabs>
      <w:ind w:left="2547"/>
    </w:pPr>
    <w:rPr>
      <w:rFonts w:cs="Tahoma"/>
      <w:szCs w:val="24"/>
    </w:rPr>
  </w:style>
  <w:style w:type="character" w:customStyle="1" w:styleId="CarCar6">
    <w:name w:val="Car Car6"/>
    <w:uiPriority w:val="99"/>
    <w:rsid w:val="008F6777"/>
    <w:rPr>
      <w:sz w:val="24"/>
      <w:szCs w:val="24"/>
      <w:lang w:val="es-ES" w:eastAsia="ar-SA"/>
    </w:rPr>
  </w:style>
  <w:style w:type="paragraph" w:styleId="Textoindependiente3">
    <w:name w:val="Body Text 3"/>
    <w:basedOn w:val="Normal"/>
    <w:link w:val="Textoindependiente3Car"/>
    <w:rsid w:val="008F6777"/>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8F6777"/>
    <w:rPr>
      <w:rFonts w:ascii="Times New Roman" w:eastAsia="Times New Roman" w:hAnsi="Times New Roman" w:cs="Times New Roman"/>
      <w:noProof/>
      <w:sz w:val="16"/>
      <w:szCs w:val="16"/>
      <w:lang w:val="es-ES" w:eastAsia="ar-SA"/>
    </w:rPr>
  </w:style>
  <w:style w:type="paragraph" w:styleId="TtulodeTDC">
    <w:name w:val="TOC Heading"/>
    <w:basedOn w:val="Ttulo1"/>
    <w:next w:val="Normal"/>
    <w:link w:val="TtulodeTDCCar"/>
    <w:uiPriority w:val="39"/>
    <w:qFormat/>
    <w:rsid w:val="008F6777"/>
    <w:pPr>
      <w:keepLines/>
      <w:numPr>
        <w:numId w:val="0"/>
      </w:numPr>
      <w:suppressAutoHyphens w:val="0"/>
      <w:spacing w:before="480" w:after="0" w:line="276" w:lineRule="auto"/>
      <w:outlineLvl w:val="9"/>
    </w:pPr>
    <w:rPr>
      <w:rFonts w:ascii="Cambria" w:hAnsi="Cambria"/>
      <w:color w:val="365F91"/>
      <w:sz w:val="28"/>
      <w:szCs w:val="28"/>
      <w:lang w:val="es-ES"/>
    </w:rPr>
  </w:style>
  <w:style w:type="paragraph" w:styleId="Textodebloque">
    <w:name w:val="Block Text"/>
    <w:basedOn w:val="Normal"/>
    <w:rsid w:val="008F6777"/>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8F6777"/>
    <w:pPr>
      <w:autoSpaceDE w:val="0"/>
      <w:jc w:val="both"/>
    </w:pPr>
    <w:rPr>
      <w:rFonts w:ascii="Arial Narrow" w:eastAsia="Times New Roman" w:hAnsi="Arial Narrow" w:cs="Times New Roman"/>
      <w:lang w:val="es-ES" w:eastAsia="ar-SA"/>
    </w:rPr>
  </w:style>
  <w:style w:type="paragraph" w:customStyle="1" w:styleId="p25">
    <w:name w:val="p25"/>
    <w:basedOn w:val="Normal"/>
    <w:rsid w:val="008F6777"/>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8F6777"/>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8F6777"/>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8F6777"/>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8F6777"/>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8F6777"/>
    <w:rPr>
      <w:rFonts w:ascii="Tahoma" w:eastAsia="Times New Roman" w:hAnsi="Tahoma" w:cs="Times New Roman"/>
      <w:noProof/>
      <w:sz w:val="20"/>
      <w:szCs w:val="20"/>
      <w:shd w:val="clear" w:color="auto" w:fill="000080"/>
      <w:lang w:val="es-ES" w:eastAsia="ar-SA"/>
    </w:rPr>
  </w:style>
  <w:style w:type="paragraph" w:styleId="Sangra2detindependiente">
    <w:name w:val="Body Text Indent 2"/>
    <w:basedOn w:val="Normal"/>
    <w:link w:val="Sangra2detindependienteCar"/>
    <w:rsid w:val="008F6777"/>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8F6777"/>
    <w:rPr>
      <w:rFonts w:ascii="Times New Roman" w:eastAsia="Times New Roman" w:hAnsi="Times New Roman" w:cs="Times New Roman"/>
      <w:noProof/>
      <w:sz w:val="24"/>
      <w:szCs w:val="24"/>
      <w:lang w:eastAsia="es-ES"/>
    </w:rPr>
  </w:style>
  <w:style w:type="paragraph" w:styleId="Lista2">
    <w:name w:val="List 2"/>
    <w:basedOn w:val="Normal"/>
    <w:rsid w:val="008F6777"/>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8F6777"/>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rsid w:val="008F6777"/>
    <w:pPr>
      <w:jc w:val="both"/>
    </w:pPr>
    <w:rPr>
      <w:rFonts w:ascii="Arial" w:eastAsia="Times New Roman" w:hAnsi="Arial" w:cs="Arial"/>
      <w:lang w:val="en-US"/>
    </w:rPr>
  </w:style>
  <w:style w:type="paragraph" w:styleId="Listaconvietas4">
    <w:name w:val="List Bullet 4"/>
    <w:basedOn w:val="Normal"/>
    <w:rsid w:val="008F6777"/>
    <w:pPr>
      <w:numPr>
        <w:numId w:val="6"/>
      </w:numPr>
    </w:pPr>
    <w:rPr>
      <w:rFonts w:ascii="Times New Roman" w:eastAsia="Times New Roman" w:hAnsi="Times New Roman" w:cs="Times New Roman"/>
      <w:sz w:val="20"/>
      <w:szCs w:val="20"/>
      <w:lang w:eastAsia="es-ES"/>
    </w:rPr>
  </w:style>
  <w:style w:type="paragraph" w:styleId="Lista5">
    <w:name w:val="List 5"/>
    <w:basedOn w:val="Normal"/>
    <w:rsid w:val="008F6777"/>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8F6777"/>
  </w:style>
  <w:style w:type="paragraph" w:customStyle="1" w:styleId="p15">
    <w:name w:val="p15"/>
    <w:basedOn w:val="Normal"/>
    <w:rsid w:val="008F6777"/>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8F6777"/>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8F6777"/>
    <w:rPr>
      <w:sz w:val="16"/>
      <w:szCs w:val="16"/>
    </w:rPr>
  </w:style>
  <w:style w:type="character" w:customStyle="1" w:styleId="WW8Num6z3">
    <w:name w:val="WW8Num6z3"/>
    <w:rsid w:val="008F6777"/>
    <w:rPr>
      <w:rFonts w:ascii="Symbol" w:hAnsi="Symbol"/>
    </w:rPr>
  </w:style>
  <w:style w:type="paragraph" w:customStyle="1" w:styleId="Textoindependiente23">
    <w:name w:val="Texto independiente 23"/>
    <w:basedOn w:val="Normal"/>
    <w:uiPriority w:val="99"/>
    <w:rsid w:val="008F6777"/>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8F67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8F6777"/>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8F6777"/>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8F6777"/>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8F677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8F6777"/>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8F6777"/>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8F6777"/>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8F6777"/>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8F6777"/>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8F6777"/>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8F6777"/>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8F6777"/>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8F6777"/>
    <w:rPr>
      <w:b/>
    </w:rPr>
  </w:style>
  <w:style w:type="character" w:customStyle="1" w:styleId="WW8Num10z3">
    <w:name w:val="WW8Num10z3"/>
    <w:uiPriority w:val="99"/>
    <w:rsid w:val="008F6777"/>
    <w:rPr>
      <w:rFonts w:ascii="Symbol" w:hAnsi="Symbol"/>
    </w:rPr>
  </w:style>
  <w:style w:type="character" w:customStyle="1" w:styleId="WW8Num20z3">
    <w:name w:val="WW8Num20z3"/>
    <w:rsid w:val="008F6777"/>
    <w:rPr>
      <w:rFonts w:ascii="Symbol" w:hAnsi="Symbol"/>
    </w:rPr>
  </w:style>
  <w:style w:type="character" w:styleId="nfasis">
    <w:name w:val="Emphasis"/>
    <w:qFormat/>
    <w:rsid w:val="008F6777"/>
    <w:rPr>
      <w:rFonts w:cs="Times New Roman"/>
      <w:i/>
      <w:iCs/>
    </w:rPr>
  </w:style>
  <w:style w:type="character" w:customStyle="1" w:styleId="eacep1">
    <w:name w:val="eacep1"/>
    <w:rsid w:val="008F6777"/>
    <w:rPr>
      <w:color w:val="000000"/>
    </w:rPr>
  </w:style>
  <w:style w:type="character" w:customStyle="1" w:styleId="WW8NumSt3z0">
    <w:name w:val="WW8NumSt3z0"/>
    <w:rsid w:val="008F6777"/>
    <w:rPr>
      <w:rFonts w:ascii="Symbol" w:hAnsi="Symbol"/>
    </w:rPr>
  </w:style>
  <w:style w:type="character" w:customStyle="1" w:styleId="WW8NumSt4z0">
    <w:name w:val="WW8NumSt4z0"/>
    <w:rsid w:val="008F6777"/>
    <w:rPr>
      <w:rFonts w:ascii="Symbol" w:hAnsi="Symbol"/>
    </w:rPr>
  </w:style>
  <w:style w:type="paragraph" w:styleId="Listaconvietas5">
    <w:name w:val="List Bullet 5"/>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8F6777"/>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8F6777"/>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8F6777"/>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8F6777"/>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8F677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8F6777"/>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8F6777"/>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8F6777"/>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8F6777"/>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8F6777"/>
    <w:pPr>
      <w:jc w:val="both"/>
    </w:pPr>
    <w:rPr>
      <w:rFonts w:ascii="Arial" w:eastAsia="Times New Roman" w:hAnsi="Arial" w:cs="Times New Roman"/>
      <w:sz w:val="24"/>
      <w:szCs w:val="20"/>
      <w:lang w:val="es-ES" w:eastAsia="es-ES"/>
    </w:rPr>
  </w:style>
  <w:style w:type="character" w:customStyle="1" w:styleId="InitialStyle">
    <w:name w:val="InitialStyle"/>
    <w:rsid w:val="008F6777"/>
    <w:rPr>
      <w:szCs w:val="20"/>
    </w:rPr>
  </w:style>
  <w:style w:type="paragraph" w:customStyle="1" w:styleId="Bullet2">
    <w:name w:val="Bullet 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8F6777"/>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rsid w:val="008F6777"/>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8F677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8F6777"/>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8F6777"/>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8F6777"/>
    <w:rPr>
      <w:lang w:val="es-ES" w:eastAsia="ar-SA"/>
    </w:rPr>
  </w:style>
  <w:style w:type="character" w:customStyle="1" w:styleId="TextosinformatoCar1">
    <w:name w:val="Texto sin formato Car1"/>
    <w:basedOn w:val="Fuentedeprrafopredeter"/>
    <w:semiHidden/>
    <w:rsid w:val="008F6777"/>
    <w:rPr>
      <w:rFonts w:ascii="Consolas" w:hAnsi="Consolas" w:cs="Consolas"/>
      <w:noProof/>
      <w:sz w:val="21"/>
      <w:szCs w:val="21"/>
    </w:rPr>
  </w:style>
  <w:style w:type="paragraph" w:customStyle="1" w:styleId="Level1">
    <w:name w:val="Level 1"/>
    <w:basedOn w:val="Normal"/>
    <w:rsid w:val="008F6777"/>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8F6777"/>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8F677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8F6777"/>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8F6777"/>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8F6777"/>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8F6777"/>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8F6777"/>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8F6777"/>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8F6777"/>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8F6777"/>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8F6777"/>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8F6777"/>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8F6777"/>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8F6777"/>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8F6777"/>
    <w:pPr>
      <w:spacing w:after="160" w:line="240" w:lineRule="exact"/>
    </w:pPr>
    <w:rPr>
      <w:rFonts w:ascii="Tahoma" w:eastAsia="Times New Roman" w:hAnsi="Tahoma" w:cs="Times New Roman"/>
      <w:sz w:val="20"/>
      <w:szCs w:val="20"/>
      <w:lang w:val="en-US"/>
    </w:rPr>
  </w:style>
  <w:style w:type="numbering" w:customStyle="1" w:styleId="Estilo1">
    <w:name w:val="Estilo1"/>
    <w:rsid w:val="008F6777"/>
  </w:style>
  <w:style w:type="numbering" w:customStyle="1" w:styleId="111">
    <w:name w:val="1.1.1"/>
    <w:rsid w:val="008F6777"/>
  </w:style>
  <w:style w:type="character" w:customStyle="1" w:styleId="CarCar13">
    <w:name w:val="Car Car13"/>
    <w:uiPriority w:val="99"/>
    <w:rsid w:val="008F6777"/>
    <w:rPr>
      <w:rFonts w:ascii="Arial" w:hAnsi="Arial" w:cs="Arial"/>
      <w:lang w:val="es-ES_tradnl" w:eastAsia="ar-SA" w:bidi="ar-SA"/>
    </w:rPr>
  </w:style>
  <w:style w:type="character" w:customStyle="1" w:styleId="CarCar14">
    <w:name w:val="Car Car14"/>
    <w:uiPriority w:val="99"/>
    <w:rsid w:val="008F6777"/>
    <w:rPr>
      <w:sz w:val="24"/>
      <w:lang w:val="es-ES" w:eastAsia="ar-SA" w:bidi="ar-SA"/>
    </w:rPr>
  </w:style>
  <w:style w:type="character" w:customStyle="1" w:styleId="CarCar12">
    <w:name w:val="Car Car12"/>
    <w:uiPriority w:val="99"/>
    <w:rsid w:val="008F6777"/>
    <w:rPr>
      <w:b/>
      <w:sz w:val="28"/>
      <w:lang w:val="es-ES" w:eastAsia="ar-SA" w:bidi="ar-SA"/>
    </w:rPr>
  </w:style>
  <w:style w:type="character" w:customStyle="1" w:styleId="CarCar17">
    <w:name w:val="Car Car17"/>
    <w:uiPriority w:val="99"/>
    <w:rsid w:val="008F6777"/>
    <w:rPr>
      <w:rFonts w:ascii="Times New Roman" w:eastAsia="Times New Roman" w:hAnsi="Times New Roman" w:cs="Times New Roman"/>
      <w:sz w:val="24"/>
      <w:szCs w:val="20"/>
      <w:lang w:eastAsia="ar-SA"/>
    </w:rPr>
  </w:style>
  <w:style w:type="character" w:customStyle="1" w:styleId="CarCar16">
    <w:name w:val="Car Car16"/>
    <w:uiPriority w:val="99"/>
    <w:rsid w:val="008F6777"/>
    <w:rPr>
      <w:rFonts w:ascii="Arial" w:eastAsia="Times New Roman" w:hAnsi="Arial" w:cs="Arial"/>
      <w:sz w:val="20"/>
      <w:szCs w:val="20"/>
      <w:lang w:val="es-ES_tradnl" w:eastAsia="ar-SA"/>
    </w:rPr>
  </w:style>
  <w:style w:type="character" w:customStyle="1" w:styleId="CarCar15">
    <w:name w:val="Car Car15"/>
    <w:uiPriority w:val="99"/>
    <w:rsid w:val="008F6777"/>
    <w:rPr>
      <w:rFonts w:ascii="Times New Roman" w:eastAsia="Times New Roman" w:hAnsi="Times New Roman" w:cs="Times New Roman"/>
      <w:b/>
      <w:sz w:val="28"/>
      <w:szCs w:val="20"/>
      <w:lang w:eastAsia="ar-SA"/>
    </w:rPr>
  </w:style>
  <w:style w:type="character" w:customStyle="1" w:styleId="CarCar10">
    <w:name w:val="Car Car10"/>
    <w:uiPriority w:val="99"/>
    <w:rsid w:val="008F6777"/>
    <w:rPr>
      <w:rFonts w:ascii="Times New Roman" w:eastAsia="Times New Roman" w:hAnsi="Times New Roman" w:cs="Times New Roman"/>
      <w:sz w:val="20"/>
      <w:szCs w:val="20"/>
      <w:lang w:eastAsia="ar-SA"/>
    </w:rPr>
  </w:style>
  <w:style w:type="character" w:customStyle="1" w:styleId="CarCar8">
    <w:name w:val="Car Car8"/>
    <w:uiPriority w:val="99"/>
    <w:rsid w:val="008F6777"/>
    <w:rPr>
      <w:sz w:val="24"/>
      <w:lang w:val="es-ES" w:eastAsia="ar-SA" w:bidi="ar-SA"/>
    </w:rPr>
  </w:style>
  <w:style w:type="paragraph" w:customStyle="1" w:styleId="Textoindependiente26">
    <w:name w:val="Texto independiente 26"/>
    <w:basedOn w:val="Normal"/>
    <w:rsid w:val="008F6777"/>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8F6777"/>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8F6777"/>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8F67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8F6777"/>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8F6777"/>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8F6777"/>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8F6777"/>
    <w:pPr>
      <w:suppressAutoHyphens w:val="0"/>
      <w:ind w:left="1670" w:hanging="432"/>
    </w:pPr>
    <w:rPr>
      <w:rFonts w:cs="Arial"/>
      <w:szCs w:val="18"/>
      <w:lang w:eastAsia="es-ES"/>
    </w:rPr>
  </w:style>
  <w:style w:type="character" w:customStyle="1" w:styleId="WW8Num13z1">
    <w:name w:val="WW8Num13z1"/>
    <w:rsid w:val="008F6777"/>
    <w:rPr>
      <w:rFonts w:ascii="Courier New" w:hAnsi="Courier New" w:cs="Courier New"/>
    </w:rPr>
  </w:style>
  <w:style w:type="character" w:customStyle="1" w:styleId="WW8Num13z2">
    <w:name w:val="WW8Num13z2"/>
    <w:rsid w:val="008F6777"/>
    <w:rPr>
      <w:rFonts w:ascii="Wingdings" w:hAnsi="Wingdings"/>
    </w:rPr>
  </w:style>
  <w:style w:type="character" w:customStyle="1" w:styleId="WW8Num14z3">
    <w:name w:val="WW8Num14z3"/>
    <w:rsid w:val="008F6777"/>
    <w:rPr>
      <w:rFonts w:ascii="Symbol" w:hAnsi="Symbol"/>
    </w:rPr>
  </w:style>
  <w:style w:type="character" w:customStyle="1" w:styleId="WW8Num16z3">
    <w:name w:val="WW8Num16z3"/>
    <w:rsid w:val="008F6777"/>
    <w:rPr>
      <w:rFonts w:ascii="Symbol" w:hAnsi="Symbol"/>
    </w:rPr>
  </w:style>
  <w:style w:type="character" w:customStyle="1" w:styleId="WW8Num18z3">
    <w:name w:val="WW8Num18z3"/>
    <w:rsid w:val="008F6777"/>
    <w:rPr>
      <w:rFonts w:ascii="Symbol" w:hAnsi="Symbol"/>
    </w:rPr>
  </w:style>
  <w:style w:type="character" w:customStyle="1" w:styleId="WW8Num18z4">
    <w:name w:val="WW8Num18z4"/>
    <w:rsid w:val="008F6777"/>
    <w:rPr>
      <w:rFonts w:ascii="Courier New" w:hAnsi="Courier New" w:cs="Courier New"/>
    </w:rPr>
  </w:style>
  <w:style w:type="character" w:styleId="Nmerodelnea">
    <w:name w:val="line number"/>
    <w:rsid w:val="008F6777"/>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8F6777"/>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8F6777"/>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8F6777"/>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8F6777"/>
    <w:pPr>
      <w:jc w:val="center"/>
    </w:pPr>
    <w:rPr>
      <w:b/>
      <w:bCs/>
    </w:rPr>
  </w:style>
  <w:style w:type="paragraph" w:customStyle="1" w:styleId="font5">
    <w:name w:val="font5"/>
    <w:basedOn w:val="Normal"/>
    <w:rsid w:val="008F6777"/>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8F6777"/>
  </w:style>
  <w:style w:type="character" w:customStyle="1" w:styleId="Ttulo1Car1">
    <w:name w:val="Título 1 Car1"/>
    <w:aliases w:val="Headline Car1,H1 Car,h1 Car,II+ Car,I Car,Document Header1 Car,Chapter Car,heading 1 Car,Titulo 1 Car,Section Heading Car,Part Car"/>
    <w:rsid w:val="008F677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8F677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8F6777"/>
  </w:style>
  <w:style w:type="numbering" w:customStyle="1" w:styleId="1111111">
    <w:name w:val="1 / 1.1 / 1.1.11"/>
    <w:basedOn w:val="Sinlista"/>
    <w:next w:val="111111"/>
    <w:semiHidden/>
    <w:unhideWhenUsed/>
    <w:rsid w:val="008F6777"/>
  </w:style>
  <w:style w:type="numbering" w:customStyle="1" w:styleId="1111">
    <w:name w:val="1.1.11"/>
    <w:rsid w:val="008F6777"/>
  </w:style>
  <w:style w:type="table" w:customStyle="1" w:styleId="Tablaconcolumnas22">
    <w:name w:val="Tabla con columnas 22"/>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8F6777"/>
  </w:style>
  <w:style w:type="numbering" w:customStyle="1" w:styleId="1111112">
    <w:name w:val="1 / 1.1 / 1.1.12"/>
    <w:basedOn w:val="Sinlista"/>
    <w:next w:val="111111"/>
    <w:semiHidden/>
    <w:unhideWhenUsed/>
    <w:rsid w:val="008F6777"/>
  </w:style>
  <w:style w:type="numbering" w:customStyle="1" w:styleId="1112">
    <w:name w:val="1.1.12"/>
    <w:rsid w:val="008F6777"/>
  </w:style>
  <w:style w:type="character" w:customStyle="1" w:styleId="WW8Num37z1">
    <w:name w:val="WW8Num37z1"/>
    <w:uiPriority w:val="99"/>
    <w:rsid w:val="008F6777"/>
    <w:rPr>
      <w:rFonts w:ascii="Courier New" w:hAnsi="Courier New" w:cs="Courier New"/>
    </w:rPr>
  </w:style>
  <w:style w:type="character" w:customStyle="1" w:styleId="WW8Num37z2">
    <w:name w:val="WW8Num37z2"/>
    <w:uiPriority w:val="99"/>
    <w:rsid w:val="008F6777"/>
    <w:rPr>
      <w:rFonts w:ascii="Wingdings" w:hAnsi="Wingdings"/>
    </w:rPr>
  </w:style>
  <w:style w:type="paragraph" w:customStyle="1" w:styleId="Encabezado6">
    <w:name w:val="Encabezado6"/>
    <w:basedOn w:val="Normal"/>
    <w:next w:val="Textoindependiente"/>
    <w:uiPriority w:val="99"/>
    <w:rsid w:val="008F6777"/>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8F6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F6777"/>
    <w:rPr>
      <w:rFonts w:ascii="Times New Roman" w:eastAsia="Times New Roman" w:hAnsi="Times New Roman" w:cs="Times New Roman"/>
      <w:noProof/>
      <w:sz w:val="24"/>
      <w:szCs w:val="24"/>
      <w:lang w:val="es-ES" w:eastAsia="es-ES"/>
    </w:rPr>
  </w:style>
  <w:style w:type="paragraph" w:customStyle="1" w:styleId="Default">
    <w:name w:val="Default"/>
    <w:rsid w:val="008F6777"/>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99"/>
    <w:rsid w:val="008F6777"/>
    <w:pPr>
      <w:ind w:left="720"/>
      <w:jc w:val="both"/>
    </w:pPr>
    <w:rPr>
      <w:rFonts w:ascii="Calibri" w:eastAsia="Times New Roman" w:hAnsi="Calibri" w:cs="Times New Roman"/>
      <w:lang w:eastAsia="ar-SA"/>
    </w:rPr>
  </w:style>
  <w:style w:type="paragraph" w:styleId="Listaconvietas">
    <w:name w:val="List Bullet"/>
    <w:basedOn w:val="Normal"/>
    <w:rsid w:val="008F6777"/>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8F6777"/>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8F677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8F6777"/>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8F6777"/>
  </w:style>
  <w:style w:type="paragraph" w:customStyle="1" w:styleId="p0">
    <w:name w:val="p0"/>
    <w:basedOn w:val="Normal"/>
    <w:rsid w:val="008F6777"/>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8F6777"/>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8F6777"/>
  </w:style>
  <w:style w:type="numbering" w:customStyle="1" w:styleId="Sinlista3">
    <w:name w:val="Sin lista3"/>
    <w:next w:val="Sinlista"/>
    <w:uiPriority w:val="99"/>
    <w:semiHidden/>
    <w:unhideWhenUsed/>
    <w:rsid w:val="008F6777"/>
  </w:style>
  <w:style w:type="table" w:customStyle="1" w:styleId="Tablaconcuadrcula2">
    <w:name w:val="Tabla con cuadrícula2"/>
    <w:basedOn w:val="Tablanormal"/>
    <w:next w:val="Tablaconcuadrcula"/>
    <w:uiPriority w:val="5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8F6777"/>
    <w:pPr>
      <w:numPr>
        <w:numId w:val="7"/>
      </w:numPr>
    </w:pPr>
  </w:style>
  <w:style w:type="numbering" w:customStyle="1" w:styleId="Estilo13">
    <w:name w:val="Estilo13"/>
    <w:rsid w:val="008F6777"/>
    <w:pPr>
      <w:numPr>
        <w:numId w:val="9"/>
      </w:numPr>
    </w:pPr>
  </w:style>
  <w:style w:type="numbering" w:customStyle="1" w:styleId="1113">
    <w:name w:val="1.1.13"/>
    <w:rsid w:val="008F6777"/>
    <w:pPr>
      <w:numPr>
        <w:numId w:val="8"/>
      </w:numPr>
    </w:pPr>
  </w:style>
  <w:style w:type="table" w:customStyle="1" w:styleId="Tablaconcolumnas211">
    <w:name w:val="Tabla con columnas 21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8F6777"/>
  </w:style>
  <w:style w:type="numbering" w:customStyle="1" w:styleId="11111111">
    <w:name w:val="1 / 1.1 / 1.1.111"/>
    <w:basedOn w:val="Sinlista"/>
    <w:next w:val="111111"/>
    <w:semiHidden/>
    <w:unhideWhenUsed/>
    <w:rsid w:val="008F6777"/>
  </w:style>
  <w:style w:type="numbering" w:customStyle="1" w:styleId="11111">
    <w:name w:val="1.1.111"/>
    <w:rsid w:val="008F6777"/>
  </w:style>
  <w:style w:type="table" w:customStyle="1" w:styleId="Tablaconcolumnas221">
    <w:name w:val="Tabla con columnas 22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8F6777"/>
    <w:pPr>
      <w:numPr>
        <w:numId w:val="4"/>
      </w:numPr>
    </w:pPr>
  </w:style>
  <w:style w:type="numbering" w:customStyle="1" w:styleId="11111121">
    <w:name w:val="1 / 1.1 / 1.1.121"/>
    <w:basedOn w:val="Sinlista"/>
    <w:next w:val="111111"/>
    <w:semiHidden/>
    <w:unhideWhenUsed/>
    <w:rsid w:val="008F6777"/>
  </w:style>
  <w:style w:type="numbering" w:customStyle="1" w:styleId="11121">
    <w:name w:val="1.1.121"/>
    <w:rsid w:val="008F6777"/>
  </w:style>
  <w:style w:type="table" w:customStyle="1" w:styleId="Tablaconcuadrcula11">
    <w:name w:val="Tabla con cuadrícula11"/>
    <w:basedOn w:val="Tablanormal"/>
    <w:next w:val="Tablaconcuadrcula"/>
    <w:uiPriority w:val="59"/>
    <w:rsid w:val="008F6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8F6777"/>
  </w:style>
  <w:style w:type="numbering" w:customStyle="1" w:styleId="Sinlista21">
    <w:name w:val="Sin lista21"/>
    <w:next w:val="Sinlista"/>
    <w:uiPriority w:val="99"/>
    <w:semiHidden/>
    <w:unhideWhenUsed/>
    <w:rsid w:val="008F6777"/>
  </w:style>
  <w:style w:type="numbering" w:customStyle="1" w:styleId="Sinlista4">
    <w:name w:val="Sin lista4"/>
    <w:next w:val="Sinlista"/>
    <w:uiPriority w:val="99"/>
    <w:semiHidden/>
    <w:unhideWhenUsed/>
    <w:rsid w:val="008F6777"/>
  </w:style>
  <w:style w:type="numbering" w:customStyle="1" w:styleId="1111114">
    <w:name w:val="1 / 1.1 / 1.1.14"/>
    <w:basedOn w:val="Sinlista"/>
    <w:next w:val="111111"/>
    <w:rsid w:val="008F6777"/>
  </w:style>
  <w:style w:type="numbering" w:customStyle="1" w:styleId="Estilo14">
    <w:name w:val="Estilo14"/>
    <w:rsid w:val="008F6777"/>
  </w:style>
  <w:style w:type="numbering" w:customStyle="1" w:styleId="1114">
    <w:name w:val="1.1.14"/>
    <w:rsid w:val="008F6777"/>
  </w:style>
  <w:style w:type="numbering" w:customStyle="1" w:styleId="Estilo112">
    <w:name w:val="Estilo112"/>
    <w:rsid w:val="008F6777"/>
  </w:style>
  <w:style w:type="numbering" w:customStyle="1" w:styleId="11111112">
    <w:name w:val="1 / 1.1 / 1.1.112"/>
    <w:basedOn w:val="Sinlista"/>
    <w:next w:val="111111"/>
    <w:semiHidden/>
    <w:unhideWhenUsed/>
    <w:rsid w:val="008F6777"/>
  </w:style>
  <w:style w:type="numbering" w:customStyle="1" w:styleId="11112">
    <w:name w:val="1.1.112"/>
    <w:rsid w:val="008F6777"/>
  </w:style>
  <w:style w:type="numbering" w:customStyle="1" w:styleId="Estilo122">
    <w:name w:val="Estilo122"/>
    <w:rsid w:val="008F6777"/>
  </w:style>
  <w:style w:type="numbering" w:customStyle="1" w:styleId="11111122">
    <w:name w:val="1 / 1.1 / 1.1.122"/>
    <w:basedOn w:val="Sinlista"/>
    <w:next w:val="111111"/>
    <w:semiHidden/>
    <w:unhideWhenUsed/>
    <w:rsid w:val="008F6777"/>
  </w:style>
  <w:style w:type="numbering" w:customStyle="1" w:styleId="11122">
    <w:name w:val="1.1.122"/>
    <w:rsid w:val="008F6777"/>
  </w:style>
  <w:style w:type="numbering" w:customStyle="1" w:styleId="Sinlista13">
    <w:name w:val="Sin lista13"/>
    <w:next w:val="Sinlista"/>
    <w:uiPriority w:val="99"/>
    <w:semiHidden/>
    <w:unhideWhenUsed/>
    <w:rsid w:val="008F6777"/>
  </w:style>
  <w:style w:type="numbering" w:customStyle="1" w:styleId="Sinlista22">
    <w:name w:val="Sin lista22"/>
    <w:next w:val="Sinlista"/>
    <w:uiPriority w:val="99"/>
    <w:semiHidden/>
    <w:unhideWhenUsed/>
    <w:rsid w:val="008F6777"/>
  </w:style>
  <w:style w:type="numbering" w:customStyle="1" w:styleId="Sinlista5">
    <w:name w:val="Sin lista5"/>
    <w:next w:val="Sinlista"/>
    <w:uiPriority w:val="99"/>
    <w:semiHidden/>
    <w:unhideWhenUsed/>
    <w:rsid w:val="008F6777"/>
  </w:style>
  <w:style w:type="numbering" w:customStyle="1" w:styleId="1111115">
    <w:name w:val="1 / 1.1 / 1.1.15"/>
    <w:basedOn w:val="Sinlista"/>
    <w:next w:val="111111"/>
    <w:rsid w:val="008F6777"/>
    <w:pPr>
      <w:numPr>
        <w:numId w:val="10"/>
      </w:numPr>
    </w:pPr>
  </w:style>
  <w:style w:type="numbering" w:customStyle="1" w:styleId="Estilo15">
    <w:name w:val="Estilo15"/>
    <w:rsid w:val="008F6777"/>
    <w:pPr>
      <w:numPr>
        <w:numId w:val="12"/>
      </w:numPr>
    </w:pPr>
  </w:style>
  <w:style w:type="numbering" w:customStyle="1" w:styleId="1115">
    <w:name w:val="1.1.15"/>
    <w:rsid w:val="008F6777"/>
    <w:pPr>
      <w:numPr>
        <w:numId w:val="11"/>
      </w:numPr>
    </w:pPr>
  </w:style>
  <w:style w:type="numbering" w:customStyle="1" w:styleId="Estilo113">
    <w:name w:val="Estilo113"/>
    <w:rsid w:val="008F6777"/>
  </w:style>
  <w:style w:type="numbering" w:customStyle="1" w:styleId="11111113">
    <w:name w:val="1 / 1.1 / 1.1.113"/>
    <w:basedOn w:val="Sinlista"/>
    <w:next w:val="111111"/>
    <w:semiHidden/>
    <w:unhideWhenUsed/>
    <w:rsid w:val="008F6777"/>
  </w:style>
  <w:style w:type="numbering" w:customStyle="1" w:styleId="11113">
    <w:name w:val="1.1.113"/>
    <w:rsid w:val="008F6777"/>
  </w:style>
  <w:style w:type="numbering" w:customStyle="1" w:styleId="Estilo123">
    <w:name w:val="Estilo123"/>
    <w:rsid w:val="008F6777"/>
    <w:pPr>
      <w:numPr>
        <w:numId w:val="5"/>
      </w:numPr>
    </w:pPr>
  </w:style>
  <w:style w:type="numbering" w:customStyle="1" w:styleId="11111123">
    <w:name w:val="1 / 1.1 / 1.1.123"/>
    <w:basedOn w:val="Sinlista"/>
    <w:next w:val="111111"/>
    <w:semiHidden/>
    <w:unhideWhenUsed/>
    <w:rsid w:val="008F6777"/>
    <w:pPr>
      <w:numPr>
        <w:numId w:val="13"/>
      </w:numPr>
    </w:pPr>
  </w:style>
  <w:style w:type="numbering" w:customStyle="1" w:styleId="11123">
    <w:name w:val="1.1.123"/>
    <w:rsid w:val="008F6777"/>
    <w:pPr>
      <w:numPr>
        <w:numId w:val="14"/>
      </w:numPr>
    </w:pPr>
  </w:style>
  <w:style w:type="numbering" w:customStyle="1" w:styleId="Sinlista14">
    <w:name w:val="Sin lista14"/>
    <w:next w:val="Sinlista"/>
    <w:uiPriority w:val="99"/>
    <w:semiHidden/>
    <w:unhideWhenUsed/>
    <w:rsid w:val="008F6777"/>
  </w:style>
  <w:style w:type="numbering" w:customStyle="1" w:styleId="Sinlista23">
    <w:name w:val="Sin lista23"/>
    <w:next w:val="Sinlista"/>
    <w:uiPriority w:val="99"/>
    <w:semiHidden/>
    <w:unhideWhenUsed/>
    <w:rsid w:val="008F6777"/>
  </w:style>
  <w:style w:type="character" w:customStyle="1" w:styleId="Ttulo5Car1">
    <w:name w:val="Título 5 Car1"/>
    <w:basedOn w:val="Fuentedeprrafopredeter"/>
    <w:locked/>
    <w:rsid w:val="008F6777"/>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8F6777"/>
    <w:rPr>
      <w:rFonts w:ascii="Arial" w:eastAsia="Times New Roman" w:hAnsi="Arial" w:cs="Arial"/>
      <w:i/>
      <w:sz w:val="20"/>
      <w:szCs w:val="20"/>
      <w:lang w:val="es-ES_tradnl" w:eastAsia="ar-SA"/>
    </w:rPr>
  </w:style>
  <w:style w:type="character" w:customStyle="1" w:styleId="WW8Num27z4">
    <w:name w:val="WW8Num27z4"/>
    <w:uiPriority w:val="99"/>
    <w:rsid w:val="008F6777"/>
    <w:rPr>
      <w:rFonts w:ascii="Courier New" w:hAnsi="Courier New"/>
    </w:rPr>
  </w:style>
  <w:style w:type="character" w:customStyle="1" w:styleId="WW8Num47z5">
    <w:name w:val="WW8Num47z5"/>
    <w:uiPriority w:val="99"/>
    <w:rsid w:val="008F6777"/>
    <w:rPr>
      <w:rFonts w:ascii="Wingdings" w:hAnsi="Wingdings"/>
    </w:rPr>
  </w:style>
  <w:style w:type="character" w:customStyle="1" w:styleId="WW8Num50z3">
    <w:name w:val="WW8Num50z3"/>
    <w:uiPriority w:val="99"/>
    <w:rsid w:val="008F6777"/>
    <w:rPr>
      <w:rFonts w:ascii="Symbol" w:hAnsi="Symbol"/>
    </w:rPr>
  </w:style>
  <w:style w:type="character" w:customStyle="1" w:styleId="WW8Num54z2">
    <w:name w:val="WW8Num54z2"/>
    <w:uiPriority w:val="99"/>
    <w:rsid w:val="008F6777"/>
    <w:rPr>
      <w:rFonts w:ascii="Wingdings" w:hAnsi="Wingdings"/>
    </w:rPr>
  </w:style>
  <w:style w:type="character" w:customStyle="1" w:styleId="WW8Num54z4">
    <w:name w:val="WW8Num54z4"/>
    <w:uiPriority w:val="99"/>
    <w:rsid w:val="008F6777"/>
    <w:rPr>
      <w:rFonts w:ascii="Courier New" w:hAnsi="Courier New"/>
    </w:rPr>
  </w:style>
  <w:style w:type="character" w:customStyle="1" w:styleId="WW8Num63z0">
    <w:name w:val="WW8Num63z0"/>
    <w:uiPriority w:val="99"/>
    <w:rsid w:val="008F6777"/>
    <w:rPr>
      <w:rFonts w:ascii="Arial" w:hAnsi="Arial"/>
    </w:rPr>
  </w:style>
  <w:style w:type="character" w:customStyle="1" w:styleId="WW8Num65z0">
    <w:name w:val="WW8Num65z0"/>
    <w:uiPriority w:val="99"/>
    <w:rsid w:val="008F6777"/>
    <w:rPr>
      <w:u w:val="none"/>
    </w:rPr>
  </w:style>
  <w:style w:type="character" w:customStyle="1" w:styleId="WW8Num66z0">
    <w:name w:val="WW8Num66z0"/>
    <w:uiPriority w:val="99"/>
    <w:rsid w:val="008F6777"/>
    <w:rPr>
      <w:sz w:val="24"/>
    </w:rPr>
  </w:style>
  <w:style w:type="character" w:customStyle="1" w:styleId="WW8NumSt29z0">
    <w:name w:val="WW8NumSt29z0"/>
    <w:uiPriority w:val="99"/>
    <w:rsid w:val="008F6777"/>
    <w:rPr>
      <w:rFonts w:ascii="Arial" w:hAnsi="Arial"/>
    </w:rPr>
  </w:style>
  <w:style w:type="character" w:customStyle="1" w:styleId="WW8NumSt30z0">
    <w:name w:val="WW8NumSt30z0"/>
    <w:uiPriority w:val="99"/>
    <w:rsid w:val="008F6777"/>
    <w:rPr>
      <w:rFonts w:ascii="Arial" w:hAnsi="Arial"/>
    </w:rPr>
  </w:style>
  <w:style w:type="character" w:customStyle="1" w:styleId="WW8NumSt31z0">
    <w:name w:val="WW8NumSt31z0"/>
    <w:uiPriority w:val="99"/>
    <w:rsid w:val="008F6777"/>
    <w:rPr>
      <w:rFonts w:ascii="Arial" w:hAnsi="Arial"/>
    </w:rPr>
  </w:style>
  <w:style w:type="character" w:customStyle="1" w:styleId="Definition">
    <w:name w:val="Definition"/>
    <w:uiPriority w:val="99"/>
    <w:rsid w:val="008F6777"/>
    <w:rPr>
      <w:rFonts w:ascii="Arial" w:hAnsi="Arial"/>
      <w:sz w:val="17"/>
      <w:lang w:val="en-US"/>
    </w:rPr>
  </w:style>
  <w:style w:type="character" w:customStyle="1" w:styleId="tx1">
    <w:name w:val="tx1"/>
    <w:uiPriority w:val="99"/>
    <w:rsid w:val="008F6777"/>
    <w:rPr>
      <w:b/>
    </w:rPr>
  </w:style>
  <w:style w:type="character" w:customStyle="1" w:styleId="TextoindependienteCar1">
    <w:name w:val="Texto independiente Car1"/>
    <w:basedOn w:val="Fuentedeprrafopredeter"/>
    <w:locked/>
    <w:rsid w:val="008F6777"/>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8F6777"/>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8F677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8F6777"/>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8F6777"/>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8F6777"/>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8F6777"/>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8F6777"/>
    <w:rPr>
      <w:rFonts w:ascii="Times New Roman" w:eastAsia="Times New Roman" w:hAnsi="Times New Roman" w:cs="Times New Roman"/>
      <w:b/>
      <w:bCs/>
      <w:sz w:val="20"/>
      <w:szCs w:val="20"/>
      <w:lang w:eastAsia="ar-SA"/>
    </w:rPr>
  </w:style>
  <w:style w:type="paragraph" w:customStyle="1" w:styleId="Convietas">
    <w:name w:val="Con viñetas"/>
    <w:aliases w:val="Symbol (símbolo),Izquierda:  3,13 cm,Sangría francesa:  0,63 cm"/>
    <w:basedOn w:val="Normal"/>
    <w:rsid w:val="008F6777"/>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8F6777"/>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8F6777"/>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8F6777"/>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8F6777"/>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8F6777"/>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8F6777"/>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8F6777"/>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8F6777"/>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8F6777"/>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rsid w:val="008F6777"/>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8F6777"/>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8F6777"/>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8F6777"/>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8F6777"/>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8F6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8F6777"/>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8F677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8F6777"/>
    <w:pPr>
      <w:tabs>
        <w:tab w:val="left" w:pos="8280"/>
      </w:tabs>
    </w:pPr>
    <w:rPr>
      <w:u w:val="single"/>
    </w:rPr>
  </w:style>
  <w:style w:type="paragraph" w:styleId="HTMLconformatoprevio">
    <w:name w:val="HTML Preformatted"/>
    <w:basedOn w:val="Normal"/>
    <w:link w:val="HTMLconformatoprevioCar"/>
    <w:rsid w:val="008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rsid w:val="008F6777"/>
    <w:rPr>
      <w:rFonts w:ascii="Arial Unicode MS" w:eastAsia="Arial Unicode MS" w:hAnsi="Arial Unicode MS" w:cs="Arial Unicode MS"/>
      <w:noProof/>
      <w:sz w:val="20"/>
      <w:szCs w:val="20"/>
      <w:lang w:eastAsia="ar-SA"/>
    </w:rPr>
  </w:style>
  <w:style w:type="paragraph" w:customStyle="1" w:styleId="xl23">
    <w:name w:val="xl23"/>
    <w:basedOn w:val="Normal"/>
    <w:rsid w:val="008F677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8F6777"/>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8F677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8F6777"/>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8F6777"/>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8F6777"/>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8F6777"/>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8F6777"/>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8F6777"/>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8F6777"/>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8F6777"/>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8F6777"/>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8F6777"/>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8F6777"/>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8F6777"/>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8F6777"/>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8F6777"/>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8F677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8F6777"/>
    <w:pPr>
      <w:suppressAutoHyphens w:val="0"/>
      <w:ind w:firstLine="210"/>
    </w:pPr>
    <w:rPr>
      <w:szCs w:val="24"/>
      <w:lang w:val="es-MX"/>
    </w:rPr>
  </w:style>
  <w:style w:type="paragraph" w:customStyle="1" w:styleId="Car1">
    <w:name w:val="Car1"/>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8F6777"/>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8F6777"/>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8F6777"/>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8F6777"/>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8F6777"/>
    <w:rPr>
      <w:rFonts w:ascii="Symbol" w:hAnsi="Symbol"/>
    </w:rPr>
  </w:style>
  <w:style w:type="character" w:customStyle="1" w:styleId="Fuentedeprrafopredeter5">
    <w:name w:val="Fuente de párrafo predeter.5"/>
    <w:uiPriority w:val="99"/>
    <w:rsid w:val="008F6777"/>
  </w:style>
  <w:style w:type="character" w:customStyle="1" w:styleId="WW8Num33z1">
    <w:name w:val="WW8Num33z1"/>
    <w:uiPriority w:val="99"/>
    <w:rsid w:val="008F6777"/>
    <w:rPr>
      <w:rFonts w:ascii="OpenSymbol" w:hAnsi="OpenSymbol"/>
    </w:rPr>
  </w:style>
  <w:style w:type="character" w:customStyle="1" w:styleId="WW8Num28z3">
    <w:name w:val="WW8Num28z3"/>
    <w:uiPriority w:val="99"/>
    <w:rsid w:val="008F6777"/>
    <w:rPr>
      <w:rFonts w:ascii="Symbol" w:hAnsi="Symbol"/>
    </w:rPr>
  </w:style>
  <w:style w:type="character" w:customStyle="1" w:styleId="WW8Num30z3">
    <w:name w:val="WW8Num30z3"/>
    <w:uiPriority w:val="99"/>
    <w:rsid w:val="008F6777"/>
    <w:rPr>
      <w:rFonts w:ascii="Symbol" w:hAnsi="Symbol"/>
    </w:rPr>
  </w:style>
  <w:style w:type="character" w:customStyle="1" w:styleId="WW8Num30z4">
    <w:name w:val="WW8Num30z4"/>
    <w:uiPriority w:val="99"/>
    <w:rsid w:val="008F6777"/>
    <w:rPr>
      <w:rFonts w:ascii="Courier New" w:hAnsi="Courier New"/>
    </w:rPr>
  </w:style>
  <w:style w:type="character" w:customStyle="1" w:styleId="WW-Absatz-Standardschriftart11111111111111">
    <w:name w:val="WW-Absatz-Standardschriftart11111111111111"/>
    <w:uiPriority w:val="99"/>
    <w:rsid w:val="008F6777"/>
  </w:style>
  <w:style w:type="character" w:customStyle="1" w:styleId="WW-Absatz-Standardschriftart111111111111111">
    <w:name w:val="WW-Absatz-Standardschriftart111111111111111"/>
    <w:uiPriority w:val="99"/>
    <w:rsid w:val="008F6777"/>
  </w:style>
  <w:style w:type="character" w:customStyle="1" w:styleId="WW-Absatz-Standardschriftart1111111111111111">
    <w:name w:val="WW-Absatz-Standardschriftart1111111111111111"/>
    <w:uiPriority w:val="99"/>
    <w:rsid w:val="008F6777"/>
  </w:style>
  <w:style w:type="character" w:customStyle="1" w:styleId="WW-Absatz-Standardschriftart11111111111111111">
    <w:name w:val="WW-Absatz-Standardschriftart11111111111111111"/>
    <w:uiPriority w:val="99"/>
    <w:rsid w:val="008F6777"/>
  </w:style>
  <w:style w:type="character" w:customStyle="1" w:styleId="WW8Num31z3">
    <w:name w:val="WW8Num31z3"/>
    <w:uiPriority w:val="99"/>
    <w:rsid w:val="008F6777"/>
    <w:rPr>
      <w:rFonts w:ascii="Symbol" w:hAnsi="Symbol"/>
    </w:rPr>
  </w:style>
  <w:style w:type="character" w:customStyle="1" w:styleId="WW8Num31z4">
    <w:name w:val="WW8Num31z4"/>
    <w:uiPriority w:val="99"/>
    <w:rsid w:val="008F6777"/>
    <w:rPr>
      <w:rFonts w:ascii="Courier New" w:hAnsi="Courier New"/>
    </w:rPr>
  </w:style>
  <w:style w:type="character" w:customStyle="1" w:styleId="WW-Absatz-Standardschriftart111111111111111111">
    <w:name w:val="WW-Absatz-Standardschriftart111111111111111111"/>
    <w:uiPriority w:val="99"/>
    <w:rsid w:val="008F6777"/>
  </w:style>
  <w:style w:type="character" w:customStyle="1" w:styleId="WW8Num32z4">
    <w:name w:val="WW8Num32z4"/>
    <w:uiPriority w:val="99"/>
    <w:rsid w:val="008F6777"/>
    <w:rPr>
      <w:rFonts w:ascii="Courier New" w:hAnsi="Courier New"/>
    </w:rPr>
  </w:style>
  <w:style w:type="character" w:customStyle="1" w:styleId="WW-Absatz-Standardschriftart1111111111111111111">
    <w:name w:val="WW-Absatz-Standardschriftart1111111111111111111"/>
    <w:uiPriority w:val="99"/>
    <w:rsid w:val="008F6777"/>
  </w:style>
  <w:style w:type="character" w:customStyle="1" w:styleId="WW-Absatz-Standardschriftart11111111111111111111">
    <w:name w:val="WW-Absatz-Standardschriftart11111111111111111111"/>
    <w:uiPriority w:val="99"/>
    <w:rsid w:val="008F6777"/>
  </w:style>
  <w:style w:type="character" w:customStyle="1" w:styleId="WW-Absatz-Standardschriftart111111111111111111111">
    <w:name w:val="WW-Absatz-Standardschriftart111111111111111111111"/>
    <w:uiPriority w:val="99"/>
    <w:rsid w:val="008F6777"/>
  </w:style>
  <w:style w:type="character" w:customStyle="1" w:styleId="WW-Absatz-Standardschriftart1111111111111111111111">
    <w:name w:val="WW-Absatz-Standardschriftart1111111111111111111111"/>
    <w:uiPriority w:val="99"/>
    <w:rsid w:val="008F6777"/>
  </w:style>
  <w:style w:type="character" w:customStyle="1" w:styleId="WW-Absatz-Standardschriftart11111111111111111111111">
    <w:name w:val="WW-Absatz-Standardschriftart11111111111111111111111"/>
    <w:uiPriority w:val="99"/>
    <w:rsid w:val="008F6777"/>
  </w:style>
  <w:style w:type="character" w:customStyle="1" w:styleId="WW8Num41z1">
    <w:name w:val="WW8Num41z1"/>
    <w:uiPriority w:val="99"/>
    <w:rsid w:val="008F6777"/>
    <w:rPr>
      <w:rFonts w:ascii="Times New Roman" w:hAnsi="Times New Roman"/>
    </w:rPr>
  </w:style>
  <w:style w:type="character" w:customStyle="1" w:styleId="WW8Num41z2">
    <w:name w:val="WW8Num41z2"/>
    <w:uiPriority w:val="99"/>
    <w:rsid w:val="008F6777"/>
    <w:rPr>
      <w:b/>
    </w:rPr>
  </w:style>
  <w:style w:type="character" w:customStyle="1" w:styleId="WW8Num42z2">
    <w:name w:val="WW8Num42z2"/>
    <w:uiPriority w:val="99"/>
    <w:rsid w:val="008F6777"/>
    <w:rPr>
      <w:rFonts w:ascii="Wingdings" w:hAnsi="Wingdings"/>
    </w:rPr>
  </w:style>
  <w:style w:type="character" w:customStyle="1" w:styleId="WW8Num42z4">
    <w:name w:val="WW8Num42z4"/>
    <w:uiPriority w:val="99"/>
    <w:rsid w:val="008F6777"/>
    <w:rPr>
      <w:rFonts w:ascii="Courier New" w:hAnsi="Courier New"/>
    </w:rPr>
  </w:style>
  <w:style w:type="character" w:customStyle="1" w:styleId="WW8Num45z3">
    <w:name w:val="WW8Num45z3"/>
    <w:uiPriority w:val="99"/>
    <w:rsid w:val="008F6777"/>
    <w:rPr>
      <w:rFonts w:ascii="Symbol" w:hAnsi="Symbol"/>
    </w:rPr>
  </w:style>
  <w:style w:type="character" w:customStyle="1" w:styleId="WW8Num45z4">
    <w:name w:val="WW8Num45z4"/>
    <w:uiPriority w:val="99"/>
    <w:rsid w:val="008F6777"/>
    <w:rPr>
      <w:rFonts w:ascii="Courier New" w:hAnsi="Courier New"/>
    </w:rPr>
  </w:style>
  <w:style w:type="character" w:customStyle="1" w:styleId="WW-Absatz-Standardschriftart111111111111111111111111">
    <w:name w:val="WW-Absatz-Standardschriftart111111111111111111111111"/>
    <w:uiPriority w:val="99"/>
    <w:rsid w:val="008F6777"/>
  </w:style>
  <w:style w:type="character" w:customStyle="1" w:styleId="CarCarCar2">
    <w:name w:val="Car Car Car2"/>
    <w:uiPriority w:val="99"/>
    <w:rsid w:val="008F6777"/>
    <w:rPr>
      <w:rFonts w:ascii="Arial" w:hAnsi="Arial"/>
      <w:b/>
      <w:sz w:val="24"/>
      <w:lang w:val="es-ES_tradnl"/>
    </w:rPr>
  </w:style>
  <w:style w:type="character" w:customStyle="1" w:styleId="2Car">
    <w:name w:val="2 Car"/>
    <w:uiPriority w:val="99"/>
    <w:rsid w:val="008F6777"/>
    <w:rPr>
      <w:rFonts w:ascii="Arial Narrow" w:hAnsi="Arial Narrow"/>
      <w:sz w:val="22"/>
      <w:lang w:val="es-ES_tradnl"/>
    </w:rPr>
  </w:style>
  <w:style w:type="paragraph" w:customStyle="1" w:styleId="Encabezado7">
    <w:name w:val="Encabezado7"/>
    <w:basedOn w:val="Normal"/>
    <w:next w:val="Textoindependiente"/>
    <w:uiPriority w:val="99"/>
    <w:rsid w:val="008F6777"/>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8F6777"/>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8F6777"/>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8F6777"/>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8F6777"/>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8F677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8F677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8F6777"/>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8F6777"/>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8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8F6777"/>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8F6777"/>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8F6777"/>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8F6777"/>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8F6777"/>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8F6777"/>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8F6777"/>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8F6777"/>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8F6777"/>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8F6777"/>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8F6777"/>
    <w:rPr>
      <w:rFonts w:cs="Times New Roman"/>
      <w:sz w:val="24"/>
      <w:lang w:val="es-ES" w:eastAsia="ar-SA" w:bidi="ar-SA"/>
    </w:rPr>
  </w:style>
  <w:style w:type="character" w:customStyle="1" w:styleId="CarCar23">
    <w:name w:val="Car Car23"/>
    <w:basedOn w:val="Fuentedeprrafopredeter"/>
    <w:uiPriority w:val="99"/>
    <w:rsid w:val="008F6777"/>
    <w:rPr>
      <w:rFonts w:ascii="Arial" w:hAnsi="Arial" w:cs="Times New Roman"/>
      <w:sz w:val="18"/>
      <w:lang w:eastAsia="es-ES"/>
    </w:rPr>
  </w:style>
  <w:style w:type="character" w:customStyle="1" w:styleId="WW8Num8z2">
    <w:name w:val="WW8Num8z2"/>
    <w:uiPriority w:val="99"/>
    <w:rsid w:val="008F6777"/>
    <w:rPr>
      <w:rFonts w:ascii="Wingdings" w:hAnsi="Wingdings"/>
    </w:rPr>
  </w:style>
  <w:style w:type="character" w:customStyle="1" w:styleId="WW8Num11z1">
    <w:name w:val="WW8Num11z1"/>
    <w:uiPriority w:val="99"/>
    <w:rsid w:val="008F6777"/>
    <w:rPr>
      <w:rFonts w:ascii="Courier New" w:hAnsi="Courier New"/>
    </w:rPr>
  </w:style>
  <w:style w:type="character" w:customStyle="1" w:styleId="WW8Num11z2">
    <w:name w:val="WW8Num11z2"/>
    <w:uiPriority w:val="99"/>
    <w:rsid w:val="008F6777"/>
    <w:rPr>
      <w:rFonts w:ascii="Wingdings" w:hAnsi="Wingdings"/>
    </w:rPr>
  </w:style>
  <w:style w:type="character" w:customStyle="1" w:styleId="WW8Num6z4">
    <w:name w:val="WW8Num6z4"/>
    <w:uiPriority w:val="99"/>
    <w:rsid w:val="008F6777"/>
    <w:rPr>
      <w:rFonts w:ascii="Courier New" w:hAnsi="Courier New"/>
    </w:rPr>
  </w:style>
  <w:style w:type="paragraph" w:customStyle="1" w:styleId="CarCarCarCar2">
    <w:name w:val="Car Car Car Car2"/>
    <w:basedOn w:val="Normal"/>
    <w:uiPriority w:val="99"/>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rsid w:val="008F6777"/>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8F6777"/>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8F6777"/>
  </w:style>
  <w:style w:type="character" w:customStyle="1" w:styleId="CarCar">
    <w:name w:val="Car Car"/>
    <w:uiPriority w:val="99"/>
    <w:locked/>
    <w:rsid w:val="008F6777"/>
    <w:rPr>
      <w:rFonts w:ascii="Arial Narrow" w:hAnsi="Arial Narrow"/>
      <w:sz w:val="22"/>
      <w:szCs w:val="22"/>
      <w:lang w:val="es-ES_tradnl" w:eastAsia="es-ES" w:bidi="ar-SA"/>
    </w:rPr>
  </w:style>
  <w:style w:type="paragraph" w:customStyle="1" w:styleId="MMNotes">
    <w:name w:val="MM Notes"/>
    <w:basedOn w:val="Textoindependiente"/>
    <w:link w:val="MMNotesCar"/>
    <w:rsid w:val="008F6777"/>
    <w:pPr>
      <w:suppressAutoHyphens w:val="0"/>
      <w:spacing w:line="259" w:lineRule="auto"/>
    </w:pPr>
  </w:style>
  <w:style w:type="character" w:customStyle="1" w:styleId="MMNotesCar">
    <w:name w:val="MM Notes Car"/>
    <w:basedOn w:val="TextoindependienteCar"/>
    <w:link w:val="MMNotes"/>
    <w:rsid w:val="008F6777"/>
    <w:rPr>
      <w:rFonts w:ascii="Times New Roman" w:eastAsia="Times New Roman" w:hAnsi="Times New Roman" w:cs="Times New Roman"/>
      <w:noProof/>
      <w:sz w:val="24"/>
      <w:szCs w:val="20"/>
      <w:lang w:val="es-ES" w:eastAsia="ar-SA"/>
    </w:rPr>
  </w:style>
  <w:style w:type="paragraph" w:customStyle="1" w:styleId="MMTopic1">
    <w:name w:val="MM Topic 1"/>
    <w:basedOn w:val="TtulodeTDC"/>
    <w:link w:val="MMTopic1Car"/>
    <w:autoRedefine/>
    <w:qFormat/>
    <w:rsid w:val="00C8242E"/>
    <w:pPr>
      <w:spacing w:before="240" w:line="480" w:lineRule="auto"/>
      <w:outlineLvl w:val="0"/>
    </w:pPr>
    <w:rPr>
      <w:rFonts w:ascii="Montserrat" w:eastAsia="Calibri" w:hAnsi="Montserrat" w:cstheme="minorHAnsi"/>
      <w:bCs w:val="0"/>
      <w:iCs/>
      <w:noProof/>
      <w:color w:val="auto"/>
      <w:kern w:val="0"/>
      <w:sz w:val="20"/>
      <w:szCs w:val="20"/>
      <w:lang w:eastAsia="es-ES"/>
    </w:rPr>
  </w:style>
  <w:style w:type="paragraph" w:customStyle="1" w:styleId="MMGTopic2">
    <w:name w:val="MMG Topic 2"/>
    <w:basedOn w:val="ndice1"/>
    <w:next w:val="Normal"/>
    <w:link w:val="MMGTopic2Car"/>
    <w:autoRedefine/>
    <w:qFormat/>
    <w:rsid w:val="008F6777"/>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8F6777"/>
    <w:rPr>
      <w:rFonts w:ascii="Arial" w:hAnsi="Arial" w:cs="Arial"/>
      <w:b/>
      <w:noProof/>
    </w:rPr>
  </w:style>
  <w:style w:type="paragraph" w:customStyle="1" w:styleId="MMTopic3">
    <w:name w:val="MM Topic 3"/>
    <w:basedOn w:val="ndice3"/>
    <w:link w:val="MMTopic3Car"/>
    <w:autoRedefine/>
    <w:qFormat/>
    <w:rsid w:val="00B13AAB"/>
    <w:pPr>
      <w:widowControl/>
      <w:suppressAutoHyphens w:val="0"/>
      <w:overflowPunct/>
      <w:autoSpaceDE/>
      <w:spacing w:line="360" w:lineRule="auto"/>
      <w:ind w:left="1020"/>
      <w:jc w:val="center"/>
      <w:textAlignment w:val="auto"/>
    </w:pPr>
    <w:rPr>
      <w:rFonts w:ascii="Montserrat" w:eastAsia="Calibri" w:hAnsi="Montserrat" w:cs="Arial"/>
      <w:b/>
      <w:lang w:val="es-MX" w:eastAsia="es-MX"/>
    </w:rPr>
  </w:style>
  <w:style w:type="paragraph" w:customStyle="1" w:styleId="MMTopic4">
    <w:name w:val="MM Topic 4"/>
    <w:basedOn w:val="ndice3"/>
    <w:link w:val="MMTopic4Car"/>
    <w:autoRedefine/>
    <w:qFormat/>
    <w:rsid w:val="008F6777"/>
    <w:pPr>
      <w:widowControl/>
      <w:numPr>
        <w:ilvl w:val="3"/>
        <w:numId w:val="15"/>
      </w:numPr>
      <w:suppressAutoHyphens w:val="0"/>
      <w:overflowPunct/>
      <w:autoSpaceDE/>
      <w:spacing w:line="360" w:lineRule="auto"/>
      <w:textAlignment w:val="auto"/>
    </w:pPr>
    <w:rPr>
      <w:b/>
      <w:color w:val="984806" w:themeColor="accent6" w:themeShade="80"/>
      <w:sz w:val="24"/>
    </w:rPr>
  </w:style>
  <w:style w:type="table" w:customStyle="1" w:styleId="Tabladecuadrcula4-nfasis61">
    <w:name w:val="Tabla de cuadrícula 4 - Énfasis 61"/>
    <w:basedOn w:val="Tablanormal"/>
    <w:uiPriority w:val="49"/>
    <w:rsid w:val="008F677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8F6777"/>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8F6777"/>
    <w:pPr>
      <w:suppressAutoHyphens w:val="0"/>
      <w:contextualSpacing/>
      <w:jc w:val="left"/>
    </w:pPr>
    <w:rPr>
      <w:rFonts w:asciiTheme="majorHAnsi" w:eastAsiaTheme="majorEastAsia" w:hAnsiTheme="majorHAnsi" w:cstheme="majorBidi"/>
      <w:b w:val="0"/>
      <w:spacing w:val="-10"/>
      <w:kern w:val="28"/>
      <w:sz w:val="56"/>
      <w:szCs w:val="56"/>
    </w:rPr>
  </w:style>
  <w:style w:type="character" w:customStyle="1" w:styleId="MMTitleCar">
    <w:name w:val="MM Title Car"/>
    <w:basedOn w:val="TtuloCar"/>
    <w:link w:val="MMTitle"/>
    <w:rsid w:val="008F6777"/>
    <w:rPr>
      <w:rFonts w:asciiTheme="majorHAnsi" w:eastAsiaTheme="majorEastAsia" w:hAnsiTheme="majorHAnsi" w:cstheme="majorBidi"/>
      <w:b w:val="0"/>
      <w:noProof/>
      <w:spacing w:val="-10"/>
      <w:kern w:val="28"/>
      <w:sz w:val="56"/>
      <w:szCs w:val="56"/>
      <w:lang w:val="es-ES" w:eastAsia="ar-SA"/>
    </w:rPr>
  </w:style>
  <w:style w:type="character" w:customStyle="1" w:styleId="TtulodeTDCCar">
    <w:name w:val="Título de TDC Car"/>
    <w:basedOn w:val="Ttulo1Car"/>
    <w:link w:val="TtulodeTDC"/>
    <w:uiPriority w:val="99"/>
    <w:rsid w:val="008F6777"/>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C8242E"/>
    <w:rPr>
      <w:rFonts w:ascii="Montserrat" w:eastAsia="Calibri" w:hAnsi="Montserrat" w:cstheme="minorHAnsi"/>
      <w:b/>
      <w:bCs w:val="0"/>
      <w:iCs/>
      <w:noProof/>
      <w:color w:val="365F91"/>
      <w:kern w:val="1"/>
      <w:sz w:val="20"/>
      <w:szCs w:val="20"/>
      <w:lang w:val="es-ES" w:eastAsia="es-ES"/>
    </w:rPr>
  </w:style>
  <w:style w:type="character" w:customStyle="1" w:styleId="ndice1Car">
    <w:name w:val="Índice 1 Car"/>
    <w:basedOn w:val="Fuentedeprrafopredeter"/>
    <w:link w:val="ndice1"/>
    <w:rsid w:val="008F6777"/>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rsid w:val="008F6777"/>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rsid w:val="008F6777"/>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B13AAB"/>
    <w:rPr>
      <w:rFonts w:ascii="Montserrat" w:eastAsia="Calibri" w:hAnsi="Montserrat" w:cs="Arial"/>
      <w:b/>
      <w:sz w:val="20"/>
      <w:szCs w:val="20"/>
      <w:lang w:eastAsia="es-MX"/>
    </w:rPr>
  </w:style>
  <w:style w:type="character" w:customStyle="1" w:styleId="MMTopic4Car">
    <w:name w:val="MM Topic 4 Car"/>
    <w:basedOn w:val="ndice3Car"/>
    <w:link w:val="MMTopic4"/>
    <w:rsid w:val="008F6777"/>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8F6777"/>
    <w:pPr>
      <w:spacing w:after="160" w:line="259" w:lineRule="auto"/>
    </w:pPr>
  </w:style>
  <w:style w:type="character" w:customStyle="1" w:styleId="MMEmptyCar">
    <w:name w:val="MM Empty Car"/>
    <w:basedOn w:val="Fuentedeprrafopredeter"/>
    <w:link w:val="MMEmpty"/>
    <w:rsid w:val="008F6777"/>
  </w:style>
  <w:style w:type="paragraph" w:styleId="ndice4">
    <w:name w:val="index 4"/>
    <w:basedOn w:val="Normal"/>
    <w:next w:val="Normal"/>
    <w:link w:val="ndice4Car"/>
    <w:autoRedefine/>
    <w:unhideWhenUsed/>
    <w:rsid w:val="008F6777"/>
    <w:pPr>
      <w:ind w:left="880" w:hanging="220"/>
    </w:pPr>
  </w:style>
  <w:style w:type="character" w:customStyle="1" w:styleId="ndice4Car">
    <w:name w:val="Índice 4 Car"/>
    <w:basedOn w:val="Fuentedeprrafopredeter"/>
    <w:link w:val="ndice4"/>
    <w:rsid w:val="008F6777"/>
  </w:style>
  <w:style w:type="paragraph" w:customStyle="1" w:styleId="MMTopic5">
    <w:name w:val="MM Topic 5"/>
    <w:basedOn w:val="ndice4"/>
    <w:link w:val="MMTopic5Car"/>
    <w:rsid w:val="008F6777"/>
  </w:style>
  <w:style w:type="character" w:customStyle="1" w:styleId="MMTopic5Car">
    <w:name w:val="MM Topic 5 Car"/>
    <w:basedOn w:val="ndice4Car"/>
    <w:link w:val="MMTopic5"/>
    <w:rsid w:val="008F6777"/>
  </w:style>
  <w:style w:type="paragraph" w:styleId="ndice5">
    <w:name w:val="index 5"/>
    <w:basedOn w:val="Normal"/>
    <w:next w:val="Normal"/>
    <w:link w:val="ndice5Car"/>
    <w:autoRedefine/>
    <w:unhideWhenUsed/>
    <w:rsid w:val="008F6777"/>
    <w:pPr>
      <w:ind w:left="1100" w:hanging="220"/>
    </w:pPr>
  </w:style>
  <w:style w:type="character" w:customStyle="1" w:styleId="ndice5Car">
    <w:name w:val="Índice 5 Car"/>
    <w:basedOn w:val="Fuentedeprrafopredeter"/>
    <w:link w:val="ndice5"/>
    <w:rsid w:val="008F6777"/>
  </w:style>
  <w:style w:type="paragraph" w:customStyle="1" w:styleId="MMTopic6">
    <w:name w:val="MM Topic 6"/>
    <w:basedOn w:val="ndice5"/>
    <w:link w:val="MMTopic6Car"/>
    <w:rsid w:val="008F6777"/>
  </w:style>
  <w:style w:type="character" w:customStyle="1" w:styleId="MMTopic6Car">
    <w:name w:val="MM Topic 6 Car"/>
    <w:basedOn w:val="ndice5Car"/>
    <w:link w:val="MMTopic6"/>
    <w:rsid w:val="008F6777"/>
  </w:style>
  <w:style w:type="paragraph" w:customStyle="1" w:styleId="Tabletext">
    <w:name w:val="Tabletext"/>
    <w:basedOn w:val="Normal"/>
    <w:rsid w:val="008F6777"/>
    <w:pPr>
      <w:keepLines/>
      <w:widowControl w:val="0"/>
      <w:spacing w:after="120" w:line="240" w:lineRule="atLeast"/>
    </w:pPr>
    <w:rPr>
      <w:rFonts w:ascii="Times New Roman" w:eastAsia="Times New Roman" w:hAnsi="Times New Roman" w:cs="Times New Roman"/>
      <w:sz w:val="20"/>
      <w:szCs w:val="20"/>
      <w:lang w:val="es-ES"/>
    </w:rPr>
  </w:style>
  <w:style w:type="paragraph" w:customStyle="1" w:styleId="Cuerpo">
    <w:name w:val="Cuerpo"/>
    <w:rsid w:val="008F677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table" w:customStyle="1" w:styleId="TableNormal1">
    <w:name w:val="Table Normal1"/>
    <w:rsid w:val="008F67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8F6777"/>
    <w:pPr>
      <w:numPr>
        <w:numId w:val="16"/>
      </w:numPr>
    </w:pPr>
  </w:style>
  <w:style w:type="numbering" w:customStyle="1" w:styleId="List11">
    <w:name w:val="List 11"/>
    <w:basedOn w:val="Sinlista"/>
    <w:rsid w:val="008F6777"/>
    <w:pPr>
      <w:numPr>
        <w:numId w:val="17"/>
      </w:numPr>
    </w:pPr>
  </w:style>
  <w:style w:type="numbering" w:customStyle="1" w:styleId="List12">
    <w:name w:val="List 12"/>
    <w:basedOn w:val="Sinlista"/>
    <w:rsid w:val="008F6777"/>
    <w:pPr>
      <w:numPr>
        <w:numId w:val="18"/>
      </w:numPr>
    </w:pPr>
  </w:style>
  <w:style w:type="character" w:customStyle="1" w:styleId="SinespaciadoCar">
    <w:name w:val="Sin espaciado Car"/>
    <w:link w:val="Sinespaciado"/>
    <w:uiPriority w:val="1"/>
    <w:rsid w:val="008F6777"/>
    <w:rPr>
      <w:rFonts w:ascii="Cambria" w:eastAsia="Calibri" w:hAnsi="Cambria" w:cs="Cambria"/>
      <w:sz w:val="24"/>
      <w:szCs w:val="24"/>
      <w:lang w:val="es-ES" w:eastAsia="ar-SA"/>
    </w:rPr>
  </w:style>
  <w:style w:type="paragraph" w:customStyle="1" w:styleId="Style6">
    <w:name w:val="Style6"/>
    <w:basedOn w:val="Normal"/>
    <w:uiPriority w:val="99"/>
    <w:rsid w:val="008F6777"/>
    <w:pPr>
      <w:widowControl w:val="0"/>
      <w:autoSpaceDE w:val="0"/>
      <w:autoSpaceDN w:val="0"/>
      <w:adjustRightInd w:val="0"/>
      <w:spacing w:line="173" w:lineRule="exact"/>
      <w:jc w:val="both"/>
    </w:pPr>
    <w:rPr>
      <w:rFonts w:ascii="Arial" w:eastAsiaTheme="minorEastAsia" w:hAnsi="Arial" w:cs="Arial"/>
      <w:sz w:val="24"/>
      <w:szCs w:val="24"/>
      <w:lang w:eastAsia="es-MX"/>
    </w:rPr>
  </w:style>
  <w:style w:type="paragraph" w:customStyle="1" w:styleId="Style4">
    <w:name w:val="Style4"/>
    <w:basedOn w:val="Normal"/>
    <w:uiPriority w:val="99"/>
    <w:rsid w:val="008F6777"/>
    <w:pPr>
      <w:widowControl w:val="0"/>
      <w:autoSpaceDE w:val="0"/>
      <w:autoSpaceDN w:val="0"/>
      <w:adjustRightInd w:val="0"/>
      <w:spacing w:line="192" w:lineRule="exact"/>
      <w:jc w:val="both"/>
    </w:pPr>
    <w:rPr>
      <w:rFonts w:ascii="Arial" w:eastAsiaTheme="minorEastAsia" w:hAnsi="Arial" w:cs="Arial"/>
      <w:sz w:val="24"/>
      <w:szCs w:val="24"/>
      <w:lang w:eastAsia="es-MX"/>
    </w:rPr>
  </w:style>
  <w:style w:type="character" w:customStyle="1" w:styleId="FontStyle13">
    <w:name w:val="Font Style13"/>
    <w:basedOn w:val="Fuentedeprrafopredeter"/>
    <w:uiPriority w:val="99"/>
    <w:rsid w:val="008F6777"/>
    <w:rPr>
      <w:rFonts w:ascii="Arial" w:hAnsi="Arial" w:cs="Arial"/>
      <w:sz w:val="18"/>
      <w:szCs w:val="18"/>
    </w:rPr>
  </w:style>
  <w:style w:type="character" w:customStyle="1" w:styleId="FontStyle14">
    <w:name w:val="Font Style14"/>
    <w:basedOn w:val="Fuentedeprrafopredeter"/>
    <w:uiPriority w:val="99"/>
    <w:rsid w:val="008F6777"/>
    <w:rPr>
      <w:rFonts w:ascii="Arial" w:hAnsi="Arial" w:cs="Arial"/>
      <w:b/>
      <w:bCs/>
      <w:sz w:val="18"/>
      <w:szCs w:val="18"/>
    </w:rPr>
  </w:style>
  <w:style w:type="paragraph" w:customStyle="1" w:styleId="Style7">
    <w:name w:val="Style7"/>
    <w:basedOn w:val="Normal"/>
    <w:uiPriority w:val="99"/>
    <w:rsid w:val="008F6777"/>
    <w:pPr>
      <w:widowControl w:val="0"/>
      <w:autoSpaceDE w:val="0"/>
      <w:autoSpaceDN w:val="0"/>
      <w:adjustRightInd w:val="0"/>
      <w:spacing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8F6777"/>
    <w:rPr>
      <w:rFonts w:ascii="Arial" w:hAnsi="Arial" w:cs="Arial"/>
      <w:sz w:val="18"/>
      <w:szCs w:val="18"/>
    </w:rPr>
  </w:style>
  <w:style w:type="character" w:customStyle="1" w:styleId="NormalWebCar">
    <w:name w:val="Normal (Web) Car"/>
    <w:link w:val="NormalWeb"/>
    <w:locked/>
    <w:rsid w:val="008F6777"/>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8F6777"/>
    <w:pPr>
      <w:suppressAutoHyphens/>
      <w:spacing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1">
    <w:name w:val="xl141"/>
    <w:basedOn w:val="Normal"/>
    <w:uiPriority w:val="99"/>
    <w:rsid w:val="008F6777"/>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2">
    <w:name w:val="xl142"/>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3">
    <w:name w:val="xl143"/>
    <w:basedOn w:val="Normal"/>
    <w:uiPriority w:val="99"/>
    <w:rsid w:val="008F6777"/>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44">
    <w:name w:val="xl144"/>
    <w:basedOn w:val="Normal"/>
    <w:uiPriority w:val="99"/>
    <w:rsid w:val="008F6777"/>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45">
    <w:name w:val="xl145"/>
    <w:basedOn w:val="Normal"/>
    <w:uiPriority w:val="99"/>
    <w:rsid w:val="008F6777"/>
    <w:pPr>
      <w:pBdr>
        <w:left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46">
    <w:name w:val="xl146"/>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7">
    <w:name w:val="xl147"/>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8">
    <w:name w:val="xl148"/>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9">
    <w:name w:val="xl149"/>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0">
    <w:name w:val="xl150"/>
    <w:basedOn w:val="Normal"/>
    <w:uiPriority w:val="99"/>
    <w:rsid w:val="008F6777"/>
    <w:pPr>
      <w:pBdr>
        <w:top w:val="single" w:sz="4" w:space="0" w:color="auto"/>
        <w:left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51">
    <w:name w:val="xl151"/>
    <w:basedOn w:val="Normal"/>
    <w:uiPriority w:val="99"/>
    <w:rsid w:val="008F6777"/>
    <w:pPr>
      <w:pBdr>
        <w:top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52">
    <w:name w:val="xl152"/>
    <w:basedOn w:val="Normal"/>
    <w:uiPriority w:val="99"/>
    <w:rsid w:val="008F6777"/>
    <w:pPr>
      <w:pBdr>
        <w:top w:val="single" w:sz="4"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53">
    <w:name w:val="xl153"/>
    <w:basedOn w:val="Normal"/>
    <w:uiPriority w:val="99"/>
    <w:rsid w:val="008F6777"/>
    <w:pPr>
      <w:pBdr>
        <w:top w:val="single" w:sz="4" w:space="0" w:color="auto"/>
        <w:bottom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54">
    <w:name w:val="xl154"/>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5">
    <w:name w:val="xl155"/>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6">
    <w:name w:val="xl156"/>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7">
    <w:name w:val="xl157"/>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8">
    <w:name w:val="xl158"/>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9">
    <w:name w:val="xl159"/>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0">
    <w:name w:val="xl160"/>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1">
    <w:name w:val="xl161"/>
    <w:basedOn w:val="Normal"/>
    <w:uiPriority w:val="99"/>
    <w:rsid w:val="008F6777"/>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2">
    <w:name w:val="xl162"/>
    <w:basedOn w:val="Normal"/>
    <w:uiPriority w:val="99"/>
    <w:rsid w:val="008F67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3">
    <w:name w:val="xl163"/>
    <w:basedOn w:val="Normal"/>
    <w:uiPriority w:val="99"/>
    <w:rsid w:val="008F6777"/>
    <w:pPr>
      <w:pBdr>
        <w:top w:val="single" w:sz="8" w:space="0" w:color="auto"/>
        <w:lef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4">
    <w:name w:val="xl164"/>
    <w:basedOn w:val="Normal"/>
    <w:uiPriority w:val="99"/>
    <w:rsid w:val="008F6777"/>
    <w:pPr>
      <w:pBdr>
        <w:lef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5">
    <w:name w:val="xl165"/>
    <w:basedOn w:val="Normal"/>
    <w:uiPriority w:val="99"/>
    <w:rsid w:val="008F6777"/>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6">
    <w:name w:val="xl166"/>
    <w:basedOn w:val="Normal"/>
    <w:uiPriority w:val="99"/>
    <w:rsid w:val="008F6777"/>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7">
    <w:name w:val="xl167"/>
    <w:basedOn w:val="Normal"/>
    <w:uiPriority w:val="99"/>
    <w:rsid w:val="008F6777"/>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8">
    <w:name w:val="xl168"/>
    <w:basedOn w:val="Normal"/>
    <w:uiPriority w:val="99"/>
    <w:rsid w:val="008F6777"/>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9">
    <w:name w:val="xl169"/>
    <w:basedOn w:val="Normal"/>
    <w:uiPriority w:val="99"/>
    <w:rsid w:val="008F6777"/>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0">
    <w:name w:val="xl170"/>
    <w:basedOn w:val="Normal"/>
    <w:uiPriority w:val="99"/>
    <w:rsid w:val="008F6777"/>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1">
    <w:name w:val="xl171"/>
    <w:basedOn w:val="Normal"/>
    <w:uiPriority w:val="99"/>
    <w:rsid w:val="008F6777"/>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2">
    <w:name w:val="xl172"/>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3">
    <w:name w:val="xl173"/>
    <w:basedOn w:val="Normal"/>
    <w:uiPriority w:val="99"/>
    <w:rsid w:val="008F6777"/>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4">
    <w:name w:val="xl174"/>
    <w:basedOn w:val="Normal"/>
    <w:uiPriority w:val="99"/>
    <w:rsid w:val="008F6777"/>
    <w:pPr>
      <w:pBdr>
        <w:lef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5">
    <w:name w:val="xl175"/>
    <w:basedOn w:val="Normal"/>
    <w:uiPriority w:val="99"/>
    <w:rsid w:val="008F6777"/>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6">
    <w:name w:val="xl176"/>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7">
    <w:name w:val="xl177"/>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8">
    <w:name w:val="xl178"/>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9">
    <w:name w:val="xl179"/>
    <w:basedOn w:val="Normal"/>
    <w:uiPriority w:val="99"/>
    <w:rsid w:val="008F6777"/>
    <w:pPr>
      <w:spacing w:before="100" w:beforeAutospacing="1" w:after="100" w:afterAutospacing="1"/>
      <w:textAlignment w:val="center"/>
    </w:pPr>
    <w:rPr>
      <w:rFonts w:ascii="Arial" w:eastAsia="Times New Roman" w:hAnsi="Arial" w:cs="Arial"/>
      <w:sz w:val="20"/>
      <w:szCs w:val="20"/>
      <w:lang w:eastAsia="es-MX"/>
    </w:rPr>
  </w:style>
  <w:style w:type="paragraph" w:customStyle="1" w:styleId="xl180">
    <w:name w:val="xl180"/>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1">
    <w:name w:val="xl181"/>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2">
    <w:name w:val="xl182"/>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3">
    <w:name w:val="xl183"/>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4">
    <w:name w:val="xl184"/>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5">
    <w:name w:val="xl185"/>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6">
    <w:name w:val="xl186"/>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7">
    <w:name w:val="xl187"/>
    <w:basedOn w:val="Normal"/>
    <w:uiPriority w:val="99"/>
    <w:rsid w:val="008F6777"/>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8">
    <w:name w:val="xl188"/>
    <w:basedOn w:val="Normal"/>
    <w:uiPriority w:val="99"/>
    <w:rsid w:val="008F67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9">
    <w:name w:val="xl189"/>
    <w:basedOn w:val="Normal"/>
    <w:uiPriority w:val="99"/>
    <w:rsid w:val="008F6777"/>
    <w:pPr>
      <w:pBdr>
        <w:top w:val="single" w:sz="8" w:space="0" w:color="auto"/>
        <w:lef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90">
    <w:name w:val="xl190"/>
    <w:basedOn w:val="Normal"/>
    <w:uiPriority w:val="99"/>
    <w:rsid w:val="008F6777"/>
    <w:pPr>
      <w:pBdr>
        <w:left w:val="single" w:sz="8" w:space="0" w:color="auto"/>
        <w:bottom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91">
    <w:name w:val="xl191"/>
    <w:basedOn w:val="Normal"/>
    <w:uiPriority w:val="99"/>
    <w:rsid w:val="008F6777"/>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2">
    <w:name w:val="xl192"/>
    <w:basedOn w:val="Normal"/>
    <w:uiPriority w:val="99"/>
    <w:rsid w:val="008F6777"/>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3">
    <w:name w:val="xl193"/>
    <w:basedOn w:val="Normal"/>
    <w:uiPriority w:val="99"/>
    <w:rsid w:val="008F6777"/>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4">
    <w:name w:val="xl194"/>
    <w:basedOn w:val="Normal"/>
    <w:uiPriority w:val="99"/>
    <w:rsid w:val="008F6777"/>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5">
    <w:name w:val="xl195"/>
    <w:basedOn w:val="Normal"/>
    <w:uiPriority w:val="99"/>
    <w:rsid w:val="008F6777"/>
    <w:pP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6">
    <w:name w:val="xl196"/>
    <w:basedOn w:val="Normal"/>
    <w:uiPriority w:val="99"/>
    <w:rsid w:val="008F6777"/>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7">
    <w:name w:val="xl197"/>
    <w:basedOn w:val="Normal"/>
    <w:uiPriority w:val="99"/>
    <w:rsid w:val="008F6777"/>
    <w:pPr>
      <w:spacing w:before="100" w:beforeAutospacing="1" w:after="100" w:afterAutospacing="1"/>
      <w:jc w:val="center"/>
    </w:pPr>
    <w:rPr>
      <w:rFonts w:ascii="Arial" w:eastAsia="Times New Roman" w:hAnsi="Arial" w:cs="Arial"/>
      <w:b/>
      <w:bCs/>
      <w:sz w:val="24"/>
      <w:szCs w:val="24"/>
      <w:lang w:eastAsia="es-MX"/>
    </w:rPr>
  </w:style>
  <w:style w:type="paragraph" w:customStyle="1" w:styleId="xl198">
    <w:name w:val="xl198"/>
    <w:basedOn w:val="Normal"/>
    <w:uiPriority w:val="99"/>
    <w:rsid w:val="008F6777"/>
    <w:pPr>
      <w:pBdr>
        <w:bottom w:val="single" w:sz="8" w:space="0" w:color="000000"/>
      </w:pBdr>
      <w:spacing w:before="100" w:beforeAutospacing="1" w:after="100" w:afterAutospacing="1"/>
      <w:jc w:val="center"/>
    </w:pPr>
    <w:rPr>
      <w:rFonts w:ascii="Arial" w:eastAsia="Times New Roman" w:hAnsi="Arial" w:cs="Arial"/>
      <w:b/>
      <w:bCs/>
      <w:sz w:val="24"/>
      <w:szCs w:val="24"/>
      <w:lang w:eastAsia="es-MX"/>
    </w:rPr>
  </w:style>
  <w:style w:type="character" w:styleId="Refdenotaalfinal">
    <w:name w:val="endnote reference"/>
    <w:basedOn w:val="Fuentedeprrafopredeter"/>
    <w:uiPriority w:val="99"/>
    <w:semiHidden/>
    <w:unhideWhenUsed/>
    <w:rsid w:val="008F6777"/>
    <w:rPr>
      <w:vertAlign w:val="superscript"/>
    </w:rPr>
  </w:style>
  <w:style w:type="character" w:customStyle="1" w:styleId="EstiloCar">
    <w:name w:val="Estilo Car"/>
    <w:basedOn w:val="Fuentedeprrafopredeter"/>
    <w:link w:val="Estilo"/>
    <w:rsid w:val="008F6777"/>
    <w:rPr>
      <w:rFonts w:ascii="Arial" w:eastAsia="Times New Roman" w:hAnsi="Arial" w:cs="Times New Roman"/>
      <w:b/>
      <w:sz w:val="20"/>
      <w:szCs w:val="20"/>
      <w:lang w:val="en-US" w:eastAsia="es-ES"/>
    </w:rPr>
  </w:style>
  <w:style w:type="paragraph" w:styleId="Cita">
    <w:name w:val="Quote"/>
    <w:basedOn w:val="Normal"/>
    <w:next w:val="Normal"/>
    <w:link w:val="CitaCar"/>
    <w:qFormat/>
    <w:rsid w:val="008F6777"/>
    <w:rPr>
      <w:i/>
      <w:iCs/>
      <w:color w:val="000000" w:themeColor="text1"/>
    </w:rPr>
  </w:style>
  <w:style w:type="character" w:customStyle="1" w:styleId="CitaCar">
    <w:name w:val="Cita Car"/>
    <w:basedOn w:val="Fuentedeprrafopredeter"/>
    <w:link w:val="Cita"/>
    <w:rsid w:val="008F6777"/>
    <w:rPr>
      <w:i/>
      <w:iCs/>
      <w:noProof/>
      <w:color w:val="000000" w:themeColor="text1"/>
    </w:rPr>
  </w:style>
  <w:style w:type="numbering" w:customStyle="1" w:styleId="Sinlista7">
    <w:name w:val="Sin lista7"/>
    <w:next w:val="Sinlista"/>
    <w:uiPriority w:val="99"/>
    <w:semiHidden/>
    <w:unhideWhenUsed/>
    <w:rsid w:val="008F6777"/>
  </w:style>
  <w:style w:type="numbering" w:customStyle="1" w:styleId="Sinlista15">
    <w:name w:val="Sin lista15"/>
    <w:next w:val="Sinlista"/>
    <w:semiHidden/>
    <w:unhideWhenUsed/>
    <w:rsid w:val="008F6777"/>
  </w:style>
  <w:style w:type="character" w:customStyle="1" w:styleId="WW8Num33z3">
    <w:name w:val="WW8Num33z3"/>
    <w:uiPriority w:val="99"/>
    <w:rsid w:val="008F6777"/>
    <w:rPr>
      <w:rFonts w:ascii="Symbol" w:hAnsi="Symbol"/>
    </w:rPr>
  </w:style>
  <w:style w:type="character" w:customStyle="1" w:styleId="WW8Num36z4">
    <w:name w:val="WW8Num36z4"/>
    <w:uiPriority w:val="99"/>
    <w:rsid w:val="008F6777"/>
    <w:rPr>
      <w:rFonts w:ascii="Courier New" w:hAnsi="Courier New" w:cs="Courier New"/>
    </w:rPr>
  </w:style>
  <w:style w:type="character" w:customStyle="1" w:styleId="CarCar21">
    <w:name w:val="Car Car21"/>
    <w:uiPriority w:val="99"/>
    <w:rsid w:val="008F6777"/>
    <w:rPr>
      <w:rFonts w:ascii="Arial" w:hAnsi="Arial" w:cs="Arial"/>
      <w:b/>
      <w:bCs/>
      <w:kern w:val="1"/>
      <w:sz w:val="32"/>
      <w:szCs w:val="32"/>
      <w:lang w:val="es-ES"/>
    </w:rPr>
  </w:style>
  <w:style w:type="character" w:customStyle="1" w:styleId="CarCar20">
    <w:name w:val="Car Car20"/>
    <w:uiPriority w:val="99"/>
    <w:rsid w:val="008F6777"/>
    <w:rPr>
      <w:rFonts w:ascii="Arial" w:hAnsi="Arial" w:cs="Arial"/>
      <w:b/>
      <w:i/>
      <w:sz w:val="28"/>
      <w:lang w:val="es-ES"/>
    </w:rPr>
  </w:style>
  <w:style w:type="character" w:customStyle="1" w:styleId="CarCar19">
    <w:name w:val="Car Car19"/>
    <w:uiPriority w:val="99"/>
    <w:rsid w:val="008F6777"/>
    <w:rPr>
      <w:rFonts w:ascii="Arial" w:hAnsi="Arial" w:cs="Arial"/>
      <w:b/>
      <w:bCs/>
      <w:sz w:val="26"/>
      <w:szCs w:val="26"/>
      <w:lang w:val="es-ES"/>
    </w:rPr>
  </w:style>
  <w:style w:type="character" w:customStyle="1" w:styleId="CarCar18">
    <w:name w:val="Car Car18"/>
    <w:uiPriority w:val="99"/>
    <w:rsid w:val="008F6777"/>
    <w:rPr>
      <w:b/>
      <w:bCs/>
      <w:sz w:val="28"/>
      <w:szCs w:val="28"/>
      <w:lang w:val="es-ES"/>
    </w:rPr>
  </w:style>
  <w:style w:type="character" w:customStyle="1" w:styleId="CarCar11">
    <w:name w:val="Car Car11"/>
    <w:uiPriority w:val="99"/>
    <w:rsid w:val="008F6777"/>
    <w:rPr>
      <w:sz w:val="24"/>
      <w:lang w:val="es-ES" w:eastAsia="ar-SA" w:bidi="ar-SA"/>
    </w:rPr>
  </w:style>
  <w:style w:type="character" w:customStyle="1" w:styleId="CarCar9">
    <w:name w:val="Car Car9"/>
    <w:uiPriority w:val="99"/>
    <w:rsid w:val="008F6777"/>
    <w:rPr>
      <w:b/>
      <w:sz w:val="28"/>
      <w:lang w:val="es-ES" w:eastAsia="ar-SA" w:bidi="ar-SA"/>
    </w:rPr>
  </w:style>
  <w:style w:type="character" w:customStyle="1" w:styleId="CarCar7">
    <w:name w:val="Car Car7"/>
    <w:uiPriority w:val="99"/>
    <w:rsid w:val="008F6777"/>
    <w:rPr>
      <w:rFonts w:ascii="Arial Narrow" w:hAnsi="Arial Narrow"/>
      <w:sz w:val="22"/>
      <w:szCs w:val="22"/>
      <w:lang w:val="es-ES_tradnl" w:eastAsia="ar-SA" w:bidi="ar-SA"/>
    </w:rPr>
  </w:style>
  <w:style w:type="character" w:customStyle="1" w:styleId="CarCar4">
    <w:name w:val="Car Car4"/>
    <w:uiPriority w:val="99"/>
    <w:rsid w:val="008F6777"/>
    <w:rPr>
      <w:sz w:val="24"/>
      <w:szCs w:val="24"/>
      <w:lang w:val="es-ES" w:eastAsia="ar-SA" w:bidi="ar-SA"/>
    </w:rPr>
  </w:style>
  <w:style w:type="character" w:customStyle="1" w:styleId="CarCar3">
    <w:name w:val="Car Car3"/>
    <w:uiPriority w:val="99"/>
    <w:rsid w:val="008F6777"/>
    <w:rPr>
      <w:rFonts w:ascii="Tahoma" w:hAnsi="Tahoma" w:cs="Tahoma"/>
      <w:sz w:val="16"/>
      <w:szCs w:val="16"/>
      <w:lang w:val="es-ES" w:eastAsia="ar-SA" w:bidi="ar-SA"/>
    </w:rPr>
  </w:style>
  <w:style w:type="character" w:customStyle="1" w:styleId="IsabelLara">
    <w:name w:val="Isabel Lara"/>
    <w:uiPriority w:val="99"/>
    <w:semiHidden/>
    <w:rsid w:val="008F677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8F6777"/>
    <w:pPr>
      <w:overflowPunct w:val="0"/>
      <w:autoSpaceDE w:val="0"/>
      <w:textAlignment w:val="baseline"/>
    </w:pPr>
    <w:rPr>
      <w:rFonts w:ascii="Courier New" w:eastAsia="Times New Roman" w:hAnsi="Courier New" w:cs="Times New Roman"/>
      <w:sz w:val="20"/>
      <w:szCs w:val="20"/>
      <w:lang w:eastAsia="ar-SA"/>
    </w:rPr>
  </w:style>
  <w:style w:type="paragraph" w:customStyle="1" w:styleId="BodyTextIndent23">
    <w:name w:val="Body Text Indent 23"/>
    <w:basedOn w:val="Normal"/>
    <w:uiPriority w:val="99"/>
    <w:rsid w:val="008F677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fraccin">
    <w:name w:val="fraccin"/>
    <w:basedOn w:val="Normal"/>
    <w:uiPriority w:val="99"/>
    <w:rsid w:val="008F6777"/>
    <w:pPr>
      <w:spacing w:after="240"/>
      <w:ind w:left="851" w:hanging="709"/>
      <w:jc w:val="both"/>
    </w:pPr>
    <w:rPr>
      <w:rFonts w:ascii="Arial" w:eastAsia="Times New Roman" w:hAnsi="Arial" w:cs="Arial"/>
      <w:sz w:val="24"/>
      <w:szCs w:val="24"/>
      <w:lang w:eastAsia="ar-SA"/>
    </w:rPr>
  </w:style>
  <w:style w:type="paragraph" w:customStyle="1" w:styleId="estilo3">
    <w:name w:val="estilo3"/>
    <w:basedOn w:val="Normal"/>
    <w:uiPriority w:val="99"/>
    <w:rsid w:val="008F6777"/>
    <w:pPr>
      <w:spacing w:before="100" w:after="100"/>
    </w:pPr>
    <w:rPr>
      <w:rFonts w:ascii="Times New Roman" w:eastAsia="Times New Roman" w:hAnsi="Times New Roman" w:cs="Times New Roman"/>
      <w:sz w:val="24"/>
      <w:szCs w:val="24"/>
      <w:lang w:eastAsia="ar-SA"/>
    </w:rPr>
  </w:style>
  <w:style w:type="paragraph" w:customStyle="1" w:styleId="estilo10">
    <w:name w:val="estilo1"/>
    <w:basedOn w:val="Normal"/>
    <w:uiPriority w:val="99"/>
    <w:rsid w:val="008F6777"/>
    <w:pPr>
      <w:spacing w:before="100" w:after="100"/>
    </w:pPr>
    <w:rPr>
      <w:rFonts w:ascii="Times New Roman" w:eastAsia="Times New Roman" w:hAnsi="Times New Roman" w:cs="Times New Roman"/>
      <w:sz w:val="24"/>
      <w:szCs w:val="24"/>
      <w:lang w:eastAsia="ar-SA"/>
    </w:rPr>
  </w:style>
  <w:style w:type="paragraph" w:customStyle="1" w:styleId="xl199">
    <w:name w:val="xl199"/>
    <w:basedOn w:val="Normal"/>
    <w:uiPriority w:val="99"/>
    <w:rsid w:val="008F6777"/>
    <w:pPr>
      <w:pBdr>
        <w:bottom w:val="single" w:sz="8" w:space="0" w:color="000000"/>
      </w:pBdr>
      <w:spacing w:before="100" w:after="100"/>
      <w:jc w:val="center"/>
      <w:textAlignment w:val="center"/>
    </w:pPr>
    <w:rPr>
      <w:rFonts w:ascii="Arial" w:eastAsia="Times New Roman" w:hAnsi="Arial" w:cs="Arial"/>
      <w:sz w:val="16"/>
      <w:szCs w:val="16"/>
      <w:lang w:eastAsia="ar-SA"/>
    </w:rPr>
  </w:style>
  <w:style w:type="paragraph" w:customStyle="1" w:styleId="CharChar">
    <w:name w:val="Char Char"/>
    <w:basedOn w:val="Normal"/>
    <w:uiPriority w:val="99"/>
    <w:rsid w:val="008F6777"/>
    <w:pPr>
      <w:spacing w:after="160" w:line="240" w:lineRule="exact"/>
    </w:pPr>
    <w:rPr>
      <w:rFonts w:ascii="Tahoma" w:eastAsia="Times New Roman" w:hAnsi="Tahoma" w:cs="Times New Roman"/>
      <w:sz w:val="20"/>
      <w:szCs w:val="20"/>
      <w:lang w:val="en-US" w:eastAsia="ar-SA"/>
    </w:rPr>
  </w:style>
  <w:style w:type="paragraph" w:customStyle="1" w:styleId="Sinespaciado1">
    <w:name w:val="Sin espaciado1"/>
    <w:rsid w:val="008F6777"/>
    <w:pPr>
      <w:suppressAutoHyphens/>
      <w:spacing w:after="0" w:line="240" w:lineRule="auto"/>
    </w:pPr>
    <w:rPr>
      <w:rFonts w:ascii="Calibri" w:eastAsia="Calibri" w:hAnsi="Calibri" w:cs="Times New Roman"/>
      <w:kern w:val="1"/>
      <w:lang w:eastAsia="ar-SA"/>
    </w:rPr>
  </w:style>
  <w:style w:type="character" w:customStyle="1" w:styleId="apple-style-span">
    <w:name w:val="apple-style-span"/>
    <w:uiPriority w:val="99"/>
    <w:rsid w:val="008F6777"/>
  </w:style>
  <w:style w:type="numbering" w:customStyle="1" w:styleId="Sinlista111">
    <w:name w:val="Sin lista111"/>
    <w:next w:val="Sinlista"/>
    <w:semiHidden/>
    <w:unhideWhenUsed/>
    <w:rsid w:val="008F6777"/>
  </w:style>
  <w:style w:type="character" w:customStyle="1" w:styleId="WW8NumSt2z0">
    <w:name w:val="WW8NumSt2z0"/>
    <w:rsid w:val="008F6777"/>
    <w:rPr>
      <w:rFonts w:ascii="Symbol" w:hAnsi="Symbol"/>
    </w:rPr>
  </w:style>
  <w:style w:type="table" w:customStyle="1" w:styleId="Tablaconcuadrcula4">
    <w:name w:val="Tabla con cuadrícula4"/>
    <w:basedOn w:val="Tablanormal"/>
    <w:next w:val="Tablaconcuadrcula"/>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8F6777"/>
    <w:rPr>
      <w:rFonts w:ascii="Arial" w:hAnsi="Arial"/>
      <w:sz w:val="24"/>
    </w:rPr>
  </w:style>
  <w:style w:type="paragraph" w:customStyle="1" w:styleId="Style3">
    <w:name w:val="Style 3"/>
    <w:rsid w:val="008F6777"/>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paragraph" w:customStyle="1" w:styleId="Style1">
    <w:name w:val="Style 1"/>
    <w:rsid w:val="008F677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semiHidden/>
    <w:unhideWhenUsed/>
    <w:rsid w:val="008F6777"/>
    <w:rPr>
      <w:vertAlign w:val="superscript"/>
    </w:rPr>
  </w:style>
  <w:style w:type="paragraph" w:customStyle="1" w:styleId="xl265">
    <w:name w:val="xl265"/>
    <w:basedOn w:val="Normal"/>
    <w:rsid w:val="008F6777"/>
    <w:pPr>
      <w:spacing w:before="100" w:beforeAutospacing="1" w:after="100" w:afterAutospacing="1"/>
      <w:jc w:val="center"/>
    </w:pPr>
    <w:rPr>
      <w:rFonts w:ascii="Arial" w:eastAsia="Times New Roman" w:hAnsi="Arial" w:cs="Arial"/>
      <w:sz w:val="16"/>
      <w:szCs w:val="16"/>
      <w:lang w:eastAsia="es-MX"/>
    </w:rPr>
  </w:style>
  <w:style w:type="paragraph" w:customStyle="1" w:styleId="xl266">
    <w:name w:val="xl266"/>
    <w:basedOn w:val="Normal"/>
    <w:rsid w:val="008F6777"/>
    <w:pPr>
      <w:spacing w:before="100" w:beforeAutospacing="1" w:after="100" w:afterAutospacing="1"/>
    </w:pPr>
    <w:rPr>
      <w:rFonts w:ascii="Arial" w:eastAsia="Times New Roman" w:hAnsi="Arial" w:cs="Arial"/>
      <w:sz w:val="16"/>
      <w:szCs w:val="16"/>
      <w:lang w:eastAsia="es-MX"/>
    </w:rPr>
  </w:style>
  <w:style w:type="paragraph" w:customStyle="1" w:styleId="xl267">
    <w:name w:val="xl267"/>
    <w:basedOn w:val="Normal"/>
    <w:rsid w:val="008F6777"/>
    <w:pPr>
      <w:spacing w:before="100" w:beforeAutospacing="1" w:after="100" w:afterAutospacing="1"/>
    </w:pPr>
    <w:rPr>
      <w:rFonts w:ascii="Arial" w:eastAsia="Times New Roman" w:hAnsi="Arial" w:cs="Arial"/>
      <w:sz w:val="16"/>
      <w:szCs w:val="16"/>
      <w:lang w:eastAsia="es-MX"/>
    </w:rPr>
  </w:style>
  <w:style w:type="paragraph" w:customStyle="1" w:styleId="xl268">
    <w:name w:val="xl268"/>
    <w:basedOn w:val="Normal"/>
    <w:rsid w:val="008F6777"/>
    <w:pPr>
      <w:spacing w:before="100" w:beforeAutospacing="1" w:after="100" w:afterAutospacing="1"/>
      <w:textAlignment w:val="top"/>
    </w:pPr>
    <w:rPr>
      <w:rFonts w:ascii="Arial" w:eastAsia="Times New Roman" w:hAnsi="Arial" w:cs="Arial"/>
      <w:sz w:val="16"/>
      <w:szCs w:val="16"/>
      <w:lang w:eastAsia="es-MX"/>
    </w:rPr>
  </w:style>
  <w:style w:type="paragraph" w:customStyle="1" w:styleId="xl269">
    <w:name w:val="xl269"/>
    <w:basedOn w:val="Normal"/>
    <w:rsid w:val="008F6777"/>
    <w:pPr>
      <w:spacing w:before="100" w:beforeAutospacing="1" w:after="100" w:afterAutospacing="1"/>
      <w:jc w:val="center"/>
    </w:pPr>
    <w:rPr>
      <w:rFonts w:ascii="Arial" w:eastAsia="Times New Roman" w:hAnsi="Arial" w:cs="Arial"/>
      <w:sz w:val="14"/>
      <w:szCs w:val="14"/>
      <w:lang w:eastAsia="es-MX"/>
    </w:rPr>
  </w:style>
  <w:style w:type="paragraph" w:customStyle="1" w:styleId="xl270">
    <w:name w:val="xl270"/>
    <w:basedOn w:val="Normal"/>
    <w:rsid w:val="008F6777"/>
    <w:pPr>
      <w:spacing w:before="100" w:beforeAutospacing="1" w:after="100" w:afterAutospacing="1"/>
    </w:pPr>
    <w:rPr>
      <w:rFonts w:ascii="Arial" w:eastAsia="Times New Roman" w:hAnsi="Arial" w:cs="Arial"/>
      <w:sz w:val="14"/>
      <w:szCs w:val="14"/>
      <w:lang w:eastAsia="es-MX"/>
    </w:rPr>
  </w:style>
  <w:style w:type="paragraph" w:customStyle="1" w:styleId="xl271">
    <w:name w:val="xl271"/>
    <w:basedOn w:val="Normal"/>
    <w:rsid w:val="008F6777"/>
    <w:pPr>
      <w:spacing w:before="100" w:beforeAutospacing="1" w:after="100" w:afterAutospacing="1"/>
    </w:pPr>
    <w:rPr>
      <w:rFonts w:ascii="Arial" w:eastAsia="Times New Roman" w:hAnsi="Arial" w:cs="Arial"/>
      <w:sz w:val="14"/>
      <w:szCs w:val="14"/>
      <w:lang w:eastAsia="es-MX"/>
    </w:rPr>
  </w:style>
  <w:style w:type="paragraph" w:customStyle="1" w:styleId="xl272">
    <w:name w:val="xl272"/>
    <w:basedOn w:val="Normal"/>
    <w:rsid w:val="008F6777"/>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73">
    <w:name w:val="xl273"/>
    <w:basedOn w:val="Normal"/>
    <w:rsid w:val="008F6777"/>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74">
    <w:name w:val="xl274"/>
    <w:basedOn w:val="Normal"/>
    <w:rsid w:val="008F6777"/>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color w:val="FFFFFF"/>
      <w:sz w:val="14"/>
      <w:szCs w:val="14"/>
      <w:lang w:eastAsia="es-MX"/>
    </w:rPr>
  </w:style>
  <w:style w:type="paragraph" w:customStyle="1" w:styleId="xl275">
    <w:name w:val="xl275"/>
    <w:basedOn w:val="Normal"/>
    <w:rsid w:val="008F6777"/>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6">
    <w:name w:val="xl276"/>
    <w:basedOn w:val="Normal"/>
    <w:rsid w:val="008F6777"/>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7">
    <w:name w:val="xl277"/>
    <w:basedOn w:val="Normal"/>
    <w:rsid w:val="008F6777"/>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8">
    <w:name w:val="xl278"/>
    <w:basedOn w:val="Normal"/>
    <w:rsid w:val="008F6777"/>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9">
    <w:name w:val="xl279"/>
    <w:basedOn w:val="Normal"/>
    <w:rsid w:val="008F6777"/>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80">
    <w:name w:val="xl280"/>
    <w:basedOn w:val="Normal"/>
    <w:rsid w:val="008F677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81">
    <w:name w:val="xl28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82">
    <w:name w:val="xl28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xl283">
    <w:name w:val="xl28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xl284">
    <w:name w:val="xl284"/>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es-MX"/>
    </w:rPr>
  </w:style>
  <w:style w:type="paragraph" w:customStyle="1" w:styleId="xl285">
    <w:name w:val="xl285"/>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eastAsia="es-MX"/>
    </w:rPr>
  </w:style>
  <w:style w:type="paragraph" w:customStyle="1" w:styleId="xl286">
    <w:name w:val="xl286"/>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es-MX"/>
    </w:rPr>
  </w:style>
  <w:style w:type="paragraph" w:customStyle="1" w:styleId="xl287">
    <w:name w:val="xl287"/>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eastAsia="es-MX"/>
    </w:rPr>
  </w:style>
  <w:style w:type="paragraph" w:customStyle="1" w:styleId="xl288">
    <w:name w:val="xl28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289">
    <w:name w:val="xl28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290">
    <w:name w:val="xl29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numbering" w:customStyle="1" w:styleId="Sinlista24">
    <w:name w:val="Sin lista24"/>
    <w:next w:val="Sinlista"/>
    <w:uiPriority w:val="99"/>
    <w:semiHidden/>
    <w:rsid w:val="008F6777"/>
  </w:style>
  <w:style w:type="table" w:customStyle="1" w:styleId="Tablaconcuadrcula12">
    <w:name w:val="Tabla con cuadrícula12"/>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9">
    <w:name w:val="xl259"/>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table" w:customStyle="1" w:styleId="Tablaconcuadrcula21">
    <w:name w:val="Tabla con cuadrícula21"/>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2">
    <w:name w:val="xl262"/>
    <w:basedOn w:val="Normal"/>
    <w:uiPriority w:val="99"/>
    <w:rsid w:val="008F6777"/>
    <w:pPr>
      <w:spacing w:before="100" w:beforeAutospacing="1" w:after="100" w:afterAutospacing="1"/>
      <w:textAlignment w:val="top"/>
    </w:pPr>
    <w:rPr>
      <w:rFonts w:ascii="Times New Roman" w:eastAsia="Times New Roman" w:hAnsi="Times New Roman" w:cs="Times New Roman"/>
      <w:sz w:val="24"/>
      <w:szCs w:val="24"/>
      <w:lang w:eastAsia="es-MX"/>
    </w:rPr>
  </w:style>
  <w:style w:type="paragraph" w:customStyle="1" w:styleId="xl263">
    <w:name w:val="xl26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lang w:eastAsia="es-MX"/>
    </w:rPr>
  </w:style>
  <w:style w:type="paragraph" w:customStyle="1" w:styleId="xl264">
    <w:name w:val="xl264"/>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1">
    <w:name w:val="xl291"/>
    <w:basedOn w:val="Normal"/>
    <w:rsid w:val="008F677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2">
    <w:name w:val="xl292"/>
    <w:basedOn w:val="Normal"/>
    <w:rsid w:val="008F677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3">
    <w:name w:val="xl293"/>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4">
    <w:name w:val="xl294"/>
    <w:basedOn w:val="Normal"/>
    <w:rsid w:val="008F677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5">
    <w:name w:val="xl295"/>
    <w:basedOn w:val="Normal"/>
    <w:rsid w:val="008F6777"/>
    <w:pP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6">
    <w:name w:val="xl296"/>
    <w:basedOn w:val="Normal"/>
    <w:rsid w:val="008F677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7">
    <w:name w:val="xl297"/>
    <w:basedOn w:val="Normal"/>
    <w:rsid w:val="008F677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8">
    <w:name w:val="xl298"/>
    <w:basedOn w:val="Normal"/>
    <w:rsid w:val="008F677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table" w:customStyle="1" w:styleId="Tablaconcuadrcula31">
    <w:name w:val="Tabla con cuadrícula31"/>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8F6777"/>
    <w:rPr>
      <w:rFonts w:ascii="Arial" w:eastAsia="Times New Roman" w:hAnsi="Arial" w:cs="Arial"/>
      <w:lang w:val="es-ES" w:eastAsia="ar-SA"/>
    </w:rPr>
  </w:style>
  <w:style w:type="paragraph" w:customStyle="1" w:styleId="Prrafodelista11">
    <w:name w:val="Párrafo de lista11"/>
    <w:basedOn w:val="Normal"/>
    <w:rsid w:val="008F6777"/>
    <w:pPr>
      <w:ind w:left="720"/>
    </w:pPr>
    <w:rPr>
      <w:rFonts w:ascii="Arial" w:eastAsia="Times New Roman" w:hAnsi="Arial" w:cs="Arial"/>
      <w:sz w:val="24"/>
      <w:szCs w:val="24"/>
      <w:lang w:eastAsia="es-ES"/>
    </w:rPr>
  </w:style>
  <w:style w:type="paragraph" w:customStyle="1" w:styleId="xl257">
    <w:name w:val="xl257"/>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color w:val="FFFFFF"/>
      <w:sz w:val="16"/>
      <w:szCs w:val="16"/>
      <w:lang w:eastAsia="es-MX"/>
    </w:rPr>
  </w:style>
  <w:style w:type="paragraph" w:customStyle="1" w:styleId="xl258">
    <w:name w:val="xl258"/>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paragraph" w:customStyle="1" w:styleId="xl260">
    <w:name w:val="xl260"/>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paragraph" w:customStyle="1" w:styleId="xl261">
    <w:name w:val="xl261"/>
    <w:basedOn w:val="Normal"/>
    <w:uiPriority w:val="99"/>
    <w:rsid w:val="008F6777"/>
    <w:pPr>
      <w:spacing w:before="100" w:beforeAutospacing="1" w:after="100" w:afterAutospacing="1"/>
      <w:textAlignment w:val="top"/>
    </w:pPr>
    <w:rPr>
      <w:rFonts w:ascii="Arial" w:eastAsia="Times New Roman" w:hAnsi="Arial" w:cs="Arial"/>
      <w:sz w:val="16"/>
      <w:szCs w:val="16"/>
      <w:lang w:eastAsia="es-MX"/>
    </w:rPr>
  </w:style>
  <w:style w:type="paragraph" w:customStyle="1" w:styleId="xl299">
    <w:name w:val="xl299"/>
    <w:basedOn w:val="Normal"/>
    <w:rsid w:val="008F677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sz w:val="24"/>
      <w:szCs w:val="24"/>
      <w:lang w:eastAsia="es-MX"/>
    </w:rPr>
  </w:style>
  <w:style w:type="paragraph" w:customStyle="1" w:styleId="xl300">
    <w:name w:val="xl300"/>
    <w:basedOn w:val="Normal"/>
    <w:rsid w:val="008F67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sz w:val="24"/>
      <w:szCs w:val="24"/>
      <w:lang w:eastAsia="es-MX"/>
    </w:rPr>
  </w:style>
  <w:style w:type="paragraph" w:customStyle="1" w:styleId="xl301">
    <w:name w:val="xl301"/>
    <w:basedOn w:val="Normal"/>
    <w:rsid w:val="008F6777"/>
    <w:pPr>
      <w:spacing w:before="100" w:beforeAutospacing="1" w:after="100" w:afterAutospacing="1"/>
    </w:pPr>
    <w:rPr>
      <w:rFonts w:ascii="Calibri" w:eastAsia="Times New Roman" w:hAnsi="Calibri" w:cs="Calibri"/>
      <w:color w:val="000000"/>
      <w:sz w:val="24"/>
      <w:szCs w:val="24"/>
      <w:lang w:eastAsia="es-MX"/>
    </w:rPr>
  </w:style>
  <w:style w:type="paragraph" w:customStyle="1" w:styleId="xl302">
    <w:name w:val="xl302"/>
    <w:basedOn w:val="Normal"/>
    <w:rsid w:val="008F677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03">
    <w:name w:val="xl303"/>
    <w:basedOn w:val="Normal"/>
    <w:rsid w:val="008F677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04">
    <w:name w:val="xl304"/>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05">
    <w:name w:val="xl305"/>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06">
    <w:name w:val="xl306"/>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07">
    <w:name w:val="xl307"/>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08">
    <w:name w:val="xl308"/>
    <w:basedOn w:val="Normal"/>
    <w:rsid w:val="008F677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09">
    <w:name w:val="xl309"/>
    <w:basedOn w:val="Normal"/>
    <w:rsid w:val="008F677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10">
    <w:name w:val="xl31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11">
    <w:name w:val="xl311"/>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2">
    <w:name w:val="xl312"/>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3">
    <w:name w:val="xl313"/>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4">
    <w:name w:val="xl314"/>
    <w:basedOn w:val="Normal"/>
    <w:rsid w:val="008F677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sz w:val="24"/>
      <w:szCs w:val="24"/>
      <w:lang w:eastAsia="es-MX"/>
    </w:rPr>
  </w:style>
  <w:style w:type="paragraph" w:customStyle="1" w:styleId="xl315">
    <w:name w:val="xl315"/>
    <w:basedOn w:val="Normal"/>
    <w:rsid w:val="008F677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sz w:val="24"/>
      <w:szCs w:val="24"/>
      <w:lang w:eastAsia="es-MX"/>
    </w:rPr>
  </w:style>
  <w:style w:type="paragraph" w:customStyle="1" w:styleId="xl316">
    <w:name w:val="xl316"/>
    <w:basedOn w:val="Normal"/>
    <w:rsid w:val="008F6777"/>
    <w:pPr>
      <w:pBdr>
        <w:left w:val="single" w:sz="8" w:space="0" w:color="auto"/>
        <w:right w:val="single" w:sz="8" w:space="0" w:color="000000"/>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17">
    <w:name w:val="xl317"/>
    <w:basedOn w:val="Normal"/>
    <w:rsid w:val="008F677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18">
    <w:name w:val="xl318"/>
    <w:basedOn w:val="Normal"/>
    <w:rsid w:val="008F677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19">
    <w:name w:val="xl319"/>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0">
    <w:name w:val="xl320"/>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1">
    <w:name w:val="xl321"/>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2">
    <w:name w:val="xl322"/>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23">
    <w:name w:val="xl323"/>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4">
    <w:name w:val="xl324"/>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5">
    <w:name w:val="xl325"/>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26">
    <w:name w:val="xl326"/>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7">
    <w:name w:val="xl327"/>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28">
    <w:name w:val="xl328"/>
    <w:basedOn w:val="Normal"/>
    <w:rsid w:val="008F677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29">
    <w:name w:val="xl32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0">
    <w:name w:val="xl33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1">
    <w:name w:val="xl331"/>
    <w:basedOn w:val="Normal"/>
    <w:rsid w:val="008F677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2">
    <w:name w:val="xl332"/>
    <w:basedOn w:val="Normal"/>
    <w:rsid w:val="008F677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33">
    <w:name w:val="xl333"/>
    <w:basedOn w:val="Normal"/>
    <w:rsid w:val="008F677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34">
    <w:name w:val="xl334"/>
    <w:basedOn w:val="Normal"/>
    <w:rsid w:val="008F677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35">
    <w:name w:val="xl335"/>
    <w:basedOn w:val="Normal"/>
    <w:rsid w:val="008F677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36">
    <w:name w:val="xl336"/>
    <w:basedOn w:val="Normal"/>
    <w:rsid w:val="008F6777"/>
    <w:pPr>
      <w:spacing w:before="100" w:beforeAutospacing="1" w:after="100" w:afterAutospacing="1"/>
    </w:pPr>
    <w:rPr>
      <w:rFonts w:ascii="Calibri" w:eastAsia="Times New Roman" w:hAnsi="Calibri" w:cs="Calibri"/>
      <w:sz w:val="24"/>
      <w:szCs w:val="24"/>
      <w:lang w:eastAsia="es-MX"/>
    </w:rPr>
  </w:style>
  <w:style w:type="paragraph" w:customStyle="1" w:styleId="xl337">
    <w:name w:val="xl337"/>
    <w:basedOn w:val="Normal"/>
    <w:rsid w:val="008F677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sz w:val="24"/>
      <w:szCs w:val="24"/>
      <w:lang w:eastAsia="es-MX"/>
    </w:rPr>
  </w:style>
  <w:style w:type="paragraph" w:customStyle="1" w:styleId="xl338">
    <w:name w:val="xl33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39">
    <w:name w:val="xl339"/>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40">
    <w:name w:val="xl340"/>
    <w:basedOn w:val="Normal"/>
    <w:rsid w:val="008F677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sz w:val="24"/>
      <w:szCs w:val="24"/>
      <w:lang w:eastAsia="es-MX"/>
    </w:rPr>
  </w:style>
  <w:style w:type="paragraph" w:customStyle="1" w:styleId="xl341">
    <w:name w:val="xl34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42">
    <w:name w:val="xl342"/>
    <w:basedOn w:val="Normal"/>
    <w:rsid w:val="008F677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eastAsia="es-MX"/>
    </w:rPr>
  </w:style>
  <w:style w:type="paragraph" w:customStyle="1" w:styleId="xl343">
    <w:name w:val="xl343"/>
    <w:basedOn w:val="Normal"/>
    <w:rsid w:val="008F677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eastAsia="es-MX"/>
    </w:rPr>
  </w:style>
  <w:style w:type="paragraph" w:customStyle="1" w:styleId="xl344">
    <w:name w:val="xl344"/>
    <w:basedOn w:val="Normal"/>
    <w:rsid w:val="008F67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sz w:val="24"/>
      <w:szCs w:val="24"/>
      <w:lang w:eastAsia="es-MX"/>
    </w:rPr>
  </w:style>
  <w:style w:type="paragraph" w:customStyle="1" w:styleId="xl345">
    <w:name w:val="xl345"/>
    <w:basedOn w:val="Normal"/>
    <w:rsid w:val="008F677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sz w:val="24"/>
      <w:szCs w:val="24"/>
      <w:lang w:eastAsia="es-MX"/>
    </w:rPr>
  </w:style>
  <w:style w:type="paragraph" w:customStyle="1" w:styleId="xl346">
    <w:name w:val="xl346"/>
    <w:basedOn w:val="Normal"/>
    <w:rsid w:val="008F677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paragraph" w:customStyle="1" w:styleId="xl347">
    <w:name w:val="xl347"/>
    <w:basedOn w:val="Normal"/>
    <w:rsid w:val="008F6777"/>
    <w:pPr>
      <w:pBdr>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paragraph" w:customStyle="1" w:styleId="xl348">
    <w:name w:val="xl348"/>
    <w:basedOn w:val="Normal"/>
    <w:rsid w:val="008F677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character" w:customStyle="1" w:styleId="st1">
    <w:name w:val="st1"/>
    <w:basedOn w:val="Fuentedeprrafopredeter"/>
    <w:rsid w:val="008F6777"/>
    <w:rPr>
      <w:rFonts w:cs="Times New Roman"/>
    </w:rPr>
  </w:style>
  <w:style w:type="paragraph" w:customStyle="1" w:styleId="Textoindependiente27">
    <w:name w:val="Texto independiente 27"/>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Prrafodelista3">
    <w:name w:val="Párrafo de lista3"/>
    <w:basedOn w:val="Normal"/>
    <w:rsid w:val="008F6777"/>
    <w:pPr>
      <w:ind w:left="720"/>
    </w:pPr>
    <w:rPr>
      <w:rFonts w:ascii="Arial" w:eastAsia="Calibri" w:hAnsi="Arial" w:cs="Arial"/>
      <w:sz w:val="24"/>
      <w:szCs w:val="24"/>
      <w:lang w:eastAsia="ar-SA"/>
    </w:rPr>
  </w:style>
  <w:style w:type="paragraph" w:customStyle="1" w:styleId="xl349">
    <w:name w:val="xl349"/>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350">
    <w:name w:val="xl350"/>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351">
    <w:name w:val="xl351"/>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color w:val="FFFFFF"/>
      <w:sz w:val="20"/>
      <w:szCs w:val="20"/>
      <w:lang w:eastAsia="es-MX"/>
    </w:rPr>
  </w:style>
  <w:style w:type="character" w:customStyle="1" w:styleId="tituloscajas1">
    <w:name w:val="tituloscajas1"/>
    <w:basedOn w:val="Fuentedeprrafopredeter"/>
    <w:rsid w:val="008F6777"/>
    <w:rPr>
      <w:rFonts w:ascii="Lucida Sans" w:hAnsi="Lucida Sans" w:hint="default"/>
      <w:b/>
      <w:bCs/>
      <w:color w:val="28574D"/>
      <w:sz w:val="27"/>
      <w:szCs w:val="27"/>
    </w:rPr>
  </w:style>
  <w:style w:type="paragraph" w:styleId="Sangranormal">
    <w:name w:val="Normal Indent"/>
    <w:basedOn w:val="Normal"/>
    <w:rsid w:val="008F6777"/>
    <w:pPr>
      <w:ind w:left="708"/>
    </w:pPr>
    <w:rPr>
      <w:rFonts w:ascii="Arial" w:eastAsia="Times New Roman" w:hAnsi="Arial" w:cs="Times New Roman"/>
      <w:sz w:val="24"/>
      <w:szCs w:val="20"/>
      <w:lang w:val="es-ES_tradnl" w:eastAsia="es-ES"/>
    </w:rPr>
  </w:style>
  <w:style w:type="paragraph" w:styleId="ndice7">
    <w:name w:val="index 7"/>
    <w:basedOn w:val="Normal"/>
    <w:next w:val="Normal"/>
    <w:semiHidden/>
    <w:rsid w:val="008F6777"/>
    <w:pPr>
      <w:ind w:left="1698"/>
    </w:pPr>
    <w:rPr>
      <w:rFonts w:ascii="Arial" w:eastAsia="Times New Roman" w:hAnsi="Arial" w:cs="Times New Roman"/>
      <w:sz w:val="24"/>
      <w:szCs w:val="20"/>
      <w:lang w:val="es-ES_tradnl" w:eastAsia="es-ES"/>
    </w:rPr>
  </w:style>
  <w:style w:type="paragraph" w:styleId="ndice6">
    <w:name w:val="index 6"/>
    <w:basedOn w:val="Normal"/>
    <w:next w:val="Normal"/>
    <w:semiHidden/>
    <w:rsid w:val="008F6777"/>
    <w:pPr>
      <w:ind w:left="1415"/>
    </w:pPr>
    <w:rPr>
      <w:rFonts w:ascii="Arial" w:eastAsia="Times New Roman" w:hAnsi="Arial" w:cs="Times New Roman"/>
      <w:sz w:val="24"/>
      <w:szCs w:val="20"/>
      <w:lang w:val="es-ES_tradnl" w:eastAsia="es-ES"/>
    </w:rPr>
  </w:style>
  <w:style w:type="character" w:customStyle="1" w:styleId="JoseIgnacioCruzIbarra">
    <w:name w:val="Jose Ignacio Cruz Ibarra"/>
    <w:semiHidden/>
    <w:rsid w:val="008F6777"/>
    <w:rPr>
      <w:rFonts w:ascii="Arial" w:hAnsi="Arial" w:cs="Arial"/>
      <w:color w:val="auto"/>
      <w:sz w:val="20"/>
      <w:szCs w:val="20"/>
    </w:rPr>
  </w:style>
  <w:style w:type="paragraph" w:customStyle="1" w:styleId="Prrafodelista6">
    <w:name w:val="Párrafo de lista6"/>
    <w:basedOn w:val="Normal"/>
    <w:qFormat/>
    <w:rsid w:val="008F6777"/>
    <w:pPr>
      <w:ind w:left="708"/>
    </w:pPr>
    <w:rPr>
      <w:rFonts w:ascii="Times New Roman" w:eastAsia="Calibri" w:hAnsi="Times New Roman" w:cs="Times New Roman"/>
      <w:sz w:val="24"/>
      <w:szCs w:val="24"/>
    </w:rPr>
  </w:style>
  <w:style w:type="paragraph" w:customStyle="1" w:styleId="Textoindependiente28">
    <w:name w:val="Texto independiente 28"/>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eastAsia="ar-SA"/>
    </w:rPr>
  </w:style>
  <w:style w:type="paragraph" w:customStyle="1" w:styleId="Prrafodelista4">
    <w:name w:val="Párrafo de lista4"/>
    <w:basedOn w:val="Normal"/>
    <w:rsid w:val="008F6777"/>
    <w:pPr>
      <w:ind w:left="720"/>
    </w:pPr>
    <w:rPr>
      <w:rFonts w:ascii="Arial" w:eastAsia="Calibri" w:hAnsi="Arial" w:cs="Arial"/>
      <w:sz w:val="24"/>
      <w:szCs w:val="24"/>
      <w:lang w:eastAsia="ar-SA"/>
    </w:rPr>
  </w:style>
  <w:style w:type="character" w:customStyle="1" w:styleId="FontStyle15">
    <w:name w:val="Font Style15"/>
    <w:uiPriority w:val="99"/>
    <w:rsid w:val="008F6777"/>
    <w:rPr>
      <w:rFonts w:ascii="Microsoft Sans Serif" w:hAnsi="Microsoft Sans Serif" w:cs="Microsoft Sans Serif"/>
      <w:b/>
      <w:bCs/>
      <w:sz w:val="20"/>
      <w:szCs w:val="20"/>
    </w:rPr>
  </w:style>
  <w:style w:type="character" w:customStyle="1" w:styleId="FontStyle50">
    <w:name w:val="Font Style50"/>
    <w:uiPriority w:val="99"/>
    <w:rsid w:val="008F6777"/>
    <w:rPr>
      <w:rFonts w:ascii="Arial" w:hAnsi="Arial" w:cs="Arial" w:hint="default"/>
      <w:sz w:val="18"/>
      <w:szCs w:val="18"/>
    </w:rPr>
  </w:style>
  <w:style w:type="character" w:customStyle="1" w:styleId="FontStyle53">
    <w:name w:val="Font Style53"/>
    <w:uiPriority w:val="99"/>
    <w:rsid w:val="008F6777"/>
    <w:rPr>
      <w:rFonts w:ascii="Arial" w:hAnsi="Arial" w:cs="Arial" w:hint="default"/>
      <w:b/>
      <w:bCs/>
      <w:sz w:val="18"/>
      <w:szCs w:val="18"/>
    </w:rPr>
  </w:style>
  <w:style w:type="character" w:customStyle="1" w:styleId="FontStyle16">
    <w:name w:val="Font Style16"/>
    <w:uiPriority w:val="99"/>
    <w:rsid w:val="008F6777"/>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8F6777"/>
  </w:style>
  <w:style w:type="paragraph" w:customStyle="1" w:styleId="CarCar7CarCar">
    <w:name w:val="Car Car7 Car Car"/>
    <w:basedOn w:val="Normal"/>
    <w:rsid w:val="008F6777"/>
    <w:pPr>
      <w:spacing w:after="160" w:line="240" w:lineRule="exact"/>
    </w:pPr>
    <w:rPr>
      <w:rFonts w:ascii="Tahoma" w:eastAsia="Times New Roman" w:hAnsi="Tahoma" w:cs="Tahoma"/>
      <w:sz w:val="20"/>
      <w:szCs w:val="20"/>
      <w:lang w:val="en-US"/>
    </w:rPr>
  </w:style>
  <w:style w:type="table" w:customStyle="1" w:styleId="Tablaconcuadrcula5">
    <w:name w:val="Tabla con cuadrícula5"/>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8F6777"/>
  </w:style>
  <w:style w:type="paragraph" w:styleId="Encabezadodemensaje">
    <w:name w:val="Message Header"/>
    <w:basedOn w:val="Normal"/>
    <w:link w:val="EncabezadodemensajeCar"/>
    <w:rsid w:val="008F6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rsid w:val="008F6777"/>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8F6777"/>
  </w:style>
  <w:style w:type="paragraph" w:customStyle="1" w:styleId="xl452">
    <w:name w:val="xl452"/>
    <w:basedOn w:val="Normal"/>
    <w:rsid w:val="008F677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53">
    <w:name w:val="xl453"/>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54">
    <w:name w:val="xl454"/>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5">
    <w:name w:val="xl455"/>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6">
    <w:name w:val="xl456"/>
    <w:basedOn w:val="Normal"/>
    <w:rsid w:val="008F677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57">
    <w:name w:val="xl457"/>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8">
    <w:name w:val="xl45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59">
    <w:name w:val="xl459"/>
    <w:basedOn w:val="Normal"/>
    <w:rsid w:val="008F677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60">
    <w:name w:val="xl460"/>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1">
    <w:name w:val="xl461"/>
    <w:basedOn w:val="Normal"/>
    <w:rsid w:val="008F677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62">
    <w:name w:val="xl46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63">
    <w:name w:val="xl463"/>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4">
    <w:name w:val="xl464"/>
    <w:basedOn w:val="Normal"/>
    <w:rsid w:val="008F677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65">
    <w:name w:val="xl465"/>
    <w:basedOn w:val="Normal"/>
    <w:rsid w:val="008F6777"/>
    <w:pP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66">
    <w:name w:val="xl466"/>
    <w:basedOn w:val="Normal"/>
    <w:rsid w:val="008F677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67">
    <w:name w:val="xl467"/>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68">
    <w:name w:val="xl46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9">
    <w:name w:val="xl469"/>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70">
    <w:name w:val="xl470"/>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71">
    <w:name w:val="xl471"/>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72">
    <w:name w:val="xl47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3">
    <w:name w:val="xl473"/>
    <w:basedOn w:val="Normal"/>
    <w:rsid w:val="008F677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74">
    <w:name w:val="xl474"/>
    <w:basedOn w:val="Normal"/>
    <w:rsid w:val="008F677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75">
    <w:name w:val="xl475"/>
    <w:basedOn w:val="Normal"/>
    <w:rsid w:val="008F677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76">
    <w:name w:val="xl476"/>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7">
    <w:name w:val="xl477"/>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8">
    <w:name w:val="xl478"/>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79">
    <w:name w:val="xl479"/>
    <w:basedOn w:val="Normal"/>
    <w:rsid w:val="008F677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80">
    <w:name w:val="xl480"/>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81">
    <w:name w:val="xl481"/>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82">
    <w:name w:val="xl48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83">
    <w:name w:val="xl483"/>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484">
    <w:name w:val="xl484"/>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5">
    <w:name w:val="xl485"/>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6">
    <w:name w:val="xl486"/>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487">
    <w:name w:val="xl487"/>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8">
    <w:name w:val="xl48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89">
    <w:name w:val="xl489"/>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90">
    <w:name w:val="xl490"/>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91">
    <w:name w:val="xl491"/>
    <w:basedOn w:val="Normal"/>
    <w:rsid w:val="008F677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92">
    <w:name w:val="xl492"/>
    <w:basedOn w:val="Normal"/>
    <w:rsid w:val="008F677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3">
    <w:name w:val="xl493"/>
    <w:basedOn w:val="Normal"/>
    <w:rsid w:val="008F677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4">
    <w:name w:val="xl494"/>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95">
    <w:name w:val="xl495"/>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6">
    <w:name w:val="xl496"/>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7">
    <w:name w:val="xl497"/>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498">
    <w:name w:val="xl498"/>
    <w:basedOn w:val="Normal"/>
    <w:rsid w:val="008F677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99">
    <w:name w:val="xl499"/>
    <w:basedOn w:val="Normal"/>
    <w:rsid w:val="008F677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500">
    <w:name w:val="xl500"/>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1">
    <w:name w:val="xl501"/>
    <w:basedOn w:val="Normal"/>
    <w:rsid w:val="008F677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2">
    <w:name w:val="xl502"/>
    <w:basedOn w:val="Normal"/>
    <w:rsid w:val="008F677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03">
    <w:name w:val="xl503"/>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4">
    <w:name w:val="xl504"/>
    <w:basedOn w:val="Normal"/>
    <w:rsid w:val="008F677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05">
    <w:name w:val="xl505"/>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506">
    <w:name w:val="xl506"/>
    <w:basedOn w:val="Normal"/>
    <w:rsid w:val="008F677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507">
    <w:name w:val="xl50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08">
    <w:name w:val="xl508"/>
    <w:basedOn w:val="Normal"/>
    <w:rsid w:val="008F677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09">
    <w:name w:val="xl509"/>
    <w:basedOn w:val="Normal"/>
    <w:rsid w:val="008F67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0">
    <w:name w:val="xl510"/>
    <w:basedOn w:val="Normal"/>
    <w:rsid w:val="008F677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1">
    <w:name w:val="xl511"/>
    <w:basedOn w:val="Normal"/>
    <w:rsid w:val="008F677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12">
    <w:name w:val="xl512"/>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3">
    <w:name w:val="xl513"/>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14">
    <w:name w:val="xl514"/>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5">
    <w:name w:val="xl515"/>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6">
    <w:name w:val="xl516"/>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517">
    <w:name w:val="xl51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8">
    <w:name w:val="xl518"/>
    <w:basedOn w:val="Normal"/>
    <w:rsid w:val="008F677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9">
    <w:name w:val="xl519"/>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0">
    <w:name w:val="xl520"/>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521">
    <w:name w:val="xl521"/>
    <w:basedOn w:val="Normal"/>
    <w:rsid w:val="008F6777"/>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522">
    <w:name w:val="xl522"/>
    <w:basedOn w:val="Normal"/>
    <w:rsid w:val="008F677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3">
    <w:name w:val="xl523"/>
    <w:basedOn w:val="Normal"/>
    <w:rsid w:val="008F677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4">
    <w:name w:val="xl524"/>
    <w:basedOn w:val="Normal"/>
    <w:rsid w:val="008F67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525">
    <w:name w:val="xl525"/>
    <w:basedOn w:val="Normal"/>
    <w:rsid w:val="008F677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26">
    <w:name w:val="xl526"/>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7">
    <w:name w:val="xl52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8">
    <w:name w:val="xl52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9">
    <w:name w:val="xl529"/>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0">
    <w:name w:val="xl530"/>
    <w:basedOn w:val="Normal"/>
    <w:rsid w:val="008F677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531">
    <w:name w:val="xl531"/>
    <w:basedOn w:val="Normal"/>
    <w:rsid w:val="008F677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32">
    <w:name w:val="xl532"/>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33">
    <w:name w:val="xl533"/>
    <w:basedOn w:val="Normal"/>
    <w:rsid w:val="008F677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4">
    <w:name w:val="xl534"/>
    <w:basedOn w:val="Normal"/>
    <w:rsid w:val="008F677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35">
    <w:name w:val="xl535"/>
    <w:basedOn w:val="Normal"/>
    <w:rsid w:val="008F677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6">
    <w:name w:val="xl536"/>
    <w:basedOn w:val="Normal"/>
    <w:rsid w:val="008F677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7">
    <w:name w:val="xl537"/>
    <w:basedOn w:val="Normal"/>
    <w:rsid w:val="008F677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8">
    <w:name w:val="xl538"/>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539">
    <w:name w:val="xl539"/>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540">
    <w:name w:val="xl540"/>
    <w:basedOn w:val="Normal"/>
    <w:rsid w:val="008F677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41">
    <w:name w:val="xl541"/>
    <w:basedOn w:val="Normal"/>
    <w:rsid w:val="008F677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42">
    <w:name w:val="xl542"/>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543">
    <w:name w:val="xl543"/>
    <w:basedOn w:val="Normal"/>
    <w:rsid w:val="008F677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Textoindependiente20">
    <w:name w:val="Texto independiente2"/>
    <w:rsid w:val="008F6777"/>
    <w:pPr>
      <w:spacing w:after="0" w:line="240" w:lineRule="auto"/>
    </w:pPr>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8F6777"/>
  </w:style>
  <w:style w:type="numbering" w:customStyle="1" w:styleId="Sinlista16">
    <w:name w:val="Sin lista16"/>
    <w:next w:val="Sinlista"/>
    <w:semiHidden/>
    <w:unhideWhenUsed/>
    <w:rsid w:val="008F6777"/>
  </w:style>
  <w:style w:type="numbering" w:customStyle="1" w:styleId="Sinlista112">
    <w:name w:val="Sin lista112"/>
    <w:next w:val="Sinlista"/>
    <w:semiHidden/>
    <w:unhideWhenUsed/>
    <w:rsid w:val="008F6777"/>
  </w:style>
  <w:style w:type="table" w:customStyle="1" w:styleId="Tablaconcuadrcula6">
    <w:name w:val="Tabla con cuadrícula6"/>
    <w:basedOn w:val="Tablanormal"/>
    <w:next w:val="Tablaconcuadrcula"/>
    <w:uiPriority w:val="3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8F6777"/>
  </w:style>
  <w:style w:type="table" w:customStyle="1" w:styleId="Tablaconcuadrcula13">
    <w:name w:val="Tabla con cuadrícula13"/>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8F6777"/>
  </w:style>
  <w:style w:type="table" w:customStyle="1" w:styleId="Tablaconcuadrcula51">
    <w:name w:val="Tabla con cuadrícula51"/>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8F6777"/>
  </w:style>
  <w:style w:type="table" w:customStyle="1" w:styleId="Tablaconcuadrcula112">
    <w:name w:val="Tabla con cuadrícula112"/>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8F6777"/>
  </w:style>
  <w:style w:type="numbering" w:customStyle="1" w:styleId="Sinlista17">
    <w:name w:val="Sin lista17"/>
    <w:next w:val="Sinlista"/>
    <w:semiHidden/>
    <w:unhideWhenUsed/>
    <w:rsid w:val="008F6777"/>
  </w:style>
  <w:style w:type="numbering" w:customStyle="1" w:styleId="Sinlista113">
    <w:name w:val="Sin lista113"/>
    <w:next w:val="Sinlista"/>
    <w:semiHidden/>
    <w:unhideWhenUsed/>
    <w:rsid w:val="008F6777"/>
  </w:style>
  <w:style w:type="table" w:customStyle="1" w:styleId="Tablaconcuadrcula7">
    <w:name w:val="Tabla con cuadrícula7"/>
    <w:basedOn w:val="Tablanormal"/>
    <w:next w:val="Tablaconcuadrcula"/>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8F6777"/>
  </w:style>
  <w:style w:type="table" w:customStyle="1" w:styleId="Tablaconcuadrcula14">
    <w:name w:val="Tabla con cuadrícula14"/>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8F6777"/>
  </w:style>
  <w:style w:type="table" w:customStyle="1" w:styleId="Tablaconcuadrcula52">
    <w:name w:val="Tabla con cuadrícula52"/>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8F6777"/>
  </w:style>
  <w:style w:type="table" w:customStyle="1" w:styleId="Tablaconcuadrcula113">
    <w:name w:val="Tabla con cuadrícula113"/>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8F67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F6777"/>
    <w:pPr>
      <w:spacing w:before="100" w:beforeAutospacing="1" w:after="100" w:afterAutospacing="1"/>
    </w:pPr>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unhideWhenUsed/>
    <w:rsid w:val="008F6777"/>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rsid w:val="008F6777"/>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8F6777"/>
    <w:rPr>
      <w:rFonts w:cs="Times New Roman"/>
      <w:b/>
      <w:sz w:val="24"/>
      <w:u w:val="single"/>
    </w:rPr>
  </w:style>
  <w:style w:type="paragraph" w:styleId="Citadestacada">
    <w:name w:val="Intense Quote"/>
    <w:basedOn w:val="Normal"/>
    <w:next w:val="Normal"/>
    <w:link w:val="CitadestacadaCar"/>
    <w:uiPriority w:val="99"/>
    <w:qFormat/>
    <w:rsid w:val="008F6777"/>
    <w:pPr>
      <w:ind w:left="720" w:right="720"/>
    </w:pPr>
    <w:rPr>
      <w:rFonts w:ascii="Calibri" w:eastAsia="Calibri" w:hAnsi="Calibri" w:cs="Times New Roman"/>
      <w:b/>
      <w:i/>
      <w:sz w:val="24"/>
      <w:szCs w:val="20"/>
    </w:rPr>
  </w:style>
  <w:style w:type="character" w:customStyle="1" w:styleId="CitadestacadaCar">
    <w:name w:val="Cita destacada Car"/>
    <w:basedOn w:val="Fuentedeprrafopredeter"/>
    <w:link w:val="Citadestacada"/>
    <w:uiPriority w:val="99"/>
    <w:rsid w:val="008F6777"/>
    <w:rPr>
      <w:rFonts w:ascii="Calibri" w:eastAsia="Calibri" w:hAnsi="Calibri" w:cs="Times New Roman"/>
      <w:b/>
      <w:i/>
      <w:sz w:val="24"/>
      <w:szCs w:val="20"/>
    </w:rPr>
  </w:style>
  <w:style w:type="character" w:styleId="Referenciasutil">
    <w:name w:val="Subtle Reference"/>
    <w:uiPriority w:val="99"/>
    <w:qFormat/>
    <w:rsid w:val="008F6777"/>
    <w:rPr>
      <w:rFonts w:cs="Times New Roman"/>
      <w:sz w:val="24"/>
      <w:szCs w:val="24"/>
      <w:u w:val="single"/>
    </w:rPr>
  </w:style>
  <w:style w:type="character" w:styleId="Ttulodellibro">
    <w:name w:val="Book Title"/>
    <w:uiPriority w:val="99"/>
    <w:qFormat/>
    <w:rsid w:val="008F6777"/>
    <w:rPr>
      <w:rFonts w:ascii="Cambria" w:hAnsi="Cambria" w:cs="Times New Roman"/>
      <w:b/>
      <w:i/>
      <w:sz w:val="24"/>
      <w:szCs w:val="24"/>
    </w:rPr>
  </w:style>
  <w:style w:type="paragraph" w:customStyle="1" w:styleId="Sangra2detindependiente12">
    <w:name w:val="Sangría 2 de t. independiente12"/>
    <w:basedOn w:val="Normal"/>
    <w:uiPriority w:val="99"/>
    <w:rsid w:val="008F67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xl39715">
    <w:name w:val="xl39715"/>
    <w:basedOn w:val="Normal"/>
    <w:rsid w:val="008F6777"/>
    <w:pPr>
      <w:spacing w:before="100" w:beforeAutospacing="1" w:after="100" w:afterAutospacing="1"/>
    </w:pPr>
    <w:rPr>
      <w:rFonts w:ascii="Times New Roman" w:eastAsia="Times New Roman" w:hAnsi="Times New Roman" w:cs="Times New Roman"/>
      <w:sz w:val="20"/>
      <w:szCs w:val="20"/>
      <w:lang w:eastAsia="es-MX"/>
    </w:rPr>
  </w:style>
  <w:style w:type="paragraph" w:customStyle="1" w:styleId="xl39716">
    <w:name w:val="xl39716"/>
    <w:basedOn w:val="Normal"/>
    <w:rsid w:val="008F6777"/>
    <w:pPr>
      <w:spacing w:before="100" w:beforeAutospacing="1" w:after="100" w:afterAutospacing="1"/>
    </w:pPr>
    <w:rPr>
      <w:rFonts w:ascii="Times New Roman" w:eastAsia="Times New Roman" w:hAnsi="Times New Roman" w:cs="Times New Roman"/>
      <w:sz w:val="20"/>
      <w:szCs w:val="20"/>
      <w:lang w:eastAsia="es-MX"/>
    </w:rPr>
  </w:style>
  <w:style w:type="paragraph" w:customStyle="1" w:styleId="xl39717">
    <w:name w:val="xl39717"/>
    <w:basedOn w:val="Normal"/>
    <w:rsid w:val="008F677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18">
    <w:name w:val="xl3971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19">
    <w:name w:val="xl3971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0">
    <w:name w:val="xl3972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21">
    <w:name w:val="xl3972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2">
    <w:name w:val="xl3972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eastAsia="es-MX"/>
    </w:rPr>
  </w:style>
  <w:style w:type="paragraph" w:customStyle="1" w:styleId="xl39723">
    <w:name w:val="xl3972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24">
    <w:name w:val="xl39724"/>
    <w:basedOn w:val="Normal"/>
    <w:rsid w:val="008F6777"/>
    <w:pP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5">
    <w:name w:val="xl39725"/>
    <w:basedOn w:val="Normal"/>
    <w:rsid w:val="008F6777"/>
    <w:pPr>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39726">
    <w:name w:val="xl39726"/>
    <w:basedOn w:val="Normal"/>
    <w:rsid w:val="008F677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27">
    <w:name w:val="xl39727"/>
    <w:basedOn w:val="Normal"/>
    <w:rsid w:val="008F677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28">
    <w:name w:val="xl3972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es-MX"/>
    </w:rPr>
  </w:style>
  <w:style w:type="paragraph" w:customStyle="1" w:styleId="xl39729">
    <w:name w:val="xl3972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30">
    <w:name w:val="xl3973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s-MX"/>
    </w:rPr>
  </w:style>
  <w:style w:type="paragraph" w:customStyle="1" w:styleId="xl39731">
    <w:name w:val="xl3973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s-MX"/>
    </w:rPr>
  </w:style>
  <w:style w:type="paragraph" w:customStyle="1" w:styleId="xl39732">
    <w:name w:val="xl39732"/>
    <w:basedOn w:val="Normal"/>
    <w:rsid w:val="008F677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s-MX"/>
    </w:rPr>
  </w:style>
  <w:style w:type="paragraph" w:customStyle="1" w:styleId="xl39733">
    <w:name w:val="xl39733"/>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4">
    <w:name w:val="xl39734"/>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5">
    <w:name w:val="xl39735"/>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6">
    <w:name w:val="xl39736"/>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7">
    <w:name w:val="xl39737"/>
    <w:basedOn w:val="Normal"/>
    <w:rsid w:val="008F677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eastAsia="es-MX"/>
    </w:rPr>
  </w:style>
  <w:style w:type="paragraph" w:customStyle="1" w:styleId="xl39738">
    <w:name w:val="xl39738"/>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9">
    <w:name w:val="xl39739"/>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TtuloE2">
    <w:name w:val="Título E2"/>
    <w:basedOn w:val="Ttulo2"/>
    <w:link w:val="TtuloE2Car"/>
    <w:qFormat/>
    <w:rsid w:val="008F6777"/>
    <w:pPr>
      <w:keepLines/>
      <w:numPr>
        <w:numId w:val="0"/>
      </w:numPr>
      <w:suppressAutoHyphens w:val="0"/>
      <w:spacing w:before="0" w:after="120"/>
      <w:ind w:left="709" w:right="-142" w:hanging="567"/>
      <w:jc w:val="both"/>
    </w:pPr>
    <w:rPr>
      <w:rFonts w:ascii="Calibri" w:eastAsia="MS Gothic" w:hAnsi="Calibri"/>
      <w:bCs/>
      <w:i w:val="0"/>
      <w:sz w:val="22"/>
      <w:szCs w:val="26"/>
      <w:lang w:val="es-ES_tradnl" w:eastAsia="es-ES"/>
    </w:rPr>
  </w:style>
  <w:style w:type="character" w:customStyle="1" w:styleId="TtuloE2Car">
    <w:name w:val="Título E2 Car"/>
    <w:link w:val="TtuloE2"/>
    <w:rsid w:val="008F6777"/>
    <w:rPr>
      <w:rFonts w:ascii="Calibri" w:eastAsia="MS Gothic" w:hAnsi="Calibri" w:cs="Times New Roman"/>
      <w:b/>
      <w:bCs/>
      <w:szCs w:val="26"/>
      <w:lang w:val="es-ES_tradnl" w:eastAsia="es-ES"/>
    </w:rPr>
  </w:style>
  <w:style w:type="numbering" w:customStyle="1" w:styleId="WW8Num451">
    <w:name w:val="WW8Num451"/>
    <w:rsid w:val="008F6777"/>
    <w:pPr>
      <w:numPr>
        <w:numId w:val="30"/>
      </w:numPr>
    </w:pPr>
  </w:style>
  <w:style w:type="numbering" w:customStyle="1" w:styleId="WW8Num321">
    <w:name w:val="WW8Num321"/>
    <w:rsid w:val="008F6777"/>
    <w:pPr>
      <w:numPr>
        <w:numId w:val="31"/>
      </w:numPr>
    </w:pPr>
  </w:style>
  <w:style w:type="character" w:customStyle="1" w:styleId="e24kjd">
    <w:name w:val="e24kjd"/>
    <w:basedOn w:val="Fuentedeprrafopredeter"/>
    <w:rsid w:val="008F6777"/>
  </w:style>
  <w:style w:type="character" w:customStyle="1" w:styleId="A2">
    <w:name w:val="A2"/>
    <w:uiPriority w:val="99"/>
    <w:rsid w:val="00897F8E"/>
    <w:rPr>
      <w:rFonts w:cs="Palatino"/>
      <w:b/>
      <w:bCs/>
      <w:color w:val="000000"/>
      <w:sz w:val="28"/>
      <w:szCs w:val="28"/>
    </w:rPr>
  </w:style>
  <w:style w:type="table" w:customStyle="1" w:styleId="Tabladelista3-nfasis51">
    <w:name w:val="Tabla de lista 3 - Énfasis 51"/>
    <w:basedOn w:val="Tablanormal"/>
    <w:uiPriority w:val="48"/>
    <w:rsid w:val="00897F8E"/>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Cuadrculamedia21">
    <w:name w:val="Cuadrícula media 21"/>
    <w:link w:val="Cuadrculamedia2Car"/>
    <w:uiPriority w:val="1"/>
    <w:qFormat/>
    <w:rsid w:val="003F2706"/>
    <w:pPr>
      <w:spacing w:after="0" w:line="240" w:lineRule="auto"/>
    </w:pPr>
    <w:rPr>
      <w:rFonts w:ascii="Calibri" w:eastAsia="Calibri" w:hAnsi="Calibri" w:cs="Times New Roman"/>
      <w:lang w:val="es-ES_tradnl"/>
    </w:rPr>
  </w:style>
  <w:style w:type="character" w:customStyle="1" w:styleId="Cuadrculamedia2Car">
    <w:name w:val="Cuadrícula media 2 Car"/>
    <w:link w:val="Cuadrculamedia21"/>
    <w:uiPriority w:val="1"/>
    <w:rsid w:val="003F2706"/>
    <w:rPr>
      <w:rFonts w:ascii="Calibri" w:eastAsia="Calibri" w:hAnsi="Calibri" w:cs="Times New Roman"/>
      <w:lang w:val="es-ES_tradnl"/>
    </w:rPr>
  </w:style>
  <w:style w:type="table" w:customStyle="1" w:styleId="Tablaconcuadrcula80">
    <w:name w:val="Tabla con cuadrícula8"/>
    <w:basedOn w:val="Tablanormal"/>
    <w:next w:val="Tablaconcuadrcula"/>
    <w:uiPriority w:val="59"/>
    <w:rsid w:val="002B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serrat1">
    <w:name w:val="Moserrat 1"/>
    <w:basedOn w:val="Texto0"/>
    <w:link w:val="Moserrat1Car"/>
    <w:qFormat/>
    <w:rsid w:val="002C03FC"/>
    <w:pPr>
      <w:numPr>
        <w:numId w:val="53"/>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2C03FC"/>
    <w:pPr>
      <w:ind w:left="720" w:hanging="360"/>
    </w:pPr>
  </w:style>
  <w:style w:type="character" w:customStyle="1" w:styleId="Monserrat1Car">
    <w:name w:val="Monserrat 1 Car"/>
    <w:basedOn w:val="Fuentedeprrafopredeter"/>
    <w:link w:val="Monserrat1"/>
    <w:rsid w:val="002C03FC"/>
    <w:rPr>
      <w:rFonts w:ascii="Montserrat Medium" w:eastAsia="Times New Roman" w:hAnsi="Montserrat Medium" w:cs="Arial"/>
      <w:b/>
      <w:sz w:val="20"/>
      <w:szCs w:val="20"/>
      <w:lang w:eastAsia="es-MX"/>
    </w:rPr>
  </w:style>
  <w:style w:type="character" w:customStyle="1" w:styleId="Moserrat1Car">
    <w:name w:val="Moserrat 1 Car"/>
    <w:link w:val="Moserrat1"/>
    <w:rsid w:val="0047715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477155"/>
    <w:pPr>
      <w:numPr>
        <w:ilvl w:val="1"/>
        <w:numId w:val="54"/>
      </w:numPr>
      <w:suppressAutoHyphens/>
      <w:ind w:right="191"/>
      <w:contextualSpacing/>
      <w:jc w:val="both"/>
    </w:pPr>
    <w:rPr>
      <w:rFonts w:ascii="Montserrat Medium" w:eastAsia="Times New Roman" w:hAnsi="Montserrat Medium" w:cs="Arial"/>
      <w:b/>
      <w:sz w:val="20"/>
      <w:szCs w:val="20"/>
      <w:lang w:eastAsia="es-MX"/>
    </w:rPr>
  </w:style>
  <w:style w:type="character" w:customStyle="1" w:styleId="Monserrat2Car">
    <w:name w:val="Monserrat 2 Car"/>
    <w:link w:val="Monserrat2"/>
    <w:rsid w:val="00477155"/>
    <w:rPr>
      <w:rFonts w:ascii="Montserrat Medium" w:eastAsia="Times New Roman" w:hAnsi="Montserrat Medium" w:cs="Arial"/>
      <w:b/>
      <w:sz w:val="20"/>
      <w:szCs w:val="20"/>
      <w:lang w:eastAsia="es-MX"/>
    </w:rPr>
  </w:style>
  <w:style w:type="numbering" w:customStyle="1" w:styleId="Sinlista10">
    <w:name w:val="Sin lista10"/>
    <w:next w:val="Sinlista"/>
    <w:uiPriority w:val="99"/>
    <w:semiHidden/>
    <w:rsid w:val="003F1341"/>
  </w:style>
  <w:style w:type="paragraph" w:customStyle="1" w:styleId="Textodeglobo3">
    <w:name w:val="Texto de globo3"/>
    <w:basedOn w:val="Normal"/>
    <w:rsid w:val="003F1341"/>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rsid w:val="003F134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independiente29">
    <w:name w:val="Texto independiente 29"/>
    <w:basedOn w:val="Normal"/>
    <w:rsid w:val="003F134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rsid w:val="003F134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customStyle="1" w:styleId="Car0">
    <w:name w:val="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0">
    <w:name w:val="Car Car Car 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0">
    <w:name w:val="Char Char Car Car Char Char Car Car Char Char Car Car Char Ch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0">
    <w:name w:val="Car Car Car Car Car Car1 Car Car Car Car Car Car Car Car Car Car Car Car 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table" w:customStyle="1" w:styleId="Tablaconcuadrcula9">
    <w:name w:val="Tabla con cuadrícula9"/>
    <w:basedOn w:val="Tablanormal"/>
    <w:next w:val="Tablaconcuadrcula"/>
    <w:rsid w:val="003F134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3F1341"/>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Textosinformato4">
    <w:name w:val="Texto sin formato4"/>
    <w:basedOn w:val="Normal"/>
    <w:rsid w:val="003F1341"/>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character" w:customStyle="1" w:styleId="textoCar0">
    <w:name w:val="texto Car"/>
    <w:link w:val="texto"/>
    <w:rsid w:val="003F1341"/>
    <w:rPr>
      <w:rFonts w:ascii="Arial" w:eastAsia="Times New Roman" w:hAnsi="Arial" w:cs="Times New Roman"/>
      <w:sz w:val="18"/>
      <w:szCs w:val="20"/>
      <w:lang w:val="es-ES_tradnl" w:eastAsia="ar-SA"/>
    </w:rPr>
  </w:style>
  <w:style w:type="paragraph" w:customStyle="1" w:styleId="CarCarCarCarCarCarCarCarCarCarCarCarCarCarCarCar">
    <w:name w:val="Car Car Car Car Car Car Car Car Car Car Car Car Car Car Car Car"/>
    <w:basedOn w:val="Normal"/>
    <w:rsid w:val="003F1341"/>
    <w:pPr>
      <w:spacing w:after="160" w:line="240" w:lineRule="exact"/>
    </w:pPr>
    <w:rPr>
      <w:rFonts w:ascii="Tahoma" w:eastAsia="Times New Roman" w:hAnsi="Tahoma" w:cs="Times New Roman"/>
      <w:sz w:val="20"/>
      <w:szCs w:val="20"/>
      <w:lang w:val="en-US"/>
    </w:rPr>
  </w:style>
  <w:style w:type="paragraph" w:customStyle="1" w:styleId="Textodebloque3">
    <w:name w:val="Texto de bloque3"/>
    <w:basedOn w:val="Normal"/>
    <w:rsid w:val="003F1341"/>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 w:val="24"/>
      <w:szCs w:val="20"/>
      <w:lang w:val="es-ES_tradnl" w:eastAsia="es-ES"/>
    </w:rPr>
  </w:style>
  <w:style w:type="paragraph" w:customStyle="1" w:styleId="BodyText">
    <w:name w:val="*Body Text"/>
    <w:rsid w:val="003F1341"/>
    <w:pPr>
      <w:spacing w:after="220" w:line="220" w:lineRule="atLeast"/>
    </w:pPr>
    <w:rPr>
      <w:rFonts w:ascii="Arial" w:eastAsia="Times New Roman" w:hAnsi="Arial" w:cs="Times New Roman"/>
      <w:color w:val="000000"/>
      <w:sz w:val="20"/>
      <w:szCs w:val="20"/>
      <w:lang w:val="en-US"/>
    </w:rPr>
  </w:style>
  <w:style w:type="paragraph" w:customStyle="1" w:styleId="font8">
    <w:name w:val="font8"/>
    <w:basedOn w:val="Normal"/>
    <w:rsid w:val="003F1341"/>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3F1341"/>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3F1341"/>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3F1341"/>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3F1341"/>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Ttulo-base">
    <w:name w:val="Título - base"/>
    <w:basedOn w:val="Normal"/>
    <w:next w:val="Textoindependiente"/>
    <w:rsid w:val="003F1341"/>
    <w:pPr>
      <w:keepNext/>
      <w:spacing w:before="240" w:after="120"/>
      <w:jc w:val="both"/>
    </w:pPr>
    <w:rPr>
      <w:rFonts w:ascii="Arial" w:eastAsia="Batang" w:hAnsi="Arial" w:cs="Times New Roman"/>
      <w:b/>
      <w:kern w:val="28"/>
      <w:sz w:val="36"/>
      <w:szCs w:val="20"/>
    </w:rPr>
  </w:style>
  <w:style w:type="paragraph" w:styleId="Saludo">
    <w:name w:val="Salutation"/>
    <w:basedOn w:val="Normal"/>
    <w:next w:val="Normal"/>
    <w:link w:val="SaludoCar"/>
    <w:rsid w:val="003F1341"/>
    <w:pPr>
      <w:jc w:val="both"/>
    </w:pPr>
    <w:rPr>
      <w:rFonts w:ascii="Arial" w:eastAsia="Batang" w:hAnsi="Arial" w:cs="Times New Roman"/>
      <w:sz w:val="20"/>
      <w:szCs w:val="20"/>
    </w:rPr>
  </w:style>
  <w:style w:type="character" w:customStyle="1" w:styleId="SaludoCar">
    <w:name w:val="Saludo Car"/>
    <w:basedOn w:val="Fuentedeprrafopredeter"/>
    <w:link w:val="Saludo"/>
    <w:rsid w:val="003F1341"/>
    <w:rPr>
      <w:rFonts w:ascii="Arial" w:eastAsia="Batang" w:hAnsi="Arial" w:cs="Times New Roman"/>
      <w:sz w:val="20"/>
      <w:szCs w:val="20"/>
    </w:rPr>
  </w:style>
  <w:style w:type="paragraph" w:styleId="Fecha">
    <w:name w:val="Date"/>
    <w:basedOn w:val="Textoindependiente"/>
    <w:link w:val="FechaCar"/>
    <w:rsid w:val="003F1341"/>
    <w:pPr>
      <w:suppressAutoHyphens w:val="0"/>
      <w:spacing w:before="480" w:after="160"/>
      <w:jc w:val="center"/>
    </w:pPr>
    <w:rPr>
      <w:rFonts w:eastAsia="Batang"/>
      <w:b/>
      <w:sz w:val="20"/>
      <w:lang w:val="es-MX" w:eastAsia="en-US"/>
    </w:rPr>
  </w:style>
  <w:style w:type="character" w:customStyle="1" w:styleId="FechaCar">
    <w:name w:val="Fecha Car"/>
    <w:basedOn w:val="Fuentedeprrafopredeter"/>
    <w:link w:val="Fecha"/>
    <w:rsid w:val="003F1341"/>
    <w:rPr>
      <w:rFonts w:ascii="Times New Roman" w:eastAsia="Batang" w:hAnsi="Times New Roman" w:cs="Times New Roman"/>
      <w:b/>
      <w:sz w:val="20"/>
      <w:szCs w:val="20"/>
    </w:rPr>
  </w:style>
  <w:style w:type="paragraph" w:customStyle="1" w:styleId="Primeracita">
    <w:name w:val="Primera cita"/>
    <w:basedOn w:val="Normal"/>
    <w:next w:val="Cita"/>
    <w:rsid w:val="003F1341"/>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rPr>
  </w:style>
  <w:style w:type="paragraph" w:customStyle="1" w:styleId="ltimacita">
    <w:name w:val="Última cita"/>
    <w:basedOn w:val="Cita"/>
    <w:next w:val="Textoindependiente"/>
    <w:rsid w:val="003F1341"/>
    <w:pPr>
      <w:keepLines/>
      <w:spacing w:after="240"/>
      <w:ind w:left="720" w:right="720"/>
    </w:pPr>
    <w:rPr>
      <w:rFonts w:ascii="Times New Roman" w:eastAsia="Batang" w:hAnsi="Times New Roman" w:cs="Times New Roman"/>
      <w:iCs w:val="0"/>
      <w:color w:val="auto"/>
      <w:sz w:val="20"/>
      <w:szCs w:val="20"/>
    </w:rPr>
  </w:style>
  <w:style w:type="paragraph" w:customStyle="1" w:styleId="Tindependientemantenido">
    <w:name w:val="T. independiente mantenido"/>
    <w:basedOn w:val="Textoindependiente"/>
    <w:next w:val="Textoindependiente"/>
    <w:rsid w:val="003F1341"/>
    <w:pPr>
      <w:keepNext/>
      <w:suppressAutoHyphens w:val="0"/>
      <w:spacing w:after="240"/>
      <w:jc w:val="both"/>
    </w:pPr>
    <w:rPr>
      <w:rFonts w:ascii="Arial" w:eastAsia="Batang" w:hAnsi="Arial"/>
      <w:spacing w:val="-5"/>
      <w:lang w:val="es-MX" w:eastAsia="en-US"/>
    </w:rPr>
  </w:style>
  <w:style w:type="paragraph" w:customStyle="1" w:styleId="Rtulodecaptulo">
    <w:name w:val="Rótulo de capítulo"/>
    <w:basedOn w:val="Normal"/>
    <w:next w:val="Textoindependiente"/>
    <w:rsid w:val="003F1341"/>
    <w:pPr>
      <w:keepNext/>
      <w:pBdr>
        <w:bottom w:val="single" w:sz="6" w:space="3" w:color="auto"/>
      </w:pBdr>
      <w:spacing w:after="240"/>
      <w:jc w:val="both"/>
    </w:pPr>
    <w:rPr>
      <w:rFonts w:ascii="Arial Black" w:eastAsia="Batang" w:hAnsi="Arial Black" w:cs="Times New Roman"/>
      <w:caps/>
      <w:spacing w:val="70"/>
      <w:kern w:val="28"/>
      <w:sz w:val="15"/>
      <w:szCs w:val="20"/>
    </w:rPr>
  </w:style>
  <w:style w:type="paragraph" w:customStyle="1" w:styleId="Subttulodecaptulo">
    <w:name w:val="Subtítulo de capítulo"/>
    <w:basedOn w:val="Normal"/>
    <w:next w:val="Textoindependiente"/>
    <w:rsid w:val="003F1341"/>
    <w:pPr>
      <w:keepNext/>
      <w:keepLines/>
      <w:spacing w:after="360" w:line="240" w:lineRule="atLeast"/>
      <w:ind w:right="1800"/>
      <w:jc w:val="both"/>
    </w:pPr>
    <w:rPr>
      <w:rFonts w:ascii="Arial" w:eastAsia="Batang" w:hAnsi="Arial" w:cs="Times New Roman"/>
      <w:i/>
      <w:spacing w:val="-20"/>
      <w:kern w:val="28"/>
      <w:sz w:val="28"/>
      <w:szCs w:val="20"/>
    </w:rPr>
  </w:style>
  <w:style w:type="paragraph" w:customStyle="1" w:styleId="Ttulodecaptulo">
    <w:name w:val="Título de capítulo"/>
    <w:basedOn w:val="Normal"/>
    <w:next w:val="Subttulodecaptulo"/>
    <w:rsid w:val="003F1341"/>
    <w:pPr>
      <w:keepNext/>
      <w:keepLines/>
      <w:spacing w:before="480" w:after="360" w:line="440" w:lineRule="atLeast"/>
      <w:ind w:right="2160"/>
      <w:jc w:val="both"/>
    </w:pPr>
    <w:rPr>
      <w:rFonts w:ascii="Arial Black" w:eastAsia="Batang" w:hAnsi="Arial Black" w:cs="Times New Roman"/>
      <w:color w:val="808080"/>
      <w:spacing w:val="-35"/>
      <w:kern w:val="28"/>
      <w:sz w:val="44"/>
      <w:szCs w:val="20"/>
    </w:rPr>
  </w:style>
  <w:style w:type="paragraph" w:customStyle="1" w:styleId="Ttulodeldocumento">
    <w:name w:val="Título del documento"/>
    <w:basedOn w:val="Normal"/>
    <w:rsid w:val="003F1341"/>
    <w:pPr>
      <w:keepNext/>
      <w:spacing w:before="240" w:after="360"/>
      <w:jc w:val="both"/>
    </w:pPr>
    <w:rPr>
      <w:rFonts w:ascii="Arial" w:eastAsia="Batang" w:hAnsi="Arial" w:cs="Times New Roman"/>
      <w:b/>
      <w:kern w:val="28"/>
      <w:sz w:val="36"/>
      <w:szCs w:val="20"/>
    </w:rPr>
  </w:style>
  <w:style w:type="paragraph" w:customStyle="1" w:styleId="Piedepginapar">
    <w:name w:val="Pie de página par"/>
    <w:basedOn w:val="Piedepgina"/>
    <w:rsid w:val="003F1341"/>
    <w:pPr>
      <w:keepLines/>
      <w:pBdr>
        <w:top w:val="single" w:sz="6" w:space="3" w:color="auto"/>
      </w:pBdr>
      <w:tabs>
        <w:tab w:val="clear" w:pos="4419"/>
        <w:tab w:val="clear" w:pos="8838"/>
        <w:tab w:val="center" w:pos="4320"/>
        <w:tab w:val="right" w:pos="8640"/>
      </w:tabs>
      <w:suppressAutoHyphens w:val="0"/>
      <w:jc w:val="center"/>
    </w:pPr>
    <w:rPr>
      <w:rFonts w:ascii="Arial Black" w:eastAsia="Batang" w:hAnsi="Arial Black"/>
      <w:sz w:val="20"/>
      <w:lang w:val="es-MX" w:eastAsia="en-US"/>
    </w:rPr>
  </w:style>
  <w:style w:type="paragraph" w:customStyle="1" w:styleId="Piedepginaprimera">
    <w:name w:val="Pie de página primera"/>
    <w:basedOn w:val="Piedepgina"/>
    <w:rsid w:val="003F1341"/>
    <w:pPr>
      <w:keepLines/>
      <w:tabs>
        <w:tab w:val="clear" w:pos="4419"/>
        <w:tab w:val="clear" w:pos="8838"/>
        <w:tab w:val="center" w:pos="4320"/>
      </w:tabs>
      <w:suppressAutoHyphens w:val="0"/>
      <w:jc w:val="center"/>
    </w:pPr>
    <w:rPr>
      <w:rFonts w:ascii="Arial Black" w:eastAsia="Batang" w:hAnsi="Arial Black"/>
      <w:spacing w:val="-10"/>
      <w:sz w:val="20"/>
      <w:lang w:val="es-MX" w:eastAsia="en-US"/>
    </w:rPr>
  </w:style>
  <w:style w:type="paragraph" w:customStyle="1" w:styleId="Piedepginaimpar">
    <w:name w:val="Pie de página impar"/>
    <w:basedOn w:val="Piedepgina"/>
    <w:rsid w:val="003F1341"/>
    <w:pPr>
      <w:keepLines/>
      <w:pBdr>
        <w:top w:val="single" w:sz="6" w:space="3" w:color="auto"/>
      </w:pBdr>
      <w:tabs>
        <w:tab w:val="clear" w:pos="4419"/>
        <w:tab w:val="clear" w:pos="8838"/>
        <w:tab w:val="right" w:pos="0"/>
        <w:tab w:val="center" w:pos="4320"/>
        <w:tab w:val="right" w:pos="8640"/>
      </w:tabs>
      <w:suppressAutoHyphens w:val="0"/>
      <w:jc w:val="center"/>
    </w:pPr>
    <w:rPr>
      <w:rFonts w:ascii="Arial Black" w:eastAsia="Batang" w:hAnsi="Arial Black"/>
      <w:sz w:val="20"/>
      <w:lang w:val="es-MX" w:eastAsia="en-US"/>
    </w:rPr>
  </w:style>
  <w:style w:type="paragraph" w:customStyle="1" w:styleId="Notaalpie-base">
    <w:name w:val="Nota al pie - base"/>
    <w:basedOn w:val="Normal"/>
    <w:rsid w:val="003F1341"/>
    <w:pPr>
      <w:spacing w:before="240"/>
      <w:jc w:val="both"/>
    </w:pPr>
    <w:rPr>
      <w:rFonts w:ascii="Arial" w:eastAsia="Batang" w:hAnsi="Arial" w:cs="Times New Roman"/>
      <w:sz w:val="18"/>
      <w:szCs w:val="20"/>
    </w:rPr>
  </w:style>
  <w:style w:type="paragraph" w:customStyle="1" w:styleId="Encabezado-base">
    <w:name w:val="Encabezado - base"/>
    <w:basedOn w:val="Normal"/>
    <w:rsid w:val="003F1341"/>
    <w:pPr>
      <w:keepLines/>
      <w:tabs>
        <w:tab w:val="center" w:pos="4320"/>
        <w:tab w:val="right" w:pos="8640"/>
      </w:tabs>
      <w:jc w:val="both"/>
    </w:pPr>
    <w:rPr>
      <w:rFonts w:ascii="Arial" w:eastAsia="Batang" w:hAnsi="Arial" w:cs="Times New Roman"/>
      <w:sz w:val="20"/>
      <w:szCs w:val="20"/>
    </w:rPr>
  </w:style>
  <w:style w:type="paragraph" w:customStyle="1" w:styleId="Encabezadoprimero">
    <w:name w:val="Encabezado primero"/>
    <w:basedOn w:val="Normal"/>
    <w:rsid w:val="003F1341"/>
    <w:pPr>
      <w:keepLines/>
      <w:tabs>
        <w:tab w:val="center" w:pos="4320"/>
      </w:tabs>
      <w:jc w:val="center"/>
    </w:pPr>
    <w:rPr>
      <w:rFonts w:ascii="Arial" w:eastAsia="Batang" w:hAnsi="Arial" w:cs="Times New Roman"/>
      <w:b/>
      <w:caps/>
      <w:spacing w:val="60"/>
      <w:sz w:val="28"/>
      <w:szCs w:val="20"/>
    </w:rPr>
  </w:style>
  <w:style w:type="paragraph" w:customStyle="1" w:styleId="Encabezadoimpar">
    <w:name w:val="Encabezado impar"/>
    <w:basedOn w:val="Normal"/>
    <w:autoRedefine/>
    <w:rsid w:val="003F1341"/>
    <w:pPr>
      <w:keepLines/>
      <w:tabs>
        <w:tab w:val="right" w:pos="0"/>
        <w:tab w:val="center" w:pos="4320"/>
        <w:tab w:val="right" w:pos="8640"/>
      </w:tabs>
      <w:jc w:val="center"/>
    </w:pPr>
    <w:rPr>
      <w:rFonts w:ascii="Arial Black" w:eastAsia="Batang" w:hAnsi="Arial Black" w:cs="Times New Roman"/>
      <w:caps/>
      <w:spacing w:val="60"/>
      <w:sz w:val="24"/>
      <w:szCs w:val="20"/>
    </w:rPr>
  </w:style>
  <w:style w:type="paragraph" w:customStyle="1" w:styleId="Icono1">
    <w:name w:val="Icono 1"/>
    <w:basedOn w:val="Normal"/>
    <w:rsid w:val="003F1341"/>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rPr>
  </w:style>
  <w:style w:type="paragraph" w:customStyle="1" w:styleId="ndice-base">
    <w:name w:val="Índice - base"/>
    <w:basedOn w:val="Normal"/>
    <w:rsid w:val="003F1341"/>
    <w:pPr>
      <w:tabs>
        <w:tab w:val="right" w:pos="3960"/>
      </w:tabs>
      <w:spacing w:line="240" w:lineRule="atLeast"/>
      <w:jc w:val="both"/>
    </w:pPr>
    <w:rPr>
      <w:rFonts w:ascii="Arial" w:eastAsia="Batang" w:hAnsi="Arial" w:cs="Times New Roman"/>
      <w:sz w:val="18"/>
      <w:szCs w:val="20"/>
    </w:rPr>
  </w:style>
  <w:style w:type="character" w:customStyle="1" w:styleId="Rtuloconnfasis">
    <w:name w:val="Rótulo con énfasis"/>
    <w:rsid w:val="003F1341"/>
    <w:rPr>
      <w:caps/>
      <w:sz w:val="22"/>
    </w:rPr>
  </w:style>
  <w:style w:type="paragraph" w:styleId="Listaconvietas3">
    <w:name w:val="List Bullet 3"/>
    <w:basedOn w:val="Listaconvietas"/>
    <w:rsid w:val="003F1341"/>
    <w:pPr>
      <w:tabs>
        <w:tab w:val="clear" w:pos="420"/>
        <w:tab w:val="num" w:pos="432"/>
      </w:tabs>
      <w:spacing w:after="240" w:line="240" w:lineRule="auto"/>
      <w:ind w:left="1440" w:hanging="432"/>
    </w:pPr>
    <w:rPr>
      <w:rFonts w:eastAsia="Batang"/>
      <w:spacing w:val="-5"/>
      <w:sz w:val="24"/>
      <w:lang w:eastAsia="en-US"/>
    </w:rPr>
  </w:style>
  <w:style w:type="paragraph" w:customStyle="1" w:styleId="Listaconvietas-primera">
    <w:name w:val="Lista con viñetas - primera"/>
    <w:basedOn w:val="Listaconvietas"/>
    <w:next w:val="Listaconvietas"/>
    <w:rsid w:val="003F1341"/>
    <w:pPr>
      <w:tabs>
        <w:tab w:val="clear" w:pos="420"/>
        <w:tab w:val="num" w:pos="432"/>
      </w:tabs>
      <w:spacing w:before="80" w:after="160" w:line="240" w:lineRule="auto"/>
      <w:ind w:left="432" w:hanging="432"/>
      <w:jc w:val="left"/>
    </w:pPr>
    <w:rPr>
      <w:rFonts w:ascii="Times New Roman" w:eastAsia="Batang" w:hAnsi="Times New Roman"/>
      <w:lang w:eastAsia="en-US"/>
    </w:rPr>
  </w:style>
  <w:style w:type="paragraph" w:customStyle="1" w:styleId="Listaconvietas-ltima">
    <w:name w:val="Lista con viñetas - última"/>
    <w:basedOn w:val="Listaconvietas"/>
    <w:next w:val="Textoindependiente"/>
    <w:rsid w:val="003F1341"/>
    <w:pPr>
      <w:tabs>
        <w:tab w:val="clear" w:pos="420"/>
        <w:tab w:val="num" w:pos="432"/>
      </w:tabs>
      <w:spacing w:after="240" w:line="240" w:lineRule="auto"/>
      <w:ind w:left="432" w:hanging="432"/>
      <w:jc w:val="left"/>
    </w:pPr>
    <w:rPr>
      <w:rFonts w:ascii="Times New Roman" w:eastAsia="Batang" w:hAnsi="Times New Roman"/>
      <w:lang w:eastAsia="en-US"/>
    </w:rPr>
  </w:style>
  <w:style w:type="paragraph" w:customStyle="1" w:styleId="Listaprimera">
    <w:name w:val="Lista primera"/>
    <w:basedOn w:val="Lista"/>
    <w:next w:val="Lista"/>
    <w:rsid w:val="003F1341"/>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3F1341"/>
    <w:pPr>
      <w:numPr>
        <w:numId w:val="4"/>
      </w:numPr>
      <w:tabs>
        <w:tab w:val="left" w:pos="720"/>
      </w:tabs>
      <w:suppressAutoHyphens w:val="0"/>
      <w:spacing w:after="240"/>
    </w:pPr>
    <w:rPr>
      <w:rFonts w:eastAsia="Batang" w:cs="Times New Roman"/>
      <w:sz w:val="20"/>
      <w:lang w:val="es-MX" w:eastAsia="en-US"/>
    </w:rPr>
  </w:style>
  <w:style w:type="paragraph" w:styleId="Listaconnmeros">
    <w:name w:val="List Number"/>
    <w:basedOn w:val="Lista"/>
    <w:rsid w:val="003F1341"/>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3F1341"/>
    <w:pPr>
      <w:ind w:left="1080"/>
    </w:pPr>
  </w:style>
  <w:style w:type="paragraph" w:styleId="Listaconnmeros3">
    <w:name w:val="List Number 3"/>
    <w:basedOn w:val="Listaconnmeros"/>
    <w:rsid w:val="003F1341"/>
    <w:pPr>
      <w:ind w:left="1440"/>
    </w:pPr>
  </w:style>
  <w:style w:type="paragraph" w:styleId="Listaconnmeros4">
    <w:name w:val="List Number 4"/>
    <w:basedOn w:val="Listaconnmeros"/>
    <w:rsid w:val="003F1341"/>
    <w:pPr>
      <w:ind w:left="1800"/>
    </w:pPr>
  </w:style>
  <w:style w:type="paragraph" w:styleId="Listaconnmeros5">
    <w:name w:val="List Number 5"/>
    <w:basedOn w:val="Listaconnmeros"/>
    <w:rsid w:val="003F1341"/>
    <w:pPr>
      <w:ind w:left="2160"/>
    </w:pPr>
  </w:style>
  <w:style w:type="paragraph" w:customStyle="1" w:styleId="Listanumerada-primera">
    <w:name w:val="Lista numerada - primera"/>
    <w:basedOn w:val="Listaconnmeros"/>
    <w:next w:val="Listaconnmeros"/>
    <w:rsid w:val="003F1341"/>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3F1341"/>
    <w:pPr>
      <w:ind w:right="0"/>
      <w:jc w:val="left"/>
    </w:pPr>
    <w:rPr>
      <w:rFonts w:ascii="Times New Roman" w:hAnsi="Times New Roman"/>
      <w:spacing w:val="0"/>
      <w:sz w:val="20"/>
    </w:rPr>
  </w:style>
  <w:style w:type="paragraph" w:customStyle="1" w:styleId="Rtulodeparte">
    <w:name w:val="Rótulo de parte"/>
    <w:basedOn w:val="Normal"/>
    <w:next w:val="Normal"/>
    <w:rsid w:val="003F1341"/>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rPr>
  </w:style>
  <w:style w:type="paragraph" w:customStyle="1" w:styleId="Subttulodeparte">
    <w:name w:val="Subtítulo de parte"/>
    <w:basedOn w:val="Normal"/>
    <w:next w:val="Textoindependiente"/>
    <w:rsid w:val="003F1341"/>
    <w:pPr>
      <w:keepNext/>
      <w:spacing w:before="360" w:after="120"/>
      <w:jc w:val="center"/>
    </w:pPr>
    <w:rPr>
      <w:rFonts w:ascii="Arial" w:eastAsia="Batang" w:hAnsi="Arial" w:cs="Times New Roman"/>
      <w:i/>
      <w:kern w:val="28"/>
      <w:sz w:val="32"/>
      <w:szCs w:val="20"/>
    </w:rPr>
  </w:style>
  <w:style w:type="paragraph" w:customStyle="1" w:styleId="Ttulodeparte">
    <w:name w:val="Título de parte"/>
    <w:basedOn w:val="Normal"/>
    <w:next w:val="Rtulodeparte"/>
    <w:rsid w:val="003F1341"/>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rPr>
  </w:style>
  <w:style w:type="paragraph" w:customStyle="1" w:styleId="Imagen">
    <w:name w:val="Imagen"/>
    <w:basedOn w:val="Textoindependiente"/>
    <w:next w:val="Epgrafe"/>
    <w:rsid w:val="003F1341"/>
    <w:pPr>
      <w:keepNext/>
      <w:suppressAutoHyphens w:val="0"/>
      <w:spacing w:after="240"/>
      <w:jc w:val="both"/>
    </w:pPr>
    <w:rPr>
      <w:rFonts w:ascii="Arial" w:eastAsia="Batang" w:hAnsi="Arial"/>
      <w:spacing w:val="-5"/>
      <w:lang w:val="es-MX" w:eastAsia="en-US"/>
    </w:rPr>
  </w:style>
  <w:style w:type="paragraph" w:customStyle="1" w:styleId="Remite">
    <w:name w:val="Remite"/>
    <w:basedOn w:val="Normal"/>
    <w:rsid w:val="003F1341"/>
    <w:pPr>
      <w:jc w:val="center"/>
    </w:pPr>
    <w:rPr>
      <w:rFonts w:ascii="Arial" w:eastAsia="Batang" w:hAnsi="Arial" w:cs="Times New Roman"/>
      <w:spacing w:val="-3"/>
      <w:sz w:val="20"/>
      <w:szCs w:val="20"/>
    </w:rPr>
  </w:style>
  <w:style w:type="paragraph" w:customStyle="1" w:styleId="Encabezadodeseccin">
    <w:name w:val="Encabezado de sección"/>
    <w:basedOn w:val="Normal"/>
    <w:next w:val="Textoindependiente"/>
    <w:rsid w:val="003F1341"/>
    <w:pPr>
      <w:spacing w:line="640" w:lineRule="atLeast"/>
      <w:jc w:val="both"/>
    </w:pPr>
    <w:rPr>
      <w:rFonts w:ascii="Arial Black" w:eastAsia="Batang" w:hAnsi="Arial Black" w:cs="Times New Roman"/>
      <w:caps/>
      <w:spacing w:val="60"/>
      <w:sz w:val="15"/>
      <w:szCs w:val="20"/>
    </w:rPr>
  </w:style>
  <w:style w:type="paragraph" w:customStyle="1" w:styleId="Etiquetadeseccin">
    <w:name w:val="Etiqueta de sección"/>
    <w:basedOn w:val="Normal"/>
    <w:next w:val="Normal"/>
    <w:rsid w:val="003F1341"/>
    <w:pPr>
      <w:spacing w:before="2040" w:after="360" w:line="480" w:lineRule="atLeast"/>
      <w:jc w:val="both"/>
    </w:pPr>
    <w:rPr>
      <w:rFonts w:ascii="Arial Black" w:eastAsia="Batang" w:hAnsi="Arial Black" w:cs="Times New Roman"/>
      <w:color w:val="808080"/>
      <w:spacing w:val="-35"/>
      <w:sz w:val="48"/>
      <w:szCs w:val="20"/>
    </w:rPr>
  </w:style>
  <w:style w:type="paragraph" w:customStyle="1" w:styleId="Subttulodecubierta">
    <w:name w:val="Subtítulo de cubierta"/>
    <w:basedOn w:val="Normal"/>
    <w:next w:val="Normal"/>
    <w:rsid w:val="003F1341"/>
    <w:pPr>
      <w:keepNext/>
      <w:pBdr>
        <w:top w:val="single" w:sz="6" w:space="1" w:color="auto"/>
      </w:pBdr>
      <w:spacing w:after="5280" w:line="480" w:lineRule="exact"/>
      <w:jc w:val="both"/>
    </w:pPr>
    <w:rPr>
      <w:rFonts w:ascii="Arial" w:eastAsia="Batang" w:hAnsi="Arial" w:cs="Times New Roman"/>
      <w:spacing w:val="-15"/>
      <w:kern w:val="28"/>
      <w:sz w:val="44"/>
      <w:szCs w:val="20"/>
    </w:rPr>
  </w:style>
  <w:style w:type="character" w:customStyle="1" w:styleId="Superndice">
    <w:name w:val="Superíndice"/>
    <w:rsid w:val="003F1341"/>
    <w:rPr>
      <w:position w:val="0"/>
      <w:vertAlign w:val="superscript"/>
    </w:rPr>
  </w:style>
  <w:style w:type="paragraph" w:customStyle="1" w:styleId="Ttulodecubierta">
    <w:name w:val="Título de cubierta"/>
    <w:basedOn w:val="Ttulo-base"/>
    <w:next w:val="Subttulodecubierta"/>
    <w:rsid w:val="003F1341"/>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3F1341"/>
    <w:pPr>
      <w:numPr>
        <w:numId w:val="62"/>
      </w:numPr>
      <w:tabs>
        <w:tab w:val="clear" w:pos="360"/>
      </w:tabs>
      <w:ind w:left="0" w:right="0" w:firstLine="0"/>
      <w:jc w:val="both"/>
    </w:pPr>
    <w:rPr>
      <w:rFonts w:ascii="Times New Roman" w:eastAsia="Batang" w:hAnsi="Times New Roman" w:cs="Times New Roman"/>
      <w:b/>
      <w:bCs/>
      <w:sz w:val="22"/>
      <w:szCs w:val="22"/>
    </w:rPr>
  </w:style>
  <w:style w:type="paragraph" w:styleId="Cierre">
    <w:name w:val="Closing"/>
    <w:basedOn w:val="Normal"/>
    <w:link w:val="CierreCar"/>
    <w:rsid w:val="003F1341"/>
    <w:pPr>
      <w:ind w:left="4252"/>
      <w:jc w:val="both"/>
    </w:pPr>
    <w:rPr>
      <w:rFonts w:ascii="Arial" w:eastAsia="Batang" w:hAnsi="Arial" w:cs="Times New Roman"/>
      <w:sz w:val="20"/>
      <w:szCs w:val="20"/>
    </w:rPr>
  </w:style>
  <w:style w:type="character" w:customStyle="1" w:styleId="CierreCar">
    <w:name w:val="Cierre Car"/>
    <w:basedOn w:val="Fuentedeprrafopredeter"/>
    <w:link w:val="Cierre"/>
    <w:rsid w:val="003F1341"/>
    <w:rPr>
      <w:rFonts w:ascii="Arial" w:eastAsia="Batang" w:hAnsi="Arial" w:cs="Times New Roman"/>
      <w:sz w:val="20"/>
      <w:szCs w:val="20"/>
    </w:rPr>
  </w:style>
  <w:style w:type="character" w:styleId="DefinicinHTML">
    <w:name w:val="HTML Definition"/>
    <w:rsid w:val="003F1341"/>
    <w:rPr>
      <w:i/>
      <w:iCs/>
      <w:lang w:val="es-ES"/>
    </w:rPr>
  </w:style>
  <w:style w:type="paragraph" w:styleId="DireccinHTML">
    <w:name w:val="HTML Address"/>
    <w:basedOn w:val="Normal"/>
    <w:link w:val="DireccinHTMLCar"/>
    <w:rsid w:val="003F1341"/>
    <w:pPr>
      <w:numPr>
        <w:numId w:val="63"/>
      </w:numPr>
      <w:tabs>
        <w:tab w:val="clear" w:pos="360"/>
      </w:tabs>
      <w:ind w:left="0" w:right="0" w:firstLine="0"/>
      <w:jc w:val="both"/>
    </w:pPr>
    <w:rPr>
      <w:rFonts w:ascii="Arial" w:eastAsia="Batang" w:hAnsi="Arial" w:cs="Times New Roman"/>
      <w:i/>
      <w:iCs/>
      <w:sz w:val="20"/>
      <w:szCs w:val="20"/>
    </w:rPr>
  </w:style>
  <w:style w:type="character" w:customStyle="1" w:styleId="DireccinHTMLCar">
    <w:name w:val="Dirección HTML Car"/>
    <w:basedOn w:val="Fuentedeprrafopredeter"/>
    <w:link w:val="DireccinHTML"/>
    <w:rsid w:val="003F1341"/>
    <w:rPr>
      <w:rFonts w:ascii="Arial" w:eastAsia="Batang" w:hAnsi="Arial" w:cs="Times New Roman"/>
      <w:i/>
      <w:iCs/>
      <w:sz w:val="20"/>
      <w:szCs w:val="20"/>
    </w:rPr>
  </w:style>
  <w:style w:type="paragraph" w:styleId="Direccinsobre">
    <w:name w:val="envelope address"/>
    <w:basedOn w:val="Normal"/>
    <w:rsid w:val="003F1341"/>
    <w:pPr>
      <w:framePr w:w="7920" w:h="1980" w:hRule="exact" w:hSpace="180" w:wrap="auto" w:hAnchor="page" w:xAlign="center" w:yAlign="bottom"/>
      <w:ind w:left="2880"/>
      <w:jc w:val="both"/>
    </w:pPr>
    <w:rPr>
      <w:rFonts w:ascii="Arial" w:eastAsia="Batang" w:hAnsi="Arial" w:cs="Arial"/>
      <w:sz w:val="24"/>
      <w:szCs w:val="24"/>
    </w:rPr>
  </w:style>
  <w:style w:type="character" w:styleId="EjemplodeHTML">
    <w:name w:val="HTML Sample"/>
    <w:rsid w:val="003F1341"/>
    <w:rPr>
      <w:rFonts w:ascii="Courier New" w:hAnsi="Courier New"/>
      <w:lang w:val="es-ES"/>
    </w:rPr>
  </w:style>
  <w:style w:type="paragraph" w:styleId="Encabezadodenota">
    <w:name w:val="Note Heading"/>
    <w:basedOn w:val="Normal"/>
    <w:next w:val="Normal"/>
    <w:link w:val="EncabezadodenotaCar"/>
    <w:rsid w:val="003F1341"/>
    <w:pPr>
      <w:jc w:val="both"/>
    </w:pPr>
    <w:rPr>
      <w:rFonts w:ascii="Arial" w:eastAsia="Batang" w:hAnsi="Arial" w:cs="Times New Roman"/>
      <w:sz w:val="20"/>
      <w:szCs w:val="20"/>
    </w:rPr>
  </w:style>
  <w:style w:type="character" w:customStyle="1" w:styleId="EncabezadodenotaCar">
    <w:name w:val="Encabezado de nota Car"/>
    <w:basedOn w:val="Fuentedeprrafopredeter"/>
    <w:link w:val="Encabezadodenota"/>
    <w:rsid w:val="003F1341"/>
    <w:rPr>
      <w:rFonts w:ascii="Arial" w:eastAsia="Batang" w:hAnsi="Arial" w:cs="Times New Roman"/>
      <w:sz w:val="20"/>
      <w:szCs w:val="20"/>
    </w:rPr>
  </w:style>
  <w:style w:type="paragraph" w:styleId="Firma">
    <w:name w:val="Signature"/>
    <w:basedOn w:val="Normal"/>
    <w:link w:val="FirmaCar"/>
    <w:rsid w:val="003F1341"/>
    <w:pPr>
      <w:ind w:left="4252"/>
      <w:jc w:val="both"/>
    </w:pPr>
    <w:rPr>
      <w:rFonts w:ascii="Arial" w:eastAsia="Batang" w:hAnsi="Arial" w:cs="Times New Roman"/>
      <w:sz w:val="20"/>
      <w:szCs w:val="20"/>
    </w:rPr>
  </w:style>
  <w:style w:type="character" w:customStyle="1" w:styleId="FirmaCar">
    <w:name w:val="Firma Car"/>
    <w:basedOn w:val="Fuentedeprrafopredeter"/>
    <w:link w:val="Firma"/>
    <w:rsid w:val="003F1341"/>
    <w:rPr>
      <w:rFonts w:ascii="Arial" w:eastAsia="Batang" w:hAnsi="Arial" w:cs="Times New Roman"/>
      <w:sz w:val="20"/>
      <w:szCs w:val="20"/>
    </w:rPr>
  </w:style>
  <w:style w:type="paragraph" w:styleId="Firmadecorreoelectrnico">
    <w:name w:val="E-mail Signature"/>
    <w:basedOn w:val="Normal"/>
    <w:link w:val="FirmadecorreoelectrnicoCar"/>
    <w:rsid w:val="003F1341"/>
    <w:pPr>
      <w:jc w:val="both"/>
    </w:pPr>
    <w:rPr>
      <w:rFonts w:ascii="Arial" w:eastAsia="Batang" w:hAnsi="Arial" w:cs="Times New Roman"/>
      <w:sz w:val="20"/>
      <w:szCs w:val="20"/>
    </w:rPr>
  </w:style>
  <w:style w:type="character" w:customStyle="1" w:styleId="FirmadecorreoelectrnicoCar">
    <w:name w:val="Firma de correo electrónico Car"/>
    <w:basedOn w:val="Fuentedeprrafopredeter"/>
    <w:link w:val="Firmadecorreoelectrnico"/>
    <w:rsid w:val="003F1341"/>
    <w:rPr>
      <w:rFonts w:ascii="Arial" w:eastAsia="Batang" w:hAnsi="Arial" w:cs="Times New Roman"/>
      <w:sz w:val="20"/>
      <w:szCs w:val="20"/>
    </w:rPr>
  </w:style>
  <w:style w:type="character" w:styleId="MquinadeescribirHTML">
    <w:name w:val="HTML Typewriter"/>
    <w:rsid w:val="003F1341"/>
    <w:rPr>
      <w:rFonts w:ascii="Courier New" w:hAnsi="Courier New"/>
      <w:sz w:val="20"/>
      <w:szCs w:val="20"/>
      <w:lang w:val="es-ES"/>
    </w:rPr>
  </w:style>
  <w:style w:type="paragraph" w:styleId="Remitedesobre">
    <w:name w:val="envelope return"/>
    <w:basedOn w:val="Normal"/>
    <w:rsid w:val="003F1341"/>
    <w:pPr>
      <w:jc w:val="both"/>
    </w:pPr>
    <w:rPr>
      <w:rFonts w:ascii="Arial" w:eastAsia="Batang" w:hAnsi="Arial" w:cs="Arial"/>
      <w:sz w:val="20"/>
      <w:szCs w:val="20"/>
    </w:rPr>
  </w:style>
  <w:style w:type="character" w:styleId="TecladoHTML">
    <w:name w:val="HTML Keyboard"/>
    <w:rsid w:val="003F1341"/>
    <w:rPr>
      <w:rFonts w:ascii="Courier New" w:hAnsi="Courier New"/>
      <w:sz w:val="20"/>
      <w:szCs w:val="20"/>
      <w:lang w:val="es-ES"/>
    </w:rPr>
  </w:style>
  <w:style w:type="character" w:styleId="VariableHTML">
    <w:name w:val="HTML Variable"/>
    <w:rsid w:val="003F1341"/>
    <w:rPr>
      <w:i/>
      <w:iCs/>
      <w:lang w:val="es-ES"/>
    </w:rPr>
  </w:style>
  <w:style w:type="paragraph" w:customStyle="1" w:styleId="Anexo">
    <w:name w:val="Anexo"/>
    <w:autoRedefine/>
    <w:rsid w:val="003F1341"/>
    <w:pPr>
      <w:spacing w:after="0" w:line="240" w:lineRule="auto"/>
      <w:jc w:val="center"/>
    </w:pPr>
    <w:rPr>
      <w:rFonts w:ascii="Arial Rounded MT Bold" w:eastAsia="Batang" w:hAnsi="Arial Rounded MT Bold" w:cs="Times New Roman"/>
      <w:sz w:val="24"/>
      <w:szCs w:val="20"/>
    </w:rPr>
  </w:style>
  <w:style w:type="paragraph" w:customStyle="1" w:styleId="Estilo11CarCar">
    <w:name w:val="Estilo1.1 Car Car"/>
    <w:basedOn w:val="Normal"/>
    <w:rsid w:val="003F1341"/>
    <w:pPr>
      <w:tabs>
        <w:tab w:val="left" w:pos="1368"/>
      </w:tabs>
      <w:spacing w:after="101" w:line="216" w:lineRule="exact"/>
      <w:ind w:left="1368" w:hanging="360"/>
      <w:jc w:val="both"/>
    </w:pPr>
    <w:rPr>
      <w:rFonts w:ascii="Arial" w:eastAsia="Times New Roman" w:hAnsi="Arial" w:cs="Arial"/>
      <w:sz w:val="18"/>
      <w:szCs w:val="24"/>
      <w:lang w:val="es-ES" w:eastAsia="es-ES"/>
    </w:rPr>
  </w:style>
  <w:style w:type="paragraph" w:customStyle="1" w:styleId="Estilo1CarCar">
    <w:name w:val="Estilo1 Car Car"/>
    <w:basedOn w:val="Normal"/>
    <w:rsid w:val="003F1341"/>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font0">
    <w:name w:val="font0"/>
    <w:basedOn w:val="Normal"/>
    <w:rsid w:val="003F1341"/>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3F1341"/>
    <w:pPr>
      <w:jc w:val="both"/>
    </w:pPr>
    <w:rPr>
      <w:rFonts w:ascii="Arial" w:eastAsia="Batang" w:hAnsi="Arial" w:cs="Arial"/>
      <w:color w:val="000000"/>
      <w:sz w:val="16"/>
      <w:szCs w:val="20"/>
    </w:rPr>
  </w:style>
  <w:style w:type="paragraph" w:customStyle="1" w:styleId="CarCarCar">
    <w:name w:val="Car Car Car"/>
    <w:basedOn w:val="Normal"/>
    <w:rsid w:val="003F1341"/>
    <w:pPr>
      <w:spacing w:before="60" w:after="160" w:line="240" w:lineRule="exact"/>
    </w:pPr>
    <w:rPr>
      <w:rFonts w:ascii="Verdana" w:eastAsia="Times New Roman" w:hAnsi="Verdana" w:cs="Times New Roman"/>
      <w:color w:val="FF00FF"/>
      <w:sz w:val="20"/>
      <w:szCs w:val="20"/>
      <w:lang w:val="en-US"/>
    </w:rPr>
  </w:style>
  <w:style w:type="paragraph" w:customStyle="1" w:styleId="bodytextindent2">
    <w:name w:val="bodytextindent2"/>
    <w:basedOn w:val="Normal"/>
    <w:rsid w:val="003F1341"/>
    <w:pPr>
      <w:spacing w:before="100"/>
      <w:ind w:left="1985"/>
      <w:jc w:val="both"/>
    </w:pPr>
    <w:rPr>
      <w:rFonts w:ascii="Arial" w:eastAsia="Times New Roman" w:hAnsi="Arial" w:cs="Arial"/>
      <w:lang w:val="es-ES" w:eastAsia="es-ES"/>
    </w:rPr>
  </w:style>
  <w:style w:type="paragraph" w:customStyle="1" w:styleId="CarCarCarCarCarCarCarCarCarCarCarCarCarCarCarCar0">
    <w:name w:val="Car Car Car Car Car Car Car Car Car Car Car Car Car Car Car Car"/>
    <w:basedOn w:val="Normal"/>
    <w:rsid w:val="003F1341"/>
    <w:pPr>
      <w:spacing w:after="160" w:line="240" w:lineRule="exact"/>
    </w:pPr>
    <w:rPr>
      <w:rFonts w:ascii="Tahoma" w:eastAsia="Times New Roman" w:hAnsi="Tahoma" w:cs="Times New Roman"/>
      <w:sz w:val="20"/>
      <w:szCs w:val="20"/>
      <w:lang w:val="en-US"/>
    </w:rPr>
  </w:style>
  <w:style w:type="paragraph" w:customStyle="1" w:styleId="CarCarCar0">
    <w:name w:val="Car Car Car"/>
    <w:basedOn w:val="Normal"/>
    <w:rsid w:val="003F1341"/>
    <w:pPr>
      <w:spacing w:before="60" w:after="160" w:line="240" w:lineRule="exact"/>
    </w:pPr>
    <w:rPr>
      <w:rFonts w:ascii="Verdana" w:eastAsia="Times New Roman" w:hAnsi="Verdana" w:cs="Times New Roman"/>
      <w:color w:val="FF00FF"/>
      <w:sz w:val="20"/>
      <w:szCs w:val="20"/>
      <w:lang w:val="en-US"/>
    </w:rPr>
  </w:style>
  <w:style w:type="paragraph" w:customStyle="1" w:styleId="msonormal0">
    <w:name w:val="msonormal"/>
    <w:basedOn w:val="Normal"/>
    <w:rsid w:val="003F1341"/>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10">
    <w:name w:val="Tabla con cuadrícula10"/>
    <w:basedOn w:val="Tablanormal"/>
    <w:next w:val="Tablaconcuadrcula"/>
    <w:uiPriority w:val="59"/>
    <w:rsid w:val="00C8612C"/>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annotation reference"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HTML Acronym" w:uiPriority="99"/>
    <w:lsdException w:name="HTML Cite" w:uiPriority="99"/>
    <w:lsdException w:name="HTML Cod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52AB2"/>
    <w:pPr>
      <w:spacing w:after="0" w:line="240" w:lineRule="auto"/>
    </w:pPr>
  </w:style>
  <w:style w:type="paragraph" w:styleId="Ttulo1">
    <w:name w:val="heading 1"/>
    <w:aliases w:val="Headline,H1,h1,II+,I,Document Header1,Chapter,heading 1,Titulo 1,Section Heading,Part"/>
    <w:basedOn w:val="Normal"/>
    <w:next w:val="Normal"/>
    <w:link w:val="Ttulo1Car"/>
    <w:qFormat/>
    <w:rsid w:val="008F6777"/>
    <w:pPr>
      <w:keepNext/>
      <w:numPr>
        <w:numId w:val="1"/>
      </w:numPr>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qFormat/>
    <w:rsid w:val="008F6777"/>
    <w:pPr>
      <w:keepNext/>
      <w:numPr>
        <w:ilvl w:val="1"/>
        <w:numId w:val="1"/>
      </w:numPr>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8F6777"/>
    <w:pPr>
      <w:keepNext/>
      <w:numPr>
        <w:ilvl w:val="2"/>
        <w:numId w:val="1"/>
      </w:numPr>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8F6777"/>
    <w:pPr>
      <w:keepNext/>
      <w:numPr>
        <w:ilvl w:val="3"/>
        <w:numId w:val="1"/>
      </w:numPr>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8F6777"/>
    <w:pPr>
      <w:numPr>
        <w:ilvl w:val="4"/>
        <w:numId w:val="1"/>
      </w:num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8F6777"/>
    <w:pPr>
      <w:numPr>
        <w:ilvl w:val="5"/>
        <w:numId w:val="1"/>
      </w:num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8F6777"/>
    <w:pPr>
      <w:numPr>
        <w:ilvl w:val="6"/>
        <w:numId w:val="1"/>
      </w:num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8F6777"/>
    <w:pPr>
      <w:numPr>
        <w:ilvl w:val="7"/>
        <w:numId w:val="1"/>
      </w:num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8F6777"/>
    <w:pPr>
      <w:numPr>
        <w:ilvl w:val="8"/>
        <w:numId w:val="1"/>
      </w:num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8F6777"/>
    <w:rPr>
      <w:rFonts w:ascii="Arial" w:eastAsia="Times New Roman" w:hAnsi="Arial" w:cs="Times New Roman"/>
      <w:b/>
      <w:bCs/>
      <w:kern w:val="1"/>
      <w:sz w:val="32"/>
      <w:szCs w:val="32"/>
      <w:lang w:eastAsia="ar-SA"/>
    </w:rPr>
  </w:style>
  <w:style w:type="character" w:customStyle="1" w:styleId="Ttulo2Car">
    <w:name w:val="Título 2 Car"/>
    <w:aliases w:val="h2 Car"/>
    <w:basedOn w:val="Fuentedeprrafopredeter"/>
    <w:rsid w:val="008F6777"/>
    <w:rPr>
      <w:rFonts w:asciiTheme="majorHAnsi" w:eastAsiaTheme="majorEastAsia" w:hAnsiTheme="majorHAnsi" w:cstheme="majorBidi"/>
      <w:b/>
      <w:bCs/>
      <w:noProof/>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8F6777"/>
    <w:rPr>
      <w:rFonts w:ascii="Arial" w:eastAsia="Times New Roman" w:hAnsi="Arial" w:cs="Times New Roman"/>
      <w:b/>
      <w:bCs/>
      <w:sz w:val="26"/>
      <w:szCs w:val="26"/>
      <w:lang w:eastAsia="ar-SA"/>
    </w:rPr>
  </w:style>
  <w:style w:type="character" w:customStyle="1" w:styleId="Ttulo4Car">
    <w:name w:val="Título 4 Car"/>
    <w:basedOn w:val="Fuentedeprrafopredeter"/>
    <w:link w:val="Ttulo4"/>
    <w:rsid w:val="008F6777"/>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8F6777"/>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8F6777"/>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8F6777"/>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8F6777"/>
    <w:rPr>
      <w:rFonts w:ascii="Arial" w:eastAsia="Times New Roman" w:hAnsi="Arial" w:cs="Times New Roman"/>
      <w:i/>
      <w:sz w:val="20"/>
      <w:szCs w:val="20"/>
      <w:lang w:val="es-ES_tradnl" w:eastAsia="ar-SA"/>
    </w:rPr>
  </w:style>
  <w:style w:type="character" w:customStyle="1" w:styleId="Ttulo9Car">
    <w:name w:val="Título 9 Car"/>
    <w:basedOn w:val="Fuentedeprrafopredeter"/>
    <w:link w:val="Ttulo9"/>
    <w:rsid w:val="008F6777"/>
    <w:rPr>
      <w:rFonts w:ascii="Arial" w:eastAsia="Times New Roman" w:hAnsi="Arial" w:cs="Times New Roman"/>
      <w:lang w:eastAsia="ar-SA"/>
    </w:rPr>
  </w:style>
  <w:style w:type="numbering" w:customStyle="1" w:styleId="Sinlista1">
    <w:name w:val="Sin lista1"/>
    <w:next w:val="Sinlista"/>
    <w:uiPriority w:val="99"/>
    <w:semiHidden/>
    <w:unhideWhenUsed/>
    <w:rsid w:val="008F6777"/>
  </w:style>
  <w:style w:type="paragraph" w:styleId="Encabezado">
    <w:name w:val="header"/>
    <w:aliases w:val="ITT i,LetterHeader,Cover Page,encabezado,En-tête SQ,ContentsHeader,aria,*Header"/>
    <w:basedOn w:val="Normal"/>
    <w:link w:val="EncabezadoCar"/>
    <w:unhideWhenUsed/>
    <w:rsid w:val="008F6777"/>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8F6777"/>
    <w:rPr>
      <w:rFonts w:ascii="Times New Roman" w:eastAsia="Times New Roman" w:hAnsi="Times New Roman" w:cs="Times New Roman"/>
      <w:noProof/>
      <w:sz w:val="24"/>
      <w:szCs w:val="20"/>
      <w:lang w:val="es-ES" w:eastAsia="ar-SA"/>
    </w:rPr>
  </w:style>
  <w:style w:type="paragraph" w:styleId="Piedepgina">
    <w:name w:val="footer"/>
    <w:basedOn w:val="Normal"/>
    <w:link w:val="PiedepginaCar"/>
    <w:unhideWhenUsed/>
    <w:rsid w:val="008F6777"/>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8F6777"/>
    <w:rPr>
      <w:rFonts w:ascii="Times New Roman" w:eastAsia="Times New Roman" w:hAnsi="Times New Roman" w:cs="Times New Roman"/>
      <w:noProof/>
      <w:sz w:val="24"/>
      <w:szCs w:val="20"/>
      <w:lang w:val="es-ES" w:eastAsia="ar-SA"/>
    </w:rPr>
  </w:style>
  <w:style w:type="character" w:customStyle="1" w:styleId="WW8Num1z0">
    <w:name w:val="WW8Num1z0"/>
    <w:rsid w:val="008F6777"/>
    <w:rPr>
      <w:rFonts w:ascii="Arial" w:hAnsi="Arial"/>
      <w:b/>
      <w:sz w:val="24"/>
    </w:rPr>
  </w:style>
  <w:style w:type="character" w:customStyle="1" w:styleId="WW8Num2z0">
    <w:name w:val="WW8Num2z0"/>
    <w:rsid w:val="008F6777"/>
    <w:rPr>
      <w:rFonts w:ascii="Arial" w:hAnsi="Arial"/>
      <w:b/>
      <w:sz w:val="24"/>
    </w:rPr>
  </w:style>
  <w:style w:type="character" w:customStyle="1" w:styleId="WW8Num3z0">
    <w:name w:val="WW8Num3z0"/>
    <w:rsid w:val="008F6777"/>
    <w:rPr>
      <w:rFonts w:ascii="Arial" w:hAnsi="Arial"/>
      <w:sz w:val="24"/>
      <w:u w:val="none"/>
    </w:rPr>
  </w:style>
  <w:style w:type="character" w:customStyle="1" w:styleId="WW8Num3z1">
    <w:name w:val="WW8Num3z1"/>
    <w:rsid w:val="008F6777"/>
  </w:style>
  <w:style w:type="character" w:customStyle="1" w:styleId="WW8Num4z0">
    <w:name w:val="WW8Num4z0"/>
    <w:rsid w:val="008F6777"/>
  </w:style>
  <w:style w:type="character" w:customStyle="1" w:styleId="WW8Num4z1">
    <w:name w:val="WW8Num4z1"/>
    <w:rsid w:val="008F6777"/>
    <w:rPr>
      <w:rFonts w:ascii="Courier New" w:hAnsi="Courier New"/>
    </w:rPr>
  </w:style>
  <w:style w:type="character" w:customStyle="1" w:styleId="WW8Num5z0">
    <w:name w:val="WW8Num5z0"/>
    <w:rsid w:val="008F6777"/>
    <w:rPr>
      <w:rFonts w:ascii="Symbol" w:hAnsi="Symbol"/>
    </w:rPr>
  </w:style>
  <w:style w:type="character" w:customStyle="1" w:styleId="WW8Num5z1">
    <w:name w:val="WW8Num5z1"/>
    <w:rsid w:val="008F6777"/>
    <w:rPr>
      <w:rFonts w:ascii="Courier New" w:hAnsi="Courier New"/>
    </w:rPr>
  </w:style>
  <w:style w:type="character" w:customStyle="1" w:styleId="WW8Num6z0">
    <w:name w:val="WW8Num6z0"/>
    <w:rsid w:val="008F6777"/>
    <w:rPr>
      <w:rFonts w:ascii="Symbol" w:hAnsi="Symbol"/>
    </w:rPr>
  </w:style>
  <w:style w:type="character" w:customStyle="1" w:styleId="WW8Num7z0">
    <w:name w:val="WW8Num7z0"/>
    <w:rsid w:val="008F6777"/>
    <w:rPr>
      <w:b/>
    </w:rPr>
  </w:style>
  <w:style w:type="character" w:customStyle="1" w:styleId="WW8Num8z0">
    <w:name w:val="WW8Num8z0"/>
    <w:rsid w:val="008F6777"/>
    <w:rPr>
      <w:rFonts w:ascii="Wingdings" w:hAnsi="Wingdings"/>
    </w:rPr>
  </w:style>
  <w:style w:type="character" w:customStyle="1" w:styleId="WW8Num9z0">
    <w:name w:val="WW8Num9z0"/>
    <w:rsid w:val="008F6777"/>
    <w:rPr>
      <w:b/>
    </w:rPr>
  </w:style>
  <w:style w:type="character" w:customStyle="1" w:styleId="WW8Num10z0">
    <w:name w:val="WW8Num10z0"/>
    <w:rsid w:val="008F6777"/>
    <w:rPr>
      <w:rFonts w:ascii="Symbol" w:hAnsi="Symbol"/>
    </w:rPr>
  </w:style>
  <w:style w:type="character" w:customStyle="1" w:styleId="WW8Num11z0">
    <w:name w:val="WW8Num11z0"/>
    <w:rsid w:val="008F6777"/>
    <w:rPr>
      <w:b/>
    </w:rPr>
  </w:style>
  <w:style w:type="character" w:customStyle="1" w:styleId="WW8Num12z0">
    <w:name w:val="WW8Num12z0"/>
    <w:rsid w:val="008F6777"/>
    <w:rPr>
      <w:rFonts w:ascii="Symbol" w:hAnsi="Symbol"/>
    </w:rPr>
  </w:style>
  <w:style w:type="character" w:customStyle="1" w:styleId="WW8Num13z0">
    <w:name w:val="WW8Num13z0"/>
    <w:rsid w:val="008F6777"/>
    <w:rPr>
      <w:rFonts w:ascii="Symbol" w:hAnsi="Symbol"/>
    </w:rPr>
  </w:style>
  <w:style w:type="character" w:customStyle="1" w:styleId="WW8Num14z0">
    <w:name w:val="WW8Num14z0"/>
    <w:rsid w:val="008F6777"/>
  </w:style>
  <w:style w:type="character" w:customStyle="1" w:styleId="WW8Num14z1">
    <w:name w:val="WW8Num14z1"/>
    <w:rsid w:val="008F6777"/>
    <w:rPr>
      <w:rFonts w:ascii="Symbol" w:hAnsi="Symbol"/>
      <w:b w:val="0"/>
      <w:i w:val="0"/>
    </w:rPr>
  </w:style>
  <w:style w:type="character" w:customStyle="1" w:styleId="WW8Num14z2">
    <w:name w:val="WW8Num14z2"/>
    <w:rsid w:val="008F6777"/>
    <w:rPr>
      <w:rFonts w:cs="Times New Roman"/>
      <w:b w:val="0"/>
      <w:i w:val="0"/>
    </w:rPr>
  </w:style>
  <w:style w:type="character" w:customStyle="1" w:styleId="WW8Num15z0">
    <w:name w:val="WW8Num15z0"/>
    <w:rsid w:val="008F6777"/>
    <w:rPr>
      <w:rFonts w:ascii="Symbol" w:hAnsi="Symbol"/>
    </w:rPr>
  </w:style>
  <w:style w:type="character" w:customStyle="1" w:styleId="WW8Num16z0">
    <w:name w:val="WW8Num16z0"/>
    <w:rsid w:val="008F6777"/>
  </w:style>
  <w:style w:type="character" w:customStyle="1" w:styleId="WW8Num17z0">
    <w:name w:val="WW8Num17z0"/>
    <w:rsid w:val="008F6777"/>
    <w:rPr>
      <w:rFonts w:ascii="Symbol" w:hAnsi="Symbol"/>
    </w:rPr>
  </w:style>
  <w:style w:type="character" w:customStyle="1" w:styleId="WW8Num18z0">
    <w:name w:val="WW8Num18z0"/>
    <w:rsid w:val="008F6777"/>
    <w:rPr>
      <w:rFonts w:ascii="Symbol" w:hAnsi="Symbol"/>
    </w:rPr>
  </w:style>
  <w:style w:type="character" w:customStyle="1" w:styleId="WW8Num19z0">
    <w:name w:val="WW8Num19z0"/>
    <w:rsid w:val="008F6777"/>
    <w:rPr>
      <w:rFonts w:ascii="Symbol" w:hAnsi="Symbol"/>
    </w:rPr>
  </w:style>
  <w:style w:type="character" w:customStyle="1" w:styleId="WW8Num20z0">
    <w:name w:val="WW8Num20z0"/>
    <w:rsid w:val="008F6777"/>
    <w:rPr>
      <w:rFonts w:ascii="Symbol" w:hAnsi="Symbol"/>
    </w:rPr>
  </w:style>
  <w:style w:type="character" w:customStyle="1" w:styleId="WW8Num21z0">
    <w:name w:val="WW8Num21z0"/>
    <w:rsid w:val="008F6777"/>
    <w:rPr>
      <w:rFonts w:ascii="Wingdings" w:hAnsi="Wingdings"/>
    </w:rPr>
  </w:style>
  <w:style w:type="character" w:customStyle="1" w:styleId="WW8Num22z0">
    <w:name w:val="WW8Num22z0"/>
    <w:rsid w:val="008F6777"/>
    <w:rPr>
      <w:b/>
    </w:rPr>
  </w:style>
  <w:style w:type="character" w:customStyle="1" w:styleId="WW8Num23z0">
    <w:name w:val="WW8Num23z0"/>
    <w:uiPriority w:val="99"/>
    <w:rsid w:val="008F6777"/>
    <w:rPr>
      <w:rFonts w:ascii="Wingdings" w:hAnsi="Wingdings"/>
    </w:rPr>
  </w:style>
  <w:style w:type="character" w:customStyle="1" w:styleId="WW8Num23z2">
    <w:name w:val="WW8Num23z2"/>
    <w:rsid w:val="008F6777"/>
    <w:rPr>
      <w:rFonts w:ascii="Arial" w:eastAsia="Times New Roman" w:hAnsi="Arial" w:cs="Arial"/>
    </w:rPr>
  </w:style>
  <w:style w:type="character" w:customStyle="1" w:styleId="WW8Num24z0">
    <w:name w:val="WW8Num24z0"/>
    <w:rsid w:val="008F6777"/>
    <w:rPr>
      <w:rFonts w:ascii="Symbol" w:hAnsi="Symbol"/>
    </w:rPr>
  </w:style>
  <w:style w:type="character" w:customStyle="1" w:styleId="WW8Num25z0">
    <w:name w:val="WW8Num25z0"/>
    <w:rsid w:val="008F6777"/>
    <w:rPr>
      <w:rFonts w:ascii="Wingdings" w:hAnsi="Wingdings"/>
    </w:rPr>
  </w:style>
  <w:style w:type="character" w:customStyle="1" w:styleId="WW8Num26z0">
    <w:name w:val="WW8Num26z0"/>
    <w:rsid w:val="008F6777"/>
    <w:rPr>
      <w:rFonts w:ascii="Symbol" w:hAnsi="Symbol"/>
    </w:rPr>
  </w:style>
  <w:style w:type="character" w:customStyle="1" w:styleId="WW8Num27z0">
    <w:name w:val="WW8Num27z0"/>
    <w:uiPriority w:val="99"/>
    <w:rsid w:val="008F6777"/>
    <w:rPr>
      <w:rFonts w:ascii="Wingdings" w:hAnsi="Wingdings"/>
    </w:rPr>
  </w:style>
  <w:style w:type="character" w:customStyle="1" w:styleId="WW8Num28z0">
    <w:name w:val="WW8Num28z0"/>
    <w:rsid w:val="008F6777"/>
    <w:rPr>
      <w:b/>
    </w:rPr>
  </w:style>
  <w:style w:type="character" w:customStyle="1" w:styleId="WW8Num29z0">
    <w:name w:val="WW8Num29z0"/>
    <w:rsid w:val="008F6777"/>
    <w:rPr>
      <w:b/>
    </w:rPr>
  </w:style>
  <w:style w:type="character" w:customStyle="1" w:styleId="WW8Num30z0">
    <w:name w:val="WW8Num30z0"/>
    <w:uiPriority w:val="99"/>
    <w:rsid w:val="008F6777"/>
  </w:style>
  <w:style w:type="character" w:customStyle="1" w:styleId="WW8Num31z0">
    <w:name w:val="WW8Num31z0"/>
    <w:uiPriority w:val="99"/>
    <w:rsid w:val="008F6777"/>
    <w:rPr>
      <w:rFonts w:ascii="Symbol" w:hAnsi="Symbol"/>
    </w:rPr>
  </w:style>
  <w:style w:type="character" w:customStyle="1" w:styleId="WW8Num32z0">
    <w:name w:val="WW8Num32z0"/>
    <w:uiPriority w:val="99"/>
    <w:rsid w:val="008F6777"/>
    <w:rPr>
      <w:rFonts w:ascii="Symbol" w:hAnsi="Symbol"/>
    </w:rPr>
  </w:style>
  <w:style w:type="character" w:customStyle="1" w:styleId="WW8Num33z0">
    <w:name w:val="WW8Num33z0"/>
    <w:uiPriority w:val="99"/>
    <w:rsid w:val="008F6777"/>
  </w:style>
  <w:style w:type="character" w:customStyle="1" w:styleId="WW8Num34z0">
    <w:name w:val="WW8Num34z0"/>
    <w:uiPriority w:val="99"/>
    <w:rsid w:val="008F6777"/>
    <w:rPr>
      <w:rFonts w:ascii="Symbol" w:hAnsi="Symbol"/>
      <w:b/>
    </w:rPr>
  </w:style>
  <w:style w:type="character" w:customStyle="1" w:styleId="WW8Num35z0">
    <w:name w:val="WW8Num35z0"/>
    <w:uiPriority w:val="99"/>
    <w:rsid w:val="008F6777"/>
    <w:rPr>
      <w:rFonts w:ascii="Symbol" w:hAnsi="Symbol"/>
    </w:rPr>
  </w:style>
  <w:style w:type="character" w:customStyle="1" w:styleId="WW8Num36z0">
    <w:name w:val="WW8Num36z0"/>
    <w:uiPriority w:val="99"/>
    <w:rsid w:val="008F6777"/>
    <w:rPr>
      <w:b/>
    </w:rPr>
  </w:style>
  <w:style w:type="character" w:customStyle="1" w:styleId="WW8Num37z0">
    <w:name w:val="WW8Num37z0"/>
    <w:uiPriority w:val="99"/>
    <w:rsid w:val="008F6777"/>
    <w:rPr>
      <w:b/>
    </w:rPr>
  </w:style>
  <w:style w:type="character" w:customStyle="1" w:styleId="WW8Num38z0">
    <w:name w:val="WW8Num38z0"/>
    <w:uiPriority w:val="99"/>
    <w:rsid w:val="008F6777"/>
    <w:rPr>
      <w:rFonts w:ascii="Symbol" w:hAnsi="Symbol"/>
    </w:rPr>
  </w:style>
  <w:style w:type="character" w:customStyle="1" w:styleId="WW8Num39z0">
    <w:name w:val="WW8Num39z0"/>
    <w:uiPriority w:val="99"/>
    <w:rsid w:val="008F6777"/>
    <w:rPr>
      <w:rFonts w:ascii="Times New Roman" w:hAnsi="Times New Roman"/>
    </w:rPr>
  </w:style>
  <w:style w:type="character" w:customStyle="1" w:styleId="WW8Num39z1">
    <w:name w:val="WW8Num39z1"/>
    <w:uiPriority w:val="99"/>
    <w:rsid w:val="008F6777"/>
    <w:rPr>
      <w:rFonts w:ascii="Courier New" w:hAnsi="Courier New"/>
    </w:rPr>
  </w:style>
  <w:style w:type="character" w:customStyle="1" w:styleId="WW8Num40z0">
    <w:name w:val="WW8Num40z0"/>
    <w:uiPriority w:val="99"/>
    <w:rsid w:val="008F6777"/>
    <w:rPr>
      <w:b/>
    </w:rPr>
  </w:style>
  <w:style w:type="character" w:customStyle="1" w:styleId="WW8Num41z0">
    <w:name w:val="WW8Num41z0"/>
    <w:uiPriority w:val="99"/>
    <w:rsid w:val="008F6777"/>
  </w:style>
  <w:style w:type="character" w:customStyle="1" w:styleId="WW8Num42z0">
    <w:name w:val="WW8Num42z0"/>
    <w:uiPriority w:val="99"/>
    <w:rsid w:val="008F6777"/>
    <w:rPr>
      <w:rFonts w:cs="Times New Roman"/>
      <w:b/>
      <w:i w:val="0"/>
    </w:rPr>
  </w:style>
  <w:style w:type="character" w:customStyle="1" w:styleId="WW8Num42z1">
    <w:name w:val="WW8Num42z1"/>
    <w:uiPriority w:val="99"/>
    <w:rsid w:val="008F6777"/>
    <w:rPr>
      <w:rFonts w:cs="Times New Roman"/>
    </w:rPr>
  </w:style>
  <w:style w:type="character" w:customStyle="1" w:styleId="WW8Num43z0">
    <w:name w:val="WW8Num43z0"/>
    <w:uiPriority w:val="99"/>
    <w:rsid w:val="008F6777"/>
    <w:rPr>
      <w:rFonts w:cs="Times New Roman"/>
      <w:b/>
      <w:i w:val="0"/>
      <w:sz w:val="24"/>
      <w:szCs w:val="24"/>
    </w:rPr>
  </w:style>
  <w:style w:type="character" w:customStyle="1" w:styleId="WW8Num43z1">
    <w:name w:val="WW8Num43z1"/>
    <w:uiPriority w:val="99"/>
    <w:rsid w:val="008F6777"/>
    <w:rPr>
      <w:rFonts w:cs="Times New Roman"/>
    </w:rPr>
  </w:style>
  <w:style w:type="character" w:customStyle="1" w:styleId="WW8Num44z0">
    <w:name w:val="WW8Num44z0"/>
    <w:uiPriority w:val="99"/>
    <w:rsid w:val="008F6777"/>
    <w:rPr>
      <w:rFonts w:cs="Times New Roman"/>
    </w:rPr>
  </w:style>
  <w:style w:type="character" w:customStyle="1" w:styleId="WW8Num45z0">
    <w:name w:val="WW8Num45z0"/>
    <w:uiPriority w:val="99"/>
    <w:rsid w:val="008F6777"/>
  </w:style>
  <w:style w:type="character" w:customStyle="1" w:styleId="WW8Num45z1">
    <w:name w:val="WW8Num45z1"/>
    <w:uiPriority w:val="99"/>
    <w:rsid w:val="008F6777"/>
    <w:rPr>
      <w:rFonts w:cs="Times New Roman"/>
    </w:rPr>
  </w:style>
  <w:style w:type="character" w:customStyle="1" w:styleId="WW8Num46z0">
    <w:name w:val="WW8Num46z0"/>
    <w:uiPriority w:val="99"/>
    <w:rsid w:val="008F6777"/>
  </w:style>
  <w:style w:type="character" w:customStyle="1" w:styleId="WW8Num47z0">
    <w:name w:val="WW8Num47z0"/>
    <w:uiPriority w:val="99"/>
    <w:rsid w:val="008F6777"/>
    <w:rPr>
      <w:rFonts w:cs="Times New Roman"/>
      <w:b/>
    </w:rPr>
  </w:style>
  <w:style w:type="character" w:customStyle="1" w:styleId="WW8Num47z1">
    <w:name w:val="WW8Num47z1"/>
    <w:uiPriority w:val="99"/>
    <w:rsid w:val="008F6777"/>
    <w:rPr>
      <w:rFonts w:ascii="Wingdings" w:hAnsi="Wingdings"/>
      <w:b/>
    </w:rPr>
  </w:style>
  <w:style w:type="character" w:customStyle="1" w:styleId="WW8Num47z2">
    <w:name w:val="WW8Num47z2"/>
    <w:uiPriority w:val="99"/>
    <w:rsid w:val="008F6777"/>
    <w:rPr>
      <w:rFonts w:cs="Times New Roman"/>
    </w:rPr>
  </w:style>
  <w:style w:type="character" w:customStyle="1" w:styleId="WW8Num48z0">
    <w:name w:val="WW8Num48z0"/>
    <w:uiPriority w:val="99"/>
    <w:rsid w:val="008F6777"/>
    <w:rPr>
      <w:rFonts w:ascii="Symbol" w:hAnsi="Symbol"/>
      <w:b/>
    </w:rPr>
  </w:style>
  <w:style w:type="character" w:customStyle="1" w:styleId="WW8Num49z0">
    <w:name w:val="WW8Num49z0"/>
    <w:uiPriority w:val="99"/>
    <w:rsid w:val="008F6777"/>
    <w:rPr>
      <w:rFonts w:ascii="Symbol" w:hAnsi="Symbol"/>
    </w:rPr>
  </w:style>
  <w:style w:type="character" w:customStyle="1" w:styleId="WW8Num49z1">
    <w:name w:val="WW8Num49z1"/>
    <w:rsid w:val="008F6777"/>
    <w:rPr>
      <w:rFonts w:ascii="Courier New" w:hAnsi="Courier New"/>
    </w:rPr>
  </w:style>
  <w:style w:type="character" w:customStyle="1" w:styleId="WW8Num49z2">
    <w:name w:val="WW8Num49z2"/>
    <w:rsid w:val="008F6777"/>
    <w:rPr>
      <w:rFonts w:ascii="Wingdings" w:hAnsi="Wingdings"/>
    </w:rPr>
  </w:style>
  <w:style w:type="character" w:customStyle="1" w:styleId="WW8Num50z0">
    <w:name w:val="WW8Num50z0"/>
    <w:uiPriority w:val="99"/>
    <w:rsid w:val="008F6777"/>
    <w:rPr>
      <w:rFonts w:ascii="Symbol" w:hAnsi="Symbol"/>
    </w:rPr>
  </w:style>
  <w:style w:type="character" w:customStyle="1" w:styleId="WW8Num50z1">
    <w:name w:val="WW8Num50z1"/>
    <w:uiPriority w:val="99"/>
    <w:rsid w:val="008F6777"/>
    <w:rPr>
      <w:rFonts w:ascii="Courier New" w:hAnsi="Courier New"/>
    </w:rPr>
  </w:style>
  <w:style w:type="character" w:customStyle="1" w:styleId="WW8Num50z2">
    <w:name w:val="WW8Num50z2"/>
    <w:rsid w:val="008F6777"/>
    <w:rPr>
      <w:rFonts w:ascii="Wingdings" w:hAnsi="Wingdings"/>
    </w:rPr>
  </w:style>
  <w:style w:type="character" w:customStyle="1" w:styleId="WW8Num51z0">
    <w:name w:val="WW8Num51z0"/>
    <w:rsid w:val="008F6777"/>
    <w:rPr>
      <w:rFonts w:cs="Times New Roman"/>
      <w:b/>
    </w:rPr>
  </w:style>
  <w:style w:type="character" w:customStyle="1" w:styleId="WW8Num51z1">
    <w:name w:val="WW8Num51z1"/>
    <w:rsid w:val="008F6777"/>
    <w:rPr>
      <w:rFonts w:cs="Times New Roman"/>
    </w:rPr>
  </w:style>
  <w:style w:type="character" w:customStyle="1" w:styleId="WW8Num52z0">
    <w:name w:val="WW8Num52z0"/>
    <w:rsid w:val="008F6777"/>
    <w:rPr>
      <w:rFonts w:cs="Times New Roman"/>
      <w:b/>
      <w:i w:val="0"/>
    </w:rPr>
  </w:style>
  <w:style w:type="character" w:customStyle="1" w:styleId="WW8Num52z1">
    <w:name w:val="WW8Num52z1"/>
    <w:rsid w:val="008F6777"/>
    <w:rPr>
      <w:rFonts w:cs="Times New Roman"/>
    </w:rPr>
  </w:style>
  <w:style w:type="character" w:customStyle="1" w:styleId="WW8Num53z0">
    <w:name w:val="WW8Num53z0"/>
    <w:rsid w:val="008F6777"/>
    <w:rPr>
      <w:rFonts w:ascii="Wingdings" w:hAnsi="Wingdings"/>
      <w:color w:val="000000"/>
    </w:rPr>
  </w:style>
  <w:style w:type="character" w:customStyle="1" w:styleId="WW8Num53z1">
    <w:name w:val="WW8Num53z1"/>
    <w:rsid w:val="008F6777"/>
    <w:rPr>
      <w:rFonts w:ascii="Courier New" w:hAnsi="Courier New"/>
    </w:rPr>
  </w:style>
  <w:style w:type="character" w:customStyle="1" w:styleId="WW8Num53z2">
    <w:name w:val="WW8Num53z2"/>
    <w:rsid w:val="008F6777"/>
    <w:rPr>
      <w:rFonts w:ascii="Wingdings" w:hAnsi="Wingdings"/>
    </w:rPr>
  </w:style>
  <w:style w:type="character" w:customStyle="1" w:styleId="WW8Num53z3">
    <w:name w:val="WW8Num53z3"/>
    <w:rsid w:val="008F6777"/>
    <w:rPr>
      <w:rFonts w:ascii="Symbol" w:hAnsi="Symbol"/>
    </w:rPr>
  </w:style>
  <w:style w:type="character" w:customStyle="1" w:styleId="WW8Num54z0">
    <w:name w:val="WW8Num54z0"/>
    <w:uiPriority w:val="99"/>
    <w:rsid w:val="008F6777"/>
    <w:rPr>
      <w:rFonts w:cs="Times New Roman"/>
      <w:b/>
      <w:i w:val="0"/>
      <w:sz w:val="24"/>
      <w:szCs w:val="24"/>
    </w:rPr>
  </w:style>
  <w:style w:type="character" w:customStyle="1" w:styleId="WW8Num54z1">
    <w:name w:val="WW8Num54z1"/>
    <w:uiPriority w:val="99"/>
    <w:rsid w:val="008F6777"/>
    <w:rPr>
      <w:rFonts w:cs="Times New Roman"/>
    </w:rPr>
  </w:style>
  <w:style w:type="character" w:customStyle="1" w:styleId="WW8Num55z0">
    <w:name w:val="WW8Num55z0"/>
    <w:rsid w:val="008F6777"/>
    <w:rPr>
      <w:rFonts w:cs="Times New Roman"/>
    </w:rPr>
  </w:style>
  <w:style w:type="character" w:customStyle="1" w:styleId="WW8Num56z0">
    <w:name w:val="WW8Num56z0"/>
    <w:uiPriority w:val="99"/>
    <w:rsid w:val="008F6777"/>
    <w:rPr>
      <w:rFonts w:cs="Times New Roman"/>
    </w:rPr>
  </w:style>
  <w:style w:type="character" w:customStyle="1" w:styleId="WW8Num57z0">
    <w:name w:val="WW8Num57z0"/>
    <w:uiPriority w:val="99"/>
    <w:rsid w:val="008F6777"/>
    <w:rPr>
      <w:rFonts w:cs="Times New Roman"/>
      <w:b/>
      <w:i w:val="0"/>
      <w:sz w:val="24"/>
      <w:szCs w:val="24"/>
    </w:rPr>
  </w:style>
  <w:style w:type="character" w:customStyle="1" w:styleId="WW8Num57z1">
    <w:name w:val="WW8Num57z1"/>
    <w:rsid w:val="008F6777"/>
    <w:rPr>
      <w:rFonts w:cs="Times New Roman"/>
    </w:rPr>
  </w:style>
  <w:style w:type="character" w:customStyle="1" w:styleId="WW8Num58z0">
    <w:name w:val="WW8Num58z0"/>
    <w:rsid w:val="008F6777"/>
    <w:rPr>
      <w:rFonts w:cs="Times New Roman"/>
      <w:b/>
      <w:i w:val="0"/>
    </w:rPr>
  </w:style>
  <w:style w:type="character" w:customStyle="1" w:styleId="WW8Num58z1">
    <w:name w:val="WW8Num58z1"/>
    <w:rsid w:val="008F6777"/>
    <w:rPr>
      <w:rFonts w:cs="Times New Roman"/>
    </w:rPr>
  </w:style>
  <w:style w:type="character" w:customStyle="1" w:styleId="WW8Num59z0">
    <w:name w:val="WW8Num59z0"/>
    <w:uiPriority w:val="99"/>
    <w:rsid w:val="008F6777"/>
    <w:rPr>
      <w:rFonts w:ascii="Wingdings" w:hAnsi="Wingdings"/>
    </w:rPr>
  </w:style>
  <w:style w:type="character" w:customStyle="1" w:styleId="WW8Num59z1">
    <w:name w:val="WW8Num59z1"/>
    <w:uiPriority w:val="99"/>
    <w:rsid w:val="008F6777"/>
    <w:rPr>
      <w:rFonts w:ascii="Courier New" w:hAnsi="Courier New"/>
    </w:rPr>
  </w:style>
  <w:style w:type="character" w:customStyle="1" w:styleId="WW8Num59z3">
    <w:name w:val="WW8Num59z3"/>
    <w:rsid w:val="008F6777"/>
    <w:rPr>
      <w:rFonts w:ascii="Symbol" w:hAnsi="Symbol"/>
    </w:rPr>
  </w:style>
  <w:style w:type="character" w:customStyle="1" w:styleId="WW8Num60z0">
    <w:name w:val="WW8Num60z0"/>
    <w:rsid w:val="008F6777"/>
    <w:rPr>
      <w:rFonts w:cs="Times New Roman"/>
      <w:b/>
      <w:i w:val="0"/>
      <w:sz w:val="24"/>
      <w:szCs w:val="24"/>
    </w:rPr>
  </w:style>
  <w:style w:type="character" w:customStyle="1" w:styleId="WW8Num60z1">
    <w:name w:val="WW8Num60z1"/>
    <w:rsid w:val="008F6777"/>
    <w:rPr>
      <w:rFonts w:cs="Times New Roman"/>
    </w:rPr>
  </w:style>
  <w:style w:type="character" w:customStyle="1" w:styleId="DefaultParagraphFont1">
    <w:name w:val="Default Paragraph Font1"/>
    <w:rsid w:val="008F6777"/>
  </w:style>
  <w:style w:type="character" w:customStyle="1" w:styleId="Fuentedeprrafopredeter4">
    <w:name w:val="Fuente de párrafo predeter.4"/>
    <w:uiPriority w:val="99"/>
    <w:rsid w:val="008F6777"/>
  </w:style>
  <w:style w:type="character" w:customStyle="1" w:styleId="Heading1Char">
    <w:name w:val="Heading 1 Char"/>
    <w:rsid w:val="008F6777"/>
    <w:rPr>
      <w:rFonts w:ascii="Cambria" w:hAnsi="Cambria" w:cs="Times New Roman"/>
      <w:b/>
      <w:bCs/>
      <w:kern w:val="1"/>
      <w:sz w:val="32"/>
      <w:szCs w:val="32"/>
      <w:lang w:val="es-MX"/>
    </w:rPr>
  </w:style>
  <w:style w:type="character" w:customStyle="1" w:styleId="Heading2Char">
    <w:name w:val="Heading 2 Char"/>
    <w:rsid w:val="008F6777"/>
    <w:rPr>
      <w:rFonts w:ascii="Arial" w:hAnsi="Arial" w:cs="Arial"/>
      <w:b/>
      <w:i/>
      <w:sz w:val="28"/>
    </w:rPr>
  </w:style>
  <w:style w:type="character" w:customStyle="1" w:styleId="Heading3Char">
    <w:name w:val="Heading 3 Char"/>
    <w:rsid w:val="008F6777"/>
    <w:rPr>
      <w:rFonts w:ascii="Arial" w:hAnsi="Arial"/>
      <w:b/>
      <w:bCs/>
      <w:sz w:val="26"/>
      <w:szCs w:val="26"/>
    </w:rPr>
  </w:style>
  <w:style w:type="character" w:customStyle="1" w:styleId="Heading4Char">
    <w:name w:val="Heading 4 Char"/>
    <w:rsid w:val="008F6777"/>
    <w:rPr>
      <w:b/>
      <w:bCs/>
      <w:sz w:val="28"/>
      <w:szCs w:val="28"/>
    </w:rPr>
  </w:style>
  <w:style w:type="character" w:customStyle="1" w:styleId="Heading5Char">
    <w:name w:val="Heading 5 Char"/>
    <w:rsid w:val="008F6777"/>
    <w:rPr>
      <w:b/>
      <w:bCs/>
      <w:i/>
      <w:iCs/>
      <w:sz w:val="26"/>
      <w:szCs w:val="26"/>
    </w:rPr>
  </w:style>
  <w:style w:type="character" w:customStyle="1" w:styleId="Heading6Char">
    <w:name w:val="Heading 6 Char"/>
    <w:rsid w:val="008F6777"/>
    <w:rPr>
      <w:b/>
      <w:bCs/>
      <w:sz w:val="22"/>
      <w:szCs w:val="22"/>
    </w:rPr>
  </w:style>
  <w:style w:type="character" w:customStyle="1" w:styleId="Heading7Char">
    <w:name w:val="Heading 7 Char"/>
    <w:rsid w:val="008F6777"/>
    <w:rPr>
      <w:sz w:val="24"/>
      <w:szCs w:val="24"/>
    </w:rPr>
  </w:style>
  <w:style w:type="character" w:customStyle="1" w:styleId="Heading8Char">
    <w:name w:val="Heading 8 Char"/>
    <w:rsid w:val="008F6777"/>
    <w:rPr>
      <w:rFonts w:ascii="Arial" w:hAnsi="Arial" w:cs="Arial"/>
      <w:i/>
      <w:lang w:val="es-ES_tradnl"/>
    </w:rPr>
  </w:style>
  <w:style w:type="character" w:customStyle="1" w:styleId="Heading9Char">
    <w:name w:val="Heading 9 Char"/>
    <w:rsid w:val="008F6777"/>
    <w:rPr>
      <w:rFonts w:ascii="Arial" w:hAnsi="Arial"/>
      <w:sz w:val="22"/>
      <w:szCs w:val="22"/>
    </w:rPr>
  </w:style>
  <w:style w:type="character" w:customStyle="1" w:styleId="Heading1Char1">
    <w:name w:val="Heading 1 Char1"/>
    <w:rsid w:val="008F6777"/>
    <w:rPr>
      <w:rFonts w:ascii="Arial" w:hAnsi="Arial"/>
      <w:b/>
      <w:bCs/>
      <w:kern w:val="1"/>
      <w:sz w:val="32"/>
      <w:szCs w:val="32"/>
    </w:rPr>
  </w:style>
  <w:style w:type="character" w:customStyle="1" w:styleId="Absatz-Standardschriftart">
    <w:name w:val="Absatz-Standardschriftart"/>
    <w:rsid w:val="008F6777"/>
  </w:style>
  <w:style w:type="character" w:customStyle="1" w:styleId="WW8Num2z1">
    <w:name w:val="WW8Num2z1"/>
    <w:rsid w:val="008F6777"/>
  </w:style>
  <w:style w:type="character" w:customStyle="1" w:styleId="WW8Num4z2">
    <w:name w:val="WW8Num4z2"/>
    <w:rsid w:val="008F6777"/>
    <w:rPr>
      <w:rFonts w:ascii="Wingdings" w:hAnsi="Wingdings"/>
    </w:rPr>
  </w:style>
  <w:style w:type="character" w:customStyle="1" w:styleId="WW8Num4z3">
    <w:name w:val="WW8Num4z3"/>
    <w:rsid w:val="008F6777"/>
    <w:rPr>
      <w:rFonts w:ascii="Symbol" w:hAnsi="Symbol"/>
    </w:rPr>
  </w:style>
  <w:style w:type="character" w:customStyle="1" w:styleId="WW8Num5z2">
    <w:name w:val="WW8Num5z2"/>
    <w:rsid w:val="008F6777"/>
    <w:rPr>
      <w:rFonts w:ascii="Wingdings" w:hAnsi="Wingdings"/>
    </w:rPr>
  </w:style>
  <w:style w:type="character" w:customStyle="1" w:styleId="WW8Num6z1">
    <w:name w:val="WW8Num6z1"/>
    <w:rsid w:val="008F6777"/>
    <w:rPr>
      <w:rFonts w:ascii="Courier New" w:hAnsi="Courier New"/>
    </w:rPr>
  </w:style>
  <w:style w:type="character" w:customStyle="1" w:styleId="WW8Num6z2">
    <w:name w:val="WW8Num6z2"/>
    <w:rsid w:val="008F6777"/>
    <w:rPr>
      <w:rFonts w:ascii="Wingdings" w:hAnsi="Wingdings"/>
    </w:rPr>
  </w:style>
  <w:style w:type="character" w:customStyle="1" w:styleId="WW8Num8z1">
    <w:name w:val="WW8Num8z1"/>
    <w:rsid w:val="008F6777"/>
    <w:rPr>
      <w:rFonts w:ascii="Courier New" w:hAnsi="Courier New"/>
    </w:rPr>
  </w:style>
  <w:style w:type="character" w:customStyle="1" w:styleId="WW8Num8z3">
    <w:name w:val="WW8Num8z3"/>
    <w:rsid w:val="008F6777"/>
    <w:rPr>
      <w:rFonts w:ascii="Symbol" w:hAnsi="Symbol"/>
    </w:rPr>
  </w:style>
  <w:style w:type="character" w:customStyle="1" w:styleId="WW8Num10z1">
    <w:name w:val="WW8Num10z1"/>
    <w:rsid w:val="008F6777"/>
    <w:rPr>
      <w:rFonts w:ascii="Courier New" w:hAnsi="Courier New"/>
    </w:rPr>
  </w:style>
  <w:style w:type="character" w:customStyle="1" w:styleId="WW8Num10z2">
    <w:name w:val="WW8Num10z2"/>
    <w:rsid w:val="008F6777"/>
    <w:rPr>
      <w:rFonts w:ascii="Wingdings" w:hAnsi="Wingdings"/>
    </w:rPr>
  </w:style>
  <w:style w:type="character" w:customStyle="1" w:styleId="WW8Num12z1">
    <w:name w:val="WW8Num12z1"/>
    <w:rsid w:val="008F6777"/>
    <w:rPr>
      <w:rFonts w:ascii="Courier New" w:hAnsi="Courier New"/>
    </w:rPr>
  </w:style>
  <w:style w:type="character" w:customStyle="1" w:styleId="WW8Num12z2">
    <w:name w:val="WW8Num12z2"/>
    <w:rsid w:val="008F6777"/>
    <w:rPr>
      <w:rFonts w:ascii="Wingdings" w:hAnsi="Wingdings"/>
    </w:rPr>
  </w:style>
  <w:style w:type="character" w:customStyle="1" w:styleId="WW8Num15z1">
    <w:name w:val="WW8Num15z1"/>
    <w:rsid w:val="008F6777"/>
    <w:rPr>
      <w:rFonts w:ascii="Courier New" w:hAnsi="Courier New"/>
    </w:rPr>
  </w:style>
  <w:style w:type="character" w:customStyle="1" w:styleId="WW8Num15z2">
    <w:name w:val="WW8Num15z2"/>
    <w:rsid w:val="008F6777"/>
    <w:rPr>
      <w:rFonts w:ascii="Wingdings" w:hAnsi="Wingdings"/>
    </w:rPr>
  </w:style>
  <w:style w:type="character" w:customStyle="1" w:styleId="WW8Num17z1">
    <w:name w:val="WW8Num17z1"/>
    <w:rsid w:val="008F6777"/>
    <w:rPr>
      <w:rFonts w:ascii="Courier New" w:hAnsi="Courier New"/>
    </w:rPr>
  </w:style>
  <w:style w:type="character" w:customStyle="1" w:styleId="WW8Num17z2">
    <w:name w:val="WW8Num17z2"/>
    <w:rsid w:val="008F6777"/>
    <w:rPr>
      <w:rFonts w:ascii="Wingdings" w:hAnsi="Wingdings"/>
    </w:rPr>
  </w:style>
  <w:style w:type="character" w:customStyle="1" w:styleId="WW8Num18z1">
    <w:name w:val="WW8Num18z1"/>
    <w:rsid w:val="008F6777"/>
    <w:rPr>
      <w:rFonts w:ascii="Courier New" w:hAnsi="Courier New"/>
    </w:rPr>
  </w:style>
  <w:style w:type="character" w:customStyle="1" w:styleId="WW8Num18z2">
    <w:name w:val="WW8Num18z2"/>
    <w:rsid w:val="008F6777"/>
    <w:rPr>
      <w:rFonts w:ascii="Wingdings" w:hAnsi="Wingdings"/>
    </w:rPr>
  </w:style>
  <w:style w:type="character" w:customStyle="1" w:styleId="WW8Num19z1">
    <w:name w:val="WW8Num19z1"/>
    <w:rsid w:val="008F6777"/>
    <w:rPr>
      <w:rFonts w:ascii="Courier New" w:hAnsi="Courier New"/>
    </w:rPr>
  </w:style>
  <w:style w:type="character" w:customStyle="1" w:styleId="WW8Num19z2">
    <w:name w:val="WW8Num19z2"/>
    <w:rsid w:val="008F6777"/>
    <w:rPr>
      <w:rFonts w:ascii="Wingdings" w:hAnsi="Wingdings"/>
    </w:rPr>
  </w:style>
  <w:style w:type="character" w:customStyle="1" w:styleId="WW8Num20z1">
    <w:name w:val="WW8Num20z1"/>
    <w:rsid w:val="008F6777"/>
    <w:rPr>
      <w:rFonts w:ascii="Courier New" w:hAnsi="Courier New"/>
    </w:rPr>
  </w:style>
  <w:style w:type="character" w:customStyle="1" w:styleId="WW8Num20z2">
    <w:name w:val="WW8Num20z2"/>
    <w:rsid w:val="008F6777"/>
    <w:rPr>
      <w:rFonts w:ascii="Wingdings" w:hAnsi="Wingdings"/>
    </w:rPr>
  </w:style>
  <w:style w:type="character" w:customStyle="1" w:styleId="WW8Num23z1">
    <w:name w:val="WW8Num23z1"/>
    <w:rsid w:val="008F6777"/>
    <w:rPr>
      <w:b/>
    </w:rPr>
  </w:style>
  <w:style w:type="character" w:customStyle="1" w:styleId="WW8Num24z1">
    <w:name w:val="WW8Num24z1"/>
    <w:rsid w:val="008F6777"/>
    <w:rPr>
      <w:rFonts w:ascii="Courier New" w:hAnsi="Courier New"/>
    </w:rPr>
  </w:style>
  <w:style w:type="character" w:customStyle="1" w:styleId="WW8Num24z2">
    <w:name w:val="WW8Num24z2"/>
    <w:rsid w:val="008F6777"/>
    <w:rPr>
      <w:rFonts w:ascii="Wingdings" w:hAnsi="Wingdings"/>
    </w:rPr>
  </w:style>
  <w:style w:type="character" w:customStyle="1" w:styleId="WW8Num25z1">
    <w:name w:val="WW8Num25z1"/>
    <w:rsid w:val="008F6777"/>
    <w:rPr>
      <w:rFonts w:ascii="Courier New" w:hAnsi="Courier New"/>
    </w:rPr>
  </w:style>
  <w:style w:type="character" w:customStyle="1" w:styleId="WW8Num25z3">
    <w:name w:val="WW8Num25z3"/>
    <w:rsid w:val="008F6777"/>
    <w:rPr>
      <w:rFonts w:ascii="Symbol" w:hAnsi="Symbol"/>
    </w:rPr>
  </w:style>
  <w:style w:type="character" w:customStyle="1" w:styleId="WW8Num26z1">
    <w:name w:val="WW8Num26z1"/>
    <w:rsid w:val="008F6777"/>
    <w:rPr>
      <w:rFonts w:ascii="Courier New" w:hAnsi="Courier New"/>
    </w:rPr>
  </w:style>
  <w:style w:type="character" w:customStyle="1" w:styleId="WW8Num26z2">
    <w:name w:val="WW8Num26z2"/>
    <w:rsid w:val="008F6777"/>
    <w:rPr>
      <w:rFonts w:ascii="Wingdings" w:hAnsi="Wingdings"/>
    </w:rPr>
  </w:style>
  <w:style w:type="character" w:customStyle="1" w:styleId="Fuentedeprrafopredeter1">
    <w:name w:val="Fuente de párrafo predeter.1"/>
    <w:rsid w:val="008F6777"/>
  </w:style>
  <w:style w:type="character" w:styleId="Hipervnculo">
    <w:name w:val="Hyperlink"/>
    <w:aliases w:val="Hipervínculo1,Hipervínculo11,Hipervínculo12,Hipervínculo13,Hipervínculo14,Hipervínculo15"/>
    <w:uiPriority w:val="99"/>
    <w:rsid w:val="008F6777"/>
    <w:rPr>
      <w:color w:val="0000FF"/>
      <w:u w:val="single"/>
    </w:rPr>
  </w:style>
  <w:style w:type="character" w:customStyle="1" w:styleId="DeltaViewInsertion">
    <w:name w:val="DeltaView Insertion"/>
    <w:rsid w:val="008F6777"/>
    <w:rPr>
      <w:color w:val="0000FF"/>
      <w:spacing w:val="0"/>
      <w:u w:val="double"/>
    </w:rPr>
  </w:style>
  <w:style w:type="character" w:styleId="Nmerodepgina">
    <w:name w:val="page number"/>
    <w:rsid w:val="008F6777"/>
    <w:rPr>
      <w:rFonts w:cs="Times New Roman"/>
    </w:rPr>
  </w:style>
  <w:style w:type="character" w:styleId="Textoennegrita">
    <w:name w:val="Strong"/>
    <w:qFormat/>
    <w:rsid w:val="008F6777"/>
    <w:rPr>
      <w:b/>
    </w:rPr>
  </w:style>
  <w:style w:type="character" w:customStyle="1" w:styleId="Carcterdenumeracin">
    <w:name w:val="Carácter de numeración"/>
    <w:rsid w:val="008F6777"/>
  </w:style>
  <w:style w:type="character" w:customStyle="1" w:styleId="BodyTextChar">
    <w:name w:val="Body Text Char"/>
    <w:uiPriority w:val="99"/>
    <w:rsid w:val="008F6777"/>
    <w:rPr>
      <w:rFonts w:cs="Times New Roman"/>
      <w:kern w:val="1"/>
      <w:sz w:val="24"/>
      <w:szCs w:val="24"/>
      <w:lang w:val="es-MX"/>
    </w:rPr>
  </w:style>
  <w:style w:type="character" w:customStyle="1" w:styleId="BodyTextChar1">
    <w:name w:val="Body Text Char1"/>
    <w:rsid w:val="008F6777"/>
    <w:rPr>
      <w:sz w:val="24"/>
      <w:lang w:val="es-ES" w:eastAsia="ar-SA" w:bidi="ar-SA"/>
    </w:rPr>
  </w:style>
  <w:style w:type="character" w:customStyle="1" w:styleId="FooterChar">
    <w:name w:val="Footer Char"/>
    <w:rsid w:val="008F6777"/>
    <w:rPr>
      <w:lang w:val="es-MX"/>
    </w:rPr>
  </w:style>
  <w:style w:type="character" w:customStyle="1" w:styleId="FooterChar1">
    <w:name w:val="Footer Char1"/>
    <w:rsid w:val="008F6777"/>
    <w:rPr>
      <w:sz w:val="24"/>
      <w:lang w:val="es-ES" w:eastAsia="ar-SA" w:bidi="ar-SA"/>
    </w:rPr>
  </w:style>
  <w:style w:type="character" w:customStyle="1" w:styleId="HeaderChar">
    <w:name w:val="Header Char"/>
    <w:rsid w:val="008F6777"/>
    <w:rPr>
      <w:rFonts w:ascii="Arial" w:hAnsi="Arial"/>
      <w:sz w:val="20"/>
      <w:lang w:val="es-ES_tradnl"/>
    </w:rPr>
  </w:style>
  <w:style w:type="character" w:customStyle="1" w:styleId="HeaderChar1">
    <w:name w:val="Header Char1"/>
    <w:rsid w:val="008F6777"/>
    <w:rPr>
      <w:rFonts w:ascii="Arial" w:hAnsi="Arial"/>
      <w:lang w:val="es-ES_tradnl" w:eastAsia="ar-SA" w:bidi="ar-SA"/>
    </w:rPr>
  </w:style>
  <w:style w:type="character" w:customStyle="1" w:styleId="TitleChar">
    <w:name w:val="Title Char"/>
    <w:rsid w:val="008F6777"/>
    <w:rPr>
      <w:rFonts w:ascii="Cambria" w:hAnsi="Cambria" w:cs="Times New Roman"/>
      <w:b/>
      <w:bCs/>
      <w:kern w:val="1"/>
      <w:sz w:val="32"/>
      <w:szCs w:val="32"/>
      <w:lang w:val="es-MX"/>
    </w:rPr>
  </w:style>
  <w:style w:type="character" w:customStyle="1" w:styleId="SubtitleChar">
    <w:name w:val="Subtitle Char"/>
    <w:rsid w:val="008F6777"/>
    <w:rPr>
      <w:rFonts w:ascii="Cambria" w:hAnsi="Cambria" w:cs="Times New Roman"/>
      <w:kern w:val="1"/>
      <w:sz w:val="24"/>
      <w:szCs w:val="24"/>
      <w:lang w:val="es-MX"/>
    </w:rPr>
  </w:style>
  <w:style w:type="character" w:customStyle="1" w:styleId="BodyTextIndentChar">
    <w:name w:val="Body Text Indent Char"/>
    <w:rsid w:val="008F6777"/>
    <w:rPr>
      <w:rFonts w:cs="Times New Roman"/>
      <w:kern w:val="1"/>
      <w:sz w:val="24"/>
      <w:szCs w:val="24"/>
      <w:lang w:val="es-MX"/>
    </w:rPr>
  </w:style>
  <w:style w:type="character" w:customStyle="1" w:styleId="BodyTextIndent3Char">
    <w:name w:val="Body Text Indent 3 Char"/>
    <w:rsid w:val="008F6777"/>
    <w:rPr>
      <w:sz w:val="16"/>
      <w:szCs w:val="16"/>
    </w:rPr>
  </w:style>
  <w:style w:type="character" w:customStyle="1" w:styleId="WW8Num26z3">
    <w:name w:val="WW8Num26z3"/>
    <w:uiPriority w:val="99"/>
    <w:rsid w:val="008F6777"/>
    <w:rPr>
      <w:rFonts w:ascii="Symbol" w:hAnsi="Symbol"/>
    </w:rPr>
  </w:style>
  <w:style w:type="character" w:customStyle="1" w:styleId="WW8Num29z2">
    <w:name w:val="WW8Num29z2"/>
    <w:uiPriority w:val="99"/>
    <w:rsid w:val="008F6777"/>
  </w:style>
  <w:style w:type="character" w:customStyle="1" w:styleId="WW8Num31z1">
    <w:name w:val="WW8Num31z1"/>
    <w:uiPriority w:val="99"/>
    <w:rsid w:val="008F6777"/>
    <w:rPr>
      <w:rFonts w:ascii="Courier New" w:hAnsi="Courier New"/>
    </w:rPr>
  </w:style>
  <w:style w:type="character" w:customStyle="1" w:styleId="WW8Num31z2">
    <w:name w:val="WW8Num31z2"/>
    <w:uiPriority w:val="99"/>
    <w:rsid w:val="008F6777"/>
    <w:rPr>
      <w:rFonts w:ascii="Wingdings" w:hAnsi="Wingdings"/>
    </w:rPr>
  </w:style>
  <w:style w:type="character" w:customStyle="1" w:styleId="WW8Num32z1">
    <w:name w:val="WW8Num32z1"/>
    <w:uiPriority w:val="99"/>
    <w:rsid w:val="008F6777"/>
    <w:rPr>
      <w:rFonts w:ascii="Courier New" w:hAnsi="Courier New"/>
    </w:rPr>
  </w:style>
  <w:style w:type="character" w:customStyle="1" w:styleId="WW8Num32z2">
    <w:name w:val="WW8Num32z2"/>
    <w:uiPriority w:val="99"/>
    <w:rsid w:val="008F6777"/>
    <w:rPr>
      <w:rFonts w:ascii="Wingdings" w:hAnsi="Wingdings"/>
    </w:rPr>
  </w:style>
  <w:style w:type="character" w:customStyle="1" w:styleId="WW8Num34z1">
    <w:name w:val="WW8Num34z1"/>
    <w:uiPriority w:val="99"/>
    <w:rsid w:val="008F6777"/>
    <w:rPr>
      <w:rFonts w:ascii="Courier New" w:hAnsi="Courier New"/>
    </w:rPr>
  </w:style>
  <w:style w:type="character" w:customStyle="1" w:styleId="WW8Num34z2">
    <w:name w:val="WW8Num34z2"/>
    <w:uiPriority w:val="99"/>
    <w:rsid w:val="008F6777"/>
    <w:rPr>
      <w:rFonts w:ascii="Wingdings" w:hAnsi="Wingdings"/>
    </w:rPr>
  </w:style>
  <w:style w:type="character" w:customStyle="1" w:styleId="WW8Num34z3">
    <w:name w:val="WW8Num34z3"/>
    <w:uiPriority w:val="99"/>
    <w:rsid w:val="008F6777"/>
    <w:rPr>
      <w:rFonts w:ascii="Symbol" w:hAnsi="Symbol"/>
    </w:rPr>
  </w:style>
  <w:style w:type="character" w:customStyle="1" w:styleId="WW8Num35z1">
    <w:name w:val="WW8Num35z1"/>
    <w:uiPriority w:val="99"/>
    <w:rsid w:val="008F6777"/>
    <w:rPr>
      <w:rFonts w:ascii="Courier New" w:hAnsi="Courier New"/>
    </w:rPr>
  </w:style>
  <w:style w:type="character" w:customStyle="1" w:styleId="WW8Num35z2">
    <w:name w:val="WW8Num35z2"/>
    <w:uiPriority w:val="99"/>
    <w:rsid w:val="008F6777"/>
    <w:rPr>
      <w:rFonts w:ascii="Wingdings" w:hAnsi="Wingdings"/>
    </w:rPr>
  </w:style>
  <w:style w:type="character" w:customStyle="1" w:styleId="WW8Num38z1">
    <w:name w:val="WW8Num38z1"/>
    <w:uiPriority w:val="99"/>
    <w:rsid w:val="008F6777"/>
    <w:rPr>
      <w:rFonts w:ascii="Courier New" w:hAnsi="Courier New"/>
    </w:rPr>
  </w:style>
  <w:style w:type="character" w:customStyle="1" w:styleId="WW8Num38z2">
    <w:name w:val="WW8Num38z2"/>
    <w:uiPriority w:val="99"/>
    <w:rsid w:val="008F6777"/>
    <w:rPr>
      <w:rFonts w:ascii="Wingdings" w:hAnsi="Wingdings"/>
    </w:rPr>
  </w:style>
  <w:style w:type="character" w:customStyle="1" w:styleId="WW8Num48z1">
    <w:name w:val="WW8Num48z1"/>
    <w:uiPriority w:val="99"/>
    <w:rsid w:val="008F6777"/>
    <w:rPr>
      <w:rFonts w:ascii="Courier New" w:hAnsi="Courier New"/>
    </w:rPr>
  </w:style>
  <w:style w:type="character" w:customStyle="1" w:styleId="WW8Num48z2">
    <w:name w:val="WW8Num48z2"/>
    <w:uiPriority w:val="99"/>
    <w:rsid w:val="008F6777"/>
    <w:rPr>
      <w:rFonts w:ascii="Wingdings" w:hAnsi="Wingdings"/>
    </w:rPr>
  </w:style>
  <w:style w:type="character" w:customStyle="1" w:styleId="WW8Num48z3">
    <w:name w:val="WW8Num48z3"/>
    <w:uiPriority w:val="99"/>
    <w:rsid w:val="008F6777"/>
    <w:rPr>
      <w:rFonts w:ascii="Symbol" w:hAnsi="Symbol"/>
    </w:rPr>
  </w:style>
  <w:style w:type="character" w:customStyle="1" w:styleId="Fuentedeprrafopredeter2">
    <w:name w:val="Fuente de párrafo predeter.2"/>
    <w:rsid w:val="008F6777"/>
  </w:style>
  <w:style w:type="character" w:customStyle="1" w:styleId="BalloonTextChar">
    <w:name w:val="Balloon Text Char"/>
    <w:rsid w:val="008F6777"/>
    <w:rPr>
      <w:rFonts w:ascii="Tahoma" w:hAnsi="Tahoma"/>
      <w:sz w:val="16"/>
      <w:lang w:val="es-ES" w:eastAsia="ar-SA" w:bidi="ar-SA"/>
    </w:rPr>
  </w:style>
  <w:style w:type="character" w:customStyle="1" w:styleId="BodyText2Char">
    <w:name w:val="Body Text 2 Char"/>
    <w:rsid w:val="008F6777"/>
    <w:rPr>
      <w:sz w:val="24"/>
      <w:lang w:val="es-ES" w:eastAsia="ar-SA" w:bidi="ar-SA"/>
    </w:rPr>
  </w:style>
  <w:style w:type="character" w:customStyle="1" w:styleId="BodyText3Char">
    <w:name w:val="Body Text 3 Char"/>
    <w:rsid w:val="008F6777"/>
    <w:rPr>
      <w:sz w:val="16"/>
      <w:szCs w:val="16"/>
    </w:rPr>
  </w:style>
  <w:style w:type="character" w:customStyle="1" w:styleId="BodyTextIndent2Char">
    <w:name w:val="Body Text Indent 2 Char"/>
    <w:rsid w:val="008F6777"/>
    <w:rPr>
      <w:sz w:val="24"/>
      <w:lang w:val="es-MX"/>
    </w:rPr>
  </w:style>
  <w:style w:type="character" w:customStyle="1" w:styleId="CommentTextChar">
    <w:name w:val="Comment Text Char"/>
    <w:rsid w:val="008F6777"/>
    <w:rPr>
      <w:lang w:val="es-MX"/>
    </w:rPr>
  </w:style>
  <w:style w:type="character" w:customStyle="1" w:styleId="CarCar5">
    <w:name w:val="Car Car5"/>
    <w:uiPriority w:val="99"/>
    <w:rsid w:val="008F6777"/>
    <w:rPr>
      <w:rFonts w:ascii="Arial Narrow" w:hAnsi="Arial Narrow"/>
      <w:sz w:val="22"/>
      <w:lang w:val="es-ES_tradnl"/>
    </w:rPr>
  </w:style>
  <w:style w:type="character" w:styleId="Hipervnculovisitado">
    <w:name w:val="FollowedHyperlink"/>
    <w:uiPriority w:val="99"/>
    <w:rsid w:val="008F6777"/>
    <w:rPr>
      <w:color w:val="800080"/>
      <w:u w:val="single"/>
    </w:rPr>
  </w:style>
  <w:style w:type="character" w:customStyle="1" w:styleId="CommentReference1">
    <w:name w:val="Comment Reference1"/>
    <w:rsid w:val="008F6777"/>
    <w:rPr>
      <w:sz w:val="16"/>
    </w:rPr>
  </w:style>
  <w:style w:type="character" w:customStyle="1" w:styleId="DocumentMapChar">
    <w:name w:val="Document Map Char"/>
    <w:rsid w:val="008F6777"/>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8F6777"/>
    <w:rPr>
      <w:rFonts w:ascii="Arial" w:hAnsi="Arial"/>
      <w:b/>
      <w:sz w:val="24"/>
    </w:rPr>
  </w:style>
  <w:style w:type="character" w:customStyle="1" w:styleId="CommentSubjectChar">
    <w:name w:val="Comment Subject Char"/>
    <w:rsid w:val="008F6777"/>
    <w:rPr>
      <w:b/>
      <w:lang w:val="es-ES" w:eastAsia="ar-SA" w:bidi="ar-SA"/>
    </w:rPr>
  </w:style>
  <w:style w:type="character" w:customStyle="1" w:styleId="FootnoteTextChar">
    <w:name w:val="Footnote Text Char"/>
    <w:basedOn w:val="DefaultParagraphFont1"/>
    <w:rsid w:val="008F6777"/>
  </w:style>
  <w:style w:type="character" w:customStyle="1" w:styleId="EndnoteTextChar">
    <w:name w:val="Endnote Text Char"/>
    <w:basedOn w:val="DefaultParagraphFont1"/>
    <w:rsid w:val="008F6777"/>
  </w:style>
  <w:style w:type="character" w:customStyle="1" w:styleId="WW-Absatz-Standardschriftart">
    <w:name w:val="WW-Absatz-Standardschriftart"/>
    <w:uiPriority w:val="99"/>
    <w:rsid w:val="008F6777"/>
  </w:style>
  <w:style w:type="character" w:customStyle="1" w:styleId="WW-Absatz-Standardschriftart1">
    <w:name w:val="WW-Absatz-Standardschriftart1"/>
    <w:uiPriority w:val="99"/>
    <w:rsid w:val="008F6777"/>
  </w:style>
  <w:style w:type="character" w:customStyle="1" w:styleId="WW-Absatz-Standardschriftart11">
    <w:name w:val="WW-Absatz-Standardschriftart11"/>
    <w:uiPriority w:val="99"/>
    <w:rsid w:val="008F6777"/>
  </w:style>
  <w:style w:type="character" w:customStyle="1" w:styleId="WW-Absatz-Standardschriftart111">
    <w:name w:val="WW-Absatz-Standardschriftart111"/>
    <w:uiPriority w:val="99"/>
    <w:rsid w:val="008F6777"/>
  </w:style>
  <w:style w:type="character" w:customStyle="1" w:styleId="WW-Absatz-Standardschriftart1111">
    <w:name w:val="WW-Absatz-Standardschriftart1111"/>
    <w:uiPriority w:val="99"/>
    <w:rsid w:val="008F6777"/>
  </w:style>
  <w:style w:type="character" w:customStyle="1" w:styleId="WW-Absatz-Standardschriftart11111">
    <w:name w:val="WW-Absatz-Standardschriftart11111"/>
    <w:uiPriority w:val="99"/>
    <w:rsid w:val="008F6777"/>
  </w:style>
  <w:style w:type="character" w:customStyle="1" w:styleId="WW-Absatz-Standardschriftart111111">
    <w:name w:val="WW-Absatz-Standardschriftart111111"/>
    <w:uiPriority w:val="99"/>
    <w:rsid w:val="008F6777"/>
  </w:style>
  <w:style w:type="character" w:customStyle="1" w:styleId="WW-Absatz-Standardschriftart1111111">
    <w:name w:val="WW-Absatz-Standardschriftart1111111"/>
    <w:uiPriority w:val="99"/>
    <w:rsid w:val="008F6777"/>
  </w:style>
  <w:style w:type="character" w:customStyle="1" w:styleId="WW-Absatz-Standardschriftart11111111">
    <w:name w:val="WW-Absatz-Standardschriftart11111111"/>
    <w:uiPriority w:val="99"/>
    <w:rsid w:val="008F6777"/>
  </w:style>
  <w:style w:type="character" w:customStyle="1" w:styleId="WW-Absatz-Standardschriftart111111111">
    <w:name w:val="WW-Absatz-Standardschriftart111111111"/>
    <w:uiPriority w:val="99"/>
    <w:rsid w:val="008F6777"/>
  </w:style>
  <w:style w:type="character" w:customStyle="1" w:styleId="Vietas">
    <w:name w:val="Viñetas"/>
    <w:uiPriority w:val="99"/>
    <w:rsid w:val="008F6777"/>
    <w:rPr>
      <w:rFonts w:ascii="OpenSymbol" w:eastAsia="Times New Roman" w:hAnsi="OpenSymbol"/>
    </w:rPr>
  </w:style>
  <w:style w:type="character" w:customStyle="1" w:styleId="Fuentedeprrafopredeter3">
    <w:name w:val="Fuente de párrafo predeter.3"/>
    <w:uiPriority w:val="99"/>
    <w:rsid w:val="008F6777"/>
  </w:style>
  <w:style w:type="character" w:customStyle="1" w:styleId="WW-Absatz-Standardschriftart1111111111">
    <w:name w:val="WW-Absatz-Standardschriftart1111111111"/>
    <w:uiPriority w:val="99"/>
    <w:rsid w:val="008F6777"/>
  </w:style>
  <w:style w:type="character" w:customStyle="1" w:styleId="WW-Absatz-Standardschriftart11111111111">
    <w:name w:val="WW-Absatz-Standardschriftart11111111111"/>
    <w:uiPriority w:val="99"/>
    <w:rsid w:val="008F6777"/>
  </w:style>
  <w:style w:type="character" w:customStyle="1" w:styleId="WW-Absatz-Standardschriftart111111111111">
    <w:name w:val="WW-Absatz-Standardschriftart111111111111"/>
    <w:uiPriority w:val="99"/>
    <w:rsid w:val="008F6777"/>
  </w:style>
  <w:style w:type="character" w:customStyle="1" w:styleId="WW-Absatz-Standardschriftart1111111111111">
    <w:name w:val="WW-Absatz-Standardschriftart1111111111111"/>
    <w:uiPriority w:val="99"/>
    <w:rsid w:val="008F6777"/>
  </w:style>
  <w:style w:type="character" w:customStyle="1" w:styleId="WW8Num1z1">
    <w:name w:val="WW8Num1z1"/>
    <w:rsid w:val="008F6777"/>
    <w:rPr>
      <w:rFonts w:ascii="Courier New" w:hAnsi="Courier New"/>
    </w:rPr>
  </w:style>
  <w:style w:type="character" w:customStyle="1" w:styleId="WW8Num1z3">
    <w:name w:val="WW8Num1z3"/>
    <w:rsid w:val="008F6777"/>
    <w:rPr>
      <w:rFonts w:ascii="Symbol" w:hAnsi="Symbol"/>
    </w:rPr>
  </w:style>
  <w:style w:type="character" w:customStyle="1" w:styleId="WW8Num2z3">
    <w:name w:val="WW8Num2z3"/>
    <w:rsid w:val="008F6777"/>
    <w:rPr>
      <w:rFonts w:ascii="Symbol" w:hAnsi="Symbol"/>
    </w:rPr>
  </w:style>
  <w:style w:type="character" w:customStyle="1" w:styleId="WW8Num3z3">
    <w:name w:val="WW8Num3z3"/>
    <w:rsid w:val="008F6777"/>
    <w:rPr>
      <w:rFonts w:ascii="Symbol" w:hAnsi="Symbol"/>
    </w:rPr>
  </w:style>
  <w:style w:type="character" w:customStyle="1" w:styleId="WW8Num3z2">
    <w:name w:val="WW8Num3z2"/>
    <w:rsid w:val="008F6777"/>
    <w:rPr>
      <w:rFonts w:ascii="Wingdings" w:hAnsi="Wingdings"/>
    </w:rPr>
  </w:style>
  <w:style w:type="character" w:customStyle="1" w:styleId="WW8Num3z6">
    <w:name w:val="WW8Num3z6"/>
    <w:rsid w:val="008F6777"/>
    <w:rPr>
      <w:rFonts w:ascii="Symbol" w:hAnsi="Symbol"/>
    </w:rPr>
  </w:style>
  <w:style w:type="character" w:customStyle="1" w:styleId="WW8Num9z1">
    <w:name w:val="WW8Num9z1"/>
    <w:uiPriority w:val="99"/>
    <w:rsid w:val="008F6777"/>
    <w:rPr>
      <w:rFonts w:ascii="Courier New" w:hAnsi="Courier New"/>
      <w:color w:val="auto"/>
    </w:rPr>
  </w:style>
  <w:style w:type="character" w:customStyle="1" w:styleId="WW8Num16z1">
    <w:name w:val="WW8Num16z1"/>
    <w:uiPriority w:val="99"/>
    <w:rsid w:val="008F6777"/>
    <w:rPr>
      <w:rFonts w:ascii="Wingdings 2" w:hAnsi="Wingdings 2"/>
      <w:sz w:val="18"/>
    </w:rPr>
  </w:style>
  <w:style w:type="character" w:customStyle="1" w:styleId="WW8Num16z2">
    <w:name w:val="WW8Num16z2"/>
    <w:rsid w:val="008F6777"/>
    <w:rPr>
      <w:rFonts w:ascii="StarSymbol" w:hAnsi="StarSymbol"/>
      <w:sz w:val="18"/>
    </w:rPr>
  </w:style>
  <w:style w:type="character" w:customStyle="1" w:styleId="WW8Num27z1">
    <w:name w:val="WW8Num27z1"/>
    <w:uiPriority w:val="99"/>
    <w:rsid w:val="008F6777"/>
    <w:rPr>
      <w:rFonts w:ascii="Courier New" w:hAnsi="Courier New"/>
    </w:rPr>
  </w:style>
  <w:style w:type="character" w:customStyle="1" w:styleId="WW8Num27z3">
    <w:name w:val="WW8Num27z3"/>
    <w:rsid w:val="008F6777"/>
    <w:rPr>
      <w:rFonts w:ascii="Symbol" w:hAnsi="Symbol"/>
    </w:rPr>
  </w:style>
  <w:style w:type="character" w:customStyle="1" w:styleId="WW8Num29z1">
    <w:name w:val="WW8Num29z1"/>
    <w:uiPriority w:val="99"/>
    <w:rsid w:val="008F6777"/>
    <w:rPr>
      <w:rFonts w:ascii="Courier New" w:hAnsi="Courier New"/>
    </w:rPr>
  </w:style>
  <w:style w:type="character" w:customStyle="1" w:styleId="WW8Num29z3">
    <w:name w:val="WW8Num29z3"/>
    <w:uiPriority w:val="99"/>
    <w:rsid w:val="008F6777"/>
    <w:rPr>
      <w:rFonts w:ascii="Symbol" w:hAnsi="Symbol"/>
    </w:rPr>
  </w:style>
  <w:style w:type="character" w:customStyle="1" w:styleId="WW8Num32z3">
    <w:name w:val="WW8Num32z3"/>
    <w:uiPriority w:val="99"/>
    <w:rsid w:val="008F6777"/>
    <w:rPr>
      <w:rFonts w:ascii="Symbol" w:hAnsi="Symbol"/>
    </w:rPr>
  </w:style>
  <w:style w:type="character" w:customStyle="1" w:styleId="WW8Num36z1">
    <w:name w:val="WW8Num36z1"/>
    <w:uiPriority w:val="99"/>
    <w:rsid w:val="008F6777"/>
    <w:rPr>
      <w:rFonts w:ascii="Courier New" w:hAnsi="Courier New"/>
    </w:rPr>
  </w:style>
  <w:style w:type="character" w:customStyle="1" w:styleId="WW8Num36z2">
    <w:name w:val="WW8Num36z2"/>
    <w:uiPriority w:val="99"/>
    <w:rsid w:val="008F6777"/>
    <w:rPr>
      <w:rFonts w:ascii="Wingdings" w:hAnsi="Wingdings"/>
    </w:rPr>
  </w:style>
  <w:style w:type="character" w:customStyle="1" w:styleId="WW8Num36z3">
    <w:name w:val="WW8Num36z3"/>
    <w:uiPriority w:val="99"/>
    <w:rsid w:val="008F6777"/>
    <w:rPr>
      <w:rFonts w:ascii="Symbol" w:hAnsi="Symbol"/>
    </w:rPr>
  </w:style>
  <w:style w:type="character" w:customStyle="1" w:styleId="WW8Num39z2">
    <w:name w:val="WW8Num39z2"/>
    <w:uiPriority w:val="99"/>
    <w:rsid w:val="008F6777"/>
    <w:rPr>
      <w:rFonts w:ascii="Wingdings" w:hAnsi="Wingdings"/>
    </w:rPr>
  </w:style>
  <w:style w:type="character" w:customStyle="1" w:styleId="WW8Num39z3">
    <w:name w:val="WW8Num39z3"/>
    <w:uiPriority w:val="99"/>
    <w:rsid w:val="008F6777"/>
    <w:rPr>
      <w:rFonts w:ascii="Symbol" w:hAnsi="Symbol"/>
    </w:rPr>
  </w:style>
  <w:style w:type="character" w:customStyle="1" w:styleId="WW8Num40z1">
    <w:name w:val="WW8Num40z1"/>
    <w:uiPriority w:val="99"/>
    <w:rsid w:val="008F6777"/>
    <w:rPr>
      <w:rFonts w:ascii="Courier New" w:hAnsi="Courier New"/>
    </w:rPr>
  </w:style>
  <w:style w:type="character" w:customStyle="1" w:styleId="WW8Num40z3">
    <w:name w:val="WW8Num40z3"/>
    <w:uiPriority w:val="99"/>
    <w:rsid w:val="008F6777"/>
    <w:rPr>
      <w:rFonts w:ascii="Symbol" w:hAnsi="Symbol"/>
    </w:rPr>
  </w:style>
  <w:style w:type="character" w:customStyle="1" w:styleId="WW8Num4z6">
    <w:name w:val="WW8Num4z6"/>
    <w:rsid w:val="008F6777"/>
    <w:rPr>
      <w:rFonts w:ascii="Symbol" w:hAnsi="Symbol"/>
    </w:rPr>
  </w:style>
  <w:style w:type="character" w:customStyle="1" w:styleId="WW8Num21z1">
    <w:name w:val="WW8Num21z1"/>
    <w:rsid w:val="008F6777"/>
    <w:rPr>
      <w:rFonts w:ascii="Wingdings 2" w:hAnsi="Wingdings 2"/>
      <w:sz w:val="18"/>
    </w:rPr>
  </w:style>
  <w:style w:type="character" w:customStyle="1" w:styleId="WW8Num21z2">
    <w:name w:val="WW8Num21z2"/>
    <w:rsid w:val="008F6777"/>
    <w:rPr>
      <w:rFonts w:ascii="StarSymbol" w:hAnsi="StarSymbol"/>
      <w:sz w:val="18"/>
    </w:rPr>
  </w:style>
  <w:style w:type="character" w:customStyle="1" w:styleId="WW8Num22z1">
    <w:name w:val="WW8Num22z1"/>
    <w:rsid w:val="008F6777"/>
    <w:rPr>
      <w:rFonts w:ascii="Wingdings 2" w:hAnsi="Wingdings 2"/>
      <w:sz w:val="18"/>
    </w:rPr>
  </w:style>
  <w:style w:type="character" w:customStyle="1" w:styleId="WW8Num22z2">
    <w:name w:val="WW8Num22z2"/>
    <w:rsid w:val="008F6777"/>
    <w:rPr>
      <w:rFonts w:ascii="StarSymbol" w:hAnsi="StarSymbol"/>
      <w:sz w:val="18"/>
    </w:rPr>
  </w:style>
  <w:style w:type="paragraph" w:customStyle="1" w:styleId="Encabezado5">
    <w:name w:val="Encabezado5"/>
    <w:basedOn w:val="Normal"/>
    <w:next w:val="Textoindependiente"/>
    <w:uiPriority w:val="99"/>
    <w:rsid w:val="008F6777"/>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rsid w:val="008F6777"/>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8F6777"/>
    <w:rPr>
      <w:rFonts w:ascii="Times New Roman" w:eastAsia="Times New Roman" w:hAnsi="Times New Roman" w:cs="Times New Roman"/>
      <w:noProof/>
      <w:sz w:val="24"/>
      <w:szCs w:val="20"/>
      <w:lang w:val="es-ES" w:eastAsia="ar-SA"/>
    </w:rPr>
  </w:style>
  <w:style w:type="paragraph" w:styleId="Lista">
    <w:name w:val="List"/>
    <w:basedOn w:val="Textoindependiente"/>
    <w:rsid w:val="008F6777"/>
    <w:rPr>
      <w:rFonts w:cs="Tahoma"/>
    </w:rPr>
  </w:style>
  <w:style w:type="paragraph" w:customStyle="1" w:styleId="Etiqueta">
    <w:name w:val="Etiqueta"/>
    <w:basedOn w:val="Normal"/>
    <w:rsid w:val="008F6777"/>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8F6777"/>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8F6777"/>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8F6777"/>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rsid w:val="008F6777"/>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8F6777"/>
  </w:style>
  <w:style w:type="paragraph" w:customStyle="1" w:styleId="Encabezado1">
    <w:name w:val="Encabezado1"/>
    <w:basedOn w:val="Normal"/>
    <w:next w:val="Textonormal"/>
    <w:rsid w:val="008F6777"/>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qFormat/>
    <w:rsid w:val="008F6777"/>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rsid w:val="008F6777"/>
    <w:rPr>
      <w:rFonts w:ascii="Times New Roman" w:eastAsia="Times New Roman" w:hAnsi="Times New Roman" w:cs="Times New Roman"/>
      <w:b/>
      <w:noProof/>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8F6777"/>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8F6777"/>
    <w:rPr>
      <w:rFonts w:ascii="Arial" w:eastAsia="Times New Roman" w:hAnsi="Arial" w:cs="Times New Roman"/>
      <w:i/>
      <w:noProof/>
      <w:sz w:val="28"/>
      <w:szCs w:val="20"/>
      <w:lang w:val="es-ES" w:eastAsia="ar-SA"/>
    </w:rPr>
  </w:style>
  <w:style w:type="paragraph" w:customStyle="1" w:styleId="Textodeglobo1">
    <w:name w:val="Texto de globo1"/>
    <w:basedOn w:val="Normal"/>
    <w:uiPriority w:val="99"/>
    <w:rsid w:val="008F6777"/>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8F6777"/>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8F6777"/>
    <w:pPr>
      <w:jc w:val="center"/>
    </w:pPr>
    <w:rPr>
      <w:b/>
    </w:rPr>
  </w:style>
  <w:style w:type="paragraph" w:customStyle="1" w:styleId="Sangra3detindependiente1">
    <w:name w:val="Sangría 3 de t. independiente1"/>
    <w:basedOn w:val="Normal"/>
    <w:rsid w:val="008F6777"/>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8F6777"/>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8F6777"/>
    <w:rPr>
      <w:rFonts w:ascii="Times New Roman" w:eastAsia="Times New Roman" w:hAnsi="Times New Roman" w:cs="Times New Roman"/>
      <w:noProof/>
      <w:sz w:val="24"/>
      <w:szCs w:val="20"/>
      <w:lang w:val="es-ES" w:eastAsia="ar-SA"/>
    </w:rPr>
  </w:style>
  <w:style w:type="paragraph" w:customStyle="1" w:styleId="Sangra2detindependiente1">
    <w:name w:val="Sangría 2 de t. independiente1"/>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rsid w:val="008F6777"/>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8F6777"/>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8F6777"/>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8F6777"/>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rsid w:val="008F6777"/>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8F6777"/>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rsid w:val="008F6777"/>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rsid w:val="008F6777"/>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rsid w:val="008F6777"/>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rsid w:val="008F6777"/>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rsid w:val="008F6777"/>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rsid w:val="008F6777"/>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rsid w:val="008F6777"/>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rsid w:val="008F6777"/>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rsid w:val="008F6777"/>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rsid w:val="008F6777"/>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rsid w:val="008F6777"/>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rsid w:val="008F6777"/>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rsid w:val="008F6777"/>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rsid w:val="008F6777"/>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rsid w:val="008F6777"/>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rsid w:val="008F6777"/>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rsid w:val="008F6777"/>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rsid w:val="008F6777"/>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rsid w:val="008F6777"/>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rsid w:val="008F6777"/>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rsid w:val="008F6777"/>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rsid w:val="008F6777"/>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rsid w:val="008F6777"/>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rsid w:val="008F6777"/>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rsid w:val="008F6777"/>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rsid w:val="008F6777"/>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8F6777"/>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8F6777"/>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8F6777"/>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8F6777"/>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8F6777"/>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8F6777"/>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8F6777"/>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8F6777"/>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8F6777"/>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8F6777"/>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8F6777"/>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8F6777"/>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8F6777"/>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8F6777"/>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8F6777"/>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8F6777"/>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8F6777"/>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rsid w:val="008F6777"/>
    <w:pPr>
      <w:keepNext w:val="0"/>
      <w:numPr>
        <w:numId w:val="0"/>
      </w:numPr>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link w:val="textoCar0"/>
    <w:rsid w:val="008F6777"/>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8F6777"/>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rsid w:val="008F6777"/>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rsid w:val="008F6777"/>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rsid w:val="008F6777"/>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rsid w:val="008F6777"/>
  </w:style>
  <w:style w:type="paragraph" w:customStyle="1" w:styleId="BodyTextIndent31">
    <w:name w:val="Body Text Indent 31"/>
    <w:basedOn w:val="Normal"/>
    <w:rsid w:val="008F6777"/>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8F6777"/>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8F6777"/>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8F6777"/>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8F6777"/>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8F6777"/>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8F6777"/>
    <w:pPr>
      <w:tabs>
        <w:tab w:val="left" w:pos="1584"/>
      </w:tabs>
      <w:ind w:left="1584" w:hanging="1584"/>
    </w:pPr>
    <w:rPr>
      <w:b/>
      <w:bCs/>
      <w:sz w:val="21"/>
      <w:szCs w:val="21"/>
    </w:rPr>
  </w:style>
  <w:style w:type="paragraph" w:customStyle="1" w:styleId="BodyText25">
    <w:name w:val="Body Text 25"/>
    <w:basedOn w:val="Normal"/>
    <w:uiPriority w:val="99"/>
    <w:rsid w:val="008F6777"/>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8F6777"/>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8F6777"/>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8F6777"/>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8F6777"/>
    <w:pPr>
      <w:numPr>
        <w:numId w:val="2"/>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rsid w:val="008F6777"/>
    <w:pPr>
      <w:spacing w:before="280" w:after="280"/>
    </w:pPr>
    <w:rPr>
      <w:rFonts w:ascii="Arial" w:eastAsia="Times New Roman" w:hAnsi="Arial" w:cs="Arial"/>
      <w:sz w:val="24"/>
      <w:szCs w:val="24"/>
      <w:lang w:eastAsia="ar-SA"/>
    </w:rPr>
  </w:style>
  <w:style w:type="paragraph" w:customStyle="1" w:styleId="BodyText31">
    <w:name w:val="Body Text 31"/>
    <w:basedOn w:val="Normal"/>
    <w:rsid w:val="008F6777"/>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8F6777"/>
    <w:rPr>
      <w:rFonts w:ascii="Times New Roman" w:eastAsia="Times New Roman" w:hAnsi="Times New Roman" w:cs="Times New Roman"/>
      <w:sz w:val="20"/>
      <w:szCs w:val="20"/>
      <w:lang w:eastAsia="ar-SA"/>
    </w:rPr>
  </w:style>
  <w:style w:type="paragraph" w:customStyle="1" w:styleId="Titulo">
    <w:name w:val="Titulo"/>
    <w:basedOn w:val="Normal"/>
    <w:rsid w:val="008F6777"/>
    <w:pPr>
      <w:numPr>
        <w:numId w:val="3"/>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8F6777"/>
    <w:pPr>
      <w:ind w:left="720"/>
    </w:pPr>
    <w:rPr>
      <w:rFonts w:ascii="Calibri" w:eastAsia="Times New Roman" w:hAnsi="Calibri" w:cs="Times New Roman"/>
      <w:lang w:eastAsia="ar-SA"/>
    </w:rPr>
  </w:style>
  <w:style w:type="paragraph" w:customStyle="1" w:styleId="ecxmsonormal">
    <w:name w:val="ecxmsonormal"/>
    <w:basedOn w:val="Normal"/>
    <w:rsid w:val="008F6777"/>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99"/>
    <w:qFormat/>
    <w:rsid w:val="008F6777"/>
    <w:pPr>
      <w:ind w:left="720"/>
      <w:jc w:val="both"/>
    </w:pPr>
    <w:rPr>
      <w:rFonts w:ascii="Calibri" w:eastAsia="Times New Roman" w:hAnsi="Calibri" w:cs="Times New Roman"/>
      <w:lang w:eastAsia="ar-SA"/>
    </w:rPr>
  </w:style>
  <w:style w:type="paragraph" w:customStyle="1" w:styleId="DocumentMap1">
    <w:name w:val="Document Map1"/>
    <w:basedOn w:val="Normal"/>
    <w:rsid w:val="008F6777"/>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8F6777"/>
    <w:pPr>
      <w:suppressAutoHyphens/>
    </w:pPr>
    <w:rPr>
      <w:b/>
      <w:bCs/>
      <w:lang w:val="es-ES"/>
    </w:rPr>
  </w:style>
  <w:style w:type="paragraph" w:customStyle="1" w:styleId="Textodebloque2">
    <w:name w:val="Texto de bloque2"/>
    <w:basedOn w:val="Normal"/>
    <w:uiPriority w:val="99"/>
    <w:rsid w:val="008F6777"/>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8F6777"/>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8F6777"/>
    <w:pPr>
      <w:ind w:left="1540"/>
    </w:pPr>
    <w:rPr>
      <w:sz w:val="18"/>
      <w:szCs w:val="18"/>
    </w:rPr>
  </w:style>
  <w:style w:type="paragraph" w:styleId="TDC7">
    <w:name w:val="toc 7"/>
    <w:basedOn w:val="Normal"/>
    <w:next w:val="Normal"/>
    <w:uiPriority w:val="39"/>
    <w:rsid w:val="008F6777"/>
    <w:pPr>
      <w:ind w:left="1320"/>
    </w:pPr>
    <w:rPr>
      <w:sz w:val="18"/>
      <w:szCs w:val="18"/>
    </w:rPr>
  </w:style>
  <w:style w:type="paragraph" w:styleId="TDC6">
    <w:name w:val="toc 6"/>
    <w:basedOn w:val="Normal"/>
    <w:next w:val="Normal"/>
    <w:uiPriority w:val="39"/>
    <w:rsid w:val="008F6777"/>
    <w:pPr>
      <w:ind w:left="1100"/>
    </w:pPr>
    <w:rPr>
      <w:sz w:val="18"/>
      <w:szCs w:val="18"/>
    </w:rPr>
  </w:style>
  <w:style w:type="paragraph" w:styleId="TDC5">
    <w:name w:val="toc 5"/>
    <w:basedOn w:val="Normal"/>
    <w:next w:val="Normal"/>
    <w:uiPriority w:val="39"/>
    <w:rsid w:val="008F6777"/>
    <w:pPr>
      <w:ind w:left="880"/>
    </w:pPr>
    <w:rPr>
      <w:sz w:val="18"/>
      <w:szCs w:val="18"/>
    </w:rPr>
  </w:style>
  <w:style w:type="paragraph" w:styleId="TDC4">
    <w:name w:val="toc 4"/>
    <w:basedOn w:val="Normal"/>
    <w:next w:val="Normal"/>
    <w:uiPriority w:val="39"/>
    <w:rsid w:val="008F6777"/>
    <w:pPr>
      <w:ind w:left="660"/>
    </w:pPr>
    <w:rPr>
      <w:sz w:val="18"/>
      <w:szCs w:val="18"/>
    </w:rPr>
  </w:style>
  <w:style w:type="paragraph" w:styleId="TDC3">
    <w:name w:val="toc 3"/>
    <w:basedOn w:val="Normal"/>
    <w:next w:val="Normal"/>
    <w:uiPriority w:val="39"/>
    <w:qFormat/>
    <w:rsid w:val="008F6777"/>
    <w:pPr>
      <w:ind w:left="440"/>
    </w:pPr>
    <w:rPr>
      <w:i/>
      <w:iCs/>
      <w:sz w:val="20"/>
      <w:szCs w:val="20"/>
    </w:rPr>
  </w:style>
  <w:style w:type="paragraph" w:styleId="TDC2">
    <w:name w:val="toc 2"/>
    <w:basedOn w:val="Normal"/>
    <w:next w:val="Normal"/>
    <w:uiPriority w:val="39"/>
    <w:qFormat/>
    <w:rsid w:val="008F6777"/>
    <w:pPr>
      <w:ind w:left="220"/>
    </w:pPr>
    <w:rPr>
      <w:smallCaps/>
      <w:sz w:val="20"/>
      <w:szCs w:val="20"/>
    </w:rPr>
  </w:style>
  <w:style w:type="paragraph" w:styleId="TDC1">
    <w:name w:val="toc 1"/>
    <w:basedOn w:val="Normal"/>
    <w:next w:val="Normal"/>
    <w:uiPriority w:val="39"/>
    <w:qFormat/>
    <w:rsid w:val="00041B4D"/>
    <w:pPr>
      <w:spacing w:before="120" w:after="120"/>
    </w:pPr>
    <w:rPr>
      <w:rFonts w:ascii="Montserrat" w:hAnsi="Montserrat"/>
      <w:b/>
      <w:bCs/>
      <w:caps/>
      <w:sz w:val="20"/>
      <w:szCs w:val="20"/>
    </w:rPr>
  </w:style>
  <w:style w:type="paragraph" w:customStyle="1" w:styleId="WW-ndice7">
    <w:name w:val="WW-Índice 7"/>
    <w:basedOn w:val="Normal"/>
    <w:next w:val="Normal"/>
    <w:rsid w:val="008F6777"/>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8F6777"/>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8F6777"/>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8F6777"/>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8F6777"/>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8F6777"/>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rsid w:val="008F6777"/>
    <w:rPr>
      <w:rFonts w:ascii="CG Times" w:eastAsia="Times New Roman" w:hAnsi="CG Times" w:cs="LinePrinter"/>
      <w:noProof/>
      <w:sz w:val="20"/>
      <w:szCs w:val="20"/>
      <w:lang w:val="es-ES_tradnl" w:eastAsia="ar-SA"/>
    </w:rPr>
  </w:style>
  <w:style w:type="paragraph" w:styleId="Textonotaalfinal">
    <w:name w:val="endnote text"/>
    <w:basedOn w:val="Normal"/>
    <w:link w:val="TextonotaalfinalCar"/>
    <w:semiHidden/>
    <w:rsid w:val="008F6777"/>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8F6777"/>
    <w:rPr>
      <w:rFonts w:ascii="CG Times" w:eastAsia="Times New Roman" w:hAnsi="CG Times" w:cs="LinePrinter"/>
      <w:noProof/>
      <w:sz w:val="20"/>
      <w:szCs w:val="20"/>
      <w:lang w:val="es-ES_tradnl" w:eastAsia="ar-SA"/>
    </w:rPr>
  </w:style>
  <w:style w:type="paragraph" w:customStyle="1" w:styleId="numerdic">
    <w:name w:val="numerdic"/>
    <w:basedOn w:val="Normal"/>
    <w:rsid w:val="008F6777"/>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rsid w:val="008F6777"/>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8F6777"/>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8F6777"/>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8F6777"/>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8F6777"/>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8F6777"/>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8F6777"/>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8F6777"/>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8F6777"/>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F6777"/>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8F6777"/>
    <w:rPr>
      <w:rFonts w:ascii="Tahoma" w:eastAsia="Times New Roman" w:hAnsi="Tahoma" w:cs="Times New Roman"/>
      <w:noProof/>
      <w:sz w:val="16"/>
      <w:szCs w:val="16"/>
      <w:lang w:val="es-ES" w:eastAsia="es-ES"/>
    </w:rPr>
  </w:style>
  <w:style w:type="character" w:styleId="Refdecomentario">
    <w:name w:val="annotation reference"/>
    <w:uiPriority w:val="99"/>
    <w:rsid w:val="008F6777"/>
    <w:rPr>
      <w:sz w:val="16"/>
      <w:szCs w:val="16"/>
    </w:rPr>
  </w:style>
  <w:style w:type="paragraph" w:styleId="Textocomentario">
    <w:name w:val="annotation text"/>
    <w:basedOn w:val="Normal"/>
    <w:link w:val="TextocomentarioCar"/>
    <w:rsid w:val="008F6777"/>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6777"/>
    <w:rPr>
      <w:rFonts w:ascii="Times New Roman" w:eastAsia="Times New Roman" w:hAnsi="Times New Roman" w:cs="Times New Roman"/>
      <w:noProof/>
      <w:sz w:val="20"/>
      <w:szCs w:val="20"/>
      <w:lang w:val="es-ES" w:eastAsia="es-ES"/>
    </w:rPr>
  </w:style>
  <w:style w:type="paragraph" w:styleId="Asuntodelcomentario">
    <w:name w:val="annotation subject"/>
    <w:basedOn w:val="Textocomentario"/>
    <w:next w:val="Textocomentario"/>
    <w:link w:val="AsuntodelcomentarioCar"/>
    <w:rsid w:val="008F6777"/>
    <w:rPr>
      <w:b/>
      <w:bCs/>
    </w:rPr>
  </w:style>
  <w:style w:type="character" w:customStyle="1" w:styleId="AsuntodelcomentarioCar">
    <w:name w:val="Asunto del comentario Car"/>
    <w:basedOn w:val="TextocomentarioCar"/>
    <w:link w:val="Asuntodelcomentario"/>
    <w:rsid w:val="008F6777"/>
    <w:rPr>
      <w:rFonts w:ascii="Times New Roman" w:eastAsia="Times New Roman" w:hAnsi="Times New Roman" w:cs="Times New Roman"/>
      <w:b/>
      <w:bCs/>
      <w:noProof/>
      <w:sz w:val="20"/>
      <w:szCs w:val="20"/>
      <w:lang w:val="es-ES" w:eastAsia="es-ES"/>
    </w:rPr>
  </w:style>
  <w:style w:type="paragraph" w:styleId="Textoindependiente2">
    <w:name w:val="Body Text 2"/>
    <w:basedOn w:val="Normal"/>
    <w:link w:val="Textoindependiente2Car"/>
    <w:rsid w:val="008F6777"/>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8F6777"/>
    <w:rPr>
      <w:rFonts w:ascii="Arial" w:eastAsia="Times New Roman" w:hAnsi="Arial" w:cs="Times New Roman"/>
      <w:b/>
      <w:noProof/>
      <w:sz w:val="24"/>
      <w:szCs w:val="20"/>
      <w:lang w:val="es-ES_tradnl" w:eastAsia="es-ES"/>
    </w:rPr>
  </w:style>
  <w:style w:type="table" w:styleId="Tablaconcuadrcula8">
    <w:name w:val="Table Grid 8"/>
    <w:basedOn w:val="Tablanorm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8F6777"/>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8F6777"/>
    <w:rPr>
      <w:rFonts w:cs="Times New Roman"/>
    </w:rPr>
  </w:style>
  <w:style w:type="paragraph" w:customStyle="1" w:styleId="noparagraphstyle">
    <w:name w:val="noparagraphstyle"/>
    <w:basedOn w:val="Normal"/>
    <w:rsid w:val="008F6777"/>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8F6777"/>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8F6777"/>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8F6777"/>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8F6777"/>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rsid w:val="008F6777"/>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8F6777"/>
    <w:rPr>
      <w:i/>
      <w:iCs/>
      <w:color w:val="808080"/>
    </w:rPr>
  </w:style>
  <w:style w:type="character" w:styleId="nfasisintenso">
    <w:name w:val="Intense Emphasis"/>
    <w:uiPriority w:val="99"/>
    <w:qFormat/>
    <w:rsid w:val="008F6777"/>
    <w:rPr>
      <w:b/>
      <w:bCs/>
      <w:i/>
      <w:iCs/>
      <w:color w:val="4F81BD"/>
    </w:rPr>
  </w:style>
  <w:style w:type="character" w:customStyle="1" w:styleId="Ttulo2Car1">
    <w:name w:val="Título 2 Car1"/>
    <w:aliases w:val="h2 Car1"/>
    <w:link w:val="Ttulo2"/>
    <w:locked/>
    <w:rsid w:val="008F6777"/>
    <w:rPr>
      <w:rFonts w:ascii="Arial" w:eastAsia="Times New Roman" w:hAnsi="Arial" w:cs="Times New Roman"/>
      <w:b/>
      <w:i/>
      <w:sz w:val="28"/>
      <w:szCs w:val="20"/>
      <w:lang w:eastAsia="ar-SA"/>
    </w:rPr>
  </w:style>
  <w:style w:type="paragraph" w:customStyle="1" w:styleId="Sangra3detNormal">
    <w:name w:val="Sangría 3 de t. Normal"/>
    <w:basedOn w:val="Normal"/>
    <w:rsid w:val="008F6777"/>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8F6777"/>
    <w:rPr>
      <w:rFonts w:cs="Times New Roman"/>
      <w:sz w:val="16"/>
      <w:szCs w:val="16"/>
    </w:rPr>
  </w:style>
  <w:style w:type="paragraph" w:customStyle="1" w:styleId="Ttulo3Anexo">
    <w:name w:val="Título 3 Anexo"/>
    <w:basedOn w:val="Normal"/>
    <w:rsid w:val="008F6777"/>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8F6777"/>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8F6777"/>
    <w:pPr>
      <w:numPr>
        <w:numId w:val="0"/>
      </w:num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rsid w:val="008F6777"/>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8F6777"/>
    <w:rPr>
      <w:rFonts w:ascii="Times New Roman" w:eastAsia="Times New Roman" w:hAnsi="Times New Roman" w:cs="Times New Roman"/>
      <w:noProof/>
      <w:sz w:val="16"/>
      <w:szCs w:val="16"/>
      <w:lang w:val="es-ES" w:eastAsia="ar-SA"/>
    </w:rPr>
  </w:style>
  <w:style w:type="character" w:customStyle="1" w:styleId="WW8Num9z2">
    <w:name w:val="WW8Num9z2"/>
    <w:uiPriority w:val="99"/>
    <w:rsid w:val="008F6777"/>
    <w:rPr>
      <w:rFonts w:ascii="Wingdings" w:hAnsi="Wingdings"/>
    </w:rPr>
  </w:style>
  <w:style w:type="character" w:customStyle="1" w:styleId="WW8Num9z6">
    <w:name w:val="WW8Num9z6"/>
    <w:rsid w:val="008F6777"/>
    <w:rPr>
      <w:rFonts w:ascii="Symbol" w:hAnsi="Symbol"/>
    </w:rPr>
  </w:style>
  <w:style w:type="character" w:customStyle="1" w:styleId="WW8Num30z1">
    <w:name w:val="WW8Num30z1"/>
    <w:uiPriority w:val="99"/>
    <w:rsid w:val="008F6777"/>
    <w:rPr>
      <w:b/>
      <w:color w:val="auto"/>
    </w:rPr>
  </w:style>
  <w:style w:type="character" w:customStyle="1" w:styleId="WW8Num7z2">
    <w:name w:val="WW8Num7z2"/>
    <w:uiPriority w:val="99"/>
    <w:rsid w:val="008F6777"/>
    <w:rPr>
      <w:rFonts w:ascii="Wingdings" w:hAnsi="Wingdings"/>
    </w:rPr>
  </w:style>
  <w:style w:type="character" w:customStyle="1" w:styleId="WW8Num7z6">
    <w:name w:val="WW8Num7z6"/>
    <w:rsid w:val="008F6777"/>
    <w:rPr>
      <w:rFonts w:ascii="Symbol" w:hAnsi="Symbol"/>
    </w:rPr>
  </w:style>
  <w:style w:type="character" w:customStyle="1" w:styleId="WW8Num26z4">
    <w:name w:val="WW8Num26z4"/>
    <w:rsid w:val="008F6777"/>
    <w:rPr>
      <w:rFonts w:ascii="Courier New" w:hAnsi="Courier New" w:cs="Courier New"/>
    </w:rPr>
  </w:style>
  <w:style w:type="character" w:customStyle="1" w:styleId="WW8Num27z2">
    <w:name w:val="WW8Num27z2"/>
    <w:rsid w:val="008F6777"/>
    <w:rPr>
      <w:rFonts w:ascii="Wingdings" w:hAnsi="Wingdings"/>
    </w:rPr>
  </w:style>
  <w:style w:type="character" w:customStyle="1" w:styleId="WW8Num27z6">
    <w:name w:val="WW8Num27z6"/>
    <w:rsid w:val="008F6777"/>
    <w:rPr>
      <w:rFonts w:ascii="Symbol" w:hAnsi="Symbol"/>
    </w:rPr>
  </w:style>
  <w:style w:type="character" w:customStyle="1" w:styleId="WW8Num28z1">
    <w:name w:val="WW8Num28z1"/>
    <w:uiPriority w:val="99"/>
    <w:rsid w:val="008F6777"/>
    <w:rPr>
      <w:rFonts w:ascii="Courier New" w:hAnsi="Courier New" w:cs="Courier New"/>
    </w:rPr>
  </w:style>
  <w:style w:type="character" w:customStyle="1" w:styleId="WW8Num28z2">
    <w:name w:val="WW8Num28z2"/>
    <w:uiPriority w:val="99"/>
    <w:rsid w:val="008F6777"/>
    <w:rPr>
      <w:rFonts w:ascii="Wingdings" w:hAnsi="Wingdings"/>
    </w:rPr>
  </w:style>
  <w:style w:type="character" w:customStyle="1" w:styleId="WW8Num43z2">
    <w:name w:val="WW8Num43z2"/>
    <w:uiPriority w:val="99"/>
    <w:rsid w:val="008F6777"/>
    <w:rPr>
      <w:rFonts w:ascii="Wingdings" w:hAnsi="Wingdings"/>
    </w:rPr>
  </w:style>
  <w:style w:type="character" w:customStyle="1" w:styleId="WW8Num43z3">
    <w:name w:val="WW8Num43z3"/>
    <w:uiPriority w:val="99"/>
    <w:rsid w:val="008F6777"/>
    <w:rPr>
      <w:rFonts w:ascii="Symbol" w:hAnsi="Symbol"/>
    </w:rPr>
  </w:style>
  <w:style w:type="character" w:customStyle="1" w:styleId="WW8Num44z1">
    <w:name w:val="WW8Num44z1"/>
    <w:rsid w:val="008F6777"/>
    <w:rPr>
      <w:rFonts w:ascii="Symbol" w:hAnsi="Symbol"/>
      <w:b/>
    </w:rPr>
  </w:style>
  <w:style w:type="character" w:customStyle="1" w:styleId="WW8Num51z2">
    <w:name w:val="WW8Num51z2"/>
    <w:rsid w:val="008F6777"/>
    <w:rPr>
      <w:rFonts w:ascii="Wingdings" w:hAnsi="Wingdings"/>
    </w:rPr>
  </w:style>
  <w:style w:type="character" w:customStyle="1" w:styleId="WW8Num52z2">
    <w:name w:val="WW8Num52z2"/>
    <w:rsid w:val="008F6777"/>
    <w:rPr>
      <w:rFonts w:ascii="Wingdings" w:hAnsi="Wingdings"/>
    </w:rPr>
  </w:style>
  <w:style w:type="character" w:customStyle="1" w:styleId="CarCar1">
    <w:name w:val="Car Car1"/>
    <w:uiPriority w:val="99"/>
    <w:rsid w:val="008F6777"/>
    <w:rPr>
      <w:rFonts w:ascii="Arial" w:hAnsi="Arial"/>
      <w:b/>
      <w:kern w:val="1"/>
      <w:sz w:val="28"/>
      <w:lang w:val="es-ES_tradnl" w:eastAsia="ar-SA" w:bidi="ar-SA"/>
    </w:rPr>
  </w:style>
  <w:style w:type="character" w:customStyle="1" w:styleId="CarCar2">
    <w:name w:val="Car Car2"/>
    <w:uiPriority w:val="99"/>
    <w:rsid w:val="008F6777"/>
    <w:rPr>
      <w:sz w:val="24"/>
      <w:szCs w:val="24"/>
      <w:lang w:val="es-ES" w:eastAsia="ar-SA" w:bidi="ar-SA"/>
    </w:rPr>
  </w:style>
  <w:style w:type="character" w:customStyle="1" w:styleId="TextosinformatoCar">
    <w:name w:val="Texto sin formato Car"/>
    <w:link w:val="Textosinformato"/>
    <w:rsid w:val="008F6777"/>
    <w:rPr>
      <w:lang w:val="es-ES" w:eastAsia="ar-SA"/>
    </w:rPr>
  </w:style>
  <w:style w:type="character" w:customStyle="1" w:styleId="BodyText21Car">
    <w:name w:val="Body Text 21 Car"/>
    <w:uiPriority w:val="99"/>
    <w:rsid w:val="008F6777"/>
    <w:rPr>
      <w:rFonts w:ascii="Arial" w:hAnsi="Arial"/>
      <w:sz w:val="24"/>
      <w:lang w:val="es-ES_tradnl" w:eastAsia="ar-SA" w:bidi="ar-SA"/>
    </w:rPr>
  </w:style>
  <w:style w:type="paragraph" w:customStyle="1" w:styleId="xl22">
    <w:name w:val="xl22"/>
    <w:basedOn w:val="Normal"/>
    <w:rsid w:val="008F6777"/>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rsid w:val="008F6777"/>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8F677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8F6777"/>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8F6777"/>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rsid w:val="008F6777"/>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8F6777"/>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8F6777"/>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8F6777"/>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8F6777"/>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rsid w:val="008F6777"/>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8F6777"/>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8F6777"/>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8F6777"/>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8F6777"/>
  </w:style>
  <w:style w:type="paragraph" w:customStyle="1" w:styleId="RenglondeTabla">
    <w:name w:val="Renglon de Tabla"/>
    <w:basedOn w:val="Normal"/>
    <w:rsid w:val="008F6777"/>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8F6777"/>
    <w:pPr>
      <w:suppressAutoHyphens/>
      <w:autoSpaceDE w:val="0"/>
    </w:pPr>
    <w:rPr>
      <w:rFonts w:ascii="Arial" w:eastAsia="Times New Roman" w:hAnsi="Arial" w:cs="Times New Roman"/>
      <w:lang w:val="es-ES" w:eastAsia="ar-SA"/>
    </w:rPr>
  </w:style>
  <w:style w:type="paragraph" w:customStyle="1" w:styleId="n1Car">
    <w:name w:val="n1 Car"/>
    <w:basedOn w:val="Normal"/>
    <w:rsid w:val="008F6777"/>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8F6777"/>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8F6777"/>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8F6777"/>
    <w:pPr>
      <w:tabs>
        <w:tab w:val="right" w:leader="dot" w:pos="17613"/>
      </w:tabs>
      <w:ind w:left="2547"/>
    </w:pPr>
    <w:rPr>
      <w:rFonts w:cs="Tahoma"/>
      <w:szCs w:val="24"/>
    </w:rPr>
  </w:style>
  <w:style w:type="character" w:customStyle="1" w:styleId="CarCar6">
    <w:name w:val="Car Car6"/>
    <w:uiPriority w:val="99"/>
    <w:rsid w:val="008F6777"/>
    <w:rPr>
      <w:sz w:val="24"/>
      <w:szCs w:val="24"/>
      <w:lang w:val="es-ES" w:eastAsia="ar-SA"/>
    </w:rPr>
  </w:style>
  <w:style w:type="paragraph" w:styleId="Textoindependiente3">
    <w:name w:val="Body Text 3"/>
    <w:basedOn w:val="Normal"/>
    <w:link w:val="Textoindependiente3Car"/>
    <w:rsid w:val="008F6777"/>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8F6777"/>
    <w:rPr>
      <w:rFonts w:ascii="Times New Roman" w:eastAsia="Times New Roman" w:hAnsi="Times New Roman" w:cs="Times New Roman"/>
      <w:noProof/>
      <w:sz w:val="16"/>
      <w:szCs w:val="16"/>
      <w:lang w:val="es-ES" w:eastAsia="ar-SA"/>
    </w:rPr>
  </w:style>
  <w:style w:type="paragraph" w:styleId="TtulodeTDC">
    <w:name w:val="TOC Heading"/>
    <w:basedOn w:val="Ttulo1"/>
    <w:next w:val="Normal"/>
    <w:link w:val="TtulodeTDCCar"/>
    <w:uiPriority w:val="39"/>
    <w:qFormat/>
    <w:rsid w:val="008F6777"/>
    <w:pPr>
      <w:keepLines/>
      <w:numPr>
        <w:numId w:val="0"/>
      </w:numPr>
      <w:suppressAutoHyphens w:val="0"/>
      <w:spacing w:before="480" w:after="0" w:line="276" w:lineRule="auto"/>
      <w:outlineLvl w:val="9"/>
    </w:pPr>
    <w:rPr>
      <w:rFonts w:ascii="Cambria" w:hAnsi="Cambria"/>
      <w:color w:val="365F91"/>
      <w:sz w:val="28"/>
      <w:szCs w:val="28"/>
      <w:lang w:val="es-ES"/>
    </w:rPr>
  </w:style>
  <w:style w:type="paragraph" w:styleId="Textodebloque">
    <w:name w:val="Block Text"/>
    <w:basedOn w:val="Normal"/>
    <w:rsid w:val="008F6777"/>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8F6777"/>
    <w:pPr>
      <w:autoSpaceDE w:val="0"/>
      <w:jc w:val="both"/>
    </w:pPr>
    <w:rPr>
      <w:rFonts w:ascii="Arial Narrow" w:eastAsia="Times New Roman" w:hAnsi="Arial Narrow" w:cs="Times New Roman"/>
      <w:lang w:val="es-ES" w:eastAsia="ar-SA"/>
    </w:rPr>
  </w:style>
  <w:style w:type="paragraph" w:customStyle="1" w:styleId="p25">
    <w:name w:val="p25"/>
    <w:basedOn w:val="Normal"/>
    <w:rsid w:val="008F6777"/>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8F6777"/>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8F6777"/>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8F6777"/>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8F6777"/>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8F6777"/>
    <w:rPr>
      <w:rFonts w:ascii="Tahoma" w:eastAsia="Times New Roman" w:hAnsi="Tahoma" w:cs="Times New Roman"/>
      <w:noProof/>
      <w:sz w:val="20"/>
      <w:szCs w:val="20"/>
      <w:shd w:val="clear" w:color="auto" w:fill="000080"/>
      <w:lang w:val="es-ES" w:eastAsia="ar-SA"/>
    </w:rPr>
  </w:style>
  <w:style w:type="paragraph" w:styleId="Sangra2detindependiente">
    <w:name w:val="Body Text Indent 2"/>
    <w:basedOn w:val="Normal"/>
    <w:link w:val="Sangra2detindependienteCar"/>
    <w:rsid w:val="008F6777"/>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8F6777"/>
    <w:rPr>
      <w:rFonts w:ascii="Times New Roman" w:eastAsia="Times New Roman" w:hAnsi="Times New Roman" w:cs="Times New Roman"/>
      <w:noProof/>
      <w:sz w:val="24"/>
      <w:szCs w:val="24"/>
      <w:lang w:eastAsia="es-ES"/>
    </w:rPr>
  </w:style>
  <w:style w:type="paragraph" w:styleId="Lista2">
    <w:name w:val="List 2"/>
    <w:basedOn w:val="Normal"/>
    <w:rsid w:val="008F6777"/>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8F6777"/>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rsid w:val="008F6777"/>
    <w:pPr>
      <w:jc w:val="both"/>
    </w:pPr>
    <w:rPr>
      <w:rFonts w:ascii="Arial" w:eastAsia="Times New Roman" w:hAnsi="Arial" w:cs="Arial"/>
      <w:lang w:val="en-US"/>
    </w:rPr>
  </w:style>
  <w:style w:type="paragraph" w:styleId="Listaconvietas4">
    <w:name w:val="List Bullet 4"/>
    <w:basedOn w:val="Normal"/>
    <w:rsid w:val="008F6777"/>
    <w:pPr>
      <w:numPr>
        <w:numId w:val="6"/>
      </w:numPr>
    </w:pPr>
    <w:rPr>
      <w:rFonts w:ascii="Times New Roman" w:eastAsia="Times New Roman" w:hAnsi="Times New Roman" w:cs="Times New Roman"/>
      <w:sz w:val="20"/>
      <w:szCs w:val="20"/>
      <w:lang w:eastAsia="es-ES"/>
    </w:rPr>
  </w:style>
  <w:style w:type="paragraph" w:styleId="Lista5">
    <w:name w:val="List 5"/>
    <w:basedOn w:val="Normal"/>
    <w:rsid w:val="008F6777"/>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8F6777"/>
  </w:style>
  <w:style w:type="paragraph" w:customStyle="1" w:styleId="p15">
    <w:name w:val="p15"/>
    <w:basedOn w:val="Normal"/>
    <w:rsid w:val="008F6777"/>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8F6777"/>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8F6777"/>
    <w:rPr>
      <w:sz w:val="16"/>
      <w:szCs w:val="16"/>
    </w:rPr>
  </w:style>
  <w:style w:type="character" w:customStyle="1" w:styleId="WW8Num6z3">
    <w:name w:val="WW8Num6z3"/>
    <w:rsid w:val="008F6777"/>
    <w:rPr>
      <w:rFonts w:ascii="Symbol" w:hAnsi="Symbol"/>
    </w:rPr>
  </w:style>
  <w:style w:type="paragraph" w:customStyle="1" w:styleId="Textoindependiente23">
    <w:name w:val="Texto independiente 23"/>
    <w:basedOn w:val="Normal"/>
    <w:uiPriority w:val="99"/>
    <w:rsid w:val="008F6777"/>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8F67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8F6777"/>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8F6777"/>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8F6777"/>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8F6777"/>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8F6777"/>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8F6777"/>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8F6777"/>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8F6777"/>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8F6777"/>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8F6777"/>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8F6777"/>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8F6777"/>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8F6777"/>
    <w:rPr>
      <w:b/>
    </w:rPr>
  </w:style>
  <w:style w:type="character" w:customStyle="1" w:styleId="WW8Num10z3">
    <w:name w:val="WW8Num10z3"/>
    <w:uiPriority w:val="99"/>
    <w:rsid w:val="008F6777"/>
    <w:rPr>
      <w:rFonts w:ascii="Symbol" w:hAnsi="Symbol"/>
    </w:rPr>
  </w:style>
  <w:style w:type="character" w:customStyle="1" w:styleId="WW8Num20z3">
    <w:name w:val="WW8Num20z3"/>
    <w:rsid w:val="008F6777"/>
    <w:rPr>
      <w:rFonts w:ascii="Symbol" w:hAnsi="Symbol"/>
    </w:rPr>
  </w:style>
  <w:style w:type="character" w:styleId="nfasis">
    <w:name w:val="Emphasis"/>
    <w:qFormat/>
    <w:rsid w:val="008F6777"/>
    <w:rPr>
      <w:rFonts w:cs="Times New Roman"/>
      <w:i/>
      <w:iCs/>
    </w:rPr>
  </w:style>
  <w:style w:type="character" w:customStyle="1" w:styleId="eacep1">
    <w:name w:val="eacep1"/>
    <w:rsid w:val="008F6777"/>
    <w:rPr>
      <w:color w:val="000000"/>
    </w:rPr>
  </w:style>
  <w:style w:type="character" w:customStyle="1" w:styleId="WW8NumSt3z0">
    <w:name w:val="WW8NumSt3z0"/>
    <w:rsid w:val="008F6777"/>
    <w:rPr>
      <w:rFonts w:ascii="Symbol" w:hAnsi="Symbol"/>
    </w:rPr>
  </w:style>
  <w:style w:type="character" w:customStyle="1" w:styleId="WW8NumSt4z0">
    <w:name w:val="WW8NumSt4z0"/>
    <w:rsid w:val="008F6777"/>
    <w:rPr>
      <w:rFonts w:ascii="Symbol" w:hAnsi="Symbol"/>
    </w:rPr>
  </w:style>
  <w:style w:type="paragraph" w:styleId="Listaconvietas5">
    <w:name w:val="List Bullet 5"/>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8F6777"/>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8F6777"/>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8F6777"/>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8F6777"/>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8F6777"/>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8F6777"/>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8F6777"/>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8F6777"/>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8F6777"/>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8F6777"/>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8F6777"/>
    <w:pPr>
      <w:jc w:val="both"/>
    </w:pPr>
    <w:rPr>
      <w:rFonts w:ascii="Arial" w:eastAsia="Times New Roman" w:hAnsi="Arial" w:cs="Times New Roman"/>
      <w:sz w:val="24"/>
      <w:szCs w:val="20"/>
      <w:lang w:val="es-ES" w:eastAsia="es-ES"/>
    </w:rPr>
  </w:style>
  <w:style w:type="character" w:customStyle="1" w:styleId="InitialStyle">
    <w:name w:val="InitialStyle"/>
    <w:rsid w:val="008F6777"/>
    <w:rPr>
      <w:szCs w:val="20"/>
    </w:rPr>
  </w:style>
  <w:style w:type="paragraph" w:customStyle="1" w:styleId="Bullet2">
    <w:name w:val="Bullet 2"/>
    <w:basedOn w:val="Normal"/>
    <w:rsid w:val="008F6777"/>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8F6777"/>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rsid w:val="008F6777"/>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8F677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8F6777"/>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8F6777"/>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8F6777"/>
    <w:rPr>
      <w:lang w:val="es-ES" w:eastAsia="ar-SA"/>
    </w:rPr>
  </w:style>
  <w:style w:type="character" w:customStyle="1" w:styleId="TextosinformatoCar1">
    <w:name w:val="Texto sin formato Car1"/>
    <w:basedOn w:val="Fuentedeprrafopredeter"/>
    <w:semiHidden/>
    <w:rsid w:val="008F6777"/>
    <w:rPr>
      <w:rFonts w:ascii="Consolas" w:hAnsi="Consolas" w:cs="Consolas"/>
      <w:noProof/>
      <w:sz w:val="21"/>
      <w:szCs w:val="21"/>
    </w:rPr>
  </w:style>
  <w:style w:type="paragraph" w:customStyle="1" w:styleId="Level1">
    <w:name w:val="Level 1"/>
    <w:basedOn w:val="Normal"/>
    <w:rsid w:val="008F6777"/>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8F6777"/>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8F6777"/>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8F6777"/>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8F6777"/>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8F6777"/>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8F6777"/>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8F6777"/>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8F6777"/>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8F6777"/>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8F6777"/>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8F6777"/>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8F6777"/>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8F6777"/>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8F6777"/>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8F6777"/>
    <w:pPr>
      <w:spacing w:after="160" w:line="240" w:lineRule="exact"/>
    </w:pPr>
    <w:rPr>
      <w:rFonts w:ascii="Tahoma" w:eastAsia="Times New Roman" w:hAnsi="Tahoma" w:cs="Times New Roman"/>
      <w:sz w:val="20"/>
      <w:szCs w:val="20"/>
      <w:lang w:val="en-US"/>
    </w:rPr>
  </w:style>
  <w:style w:type="numbering" w:customStyle="1" w:styleId="Estilo1">
    <w:name w:val="Estilo1"/>
    <w:rsid w:val="008F6777"/>
  </w:style>
  <w:style w:type="numbering" w:customStyle="1" w:styleId="111">
    <w:name w:val="1.1.1"/>
    <w:rsid w:val="008F6777"/>
  </w:style>
  <w:style w:type="character" w:customStyle="1" w:styleId="CarCar13">
    <w:name w:val="Car Car13"/>
    <w:uiPriority w:val="99"/>
    <w:rsid w:val="008F6777"/>
    <w:rPr>
      <w:rFonts w:ascii="Arial" w:hAnsi="Arial" w:cs="Arial"/>
      <w:lang w:val="es-ES_tradnl" w:eastAsia="ar-SA" w:bidi="ar-SA"/>
    </w:rPr>
  </w:style>
  <w:style w:type="character" w:customStyle="1" w:styleId="CarCar14">
    <w:name w:val="Car Car14"/>
    <w:uiPriority w:val="99"/>
    <w:rsid w:val="008F6777"/>
    <w:rPr>
      <w:sz w:val="24"/>
      <w:lang w:val="es-ES" w:eastAsia="ar-SA" w:bidi="ar-SA"/>
    </w:rPr>
  </w:style>
  <w:style w:type="character" w:customStyle="1" w:styleId="CarCar12">
    <w:name w:val="Car Car12"/>
    <w:uiPriority w:val="99"/>
    <w:rsid w:val="008F6777"/>
    <w:rPr>
      <w:b/>
      <w:sz w:val="28"/>
      <w:lang w:val="es-ES" w:eastAsia="ar-SA" w:bidi="ar-SA"/>
    </w:rPr>
  </w:style>
  <w:style w:type="character" w:customStyle="1" w:styleId="CarCar17">
    <w:name w:val="Car Car17"/>
    <w:uiPriority w:val="99"/>
    <w:rsid w:val="008F6777"/>
    <w:rPr>
      <w:rFonts w:ascii="Times New Roman" w:eastAsia="Times New Roman" w:hAnsi="Times New Roman" w:cs="Times New Roman"/>
      <w:sz w:val="24"/>
      <w:szCs w:val="20"/>
      <w:lang w:eastAsia="ar-SA"/>
    </w:rPr>
  </w:style>
  <w:style w:type="character" w:customStyle="1" w:styleId="CarCar16">
    <w:name w:val="Car Car16"/>
    <w:uiPriority w:val="99"/>
    <w:rsid w:val="008F6777"/>
    <w:rPr>
      <w:rFonts w:ascii="Arial" w:eastAsia="Times New Roman" w:hAnsi="Arial" w:cs="Arial"/>
      <w:sz w:val="20"/>
      <w:szCs w:val="20"/>
      <w:lang w:val="es-ES_tradnl" w:eastAsia="ar-SA"/>
    </w:rPr>
  </w:style>
  <w:style w:type="character" w:customStyle="1" w:styleId="CarCar15">
    <w:name w:val="Car Car15"/>
    <w:uiPriority w:val="99"/>
    <w:rsid w:val="008F6777"/>
    <w:rPr>
      <w:rFonts w:ascii="Times New Roman" w:eastAsia="Times New Roman" w:hAnsi="Times New Roman" w:cs="Times New Roman"/>
      <w:b/>
      <w:sz w:val="28"/>
      <w:szCs w:val="20"/>
      <w:lang w:eastAsia="ar-SA"/>
    </w:rPr>
  </w:style>
  <w:style w:type="character" w:customStyle="1" w:styleId="CarCar10">
    <w:name w:val="Car Car10"/>
    <w:uiPriority w:val="99"/>
    <w:rsid w:val="008F6777"/>
    <w:rPr>
      <w:rFonts w:ascii="Times New Roman" w:eastAsia="Times New Roman" w:hAnsi="Times New Roman" w:cs="Times New Roman"/>
      <w:sz w:val="20"/>
      <w:szCs w:val="20"/>
      <w:lang w:eastAsia="ar-SA"/>
    </w:rPr>
  </w:style>
  <w:style w:type="character" w:customStyle="1" w:styleId="CarCar8">
    <w:name w:val="Car Car8"/>
    <w:uiPriority w:val="99"/>
    <w:rsid w:val="008F6777"/>
    <w:rPr>
      <w:sz w:val="24"/>
      <w:lang w:val="es-ES" w:eastAsia="ar-SA" w:bidi="ar-SA"/>
    </w:rPr>
  </w:style>
  <w:style w:type="paragraph" w:customStyle="1" w:styleId="Textoindependiente26">
    <w:name w:val="Texto independiente 26"/>
    <w:basedOn w:val="Normal"/>
    <w:rsid w:val="008F6777"/>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8F6777"/>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8F6777"/>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8F67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8F6777"/>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8F6777"/>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8F6777"/>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8F6777"/>
    <w:pPr>
      <w:suppressAutoHyphens w:val="0"/>
      <w:ind w:left="1670" w:hanging="432"/>
    </w:pPr>
    <w:rPr>
      <w:rFonts w:cs="Arial"/>
      <w:szCs w:val="18"/>
      <w:lang w:eastAsia="es-ES"/>
    </w:rPr>
  </w:style>
  <w:style w:type="character" w:customStyle="1" w:styleId="WW8Num13z1">
    <w:name w:val="WW8Num13z1"/>
    <w:rsid w:val="008F6777"/>
    <w:rPr>
      <w:rFonts w:ascii="Courier New" w:hAnsi="Courier New" w:cs="Courier New"/>
    </w:rPr>
  </w:style>
  <w:style w:type="character" w:customStyle="1" w:styleId="WW8Num13z2">
    <w:name w:val="WW8Num13z2"/>
    <w:rsid w:val="008F6777"/>
    <w:rPr>
      <w:rFonts w:ascii="Wingdings" w:hAnsi="Wingdings"/>
    </w:rPr>
  </w:style>
  <w:style w:type="character" w:customStyle="1" w:styleId="WW8Num14z3">
    <w:name w:val="WW8Num14z3"/>
    <w:rsid w:val="008F6777"/>
    <w:rPr>
      <w:rFonts w:ascii="Symbol" w:hAnsi="Symbol"/>
    </w:rPr>
  </w:style>
  <w:style w:type="character" w:customStyle="1" w:styleId="WW8Num16z3">
    <w:name w:val="WW8Num16z3"/>
    <w:rsid w:val="008F6777"/>
    <w:rPr>
      <w:rFonts w:ascii="Symbol" w:hAnsi="Symbol"/>
    </w:rPr>
  </w:style>
  <w:style w:type="character" w:customStyle="1" w:styleId="WW8Num18z3">
    <w:name w:val="WW8Num18z3"/>
    <w:rsid w:val="008F6777"/>
    <w:rPr>
      <w:rFonts w:ascii="Symbol" w:hAnsi="Symbol"/>
    </w:rPr>
  </w:style>
  <w:style w:type="character" w:customStyle="1" w:styleId="WW8Num18z4">
    <w:name w:val="WW8Num18z4"/>
    <w:rsid w:val="008F6777"/>
    <w:rPr>
      <w:rFonts w:ascii="Courier New" w:hAnsi="Courier New" w:cs="Courier New"/>
    </w:rPr>
  </w:style>
  <w:style w:type="character" w:styleId="Nmerodelnea">
    <w:name w:val="line number"/>
    <w:rsid w:val="008F6777"/>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8F6777"/>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8F6777"/>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8F6777"/>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8F6777"/>
    <w:pPr>
      <w:jc w:val="center"/>
    </w:pPr>
    <w:rPr>
      <w:b/>
      <w:bCs/>
    </w:rPr>
  </w:style>
  <w:style w:type="paragraph" w:customStyle="1" w:styleId="font5">
    <w:name w:val="font5"/>
    <w:basedOn w:val="Normal"/>
    <w:rsid w:val="008F6777"/>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8F6777"/>
  </w:style>
  <w:style w:type="character" w:customStyle="1" w:styleId="Ttulo1Car1">
    <w:name w:val="Título 1 Car1"/>
    <w:aliases w:val="Headline Car1,H1 Car,h1 Car,II+ Car,I Car,Document Header1 Car,Chapter Car,heading 1 Car,Titulo 1 Car,Section Heading Car,Part Car"/>
    <w:rsid w:val="008F6777"/>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8F6777"/>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8F6777"/>
  </w:style>
  <w:style w:type="numbering" w:customStyle="1" w:styleId="1111111">
    <w:name w:val="1 / 1.1 / 1.1.11"/>
    <w:basedOn w:val="Sinlista"/>
    <w:next w:val="111111"/>
    <w:semiHidden/>
    <w:unhideWhenUsed/>
    <w:rsid w:val="008F6777"/>
  </w:style>
  <w:style w:type="numbering" w:customStyle="1" w:styleId="1111">
    <w:name w:val="1.1.11"/>
    <w:rsid w:val="008F6777"/>
  </w:style>
  <w:style w:type="table" w:customStyle="1" w:styleId="Tablaconcolumnas22">
    <w:name w:val="Tabla con columnas 22"/>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8F6777"/>
  </w:style>
  <w:style w:type="numbering" w:customStyle="1" w:styleId="1111112">
    <w:name w:val="1 / 1.1 / 1.1.12"/>
    <w:basedOn w:val="Sinlista"/>
    <w:next w:val="111111"/>
    <w:semiHidden/>
    <w:unhideWhenUsed/>
    <w:rsid w:val="008F6777"/>
  </w:style>
  <w:style w:type="numbering" w:customStyle="1" w:styleId="1112">
    <w:name w:val="1.1.12"/>
    <w:rsid w:val="008F6777"/>
  </w:style>
  <w:style w:type="character" w:customStyle="1" w:styleId="WW8Num37z1">
    <w:name w:val="WW8Num37z1"/>
    <w:uiPriority w:val="99"/>
    <w:rsid w:val="008F6777"/>
    <w:rPr>
      <w:rFonts w:ascii="Courier New" w:hAnsi="Courier New" w:cs="Courier New"/>
    </w:rPr>
  </w:style>
  <w:style w:type="character" w:customStyle="1" w:styleId="WW8Num37z2">
    <w:name w:val="WW8Num37z2"/>
    <w:uiPriority w:val="99"/>
    <w:rsid w:val="008F6777"/>
    <w:rPr>
      <w:rFonts w:ascii="Wingdings" w:hAnsi="Wingdings"/>
    </w:rPr>
  </w:style>
  <w:style w:type="paragraph" w:customStyle="1" w:styleId="Encabezado6">
    <w:name w:val="Encabezado6"/>
    <w:basedOn w:val="Normal"/>
    <w:next w:val="Textoindependiente"/>
    <w:uiPriority w:val="99"/>
    <w:rsid w:val="008F6777"/>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8F6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F6777"/>
    <w:rPr>
      <w:rFonts w:ascii="Times New Roman" w:eastAsia="Times New Roman" w:hAnsi="Times New Roman" w:cs="Times New Roman"/>
      <w:noProof/>
      <w:sz w:val="24"/>
      <w:szCs w:val="24"/>
      <w:lang w:val="es-ES" w:eastAsia="es-ES"/>
    </w:rPr>
  </w:style>
  <w:style w:type="paragraph" w:customStyle="1" w:styleId="Default">
    <w:name w:val="Default"/>
    <w:rsid w:val="008F6777"/>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uiPriority w:val="99"/>
    <w:rsid w:val="008F6777"/>
    <w:pPr>
      <w:ind w:left="720"/>
      <w:jc w:val="both"/>
    </w:pPr>
    <w:rPr>
      <w:rFonts w:ascii="Calibri" w:eastAsia="Times New Roman" w:hAnsi="Calibri" w:cs="Times New Roman"/>
      <w:lang w:eastAsia="ar-SA"/>
    </w:rPr>
  </w:style>
  <w:style w:type="paragraph" w:styleId="Listaconvietas">
    <w:name w:val="List Bullet"/>
    <w:basedOn w:val="Normal"/>
    <w:rsid w:val="008F6777"/>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8F6777"/>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8F6777"/>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8F6777"/>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8F6777"/>
  </w:style>
  <w:style w:type="paragraph" w:customStyle="1" w:styleId="p0">
    <w:name w:val="p0"/>
    <w:basedOn w:val="Normal"/>
    <w:rsid w:val="008F6777"/>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8F6777"/>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8F6777"/>
  </w:style>
  <w:style w:type="numbering" w:customStyle="1" w:styleId="Sinlista3">
    <w:name w:val="Sin lista3"/>
    <w:next w:val="Sinlista"/>
    <w:uiPriority w:val="99"/>
    <w:semiHidden/>
    <w:unhideWhenUsed/>
    <w:rsid w:val="008F6777"/>
  </w:style>
  <w:style w:type="table" w:customStyle="1" w:styleId="Tablaconcuadrcula2">
    <w:name w:val="Tabla con cuadrícula2"/>
    <w:basedOn w:val="Tablanormal"/>
    <w:next w:val="Tablaconcuadrcula"/>
    <w:uiPriority w:val="5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8F6777"/>
    <w:pPr>
      <w:numPr>
        <w:numId w:val="7"/>
      </w:numPr>
    </w:pPr>
  </w:style>
  <w:style w:type="numbering" w:customStyle="1" w:styleId="Estilo13">
    <w:name w:val="Estilo13"/>
    <w:rsid w:val="008F6777"/>
    <w:pPr>
      <w:numPr>
        <w:numId w:val="9"/>
      </w:numPr>
    </w:pPr>
  </w:style>
  <w:style w:type="numbering" w:customStyle="1" w:styleId="1113">
    <w:name w:val="1.1.13"/>
    <w:rsid w:val="008F6777"/>
    <w:pPr>
      <w:numPr>
        <w:numId w:val="8"/>
      </w:numPr>
    </w:pPr>
  </w:style>
  <w:style w:type="table" w:customStyle="1" w:styleId="Tablaconcolumnas211">
    <w:name w:val="Tabla con columnas 21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8F6777"/>
  </w:style>
  <w:style w:type="numbering" w:customStyle="1" w:styleId="11111111">
    <w:name w:val="1 / 1.1 / 1.1.111"/>
    <w:basedOn w:val="Sinlista"/>
    <w:next w:val="111111"/>
    <w:semiHidden/>
    <w:unhideWhenUsed/>
    <w:rsid w:val="008F6777"/>
  </w:style>
  <w:style w:type="numbering" w:customStyle="1" w:styleId="11111">
    <w:name w:val="1.1.111"/>
    <w:rsid w:val="008F6777"/>
  </w:style>
  <w:style w:type="table" w:customStyle="1" w:styleId="Tablaconcolumnas221">
    <w:name w:val="Tabla con columnas 221"/>
    <w:basedOn w:val="Tablanormal"/>
    <w:next w:val="Tablaconcolumnas2"/>
    <w:semiHidden/>
    <w:unhideWhenUsed/>
    <w:rsid w:val="008F6777"/>
    <w:pPr>
      <w:spacing w:after="0" w:line="240" w:lineRule="auto"/>
    </w:pPr>
    <w:rPr>
      <w:rFonts w:ascii="Times New Roman" w:eastAsia="Times New Roman" w:hAnsi="Times New Roman" w:cs="Times New Roman"/>
      <w:b/>
      <w:bCs/>
      <w:sz w:val="20"/>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8F677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8F6777"/>
    <w:pPr>
      <w:numPr>
        <w:numId w:val="4"/>
      </w:numPr>
    </w:pPr>
  </w:style>
  <w:style w:type="numbering" w:customStyle="1" w:styleId="11111121">
    <w:name w:val="1 / 1.1 / 1.1.121"/>
    <w:basedOn w:val="Sinlista"/>
    <w:next w:val="111111"/>
    <w:semiHidden/>
    <w:unhideWhenUsed/>
    <w:rsid w:val="008F6777"/>
  </w:style>
  <w:style w:type="numbering" w:customStyle="1" w:styleId="11121">
    <w:name w:val="1.1.121"/>
    <w:rsid w:val="008F6777"/>
  </w:style>
  <w:style w:type="table" w:customStyle="1" w:styleId="Tablaconcuadrcula11">
    <w:name w:val="Tabla con cuadrícula11"/>
    <w:basedOn w:val="Tablanormal"/>
    <w:next w:val="Tablaconcuadrcula"/>
    <w:uiPriority w:val="59"/>
    <w:rsid w:val="008F6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8F6777"/>
  </w:style>
  <w:style w:type="numbering" w:customStyle="1" w:styleId="Sinlista21">
    <w:name w:val="Sin lista21"/>
    <w:next w:val="Sinlista"/>
    <w:uiPriority w:val="99"/>
    <w:semiHidden/>
    <w:unhideWhenUsed/>
    <w:rsid w:val="008F6777"/>
  </w:style>
  <w:style w:type="numbering" w:customStyle="1" w:styleId="Sinlista4">
    <w:name w:val="Sin lista4"/>
    <w:next w:val="Sinlista"/>
    <w:uiPriority w:val="99"/>
    <w:semiHidden/>
    <w:unhideWhenUsed/>
    <w:rsid w:val="008F6777"/>
  </w:style>
  <w:style w:type="numbering" w:customStyle="1" w:styleId="1111114">
    <w:name w:val="1 / 1.1 / 1.1.14"/>
    <w:basedOn w:val="Sinlista"/>
    <w:next w:val="111111"/>
    <w:rsid w:val="008F6777"/>
  </w:style>
  <w:style w:type="numbering" w:customStyle="1" w:styleId="Estilo14">
    <w:name w:val="Estilo14"/>
    <w:rsid w:val="008F6777"/>
  </w:style>
  <w:style w:type="numbering" w:customStyle="1" w:styleId="1114">
    <w:name w:val="1.1.14"/>
    <w:rsid w:val="008F6777"/>
  </w:style>
  <w:style w:type="numbering" w:customStyle="1" w:styleId="Estilo112">
    <w:name w:val="Estilo112"/>
    <w:rsid w:val="008F6777"/>
  </w:style>
  <w:style w:type="numbering" w:customStyle="1" w:styleId="11111112">
    <w:name w:val="1 / 1.1 / 1.1.112"/>
    <w:basedOn w:val="Sinlista"/>
    <w:next w:val="111111"/>
    <w:semiHidden/>
    <w:unhideWhenUsed/>
    <w:rsid w:val="008F6777"/>
  </w:style>
  <w:style w:type="numbering" w:customStyle="1" w:styleId="11112">
    <w:name w:val="1.1.112"/>
    <w:rsid w:val="008F6777"/>
  </w:style>
  <w:style w:type="numbering" w:customStyle="1" w:styleId="Estilo122">
    <w:name w:val="Estilo122"/>
    <w:rsid w:val="008F6777"/>
  </w:style>
  <w:style w:type="numbering" w:customStyle="1" w:styleId="11111122">
    <w:name w:val="1 / 1.1 / 1.1.122"/>
    <w:basedOn w:val="Sinlista"/>
    <w:next w:val="111111"/>
    <w:semiHidden/>
    <w:unhideWhenUsed/>
    <w:rsid w:val="008F6777"/>
  </w:style>
  <w:style w:type="numbering" w:customStyle="1" w:styleId="11122">
    <w:name w:val="1.1.122"/>
    <w:rsid w:val="008F6777"/>
  </w:style>
  <w:style w:type="numbering" w:customStyle="1" w:styleId="Sinlista13">
    <w:name w:val="Sin lista13"/>
    <w:next w:val="Sinlista"/>
    <w:uiPriority w:val="99"/>
    <w:semiHidden/>
    <w:unhideWhenUsed/>
    <w:rsid w:val="008F6777"/>
  </w:style>
  <w:style w:type="numbering" w:customStyle="1" w:styleId="Sinlista22">
    <w:name w:val="Sin lista22"/>
    <w:next w:val="Sinlista"/>
    <w:uiPriority w:val="99"/>
    <w:semiHidden/>
    <w:unhideWhenUsed/>
    <w:rsid w:val="008F6777"/>
  </w:style>
  <w:style w:type="numbering" w:customStyle="1" w:styleId="Sinlista5">
    <w:name w:val="Sin lista5"/>
    <w:next w:val="Sinlista"/>
    <w:uiPriority w:val="99"/>
    <w:semiHidden/>
    <w:unhideWhenUsed/>
    <w:rsid w:val="008F6777"/>
  </w:style>
  <w:style w:type="numbering" w:customStyle="1" w:styleId="1111115">
    <w:name w:val="1 / 1.1 / 1.1.15"/>
    <w:basedOn w:val="Sinlista"/>
    <w:next w:val="111111"/>
    <w:rsid w:val="008F6777"/>
    <w:pPr>
      <w:numPr>
        <w:numId w:val="10"/>
      </w:numPr>
    </w:pPr>
  </w:style>
  <w:style w:type="numbering" w:customStyle="1" w:styleId="Estilo15">
    <w:name w:val="Estilo15"/>
    <w:rsid w:val="008F6777"/>
    <w:pPr>
      <w:numPr>
        <w:numId w:val="12"/>
      </w:numPr>
    </w:pPr>
  </w:style>
  <w:style w:type="numbering" w:customStyle="1" w:styleId="1115">
    <w:name w:val="1.1.15"/>
    <w:rsid w:val="008F6777"/>
    <w:pPr>
      <w:numPr>
        <w:numId w:val="11"/>
      </w:numPr>
    </w:pPr>
  </w:style>
  <w:style w:type="numbering" w:customStyle="1" w:styleId="Estilo113">
    <w:name w:val="Estilo113"/>
    <w:rsid w:val="008F6777"/>
  </w:style>
  <w:style w:type="numbering" w:customStyle="1" w:styleId="11111113">
    <w:name w:val="1 / 1.1 / 1.1.113"/>
    <w:basedOn w:val="Sinlista"/>
    <w:next w:val="111111"/>
    <w:semiHidden/>
    <w:unhideWhenUsed/>
    <w:rsid w:val="008F6777"/>
  </w:style>
  <w:style w:type="numbering" w:customStyle="1" w:styleId="11113">
    <w:name w:val="1.1.113"/>
    <w:rsid w:val="008F6777"/>
  </w:style>
  <w:style w:type="numbering" w:customStyle="1" w:styleId="Estilo123">
    <w:name w:val="Estilo123"/>
    <w:rsid w:val="008F6777"/>
    <w:pPr>
      <w:numPr>
        <w:numId w:val="5"/>
      </w:numPr>
    </w:pPr>
  </w:style>
  <w:style w:type="numbering" w:customStyle="1" w:styleId="11111123">
    <w:name w:val="1 / 1.1 / 1.1.123"/>
    <w:basedOn w:val="Sinlista"/>
    <w:next w:val="111111"/>
    <w:semiHidden/>
    <w:unhideWhenUsed/>
    <w:rsid w:val="008F6777"/>
    <w:pPr>
      <w:numPr>
        <w:numId w:val="13"/>
      </w:numPr>
    </w:pPr>
  </w:style>
  <w:style w:type="numbering" w:customStyle="1" w:styleId="11123">
    <w:name w:val="1.1.123"/>
    <w:rsid w:val="008F6777"/>
    <w:pPr>
      <w:numPr>
        <w:numId w:val="14"/>
      </w:numPr>
    </w:pPr>
  </w:style>
  <w:style w:type="numbering" w:customStyle="1" w:styleId="Sinlista14">
    <w:name w:val="Sin lista14"/>
    <w:next w:val="Sinlista"/>
    <w:uiPriority w:val="99"/>
    <w:semiHidden/>
    <w:unhideWhenUsed/>
    <w:rsid w:val="008F6777"/>
  </w:style>
  <w:style w:type="numbering" w:customStyle="1" w:styleId="Sinlista23">
    <w:name w:val="Sin lista23"/>
    <w:next w:val="Sinlista"/>
    <w:uiPriority w:val="99"/>
    <w:semiHidden/>
    <w:unhideWhenUsed/>
    <w:rsid w:val="008F6777"/>
  </w:style>
  <w:style w:type="character" w:customStyle="1" w:styleId="Ttulo5Car1">
    <w:name w:val="Título 5 Car1"/>
    <w:basedOn w:val="Fuentedeprrafopredeter"/>
    <w:locked/>
    <w:rsid w:val="008F6777"/>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8F6777"/>
    <w:rPr>
      <w:rFonts w:ascii="Arial" w:eastAsia="Times New Roman" w:hAnsi="Arial" w:cs="Arial"/>
      <w:i/>
      <w:sz w:val="20"/>
      <w:szCs w:val="20"/>
      <w:lang w:val="es-ES_tradnl" w:eastAsia="ar-SA"/>
    </w:rPr>
  </w:style>
  <w:style w:type="character" w:customStyle="1" w:styleId="WW8Num27z4">
    <w:name w:val="WW8Num27z4"/>
    <w:uiPriority w:val="99"/>
    <w:rsid w:val="008F6777"/>
    <w:rPr>
      <w:rFonts w:ascii="Courier New" w:hAnsi="Courier New"/>
    </w:rPr>
  </w:style>
  <w:style w:type="character" w:customStyle="1" w:styleId="WW8Num47z5">
    <w:name w:val="WW8Num47z5"/>
    <w:uiPriority w:val="99"/>
    <w:rsid w:val="008F6777"/>
    <w:rPr>
      <w:rFonts w:ascii="Wingdings" w:hAnsi="Wingdings"/>
    </w:rPr>
  </w:style>
  <w:style w:type="character" w:customStyle="1" w:styleId="WW8Num50z3">
    <w:name w:val="WW8Num50z3"/>
    <w:uiPriority w:val="99"/>
    <w:rsid w:val="008F6777"/>
    <w:rPr>
      <w:rFonts w:ascii="Symbol" w:hAnsi="Symbol"/>
    </w:rPr>
  </w:style>
  <w:style w:type="character" w:customStyle="1" w:styleId="WW8Num54z2">
    <w:name w:val="WW8Num54z2"/>
    <w:uiPriority w:val="99"/>
    <w:rsid w:val="008F6777"/>
    <w:rPr>
      <w:rFonts w:ascii="Wingdings" w:hAnsi="Wingdings"/>
    </w:rPr>
  </w:style>
  <w:style w:type="character" w:customStyle="1" w:styleId="WW8Num54z4">
    <w:name w:val="WW8Num54z4"/>
    <w:uiPriority w:val="99"/>
    <w:rsid w:val="008F6777"/>
    <w:rPr>
      <w:rFonts w:ascii="Courier New" w:hAnsi="Courier New"/>
    </w:rPr>
  </w:style>
  <w:style w:type="character" w:customStyle="1" w:styleId="WW8Num63z0">
    <w:name w:val="WW8Num63z0"/>
    <w:uiPriority w:val="99"/>
    <w:rsid w:val="008F6777"/>
    <w:rPr>
      <w:rFonts w:ascii="Arial" w:hAnsi="Arial"/>
    </w:rPr>
  </w:style>
  <w:style w:type="character" w:customStyle="1" w:styleId="WW8Num65z0">
    <w:name w:val="WW8Num65z0"/>
    <w:uiPriority w:val="99"/>
    <w:rsid w:val="008F6777"/>
    <w:rPr>
      <w:u w:val="none"/>
    </w:rPr>
  </w:style>
  <w:style w:type="character" w:customStyle="1" w:styleId="WW8Num66z0">
    <w:name w:val="WW8Num66z0"/>
    <w:uiPriority w:val="99"/>
    <w:rsid w:val="008F6777"/>
    <w:rPr>
      <w:sz w:val="24"/>
    </w:rPr>
  </w:style>
  <w:style w:type="character" w:customStyle="1" w:styleId="WW8NumSt29z0">
    <w:name w:val="WW8NumSt29z0"/>
    <w:uiPriority w:val="99"/>
    <w:rsid w:val="008F6777"/>
    <w:rPr>
      <w:rFonts w:ascii="Arial" w:hAnsi="Arial"/>
    </w:rPr>
  </w:style>
  <w:style w:type="character" w:customStyle="1" w:styleId="WW8NumSt30z0">
    <w:name w:val="WW8NumSt30z0"/>
    <w:uiPriority w:val="99"/>
    <w:rsid w:val="008F6777"/>
    <w:rPr>
      <w:rFonts w:ascii="Arial" w:hAnsi="Arial"/>
    </w:rPr>
  </w:style>
  <w:style w:type="character" w:customStyle="1" w:styleId="WW8NumSt31z0">
    <w:name w:val="WW8NumSt31z0"/>
    <w:uiPriority w:val="99"/>
    <w:rsid w:val="008F6777"/>
    <w:rPr>
      <w:rFonts w:ascii="Arial" w:hAnsi="Arial"/>
    </w:rPr>
  </w:style>
  <w:style w:type="character" w:customStyle="1" w:styleId="Definition">
    <w:name w:val="Definition"/>
    <w:uiPriority w:val="99"/>
    <w:rsid w:val="008F6777"/>
    <w:rPr>
      <w:rFonts w:ascii="Arial" w:hAnsi="Arial"/>
      <w:sz w:val="17"/>
      <w:lang w:val="en-US"/>
    </w:rPr>
  </w:style>
  <w:style w:type="character" w:customStyle="1" w:styleId="tx1">
    <w:name w:val="tx1"/>
    <w:uiPriority w:val="99"/>
    <w:rsid w:val="008F6777"/>
    <w:rPr>
      <w:b/>
    </w:rPr>
  </w:style>
  <w:style w:type="character" w:customStyle="1" w:styleId="TextoindependienteCar1">
    <w:name w:val="Texto independiente Car1"/>
    <w:basedOn w:val="Fuentedeprrafopredeter"/>
    <w:locked/>
    <w:rsid w:val="008F6777"/>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8F6777"/>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8F6777"/>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8F6777"/>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8F6777"/>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8F6777"/>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8F6777"/>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8F6777"/>
    <w:rPr>
      <w:rFonts w:ascii="Times New Roman" w:eastAsia="Times New Roman" w:hAnsi="Times New Roman" w:cs="Times New Roman"/>
      <w:b/>
      <w:bCs/>
      <w:sz w:val="20"/>
      <w:szCs w:val="20"/>
      <w:lang w:eastAsia="ar-SA"/>
    </w:rPr>
  </w:style>
  <w:style w:type="paragraph" w:customStyle="1" w:styleId="Convietas">
    <w:name w:val="Con viñetas"/>
    <w:aliases w:val="Symbol (símbolo),Izquierda:  3,13 cm,Sangría francesa:  0,63 cm"/>
    <w:basedOn w:val="Normal"/>
    <w:rsid w:val="008F6777"/>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8F6777"/>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8F6777"/>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8F6777"/>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8F6777"/>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8F6777"/>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8F6777"/>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8F6777"/>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8F6777"/>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8F6777"/>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rsid w:val="008F6777"/>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8F6777"/>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8F6777"/>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8F6777"/>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8F6777"/>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8F6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8F6777"/>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8F6777"/>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8F6777"/>
    <w:pPr>
      <w:tabs>
        <w:tab w:val="left" w:pos="8280"/>
      </w:tabs>
    </w:pPr>
    <w:rPr>
      <w:u w:val="single"/>
    </w:rPr>
  </w:style>
  <w:style w:type="paragraph" w:styleId="HTMLconformatoprevio">
    <w:name w:val="HTML Preformatted"/>
    <w:basedOn w:val="Normal"/>
    <w:link w:val="HTMLconformatoprevioCar"/>
    <w:rsid w:val="008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rsid w:val="008F6777"/>
    <w:rPr>
      <w:rFonts w:ascii="Arial Unicode MS" w:eastAsia="Arial Unicode MS" w:hAnsi="Arial Unicode MS" w:cs="Arial Unicode MS"/>
      <w:noProof/>
      <w:sz w:val="20"/>
      <w:szCs w:val="20"/>
      <w:lang w:eastAsia="ar-SA"/>
    </w:rPr>
  </w:style>
  <w:style w:type="paragraph" w:customStyle="1" w:styleId="xl23">
    <w:name w:val="xl23"/>
    <w:basedOn w:val="Normal"/>
    <w:rsid w:val="008F6777"/>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8F6777"/>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8F677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8F6777"/>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8F6777"/>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8F6777"/>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8F6777"/>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8F6777"/>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8F6777"/>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8F6777"/>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8F6777"/>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8F6777"/>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8F6777"/>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8F6777"/>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8F6777"/>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8F6777"/>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8F6777"/>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8F6777"/>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8F6777"/>
    <w:pPr>
      <w:suppressAutoHyphens w:val="0"/>
      <w:ind w:firstLine="210"/>
    </w:pPr>
    <w:rPr>
      <w:szCs w:val="24"/>
      <w:lang w:val="es-MX"/>
    </w:rPr>
  </w:style>
  <w:style w:type="paragraph" w:customStyle="1" w:styleId="Car1">
    <w:name w:val="Car1"/>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8F6777"/>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8F6777"/>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8F6777"/>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8F6777"/>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8F6777"/>
    <w:rPr>
      <w:rFonts w:ascii="Symbol" w:hAnsi="Symbol"/>
    </w:rPr>
  </w:style>
  <w:style w:type="character" w:customStyle="1" w:styleId="Fuentedeprrafopredeter5">
    <w:name w:val="Fuente de párrafo predeter.5"/>
    <w:uiPriority w:val="99"/>
    <w:rsid w:val="008F6777"/>
  </w:style>
  <w:style w:type="character" w:customStyle="1" w:styleId="WW8Num33z1">
    <w:name w:val="WW8Num33z1"/>
    <w:uiPriority w:val="99"/>
    <w:rsid w:val="008F6777"/>
    <w:rPr>
      <w:rFonts w:ascii="OpenSymbol" w:hAnsi="OpenSymbol"/>
    </w:rPr>
  </w:style>
  <w:style w:type="character" w:customStyle="1" w:styleId="WW8Num28z3">
    <w:name w:val="WW8Num28z3"/>
    <w:uiPriority w:val="99"/>
    <w:rsid w:val="008F6777"/>
    <w:rPr>
      <w:rFonts w:ascii="Symbol" w:hAnsi="Symbol"/>
    </w:rPr>
  </w:style>
  <w:style w:type="character" w:customStyle="1" w:styleId="WW8Num30z3">
    <w:name w:val="WW8Num30z3"/>
    <w:uiPriority w:val="99"/>
    <w:rsid w:val="008F6777"/>
    <w:rPr>
      <w:rFonts w:ascii="Symbol" w:hAnsi="Symbol"/>
    </w:rPr>
  </w:style>
  <w:style w:type="character" w:customStyle="1" w:styleId="WW8Num30z4">
    <w:name w:val="WW8Num30z4"/>
    <w:uiPriority w:val="99"/>
    <w:rsid w:val="008F6777"/>
    <w:rPr>
      <w:rFonts w:ascii="Courier New" w:hAnsi="Courier New"/>
    </w:rPr>
  </w:style>
  <w:style w:type="character" w:customStyle="1" w:styleId="WW-Absatz-Standardschriftart11111111111111">
    <w:name w:val="WW-Absatz-Standardschriftart11111111111111"/>
    <w:uiPriority w:val="99"/>
    <w:rsid w:val="008F6777"/>
  </w:style>
  <w:style w:type="character" w:customStyle="1" w:styleId="WW-Absatz-Standardschriftart111111111111111">
    <w:name w:val="WW-Absatz-Standardschriftart111111111111111"/>
    <w:uiPriority w:val="99"/>
    <w:rsid w:val="008F6777"/>
  </w:style>
  <w:style w:type="character" w:customStyle="1" w:styleId="WW-Absatz-Standardschriftart1111111111111111">
    <w:name w:val="WW-Absatz-Standardschriftart1111111111111111"/>
    <w:uiPriority w:val="99"/>
    <w:rsid w:val="008F6777"/>
  </w:style>
  <w:style w:type="character" w:customStyle="1" w:styleId="WW-Absatz-Standardschriftart11111111111111111">
    <w:name w:val="WW-Absatz-Standardschriftart11111111111111111"/>
    <w:uiPriority w:val="99"/>
    <w:rsid w:val="008F6777"/>
  </w:style>
  <w:style w:type="character" w:customStyle="1" w:styleId="WW8Num31z3">
    <w:name w:val="WW8Num31z3"/>
    <w:uiPriority w:val="99"/>
    <w:rsid w:val="008F6777"/>
    <w:rPr>
      <w:rFonts w:ascii="Symbol" w:hAnsi="Symbol"/>
    </w:rPr>
  </w:style>
  <w:style w:type="character" w:customStyle="1" w:styleId="WW8Num31z4">
    <w:name w:val="WW8Num31z4"/>
    <w:uiPriority w:val="99"/>
    <w:rsid w:val="008F6777"/>
    <w:rPr>
      <w:rFonts w:ascii="Courier New" w:hAnsi="Courier New"/>
    </w:rPr>
  </w:style>
  <w:style w:type="character" w:customStyle="1" w:styleId="WW-Absatz-Standardschriftart111111111111111111">
    <w:name w:val="WW-Absatz-Standardschriftart111111111111111111"/>
    <w:uiPriority w:val="99"/>
    <w:rsid w:val="008F6777"/>
  </w:style>
  <w:style w:type="character" w:customStyle="1" w:styleId="WW8Num32z4">
    <w:name w:val="WW8Num32z4"/>
    <w:uiPriority w:val="99"/>
    <w:rsid w:val="008F6777"/>
    <w:rPr>
      <w:rFonts w:ascii="Courier New" w:hAnsi="Courier New"/>
    </w:rPr>
  </w:style>
  <w:style w:type="character" w:customStyle="1" w:styleId="WW-Absatz-Standardschriftart1111111111111111111">
    <w:name w:val="WW-Absatz-Standardschriftart1111111111111111111"/>
    <w:uiPriority w:val="99"/>
    <w:rsid w:val="008F6777"/>
  </w:style>
  <w:style w:type="character" w:customStyle="1" w:styleId="WW-Absatz-Standardschriftart11111111111111111111">
    <w:name w:val="WW-Absatz-Standardschriftart11111111111111111111"/>
    <w:uiPriority w:val="99"/>
    <w:rsid w:val="008F6777"/>
  </w:style>
  <w:style w:type="character" w:customStyle="1" w:styleId="WW-Absatz-Standardschriftart111111111111111111111">
    <w:name w:val="WW-Absatz-Standardschriftart111111111111111111111"/>
    <w:uiPriority w:val="99"/>
    <w:rsid w:val="008F6777"/>
  </w:style>
  <w:style w:type="character" w:customStyle="1" w:styleId="WW-Absatz-Standardschriftart1111111111111111111111">
    <w:name w:val="WW-Absatz-Standardschriftart1111111111111111111111"/>
    <w:uiPriority w:val="99"/>
    <w:rsid w:val="008F6777"/>
  </w:style>
  <w:style w:type="character" w:customStyle="1" w:styleId="WW-Absatz-Standardschriftart11111111111111111111111">
    <w:name w:val="WW-Absatz-Standardschriftart11111111111111111111111"/>
    <w:uiPriority w:val="99"/>
    <w:rsid w:val="008F6777"/>
  </w:style>
  <w:style w:type="character" w:customStyle="1" w:styleId="WW8Num41z1">
    <w:name w:val="WW8Num41z1"/>
    <w:uiPriority w:val="99"/>
    <w:rsid w:val="008F6777"/>
    <w:rPr>
      <w:rFonts w:ascii="Times New Roman" w:hAnsi="Times New Roman"/>
    </w:rPr>
  </w:style>
  <w:style w:type="character" w:customStyle="1" w:styleId="WW8Num41z2">
    <w:name w:val="WW8Num41z2"/>
    <w:uiPriority w:val="99"/>
    <w:rsid w:val="008F6777"/>
    <w:rPr>
      <w:b/>
    </w:rPr>
  </w:style>
  <w:style w:type="character" w:customStyle="1" w:styleId="WW8Num42z2">
    <w:name w:val="WW8Num42z2"/>
    <w:uiPriority w:val="99"/>
    <w:rsid w:val="008F6777"/>
    <w:rPr>
      <w:rFonts w:ascii="Wingdings" w:hAnsi="Wingdings"/>
    </w:rPr>
  </w:style>
  <w:style w:type="character" w:customStyle="1" w:styleId="WW8Num42z4">
    <w:name w:val="WW8Num42z4"/>
    <w:uiPriority w:val="99"/>
    <w:rsid w:val="008F6777"/>
    <w:rPr>
      <w:rFonts w:ascii="Courier New" w:hAnsi="Courier New"/>
    </w:rPr>
  </w:style>
  <w:style w:type="character" w:customStyle="1" w:styleId="WW8Num45z3">
    <w:name w:val="WW8Num45z3"/>
    <w:uiPriority w:val="99"/>
    <w:rsid w:val="008F6777"/>
    <w:rPr>
      <w:rFonts w:ascii="Symbol" w:hAnsi="Symbol"/>
    </w:rPr>
  </w:style>
  <w:style w:type="character" w:customStyle="1" w:styleId="WW8Num45z4">
    <w:name w:val="WW8Num45z4"/>
    <w:uiPriority w:val="99"/>
    <w:rsid w:val="008F6777"/>
    <w:rPr>
      <w:rFonts w:ascii="Courier New" w:hAnsi="Courier New"/>
    </w:rPr>
  </w:style>
  <w:style w:type="character" w:customStyle="1" w:styleId="WW-Absatz-Standardschriftart111111111111111111111111">
    <w:name w:val="WW-Absatz-Standardschriftart111111111111111111111111"/>
    <w:uiPriority w:val="99"/>
    <w:rsid w:val="008F6777"/>
  </w:style>
  <w:style w:type="character" w:customStyle="1" w:styleId="CarCarCar2">
    <w:name w:val="Car Car Car2"/>
    <w:uiPriority w:val="99"/>
    <w:rsid w:val="008F6777"/>
    <w:rPr>
      <w:rFonts w:ascii="Arial" w:hAnsi="Arial"/>
      <w:b/>
      <w:sz w:val="24"/>
      <w:lang w:val="es-ES_tradnl"/>
    </w:rPr>
  </w:style>
  <w:style w:type="character" w:customStyle="1" w:styleId="2Car">
    <w:name w:val="2 Car"/>
    <w:uiPriority w:val="99"/>
    <w:rsid w:val="008F6777"/>
    <w:rPr>
      <w:rFonts w:ascii="Arial Narrow" w:hAnsi="Arial Narrow"/>
      <w:sz w:val="22"/>
      <w:lang w:val="es-ES_tradnl"/>
    </w:rPr>
  </w:style>
  <w:style w:type="paragraph" w:customStyle="1" w:styleId="Encabezado7">
    <w:name w:val="Encabezado7"/>
    <w:basedOn w:val="Normal"/>
    <w:next w:val="Textoindependiente"/>
    <w:uiPriority w:val="99"/>
    <w:rsid w:val="008F6777"/>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8F6777"/>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8F6777"/>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8F6777"/>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8F6777"/>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8F6777"/>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8F6777"/>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8F6777"/>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8F6777"/>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8F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8F6777"/>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8F6777"/>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8F6777"/>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8F6777"/>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8F6777"/>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8F6777"/>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8F6777"/>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8F6777"/>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8F6777"/>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8F6777"/>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8F6777"/>
    <w:rPr>
      <w:rFonts w:cs="Times New Roman"/>
      <w:sz w:val="24"/>
      <w:lang w:val="es-ES" w:eastAsia="ar-SA" w:bidi="ar-SA"/>
    </w:rPr>
  </w:style>
  <w:style w:type="character" w:customStyle="1" w:styleId="CarCar23">
    <w:name w:val="Car Car23"/>
    <w:basedOn w:val="Fuentedeprrafopredeter"/>
    <w:uiPriority w:val="99"/>
    <w:rsid w:val="008F6777"/>
    <w:rPr>
      <w:rFonts w:ascii="Arial" w:hAnsi="Arial" w:cs="Times New Roman"/>
      <w:sz w:val="18"/>
      <w:lang w:eastAsia="es-ES"/>
    </w:rPr>
  </w:style>
  <w:style w:type="character" w:customStyle="1" w:styleId="WW8Num8z2">
    <w:name w:val="WW8Num8z2"/>
    <w:uiPriority w:val="99"/>
    <w:rsid w:val="008F6777"/>
    <w:rPr>
      <w:rFonts w:ascii="Wingdings" w:hAnsi="Wingdings"/>
    </w:rPr>
  </w:style>
  <w:style w:type="character" w:customStyle="1" w:styleId="WW8Num11z1">
    <w:name w:val="WW8Num11z1"/>
    <w:uiPriority w:val="99"/>
    <w:rsid w:val="008F6777"/>
    <w:rPr>
      <w:rFonts w:ascii="Courier New" w:hAnsi="Courier New"/>
    </w:rPr>
  </w:style>
  <w:style w:type="character" w:customStyle="1" w:styleId="WW8Num11z2">
    <w:name w:val="WW8Num11z2"/>
    <w:uiPriority w:val="99"/>
    <w:rsid w:val="008F6777"/>
    <w:rPr>
      <w:rFonts w:ascii="Wingdings" w:hAnsi="Wingdings"/>
    </w:rPr>
  </w:style>
  <w:style w:type="character" w:customStyle="1" w:styleId="WW8Num6z4">
    <w:name w:val="WW8Num6z4"/>
    <w:uiPriority w:val="99"/>
    <w:rsid w:val="008F6777"/>
    <w:rPr>
      <w:rFonts w:ascii="Courier New" w:hAnsi="Courier New"/>
    </w:rPr>
  </w:style>
  <w:style w:type="paragraph" w:customStyle="1" w:styleId="CarCarCarCar2">
    <w:name w:val="Car Car Car Car2"/>
    <w:basedOn w:val="Normal"/>
    <w:uiPriority w:val="99"/>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8F6777"/>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8F6777"/>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rsid w:val="008F6777"/>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8F6777"/>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8F6777"/>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8F6777"/>
  </w:style>
  <w:style w:type="character" w:customStyle="1" w:styleId="CarCar">
    <w:name w:val="Car Car"/>
    <w:uiPriority w:val="99"/>
    <w:locked/>
    <w:rsid w:val="008F6777"/>
    <w:rPr>
      <w:rFonts w:ascii="Arial Narrow" w:hAnsi="Arial Narrow"/>
      <w:sz w:val="22"/>
      <w:szCs w:val="22"/>
      <w:lang w:val="es-ES_tradnl" w:eastAsia="es-ES" w:bidi="ar-SA"/>
    </w:rPr>
  </w:style>
  <w:style w:type="paragraph" w:customStyle="1" w:styleId="MMNotes">
    <w:name w:val="MM Notes"/>
    <w:basedOn w:val="Textoindependiente"/>
    <w:link w:val="MMNotesCar"/>
    <w:rsid w:val="008F6777"/>
    <w:pPr>
      <w:suppressAutoHyphens w:val="0"/>
      <w:spacing w:line="259" w:lineRule="auto"/>
    </w:pPr>
  </w:style>
  <w:style w:type="character" w:customStyle="1" w:styleId="MMNotesCar">
    <w:name w:val="MM Notes Car"/>
    <w:basedOn w:val="TextoindependienteCar"/>
    <w:link w:val="MMNotes"/>
    <w:rsid w:val="008F6777"/>
    <w:rPr>
      <w:rFonts w:ascii="Times New Roman" w:eastAsia="Times New Roman" w:hAnsi="Times New Roman" w:cs="Times New Roman"/>
      <w:noProof/>
      <w:sz w:val="24"/>
      <w:szCs w:val="20"/>
      <w:lang w:val="es-ES" w:eastAsia="ar-SA"/>
    </w:rPr>
  </w:style>
  <w:style w:type="paragraph" w:customStyle="1" w:styleId="MMTopic1">
    <w:name w:val="MM Topic 1"/>
    <w:basedOn w:val="TtulodeTDC"/>
    <w:link w:val="MMTopic1Car"/>
    <w:autoRedefine/>
    <w:qFormat/>
    <w:rsid w:val="00C8242E"/>
    <w:pPr>
      <w:spacing w:before="240" w:line="480" w:lineRule="auto"/>
      <w:outlineLvl w:val="0"/>
    </w:pPr>
    <w:rPr>
      <w:rFonts w:ascii="Montserrat" w:eastAsia="Calibri" w:hAnsi="Montserrat" w:cstheme="minorHAnsi"/>
      <w:bCs w:val="0"/>
      <w:iCs/>
      <w:noProof/>
      <w:color w:val="auto"/>
      <w:kern w:val="0"/>
      <w:sz w:val="20"/>
      <w:szCs w:val="20"/>
      <w:lang w:eastAsia="es-ES"/>
    </w:rPr>
  </w:style>
  <w:style w:type="paragraph" w:customStyle="1" w:styleId="MMGTopic2">
    <w:name w:val="MMG Topic 2"/>
    <w:basedOn w:val="ndice1"/>
    <w:next w:val="Normal"/>
    <w:link w:val="MMGTopic2Car"/>
    <w:autoRedefine/>
    <w:qFormat/>
    <w:rsid w:val="008F6777"/>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8F6777"/>
    <w:rPr>
      <w:rFonts w:ascii="Arial" w:hAnsi="Arial" w:cs="Arial"/>
      <w:b/>
      <w:noProof/>
    </w:rPr>
  </w:style>
  <w:style w:type="paragraph" w:customStyle="1" w:styleId="MMTopic3">
    <w:name w:val="MM Topic 3"/>
    <w:basedOn w:val="ndice3"/>
    <w:link w:val="MMTopic3Car"/>
    <w:autoRedefine/>
    <w:qFormat/>
    <w:rsid w:val="00B13AAB"/>
    <w:pPr>
      <w:widowControl/>
      <w:suppressAutoHyphens w:val="0"/>
      <w:overflowPunct/>
      <w:autoSpaceDE/>
      <w:spacing w:line="360" w:lineRule="auto"/>
      <w:ind w:left="1020"/>
      <w:jc w:val="center"/>
      <w:textAlignment w:val="auto"/>
    </w:pPr>
    <w:rPr>
      <w:rFonts w:ascii="Montserrat" w:eastAsia="Calibri" w:hAnsi="Montserrat" w:cs="Arial"/>
      <w:b/>
      <w:lang w:val="es-MX" w:eastAsia="es-MX"/>
    </w:rPr>
  </w:style>
  <w:style w:type="paragraph" w:customStyle="1" w:styleId="MMTopic4">
    <w:name w:val="MM Topic 4"/>
    <w:basedOn w:val="ndice3"/>
    <w:link w:val="MMTopic4Car"/>
    <w:autoRedefine/>
    <w:qFormat/>
    <w:rsid w:val="008F6777"/>
    <w:pPr>
      <w:widowControl/>
      <w:numPr>
        <w:ilvl w:val="3"/>
        <w:numId w:val="15"/>
      </w:numPr>
      <w:suppressAutoHyphens w:val="0"/>
      <w:overflowPunct/>
      <w:autoSpaceDE/>
      <w:spacing w:line="360" w:lineRule="auto"/>
      <w:textAlignment w:val="auto"/>
    </w:pPr>
    <w:rPr>
      <w:b/>
      <w:color w:val="984806" w:themeColor="accent6" w:themeShade="80"/>
      <w:sz w:val="24"/>
    </w:rPr>
  </w:style>
  <w:style w:type="table" w:customStyle="1" w:styleId="Tabladecuadrcula4-nfasis61">
    <w:name w:val="Tabla de cuadrícula 4 - Énfasis 61"/>
    <w:basedOn w:val="Tablanormal"/>
    <w:uiPriority w:val="49"/>
    <w:rsid w:val="008F677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8F6777"/>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8F6777"/>
    <w:pPr>
      <w:suppressAutoHyphens w:val="0"/>
      <w:contextualSpacing/>
      <w:jc w:val="left"/>
    </w:pPr>
    <w:rPr>
      <w:rFonts w:asciiTheme="majorHAnsi" w:eastAsiaTheme="majorEastAsia" w:hAnsiTheme="majorHAnsi" w:cstheme="majorBidi"/>
      <w:b w:val="0"/>
      <w:spacing w:val="-10"/>
      <w:kern w:val="28"/>
      <w:sz w:val="56"/>
      <w:szCs w:val="56"/>
    </w:rPr>
  </w:style>
  <w:style w:type="character" w:customStyle="1" w:styleId="MMTitleCar">
    <w:name w:val="MM Title Car"/>
    <w:basedOn w:val="TtuloCar"/>
    <w:link w:val="MMTitle"/>
    <w:rsid w:val="008F6777"/>
    <w:rPr>
      <w:rFonts w:asciiTheme="majorHAnsi" w:eastAsiaTheme="majorEastAsia" w:hAnsiTheme="majorHAnsi" w:cstheme="majorBidi"/>
      <w:b w:val="0"/>
      <w:noProof/>
      <w:spacing w:val="-10"/>
      <w:kern w:val="28"/>
      <w:sz w:val="56"/>
      <w:szCs w:val="56"/>
      <w:lang w:val="es-ES" w:eastAsia="ar-SA"/>
    </w:rPr>
  </w:style>
  <w:style w:type="character" w:customStyle="1" w:styleId="TtulodeTDCCar">
    <w:name w:val="Título de TDC Car"/>
    <w:basedOn w:val="Ttulo1Car"/>
    <w:link w:val="TtulodeTDC"/>
    <w:uiPriority w:val="99"/>
    <w:rsid w:val="008F6777"/>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C8242E"/>
    <w:rPr>
      <w:rFonts w:ascii="Montserrat" w:eastAsia="Calibri" w:hAnsi="Montserrat" w:cstheme="minorHAnsi"/>
      <w:b/>
      <w:bCs w:val="0"/>
      <w:iCs/>
      <w:noProof/>
      <w:color w:val="365F91"/>
      <w:kern w:val="1"/>
      <w:sz w:val="20"/>
      <w:szCs w:val="20"/>
      <w:lang w:val="es-ES" w:eastAsia="es-ES"/>
    </w:rPr>
  </w:style>
  <w:style w:type="character" w:customStyle="1" w:styleId="ndice1Car">
    <w:name w:val="Índice 1 Car"/>
    <w:basedOn w:val="Fuentedeprrafopredeter"/>
    <w:link w:val="ndice1"/>
    <w:rsid w:val="008F6777"/>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rsid w:val="008F6777"/>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rsid w:val="008F6777"/>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B13AAB"/>
    <w:rPr>
      <w:rFonts w:ascii="Montserrat" w:eastAsia="Calibri" w:hAnsi="Montserrat" w:cs="Arial"/>
      <w:b/>
      <w:sz w:val="20"/>
      <w:szCs w:val="20"/>
      <w:lang w:eastAsia="es-MX"/>
    </w:rPr>
  </w:style>
  <w:style w:type="character" w:customStyle="1" w:styleId="MMTopic4Car">
    <w:name w:val="MM Topic 4 Car"/>
    <w:basedOn w:val="ndice3Car"/>
    <w:link w:val="MMTopic4"/>
    <w:rsid w:val="008F6777"/>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8F6777"/>
    <w:pPr>
      <w:spacing w:after="160" w:line="259" w:lineRule="auto"/>
    </w:pPr>
  </w:style>
  <w:style w:type="character" w:customStyle="1" w:styleId="MMEmptyCar">
    <w:name w:val="MM Empty Car"/>
    <w:basedOn w:val="Fuentedeprrafopredeter"/>
    <w:link w:val="MMEmpty"/>
    <w:rsid w:val="008F6777"/>
  </w:style>
  <w:style w:type="paragraph" w:styleId="ndice4">
    <w:name w:val="index 4"/>
    <w:basedOn w:val="Normal"/>
    <w:next w:val="Normal"/>
    <w:link w:val="ndice4Car"/>
    <w:autoRedefine/>
    <w:unhideWhenUsed/>
    <w:rsid w:val="008F6777"/>
    <w:pPr>
      <w:ind w:left="880" w:hanging="220"/>
    </w:pPr>
  </w:style>
  <w:style w:type="character" w:customStyle="1" w:styleId="ndice4Car">
    <w:name w:val="Índice 4 Car"/>
    <w:basedOn w:val="Fuentedeprrafopredeter"/>
    <w:link w:val="ndice4"/>
    <w:rsid w:val="008F6777"/>
  </w:style>
  <w:style w:type="paragraph" w:customStyle="1" w:styleId="MMTopic5">
    <w:name w:val="MM Topic 5"/>
    <w:basedOn w:val="ndice4"/>
    <w:link w:val="MMTopic5Car"/>
    <w:rsid w:val="008F6777"/>
  </w:style>
  <w:style w:type="character" w:customStyle="1" w:styleId="MMTopic5Car">
    <w:name w:val="MM Topic 5 Car"/>
    <w:basedOn w:val="ndice4Car"/>
    <w:link w:val="MMTopic5"/>
    <w:rsid w:val="008F6777"/>
  </w:style>
  <w:style w:type="paragraph" w:styleId="ndice5">
    <w:name w:val="index 5"/>
    <w:basedOn w:val="Normal"/>
    <w:next w:val="Normal"/>
    <w:link w:val="ndice5Car"/>
    <w:autoRedefine/>
    <w:unhideWhenUsed/>
    <w:rsid w:val="008F6777"/>
    <w:pPr>
      <w:ind w:left="1100" w:hanging="220"/>
    </w:pPr>
  </w:style>
  <w:style w:type="character" w:customStyle="1" w:styleId="ndice5Car">
    <w:name w:val="Índice 5 Car"/>
    <w:basedOn w:val="Fuentedeprrafopredeter"/>
    <w:link w:val="ndice5"/>
    <w:rsid w:val="008F6777"/>
  </w:style>
  <w:style w:type="paragraph" w:customStyle="1" w:styleId="MMTopic6">
    <w:name w:val="MM Topic 6"/>
    <w:basedOn w:val="ndice5"/>
    <w:link w:val="MMTopic6Car"/>
    <w:rsid w:val="008F6777"/>
  </w:style>
  <w:style w:type="character" w:customStyle="1" w:styleId="MMTopic6Car">
    <w:name w:val="MM Topic 6 Car"/>
    <w:basedOn w:val="ndice5Car"/>
    <w:link w:val="MMTopic6"/>
    <w:rsid w:val="008F6777"/>
  </w:style>
  <w:style w:type="paragraph" w:customStyle="1" w:styleId="Tabletext">
    <w:name w:val="Tabletext"/>
    <w:basedOn w:val="Normal"/>
    <w:rsid w:val="008F6777"/>
    <w:pPr>
      <w:keepLines/>
      <w:widowControl w:val="0"/>
      <w:spacing w:after="120" w:line="240" w:lineRule="atLeast"/>
    </w:pPr>
    <w:rPr>
      <w:rFonts w:ascii="Times New Roman" w:eastAsia="Times New Roman" w:hAnsi="Times New Roman" w:cs="Times New Roman"/>
      <w:sz w:val="20"/>
      <w:szCs w:val="20"/>
      <w:lang w:val="es-ES"/>
    </w:rPr>
  </w:style>
  <w:style w:type="paragraph" w:customStyle="1" w:styleId="Cuerpo">
    <w:name w:val="Cuerpo"/>
    <w:rsid w:val="008F677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table" w:customStyle="1" w:styleId="TableNormal1">
    <w:name w:val="Table Normal1"/>
    <w:rsid w:val="008F67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8F6777"/>
    <w:pPr>
      <w:numPr>
        <w:numId w:val="16"/>
      </w:numPr>
    </w:pPr>
  </w:style>
  <w:style w:type="numbering" w:customStyle="1" w:styleId="List11">
    <w:name w:val="List 11"/>
    <w:basedOn w:val="Sinlista"/>
    <w:rsid w:val="008F6777"/>
    <w:pPr>
      <w:numPr>
        <w:numId w:val="17"/>
      </w:numPr>
    </w:pPr>
  </w:style>
  <w:style w:type="numbering" w:customStyle="1" w:styleId="List12">
    <w:name w:val="List 12"/>
    <w:basedOn w:val="Sinlista"/>
    <w:rsid w:val="008F6777"/>
    <w:pPr>
      <w:numPr>
        <w:numId w:val="18"/>
      </w:numPr>
    </w:pPr>
  </w:style>
  <w:style w:type="character" w:customStyle="1" w:styleId="SinespaciadoCar">
    <w:name w:val="Sin espaciado Car"/>
    <w:link w:val="Sinespaciado"/>
    <w:uiPriority w:val="1"/>
    <w:rsid w:val="008F6777"/>
    <w:rPr>
      <w:rFonts w:ascii="Cambria" w:eastAsia="Calibri" w:hAnsi="Cambria" w:cs="Cambria"/>
      <w:sz w:val="24"/>
      <w:szCs w:val="24"/>
      <w:lang w:val="es-ES" w:eastAsia="ar-SA"/>
    </w:rPr>
  </w:style>
  <w:style w:type="paragraph" w:customStyle="1" w:styleId="Style6">
    <w:name w:val="Style6"/>
    <w:basedOn w:val="Normal"/>
    <w:uiPriority w:val="99"/>
    <w:rsid w:val="008F6777"/>
    <w:pPr>
      <w:widowControl w:val="0"/>
      <w:autoSpaceDE w:val="0"/>
      <w:autoSpaceDN w:val="0"/>
      <w:adjustRightInd w:val="0"/>
      <w:spacing w:line="173" w:lineRule="exact"/>
      <w:jc w:val="both"/>
    </w:pPr>
    <w:rPr>
      <w:rFonts w:ascii="Arial" w:eastAsiaTheme="minorEastAsia" w:hAnsi="Arial" w:cs="Arial"/>
      <w:sz w:val="24"/>
      <w:szCs w:val="24"/>
      <w:lang w:eastAsia="es-MX"/>
    </w:rPr>
  </w:style>
  <w:style w:type="paragraph" w:customStyle="1" w:styleId="Style4">
    <w:name w:val="Style4"/>
    <w:basedOn w:val="Normal"/>
    <w:uiPriority w:val="99"/>
    <w:rsid w:val="008F6777"/>
    <w:pPr>
      <w:widowControl w:val="0"/>
      <w:autoSpaceDE w:val="0"/>
      <w:autoSpaceDN w:val="0"/>
      <w:adjustRightInd w:val="0"/>
      <w:spacing w:line="192" w:lineRule="exact"/>
      <w:jc w:val="both"/>
    </w:pPr>
    <w:rPr>
      <w:rFonts w:ascii="Arial" w:eastAsiaTheme="minorEastAsia" w:hAnsi="Arial" w:cs="Arial"/>
      <w:sz w:val="24"/>
      <w:szCs w:val="24"/>
      <w:lang w:eastAsia="es-MX"/>
    </w:rPr>
  </w:style>
  <w:style w:type="character" w:customStyle="1" w:styleId="FontStyle13">
    <w:name w:val="Font Style13"/>
    <w:basedOn w:val="Fuentedeprrafopredeter"/>
    <w:uiPriority w:val="99"/>
    <w:rsid w:val="008F6777"/>
    <w:rPr>
      <w:rFonts w:ascii="Arial" w:hAnsi="Arial" w:cs="Arial"/>
      <w:sz w:val="18"/>
      <w:szCs w:val="18"/>
    </w:rPr>
  </w:style>
  <w:style w:type="character" w:customStyle="1" w:styleId="FontStyle14">
    <w:name w:val="Font Style14"/>
    <w:basedOn w:val="Fuentedeprrafopredeter"/>
    <w:uiPriority w:val="99"/>
    <w:rsid w:val="008F6777"/>
    <w:rPr>
      <w:rFonts w:ascii="Arial" w:hAnsi="Arial" w:cs="Arial"/>
      <w:b/>
      <w:bCs/>
      <w:sz w:val="18"/>
      <w:szCs w:val="18"/>
    </w:rPr>
  </w:style>
  <w:style w:type="paragraph" w:customStyle="1" w:styleId="Style7">
    <w:name w:val="Style7"/>
    <w:basedOn w:val="Normal"/>
    <w:uiPriority w:val="99"/>
    <w:rsid w:val="008F6777"/>
    <w:pPr>
      <w:widowControl w:val="0"/>
      <w:autoSpaceDE w:val="0"/>
      <w:autoSpaceDN w:val="0"/>
      <w:adjustRightInd w:val="0"/>
      <w:spacing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8F6777"/>
    <w:rPr>
      <w:rFonts w:ascii="Arial" w:hAnsi="Arial" w:cs="Arial"/>
      <w:sz w:val="18"/>
      <w:szCs w:val="18"/>
    </w:rPr>
  </w:style>
  <w:style w:type="character" w:customStyle="1" w:styleId="NormalWebCar">
    <w:name w:val="Normal (Web) Car"/>
    <w:link w:val="NormalWeb"/>
    <w:locked/>
    <w:rsid w:val="008F6777"/>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8F6777"/>
    <w:pPr>
      <w:suppressAutoHyphens/>
      <w:spacing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5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1">
    <w:name w:val="xl141"/>
    <w:basedOn w:val="Normal"/>
    <w:uiPriority w:val="99"/>
    <w:rsid w:val="008F6777"/>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2">
    <w:name w:val="xl142"/>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43">
    <w:name w:val="xl143"/>
    <w:basedOn w:val="Normal"/>
    <w:uiPriority w:val="99"/>
    <w:rsid w:val="008F6777"/>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44">
    <w:name w:val="xl144"/>
    <w:basedOn w:val="Normal"/>
    <w:uiPriority w:val="99"/>
    <w:rsid w:val="008F6777"/>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45">
    <w:name w:val="xl145"/>
    <w:basedOn w:val="Normal"/>
    <w:uiPriority w:val="99"/>
    <w:rsid w:val="008F6777"/>
    <w:pPr>
      <w:pBdr>
        <w:left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46">
    <w:name w:val="xl146"/>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7">
    <w:name w:val="xl147"/>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8">
    <w:name w:val="xl148"/>
    <w:basedOn w:val="Normal"/>
    <w:uiPriority w:val="99"/>
    <w:rsid w:val="008F6777"/>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49">
    <w:name w:val="xl149"/>
    <w:basedOn w:val="Normal"/>
    <w:uiPriority w:val="99"/>
    <w:rsid w:val="008F6777"/>
    <w:pPr>
      <w:pBdr>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0">
    <w:name w:val="xl150"/>
    <w:basedOn w:val="Normal"/>
    <w:uiPriority w:val="99"/>
    <w:rsid w:val="008F6777"/>
    <w:pPr>
      <w:pBdr>
        <w:top w:val="single" w:sz="4" w:space="0" w:color="auto"/>
        <w:left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51">
    <w:name w:val="xl151"/>
    <w:basedOn w:val="Normal"/>
    <w:uiPriority w:val="99"/>
    <w:rsid w:val="008F6777"/>
    <w:pPr>
      <w:pBdr>
        <w:top w:val="single" w:sz="8"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52">
    <w:name w:val="xl152"/>
    <w:basedOn w:val="Normal"/>
    <w:uiPriority w:val="99"/>
    <w:rsid w:val="008F6777"/>
    <w:pPr>
      <w:pBdr>
        <w:top w:val="single" w:sz="4" w:space="0" w:color="auto"/>
        <w:bottom w:val="single" w:sz="4" w:space="0" w:color="auto"/>
      </w:pBdr>
      <w:spacing w:before="100" w:beforeAutospacing="1" w:after="100" w:afterAutospacing="1"/>
    </w:pPr>
    <w:rPr>
      <w:rFonts w:ascii="Arial" w:eastAsia="Times New Roman" w:hAnsi="Arial" w:cs="Arial"/>
      <w:sz w:val="20"/>
      <w:szCs w:val="20"/>
      <w:lang w:eastAsia="es-MX"/>
    </w:rPr>
  </w:style>
  <w:style w:type="paragraph" w:customStyle="1" w:styleId="xl153">
    <w:name w:val="xl153"/>
    <w:basedOn w:val="Normal"/>
    <w:uiPriority w:val="99"/>
    <w:rsid w:val="008F6777"/>
    <w:pPr>
      <w:pBdr>
        <w:top w:val="single" w:sz="4" w:space="0" w:color="auto"/>
        <w:bottom w:val="single" w:sz="8" w:space="0" w:color="auto"/>
      </w:pBdr>
      <w:spacing w:before="100" w:beforeAutospacing="1" w:after="100" w:afterAutospacing="1"/>
    </w:pPr>
    <w:rPr>
      <w:rFonts w:ascii="Arial" w:eastAsia="Times New Roman" w:hAnsi="Arial" w:cs="Arial"/>
      <w:sz w:val="20"/>
      <w:szCs w:val="20"/>
      <w:lang w:eastAsia="es-MX"/>
    </w:rPr>
  </w:style>
  <w:style w:type="paragraph" w:customStyle="1" w:styleId="xl154">
    <w:name w:val="xl154"/>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5">
    <w:name w:val="xl155"/>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6">
    <w:name w:val="xl156"/>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s-MX"/>
    </w:rPr>
  </w:style>
  <w:style w:type="paragraph" w:customStyle="1" w:styleId="xl157">
    <w:name w:val="xl157"/>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8">
    <w:name w:val="xl158"/>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59">
    <w:name w:val="xl159"/>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0">
    <w:name w:val="xl160"/>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1">
    <w:name w:val="xl161"/>
    <w:basedOn w:val="Normal"/>
    <w:uiPriority w:val="99"/>
    <w:rsid w:val="008F6777"/>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2">
    <w:name w:val="xl162"/>
    <w:basedOn w:val="Normal"/>
    <w:uiPriority w:val="99"/>
    <w:rsid w:val="008F67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63">
    <w:name w:val="xl163"/>
    <w:basedOn w:val="Normal"/>
    <w:uiPriority w:val="99"/>
    <w:rsid w:val="008F6777"/>
    <w:pPr>
      <w:pBdr>
        <w:top w:val="single" w:sz="8" w:space="0" w:color="auto"/>
        <w:lef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4">
    <w:name w:val="xl164"/>
    <w:basedOn w:val="Normal"/>
    <w:uiPriority w:val="99"/>
    <w:rsid w:val="008F6777"/>
    <w:pPr>
      <w:pBdr>
        <w:lef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5">
    <w:name w:val="xl165"/>
    <w:basedOn w:val="Normal"/>
    <w:uiPriority w:val="99"/>
    <w:rsid w:val="008F6777"/>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66">
    <w:name w:val="xl166"/>
    <w:basedOn w:val="Normal"/>
    <w:uiPriority w:val="99"/>
    <w:rsid w:val="008F6777"/>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7">
    <w:name w:val="xl167"/>
    <w:basedOn w:val="Normal"/>
    <w:uiPriority w:val="99"/>
    <w:rsid w:val="008F6777"/>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8">
    <w:name w:val="xl168"/>
    <w:basedOn w:val="Normal"/>
    <w:uiPriority w:val="99"/>
    <w:rsid w:val="008F6777"/>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69">
    <w:name w:val="xl169"/>
    <w:basedOn w:val="Normal"/>
    <w:uiPriority w:val="99"/>
    <w:rsid w:val="008F6777"/>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0">
    <w:name w:val="xl170"/>
    <w:basedOn w:val="Normal"/>
    <w:uiPriority w:val="99"/>
    <w:rsid w:val="008F6777"/>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1">
    <w:name w:val="xl171"/>
    <w:basedOn w:val="Normal"/>
    <w:uiPriority w:val="99"/>
    <w:rsid w:val="008F6777"/>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color w:val="000000"/>
      <w:sz w:val="24"/>
      <w:szCs w:val="24"/>
      <w:lang w:eastAsia="es-MX"/>
    </w:rPr>
  </w:style>
  <w:style w:type="paragraph" w:customStyle="1" w:styleId="xl172">
    <w:name w:val="xl172"/>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3">
    <w:name w:val="xl173"/>
    <w:basedOn w:val="Normal"/>
    <w:uiPriority w:val="99"/>
    <w:rsid w:val="008F6777"/>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4">
    <w:name w:val="xl174"/>
    <w:basedOn w:val="Normal"/>
    <w:uiPriority w:val="99"/>
    <w:rsid w:val="008F6777"/>
    <w:pPr>
      <w:pBdr>
        <w:left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5">
    <w:name w:val="xl175"/>
    <w:basedOn w:val="Normal"/>
    <w:uiPriority w:val="99"/>
    <w:rsid w:val="008F6777"/>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76">
    <w:name w:val="xl176"/>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7">
    <w:name w:val="xl177"/>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8">
    <w:name w:val="xl178"/>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s-MX"/>
    </w:rPr>
  </w:style>
  <w:style w:type="paragraph" w:customStyle="1" w:styleId="xl179">
    <w:name w:val="xl179"/>
    <w:basedOn w:val="Normal"/>
    <w:uiPriority w:val="99"/>
    <w:rsid w:val="008F6777"/>
    <w:pPr>
      <w:spacing w:before="100" w:beforeAutospacing="1" w:after="100" w:afterAutospacing="1"/>
      <w:textAlignment w:val="center"/>
    </w:pPr>
    <w:rPr>
      <w:rFonts w:ascii="Arial" w:eastAsia="Times New Roman" w:hAnsi="Arial" w:cs="Arial"/>
      <w:sz w:val="20"/>
      <w:szCs w:val="20"/>
      <w:lang w:eastAsia="es-MX"/>
    </w:rPr>
  </w:style>
  <w:style w:type="paragraph" w:customStyle="1" w:styleId="xl180">
    <w:name w:val="xl180"/>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1">
    <w:name w:val="xl181"/>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2">
    <w:name w:val="xl182"/>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s-MX"/>
    </w:rPr>
  </w:style>
  <w:style w:type="paragraph" w:customStyle="1" w:styleId="xl183">
    <w:name w:val="xl183"/>
    <w:basedOn w:val="Normal"/>
    <w:uiPriority w:val="99"/>
    <w:rsid w:val="008F6777"/>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4">
    <w:name w:val="xl184"/>
    <w:basedOn w:val="Normal"/>
    <w:uiPriority w:val="99"/>
    <w:rsid w:val="008F6777"/>
    <w:pPr>
      <w:pBdr>
        <w:left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5">
    <w:name w:val="xl185"/>
    <w:basedOn w:val="Normal"/>
    <w:uiPriority w:val="99"/>
    <w:rsid w:val="008F6777"/>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86">
    <w:name w:val="xl186"/>
    <w:basedOn w:val="Normal"/>
    <w:uiPriority w:val="99"/>
    <w:rsid w:val="008F67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7">
    <w:name w:val="xl187"/>
    <w:basedOn w:val="Normal"/>
    <w:uiPriority w:val="99"/>
    <w:rsid w:val="008F6777"/>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8">
    <w:name w:val="xl188"/>
    <w:basedOn w:val="Normal"/>
    <w:uiPriority w:val="99"/>
    <w:rsid w:val="008F67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s-MX"/>
    </w:rPr>
  </w:style>
  <w:style w:type="paragraph" w:customStyle="1" w:styleId="xl189">
    <w:name w:val="xl189"/>
    <w:basedOn w:val="Normal"/>
    <w:uiPriority w:val="99"/>
    <w:rsid w:val="008F6777"/>
    <w:pPr>
      <w:pBdr>
        <w:top w:val="single" w:sz="8" w:space="0" w:color="auto"/>
        <w:left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90">
    <w:name w:val="xl190"/>
    <w:basedOn w:val="Normal"/>
    <w:uiPriority w:val="99"/>
    <w:rsid w:val="008F6777"/>
    <w:pPr>
      <w:pBdr>
        <w:left w:val="single" w:sz="8" w:space="0" w:color="auto"/>
        <w:bottom w:val="single" w:sz="8" w:space="0" w:color="auto"/>
      </w:pBdr>
      <w:spacing w:before="100" w:beforeAutospacing="1" w:after="100" w:afterAutospacing="1"/>
      <w:textAlignment w:val="center"/>
    </w:pPr>
    <w:rPr>
      <w:rFonts w:ascii="Arial" w:eastAsia="Times New Roman" w:hAnsi="Arial" w:cs="Arial"/>
      <w:color w:val="000000"/>
      <w:sz w:val="20"/>
      <w:szCs w:val="20"/>
      <w:lang w:eastAsia="es-MX"/>
    </w:rPr>
  </w:style>
  <w:style w:type="paragraph" w:customStyle="1" w:styleId="xl191">
    <w:name w:val="xl191"/>
    <w:basedOn w:val="Normal"/>
    <w:uiPriority w:val="99"/>
    <w:rsid w:val="008F6777"/>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2">
    <w:name w:val="xl192"/>
    <w:basedOn w:val="Normal"/>
    <w:uiPriority w:val="99"/>
    <w:rsid w:val="008F6777"/>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3">
    <w:name w:val="xl193"/>
    <w:basedOn w:val="Normal"/>
    <w:uiPriority w:val="99"/>
    <w:rsid w:val="008F6777"/>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4">
    <w:name w:val="xl194"/>
    <w:basedOn w:val="Normal"/>
    <w:uiPriority w:val="99"/>
    <w:rsid w:val="008F6777"/>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5">
    <w:name w:val="xl195"/>
    <w:basedOn w:val="Normal"/>
    <w:uiPriority w:val="99"/>
    <w:rsid w:val="008F6777"/>
    <w:pP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6">
    <w:name w:val="xl196"/>
    <w:basedOn w:val="Normal"/>
    <w:uiPriority w:val="99"/>
    <w:rsid w:val="008F6777"/>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color w:val="000000"/>
      <w:sz w:val="20"/>
      <w:szCs w:val="20"/>
      <w:lang w:eastAsia="es-MX"/>
    </w:rPr>
  </w:style>
  <w:style w:type="paragraph" w:customStyle="1" w:styleId="xl197">
    <w:name w:val="xl197"/>
    <w:basedOn w:val="Normal"/>
    <w:uiPriority w:val="99"/>
    <w:rsid w:val="008F6777"/>
    <w:pPr>
      <w:spacing w:before="100" w:beforeAutospacing="1" w:after="100" w:afterAutospacing="1"/>
      <w:jc w:val="center"/>
    </w:pPr>
    <w:rPr>
      <w:rFonts w:ascii="Arial" w:eastAsia="Times New Roman" w:hAnsi="Arial" w:cs="Arial"/>
      <w:b/>
      <w:bCs/>
      <w:sz w:val="24"/>
      <w:szCs w:val="24"/>
      <w:lang w:eastAsia="es-MX"/>
    </w:rPr>
  </w:style>
  <w:style w:type="paragraph" w:customStyle="1" w:styleId="xl198">
    <w:name w:val="xl198"/>
    <w:basedOn w:val="Normal"/>
    <w:uiPriority w:val="99"/>
    <w:rsid w:val="008F6777"/>
    <w:pPr>
      <w:pBdr>
        <w:bottom w:val="single" w:sz="8" w:space="0" w:color="000000"/>
      </w:pBdr>
      <w:spacing w:before="100" w:beforeAutospacing="1" w:after="100" w:afterAutospacing="1"/>
      <w:jc w:val="center"/>
    </w:pPr>
    <w:rPr>
      <w:rFonts w:ascii="Arial" w:eastAsia="Times New Roman" w:hAnsi="Arial" w:cs="Arial"/>
      <w:b/>
      <w:bCs/>
      <w:sz w:val="24"/>
      <w:szCs w:val="24"/>
      <w:lang w:eastAsia="es-MX"/>
    </w:rPr>
  </w:style>
  <w:style w:type="character" w:styleId="Refdenotaalfinal">
    <w:name w:val="endnote reference"/>
    <w:basedOn w:val="Fuentedeprrafopredeter"/>
    <w:uiPriority w:val="99"/>
    <w:semiHidden/>
    <w:unhideWhenUsed/>
    <w:rsid w:val="008F6777"/>
    <w:rPr>
      <w:vertAlign w:val="superscript"/>
    </w:rPr>
  </w:style>
  <w:style w:type="character" w:customStyle="1" w:styleId="EstiloCar">
    <w:name w:val="Estilo Car"/>
    <w:basedOn w:val="Fuentedeprrafopredeter"/>
    <w:link w:val="Estilo"/>
    <w:rsid w:val="008F6777"/>
    <w:rPr>
      <w:rFonts w:ascii="Arial" w:eastAsia="Times New Roman" w:hAnsi="Arial" w:cs="Times New Roman"/>
      <w:b/>
      <w:sz w:val="20"/>
      <w:szCs w:val="20"/>
      <w:lang w:val="en-US" w:eastAsia="es-ES"/>
    </w:rPr>
  </w:style>
  <w:style w:type="paragraph" w:styleId="Cita">
    <w:name w:val="Quote"/>
    <w:basedOn w:val="Normal"/>
    <w:next w:val="Normal"/>
    <w:link w:val="CitaCar"/>
    <w:qFormat/>
    <w:rsid w:val="008F6777"/>
    <w:rPr>
      <w:i/>
      <w:iCs/>
      <w:color w:val="000000" w:themeColor="text1"/>
    </w:rPr>
  </w:style>
  <w:style w:type="character" w:customStyle="1" w:styleId="CitaCar">
    <w:name w:val="Cita Car"/>
    <w:basedOn w:val="Fuentedeprrafopredeter"/>
    <w:link w:val="Cita"/>
    <w:rsid w:val="008F6777"/>
    <w:rPr>
      <w:i/>
      <w:iCs/>
      <w:noProof/>
      <w:color w:val="000000" w:themeColor="text1"/>
    </w:rPr>
  </w:style>
  <w:style w:type="numbering" w:customStyle="1" w:styleId="Sinlista7">
    <w:name w:val="Sin lista7"/>
    <w:next w:val="Sinlista"/>
    <w:uiPriority w:val="99"/>
    <w:semiHidden/>
    <w:unhideWhenUsed/>
    <w:rsid w:val="008F6777"/>
  </w:style>
  <w:style w:type="numbering" w:customStyle="1" w:styleId="Sinlista15">
    <w:name w:val="Sin lista15"/>
    <w:next w:val="Sinlista"/>
    <w:semiHidden/>
    <w:unhideWhenUsed/>
    <w:rsid w:val="008F6777"/>
  </w:style>
  <w:style w:type="character" w:customStyle="1" w:styleId="WW8Num33z3">
    <w:name w:val="WW8Num33z3"/>
    <w:uiPriority w:val="99"/>
    <w:rsid w:val="008F6777"/>
    <w:rPr>
      <w:rFonts w:ascii="Symbol" w:hAnsi="Symbol"/>
    </w:rPr>
  </w:style>
  <w:style w:type="character" w:customStyle="1" w:styleId="WW8Num36z4">
    <w:name w:val="WW8Num36z4"/>
    <w:uiPriority w:val="99"/>
    <w:rsid w:val="008F6777"/>
    <w:rPr>
      <w:rFonts w:ascii="Courier New" w:hAnsi="Courier New" w:cs="Courier New"/>
    </w:rPr>
  </w:style>
  <w:style w:type="character" w:customStyle="1" w:styleId="CarCar21">
    <w:name w:val="Car Car21"/>
    <w:uiPriority w:val="99"/>
    <w:rsid w:val="008F6777"/>
    <w:rPr>
      <w:rFonts w:ascii="Arial" w:hAnsi="Arial" w:cs="Arial"/>
      <w:b/>
      <w:bCs/>
      <w:kern w:val="1"/>
      <w:sz w:val="32"/>
      <w:szCs w:val="32"/>
      <w:lang w:val="es-ES"/>
    </w:rPr>
  </w:style>
  <w:style w:type="character" w:customStyle="1" w:styleId="CarCar20">
    <w:name w:val="Car Car20"/>
    <w:uiPriority w:val="99"/>
    <w:rsid w:val="008F6777"/>
    <w:rPr>
      <w:rFonts w:ascii="Arial" w:hAnsi="Arial" w:cs="Arial"/>
      <w:b/>
      <w:i/>
      <w:sz w:val="28"/>
      <w:lang w:val="es-ES"/>
    </w:rPr>
  </w:style>
  <w:style w:type="character" w:customStyle="1" w:styleId="CarCar19">
    <w:name w:val="Car Car19"/>
    <w:uiPriority w:val="99"/>
    <w:rsid w:val="008F6777"/>
    <w:rPr>
      <w:rFonts w:ascii="Arial" w:hAnsi="Arial" w:cs="Arial"/>
      <w:b/>
      <w:bCs/>
      <w:sz w:val="26"/>
      <w:szCs w:val="26"/>
      <w:lang w:val="es-ES"/>
    </w:rPr>
  </w:style>
  <w:style w:type="character" w:customStyle="1" w:styleId="CarCar18">
    <w:name w:val="Car Car18"/>
    <w:uiPriority w:val="99"/>
    <w:rsid w:val="008F6777"/>
    <w:rPr>
      <w:b/>
      <w:bCs/>
      <w:sz w:val="28"/>
      <w:szCs w:val="28"/>
      <w:lang w:val="es-ES"/>
    </w:rPr>
  </w:style>
  <w:style w:type="character" w:customStyle="1" w:styleId="CarCar11">
    <w:name w:val="Car Car11"/>
    <w:uiPriority w:val="99"/>
    <w:rsid w:val="008F6777"/>
    <w:rPr>
      <w:sz w:val="24"/>
      <w:lang w:val="es-ES" w:eastAsia="ar-SA" w:bidi="ar-SA"/>
    </w:rPr>
  </w:style>
  <w:style w:type="character" w:customStyle="1" w:styleId="CarCar9">
    <w:name w:val="Car Car9"/>
    <w:uiPriority w:val="99"/>
    <w:rsid w:val="008F6777"/>
    <w:rPr>
      <w:b/>
      <w:sz w:val="28"/>
      <w:lang w:val="es-ES" w:eastAsia="ar-SA" w:bidi="ar-SA"/>
    </w:rPr>
  </w:style>
  <w:style w:type="character" w:customStyle="1" w:styleId="CarCar7">
    <w:name w:val="Car Car7"/>
    <w:uiPriority w:val="99"/>
    <w:rsid w:val="008F6777"/>
    <w:rPr>
      <w:rFonts w:ascii="Arial Narrow" w:hAnsi="Arial Narrow"/>
      <w:sz w:val="22"/>
      <w:szCs w:val="22"/>
      <w:lang w:val="es-ES_tradnl" w:eastAsia="ar-SA" w:bidi="ar-SA"/>
    </w:rPr>
  </w:style>
  <w:style w:type="character" w:customStyle="1" w:styleId="CarCar4">
    <w:name w:val="Car Car4"/>
    <w:uiPriority w:val="99"/>
    <w:rsid w:val="008F6777"/>
    <w:rPr>
      <w:sz w:val="24"/>
      <w:szCs w:val="24"/>
      <w:lang w:val="es-ES" w:eastAsia="ar-SA" w:bidi="ar-SA"/>
    </w:rPr>
  </w:style>
  <w:style w:type="character" w:customStyle="1" w:styleId="CarCar3">
    <w:name w:val="Car Car3"/>
    <w:uiPriority w:val="99"/>
    <w:rsid w:val="008F6777"/>
    <w:rPr>
      <w:rFonts w:ascii="Tahoma" w:hAnsi="Tahoma" w:cs="Tahoma"/>
      <w:sz w:val="16"/>
      <w:szCs w:val="16"/>
      <w:lang w:val="es-ES" w:eastAsia="ar-SA" w:bidi="ar-SA"/>
    </w:rPr>
  </w:style>
  <w:style w:type="character" w:customStyle="1" w:styleId="IsabelLara">
    <w:name w:val="Isabel Lara"/>
    <w:uiPriority w:val="99"/>
    <w:semiHidden/>
    <w:rsid w:val="008F6777"/>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8F6777"/>
    <w:pPr>
      <w:overflowPunct w:val="0"/>
      <w:autoSpaceDE w:val="0"/>
      <w:textAlignment w:val="baseline"/>
    </w:pPr>
    <w:rPr>
      <w:rFonts w:ascii="Courier New" w:eastAsia="Times New Roman" w:hAnsi="Courier New" w:cs="Times New Roman"/>
      <w:sz w:val="20"/>
      <w:szCs w:val="20"/>
      <w:lang w:eastAsia="ar-SA"/>
    </w:rPr>
  </w:style>
  <w:style w:type="paragraph" w:customStyle="1" w:styleId="BodyTextIndent23">
    <w:name w:val="Body Text Indent 23"/>
    <w:basedOn w:val="Normal"/>
    <w:uiPriority w:val="99"/>
    <w:rsid w:val="008F6777"/>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8F6777"/>
    <w:pPr>
      <w:spacing w:before="60" w:after="160" w:line="240" w:lineRule="exact"/>
    </w:pPr>
    <w:rPr>
      <w:rFonts w:ascii="Verdana" w:eastAsia="Times New Roman" w:hAnsi="Verdana" w:cs="Times New Roman"/>
      <w:color w:val="FF00FF"/>
      <w:sz w:val="20"/>
      <w:szCs w:val="20"/>
      <w:lang w:val="en-US" w:eastAsia="ar-SA"/>
    </w:rPr>
  </w:style>
  <w:style w:type="paragraph" w:customStyle="1" w:styleId="fraccin">
    <w:name w:val="fraccin"/>
    <w:basedOn w:val="Normal"/>
    <w:uiPriority w:val="99"/>
    <w:rsid w:val="008F6777"/>
    <w:pPr>
      <w:spacing w:after="240"/>
      <w:ind w:left="851" w:hanging="709"/>
      <w:jc w:val="both"/>
    </w:pPr>
    <w:rPr>
      <w:rFonts w:ascii="Arial" w:eastAsia="Times New Roman" w:hAnsi="Arial" w:cs="Arial"/>
      <w:sz w:val="24"/>
      <w:szCs w:val="24"/>
      <w:lang w:eastAsia="ar-SA"/>
    </w:rPr>
  </w:style>
  <w:style w:type="paragraph" w:customStyle="1" w:styleId="estilo3">
    <w:name w:val="estilo3"/>
    <w:basedOn w:val="Normal"/>
    <w:uiPriority w:val="99"/>
    <w:rsid w:val="008F6777"/>
    <w:pPr>
      <w:spacing w:before="100" w:after="100"/>
    </w:pPr>
    <w:rPr>
      <w:rFonts w:ascii="Times New Roman" w:eastAsia="Times New Roman" w:hAnsi="Times New Roman" w:cs="Times New Roman"/>
      <w:sz w:val="24"/>
      <w:szCs w:val="24"/>
      <w:lang w:eastAsia="ar-SA"/>
    </w:rPr>
  </w:style>
  <w:style w:type="paragraph" w:customStyle="1" w:styleId="estilo10">
    <w:name w:val="estilo1"/>
    <w:basedOn w:val="Normal"/>
    <w:uiPriority w:val="99"/>
    <w:rsid w:val="008F6777"/>
    <w:pPr>
      <w:spacing w:before="100" w:after="100"/>
    </w:pPr>
    <w:rPr>
      <w:rFonts w:ascii="Times New Roman" w:eastAsia="Times New Roman" w:hAnsi="Times New Roman" w:cs="Times New Roman"/>
      <w:sz w:val="24"/>
      <w:szCs w:val="24"/>
      <w:lang w:eastAsia="ar-SA"/>
    </w:rPr>
  </w:style>
  <w:style w:type="paragraph" w:customStyle="1" w:styleId="xl199">
    <w:name w:val="xl199"/>
    <w:basedOn w:val="Normal"/>
    <w:uiPriority w:val="99"/>
    <w:rsid w:val="008F6777"/>
    <w:pPr>
      <w:pBdr>
        <w:bottom w:val="single" w:sz="8" w:space="0" w:color="000000"/>
      </w:pBdr>
      <w:spacing w:before="100" w:after="100"/>
      <w:jc w:val="center"/>
      <w:textAlignment w:val="center"/>
    </w:pPr>
    <w:rPr>
      <w:rFonts w:ascii="Arial" w:eastAsia="Times New Roman" w:hAnsi="Arial" w:cs="Arial"/>
      <w:sz w:val="16"/>
      <w:szCs w:val="16"/>
      <w:lang w:eastAsia="ar-SA"/>
    </w:rPr>
  </w:style>
  <w:style w:type="paragraph" w:customStyle="1" w:styleId="CharChar">
    <w:name w:val="Char Char"/>
    <w:basedOn w:val="Normal"/>
    <w:uiPriority w:val="99"/>
    <w:rsid w:val="008F6777"/>
    <w:pPr>
      <w:spacing w:after="160" w:line="240" w:lineRule="exact"/>
    </w:pPr>
    <w:rPr>
      <w:rFonts w:ascii="Tahoma" w:eastAsia="Times New Roman" w:hAnsi="Tahoma" w:cs="Times New Roman"/>
      <w:sz w:val="20"/>
      <w:szCs w:val="20"/>
      <w:lang w:val="en-US" w:eastAsia="ar-SA"/>
    </w:rPr>
  </w:style>
  <w:style w:type="paragraph" w:customStyle="1" w:styleId="Sinespaciado1">
    <w:name w:val="Sin espaciado1"/>
    <w:rsid w:val="008F6777"/>
    <w:pPr>
      <w:suppressAutoHyphens/>
      <w:spacing w:after="0" w:line="240" w:lineRule="auto"/>
    </w:pPr>
    <w:rPr>
      <w:rFonts w:ascii="Calibri" w:eastAsia="Calibri" w:hAnsi="Calibri" w:cs="Times New Roman"/>
      <w:kern w:val="1"/>
      <w:lang w:eastAsia="ar-SA"/>
    </w:rPr>
  </w:style>
  <w:style w:type="character" w:customStyle="1" w:styleId="apple-style-span">
    <w:name w:val="apple-style-span"/>
    <w:uiPriority w:val="99"/>
    <w:rsid w:val="008F6777"/>
  </w:style>
  <w:style w:type="numbering" w:customStyle="1" w:styleId="Sinlista111">
    <w:name w:val="Sin lista111"/>
    <w:next w:val="Sinlista"/>
    <w:semiHidden/>
    <w:unhideWhenUsed/>
    <w:rsid w:val="008F6777"/>
  </w:style>
  <w:style w:type="character" w:customStyle="1" w:styleId="WW8NumSt2z0">
    <w:name w:val="WW8NumSt2z0"/>
    <w:rsid w:val="008F6777"/>
    <w:rPr>
      <w:rFonts w:ascii="Symbol" w:hAnsi="Symbol"/>
    </w:rPr>
  </w:style>
  <w:style w:type="table" w:customStyle="1" w:styleId="Tablaconcuadrcula4">
    <w:name w:val="Tabla con cuadrícula4"/>
    <w:basedOn w:val="Tablanormal"/>
    <w:next w:val="Tablaconcuadrcula"/>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8F6777"/>
    <w:rPr>
      <w:rFonts w:ascii="Arial" w:hAnsi="Arial"/>
      <w:sz w:val="24"/>
    </w:rPr>
  </w:style>
  <w:style w:type="paragraph" w:customStyle="1" w:styleId="Style3">
    <w:name w:val="Style 3"/>
    <w:rsid w:val="008F6777"/>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paragraph" w:customStyle="1" w:styleId="Style1">
    <w:name w:val="Style 1"/>
    <w:rsid w:val="008F677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semiHidden/>
    <w:unhideWhenUsed/>
    <w:rsid w:val="008F6777"/>
    <w:rPr>
      <w:vertAlign w:val="superscript"/>
    </w:rPr>
  </w:style>
  <w:style w:type="paragraph" w:customStyle="1" w:styleId="xl265">
    <w:name w:val="xl265"/>
    <w:basedOn w:val="Normal"/>
    <w:rsid w:val="008F6777"/>
    <w:pPr>
      <w:spacing w:before="100" w:beforeAutospacing="1" w:after="100" w:afterAutospacing="1"/>
      <w:jc w:val="center"/>
    </w:pPr>
    <w:rPr>
      <w:rFonts w:ascii="Arial" w:eastAsia="Times New Roman" w:hAnsi="Arial" w:cs="Arial"/>
      <w:sz w:val="16"/>
      <w:szCs w:val="16"/>
      <w:lang w:eastAsia="es-MX"/>
    </w:rPr>
  </w:style>
  <w:style w:type="paragraph" w:customStyle="1" w:styleId="xl266">
    <w:name w:val="xl266"/>
    <w:basedOn w:val="Normal"/>
    <w:rsid w:val="008F6777"/>
    <w:pPr>
      <w:spacing w:before="100" w:beforeAutospacing="1" w:after="100" w:afterAutospacing="1"/>
    </w:pPr>
    <w:rPr>
      <w:rFonts w:ascii="Arial" w:eastAsia="Times New Roman" w:hAnsi="Arial" w:cs="Arial"/>
      <w:sz w:val="16"/>
      <w:szCs w:val="16"/>
      <w:lang w:eastAsia="es-MX"/>
    </w:rPr>
  </w:style>
  <w:style w:type="paragraph" w:customStyle="1" w:styleId="xl267">
    <w:name w:val="xl267"/>
    <w:basedOn w:val="Normal"/>
    <w:rsid w:val="008F6777"/>
    <w:pPr>
      <w:spacing w:before="100" w:beforeAutospacing="1" w:after="100" w:afterAutospacing="1"/>
    </w:pPr>
    <w:rPr>
      <w:rFonts w:ascii="Arial" w:eastAsia="Times New Roman" w:hAnsi="Arial" w:cs="Arial"/>
      <w:sz w:val="16"/>
      <w:szCs w:val="16"/>
      <w:lang w:eastAsia="es-MX"/>
    </w:rPr>
  </w:style>
  <w:style w:type="paragraph" w:customStyle="1" w:styleId="xl268">
    <w:name w:val="xl268"/>
    <w:basedOn w:val="Normal"/>
    <w:rsid w:val="008F6777"/>
    <w:pPr>
      <w:spacing w:before="100" w:beforeAutospacing="1" w:after="100" w:afterAutospacing="1"/>
      <w:textAlignment w:val="top"/>
    </w:pPr>
    <w:rPr>
      <w:rFonts w:ascii="Arial" w:eastAsia="Times New Roman" w:hAnsi="Arial" w:cs="Arial"/>
      <w:sz w:val="16"/>
      <w:szCs w:val="16"/>
      <w:lang w:eastAsia="es-MX"/>
    </w:rPr>
  </w:style>
  <w:style w:type="paragraph" w:customStyle="1" w:styleId="xl269">
    <w:name w:val="xl269"/>
    <w:basedOn w:val="Normal"/>
    <w:rsid w:val="008F6777"/>
    <w:pPr>
      <w:spacing w:before="100" w:beforeAutospacing="1" w:after="100" w:afterAutospacing="1"/>
      <w:jc w:val="center"/>
    </w:pPr>
    <w:rPr>
      <w:rFonts w:ascii="Arial" w:eastAsia="Times New Roman" w:hAnsi="Arial" w:cs="Arial"/>
      <w:sz w:val="14"/>
      <w:szCs w:val="14"/>
      <w:lang w:eastAsia="es-MX"/>
    </w:rPr>
  </w:style>
  <w:style w:type="paragraph" w:customStyle="1" w:styleId="xl270">
    <w:name w:val="xl270"/>
    <w:basedOn w:val="Normal"/>
    <w:rsid w:val="008F6777"/>
    <w:pPr>
      <w:spacing w:before="100" w:beforeAutospacing="1" w:after="100" w:afterAutospacing="1"/>
    </w:pPr>
    <w:rPr>
      <w:rFonts w:ascii="Arial" w:eastAsia="Times New Roman" w:hAnsi="Arial" w:cs="Arial"/>
      <w:sz w:val="14"/>
      <w:szCs w:val="14"/>
      <w:lang w:eastAsia="es-MX"/>
    </w:rPr>
  </w:style>
  <w:style w:type="paragraph" w:customStyle="1" w:styleId="xl271">
    <w:name w:val="xl271"/>
    <w:basedOn w:val="Normal"/>
    <w:rsid w:val="008F6777"/>
    <w:pPr>
      <w:spacing w:before="100" w:beforeAutospacing="1" w:after="100" w:afterAutospacing="1"/>
    </w:pPr>
    <w:rPr>
      <w:rFonts w:ascii="Arial" w:eastAsia="Times New Roman" w:hAnsi="Arial" w:cs="Arial"/>
      <w:sz w:val="14"/>
      <w:szCs w:val="14"/>
      <w:lang w:eastAsia="es-MX"/>
    </w:rPr>
  </w:style>
  <w:style w:type="paragraph" w:customStyle="1" w:styleId="xl272">
    <w:name w:val="xl272"/>
    <w:basedOn w:val="Normal"/>
    <w:rsid w:val="008F6777"/>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73">
    <w:name w:val="xl273"/>
    <w:basedOn w:val="Normal"/>
    <w:rsid w:val="008F6777"/>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74">
    <w:name w:val="xl274"/>
    <w:basedOn w:val="Normal"/>
    <w:rsid w:val="008F6777"/>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color w:val="FFFFFF"/>
      <w:sz w:val="14"/>
      <w:szCs w:val="14"/>
      <w:lang w:eastAsia="es-MX"/>
    </w:rPr>
  </w:style>
  <w:style w:type="paragraph" w:customStyle="1" w:styleId="xl275">
    <w:name w:val="xl275"/>
    <w:basedOn w:val="Normal"/>
    <w:rsid w:val="008F6777"/>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6">
    <w:name w:val="xl276"/>
    <w:basedOn w:val="Normal"/>
    <w:rsid w:val="008F6777"/>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7">
    <w:name w:val="xl277"/>
    <w:basedOn w:val="Normal"/>
    <w:rsid w:val="008F6777"/>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8">
    <w:name w:val="xl278"/>
    <w:basedOn w:val="Normal"/>
    <w:rsid w:val="008F6777"/>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79">
    <w:name w:val="xl279"/>
    <w:basedOn w:val="Normal"/>
    <w:rsid w:val="008F6777"/>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280">
    <w:name w:val="xl280"/>
    <w:basedOn w:val="Normal"/>
    <w:rsid w:val="008F677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81">
    <w:name w:val="xl28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282">
    <w:name w:val="xl28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xl283">
    <w:name w:val="xl28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paragraph" w:customStyle="1" w:styleId="xl284">
    <w:name w:val="xl284"/>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es-MX"/>
    </w:rPr>
  </w:style>
  <w:style w:type="paragraph" w:customStyle="1" w:styleId="xl285">
    <w:name w:val="xl285"/>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eastAsia="es-MX"/>
    </w:rPr>
  </w:style>
  <w:style w:type="paragraph" w:customStyle="1" w:styleId="xl286">
    <w:name w:val="xl286"/>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es-MX"/>
    </w:rPr>
  </w:style>
  <w:style w:type="paragraph" w:customStyle="1" w:styleId="xl287">
    <w:name w:val="xl287"/>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000000"/>
      <w:sz w:val="14"/>
      <w:szCs w:val="14"/>
      <w:lang w:eastAsia="es-MX"/>
    </w:rPr>
  </w:style>
  <w:style w:type="paragraph" w:customStyle="1" w:styleId="xl288">
    <w:name w:val="xl28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289">
    <w:name w:val="xl28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290">
    <w:name w:val="xl29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es-MX"/>
    </w:rPr>
  </w:style>
  <w:style w:type="numbering" w:customStyle="1" w:styleId="Sinlista24">
    <w:name w:val="Sin lista24"/>
    <w:next w:val="Sinlista"/>
    <w:uiPriority w:val="99"/>
    <w:semiHidden/>
    <w:rsid w:val="008F6777"/>
  </w:style>
  <w:style w:type="table" w:customStyle="1" w:styleId="Tablaconcuadrcula12">
    <w:name w:val="Tabla con cuadrícula12"/>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9">
    <w:name w:val="xl259"/>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table" w:customStyle="1" w:styleId="Tablaconcuadrcula21">
    <w:name w:val="Tabla con cuadrícula21"/>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2">
    <w:name w:val="xl262"/>
    <w:basedOn w:val="Normal"/>
    <w:uiPriority w:val="99"/>
    <w:rsid w:val="008F6777"/>
    <w:pPr>
      <w:spacing w:before="100" w:beforeAutospacing="1" w:after="100" w:afterAutospacing="1"/>
      <w:textAlignment w:val="top"/>
    </w:pPr>
    <w:rPr>
      <w:rFonts w:ascii="Times New Roman" w:eastAsia="Times New Roman" w:hAnsi="Times New Roman" w:cs="Times New Roman"/>
      <w:sz w:val="24"/>
      <w:szCs w:val="24"/>
      <w:lang w:eastAsia="es-MX"/>
    </w:rPr>
  </w:style>
  <w:style w:type="paragraph" w:customStyle="1" w:styleId="xl263">
    <w:name w:val="xl26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lang w:eastAsia="es-MX"/>
    </w:rPr>
  </w:style>
  <w:style w:type="paragraph" w:customStyle="1" w:styleId="xl264">
    <w:name w:val="xl264"/>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1">
    <w:name w:val="xl291"/>
    <w:basedOn w:val="Normal"/>
    <w:rsid w:val="008F6777"/>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2">
    <w:name w:val="xl292"/>
    <w:basedOn w:val="Normal"/>
    <w:rsid w:val="008F6777"/>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3">
    <w:name w:val="xl293"/>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4">
    <w:name w:val="xl294"/>
    <w:basedOn w:val="Normal"/>
    <w:rsid w:val="008F677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5">
    <w:name w:val="xl295"/>
    <w:basedOn w:val="Normal"/>
    <w:rsid w:val="008F6777"/>
    <w:pP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6">
    <w:name w:val="xl296"/>
    <w:basedOn w:val="Normal"/>
    <w:rsid w:val="008F6777"/>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7">
    <w:name w:val="xl297"/>
    <w:basedOn w:val="Normal"/>
    <w:rsid w:val="008F6777"/>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298">
    <w:name w:val="xl298"/>
    <w:basedOn w:val="Normal"/>
    <w:rsid w:val="008F6777"/>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table" w:customStyle="1" w:styleId="Tablaconcuadrcula31">
    <w:name w:val="Tabla con cuadrícula31"/>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9Car1">
    <w:name w:val="Título 9 Car1"/>
    <w:basedOn w:val="Fuentedeprrafopredeter"/>
    <w:uiPriority w:val="9"/>
    <w:locked/>
    <w:rsid w:val="008F6777"/>
    <w:rPr>
      <w:rFonts w:ascii="Arial" w:eastAsia="Times New Roman" w:hAnsi="Arial" w:cs="Arial"/>
      <w:lang w:val="es-ES" w:eastAsia="ar-SA"/>
    </w:rPr>
  </w:style>
  <w:style w:type="paragraph" w:customStyle="1" w:styleId="Prrafodelista11">
    <w:name w:val="Párrafo de lista11"/>
    <w:basedOn w:val="Normal"/>
    <w:rsid w:val="008F6777"/>
    <w:pPr>
      <w:ind w:left="720"/>
    </w:pPr>
    <w:rPr>
      <w:rFonts w:ascii="Arial" w:eastAsia="Times New Roman" w:hAnsi="Arial" w:cs="Arial"/>
      <w:sz w:val="24"/>
      <w:szCs w:val="24"/>
      <w:lang w:eastAsia="es-ES"/>
    </w:rPr>
  </w:style>
  <w:style w:type="paragraph" w:customStyle="1" w:styleId="xl257">
    <w:name w:val="xl257"/>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color w:val="FFFFFF"/>
      <w:sz w:val="16"/>
      <w:szCs w:val="16"/>
      <w:lang w:eastAsia="es-MX"/>
    </w:rPr>
  </w:style>
  <w:style w:type="paragraph" w:customStyle="1" w:styleId="xl258">
    <w:name w:val="xl258"/>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paragraph" w:customStyle="1" w:styleId="xl260">
    <w:name w:val="xl260"/>
    <w:basedOn w:val="Normal"/>
    <w:uiPriority w:val="99"/>
    <w:rsid w:val="008F6777"/>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16"/>
      <w:szCs w:val="16"/>
      <w:lang w:eastAsia="es-MX"/>
    </w:rPr>
  </w:style>
  <w:style w:type="paragraph" w:customStyle="1" w:styleId="xl261">
    <w:name w:val="xl261"/>
    <w:basedOn w:val="Normal"/>
    <w:uiPriority w:val="99"/>
    <w:rsid w:val="008F6777"/>
    <w:pPr>
      <w:spacing w:before="100" w:beforeAutospacing="1" w:after="100" w:afterAutospacing="1"/>
      <w:textAlignment w:val="top"/>
    </w:pPr>
    <w:rPr>
      <w:rFonts w:ascii="Arial" w:eastAsia="Times New Roman" w:hAnsi="Arial" w:cs="Arial"/>
      <w:sz w:val="16"/>
      <w:szCs w:val="16"/>
      <w:lang w:eastAsia="es-MX"/>
    </w:rPr>
  </w:style>
  <w:style w:type="paragraph" w:customStyle="1" w:styleId="xl299">
    <w:name w:val="xl299"/>
    <w:basedOn w:val="Normal"/>
    <w:rsid w:val="008F6777"/>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sz w:val="24"/>
      <w:szCs w:val="24"/>
      <w:lang w:eastAsia="es-MX"/>
    </w:rPr>
  </w:style>
  <w:style w:type="paragraph" w:customStyle="1" w:styleId="xl300">
    <w:name w:val="xl300"/>
    <w:basedOn w:val="Normal"/>
    <w:rsid w:val="008F67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000000"/>
      <w:sz w:val="24"/>
      <w:szCs w:val="24"/>
      <w:lang w:eastAsia="es-MX"/>
    </w:rPr>
  </w:style>
  <w:style w:type="paragraph" w:customStyle="1" w:styleId="xl301">
    <w:name w:val="xl301"/>
    <w:basedOn w:val="Normal"/>
    <w:rsid w:val="008F6777"/>
    <w:pPr>
      <w:spacing w:before="100" w:beforeAutospacing="1" w:after="100" w:afterAutospacing="1"/>
    </w:pPr>
    <w:rPr>
      <w:rFonts w:ascii="Calibri" w:eastAsia="Times New Roman" w:hAnsi="Calibri" w:cs="Calibri"/>
      <w:color w:val="000000"/>
      <w:sz w:val="24"/>
      <w:szCs w:val="24"/>
      <w:lang w:eastAsia="es-MX"/>
    </w:rPr>
  </w:style>
  <w:style w:type="paragraph" w:customStyle="1" w:styleId="xl302">
    <w:name w:val="xl302"/>
    <w:basedOn w:val="Normal"/>
    <w:rsid w:val="008F6777"/>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03">
    <w:name w:val="xl303"/>
    <w:basedOn w:val="Normal"/>
    <w:rsid w:val="008F677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04">
    <w:name w:val="xl304"/>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05">
    <w:name w:val="xl305"/>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06">
    <w:name w:val="xl306"/>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07">
    <w:name w:val="xl307"/>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08">
    <w:name w:val="xl308"/>
    <w:basedOn w:val="Normal"/>
    <w:rsid w:val="008F677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09">
    <w:name w:val="xl309"/>
    <w:basedOn w:val="Normal"/>
    <w:rsid w:val="008F6777"/>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10">
    <w:name w:val="xl31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11">
    <w:name w:val="xl311"/>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2">
    <w:name w:val="xl312"/>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3">
    <w:name w:val="xl313"/>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14">
    <w:name w:val="xl314"/>
    <w:basedOn w:val="Normal"/>
    <w:rsid w:val="008F6777"/>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sz w:val="24"/>
      <w:szCs w:val="24"/>
      <w:lang w:eastAsia="es-MX"/>
    </w:rPr>
  </w:style>
  <w:style w:type="paragraph" w:customStyle="1" w:styleId="xl315">
    <w:name w:val="xl315"/>
    <w:basedOn w:val="Normal"/>
    <w:rsid w:val="008F677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sz w:val="24"/>
      <w:szCs w:val="24"/>
      <w:lang w:eastAsia="es-MX"/>
    </w:rPr>
  </w:style>
  <w:style w:type="paragraph" w:customStyle="1" w:styleId="xl316">
    <w:name w:val="xl316"/>
    <w:basedOn w:val="Normal"/>
    <w:rsid w:val="008F6777"/>
    <w:pPr>
      <w:pBdr>
        <w:left w:val="single" w:sz="8" w:space="0" w:color="auto"/>
        <w:right w:val="single" w:sz="8" w:space="0" w:color="000000"/>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17">
    <w:name w:val="xl317"/>
    <w:basedOn w:val="Normal"/>
    <w:rsid w:val="008F677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18">
    <w:name w:val="xl318"/>
    <w:basedOn w:val="Normal"/>
    <w:rsid w:val="008F6777"/>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19">
    <w:name w:val="xl319"/>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0">
    <w:name w:val="xl320"/>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1">
    <w:name w:val="xl321"/>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2">
    <w:name w:val="xl322"/>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23">
    <w:name w:val="xl323"/>
    <w:basedOn w:val="Normal"/>
    <w:rsid w:val="008F6777"/>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4">
    <w:name w:val="xl324"/>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25">
    <w:name w:val="xl325"/>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s-MX"/>
    </w:rPr>
  </w:style>
  <w:style w:type="paragraph" w:customStyle="1" w:styleId="xl326">
    <w:name w:val="xl326"/>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27">
    <w:name w:val="xl327"/>
    <w:basedOn w:val="Normal"/>
    <w:rsid w:val="008F677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sz w:val="24"/>
      <w:szCs w:val="24"/>
      <w:lang w:eastAsia="es-MX"/>
    </w:rPr>
  </w:style>
  <w:style w:type="paragraph" w:customStyle="1" w:styleId="xl328">
    <w:name w:val="xl328"/>
    <w:basedOn w:val="Normal"/>
    <w:rsid w:val="008F6777"/>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29">
    <w:name w:val="xl32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0">
    <w:name w:val="xl33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1">
    <w:name w:val="xl331"/>
    <w:basedOn w:val="Normal"/>
    <w:rsid w:val="008F6777"/>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sz w:val="24"/>
      <w:szCs w:val="24"/>
      <w:lang w:eastAsia="es-MX"/>
    </w:rPr>
  </w:style>
  <w:style w:type="paragraph" w:customStyle="1" w:styleId="xl332">
    <w:name w:val="xl332"/>
    <w:basedOn w:val="Normal"/>
    <w:rsid w:val="008F677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33">
    <w:name w:val="xl333"/>
    <w:basedOn w:val="Normal"/>
    <w:rsid w:val="008F677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34">
    <w:name w:val="xl334"/>
    <w:basedOn w:val="Normal"/>
    <w:rsid w:val="008F677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color w:val="000000"/>
      <w:sz w:val="24"/>
      <w:szCs w:val="24"/>
      <w:lang w:eastAsia="es-MX"/>
    </w:rPr>
  </w:style>
  <w:style w:type="paragraph" w:customStyle="1" w:styleId="xl335">
    <w:name w:val="xl335"/>
    <w:basedOn w:val="Normal"/>
    <w:rsid w:val="008F677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color w:val="000000"/>
      <w:sz w:val="24"/>
      <w:szCs w:val="24"/>
      <w:lang w:eastAsia="es-MX"/>
    </w:rPr>
  </w:style>
  <w:style w:type="paragraph" w:customStyle="1" w:styleId="xl336">
    <w:name w:val="xl336"/>
    <w:basedOn w:val="Normal"/>
    <w:rsid w:val="008F6777"/>
    <w:pPr>
      <w:spacing w:before="100" w:beforeAutospacing="1" w:after="100" w:afterAutospacing="1"/>
    </w:pPr>
    <w:rPr>
      <w:rFonts w:ascii="Calibri" w:eastAsia="Times New Roman" w:hAnsi="Calibri" w:cs="Calibri"/>
      <w:sz w:val="24"/>
      <w:szCs w:val="24"/>
      <w:lang w:eastAsia="es-MX"/>
    </w:rPr>
  </w:style>
  <w:style w:type="paragraph" w:customStyle="1" w:styleId="xl337">
    <w:name w:val="xl337"/>
    <w:basedOn w:val="Normal"/>
    <w:rsid w:val="008F6777"/>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sz w:val="24"/>
      <w:szCs w:val="24"/>
      <w:lang w:eastAsia="es-MX"/>
    </w:rPr>
  </w:style>
  <w:style w:type="paragraph" w:customStyle="1" w:styleId="xl338">
    <w:name w:val="xl33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39">
    <w:name w:val="xl339"/>
    <w:basedOn w:val="Normal"/>
    <w:rsid w:val="008F6777"/>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sz w:val="24"/>
      <w:szCs w:val="24"/>
      <w:lang w:eastAsia="es-MX"/>
    </w:rPr>
  </w:style>
  <w:style w:type="paragraph" w:customStyle="1" w:styleId="xl340">
    <w:name w:val="xl340"/>
    <w:basedOn w:val="Normal"/>
    <w:rsid w:val="008F6777"/>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sz w:val="24"/>
      <w:szCs w:val="24"/>
      <w:lang w:eastAsia="es-MX"/>
    </w:rPr>
  </w:style>
  <w:style w:type="paragraph" w:customStyle="1" w:styleId="xl341">
    <w:name w:val="xl34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s-MX"/>
    </w:rPr>
  </w:style>
  <w:style w:type="paragraph" w:customStyle="1" w:styleId="xl342">
    <w:name w:val="xl342"/>
    <w:basedOn w:val="Normal"/>
    <w:rsid w:val="008F6777"/>
    <w:pPr>
      <w:pBdr>
        <w:left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eastAsia="es-MX"/>
    </w:rPr>
  </w:style>
  <w:style w:type="paragraph" w:customStyle="1" w:styleId="xl343">
    <w:name w:val="xl343"/>
    <w:basedOn w:val="Normal"/>
    <w:rsid w:val="008F6777"/>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color w:val="000000"/>
      <w:sz w:val="18"/>
      <w:szCs w:val="18"/>
      <w:lang w:eastAsia="es-MX"/>
    </w:rPr>
  </w:style>
  <w:style w:type="paragraph" w:customStyle="1" w:styleId="xl344">
    <w:name w:val="xl344"/>
    <w:basedOn w:val="Normal"/>
    <w:rsid w:val="008F67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sz w:val="24"/>
      <w:szCs w:val="24"/>
      <w:lang w:eastAsia="es-MX"/>
    </w:rPr>
  </w:style>
  <w:style w:type="paragraph" w:customStyle="1" w:styleId="xl345">
    <w:name w:val="xl345"/>
    <w:basedOn w:val="Normal"/>
    <w:rsid w:val="008F6777"/>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sz w:val="24"/>
      <w:szCs w:val="24"/>
      <w:lang w:eastAsia="es-MX"/>
    </w:rPr>
  </w:style>
  <w:style w:type="paragraph" w:customStyle="1" w:styleId="xl346">
    <w:name w:val="xl346"/>
    <w:basedOn w:val="Normal"/>
    <w:rsid w:val="008F6777"/>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paragraph" w:customStyle="1" w:styleId="xl347">
    <w:name w:val="xl347"/>
    <w:basedOn w:val="Normal"/>
    <w:rsid w:val="008F6777"/>
    <w:pPr>
      <w:pBdr>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paragraph" w:customStyle="1" w:styleId="xl348">
    <w:name w:val="xl348"/>
    <w:basedOn w:val="Normal"/>
    <w:rsid w:val="008F6777"/>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sz w:val="24"/>
      <w:szCs w:val="24"/>
      <w:lang w:eastAsia="es-MX"/>
    </w:rPr>
  </w:style>
  <w:style w:type="character" w:customStyle="1" w:styleId="st1">
    <w:name w:val="st1"/>
    <w:basedOn w:val="Fuentedeprrafopredeter"/>
    <w:rsid w:val="008F6777"/>
    <w:rPr>
      <w:rFonts w:cs="Times New Roman"/>
    </w:rPr>
  </w:style>
  <w:style w:type="paragraph" w:customStyle="1" w:styleId="Textoindependiente27">
    <w:name w:val="Texto independiente 27"/>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Prrafodelista3">
    <w:name w:val="Párrafo de lista3"/>
    <w:basedOn w:val="Normal"/>
    <w:rsid w:val="008F6777"/>
    <w:pPr>
      <w:ind w:left="720"/>
    </w:pPr>
    <w:rPr>
      <w:rFonts w:ascii="Arial" w:eastAsia="Calibri" w:hAnsi="Arial" w:cs="Arial"/>
      <w:sz w:val="24"/>
      <w:szCs w:val="24"/>
      <w:lang w:eastAsia="ar-SA"/>
    </w:rPr>
  </w:style>
  <w:style w:type="paragraph" w:customStyle="1" w:styleId="xl349">
    <w:name w:val="xl349"/>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350">
    <w:name w:val="xl350"/>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351">
    <w:name w:val="xl351"/>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color w:val="FFFFFF"/>
      <w:sz w:val="20"/>
      <w:szCs w:val="20"/>
      <w:lang w:eastAsia="es-MX"/>
    </w:rPr>
  </w:style>
  <w:style w:type="character" w:customStyle="1" w:styleId="tituloscajas1">
    <w:name w:val="tituloscajas1"/>
    <w:basedOn w:val="Fuentedeprrafopredeter"/>
    <w:rsid w:val="008F6777"/>
    <w:rPr>
      <w:rFonts w:ascii="Lucida Sans" w:hAnsi="Lucida Sans" w:hint="default"/>
      <w:b/>
      <w:bCs/>
      <w:color w:val="28574D"/>
      <w:sz w:val="27"/>
      <w:szCs w:val="27"/>
    </w:rPr>
  </w:style>
  <w:style w:type="paragraph" w:styleId="Sangranormal">
    <w:name w:val="Normal Indent"/>
    <w:basedOn w:val="Normal"/>
    <w:rsid w:val="008F6777"/>
    <w:pPr>
      <w:ind w:left="708"/>
    </w:pPr>
    <w:rPr>
      <w:rFonts w:ascii="Arial" w:eastAsia="Times New Roman" w:hAnsi="Arial" w:cs="Times New Roman"/>
      <w:sz w:val="24"/>
      <w:szCs w:val="20"/>
      <w:lang w:val="es-ES_tradnl" w:eastAsia="es-ES"/>
    </w:rPr>
  </w:style>
  <w:style w:type="paragraph" w:styleId="ndice7">
    <w:name w:val="index 7"/>
    <w:basedOn w:val="Normal"/>
    <w:next w:val="Normal"/>
    <w:semiHidden/>
    <w:rsid w:val="008F6777"/>
    <w:pPr>
      <w:ind w:left="1698"/>
    </w:pPr>
    <w:rPr>
      <w:rFonts w:ascii="Arial" w:eastAsia="Times New Roman" w:hAnsi="Arial" w:cs="Times New Roman"/>
      <w:sz w:val="24"/>
      <w:szCs w:val="20"/>
      <w:lang w:val="es-ES_tradnl" w:eastAsia="es-ES"/>
    </w:rPr>
  </w:style>
  <w:style w:type="paragraph" w:styleId="ndice6">
    <w:name w:val="index 6"/>
    <w:basedOn w:val="Normal"/>
    <w:next w:val="Normal"/>
    <w:semiHidden/>
    <w:rsid w:val="008F6777"/>
    <w:pPr>
      <w:ind w:left="1415"/>
    </w:pPr>
    <w:rPr>
      <w:rFonts w:ascii="Arial" w:eastAsia="Times New Roman" w:hAnsi="Arial" w:cs="Times New Roman"/>
      <w:sz w:val="24"/>
      <w:szCs w:val="20"/>
      <w:lang w:val="es-ES_tradnl" w:eastAsia="es-ES"/>
    </w:rPr>
  </w:style>
  <w:style w:type="character" w:customStyle="1" w:styleId="JoseIgnacioCruzIbarra">
    <w:name w:val="Jose Ignacio Cruz Ibarra"/>
    <w:semiHidden/>
    <w:rsid w:val="008F6777"/>
    <w:rPr>
      <w:rFonts w:ascii="Arial" w:hAnsi="Arial" w:cs="Arial"/>
      <w:color w:val="auto"/>
      <w:sz w:val="20"/>
      <w:szCs w:val="20"/>
    </w:rPr>
  </w:style>
  <w:style w:type="paragraph" w:customStyle="1" w:styleId="Prrafodelista6">
    <w:name w:val="Párrafo de lista6"/>
    <w:basedOn w:val="Normal"/>
    <w:qFormat/>
    <w:rsid w:val="008F6777"/>
    <w:pPr>
      <w:ind w:left="708"/>
    </w:pPr>
    <w:rPr>
      <w:rFonts w:ascii="Times New Roman" w:eastAsia="Calibri" w:hAnsi="Times New Roman" w:cs="Times New Roman"/>
      <w:sz w:val="24"/>
      <w:szCs w:val="24"/>
    </w:rPr>
  </w:style>
  <w:style w:type="paragraph" w:customStyle="1" w:styleId="Textoindependiente28">
    <w:name w:val="Texto independiente 28"/>
    <w:basedOn w:val="Normal"/>
    <w:rsid w:val="008F6777"/>
    <w:pPr>
      <w:widowControl w:val="0"/>
      <w:suppressAutoHyphens/>
      <w:overflowPunct w:val="0"/>
      <w:autoSpaceDE w:val="0"/>
      <w:jc w:val="both"/>
      <w:textAlignment w:val="baseline"/>
    </w:pPr>
    <w:rPr>
      <w:rFonts w:ascii="Arial" w:eastAsia="Times New Roman" w:hAnsi="Arial" w:cs="Times New Roman"/>
      <w:sz w:val="20"/>
      <w:szCs w:val="20"/>
      <w:lang w:eastAsia="ar-SA"/>
    </w:rPr>
  </w:style>
  <w:style w:type="paragraph" w:customStyle="1" w:styleId="Prrafodelista4">
    <w:name w:val="Párrafo de lista4"/>
    <w:basedOn w:val="Normal"/>
    <w:rsid w:val="008F6777"/>
    <w:pPr>
      <w:ind w:left="720"/>
    </w:pPr>
    <w:rPr>
      <w:rFonts w:ascii="Arial" w:eastAsia="Calibri" w:hAnsi="Arial" w:cs="Arial"/>
      <w:sz w:val="24"/>
      <w:szCs w:val="24"/>
      <w:lang w:eastAsia="ar-SA"/>
    </w:rPr>
  </w:style>
  <w:style w:type="character" w:customStyle="1" w:styleId="FontStyle15">
    <w:name w:val="Font Style15"/>
    <w:uiPriority w:val="99"/>
    <w:rsid w:val="008F6777"/>
    <w:rPr>
      <w:rFonts w:ascii="Microsoft Sans Serif" w:hAnsi="Microsoft Sans Serif" w:cs="Microsoft Sans Serif"/>
      <w:b/>
      <w:bCs/>
      <w:sz w:val="20"/>
      <w:szCs w:val="20"/>
    </w:rPr>
  </w:style>
  <w:style w:type="character" w:customStyle="1" w:styleId="FontStyle50">
    <w:name w:val="Font Style50"/>
    <w:uiPriority w:val="99"/>
    <w:rsid w:val="008F6777"/>
    <w:rPr>
      <w:rFonts w:ascii="Arial" w:hAnsi="Arial" w:cs="Arial" w:hint="default"/>
      <w:sz w:val="18"/>
      <w:szCs w:val="18"/>
    </w:rPr>
  </w:style>
  <w:style w:type="character" w:customStyle="1" w:styleId="FontStyle53">
    <w:name w:val="Font Style53"/>
    <w:uiPriority w:val="99"/>
    <w:rsid w:val="008F6777"/>
    <w:rPr>
      <w:rFonts w:ascii="Arial" w:hAnsi="Arial" w:cs="Arial" w:hint="default"/>
      <w:b/>
      <w:bCs/>
      <w:sz w:val="18"/>
      <w:szCs w:val="18"/>
    </w:rPr>
  </w:style>
  <w:style w:type="character" w:customStyle="1" w:styleId="FontStyle16">
    <w:name w:val="Font Style16"/>
    <w:uiPriority w:val="99"/>
    <w:rsid w:val="008F6777"/>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8F6777"/>
  </w:style>
  <w:style w:type="paragraph" w:customStyle="1" w:styleId="CarCar7CarCar">
    <w:name w:val="Car Car7 Car Car"/>
    <w:basedOn w:val="Normal"/>
    <w:rsid w:val="008F6777"/>
    <w:pPr>
      <w:spacing w:after="160" w:line="240" w:lineRule="exact"/>
    </w:pPr>
    <w:rPr>
      <w:rFonts w:ascii="Tahoma" w:eastAsia="Times New Roman" w:hAnsi="Tahoma" w:cs="Tahoma"/>
      <w:sz w:val="20"/>
      <w:szCs w:val="20"/>
      <w:lang w:val="en-US"/>
    </w:rPr>
  </w:style>
  <w:style w:type="table" w:customStyle="1" w:styleId="Tablaconcuadrcula5">
    <w:name w:val="Tabla con cuadrícula5"/>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
    <w:name w:val="Sin lista121"/>
    <w:next w:val="Sinlista"/>
    <w:uiPriority w:val="99"/>
    <w:semiHidden/>
    <w:unhideWhenUsed/>
    <w:rsid w:val="008F6777"/>
  </w:style>
  <w:style w:type="paragraph" w:styleId="Encabezadodemensaje">
    <w:name w:val="Message Header"/>
    <w:basedOn w:val="Normal"/>
    <w:link w:val="EncabezadodemensajeCar"/>
    <w:rsid w:val="008F67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rsid w:val="008F6777"/>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8F6777"/>
  </w:style>
  <w:style w:type="paragraph" w:customStyle="1" w:styleId="xl452">
    <w:name w:val="xl452"/>
    <w:basedOn w:val="Normal"/>
    <w:rsid w:val="008F677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53">
    <w:name w:val="xl453"/>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54">
    <w:name w:val="xl454"/>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5">
    <w:name w:val="xl455"/>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6">
    <w:name w:val="xl456"/>
    <w:basedOn w:val="Normal"/>
    <w:rsid w:val="008F677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57">
    <w:name w:val="xl457"/>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58">
    <w:name w:val="xl45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59">
    <w:name w:val="xl459"/>
    <w:basedOn w:val="Normal"/>
    <w:rsid w:val="008F677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60">
    <w:name w:val="xl460"/>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1">
    <w:name w:val="xl461"/>
    <w:basedOn w:val="Normal"/>
    <w:rsid w:val="008F677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62">
    <w:name w:val="xl46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63">
    <w:name w:val="xl463"/>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4">
    <w:name w:val="xl464"/>
    <w:basedOn w:val="Normal"/>
    <w:rsid w:val="008F6777"/>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65">
    <w:name w:val="xl465"/>
    <w:basedOn w:val="Normal"/>
    <w:rsid w:val="008F6777"/>
    <w:pP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66">
    <w:name w:val="xl466"/>
    <w:basedOn w:val="Normal"/>
    <w:rsid w:val="008F6777"/>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67">
    <w:name w:val="xl467"/>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68">
    <w:name w:val="xl46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69">
    <w:name w:val="xl469"/>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70">
    <w:name w:val="xl470"/>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71">
    <w:name w:val="xl471"/>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72">
    <w:name w:val="xl47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3">
    <w:name w:val="xl473"/>
    <w:basedOn w:val="Normal"/>
    <w:rsid w:val="008F677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74">
    <w:name w:val="xl474"/>
    <w:basedOn w:val="Normal"/>
    <w:rsid w:val="008F6777"/>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75">
    <w:name w:val="xl475"/>
    <w:basedOn w:val="Normal"/>
    <w:rsid w:val="008F6777"/>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76">
    <w:name w:val="xl476"/>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7">
    <w:name w:val="xl477"/>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78">
    <w:name w:val="xl478"/>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79">
    <w:name w:val="xl479"/>
    <w:basedOn w:val="Normal"/>
    <w:rsid w:val="008F677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80">
    <w:name w:val="xl480"/>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81">
    <w:name w:val="xl481"/>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82">
    <w:name w:val="xl482"/>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83">
    <w:name w:val="xl483"/>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484">
    <w:name w:val="xl484"/>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5">
    <w:name w:val="xl485"/>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6">
    <w:name w:val="xl486"/>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487">
    <w:name w:val="xl487"/>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488">
    <w:name w:val="xl488"/>
    <w:basedOn w:val="Normal"/>
    <w:rsid w:val="008F677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89">
    <w:name w:val="xl489"/>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90">
    <w:name w:val="xl490"/>
    <w:basedOn w:val="Normal"/>
    <w:rsid w:val="008F677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491">
    <w:name w:val="xl491"/>
    <w:basedOn w:val="Normal"/>
    <w:rsid w:val="008F677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92">
    <w:name w:val="xl492"/>
    <w:basedOn w:val="Normal"/>
    <w:rsid w:val="008F6777"/>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3">
    <w:name w:val="xl493"/>
    <w:basedOn w:val="Normal"/>
    <w:rsid w:val="008F6777"/>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4">
    <w:name w:val="xl494"/>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495">
    <w:name w:val="xl495"/>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6">
    <w:name w:val="xl496"/>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497">
    <w:name w:val="xl497"/>
    <w:basedOn w:val="Normal"/>
    <w:rsid w:val="008F677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498">
    <w:name w:val="xl498"/>
    <w:basedOn w:val="Normal"/>
    <w:rsid w:val="008F6777"/>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499">
    <w:name w:val="xl499"/>
    <w:basedOn w:val="Normal"/>
    <w:rsid w:val="008F6777"/>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500">
    <w:name w:val="xl500"/>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1">
    <w:name w:val="xl501"/>
    <w:basedOn w:val="Normal"/>
    <w:rsid w:val="008F677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2">
    <w:name w:val="xl502"/>
    <w:basedOn w:val="Normal"/>
    <w:rsid w:val="008F677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03">
    <w:name w:val="xl503"/>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04">
    <w:name w:val="xl504"/>
    <w:basedOn w:val="Normal"/>
    <w:rsid w:val="008F677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05">
    <w:name w:val="xl505"/>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es-MX"/>
    </w:rPr>
  </w:style>
  <w:style w:type="paragraph" w:customStyle="1" w:styleId="xl506">
    <w:name w:val="xl506"/>
    <w:basedOn w:val="Normal"/>
    <w:rsid w:val="008F677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507">
    <w:name w:val="xl50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08">
    <w:name w:val="xl508"/>
    <w:basedOn w:val="Normal"/>
    <w:rsid w:val="008F677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09">
    <w:name w:val="xl509"/>
    <w:basedOn w:val="Normal"/>
    <w:rsid w:val="008F67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0">
    <w:name w:val="xl510"/>
    <w:basedOn w:val="Normal"/>
    <w:rsid w:val="008F6777"/>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1">
    <w:name w:val="xl511"/>
    <w:basedOn w:val="Normal"/>
    <w:rsid w:val="008F677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12">
    <w:name w:val="xl512"/>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3">
    <w:name w:val="xl513"/>
    <w:basedOn w:val="Normal"/>
    <w:rsid w:val="008F677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14">
    <w:name w:val="xl514"/>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5">
    <w:name w:val="xl515"/>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6">
    <w:name w:val="xl516"/>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517">
    <w:name w:val="xl51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8">
    <w:name w:val="xl518"/>
    <w:basedOn w:val="Normal"/>
    <w:rsid w:val="008F6777"/>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19">
    <w:name w:val="xl519"/>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0">
    <w:name w:val="xl520"/>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es-MX"/>
    </w:rPr>
  </w:style>
  <w:style w:type="paragraph" w:customStyle="1" w:styleId="xl521">
    <w:name w:val="xl521"/>
    <w:basedOn w:val="Normal"/>
    <w:rsid w:val="008F6777"/>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s-MX"/>
    </w:rPr>
  </w:style>
  <w:style w:type="paragraph" w:customStyle="1" w:styleId="xl522">
    <w:name w:val="xl522"/>
    <w:basedOn w:val="Normal"/>
    <w:rsid w:val="008F677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3">
    <w:name w:val="xl523"/>
    <w:basedOn w:val="Normal"/>
    <w:rsid w:val="008F677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4">
    <w:name w:val="xl524"/>
    <w:basedOn w:val="Normal"/>
    <w:rsid w:val="008F6777"/>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525">
    <w:name w:val="xl525"/>
    <w:basedOn w:val="Normal"/>
    <w:rsid w:val="008F6777"/>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26">
    <w:name w:val="xl526"/>
    <w:basedOn w:val="Normal"/>
    <w:rsid w:val="008F677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7">
    <w:name w:val="xl527"/>
    <w:basedOn w:val="Normal"/>
    <w:rsid w:val="008F67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8">
    <w:name w:val="xl52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29">
    <w:name w:val="xl529"/>
    <w:basedOn w:val="Normal"/>
    <w:rsid w:val="008F677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0">
    <w:name w:val="xl530"/>
    <w:basedOn w:val="Normal"/>
    <w:rsid w:val="008F677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s-MX"/>
    </w:rPr>
  </w:style>
  <w:style w:type="paragraph" w:customStyle="1" w:styleId="xl531">
    <w:name w:val="xl531"/>
    <w:basedOn w:val="Normal"/>
    <w:rsid w:val="008F6777"/>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32">
    <w:name w:val="xl532"/>
    <w:basedOn w:val="Normal"/>
    <w:rsid w:val="008F6777"/>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33">
    <w:name w:val="xl533"/>
    <w:basedOn w:val="Normal"/>
    <w:rsid w:val="008F677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4">
    <w:name w:val="xl534"/>
    <w:basedOn w:val="Normal"/>
    <w:rsid w:val="008F677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es-MX"/>
    </w:rPr>
  </w:style>
  <w:style w:type="paragraph" w:customStyle="1" w:styleId="xl535">
    <w:name w:val="xl535"/>
    <w:basedOn w:val="Normal"/>
    <w:rsid w:val="008F677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6">
    <w:name w:val="xl536"/>
    <w:basedOn w:val="Normal"/>
    <w:rsid w:val="008F677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7">
    <w:name w:val="xl537"/>
    <w:basedOn w:val="Normal"/>
    <w:rsid w:val="008F677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538">
    <w:name w:val="xl538"/>
    <w:basedOn w:val="Normal"/>
    <w:rsid w:val="008F6777"/>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539">
    <w:name w:val="xl539"/>
    <w:basedOn w:val="Normal"/>
    <w:rsid w:val="008F677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s-MX"/>
    </w:rPr>
  </w:style>
  <w:style w:type="paragraph" w:customStyle="1" w:styleId="xl540">
    <w:name w:val="xl540"/>
    <w:basedOn w:val="Normal"/>
    <w:rsid w:val="008F677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41">
    <w:name w:val="xl541"/>
    <w:basedOn w:val="Normal"/>
    <w:rsid w:val="008F677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es-MX"/>
    </w:rPr>
  </w:style>
  <w:style w:type="paragraph" w:customStyle="1" w:styleId="xl542">
    <w:name w:val="xl542"/>
    <w:basedOn w:val="Normal"/>
    <w:rsid w:val="008F6777"/>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xl543">
    <w:name w:val="xl543"/>
    <w:basedOn w:val="Normal"/>
    <w:rsid w:val="008F6777"/>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color w:val="FFFFFF"/>
      <w:sz w:val="20"/>
      <w:szCs w:val="20"/>
      <w:lang w:eastAsia="es-MX"/>
    </w:rPr>
  </w:style>
  <w:style w:type="paragraph" w:customStyle="1" w:styleId="Textoindependiente20">
    <w:name w:val="Texto independiente2"/>
    <w:rsid w:val="008F6777"/>
    <w:pPr>
      <w:spacing w:after="0" w:line="240" w:lineRule="auto"/>
    </w:pPr>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8F6777"/>
  </w:style>
  <w:style w:type="numbering" w:customStyle="1" w:styleId="Sinlista16">
    <w:name w:val="Sin lista16"/>
    <w:next w:val="Sinlista"/>
    <w:semiHidden/>
    <w:unhideWhenUsed/>
    <w:rsid w:val="008F6777"/>
  </w:style>
  <w:style w:type="numbering" w:customStyle="1" w:styleId="Sinlista112">
    <w:name w:val="Sin lista112"/>
    <w:next w:val="Sinlista"/>
    <w:semiHidden/>
    <w:unhideWhenUsed/>
    <w:rsid w:val="008F6777"/>
  </w:style>
  <w:style w:type="table" w:customStyle="1" w:styleId="Tablaconcuadrcula6">
    <w:name w:val="Tabla con cuadrícula6"/>
    <w:basedOn w:val="Tablanormal"/>
    <w:next w:val="Tablaconcuadrcula"/>
    <w:uiPriority w:val="3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
    <w:name w:val="Sin lista25"/>
    <w:next w:val="Sinlista"/>
    <w:uiPriority w:val="99"/>
    <w:semiHidden/>
    <w:rsid w:val="008F6777"/>
  </w:style>
  <w:style w:type="table" w:customStyle="1" w:styleId="Tablaconcuadrcula13">
    <w:name w:val="Tabla con cuadrícula13"/>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8F6777"/>
  </w:style>
  <w:style w:type="table" w:customStyle="1" w:styleId="Tablaconcuadrcula51">
    <w:name w:val="Tabla con cuadrícula51"/>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8F6777"/>
  </w:style>
  <w:style w:type="table" w:customStyle="1" w:styleId="Tablaconcuadrcula112">
    <w:name w:val="Tabla con cuadrícula112"/>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8F6777"/>
  </w:style>
  <w:style w:type="numbering" w:customStyle="1" w:styleId="Sinlista17">
    <w:name w:val="Sin lista17"/>
    <w:next w:val="Sinlista"/>
    <w:semiHidden/>
    <w:unhideWhenUsed/>
    <w:rsid w:val="008F6777"/>
  </w:style>
  <w:style w:type="numbering" w:customStyle="1" w:styleId="Sinlista113">
    <w:name w:val="Sin lista113"/>
    <w:next w:val="Sinlista"/>
    <w:semiHidden/>
    <w:unhideWhenUsed/>
    <w:rsid w:val="008F6777"/>
  </w:style>
  <w:style w:type="table" w:customStyle="1" w:styleId="Tablaconcuadrcula7">
    <w:name w:val="Tabla con cuadrícula7"/>
    <w:basedOn w:val="Tablanormal"/>
    <w:next w:val="Tablaconcuadrcula"/>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6">
    <w:name w:val="Sin lista26"/>
    <w:next w:val="Sinlista"/>
    <w:uiPriority w:val="99"/>
    <w:semiHidden/>
    <w:rsid w:val="008F6777"/>
  </w:style>
  <w:style w:type="table" w:customStyle="1" w:styleId="Tablaconcuadrcula14">
    <w:name w:val="Tabla con cuadrícula14"/>
    <w:basedOn w:val="Tablanormal"/>
    <w:next w:val="Tablaconcuadrcula"/>
    <w:uiPriority w:val="99"/>
    <w:rsid w:val="008F6777"/>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8F6777"/>
    <w:pPr>
      <w:spacing w:after="0" w:line="240" w:lineRule="auto"/>
    </w:pPr>
    <w:rPr>
      <w:rFonts w:ascii="Calibri" w:eastAsia="Times New Roman"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8F6777"/>
  </w:style>
  <w:style w:type="table" w:customStyle="1" w:styleId="Tablaconcuadrcula52">
    <w:name w:val="Tabla con cuadrícula52"/>
    <w:basedOn w:val="Tablanormal"/>
    <w:next w:val="Tablaconcuadrcula"/>
    <w:uiPriority w:val="59"/>
    <w:rsid w:val="008F6777"/>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8F6777"/>
  </w:style>
  <w:style w:type="table" w:customStyle="1" w:styleId="Tablaconcuadrcula113">
    <w:name w:val="Tabla con cuadrícula113"/>
    <w:basedOn w:val="Tablanormal"/>
    <w:next w:val="Tablaconcuadrcula"/>
    <w:uiPriority w:val="99"/>
    <w:rsid w:val="008F677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8F67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F6777"/>
    <w:pPr>
      <w:spacing w:before="100" w:beforeAutospacing="1" w:after="100" w:afterAutospacing="1"/>
    </w:pPr>
    <w:rPr>
      <w:rFonts w:ascii="Times New Roman" w:eastAsia="Times New Roman" w:hAnsi="Times New Roman" w:cs="Times New Roman"/>
      <w:sz w:val="24"/>
      <w:szCs w:val="24"/>
      <w:lang w:eastAsia="es-MX"/>
    </w:rPr>
  </w:style>
  <w:style w:type="paragraph" w:styleId="Textoindependienteprimerasangra">
    <w:name w:val="Body Text First Indent"/>
    <w:basedOn w:val="Textoindependiente"/>
    <w:link w:val="TextoindependienteprimerasangraCar"/>
    <w:unhideWhenUsed/>
    <w:rsid w:val="008F6777"/>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rsid w:val="008F6777"/>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8F6777"/>
    <w:rPr>
      <w:rFonts w:cs="Times New Roman"/>
      <w:b/>
      <w:sz w:val="24"/>
      <w:u w:val="single"/>
    </w:rPr>
  </w:style>
  <w:style w:type="paragraph" w:styleId="Citadestacada">
    <w:name w:val="Intense Quote"/>
    <w:basedOn w:val="Normal"/>
    <w:next w:val="Normal"/>
    <w:link w:val="CitadestacadaCar"/>
    <w:uiPriority w:val="99"/>
    <w:qFormat/>
    <w:rsid w:val="008F6777"/>
    <w:pPr>
      <w:ind w:left="720" w:right="720"/>
    </w:pPr>
    <w:rPr>
      <w:rFonts w:ascii="Calibri" w:eastAsia="Calibri" w:hAnsi="Calibri" w:cs="Times New Roman"/>
      <w:b/>
      <w:i/>
      <w:sz w:val="24"/>
      <w:szCs w:val="20"/>
    </w:rPr>
  </w:style>
  <w:style w:type="character" w:customStyle="1" w:styleId="CitadestacadaCar">
    <w:name w:val="Cita destacada Car"/>
    <w:basedOn w:val="Fuentedeprrafopredeter"/>
    <w:link w:val="Citadestacada"/>
    <w:uiPriority w:val="99"/>
    <w:rsid w:val="008F6777"/>
    <w:rPr>
      <w:rFonts w:ascii="Calibri" w:eastAsia="Calibri" w:hAnsi="Calibri" w:cs="Times New Roman"/>
      <w:b/>
      <w:i/>
      <w:sz w:val="24"/>
      <w:szCs w:val="20"/>
    </w:rPr>
  </w:style>
  <w:style w:type="character" w:styleId="Referenciasutil">
    <w:name w:val="Subtle Reference"/>
    <w:uiPriority w:val="99"/>
    <w:qFormat/>
    <w:rsid w:val="008F6777"/>
    <w:rPr>
      <w:rFonts w:cs="Times New Roman"/>
      <w:sz w:val="24"/>
      <w:szCs w:val="24"/>
      <w:u w:val="single"/>
    </w:rPr>
  </w:style>
  <w:style w:type="character" w:styleId="Ttulodellibro">
    <w:name w:val="Book Title"/>
    <w:uiPriority w:val="99"/>
    <w:qFormat/>
    <w:rsid w:val="008F6777"/>
    <w:rPr>
      <w:rFonts w:ascii="Cambria" w:hAnsi="Cambria" w:cs="Times New Roman"/>
      <w:b/>
      <w:i/>
      <w:sz w:val="24"/>
      <w:szCs w:val="24"/>
    </w:rPr>
  </w:style>
  <w:style w:type="paragraph" w:customStyle="1" w:styleId="Sangra2detindependiente12">
    <w:name w:val="Sangría 2 de t. independiente12"/>
    <w:basedOn w:val="Normal"/>
    <w:uiPriority w:val="99"/>
    <w:rsid w:val="008F677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xl39715">
    <w:name w:val="xl39715"/>
    <w:basedOn w:val="Normal"/>
    <w:rsid w:val="008F6777"/>
    <w:pPr>
      <w:spacing w:before="100" w:beforeAutospacing="1" w:after="100" w:afterAutospacing="1"/>
    </w:pPr>
    <w:rPr>
      <w:rFonts w:ascii="Times New Roman" w:eastAsia="Times New Roman" w:hAnsi="Times New Roman" w:cs="Times New Roman"/>
      <w:sz w:val="20"/>
      <w:szCs w:val="20"/>
      <w:lang w:eastAsia="es-MX"/>
    </w:rPr>
  </w:style>
  <w:style w:type="paragraph" w:customStyle="1" w:styleId="xl39716">
    <w:name w:val="xl39716"/>
    <w:basedOn w:val="Normal"/>
    <w:rsid w:val="008F6777"/>
    <w:pPr>
      <w:spacing w:before="100" w:beforeAutospacing="1" w:after="100" w:afterAutospacing="1"/>
    </w:pPr>
    <w:rPr>
      <w:rFonts w:ascii="Times New Roman" w:eastAsia="Times New Roman" w:hAnsi="Times New Roman" w:cs="Times New Roman"/>
      <w:sz w:val="20"/>
      <w:szCs w:val="20"/>
      <w:lang w:eastAsia="es-MX"/>
    </w:rPr>
  </w:style>
  <w:style w:type="paragraph" w:customStyle="1" w:styleId="xl39717">
    <w:name w:val="xl39717"/>
    <w:basedOn w:val="Normal"/>
    <w:rsid w:val="008F677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18">
    <w:name w:val="xl3971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19">
    <w:name w:val="xl3971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0">
    <w:name w:val="xl3972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21">
    <w:name w:val="xl3972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2">
    <w:name w:val="xl39722"/>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eastAsia="es-MX"/>
    </w:rPr>
  </w:style>
  <w:style w:type="paragraph" w:customStyle="1" w:styleId="xl39723">
    <w:name w:val="xl39723"/>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lang w:eastAsia="es-MX"/>
    </w:rPr>
  </w:style>
  <w:style w:type="paragraph" w:customStyle="1" w:styleId="xl39724">
    <w:name w:val="xl39724"/>
    <w:basedOn w:val="Normal"/>
    <w:rsid w:val="008F6777"/>
    <w:pP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25">
    <w:name w:val="xl39725"/>
    <w:basedOn w:val="Normal"/>
    <w:rsid w:val="008F6777"/>
    <w:pPr>
      <w:spacing w:before="100" w:beforeAutospacing="1" w:after="100" w:afterAutospacing="1"/>
      <w:textAlignment w:val="center"/>
    </w:pPr>
    <w:rPr>
      <w:rFonts w:ascii="Times New Roman" w:eastAsia="Times New Roman" w:hAnsi="Times New Roman" w:cs="Times New Roman"/>
      <w:sz w:val="20"/>
      <w:szCs w:val="20"/>
      <w:lang w:eastAsia="es-MX"/>
    </w:rPr>
  </w:style>
  <w:style w:type="paragraph" w:customStyle="1" w:styleId="xl39726">
    <w:name w:val="xl39726"/>
    <w:basedOn w:val="Normal"/>
    <w:rsid w:val="008F6777"/>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27">
    <w:name w:val="xl39727"/>
    <w:basedOn w:val="Normal"/>
    <w:rsid w:val="008F677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28">
    <w:name w:val="xl39728"/>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es-MX"/>
    </w:rPr>
  </w:style>
  <w:style w:type="paragraph" w:customStyle="1" w:styleId="xl39729">
    <w:name w:val="xl39729"/>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lang w:eastAsia="es-MX"/>
    </w:rPr>
  </w:style>
  <w:style w:type="paragraph" w:customStyle="1" w:styleId="xl39730">
    <w:name w:val="xl39730"/>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s-MX"/>
    </w:rPr>
  </w:style>
  <w:style w:type="paragraph" w:customStyle="1" w:styleId="xl39731">
    <w:name w:val="xl39731"/>
    <w:basedOn w:val="Normal"/>
    <w:rsid w:val="008F67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s-MX"/>
    </w:rPr>
  </w:style>
  <w:style w:type="paragraph" w:customStyle="1" w:styleId="xl39732">
    <w:name w:val="xl39732"/>
    <w:basedOn w:val="Normal"/>
    <w:rsid w:val="008F6777"/>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s-MX"/>
    </w:rPr>
  </w:style>
  <w:style w:type="paragraph" w:customStyle="1" w:styleId="xl39733">
    <w:name w:val="xl39733"/>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4">
    <w:name w:val="xl39734"/>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5">
    <w:name w:val="xl39735"/>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6">
    <w:name w:val="xl39736"/>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7">
    <w:name w:val="xl39737"/>
    <w:basedOn w:val="Normal"/>
    <w:rsid w:val="008F677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0"/>
      <w:szCs w:val="20"/>
      <w:lang w:eastAsia="es-MX"/>
    </w:rPr>
  </w:style>
  <w:style w:type="paragraph" w:customStyle="1" w:styleId="xl39738">
    <w:name w:val="xl39738"/>
    <w:basedOn w:val="Normal"/>
    <w:rsid w:val="008F677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xl39739">
    <w:name w:val="xl39739"/>
    <w:basedOn w:val="Normal"/>
    <w:rsid w:val="008F677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eastAsia="es-MX"/>
    </w:rPr>
  </w:style>
  <w:style w:type="paragraph" w:customStyle="1" w:styleId="TtuloE2">
    <w:name w:val="Título E2"/>
    <w:basedOn w:val="Ttulo2"/>
    <w:link w:val="TtuloE2Car"/>
    <w:qFormat/>
    <w:rsid w:val="008F6777"/>
    <w:pPr>
      <w:keepLines/>
      <w:numPr>
        <w:numId w:val="0"/>
      </w:numPr>
      <w:suppressAutoHyphens w:val="0"/>
      <w:spacing w:before="0" w:after="120"/>
      <w:ind w:left="709" w:right="-142" w:hanging="567"/>
      <w:jc w:val="both"/>
    </w:pPr>
    <w:rPr>
      <w:rFonts w:ascii="Calibri" w:eastAsia="MS Gothic" w:hAnsi="Calibri"/>
      <w:bCs/>
      <w:i w:val="0"/>
      <w:sz w:val="22"/>
      <w:szCs w:val="26"/>
      <w:lang w:val="es-ES_tradnl" w:eastAsia="es-ES"/>
    </w:rPr>
  </w:style>
  <w:style w:type="character" w:customStyle="1" w:styleId="TtuloE2Car">
    <w:name w:val="Título E2 Car"/>
    <w:link w:val="TtuloE2"/>
    <w:rsid w:val="008F6777"/>
    <w:rPr>
      <w:rFonts w:ascii="Calibri" w:eastAsia="MS Gothic" w:hAnsi="Calibri" w:cs="Times New Roman"/>
      <w:b/>
      <w:bCs/>
      <w:szCs w:val="26"/>
      <w:lang w:val="es-ES_tradnl" w:eastAsia="es-ES"/>
    </w:rPr>
  </w:style>
  <w:style w:type="numbering" w:customStyle="1" w:styleId="WW8Num451">
    <w:name w:val="WW8Num451"/>
    <w:rsid w:val="008F6777"/>
    <w:pPr>
      <w:numPr>
        <w:numId w:val="30"/>
      </w:numPr>
    </w:pPr>
  </w:style>
  <w:style w:type="numbering" w:customStyle="1" w:styleId="WW8Num321">
    <w:name w:val="WW8Num321"/>
    <w:rsid w:val="008F6777"/>
    <w:pPr>
      <w:numPr>
        <w:numId w:val="31"/>
      </w:numPr>
    </w:pPr>
  </w:style>
  <w:style w:type="character" w:customStyle="1" w:styleId="e24kjd">
    <w:name w:val="e24kjd"/>
    <w:basedOn w:val="Fuentedeprrafopredeter"/>
    <w:rsid w:val="008F6777"/>
  </w:style>
  <w:style w:type="character" w:customStyle="1" w:styleId="A2">
    <w:name w:val="A2"/>
    <w:uiPriority w:val="99"/>
    <w:rsid w:val="00897F8E"/>
    <w:rPr>
      <w:rFonts w:cs="Palatino"/>
      <w:b/>
      <w:bCs/>
      <w:color w:val="000000"/>
      <w:sz w:val="28"/>
      <w:szCs w:val="28"/>
    </w:rPr>
  </w:style>
  <w:style w:type="table" w:customStyle="1" w:styleId="Tabladelista3-nfasis51">
    <w:name w:val="Tabla de lista 3 - Énfasis 51"/>
    <w:basedOn w:val="Tablanormal"/>
    <w:uiPriority w:val="48"/>
    <w:rsid w:val="00897F8E"/>
    <w:pPr>
      <w:spacing w:after="0" w:line="240" w:lineRule="auto"/>
    </w:pPr>
    <w:rPr>
      <w:rFonts w:eastAsiaTheme="minorEastAsia"/>
      <w:sz w:val="24"/>
      <w:szCs w:val="24"/>
      <w:lang w:val="es-ES_tradnl" w:eastAsia="es-E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Cuadrculamedia21">
    <w:name w:val="Cuadrícula media 21"/>
    <w:link w:val="Cuadrculamedia2Car"/>
    <w:uiPriority w:val="1"/>
    <w:qFormat/>
    <w:rsid w:val="003F2706"/>
    <w:pPr>
      <w:spacing w:after="0" w:line="240" w:lineRule="auto"/>
    </w:pPr>
    <w:rPr>
      <w:rFonts w:ascii="Calibri" w:eastAsia="Calibri" w:hAnsi="Calibri" w:cs="Times New Roman"/>
      <w:lang w:val="es-ES_tradnl"/>
    </w:rPr>
  </w:style>
  <w:style w:type="character" w:customStyle="1" w:styleId="Cuadrculamedia2Car">
    <w:name w:val="Cuadrícula media 2 Car"/>
    <w:link w:val="Cuadrculamedia21"/>
    <w:uiPriority w:val="1"/>
    <w:rsid w:val="003F2706"/>
    <w:rPr>
      <w:rFonts w:ascii="Calibri" w:eastAsia="Calibri" w:hAnsi="Calibri" w:cs="Times New Roman"/>
      <w:lang w:val="es-ES_tradnl"/>
    </w:rPr>
  </w:style>
  <w:style w:type="table" w:customStyle="1" w:styleId="Tablaconcuadrcula80">
    <w:name w:val="Tabla con cuadrícula8"/>
    <w:basedOn w:val="Tablanormal"/>
    <w:next w:val="Tablaconcuadrcula"/>
    <w:uiPriority w:val="59"/>
    <w:rsid w:val="002B1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serrat1">
    <w:name w:val="Moserrat 1"/>
    <w:basedOn w:val="Texto0"/>
    <w:link w:val="Moserrat1Car"/>
    <w:qFormat/>
    <w:rsid w:val="002C03FC"/>
    <w:pPr>
      <w:numPr>
        <w:numId w:val="53"/>
      </w:numPr>
      <w:suppressAutoHyphens w:val="0"/>
      <w:spacing w:after="0" w:line="240" w:lineRule="auto"/>
      <w:ind w:left="0" w:firstLine="0"/>
    </w:pPr>
    <w:rPr>
      <w:rFonts w:ascii="Montserrat Medium" w:hAnsi="Montserrat Medium" w:cs="Arial"/>
      <w:b/>
      <w:sz w:val="20"/>
      <w:lang w:eastAsia="es-MX"/>
    </w:rPr>
  </w:style>
  <w:style w:type="paragraph" w:customStyle="1" w:styleId="Monserrat1">
    <w:name w:val="Monserrat 1"/>
    <w:basedOn w:val="Moserrat1"/>
    <w:link w:val="Monserrat1Car"/>
    <w:qFormat/>
    <w:rsid w:val="002C03FC"/>
    <w:pPr>
      <w:ind w:left="720" w:hanging="360"/>
    </w:pPr>
  </w:style>
  <w:style w:type="character" w:customStyle="1" w:styleId="Monserrat1Car">
    <w:name w:val="Monserrat 1 Car"/>
    <w:basedOn w:val="Fuentedeprrafopredeter"/>
    <w:link w:val="Monserrat1"/>
    <w:rsid w:val="002C03FC"/>
    <w:rPr>
      <w:rFonts w:ascii="Montserrat Medium" w:eastAsia="Times New Roman" w:hAnsi="Montserrat Medium" w:cs="Arial"/>
      <w:b/>
      <w:sz w:val="20"/>
      <w:szCs w:val="20"/>
      <w:lang w:eastAsia="es-MX"/>
    </w:rPr>
  </w:style>
  <w:style w:type="character" w:customStyle="1" w:styleId="Moserrat1Car">
    <w:name w:val="Moserrat 1 Car"/>
    <w:link w:val="Moserrat1"/>
    <w:rsid w:val="0047715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477155"/>
    <w:pPr>
      <w:numPr>
        <w:ilvl w:val="1"/>
        <w:numId w:val="54"/>
      </w:numPr>
      <w:suppressAutoHyphens/>
      <w:ind w:right="191"/>
      <w:contextualSpacing/>
      <w:jc w:val="both"/>
    </w:pPr>
    <w:rPr>
      <w:rFonts w:ascii="Montserrat Medium" w:eastAsia="Times New Roman" w:hAnsi="Montserrat Medium" w:cs="Arial"/>
      <w:b/>
      <w:sz w:val="20"/>
      <w:szCs w:val="20"/>
      <w:lang w:eastAsia="es-MX"/>
    </w:rPr>
  </w:style>
  <w:style w:type="character" w:customStyle="1" w:styleId="Monserrat2Car">
    <w:name w:val="Monserrat 2 Car"/>
    <w:link w:val="Monserrat2"/>
    <w:rsid w:val="00477155"/>
    <w:rPr>
      <w:rFonts w:ascii="Montserrat Medium" w:eastAsia="Times New Roman" w:hAnsi="Montserrat Medium" w:cs="Arial"/>
      <w:b/>
      <w:sz w:val="20"/>
      <w:szCs w:val="20"/>
      <w:lang w:eastAsia="es-MX"/>
    </w:rPr>
  </w:style>
  <w:style w:type="numbering" w:customStyle="1" w:styleId="Sinlista10">
    <w:name w:val="Sin lista10"/>
    <w:next w:val="Sinlista"/>
    <w:uiPriority w:val="99"/>
    <w:semiHidden/>
    <w:rsid w:val="003F1341"/>
  </w:style>
  <w:style w:type="paragraph" w:customStyle="1" w:styleId="Textodeglobo3">
    <w:name w:val="Texto de globo3"/>
    <w:basedOn w:val="Normal"/>
    <w:rsid w:val="003F1341"/>
    <w:pPr>
      <w:suppressAutoHyphens/>
    </w:pPr>
    <w:rPr>
      <w:rFonts w:ascii="Tahoma" w:eastAsia="Times New Roman" w:hAnsi="Tahoma" w:cs="Tahoma"/>
      <w:sz w:val="16"/>
      <w:szCs w:val="20"/>
      <w:lang w:val="es-ES" w:eastAsia="ar-SA"/>
    </w:rPr>
  </w:style>
  <w:style w:type="paragraph" w:customStyle="1" w:styleId="Sangra2detindependiente6">
    <w:name w:val="Sangría 2 de t. independiente6"/>
    <w:basedOn w:val="Normal"/>
    <w:rsid w:val="003F134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independiente29">
    <w:name w:val="Texto independiente 29"/>
    <w:basedOn w:val="Normal"/>
    <w:rsid w:val="003F134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34">
    <w:name w:val="Texto independiente 34"/>
    <w:basedOn w:val="Normal"/>
    <w:rsid w:val="003F134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customStyle="1" w:styleId="Car0">
    <w:name w:val="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0">
    <w:name w:val="Car Car Car 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0">
    <w:name w:val="Char Char Car Car Char Char Car Car Char Char Car Car Char Ch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0">
    <w:name w:val="Car Car Car Car Car Car1 Car Car Car Car Car Car Car Car Car Car Car Car Car"/>
    <w:basedOn w:val="Normal"/>
    <w:rsid w:val="003F1341"/>
    <w:pPr>
      <w:suppressAutoHyphens/>
      <w:spacing w:before="60" w:after="160" w:line="240" w:lineRule="exact"/>
    </w:pPr>
    <w:rPr>
      <w:rFonts w:ascii="Verdana" w:eastAsia="Times New Roman" w:hAnsi="Verdana" w:cs="Times New Roman"/>
      <w:color w:val="FF00FF"/>
      <w:sz w:val="20"/>
      <w:szCs w:val="20"/>
      <w:lang w:val="en-US" w:eastAsia="ar-SA"/>
    </w:rPr>
  </w:style>
  <w:style w:type="table" w:customStyle="1" w:styleId="Tablaconcuadrcula9">
    <w:name w:val="Tabla con cuadrícula9"/>
    <w:basedOn w:val="Tablanormal"/>
    <w:next w:val="Tablaconcuadrcula"/>
    <w:rsid w:val="003F134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0">
    <w:name w:val="Car Car Car Car Car Car Car Car Car Car Car Car Car Car Car Car Car Car Car Car Car Car Car Car Car Car Car Car Car Car Car Car Car Car Car Car Car Car Car Car"/>
    <w:basedOn w:val="Normal"/>
    <w:rsid w:val="003F1341"/>
    <w:pPr>
      <w:overflowPunct w:val="0"/>
      <w:autoSpaceDE w:val="0"/>
      <w:autoSpaceDN w:val="0"/>
      <w:adjustRightInd w:val="0"/>
      <w:spacing w:after="160" w:line="240" w:lineRule="exact"/>
      <w:textAlignment w:val="baseline"/>
    </w:pPr>
    <w:rPr>
      <w:rFonts w:ascii="Tahoma" w:eastAsia="Times New Roman" w:hAnsi="Tahoma" w:cs="Times New Roman"/>
      <w:sz w:val="20"/>
      <w:szCs w:val="20"/>
      <w:lang w:val="en-US"/>
    </w:rPr>
  </w:style>
  <w:style w:type="paragraph" w:customStyle="1" w:styleId="Textosinformato4">
    <w:name w:val="Texto sin formato4"/>
    <w:basedOn w:val="Normal"/>
    <w:rsid w:val="003F1341"/>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character" w:customStyle="1" w:styleId="textoCar0">
    <w:name w:val="texto Car"/>
    <w:link w:val="texto"/>
    <w:rsid w:val="003F1341"/>
    <w:rPr>
      <w:rFonts w:ascii="Arial" w:eastAsia="Times New Roman" w:hAnsi="Arial" w:cs="Times New Roman"/>
      <w:sz w:val="18"/>
      <w:szCs w:val="20"/>
      <w:lang w:val="es-ES_tradnl" w:eastAsia="ar-SA"/>
    </w:rPr>
  </w:style>
  <w:style w:type="paragraph" w:customStyle="1" w:styleId="CarCarCarCarCarCarCarCarCarCarCarCarCarCarCarCar">
    <w:name w:val="Car Car Car Car Car Car Car Car Car Car Car Car Car Car Car Car"/>
    <w:basedOn w:val="Normal"/>
    <w:rsid w:val="003F1341"/>
    <w:pPr>
      <w:spacing w:after="160" w:line="240" w:lineRule="exact"/>
    </w:pPr>
    <w:rPr>
      <w:rFonts w:ascii="Tahoma" w:eastAsia="Times New Roman" w:hAnsi="Tahoma" w:cs="Times New Roman"/>
      <w:sz w:val="20"/>
      <w:szCs w:val="20"/>
      <w:lang w:val="en-US"/>
    </w:rPr>
  </w:style>
  <w:style w:type="paragraph" w:customStyle="1" w:styleId="Textodebloque3">
    <w:name w:val="Texto de bloque3"/>
    <w:basedOn w:val="Normal"/>
    <w:rsid w:val="003F1341"/>
    <w:pPr>
      <w:tabs>
        <w:tab w:val="left" w:pos="-284"/>
        <w:tab w:val="left" w:pos="1854"/>
        <w:tab w:val="left" w:pos="9498"/>
      </w:tabs>
      <w:overflowPunct w:val="0"/>
      <w:autoSpaceDE w:val="0"/>
      <w:autoSpaceDN w:val="0"/>
      <w:adjustRightInd w:val="0"/>
      <w:spacing w:before="120"/>
      <w:ind w:left="1843" w:right="51"/>
      <w:jc w:val="both"/>
      <w:textAlignment w:val="baseline"/>
    </w:pPr>
    <w:rPr>
      <w:rFonts w:ascii="Arial" w:eastAsia="Times New Roman" w:hAnsi="Arial" w:cs="Times New Roman"/>
      <w:sz w:val="24"/>
      <w:szCs w:val="20"/>
      <w:lang w:val="es-ES_tradnl" w:eastAsia="es-ES"/>
    </w:rPr>
  </w:style>
  <w:style w:type="paragraph" w:customStyle="1" w:styleId="BodyText">
    <w:name w:val="*Body Text"/>
    <w:rsid w:val="003F1341"/>
    <w:pPr>
      <w:spacing w:after="220" w:line="220" w:lineRule="atLeast"/>
    </w:pPr>
    <w:rPr>
      <w:rFonts w:ascii="Arial" w:eastAsia="Times New Roman" w:hAnsi="Arial" w:cs="Times New Roman"/>
      <w:color w:val="000000"/>
      <w:sz w:val="20"/>
      <w:szCs w:val="20"/>
      <w:lang w:val="en-US"/>
    </w:rPr>
  </w:style>
  <w:style w:type="paragraph" w:customStyle="1" w:styleId="font8">
    <w:name w:val="font8"/>
    <w:basedOn w:val="Normal"/>
    <w:rsid w:val="003F1341"/>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9">
    <w:name w:val="font9"/>
    <w:basedOn w:val="Normal"/>
    <w:rsid w:val="003F1341"/>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font10">
    <w:name w:val="font10"/>
    <w:basedOn w:val="Normal"/>
    <w:rsid w:val="003F1341"/>
    <w:pPr>
      <w:spacing w:before="100" w:beforeAutospacing="1" w:after="100" w:afterAutospacing="1"/>
    </w:pPr>
    <w:rPr>
      <w:rFonts w:ascii="Tahoma" w:eastAsia="Times New Roman" w:hAnsi="Tahoma" w:cs="Tahoma"/>
      <w:b/>
      <w:bCs/>
      <w:color w:val="000000"/>
      <w:sz w:val="12"/>
      <w:szCs w:val="12"/>
      <w:lang w:val="es-ES" w:eastAsia="es-ES"/>
    </w:rPr>
  </w:style>
  <w:style w:type="paragraph" w:customStyle="1" w:styleId="font11">
    <w:name w:val="font11"/>
    <w:basedOn w:val="Normal"/>
    <w:rsid w:val="003F1341"/>
    <w:pPr>
      <w:spacing w:before="100" w:beforeAutospacing="1" w:after="100" w:afterAutospacing="1"/>
    </w:pPr>
    <w:rPr>
      <w:rFonts w:ascii="Tahoma" w:eastAsia="Times New Roman" w:hAnsi="Tahoma" w:cs="Tahoma"/>
      <w:b/>
      <w:bCs/>
      <w:color w:val="000000"/>
      <w:sz w:val="10"/>
      <w:szCs w:val="10"/>
      <w:lang w:val="es-ES" w:eastAsia="es-ES"/>
    </w:rPr>
  </w:style>
  <w:style w:type="paragraph" w:customStyle="1" w:styleId="font12">
    <w:name w:val="font12"/>
    <w:basedOn w:val="Normal"/>
    <w:rsid w:val="003F1341"/>
    <w:pPr>
      <w:spacing w:before="100" w:beforeAutospacing="1" w:after="100" w:afterAutospacing="1"/>
    </w:pPr>
    <w:rPr>
      <w:rFonts w:ascii="Tahoma" w:eastAsia="Times New Roman" w:hAnsi="Tahoma" w:cs="Tahoma"/>
      <w:b/>
      <w:bCs/>
      <w:color w:val="FF0000"/>
      <w:sz w:val="16"/>
      <w:szCs w:val="16"/>
      <w:lang w:val="es-ES" w:eastAsia="es-ES"/>
    </w:rPr>
  </w:style>
  <w:style w:type="paragraph" w:customStyle="1" w:styleId="Ttulo-base">
    <w:name w:val="Título - base"/>
    <w:basedOn w:val="Normal"/>
    <w:next w:val="Textoindependiente"/>
    <w:rsid w:val="003F1341"/>
    <w:pPr>
      <w:keepNext/>
      <w:spacing w:before="240" w:after="120"/>
      <w:jc w:val="both"/>
    </w:pPr>
    <w:rPr>
      <w:rFonts w:ascii="Arial" w:eastAsia="Batang" w:hAnsi="Arial" w:cs="Times New Roman"/>
      <w:b/>
      <w:kern w:val="28"/>
      <w:sz w:val="36"/>
      <w:szCs w:val="20"/>
    </w:rPr>
  </w:style>
  <w:style w:type="paragraph" w:styleId="Saludo">
    <w:name w:val="Salutation"/>
    <w:basedOn w:val="Normal"/>
    <w:next w:val="Normal"/>
    <w:link w:val="SaludoCar"/>
    <w:rsid w:val="003F1341"/>
    <w:pPr>
      <w:jc w:val="both"/>
    </w:pPr>
    <w:rPr>
      <w:rFonts w:ascii="Arial" w:eastAsia="Batang" w:hAnsi="Arial" w:cs="Times New Roman"/>
      <w:sz w:val="20"/>
      <w:szCs w:val="20"/>
    </w:rPr>
  </w:style>
  <w:style w:type="character" w:customStyle="1" w:styleId="SaludoCar">
    <w:name w:val="Saludo Car"/>
    <w:basedOn w:val="Fuentedeprrafopredeter"/>
    <w:link w:val="Saludo"/>
    <w:rsid w:val="003F1341"/>
    <w:rPr>
      <w:rFonts w:ascii="Arial" w:eastAsia="Batang" w:hAnsi="Arial" w:cs="Times New Roman"/>
      <w:sz w:val="20"/>
      <w:szCs w:val="20"/>
    </w:rPr>
  </w:style>
  <w:style w:type="paragraph" w:styleId="Fecha">
    <w:name w:val="Date"/>
    <w:basedOn w:val="Textoindependiente"/>
    <w:link w:val="FechaCar"/>
    <w:rsid w:val="003F1341"/>
    <w:pPr>
      <w:suppressAutoHyphens w:val="0"/>
      <w:spacing w:before="480" w:after="160"/>
      <w:jc w:val="center"/>
    </w:pPr>
    <w:rPr>
      <w:rFonts w:eastAsia="Batang"/>
      <w:b/>
      <w:sz w:val="20"/>
      <w:lang w:val="es-MX" w:eastAsia="en-US"/>
    </w:rPr>
  </w:style>
  <w:style w:type="character" w:customStyle="1" w:styleId="FechaCar">
    <w:name w:val="Fecha Car"/>
    <w:basedOn w:val="Fuentedeprrafopredeter"/>
    <w:link w:val="Fecha"/>
    <w:rsid w:val="003F1341"/>
    <w:rPr>
      <w:rFonts w:ascii="Times New Roman" w:eastAsia="Batang" w:hAnsi="Times New Roman" w:cs="Times New Roman"/>
      <w:b/>
      <w:sz w:val="20"/>
      <w:szCs w:val="20"/>
    </w:rPr>
  </w:style>
  <w:style w:type="paragraph" w:customStyle="1" w:styleId="Primeracita">
    <w:name w:val="Primera cita"/>
    <w:basedOn w:val="Normal"/>
    <w:next w:val="Cita"/>
    <w:rsid w:val="003F1341"/>
    <w:pPr>
      <w:keepLines/>
      <w:pBdr>
        <w:top w:val="single" w:sz="6" w:space="6" w:color="FFFFFF"/>
        <w:left w:val="single" w:sz="6" w:space="6" w:color="FFFFFF"/>
        <w:right w:val="single" w:sz="6" w:space="6" w:color="FFFFFF"/>
      </w:pBdr>
      <w:shd w:val="pct10" w:color="auto" w:fill="auto"/>
      <w:ind w:left="480" w:right="480" w:firstLine="60"/>
      <w:jc w:val="both"/>
    </w:pPr>
    <w:rPr>
      <w:rFonts w:ascii="Arial Black" w:eastAsia="Batang" w:hAnsi="Arial Black" w:cs="Times New Roman"/>
      <w:spacing w:val="-10"/>
      <w:sz w:val="21"/>
      <w:szCs w:val="20"/>
    </w:rPr>
  </w:style>
  <w:style w:type="paragraph" w:customStyle="1" w:styleId="ltimacita">
    <w:name w:val="Última cita"/>
    <w:basedOn w:val="Cita"/>
    <w:next w:val="Textoindependiente"/>
    <w:rsid w:val="003F1341"/>
    <w:pPr>
      <w:keepLines/>
      <w:spacing w:after="240"/>
      <w:ind w:left="720" w:right="720"/>
    </w:pPr>
    <w:rPr>
      <w:rFonts w:ascii="Times New Roman" w:eastAsia="Batang" w:hAnsi="Times New Roman" w:cs="Times New Roman"/>
      <w:iCs w:val="0"/>
      <w:color w:val="auto"/>
      <w:sz w:val="20"/>
      <w:szCs w:val="20"/>
    </w:rPr>
  </w:style>
  <w:style w:type="paragraph" w:customStyle="1" w:styleId="Tindependientemantenido">
    <w:name w:val="T. independiente mantenido"/>
    <w:basedOn w:val="Textoindependiente"/>
    <w:next w:val="Textoindependiente"/>
    <w:rsid w:val="003F1341"/>
    <w:pPr>
      <w:keepNext/>
      <w:suppressAutoHyphens w:val="0"/>
      <w:spacing w:after="240"/>
      <w:jc w:val="both"/>
    </w:pPr>
    <w:rPr>
      <w:rFonts w:ascii="Arial" w:eastAsia="Batang" w:hAnsi="Arial"/>
      <w:spacing w:val="-5"/>
      <w:lang w:val="es-MX" w:eastAsia="en-US"/>
    </w:rPr>
  </w:style>
  <w:style w:type="paragraph" w:customStyle="1" w:styleId="Rtulodecaptulo">
    <w:name w:val="Rótulo de capítulo"/>
    <w:basedOn w:val="Normal"/>
    <w:next w:val="Textoindependiente"/>
    <w:rsid w:val="003F1341"/>
    <w:pPr>
      <w:keepNext/>
      <w:pBdr>
        <w:bottom w:val="single" w:sz="6" w:space="3" w:color="auto"/>
      </w:pBdr>
      <w:spacing w:after="240"/>
      <w:jc w:val="both"/>
    </w:pPr>
    <w:rPr>
      <w:rFonts w:ascii="Arial Black" w:eastAsia="Batang" w:hAnsi="Arial Black" w:cs="Times New Roman"/>
      <w:caps/>
      <w:spacing w:val="70"/>
      <w:kern w:val="28"/>
      <w:sz w:val="15"/>
      <w:szCs w:val="20"/>
    </w:rPr>
  </w:style>
  <w:style w:type="paragraph" w:customStyle="1" w:styleId="Subttulodecaptulo">
    <w:name w:val="Subtítulo de capítulo"/>
    <w:basedOn w:val="Normal"/>
    <w:next w:val="Textoindependiente"/>
    <w:rsid w:val="003F1341"/>
    <w:pPr>
      <w:keepNext/>
      <w:keepLines/>
      <w:spacing w:after="360" w:line="240" w:lineRule="atLeast"/>
      <w:ind w:right="1800"/>
      <w:jc w:val="both"/>
    </w:pPr>
    <w:rPr>
      <w:rFonts w:ascii="Arial" w:eastAsia="Batang" w:hAnsi="Arial" w:cs="Times New Roman"/>
      <w:i/>
      <w:spacing w:val="-20"/>
      <w:kern w:val="28"/>
      <w:sz w:val="28"/>
      <w:szCs w:val="20"/>
    </w:rPr>
  </w:style>
  <w:style w:type="paragraph" w:customStyle="1" w:styleId="Ttulodecaptulo">
    <w:name w:val="Título de capítulo"/>
    <w:basedOn w:val="Normal"/>
    <w:next w:val="Subttulodecaptulo"/>
    <w:rsid w:val="003F1341"/>
    <w:pPr>
      <w:keepNext/>
      <w:keepLines/>
      <w:spacing w:before="480" w:after="360" w:line="440" w:lineRule="atLeast"/>
      <w:ind w:right="2160"/>
      <w:jc w:val="both"/>
    </w:pPr>
    <w:rPr>
      <w:rFonts w:ascii="Arial Black" w:eastAsia="Batang" w:hAnsi="Arial Black" w:cs="Times New Roman"/>
      <w:color w:val="808080"/>
      <w:spacing w:val="-35"/>
      <w:kern w:val="28"/>
      <w:sz w:val="44"/>
      <w:szCs w:val="20"/>
    </w:rPr>
  </w:style>
  <w:style w:type="paragraph" w:customStyle="1" w:styleId="Ttulodeldocumento">
    <w:name w:val="Título del documento"/>
    <w:basedOn w:val="Normal"/>
    <w:rsid w:val="003F1341"/>
    <w:pPr>
      <w:keepNext/>
      <w:spacing w:before="240" w:after="360"/>
      <w:jc w:val="both"/>
    </w:pPr>
    <w:rPr>
      <w:rFonts w:ascii="Arial" w:eastAsia="Batang" w:hAnsi="Arial" w:cs="Times New Roman"/>
      <w:b/>
      <w:kern w:val="28"/>
      <w:sz w:val="36"/>
      <w:szCs w:val="20"/>
    </w:rPr>
  </w:style>
  <w:style w:type="paragraph" w:customStyle="1" w:styleId="Piedepginapar">
    <w:name w:val="Pie de página par"/>
    <w:basedOn w:val="Piedepgina"/>
    <w:rsid w:val="003F1341"/>
    <w:pPr>
      <w:keepLines/>
      <w:pBdr>
        <w:top w:val="single" w:sz="6" w:space="3" w:color="auto"/>
      </w:pBdr>
      <w:tabs>
        <w:tab w:val="clear" w:pos="4419"/>
        <w:tab w:val="clear" w:pos="8838"/>
        <w:tab w:val="center" w:pos="4320"/>
        <w:tab w:val="right" w:pos="8640"/>
      </w:tabs>
      <w:suppressAutoHyphens w:val="0"/>
      <w:jc w:val="center"/>
    </w:pPr>
    <w:rPr>
      <w:rFonts w:ascii="Arial Black" w:eastAsia="Batang" w:hAnsi="Arial Black"/>
      <w:sz w:val="20"/>
      <w:lang w:val="es-MX" w:eastAsia="en-US"/>
    </w:rPr>
  </w:style>
  <w:style w:type="paragraph" w:customStyle="1" w:styleId="Piedepginaprimera">
    <w:name w:val="Pie de página primera"/>
    <w:basedOn w:val="Piedepgina"/>
    <w:rsid w:val="003F1341"/>
    <w:pPr>
      <w:keepLines/>
      <w:tabs>
        <w:tab w:val="clear" w:pos="4419"/>
        <w:tab w:val="clear" w:pos="8838"/>
        <w:tab w:val="center" w:pos="4320"/>
      </w:tabs>
      <w:suppressAutoHyphens w:val="0"/>
      <w:jc w:val="center"/>
    </w:pPr>
    <w:rPr>
      <w:rFonts w:ascii="Arial Black" w:eastAsia="Batang" w:hAnsi="Arial Black"/>
      <w:spacing w:val="-10"/>
      <w:sz w:val="20"/>
      <w:lang w:val="es-MX" w:eastAsia="en-US"/>
    </w:rPr>
  </w:style>
  <w:style w:type="paragraph" w:customStyle="1" w:styleId="Piedepginaimpar">
    <w:name w:val="Pie de página impar"/>
    <w:basedOn w:val="Piedepgina"/>
    <w:rsid w:val="003F1341"/>
    <w:pPr>
      <w:keepLines/>
      <w:pBdr>
        <w:top w:val="single" w:sz="6" w:space="3" w:color="auto"/>
      </w:pBdr>
      <w:tabs>
        <w:tab w:val="clear" w:pos="4419"/>
        <w:tab w:val="clear" w:pos="8838"/>
        <w:tab w:val="right" w:pos="0"/>
        <w:tab w:val="center" w:pos="4320"/>
        <w:tab w:val="right" w:pos="8640"/>
      </w:tabs>
      <w:suppressAutoHyphens w:val="0"/>
      <w:jc w:val="center"/>
    </w:pPr>
    <w:rPr>
      <w:rFonts w:ascii="Arial Black" w:eastAsia="Batang" w:hAnsi="Arial Black"/>
      <w:sz w:val="20"/>
      <w:lang w:val="es-MX" w:eastAsia="en-US"/>
    </w:rPr>
  </w:style>
  <w:style w:type="paragraph" w:customStyle="1" w:styleId="Notaalpie-base">
    <w:name w:val="Nota al pie - base"/>
    <w:basedOn w:val="Normal"/>
    <w:rsid w:val="003F1341"/>
    <w:pPr>
      <w:spacing w:before="240"/>
      <w:jc w:val="both"/>
    </w:pPr>
    <w:rPr>
      <w:rFonts w:ascii="Arial" w:eastAsia="Batang" w:hAnsi="Arial" w:cs="Times New Roman"/>
      <w:sz w:val="18"/>
      <w:szCs w:val="20"/>
    </w:rPr>
  </w:style>
  <w:style w:type="paragraph" w:customStyle="1" w:styleId="Encabezado-base">
    <w:name w:val="Encabezado - base"/>
    <w:basedOn w:val="Normal"/>
    <w:rsid w:val="003F1341"/>
    <w:pPr>
      <w:keepLines/>
      <w:tabs>
        <w:tab w:val="center" w:pos="4320"/>
        <w:tab w:val="right" w:pos="8640"/>
      </w:tabs>
      <w:jc w:val="both"/>
    </w:pPr>
    <w:rPr>
      <w:rFonts w:ascii="Arial" w:eastAsia="Batang" w:hAnsi="Arial" w:cs="Times New Roman"/>
      <w:sz w:val="20"/>
      <w:szCs w:val="20"/>
    </w:rPr>
  </w:style>
  <w:style w:type="paragraph" w:customStyle="1" w:styleId="Encabezadoprimero">
    <w:name w:val="Encabezado primero"/>
    <w:basedOn w:val="Normal"/>
    <w:rsid w:val="003F1341"/>
    <w:pPr>
      <w:keepLines/>
      <w:tabs>
        <w:tab w:val="center" w:pos="4320"/>
      </w:tabs>
      <w:jc w:val="center"/>
    </w:pPr>
    <w:rPr>
      <w:rFonts w:ascii="Arial" w:eastAsia="Batang" w:hAnsi="Arial" w:cs="Times New Roman"/>
      <w:b/>
      <w:caps/>
      <w:spacing w:val="60"/>
      <w:sz w:val="28"/>
      <w:szCs w:val="20"/>
    </w:rPr>
  </w:style>
  <w:style w:type="paragraph" w:customStyle="1" w:styleId="Encabezadoimpar">
    <w:name w:val="Encabezado impar"/>
    <w:basedOn w:val="Normal"/>
    <w:autoRedefine/>
    <w:rsid w:val="003F1341"/>
    <w:pPr>
      <w:keepLines/>
      <w:tabs>
        <w:tab w:val="right" w:pos="0"/>
        <w:tab w:val="center" w:pos="4320"/>
        <w:tab w:val="right" w:pos="8640"/>
      </w:tabs>
      <w:jc w:val="center"/>
    </w:pPr>
    <w:rPr>
      <w:rFonts w:ascii="Arial Black" w:eastAsia="Batang" w:hAnsi="Arial Black" w:cs="Times New Roman"/>
      <w:caps/>
      <w:spacing w:val="60"/>
      <w:sz w:val="24"/>
      <w:szCs w:val="20"/>
    </w:rPr>
  </w:style>
  <w:style w:type="paragraph" w:customStyle="1" w:styleId="Icono1">
    <w:name w:val="Icono 1"/>
    <w:basedOn w:val="Normal"/>
    <w:rsid w:val="003F1341"/>
    <w:pPr>
      <w:framePr w:w="1440" w:hSpace="187" w:wrap="around" w:vAnchor="text" w:hAnchor="margin" w:y="1"/>
      <w:shd w:val="pct10" w:color="auto" w:fill="auto"/>
      <w:spacing w:before="60" w:line="1440" w:lineRule="exact"/>
      <w:jc w:val="center"/>
    </w:pPr>
    <w:rPr>
      <w:rFonts w:ascii="Wingdings" w:eastAsia="Batang" w:hAnsi="Wingdings" w:cs="Times New Roman"/>
      <w:b/>
      <w:color w:val="FFFFFF"/>
      <w:spacing w:val="-10"/>
      <w:sz w:val="160"/>
      <w:szCs w:val="20"/>
    </w:rPr>
  </w:style>
  <w:style w:type="paragraph" w:customStyle="1" w:styleId="ndice-base">
    <w:name w:val="Índice - base"/>
    <w:basedOn w:val="Normal"/>
    <w:rsid w:val="003F1341"/>
    <w:pPr>
      <w:tabs>
        <w:tab w:val="right" w:pos="3960"/>
      </w:tabs>
      <w:spacing w:line="240" w:lineRule="atLeast"/>
      <w:jc w:val="both"/>
    </w:pPr>
    <w:rPr>
      <w:rFonts w:ascii="Arial" w:eastAsia="Batang" w:hAnsi="Arial" w:cs="Times New Roman"/>
      <w:sz w:val="18"/>
      <w:szCs w:val="20"/>
    </w:rPr>
  </w:style>
  <w:style w:type="character" w:customStyle="1" w:styleId="Rtuloconnfasis">
    <w:name w:val="Rótulo con énfasis"/>
    <w:rsid w:val="003F1341"/>
    <w:rPr>
      <w:caps/>
      <w:sz w:val="22"/>
    </w:rPr>
  </w:style>
  <w:style w:type="paragraph" w:styleId="Listaconvietas3">
    <w:name w:val="List Bullet 3"/>
    <w:basedOn w:val="Listaconvietas"/>
    <w:rsid w:val="003F1341"/>
    <w:pPr>
      <w:tabs>
        <w:tab w:val="clear" w:pos="420"/>
        <w:tab w:val="num" w:pos="432"/>
      </w:tabs>
      <w:spacing w:after="240" w:line="240" w:lineRule="auto"/>
      <w:ind w:left="1440" w:hanging="432"/>
    </w:pPr>
    <w:rPr>
      <w:rFonts w:eastAsia="Batang"/>
      <w:spacing w:val="-5"/>
      <w:sz w:val="24"/>
      <w:lang w:eastAsia="en-US"/>
    </w:rPr>
  </w:style>
  <w:style w:type="paragraph" w:customStyle="1" w:styleId="Listaconvietas-primera">
    <w:name w:val="Lista con viñetas - primera"/>
    <w:basedOn w:val="Listaconvietas"/>
    <w:next w:val="Listaconvietas"/>
    <w:rsid w:val="003F1341"/>
    <w:pPr>
      <w:tabs>
        <w:tab w:val="clear" w:pos="420"/>
        <w:tab w:val="num" w:pos="432"/>
      </w:tabs>
      <w:spacing w:before="80" w:after="160" w:line="240" w:lineRule="auto"/>
      <w:ind w:left="432" w:hanging="432"/>
      <w:jc w:val="left"/>
    </w:pPr>
    <w:rPr>
      <w:rFonts w:ascii="Times New Roman" w:eastAsia="Batang" w:hAnsi="Times New Roman"/>
      <w:lang w:eastAsia="en-US"/>
    </w:rPr>
  </w:style>
  <w:style w:type="paragraph" w:customStyle="1" w:styleId="Listaconvietas-ltima">
    <w:name w:val="Lista con viñetas - última"/>
    <w:basedOn w:val="Listaconvietas"/>
    <w:next w:val="Textoindependiente"/>
    <w:rsid w:val="003F1341"/>
    <w:pPr>
      <w:tabs>
        <w:tab w:val="clear" w:pos="420"/>
        <w:tab w:val="num" w:pos="432"/>
      </w:tabs>
      <w:spacing w:after="240" w:line="240" w:lineRule="auto"/>
      <w:ind w:left="432" w:hanging="432"/>
      <w:jc w:val="left"/>
    </w:pPr>
    <w:rPr>
      <w:rFonts w:ascii="Times New Roman" w:eastAsia="Batang" w:hAnsi="Times New Roman"/>
      <w:lang w:eastAsia="en-US"/>
    </w:rPr>
  </w:style>
  <w:style w:type="paragraph" w:customStyle="1" w:styleId="Listaprimera">
    <w:name w:val="Lista primera"/>
    <w:basedOn w:val="Lista"/>
    <w:next w:val="Lista"/>
    <w:rsid w:val="003F1341"/>
    <w:pPr>
      <w:tabs>
        <w:tab w:val="left" w:pos="720"/>
      </w:tabs>
      <w:suppressAutoHyphens w:val="0"/>
      <w:spacing w:before="80" w:after="80"/>
      <w:ind w:left="720" w:hanging="360"/>
    </w:pPr>
    <w:rPr>
      <w:rFonts w:eastAsia="Batang" w:cs="Times New Roman"/>
      <w:sz w:val="20"/>
      <w:lang w:val="es-MX" w:eastAsia="en-US"/>
    </w:rPr>
  </w:style>
  <w:style w:type="paragraph" w:customStyle="1" w:styleId="Listaltima">
    <w:name w:val="Lista última"/>
    <w:basedOn w:val="Lista"/>
    <w:next w:val="Textoindependiente"/>
    <w:rsid w:val="003F1341"/>
    <w:pPr>
      <w:numPr>
        <w:numId w:val="4"/>
      </w:numPr>
      <w:tabs>
        <w:tab w:val="left" w:pos="720"/>
      </w:tabs>
      <w:suppressAutoHyphens w:val="0"/>
      <w:spacing w:after="240"/>
    </w:pPr>
    <w:rPr>
      <w:rFonts w:eastAsia="Batang" w:cs="Times New Roman"/>
      <w:sz w:val="20"/>
      <w:lang w:val="es-MX" w:eastAsia="en-US"/>
    </w:rPr>
  </w:style>
  <w:style w:type="paragraph" w:styleId="Listaconnmeros">
    <w:name w:val="List Number"/>
    <w:basedOn w:val="Lista"/>
    <w:rsid w:val="003F1341"/>
    <w:pPr>
      <w:suppressAutoHyphens w:val="0"/>
      <w:spacing w:after="240"/>
      <w:ind w:left="720" w:right="360" w:hanging="360"/>
      <w:jc w:val="both"/>
    </w:pPr>
    <w:rPr>
      <w:rFonts w:ascii="Arial" w:eastAsia="Batang" w:hAnsi="Arial" w:cs="Times New Roman"/>
      <w:spacing w:val="-5"/>
      <w:lang w:val="es-MX" w:eastAsia="en-US"/>
    </w:rPr>
  </w:style>
  <w:style w:type="paragraph" w:styleId="Listaconnmeros2">
    <w:name w:val="List Number 2"/>
    <w:basedOn w:val="Listaconnmeros"/>
    <w:rsid w:val="003F1341"/>
    <w:pPr>
      <w:ind w:left="1080"/>
    </w:pPr>
  </w:style>
  <w:style w:type="paragraph" w:styleId="Listaconnmeros3">
    <w:name w:val="List Number 3"/>
    <w:basedOn w:val="Listaconnmeros"/>
    <w:rsid w:val="003F1341"/>
    <w:pPr>
      <w:ind w:left="1440"/>
    </w:pPr>
  </w:style>
  <w:style w:type="paragraph" w:styleId="Listaconnmeros4">
    <w:name w:val="List Number 4"/>
    <w:basedOn w:val="Listaconnmeros"/>
    <w:rsid w:val="003F1341"/>
    <w:pPr>
      <w:ind w:left="1800"/>
    </w:pPr>
  </w:style>
  <w:style w:type="paragraph" w:styleId="Listaconnmeros5">
    <w:name w:val="List Number 5"/>
    <w:basedOn w:val="Listaconnmeros"/>
    <w:rsid w:val="003F1341"/>
    <w:pPr>
      <w:ind w:left="2160"/>
    </w:pPr>
  </w:style>
  <w:style w:type="paragraph" w:customStyle="1" w:styleId="Listanumerada-primera">
    <w:name w:val="Lista numerada - primera"/>
    <w:basedOn w:val="Listaconnmeros"/>
    <w:next w:val="Listaconnmeros"/>
    <w:rsid w:val="003F1341"/>
    <w:pPr>
      <w:spacing w:before="80" w:after="160"/>
      <w:ind w:right="0"/>
      <w:jc w:val="left"/>
    </w:pPr>
    <w:rPr>
      <w:rFonts w:ascii="Times New Roman" w:hAnsi="Times New Roman"/>
      <w:spacing w:val="0"/>
      <w:sz w:val="20"/>
    </w:rPr>
  </w:style>
  <w:style w:type="paragraph" w:customStyle="1" w:styleId="Listanumerada-ltima">
    <w:name w:val="Lista numerada - última"/>
    <w:basedOn w:val="Listaconnmeros"/>
    <w:next w:val="Textoindependiente"/>
    <w:rsid w:val="003F1341"/>
    <w:pPr>
      <w:ind w:right="0"/>
      <w:jc w:val="left"/>
    </w:pPr>
    <w:rPr>
      <w:rFonts w:ascii="Times New Roman" w:hAnsi="Times New Roman"/>
      <w:spacing w:val="0"/>
      <w:sz w:val="20"/>
    </w:rPr>
  </w:style>
  <w:style w:type="paragraph" w:customStyle="1" w:styleId="Rtulodeparte">
    <w:name w:val="Rótulo de parte"/>
    <w:basedOn w:val="Normal"/>
    <w:next w:val="Normal"/>
    <w:rsid w:val="003F1341"/>
    <w:pPr>
      <w:framePr w:w="2045" w:hSpace="187" w:vSpace="187" w:wrap="notBeside" w:vAnchor="page" w:hAnchor="margin" w:xAlign="right" w:y="966"/>
      <w:shd w:val="pct20" w:color="auto" w:fill="auto"/>
      <w:spacing w:before="320" w:line="1560" w:lineRule="exact"/>
      <w:jc w:val="center"/>
    </w:pPr>
    <w:rPr>
      <w:rFonts w:ascii="Arial Black" w:eastAsia="Batang" w:hAnsi="Arial Black" w:cs="Times New Roman"/>
      <w:color w:val="FFFFFF"/>
      <w:sz w:val="196"/>
      <w:szCs w:val="20"/>
    </w:rPr>
  </w:style>
  <w:style w:type="paragraph" w:customStyle="1" w:styleId="Subttulodeparte">
    <w:name w:val="Subtítulo de parte"/>
    <w:basedOn w:val="Normal"/>
    <w:next w:val="Textoindependiente"/>
    <w:rsid w:val="003F1341"/>
    <w:pPr>
      <w:keepNext/>
      <w:spacing w:before="360" w:after="120"/>
      <w:jc w:val="center"/>
    </w:pPr>
    <w:rPr>
      <w:rFonts w:ascii="Arial" w:eastAsia="Batang" w:hAnsi="Arial" w:cs="Times New Roman"/>
      <w:i/>
      <w:kern w:val="28"/>
      <w:sz w:val="32"/>
      <w:szCs w:val="20"/>
    </w:rPr>
  </w:style>
  <w:style w:type="paragraph" w:customStyle="1" w:styleId="Ttulodeparte">
    <w:name w:val="Título de parte"/>
    <w:basedOn w:val="Normal"/>
    <w:next w:val="Rtulodeparte"/>
    <w:rsid w:val="003F1341"/>
    <w:pPr>
      <w:keepNext/>
      <w:pageBreakBefore/>
      <w:framePr w:w="2045" w:hSpace="187" w:vSpace="187" w:wrap="notBeside" w:vAnchor="page" w:hAnchor="margin" w:xAlign="right" w:y="966"/>
      <w:shd w:val="pct20" w:color="auto" w:fill="auto"/>
      <w:spacing w:line="480" w:lineRule="exact"/>
      <w:jc w:val="center"/>
    </w:pPr>
    <w:rPr>
      <w:rFonts w:ascii="Arial Black" w:eastAsia="Batang" w:hAnsi="Arial Black" w:cs="Times New Roman"/>
      <w:spacing w:val="-50"/>
      <w:sz w:val="36"/>
      <w:szCs w:val="20"/>
    </w:rPr>
  </w:style>
  <w:style w:type="paragraph" w:customStyle="1" w:styleId="Imagen">
    <w:name w:val="Imagen"/>
    <w:basedOn w:val="Textoindependiente"/>
    <w:next w:val="Epgrafe"/>
    <w:rsid w:val="003F1341"/>
    <w:pPr>
      <w:keepNext/>
      <w:suppressAutoHyphens w:val="0"/>
      <w:spacing w:after="240"/>
      <w:jc w:val="both"/>
    </w:pPr>
    <w:rPr>
      <w:rFonts w:ascii="Arial" w:eastAsia="Batang" w:hAnsi="Arial"/>
      <w:spacing w:val="-5"/>
      <w:lang w:val="es-MX" w:eastAsia="en-US"/>
    </w:rPr>
  </w:style>
  <w:style w:type="paragraph" w:customStyle="1" w:styleId="Remite">
    <w:name w:val="Remite"/>
    <w:basedOn w:val="Normal"/>
    <w:rsid w:val="003F1341"/>
    <w:pPr>
      <w:jc w:val="center"/>
    </w:pPr>
    <w:rPr>
      <w:rFonts w:ascii="Arial" w:eastAsia="Batang" w:hAnsi="Arial" w:cs="Times New Roman"/>
      <w:spacing w:val="-3"/>
      <w:sz w:val="20"/>
      <w:szCs w:val="20"/>
    </w:rPr>
  </w:style>
  <w:style w:type="paragraph" w:customStyle="1" w:styleId="Encabezadodeseccin">
    <w:name w:val="Encabezado de sección"/>
    <w:basedOn w:val="Normal"/>
    <w:next w:val="Textoindependiente"/>
    <w:rsid w:val="003F1341"/>
    <w:pPr>
      <w:spacing w:line="640" w:lineRule="atLeast"/>
      <w:jc w:val="both"/>
    </w:pPr>
    <w:rPr>
      <w:rFonts w:ascii="Arial Black" w:eastAsia="Batang" w:hAnsi="Arial Black" w:cs="Times New Roman"/>
      <w:caps/>
      <w:spacing w:val="60"/>
      <w:sz w:val="15"/>
      <w:szCs w:val="20"/>
    </w:rPr>
  </w:style>
  <w:style w:type="paragraph" w:customStyle="1" w:styleId="Etiquetadeseccin">
    <w:name w:val="Etiqueta de sección"/>
    <w:basedOn w:val="Normal"/>
    <w:next w:val="Normal"/>
    <w:rsid w:val="003F1341"/>
    <w:pPr>
      <w:spacing w:before="2040" w:after="360" w:line="480" w:lineRule="atLeast"/>
      <w:jc w:val="both"/>
    </w:pPr>
    <w:rPr>
      <w:rFonts w:ascii="Arial Black" w:eastAsia="Batang" w:hAnsi="Arial Black" w:cs="Times New Roman"/>
      <w:color w:val="808080"/>
      <w:spacing w:val="-35"/>
      <w:sz w:val="48"/>
      <w:szCs w:val="20"/>
    </w:rPr>
  </w:style>
  <w:style w:type="paragraph" w:customStyle="1" w:styleId="Subttulodecubierta">
    <w:name w:val="Subtítulo de cubierta"/>
    <w:basedOn w:val="Normal"/>
    <w:next w:val="Normal"/>
    <w:rsid w:val="003F1341"/>
    <w:pPr>
      <w:keepNext/>
      <w:pBdr>
        <w:top w:val="single" w:sz="6" w:space="1" w:color="auto"/>
      </w:pBdr>
      <w:spacing w:after="5280" w:line="480" w:lineRule="exact"/>
      <w:jc w:val="both"/>
    </w:pPr>
    <w:rPr>
      <w:rFonts w:ascii="Arial" w:eastAsia="Batang" w:hAnsi="Arial" w:cs="Times New Roman"/>
      <w:spacing w:val="-15"/>
      <w:kern w:val="28"/>
      <w:sz w:val="44"/>
      <w:szCs w:val="20"/>
    </w:rPr>
  </w:style>
  <w:style w:type="character" w:customStyle="1" w:styleId="Superndice">
    <w:name w:val="Superíndice"/>
    <w:rsid w:val="003F1341"/>
    <w:rPr>
      <w:position w:val="0"/>
      <w:vertAlign w:val="superscript"/>
    </w:rPr>
  </w:style>
  <w:style w:type="paragraph" w:customStyle="1" w:styleId="Ttulodecubierta">
    <w:name w:val="Título de cubierta"/>
    <w:basedOn w:val="Ttulo-base"/>
    <w:next w:val="Subttulodecubierta"/>
    <w:rsid w:val="003F1341"/>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DC-base">
    <w:name w:val="TDC - base"/>
    <w:basedOn w:val="TDC2"/>
    <w:rsid w:val="003F1341"/>
    <w:pPr>
      <w:numPr>
        <w:numId w:val="62"/>
      </w:numPr>
      <w:tabs>
        <w:tab w:val="clear" w:pos="360"/>
      </w:tabs>
      <w:ind w:left="0" w:right="0" w:firstLine="0"/>
      <w:jc w:val="both"/>
    </w:pPr>
    <w:rPr>
      <w:rFonts w:ascii="Times New Roman" w:eastAsia="Batang" w:hAnsi="Times New Roman" w:cs="Times New Roman"/>
      <w:b/>
      <w:bCs/>
      <w:sz w:val="22"/>
      <w:szCs w:val="22"/>
    </w:rPr>
  </w:style>
  <w:style w:type="paragraph" w:styleId="Cierre">
    <w:name w:val="Closing"/>
    <w:basedOn w:val="Normal"/>
    <w:link w:val="CierreCar"/>
    <w:rsid w:val="003F1341"/>
    <w:pPr>
      <w:ind w:left="4252"/>
      <w:jc w:val="both"/>
    </w:pPr>
    <w:rPr>
      <w:rFonts w:ascii="Arial" w:eastAsia="Batang" w:hAnsi="Arial" w:cs="Times New Roman"/>
      <w:sz w:val="20"/>
      <w:szCs w:val="20"/>
    </w:rPr>
  </w:style>
  <w:style w:type="character" w:customStyle="1" w:styleId="CierreCar">
    <w:name w:val="Cierre Car"/>
    <w:basedOn w:val="Fuentedeprrafopredeter"/>
    <w:link w:val="Cierre"/>
    <w:rsid w:val="003F1341"/>
    <w:rPr>
      <w:rFonts w:ascii="Arial" w:eastAsia="Batang" w:hAnsi="Arial" w:cs="Times New Roman"/>
      <w:sz w:val="20"/>
      <w:szCs w:val="20"/>
    </w:rPr>
  </w:style>
  <w:style w:type="character" w:styleId="DefinicinHTML">
    <w:name w:val="HTML Definition"/>
    <w:rsid w:val="003F1341"/>
    <w:rPr>
      <w:i/>
      <w:iCs/>
      <w:lang w:val="es-ES"/>
    </w:rPr>
  </w:style>
  <w:style w:type="paragraph" w:styleId="DireccinHTML">
    <w:name w:val="HTML Address"/>
    <w:basedOn w:val="Normal"/>
    <w:link w:val="DireccinHTMLCar"/>
    <w:rsid w:val="003F1341"/>
    <w:pPr>
      <w:numPr>
        <w:numId w:val="63"/>
      </w:numPr>
      <w:tabs>
        <w:tab w:val="clear" w:pos="360"/>
      </w:tabs>
      <w:ind w:left="0" w:right="0" w:firstLine="0"/>
      <w:jc w:val="both"/>
    </w:pPr>
    <w:rPr>
      <w:rFonts w:ascii="Arial" w:eastAsia="Batang" w:hAnsi="Arial" w:cs="Times New Roman"/>
      <w:i/>
      <w:iCs/>
      <w:sz w:val="20"/>
      <w:szCs w:val="20"/>
    </w:rPr>
  </w:style>
  <w:style w:type="character" w:customStyle="1" w:styleId="DireccinHTMLCar">
    <w:name w:val="Dirección HTML Car"/>
    <w:basedOn w:val="Fuentedeprrafopredeter"/>
    <w:link w:val="DireccinHTML"/>
    <w:rsid w:val="003F1341"/>
    <w:rPr>
      <w:rFonts w:ascii="Arial" w:eastAsia="Batang" w:hAnsi="Arial" w:cs="Times New Roman"/>
      <w:i/>
      <w:iCs/>
      <w:sz w:val="20"/>
      <w:szCs w:val="20"/>
    </w:rPr>
  </w:style>
  <w:style w:type="paragraph" w:styleId="Direccinsobre">
    <w:name w:val="envelope address"/>
    <w:basedOn w:val="Normal"/>
    <w:rsid w:val="003F1341"/>
    <w:pPr>
      <w:framePr w:w="7920" w:h="1980" w:hRule="exact" w:hSpace="180" w:wrap="auto" w:hAnchor="page" w:xAlign="center" w:yAlign="bottom"/>
      <w:ind w:left="2880"/>
      <w:jc w:val="both"/>
    </w:pPr>
    <w:rPr>
      <w:rFonts w:ascii="Arial" w:eastAsia="Batang" w:hAnsi="Arial" w:cs="Arial"/>
      <w:sz w:val="24"/>
      <w:szCs w:val="24"/>
    </w:rPr>
  </w:style>
  <w:style w:type="character" w:styleId="EjemplodeHTML">
    <w:name w:val="HTML Sample"/>
    <w:rsid w:val="003F1341"/>
    <w:rPr>
      <w:rFonts w:ascii="Courier New" w:hAnsi="Courier New"/>
      <w:lang w:val="es-ES"/>
    </w:rPr>
  </w:style>
  <w:style w:type="paragraph" w:styleId="Encabezadodenota">
    <w:name w:val="Note Heading"/>
    <w:basedOn w:val="Normal"/>
    <w:next w:val="Normal"/>
    <w:link w:val="EncabezadodenotaCar"/>
    <w:rsid w:val="003F1341"/>
    <w:pPr>
      <w:jc w:val="both"/>
    </w:pPr>
    <w:rPr>
      <w:rFonts w:ascii="Arial" w:eastAsia="Batang" w:hAnsi="Arial" w:cs="Times New Roman"/>
      <w:sz w:val="20"/>
      <w:szCs w:val="20"/>
    </w:rPr>
  </w:style>
  <w:style w:type="character" w:customStyle="1" w:styleId="EncabezadodenotaCar">
    <w:name w:val="Encabezado de nota Car"/>
    <w:basedOn w:val="Fuentedeprrafopredeter"/>
    <w:link w:val="Encabezadodenota"/>
    <w:rsid w:val="003F1341"/>
    <w:rPr>
      <w:rFonts w:ascii="Arial" w:eastAsia="Batang" w:hAnsi="Arial" w:cs="Times New Roman"/>
      <w:sz w:val="20"/>
      <w:szCs w:val="20"/>
    </w:rPr>
  </w:style>
  <w:style w:type="paragraph" w:styleId="Firma">
    <w:name w:val="Signature"/>
    <w:basedOn w:val="Normal"/>
    <w:link w:val="FirmaCar"/>
    <w:rsid w:val="003F1341"/>
    <w:pPr>
      <w:ind w:left="4252"/>
      <w:jc w:val="both"/>
    </w:pPr>
    <w:rPr>
      <w:rFonts w:ascii="Arial" w:eastAsia="Batang" w:hAnsi="Arial" w:cs="Times New Roman"/>
      <w:sz w:val="20"/>
      <w:szCs w:val="20"/>
    </w:rPr>
  </w:style>
  <w:style w:type="character" w:customStyle="1" w:styleId="FirmaCar">
    <w:name w:val="Firma Car"/>
    <w:basedOn w:val="Fuentedeprrafopredeter"/>
    <w:link w:val="Firma"/>
    <w:rsid w:val="003F1341"/>
    <w:rPr>
      <w:rFonts w:ascii="Arial" w:eastAsia="Batang" w:hAnsi="Arial" w:cs="Times New Roman"/>
      <w:sz w:val="20"/>
      <w:szCs w:val="20"/>
    </w:rPr>
  </w:style>
  <w:style w:type="paragraph" w:styleId="Firmadecorreoelectrnico">
    <w:name w:val="E-mail Signature"/>
    <w:basedOn w:val="Normal"/>
    <w:link w:val="FirmadecorreoelectrnicoCar"/>
    <w:rsid w:val="003F1341"/>
    <w:pPr>
      <w:jc w:val="both"/>
    </w:pPr>
    <w:rPr>
      <w:rFonts w:ascii="Arial" w:eastAsia="Batang" w:hAnsi="Arial" w:cs="Times New Roman"/>
      <w:sz w:val="20"/>
      <w:szCs w:val="20"/>
    </w:rPr>
  </w:style>
  <w:style w:type="character" w:customStyle="1" w:styleId="FirmadecorreoelectrnicoCar">
    <w:name w:val="Firma de correo electrónico Car"/>
    <w:basedOn w:val="Fuentedeprrafopredeter"/>
    <w:link w:val="Firmadecorreoelectrnico"/>
    <w:rsid w:val="003F1341"/>
    <w:rPr>
      <w:rFonts w:ascii="Arial" w:eastAsia="Batang" w:hAnsi="Arial" w:cs="Times New Roman"/>
      <w:sz w:val="20"/>
      <w:szCs w:val="20"/>
    </w:rPr>
  </w:style>
  <w:style w:type="character" w:styleId="MquinadeescribirHTML">
    <w:name w:val="HTML Typewriter"/>
    <w:rsid w:val="003F1341"/>
    <w:rPr>
      <w:rFonts w:ascii="Courier New" w:hAnsi="Courier New"/>
      <w:sz w:val="20"/>
      <w:szCs w:val="20"/>
      <w:lang w:val="es-ES"/>
    </w:rPr>
  </w:style>
  <w:style w:type="paragraph" w:styleId="Remitedesobre">
    <w:name w:val="envelope return"/>
    <w:basedOn w:val="Normal"/>
    <w:rsid w:val="003F1341"/>
    <w:pPr>
      <w:jc w:val="both"/>
    </w:pPr>
    <w:rPr>
      <w:rFonts w:ascii="Arial" w:eastAsia="Batang" w:hAnsi="Arial" w:cs="Arial"/>
      <w:sz w:val="20"/>
      <w:szCs w:val="20"/>
    </w:rPr>
  </w:style>
  <w:style w:type="character" w:styleId="TecladoHTML">
    <w:name w:val="HTML Keyboard"/>
    <w:rsid w:val="003F1341"/>
    <w:rPr>
      <w:rFonts w:ascii="Courier New" w:hAnsi="Courier New"/>
      <w:sz w:val="20"/>
      <w:szCs w:val="20"/>
      <w:lang w:val="es-ES"/>
    </w:rPr>
  </w:style>
  <w:style w:type="character" w:styleId="VariableHTML">
    <w:name w:val="HTML Variable"/>
    <w:rsid w:val="003F1341"/>
    <w:rPr>
      <w:i/>
      <w:iCs/>
      <w:lang w:val="es-ES"/>
    </w:rPr>
  </w:style>
  <w:style w:type="paragraph" w:customStyle="1" w:styleId="Anexo">
    <w:name w:val="Anexo"/>
    <w:autoRedefine/>
    <w:rsid w:val="003F1341"/>
    <w:pPr>
      <w:spacing w:after="0" w:line="240" w:lineRule="auto"/>
      <w:jc w:val="center"/>
    </w:pPr>
    <w:rPr>
      <w:rFonts w:ascii="Arial Rounded MT Bold" w:eastAsia="Batang" w:hAnsi="Arial Rounded MT Bold" w:cs="Times New Roman"/>
      <w:sz w:val="24"/>
      <w:szCs w:val="20"/>
    </w:rPr>
  </w:style>
  <w:style w:type="paragraph" w:customStyle="1" w:styleId="Estilo11CarCar">
    <w:name w:val="Estilo1.1 Car Car"/>
    <w:basedOn w:val="Normal"/>
    <w:rsid w:val="003F1341"/>
    <w:pPr>
      <w:tabs>
        <w:tab w:val="left" w:pos="1368"/>
      </w:tabs>
      <w:spacing w:after="101" w:line="216" w:lineRule="exact"/>
      <w:ind w:left="1368" w:hanging="360"/>
      <w:jc w:val="both"/>
    </w:pPr>
    <w:rPr>
      <w:rFonts w:ascii="Arial" w:eastAsia="Times New Roman" w:hAnsi="Arial" w:cs="Arial"/>
      <w:sz w:val="18"/>
      <w:szCs w:val="24"/>
      <w:lang w:val="es-ES" w:eastAsia="es-ES"/>
    </w:rPr>
  </w:style>
  <w:style w:type="paragraph" w:customStyle="1" w:styleId="Estilo1CarCar">
    <w:name w:val="Estilo1 Car Car"/>
    <w:basedOn w:val="Normal"/>
    <w:rsid w:val="003F1341"/>
    <w:pPr>
      <w:tabs>
        <w:tab w:val="left" w:pos="1080"/>
      </w:tabs>
      <w:spacing w:after="101" w:line="216" w:lineRule="exact"/>
      <w:ind w:left="1008" w:hanging="720"/>
      <w:jc w:val="both"/>
    </w:pPr>
    <w:rPr>
      <w:rFonts w:ascii="Arial" w:eastAsia="Times New Roman" w:hAnsi="Arial" w:cs="Arial"/>
      <w:sz w:val="18"/>
      <w:szCs w:val="18"/>
      <w:lang w:eastAsia="es-ES"/>
    </w:rPr>
  </w:style>
  <w:style w:type="paragraph" w:customStyle="1" w:styleId="font0">
    <w:name w:val="font0"/>
    <w:basedOn w:val="Normal"/>
    <w:rsid w:val="003F1341"/>
    <w:pPr>
      <w:spacing w:before="100" w:beforeAutospacing="1" w:after="100" w:afterAutospacing="1"/>
    </w:pPr>
    <w:rPr>
      <w:rFonts w:ascii="Arial" w:eastAsia="Arial Unicode MS" w:hAnsi="Arial" w:cs="Arial"/>
      <w:sz w:val="20"/>
      <w:szCs w:val="20"/>
      <w:lang w:val="es-ES" w:eastAsia="es-ES"/>
    </w:rPr>
  </w:style>
  <w:style w:type="paragraph" w:customStyle="1" w:styleId="normal8pt">
    <w:name w:val="normal + 8 pt"/>
    <w:aliases w:val="Negro"/>
    <w:basedOn w:val="Normal"/>
    <w:rsid w:val="003F1341"/>
    <w:pPr>
      <w:jc w:val="both"/>
    </w:pPr>
    <w:rPr>
      <w:rFonts w:ascii="Arial" w:eastAsia="Batang" w:hAnsi="Arial" w:cs="Arial"/>
      <w:color w:val="000000"/>
      <w:sz w:val="16"/>
      <w:szCs w:val="20"/>
    </w:rPr>
  </w:style>
  <w:style w:type="paragraph" w:customStyle="1" w:styleId="CarCarCar">
    <w:name w:val="Car Car Car"/>
    <w:basedOn w:val="Normal"/>
    <w:rsid w:val="003F1341"/>
    <w:pPr>
      <w:spacing w:before="60" w:after="160" w:line="240" w:lineRule="exact"/>
    </w:pPr>
    <w:rPr>
      <w:rFonts w:ascii="Verdana" w:eastAsia="Times New Roman" w:hAnsi="Verdana" w:cs="Times New Roman"/>
      <w:color w:val="FF00FF"/>
      <w:sz w:val="20"/>
      <w:szCs w:val="20"/>
      <w:lang w:val="en-US"/>
    </w:rPr>
  </w:style>
  <w:style w:type="paragraph" w:customStyle="1" w:styleId="bodytextindent2">
    <w:name w:val="bodytextindent2"/>
    <w:basedOn w:val="Normal"/>
    <w:rsid w:val="003F1341"/>
    <w:pPr>
      <w:spacing w:before="100"/>
      <w:ind w:left="1985"/>
      <w:jc w:val="both"/>
    </w:pPr>
    <w:rPr>
      <w:rFonts w:ascii="Arial" w:eastAsia="Times New Roman" w:hAnsi="Arial" w:cs="Arial"/>
      <w:lang w:val="es-ES" w:eastAsia="es-ES"/>
    </w:rPr>
  </w:style>
  <w:style w:type="paragraph" w:customStyle="1" w:styleId="CarCarCarCarCarCarCarCarCarCarCarCarCarCarCarCar0">
    <w:name w:val="Car Car Car Car Car Car Car Car Car Car Car Car Car Car Car Car"/>
    <w:basedOn w:val="Normal"/>
    <w:rsid w:val="003F1341"/>
    <w:pPr>
      <w:spacing w:after="160" w:line="240" w:lineRule="exact"/>
    </w:pPr>
    <w:rPr>
      <w:rFonts w:ascii="Tahoma" w:eastAsia="Times New Roman" w:hAnsi="Tahoma" w:cs="Times New Roman"/>
      <w:sz w:val="20"/>
      <w:szCs w:val="20"/>
      <w:lang w:val="en-US"/>
    </w:rPr>
  </w:style>
  <w:style w:type="paragraph" w:customStyle="1" w:styleId="CarCarCar0">
    <w:name w:val="Car Car Car"/>
    <w:basedOn w:val="Normal"/>
    <w:rsid w:val="003F1341"/>
    <w:pPr>
      <w:spacing w:before="60" w:after="160" w:line="240" w:lineRule="exact"/>
    </w:pPr>
    <w:rPr>
      <w:rFonts w:ascii="Verdana" w:eastAsia="Times New Roman" w:hAnsi="Verdana" w:cs="Times New Roman"/>
      <w:color w:val="FF00FF"/>
      <w:sz w:val="20"/>
      <w:szCs w:val="20"/>
      <w:lang w:val="en-US"/>
    </w:rPr>
  </w:style>
  <w:style w:type="paragraph" w:customStyle="1" w:styleId="msonormal0">
    <w:name w:val="msonormal"/>
    <w:basedOn w:val="Normal"/>
    <w:rsid w:val="003F1341"/>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10">
    <w:name w:val="Tabla con cuadrícula10"/>
    <w:basedOn w:val="Tablanormal"/>
    <w:next w:val="Tablaconcuadrcula"/>
    <w:uiPriority w:val="59"/>
    <w:rsid w:val="00C8612C"/>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900">
      <w:bodyDiv w:val="1"/>
      <w:marLeft w:val="0"/>
      <w:marRight w:val="0"/>
      <w:marTop w:val="0"/>
      <w:marBottom w:val="0"/>
      <w:divBdr>
        <w:top w:val="none" w:sz="0" w:space="0" w:color="auto"/>
        <w:left w:val="none" w:sz="0" w:space="0" w:color="auto"/>
        <w:bottom w:val="none" w:sz="0" w:space="0" w:color="auto"/>
        <w:right w:val="none" w:sz="0" w:space="0" w:color="auto"/>
      </w:divBdr>
    </w:div>
    <w:div w:id="238096569">
      <w:bodyDiv w:val="1"/>
      <w:marLeft w:val="0"/>
      <w:marRight w:val="0"/>
      <w:marTop w:val="0"/>
      <w:marBottom w:val="0"/>
      <w:divBdr>
        <w:top w:val="none" w:sz="0" w:space="0" w:color="auto"/>
        <w:left w:val="none" w:sz="0" w:space="0" w:color="auto"/>
        <w:bottom w:val="none" w:sz="0" w:space="0" w:color="auto"/>
        <w:right w:val="none" w:sz="0" w:space="0" w:color="auto"/>
      </w:divBdr>
    </w:div>
    <w:div w:id="293217617">
      <w:bodyDiv w:val="1"/>
      <w:marLeft w:val="0"/>
      <w:marRight w:val="0"/>
      <w:marTop w:val="0"/>
      <w:marBottom w:val="0"/>
      <w:divBdr>
        <w:top w:val="none" w:sz="0" w:space="0" w:color="auto"/>
        <w:left w:val="none" w:sz="0" w:space="0" w:color="auto"/>
        <w:bottom w:val="none" w:sz="0" w:space="0" w:color="auto"/>
        <w:right w:val="none" w:sz="0" w:space="0" w:color="auto"/>
      </w:divBdr>
    </w:div>
    <w:div w:id="429007147">
      <w:bodyDiv w:val="1"/>
      <w:marLeft w:val="0"/>
      <w:marRight w:val="0"/>
      <w:marTop w:val="0"/>
      <w:marBottom w:val="0"/>
      <w:divBdr>
        <w:top w:val="none" w:sz="0" w:space="0" w:color="auto"/>
        <w:left w:val="none" w:sz="0" w:space="0" w:color="auto"/>
        <w:bottom w:val="none" w:sz="0" w:space="0" w:color="auto"/>
        <w:right w:val="none" w:sz="0" w:space="0" w:color="auto"/>
      </w:divBdr>
    </w:div>
    <w:div w:id="688991071">
      <w:bodyDiv w:val="1"/>
      <w:marLeft w:val="0"/>
      <w:marRight w:val="0"/>
      <w:marTop w:val="0"/>
      <w:marBottom w:val="0"/>
      <w:divBdr>
        <w:top w:val="none" w:sz="0" w:space="0" w:color="auto"/>
        <w:left w:val="none" w:sz="0" w:space="0" w:color="auto"/>
        <w:bottom w:val="none" w:sz="0" w:space="0" w:color="auto"/>
        <w:right w:val="none" w:sz="0" w:space="0" w:color="auto"/>
      </w:divBdr>
    </w:div>
    <w:div w:id="752776534">
      <w:bodyDiv w:val="1"/>
      <w:marLeft w:val="0"/>
      <w:marRight w:val="0"/>
      <w:marTop w:val="0"/>
      <w:marBottom w:val="0"/>
      <w:divBdr>
        <w:top w:val="none" w:sz="0" w:space="0" w:color="auto"/>
        <w:left w:val="none" w:sz="0" w:space="0" w:color="auto"/>
        <w:bottom w:val="none" w:sz="0" w:space="0" w:color="auto"/>
        <w:right w:val="none" w:sz="0" w:space="0" w:color="auto"/>
      </w:divBdr>
    </w:div>
    <w:div w:id="955138901">
      <w:bodyDiv w:val="1"/>
      <w:marLeft w:val="0"/>
      <w:marRight w:val="0"/>
      <w:marTop w:val="0"/>
      <w:marBottom w:val="0"/>
      <w:divBdr>
        <w:top w:val="none" w:sz="0" w:space="0" w:color="auto"/>
        <w:left w:val="none" w:sz="0" w:space="0" w:color="auto"/>
        <w:bottom w:val="none" w:sz="0" w:space="0" w:color="auto"/>
        <w:right w:val="none" w:sz="0" w:space="0" w:color="auto"/>
      </w:divBdr>
    </w:div>
    <w:div w:id="1230844638">
      <w:bodyDiv w:val="1"/>
      <w:marLeft w:val="0"/>
      <w:marRight w:val="0"/>
      <w:marTop w:val="0"/>
      <w:marBottom w:val="0"/>
      <w:divBdr>
        <w:top w:val="none" w:sz="0" w:space="0" w:color="auto"/>
        <w:left w:val="none" w:sz="0" w:space="0" w:color="auto"/>
        <w:bottom w:val="none" w:sz="0" w:space="0" w:color="auto"/>
        <w:right w:val="none" w:sz="0" w:space="0" w:color="auto"/>
      </w:divBdr>
    </w:div>
    <w:div w:id="1348211824">
      <w:bodyDiv w:val="1"/>
      <w:marLeft w:val="0"/>
      <w:marRight w:val="0"/>
      <w:marTop w:val="0"/>
      <w:marBottom w:val="0"/>
      <w:divBdr>
        <w:top w:val="none" w:sz="0" w:space="0" w:color="auto"/>
        <w:left w:val="none" w:sz="0" w:space="0" w:color="auto"/>
        <w:bottom w:val="none" w:sz="0" w:space="0" w:color="auto"/>
        <w:right w:val="none" w:sz="0" w:space="0" w:color="auto"/>
      </w:divBdr>
    </w:div>
    <w:div w:id="1925651403">
      <w:bodyDiv w:val="1"/>
      <w:marLeft w:val="0"/>
      <w:marRight w:val="0"/>
      <w:marTop w:val="0"/>
      <w:marBottom w:val="0"/>
      <w:divBdr>
        <w:top w:val="none" w:sz="0" w:space="0" w:color="auto"/>
        <w:left w:val="none" w:sz="0" w:space="0" w:color="auto"/>
        <w:bottom w:val="none" w:sz="0" w:space="0" w:color="auto"/>
        <w:right w:val="none" w:sz="0" w:space="0" w:color="auto"/>
      </w:divBdr>
    </w:div>
    <w:div w:id="1925727483">
      <w:bodyDiv w:val="1"/>
      <w:marLeft w:val="0"/>
      <w:marRight w:val="0"/>
      <w:marTop w:val="0"/>
      <w:marBottom w:val="0"/>
      <w:divBdr>
        <w:top w:val="none" w:sz="0" w:space="0" w:color="auto"/>
        <w:left w:val="none" w:sz="0" w:space="0" w:color="auto"/>
        <w:bottom w:val="none" w:sz="0" w:space="0" w:color="auto"/>
        <w:right w:val="none" w:sz="0" w:space="0" w:color="auto"/>
      </w:divBdr>
    </w:div>
    <w:div w:id="1978759546">
      <w:bodyDiv w:val="1"/>
      <w:marLeft w:val="0"/>
      <w:marRight w:val="0"/>
      <w:marTop w:val="0"/>
      <w:marBottom w:val="0"/>
      <w:divBdr>
        <w:top w:val="none" w:sz="0" w:space="0" w:color="auto"/>
        <w:left w:val="none" w:sz="0" w:space="0" w:color="auto"/>
        <w:bottom w:val="none" w:sz="0" w:space="0" w:color="auto"/>
        <w:right w:val="none" w:sz="0" w:space="0" w:color="auto"/>
      </w:divBdr>
    </w:div>
    <w:div w:id="19824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mx/sfp" TargetMode="External"/><Relationship Id="rId18" Type="http://schemas.openxmlformats.org/officeDocument/2006/relationships/header" Target="header1.xml"/><Relationship Id="rId26" Type="http://schemas.openxmlformats.org/officeDocument/2006/relationships/hyperlink" Target="http://www.imss.gob.mx/" TargetMode="External"/><Relationship Id="rId3" Type="http://schemas.openxmlformats.org/officeDocument/2006/relationships/styles" Target="styles.xml"/><Relationship Id="rId21" Type="http://schemas.openxmlformats.org/officeDocument/2006/relationships/hyperlink" Target="http://www.gob.mx/sfp" TargetMode="Externa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s://manifiesto.funcionpublica.gob.mx/SMP-web/loginPage.jsf" TargetMode="External"/><Relationship Id="rId25" Type="http://schemas.openxmlformats.org/officeDocument/2006/relationships/hyperlink" Target="mailto:unidad.enlace@imss.gob.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yperlink" Target="http://www.comprasdegobierno.gob.mx/calculador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hacienda.gob.mx/" TargetMode="External"/><Relationship Id="rId24" Type="http://schemas.openxmlformats.org/officeDocument/2006/relationships/hyperlink" Target="http://www.plataformadetransparencia.org.m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b.mx/sfp"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https://compranet.funcionpublica.gob.mx/web/login.html" TargetMode="External"/><Relationship Id="rId19" Type="http://schemas.openxmlformats.org/officeDocument/2006/relationships/footer" Target="foot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compranet.hacienda.gob.mx" TargetMode="External"/><Relationship Id="rId14" Type="http://schemas.openxmlformats.org/officeDocument/2006/relationships/hyperlink" Target="https://manifiesto.funcionpublica.gob.mx/SMP-web/loginPage.jsf" TargetMode="External"/><Relationship Id="rId22" Type="http://schemas.openxmlformats.org/officeDocument/2006/relationships/hyperlink" Target="https://manifiesto.funcionpublica.gob.mx/SMP-web/loginPage.jsf"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5682-C8F8-4482-8D3E-48B1C7E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87</Pages>
  <Words>27112</Words>
  <Characters>149122</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175883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Yunue Miranda Rivera</dc:creator>
  <cp:lastModifiedBy>Enrique Betanzos Torres</cp:lastModifiedBy>
  <cp:revision>12</cp:revision>
  <cp:lastPrinted>2022-11-29T00:40:00Z</cp:lastPrinted>
  <dcterms:created xsi:type="dcterms:W3CDTF">2023-12-01T16:19:00Z</dcterms:created>
  <dcterms:modified xsi:type="dcterms:W3CDTF">2024-01-29T19:24:00Z</dcterms:modified>
</cp:coreProperties>
</file>