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15E2" w14:textId="77777777" w:rsidR="00B75B7D" w:rsidRPr="004B773F" w:rsidRDefault="00B75B7D" w:rsidP="00B75B7D">
      <w:pPr>
        <w:jc w:val="center"/>
        <w:rPr>
          <w:rFonts w:ascii="Noto Sans" w:hAnsi="Noto Sans" w:cs="Noto Sans"/>
          <w:b/>
          <w:bCs/>
          <w:sz w:val="20"/>
          <w:lang w:val="es-MX"/>
        </w:rPr>
      </w:pPr>
    </w:p>
    <w:p w14:paraId="4491501A" w14:textId="77777777" w:rsidR="00B75B7D" w:rsidRPr="004B773F" w:rsidRDefault="00B75B7D" w:rsidP="00B75B7D">
      <w:pPr>
        <w:jc w:val="center"/>
        <w:rPr>
          <w:rFonts w:ascii="Noto Sans" w:hAnsi="Noto Sans" w:cs="Noto Sans"/>
          <w:b/>
          <w:bCs/>
          <w:sz w:val="20"/>
        </w:rPr>
      </w:pPr>
    </w:p>
    <w:p w14:paraId="15BAC1F3"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INSTITUTO MEXICANO DEL SEGURO SOCIAL</w:t>
      </w:r>
    </w:p>
    <w:p w14:paraId="38AF4C36" w14:textId="77777777" w:rsidR="00B75B7D" w:rsidRPr="004B773F" w:rsidRDefault="00B75B7D" w:rsidP="00B75B7D">
      <w:pPr>
        <w:jc w:val="center"/>
        <w:rPr>
          <w:rFonts w:ascii="Noto Sans" w:hAnsi="Noto Sans" w:cs="Noto Sans"/>
          <w:b/>
          <w:bCs/>
          <w:sz w:val="20"/>
        </w:rPr>
      </w:pPr>
    </w:p>
    <w:p w14:paraId="380B91A7" w14:textId="77777777" w:rsidR="00B75B7D" w:rsidRPr="004B773F" w:rsidRDefault="00B75B7D" w:rsidP="00B75B7D">
      <w:pPr>
        <w:jc w:val="center"/>
        <w:rPr>
          <w:rFonts w:ascii="Noto Sans" w:hAnsi="Noto Sans" w:cs="Noto Sans"/>
          <w:b/>
          <w:bCs/>
          <w:sz w:val="20"/>
        </w:rPr>
      </w:pPr>
    </w:p>
    <w:p w14:paraId="2EDF8BEF" w14:textId="77777777" w:rsidR="00B75B7D" w:rsidRPr="004B773F" w:rsidRDefault="00B75B7D" w:rsidP="00B75B7D">
      <w:pPr>
        <w:jc w:val="center"/>
        <w:rPr>
          <w:rFonts w:ascii="Noto Sans" w:hAnsi="Noto Sans" w:cs="Noto Sans"/>
          <w:b/>
          <w:bCs/>
          <w:sz w:val="20"/>
        </w:rPr>
      </w:pPr>
    </w:p>
    <w:p w14:paraId="5108289D"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ÓRGANO DE OPERACIÓN ADMINISTRATIVA DESCONCENTRADA SUR DEL DISTRITO FEDERAL </w:t>
      </w:r>
    </w:p>
    <w:p w14:paraId="410AF23E" w14:textId="77777777" w:rsidR="00B75B7D" w:rsidRPr="004B773F" w:rsidRDefault="00B75B7D" w:rsidP="00B75B7D">
      <w:pPr>
        <w:jc w:val="center"/>
        <w:rPr>
          <w:rFonts w:ascii="Noto Sans" w:hAnsi="Noto Sans" w:cs="Noto Sans"/>
          <w:b/>
          <w:bCs/>
          <w:i/>
          <w:sz w:val="20"/>
          <w:u w:val="single"/>
        </w:rPr>
      </w:pPr>
      <w:r w:rsidRPr="004B773F">
        <w:rPr>
          <w:rFonts w:ascii="Noto Sans" w:hAnsi="Noto Sans" w:cs="Noto Sans"/>
          <w:b/>
          <w:sz w:val="20"/>
        </w:rPr>
        <w:t>COORDINACIÓN DE ABASTECIMIENTO Y EQUIPAMIENTO</w:t>
      </w:r>
    </w:p>
    <w:p w14:paraId="5BFBFAE1" w14:textId="77777777" w:rsidR="00B75B7D" w:rsidRPr="004B773F" w:rsidRDefault="00B75B7D" w:rsidP="00B75B7D">
      <w:pPr>
        <w:tabs>
          <w:tab w:val="left" w:pos="8316"/>
        </w:tabs>
        <w:rPr>
          <w:rFonts w:ascii="Noto Sans" w:hAnsi="Noto Sans" w:cs="Noto Sans"/>
          <w:b/>
          <w:bCs/>
          <w:sz w:val="20"/>
        </w:rPr>
      </w:pPr>
      <w:r w:rsidRPr="004B773F">
        <w:rPr>
          <w:rFonts w:ascii="Noto Sans" w:hAnsi="Noto Sans" w:cs="Noto Sans"/>
          <w:b/>
          <w:bCs/>
          <w:sz w:val="20"/>
        </w:rPr>
        <w:tab/>
      </w:r>
    </w:p>
    <w:p w14:paraId="2E35F153" w14:textId="181B0964" w:rsidR="00B75B7D" w:rsidRDefault="00731010" w:rsidP="00B75B7D">
      <w:pPr>
        <w:jc w:val="center"/>
        <w:rPr>
          <w:rFonts w:ascii="Noto Sans" w:hAnsi="Noto Sans" w:cs="Noto Sans"/>
          <w:b/>
          <w:bCs/>
          <w:sz w:val="20"/>
        </w:rPr>
      </w:pPr>
      <w:r>
        <w:rPr>
          <w:rFonts w:ascii="Noto Sans" w:hAnsi="Noto Sans" w:cs="Noto Sans"/>
          <w:b/>
          <w:bCs/>
          <w:sz w:val="20"/>
        </w:rPr>
        <w:t>LICITACION PUBLICA NACIONAL</w:t>
      </w:r>
    </w:p>
    <w:p w14:paraId="2A7DAFB9" w14:textId="77777777" w:rsidR="00731010" w:rsidRPr="004B773F" w:rsidRDefault="00731010" w:rsidP="00B75B7D">
      <w:pPr>
        <w:jc w:val="center"/>
        <w:rPr>
          <w:rFonts w:ascii="Noto Sans" w:hAnsi="Noto Sans" w:cs="Noto Sans"/>
          <w:b/>
          <w:bCs/>
          <w:sz w:val="20"/>
        </w:rPr>
      </w:pPr>
    </w:p>
    <w:p w14:paraId="6677B6C5" w14:textId="4E0E1AC9"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 xml:space="preserve">NÚMERO </w:t>
      </w:r>
      <w:r w:rsidR="000F5CBA">
        <w:rPr>
          <w:rFonts w:ascii="Noto Sans" w:hAnsi="Noto Sans" w:cs="Noto Sans"/>
          <w:b/>
          <w:bCs/>
          <w:sz w:val="20"/>
          <w:u w:val="single"/>
        </w:rPr>
        <w:t>LA</w:t>
      </w:r>
      <w:r w:rsidRPr="004B773F">
        <w:rPr>
          <w:rFonts w:ascii="Noto Sans" w:hAnsi="Noto Sans" w:cs="Noto Sans"/>
          <w:b/>
          <w:bCs/>
          <w:sz w:val="20"/>
          <w:u w:val="single"/>
        </w:rPr>
        <w:t>-50-GYR</w:t>
      </w:r>
      <w:r w:rsidRPr="00C34335">
        <w:rPr>
          <w:rFonts w:ascii="Noto Sans" w:hAnsi="Noto Sans" w:cs="Noto Sans"/>
          <w:b/>
          <w:bCs/>
          <w:sz w:val="20"/>
          <w:u w:val="single"/>
        </w:rPr>
        <w:t>-050GYR025-</w:t>
      </w:r>
      <w:r w:rsidR="003C36D0" w:rsidRPr="00C34335">
        <w:rPr>
          <w:rFonts w:ascii="Noto Sans" w:hAnsi="Noto Sans" w:cs="Noto Sans"/>
          <w:b/>
          <w:bCs/>
          <w:sz w:val="20"/>
          <w:u w:val="single"/>
        </w:rPr>
        <w:t>N</w:t>
      </w:r>
      <w:r w:rsidRPr="00C34335">
        <w:rPr>
          <w:rFonts w:ascii="Noto Sans" w:hAnsi="Noto Sans" w:cs="Noto Sans"/>
          <w:b/>
          <w:bCs/>
          <w:sz w:val="20"/>
          <w:u w:val="single"/>
        </w:rPr>
        <w:t>-</w:t>
      </w:r>
      <w:r w:rsidR="004507F9">
        <w:rPr>
          <w:rFonts w:ascii="Noto Sans" w:hAnsi="Noto Sans" w:cs="Noto Sans"/>
          <w:b/>
          <w:bCs/>
          <w:sz w:val="20"/>
          <w:u w:val="single"/>
        </w:rPr>
        <w:t>13</w:t>
      </w:r>
      <w:r w:rsidRPr="00C34335">
        <w:rPr>
          <w:rFonts w:ascii="Noto Sans" w:hAnsi="Noto Sans" w:cs="Noto Sans"/>
          <w:b/>
          <w:bCs/>
          <w:sz w:val="20"/>
          <w:u w:val="single"/>
        </w:rPr>
        <w:t>-202</w:t>
      </w:r>
      <w:r w:rsidR="00731010">
        <w:rPr>
          <w:rFonts w:ascii="Noto Sans" w:hAnsi="Noto Sans" w:cs="Noto Sans"/>
          <w:b/>
          <w:bCs/>
          <w:sz w:val="20"/>
          <w:u w:val="single"/>
        </w:rPr>
        <w:t>6</w:t>
      </w:r>
      <w:r w:rsidRPr="004B773F">
        <w:rPr>
          <w:rFonts w:ascii="Noto Sans" w:hAnsi="Noto Sans" w:cs="Noto Sans"/>
          <w:b/>
          <w:bCs/>
          <w:sz w:val="20"/>
        </w:rPr>
        <w:t>.</w:t>
      </w:r>
    </w:p>
    <w:p w14:paraId="19AB978F" w14:textId="77777777" w:rsidR="00B75B7D" w:rsidRPr="004B773F" w:rsidRDefault="00B75B7D" w:rsidP="00B75B7D">
      <w:pPr>
        <w:jc w:val="center"/>
        <w:rPr>
          <w:rFonts w:ascii="Noto Sans" w:hAnsi="Noto Sans" w:cs="Noto Sans"/>
          <w:b/>
          <w:bCs/>
          <w:sz w:val="20"/>
        </w:rPr>
      </w:pPr>
    </w:p>
    <w:p w14:paraId="1EB2DE94" w14:textId="77777777" w:rsidR="003C36D0" w:rsidRDefault="003C36D0" w:rsidP="00B75B7D">
      <w:pPr>
        <w:jc w:val="center"/>
        <w:rPr>
          <w:rFonts w:ascii="Noto Sans" w:hAnsi="Noto Sans" w:cs="Noto Sans"/>
          <w:b/>
          <w:sz w:val="22"/>
          <w:szCs w:val="22"/>
        </w:rPr>
      </w:pPr>
    </w:p>
    <w:p w14:paraId="66E20351" w14:textId="2E198EEB" w:rsidR="00B75B7D" w:rsidRPr="003C36D0" w:rsidRDefault="00232308" w:rsidP="00B75B7D">
      <w:pPr>
        <w:jc w:val="center"/>
        <w:rPr>
          <w:rFonts w:ascii="Noto Sans" w:hAnsi="Noto Sans" w:cs="Noto Sans"/>
          <w:b/>
          <w:sz w:val="20"/>
        </w:rPr>
      </w:pPr>
      <w:r w:rsidRPr="00232308">
        <w:rPr>
          <w:rFonts w:ascii="Noto Sans" w:hAnsi="Noto Sans" w:cs="Noto Sans"/>
          <w:b/>
          <w:bCs/>
          <w:sz w:val="20"/>
          <w:lang w:val="es-MX"/>
        </w:rPr>
        <w:t>CONTRATACION DEL</w:t>
      </w:r>
      <w:r w:rsidRPr="00232308">
        <w:rPr>
          <w:rFonts w:ascii="Noto Sans" w:hAnsi="Noto Sans" w:cs="Noto Sans"/>
          <w:b/>
          <w:bCs/>
          <w:sz w:val="40"/>
          <w:szCs w:val="40"/>
          <w:lang w:eastAsia="es-ES"/>
        </w:rPr>
        <w:t xml:space="preserve"> </w:t>
      </w:r>
      <w:r w:rsidRPr="00232308">
        <w:rPr>
          <w:rFonts w:ascii="Noto Sans" w:hAnsi="Noto Sans" w:cs="Noto Sans"/>
          <w:b/>
          <w:bCs/>
          <w:sz w:val="20"/>
          <w:lang w:val="es-MX"/>
        </w:rPr>
        <w:t>SERVICIO SUBROGADO DE RADIOTERAPIA EN TECNICA 3D E IMRT PARA EL OOAD SUR DEL D.F. EN EL EJERCICIO 2026.</w:t>
      </w:r>
    </w:p>
    <w:p w14:paraId="07A62760" w14:textId="77777777" w:rsidR="00B75B7D" w:rsidRDefault="00B75B7D" w:rsidP="00B75B7D">
      <w:pPr>
        <w:jc w:val="center"/>
        <w:rPr>
          <w:rFonts w:ascii="Noto Sans" w:hAnsi="Noto Sans" w:cs="Noto Sans"/>
          <w:b/>
          <w:bCs/>
          <w:sz w:val="20"/>
        </w:rPr>
      </w:pPr>
    </w:p>
    <w:p w14:paraId="488EABBC" w14:textId="77777777" w:rsidR="003C36D0" w:rsidRPr="004B773F" w:rsidRDefault="003C36D0" w:rsidP="00B75B7D">
      <w:pPr>
        <w:jc w:val="center"/>
        <w:rPr>
          <w:rFonts w:ascii="Noto Sans" w:hAnsi="Noto Sans" w:cs="Noto Sans"/>
          <w:b/>
          <w:bCs/>
          <w:sz w:val="20"/>
        </w:rPr>
      </w:pPr>
    </w:p>
    <w:p w14:paraId="0C414566"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(ELECTRÓNICA)</w:t>
      </w:r>
    </w:p>
    <w:p w14:paraId="3F102462" w14:textId="77777777" w:rsidR="00B75B7D" w:rsidRPr="004B773F" w:rsidRDefault="00B75B7D" w:rsidP="00B75B7D">
      <w:pPr>
        <w:jc w:val="center"/>
        <w:rPr>
          <w:rFonts w:ascii="Noto Sans" w:hAnsi="Noto Sans" w:cs="Noto Sans"/>
          <w:b/>
          <w:bCs/>
          <w:sz w:val="20"/>
        </w:rPr>
      </w:pPr>
    </w:p>
    <w:p w14:paraId="6950A4A2" w14:textId="77777777" w:rsidR="00B75B7D" w:rsidRPr="004B773F" w:rsidRDefault="00B75B7D" w:rsidP="00B75B7D">
      <w:pPr>
        <w:jc w:val="center"/>
        <w:rPr>
          <w:rFonts w:ascii="Noto Sans" w:hAnsi="Noto Sans" w:cs="Noto Sans"/>
          <w:b/>
          <w:bCs/>
          <w:sz w:val="20"/>
        </w:rPr>
      </w:pPr>
    </w:p>
    <w:p w14:paraId="55C8BD4E" w14:textId="77777777" w:rsidR="00B75B7D" w:rsidRPr="004B773F" w:rsidRDefault="00B75B7D" w:rsidP="00B75B7D">
      <w:pPr>
        <w:jc w:val="center"/>
        <w:rPr>
          <w:rFonts w:ascii="Noto Sans" w:hAnsi="Noto Sans" w:cs="Noto Sans"/>
          <w:b/>
          <w:bCs/>
          <w:sz w:val="20"/>
        </w:rPr>
      </w:pPr>
    </w:p>
    <w:p w14:paraId="11134D1A" w14:textId="77777777" w:rsidR="00B75B7D" w:rsidRPr="004B773F" w:rsidRDefault="00B75B7D" w:rsidP="00B75B7D">
      <w:pPr>
        <w:rPr>
          <w:rFonts w:ascii="Noto Sans" w:hAnsi="Noto Sans" w:cs="Noto Sans"/>
          <w:b/>
          <w:bCs/>
          <w:sz w:val="20"/>
        </w:rPr>
      </w:pPr>
    </w:p>
    <w:p w14:paraId="2C81AA46" w14:textId="77777777" w:rsidR="00B75B7D" w:rsidRPr="004B773F" w:rsidRDefault="00B75B7D" w:rsidP="00B75B7D">
      <w:pPr>
        <w:rPr>
          <w:rFonts w:ascii="Noto Sans" w:hAnsi="Noto Sans" w:cs="Noto Sans"/>
          <w:b/>
          <w:bCs/>
          <w:sz w:val="20"/>
        </w:rPr>
      </w:pPr>
    </w:p>
    <w:p w14:paraId="056E1261" w14:textId="77777777" w:rsidR="00B75B7D" w:rsidRPr="004B773F" w:rsidRDefault="00B75B7D" w:rsidP="00B75B7D">
      <w:pPr>
        <w:jc w:val="center"/>
        <w:rPr>
          <w:rFonts w:ascii="Noto Sans" w:hAnsi="Noto Sans" w:cs="Noto Sans"/>
          <w:b/>
          <w:bCs/>
          <w:sz w:val="20"/>
        </w:rPr>
      </w:pPr>
    </w:p>
    <w:p w14:paraId="6AC3C9A2" w14:textId="77777777" w:rsidR="00B75B7D" w:rsidRPr="004B773F" w:rsidRDefault="00B75B7D" w:rsidP="00B75B7D">
      <w:pPr>
        <w:tabs>
          <w:tab w:val="left" w:pos="850"/>
          <w:tab w:val="left" w:pos="1417"/>
        </w:tabs>
        <w:spacing w:line="240" w:lineRule="atLeast"/>
        <w:jc w:val="center"/>
        <w:rPr>
          <w:rFonts w:ascii="Noto Sans" w:hAnsi="Noto Sans" w:cs="Noto Sans"/>
          <w:b/>
          <w:sz w:val="20"/>
          <w:u w:val="single"/>
        </w:rPr>
      </w:pPr>
      <w:r w:rsidRPr="004B773F">
        <w:rPr>
          <w:rFonts w:ascii="Noto Sans" w:hAnsi="Noto Sans" w:cs="Noto Sans"/>
          <w:b/>
          <w:sz w:val="20"/>
          <w:u w:val="single"/>
        </w:rPr>
        <w:t>ESTA LICITACIÓN SOLO ACEPTA PROPOSICIONES ELECTRÓNICAS</w:t>
      </w:r>
    </w:p>
    <w:p w14:paraId="741B471B" w14:textId="77777777" w:rsidR="00B75B7D" w:rsidRPr="004B773F" w:rsidRDefault="00B75B7D" w:rsidP="00B75B7D">
      <w:pPr>
        <w:jc w:val="center"/>
        <w:rPr>
          <w:rFonts w:ascii="Noto Sans" w:hAnsi="Noto Sans" w:cs="Noto Sans"/>
          <w:b/>
          <w:bCs/>
          <w:sz w:val="20"/>
        </w:rPr>
      </w:pPr>
    </w:p>
    <w:p w14:paraId="5583CF4B" w14:textId="77777777" w:rsidR="00B75B7D" w:rsidRPr="004B773F" w:rsidRDefault="00B75B7D" w:rsidP="00B75B7D">
      <w:pPr>
        <w:jc w:val="center"/>
        <w:rPr>
          <w:rFonts w:ascii="Noto Sans" w:hAnsi="Noto Sans" w:cs="Noto Sans"/>
          <w:b/>
          <w:bCs/>
          <w:sz w:val="20"/>
        </w:rPr>
      </w:pPr>
    </w:p>
    <w:p w14:paraId="3CB44D15" w14:textId="77777777" w:rsidR="00B75B7D" w:rsidRPr="004B773F" w:rsidRDefault="00B75B7D" w:rsidP="00B75B7D">
      <w:pPr>
        <w:tabs>
          <w:tab w:val="left" w:pos="7530"/>
          <w:tab w:val="right" w:pos="10433"/>
        </w:tabs>
        <w:rPr>
          <w:rFonts w:ascii="Noto Sans" w:hAnsi="Noto Sans" w:cs="Noto Sans"/>
          <w:b/>
          <w:bCs/>
          <w:sz w:val="20"/>
          <w:lang w:val="pt-BR"/>
        </w:rPr>
      </w:pPr>
      <w:r w:rsidRPr="004B773F">
        <w:rPr>
          <w:rFonts w:ascii="Noto Sans" w:hAnsi="Noto Sans" w:cs="Noto Sans"/>
          <w:b/>
          <w:bCs/>
          <w:sz w:val="20"/>
          <w:lang w:val="es-MX"/>
        </w:rPr>
        <w:tab/>
      </w:r>
      <w:r w:rsidRPr="004B773F">
        <w:rPr>
          <w:rFonts w:ascii="Noto Sans" w:hAnsi="Noto Sans" w:cs="Noto Sans"/>
          <w:b/>
          <w:bCs/>
          <w:sz w:val="20"/>
          <w:lang w:val="es-MX"/>
        </w:rPr>
        <w:tab/>
      </w:r>
    </w:p>
    <w:p w14:paraId="6BFDFA7D" w14:textId="77777777" w:rsidR="00B75B7D" w:rsidRPr="004B773F" w:rsidRDefault="00B75B7D" w:rsidP="00B75B7D">
      <w:pPr>
        <w:jc w:val="center"/>
        <w:rPr>
          <w:rFonts w:ascii="Noto Sans" w:hAnsi="Noto Sans" w:cs="Noto Sans"/>
          <w:b/>
          <w:bCs/>
          <w:sz w:val="20"/>
        </w:rPr>
      </w:pPr>
    </w:p>
    <w:p w14:paraId="097F81C7" w14:textId="77777777" w:rsidR="00B75B7D" w:rsidRPr="004B773F" w:rsidRDefault="00B75B7D" w:rsidP="00B75B7D">
      <w:pPr>
        <w:jc w:val="center"/>
        <w:rPr>
          <w:rFonts w:ascii="Noto Sans" w:hAnsi="Noto Sans" w:cs="Noto Sans"/>
          <w:b/>
          <w:bCs/>
          <w:sz w:val="20"/>
        </w:rPr>
      </w:pPr>
    </w:p>
    <w:p w14:paraId="7BA26636" w14:textId="77777777" w:rsidR="00B75B7D" w:rsidRPr="004B773F" w:rsidRDefault="00B75B7D" w:rsidP="00B75B7D">
      <w:pPr>
        <w:jc w:val="center"/>
        <w:rPr>
          <w:rFonts w:ascii="Noto Sans" w:hAnsi="Noto Sans" w:cs="Noto Sans"/>
          <w:b/>
          <w:bCs/>
          <w:sz w:val="20"/>
        </w:rPr>
      </w:pPr>
    </w:p>
    <w:p w14:paraId="20382B4B" w14:textId="77777777" w:rsidR="00B75B7D" w:rsidRPr="004B773F" w:rsidRDefault="00B75B7D" w:rsidP="00B75B7D">
      <w:pPr>
        <w:jc w:val="center"/>
        <w:rPr>
          <w:rFonts w:ascii="Noto Sans" w:hAnsi="Noto Sans" w:cs="Noto Sans"/>
          <w:b/>
          <w:bCs/>
          <w:sz w:val="20"/>
        </w:rPr>
      </w:pPr>
    </w:p>
    <w:p w14:paraId="25E19186" w14:textId="77777777" w:rsidR="00B75B7D" w:rsidRDefault="00B75B7D" w:rsidP="00B75B7D">
      <w:pPr>
        <w:tabs>
          <w:tab w:val="left" w:pos="3490"/>
        </w:tabs>
        <w:rPr>
          <w:rFonts w:ascii="Noto Sans" w:hAnsi="Noto Sans" w:cs="Noto Sans"/>
          <w:b/>
          <w:bCs/>
          <w:sz w:val="20"/>
        </w:rPr>
      </w:pPr>
    </w:p>
    <w:p w14:paraId="27765DA6" w14:textId="77777777" w:rsidR="00731010" w:rsidRPr="004B773F" w:rsidRDefault="00731010" w:rsidP="00B75B7D">
      <w:pPr>
        <w:tabs>
          <w:tab w:val="left" w:pos="3490"/>
        </w:tabs>
        <w:rPr>
          <w:rFonts w:ascii="Noto Sans" w:hAnsi="Noto Sans" w:cs="Noto Sans"/>
          <w:b/>
          <w:bCs/>
          <w:sz w:val="20"/>
        </w:rPr>
      </w:pPr>
    </w:p>
    <w:p w14:paraId="59987AC6" w14:textId="77777777" w:rsidR="00B75B7D" w:rsidRPr="004B773F" w:rsidRDefault="00B75B7D" w:rsidP="00B75B7D">
      <w:pPr>
        <w:tabs>
          <w:tab w:val="left" w:pos="3490"/>
        </w:tabs>
        <w:rPr>
          <w:rFonts w:ascii="Noto Sans" w:hAnsi="Noto Sans" w:cs="Noto Sans"/>
          <w:b/>
          <w:bCs/>
          <w:sz w:val="20"/>
        </w:rPr>
      </w:pPr>
    </w:p>
    <w:p w14:paraId="49AAE781" w14:textId="77777777" w:rsidR="00B75B7D" w:rsidRPr="004B773F" w:rsidRDefault="00B75B7D" w:rsidP="00B75B7D">
      <w:pPr>
        <w:tabs>
          <w:tab w:val="left" w:pos="3490"/>
        </w:tabs>
        <w:rPr>
          <w:rFonts w:ascii="Noto Sans" w:hAnsi="Noto Sans" w:cs="Noto Sans"/>
          <w:b/>
          <w:bCs/>
          <w:sz w:val="20"/>
        </w:rPr>
      </w:pPr>
    </w:p>
    <w:p w14:paraId="3C801715" w14:textId="77777777" w:rsidR="00B75B7D" w:rsidRDefault="00B75B7D" w:rsidP="00B75B7D">
      <w:pPr>
        <w:tabs>
          <w:tab w:val="left" w:pos="3490"/>
        </w:tabs>
        <w:rPr>
          <w:rFonts w:ascii="Noto Sans" w:hAnsi="Noto Sans" w:cs="Noto Sans"/>
          <w:b/>
          <w:bCs/>
          <w:sz w:val="20"/>
        </w:rPr>
      </w:pPr>
    </w:p>
    <w:p w14:paraId="1CAAB508" w14:textId="77777777" w:rsidR="008C6228" w:rsidRDefault="008C6228" w:rsidP="00B75B7D">
      <w:pPr>
        <w:tabs>
          <w:tab w:val="left" w:pos="3490"/>
        </w:tabs>
        <w:rPr>
          <w:rFonts w:ascii="Noto Sans" w:hAnsi="Noto Sans" w:cs="Noto Sans"/>
          <w:b/>
          <w:bCs/>
          <w:sz w:val="20"/>
        </w:rPr>
      </w:pPr>
    </w:p>
    <w:p w14:paraId="033AE6C9" w14:textId="77777777" w:rsidR="00236CE5" w:rsidRPr="004B773F" w:rsidRDefault="00236CE5" w:rsidP="00B75B7D">
      <w:pPr>
        <w:tabs>
          <w:tab w:val="left" w:pos="3490"/>
        </w:tabs>
        <w:rPr>
          <w:rFonts w:ascii="Noto Sans" w:hAnsi="Noto Sans" w:cs="Noto Sans"/>
          <w:b/>
          <w:bCs/>
          <w:sz w:val="20"/>
        </w:rPr>
      </w:pPr>
    </w:p>
    <w:p w14:paraId="3930CAEC" w14:textId="77777777" w:rsidR="00B75B7D" w:rsidRPr="004B773F" w:rsidRDefault="00B75B7D" w:rsidP="00B75B7D">
      <w:pPr>
        <w:snapToGrid w:val="0"/>
        <w:spacing w:line="276" w:lineRule="auto"/>
        <w:contextualSpacing/>
        <w:jc w:val="both"/>
        <w:rPr>
          <w:rFonts w:ascii="Noto Sans" w:hAnsi="Noto Sans" w:cs="Noto Sans"/>
          <w:sz w:val="20"/>
        </w:rPr>
      </w:pPr>
    </w:p>
    <w:p w14:paraId="1FE5856C" w14:textId="1AF8EBDC" w:rsidR="00B75B7D" w:rsidRPr="00D13E23" w:rsidRDefault="00232308" w:rsidP="00D13E23">
      <w:pPr>
        <w:jc w:val="both"/>
        <w:rPr>
          <w:rFonts w:ascii="Noto Sans" w:hAnsi="Noto Sans" w:cs="Noto Sans"/>
          <w:b/>
          <w:bCs/>
          <w:sz w:val="20"/>
          <w:lang w:val="es-MX"/>
        </w:rPr>
      </w:pPr>
      <w:r w:rsidRPr="00B66356">
        <w:rPr>
          <w:rFonts w:ascii="Noto Sans" w:hAnsi="Noto Sans" w:cs="Noto Sans"/>
          <w:sz w:val="20"/>
        </w:rPr>
        <w:lastRenderedPageBreak/>
        <w:t xml:space="preserve">En observancia al artículo </w:t>
      </w:r>
      <w:r w:rsidR="004C3FA6" w:rsidRPr="004C3FA6">
        <w:rPr>
          <w:rFonts w:ascii="Noto Sans" w:hAnsi="Noto Sans" w:cs="Noto Sans"/>
          <w:sz w:val="20"/>
        </w:rPr>
        <w:t>134, de la Constitución Política de los Estados Unidos Mexicanos y de conformidad con los artículos 33, 35 fracción I, 36, 37, 39 fracción I, 40, 41, 42, 43, 44, 45, 46, 47, 48 fracción I, 49, 50, 51, 65, 66, 67, 68, 69 fracción II, 70 fracción II, 71, 72, 73, 74, 75, 76, 77, 78, 80, 81, 83, 84, 86, 87, 89, 90 y 91 de la Ley de Adquisiciones, Arrendamientos y Servicios del Sector Público, 46, 47, 52, 54, 57, 58, 83, 84, 85, 86, 87, 88, 89, 90, 91, 92, 93, 94, 95, 99, 100, 102, 103, 104, 105, 106, 125, 126, 127, 130, 133, 134, 135, 136, 137, 138, 139, 141,142, 143, 144, 145, 146, 148, 149, 150, 151, 152 y 153</w:t>
      </w:r>
      <w:r w:rsidRPr="00B66356">
        <w:rPr>
          <w:rFonts w:ascii="Noto Sans" w:hAnsi="Noto Sans" w:cs="Noto Sans"/>
          <w:sz w:val="20"/>
        </w:rPr>
        <w:t xml:space="preserve"> de su Reglamento, las Políticas, Bases y Lineamientos en Materia de Adquisiciones, Arrendamientos y Servicios del IMSS, y demás disposiciones aplicables en la materia, se convoca a los interesados en participar en el procedimiento de LICITACION PUBLICA para la</w:t>
      </w:r>
      <w:r w:rsidRPr="00B66356">
        <w:rPr>
          <w:rFonts w:ascii="Noto Sans" w:hAnsi="Noto Sans" w:cs="Noto Sans"/>
          <w:b/>
          <w:bCs/>
          <w:sz w:val="20"/>
        </w:rPr>
        <w:t xml:space="preserve"> </w:t>
      </w:r>
      <w:r w:rsidRPr="00B66356">
        <w:rPr>
          <w:rFonts w:ascii="Noto Sans" w:hAnsi="Noto Sans" w:cs="Noto Sans"/>
          <w:b/>
          <w:bCs/>
          <w:sz w:val="20"/>
          <w:lang w:val="es-MX"/>
        </w:rPr>
        <w:t>CONTRATACION DEL</w:t>
      </w:r>
      <w:r w:rsidRPr="00B66356">
        <w:rPr>
          <w:rFonts w:ascii="Noto Sans" w:hAnsi="Noto Sans" w:cs="Noto Sans"/>
          <w:b/>
          <w:bCs/>
          <w:sz w:val="40"/>
          <w:szCs w:val="40"/>
          <w:lang w:eastAsia="es-ES"/>
        </w:rPr>
        <w:t xml:space="preserve"> </w:t>
      </w:r>
      <w:r w:rsidRPr="00B66356">
        <w:rPr>
          <w:rFonts w:ascii="Noto Sans" w:hAnsi="Noto Sans" w:cs="Noto Sans"/>
          <w:b/>
          <w:bCs/>
          <w:sz w:val="20"/>
          <w:lang w:val="es-MX"/>
        </w:rPr>
        <w:t>SERVICIO SUBROGADO DE RADIOTERAPIA EN TECNICA 3D E IMRT PARA EL OOAD SUR DEL D.F. EN EL EJERCICIO 2026.</w:t>
      </w:r>
    </w:p>
    <w:p w14:paraId="433C30DD" w14:textId="77777777" w:rsidR="00B75B7D" w:rsidRPr="004B773F" w:rsidRDefault="00B75B7D" w:rsidP="00D13E23">
      <w:pPr>
        <w:snapToGrid w:val="0"/>
        <w:spacing w:line="276" w:lineRule="auto"/>
        <w:contextualSpacing/>
        <w:jc w:val="both"/>
        <w:rPr>
          <w:rFonts w:ascii="Noto Sans" w:hAnsi="Noto Sans" w:cs="Noto Sans"/>
          <w:b/>
          <w:bCs/>
          <w:sz w:val="20"/>
        </w:rPr>
      </w:pPr>
    </w:p>
    <w:p w14:paraId="772B63B3" w14:textId="77777777" w:rsidR="00B75B7D" w:rsidRPr="004B773F" w:rsidRDefault="00B75B7D" w:rsidP="00B75B7D">
      <w:pPr>
        <w:jc w:val="both"/>
        <w:rPr>
          <w:rFonts w:ascii="Noto Sans" w:hAnsi="Noto Sans" w:cs="Noto Sans"/>
          <w:sz w:val="20"/>
        </w:rPr>
      </w:pPr>
    </w:p>
    <w:p w14:paraId="569CCCED" w14:textId="77777777" w:rsidR="00B75B7D" w:rsidRPr="004B773F" w:rsidRDefault="00B75B7D" w:rsidP="00B75B7D">
      <w:pPr>
        <w:jc w:val="both"/>
        <w:rPr>
          <w:rFonts w:ascii="Noto Sans" w:hAnsi="Noto Sans" w:cs="Noto Sans"/>
          <w:sz w:val="20"/>
        </w:rPr>
      </w:pPr>
    </w:p>
    <w:p w14:paraId="586E8686" w14:textId="77777777" w:rsidR="00B75B7D" w:rsidRPr="004B773F" w:rsidRDefault="00B75B7D" w:rsidP="00B75B7D">
      <w:pPr>
        <w:jc w:val="both"/>
        <w:rPr>
          <w:rFonts w:ascii="Noto Sans" w:hAnsi="Noto Sans" w:cs="Noto Sans"/>
          <w:sz w:val="20"/>
        </w:rPr>
      </w:pPr>
    </w:p>
    <w:p w14:paraId="232BA822" w14:textId="77777777" w:rsidR="00B75B7D" w:rsidRPr="004B773F" w:rsidRDefault="00B75B7D" w:rsidP="00B75B7D">
      <w:pPr>
        <w:jc w:val="both"/>
        <w:rPr>
          <w:rFonts w:ascii="Noto Sans" w:hAnsi="Noto Sans" w:cs="Noto Sans"/>
          <w:sz w:val="20"/>
        </w:rPr>
      </w:pPr>
    </w:p>
    <w:p w14:paraId="5CDDF7F1" w14:textId="77777777" w:rsidR="00B75B7D" w:rsidRPr="004B773F" w:rsidRDefault="00B75B7D" w:rsidP="00B75B7D">
      <w:pPr>
        <w:jc w:val="both"/>
        <w:rPr>
          <w:rFonts w:ascii="Noto Sans" w:hAnsi="Noto Sans" w:cs="Noto Sans"/>
          <w:sz w:val="20"/>
        </w:rPr>
      </w:pPr>
    </w:p>
    <w:p w14:paraId="4A7DBF5A" w14:textId="77777777" w:rsidR="00B75B7D" w:rsidRPr="004B773F" w:rsidRDefault="00B75B7D" w:rsidP="00B75B7D">
      <w:pPr>
        <w:jc w:val="both"/>
        <w:rPr>
          <w:rFonts w:ascii="Noto Sans" w:hAnsi="Noto Sans" w:cs="Noto Sans"/>
          <w:sz w:val="20"/>
        </w:rPr>
      </w:pPr>
    </w:p>
    <w:p w14:paraId="5522C1A0" w14:textId="77777777" w:rsidR="00B75B7D" w:rsidRPr="004B773F" w:rsidRDefault="00B75B7D" w:rsidP="00B75B7D">
      <w:pPr>
        <w:jc w:val="both"/>
        <w:rPr>
          <w:rFonts w:ascii="Noto Sans" w:hAnsi="Noto Sans" w:cs="Noto Sans"/>
          <w:sz w:val="20"/>
        </w:rPr>
      </w:pPr>
    </w:p>
    <w:p w14:paraId="316B007A" w14:textId="77777777" w:rsidR="00B75B7D" w:rsidRPr="004B773F" w:rsidRDefault="00B75B7D" w:rsidP="00B75B7D">
      <w:pPr>
        <w:jc w:val="both"/>
        <w:rPr>
          <w:rFonts w:ascii="Noto Sans" w:hAnsi="Noto Sans" w:cs="Noto Sans"/>
          <w:sz w:val="20"/>
        </w:rPr>
      </w:pPr>
    </w:p>
    <w:p w14:paraId="70FE0AA1" w14:textId="77777777" w:rsidR="00B75B7D" w:rsidRPr="004B773F" w:rsidRDefault="00B75B7D" w:rsidP="00B75B7D">
      <w:pPr>
        <w:jc w:val="both"/>
        <w:rPr>
          <w:rFonts w:ascii="Noto Sans" w:hAnsi="Noto Sans" w:cs="Noto Sans"/>
          <w:sz w:val="20"/>
        </w:rPr>
      </w:pPr>
    </w:p>
    <w:p w14:paraId="5CEAB92C" w14:textId="77777777" w:rsidR="00B75B7D" w:rsidRPr="004B773F" w:rsidRDefault="00B75B7D" w:rsidP="00B75B7D">
      <w:pPr>
        <w:jc w:val="both"/>
        <w:rPr>
          <w:rFonts w:ascii="Noto Sans" w:hAnsi="Noto Sans" w:cs="Noto Sans"/>
          <w:sz w:val="20"/>
        </w:rPr>
      </w:pPr>
    </w:p>
    <w:p w14:paraId="33CEC266" w14:textId="77777777" w:rsidR="00B75B7D" w:rsidRPr="004B773F" w:rsidRDefault="00B75B7D" w:rsidP="00B75B7D">
      <w:pPr>
        <w:jc w:val="both"/>
        <w:rPr>
          <w:rFonts w:ascii="Noto Sans" w:hAnsi="Noto Sans" w:cs="Noto Sans"/>
          <w:sz w:val="20"/>
        </w:rPr>
      </w:pPr>
    </w:p>
    <w:p w14:paraId="1E048EBC" w14:textId="77777777" w:rsidR="00B75B7D" w:rsidRPr="004B773F" w:rsidRDefault="00B75B7D" w:rsidP="00B75B7D">
      <w:pPr>
        <w:jc w:val="both"/>
        <w:rPr>
          <w:rFonts w:ascii="Noto Sans" w:hAnsi="Noto Sans" w:cs="Noto Sans"/>
          <w:sz w:val="20"/>
        </w:rPr>
      </w:pPr>
    </w:p>
    <w:p w14:paraId="2FE4874F" w14:textId="77777777" w:rsidR="00B75B7D" w:rsidRPr="004B773F" w:rsidRDefault="00B75B7D" w:rsidP="00B75B7D">
      <w:pPr>
        <w:jc w:val="both"/>
        <w:rPr>
          <w:rFonts w:ascii="Noto Sans" w:hAnsi="Noto Sans" w:cs="Noto Sans"/>
          <w:sz w:val="20"/>
        </w:rPr>
      </w:pPr>
    </w:p>
    <w:p w14:paraId="6D27A056" w14:textId="77777777" w:rsidR="00B75B7D" w:rsidRPr="004B773F" w:rsidRDefault="00B75B7D" w:rsidP="00B75B7D">
      <w:pPr>
        <w:jc w:val="both"/>
        <w:rPr>
          <w:rFonts w:ascii="Noto Sans" w:hAnsi="Noto Sans" w:cs="Noto Sans"/>
          <w:sz w:val="20"/>
        </w:rPr>
      </w:pPr>
    </w:p>
    <w:p w14:paraId="243EFDC1" w14:textId="77777777" w:rsidR="00B75B7D" w:rsidRPr="004B773F" w:rsidRDefault="00B75B7D" w:rsidP="00B75B7D">
      <w:pPr>
        <w:jc w:val="both"/>
        <w:rPr>
          <w:rFonts w:ascii="Noto Sans" w:hAnsi="Noto Sans" w:cs="Noto Sans"/>
          <w:sz w:val="20"/>
        </w:rPr>
      </w:pPr>
    </w:p>
    <w:p w14:paraId="1F9987FE" w14:textId="77777777" w:rsidR="00B75B7D" w:rsidRPr="004B773F" w:rsidRDefault="00B75B7D" w:rsidP="00B75B7D">
      <w:pPr>
        <w:jc w:val="both"/>
        <w:rPr>
          <w:rFonts w:ascii="Noto Sans" w:hAnsi="Noto Sans" w:cs="Noto Sans"/>
          <w:sz w:val="20"/>
        </w:rPr>
      </w:pPr>
    </w:p>
    <w:p w14:paraId="6002DB8F" w14:textId="77777777" w:rsidR="00B75B7D" w:rsidRPr="004B773F" w:rsidRDefault="00B75B7D" w:rsidP="00B75B7D">
      <w:pPr>
        <w:jc w:val="both"/>
        <w:rPr>
          <w:rFonts w:ascii="Noto Sans" w:hAnsi="Noto Sans" w:cs="Noto Sans"/>
          <w:sz w:val="20"/>
        </w:rPr>
      </w:pPr>
    </w:p>
    <w:p w14:paraId="68ADF74E" w14:textId="77777777" w:rsidR="00B75B7D" w:rsidRPr="004B773F" w:rsidRDefault="00B75B7D" w:rsidP="00B75B7D">
      <w:pPr>
        <w:jc w:val="both"/>
        <w:rPr>
          <w:rFonts w:ascii="Noto Sans" w:hAnsi="Noto Sans" w:cs="Noto Sans"/>
          <w:sz w:val="20"/>
        </w:rPr>
      </w:pPr>
    </w:p>
    <w:p w14:paraId="74F55CED" w14:textId="77777777" w:rsidR="00B75B7D" w:rsidRPr="004B773F" w:rsidRDefault="00B75B7D" w:rsidP="00B75B7D">
      <w:pPr>
        <w:jc w:val="both"/>
        <w:rPr>
          <w:rFonts w:ascii="Noto Sans" w:hAnsi="Noto Sans" w:cs="Noto Sans"/>
          <w:sz w:val="20"/>
        </w:rPr>
      </w:pPr>
    </w:p>
    <w:p w14:paraId="03FAD807" w14:textId="77777777" w:rsidR="00B75B7D" w:rsidRPr="004B773F" w:rsidRDefault="00B75B7D" w:rsidP="00B75B7D">
      <w:pPr>
        <w:jc w:val="both"/>
        <w:rPr>
          <w:rFonts w:ascii="Noto Sans" w:hAnsi="Noto Sans" w:cs="Noto Sans"/>
          <w:sz w:val="20"/>
        </w:rPr>
      </w:pPr>
    </w:p>
    <w:p w14:paraId="493E359F" w14:textId="77777777" w:rsidR="00B75B7D" w:rsidRPr="004B773F" w:rsidRDefault="00B75B7D" w:rsidP="00B75B7D">
      <w:pPr>
        <w:jc w:val="both"/>
        <w:rPr>
          <w:rFonts w:ascii="Noto Sans" w:hAnsi="Noto Sans" w:cs="Noto Sans"/>
          <w:sz w:val="20"/>
        </w:rPr>
      </w:pPr>
    </w:p>
    <w:p w14:paraId="729BEDA0" w14:textId="77777777" w:rsidR="00B75B7D" w:rsidRDefault="00B75B7D" w:rsidP="00B75B7D">
      <w:pPr>
        <w:jc w:val="both"/>
        <w:rPr>
          <w:rFonts w:ascii="Noto Sans" w:hAnsi="Noto Sans" w:cs="Noto Sans"/>
          <w:sz w:val="20"/>
        </w:rPr>
      </w:pPr>
    </w:p>
    <w:p w14:paraId="0FE33B5C" w14:textId="77777777" w:rsidR="00D0401B" w:rsidRDefault="00D0401B" w:rsidP="00B75B7D">
      <w:pPr>
        <w:jc w:val="both"/>
        <w:rPr>
          <w:rFonts w:ascii="Noto Sans" w:hAnsi="Noto Sans" w:cs="Noto Sans"/>
          <w:sz w:val="20"/>
        </w:rPr>
      </w:pPr>
    </w:p>
    <w:p w14:paraId="25DAC973" w14:textId="77777777" w:rsidR="00D0401B" w:rsidRDefault="00D0401B" w:rsidP="00B75B7D">
      <w:pPr>
        <w:jc w:val="both"/>
        <w:rPr>
          <w:rFonts w:ascii="Noto Sans" w:hAnsi="Noto Sans" w:cs="Noto Sans"/>
          <w:sz w:val="20"/>
        </w:rPr>
      </w:pPr>
    </w:p>
    <w:p w14:paraId="1F0A175A" w14:textId="77777777" w:rsidR="00D0401B" w:rsidRDefault="00D0401B" w:rsidP="00B75B7D">
      <w:pPr>
        <w:jc w:val="both"/>
        <w:rPr>
          <w:rFonts w:ascii="Noto Sans" w:hAnsi="Noto Sans" w:cs="Noto Sans"/>
          <w:sz w:val="20"/>
        </w:rPr>
      </w:pPr>
    </w:p>
    <w:p w14:paraId="3F23DF81" w14:textId="77777777" w:rsidR="0070622D" w:rsidRDefault="0070622D" w:rsidP="00B75B7D">
      <w:pPr>
        <w:jc w:val="both"/>
        <w:rPr>
          <w:rFonts w:ascii="Noto Sans" w:hAnsi="Noto Sans" w:cs="Noto Sans"/>
          <w:sz w:val="20"/>
        </w:rPr>
      </w:pPr>
    </w:p>
    <w:p w14:paraId="2E344426" w14:textId="77777777" w:rsidR="0070622D" w:rsidRDefault="0070622D" w:rsidP="00B75B7D">
      <w:pPr>
        <w:jc w:val="both"/>
        <w:rPr>
          <w:rFonts w:ascii="Noto Sans" w:hAnsi="Noto Sans" w:cs="Noto Sans"/>
          <w:sz w:val="20"/>
        </w:rPr>
      </w:pPr>
    </w:p>
    <w:p w14:paraId="47911357" w14:textId="77777777" w:rsidR="0070622D" w:rsidRDefault="0070622D" w:rsidP="00B75B7D">
      <w:pPr>
        <w:jc w:val="both"/>
        <w:rPr>
          <w:rFonts w:ascii="Noto Sans" w:hAnsi="Noto Sans" w:cs="Noto Sans"/>
          <w:sz w:val="20"/>
        </w:rPr>
      </w:pPr>
    </w:p>
    <w:p w14:paraId="0DA5E64E" w14:textId="77777777" w:rsidR="00DB6166" w:rsidRDefault="00DB6166" w:rsidP="00B75B7D">
      <w:pPr>
        <w:jc w:val="both"/>
        <w:rPr>
          <w:rFonts w:ascii="Noto Sans" w:hAnsi="Noto Sans" w:cs="Noto Sans"/>
          <w:sz w:val="20"/>
        </w:rPr>
      </w:pPr>
    </w:p>
    <w:p w14:paraId="4700683D" w14:textId="77777777" w:rsidR="0070622D" w:rsidRDefault="0070622D" w:rsidP="00B75B7D">
      <w:pPr>
        <w:jc w:val="both"/>
        <w:rPr>
          <w:rFonts w:ascii="Noto Sans" w:hAnsi="Noto Sans" w:cs="Noto Sans"/>
          <w:sz w:val="20"/>
        </w:rPr>
      </w:pPr>
    </w:p>
    <w:p w14:paraId="7193CB93" w14:textId="77777777" w:rsidR="00236CE5" w:rsidRDefault="00236CE5" w:rsidP="00B75B7D">
      <w:pPr>
        <w:jc w:val="both"/>
        <w:rPr>
          <w:rFonts w:ascii="Noto Sans" w:hAnsi="Noto Sans" w:cs="Noto Sans"/>
          <w:sz w:val="20"/>
        </w:rPr>
      </w:pPr>
    </w:p>
    <w:p w14:paraId="16FD8A85" w14:textId="77777777"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lastRenderedPageBreak/>
        <w:t>B A S E S</w:t>
      </w:r>
    </w:p>
    <w:p w14:paraId="17B7DBFF" w14:textId="77777777"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B75B7D" w:rsidRPr="004B773F" w14:paraId="6B54D80E" w14:textId="77777777" w:rsidTr="00B75B7D">
        <w:trPr>
          <w:trHeight w:val="181"/>
          <w:jc w:val="center"/>
        </w:trPr>
        <w:tc>
          <w:tcPr>
            <w:tcW w:w="936" w:type="dxa"/>
            <w:tcBorders>
              <w:top w:val="single" w:sz="4" w:space="0" w:color="000000"/>
              <w:left w:val="single" w:sz="4" w:space="0" w:color="000000"/>
              <w:bottom w:val="single" w:sz="4" w:space="0" w:color="000000"/>
            </w:tcBorders>
          </w:tcPr>
          <w:p w14:paraId="037F8AA6" w14:textId="77777777"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4EF6C0F2" w14:textId="77777777" w:rsidR="00B75B7D" w:rsidRPr="004B773F" w:rsidRDefault="00B75B7D" w:rsidP="00B75B7D">
            <w:pPr>
              <w:tabs>
                <w:tab w:val="left" w:pos="2859"/>
              </w:tabs>
              <w:snapToGrid w:val="0"/>
              <w:ind w:left="-1460" w:right="-1526"/>
              <w:jc w:val="center"/>
              <w:rPr>
                <w:rFonts w:ascii="Noto Sans" w:hAnsi="Noto Sans" w:cs="Noto Sans"/>
                <w:b/>
                <w:sz w:val="20"/>
              </w:rPr>
            </w:pPr>
            <w:r w:rsidRPr="004B773F">
              <w:rPr>
                <w:rFonts w:ascii="Noto Sans" w:hAnsi="Noto Sans" w:cs="Noto Sans"/>
                <w:b/>
                <w:sz w:val="20"/>
              </w:rPr>
              <w:t>C O N T E N I D O:</w:t>
            </w:r>
          </w:p>
        </w:tc>
      </w:tr>
      <w:tr w:rsidR="00B75B7D" w:rsidRPr="004B773F" w14:paraId="138548B4" w14:textId="77777777" w:rsidTr="00B75B7D">
        <w:trPr>
          <w:jc w:val="center"/>
        </w:trPr>
        <w:tc>
          <w:tcPr>
            <w:tcW w:w="936" w:type="dxa"/>
            <w:tcBorders>
              <w:top w:val="single" w:sz="4" w:space="0" w:color="000000"/>
              <w:left w:val="single" w:sz="4" w:space="0" w:color="000000"/>
              <w:bottom w:val="single" w:sz="4" w:space="0" w:color="000000"/>
            </w:tcBorders>
          </w:tcPr>
          <w:p w14:paraId="30F1909D" w14:textId="77777777"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3E45B6DE" w14:textId="77777777" w:rsidR="00B75B7D" w:rsidRPr="004B773F" w:rsidRDefault="00B75B7D" w:rsidP="00B75B7D">
            <w:pPr>
              <w:snapToGrid w:val="0"/>
              <w:ind w:right="-1526"/>
              <w:rPr>
                <w:rFonts w:ascii="Noto Sans" w:hAnsi="Noto Sans" w:cs="Noto Sans"/>
                <w:b/>
                <w:sz w:val="20"/>
              </w:rPr>
            </w:pPr>
            <w:r w:rsidRPr="004B773F">
              <w:rPr>
                <w:rFonts w:ascii="Noto Sans" w:hAnsi="Noto Sans" w:cs="Noto Sans"/>
                <w:b/>
                <w:sz w:val="20"/>
              </w:rPr>
              <w:t>GLOSARIO</w:t>
            </w:r>
          </w:p>
        </w:tc>
      </w:tr>
      <w:tr w:rsidR="00B75B7D" w:rsidRPr="004B773F" w14:paraId="1FA72318" w14:textId="77777777" w:rsidTr="00B75B7D">
        <w:trPr>
          <w:jc w:val="center"/>
        </w:trPr>
        <w:tc>
          <w:tcPr>
            <w:tcW w:w="936" w:type="dxa"/>
            <w:tcBorders>
              <w:top w:val="single" w:sz="4" w:space="0" w:color="000000"/>
              <w:left w:val="single" w:sz="4" w:space="0" w:color="000000"/>
              <w:bottom w:val="single" w:sz="4" w:space="0" w:color="000000"/>
            </w:tcBorders>
          </w:tcPr>
          <w:p w14:paraId="7B42E400"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14:paraId="5031C032" w14:textId="3FA4DC3A" w:rsidR="00B75B7D" w:rsidRPr="004B773F" w:rsidRDefault="00B75B7D" w:rsidP="00B75B7D">
            <w:pPr>
              <w:snapToGrid w:val="0"/>
              <w:rPr>
                <w:rFonts w:ascii="Noto Sans" w:hAnsi="Noto Sans" w:cs="Noto Sans"/>
                <w:b/>
                <w:sz w:val="20"/>
              </w:rPr>
            </w:pPr>
            <w:r w:rsidRPr="004B773F">
              <w:rPr>
                <w:rFonts w:ascii="Noto Sans" w:hAnsi="Noto Sans" w:cs="Noto Sans"/>
                <w:b/>
                <w:sz w:val="20"/>
              </w:rPr>
              <w:t xml:space="preserve">Información específica de la </w:t>
            </w:r>
            <w:r w:rsidR="00AA4B20">
              <w:rPr>
                <w:rFonts w:ascii="Noto Sans" w:hAnsi="Noto Sans" w:cs="Noto Sans"/>
                <w:b/>
                <w:sz w:val="20"/>
              </w:rPr>
              <w:t>licitación</w:t>
            </w:r>
            <w:r w:rsidRPr="004B773F">
              <w:rPr>
                <w:rFonts w:ascii="Noto Sans" w:hAnsi="Noto Sans" w:cs="Noto Sans"/>
                <w:b/>
                <w:sz w:val="20"/>
              </w:rPr>
              <w:t xml:space="preserve"> </w:t>
            </w:r>
          </w:p>
        </w:tc>
      </w:tr>
      <w:tr w:rsidR="00B75B7D" w:rsidRPr="004B773F" w14:paraId="3C22D9A1" w14:textId="77777777" w:rsidTr="00B75B7D">
        <w:trPr>
          <w:jc w:val="center"/>
        </w:trPr>
        <w:tc>
          <w:tcPr>
            <w:tcW w:w="936" w:type="dxa"/>
            <w:tcBorders>
              <w:top w:val="single" w:sz="4" w:space="0" w:color="000000"/>
              <w:left w:val="single" w:sz="4" w:space="0" w:color="000000"/>
              <w:bottom w:val="single" w:sz="4" w:space="0" w:color="000000"/>
            </w:tcBorders>
          </w:tcPr>
          <w:p w14:paraId="69FA1CE5"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14:paraId="3B335A7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Disponibilidad Presupuestaria</w:t>
            </w:r>
          </w:p>
        </w:tc>
      </w:tr>
      <w:tr w:rsidR="00B75B7D" w:rsidRPr="004B773F" w14:paraId="73294733" w14:textId="77777777" w:rsidTr="00B75B7D">
        <w:trPr>
          <w:jc w:val="center"/>
        </w:trPr>
        <w:tc>
          <w:tcPr>
            <w:tcW w:w="936" w:type="dxa"/>
            <w:tcBorders>
              <w:top w:val="single" w:sz="4" w:space="0" w:color="000000"/>
              <w:left w:val="single" w:sz="4" w:space="0" w:color="000000"/>
              <w:bottom w:val="single" w:sz="4" w:space="0" w:color="000000"/>
            </w:tcBorders>
          </w:tcPr>
          <w:p w14:paraId="2003D121"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14:paraId="4D7A9815"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lang w:val="es-ES_tradnl"/>
              </w:rPr>
              <w:t>Medio y Carácter de la Licitación.</w:t>
            </w:r>
          </w:p>
        </w:tc>
      </w:tr>
      <w:tr w:rsidR="00B75B7D" w:rsidRPr="004B773F" w14:paraId="55D2DB86" w14:textId="77777777" w:rsidTr="00B75B7D">
        <w:trPr>
          <w:jc w:val="center"/>
        </w:trPr>
        <w:tc>
          <w:tcPr>
            <w:tcW w:w="936" w:type="dxa"/>
            <w:tcBorders>
              <w:top w:val="single" w:sz="4" w:space="0" w:color="000000"/>
              <w:left w:val="single" w:sz="4" w:space="0" w:color="000000"/>
              <w:bottom w:val="single" w:sz="4" w:space="0" w:color="000000"/>
            </w:tcBorders>
          </w:tcPr>
          <w:p w14:paraId="119D6D1C"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14:paraId="5F6F8F21"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Descripción, Unidad y Cantidad.</w:t>
            </w:r>
          </w:p>
        </w:tc>
      </w:tr>
      <w:tr w:rsidR="00B75B7D" w:rsidRPr="004B773F" w14:paraId="50489366" w14:textId="77777777" w:rsidTr="00B75B7D">
        <w:trPr>
          <w:jc w:val="center"/>
        </w:trPr>
        <w:tc>
          <w:tcPr>
            <w:tcW w:w="936" w:type="dxa"/>
            <w:tcBorders>
              <w:top w:val="single" w:sz="4" w:space="0" w:color="000000"/>
              <w:left w:val="single" w:sz="4" w:space="0" w:color="000000"/>
              <w:bottom w:val="single" w:sz="4" w:space="0" w:color="000000"/>
            </w:tcBorders>
          </w:tcPr>
          <w:p w14:paraId="153C8B29"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14:paraId="4EB35173"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Modalidad de la contratación</w:t>
            </w:r>
          </w:p>
        </w:tc>
      </w:tr>
      <w:tr w:rsidR="00B75B7D" w:rsidRPr="004B773F" w14:paraId="00A3661C" w14:textId="77777777" w:rsidTr="00B75B7D">
        <w:trPr>
          <w:jc w:val="center"/>
        </w:trPr>
        <w:tc>
          <w:tcPr>
            <w:tcW w:w="936" w:type="dxa"/>
            <w:tcBorders>
              <w:top w:val="single" w:sz="4" w:space="0" w:color="000000"/>
              <w:left w:val="single" w:sz="4" w:space="0" w:color="000000"/>
              <w:bottom w:val="single" w:sz="4" w:space="0" w:color="000000"/>
            </w:tcBorders>
          </w:tcPr>
          <w:p w14:paraId="0B4B9C1B"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14:paraId="6EB0686F"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Tipo de abastecimiento</w:t>
            </w:r>
          </w:p>
        </w:tc>
      </w:tr>
      <w:tr w:rsidR="00B75B7D" w:rsidRPr="004B773F" w14:paraId="634657C6" w14:textId="77777777" w:rsidTr="00B75B7D">
        <w:trPr>
          <w:jc w:val="center"/>
        </w:trPr>
        <w:tc>
          <w:tcPr>
            <w:tcW w:w="936" w:type="dxa"/>
            <w:tcBorders>
              <w:top w:val="single" w:sz="4" w:space="0" w:color="000000"/>
              <w:left w:val="single" w:sz="4" w:space="0" w:color="000000"/>
              <w:bottom w:val="single" w:sz="4" w:space="0" w:color="000000"/>
            </w:tcBorders>
          </w:tcPr>
          <w:p w14:paraId="1790F659"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14:paraId="2F477453"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Fecha, Hora y Domicilio de los Eventos; Medios y en su caso, reducción de plazo para la presentación de las proposiciones</w:t>
            </w:r>
          </w:p>
        </w:tc>
      </w:tr>
      <w:tr w:rsidR="00B75B7D" w:rsidRPr="004B773F" w14:paraId="4AF17D81" w14:textId="77777777" w:rsidTr="00B75B7D">
        <w:trPr>
          <w:jc w:val="center"/>
        </w:trPr>
        <w:tc>
          <w:tcPr>
            <w:tcW w:w="936" w:type="dxa"/>
            <w:tcBorders>
              <w:top w:val="single" w:sz="4" w:space="0" w:color="000000"/>
              <w:left w:val="single" w:sz="4" w:space="0" w:color="000000"/>
              <w:bottom w:val="single" w:sz="4" w:space="0" w:color="000000"/>
            </w:tcBorders>
          </w:tcPr>
          <w:p w14:paraId="1CA2314B"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14:paraId="1549CAB0"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Junta de Aclaraciones</w:t>
            </w:r>
          </w:p>
        </w:tc>
      </w:tr>
      <w:tr w:rsidR="00B75B7D" w:rsidRPr="004B773F" w14:paraId="132F2C93" w14:textId="77777777" w:rsidTr="00B75B7D">
        <w:trPr>
          <w:jc w:val="center"/>
        </w:trPr>
        <w:tc>
          <w:tcPr>
            <w:tcW w:w="936" w:type="dxa"/>
            <w:tcBorders>
              <w:top w:val="single" w:sz="4" w:space="0" w:color="000000"/>
              <w:left w:val="single" w:sz="4" w:space="0" w:color="000000"/>
              <w:bottom w:val="single" w:sz="4" w:space="0" w:color="000000"/>
            </w:tcBorders>
          </w:tcPr>
          <w:p w14:paraId="2D68A737"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14:paraId="22E3AB4B"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Presentación y Apertura de Proposiciones</w:t>
            </w:r>
          </w:p>
        </w:tc>
      </w:tr>
      <w:tr w:rsidR="00B75B7D" w:rsidRPr="004B773F" w14:paraId="11A0B048" w14:textId="77777777" w:rsidTr="00B75B7D">
        <w:trPr>
          <w:jc w:val="center"/>
        </w:trPr>
        <w:tc>
          <w:tcPr>
            <w:tcW w:w="936" w:type="dxa"/>
            <w:tcBorders>
              <w:top w:val="single" w:sz="4" w:space="0" w:color="000000"/>
              <w:left w:val="single" w:sz="4" w:space="0" w:color="000000"/>
              <w:bottom w:val="single" w:sz="4" w:space="0" w:color="000000"/>
            </w:tcBorders>
          </w:tcPr>
          <w:p w14:paraId="13CDAC17"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14:paraId="544FBA08"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Proposiciones Conjuntas</w:t>
            </w:r>
          </w:p>
        </w:tc>
      </w:tr>
      <w:tr w:rsidR="00B75B7D" w:rsidRPr="004B773F" w14:paraId="7983DCC6" w14:textId="77777777" w:rsidTr="00B75B7D">
        <w:trPr>
          <w:jc w:val="center"/>
        </w:trPr>
        <w:tc>
          <w:tcPr>
            <w:tcW w:w="936" w:type="dxa"/>
            <w:tcBorders>
              <w:top w:val="single" w:sz="4" w:space="0" w:color="000000"/>
              <w:left w:val="single" w:sz="4" w:space="0" w:color="000000"/>
              <w:bottom w:val="single" w:sz="4" w:space="0" w:color="000000"/>
            </w:tcBorders>
          </w:tcPr>
          <w:p w14:paraId="5C9778CB"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14:paraId="3A01FE41"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Documentos  que deberán presentar quienes deseen participar en la licitación y, entregar junto con el sobre cerrado o el que se genere en COMPRAS MX, relativo a la proposición técnica.</w:t>
            </w:r>
          </w:p>
        </w:tc>
      </w:tr>
      <w:tr w:rsidR="00B75B7D" w:rsidRPr="004B773F" w14:paraId="13B33CEA" w14:textId="77777777" w:rsidTr="00B75B7D">
        <w:trPr>
          <w:jc w:val="center"/>
        </w:trPr>
        <w:tc>
          <w:tcPr>
            <w:tcW w:w="936" w:type="dxa"/>
            <w:tcBorders>
              <w:top w:val="single" w:sz="4" w:space="0" w:color="000000"/>
              <w:left w:val="single" w:sz="4" w:space="0" w:color="000000"/>
              <w:bottom w:val="single" w:sz="4" w:space="0" w:color="000000"/>
            </w:tcBorders>
          </w:tcPr>
          <w:p w14:paraId="52B99DFA"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14:paraId="35EE5803"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Documentación Complementaria</w:t>
            </w:r>
          </w:p>
        </w:tc>
      </w:tr>
      <w:tr w:rsidR="00B75B7D" w:rsidRPr="004B773F" w14:paraId="5DCBFE8D" w14:textId="77777777" w:rsidTr="00B75B7D">
        <w:trPr>
          <w:jc w:val="center"/>
        </w:trPr>
        <w:tc>
          <w:tcPr>
            <w:tcW w:w="936" w:type="dxa"/>
            <w:tcBorders>
              <w:top w:val="single" w:sz="4" w:space="0" w:color="000000"/>
              <w:left w:val="single" w:sz="4" w:space="0" w:color="000000"/>
              <w:bottom w:val="single" w:sz="4" w:space="0" w:color="000000"/>
            </w:tcBorders>
          </w:tcPr>
          <w:p w14:paraId="5E349DF8"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14:paraId="239D1F71"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Técnica</w:t>
            </w:r>
          </w:p>
        </w:tc>
      </w:tr>
      <w:tr w:rsidR="00B75B7D" w:rsidRPr="004B773F" w14:paraId="464FD309" w14:textId="77777777" w:rsidTr="00B75B7D">
        <w:trPr>
          <w:jc w:val="center"/>
        </w:trPr>
        <w:tc>
          <w:tcPr>
            <w:tcW w:w="936" w:type="dxa"/>
            <w:tcBorders>
              <w:top w:val="single" w:sz="4" w:space="0" w:color="000000"/>
              <w:left w:val="single" w:sz="4" w:space="0" w:color="000000"/>
              <w:bottom w:val="single" w:sz="4" w:space="0" w:color="000000"/>
            </w:tcBorders>
          </w:tcPr>
          <w:p w14:paraId="75F15284"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14:paraId="45F7965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Económica</w:t>
            </w:r>
          </w:p>
        </w:tc>
      </w:tr>
      <w:tr w:rsidR="00B75B7D" w:rsidRPr="004B773F" w14:paraId="6ABC264B" w14:textId="77777777" w:rsidTr="00B75B7D">
        <w:trPr>
          <w:jc w:val="center"/>
        </w:trPr>
        <w:tc>
          <w:tcPr>
            <w:tcW w:w="936" w:type="dxa"/>
            <w:tcBorders>
              <w:top w:val="single" w:sz="4" w:space="0" w:color="000000"/>
              <w:left w:val="single" w:sz="4" w:space="0" w:color="000000"/>
              <w:bottom w:val="single" w:sz="4" w:space="0" w:color="000000"/>
            </w:tcBorders>
          </w:tcPr>
          <w:p w14:paraId="7F5FE006"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14:paraId="1C224BA1"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la Existencia Legal, Personalidad Jurídica y Nacionalidad del Licitante.</w:t>
            </w:r>
          </w:p>
        </w:tc>
      </w:tr>
      <w:tr w:rsidR="00B75B7D" w:rsidRPr="004B773F" w14:paraId="632866BC" w14:textId="77777777" w:rsidTr="00B75B7D">
        <w:trPr>
          <w:jc w:val="center"/>
        </w:trPr>
        <w:tc>
          <w:tcPr>
            <w:tcW w:w="936" w:type="dxa"/>
            <w:tcBorders>
              <w:top w:val="single" w:sz="4" w:space="0" w:color="000000"/>
              <w:left w:val="single" w:sz="4" w:space="0" w:color="000000"/>
              <w:bottom w:val="single" w:sz="4" w:space="0" w:color="000000"/>
            </w:tcBorders>
          </w:tcPr>
          <w:p w14:paraId="4F15FE09"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14:paraId="19BF839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el acto de presentación y apertura de proposiciones.</w:t>
            </w:r>
          </w:p>
        </w:tc>
      </w:tr>
      <w:tr w:rsidR="00B75B7D" w:rsidRPr="004B773F" w14:paraId="20D63A38" w14:textId="77777777" w:rsidTr="00B75B7D">
        <w:trPr>
          <w:jc w:val="center"/>
        </w:trPr>
        <w:tc>
          <w:tcPr>
            <w:tcW w:w="936" w:type="dxa"/>
            <w:tcBorders>
              <w:top w:val="single" w:sz="4" w:space="0" w:color="000000"/>
              <w:left w:val="single" w:sz="4" w:space="0" w:color="000000"/>
              <w:bottom w:val="single" w:sz="4" w:space="0" w:color="000000"/>
            </w:tcBorders>
          </w:tcPr>
          <w:p w14:paraId="1FFA388E"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14:paraId="5D585588"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suscripción de las Proposiciones</w:t>
            </w:r>
          </w:p>
        </w:tc>
      </w:tr>
      <w:tr w:rsidR="00B75B7D" w:rsidRPr="004B773F" w14:paraId="239751F0" w14:textId="77777777" w:rsidTr="00B75B7D">
        <w:trPr>
          <w:jc w:val="center"/>
        </w:trPr>
        <w:tc>
          <w:tcPr>
            <w:tcW w:w="936" w:type="dxa"/>
            <w:tcBorders>
              <w:top w:val="single" w:sz="4" w:space="0" w:color="000000"/>
              <w:left w:val="single" w:sz="4" w:space="0" w:color="000000"/>
              <w:bottom w:val="single" w:sz="4" w:space="0" w:color="000000"/>
            </w:tcBorders>
          </w:tcPr>
          <w:p w14:paraId="55843AD4"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14:paraId="4CD1B19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Previo a la firma del contrato.</w:t>
            </w:r>
          </w:p>
        </w:tc>
      </w:tr>
      <w:tr w:rsidR="00B75B7D" w:rsidRPr="004B773F" w14:paraId="08D63856" w14:textId="77777777" w:rsidTr="00B75B7D">
        <w:trPr>
          <w:jc w:val="center"/>
        </w:trPr>
        <w:tc>
          <w:tcPr>
            <w:tcW w:w="936" w:type="dxa"/>
            <w:tcBorders>
              <w:top w:val="single" w:sz="4" w:space="0" w:color="000000"/>
              <w:left w:val="single" w:sz="4" w:space="0" w:color="000000"/>
              <w:bottom w:val="single" w:sz="4" w:space="0" w:color="000000"/>
            </w:tcBorders>
          </w:tcPr>
          <w:p w14:paraId="7F2F3ABA"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14:paraId="51ECE9E8"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firma del Contrato.</w:t>
            </w:r>
          </w:p>
        </w:tc>
      </w:tr>
      <w:tr w:rsidR="00B75B7D" w:rsidRPr="004B773F" w14:paraId="526CA602" w14:textId="77777777" w:rsidTr="00B75B7D">
        <w:trPr>
          <w:jc w:val="center"/>
        </w:trPr>
        <w:tc>
          <w:tcPr>
            <w:tcW w:w="936" w:type="dxa"/>
            <w:tcBorders>
              <w:top w:val="single" w:sz="4" w:space="0" w:color="000000"/>
              <w:left w:val="single" w:sz="4" w:space="0" w:color="000000"/>
              <w:bottom w:val="single" w:sz="4" w:space="0" w:color="000000"/>
            </w:tcBorders>
          </w:tcPr>
          <w:p w14:paraId="1D3BE08F"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14:paraId="1D2292F6"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encontrarse al corriente en sus obligaciones fiscales y de seguridad social.</w:t>
            </w:r>
          </w:p>
        </w:tc>
      </w:tr>
      <w:tr w:rsidR="00B75B7D" w:rsidRPr="004B773F" w14:paraId="76B7B007" w14:textId="77777777" w:rsidTr="00B75B7D">
        <w:trPr>
          <w:jc w:val="center"/>
        </w:trPr>
        <w:tc>
          <w:tcPr>
            <w:tcW w:w="936" w:type="dxa"/>
            <w:tcBorders>
              <w:top w:val="single" w:sz="4" w:space="0" w:color="000000"/>
              <w:left w:val="single" w:sz="4" w:space="0" w:color="000000"/>
              <w:bottom w:val="single" w:sz="4" w:space="0" w:color="000000"/>
            </w:tcBorders>
          </w:tcPr>
          <w:p w14:paraId="2D296EDF" w14:textId="77777777" w:rsidR="00B75B7D" w:rsidRPr="004B773F" w:rsidRDefault="00B75B7D" w:rsidP="00B75B7D">
            <w:pPr>
              <w:snapToGrid w:val="0"/>
              <w:rPr>
                <w:rFonts w:ascii="Noto Sans" w:hAnsi="Noto Sans" w:cs="Noto Sans"/>
                <w:b/>
                <w:bCs/>
                <w:sz w:val="20"/>
              </w:rPr>
            </w:pPr>
            <w:r w:rsidRPr="004B773F">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14:paraId="298F3A2E" w14:textId="77777777" w:rsidR="00B75B7D" w:rsidRPr="004B773F" w:rsidRDefault="00B75B7D" w:rsidP="00B75B7D">
            <w:pPr>
              <w:snapToGrid w:val="0"/>
              <w:jc w:val="both"/>
              <w:rPr>
                <w:rFonts w:ascii="Noto Sans" w:hAnsi="Noto Sans" w:cs="Noto Sans"/>
                <w:b/>
                <w:bCs/>
                <w:sz w:val="20"/>
              </w:rPr>
            </w:pPr>
            <w:r w:rsidRPr="004B773F">
              <w:rPr>
                <w:rFonts w:ascii="Noto Sans" w:hAnsi="Noto Sans" w:cs="Noto Sans"/>
                <w:b/>
                <w:bCs/>
                <w:sz w:val="20"/>
              </w:rPr>
              <w:t>Evaluación de las propuestas técnicas.</w:t>
            </w:r>
          </w:p>
        </w:tc>
      </w:tr>
      <w:tr w:rsidR="00B75B7D" w:rsidRPr="004B773F" w14:paraId="2B897E6E" w14:textId="77777777" w:rsidTr="00B75B7D">
        <w:trPr>
          <w:jc w:val="center"/>
        </w:trPr>
        <w:tc>
          <w:tcPr>
            <w:tcW w:w="936" w:type="dxa"/>
            <w:tcBorders>
              <w:top w:val="single" w:sz="4" w:space="0" w:color="000000"/>
              <w:left w:val="single" w:sz="4" w:space="0" w:color="000000"/>
              <w:bottom w:val="single" w:sz="4" w:space="0" w:color="000000"/>
            </w:tcBorders>
          </w:tcPr>
          <w:p w14:paraId="7FE8FB05"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14:paraId="27F2E009"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Evaluación de las proposiciones Económicas.</w:t>
            </w:r>
          </w:p>
        </w:tc>
      </w:tr>
      <w:tr w:rsidR="00B75B7D" w:rsidRPr="004B773F" w14:paraId="2C98832F" w14:textId="77777777" w:rsidTr="00B75B7D">
        <w:trPr>
          <w:jc w:val="center"/>
        </w:trPr>
        <w:tc>
          <w:tcPr>
            <w:tcW w:w="936" w:type="dxa"/>
            <w:tcBorders>
              <w:top w:val="single" w:sz="4" w:space="0" w:color="000000"/>
              <w:left w:val="single" w:sz="4" w:space="0" w:color="000000"/>
              <w:bottom w:val="single" w:sz="4" w:space="0" w:color="000000"/>
            </w:tcBorders>
          </w:tcPr>
          <w:p w14:paraId="54C40E89"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14:paraId="006E900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Criterios de Adjudicación de los Contratos.</w:t>
            </w:r>
          </w:p>
        </w:tc>
      </w:tr>
      <w:tr w:rsidR="00B75B7D" w:rsidRPr="004B773F" w14:paraId="40AF3789" w14:textId="77777777" w:rsidTr="00B75B7D">
        <w:trPr>
          <w:jc w:val="center"/>
        </w:trPr>
        <w:tc>
          <w:tcPr>
            <w:tcW w:w="936" w:type="dxa"/>
            <w:tcBorders>
              <w:top w:val="single" w:sz="4" w:space="0" w:color="000000"/>
              <w:left w:val="single" w:sz="4" w:space="0" w:color="000000"/>
              <w:bottom w:val="single" w:sz="4" w:space="0" w:color="000000"/>
            </w:tcBorders>
          </w:tcPr>
          <w:p w14:paraId="71ED7AB6"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14:paraId="3E899F40"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 xml:space="preserve">Causas de </w:t>
            </w:r>
            <w:proofErr w:type="spellStart"/>
            <w:r w:rsidRPr="004B773F">
              <w:rPr>
                <w:rFonts w:ascii="Noto Sans" w:hAnsi="Noto Sans" w:cs="Noto Sans"/>
                <w:b/>
                <w:sz w:val="20"/>
              </w:rPr>
              <w:t>Desechamiento</w:t>
            </w:r>
            <w:proofErr w:type="spellEnd"/>
            <w:r w:rsidRPr="004B773F">
              <w:rPr>
                <w:rFonts w:ascii="Noto Sans" w:hAnsi="Noto Sans" w:cs="Noto Sans"/>
                <w:b/>
                <w:sz w:val="20"/>
              </w:rPr>
              <w:t>.</w:t>
            </w:r>
          </w:p>
        </w:tc>
      </w:tr>
      <w:tr w:rsidR="00B75B7D" w:rsidRPr="004B773F" w14:paraId="14F6A161" w14:textId="77777777" w:rsidTr="00B75B7D">
        <w:trPr>
          <w:jc w:val="center"/>
        </w:trPr>
        <w:tc>
          <w:tcPr>
            <w:tcW w:w="936" w:type="dxa"/>
            <w:tcBorders>
              <w:top w:val="single" w:sz="4" w:space="0" w:color="000000"/>
              <w:left w:val="single" w:sz="4" w:space="0" w:color="000000"/>
              <w:bottom w:val="single" w:sz="4" w:space="0" w:color="000000"/>
            </w:tcBorders>
          </w:tcPr>
          <w:p w14:paraId="1CF26215"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14:paraId="19A974E8"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Comunicación de Fallo</w:t>
            </w:r>
          </w:p>
        </w:tc>
      </w:tr>
      <w:tr w:rsidR="00B75B7D" w:rsidRPr="004B773F" w14:paraId="58EF5598" w14:textId="77777777" w:rsidTr="00B75B7D">
        <w:trPr>
          <w:jc w:val="center"/>
        </w:trPr>
        <w:tc>
          <w:tcPr>
            <w:tcW w:w="936" w:type="dxa"/>
            <w:tcBorders>
              <w:top w:val="single" w:sz="4" w:space="0" w:color="000000"/>
              <w:left w:val="single" w:sz="4" w:space="0" w:color="000000"/>
              <w:bottom w:val="single" w:sz="4" w:space="0" w:color="000000"/>
            </w:tcBorders>
          </w:tcPr>
          <w:p w14:paraId="5499C973"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14:paraId="2AD217FF"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Modelo de Contrato</w:t>
            </w:r>
          </w:p>
        </w:tc>
      </w:tr>
      <w:tr w:rsidR="00B75B7D" w:rsidRPr="004B773F" w14:paraId="295429DA" w14:textId="77777777" w:rsidTr="00B75B7D">
        <w:trPr>
          <w:jc w:val="center"/>
        </w:trPr>
        <w:tc>
          <w:tcPr>
            <w:tcW w:w="936" w:type="dxa"/>
            <w:tcBorders>
              <w:top w:val="single" w:sz="4" w:space="0" w:color="000000"/>
              <w:left w:val="single" w:sz="4" w:space="0" w:color="000000"/>
              <w:bottom w:val="single" w:sz="4" w:space="0" w:color="000000"/>
            </w:tcBorders>
          </w:tcPr>
          <w:p w14:paraId="70B39EC1"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14:paraId="35DE3997"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Firma del Contrato</w:t>
            </w:r>
          </w:p>
        </w:tc>
      </w:tr>
      <w:tr w:rsidR="00B75B7D" w:rsidRPr="004B773F" w14:paraId="108ACA44" w14:textId="77777777" w:rsidTr="00B75B7D">
        <w:trPr>
          <w:jc w:val="center"/>
        </w:trPr>
        <w:tc>
          <w:tcPr>
            <w:tcW w:w="936" w:type="dxa"/>
            <w:tcBorders>
              <w:top w:val="single" w:sz="4" w:space="0" w:color="000000"/>
              <w:left w:val="single" w:sz="4" w:space="0" w:color="000000"/>
              <w:bottom w:val="single" w:sz="4" w:space="0" w:color="auto"/>
            </w:tcBorders>
          </w:tcPr>
          <w:p w14:paraId="1CD65B6D"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14:paraId="667E2628"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Inconformidades</w:t>
            </w:r>
          </w:p>
        </w:tc>
      </w:tr>
      <w:tr w:rsidR="00B75B7D" w:rsidRPr="004B773F" w14:paraId="3AF3C495"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377E3E3D"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14:paraId="01267218"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Información Confidencial.</w:t>
            </w:r>
          </w:p>
        </w:tc>
      </w:tr>
      <w:tr w:rsidR="00B75B7D" w:rsidRPr="004B773F" w14:paraId="6170CDB8"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34C95502"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14:paraId="2ACEFA9B"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Protocolo de actuación en materia de contrataciones públicas.</w:t>
            </w:r>
          </w:p>
        </w:tc>
      </w:tr>
      <w:tr w:rsidR="00B75B7D" w:rsidRPr="004B773F" w14:paraId="3753483E"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3F90FBA3"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14:paraId="3812765B" w14:textId="77777777" w:rsidR="00B75B7D" w:rsidRPr="004B773F" w:rsidRDefault="00B75B7D" w:rsidP="00B75B7D">
            <w:pPr>
              <w:jc w:val="both"/>
              <w:rPr>
                <w:rFonts w:ascii="Noto Sans" w:hAnsi="Noto Sans" w:cs="Noto Sans"/>
                <w:b/>
                <w:sz w:val="20"/>
                <w:lang w:val="es-MX"/>
              </w:rPr>
            </w:pPr>
            <w:r w:rsidRPr="004B773F">
              <w:rPr>
                <w:rFonts w:ascii="Noto Sans" w:hAnsi="Noto Sans" w:cs="Noto Sans"/>
                <w:b/>
                <w:sz w:val="20"/>
                <w:lang w:val="es-MX"/>
              </w:rPr>
              <w:t>Declaratoria del proveedor y/o contratista de no tener conflicto de interés.</w:t>
            </w:r>
          </w:p>
        </w:tc>
      </w:tr>
    </w:tbl>
    <w:p w14:paraId="5D7FBAAF" w14:textId="77777777" w:rsidR="00B75B7D" w:rsidRPr="004B773F" w:rsidRDefault="00B75B7D" w:rsidP="00B75B7D">
      <w:pPr>
        <w:pStyle w:val="Sinespaciado"/>
        <w:rPr>
          <w:rFonts w:ascii="Noto Sans" w:hAnsi="Noto Sans" w:cs="Noto Sans"/>
          <w:b/>
          <w:bCs/>
          <w:sz w:val="20"/>
          <w:szCs w:val="20"/>
        </w:rPr>
      </w:pPr>
    </w:p>
    <w:p w14:paraId="0829AF9B" w14:textId="77777777" w:rsidR="00B75B7D" w:rsidRPr="004B773F" w:rsidRDefault="00B75B7D" w:rsidP="00B75B7D">
      <w:pPr>
        <w:pStyle w:val="Sinespaciado"/>
        <w:jc w:val="center"/>
        <w:rPr>
          <w:rFonts w:ascii="Noto Sans" w:hAnsi="Noto Sans" w:cs="Noto Sans"/>
          <w:b/>
          <w:bCs/>
          <w:sz w:val="20"/>
          <w:szCs w:val="20"/>
        </w:rPr>
      </w:pPr>
      <w:r w:rsidRPr="004B773F">
        <w:rPr>
          <w:rFonts w:ascii="Noto Sans" w:hAnsi="Noto Sans" w:cs="Noto Sans"/>
          <w:b/>
          <w:bCs/>
          <w:sz w:val="20"/>
          <w:szCs w:val="20"/>
        </w:rPr>
        <w:lastRenderedPageBreak/>
        <w:t>GLOSARIO DE TERMINOS.</w:t>
      </w:r>
    </w:p>
    <w:p w14:paraId="42429397" w14:textId="77777777" w:rsidR="00B75B7D" w:rsidRPr="004B773F" w:rsidRDefault="00B75B7D" w:rsidP="00B75B7D">
      <w:pPr>
        <w:pStyle w:val="Sinespaciado"/>
        <w:jc w:val="both"/>
        <w:rPr>
          <w:rFonts w:ascii="Noto Sans" w:hAnsi="Noto Sans" w:cs="Noto Sans"/>
          <w:b/>
          <w:bCs/>
          <w:sz w:val="20"/>
          <w:szCs w:val="20"/>
        </w:rPr>
      </w:pPr>
    </w:p>
    <w:p w14:paraId="0F24F03C"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Acta de Entrega-Recepción: </w:t>
      </w:r>
      <w:r w:rsidRPr="004B773F">
        <w:rPr>
          <w:rFonts w:ascii="Noto Sans" w:hAnsi="Noto Sans" w:cs="Noto Sans"/>
          <w:sz w:val="20"/>
          <w:szCs w:val="20"/>
        </w:rPr>
        <w:t xml:space="preserve">Documento suscrito por el Administrador del Contrato en que se hace constar a detalle la entrega-recepción de bienes o servicios a entera satisfacción del IMSS, de conformidad con las obligaciones que al respecto establezca el contrato. </w:t>
      </w:r>
    </w:p>
    <w:p w14:paraId="1720E24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Administrador del Contrato: </w:t>
      </w:r>
      <w:r w:rsidRPr="004B773F">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14:paraId="63946A6B"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Contratante: </w:t>
      </w:r>
      <w:r w:rsidRPr="004B773F">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14:paraId="4FC37B6A"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Requirente: </w:t>
      </w:r>
      <w:r w:rsidRPr="004B773F">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14:paraId="1962649B"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Técnica: </w:t>
      </w:r>
      <w:r w:rsidRPr="004B773F">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14:paraId="6EBA52A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Consumo: </w:t>
      </w:r>
      <w:r w:rsidRPr="004B773F">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14:paraId="7D015097"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Inversión: </w:t>
      </w:r>
      <w:r w:rsidRPr="004B773F">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14:paraId="367DAA2A"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CAE: </w:t>
      </w:r>
      <w:r w:rsidRPr="004B773F">
        <w:rPr>
          <w:rFonts w:ascii="Noto Sans" w:hAnsi="Noto Sans" w:cs="Noto Sans"/>
          <w:sz w:val="20"/>
          <w:szCs w:val="20"/>
        </w:rPr>
        <w:t xml:space="preserve">Coordinación de Abastecimiento y Equipamiento de cada Delegación. </w:t>
      </w:r>
    </w:p>
    <w:p w14:paraId="0DF5EA19"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Canje: </w:t>
      </w:r>
      <w:r w:rsidRPr="004B773F">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14:paraId="2E227695"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CBI: </w:t>
      </w:r>
      <w:r w:rsidRPr="004B773F">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14:paraId="7B2C002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CFF: </w:t>
      </w:r>
      <w:r w:rsidRPr="004B773F">
        <w:rPr>
          <w:rFonts w:ascii="Noto Sans" w:hAnsi="Noto Sans" w:cs="Noto Sans"/>
          <w:sz w:val="20"/>
          <w:szCs w:val="20"/>
        </w:rPr>
        <w:t xml:space="preserve">Código Fiscal de la Federación. </w:t>
      </w:r>
    </w:p>
    <w:p w14:paraId="620DCF33"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Clave: </w:t>
      </w:r>
      <w:r w:rsidRPr="004B773F">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14:paraId="46D2AFDE"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COFEPRIS</w:t>
      </w:r>
      <w:r w:rsidRPr="004B773F">
        <w:rPr>
          <w:rFonts w:ascii="Noto Sans" w:hAnsi="Noto Sans" w:cs="Noto Sans"/>
          <w:sz w:val="20"/>
          <w:szCs w:val="20"/>
        </w:rPr>
        <w:t xml:space="preserve">: Comisión Federal para la Protección contra Riesgos Sanitarios, Órgano Administrativo desconcentrado de la Secretaría de Salud. </w:t>
      </w:r>
    </w:p>
    <w:p w14:paraId="1BB1B769"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Contrato o pedido: </w:t>
      </w:r>
      <w:r w:rsidRPr="004B773F">
        <w:rPr>
          <w:rFonts w:ascii="Noto Sans" w:hAnsi="Noto Sans" w:cs="Noto Sans"/>
          <w:sz w:val="20"/>
          <w:szCs w:val="20"/>
        </w:rPr>
        <w:t xml:space="preserve">Concepto legal señalado en el capítulo 1 del MAAGMAASSP. </w:t>
      </w:r>
    </w:p>
    <w:p w14:paraId="0BD5EFDE"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CPEUM: </w:t>
      </w:r>
      <w:r w:rsidRPr="004B773F">
        <w:rPr>
          <w:rFonts w:ascii="Noto Sans" w:hAnsi="Noto Sans" w:cs="Noto Sans"/>
          <w:sz w:val="20"/>
          <w:szCs w:val="20"/>
        </w:rPr>
        <w:t xml:space="preserve">Constitución Política de los Estados Unidos Mexicanos. </w:t>
      </w:r>
    </w:p>
    <w:p w14:paraId="295FDE62"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CSMI: </w:t>
      </w:r>
      <w:r w:rsidRPr="004B773F">
        <w:rPr>
          <w:rFonts w:ascii="Noto Sans" w:hAnsi="Noto Sans" w:cs="Noto Sans"/>
          <w:sz w:val="20"/>
          <w:szCs w:val="20"/>
        </w:rPr>
        <w:t xml:space="preserve">Catálogo de Servicios Médicos Integrales. </w:t>
      </w:r>
    </w:p>
    <w:p w14:paraId="5DE31B0F" w14:textId="5DFC40DC"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Deducciones: </w:t>
      </w:r>
      <w:r w:rsidRPr="004B773F">
        <w:rPr>
          <w:rFonts w:ascii="Noto Sans" w:hAnsi="Noto Sans" w:cs="Noto Sans"/>
          <w:sz w:val="20"/>
          <w:szCs w:val="20"/>
        </w:rPr>
        <w:t xml:space="preserve">Las que están determinadas conforme a los artículos </w:t>
      </w:r>
      <w:r w:rsidR="00866BA5">
        <w:rPr>
          <w:rFonts w:ascii="Noto Sans" w:hAnsi="Noto Sans" w:cs="Noto Sans"/>
          <w:sz w:val="20"/>
          <w:szCs w:val="20"/>
        </w:rPr>
        <w:t>76</w:t>
      </w:r>
      <w:r w:rsidRPr="004B773F">
        <w:rPr>
          <w:rFonts w:ascii="Noto Sans" w:hAnsi="Noto Sans" w:cs="Noto Sans"/>
          <w:sz w:val="20"/>
          <w:szCs w:val="20"/>
        </w:rPr>
        <w:t xml:space="preserve"> de la LAASSP y 97 del RLAASSP. </w:t>
      </w:r>
    </w:p>
    <w:p w14:paraId="6C91F6E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DOF: </w:t>
      </w:r>
      <w:r w:rsidRPr="004B773F">
        <w:rPr>
          <w:rFonts w:ascii="Noto Sans" w:hAnsi="Noto Sans" w:cs="Noto Sans"/>
          <w:sz w:val="20"/>
          <w:szCs w:val="20"/>
        </w:rPr>
        <w:t xml:space="preserve">Diario Oficial de la Federación. </w:t>
      </w:r>
    </w:p>
    <w:p w14:paraId="36B9B75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lastRenderedPageBreak/>
        <w:t xml:space="preserve">IMSS: </w:t>
      </w:r>
      <w:r w:rsidRPr="004B773F">
        <w:rPr>
          <w:rFonts w:ascii="Noto Sans" w:hAnsi="Noto Sans" w:cs="Noto Sans"/>
          <w:sz w:val="20"/>
          <w:szCs w:val="20"/>
        </w:rPr>
        <w:t xml:space="preserve">Instituto Mexicano del Seguro Social. </w:t>
      </w:r>
    </w:p>
    <w:p w14:paraId="0DBB39BC"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INFONAVIT: </w:t>
      </w:r>
      <w:r w:rsidRPr="004B773F">
        <w:rPr>
          <w:rFonts w:ascii="Noto Sans" w:hAnsi="Noto Sans" w:cs="Noto Sans"/>
          <w:sz w:val="20"/>
          <w:szCs w:val="20"/>
        </w:rPr>
        <w:t xml:space="preserve">Instituto del Fondo Nacional de la Vivienda para los Trabajadores. </w:t>
      </w:r>
    </w:p>
    <w:p w14:paraId="62A28C7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IVA: </w:t>
      </w:r>
      <w:r w:rsidRPr="004B773F">
        <w:rPr>
          <w:rFonts w:ascii="Noto Sans" w:hAnsi="Noto Sans" w:cs="Noto Sans"/>
          <w:sz w:val="20"/>
          <w:szCs w:val="20"/>
        </w:rPr>
        <w:t xml:space="preserve">Impuesto al Valor Agregado. </w:t>
      </w:r>
    </w:p>
    <w:p w14:paraId="10F32FF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LAASSP: </w:t>
      </w:r>
      <w:r w:rsidRPr="004B773F">
        <w:rPr>
          <w:rFonts w:ascii="Noto Sans" w:hAnsi="Noto Sans" w:cs="Noto Sans"/>
          <w:sz w:val="20"/>
          <w:szCs w:val="20"/>
        </w:rPr>
        <w:t xml:space="preserve">Ley de Adquisiciones, Arrendamientos y Servicios del Sector Público. </w:t>
      </w:r>
    </w:p>
    <w:p w14:paraId="5C83A078"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LFPRH: </w:t>
      </w:r>
      <w:r w:rsidRPr="004B773F">
        <w:rPr>
          <w:rFonts w:ascii="Noto Sans" w:hAnsi="Noto Sans" w:cs="Noto Sans"/>
          <w:sz w:val="20"/>
          <w:szCs w:val="20"/>
        </w:rPr>
        <w:t xml:space="preserve">Ley Federal de Presupuesto y Responsabilidad Hacendaria. </w:t>
      </w:r>
    </w:p>
    <w:p w14:paraId="40B00CF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LGS: </w:t>
      </w:r>
      <w:r w:rsidRPr="004B773F">
        <w:rPr>
          <w:rFonts w:ascii="Noto Sans" w:hAnsi="Noto Sans" w:cs="Noto Sans"/>
          <w:sz w:val="20"/>
          <w:szCs w:val="20"/>
        </w:rPr>
        <w:t xml:space="preserve">Ley General de Salud. </w:t>
      </w:r>
    </w:p>
    <w:p w14:paraId="3CEE0C63"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LSS: </w:t>
      </w:r>
      <w:r w:rsidRPr="004B773F">
        <w:rPr>
          <w:rFonts w:ascii="Noto Sans" w:hAnsi="Noto Sans" w:cs="Noto Sans"/>
          <w:sz w:val="20"/>
          <w:szCs w:val="20"/>
        </w:rPr>
        <w:t xml:space="preserve">Ley del Seguro Social. </w:t>
      </w:r>
    </w:p>
    <w:p w14:paraId="135E15B3"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MAAGMAASSP: </w:t>
      </w:r>
      <w:r w:rsidRPr="004B773F">
        <w:rPr>
          <w:rFonts w:ascii="Noto Sans" w:hAnsi="Noto Sans" w:cs="Noto Sans"/>
          <w:sz w:val="20"/>
          <w:szCs w:val="20"/>
        </w:rPr>
        <w:t xml:space="preserve">Manual Administrativo de Aplicación General en Materia de Adquisiciones, Arrendamientos y Servicios del Sector Público. </w:t>
      </w:r>
    </w:p>
    <w:p w14:paraId="1B731E7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MIPYME: </w:t>
      </w:r>
      <w:r w:rsidRPr="004B773F">
        <w:rPr>
          <w:rFonts w:ascii="Noto Sans" w:hAnsi="Noto Sans" w:cs="Noto Sans"/>
          <w:sz w:val="20"/>
          <w:szCs w:val="20"/>
        </w:rPr>
        <w:t xml:space="preserve">Micro, Pequeña y Mediana Empresa. </w:t>
      </w:r>
    </w:p>
    <w:p w14:paraId="2A63812F"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OIC: </w:t>
      </w:r>
      <w:r w:rsidRPr="004B773F">
        <w:rPr>
          <w:rFonts w:ascii="Noto Sans" w:hAnsi="Noto Sans" w:cs="Noto Sans"/>
          <w:sz w:val="20"/>
          <w:szCs w:val="20"/>
        </w:rPr>
        <w:t xml:space="preserve">Órgano Interno de Control en el IMSS. </w:t>
      </w:r>
    </w:p>
    <w:p w14:paraId="465FC16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PAAAS: </w:t>
      </w:r>
      <w:r w:rsidRPr="004B773F">
        <w:rPr>
          <w:rFonts w:ascii="Noto Sans" w:hAnsi="Noto Sans" w:cs="Noto Sans"/>
          <w:sz w:val="20"/>
          <w:szCs w:val="20"/>
        </w:rPr>
        <w:t xml:space="preserve">Programa Anual de Adquisiciones, Arrendamientos y Servicios del IMSS. </w:t>
      </w:r>
    </w:p>
    <w:p w14:paraId="628AE095"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PEF: </w:t>
      </w:r>
      <w:r w:rsidRPr="004B773F">
        <w:rPr>
          <w:rFonts w:ascii="Noto Sans" w:hAnsi="Noto Sans" w:cs="Noto Sans"/>
          <w:sz w:val="20"/>
          <w:szCs w:val="20"/>
        </w:rPr>
        <w:t xml:space="preserve">Presupuesto de Egresos de la Federación. </w:t>
      </w:r>
    </w:p>
    <w:p w14:paraId="04D6AA5F"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Pena convencional: </w:t>
      </w:r>
      <w:r w:rsidRPr="004B773F">
        <w:rPr>
          <w:rFonts w:ascii="Noto Sans" w:hAnsi="Noto Sans" w:cs="Noto Sans"/>
          <w:sz w:val="20"/>
          <w:szCs w:val="20"/>
        </w:rPr>
        <w:t xml:space="preserve">A la </w:t>
      </w:r>
      <w:r w:rsidR="00D97348">
        <w:rPr>
          <w:rFonts w:ascii="Noto Sans" w:hAnsi="Noto Sans" w:cs="Noto Sans"/>
          <w:sz w:val="20"/>
          <w:szCs w:val="20"/>
        </w:rPr>
        <w:t>que se refieren los artículos 76</w:t>
      </w:r>
      <w:r w:rsidRPr="004B773F">
        <w:rPr>
          <w:rFonts w:ascii="Noto Sans" w:hAnsi="Noto Sans" w:cs="Noto Sans"/>
          <w:sz w:val="20"/>
          <w:szCs w:val="20"/>
        </w:rPr>
        <w:t xml:space="preserve"> de la LAASSP, 95 y 96 del RLAASSP. </w:t>
      </w:r>
    </w:p>
    <w:p w14:paraId="3A52A3C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POBALINES: </w:t>
      </w:r>
      <w:r w:rsidRPr="004B773F">
        <w:rPr>
          <w:rFonts w:ascii="Noto Sans" w:hAnsi="Noto Sans" w:cs="Noto Sans"/>
          <w:sz w:val="20"/>
          <w:szCs w:val="20"/>
        </w:rPr>
        <w:t xml:space="preserve">Políticas, Bases y Lineamientos, en Materia de Adquisiciones, Arrendamientos y Servicios del IMSS. </w:t>
      </w:r>
    </w:p>
    <w:p w14:paraId="30A65713" w14:textId="77777777" w:rsidR="00B351C6" w:rsidRPr="00FB47F8" w:rsidRDefault="00B351C6" w:rsidP="00B351C6">
      <w:pPr>
        <w:pStyle w:val="Sinespaciado"/>
        <w:ind w:right="225"/>
        <w:jc w:val="both"/>
        <w:rPr>
          <w:rFonts w:ascii="Noto Sans" w:hAnsi="Noto Sans" w:cs="Noto Sans"/>
          <w:sz w:val="20"/>
          <w:szCs w:val="20"/>
        </w:rPr>
      </w:pPr>
      <w:r w:rsidRPr="00BF4970">
        <w:rPr>
          <w:rFonts w:ascii="Noto Sans" w:hAnsi="Noto Sans" w:cs="Noto Sans"/>
          <w:b/>
          <w:bCs/>
          <w:sz w:val="20"/>
          <w:szCs w:val="20"/>
        </w:rPr>
        <w:t>FINAT</w:t>
      </w:r>
      <w:r>
        <w:rPr>
          <w:rFonts w:ascii="Noto Sans" w:hAnsi="Noto Sans" w:cs="Noto Sans"/>
          <w:b/>
          <w:bCs/>
          <w:sz w:val="20"/>
          <w:szCs w:val="20"/>
        </w:rPr>
        <w:t>:</w:t>
      </w:r>
      <w:r w:rsidRPr="00BF4970">
        <w:rPr>
          <w:rFonts w:ascii="Noto Sans" w:hAnsi="Noto Sans" w:cs="Noto Sans"/>
          <w:b/>
          <w:bCs/>
          <w:sz w:val="20"/>
          <w:szCs w:val="20"/>
        </w:rPr>
        <w:t xml:space="preserve"> </w:t>
      </w:r>
      <w:r w:rsidRPr="00F42CF2">
        <w:rPr>
          <w:rFonts w:ascii="Noto Sans" w:hAnsi="Noto Sans" w:cs="Noto Sans"/>
          <w:sz w:val="20"/>
          <w:szCs w:val="20"/>
        </w:rPr>
        <w:t>Sistema de Finanzas Armonizadas y Transparentes</w:t>
      </w:r>
      <w:r w:rsidRPr="00BF4970">
        <w:rPr>
          <w:rFonts w:ascii="Noto Sans" w:hAnsi="Noto Sans" w:cs="Noto Sans"/>
          <w:sz w:val="20"/>
          <w:szCs w:val="20"/>
        </w:rPr>
        <w:t xml:space="preserve"> que provee</w:t>
      </w:r>
      <w:r w:rsidRPr="00FB47F8">
        <w:rPr>
          <w:rFonts w:ascii="Noto Sans" w:hAnsi="Noto Sans" w:cs="Noto Sans"/>
          <w:sz w:val="20"/>
          <w:szCs w:val="20"/>
        </w:rPr>
        <w:t xml:space="preserve"> información integral y en línea a las principales Áreas del IMSS, administrado por la DF. </w:t>
      </w:r>
    </w:p>
    <w:p w14:paraId="12AA7E4C"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RCOFEPRIS: </w:t>
      </w:r>
      <w:r w:rsidRPr="004B773F">
        <w:rPr>
          <w:rFonts w:ascii="Noto Sans" w:hAnsi="Noto Sans" w:cs="Noto Sans"/>
          <w:sz w:val="20"/>
          <w:szCs w:val="20"/>
        </w:rPr>
        <w:t xml:space="preserve">Reglamento de la Comisión Federal para la Protección contra Riesgos Sanitarios. </w:t>
      </w:r>
    </w:p>
    <w:p w14:paraId="31BBD70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Requisición: </w:t>
      </w:r>
      <w:r w:rsidRPr="004B773F">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14:paraId="0E349125"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RIIMSS: </w:t>
      </w:r>
      <w:r w:rsidRPr="004B773F">
        <w:rPr>
          <w:rFonts w:ascii="Noto Sans" w:hAnsi="Noto Sans" w:cs="Noto Sans"/>
          <w:sz w:val="20"/>
          <w:szCs w:val="20"/>
        </w:rPr>
        <w:t xml:space="preserve">Reglamento Interior del Instituto Mexicano del Seguro Social. </w:t>
      </w:r>
    </w:p>
    <w:p w14:paraId="11B0E002"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RLAASSP: </w:t>
      </w:r>
      <w:r w:rsidRPr="004B773F">
        <w:rPr>
          <w:rFonts w:ascii="Noto Sans" w:hAnsi="Noto Sans" w:cs="Noto Sans"/>
          <w:sz w:val="20"/>
          <w:szCs w:val="20"/>
        </w:rPr>
        <w:t xml:space="preserve">Reglamento de la Ley de Adquisiciones, Arrendamientos y Servicios del Sector Público. </w:t>
      </w:r>
    </w:p>
    <w:p w14:paraId="498E5C9B"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RLFPRH: </w:t>
      </w:r>
      <w:r w:rsidRPr="004B773F">
        <w:rPr>
          <w:rFonts w:ascii="Noto Sans" w:hAnsi="Noto Sans" w:cs="Noto Sans"/>
          <w:sz w:val="20"/>
          <w:szCs w:val="20"/>
        </w:rPr>
        <w:t xml:space="preserve">Reglamento de la Ley Federal de Presupuesto y Responsabilidad Hacendaria. </w:t>
      </w:r>
    </w:p>
    <w:p w14:paraId="758382C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SAI: </w:t>
      </w:r>
      <w:r w:rsidRPr="004B773F">
        <w:rPr>
          <w:rFonts w:ascii="Noto Sans" w:hAnsi="Noto Sans" w:cs="Noto Sans"/>
          <w:sz w:val="20"/>
          <w:szCs w:val="20"/>
        </w:rPr>
        <w:t xml:space="preserve">Sistema de Abasto Institucional, administrado por la CCA. </w:t>
      </w:r>
    </w:p>
    <w:p w14:paraId="513C9EF3" w14:textId="129F4F0D" w:rsidR="00B75B7D" w:rsidRDefault="00B75B7D" w:rsidP="00B75B7D">
      <w:pPr>
        <w:pStyle w:val="Sinespaciado"/>
        <w:jc w:val="both"/>
        <w:rPr>
          <w:rFonts w:ascii="Noto Sans" w:hAnsi="Noto Sans" w:cs="Noto Sans"/>
          <w:sz w:val="20"/>
          <w:szCs w:val="20"/>
        </w:rPr>
      </w:pPr>
      <w:r w:rsidRPr="001539FA">
        <w:rPr>
          <w:rFonts w:ascii="Noto Sans" w:hAnsi="Noto Sans" w:cs="Noto Sans"/>
          <w:b/>
          <w:bCs/>
          <w:sz w:val="20"/>
          <w:szCs w:val="20"/>
        </w:rPr>
        <w:t xml:space="preserve">SAT: </w:t>
      </w:r>
      <w:r w:rsidRPr="001539FA">
        <w:rPr>
          <w:rFonts w:ascii="Noto Sans" w:hAnsi="Noto Sans" w:cs="Noto Sans"/>
          <w:sz w:val="20"/>
          <w:szCs w:val="20"/>
        </w:rPr>
        <w:t>Servicio de Administración Tributaria, Órgano Administrativo Desconcentrado de la Secretar</w:t>
      </w:r>
      <w:r w:rsidR="001C2DBE" w:rsidRPr="001539FA">
        <w:rPr>
          <w:rFonts w:ascii="Noto Sans" w:hAnsi="Noto Sans" w:cs="Noto Sans"/>
          <w:sz w:val="20"/>
          <w:szCs w:val="20"/>
        </w:rPr>
        <w:t>ía</w:t>
      </w:r>
      <w:r w:rsidRPr="004B773F">
        <w:rPr>
          <w:rFonts w:ascii="Noto Sans" w:hAnsi="Noto Sans" w:cs="Noto Sans"/>
          <w:sz w:val="20"/>
          <w:szCs w:val="20"/>
        </w:rPr>
        <w:t xml:space="preserve"> de Hacienda y Crédito Público. </w:t>
      </w:r>
    </w:p>
    <w:p w14:paraId="3A484793" w14:textId="01EEAF8B" w:rsidR="00CC7B2C" w:rsidRPr="004B773F" w:rsidRDefault="00CC7B2C" w:rsidP="00B75B7D">
      <w:pPr>
        <w:pStyle w:val="Sinespaciado"/>
        <w:jc w:val="both"/>
        <w:rPr>
          <w:rFonts w:ascii="Noto Sans" w:hAnsi="Noto Sans" w:cs="Noto Sans"/>
          <w:sz w:val="20"/>
          <w:szCs w:val="20"/>
        </w:rPr>
      </w:pPr>
      <w:r w:rsidRPr="00643FCA">
        <w:rPr>
          <w:rFonts w:ascii="Noto Sans" w:hAnsi="Noto Sans" w:cs="Noto Sans"/>
          <w:b/>
          <w:bCs/>
          <w:sz w:val="20"/>
          <w:szCs w:val="20"/>
        </w:rPr>
        <w:t>SABG:</w:t>
      </w:r>
      <w:r>
        <w:rPr>
          <w:rFonts w:ascii="Noto Sans" w:hAnsi="Noto Sans" w:cs="Noto Sans"/>
          <w:b/>
          <w:bCs/>
          <w:sz w:val="20"/>
          <w:szCs w:val="20"/>
        </w:rPr>
        <w:t xml:space="preserve"> </w:t>
      </w:r>
      <w:r w:rsidRPr="000C7976">
        <w:rPr>
          <w:rFonts w:ascii="Noto Sans" w:hAnsi="Noto Sans" w:cs="Noto Sans"/>
          <w:sz w:val="20"/>
          <w:lang w:val="es-ES_tradnl"/>
        </w:rPr>
        <w:t xml:space="preserve">secretaria </w:t>
      </w:r>
      <w:r>
        <w:rPr>
          <w:rFonts w:ascii="Noto Sans" w:hAnsi="Noto Sans" w:cs="Noto Sans"/>
          <w:sz w:val="20"/>
          <w:lang w:val="es-ES_tradnl"/>
        </w:rPr>
        <w:t>Anticorrupción y buen gobierno (SABG)</w:t>
      </w:r>
    </w:p>
    <w:p w14:paraId="1DAAB2F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SHCP: </w:t>
      </w:r>
      <w:r w:rsidRPr="004B773F">
        <w:rPr>
          <w:rFonts w:ascii="Noto Sans" w:hAnsi="Noto Sans" w:cs="Noto Sans"/>
          <w:sz w:val="20"/>
          <w:szCs w:val="20"/>
        </w:rPr>
        <w:t xml:space="preserve">Secretaría de Hacienda y Crédito Público. </w:t>
      </w:r>
    </w:p>
    <w:p w14:paraId="38A04350" w14:textId="77777777" w:rsidR="00B75B7D"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URG: </w:t>
      </w:r>
      <w:r w:rsidRPr="004B773F">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14:paraId="11870DE4" w14:textId="77777777" w:rsidR="00B351C6" w:rsidRDefault="00B351C6" w:rsidP="00B75B7D">
      <w:pPr>
        <w:pStyle w:val="Sinespaciado"/>
        <w:jc w:val="both"/>
        <w:rPr>
          <w:rFonts w:ascii="Noto Sans" w:hAnsi="Noto Sans" w:cs="Noto Sans"/>
          <w:sz w:val="20"/>
          <w:szCs w:val="20"/>
        </w:rPr>
      </w:pPr>
    </w:p>
    <w:p w14:paraId="1C1CACD8" w14:textId="77777777" w:rsidR="00B351C6" w:rsidRDefault="00B351C6" w:rsidP="00B75B7D">
      <w:pPr>
        <w:pStyle w:val="Sinespaciado"/>
        <w:jc w:val="both"/>
        <w:rPr>
          <w:rFonts w:ascii="Noto Sans" w:hAnsi="Noto Sans" w:cs="Noto Sans"/>
          <w:sz w:val="20"/>
          <w:szCs w:val="20"/>
        </w:rPr>
      </w:pPr>
    </w:p>
    <w:p w14:paraId="3FCE4978" w14:textId="77777777" w:rsidR="00B351C6" w:rsidRDefault="00B351C6" w:rsidP="00B75B7D">
      <w:pPr>
        <w:pStyle w:val="Sinespaciado"/>
        <w:jc w:val="both"/>
        <w:rPr>
          <w:rFonts w:ascii="Noto Sans" w:hAnsi="Noto Sans" w:cs="Noto Sans"/>
          <w:sz w:val="20"/>
          <w:szCs w:val="20"/>
        </w:rPr>
      </w:pPr>
    </w:p>
    <w:p w14:paraId="65B3FB85" w14:textId="77777777" w:rsidR="00B351C6" w:rsidRPr="004B773F" w:rsidRDefault="00B351C6" w:rsidP="00B75B7D">
      <w:pPr>
        <w:pStyle w:val="Sinespaciado"/>
        <w:jc w:val="both"/>
        <w:rPr>
          <w:rFonts w:ascii="Noto Sans" w:hAnsi="Noto Sans" w:cs="Noto Sans"/>
          <w:sz w:val="20"/>
          <w:szCs w:val="20"/>
        </w:rPr>
      </w:pPr>
    </w:p>
    <w:p w14:paraId="77431386" w14:textId="77777777" w:rsidR="00B75B7D" w:rsidRDefault="00B75B7D" w:rsidP="00B75B7D">
      <w:pPr>
        <w:pStyle w:val="Sinespaciado"/>
        <w:jc w:val="both"/>
        <w:rPr>
          <w:rFonts w:ascii="Noto Sans" w:hAnsi="Noto Sans" w:cs="Noto Sans"/>
          <w:sz w:val="20"/>
          <w:szCs w:val="20"/>
        </w:rPr>
      </w:pPr>
    </w:p>
    <w:p w14:paraId="7B30C39E" w14:textId="77777777" w:rsidR="00B351C6" w:rsidRDefault="00B351C6" w:rsidP="00B75B7D">
      <w:pPr>
        <w:pStyle w:val="Sinespaciado"/>
        <w:jc w:val="both"/>
        <w:rPr>
          <w:rFonts w:ascii="Noto Sans" w:hAnsi="Noto Sans" w:cs="Noto Sans"/>
          <w:sz w:val="20"/>
          <w:szCs w:val="20"/>
        </w:rPr>
      </w:pPr>
    </w:p>
    <w:p w14:paraId="7F64CAC0" w14:textId="77777777" w:rsidR="008C6228" w:rsidRDefault="008C6228" w:rsidP="00B75B7D">
      <w:pPr>
        <w:pStyle w:val="Sinespaciado"/>
        <w:jc w:val="both"/>
        <w:rPr>
          <w:rFonts w:ascii="Noto Sans" w:hAnsi="Noto Sans" w:cs="Noto Sans"/>
          <w:sz w:val="20"/>
          <w:szCs w:val="20"/>
        </w:rPr>
      </w:pPr>
    </w:p>
    <w:p w14:paraId="70143CE3" w14:textId="77777777" w:rsidR="004403B7" w:rsidRDefault="004403B7" w:rsidP="00B75B7D">
      <w:pPr>
        <w:pStyle w:val="Sinespaciado"/>
        <w:jc w:val="both"/>
        <w:rPr>
          <w:rFonts w:ascii="Noto Sans" w:hAnsi="Noto Sans" w:cs="Noto Sans"/>
          <w:sz w:val="20"/>
          <w:szCs w:val="20"/>
        </w:rPr>
      </w:pPr>
    </w:p>
    <w:p w14:paraId="279ADD8C" w14:textId="77777777" w:rsidR="004403B7" w:rsidRDefault="004403B7" w:rsidP="00B75B7D">
      <w:pPr>
        <w:pStyle w:val="Sinespaciado"/>
        <w:jc w:val="both"/>
        <w:rPr>
          <w:rFonts w:ascii="Noto Sans" w:hAnsi="Noto Sans" w:cs="Noto Sans"/>
          <w:sz w:val="20"/>
          <w:szCs w:val="20"/>
        </w:rPr>
      </w:pPr>
    </w:p>
    <w:p w14:paraId="679B120A" w14:textId="77777777" w:rsidR="00236CE5" w:rsidRPr="004B773F" w:rsidRDefault="00236CE5" w:rsidP="00B75B7D">
      <w:pPr>
        <w:pStyle w:val="Sinespaciado"/>
        <w:jc w:val="both"/>
        <w:rPr>
          <w:rFonts w:ascii="Noto Sans" w:hAnsi="Noto Sans" w:cs="Noto Sans"/>
          <w:sz w:val="20"/>
          <w:szCs w:val="20"/>
        </w:rPr>
      </w:pPr>
    </w:p>
    <w:p w14:paraId="6350F61C" w14:textId="7AD91C7A" w:rsidR="00B75B7D" w:rsidRPr="004B773F" w:rsidRDefault="00B75B7D" w:rsidP="00B75B7D">
      <w:pPr>
        <w:pStyle w:val="Sinespaciado"/>
        <w:jc w:val="both"/>
        <w:rPr>
          <w:rFonts w:ascii="Noto Sans" w:hAnsi="Noto Sans" w:cs="Noto Sans"/>
          <w:b/>
          <w:sz w:val="20"/>
          <w:szCs w:val="20"/>
        </w:rPr>
      </w:pPr>
      <w:r w:rsidRPr="004B773F">
        <w:rPr>
          <w:rFonts w:ascii="Noto Sans" w:eastAsia="Times New Roman" w:hAnsi="Noto Sans" w:cs="Noto Sans"/>
          <w:b/>
          <w:sz w:val="20"/>
          <w:szCs w:val="20"/>
          <w:lang w:val="es-ES_tradnl" w:eastAsia="ar-SA"/>
        </w:rPr>
        <w:lastRenderedPageBreak/>
        <w:t>1.  INFORMACION</w:t>
      </w:r>
      <w:r w:rsidRPr="004B773F">
        <w:rPr>
          <w:rFonts w:ascii="Noto Sans" w:hAnsi="Noto Sans" w:cs="Noto Sans"/>
          <w:b/>
          <w:sz w:val="20"/>
          <w:szCs w:val="20"/>
        </w:rPr>
        <w:t xml:space="preserve"> ESPECÍFICA DE LA </w:t>
      </w:r>
      <w:r w:rsidR="00790C8F">
        <w:rPr>
          <w:rFonts w:ascii="Noto Sans" w:hAnsi="Noto Sans" w:cs="Noto Sans"/>
          <w:b/>
          <w:sz w:val="20"/>
          <w:szCs w:val="20"/>
        </w:rPr>
        <w:t>LICITACION</w:t>
      </w:r>
      <w:r w:rsidRPr="004B773F">
        <w:rPr>
          <w:rFonts w:ascii="Noto Sans" w:hAnsi="Noto Sans" w:cs="Noto Sans"/>
          <w:b/>
          <w:sz w:val="20"/>
          <w:szCs w:val="20"/>
        </w:rPr>
        <w:t>.</w:t>
      </w:r>
    </w:p>
    <w:p w14:paraId="33FE88E2" w14:textId="77777777" w:rsidR="00B75B7D" w:rsidRPr="000407E1" w:rsidRDefault="00B75B7D" w:rsidP="00B75B7D">
      <w:pPr>
        <w:tabs>
          <w:tab w:val="left" w:pos="7031"/>
        </w:tabs>
        <w:jc w:val="both"/>
        <w:rPr>
          <w:rFonts w:ascii="Noto Sans" w:hAnsi="Noto Sans" w:cs="Noto Sans"/>
          <w:sz w:val="20"/>
        </w:rPr>
      </w:pPr>
      <w:r w:rsidRPr="000407E1">
        <w:rPr>
          <w:rFonts w:ascii="Noto Sans" w:hAnsi="Noto Sans" w:cs="Noto Sans"/>
          <w:sz w:val="20"/>
        </w:rPr>
        <w:tab/>
      </w:r>
    </w:p>
    <w:p w14:paraId="18CD8846" w14:textId="7990A0A1" w:rsidR="00B351C6" w:rsidRPr="00DB6166" w:rsidRDefault="00DB6166" w:rsidP="00B351C6">
      <w:pPr>
        <w:jc w:val="both"/>
        <w:rPr>
          <w:rFonts w:ascii="Noto Sans" w:hAnsi="Noto Sans" w:cs="Noto Sans"/>
          <w:sz w:val="20"/>
        </w:rPr>
      </w:pPr>
      <w:r w:rsidRPr="00DB6166">
        <w:rPr>
          <w:rFonts w:ascii="Noto Sans" w:hAnsi="Noto Sans" w:cs="Noto Sans"/>
          <w:sz w:val="20"/>
          <w:lang w:val="es-MX"/>
        </w:rPr>
        <w:t xml:space="preserve">Contratación </w:t>
      </w:r>
      <w:r>
        <w:rPr>
          <w:rFonts w:ascii="Noto Sans" w:hAnsi="Noto Sans" w:cs="Noto Sans"/>
          <w:sz w:val="20"/>
          <w:lang w:val="es-MX"/>
        </w:rPr>
        <w:t>d</w:t>
      </w:r>
      <w:r w:rsidRPr="00DB6166">
        <w:rPr>
          <w:rFonts w:ascii="Noto Sans" w:hAnsi="Noto Sans" w:cs="Noto Sans"/>
          <w:sz w:val="20"/>
          <w:lang w:val="es-MX"/>
        </w:rPr>
        <w:t>el</w:t>
      </w:r>
      <w:r w:rsidRPr="00DB6166">
        <w:rPr>
          <w:rFonts w:ascii="Noto Sans" w:hAnsi="Noto Sans" w:cs="Noto Sans"/>
          <w:sz w:val="40"/>
          <w:szCs w:val="40"/>
          <w:lang w:eastAsia="es-ES"/>
        </w:rPr>
        <w:t xml:space="preserve"> </w:t>
      </w:r>
      <w:r w:rsidRPr="00DB6166">
        <w:rPr>
          <w:rFonts w:ascii="Noto Sans" w:hAnsi="Noto Sans" w:cs="Noto Sans"/>
          <w:sz w:val="20"/>
          <w:lang w:val="es-MX"/>
        </w:rPr>
        <w:t xml:space="preserve">Servicio Subrogado </w:t>
      </w:r>
      <w:r>
        <w:rPr>
          <w:rFonts w:ascii="Noto Sans" w:hAnsi="Noto Sans" w:cs="Noto Sans"/>
          <w:sz w:val="20"/>
          <w:lang w:val="es-MX"/>
        </w:rPr>
        <w:t>d</w:t>
      </w:r>
      <w:r w:rsidRPr="00DB6166">
        <w:rPr>
          <w:rFonts w:ascii="Noto Sans" w:hAnsi="Noto Sans" w:cs="Noto Sans"/>
          <w:sz w:val="20"/>
          <w:lang w:val="es-MX"/>
        </w:rPr>
        <w:t xml:space="preserve">e Radioterapia </w:t>
      </w:r>
      <w:r>
        <w:rPr>
          <w:rFonts w:ascii="Noto Sans" w:hAnsi="Noto Sans" w:cs="Noto Sans"/>
          <w:sz w:val="20"/>
          <w:lang w:val="es-MX"/>
        </w:rPr>
        <w:t>e</w:t>
      </w:r>
      <w:r w:rsidRPr="00DB6166">
        <w:rPr>
          <w:rFonts w:ascii="Noto Sans" w:hAnsi="Noto Sans" w:cs="Noto Sans"/>
          <w:sz w:val="20"/>
          <w:lang w:val="es-MX"/>
        </w:rPr>
        <w:t xml:space="preserve">n Técnica 3d E IMRT </w:t>
      </w:r>
      <w:r>
        <w:rPr>
          <w:rFonts w:ascii="Noto Sans" w:hAnsi="Noto Sans" w:cs="Noto Sans"/>
          <w:sz w:val="20"/>
          <w:lang w:val="es-MX"/>
        </w:rPr>
        <w:t>p</w:t>
      </w:r>
      <w:r w:rsidRPr="00DB6166">
        <w:rPr>
          <w:rFonts w:ascii="Noto Sans" w:hAnsi="Noto Sans" w:cs="Noto Sans"/>
          <w:sz w:val="20"/>
          <w:lang w:val="es-MX"/>
        </w:rPr>
        <w:t xml:space="preserve">ara </w:t>
      </w:r>
      <w:r>
        <w:rPr>
          <w:rFonts w:ascii="Noto Sans" w:hAnsi="Noto Sans" w:cs="Noto Sans"/>
          <w:sz w:val="20"/>
          <w:lang w:val="es-MX"/>
        </w:rPr>
        <w:t>e</w:t>
      </w:r>
      <w:r w:rsidRPr="00DB6166">
        <w:rPr>
          <w:rFonts w:ascii="Noto Sans" w:hAnsi="Noto Sans" w:cs="Noto Sans"/>
          <w:sz w:val="20"/>
          <w:lang w:val="es-MX"/>
        </w:rPr>
        <w:t xml:space="preserve">l OOAD Sur </w:t>
      </w:r>
      <w:r>
        <w:rPr>
          <w:rFonts w:ascii="Noto Sans" w:hAnsi="Noto Sans" w:cs="Noto Sans"/>
          <w:sz w:val="20"/>
          <w:lang w:val="es-MX"/>
        </w:rPr>
        <w:t>d</w:t>
      </w:r>
      <w:r w:rsidRPr="00DB6166">
        <w:rPr>
          <w:rFonts w:ascii="Noto Sans" w:hAnsi="Noto Sans" w:cs="Noto Sans"/>
          <w:sz w:val="20"/>
          <w:lang w:val="es-MX"/>
        </w:rPr>
        <w:t xml:space="preserve">el D.F. </w:t>
      </w:r>
      <w:r>
        <w:rPr>
          <w:rFonts w:ascii="Noto Sans" w:hAnsi="Noto Sans" w:cs="Noto Sans"/>
          <w:sz w:val="20"/>
          <w:lang w:val="es-MX"/>
        </w:rPr>
        <w:t>e</w:t>
      </w:r>
      <w:r w:rsidRPr="00DB6166">
        <w:rPr>
          <w:rFonts w:ascii="Noto Sans" w:hAnsi="Noto Sans" w:cs="Noto Sans"/>
          <w:sz w:val="20"/>
          <w:lang w:val="es-MX"/>
        </w:rPr>
        <w:t xml:space="preserve">n </w:t>
      </w:r>
      <w:r>
        <w:rPr>
          <w:rFonts w:ascii="Noto Sans" w:hAnsi="Noto Sans" w:cs="Noto Sans"/>
          <w:sz w:val="20"/>
          <w:lang w:val="es-MX"/>
        </w:rPr>
        <w:t>e</w:t>
      </w:r>
      <w:r w:rsidRPr="00DB6166">
        <w:rPr>
          <w:rFonts w:ascii="Noto Sans" w:hAnsi="Noto Sans" w:cs="Noto Sans"/>
          <w:sz w:val="20"/>
          <w:lang w:val="es-MX"/>
        </w:rPr>
        <w:t>l Ejercicio 2026.</w:t>
      </w:r>
    </w:p>
    <w:p w14:paraId="1D696B2F" w14:textId="77777777" w:rsidR="00B75B7D" w:rsidRPr="004B773F" w:rsidRDefault="00B75B7D" w:rsidP="00B75B7D">
      <w:pPr>
        <w:snapToGrid w:val="0"/>
        <w:spacing w:line="276" w:lineRule="auto"/>
        <w:contextualSpacing/>
        <w:jc w:val="both"/>
        <w:rPr>
          <w:rFonts w:ascii="Noto Sans" w:hAnsi="Noto Sans" w:cs="Noto Sans"/>
          <w:sz w:val="20"/>
        </w:rPr>
      </w:pPr>
    </w:p>
    <w:p w14:paraId="02C4F20D" w14:textId="305AEEBE" w:rsidR="00B75B7D" w:rsidRPr="007841A9" w:rsidRDefault="00B75B7D">
      <w:pPr>
        <w:pStyle w:val="Prrafodelista"/>
        <w:numPr>
          <w:ilvl w:val="1"/>
          <w:numId w:val="37"/>
        </w:numPr>
        <w:jc w:val="both"/>
        <w:rPr>
          <w:rFonts w:ascii="Noto Sans" w:eastAsia="Calibri" w:hAnsi="Noto Sans" w:cs="Noto Sans"/>
          <w:b/>
          <w:sz w:val="20"/>
          <w:lang w:val="es-MX" w:eastAsia="en-US"/>
        </w:rPr>
      </w:pPr>
      <w:r w:rsidRPr="007841A9">
        <w:rPr>
          <w:rFonts w:ascii="Noto Sans" w:eastAsia="Calibri" w:hAnsi="Noto Sans" w:cs="Noto Sans"/>
          <w:b/>
          <w:sz w:val="20"/>
          <w:lang w:val="es-MX" w:eastAsia="en-US"/>
        </w:rPr>
        <w:t>DISPONIBILIDAD PRESUPUESTARIA:</w:t>
      </w:r>
    </w:p>
    <w:p w14:paraId="0086042D" w14:textId="77777777" w:rsidR="007841A9" w:rsidRPr="007841A9" w:rsidRDefault="007841A9" w:rsidP="007841A9">
      <w:pPr>
        <w:pStyle w:val="Prrafodelista"/>
        <w:jc w:val="both"/>
        <w:rPr>
          <w:rFonts w:ascii="Noto Sans" w:eastAsia="Calibri" w:hAnsi="Noto Sans" w:cs="Noto Sans"/>
          <w:b/>
          <w:sz w:val="20"/>
          <w:lang w:val="es-MX" w:eastAsia="en-US"/>
        </w:rPr>
      </w:pPr>
    </w:p>
    <w:p w14:paraId="588682DC" w14:textId="15652319" w:rsidR="00B75B7D" w:rsidRDefault="00B75B7D" w:rsidP="00B75B7D">
      <w:pPr>
        <w:jc w:val="both"/>
        <w:rPr>
          <w:rFonts w:ascii="Noto Sans" w:eastAsia="Calibri" w:hAnsi="Noto Sans" w:cs="Noto Sans"/>
          <w:sz w:val="20"/>
          <w:lang w:val="es-MX" w:eastAsia="en-US"/>
        </w:rPr>
      </w:pPr>
      <w:r w:rsidRPr="004B773F">
        <w:rPr>
          <w:rFonts w:ascii="Noto Sans" w:eastAsia="Calibri" w:hAnsi="Noto Sans" w:cs="Noto Sans"/>
          <w:sz w:val="20"/>
          <w:lang w:val="es-MX" w:eastAsia="en-US"/>
        </w:rPr>
        <w:t xml:space="preserve">Para llevar a cabo el presente procedimiento de contratación, el Instituto cuenta </w:t>
      </w:r>
      <w:r w:rsidR="00D97348">
        <w:rPr>
          <w:rFonts w:ascii="Noto Sans" w:eastAsia="Calibri" w:hAnsi="Noto Sans" w:cs="Noto Sans"/>
          <w:sz w:val="20"/>
          <w:lang w:val="es-MX" w:eastAsia="en-US"/>
        </w:rPr>
        <w:t xml:space="preserve">con </w:t>
      </w:r>
      <w:r w:rsidR="00256FDF">
        <w:rPr>
          <w:rFonts w:ascii="Noto Sans" w:eastAsia="Calibri" w:hAnsi="Noto Sans" w:cs="Noto Sans"/>
          <w:sz w:val="20"/>
          <w:lang w:val="es-MX" w:eastAsia="en-US"/>
        </w:rPr>
        <w:t>dictamen</w:t>
      </w:r>
      <w:r w:rsidR="00340BF4">
        <w:rPr>
          <w:rFonts w:ascii="Noto Sans" w:eastAsia="Calibri" w:hAnsi="Noto Sans" w:cs="Noto Sans"/>
          <w:sz w:val="20"/>
          <w:lang w:val="es-MX" w:eastAsia="en-US"/>
        </w:rPr>
        <w:t xml:space="preserve"> </w:t>
      </w:r>
      <w:r w:rsidRPr="004B773F">
        <w:rPr>
          <w:rFonts w:ascii="Noto Sans" w:eastAsia="Calibri" w:hAnsi="Noto Sans" w:cs="Noto Sans"/>
          <w:sz w:val="20"/>
          <w:lang w:val="es-MX" w:eastAsia="en-US"/>
        </w:rPr>
        <w:t xml:space="preserve">de disponibilidad presupuestal </w:t>
      </w:r>
      <w:r w:rsidR="004B3BE5" w:rsidRPr="00A44294">
        <w:rPr>
          <w:rFonts w:ascii="Noto Sans" w:eastAsia="Calibri" w:hAnsi="Noto Sans" w:cs="Noto Sans"/>
          <w:sz w:val="20"/>
          <w:lang w:val="es-MX" w:eastAsia="en-US"/>
        </w:rPr>
        <w:t>0</w:t>
      </w:r>
      <w:r w:rsidR="00700BE7" w:rsidRPr="00A44294">
        <w:rPr>
          <w:rFonts w:ascii="Noto Sans" w:eastAsia="Calibri" w:hAnsi="Noto Sans" w:cs="Noto Sans"/>
          <w:sz w:val="20"/>
          <w:lang w:val="es-MX" w:eastAsia="en-US"/>
        </w:rPr>
        <w:t>0</w:t>
      </w:r>
      <w:r w:rsidR="00F2568B" w:rsidRPr="00A44294">
        <w:rPr>
          <w:rFonts w:ascii="Noto Sans" w:eastAsia="Calibri" w:hAnsi="Noto Sans" w:cs="Noto Sans"/>
          <w:sz w:val="20"/>
          <w:lang w:val="es-MX" w:eastAsia="en-US"/>
        </w:rPr>
        <w:t>0</w:t>
      </w:r>
      <w:r w:rsidR="00A44294" w:rsidRPr="00A44294">
        <w:rPr>
          <w:rFonts w:ascii="Noto Sans" w:eastAsia="Calibri" w:hAnsi="Noto Sans" w:cs="Noto Sans"/>
          <w:sz w:val="20"/>
          <w:lang w:val="es-MX" w:eastAsia="en-US"/>
        </w:rPr>
        <w:t>00</w:t>
      </w:r>
      <w:r w:rsidR="008B0F2C">
        <w:rPr>
          <w:rFonts w:ascii="Noto Sans" w:eastAsia="Calibri" w:hAnsi="Noto Sans" w:cs="Noto Sans"/>
          <w:sz w:val="20"/>
          <w:lang w:val="es-MX" w:eastAsia="en-US"/>
        </w:rPr>
        <w:t>03432</w:t>
      </w:r>
      <w:r w:rsidR="004B3BE5" w:rsidRPr="00A44294">
        <w:rPr>
          <w:rFonts w:ascii="Noto Sans" w:eastAsia="Calibri" w:hAnsi="Noto Sans" w:cs="Noto Sans"/>
          <w:sz w:val="20"/>
          <w:lang w:val="es-MX" w:eastAsia="en-US"/>
        </w:rPr>
        <w:t>-202</w:t>
      </w:r>
      <w:r w:rsidR="00F55BD8" w:rsidRPr="00A44294">
        <w:rPr>
          <w:rFonts w:ascii="Noto Sans" w:eastAsia="Calibri" w:hAnsi="Noto Sans" w:cs="Noto Sans"/>
          <w:sz w:val="20"/>
          <w:lang w:val="es-MX" w:eastAsia="en-US"/>
        </w:rPr>
        <w:t>6</w:t>
      </w:r>
      <w:r w:rsidR="004B3BE5" w:rsidRPr="00A44294">
        <w:rPr>
          <w:rFonts w:ascii="Noto Sans" w:eastAsia="Calibri" w:hAnsi="Noto Sans" w:cs="Noto Sans"/>
          <w:sz w:val="20"/>
          <w:lang w:val="es-MX" w:eastAsia="en-US"/>
        </w:rPr>
        <w:t>.</w:t>
      </w:r>
    </w:p>
    <w:p w14:paraId="66EB0F43" w14:textId="77777777" w:rsidR="00FB1DFF" w:rsidRPr="004B773F" w:rsidRDefault="00FB1DFF" w:rsidP="00B75B7D">
      <w:pPr>
        <w:jc w:val="both"/>
        <w:rPr>
          <w:rFonts w:ascii="Noto Sans" w:eastAsia="Calibri" w:hAnsi="Noto Sans" w:cs="Noto Sans"/>
          <w:b/>
          <w:sz w:val="20"/>
          <w:u w:val="single"/>
          <w:lang w:val="es-MX" w:eastAsia="en-US"/>
        </w:rPr>
      </w:pPr>
    </w:p>
    <w:p w14:paraId="1808E262" w14:textId="5DE53CAE" w:rsidR="00B75B7D" w:rsidRPr="004B773F" w:rsidRDefault="00B75B7D" w:rsidP="00B75B7D">
      <w:pPr>
        <w:numPr>
          <w:ilvl w:val="1"/>
          <w:numId w:val="14"/>
        </w:numPr>
        <w:jc w:val="both"/>
        <w:rPr>
          <w:rFonts w:ascii="Noto Sans" w:hAnsi="Noto Sans" w:cs="Noto Sans"/>
          <w:b/>
          <w:sz w:val="20"/>
          <w:lang w:val="es-ES_tradnl"/>
        </w:rPr>
      </w:pPr>
      <w:r w:rsidRPr="004B773F">
        <w:rPr>
          <w:rFonts w:ascii="Noto Sans" w:hAnsi="Noto Sans" w:cs="Noto Sans"/>
          <w:b/>
          <w:sz w:val="20"/>
          <w:lang w:val="es-ES_tradnl"/>
        </w:rPr>
        <w:t xml:space="preserve">MEDIO Y CARÁCTER DE </w:t>
      </w:r>
      <w:r w:rsidR="00441637">
        <w:rPr>
          <w:rFonts w:ascii="Noto Sans" w:hAnsi="Noto Sans" w:cs="Noto Sans"/>
          <w:b/>
          <w:sz w:val="20"/>
          <w:lang w:val="es-ES_tradnl"/>
        </w:rPr>
        <w:t>LA LICITACION PUBLICA</w:t>
      </w:r>
      <w:r w:rsidRPr="004B773F">
        <w:rPr>
          <w:rFonts w:ascii="Noto Sans" w:hAnsi="Noto Sans" w:cs="Noto Sans"/>
          <w:b/>
          <w:sz w:val="20"/>
          <w:lang w:val="es-ES_tradnl"/>
        </w:rPr>
        <w:t>:</w:t>
      </w:r>
    </w:p>
    <w:p w14:paraId="27E198CD" w14:textId="77777777" w:rsidR="00B75B7D" w:rsidRPr="004B773F" w:rsidRDefault="00B75B7D" w:rsidP="00B75B7D">
      <w:pPr>
        <w:jc w:val="both"/>
        <w:rPr>
          <w:rFonts w:ascii="Noto Sans" w:hAnsi="Noto Sans" w:cs="Noto Sans"/>
          <w:sz w:val="20"/>
          <w:lang w:val="es-ES_tradnl"/>
        </w:rPr>
      </w:pPr>
    </w:p>
    <w:p w14:paraId="14AFCA17" w14:textId="373AE401" w:rsidR="00B75B7D" w:rsidRPr="004B773F" w:rsidRDefault="00441637" w:rsidP="00B75B7D">
      <w:pPr>
        <w:jc w:val="both"/>
        <w:rPr>
          <w:rFonts w:ascii="Noto Sans" w:hAnsi="Noto Sans" w:cs="Noto Sans"/>
          <w:sz w:val="20"/>
        </w:rPr>
      </w:pPr>
      <w:r>
        <w:rPr>
          <w:rFonts w:ascii="Noto Sans" w:hAnsi="Noto Sans" w:cs="Noto Sans"/>
          <w:sz w:val="20"/>
        </w:rPr>
        <w:t>En</w:t>
      </w:r>
      <w:r w:rsidR="00B75B7D" w:rsidRPr="004B773F">
        <w:rPr>
          <w:rFonts w:ascii="Noto Sans" w:hAnsi="Noto Sans" w:cs="Noto Sans"/>
          <w:sz w:val="20"/>
        </w:rPr>
        <w:t xml:space="preserve"> presente </w:t>
      </w:r>
      <w:r>
        <w:rPr>
          <w:rFonts w:ascii="Noto Sans" w:hAnsi="Noto Sans" w:cs="Noto Sans"/>
          <w:sz w:val="20"/>
        </w:rPr>
        <w:t>licitación</w:t>
      </w:r>
      <w:r w:rsidR="00B75B7D" w:rsidRPr="004B773F">
        <w:rPr>
          <w:rFonts w:ascii="Noto Sans" w:hAnsi="Noto Sans" w:cs="Noto Sans"/>
          <w:sz w:val="20"/>
        </w:rPr>
        <w:t xml:space="preserve"> </w:t>
      </w:r>
      <w:r>
        <w:rPr>
          <w:rFonts w:ascii="Noto Sans" w:hAnsi="Noto Sans" w:cs="Noto Sans"/>
          <w:sz w:val="20"/>
        </w:rPr>
        <w:t xml:space="preserve">pública </w:t>
      </w:r>
      <w:r w:rsidR="00B75B7D" w:rsidRPr="004B773F">
        <w:rPr>
          <w:rFonts w:ascii="Noto Sans" w:hAnsi="Noto Sans" w:cs="Noto Sans"/>
          <w:sz w:val="20"/>
        </w:rPr>
        <w:t>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14:paraId="36E89120" w14:textId="77777777" w:rsidR="00B75B7D" w:rsidRPr="004B773F" w:rsidRDefault="00B75B7D" w:rsidP="00B75B7D">
      <w:pPr>
        <w:jc w:val="both"/>
        <w:rPr>
          <w:rFonts w:ascii="Noto Sans" w:hAnsi="Noto Sans" w:cs="Noto Sans"/>
          <w:sz w:val="20"/>
        </w:rPr>
      </w:pPr>
    </w:p>
    <w:p w14:paraId="13143804" w14:textId="0055C19F"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carácter de la presente </w:t>
      </w:r>
      <w:r w:rsidR="00441637">
        <w:rPr>
          <w:rFonts w:ascii="Noto Sans" w:hAnsi="Noto Sans" w:cs="Noto Sans"/>
          <w:sz w:val="20"/>
        </w:rPr>
        <w:t xml:space="preserve">Licitación </w:t>
      </w:r>
      <w:r w:rsidR="00DC5A6B">
        <w:rPr>
          <w:rFonts w:ascii="Noto Sans" w:hAnsi="Noto Sans" w:cs="Noto Sans"/>
          <w:sz w:val="20"/>
        </w:rPr>
        <w:t xml:space="preserve">pública </w:t>
      </w:r>
      <w:r w:rsidRPr="004B773F">
        <w:rPr>
          <w:rFonts w:ascii="Noto Sans" w:hAnsi="Noto Sans" w:cs="Noto Sans"/>
          <w:sz w:val="20"/>
        </w:rPr>
        <w:t>es</w:t>
      </w:r>
      <w:r w:rsidR="00DD01AA">
        <w:rPr>
          <w:rFonts w:ascii="Noto Sans" w:hAnsi="Noto Sans" w:cs="Noto Sans"/>
          <w:sz w:val="20"/>
        </w:rPr>
        <w:t xml:space="preserve"> Nacional</w:t>
      </w:r>
      <w:r w:rsidR="00D97348">
        <w:rPr>
          <w:rFonts w:ascii="Noto Sans" w:hAnsi="Noto Sans" w:cs="Noto Sans"/>
          <w:sz w:val="20"/>
        </w:rPr>
        <w:t>, de conformidad con los</w:t>
      </w:r>
      <w:r w:rsidRPr="004B773F">
        <w:rPr>
          <w:rFonts w:ascii="Noto Sans" w:hAnsi="Noto Sans" w:cs="Noto Sans"/>
          <w:sz w:val="20"/>
        </w:rPr>
        <w:t xml:space="preserve"> artículo</w:t>
      </w:r>
      <w:r w:rsidR="00D97348">
        <w:rPr>
          <w:rFonts w:ascii="Noto Sans" w:hAnsi="Noto Sans" w:cs="Noto Sans"/>
          <w:sz w:val="20"/>
        </w:rPr>
        <w:t xml:space="preserve">s 35 fracción I </w:t>
      </w:r>
      <w:r w:rsidR="008E741D">
        <w:rPr>
          <w:rFonts w:ascii="Noto Sans" w:hAnsi="Noto Sans" w:cs="Noto Sans"/>
          <w:sz w:val="20"/>
        </w:rPr>
        <w:t xml:space="preserve">y </w:t>
      </w:r>
      <w:r w:rsidR="008E741D" w:rsidRPr="004B773F">
        <w:rPr>
          <w:rFonts w:ascii="Noto Sans" w:hAnsi="Noto Sans" w:cs="Noto Sans"/>
          <w:sz w:val="20"/>
        </w:rPr>
        <w:t>39</w:t>
      </w:r>
      <w:r w:rsidRPr="004B773F">
        <w:rPr>
          <w:rFonts w:ascii="Noto Sans" w:hAnsi="Noto Sans" w:cs="Noto Sans"/>
          <w:sz w:val="20"/>
        </w:rPr>
        <w:t xml:space="preserve"> Fracción I de la LAASSP.</w:t>
      </w:r>
    </w:p>
    <w:p w14:paraId="09B5BE8F" w14:textId="77777777" w:rsidR="00B75B7D" w:rsidRPr="004B773F" w:rsidRDefault="00B75B7D" w:rsidP="00B75B7D">
      <w:pPr>
        <w:jc w:val="both"/>
        <w:rPr>
          <w:rFonts w:ascii="Noto Sans" w:hAnsi="Noto Sans" w:cs="Noto Sans"/>
          <w:sz w:val="20"/>
        </w:rPr>
      </w:pPr>
    </w:p>
    <w:p w14:paraId="1C5C23E8" w14:textId="77777777" w:rsidR="00B75B7D" w:rsidRPr="004B773F" w:rsidRDefault="00B75B7D" w:rsidP="00B75B7D">
      <w:pPr>
        <w:numPr>
          <w:ilvl w:val="1"/>
          <w:numId w:val="14"/>
        </w:numPr>
        <w:jc w:val="both"/>
        <w:rPr>
          <w:rFonts w:ascii="Noto Sans" w:hAnsi="Noto Sans" w:cs="Noto Sans"/>
          <w:b/>
          <w:sz w:val="20"/>
        </w:rPr>
      </w:pPr>
      <w:r w:rsidRPr="004B773F">
        <w:rPr>
          <w:rFonts w:ascii="Noto Sans" w:hAnsi="Noto Sans" w:cs="Noto Sans"/>
          <w:b/>
          <w:sz w:val="20"/>
        </w:rPr>
        <w:t>IDIOMA EN QUE PODRAN PRESENTARSE LAS PROPOSICIONES, LOS ANEXOS TÉCNICOS Y, EN SU CASO, LOS FOLLETOS QUE SE ACOMPAÑEN.</w:t>
      </w:r>
    </w:p>
    <w:p w14:paraId="15DA385A" w14:textId="77777777" w:rsidR="00B75B7D" w:rsidRPr="004B773F" w:rsidRDefault="00B75B7D" w:rsidP="00B75B7D">
      <w:pPr>
        <w:jc w:val="both"/>
        <w:rPr>
          <w:rFonts w:ascii="Noto Sans" w:hAnsi="Noto Sans" w:cs="Noto Sans"/>
          <w:b/>
          <w:sz w:val="20"/>
        </w:rPr>
      </w:pPr>
    </w:p>
    <w:p w14:paraId="6FB08998" w14:textId="49B755EF" w:rsidR="00B75B7D" w:rsidRPr="004B773F"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Las proposiciones en su </w:t>
      </w:r>
      <w:r w:rsidR="00B27696" w:rsidRPr="004B773F">
        <w:rPr>
          <w:rFonts w:ascii="Noto Sans" w:hAnsi="Noto Sans" w:cs="Noto Sans"/>
          <w:sz w:val="20"/>
          <w:lang w:val="es-ES_tradnl"/>
        </w:rPr>
        <w:t>caso</w:t>
      </w:r>
      <w:r w:rsidRPr="004B773F">
        <w:rPr>
          <w:rFonts w:ascii="Noto Sans" w:hAnsi="Noto Sans" w:cs="Noto Sans"/>
          <w:sz w:val="20"/>
          <w:lang w:val="es-ES_tradnl"/>
        </w:rPr>
        <w:t xml:space="preserve"> deberán presentarse electrónicamente, preferentemente en papel membretado de la empresa, solo en idioma</w:t>
      </w:r>
      <w:r w:rsidR="003565E7">
        <w:rPr>
          <w:rFonts w:ascii="Noto Sans" w:hAnsi="Noto Sans" w:cs="Noto Sans"/>
          <w:sz w:val="20"/>
          <w:lang w:val="es-ES_tradnl"/>
        </w:rPr>
        <w:t xml:space="preserve"> </w:t>
      </w:r>
      <w:r w:rsidRPr="001539FA">
        <w:rPr>
          <w:rFonts w:ascii="Noto Sans" w:hAnsi="Noto Sans" w:cs="Noto Sans"/>
          <w:sz w:val="20"/>
          <w:lang w:val="es-ES_tradnl"/>
        </w:rPr>
        <w:t>español y</w:t>
      </w:r>
      <w:r w:rsidRPr="004B773F">
        <w:rPr>
          <w:rFonts w:ascii="Noto Sans" w:hAnsi="Noto Sans" w:cs="Noto Sans"/>
          <w:sz w:val="20"/>
          <w:lang w:val="es-ES_tradnl"/>
        </w:rPr>
        <w:t xml:space="preserve"> dirigidos al área convocante.</w:t>
      </w:r>
    </w:p>
    <w:p w14:paraId="629B6F32" w14:textId="77777777" w:rsidR="00B75B7D" w:rsidRPr="004B773F" w:rsidRDefault="00B75B7D" w:rsidP="00B75B7D">
      <w:pPr>
        <w:jc w:val="both"/>
        <w:rPr>
          <w:rFonts w:ascii="Noto Sans" w:hAnsi="Noto Sans" w:cs="Noto Sans"/>
          <w:sz w:val="20"/>
          <w:lang w:val="es-ES_tradnl"/>
        </w:rPr>
      </w:pPr>
    </w:p>
    <w:p w14:paraId="79F3182E" w14:textId="01527314" w:rsidR="00B75B7D" w:rsidRPr="00A254BA"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B27696" w:rsidRPr="004B773F">
        <w:rPr>
          <w:rFonts w:ascii="Noto Sans" w:hAnsi="Noto Sans" w:cs="Noto Sans"/>
          <w:sz w:val="20"/>
          <w:lang w:val="es-ES_tradnl"/>
        </w:rPr>
        <w:t>deberán presentarse</w:t>
      </w:r>
      <w:r w:rsidRPr="004B773F">
        <w:rPr>
          <w:rFonts w:ascii="Noto Sans" w:hAnsi="Noto Sans" w:cs="Noto Sans"/>
          <w:sz w:val="20"/>
          <w:lang w:val="es-ES_tradnl"/>
        </w:rPr>
        <w:t xml:space="preserve"> </w:t>
      </w:r>
      <w:r w:rsidR="00B27696" w:rsidRPr="004B773F">
        <w:rPr>
          <w:rFonts w:ascii="Noto Sans" w:hAnsi="Noto Sans" w:cs="Noto Sans"/>
          <w:sz w:val="20"/>
          <w:lang w:val="es-ES_tradnl"/>
        </w:rPr>
        <w:t>en idioma</w:t>
      </w:r>
      <w:r w:rsidRPr="004B773F">
        <w:rPr>
          <w:rFonts w:ascii="Noto Sans" w:hAnsi="Noto Sans" w:cs="Noto Sans"/>
          <w:sz w:val="20"/>
          <w:lang w:val="es-ES_tradnl"/>
        </w:rPr>
        <w:t xml:space="preserve"> español en caso de que se encuentren </w:t>
      </w:r>
      <w:r w:rsidRPr="001539FA">
        <w:rPr>
          <w:rFonts w:ascii="Noto Sans" w:hAnsi="Noto Sans" w:cs="Noto Sans"/>
          <w:sz w:val="20"/>
          <w:lang w:val="es-ES_tradnl"/>
        </w:rPr>
        <w:t xml:space="preserve">en </w:t>
      </w:r>
      <w:r w:rsidR="008742EE" w:rsidRPr="001539FA">
        <w:rPr>
          <w:rFonts w:ascii="Noto Sans" w:hAnsi="Noto Sans" w:cs="Noto Sans"/>
          <w:sz w:val="20"/>
          <w:lang w:val="es-ES_tradnl"/>
        </w:rPr>
        <w:t xml:space="preserve">inglés </w:t>
      </w:r>
      <w:r w:rsidRPr="001539FA">
        <w:rPr>
          <w:rFonts w:ascii="Noto Sans" w:hAnsi="Noto Sans" w:cs="Noto Sans"/>
          <w:sz w:val="20"/>
          <w:lang w:val="es-ES_tradnl"/>
        </w:rPr>
        <w:t>se deberá</w:t>
      </w:r>
      <w:r w:rsidRPr="004B773F">
        <w:rPr>
          <w:rFonts w:ascii="Noto Sans" w:hAnsi="Noto Sans" w:cs="Noto Sans"/>
          <w:sz w:val="20"/>
          <w:lang w:val="es-ES_tradnl"/>
        </w:rPr>
        <w:t xml:space="preserve"> anexar traducción simple al español solo de la parte a referenciar.</w:t>
      </w:r>
    </w:p>
    <w:p w14:paraId="7DF39485" w14:textId="77777777" w:rsidR="00B75B7D" w:rsidRPr="004B773F" w:rsidRDefault="00B75B7D" w:rsidP="00B75B7D">
      <w:pPr>
        <w:jc w:val="both"/>
        <w:rPr>
          <w:rFonts w:ascii="Noto Sans" w:hAnsi="Noto Sans" w:cs="Noto Sans"/>
          <w:b/>
          <w:sz w:val="20"/>
        </w:rPr>
      </w:pPr>
    </w:p>
    <w:p w14:paraId="0495AB08" w14:textId="77777777"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2.</w:t>
      </w:r>
      <w:r w:rsidRPr="004B773F">
        <w:rPr>
          <w:rFonts w:ascii="Noto Sans" w:hAnsi="Noto Sans" w:cs="Noto Sans"/>
          <w:b/>
          <w:sz w:val="20"/>
        </w:rPr>
        <w:tab/>
        <w:t>DESCRIPCIÓN, UNIDAD Y CANTIDAD.</w:t>
      </w:r>
    </w:p>
    <w:p w14:paraId="7CCEF6FE" w14:textId="77777777" w:rsidR="00B75B7D" w:rsidRPr="004B773F" w:rsidRDefault="00B75B7D" w:rsidP="00B75B7D">
      <w:pPr>
        <w:jc w:val="both"/>
        <w:rPr>
          <w:rFonts w:ascii="Noto Sans" w:hAnsi="Noto Sans" w:cs="Noto Sans"/>
          <w:b/>
          <w:sz w:val="20"/>
        </w:rPr>
      </w:pPr>
    </w:p>
    <w:p w14:paraId="2AE66B1B" w14:textId="4005DE79" w:rsidR="00B75B7D" w:rsidRPr="004B773F" w:rsidRDefault="00B75B7D" w:rsidP="00B75B7D">
      <w:pPr>
        <w:pStyle w:val="Sinespaciado"/>
        <w:jc w:val="both"/>
        <w:rPr>
          <w:rFonts w:ascii="Noto Sans" w:hAnsi="Noto Sans" w:cs="Noto Sans"/>
          <w:color w:val="000000"/>
          <w:sz w:val="20"/>
          <w:szCs w:val="20"/>
          <w:highlight w:val="yellow"/>
        </w:rPr>
      </w:pPr>
      <w:r w:rsidRPr="004B773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B773F">
        <w:rPr>
          <w:rFonts w:ascii="Noto Sans" w:eastAsia="Times New Roman" w:hAnsi="Noto Sans" w:cs="Noto Sans"/>
          <w:b/>
          <w:bCs/>
          <w:sz w:val="20"/>
          <w:szCs w:val="20"/>
          <w:lang w:val="es-ES_tradnl" w:eastAsia="ar-SA"/>
        </w:rPr>
        <w:t xml:space="preserve">Anexos 1 (ANEXO TECNICO) y 1-A </w:t>
      </w:r>
      <w:r w:rsidRPr="001539FA">
        <w:rPr>
          <w:rFonts w:ascii="Noto Sans" w:eastAsia="Times New Roman" w:hAnsi="Noto Sans" w:cs="Noto Sans"/>
          <w:b/>
          <w:bCs/>
          <w:sz w:val="20"/>
          <w:szCs w:val="20"/>
          <w:lang w:val="es-ES_tradnl" w:eastAsia="ar-SA"/>
        </w:rPr>
        <w:t>(</w:t>
      </w:r>
      <w:r w:rsidR="005D4822" w:rsidRPr="001539FA">
        <w:rPr>
          <w:rFonts w:ascii="Noto Sans" w:eastAsia="Times New Roman" w:hAnsi="Noto Sans" w:cs="Noto Sans"/>
          <w:b/>
          <w:bCs/>
          <w:sz w:val="20"/>
          <w:szCs w:val="20"/>
          <w:lang w:val="es-ES_tradnl" w:eastAsia="ar-SA"/>
        </w:rPr>
        <w:t>TÉRMINOS</w:t>
      </w:r>
      <w:r w:rsidRPr="001539FA">
        <w:rPr>
          <w:rFonts w:ascii="Noto Sans" w:eastAsia="Times New Roman" w:hAnsi="Noto Sans" w:cs="Noto Sans"/>
          <w:b/>
          <w:bCs/>
          <w:sz w:val="20"/>
          <w:szCs w:val="20"/>
          <w:lang w:val="es-ES_tradnl" w:eastAsia="ar-SA"/>
        </w:rPr>
        <w:t xml:space="preserve"> Y CONDICIONES</w:t>
      </w:r>
      <w:r w:rsidRPr="004B773F">
        <w:rPr>
          <w:rFonts w:ascii="Noto Sans" w:eastAsia="Times New Roman" w:hAnsi="Noto Sans" w:cs="Noto Sans"/>
          <w:b/>
          <w:bCs/>
          <w:sz w:val="20"/>
          <w:szCs w:val="20"/>
          <w:lang w:val="es-ES_tradnl" w:eastAsia="ar-SA"/>
        </w:rPr>
        <w:t>).</w:t>
      </w:r>
    </w:p>
    <w:p w14:paraId="64A7B5F6" w14:textId="77777777" w:rsidR="00B75B7D" w:rsidRPr="004B773F" w:rsidRDefault="00B75B7D" w:rsidP="00B75B7D">
      <w:pPr>
        <w:pStyle w:val="Sinespaciado"/>
        <w:jc w:val="both"/>
        <w:rPr>
          <w:rFonts w:ascii="Noto Sans" w:hAnsi="Noto Sans" w:cs="Noto Sans"/>
          <w:b/>
          <w:color w:val="000000"/>
          <w:sz w:val="20"/>
          <w:szCs w:val="20"/>
        </w:rPr>
      </w:pPr>
    </w:p>
    <w:p w14:paraId="10FC7F54" w14:textId="77777777" w:rsidR="00B75B7D" w:rsidRPr="004B773F" w:rsidRDefault="00B75B7D" w:rsidP="00B75B7D">
      <w:pPr>
        <w:ind w:left="851" w:hanging="851"/>
        <w:jc w:val="both"/>
        <w:rPr>
          <w:rFonts w:ascii="Noto Sans" w:hAnsi="Noto Sans" w:cs="Noto Sans"/>
          <w:b/>
          <w:sz w:val="20"/>
        </w:rPr>
      </w:pPr>
      <w:r w:rsidRPr="004B773F">
        <w:rPr>
          <w:rFonts w:ascii="Noto Sans" w:hAnsi="Noto Sans" w:cs="Noto Sans"/>
          <w:b/>
          <w:sz w:val="20"/>
        </w:rPr>
        <w:t>3. MODALIDAD DE LA CONTRATACION:</w:t>
      </w:r>
    </w:p>
    <w:p w14:paraId="41AD6EA4" w14:textId="77777777" w:rsidR="00B75B7D" w:rsidRPr="004B773F" w:rsidRDefault="00B75B7D" w:rsidP="00B75B7D">
      <w:pPr>
        <w:ind w:left="851" w:hanging="851"/>
        <w:jc w:val="both"/>
        <w:rPr>
          <w:rFonts w:ascii="Noto Sans" w:hAnsi="Noto Sans" w:cs="Noto Sans"/>
          <w:b/>
          <w:i/>
          <w:sz w:val="20"/>
          <w:u w:val="single"/>
        </w:rPr>
      </w:pPr>
    </w:p>
    <w:p w14:paraId="171C7CA8" w14:textId="3AE6FA98" w:rsidR="00834C40" w:rsidRPr="004B773F" w:rsidRDefault="00B75B7D" w:rsidP="00B75B7D">
      <w:pPr>
        <w:pStyle w:val="Sinespaciado"/>
        <w:jc w:val="both"/>
        <w:rPr>
          <w:rFonts w:ascii="Noto Sans" w:hAnsi="Noto Sans" w:cs="Noto Sans"/>
          <w:sz w:val="20"/>
          <w:szCs w:val="20"/>
        </w:rPr>
      </w:pPr>
      <w:r w:rsidRPr="004B773F">
        <w:rPr>
          <w:rFonts w:ascii="Noto Sans" w:hAnsi="Noto Sans" w:cs="Noto Sans"/>
          <w:sz w:val="20"/>
          <w:szCs w:val="20"/>
        </w:rPr>
        <w:t xml:space="preserve">El Instituto celebrará para esta contratación, un </w:t>
      </w:r>
      <w:r w:rsidR="00B27696" w:rsidRPr="004B773F">
        <w:rPr>
          <w:rFonts w:ascii="Noto Sans" w:hAnsi="Noto Sans" w:cs="Noto Sans"/>
          <w:sz w:val="20"/>
          <w:szCs w:val="20"/>
        </w:rPr>
        <w:t xml:space="preserve">contrato </w:t>
      </w:r>
      <w:r w:rsidR="004C08FA">
        <w:rPr>
          <w:rFonts w:ascii="Noto Sans" w:hAnsi="Noto Sans" w:cs="Noto Sans"/>
          <w:sz w:val="20"/>
          <w:szCs w:val="20"/>
        </w:rPr>
        <w:t>abierto</w:t>
      </w:r>
      <w:r w:rsidR="00BE37A6">
        <w:rPr>
          <w:rFonts w:ascii="Noto Sans" w:hAnsi="Noto Sans" w:cs="Noto Sans"/>
          <w:sz w:val="20"/>
          <w:szCs w:val="20"/>
        </w:rPr>
        <w:t>.</w:t>
      </w:r>
    </w:p>
    <w:p w14:paraId="3205BFE6" w14:textId="77777777" w:rsidR="00B75B7D" w:rsidRPr="004B773F" w:rsidRDefault="00B75B7D" w:rsidP="00B75B7D">
      <w:pPr>
        <w:pStyle w:val="Sinespaciado"/>
        <w:jc w:val="both"/>
        <w:rPr>
          <w:rFonts w:ascii="Noto Sans" w:hAnsi="Noto Sans" w:cs="Noto Sans"/>
          <w:sz w:val="20"/>
          <w:szCs w:val="20"/>
        </w:rPr>
      </w:pPr>
    </w:p>
    <w:p w14:paraId="219FB106"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3.1.</w:t>
      </w:r>
      <w:r w:rsidRPr="004B773F">
        <w:rPr>
          <w:rFonts w:ascii="Noto Sans" w:hAnsi="Noto Sans" w:cs="Noto Sans"/>
          <w:b/>
          <w:sz w:val="20"/>
        </w:rPr>
        <w:tab/>
        <w:t>TIPO DE ABASTECIMIENTO.</w:t>
      </w:r>
    </w:p>
    <w:p w14:paraId="0656FE30" w14:textId="77777777" w:rsidR="00B75B7D" w:rsidRPr="004B773F" w:rsidRDefault="00B75B7D" w:rsidP="00B75B7D">
      <w:pPr>
        <w:tabs>
          <w:tab w:val="left" w:pos="1134"/>
        </w:tabs>
        <w:overflowPunct w:val="0"/>
        <w:autoSpaceDE w:val="0"/>
        <w:jc w:val="both"/>
        <w:textAlignment w:val="baseline"/>
        <w:rPr>
          <w:rFonts w:ascii="Noto Sans" w:hAnsi="Noto Sans" w:cs="Noto Sans"/>
          <w:b/>
          <w:sz w:val="20"/>
        </w:rPr>
      </w:pPr>
    </w:p>
    <w:p w14:paraId="52622418" w14:textId="77777777" w:rsidR="00B75B7D" w:rsidRPr="004B773F" w:rsidRDefault="00B75B7D" w:rsidP="00B75B7D">
      <w:pPr>
        <w:tabs>
          <w:tab w:val="left" w:pos="1134"/>
        </w:tabs>
        <w:overflowPunct w:val="0"/>
        <w:autoSpaceDE w:val="0"/>
        <w:jc w:val="both"/>
        <w:textAlignment w:val="baseline"/>
        <w:rPr>
          <w:rFonts w:ascii="Noto Sans" w:hAnsi="Noto Sans" w:cs="Noto Sans"/>
          <w:sz w:val="20"/>
        </w:rPr>
      </w:pPr>
      <w:r w:rsidRPr="004B773F">
        <w:rPr>
          <w:rFonts w:ascii="Noto Sans" w:hAnsi="Noto Sans" w:cs="Noto Sans"/>
          <w:sz w:val="20"/>
        </w:rPr>
        <w:t>Para efectos de la presente contratación, se tendrá una sola fuente de abasto. Es decir, se adjudicará la totalidad de las partidas a un solo licitante.</w:t>
      </w:r>
    </w:p>
    <w:p w14:paraId="1A0F9073" w14:textId="77777777" w:rsidR="00B75B7D" w:rsidRPr="004B773F" w:rsidRDefault="00B75B7D" w:rsidP="00B75B7D">
      <w:pPr>
        <w:jc w:val="both"/>
        <w:rPr>
          <w:rFonts w:ascii="Noto Sans" w:hAnsi="Noto Sans" w:cs="Noto Sans"/>
          <w:sz w:val="20"/>
        </w:rPr>
      </w:pPr>
    </w:p>
    <w:p w14:paraId="62255C8C"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3.2</w:t>
      </w:r>
      <w:r w:rsidRPr="004B773F">
        <w:rPr>
          <w:rFonts w:ascii="Noto Sans" w:hAnsi="Noto Sans" w:cs="Noto Sans"/>
          <w:b/>
          <w:sz w:val="20"/>
        </w:rPr>
        <w:tab/>
        <w:t xml:space="preserve">FECHA, HORA Y </w:t>
      </w:r>
      <w:r w:rsidR="00D97348">
        <w:rPr>
          <w:rFonts w:ascii="Noto Sans" w:hAnsi="Noto Sans" w:cs="Noto Sans"/>
          <w:b/>
          <w:sz w:val="20"/>
        </w:rPr>
        <w:t>LUGAR</w:t>
      </w:r>
      <w:r w:rsidRPr="004B773F">
        <w:rPr>
          <w:rFonts w:ascii="Noto Sans" w:hAnsi="Noto Sans" w:cs="Noto Sans"/>
          <w:b/>
          <w:sz w:val="20"/>
        </w:rPr>
        <w:t xml:space="preserve"> DE LOS EVENTOS.</w:t>
      </w:r>
    </w:p>
    <w:p w14:paraId="4E5C5FB8" w14:textId="77777777" w:rsidR="00B75B7D" w:rsidRPr="004B773F" w:rsidRDefault="00B75B7D" w:rsidP="00B75B7D">
      <w:pPr>
        <w:jc w:val="both"/>
        <w:rPr>
          <w:rFonts w:ascii="Noto Sans" w:hAnsi="Noto Sans" w:cs="Noto Sans"/>
          <w:b/>
          <w:sz w:val="20"/>
        </w:rPr>
      </w:pP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4"/>
        <w:gridCol w:w="1701"/>
        <w:gridCol w:w="1467"/>
        <w:gridCol w:w="4217"/>
      </w:tblGrid>
      <w:tr w:rsidR="00B75B7D" w:rsidRPr="004B773F" w14:paraId="2A518210" w14:textId="77777777" w:rsidTr="00F257CB">
        <w:trPr>
          <w:trHeight w:val="101"/>
          <w:jc w:val="center"/>
        </w:trPr>
        <w:tc>
          <w:tcPr>
            <w:tcW w:w="3474" w:type="dxa"/>
            <w:shd w:val="clear" w:color="auto" w:fill="548DD4" w:themeFill="text2" w:themeFillTint="99"/>
            <w:vAlign w:val="center"/>
          </w:tcPr>
          <w:p w14:paraId="48D0EF28"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E V E N T O S</w:t>
            </w:r>
          </w:p>
        </w:tc>
        <w:tc>
          <w:tcPr>
            <w:tcW w:w="1701" w:type="dxa"/>
            <w:shd w:val="clear" w:color="auto" w:fill="548DD4" w:themeFill="text2" w:themeFillTint="99"/>
            <w:vAlign w:val="center"/>
          </w:tcPr>
          <w:p w14:paraId="1273BF28"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F E C H A</w:t>
            </w:r>
          </w:p>
        </w:tc>
        <w:tc>
          <w:tcPr>
            <w:tcW w:w="1467" w:type="dxa"/>
            <w:shd w:val="clear" w:color="auto" w:fill="548DD4" w:themeFill="text2" w:themeFillTint="99"/>
            <w:vAlign w:val="center"/>
          </w:tcPr>
          <w:p w14:paraId="7D790B0A"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H O R A</w:t>
            </w:r>
          </w:p>
        </w:tc>
        <w:tc>
          <w:tcPr>
            <w:tcW w:w="4217" w:type="dxa"/>
            <w:shd w:val="clear" w:color="auto" w:fill="548DD4" w:themeFill="text2" w:themeFillTint="99"/>
            <w:vAlign w:val="center"/>
          </w:tcPr>
          <w:p w14:paraId="27A9709A"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L U G A R</w:t>
            </w:r>
          </w:p>
        </w:tc>
      </w:tr>
      <w:tr w:rsidR="00B75B7D" w:rsidRPr="004B773F" w14:paraId="1E9BF0B5" w14:textId="77777777" w:rsidTr="00F257CB">
        <w:trPr>
          <w:trHeight w:val="510"/>
          <w:jc w:val="center"/>
        </w:trPr>
        <w:tc>
          <w:tcPr>
            <w:tcW w:w="3474" w:type="dxa"/>
            <w:vAlign w:val="center"/>
          </w:tcPr>
          <w:p w14:paraId="13F7698C" w14:textId="5B645E2B"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Junta de Aclaración de la convocatoria.</w:t>
            </w:r>
          </w:p>
        </w:tc>
        <w:tc>
          <w:tcPr>
            <w:tcW w:w="1701" w:type="dxa"/>
            <w:vAlign w:val="center"/>
          </w:tcPr>
          <w:p w14:paraId="1598C926" w14:textId="4A83CB73" w:rsidR="00B75B7D" w:rsidRPr="00A91F4E" w:rsidRDefault="00A91F4E"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10</w:t>
            </w:r>
            <w:r w:rsidR="007A5DB0" w:rsidRPr="00A91F4E">
              <w:rPr>
                <w:rFonts w:ascii="Noto Sans" w:hAnsi="Noto Sans" w:cs="Noto Sans"/>
                <w:color w:val="000000"/>
                <w:sz w:val="20"/>
                <w:lang w:eastAsia="es-ES"/>
              </w:rPr>
              <w:t>/</w:t>
            </w:r>
            <w:r w:rsidRPr="00A91F4E">
              <w:rPr>
                <w:rFonts w:ascii="Noto Sans" w:hAnsi="Noto Sans" w:cs="Noto Sans"/>
                <w:color w:val="000000"/>
                <w:sz w:val="20"/>
                <w:lang w:eastAsia="es-ES"/>
              </w:rPr>
              <w:t>02</w:t>
            </w:r>
            <w:r w:rsidR="007A5DB0" w:rsidRPr="00A91F4E">
              <w:rPr>
                <w:rFonts w:ascii="Noto Sans" w:hAnsi="Noto Sans" w:cs="Noto Sans"/>
                <w:color w:val="000000"/>
                <w:sz w:val="20"/>
                <w:lang w:eastAsia="es-ES"/>
              </w:rPr>
              <w:t>/</w:t>
            </w:r>
            <w:r w:rsidR="00346D7C" w:rsidRPr="00A91F4E">
              <w:rPr>
                <w:rFonts w:ascii="Noto Sans" w:hAnsi="Noto Sans" w:cs="Noto Sans"/>
                <w:color w:val="000000"/>
                <w:sz w:val="20"/>
                <w:lang w:eastAsia="es-ES"/>
              </w:rPr>
              <w:t>202</w:t>
            </w:r>
            <w:r w:rsidR="00DB6166" w:rsidRPr="00A91F4E">
              <w:rPr>
                <w:rFonts w:ascii="Noto Sans" w:hAnsi="Noto Sans" w:cs="Noto Sans"/>
                <w:color w:val="000000"/>
                <w:sz w:val="20"/>
                <w:lang w:eastAsia="es-ES"/>
              </w:rPr>
              <w:t>6</w:t>
            </w:r>
          </w:p>
        </w:tc>
        <w:tc>
          <w:tcPr>
            <w:tcW w:w="1467" w:type="dxa"/>
            <w:vAlign w:val="center"/>
          </w:tcPr>
          <w:p w14:paraId="21696D81" w14:textId="2D556598" w:rsidR="00B75B7D" w:rsidRPr="00A91F4E" w:rsidRDefault="00346D7C"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w:t>
            </w:r>
            <w:r w:rsidR="00E061F2" w:rsidRPr="00A91F4E">
              <w:rPr>
                <w:rFonts w:ascii="Noto Sans" w:hAnsi="Noto Sans" w:cs="Noto Sans"/>
                <w:color w:val="000000"/>
                <w:sz w:val="20"/>
                <w:lang w:eastAsia="es-ES"/>
              </w:rPr>
              <w:t>0</w:t>
            </w:r>
            <w:r w:rsidRPr="00A91F4E">
              <w:rPr>
                <w:rFonts w:ascii="Noto Sans" w:hAnsi="Noto Sans" w:cs="Noto Sans"/>
                <w:color w:val="000000"/>
                <w:sz w:val="20"/>
                <w:lang w:eastAsia="es-ES"/>
              </w:rPr>
              <w:t>:00</w:t>
            </w:r>
          </w:p>
        </w:tc>
        <w:tc>
          <w:tcPr>
            <w:tcW w:w="4217" w:type="dxa"/>
            <w:vAlign w:val="center"/>
          </w:tcPr>
          <w:p w14:paraId="649AB844"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sz w:val="20"/>
              </w:rPr>
              <w:t>https://comprasmx.buengobierno.gob.mx</w:t>
            </w:r>
          </w:p>
        </w:tc>
      </w:tr>
      <w:tr w:rsidR="00B75B7D" w:rsidRPr="004B773F" w14:paraId="67042901" w14:textId="77777777" w:rsidTr="00F257CB">
        <w:trPr>
          <w:trHeight w:val="510"/>
          <w:jc w:val="center"/>
        </w:trPr>
        <w:tc>
          <w:tcPr>
            <w:tcW w:w="3474" w:type="dxa"/>
            <w:vAlign w:val="center"/>
          </w:tcPr>
          <w:p w14:paraId="5F6E07B9"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Acto de Presentación y Apertura de Proposiciones.</w:t>
            </w:r>
          </w:p>
        </w:tc>
        <w:tc>
          <w:tcPr>
            <w:tcW w:w="1701" w:type="dxa"/>
            <w:vAlign w:val="center"/>
          </w:tcPr>
          <w:p w14:paraId="1B2B3859" w14:textId="749B11BA" w:rsidR="00B75B7D" w:rsidRPr="00A91F4E" w:rsidRDefault="00A91F4E" w:rsidP="00B75B7D">
            <w:pPr>
              <w:jc w:val="center"/>
              <w:rPr>
                <w:rFonts w:ascii="Noto Sans" w:hAnsi="Noto Sans" w:cs="Noto Sans"/>
                <w:sz w:val="20"/>
              </w:rPr>
            </w:pPr>
            <w:r w:rsidRPr="00A91F4E">
              <w:rPr>
                <w:rFonts w:ascii="Noto Sans" w:hAnsi="Noto Sans" w:cs="Noto Sans"/>
                <w:sz w:val="20"/>
              </w:rPr>
              <w:t>1</w:t>
            </w:r>
            <w:r w:rsidR="00B52F62">
              <w:rPr>
                <w:rFonts w:ascii="Noto Sans" w:hAnsi="Noto Sans" w:cs="Noto Sans"/>
                <w:sz w:val="20"/>
              </w:rPr>
              <w:t>8</w:t>
            </w:r>
            <w:r w:rsidR="00346D7C" w:rsidRPr="00A91F4E">
              <w:rPr>
                <w:rFonts w:ascii="Noto Sans" w:hAnsi="Noto Sans" w:cs="Noto Sans"/>
                <w:sz w:val="20"/>
              </w:rPr>
              <w:t>/</w:t>
            </w:r>
            <w:r w:rsidRPr="00A91F4E">
              <w:rPr>
                <w:rFonts w:ascii="Noto Sans" w:hAnsi="Noto Sans" w:cs="Noto Sans"/>
                <w:sz w:val="20"/>
              </w:rPr>
              <w:t>02</w:t>
            </w:r>
            <w:r w:rsidR="00346D7C" w:rsidRPr="00A91F4E">
              <w:rPr>
                <w:rFonts w:ascii="Noto Sans" w:hAnsi="Noto Sans" w:cs="Noto Sans"/>
                <w:sz w:val="20"/>
              </w:rPr>
              <w:t>/202</w:t>
            </w:r>
            <w:r w:rsidR="00DB6166" w:rsidRPr="00A91F4E">
              <w:rPr>
                <w:rFonts w:ascii="Noto Sans" w:hAnsi="Noto Sans" w:cs="Noto Sans"/>
                <w:sz w:val="20"/>
              </w:rPr>
              <w:t>6</w:t>
            </w:r>
          </w:p>
        </w:tc>
        <w:tc>
          <w:tcPr>
            <w:tcW w:w="1467" w:type="dxa"/>
            <w:vAlign w:val="center"/>
          </w:tcPr>
          <w:p w14:paraId="641D76A3" w14:textId="3F899ADD" w:rsidR="00B75B7D" w:rsidRPr="00A91F4E" w:rsidRDefault="00346D7C"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w:t>
            </w:r>
            <w:r w:rsidR="00E061F2" w:rsidRPr="00A91F4E">
              <w:rPr>
                <w:rFonts w:ascii="Noto Sans" w:hAnsi="Noto Sans" w:cs="Noto Sans"/>
                <w:color w:val="000000"/>
                <w:sz w:val="20"/>
                <w:lang w:eastAsia="es-ES"/>
              </w:rPr>
              <w:t>0</w:t>
            </w:r>
            <w:r w:rsidRPr="00A91F4E">
              <w:rPr>
                <w:rFonts w:ascii="Noto Sans" w:hAnsi="Noto Sans" w:cs="Noto Sans"/>
                <w:color w:val="000000"/>
                <w:sz w:val="20"/>
                <w:lang w:eastAsia="es-ES"/>
              </w:rPr>
              <w:t>:00</w:t>
            </w:r>
          </w:p>
        </w:tc>
        <w:tc>
          <w:tcPr>
            <w:tcW w:w="4217" w:type="dxa"/>
            <w:vAlign w:val="center"/>
          </w:tcPr>
          <w:p w14:paraId="595D2FEB"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E60C44" w:rsidRPr="004B773F" w14:paraId="6AB2487D" w14:textId="77777777" w:rsidTr="00F257CB">
        <w:trPr>
          <w:trHeight w:val="379"/>
          <w:jc w:val="center"/>
        </w:trPr>
        <w:tc>
          <w:tcPr>
            <w:tcW w:w="3474" w:type="dxa"/>
            <w:vAlign w:val="center"/>
          </w:tcPr>
          <w:p w14:paraId="34BF07D4" w14:textId="1697A024" w:rsidR="00E60C44" w:rsidRPr="004B773F" w:rsidRDefault="00E60C44" w:rsidP="00B75B7D">
            <w:pPr>
              <w:suppressAutoHyphens w:val="0"/>
              <w:jc w:val="both"/>
              <w:rPr>
                <w:rFonts w:ascii="Noto Sans" w:hAnsi="Noto Sans" w:cs="Noto Sans"/>
                <w:color w:val="000000"/>
                <w:sz w:val="20"/>
                <w:lang w:eastAsia="es-ES"/>
              </w:rPr>
            </w:pPr>
            <w:r>
              <w:rPr>
                <w:rFonts w:ascii="Noto Sans" w:hAnsi="Noto Sans" w:cs="Noto Sans"/>
                <w:color w:val="000000"/>
                <w:sz w:val="20"/>
                <w:lang w:eastAsia="es-ES"/>
              </w:rPr>
              <w:t>Visita a Instalaciones del proveedor</w:t>
            </w:r>
          </w:p>
        </w:tc>
        <w:tc>
          <w:tcPr>
            <w:tcW w:w="3168" w:type="dxa"/>
            <w:gridSpan w:val="2"/>
            <w:vAlign w:val="center"/>
          </w:tcPr>
          <w:p w14:paraId="436C1A56" w14:textId="1B1F6A21" w:rsidR="00E60C44" w:rsidRPr="00A91F4E" w:rsidRDefault="00E60C44"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Se notificará vía correo electrónico con al menos 24 horas de anticipación el día y la hora en que se realizará la visita al inmueble propuesto.</w:t>
            </w:r>
          </w:p>
        </w:tc>
        <w:tc>
          <w:tcPr>
            <w:tcW w:w="4217" w:type="dxa"/>
            <w:vAlign w:val="center"/>
          </w:tcPr>
          <w:p w14:paraId="253B3022" w14:textId="77777777" w:rsidR="00E60C44" w:rsidRPr="004B773F" w:rsidRDefault="00E60C44" w:rsidP="00B75B7D">
            <w:pPr>
              <w:suppressAutoHyphens w:val="0"/>
              <w:jc w:val="both"/>
              <w:rPr>
                <w:rFonts w:ascii="Noto Sans" w:hAnsi="Noto Sans" w:cs="Noto Sans"/>
                <w:color w:val="000000"/>
                <w:sz w:val="20"/>
                <w:lang w:eastAsia="es-ES"/>
              </w:rPr>
            </w:pPr>
          </w:p>
        </w:tc>
      </w:tr>
      <w:tr w:rsidR="00B75B7D" w:rsidRPr="004B773F" w14:paraId="35E47B68" w14:textId="77777777" w:rsidTr="00F257CB">
        <w:trPr>
          <w:trHeight w:val="379"/>
          <w:jc w:val="center"/>
        </w:trPr>
        <w:tc>
          <w:tcPr>
            <w:tcW w:w="3474" w:type="dxa"/>
            <w:vAlign w:val="center"/>
          </w:tcPr>
          <w:p w14:paraId="25A5F504"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Fallo</w:t>
            </w:r>
          </w:p>
        </w:tc>
        <w:tc>
          <w:tcPr>
            <w:tcW w:w="1701" w:type="dxa"/>
            <w:vAlign w:val="center"/>
          </w:tcPr>
          <w:p w14:paraId="6AB55246" w14:textId="48040048" w:rsidR="00B75B7D" w:rsidRPr="00A91F4E" w:rsidRDefault="00A91F4E" w:rsidP="00B75B7D">
            <w:pPr>
              <w:jc w:val="center"/>
              <w:rPr>
                <w:rFonts w:ascii="Noto Sans" w:hAnsi="Noto Sans" w:cs="Noto Sans"/>
                <w:sz w:val="20"/>
              </w:rPr>
            </w:pPr>
            <w:r w:rsidRPr="00A91F4E">
              <w:rPr>
                <w:rFonts w:ascii="Noto Sans" w:hAnsi="Noto Sans" w:cs="Noto Sans"/>
                <w:sz w:val="20"/>
              </w:rPr>
              <w:t>25</w:t>
            </w:r>
            <w:r w:rsidR="00346D7C" w:rsidRPr="00A91F4E">
              <w:rPr>
                <w:rFonts w:ascii="Noto Sans" w:hAnsi="Noto Sans" w:cs="Noto Sans"/>
                <w:sz w:val="20"/>
              </w:rPr>
              <w:t>/</w:t>
            </w:r>
            <w:r w:rsidRPr="00A91F4E">
              <w:rPr>
                <w:rFonts w:ascii="Noto Sans" w:hAnsi="Noto Sans" w:cs="Noto Sans"/>
                <w:sz w:val="20"/>
              </w:rPr>
              <w:t>02</w:t>
            </w:r>
            <w:r w:rsidR="00346D7C" w:rsidRPr="00A91F4E">
              <w:rPr>
                <w:rFonts w:ascii="Noto Sans" w:hAnsi="Noto Sans" w:cs="Noto Sans"/>
                <w:sz w:val="20"/>
              </w:rPr>
              <w:t>/202</w:t>
            </w:r>
            <w:r w:rsidR="00DB6166" w:rsidRPr="00A91F4E">
              <w:rPr>
                <w:rFonts w:ascii="Noto Sans" w:hAnsi="Noto Sans" w:cs="Noto Sans"/>
                <w:sz w:val="20"/>
              </w:rPr>
              <w:t>6</w:t>
            </w:r>
          </w:p>
        </w:tc>
        <w:tc>
          <w:tcPr>
            <w:tcW w:w="1467" w:type="dxa"/>
            <w:vAlign w:val="center"/>
          </w:tcPr>
          <w:p w14:paraId="49222DA2" w14:textId="77777777" w:rsidR="00B75B7D" w:rsidRPr="00A91F4E" w:rsidRDefault="00346D7C"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14:00</w:t>
            </w:r>
          </w:p>
        </w:tc>
        <w:tc>
          <w:tcPr>
            <w:tcW w:w="4217" w:type="dxa"/>
            <w:vAlign w:val="center"/>
          </w:tcPr>
          <w:p w14:paraId="3F3D7066"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p w14:paraId="330DDD03" w14:textId="77777777" w:rsidR="00B75B7D" w:rsidRPr="004B773F" w:rsidRDefault="00B75B7D" w:rsidP="00B75B7D">
            <w:pPr>
              <w:overflowPunct w:val="0"/>
              <w:autoSpaceDE w:val="0"/>
              <w:autoSpaceDN w:val="0"/>
              <w:jc w:val="center"/>
              <w:rPr>
                <w:rFonts w:ascii="Noto Sans" w:hAnsi="Noto Sans" w:cs="Noto Sans"/>
                <w:color w:val="000000"/>
                <w:sz w:val="20"/>
                <w:lang w:eastAsia="es-ES"/>
              </w:rPr>
            </w:pPr>
          </w:p>
        </w:tc>
      </w:tr>
      <w:tr w:rsidR="00B75B7D" w:rsidRPr="004B773F" w14:paraId="24693179" w14:textId="77777777" w:rsidTr="00F257CB">
        <w:trPr>
          <w:trHeight w:val="225"/>
          <w:jc w:val="center"/>
        </w:trPr>
        <w:tc>
          <w:tcPr>
            <w:tcW w:w="3474" w:type="dxa"/>
            <w:vAlign w:val="center"/>
          </w:tcPr>
          <w:p w14:paraId="195F0AEB"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Firma del contrato</w:t>
            </w:r>
          </w:p>
        </w:tc>
        <w:tc>
          <w:tcPr>
            <w:tcW w:w="7385" w:type="dxa"/>
            <w:gridSpan w:val="3"/>
            <w:vAlign w:val="center"/>
          </w:tcPr>
          <w:p w14:paraId="6E328D72"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Conforme al plazo establecido en el artículo 67 de LAASSP</w:t>
            </w:r>
          </w:p>
        </w:tc>
      </w:tr>
    </w:tbl>
    <w:p w14:paraId="729BA786" w14:textId="77777777" w:rsidR="00B75B7D" w:rsidRPr="004B773F" w:rsidRDefault="00B75B7D" w:rsidP="00B75B7D">
      <w:pPr>
        <w:jc w:val="both"/>
        <w:rPr>
          <w:rFonts w:ascii="Noto Sans" w:hAnsi="Noto Sans" w:cs="Noto Sans"/>
          <w:b/>
          <w:bCs/>
          <w:i/>
          <w:sz w:val="20"/>
        </w:rPr>
      </w:pPr>
    </w:p>
    <w:p w14:paraId="5876C533" w14:textId="377D50DA" w:rsidR="00B75B7D" w:rsidRPr="004B773F" w:rsidRDefault="00B75B7D" w:rsidP="00B75B7D">
      <w:pPr>
        <w:jc w:val="both"/>
        <w:rPr>
          <w:rFonts w:ascii="Noto Sans" w:hAnsi="Noto Sans" w:cs="Noto Sans"/>
          <w:b/>
          <w:sz w:val="20"/>
        </w:rPr>
      </w:pPr>
      <w:r w:rsidRPr="004B773F">
        <w:rPr>
          <w:rFonts w:ascii="Noto Sans" w:hAnsi="Noto Sans" w:cs="Noto Sans"/>
          <w:b/>
          <w:bCs/>
          <w:sz w:val="20"/>
        </w:rPr>
        <w:t xml:space="preserve">3.3 LOS INTERESADOS EN PARTICIPAR EN EL PROCEDIMIENTO POR </w:t>
      </w:r>
      <w:r w:rsidRPr="001539FA">
        <w:rPr>
          <w:rFonts w:ascii="Noto Sans" w:hAnsi="Noto Sans" w:cs="Noto Sans"/>
          <w:b/>
          <w:bCs/>
          <w:sz w:val="20"/>
        </w:rPr>
        <w:t>MEDIOS ELECTR</w:t>
      </w:r>
      <w:r w:rsidR="0006420C" w:rsidRPr="001539FA">
        <w:rPr>
          <w:rFonts w:ascii="Noto Sans" w:hAnsi="Noto Sans" w:cs="Noto Sans"/>
          <w:b/>
          <w:bCs/>
          <w:sz w:val="20"/>
        </w:rPr>
        <w:t>ÓNICOS</w:t>
      </w:r>
      <w:r w:rsidRPr="001539FA">
        <w:rPr>
          <w:rFonts w:ascii="Noto Sans" w:hAnsi="Noto Sans" w:cs="Noto Sans"/>
          <w:b/>
          <w:bCs/>
          <w:sz w:val="20"/>
        </w:rPr>
        <w:t>, DEBER</w:t>
      </w:r>
      <w:r w:rsidR="0006420C" w:rsidRPr="001539FA">
        <w:rPr>
          <w:rFonts w:ascii="Noto Sans" w:hAnsi="Noto Sans" w:cs="Noto Sans"/>
          <w:b/>
          <w:bCs/>
          <w:sz w:val="20"/>
        </w:rPr>
        <w:t>ÁN</w:t>
      </w:r>
      <w:r w:rsidRPr="001539FA">
        <w:rPr>
          <w:rFonts w:ascii="Noto Sans" w:hAnsi="Noto Sans" w:cs="Noto Sans"/>
          <w:b/>
          <w:bCs/>
          <w:sz w:val="20"/>
        </w:rPr>
        <w:t xml:space="preserve"> CONTAR CON REGISTRO DE IDENTIFICACI</w:t>
      </w:r>
      <w:r w:rsidR="0006420C" w:rsidRPr="001539FA">
        <w:rPr>
          <w:rFonts w:ascii="Noto Sans" w:hAnsi="Noto Sans" w:cs="Noto Sans"/>
          <w:b/>
          <w:bCs/>
          <w:sz w:val="20"/>
        </w:rPr>
        <w:t>ÓN</w:t>
      </w:r>
      <w:r w:rsidRPr="001539FA">
        <w:rPr>
          <w:rFonts w:ascii="Noto Sans" w:hAnsi="Noto Sans" w:cs="Noto Sans"/>
          <w:b/>
          <w:bCs/>
          <w:sz w:val="20"/>
        </w:rPr>
        <w:t xml:space="preserve"> ELECTR</w:t>
      </w:r>
      <w:r w:rsidR="0006420C" w:rsidRPr="001539FA">
        <w:rPr>
          <w:rFonts w:ascii="Noto Sans" w:hAnsi="Noto Sans" w:cs="Noto Sans"/>
          <w:b/>
          <w:bCs/>
          <w:sz w:val="20"/>
        </w:rPr>
        <w:t>ÓNICA</w:t>
      </w:r>
      <w:r w:rsidRPr="001539FA">
        <w:rPr>
          <w:rFonts w:ascii="Noto Sans" w:hAnsi="Noto Sans" w:cs="Noto Sans"/>
          <w:b/>
          <w:bCs/>
          <w:sz w:val="20"/>
        </w:rPr>
        <w:t xml:space="preserve"> ANTE </w:t>
      </w:r>
      <w:r w:rsidR="00783FB4" w:rsidRPr="001539FA">
        <w:rPr>
          <w:rFonts w:ascii="Noto Sans" w:hAnsi="Noto Sans" w:cs="Noto Sans"/>
          <w:b/>
          <w:bCs/>
          <w:sz w:val="20"/>
        </w:rPr>
        <w:t>COMPRASM</w:t>
      </w:r>
      <w:r w:rsidR="00783FB4">
        <w:rPr>
          <w:rFonts w:ascii="Noto Sans" w:hAnsi="Noto Sans" w:cs="Noto Sans"/>
          <w:b/>
          <w:bCs/>
          <w:sz w:val="20"/>
        </w:rPr>
        <w:t>X</w:t>
      </w:r>
      <w:r w:rsidR="005837A4">
        <w:rPr>
          <w:rFonts w:ascii="Noto Sans" w:hAnsi="Noto Sans" w:cs="Noto Sans"/>
          <w:b/>
          <w:bCs/>
          <w:sz w:val="20"/>
        </w:rPr>
        <w:t>.</w:t>
      </w:r>
    </w:p>
    <w:p w14:paraId="5F7829BD" w14:textId="77777777" w:rsidR="00B75B7D" w:rsidRPr="004B773F" w:rsidRDefault="00B75B7D" w:rsidP="00B75B7D">
      <w:pPr>
        <w:pStyle w:val="Prrafodelista"/>
        <w:ind w:left="720"/>
        <w:jc w:val="both"/>
        <w:rPr>
          <w:rFonts w:ascii="Noto Sans" w:hAnsi="Noto Sans" w:cs="Noto Sans"/>
          <w:b/>
          <w:sz w:val="20"/>
        </w:rPr>
      </w:pPr>
    </w:p>
    <w:p w14:paraId="1FE62D4D" w14:textId="75C3EC70" w:rsidR="00B75B7D" w:rsidRPr="004B773F" w:rsidRDefault="00B75B7D" w:rsidP="00B75B7D">
      <w:pPr>
        <w:tabs>
          <w:tab w:val="left" w:pos="3834"/>
        </w:tabs>
        <w:jc w:val="both"/>
        <w:rPr>
          <w:rFonts w:ascii="Noto Sans" w:hAnsi="Noto Sans" w:cs="Noto Sans"/>
          <w:sz w:val="20"/>
        </w:rPr>
      </w:pPr>
      <w:r w:rsidRPr="004B773F">
        <w:rPr>
          <w:rFonts w:ascii="Noto Sans" w:hAnsi="Noto Sans" w:cs="Noto Sans"/>
          <w:sz w:val="20"/>
        </w:rPr>
        <w:t xml:space="preserve">En concordancia con el </w:t>
      </w:r>
      <w:r w:rsidR="00823888">
        <w:rPr>
          <w:rFonts w:ascii="Noto Sans" w:hAnsi="Noto Sans" w:cs="Noto Sans"/>
          <w:sz w:val="20"/>
        </w:rPr>
        <w:t>ante</w:t>
      </w:r>
      <w:r w:rsidRPr="004B773F">
        <w:rPr>
          <w:rFonts w:ascii="Noto Sans" w:hAnsi="Noto Sans" w:cs="Noto Sans"/>
          <w:sz w:val="20"/>
        </w:rPr>
        <w:t>p</w:t>
      </w:r>
      <w:r w:rsidR="00783FB4">
        <w:rPr>
          <w:rFonts w:ascii="Noto Sans" w:hAnsi="Noto Sans" w:cs="Noto Sans"/>
          <w:sz w:val="20"/>
        </w:rPr>
        <w:t>enúltimo párrafo del artículo 35</w:t>
      </w:r>
      <w:r w:rsidRPr="004B773F">
        <w:rPr>
          <w:rFonts w:ascii="Noto Sans" w:hAnsi="Noto Sans" w:cs="Noto Sans"/>
          <w:sz w:val="20"/>
        </w:rPr>
        <w:t xml:space="preserve"> de la Ley de Adquisiciones, Arrendamientos y Servicios del sector Público, las personas interesadas, podrán asistir en calidad de observadores a los actos del procedimiento de la</w:t>
      </w:r>
      <w:r w:rsidR="001539FA">
        <w:rPr>
          <w:rFonts w:ascii="Noto Sans" w:hAnsi="Noto Sans" w:cs="Noto Sans"/>
          <w:sz w:val="20"/>
        </w:rPr>
        <w:t xml:space="preserve"> </w:t>
      </w:r>
      <w:r w:rsidR="00AA4B20">
        <w:rPr>
          <w:rFonts w:ascii="Noto Sans" w:hAnsi="Noto Sans" w:cs="Noto Sans"/>
          <w:sz w:val="20"/>
        </w:rPr>
        <w:t>Licitación Pública</w:t>
      </w:r>
      <w:r w:rsidR="001539FA">
        <w:rPr>
          <w:rFonts w:ascii="Noto Sans" w:hAnsi="Noto Sans" w:cs="Noto Sans"/>
          <w:sz w:val="20"/>
        </w:rPr>
        <w:t xml:space="preserve"> </w:t>
      </w:r>
      <w:r w:rsidRPr="004B773F">
        <w:rPr>
          <w:rFonts w:ascii="Noto Sans" w:hAnsi="Noto Sans" w:cs="Noto Sans"/>
          <w:sz w:val="20"/>
        </w:rPr>
        <w:t xml:space="preserve">; bajo la condición de registrar su asistencia y abstenerse de intervenir en cualquier forma en los mismos. </w:t>
      </w:r>
    </w:p>
    <w:p w14:paraId="5C649D31" w14:textId="77777777" w:rsidR="00B75B7D" w:rsidRPr="004B773F" w:rsidRDefault="00B75B7D" w:rsidP="00B75B7D">
      <w:pPr>
        <w:tabs>
          <w:tab w:val="left" w:pos="3834"/>
        </w:tabs>
        <w:jc w:val="both"/>
        <w:rPr>
          <w:rFonts w:ascii="Noto Sans" w:hAnsi="Noto Sans" w:cs="Noto Sans"/>
          <w:sz w:val="20"/>
        </w:rPr>
      </w:pPr>
    </w:p>
    <w:p w14:paraId="1AEF3FD0" w14:textId="77777777" w:rsidR="00B75B7D" w:rsidRPr="004B773F" w:rsidRDefault="00B75B7D" w:rsidP="00B75B7D">
      <w:pPr>
        <w:numPr>
          <w:ilvl w:val="0"/>
          <w:numId w:val="12"/>
        </w:numPr>
        <w:tabs>
          <w:tab w:val="clear" w:pos="720"/>
          <w:tab w:val="num" w:pos="567"/>
        </w:tabs>
        <w:ind w:hanging="720"/>
        <w:jc w:val="both"/>
        <w:rPr>
          <w:rFonts w:ascii="Noto Sans" w:hAnsi="Noto Sans" w:cs="Noto Sans"/>
          <w:b/>
          <w:bCs/>
          <w:sz w:val="20"/>
        </w:rPr>
      </w:pPr>
      <w:r w:rsidRPr="004B773F">
        <w:rPr>
          <w:rFonts w:ascii="Noto Sans" w:hAnsi="Noto Sans" w:cs="Noto Sans"/>
          <w:b/>
          <w:bCs/>
          <w:sz w:val="20"/>
        </w:rPr>
        <w:t>JUNTA DE ACLARACIONES:</w:t>
      </w:r>
    </w:p>
    <w:p w14:paraId="676FCE53" w14:textId="77777777" w:rsidR="00B75B7D" w:rsidRPr="004B773F" w:rsidRDefault="00B75B7D" w:rsidP="00B75B7D">
      <w:pPr>
        <w:spacing w:line="192" w:lineRule="exact"/>
        <w:jc w:val="both"/>
        <w:rPr>
          <w:rFonts w:ascii="Noto Sans" w:hAnsi="Noto Sans" w:cs="Noto Sans"/>
          <w:sz w:val="20"/>
        </w:rPr>
      </w:pPr>
    </w:p>
    <w:p w14:paraId="474B3618" w14:textId="64602D23" w:rsidR="00B75B7D" w:rsidRPr="004B773F" w:rsidRDefault="00B75B7D" w:rsidP="00B75B7D">
      <w:pPr>
        <w:jc w:val="both"/>
        <w:rPr>
          <w:rFonts w:ascii="Noto Sans" w:hAnsi="Noto Sans" w:cs="Noto Sans"/>
          <w:bCs/>
          <w:sz w:val="20"/>
        </w:rPr>
      </w:pPr>
      <w:r w:rsidRPr="004B773F">
        <w:rPr>
          <w:rFonts w:ascii="Noto Sans" w:hAnsi="Noto Sans" w:cs="Noto Sans"/>
          <w:bCs/>
          <w:sz w:val="20"/>
        </w:rPr>
        <w:t xml:space="preserve">Aquellos interesados que pretendan solicitar aclaraciones a los aspectos contenidos en la </w:t>
      </w:r>
      <w:r w:rsidR="00925BAA" w:rsidRPr="004B773F">
        <w:rPr>
          <w:rFonts w:ascii="Noto Sans" w:hAnsi="Noto Sans" w:cs="Noto Sans"/>
          <w:bCs/>
          <w:sz w:val="20"/>
        </w:rPr>
        <w:t>Convocatoria</w:t>
      </w:r>
      <w:r w:rsidRPr="004B773F">
        <w:rPr>
          <w:rFonts w:ascii="Noto Sans" w:hAnsi="Noto Sans" w:cs="Noto Sans"/>
          <w:bCs/>
          <w:sz w:val="20"/>
        </w:rPr>
        <w:t xml:space="preserve"> deberán enviar a través de COMPRAS MX, un escrito acompañado de las solicitudes de aclaración correspondientes, en </w:t>
      </w:r>
      <w:r w:rsidR="00D64151" w:rsidRPr="004B773F">
        <w:rPr>
          <w:rFonts w:ascii="Noto Sans" w:hAnsi="Noto Sans" w:cs="Noto Sans"/>
          <w:bCs/>
          <w:sz w:val="20"/>
        </w:rPr>
        <w:t xml:space="preserve">el </w:t>
      </w:r>
      <w:r w:rsidR="00D64151" w:rsidRPr="001539FA">
        <w:rPr>
          <w:rFonts w:ascii="Noto Sans" w:hAnsi="Noto Sans" w:cs="Noto Sans"/>
          <w:bCs/>
          <w:sz w:val="20"/>
        </w:rPr>
        <w:t>escrito manifestar</w:t>
      </w:r>
      <w:r w:rsidR="0012247A" w:rsidRPr="001539FA">
        <w:rPr>
          <w:rFonts w:ascii="Noto Sans" w:hAnsi="Noto Sans" w:cs="Noto Sans"/>
          <w:bCs/>
          <w:sz w:val="20"/>
        </w:rPr>
        <w:t>án</w:t>
      </w:r>
      <w:r w:rsidRPr="001539FA">
        <w:rPr>
          <w:rFonts w:ascii="Noto Sans" w:hAnsi="Noto Sans" w:cs="Noto Sans"/>
          <w:bCs/>
          <w:sz w:val="20"/>
        </w:rPr>
        <w:t xml:space="preserve"> su</w:t>
      </w:r>
      <w:r w:rsidRPr="004B773F">
        <w:rPr>
          <w:rFonts w:ascii="Noto Sans" w:hAnsi="Noto Sans" w:cs="Noto Sans"/>
          <w:bCs/>
          <w:sz w:val="20"/>
        </w:rPr>
        <w:t xml:space="preserve"> interés en participar en la presente</w:t>
      </w:r>
      <w:r w:rsidR="00AA4B20" w:rsidRPr="00AA4B20">
        <w:rPr>
          <w:rFonts w:ascii="Noto Sans" w:hAnsi="Noto Sans" w:cs="Noto Sans"/>
          <w:sz w:val="20"/>
        </w:rPr>
        <w:t xml:space="preserve"> </w:t>
      </w:r>
      <w:r w:rsidR="00AA4B20">
        <w:rPr>
          <w:rFonts w:ascii="Noto Sans" w:hAnsi="Noto Sans" w:cs="Noto Sans"/>
          <w:sz w:val="20"/>
        </w:rPr>
        <w:t>Licitación Pública</w:t>
      </w:r>
      <w:r w:rsidRPr="001539FA">
        <w:rPr>
          <w:rFonts w:ascii="Noto Sans" w:hAnsi="Noto Sans" w:cs="Noto Sans"/>
          <w:bCs/>
          <w:sz w:val="20"/>
        </w:rPr>
        <w:t>, por</w:t>
      </w:r>
      <w:r w:rsidRPr="004B773F">
        <w:rPr>
          <w:rFonts w:ascii="Noto Sans" w:hAnsi="Noto Sans" w:cs="Noto Sans"/>
          <w:bCs/>
          <w:sz w:val="20"/>
        </w:rPr>
        <w:t xml:space="preserve"> si o en representación de un tercero, señalando, en cada caso, los datos siguientes</w:t>
      </w:r>
      <w:r w:rsidRPr="004B773F">
        <w:rPr>
          <w:rFonts w:ascii="Noto Sans" w:hAnsi="Noto Sans" w:cs="Noto Sans"/>
          <w:b/>
          <w:bCs/>
          <w:sz w:val="20"/>
        </w:rPr>
        <w:t xml:space="preserve"> ANEXO</w:t>
      </w:r>
      <w:r w:rsidR="00C76404">
        <w:rPr>
          <w:rFonts w:ascii="Noto Sans" w:hAnsi="Noto Sans" w:cs="Noto Sans"/>
          <w:b/>
          <w:bCs/>
          <w:sz w:val="20"/>
        </w:rPr>
        <w:t>S</w:t>
      </w:r>
      <w:r w:rsidRPr="004B773F">
        <w:rPr>
          <w:rFonts w:ascii="Noto Sans" w:hAnsi="Noto Sans" w:cs="Noto Sans"/>
          <w:b/>
          <w:bCs/>
          <w:sz w:val="20"/>
        </w:rPr>
        <w:t xml:space="preserve"> 1</w:t>
      </w:r>
      <w:r w:rsidR="00337A4F">
        <w:rPr>
          <w:rFonts w:ascii="Noto Sans" w:hAnsi="Noto Sans" w:cs="Noto Sans"/>
          <w:b/>
          <w:bCs/>
          <w:sz w:val="20"/>
        </w:rPr>
        <w:t>6</w:t>
      </w:r>
      <w:r w:rsidR="00C76404">
        <w:rPr>
          <w:rFonts w:ascii="Noto Sans" w:hAnsi="Noto Sans" w:cs="Noto Sans"/>
          <w:b/>
          <w:bCs/>
          <w:sz w:val="20"/>
        </w:rPr>
        <w:t xml:space="preserve"> Y 18</w:t>
      </w:r>
      <w:r w:rsidR="00337A4F">
        <w:rPr>
          <w:rFonts w:ascii="Noto Sans" w:hAnsi="Noto Sans" w:cs="Noto Sans"/>
          <w:bCs/>
          <w:sz w:val="20"/>
        </w:rPr>
        <w:t>.</w:t>
      </w:r>
    </w:p>
    <w:p w14:paraId="2B671ECC" w14:textId="77777777" w:rsidR="00B75B7D" w:rsidRPr="004B773F" w:rsidRDefault="00B75B7D" w:rsidP="00B75B7D">
      <w:pPr>
        <w:jc w:val="both"/>
        <w:rPr>
          <w:rFonts w:ascii="Noto Sans" w:hAnsi="Noto Sans" w:cs="Noto Sans"/>
          <w:sz w:val="20"/>
        </w:rPr>
      </w:pPr>
    </w:p>
    <w:p w14:paraId="2E15370D" w14:textId="22F690B3"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w:t>
      </w:r>
      <w:r w:rsidRPr="001539FA">
        <w:rPr>
          <w:rFonts w:ascii="Noto Sans" w:hAnsi="Noto Sans" w:cs="Noto Sans"/>
          <w:sz w:val="20"/>
        </w:rPr>
        <w:t xml:space="preserve">y </w:t>
      </w:r>
      <w:r w:rsidR="00BC7AF8" w:rsidRPr="001539FA">
        <w:rPr>
          <w:rFonts w:ascii="Noto Sans" w:hAnsi="Noto Sans" w:cs="Noto Sans"/>
          <w:sz w:val="20"/>
        </w:rPr>
        <w:t>domicilio,</w:t>
      </w:r>
      <w:r w:rsidRPr="004B773F">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925BAA" w:rsidRPr="004B773F">
        <w:rPr>
          <w:rFonts w:ascii="Noto Sans" w:hAnsi="Noto Sans" w:cs="Noto Sans"/>
          <w:sz w:val="20"/>
        </w:rPr>
        <w:t>socios que</w:t>
      </w:r>
      <w:r w:rsidRPr="004B773F">
        <w:rPr>
          <w:rFonts w:ascii="Noto Sans" w:hAnsi="Noto Sans" w:cs="Noto Sans"/>
          <w:sz w:val="20"/>
        </w:rPr>
        <w:t xml:space="preserve"> aparezcan en éstas, y </w:t>
      </w:r>
    </w:p>
    <w:p w14:paraId="7EEDB760" w14:textId="77777777" w:rsidR="00B75B7D" w:rsidRPr="004B773F" w:rsidRDefault="00B75B7D" w:rsidP="00B75B7D">
      <w:pPr>
        <w:ind w:left="709" w:hanging="283"/>
        <w:jc w:val="both"/>
        <w:rPr>
          <w:rFonts w:ascii="Noto Sans" w:hAnsi="Noto Sans" w:cs="Noto Sans"/>
          <w:sz w:val="20"/>
        </w:rPr>
      </w:pPr>
    </w:p>
    <w:p w14:paraId="00A0CCEC" w14:textId="5682A1FD"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Del Representante Legal del licitante: datos de las escrituras públicas en las que le fueron otorgadas </w:t>
      </w:r>
      <w:r w:rsidR="00925BAA" w:rsidRPr="004B773F">
        <w:rPr>
          <w:rFonts w:ascii="Noto Sans" w:hAnsi="Noto Sans" w:cs="Noto Sans"/>
          <w:sz w:val="20"/>
        </w:rPr>
        <w:t>las facultades</w:t>
      </w:r>
      <w:r w:rsidRPr="004B773F">
        <w:rPr>
          <w:rFonts w:ascii="Noto Sans" w:hAnsi="Noto Sans" w:cs="Noto Sans"/>
          <w:sz w:val="20"/>
        </w:rPr>
        <w:t xml:space="preserve"> para suscribir proposiciones.</w:t>
      </w:r>
    </w:p>
    <w:p w14:paraId="33E234B4" w14:textId="77777777" w:rsidR="00B75B7D" w:rsidRPr="004B773F" w:rsidRDefault="00B75B7D" w:rsidP="00B75B7D">
      <w:pPr>
        <w:ind w:left="709" w:hanging="283"/>
        <w:jc w:val="both"/>
        <w:rPr>
          <w:rFonts w:ascii="Noto Sans" w:hAnsi="Noto Sans" w:cs="Noto Sans"/>
          <w:sz w:val="20"/>
        </w:rPr>
      </w:pPr>
    </w:p>
    <w:p w14:paraId="080CB55D" w14:textId="77777777"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lastRenderedPageBreak/>
        <w:t>b)</w:t>
      </w:r>
      <w:r w:rsidRPr="004B773F">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B773F">
        <w:rPr>
          <w:rFonts w:ascii="Noto Sans" w:hAnsi="Noto Sans" w:cs="Noto Sans"/>
          <w:sz w:val="20"/>
        </w:rPr>
        <w:t>ComprasMX</w:t>
      </w:r>
      <w:proofErr w:type="spellEnd"/>
      <w:r w:rsidRPr="004B773F">
        <w:rPr>
          <w:rFonts w:ascii="Noto Sans" w:hAnsi="Noto Sans" w:cs="Noto Sans"/>
          <w:sz w:val="20"/>
        </w:rPr>
        <w:t>, a más tardar veinticuatro horas antes de la fecha y hora en que se realice la junta de aclaraciones.</w:t>
      </w:r>
    </w:p>
    <w:p w14:paraId="6A9652D6" w14:textId="77777777" w:rsidR="00B75B7D" w:rsidRPr="004B773F" w:rsidRDefault="00B75B7D" w:rsidP="00B75B7D">
      <w:pPr>
        <w:ind w:left="709" w:hanging="283"/>
        <w:jc w:val="both"/>
        <w:rPr>
          <w:rFonts w:ascii="Noto Sans" w:hAnsi="Noto Sans" w:cs="Noto Sans"/>
          <w:sz w:val="20"/>
        </w:rPr>
      </w:pPr>
    </w:p>
    <w:p w14:paraId="23F4DE15" w14:textId="4B02EC37"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Las solicitudes de aclaración que sean recibidas con posterioridad al plazo antes </w:t>
      </w:r>
      <w:r w:rsidR="007C2032" w:rsidRPr="004B773F">
        <w:rPr>
          <w:rFonts w:ascii="Noto Sans" w:hAnsi="Noto Sans" w:cs="Noto Sans"/>
          <w:sz w:val="20"/>
        </w:rPr>
        <w:t>previsto</w:t>
      </w:r>
      <w:r w:rsidRPr="004B773F">
        <w:rPr>
          <w:rFonts w:ascii="Noto Sans" w:hAnsi="Noto Sans" w:cs="Noto Sans"/>
          <w:sz w:val="20"/>
        </w:rPr>
        <w:t xml:space="preserve"> no serán atendidas por resultar extemporáneas.</w:t>
      </w:r>
    </w:p>
    <w:p w14:paraId="03F890DE" w14:textId="77777777" w:rsidR="00B75B7D" w:rsidRPr="004B773F" w:rsidRDefault="00B75B7D" w:rsidP="00B75B7D">
      <w:pPr>
        <w:ind w:left="709"/>
        <w:jc w:val="both"/>
        <w:rPr>
          <w:rFonts w:ascii="Noto Sans" w:hAnsi="Noto Sans" w:cs="Noto Sans"/>
          <w:sz w:val="20"/>
        </w:rPr>
      </w:pPr>
    </w:p>
    <w:p w14:paraId="71DA41D4" w14:textId="77777777" w:rsidR="00B75B7D" w:rsidRPr="004B773F" w:rsidRDefault="00B75B7D" w:rsidP="00B75B7D">
      <w:pPr>
        <w:ind w:left="709"/>
        <w:jc w:val="both"/>
        <w:rPr>
          <w:rFonts w:ascii="Noto Sans" w:hAnsi="Noto Sans" w:cs="Noto Sans"/>
          <w:sz w:val="20"/>
          <w:lang w:val="es-ES_tradnl"/>
        </w:rPr>
      </w:pPr>
      <w:r w:rsidRPr="004B773F">
        <w:rPr>
          <w:rFonts w:ascii="Noto Sans" w:hAnsi="Noto Sans" w:cs="Noto Sans"/>
          <w:sz w:val="20"/>
        </w:rPr>
        <w:t>c)</w:t>
      </w:r>
      <w:r w:rsidRPr="004B773F">
        <w:rPr>
          <w:rFonts w:ascii="Noto Sans" w:hAnsi="Noto Sans" w:cs="Noto Sans"/>
          <w:sz w:val="20"/>
          <w:lang w:val="es-ES_tradnl"/>
        </w:rPr>
        <w:t xml:space="preserve">   Cualquier modificación a la convocatoria, incluyendo las que resulten de la o las juntas de      aclaraciones, formará parte de la convocatoria y deberá ser considerada por los licitantes en la elaboración de su proposición. </w:t>
      </w:r>
    </w:p>
    <w:p w14:paraId="223C0F56" w14:textId="4A2CE37B" w:rsidR="00B75B7D" w:rsidRPr="004B773F" w:rsidRDefault="00B75B7D" w:rsidP="007C2032">
      <w:pPr>
        <w:ind w:firstLine="360"/>
        <w:jc w:val="both"/>
        <w:rPr>
          <w:rFonts w:ascii="Noto Sans" w:hAnsi="Noto Sans" w:cs="Noto Sans"/>
          <w:sz w:val="20"/>
          <w:lang w:val="es-ES_tradnl"/>
        </w:rPr>
      </w:pPr>
      <w:r w:rsidRPr="004B773F">
        <w:rPr>
          <w:rFonts w:ascii="Noto Sans" w:hAnsi="Noto Sans" w:cs="Noto Sans"/>
          <w:sz w:val="20"/>
        </w:rPr>
        <w:t xml:space="preserve"> </w:t>
      </w:r>
    </w:p>
    <w:p w14:paraId="752512EE" w14:textId="77777777" w:rsidR="00B75B7D" w:rsidRPr="004B773F" w:rsidRDefault="00B75B7D" w:rsidP="00B75B7D">
      <w:pPr>
        <w:numPr>
          <w:ilvl w:val="0"/>
          <w:numId w:val="12"/>
        </w:numPr>
        <w:tabs>
          <w:tab w:val="left" w:pos="426"/>
        </w:tabs>
        <w:jc w:val="both"/>
        <w:rPr>
          <w:rFonts w:ascii="Noto Sans" w:hAnsi="Noto Sans" w:cs="Noto Sans"/>
          <w:b/>
          <w:bCs/>
          <w:sz w:val="20"/>
        </w:rPr>
      </w:pPr>
      <w:r w:rsidRPr="004B773F">
        <w:rPr>
          <w:rFonts w:ascii="Noto Sans" w:hAnsi="Noto Sans" w:cs="Noto Sans"/>
          <w:b/>
          <w:bCs/>
          <w:sz w:val="20"/>
        </w:rPr>
        <w:t>PRESENTACIÓN Y APERTURA DE PROPOSICIONES.</w:t>
      </w:r>
    </w:p>
    <w:p w14:paraId="2A54399C" w14:textId="77777777" w:rsidR="00B75B7D" w:rsidRPr="004B773F" w:rsidRDefault="00B75B7D" w:rsidP="00B75B7D">
      <w:pPr>
        <w:tabs>
          <w:tab w:val="left" w:pos="426"/>
        </w:tabs>
        <w:ind w:left="720"/>
        <w:jc w:val="both"/>
        <w:rPr>
          <w:rFonts w:ascii="Noto Sans" w:hAnsi="Noto Sans" w:cs="Noto Sans"/>
          <w:b/>
          <w:bCs/>
          <w:sz w:val="20"/>
        </w:rPr>
      </w:pPr>
    </w:p>
    <w:p w14:paraId="7C32E6F7" w14:textId="77777777" w:rsidR="00B75B7D" w:rsidRPr="004B773F" w:rsidRDefault="00B75B7D" w:rsidP="00B75B7D">
      <w:pPr>
        <w:numPr>
          <w:ilvl w:val="1"/>
          <w:numId w:val="7"/>
        </w:numPr>
        <w:tabs>
          <w:tab w:val="clear" w:pos="1440"/>
        </w:tabs>
        <w:ind w:left="709" w:hanging="283"/>
        <w:jc w:val="both"/>
        <w:rPr>
          <w:rFonts w:ascii="Noto Sans" w:hAnsi="Noto Sans" w:cs="Noto Sans"/>
          <w:bCs/>
          <w:sz w:val="20"/>
        </w:rPr>
      </w:pPr>
      <w:r w:rsidRPr="004B773F">
        <w:rPr>
          <w:rFonts w:ascii="Noto Sans" w:hAnsi="Noto Sans" w:cs="Noto Sans"/>
          <w:bCs/>
          <w:sz w:val="20"/>
          <w:lang w:val="es-MX"/>
        </w:rPr>
        <w:t xml:space="preserve">Los licitantes entregarán sus proposiciones técnica y económica </w:t>
      </w:r>
      <w:r w:rsidRPr="004B773F">
        <w:rPr>
          <w:rFonts w:ascii="Noto Sans" w:hAnsi="Noto Sans" w:cs="Noto Sans"/>
          <w:bCs/>
          <w:sz w:val="20"/>
        </w:rPr>
        <w:t>en medio electrónico, a través de COMPRASMX.</w:t>
      </w:r>
    </w:p>
    <w:p w14:paraId="47D39501" w14:textId="77777777" w:rsidR="00B75B7D" w:rsidRPr="004B773F" w:rsidRDefault="00B75B7D" w:rsidP="00B75B7D">
      <w:pPr>
        <w:ind w:left="426" w:hanging="426"/>
        <w:jc w:val="both"/>
        <w:rPr>
          <w:rFonts w:ascii="Noto Sans" w:hAnsi="Noto Sans" w:cs="Noto Sans"/>
          <w:bCs/>
          <w:sz w:val="20"/>
        </w:rPr>
      </w:pPr>
    </w:p>
    <w:p w14:paraId="1B082A32" w14:textId="77777777"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3478A0C" w14:textId="77777777" w:rsidR="00B75B7D" w:rsidRPr="004B773F" w:rsidRDefault="00B75B7D" w:rsidP="00B75B7D">
      <w:pPr>
        <w:tabs>
          <w:tab w:val="left" w:pos="1277"/>
        </w:tabs>
        <w:ind w:left="709" w:firstLine="29"/>
        <w:jc w:val="both"/>
        <w:rPr>
          <w:rFonts w:ascii="Noto Sans" w:hAnsi="Noto Sans" w:cs="Noto Sans"/>
          <w:bCs/>
          <w:sz w:val="20"/>
        </w:rPr>
      </w:pPr>
    </w:p>
    <w:p w14:paraId="0A87A596" w14:textId="5D1987BE"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sz w:val="20"/>
        </w:rPr>
        <w:t xml:space="preserve">En las proposiciones presentadas a través de medios remotos de comunicación electrónica, </w:t>
      </w:r>
      <w:r w:rsidRPr="004B773F">
        <w:rPr>
          <w:rFonts w:ascii="Noto Sans" w:hAnsi="Noto Sans" w:cs="Noto Sans"/>
          <w:bCs/>
          <w:sz w:val="20"/>
        </w:rPr>
        <w:t xml:space="preserve">y que durante el acto, por causas ajenas a la voluntad de la Secretaría Anticorrupción y Buen Gobierno o de la convocante, no sea posible abrir los sobres que </w:t>
      </w:r>
      <w:r w:rsidRPr="00B86CA4">
        <w:rPr>
          <w:rFonts w:ascii="Noto Sans" w:hAnsi="Noto Sans" w:cs="Noto Sans"/>
          <w:bCs/>
          <w:sz w:val="20"/>
        </w:rPr>
        <w:t>contengan las</w:t>
      </w:r>
      <w:r w:rsidR="00352715" w:rsidRPr="00B86CA4">
        <w:rPr>
          <w:rFonts w:ascii="Noto Sans" w:hAnsi="Noto Sans" w:cs="Noto Sans"/>
          <w:bCs/>
          <w:sz w:val="20"/>
        </w:rPr>
        <w:t xml:space="preserve"> </w:t>
      </w:r>
      <w:r w:rsidRPr="00B86CA4">
        <w:rPr>
          <w:rFonts w:ascii="Noto Sans" w:hAnsi="Noto Sans" w:cs="Noto Sans"/>
          <w:bCs/>
          <w:sz w:val="20"/>
        </w:rPr>
        <w:t>enviadas</w:t>
      </w:r>
      <w:r w:rsidRPr="004B773F">
        <w:rPr>
          <w:rFonts w:ascii="Noto Sans" w:hAnsi="Noto Sans" w:cs="Noto Sans"/>
          <w:bCs/>
          <w:sz w:val="20"/>
        </w:rPr>
        <w:t xml:space="preserve"> por medios remotos de comunicación electrónica, el acto se reanudará a partir de que se restablezcan las condiciones que dieron origen a la interrupción.</w:t>
      </w:r>
    </w:p>
    <w:p w14:paraId="10E819F3" w14:textId="77777777" w:rsidR="00B75B7D" w:rsidRPr="004B773F" w:rsidRDefault="00B75B7D" w:rsidP="00B75B7D">
      <w:pPr>
        <w:jc w:val="both"/>
        <w:rPr>
          <w:rFonts w:ascii="Noto Sans" w:hAnsi="Noto Sans" w:cs="Noto Sans"/>
          <w:bCs/>
          <w:sz w:val="20"/>
        </w:rPr>
      </w:pPr>
    </w:p>
    <w:p w14:paraId="33384A6E" w14:textId="28BB2A64"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D0383A" w:rsidRPr="004B773F">
        <w:rPr>
          <w:rFonts w:ascii="Noto Sans" w:hAnsi="Noto Sans" w:cs="Noto Sans"/>
          <w:bCs/>
          <w:sz w:val="20"/>
        </w:rPr>
        <w:t>información</w:t>
      </w:r>
      <w:r w:rsidRPr="004B773F">
        <w:rPr>
          <w:rFonts w:ascii="Noto Sans" w:hAnsi="Noto Sans" w:cs="Noto Sans"/>
          <w:bCs/>
          <w:sz w:val="20"/>
        </w:rPr>
        <w:t xml:space="preserve"> tengan virus informáticos o no puedan abrirse por cualquier causa motivada por problemas técnicos imputables a sus programas o equipo de cómputo.</w:t>
      </w:r>
    </w:p>
    <w:p w14:paraId="118C3EEC" w14:textId="77777777" w:rsidR="00B75B7D" w:rsidRPr="004B773F" w:rsidRDefault="00B75B7D" w:rsidP="00B75B7D">
      <w:pPr>
        <w:ind w:left="397" w:hanging="397"/>
        <w:jc w:val="both"/>
        <w:rPr>
          <w:rFonts w:ascii="Noto Sans" w:hAnsi="Noto Sans" w:cs="Noto Sans"/>
          <w:bCs/>
          <w:sz w:val="20"/>
        </w:rPr>
      </w:pPr>
    </w:p>
    <w:p w14:paraId="4C5698DC" w14:textId="77777777"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COMPRASMX, la proposición se tendrá por no presentada.</w:t>
      </w:r>
    </w:p>
    <w:p w14:paraId="31330172" w14:textId="77777777" w:rsidR="00B75B7D" w:rsidRPr="004B773F" w:rsidRDefault="00B75B7D" w:rsidP="00B75B7D">
      <w:pPr>
        <w:tabs>
          <w:tab w:val="left" w:pos="426"/>
        </w:tabs>
        <w:jc w:val="both"/>
        <w:rPr>
          <w:rFonts w:ascii="Noto Sans" w:hAnsi="Noto Sans" w:cs="Noto Sans"/>
          <w:bCs/>
          <w:sz w:val="20"/>
        </w:rPr>
      </w:pPr>
    </w:p>
    <w:p w14:paraId="0CCB3DDF" w14:textId="1226DB1C"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Con posterioridad se realizará la evaluación integral de las proposiciones, el resultado de dicha revisión o </w:t>
      </w:r>
      <w:r w:rsidR="00D0383A" w:rsidRPr="004B773F">
        <w:rPr>
          <w:rFonts w:ascii="Noto Sans" w:hAnsi="Noto Sans" w:cs="Noto Sans"/>
          <w:bCs/>
          <w:sz w:val="20"/>
        </w:rPr>
        <w:t>análisis</w:t>
      </w:r>
      <w:r w:rsidRPr="004B773F">
        <w:rPr>
          <w:rFonts w:ascii="Noto Sans" w:hAnsi="Noto Sans" w:cs="Noto Sans"/>
          <w:bCs/>
          <w:sz w:val="20"/>
        </w:rPr>
        <w:t xml:space="preserve"> se dará a conocer en el fallo correspondiente.</w:t>
      </w:r>
    </w:p>
    <w:p w14:paraId="6D6EFDE6" w14:textId="49D93A8F"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lastRenderedPageBreak/>
        <w:t xml:space="preserve">Los licitantes que deseen </w:t>
      </w:r>
      <w:r w:rsidR="00D0383A" w:rsidRPr="004B773F">
        <w:rPr>
          <w:rFonts w:ascii="Noto Sans" w:hAnsi="Noto Sans" w:cs="Noto Sans"/>
          <w:bCs/>
          <w:sz w:val="20"/>
        </w:rPr>
        <w:t>participar</w:t>
      </w:r>
      <w:r w:rsidRPr="004B773F">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560F5A03" w14:textId="77777777" w:rsidR="00B75B7D" w:rsidRPr="004B773F" w:rsidRDefault="00B75B7D" w:rsidP="00B75B7D">
      <w:pPr>
        <w:pStyle w:val="Prrafodelista"/>
        <w:jc w:val="both"/>
        <w:rPr>
          <w:rFonts w:ascii="Noto Sans" w:hAnsi="Noto Sans" w:cs="Noto Sans"/>
          <w:bCs/>
          <w:sz w:val="20"/>
        </w:rPr>
      </w:pPr>
    </w:p>
    <w:p w14:paraId="25FD0FDD" w14:textId="77777777" w:rsidR="00B75B7D" w:rsidRPr="004B773F" w:rsidRDefault="00D97348" w:rsidP="00B75B7D">
      <w:pPr>
        <w:numPr>
          <w:ilvl w:val="1"/>
          <w:numId w:val="7"/>
        </w:numPr>
        <w:tabs>
          <w:tab w:val="clear" w:pos="1440"/>
          <w:tab w:val="left" w:pos="709"/>
        </w:tabs>
        <w:ind w:left="709" w:hanging="283"/>
        <w:jc w:val="both"/>
        <w:rPr>
          <w:rFonts w:ascii="Noto Sans" w:hAnsi="Noto Sans" w:cs="Noto Sans"/>
          <w:bCs/>
          <w:sz w:val="20"/>
        </w:rPr>
      </w:pPr>
      <w:r>
        <w:rPr>
          <w:rFonts w:ascii="Noto Sans" w:hAnsi="Noto Sans" w:cs="Noto Sans"/>
          <w:sz w:val="20"/>
          <w:lang w:val="es-MX"/>
        </w:rPr>
        <w:t>Con fundamento en el artículo 36 y 45</w:t>
      </w:r>
      <w:r w:rsidR="00B75B7D" w:rsidRPr="004B773F">
        <w:rPr>
          <w:rFonts w:ascii="Noto Sans" w:hAnsi="Noto Sans" w:cs="Noto Sans"/>
          <w:sz w:val="20"/>
          <w:lang w:val="es-MX"/>
        </w:rPr>
        <w:t xml:space="preserve"> de la LAASSP, el licitante deberá remitir a través del sistema </w:t>
      </w:r>
      <w:proofErr w:type="spellStart"/>
      <w:r w:rsidR="00B75B7D" w:rsidRPr="004B773F">
        <w:rPr>
          <w:rFonts w:ascii="Noto Sans" w:hAnsi="Noto Sans" w:cs="Noto Sans"/>
          <w:sz w:val="20"/>
          <w:lang w:val="es-MX"/>
        </w:rPr>
        <w:t>ComprasMX</w:t>
      </w:r>
      <w:proofErr w:type="spellEnd"/>
      <w:r w:rsidR="00B75B7D" w:rsidRPr="004B773F">
        <w:rPr>
          <w:rFonts w:ascii="Noto Sans" w:hAnsi="Noto Sans" w:cs="Noto Sans"/>
          <w:sz w:val="20"/>
          <w:lang w:val="es-MX"/>
        </w:rPr>
        <w:t>, su proposición técnica y económica firmada con la firma electrónica avanzada que emite el SAT.</w:t>
      </w:r>
    </w:p>
    <w:p w14:paraId="785664E7" w14:textId="77777777" w:rsidR="00B75B7D" w:rsidRPr="004B773F" w:rsidRDefault="00B75B7D" w:rsidP="00B75B7D">
      <w:pPr>
        <w:pStyle w:val="Prrafodelista"/>
        <w:rPr>
          <w:rFonts w:ascii="Noto Sans" w:hAnsi="Noto Sans" w:cs="Noto Sans"/>
          <w:bCs/>
          <w:sz w:val="20"/>
        </w:rPr>
      </w:pPr>
    </w:p>
    <w:p w14:paraId="2569E708" w14:textId="77777777" w:rsidR="00B75B7D" w:rsidRPr="004B773F" w:rsidRDefault="00B75B7D" w:rsidP="00B75B7D">
      <w:pPr>
        <w:tabs>
          <w:tab w:val="left" w:pos="10588"/>
        </w:tabs>
        <w:jc w:val="both"/>
        <w:rPr>
          <w:rFonts w:ascii="Noto Sans" w:hAnsi="Noto Sans" w:cs="Noto Sans"/>
          <w:b/>
          <w:bCs/>
          <w:sz w:val="20"/>
        </w:rPr>
      </w:pPr>
      <w:r w:rsidRPr="004B773F">
        <w:rPr>
          <w:rFonts w:ascii="Noto Sans" w:hAnsi="Noto Sans" w:cs="Noto Sans"/>
          <w:b/>
          <w:bCs/>
          <w:sz w:val="20"/>
        </w:rPr>
        <w:t>5.1 PROPOSICIONES CONJUNTAS:</w:t>
      </w:r>
    </w:p>
    <w:p w14:paraId="6AD0F425" w14:textId="77777777" w:rsidR="00B75B7D" w:rsidRPr="004B773F" w:rsidRDefault="00B75B7D" w:rsidP="00B75B7D">
      <w:pPr>
        <w:tabs>
          <w:tab w:val="left" w:pos="9868"/>
        </w:tabs>
        <w:jc w:val="both"/>
        <w:rPr>
          <w:rFonts w:ascii="Noto Sans" w:hAnsi="Noto Sans" w:cs="Noto Sans"/>
          <w:b/>
          <w:bCs/>
          <w:sz w:val="20"/>
        </w:rPr>
      </w:pPr>
    </w:p>
    <w:p w14:paraId="6D333244" w14:textId="2FCB5D92" w:rsidR="00B75B7D" w:rsidRPr="004B773F" w:rsidRDefault="00B75B7D" w:rsidP="00B75B7D">
      <w:pPr>
        <w:tabs>
          <w:tab w:val="left" w:pos="9868"/>
        </w:tabs>
        <w:jc w:val="both"/>
        <w:rPr>
          <w:rFonts w:ascii="Noto Sans" w:hAnsi="Noto Sans" w:cs="Noto Sans"/>
          <w:bCs/>
          <w:sz w:val="20"/>
        </w:rPr>
      </w:pPr>
      <w:r w:rsidRPr="004B773F">
        <w:rPr>
          <w:rFonts w:ascii="Noto Sans" w:hAnsi="Noto Sans" w:cs="Noto Sans"/>
          <w:bCs/>
          <w:sz w:val="20"/>
        </w:rPr>
        <w:t xml:space="preserve">Las </w:t>
      </w:r>
      <w:r w:rsidR="00D0383A" w:rsidRPr="004B773F">
        <w:rPr>
          <w:rFonts w:ascii="Noto Sans" w:hAnsi="Noto Sans" w:cs="Noto Sans"/>
          <w:bCs/>
          <w:sz w:val="20"/>
        </w:rPr>
        <w:t>personas interesadas</w:t>
      </w:r>
      <w:r w:rsidRPr="004B773F">
        <w:rPr>
          <w:rFonts w:ascii="Noto Sans" w:hAnsi="Noto Sans" w:cs="Noto Sans"/>
          <w:bCs/>
          <w:sz w:val="20"/>
        </w:rPr>
        <w:t xml:space="preserve"> podrán agruparse para presentar una proposición, para tal efecto deberán cubrir los siguientes requisitos:</w:t>
      </w:r>
    </w:p>
    <w:p w14:paraId="601C3A3C" w14:textId="77777777" w:rsidR="00B75B7D" w:rsidRPr="004B773F" w:rsidRDefault="00B75B7D" w:rsidP="00B75B7D">
      <w:pPr>
        <w:tabs>
          <w:tab w:val="left" w:pos="9868"/>
        </w:tabs>
        <w:jc w:val="both"/>
        <w:rPr>
          <w:rFonts w:ascii="Noto Sans" w:hAnsi="Noto Sans" w:cs="Noto Sans"/>
          <w:b/>
          <w:bCs/>
          <w:sz w:val="20"/>
        </w:rPr>
      </w:pPr>
    </w:p>
    <w:p w14:paraId="35F3006A" w14:textId="77777777"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w:t>
      </w:r>
      <w:r w:rsidRPr="004B773F">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14:paraId="4663BC92" w14:textId="77777777" w:rsidR="00B75B7D" w:rsidRPr="004B773F" w:rsidRDefault="00B75B7D" w:rsidP="00B75B7D">
      <w:pPr>
        <w:tabs>
          <w:tab w:val="left" w:pos="10577"/>
        </w:tabs>
        <w:ind w:left="709"/>
        <w:jc w:val="both"/>
        <w:rPr>
          <w:rFonts w:ascii="Noto Sans" w:hAnsi="Noto Sans" w:cs="Noto Sans"/>
          <w:bCs/>
          <w:sz w:val="20"/>
        </w:rPr>
      </w:pPr>
    </w:p>
    <w:p w14:paraId="7B46139D" w14:textId="77777777"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II</w:t>
      </w:r>
      <w:r w:rsidRPr="004B773F">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B773F">
        <w:rPr>
          <w:rFonts w:ascii="Noto Sans" w:hAnsi="Noto Sans" w:cs="Noto Sans"/>
          <w:b/>
          <w:bCs/>
          <w:sz w:val="20"/>
        </w:rPr>
        <w:t>Anexo Número 2 (dos)</w:t>
      </w:r>
      <w:r w:rsidRPr="004B773F">
        <w:rPr>
          <w:rFonts w:ascii="Noto Sans" w:hAnsi="Noto Sans" w:cs="Noto Sans"/>
          <w:bCs/>
          <w:sz w:val="20"/>
        </w:rPr>
        <w:t>, de las presentes bases.</w:t>
      </w:r>
    </w:p>
    <w:p w14:paraId="4A6B616D" w14:textId="77777777" w:rsidR="00B75B7D" w:rsidRPr="004B773F" w:rsidRDefault="00B75B7D" w:rsidP="00B75B7D">
      <w:pPr>
        <w:tabs>
          <w:tab w:val="left" w:pos="10577"/>
        </w:tabs>
        <w:ind w:left="709"/>
        <w:jc w:val="both"/>
        <w:rPr>
          <w:rFonts w:ascii="Noto Sans" w:hAnsi="Noto Sans" w:cs="Noto Sans"/>
          <w:bCs/>
          <w:sz w:val="20"/>
        </w:rPr>
      </w:pPr>
    </w:p>
    <w:p w14:paraId="148561F3"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5C0B6877" w14:textId="77777777" w:rsidR="00B75B7D" w:rsidRPr="004B773F" w:rsidRDefault="00B75B7D" w:rsidP="00B75B7D">
      <w:pPr>
        <w:ind w:left="1353"/>
        <w:jc w:val="both"/>
        <w:rPr>
          <w:rFonts w:ascii="Noto Sans" w:hAnsi="Noto Sans" w:cs="Noto Sans"/>
          <w:sz w:val="20"/>
        </w:rPr>
      </w:pPr>
    </w:p>
    <w:p w14:paraId="3CB3781E"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14:paraId="4C13FD66" w14:textId="77777777" w:rsidR="00B75B7D" w:rsidRPr="004B773F" w:rsidRDefault="00B75B7D" w:rsidP="00B75B7D">
      <w:pPr>
        <w:pStyle w:val="Prrafodelista"/>
        <w:jc w:val="both"/>
        <w:rPr>
          <w:rFonts w:ascii="Noto Sans" w:hAnsi="Noto Sans" w:cs="Noto Sans"/>
          <w:sz w:val="20"/>
        </w:rPr>
      </w:pPr>
    </w:p>
    <w:p w14:paraId="35ED1E7A"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Designación de un representante común, otorgándole poder amplio y suficiente, para atender todo lo relacionado con la proposición y con el procedimiento de la Licitación Pública;</w:t>
      </w:r>
    </w:p>
    <w:p w14:paraId="64B701CA" w14:textId="77777777" w:rsidR="00B75B7D" w:rsidRPr="004B773F" w:rsidRDefault="00B75B7D" w:rsidP="00B75B7D">
      <w:pPr>
        <w:ind w:left="1353"/>
        <w:jc w:val="both"/>
        <w:rPr>
          <w:rFonts w:ascii="Noto Sans" w:hAnsi="Noto Sans" w:cs="Noto Sans"/>
          <w:sz w:val="20"/>
        </w:rPr>
      </w:pPr>
    </w:p>
    <w:p w14:paraId="5BCC898F" w14:textId="77777777" w:rsidR="00B75B7D" w:rsidRPr="004B773F" w:rsidRDefault="00B75B7D" w:rsidP="00B75B7D">
      <w:pPr>
        <w:pStyle w:val="INCISO"/>
        <w:ind w:left="1276" w:hanging="283"/>
        <w:rPr>
          <w:rFonts w:ascii="Noto Sans" w:hAnsi="Noto Sans" w:cs="Noto Sans"/>
          <w:sz w:val="20"/>
        </w:rPr>
      </w:pPr>
      <w:r w:rsidRPr="004B773F">
        <w:rPr>
          <w:rFonts w:ascii="Noto Sans" w:hAnsi="Noto Sans" w:cs="Noto Sans"/>
          <w:bCs/>
          <w:sz w:val="20"/>
        </w:rPr>
        <w:t xml:space="preserve">d) </w:t>
      </w:r>
      <w:r w:rsidRPr="004B773F">
        <w:rPr>
          <w:rFonts w:ascii="Noto Sans" w:hAnsi="Noto Sans" w:cs="Noto Sans"/>
          <w:sz w:val="20"/>
        </w:rPr>
        <w:t>Descripción de las partes objeto del contrato que corresponderá cumplir a cada persona integrante, así como la manera en que se exigirá el cumplimiento de las obligaciones, y</w:t>
      </w:r>
    </w:p>
    <w:p w14:paraId="50C6115C" w14:textId="77777777"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p>
    <w:p w14:paraId="5994CB2A" w14:textId="77777777"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r w:rsidRPr="004B773F">
        <w:rPr>
          <w:rFonts w:ascii="Noto Sans" w:hAnsi="Noto Sans" w:cs="Noto Sans"/>
          <w:bCs/>
          <w:sz w:val="20"/>
        </w:rPr>
        <w:t xml:space="preserve">e) </w:t>
      </w:r>
      <w:r w:rsidRPr="004B773F">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C42F4CE" w14:textId="77777777" w:rsidR="00B75B7D" w:rsidRPr="004B773F" w:rsidRDefault="00B75B7D" w:rsidP="00B75B7D">
      <w:pPr>
        <w:jc w:val="both"/>
        <w:rPr>
          <w:rFonts w:ascii="Noto Sans" w:hAnsi="Noto Sans" w:cs="Noto Sans"/>
          <w:bCs/>
          <w:sz w:val="20"/>
        </w:rPr>
      </w:pPr>
    </w:p>
    <w:p w14:paraId="6FB667E9" w14:textId="6E540121" w:rsidR="00B75B7D" w:rsidRPr="004B773F" w:rsidRDefault="00B75B7D" w:rsidP="00B75B7D">
      <w:pPr>
        <w:ind w:left="357" w:hanging="357"/>
        <w:jc w:val="both"/>
        <w:rPr>
          <w:rFonts w:ascii="Noto Sans" w:hAnsi="Noto Sans" w:cs="Noto Sans"/>
          <w:b/>
          <w:bCs/>
          <w:sz w:val="20"/>
        </w:rPr>
      </w:pPr>
      <w:r w:rsidRPr="004B773F">
        <w:rPr>
          <w:rFonts w:ascii="Noto Sans" w:hAnsi="Noto Sans" w:cs="Noto Sans"/>
          <w:b/>
          <w:bCs/>
          <w:sz w:val="20"/>
        </w:rPr>
        <w:t>6.</w:t>
      </w:r>
      <w:r w:rsidRPr="004B773F">
        <w:rPr>
          <w:rFonts w:ascii="Noto Sans" w:hAnsi="Noto Sans" w:cs="Noto Sans"/>
          <w:b/>
          <w:bCs/>
          <w:sz w:val="20"/>
        </w:rPr>
        <w:tab/>
        <w:t xml:space="preserve">DOCUMENTOS QUE DEBERÁN PRESENTAR QUIENES </w:t>
      </w:r>
      <w:r w:rsidR="00B86CA4" w:rsidRPr="004B773F">
        <w:rPr>
          <w:rFonts w:ascii="Noto Sans" w:hAnsi="Noto Sans" w:cs="Noto Sans"/>
          <w:b/>
          <w:bCs/>
          <w:sz w:val="20"/>
        </w:rPr>
        <w:t xml:space="preserve">DESEEN PARTICIPAR EN LA </w:t>
      </w:r>
      <w:r w:rsidR="002B203D">
        <w:rPr>
          <w:rFonts w:ascii="Noto Sans" w:hAnsi="Noto Sans" w:cs="Noto Sans"/>
          <w:b/>
          <w:bCs/>
          <w:sz w:val="20"/>
        </w:rPr>
        <w:t xml:space="preserve">LICITACION </w:t>
      </w:r>
      <w:r w:rsidR="0006386B">
        <w:rPr>
          <w:rFonts w:ascii="Noto Sans" w:hAnsi="Noto Sans" w:cs="Noto Sans"/>
          <w:b/>
          <w:bCs/>
          <w:sz w:val="20"/>
        </w:rPr>
        <w:t xml:space="preserve">PUBLICA </w:t>
      </w:r>
      <w:r w:rsidR="0006386B" w:rsidRPr="004B773F">
        <w:rPr>
          <w:rFonts w:ascii="Noto Sans" w:hAnsi="Noto Sans" w:cs="Noto Sans"/>
          <w:b/>
          <w:bCs/>
          <w:sz w:val="20"/>
        </w:rPr>
        <w:t>EN</w:t>
      </w:r>
      <w:r w:rsidR="00B86CA4" w:rsidRPr="004B773F">
        <w:rPr>
          <w:rFonts w:ascii="Noto Sans" w:hAnsi="Noto Sans" w:cs="Noto Sans"/>
          <w:b/>
          <w:bCs/>
          <w:sz w:val="20"/>
        </w:rPr>
        <w:t xml:space="preserve"> COMPRA</w:t>
      </w:r>
      <w:r w:rsidR="00B86CA4">
        <w:rPr>
          <w:rFonts w:ascii="Noto Sans" w:hAnsi="Noto Sans" w:cs="Noto Sans"/>
          <w:b/>
          <w:bCs/>
          <w:sz w:val="20"/>
        </w:rPr>
        <w:t>SMX</w:t>
      </w:r>
      <w:r w:rsidR="00B86CA4" w:rsidRPr="004B773F">
        <w:rPr>
          <w:rFonts w:ascii="Noto Sans" w:hAnsi="Noto Sans" w:cs="Noto Sans"/>
          <w:b/>
          <w:bCs/>
          <w:sz w:val="20"/>
        </w:rPr>
        <w:t>, RELATIVO A LA PROPOSICI</w:t>
      </w:r>
      <w:r w:rsidR="00B86CA4">
        <w:rPr>
          <w:rFonts w:ascii="Noto Sans" w:hAnsi="Noto Sans" w:cs="Noto Sans"/>
          <w:b/>
          <w:bCs/>
          <w:sz w:val="20"/>
        </w:rPr>
        <w:t>ÓN</w:t>
      </w:r>
      <w:r w:rsidR="00B86CA4" w:rsidRPr="004B773F">
        <w:rPr>
          <w:rFonts w:ascii="Noto Sans" w:hAnsi="Noto Sans" w:cs="Noto Sans"/>
          <w:b/>
          <w:bCs/>
          <w:sz w:val="20"/>
        </w:rPr>
        <w:t xml:space="preserve"> T</w:t>
      </w:r>
      <w:r w:rsidR="00B86CA4">
        <w:rPr>
          <w:rFonts w:ascii="Noto Sans" w:hAnsi="Noto Sans" w:cs="Noto Sans"/>
          <w:b/>
          <w:bCs/>
          <w:sz w:val="20"/>
        </w:rPr>
        <w:t>ÉCNICA.</w:t>
      </w:r>
    </w:p>
    <w:p w14:paraId="43BD571F" w14:textId="77777777" w:rsidR="00B75B7D" w:rsidRPr="00B86CA4" w:rsidRDefault="00B75B7D" w:rsidP="00B75B7D">
      <w:pPr>
        <w:jc w:val="both"/>
        <w:rPr>
          <w:rFonts w:ascii="Noto Sans" w:hAnsi="Noto Sans" w:cs="Noto Sans"/>
          <w:b/>
          <w:bCs/>
          <w:sz w:val="20"/>
        </w:rPr>
      </w:pPr>
    </w:p>
    <w:p w14:paraId="51C4154E" w14:textId="344F2130" w:rsidR="00B75B7D" w:rsidRPr="004B773F" w:rsidRDefault="00B75B7D" w:rsidP="00B75B7D">
      <w:pPr>
        <w:pStyle w:val="Textoindependiente"/>
        <w:numPr>
          <w:ilvl w:val="1"/>
          <w:numId w:val="9"/>
        </w:numPr>
        <w:spacing w:after="0"/>
        <w:jc w:val="both"/>
        <w:rPr>
          <w:rFonts w:ascii="Noto Sans" w:hAnsi="Noto Sans" w:cs="Noto Sans"/>
          <w:bCs/>
          <w:sz w:val="20"/>
        </w:rPr>
      </w:pPr>
      <w:r w:rsidRPr="004B773F">
        <w:rPr>
          <w:rFonts w:ascii="Noto Sans" w:hAnsi="Noto Sans" w:cs="Noto Sans"/>
          <w:bCs/>
          <w:sz w:val="20"/>
        </w:rPr>
        <w:t>Una declaración firmada en forma autógrafa por el propio licitante o su representante legal, por el que manifieste bajo protesta de decir verdad, no encontrarse en alguno de los supuestos e</w:t>
      </w:r>
      <w:r>
        <w:rPr>
          <w:rFonts w:ascii="Noto Sans" w:hAnsi="Noto Sans" w:cs="Noto Sans"/>
          <w:bCs/>
          <w:sz w:val="20"/>
        </w:rPr>
        <w:t>stablecidos por los artículos 71</w:t>
      </w:r>
      <w:r w:rsidRPr="004B773F">
        <w:rPr>
          <w:rFonts w:ascii="Noto Sans" w:hAnsi="Noto Sans" w:cs="Noto Sans"/>
          <w:bCs/>
          <w:sz w:val="20"/>
        </w:rPr>
        <w:t xml:space="preserve"> y 90</w:t>
      </w:r>
      <w:r w:rsidR="005E25BC">
        <w:rPr>
          <w:rFonts w:ascii="Noto Sans" w:hAnsi="Noto Sans" w:cs="Noto Sans"/>
          <w:bCs/>
          <w:sz w:val="20"/>
        </w:rPr>
        <w:t xml:space="preserve"> </w:t>
      </w:r>
      <w:r w:rsidRPr="004B773F">
        <w:rPr>
          <w:rFonts w:ascii="Noto Sans" w:hAnsi="Noto Sans" w:cs="Noto Sans"/>
          <w:bCs/>
          <w:sz w:val="20"/>
        </w:rPr>
        <w:t>de la LAASSP</w:t>
      </w:r>
      <w:r w:rsidR="00D36E1D">
        <w:rPr>
          <w:rFonts w:ascii="Noto Sans" w:hAnsi="Noto Sans" w:cs="Noto Sans"/>
          <w:bCs/>
          <w:sz w:val="20"/>
        </w:rPr>
        <w:t xml:space="preserve">. Tratándose de Personas Morales, su reasentada legal deberá manifestar que tanto el licitante, como los socios o asociados, no se encuentren inhabilitados.  </w:t>
      </w:r>
      <w:r w:rsidRPr="004B773F">
        <w:rPr>
          <w:rFonts w:ascii="Noto Sans" w:hAnsi="Noto Sans" w:cs="Noto Sans"/>
          <w:bCs/>
          <w:sz w:val="20"/>
        </w:rPr>
        <w:t xml:space="preserve"> </w:t>
      </w:r>
      <w:r w:rsidRPr="004B773F">
        <w:rPr>
          <w:rFonts w:ascii="Noto Sans" w:hAnsi="Noto Sans" w:cs="Noto Sans"/>
          <w:b/>
          <w:sz w:val="20"/>
        </w:rPr>
        <w:t>Anexo Número 3 (tres)</w:t>
      </w:r>
      <w:r w:rsidRPr="004B773F">
        <w:rPr>
          <w:rFonts w:ascii="Noto Sans" w:hAnsi="Noto Sans" w:cs="Noto Sans"/>
          <w:bCs/>
          <w:sz w:val="20"/>
        </w:rPr>
        <w:t>.</w:t>
      </w:r>
    </w:p>
    <w:p w14:paraId="6A723164" w14:textId="77777777" w:rsidR="00B75B7D" w:rsidRPr="004B773F" w:rsidRDefault="00B75B7D" w:rsidP="00B75B7D">
      <w:pPr>
        <w:pStyle w:val="Textoindependiente"/>
        <w:spacing w:after="0"/>
        <w:jc w:val="both"/>
        <w:rPr>
          <w:rFonts w:ascii="Noto Sans" w:hAnsi="Noto Sans" w:cs="Noto Sans"/>
          <w:bCs/>
          <w:sz w:val="20"/>
        </w:rPr>
      </w:pPr>
    </w:p>
    <w:p w14:paraId="39DDC449" w14:textId="77777777" w:rsidR="00B75B7D" w:rsidRPr="004B773F" w:rsidRDefault="00B75B7D" w:rsidP="00B75B7D">
      <w:pPr>
        <w:pStyle w:val="Sangra3detindependiente1"/>
        <w:numPr>
          <w:ilvl w:val="1"/>
          <w:numId w:val="9"/>
        </w:numPr>
        <w:spacing w:after="120"/>
        <w:rPr>
          <w:rFonts w:ascii="Noto Sans" w:hAnsi="Noto Sans" w:cs="Noto Sans"/>
          <w:lang w:val="es-ES"/>
        </w:rPr>
      </w:pPr>
      <w:r w:rsidRPr="004B773F">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B773F">
        <w:rPr>
          <w:rFonts w:ascii="Noto Sans" w:hAnsi="Noto Sans" w:cs="Noto Sans"/>
          <w:b/>
          <w:lang w:val="es-ES"/>
        </w:rPr>
        <w:t>Anexo Número 3 (tres)</w:t>
      </w:r>
      <w:r w:rsidRPr="004B773F">
        <w:rPr>
          <w:rFonts w:ascii="Noto Sans" w:hAnsi="Noto Sans" w:cs="Noto Sans"/>
          <w:lang w:val="es-ES"/>
        </w:rPr>
        <w:t>,  de las presentes bases.</w:t>
      </w:r>
    </w:p>
    <w:p w14:paraId="0BC00122" w14:textId="77777777"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lang w:val="es-ES_tradnl"/>
        </w:rPr>
        <w:t xml:space="preserve">Los licitantes </w:t>
      </w:r>
      <w:r w:rsidRPr="004B773F">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773F">
        <w:rPr>
          <w:rFonts w:ascii="Noto Sans" w:hAnsi="Noto Sans" w:cs="Noto Sans"/>
          <w:b/>
          <w:sz w:val="20"/>
        </w:rPr>
        <w:t xml:space="preserve"> Anexo Número 8 (ocho)</w:t>
      </w:r>
      <w:r w:rsidRPr="004B773F">
        <w:rPr>
          <w:rFonts w:ascii="Noto Sans" w:hAnsi="Noto Sans" w:cs="Noto Sans"/>
          <w:sz w:val="20"/>
        </w:rPr>
        <w:t>, de las presentes bases.</w:t>
      </w:r>
    </w:p>
    <w:p w14:paraId="5FF83C4F" w14:textId="77777777" w:rsidR="00B75B7D" w:rsidRPr="004B773F" w:rsidRDefault="00B75B7D" w:rsidP="00B75B7D">
      <w:pPr>
        <w:pStyle w:val="Textoindependiente"/>
        <w:spacing w:after="0"/>
        <w:jc w:val="both"/>
        <w:rPr>
          <w:rFonts w:ascii="Noto Sans" w:hAnsi="Noto Sans" w:cs="Noto Sans"/>
          <w:sz w:val="20"/>
        </w:rPr>
      </w:pPr>
    </w:p>
    <w:p w14:paraId="512E7D10" w14:textId="2B7DE342"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En caso de que se presenten proposiciones en forma conjunta, cada una de las personas agrupadas, deberá presentar en forma individual </w:t>
      </w:r>
      <w:r w:rsidR="00D0383A" w:rsidRPr="004B773F">
        <w:rPr>
          <w:rFonts w:ascii="Noto Sans" w:hAnsi="Noto Sans" w:cs="Noto Sans"/>
          <w:sz w:val="20"/>
        </w:rPr>
        <w:t>los escritos</w:t>
      </w:r>
      <w:r w:rsidRPr="004B773F">
        <w:rPr>
          <w:rFonts w:ascii="Noto Sans" w:hAnsi="Noto Sans" w:cs="Noto Sans"/>
          <w:sz w:val="20"/>
        </w:rPr>
        <w:t xml:space="preserve"> señalados en este numeral, además del convenio firmado por cada una de las personas que integren la proposición.  Conforme al </w:t>
      </w:r>
      <w:r w:rsidRPr="004B773F">
        <w:rPr>
          <w:rFonts w:ascii="Noto Sans" w:hAnsi="Noto Sans" w:cs="Noto Sans"/>
          <w:b/>
          <w:sz w:val="20"/>
        </w:rPr>
        <w:t>Anexo Número 2 (dos)</w:t>
      </w:r>
      <w:r w:rsidRPr="004B773F">
        <w:rPr>
          <w:rFonts w:ascii="Noto Sans" w:hAnsi="Noto Sans" w:cs="Noto Sans"/>
          <w:sz w:val="20"/>
        </w:rPr>
        <w:t>,  de las presentes bases.</w:t>
      </w:r>
    </w:p>
    <w:p w14:paraId="7F80AAE5" w14:textId="77777777" w:rsidR="00B75B7D" w:rsidRPr="004B773F" w:rsidRDefault="00B75B7D" w:rsidP="00B75B7D">
      <w:pPr>
        <w:pStyle w:val="Prrafodelista"/>
        <w:rPr>
          <w:rFonts w:ascii="Noto Sans" w:hAnsi="Noto Sans" w:cs="Noto Sans"/>
          <w:sz w:val="20"/>
        </w:rPr>
      </w:pPr>
    </w:p>
    <w:p w14:paraId="06291C77" w14:textId="77777777" w:rsidR="00B75B7D" w:rsidRPr="001F392C"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Escrito bajo que cuenta con los registros siguientes: </w:t>
      </w:r>
      <w:r w:rsidRPr="004B773F">
        <w:rPr>
          <w:rFonts w:ascii="Noto Sans" w:hAnsi="Noto Sans" w:cs="Noto Sans"/>
          <w:b/>
          <w:sz w:val="20"/>
        </w:rPr>
        <w:t>Anexo 9.</w:t>
      </w:r>
    </w:p>
    <w:p w14:paraId="050CCF09" w14:textId="77777777" w:rsidR="001F392C" w:rsidRDefault="001F392C" w:rsidP="001F392C">
      <w:pPr>
        <w:pStyle w:val="Prrafodelista"/>
        <w:rPr>
          <w:rFonts w:ascii="Noto Sans" w:hAnsi="Noto Sans" w:cs="Noto Sans"/>
          <w:sz w:val="20"/>
        </w:rPr>
      </w:pPr>
    </w:p>
    <w:p w14:paraId="29B44D78" w14:textId="75223755" w:rsidR="001F392C" w:rsidRPr="004B773F" w:rsidRDefault="001F392C" w:rsidP="00B75B7D">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w:t>
      </w:r>
      <w:r w:rsidRPr="00523B1C">
        <w:rPr>
          <w:rFonts w:ascii="Noto Sans" w:hAnsi="Noto Sans" w:cs="Noto Sans"/>
          <w:sz w:val="20"/>
        </w:rPr>
        <w:t>en el que manifiesten bajo protesta de decir verdad que los bienes de origen nacional cumplen con lo establecido en el artículo 39, fracción I de la Ley de Adquisiciones, lo anterior de conformidad con la regla 5.2.1. Para la celebración de licitaciones públicas internacionales bajo la cobertura de los tratados de libre comercio suscritos por los Estados Unidos Mexicanos, publicadas en el DOF el 28 de diciembre de 2010.</w:t>
      </w:r>
    </w:p>
    <w:p w14:paraId="7235ABB6" w14:textId="77777777" w:rsidR="00B75B7D" w:rsidRPr="004B773F" w:rsidRDefault="00B75B7D" w:rsidP="00B75B7D">
      <w:pPr>
        <w:pStyle w:val="Textoindependiente"/>
        <w:spacing w:after="0"/>
        <w:ind w:left="720"/>
        <w:jc w:val="both"/>
        <w:rPr>
          <w:rFonts w:ascii="Noto Sans" w:hAnsi="Noto Sans" w:cs="Noto Sans"/>
          <w:b/>
          <w:sz w:val="20"/>
        </w:rPr>
      </w:pPr>
    </w:p>
    <w:p w14:paraId="100964F3" w14:textId="77777777"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Registro Federal de Contribuyentes (</w:t>
      </w:r>
      <w:r w:rsidRPr="004B773F">
        <w:rPr>
          <w:rFonts w:ascii="Noto Sans" w:hAnsi="Noto Sans" w:cs="Noto Sans"/>
          <w:b/>
          <w:sz w:val="20"/>
        </w:rPr>
        <w:t>Indicar número y copia simple visible</w:t>
      </w:r>
      <w:r w:rsidRPr="004B773F">
        <w:rPr>
          <w:rFonts w:ascii="Noto Sans" w:hAnsi="Noto Sans" w:cs="Noto Sans"/>
          <w:sz w:val="20"/>
        </w:rPr>
        <w:t xml:space="preserve">). </w:t>
      </w:r>
    </w:p>
    <w:p w14:paraId="53726D42" w14:textId="77777777"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Registro Patronal IMSS. (</w:t>
      </w:r>
      <w:r w:rsidRPr="004B773F">
        <w:rPr>
          <w:rFonts w:ascii="Noto Sans" w:hAnsi="Noto Sans" w:cs="Noto Sans"/>
          <w:b/>
          <w:sz w:val="20"/>
        </w:rPr>
        <w:t>Indicar número y copia simple visible</w:t>
      </w:r>
      <w:r w:rsidRPr="004B773F">
        <w:rPr>
          <w:rFonts w:ascii="Noto Sans" w:hAnsi="Noto Sans" w:cs="Noto Sans"/>
          <w:sz w:val="20"/>
        </w:rPr>
        <w:t>).</w:t>
      </w:r>
    </w:p>
    <w:p w14:paraId="67D6528B" w14:textId="77777777"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(Número De Trabajadores), Registrados Ante El IMSS.</w:t>
      </w:r>
    </w:p>
    <w:p w14:paraId="242988F9" w14:textId="77777777"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Registro Infonavit (</w:t>
      </w:r>
      <w:r w:rsidRPr="004B773F">
        <w:rPr>
          <w:rFonts w:ascii="Noto Sans" w:hAnsi="Noto Sans" w:cs="Noto Sans"/>
          <w:b/>
          <w:sz w:val="20"/>
        </w:rPr>
        <w:t>Indicar Número y copia simple visible</w:t>
      </w:r>
      <w:r w:rsidRPr="004B773F">
        <w:rPr>
          <w:rFonts w:ascii="Noto Sans" w:hAnsi="Noto Sans" w:cs="Noto Sans"/>
          <w:sz w:val="20"/>
        </w:rPr>
        <w:t>).</w:t>
      </w:r>
    </w:p>
    <w:p w14:paraId="68787034" w14:textId="77777777" w:rsidR="00B75B7D" w:rsidRPr="004B773F" w:rsidRDefault="00B75B7D" w:rsidP="00B75B7D">
      <w:pPr>
        <w:pStyle w:val="Textoindependiente"/>
        <w:spacing w:after="0"/>
        <w:ind w:left="720"/>
        <w:jc w:val="both"/>
        <w:rPr>
          <w:rFonts w:ascii="Noto Sans" w:hAnsi="Noto Sans" w:cs="Noto Sans"/>
          <w:b/>
          <w:sz w:val="20"/>
        </w:rPr>
      </w:pPr>
    </w:p>
    <w:p w14:paraId="35474998" w14:textId="77777777" w:rsidR="00B75B7D" w:rsidRDefault="00B75B7D" w:rsidP="001F392C">
      <w:pPr>
        <w:pStyle w:val="Textoindependiente"/>
        <w:spacing w:after="0"/>
        <w:jc w:val="both"/>
        <w:rPr>
          <w:rFonts w:ascii="Noto Sans" w:hAnsi="Noto Sans" w:cs="Noto Sans"/>
          <w:sz w:val="20"/>
        </w:rPr>
      </w:pPr>
      <w:bookmarkStart w:id="0" w:name="_Toc429555950"/>
    </w:p>
    <w:p w14:paraId="0ADF1EB8" w14:textId="77777777" w:rsidR="00C5751F" w:rsidRP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bajo protesta de decir verdad por el cual los licitantes manifiesten </w:t>
      </w:r>
      <w:r w:rsidRPr="00C5751F">
        <w:rPr>
          <w:rFonts w:ascii="Noto Sans" w:hAnsi="Noto Sans" w:cs="Noto Sans"/>
          <w:sz w:val="20"/>
        </w:rPr>
        <w:t>que no ejecuta</w:t>
      </w:r>
      <w:r>
        <w:rPr>
          <w:rFonts w:ascii="Noto Sans" w:hAnsi="Noto Sans" w:cs="Noto Sans"/>
          <w:sz w:val="20"/>
        </w:rPr>
        <w:t>n</w:t>
      </w:r>
      <w:r w:rsidRPr="00C5751F">
        <w:rPr>
          <w:rFonts w:ascii="Noto Sans" w:hAnsi="Noto Sans" w:cs="Noto Sans"/>
          <w:sz w:val="20"/>
        </w:rPr>
        <w:t xml:space="preserve"> con otro participante acciones que impliquen o tengan por objeto obtener un beneficio o ventaj</w:t>
      </w:r>
      <w:r w:rsidR="001B1824">
        <w:rPr>
          <w:rFonts w:ascii="Noto Sans" w:hAnsi="Noto Sans" w:cs="Noto Sans"/>
          <w:sz w:val="20"/>
        </w:rPr>
        <w:t xml:space="preserve">a indebida en el procedimiento. </w:t>
      </w:r>
      <w:r w:rsidR="001B1824" w:rsidRPr="001B1824">
        <w:rPr>
          <w:rFonts w:ascii="Noto Sans" w:hAnsi="Noto Sans" w:cs="Noto Sans"/>
          <w:b/>
          <w:sz w:val="20"/>
        </w:rPr>
        <w:t>ESCRITO LIBRE</w:t>
      </w:r>
      <w:r w:rsidR="001B1824">
        <w:rPr>
          <w:rFonts w:ascii="Noto Sans" w:hAnsi="Noto Sans" w:cs="Noto Sans"/>
          <w:sz w:val="20"/>
        </w:rPr>
        <w:t xml:space="preserve"> </w:t>
      </w:r>
    </w:p>
    <w:p w14:paraId="2CAA2BCC" w14:textId="77777777" w:rsidR="00C5751F" w:rsidRDefault="00C5751F" w:rsidP="00B75B7D">
      <w:pPr>
        <w:autoSpaceDE w:val="0"/>
        <w:jc w:val="both"/>
      </w:pPr>
    </w:p>
    <w:p w14:paraId="175EF85E" w14:textId="77777777" w:rsid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lastRenderedPageBreak/>
        <w:t>E</w:t>
      </w:r>
      <w:r w:rsidRPr="00C5751F">
        <w:rPr>
          <w:rFonts w:ascii="Noto Sans" w:hAnsi="Noto Sans" w:cs="Noto Sans"/>
          <w:sz w:val="20"/>
        </w:rPr>
        <w:t>scrito baj</w:t>
      </w:r>
      <w:r>
        <w:rPr>
          <w:rFonts w:ascii="Noto Sans" w:hAnsi="Noto Sans" w:cs="Noto Sans"/>
          <w:sz w:val="20"/>
        </w:rPr>
        <w:t xml:space="preserve">o protesta de decir verdad que por el cual los licitantes </w:t>
      </w:r>
      <w:r w:rsidRPr="00C5751F">
        <w:rPr>
          <w:rFonts w:ascii="Noto Sans" w:hAnsi="Noto Sans" w:cs="Noto Sans"/>
          <w:sz w:val="20"/>
        </w:rPr>
        <w:t>en caso de resultar ganador, no podrá subcontratar a otro licitante que haya pa</w:t>
      </w:r>
      <w:r>
        <w:rPr>
          <w:rFonts w:ascii="Noto Sans" w:hAnsi="Noto Sans" w:cs="Noto Sans"/>
          <w:sz w:val="20"/>
        </w:rPr>
        <w:t xml:space="preserve">rticipado en el procedimiento. </w:t>
      </w:r>
      <w:r w:rsidR="001B1824" w:rsidRPr="001B1824">
        <w:rPr>
          <w:rFonts w:ascii="Noto Sans" w:hAnsi="Noto Sans" w:cs="Noto Sans"/>
          <w:b/>
          <w:sz w:val="20"/>
        </w:rPr>
        <w:t>ESCRITO LIBRE</w:t>
      </w:r>
    </w:p>
    <w:p w14:paraId="316AFE06" w14:textId="77777777" w:rsidR="00C5751F" w:rsidRDefault="00C5751F" w:rsidP="00C5751F">
      <w:pPr>
        <w:pStyle w:val="Prrafodelista"/>
        <w:rPr>
          <w:rFonts w:ascii="Noto Sans" w:hAnsi="Noto Sans" w:cs="Noto Sans"/>
          <w:sz w:val="20"/>
        </w:rPr>
      </w:pPr>
    </w:p>
    <w:p w14:paraId="709FF7C8" w14:textId="11982BC6" w:rsidR="00C5751F" w:rsidRPr="0015640E"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Deberán presentar acreditamiento de su registro </w:t>
      </w:r>
      <w:r w:rsidR="001B1824">
        <w:rPr>
          <w:rFonts w:ascii="Noto Sans" w:hAnsi="Noto Sans" w:cs="Noto Sans"/>
          <w:sz w:val="20"/>
        </w:rPr>
        <w:t xml:space="preserve">en la Plataforma a que se hace referencia en el artículo </w:t>
      </w:r>
      <w:r w:rsidR="00B06C3F">
        <w:rPr>
          <w:rFonts w:ascii="Noto Sans" w:hAnsi="Noto Sans" w:cs="Noto Sans"/>
          <w:sz w:val="20"/>
        </w:rPr>
        <w:t>86 de</w:t>
      </w:r>
      <w:r w:rsidR="001B1824">
        <w:rPr>
          <w:rFonts w:ascii="Noto Sans" w:hAnsi="Noto Sans" w:cs="Noto Sans"/>
          <w:sz w:val="20"/>
        </w:rPr>
        <w:t xml:space="preserve"> la </w:t>
      </w:r>
      <w:r w:rsidR="001B1824" w:rsidRPr="004B773F">
        <w:rPr>
          <w:rFonts w:ascii="Noto Sans" w:hAnsi="Noto Sans" w:cs="Noto Sans"/>
          <w:bCs/>
          <w:sz w:val="20"/>
        </w:rPr>
        <w:t>LAASSP</w:t>
      </w:r>
      <w:r w:rsidR="001B1824">
        <w:rPr>
          <w:rFonts w:ascii="Noto Sans" w:hAnsi="Noto Sans" w:cs="Noto Sans"/>
          <w:bCs/>
          <w:sz w:val="20"/>
        </w:rPr>
        <w:t>.</w:t>
      </w:r>
    </w:p>
    <w:p w14:paraId="4BA035F4" w14:textId="77777777" w:rsidR="0015640E" w:rsidRDefault="0015640E" w:rsidP="0015640E">
      <w:pPr>
        <w:pStyle w:val="Prrafodelista"/>
        <w:rPr>
          <w:rFonts w:ascii="Noto Sans" w:hAnsi="Noto Sans" w:cs="Noto Sans"/>
          <w:sz w:val="20"/>
        </w:rPr>
      </w:pPr>
    </w:p>
    <w:p w14:paraId="7096D155" w14:textId="4B4DB1BE" w:rsidR="0015640E" w:rsidRPr="0015640E" w:rsidRDefault="0015640E" w:rsidP="0015640E">
      <w:pPr>
        <w:pStyle w:val="Textoindependiente"/>
        <w:numPr>
          <w:ilvl w:val="1"/>
          <w:numId w:val="9"/>
        </w:numPr>
        <w:spacing w:after="0"/>
        <w:jc w:val="both"/>
        <w:rPr>
          <w:rFonts w:ascii="Noto Sans" w:hAnsi="Noto Sans" w:cs="Noto Sans"/>
          <w:sz w:val="20"/>
        </w:rPr>
      </w:pPr>
      <w:r w:rsidRPr="0015640E">
        <w:rPr>
          <w:rFonts w:ascii="Noto Sans" w:hAnsi="Noto Sans" w:cs="Noto Sans"/>
          <w:sz w:val="20"/>
        </w:rPr>
        <w:t>El proveedor deberá</w:t>
      </w:r>
      <w:r w:rsidRPr="00255F10">
        <w:t xml:space="preserve"> </w:t>
      </w:r>
      <w:r>
        <w:t>presentar</w:t>
      </w:r>
      <w:r w:rsidRPr="00255F10">
        <w:t xml:space="preserve"> la constancia de su inscripción al REPIIMSS</w:t>
      </w:r>
      <w:r>
        <w:t>, sino cuenta con ella, en</w:t>
      </w:r>
      <w:r w:rsidRPr="0015640E">
        <w:rPr>
          <w:rFonts w:ascii="Noto Sans" w:hAnsi="Noto Sans" w:cs="Noto Sans"/>
          <w:sz w:val="20"/>
        </w:rPr>
        <w:t xml:space="preserve"> caso de ser adjudicado está obligado a registrarse en</w:t>
      </w:r>
      <w:r w:rsidRPr="0015640E">
        <w:rPr>
          <w:rFonts w:ascii="Noto Sans" w:hAnsi="Noto Sans" w:cs="Noto Sans"/>
          <w:b/>
          <w:bCs/>
          <w:sz w:val="20"/>
        </w:rPr>
        <w:t xml:space="preserve"> REPIIMSS (</w:t>
      </w:r>
      <w:r w:rsidRPr="0015640E">
        <w:rPr>
          <w:rFonts w:ascii="Noto Sans" w:hAnsi="Noto Sans" w:cs="Noto Sans"/>
          <w:b/>
          <w:bCs/>
          <w:sz w:val="20"/>
          <w:lang w:val="es-ES_tradnl"/>
        </w:rPr>
        <w:t>Registro de Proveedores para la Integridad ante el Instituto Mexicano del Seguro Social)</w:t>
      </w:r>
      <w:r w:rsidRPr="0015640E">
        <w:rPr>
          <w:rFonts w:ascii="Noto Sans" w:hAnsi="Noto Sans" w:cs="Noto Sans"/>
          <w:sz w:val="20"/>
          <w:lang w:val="es-ES_tradnl"/>
        </w:rPr>
        <w:t xml:space="preserve"> </w:t>
      </w:r>
      <w:hyperlink r:id="rId8" w:history="1">
        <w:r w:rsidRPr="0015640E">
          <w:rPr>
            <w:rStyle w:val="Hipervnculo"/>
            <w:rFonts w:ascii="Noto Sans" w:hAnsi="Noto Sans" w:cs="Noto Sans"/>
            <w:sz w:val="20"/>
            <w:lang w:val="es-ES_tradnl"/>
          </w:rPr>
          <w:t>https://repiimss.imss.gob.mx/imss</w:t>
        </w:r>
      </w:hyperlink>
      <w:r w:rsidRPr="0015640E">
        <w:rPr>
          <w:rFonts w:ascii="Noto Sans" w:hAnsi="Noto Sans" w:cs="Noto Sans"/>
          <w:sz w:val="20"/>
          <w:lang w:val="es-ES_tradnl"/>
        </w:rPr>
        <w:t xml:space="preserve">. </w:t>
      </w:r>
    </w:p>
    <w:p w14:paraId="64E9ADE7" w14:textId="77777777" w:rsidR="0015640E" w:rsidRPr="001F733A" w:rsidRDefault="0015640E" w:rsidP="0015640E">
      <w:pPr>
        <w:pStyle w:val="Prrafodelista"/>
        <w:rPr>
          <w:rFonts w:ascii="Noto Sans" w:hAnsi="Noto Sans" w:cs="Noto Sans"/>
          <w:sz w:val="20"/>
        </w:rPr>
      </w:pPr>
    </w:p>
    <w:p w14:paraId="26636093" w14:textId="244FE4CF" w:rsidR="00C5751F" w:rsidRPr="0015640E" w:rsidRDefault="0015640E" w:rsidP="0015640E">
      <w:pPr>
        <w:pStyle w:val="Prrafodelista"/>
        <w:spacing w:after="200" w:line="276" w:lineRule="auto"/>
        <w:jc w:val="both"/>
        <w:rPr>
          <w:rFonts w:ascii="Noto Sans" w:hAnsi="Noto Sans" w:cs="Noto Sans"/>
          <w:i/>
          <w:iCs/>
          <w:sz w:val="16"/>
          <w:szCs w:val="16"/>
        </w:rPr>
      </w:pPr>
      <w:r w:rsidRPr="006521D4">
        <w:rPr>
          <w:rFonts w:ascii="Noto Sans" w:hAnsi="Noto Sans" w:cs="Noto Sans"/>
          <w:i/>
          <w:iCs/>
          <w:sz w:val="16"/>
          <w:szCs w:val="16"/>
          <w:lang w:val="es-ES_tradnl"/>
        </w:rPr>
        <w:t>7.4.</w:t>
      </w:r>
      <w:r w:rsidRPr="00255F10">
        <w:t xml:space="preserve"> </w:t>
      </w:r>
      <w:r w:rsidRPr="001F733A">
        <w:rPr>
          <w:rFonts w:ascii="Noto Sans" w:hAnsi="Noto Sans" w:cs="Noto Sans"/>
          <w:i/>
          <w:iCs/>
          <w:sz w:val="16"/>
          <w:szCs w:val="16"/>
          <w:lang w:val="es-ES_tradnl"/>
        </w:rPr>
        <w:t>En todos los contratos que formalice el IMSS, se establecerá la obligación contractual de integrarse al REPIIMSS en un periodo no mayor a 30 días naturales posteriores a la formalización del contrato. La no integración al REPIIMSS en el periodo establecido, será considerado como un incumplimiento contractual con las consecuencias que establece la normatividad aplicable.</w:t>
      </w:r>
    </w:p>
    <w:bookmarkEnd w:id="0"/>
    <w:p w14:paraId="4D7CBB2C" w14:textId="77777777" w:rsidR="00B75B7D" w:rsidRPr="004B773F" w:rsidRDefault="00B75B7D" w:rsidP="00B75B7D">
      <w:pPr>
        <w:pStyle w:val="Textoindependiente"/>
        <w:numPr>
          <w:ilvl w:val="0"/>
          <w:numId w:val="11"/>
        </w:numPr>
        <w:spacing w:after="0"/>
        <w:jc w:val="both"/>
        <w:rPr>
          <w:rFonts w:ascii="Noto Sans" w:hAnsi="Noto Sans" w:cs="Noto Sans"/>
          <w:b/>
          <w:sz w:val="20"/>
          <w:lang w:val="es-ES_tradnl"/>
        </w:rPr>
      </w:pPr>
      <w:r w:rsidRPr="004B773F">
        <w:rPr>
          <w:rFonts w:ascii="Noto Sans" w:hAnsi="Noto Sans" w:cs="Noto Sans"/>
          <w:b/>
          <w:sz w:val="20"/>
          <w:lang w:val="es-ES_tradnl"/>
        </w:rPr>
        <w:t>Además de considerar los aspectos siguientes:</w:t>
      </w:r>
    </w:p>
    <w:p w14:paraId="452563AC" w14:textId="77777777" w:rsidR="00B75B7D" w:rsidRPr="004B773F" w:rsidRDefault="00B75B7D" w:rsidP="00B75B7D">
      <w:pPr>
        <w:pStyle w:val="Textoindependiente"/>
        <w:spacing w:after="0"/>
        <w:ind w:left="720"/>
        <w:jc w:val="both"/>
        <w:rPr>
          <w:rFonts w:ascii="Noto Sans" w:hAnsi="Noto Sans" w:cs="Noto Sans"/>
          <w:b/>
          <w:sz w:val="20"/>
          <w:lang w:val="es-ES_tradnl"/>
        </w:rPr>
      </w:pPr>
    </w:p>
    <w:p w14:paraId="466D8B69" w14:textId="2E2BA5B1" w:rsidR="00B75B7D" w:rsidRPr="004B773F" w:rsidRDefault="00B75B7D" w:rsidP="00B75B7D">
      <w:pPr>
        <w:ind w:left="709" w:hanging="349"/>
        <w:jc w:val="both"/>
        <w:rPr>
          <w:rFonts w:ascii="Noto Sans" w:hAnsi="Noto Sans" w:cs="Noto Sans"/>
          <w:sz w:val="20"/>
        </w:rPr>
      </w:pPr>
      <w:r w:rsidRPr="004B773F">
        <w:rPr>
          <w:rFonts w:ascii="Noto Sans" w:hAnsi="Noto Sans" w:cs="Noto Sans"/>
          <w:sz w:val="20"/>
        </w:rPr>
        <w:t>I.</w:t>
      </w:r>
      <w:r w:rsidRPr="004B773F">
        <w:rPr>
          <w:rFonts w:ascii="Noto Sans" w:hAnsi="Noto Sans" w:cs="Noto Sans"/>
          <w:sz w:val="20"/>
        </w:rPr>
        <w:tab/>
        <w:t xml:space="preserve">Los licitantes que deseen participar, sólo podrán presentar una proposición en el </w:t>
      </w:r>
      <w:r w:rsidR="00E46F0B" w:rsidRPr="004B773F">
        <w:rPr>
          <w:rFonts w:ascii="Noto Sans" w:hAnsi="Noto Sans" w:cs="Noto Sans"/>
          <w:sz w:val="20"/>
        </w:rPr>
        <w:t>presente procedimiento</w:t>
      </w:r>
      <w:r w:rsidRPr="004B773F">
        <w:rPr>
          <w:rFonts w:ascii="Noto Sans" w:hAnsi="Noto Sans" w:cs="Noto Sans"/>
          <w:sz w:val="20"/>
        </w:rPr>
        <w:t xml:space="preserve"> de contratación; iniciado el Acto de Presentación y Apertura de Proposiciones, las ya presentadas no podrán ser retiradas o dejarse sin efecto por los licitantes.</w:t>
      </w:r>
    </w:p>
    <w:p w14:paraId="738A1162" w14:textId="77777777" w:rsidR="00B75B7D" w:rsidRPr="004B773F" w:rsidRDefault="00B75B7D" w:rsidP="00B75B7D">
      <w:pPr>
        <w:ind w:left="709" w:hanging="349"/>
        <w:jc w:val="both"/>
        <w:rPr>
          <w:rFonts w:ascii="Noto Sans" w:hAnsi="Noto Sans" w:cs="Noto Sans"/>
          <w:sz w:val="20"/>
        </w:rPr>
      </w:pPr>
    </w:p>
    <w:p w14:paraId="12C9DF6E" w14:textId="77777777" w:rsidR="00B75B7D" w:rsidRPr="004B773F" w:rsidRDefault="00B75B7D" w:rsidP="00B75B7D">
      <w:pPr>
        <w:ind w:left="709" w:hanging="425"/>
        <w:jc w:val="both"/>
        <w:rPr>
          <w:rFonts w:ascii="Noto Sans" w:hAnsi="Noto Sans" w:cs="Noto Sans"/>
          <w:sz w:val="20"/>
        </w:rPr>
      </w:pPr>
      <w:r w:rsidRPr="004B773F">
        <w:rPr>
          <w:rFonts w:ascii="Noto Sans" w:hAnsi="Noto Sans" w:cs="Noto Sans"/>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658D3821" w14:textId="77777777" w:rsidR="00B75B7D" w:rsidRPr="004B773F" w:rsidRDefault="00B75B7D" w:rsidP="00B75B7D">
      <w:pPr>
        <w:ind w:left="709" w:hanging="425"/>
        <w:jc w:val="both"/>
        <w:rPr>
          <w:rFonts w:ascii="Noto Sans" w:hAnsi="Noto Sans" w:cs="Noto Sans"/>
          <w:sz w:val="20"/>
        </w:rPr>
      </w:pPr>
    </w:p>
    <w:p w14:paraId="75AF3A87" w14:textId="77777777" w:rsidR="00B75B7D" w:rsidRPr="004B773F" w:rsidRDefault="00B75B7D"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En las proposiciones enviadas a través de medios remotos de comunicación electrónica, en sustitución de la firma autógrafa, se emplearán los medios de identificación e</w:t>
      </w:r>
      <w:r w:rsidR="00D97348">
        <w:rPr>
          <w:rFonts w:ascii="Noto Sans" w:hAnsi="Noto Sans" w:cs="Noto Sans"/>
          <w:sz w:val="20"/>
        </w:rPr>
        <w:t>lectrónica que establezca la Secretaría de Anticorrupción y Buen Gobierno</w:t>
      </w:r>
      <w:r w:rsidRPr="004B773F">
        <w:rPr>
          <w:rFonts w:ascii="Noto Sans" w:hAnsi="Noto Sans" w:cs="Noto Sans"/>
          <w:sz w:val="20"/>
        </w:rPr>
        <w:t>.</w:t>
      </w:r>
    </w:p>
    <w:p w14:paraId="5E654680" w14:textId="77777777" w:rsidR="00B75B7D" w:rsidRPr="004B773F" w:rsidRDefault="00B75B7D" w:rsidP="00B75B7D">
      <w:pPr>
        <w:ind w:left="709"/>
        <w:jc w:val="both"/>
        <w:rPr>
          <w:rFonts w:ascii="Noto Sans" w:hAnsi="Noto Sans" w:cs="Noto Sans"/>
          <w:sz w:val="20"/>
        </w:rPr>
      </w:pPr>
    </w:p>
    <w:p w14:paraId="6E4E8745" w14:textId="1E5B580E" w:rsidR="00B75B7D" w:rsidRPr="004B773F" w:rsidRDefault="00E41814"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Cada uno</w:t>
      </w:r>
      <w:r w:rsidR="00B75B7D" w:rsidRPr="004B773F">
        <w:rPr>
          <w:rFonts w:ascii="Noto Sans" w:hAnsi="Noto Sans" w:cs="Noto Sans"/>
          <w:sz w:val="20"/>
        </w:rPr>
        <w:t xml:space="preserve"> de los documentos que integren la proposición técnica y económica de los licitantes y aquéllos distintos a ésta, podrán estar foliados en todas y cada una de las hojas que conforman ésta. </w:t>
      </w:r>
    </w:p>
    <w:p w14:paraId="55A85C0C" w14:textId="77777777" w:rsidR="00B75B7D" w:rsidRPr="004B773F" w:rsidRDefault="00B75B7D" w:rsidP="00B75B7D">
      <w:pPr>
        <w:ind w:left="709" w:hanging="425"/>
        <w:jc w:val="both"/>
        <w:rPr>
          <w:rFonts w:ascii="Noto Sans" w:hAnsi="Noto Sans" w:cs="Noto Sans"/>
          <w:sz w:val="20"/>
        </w:rPr>
      </w:pPr>
    </w:p>
    <w:p w14:paraId="36E02D79" w14:textId="77777777" w:rsidR="00B75B7D" w:rsidRPr="004B773F" w:rsidRDefault="00B75B7D" w:rsidP="00B75B7D">
      <w:pPr>
        <w:numPr>
          <w:ilvl w:val="1"/>
          <w:numId w:val="8"/>
        </w:numPr>
        <w:tabs>
          <w:tab w:val="clear" w:pos="900"/>
          <w:tab w:val="num" w:pos="567"/>
        </w:tabs>
        <w:ind w:hanging="900"/>
        <w:jc w:val="both"/>
        <w:rPr>
          <w:rFonts w:ascii="Noto Sans" w:hAnsi="Noto Sans" w:cs="Noto Sans"/>
          <w:b/>
          <w:bCs/>
          <w:sz w:val="20"/>
        </w:rPr>
      </w:pPr>
      <w:r w:rsidRPr="004B773F">
        <w:rPr>
          <w:rFonts w:ascii="Noto Sans" w:hAnsi="Noto Sans" w:cs="Noto Sans"/>
          <w:b/>
          <w:bCs/>
          <w:sz w:val="20"/>
        </w:rPr>
        <w:t>DOCUMENTACIÓN COMPLEMENTARIA:</w:t>
      </w:r>
    </w:p>
    <w:p w14:paraId="513D5120" w14:textId="77777777" w:rsidR="00B75B7D" w:rsidRPr="004B773F" w:rsidRDefault="00B75B7D" w:rsidP="00B75B7D">
      <w:pPr>
        <w:jc w:val="both"/>
        <w:rPr>
          <w:rFonts w:ascii="Noto Sans" w:hAnsi="Noto Sans" w:cs="Noto Sans"/>
          <w:b/>
          <w:bCs/>
          <w:sz w:val="20"/>
        </w:rPr>
      </w:pPr>
    </w:p>
    <w:p w14:paraId="385E0E1E" w14:textId="104990AD"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La documentación complementaria que deberá presentar el </w:t>
      </w:r>
      <w:r w:rsidR="00E41814" w:rsidRPr="004B773F">
        <w:rPr>
          <w:rFonts w:ascii="Noto Sans" w:hAnsi="Noto Sans" w:cs="Noto Sans"/>
          <w:sz w:val="20"/>
        </w:rPr>
        <w:t>licitante</w:t>
      </w:r>
      <w:r w:rsidRPr="004B773F">
        <w:rPr>
          <w:rFonts w:ascii="Noto Sans" w:hAnsi="Noto Sans" w:cs="Noto Sans"/>
          <w:sz w:val="20"/>
        </w:rPr>
        <w:t xml:space="preserve"> es la siguiente:</w:t>
      </w:r>
    </w:p>
    <w:p w14:paraId="0B50786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 </w:t>
      </w:r>
    </w:p>
    <w:p w14:paraId="2927E9A7" w14:textId="77777777" w:rsidR="00B75B7D" w:rsidRPr="004B773F" w:rsidRDefault="00B75B7D" w:rsidP="00B75B7D">
      <w:pPr>
        <w:pStyle w:val="Textoindependiente"/>
        <w:numPr>
          <w:ilvl w:val="2"/>
          <w:numId w:val="10"/>
        </w:numPr>
        <w:spacing w:after="0"/>
        <w:jc w:val="both"/>
        <w:rPr>
          <w:rFonts w:ascii="Noto Sans" w:hAnsi="Noto Sans" w:cs="Noto Sans"/>
          <w:sz w:val="20"/>
        </w:rPr>
      </w:pPr>
      <w:r w:rsidRPr="004B773F">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14:paraId="7B3B6429" w14:textId="77777777" w:rsidR="00B75B7D" w:rsidRPr="004B773F" w:rsidRDefault="00B75B7D" w:rsidP="00B75B7D">
      <w:pPr>
        <w:pStyle w:val="Textoindependiente"/>
        <w:spacing w:after="0"/>
        <w:ind w:left="426"/>
        <w:jc w:val="both"/>
        <w:rPr>
          <w:rFonts w:ascii="Noto Sans" w:hAnsi="Noto Sans" w:cs="Noto Sans"/>
          <w:sz w:val="20"/>
        </w:rPr>
      </w:pPr>
    </w:p>
    <w:p w14:paraId="307E7773" w14:textId="7F53E15D" w:rsidR="00B75B7D" w:rsidRDefault="00B75B7D" w:rsidP="00B75B7D">
      <w:pPr>
        <w:numPr>
          <w:ilvl w:val="2"/>
          <w:numId w:val="10"/>
        </w:numPr>
        <w:jc w:val="both"/>
        <w:rPr>
          <w:rFonts w:ascii="Noto Sans" w:hAnsi="Noto Sans" w:cs="Noto Sans"/>
          <w:sz w:val="20"/>
        </w:rPr>
      </w:pPr>
      <w:r w:rsidRPr="004B773F">
        <w:rPr>
          <w:rFonts w:ascii="Noto Sans" w:hAnsi="Noto Sans" w:cs="Noto Sans"/>
          <w:b/>
          <w:bCs/>
          <w:sz w:val="20"/>
        </w:rPr>
        <w:t xml:space="preserve"> </w:t>
      </w:r>
      <w:r w:rsidRPr="004B773F">
        <w:rPr>
          <w:rFonts w:ascii="Noto Sans" w:hAnsi="Noto Sans" w:cs="Noto Sans"/>
          <w:b/>
          <w:sz w:val="20"/>
        </w:rPr>
        <w:t>Anexo Número 13</w:t>
      </w:r>
      <w:r w:rsidRPr="004B773F">
        <w:rPr>
          <w:rFonts w:ascii="Noto Sans" w:hAnsi="Noto Sans" w:cs="Noto Sans"/>
          <w:sz w:val="20"/>
        </w:rPr>
        <w:t xml:space="preserve">, el cual forma parte de la presente convocatoria, en el que se enumeran los documentos requeridos para participar, mismo que servirá de constancia de recepción de las </w:t>
      </w:r>
      <w:r w:rsidRPr="004B773F">
        <w:rPr>
          <w:rFonts w:ascii="Noto Sans" w:hAnsi="Noto Sans" w:cs="Noto Sans"/>
          <w:sz w:val="20"/>
        </w:rPr>
        <w:lastRenderedPageBreak/>
        <w:t xml:space="preserve">proposiciones, asentándose dicha recepción en el acta respectiva, la no presentación de este </w:t>
      </w:r>
      <w:r w:rsidR="00824E89" w:rsidRPr="004B773F">
        <w:rPr>
          <w:rFonts w:ascii="Noto Sans" w:hAnsi="Noto Sans" w:cs="Noto Sans"/>
          <w:sz w:val="20"/>
        </w:rPr>
        <w:t>documento</w:t>
      </w:r>
      <w:r w:rsidRPr="004B773F">
        <w:rPr>
          <w:rFonts w:ascii="Noto Sans" w:hAnsi="Noto Sans" w:cs="Noto Sans"/>
          <w:sz w:val="20"/>
        </w:rPr>
        <w:t xml:space="preserve"> no será motivo de descalificación. </w:t>
      </w:r>
    </w:p>
    <w:p w14:paraId="5EFBE15E" w14:textId="77777777" w:rsidR="00C413EA" w:rsidRPr="004B773F" w:rsidRDefault="00C413EA" w:rsidP="000F46DE">
      <w:pPr>
        <w:jc w:val="both"/>
        <w:rPr>
          <w:rFonts w:ascii="Noto Sans" w:hAnsi="Noto Sans" w:cs="Noto Sans"/>
          <w:sz w:val="20"/>
        </w:rPr>
      </w:pPr>
    </w:p>
    <w:p w14:paraId="3893A685" w14:textId="2BD62D38" w:rsidR="00B75B7D" w:rsidRDefault="00824E89" w:rsidP="00B75B7D">
      <w:pPr>
        <w:numPr>
          <w:ilvl w:val="2"/>
          <w:numId w:val="10"/>
        </w:numPr>
        <w:jc w:val="both"/>
        <w:rPr>
          <w:rFonts w:ascii="Noto Sans" w:hAnsi="Noto Sans" w:cs="Noto Sans"/>
          <w:sz w:val="20"/>
        </w:rPr>
      </w:pPr>
      <w:r>
        <w:rPr>
          <w:rFonts w:ascii="Noto Sans" w:hAnsi="Noto Sans" w:cs="Noto Sans"/>
          <w:sz w:val="20"/>
        </w:rPr>
        <w:t xml:space="preserve"> </w:t>
      </w:r>
      <w:r w:rsidR="00B75B7D" w:rsidRPr="004B773F">
        <w:rPr>
          <w:rFonts w:ascii="Noto Sans" w:hAnsi="Noto Sans" w:cs="Noto Sans"/>
          <w:sz w:val="20"/>
        </w:rPr>
        <w:t>Copia del acta constitutiva de la empresa.</w:t>
      </w:r>
    </w:p>
    <w:p w14:paraId="3857A619" w14:textId="77777777" w:rsidR="00C413EA" w:rsidRPr="008C6228" w:rsidRDefault="00C413EA" w:rsidP="00C413EA">
      <w:pPr>
        <w:ind w:left="606"/>
        <w:jc w:val="both"/>
        <w:rPr>
          <w:rFonts w:ascii="Noto Sans" w:hAnsi="Noto Sans" w:cs="Noto Sans"/>
          <w:sz w:val="20"/>
        </w:rPr>
      </w:pPr>
    </w:p>
    <w:p w14:paraId="13680932" w14:textId="77777777" w:rsidR="00B75B7D" w:rsidRPr="004B773F" w:rsidRDefault="00B75B7D" w:rsidP="00B75B7D">
      <w:pPr>
        <w:numPr>
          <w:ilvl w:val="1"/>
          <w:numId w:val="8"/>
        </w:numPr>
        <w:tabs>
          <w:tab w:val="left" w:pos="567"/>
        </w:tabs>
        <w:jc w:val="both"/>
        <w:rPr>
          <w:rFonts w:ascii="Noto Sans" w:hAnsi="Noto Sans" w:cs="Noto Sans"/>
          <w:b/>
          <w:bCs/>
          <w:sz w:val="20"/>
        </w:rPr>
      </w:pPr>
      <w:r w:rsidRPr="004B773F">
        <w:rPr>
          <w:rFonts w:ascii="Noto Sans" w:hAnsi="Noto Sans" w:cs="Noto Sans"/>
          <w:b/>
          <w:bCs/>
          <w:sz w:val="20"/>
        </w:rPr>
        <w:t>PROPOSICION TÉCNICA:</w:t>
      </w:r>
    </w:p>
    <w:p w14:paraId="19358494" w14:textId="77777777" w:rsidR="00B75B7D" w:rsidRPr="004B773F" w:rsidRDefault="00B75B7D" w:rsidP="00B75B7D">
      <w:pPr>
        <w:jc w:val="both"/>
        <w:rPr>
          <w:rFonts w:ascii="Noto Sans" w:hAnsi="Noto Sans" w:cs="Noto Sans"/>
          <w:sz w:val="20"/>
        </w:rPr>
      </w:pPr>
    </w:p>
    <w:p w14:paraId="352BEB32"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La proposición técnica deberá contener la siguiente documentación:</w:t>
      </w:r>
    </w:p>
    <w:p w14:paraId="70EAB74D" w14:textId="77777777" w:rsidR="00B75B7D" w:rsidRPr="004B773F" w:rsidRDefault="00B75B7D" w:rsidP="00B75B7D">
      <w:pPr>
        <w:jc w:val="both"/>
        <w:rPr>
          <w:rFonts w:ascii="Noto Sans" w:hAnsi="Noto Sans" w:cs="Noto Sans"/>
          <w:sz w:val="20"/>
        </w:rPr>
      </w:pPr>
    </w:p>
    <w:p w14:paraId="7786F284" w14:textId="77777777" w:rsidR="00B75B7D" w:rsidRPr="004B773F" w:rsidRDefault="00B75B7D" w:rsidP="00B75B7D">
      <w:pPr>
        <w:pStyle w:val="Sangra3detindependiente1"/>
        <w:numPr>
          <w:ilvl w:val="2"/>
          <w:numId w:val="4"/>
        </w:numPr>
        <w:tabs>
          <w:tab w:val="left" w:pos="426"/>
          <w:tab w:val="num" w:pos="709"/>
        </w:tabs>
        <w:spacing w:after="120"/>
        <w:ind w:left="709" w:hanging="425"/>
        <w:rPr>
          <w:rFonts w:ascii="Noto Sans" w:hAnsi="Noto Sans" w:cs="Noto Sans"/>
        </w:rPr>
      </w:pPr>
      <w:r w:rsidRPr="004B773F">
        <w:rPr>
          <w:rFonts w:ascii="Noto Sans" w:hAnsi="Noto Sans" w:cs="Noto Sans"/>
        </w:rPr>
        <w:t xml:space="preserve">    Descripción amplia y detallada del servicio, cumpliendo estrictamente con lo señalado en el </w:t>
      </w:r>
      <w:r w:rsidRPr="004B773F">
        <w:rPr>
          <w:rFonts w:ascii="Noto Sans" w:hAnsi="Noto Sans" w:cs="Noto Sans"/>
          <w:b/>
          <w:lang w:val="es-ES"/>
        </w:rPr>
        <w:t>Anexo Número 1-A.</w:t>
      </w:r>
    </w:p>
    <w:p w14:paraId="0F12A160" w14:textId="36043363" w:rsidR="00B75B7D" w:rsidRPr="004B773F" w:rsidRDefault="00B75B7D" w:rsidP="00B75B7D">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B773F">
        <w:rPr>
          <w:rFonts w:ascii="Noto Sans" w:hAnsi="Noto Sans" w:cs="Noto Sans"/>
        </w:rPr>
        <w:t xml:space="preserve">Acompañada de los folletos, catálogos y/o </w:t>
      </w:r>
      <w:r w:rsidR="00824E89" w:rsidRPr="004B773F">
        <w:rPr>
          <w:rFonts w:ascii="Noto Sans" w:hAnsi="Noto Sans" w:cs="Noto Sans"/>
        </w:rPr>
        <w:t>fotografías necesarias</w:t>
      </w:r>
      <w:r w:rsidRPr="004B773F">
        <w:rPr>
          <w:rFonts w:ascii="Noto Sans" w:hAnsi="Noto Sans" w:cs="Noto Sans"/>
        </w:rPr>
        <w:t xml:space="preserve"> para corroborar las especificaciones y características de los bienes.</w:t>
      </w:r>
    </w:p>
    <w:p w14:paraId="58C5973F" w14:textId="77777777" w:rsidR="00B75B7D" w:rsidRPr="004B773F" w:rsidRDefault="00B75B7D" w:rsidP="00B75B7D">
      <w:pPr>
        <w:pStyle w:val="Sangra3detindependiente1"/>
        <w:numPr>
          <w:ilvl w:val="2"/>
          <w:numId w:val="4"/>
        </w:numPr>
        <w:tabs>
          <w:tab w:val="num" w:pos="206"/>
          <w:tab w:val="left" w:pos="709"/>
        </w:tabs>
        <w:spacing w:after="120"/>
        <w:ind w:left="709" w:hanging="425"/>
        <w:rPr>
          <w:rFonts w:ascii="Noto Sans" w:hAnsi="Noto Sans" w:cs="Noto Sans"/>
        </w:rPr>
      </w:pPr>
      <w:r w:rsidRPr="004B773F">
        <w:rPr>
          <w:rFonts w:ascii="Noto Sans" w:hAnsi="Noto Sans" w:cs="Noto Sans"/>
        </w:rPr>
        <w:t xml:space="preserve">Copia simple de los documentos descritos en el en el </w:t>
      </w:r>
      <w:r w:rsidRPr="004B773F">
        <w:rPr>
          <w:rFonts w:ascii="Noto Sans" w:hAnsi="Noto Sans" w:cs="Noto Sans"/>
          <w:b/>
        </w:rPr>
        <w:t>Anexo 1</w:t>
      </w:r>
      <w:r w:rsidRPr="004B773F">
        <w:rPr>
          <w:rFonts w:ascii="Noto Sans" w:hAnsi="Noto Sans" w:cs="Noto Sans"/>
        </w:rPr>
        <w:t xml:space="preserve"> de las presentes bases, según corresponda.</w:t>
      </w:r>
    </w:p>
    <w:p w14:paraId="2F482EA5" w14:textId="77777777" w:rsidR="00B75B7D" w:rsidRPr="004B773F" w:rsidRDefault="00B75B7D" w:rsidP="00B75B7D">
      <w:pPr>
        <w:spacing w:after="120"/>
        <w:jc w:val="both"/>
        <w:rPr>
          <w:rFonts w:ascii="Noto Sans" w:hAnsi="Noto Sans" w:cs="Noto Sans"/>
          <w:bCs/>
          <w:sz w:val="20"/>
        </w:rPr>
      </w:pPr>
      <w:r w:rsidRPr="004B773F">
        <w:rPr>
          <w:rFonts w:ascii="Noto Sans" w:hAnsi="Noto Sans" w:cs="Noto Sans"/>
          <w:b/>
          <w:bCs/>
          <w:sz w:val="20"/>
        </w:rPr>
        <w:t>6.3.</w:t>
      </w:r>
      <w:r w:rsidRPr="004B773F">
        <w:rPr>
          <w:rFonts w:ascii="Noto Sans" w:hAnsi="Noto Sans" w:cs="Noto Sans"/>
          <w:b/>
          <w:bCs/>
          <w:sz w:val="20"/>
        </w:rPr>
        <w:tab/>
        <w:t>PROPOSICION ECONÓMICA</w:t>
      </w:r>
      <w:r w:rsidRPr="004B773F">
        <w:rPr>
          <w:rFonts w:ascii="Noto Sans" w:hAnsi="Noto Sans" w:cs="Noto Sans"/>
          <w:bCs/>
          <w:sz w:val="20"/>
        </w:rPr>
        <w:t>:</w:t>
      </w:r>
    </w:p>
    <w:p w14:paraId="7F3232D9" w14:textId="77777777" w:rsidR="00B75B7D" w:rsidRPr="004B773F" w:rsidRDefault="00B75B7D" w:rsidP="00B75B7D">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B773F">
        <w:rPr>
          <w:rFonts w:ascii="Noto Sans" w:hAnsi="Noto Sans" w:cs="Noto Sans"/>
          <w:sz w:val="20"/>
          <w:szCs w:val="20"/>
        </w:rPr>
        <w:t xml:space="preserve">Los licitantes deberán enviar su propuesta económica en formato </w:t>
      </w:r>
      <w:r w:rsidRPr="004B773F">
        <w:rPr>
          <w:rFonts w:ascii="Noto Sans" w:hAnsi="Noto Sans" w:cs="Noto Sans"/>
          <w:b/>
          <w:sz w:val="20"/>
          <w:szCs w:val="20"/>
        </w:rPr>
        <w:t>PDF</w:t>
      </w:r>
      <w:r w:rsidRPr="004B773F">
        <w:rPr>
          <w:rFonts w:ascii="Noto Sans" w:hAnsi="Noto Sans" w:cs="Noto Sans"/>
          <w:sz w:val="20"/>
          <w:szCs w:val="20"/>
        </w:rPr>
        <w:t xml:space="preserve">, conforme al </w:t>
      </w:r>
      <w:r w:rsidRPr="004B773F">
        <w:rPr>
          <w:rFonts w:ascii="Noto Sans" w:hAnsi="Noto Sans" w:cs="Noto Sans"/>
          <w:b/>
          <w:sz w:val="20"/>
          <w:szCs w:val="20"/>
        </w:rPr>
        <w:t>Anexo 11.</w:t>
      </w:r>
    </w:p>
    <w:p w14:paraId="43D5B6E7" w14:textId="77777777" w:rsidR="00B75B7D" w:rsidRPr="004B773F" w:rsidRDefault="00B75B7D" w:rsidP="00B75B7D">
      <w:pPr>
        <w:pStyle w:val="Prrafodelista"/>
        <w:rPr>
          <w:rFonts w:ascii="Noto Sans" w:hAnsi="Noto Sans" w:cs="Noto Sans"/>
          <w:sz w:val="20"/>
        </w:rPr>
      </w:pPr>
    </w:p>
    <w:p w14:paraId="78D6905C" w14:textId="77777777" w:rsidR="00B75B7D" w:rsidRPr="004B773F" w:rsidRDefault="00B75B7D" w:rsidP="00B75B7D">
      <w:pPr>
        <w:pStyle w:val="Sinespaciado"/>
        <w:ind w:left="720"/>
        <w:jc w:val="both"/>
        <w:rPr>
          <w:rFonts w:ascii="Noto Sans" w:hAnsi="Noto Sans" w:cs="Noto Sans"/>
          <w:sz w:val="20"/>
          <w:szCs w:val="20"/>
        </w:rPr>
      </w:pPr>
      <w:r w:rsidRPr="004B773F">
        <w:rPr>
          <w:rFonts w:ascii="Noto Sans" w:hAnsi="Noto Sans" w:cs="Noto Sans"/>
          <w:sz w:val="20"/>
          <w:szCs w:val="20"/>
        </w:rPr>
        <w:t xml:space="preserve">La proposición económica, deberá contener la oferta de los bienes, indicando la marca, procedencia y precio unitario conforme al </w:t>
      </w:r>
      <w:r w:rsidRPr="004B773F">
        <w:rPr>
          <w:rFonts w:ascii="Noto Sans" w:hAnsi="Noto Sans" w:cs="Noto Sans"/>
          <w:b/>
          <w:sz w:val="20"/>
          <w:szCs w:val="20"/>
        </w:rPr>
        <w:t>Anexo 11</w:t>
      </w:r>
      <w:r w:rsidRPr="004B773F">
        <w:rPr>
          <w:rFonts w:ascii="Noto Sans" w:hAnsi="Noto Sans" w:cs="Noto Sans"/>
          <w:sz w:val="20"/>
          <w:szCs w:val="20"/>
        </w:rPr>
        <w:t>, el cual forma parte de la presente convocatoria.</w:t>
      </w:r>
    </w:p>
    <w:p w14:paraId="5A6D0E75" w14:textId="77777777" w:rsidR="00B75B7D" w:rsidRPr="004B773F" w:rsidRDefault="00B75B7D" w:rsidP="00B75B7D">
      <w:pPr>
        <w:jc w:val="both"/>
        <w:rPr>
          <w:rFonts w:ascii="Noto Sans" w:hAnsi="Noto Sans" w:cs="Noto Sans"/>
          <w:sz w:val="20"/>
          <w:lang w:val="es-MX"/>
        </w:rPr>
      </w:pPr>
    </w:p>
    <w:p w14:paraId="24D0943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14:paraId="70D2E987" w14:textId="75AE49A1"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precios ofertados por los </w:t>
      </w:r>
      <w:r w:rsidR="00F46BF1" w:rsidRPr="004B773F">
        <w:rPr>
          <w:rFonts w:ascii="Noto Sans" w:hAnsi="Noto Sans" w:cs="Noto Sans"/>
          <w:sz w:val="20"/>
        </w:rPr>
        <w:t>licitantes</w:t>
      </w:r>
      <w:r w:rsidRPr="004B773F">
        <w:rPr>
          <w:rFonts w:ascii="Noto Sans" w:hAnsi="Noto Sans" w:cs="Noto Sans"/>
          <w:sz w:val="20"/>
        </w:rPr>
        <w:t xml:space="preserve"> permanecerán fijos durante la vigencia del contrato. </w:t>
      </w:r>
    </w:p>
    <w:p w14:paraId="6655E14B" w14:textId="77777777" w:rsidR="00B75B7D" w:rsidRPr="004B773F" w:rsidRDefault="00B75B7D" w:rsidP="00B75B7D">
      <w:pPr>
        <w:jc w:val="both"/>
        <w:rPr>
          <w:rFonts w:ascii="Noto Sans" w:hAnsi="Noto Sans" w:cs="Noto Sans"/>
          <w:sz w:val="20"/>
        </w:rPr>
      </w:pPr>
    </w:p>
    <w:p w14:paraId="07B0E0D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Las cotizaciones deberán elaborarse a 2 (dos) decimales.</w:t>
      </w:r>
    </w:p>
    <w:p w14:paraId="27ADCBAE" w14:textId="77777777" w:rsidR="00B75B7D" w:rsidRPr="004B773F" w:rsidRDefault="00B75B7D" w:rsidP="00B75B7D">
      <w:pPr>
        <w:jc w:val="both"/>
        <w:rPr>
          <w:rFonts w:ascii="Noto Sans" w:hAnsi="Noto Sans" w:cs="Noto Sans"/>
          <w:sz w:val="20"/>
        </w:rPr>
      </w:pPr>
    </w:p>
    <w:p w14:paraId="516BA18F" w14:textId="77777777" w:rsidR="00B75B7D" w:rsidRPr="004B773F" w:rsidRDefault="00B75B7D" w:rsidP="00B75B7D">
      <w:pPr>
        <w:jc w:val="both"/>
        <w:rPr>
          <w:rFonts w:ascii="Noto Sans" w:hAnsi="Noto Sans" w:cs="Noto Sans"/>
          <w:sz w:val="20"/>
        </w:rPr>
      </w:pPr>
      <w:r w:rsidRPr="004B773F">
        <w:rPr>
          <w:rFonts w:ascii="Noto Sans" w:hAnsi="Noto Sans" w:cs="Noto Sans"/>
          <w:b/>
          <w:sz w:val="20"/>
        </w:rPr>
        <w:t>7.</w:t>
      </w:r>
      <w:r w:rsidRPr="004B773F">
        <w:rPr>
          <w:rFonts w:ascii="Noto Sans" w:hAnsi="Noto Sans" w:cs="Noto Sans"/>
          <w:b/>
          <w:sz w:val="20"/>
        </w:rPr>
        <w:tab/>
        <w:t>ACREDITACIÓN DE LA EXISTENCIA LEGAL, PERSONALIDAD JURÍDICA Y NACIONALIDAD DEL LICITANTE</w:t>
      </w:r>
      <w:r w:rsidRPr="004B773F">
        <w:rPr>
          <w:rFonts w:ascii="Noto Sans" w:hAnsi="Noto Sans" w:cs="Noto Sans"/>
          <w:sz w:val="20"/>
        </w:rPr>
        <w:t>.</w:t>
      </w:r>
    </w:p>
    <w:p w14:paraId="2921D280" w14:textId="77777777" w:rsidR="00B75B7D" w:rsidRPr="004B773F" w:rsidRDefault="00B75B7D" w:rsidP="00B75B7D">
      <w:pPr>
        <w:jc w:val="both"/>
        <w:rPr>
          <w:rFonts w:ascii="Noto Sans" w:hAnsi="Noto Sans" w:cs="Noto Sans"/>
          <w:b/>
          <w:bCs/>
          <w:sz w:val="20"/>
        </w:rPr>
      </w:pPr>
    </w:p>
    <w:p w14:paraId="11955364"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7.1.</w:t>
      </w:r>
      <w:r w:rsidRPr="004B773F">
        <w:rPr>
          <w:rFonts w:ascii="Noto Sans" w:hAnsi="Noto Sans" w:cs="Noto Sans"/>
          <w:b/>
          <w:sz w:val="20"/>
        </w:rPr>
        <w:tab/>
        <w:t xml:space="preserve"> En el Acto de presentación y apertura de proposiciones.</w:t>
      </w:r>
    </w:p>
    <w:p w14:paraId="28ACE378" w14:textId="77777777" w:rsidR="00B75B7D" w:rsidRPr="004B773F" w:rsidRDefault="00B75B7D" w:rsidP="00B75B7D">
      <w:pPr>
        <w:jc w:val="both"/>
        <w:rPr>
          <w:rFonts w:ascii="Noto Sans" w:hAnsi="Noto Sans" w:cs="Noto Sans"/>
          <w:sz w:val="20"/>
        </w:rPr>
      </w:pPr>
    </w:p>
    <w:p w14:paraId="0B9F38A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B773F">
        <w:rPr>
          <w:rFonts w:ascii="Noto Sans" w:hAnsi="Noto Sans" w:cs="Noto Sans"/>
          <w:b/>
          <w:sz w:val="20"/>
        </w:rPr>
        <w:t>ANEXO 12</w:t>
      </w:r>
    </w:p>
    <w:p w14:paraId="764D3223" w14:textId="77777777" w:rsidR="00B75B7D" w:rsidRPr="004B773F" w:rsidRDefault="00B75B7D" w:rsidP="00B75B7D">
      <w:pPr>
        <w:jc w:val="both"/>
        <w:rPr>
          <w:rFonts w:ascii="Noto Sans" w:hAnsi="Noto Sans" w:cs="Noto Sans"/>
          <w:sz w:val="20"/>
        </w:rPr>
      </w:pPr>
    </w:p>
    <w:p w14:paraId="0A894FE5"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7.2.</w:t>
      </w:r>
      <w:r w:rsidRPr="004B773F">
        <w:rPr>
          <w:rFonts w:ascii="Noto Sans" w:hAnsi="Noto Sans" w:cs="Noto Sans"/>
          <w:b/>
          <w:sz w:val="20"/>
        </w:rPr>
        <w:tab/>
        <w:t>En la suscripción de proposiciones.</w:t>
      </w:r>
    </w:p>
    <w:p w14:paraId="50CABC50" w14:textId="77777777" w:rsidR="00B75B7D" w:rsidRPr="004B773F" w:rsidRDefault="00B75B7D" w:rsidP="00B75B7D">
      <w:pPr>
        <w:jc w:val="both"/>
        <w:rPr>
          <w:rFonts w:ascii="Noto Sans" w:hAnsi="Noto Sans" w:cs="Noto Sans"/>
          <w:sz w:val="20"/>
        </w:rPr>
      </w:pPr>
    </w:p>
    <w:p w14:paraId="0CA724C7"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lastRenderedPageBreak/>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14:paraId="033AA65C" w14:textId="77777777" w:rsidR="00B75B7D" w:rsidRPr="004B773F" w:rsidRDefault="00B75B7D" w:rsidP="00B75B7D">
      <w:pPr>
        <w:jc w:val="both"/>
        <w:rPr>
          <w:rFonts w:ascii="Noto Sans" w:hAnsi="Noto Sans" w:cs="Noto Sans"/>
          <w:sz w:val="20"/>
        </w:rPr>
      </w:pPr>
    </w:p>
    <w:p w14:paraId="7C0CD682" w14:textId="77777777" w:rsidR="00B75B7D" w:rsidRPr="004B773F" w:rsidRDefault="00B75B7D" w:rsidP="00B75B7D">
      <w:pPr>
        <w:ind w:left="426" w:hanging="426"/>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138E3730" w14:textId="77777777" w:rsidR="00B75B7D" w:rsidRPr="004B773F" w:rsidRDefault="00B75B7D" w:rsidP="00B75B7D">
      <w:pPr>
        <w:pStyle w:val="ROMANOS"/>
        <w:tabs>
          <w:tab w:val="clear" w:pos="2160"/>
          <w:tab w:val="left" w:pos="1320"/>
          <w:tab w:val="left" w:pos="1920"/>
        </w:tabs>
        <w:suppressAutoHyphens w:val="0"/>
        <w:autoSpaceDE/>
        <w:ind w:left="240" w:firstLine="0"/>
        <w:rPr>
          <w:rFonts w:ascii="Noto Sans" w:hAnsi="Noto Sans" w:cs="Noto Sans"/>
          <w:sz w:val="20"/>
          <w:lang w:val="es-ES"/>
        </w:rPr>
      </w:pPr>
    </w:p>
    <w:p w14:paraId="51E7DD84" w14:textId="77777777" w:rsidR="00B75B7D" w:rsidRPr="004B773F" w:rsidRDefault="00B75B7D" w:rsidP="00B75B7D">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B773F">
        <w:rPr>
          <w:rFonts w:ascii="Noto Sans" w:hAnsi="Noto Sans" w:cs="Noto Sans"/>
          <w:sz w:val="20"/>
        </w:rPr>
        <w:t xml:space="preserve">Del representante legal del licitante: datos de las escrituras públicas en las que le fueron otorgadas las facultades para suscribir </w:t>
      </w:r>
      <w:r w:rsidRPr="004B773F">
        <w:rPr>
          <w:rFonts w:ascii="Noto Sans" w:hAnsi="Noto Sans" w:cs="Noto Sans"/>
          <w:sz w:val="20"/>
          <w:lang w:val="es-ES"/>
        </w:rPr>
        <w:t>las proposiciones.</w:t>
      </w:r>
    </w:p>
    <w:p w14:paraId="4729E9D1" w14:textId="77777777" w:rsidR="00B75B7D" w:rsidRPr="004B773F" w:rsidRDefault="00B75B7D" w:rsidP="00B75B7D">
      <w:pPr>
        <w:jc w:val="both"/>
        <w:rPr>
          <w:rFonts w:ascii="Noto Sans" w:hAnsi="Noto Sans" w:cs="Noto Sans"/>
          <w:bCs/>
          <w:sz w:val="20"/>
        </w:rPr>
      </w:pPr>
      <w:r w:rsidRPr="004B773F">
        <w:rPr>
          <w:rFonts w:ascii="Noto Sans" w:hAnsi="Noto Sans" w:cs="Noto Sans"/>
          <w:sz w:val="20"/>
        </w:rPr>
        <w:t xml:space="preserve">En defecto de lo anterior, el licitante podrá presentar debidamente requisitado el formato que aparece como </w:t>
      </w:r>
      <w:r w:rsidRPr="004B773F">
        <w:rPr>
          <w:rFonts w:ascii="Noto Sans" w:hAnsi="Noto Sans" w:cs="Noto Sans"/>
          <w:b/>
          <w:sz w:val="20"/>
        </w:rPr>
        <w:t>Anexo Número 12</w:t>
      </w:r>
      <w:r w:rsidRPr="004B773F">
        <w:rPr>
          <w:rFonts w:ascii="Noto Sans" w:hAnsi="Noto Sans" w:cs="Noto Sans"/>
          <w:sz w:val="20"/>
        </w:rPr>
        <w:t>, el cual forma parte de las presentes bases</w:t>
      </w:r>
      <w:r w:rsidRPr="004B773F">
        <w:rPr>
          <w:rFonts w:ascii="Noto Sans" w:hAnsi="Noto Sans" w:cs="Noto Sans"/>
          <w:bCs/>
          <w:sz w:val="20"/>
        </w:rPr>
        <w:t>.</w:t>
      </w:r>
    </w:p>
    <w:p w14:paraId="2DFBE11A" w14:textId="77777777" w:rsidR="00B75B7D" w:rsidRPr="004B773F" w:rsidRDefault="00B75B7D" w:rsidP="00B75B7D">
      <w:pPr>
        <w:jc w:val="both"/>
        <w:rPr>
          <w:rFonts w:ascii="Noto Sans" w:hAnsi="Noto Sans" w:cs="Noto Sans"/>
          <w:sz w:val="20"/>
        </w:rPr>
      </w:pPr>
    </w:p>
    <w:p w14:paraId="32F764AF" w14:textId="18F13810"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domicilio que se señale en el </w:t>
      </w:r>
      <w:r w:rsidRPr="004B773F">
        <w:rPr>
          <w:rFonts w:ascii="Noto Sans" w:hAnsi="Noto Sans" w:cs="Noto Sans"/>
          <w:b/>
          <w:sz w:val="20"/>
        </w:rPr>
        <w:t xml:space="preserve">Anexo Número </w:t>
      </w:r>
      <w:r w:rsidR="00F46BF1" w:rsidRPr="004B773F">
        <w:rPr>
          <w:rFonts w:ascii="Noto Sans" w:hAnsi="Noto Sans" w:cs="Noto Sans"/>
          <w:b/>
          <w:sz w:val="20"/>
        </w:rPr>
        <w:t xml:space="preserve">12 </w:t>
      </w:r>
      <w:r w:rsidR="00F46BF1" w:rsidRPr="004B773F">
        <w:rPr>
          <w:rFonts w:ascii="Noto Sans" w:hAnsi="Noto Sans" w:cs="Noto Sans"/>
          <w:sz w:val="20"/>
        </w:rPr>
        <w:t>de</w:t>
      </w:r>
      <w:r w:rsidRPr="004B773F">
        <w:rPr>
          <w:rFonts w:ascii="Noto Sans" w:hAnsi="Noto Sans" w:cs="Noto Sans"/>
          <w:sz w:val="20"/>
        </w:rPr>
        <w:t xml:space="preserve"> la presente convocatoria, será aquel en el que el licitante pueda recibir todo tipo de notificaciones y documentos que resulten, además de las notificaciones que se realicen a través de COMPRAS MX.</w:t>
      </w:r>
    </w:p>
    <w:p w14:paraId="57DE56EE" w14:textId="77777777" w:rsidR="00B75B7D" w:rsidRPr="004B773F" w:rsidRDefault="00B75B7D" w:rsidP="00B75B7D">
      <w:pPr>
        <w:jc w:val="both"/>
        <w:rPr>
          <w:rFonts w:ascii="Noto Sans" w:hAnsi="Noto Sans" w:cs="Noto Sans"/>
          <w:sz w:val="20"/>
        </w:rPr>
      </w:pPr>
    </w:p>
    <w:p w14:paraId="07B9BBA3"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7.3.</w:t>
      </w:r>
      <w:r w:rsidRPr="004B773F">
        <w:rPr>
          <w:rFonts w:ascii="Noto Sans" w:hAnsi="Noto Sans" w:cs="Noto Sans"/>
          <w:b/>
          <w:sz w:val="20"/>
        </w:rPr>
        <w:tab/>
        <w:t>Previo a la firma del contrato:</w:t>
      </w:r>
    </w:p>
    <w:p w14:paraId="7B600127" w14:textId="77777777" w:rsidR="00B75B7D" w:rsidRPr="004B773F" w:rsidRDefault="00B75B7D" w:rsidP="00B75B7D">
      <w:pPr>
        <w:jc w:val="both"/>
        <w:rPr>
          <w:rFonts w:ascii="Noto Sans" w:hAnsi="Noto Sans" w:cs="Noto Sans"/>
          <w:sz w:val="20"/>
        </w:rPr>
      </w:pPr>
    </w:p>
    <w:p w14:paraId="2D192410" w14:textId="2CFACB25"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Conforme a lo previsto en el </w:t>
      </w:r>
      <w:r w:rsidRPr="00E8600B">
        <w:rPr>
          <w:rFonts w:ascii="Noto Sans" w:hAnsi="Noto Sans" w:cs="Noto Sans"/>
          <w:sz w:val="20"/>
        </w:rPr>
        <w:t xml:space="preserve">artículo </w:t>
      </w:r>
      <w:r w:rsidR="00E8600B" w:rsidRPr="00E8600B">
        <w:rPr>
          <w:rFonts w:ascii="Noto Sans" w:hAnsi="Noto Sans" w:cs="Noto Sans"/>
          <w:sz w:val="20"/>
        </w:rPr>
        <w:t>58</w:t>
      </w:r>
      <w:r w:rsidRPr="00E8600B">
        <w:rPr>
          <w:rFonts w:ascii="Noto Sans" w:hAnsi="Noto Sans" w:cs="Noto Sans"/>
          <w:sz w:val="20"/>
        </w:rPr>
        <w:t>, fracciones I y II del</w:t>
      </w:r>
      <w:r w:rsidRPr="004B773F">
        <w:rPr>
          <w:rFonts w:ascii="Noto Sans" w:hAnsi="Noto Sans" w:cs="Noto Sans"/>
          <w:sz w:val="20"/>
        </w:rPr>
        <w:t xml:space="preserve"> Reglamento de la Ley, el licitante que resulte </w:t>
      </w:r>
      <w:r w:rsidR="00F46BF1" w:rsidRPr="004B773F">
        <w:rPr>
          <w:rFonts w:ascii="Noto Sans" w:hAnsi="Noto Sans" w:cs="Noto Sans"/>
          <w:sz w:val="20"/>
        </w:rPr>
        <w:t>adjudicado</w:t>
      </w:r>
      <w:r w:rsidRPr="004B773F">
        <w:rPr>
          <w:rFonts w:ascii="Noto Sans" w:hAnsi="Noto Sans" w:cs="Noto Sans"/>
          <w:sz w:val="20"/>
        </w:rPr>
        <w:t xml:space="preserve"> deberá presentar para su cotejo, original o copia certificada de los siguientes documentos:</w:t>
      </w:r>
    </w:p>
    <w:p w14:paraId="38894D0F" w14:textId="77777777" w:rsidR="00B75B7D" w:rsidRPr="004B773F" w:rsidRDefault="00B75B7D" w:rsidP="00B75B7D">
      <w:pPr>
        <w:jc w:val="both"/>
        <w:rPr>
          <w:rFonts w:ascii="Noto Sans" w:hAnsi="Noto Sans" w:cs="Noto Sans"/>
          <w:sz w:val="20"/>
        </w:rPr>
      </w:pPr>
    </w:p>
    <w:p w14:paraId="065E0AB9" w14:textId="77777777"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60CE1F9D" w14:textId="77777777" w:rsidR="00B75B7D" w:rsidRPr="004B773F" w:rsidRDefault="00B75B7D" w:rsidP="00B75B7D">
      <w:pPr>
        <w:ind w:left="360"/>
        <w:jc w:val="both"/>
        <w:rPr>
          <w:rFonts w:ascii="Noto Sans" w:hAnsi="Noto Sans" w:cs="Noto Sans"/>
          <w:sz w:val="20"/>
        </w:rPr>
      </w:pPr>
    </w:p>
    <w:p w14:paraId="5E9FC404" w14:textId="77777777"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322FC291" w14:textId="77777777" w:rsidR="00B75B7D" w:rsidRPr="004B773F" w:rsidRDefault="00B75B7D" w:rsidP="00B75B7D">
      <w:pPr>
        <w:jc w:val="both"/>
        <w:rPr>
          <w:rFonts w:ascii="Noto Sans" w:hAnsi="Noto Sans" w:cs="Noto Sans"/>
          <w:sz w:val="20"/>
        </w:rPr>
      </w:pPr>
    </w:p>
    <w:p w14:paraId="6D480AD7" w14:textId="7F6EE109"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6D5392" w:rsidRPr="004B773F">
        <w:rPr>
          <w:rFonts w:ascii="Noto Sans" w:hAnsi="Noto Sans" w:cs="Noto Sans"/>
          <w:sz w:val="20"/>
        </w:rPr>
        <w:t>obrero-patronales</w:t>
      </w:r>
      <w:r w:rsidRPr="004B773F">
        <w:rPr>
          <w:rFonts w:ascii="Noto Sans" w:hAnsi="Noto Sans" w:cs="Noto Sans"/>
          <w:sz w:val="20"/>
        </w:rPr>
        <w:t xml:space="preserve"> a que haya lugar, conforme a lo dispuesto en la Ley del Seguro Social, así como las relativas al Instituto del Fondo Nacional de la Vivienda para los Trabajadores.</w:t>
      </w:r>
    </w:p>
    <w:p w14:paraId="7FD4D5F5" w14:textId="77777777" w:rsidR="00B75B7D" w:rsidRPr="004B773F" w:rsidRDefault="00B75B7D" w:rsidP="00B75B7D">
      <w:pPr>
        <w:pStyle w:val="Prrafodelista"/>
        <w:jc w:val="both"/>
        <w:rPr>
          <w:rFonts w:ascii="Noto Sans" w:hAnsi="Noto Sans" w:cs="Noto Sans"/>
          <w:sz w:val="20"/>
        </w:rPr>
      </w:pPr>
    </w:p>
    <w:p w14:paraId="232121F3" w14:textId="77777777" w:rsidR="00B75B7D" w:rsidRDefault="00B75B7D" w:rsidP="00B75B7D">
      <w:pPr>
        <w:numPr>
          <w:ilvl w:val="0"/>
          <w:numId w:val="13"/>
        </w:numPr>
        <w:jc w:val="both"/>
        <w:rPr>
          <w:rFonts w:ascii="Noto Sans" w:hAnsi="Noto Sans" w:cs="Noto Sans"/>
          <w:sz w:val="20"/>
        </w:rPr>
      </w:pPr>
      <w:r w:rsidRPr="004B773F">
        <w:rPr>
          <w:rFonts w:ascii="Noto Sans" w:hAnsi="Noto Sans" w:cs="Noto Sans"/>
          <w:sz w:val="20"/>
        </w:rPr>
        <w:t>Copia legible de su cédula del Registro Federal de Contribuyentes. En el caso de personas físicas, deberá presentar copia legible de su cédula del Registro Federal de Contribuyentes.</w:t>
      </w:r>
    </w:p>
    <w:p w14:paraId="42DA18A4" w14:textId="77777777" w:rsidR="000F46DE" w:rsidRDefault="000F46DE" w:rsidP="000F46DE">
      <w:pPr>
        <w:pStyle w:val="Prrafodelista"/>
        <w:rPr>
          <w:rFonts w:ascii="Noto Sans" w:hAnsi="Noto Sans" w:cs="Noto Sans"/>
          <w:sz w:val="20"/>
        </w:rPr>
      </w:pPr>
    </w:p>
    <w:p w14:paraId="19D95D39" w14:textId="0A640C25" w:rsidR="000F46DE" w:rsidRPr="000F46DE" w:rsidRDefault="000F46DE" w:rsidP="000F46DE">
      <w:pPr>
        <w:jc w:val="both"/>
        <w:rPr>
          <w:rFonts w:ascii="Noto Sans" w:hAnsi="Noto Sans" w:cs="Noto Sans"/>
          <w:b/>
          <w:bCs/>
          <w:sz w:val="20"/>
        </w:rPr>
      </w:pPr>
      <w:r w:rsidRPr="000F46DE">
        <w:rPr>
          <w:rFonts w:ascii="Noto Sans" w:hAnsi="Noto Sans" w:cs="Noto Sans"/>
          <w:b/>
          <w:bCs/>
          <w:sz w:val="20"/>
        </w:rPr>
        <w:lastRenderedPageBreak/>
        <w:t>En caso de que el proveedor se trate de persona moral deberá presentar la siguiente documentación:</w:t>
      </w:r>
    </w:p>
    <w:p w14:paraId="45FA2FAE" w14:textId="77777777" w:rsidR="000F46DE" w:rsidRPr="004B773F" w:rsidRDefault="000F46DE" w:rsidP="000F46DE">
      <w:pPr>
        <w:jc w:val="both"/>
        <w:rPr>
          <w:rFonts w:ascii="Noto Sans" w:hAnsi="Noto Sans" w:cs="Noto Sans"/>
          <w:sz w:val="20"/>
        </w:rPr>
      </w:pPr>
    </w:p>
    <w:p w14:paraId="6B7240E2" w14:textId="4CA1254B" w:rsidR="00B75B7D" w:rsidRPr="000F46DE" w:rsidRDefault="00B75B7D" w:rsidP="000F46DE">
      <w:pPr>
        <w:numPr>
          <w:ilvl w:val="0"/>
          <w:numId w:val="13"/>
        </w:numPr>
        <w:jc w:val="both"/>
        <w:rPr>
          <w:rFonts w:ascii="Noto Sans" w:hAnsi="Noto Sans" w:cs="Noto Sans"/>
          <w:sz w:val="20"/>
        </w:rPr>
      </w:pPr>
      <w:r w:rsidRPr="000F46DE">
        <w:rPr>
          <w:rFonts w:ascii="Noto Sans" w:hAnsi="Noto Sans" w:cs="Noto Sans"/>
          <w:sz w:val="20"/>
        </w:rPr>
        <w:t>Última reforma de estatutos Sociales.</w:t>
      </w:r>
    </w:p>
    <w:p w14:paraId="19301338" w14:textId="77777777" w:rsidR="00B75B7D" w:rsidRPr="000F46DE" w:rsidRDefault="00B75B7D" w:rsidP="00B75B7D">
      <w:pPr>
        <w:numPr>
          <w:ilvl w:val="0"/>
          <w:numId w:val="13"/>
        </w:numPr>
        <w:jc w:val="both"/>
        <w:rPr>
          <w:rFonts w:ascii="Noto Sans" w:hAnsi="Noto Sans" w:cs="Noto Sans"/>
          <w:sz w:val="20"/>
        </w:rPr>
      </w:pPr>
      <w:r w:rsidRPr="000F46DE">
        <w:rPr>
          <w:rFonts w:ascii="Noto Sans" w:hAnsi="Noto Sans" w:cs="Noto Sans"/>
          <w:sz w:val="20"/>
        </w:rPr>
        <w:t>Última designación de Órgano de Representación de la Sociedad.</w:t>
      </w:r>
    </w:p>
    <w:p w14:paraId="645DFB39" w14:textId="77777777" w:rsidR="00B75B7D" w:rsidRPr="004B773F" w:rsidRDefault="00B75B7D" w:rsidP="00132900">
      <w:pPr>
        <w:jc w:val="both"/>
        <w:rPr>
          <w:rFonts w:ascii="Noto Sans" w:hAnsi="Noto Sans" w:cs="Noto Sans"/>
          <w:sz w:val="20"/>
        </w:rPr>
      </w:pPr>
    </w:p>
    <w:p w14:paraId="047B962C" w14:textId="77777777" w:rsidR="00B75B7D" w:rsidRPr="004B773F" w:rsidRDefault="00B75B7D" w:rsidP="00B75B7D">
      <w:pPr>
        <w:pStyle w:val="Sangradetextonormal"/>
        <w:spacing w:after="0"/>
        <w:ind w:left="0"/>
        <w:jc w:val="both"/>
        <w:rPr>
          <w:rFonts w:ascii="Noto Sans" w:hAnsi="Noto Sans" w:cs="Noto Sans"/>
          <w:b/>
          <w:sz w:val="20"/>
        </w:rPr>
      </w:pPr>
      <w:r w:rsidRPr="004B773F">
        <w:rPr>
          <w:rFonts w:ascii="Noto Sans" w:hAnsi="Noto Sans" w:cs="Noto Sans"/>
          <w:b/>
          <w:sz w:val="20"/>
        </w:rPr>
        <w:t>7.4.</w:t>
      </w:r>
      <w:r w:rsidRPr="004B773F">
        <w:rPr>
          <w:rFonts w:ascii="Noto Sans" w:hAnsi="Noto Sans" w:cs="Noto Sans"/>
          <w:b/>
          <w:sz w:val="20"/>
        </w:rPr>
        <w:tab/>
        <w:t xml:space="preserve"> En la firma del contrato.</w:t>
      </w:r>
    </w:p>
    <w:p w14:paraId="143CCF02" w14:textId="77777777" w:rsidR="00B75B7D" w:rsidRPr="004B773F" w:rsidRDefault="00B75B7D" w:rsidP="00B75B7D">
      <w:pPr>
        <w:jc w:val="both"/>
        <w:rPr>
          <w:rFonts w:ascii="Noto Sans" w:hAnsi="Noto Sans" w:cs="Noto Sans"/>
          <w:sz w:val="20"/>
        </w:rPr>
      </w:pPr>
    </w:p>
    <w:p w14:paraId="7BDE3BF7" w14:textId="61909F20"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representante del licitante ganador para suscribir el contrato </w:t>
      </w:r>
      <w:r w:rsidR="006D5392" w:rsidRPr="004B773F">
        <w:rPr>
          <w:rFonts w:ascii="Noto Sans" w:hAnsi="Noto Sans" w:cs="Noto Sans"/>
          <w:sz w:val="20"/>
        </w:rPr>
        <w:t>correspondiente</w:t>
      </w:r>
      <w:r w:rsidRPr="004B773F">
        <w:rPr>
          <w:rFonts w:ascii="Noto Sans" w:hAnsi="Noto Sans" w:cs="Noto Sans"/>
          <w:sz w:val="20"/>
        </w:rPr>
        <w:t xml:space="preserve"> deberá </w:t>
      </w:r>
      <w:r w:rsidR="00911E60" w:rsidRPr="004B773F">
        <w:rPr>
          <w:rFonts w:ascii="Noto Sans" w:hAnsi="Noto Sans" w:cs="Noto Sans"/>
          <w:sz w:val="20"/>
        </w:rPr>
        <w:t>presentar identificación</w:t>
      </w:r>
      <w:r w:rsidRPr="004B773F">
        <w:rPr>
          <w:rFonts w:ascii="Noto Sans" w:hAnsi="Noto Sans" w:cs="Noto Sans"/>
          <w:sz w:val="20"/>
        </w:rPr>
        <w:t xml:space="preserve"> vigente y copia simple de la misma (pasaporte, cartilla del servicio militar nacional o credencial para votar con fotografía.</w:t>
      </w:r>
    </w:p>
    <w:p w14:paraId="17AF746F" w14:textId="77777777" w:rsidR="00B75B7D" w:rsidRPr="004B773F" w:rsidRDefault="00B75B7D" w:rsidP="00B75B7D">
      <w:pPr>
        <w:jc w:val="both"/>
        <w:rPr>
          <w:rFonts w:ascii="Noto Sans" w:hAnsi="Noto Sans" w:cs="Noto Sans"/>
          <w:sz w:val="20"/>
        </w:rPr>
      </w:pPr>
    </w:p>
    <w:p w14:paraId="411289FC" w14:textId="77777777" w:rsidR="00B75B7D" w:rsidRDefault="00B75B7D" w:rsidP="00B75B7D">
      <w:pPr>
        <w:jc w:val="both"/>
        <w:rPr>
          <w:rFonts w:ascii="Noto Sans" w:hAnsi="Noto Sans" w:cs="Noto Sans"/>
          <w:b/>
          <w:color w:val="000000"/>
          <w:sz w:val="20"/>
        </w:rPr>
      </w:pPr>
      <w:r w:rsidRPr="004B773F">
        <w:rPr>
          <w:rFonts w:ascii="Noto Sans" w:hAnsi="Noto Sans" w:cs="Noto Sans"/>
          <w:b/>
          <w:sz w:val="20"/>
        </w:rPr>
        <w:t>7.5</w:t>
      </w:r>
      <w:r w:rsidRPr="004B773F">
        <w:rPr>
          <w:rFonts w:ascii="Noto Sans" w:hAnsi="Noto Sans" w:cs="Noto Sans"/>
          <w:b/>
          <w:sz w:val="20"/>
        </w:rPr>
        <w:tab/>
      </w:r>
      <w:r w:rsidRPr="004B773F">
        <w:rPr>
          <w:rFonts w:ascii="Noto Sans" w:hAnsi="Noto Sans" w:cs="Noto Sans"/>
          <w:b/>
          <w:color w:val="000000"/>
          <w:sz w:val="20"/>
        </w:rPr>
        <w:t>ACREDITACIÓN DE ENCONTRARSE AL CORRIENTE DE SUS OBLIGACIONES FISCALES Y DE SEGURIDAD SOCIAL.</w:t>
      </w:r>
    </w:p>
    <w:p w14:paraId="00D7EC53" w14:textId="77777777" w:rsidR="00BA3692" w:rsidRPr="00BA3692" w:rsidRDefault="00BA3692" w:rsidP="00BA3692">
      <w:pPr>
        <w:jc w:val="both"/>
        <w:rPr>
          <w:rFonts w:ascii="Noto Sans" w:hAnsi="Noto Sans" w:cs="Noto Sans"/>
          <w:b/>
          <w:color w:val="000000"/>
          <w:sz w:val="20"/>
        </w:rPr>
      </w:pPr>
    </w:p>
    <w:p w14:paraId="0F44396B" w14:textId="77777777" w:rsidR="00BA3692" w:rsidRPr="00BA3692" w:rsidRDefault="00BA3692" w:rsidP="00BA3692">
      <w:pPr>
        <w:tabs>
          <w:tab w:val="left" w:pos="426"/>
          <w:tab w:val="left" w:pos="851"/>
        </w:tabs>
        <w:contextualSpacing/>
        <w:jc w:val="both"/>
        <w:rPr>
          <w:rFonts w:ascii="Noto Sans" w:hAnsi="Noto Sans" w:cs="Noto Sans"/>
          <w:b/>
          <w:sz w:val="20"/>
        </w:rPr>
      </w:pPr>
      <w:r w:rsidRPr="00BA3692">
        <w:rPr>
          <w:rFonts w:ascii="Noto Sans" w:hAnsi="Noto Sans" w:cs="Noto Sans"/>
          <w:b/>
          <w:sz w:val="20"/>
        </w:rPr>
        <w:t>(Una vez realizado el Fallo del procedimiento)</w:t>
      </w:r>
    </w:p>
    <w:p w14:paraId="475B7073" w14:textId="77777777" w:rsidR="00BA3692" w:rsidRPr="00BA3692" w:rsidRDefault="00BA3692" w:rsidP="00BA3692">
      <w:pPr>
        <w:tabs>
          <w:tab w:val="left" w:pos="426"/>
          <w:tab w:val="left" w:pos="851"/>
        </w:tabs>
        <w:contextualSpacing/>
        <w:jc w:val="both"/>
        <w:rPr>
          <w:rFonts w:ascii="Noto Sans" w:hAnsi="Noto Sans" w:cs="Noto Sans"/>
          <w:b/>
          <w:sz w:val="20"/>
        </w:rPr>
      </w:pPr>
    </w:p>
    <w:p w14:paraId="19F5CD90" w14:textId="3D685983" w:rsidR="00BA3692" w:rsidRPr="00BA3692" w:rsidRDefault="00BA3692" w:rsidP="00BA3692">
      <w:pPr>
        <w:tabs>
          <w:tab w:val="left" w:pos="426"/>
        </w:tabs>
        <w:contextualSpacing/>
        <w:jc w:val="both"/>
        <w:rPr>
          <w:rFonts w:ascii="Noto Sans" w:hAnsi="Noto Sans" w:cs="Noto Sans"/>
          <w:b/>
          <w:sz w:val="20"/>
        </w:rPr>
      </w:pPr>
      <w:r w:rsidRPr="00BA3692">
        <w:rPr>
          <w:rFonts w:ascii="Noto Sans" w:hAnsi="Noto Sans" w:cs="Noto Sans"/>
          <w:sz w:val="20"/>
        </w:rPr>
        <w:t xml:space="preserve">El licitante que resulte adjudicado y cuyo contrato o pedido sea superior a $300,000.00 (trescientos mil pesos 00/100 M.N.), sin incluir el Impuesto al Valor Agregado (IVA), deberá presentar dentro del plazo legal establecido para la formalización del instrumento jurídico que corresponda, conforme con su </w:t>
      </w:r>
      <w:r w:rsidRPr="00BA3692">
        <w:rPr>
          <w:rFonts w:ascii="Noto Sans" w:hAnsi="Noto Sans" w:cs="Noto Sans"/>
          <w:sz w:val="20"/>
          <w:u w:val="single"/>
        </w:rPr>
        <w:t>manifestó bajo protesta de decir verdad</w:t>
      </w:r>
      <w:r w:rsidRPr="00BA3692">
        <w:rPr>
          <w:rFonts w:ascii="Noto Sans" w:hAnsi="Noto Sans" w:cs="Noto Sans"/>
          <w:sz w:val="20"/>
        </w:rPr>
        <w:t xml:space="preserve"> contenido en el </w:t>
      </w:r>
      <w:r w:rsidRPr="00BA3692">
        <w:rPr>
          <w:rFonts w:ascii="Noto Sans" w:hAnsi="Noto Sans" w:cs="Noto Sans"/>
          <w:b/>
          <w:sz w:val="20"/>
        </w:rPr>
        <w:t xml:space="preserve">Anexo Número </w:t>
      </w:r>
      <w:r w:rsidR="00466653">
        <w:rPr>
          <w:rFonts w:ascii="Noto Sans" w:hAnsi="Noto Sans" w:cs="Noto Sans"/>
          <w:b/>
          <w:sz w:val="20"/>
        </w:rPr>
        <w:t>5</w:t>
      </w:r>
      <w:r w:rsidRPr="00BA3692">
        <w:rPr>
          <w:rFonts w:ascii="Noto Sans" w:hAnsi="Noto Sans" w:cs="Noto Sans"/>
          <w:b/>
          <w:sz w:val="20"/>
        </w:rPr>
        <w:t xml:space="preserve"> </w:t>
      </w:r>
      <w:r w:rsidRPr="00BA3692">
        <w:rPr>
          <w:rFonts w:ascii="Noto Sans" w:hAnsi="Noto Sans" w:cs="Noto Sans"/>
          <w:sz w:val="20"/>
        </w:rPr>
        <w:t xml:space="preserve">y con fundamento en lo dispuesto por las Reglas 2.1.24, 2.1.28, 2.1.36 y 2.1.37 de la Resolución Miscelánea Fiscal para 2026, publicada en el Diario Oficial de la Federación el 28 de diciembre de 2025;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Diario Oficial de la Federación el 28 de junio de 2017, </w:t>
      </w:r>
      <w:r w:rsidRPr="00BA3692">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 de acuerdo a los siguientes supuestos:</w:t>
      </w:r>
    </w:p>
    <w:p w14:paraId="05DBC25E" w14:textId="77777777" w:rsidR="00BA3692" w:rsidRPr="00BA3692" w:rsidRDefault="00BA3692" w:rsidP="00BA3692">
      <w:pPr>
        <w:tabs>
          <w:tab w:val="left" w:pos="426"/>
        </w:tabs>
        <w:ind w:right="170"/>
        <w:contextualSpacing/>
        <w:jc w:val="both"/>
        <w:rPr>
          <w:rFonts w:ascii="Noto Sans" w:hAnsi="Noto Sans" w:cs="Noto Sans"/>
          <w:b/>
          <w:sz w:val="20"/>
        </w:rPr>
      </w:pPr>
    </w:p>
    <w:p w14:paraId="5ABC3456" w14:textId="77777777" w:rsidR="00BA3692" w:rsidRPr="00BA3692" w:rsidRDefault="00BA3692" w:rsidP="00BA3692">
      <w:pPr>
        <w:numPr>
          <w:ilvl w:val="0"/>
          <w:numId w:val="55"/>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Servicio de Administración Tributaria, en el que emita su opinión en sentido positivo sobre el cumplimiento de Obligaciones Fiscales (artículo 32-D del Código Fiscal de la Federación).</w:t>
      </w:r>
    </w:p>
    <w:p w14:paraId="0130BD2F" w14:textId="77777777" w:rsidR="00BA3692" w:rsidRPr="00BA3692" w:rsidRDefault="00BA3692" w:rsidP="00BA3692">
      <w:pPr>
        <w:tabs>
          <w:tab w:val="left" w:pos="709"/>
        </w:tabs>
        <w:ind w:right="170"/>
        <w:contextualSpacing/>
        <w:jc w:val="both"/>
        <w:rPr>
          <w:rFonts w:ascii="Noto Sans" w:hAnsi="Noto Sans" w:cs="Noto Sans"/>
          <w:b/>
          <w:sz w:val="20"/>
        </w:rPr>
      </w:pPr>
    </w:p>
    <w:p w14:paraId="45D663CE" w14:textId="77777777" w:rsidR="00BA3692" w:rsidRPr="00BA3692" w:rsidRDefault="00BA3692" w:rsidP="00BA3692">
      <w:pPr>
        <w:numPr>
          <w:ilvl w:val="0"/>
          <w:numId w:val="54"/>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De conformidad con dicha disposición, por cada contrato, y cuyo monto sea superior a $300,000.00 </w:t>
      </w:r>
      <w:r w:rsidRPr="00BA3692">
        <w:rPr>
          <w:rFonts w:ascii="Noto Sans" w:hAnsi="Noto Sans" w:cs="Noto Sans"/>
          <w:sz w:val="20"/>
        </w:rPr>
        <w:t>(trescientos mil pesos 00/100 M.N.)</w:t>
      </w:r>
      <w:r w:rsidRPr="00BA3692">
        <w:rPr>
          <w:rFonts w:ascii="Noto Sans" w:hAnsi="Noto Sans" w:cs="Noto Sans"/>
          <w:sz w:val="20"/>
          <w:lang w:eastAsia="es-ES"/>
        </w:rPr>
        <w:t xml:space="preserve">,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w:t>
      </w:r>
      <w:r w:rsidRPr="00BA3692">
        <w:rPr>
          <w:rFonts w:ascii="Noto Sans" w:hAnsi="Noto Sans" w:cs="Noto Sans"/>
          <w:sz w:val="20"/>
        </w:rPr>
        <w:t xml:space="preserve">las Reglas 2.1.24, 2.1.28, 2.1.36 y 2.1.37 de la Resolución Miscelánea Fiscal para 2026, publicada </w:t>
      </w:r>
      <w:r w:rsidRPr="00BA3692">
        <w:rPr>
          <w:rFonts w:ascii="Noto Sans" w:hAnsi="Noto Sans" w:cs="Noto Sans"/>
          <w:sz w:val="20"/>
        </w:rPr>
        <w:lastRenderedPageBreak/>
        <w:t>en el Diario Oficial de la Federación el 28 de diciembre de 2025</w:t>
      </w:r>
      <w:r w:rsidRPr="00BA3692">
        <w:rPr>
          <w:rFonts w:ascii="Noto Sans" w:hAnsi="Noto Sans" w:cs="Noto Sans"/>
          <w:sz w:val="20"/>
          <w:lang w:eastAsia="es-ES"/>
        </w:rPr>
        <w:t>, o las que se encuentren vigentes al momento de la firma correspondiente.</w:t>
      </w:r>
    </w:p>
    <w:p w14:paraId="4CBFA45D" w14:textId="77777777" w:rsidR="00BA3692" w:rsidRPr="00BA3692" w:rsidRDefault="00BA3692" w:rsidP="00BA3692">
      <w:pPr>
        <w:numPr>
          <w:ilvl w:val="0"/>
          <w:numId w:val="54"/>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Pr="00BA3692">
        <w:rPr>
          <w:rFonts w:ascii="Noto Sans" w:hAnsi="Noto Sans" w:cs="Noto Sans"/>
          <w:sz w:val="20"/>
        </w:rPr>
        <w:t>las Reglas 2.1.24, 2.1.28, 2.1.36 y 2.1.37 de la Resolución Miscelánea Fiscal para 2026</w:t>
      </w:r>
      <w:r w:rsidRPr="00BA3692">
        <w:rPr>
          <w:rFonts w:ascii="Noto Sans" w:hAnsi="Noto Sans" w:cs="Noto Sans"/>
          <w:b/>
          <w:bCs/>
          <w:sz w:val="20"/>
          <w:lang w:eastAsia="es-ES"/>
        </w:rPr>
        <w:t>.</w:t>
      </w:r>
    </w:p>
    <w:p w14:paraId="6F115082" w14:textId="77777777" w:rsidR="00BA3692" w:rsidRPr="00BA3692" w:rsidRDefault="00BA3692" w:rsidP="00BA3692">
      <w:pPr>
        <w:numPr>
          <w:ilvl w:val="0"/>
          <w:numId w:val="54"/>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Tratándose de proposiciones conjuntas, presentadas en términos del </w:t>
      </w:r>
      <w:r w:rsidRPr="00BA3692">
        <w:rPr>
          <w:rFonts w:ascii="Noto Sans" w:hAnsi="Noto Sans" w:cs="Noto Sans"/>
          <w:b/>
          <w:sz w:val="20"/>
        </w:rPr>
        <w:t>artículo 45 cuarto párrafo de la Ley de Adquisiciones, Arrendamientos y Servicios del Sector Público</w:t>
      </w:r>
      <w:r w:rsidRPr="00BA3692">
        <w:rPr>
          <w:rFonts w:ascii="Noto Sans" w:hAnsi="Noto Sans" w:cs="Noto Sans"/>
          <w:sz w:val="20"/>
          <w:lang w:eastAsia="es-ES"/>
        </w:rPr>
        <w:t>, se deberá presentar “</w:t>
      </w:r>
      <w:r w:rsidRPr="00BA3692">
        <w:rPr>
          <w:rFonts w:ascii="Noto Sans" w:hAnsi="Noto Sans" w:cs="Noto Sans"/>
          <w:i/>
          <w:sz w:val="20"/>
          <w:lang w:eastAsia="es-ES"/>
        </w:rPr>
        <w:t>un acuse de recepción</w:t>
      </w:r>
      <w:r w:rsidRPr="00BA3692">
        <w:rPr>
          <w:rFonts w:ascii="Noto Sans" w:hAnsi="Noto Sans" w:cs="Noto Sans"/>
          <w:sz w:val="20"/>
          <w:lang w:eastAsia="es-ES"/>
        </w:rPr>
        <w:t>” con el que se compruebe que se realizó la solicitud de opinión ante el SAT, por cada uno de los participantes en dicha proposición.</w:t>
      </w:r>
    </w:p>
    <w:p w14:paraId="064A8B6F" w14:textId="77777777" w:rsidR="00BA3692" w:rsidRPr="00BA3692" w:rsidRDefault="00BA3692" w:rsidP="00BA3692">
      <w:pPr>
        <w:numPr>
          <w:ilvl w:val="0"/>
          <w:numId w:val="54"/>
        </w:numPr>
        <w:tabs>
          <w:tab w:val="left" w:pos="426"/>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w:t>
      </w:r>
      <w:r w:rsidRPr="00BA3692">
        <w:rPr>
          <w:rFonts w:ascii="Noto Sans" w:hAnsi="Noto Sans" w:cs="Noto Sans"/>
          <w:i/>
          <w:sz w:val="20"/>
          <w:lang w:eastAsia="es-ES"/>
        </w:rPr>
        <w:t>Opinión del Cumplimiento de Obligaciones Fiscales</w:t>
      </w:r>
      <w:r w:rsidRPr="00BA3692">
        <w:rPr>
          <w:rFonts w:ascii="Noto Sans" w:hAnsi="Noto Sans" w:cs="Noto Sans"/>
          <w:sz w:val="20"/>
          <w:lang w:eastAsia="es-ES"/>
        </w:rPr>
        <w:t xml:space="preserve">” citada en este numeral deberá presentarse en el Departamento de Conservación y Servicios Generales, ubicada en </w:t>
      </w:r>
      <w:r w:rsidRPr="00BA3692">
        <w:rPr>
          <w:rFonts w:ascii="Noto Sans" w:hAnsi="Noto Sans" w:cs="Noto Sans"/>
          <w:bCs/>
          <w:sz w:val="20"/>
        </w:rPr>
        <w:t>Calzada de la Viga No. 1174, Torre C, 4° piso, Colonia El Triunfo, Alcaldía Iztapalapa, Código Postal 09430, Ciudad de México</w:t>
      </w:r>
      <w:r w:rsidRPr="00BA3692">
        <w:rPr>
          <w:rFonts w:ascii="Noto Sans" w:hAnsi="Noto Sans" w:cs="Noto Sans"/>
          <w:sz w:val="20"/>
        </w:rPr>
        <w:t xml:space="preserve">, </w:t>
      </w:r>
      <w:r w:rsidRPr="00BA3692">
        <w:rPr>
          <w:rFonts w:ascii="Noto Sans" w:hAnsi="Noto Sans" w:cs="Noto Sans"/>
          <w:sz w:val="20"/>
          <w:lang w:eastAsia="es-ES"/>
        </w:rPr>
        <w:t>en días hábiles de 09:00 a 15:00 horas.</w:t>
      </w:r>
    </w:p>
    <w:p w14:paraId="74D3CCB4" w14:textId="77777777" w:rsidR="00BA3692" w:rsidRPr="00BA3692" w:rsidRDefault="00BA3692" w:rsidP="00BA3692">
      <w:pPr>
        <w:numPr>
          <w:ilvl w:val="0"/>
          <w:numId w:val="54"/>
        </w:numPr>
        <w:tabs>
          <w:tab w:val="left" w:pos="426"/>
          <w:tab w:val="left" w:pos="709"/>
          <w:tab w:val="left" w:pos="1134"/>
        </w:tabs>
        <w:spacing w:after="120"/>
        <w:ind w:left="0" w:firstLine="0"/>
        <w:jc w:val="both"/>
        <w:rPr>
          <w:rFonts w:ascii="Noto Sans" w:hAnsi="Noto Sans" w:cs="Noto Sans"/>
          <w:b/>
          <w:sz w:val="20"/>
          <w:lang w:eastAsia="es-ES"/>
        </w:rPr>
      </w:pPr>
      <w:r w:rsidRPr="00BA3692">
        <w:rPr>
          <w:rFonts w:ascii="Noto Sans" w:hAnsi="Noto Sans" w:cs="Noto Sans"/>
          <w:sz w:val="20"/>
          <w:lang w:eastAsia="es-ES"/>
        </w:rPr>
        <w:t xml:space="preserve">En caso de que el licitante que resulte adjudicado no presente la “Opinión del Cumplimiento de Obligaciones Fiscales” dentro del plazo establecido para la formalización del contrato correspondiente, o ésta no sea positiva y no presente el convenio celebrado con la autoridad fiscal, se estará, en caso de proceder, a lo dispuesto por el </w:t>
      </w:r>
      <w:r w:rsidRPr="00BA3692">
        <w:rPr>
          <w:rFonts w:ascii="Noto Sans" w:hAnsi="Noto Sans" w:cs="Noto Sans"/>
          <w:b/>
          <w:sz w:val="20"/>
          <w:lang w:eastAsia="es-ES"/>
        </w:rPr>
        <w:t>artículo 67 tercer párrafo de la</w:t>
      </w:r>
      <w:r w:rsidRPr="00BA3692">
        <w:rPr>
          <w:rFonts w:ascii="Noto Sans" w:hAnsi="Noto Sans" w:cs="Noto Sans"/>
          <w:sz w:val="20"/>
          <w:lang w:eastAsia="es-ES"/>
        </w:rPr>
        <w:t xml:space="preserve"> </w:t>
      </w:r>
      <w:r w:rsidRPr="00BA3692">
        <w:rPr>
          <w:rFonts w:ascii="Noto Sans" w:hAnsi="Noto Sans" w:cs="Noto Sans"/>
          <w:b/>
          <w:sz w:val="20"/>
          <w:lang w:eastAsia="es-ES"/>
        </w:rPr>
        <w:t>Ley de Adquisiciones, Arrendamientos y Servicios del Sector Público.</w:t>
      </w:r>
    </w:p>
    <w:p w14:paraId="7C611C1C" w14:textId="77777777" w:rsidR="00BA3692" w:rsidRPr="00BA3692" w:rsidRDefault="00BA3692" w:rsidP="00BA3692">
      <w:pPr>
        <w:numPr>
          <w:ilvl w:val="0"/>
          <w:numId w:val="54"/>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En el supuesto de que el Instituto, </w:t>
      </w:r>
      <w:r w:rsidRPr="00BA3692">
        <w:rPr>
          <w:rFonts w:ascii="Noto Sans" w:hAnsi="Noto Sans" w:cs="Noto Sans"/>
          <w:bCs/>
          <w:sz w:val="20"/>
          <w:lang w:eastAsia="es-ES"/>
        </w:rPr>
        <w:t xml:space="preserve">previo a la formalización del contrato, como resultado de la consulta en el portal del SAT, </w:t>
      </w:r>
      <w:r w:rsidRPr="00BA3692">
        <w:rPr>
          <w:rFonts w:ascii="Noto Sans" w:hAnsi="Noto Sans" w:cs="Noto Sans"/>
          <w:sz w:val="20"/>
          <w:lang w:eastAsia="es-ES"/>
        </w:rPr>
        <w:t xml:space="preserve">detecte que la opinión es en </w:t>
      </w:r>
      <w:r w:rsidRPr="00BA3692">
        <w:rPr>
          <w:rFonts w:ascii="Noto Sans" w:hAnsi="Noto Sans" w:cs="Noto Sans"/>
          <w:b/>
          <w:bCs/>
          <w:sz w:val="20"/>
          <w:lang w:eastAsia="es-ES"/>
        </w:rPr>
        <w:t>sentido negativo</w:t>
      </w:r>
      <w:r w:rsidRPr="00BA3692">
        <w:rPr>
          <w:rFonts w:ascii="Noto Sans" w:hAnsi="Noto Sans" w:cs="Noto Sans"/>
          <w:sz w:val="20"/>
          <w:lang w:eastAsia="es-ES"/>
        </w:rPr>
        <w:t xml:space="preserve"> sobre las obligaciones fiscales de la persona física o moral que resultó adjudicada, deberá de abstenerse de formalizar y procederá a remitir a la Secretaría la documentación de los hechos presumiblemente constitutivos de infracción por la falta de la formalización del contrato por causas imputables al licitante al que le fue adjudicado.</w:t>
      </w:r>
    </w:p>
    <w:p w14:paraId="34804ECA" w14:textId="77777777" w:rsidR="00BA3692" w:rsidRPr="00BA3692" w:rsidRDefault="00BA3692" w:rsidP="00BA3692">
      <w:pPr>
        <w:numPr>
          <w:ilvl w:val="0"/>
          <w:numId w:val="54"/>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w:t>
      </w:r>
      <w:r w:rsidRPr="00BA3692">
        <w:rPr>
          <w:rFonts w:ascii="Noto Sans" w:hAnsi="Noto Sans" w:cs="Noto Sans"/>
          <w:sz w:val="20"/>
          <w:u w:val="single"/>
          <w:lang w:eastAsia="es-ES"/>
        </w:rPr>
        <w:t>manifestaciones bajo protesta de decir verdad</w:t>
      </w:r>
      <w:r w:rsidRPr="00BA3692">
        <w:rPr>
          <w:rFonts w:ascii="Noto Sans" w:hAnsi="Noto Sans" w:cs="Noto Sans"/>
          <w:sz w:val="20"/>
          <w:lang w:eastAsia="es-ES"/>
        </w:rPr>
        <w:t xml:space="preserve"> en escrito libre que entregarán al Instituto, con objeto de gestionar la opinión ante la administración local de servicio al contribuyente más cercana.</w:t>
      </w:r>
    </w:p>
    <w:p w14:paraId="395B7586" w14:textId="77777777" w:rsidR="00BA3692" w:rsidRPr="00BA3692" w:rsidRDefault="00BA3692" w:rsidP="00BA3692">
      <w:pPr>
        <w:tabs>
          <w:tab w:val="left" w:pos="709"/>
          <w:tab w:val="left" w:pos="851"/>
        </w:tabs>
        <w:ind w:right="170"/>
        <w:contextualSpacing/>
        <w:jc w:val="both"/>
        <w:rPr>
          <w:rFonts w:ascii="Noto Sans" w:hAnsi="Noto Sans" w:cs="Noto Sans"/>
          <w:sz w:val="20"/>
          <w:lang w:eastAsia="es-ES"/>
        </w:rPr>
      </w:pPr>
    </w:p>
    <w:p w14:paraId="04B85CDE" w14:textId="77777777" w:rsidR="00BA3692" w:rsidRPr="00BA3692" w:rsidRDefault="00BA3692" w:rsidP="00BA3692">
      <w:pPr>
        <w:numPr>
          <w:ilvl w:val="0"/>
          <w:numId w:val="55"/>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Instituto Mexicano del Seguro Social (IMSS), en el que emita su opinión en sentido positivo sobre el Cumplimiento de Obligaciones Fiscales en Materia de Seguridad Social (Reglas de carácter general para la obtención de la opinión del cumplimiento de obligaciones fiscales en materia de seguridad social).</w:t>
      </w:r>
    </w:p>
    <w:p w14:paraId="2FCF5331" w14:textId="77777777" w:rsidR="00BA3692" w:rsidRPr="00BA3692" w:rsidRDefault="00BA3692" w:rsidP="00BA3692">
      <w:pPr>
        <w:tabs>
          <w:tab w:val="left" w:pos="709"/>
        </w:tabs>
        <w:ind w:right="170"/>
        <w:contextualSpacing/>
        <w:jc w:val="both"/>
        <w:rPr>
          <w:rFonts w:ascii="Noto Sans" w:hAnsi="Noto Sans" w:cs="Noto Sans"/>
          <w:b/>
          <w:bCs/>
          <w:sz w:val="20"/>
        </w:rPr>
      </w:pPr>
    </w:p>
    <w:p w14:paraId="3FB74E86"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w:t>
      </w:r>
      <w:r w:rsidRPr="00BA3692">
        <w:rPr>
          <w:rFonts w:ascii="Noto Sans" w:hAnsi="Noto Sans" w:cs="Noto Sans"/>
          <w:sz w:val="20"/>
        </w:rPr>
        <w:lastRenderedPageBreak/>
        <w:t xml:space="preserve">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w:t>
      </w:r>
    </w:p>
    <w:p w14:paraId="764C4EB5"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p>
    <w:p w14:paraId="68746266"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3EFCB94"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p>
    <w:p w14:paraId="3161D584"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A efecto de dar cumplimiento a dicha disposición, los particulares deberán tener presente la siguiente información:</w:t>
      </w:r>
    </w:p>
    <w:p w14:paraId="1149003F" w14:textId="77777777" w:rsidR="00BA3692" w:rsidRPr="00BA3692" w:rsidRDefault="00BA3692" w:rsidP="00BA3692">
      <w:pPr>
        <w:tabs>
          <w:tab w:val="left" w:pos="709"/>
          <w:tab w:val="left" w:pos="1134"/>
          <w:tab w:val="left" w:pos="10632"/>
        </w:tabs>
        <w:suppressAutoHyphens w:val="0"/>
        <w:contextualSpacing/>
        <w:jc w:val="both"/>
        <w:rPr>
          <w:rFonts w:ascii="Noto Sans" w:hAnsi="Noto Sans" w:cs="Noto Sans"/>
          <w:sz w:val="20"/>
        </w:rPr>
      </w:pPr>
    </w:p>
    <w:p w14:paraId="389B3BD1" w14:textId="77777777" w:rsidR="00BA3692" w:rsidRPr="00BA3692" w:rsidRDefault="00BA3692" w:rsidP="00BA3692">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w:t>
      </w:r>
    </w:p>
    <w:p w14:paraId="36528CFB" w14:textId="77777777" w:rsidR="00BA3692" w:rsidRPr="00BA3692" w:rsidRDefault="00BA3692" w:rsidP="00BA3692">
      <w:pPr>
        <w:tabs>
          <w:tab w:val="left" w:pos="10348"/>
        </w:tabs>
        <w:suppressAutoHyphens w:val="0"/>
        <w:autoSpaceDE w:val="0"/>
        <w:autoSpaceDN w:val="0"/>
        <w:adjustRightInd w:val="0"/>
        <w:ind w:right="170"/>
        <w:jc w:val="both"/>
        <w:rPr>
          <w:rFonts w:ascii="Noto Sans" w:hAnsi="Noto Sans" w:cs="Noto Sans"/>
          <w:sz w:val="20"/>
          <w:lang w:eastAsia="es-ES"/>
        </w:rPr>
      </w:pPr>
    </w:p>
    <w:p w14:paraId="17F73AAC" w14:textId="77777777" w:rsidR="00BA3692" w:rsidRPr="00BA3692" w:rsidRDefault="00BA3692" w:rsidP="00BA3692">
      <w:pPr>
        <w:numPr>
          <w:ilvl w:val="0"/>
          <w:numId w:val="57"/>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Ingresar al Buzón IMSS, por la página electrónica del Instituto (www.imss.gob.mx/buzonimss), a través del medio de autenticación correspondiente.</w:t>
      </w:r>
    </w:p>
    <w:p w14:paraId="0292A8E3" w14:textId="77777777" w:rsidR="00BA3692" w:rsidRPr="00BA3692" w:rsidRDefault="00BA3692" w:rsidP="00BA3692">
      <w:pPr>
        <w:numPr>
          <w:ilvl w:val="0"/>
          <w:numId w:val="57"/>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“Cobranza”.</w:t>
      </w:r>
    </w:p>
    <w:p w14:paraId="4F65BC1E" w14:textId="77777777" w:rsidR="00BA3692" w:rsidRPr="00BA3692" w:rsidRDefault="00BA3692" w:rsidP="00BA3692">
      <w:pPr>
        <w:numPr>
          <w:ilvl w:val="0"/>
          <w:numId w:val="57"/>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“32D Autorización de Opinión Pública” y después la opción “Autorizo hacer pública mi opinión del cumplimiento”.</w:t>
      </w:r>
    </w:p>
    <w:p w14:paraId="0CEEB8D3" w14:textId="77777777" w:rsidR="00BA3692" w:rsidRPr="00BA3692" w:rsidRDefault="00BA3692" w:rsidP="00BA3692">
      <w:pPr>
        <w:tabs>
          <w:tab w:val="left" w:pos="851"/>
          <w:tab w:val="left" w:pos="10348"/>
        </w:tabs>
        <w:suppressAutoHyphens w:val="0"/>
        <w:autoSpaceDE w:val="0"/>
        <w:autoSpaceDN w:val="0"/>
        <w:adjustRightInd w:val="0"/>
        <w:spacing w:after="120"/>
        <w:jc w:val="both"/>
        <w:rPr>
          <w:rFonts w:ascii="Noto Sans" w:hAnsi="Noto Sans" w:cs="Noto Sans"/>
          <w:sz w:val="20"/>
          <w:lang w:eastAsia="es-ES"/>
        </w:rPr>
      </w:pPr>
      <w:r w:rsidRPr="00BA3692">
        <w:rPr>
          <w:rFonts w:ascii="Noto Sans" w:hAnsi="Noto Sans" w:cs="Noto Sans"/>
          <w:b/>
          <w:bCs/>
          <w:sz w:val="20"/>
          <w:lang w:eastAsia="es-ES"/>
        </w:rPr>
        <w:t>IV.</w:t>
      </w:r>
      <w:r w:rsidRPr="00BA3692">
        <w:rPr>
          <w:rFonts w:ascii="Noto Sans" w:hAnsi="Noto Sans" w:cs="Noto Sans"/>
          <w:b/>
          <w:bCs/>
          <w:sz w:val="20"/>
          <w:lang w:eastAsia="es-ES"/>
        </w:rPr>
        <w:tab/>
      </w:r>
      <w:r w:rsidRPr="00BA3692">
        <w:rPr>
          <w:rFonts w:ascii="Noto Sans" w:hAnsi="Noto Sans" w:cs="Noto Sans"/>
          <w:sz w:val="20"/>
          <w:lang w:eastAsia="es-ES"/>
        </w:rPr>
        <w:t xml:space="preserve">Dar clic en el botón “Guardar” y firmar mediante la </w:t>
      </w:r>
      <w:proofErr w:type="spellStart"/>
      <w:r w:rsidRPr="00BA3692">
        <w:rPr>
          <w:rFonts w:ascii="Noto Sans" w:hAnsi="Noto Sans" w:cs="Noto Sans"/>
          <w:i/>
          <w:sz w:val="20"/>
          <w:lang w:eastAsia="es-ES"/>
        </w:rPr>
        <w:t>e.firma</w:t>
      </w:r>
      <w:proofErr w:type="spellEnd"/>
      <w:r w:rsidRPr="00BA3692">
        <w:rPr>
          <w:rFonts w:ascii="Noto Sans" w:hAnsi="Noto Sans" w:cs="Noto Sans"/>
          <w:sz w:val="20"/>
          <w:lang w:eastAsia="es-ES"/>
        </w:rPr>
        <w:t>.</w:t>
      </w:r>
    </w:p>
    <w:p w14:paraId="3D352CAD" w14:textId="77777777" w:rsidR="00BA3692" w:rsidRPr="00BA3692" w:rsidRDefault="00BA3692" w:rsidP="00BA3692">
      <w:pPr>
        <w:numPr>
          <w:ilvl w:val="0"/>
          <w:numId w:val="57"/>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El Buzón IMSS generará el acuse correspondiente.</w:t>
      </w:r>
    </w:p>
    <w:p w14:paraId="3BFFC143" w14:textId="77777777" w:rsidR="00BA3692" w:rsidRPr="00BA3692" w:rsidRDefault="00BA3692" w:rsidP="00BA3692">
      <w:pPr>
        <w:tabs>
          <w:tab w:val="left" w:pos="10348"/>
        </w:tabs>
        <w:suppressAutoHyphens w:val="0"/>
        <w:autoSpaceDE w:val="0"/>
        <w:autoSpaceDN w:val="0"/>
        <w:adjustRightInd w:val="0"/>
        <w:ind w:right="170"/>
        <w:jc w:val="both"/>
        <w:rPr>
          <w:rFonts w:ascii="Noto Sans" w:hAnsi="Noto Sans" w:cs="Noto Sans"/>
          <w:sz w:val="20"/>
          <w:lang w:eastAsia="es-ES"/>
        </w:rPr>
      </w:pPr>
    </w:p>
    <w:p w14:paraId="5DA60E11" w14:textId="77777777" w:rsidR="00BA3692" w:rsidRPr="00BA3692" w:rsidRDefault="00BA3692" w:rsidP="00BA3692">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Una vez que el particular confiera al IMSS la autorización a que se refiere el procedimiento anterior, las personas interesadas podrán consultar en la página electrónica del Instituto (www.imss.gob.mx) la opinión correspondiente, conforme al siguiente procedimiento:</w:t>
      </w:r>
    </w:p>
    <w:p w14:paraId="46767D23" w14:textId="77777777" w:rsidR="00BA3692" w:rsidRPr="00BA3692" w:rsidRDefault="00BA3692" w:rsidP="00BA3692">
      <w:pPr>
        <w:suppressAutoHyphens w:val="0"/>
        <w:autoSpaceDE w:val="0"/>
        <w:autoSpaceDN w:val="0"/>
        <w:adjustRightInd w:val="0"/>
        <w:rPr>
          <w:rFonts w:ascii="Noto Sans" w:hAnsi="Noto Sans" w:cs="Noto Sans"/>
          <w:sz w:val="20"/>
          <w:lang w:eastAsia="es-ES"/>
        </w:rPr>
      </w:pPr>
    </w:p>
    <w:p w14:paraId="4AAB952F" w14:textId="77777777" w:rsidR="00BA3692" w:rsidRPr="00BA3692" w:rsidRDefault="00BA3692" w:rsidP="00BA3692">
      <w:pPr>
        <w:numPr>
          <w:ilvl w:val="0"/>
          <w:numId w:val="58"/>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Ingresar a la página electrónica del IMSS (www.imss.gob.mx).</w:t>
      </w:r>
    </w:p>
    <w:p w14:paraId="33871460" w14:textId="77777777" w:rsidR="00BA3692" w:rsidRPr="00BA3692" w:rsidRDefault="00BA3692" w:rsidP="00BA3692">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w:t>
      </w:r>
      <w:r w:rsidRPr="00BA3692">
        <w:rPr>
          <w:rFonts w:ascii="Noto Sans" w:hAnsi="Noto Sans" w:cs="Noto Sans"/>
          <w:b/>
          <w:bCs/>
          <w:sz w:val="20"/>
          <w:lang w:eastAsia="es-ES"/>
        </w:rPr>
        <w:tab/>
      </w:r>
      <w:r w:rsidRPr="00BA3692">
        <w:rPr>
          <w:rFonts w:ascii="Noto Sans" w:hAnsi="Noto Sans" w:cs="Noto Sans"/>
          <w:sz w:val="20"/>
          <w:lang w:eastAsia="es-ES"/>
        </w:rPr>
        <w:t>Elegir “Consulta pública de Opinión del cumplimiento”.</w:t>
      </w:r>
    </w:p>
    <w:p w14:paraId="60257AB8" w14:textId="77777777" w:rsidR="00BA3692" w:rsidRPr="00BA3692" w:rsidRDefault="00BA3692" w:rsidP="00BA3692">
      <w:pPr>
        <w:suppressAutoHyphens w:val="0"/>
        <w:autoSpaceDE w:val="0"/>
        <w:autoSpaceDN w:val="0"/>
        <w:adjustRightInd w:val="0"/>
        <w:spacing w:after="120"/>
        <w:ind w:leftChars="196" w:left="944" w:hangingChars="236" w:hanging="474"/>
        <w:jc w:val="both"/>
        <w:rPr>
          <w:rFonts w:ascii="Noto Sans" w:hAnsi="Noto Sans" w:cs="Noto Sans"/>
          <w:sz w:val="20"/>
          <w:lang w:eastAsia="es-ES"/>
        </w:rPr>
      </w:pPr>
      <w:r w:rsidRPr="00BA3692">
        <w:rPr>
          <w:rFonts w:ascii="Noto Sans" w:hAnsi="Noto Sans" w:cs="Noto Sans"/>
          <w:b/>
          <w:bCs/>
          <w:sz w:val="20"/>
          <w:lang w:eastAsia="es-ES"/>
        </w:rPr>
        <w:t>a.</w:t>
      </w:r>
      <w:r w:rsidRPr="00BA3692">
        <w:rPr>
          <w:rFonts w:ascii="Noto Sans" w:hAnsi="Noto Sans" w:cs="Noto Sans"/>
          <w:b/>
          <w:bCs/>
          <w:sz w:val="20"/>
          <w:lang w:eastAsia="es-ES"/>
        </w:rPr>
        <w:tab/>
      </w:r>
      <w:r w:rsidRPr="00BA3692">
        <w:rPr>
          <w:rFonts w:ascii="Noto Sans" w:hAnsi="Noto Sans" w:cs="Noto Sans"/>
          <w:sz w:val="20"/>
          <w:lang w:eastAsia="es-ES"/>
        </w:rPr>
        <w:t>Capturar el RFC del particular respecto del cual se desee consultar.</w:t>
      </w:r>
    </w:p>
    <w:p w14:paraId="18E1C880" w14:textId="77777777" w:rsidR="00BA3692" w:rsidRPr="00BA3692" w:rsidRDefault="00BA3692" w:rsidP="00BA3692">
      <w:pPr>
        <w:keepNext/>
        <w:tabs>
          <w:tab w:val="left" w:pos="993"/>
        </w:tabs>
        <w:spacing w:after="120"/>
        <w:ind w:leftChars="196" w:left="944" w:right="170" w:hangingChars="236" w:hanging="474"/>
        <w:jc w:val="both"/>
        <w:outlineLvl w:val="1"/>
        <w:rPr>
          <w:rFonts w:ascii="Noto Sans" w:hAnsi="Noto Sans" w:cs="Noto Sans"/>
          <w:sz w:val="20"/>
        </w:rPr>
      </w:pPr>
      <w:r w:rsidRPr="00BA3692">
        <w:rPr>
          <w:rFonts w:ascii="Noto Sans" w:hAnsi="Noto Sans" w:cs="Noto Sans"/>
          <w:b/>
          <w:bCs/>
          <w:sz w:val="20"/>
          <w:lang w:eastAsia="es-ES"/>
        </w:rPr>
        <w:t>b.</w:t>
      </w:r>
      <w:r w:rsidRPr="00BA3692">
        <w:rPr>
          <w:rFonts w:ascii="Noto Sans" w:hAnsi="Noto Sans" w:cs="Noto Sans"/>
          <w:b/>
          <w:bCs/>
          <w:sz w:val="20"/>
          <w:lang w:eastAsia="es-ES"/>
        </w:rPr>
        <w:tab/>
      </w:r>
      <w:r w:rsidRPr="00BA3692">
        <w:rPr>
          <w:rFonts w:ascii="Noto Sans" w:hAnsi="Noto Sans" w:cs="Noto Sans"/>
          <w:sz w:val="20"/>
          <w:lang w:eastAsia="es-ES"/>
        </w:rPr>
        <w:t>Capturar el código de validación que se muestra en pantalla.</w:t>
      </w:r>
    </w:p>
    <w:p w14:paraId="28D5A04E" w14:textId="77777777" w:rsidR="00BA3692" w:rsidRPr="00BA3692" w:rsidRDefault="00BA3692" w:rsidP="00BA3692">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III.</w:t>
      </w:r>
      <w:r w:rsidRPr="00BA3692">
        <w:rPr>
          <w:rFonts w:ascii="Noto Sans" w:hAnsi="Noto Sans" w:cs="Noto Sans"/>
          <w:b/>
          <w:bCs/>
          <w:sz w:val="20"/>
          <w:lang w:eastAsia="es-ES"/>
        </w:rPr>
        <w:tab/>
      </w:r>
      <w:r w:rsidRPr="00BA3692">
        <w:rPr>
          <w:rFonts w:ascii="Noto Sans" w:hAnsi="Noto Sans" w:cs="Noto Sans"/>
          <w:sz w:val="20"/>
          <w:lang w:eastAsia="es-ES"/>
        </w:rPr>
        <w:t>Dar clic en el botón “Consultar”.</w:t>
      </w:r>
    </w:p>
    <w:p w14:paraId="2673A6F4" w14:textId="77777777" w:rsidR="00BA3692" w:rsidRPr="00BA3692" w:rsidRDefault="00BA3692" w:rsidP="00BA3692">
      <w:pPr>
        <w:numPr>
          <w:ilvl w:val="0"/>
          <w:numId w:val="57"/>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Descargar en formato “.PDF” la opinión del cumplimiento de obligaciones fiscales en materia de seguridad social.</w:t>
      </w:r>
    </w:p>
    <w:p w14:paraId="3DD8B795" w14:textId="77777777" w:rsidR="00BA3692" w:rsidRPr="00BA3692" w:rsidRDefault="00BA3692" w:rsidP="00BA3692">
      <w:pPr>
        <w:keepNext/>
        <w:tabs>
          <w:tab w:val="left" w:pos="0"/>
          <w:tab w:val="left" w:pos="709"/>
        </w:tabs>
        <w:ind w:right="170"/>
        <w:contextualSpacing/>
        <w:outlineLvl w:val="1"/>
        <w:rPr>
          <w:rFonts w:ascii="Noto Sans" w:hAnsi="Noto Sans" w:cs="Noto Sans"/>
          <w:b/>
          <w:bCs/>
          <w:sz w:val="20"/>
          <w:lang w:val="es-MX" w:eastAsia="x-none"/>
        </w:rPr>
      </w:pPr>
    </w:p>
    <w:p w14:paraId="3E0799E8" w14:textId="77777777" w:rsidR="00BA3692" w:rsidRPr="00BA3692" w:rsidRDefault="00BA3692" w:rsidP="00BA3692">
      <w:pPr>
        <w:shd w:val="clear" w:color="auto" w:fill="FFFFFF"/>
        <w:jc w:val="both"/>
        <w:rPr>
          <w:rFonts w:ascii="Noto Sans" w:hAnsi="Noto Sans" w:cs="Noto Sans"/>
          <w:sz w:val="20"/>
        </w:rPr>
      </w:pPr>
      <w:r w:rsidRPr="00BA3692">
        <w:rPr>
          <w:rFonts w:ascii="Noto Sans" w:hAnsi="Noto Sans" w:cs="Noto Sans"/>
          <w:sz w:val="20"/>
        </w:rPr>
        <w:t>Conforme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donde se aprobó como parte del Anexo Único que la opinión del cumplimiento de obligaciones fiscales en materia de seguridad social será válida durante el plazo de </w:t>
      </w:r>
      <w:r w:rsidRPr="00BA3692">
        <w:rPr>
          <w:rFonts w:ascii="Noto Sans" w:hAnsi="Noto Sans" w:cs="Noto Sans"/>
          <w:sz w:val="20"/>
          <w:u w:val="single"/>
        </w:rPr>
        <w:t>quince días naturales</w:t>
      </w:r>
      <w:r w:rsidRPr="00BA3692">
        <w:rPr>
          <w:rFonts w:ascii="Noto Sans" w:hAnsi="Noto Sans" w:cs="Noto Sans"/>
          <w:sz w:val="20"/>
        </w:rPr>
        <w:t xml:space="preserve"> que el contribuyente tiene para la formalización de las contrataciones referidas en el artículo 32-D del Código Fiscal de la Federación, por lo que el proveedor deberá acreditar ante el área contratante que la opinión de cumplimiento fue obtenida durante el plazo de quince días naturales que el proveedor tiene para la firma del contrato, conforme a lo siguiente:</w:t>
      </w:r>
    </w:p>
    <w:p w14:paraId="44A83DC3" w14:textId="77777777" w:rsidR="00BA3692" w:rsidRPr="00BA3692" w:rsidRDefault="00BA3692" w:rsidP="00BA3692">
      <w:pPr>
        <w:shd w:val="clear" w:color="auto" w:fill="FFFFFF"/>
        <w:ind w:right="170"/>
        <w:jc w:val="both"/>
        <w:rPr>
          <w:rFonts w:ascii="Noto Sans" w:hAnsi="Noto Sans" w:cs="Noto Sans"/>
          <w:sz w:val="20"/>
        </w:rPr>
      </w:pPr>
    </w:p>
    <w:p w14:paraId="05562B93" w14:textId="77777777" w:rsidR="00BA3692" w:rsidRPr="00BA3692" w:rsidRDefault="00BA3692" w:rsidP="00BA3692">
      <w:pPr>
        <w:shd w:val="clear" w:color="auto" w:fill="FFFFFF"/>
        <w:ind w:right="567"/>
        <w:jc w:val="both"/>
        <w:rPr>
          <w:rFonts w:ascii="Noto Sans" w:hAnsi="Noto Sans" w:cs="Noto Sans"/>
          <w:b/>
          <w:bCs/>
          <w:i/>
          <w:color w:val="2F2F2F"/>
          <w:sz w:val="20"/>
          <w:lang w:eastAsia="es-MX"/>
        </w:rPr>
      </w:pPr>
      <w:r w:rsidRPr="00BA3692">
        <w:rPr>
          <w:rFonts w:ascii="Noto Sans" w:hAnsi="Noto Sans" w:cs="Noto Sans"/>
          <w:b/>
          <w:bCs/>
          <w:i/>
          <w:color w:val="2F2F2F"/>
          <w:sz w:val="20"/>
          <w:lang w:eastAsia="es-MX"/>
        </w:rPr>
        <w:t>“Disposiciones transitorias aplicables a las "Reglas de carácter general para la obtención de la opinión del cumplimiento de obligaciones fiscales en materia de seguridad social", publicadas en el Diario Oficial de la Federación el 22 de septiembre de 2022.</w:t>
      </w:r>
    </w:p>
    <w:p w14:paraId="55D24FB0" w14:textId="77777777" w:rsidR="00BA3692" w:rsidRPr="00BA3692" w:rsidRDefault="00BA3692" w:rsidP="00BA3692">
      <w:pPr>
        <w:shd w:val="clear" w:color="auto" w:fill="FFFFFF"/>
        <w:ind w:right="567"/>
        <w:jc w:val="both"/>
        <w:rPr>
          <w:rFonts w:ascii="Noto Sans" w:hAnsi="Noto Sans" w:cs="Noto Sans"/>
          <w:i/>
          <w:color w:val="2F2F2F"/>
          <w:sz w:val="20"/>
          <w:lang w:eastAsia="es-MX"/>
        </w:rPr>
      </w:pPr>
    </w:p>
    <w:p w14:paraId="0047F001" w14:textId="77777777" w:rsidR="00BA3692" w:rsidRPr="00BA3692" w:rsidRDefault="00BA3692" w:rsidP="00BA3692">
      <w:pPr>
        <w:shd w:val="clear" w:color="auto" w:fill="FFFFFF"/>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Primera.</w:t>
      </w:r>
      <w:r w:rsidRPr="00BA3692">
        <w:rPr>
          <w:rFonts w:ascii="Noto Sans" w:hAnsi="Noto Sans" w:cs="Noto Sans"/>
          <w:i/>
          <w:color w:val="2F2F2F"/>
          <w:sz w:val="20"/>
          <w:lang w:eastAsia="es-MX"/>
        </w:rPr>
        <w:t xml:space="preserve">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2CEFA67" w14:textId="77777777" w:rsidR="00BA3692" w:rsidRPr="00BA3692" w:rsidRDefault="00BA3692" w:rsidP="00BA3692">
      <w:pPr>
        <w:shd w:val="clear" w:color="auto" w:fill="FFFFFF"/>
        <w:ind w:right="567"/>
        <w:jc w:val="both"/>
        <w:rPr>
          <w:rFonts w:ascii="Noto Sans" w:hAnsi="Noto Sans" w:cs="Noto Sans"/>
          <w:i/>
          <w:color w:val="2F2F2F"/>
          <w:sz w:val="20"/>
          <w:lang w:eastAsia="es-MX"/>
        </w:rPr>
      </w:pPr>
    </w:p>
    <w:p w14:paraId="3969296C" w14:textId="77777777" w:rsidR="00BA3692" w:rsidRPr="00BA3692" w:rsidRDefault="00BA3692" w:rsidP="00BA3692">
      <w:pPr>
        <w:shd w:val="clear" w:color="auto" w:fill="FFFFFF"/>
        <w:spacing w:after="101"/>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Segunda.</w:t>
      </w:r>
      <w:r w:rsidRPr="00BA3692">
        <w:rPr>
          <w:rFonts w:ascii="Noto Sans" w:hAnsi="Noto Sans" w:cs="Noto Sans"/>
          <w:i/>
          <w:color w:val="2F2F2F"/>
          <w:sz w:val="20"/>
          <w:lang w:eastAsia="es-MX"/>
        </w:rPr>
        <w:t xml:space="preserve">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1266DA98" w14:textId="77777777" w:rsidR="00BA3692" w:rsidRPr="00BA3692" w:rsidRDefault="00BA3692" w:rsidP="00BA3692">
      <w:pPr>
        <w:keepNext/>
        <w:tabs>
          <w:tab w:val="left" w:pos="0"/>
          <w:tab w:val="left" w:pos="709"/>
        </w:tabs>
        <w:ind w:right="170"/>
        <w:contextualSpacing/>
        <w:outlineLvl w:val="1"/>
        <w:rPr>
          <w:rFonts w:ascii="Noto Sans" w:hAnsi="Noto Sans" w:cs="Noto Sans"/>
          <w:b/>
          <w:bCs/>
          <w:sz w:val="20"/>
          <w:lang w:val="es-MX" w:eastAsia="x-none"/>
        </w:rPr>
      </w:pPr>
    </w:p>
    <w:p w14:paraId="0EDCC234" w14:textId="77777777" w:rsidR="00BA3692" w:rsidRPr="00BA3692" w:rsidRDefault="00BA3692" w:rsidP="00BA3692">
      <w:pPr>
        <w:numPr>
          <w:ilvl w:val="0"/>
          <w:numId w:val="55"/>
        </w:numPr>
        <w:tabs>
          <w:tab w:val="left" w:pos="284"/>
        </w:tabs>
        <w:ind w:left="0" w:firstLine="0"/>
        <w:contextualSpacing/>
        <w:jc w:val="both"/>
        <w:rPr>
          <w:rFonts w:ascii="Noto Sans" w:hAnsi="Noto Sans" w:cs="Noto Sans"/>
          <w:sz w:val="20"/>
        </w:rPr>
      </w:pPr>
      <w:r w:rsidRPr="00BA3692">
        <w:rPr>
          <w:rFonts w:ascii="Noto Sans" w:hAnsi="Noto Sans" w:cs="Noto Sans"/>
          <w:b/>
          <w:sz w:val="20"/>
          <w:lang w:eastAsia="es-ES"/>
        </w:rPr>
        <w:t>Constancia de Situación Fiscal en Materia de Aportaciones Patronales y Entero de Descuentos, emitida por el INFONAVIT</w:t>
      </w:r>
      <w:r w:rsidRPr="00BA3692">
        <w:rPr>
          <w:rFonts w:ascii="Noto Sans" w:hAnsi="Noto Sans" w:cs="Noto Sans"/>
          <w:sz w:val="20"/>
        </w:rPr>
        <w:t>.</w:t>
      </w:r>
    </w:p>
    <w:p w14:paraId="4612F538" w14:textId="77777777" w:rsidR="00BA3692" w:rsidRPr="00BA3692" w:rsidRDefault="00BA3692" w:rsidP="00BA3692">
      <w:pPr>
        <w:tabs>
          <w:tab w:val="left" w:pos="709"/>
        </w:tabs>
        <w:contextualSpacing/>
        <w:jc w:val="both"/>
        <w:rPr>
          <w:rFonts w:ascii="Noto Sans" w:hAnsi="Noto Sans" w:cs="Noto Sans"/>
          <w:sz w:val="20"/>
        </w:rPr>
      </w:pPr>
    </w:p>
    <w:p w14:paraId="60564540" w14:textId="77777777" w:rsidR="00BA3692" w:rsidRPr="00BA3692" w:rsidRDefault="00BA3692" w:rsidP="00BA3692">
      <w:pPr>
        <w:tabs>
          <w:tab w:val="left" w:pos="709"/>
        </w:tabs>
        <w:contextualSpacing/>
        <w:jc w:val="both"/>
        <w:rPr>
          <w:rFonts w:ascii="Noto Sans" w:hAnsi="Noto Sans" w:cs="Noto Sans"/>
          <w:sz w:val="20"/>
        </w:rPr>
      </w:pPr>
      <w:r w:rsidRPr="00BA3692">
        <w:rPr>
          <w:rFonts w:ascii="Noto Sans" w:hAnsi="Noto Sans" w:cs="Noto Sans"/>
          <w:sz w:val="20"/>
        </w:rPr>
        <w:t xml:space="preserve">Con el propósito de dar cumplimiento a lo dispuesto por el </w:t>
      </w:r>
      <w:r w:rsidRPr="00BA3692">
        <w:rPr>
          <w:rFonts w:ascii="Noto Sans" w:hAnsi="Noto Sans" w:cs="Noto Sans"/>
          <w:b/>
          <w:sz w:val="20"/>
        </w:rPr>
        <w:t>artículo 32-D del Código Fiscal de la Federación</w:t>
      </w:r>
      <w:r w:rsidRPr="00BA3692">
        <w:rPr>
          <w:rFonts w:ascii="Noto Sans" w:hAnsi="Noto Sans" w:cs="Noto Sans"/>
          <w:sz w:val="20"/>
        </w:rPr>
        <w:t xml:space="preserve">, así como al </w:t>
      </w:r>
      <w:r w:rsidRPr="00BA3692">
        <w:rPr>
          <w:rFonts w:ascii="Noto Sans" w:hAnsi="Noto Sans" w:cs="Noto Sans"/>
          <w:i/>
          <w:sz w:val="20"/>
        </w:rPr>
        <w:t>Acuerdo por el que se emiten las reglas para la obtención de la Constancia de Situación Fiscal en Materia de Aportaciones Patronales y Entero de Descuentos</w:t>
      </w:r>
      <w:r w:rsidRPr="00BA3692">
        <w:rPr>
          <w:rFonts w:ascii="Noto Sans" w:hAnsi="Noto Sans" w:cs="Noto Sans"/>
          <w:sz w:val="20"/>
        </w:rPr>
        <w:t xml:space="preserve">, publicado en el Diario Oficial de la Federación el 28 de junio de 2017, se les hace de conocimiento a los licitantes y posibles adjudicados, que para la firma de los contratos respectivos, se solicita como requisito indispensable la </w:t>
      </w:r>
      <w:r w:rsidRPr="00BA3692">
        <w:rPr>
          <w:rFonts w:ascii="Noto Sans" w:hAnsi="Noto Sans" w:cs="Noto Sans"/>
          <w:b/>
          <w:sz w:val="20"/>
        </w:rPr>
        <w:t>Constancia de Situación Fiscal en Materia de Aportaciones Patronales y Entero de Descuentos</w:t>
      </w:r>
      <w:r w:rsidRPr="00BA3692">
        <w:rPr>
          <w:rFonts w:ascii="Noto Sans" w:hAnsi="Noto Sans" w:cs="Noto Sans"/>
          <w:sz w:val="20"/>
        </w:rPr>
        <w:t xml:space="preserve">. </w:t>
      </w:r>
    </w:p>
    <w:p w14:paraId="68AB9545" w14:textId="77777777" w:rsidR="00BA3692" w:rsidRPr="00BA3692" w:rsidRDefault="00BA3692" w:rsidP="00BA3692">
      <w:pPr>
        <w:tabs>
          <w:tab w:val="left" w:pos="709"/>
        </w:tabs>
        <w:contextualSpacing/>
        <w:jc w:val="both"/>
        <w:rPr>
          <w:rFonts w:ascii="Noto Sans" w:hAnsi="Noto Sans" w:cs="Noto Sans"/>
          <w:sz w:val="20"/>
        </w:rPr>
      </w:pPr>
    </w:p>
    <w:p w14:paraId="198A5CEC" w14:textId="77777777" w:rsidR="00BA3692" w:rsidRPr="00BA3692" w:rsidRDefault="00BA3692" w:rsidP="00BA3692">
      <w:pPr>
        <w:tabs>
          <w:tab w:val="left" w:pos="709"/>
        </w:tabs>
        <w:contextualSpacing/>
        <w:jc w:val="both"/>
        <w:rPr>
          <w:rFonts w:ascii="Noto Sans" w:hAnsi="Noto Sans" w:cs="Noto Sans"/>
          <w:sz w:val="20"/>
        </w:rPr>
      </w:pPr>
      <w:r w:rsidRPr="00BA3692">
        <w:rPr>
          <w:rFonts w:ascii="Noto Sans" w:hAnsi="Noto Sans" w:cs="Noto Sans"/>
          <w:sz w:val="20"/>
        </w:rPr>
        <w:t xml:space="preserve">Al respecto, se da a conocer el procedimiento para la obtención de la Constancia de Situación Fiscal emitida por el </w:t>
      </w:r>
      <w:r w:rsidRPr="00BA3692">
        <w:rPr>
          <w:rFonts w:ascii="Noto Sans" w:hAnsi="Noto Sans" w:cs="Noto Sans"/>
          <w:b/>
          <w:sz w:val="20"/>
        </w:rPr>
        <w:t>INFONAVIT</w:t>
      </w:r>
      <w:r w:rsidRPr="00BA3692">
        <w:rPr>
          <w:rFonts w:ascii="Noto Sans" w:hAnsi="Noto Sans" w:cs="Noto Sans"/>
          <w:sz w:val="20"/>
        </w:rPr>
        <w:t>, en los términos siguientes:</w:t>
      </w:r>
    </w:p>
    <w:p w14:paraId="6C1B8FF1" w14:textId="77777777" w:rsidR="00BA3692" w:rsidRPr="00BA3692" w:rsidRDefault="00BA3692" w:rsidP="00BA3692">
      <w:pPr>
        <w:tabs>
          <w:tab w:val="left" w:pos="709"/>
        </w:tabs>
        <w:contextualSpacing/>
        <w:jc w:val="both"/>
        <w:rPr>
          <w:rFonts w:ascii="Noto Sans" w:hAnsi="Noto Sans" w:cs="Noto Sans"/>
          <w:sz w:val="20"/>
        </w:rPr>
      </w:pPr>
    </w:p>
    <w:p w14:paraId="786DF1F4" w14:textId="77777777" w:rsidR="00BA3692" w:rsidRPr="00BA3692" w:rsidRDefault="00BA3692" w:rsidP="00BA3692">
      <w:pPr>
        <w:tabs>
          <w:tab w:val="left" w:pos="709"/>
        </w:tabs>
        <w:contextualSpacing/>
        <w:jc w:val="both"/>
        <w:rPr>
          <w:rFonts w:ascii="Noto Sans" w:hAnsi="Noto Sans" w:cs="Noto Sans"/>
          <w:b/>
          <w:sz w:val="20"/>
          <w:lang w:eastAsia="es-ES"/>
        </w:rPr>
      </w:pPr>
      <w:r w:rsidRPr="00BA3692">
        <w:rPr>
          <w:rFonts w:ascii="Noto Sans" w:hAnsi="Noto Sans" w:cs="Noto Sans"/>
          <w:b/>
          <w:sz w:val="20"/>
          <w:lang w:eastAsia="es-ES"/>
        </w:rPr>
        <w:t>Reglas para la obtención de la Constancia de Situación Fiscal en Materia de Aportaciones Patronales y Entero de Descuentos.</w:t>
      </w:r>
    </w:p>
    <w:p w14:paraId="2CE822F1" w14:textId="77777777" w:rsidR="00BA3692" w:rsidRPr="00BA3692" w:rsidRDefault="00BA3692" w:rsidP="00BA3692">
      <w:pPr>
        <w:tabs>
          <w:tab w:val="left" w:pos="709"/>
        </w:tabs>
        <w:contextualSpacing/>
        <w:jc w:val="both"/>
        <w:rPr>
          <w:rFonts w:ascii="Noto Sans" w:hAnsi="Noto Sans" w:cs="Noto Sans"/>
          <w:b/>
          <w:sz w:val="20"/>
          <w:lang w:eastAsia="es-ES"/>
        </w:rPr>
      </w:pPr>
    </w:p>
    <w:p w14:paraId="6091306B"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lastRenderedPageBreak/>
        <w:t>Primera.-</w:t>
      </w:r>
      <w:r w:rsidRPr="00BA3692">
        <w:rPr>
          <w:rFonts w:ascii="Noto Sans" w:hAnsi="Noto Sans" w:cs="Noto Sans"/>
          <w:sz w:val="20"/>
          <w:lang w:eastAsia="es-ES"/>
        </w:rPr>
        <w:t xml:space="preserve"> Los particulares que, para efectos de celebrar contrataciones con las dependencias y entidades a que se refiere 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 xml:space="preserve">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3CFB73E7" w14:textId="77777777" w:rsidR="00BA3692" w:rsidRPr="00BA3692" w:rsidRDefault="00BA3692" w:rsidP="00BA3692">
      <w:pPr>
        <w:tabs>
          <w:tab w:val="left" w:pos="709"/>
        </w:tabs>
        <w:contextualSpacing/>
        <w:jc w:val="both"/>
        <w:rPr>
          <w:rFonts w:ascii="Noto Sans" w:hAnsi="Noto Sans" w:cs="Noto Sans"/>
          <w:sz w:val="20"/>
          <w:lang w:eastAsia="es-ES"/>
        </w:rPr>
      </w:pPr>
    </w:p>
    <w:p w14:paraId="159A4880"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Segunda.-</w:t>
      </w:r>
      <w:r w:rsidRPr="00BA3692">
        <w:rPr>
          <w:rFonts w:ascii="Noto Sans" w:hAnsi="Noto Sans" w:cs="Noto Sans"/>
          <w:sz w:val="20"/>
          <w:lang w:eastAsia="es-ES"/>
        </w:rPr>
        <w:t xml:space="preserve"> El INFONAVIT, a fin de emitir la constancia de situación fiscal, revisará que:</w:t>
      </w:r>
    </w:p>
    <w:p w14:paraId="5ADC1956" w14:textId="77777777" w:rsidR="00BA3692" w:rsidRPr="00BA3692" w:rsidRDefault="00BA3692" w:rsidP="00BA3692">
      <w:pPr>
        <w:tabs>
          <w:tab w:val="left" w:pos="709"/>
        </w:tabs>
        <w:contextualSpacing/>
        <w:jc w:val="both"/>
        <w:rPr>
          <w:rFonts w:ascii="Noto Sans" w:hAnsi="Noto Sans" w:cs="Noto Sans"/>
          <w:sz w:val="20"/>
          <w:lang w:eastAsia="es-ES"/>
        </w:rPr>
      </w:pPr>
    </w:p>
    <w:p w14:paraId="48C4D2FB" w14:textId="77777777" w:rsidR="00BA3692" w:rsidRPr="00BA3692" w:rsidRDefault="00BA3692" w:rsidP="00BA3692">
      <w:pPr>
        <w:numPr>
          <w:ilvl w:val="0"/>
          <w:numId w:val="56"/>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La inscripción del particular solicitante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lang w:eastAsia="es-ES"/>
        </w:rPr>
        <w:t>, en caso de estar obligado, y la vigencia del número o números de los registros patronales que le han sido asignados;</w:t>
      </w:r>
    </w:p>
    <w:p w14:paraId="41DEBFC0" w14:textId="77777777" w:rsidR="00BA3692" w:rsidRPr="00BA3692" w:rsidRDefault="00BA3692" w:rsidP="00BA3692">
      <w:pPr>
        <w:numPr>
          <w:ilvl w:val="0"/>
          <w:numId w:val="56"/>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96EF70E" w14:textId="77777777" w:rsidR="00BA3692" w:rsidRPr="00BA3692" w:rsidRDefault="00BA3692" w:rsidP="00BA3692">
      <w:pPr>
        <w:numPr>
          <w:ilvl w:val="0"/>
          <w:numId w:val="56"/>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Los adeudos o créditos fiscales que no se encuentren firmes;</w:t>
      </w:r>
    </w:p>
    <w:p w14:paraId="51088071" w14:textId="77777777" w:rsidR="00BA3692" w:rsidRPr="00BA3692" w:rsidRDefault="00BA3692" w:rsidP="00BA3692">
      <w:pPr>
        <w:numPr>
          <w:ilvl w:val="0"/>
          <w:numId w:val="56"/>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Las garantías que se hayan otorgado;</w:t>
      </w:r>
    </w:p>
    <w:p w14:paraId="4E345D45" w14:textId="77777777" w:rsidR="00BA3692" w:rsidRPr="00BA3692" w:rsidRDefault="00BA3692" w:rsidP="00BA3692">
      <w:pPr>
        <w:numPr>
          <w:ilvl w:val="0"/>
          <w:numId w:val="56"/>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Los convenios de pago que el solicitante haya celebrado con </w:t>
      </w:r>
      <w:r w:rsidRPr="00BA3692">
        <w:rPr>
          <w:rFonts w:ascii="Noto Sans" w:hAnsi="Noto Sans" w:cs="Noto Sans"/>
          <w:sz w:val="20"/>
        </w:rPr>
        <w:t>el Instituto</w:t>
      </w:r>
      <w:r w:rsidRPr="00BA3692">
        <w:rPr>
          <w:rFonts w:ascii="Noto Sans" w:hAnsi="Noto Sans" w:cs="Noto Sans"/>
          <w:sz w:val="20"/>
          <w:lang w:eastAsia="es-ES"/>
        </w:rPr>
        <w:t>.</w:t>
      </w:r>
    </w:p>
    <w:p w14:paraId="49EB0153" w14:textId="77777777" w:rsidR="00BA3692" w:rsidRPr="00BA3692" w:rsidRDefault="00BA3692" w:rsidP="00BA3692">
      <w:pPr>
        <w:tabs>
          <w:tab w:val="left" w:pos="709"/>
        </w:tabs>
        <w:ind w:right="170"/>
        <w:contextualSpacing/>
        <w:jc w:val="both"/>
        <w:rPr>
          <w:rFonts w:ascii="Noto Sans" w:hAnsi="Noto Sans" w:cs="Noto Sans"/>
          <w:sz w:val="20"/>
          <w:lang w:eastAsia="es-ES"/>
        </w:rPr>
      </w:pPr>
    </w:p>
    <w:p w14:paraId="579E9E26"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 xml:space="preserve">Tercera.- </w:t>
      </w:r>
      <w:r w:rsidRPr="00BA3692">
        <w:rPr>
          <w:rFonts w:ascii="Noto Sans" w:hAnsi="Noto Sans" w:cs="Noto Sans"/>
          <w:sz w:val="20"/>
          <w:lang w:eastAsia="es-ES"/>
        </w:rPr>
        <w:t>Las constancias de situación fiscal se emitirán a partir de la información contenida en las bases de datos de</w:t>
      </w:r>
      <w:r w:rsidRPr="00BA3692">
        <w:rPr>
          <w:rFonts w:ascii="Noto Sans" w:hAnsi="Noto Sans" w:cs="Noto Sans"/>
          <w:sz w:val="20"/>
        </w:rPr>
        <w:t xml:space="preserve">l Instituto </w:t>
      </w:r>
      <w:r w:rsidRPr="00BA3692">
        <w:rPr>
          <w:rFonts w:ascii="Noto Sans" w:hAnsi="Noto Sans" w:cs="Noto Sans"/>
          <w:sz w:val="20"/>
          <w:lang w:eastAsia="es-ES"/>
        </w:rPr>
        <w:t xml:space="preserve">y reflejarán la situación que ante el INFONAVIT guardan los particulares que las soliciten para los efectos del </w:t>
      </w:r>
      <w:r w:rsidRPr="00BA3692">
        <w:rPr>
          <w:rFonts w:ascii="Noto Sans" w:hAnsi="Noto Sans" w:cs="Noto Sans"/>
          <w:b/>
          <w:sz w:val="20"/>
          <w:lang w:eastAsia="es-ES"/>
        </w:rPr>
        <w:t>artículo 32-D del Código Fiscal</w:t>
      </w:r>
      <w:r w:rsidRPr="00BA3692">
        <w:rPr>
          <w:rFonts w:ascii="Noto Sans" w:hAnsi="Noto Sans" w:cs="Noto Sans"/>
          <w:sz w:val="20"/>
          <w:lang w:eastAsia="es-ES"/>
        </w:rPr>
        <w:t>, por lo que no constituye acto o resolución de carácter fiscal y por tanto no prejuzgan sobre la existencia de créditos a cargo del aportante que pudieran derivar del ejercicio de las facultades del INFONAVIT como órgano fiscal autónomo.</w:t>
      </w:r>
    </w:p>
    <w:p w14:paraId="7B25FF34" w14:textId="77777777" w:rsidR="00BA3692" w:rsidRPr="00BA3692" w:rsidRDefault="00BA3692" w:rsidP="00BA3692">
      <w:pPr>
        <w:tabs>
          <w:tab w:val="left" w:pos="709"/>
        </w:tabs>
        <w:contextualSpacing/>
        <w:jc w:val="both"/>
        <w:rPr>
          <w:rFonts w:ascii="Noto Sans" w:hAnsi="Noto Sans" w:cs="Noto Sans"/>
          <w:sz w:val="20"/>
          <w:lang w:eastAsia="es-ES"/>
        </w:rPr>
      </w:pPr>
    </w:p>
    <w:p w14:paraId="7BBC6134"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Cuarta.-</w:t>
      </w:r>
      <w:r w:rsidRPr="00BA3692">
        <w:rPr>
          <w:rFonts w:ascii="Noto Sans" w:hAnsi="Noto Sans" w:cs="Noto Sans"/>
          <w:sz w:val="20"/>
          <w:lang w:eastAsia="es-ES"/>
        </w:rPr>
        <w:t xml:space="preserve"> El INFONAVIT expedirá a los particulares los siguientes tipos de constancia de situación fiscal:</w:t>
      </w:r>
    </w:p>
    <w:p w14:paraId="04E9F6B7" w14:textId="77777777" w:rsidR="00BA3692" w:rsidRPr="00BA3692" w:rsidRDefault="00BA3692" w:rsidP="00BA3692">
      <w:pPr>
        <w:tabs>
          <w:tab w:val="left" w:pos="709"/>
        </w:tabs>
        <w:contextualSpacing/>
        <w:jc w:val="both"/>
        <w:rPr>
          <w:rFonts w:ascii="Noto Sans" w:hAnsi="Noto Sans" w:cs="Noto Sans"/>
          <w:sz w:val="20"/>
          <w:lang w:eastAsia="es-ES"/>
        </w:rPr>
      </w:pPr>
    </w:p>
    <w:p w14:paraId="1EAA7079" w14:textId="77777777"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a)</w:t>
      </w:r>
      <w:r w:rsidRPr="00BA3692">
        <w:rPr>
          <w:rFonts w:ascii="Noto Sans" w:hAnsi="Noto Sans" w:cs="Noto Sans"/>
          <w:b/>
          <w:sz w:val="20"/>
          <w:lang w:eastAsia="es-ES"/>
        </w:rPr>
        <w:tab/>
        <w:t xml:space="preserve">Sin adeudo o con garantía.- </w:t>
      </w:r>
      <w:r w:rsidRPr="00BA3692">
        <w:rPr>
          <w:rFonts w:ascii="Noto Sans" w:hAnsi="Noto Sans" w:cs="Noto Sans"/>
          <w:sz w:val="20"/>
          <w:lang w:eastAsia="es-ES"/>
        </w:rPr>
        <w:t xml:space="preserve">Cuando el particular esté inscrito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rPr>
        <w:t xml:space="preserve"> </w:t>
      </w:r>
      <w:r w:rsidRPr="00BA3692">
        <w:rPr>
          <w:rFonts w:ascii="Noto Sans" w:hAnsi="Noto Sans" w:cs="Noto Sans"/>
          <w:sz w:val="20"/>
          <w:lang w:eastAsia="es-ES"/>
        </w:rPr>
        <w:t>y al corriente en el cumplimiento de sus obligaciones fiscales, o bien que contando con adeudo éste se encuentre garantizado;</w:t>
      </w:r>
    </w:p>
    <w:p w14:paraId="0BA988F5" w14:textId="77777777"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b)</w:t>
      </w:r>
      <w:r w:rsidRPr="00BA3692">
        <w:rPr>
          <w:rFonts w:ascii="Noto Sans" w:hAnsi="Noto Sans" w:cs="Noto Sans"/>
          <w:b/>
          <w:sz w:val="20"/>
          <w:lang w:eastAsia="es-ES"/>
        </w:rPr>
        <w:tab/>
        <w:t xml:space="preserve">Con adeudo.- </w:t>
      </w:r>
      <w:r w:rsidRPr="00BA3692">
        <w:rPr>
          <w:rFonts w:ascii="Noto Sans" w:hAnsi="Noto Sans" w:cs="Noto Sans"/>
          <w:sz w:val="20"/>
          <w:lang w:eastAsia="es-ES"/>
        </w:rPr>
        <w:t>Cuando el particular no esté al corriente en el cumplimiento de las obligaciones en materia de aportaciones patronales y entero de descuentos;</w:t>
      </w:r>
    </w:p>
    <w:p w14:paraId="01F7DEEC" w14:textId="77777777" w:rsidR="00BA3692" w:rsidRPr="00BA3692" w:rsidRDefault="00BA3692" w:rsidP="00BA3692">
      <w:pPr>
        <w:tabs>
          <w:tab w:val="left" w:pos="426"/>
        </w:tabs>
        <w:spacing w:after="120"/>
        <w:jc w:val="both"/>
        <w:rPr>
          <w:rFonts w:ascii="Noto Sans" w:hAnsi="Noto Sans" w:cs="Noto Sans"/>
          <w:b/>
          <w:sz w:val="20"/>
          <w:lang w:eastAsia="es-ES"/>
        </w:rPr>
      </w:pPr>
      <w:r w:rsidRPr="00BA3692">
        <w:rPr>
          <w:rFonts w:ascii="Noto Sans" w:hAnsi="Noto Sans" w:cs="Noto Sans"/>
          <w:b/>
          <w:sz w:val="20"/>
          <w:lang w:eastAsia="es-ES"/>
        </w:rPr>
        <w:t>c)</w:t>
      </w:r>
      <w:r w:rsidRPr="00BA3692">
        <w:rPr>
          <w:rFonts w:ascii="Noto Sans" w:hAnsi="Noto Sans" w:cs="Noto Sans"/>
          <w:b/>
          <w:sz w:val="20"/>
          <w:lang w:eastAsia="es-ES"/>
        </w:rPr>
        <w:tab/>
        <w:t>Con adeudo, pero con convenio celebrado.</w:t>
      </w:r>
      <w:r w:rsidRPr="00BA3692">
        <w:rPr>
          <w:rFonts w:ascii="Noto Sans" w:hAnsi="Noto Sans" w:cs="Noto Sans"/>
          <w:sz w:val="20"/>
          <w:lang w:eastAsia="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w:t>
      </w:r>
    </w:p>
    <w:p w14:paraId="1D2FB4E4" w14:textId="77777777"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d)</w:t>
      </w:r>
      <w:r w:rsidRPr="00BA3692">
        <w:rPr>
          <w:rFonts w:ascii="Noto Sans" w:hAnsi="Noto Sans" w:cs="Noto Sans"/>
          <w:b/>
          <w:sz w:val="20"/>
          <w:lang w:eastAsia="es-ES"/>
        </w:rPr>
        <w:tab/>
        <w:t xml:space="preserve">Sin antecedente.- </w:t>
      </w:r>
      <w:r w:rsidRPr="00BA3692">
        <w:rPr>
          <w:rFonts w:ascii="Noto Sans" w:hAnsi="Noto Sans" w:cs="Noto Sans"/>
          <w:sz w:val="20"/>
          <w:lang w:eastAsia="es-ES"/>
        </w:rPr>
        <w:t xml:space="preserve">Para personas físicas o morales que no cuenten con número de registro patronal registrado ante </w:t>
      </w:r>
      <w:r w:rsidRPr="00BA3692">
        <w:rPr>
          <w:rFonts w:ascii="Noto Sans" w:hAnsi="Noto Sans" w:cs="Noto Sans"/>
          <w:sz w:val="20"/>
        </w:rPr>
        <w:t xml:space="preserve">el Instituto </w:t>
      </w:r>
      <w:r w:rsidRPr="00BA3692">
        <w:rPr>
          <w:rFonts w:ascii="Noto Sans" w:hAnsi="Noto Sans" w:cs="Noto Sans"/>
          <w:sz w:val="20"/>
          <w:lang w:eastAsia="es-ES"/>
        </w:rPr>
        <w:t>y por tanto con trabajadores formales.</w:t>
      </w:r>
    </w:p>
    <w:p w14:paraId="4A3B484D" w14:textId="77777777" w:rsidR="00BA3692" w:rsidRPr="00BA3692" w:rsidRDefault="00BA3692" w:rsidP="00BA3692">
      <w:pPr>
        <w:tabs>
          <w:tab w:val="left" w:pos="709"/>
        </w:tabs>
        <w:contextualSpacing/>
        <w:jc w:val="both"/>
        <w:rPr>
          <w:rFonts w:ascii="Noto Sans" w:hAnsi="Noto Sans" w:cs="Noto Sans"/>
          <w:b/>
          <w:sz w:val="20"/>
          <w:lang w:eastAsia="es-ES"/>
        </w:rPr>
      </w:pPr>
    </w:p>
    <w:p w14:paraId="5F5188AA"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 xml:space="preserve">Las personas físicas o morales podrán obtener las constancias de situación fiscal a que se refieren los incisos a), b) y d) en la sección correspondiente del portal institucional del INFONAVIT, </w:t>
      </w:r>
      <w:hyperlink r:id="rId9" w:history="1">
        <w:r w:rsidRPr="00BA3692">
          <w:rPr>
            <w:rStyle w:val="Hipervnculo"/>
            <w:rFonts w:ascii="Noto Sans" w:hAnsi="Noto Sans" w:cs="Noto Sans"/>
            <w:sz w:val="20"/>
            <w:lang w:eastAsia="es-ES"/>
          </w:rPr>
          <w:t>www.infonavit.org.mx</w:t>
        </w:r>
      </w:hyperlink>
      <w:r w:rsidRPr="00BA3692">
        <w:rPr>
          <w:rFonts w:ascii="Noto Sans" w:hAnsi="Noto Sans" w:cs="Noto Sans"/>
          <w:sz w:val="20"/>
          <w:lang w:eastAsia="es-ES"/>
        </w:rPr>
        <w:t>.</w:t>
      </w:r>
    </w:p>
    <w:p w14:paraId="55F4C1AA" w14:textId="77777777" w:rsidR="00BA3692" w:rsidRPr="00BA3692" w:rsidRDefault="00BA3692" w:rsidP="00BA3692">
      <w:pPr>
        <w:tabs>
          <w:tab w:val="left" w:pos="709"/>
        </w:tabs>
        <w:contextualSpacing/>
        <w:jc w:val="both"/>
        <w:rPr>
          <w:rFonts w:ascii="Noto Sans" w:hAnsi="Noto Sans" w:cs="Noto Sans"/>
          <w:sz w:val="20"/>
          <w:lang w:eastAsia="es-ES"/>
        </w:rPr>
      </w:pPr>
    </w:p>
    <w:p w14:paraId="29B683C8"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Las constancias a que se refiere el inciso c) serán emitidas por la autoridad fiscal d</w:t>
      </w:r>
      <w:r w:rsidRPr="00BA3692">
        <w:rPr>
          <w:rFonts w:ascii="Noto Sans" w:hAnsi="Noto Sans" w:cs="Noto Sans"/>
          <w:sz w:val="20"/>
        </w:rPr>
        <w:t xml:space="preserve">el Instituto </w:t>
      </w:r>
      <w:r w:rsidRPr="00BA3692">
        <w:rPr>
          <w:rFonts w:ascii="Noto Sans" w:hAnsi="Noto Sans" w:cs="Noto Sans"/>
          <w:sz w:val="20"/>
          <w:lang w:eastAsia="es-ES"/>
        </w:rPr>
        <w:t>en las delegaciones regionales.</w:t>
      </w:r>
    </w:p>
    <w:p w14:paraId="59EA4E25" w14:textId="77777777" w:rsidR="00BA3692" w:rsidRPr="00BA3692" w:rsidRDefault="00BA3692" w:rsidP="009305B9">
      <w:pPr>
        <w:tabs>
          <w:tab w:val="left" w:pos="709"/>
        </w:tabs>
        <w:contextualSpacing/>
        <w:jc w:val="both"/>
        <w:rPr>
          <w:rFonts w:ascii="Noto Sans" w:hAnsi="Noto Sans" w:cs="Noto Sans"/>
          <w:sz w:val="20"/>
          <w:lang w:eastAsia="es-ES"/>
        </w:rPr>
      </w:pPr>
    </w:p>
    <w:p w14:paraId="0CC4CE04" w14:textId="77777777" w:rsidR="00BA3692" w:rsidRPr="00BA3692" w:rsidRDefault="00BA3692" w:rsidP="009305B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75202A7E" w14:textId="77777777" w:rsidR="00BA3692" w:rsidRPr="00BA3692" w:rsidRDefault="00BA3692" w:rsidP="009305B9">
      <w:pPr>
        <w:tabs>
          <w:tab w:val="left" w:pos="709"/>
        </w:tabs>
        <w:contextualSpacing/>
        <w:jc w:val="both"/>
        <w:rPr>
          <w:rFonts w:ascii="Noto Sans" w:hAnsi="Noto Sans" w:cs="Noto Sans"/>
          <w:sz w:val="20"/>
          <w:lang w:eastAsia="es-ES"/>
        </w:rPr>
      </w:pPr>
    </w:p>
    <w:p w14:paraId="6E0B2912" w14:textId="77777777" w:rsidR="00BA3692" w:rsidRPr="00BA3692" w:rsidRDefault="00BA3692" w:rsidP="009305B9">
      <w:pPr>
        <w:tabs>
          <w:tab w:val="left" w:pos="709"/>
        </w:tabs>
        <w:contextualSpacing/>
        <w:jc w:val="both"/>
        <w:rPr>
          <w:rFonts w:ascii="Noto Sans" w:hAnsi="Noto Sans" w:cs="Noto Sans"/>
          <w:b/>
          <w:sz w:val="20"/>
        </w:rPr>
      </w:pPr>
      <w:r w:rsidRPr="00BA3692">
        <w:rPr>
          <w:rFonts w:ascii="Noto Sans" w:hAnsi="Noto Sans" w:cs="Noto Sans"/>
          <w:b/>
          <w:sz w:val="20"/>
        </w:rPr>
        <w:t>Quinta.- La constancia de situación fiscal que se expida tendrá una vigencia de 30 días naturales contados a partir del día de su emisión.</w:t>
      </w:r>
    </w:p>
    <w:p w14:paraId="3D3376C6" w14:textId="77777777" w:rsidR="00BA3692" w:rsidRPr="00BA3692" w:rsidRDefault="00BA3692" w:rsidP="009305B9">
      <w:pPr>
        <w:tabs>
          <w:tab w:val="left" w:pos="709"/>
        </w:tabs>
        <w:suppressAutoHyphens w:val="0"/>
        <w:contextualSpacing/>
        <w:jc w:val="both"/>
        <w:rPr>
          <w:rFonts w:ascii="Noto Sans" w:hAnsi="Noto Sans" w:cs="Noto Sans"/>
          <w:b/>
          <w:sz w:val="20"/>
        </w:rPr>
      </w:pPr>
    </w:p>
    <w:p w14:paraId="7A605EAC" w14:textId="77777777" w:rsidR="00BA3692" w:rsidRPr="00BA3692" w:rsidRDefault="00BA3692" w:rsidP="009305B9">
      <w:pPr>
        <w:tabs>
          <w:tab w:val="left" w:pos="0"/>
          <w:tab w:val="left" w:pos="426"/>
        </w:tabs>
        <w:jc w:val="both"/>
        <w:rPr>
          <w:rFonts w:ascii="Noto Sans" w:hAnsi="Noto Sans" w:cs="Noto Sans"/>
          <w:b/>
          <w:sz w:val="20"/>
        </w:rPr>
      </w:pPr>
      <w:r w:rsidRPr="00BA3692">
        <w:rPr>
          <w:rFonts w:ascii="Noto Sans" w:hAnsi="Noto Sans" w:cs="Noto Sans"/>
          <w:sz w:val="20"/>
        </w:rPr>
        <w:t xml:space="preserve">Por lo anterior, los licitantes deberán presentar las </w:t>
      </w:r>
      <w:r w:rsidRPr="00BA3692">
        <w:rPr>
          <w:rFonts w:ascii="Noto Sans" w:hAnsi="Noto Sans" w:cs="Noto Sans"/>
          <w:sz w:val="20"/>
          <w:u w:val="single"/>
        </w:rPr>
        <w:t>opiniones de cumplimiento de obligaciones fiscales en materia de seguridad social, opinión de cumplimiento de obligaciones fiscales y la constancia de situación fiscal en materia de aportaciones patronales y entero de descuentos</w:t>
      </w:r>
      <w:r w:rsidRPr="00BA3692">
        <w:rPr>
          <w:rFonts w:ascii="Noto Sans" w:hAnsi="Noto Sans" w:cs="Noto Sans"/>
          <w:sz w:val="20"/>
        </w:rPr>
        <w:t xml:space="preserve"> todas en sentido positivo y vigente, de acuerdo a lo establecido en el </w:t>
      </w:r>
      <w:r w:rsidRPr="00BA3692">
        <w:rPr>
          <w:rFonts w:ascii="Noto Sans" w:hAnsi="Noto Sans" w:cs="Noto Sans"/>
          <w:b/>
          <w:sz w:val="20"/>
        </w:rPr>
        <w:t>Numeral 4.19. de las Políticas, Bases y Lineamientos en Materia de Adquisiciones, Arrendamientos y Servicios del Instituto Mexicano del Seguro Social.</w:t>
      </w:r>
    </w:p>
    <w:p w14:paraId="7F446335" w14:textId="77777777" w:rsidR="00B75B7D" w:rsidRPr="004B773F" w:rsidRDefault="00B75B7D" w:rsidP="00B75B7D">
      <w:pPr>
        <w:jc w:val="both"/>
        <w:rPr>
          <w:rFonts w:ascii="Noto Sans" w:hAnsi="Noto Sans" w:cs="Noto Sans"/>
          <w:b/>
          <w:sz w:val="20"/>
        </w:rPr>
      </w:pPr>
    </w:p>
    <w:p w14:paraId="424777E5" w14:textId="77777777" w:rsidR="00B75B7D" w:rsidRPr="004B773F" w:rsidRDefault="00B75B7D" w:rsidP="00B75B7D">
      <w:pPr>
        <w:ind w:left="709" w:hanging="709"/>
        <w:jc w:val="both"/>
        <w:rPr>
          <w:rFonts w:ascii="Noto Sans" w:hAnsi="Noto Sans" w:cs="Noto Sans"/>
          <w:b/>
          <w:sz w:val="20"/>
        </w:rPr>
      </w:pPr>
      <w:r w:rsidRPr="004B773F">
        <w:rPr>
          <w:rFonts w:ascii="Noto Sans" w:hAnsi="Noto Sans" w:cs="Noto Sans"/>
          <w:b/>
          <w:sz w:val="20"/>
        </w:rPr>
        <w:t>8.</w:t>
      </w:r>
      <w:r w:rsidRPr="004B773F">
        <w:rPr>
          <w:rFonts w:ascii="Noto Sans" w:hAnsi="Noto Sans" w:cs="Noto Sans"/>
          <w:b/>
          <w:sz w:val="20"/>
        </w:rPr>
        <w:tab/>
        <w:t>EVALUACIÓN DE LAS PROPOSICIONES TÉCNICAS.</w:t>
      </w:r>
    </w:p>
    <w:p w14:paraId="4ACF692D" w14:textId="77777777" w:rsidR="00B75B7D" w:rsidRPr="004B773F" w:rsidRDefault="00B75B7D" w:rsidP="00B75B7D">
      <w:pPr>
        <w:jc w:val="both"/>
        <w:rPr>
          <w:rFonts w:ascii="Noto Sans" w:hAnsi="Noto Sans" w:cs="Noto Sans"/>
          <w:sz w:val="20"/>
        </w:rPr>
      </w:pPr>
    </w:p>
    <w:p w14:paraId="1202CD2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14:paraId="1084F091" w14:textId="77777777" w:rsidR="00B75B7D" w:rsidRPr="004B773F" w:rsidRDefault="00B75B7D" w:rsidP="00B75B7D">
      <w:pPr>
        <w:jc w:val="both"/>
        <w:rPr>
          <w:rFonts w:ascii="Noto Sans" w:hAnsi="Noto Sans" w:cs="Noto Sans"/>
          <w:sz w:val="20"/>
        </w:rPr>
      </w:pPr>
    </w:p>
    <w:p w14:paraId="570DA24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Se verificará la congruencia de los catálogos, folletos y/o fotografías, que presenten los participantes con lo ofertado en la propuesta técnica.</w:t>
      </w:r>
    </w:p>
    <w:p w14:paraId="411728BA"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 xml:space="preserve">Se verificará el cumplimiento de la propuesta técnica, conforme a los requisitos establecidos en los numerales </w:t>
      </w:r>
      <w:r w:rsidRPr="004B773F">
        <w:rPr>
          <w:rFonts w:ascii="Noto Sans" w:hAnsi="Noto Sans" w:cs="Noto Sans"/>
          <w:b/>
          <w:sz w:val="20"/>
        </w:rPr>
        <w:t>2, 2.1, 6, 6.1, 6.2, 6.3 y los Anexos 1 y 1-A</w:t>
      </w:r>
      <w:r w:rsidRPr="004B773F">
        <w:rPr>
          <w:rFonts w:ascii="Noto Sans" w:hAnsi="Noto Sans" w:cs="Noto Sans"/>
          <w:sz w:val="20"/>
        </w:rPr>
        <w:t xml:space="preserve"> de esta convocatoria.</w:t>
      </w:r>
    </w:p>
    <w:p w14:paraId="3082447C" w14:textId="77777777" w:rsidR="00B75B7D" w:rsidRPr="004B773F" w:rsidRDefault="00B75B7D" w:rsidP="00B75B7D">
      <w:pPr>
        <w:jc w:val="both"/>
        <w:rPr>
          <w:rFonts w:ascii="Noto Sans" w:hAnsi="Noto Sans" w:cs="Noto Sans"/>
          <w:sz w:val="20"/>
        </w:rPr>
      </w:pPr>
    </w:p>
    <w:p w14:paraId="108A058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No se considerarán las proposiciones, cuando no cotice la totalidad del servicio.</w:t>
      </w:r>
    </w:p>
    <w:p w14:paraId="1A0262D6" w14:textId="77777777" w:rsidR="00B75B7D" w:rsidRPr="004B773F" w:rsidRDefault="00B75B7D" w:rsidP="00B75B7D">
      <w:pPr>
        <w:jc w:val="both"/>
        <w:rPr>
          <w:rFonts w:ascii="Noto Sans" w:hAnsi="Noto Sans" w:cs="Noto Sans"/>
          <w:sz w:val="20"/>
        </w:rPr>
      </w:pPr>
    </w:p>
    <w:p w14:paraId="6C5F728C" w14:textId="32E10BB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La evaluación se realizará comparando entre sí, en forma equivalente, todas las condiciones ofrecidas explícitamente por los Licitantes.</w:t>
      </w:r>
    </w:p>
    <w:p w14:paraId="24BA5661" w14:textId="112045E5"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8.1.</w:t>
      </w:r>
      <w:r w:rsidRPr="004B773F">
        <w:rPr>
          <w:rFonts w:ascii="Noto Sans" w:hAnsi="Noto Sans" w:cs="Noto Sans"/>
          <w:b/>
          <w:sz w:val="20"/>
        </w:rPr>
        <w:tab/>
        <w:t xml:space="preserve"> EVALUACIÓN DE LAS </w:t>
      </w:r>
      <w:r w:rsidR="006D5392" w:rsidRPr="004B773F">
        <w:rPr>
          <w:rFonts w:ascii="Noto Sans" w:hAnsi="Noto Sans" w:cs="Noto Sans"/>
          <w:b/>
          <w:sz w:val="20"/>
        </w:rPr>
        <w:t>PROPOSICIONES ECONÓMICAS</w:t>
      </w:r>
      <w:r w:rsidRPr="004B773F">
        <w:rPr>
          <w:rFonts w:ascii="Noto Sans" w:hAnsi="Noto Sans" w:cs="Noto Sans"/>
          <w:b/>
          <w:sz w:val="20"/>
        </w:rPr>
        <w:t xml:space="preserve">. </w:t>
      </w:r>
    </w:p>
    <w:p w14:paraId="1B9081E9" w14:textId="77777777" w:rsidR="00B75B7D" w:rsidRPr="004B773F" w:rsidRDefault="00B75B7D" w:rsidP="00B75B7D">
      <w:pPr>
        <w:jc w:val="both"/>
        <w:rPr>
          <w:rFonts w:ascii="Noto Sans" w:hAnsi="Noto Sans" w:cs="Noto Sans"/>
          <w:sz w:val="20"/>
          <w:highlight w:val="yellow"/>
        </w:rPr>
      </w:pPr>
    </w:p>
    <w:p w14:paraId="11D483BD" w14:textId="73A800ED"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De acuerdo con lo establecido en artículo 47 de la Ley, el criterio que se utilizará como método para evaluar las propuestas, será el mecanismo binario; por lo que, para ser sujeto de evaluación bajo este criterio, se considerarán únicamente al (los) licitante (s) que previamente haya (n) cumplido cuantitativa y cualitativamente con los requisitos solicitados en los numerales, </w:t>
      </w:r>
      <w:r w:rsidRPr="004B773F">
        <w:rPr>
          <w:rFonts w:ascii="Noto Sans" w:hAnsi="Noto Sans" w:cs="Noto Sans"/>
          <w:b/>
          <w:sz w:val="20"/>
        </w:rPr>
        <w:t>6.1, 6.2, 6.3, 7.1 y 7.2</w:t>
      </w:r>
      <w:r w:rsidRPr="00AD27AF">
        <w:rPr>
          <w:rFonts w:ascii="Noto Sans" w:hAnsi="Noto Sans" w:cs="Noto Sans"/>
          <w:b/>
          <w:sz w:val="20"/>
        </w:rPr>
        <w:t xml:space="preserve">, </w:t>
      </w:r>
      <w:r w:rsidRPr="00AD27AF">
        <w:rPr>
          <w:rFonts w:ascii="Noto Sans" w:hAnsi="Noto Sans" w:cs="Noto Sans"/>
          <w:b/>
          <w:color w:val="000000"/>
          <w:sz w:val="20"/>
        </w:rPr>
        <w:t>ANEXO T</w:t>
      </w:r>
      <w:r w:rsidR="00394674" w:rsidRPr="00AD27AF">
        <w:rPr>
          <w:rFonts w:ascii="Noto Sans" w:hAnsi="Noto Sans" w:cs="Noto Sans"/>
          <w:b/>
          <w:color w:val="000000"/>
          <w:sz w:val="20"/>
        </w:rPr>
        <w:t>ÉCNICO</w:t>
      </w:r>
      <w:r w:rsidRPr="00AD27AF">
        <w:rPr>
          <w:rFonts w:ascii="Noto Sans" w:hAnsi="Noto Sans" w:cs="Noto Sans"/>
          <w:b/>
          <w:color w:val="000000"/>
          <w:sz w:val="20"/>
        </w:rPr>
        <w:t xml:space="preserve"> N</w:t>
      </w:r>
      <w:r w:rsidR="006E14DE" w:rsidRPr="00AD27AF">
        <w:rPr>
          <w:rFonts w:ascii="Noto Sans" w:hAnsi="Noto Sans" w:cs="Noto Sans"/>
          <w:b/>
          <w:color w:val="000000"/>
          <w:sz w:val="20"/>
        </w:rPr>
        <w:t>ÚMERO</w:t>
      </w:r>
      <w:r w:rsidRPr="00AD27AF">
        <w:rPr>
          <w:rFonts w:ascii="Noto Sans" w:hAnsi="Noto Sans" w:cs="Noto Sans"/>
          <w:b/>
          <w:color w:val="000000"/>
          <w:sz w:val="20"/>
        </w:rPr>
        <w:t xml:space="preserve"> 1  </w:t>
      </w:r>
      <w:r w:rsidRPr="00AD27AF">
        <w:rPr>
          <w:rFonts w:ascii="Noto Sans" w:hAnsi="Noto Sans" w:cs="Noto Sans"/>
          <w:b/>
          <w:sz w:val="20"/>
        </w:rPr>
        <w:t>Y ANEXO 1 BIS T</w:t>
      </w:r>
      <w:r w:rsidR="00D4273B" w:rsidRPr="00AD27AF">
        <w:rPr>
          <w:rFonts w:ascii="Noto Sans" w:hAnsi="Noto Sans" w:cs="Noto Sans"/>
          <w:b/>
          <w:sz w:val="20"/>
        </w:rPr>
        <w:t>ÉRMINOS</w:t>
      </w:r>
      <w:r w:rsidRPr="00AD27AF">
        <w:rPr>
          <w:rFonts w:ascii="Noto Sans" w:hAnsi="Noto Sans" w:cs="Noto Sans"/>
          <w:b/>
          <w:sz w:val="20"/>
        </w:rPr>
        <w:t xml:space="preserve"> Y CONDICIONES </w:t>
      </w:r>
      <w:r w:rsidRPr="00AD27AF">
        <w:rPr>
          <w:rFonts w:ascii="Noto Sans" w:hAnsi="Noto Sans" w:cs="Noto Sans"/>
          <w:sz w:val="20"/>
        </w:rPr>
        <w:t xml:space="preserve"> de esta Convocatoria, tomando en cuenta que:</w:t>
      </w:r>
    </w:p>
    <w:p w14:paraId="20CEB710" w14:textId="77777777" w:rsidR="00B75B7D" w:rsidRPr="004B773F" w:rsidRDefault="00B75B7D" w:rsidP="00B75B7D">
      <w:pPr>
        <w:jc w:val="both"/>
        <w:rPr>
          <w:rFonts w:ascii="Noto Sans" w:hAnsi="Noto Sans" w:cs="Noto Sans"/>
          <w:sz w:val="20"/>
        </w:rPr>
      </w:pPr>
    </w:p>
    <w:p w14:paraId="3551ACA4" w14:textId="77777777" w:rsidR="00B75B7D" w:rsidRPr="004B773F" w:rsidRDefault="00B75B7D">
      <w:pPr>
        <w:pStyle w:val="Prrafodelista"/>
        <w:numPr>
          <w:ilvl w:val="0"/>
          <w:numId w:val="34"/>
        </w:numPr>
        <w:jc w:val="both"/>
        <w:rPr>
          <w:rFonts w:ascii="Noto Sans" w:hAnsi="Noto Sans" w:cs="Noto Sans"/>
          <w:sz w:val="20"/>
        </w:rPr>
      </w:pPr>
      <w:r w:rsidRPr="004B773F">
        <w:rPr>
          <w:rFonts w:ascii="Noto Sans" w:hAnsi="Noto Sans" w:cs="Noto Sans"/>
          <w:sz w:val="20"/>
        </w:rPr>
        <w:t>No se considerarán las proposiciones, cuando no cotice la totalidad de los bienes requeridos al 100%.</w:t>
      </w:r>
    </w:p>
    <w:p w14:paraId="1958E287" w14:textId="77777777" w:rsidR="00B75B7D" w:rsidRPr="004B773F" w:rsidRDefault="00B75B7D" w:rsidP="00B75B7D">
      <w:pPr>
        <w:jc w:val="both"/>
        <w:rPr>
          <w:rFonts w:ascii="Noto Sans" w:hAnsi="Noto Sans" w:cs="Noto Sans"/>
          <w:sz w:val="20"/>
        </w:rPr>
      </w:pPr>
    </w:p>
    <w:p w14:paraId="01F70B72" w14:textId="6473AB5A" w:rsidR="00B75B7D" w:rsidRPr="004B773F" w:rsidRDefault="00B75B7D" w:rsidP="00B75B7D">
      <w:pPr>
        <w:jc w:val="both"/>
        <w:rPr>
          <w:rFonts w:ascii="Noto Sans" w:hAnsi="Noto Sans" w:cs="Noto Sans"/>
          <w:sz w:val="20"/>
        </w:rPr>
      </w:pPr>
      <w:r w:rsidRPr="004B773F">
        <w:rPr>
          <w:rFonts w:ascii="Noto Sans" w:hAnsi="Noto Sans" w:cs="Noto Sans"/>
          <w:sz w:val="20"/>
        </w:rPr>
        <w:lastRenderedPageBreak/>
        <w:t xml:space="preserve">Se comprobará que las condiciones legales, técnicas y económicas </w:t>
      </w:r>
      <w:r w:rsidRPr="00AD27AF">
        <w:rPr>
          <w:rFonts w:ascii="Noto Sans" w:hAnsi="Noto Sans" w:cs="Noto Sans"/>
          <w:sz w:val="20"/>
        </w:rPr>
        <w:t xml:space="preserve">requeridas contengan la información, documentación y requisitos solicitados en la presente Convocatoria, así como los que resulten de la(s) junta(s) de aclaraciones, sus anexos y los numerales 6.1, 6.2, 6.3, 7.1 y 7.2 y </w:t>
      </w:r>
      <w:r w:rsidRPr="00AD27AF">
        <w:rPr>
          <w:rFonts w:ascii="Noto Sans" w:hAnsi="Noto Sans" w:cs="Noto Sans"/>
          <w:b/>
          <w:color w:val="000000"/>
          <w:sz w:val="20"/>
        </w:rPr>
        <w:t>ANEXO T</w:t>
      </w:r>
      <w:r w:rsidR="001D7537" w:rsidRPr="00AD27AF">
        <w:rPr>
          <w:rFonts w:ascii="Noto Sans" w:hAnsi="Noto Sans" w:cs="Noto Sans"/>
          <w:b/>
          <w:color w:val="000000"/>
          <w:sz w:val="20"/>
        </w:rPr>
        <w:t>ÉCNICO</w:t>
      </w:r>
      <w:r w:rsidRPr="00AD27AF">
        <w:rPr>
          <w:rFonts w:ascii="Noto Sans" w:hAnsi="Noto Sans" w:cs="Noto Sans"/>
          <w:b/>
          <w:color w:val="000000"/>
          <w:sz w:val="20"/>
        </w:rPr>
        <w:t xml:space="preserve"> N</w:t>
      </w:r>
      <w:r w:rsidR="001D7537" w:rsidRPr="00AD27AF">
        <w:rPr>
          <w:rFonts w:ascii="Noto Sans" w:hAnsi="Noto Sans" w:cs="Noto Sans"/>
          <w:b/>
          <w:color w:val="000000"/>
          <w:sz w:val="20"/>
        </w:rPr>
        <w:t>ÚMERO</w:t>
      </w:r>
      <w:r w:rsidRPr="00AD27AF">
        <w:rPr>
          <w:rFonts w:ascii="Noto Sans" w:hAnsi="Noto Sans" w:cs="Noto Sans"/>
          <w:b/>
          <w:color w:val="000000"/>
          <w:sz w:val="20"/>
        </w:rPr>
        <w:t xml:space="preserve"> </w:t>
      </w:r>
      <w:r w:rsidR="00BF0056" w:rsidRPr="00AD27AF">
        <w:rPr>
          <w:rFonts w:ascii="Noto Sans" w:hAnsi="Noto Sans" w:cs="Noto Sans"/>
          <w:b/>
          <w:color w:val="000000"/>
          <w:sz w:val="20"/>
        </w:rPr>
        <w:t>1 Y</w:t>
      </w:r>
      <w:r w:rsidRPr="00AD27AF">
        <w:rPr>
          <w:rFonts w:ascii="Noto Sans" w:hAnsi="Noto Sans" w:cs="Noto Sans"/>
          <w:b/>
          <w:sz w:val="20"/>
        </w:rPr>
        <w:t xml:space="preserve"> ANEXO 1 BIS T</w:t>
      </w:r>
      <w:r w:rsidR="007A77FA" w:rsidRPr="00AD27AF">
        <w:rPr>
          <w:rFonts w:ascii="Noto Sans" w:hAnsi="Noto Sans" w:cs="Noto Sans"/>
          <w:b/>
          <w:sz w:val="20"/>
        </w:rPr>
        <w:t>ÉRMINOS</w:t>
      </w:r>
      <w:r w:rsidRPr="00AD27AF">
        <w:rPr>
          <w:rFonts w:ascii="Noto Sans" w:hAnsi="Noto Sans" w:cs="Noto Sans"/>
          <w:b/>
          <w:sz w:val="20"/>
        </w:rPr>
        <w:t xml:space="preserve"> Y </w:t>
      </w:r>
      <w:r w:rsidR="006D5392" w:rsidRPr="00AD27AF">
        <w:rPr>
          <w:rFonts w:ascii="Noto Sans" w:hAnsi="Noto Sans" w:cs="Noto Sans"/>
          <w:b/>
          <w:sz w:val="20"/>
        </w:rPr>
        <w:t xml:space="preserve">CONDICIONES </w:t>
      </w:r>
      <w:r w:rsidR="006D5392" w:rsidRPr="00AD27AF">
        <w:rPr>
          <w:rFonts w:ascii="Noto Sans" w:hAnsi="Noto Sans" w:cs="Noto Sans"/>
          <w:sz w:val="20"/>
        </w:rPr>
        <w:t>de</w:t>
      </w:r>
      <w:r w:rsidRPr="00AD27AF">
        <w:rPr>
          <w:rFonts w:ascii="Noto Sans" w:hAnsi="Noto Sans" w:cs="Noto Sans"/>
          <w:sz w:val="20"/>
        </w:rPr>
        <w:t xml:space="preserve"> esta Convocatoria.</w:t>
      </w:r>
    </w:p>
    <w:p w14:paraId="7D7EC2F1" w14:textId="77777777" w:rsidR="00B75B7D" w:rsidRPr="004B773F" w:rsidRDefault="00B75B7D" w:rsidP="00B75B7D">
      <w:pPr>
        <w:jc w:val="both"/>
        <w:rPr>
          <w:rFonts w:ascii="Noto Sans" w:hAnsi="Noto Sans" w:cs="Noto Sans"/>
          <w:sz w:val="20"/>
        </w:rPr>
      </w:pPr>
    </w:p>
    <w:p w14:paraId="0309900B" w14:textId="77777777" w:rsidR="00B75B7D" w:rsidRPr="004B773F" w:rsidRDefault="00B75B7D">
      <w:pPr>
        <w:pStyle w:val="Prrafodelista"/>
        <w:numPr>
          <w:ilvl w:val="0"/>
          <w:numId w:val="34"/>
        </w:numPr>
        <w:jc w:val="both"/>
        <w:rPr>
          <w:rFonts w:ascii="Noto Sans" w:hAnsi="Noto Sans" w:cs="Noto Sans"/>
          <w:sz w:val="20"/>
        </w:rPr>
      </w:pPr>
      <w:r w:rsidRPr="004B773F">
        <w:rPr>
          <w:rFonts w:ascii="Noto Sans" w:hAnsi="Noto Sans" w:cs="Noto San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14:paraId="20E79D30" w14:textId="77777777" w:rsidR="00B75B7D" w:rsidRPr="004B773F" w:rsidRDefault="00B75B7D" w:rsidP="00B75B7D">
      <w:pPr>
        <w:jc w:val="both"/>
        <w:rPr>
          <w:rFonts w:ascii="Noto Sans" w:hAnsi="Noto Sans" w:cs="Noto Sans"/>
          <w:sz w:val="20"/>
        </w:rPr>
      </w:pPr>
    </w:p>
    <w:p w14:paraId="7085EDD7" w14:textId="06AE87ED" w:rsidR="00B75B7D" w:rsidRPr="004B773F" w:rsidRDefault="00B75B7D">
      <w:pPr>
        <w:pStyle w:val="Prrafodelista"/>
        <w:numPr>
          <w:ilvl w:val="0"/>
          <w:numId w:val="34"/>
        </w:numPr>
        <w:jc w:val="both"/>
        <w:rPr>
          <w:rFonts w:ascii="Noto Sans" w:hAnsi="Noto Sans" w:cs="Noto Sans"/>
          <w:sz w:val="20"/>
        </w:rPr>
      </w:pPr>
      <w:r w:rsidRPr="004B773F">
        <w:rPr>
          <w:rFonts w:ascii="Noto Sans" w:hAnsi="Noto Sans" w:cs="Noto Sans"/>
          <w:sz w:val="20"/>
        </w:rPr>
        <w:t xml:space="preserve">En relación a los documentos o manifiestos presentados bajo protesta de decir verdad, de conformidad con lo previsto en el artículo 39 penúltimo párrafo del Reglamento de la </w:t>
      </w:r>
      <w:r w:rsidR="006513D9" w:rsidRPr="004B773F">
        <w:rPr>
          <w:rFonts w:ascii="Noto Sans" w:hAnsi="Noto Sans" w:cs="Noto Sans"/>
          <w:sz w:val="20"/>
        </w:rPr>
        <w:t>Ley</w:t>
      </w:r>
      <w:r w:rsidRPr="004B773F">
        <w:rPr>
          <w:rFonts w:ascii="Noto Sans" w:hAnsi="Noto Sans" w:cs="Noto Sans"/>
          <w:sz w:val="20"/>
        </w:rPr>
        <w:t xml:space="preserve"> se verificará que dichos documentos cumplan con los requisitos solicitados. La falta de presentación de dichos documentos en la </w:t>
      </w:r>
      <w:r w:rsidR="009C4BC3" w:rsidRPr="004B773F">
        <w:rPr>
          <w:rFonts w:ascii="Noto Sans" w:hAnsi="Noto Sans" w:cs="Noto Sans"/>
          <w:sz w:val="20"/>
        </w:rPr>
        <w:t>proposición</w:t>
      </w:r>
      <w:r w:rsidRPr="004B773F">
        <w:rPr>
          <w:rFonts w:ascii="Noto Sans" w:hAnsi="Noto Sans" w:cs="Noto Sans"/>
          <w:sz w:val="20"/>
        </w:rPr>
        <w:t xml:space="preserve"> será motivo para desecharla, por incumplir las disposiciones jurídicas que los establecen.</w:t>
      </w:r>
    </w:p>
    <w:p w14:paraId="5D0232CF" w14:textId="77777777" w:rsidR="00B75B7D" w:rsidRPr="00132900" w:rsidRDefault="00B75B7D" w:rsidP="00132900">
      <w:pPr>
        <w:jc w:val="both"/>
        <w:rPr>
          <w:rFonts w:ascii="Noto Sans" w:hAnsi="Noto Sans" w:cs="Noto Sans"/>
          <w:sz w:val="20"/>
        </w:rPr>
      </w:pPr>
    </w:p>
    <w:p w14:paraId="38642A02" w14:textId="77777777" w:rsidR="00B75B7D" w:rsidRPr="004B773F" w:rsidRDefault="00B75B7D">
      <w:pPr>
        <w:pStyle w:val="Prrafodelista"/>
        <w:numPr>
          <w:ilvl w:val="0"/>
          <w:numId w:val="34"/>
        </w:numPr>
        <w:jc w:val="both"/>
        <w:rPr>
          <w:rFonts w:ascii="Noto Sans" w:hAnsi="Noto Sans" w:cs="Noto Sans"/>
          <w:sz w:val="20"/>
        </w:rPr>
      </w:pPr>
      <w:r w:rsidRPr="004B773F">
        <w:rPr>
          <w:rFonts w:ascii="Noto Sans" w:hAnsi="Noto Sans" w:cs="Noto Sans"/>
          <w:sz w:val="20"/>
        </w:rPr>
        <w:t xml:space="preserve">En general, el cumplimiento de las propuestas conforme a los requisitos establecidos en la convocatoria. </w:t>
      </w:r>
    </w:p>
    <w:p w14:paraId="7088079D" w14:textId="77777777" w:rsidR="00B75B7D" w:rsidRPr="004B773F" w:rsidRDefault="00B75B7D" w:rsidP="00B75B7D">
      <w:pPr>
        <w:jc w:val="both"/>
        <w:rPr>
          <w:rFonts w:ascii="Noto Sans" w:hAnsi="Noto Sans" w:cs="Noto Sans"/>
          <w:sz w:val="20"/>
          <w:lang w:val="es-ES_tradnl"/>
        </w:rPr>
      </w:pPr>
    </w:p>
    <w:p w14:paraId="2D991217" w14:textId="77777777" w:rsidR="00B75B7D" w:rsidRPr="004B773F" w:rsidRDefault="00B75B7D" w:rsidP="00B75B7D">
      <w:pPr>
        <w:jc w:val="both"/>
        <w:rPr>
          <w:rFonts w:ascii="Noto Sans" w:hAnsi="Noto Sans" w:cs="Noto Sans"/>
          <w:sz w:val="20"/>
          <w:lang w:val="es-ES_tradnl"/>
        </w:rPr>
      </w:pPr>
      <w:r w:rsidRPr="004B773F">
        <w:rPr>
          <w:rFonts w:ascii="Noto Sans" w:hAnsi="Noto Sans" w:cs="Noto Sans"/>
          <w:b/>
          <w:bCs/>
          <w:sz w:val="20"/>
          <w:lang w:val="es-MX"/>
        </w:rPr>
        <w:t>9 CAUSAS DE DESECHAMIENTO</w:t>
      </w:r>
    </w:p>
    <w:p w14:paraId="6457C02A" w14:textId="77777777" w:rsidR="00B75B7D" w:rsidRPr="004B773F" w:rsidRDefault="00B75B7D" w:rsidP="00B75B7D">
      <w:pPr>
        <w:pStyle w:val="Prrafodelista"/>
        <w:jc w:val="both"/>
        <w:rPr>
          <w:rFonts w:ascii="Noto Sans" w:hAnsi="Noto Sans" w:cs="Noto Sans"/>
          <w:sz w:val="20"/>
          <w:lang w:val="es-ES_tradnl"/>
        </w:rPr>
      </w:pPr>
    </w:p>
    <w:p w14:paraId="1573F3DC" w14:textId="77777777" w:rsidR="00B75B7D" w:rsidRPr="004B773F" w:rsidRDefault="00B75B7D">
      <w:pPr>
        <w:pStyle w:val="Prrafodelista"/>
        <w:numPr>
          <w:ilvl w:val="0"/>
          <w:numId w:val="32"/>
        </w:numPr>
        <w:suppressAutoHyphens w:val="0"/>
        <w:contextualSpacing/>
        <w:jc w:val="both"/>
        <w:rPr>
          <w:rFonts w:ascii="Noto Sans" w:hAnsi="Noto Sans" w:cs="Noto Sans"/>
          <w:sz w:val="20"/>
          <w:lang w:eastAsia="es-MX"/>
        </w:rPr>
      </w:pPr>
      <w:r w:rsidRPr="004B773F">
        <w:rPr>
          <w:rFonts w:ascii="Noto Sans" w:hAnsi="Noto Sans" w:cs="Noto Sans"/>
          <w:sz w:val="20"/>
          <w:lang w:eastAsia="es-MX"/>
        </w:rPr>
        <w:t xml:space="preserve">Que no cumplan con alguno de los requisitos establecidos en los numerales </w:t>
      </w:r>
      <w:r w:rsidRPr="004B773F">
        <w:rPr>
          <w:rFonts w:ascii="Noto Sans" w:hAnsi="Noto Sans" w:cs="Noto Sans"/>
          <w:sz w:val="20"/>
        </w:rPr>
        <w:t>2, 6, 6.1, 6.2 y 6.3,</w:t>
      </w:r>
      <w:r w:rsidRPr="004B773F">
        <w:rPr>
          <w:rFonts w:ascii="Noto Sans" w:hAnsi="Noto Sans" w:cs="Noto Sans"/>
          <w:sz w:val="20"/>
          <w:lang w:eastAsia="es-MX"/>
        </w:rPr>
        <w:t xml:space="preserve"> ANEXO TECNICO, TÉRMINOS Y CONDICIONES y sus anexos, así como los que se deriven del Acto de la Junta de Aclaraciones y que con motivo de dicho incumplimiento se afecte la solvencia de la propuesta, conforme a lo previsto en el artículo 47 de la LAASSP.</w:t>
      </w:r>
    </w:p>
    <w:p w14:paraId="1C5F0847" w14:textId="77777777" w:rsidR="00B75B7D" w:rsidRPr="004B773F" w:rsidRDefault="00B75B7D" w:rsidP="00B75B7D">
      <w:pPr>
        <w:pStyle w:val="Prrafodelista"/>
        <w:jc w:val="both"/>
        <w:rPr>
          <w:rFonts w:ascii="Noto Sans" w:hAnsi="Noto Sans" w:cs="Noto Sans"/>
          <w:sz w:val="20"/>
          <w:lang w:eastAsia="es-MX"/>
        </w:rPr>
      </w:pPr>
    </w:p>
    <w:p w14:paraId="04CD5EF8" w14:textId="77777777" w:rsidR="00B75B7D" w:rsidRPr="004B773F" w:rsidRDefault="00B75B7D">
      <w:pPr>
        <w:pStyle w:val="Prrafodelista"/>
        <w:numPr>
          <w:ilvl w:val="0"/>
          <w:numId w:val="33"/>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El no presentar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w:t>
      </w:r>
    </w:p>
    <w:p w14:paraId="55C0F508" w14:textId="77777777"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14:paraId="668522CC" w14:textId="7EE79DA2" w:rsidR="00B75B7D" w:rsidRPr="004B773F" w:rsidRDefault="00B75B7D">
      <w:pPr>
        <w:pStyle w:val="Prrafodelista"/>
        <w:numPr>
          <w:ilvl w:val="0"/>
          <w:numId w:val="33"/>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Que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w:t>
      </w:r>
      <w:r w:rsidR="00F17F6E" w:rsidRPr="004B773F">
        <w:rPr>
          <w:rFonts w:ascii="Noto Sans" w:hAnsi="Noto Sans" w:cs="Noto Sans"/>
          <w:sz w:val="20"/>
          <w:lang w:eastAsia="es-MX"/>
        </w:rPr>
        <w:t>documento</w:t>
      </w:r>
      <w:r w:rsidRPr="004B773F">
        <w:rPr>
          <w:rFonts w:ascii="Noto Sans" w:hAnsi="Noto Sans" w:cs="Noto Sans"/>
          <w:sz w:val="20"/>
          <w:lang w:eastAsia="es-MX"/>
        </w:rPr>
        <w:t xml:space="preserve"> no contenga la totalidad de los requisitos solicitados en los mismos, así como los que resulten de la junta de aclaraciones.</w:t>
      </w:r>
    </w:p>
    <w:p w14:paraId="1C94E5B8" w14:textId="77777777" w:rsidR="00B75B7D" w:rsidRPr="004B773F" w:rsidRDefault="00B75B7D" w:rsidP="00B75B7D">
      <w:pPr>
        <w:pStyle w:val="Prrafodelista"/>
        <w:jc w:val="both"/>
        <w:rPr>
          <w:rFonts w:ascii="Noto Sans" w:hAnsi="Noto Sans" w:cs="Noto Sans"/>
          <w:sz w:val="20"/>
          <w:lang w:eastAsia="es-MX"/>
        </w:rPr>
      </w:pPr>
    </w:p>
    <w:p w14:paraId="173D961E" w14:textId="77777777" w:rsidR="00B75B7D" w:rsidRPr="004B773F" w:rsidRDefault="00B75B7D">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14:paraId="30B4C14F" w14:textId="77777777" w:rsidR="00B75B7D" w:rsidRPr="004B773F" w:rsidRDefault="00B75B7D" w:rsidP="00B75B7D">
      <w:pPr>
        <w:pStyle w:val="Prrafodelista"/>
        <w:jc w:val="both"/>
        <w:rPr>
          <w:rFonts w:ascii="Noto Sans" w:hAnsi="Noto Sans" w:cs="Noto Sans"/>
          <w:sz w:val="20"/>
          <w:lang w:eastAsia="es-MX"/>
        </w:rPr>
      </w:pPr>
    </w:p>
    <w:p w14:paraId="2168C752" w14:textId="77777777" w:rsidR="00B75B7D" w:rsidRPr="004B773F" w:rsidRDefault="00B75B7D">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14:paraId="3BFE7B4D" w14:textId="77777777" w:rsidR="00B75B7D" w:rsidRPr="004B773F" w:rsidRDefault="00B75B7D">
      <w:pPr>
        <w:pStyle w:val="Prrafodelista"/>
        <w:numPr>
          <w:ilvl w:val="0"/>
          <w:numId w:val="33"/>
        </w:numPr>
        <w:suppressAutoHyphens w:val="0"/>
        <w:jc w:val="both"/>
        <w:rPr>
          <w:rFonts w:ascii="Noto Sans" w:hAnsi="Noto Sans" w:cs="Noto Sans"/>
          <w:sz w:val="20"/>
          <w:lang w:eastAsia="es-MX"/>
        </w:rPr>
      </w:pPr>
      <w:r w:rsidRPr="004B773F">
        <w:rPr>
          <w:rFonts w:ascii="Noto Sans" w:hAnsi="Noto Sans" w:cs="Noto Sans"/>
          <w:sz w:val="20"/>
          <w:lang w:eastAsia="es-MX"/>
        </w:rPr>
        <w:lastRenderedPageBreak/>
        <w:t>Cuando no corresponda la descripción técnica del licitante, con los anexos técnicos, folletos, catálogos, instructivos y/o manuales del fabricante, que envíen los licitantes como sustento de la Descripción amplia y detallada de los bienes ofertados.</w:t>
      </w:r>
    </w:p>
    <w:p w14:paraId="2CCD0E78" w14:textId="77777777" w:rsidR="00B75B7D" w:rsidRPr="004B773F" w:rsidRDefault="00B75B7D" w:rsidP="00B75B7D">
      <w:pPr>
        <w:pStyle w:val="Prrafodelista"/>
        <w:jc w:val="both"/>
        <w:rPr>
          <w:rFonts w:ascii="Noto Sans" w:hAnsi="Noto Sans" w:cs="Noto Sans"/>
          <w:sz w:val="20"/>
          <w:lang w:eastAsia="es-MX"/>
        </w:rPr>
      </w:pPr>
    </w:p>
    <w:p w14:paraId="51B0CEBC" w14:textId="77777777" w:rsidR="00B75B7D" w:rsidRPr="004B773F" w:rsidRDefault="00B75B7D">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corresponda el bien solicitado contra el bien ofertado.</w:t>
      </w:r>
    </w:p>
    <w:p w14:paraId="06F7E488" w14:textId="77777777"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14:paraId="6F06EDE6" w14:textId="708C726E" w:rsidR="00B75B7D" w:rsidRPr="004B773F" w:rsidRDefault="00B75B7D">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 xml:space="preserve">Cuando el oferente se encuentre en alguno de los supuestos establecidos en el artículo </w:t>
      </w:r>
      <w:r w:rsidR="00196CE6" w:rsidRPr="004B773F">
        <w:rPr>
          <w:rFonts w:ascii="Noto Sans" w:hAnsi="Noto Sans" w:cs="Noto Sans"/>
          <w:sz w:val="20"/>
          <w:lang w:eastAsia="es-MX"/>
        </w:rPr>
        <w:t>71 y</w:t>
      </w:r>
      <w:r w:rsidRPr="004B773F">
        <w:rPr>
          <w:rFonts w:ascii="Noto Sans" w:hAnsi="Noto Sans" w:cs="Noto Sans"/>
          <w:sz w:val="20"/>
          <w:lang w:eastAsia="es-MX"/>
        </w:rPr>
        <w:t xml:space="preserve"> 90 de la LAASSP.</w:t>
      </w:r>
    </w:p>
    <w:p w14:paraId="77E18F1B" w14:textId="77777777" w:rsidR="00B75B7D" w:rsidRPr="004B773F" w:rsidRDefault="00B75B7D" w:rsidP="00B75B7D">
      <w:pPr>
        <w:pStyle w:val="Prrafodelista"/>
        <w:rPr>
          <w:rFonts w:ascii="Noto Sans" w:hAnsi="Noto Sans" w:cs="Noto Sans"/>
          <w:sz w:val="20"/>
          <w:lang w:eastAsia="es-MX"/>
        </w:rPr>
      </w:pPr>
    </w:p>
    <w:p w14:paraId="233BF712"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14:paraId="4E82358B" w14:textId="77777777" w:rsidR="00B75B7D" w:rsidRPr="004B773F" w:rsidRDefault="00B75B7D" w:rsidP="00B75B7D">
      <w:pPr>
        <w:pStyle w:val="Prrafodelista"/>
        <w:ind w:left="720"/>
        <w:jc w:val="both"/>
        <w:rPr>
          <w:rFonts w:ascii="Noto Sans" w:hAnsi="Noto Sans" w:cs="Noto Sans"/>
          <w:sz w:val="20"/>
        </w:rPr>
      </w:pPr>
    </w:p>
    <w:p w14:paraId="744D04B0"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 xml:space="preserve"> Cuando incurran en cualquier violación a las disposiciones de la LAASSP, a su Reglamento o a cualquier otro ordenamiento legal o normativo vinculado con este procedimiento.</w:t>
      </w:r>
    </w:p>
    <w:p w14:paraId="49B9C30E" w14:textId="77777777" w:rsidR="00B75B7D" w:rsidRPr="004B773F" w:rsidRDefault="00B75B7D" w:rsidP="00B75B7D">
      <w:pPr>
        <w:pStyle w:val="Prrafodelista"/>
        <w:ind w:left="720"/>
        <w:jc w:val="both"/>
        <w:rPr>
          <w:rFonts w:ascii="Noto Sans" w:hAnsi="Noto Sans" w:cs="Noto Sans"/>
          <w:sz w:val="20"/>
        </w:rPr>
      </w:pPr>
    </w:p>
    <w:p w14:paraId="767CD84F"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14:paraId="2E8341F1" w14:textId="77777777" w:rsidR="00B75B7D" w:rsidRPr="004B773F" w:rsidRDefault="00B75B7D" w:rsidP="00B75B7D">
      <w:pPr>
        <w:pStyle w:val="Prrafodelista"/>
        <w:ind w:left="720"/>
        <w:jc w:val="both"/>
        <w:rPr>
          <w:rFonts w:ascii="Noto Sans" w:hAnsi="Noto Sans" w:cs="Noto Sans"/>
          <w:sz w:val="20"/>
        </w:rPr>
      </w:pPr>
    </w:p>
    <w:p w14:paraId="7C857C1C"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Sólo serán consideradas las proposiciones que se reciban por medio de Compras MX.</w:t>
      </w:r>
    </w:p>
    <w:p w14:paraId="27F73BE7" w14:textId="77777777" w:rsidR="00B75B7D" w:rsidRPr="004B773F" w:rsidRDefault="00B75B7D" w:rsidP="00B75B7D">
      <w:pPr>
        <w:pStyle w:val="Prrafodelista"/>
        <w:ind w:left="720"/>
        <w:jc w:val="both"/>
        <w:rPr>
          <w:rFonts w:ascii="Noto Sans" w:hAnsi="Noto Sans" w:cs="Noto Sans"/>
          <w:sz w:val="20"/>
        </w:rPr>
      </w:pPr>
    </w:p>
    <w:p w14:paraId="52C1DEF7"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 correspondiente.</w:t>
      </w:r>
    </w:p>
    <w:p w14:paraId="72937F98" w14:textId="77777777" w:rsidR="00B75B7D" w:rsidRPr="004B773F" w:rsidRDefault="00B75B7D" w:rsidP="00B75B7D">
      <w:pPr>
        <w:pStyle w:val="Prrafodelista"/>
        <w:ind w:left="720"/>
        <w:jc w:val="both"/>
        <w:rPr>
          <w:rFonts w:ascii="Noto Sans" w:hAnsi="Noto Sans" w:cs="Noto Sans"/>
          <w:sz w:val="20"/>
        </w:rPr>
      </w:pPr>
    </w:p>
    <w:p w14:paraId="1F92F091"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Una vez alcanzada la fecha y hora de inicio del у evento de apertura de proposiciones, el licitante no podrá enviar su proposición o modificación a la misma.</w:t>
      </w:r>
    </w:p>
    <w:p w14:paraId="6323B860" w14:textId="77777777" w:rsidR="00B75B7D" w:rsidRPr="004B773F" w:rsidRDefault="00B75B7D" w:rsidP="00B75B7D">
      <w:pPr>
        <w:pStyle w:val="Prrafodelista"/>
        <w:ind w:left="720"/>
        <w:jc w:val="both"/>
        <w:rPr>
          <w:rFonts w:ascii="Noto Sans" w:hAnsi="Noto Sans" w:cs="Noto Sans"/>
          <w:sz w:val="20"/>
        </w:rPr>
      </w:pPr>
    </w:p>
    <w:p w14:paraId="6C652293"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14:paraId="7EEC4A39" w14:textId="77777777" w:rsidR="00B75B7D" w:rsidRPr="004B773F" w:rsidRDefault="00B75B7D" w:rsidP="00B75B7D">
      <w:pPr>
        <w:pStyle w:val="Prrafodelista"/>
        <w:overflowPunct w:val="0"/>
        <w:autoSpaceDE w:val="0"/>
        <w:ind w:left="720"/>
        <w:jc w:val="both"/>
        <w:textAlignment w:val="baseline"/>
        <w:rPr>
          <w:rFonts w:ascii="Noto Sans" w:hAnsi="Noto Sans" w:cs="Noto Sans"/>
          <w:sz w:val="20"/>
          <w:lang w:eastAsia="es-MX"/>
        </w:rPr>
      </w:pPr>
    </w:p>
    <w:p w14:paraId="49E87168" w14:textId="77777777" w:rsidR="00B75B7D" w:rsidRPr="004B773F" w:rsidRDefault="00B75B7D" w:rsidP="00B75B7D">
      <w:pPr>
        <w:jc w:val="both"/>
        <w:rPr>
          <w:rFonts w:ascii="Noto Sans" w:hAnsi="Noto Sans" w:cs="Noto Sans"/>
          <w:b/>
          <w:bCs/>
          <w:sz w:val="20"/>
          <w:lang w:val="es-MX"/>
        </w:rPr>
      </w:pPr>
      <w:r w:rsidRPr="004B773F">
        <w:rPr>
          <w:rFonts w:ascii="Noto Sans" w:hAnsi="Noto Sans" w:cs="Noto Sans"/>
          <w:b/>
          <w:bCs/>
          <w:sz w:val="20"/>
          <w:lang w:val="es-MX"/>
        </w:rPr>
        <w:t xml:space="preserve">10. MODELO DE CONTRATO </w:t>
      </w:r>
    </w:p>
    <w:p w14:paraId="755370A1" w14:textId="77777777" w:rsidR="00B75B7D" w:rsidRPr="004B773F" w:rsidRDefault="00B75B7D" w:rsidP="00B75B7D">
      <w:pPr>
        <w:jc w:val="both"/>
        <w:rPr>
          <w:rFonts w:ascii="Noto Sans" w:hAnsi="Noto Sans" w:cs="Noto Sans"/>
          <w:sz w:val="20"/>
          <w:highlight w:val="yellow"/>
        </w:rPr>
      </w:pPr>
    </w:p>
    <w:p w14:paraId="1D14C621" w14:textId="2EE81922" w:rsidR="00B75B7D"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Con fundamento en el artículo 40, fracción XIX de la LAASSP, se adjunta como </w:t>
      </w:r>
      <w:r w:rsidRPr="004B773F">
        <w:rPr>
          <w:rFonts w:ascii="Noto Sans" w:hAnsi="Noto Sans" w:cs="Noto Sans"/>
          <w:b/>
          <w:sz w:val="20"/>
          <w:lang w:val="es-ES_tradnl"/>
        </w:rPr>
        <w:t>ANEXO NÚMERO 1</w:t>
      </w:r>
      <w:r w:rsidR="003C6A20">
        <w:rPr>
          <w:rFonts w:ascii="Noto Sans" w:hAnsi="Noto Sans" w:cs="Noto Sans"/>
          <w:b/>
          <w:sz w:val="20"/>
          <w:lang w:val="es-ES_tradnl"/>
        </w:rPr>
        <w:t>7</w:t>
      </w:r>
      <w:r w:rsidRPr="004B773F">
        <w:rPr>
          <w:rFonts w:ascii="Noto Sans" w:hAnsi="Noto Sans" w:cs="Noto Sans"/>
          <w:b/>
          <w:sz w:val="20"/>
          <w:lang w:val="es-ES_tradnl"/>
        </w:rPr>
        <w:t>,</w:t>
      </w:r>
      <w:r w:rsidRPr="004B773F">
        <w:rPr>
          <w:rFonts w:ascii="Noto Sans" w:hAnsi="Noto Sans" w:cs="Noto Sans"/>
          <w:sz w:val="20"/>
          <w:lang w:val="es-ES_tradnl"/>
        </w:rPr>
        <w:t xml:space="preserve"> el modelo del contrato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704D7A43" w14:textId="77777777" w:rsidR="00196CE6" w:rsidRPr="004B773F" w:rsidRDefault="00196CE6" w:rsidP="00B75B7D">
      <w:pPr>
        <w:jc w:val="both"/>
        <w:rPr>
          <w:rFonts w:ascii="Noto Sans" w:hAnsi="Noto Sans" w:cs="Noto Sans"/>
          <w:sz w:val="20"/>
          <w:lang w:val="es-ES_tradnl"/>
        </w:rPr>
      </w:pPr>
    </w:p>
    <w:p w14:paraId="758B8200" w14:textId="77777777" w:rsidR="00B75B7D" w:rsidRPr="004B773F" w:rsidRDefault="00B75B7D" w:rsidP="00B75B7D">
      <w:pPr>
        <w:jc w:val="both"/>
        <w:rPr>
          <w:rFonts w:ascii="Noto Sans" w:hAnsi="Noto Sans" w:cs="Noto Sans"/>
          <w:b/>
          <w:bCs/>
          <w:sz w:val="20"/>
          <w:lang w:val="es-MX"/>
        </w:rPr>
      </w:pPr>
      <w:r w:rsidRPr="004B773F">
        <w:rPr>
          <w:rFonts w:ascii="Noto Sans" w:hAnsi="Noto Sans" w:cs="Noto Sans"/>
          <w:b/>
          <w:sz w:val="20"/>
          <w:lang w:val="es-MX"/>
        </w:rPr>
        <w:lastRenderedPageBreak/>
        <w:t>11.</w:t>
      </w:r>
      <w:r w:rsidRPr="004B773F">
        <w:rPr>
          <w:rFonts w:ascii="Noto Sans" w:hAnsi="Noto Sans" w:cs="Noto Sans"/>
          <w:sz w:val="20"/>
          <w:lang w:val="es-MX"/>
        </w:rPr>
        <w:tab/>
      </w:r>
      <w:r w:rsidRPr="004B773F">
        <w:rPr>
          <w:rFonts w:ascii="Noto Sans" w:hAnsi="Noto Sans" w:cs="Noto Sans"/>
          <w:b/>
          <w:bCs/>
          <w:sz w:val="20"/>
          <w:lang w:val="es-MX"/>
        </w:rPr>
        <w:t>FIRMA DEL CONTRATO:</w:t>
      </w:r>
    </w:p>
    <w:p w14:paraId="04073E41" w14:textId="77777777" w:rsidR="00B75B7D" w:rsidRPr="004B773F" w:rsidRDefault="00B75B7D" w:rsidP="00B75B7D">
      <w:pPr>
        <w:jc w:val="both"/>
        <w:rPr>
          <w:rFonts w:ascii="Noto Sans" w:hAnsi="Noto Sans" w:cs="Noto Sans"/>
          <w:b/>
          <w:bCs/>
          <w:sz w:val="20"/>
          <w:lang w:val="es-MX"/>
        </w:rPr>
      </w:pPr>
    </w:p>
    <w:p w14:paraId="24EBE7A8" w14:textId="718227A5" w:rsidR="00B75B7D" w:rsidRPr="004B773F" w:rsidRDefault="00B75B7D" w:rsidP="00B75B7D">
      <w:pPr>
        <w:jc w:val="both"/>
        <w:rPr>
          <w:rFonts w:ascii="Noto Sans" w:hAnsi="Noto Sans" w:cs="Noto Sans"/>
          <w:b/>
          <w:bCs/>
          <w:sz w:val="20"/>
          <w:lang w:val="es-MX"/>
        </w:rPr>
      </w:pPr>
      <w:r w:rsidRPr="004B773F">
        <w:rPr>
          <w:rFonts w:ascii="Noto Sans" w:hAnsi="Noto Sans" w:cs="Noto Sans"/>
          <w:sz w:val="20"/>
          <w:lang w:val="es-ES_tradnl"/>
        </w:rPr>
        <w:t xml:space="preserve">Con fundamento en el Artículo 67 de la LAASSP, el contrato se firmará dentro de los primeros quince días </w:t>
      </w:r>
      <w:r w:rsidR="00196CE6">
        <w:rPr>
          <w:rFonts w:ascii="Noto Sans" w:hAnsi="Noto Sans" w:cs="Noto Sans"/>
          <w:sz w:val="20"/>
          <w:lang w:val="es-ES_tradnl"/>
        </w:rPr>
        <w:t xml:space="preserve">hábiles </w:t>
      </w:r>
      <w:r w:rsidR="00196CE6" w:rsidRPr="004B773F">
        <w:rPr>
          <w:rFonts w:ascii="Noto Sans" w:hAnsi="Noto Sans" w:cs="Noto Sans"/>
          <w:sz w:val="20"/>
          <w:lang w:val="es-ES_tradnl"/>
        </w:rPr>
        <w:t>posteriores</w:t>
      </w:r>
      <w:r w:rsidRPr="004B773F">
        <w:rPr>
          <w:rFonts w:ascii="Noto Sans" w:hAnsi="Noto Sans" w:cs="Noto Sans"/>
          <w:sz w:val="20"/>
          <w:lang w:val="es-ES_tradnl"/>
        </w:rPr>
        <w:t xml:space="preserve"> al acto de fallo.</w:t>
      </w:r>
    </w:p>
    <w:p w14:paraId="0922D9AC" w14:textId="77777777" w:rsidR="00B75B7D" w:rsidRPr="004B773F" w:rsidRDefault="00B75B7D" w:rsidP="00B75B7D">
      <w:pPr>
        <w:pStyle w:val="Sangra2detdecuerpo1"/>
        <w:tabs>
          <w:tab w:val="left" w:pos="0"/>
          <w:tab w:val="left" w:pos="10065"/>
        </w:tabs>
        <w:suppressAutoHyphens w:val="0"/>
        <w:ind w:left="0"/>
        <w:rPr>
          <w:rFonts w:ascii="Noto Sans" w:hAnsi="Noto Sans" w:cs="Noto Sans"/>
          <w:sz w:val="20"/>
          <w:lang w:val="es-ES_tradnl"/>
        </w:rPr>
      </w:pPr>
      <w:r w:rsidRPr="004B773F">
        <w:rPr>
          <w:rFonts w:ascii="Noto Sans" w:hAnsi="Noto Sans" w:cs="Noto Sans"/>
          <w:sz w:val="20"/>
          <w:lang w:val="es-ES_tradnl"/>
        </w:rPr>
        <w:t>Si el Participante a quien se le hubiere adjudicado contrato, por causas imputables a él, no formaliza el mismo en la fecha señalada en el párrafo anterior, se estará a lo previsto en el segundo párrafo del Artículo 67 de la LAASSP y, se dará aviso a la Secretaría de Anticorrupción y Buen Gobierno.</w:t>
      </w:r>
    </w:p>
    <w:p w14:paraId="19055375" w14:textId="77777777" w:rsidR="00B75B7D" w:rsidRPr="004B773F" w:rsidRDefault="00B75B7D" w:rsidP="00B75B7D">
      <w:pPr>
        <w:pStyle w:val="Sinespaciado"/>
        <w:jc w:val="both"/>
        <w:rPr>
          <w:rFonts w:ascii="Noto Sans" w:hAnsi="Noto Sans" w:cs="Noto Sans"/>
          <w:sz w:val="20"/>
          <w:szCs w:val="20"/>
        </w:rPr>
      </w:pPr>
    </w:p>
    <w:p w14:paraId="7C5F7D47" w14:textId="77777777" w:rsidR="00B75B7D" w:rsidRPr="004B773F" w:rsidRDefault="00B75B7D" w:rsidP="00B75B7D">
      <w:pPr>
        <w:jc w:val="both"/>
        <w:rPr>
          <w:rFonts w:ascii="Noto Sans" w:hAnsi="Noto Sans" w:cs="Noto Sans"/>
          <w:b/>
          <w:bCs/>
          <w:sz w:val="20"/>
          <w:lang w:val="es-ES_tradnl"/>
        </w:rPr>
      </w:pPr>
      <w:r w:rsidRPr="004B773F">
        <w:rPr>
          <w:rFonts w:ascii="Noto Sans" w:hAnsi="Noto Sans" w:cs="Noto Sans"/>
          <w:b/>
          <w:bCs/>
          <w:sz w:val="20"/>
          <w:lang w:val="es-ES_tradnl"/>
        </w:rPr>
        <w:t>12. INCONFORMIDADES.</w:t>
      </w:r>
    </w:p>
    <w:p w14:paraId="7655FB76" w14:textId="77777777" w:rsidR="00B75B7D" w:rsidRPr="004B773F" w:rsidRDefault="00B75B7D" w:rsidP="00B75B7D">
      <w:pPr>
        <w:jc w:val="both"/>
        <w:rPr>
          <w:rFonts w:ascii="Noto Sans" w:hAnsi="Noto Sans" w:cs="Noto Sans"/>
          <w:b/>
          <w:bCs/>
          <w:i/>
          <w:sz w:val="20"/>
          <w:lang w:val="es-ES_tradnl"/>
        </w:rPr>
      </w:pPr>
    </w:p>
    <w:p w14:paraId="5B9CC2A5" w14:textId="2F502C1D"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De conformidad con lo dispuesto en artículo 96 de la LAASSP, los licitantes podrán interponer inconformidad ante el Órgano Interno de Control en el Instituto Mexicano de Seguro Social (IMSS), o a través de la dirección de: </w:t>
      </w:r>
      <w:hyperlink r:id="rId10" w:history="1">
        <w:r w:rsidRPr="004B773F">
          <w:rPr>
            <w:rStyle w:val="Hipervnculo"/>
            <w:rFonts w:ascii="Noto Sans" w:hAnsi="Noto Sans" w:cs="Noto Sans"/>
          </w:rPr>
          <w:t>https://comprasmx.buengobierno.gob.mx/</w:t>
        </w:r>
      </w:hyperlink>
      <w:r w:rsidRPr="004B773F">
        <w:rPr>
          <w:rFonts w:ascii="Noto Sans" w:hAnsi="Noto Sans" w:cs="Noto Sans"/>
        </w:rPr>
        <w:t xml:space="preserve">, </w:t>
      </w:r>
      <w:r w:rsidRPr="004B773F">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ubica</w:t>
      </w:r>
      <w:r w:rsidR="00253D72">
        <w:rPr>
          <w:rFonts w:ascii="Noto Sans" w:hAnsi="Noto Sans" w:cs="Noto Sans"/>
          <w:sz w:val="20"/>
        </w:rPr>
        <w:t xml:space="preserve">das </w:t>
      </w:r>
      <w:r w:rsidRPr="004B773F">
        <w:rPr>
          <w:rFonts w:ascii="Noto Sans" w:hAnsi="Noto Sans" w:cs="Noto Sans"/>
          <w:sz w:val="20"/>
        </w:rPr>
        <w:t>en:</w:t>
      </w:r>
    </w:p>
    <w:p w14:paraId="27E4199F" w14:textId="77777777" w:rsidR="00B75B7D" w:rsidRPr="004B773F" w:rsidRDefault="00B75B7D" w:rsidP="00B75B7D">
      <w:pPr>
        <w:jc w:val="both"/>
        <w:rPr>
          <w:rFonts w:ascii="Noto Sans" w:hAnsi="Noto Sans" w:cs="Noto Sans"/>
          <w:sz w:val="20"/>
        </w:rPr>
      </w:pPr>
    </w:p>
    <w:p w14:paraId="74B7AEE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Av. Revolución 1586, </w:t>
      </w:r>
    </w:p>
    <w:p w14:paraId="45BD61A1"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Colonia San Ángel, </w:t>
      </w:r>
    </w:p>
    <w:p w14:paraId="0D57409F"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Alcaldía Álvaro Obregón,   C.P. 01000, </w:t>
      </w:r>
    </w:p>
    <w:p w14:paraId="6756D32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Ciudad de México</w:t>
      </w:r>
    </w:p>
    <w:p w14:paraId="08EF4C46" w14:textId="77777777" w:rsidR="00B75B7D" w:rsidRPr="004B773F" w:rsidRDefault="00B75B7D" w:rsidP="00B75B7D">
      <w:pPr>
        <w:jc w:val="both"/>
        <w:rPr>
          <w:rFonts w:ascii="Noto Sans" w:hAnsi="Noto Sans" w:cs="Noto Sans"/>
          <w:i/>
          <w:sz w:val="20"/>
        </w:rPr>
      </w:pPr>
    </w:p>
    <w:p w14:paraId="5F4DC962"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13. INFORMACION RESERVADA Y CONFIDENCIAL.</w:t>
      </w:r>
    </w:p>
    <w:p w14:paraId="46339808" w14:textId="77777777" w:rsidR="00B75B7D" w:rsidRPr="004B773F" w:rsidRDefault="00B75B7D" w:rsidP="00B75B7D">
      <w:pPr>
        <w:jc w:val="both"/>
        <w:rPr>
          <w:rFonts w:ascii="Noto Sans" w:hAnsi="Noto Sans" w:cs="Noto Sans"/>
          <w:b/>
          <w:sz w:val="20"/>
        </w:rPr>
      </w:pPr>
    </w:p>
    <w:p w14:paraId="445C462B" w14:textId="4F8E9541" w:rsidR="00B75B7D" w:rsidRDefault="00B75B7D" w:rsidP="00B75B7D">
      <w:pPr>
        <w:ind w:right="28"/>
        <w:jc w:val="both"/>
        <w:rPr>
          <w:rFonts w:ascii="Noto Sans" w:hAnsi="Noto Sans" w:cs="Noto Sans"/>
          <w:sz w:val="20"/>
        </w:rPr>
      </w:pPr>
      <w:r w:rsidRPr="004B773F">
        <w:rPr>
          <w:rFonts w:ascii="Noto Sans" w:hAnsi="Noto Sans" w:cs="Noto Sans"/>
          <w:sz w:val="20"/>
        </w:rPr>
        <w:t xml:space="preserve">Se hace del conocimiento de las personas físicas y morales que tengan interés en participar en el procedimiento de contratación convocado, que en términos </w:t>
      </w:r>
      <w:r w:rsidRPr="001B1FE1">
        <w:rPr>
          <w:rFonts w:ascii="Noto Sans" w:hAnsi="Noto Sans" w:cs="Noto Sans"/>
          <w:sz w:val="20"/>
        </w:rPr>
        <w:t>de lo dispuesto en la</w:t>
      </w:r>
      <w:r w:rsidR="009656A1" w:rsidRPr="001B1FE1">
        <w:rPr>
          <w:rFonts w:ascii="Noto Sans" w:hAnsi="Noto Sans" w:cs="Noto Sans"/>
          <w:sz w:val="20"/>
        </w:rPr>
        <w:t xml:space="preserve"> Ley Genera</w:t>
      </w:r>
      <w:r w:rsidR="00B0594E" w:rsidRPr="001B1FE1">
        <w:rPr>
          <w:rFonts w:ascii="Noto Sans" w:hAnsi="Noto Sans" w:cs="Noto Sans"/>
          <w:sz w:val="20"/>
        </w:rPr>
        <w:t xml:space="preserve">l de Transparencia y Acceso a la </w:t>
      </w:r>
      <w:r w:rsidR="00A921B7" w:rsidRPr="001B1FE1">
        <w:rPr>
          <w:rFonts w:ascii="Noto Sans" w:hAnsi="Noto Sans" w:cs="Noto Sans"/>
          <w:sz w:val="20"/>
        </w:rPr>
        <w:t>Información Pública</w:t>
      </w:r>
      <w:r w:rsidRPr="001B1FE1">
        <w:rPr>
          <w:rFonts w:ascii="Noto Sans" w:hAnsi="Noto Sans" w:cs="Noto Sans"/>
          <w:sz w:val="20"/>
        </w:rPr>
        <w:t>, al momento de en</w:t>
      </w:r>
      <w:r w:rsidRPr="004B773F">
        <w:rPr>
          <w:rFonts w:ascii="Noto Sans" w:hAnsi="Noto Sans" w:cs="Noto Sans"/>
          <w:sz w:val="20"/>
        </w:rPr>
        <w:t xml:space="preserve">viar su propuesta técnica-económica deberán indicar en el formato previsto en el </w:t>
      </w:r>
      <w:r w:rsidRPr="004B773F">
        <w:rPr>
          <w:rFonts w:ascii="Noto Sans" w:hAnsi="Noto Sans" w:cs="Noto Sans"/>
          <w:b/>
          <w:sz w:val="20"/>
        </w:rPr>
        <w:t>ANEXO 16</w:t>
      </w:r>
      <w:r w:rsidRPr="004B773F">
        <w:rPr>
          <w:rFonts w:ascii="Noto Sans" w:hAnsi="Noto Sans" w:cs="Noto Sans"/>
          <w:sz w:val="20"/>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 </w:t>
      </w:r>
    </w:p>
    <w:p w14:paraId="2E345C80" w14:textId="77777777" w:rsidR="00064D53" w:rsidRPr="004B773F" w:rsidRDefault="00064D53" w:rsidP="00B75B7D">
      <w:pPr>
        <w:ind w:right="28"/>
        <w:jc w:val="both"/>
        <w:rPr>
          <w:rFonts w:ascii="Noto Sans" w:hAnsi="Noto Sans" w:cs="Noto Sans"/>
          <w:sz w:val="20"/>
        </w:rPr>
      </w:pPr>
    </w:p>
    <w:p w14:paraId="22FCC29A" w14:textId="77777777" w:rsidR="00B75B7D" w:rsidRDefault="00B75B7D" w:rsidP="00B75B7D">
      <w:pPr>
        <w:jc w:val="both"/>
        <w:rPr>
          <w:rFonts w:ascii="Noto Sans" w:hAnsi="Noto Sans" w:cs="Noto Sans"/>
          <w:b/>
          <w:bCs/>
          <w:sz w:val="20"/>
        </w:rPr>
      </w:pPr>
      <w:r w:rsidRPr="004B773F">
        <w:rPr>
          <w:rFonts w:ascii="Noto Sans" w:hAnsi="Noto Sans" w:cs="Noto Sans"/>
          <w:b/>
          <w:sz w:val="20"/>
        </w:rPr>
        <w:t xml:space="preserve">14. </w:t>
      </w:r>
      <w:r w:rsidRPr="004B773F">
        <w:rPr>
          <w:rFonts w:ascii="Noto Sans" w:hAnsi="Noto Sans" w:cs="Noto Sans"/>
          <w:b/>
          <w:bCs/>
          <w:sz w:val="20"/>
        </w:rPr>
        <w:t>PROTOCOLO DE ACTUACION EN MATERIA DE CONTRATACIONES PÚBLICAS.</w:t>
      </w:r>
    </w:p>
    <w:p w14:paraId="4A3FBBEA" w14:textId="77777777" w:rsidR="00064D53" w:rsidRPr="004B773F" w:rsidRDefault="00064D53" w:rsidP="00B75B7D">
      <w:pPr>
        <w:jc w:val="both"/>
        <w:rPr>
          <w:rFonts w:ascii="Noto Sans" w:hAnsi="Noto Sans" w:cs="Noto Sans"/>
          <w:sz w:val="20"/>
        </w:rPr>
      </w:pPr>
    </w:p>
    <w:p w14:paraId="55C265C3" w14:textId="48D77D83"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servidores públicos participantes en el presente procedimiento de </w:t>
      </w:r>
      <w:r w:rsidR="0002172E" w:rsidRPr="004B773F">
        <w:rPr>
          <w:rFonts w:ascii="Noto Sans" w:hAnsi="Noto Sans" w:cs="Noto Sans"/>
          <w:sz w:val="20"/>
        </w:rPr>
        <w:t>contratación</w:t>
      </w:r>
      <w:r w:rsidRPr="004B773F">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 Secretaría de </w:t>
      </w:r>
      <w:r w:rsidR="00D97348">
        <w:rPr>
          <w:rFonts w:ascii="Noto Sans" w:hAnsi="Noto Sans" w:cs="Noto Sans"/>
          <w:sz w:val="20"/>
        </w:rPr>
        <w:t>Anticorrupción y Buen Gobierno</w:t>
      </w:r>
      <w:r w:rsidRPr="004B773F">
        <w:rPr>
          <w:rFonts w:ascii="Noto Sans" w:hAnsi="Noto Sans" w:cs="Noto Sans"/>
          <w:sz w:val="20"/>
        </w:rPr>
        <w:t xml:space="preserve">, que se encuentra, a través de la liga </w:t>
      </w:r>
      <w:hyperlink r:id="rId11" w:history="1">
        <w:r w:rsidR="00D97348" w:rsidRPr="004B773F">
          <w:rPr>
            <w:rStyle w:val="Hipervnculo"/>
            <w:rFonts w:ascii="Noto Sans" w:hAnsi="Noto Sans" w:cs="Noto Sans"/>
          </w:rPr>
          <w:t>https://comprasmx.buengobierno.gob.mx/</w:t>
        </w:r>
      </w:hyperlink>
      <w:r w:rsidRPr="004B773F">
        <w:rPr>
          <w:rFonts w:ascii="Noto Sans" w:hAnsi="Noto Sans" w:cs="Noto Sans"/>
          <w:sz w:val="20"/>
        </w:rPr>
        <w:t>.</w:t>
      </w:r>
    </w:p>
    <w:p w14:paraId="1DC6BF30" w14:textId="77777777" w:rsidR="00B75B7D" w:rsidRPr="004B773F" w:rsidRDefault="00B75B7D" w:rsidP="00B75B7D">
      <w:pPr>
        <w:jc w:val="both"/>
        <w:rPr>
          <w:rFonts w:ascii="Noto Sans" w:hAnsi="Noto Sans" w:cs="Noto Sans"/>
          <w:sz w:val="20"/>
        </w:rPr>
      </w:pPr>
    </w:p>
    <w:p w14:paraId="6CA143A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lastRenderedPageBreak/>
        <w:t>Dicho Protocolo y sus reformas fueron publicados en el D.O.F. los días 20 de agosto de 2015, 19 de febrero de 2016 y 28 de febrero de 2017, respectivamente.</w:t>
      </w:r>
    </w:p>
    <w:p w14:paraId="01ACD50E" w14:textId="77777777" w:rsidR="00B75B7D" w:rsidRPr="004B773F" w:rsidRDefault="00B75B7D" w:rsidP="00B75B7D">
      <w:pPr>
        <w:jc w:val="both"/>
        <w:rPr>
          <w:rFonts w:ascii="Noto Sans" w:hAnsi="Noto Sans" w:cs="Noto Sans"/>
          <w:sz w:val="20"/>
        </w:rPr>
      </w:pPr>
    </w:p>
    <w:p w14:paraId="5E7631E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14:paraId="7765777C" w14:textId="77777777" w:rsidR="00B75B7D" w:rsidRPr="004B773F" w:rsidRDefault="00B75B7D" w:rsidP="00B75B7D">
      <w:pPr>
        <w:jc w:val="both"/>
        <w:rPr>
          <w:rFonts w:ascii="Noto Sans" w:hAnsi="Noto Sans" w:cs="Noto Sans"/>
          <w:sz w:val="20"/>
        </w:rPr>
      </w:pPr>
    </w:p>
    <w:p w14:paraId="0AA5B79A" w14:textId="2BE069BE" w:rsidR="00B75B7D" w:rsidRPr="004B773F" w:rsidRDefault="00B75B7D" w:rsidP="00B75B7D">
      <w:pPr>
        <w:jc w:val="both"/>
        <w:rPr>
          <w:rFonts w:ascii="Noto Sans" w:hAnsi="Noto Sans" w:cs="Noto Sans"/>
          <w:sz w:val="20"/>
        </w:rPr>
      </w:pPr>
      <w:r w:rsidRPr="004B773F">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w:t>
      </w:r>
      <w:r w:rsidR="00B213CE">
        <w:rPr>
          <w:rFonts w:ascii="Noto Sans" w:hAnsi="Noto Sans" w:cs="Noto Sans"/>
          <w:sz w:val="20"/>
        </w:rPr>
        <w:t xml:space="preserve"> </w:t>
      </w:r>
      <w:hyperlink r:id="rId12" w:history="1">
        <w:r w:rsidR="00B213CE" w:rsidRPr="00EE69AE">
          <w:rPr>
            <w:rStyle w:val="Hipervnculo"/>
            <w:rFonts w:ascii="Noto Sans" w:hAnsi="Noto Sans" w:cs="Noto Sans"/>
            <w:sz w:val="20"/>
          </w:rPr>
          <w:t>https://www.gob.mx/buengobierno</w:t>
        </w:r>
      </w:hyperlink>
      <w:r w:rsidR="00B213CE">
        <w:rPr>
          <w:rFonts w:ascii="Noto Sans" w:hAnsi="Noto Sans" w:cs="Noto Sans"/>
          <w:sz w:val="20"/>
        </w:rPr>
        <w:t xml:space="preserve"> </w:t>
      </w:r>
      <w:r w:rsidRPr="004B773F">
        <w:rPr>
          <w:rFonts w:ascii="Noto Sans" w:hAnsi="Noto Sans" w:cs="Noto Sans"/>
          <w:sz w:val="20"/>
        </w:rPr>
        <w:t>,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14:paraId="1861D8F8" w14:textId="77777777" w:rsidR="0002172E" w:rsidRPr="0092044D" w:rsidRDefault="0002172E" w:rsidP="00B75B7D">
      <w:pPr>
        <w:jc w:val="both"/>
        <w:rPr>
          <w:rFonts w:ascii="Noto Sans" w:hAnsi="Noto Sans" w:cs="Noto Sans"/>
          <w:sz w:val="16"/>
          <w:szCs w:val="16"/>
        </w:rPr>
      </w:pPr>
    </w:p>
    <w:p w14:paraId="040BF8D7" w14:textId="77777777" w:rsidR="00B75B7D" w:rsidRPr="00E37C3C" w:rsidRDefault="00B75B7D" w:rsidP="00B75B7D">
      <w:pPr>
        <w:tabs>
          <w:tab w:val="left" w:pos="-31680"/>
        </w:tabs>
        <w:spacing w:line="192" w:lineRule="exact"/>
        <w:jc w:val="center"/>
        <w:rPr>
          <w:rFonts w:ascii="Noto Sans" w:hAnsi="Noto Sans" w:cs="Noto Sans"/>
          <w:b/>
          <w:sz w:val="20"/>
        </w:rPr>
      </w:pPr>
      <w:r w:rsidRPr="00E37C3C">
        <w:rPr>
          <w:rFonts w:ascii="Noto Sans" w:hAnsi="Noto Sans" w:cs="Noto Sans"/>
          <w:b/>
          <w:sz w:val="20"/>
        </w:rPr>
        <w:t>NOMBRE Y FIRMA DE LA CONVOCANTE</w:t>
      </w:r>
    </w:p>
    <w:p w14:paraId="5A560DEC" w14:textId="77777777" w:rsidR="00B75B7D" w:rsidRPr="00E37C3C" w:rsidRDefault="00B75B7D" w:rsidP="00B75B7D">
      <w:pPr>
        <w:pStyle w:val="Ttulo4"/>
        <w:numPr>
          <w:ilvl w:val="3"/>
          <w:numId w:val="0"/>
        </w:numPr>
        <w:tabs>
          <w:tab w:val="num" w:pos="0"/>
        </w:tabs>
        <w:ind w:left="864" w:hanging="864"/>
        <w:jc w:val="center"/>
        <w:rPr>
          <w:rFonts w:ascii="Noto Sans" w:hAnsi="Noto Sans" w:cs="Noto Sans"/>
          <w:sz w:val="20"/>
          <w:szCs w:val="20"/>
        </w:rPr>
      </w:pPr>
      <w:r w:rsidRPr="00E37C3C">
        <w:rPr>
          <w:rFonts w:ascii="Noto Sans" w:hAnsi="Noto Sans" w:cs="Noto Sans"/>
          <w:sz w:val="20"/>
          <w:szCs w:val="20"/>
        </w:rPr>
        <w:t>A T E N TA M E N T E</w:t>
      </w:r>
    </w:p>
    <w:p w14:paraId="3260EAF4" w14:textId="77777777" w:rsidR="00B75B7D" w:rsidRPr="00E37C3C" w:rsidRDefault="00B75B7D" w:rsidP="00B75B7D">
      <w:pPr>
        <w:tabs>
          <w:tab w:val="left" w:pos="3686"/>
        </w:tabs>
        <w:jc w:val="center"/>
        <w:rPr>
          <w:rFonts w:ascii="Noto Sans" w:hAnsi="Noto Sans" w:cs="Noto Sans"/>
          <w:b/>
          <w:bCs/>
          <w:sz w:val="20"/>
          <w:lang w:val="es-MX"/>
        </w:rPr>
      </w:pPr>
      <w:r w:rsidRPr="00E37C3C">
        <w:rPr>
          <w:rFonts w:ascii="Noto Sans" w:hAnsi="Noto Sans" w:cs="Noto Sans"/>
          <w:b/>
          <w:bCs/>
          <w:sz w:val="20"/>
          <w:lang w:val="es-MX"/>
        </w:rPr>
        <w:t>“SEGURIDAD Y SOLIDARIDAD SOCIAL”</w:t>
      </w:r>
    </w:p>
    <w:p w14:paraId="0399F17F" w14:textId="77777777" w:rsidR="00B75B7D" w:rsidRPr="00E37C3C" w:rsidRDefault="00B75B7D" w:rsidP="00B75B7D">
      <w:pPr>
        <w:tabs>
          <w:tab w:val="left" w:pos="3686"/>
        </w:tabs>
        <w:jc w:val="both"/>
        <w:rPr>
          <w:rFonts w:ascii="Noto Sans" w:hAnsi="Noto Sans" w:cs="Noto Sans"/>
          <w:b/>
          <w:bCs/>
          <w:sz w:val="20"/>
          <w:lang w:val="es-MX"/>
        </w:rPr>
      </w:pPr>
    </w:p>
    <w:p w14:paraId="43D24744" w14:textId="77777777" w:rsidR="00B75B7D" w:rsidRPr="00E37C3C" w:rsidRDefault="00B75B7D" w:rsidP="00B75B7D">
      <w:pPr>
        <w:jc w:val="center"/>
        <w:rPr>
          <w:rFonts w:ascii="Noto Sans" w:hAnsi="Noto Sans" w:cs="Noto Sans"/>
          <w:b/>
          <w:sz w:val="20"/>
          <w:lang w:val="es-MX"/>
        </w:rPr>
      </w:pPr>
      <w:r w:rsidRPr="00E37C3C">
        <w:rPr>
          <w:rFonts w:ascii="Noto Sans" w:hAnsi="Noto Sans" w:cs="Noto Sans"/>
          <w:b/>
          <w:sz w:val="20"/>
          <w:lang w:val="es-MX"/>
        </w:rPr>
        <w:t>ÓRGANO DE OPERACIÓN ADMINISTRATIVA DESCONCENTRADA SUR DEL D.F</w:t>
      </w:r>
    </w:p>
    <w:p w14:paraId="52BB071C" w14:textId="77777777" w:rsidR="00B75B7D" w:rsidRPr="00E37C3C" w:rsidRDefault="00B75B7D" w:rsidP="00B75B7D">
      <w:pPr>
        <w:ind w:right="16"/>
        <w:rPr>
          <w:rFonts w:ascii="Noto Sans" w:hAnsi="Noto Sans" w:cs="Noto Sans"/>
          <w:b/>
          <w:sz w:val="20"/>
        </w:rPr>
      </w:pPr>
    </w:p>
    <w:p w14:paraId="77429DA8" w14:textId="77777777" w:rsidR="00C374F7" w:rsidRPr="00E37C3C" w:rsidRDefault="00C374F7" w:rsidP="00B75B7D">
      <w:pPr>
        <w:ind w:right="16"/>
        <w:rPr>
          <w:rFonts w:ascii="Noto Sans" w:hAnsi="Noto Sans" w:cs="Noto Sans"/>
          <w:b/>
          <w:sz w:val="20"/>
        </w:rPr>
      </w:pPr>
    </w:p>
    <w:p w14:paraId="45704ED4" w14:textId="77777777" w:rsidR="0002172E" w:rsidRPr="00E37C3C" w:rsidRDefault="0002172E" w:rsidP="0002172E">
      <w:pPr>
        <w:jc w:val="center"/>
        <w:rPr>
          <w:rFonts w:ascii="Noto Sans" w:hAnsi="Noto Sans" w:cs="Noto Sans"/>
          <w:b/>
          <w:sz w:val="20"/>
          <w:lang w:val="es-MX"/>
        </w:rPr>
      </w:pPr>
      <w:r w:rsidRPr="00E37C3C">
        <w:rPr>
          <w:rFonts w:ascii="Noto Sans" w:hAnsi="Noto Sans" w:cs="Noto Sans"/>
          <w:b/>
          <w:sz w:val="20"/>
          <w:lang w:val="es-MX"/>
        </w:rPr>
        <w:t>HÉCTOR CRUZ WINTERGERST</w:t>
      </w:r>
    </w:p>
    <w:p w14:paraId="008CEFEA"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TITULAR DE LA COORDINACIÓN DE ABASTECIMIENTO Y EQUIPAMIENTO.</w:t>
      </w:r>
    </w:p>
    <w:p w14:paraId="39DC8FC4" w14:textId="77777777" w:rsidR="0002172E" w:rsidRPr="00E37C3C" w:rsidRDefault="0002172E" w:rsidP="0002172E">
      <w:pPr>
        <w:rPr>
          <w:rFonts w:ascii="Noto Sans" w:hAnsi="Noto Sans" w:cs="Noto Sans"/>
          <w:sz w:val="20"/>
          <w:lang w:val="es-MX"/>
        </w:rPr>
      </w:pPr>
    </w:p>
    <w:p w14:paraId="0472A181" w14:textId="77777777" w:rsidR="00E37C3C" w:rsidRPr="00E37C3C" w:rsidRDefault="00E37C3C" w:rsidP="0002172E">
      <w:pPr>
        <w:rPr>
          <w:rFonts w:ascii="Noto Sans" w:hAnsi="Noto Sans" w:cs="Noto Sans"/>
          <w:sz w:val="20"/>
          <w:lang w:val="es-MX"/>
        </w:rPr>
      </w:pPr>
    </w:p>
    <w:p w14:paraId="270C985A" w14:textId="77777777" w:rsidR="0002172E" w:rsidRPr="00E37C3C" w:rsidRDefault="0002172E" w:rsidP="0002172E">
      <w:pPr>
        <w:jc w:val="center"/>
        <w:rPr>
          <w:rFonts w:ascii="Noto Sans" w:hAnsi="Noto Sans" w:cs="Noto Sans"/>
          <w:b/>
          <w:color w:val="000000"/>
          <w:sz w:val="20"/>
          <w:lang w:val="es-MX"/>
        </w:rPr>
      </w:pPr>
      <w:r w:rsidRPr="00E37C3C">
        <w:rPr>
          <w:rFonts w:ascii="Noto Sans" w:hAnsi="Noto Sans" w:cs="Noto Sans"/>
          <w:b/>
          <w:color w:val="000000"/>
          <w:sz w:val="20"/>
          <w:lang w:val="es-MX"/>
        </w:rPr>
        <w:t>ACT. RAFAEL LEOBARDO COLIN MONTERD</w:t>
      </w:r>
    </w:p>
    <w:p w14:paraId="293D8133"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JEFE DEL DEPARTAMENTO DE ADQUISICION DE BIENES Y CONTRATACION DE SERVICIOS.</w:t>
      </w:r>
    </w:p>
    <w:p w14:paraId="5797482F" w14:textId="77777777" w:rsidR="0002172E" w:rsidRPr="00E37C3C" w:rsidRDefault="0002172E" w:rsidP="0002172E">
      <w:pPr>
        <w:rPr>
          <w:rFonts w:ascii="Noto Sans" w:hAnsi="Noto Sans" w:cs="Noto Sans"/>
          <w:sz w:val="20"/>
          <w:lang w:val="es-MX"/>
        </w:rPr>
      </w:pPr>
    </w:p>
    <w:p w14:paraId="650FAEB7" w14:textId="77777777" w:rsidR="00C11577" w:rsidRDefault="00C11577" w:rsidP="0002172E">
      <w:pPr>
        <w:rPr>
          <w:rFonts w:ascii="Noto Sans" w:hAnsi="Noto Sans" w:cs="Noto Sans"/>
          <w:sz w:val="20"/>
          <w:lang w:val="es-MX"/>
        </w:rPr>
      </w:pPr>
    </w:p>
    <w:p w14:paraId="02FC0CED" w14:textId="77777777" w:rsidR="00E37C3C" w:rsidRPr="00E37C3C" w:rsidRDefault="00E37C3C" w:rsidP="0002172E">
      <w:pPr>
        <w:rPr>
          <w:rFonts w:ascii="Noto Sans" w:hAnsi="Noto Sans" w:cs="Noto Sans"/>
          <w:sz w:val="20"/>
          <w:lang w:val="es-MX"/>
        </w:rPr>
      </w:pPr>
    </w:p>
    <w:p w14:paraId="61B90BDD" w14:textId="77777777" w:rsidR="0002172E" w:rsidRPr="00E37C3C" w:rsidRDefault="0002172E" w:rsidP="0002172E">
      <w:pPr>
        <w:jc w:val="center"/>
        <w:rPr>
          <w:rFonts w:ascii="Noto Sans" w:hAnsi="Noto Sans" w:cs="Noto Sans"/>
          <w:b/>
          <w:color w:val="000000"/>
          <w:sz w:val="20"/>
          <w:lang w:val="es-MX"/>
        </w:rPr>
      </w:pPr>
      <w:r w:rsidRPr="00E37C3C">
        <w:rPr>
          <w:rFonts w:ascii="Noto Sans" w:hAnsi="Noto Sans" w:cs="Noto Sans"/>
          <w:b/>
          <w:color w:val="000000"/>
          <w:sz w:val="20"/>
          <w:lang w:val="es-MX"/>
        </w:rPr>
        <w:t>LIC. ENRIQUETA PÉREZ HERNÁNDEZ</w:t>
      </w:r>
    </w:p>
    <w:p w14:paraId="13090BF5"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JEFE DE LA OFICINA DE ADQUISICION DE BIENES Y CONTRATACION DE SERVICIOS.</w:t>
      </w:r>
    </w:p>
    <w:p w14:paraId="375088FF" w14:textId="77777777" w:rsidR="00C11577" w:rsidRPr="00E37C3C" w:rsidRDefault="00C11577" w:rsidP="00C11577">
      <w:pPr>
        <w:rPr>
          <w:rFonts w:ascii="Noto Sans" w:hAnsi="Noto Sans" w:cs="Noto Sans"/>
          <w:b/>
          <w:color w:val="000000"/>
          <w:sz w:val="20"/>
          <w:lang w:val="es-MX"/>
        </w:rPr>
      </w:pPr>
    </w:p>
    <w:p w14:paraId="13438DCE" w14:textId="77777777" w:rsidR="00C374F7" w:rsidRDefault="00C374F7" w:rsidP="00C11577">
      <w:pPr>
        <w:rPr>
          <w:rFonts w:ascii="Noto Sans" w:hAnsi="Noto Sans" w:cs="Noto Sans"/>
          <w:b/>
          <w:color w:val="000000"/>
          <w:sz w:val="20"/>
          <w:lang w:val="es-MX"/>
        </w:rPr>
      </w:pPr>
    </w:p>
    <w:p w14:paraId="4EEE282E" w14:textId="77777777" w:rsidR="00E37C3C" w:rsidRPr="00E37C3C" w:rsidRDefault="00E37C3C" w:rsidP="00C11577">
      <w:pPr>
        <w:rPr>
          <w:rFonts w:ascii="Noto Sans" w:hAnsi="Noto Sans" w:cs="Noto Sans"/>
          <w:b/>
          <w:color w:val="000000"/>
          <w:sz w:val="20"/>
          <w:lang w:val="es-MX"/>
        </w:rPr>
      </w:pPr>
    </w:p>
    <w:p w14:paraId="48F0E5B2"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b/>
          <w:color w:val="000000"/>
          <w:sz w:val="20"/>
          <w:lang w:val="es-MX"/>
        </w:rPr>
        <w:t>LIC. OMAR JOSUE RAMOS ZEPEDA</w:t>
      </w:r>
    </w:p>
    <w:p w14:paraId="1BDAF90D" w14:textId="196AA538" w:rsidR="00C374F7" w:rsidRPr="00E37C3C" w:rsidRDefault="0002172E" w:rsidP="00275982">
      <w:pPr>
        <w:jc w:val="center"/>
        <w:rPr>
          <w:rFonts w:ascii="Noto Sans" w:hAnsi="Noto Sans" w:cs="Noto Sans"/>
          <w:sz w:val="20"/>
          <w:lang w:val="es-MX"/>
        </w:rPr>
      </w:pPr>
      <w:r w:rsidRPr="00E37C3C">
        <w:rPr>
          <w:rFonts w:ascii="Noto Sans" w:hAnsi="Noto Sans" w:cs="Noto Sans"/>
          <w:sz w:val="20"/>
          <w:lang w:val="es-MX"/>
        </w:rPr>
        <w:t>ANALISTA SUPERVISOR E2</w:t>
      </w:r>
    </w:p>
    <w:p w14:paraId="117B490B" w14:textId="77777777" w:rsidR="00E37C3C" w:rsidRPr="00275982" w:rsidRDefault="00E37C3C" w:rsidP="00275982">
      <w:pPr>
        <w:jc w:val="center"/>
        <w:rPr>
          <w:rFonts w:ascii="Noto Sans" w:hAnsi="Noto Sans" w:cs="Noto Sans"/>
          <w:sz w:val="16"/>
          <w:szCs w:val="16"/>
          <w:lang w:val="es-MX"/>
        </w:rPr>
      </w:pPr>
    </w:p>
    <w:p w14:paraId="01ACD5CB" w14:textId="77777777" w:rsidR="00B75B7D" w:rsidRPr="005D0357" w:rsidRDefault="00B75B7D" w:rsidP="00132900">
      <w:pPr>
        <w:autoSpaceDE w:val="0"/>
        <w:jc w:val="center"/>
        <w:rPr>
          <w:rFonts w:ascii="Noto Sans" w:hAnsi="Noto Sans" w:cs="Noto Sans"/>
          <w:b/>
          <w:sz w:val="20"/>
        </w:rPr>
      </w:pPr>
      <w:r w:rsidRPr="005D0357">
        <w:rPr>
          <w:rFonts w:ascii="Noto Sans" w:hAnsi="Noto Sans" w:cs="Noto Sans"/>
          <w:b/>
          <w:sz w:val="20"/>
        </w:rPr>
        <w:lastRenderedPageBreak/>
        <w:t>ANEXO 1</w:t>
      </w:r>
    </w:p>
    <w:p w14:paraId="5E928FE1" w14:textId="77777777" w:rsidR="00B75B7D" w:rsidRPr="005D0357" w:rsidRDefault="00B75B7D" w:rsidP="00132900">
      <w:pPr>
        <w:autoSpaceDE w:val="0"/>
        <w:jc w:val="center"/>
        <w:rPr>
          <w:rFonts w:ascii="Noto Sans" w:hAnsi="Noto Sans" w:cs="Noto Sans"/>
          <w:b/>
          <w:sz w:val="20"/>
        </w:rPr>
      </w:pPr>
      <w:r w:rsidRPr="005D0357">
        <w:rPr>
          <w:rFonts w:ascii="Noto Sans" w:hAnsi="Noto Sans" w:cs="Noto Sans"/>
          <w:b/>
          <w:sz w:val="20"/>
        </w:rPr>
        <w:t xml:space="preserve">ANEXO TECNICO </w:t>
      </w:r>
    </w:p>
    <w:p w14:paraId="4508FB49" w14:textId="77777777" w:rsidR="00445701" w:rsidRDefault="00445701" w:rsidP="00132900">
      <w:pPr>
        <w:autoSpaceDE w:val="0"/>
        <w:jc w:val="center"/>
        <w:rPr>
          <w:rFonts w:ascii="Noto Sans" w:hAnsi="Noto Sans" w:cs="Noto Sans"/>
          <w:b/>
          <w:sz w:val="20"/>
        </w:rPr>
      </w:pPr>
    </w:p>
    <w:p w14:paraId="52718593" w14:textId="77777777" w:rsidR="00DC16C7" w:rsidRPr="00D73931" w:rsidRDefault="00DC16C7" w:rsidP="00DC16C7">
      <w:pPr>
        <w:jc w:val="both"/>
        <w:rPr>
          <w:rFonts w:ascii="Noto Sans" w:hAnsi="Noto Sans" w:cs="Noto Sans"/>
          <w:sz w:val="20"/>
        </w:rPr>
      </w:pPr>
      <w:r w:rsidRPr="00D73931">
        <w:rPr>
          <w:rFonts w:ascii="Noto Sans" w:hAnsi="Noto Sans" w:cs="Noto Sans"/>
          <w:sz w:val="20"/>
        </w:rPr>
        <w:t xml:space="preserve">Durante la vigencia del contrato el personal médico de acuerdo al </w:t>
      </w:r>
      <w:r w:rsidRPr="00D73931">
        <w:rPr>
          <w:rFonts w:ascii="Noto Sans" w:hAnsi="Noto Sans" w:cs="Noto Sans"/>
          <w:b/>
          <w:sz w:val="20"/>
        </w:rPr>
        <w:t>ANEXO</w:t>
      </w:r>
      <w:r>
        <w:rPr>
          <w:rFonts w:ascii="Noto Sans" w:hAnsi="Noto Sans" w:cs="Noto Sans"/>
          <w:b/>
          <w:sz w:val="20"/>
        </w:rPr>
        <w:t xml:space="preserve"> 3</w:t>
      </w:r>
      <w:r w:rsidRPr="00D73931">
        <w:rPr>
          <w:rFonts w:ascii="Noto Sans" w:hAnsi="Noto Sans" w:cs="Noto Sans"/>
          <w:b/>
          <w:sz w:val="20"/>
        </w:rPr>
        <w:t xml:space="preserve"> “</w:t>
      </w:r>
      <w:r w:rsidRPr="001D7679">
        <w:rPr>
          <w:rFonts w:ascii="Noto Sans" w:hAnsi="Noto Sans" w:cs="Noto Sans"/>
          <w:b/>
          <w:sz w:val="20"/>
        </w:rPr>
        <w:t xml:space="preserve">DIRECTORIO DE LA UNIDAD MÉDICA HOSPITALARIA </w:t>
      </w:r>
      <w:r w:rsidRPr="00D73931">
        <w:rPr>
          <w:rFonts w:ascii="Noto Sans" w:hAnsi="Noto Sans" w:cs="Noto Sans"/>
          <w:b/>
          <w:sz w:val="20"/>
        </w:rPr>
        <w:t xml:space="preserve">" </w:t>
      </w:r>
      <w:r w:rsidRPr="00D73931">
        <w:rPr>
          <w:rFonts w:ascii="Noto Sans" w:hAnsi="Noto Sans" w:cs="Noto Sans"/>
          <w:sz w:val="20"/>
        </w:rPr>
        <w:t>y</w:t>
      </w:r>
      <w:r w:rsidRPr="00D73931">
        <w:rPr>
          <w:rFonts w:ascii="Noto Sans" w:hAnsi="Noto Sans" w:cs="Noto Sans"/>
          <w:b/>
          <w:sz w:val="20"/>
        </w:rPr>
        <w:t xml:space="preserve"> </w:t>
      </w:r>
      <w:r w:rsidRPr="00D73931">
        <w:rPr>
          <w:rFonts w:ascii="Noto Sans" w:hAnsi="Noto Sans" w:cs="Noto Sans"/>
          <w:sz w:val="20"/>
        </w:rPr>
        <w:t>conforme</w:t>
      </w:r>
      <w:r w:rsidRPr="00D73931">
        <w:rPr>
          <w:rFonts w:ascii="Noto Sans" w:hAnsi="Noto Sans" w:cs="Noto Sans"/>
          <w:b/>
          <w:sz w:val="20"/>
        </w:rPr>
        <w:t xml:space="preserve"> </w:t>
      </w:r>
      <w:r w:rsidRPr="00D73931">
        <w:rPr>
          <w:rFonts w:ascii="Noto Sans" w:hAnsi="Noto Sans" w:cs="Noto Sans"/>
          <w:sz w:val="20"/>
        </w:rPr>
        <w:t>al</w:t>
      </w:r>
      <w:r w:rsidRPr="00D73931">
        <w:rPr>
          <w:rFonts w:ascii="Noto Sans" w:hAnsi="Noto Sans" w:cs="Noto Sans"/>
          <w:b/>
          <w:sz w:val="20"/>
        </w:rPr>
        <w:t xml:space="preserve"> </w:t>
      </w:r>
      <w:r w:rsidRPr="001D7679">
        <w:rPr>
          <w:rFonts w:ascii="Noto Sans" w:hAnsi="Noto Sans" w:cs="Noto Sans"/>
          <w:b/>
          <w:sz w:val="20"/>
        </w:rPr>
        <w:t>ANEXO 1- REQUERIMIENTO</w:t>
      </w:r>
      <w:r w:rsidRPr="00D73931">
        <w:rPr>
          <w:rFonts w:ascii="Noto Sans" w:hAnsi="Noto Sans" w:cs="Noto Sans"/>
          <w:sz w:val="20"/>
        </w:rPr>
        <w:t xml:space="preserve"> enviará de manera programada o urgente, para</w:t>
      </w:r>
      <w:r>
        <w:rPr>
          <w:rFonts w:ascii="Noto Sans" w:hAnsi="Noto Sans" w:cs="Noto Sans"/>
          <w:sz w:val="20"/>
        </w:rPr>
        <w:t xml:space="preserve"> la </w:t>
      </w:r>
      <w:r w:rsidRPr="00D73931">
        <w:rPr>
          <w:rFonts w:ascii="Noto Sans" w:hAnsi="Noto Sans" w:cs="Noto Sans"/>
          <w:sz w:val="20"/>
        </w:rPr>
        <w:t xml:space="preserve">subrogación del tratamiento solicitado por el médico tratante a </w:t>
      </w:r>
      <w:r>
        <w:rPr>
          <w:rFonts w:ascii="Noto Sans" w:hAnsi="Noto Sans" w:cs="Noto Sans"/>
          <w:sz w:val="20"/>
        </w:rPr>
        <w:t>las instalaciones del PROVEEDOR para los</w:t>
      </w:r>
      <w:r w:rsidRPr="00D73931">
        <w:rPr>
          <w:rFonts w:ascii="Noto Sans" w:hAnsi="Noto Sans" w:cs="Noto Sans"/>
          <w:sz w:val="20"/>
        </w:rPr>
        <w:t xml:space="preserve"> </w:t>
      </w:r>
      <w:r>
        <w:rPr>
          <w:rFonts w:ascii="Noto Sans" w:hAnsi="Noto Sans" w:cs="Noto Sans"/>
          <w:sz w:val="20"/>
        </w:rPr>
        <w:t>derechohabientes:</w:t>
      </w:r>
    </w:p>
    <w:p w14:paraId="681E4007" w14:textId="77777777" w:rsidR="00DC16C7" w:rsidRDefault="00DC16C7" w:rsidP="00DC16C7">
      <w:pPr>
        <w:jc w:val="both"/>
        <w:rPr>
          <w:rFonts w:ascii="Noto Sans" w:hAnsi="Noto Sans" w:cs="Noto Sans"/>
          <w:b/>
          <w:color w:val="000000"/>
          <w:sz w:val="22"/>
        </w:rPr>
      </w:pP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7"/>
        <w:gridCol w:w="1445"/>
        <w:gridCol w:w="4520"/>
        <w:gridCol w:w="867"/>
        <w:gridCol w:w="1301"/>
        <w:gridCol w:w="1156"/>
      </w:tblGrid>
      <w:tr w:rsidR="00DC16C7" w:rsidRPr="00DC16C7" w14:paraId="58EB6494" w14:textId="77777777" w:rsidTr="00DC16C7">
        <w:trPr>
          <w:trHeight w:val="354"/>
          <w:jc w:val="center"/>
        </w:trPr>
        <w:tc>
          <w:tcPr>
            <w:tcW w:w="897" w:type="dxa"/>
            <w:shd w:val="clear" w:color="auto" w:fill="8DB3E2" w:themeFill="text2" w:themeFillTint="66"/>
            <w:tcMar>
              <w:top w:w="0" w:type="dxa"/>
              <w:left w:w="70" w:type="dxa"/>
              <w:bottom w:w="0" w:type="dxa"/>
              <w:right w:w="70" w:type="dxa"/>
            </w:tcMar>
            <w:vAlign w:val="center"/>
            <w:hideMark/>
          </w:tcPr>
          <w:p w14:paraId="6B8B2E66" w14:textId="77777777" w:rsidR="00DC16C7" w:rsidRPr="00DC16C7" w:rsidRDefault="00DC16C7" w:rsidP="00805C4D">
            <w:pPr>
              <w:tabs>
                <w:tab w:val="left" w:pos="623"/>
              </w:tabs>
              <w:ind w:right="-111"/>
              <w:contextualSpacing/>
              <w:jc w:val="center"/>
              <w:rPr>
                <w:rFonts w:ascii="Noto Sans" w:hAnsi="Noto Sans" w:cs="Noto Sans"/>
                <w:b/>
                <w:sz w:val="16"/>
                <w:szCs w:val="16"/>
              </w:rPr>
            </w:pPr>
            <w:r w:rsidRPr="00DC16C7">
              <w:rPr>
                <w:rFonts w:ascii="Noto Sans" w:hAnsi="Noto Sans" w:cs="Noto Sans"/>
                <w:b/>
                <w:sz w:val="16"/>
                <w:szCs w:val="16"/>
              </w:rPr>
              <w:t>Partida</w:t>
            </w:r>
          </w:p>
        </w:tc>
        <w:tc>
          <w:tcPr>
            <w:tcW w:w="1445" w:type="dxa"/>
            <w:shd w:val="clear" w:color="auto" w:fill="8DB3E2" w:themeFill="text2" w:themeFillTint="66"/>
            <w:vAlign w:val="center"/>
          </w:tcPr>
          <w:p w14:paraId="557FE16F" w14:textId="77777777" w:rsidR="00DC16C7" w:rsidRPr="00DC16C7" w:rsidRDefault="00DC16C7" w:rsidP="00805C4D">
            <w:pPr>
              <w:ind w:right="101"/>
              <w:contextualSpacing/>
              <w:jc w:val="center"/>
              <w:rPr>
                <w:rFonts w:ascii="Noto Sans" w:hAnsi="Noto Sans" w:cs="Noto Sans"/>
                <w:b/>
                <w:sz w:val="16"/>
                <w:szCs w:val="16"/>
              </w:rPr>
            </w:pPr>
            <w:proofErr w:type="spellStart"/>
            <w:r w:rsidRPr="00DC16C7">
              <w:rPr>
                <w:rFonts w:ascii="Noto Sans" w:hAnsi="Noto Sans" w:cs="Noto Sans"/>
                <w:b/>
                <w:sz w:val="16"/>
                <w:szCs w:val="16"/>
              </w:rPr>
              <w:t>CUCoP</w:t>
            </w:r>
            <w:proofErr w:type="spellEnd"/>
            <w:r w:rsidRPr="00DC16C7">
              <w:rPr>
                <w:rFonts w:ascii="Noto Sans" w:hAnsi="Noto Sans" w:cs="Noto Sans"/>
                <w:b/>
                <w:sz w:val="16"/>
                <w:szCs w:val="16"/>
              </w:rPr>
              <w:t>+</w:t>
            </w:r>
          </w:p>
        </w:tc>
        <w:tc>
          <w:tcPr>
            <w:tcW w:w="4520" w:type="dxa"/>
            <w:shd w:val="clear" w:color="auto" w:fill="8DB3E2" w:themeFill="text2" w:themeFillTint="66"/>
            <w:tcMar>
              <w:top w:w="0" w:type="dxa"/>
              <w:left w:w="70" w:type="dxa"/>
              <w:bottom w:w="0" w:type="dxa"/>
              <w:right w:w="70" w:type="dxa"/>
            </w:tcMar>
            <w:vAlign w:val="center"/>
            <w:hideMark/>
          </w:tcPr>
          <w:p w14:paraId="25F84C32" w14:textId="77777777" w:rsidR="00DC16C7" w:rsidRPr="00DC16C7" w:rsidRDefault="00DC16C7" w:rsidP="00805C4D">
            <w:pPr>
              <w:ind w:right="-71"/>
              <w:contextualSpacing/>
              <w:jc w:val="center"/>
              <w:rPr>
                <w:rFonts w:ascii="Noto Sans" w:hAnsi="Noto Sans" w:cs="Noto Sans"/>
                <w:b/>
                <w:sz w:val="16"/>
                <w:szCs w:val="16"/>
              </w:rPr>
            </w:pPr>
            <w:r w:rsidRPr="00DC16C7">
              <w:rPr>
                <w:rFonts w:ascii="Noto Sans" w:hAnsi="Noto Sans" w:cs="Noto Sans"/>
                <w:b/>
                <w:sz w:val="16"/>
                <w:szCs w:val="16"/>
              </w:rPr>
              <w:t>Descripción</w:t>
            </w:r>
          </w:p>
        </w:tc>
        <w:tc>
          <w:tcPr>
            <w:tcW w:w="867" w:type="dxa"/>
            <w:shd w:val="clear" w:color="auto" w:fill="8DB3E2" w:themeFill="text2" w:themeFillTint="66"/>
            <w:vAlign w:val="center"/>
          </w:tcPr>
          <w:p w14:paraId="418FF115" w14:textId="77777777" w:rsidR="00DC16C7" w:rsidRPr="00DC16C7" w:rsidRDefault="00DC16C7" w:rsidP="00805C4D">
            <w:pPr>
              <w:contextualSpacing/>
              <w:jc w:val="center"/>
              <w:rPr>
                <w:rFonts w:ascii="Noto Sans" w:hAnsi="Noto Sans" w:cs="Noto Sans"/>
                <w:b/>
                <w:sz w:val="16"/>
                <w:szCs w:val="16"/>
              </w:rPr>
            </w:pPr>
            <w:r w:rsidRPr="00DC16C7">
              <w:rPr>
                <w:rFonts w:ascii="Noto Sans" w:hAnsi="Noto Sans" w:cs="Noto Sans"/>
                <w:b/>
                <w:sz w:val="16"/>
                <w:szCs w:val="16"/>
              </w:rPr>
              <w:t>Unidad</w:t>
            </w:r>
          </w:p>
        </w:tc>
        <w:tc>
          <w:tcPr>
            <w:tcW w:w="1301" w:type="dxa"/>
            <w:shd w:val="clear" w:color="auto" w:fill="8DB3E2" w:themeFill="text2" w:themeFillTint="66"/>
            <w:tcMar>
              <w:top w:w="0" w:type="dxa"/>
              <w:left w:w="70" w:type="dxa"/>
              <w:bottom w:w="0" w:type="dxa"/>
              <w:right w:w="70" w:type="dxa"/>
            </w:tcMar>
            <w:vAlign w:val="center"/>
            <w:hideMark/>
          </w:tcPr>
          <w:p w14:paraId="4A208114" w14:textId="77777777" w:rsidR="00DC16C7" w:rsidRPr="00DC16C7" w:rsidRDefault="00DC16C7" w:rsidP="00805C4D">
            <w:pPr>
              <w:contextualSpacing/>
              <w:jc w:val="center"/>
              <w:rPr>
                <w:rFonts w:ascii="Noto Sans" w:hAnsi="Noto Sans" w:cs="Noto Sans"/>
                <w:b/>
                <w:sz w:val="16"/>
                <w:szCs w:val="16"/>
              </w:rPr>
            </w:pPr>
            <w:r w:rsidRPr="00DC16C7">
              <w:rPr>
                <w:rFonts w:ascii="Noto Sans" w:hAnsi="Noto Sans" w:cs="Noto Sans"/>
                <w:b/>
                <w:sz w:val="16"/>
                <w:szCs w:val="16"/>
              </w:rPr>
              <w:t>Cantidad</w:t>
            </w:r>
          </w:p>
          <w:p w14:paraId="5C04BCEC" w14:textId="77777777" w:rsidR="00DC16C7" w:rsidRPr="00DC16C7" w:rsidRDefault="00DC16C7" w:rsidP="00805C4D">
            <w:pPr>
              <w:contextualSpacing/>
              <w:jc w:val="center"/>
              <w:rPr>
                <w:rFonts w:ascii="Noto Sans" w:hAnsi="Noto Sans" w:cs="Noto Sans"/>
                <w:b/>
                <w:sz w:val="16"/>
                <w:szCs w:val="16"/>
              </w:rPr>
            </w:pPr>
            <w:r w:rsidRPr="00DC16C7">
              <w:rPr>
                <w:rFonts w:ascii="Noto Sans" w:hAnsi="Noto Sans" w:cs="Noto Sans"/>
                <w:b/>
                <w:sz w:val="16"/>
                <w:szCs w:val="16"/>
              </w:rPr>
              <w:t>Mínima</w:t>
            </w:r>
          </w:p>
        </w:tc>
        <w:tc>
          <w:tcPr>
            <w:tcW w:w="1156" w:type="dxa"/>
            <w:shd w:val="clear" w:color="auto" w:fill="8DB3E2" w:themeFill="text2" w:themeFillTint="66"/>
            <w:tcMar>
              <w:top w:w="0" w:type="dxa"/>
              <w:left w:w="70" w:type="dxa"/>
              <w:bottom w:w="0" w:type="dxa"/>
              <w:right w:w="70" w:type="dxa"/>
            </w:tcMar>
            <w:vAlign w:val="center"/>
            <w:hideMark/>
          </w:tcPr>
          <w:p w14:paraId="3CD08FB6" w14:textId="77777777" w:rsidR="00DC16C7" w:rsidRPr="00DC16C7" w:rsidRDefault="00DC16C7" w:rsidP="00805C4D">
            <w:pPr>
              <w:ind w:right="72"/>
              <w:contextualSpacing/>
              <w:jc w:val="center"/>
              <w:rPr>
                <w:rFonts w:ascii="Noto Sans" w:hAnsi="Noto Sans" w:cs="Noto Sans"/>
                <w:b/>
                <w:sz w:val="16"/>
                <w:szCs w:val="16"/>
              </w:rPr>
            </w:pPr>
            <w:r w:rsidRPr="00DC16C7">
              <w:rPr>
                <w:rFonts w:ascii="Noto Sans" w:hAnsi="Noto Sans" w:cs="Noto Sans"/>
                <w:b/>
                <w:sz w:val="16"/>
                <w:szCs w:val="16"/>
              </w:rPr>
              <w:t>Cantidad</w:t>
            </w:r>
          </w:p>
          <w:p w14:paraId="28261B20" w14:textId="77777777" w:rsidR="00DC16C7" w:rsidRPr="00DC16C7" w:rsidRDefault="00DC16C7" w:rsidP="00805C4D">
            <w:pPr>
              <w:ind w:right="72"/>
              <w:contextualSpacing/>
              <w:jc w:val="center"/>
              <w:rPr>
                <w:rFonts w:ascii="Noto Sans" w:hAnsi="Noto Sans" w:cs="Noto Sans"/>
                <w:b/>
                <w:sz w:val="16"/>
                <w:szCs w:val="16"/>
              </w:rPr>
            </w:pPr>
            <w:r w:rsidRPr="00DC16C7">
              <w:rPr>
                <w:rFonts w:ascii="Noto Sans" w:hAnsi="Noto Sans" w:cs="Noto Sans"/>
                <w:b/>
                <w:sz w:val="16"/>
                <w:szCs w:val="16"/>
              </w:rPr>
              <w:t>Máxima</w:t>
            </w:r>
          </w:p>
        </w:tc>
      </w:tr>
      <w:tr w:rsidR="00DC16C7" w:rsidRPr="00DC16C7" w14:paraId="3DD41E20" w14:textId="77777777" w:rsidTr="00DC16C7">
        <w:trPr>
          <w:trHeight w:val="398"/>
          <w:jc w:val="center"/>
        </w:trPr>
        <w:tc>
          <w:tcPr>
            <w:tcW w:w="897" w:type="dxa"/>
            <w:shd w:val="clear" w:color="auto" w:fill="8DB3E2" w:themeFill="text2" w:themeFillTint="66"/>
            <w:noWrap/>
            <w:tcMar>
              <w:top w:w="0" w:type="dxa"/>
              <w:left w:w="70" w:type="dxa"/>
              <w:bottom w:w="0" w:type="dxa"/>
              <w:right w:w="70" w:type="dxa"/>
            </w:tcMar>
            <w:vAlign w:val="center"/>
          </w:tcPr>
          <w:p w14:paraId="597E6651" w14:textId="77777777" w:rsidR="00DC16C7" w:rsidRPr="00DC16C7" w:rsidRDefault="00DC16C7" w:rsidP="00805C4D">
            <w:pPr>
              <w:tabs>
                <w:tab w:val="left" w:pos="623"/>
              </w:tabs>
              <w:ind w:right="-111"/>
              <w:contextualSpacing/>
              <w:jc w:val="center"/>
              <w:rPr>
                <w:rFonts w:ascii="Noto Sans" w:hAnsi="Noto Sans" w:cs="Noto Sans"/>
                <w:b/>
                <w:sz w:val="16"/>
                <w:szCs w:val="16"/>
              </w:rPr>
            </w:pPr>
            <w:r w:rsidRPr="00DC16C7">
              <w:rPr>
                <w:rFonts w:ascii="Noto Sans" w:hAnsi="Noto Sans" w:cs="Noto Sans"/>
                <w:b/>
                <w:sz w:val="16"/>
                <w:szCs w:val="16"/>
              </w:rPr>
              <w:t>1</w:t>
            </w:r>
          </w:p>
        </w:tc>
        <w:tc>
          <w:tcPr>
            <w:tcW w:w="1445" w:type="dxa"/>
            <w:vAlign w:val="center"/>
          </w:tcPr>
          <w:p w14:paraId="6128287C" w14:textId="77777777" w:rsidR="00DC16C7" w:rsidRPr="00DC16C7" w:rsidRDefault="00DC16C7" w:rsidP="00805C4D">
            <w:pPr>
              <w:ind w:right="101"/>
              <w:contextualSpacing/>
              <w:jc w:val="center"/>
              <w:rPr>
                <w:rFonts w:ascii="Noto Sans" w:hAnsi="Noto Sans" w:cs="Noto Sans"/>
                <w:sz w:val="16"/>
                <w:szCs w:val="16"/>
              </w:rPr>
            </w:pPr>
            <w:r w:rsidRPr="00DC16C7">
              <w:rPr>
                <w:rFonts w:ascii="Noto Sans" w:hAnsi="Noto Sans" w:cs="Noto Sans"/>
                <w:sz w:val="16"/>
                <w:szCs w:val="16"/>
              </w:rPr>
              <w:t>33901-0010</w:t>
            </w:r>
          </w:p>
        </w:tc>
        <w:tc>
          <w:tcPr>
            <w:tcW w:w="4520" w:type="dxa"/>
            <w:noWrap/>
            <w:tcMar>
              <w:top w:w="0" w:type="dxa"/>
              <w:left w:w="70" w:type="dxa"/>
              <w:bottom w:w="0" w:type="dxa"/>
              <w:right w:w="70" w:type="dxa"/>
            </w:tcMar>
            <w:vAlign w:val="center"/>
          </w:tcPr>
          <w:p w14:paraId="5CA60EF0" w14:textId="77777777" w:rsidR="00DC16C7" w:rsidRPr="00DC16C7" w:rsidRDefault="00DC16C7" w:rsidP="00805C4D">
            <w:pPr>
              <w:spacing w:line="276" w:lineRule="auto"/>
              <w:ind w:right="-71"/>
              <w:contextualSpacing/>
              <w:jc w:val="center"/>
              <w:rPr>
                <w:rFonts w:ascii="Noto Sans" w:hAnsi="Noto Sans" w:cs="Noto Sans"/>
                <w:sz w:val="16"/>
                <w:szCs w:val="16"/>
              </w:rPr>
            </w:pPr>
            <w:r w:rsidRPr="00DC16C7">
              <w:rPr>
                <w:rFonts w:ascii="Noto Sans" w:hAnsi="Noto Sans" w:cs="Noto Sans"/>
                <w:sz w:val="16"/>
                <w:szCs w:val="16"/>
              </w:rPr>
              <w:t>Simulación y planeación de Radioterapia</w:t>
            </w:r>
          </w:p>
          <w:p w14:paraId="6997EA9F" w14:textId="77777777" w:rsidR="00DC16C7" w:rsidRPr="00DC16C7" w:rsidRDefault="00DC16C7" w:rsidP="00805C4D">
            <w:pPr>
              <w:spacing w:line="276" w:lineRule="auto"/>
              <w:ind w:right="-71"/>
              <w:contextualSpacing/>
              <w:jc w:val="center"/>
              <w:rPr>
                <w:rFonts w:ascii="Noto Sans" w:hAnsi="Noto Sans" w:cs="Noto Sans"/>
                <w:sz w:val="16"/>
                <w:szCs w:val="16"/>
              </w:rPr>
            </w:pPr>
            <w:r w:rsidRPr="00DC16C7">
              <w:rPr>
                <w:rFonts w:ascii="Noto Sans" w:hAnsi="Noto Sans" w:cs="Noto Sans"/>
                <w:sz w:val="16"/>
                <w:szCs w:val="16"/>
              </w:rPr>
              <w:t>en técnica IMRT</w:t>
            </w:r>
          </w:p>
        </w:tc>
        <w:tc>
          <w:tcPr>
            <w:tcW w:w="867" w:type="dxa"/>
            <w:vAlign w:val="center"/>
          </w:tcPr>
          <w:p w14:paraId="0410C303" w14:textId="77777777" w:rsidR="00DC16C7" w:rsidRPr="00DC16C7" w:rsidRDefault="00DC16C7" w:rsidP="00805C4D">
            <w:pPr>
              <w:contextualSpacing/>
              <w:jc w:val="center"/>
              <w:rPr>
                <w:rFonts w:ascii="Noto Sans" w:hAnsi="Noto Sans" w:cs="Noto Sans"/>
                <w:sz w:val="16"/>
                <w:szCs w:val="16"/>
              </w:rPr>
            </w:pPr>
            <w:r w:rsidRPr="00DC16C7">
              <w:rPr>
                <w:rFonts w:ascii="Noto Sans" w:hAnsi="Noto Sans" w:cs="Noto Sans"/>
                <w:sz w:val="16"/>
                <w:szCs w:val="16"/>
              </w:rPr>
              <w:t>Servicio</w:t>
            </w:r>
          </w:p>
        </w:tc>
        <w:tc>
          <w:tcPr>
            <w:tcW w:w="1301" w:type="dxa"/>
            <w:noWrap/>
            <w:tcMar>
              <w:top w:w="0" w:type="dxa"/>
              <w:left w:w="70" w:type="dxa"/>
              <w:bottom w:w="0" w:type="dxa"/>
              <w:right w:w="70" w:type="dxa"/>
            </w:tcMar>
            <w:vAlign w:val="center"/>
          </w:tcPr>
          <w:p w14:paraId="1215F720" w14:textId="77777777" w:rsidR="00DC16C7" w:rsidRPr="00DC16C7" w:rsidRDefault="00DC16C7" w:rsidP="00805C4D">
            <w:pPr>
              <w:contextualSpacing/>
              <w:jc w:val="center"/>
              <w:rPr>
                <w:rFonts w:ascii="Noto Sans" w:hAnsi="Noto Sans" w:cs="Noto Sans"/>
                <w:b/>
                <w:sz w:val="16"/>
                <w:szCs w:val="16"/>
              </w:rPr>
            </w:pPr>
            <w:r w:rsidRPr="00DC16C7">
              <w:rPr>
                <w:rFonts w:ascii="Noto Sans" w:hAnsi="Noto Sans" w:cs="Noto Sans"/>
                <w:b/>
                <w:sz w:val="16"/>
                <w:szCs w:val="16"/>
              </w:rPr>
              <w:t>11</w:t>
            </w:r>
          </w:p>
        </w:tc>
        <w:tc>
          <w:tcPr>
            <w:tcW w:w="1156" w:type="dxa"/>
            <w:noWrap/>
            <w:tcMar>
              <w:top w:w="0" w:type="dxa"/>
              <w:left w:w="70" w:type="dxa"/>
              <w:bottom w:w="0" w:type="dxa"/>
              <w:right w:w="70" w:type="dxa"/>
            </w:tcMar>
            <w:vAlign w:val="center"/>
          </w:tcPr>
          <w:p w14:paraId="6FB64078" w14:textId="77777777" w:rsidR="00DC16C7" w:rsidRPr="00DC16C7" w:rsidRDefault="00DC16C7" w:rsidP="00805C4D">
            <w:pPr>
              <w:ind w:right="72"/>
              <w:contextualSpacing/>
              <w:jc w:val="center"/>
              <w:rPr>
                <w:rFonts w:ascii="Noto Sans" w:hAnsi="Noto Sans" w:cs="Noto Sans"/>
                <w:b/>
                <w:sz w:val="16"/>
                <w:szCs w:val="16"/>
              </w:rPr>
            </w:pPr>
            <w:r w:rsidRPr="00DC16C7">
              <w:rPr>
                <w:rFonts w:ascii="Noto Sans" w:hAnsi="Noto Sans" w:cs="Noto Sans"/>
                <w:b/>
                <w:sz w:val="16"/>
                <w:szCs w:val="16"/>
              </w:rPr>
              <w:t>28</w:t>
            </w:r>
          </w:p>
        </w:tc>
      </w:tr>
      <w:tr w:rsidR="00DC16C7" w:rsidRPr="00DC16C7" w14:paraId="5BA24BE5" w14:textId="77777777" w:rsidTr="00DC16C7">
        <w:trPr>
          <w:trHeight w:val="398"/>
          <w:jc w:val="center"/>
        </w:trPr>
        <w:tc>
          <w:tcPr>
            <w:tcW w:w="897" w:type="dxa"/>
            <w:shd w:val="clear" w:color="auto" w:fill="8DB3E2" w:themeFill="text2" w:themeFillTint="66"/>
            <w:noWrap/>
            <w:tcMar>
              <w:top w:w="0" w:type="dxa"/>
              <w:left w:w="70" w:type="dxa"/>
              <w:bottom w:w="0" w:type="dxa"/>
              <w:right w:w="70" w:type="dxa"/>
            </w:tcMar>
            <w:vAlign w:val="center"/>
          </w:tcPr>
          <w:p w14:paraId="0D948613" w14:textId="77777777" w:rsidR="00DC16C7" w:rsidRPr="00DC16C7" w:rsidRDefault="00DC16C7" w:rsidP="00805C4D">
            <w:pPr>
              <w:tabs>
                <w:tab w:val="left" w:pos="623"/>
              </w:tabs>
              <w:ind w:right="-111"/>
              <w:contextualSpacing/>
              <w:jc w:val="center"/>
              <w:rPr>
                <w:rFonts w:ascii="Noto Sans" w:hAnsi="Noto Sans" w:cs="Noto Sans"/>
                <w:b/>
                <w:sz w:val="16"/>
                <w:szCs w:val="16"/>
              </w:rPr>
            </w:pPr>
            <w:r w:rsidRPr="00DC16C7">
              <w:rPr>
                <w:rFonts w:ascii="Noto Sans" w:hAnsi="Noto Sans" w:cs="Noto Sans"/>
                <w:b/>
                <w:sz w:val="16"/>
                <w:szCs w:val="16"/>
              </w:rPr>
              <w:t>2</w:t>
            </w:r>
          </w:p>
        </w:tc>
        <w:tc>
          <w:tcPr>
            <w:tcW w:w="1445" w:type="dxa"/>
            <w:vAlign w:val="center"/>
          </w:tcPr>
          <w:p w14:paraId="15E82F37" w14:textId="77777777" w:rsidR="00DC16C7" w:rsidRPr="00DC16C7" w:rsidRDefault="00DC16C7" w:rsidP="00805C4D">
            <w:pPr>
              <w:ind w:right="101"/>
              <w:contextualSpacing/>
              <w:jc w:val="center"/>
              <w:rPr>
                <w:rFonts w:ascii="Noto Sans" w:hAnsi="Noto Sans" w:cs="Noto Sans"/>
                <w:sz w:val="16"/>
                <w:szCs w:val="16"/>
              </w:rPr>
            </w:pPr>
            <w:r w:rsidRPr="00DC16C7">
              <w:rPr>
                <w:rFonts w:ascii="Noto Sans" w:hAnsi="Noto Sans" w:cs="Noto Sans"/>
                <w:sz w:val="16"/>
                <w:szCs w:val="16"/>
              </w:rPr>
              <w:t>33901-0010</w:t>
            </w:r>
          </w:p>
        </w:tc>
        <w:tc>
          <w:tcPr>
            <w:tcW w:w="4520" w:type="dxa"/>
            <w:noWrap/>
            <w:tcMar>
              <w:top w:w="0" w:type="dxa"/>
              <w:left w:w="70" w:type="dxa"/>
              <w:bottom w:w="0" w:type="dxa"/>
              <w:right w:w="70" w:type="dxa"/>
            </w:tcMar>
            <w:vAlign w:val="center"/>
          </w:tcPr>
          <w:p w14:paraId="0768202F" w14:textId="77777777" w:rsidR="00DC16C7" w:rsidRPr="00DC16C7" w:rsidRDefault="00DC16C7" w:rsidP="00805C4D">
            <w:pPr>
              <w:spacing w:line="480" w:lineRule="auto"/>
              <w:ind w:right="-71"/>
              <w:contextualSpacing/>
              <w:jc w:val="center"/>
              <w:rPr>
                <w:rFonts w:ascii="Noto Sans" w:hAnsi="Noto Sans" w:cs="Noto Sans"/>
                <w:sz w:val="16"/>
                <w:szCs w:val="16"/>
              </w:rPr>
            </w:pPr>
            <w:r w:rsidRPr="00DC16C7">
              <w:rPr>
                <w:rFonts w:ascii="Noto Sans" w:hAnsi="Noto Sans" w:cs="Noto Sans"/>
                <w:sz w:val="16"/>
                <w:szCs w:val="16"/>
              </w:rPr>
              <w:t>Sesiones de Radioterapia en técnica IMRT</w:t>
            </w:r>
          </w:p>
        </w:tc>
        <w:tc>
          <w:tcPr>
            <w:tcW w:w="867" w:type="dxa"/>
            <w:vAlign w:val="center"/>
          </w:tcPr>
          <w:p w14:paraId="40A75E53" w14:textId="77777777" w:rsidR="00DC16C7" w:rsidRPr="00DC16C7" w:rsidRDefault="00DC16C7" w:rsidP="00805C4D">
            <w:pPr>
              <w:contextualSpacing/>
              <w:jc w:val="center"/>
              <w:rPr>
                <w:rFonts w:ascii="Noto Sans" w:hAnsi="Noto Sans" w:cs="Noto Sans"/>
                <w:sz w:val="16"/>
                <w:szCs w:val="16"/>
              </w:rPr>
            </w:pPr>
            <w:r w:rsidRPr="00DC16C7">
              <w:rPr>
                <w:rFonts w:ascii="Noto Sans" w:hAnsi="Noto Sans" w:cs="Noto Sans"/>
                <w:sz w:val="16"/>
                <w:szCs w:val="16"/>
              </w:rPr>
              <w:t>Servicio</w:t>
            </w:r>
          </w:p>
        </w:tc>
        <w:tc>
          <w:tcPr>
            <w:tcW w:w="1301" w:type="dxa"/>
            <w:noWrap/>
            <w:tcMar>
              <w:top w:w="0" w:type="dxa"/>
              <w:left w:w="70" w:type="dxa"/>
              <w:bottom w:w="0" w:type="dxa"/>
              <w:right w:w="70" w:type="dxa"/>
            </w:tcMar>
            <w:vAlign w:val="center"/>
          </w:tcPr>
          <w:p w14:paraId="6FDA7948" w14:textId="77777777" w:rsidR="00DC16C7" w:rsidRPr="00DC16C7" w:rsidRDefault="00DC16C7" w:rsidP="00805C4D">
            <w:pPr>
              <w:contextualSpacing/>
              <w:jc w:val="center"/>
              <w:rPr>
                <w:rFonts w:ascii="Noto Sans" w:hAnsi="Noto Sans" w:cs="Noto Sans"/>
                <w:b/>
                <w:sz w:val="16"/>
                <w:szCs w:val="16"/>
              </w:rPr>
            </w:pPr>
            <w:r w:rsidRPr="00DC16C7">
              <w:rPr>
                <w:rFonts w:ascii="Noto Sans" w:hAnsi="Noto Sans" w:cs="Noto Sans"/>
                <w:b/>
                <w:sz w:val="16"/>
                <w:szCs w:val="16"/>
              </w:rPr>
              <w:t>168</w:t>
            </w:r>
          </w:p>
        </w:tc>
        <w:tc>
          <w:tcPr>
            <w:tcW w:w="1156" w:type="dxa"/>
            <w:noWrap/>
            <w:tcMar>
              <w:top w:w="0" w:type="dxa"/>
              <w:left w:w="70" w:type="dxa"/>
              <w:bottom w:w="0" w:type="dxa"/>
              <w:right w:w="70" w:type="dxa"/>
            </w:tcMar>
            <w:vAlign w:val="center"/>
          </w:tcPr>
          <w:p w14:paraId="2B6BA4E9" w14:textId="77777777" w:rsidR="00DC16C7" w:rsidRPr="00DC16C7" w:rsidRDefault="00DC16C7" w:rsidP="00805C4D">
            <w:pPr>
              <w:ind w:right="72"/>
              <w:contextualSpacing/>
              <w:jc w:val="center"/>
              <w:rPr>
                <w:rFonts w:ascii="Noto Sans" w:hAnsi="Noto Sans" w:cs="Noto Sans"/>
                <w:b/>
                <w:sz w:val="16"/>
                <w:szCs w:val="16"/>
              </w:rPr>
            </w:pPr>
            <w:r w:rsidRPr="00DC16C7">
              <w:rPr>
                <w:rFonts w:ascii="Noto Sans" w:hAnsi="Noto Sans" w:cs="Noto Sans"/>
                <w:b/>
                <w:sz w:val="16"/>
                <w:szCs w:val="16"/>
              </w:rPr>
              <w:t>420</w:t>
            </w:r>
          </w:p>
        </w:tc>
      </w:tr>
      <w:tr w:rsidR="00DC16C7" w:rsidRPr="00DC16C7" w14:paraId="1C5E3F06" w14:textId="77777777" w:rsidTr="00DC16C7">
        <w:trPr>
          <w:trHeight w:val="398"/>
          <w:jc w:val="center"/>
        </w:trPr>
        <w:tc>
          <w:tcPr>
            <w:tcW w:w="897" w:type="dxa"/>
            <w:shd w:val="clear" w:color="auto" w:fill="8DB3E2" w:themeFill="text2" w:themeFillTint="66"/>
            <w:noWrap/>
            <w:tcMar>
              <w:top w:w="0" w:type="dxa"/>
              <w:left w:w="70" w:type="dxa"/>
              <w:bottom w:w="0" w:type="dxa"/>
              <w:right w:w="70" w:type="dxa"/>
            </w:tcMar>
            <w:vAlign w:val="center"/>
          </w:tcPr>
          <w:p w14:paraId="7C467471" w14:textId="77777777" w:rsidR="00DC16C7" w:rsidRPr="00DC16C7" w:rsidRDefault="00DC16C7" w:rsidP="00805C4D">
            <w:pPr>
              <w:tabs>
                <w:tab w:val="left" w:pos="623"/>
              </w:tabs>
              <w:ind w:right="-111"/>
              <w:contextualSpacing/>
              <w:jc w:val="center"/>
              <w:rPr>
                <w:rFonts w:ascii="Noto Sans" w:hAnsi="Noto Sans" w:cs="Noto Sans"/>
                <w:b/>
                <w:sz w:val="16"/>
                <w:szCs w:val="16"/>
              </w:rPr>
            </w:pPr>
            <w:r w:rsidRPr="00DC16C7">
              <w:rPr>
                <w:rFonts w:ascii="Noto Sans" w:hAnsi="Noto Sans" w:cs="Noto Sans"/>
                <w:b/>
                <w:sz w:val="16"/>
                <w:szCs w:val="16"/>
              </w:rPr>
              <w:t>3</w:t>
            </w:r>
          </w:p>
        </w:tc>
        <w:tc>
          <w:tcPr>
            <w:tcW w:w="1445" w:type="dxa"/>
            <w:vAlign w:val="center"/>
          </w:tcPr>
          <w:p w14:paraId="35EE149A" w14:textId="77777777" w:rsidR="00DC16C7" w:rsidRPr="00DC16C7" w:rsidRDefault="00DC16C7" w:rsidP="00805C4D">
            <w:pPr>
              <w:ind w:right="101"/>
              <w:contextualSpacing/>
              <w:jc w:val="center"/>
              <w:rPr>
                <w:rFonts w:ascii="Noto Sans" w:hAnsi="Noto Sans" w:cs="Noto Sans"/>
                <w:sz w:val="16"/>
                <w:szCs w:val="16"/>
              </w:rPr>
            </w:pPr>
            <w:r w:rsidRPr="00DC16C7">
              <w:rPr>
                <w:rFonts w:ascii="Noto Sans" w:hAnsi="Noto Sans" w:cs="Noto Sans"/>
                <w:sz w:val="16"/>
                <w:szCs w:val="16"/>
              </w:rPr>
              <w:t>33901-0010</w:t>
            </w:r>
          </w:p>
        </w:tc>
        <w:tc>
          <w:tcPr>
            <w:tcW w:w="4520" w:type="dxa"/>
            <w:noWrap/>
            <w:tcMar>
              <w:top w:w="0" w:type="dxa"/>
              <w:left w:w="70" w:type="dxa"/>
              <w:bottom w:w="0" w:type="dxa"/>
              <w:right w:w="70" w:type="dxa"/>
            </w:tcMar>
            <w:vAlign w:val="center"/>
          </w:tcPr>
          <w:p w14:paraId="09993409" w14:textId="77777777" w:rsidR="00DC16C7" w:rsidRPr="00DC16C7" w:rsidRDefault="00DC16C7" w:rsidP="00805C4D">
            <w:pPr>
              <w:spacing w:line="276" w:lineRule="auto"/>
              <w:ind w:right="-71"/>
              <w:contextualSpacing/>
              <w:jc w:val="center"/>
              <w:rPr>
                <w:rFonts w:ascii="Noto Sans" w:hAnsi="Noto Sans" w:cs="Noto Sans"/>
                <w:sz w:val="16"/>
                <w:szCs w:val="16"/>
              </w:rPr>
            </w:pPr>
            <w:r w:rsidRPr="00DC16C7">
              <w:rPr>
                <w:rFonts w:ascii="Noto Sans" w:hAnsi="Noto Sans" w:cs="Noto Sans"/>
                <w:sz w:val="16"/>
                <w:szCs w:val="16"/>
              </w:rPr>
              <w:t>Simulación y planeación de Radioterapia</w:t>
            </w:r>
          </w:p>
          <w:p w14:paraId="556DF9D0" w14:textId="77777777" w:rsidR="00DC16C7" w:rsidRPr="00DC16C7" w:rsidRDefault="00DC16C7" w:rsidP="00805C4D">
            <w:pPr>
              <w:spacing w:line="480" w:lineRule="auto"/>
              <w:ind w:right="-71"/>
              <w:contextualSpacing/>
              <w:jc w:val="center"/>
              <w:rPr>
                <w:rFonts w:ascii="Noto Sans" w:hAnsi="Noto Sans" w:cs="Noto Sans"/>
                <w:sz w:val="16"/>
                <w:szCs w:val="16"/>
              </w:rPr>
            </w:pPr>
            <w:r w:rsidRPr="00DC16C7">
              <w:rPr>
                <w:rFonts w:ascii="Noto Sans" w:hAnsi="Noto Sans" w:cs="Noto Sans"/>
                <w:sz w:val="16"/>
                <w:szCs w:val="16"/>
              </w:rPr>
              <w:t>en técnica 3D</w:t>
            </w:r>
          </w:p>
        </w:tc>
        <w:tc>
          <w:tcPr>
            <w:tcW w:w="867" w:type="dxa"/>
            <w:vAlign w:val="center"/>
          </w:tcPr>
          <w:p w14:paraId="77157168" w14:textId="77777777" w:rsidR="00DC16C7" w:rsidRPr="00DC16C7" w:rsidRDefault="00DC16C7" w:rsidP="00805C4D">
            <w:pPr>
              <w:contextualSpacing/>
              <w:jc w:val="center"/>
              <w:rPr>
                <w:rFonts w:ascii="Noto Sans" w:hAnsi="Noto Sans" w:cs="Noto Sans"/>
                <w:sz w:val="16"/>
                <w:szCs w:val="16"/>
              </w:rPr>
            </w:pPr>
            <w:r w:rsidRPr="00DC16C7">
              <w:rPr>
                <w:rFonts w:ascii="Noto Sans" w:hAnsi="Noto Sans" w:cs="Noto Sans"/>
                <w:sz w:val="16"/>
                <w:szCs w:val="16"/>
              </w:rPr>
              <w:t>Servicio</w:t>
            </w:r>
          </w:p>
        </w:tc>
        <w:tc>
          <w:tcPr>
            <w:tcW w:w="1301" w:type="dxa"/>
            <w:noWrap/>
            <w:tcMar>
              <w:top w:w="0" w:type="dxa"/>
              <w:left w:w="70" w:type="dxa"/>
              <w:bottom w:w="0" w:type="dxa"/>
              <w:right w:w="70" w:type="dxa"/>
            </w:tcMar>
            <w:vAlign w:val="center"/>
          </w:tcPr>
          <w:p w14:paraId="0CACA29D" w14:textId="77777777" w:rsidR="00DC16C7" w:rsidRPr="00DC16C7" w:rsidRDefault="00DC16C7" w:rsidP="00805C4D">
            <w:pPr>
              <w:contextualSpacing/>
              <w:jc w:val="center"/>
              <w:rPr>
                <w:rFonts w:ascii="Noto Sans" w:hAnsi="Noto Sans" w:cs="Noto Sans"/>
                <w:b/>
                <w:sz w:val="16"/>
                <w:szCs w:val="16"/>
              </w:rPr>
            </w:pPr>
            <w:r w:rsidRPr="00DC16C7">
              <w:rPr>
                <w:rFonts w:ascii="Noto Sans" w:hAnsi="Noto Sans" w:cs="Noto Sans"/>
                <w:b/>
                <w:sz w:val="16"/>
                <w:szCs w:val="16"/>
              </w:rPr>
              <w:t>56</w:t>
            </w:r>
          </w:p>
        </w:tc>
        <w:tc>
          <w:tcPr>
            <w:tcW w:w="1156" w:type="dxa"/>
            <w:noWrap/>
            <w:tcMar>
              <w:top w:w="0" w:type="dxa"/>
              <w:left w:w="70" w:type="dxa"/>
              <w:bottom w:w="0" w:type="dxa"/>
              <w:right w:w="70" w:type="dxa"/>
            </w:tcMar>
            <w:vAlign w:val="center"/>
          </w:tcPr>
          <w:p w14:paraId="55E71004" w14:textId="77777777" w:rsidR="00DC16C7" w:rsidRPr="00DC16C7" w:rsidRDefault="00DC16C7" w:rsidP="00805C4D">
            <w:pPr>
              <w:ind w:right="72"/>
              <w:contextualSpacing/>
              <w:jc w:val="center"/>
              <w:rPr>
                <w:rFonts w:ascii="Noto Sans" w:hAnsi="Noto Sans" w:cs="Noto Sans"/>
                <w:b/>
                <w:sz w:val="16"/>
                <w:szCs w:val="16"/>
              </w:rPr>
            </w:pPr>
            <w:r w:rsidRPr="00DC16C7">
              <w:rPr>
                <w:rFonts w:ascii="Noto Sans" w:hAnsi="Noto Sans" w:cs="Noto Sans"/>
                <w:b/>
                <w:sz w:val="16"/>
                <w:szCs w:val="16"/>
              </w:rPr>
              <w:t>140</w:t>
            </w:r>
          </w:p>
        </w:tc>
      </w:tr>
      <w:tr w:rsidR="00DC16C7" w:rsidRPr="00DC16C7" w14:paraId="367256F2" w14:textId="77777777" w:rsidTr="00DC16C7">
        <w:trPr>
          <w:trHeight w:val="398"/>
          <w:jc w:val="center"/>
        </w:trPr>
        <w:tc>
          <w:tcPr>
            <w:tcW w:w="897" w:type="dxa"/>
            <w:shd w:val="clear" w:color="auto" w:fill="8DB3E2" w:themeFill="text2" w:themeFillTint="66"/>
            <w:noWrap/>
            <w:tcMar>
              <w:top w:w="0" w:type="dxa"/>
              <w:left w:w="70" w:type="dxa"/>
              <w:bottom w:w="0" w:type="dxa"/>
              <w:right w:w="70" w:type="dxa"/>
            </w:tcMar>
            <w:vAlign w:val="center"/>
          </w:tcPr>
          <w:p w14:paraId="66A48D4A" w14:textId="77777777" w:rsidR="00DC16C7" w:rsidRPr="00DC16C7" w:rsidRDefault="00DC16C7" w:rsidP="00805C4D">
            <w:pPr>
              <w:tabs>
                <w:tab w:val="left" w:pos="623"/>
              </w:tabs>
              <w:ind w:right="-111"/>
              <w:contextualSpacing/>
              <w:jc w:val="center"/>
              <w:rPr>
                <w:rFonts w:ascii="Noto Sans" w:hAnsi="Noto Sans" w:cs="Noto Sans"/>
                <w:b/>
                <w:sz w:val="16"/>
                <w:szCs w:val="16"/>
              </w:rPr>
            </w:pPr>
            <w:r w:rsidRPr="00DC16C7">
              <w:rPr>
                <w:rFonts w:ascii="Noto Sans" w:hAnsi="Noto Sans" w:cs="Noto Sans"/>
                <w:b/>
                <w:sz w:val="16"/>
                <w:szCs w:val="16"/>
              </w:rPr>
              <w:t>4</w:t>
            </w:r>
          </w:p>
        </w:tc>
        <w:tc>
          <w:tcPr>
            <w:tcW w:w="1445" w:type="dxa"/>
            <w:vAlign w:val="center"/>
          </w:tcPr>
          <w:p w14:paraId="51CD2DFE" w14:textId="77777777" w:rsidR="00DC16C7" w:rsidRPr="00DC16C7" w:rsidRDefault="00DC16C7" w:rsidP="00805C4D">
            <w:pPr>
              <w:ind w:right="101"/>
              <w:contextualSpacing/>
              <w:jc w:val="center"/>
              <w:rPr>
                <w:rFonts w:ascii="Noto Sans" w:hAnsi="Noto Sans" w:cs="Noto Sans"/>
                <w:sz w:val="16"/>
                <w:szCs w:val="16"/>
              </w:rPr>
            </w:pPr>
            <w:r w:rsidRPr="00DC16C7">
              <w:rPr>
                <w:rFonts w:ascii="Noto Sans" w:hAnsi="Noto Sans" w:cs="Noto Sans"/>
                <w:sz w:val="16"/>
                <w:szCs w:val="16"/>
              </w:rPr>
              <w:t>33901-0010</w:t>
            </w:r>
          </w:p>
        </w:tc>
        <w:tc>
          <w:tcPr>
            <w:tcW w:w="4520" w:type="dxa"/>
            <w:noWrap/>
            <w:tcMar>
              <w:top w:w="0" w:type="dxa"/>
              <w:left w:w="70" w:type="dxa"/>
              <w:bottom w:w="0" w:type="dxa"/>
              <w:right w:w="70" w:type="dxa"/>
            </w:tcMar>
            <w:vAlign w:val="center"/>
          </w:tcPr>
          <w:p w14:paraId="476A4882" w14:textId="77777777" w:rsidR="00DC16C7" w:rsidRPr="00DC16C7" w:rsidRDefault="00DC16C7" w:rsidP="00805C4D">
            <w:pPr>
              <w:spacing w:line="480" w:lineRule="auto"/>
              <w:ind w:right="-71"/>
              <w:contextualSpacing/>
              <w:jc w:val="center"/>
              <w:rPr>
                <w:rFonts w:ascii="Noto Sans" w:hAnsi="Noto Sans" w:cs="Noto Sans"/>
                <w:sz w:val="16"/>
                <w:szCs w:val="16"/>
              </w:rPr>
            </w:pPr>
            <w:r w:rsidRPr="00DC16C7">
              <w:rPr>
                <w:rFonts w:ascii="Noto Sans" w:hAnsi="Noto Sans" w:cs="Noto Sans"/>
                <w:sz w:val="16"/>
                <w:szCs w:val="16"/>
              </w:rPr>
              <w:t>Sesiones de Radioterapia en técnica 3D</w:t>
            </w:r>
          </w:p>
        </w:tc>
        <w:tc>
          <w:tcPr>
            <w:tcW w:w="867" w:type="dxa"/>
            <w:vAlign w:val="center"/>
          </w:tcPr>
          <w:p w14:paraId="536C77E5" w14:textId="77777777" w:rsidR="00DC16C7" w:rsidRPr="00DC16C7" w:rsidRDefault="00DC16C7" w:rsidP="00805C4D">
            <w:pPr>
              <w:contextualSpacing/>
              <w:jc w:val="center"/>
              <w:rPr>
                <w:rFonts w:ascii="Noto Sans" w:hAnsi="Noto Sans" w:cs="Noto Sans"/>
                <w:sz w:val="16"/>
                <w:szCs w:val="16"/>
              </w:rPr>
            </w:pPr>
            <w:r w:rsidRPr="00DC16C7">
              <w:rPr>
                <w:rFonts w:ascii="Noto Sans" w:hAnsi="Noto Sans" w:cs="Noto Sans"/>
                <w:sz w:val="16"/>
                <w:szCs w:val="16"/>
              </w:rPr>
              <w:t>Servicio</w:t>
            </w:r>
          </w:p>
        </w:tc>
        <w:tc>
          <w:tcPr>
            <w:tcW w:w="1301" w:type="dxa"/>
            <w:noWrap/>
            <w:tcMar>
              <w:top w:w="0" w:type="dxa"/>
              <w:left w:w="70" w:type="dxa"/>
              <w:bottom w:w="0" w:type="dxa"/>
              <w:right w:w="70" w:type="dxa"/>
            </w:tcMar>
            <w:vAlign w:val="center"/>
          </w:tcPr>
          <w:p w14:paraId="03406FC6" w14:textId="77777777" w:rsidR="00DC16C7" w:rsidRPr="00DC16C7" w:rsidRDefault="00DC16C7" w:rsidP="00805C4D">
            <w:pPr>
              <w:contextualSpacing/>
              <w:jc w:val="center"/>
              <w:rPr>
                <w:rFonts w:ascii="Noto Sans" w:hAnsi="Noto Sans" w:cs="Noto Sans"/>
                <w:b/>
                <w:sz w:val="16"/>
                <w:szCs w:val="16"/>
              </w:rPr>
            </w:pPr>
            <w:r w:rsidRPr="00DC16C7">
              <w:rPr>
                <w:rFonts w:ascii="Noto Sans" w:hAnsi="Noto Sans" w:cs="Noto Sans"/>
                <w:b/>
                <w:sz w:val="16"/>
                <w:szCs w:val="16"/>
              </w:rPr>
              <w:t>1,568</w:t>
            </w:r>
          </w:p>
        </w:tc>
        <w:tc>
          <w:tcPr>
            <w:tcW w:w="1156" w:type="dxa"/>
            <w:noWrap/>
            <w:tcMar>
              <w:top w:w="0" w:type="dxa"/>
              <w:left w:w="70" w:type="dxa"/>
              <w:bottom w:w="0" w:type="dxa"/>
              <w:right w:w="70" w:type="dxa"/>
            </w:tcMar>
            <w:vAlign w:val="center"/>
          </w:tcPr>
          <w:p w14:paraId="5A0CC1C4" w14:textId="77777777" w:rsidR="00DC16C7" w:rsidRPr="00DC16C7" w:rsidRDefault="00DC16C7" w:rsidP="00805C4D">
            <w:pPr>
              <w:ind w:right="72"/>
              <w:contextualSpacing/>
              <w:jc w:val="center"/>
              <w:rPr>
                <w:rFonts w:ascii="Noto Sans" w:hAnsi="Noto Sans" w:cs="Noto Sans"/>
                <w:b/>
                <w:sz w:val="16"/>
                <w:szCs w:val="16"/>
              </w:rPr>
            </w:pPr>
            <w:r w:rsidRPr="00DC16C7">
              <w:rPr>
                <w:rFonts w:ascii="Noto Sans" w:hAnsi="Noto Sans" w:cs="Noto Sans"/>
                <w:b/>
                <w:sz w:val="16"/>
                <w:szCs w:val="16"/>
              </w:rPr>
              <w:t>3,920</w:t>
            </w:r>
          </w:p>
        </w:tc>
      </w:tr>
    </w:tbl>
    <w:p w14:paraId="5B7E4B1E" w14:textId="77777777" w:rsidR="00DC16C7" w:rsidRPr="00D73931" w:rsidRDefault="00DC16C7" w:rsidP="00DC16C7">
      <w:pPr>
        <w:jc w:val="both"/>
        <w:rPr>
          <w:rFonts w:ascii="Noto Sans" w:hAnsi="Noto Sans" w:cs="Noto Sans"/>
          <w:b/>
          <w:color w:val="000000"/>
          <w:sz w:val="22"/>
        </w:rPr>
      </w:pPr>
    </w:p>
    <w:p w14:paraId="1714A980" w14:textId="77777777" w:rsidR="00DC16C7" w:rsidRPr="00C708E4" w:rsidRDefault="00DC16C7" w:rsidP="00DC16C7">
      <w:pPr>
        <w:pStyle w:val="Textoindependiente"/>
        <w:spacing w:after="0"/>
        <w:contextualSpacing/>
        <w:jc w:val="both"/>
        <w:rPr>
          <w:rFonts w:ascii="Noto Sans" w:hAnsi="Noto Sans" w:cs="Noto Sans"/>
          <w:sz w:val="20"/>
        </w:rPr>
      </w:pPr>
      <w:r w:rsidRPr="00D73931">
        <w:rPr>
          <w:rFonts w:ascii="Noto Sans" w:hAnsi="Noto Sans" w:cs="Noto Sans"/>
          <w:sz w:val="20"/>
        </w:rPr>
        <w:t xml:space="preserve">La </w:t>
      </w:r>
      <w:r w:rsidRPr="00C708E4">
        <w:rPr>
          <w:rFonts w:ascii="Noto Sans" w:hAnsi="Noto Sans" w:cs="Noto Sans"/>
          <w:sz w:val="20"/>
        </w:rPr>
        <w:t>prestación del servicio se realizará en el inmueble del participante adjudicado, a partir del día natural siguiente a la fecha de emisión del fallo y hasta el 31 de diciembre del 2026.</w:t>
      </w:r>
    </w:p>
    <w:p w14:paraId="0EB740AF" w14:textId="77777777" w:rsidR="00DC16C7" w:rsidRDefault="00DC16C7" w:rsidP="00DC16C7">
      <w:pPr>
        <w:pStyle w:val="Textoindependiente"/>
        <w:spacing w:after="0"/>
        <w:contextualSpacing/>
        <w:jc w:val="both"/>
        <w:rPr>
          <w:rFonts w:ascii="Noto Sans" w:hAnsi="Noto Sans" w:cs="Noto Sans"/>
          <w:sz w:val="20"/>
        </w:rPr>
      </w:pPr>
    </w:p>
    <w:p w14:paraId="2739415B" w14:textId="77777777" w:rsidR="00DC16C7" w:rsidRPr="004F2B44" w:rsidRDefault="00DC16C7" w:rsidP="00DC16C7">
      <w:pPr>
        <w:tabs>
          <w:tab w:val="left" w:pos="-876"/>
        </w:tabs>
        <w:ind w:left="-16" w:hanging="16"/>
        <w:contextualSpacing/>
        <w:jc w:val="both"/>
        <w:rPr>
          <w:rFonts w:ascii="Noto Sans" w:hAnsi="Noto Sans" w:cs="Noto Sans"/>
          <w:sz w:val="20"/>
          <w:lang w:eastAsia="es-ES"/>
        </w:rPr>
      </w:pPr>
      <w:r w:rsidRPr="004F2B44">
        <w:rPr>
          <w:rFonts w:ascii="Noto Sans" w:hAnsi="Noto Sans" w:cs="Noto Sans"/>
          <w:sz w:val="20"/>
          <w:lang w:eastAsia="es-ES"/>
        </w:rPr>
        <w:t>La prestación de los servicios se realizará en el inmueble de los participantes adjudicados.</w:t>
      </w:r>
    </w:p>
    <w:p w14:paraId="5A8D1A59" w14:textId="77777777" w:rsidR="00DC16C7" w:rsidRPr="004F2B44" w:rsidRDefault="00DC16C7" w:rsidP="00DC16C7">
      <w:pPr>
        <w:tabs>
          <w:tab w:val="left" w:pos="-876"/>
        </w:tabs>
        <w:ind w:left="-16" w:hanging="16"/>
        <w:contextualSpacing/>
        <w:jc w:val="both"/>
        <w:rPr>
          <w:rFonts w:ascii="Noto Sans" w:hAnsi="Noto Sans" w:cs="Noto Sans"/>
          <w:sz w:val="20"/>
          <w:lang w:eastAsia="es-ES"/>
        </w:rPr>
      </w:pPr>
    </w:p>
    <w:p w14:paraId="72389D73" w14:textId="77777777" w:rsidR="00DC16C7" w:rsidRPr="004F2B44" w:rsidRDefault="00DC16C7" w:rsidP="00DC16C7">
      <w:pPr>
        <w:tabs>
          <w:tab w:val="left" w:pos="-876"/>
        </w:tabs>
        <w:ind w:left="-16" w:hanging="16"/>
        <w:contextualSpacing/>
        <w:jc w:val="both"/>
        <w:rPr>
          <w:rFonts w:ascii="Noto Sans" w:hAnsi="Noto Sans" w:cs="Noto Sans"/>
          <w:sz w:val="20"/>
          <w:lang w:eastAsia="es-ES"/>
        </w:rPr>
      </w:pPr>
      <w:r w:rsidRPr="004F2B44">
        <w:rPr>
          <w:rFonts w:ascii="Noto Sans" w:hAnsi="Noto Sans" w:cs="Noto Sans"/>
          <w:sz w:val="20"/>
          <w:lang w:eastAsia="es-ES"/>
        </w:rPr>
        <w:t>El proveedor tiene la obligación de recibir al paciente al momento de presentarse dentro del plazo de 5 días hábiles a partir de la fecha de envió al lugar de subrogación.</w:t>
      </w:r>
    </w:p>
    <w:p w14:paraId="00FD2BCF" w14:textId="77777777" w:rsidR="00DC16C7" w:rsidRPr="004F2B44" w:rsidRDefault="00DC16C7" w:rsidP="00DC16C7">
      <w:pPr>
        <w:tabs>
          <w:tab w:val="left" w:pos="-876"/>
        </w:tabs>
        <w:ind w:left="-16" w:hanging="16"/>
        <w:contextualSpacing/>
        <w:jc w:val="both"/>
        <w:rPr>
          <w:rFonts w:ascii="Noto Sans" w:hAnsi="Noto Sans" w:cs="Noto Sans"/>
          <w:sz w:val="20"/>
          <w:lang w:eastAsia="es-ES"/>
        </w:rPr>
      </w:pPr>
    </w:p>
    <w:p w14:paraId="0B864E63" w14:textId="77777777" w:rsidR="00DC16C7" w:rsidRPr="004F2B44" w:rsidRDefault="00DC16C7" w:rsidP="00DC16C7">
      <w:pPr>
        <w:tabs>
          <w:tab w:val="left" w:pos="-876"/>
        </w:tabs>
        <w:ind w:left="-16" w:hanging="16"/>
        <w:contextualSpacing/>
        <w:jc w:val="both"/>
        <w:rPr>
          <w:rFonts w:ascii="Noto Sans" w:hAnsi="Noto Sans" w:cs="Noto Sans"/>
          <w:sz w:val="20"/>
          <w:lang w:eastAsia="es-ES"/>
        </w:rPr>
      </w:pPr>
      <w:r w:rsidRPr="004F2B44">
        <w:rPr>
          <w:rFonts w:ascii="Noto Sans" w:hAnsi="Noto Sans" w:cs="Noto Sans"/>
          <w:sz w:val="20"/>
          <w:lang w:eastAsia="es-ES"/>
        </w:rPr>
        <w:t>El proveedor contará con 10 días hábiles a partir de la recepción de la documentación de la subrogación para inicio de tratamiento.</w:t>
      </w:r>
    </w:p>
    <w:p w14:paraId="3A79E98F" w14:textId="77777777" w:rsidR="00DC16C7" w:rsidRPr="004F2B44" w:rsidRDefault="00DC16C7" w:rsidP="00DC16C7">
      <w:pPr>
        <w:tabs>
          <w:tab w:val="left" w:pos="-876"/>
        </w:tabs>
        <w:ind w:left="-16" w:hanging="16"/>
        <w:contextualSpacing/>
        <w:jc w:val="both"/>
        <w:rPr>
          <w:rFonts w:ascii="Noto Sans" w:hAnsi="Noto Sans" w:cs="Noto Sans"/>
          <w:sz w:val="20"/>
          <w:lang w:eastAsia="es-ES"/>
        </w:rPr>
      </w:pPr>
    </w:p>
    <w:p w14:paraId="7201DDC3" w14:textId="77777777" w:rsidR="00DC16C7" w:rsidRPr="004F2B44" w:rsidRDefault="00DC16C7" w:rsidP="00DC16C7">
      <w:pPr>
        <w:tabs>
          <w:tab w:val="left" w:pos="-876"/>
        </w:tabs>
        <w:ind w:left="-16" w:hanging="16"/>
        <w:contextualSpacing/>
        <w:jc w:val="both"/>
        <w:rPr>
          <w:rFonts w:ascii="Noto Sans" w:hAnsi="Noto Sans" w:cs="Noto Sans"/>
          <w:b/>
          <w:sz w:val="20"/>
          <w:lang w:eastAsia="es-ES"/>
        </w:rPr>
      </w:pPr>
      <w:r w:rsidRPr="004F2B44">
        <w:rPr>
          <w:rFonts w:ascii="Noto Sans" w:hAnsi="Noto Sans" w:cs="Noto Sans"/>
          <w:sz w:val="20"/>
          <w:lang w:eastAsia="es-ES"/>
        </w:rPr>
        <w:t xml:space="preserve">El proveedor deberá otorgar traslado bidireccional a la unidad que proporciona el servicio, donde el punto de partida y de regreso a pacientes será en el </w:t>
      </w:r>
      <w:r w:rsidRPr="004F2B44">
        <w:rPr>
          <w:rFonts w:ascii="Noto Sans" w:hAnsi="Noto Sans" w:cs="Noto Sans"/>
          <w:b/>
          <w:sz w:val="20"/>
          <w:lang w:eastAsia="es-ES"/>
        </w:rPr>
        <w:t xml:space="preserve">Hospital General de Zona </w:t>
      </w:r>
      <w:proofErr w:type="spellStart"/>
      <w:r w:rsidRPr="004F2B44">
        <w:rPr>
          <w:rFonts w:ascii="Noto Sans" w:hAnsi="Noto Sans" w:cs="Noto Sans"/>
          <w:b/>
          <w:sz w:val="20"/>
          <w:lang w:eastAsia="es-ES"/>
        </w:rPr>
        <w:t>N°</w:t>
      </w:r>
      <w:proofErr w:type="spellEnd"/>
      <w:r w:rsidRPr="004F2B44">
        <w:rPr>
          <w:rFonts w:ascii="Noto Sans" w:hAnsi="Noto Sans" w:cs="Noto Sans"/>
          <w:b/>
          <w:sz w:val="20"/>
          <w:lang w:eastAsia="es-ES"/>
        </w:rPr>
        <w:t xml:space="preserve"> 1 Dr. Carlos Mac </w:t>
      </w:r>
      <w:proofErr w:type="spellStart"/>
      <w:r w:rsidRPr="004F2B44">
        <w:rPr>
          <w:rFonts w:ascii="Noto Sans" w:hAnsi="Noto Sans" w:cs="Noto Sans"/>
          <w:b/>
          <w:sz w:val="20"/>
          <w:lang w:eastAsia="es-ES"/>
        </w:rPr>
        <w:t>Gregor</w:t>
      </w:r>
      <w:proofErr w:type="spellEnd"/>
      <w:r w:rsidRPr="004F2B44">
        <w:rPr>
          <w:rFonts w:ascii="Noto Sans" w:hAnsi="Noto Sans" w:cs="Noto Sans"/>
          <w:b/>
          <w:sz w:val="20"/>
          <w:lang w:eastAsia="es-ES"/>
        </w:rPr>
        <w:t xml:space="preserve"> Sánchez  Navarro.</w:t>
      </w:r>
    </w:p>
    <w:p w14:paraId="4CA57D06" w14:textId="77777777" w:rsidR="00DC16C7" w:rsidRPr="004F2B44" w:rsidRDefault="00DC16C7" w:rsidP="00DC16C7">
      <w:pPr>
        <w:tabs>
          <w:tab w:val="left" w:pos="-876"/>
        </w:tabs>
        <w:ind w:left="-16" w:hanging="16"/>
        <w:contextualSpacing/>
        <w:jc w:val="both"/>
        <w:rPr>
          <w:rFonts w:ascii="Noto Sans" w:hAnsi="Noto Sans" w:cs="Noto Sans"/>
          <w:sz w:val="20"/>
          <w:lang w:eastAsia="es-ES"/>
        </w:rPr>
      </w:pPr>
    </w:p>
    <w:p w14:paraId="03BA1A56" w14:textId="77777777" w:rsidR="00DC16C7" w:rsidRPr="004F2B44" w:rsidRDefault="00DC16C7" w:rsidP="00DC16C7">
      <w:pPr>
        <w:tabs>
          <w:tab w:val="left" w:pos="-876"/>
        </w:tabs>
        <w:ind w:left="17" w:hanging="17"/>
        <w:contextualSpacing/>
        <w:jc w:val="both"/>
        <w:rPr>
          <w:rFonts w:ascii="Noto Sans" w:hAnsi="Noto Sans" w:cs="Noto Sans"/>
          <w:sz w:val="20"/>
          <w:lang w:eastAsia="es-ES"/>
        </w:rPr>
      </w:pPr>
      <w:r w:rsidRPr="004F2B44">
        <w:rPr>
          <w:rFonts w:ascii="Noto Sans" w:hAnsi="Noto Sans" w:cs="Noto Sans"/>
          <w:sz w:val="20"/>
          <w:lang w:eastAsia="es-ES"/>
        </w:rPr>
        <w:t>Los servicios se prestarán a los derechohabientes de la Unidad Médica mencionada y del OOAD SUR DEL D.F. que acrediten mediante su carnet de citas con la fecha en que les serán realizadas las sesiones de radioterapia correspondientes, y siempre que cumplan con los horarios y demás requisitos que para tales efectos les son requeridos.</w:t>
      </w:r>
    </w:p>
    <w:p w14:paraId="15910FD7" w14:textId="77777777" w:rsidR="00DC16C7" w:rsidRPr="004F2B44" w:rsidRDefault="00DC16C7" w:rsidP="00DC16C7">
      <w:pPr>
        <w:autoSpaceDE w:val="0"/>
        <w:autoSpaceDN w:val="0"/>
        <w:adjustRightInd w:val="0"/>
        <w:contextualSpacing/>
        <w:jc w:val="both"/>
        <w:rPr>
          <w:rFonts w:ascii="Noto Sans" w:eastAsiaTheme="minorEastAsia" w:hAnsi="Noto Sans" w:cs="Noto Sans"/>
          <w:color w:val="000000"/>
          <w:sz w:val="20"/>
          <w:lang w:val="es-MX"/>
        </w:rPr>
      </w:pPr>
    </w:p>
    <w:p w14:paraId="7919603A" w14:textId="77777777" w:rsidR="00DC16C7" w:rsidRPr="004F2B44" w:rsidRDefault="00DC16C7" w:rsidP="00DC16C7">
      <w:pPr>
        <w:autoSpaceDE w:val="0"/>
        <w:autoSpaceDN w:val="0"/>
        <w:adjustRightInd w:val="0"/>
        <w:contextualSpacing/>
        <w:jc w:val="both"/>
        <w:rPr>
          <w:rFonts w:ascii="Noto Sans" w:eastAsiaTheme="minorEastAsia" w:hAnsi="Noto Sans" w:cs="Noto Sans"/>
          <w:color w:val="000000"/>
          <w:sz w:val="20"/>
          <w:lang w:val="es-MX"/>
        </w:rPr>
      </w:pPr>
      <w:r w:rsidRPr="004F2B44">
        <w:rPr>
          <w:rFonts w:ascii="Noto Sans" w:eastAsiaTheme="minorEastAsia" w:hAnsi="Noto Sans" w:cs="Noto Sans"/>
          <w:color w:val="000000"/>
          <w:sz w:val="20"/>
          <w:lang w:val="es-MX"/>
        </w:rPr>
        <w:t>De acuerdo a la Norma que establece las disposiciones generales para la planeación, obtención y el control de los servicios subrogados se debe considerar lo siguiente:</w:t>
      </w:r>
    </w:p>
    <w:p w14:paraId="5D8D88F4" w14:textId="77777777" w:rsidR="00DC16C7" w:rsidRPr="004F2B44" w:rsidRDefault="00DC16C7" w:rsidP="00DC16C7">
      <w:pPr>
        <w:autoSpaceDE w:val="0"/>
        <w:autoSpaceDN w:val="0"/>
        <w:adjustRightInd w:val="0"/>
        <w:contextualSpacing/>
        <w:jc w:val="both"/>
        <w:rPr>
          <w:rFonts w:ascii="Noto Sans" w:eastAsiaTheme="minorEastAsia" w:hAnsi="Noto Sans" w:cs="Noto Sans"/>
          <w:color w:val="000000"/>
          <w:sz w:val="20"/>
          <w:lang w:val="es-MX"/>
        </w:rPr>
      </w:pPr>
    </w:p>
    <w:p w14:paraId="19CBEA76" w14:textId="77777777" w:rsidR="00DC16C7" w:rsidRPr="004F2B44" w:rsidRDefault="00DC16C7" w:rsidP="00DC16C7">
      <w:pPr>
        <w:numPr>
          <w:ilvl w:val="0"/>
          <w:numId w:val="71"/>
        </w:numPr>
        <w:suppressAutoHyphens w:val="0"/>
        <w:autoSpaceDE w:val="0"/>
        <w:autoSpaceDN w:val="0"/>
        <w:adjustRightInd w:val="0"/>
        <w:spacing w:after="160"/>
        <w:contextualSpacing/>
        <w:jc w:val="both"/>
        <w:rPr>
          <w:rFonts w:ascii="Noto Sans" w:eastAsiaTheme="minorHAnsi" w:hAnsi="Noto Sans" w:cs="Noto Sans"/>
          <w:color w:val="000000"/>
          <w:sz w:val="20"/>
          <w:lang w:val="es-MX"/>
        </w:rPr>
      </w:pPr>
      <w:r w:rsidRPr="004F2B44">
        <w:rPr>
          <w:rFonts w:ascii="Noto Sans" w:eastAsiaTheme="minorHAnsi" w:hAnsi="Noto Sans" w:cs="Noto Sans"/>
          <w:color w:val="000000"/>
          <w:sz w:val="20"/>
          <w:lang w:val="es-MX"/>
        </w:rPr>
        <w:lastRenderedPageBreak/>
        <w:t>Para el otorgamiento de la atención médica la Unidad Médica solicitante deberá emitir al paciente original de la “Solicitud de Subrogación de Servicios (430-2/03)”, (Apéndice A) y copias simples para el Administrador del Contrato y para la Unidad Médica.</w:t>
      </w:r>
    </w:p>
    <w:p w14:paraId="3EEE60F9" w14:textId="77777777" w:rsidR="00DC16C7" w:rsidRPr="004F2B44" w:rsidRDefault="00DC16C7" w:rsidP="00DC16C7">
      <w:pPr>
        <w:numPr>
          <w:ilvl w:val="0"/>
          <w:numId w:val="71"/>
        </w:numPr>
        <w:suppressAutoHyphens w:val="0"/>
        <w:autoSpaceDE w:val="0"/>
        <w:autoSpaceDN w:val="0"/>
        <w:adjustRightInd w:val="0"/>
        <w:spacing w:after="160"/>
        <w:contextualSpacing/>
        <w:jc w:val="both"/>
        <w:rPr>
          <w:rFonts w:ascii="Noto Sans" w:eastAsiaTheme="minorHAnsi" w:hAnsi="Noto Sans" w:cs="Noto Sans"/>
          <w:color w:val="000000"/>
          <w:sz w:val="20"/>
          <w:lang w:val="es-MX"/>
        </w:rPr>
      </w:pPr>
      <w:r w:rsidRPr="004F2B44">
        <w:rPr>
          <w:rFonts w:ascii="Noto Sans" w:eastAsiaTheme="minorHAnsi" w:hAnsi="Noto Sans" w:cs="Noto Sans"/>
          <w:color w:val="000000"/>
          <w:sz w:val="20"/>
          <w:lang w:val="es-MX"/>
        </w:rPr>
        <w:t xml:space="preserve">La o el médico responsable o la autoridad de la Unidad Médica deberán informar a la o el paciente, familiar o responsable del mismo, del trámite a seguir para el otorgamiento del Servicio Subrogado. </w:t>
      </w:r>
    </w:p>
    <w:p w14:paraId="5A0AFB76" w14:textId="77777777" w:rsidR="00DC16C7" w:rsidRPr="004F2B44" w:rsidRDefault="00DC16C7" w:rsidP="00DC16C7">
      <w:pPr>
        <w:numPr>
          <w:ilvl w:val="0"/>
          <w:numId w:val="71"/>
        </w:numPr>
        <w:suppressAutoHyphens w:val="0"/>
        <w:autoSpaceDE w:val="0"/>
        <w:autoSpaceDN w:val="0"/>
        <w:adjustRightInd w:val="0"/>
        <w:spacing w:after="160"/>
        <w:contextualSpacing/>
        <w:jc w:val="both"/>
        <w:rPr>
          <w:rFonts w:ascii="Noto Sans" w:eastAsiaTheme="minorHAnsi" w:hAnsi="Noto Sans" w:cs="Noto Sans"/>
          <w:color w:val="000000"/>
          <w:sz w:val="20"/>
          <w:lang w:val="es-MX"/>
        </w:rPr>
      </w:pPr>
      <w:r w:rsidRPr="004F2B44">
        <w:rPr>
          <w:rFonts w:ascii="Noto Sans" w:eastAsiaTheme="minorHAnsi" w:hAnsi="Noto Sans" w:cs="Noto Sans"/>
          <w:color w:val="000000"/>
          <w:sz w:val="20"/>
          <w:lang w:val="es-MX"/>
        </w:rPr>
        <w:t>Para el otorgamiento del servicio subrogado se deberá contar con la certificación de la vigencia de derechos, así como la identificación de la o el paciente, de acuerdo con la normatividad en la materia. Estos documentos serán entregados en la unidad médica a subrogar.</w:t>
      </w:r>
    </w:p>
    <w:p w14:paraId="725DB0E3" w14:textId="1081CAB1" w:rsidR="00DC16C7" w:rsidRPr="00D73931" w:rsidRDefault="00DC16C7" w:rsidP="00DC16C7">
      <w:pPr>
        <w:pStyle w:val="Textoindependiente"/>
        <w:spacing w:after="0"/>
        <w:contextualSpacing/>
        <w:jc w:val="both"/>
        <w:rPr>
          <w:rFonts w:ascii="Noto Sans" w:hAnsi="Noto Sans" w:cs="Noto Sans"/>
          <w:sz w:val="20"/>
        </w:rPr>
      </w:pPr>
      <w:r w:rsidRPr="00C708E4">
        <w:rPr>
          <w:rFonts w:ascii="Noto Sans" w:hAnsi="Noto Sans" w:cs="Noto Sans"/>
          <w:sz w:val="20"/>
        </w:rPr>
        <w:t xml:space="preserve">El licitante deberá ofertar el servicio subrogado en un horario de lunes a viernes de 8:00 am a 20:00 pm horas. El tiempo máximo para el otorgamiento de la cita será de 3 días hábiles posteriores a la solicitud que le realice el Instituto; el tiempo máximo </w:t>
      </w:r>
      <w:r w:rsidR="00E6708A" w:rsidRPr="00C708E4">
        <w:rPr>
          <w:rFonts w:ascii="Noto Sans" w:hAnsi="Noto Sans" w:cs="Noto Sans"/>
          <w:sz w:val="20"/>
        </w:rPr>
        <w:t>de espera</w:t>
      </w:r>
      <w:r w:rsidRPr="00C708E4">
        <w:rPr>
          <w:rFonts w:ascii="Noto Sans" w:hAnsi="Noto Sans" w:cs="Noto Sans"/>
          <w:sz w:val="20"/>
        </w:rPr>
        <w:t xml:space="preserve"> del paciente para recibir la atención será de treinta minutos. Si la demanda del servicio lo amerita, el servicio se podrá otorgar los días sábados de 8:00 a 16:00 horas.</w:t>
      </w:r>
    </w:p>
    <w:p w14:paraId="0F57D833" w14:textId="77777777" w:rsidR="00DC16C7" w:rsidRPr="00D73931" w:rsidRDefault="00DC16C7" w:rsidP="00DC16C7">
      <w:pPr>
        <w:pStyle w:val="Textoindependiente"/>
        <w:spacing w:after="0"/>
        <w:contextualSpacing/>
        <w:jc w:val="both"/>
        <w:rPr>
          <w:rFonts w:ascii="Noto Sans" w:hAnsi="Noto Sans" w:cs="Noto Sans"/>
          <w:sz w:val="20"/>
        </w:rPr>
      </w:pPr>
    </w:p>
    <w:p w14:paraId="380DC703" w14:textId="77777777" w:rsidR="00DC16C7" w:rsidRPr="00D73931" w:rsidRDefault="00DC16C7" w:rsidP="00DC16C7">
      <w:pPr>
        <w:pStyle w:val="Textoindependiente"/>
        <w:contextualSpacing/>
        <w:jc w:val="both"/>
        <w:rPr>
          <w:rFonts w:ascii="Noto Sans" w:hAnsi="Noto Sans" w:cs="Noto Sans"/>
          <w:sz w:val="20"/>
        </w:rPr>
      </w:pPr>
      <w:r w:rsidRPr="00D73931">
        <w:rPr>
          <w:rFonts w:ascii="Noto Sans" w:hAnsi="Noto Sans" w:cs="Noto Sans"/>
          <w:sz w:val="20"/>
        </w:rPr>
        <w:t>En caso de falla del servicio y/o acelerador lineal, independientemente de la pena convencional a que el proveedor se haga acreedor, deberá restablecer el servicio en un plazo no mayor a 24 horas.</w:t>
      </w:r>
    </w:p>
    <w:p w14:paraId="0398978F" w14:textId="77777777" w:rsidR="00DC16C7" w:rsidRPr="00D73931" w:rsidRDefault="00DC16C7" w:rsidP="00DC16C7">
      <w:pPr>
        <w:pStyle w:val="Textoindependiente"/>
        <w:contextualSpacing/>
        <w:jc w:val="both"/>
        <w:rPr>
          <w:rFonts w:ascii="Noto Sans" w:hAnsi="Noto Sans" w:cs="Noto Sans"/>
          <w:sz w:val="20"/>
        </w:rPr>
      </w:pPr>
      <w:r w:rsidRPr="00D73931">
        <w:rPr>
          <w:rFonts w:ascii="Noto Sans" w:hAnsi="Noto Sans" w:cs="Noto Sans"/>
          <w:sz w:val="20"/>
        </w:rPr>
        <w:t xml:space="preserve">Las instalaciones propuestas por el licitante deberán contar con los siguientes espacios: </w:t>
      </w:r>
    </w:p>
    <w:p w14:paraId="0FFAF7C8" w14:textId="77777777" w:rsidR="00DC16C7" w:rsidRPr="00D73931" w:rsidRDefault="00DC16C7" w:rsidP="00DC16C7">
      <w:pPr>
        <w:pStyle w:val="Textoindependiente"/>
        <w:contextualSpacing/>
        <w:jc w:val="both"/>
        <w:rPr>
          <w:rFonts w:ascii="Noto Sans" w:hAnsi="Noto Sans" w:cs="Noto Sans"/>
          <w:sz w:val="20"/>
        </w:rPr>
      </w:pPr>
    </w:p>
    <w:p w14:paraId="2A007B4A" w14:textId="77777777" w:rsidR="00DC16C7" w:rsidRPr="00D73931" w:rsidRDefault="00DC16C7" w:rsidP="00DC16C7">
      <w:pPr>
        <w:pStyle w:val="Textoindependiente"/>
        <w:numPr>
          <w:ilvl w:val="0"/>
          <w:numId w:val="67"/>
        </w:numPr>
        <w:contextualSpacing/>
        <w:jc w:val="both"/>
        <w:rPr>
          <w:rFonts w:ascii="Noto Sans" w:hAnsi="Noto Sans" w:cs="Noto Sans"/>
          <w:sz w:val="20"/>
        </w:rPr>
      </w:pPr>
      <w:r w:rsidRPr="00D73931">
        <w:rPr>
          <w:rFonts w:ascii="Noto Sans" w:hAnsi="Noto Sans" w:cs="Noto Sans"/>
          <w:sz w:val="20"/>
        </w:rPr>
        <w:t>Área de recepción para el registro de pacientes</w:t>
      </w:r>
    </w:p>
    <w:p w14:paraId="6F86923B" w14:textId="77777777" w:rsidR="00DC16C7" w:rsidRPr="00D73931" w:rsidRDefault="00DC16C7" w:rsidP="00DC16C7">
      <w:pPr>
        <w:pStyle w:val="Textoindependiente"/>
        <w:numPr>
          <w:ilvl w:val="0"/>
          <w:numId w:val="67"/>
        </w:numPr>
        <w:contextualSpacing/>
        <w:jc w:val="both"/>
        <w:rPr>
          <w:rFonts w:ascii="Noto Sans" w:hAnsi="Noto Sans" w:cs="Noto Sans"/>
          <w:sz w:val="20"/>
        </w:rPr>
      </w:pPr>
      <w:r w:rsidRPr="00D73931">
        <w:rPr>
          <w:rFonts w:ascii="Noto Sans" w:hAnsi="Noto Sans" w:cs="Noto Sans"/>
          <w:sz w:val="20"/>
        </w:rPr>
        <w:t>Sala de Espera</w:t>
      </w:r>
    </w:p>
    <w:p w14:paraId="18A4E529" w14:textId="77777777" w:rsidR="00DC16C7" w:rsidRPr="00D73931" w:rsidRDefault="00DC16C7" w:rsidP="00DC16C7">
      <w:pPr>
        <w:pStyle w:val="Textoindependiente"/>
        <w:numPr>
          <w:ilvl w:val="0"/>
          <w:numId w:val="67"/>
        </w:numPr>
        <w:contextualSpacing/>
        <w:jc w:val="both"/>
        <w:rPr>
          <w:rFonts w:ascii="Noto Sans" w:hAnsi="Noto Sans" w:cs="Noto Sans"/>
          <w:sz w:val="20"/>
        </w:rPr>
      </w:pPr>
      <w:r w:rsidRPr="00D73931">
        <w:rPr>
          <w:rFonts w:ascii="Noto Sans" w:hAnsi="Noto Sans" w:cs="Noto Sans"/>
          <w:sz w:val="20"/>
        </w:rPr>
        <w:t>Área de vestidor</w:t>
      </w:r>
    </w:p>
    <w:p w14:paraId="08F815F6" w14:textId="77777777" w:rsidR="00DC16C7" w:rsidRPr="00D73931" w:rsidRDefault="00DC16C7" w:rsidP="00DC16C7">
      <w:pPr>
        <w:pStyle w:val="Textoindependiente"/>
        <w:numPr>
          <w:ilvl w:val="0"/>
          <w:numId w:val="67"/>
        </w:numPr>
        <w:contextualSpacing/>
        <w:jc w:val="both"/>
        <w:rPr>
          <w:rFonts w:ascii="Noto Sans" w:hAnsi="Noto Sans" w:cs="Noto Sans"/>
          <w:sz w:val="20"/>
        </w:rPr>
      </w:pPr>
      <w:r w:rsidRPr="00D73931">
        <w:rPr>
          <w:rFonts w:ascii="Noto Sans" w:hAnsi="Noto Sans" w:cs="Noto Sans"/>
          <w:sz w:val="20"/>
        </w:rPr>
        <w:t xml:space="preserve">Cuarto de tele terapia: deberá contar con una ubicación accesible a la sala de espera, con espacio mínimo de 20 m2, área independiente para el control de mando, con puestas y pasillos con el espacio libre de mínimo 1.30 </w:t>
      </w:r>
      <w:proofErr w:type="spellStart"/>
      <w:r w:rsidRPr="00D73931">
        <w:rPr>
          <w:rFonts w:ascii="Noto Sans" w:hAnsi="Noto Sans" w:cs="Noto Sans"/>
          <w:sz w:val="20"/>
        </w:rPr>
        <w:t>mts</w:t>
      </w:r>
      <w:proofErr w:type="spellEnd"/>
      <w:r w:rsidRPr="00D73931">
        <w:rPr>
          <w:rFonts w:ascii="Noto Sans" w:hAnsi="Noto Sans" w:cs="Noto Sans"/>
          <w:sz w:val="20"/>
        </w:rPr>
        <w:t>. Para el tránsito de camillas y sillas de ruedas.</w:t>
      </w:r>
    </w:p>
    <w:p w14:paraId="306F3D75" w14:textId="77777777" w:rsidR="00DC16C7" w:rsidRPr="00D73931" w:rsidRDefault="00DC16C7" w:rsidP="00DC16C7">
      <w:pPr>
        <w:rPr>
          <w:rFonts w:ascii="Noto Sans" w:hAnsi="Noto Sans" w:cs="Noto Sans"/>
          <w:b/>
          <w:sz w:val="20"/>
          <w:lang w:val="es-ES_tradnl" w:eastAsia="es-ES"/>
        </w:rPr>
      </w:pPr>
    </w:p>
    <w:p w14:paraId="36958919" w14:textId="77777777" w:rsidR="00DC16C7" w:rsidRPr="00D73931" w:rsidRDefault="00DC16C7" w:rsidP="00DC16C7">
      <w:pPr>
        <w:rPr>
          <w:rFonts w:ascii="Noto Sans" w:hAnsi="Noto Sans" w:cs="Noto Sans"/>
          <w:b/>
          <w:sz w:val="20"/>
          <w:lang w:val="es-ES_tradnl" w:eastAsia="es-ES"/>
        </w:rPr>
      </w:pPr>
      <w:r w:rsidRPr="00D73931">
        <w:rPr>
          <w:rFonts w:ascii="Noto Sans" w:hAnsi="Noto Sans" w:cs="Noto Sans"/>
          <w:b/>
          <w:sz w:val="20"/>
          <w:lang w:val="es-ES_tradnl" w:eastAsia="es-ES"/>
        </w:rPr>
        <w:t>Descripción general de los tratamientos:</w:t>
      </w:r>
    </w:p>
    <w:p w14:paraId="21B94486" w14:textId="77777777" w:rsidR="00DC16C7" w:rsidRPr="00D73931" w:rsidRDefault="00DC16C7" w:rsidP="00DC16C7">
      <w:pPr>
        <w:rPr>
          <w:rFonts w:ascii="Noto Sans" w:hAnsi="Noto Sans" w:cs="Noto Sans"/>
          <w:b/>
          <w:sz w:val="20"/>
          <w:lang w:val="es-ES_tradnl" w:eastAsia="es-ES"/>
        </w:rPr>
      </w:pPr>
    </w:p>
    <w:p w14:paraId="5B86843F" w14:textId="77777777" w:rsidR="00DC16C7" w:rsidRPr="00D73931" w:rsidRDefault="00DC16C7" w:rsidP="00DC16C7">
      <w:pPr>
        <w:widowControl w:val="0"/>
        <w:numPr>
          <w:ilvl w:val="0"/>
          <w:numId w:val="60"/>
        </w:numPr>
        <w:contextualSpacing/>
        <w:jc w:val="both"/>
        <w:rPr>
          <w:rFonts w:ascii="Noto Sans" w:eastAsia="MS Mincho" w:hAnsi="Noto Sans" w:cs="Noto Sans"/>
          <w:bCs/>
          <w:sz w:val="20"/>
          <w:lang w:val="es-MX"/>
        </w:rPr>
      </w:pPr>
      <w:r w:rsidRPr="00D73931">
        <w:rPr>
          <w:rFonts w:ascii="Noto Sans" w:eastAsia="MS Mincho" w:hAnsi="Noto Sans" w:cs="Noto Sans"/>
          <w:bCs/>
          <w:sz w:val="20"/>
          <w:lang w:val="es-MX"/>
        </w:rPr>
        <w:t xml:space="preserve">Como requerimiento mínimo la radioterapia debe ser aplicada en un acelerador lineal con técnica 3D y en IMRT, y simulación con tomografía. </w:t>
      </w:r>
    </w:p>
    <w:p w14:paraId="528C4E3C" w14:textId="77777777" w:rsidR="00DC16C7" w:rsidRPr="00D73931" w:rsidRDefault="00DC16C7" w:rsidP="00DC16C7">
      <w:pPr>
        <w:widowControl w:val="0"/>
        <w:numPr>
          <w:ilvl w:val="0"/>
          <w:numId w:val="60"/>
        </w:numPr>
        <w:contextualSpacing/>
        <w:jc w:val="both"/>
        <w:rPr>
          <w:rFonts w:ascii="Noto Sans" w:hAnsi="Noto Sans" w:cs="Noto Sans"/>
          <w:bCs/>
          <w:color w:val="000000"/>
          <w:sz w:val="20"/>
          <w:lang w:val="es-ES_tradnl" w:eastAsia="es-ES"/>
        </w:rPr>
      </w:pPr>
      <w:r w:rsidRPr="00D73931">
        <w:rPr>
          <w:rFonts w:ascii="Noto Sans" w:hAnsi="Noto Sans" w:cs="Noto Sans"/>
          <w:bCs/>
          <w:color w:val="000000"/>
          <w:sz w:val="20"/>
          <w:lang w:val="es-ES_tradnl" w:eastAsia="es-ES"/>
        </w:rPr>
        <w:t>Cumplir con todo lo solicitado por la Comisión Nacional de Seguridad Nuclear y Salvaguarda y toda la normatividad vigente necesaria: CSG, NOM y las que apliquen.</w:t>
      </w:r>
    </w:p>
    <w:p w14:paraId="6BA23C78" w14:textId="77777777" w:rsidR="00DC16C7" w:rsidRPr="00D73931" w:rsidRDefault="00DC16C7" w:rsidP="00DC16C7">
      <w:pPr>
        <w:numPr>
          <w:ilvl w:val="0"/>
          <w:numId w:val="60"/>
        </w:numPr>
        <w:suppressAutoHyphens w:val="0"/>
        <w:autoSpaceDE w:val="0"/>
        <w:autoSpaceDN w:val="0"/>
        <w:spacing w:line="276" w:lineRule="auto"/>
        <w:contextualSpacing/>
        <w:jc w:val="both"/>
        <w:rPr>
          <w:rFonts w:ascii="Noto Sans" w:hAnsi="Noto Sans" w:cs="Noto Sans"/>
          <w:bCs/>
          <w:color w:val="000000"/>
          <w:sz w:val="20"/>
          <w:lang w:val="es-ES_tradnl" w:eastAsia="es-ES"/>
        </w:rPr>
      </w:pPr>
      <w:r w:rsidRPr="00D73931">
        <w:rPr>
          <w:rFonts w:ascii="Noto Sans" w:hAnsi="Noto Sans" w:cs="Noto Sans"/>
          <w:bCs/>
          <w:sz w:val="20"/>
          <w:lang w:val="es-ES_tradnl" w:eastAsia="es-ES"/>
        </w:rPr>
        <w:t>El servicio deberá ser prestado dentro de las instalaciones del proveedor, con equipo de acelerador lineal.</w:t>
      </w:r>
    </w:p>
    <w:p w14:paraId="49F6BE48" w14:textId="77777777" w:rsidR="00DC16C7" w:rsidRPr="00D73931" w:rsidRDefault="00DC16C7" w:rsidP="00DC16C7">
      <w:pPr>
        <w:numPr>
          <w:ilvl w:val="0"/>
          <w:numId w:val="60"/>
        </w:numPr>
        <w:suppressAutoHyphens w:val="0"/>
        <w:autoSpaceDE w:val="0"/>
        <w:autoSpaceDN w:val="0"/>
        <w:spacing w:line="276" w:lineRule="auto"/>
        <w:contextualSpacing/>
        <w:jc w:val="both"/>
        <w:rPr>
          <w:rFonts w:ascii="Noto Sans" w:hAnsi="Noto Sans" w:cs="Noto Sans"/>
          <w:bCs/>
          <w:color w:val="000000"/>
          <w:sz w:val="20"/>
          <w:lang w:val="es-ES_tradnl" w:eastAsia="es-ES"/>
        </w:rPr>
      </w:pPr>
      <w:r w:rsidRPr="00D73931">
        <w:rPr>
          <w:rFonts w:ascii="Noto Sans" w:hAnsi="Noto Sans" w:cs="Noto Sans"/>
          <w:bCs/>
          <w:color w:val="000000"/>
          <w:sz w:val="20"/>
          <w:lang w:val="es-ES_tradnl" w:eastAsia="es-ES"/>
        </w:rPr>
        <w:t>El proveedor se obliga a contar en el local de su propiedad con buena presentación y óptimas condiciones de limpieza, ventilación e iluminación en las instalaciones y obligándose igualmente a contar con los aparatos suficientes, adecuados y proporcionar el mantenimiento que garantice óptimas condiciones para prestar los servicios de acuerdo a lo solicitado en la convocatoria.</w:t>
      </w:r>
    </w:p>
    <w:p w14:paraId="19EE9F35" w14:textId="77777777" w:rsidR="00DC16C7" w:rsidRPr="00D73931" w:rsidRDefault="00DC16C7" w:rsidP="00DC16C7">
      <w:pPr>
        <w:numPr>
          <w:ilvl w:val="0"/>
          <w:numId w:val="60"/>
        </w:numPr>
        <w:suppressAutoHyphens w:val="0"/>
        <w:autoSpaceDE w:val="0"/>
        <w:autoSpaceDN w:val="0"/>
        <w:spacing w:line="276" w:lineRule="auto"/>
        <w:contextualSpacing/>
        <w:jc w:val="both"/>
        <w:rPr>
          <w:rFonts w:ascii="Noto Sans" w:hAnsi="Noto Sans" w:cs="Noto Sans"/>
          <w:bCs/>
          <w:color w:val="000000"/>
          <w:sz w:val="20"/>
          <w:lang w:val="es-ES_tradnl" w:eastAsia="es-ES"/>
        </w:rPr>
      </w:pPr>
      <w:r w:rsidRPr="00D73931">
        <w:rPr>
          <w:rFonts w:ascii="Noto Sans" w:hAnsi="Noto Sans" w:cs="Noto Sans"/>
          <w:bCs/>
          <w:color w:val="000000"/>
          <w:sz w:val="20"/>
          <w:lang w:val="es-ES_tradnl" w:eastAsia="es-ES"/>
        </w:rPr>
        <w:t xml:space="preserve">El proveedor deberá otorgar traslado bidireccional a la unidad que proporciona el servicio, donde el punto de partida y de regreso a pacientes será en </w:t>
      </w:r>
      <w:r w:rsidRPr="00D73931">
        <w:rPr>
          <w:rFonts w:ascii="Noto Sans" w:hAnsi="Noto Sans" w:cs="Noto Sans"/>
          <w:bCs/>
          <w:sz w:val="20"/>
          <w:lang w:val="es-MX" w:eastAsia="es-ES"/>
        </w:rPr>
        <w:t xml:space="preserve">Hospital General de Zona </w:t>
      </w:r>
      <w:proofErr w:type="spellStart"/>
      <w:r w:rsidRPr="00D73931">
        <w:rPr>
          <w:rFonts w:ascii="Noto Sans" w:hAnsi="Noto Sans" w:cs="Noto Sans"/>
          <w:bCs/>
          <w:sz w:val="20"/>
          <w:lang w:val="es-MX" w:eastAsia="es-ES"/>
        </w:rPr>
        <w:t>N°</w:t>
      </w:r>
      <w:proofErr w:type="spellEnd"/>
      <w:r w:rsidRPr="00D73931">
        <w:rPr>
          <w:rFonts w:ascii="Noto Sans" w:hAnsi="Noto Sans" w:cs="Noto Sans"/>
          <w:bCs/>
          <w:sz w:val="20"/>
          <w:lang w:val="es-MX" w:eastAsia="es-ES"/>
        </w:rPr>
        <w:t xml:space="preserve"> 1</w:t>
      </w:r>
      <w:r w:rsidRPr="00D73931">
        <w:rPr>
          <w:rFonts w:ascii="Noto Sans" w:hAnsi="Noto Sans" w:cs="Noto Sans"/>
          <w:bCs/>
          <w:color w:val="000000"/>
          <w:sz w:val="20"/>
          <w:lang w:val="es-ES_tradnl" w:eastAsia="es-ES"/>
        </w:rPr>
        <w:t>.</w:t>
      </w:r>
    </w:p>
    <w:p w14:paraId="725E7FEE" w14:textId="4AA77EEB" w:rsidR="00DC16C7" w:rsidRPr="00D73931" w:rsidRDefault="00DC16C7" w:rsidP="00DC16C7">
      <w:pPr>
        <w:numPr>
          <w:ilvl w:val="0"/>
          <w:numId w:val="60"/>
        </w:numPr>
        <w:suppressAutoHyphens w:val="0"/>
        <w:autoSpaceDE w:val="0"/>
        <w:autoSpaceDN w:val="0"/>
        <w:contextualSpacing/>
        <w:jc w:val="both"/>
        <w:rPr>
          <w:rFonts w:ascii="Noto Sans" w:hAnsi="Noto Sans" w:cs="Noto Sans"/>
          <w:bCs/>
          <w:sz w:val="20"/>
          <w:lang w:val="es-MX" w:eastAsia="es-ES"/>
        </w:rPr>
      </w:pPr>
      <w:r w:rsidRPr="00D73931">
        <w:rPr>
          <w:rFonts w:ascii="Noto Sans" w:hAnsi="Noto Sans" w:cs="Noto Sans"/>
          <w:bCs/>
          <w:sz w:val="20"/>
          <w:lang w:val="es-MX" w:eastAsia="es-ES"/>
        </w:rPr>
        <w:t xml:space="preserve">El proveedor se obliga con el instituto a que los resultados del servicio otorgado una vez finalizado el mismo, deberán de ser entregados en el Hospital General de Zona </w:t>
      </w:r>
      <w:proofErr w:type="spellStart"/>
      <w:r w:rsidRPr="00D73931">
        <w:rPr>
          <w:rFonts w:ascii="Noto Sans" w:hAnsi="Noto Sans" w:cs="Noto Sans"/>
          <w:bCs/>
          <w:sz w:val="20"/>
          <w:lang w:val="es-MX" w:eastAsia="es-ES"/>
        </w:rPr>
        <w:t>N°</w:t>
      </w:r>
      <w:proofErr w:type="spellEnd"/>
      <w:r w:rsidRPr="00D73931">
        <w:rPr>
          <w:rFonts w:ascii="Noto Sans" w:hAnsi="Noto Sans" w:cs="Noto Sans"/>
          <w:bCs/>
          <w:sz w:val="20"/>
          <w:lang w:val="es-MX" w:eastAsia="es-ES"/>
        </w:rPr>
        <w:t xml:space="preserve"> 1 Dr. Carlos Mac </w:t>
      </w:r>
      <w:proofErr w:type="spellStart"/>
      <w:r w:rsidRPr="00D73931">
        <w:rPr>
          <w:rFonts w:ascii="Noto Sans" w:hAnsi="Noto Sans" w:cs="Noto Sans"/>
          <w:bCs/>
          <w:sz w:val="20"/>
          <w:lang w:val="es-MX" w:eastAsia="es-ES"/>
        </w:rPr>
        <w:t>Gregor</w:t>
      </w:r>
      <w:proofErr w:type="spellEnd"/>
      <w:r w:rsidRPr="00D73931">
        <w:rPr>
          <w:rFonts w:ascii="Noto Sans" w:hAnsi="Noto Sans" w:cs="Noto Sans"/>
          <w:bCs/>
          <w:sz w:val="20"/>
          <w:lang w:val="es-MX" w:eastAsia="es-ES"/>
        </w:rPr>
        <w:t xml:space="preserve"> Sánchez  </w:t>
      </w:r>
      <w:r w:rsidRPr="00D73931">
        <w:rPr>
          <w:rFonts w:ascii="Noto Sans" w:hAnsi="Noto Sans" w:cs="Noto Sans"/>
          <w:bCs/>
          <w:sz w:val="20"/>
          <w:lang w:val="es-MX" w:eastAsia="es-ES"/>
        </w:rPr>
        <w:lastRenderedPageBreak/>
        <w:t xml:space="preserve">Navarro en la </w:t>
      </w:r>
      <w:r w:rsidR="00E6708A" w:rsidRPr="00D73931">
        <w:rPr>
          <w:rFonts w:ascii="Noto Sans" w:hAnsi="Noto Sans" w:cs="Noto Sans"/>
          <w:bCs/>
          <w:sz w:val="20"/>
          <w:lang w:val="es-MX" w:eastAsia="es-ES"/>
        </w:rPr>
        <w:t>Sub-Dirección</w:t>
      </w:r>
      <w:r w:rsidRPr="00D73931">
        <w:rPr>
          <w:rFonts w:ascii="Noto Sans" w:hAnsi="Noto Sans" w:cs="Noto Sans"/>
          <w:bCs/>
          <w:sz w:val="20"/>
          <w:lang w:val="es-MX" w:eastAsia="es-ES"/>
        </w:rPr>
        <w:t xml:space="preserve"> Médica, con un tiempo máximo de 15 días hábiles, deberá contener la siguiente evidencia documental:</w:t>
      </w:r>
    </w:p>
    <w:p w14:paraId="2E5EB8D6" w14:textId="77777777" w:rsidR="00DC16C7" w:rsidRPr="00D73931" w:rsidRDefault="00DC16C7" w:rsidP="00DC16C7">
      <w:pPr>
        <w:autoSpaceDE w:val="0"/>
        <w:autoSpaceDN w:val="0"/>
        <w:ind w:left="720"/>
        <w:contextualSpacing/>
        <w:jc w:val="both"/>
        <w:rPr>
          <w:rFonts w:ascii="Noto Sans" w:hAnsi="Noto Sans" w:cs="Noto Sans"/>
          <w:bCs/>
          <w:sz w:val="20"/>
          <w:lang w:val="es-MX" w:eastAsia="es-ES"/>
        </w:rPr>
      </w:pPr>
    </w:p>
    <w:p w14:paraId="02E5A876" w14:textId="77777777" w:rsidR="00DC16C7" w:rsidRPr="00D73931" w:rsidRDefault="00DC16C7" w:rsidP="00DC16C7">
      <w:pPr>
        <w:numPr>
          <w:ilvl w:val="0"/>
          <w:numId w:val="61"/>
        </w:numPr>
        <w:suppressAutoHyphens w:val="0"/>
        <w:autoSpaceDE w:val="0"/>
        <w:autoSpaceDN w:val="0"/>
        <w:spacing w:after="200" w:line="276" w:lineRule="auto"/>
        <w:contextualSpacing/>
        <w:jc w:val="both"/>
        <w:rPr>
          <w:rFonts w:ascii="Noto Sans" w:hAnsi="Noto Sans" w:cs="Noto Sans"/>
          <w:bCs/>
          <w:sz w:val="20"/>
          <w:lang w:val="es-ES_tradnl" w:eastAsia="es-ES"/>
        </w:rPr>
      </w:pPr>
      <w:r w:rsidRPr="00D73931">
        <w:rPr>
          <w:rFonts w:ascii="Noto Sans" w:hAnsi="Noto Sans" w:cs="Noto Sans"/>
          <w:bCs/>
          <w:sz w:val="20"/>
          <w:lang w:val="es-MX" w:eastAsia="es-ES"/>
        </w:rPr>
        <w:t xml:space="preserve">Nota médica de recepción y valoración inicial del paciente, donde se especificará la fecha de inicio de tratamiento y en el tratamiento a otorgar. </w:t>
      </w:r>
    </w:p>
    <w:p w14:paraId="3F7C6B9E" w14:textId="77777777" w:rsidR="00DC16C7" w:rsidRPr="00D73931" w:rsidRDefault="00DC16C7" w:rsidP="00DC16C7">
      <w:pPr>
        <w:numPr>
          <w:ilvl w:val="0"/>
          <w:numId w:val="61"/>
        </w:numPr>
        <w:suppressAutoHyphens w:val="0"/>
        <w:autoSpaceDE w:val="0"/>
        <w:autoSpaceDN w:val="0"/>
        <w:spacing w:after="200" w:line="276" w:lineRule="auto"/>
        <w:contextualSpacing/>
        <w:jc w:val="both"/>
        <w:rPr>
          <w:rFonts w:ascii="Noto Sans" w:hAnsi="Noto Sans" w:cs="Noto Sans"/>
          <w:bCs/>
          <w:sz w:val="20"/>
          <w:lang w:val="es-ES_tradnl" w:eastAsia="es-ES"/>
        </w:rPr>
      </w:pPr>
      <w:r w:rsidRPr="00D73931">
        <w:rPr>
          <w:rFonts w:ascii="Noto Sans" w:hAnsi="Noto Sans" w:cs="Noto Sans"/>
          <w:bCs/>
          <w:sz w:val="20"/>
          <w:lang w:val="es-MX" w:eastAsia="es-ES"/>
        </w:rPr>
        <w:t>Hoja de plan de tratamiento con firma del paciente de cada sesión otorgada.</w:t>
      </w:r>
    </w:p>
    <w:p w14:paraId="23396172" w14:textId="77777777" w:rsidR="00DC16C7" w:rsidRPr="00D73931" w:rsidRDefault="00DC16C7" w:rsidP="00DC16C7">
      <w:pPr>
        <w:numPr>
          <w:ilvl w:val="0"/>
          <w:numId w:val="61"/>
        </w:numPr>
        <w:suppressAutoHyphens w:val="0"/>
        <w:autoSpaceDE w:val="0"/>
        <w:autoSpaceDN w:val="0"/>
        <w:contextualSpacing/>
        <w:jc w:val="both"/>
        <w:rPr>
          <w:rFonts w:ascii="Noto Sans" w:hAnsi="Noto Sans" w:cs="Noto Sans"/>
          <w:bCs/>
          <w:sz w:val="20"/>
          <w:lang w:val="es-MX" w:eastAsia="es-ES"/>
        </w:rPr>
      </w:pPr>
      <w:r w:rsidRPr="00D73931">
        <w:rPr>
          <w:rFonts w:ascii="Noto Sans" w:hAnsi="Noto Sans" w:cs="Noto Sans"/>
          <w:bCs/>
          <w:sz w:val="20"/>
          <w:lang w:val="es-MX" w:eastAsia="es-ES"/>
        </w:rPr>
        <w:t>El resumen medico con la leyenda de conformidad por el paciente que recibió el tratamiento completo o incompleto con fecha, hora, nombre y firma, en físico y digital (ya con firmas y sellos correspondientes) al correo electrónico oficial o institucional asignados por la Sub Dirección Médica.</w:t>
      </w:r>
    </w:p>
    <w:p w14:paraId="6B5C231C" w14:textId="77777777" w:rsidR="00DC16C7" w:rsidRPr="00D73931" w:rsidRDefault="00DC16C7" w:rsidP="00DC16C7">
      <w:pPr>
        <w:autoSpaceDE w:val="0"/>
        <w:autoSpaceDN w:val="0"/>
        <w:ind w:left="1440"/>
        <w:contextualSpacing/>
        <w:jc w:val="both"/>
        <w:rPr>
          <w:rFonts w:ascii="Noto Sans" w:hAnsi="Noto Sans" w:cs="Noto Sans"/>
          <w:bCs/>
          <w:sz w:val="20"/>
          <w:lang w:val="es-MX" w:eastAsia="es-ES"/>
        </w:rPr>
      </w:pPr>
    </w:p>
    <w:p w14:paraId="48BBDB10" w14:textId="77777777" w:rsidR="00DC16C7" w:rsidRPr="00D73931" w:rsidRDefault="00DC16C7" w:rsidP="00DC16C7">
      <w:pPr>
        <w:numPr>
          <w:ilvl w:val="0"/>
          <w:numId w:val="60"/>
        </w:numPr>
        <w:suppressAutoHyphens w:val="0"/>
        <w:autoSpaceDE w:val="0"/>
        <w:autoSpaceDN w:val="0"/>
        <w:spacing w:line="276" w:lineRule="auto"/>
        <w:jc w:val="both"/>
        <w:rPr>
          <w:rFonts w:ascii="Noto Sans" w:hAnsi="Noto Sans" w:cs="Noto Sans"/>
          <w:bCs/>
          <w:sz w:val="20"/>
          <w:lang w:val="es-ES_tradnl" w:eastAsia="es-ES"/>
        </w:rPr>
      </w:pPr>
      <w:r w:rsidRPr="00D73931">
        <w:rPr>
          <w:rFonts w:ascii="Noto Sans" w:hAnsi="Noto Sans" w:cs="Noto Sans"/>
          <w:bCs/>
          <w:sz w:val="20"/>
          <w:lang w:val="es-ES_tradnl" w:eastAsia="es-ES"/>
        </w:rPr>
        <w:t>El proveedor deberá entregar una relación de los pacientes recibidos, en curso de tratamiento y los pacientes finalizados.</w:t>
      </w:r>
    </w:p>
    <w:p w14:paraId="69CFD23F" w14:textId="77777777" w:rsidR="00DC16C7" w:rsidRPr="00D73931" w:rsidRDefault="00DC16C7" w:rsidP="00DC16C7">
      <w:pPr>
        <w:numPr>
          <w:ilvl w:val="0"/>
          <w:numId w:val="60"/>
        </w:numPr>
        <w:suppressAutoHyphens w:val="0"/>
        <w:autoSpaceDE w:val="0"/>
        <w:autoSpaceDN w:val="0"/>
        <w:spacing w:line="276" w:lineRule="auto"/>
        <w:jc w:val="both"/>
        <w:rPr>
          <w:rFonts w:ascii="Noto Sans" w:hAnsi="Noto Sans" w:cs="Noto Sans"/>
          <w:bCs/>
          <w:sz w:val="20"/>
          <w:lang w:val="es-ES_tradnl" w:eastAsia="es-ES"/>
        </w:rPr>
      </w:pPr>
      <w:r w:rsidRPr="00D73931">
        <w:rPr>
          <w:rFonts w:ascii="Noto Sans" w:hAnsi="Noto Sans" w:cs="Noto Sans"/>
          <w:bCs/>
          <w:sz w:val="20"/>
          <w:lang w:val="es-ES_tradnl" w:eastAsia="es-ES"/>
        </w:rPr>
        <w:t>El proveedor deberá de entregar las especificaciones o instructivo al paciente para la realización del tratamiento.</w:t>
      </w:r>
    </w:p>
    <w:p w14:paraId="64C1A821" w14:textId="77777777" w:rsidR="00DC16C7" w:rsidRPr="00C708E4" w:rsidRDefault="00DC16C7" w:rsidP="00DC16C7">
      <w:pPr>
        <w:numPr>
          <w:ilvl w:val="0"/>
          <w:numId w:val="60"/>
        </w:numPr>
        <w:suppressAutoHyphens w:val="0"/>
        <w:autoSpaceDE w:val="0"/>
        <w:autoSpaceDN w:val="0"/>
        <w:spacing w:line="276" w:lineRule="auto"/>
        <w:jc w:val="both"/>
        <w:rPr>
          <w:rFonts w:ascii="Noto Sans" w:hAnsi="Noto Sans" w:cs="Noto Sans"/>
          <w:bCs/>
          <w:sz w:val="20"/>
          <w:lang w:val="es-ES_tradnl" w:eastAsia="es-ES"/>
        </w:rPr>
      </w:pPr>
      <w:r w:rsidRPr="00D73931">
        <w:rPr>
          <w:rFonts w:ascii="Noto Sans" w:hAnsi="Noto Sans" w:cs="Noto Sans"/>
          <w:bCs/>
          <w:sz w:val="20"/>
          <w:lang w:val="es-ES_tradnl" w:eastAsia="es-ES"/>
        </w:rPr>
        <w:t xml:space="preserve">El proveedor adjudicado deberá responder a quejas de pacientes por error de proceso de </w:t>
      </w:r>
      <w:r w:rsidRPr="00C708E4">
        <w:rPr>
          <w:rFonts w:ascii="Noto Sans" w:hAnsi="Noto Sans" w:cs="Noto Sans"/>
          <w:bCs/>
          <w:sz w:val="20"/>
          <w:lang w:val="es-ES_tradnl" w:eastAsia="es-ES"/>
        </w:rPr>
        <w:t>atención que pueda afectar la integridad del paciente o inconformidad con el servicio otorgado.</w:t>
      </w:r>
    </w:p>
    <w:p w14:paraId="745BF3BE" w14:textId="77777777" w:rsidR="00DC16C7" w:rsidRPr="00C708E4" w:rsidRDefault="00DC16C7" w:rsidP="00DC16C7">
      <w:pPr>
        <w:numPr>
          <w:ilvl w:val="0"/>
          <w:numId w:val="60"/>
        </w:numPr>
        <w:suppressAutoHyphens w:val="0"/>
        <w:autoSpaceDE w:val="0"/>
        <w:autoSpaceDN w:val="0"/>
        <w:spacing w:line="276" w:lineRule="auto"/>
        <w:jc w:val="both"/>
        <w:rPr>
          <w:rFonts w:ascii="Noto Sans" w:hAnsi="Noto Sans" w:cs="Noto Sans"/>
          <w:bCs/>
          <w:sz w:val="20"/>
          <w:lang w:val="es-ES_tradnl" w:eastAsia="es-ES"/>
        </w:rPr>
      </w:pPr>
      <w:r w:rsidRPr="00C708E4">
        <w:rPr>
          <w:rFonts w:ascii="Noto Sans" w:hAnsi="Noto Sans" w:cs="Noto Sans"/>
          <w:bCs/>
          <w:sz w:val="20"/>
          <w:lang w:val="es-ES_tradnl" w:eastAsia="es-ES"/>
        </w:rPr>
        <w:t>El proveedor se compromete a atender los casos de emergencia que se presenten durante la atención del paciente en sus instalaciones al momento de otorgar el servicio, debiendo contar con la infraestructura necesaria para su atención y una vez estabilizado el paciente, poderlo referir al HGZ 1 para continuar su atención médica, con el resumen médico, estudios realizados y consentimientos firmados de atención otorgada en apego a la NOM-004-SSA3-2012 sin costo alguno para el instituto.</w:t>
      </w:r>
    </w:p>
    <w:p w14:paraId="06A2C699" w14:textId="77777777" w:rsidR="00DC16C7" w:rsidRPr="00D73931" w:rsidRDefault="00DC16C7" w:rsidP="00DC16C7">
      <w:pPr>
        <w:numPr>
          <w:ilvl w:val="0"/>
          <w:numId w:val="62"/>
        </w:numPr>
        <w:tabs>
          <w:tab w:val="left" w:pos="360"/>
          <w:tab w:val="left" w:pos="4819"/>
        </w:tabs>
        <w:suppressAutoHyphens w:val="0"/>
        <w:autoSpaceDE w:val="0"/>
        <w:spacing w:after="120" w:line="276" w:lineRule="auto"/>
        <w:contextualSpacing/>
        <w:jc w:val="both"/>
        <w:rPr>
          <w:rFonts w:ascii="Noto Sans" w:eastAsia="Cambria" w:hAnsi="Noto Sans" w:cs="Noto Sans"/>
          <w:bCs/>
          <w:sz w:val="20"/>
          <w:lang w:val="es-MX"/>
        </w:rPr>
      </w:pPr>
      <w:r w:rsidRPr="00D73931">
        <w:rPr>
          <w:rFonts w:ascii="Noto Sans" w:eastAsia="Cambria" w:hAnsi="Noto Sans" w:cs="Noto Sans"/>
          <w:bCs/>
          <w:sz w:val="20"/>
          <w:lang w:val="es-MX"/>
        </w:rPr>
        <w:t>Los licitantes deberán considerar para la presentación de sus propuestas técnicas una carta bajo protesta de decir verdad, en la que señalen que en caso de ser adjudicados se comprometen a la realización de conciliaciones semanales con respecto del avance de las sesiones otorgadas a los derechohabientes.</w:t>
      </w:r>
    </w:p>
    <w:p w14:paraId="2DA997C0" w14:textId="77777777" w:rsidR="00DC16C7" w:rsidRPr="00D73931" w:rsidRDefault="00DC16C7" w:rsidP="00DC16C7">
      <w:pPr>
        <w:numPr>
          <w:ilvl w:val="0"/>
          <w:numId w:val="62"/>
        </w:numPr>
        <w:tabs>
          <w:tab w:val="left" w:pos="360"/>
          <w:tab w:val="left" w:pos="4819"/>
        </w:tabs>
        <w:suppressAutoHyphens w:val="0"/>
        <w:autoSpaceDE w:val="0"/>
        <w:spacing w:after="120" w:line="276" w:lineRule="auto"/>
        <w:contextualSpacing/>
        <w:jc w:val="both"/>
        <w:rPr>
          <w:rFonts w:ascii="Noto Sans" w:eastAsia="Cambria" w:hAnsi="Noto Sans" w:cs="Noto Sans"/>
          <w:bCs/>
          <w:sz w:val="20"/>
          <w:lang w:val="es-MX"/>
        </w:rPr>
      </w:pPr>
      <w:r w:rsidRPr="00D73931">
        <w:rPr>
          <w:rFonts w:ascii="Noto Sans" w:eastAsia="Cambria" w:hAnsi="Noto Sans" w:cs="Noto Sans"/>
          <w:bCs/>
          <w:sz w:val="20"/>
          <w:lang w:val="es-MX"/>
        </w:rPr>
        <w:t>El proveedor deberán asignar a un personal administrativo en físico para los días laborales en la Dirección Médica con horario de 9:00 am a 12:00 horas cuando sea requerido con anticipación, con la finalidad de ser un enlace operativo con el HGZ 1 para la realización de los tramites de envío de pacientes a la subrogación de forma oportuna y resolver incidencias, así como también, las conciliaciones semanales con respecto a los avances de las sesiones otorgadas a los derechohabientes enviados a la subrogación. Deberán de contar con un servicio de atención telefónica para apoyo y aclaración de dudas de los pacientes y sus familiares, así como situaciones administrativas que puedan necesitarse durante la contratación del servicio, así mismo otorgar un folleto informativo de los servicios que se otorgarán por su parte y que se encuentran especificados en el presente contrato.</w:t>
      </w:r>
    </w:p>
    <w:p w14:paraId="5E2F751E" w14:textId="77777777" w:rsidR="00DC16C7" w:rsidRPr="00137484" w:rsidRDefault="00DC16C7" w:rsidP="00DC16C7">
      <w:pPr>
        <w:numPr>
          <w:ilvl w:val="0"/>
          <w:numId w:val="60"/>
        </w:numPr>
        <w:suppressAutoHyphens w:val="0"/>
        <w:autoSpaceDE w:val="0"/>
        <w:autoSpaceDN w:val="0"/>
        <w:spacing w:line="276" w:lineRule="auto"/>
        <w:jc w:val="both"/>
        <w:rPr>
          <w:rFonts w:ascii="Noto Sans" w:hAnsi="Noto Sans" w:cs="Noto Sans"/>
          <w:bCs/>
          <w:sz w:val="20"/>
          <w:lang w:val="es-ES_tradnl" w:eastAsia="es-ES"/>
        </w:rPr>
      </w:pPr>
      <w:r w:rsidRPr="00D73931">
        <w:rPr>
          <w:rFonts w:ascii="Noto Sans" w:hAnsi="Noto Sans" w:cs="Noto Sans"/>
          <w:bCs/>
          <w:sz w:val="20"/>
          <w:lang w:val="es-ES_tradnl" w:eastAsia="es-ES"/>
        </w:rPr>
        <w:t xml:space="preserve">El proveedor se obliga a cumplir en tiempo y forma con las citas para otorgar servicio contratado y cuando exista un fallo en los equipos, se deberá informar por vía telefónica y por correo electrónico a más tardar en 24 horas posteriores al incidente a la Sub Dirección Médica, </w:t>
      </w:r>
      <w:r w:rsidRPr="00137484">
        <w:rPr>
          <w:rFonts w:ascii="Noto Sans" w:hAnsi="Noto Sans" w:cs="Noto Sans"/>
          <w:bCs/>
          <w:sz w:val="20"/>
          <w:lang w:val="es-ES_tradnl" w:eastAsia="es-ES"/>
        </w:rPr>
        <w:t xml:space="preserve">incluyendo en el informe el </w:t>
      </w:r>
      <w:r w:rsidRPr="00137484">
        <w:rPr>
          <w:rFonts w:ascii="Noto Sans" w:hAnsi="Noto Sans" w:cs="Noto Sans"/>
          <w:bCs/>
          <w:sz w:val="20"/>
          <w:lang w:val="es-ES_tradnl" w:eastAsia="es-ES"/>
        </w:rPr>
        <w:lastRenderedPageBreak/>
        <w:t xml:space="preserve">tiempo de respuesta para la continuidad del servicio con informe al paciente y firma de conformidad del mismo, así con un anexo o listado de los pacientes con diagnóstico que se encontraban programados y que serán afectados. El tiempo máximo de reparación no debe de rebasar más de 2 días hábiles. </w:t>
      </w:r>
    </w:p>
    <w:p w14:paraId="5DACEDF7" w14:textId="77777777" w:rsidR="00DC16C7" w:rsidRPr="00137484" w:rsidRDefault="00DC16C7" w:rsidP="00DC16C7">
      <w:pPr>
        <w:numPr>
          <w:ilvl w:val="0"/>
          <w:numId w:val="60"/>
        </w:numPr>
        <w:suppressAutoHyphens w:val="0"/>
        <w:autoSpaceDE w:val="0"/>
        <w:autoSpaceDN w:val="0"/>
        <w:spacing w:line="276" w:lineRule="auto"/>
        <w:jc w:val="both"/>
        <w:rPr>
          <w:rFonts w:ascii="Noto Sans" w:hAnsi="Noto Sans" w:cs="Noto Sans"/>
          <w:bCs/>
          <w:sz w:val="20"/>
          <w:lang w:val="es-ES_tradnl" w:eastAsia="es-ES"/>
        </w:rPr>
      </w:pPr>
      <w:r w:rsidRPr="00137484">
        <w:rPr>
          <w:rFonts w:ascii="Noto Sans" w:hAnsi="Noto Sans" w:cs="Noto Sans"/>
          <w:bCs/>
          <w:sz w:val="20"/>
          <w:lang w:val="es-ES_tradnl" w:eastAsia="es-ES"/>
        </w:rPr>
        <w:t>En caso de que el instituto requiera del servicio durante el periodo de mantenimiento, reparación o sustitución de equipos por parte del proveedor, el proveedor estará obligado a resolver las demandas de estos tratamientos, quedando bajo la responsabilidad la elección del lugar del proceso, mismo que deberá de contar con acreditación de la autoridad competente y cumplir con las normas vigentes y la metodología con que fueran realizadas sea similar a la instalada en la infraestructura del proveedor y de conformidad con el paciente y familiar.</w:t>
      </w:r>
    </w:p>
    <w:p w14:paraId="4E32166A" w14:textId="77777777" w:rsidR="00DC16C7" w:rsidRPr="00D73931" w:rsidRDefault="00DC16C7" w:rsidP="00DC16C7">
      <w:pPr>
        <w:numPr>
          <w:ilvl w:val="0"/>
          <w:numId w:val="60"/>
        </w:numPr>
        <w:suppressAutoHyphens w:val="0"/>
        <w:autoSpaceDE w:val="0"/>
        <w:autoSpaceDN w:val="0"/>
        <w:spacing w:line="276" w:lineRule="auto"/>
        <w:jc w:val="both"/>
        <w:rPr>
          <w:rFonts w:ascii="Noto Sans" w:hAnsi="Noto Sans" w:cs="Noto Sans"/>
          <w:bCs/>
          <w:sz w:val="20"/>
          <w:lang w:val="es-ES_tradnl" w:eastAsia="es-ES"/>
        </w:rPr>
      </w:pPr>
      <w:r w:rsidRPr="00137484">
        <w:rPr>
          <w:rFonts w:ascii="Noto Sans" w:hAnsi="Noto Sans" w:cs="Noto Sans"/>
          <w:bCs/>
          <w:sz w:val="20"/>
          <w:lang w:val="es-ES_tradnl" w:eastAsia="es-ES"/>
        </w:rPr>
        <w:t>El personal responsable de otorgar la atención de los pacientes, deberá de contar con las acreditaciones y capacitaciones vigentes necesarias para el desempeño de sus funciones</w:t>
      </w:r>
      <w:r w:rsidRPr="00D73931">
        <w:rPr>
          <w:rFonts w:ascii="Noto Sans" w:hAnsi="Noto Sans" w:cs="Noto Sans"/>
          <w:bCs/>
          <w:sz w:val="20"/>
          <w:lang w:val="es-ES_tradnl" w:eastAsia="es-ES"/>
        </w:rPr>
        <w:t xml:space="preserve">, expedidas por la autoridad competente. </w:t>
      </w:r>
    </w:p>
    <w:p w14:paraId="7292B9BF" w14:textId="77777777" w:rsidR="00DC16C7" w:rsidRPr="00D73931" w:rsidRDefault="00DC16C7" w:rsidP="00DC16C7">
      <w:pPr>
        <w:numPr>
          <w:ilvl w:val="0"/>
          <w:numId w:val="60"/>
        </w:numPr>
        <w:suppressAutoHyphens w:val="0"/>
        <w:autoSpaceDE w:val="0"/>
        <w:autoSpaceDN w:val="0"/>
        <w:spacing w:line="276" w:lineRule="auto"/>
        <w:jc w:val="both"/>
        <w:rPr>
          <w:rFonts w:ascii="Noto Sans" w:hAnsi="Noto Sans" w:cs="Noto Sans"/>
          <w:bCs/>
          <w:sz w:val="20"/>
          <w:lang w:val="es-ES_tradnl" w:eastAsia="es-ES"/>
        </w:rPr>
      </w:pPr>
      <w:r w:rsidRPr="00D73931">
        <w:rPr>
          <w:rFonts w:ascii="Noto Sans" w:hAnsi="Noto Sans" w:cs="Noto Sans"/>
          <w:bCs/>
          <w:sz w:val="20"/>
          <w:lang w:val="es-ES_tradnl" w:eastAsia="es-ES"/>
        </w:rPr>
        <w:t>El proveedor se obliga a cumplir estrictamente con los ordenamientos dictados por la secretaria de Energía, Comisión Nacional de Seguridad Nuclear y Salvaguarda, Secretaria de Salud y disposiciones municipales.</w:t>
      </w:r>
    </w:p>
    <w:p w14:paraId="01ECBB0B" w14:textId="77777777" w:rsidR="00DC16C7" w:rsidRPr="00D73931" w:rsidRDefault="00DC16C7" w:rsidP="00DC16C7">
      <w:pPr>
        <w:numPr>
          <w:ilvl w:val="0"/>
          <w:numId w:val="60"/>
        </w:numPr>
        <w:suppressAutoHyphens w:val="0"/>
        <w:spacing w:line="276" w:lineRule="auto"/>
        <w:jc w:val="both"/>
        <w:rPr>
          <w:rFonts w:ascii="Noto Sans" w:hAnsi="Noto Sans" w:cs="Noto Sans"/>
          <w:bCs/>
          <w:sz w:val="20"/>
          <w:lang w:val="es-ES_tradnl" w:eastAsia="es-ES"/>
        </w:rPr>
      </w:pPr>
      <w:r w:rsidRPr="00D73931">
        <w:rPr>
          <w:rFonts w:ascii="Noto Sans" w:hAnsi="Noto Sans" w:cs="Noto Sans"/>
          <w:bCs/>
          <w:sz w:val="20"/>
          <w:lang w:val="es-ES_tradnl" w:eastAsia="es-ES"/>
        </w:rPr>
        <w:t>El proveedor deberá contar con la vigencia del dictamen de verificación de protección civil. </w:t>
      </w:r>
    </w:p>
    <w:p w14:paraId="71D042C6" w14:textId="77777777" w:rsidR="00DC16C7" w:rsidRPr="00D73931" w:rsidRDefault="00DC16C7" w:rsidP="00DC16C7">
      <w:pPr>
        <w:numPr>
          <w:ilvl w:val="0"/>
          <w:numId w:val="60"/>
        </w:numPr>
        <w:suppressAutoHyphens w:val="0"/>
        <w:spacing w:line="276" w:lineRule="auto"/>
        <w:jc w:val="both"/>
        <w:rPr>
          <w:rFonts w:ascii="Noto Sans" w:hAnsi="Noto Sans" w:cs="Noto Sans"/>
          <w:bCs/>
          <w:sz w:val="20"/>
          <w:lang w:val="es-ES_tradnl" w:eastAsia="es-ES"/>
        </w:rPr>
      </w:pPr>
      <w:r w:rsidRPr="00D73931">
        <w:rPr>
          <w:rFonts w:ascii="Noto Sans" w:eastAsia="MS Mincho" w:hAnsi="Noto Sans" w:cs="Noto Sans"/>
          <w:color w:val="000000"/>
          <w:sz w:val="20"/>
          <w:lang w:val="es-MX"/>
        </w:rPr>
        <w:t>El proveedor deberá ofertar la técnica de Radioterapia en 3D e IMRT de acuerdo a su capacidad instalada para ofrecer el servicio.</w:t>
      </w:r>
    </w:p>
    <w:p w14:paraId="5D9EA575" w14:textId="77777777" w:rsidR="00DC16C7" w:rsidRPr="00D73931" w:rsidRDefault="00DC16C7" w:rsidP="00DC16C7">
      <w:pPr>
        <w:jc w:val="both"/>
        <w:rPr>
          <w:rFonts w:ascii="Noto Sans" w:eastAsia="MS Mincho" w:hAnsi="Noto Sans" w:cs="Noto Sans"/>
          <w:color w:val="000000"/>
          <w:sz w:val="20"/>
          <w:lang w:val="es-MX"/>
        </w:rPr>
      </w:pPr>
    </w:p>
    <w:p w14:paraId="2A3E7044" w14:textId="77777777" w:rsidR="00DC16C7" w:rsidRPr="00D73931" w:rsidRDefault="00DC16C7" w:rsidP="00DC16C7">
      <w:pPr>
        <w:jc w:val="both"/>
        <w:rPr>
          <w:rFonts w:ascii="Noto Sans" w:eastAsia="MS Mincho" w:hAnsi="Noto Sans" w:cs="Noto Sans"/>
          <w:b/>
          <w:color w:val="000000"/>
          <w:sz w:val="20"/>
          <w:lang w:val="es-MX"/>
        </w:rPr>
      </w:pPr>
      <w:r w:rsidRPr="00D73931">
        <w:rPr>
          <w:rFonts w:ascii="Noto Sans" w:eastAsia="MS Mincho" w:hAnsi="Noto Sans" w:cs="Noto Sans"/>
          <w:b/>
          <w:color w:val="000000"/>
          <w:sz w:val="20"/>
          <w:lang w:val="es-MX"/>
        </w:rPr>
        <w:t>Neoplasias a considerar en tratamiento 3D:</w:t>
      </w:r>
    </w:p>
    <w:p w14:paraId="3865B6B9" w14:textId="77777777" w:rsidR="00DC16C7" w:rsidRPr="00D73931" w:rsidRDefault="00DC16C7" w:rsidP="00DC16C7">
      <w:pPr>
        <w:numPr>
          <w:ilvl w:val="0"/>
          <w:numId w:val="65"/>
        </w:numPr>
        <w:spacing w:after="160" w:line="259" w:lineRule="auto"/>
        <w:contextualSpacing/>
        <w:jc w:val="both"/>
        <w:rPr>
          <w:rFonts w:ascii="Noto Sans" w:eastAsia="MS Mincho" w:hAnsi="Noto Sans" w:cs="Noto Sans"/>
          <w:color w:val="000000"/>
          <w:sz w:val="20"/>
          <w:lang w:val="es-MX"/>
        </w:rPr>
      </w:pPr>
      <w:r w:rsidRPr="00D73931">
        <w:rPr>
          <w:rFonts w:ascii="Noto Sans" w:eastAsia="MS Mincho" w:hAnsi="Noto Sans" w:cs="Noto Sans"/>
          <w:color w:val="000000"/>
          <w:sz w:val="20"/>
          <w:lang w:val="es-MX"/>
        </w:rPr>
        <w:t>Tumores pélvicos de recto, cérvico-uterino, endometrio y sarcomas.</w:t>
      </w:r>
    </w:p>
    <w:p w14:paraId="311F9EC4" w14:textId="77777777" w:rsidR="00DC16C7" w:rsidRPr="00D73931" w:rsidRDefault="00DC16C7" w:rsidP="00DC16C7">
      <w:pPr>
        <w:numPr>
          <w:ilvl w:val="0"/>
          <w:numId w:val="65"/>
        </w:numPr>
        <w:spacing w:after="160" w:line="259" w:lineRule="auto"/>
        <w:contextualSpacing/>
        <w:jc w:val="both"/>
        <w:rPr>
          <w:rFonts w:ascii="Noto Sans" w:eastAsia="MS Mincho" w:hAnsi="Noto Sans" w:cs="Noto Sans"/>
          <w:color w:val="000000"/>
          <w:sz w:val="20"/>
          <w:lang w:val="es-MX"/>
        </w:rPr>
      </w:pPr>
      <w:r w:rsidRPr="00D73931">
        <w:rPr>
          <w:rFonts w:ascii="Noto Sans" w:eastAsia="MS Mincho" w:hAnsi="Noto Sans" w:cs="Noto Sans"/>
          <w:color w:val="000000"/>
          <w:sz w:val="20"/>
          <w:lang w:val="es-MX"/>
        </w:rPr>
        <w:t>Tumores de mama.</w:t>
      </w:r>
    </w:p>
    <w:p w14:paraId="251A8A97" w14:textId="77777777" w:rsidR="00DC16C7" w:rsidRPr="00D73931" w:rsidRDefault="00DC16C7" w:rsidP="00DC16C7">
      <w:pPr>
        <w:numPr>
          <w:ilvl w:val="0"/>
          <w:numId w:val="65"/>
        </w:numPr>
        <w:spacing w:after="160" w:line="259" w:lineRule="auto"/>
        <w:contextualSpacing/>
        <w:jc w:val="both"/>
        <w:rPr>
          <w:rFonts w:ascii="Noto Sans" w:eastAsia="MS Mincho" w:hAnsi="Noto Sans" w:cs="Noto Sans"/>
          <w:color w:val="000000"/>
          <w:sz w:val="20"/>
          <w:lang w:val="es-MX"/>
        </w:rPr>
      </w:pPr>
      <w:r w:rsidRPr="00D73931">
        <w:rPr>
          <w:rFonts w:ascii="Noto Sans" w:eastAsia="MS Mincho" w:hAnsi="Noto Sans" w:cs="Noto Sans"/>
          <w:color w:val="000000"/>
          <w:sz w:val="20"/>
          <w:lang w:val="es-MX"/>
        </w:rPr>
        <w:t xml:space="preserve">Enfermedad </w:t>
      </w:r>
      <w:proofErr w:type="spellStart"/>
      <w:r w:rsidRPr="00D73931">
        <w:rPr>
          <w:rFonts w:ascii="Noto Sans" w:eastAsia="MS Mincho" w:hAnsi="Noto Sans" w:cs="Noto Sans"/>
          <w:color w:val="000000"/>
          <w:sz w:val="20"/>
          <w:lang w:val="es-MX"/>
        </w:rPr>
        <w:t>metástasica</w:t>
      </w:r>
      <w:proofErr w:type="spellEnd"/>
      <w:r w:rsidRPr="00D73931">
        <w:rPr>
          <w:rFonts w:ascii="Noto Sans" w:eastAsia="MS Mincho" w:hAnsi="Noto Sans" w:cs="Noto Sans"/>
          <w:color w:val="000000"/>
          <w:sz w:val="20"/>
          <w:lang w:val="es-MX"/>
        </w:rPr>
        <w:t xml:space="preserve"> a sistema nervioso central con estado funcional </w:t>
      </w:r>
      <w:r w:rsidRPr="00D73931">
        <w:rPr>
          <w:rFonts w:ascii="Noto Sans" w:eastAsia="MS Mincho" w:hAnsi="Noto Sans" w:cs="Noto Sans"/>
          <w:color w:val="000000"/>
          <w:sz w:val="20"/>
          <w:lang w:val="es-MX"/>
        </w:rPr>
        <w:sym w:font="Symbol" w:char="F0B3"/>
      </w:r>
      <w:r w:rsidRPr="00D73931">
        <w:rPr>
          <w:rFonts w:ascii="Noto Sans" w:eastAsia="MS Mincho" w:hAnsi="Noto Sans" w:cs="Noto Sans"/>
          <w:color w:val="000000"/>
          <w:sz w:val="20"/>
          <w:lang w:val="es-MX"/>
        </w:rPr>
        <w:t xml:space="preserve"> 70 puntos de la escala de Karnofsky o con calificación </w:t>
      </w:r>
      <w:r w:rsidRPr="00D73931">
        <w:rPr>
          <w:rFonts w:ascii="Noto Sans" w:eastAsia="MS Mincho" w:hAnsi="Noto Sans" w:cs="Noto Sans"/>
          <w:color w:val="000000"/>
          <w:sz w:val="20"/>
          <w:lang w:val="es-MX"/>
        </w:rPr>
        <w:sym w:font="Symbol" w:char="F0A3"/>
      </w:r>
      <w:r w:rsidRPr="00D73931">
        <w:rPr>
          <w:rFonts w:ascii="Noto Sans" w:eastAsia="MS Mincho" w:hAnsi="Noto Sans" w:cs="Noto Sans"/>
          <w:color w:val="000000"/>
          <w:sz w:val="20"/>
          <w:lang w:val="es-MX"/>
        </w:rPr>
        <w:t xml:space="preserve"> 3 puntos de la escala de ECOG (0-2).</w:t>
      </w:r>
    </w:p>
    <w:p w14:paraId="06437DFA" w14:textId="77777777" w:rsidR="00DC16C7" w:rsidRPr="00D73931" w:rsidRDefault="00DC16C7" w:rsidP="00DC16C7">
      <w:pPr>
        <w:numPr>
          <w:ilvl w:val="0"/>
          <w:numId w:val="65"/>
        </w:numPr>
        <w:spacing w:after="160" w:line="259" w:lineRule="auto"/>
        <w:contextualSpacing/>
        <w:jc w:val="both"/>
        <w:rPr>
          <w:rFonts w:ascii="Noto Sans" w:eastAsia="MS Mincho" w:hAnsi="Noto Sans" w:cs="Noto Sans"/>
          <w:color w:val="000000"/>
          <w:sz w:val="20"/>
          <w:lang w:val="es-MX"/>
        </w:rPr>
      </w:pPr>
      <w:r w:rsidRPr="00D73931">
        <w:rPr>
          <w:rFonts w:ascii="Noto Sans" w:eastAsia="MS Mincho" w:hAnsi="Noto Sans" w:cs="Noto Sans"/>
          <w:color w:val="000000"/>
          <w:sz w:val="20"/>
          <w:lang w:val="es-MX"/>
        </w:rPr>
        <w:t>Tumores tipo sarcoma de extremidades.</w:t>
      </w:r>
    </w:p>
    <w:p w14:paraId="66449F5C" w14:textId="77777777" w:rsidR="00DC16C7" w:rsidRPr="00D73931" w:rsidRDefault="00DC16C7" w:rsidP="00DC16C7">
      <w:pPr>
        <w:numPr>
          <w:ilvl w:val="0"/>
          <w:numId w:val="65"/>
        </w:numPr>
        <w:spacing w:after="160" w:line="259" w:lineRule="auto"/>
        <w:contextualSpacing/>
        <w:jc w:val="both"/>
        <w:rPr>
          <w:rFonts w:ascii="Noto Sans" w:eastAsia="MS Mincho" w:hAnsi="Noto Sans" w:cs="Noto Sans"/>
          <w:color w:val="000000"/>
          <w:sz w:val="20"/>
          <w:lang w:val="es-MX"/>
        </w:rPr>
      </w:pPr>
      <w:r w:rsidRPr="00D73931">
        <w:rPr>
          <w:rFonts w:ascii="Noto Sans" w:eastAsia="MS Mincho" w:hAnsi="Noto Sans" w:cs="Noto Sans"/>
          <w:color w:val="000000"/>
          <w:sz w:val="20"/>
          <w:lang w:val="es-MX"/>
        </w:rPr>
        <w:t>Linfomas de cualquier localización.</w:t>
      </w:r>
    </w:p>
    <w:p w14:paraId="71A26775" w14:textId="77777777" w:rsidR="00DC16C7" w:rsidRPr="00D73931" w:rsidRDefault="00DC16C7" w:rsidP="00DC16C7">
      <w:pPr>
        <w:jc w:val="both"/>
        <w:rPr>
          <w:rFonts w:ascii="Noto Sans" w:eastAsia="MS Mincho" w:hAnsi="Noto Sans" w:cs="Noto Sans"/>
          <w:color w:val="000000"/>
          <w:sz w:val="20"/>
          <w:lang w:val="es-MX"/>
        </w:rPr>
      </w:pPr>
    </w:p>
    <w:p w14:paraId="7E67E7F0" w14:textId="77777777" w:rsidR="00DC16C7" w:rsidRPr="00D73931" w:rsidRDefault="00DC16C7" w:rsidP="00DC16C7">
      <w:pPr>
        <w:jc w:val="both"/>
        <w:rPr>
          <w:rFonts w:ascii="Noto Sans" w:eastAsia="MS Mincho" w:hAnsi="Noto Sans" w:cs="Noto Sans"/>
          <w:b/>
          <w:color w:val="000000"/>
          <w:sz w:val="20"/>
          <w:lang w:val="es-MX"/>
        </w:rPr>
      </w:pPr>
      <w:r w:rsidRPr="00D73931">
        <w:rPr>
          <w:rFonts w:ascii="Noto Sans" w:eastAsia="MS Mincho" w:hAnsi="Noto Sans" w:cs="Noto Sans"/>
          <w:b/>
          <w:color w:val="000000"/>
          <w:sz w:val="20"/>
          <w:lang w:val="es-MX"/>
        </w:rPr>
        <w:t>Neoplasias a considerar en tratamientos en IMRT:</w:t>
      </w:r>
    </w:p>
    <w:p w14:paraId="7339ECE1" w14:textId="77777777" w:rsidR="00DC16C7" w:rsidRPr="00D73931" w:rsidRDefault="00DC16C7" w:rsidP="00DC16C7">
      <w:pPr>
        <w:numPr>
          <w:ilvl w:val="0"/>
          <w:numId w:val="66"/>
        </w:numPr>
        <w:spacing w:after="160" w:line="259" w:lineRule="auto"/>
        <w:contextualSpacing/>
        <w:jc w:val="both"/>
        <w:rPr>
          <w:rFonts w:ascii="Noto Sans" w:eastAsia="MS Mincho" w:hAnsi="Noto Sans" w:cs="Noto Sans"/>
          <w:color w:val="000000"/>
          <w:sz w:val="20"/>
          <w:lang w:val="es-MX"/>
        </w:rPr>
      </w:pPr>
      <w:r w:rsidRPr="00D73931">
        <w:rPr>
          <w:rFonts w:ascii="Noto Sans" w:eastAsia="MS Mincho" w:hAnsi="Noto Sans" w:cs="Noto Sans"/>
          <w:color w:val="000000"/>
          <w:sz w:val="20"/>
          <w:lang w:val="es-MX"/>
        </w:rPr>
        <w:t xml:space="preserve">Tumores de cabeza y cuello. </w:t>
      </w:r>
    </w:p>
    <w:p w14:paraId="104155F9" w14:textId="77777777" w:rsidR="00DC16C7" w:rsidRPr="00D73931" w:rsidRDefault="00DC16C7" w:rsidP="00DC16C7">
      <w:pPr>
        <w:numPr>
          <w:ilvl w:val="0"/>
          <w:numId w:val="66"/>
        </w:numPr>
        <w:spacing w:after="160" w:line="259" w:lineRule="auto"/>
        <w:contextualSpacing/>
        <w:jc w:val="both"/>
        <w:rPr>
          <w:rFonts w:ascii="Noto Sans" w:eastAsia="MS Mincho" w:hAnsi="Noto Sans" w:cs="Noto Sans"/>
          <w:color w:val="000000"/>
          <w:sz w:val="20"/>
          <w:lang w:val="es-MX"/>
        </w:rPr>
      </w:pPr>
      <w:r w:rsidRPr="00D73931">
        <w:rPr>
          <w:rFonts w:ascii="Noto Sans" w:eastAsia="MS Mincho" w:hAnsi="Noto Sans" w:cs="Noto Sans"/>
          <w:color w:val="000000"/>
          <w:sz w:val="20"/>
          <w:lang w:val="es-MX"/>
        </w:rPr>
        <w:t>Cáncer de Próstata.</w:t>
      </w:r>
    </w:p>
    <w:p w14:paraId="358BEA07" w14:textId="77777777" w:rsidR="00DC16C7" w:rsidRPr="00D73931" w:rsidRDefault="00DC16C7" w:rsidP="00DC16C7">
      <w:pPr>
        <w:numPr>
          <w:ilvl w:val="0"/>
          <w:numId w:val="66"/>
        </w:numPr>
        <w:spacing w:after="160" w:line="259" w:lineRule="auto"/>
        <w:contextualSpacing/>
        <w:jc w:val="both"/>
        <w:rPr>
          <w:rFonts w:ascii="Noto Sans" w:eastAsia="MS Mincho" w:hAnsi="Noto Sans" w:cs="Noto Sans"/>
          <w:color w:val="000000"/>
          <w:sz w:val="20"/>
          <w:lang w:val="es-MX"/>
        </w:rPr>
      </w:pPr>
      <w:r w:rsidRPr="00D73931">
        <w:rPr>
          <w:rFonts w:ascii="Noto Sans" w:eastAsia="MS Mincho" w:hAnsi="Noto Sans" w:cs="Noto Sans"/>
          <w:color w:val="000000"/>
          <w:sz w:val="20"/>
          <w:lang w:val="es-MX"/>
        </w:rPr>
        <w:t>Cáncer de vulva.</w:t>
      </w:r>
    </w:p>
    <w:p w14:paraId="539DEDB3" w14:textId="77777777" w:rsidR="00DC16C7" w:rsidRPr="00D73931" w:rsidRDefault="00DC16C7" w:rsidP="00DC16C7">
      <w:pPr>
        <w:numPr>
          <w:ilvl w:val="0"/>
          <w:numId w:val="65"/>
        </w:numPr>
        <w:spacing w:after="160" w:line="259" w:lineRule="auto"/>
        <w:contextualSpacing/>
        <w:jc w:val="both"/>
        <w:rPr>
          <w:rFonts w:ascii="Noto Sans" w:eastAsia="MS Mincho" w:hAnsi="Noto Sans" w:cs="Noto Sans"/>
          <w:color w:val="000000"/>
          <w:sz w:val="20"/>
          <w:lang w:val="es-MX"/>
        </w:rPr>
      </w:pPr>
      <w:r w:rsidRPr="00D73931">
        <w:rPr>
          <w:rFonts w:ascii="Noto Sans" w:eastAsia="MS Mincho" w:hAnsi="Noto Sans" w:cs="Noto Sans"/>
          <w:color w:val="000000"/>
          <w:sz w:val="20"/>
          <w:lang w:val="es-MX"/>
        </w:rPr>
        <w:t xml:space="preserve">Cáncer de pulmón no metastásico con estado funcional </w:t>
      </w:r>
      <w:r w:rsidRPr="00D73931">
        <w:rPr>
          <w:rFonts w:ascii="Noto Sans" w:eastAsia="MS Mincho" w:hAnsi="Noto Sans" w:cs="Noto Sans"/>
          <w:color w:val="000000"/>
          <w:sz w:val="20"/>
          <w:lang w:val="es-MX"/>
        </w:rPr>
        <w:sym w:font="Symbol" w:char="F0B3"/>
      </w:r>
      <w:r w:rsidRPr="00D73931">
        <w:rPr>
          <w:rFonts w:ascii="Noto Sans" w:eastAsia="MS Mincho" w:hAnsi="Noto Sans" w:cs="Noto Sans"/>
          <w:color w:val="000000"/>
          <w:sz w:val="20"/>
          <w:lang w:val="es-MX"/>
        </w:rPr>
        <w:t xml:space="preserve"> 70 puntos de la escala de Karnofsky o con calificación </w:t>
      </w:r>
      <w:r w:rsidRPr="00D73931">
        <w:rPr>
          <w:rFonts w:ascii="Noto Sans" w:eastAsia="MS Mincho" w:hAnsi="Noto Sans" w:cs="Noto Sans"/>
          <w:color w:val="000000"/>
          <w:sz w:val="20"/>
          <w:lang w:val="es-MX"/>
        </w:rPr>
        <w:sym w:font="Symbol" w:char="F0A3"/>
      </w:r>
      <w:r w:rsidRPr="00D73931">
        <w:rPr>
          <w:rFonts w:ascii="Noto Sans" w:eastAsia="MS Mincho" w:hAnsi="Noto Sans" w:cs="Noto Sans"/>
          <w:color w:val="000000"/>
          <w:sz w:val="20"/>
          <w:lang w:val="es-MX"/>
        </w:rPr>
        <w:t xml:space="preserve"> 3 puntos de la escala de ECOG (0-2).</w:t>
      </w:r>
    </w:p>
    <w:p w14:paraId="6CB4E017" w14:textId="77777777" w:rsidR="00DC16C7" w:rsidRPr="00D73931" w:rsidRDefault="00DC16C7" w:rsidP="00DC16C7">
      <w:pPr>
        <w:numPr>
          <w:ilvl w:val="0"/>
          <w:numId w:val="65"/>
        </w:numPr>
        <w:spacing w:after="160" w:line="259" w:lineRule="auto"/>
        <w:contextualSpacing/>
        <w:jc w:val="both"/>
        <w:rPr>
          <w:rFonts w:ascii="Noto Sans" w:eastAsia="MS Mincho" w:hAnsi="Noto Sans" w:cs="Noto Sans"/>
          <w:color w:val="000000"/>
          <w:sz w:val="20"/>
          <w:lang w:val="es-MX"/>
        </w:rPr>
      </w:pPr>
      <w:r w:rsidRPr="00D73931">
        <w:rPr>
          <w:rFonts w:ascii="Noto Sans" w:eastAsia="MS Mincho" w:hAnsi="Noto Sans" w:cs="Noto Sans"/>
          <w:color w:val="000000"/>
          <w:sz w:val="20"/>
          <w:lang w:val="es-MX"/>
        </w:rPr>
        <w:t>Tumores de mama izquierda.</w:t>
      </w:r>
    </w:p>
    <w:p w14:paraId="7205BA0E" w14:textId="77777777" w:rsidR="00DC16C7" w:rsidRPr="00D73931" w:rsidRDefault="00DC16C7" w:rsidP="00DC16C7">
      <w:pPr>
        <w:numPr>
          <w:ilvl w:val="0"/>
          <w:numId w:val="65"/>
        </w:numPr>
        <w:spacing w:after="160" w:line="259" w:lineRule="auto"/>
        <w:contextualSpacing/>
        <w:jc w:val="both"/>
        <w:rPr>
          <w:rFonts w:ascii="Noto Sans" w:eastAsia="MS Mincho" w:hAnsi="Noto Sans" w:cs="Noto Sans"/>
          <w:color w:val="000000"/>
          <w:sz w:val="20"/>
          <w:lang w:val="es-MX"/>
        </w:rPr>
      </w:pPr>
      <w:r w:rsidRPr="00D73931">
        <w:rPr>
          <w:rFonts w:ascii="Noto Sans" w:eastAsia="MS Mincho" w:hAnsi="Noto Sans" w:cs="Noto Sans"/>
          <w:color w:val="000000"/>
          <w:sz w:val="20"/>
          <w:lang w:val="es-MX"/>
        </w:rPr>
        <w:t>Tumores gástrico y esofágico de cualquier localización</w:t>
      </w:r>
    </w:p>
    <w:p w14:paraId="60BF93E9" w14:textId="77777777" w:rsidR="00DC16C7" w:rsidRPr="00D73931" w:rsidRDefault="00DC16C7" w:rsidP="00DC16C7">
      <w:pPr>
        <w:jc w:val="both"/>
        <w:rPr>
          <w:rFonts w:ascii="Noto Sans" w:eastAsia="MS Mincho" w:hAnsi="Noto Sans" w:cs="Noto Sans"/>
          <w:b/>
          <w:color w:val="000000"/>
          <w:sz w:val="20"/>
          <w:lang w:val="es-MX"/>
        </w:rPr>
      </w:pPr>
    </w:p>
    <w:p w14:paraId="309A2FFB" w14:textId="77777777" w:rsidR="00DC16C7" w:rsidRPr="00D73931" w:rsidRDefault="00DC16C7" w:rsidP="00DC16C7">
      <w:pPr>
        <w:jc w:val="both"/>
        <w:rPr>
          <w:rFonts w:ascii="Noto Sans" w:eastAsia="MS Mincho" w:hAnsi="Noto Sans" w:cs="Noto Sans"/>
          <w:b/>
          <w:color w:val="000000"/>
          <w:sz w:val="20"/>
          <w:lang w:val="es-MX"/>
        </w:rPr>
      </w:pPr>
      <w:r w:rsidRPr="00D73931">
        <w:rPr>
          <w:rFonts w:ascii="Noto Sans" w:eastAsia="MS Mincho" w:hAnsi="Noto Sans" w:cs="Noto Sans"/>
          <w:b/>
          <w:color w:val="000000"/>
          <w:sz w:val="20"/>
          <w:lang w:val="es-MX"/>
        </w:rPr>
        <w:t>No se incluirán tratamientos con las siguientes características:</w:t>
      </w:r>
    </w:p>
    <w:p w14:paraId="262F7DF6" w14:textId="77777777" w:rsidR="00DC16C7" w:rsidRPr="00D73931" w:rsidRDefault="00DC16C7" w:rsidP="00DC16C7">
      <w:pPr>
        <w:numPr>
          <w:ilvl w:val="0"/>
          <w:numId w:val="64"/>
        </w:numPr>
        <w:spacing w:after="160" w:line="259" w:lineRule="auto"/>
        <w:contextualSpacing/>
        <w:jc w:val="both"/>
        <w:rPr>
          <w:rFonts w:ascii="Noto Sans" w:eastAsia="MS Mincho" w:hAnsi="Noto Sans" w:cs="Noto Sans"/>
          <w:color w:val="000000"/>
          <w:sz w:val="20"/>
          <w:lang w:val="es-MX"/>
        </w:rPr>
      </w:pPr>
      <w:r w:rsidRPr="00D73931">
        <w:rPr>
          <w:rFonts w:ascii="Noto Sans" w:eastAsia="MS Mincho" w:hAnsi="Noto Sans" w:cs="Noto Sans"/>
          <w:color w:val="000000"/>
          <w:sz w:val="20"/>
          <w:lang w:val="es-MX"/>
        </w:rPr>
        <w:lastRenderedPageBreak/>
        <w:t>Mama bilateral.</w:t>
      </w:r>
    </w:p>
    <w:p w14:paraId="07000EAD" w14:textId="77777777" w:rsidR="00DC16C7" w:rsidRPr="00D73931" w:rsidRDefault="00DC16C7" w:rsidP="00DC16C7">
      <w:pPr>
        <w:jc w:val="both"/>
        <w:rPr>
          <w:rFonts w:ascii="Noto Sans" w:eastAsia="MS Mincho" w:hAnsi="Noto Sans" w:cs="Noto Sans"/>
          <w:bCs/>
          <w:sz w:val="20"/>
          <w:lang w:val="es-MX"/>
        </w:rPr>
      </w:pPr>
    </w:p>
    <w:p w14:paraId="283FC131" w14:textId="77777777" w:rsidR="00DC16C7" w:rsidRPr="00D73931" w:rsidRDefault="00DC16C7" w:rsidP="00DC16C7">
      <w:pPr>
        <w:jc w:val="both"/>
        <w:rPr>
          <w:rFonts w:ascii="Noto Sans" w:eastAsia="MS Mincho" w:hAnsi="Noto Sans" w:cs="Noto Sans"/>
          <w:bCs/>
          <w:sz w:val="20"/>
          <w:lang w:val="es-MX"/>
        </w:rPr>
      </w:pPr>
      <w:r w:rsidRPr="00D73931">
        <w:rPr>
          <w:rFonts w:ascii="Noto Sans" w:eastAsia="MS Mincho" w:hAnsi="Noto Sans" w:cs="Noto Sans"/>
          <w:bCs/>
          <w:sz w:val="20"/>
          <w:lang w:val="es-MX"/>
        </w:rPr>
        <w:t xml:space="preserve">El proveedor deberá realizar su propuesta técnica y económica ofertando lo solicitado conforme al </w:t>
      </w:r>
      <w:r w:rsidRPr="00D73931">
        <w:rPr>
          <w:rFonts w:ascii="Noto Sans" w:eastAsia="MS Mincho" w:hAnsi="Noto Sans" w:cs="Noto Sans"/>
          <w:b/>
          <w:bCs/>
          <w:sz w:val="20"/>
          <w:lang w:val="es-MX"/>
        </w:rPr>
        <w:t>ANEXO 1 REQURIMIENTO</w:t>
      </w:r>
      <w:r w:rsidRPr="00D73931">
        <w:rPr>
          <w:rFonts w:ascii="Noto Sans" w:eastAsia="MS Mincho" w:hAnsi="Noto Sans" w:cs="Noto Sans"/>
          <w:bCs/>
          <w:sz w:val="20"/>
          <w:lang w:val="es-MX"/>
        </w:rPr>
        <w:t xml:space="preserve"> las cantidades máximas y las cantidades mínimas de simulaciones y sesiones que ofrecerá considerando la técnica de Radioterapia en 3D y en IMRT de acuerdo con su capacidad instalada para ofrecer el servicio.</w:t>
      </w:r>
    </w:p>
    <w:p w14:paraId="30E32D13" w14:textId="77777777" w:rsidR="00DC16C7" w:rsidRPr="00D73931" w:rsidRDefault="00DC16C7" w:rsidP="00DC16C7">
      <w:pPr>
        <w:jc w:val="both"/>
        <w:rPr>
          <w:rFonts w:ascii="Noto Sans" w:eastAsia="MS Mincho" w:hAnsi="Noto Sans" w:cs="Noto Sans"/>
          <w:bCs/>
          <w:sz w:val="20"/>
          <w:lang w:val="es-MX"/>
        </w:rPr>
      </w:pPr>
    </w:p>
    <w:p w14:paraId="1644F531" w14:textId="77777777" w:rsidR="00DC16C7" w:rsidRPr="00D73931" w:rsidRDefault="00DC16C7" w:rsidP="00DC16C7">
      <w:pPr>
        <w:jc w:val="both"/>
        <w:rPr>
          <w:rFonts w:ascii="Noto Sans" w:eastAsia="MS Mincho" w:hAnsi="Noto Sans" w:cs="Noto Sans"/>
          <w:bCs/>
          <w:sz w:val="20"/>
          <w:lang w:val="es-MX"/>
        </w:rPr>
      </w:pPr>
      <w:r w:rsidRPr="00D73931">
        <w:rPr>
          <w:rFonts w:ascii="Noto Sans" w:eastAsia="MS Mincho" w:hAnsi="Noto Sans" w:cs="Noto Sans"/>
          <w:bCs/>
          <w:sz w:val="20"/>
          <w:lang w:val="es-MX"/>
        </w:rPr>
        <w:t>Los resultados del servicio otorgado de radioterapia deberán ser entregados a la Sub Dirección Médica, acompañados de la debida interpretación diagnostica médica y evidencia documental del plan de tratamiento otorgado al derechohabiente.</w:t>
      </w:r>
    </w:p>
    <w:p w14:paraId="6E7F109F" w14:textId="77777777" w:rsidR="00DC16C7" w:rsidRPr="00D73931" w:rsidRDefault="00DC16C7" w:rsidP="00DC16C7">
      <w:pPr>
        <w:jc w:val="both"/>
        <w:rPr>
          <w:rFonts w:ascii="Noto Sans" w:eastAsia="MS Mincho" w:hAnsi="Noto Sans" w:cs="Noto Sans"/>
          <w:bCs/>
          <w:sz w:val="20"/>
          <w:lang w:val="es-MX"/>
        </w:rPr>
      </w:pPr>
    </w:p>
    <w:p w14:paraId="1BAD89F7" w14:textId="77777777" w:rsidR="00DC16C7" w:rsidRPr="00D73931" w:rsidRDefault="00DC16C7" w:rsidP="00DC16C7">
      <w:pPr>
        <w:tabs>
          <w:tab w:val="left" w:pos="850"/>
          <w:tab w:val="left" w:pos="1417"/>
        </w:tabs>
        <w:contextualSpacing/>
        <w:jc w:val="both"/>
        <w:rPr>
          <w:rFonts w:ascii="Noto Sans" w:hAnsi="Noto Sans" w:cs="Noto Sans"/>
          <w:sz w:val="20"/>
          <w:lang w:eastAsia="es-ES"/>
        </w:rPr>
      </w:pPr>
      <w:r w:rsidRPr="00D73931">
        <w:rPr>
          <w:rFonts w:ascii="Noto Sans" w:hAnsi="Noto Sans" w:cs="Noto Sans"/>
          <w:b/>
          <w:bCs/>
          <w:sz w:val="20"/>
          <w:lang w:eastAsia="es-ES"/>
        </w:rPr>
        <w:t>Calidad del Servicio</w:t>
      </w:r>
    </w:p>
    <w:p w14:paraId="6B929947" w14:textId="77777777" w:rsidR="00DC16C7" w:rsidRPr="00D73931" w:rsidRDefault="00DC16C7" w:rsidP="00DC16C7">
      <w:pPr>
        <w:tabs>
          <w:tab w:val="left" w:pos="850"/>
          <w:tab w:val="left" w:pos="1417"/>
        </w:tabs>
        <w:ind w:left="720"/>
        <w:contextualSpacing/>
        <w:jc w:val="both"/>
        <w:rPr>
          <w:rFonts w:ascii="Noto Sans" w:hAnsi="Noto Sans" w:cs="Noto Sans"/>
          <w:sz w:val="20"/>
          <w:lang w:eastAsia="es-ES"/>
        </w:rPr>
      </w:pPr>
    </w:p>
    <w:p w14:paraId="720F1CBF" w14:textId="77777777" w:rsidR="00DC16C7" w:rsidRPr="00D73931" w:rsidRDefault="00DC16C7" w:rsidP="00DC16C7">
      <w:pPr>
        <w:pStyle w:val="Prrafodelista"/>
        <w:ind w:left="0"/>
        <w:jc w:val="both"/>
        <w:rPr>
          <w:rFonts w:ascii="Noto Sans" w:hAnsi="Noto Sans" w:cs="Noto Sans"/>
          <w:bCs/>
          <w:sz w:val="20"/>
          <w:lang w:eastAsia="es-ES"/>
        </w:rPr>
      </w:pPr>
      <w:r w:rsidRPr="00D73931">
        <w:rPr>
          <w:rFonts w:ascii="Noto Sans" w:hAnsi="Noto Sans" w:cs="Noto Sans"/>
          <w:bCs/>
          <w:sz w:val="20"/>
          <w:lang w:eastAsia="es-ES"/>
        </w:rPr>
        <w:t>Para garantizar la calidad del servicio el licitante adjudicado deberá acompañar a su propuesta técnica los documentos siguientes:</w:t>
      </w:r>
    </w:p>
    <w:p w14:paraId="48CEB137" w14:textId="77777777" w:rsidR="00DC16C7" w:rsidRPr="00D73931" w:rsidRDefault="00DC16C7" w:rsidP="00DC16C7">
      <w:pPr>
        <w:pStyle w:val="Prrafodelista"/>
        <w:ind w:left="0"/>
        <w:jc w:val="both"/>
        <w:rPr>
          <w:rFonts w:ascii="Noto Sans" w:hAnsi="Noto Sans" w:cs="Noto Sans"/>
          <w:bCs/>
          <w:sz w:val="20"/>
          <w:lang w:eastAsia="es-ES"/>
        </w:rPr>
      </w:pPr>
    </w:p>
    <w:p w14:paraId="3C715F20" w14:textId="77777777" w:rsidR="00DC16C7" w:rsidRPr="00D73931" w:rsidRDefault="00DC16C7" w:rsidP="00DC16C7">
      <w:pPr>
        <w:pStyle w:val="Prrafodelista"/>
        <w:ind w:left="0"/>
        <w:jc w:val="both"/>
        <w:rPr>
          <w:rFonts w:ascii="Noto Sans" w:hAnsi="Noto Sans" w:cs="Noto Sans"/>
          <w:bCs/>
          <w:sz w:val="20"/>
          <w:lang w:eastAsia="es-ES"/>
        </w:rPr>
      </w:pPr>
      <w:r w:rsidRPr="00D73931">
        <w:rPr>
          <w:rFonts w:ascii="Noto Sans" w:hAnsi="Noto Sans" w:cs="Noto Sans"/>
          <w:bCs/>
          <w:sz w:val="20"/>
          <w:lang w:eastAsia="es-ES"/>
        </w:rPr>
        <w:t>Copia del certificado que acredite el cumplimiento de las normas establecidas en el inciso e) de este documento expedido por un Organismo de Certificación acreditado por la EMA.</w:t>
      </w:r>
    </w:p>
    <w:p w14:paraId="645B27CA" w14:textId="77777777" w:rsidR="00DC16C7" w:rsidRPr="00D73931" w:rsidRDefault="00DC16C7" w:rsidP="00DC16C7">
      <w:pPr>
        <w:pStyle w:val="Prrafodelista"/>
        <w:ind w:left="0"/>
        <w:jc w:val="both"/>
        <w:rPr>
          <w:rFonts w:ascii="Noto Sans" w:hAnsi="Noto Sans" w:cs="Noto Sans"/>
          <w:bCs/>
          <w:sz w:val="20"/>
          <w:lang w:eastAsia="es-ES"/>
        </w:rPr>
      </w:pPr>
    </w:p>
    <w:p w14:paraId="18125012" w14:textId="77777777" w:rsidR="00DC16C7" w:rsidRPr="00D73931" w:rsidRDefault="00DC16C7" w:rsidP="00DC16C7">
      <w:pPr>
        <w:pStyle w:val="Prrafodelista"/>
        <w:ind w:left="0"/>
        <w:jc w:val="both"/>
        <w:rPr>
          <w:rFonts w:ascii="Noto Sans" w:hAnsi="Noto Sans" w:cs="Noto Sans"/>
          <w:bCs/>
          <w:sz w:val="20"/>
          <w:lang w:eastAsia="es-ES"/>
        </w:rPr>
      </w:pPr>
      <w:r w:rsidRPr="00D73931">
        <w:rPr>
          <w:rFonts w:ascii="Noto Sans" w:hAnsi="Noto Sans" w:cs="Noto Sans"/>
          <w:bCs/>
          <w:sz w:val="20"/>
          <w:lang w:eastAsia="es-ES"/>
        </w:rPr>
        <w:t xml:space="preserve">El certificado deberá estar vigente durante la vigencia del contrato, por lo que, en caso de que su vigencia fenezca una vez iniciado el contrato, se deberá tramitar su renovación ante un Organismo de Certificación acreditado, debiendo enviar copia de éste al Instituto. </w:t>
      </w:r>
    </w:p>
    <w:p w14:paraId="1196744B" w14:textId="77777777" w:rsidR="00DC16C7" w:rsidRPr="00D73931" w:rsidRDefault="00DC16C7" w:rsidP="00DC16C7">
      <w:pPr>
        <w:pStyle w:val="Prrafodelista"/>
        <w:ind w:left="0"/>
        <w:jc w:val="both"/>
        <w:rPr>
          <w:rFonts w:ascii="Noto Sans" w:hAnsi="Noto Sans" w:cs="Noto Sans"/>
          <w:bCs/>
          <w:sz w:val="20"/>
          <w:lang w:eastAsia="es-ES"/>
        </w:rPr>
      </w:pPr>
    </w:p>
    <w:p w14:paraId="53F82C19" w14:textId="77777777" w:rsidR="00DC16C7" w:rsidRPr="00D73931" w:rsidRDefault="00DC16C7" w:rsidP="00DC16C7">
      <w:pPr>
        <w:pStyle w:val="Prrafodelista"/>
        <w:ind w:left="0"/>
        <w:jc w:val="both"/>
        <w:rPr>
          <w:rFonts w:ascii="Noto Sans" w:hAnsi="Noto Sans" w:cs="Noto Sans"/>
          <w:bCs/>
          <w:sz w:val="20"/>
          <w:lang w:eastAsia="es-ES"/>
        </w:rPr>
      </w:pPr>
      <w:r w:rsidRPr="00D73931">
        <w:rPr>
          <w:rFonts w:ascii="Noto Sans" w:hAnsi="Noto Sans" w:cs="Noto Sans"/>
          <w:bCs/>
          <w:sz w:val="20"/>
          <w:lang w:eastAsia="es-ES"/>
        </w:rPr>
        <w:t>En caso de que el certificado se encuentre fuera de la vigencia expedida por el Organismo de Certificación, el licitante deberá presentar además del certificado, manifiesto bajo protesta de decir verdad a que se compromete a gestionar su renovación y a entregarla al área contratante a más tardar a los 5 (cinco) días hábiles posteriores al término de su vigencia original.</w:t>
      </w:r>
    </w:p>
    <w:p w14:paraId="72C0A687" w14:textId="77777777" w:rsidR="00DC16C7" w:rsidRPr="00D73931" w:rsidRDefault="00DC16C7" w:rsidP="00DC16C7">
      <w:pPr>
        <w:pStyle w:val="Prrafodelista"/>
        <w:jc w:val="both"/>
        <w:rPr>
          <w:rFonts w:ascii="Noto Sans" w:hAnsi="Noto Sans" w:cs="Noto Sans"/>
          <w:bCs/>
          <w:sz w:val="20"/>
          <w:lang w:eastAsia="es-ES"/>
        </w:rPr>
      </w:pPr>
    </w:p>
    <w:p w14:paraId="63C17503" w14:textId="77777777" w:rsidR="00DC16C7" w:rsidRPr="00D73931" w:rsidRDefault="00DC16C7" w:rsidP="00DC16C7">
      <w:pPr>
        <w:pStyle w:val="Prrafodelista"/>
        <w:ind w:left="0"/>
        <w:jc w:val="both"/>
        <w:rPr>
          <w:rFonts w:ascii="Noto Sans" w:hAnsi="Noto Sans" w:cs="Noto Sans"/>
          <w:bCs/>
          <w:sz w:val="20"/>
          <w:lang w:eastAsia="es-ES"/>
        </w:rPr>
      </w:pPr>
      <w:r w:rsidRPr="00D73931">
        <w:rPr>
          <w:rFonts w:ascii="Noto Sans" w:hAnsi="Noto Sans" w:cs="Noto Sans"/>
          <w:bCs/>
          <w:sz w:val="20"/>
          <w:lang w:eastAsia="es-ES"/>
        </w:rPr>
        <w:t>En el supuesto de que no existan organismos de certificación acreditados, presentar el informe de resultados emitido por un laboratorio de pruebas acreditado por la EMA; dicho informe deberá contar con fecha de expedición como máximo de seis meses antes de la fecha de presentación y apertura de propuestas.</w:t>
      </w:r>
    </w:p>
    <w:p w14:paraId="0FB2EA8E" w14:textId="77777777" w:rsidR="00DC16C7" w:rsidRPr="00D73931" w:rsidRDefault="00DC16C7" w:rsidP="00DC16C7">
      <w:pPr>
        <w:pStyle w:val="Prrafodelista"/>
        <w:ind w:left="0"/>
        <w:jc w:val="both"/>
        <w:rPr>
          <w:rFonts w:ascii="Noto Sans" w:hAnsi="Noto Sans" w:cs="Noto Sans"/>
          <w:bCs/>
          <w:sz w:val="20"/>
          <w:lang w:eastAsia="es-ES"/>
        </w:rPr>
      </w:pPr>
    </w:p>
    <w:p w14:paraId="5DDD03BB" w14:textId="77777777" w:rsidR="00DC16C7" w:rsidRPr="00D73931" w:rsidRDefault="00DC16C7" w:rsidP="00DC16C7">
      <w:pPr>
        <w:pStyle w:val="Prrafodelista"/>
        <w:ind w:left="0"/>
        <w:jc w:val="both"/>
        <w:rPr>
          <w:rFonts w:ascii="Noto Sans" w:hAnsi="Noto Sans" w:cs="Noto Sans"/>
          <w:bCs/>
          <w:sz w:val="20"/>
          <w:lang w:eastAsia="es-ES"/>
        </w:rPr>
      </w:pPr>
      <w:r w:rsidRPr="00D73931">
        <w:rPr>
          <w:rFonts w:ascii="Noto Sans" w:hAnsi="Noto Sans" w:cs="Noto Sans"/>
          <w:bCs/>
          <w:sz w:val="20"/>
          <w:lang w:eastAsia="es-ES"/>
        </w:rPr>
        <w:t xml:space="preserve">Durante la vigencia del contrato que, el Instituto podrá en cualquier momento verificar el cumplimiento de los requisitos de calidad del servicio al licitante que resulte adjudicado, a través de las personas acreditadas por la EMA, (Organismo de Certificación o Laboratorio de Pruebas), de acuerdo a lo establecido en la Ley de Infraestructura de la Calidad. </w:t>
      </w:r>
    </w:p>
    <w:p w14:paraId="02E4F4FA" w14:textId="77777777" w:rsidR="00DC16C7" w:rsidRPr="00D73931" w:rsidRDefault="00DC16C7" w:rsidP="00DC16C7">
      <w:pPr>
        <w:pStyle w:val="Prrafodelista"/>
        <w:jc w:val="both"/>
        <w:rPr>
          <w:rFonts w:ascii="Noto Sans" w:hAnsi="Noto Sans" w:cs="Noto Sans"/>
          <w:bCs/>
          <w:sz w:val="20"/>
          <w:lang w:eastAsia="es-ES"/>
        </w:rPr>
      </w:pPr>
    </w:p>
    <w:p w14:paraId="2496DEB5" w14:textId="77777777" w:rsidR="00DC16C7" w:rsidRPr="00D73931" w:rsidRDefault="00DC16C7" w:rsidP="00DC16C7">
      <w:pPr>
        <w:pStyle w:val="Prrafodelista"/>
        <w:ind w:left="0"/>
        <w:jc w:val="both"/>
        <w:rPr>
          <w:rFonts w:ascii="Noto Sans" w:hAnsi="Noto Sans" w:cs="Noto Sans"/>
          <w:bCs/>
          <w:sz w:val="20"/>
          <w:lang w:eastAsia="es-ES"/>
        </w:rPr>
      </w:pPr>
      <w:r w:rsidRPr="00D73931">
        <w:rPr>
          <w:rFonts w:ascii="Noto Sans" w:hAnsi="Noto Sans" w:cs="Noto Sans"/>
          <w:bCs/>
          <w:sz w:val="20"/>
          <w:lang w:eastAsia="es-ES"/>
        </w:rPr>
        <w:t>El Instituto podrá realizar, por sí mismo o a través de terceras partes durante la vigencia del contrato, programas de verificación para comprobar que se cumple con las especificaciones solicitadas.</w:t>
      </w:r>
    </w:p>
    <w:p w14:paraId="4AEA8EF6" w14:textId="77777777" w:rsidR="00DC16C7" w:rsidRPr="00D73931" w:rsidRDefault="00DC16C7" w:rsidP="00DC16C7">
      <w:pPr>
        <w:pStyle w:val="Prrafodelista"/>
        <w:jc w:val="both"/>
        <w:rPr>
          <w:rFonts w:ascii="Noto Sans" w:hAnsi="Noto Sans" w:cs="Noto Sans"/>
          <w:bCs/>
          <w:sz w:val="20"/>
          <w:lang w:eastAsia="es-ES"/>
        </w:rPr>
      </w:pPr>
    </w:p>
    <w:p w14:paraId="237B4F9B" w14:textId="77777777" w:rsidR="00DC16C7" w:rsidRPr="00D73931" w:rsidRDefault="00DC16C7" w:rsidP="00DC16C7">
      <w:pPr>
        <w:pStyle w:val="Prrafodelista"/>
        <w:ind w:left="0"/>
        <w:jc w:val="both"/>
        <w:rPr>
          <w:rFonts w:ascii="Noto Sans" w:hAnsi="Noto Sans" w:cs="Noto Sans"/>
          <w:bCs/>
          <w:sz w:val="20"/>
          <w:lang w:eastAsia="es-ES"/>
        </w:rPr>
      </w:pPr>
      <w:r w:rsidRPr="00D73931">
        <w:rPr>
          <w:rFonts w:ascii="Noto Sans" w:hAnsi="Noto Sans" w:cs="Noto Sans"/>
          <w:bCs/>
          <w:sz w:val="20"/>
          <w:lang w:eastAsia="es-ES"/>
        </w:rPr>
        <w:t>Dicha verificación se podrá iniciar a partir de la firma del contrato y en caso de que el servicio se encuentre fuera de especificaciones se procederá al inicio del proceso de rescisión correspondiente.</w:t>
      </w:r>
    </w:p>
    <w:p w14:paraId="4CA9B7C9" w14:textId="77777777" w:rsidR="00DC16C7" w:rsidRPr="00D73931" w:rsidRDefault="00DC16C7" w:rsidP="00DC16C7">
      <w:pPr>
        <w:pStyle w:val="Prrafodelista"/>
        <w:jc w:val="both"/>
        <w:rPr>
          <w:rFonts w:ascii="Noto Sans" w:hAnsi="Noto Sans" w:cs="Noto Sans"/>
          <w:bCs/>
          <w:sz w:val="20"/>
          <w:lang w:eastAsia="es-ES"/>
        </w:rPr>
      </w:pPr>
    </w:p>
    <w:p w14:paraId="25FC88FE" w14:textId="77777777" w:rsidR="00DC16C7" w:rsidRPr="00D73931" w:rsidRDefault="00DC16C7" w:rsidP="00DC16C7">
      <w:pPr>
        <w:pStyle w:val="Prrafodelista"/>
        <w:ind w:left="0"/>
        <w:jc w:val="both"/>
        <w:rPr>
          <w:rFonts w:ascii="Noto Sans" w:hAnsi="Noto Sans" w:cs="Noto Sans"/>
          <w:bCs/>
          <w:sz w:val="20"/>
          <w:lang w:eastAsia="es-ES"/>
        </w:rPr>
      </w:pPr>
      <w:r w:rsidRPr="00D73931">
        <w:rPr>
          <w:rFonts w:ascii="Noto Sans" w:hAnsi="Noto Sans" w:cs="Noto Sans"/>
          <w:bCs/>
          <w:sz w:val="20"/>
          <w:lang w:eastAsia="es-ES"/>
        </w:rPr>
        <w:t>Todos los gastos que se generen por concepto de la verificación de la calidad de los servicios, quedarán a cargo del proveedor.</w:t>
      </w:r>
    </w:p>
    <w:p w14:paraId="64202C1F" w14:textId="77777777" w:rsidR="00DC16C7" w:rsidRPr="00D73931" w:rsidRDefault="00DC16C7" w:rsidP="00DC16C7">
      <w:pPr>
        <w:pStyle w:val="Prrafodelista"/>
        <w:jc w:val="both"/>
        <w:rPr>
          <w:rFonts w:ascii="Noto Sans" w:hAnsi="Noto Sans" w:cs="Noto Sans"/>
          <w:bCs/>
          <w:sz w:val="20"/>
          <w:lang w:eastAsia="es-ES"/>
        </w:rPr>
      </w:pPr>
    </w:p>
    <w:p w14:paraId="414995C7" w14:textId="77777777" w:rsidR="00DC16C7" w:rsidRPr="00D73931" w:rsidRDefault="00DC16C7" w:rsidP="00DC16C7">
      <w:pPr>
        <w:pStyle w:val="Prrafodelista"/>
        <w:ind w:left="0"/>
        <w:jc w:val="both"/>
        <w:rPr>
          <w:rFonts w:ascii="Noto Sans" w:hAnsi="Noto Sans" w:cs="Noto Sans"/>
          <w:bCs/>
          <w:sz w:val="20"/>
          <w:lang w:eastAsia="es-ES"/>
        </w:rPr>
      </w:pPr>
      <w:r w:rsidRPr="00D73931">
        <w:rPr>
          <w:rFonts w:ascii="Noto Sans" w:hAnsi="Noto Sans" w:cs="Noto Sans"/>
          <w:bCs/>
          <w:sz w:val="20"/>
          <w:lang w:eastAsia="es-ES"/>
        </w:rPr>
        <w:t xml:space="preserve">El  Instituto Mexicano del Seguro Social en cumplimiento a la estrategia nacional para la seguridad y protección civil de los inmuebles de los prestadores de Servicios Subrogados, ha reforzado el Programa denominado </w:t>
      </w:r>
      <w:r w:rsidRPr="00D73931">
        <w:rPr>
          <w:rFonts w:ascii="Noto Sans" w:hAnsi="Noto Sans" w:cs="Noto Sans"/>
          <w:b/>
          <w:bCs/>
          <w:sz w:val="20"/>
          <w:lang w:eastAsia="es-ES"/>
        </w:rPr>
        <w:t>“Unidad Médica Segura Subrogada”</w:t>
      </w:r>
      <w:r w:rsidRPr="00D73931">
        <w:rPr>
          <w:rFonts w:ascii="Noto Sans" w:hAnsi="Noto Sans" w:cs="Noto Sans"/>
          <w:bCs/>
          <w:sz w:val="20"/>
          <w:lang w:eastAsia="es-ES"/>
        </w:rPr>
        <w:t xml:space="preserve"> en el cual se evaluará y  verificara en las instalaciones de cada Proveedor con el que se pretenda subrogar servicios médicos hospitalarios y/o de diagnóstico en sus instalaciones, esto con el firme propósito de confirmar que garantice la seguridad de aquellos derechohabientes que acuden a recibir atención médica y/o diagnostica en inmuebles subrogados, en concordancia con las Normas Oficiales Mexicanas NOM-001-STPS-2008, EDIFICIOS, LOCALES; NOM-002-STPS-2000 Condiciones de seguridad, prevención, protección y combate de incendio en los centros de trabajo y NOM-026-STPS-2008, Colores, señales de seguridad e higiene e identificación de riesgos por fluidos conducidos en tuberías.</w:t>
      </w:r>
    </w:p>
    <w:p w14:paraId="3F03B814" w14:textId="77777777" w:rsidR="00DC16C7" w:rsidRPr="00D73931" w:rsidRDefault="00DC16C7" w:rsidP="00DC16C7">
      <w:pPr>
        <w:pStyle w:val="Prrafodelista"/>
        <w:jc w:val="both"/>
        <w:rPr>
          <w:rFonts w:ascii="Noto Sans" w:hAnsi="Noto Sans" w:cs="Noto Sans"/>
          <w:bCs/>
          <w:sz w:val="20"/>
          <w:lang w:eastAsia="es-ES"/>
        </w:rPr>
      </w:pPr>
    </w:p>
    <w:p w14:paraId="0CB9A75E" w14:textId="77777777" w:rsidR="00DC16C7" w:rsidRPr="00D73931" w:rsidRDefault="00DC16C7" w:rsidP="00DC16C7">
      <w:pPr>
        <w:pStyle w:val="Prrafodelista"/>
        <w:ind w:left="0"/>
        <w:jc w:val="both"/>
        <w:rPr>
          <w:rFonts w:ascii="Noto Sans" w:hAnsi="Noto Sans" w:cs="Noto Sans"/>
          <w:b/>
          <w:bCs/>
          <w:sz w:val="20"/>
          <w:lang w:eastAsia="es-ES"/>
        </w:rPr>
      </w:pPr>
      <w:r w:rsidRPr="00D73931">
        <w:rPr>
          <w:rFonts w:ascii="Noto Sans" w:hAnsi="Noto Sans" w:cs="Noto Sans"/>
          <w:bCs/>
          <w:sz w:val="20"/>
          <w:lang w:eastAsia="es-ES"/>
        </w:rPr>
        <w:t xml:space="preserve">Por lo que esta verificación forma parte de la evaluación técnica en servicios que deban ser proporcionados en las instalaciones del proveedor, es decir deberá cumplir con los puntos señalados en el </w:t>
      </w:r>
      <w:r w:rsidRPr="00D73931">
        <w:rPr>
          <w:rFonts w:ascii="Noto Sans" w:hAnsi="Noto Sans" w:cs="Noto Sans"/>
          <w:b/>
          <w:bCs/>
          <w:sz w:val="20"/>
          <w:lang w:eastAsia="es-ES"/>
        </w:rPr>
        <w:t xml:space="preserve">ANEXO 5 CÉDULA DE VERIFICACIÓN.   </w:t>
      </w:r>
    </w:p>
    <w:p w14:paraId="49567B4B" w14:textId="77777777" w:rsidR="00DC16C7" w:rsidRPr="00D73931" w:rsidRDefault="00DC16C7" w:rsidP="00DC16C7">
      <w:pPr>
        <w:pStyle w:val="Prrafodelista"/>
        <w:jc w:val="both"/>
        <w:rPr>
          <w:rFonts w:ascii="Noto Sans" w:hAnsi="Noto Sans" w:cs="Noto Sans"/>
          <w:bCs/>
          <w:sz w:val="20"/>
          <w:lang w:eastAsia="es-ES"/>
        </w:rPr>
      </w:pPr>
    </w:p>
    <w:p w14:paraId="15C4C44A" w14:textId="2A75B306" w:rsidR="00DC16C7" w:rsidRPr="00D73931" w:rsidRDefault="00DC16C7" w:rsidP="00DC16C7">
      <w:pPr>
        <w:pStyle w:val="Prrafodelista"/>
        <w:ind w:left="0"/>
        <w:jc w:val="both"/>
        <w:rPr>
          <w:rFonts w:ascii="Noto Sans" w:hAnsi="Noto Sans" w:cs="Noto Sans"/>
          <w:bCs/>
          <w:sz w:val="20"/>
          <w:lang w:eastAsia="es-ES"/>
        </w:rPr>
      </w:pPr>
      <w:r w:rsidRPr="00D73931">
        <w:rPr>
          <w:rFonts w:ascii="Noto Sans" w:hAnsi="Noto Sans" w:cs="Noto Sans"/>
          <w:bCs/>
          <w:sz w:val="20"/>
          <w:lang w:eastAsia="es-ES"/>
        </w:rPr>
        <w:t xml:space="preserve">El Proveedor participante deberá acreditar el cumplimiento en relación al punto anterior anexando copia del Dictamen de Verificación de Protección Civil donde contenga el folio o número de dictamen </w:t>
      </w:r>
      <w:r w:rsidR="0034366A" w:rsidRPr="00D73931">
        <w:rPr>
          <w:rFonts w:ascii="Noto Sans" w:hAnsi="Noto Sans" w:cs="Noto Sans"/>
          <w:bCs/>
          <w:sz w:val="20"/>
          <w:lang w:eastAsia="es-ES"/>
        </w:rPr>
        <w:t>y la</w:t>
      </w:r>
      <w:r w:rsidRPr="00D73931">
        <w:rPr>
          <w:rFonts w:ascii="Noto Sans" w:hAnsi="Noto Sans" w:cs="Noto Sans"/>
          <w:bCs/>
          <w:sz w:val="20"/>
          <w:lang w:eastAsia="es-ES"/>
        </w:rPr>
        <w:t xml:space="preserve"> fecha de la vigencia del mismo. El proveedor deberá contar con la vigencia del dictamen de verificación de protección civil. </w:t>
      </w:r>
    </w:p>
    <w:p w14:paraId="38AB0EC5" w14:textId="77777777" w:rsidR="00DC16C7" w:rsidRPr="00D73931" w:rsidRDefault="00DC16C7" w:rsidP="00DC16C7">
      <w:pPr>
        <w:pStyle w:val="Prrafodelista"/>
        <w:ind w:left="0"/>
        <w:jc w:val="both"/>
        <w:rPr>
          <w:rFonts w:ascii="Noto Sans" w:hAnsi="Noto Sans" w:cs="Noto Sans"/>
          <w:bCs/>
          <w:sz w:val="20"/>
          <w:lang w:eastAsia="es-ES"/>
        </w:rPr>
      </w:pPr>
      <w:r w:rsidRPr="00D73931">
        <w:rPr>
          <w:rFonts w:ascii="Noto Sans" w:hAnsi="Noto Sans" w:cs="Noto Sans"/>
          <w:bCs/>
          <w:sz w:val="20"/>
          <w:lang w:eastAsia="es-ES"/>
        </w:rPr>
        <w:t xml:space="preserve"> </w:t>
      </w:r>
    </w:p>
    <w:p w14:paraId="156264C6" w14:textId="77777777" w:rsidR="00DC16C7" w:rsidRPr="00D73931" w:rsidRDefault="00DC16C7" w:rsidP="00DC16C7">
      <w:pPr>
        <w:tabs>
          <w:tab w:val="left" w:pos="-284"/>
          <w:tab w:val="left" w:pos="180"/>
          <w:tab w:val="left" w:pos="9498"/>
        </w:tabs>
        <w:ind w:right="100"/>
        <w:jc w:val="both"/>
        <w:rPr>
          <w:rFonts w:ascii="Noto Sans" w:hAnsi="Noto Sans" w:cs="Noto Sans"/>
          <w:b/>
          <w:bCs/>
          <w:kern w:val="1"/>
          <w:sz w:val="20"/>
        </w:rPr>
      </w:pPr>
      <w:r w:rsidRPr="00D73931">
        <w:rPr>
          <w:rFonts w:ascii="Noto Sans" w:hAnsi="Noto Sans" w:cs="Noto Sans"/>
          <w:b/>
          <w:bCs/>
          <w:kern w:val="1"/>
          <w:sz w:val="20"/>
        </w:rPr>
        <w:t>Criterios especiales a seguir por las unidades subrogadas:</w:t>
      </w:r>
    </w:p>
    <w:p w14:paraId="7AC0C529" w14:textId="77777777" w:rsidR="00DC16C7" w:rsidRPr="00D73931" w:rsidRDefault="00DC16C7" w:rsidP="00DC16C7">
      <w:pPr>
        <w:tabs>
          <w:tab w:val="left" w:pos="-284"/>
          <w:tab w:val="left" w:pos="426"/>
          <w:tab w:val="left" w:pos="9498"/>
        </w:tabs>
        <w:ind w:left="425" w:right="51"/>
        <w:jc w:val="both"/>
        <w:rPr>
          <w:rFonts w:ascii="Noto Sans" w:hAnsi="Noto Sans" w:cs="Noto Sans"/>
          <w:sz w:val="20"/>
        </w:rPr>
      </w:pPr>
    </w:p>
    <w:p w14:paraId="5058AFCD" w14:textId="719F2C8C" w:rsidR="00DC16C7" w:rsidRPr="00D73931" w:rsidRDefault="00DC16C7" w:rsidP="00DC16C7">
      <w:pPr>
        <w:tabs>
          <w:tab w:val="left" w:pos="-284"/>
          <w:tab w:val="left" w:pos="426"/>
          <w:tab w:val="left" w:pos="9498"/>
        </w:tabs>
        <w:ind w:right="51"/>
        <w:jc w:val="both"/>
        <w:rPr>
          <w:rFonts w:ascii="Noto Sans" w:hAnsi="Noto Sans" w:cs="Noto Sans"/>
          <w:sz w:val="20"/>
        </w:rPr>
      </w:pPr>
      <w:r w:rsidRPr="00D73931">
        <w:rPr>
          <w:rFonts w:ascii="Noto Sans" w:hAnsi="Noto Sans" w:cs="Noto Sans"/>
          <w:sz w:val="20"/>
        </w:rPr>
        <w:t xml:space="preserve">El material desechable utilizado en los procedimientos de </w:t>
      </w:r>
      <w:r w:rsidR="0034366A" w:rsidRPr="00D73931">
        <w:rPr>
          <w:rFonts w:ascii="Noto Sans" w:hAnsi="Noto Sans" w:cs="Noto Sans"/>
          <w:sz w:val="20"/>
        </w:rPr>
        <w:t>radioterapia</w:t>
      </w:r>
      <w:r w:rsidRPr="00D73931">
        <w:rPr>
          <w:rFonts w:ascii="Noto Sans" w:hAnsi="Noto Sans" w:cs="Noto Sans"/>
          <w:sz w:val="20"/>
        </w:rPr>
        <w:t xml:space="preserve"> deberá ser exclusivo para cada paciente.</w:t>
      </w:r>
    </w:p>
    <w:p w14:paraId="755D39B0" w14:textId="77777777" w:rsidR="00DC16C7" w:rsidRPr="00D73931" w:rsidRDefault="00DC16C7" w:rsidP="00DC16C7">
      <w:pPr>
        <w:tabs>
          <w:tab w:val="left" w:pos="-284"/>
          <w:tab w:val="left" w:pos="426"/>
          <w:tab w:val="left" w:pos="9498"/>
        </w:tabs>
        <w:ind w:right="51"/>
        <w:jc w:val="both"/>
        <w:rPr>
          <w:rFonts w:ascii="Noto Sans" w:hAnsi="Noto Sans" w:cs="Noto Sans"/>
          <w:sz w:val="20"/>
        </w:rPr>
      </w:pPr>
    </w:p>
    <w:p w14:paraId="147B1C90" w14:textId="40C10C23" w:rsidR="00DC16C7" w:rsidRPr="00D73931" w:rsidRDefault="0034366A" w:rsidP="00DC16C7">
      <w:pPr>
        <w:tabs>
          <w:tab w:val="left" w:pos="-284"/>
          <w:tab w:val="left" w:pos="426"/>
          <w:tab w:val="left" w:pos="9498"/>
        </w:tabs>
        <w:ind w:right="51"/>
        <w:jc w:val="both"/>
        <w:rPr>
          <w:rFonts w:ascii="Noto Sans" w:hAnsi="Noto Sans" w:cs="Noto Sans"/>
          <w:sz w:val="20"/>
        </w:rPr>
      </w:pPr>
      <w:r w:rsidRPr="00D73931">
        <w:rPr>
          <w:rFonts w:ascii="Noto Sans" w:hAnsi="Noto Sans" w:cs="Noto Sans"/>
          <w:sz w:val="20"/>
        </w:rPr>
        <w:t>El licitante</w:t>
      </w:r>
      <w:r w:rsidR="00DC16C7" w:rsidRPr="00D73931">
        <w:rPr>
          <w:rFonts w:ascii="Noto Sans" w:hAnsi="Noto Sans" w:cs="Noto Sans"/>
          <w:sz w:val="20"/>
        </w:rPr>
        <w:t xml:space="preserve"> deberá presentar escrito libre donde señale que cumple con las disposiciones de la Norma Oficial Mexicana NOM-087-SEMARNAT-SSA1-2002, Protección ambiental-Salud ambiental-Residuos peligrosos biológico-infecciosos-Clasificación y especificaciones de manejo.</w:t>
      </w:r>
    </w:p>
    <w:p w14:paraId="52036B19" w14:textId="77777777" w:rsidR="00DC16C7" w:rsidRPr="00D73931" w:rsidRDefault="00DC16C7" w:rsidP="00DC16C7">
      <w:pPr>
        <w:tabs>
          <w:tab w:val="left" w:pos="-284"/>
          <w:tab w:val="left" w:pos="426"/>
          <w:tab w:val="left" w:pos="9498"/>
        </w:tabs>
        <w:ind w:right="51"/>
        <w:jc w:val="both"/>
        <w:rPr>
          <w:rFonts w:ascii="Noto Sans" w:hAnsi="Noto Sans" w:cs="Noto Sans"/>
          <w:sz w:val="20"/>
        </w:rPr>
      </w:pPr>
    </w:p>
    <w:p w14:paraId="68306D0E" w14:textId="551F9BB8" w:rsidR="00DC16C7" w:rsidRPr="00D73931" w:rsidRDefault="00DC16C7" w:rsidP="00DC16C7">
      <w:pPr>
        <w:tabs>
          <w:tab w:val="left" w:pos="-284"/>
          <w:tab w:val="left" w:pos="426"/>
          <w:tab w:val="left" w:pos="9498"/>
        </w:tabs>
        <w:ind w:right="51"/>
        <w:jc w:val="both"/>
        <w:rPr>
          <w:rFonts w:ascii="Noto Sans" w:hAnsi="Noto Sans" w:cs="Noto Sans"/>
          <w:sz w:val="20"/>
        </w:rPr>
      </w:pPr>
      <w:r w:rsidRPr="00D73931">
        <w:rPr>
          <w:rFonts w:ascii="Noto Sans" w:hAnsi="Noto Sans" w:cs="Noto Sans"/>
          <w:sz w:val="20"/>
        </w:rPr>
        <w:t xml:space="preserve">Aseo exhaustivo de las áreas al menos </w:t>
      </w:r>
      <w:r w:rsidR="0034366A" w:rsidRPr="00D73931">
        <w:rPr>
          <w:rFonts w:ascii="Noto Sans" w:hAnsi="Noto Sans" w:cs="Noto Sans"/>
          <w:sz w:val="20"/>
        </w:rPr>
        <w:t>dos veces</w:t>
      </w:r>
      <w:r w:rsidRPr="00D73931">
        <w:rPr>
          <w:rFonts w:ascii="Noto Sans" w:hAnsi="Noto Sans" w:cs="Noto Sans"/>
          <w:sz w:val="20"/>
        </w:rPr>
        <w:t xml:space="preserve"> por semana, utilizando detergente en todas las superficies como pisos, paredes, puertas y ventanas y/o de acuerdo a cultivos bacteriológicos realizados en el área.</w:t>
      </w:r>
    </w:p>
    <w:p w14:paraId="24D49D29" w14:textId="77777777" w:rsidR="00DC16C7" w:rsidRPr="00D73931" w:rsidRDefault="00DC16C7" w:rsidP="00DC16C7">
      <w:pPr>
        <w:tabs>
          <w:tab w:val="left" w:pos="-284"/>
          <w:tab w:val="left" w:pos="426"/>
          <w:tab w:val="left" w:pos="9498"/>
        </w:tabs>
        <w:ind w:right="51"/>
        <w:jc w:val="both"/>
        <w:rPr>
          <w:rFonts w:ascii="Noto Sans" w:hAnsi="Noto Sans" w:cs="Noto Sans"/>
          <w:sz w:val="20"/>
        </w:rPr>
      </w:pPr>
    </w:p>
    <w:p w14:paraId="0B9DF707" w14:textId="4A0673C2" w:rsidR="00DC16C7" w:rsidRPr="00D73931" w:rsidRDefault="00DC16C7" w:rsidP="00DC16C7">
      <w:pPr>
        <w:tabs>
          <w:tab w:val="left" w:pos="-284"/>
          <w:tab w:val="left" w:pos="426"/>
          <w:tab w:val="left" w:pos="9498"/>
        </w:tabs>
        <w:ind w:right="51"/>
        <w:jc w:val="both"/>
        <w:rPr>
          <w:rFonts w:ascii="Noto Sans" w:hAnsi="Noto Sans" w:cs="Noto Sans"/>
          <w:sz w:val="20"/>
        </w:rPr>
      </w:pPr>
      <w:r w:rsidRPr="00D73931">
        <w:rPr>
          <w:rFonts w:ascii="Noto Sans" w:hAnsi="Noto Sans" w:cs="Noto Sans"/>
          <w:sz w:val="20"/>
        </w:rPr>
        <w:t xml:space="preserve">Fumigar todas las áreas de la </w:t>
      </w:r>
      <w:r w:rsidR="0034366A" w:rsidRPr="00D73931">
        <w:rPr>
          <w:rFonts w:ascii="Noto Sans" w:hAnsi="Noto Sans" w:cs="Noto Sans"/>
          <w:sz w:val="20"/>
        </w:rPr>
        <w:t>unidad al</w:t>
      </w:r>
      <w:r w:rsidRPr="00D73931">
        <w:rPr>
          <w:rFonts w:ascii="Noto Sans" w:hAnsi="Noto Sans" w:cs="Noto Sans"/>
          <w:sz w:val="20"/>
        </w:rPr>
        <w:t xml:space="preserve"> menos una vez al mes, con plaguicidas o pesticidas y en su caso aplicar soluciones bactericidas.</w:t>
      </w:r>
    </w:p>
    <w:p w14:paraId="461A85CF" w14:textId="77777777" w:rsidR="00DC16C7" w:rsidRPr="00D73931" w:rsidRDefault="00DC16C7" w:rsidP="00DC16C7">
      <w:pPr>
        <w:tabs>
          <w:tab w:val="left" w:pos="-284"/>
          <w:tab w:val="left" w:pos="426"/>
          <w:tab w:val="left" w:pos="9498"/>
        </w:tabs>
        <w:ind w:right="51"/>
        <w:jc w:val="both"/>
        <w:rPr>
          <w:rFonts w:ascii="Noto Sans" w:hAnsi="Noto Sans" w:cs="Noto Sans"/>
          <w:sz w:val="20"/>
        </w:rPr>
      </w:pPr>
    </w:p>
    <w:p w14:paraId="028C2DDF" w14:textId="62A90CB5" w:rsidR="00DC16C7" w:rsidRPr="00D73931" w:rsidRDefault="00DC16C7" w:rsidP="00DC16C7">
      <w:pPr>
        <w:jc w:val="both"/>
        <w:rPr>
          <w:rFonts w:ascii="Noto Sans" w:eastAsia="MS Mincho" w:hAnsi="Noto Sans" w:cs="Noto Sans"/>
          <w:bCs/>
          <w:sz w:val="20"/>
          <w:lang w:val="es-MX"/>
        </w:rPr>
      </w:pPr>
      <w:r w:rsidRPr="00D73931">
        <w:rPr>
          <w:rFonts w:ascii="Noto Sans" w:hAnsi="Noto Sans" w:cs="Noto Sans"/>
          <w:sz w:val="20"/>
        </w:rPr>
        <w:t xml:space="preserve">Asear y </w:t>
      </w:r>
      <w:r w:rsidR="0034366A" w:rsidRPr="00D73931">
        <w:rPr>
          <w:rFonts w:ascii="Noto Sans" w:hAnsi="Noto Sans" w:cs="Noto Sans"/>
          <w:sz w:val="20"/>
        </w:rPr>
        <w:t>desinfectar el</w:t>
      </w:r>
      <w:r w:rsidRPr="00D73931">
        <w:rPr>
          <w:rFonts w:ascii="Noto Sans" w:hAnsi="Noto Sans" w:cs="Noto Sans"/>
          <w:sz w:val="20"/>
        </w:rPr>
        <w:t xml:space="preserve"> equipo de radioterapia después de cada procedimiento, de igual forma el demás mobiliario que haya sido utilizado, deberá ser aseado y sanitizado al término de cada día de uso.</w:t>
      </w:r>
    </w:p>
    <w:p w14:paraId="56C8650E" w14:textId="77777777" w:rsidR="00DC16C7" w:rsidRPr="00D73931" w:rsidRDefault="00DC16C7" w:rsidP="00DC16C7">
      <w:pPr>
        <w:jc w:val="both"/>
        <w:rPr>
          <w:rFonts w:ascii="Noto Sans" w:eastAsia="MS Mincho" w:hAnsi="Noto Sans" w:cs="Noto Sans"/>
          <w:bCs/>
          <w:sz w:val="20"/>
          <w:lang w:val="es-MX"/>
        </w:rPr>
      </w:pPr>
    </w:p>
    <w:p w14:paraId="60D9A7E6" w14:textId="77777777" w:rsidR="00DC16C7" w:rsidRPr="00D73931" w:rsidRDefault="00DC16C7" w:rsidP="00DC16C7">
      <w:pPr>
        <w:tabs>
          <w:tab w:val="left" w:pos="-284"/>
          <w:tab w:val="left" w:pos="180"/>
          <w:tab w:val="left" w:pos="9498"/>
        </w:tabs>
        <w:ind w:right="100"/>
        <w:jc w:val="both"/>
        <w:rPr>
          <w:rFonts w:ascii="Noto Sans" w:hAnsi="Noto Sans" w:cs="Noto Sans"/>
          <w:b/>
          <w:bCs/>
          <w:kern w:val="1"/>
          <w:sz w:val="20"/>
        </w:rPr>
      </w:pPr>
      <w:r w:rsidRPr="00D73931">
        <w:rPr>
          <w:rFonts w:ascii="Noto Sans" w:hAnsi="Noto Sans" w:cs="Noto Sans"/>
          <w:b/>
          <w:bCs/>
          <w:kern w:val="1"/>
          <w:sz w:val="20"/>
        </w:rPr>
        <w:t>Responsabilidades del Instituto:</w:t>
      </w:r>
    </w:p>
    <w:p w14:paraId="190AFCEC" w14:textId="77777777" w:rsidR="00DC16C7" w:rsidRPr="00D73931" w:rsidRDefault="00DC16C7" w:rsidP="00DC16C7">
      <w:pPr>
        <w:ind w:right="102" w:firstLine="708"/>
        <w:jc w:val="both"/>
        <w:rPr>
          <w:rFonts w:ascii="Noto Sans" w:hAnsi="Noto Sans" w:cs="Noto Sans"/>
          <w:b/>
          <w:sz w:val="20"/>
        </w:rPr>
      </w:pPr>
    </w:p>
    <w:p w14:paraId="55959F75" w14:textId="77777777" w:rsidR="00DC16C7" w:rsidRPr="00D73931" w:rsidRDefault="00DC16C7" w:rsidP="00DC16C7">
      <w:pPr>
        <w:ind w:right="51"/>
        <w:jc w:val="both"/>
        <w:rPr>
          <w:rFonts w:ascii="Noto Sans" w:hAnsi="Noto Sans" w:cs="Noto Sans"/>
          <w:bCs/>
          <w:sz w:val="20"/>
        </w:rPr>
      </w:pPr>
      <w:r w:rsidRPr="00D73931">
        <w:rPr>
          <w:rFonts w:ascii="Noto Sans" w:hAnsi="Noto Sans" w:cs="Noto Sans"/>
          <w:bCs/>
          <w:sz w:val="20"/>
        </w:rPr>
        <w:t xml:space="preserve">El Instituto a través del servicio del Hospital General de Zona No. 1, enviará al paciente con solicitud de subrogación </w:t>
      </w:r>
      <w:r w:rsidRPr="00D73931">
        <w:rPr>
          <w:rFonts w:ascii="Noto Sans" w:hAnsi="Noto Sans" w:cs="Noto Sans"/>
          <w:b/>
          <w:sz w:val="20"/>
        </w:rPr>
        <w:t>ANEXO 2 FORMATO DE SOLICITUD DE SUBROGACIÓN DE SERVICIOS</w:t>
      </w:r>
      <w:r w:rsidRPr="00D73931">
        <w:rPr>
          <w:rFonts w:ascii="Noto Sans" w:hAnsi="Noto Sans" w:cs="Noto Sans"/>
          <w:b/>
          <w:bCs/>
          <w:sz w:val="20"/>
        </w:rPr>
        <w:t xml:space="preserve"> (4-30-2/03)</w:t>
      </w:r>
      <w:r w:rsidRPr="00D73931">
        <w:rPr>
          <w:rFonts w:ascii="Noto Sans" w:hAnsi="Noto Sans" w:cs="Noto Sans"/>
          <w:bCs/>
          <w:sz w:val="20"/>
        </w:rPr>
        <w:t xml:space="preserve"> debidamente acreditada por el director de la unidad y/o subdirector médico y jefe de servicio, con resumen médico, con vigencia actualizada y los estudios complementarios de laboratorio y gabinete siguientes: Biometría hemática completa, pruebas de coagulación, química sanguínea glucosa, urea y creatinina, ácido úrico, sodio, potasio, calcio, fósforo TGO, TGP, proteínas totales, albúmina panel de hepatitis B y C, VIH y  placa de tórax.</w:t>
      </w:r>
    </w:p>
    <w:p w14:paraId="68132E68" w14:textId="77777777" w:rsidR="00DC16C7" w:rsidRPr="00D73931" w:rsidRDefault="00DC16C7" w:rsidP="00DC16C7">
      <w:pPr>
        <w:ind w:left="720" w:right="51"/>
        <w:jc w:val="both"/>
        <w:rPr>
          <w:rFonts w:ascii="Noto Sans" w:hAnsi="Noto Sans" w:cs="Noto Sans"/>
          <w:bCs/>
          <w:sz w:val="20"/>
        </w:rPr>
      </w:pPr>
    </w:p>
    <w:p w14:paraId="42E842FE" w14:textId="77777777" w:rsidR="00DC16C7" w:rsidRPr="00D73931" w:rsidRDefault="00DC16C7" w:rsidP="00DC16C7">
      <w:pPr>
        <w:ind w:right="51"/>
        <w:jc w:val="both"/>
        <w:rPr>
          <w:rFonts w:ascii="Noto Sans" w:hAnsi="Noto Sans" w:cs="Noto Sans"/>
          <w:bCs/>
          <w:sz w:val="20"/>
        </w:rPr>
      </w:pPr>
      <w:r w:rsidRPr="00D73931">
        <w:rPr>
          <w:rFonts w:ascii="Noto Sans" w:hAnsi="Noto Sans" w:cs="Noto Sans"/>
          <w:bCs/>
          <w:sz w:val="20"/>
        </w:rPr>
        <w:t>El Instituto será responsable de extender las recetas de medicamentos, incapacidades, solicitudes de interconsulta, de laboratorio y gabinete en caso necesario para cada paciente incluido en el servicio de radioterapia subrogada materia del presente documento.</w:t>
      </w:r>
    </w:p>
    <w:p w14:paraId="635EE3BC" w14:textId="77777777" w:rsidR="00DC16C7" w:rsidRPr="00D73931" w:rsidRDefault="00DC16C7" w:rsidP="00DC16C7">
      <w:pPr>
        <w:ind w:right="51"/>
        <w:jc w:val="both"/>
        <w:rPr>
          <w:rFonts w:ascii="Noto Sans" w:hAnsi="Noto Sans" w:cs="Noto Sans"/>
          <w:bCs/>
          <w:sz w:val="20"/>
        </w:rPr>
      </w:pPr>
    </w:p>
    <w:p w14:paraId="4A539EDA" w14:textId="77777777" w:rsidR="00DC16C7" w:rsidRPr="00D73931" w:rsidRDefault="00DC16C7" w:rsidP="00DC16C7">
      <w:pPr>
        <w:ind w:right="51"/>
        <w:jc w:val="both"/>
        <w:rPr>
          <w:rFonts w:ascii="Noto Sans" w:hAnsi="Noto Sans" w:cs="Noto Sans"/>
          <w:bCs/>
          <w:sz w:val="20"/>
        </w:rPr>
      </w:pPr>
      <w:r w:rsidRPr="00D73931">
        <w:rPr>
          <w:rFonts w:ascii="Noto Sans" w:hAnsi="Noto Sans" w:cs="Noto Sans"/>
          <w:bCs/>
          <w:sz w:val="20"/>
        </w:rPr>
        <w:t xml:space="preserve">El Instituto, ratificará la continuidad del servicio de cada paciente, a través de la verificación de la vigencia de derechos actualizada. </w:t>
      </w:r>
    </w:p>
    <w:p w14:paraId="0501FF32" w14:textId="77777777" w:rsidR="00DC16C7" w:rsidRPr="00D73931" w:rsidRDefault="00DC16C7" w:rsidP="00DC16C7">
      <w:pPr>
        <w:ind w:right="51"/>
        <w:jc w:val="both"/>
        <w:rPr>
          <w:rFonts w:ascii="Noto Sans" w:hAnsi="Noto Sans" w:cs="Noto Sans"/>
          <w:bCs/>
          <w:sz w:val="20"/>
        </w:rPr>
      </w:pPr>
    </w:p>
    <w:p w14:paraId="38A7C727" w14:textId="21662C2F" w:rsidR="00DC16C7" w:rsidRPr="00D73931" w:rsidRDefault="00DC16C7" w:rsidP="00DC16C7">
      <w:pPr>
        <w:ind w:right="51"/>
        <w:jc w:val="both"/>
        <w:rPr>
          <w:rFonts w:ascii="Noto Sans" w:hAnsi="Noto Sans" w:cs="Noto Sans"/>
          <w:bCs/>
          <w:sz w:val="20"/>
        </w:rPr>
      </w:pPr>
      <w:r w:rsidRPr="00D73931">
        <w:rPr>
          <w:rFonts w:ascii="Noto Sans" w:hAnsi="Noto Sans" w:cs="Noto Sans"/>
          <w:bCs/>
          <w:sz w:val="20"/>
        </w:rPr>
        <w:t xml:space="preserve">El Instituto dará continuidad a la atención de complicaciones propias del servicio de radioterapia de cada paciente, que haya requerido traslado de la unidad de </w:t>
      </w:r>
      <w:r w:rsidR="0034366A" w:rsidRPr="00D73931">
        <w:rPr>
          <w:rFonts w:ascii="Noto Sans" w:hAnsi="Noto Sans" w:cs="Noto Sans"/>
          <w:bCs/>
          <w:sz w:val="20"/>
        </w:rPr>
        <w:t>radioterapia subrogada</w:t>
      </w:r>
      <w:r w:rsidRPr="00D73931">
        <w:rPr>
          <w:rFonts w:ascii="Noto Sans" w:hAnsi="Noto Sans" w:cs="Noto Sans"/>
          <w:bCs/>
          <w:sz w:val="20"/>
        </w:rPr>
        <w:t xml:space="preserve"> a  la unidad hospitalaria del Instituto.</w:t>
      </w:r>
    </w:p>
    <w:p w14:paraId="17900088" w14:textId="77777777" w:rsidR="00DC16C7" w:rsidRPr="00D73931" w:rsidRDefault="00DC16C7" w:rsidP="00DC16C7">
      <w:pPr>
        <w:ind w:right="51"/>
        <w:jc w:val="both"/>
        <w:rPr>
          <w:rFonts w:ascii="Noto Sans" w:hAnsi="Noto Sans" w:cs="Noto Sans"/>
          <w:bCs/>
          <w:sz w:val="20"/>
        </w:rPr>
      </w:pPr>
    </w:p>
    <w:p w14:paraId="0A712153" w14:textId="4C9386CE" w:rsidR="00DC16C7" w:rsidRPr="00D73931" w:rsidRDefault="00DC16C7" w:rsidP="00DC16C7">
      <w:pPr>
        <w:ind w:right="51"/>
        <w:jc w:val="both"/>
        <w:rPr>
          <w:rFonts w:ascii="Noto Sans" w:hAnsi="Noto Sans" w:cs="Noto Sans"/>
          <w:bCs/>
          <w:sz w:val="20"/>
        </w:rPr>
      </w:pPr>
      <w:r w:rsidRPr="00D73931">
        <w:rPr>
          <w:rFonts w:ascii="Noto Sans" w:hAnsi="Noto Sans" w:cs="Noto Sans"/>
          <w:bCs/>
          <w:sz w:val="20"/>
        </w:rPr>
        <w:t xml:space="preserve">A través de personal autorizado por el Instituto, realizará visitas de supervisión a la unidad del servicio de radioterapia subrogada, a efecto de verificar la debida prestación del </w:t>
      </w:r>
      <w:r w:rsidR="0034366A" w:rsidRPr="00D73931">
        <w:rPr>
          <w:rFonts w:ascii="Noto Sans" w:hAnsi="Noto Sans" w:cs="Noto Sans"/>
          <w:bCs/>
          <w:sz w:val="20"/>
        </w:rPr>
        <w:t>servicio ininterrumpida</w:t>
      </w:r>
      <w:r w:rsidRPr="00D73931">
        <w:rPr>
          <w:rFonts w:ascii="Noto Sans" w:hAnsi="Noto Sans" w:cs="Noto Sans"/>
          <w:bCs/>
          <w:sz w:val="20"/>
        </w:rPr>
        <w:t xml:space="preserve"> a lo descrito en conforme al </w:t>
      </w:r>
      <w:r w:rsidRPr="00D73931">
        <w:rPr>
          <w:rFonts w:ascii="Noto Sans" w:hAnsi="Noto Sans" w:cs="Noto Sans"/>
          <w:b/>
          <w:bCs/>
          <w:sz w:val="20"/>
        </w:rPr>
        <w:t>ANEXO 4 CÉDULA DE SUPERVISIÓN.</w:t>
      </w:r>
      <w:r w:rsidRPr="00D73931">
        <w:rPr>
          <w:rFonts w:ascii="Noto Sans" w:hAnsi="Noto Sans" w:cs="Noto Sans"/>
          <w:bCs/>
          <w:sz w:val="20"/>
        </w:rPr>
        <w:t xml:space="preserve"> </w:t>
      </w:r>
    </w:p>
    <w:p w14:paraId="31181E4E" w14:textId="77777777" w:rsidR="00DC16C7" w:rsidRPr="00D73931" w:rsidRDefault="00DC16C7" w:rsidP="00DC16C7">
      <w:pPr>
        <w:ind w:right="51"/>
        <w:jc w:val="both"/>
        <w:rPr>
          <w:rFonts w:ascii="Noto Sans" w:hAnsi="Noto Sans" w:cs="Noto Sans"/>
          <w:bCs/>
          <w:sz w:val="20"/>
        </w:rPr>
      </w:pPr>
    </w:p>
    <w:p w14:paraId="054F762C" w14:textId="77777777" w:rsidR="00DC16C7" w:rsidRPr="00D73931" w:rsidRDefault="00DC16C7" w:rsidP="00DC16C7">
      <w:pPr>
        <w:ind w:right="51"/>
        <w:jc w:val="both"/>
        <w:rPr>
          <w:rFonts w:ascii="Noto Sans" w:hAnsi="Noto Sans" w:cs="Noto Sans"/>
          <w:b/>
          <w:bCs/>
          <w:sz w:val="20"/>
        </w:rPr>
      </w:pPr>
      <w:r w:rsidRPr="00D73931">
        <w:rPr>
          <w:rFonts w:ascii="Noto Sans" w:hAnsi="Noto Sans" w:cs="Noto Sans"/>
          <w:bCs/>
          <w:sz w:val="20"/>
        </w:rPr>
        <w:t>Para pacientes seronegativos aplicar vacunación contra hepatitis B con doble dosis al ingresar al programa de radioterapia subrogada, en caso de no tenerla y completar su esquema de vacunación.</w:t>
      </w:r>
    </w:p>
    <w:p w14:paraId="547535AC" w14:textId="77777777" w:rsidR="00DC16C7" w:rsidRPr="00D73931" w:rsidRDefault="00DC16C7" w:rsidP="00DC16C7">
      <w:pPr>
        <w:ind w:right="51"/>
        <w:jc w:val="both"/>
        <w:rPr>
          <w:rFonts w:ascii="Noto Sans" w:hAnsi="Noto Sans" w:cs="Noto Sans"/>
          <w:b/>
          <w:bCs/>
          <w:sz w:val="20"/>
        </w:rPr>
      </w:pPr>
    </w:p>
    <w:p w14:paraId="2F98F076" w14:textId="77777777" w:rsidR="00DC16C7" w:rsidRPr="00D73931" w:rsidRDefault="00DC16C7" w:rsidP="00DC16C7">
      <w:pPr>
        <w:ind w:right="51"/>
        <w:jc w:val="both"/>
        <w:rPr>
          <w:rFonts w:ascii="Noto Sans" w:hAnsi="Noto Sans" w:cs="Noto Sans"/>
          <w:b/>
          <w:bCs/>
          <w:sz w:val="20"/>
          <w:lang w:val="es-MX"/>
        </w:rPr>
      </w:pPr>
      <w:r w:rsidRPr="00D73931">
        <w:rPr>
          <w:rFonts w:ascii="Noto Sans" w:hAnsi="Noto Sans" w:cs="Noto Sans"/>
          <w:bCs/>
          <w:sz w:val="20"/>
        </w:rPr>
        <w:t>Procedimiento de transfusión en caso necesario y previa valoración médica.</w:t>
      </w:r>
    </w:p>
    <w:p w14:paraId="194DA4B4" w14:textId="77777777" w:rsidR="00DC16C7" w:rsidRPr="00D73931" w:rsidRDefault="00DC16C7" w:rsidP="00DC16C7">
      <w:pPr>
        <w:jc w:val="both"/>
        <w:rPr>
          <w:rFonts w:ascii="Noto Sans" w:eastAsia="MS Mincho" w:hAnsi="Noto Sans" w:cs="Noto Sans"/>
          <w:bCs/>
          <w:sz w:val="20"/>
          <w:lang w:val="es-MX"/>
        </w:rPr>
      </w:pPr>
    </w:p>
    <w:p w14:paraId="52B44BF4" w14:textId="77777777" w:rsidR="00DC16C7" w:rsidRPr="00D73931" w:rsidRDefault="00DC16C7" w:rsidP="00DC16C7">
      <w:pPr>
        <w:jc w:val="both"/>
        <w:rPr>
          <w:rFonts w:ascii="Noto Sans" w:eastAsia="Calibri" w:hAnsi="Noto Sans" w:cs="Noto Sans"/>
          <w:bCs/>
          <w:sz w:val="20"/>
        </w:rPr>
      </w:pPr>
      <w:r w:rsidRPr="00D73931">
        <w:rPr>
          <w:rFonts w:ascii="Noto Sans" w:eastAsia="Calibri" w:hAnsi="Noto Sans" w:cs="Noto Sans"/>
          <w:bCs/>
          <w:sz w:val="20"/>
        </w:rPr>
        <w:t xml:space="preserve">Como parte de la evaluación técnica, el Instituto verificará el cumplimiento de todos y cada uno de los requisitos señalados en el </w:t>
      </w:r>
      <w:r w:rsidRPr="00D73931">
        <w:rPr>
          <w:rFonts w:ascii="Noto Sans" w:eastAsia="Calibri" w:hAnsi="Noto Sans" w:cs="Noto Sans"/>
          <w:b/>
          <w:bCs/>
          <w:sz w:val="20"/>
        </w:rPr>
        <w:t>ANEXO 5 CÉDULA DE VERIFICACIÓN</w:t>
      </w:r>
      <w:r w:rsidRPr="00D73931">
        <w:rPr>
          <w:rFonts w:ascii="Noto Sans" w:eastAsia="Calibri" w:hAnsi="Noto Sans" w:cs="Noto Sans"/>
          <w:bCs/>
          <w:sz w:val="20"/>
        </w:rPr>
        <w:t>, a cargo del personal designado por esta representación, con el objetivo de supervisar y verificar las instalaciones y apego a las características del servicio contratado, para la revisión del cumplimiento del contrato, en la fecha que el Instituto designe. Así mismo el Instituto Mexicano del Seguro Social podrá realizar visitas extraordinarias en caso de ser necesario.</w:t>
      </w:r>
    </w:p>
    <w:p w14:paraId="69D2C32E" w14:textId="77777777" w:rsidR="00DC16C7" w:rsidRPr="00D73931" w:rsidRDefault="00DC16C7" w:rsidP="00DC16C7">
      <w:pPr>
        <w:jc w:val="both"/>
        <w:rPr>
          <w:rFonts w:ascii="Noto Sans" w:eastAsia="Calibri" w:hAnsi="Noto Sans" w:cs="Noto Sans"/>
          <w:bCs/>
          <w:sz w:val="20"/>
        </w:rPr>
      </w:pPr>
    </w:p>
    <w:p w14:paraId="559698FF" w14:textId="77777777" w:rsidR="00DC16C7" w:rsidRPr="00D73931" w:rsidRDefault="00DC16C7" w:rsidP="00DC16C7">
      <w:pPr>
        <w:jc w:val="both"/>
        <w:rPr>
          <w:rFonts w:ascii="Noto Sans" w:eastAsia="Calibri" w:hAnsi="Noto Sans" w:cs="Noto Sans"/>
          <w:bCs/>
          <w:sz w:val="20"/>
        </w:rPr>
      </w:pPr>
      <w:r w:rsidRPr="00D73931">
        <w:rPr>
          <w:rFonts w:ascii="Noto Sans" w:eastAsia="Calibri" w:hAnsi="Noto Sans" w:cs="Noto Sans"/>
          <w:bCs/>
          <w:sz w:val="20"/>
        </w:rPr>
        <w:t xml:space="preserve">Para los efectos antes señalados, una Comisión integrada por el área técnica  y el Servidor público que designe la Jefatura de Servicios de Prestaciones Médicas, se dirigirá al domicilio de las instalaciones propuestas por los licitantes, a partir del día siguiente a la publicación de la presente solicitud de información, y hasta tres días hábiles previos a acto de comunicación de la adjudicación con ayuda del </w:t>
      </w:r>
      <w:r w:rsidRPr="00D73931">
        <w:rPr>
          <w:rFonts w:ascii="Noto Sans" w:eastAsia="Calibri" w:hAnsi="Noto Sans" w:cs="Noto Sans"/>
          <w:b/>
          <w:bCs/>
          <w:sz w:val="20"/>
        </w:rPr>
        <w:t>ANEXO 5 CÉDULA DE VERIFICACIÓN</w:t>
      </w:r>
      <w:r w:rsidRPr="00D73931">
        <w:rPr>
          <w:rFonts w:ascii="Noto Sans" w:eastAsia="Calibri" w:hAnsi="Noto Sans" w:cs="Noto Sans"/>
          <w:bCs/>
          <w:sz w:val="20"/>
        </w:rPr>
        <w:t xml:space="preserve">, mismos que establecerán comunicación con el licitante para hacerle del conocimiento de la fecha programada. </w:t>
      </w:r>
    </w:p>
    <w:p w14:paraId="0D784DF3" w14:textId="77777777" w:rsidR="00DC16C7" w:rsidRPr="00D73931" w:rsidRDefault="00DC16C7" w:rsidP="00DC16C7">
      <w:pPr>
        <w:jc w:val="both"/>
        <w:rPr>
          <w:rFonts w:ascii="Noto Sans" w:eastAsia="Calibri" w:hAnsi="Noto Sans" w:cs="Noto Sans"/>
          <w:bCs/>
          <w:sz w:val="20"/>
        </w:rPr>
      </w:pPr>
    </w:p>
    <w:p w14:paraId="5B53188D" w14:textId="77777777" w:rsidR="00DC16C7" w:rsidRPr="00D73931" w:rsidRDefault="00DC16C7" w:rsidP="00DC16C7">
      <w:pPr>
        <w:jc w:val="both"/>
        <w:rPr>
          <w:rFonts w:ascii="Noto Sans" w:eastAsia="Calibri" w:hAnsi="Noto Sans" w:cs="Noto Sans"/>
          <w:bCs/>
          <w:sz w:val="20"/>
        </w:rPr>
      </w:pPr>
      <w:r w:rsidRPr="00D73931">
        <w:rPr>
          <w:rFonts w:ascii="Noto Sans" w:eastAsia="Calibri" w:hAnsi="Noto Sans" w:cs="Noto Sans"/>
          <w:bCs/>
          <w:sz w:val="20"/>
        </w:rPr>
        <w:t xml:space="preserve">Asimismo, durante la vigencia de la prestación del servicio contratado, se realizará evaluaciones de forma trimestral con el mismo formato del </w:t>
      </w:r>
      <w:r w:rsidRPr="00D73931">
        <w:rPr>
          <w:rFonts w:ascii="Noto Sans" w:hAnsi="Noto Sans" w:cs="Noto Sans"/>
          <w:b/>
          <w:bCs/>
          <w:sz w:val="20"/>
        </w:rPr>
        <w:t>ANEXO 4 CÉDULA DE SUPERVISIÓN.</w:t>
      </w:r>
      <w:r w:rsidRPr="00D73931">
        <w:rPr>
          <w:rFonts w:ascii="Noto Sans" w:eastAsia="Calibri" w:hAnsi="Noto Sans" w:cs="Noto Sans"/>
          <w:bCs/>
          <w:sz w:val="20"/>
        </w:rPr>
        <w:t xml:space="preserve">; se llevará a cabo en los domicilios </w:t>
      </w:r>
      <w:r w:rsidRPr="00D73931">
        <w:rPr>
          <w:rFonts w:ascii="Noto Sans" w:eastAsia="Calibri" w:hAnsi="Noto Sans" w:cs="Noto Sans"/>
          <w:bCs/>
          <w:sz w:val="20"/>
        </w:rPr>
        <w:lastRenderedPageBreak/>
        <w:t>de las instalaciones de los licitantes adjudicados, y en caso de incumplimientos se iniciará el proceso de rescisión.</w:t>
      </w:r>
    </w:p>
    <w:p w14:paraId="1DE1B8AF" w14:textId="77777777" w:rsidR="00DC16C7" w:rsidRPr="00D73931" w:rsidRDefault="00DC16C7" w:rsidP="00DC16C7">
      <w:pPr>
        <w:jc w:val="both"/>
        <w:rPr>
          <w:rFonts w:ascii="Noto Sans" w:eastAsia="Calibri" w:hAnsi="Noto Sans" w:cs="Noto Sans"/>
          <w:bCs/>
          <w:sz w:val="20"/>
        </w:rPr>
      </w:pPr>
    </w:p>
    <w:p w14:paraId="7776D4C8" w14:textId="77777777" w:rsidR="00DC16C7" w:rsidRPr="00D73931" w:rsidRDefault="00DC16C7" w:rsidP="00DC16C7">
      <w:pPr>
        <w:jc w:val="both"/>
        <w:rPr>
          <w:rFonts w:ascii="Noto Sans" w:eastAsia="Calibri" w:hAnsi="Noto Sans" w:cs="Noto Sans"/>
          <w:sz w:val="20"/>
        </w:rPr>
      </w:pPr>
      <w:r w:rsidRPr="00D73931">
        <w:rPr>
          <w:rFonts w:ascii="Noto Sans" w:eastAsia="Calibri" w:hAnsi="Noto Sans" w:cs="Noto Sans"/>
          <w:sz w:val="20"/>
        </w:rPr>
        <w:t>Referente a</w:t>
      </w:r>
      <w:r w:rsidRPr="00D73931">
        <w:rPr>
          <w:rFonts w:ascii="Noto Sans" w:eastAsia="Calibri" w:hAnsi="Noto Sans" w:cs="Noto Sans"/>
          <w:b/>
          <w:sz w:val="20"/>
        </w:rPr>
        <w:t xml:space="preserve"> Protección Civil</w:t>
      </w:r>
      <w:r w:rsidRPr="00D73931">
        <w:rPr>
          <w:rFonts w:ascii="Noto Sans" w:eastAsia="Calibri" w:hAnsi="Noto Sans" w:cs="Noto Sans"/>
          <w:sz w:val="20"/>
        </w:rPr>
        <w:t>, se solicita lo siguiente:</w:t>
      </w:r>
    </w:p>
    <w:p w14:paraId="24CDFA3D" w14:textId="77777777" w:rsidR="00DC16C7" w:rsidRPr="00D73931" w:rsidRDefault="00DC16C7" w:rsidP="00DC16C7">
      <w:pPr>
        <w:jc w:val="both"/>
        <w:rPr>
          <w:rFonts w:ascii="Noto Sans" w:eastAsia="Calibri" w:hAnsi="Noto Sans" w:cs="Noto Sans"/>
          <w:sz w:val="20"/>
        </w:rPr>
      </w:pPr>
    </w:p>
    <w:p w14:paraId="0D05BA20" w14:textId="7D2BCBB9" w:rsidR="00DC16C7" w:rsidRPr="00D73931" w:rsidRDefault="00DC16C7" w:rsidP="00DC16C7">
      <w:pPr>
        <w:jc w:val="both"/>
        <w:rPr>
          <w:rFonts w:ascii="Noto Sans" w:eastAsia="Calibri" w:hAnsi="Noto Sans" w:cs="Noto Sans"/>
          <w:sz w:val="20"/>
        </w:rPr>
      </w:pPr>
      <w:r w:rsidRPr="00D73931">
        <w:rPr>
          <w:rFonts w:ascii="Noto Sans" w:eastAsia="Calibri" w:hAnsi="Noto Sans" w:cs="Noto Sans"/>
          <w:sz w:val="20"/>
        </w:rPr>
        <w:t xml:space="preserve">Evaluación de Conformidad de Cumplimiento a la Norma Oficial Mexicana NOM-002-STPS-2010, Condiciones de seguridad-Prevención y protección contra incendios en los centros de trabajo, en los términos que establece la </w:t>
      </w:r>
      <w:r w:rsidR="0034366A" w:rsidRPr="00D73931">
        <w:rPr>
          <w:rFonts w:ascii="Noto Sans" w:eastAsia="Calibri" w:hAnsi="Noto Sans" w:cs="Noto Sans"/>
          <w:sz w:val="20"/>
        </w:rPr>
        <w:t>secretaria</w:t>
      </w:r>
      <w:r w:rsidRPr="00D73931">
        <w:rPr>
          <w:rFonts w:ascii="Noto Sans" w:eastAsia="Calibri" w:hAnsi="Noto Sans" w:cs="Noto Sans"/>
          <w:sz w:val="20"/>
        </w:rPr>
        <w:t xml:space="preserve"> de trabajo y Previsión Social.</w:t>
      </w:r>
    </w:p>
    <w:p w14:paraId="2FC20770" w14:textId="77777777" w:rsidR="00DC16C7" w:rsidRPr="00D73931" w:rsidRDefault="00DC16C7" w:rsidP="00DC16C7">
      <w:pPr>
        <w:jc w:val="both"/>
        <w:rPr>
          <w:rFonts w:ascii="Noto Sans" w:eastAsia="Calibri" w:hAnsi="Noto Sans" w:cs="Noto Sans"/>
          <w:sz w:val="20"/>
        </w:rPr>
      </w:pPr>
    </w:p>
    <w:p w14:paraId="41A414CD" w14:textId="158B06B9" w:rsidR="00DC16C7" w:rsidRPr="00D73931" w:rsidRDefault="00DC16C7" w:rsidP="00DC16C7">
      <w:pPr>
        <w:numPr>
          <w:ilvl w:val="0"/>
          <w:numId w:val="68"/>
        </w:numPr>
        <w:suppressAutoHyphens w:val="0"/>
        <w:spacing w:after="200"/>
        <w:contextualSpacing/>
        <w:jc w:val="both"/>
        <w:rPr>
          <w:rFonts w:ascii="Noto Sans" w:hAnsi="Noto Sans" w:cs="Noto Sans"/>
          <w:sz w:val="20"/>
        </w:rPr>
      </w:pPr>
      <w:r w:rsidRPr="00D73931">
        <w:rPr>
          <w:rFonts w:ascii="Noto Sans" w:hAnsi="Noto Sans" w:cs="Noto Sans"/>
          <w:sz w:val="20"/>
        </w:rPr>
        <w:t xml:space="preserve">La vigilancia del cumplimiento de la Norma corresponde a la </w:t>
      </w:r>
      <w:r w:rsidR="0034366A" w:rsidRPr="00D73931">
        <w:rPr>
          <w:rFonts w:ascii="Noto Sans" w:hAnsi="Noto Sans" w:cs="Noto Sans"/>
          <w:sz w:val="20"/>
        </w:rPr>
        <w:t>secretaria</w:t>
      </w:r>
      <w:r w:rsidRPr="00D73931">
        <w:rPr>
          <w:rFonts w:ascii="Noto Sans" w:hAnsi="Noto Sans" w:cs="Noto Sans"/>
          <w:sz w:val="20"/>
        </w:rPr>
        <w:t xml:space="preserve"> del Trabajo y Previsión Social en su ámbito de competencia.</w:t>
      </w:r>
    </w:p>
    <w:p w14:paraId="4EBED064" w14:textId="77777777" w:rsidR="00DC16C7" w:rsidRPr="00D73931" w:rsidRDefault="00DC16C7" w:rsidP="00DC16C7">
      <w:pPr>
        <w:numPr>
          <w:ilvl w:val="0"/>
          <w:numId w:val="68"/>
        </w:numPr>
        <w:suppressAutoHyphens w:val="0"/>
        <w:spacing w:after="200"/>
        <w:contextualSpacing/>
        <w:jc w:val="both"/>
        <w:rPr>
          <w:rFonts w:ascii="Noto Sans" w:hAnsi="Noto Sans" w:cs="Noto Sans"/>
          <w:sz w:val="20"/>
        </w:rPr>
      </w:pPr>
      <w:r w:rsidRPr="00D73931">
        <w:rPr>
          <w:rFonts w:ascii="Noto Sans" w:hAnsi="Noto Sans" w:cs="Noto Sans"/>
          <w:sz w:val="20"/>
        </w:rPr>
        <w:t>El procedimiento para la evaluación de la conformidad aplica tanto para la autoridad laboral, en ejercicio de sus facultades de vigilaría o al verificar el cumplimiento de la Norma, en el marco de las evaluaciones integrales del programa de Autogestión en Seguridad y Salud en el Trabajo, así como para las unidades de verificación.</w:t>
      </w:r>
    </w:p>
    <w:p w14:paraId="094D76F4" w14:textId="77777777" w:rsidR="00DC16C7" w:rsidRPr="00D73931" w:rsidRDefault="00DC16C7" w:rsidP="00DC16C7">
      <w:pPr>
        <w:numPr>
          <w:ilvl w:val="0"/>
          <w:numId w:val="68"/>
        </w:numPr>
        <w:suppressAutoHyphens w:val="0"/>
        <w:spacing w:after="200"/>
        <w:contextualSpacing/>
        <w:jc w:val="both"/>
        <w:rPr>
          <w:rFonts w:ascii="Noto Sans" w:hAnsi="Noto Sans" w:cs="Noto Sans"/>
          <w:b/>
          <w:sz w:val="20"/>
        </w:rPr>
      </w:pPr>
      <w:r w:rsidRPr="00D73931">
        <w:rPr>
          <w:rFonts w:ascii="Noto Sans" w:hAnsi="Noto Sans" w:cs="Noto Sans"/>
          <w:b/>
          <w:sz w:val="20"/>
        </w:rPr>
        <w:t>Documento probatorio: Dictamen del cumplimiento de la NOM-002-STPS-2010, por parte de la inspección federal del trabajo o en su caso, por parte de unidad de verificación acreditada.</w:t>
      </w:r>
    </w:p>
    <w:p w14:paraId="7BD93452" w14:textId="77777777" w:rsidR="00DC16C7" w:rsidRPr="00D73931" w:rsidRDefault="00DC16C7" w:rsidP="00DC16C7">
      <w:pPr>
        <w:jc w:val="both"/>
        <w:rPr>
          <w:rFonts w:ascii="Noto Sans" w:eastAsia="Calibri" w:hAnsi="Noto Sans" w:cs="Noto Sans"/>
          <w:sz w:val="20"/>
        </w:rPr>
      </w:pPr>
    </w:p>
    <w:p w14:paraId="56B92B25" w14:textId="77777777" w:rsidR="00DC16C7" w:rsidRPr="00D73931" w:rsidRDefault="00DC16C7" w:rsidP="00DC16C7">
      <w:pPr>
        <w:jc w:val="both"/>
        <w:rPr>
          <w:rFonts w:ascii="Noto Sans" w:eastAsia="Calibri" w:hAnsi="Noto Sans" w:cs="Noto Sans"/>
          <w:sz w:val="20"/>
        </w:rPr>
      </w:pPr>
      <w:r w:rsidRPr="00D73931">
        <w:rPr>
          <w:rFonts w:ascii="Noto Sans" w:eastAsia="Calibri" w:hAnsi="Noto Sans" w:cs="Noto Sans"/>
          <w:sz w:val="20"/>
        </w:rPr>
        <w:t xml:space="preserve"> Acreditación del Programa Interno de Protección Civil, en los términos establecidos y reglamentados por la autoridad de Protección Civil estatal o municipal, según corresponda por la ubicación geográfica del inmueble el cual deberá estar vigente durante la vigencia del contrato.</w:t>
      </w:r>
    </w:p>
    <w:p w14:paraId="18B8FFF0" w14:textId="77777777" w:rsidR="00DC16C7" w:rsidRPr="00D73931" w:rsidRDefault="00DC16C7" w:rsidP="00DC16C7">
      <w:pPr>
        <w:jc w:val="both"/>
        <w:rPr>
          <w:rFonts w:ascii="Noto Sans" w:eastAsia="Calibri" w:hAnsi="Noto Sans" w:cs="Noto Sans"/>
          <w:sz w:val="20"/>
        </w:rPr>
      </w:pPr>
    </w:p>
    <w:p w14:paraId="0C3F5755" w14:textId="77777777" w:rsidR="00DC16C7" w:rsidRPr="00D73931" w:rsidRDefault="00DC16C7" w:rsidP="00DC16C7">
      <w:pPr>
        <w:numPr>
          <w:ilvl w:val="0"/>
          <w:numId w:val="69"/>
        </w:numPr>
        <w:suppressAutoHyphens w:val="0"/>
        <w:spacing w:after="200"/>
        <w:contextualSpacing/>
        <w:jc w:val="both"/>
        <w:rPr>
          <w:rFonts w:ascii="Noto Sans" w:hAnsi="Noto Sans" w:cs="Noto Sans"/>
          <w:sz w:val="20"/>
        </w:rPr>
      </w:pPr>
      <w:r w:rsidRPr="00D73931">
        <w:rPr>
          <w:rFonts w:ascii="Noto Sans" w:hAnsi="Noto Sans" w:cs="Noto Sans"/>
          <w:sz w:val="20"/>
        </w:rPr>
        <w:t>La vigilancia del cumplimiento del Programa Interno de Protección Civil corresponde a las autoridades del Protección Civil estatal o municipal.</w:t>
      </w:r>
    </w:p>
    <w:p w14:paraId="750613BE" w14:textId="77777777" w:rsidR="00DC16C7" w:rsidRPr="00D73931" w:rsidRDefault="00DC16C7" w:rsidP="00DC16C7">
      <w:pPr>
        <w:numPr>
          <w:ilvl w:val="0"/>
          <w:numId w:val="69"/>
        </w:numPr>
        <w:suppressAutoHyphens w:val="0"/>
        <w:spacing w:after="200"/>
        <w:contextualSpacing/>
        <w:jc w:val="both"/>
        <w:rPr>
          <w:rFonts w:ascii="Noto Sans" w:hAnsi="Noto Sans" w:cs="Noto Sans"/>
          <w:sz w:val="20"/>
        </w:rPr>
      </w:pPr>
      <w:r w:rsidRPr="00D73931">
        <w:rPr>
          <w:rFonts w:ascii="Noto Sans" w:hAnsi="Noto Sans" w:cs="Noto Sans"/>
          <w:sz w:val="20"/>
        </w:rPr>
        <w:t>El procedimiento para la evaluación del Programa de Protección Civil en establecimientos mercantiles aplica a la autoridad de protección Civil estatal o municipal, en el ejercicio de sus facultades de inspección y verificación</w:t>
      </w:r>
    </w:p>
    <w:p w14:paraId="05306540" w14:textId="77777777" w:rsidR="00DC16C7" w:rsidRPr="00D73931" w:rsidRDefault="00DC16C7" w:rsidP="00DC16C7">
      <w:pPr>
        <w:numPr>
          <w:ilvl w:val="0"/>
          <w:numId w:val="69"/>
        </w:numPr>
        <w:suppressAutoHyphens w:val="0"/>
        <w:spacing w:after="200"/>
        <w:contextualSpacing/>
        <w:jc w:val="both"/>
        <w:rPr>
          <w:rFonts w:ascii="Noto Sans" w:hAnsi="Noto Sans" w:cs="Noto Sans"/>
          <w:sz w:val="20"/>
        </w:rPr>
      </w:pPr>
      <w:r w:rsidRPr="00D73931">
        <w:rPr>
          <w:rFonts w:ascii="Noto Sans" w:hAnsi="Noto Sans" w:cs="Noto Sans"/>
          <w:b/>
          <w:sz w:val="20"/>
        </w:rPr>
        <w:t>Documento probatorio: Documento que acredite la verificación satisfactoria del Programa Interno de Protección Civil, expedido por la autoridad local de Protección Civil</w:t>
      </w:r>
      <w:r w:rsidRPr="00D73931">
        <w:rPr>
          <w:rFonts w:ascii="Noto Sans" w:hAnsi="Noto Sans" w:cs="Noto Sans"/>
          <w:sz w:val="20"/>
        </w:rPr>
        <w:t>.</w:t>
      </w:r>
    </w:p>
    <w:p w14:paraId="5FD0D6D0" w14:textId="77777777" w:rsidR="00DC16C7" w:rsidRPr="00D73931" w:rsidRDefault="00DC16C7" w:rsidP="00DC16C7">
      <w:pPr>
        <w:spacing w:line="276" w:lineRule="auto"/>
        <w:jc w:val="both"/>
        <w:rPr>
          <w:rFonts w:ascii="Noto Sans" w:hAnsi="Noto Sans" w:cs="Noto Sans"/>
          <w:b/>
          <w:bCs/>
          <w:sz w:val="20"/>
          <w:lang w:val="es-MX"/>
        </w:rPr>
      </w:pPr>
    </w:p>
    <w:p w14:paraId="69CDCC04" w14:textId="3A5A3526" w:rsidR="00DC16C7" w:rsidRPr="00D73931" w:rsidRDefault="00DC16C7" w:rsidP="00DC16C7">
      <w:pPr>
        <w:numPr>
          <w:ilvl w:val="0"/>
          <w:numId w:val="63"/>
        </w:numPr>
        <w:suppressAutoHyphens w:val="0"/>
        <w:spacing w:after="160" w:line="276" w:lineRule="auto"/>
        <w:contextualSpacing/>
        <w:jc w:val="both"/>
        <w:rPr>
          <w:rFonts w:ascii="Noto Sans" w:eastAsiaTheme="minorHAnsi" w:hAnsi="Noto Sans" w:cs="Noto Sans"/>
          <w:b/>
          <w:sz w:val="20"/>
          <w:lang w:val="es-MX"/>
        </w:rPr>
      </w:pPr>
      <w:r w:rsidRPr="00D73931">
        <w:rPr>
          <w:rFonts w:ascii="Noto Sans" w:eastAsiaTheme="minorHAnsi" w:hAnsi="Noto Sans" w:cs="Noto Sans"/>
          <w:b/>
          <w:sz w:val="20"/>
          <w:lang w:val="es-MX"/>
        </w:rPr>
        <w:t xml:space="preserve">Normas: Oficial Mexicana, Estándar (antes </w:t>
      </w:r>
      <w:r w:rsidR="0034366A" w:rsidRPr="00D73931">
        <w:rPr>
          <w:rFonts w:ascii="Noto Sans" w:eastAsiaTheme="minorHAnsi" w:hAnsi="Noto Sans" w:cs="Noto Sans"/>
          <w:b/>
          <w:sz w:val="20"/>
          <w:lang w:val="es-MX"/>
        </w:rPr>
        <w:t>mexicana</w:t>
      </w:r>
      <w:r w:rsidRPr="00D73931">
        <w:rPr>
          <w:rFonts w:ascii="Noto Sans" w:eastAsiaTheme="minorHAnsi" w:hAnsi="Noto Sans" w:cs="Noto Sans"/>
          <w:b/>
          <w:sz w:val="20"/>
          <w:lang w:val="es-MX"/>
        </w:rPr>
        <w:t>), Internacional, de Referencia o Especificación Técnica, que resulte aplicable a los bienes o servicios requeridos, conforme a la LIC con base en lo señalado en el numeral 4.28.4 de las presentes POBALINES y, en su caso, el Registro Sanitario correspondiente.</w:t>
      </w:r>
    </w:p>
    <w:p w14:paraId="1718A938" w14:textId="77777777" w:rsidR="00DC16C7" w:rsidRPr="00D73931" w:rsidRDefault="00DC16C7" w:rsidP="00DC16C7">
      <w:pPr>
        <w:spacing w:after="160" w:line="276" w:lineRule="auto"/>
        <w:ind w:left="720"/>
        <w:contextualSpacing/>
        <w:jc w:val="both"/>
        <w:rPr>
          <w:rFonts w:ascii="Noto Sans" w:eastAsiaTheme="minorHAnsi" w:hAnsi="Noto Sans" w:cs="Noto Sans"/>
          <w:b/>
          <w:sz w:val="20"/>
          <w:lang w:val="es-MX"/>
        </w:rPr>
      </w:pPr>
    </w:p>
    <w:p w14:paraId="2820952C" w14:textId="77777777" w:rsidR="00DC16C7" w:rsidRPr="00D73931" w:rsidRDefault="00DC16C7" w:rsidP="00DC16C7">
      <w:pPr>
        <w:numPr>
          <w:ilvl w:val="0"/>
          <w:numId w:val="5"/>
        </w:numPr>
        <w:tabs>
          <w:tab w:val="left" w:pos="4812"/>
          <w:tab w:val="left" w:pos="4842"/>
          <w:tab w:val="left" w:pos="5052"/>
          <w:tab w:val="left" w:pos="6612"/>
        </w:tabs>
        <w:suppressAutoHyphens w:val="0"/>
        <w:ind w:right="12"/>
        <w:jc w:val="both"/>
        <w:rPr>
          <w:rFonts w:ascii="Noto Sans" w:hAnsi="Noto Sans" w:cs="Noto Sans"/>
          <w:sz w:val="20"/>
          <w:lang w:val="es-ES_tradnl" w:eastAsia="es-ES"/>
        </w:rPr>
      </w:pPr>
      <w:r w:rsidRPr="00D73931">
        <w:rPr>
          <w:rFonts w:ascii="Noto Sans" w:hAnsi="Noto Sans" w:cs="Noto Sans"/>
          <w:sz w:val="20"/>
          <w:lang w:val="es-ES_tradnl" w:eastAsia="es-ES"/>
        </w:rPr>
        <w:t>Copia del certificado que acredite el cumplimiento con la Norma Oficial Mexicana, Norma Mexicana, Norma Internacional o Especificación Técnica aplicable, expedido por un Organismo de Certificación acreditado por la Entidad Mexicana de Acreditación A.C. (EMA). El certificado deberá de cubrir durante la vigencia del contrato; por lo que, en caso contrario se deberá tramitar su renovación ante un Organismo de Certificación acreditado, debiendo enviar copia de éste al Instituto.</w:t>
      </w:r>
    </w:p>
    <w:p w14:paraId="05078BEF" w14:textId="77777777" w:rsidR="00DC16C7" w:rsidRPr="00D73931" w:rsidRDefault="00DC16C7" w:rsidP="00DC16C7">
      <w:pPr>
        <w:tabs>
          <w:tab w:val="left" w:pos="4812"/>
          <w:tab w:val="left" w:pos="4842"/>
          <w:tab w:val="left" w:pos="5052"/>
          <w:tab w:val="left" w:pos="6612"/>
        </w:tabs>
        <w:ind w:right="12"/>
        <w:jc w:val="both"/>
        <w:rPr>
          <w:rFonts w:ascii="Noto Sans" w:hAnsi="Noto Sans" w:cs="Noto Sans"/>
          <w:sz w:val="20"/>
          <w:lang w:val="es-ES_tradnl" w:eastAsia="es-ES"/>
        </w:rPr>
      </w:pPr>
    </w:p>
    <w:p w14:paraId="0D90063A" w14:textId="77777777" w:rsidR="00DC16C7" w:rsidRPr="00D73931" w:rsidRDefault="00DC16C7" w:rsidP="00DC16C7">
      <w:pPr>
        <w:numPr>
          <w:ilvl w:val="0"/>
          <w:numId w:val="5"/>
        </w:numPr>
        <w:tabs>
          <w:tab w:val="left" w:pos="4812"/>
          <w:tab w:val="left" w:pos="4842"/>
          <w:tab w:val="left" w:pos="5052"/>
          <w:tab w:val="left" w:pos="6612"/>
        </w:tabs>
        <w:suppressAutoHyphens w:val="0"/>
        <w:ind w:right="12"/>
        <w:jc w:val="both"/>
        <w:rPr>
          <w:rFonts w:ascii="Noto Sans" w:hAnsi="Noto Sans" w:cs="Noto Sans"/>
          <w:sz w:val="20"/>
          <w:lang w:val="es-ES_tradnl" w:eastAsia="es-ES"/>
        </w:rPr>
      </w:pPr>
      <w:r w:rsidRPr="00D73931">
        <w:rPr>
          <w:rFonts w:ascii="Noto Sans" w:hAnsi="Noto Sans" w:cs="Noto Sans"/>
          <w:sz w:val="20"/>
          <w:lang w:eastAsia="es-ES"/>
        </w:rPr>
        <w:lastRenderedPageBreak/>
        <w:t>En el supuesto de que no existan organismos de certificación acreditados, presentar el informe de resultados emitido por un laboratorio de pruebas acreditado por la Entidad Mexicana de Acreditación A.C. (EMA); dicho informe deberá contar con fecha de expedición como máximo de seis meses anteriores a la fecha de presentación de propuestas.</w:t>
      </w:r>
    </w:p>
    <w:p w14:paraId="694B8D99" w14:textId="77777777" w:rsidR="00DC16C7" w:rsidRPr="00D73931" w:rsidRDefault="00DC16C7" w:rsidP="00DC16C7">
      <w:pPr>
        <w:ind w:left="708"/>
        <w:rPr>
          <w:rFonts w:ascii="Noto Sans" w:hAnsi="Noto Sans" w:cs="Noto Sans"/>
          <w:i/>
          <w:sz w:val="20"/>
          <w:lang w:val="es-ES_tradnl"/>
        </w:rPr>
      </w:pPr>
    </w:p>
    <w:p w14:paraId="12841F12" w14:textId="77777777" w:rsidR="00DC16C7" w:rsidRPr="00D73931" w:rsidRDefault="00DC16C7" w:rsidP="00DC16C7">
      <w:pPr>
        <w:numPr>
          <w:ilvl w:val="0"/>
          <w:numId w:val="5"/>
        </w:numPr>
        <w:tabs>
          <w:tab w:val="left" w:pos="4812"/>
          <w:tab w:val="left" w:pos="4842"/>
          <w:tab w:val="left" w:pos="5052"/>
          <w:tab w:val="left" w:pos="6612"/>
        </w:tabs>
        <w:suppressAutoHyphens w:val="0"/>
        <w:ind w:right="12"/>
        <w:jc w:val="both"/>
        <w:rPr>
          <w:rFonts w:ascii="Noto Sans" w:hAnsi="Noto Sans" w:cs="Noto Sans"/>
          <w:sz w:val="20"/>
          <w:lang w:val="es-ES_tradnl" w:eastAsia="es-ES"/>
        </w:rPr>
      </w:pPr>
      <w:r w:rsidRPr="00D73931">
        <w:rPr>
          <w:rFonts w:ascii="Noto Sans" w:hAnsi="Noto Sans" w:cs="Noto Sans"/>
          <w:sz w:val="20"/>
        </w:rPr>
        <w:t xml:space="preserve">En caso de que no existan </w:t>
      </w:r>
      <w:r w:rsidRPr="00D73931">
        <w:rPr>
          <w:rFonts w:ascii="Noto Sans" w:hAnsi="Noto Sans" w:cs="Noto Sans"/>
          <w:sz w:val="20"/>
          <w:lang w:val="es-ES_tradnl" w:eastAsia="es-ES"/>
        </w:rPr>
        <w:t>Norma Oficial Mexicana, Norma Mexicana, Norma Internacional o Especificación Técnica aplicable, expedido por un Organismo de Certificación acreditado por la EMA, en donde el certificado deberá estar vigente durante la vigencia del contrato, los participantes deberán presentar carta bajo protesta de decir verdad, de que el bien o servicio ofertado cumple con lo solicitado en el catálogo de conceptos y anexos, suscrito por el representante legal de la empresa.</w:t>
      </w:r>
    </w:p>
    <w:p w14:paraId="71A8AC02" w14:textId="77777777" w:rsidR="00DC16C7" w:rsidRPr="00D73931" w:rsidRDefault="00DC16C7" w:rsidP="00DC16C7">
      <w:pPr>
        <w:tabs>
          <w:tab w:val="left" w:pos="4812"/>
          <w:tab w:val="left" w:pos="4842"/>
          <w:tab w:val="left" w:pos="5052"/>
          <w:tab w:val="left" w:pos="6612"/>
        </w:tabs>
        <w:ind w:right="12"/>
        <w:jc w:val="both"/>
        <w:rPr>
          <w:rFonts w:ascii="Noto Sans" w:hAnsi="Noto Sans" w:cs="Noto Sans"/>
          <w:b/>
          <w:sz w:val="20"/>
          <w:lang w:val="es-ES_tradnl" w:eastAsia="es-ES"/>
        </w:rPr>
      </w:pPr>
    </w:p>
    <w:p w14:paraId="6EDBCAF3" w14:textId="77777777" w:rsidR="00DC16C7" w:rsidRPr="00715992" w:rsidRDefault="00DC16C7" w:rsidP="00DC16C7">
      <w:pPr>
        <w:spacing w:before="100"/>
        <w:ind w:left="709"/>
        <w:contextualSpacing/>
        <w:jc w:val="both"/>
        <w:rPr>
          <w:rFonts w:ascii="Noto Sans" w:hAnsi="Noto Sans" w:cs="Noto Sans"/>
          <w:sz w:val="20"/>
          <w:highlight w:val="yellow"/>
        </w:rPr>
      </w:pPr>
      <w:r w:rsidRPr="00307142">
        <w:rPr>
          <w:rFonts w:ascii="Noto Sans" w:hAnsi="Noto Sans" w:cs="Noto Sans"/>
          <w:sz w:val="20"/>
        </w:rPr>
        <w:t>Deberá presentar escrito libre en papel membretado de la empresa y debidamente signado por el representante del licitante en el que manifieste que cumple con lo establecido en los “Términos y Condiciones” y el “Anexo Técnico”, “NORMAS OFICIALES MEXICANAS, NORMAS INTERNACIONALES  NORMAS DE REFERENCIA O ESPECIFICACIONES CUYO CUMPLIMIENTO SE EXIGE A LOS  LICITANTES, LICENCIAS, AUTORIZACIONES Y PERMISOS”, conforme a:</w:t>
      </w:r>
    </w:p>
    <w:p w14:paraId="0105C0CC" w14:textId="77777777" w:rsidR="00DC16C7" w:rsidRPr="00715992" w:rsidRDefault="00DC16C7" w:rsidP="00DC16C7">
      <w:pPr>
        <w:spacing w:before="100"/>
        <w:ind w:left="709"/>
        <w:contextualSpacing/>
        <w:jc w:val="both"/>
        <w:rPr>
          <w:rFonts w:ascii="Noto Sans" w:hAnsi="Noto Sans" w:cs="Noto Sans"/>
          <w:sz w:val="20"/>
          <w:highlight w:val="yellow"/>
        </w:rPr>
      </w:pPr>
    </w:p>
    <w:p w14:paraId="54C1F09B" w14:textId="77777777" w:rsidR="00DC16C7" w:rsidRPr="00307142" w:rsidRDefault="00DC16C7" w:rsidP="00DC16C7">
      <w:pPr>
        <w:numPr>
          <w:ilvl w:val="0"/>
          <w:numId w:val="70"/>
        </w:numPr>
        <w:contextualSpacing/>
        <w:jc w:val="both"/>
        <w:rPr>
          <w:rFonts w:ascii="Noto Sans" w:hAnsi="Noto Sans" w:cs="Noto Sans"/>
          <w:sz w:val="20"/>
        </w:rPr>
      </w:pPr>
      <w:r w:rsidRPr="00307142">
        <w:rPr>
          <w:rFonts w:ascii="Noto Sans" w:hAnsi="Noto Sans" w:cs="Noto Sans"/>
          <w:sz w:val="20"/>
          <w:lang w:val="es-MX" w:eastAsia="es-MX"/>
        </w:rPr>
        <w:t>NORMA OFICIAL MEXICANA</w:t>
      </w:r>
      <w:r w:rsidRPr="00307142">
        <w:rPr>
          <w:rFonts w:ascii="Noto Sans" w:hAnsi="Noto Sans" w:cs="Noto Sans"/>
          <w:b/>
          <w:sz w:val="20"/>
          <w:lang w:val="es-MX" w:eastAsia="es-MX"/>
        </w:rPr>
        <w:t xml:space="preserve"> </w:t>
      </w:r>
      <w:r w:rsidRPr="00307142">
        <w:rPr>
          <w:rFonts w:ascii="Noto Sans" w:hAnsi="Noto Sans" w:cs="Noto Sans"/>
          <w:b/>
          <w:sz w:val="20"/>
        </w:rPr>
        <w:t>NOM-005-SSA3-2010</w:t>
      </w:r>
      <w:r w:rsidRPr="00307142">
        <w:rPr>
          <w:rFonts w:ascii="Noto Sans" w:hAnsi="Noto Sans" w:cs="Noto Sans"/>
          <w:sz w:val="20"/>
        </w:rPr>
        <w:t>, QUE ESTABLECE LOS REQUISITOS MÍNIMOS DE INFRAESTRUCTURA Y EQUIPAMIENTO DE ESTABLECIMIENTOS PARA LA ATENCIÓN MÉDICA DE PACIENTES AMBULATORIOS.</w:t>
      </w:r>
    </w:p>
    <w:p w14:paraId="2F384161" w14:textId="77777777" w:rsidR="00DC16C7" w:rsidRPr="00307142" w:rsidRDefault="00DC16C7" w:rsidP="00DC16C7">
      <w:pPr>
        <w:ind w:left="720"/>
        <w:contextualSpacing/>
        <w:jc w:val="both"/>
        <w:rPr>
          <w:rFonts w:ascii="Noto Sans" w:hAnsi="Noto Sans" w:cs="Noto Sans"/>
          <w:sz w:val="20"/>
        </w:rPr>
      </w:pPr>
    </w:p>
    <w:p w14:paraId="1C30E7BA" w14:textId="77777777" w:rsidR="00DC16C7" w:rsidRPr="00307142" w:rsidRDefault="00DC16C7" w:rsidP="00DC16C7">
      <w:pPr>
        <w:numPr>
          <w:ilvl w:val="0"/>
          <w:numId w:val="70"/>
        </w:numPr>
        <w:contextualSpacing/>
        <w:jc w:val="both"/>
        <w:rPr>
          <w:rFonts w:ascii="Noto Sans" w:hAnsi="Noto Sans" w:cs="Noto Sans"/>
          <w:sz w:val="20"/>
        </w:rPr>
      </w:pPr>
      <w:r w:rsidRPr="00307142">
        <w:rPr>
          <w:rFonts w:ascii="Noto Sans" w:hAnsi="Noto Sans" w:cs="Noto Sans"/>
          <w:sz w:val="20"/>
          <w:lang w:val="es-MX" w:eastAsia="es-MX"/>
        </w:rPr>
        <w:t xml:space="preserve">NORMA OFICIAL MEXICANA </w:t>
      </w:r>
      <w:r w:rsidRPr="00307142">
        <w:rPr>
          <w:rFonts w:ascii="Noto Sans" w:hAnsi="Noto Sans" w:cs="Noto Sans"/>
          <w:b/>
          <w:sz w:val="20"/>
          <w:shd w:val="clear" w:color="auto" w:fill="FFFFFF"/>
        </w:rPr>
        <w:t>NOM-033-NUCL-2016</w:t>
      </w:r>
      <w:r w:rsidRPr="00307142">
        <w:rPr>
          <w:rFonts w:ascii="Noto Sans" w:hAnsi="Noto Sans" w:cs="Noto Sans"/>
          <w:sz w:val="20"/>
          <w:shd w:val="clear" w:color="auto" w:fill="FFFFFF"/>
        </w:rPr>
        <w:t>, ESPECIFICACIONES TECNICAS PARA LA OPERACIÓN DE UNIDADES DE TELETERAPIA, ACELERADORES LINEALES.</w:t>
      </w:r>
    </w:p>
    <w:p w14:paraId="1B369AF9" w14:textId="77777777" w:rsidR="00DC16C7" w:rsidRPr="00307142" w:rsidRDefault="00DC16C7" w:rsidP="00DC16C7">
      <w:pPr>
        <w:contextualSpacing/>
        <w:jc w:val="both"/>
        <w:rPr>
          <w:rFonts w:ascii="Noto Sans" w:hAnsi="Noto Sans" w:cs="Noto Sans"/>
          <w:sz w:val="20"/>
        </w:rPr>
      </w:pPr>
    </w:p>
    <w:p w14:paraId="18E3F21D" w14:textId="77777777" w:rsidR="00DC16C7" w:rsidRPr="00307142" w:rsidRDefault="00DC16C7" w:rsidP="00DC16C7">
      <w:pPr>
        <w:numPr>
          <w:ilvl w:val="0"/>
          <w:numId w:val="70"/>
        </w:numPr>
        <w:contextualSpacing/>
        <w:jc w:val="both"/>
        <w:rPr>
          <w:rFonts w:ascii="Noto Sans" w:hAnsi="Noto Sans" w:cs="Noto Sans"/>
          <w:sz w:val="20"/>
        </w:rPr>
      </w:pPr>
      <w:r w:rsidRPr="00307142">
        <w:rPr>
          <w:rFonts w:ascii="Noto Sans" w:hAnsi="Noto Sans" w:cs="Noto Sans"/>
          <w:sz w:val="20"/>
          <w:lang w:val="es-MX" w:eastAsia="es-MX"/>
        </w:rPr>
        <w:t xml:space="preserve">NORMA OFICIAL MEXICANA </w:t>
      </w:r>
      <w:r w:rsidRPr="00307142">
        <w:rPr>
          <w:rFonts w:ascii="Noto Sans" w:hAnsi="Noto Sans" w:cs="Noto Sans"/>
          <w:b/>
          <w:sz w:val="20"/>
          <w:shd w:val="clear" w:color="auto" w:fill="FFFFFF"/>
        </w:rPr>
        <w:t xml:space="preserve">NOM-032-NUCL-2009, </w:t>
      </w:r>
      <w:r w:rsidRPr="00307142">
        <w:rPr>
          <w:rFonts w:ascii="Noto Sans" w:hAnsi="Noto Sans" w:cs="Noto Sans"/>
          <w:sz w:val="20"/>
          <w:shd w:val="clear" w:color="auto" w:fill="FFFFFF"/>
        </w:rPr>
        <w:t>ESPECIFICACIONES TECNICAS PARA LA OPERACIÓN DE UNIDADES PARA TELETERAPIA QUE UTILIZAN MATERIAL RADIOACTIVO.</w:t>
      </w:r>
    </w:p>
    <w:p w14:paraId="7BCC0A17" w14:textId="77777777" w:rsidR="00DC16C7" w:rsidRPr="00307142" w:rsidRDefault="00DC16C7" w:rsidP="00DC16C7">
      <w:pPr>
        <w:contextualSpacing/>
        <w:jc w:val="both"/>
        <w:rPr>
          <w:rFonts w:ascii="Noto Sans" w:hAnsi="Noto Sans" w:cs="Noto Sans"/>
          <w:sz w:val="20"/>
        </w:rPr>
      </w:pPr>
    </w:p>
    <w:p w14:paraId="5DAC001A" w14:textId="77777777" w:rsidR="00DC16C7" w:rsidRPr="00307142" w:rsidRDefault="00DC16C7" w:rsidP="00DC16C7">
      <w:pPr>
        <w:numPr>
          <w:ilvl w:val="0"/>
          <w:numId w:val="70"/>
        </w:numPr>
        <w:suppressAutoHyphens w:val="0"/>
        <w:autoSpaceDE w:val="0"/>
        <w:autoSpaceDN w:val="0"/>
        <w:adjustRightInd w:val="0"/>
        <w:ind w:right="12"/>
        <w:contextualSpacing/>
        <w:jc w:val="both"/>
        <w:rPr>
          <w:rFonts w:ascii="Noto Sans" w:hAnsi="Noto Sans" w:cs="Noto Sans"/>
          <w:b/>
          <w:sz w:val="20"/>
          <w:lang w:val="es-ES_tradnl" w:eastAsia="es-ES"/>
        </w:rPr>
      </w:pPr>
      <w:r w:rsidRPr="00307142">
        <w:rPr>
          <w:rFonts w:ascii="Noto Sans" w:hAnsi="Noto Sans" w:cs="Noto Sans"/>
          <w:sz w:val="20"/>
          <w:lang w:val="es-MX" w:eastAsia="es-MX"/>
        </w:rPr>
        <w:t xml:space="preserve">NORMA OFICIAL MEXICANA </w:t>
      </w:r>
      <w:r w:rsidRPr="00307142">
        <w:rPr>
          <w:rFonts w:ascii="Noto Sans" w:hAnsi="Noto Sans" w:cs="Noto Sans"/>
          <w:b/>
          <w:sz w:val="20"/>
          <w:lang w:val="es-MX" w:eastAsia="es-MX"/>
        </w:rPr>
        <w:t>NOM-031-NUCL-2011</w:t>
      </w:r>
      <w:r w:rsidRPr="00307142">
        <w:rPr>
          <w:rFonts w:ascii="Noto Sans" w:hAnsi="Noto Sans" w:cs="Noto Sans"/>
          <w:sz w:val="20"/>
          <w:lang w:val="es-MX" w:eastAsia="es-MX"/>
        </w:rPr>
        <w:t>, QUE ESTABLECE LOS REQUERIMIENTOS PARA LA CALIFICACIÓN Y ENTRENAMIENTO DEL PERSONAL OCUPACIONALMENTE EXPUESTO A RADIACIONES IONIZANTES.</w:t>
      </w:r>
    </w:p>
    <w:p w14:paraId="2A8CC714" w14:textId="77777777" w:rsidR="00DC16C7" w:rsidRPr="00307142" w:rsidRDefault="00DC16C7" w:rsidP="00DC16C7">
      <w:pPr>
        <w:pStyle w:val="Prrafodelista"/>
        <w:rPr>
          <w:rFonts w:ascii="Noto Sans" w:hAnsi="Noto Sans" w:cs="Noto Sans"/>
          <w:sz w:val="20"/>
          <w:lang w:val="es-MX" w:eastAsia="es-MX"/>
        </w:rPr>
      </w:pPr>
    </w:p>
    <w:p w14:paraId="75BE17BD" w14:textId="77777777" w:rsidR="00DC16C7" w:rsidRPr="00517286" w:rsidRDefault="00DC16C7" w:rsidP="00DC16C7">
      <w:pPr>
        <w:numPr>
          <w:ilvl w:val="0"/>
          <w:numId w:val="70"/>
        </w:numPr>
        <w:suppressAutoHyphens w:val="0"/>
        <w:autoSpaceDE w:val="0"/>
        <w:autoSpaceDN w:val="0"/>
        <w:adjustRightInd w:val="0"/>
        <w:ind w:right="12"/>
        <w:contextualSpacing/>
        <w:jc w:val="both"/>
        <w:rPr>
          <w:rFonts w:ascii="Noto Sans" w:hAnsi="Noto Sans" w:cs="Noto Sans"/>
          <w:b/>
          <w:sz w:val="20"/>
          <w:lang w:val="es-ES_tradnl" w:eastAsia="es-ES"/>
        </w:rPr>
      </w:pPr>
      <w:r w:rsidRPr="00307142">
        <w:rPr>
          <w:rFonts w:ascii="Noto Sans" w:hAnsi="Noto Sans" w:cs="Noto Sans"/>
          <w:sz w:val="20"/>
          <w:lang w:val="es-MX" w:eastAsia="es-MX"/>
        </w:rPr>
        <w:t xml:space="preserve">NORMA OFICIAL MEXICANA </w:t>
      </w:r>
      <w:r w:rsidRPr="00307142">
        <w:rPr>
          <w:rFonts w:ascii="Noto Sans" w:hAnsi="Noto Sans" w:cs="Noto Sans"/>
          <w:b/>
          <w:sz w:val="20"/>
          <w:shd w:val="clear" w:color="auto" w:fill="FFFFFF"/>
        </w:rPr>
        <w:t xml:space="preserve">NOM-002-SSA3-2017, </w:t>
      </w:r>
      <w:r w:rsidRPr="00307142">
        <w:rPr>
          <w:rFonts w:ascii="Noto Sans" w:hAnsi="Noto Sans" w:cs="Noto Sans"/>
          <w:sz w:val="20"/>
          <w:shd w:val="clear" w:color="auto" w:fill="FFFFFF"/>
        </w:rPr>
        <w:t>PARA LA ORGANIZACIÓN, FUNCIONAMIENTO DE LOS SERVICIOS DE RADIOTERAPIA.</w:t>
      </w:r>
    </w:p>
    <w:p w14:paraId="18A1A6D2" w14:textId="77777777" w:rsidR="00DC16C7" w:rsidRDefault="00DC16C7" w:rsidP="00DC16C7">
      <w:pPr>
        <w:pStyle w:val="Prrafodelista"/>
        <w:rPr>
          <w:rFonts w:ascii="Noto Sans" w:hAnsi="Noto Sans" w:cs="Noto Sans"/>
          <w:b/>
          <w:sz w:val="20"/>
          <w:lang w:val="es-ES_tradnl" w:eastAsia="es-ES"/>
        </w:rPr>
      </w:pPr>
    </w:p>
    <w:p w14:paraId="0C899531" w14:textId="77777777" w:rsidR="00DC16C7" w:rsidRDefault="00DC16C7" w:rsidP="00DC16C7">
      <w:pPr>
        <w:autoSpaceDE w:val="0"/>
        <w:autoSpaceDN w:val="0"/>
        <w:adjustRightInd w:val="0"/>
        <w:ind w:right="12"/>
        <w:contextualSpacing/>
        <w:jc w:val="both"/>
        <w:rPr>
          <w:rFonts w:ascii="Noto Sans" w:hAnsi="Noto Sans" w:cs="Noto Sans"/>
          <w:b/>
          <w:sz w:val="20"/>
          <w:lang w:val="es-ES_tradnl" w:eastAsia="es-ES"/>
        </w:rPr>
      </w:pPr>
    </w:p>
    <w:p w14:paraId="152D368B" w14:textId="77777777" w:rsidR="00DC16C7" w:rsidRDefault="00DC16C7" w:rsidP="00DC16C7">
      <w:pPr>
        <w:autoSpaceDE w:val="0"/>
        <w:autoSpaceDN w:val="0"/>
        <w:adjustRightInd w:val="0"/>
        <w:ind w:right="12"/>
        <w:contextualSpacing/>
        <w:jc w:val="both"/>
        <w:rPr>
          <w:rFonts w:ascii="Noto Sans" w:hAnsi="Noto Sans" w:cs="Noto Sans"/>
          <w:b/>
          <w:sz w:val="20"/>
          <w:lang w:val="es-ES_tradnl" w:eastAsia="es-ES"/>
        </w:rPr>
      </w:pPr>
    </w:p>
    <w:p w14:paraId="4E633DF0" w14:textId="77777777" w:rsidR="009945FB" w:rsidRPr="00445701" w:rsidRDefault="009945FB" w:rsidP="009945FB">
      <w:pPr>
        <w:autoSpaceDE w:val="0"/>
        <w:rPr>
          <w:rFonts w:ascii="Noto Sans" w:hAnsi="Noto Sans" w:cs="Noto Sans"/>
          <w:b/>
          <w:sz w:val="20"/>
        </w:rPr>
      </w:pPr>
    </w:p>
    <w:p w14:paraId="2AA2E3C7" w14:textId="77777777" w:rsidR="00132900" w:rsidRDefault="00132900" w:rsidP="00B75B7D">
      <w:pPr>
        <w:autoSpaceDE w:val="0"/>
        <w:rPr>
          <w:rFonts w:ascii="Noto Sans" w:hAnsi="Noto Sans" w:cs="Noto Sans"/>
          <w:b/>
          <w:sz w:val="36"/>
        </w:rPr>
      </w:pPr>
    </w:p>
    <w:p w14:paraId="7FE06D39" w14:textId="77777777" w:rsidR="008149D7" w:rsidRDefault="008149D7" w:rsidP="00B75B7D">
      <w:pPr>
        <w:autoSpaceDE w:val="0"/>
        <w:rPr>
          <w:rFonts w:ascii="Noto Sans" w:hAnsi="Noto Sans" w:cs="Noto Sans"/>
          <w:b/>
          <w:sz w:val="36"/>
        </w:rPr>
      </w:pPr>
    </w:p>
    <w:p w14:paraId="3CFC4BB2" w14:textId="77777777" w:rsidR="00BD576F" w:rsidRPr="00BD576F" w:rsidRDefault="00BD576F" w:rsidP="00B75B7D">
      <w:pPr>
        <w:autoSpaceDE w:val="0"/>
        <w:rPr>
          <w:rFonts w:ascii="Noto Sans" w:hAnsi="Noto Sans" w:cs="Noto Sans"/>
          <w:b/>
          <w:sz w:val="20"/>
        </w:rPr>
      </w:pPr>
    </w:p>
    <w:p w14:paraId="4319CF66" w14:textId="77777777" w:rsidR="00BD576F" w:rsidRDefault="00BD576F" w:rsidP="00B75B7D">
      <w:pPr>
        <w:autoSpaceDE w:val="0"/>
        <w:jc w:val="center"/>
        <w:rPr>
          <w:rFonts w:ascii="Noto Sans" w:hAnsi="Noto Sans" w:cs="Noto Sans"/>
          <w:b/>
          <w:sz w:val="22"/>
          <w:szCs w:val="22"/>
        </w:rPr>
      </w:pPr>
      <w:r>
        <w:rPr>
          <w:rFonts w:ascii="Noto Sans" w:hAnsi="Noto Sans" w:cs="Noto Sans"/>
          <w:b/>
          <w:sz w:val="22"/>
          <w:szCs w:val="22"/>
        </w:rPr>
        <w:lastRenderedPageBreak/>
        <w:t>ANEXO 1-A</w:t>
      </w:r>
    </w:p>
    <w:p w14:paraId="460915B8" w14:textId="10FFDEFA" w:rsidR="00B75B7D" w:rsidRDefault="00B75B7D" w:rsidP="00B75B7D">
      <w:pPr>
        <w:autoSpaceDE w:val="0"/>
        <w:jc w:val="center"/>
        <w:rPr>
          <w:rFonts w:ascii="Noto Sans" w:hAnsi="Noto Sans" w:cs="Noto Sans"/>
          <w:b/>
          <w:sz w:val="22"/>
          <w:szCs w:val="22"/>
        </w:rPr>
      </w:pPr>
      <w:r w:rsidRPr="005D0357">
        <w:rPr>
          <w:rFonts w:ascii="Noto Sans" w:hAnsi="Noto Sans" w:cs="Noto Sans"/>
          <w:b/>
          <w:sz w:val="22"/>
          <w:szCs w:val="22"/>
        </w:rPr>
        <w:t>T</w:t>
      </w:r>
      <w:r w:rsidR="00A73222" w:rsidRPr="005D0357">
        <w:rPr>
          <w:rFonts w:ascii="Noto Sans" w:hAnsi="Noto Sans" w:cs="Noto Sans"/>
          <w:b/>
          <w:sz w:val="22"/>
          <w:szCs w:val="22"/>
        </w:rPr>
        <w:t>É</w:t>
      </w:r>
      <w:r w:rsidRPr="005D0357">
        <w:rPr>
          <w:rFonts w:ascii="Noto Sans" w:hAnsi="Noto Sans" w:cs="Noto Sans"/>
          <w:b/>
          <w:sz w:val="22"/>
          <w:szCs w:val="22"/>
        </w:rPr>
        <w:t>RMINOS Y CONDICIONES</w:t>
      </w:r>
    </w:p>
    <w:p w14:paraId="5DDEA992" w14:textId="77777777" w:rsidR="005D0357" w:rsidRDefault="005D0357" w:rsidP="00B75B7D">
      <w:pPr>
        <w:autoSpaceDE w:val="0"/>
        <w:jc w:val="center"/>
        <w:rPr>
          <w:rFonts w:ascii="Noto Sans" w:hAnsi="Noto Sans" w:cs="Noto Sans"/>
          <w:b/>
          <w:sz w:val="20"/>
        </w:rPr>
      </w:pPr>
    </w:p>
    <w:p w14:paraId="5BC65F38" w14:textId="77777777" w:rsidR="002C7884" w:rsidRPr="001E7AF3" w:rsidRDefault="002C7884" w:rsidP="002C7884">
      <w:pPr>
        <w:numPr>
          <w:ilvl w:val="0"/>
          <w:numId w:val="75"/>
        </w:numPr>
        <w:suppressAutoHyphens w:val="0"/>
        <w:spacing w:after="160"/>
        <w:contextualSpacing/>
        <w:jc w:val="both"/>
        <w:rPr>
          <w:rFonts w:ascii="Noto Sans" w:eastAsiaTheme="minorHAnsi" w:hAnsi="Noto Sans" w:cs="Noto Sans"/>
          <w:b/>
          <w:color w:val="000000"/>
          <w:sz w:val="20"/>
          <w:lang w:val="es-MX"/>
        </w:rPr>
      </w:pPr>
      <w:r w:rsidRPr="001E7AF3">
        <w:rPr>
          <w:rFonts w:ascii="Noto Sans" w:eastAsiaTheme="minorHAnsi" w:hAnsi="Noto Sans" w:cs="Noto Sans"/>
          <w:b/>
          <w:color w:val="000000"/>
          <w:sz w:val="20"/>
          <w:lang w:val="es-MX"/>
        </w:rPr>
        <w:t>Vigencia de la contratación y ejercicio presupuestal al que corresponda.</w:t>
      </w:r>
    </w:p>
    <w:p w14:paraId="643FD855" w14:textId="77777777" w:rsidR="002C7884" w:rsidRDefault="002C7884" w:rsidP="002C7884">
      <w:pPr>
        <w:spacing w:after="200"/>
        <w:contextualSpacing/>
        <w:jc w:val="both"/>
        <w:rPr>
          <w:rFonts w:ascii="Noto Sans" w:eastAsiaTheme="minorHAnsi" w:hAnsi="Noto Sans" w:cs="Noto Sans"/>
          <w:sz w:val="20"/>
        </w:rPr>
      </w:pPr>
    </w:p>
    <w:p w14:paraId="005B31CA" w14:textId="77777777" w:rsidR="002C7884" w:rsidRPr="001E7AF3" w:rsidRDefault="002C7884" w:rsidP="002C7884">
      <w:pPr>
        <w:spacing w:after="200"/>
        <w:contextualSpacing/>
        <w:jc w:val="both"/>
        <w:rPr>
          <w:rFonts w:ascii="Noto Sans" w:eastAsiaTheme="minorHAnsi" w:hAnsi="Noto Sans" w:cs="Noto Sans"/>
          <w:sz w:val="20"/>
        </w:rPr>
      </w:pPr>
      <w:r w:rsidRPr="001E7AF3">
        <w:rPr>
          <w:rFonts w:ascii="Noto Sans" w:eastAsiaTheme="minorHAnsi" w:hAnsi="Noto Sans" w:cs="Noto Sans"/>
          <w:sz w:val="20"/>
        </w:rPr>
        <w:t xml:space="preserve">Vigencia del contrato será a partir </w:t>
      </w:r>
      <w:r w:rsidRPr="00A124A5">
        <w:rPr>
          <w:rFonts w:ascii="Noto Sans" w:hAnsi="Noto Sans" w:cs="Noto Sans"/>
          <w:sz w:val="20"/>
        </w:rPr>
        <w:t>del</w:t>
      </w:r>
      <w:r>
        <w:rPr>
          <w:rFonts w:ascii="Noto Sans" w:hAnsi="Noto Sans" w:cs="Noto Sans"/>
          <w:sz w:val="20"/>
        </w:rPr>
        <w:t xml:space="preserve"> día natural siguiente a la fecha de emisión del fallo y hasta al</w:t>
      </w:r>
      <w:r w:rsidRPr="00A124A5">
        <w:rPr>
          <w:rFonts w:ascii="Noto Sans" w:hAnsi="Noto Sans" w:cs="Noto Sans"/>
          <w:sz w:val="20"/>
        </w:rPr>
        <w:t xml:space="preserve"> 31 de diciembre de 202</w:t>
      </w:r>
      <w:r>
        <w:rPr>
          <w:rFonts w:ascii="Noto Sans" w:hAnsi="Noto Sans" w:cs="Noto Sans"/>
          <w:sz w:val="20"/>
        </w:rPr>
        <w:t>6</w:t>
      </w:r>
      <w:r w:rsidRPr="001E7AF3">
        <w:rPr>
          <w:rFonts w:ascii="Noto Sans" w:eastAsiaTheme="minorHAnsi" w:hAnsi="Noto Sans" w:cs="Noto Sans"/>
          <w:sz w:val="20"/>
        </w:rPr>
        <w:t>.</w:t>
      </w:r>
    </w:p>
    <w:p w14:paraId="4591BDFE" w14:textId="77777777" w:rsidR="002C7884" w:rsidRPr="001E7AF3" w:rsidRDefault="002C7884" w:rsidP="002C7884">
      <w:pPr>
        <w:spacing w:after="200"/>
        <w:contextualSpacing/>
        <w:jc w:val="both"/>
        <w:rPr>
          <w:rFonts w:ascii="Noto Sans" w:eastAsiaTheme="minorHAnsi" w:hAnsi="Noto Sans" w:cs="Noto Sans"/>
          <w:sz w:val="20"/>
          <w:highlight w:val="yellow"/>
        </w:rPr>
      </w:pPr>
    </w:p>
    <w:p w14:paraId="0332882E" w14:textId="77777777" w:rsidR="002C7884" w:rsidRPr="001E7AF3" w:rsidRDefault="002C7884" w:rsidP="002C7884">
      <w:pPr>
        <w:numPr>
          <w:ilvl w:val="0"/>
          <w:numId w:val="75"/>
        </w:numPr>
        <w:suppressAutoHyphens w:val="0"/>
        <w:autoSpaceDE w:val="0"/>
        <w:autoSpaceDN w:val="0"/>
        <w:adjustRightInd w:val="0"/>
        <w:spacing w:after="160"/>
        <w:contextualSpacing/>
        <w:jc w:val="both"/>
        <w:rPr>
          <w:rFonts w:ascii="Noto Sans" w:eastAsiaTheme="minorHAnsi" w:hAnsi="Noto Sans" w:cs="Noto Sans"/>
          <w:b/>
          <w:color w:val="000000"/>
          <w:sz w:val="20"/>
          <w:lang w:val="es-MX"/>
        </w:rPr>
      </w:pPr>
      <w:r w:rsidRPr="001E7AF3">
        <w:rPr>
          <w:rFonts w:ascii="Noto Sans" w:eastAsiaTheme="minorHAnsi" w:hAnsi="Noto Sans" w:cs="Noto Sans"/>
          <w:b/>
          <w:color w:val="000000"/>
          <w:sz w:val="20"/>
          <w:lang w:val="es-MX"/>
        </w:rPr>
        <w:t>Plazo de entrega del bien, arrendamiento o servicio, indicando en su caso, el calendario con programa y condiciones de entregas que corresponda.</w:t>
      </w:r>
    </w:p>
    <w:p w14:paraId="449EF27A" w14:textId="77777777" w:rsidR="002C7884" w:rsidRPr="001E7AF3" w:rsidRDefault="002C7884" w:rsidP="002C7884">
      <w:pPr>
        <w:autoSpaceDE w:val="0"/>
        <w:autoSpaceDN w:val="0"/>
        <w:adjustRightInd w:val="0"/>
        <w:spacing w:after="160"/>
        <w:ind w:left="720"/>
        <w:contextualSpacing/>
        <w:jc w:val="both"/>
        <w:rPr>
          <w:rFonts w:ascii="Noto Sans" w:eastAsiaTheme="minorHAnsi" w:hAnsi="Noto Sans" w:cs="Noto Sans"/>
          <w:b/>
          <w:color w:val="000000"/>
          <w:sz w:val="20"/>
          <w:lang w:val="es-MX"/>
        </w:rPr>
      </w:pPr>
    </w:p>
    <w:p w14:paraId="20C8FAC8" w14:textId="42C09FEE" w:rsidR="002C7884" w:rsidRPr="00CE4B6A" w:rsidRDefault="002C7884" w:rsidP="002C7884">
      <w:pPr>
        <w:tabs>
          <w:tab w:val="left" w:pos="-876"/>
        </w:tabs>
        <w:ind w:left="-16" w:hanging="16"/>
        <w:jc w:val="both"/>
        <w:rPr>
          <w:rFonts w:ascii="Noto Sans" w:hAnsi="Noto Sans" w:cs="Noto Sans"/>
          <w:sz w:val="20"/>
          <w:lang w:eastAsia="es-ES"/>
        </w:rPr>
      </w:pPr>
      <w:r>
        <w:rPr>
          <w:rFonts w:ascii="Noto Sans" w:hAnsi="Noto Sans" w:cs="Noto Sans"/>
          <w:sz w:val="20"/>
          <w:lang w:eastAsia="es-ES"/>
        </w:rPr>
        <w:t xml:space="preserve">Tipo de Abastecimiento será un contrato abierto de abastecimiento simultáneo. </w:t>
      </w:r>
      <w:r w:rsidRPr="00CE4B6A">
        <w:rPr>
          <w:rFonts w:ascii="Noto Sans" w:hAnsi="Noto Sans" w:cs="Noto Sans"/>
          <w:sz w:val="20"/>
          <w:lang w:eastAsia="es-ES"/>
        </w:rPr>
        <w:t>La prestación de los servicios se realizará en el inmueble de los participantes adjudicados.</w:t>
      </w:r>
      <w:r>
        <w:rPr>
          <w:rFonts w:ascii="Noto Sans" w:hAnsi="Noto Sans" w:cs="Noto Sans"/>
          <w:sz w:val="20"/>
          <w:lang w:eastAsia="es-ES"/>
        </w:rPr>
        <w:t xml:space="preserve"> </w:t>
      </w:r>
      <w:r w:rsidRPr="00CE4B6A">
        <w:rPr>
          <w:rFonts w:ascii="Noto Sans" w:hAnsi="Noto Sans" w:cs="Noto Sans"/>
          <w:sz w:val="20"/>
          <w:lang w:eastAsia="es-ES"/>
        </w:rPr>
        <w:t>El proveedor tiene la obligación de recibir al paciente al momento de presentarse dentro del plazo de 5 días hábiles a partir de la fecha de envió al lugar de subrogación.</w:t>
      </w:r>
    </w:p>
    <w:p w14:paraId="59498792" w14:textId="77777777" w:rsidR="002C7884" w:rsidRPr="00CE4B6A" w:rsidRDefault="002C7884" w:rsidP="002C7884">
      <w:pPr>
        <w:tabs>
          <w:tab w:val="left" w:pos="-876"/>
        </w:tabs>
        <w:ind w:left="-16" w:hanging="16"/>
        <w:jc w:val="both"/>
        <w:rPr>
          <w:rFonts w:ascii="Noto Sans" w:hAnsi="Noto Sans" w:cs="Noto Sans"/>
          <w:sz w:val="20"/>
          <w:lang w:eastAsia="es-ES"/>
        </w:rPr>
      </w:pPr>
    </w:p>
    <w:p w14:paraId="74E2DFBA" w14:textId="77777777" w:rsidR="002C7884" w:rsidRPr="00CE4B6A" w:rsidRDefault="002C7884" w:rsidP="002C7884">
      <w:pPr>
        <w:tabs>
          <w:tab w:val="left" w:pos="-876"/>
        </w:tabs>
        <w:ind w:left="-16" w:hanging="16"/>
        <w:jc w:val="both"/>
        <w:rPr>
          <w:rFonts w:ascii="Noto Sans" w:hAnsi="Noto Sans" w:cs="Noto Sans"/>
          <w:sz w:val="20"/>
          <w:lang w:eastAsia="es-ES"/>
        </w:rPr>
      </w:pPr>
      <w:r w:rsidRPr="00CE4B6A">
        <w:rPr>
          <w:rFonts w:ascii="Noto Sans" w:hAnsi="Noto Sans" w:cs="Noto Sans"/>
          <w:sz w:val="20"/>
          <w:lang w:eastAsia="es-ES"/>
        </w:rPr>
        <w:t>El proveedor contará con 10 días hábiles a partir de la recepción de la documentación de la subrogación para inicio de tratamiento.</w:t>
      </w:r>
    </w:p>
    <w:p w14:paraId="3EADCDCB" w14:textId="77777777" w:rsidR="002C7884" w:rsidRPr="00CE4B6A" w:rsidRDefault="002C7884" w:rsidP="002C7884">
      <w:pPr>
        <w:tabs>
          <w:tab w:val="left" w:pos="-876"/>
        </w:tabs>
        <w:ind w:left="-16" w:hanging="16"/>
        <w:jc w:val="both"/>
        <w:rPr>
          <w:rFonts w:ascii="Noto Sans" w:hAnsi="Noto Sans" w:cs="Noto Sans"/>
          <w:sz w:val="20"/>
          <w:lang w:eastAsia="es-ES"/>
        </w:rPr>
      </w:pPr>
    </w:p>
    <w:p w14:paraId="2CBCBBE4" w14:textId="40F477EA" w:rsidR="002C7884" w:rsidRPr="00CE4B6A" w:rsidRDefault="002C7884" w:rsidP="002C7884">
      <w:pPr>
        <w:tabs>
          <w:tab w:val="left" w:pos="-876"/>
        </w:tabs>
        <w:ind w:left="-16" w:hanging="16"/>
        <w:jc w:val="both"/>
        <w:rPr>
          <w:rFonts w:ascii="Noto Sans" w:hAnsi="Noto Sans" w:cs="Noto Sans"/>
          <w:b/>
          <w:sz w:val="20"/>
          <w:lang w:eastAsia="es-ES"/>
        </w:rPr>
      </w:pPr>
      <w:r w:rsidRPr="00CE4B6A">
        <w:rPr>
          <w:rFonts w:ascii="Noto Sans" w:hAnsi="Noto Sans" w:cs="Noto Sans"/>
          <w:sz w:val="20"/>
          <w:lang w:eastAsia="es-ES"/>
        </w:rPr>
        <w:t xml:space="preserve">El proveedor deberá otorgar traslado bidireccional a la unidad que proporciona el servicio, donde el punto de partida y de regreso a pacientes será en el </w:t>
      </w:r>
      <w:r w:rsidRPr="00CE4B6A">
        <w:rPr>
          <w:rFonts w:ascii="Noto Sans" w:hAnsi="Noto Sans" w:cs="Noto Sans"/>
          <w:b/>
          <w:sz w:val="20"/>
          <w:lang w:eastAsia="es-ES"/>
        </w:rPr>
        <w:t xml:space="preserve">Hospital General de Zona </w:t>
      </w:r>
      <w:proofErr w:type="spellStart"/>
      <w:r w:rsidRPr="00CE4B6A">
        <w:rPr>
          <w:rFonts w:ascii="Noto Sans" w:hAnsi="Noto Sans" w:cs="Noto Sans"/>
          <w:b/>
          <w:sz w:val="20"/>
          <w:lang w:eastAsia="es-ES"/>
        </w:rPr>
        <w:t>N°</w:t>
      </w:r>
      <w:proofErr w:type="spellEnd"/>
      <w:r w:rsidRPr="00CE4B6A">
        <w:rPr>
          <w:rFonts w:ascii="Noto Sans" w:hAnsi="Noto Sans" w:cs="Noto Sans"/>
          <w:b/>
          <w:sz w:val="20"/>
          <w:lang w:eastAsia="es-ES"/>
        </w:rPr>
        <w:t xml:space="preserve"> 1 Dr. Carlos Mac </w:t>
      </w:r>
      <w:proofErr w:type="spellStart"/>
      <w:r w:rsidRPr="00CE4B6A">
        <w:rPr>
          <w:rFonts w:ascii="Noto Sans" w:hAnsi="Noto Sans" w:cs="Noto Sans"/>
          <w:b/>
          <w:sz w:val="20"/>
          <w:lang w:eastAsia="es-ES"/>
        </w:rPr>
        <w:t>Gregor</w:t>
      </w:r>
      <w:proofErr w:type="spellEnd"/>
      <w:r w:rsidRPr="00CE4B6A">
        <w:rPr>
          <w:rFonts w:ascii="Noto Sans" w:hAnsi="Noto Sans" w:cs="Noto Sans"/>
          <w:b/>
          <w:sz w:val="20"/>
          <w:lang w:eastAsia="es-ES"/>
        </w:rPr>
        <w:t xml:space="preserve"> Sánchez Navarro.</w:t>
      </w:r>
    </w:p>
    <w:p w14:paraId="5F80D6D1" w14:textId="77777777" w:rsidR="002C7884" w:rsidRPr="00CE4B6A" w:rsidRDefault="002C7884" w:rsidP="002C7884">
      <w:pPr>
        <w:tabs>
          <w:tab w:val="left" w:pos="-876"/>
        </w:tabs>
        <w:ind w:left="-16" w:hanging="16"/>
        <w:jc w:val="both"/>
        <w:rPr>
          <w:rFonts w:ascii="Noto Sans" w:hAnsi="Noto Sans" w:cs="Noto Sans"/>
          <w:sz w:val="20"/>
          <w:lang w:eastAsia="es-ES"/>
        </w:rPr>
      </w:pPr>
    </w:p>
    <w:p w14:paraId="6CBE0A95" w14:textId="77777777" w:rsidR="002C7884" w:rsidRPr="00CE4B6A" w:rsidRDefault="002C7884" w:rsidP="002C7884">
      <w:pPr>
        <w:tabs>
          <w:tab w:val="left" w:pos="-876"/>
        </w:tabs>
        <w:ind w:left="17" w:hanging="17"/>
        <w:jc w:val="both"/>
        <w:rPr>
          <w:rFonts w:ascii="Noto Sans" w:hAnsi="Noto Sans" w:cs="Noto Sans"/>
          <w:sz w:val="20"/>
          <w:lang w:eastAsia="es-ES"/>
        </w:rPr>
      </w:pPr>
      <w:r w:rsidRPr="00CE4B6A">
        <w:rPr>
          <w:rFonts w:ascii="Noto Sans" w:hAnsi="Noto Sans" w:cs="Noto Sans"/>
          <w:sz w:val="20"/>
          <w:lang w:eastAsia="es-ES"/>
        </w:rPr>
        <w:t>Los servicios se prestarán a los derechohabientes de la Unidad Médica mencionada y del OOAD SUR DEL D.F. que acrediten mediante su carnet de citas con la fecha en que les serán realizadas las sesiones de radioterapia correspondientes, y siempre que cumplan con los horarios y demás requisitos que para tales efectos les son requeridos.</w:t>
      </w:r>
    </w:p>
    <w:p w14:paraId="51A8DD3B" w14:textId="77777777" w:rsidR="002C7884" w:rsidRPr="00CE4B6A" w:rsidRDefault="002C7884" w:rsidP="002C7884">
      <w:pPr>
        <w:autoSpaceDE w:val="0"/>
        <w:autoSpaceDN w:val="0"/>
        <w:adjustRightInd w:val="0"/>
        <w:jc w:val="both"/>
        <w:rPr>
          <w:rFonts w:ascii="Noto Sans" w:eastAsiaTheme="minorEastAsia" w:hAnsi="Noto Sans" w:cs="Noto Sans"/>
          <w:color w:val="000000"/>
          <w:sz w:val="20"/>
          <w:lang w:val="es-MX"/>
        </w:rPr>
      </w:pPr>
    </w:p>
    <w:p w14:paraId="563BF7E0" w14:textId="77777777" w:rsidR="002C7884" w:rsidRPr="00CE4B6A" w:rsidRDefault="002C7884" w:rsidP="002C7884">
      <w:pPr>
        <w:autoSpaceDE w:val="0"/>
        <w:autoSpaceDN w:val="0"/>
        <w:adjustRightInd w:val="0"/>
        <w:jc w:val="both"/>
        <w:rPr>
          <w:rFonts w:ascii="Noto Sans" w:eastAsiaTheme="minorEastAsia" w:hAnsi="Noto Sans" w:cs="Noto Sans"/>
          <w:color w:val="000000"/>
          <w:sz w:val="20"/>
          <w:lang w:val="es-MX"/>
        </w:rPr>
      </w:pPr>
      <w:r w:rsidRPr="00CE4B6A">
        <w:rPr>
          <w:rFonts w:ascii="Noto Sans" w:eastAsiaTheme="minorEastAsia" w:hAnsi="Noto Sans" w:cs="Noto Sans"/>
          <w:color w:val="000000"/>
          <w:sz w:val="20"/>
          <w:lang w:val="es-MX"/>
        </w:rPr>
        <w:t>De acuerdo a la Norma que establece las disposiciones generales para la planeación, obtención y el control de los servicios subrogados se debe considerar lo siguiente:</w:t>
      </w:r>
    </w:p>
    <w:p w14:paraId="55A1253D" w14:textId="77777777" w:rsidR="002C7884" w:rsidRPr="00CE4B6A" w:rsidRDefault="002C7884" w:rsidP="002C7884">
      <w:pPr>
        <w:autoSpaceDE w:val="0"/>
        <w:autoSpaceDN w:val="0"/>
        <w:adjustRightInd w:val="0"/>
        <w:jc w:val="both"/>
        <w:rPr>
          <w:rFonts w:ascii="Noto Sans" w:eastAsiaTheme="minorEastAsia" w:hAnsi="Noto Sans" w:cs="Noto Sans"/>
          <w:color w:val="000000"/>
          <w:sz w:val="20"/>
          <w:lang w:val="es-MX"/>
        </w:rPr>
      </w:pPr>
    </w:p>
    <w:p w14:paraId="221E7F56" w14:textId="77777777" w:rsidR="002C7884" w:rsidRPr="00CE4B6A" w:rsidRDefault="002C7884" w:rsidP="002C7884">
      <w:pPr>
        <w:numPr>
          <w:ilvl w:val="0"/>
          <w:numId w:val="71"/>
        </w:numPr>
        <w:suppressAutoHyphens w:val="0"/>
        <w:autoSpaceDE w:val="0"/>
        <w:autoSpaceDN w:val="0"/>
        <w:adjustRightInd w:val="0"/>
        <w:spacing w:after="160" w:line="259" w:lineRule="auto"/>
        <w:contextualSpacing/>
        <w:jc w:val="both"/>
        <w:rPr>
          <w:rFonts w:ascii="Noto Sans" w:eastAsiaTheme="minorHAnsi" w:hAnsi="Noto Sans" w:cs="Noto Sans"/>
          <w:color w:val="000000"/>
          <w:sz w:val="20"/>
          <w:lang w:val="es-MX"/>
        </w:rPr>
      </w:pPr>
      <w:r w:rsidRPr="00CE4B6A">
        <w:rPr>
          <w:rFonts w:ascii="Noto Sans" w:eastAsiaTheme="minorHAnsi" w:hAnsi="Noto Sans" w:cs="Noto Sans"/>
          <w:color w:val="000000"/>
          <w:sz w:val="20"/>
          <w:lang w:val="es-MX"/>
        </w:rPr>
        <w:t>Para el otorgamiento de la atención médica la Unidad Médica solicitante deberá emitir al paciente original de la “Solicitud de Subrogación de Servicios (430-2/03)”, (Apéndice A) y copias simples para el Administrador del Contrato y para la Unidad Médica.</w:t>
      </w:r>
    </w:p>
    <w:p w14:paraId="0707C87C" w14:textId="77777777" w:rsidR="002C7884" w:rsidRPr="00CE4B6A" w:rsidRDefault="002C7884" w:rsidP="002C7884">
      <w:pPr>
        <w:numPr>
          <w:ilvl w:val="0"/>
          <w:numId w:val="71"/>
        </w:numPr>
        <w:suppressAutoHyphens w:val="0"/>
        <w:autoSpaceDE w:val="0"/>
        <w:autoSpaceDN w:val="0"/>
        <w:adjustRightInd w:val="0"/>
        <w:spacing w:after="160" w:line="259" w:lineRule="auto"/>
        <w:contextualSpacing/>
        <w:jc w:val="both"/>
        <w:rPr>
          <w:rFonts w:ascii="Noto Sans" w:eastAsiaTheme="minorHAnsi" w:hAnsi="Noto Sans" w:cs="Noto Sans"/>
          <w:color w:val="000000"/>
          <w:sz w:val="20"/>
          <w:lang w:val="es-MX"/>
        </w:rPr>
      </w:pPr>
      <w:r w:rsidRPr="00CE4B6A">
        <w:rPr>
          <w:rFonts w:ascii="Noto Sans" w:eastAsiaTheme="minorHAnsi" w:hAnsi="Noto Sans" w:cs="Noto Sans"/>
          <w:color w:val="000000"/>
          <w:sz w:val="20"/>
          <w:lang w:val="es-MX"/>
        </w:rPr>
        <w:t xml:space="preserve">La o el médico responsable o la autoridad de la Unidad Médica deberán informar a la o el paciente, familiar o responsable del mismo, del trámite a seguir para el otorgamiento del Servicio Subrogado. </w:t>
      </w:r>
    </w:p>
    <w:p w14:paraId="50A2E00A" w14:textId="77777777" w:rsidR="002C7884" w:rsidRPr="00CE4B6A" w:rsidRDefault="002C7884" w:rsidP="002C7884">
      <w:pPr>
        <w:numPr>
          <w:ilvl w:val="0"/>
          <w:numId w:val="71"/>
        </w:numPr>
        <w:suppressAutoHyphens w:val="0"/>
        <w:autoSpaceDE w:val="0"/>
        <w:autoSpaceDN w:val="0"/>
        <w:adjustRightInd w:val="0"/>
        <w:spacing w:after="160" w:line="259" w:lineRule="auto"/>
        <w:contextualSpacing/>
        <w:jc w:val="both"/>
        <w:rPr>
          <w:rFonts w:ascii="Noto Sans" w:eastAsiaTheme="minorHAnsi" w:hAnsi="Noto Sans" w:cs="Noto Sans"/>
          <w:color w:val="000000"/>
          <w:sz w:val="20"/>
          <w:lang w:val="es-MX"/>
        </w:rPr>
      </w:pPr>
      <w:r w:rsidRPr="00CE4B6A">
        <w:rPr>
          <w:rFonts w:ascii="Noto Sans" w:eastAsiaTheme="minorHAnsi" w:hAnsi="Noto Sans" w:cs="Noto Sans"/>
          <w:color w:val="000000"/>
          <w:sz w:val="20"/>
          <w:lang w:val="es-MX"/>
        </w:rPr>
        <w:t>Para el otorgamiento del servicio subrogado se deberá contar con la certificación de la vigencia de derechos, así como la identificación de la o el paciente, de acuerdo con la normatividad en la materia. Estos documentos serán entregados en la unidad médica a subrogar.</w:t>
      </w:r>
    </w:p>
    <w:p w14:paraId="1379B2CE" w14:textId="77777777" w:rsidR="002C7884" w:rsidRPr="001E7AF3" w:rsidRDefault="002C7884" w:rsidP="002C7884">
      <w:pPr>
        <w:autoSpaceDE w:val="0"/>
        <w:autoSpaceDN w:val="0"/>
        <w:adjustRightInd w:val="0"/>
        <w:spacing w:after="160" w:line="259" w:lineRule="auto"/>
        <w:ind w:left="360"/>
        <w:contextualSpacing/>
        <w:jc w:val="both"/>
        <w:rPr>
          <w:rFonts w:ascii="Noto Sans" w:eastAsiaTheme="minorHAnsi" w:hAnsi="Noto Sans" w:cs="Noto Sans"/>
          <w:color w:val="000000"/>
          <w:sz w:val="20"/>
          <w:lang w:val="es-MX"/>
        </w:rPr>
      </w:pPr>
    </w:p>
    <w:p w14:paraId="3ECD5424" w14:textId="77777777" w:rsidR="002C7884" w:rsidRPr="001E7AF3" w:rsidRDefault="002C7884" w:rsidP="002C7884">
      <w:pPr>
        <w:numPr>
          <w:ilvl w:val="0"/>
          <w:numId w:val="75"/>
        </w:numPr>
        <w:suppressAutoHyphens w:val="0"/>
        <w:autoSpaceDE w:val="0"/>
        <w:autoSpaceDN w:val="0"/>
        <w:adjustRightInd w:val="0"/>
        <w:spacing w:after="160"/>
        <w:contextualSpacing/>
        <w:jc w:val="both"/>
        <w:rPr>
          <w:rFonts w:ascii="Noto Sans" w:eastAsiaTheme="minorHAnsi" w:hAnsi="Noto Sans" w:cs="Noto Sans"/>
          <w:b/>
          <w:color w:val="000000"/>
          <w:sz w:val="20"/>
          <w:lang w:val="es-MX"/>
        </w:rPr>
      </w:pPr>
      <w:r w:rsidRPr="001E7AF3">
        <w:rPr>
          <w:rFonts w:ascii="Noto Sans" w:eastAsiaTheme="minorHAnsi" w:hAnsi="Noto Sans" w:cs="Noto Sans"/>
          <w:b/>
          <w:color w:val="000000"/>
          <w:sz w:val="20"/>
          <w:lang w:val="es-MX"/>
        </w:rPr>
        <w:lastRenderedPageBreak/>
        <w:t>Criterio de evaluación de proposiciones conforme a lo dispuesto por los artículos 51, 52 y 53 del RLAASSP.</w:t>
      </w:r>
    </w:p>
    <w:p w14:paraId="6621B19B" w14:textId="77777777" w:rsidR="002C7884" w:rsidRPr="001E7AF3" w:rsidRDefault="002C7884" w:rsidP="002C7884">
      <w:pPr>
        <w:autoSpaceDE w:val="0"/>
        <w:autoSpaceDN w:val="0"/>
        <w:adjustRightInd w:val="0"/>
        <w:spacing w:after="160"/>
        <w:ind w:left="720"/>
        <w:contextualSpacing/>
        <w:jc w:val="both"/>
        <w:rPr>
          <w:rFonts w:ascii="Noto Sans" w:eastAsiaTheme="minorHAnsi" w:hAnsi="Noto Sans" w:cs="Noto Sans"/>
          <w:b/>
          <w:color w:val="000000"/>
          <w:sz w:val="20"/>
          <w:lang w:val="es-MX"/>
        </w:rPr>
      </w:pPr>
    </w:p>
    <w:p w14:paraId="35A780EB" w14:textId="77777777" w:rsidR="002C7884" w:rsidRPr="001E7AF3" w:rsidRDefault="002C7884" w:rsidP="002C7884">
      <w:pPr>
        <w:contextualSpacing/>
        <w:jc w:val="both"/>
        <w:rPr>
          <w:rFonts w:ascii="Noto Sans" w:hAnsi="Noto Sans" w:cs="Noto Sans"/>
          <w:sz w:val="20"/>
        </w:rPr>
      </w:pPr>
      <w:r w:rsidRPr="001E7AF3">
        <w:rPr>
          <w:rFonts w:ascii="Noto Sans" w:hAnsi="Noto Sans" w:cs="Noto Sans"/>
          <w:sz w:val="20"/>
        </w:rPr>
        <w:t xml:space="preserve">De acuerdo con lo establecido en el artículo 47 de la LAASSP y artículo </w:t>
      </w:r>
      <w:r>
        <w:rPr>
          <w:rFonts w:ascii="Noto Sans" w:hAnsi="Noto Sans" w:cs="Noto Sans"/>
          <w:sz w:val="20"/>
        </w:rPr>
        <w:t>100</w:t>
      </w:r>
      <w:r w:rsidRPr="001E7AF3">
        <w:rPr>
          <w:rFonts w:ascii="Noto Sans" w:hAnsi="Noto Sans" w:cs="Noto Sans"/>
          <w:sz w:val="20"/>
        </w:rPr>
        <w:t xml:space="preserve"> de su Reglamento</w:t>
      </w:r>
      <w:r>
        <w:rPr>
          <w:rFonts w:ascii="Noto Sans" w:hAnsi="Noto Sans" w:cs="Noto Sans"/>
          <w:sz w:val="20"/>
        </w:rPr>
        <w:t xml:space="preserve"> </w:t>
      </w:r>
      <w:r w:rsidRPr="001E7AF3">
        <w:rPr>
          <w:rFonts w:ascii="Noto Sans" w:hAnsi="Noto Sans" w:cs="Noto Sans"/>
          <w:sz w:val="20"/>
          <w:lang w:eastAsia="es-ES"/>
        </w:rPr>
        <w:t>actualizad</w:t>
      </w:r>
      <w:r>
        <w:rPr>
          <w:rFonts w:ascii="Noto Sans" w:hAnsi="Noto Sans" w:cs="Noto Sans"/>
          <w:sz w:val="20"/>
          <w:lang w:eastAsia="es-ES"/>
        </w:rPr>
        <w:t>o</w:t>
      </w:r>
      <w:r w:rsidRPr="001E7AF3">
        <w:rPr>
          <w:rFonts w:ascii="Noto Sans" w:hAnsi="Noto Sans" w:cs="Noto Sans"/>
          <w:sz w:val="20"/>
          <w:lang w:eastAsia="es-ES"/>
        </w:rPr>
        <w:t xml:space="preserve"> el 1</w:t>
      </w:r>
      <w:r>
        <w:rPr>
          <w:rFonts w:ascii="Noto Sans" w:hAnsi="Noto Sans" w:cs="Noto Sans"/>
          <w:sz w:val="20"/>
          <w:lang w:eastAsia="es-ES"/>
        </w:rPr>
        <w:t>8</w:t>
      </w:r>
      <w:r w:rsidRPr="001E7AF3">
        <w:rPr>
          <w:rFonts w:ascii="Noto Sans" w:hAnsi="Noto Sans" w:cs="Noto Sans"/>
          <w:sz w:val="20"/>
          <w:lang w:eastAsia="es-ES"/>
        </w:rPr>
        <w:t>/</w:t>
      </w:r>
      <w:r>
        <w:rPr>
          <w:rFonts w:ascii="Noto Sans" w:hAnsi="Noto Sans" w:cs="Noto Sans"/>
          <w:sz w:val="20"/>
          <w:lang w:eastAsia="es-ES"/>
        </w:rPr>
        <w:t>12</w:t>
      </w:r>
      <w:r w:rsidRPr="001E7AF3">
        <w:rPr>
          <w:rFonts w:ascii="Noto Sans" w:hAnsi="Noto Sans" w:cs="Noto Sans"/>
          <w:sz w:val="20"/>
          <w:lang w:eastAsia="es-ES"/>
        </w:rPr>
        <w:t>/2025 en el DOF</w:t>
      </w:r>
      <w:r w:rsidRPr="001E7AF3">
        <w:rPr>
          <w:rFonts w:ascii="Noto Sans" w:hAnsi="Noto Sans" w:cs="Noto Sans"/>
          <w:sz w:val="20"/>
        </w:rPr>
        <w:t xml:space="preserve">, los criterios que aplicarán el área técnica y contratante como método para evaluar las propuestas, será con el criterio de evaluación “puntos y porcentajes”; por lo que, para ser sujeto de evaluación bajo este criterio, se considerarán únicamente a el (los) licitante(s) que previamente haya(n) cumplido cuantitativa y cualitativamente con todos y cada uno de los requisitos establecidos en el Anexo Técnico y los presentes Términos y Condiciones, se adjunta </w:t>
      </w:r>
      <w:r w:rsidRPr="001E7AF3">
        <w:rPr>
          <w:rFonts w:ascii="Noto Sans" w:hAnsi="Noto Sans" w:cs="Noto Sans"/>
          <w:b/>
          <w:sz w:val="20"/>
        </w:rPr>
        <w:t>Anexo 6 “CRITERIOS DE EVALUACIÓN”</w:t>
      </w:r>
      <w:r w:rsidRPr="001E7AF3">
        <w:rPr>
          <w:rFonts w:ascii="Noto Sans" w:hAnsi="Noto Sans" w:cs="Noto Sans"/>
          <w:sz w:val="20"/>
        </w:rPr>
        <w:t xml:space="preserve"> de acuerdo a lo siguiente:</w:t>
      </w:r>
    </w:p>
    <w:p w14:paraId="760989A4" w14:textId="77777777" w:rsidR="002C7884" w:rsidRPr="001E7AF3" w:rsidRDefault="002C7884" w:rsidP="002C7884">
      <w:pPr>
        <w:contextualSpacing/>
        <w:jc w:val="both"/>
        <w:rPr>
          <w:rFonts w:ascii="Noto Sans" w:hAnsi="Noto Sans" w:cs="Noto Sans"/>
          <w:sz w:val="20"/>
        </w:rPr>
      </w:pPr>
    </w:p>
    <w:p w14:paraId="66F24359" w14:textId="77777777" w:rsidR="002C7884" w:rsidRPr="001E7AF3" w:rsidRDefault="002C7884" w:rsidP="002C7884">
      <w:pPr>
        <w:ind w:left="709"/>
        <w:contextualSpacing/>
        <w:jc w:val="both"/>
        <w:rPr>
          <w:rFonts w:ascii="Noto Sans" w:hAnsi="Noto Sans" w:cs="Noto Sans"/>
          <w:sz w:val="20"/>
        </w:rPr>
      </w:pPr>
      <w:r w:rsidRPr="001E7AF3">
        <w:rPr>
          <w:rFonts w:ascii="Noto Sans" w:hAnsi="Noto Sans" w:cs="Noto Sans"/>
          <w:sz w:val="20"/>
        </w:rPr>
        <w:t>• Se comprobará que las condiciones técnicas requeridas contengan la información, documentación y requisitos establecidos en el Anexo Técnico así como en los presentes Términos y Condiciones, la(s) junta(s) de aclaraciones y sus anexos.</w:t>
      </w:r>
    </w:p>
    <w:p w14:paraId="770EA763" w14:textId="77777777" w:rsidR="002C7884" w:rsidRPr="001E7AF3" w:rsidRDefault="002C7884" w:rsidP="002C7884">
      <w:pPr>
        <w:ind w:left="709"/>
        <w:contextualSpacing/>
        <w:jc w:val="both"/>
        <w:rPr>
          <w:rFonts w:ascii="Noto Sans" w:hAnsi="Noto Sans" w:cs="Noto Sans"/>
          <w:sz w:val="20"/>
        </w:rPr>
      </w:pPr>
    </w:p>
    <w:p w14:paraId="08387D0D" w14:textId="77777777" w:rsidR="002C7884" w:rsidRPr="001E7AF3" w:rsidRDefault="002C7884" w:rsidP="002C7884">
      <w:pPr>
        <w:ind w:left="709"/>
        <w:contextualSpacing/>
        <w:jc w:val="both"/>
        <w:rPr>
          <w:rFonts w:ascii="Noto Sans" w:hAnsi="Noto Sans" w:cs="Noto Sans"/>
          <w:sz w:val="20"/>
        </w:rPr>
      </w:pPr>
      <w:r w:rsidRPr="001E7AF3">
        <w:rPr>
          <w:rFonts w:ascii="Noto Sans" w:hAnsi="Noto Sans" w:cs="Noto Sans"/>
          <w:sz w:val="20"/>
        </w:rPr>
        <w:t>• 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7A220767" w14:textId="77777777" w:rsidR="002C7884" w:rsidRPr="001E7AF3" w:rsidRDefault="002C7884" w:rsidP="002C7884">
      <w:pPr>
        <w:contextualSpacing/>
        <w:jc w:val="both"/>
        <w:rPr>
          <w:rFonts w:ascii="Noto Sans" w:hAnsi="Noto Sans" w:cs="Noto Sans"/>
          <w:sz w:val="20"/>
        </w:rPr>
      </w:pPr>
    </w:p>
    <w:p w14:paraId="0682F6A7" w14:textId="77777777" w:rsidR="002C7884" w:rsidRPr="001E7AF3" w:rsidRDefault="002C7884" w:rsidP="002C7884">
      <w:pPr>
        <w:contextualSpacing/>
        <w:jc w:val="both"/>
        <w:rPr>
          <w:rFonts w:ascii="Noto Sans" w:hAnsi="Noto Sans" w:cs="Noto Sans"/>
          <w:sz w:val="20"/>
          <w:lang w:eastAsia="es-ES"/>
        </w:rPr>
      </w:pPr>
      <w:r w:rsidRPr="001E7AF3">
        <w:rPr>
          <w:rFonts w:ascii="Noto Sans" w:hAnsi="Noto Sans" w:cs="Noto Sans"/>
          <w:sz w:val="20"/>
          <w:lang w:eastAsia="es-ES"/>
        </w:rPr>
        <w:t>El total de reactivos será dividido en cuatro rubros y cada uno de ellos tendrá el siguiente valor:</w:t>
      </w:r>
    </w:p>
    <w:p w14:paraId="693D1E6F" w14:textId="77777777" w:rsidR="002C7884" w:rsidRPr="001E7AF3" w:rsidRDefault="002C7884" w:rsidP="002C7884">
      <w:pPr>
        <w:contextualSpacing/>
        <w:rPr>
          <w:rFonts w:ascii="Noto Sans" w:hAnsi="Noto Sans" w:cs="Noto Sans"/>
          <w:sz w:val="20"/>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7"/>
        <w:gridCol w:w="2335"/>
      </w:tblGrid>
      <w:tr w:rsidR="002C7884" w:rsidRPr="001E7AF3" w14:paraId="56C4ED5B" w14:textId="77777777" w:rsidTr="002C7884">
        <w:trPr>
          <w:trHeight w:val="329"/>
          <w:jc w:val="center"/>
        </w:trPr>
        <w:tc>
          <w:tcPr>
            <w:tcW w:w="5737" w:type="dxa"/>
            <w:tcBorders>
              <w:right w:val="single" w:sz="4" w:space="0" w:color="FFFFFF"/>
            </w:tcBorders>
            <w:shd w:val="clear" w:color="auto" w:fill="548DD4" w:themeFill="text2" w:themeFillTint="99"/>
          </w:tcPr>
          <w:p w14:paraId="68C58A3F" w14:textId="77777777" w:rsidR="002C7884" w:rsidRPr="001E7AF3" w:rsidRDefault="002C7884" w:rsidP="00805C4D">
            <w:pPr>
              <w:contextualSpacing/>
              <w:jc w:val="center"/>
              <w:rPr>
                <w:rFonts w:ascii="Noto Sans" w:hAnsi="Noto Sans" w:cs="Noto Sans"/>
                <w:b/>
                <w:sz w:val="20"/>
                <w:lang w:eastAsia="es-ES"/>
              </w:rPr>
            </w:pPr>
            <w:r w:rsidRPr="001E7AF3">
              <w:rPr>
                <w:rFonts w:ascii="Noto Sans" w:hAnsi="Noto Sans" w:cs="Noto Sans"/>
                <w:b/>
                <w:sz w:val="20"/>
                <w:lang w:eastAsia="es-ES"/>
              </w:rPr>
              <w:t>Rubro</w:t>
            </w:r>
          </w:p>
        </w:tc>
        <w:tc>
          <w:tcPr>
            <w:tcW w:w="2335" w:type="dxa"/>
            <w:tcBorders>
              <w:left w:val="single" w:sz="4" w:space="0" w:color="FFFFFF"/>
            </w:tcBorders>
            <w:shd w:val="clear" w:color="auto" w:fill="548DD4" w:themeFill="text2" w:themeFillTint="99"/>
          </w:tcPr>
          <w:p w14:paraId="7D5591BD" w14:textId="77777777" w:rsidR="002C7884" w:rsidRPr="001E7AF3" w:rsidRDefault="002C7884" w:rsidP="00805C4D">
            <w:pPr>
              <w:contextualSpacing/>
              <w:rPr>
                <w:rFonts w:ascii="Noto Sans" w:hAnsi="Noto Sans" w:cs="Noto Sans"/>
                <w:b/>
                <w:sz w:val="20"/>
                <w:lang w:eastAsia="es-ES"/>
              </w:rPr>
            </w:pPr>
            <w:r w:rsidRPr="001E7AF3">
              <w:rPr>
                <w:rFonts w:ascii="Noto Sans" w:hAnsi="Noto Sans" w:cs="Noto Sans"/>
                <w:b/>
                <w:sz w:val="20"/>
                <w:lang w:eastAsia="es-ES"/>
              </w:rPr>
              <w:t>Valor</w:t>
            </w:r>
          </w:p>
        </w:tc>
      </w:tr>
      <w:tr w:rsidR="002C7884" w:rsidRPr="001E7AF3" w14:paraId="007080D6" w14:textId="77777777" w:rsidTr="002C7884">
        <w:trPr>
          <w:trHeight w:val="639"/>
          <w:jc w:val="center"/>
        </w:trPr>
        <w:tc>
          <w:tcPr>
            <w:tcW w:w="5737" w:type="dxa"/>
            <w:vAlign w:val="center"/>
          </w:tcPr>
          <w:p w14:paraId="5BD292E6" w14:textId="77777777" w:rsidR="002C7884" w:rsidRPr="001E7AF3" w:rsidRDefault="002C7884" w:rsidP="002C7884">
            <w:pPr>
              <w:pStyle w:val="Prrafodelista"/>
              <w:numPr>
                <w:ilvl w:val="0"/>
                <w:numId w:val="72"/>
              </w:numPr>
              <w:suppressAutoHyphens w:val="0"/>
              <w:ind w:firstLine="0"/>
              <w:contextualSpacing/>
              <w:rPr>
                <w:rFonts w:ascii="Noto Sans" w:eastAsia="MS Mincho" w:hAnsi="Noto Sans" w:cs="Noto Sans"/>
                <w:sz w:val="20"/>
                <w:lang w:eastAsia="es-ES"/>
              </w:rPr>
            </w:pPr>
            <w:r w:rsidRPr="001E7AF3">
              <w:rPr>
                <w:rFonts w:ascii="Noto Sans" w:eastAsia="MS Mincho" w:hAnsi="Noto Sans" w:cs="Noto Sans"/>
                <w:sz w:val="20"/>
                <w:lang w:eastAsia="es-ES"/>
              </w:rPr>
              <w:t>Capacidad del Licitante</w:t>
            </w:r>
          </w:p>
        </w:tc>
        <w:tc>
          <w:tcPr>
            <w:tcW w:w="2335" w:type="dxa"/>
            <w:vAlign w:val="center"/>
          </w:tcPr>
          <w:p w14:paraId="385A6F66" w14:textId="77777777" w:rsidR="002C7884" w:rsidRPr="001E7AF3" w:rsidRDefault="002C7884" w:rsidP="00805C4D">
            <w:pPr>
              <w:contextualSpacing/>
              <w:rPr>
                <w:rFonts w:ascii="Noto Sans" w:hAnsi="Noto Sans" w:cs="Noto Sans"/>
                <w:sz w:val="20"/>
                <w:lang w:eastAsia="es-ES"/>
              </w:rPr>
            </w:pPr>
            <w:r w:rsidRPr="001E7AF3">
              <w:rPr>
                <w:rFonts w:ascii="Noto Sans" w:hAnsi="Noto Sans" w:cs="Noto Sans"/>
                <w:sz w:val="20"/>
                <w:lang w:eastAsia="es-ES"/>
              </w:rPr>
              <w:t>24 puntos</w:t>
            </w:r>
          </w:p>
        </w:tc>
      </w:tr>
      <w:tr w:rsidR="002C7884" w:rsidRPr="001E7AF3" w14:paraId="7DBF3A4A" w14:textId="77777777" w:rsidTr="002C7884">
        <w:trPr>
          <w:trHeight w:val="655"/>
          <w:jc w:val="center"/>
        </w:trPr>
        <w:tc>
          <w:tcPr>
            <w:tcW w:w="5737" w:type="dxa"/>
            <w:vAlign w:val="center"/>
          </w:tcPr>
          <w:p w14:paraId="770B50FB" w14:textId="77777777" w:rsidR="002C7884" w:rsidRPr="001E7AF3" w:rsidRDefault="002C7884" w:rsidP="002C7884">
            <w:pPr>
              <w:pStyle w:val="Prrafodelista"/>
              <w:numPr>
                <w:ilvl w:val="0"/>
                <w:numId w:val="72"/>
              </w:numPr>
              <w:suppressAutoHyphens w:val="0"/>
              <w:ind w:firstLine="0"/>
              <w:contextualSpacing/>
              <w:rPr>
                <w:rFonts w:ascii="Noto Sans" w:eastAsia="MS Mincho" w:hAnsi="Noto Sans" w:cs="Noto Sans"/>
                <w:sz w:val="20"/>
                <w:lang w:eastAsia="es-ES"/>
              </w:rPr>
            </w:pPr>
            <w:r w:rsidRPr="001E7AF3">
              <w:rPr>
                <w:rFonts w:ascii="Noto Sans" w:eastAsia="MS Mincho" w:hAnsi="Noto Sans" w:cs="Noto Sans"/>
                <w:sz w:val="20"/>
                <w:lang w:eastAsia="es-ES"/>
              </w:rPr>
              <w:t>Experiencia y Especialidad del Licitante</w:t>
            </w:r>
          </w:p>
        </w:tc>
        <w:tc>
          <w:tcPr>
            <w:tcW w:w="2335" w:type="dxa"/>
            <w:vAlign w:val="center"/>
          </w:tcPr>
          <w:p w14:paraId="082E92B7" w14:textId="77777777" w:rsidR="002C7884" w:rsidRPr="001E7AF3" w:rsidRDefault="002C7884" w:rsidP="00805C4D">
            <w:pPr>
              <w:contextualSpacing/>
              <w:rPr>
                <w:rFonts w:ascii="Noto Sans" w:hAnsi="Noto Sans" w:cs="Noto Sans"/>
                <w:sz w:val="20"/>
                <w:lang w:eastAsia="es-ES"/>
              </w:rPr>
            </w:pPr>
            <w:r w:rsidRPr="001E7AF3">
              <w:rPr>
                <w:rFonts w:ascii="Noto Sans" w:hAnsi="Noto Sans" w:cs="Noto Sans"/>
                <w:sz w:val="20"/>
                <w:lang w:eastAsia="es-ES"/>
              </w:rPr>
              <w:t>Hasta 12 puntos</w:t>
            </w:r>
          </w:p>
        </w:tc>
      </w:tr>
      <w:tr w:rsidR="002C7884" w:rsidRPr="001E7AF3" w14:paraId="039BC198" w14:textId="77777777" w:rsidTr="002C7884">
        <w:trPr>
          <w:trHeight w:val="639"/>
          <w:jc w:val="center"/>
        </w:trPr>
        <w:tc>
          <w:tcPr>
            <w:tcW w:w="5737" w:type="dxa"/>
            <w:vAlign w:val="center"/>
          </w:tcPr>
          <w:p w14:paraId="2C2C117C" w14:textId="77777777" w:rsidR="002C7884" w:rsidRPr="001E7AF3" w:rsidRDefault="002C7884" w:rsidP="002C7884">
            <w:pPr>
              <w:pStyle w:val="Prrafodelista"/>
              <w:numPr>
                <w:ilvl w:val="0"/>
                <w:numId w:val="72"/>
              </w:numPr>
              <w:suppressAutoHyphens w:val="0"/>
              <w:ind w:firstLine="0"/>
              <w:contextualSpacing/>
              <w:rPr>
                <w:rFonts w:ascii="Noto Sans" w:eastAsia="MS Mincho" w:hAnsi="Noto Sans" w:cs="Noto Sans"/>
                <w:sz w:val="20"/>
                <w:lang w:eastAsia="es-ES"/>
              </w:rPr>
            </w:pPr>
            <w:r w:rsidRPr="001E7AF3">
              <w:rPr>
                <w:rFonts w:ascii="Noto Sans" w:eastAsia="MS Mincho" w:hAnsi="Noto Sans" w:cs="Noto Sans"/>
                <w:sz w:val="20"/>
                <w:lang w:eastAsia="es-ES"/>
              </w:rPr>
              <w:t>Propuesta de Trabajo</w:t>
            </w:r>
          </w:p>
        </w:tc>
        <w:tc>
          <w:tcPr>
            <w:tcW w:w="2335" w:type="dxa"/>
            <w:vAlign w:val="center"/>
          </w:tcPr>
          <w:p w14:paraId="31A78B67" w14:textId="77777777" w:rsidR="002C7884" w:rsidRPr="001E7AF3" w:rsidRDefault="002C7884" w:rsidP="00805C4D">
            <w:pPr>
              <w:contextualSpacing/>
              <w:rPr>
                <w:rFonts w:ascii="Noto Sans" w:hAnsi="Noto Sans" w:cs="Noto Sans"/>
                <w:sz w:val="20"/>
                <w:lang w:eastAsia="es-ES"/>
              </w:rPr>
            </w:pPr>
            <w:r w:rsidRPr="001E7AF3">
              <w:rPr>
                <w:rFonts w:ascii="Noto Sans" w:hAnsi="Noto Sans" w:cs="Noto Sans"/>
                <w:sz w:val="20"/>
                <w:lang w:eastAsia="es-ES"/>
              </w:rPr>
              <w:t>Hasta 12 puntos</w:t>
            </w:r>
          </w:p>
        </w:tc>
      </w:tr>
      <w:tr w:rsidR="002C7884" w:rsidRPr="001E7AF3" w14:paraId="1D89D2D8" w14:textId="77777777" w:rsidTr="002C7884">
        <w:trPr>
          <w:trHeight w:val="655"/>
          <w:jc w:val="center"/>
        </w:trPr>
        <w:tc>
          <w:tcPr>
            <w:tcW w:w="5737" w:type="dxa"/>
            <w:tcBorders>
              <w:bottom w:val="nil"/>
            </w:tcBorders>
            <w:vAlign w:val="center"/>
          </w:tcPr>
          <w:p w14:paraId="095E8929" w14:textId="77777777" w:rsidR="002C7884" w:rsidRPr="001E7AF3" w:rsidRDefault="002C7884" w:rsidP="002C7884">
            <w:pPr>
              <w:pStyle w:val="Prrafodelista"/>
              <w:numPr>
                <w:ilvl w:val="0"/>
                <w:numId w:val="72"/>
              </w:numPr>
              <w:suppressAutoHyphens w:val="0"/>
              <w:ind w:firstLine="0"/>
              <w:contextualSpacing/>
              <w:rPr>
                <w:rFonts w:ascii="Noto Sans" w:eastAsia="MS Mincho" w:hAnsi="Noto Sans" w:cs="Noto Sans"/>
                <w:sz w:val="20"/>
                <w:lang w:eastAsia="es-ES"/>
              </w:rPr>
            </w:pPr>
            <w:r w:rsidRPr="001E7AF3">
              <w:rPr>
                <w:rFonts w:ascii="Noto Sans" w:eastAsia="MS Mincho" w:hAnsi="Noto Sans" w:cs="Noto Sans"/>
                <w:sz w:val="20"/>
                <w:lang w:eastAsia="es-ES"/>
              </w:rPr>
              <w:t>Cumplimiento de los Contratos</w:t>
            </w:r>
          </w:p>
        </w:tc>
        <w:tc>
          <w:tcPr>
            <w:tcW w:w="2335" w:type="dxa"/>
            <w:tcBorders>
              <w:bottom w:val="nil"/>
            </w:tcBorders>
            <w:vAlign w:val="center"/>
          </w:tcPr>
          <w:p w14:paraId="0AC0B26E" w14:textId="77777777" w:rsidR="002C7884" w:rsidRPr="001E7AF3" w:rsidRDefault="002C7884" w:rsidP="00805C4D">
            <w:pPr>
              <w:contextualSpacing/>
              <w:rPr>
                <w:rFonts w:ascii="Noto Sans" w:hAnsi="Noto Sans" w:cs="Noto Sans"/>
                <w:sz w:val="20"/>
                <w:lang w:eastAsia="es-ES"/>
              </w:rPr>
            </w:pPr>
            <w:r w:rsidRPr="001E7AF3">
              <w:rPr>
                <w:rFonts w:ascii="Noto Sans" w:hAnsi="Noto Sans" w:cs="Noto Sans"/>
                <w:sz w:val="20"/>
                <w:lang w:eastAsia="es-ES"/>
              </w:rPr>
              <w:t>Hasta 12 puntos</w:t>
            </w:r>
          </w:p>
        </w:tc>
      </w:tr>
      <w:tr w:rsidR="002C7884" w:rsidRPr="001E7AF3" w14:paraId="70D268F1" w14:textId="77777777" w:rsidTr="002C7884">
        <w:trPr>
          <w:trHeight w:val="329"/>
          <w:jc w:val="center"/>
        </w:trPr>
        <w:tc>
          <w:tcPr>
            <w:tcW w:w="5737" w:type="dxa"/>
            <w:tcBorders>
              <w:top w:val="nil"/>
              <w:left w:val="nil"/>
              <w:bottom w:val="nil"/>
              <w:right w:val="single" w:sz="4" w:space="0" w:color="FFFFFF"/>
            </w:tcBorders>
            <w:shd w:val="clear" w:color="auto" w:fill="548DD4" w:themeFill="text2" w:themeFillTint="99"/>
          </w:tcPr>
          <w:p w14:paraId="4B6A7ABD" w14:textId="77777777" w:rsidR="002C7884" w:rsidRPr="001E7AF3" w:rsidRDefault="002C7884" w:rsidP="00805C4D">
            <w:pPr>
              <w:contextualSpacing/>
              <w:jc w:val="center"/>
              <w:rPr>
                <w:rFonts w:ascii="Noto Sans" w:hAnsi="Noto Sans" w:cs="Noto Sans"/>
                <w:b/>
                <w:sz w:val="20"/>
                <w:lang w:eastAsia="es-ES"/>
              </w:rPr>
            </w:pPr>
            <w:r w:rsidRPr="001E7AF3">
              <w:rPr>
                <w:rFonts w:ascii="Noto Sans" w:hAnsi="Noto Sans" w:cs="Noto Sans"/>
                <w:b/>
                <w:sz w:val="20"/>
                <w:lang w:eastAsia="es-ES"/>
              </w:rPr>
              <w:t>Total</w:t>
            </w:r>
          </w:p>
        </w:tc>
        <w:tc>
          <w:tcPr>
            <w:tcW w:w="2335" w:type="dxa"/>
            <w:tcBorders>
              <w:top w:val="nil"/>
              <w:left w:val="single" w:sz="4" w:space="0" w:color="FFFFFF"/>
              <w:bottom w:val="nil"/>
              <w:right w:val="nil"/>
            </w:tcBorders>
            <w:shd w:val="clear" w:color="auto" w:fill="548DD4" w:themeFill="text2" w:themeFillTint="99"/>
          </w:tcPr>
          <w:p w14:paraId="4EF38F6F" w14:textId="77777777" w:rsidR="002C7884" w:rsidRPr="001E7AF3" w:rsidRDefault="002C7884" w:rsidP="00805C4D">
            <w:pPr>
              <w:contextualSpacing/>
              <w:rPr>
                <w:rFonts w:ascii="Noto Sans" w:hAnsi="Noto Sans" w:cs="Noto Sans"/>
                <w:b/>
                <w:sz w:val="20"/>
                <w:lang w:eastAsia="es-ES"/>
              </w:rPr>
            </w:pPr>
            <w:r w:rsidRPr="001E7AF3">
              <w:rPr>
                <w:rFonts w:ascii="Noto Sans" w:hAnsi="Noto Sans" w:cs="Noto Sans"/>
                <w:b/>
                <w:sz w:val="20"/>
                <w:lang w:eastAsia="es-ES"/>
              </w:rPr>
              <w:t>60 puntos</w:t>
            </w:r>
          </w:p>
        </w:tc>
      </w:tr>
    </w:tbl>
    <w:p w14:paraId="5310DAAA" w14:textId="77777777" w:rsidR="002C7884" w:rsidRPr="001E7AF3" w:rsidRDefault="002C7884" w:rsidP="002C7884">
      <w:pPr>
        <w:contextualSpacing/>
        <w:rPr>
          <w:rFonts w:ascii="Noto Sans" w:hAnsi="Noto Sans" w:cs="Noto Sans"/>
          <w:sz w:val="20"/>
          <w:lang w:eastAsia="es-ES"/>
        </w:rPr>
      </w:pPr>
    </w:p>
    <w:p w14:paraId="48A18200" w14:textId="77777777" w:rsidR="002C7884" w:rsidRPr="001E7AF3" w:rsidRDefault="002C7884" w:rsidP="002C7884">
      <w:pPr>
        <w:pStyle w:val="Lista"/>
        <w:jc w:val="both"/>
        <w:rPr>
          <w:rFonts w:ascii="Noto Sans" w:eastAsia="MS Mincho" w:hAnsi="Noto Sans" w:cs="Noto Sans"/>
          <w:sz w:val="20"/>
          <w:lang w:eastAsia="es-ES"/>
        </w:rPr>
      </w:pPr>
      <w:r w:rsidRPr="001E7AF3">
        <w:rPr>
          <w:rFonts w:ascii="Noto Sans" w:eastAsia="MS Mincho" w:hAnsi="Noto Sans" w:cs="Noto Sans"/>
          <w:sz w:val="20"/>
          <w:lang w:eastAsia="es-ES"/>
        </w:rPr>
        <w:t>La puntuación en la propuesta técnica para ser considerada solvente y por tanto no ser desechada, será de cuando menos 45 puntos, de los 60 puntos máximos que se pueden obtener en su evaluación.</w:t>
      </w:r>
    </w:p>
    <w:p w14:paraId="77051675" w14:textId="77777777" w:rsidR="002C7884" w:rsidRDefault="002C7884" w:rsidP="002C7884">
      <w:pPr>
        <w:ind w:left="720"/>
        <w:jc w:val="both"/>
        <w:rPr>
          <w:rFonts w:ascii="Noto Sans" w:hAnsi="Noto Sans" w:cs="Noto Sans"/>
          <w:sz w:val="20"/>
          <w:u w:val="single"/>
          <w:lang w:eastAsia="es-ES"/>
        </w:rPr>
      </w:pPr>
    </w:p>
    <w:p w14:paraId="5A7D25C4" w14:textId="77777777" w:rsidR="002C7884" w:rsidRDefault="002C7884" w:rsidP="002C7884">
      <w:pPr>
        <w:ind w:left="720"/>
        <w:jc w:val="both"/>
        <w:rPr>
          <w:rFonts w:ascii="Noto Sans" w:hAnsi="Noto Sans" w:cs="Noto Sans"/>
          <w:sz w:val="20"/>
          <w:u w:val="single"/>
          <w:lang w:eastAsia="es-ES"/>
        </w:rPr>
      </w:pPr>
    </w:p>
    <w:p w14:paraId="4A263164" w14:textId="77777777" w:rsidR="002C7884" w:rsidRDefault="002C7884" w:rsidP="002C7884">
      <w:pPr>
        <w:ind w:left="720"/>
        <w:jc w:val="both"/>
        <w:rPr>
          <w:rFonts w:ascii="Noto Sans" w:hAnsi="Noto Sans" w:cs="Noto Sans"/>
          <w:sz w:val="20"/>
          <w:u w:val="single"/>
          <w:lang w:eastAsia="es-ES"/>
        </w:rPr>
      </w:pPr>
    </w:p>
    <w:p w14:paraId="0FC432CC" w14:textId="77777777" w:rsidR="002C7884" w:rsidRDefault="002C7884" w:rsidP="002C7884">
      <w:pPr>
        <w:ind w:left="720"/>
        <w:jc w:val="both"/>
        <w:rPr>
          <w:rFonts w:ascii="Noto Sans" w:hAnsi="Noto Sans" w:cs="Noto Sans"/>
          <w:sz w:val="20"/>
          <w:u w:val="single"/>
          <w:lang w:eastAsia="es-ES"/>
        </w:rPr>
      </w:pPr>
    </w:p>
    <w:p w14:paraId="6CAA2F33" w14:textId="77777777" w:rsidR="002C7884" w:rsidRDefault="002C7884" w:rsidP="002C7884">
      <w:pPr>
        <w:ind w:left="720"/>
        <w:jc w:val="both"/>
        <w:rPr>
          <w:rFonts w:ascii="Noto Sans" w:hAnsi="Noto Sans" w:cs="Noto Sans"/>
          <w:sz w:val="20"/>
          <w:u w:val="single"/>
          <w:lang w:eastAsia="es-ES"/>
        </w:rPr>
      </w:pPr>
    </w:p>
    <w:p w14:paraId="4D30CFD7" w14:textId="77777777" w:rsidR="002C7884" w:rsidRPr="001E7AF3" w:rsidRDefault="002C7884" w:rsidP="002C7884">
      <w:pPr>
        <w:jc w:val="both"/>
        <w:rPr>
          <w:rFonts w:ascii="Noto Sans" w:hAnsi="Noto Sans" w:cs="Noto Sans"/>
          <w:sz w:val="20"/>
          <w:u w:val="single"/>
          <w:lang w:eastAsia="es-ES"/>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84"/>
        <w:gridCol w:w="3827"/>
        <w:gridCol w:w="5387"/>
      </w:tblGrid>
      <w:tr w:rsidR="002C7884" w:rsidRPr="001E7AF3" w14:paraId="026D6DC5" w14:textId="77777777" w:rsidTr="002C7884">
        <w:trPr>
          <w:cantSplit/>
          <w:trHeight w:val="340"/>
        </w:trPr>
        <w:tc>
          <w:tcPr>
            <w:tcW w:w="5315" w:type="dxa"/>
            <w:gridSpan w:val="3"/>
            <w:shd w:val="clear" w:color="auto" w:fill="548DD4" w:themeFill="text2" w:themeFillTint="99"/>
            <w:vAlign w:val="center"/>
          </w:tcPr>
          <w:p w14:paraId="193B8C41" w14:textId="77777777" w:rsidR="002C7884" w:rsidRPr="001E7AF3" w:rsidRDefault="002C7884" w:rsidP="002C7884">
            <w:pPr>
              <w:tabs>
                <w:tab w:val="left" w:pos="0"/>
                <w:tab w:val="left" w:pos="6237"/>
              </w:tabs>
              <w:jc w:val="center"/>
              <w:rPr>
                <w:rFonts w:ascii="Noto Sans" w:hAnsi="Noto Sans" w:cs="Noto Sans"/>
                <w:b/>
                <w:sz w:val="18"/>
                <w:szCs w:val="18"/>
                <w:lang w:eastAsia="es-ES"/>
              </w:rPr>
            </w:pPr>
            <w:r w:rsidRPr="001E7AF3">
              <w:rPr>
                <w:rFonts w:ascii="Noto Sans" w:hAnsi="Noto Sans" w:cs="Noto Sans"/>
                <w:b/>
                <w:sz w:val="18"/>
                <w:szCs w:val="18"/>
                <w:lang w:eastAsia="es-ES"/>
              </w:rPr>
              <w:t>Rubro: i. Capacidad del licitante</w:t>
            </w:r>
          </w:p>
        </w:tc>
        <w:tc>
          <w:tcPr>
            <w:tcW w:w="5387" w:type="dxa"/>
            <w:shd w:val="clear" w:color="auto" w:fill="548DD4" w:themeFill="text2" w:themeFillTint="99"/>
            <w:noWrap/>
            <w:vAlign w:val="center"/>
          </w:tcPr>
          <w:p w14:paraId="1C8055EF" w14:textId="77777777" w:rsidR="002C7884" w:rsidRPr="001E7AF3" w:rsidRDefault="002C7884" w:rsidP="002C7884">
            <w:pPr>
              <w:jc w:val="center"/>
              <w:rPr>
                <w:rFonts w:ascii="Noto Sans" w:hAnsi="Noto Sans" w:cs="Noto Sans"/>
                <w:b/>
                <w:sz w:val="18"/>
                <w:szCs w:val="18"/>
                <w:lang w:eastAsia="es-ES"/>
              </w:rPr>
            </w:pPr>
            <w:r w:rsidRPr="001E7AF3">
              <w:rPr>
                <w:rFonts w:ascii="Noto Sans" w:hAnsi="Noto Sans" w:cs="Noto Sans"/>
                <w:b/>
                <w:sz w:val="18"/>
                <w:szCs w:val="18"/>
                <w:lang w:eastAsia="es-ES"/>
              </w:rPr>
              <w:t>Puntos para otorgar: 24 puntos</w:t>
            </w:r>
          </w:p>
        </w:tc>
      </w:tr>
      <w:tr w:rsidR="002C7884" w:rsidRPr="001E7AF3" w14:paraId="689ADC04" w14:textId="77777777" w:rsidTr="002C7884">
        <w:trPr>
          <w:cantSplit/>
          <w:trHeight w:val="284"/>
        </w:trPr>
        <w:tc>
          <w:tcPr>
            <w:tcW w:w="5315" w:type="dxa"/>
            <w:gridSpan w:val="3"/>
            <w:shd w:val="clear" w:color="auto" w:fill="548DD4" w:themeFill="text2" w:themeFillTint="99"/>
            <w:vAlign w:val="center"/>
          </w:tcPr>
          <w:p w14:paraId="3B18DE08" w14:textId="77777777" w:rsidR="002C7884" w:rsidRPr="001E7AF3" w:rsidRDefault="002C7884" w:rsidP="002C7884">
            <w:pPr>
              <w:jc w:val="center"/>
              <w:rPr>
                <w:rFonts w:ascii="Noto Sans" w:hAnsi="Noto Sans" w:cs="Noto Sans"/>
                <w:b/>
                <w:sz w:val="18"/>
                <w:szCs w:val="18"/>
                <w:lang w:eastAsia="es-ES"/>
              </w:rPr>
            </w:pPr>
            <w:proofErr w:type="spellStart"/>
            <w:r w:rsidRPr="001E7AF3">
              <w:rPr>
                <w:rFonts w:ascii="Noto Sans" w:hAnsi="Noto Sans" w:cs="Noto Sans"/>
                <w:b/>
                <w:sz w:val="18"/>
                <w:szCs w:val="18"/>
                <w:lang w:eastAsia="es-ES"/>
              </w:rPr>
              <w:t>Sub-rubros</w:t>
            </w:r>
            <w:proofErr w:type="spellEnd"/>
          </w:p>
        </w:tc>
        <w:tc>
          <w:tcPr>
            <w:tcW w:w="5387" w:type="dxa"/>
            <w:shd w:val="clear" w:color="auto" w:fill="548DD4" w:themeFill="text2" w:themeFillTint="99"/>
            <w:noWrap/>
            <w:vAlign w:val="center"/>
          </w:tcPr>
          <w:p w14:paraId="440AACFA" w14:textId="77777777" w:rsidR="002C7884" w:rsidRPr="001E7AF3" w:rsidRDefault="002C7884" w:rsidP="002C7884">
            <w:pPr>
              <w:jc w:val="center"/>
              <w:rPr>
                <w:rFonts w:ascii="Noto Sans" w:hAnsi="Noto Sans" w:cs="Noto Sans"/>
                <w:b/>
                <w:sz w:val="18"/>
                <w:szCs w:val="18"/>
                <w:lang w:eastAsia="es-ES"/>
              </w:rPr>
            </w:pPr>
            <w:r w:rsidRPr="001E7AF3">
              <w:rPr>
                <w:rFonts w:ascii="Noto Sans" w:hAnsi="Noto Sans" w:cs="Noto Sans"/>
                <w:b/>
                <w:sz w:val="18"/>
                <w:szCs w:val="18"/>
                <w:lang w:eastAsia="es-ES"/>
              </w:rPr>
              <w:t>Descripción</w:t>
            </w:r>
          </w:p>
        </w:tc>
      </w:tr>
      <w:tr w:rsidR="002C7884" w:rsidRPr="001E7AF3" w14:paraId="74391743" w14:textId="77777777" w:rsidTr="002C7884">
        <w:trPr>
          <w:cantSplit/>
          <w:trHeight w:val="56"/>
        </w:trPr>
        <w:tc>
          <w:tcPr>
            <w:tcW w:w="1488" w:type="dxa"/>
            <w:gridSpan w:val="2"/>
            <w:vMerge w:val="restart"/>
            <w:vAlign w:val="center"/>
          </w:tcPr>
          <w:p w14:paraId="17F7868F" w14:textId="77777777" w:rsidR="002C7884" w:rsidRPr="001E7AF3" w:rsidRDefault="002C7884" w:rsidP="002C7884">
            <w:pPr>
              <w:numPr>
                <w:ilvl w:val="0"/>
                <w:numId w:val="79"/>
              </w:numPr>
              <w:suppressAutoHyphens w:val="0"/>
              <w:spacing w:after="160"/>
              <w:ind w:left="284" w:hanging="284"/>
              <w:contextualSpacing/>
              <w:rPr>
                <w:rFonts w:ascii="Noto Sans" w:hAnsi="Noto Sans" w:cs="Noto Sans"/>
                <w:b/>
                <w:sz w:val="18"/>
                <w:szCs w:val="18"/>
                <w:lang w:eastAsia="es-ES"/>
              </w:rPr>
            </w:pPr>
            <w:r w:rsidRPr="001E7AF3">
              <w:rPr>
                <w:rFonts w:ascii="Noto Sans" w:hAnsi="Noto Sans" w:cs="Noto Sans"/>
                <w:b/>
                <w:sz w:val="18"/>
                <w:szCs w:val="18"/>
                <w:lang w:eastAsia="es-ES"/>
              </w:rPr>
              <w:t xml:space="preserve">Capacidad de los recursos humanos: </w:t>
            </w:r>
            <w:r w:rsidRPr="001E7AF3">
              <w:rPr>
                <w:rFonts w:ascii="Noto Sans" w:hAnsi="Noto Sans" w:cs="Noto Sans"/>
                <w:b/>
                <w:i/>
                <w:sz w:val="18"/>
                <w:szCs w:val="18"/>
                <w:lang w:eastAsia="es-ES"/>
              </w:rPr>
              <w:t>11 puntos</w:t>
            </w:r>
          </w:p>
        </w:tc>
        <w:tc>
          <w:tcPr>
            <w:tcW w:w="3827" w:type="dxa"/>
          </w:tcPr>
          <w:p w14:paraId="559AE7CC" w14:textId="77777777" w:rsidR="002E67A1" w:rsidRDefault="002E67A1" w:rsidP="00805C4D">
            <w:pPr>
              <w:tabs>
                <w:tab w:val="left" w:pos="6237"/>
              </w:tabs>
              <w:snapToGrid w:val="0"/>
              <w:rPr>
                <w:rFonts w:ascii="Noto Sans" w:hAnsi="Noto Sans" w:cs="Noto Sans"/>
                <w:b/>
                <w:sz w:val="18"/>
                <w:szCs w:val="18"/>
                <w:lang w:eastAsia="es-ES"/>
              </w:rPr>
            </w:pPr>
          </w:p>
          <w:p w14:paraId="0DF1CE28" w14:textId="488C9E1F" w:rsidR="002C7884" w:rsidRPr="001E7AF3" w:rsidRDefault="002C7884" w:rsidP="00805C4D">
            <w:pPr>
              <w:tabs>
                <w:tab w:val="left" w:pos="6237"/>
              </w:tabs>
              <w:snapToGrid w:val="0"/>
              <w:rPr>
                <w:rFonts w:ascii="Noto Sans" w:hAnsi="Noto Sans" w:cs="Noto Sans"/>
                <w:sz w:val="18"/>
                <w:szCs w:val="18"/>
                <w:lang w:eastAsia="es-ES"/>
              </w:rPr>
            </w:pPr>
            <w:r w:rsidRPr="001E7AF3">
              <w:rPr>
                <w:rFonts w:ascii="Noto Sans" w:hAnsi="Noto Sans" w:cs="Noto Sans"/>
                <w:b/>
                <w:sz w:val="18"/>
                <w:szCs w:val="18"/>
                <w:lang w:eastAsia="es-ES"/>
              </w:rPr>
              <w:t xml:space="preserve">• Experiencia en asuntos relacionados con la materia del servicio: </w:t>
            </w:r>
            <w:r w:rsidRPr="001E7AF3">
              <w:rPr>
                <w:rFonts w:ascii="Noto Sans" w:hAnsi="Noto Sans" w:cs="Noto Sans"/>
                <w:b/>
                <w:i/>
                <w:sz w:val="18"/>
                <w:szCs w:val="18"/>
                <w:lang w:eastAsia="es-ES"/>
              </w:rPr>
              <w:t>3 puntos.</w:t>
            </w:r>
            <w:r w:rsidRPr="001E7AF3">
              <w:rPr>
                <w:rFonts w:ascii="Noto Sans" w:hAnsi="Noto Sans" w:cs="Noto Sans"/>
                <w:sz w:val="18"/>
                <w:szCs w:val="18"/>
                <w:lang w:eastAsia="es-ES"/>
              </w:rPr>
              <w:t xml:space="preserve"> </w:t>
            </w:r>
          </w:p>
          <w:p w14:paraId="107E7C79" w14:textId="77777777" w:rsidR="002C7884" w:rsidRPr="001E7AF3" w:rsidRDefault="002C7884" w:rsidP="00805C4D">
            <w:pPr>
              <w:tabs>
                <w:tab w:val="left" w:pos="6237"/>
              </w:tabs>
              <w:snapToGrid w:val="0"/>
              <w:rPr>
                <w:rFonts w:ascii="Noto Sans" w:hAnsi="Noto Sans" w:cs="Noto Sans"/>
                <w:sz w:val="18"/>
                <w:szCs w:val="18"/>
                <w:lang w:eastAsia="es-ES"/>
              </w:rPr>
            </w:pPr>
            <w:r w:rsidRPr="001E7AF3">
              <w:rPr>
                <w:rFonts w:ascii="Noto Sans" w:hAnsi="Noto Sans" w:cs="Noto Sans"/>
                <w:sz w:val="18"/>
                <w:szCs w:val="18"/>
                <w:lang w:eastAsia="es-ES"/>
              </w:rPr>
              <w:t>Puntos para otorgar:</w:t>
            </w:r>
          </w:p>
          <w:p w14:paraId="5F79DA50" w14:textId="77777777" w:rsidR="002C7884" w:rsidRPr="001E7AF3" w:rsidRDefault="002C7884" w:rsidP="00805C4D">
            <w:pPr>
              <w:tabs>
                <w:tab w:val="left" w:pos="6237"/>
              </w:tabs>
              <w:snapToGrid w:val="0"/>
              <w:rPr>
                <w:rFonts w:ascii="Noto Sans" w:hAnsi="Noto Sans" w:cs="Noto Sans"/>
                <w:sz w:val="18"/>
                <w:szCs w:val="18"/>
                <w:lang w:eastAsia="es-ES"/>
              </w:rPr>
            </w:pPr>
            <w:r w:rsidRPr="001E7AF3">
              <w:rPr>
                <w:rFonts w:ascii="Noto Sans" w:hAnsi="Noto Sans" w:cs="Noto Sans"/>
                <w:sz w:val="18"/>
                <w:szCs w:val="18"/>
                <w:lang w:eastAsia="es-ES"/>
              </w:rPr>
              <w:t>1 médico, 1 físico y 2 técnicos: 1 punto</w:t>
            </w:r>
          </w:p>
          <w:p w14:paraId="60B91D48" w14:textId="77777777" w:rsidR="002C7884" w:rsidRPr="001E7AF3" w:rsidRDefault="002C7884" w:rsidP="00805C4D">
            <w:pPr>
              <w:tabs>
                <w:tab w:val="left" w:pos="6237"/>
              </w:tabs>
              <w:snapToGrid w:val="0"/>
              <w:rPr>
                <w:rFonts w:ascii="Noto Sans" w:hAnsi="Noto Sans" w:cs="Noto Sans"/>
                <w:sz w:val="18"/>
                <w:szCs w:val="18"/>
                <w:lang w:eastAsia="es-ES"/>
              </w:rPr>
            </w:pPr>
            <w:r w:rsidRPr="001E7AF3">
              <w:rPr>
                <w:rFonts w:ascii="Noto Sans" w:hAnsi="Noto Sans" w:cs="Noto Sans"/>
                <w:sz w:val="18"/>
                <w:szCs w:val="18"/>
                <w:lang w:eastAsia="es-ES"/>
              </w:rPr>
              <w:t>2 médicos, 1 físico y 4 técnicos: 2 puntos</w:t>
            </w:r>
          </w:p>
          <w:p w14:paraId="38A5346A" w14:textId="77777777" w:rsidR="002C7884" w:rsidRPr="001E7AF3" w:rsidRDefault="002C7884" w:rsidP="00805C4D">
            <w:pPr>
              <w:tabs>
                <w:tab w:val="left" w:pos="6237"/>
              </w:tabs>
              <w:snapToGrid w:val="0"/>
              <w:rPr>
                <w:rFonts w:ascii="Noto Sans" w:hAnsi="Noto Sans" w:cs="Noto Sans"/>
                <w:sz w:val="18"/>
                <w:szCs w:val="18"/>
                <w:lang w:eastAsia="es-ES"/>
              </w:rPr>
            </w:pPr>
            <w:r w:rsidRPr="001E7AF3">
              <w:rPr>
                <w:rFonts w:ascii="Noto Sans" w:hAnsi="Noto Sans" w:cs="Noto Sans"/>
                <w:sz w:val="18"/>
                <w:szCs w:val="18"/>
                <w:lang w:eastAsia="es-ES"/>
              </w:rPr>
              <w:t xml:space="preserve">4 médicos, 2 físicos médicos y 5 técnicos a más: </w:t>
            </w:r>
            <w:r w:rsidRPr="001E7AF3">
              <w:rPr>
                <w:rFonts w:ascii="Noto Sans" w:hAnsi="Noto Sans" w:cs="Noto Sans"/>
                <w:b/>
                <w:sz w:val="18"/>
                <w:szCs w:val="18"/>
                <w:lang w:eastAsia="es-ES"/>
              </w:rPr>
              <w:t>3 puntos</w:t>
            </w:r>
          </w:p>
        </w:tc>
        <w:tc>
          <w:tcPr>
            <w:tcW w:w="5387" w:type="dxa"/>
            <w:noWrap/>
            <w:vAlign w:val="center"/>
          </w:tcPr>
          <w:p w14:paraId="59E3845A" w14:textId="77777777" w:rsidR="002E67A1" w:rsidRDefault="002E67A1" w:rsidP="00805C4D">
            <w:pPr>
              <w:jc w:val="both"/>
              <w:rPr>
                <w:rFonts w:ascii="Noto Sans" w:eastAsiaTheme="minorEastAsia" w:hAnsi="Noto Sans" w:cs="Noto Sans"/>
                <w:sz w:val="18"/>
                <w:szCs w:val="18"/>
                <w:lang w:eastAsia="es-ES"/>
              </w:rPr>
            </w:pPr>
          </w:p>
          <w:p w14:paraId="64D51835" w14:textId="77777777" w:rsidR="002C7884" w:rsidRDefault="002C7884" w:rsidP="00805C4D">
            <w:pPr>
              <w:jc w:val="both"/>
              <w:rPr>
                <w:rFonts w:ascii="Noto Sans" w:eastAsiaTheme="minorEastAsia" w:hAnsi="Noto Sans" w:cs="Noto Sans"/>
                <w:sz w:val="18"/>
                <w:szCs w:val="18"/>
                <w:lang w:eastAsia="es-ES"/>
              </w:rPr>
            </w:pPr>
            <w:r w:rsidRPr="001E7AF3">
              <w:rPr>
                <w:rFonts w:ascii="Noto Sans" w:eastAsiaTheme="minorEastAsia" w:hAnsi="Noto Sans" w:cs="Noto Sans"/>
                <w:sz w:val="18"/>
                <w:szCs w:val="18"/>
                <w:lang w:eastAsia="es-ES"/>
              </w:rPr>
              <w:t>El licitante deberá integrar en su propuesta documentales (copia legible) que acrediten la experiencia durante el último año, proporcionando radioterapia, planeaciones y/o simulaciones, realizadas por el personal que integra el equipo de trabajo que brindará el servicio a contratar (médico radio-oncólogo, técnico radioterapeuta y físico), Las documentales deberán ser cuando menos 1 por integrante del personal propuesto.</w:t>
            </w:r>
          </w:p>
          <w:p w14:paraId="34D89782" w14:textId="32BB6376" w:rsidR="002E67A1" w:rsidRPr="001E7AF3" w:rsidRDefault="002E67A1" w:rsidP="00805C4D">
            <w:pPr>
              <w:jc w:val="both"/>
              <w:rPr>
                <w:rFonts w:ascii="Noto Sans" w:eastAsiaTheme="minorEastAsia" w:hAnsi="Noto Sans" w:cs="Noto Sans"/>
                <w:sz w:val="18"/>
                <w:szCs w:val="18"/>
                <w:lang w:eastAsia="es-ES"/>
              </w:rPr>
            </w:pPr>
          </w:p>
        </w:tc>
      </w:tr>
      <w:tr w:rsidR="002C7884" w:rsidRPr="001E7AF3" w14:paraId="16FEF722" w14:textId="77777777" w:rsidTr="002C7884">
        <w:trPr>
          <w:cantSplit/>
          <w:trHeight w:val="56"/>
        </w:trPr>
        <w:tc>
          <w:tcPr>
            <w:tcW w:w="1488" w:type="dxa"/>
            <w:gridSpan w:val="2"/>
            <w:vMerge/>
          </w:tcPr>
          <w:p w14:paraId="4D3E58A7" w14:textId="77777777" w:rsidR="002C7884" w:rsidRPr="001E7AF3" w:rsidRDefault="002C7884" w:rsidP="00805C4D">
            <w:pPr>
              <w:rPr>
                <w:rFonts w:ascii="Noto Sans" w:hAnsi="Noto Sans" w:cs="Noto Sans"/>
                <w:sz w:val="18"/>
                <w:szCs w:val="18"/>
                <w:lang w:eastAsia="es-ES"/>
              </w:rPr>
            </w:pPr>
          </w:p>
        </w:tc>
        <w:tc>
          <w:tcPr>
            <w:tcW w:w="3827" w:type="dxa"/>
          </w:tcPr>
          <w:p w14:paraId="02FC5F61" w14:textId="77777777" w:rsidR="002E67A1" w:rsidRDefault="002E67A1" w:rsidP="00805C4D">
            <w:pPr>
              <w:tabs>
                <w:tab w:val="left" w:pos="229"/>
              </w:tabs>
              <w:snapToGrid w:val="0"/>
              <w:rPr>
                <w:rFonts w:ascii="Noto Sans" w:hAnsi="Noto Sans" w:cs="Noto Sans"/>
                <w:b/>
                <w:sz w:val="18"/>
                <w:szCs w:val="18"/>
                <w:lang w:eastAsia="es-ES"/>
              </w:rPr>
            </w:pPr>
          </w:p>
          <w:p w14:paraId="6BDBED7C" w14:textId="203A9895" w:rsidR="002C7884" w:rsidRPr="001E7AF3" w:rsidRDefault="002C7884" w:rsidP="00805C4D">
            <w:pPr>
              <w:tabs>
                <w:tab w:val="left" w:pos="229"/>
              </w:tabs>
              <w:snapToGrid w:val="0"/>
              <w:rPr>
                <w:rFonts w:ascii="Noto Sans" w:hAnsi="Noto Sans" w:cs="Noto Sans"/>
                <w:b/>
                <w:sz w:val="18"/>
                <w:szCs w:val="18"/>
                <w:lang w:eastAsia="es-ES"/>
              </w:rPr>
            </w:pPr>
            <w:r w:rsidRPr="001E7AF3">
              <w:rPr>
                <w:rFonts w:ascii="Noto Sans" w:hAnsi="Noto Sans" w:cs="Noto Sans"/>
                <w:b/>
                <w:sz w:val="18"/>
                <w:szCs w:val="18"/>
                <w:lang w:eastAsia="es-ES"/>
              </w:rPr>
              <w:t>• Competencia o habilidad en el trabajo de acuerdo con su conocimiento académicos o profesionales: 5</w:t>
            </w:r>
            <w:r w:rsidRPr="001E7AF3">
              <w:rPr>
                <w:rFonts w:ascii="Noto Sans" w:hAnsi="Noto Sans" w:cs="Noto Sans"/>
                <w:b/>
                <w:i/>
                <w:sz w:val="18"/>
                <w:szCs w:val="18"/>
                <w:lang w:eastAsia="es-ES"/>
              </w:rPr>
              <w:t xml:space="preserve"> puntos</w:t>
            </w:r>
          </w:p>
          <w:p w14:paraId="6F32A0AF" w14:textId="77777777" w:rsidR="002C7884" w:rsidRPr="001E7AF3" w:rsidRDefault="002C7884" w:rsidP="00805C4D">
            <w:pPr>
              <w:tabs>
                <w:tab w:val="left" w:pos="6237"/>
              </w:tabs>
              <w:snapToGrid w:val="0"/>
              <w:rPr>
                <w:rFonts w:ascii="Noto Sans" w:hAnsi="Noto Sans" w:cs="Noto Sans"/>
                <w:sz w:val="18"/>
                <w:szCs w:val="18"/>
                <w:lang w:eastAsia="es-ES"/>
              </w:rPr>
            </w:pPr>
            <w:r w:rsidRPr="001E7AF3">
              <w:rPr>
                <w:rFonts w:ascii="Noto Sans" w:hAnsi="Noto Sans" w:cs="Noto Sans"/>
                <w:sz w:val="18"/>
                <w:szCs w:val="18"/>
                <w:lang w:eastAsia="es-ES"/>
              </w:rPr>
              <w:t>Puntos para otorgar:</w:t>
            </w:r>
          </w:p>
          <w:p w14:paraId="769343E6" w14:textId="77777777" w:rsidR="002C7884" w:rsidRDefault="002C7884" w:rsidP="00805C4D">
            <w:pPr>
              <w:tabs>
                <w:tab w:val="left" w:pos="6237"/>
              </w:tabs>
              <w:snapToGrid w:val="0"/>
              <w:rPr>
                <w:rFonts w:ascii="Noto Sans" w:hAnsi="Noto Sans" w:cs="Noto Sans"/>
                <w:sz w:val="18"/>
                <w:szCs w:val="18"/>
                <w:lang w:eastAsia="es-ES"/>
              </w:rPr>
            </w:pPr>
            <w:r w:rsidRPr="001E7AF3">
              <w:rPr>
                <w:rFonts w:ascii="Noto Sans" w:hAnsi="Noto Sans" w:cs="Noto Sans"/>
                <w:sz w:val="18"/>
                <w:szCs w:val="18"/>
                <w:lang w:eastAsia="es-ES"/>
              </w:rPr>
              <w:t>El puntaje máximo se otorgará al licitante que presente el mayor número de certificados, diplomas y/o constancias que avalen los conocimientos académicos y/o profesionales referentes a la prestación del servicio.</w:t>
            </w:r>
          </w:p>
          <w:p w14:paraId="044B567C" w14:textId="77777777" w:rsidR="002E67A1" w:rsidRPr="001E7AF3" w:rsidRDefault="002E67A1" w:rsidP="00805C4D">
            <w:pPr>
              <w:tabs>
                <w:tab w:val="left" w:pos="6237"/>
              </w:tabs>
              <w:snapToGrid w:val="0"/>
              <w:rPr>
                <w:rFonts w:ascii="Noto Sans" w:hAnsi="Noto Sans" w:cs="Noto Sans"/>
                <w:sz w:val="18"/>
                <w:szCs w:val="18"/>
                <w:u w:val="single"/>
                <w:lang w:eastAsia="es-ES"/>
              </w:rPr>
            </w:pPr>
          </w:p>
        </w:tc>
        <w:tc>
          <w:tcPr>
            <w:tcW w:w="5387" w:type="dxa"/>
            <w:noWrap/>
          </w:tcPr>
          <w:p w14:paraId="1DC27845" w14:textId="77777777" w:rsidR="002E67A1" w:rsidRDefault="002E67A1" w:rsidP="00805C4D">
            <w:pPr>
              <w:overflowPunct w:val="0"/>
              <w:autoSpaceDE w:val="0"/>
              <w:spacing w:before="100"/>
              <w:jc w:val="both"/>
              <w:textAlignment w:val="baseline"/>
              <w:rPr>
                <w:rFonts w:ascii="Noto Sans" w:eastAsiaTheme="minorEastAsia" w:hAnsi="Noto Sans" w:cs="Noto Sans"/>
                <w:sz w:val="18"/>
                <w:szCs w:val="18"/>
                <w:lang w:eastAsia="es-ES"/>
              </w:rPr>
            </w:pPr>
          </w:p>
          <w:p w14:paraId="59417EBB" w14:textId="5492C5FE" w:rsidR="002C7884" w:rsidRPr="001E7AF3" w:rsidRDefault="002C7884" w:rsidP="00805C4D">
            <w:pPr>
              <w:overflowPunct w:val="0"/>
              <w:autoSpaceDE w:val="0"/>
              <w:spacing w:before="100"/>
              <w:jc w:val="both"/>
              <w:textAlignment w:val="baseline"/>
              <w:rPr>
                <w:rFonts w:ascii="Noto Sans" w:eastAsiaTheme="minorEastAsia" w:hAnsi="Noto Sans" w:cs="Noto Sans"/>
                <w:sz w:val="18"/>
                <w:szCs w:val="18"/>
                <w:lang w:eastAsia="es-ES"/>
              </w:rPr>
            </w:pPr>
            <w:r w:rsidRPr="001E7AF3">
              <w:rPr>
                <w:rFonts w:ascii="Noto Sans" w:eastAsiaTheme="minorEastAsia" w:hAnsi="Noto Sans" w:cs="Noto Sans"/>
                <w:sz w:val="18"/>
                <w:szCs w:val="18"/>
                <w:lang w:eastAsia="es-ES"/>
              </w:rPr>
              <w:t xml:space="preserve">El licitante deberá integrar en su propuesta las documentales correspondientes a los </w:t>
            </w:r>
            <w:r w:rsidRPr="001E7AF3">
              <w:rPr>
                <w:rFonts w:ascii="Noto Sans" w:eastAsiaTheme="minorEastAsia" w:hAnsi="Noto Sans" w:cs="Noto Sans"/>
                <w:sz w:val="18"/>
                <w:szCs w:val="18"/>
                <w:lang w:val="es-ES_tradnl" w:eastAsia="es-ES"/>
              </w:rPr>
              <w:t>títulos, cédulas y currículo con diplomas y/o constancias que avalen los conocimientos académicos y/o profesionales</w:t>
            </w:r>
            <w:r w:rsidRPr="001E7AF3">
              <w:rPr>
                <w:rFonts w:ascii="Noto Sans" w:eastAsiaTheme="minorEastAsia" w:hAnsi="Noto Sans" w:cs="Noto Sans"/>
                <w:sz w:val="18"/>
                <w:szCs w:val="18"/>
                <w:lang w:eastAsia="es-ES"/>
              </w:rPr>
              <w:t xml:space="preserve"> (copia legible) del personal que integra el equipo de trabajo propuesto (médico radio-oncólogo, técnico radioterapeuta y físico). </w:t>
            </w:r>
          </w:p>
          <w:p w14:paraId="40A7A1CD" w14:textId="77777777" w:rsidR="002C7884" w:rsidRPr="001E7AF3" w:rsidRDefault="002C7884" w:rsidP="00805C4D">
            <w:pPr>
              <w:overflowPunct w:val="0"/>
              <w:autoSpaceDE w:val="0"/>
              <w:spacing w:before="100"/>
              <w:jc w:val="both"/>
              <w:textAlignment w:val="baseline"/>
              <w:rPr>
                <w:rFonts w:ascii="Noto Sans" w:eastAsiaTheme="minorEastAsia" w:hAnsi="Noto Sans" w:cs="Noto Sans"/>
                <w:sz w:val="18"/>
                <w:szCs w:val="18"/>
                <w:lang w:eastAsia="es-ES"/>
              </w:rPr>
            </w:pPr>
          </w:p>
          <w:p w14:paraId="79F71574" w14:textId="77777777" w:rsidR="002C7884" w:rsidRPr="001E7AF3" w:rsidRDefault="002C7884" w:rsidP="00805C4D">
            <w:pPr>
              <w:overflowPunct w:val="0"/>
              <w:autoSpaceDE w:val="0"/>
              <w:spacing w:before="100"/>
              <w:jc w:val="both"/>
              <w:textAlignment w:val="baseline"/>
              <w:rPr>
                <w:rFonts w:ascii="Noto Sans" w:eastAsiaTheme="minorEastAsia" w:hAnsi="Noto Sans" w:cs="Noto Sans"/>
                <w:sz w:val="18"/>
                <w:szCs w:val="18"/>
                <w:lang w:val="es-ES_tradnl" w:eastAsia="es-ES"/>
              </w:rPr>
            </w:pPr>
          </w:p>
        </w:tc>
      </w:tr>
      <w:tr w:rsidR="002C7884" w:rsidRPr="001E7AF3" w14:paraId="729A13B9" w14:textId="77777777" w:rsidTr="002C7884">
        <w:trPr>
          <w:cantSplit/>
          <w:trHeight w:val="351"/>
        </w:trPr>
        <w:tc>
          <w:tcPr>
            <w:tcW w:w="1488" w:type="dxa"/>
            <w:gridSpan w:val="2"/>
            <w:vMerge/>
          </w:tcPr>
          <w:p w14:paraId="4E5B8DB8" w14:textId="77777777" w:rsidR="002C7884" w:rsidRPr="001E7AF3" w:rsidRDefault="002C7884" w:rsidP="00805C4D">
            <w:pPr>
              <w:rPr>
                <w:rFonts w:ascii="Noto Sans" w:hAnsi="Noto Sans" w:cs="Noto Sans"/>
                <w:sz w:val="18"/>
                <w:szCs w:val="18"/>
                <w:lang w:eastAsia="es-ES"/>
              </w:rPr>
            </w:pPr>
          </w:p>
        </w:tc>
        <w:tc>
          <w:tcPr>
            <w:tcW w:w="3827" w:type="dxa"/>
          </w:tcPr>
          <w:p w14:paraId="0AB5588D" w14:textId="77777777" w:rsidR="002E67A1" w:rsidRDefault="002E67A1" w:rsidP="00805C4D">
            <w:pPr>
              <w:tabs>
                <w:tab w:val="left" w:pos="229"/>
              </w:tabs>
              <w:snapToGrid w:val="0"/>
              <w:rPr>
                <w:rFonts w:ascii="Noto Sans" w:hAnsi="Noto Sans" w:cs="Noto Sans"/>
                <w:b/>
                <w:sz w:val="18"/>
                <w:szCs w:val="18"/>
                <w:lang w:eastAsia="es-ES"/>
              </w:rPr>
            </w:pPr>
          </w:p>
          <w:p w14:paraId="2958B8CB" w14:textId="484B457B" w:rsidR="002C7884" w:rsidRPr="001E7AF3" w:rsidRDefault="002C7884" w:rsidP="00805C4D">
            <w:pPr>
              <w:tabs>
                <w:tab w:val="left" w:pos="229"/>
              </w:tabs>
              <w:snapToGrid w:val="0"/>
              <w:rPr>
                <w:rFonts w:ascii="Noto Sans" w:hAnsi="Noto Sans" w:cs="Noto Sans"/>
                <w:b/>
                <w:i/>
                <w:sz w:val="18"/>
                <w:szCs w:val="18"/>
                <w:lang w:eastAsia="es-ES"/>
              </w:rPr>
            </w:pPr>
            <w:r w:rsidRPr="001E7AF3">
              <w:rPr>
                <w:rFonts w:ascii="Noto Sans" w:hAnsi="Noto Sans" w:cs="Noto Sans"/>
                <w:b/>
                <w:sz w:val="18"/>
                <w:szCs w:val="18"/>
                <w:lang w:eastAsia="es-ES"/>
              </w:rPr>
              <w:t xml:space="preserve">• Dominio de herramientas relacionadas con el servicio: </w:t>
            </w:r>
            <w:r w:rsidRPr="001E7AF3">
              <w:rPr>
                <w:rFonts w:ascii="Noto Sans" w:hAnsi="Noto Sans" w:cs="Noto Sans"/>
                <w:b/>
                <w:i/>
                <w:sz w:val="18"/>
                <w:szCs w:val="18"/>
                <w:lang w:eastAsia="es-ES"/>
              </w:rPr>
              <w:t>2 puntos.</w:t>
            </w:r>
          </w:p>
          <w:p w14:paraId="4BB5FB44" w14:textId="77777777" w:rsidR="002C7884" w:rsidRPr="001E7AF3" w:rsidRDefault="002C7884" w:rsidP="00805C4D">
            <w:pPr>
              <w:tabs>
                <w:tab w:val="left" w:pos="6237"/>
              </w:tabs>
              <w:snapToGrid w:val="0"/>
              <w:rPr>
                <w:rFonts w:ascii="Noto Sans" w:hAnsi="Noto Sans" w:cs="Noto Sans"/>
                <w:sz w:val="18"/>
                <w:szCs w:val="18"/>
                <w:lang w:eastAsia="es-ES"/>
              </w:rPr>
            </w:pPr>
          </w:p>
        </w:tc>
        <w:tc>
          <w:tcPr>
            <w:tcW w:w="5387" w:type="dxa"/>
            <w:noWrap/>
          </w:tcPr>
          <w:p w14:paraId="70B66481" w14:textId="77777777" w:rsidR="002C7884" w:rsidRDefault="002C7884" w:rsidP="00805C4D">
            <w:pPr>
              <w:overflowPunct w:val="0"/>
              <w:autoSpaceDE w:val="0"/>
              <w:spacing w:before="100"/>
              <w:jc w:val="both"/>
              <w:textAlignment w:val="baseline"/>
              <w:rPr>
                <w:rFonts w:ascii="Noto Sans" w:eastAsiaTheme="minorEastAsia" w:hAnsi="Noto Sans" w:cs="Noto Sans"/>
                <w:sz w:val="18"/>
                <w:szCs w:val="18"/>
                <w:lang w:val="es-ES_tradnl" w:eastAsia="es-ES"/>
              </w:rPr>
            </w:pPr>
            <w:r w:rsidRPr="001E7AF3">
              <w:rPr>
                <w:rFonts w:ascii="Noto Sans" w:eastAsiaTheme="minorEastAsia" w:hAnsi="Noto Sans" w:cs="Noto Sans"/>
                <w:sz w:val="18"/>
                <w:szCs w:val="18"/>
                <w:lang w:val="es-ES_tradnl" w:eastAsia="es-ES"/>
              </w:rPr>
              <w:t>El licitante deberá presentar copia simple de certificados y/o constancias que avalen que el personal propuesto está técnicamente capacitado en el empleo de aceleradores lineales y simuladores tomógrafos.</w:t>
            </w:r>
          </w:p>
          <w:p w14:paraId="1F755066" w14:textId="77777777" w:rsidR="002E67A1" w:rsidRPr="001E7AF3" w:rsidRDefault="002E67A1" w:rsidP="00805C4D">
            <w:pPr>
              <w:overflowPunct w:val="0"/>
              <w:autoSpaceDE w:val="0"/>
              <w:spacing w:before="100"/>
              <w:jc w:val="both"/>
              <w:textAlignment w:val="baseline"/>
              <w:rPr>
                <w:rFonts w:ascii="Noto Sans" w:eastAsiaTheme="minorEastAsia" w:hAnsi="Noto Sans" w:cs="Noto Sans"/>
                <w:sz w:val="18"/>
                <w:szCs w:val="18"/>
                <w:lang w:val="es-ES_tradnl" w:eastAsia="es-ES"/>
              </w:rPr>
            </w:pPr>
          </w:p>
        </w:tc>
      </w:tr>
      <w:tr w:rsidR="002C7884" w:rsidRPr="001E7AF3" w14:paraId="67C712DB" w14:textId="77777777" w:rsidTr="002C7884">
        <w:trPr>
          <w:cantSplit/>
          <w:trHeight w:val="462"/>
        </w:trPr>
        <w:tc>
          <w:tcPr>
            <w:tcW w:w="5315" w:type="dxa"/>
            <w:gridSpan w:val="3"/>
            <w:vAlign w:val="center"/>
          </w:tcPr>
          <w:p w14:paraId="1BF382AA" w14:textId="77777777" w:rsidR="002C7884" w:rsidRPr="001E7AF3" w:rsidRDefault="002C7884" w:rsidP="002C7884">
            <w:pPr>
              <w:numPr>
                <w:ilvl w:val="0"/>
                <w:numId w:val="79"/>
              </w:numPr>
              <w:suppressAutoHyphens w:val="0"/>
              <w:spacing w:after="160"/>
              <w:contextualSpacing/>
              <w:rPr>
                <w:rFonts w:ascii="Noto Sans" w:eastAsia="Symbol" w:hAnsi="Noto Sans" w:cs="Noto Sans"/>
                <w:b/>
                <w:sz w:val="18"/>
                <w:szCs w:val="18"/>
                <w:lang w:eastAsia="es-ES"/>
              </w:rPr>
            </w:pPr>
            <w:r w:rsidRPr="001E7AF3">
              <w:rPr>
                <w:rFonts w:ascii="Noto Sans" w:eastAsia="Symbol" w:hAnsi="Noto Sans" w:cs="Noto Sans"/>
                <w:b/>
                <w:sz w:val="18"/>
                <w:szCs w:val="18"/>
                <w:lang w:eastAsia="es-ES"/>
              </w:rPr>
              <w:t>Capacidad de equipamiento</w:t>
            </w:r>
            <w:r w:rsidRPr="001E7AF3">
              <w:rPr>
                <w:rFonts w:ascii="Noto Sans" w:eastAsia="Symbol" w:hAnsi="Noto Sans" w:cs="Noto Sans"/>
                <w:b/>
                <w:i/>
                <w:sz w:val="18"/>
                <w:szCs w:val="18"/>
                <w:lang w:eastAsia="es-ES"/>
              </w:rPr>
              <w:t>: 4.0 puntos</w:t>
            </w:r>
          </w:p>
          <w:p w14:paraId="67E8814E" w14:textId="77777777" w:rsidR="002C7884" w:rsidRPr="001E7AF3" w:rsidRDefault="002C7884" w:rsidP="00805C4D">
            <w:pPr>
              <w:rPr>
                <w:rFonts w:ascii="Noto Sans" w:hAnsi="Noto Sans" w:cs="Noto Sans"/>
                <w:sz w:val="18"/>
                <w:szCs w:val="18"/>
                <w:lang w:eastAsia="es-ES"/>
              </w:rPr>
            </w:pPr>
            <w:r w:rsidRPr="001E7AF3">
              <w:rPr>
                <w:rFonts w:ascii="Noto Sans" w:hAnsi="Noto Sans" w:cs="Noto Sans"/>
                <w:sz w:val="18"/>
                <w:szCs w:val="18"/>
                <w:lang w:eastAsia="es-ES"/>
              </w:rPr>
              <w:t>Puntos para otorgar:</w:t>
            </w:r>
          </w:p>
          <w:p w14:paraId="5DB58D76" w14:textId="77777777" w:rsidR="002C7884" w:rsidRPr="001E7AF3" w:rsidRDefault="002C7884" w:rsidP="00805C4D">
            <w:pPr>
              <w:rPr>
                <w:rFonts w:ascii="Noto Sans" w:hAnsi="Noto Sans" w:cs="Noto Sans"/>
                <w:sz w:val="18"/>
                <w:szCs w:val="18"/>
                <w:highlight w:val="cyan"/>
                <w:lang w:eastAsia="es-ES"/>
              </w:rPr>
            </w:pPr>
            <w:r w:rsidRPr="001E7AF3">
              <w:rPr>
                <w:rFonts w:ascii="Noto Sans" w:hAnsi="Noto Sans" w:cs="Noto Sans"/>
                <w:sz w:val="18"/>
                <w:szCs w:val="18"/>
                <w:lang w:eastAsia="es-ES"/>
              </w:rPr>
              <w:t>El puntaje total se otorgará a los licitantes que cumplan con la totalidad de los requisitos.</w:t>
            </w:r>
          </w:p>
        </w:tc>
        <w:tc>
          <w:tcPr>
            <w:tcW w:w="5387" w:type="dxa"/>
            <w:noWrap/>
            <w:vAlign w:val="center"/>
          </w:tcPr>
          <w:p w14:paraId="6F858D58" w14:textId="77777777" w:rsidR="002E67A1" w:rsidRDefault="002E67A1" w:rsidP="00805C4D">
            <w:pPr>
              <w:jc w:val="both"/>
              <w:rPr>
                <w:rFonts w:ascii="Noto Sans" w:hAnsi="Noto Sans" w:cs="Noto Sans"/>
                <w:sz w:val="18"/>
                <w:szCs w:val="18"/>
                <w:lang w:eastAsia="es-ES"/>
              </w:rPr>
            </w:pPr>
          </w:p>
          <w:p w14:paraId="1900D8F0" w14:textId="5E0E8EB5" w:rsidR="002C7884" w:rsidRPr="001E7AF3" w:rsidRDefault="002C7884" w:rsidP="00805C4D">
            <w:pPr>
              <w:jc w:val="both"/>
              <w:rPr>
                <w:rFonts w:ascii="Noto Sans" w:hAnsi="Noto Sans" w:cs="Noto Sans"/>
                <w:sz w:val="18"/>
                <w:szCs w:val="18"/>
                <w:lang w:eastAsia="es-ES"/>
              </w:rPr>
            </w:pPr>
            <w:r w:rsidRPr="001E7AF3">
              <w:rPr>
                <w:rFonts w:ascii="Noto Sans" w:hAnsi="Noto Sans" w:cs="Noto Sans"/>
                <w:sz w:val="18"/>
                <w:szCs w:val="18"/>
                <w:lang w:eastAsia="es-ES"/>
              </w:rPr>
              <w:t>El licitante deberá presentar relación de equipos con los que cuenta (tomógrafo y acelerador) para otorgar el servicio, comprobando lo siguiente:</w:t>
            </w:r>
          </w:p>
          <w:p w14:paraId="508F2656" w14:textId="77777777" w:rsidR="002C7884" w:rsidRPr="001E7AF3" w:rsidRDefault="002C7884" w:rsidP="00805C4D">
            <w:pPr>
              <w:jc w:val="both"/>
              <w:rPr>
                <w:rFonts w:ascii="Noto Sans" w:hAnsi="Noto Sans" w:cs="Noto Sans"/>
                <w:sz w:val="18"/>
                <w:szCs w:val="18"/>
                <w:lang w:eastAsia="es-ES"/>
              </w:rPr>
            </w:pPr>
            <w:r w:rsidRPr="001E7AF3">
              <w:rPr>
                <w:rFonts w:ascii="Noto Sans" w:hAnsi="Noto Sans" w:cs="Noto Sans"/>
                <w:sz w:val="18"/>
                <w:szCs w:val="18"/>
                <w:lang w:eastAsia="es-ES"/>
              </w:rPr>
              <w:t>-programa de mantenimiento preventivo (con las ordenes de servicio correspondientes),</w:t>
            </w:r>
          </w:p>
          <w:p w14:paraId="1EBE7F18" w14:textId="77777777" w:rsidR="002C7884" w:rsidRPr="001E7AF3" w:rsidRDefault="002C7884" w:rsidP="00805C4D">
            <w:pPr>
              <w:jc w:val="both"/>
              <w:rPr>
                <w:rFonts w:ascii="Noto Sans" w:hAnsi="Noto Sans" w:cs="Noto Sans"/>
                <w:sz w:val="18"/>
                <w:szCs w:val="18"/>
                <w:lang w:eastAsia="es-ES"/>
              </w:rPr>
            </w:pPr>
            <w:r w:rsidRPr="001E7AF3">
              <w:rPr>
                <w:rFonts w:ascii="Noto Sans" w:hAnsi="Noto Sans" w:cs="Noto Sans"/>
                <w:sz w:val="18"/>
                <w:szCs w:val="18"/>
                <w:lang w:eastAsia="es-ES"/>
              </w:rPr>
              <w:t>-evidencia de las calibraciones realizada a los equipos,</w:t>
            </w:r>
          </w:p>
          <w:p w14:paraId="2EDD1A80" w14:textId="77777777" w:rsidR="002C7884" w:rsidRDefault="002C7884" w:rsidP="00805C4D">
            <w:pPr>
              <w:jc w:val="both"/>
              <w:rPr>
                <w:rFonts w:ascii="Noto Sans" w:hAnsi="Noto Sans" w:cs="Noto Sans"/>
                <w:sz w:val="18"/>
                <w:szCs w:val="18"/>
                <w:lang w:eastAsia="es-ES"/>
              </w:rPr>
            </w:pPr>
            <w:r w:rsidRPr="001E7AF3">
              <w:rPr>
                <w:rFonts w:ascii="Noto Sans" w:hAnsi="Noto Sans" w:cs="Noto Sans"/>
                <w:sz w:val="18"/>
                <w:szCs w:val="18"/>
                <w:lang w:eastAsia="es-ES"/>
              </w:rPr>
              <w:t>-licencia de operación vigente, expedida por la secretaria de Energía a través de la Comisión Nacional de Seguridad Nuclear y Salvaguardas.</w:t>
            </w:r>
          </w:p>
          <w:p w14:paraId="0D1E8AFF" w14:textId="77777777" w:rsidR="002E67A1" w:rsidRPr="001E7AF3" w:rsidRDefault="002E67A1" w:rsidP="00805C4D">
            <w:pPr>
              <w:jc w:val="both"/>
              <w:rPr>
                <w:rFonts w:ascii="Noto Sans" w:hAnsi="Noto Sans" w:cs="Noto Sans"/>
                <w:sz w:val="18"/>
                <w:szCs w:val="18"/>
                <w:highlight w:val="cyan"/>
                <w:lang w:eastAsia="es-ES"/>
              </w:rPr>
            </w:pPr>
          </w:p>
        </w:tc>
      </w:tr>
      <w:tr w:rsidR="002C7884" w:rsidRPr="001E7AF3" w14:paraId="5DB7CF74" w14:textId="77777777" w:rsidTr="002C7884">
        <w:trPr>
          <w:cantSplit/>
          <w:trHeight w:val="462"/>
        </w:trPr>
        <w:tc>
          <w:tcPr>
            <w:tcW w:w="5315" w:type="dxa"/>
            <w:gridSpan w:val="3"/>
            <w:vAlign w:val="center"/>
          </w:tcPr>
          <w:p w14:paraId="5B2B3A91" w14:textId="77777777" w:rsidR="002C7884" w:rsidRPr="001E7AF3" w:rsidRDefault="002C7884" w:rsidP="002C7884">
            <w:pPr>
              <w:numPr>
                <w:ilvl w:val="0"/>
                <w:numId w:val="79"/>
              </w:numPr>
              <w:suppressAutoHyphens w:val="0"/>
              <w:spacing w:after="160"/>
              <w:contextualSpacing/>
              <w:rPr>
                <w:rFonts w:ascii="Noto Sans" w:eastAsia="Symbol" w:hAnsi="Noto Sans" w:cs="Noto Sans"/>
                <w:b/>
                <w:sz w:val="18"/>
                <w:szCs w:val="18"/>
                <w:lang w:eastAsia="es-ES"/>
              </w:rPr>
            </w:pPr>
            <w:r w:rsidRPr="001E7AF3">
              <w:rPr>
                <w:rFonts w:ascii="Noto Sans" w:hAnsi="Noto Sans" w:cs="Noto Sans"/>
                <w:b/>
                <w:sz w:val="16"/>
                <w:szCs w:val="16"/>
              </w:rPr>
              <w:lastRenderedPageBreak/>
              <w:t xml:space="preserve">Capacidad de Recursos Económicos:  </w:t>
            </w:r>
            <w:r w:rsidRPr="001E7AF3">
              <w:rPr>
                <w:rFonts w:ascii="Noto Sans" w:eastAsia="Symbol" w:hAnsi="Noto Sans" w:cs="Noto Sans"/>
                <w:b/>
                <w:i/>
                <w:sz w:val="18"/>
                <w:szCs w:val="18"/>
                <w:lang w:eastAsia="es-ES"/>
              </w:rPr>
              <w:t>5.0 puntos</w:t>
            </w:r>
          </w:p>
          <w:p w14:paraId="2472B2CE" w14:textId="77777777" w:rsidR="002C7884" w:rsidRPr="001E7AF3" w:rsidRDefault="002C7884" w:rsidP="00805C4D">
            <w:pPr>
              <w:spacing w:after="160"/>
              <w:contextualSpacing/>
              <w:rPr>
                <w:rFonts w:ascii="Noto Sans" w:eastAsia="Symbol" w:hAnsi="Noto Sans" w:cs="Noto Sans"/>
                <w:b/>
                <w:sz w:val="18"/>
                <w:szCs w:val="18"/>
                <w:lang w:eastAsia="es-ES"/>
              </w:rPr>
            </w:pPr>
            <w:r w:rsidRPr="001E7AF3">
              <w:rPr>
                <w:rFonts w:ascii="Noto Sans" w:hAnsi="Noto Sans" w:cs="Noto Sans"/>
                <w:sz w:val="18"/>
                <w:szCs w:val="18"/>
                <w:lang w:eastAsia="es-ES"/>
              </w:rPr>
              <w:t>El puntaje total se otorgará a los licitantes que cumplan con la totalidad de los requisitos.</w:t>
            </w:r>
          </w:p>
        </w:tc>
        <w:tc>
          <w:tcPr>
            <w:tcW w:w="5387" w:type="dxa"/>
            <w:noWrap/>
            <w:vAlign w:val="center"/>
          </w:tcPr>
          <w:p w14:paraId="214E5498" w14:textId="77777777" w:rsidR="002E67A1" w:rsidRDefault="002E67A1" w:rsidP="00805C4D">
            <w:pPr>
              <w:spacing w:before="1"/>
              <w:jc w:val="both"/>
              <w:rPr>
                <w:rFonts w:ascii="Noto Sans" w:hAnsi="Noto Sans" w:cs="Noto Sans"/>
                <w:sz w:val="16"/>
                <w:szCs w:val="16"/>
              </w:rPr>
            </w:pPr>
          </w:p>
          <w:p w14:paraId="5F42526A" w14:textId="734E638F" w:rsidR="002C7884" w:rsidRPr="001E7AF3" w:rsidRDefault="002C7884" w:rsidP="00805C4D">
            <w:pPr>
              <w:spacing w:before="1"/>
              <w:jc w:val="both"/>
              <w:rPr>
                <w:rFonts w:ascii="Noto Sans" w:hAnsi="Noto Sans" w:cs="Noto Sans"/>
                <w:sz w:val="16"/>
                <w:szCs w:val="16"/>
              </w:rPr>
            </w:pPr>
            <w:r w:rsidRPr="001E7AF3">
              <w:rPr>
                <w:rFonts w:ascii="Noto Sans" w:hAnsi="Noto Sans" w:cs="Noto Sans"/>
                <w:sz w:val="16"/>
                <w:szCs w:val="16"/>
              </w:rPr>
              <w:t>Acreditar hasta el 20% del ingreso total obtenido con relación al presupuesto máximo del servicio ofertado, para lo cual el licitante deberá incorporar a su Propuesta Técnica la última declaración fiscal anual y la última declaración fiscal provisional del impuesto sobre la renta, presentada ante la Secretaría de Hacienda y Crédito Público.</w:t>
            </w:r>
          </w:p>
          <w:p w14:paraId="0E609496" w14:textId="77777777" w:rsidR="002C7884" w:rsidRPr="001E7AF3" w:rsidRDefault="002C7884" w:rsidP="00805C4D">
            <w:pPr>
              <w:spacing w:before="1"/>
              <w:jc w:val="center"/>
              <w:rPr>
                <w:rFonts w:ascii="Noto Sans" w:hAnsi="Noto Sans" w:cs="Noto Sans"/>
                <w:sz w:val="16"/>
                <w:szCs w:val="16"/>
              </w:rPr>
            </w:pPr>
          </w:p>
          <w:p w14:paraId="2A30FD6F" w14:textId="77777777" w:rsidR="002C7884" w:rsidRPr="001E7AF3" w:rsidRDefault="002C7884" w:rsidP="00805C4D">
            <w:pPr>
              <w:spacing w:before="1"/>
              <w:rPr>
                <w:rFonts w:ascii="Noto Sans" w:hAnsi="Noto Sans" w:cs="Noto Sans"/>
                <w:sz w:val="16"/>
                <w:szCs w:val="16"/>
              </w:rPr>
            </w:pPr>
            <w:r w:rsidRPr="001E7AF3">
              <w:rPr>
                <w:rFonts w:ascii="Noto Sans" w:hAnsi="Noto Sans" w:cs="Noto Sans"/>
                <w:sz w:val="16"/>
                <w:szCs w:val="16"/>
              </w:rPr>
              <w:t>Criterio de asignación de puntos.</w:t>
            </w:r>
          </w:p>
          <w:p w14:paraId="347754FB" w14:textId="77777777" w:rsidR="002C7884" w:rsidRPr="001E7AF3" w:rsidRDefault="002C7884" w:rsidP="00805C4D">
            <w:pPr>
              <w:spacing w:before="1"/>
              <w:rPr>
                <w:rFonts w:ascii="Noto Sans" w:hAnsi="Noto Sans" w:cs="Noto Sans"/>
                <w:sz w:val="16"/>
                <w:szCs w:val="16"/>
              </w:rPr>
            </w:pPr>
          </w:p>
          <w:p w14:paraId="6103E9DD" w14:textId="77777777" w:rsidR="002C7884" w:rsidRPr="001E7AF3" w:rsidRDefault="002C7884" w:rsidP="002C7884">
            <w:pPr>
              <w:widowControl w:val="0"/>
              <w:numPr>
                <w:ilvl w:val="0"/>
                <w:numId w:val="46"/>
              </w:numPr>
              <w:tabs>
                <w:tab w:val="left" w:pos="264"/>
              </w:tabs>
              <w:spacing w:line="218" w:lineRule="exact"/>
              <w:rPr>
                <w:rFonts w:ascii="Noto Sans" w:hAnsi="Noto Sans" w:cs="Noto Sans"/>
                <w:sz w:val="16"/>
                <w:szCs w:val="16"/>
              </w:rPr>
            </w:pPr>
            <w:r w:rsidRPr="001E7AF3">
              <w:rPr>
                <w:rFonts w:ascii="Noto Sans" w:hAnsi="Noto Sans" w:cs="Noto Sans"/>
                <w:sz w:val="16"/>
                <w:szCs w:val="16"/>
              </w:rPr>
              <w:t xml:space="preserve">Ingreso Total Obtenido mayor del 12% y hasta el 20% del Monto Total de su propuesta (sin IVA): </w:t>
            </w:r>
            <w:r w:rsidRPr="001E7AF3">
              <w:rPr>
                <w:rFonts w:ascii="Noto Sans" w:hAnsi="Noto Sans" w:cs="Noto Sans"/>
                <w:b/>
                <w:sz w:val="16"/>
                <w:szCs w:val="16"/>
              </w:rPr>
              <w:t>5 Puntos.</w:t>
            </w:r>
          </w:p>
          <w:p w14:paraId="6E2FA477" w14:textId="77777777" w:rsidR="002C7884" w:rsidRPr="001E7AF3" w:rsidRDefault="002C7884" w:rsidP="002C7884">
            <w:pPr>
              <w:numPr>
                <w:ilvl w:val="0"/>
                <w:numId w:val="46"/>
              </w:numPr>
              <w:spacing w:before="1"/>
              <w:rPr>
                <w:rFonts w:ascii="Noto Sans" w:hAnsi="Noto Sans" w:cs="Noto Sans"/>
                <w:sz w:val="16"/>
                <w:szCs w:val="16"/>
              </w:rPr>
            </w:pPr>
            <w:r w:rsidRPr="001E7AF3">
              <w:rPr>
                <w:rFonts w:ascii="Noto Sans" w:hAnsi="Noto Sans" w:cs="Noto Sans"/>
                <w:sz w:val="16"/>
                <w:szCs w:val="16"/>
              </w:rPr>
              <w:t xml:space="preserve">Ingreso Total Obtenido mayor del 5% y hasta el 11% del Monto Total de su propuesta (sin IVA): </w:t>
            </w:r>
            <w:r w:rsidRPr="001E7AF3">
              <w:rPr>
                <w:rFonts w:ascii="Noto Sans" w:hAnsi="Noto Sans" w:cs="Noto Sans"/>
                <w:b/>
                <w:sz w:val="16"/>
                <w:szCs w:val="16"/>
              </w:rPr>
              <w:t>2.5 puntos.</w:t>
            </w:r>
          </w:p>
          <w:p w14:paraId="34C559A0" w14:textId="77777777" w:rsidR="002C7884" w:rsidRPr="001E7AF3" w:rsidRDefault="002C7884" w:rsidP="00805C4D">
            <w:pPr>
              <w:spacing w:before="1"/>
              <w:ind w:left="264"/>
              <w:rPr>
                <w:rFonts w:ascii="Noto Sans" w:hAnsi="Noto Sans" w:cs="Noto Sans"/>
                <w:sz w:val="16"/>
                <w:szCs w:val="16"/>
              </w:rPr>
            </w:pPr>
          </w:p>
          <w:p w14:paraId="120C1449" w14:textId="77777777" w:rsidR="002C7884" w:rsidRPr="001E7AF3" w:rsidRDefault="002C7884" w:rsidP="00805C4D">
            <w:pPr>
              <w:spacing w:before="1"/>
              <w:ind w:left="34"/>
              <w:rPr>
                <w:rFonts w:ascii="Noto Sans" w:hAnsi="Noto Sans" w:cs="Noto Sans"/>
                <w:b/>
                <w:sz w:val="16"/>
                <w:szCs w:val="16"/>
              </w:rPr>
            </w:pPr>
            <w:r w:rsidRPr="001E7AF3">
              <w:rPr>
                <w:rFonts w:ascii="Noto Sans" w:hAnsi="Noto Sans" w:cs="Noto Sans"/>
                <w:b/>
                <w:sz w:val="16"/>
                <w:szCs w:val="16"/>
              </w:rPr>
              <w:t>Quien no presente información alguna tendrá 0.00 puntos.</w:t>
            </w:r>
          </w:p>
          <w:p w14:paraId="74730118" w14:textId="77777777" w:rsidR="002C7884" w:rsidRPr="001E7AF3" w:rsidRDefault="002C7884" w:rsidP="00805C4D">
            <w:pPr>
              <w:spacing w:before="1"/>
              <w:ind w:left="34"/>
              <w:jc w:val="center"/>
              <w:rPr>
                <w:rFonts w:ascii="Noto Sans" w:hAnsi="Noto Sans" w:cs="Noto Sans"/>
                <w:b/>
                <w:sz w:val="16"/>
                <w:szCs w:val="16"/>
              </w:rPr>
            </w:pPr>
          </w:p>
          <w:p w14:paraId="7AFDE7FB" w14:textId="77777777" w:rsidR="002C7884" w:rsidRPr="001E7AF3" w:rsidRDefault="002C7884" w:rsidP="00805C4D">
            <w:pPr>
              <w:spacing w:before="1"/>
              <w:ind w:left="34"/>
              <w:rPr>
                <w:rFonts w:ascii="Noto Sans" w:hAnsi="Noto Sans" w:cs="Noto Sans"/>
                <w:b/>
                <w:sz w:val="16"/>
                <w:szCs w:val="16"/>
              </w:rPr>
            </w:pPr>
            <w:r w:rsidRPr="001E7AF3">
              <w:rPr>
                <w:rFonts w:ascii="Noto Sans" w:hAnsi="Noto Sans" w:cs="Noto Sans"/>
                <w:sz w:val="16"/>
                <w:szCs w:val="16"/>
              </w:rPr>
              <w:t>El total máximo de puntos a obtener en este concepto es de</w:t>
            </w:r>
            <w:r w:rsidRPr="001E7AF3">
              <w:rPr>
                <w:rFonts w:ascii="Noto Sans" w:hAnsi="Noto Sans" w:cs="Noto Sans"/>
                <w:b/>
                <w:sz w:val="16"/>
                <w:szCs w:val="16"/>
              </w:rPr>
              <w:t xml:space="preserve"> 5 puntos.</w:t>
            </w:r>
          </w:p>
          <w:p w14:paraId="79B98888" w14:textId="77777777" w:rsidR="002C7884" w:rsidRPr="001E7AF3" w:rsidRDefault="002C7884" w:rsidP="00805C4D">
            <w:pPr>
              <w:spacing w:before="1"/>
              <w:ind w:left="34"/>
              <w:jc w:val="center"/>
              <w:rPr>
                <w:rFonts w:ascii="Noto Sans" w:eastAsia="Arial" w:hAnsi="Noto Sans" w:cs="Noto Sans"/>
                <w:b/>
                <w:bCs/>
                <w:sz w:val="16"/>
                <w:szCs w:val="16"/>
              </w:rPr>
            </w:pPr>
          </w:p>
        </w:tc>
      </w:tr>
      <w:tr w:rsidR="002C7884" w:rsidRPr="001E7AF3" w14:paraId="7EE1BADA" w14:textId="77777777" w:rsidTr="002C7884">
        <w:trPr>
          <w:cantSplit/>
          <w:trHeight w:val="462"/>
        </w:trPr>
        <w:tc>
          <w:tcPr>
            <w:tcW w:w="5315" w:type="dxa"/>
            <w:gridSpan w:val="3"/>
          </w:tcPr>
          <w:p w14:paraId="6F9E6D54" w14:textId="77777777" w:rsidR="002C7884" w:rsidRPr="001E7AF3" w:rsidRDefault="002C7884" w:rsidP="002C7884">
            <w:pPr>
              <w:numPr>
                <w:ilvl w:val="0"/>
                <w:numId w:val="79"/>
              </w:numPr>
              <w:suppressAutoHyphens w:val="0"/>
              <w:spacing w:after="160"/>
              <w:contextualSpacing/>
              <w:rPr>
                <w:rFonts w:ascii="Noto Sans" w:hAnsi="Noto Sans" w:cs="Noto Sans"/>
                <w:b/>
                <w:sz w:val="18"/>
                <w:szCs w:val="18"/>
                <w:lang w:eastAsia="es-ES"/>
              </w:rPr>
            </w:pPr>
            <w:r w:rsidRPr="001E7AF3">
              <w:rPr>
                <w:rFonts w:ascii="Noto Sans" w:hAnsi="Noto Sans" w:cs="Noto Sans"/>
                <w:b/>
                <w:sz w:val="18"/>
                <w:szCs w:val="18"/>
                <w:lang w:eastAsia="es-ES"/>
              </w:rPr>
              <w:t>Empresas que cuenten con trabajadores con discapacidad: 1</w:t>
            </w:r>
            <w:r w:rsidRPr="001E7AF3">
              <w:rPr>
                <w:rFonts w:ascii="Noto Sans" w:hAnsi="Noto Sans" w:cs="Noto Sans"/>
                <w:b/>
                <w:i/>
                <w:sz w:val="18"/>
                <w:szCs w:val="18"/>
                <w:lang w:eastAsia="es-ES"/>
              </w:rPr>
              <w:t xml:space="preserve"> punto</w:t>
            </w:r>
          </w:p>
          <w:p w14:paraId="2BD527B4" w14:textId="77777777" w:rsidR="002C7884" w:rsidRPr="001E7AF3" w:rsidRDefault="002C7884" w:rsidP="00805C4D">
            <w:pPr>
              <w:rPr>
                <w:rFonts w:ascii="Noto Sans" w:hAnsi="Noto Sans" w:cs="Noto Sans"/>
                <w:b/>
                <w:sz w:val="18"/>
                <w:szCs w:val="18"/>
                <w:lang w:eastAsia="es-ES"/>
              </w:rPr>
            </w:pPr>
          </w:p>
        </w:tc>
        <w:tc>
          <w:tcPr>
            <w:tcW w:w="5387" w:type="dxa"/>
            <w:noWrap/>
            <w:vAlign w:val="center"/>
          </w:tcPr>
          <w:p w14:paraId="2B60E55B" w14:textId="77777777" w:rsidR="002C7884" w:rsidRPr="001E7AF3" w:rsidRDefault="002C7884" w:rsidP="00805C4D">
            <w:pPr>
              <w:jc w:val="both"/>
              <w:rPr>
                <w:rFonts w:ascii="Noto Sans" w:hAnsi="Noto Sans" w:cs="Noto Sans"/>
                <w:sz w:val="16"/>
                <w:szCs w:val="16"/>
              </w:rPr>
            </w:pPr>
            <w:r w:rsidRPr="001E7AF3">
              <w:rPr>
                <w:rFonts w:ascii="Noto Sans" w:hAnsi="Noto Sans" w:cs="Noto Sans"/>
                <w:sz w:val="16"/>
                <w:szCs w:val="16"/>
              </w:rPr>
              <w:t>Participación de Discapacitados.</w:t>
            </w:r>
          </w:p>
          <w:p w14:paraId="3F4B9A0B" w14:textId="77777777" w:rsidR="002C7884" w:rsidRPr="001E7AF3" w:rsidRDefault="002C7884" w:rsidP="00805C4D">
            <w:pPr>
              <w:jc w:val="both"/>
              <w:rPr>
                <w:rFonts w:ascii="Noto Sans" w:hAnsi="Noto Sans" w:cs="Noto Sans"/>
                <w:sz w:val="16"/>
                <w:szCs w:val="16"/>
              </w:rPr>
            </w:pPr>
          </w:p>
          <w:p w14:paraId="5261647F" w14:textId="77777777" w:rsidR="002C7884" w:rsidRPr="001E7AF3" w:rsidRDefault="002C7884" w:rsidP="00805C4D">
            <w:pPr>
              <w:jc w:val="both"/>
              <w:rPr>
                <w:rFonts w:ascii="Noto Sans" w:hAnsi="Noto Sans" w:cs="Noto Sans"/>
                <w:sz w:val="16"/>
                <w:szCs w:val="16"/>
              </w:rPr>
            </w:pPr>
            <w:r w:rsidRPr="001E7AF3">
              <w:rPr>
                <w:rFonts w:ascii="Noto Sans" w:hAnsi="Noto Sans" w:cs="Noto Sans"/>
                <w:sz w:val="16"/>
                <w:szCs w:val="16"/>
              </w:rPr>
              <w:t>Aviso de alta al régimen obligatorio del Instituto Mexicano del Seguro Social cuya antigüedad no sea inferior a seis meses anteriores a la fecha de presentación de proposiciones. Personas con discapacidad o a la empresa que cuente con trabajadores con discapacidad en una proporción del cinco por ciento cuando menos de la totalidad de su planta de empleados., en términos de lo dispuesto por el numeral III, inciso a) del artículo 18 de la LAASSP, se le otorgará:</w:t>
            </w:r>
          </w:p>
          <w:p w14:paraId="7D59476E" w14:textId="77777777" w:rsidR="002C7884" w:rsidRPr="001E7AF3" w:rsidRDefault="002C7884" w:rsidP="00805C4D">
            <w:pPr>
              <w:jc w:val="both"/>
              <w:rPr>
                <w:rFonts w:ascii="Noto Sans" w:hAnsi="Noto Sans" w:cs="Noto Sans"/>
                <w:sz w:val="16"/>
                <w:szCs w:val="16"/>
              </w:rPr>
            </w:pPr>
          </w:p>
          <w:p w14:paraId="65164B5B" w14:textId="77777777" w:rsidR="002C7884" w:rsidRPr="001E7AF3" w:rsidRDefault="002C7884" w:rsidP="002C7884">
            <w:pPr>
              <w:numPr>
                <w:ilvl w:val="0"/>
                <w:numId w:val="73"/>
              </w:numPr>
              <w:tabs>
                <w:tab w:val="num" w:pos="370"/>
                <w:tab w:val="left" w:pos="6237"/>
              </w:tabs>
              <w:snapToGrid w:val="0"/>
              <w:ind w:left="370" w:hanging="284"/>
              <w:jc w:val="both"/>
              <w:rPr>
                <w:rFonts w:ascii="Noto Sans" w:hAnsi="Noto Sans" w:cs="Noto Sans"/>
                <w:b/>
                <w:bCs/>
                <w:sz w:val="16"/>
                <w:szCs w:val="16"/>
              </w:rPr>
            </w:pPr>
            <w:r w:rsidRPr="001E7AF3">
              <w:rPr>
                <w:rFonts w:ascii="Noto Sans" w:hAnsi="Noto Sans" w:cs="Noto Sans"/>
                <w:b/>
                <w:bCs/>
                <w:sz w:val="16"/>
                <w:szCs w:val="16"/>
              </w:rPr>
              <w:t>En una proporción del 2% cuando menos de la totalidad de su planta de empleados, se le otorgará 1 punto.</w:t>
            </w:r>
          </w:p>
          <w:p w14:paraId="2355E0C4" w14:textId="77777777" w:rsidR="002C7884" w:rsidRPr="001E7AF3" w:rsidRDefault="002C7884" w:rsidP="00805C4D">
            <w:pPr>
              <w:tabs>
                <w:tab w:val="left" w:pos="6237"/>
              </w:tabs>
              <w:snapToGrid w:val="0"/>
              <w:jc w:val="both"/>
              <w:rPr>
                <w:rFonts w:ascii="Noto Sans" w:hAnsi="Noto Sans" w:cs="Noto Sans"/>
                <w:b/>
                <w:bCs/>
                <w:sz w:val="16"/>
                <w:szCs w:val="16"/>
              </w:rPr>
            </w:pPr>
          </w:p>
          <w:p w14:paraId="309C7899" w14:textId="77777777" w:rsidR="002C7884" w:rsidRPr="001E7AF3" w:rsidRDefault="002C7884" w:rsidP="00805C4D">
            <w:pPr>
              <w:tabs>
                <w:tab w:val="left" w:pos="6237"/>
              </w:tabs>
              <w:snapToGrid w:val="0"/>
              <w:jc w:val="both"/>
              <w:rPr>
                <w:rFonts w:ascii="Noto Sans" w:hAnsi="Noto Sans" w:cs="Noto Sans"/>
                <w:b/>
                <w:bCs/>
                <w:sz w:val="16"/>
                <w:szCs w:val="16"/>
              </w:rPr>
            </w:pPr>
            <w:r w:rsidRPr="001E7AF3">
              <w:rPr>
                <w:rFonts w:ascii="Noto Sans" w:hAnsi="Noto Sans" w:cs="Noto Sans"/>
                <w:sz w:val="16"/>
                <w:szCs w:val="16"/>
              </w:rPr>
              <w:t>El total máximo de puntos a obtener en este concepto es de</w:t>
            </w:r>
            <w:r w:rsidRPr="001E7AF3">
              <w:rPr>
                <w:rFonts w:ascii="Noto Sans" w:hAnsi="Noto Sans" w:cs="Noto Sans"/>
                <w:b/>
                <w:sz w:val="16"/>
                <w:szCs w:val="16"/>
              </w:rPr>
              <w:t xml:space="preserve"> 1 punto.</w:t>
            </w:r>
          </w:p>
          <w:p w14:paraId="7DCB64AA" w14:textId="77777777" w:rsidR="002C7884" w:rsidRPr="001E7AF3" w:rsidRDefault="002C7884" w:rsidP="00805C4D">
            <w:pPr>
              <w:jc w:val="both"/>
              <w:rPr>
                <w:rFonts w:ascii="Noto Sans" w:hAnsi="Noto Sans" w:cs="Noto Sans"/>
                <w:sz w:val="18"/>
                <w:szCs w:val="18"/>
                <w:lang w:eastAsia="es-ES"/>
              </w:rPr>
            </w:pPr>
          </w:p>
        </w:tc>
      </w:tr>
      <w:tr w:rsidR="002C7884" w:rsidRPr="001E7AF3" w14:paraId="48C45EA6" w14:textId="77777777" w:rsidTr="002C7884">
        <w:trPr>
          <w:cantSplit/>
          <w:trHeight w:val="462"/>
        </w:trPr>
        <w:tc>
          <w:tcPr>
            <w:tcW w:w="5315" w:type="dxa"/>
            <w:gridSpan w:val="3"/>
          </w:tcPr>
          <w:p w14:paraId="34CA2905" w14:textId="77777777" w:rsidR="002C7884" w:rsidRPr="001E7AF3" w:rsidRDefault="002C7884" w:rsidP="002C7884">
            <w:pPr>
              <w:numPr>
                <w:ilvl w:val="0"/>
                <w:numId w:val="79"/>
              </w:numPr>
              <w:suppressAutoHyphens w:val="0"/>
              <w:spacing w:after="160"/>
              <w:contextualSpacing/>
              <w:rPr>
                <w:rFonts w:ascii="Noto Sans" w:eastAsia="Symbol" w:hAnsi="Noto Sans" w:cs="Noto Sans"/>
                <w:b/>
                <w:sz w:val="18"/>
                <w:szCs w:val="18"/>
                <w:lang w:eastAsia="es-ES"/>
              </w:rPr>
            </w:pPr>
            <w:r w:rsidRPr="001E7AF3">
              <w:rPr>
                <w:rFonts w:ascii="Noto Sans" w:hAnsi="Noto Sans" w:cs="Noto Sans"/>
                <w:b/>
                <w:sz w:val="18"/>
                <w:szCs w:val="18"/>
                <w:lang w:eastAsia="es-ES"/>
              </w:rPr>
              <w:t xml:space="preserve">Participación de </w:t>
            </w:r>
            <w:r w:rsidRPr="001E7AF3">
              <w:rPr>
                <w:rFonts w:ascii="Noto Sans" w:eastAsia="Symbol" w:hAnsi="Noto Sans" w:cs="Noto Sans"/>
                <w:b/>
                <w:sz w:val="18"/>
                <w:szCs w:val="18"/>
                <w:lang w:eastAsia="es-ES"/>
              </w:rPr>
              <w:t>MiPyME: 1</w:t>
            </w:r>
            <w:r w:rsidRPr="001E7AF3">
              <w:rPr>
                <w:rFonts w:ascii="Noto Sans" w:eastAsia="Symbol" w:hAnsi="Noto Sans" w:cs="Noto Sans"/>
                <w:b/>
                <w:i/>
                <w:sz w:val="18"/>
                <w:szCs w:val="18"/>
                <w:lang w:eastAsia="es-ES"/>
              </w:rPr>
              <w:t xml:space="preserve"> punto.</w:t>
            </w:r>
          </w:p>
          <w:p w14:paraId="4A9466FA" w14:textId="77777777" w:rsidR="002C7884" w:rsidRPr="001E7AF3" w:rsidRDefault="002C7884" w:rsidP="00805C4D">
            <w:pPr>
              <w:rPr>
                <w:rFonts w:ascii="Noto Sans" w:hAnsi="Noto Sans" w:cs="Noto Sans"/>
                <w:b/>
                <w:bCs/>
                <w:sz w:val="18"/>
                <w:szCs w:val="18"/>
                <w:lang w:eastAsia="es-ES"/>
              </w:rPr>
            </w:pPr>
          </w:p>
        </w:tc>
        <w:tc>
          <w:tcPr>
            <w:tcW w:w="5387" w:type="dxa"/>
            <w:noWrap/>
          </w:tcPr>
          <w:p w14:paraId="3A3F6D92" w14:textId="77777777" w:rsidR="002C7884" w:rsidRPr="001E7AF3" w:rsidRDefault="002C7884" w:rsidP="00805C4D">
            <w:pPr>
              <w:jc w:val="both"/>
              <w:rPr>
                <w:rFonts w:ascii="Noto Sans" w:hAnsi="Noto Sans" w:cs="Noto Sans"/>
                <w:b/>
                <w:sz w:val="16"/>
                <w:szCs w:val="16"/>
              </w:rPr>
            </w:pPr>
            <w:r w:rsidRPr="001E7AF3">
              <w:rPr>
                <w:rFonts w:ascii="Noto Sans" w:hAnsi="Noto Sans" w:cs="Noto Sans"/>
                <w:b/>
                <w:sz w:val="16"/>
                <w:szCs w:val="16"/>
              </w:rPr>
              <w:t>Participación de MIPYME</w:t>
            </w:r>
          </w:p>
          <w:p w14:paraId="2E5B5155" w14:textId="77777777" w:rsidR="002C7884" w:rsidRPr="001E7AF3" w:rsidRDefault="002C7884" w:rsidP="00805C4D">
            <w:pPr>
              <w:jc w:val="both"/>
              <w:rPr>
                <w:rFonts w:ascii="Noto Sans" w:hAnsi="Noto Sans" w:cs="Noto Sans"/>
                <w:sz w:val="16"/>
                <w:szCs w:val="16"/>
              </w:rPr>
            </w:pPr>
          </w:p>
          <w:p w14:paraId="004BF4D0" w14:textId="77777777" w:rsidR="002C7884" w:rsidRPr="001E7AF3" w:rsidRDefault="002C7884" w:rsidP="00805C4D">
            <w:pPr>
              <w:jc w:val="both"/>
              <w:rPr>
                <w:rFonts w:ascii="Noto Sans" w:hAnsi="Noto Sans" w:cs="Noto Sans"/>
                <w:sz w:val="16"/>
                <w:szCs w:val="16"/>
              </w:rPr>
            </w:pPr>
            <w:r w:rsidRPr="001E7AF3">
              <w:rPr>
                <w:rFonts w:ascii="Noto Sans" w:hAnsi="Noto Sans" w:cs="Noto Sans"/>
                <w:sz w:val="16"/>
                <w:szCs w:val="16"/>
              </w:rPr>
              <w:t>Se otorgará puntaje a la MIPYME participante que tenga alguna innovación tecnológica relacionada con alguno de los bienes que sean proporcionados con motivo del cumplimiento de las obligaciones contractuales para lo cual se presentará el siguiente documento:</w:t>
            </w:r>
          </w:p>
          <w:p w14:paraId="7CFB753F" w14:textId="77777777" w:rsidR="002C7884" w:rsidRPr="001E7AF3" w:rsidRDefault="002C7884" w:rsidP="00805C4D">
            <w:pPr>
              <w:jc w:val="both"/>
              <w:rPr>
                <w:rFonts w:ascii="Noto Sans" w:hAnsi="Noto Sans" w:cs="Noto Sans"/>
                <w:sz w:val="16"/>
                <w:szCs w:val="16"/>
              </w:rPr>
            </w:pPr>
          </w:p>
          <w:p w14:paraId="55CE001A" w14:textId="77777777" w:rsidR="002C7884" w:rsidRPr="001E7AF3" w:rsidRDefault="002C7884" w:rsidP="00805C4D">
            <w:pPr>
              <w:jc w:val="both"/>
              <w:rPr>
                <w:rFonts w:ascii="Noto Sans" w:hAnsi="Noto Sans" w:cs="Noto Sans"/>
                <w:sz w:val="16"/>
                <w:szCs w:val="16"/>
              </w:rPr>
            </w:pPr>
            <w:r w:rsidRPr="001E7AF3">
              <w:rPr>
                <w:rFonts w:ascii="Noto Sans" w:hAnsi="Noto Sans" w:cs="Noto Sans"/>
                <w:sz w:val="16"/>
                <w:szCs w:val="16"/>
              </w:rPr>
              <w:t>El licitante deberá incorporar a su Propuesta Técnica la constancia emitida por el Instituto Mexicano de la Propiedad Industrial, la cual no podrá tener una vigencia mayor a cinco años.</w:t>
            </w:r>
          </w:p>
          <w:p w14:paraId="5AE6C43A" w14:textId="77777777" w:rsidR="002C7884" w:rsidRPr="001E7AF3" w:rsidRDefault="002C7884" w:rsidP="00805C4D">
            <w:pPr>
              <w:jc w:val="both"/>
              <w:rPr>
                <w:rFonts w:ascii="Noto Sans" w:hAnsi="Noto Sans" w:cs="Noto Sans"/>
                <w:sz w:val="16"/>
                <w:szCs w:val="16"/>
              </w:rPr>
            </w:pPr>
          </w:p>
          <w:p w14:paraId="6202DCA7" w14:textId="77777777" w:rsidR="002C7884" w:rsidRPr="001E7AF3" w:rsidRDefault="002C7884" w:rsidP="00805C4D">
            <w:pPr>
              <w:jc w:val="both"/>
              <w:rPr>
                <w:rFonts w:ascii="Noto Sans" w:hAnsi="Noto Sans" w:cs="Noto Sans"/>
                <w:sz w:val="16"/>
                <w:szCs w:val="16"/>
              </w:rPr>
            </w:pPr>
            <w:r w:rsidRPr="001E7AF3">
              <w:rPr>
                <w:rFonts w:ascii="Noto Sans" w:hAnsi="Noto Sans" w:cs="Noto Sans"/>
                <w:sz w:val="16"/>
                <w:szCs w:val="16"/>
              </w:rPr>
              <w:t xml:space="preserve">Si el licitante presenta constancia emitida por el Instituto Mexicano de la Propiedad Industrial, se le otorgarán </w:t>
            </w:r>
            <w:r w:rsidRPr="001E7AF3">
              <w:rPr>
                <w:rFonts w:ascii="Noto Sans" w:hAnsi="Noto Sans" w:cs="Noto Sans"/>
                <w:b/>
                <w:sz w:val="16"/>
                <w:szCs w:val="16"/>
              </w:rPr>
              <w:t>1 de punto</w:t>
            </w:r>
            <w:r w:rsidRPr="001E7AF3">
              <w:rPr>
                <w:rFonts w:ascii="Noto Sans" w:hAnsi="Noto Sans" w:cs="Noto Sans"/>
                <w:sz w:val="16"/>
                <w:szCs w:val="16"/>
              </w:rPr>
              <w:t>. Si el licitante no presenta constancia emitida por el Instituto Mexicano de la Propiedad Industrial, se le otorgarán 0.00 puntos.</w:t>
            </w:r>
          </w:p>
          <w:p w14:paraId="22D7EEFA" w14:textId="77777777" w:rsidR="002C7884" w:rsidRPr="001E7AF3" w:rsidRDefault="002C7884" w:rsidP="00805C4D">
            <w:pPr>
              <w:jc w:val="both"/>
              <w:rPr>
                <w:rFonts w:ascii="Noto Sans" w:hAnsi="Noto Sans" w:cs="Noto Sans"/>
                <w:sz w:val="16"/>
                <w:szCs w:val="16"/>
              </w:rPr>
            </w:pPr>
          </w:p>
          <w:p w14:paraId="50F7AD68" w14:textId="77777777" w:rsidR="002C7884" w:rsidRPr="001E7AF3" w:rsidRDefault="002C7884" w:rsidP="00805C4D">
            <w:pPr>
              <w:jc w:val="both"/>
              <w:rPr>
                <w:rFonts w:ascii="Noto Sans" w:hAnsi="Noto Sans" w:cs="Noto Sans"/>
                <w:b/>
                <w:bCs/>
                <w:sz w:val="16"/>
                <w:szCs w:val="16"/>
              </w:rPr>
            </w:pPr>
            <w:r w:rsidRPr="001E7AF3">
              <w:rPr>
                <w:rFonts w:ascii="Noto Sans" w:hAnsi="Noto Sans" w:cs="Noto Sans"/>
                <w:sz w:val="16"/>
                <w:szCs w:val="16"/>
              </w:rPr>
              <w:t xml:space="preserve">El total máximo de puntos a obtener en este concepto es de </w:t>
            </w:r>
            <w:r w:rsidRPr="001E7AF3">
              <w:rPr>
                <w:rFonts w:ascii="Noto Sans" w:hAnsi="Noto Sans" w:cs="Noto Sans"/>
                <w:b/>
                <w:sz w:val="16"/>
                <w:szCs w:val="16"/>
              </w:rPr>
              <w:t>1 punto.</w:t>
            </w:r>
          </w:p>
        </w:tc>
      </w:tr>
      <w:tr w:rsidR="002C7884" w:rsidRPr="001E7AF3" w14:paraId="40EACAB3" w14:textId="77777777" w:rsidTr="002C7884">
        <w:trPr>
          <w:cantSplit/>
          <w:trHeight w:val="462"/>
        </w:trPr>
        <w:tc>
          <w:tcPr>
            <w:tcW w:w="5315" w:type="dxa"/>
            <w:gridSpan w:val="3"/>
          </w:tcPr>
          <w:p w14:paraId="47F44277" w14:textId="77777777" w:rsidR="005212B3" w:rsidRDefault="005212B3" w:rsidP="00805C4D">
            <w:pPr>
              <w:pStyle w:val="Prrafodelista"/>
              <w:tabs>
                <w:tab w:val="left" w:pos="6237"/>
              </w:tabs>
              <w:snapToGrid w:val="0"/>
              <w:ind w:left="360"/>
              <w:rPr>
                <w:rFonts w:ascii="Noto Sans" w:hAnsi="Noto Sans" w:cs="Noto Sans"/>
                <w:sz w:val="16"/>
                <w:szCs w:val="16"/>
              </w:rPr>
            </w:pPr>
          </w:p>
          <w:p w14:paraId="306FE76A" w14:textId="7E70C9A2" w:rsidR="002C7884" w:rsidRPr="001E7AF3" w:rsidRDefault="002C7884" w:rsidP="00805C4D">
            <w:pPr>
              <w:pStyle w:val="Prrafodelista"/>
              <w:tabs>
                <w:tab w:val="left" w:pos="6237"/>
              </w:tabs>
              <w:snapToGrid w:val="0"/>
              <w:ind w:left="360"/>
              <w:rPr>
                <w:rFonts w:ascii="Noto Sans" w:hAnsi="Noto Sans" w:cs="Noto Sans"/>
                <w:sz w:val="16"/>
                <w:szCs w:val="16"/>
              </w:rPr>
            </w:pPr>
            <w:r w:rsidRPr="001E7AF3">
              <w:rPr>
                <w:rFonts w:ascii="Noto Sans" w:hAnsi="Noto Sans" w:cs="Noto Sans"/>
                <w:sz w:val="16"/>
                <w:szCs w:val="16"/>
              </w:rPr>
              <w:t xml:space="preserve">f) Organismos del Sector Social: </w:t>
            </w:r>
            <w:r w:rsidRPr="001E7AF3">
              <w:rPr>
                <w:rFonts w:ascii="Noto Sans" w:hAnsi="Noto Sans" w:cs="Noto Sans"/>
                <w:b/>
                <w:sz w:val="16"/>
                <w:szCs w:val="16"/>
              </w:rPr>
              <w:t>1 punto.</w:t>
            </w:r>
          </w:p>
        </w:tc>
        <w:tc>
          <w:tcPr>
            <w:tcW w:w="5387" w:type="dxa"/>
            <w:noWrap/>
          </w:tcPr>
          <w:p w14:paraId="2ED6B880" w14:textId="77777777" w:rsidR="005212B3" w:rsidRDefault="005212B3" w:rsidP="00805C4D">
            <w:pPr>
              <w:tabs>
                <w:tab w:val="left" w:pos="1888"/>
              </w:tabs>
              <w:jc w:val="both"/>
              <w:rPr>
                <w:rFonts w:ascii="Noto Sans" w:hAnsi="Noto Sans" w:cs="Noto Sans"/>
                <w:sz w:val="16"/>
                <w:szCs w:val="16"/>
                <w:lang w:val="es-MX" w:eastAsia="es-MX"/>
              </w:rPr>
            </w:pPr>
          </w:p>
          <w:p w14:paraId="500D9091" w14:textId="0D2A67A4" w:rsidR="002C7884" w:rsidRPr="001E7AF3" w:rsidRDefault="002C7884" w:rsidP="00805C4D">
            <w:pPr>
              <w:tabs>
                <w:tab w:val="left" w:pos="1888"/>
              </w:tabs>
              <w:jc w:val="both"/>
              <w:rPr>
                <w:rFonts w:ascii="Noto Sans" w:hAnsi="Noto Sans" w:cs="Noto Sans"/>
                <w:sz w:val="16"/>
                <w:szCs w:val="16"/>
                <w:lang w:val="es-MX" w:eastAsia="es-MX"/>
              </w:rPr>
            </w:pPr>
            <w:r w:rsidRPr="001E7AF3">
              <w:rPr>
                <w:rFonts w:ascii="Noto Sans" w:hAnsi="Noto Sans" w:cs="Noto Sans"/>
                <w:sz w:val="16"/>
                <w:szCs w:val="16"/>
                <w:lang w:val="es-MX" w:eastAsia="es-MX"/>
              </w:rPr>
              <w:t>Al licitante que acredite con certificado del Instituto Nacional de la Economía Social que correspondan a Empresas con Policitas de Inclusión Laboral de Mujeres y Personas vulnerables, y las constituidas por grupos de atención prioritaria.</w:t>
            </w:r>
          </w:p>
          <w:p w14:paraId="336FFA52" w14:textId="77777777" w:rsidR="002C7884" w:rsidRPr="001E7AF3" w:rsidRDefault="002C7884" w:rsidP="00805C4D">
            <w:pPr>
              <w:tabs>
                <w:tab w:val="left" w:pos="1888"/>
              </w:tabs>
              <w:jc w:val="both"/>
              <w:rPr>
                <w:rFonts w:ascii="Noto Sans" w:hAnsi="Noto Sans" w:cs="Noto Sans"/>
                <w:sz w:val="16"/>
                <w:szCs w:val="16"/>
                <w:lang w:val="es-MX" w:eastAsia="es-MX"/>
              </w:rPr>
            </w:pPr>
          </w:p>
          <w:p w14:paraId="120A87BC" w14:textId="77777777" w:rsidR="002C7884" w:rsidRDefault="002C7884" w:rsidP="00805C4D">
            <w:pPr>
              <w:tabs>
                <w:tab w:val="left" w:pos="1888"/>
              </w:tabs>
              <w:jc w:val="both"/>
              <w:rPr>
                <w:rFonts w:ascii="Noto Sans" w:hAnsi="Noto Sans" w:cs="Noto Sans"/>
                <w:b/>
                <w:sz w:val="16"/>
                <w:szCs w:val="16"/>
              </w:rPr>
            </w:pPr>
            <w:r w:rsidRPr="001E7AF3">
              <w:rPr>
                <w:rFonts w:ascii="Noto Sans" w:hAnsi="Noto Sans" w:cs="Noto Sans"/>
                <w:sz w:val="16"/>
                <w:szCs w:val="16"/>
              </w:rPr>
              <w:t>El total máximo de puntos a obtener en este concepto es de</w:t>
            </w:r>
            <w:r w:rsidRPr="001E7AF3">
              <w:rPr>
                <w:rFonts w:ascii="Noto Sans" w:hAnsi="Noto Sans" w:cs="Noto Sans"/>
                <w:b/>
                <w:sz w:val="16"/>
                <w:szCs w:val="16"/>
              </w:rPr>
              <w:t xml:space="preserve"> 1 puntos</w:t>
            </w:r>
          </w:p>
          <w:p w14:paraId="69E2E7FD" w14:textId="77777777" w:rsidR="005212B3" w:rsidRPr="001E7AF3" w:rsidRDefault="005212B3" w:rsidP="00805C4D">
            <w:pPr>
              <w:tabs>
                <w:tab w:val="left" w:pos="1888"/>
              </w:tabs>
              <w:jc w:val="both"/>
              <w:rPr>
                <w:rFonts w:ascii="Noto Sans" w:hAnsi="Noto Sans" w:cs="Noto Sans"/>
                <w:sz w:val="16"/>
                <w:szCs w:val="16"/>
              </w:rPr>
            </w:pPr>
          </w:p>
        </w:tc>
      </w:tr>
      <w:tr w:rsidR="002C7884" w:rsidRPr="001E7AF3" w14:paraId="527438DB" w14:textId="77777777" w:rsidTr="002C7884">
        <w:trPr>
          <w:cantSplit/>
          <w:trHeight w:val="462"/>
        </w:trPr>
        <w:tc>
          <w:tcPr>
            <w:tcW w:w="5315" w:type="dxa"/>
            <w:gridSpan w:val="3"/>
          </w:tcPr>
          <w:p w14:paraId="3500B49A" w14:textId="77777777" w:rsidR="005212B3" w:rsidRPr="005212B3" w:rsidRDefault="005212B3" w:rsidP="005212B3">
            <w:pPr>
              <w:pStyle w:val="Prrafodelista"/>
              <w:tabs>
                <w:tab w:val="left" w:pos="6237"/>
              </w:tabs>
              <w:suppressAutoHyphens w:val="0"/>
              <w:snapToGrid w:val="0"/>
              <w:ind w:left="720"/>
              <w:contextualSpacing/>
              <w:rPr>
                <w:rFonts w:ascii="Noto Sans" w:hAnsi="Noto Sans" w:cs="Noto Sans"/>
                <w:b/>
                <w:bCs/>
                <w:sz w:val="16"/>
                <w:szCs w:val="16"/>
                <w:lang w:val="es-MX" w:eastAsia="es-MX"/>
              </w:rPr>
            </w:pPr>
          </w:p>
          <w:p w14:paraId="0A6EFD30" w14:textId="3905F7D0" w:rsidR="002C7884" w:rsidRPr="001E7AF3" w:rsidRDefault="002C7884" w:rsidP="002C7884">
            <w:pPr>
              <w:pStyle w:val="Prrafodelista"/>
              <w:numPr>
                <w:ilvl w:val="0"/>
                <w:numId w:val="81"/>
              </w:numPr>
              <w:tabs>
                <w:tab w:val="left" w:pos="6237"/>
              </w:tabs>
              <w:suppressAutoHyphens w:val="0"/>
              <w:snapToGrid w:val="0"/>
              <w:contextualSpacing/>
              <w:rPr>
                <w:rFonts w:ascii="Noto Sans" w:hAnsi="Noto Sans" w:cs="Noto Sans"/>
                <w:b/>
                <w:bCs/>
                <w:sz w:val="16"/>
                <w:szCs w:val="16"/>
                <w:lang w:val="es-MX" w:eastAsia="es-MX"/>
              </w:rPr>
            </w:pPr>
            <w:r w:rsidRPr="001E7AF3">
              <w:rPr>
                <w:rFonts w:ascii="Noto Sans" w:hAnsi="Noto Sans" w:cs="Noto Sans"/>
                <w:sz w:val="16"/>
                <w:szCs w:val="16"/>
              </w:rPr>
              <w:t xml:space="preserve">Sociedades Cooperativas: </w:t>
            </w:r>
            <w:r w:rsidRPr="001E7AF3">
              <w:rPr>
                <w:rFonts w:ascii="Noto Sans" w:hAnsi="Noto Sans" w:cs="Noto Sans"/>
                <w:b/>
                <w:sz w:val="16"/>
                <w:szCs w:val="16"/>
              </w:rPr>
              <w:t>1 punto.</w:t>
            </w:r>
          </w:p>
        </w:tc>
        <w:tc>
          <w:tcPr>
            <w:tcW w:w="5387" w:type="dxa"/>
            <w:noWrap/>
          </w:tcPr>
          <w:p w14:paraId="38FD1308" w14:textId="77777777" w:rsidR="005212B3" w:rsidRDefault="005212B3" w:rsidP="00805C4D">
            <w:pPr>
              <w:jc w:val="both"/>
              <w:rPr>
                <w:rFonts w:ascii="Noto Sans" w:hAnsi="Noto Sans" w:cs="Noto Sans"/>
                <w:sz w:val="16"/>
                <w:szCs w:val="16"/>
              </w:rPr>
            </w:pPr>
          </w:p>
          <w:p w14:paraId="5EF3CAD7" w14:textId="771D456B" w:rsidR="002C7884" w:rsidRPr="001E7AF3" w:rsidRDefault="002C7884" w:rsidP="00805C4D">
            <w:pPr>
              <w:jc w:val="both"/>
              <w:rPr>
                <w:rFonts w:ascii="Noto Sans" w:hAnsi="Noto Sans" w:cs="Noto Sans"/>
                <w:sz w:val="16"/>
                <w:szCs w:val="16"/>
              </w:rPr>
            </w:pPr>
            <w:r w:rsidRPr="001E7AF3">
              <w:rPr>
                <w:rFonts w:ascii="Noto Sans" w:hAnsi="Noto Sans" w:cs="Noto Sans"/>
                <w:sz w:val="16"/>
                <w:szCs w:val="16"/>
              </w:rPr>
              <w:t>Al licitante que acredite con ser una Sociedad Cooperativa.</w:t>
            </w:r>
          </w:p>
          <w:p w14:paraId="49B980FB" w14:textId="77777777" w:rsidR="002C7884" w:rsidRPr="001E7AF3" w:rsidRDefault="002C7884" w:rsidP="00805C4D">
            <w:pPr>
              <w:jc w:val="both"/>
              <w:rPr>
                <w:rFonts w:ascii="Noto Sans" w:hAnsi="Noto Sans" w:cs="Noto Sans"/>
                <w:sz w:val="16"/>
                <w:szCs w:val="16"/>
              </w:rPr>
            </w:pPr>
          </w:p>
          <w:p w14:paraId="46230AF1" w14:textId="77777777" w:rsidR="002C7884" w:rsidRDefault="002C7884" w:rsidP="00805C4D">
            <w:pPr>
              <w:jc w:val="both"/>
              <w:rPr>
                <w:rFonts w:ascii="Noto Sans" w:hAnsi="Noto Sans" w:cs="Noto Sans"/>
                <w:b/>
                <w:sz w:val="16"/>
                <w:szCs w:val="16"/>
              </w:rPr>
            </w:pPr>
            <w:r w:rsidRPr="001E7AF3">
              <w:rPr>
                <w:rFonts w:ascii="Noto Sans" w:hAnsi="Noto Sans" w:cs="Noto Sans"/>
                <w:sz w:val="16"/>
                <w:szCs w:val="16"/>
              </w:rPr>
              <w:t>El total máximo de puntos a obtener en este concepto es de</w:t>
            </w:r>
            <w:r w:rsidRPr="001E7AF3">
              <w:rPr>
                <w:rFonts w:ascii="Noto Sans" w:hAnsi="Noto Sans" w:cs="Noto Sans"/>
                <w:b/>
                <w:sz w:val="16"/>
                <w:szCs w:val="16"/>
              </w:rPr>
              <w:t xml:space="preserve"> 1 punto.</w:t>
            </w:r>
          </w:p>
          <w:p w14:paraId="6C960615" w14:textId="77777777" w:rsidR="005212B3" w:rsidRPr="001E7AF3" w:rsidRDefault="005212B3" w:rsidP="00805C4D">
            <w:pPr>
              <w:jc w:val="both"/>
              <w:rPr>
                <w:rFonts w:ascii="Noto Sans" w:hAnsi="Noto Sans" w:cs="Noto Sans"/>
                <w:sz w:val="16"/>
                <w:szCs w:val="16"/>
              </w:rPr>
            </w:pPr>
          </w:p>
        </w:tc>
      </w:tr>
      <w:tr w:rsidR="002C7884" w:rsidRPr="001E7AF3" w14:paraId="77E35CB6" w14:textId="77777777" w:rsidTr="002C7884">
        <w:trPr>
          <w:cantSplit/>
          <w:trHeight w:val="462"/>
        </w:trPr>
        <w:tc>
          <w:tcPr>
            <w:tcW w:w="5315" w:type="dxa"/>
            <w:gridSpan w:val="3"/>
          </w:tcPr>
          <w:p w14:paraId="249178BB" w14:textId="77777777" w:rsidR="005212B3" w:rsidRPr="005212B3" w:rsidRDefault="005212B3" w:rsidP="005212B3">
            <w:pPr>
              <w:pStyle w:val="Prrafodelista"/>
              <w:suppressAutoHyphens w:val="0"/>
              <w:ind w:left="720"/>
              <w:contextualSpacing/>
              <w:rPr>
                <w:rFonts w:ascii="Noto Sans" w:hAnsi="Noto Sans" w:cs="Noto Sans"/>
                <w:b/>
                <w:sz w:val="16"/>
                <w:szCs w:val="16"/>
              </w:rPr>
            </w:pPr>
          </w:p>
          <w:p w14:paraId="4FB612AF" w14:textId="49678CCD" w:rsidR="002C7884" w:rsidRPr="001E7AF3" w:rsidRDefault="002C7884" w:rsidP="002C7884">
            <w:pPr>
              <w:pStyle w:val="Prrafodelista"/>
              <w:numPr>
                <w:ilvl w:val="0"/>
                <w:numId w:val="81"/>
              </w:numPr>
              <w:suppressAutoHyphens w:val="0"/>
              <w:contextualSpacing/>
              <w:rPr>
                <w:rFonts w:ascii="Noto Sans" w:hAnsi="Noto Sans" w:cs="Noto Sans"/>
                <w:b/>
                <w:sz w:val="16"/>
                <w:szCs w:val="16"/>
              </w:rPr>
            </w:pPr>
            <w:r w:rsidRPr="001E7AF3">
              <w:rPr>
                <w:rFonts w:ascii="Noto Sans" w:hAnsi="Noto Sans" w:cs="Noto Sans"/>
                <w:sz w:val="16"/>
                <w:szCs w:val="16"/>
              </w:rPr>
              <w:t xml:space="preserve">Igualdad de Género. </w:t>
            </w:r>
            <w:r w:rsidRPr="001E7AF3">
              <w:rPr>
                <w:rFonts w:ascii="Noto Sans" w:hAnsi="Noto Sans" w:cs="Noto Sans"/>
                <w:b/>
                <w:sz w:val="16"/>
                <w:szCs w:val="16"/>
              </w:rPr>
              <w:t>1 Punto</w:t>
            </w:r>
          </w:p>
          <w:p w14:paraId="16F79759" w14:textId="77777777" w:rsidR="002C7884" w:rsidRPr="001E7AF3" w:rsidRDefault="002C7884" w:rsidP="00805C4D">
            <w:pPr>
              <w:rPr>
                <w:rFonts w:ascii="Noto Sans" w:hAnsi="Noto Sans" w:cs="Noto Sans"/>
                <w:sz w:val="16"/>
                <w:szCs w:val="16"/>
              </w:rPr>
            </w:pPr>
          </w:p>
          <w:p w14:paraId="3375E7A8" w14:textId="77777777" w:rsidR="002C7884" w:rsidRPr="001E7AF3" w:rsidRDefault="002C7884" w:rsidP="00805C4D">
            <w:pPr>
              <w:tabs>
                <w:tab w:val="left" w:pos="6237"/>
              </w:tabs>
              <w:snapToGrid w:val="0"/>
              <w:ind w:left="70"/>
              <w:rPr>
                <w:rFonts w:ascii="Noto Sans" w:hAnsi="Noto Sans" w:cs="Noto Sans"/>
                <w:sz w:val="16"/>
                <w:szCs w:val="16"/>
              </w:rPr>
            </w:pPr>
          </w:p>
        </w:tc>
        <w:tc>
          <w:tcPr>
            <w:tcW w:w="5387" w:type="dxa"/>
            <w:noWrap/>
          </w:tcPr>
          <w:p w14:paraId="2860B87E" w14:textId="77777777" w:rsidR="005212B3" w:rsidRDefault="005212B3" w:rsidP="00805C4D">
            <w:pPr>
              <w:jc w:val="both"/>
              <w:rPr>
                <w:rFonts w:ascii="Noto Sans" w:hAnsi="Noto Sans" w:cs="Noto Sans"/>
                <w:sz w:val="16"/>
                <w:szCs w:val="16"/>
              </w:rPr>
            </w:pPr>
          </w:p>
          <w:p w14:paraId="4D44E5F5" w14:textId="7BD152C1" w:rsidR="002C7884" w:rsidRPr="001E7AF3" w:rsidRDefault="002C7884" w:rsidP="00805C4D">
            <w:pPr>
              <w:jc w:val="both"/>
              <w:rPr>
                <w:rFonts w:ascii="Noto Sans" w:hAnsi="Noto Sans" w:cs="Noto Sans"/>
                <w:sz w:val="16"/>
                <w:szCs w:val="16"/>
              </w:rPr>
            </w:pPr>
            <w:r w:rsidRPr="001E7AF3">
              <w:rPr>
                <w:rFonts w:ascii="Noto Sans" w:hAnsi="Noto Sans" w:cs="Noto Sans"/>
                <w:sz w:val="16"/>
                <w:szCs w:val="16"/>
              </w:rPr>
              <w:t>Certificado emitido  por las autoridades y organismos facultados para tal efecto, por una Entidad u Organismo de Acreditación otorgado al Licitante que tenga implementadas Políticas y Prácticas de Igualdad de Género, de conformidad y en cumplimiento con la norma NMX-R-025-SCFI-2015 En Igualdad Laboral y No Discriminación.</w:t>
            </w:r>
          </w:p>
          <w:p w14:paraId="6736BE3F" w14:textId="77777777" w:rsidR="002C7884" w:rsidRPr="001E7AF3" w:rsidRDefault="002C7884" w:rsidP="00805C4D">
            <w:pPr>
              <w:jc w:val="both"/>
              <w:rPr>
                <w:rFonts w:ascii="Noto Sans" w:hAnsi="Noto Sans" w:cs="Noto Sans"/>
                <w:sz w:val="16"/>
                <w:szCs w:val="16"/>
              </w:rPr>
            </w:pPr>
          </w:p>
          <w:p w14:paraId="09C67E4E" w14:textId="77777777" w:rsidR="002C7884" w:rsidRDefault="002C7884" w:rsidP="00805C4D">
            <w:pPr>
              <w:jc w:val="both"/>
              <w:rPr>
                <w:rFonts w:ascii="Noto Sans" w:hAnsi="Noto Sans" w:cs="Noto Sans"/>
                <w:b/>
                <w:sz w:val="16"/>
                <w:szCs w:val="16"/>
              </w:rPr>
            </w:pPr>
            <w:r w:rsidRPr="001E7AF3">
              <w:rPr>
                <w:rFonts w:ascii="Noto Sans" w:hAnsi="Noto Sans" w:cs="Noto Sans"/>
                <w:sz w:val="16"/>
                <w:szCs w:val="16"/>
              </w:rPr>
              <w:t>El total máximo de puntos a obtener en este concepto es de</w:t>
            </w:r>
            <w:r w:rsidRPr="001E7AF3">
              <w:rPr>
                <w:rFonts w:ascii="Noto Sans" w:hAnsi="Noto Sans" w:cs="Noto Sans"/>
                <w:b/>
                <w:sz w:val="16"/>
                <w:szCs w:val="16"/>
              </w:rPr>
              <w:t xml:space="preserve"> 1 punto.</w:t>
            </w:r>
          </w:p>
          <w:p w14:paraId="3A2D5359" w14:textId="77777777" w:rsidR="005212B3" w:rsidRPr="001E7AF3" w:rsidRDefault="005212B3" w:rsidP="00805C4D">
            <w:pPr>
              <w:jc w:val="both"/>
              <w:rPr>
                <w:rFonts w:ascii="Noto Sans" w:hAnsi="Noto Sans" w:cs="Noto Sans"/>
                <w:b/>
                <w:sz w:val="16"/>
                <w:szCs w:val="16"/>
              </w:rPr>
            </w:pPr>
          </w:p>
        </w:tc>
      </w:tr>
      <w:tr w:rsidR="002C7884" w:rsidRPr="001E7AF3" w14:paraId="270B7E77" w14:textId="77777777" w:rsidTr="005212B3">
        <w:trPr>
          <w:cantSplit/>
          <w:trHeight w:val="462"/>
        </w:trPr>
        <w:tc>
          <w:tcPr>
            <w:tcW w:w="5315" w:type="dxa"/>
            <w:gridSpan w:val="3"/>
            <w:shd w:val="clear" w:color="auto" w:fill="548DD4" w:themeFill="text2" w:themeFillTint="99"/>
            <w:vAlign w:val="center"/>
          </w:tcPr>
          <w:p w14:paraId="6868BB15" w14:textId="66D56AA2" w:rsidR="002C7884" w:rsidRPr="001E7AF3" w:rsidRDefault="002C7884" w:rsidP="00805C4D">
            <w:pPr>
              <w:tabs>
                <w:tab w:val="left" w:pos="0"/>
                <w:tab w:val="left" w:pos="6237"/>
              </w:tabs>
              <w:rPr>
                <w:rFonts w:ascii="Noto Sans" w:hAnsi="Noto Sans" w:cs="Noto Sans"/>
                <w:b/>
                <w:sz w:val="18"/>
                <w:szCs w:val="18"/>
                <w:lang w:eastAsia="es-ES"/>
              </w:rPr>
            </w:pPr>
            <w:r w:rsidRPr="001E7AF3">
              <w:rPr>
                <w:rFonts w:ascii="Noto Sans" w:hAnsi="Noto Sans" w:cs="Noto Sans"/>
                <w:b/>
                <w:sz w:val="18"/>
                <w:szCs w:val="18"/>
                <w:lang w:eastAsia="es-ES"/>
              </w:rPr>
              <w:t xml:space="preserve">Rubro: </w:t>
            </w:r>
            <w:r w:rsidR="005212B3">
              <w:rPr>
                <w:rFonts w:ascii="Noto Sans" w:hAnsi="Noto Sans" w:cs="Noto Sans"/>
                <w:b/>
                <w:sz w:val="18"/>
                <w:szCs w:val="18"/>
                <w:lang w:eastAsia="es-ES"/>
              </w:rPr>
              <w:t>II</w:t>
            </w:r>
            <w:r w:rsidRPr="001E7AF3">
              <w:rPr>
                <w:rFonts w:ascii="Noto Sans" w:hAnsi="Noto Sans" w:cs="Noto Sans"/>
                <w:b/>
                <w:sz w:val="18"/>
                <w:szCs w:val="18"/>
                <w:lang w:eastAsia="es-ES"/>
              </w:rPr>
              <w:t>. Experiencia y especialidad del licitante</w:t>
            </w:r>
          </w:p>
        </w:tc>
        <w:tc>
          <w:tcPr>
            <w:tcW w:w="5387" w:type="dxa"/>
            <w:shd w:val="clear" w:color="auto" w:fill="548DD4" w:themeFill="text2" w:themeFillTint="99"/>
            <w:noWrap/>
            <w:vAlign w:val="center"/>
          </w:tcPr>
          <w:p w14:paraId="14DE1655" w14:textId="77777777" w:rsidR="002C7884" w:rsidRPr="001E7AF3" w:rsidRDefault="002C7884" w:rsidP="00805C4D">
            <w:pPr>
              <w:tabs>
                <w:tab w:val="left" w:pos="0"/>
                <w:tab w:val="left" w:pos="6237"/>
              </w:tabs>
              <w:rPr>
                <w:rFonts w:ascii="Noto Sans" w:hAnsi="Noto Sans" w:cs="Noto Sans"/>
                <w:b/>
                <w:sz w:val="18"/>
                <w:szCs w:val="18"/>
                <w:lang w:eastAsia="es-ES"/>
              </w:rPr>
            </w:pPr>
            <w:r w:rsidRPr="001E7AF3">
              <w:rPr>
                <w:rFonts w:ascii="Noto Sans" w:hAnsi="Noto Sans" w:cs="Noto Sans"/>
                <w:b/>
                <w:sz w:val="18"/>
                <w:szCs w:val="18"/>
                <w:lang w:eastAsia="es-ES"/>
              </w:rPr>
              <w:t>Puntos a otorgar:  24 puntos</w:t>
            </w:r>
          </w:p>
        </w:tc>
      </w:tr>
      <w:tr w:rsidR="002C7884" w:rsidRPr="001E7AF3" w14:paraId="05B5D6FA" w14:textId="77777777" w:rsidTr="005212B3">
        <w:trPr>
          <w:cantSplit/>
          <w:trHeight w:val="368"/>
        </w:trPr>
        <w:tc>
          <w:tcPr>
            <w:tcW w:w="5315" w:type="dxa"/>
            <w:gridSpan w:val="3"/>
            <w:shd w:val="clear" w:color="auto" w:fill="548DD4" w:themeFill="text2" w:themeFillTint="99"/>
            <w:vAlign w:val="center"/>
          </w:tcPr>
          <w:p w14:paraId="7EFF6EEC" w14:textId="77777777" w:rsidR="002C7884" w:rsidRPr="001E7AF3" w:rsidRDefault="002C7884" w:rsidP="00805C4D">
            <w:pPr>
              <w:tabs>
                <w:tab w:val="left" w:pos="0"/>
                <w:tab w:val="left" w:pos="6237"/>
              </w:tabs>
              <w:jc w:val="center"/>
              <w:rPr>
                <w:rFonts w:ascii="Noto Sans" w:hAnsi="Noto Sans" w:cs="Noto Sans"/>
                <w:b/>
                <w:sz w:val="18"/>
                <w:szCs w:val="18"/>
                <w:lang w:eastAsia="es-ES"/>
              </w:rPr>
            </w:pPr>
            <w:proofErr w:type="spellStart"/>
            <w:r w:rsidRPr="001E7AF3">
              <w:rPr>
                <w:rFonts w:ascii="Noto Sans" w:hAnsi="Noto Sans" w:cs="Noto Sans"/>
                <w:b/>
                <w:sz w:val="18"/>
                <w:szCs w:val="18"/>
                <w:lang w:eastAsia="es-ES"/>
              </w:rPr>
              <w:t>Sub-rubros</w:t>
            </w:r>
            <w:proofErr w:type="spellEnd"/>
          </w:p>
        </w:tc>
        <w:tc>
          <w:tcPr>
            <w:tcW w:w="5387" w:type="dxa"/>
            <w:shd w:val="clear" w:color="auto" w:fill="548DD4" w:themeFill="text2" w:themeFillTint="99"/>
            <w:noWrap/>
            <w:vAlign w:val="center"/>
          </w:tcPr>
          <w:p w14:paraId="284F4FD1" w14:textId="77777777" w:rsidR="002C7884" w:rsidRPr="001E7AF3" w:rsidRDefault="002C7884" w:rsidP="00805C4D">
            <w:pPr>
              <w:tabs>
                <w:tab w:val="left" w:pos="0"/>
                <w:tab w:val="left" w:pos="6237"/>
              </w:tabs>
              <w:jc w:val="center"/>
              <w:rPr>
                <w:rFonts w:ascii="Noto Sans" w:hAnsi="Noto Sans" w:cs="Noto Sans"/>
                <w:b/>
                <w:sz w:val="18"/>
                <w:szCs w:val="18"/>
                <w:lang w:eastAsia="es-ES"/>
              </w:rPr>
            </w:pPr>
            <w:r w:rsidRPr="001E7AF3">
              <w:rPr>
                <w:rFonts w:ascii="Noto Sans" w:hAnsi="Noto Sans" w:cs="Noto Sans"/>
                <w:b/>
                <w:sz w:val="18"/>
                <w:szCs w:val="18"/>
                <w:lang w:eastAsia="es-ES"/>
              </w:rPr>
              <w:t>Descripción</w:t>
            </w:r>
          </w:p>
        </w:tc>
      </w:tr>
      <w:tr w:rsidR="002C7884" w:rsidRPr="001E7AF3" w14:paraId="650D1A33" w14:textId="77777777" w:rsidTr="002C7884">
        <w:trPr>
          <w:cantSplit/>
          <w:trHeight w:val="368"/>
        </w:trPr>
        <w:tc>
          <w:tcPr>
            <w:tcW w:w="5315" w:type="dxa"/>
            <w:gridSpan w:val="3"/>
            <w:vAlign w:val="center"/>
          </w:tcPr>
          <w:p w14:paraId="2C04E454" w14:textId="77777777" w:rsidR="002C7884" w:rsidRPr="001E7AF3" w:rsidRDefault="002C7884" w:rsidP="002C7884">
            <w:pPr>
              <w:numPr>
                <w:ilvl w:val="0"/>
                <w:numId w:val="80"/>
              </w:numPr>
              <w:tabs>
                <w:tab w:val="left" w:pos="6237"/>
              </w:tabs>
              <w:suppressAutoHyphens w:val="0"/>
              <w:spacing w:after="160"/>
              <w:ind w:left="426"/>
              <w:contextualSpacing/>
              <w:rPr>
                <w:rFonts w:ascii="Noto Sans" w:hAnsi="Noto Sans" w:cs="Noto Sans"/>
                <w:b/>
                <w:sz w:val="18"/>
                <w:szCs w:val="18"/>
                <w:lang w:eastAsia="es-ES"/>
              </w:rPr>
            </w:pPr>
            <w:r w:rsidRPr="001E7AF3">
              <w:rPr>
                <w:rFonts w:ascii="Noto Sans" w:hAnsi="Noto Sans" w:cs="Noto Sans"/>
                <w:b/>
                <w:sz w:val="18"/>
                <w:szCs w:val="18"/>
                <w:lang w:eastAsia="es-ES"/>
              </w:rPr>
              <w:t>Experiencia: 6</w:t>
            </w:r>
            <w:r w:rsidRPr="001E7AF3">
              <w:rPr>
                <w:rFonts w:ascii="Noto Sans" w:hAnsi="Noto Sans" w:cs="Noto Sans"/>
                <w:b/>
                <w:i/>
                <w:sz w:val="18"/>
                <w:szCs w:val="18"/>
                <w:lang w:eastAsia="es-ES"/>
              </w:rPr>
              <w:t xml:space="preserve"> puntos</w:t>
            </w:r>
          </w:p>
          <w:p w14:paraId="52B82422" w14:textId="77777777" w:rsidR="002C7884" w:rsidRPr="001E7AF3" w:rsidRDefault="002C7884" w:rsidP="00805C4D">
            <w:pPr>
              <w:tabs>
                <w:tab w:val="left" w:pos="6237"/>
              </w:tabs>
              <w:ind w:left="66"/>
              <w:rPr>
                <w:rFonts w:ascii="Noto Sans" w:hAnsi="Noto Sans" w:cs="Noto Sans"/>
                <w:b/>
                <w:sz w:val="18"/>
                <w:szCs w:val="18"/>
                <w:lang w:eastAsia="es-ES"/>
              </w:rPr>
            </w:pPr>
          </w:p>
        </w:tc>
        <w:tc>
          <w:tcPr>
            <w:tcW w:w="5387" w:type="dxa"/>
            <w:noWrap/>
            <w:vAlign w:val="center"/>
          </w:tcPr>
          <w:p w14:paraId="7D4F2056" w14:textId="77777777" w:rsidR="002C7884" w:rsidRPr="001E7AF3" w:rsidRDefault="002C7884" w:rsidP="00805C4D">
            <w:pPr>
              <w:tabs>
                <w:tab w:val="left" w:pos="0"/>
                <w:tab w:val="left" w:pos="6237"/>
              </w:tabs>
              <w:jc w:val="both"/>
              <w:rPr>
                <w:rFonts w:ascii="Noto Sans" w:hAnsi="Noto Sans" w:cs="Noto Sans"/>
                <w:sz w:val="18"/>
                <w:szCs w:val="18"/>
                <w:lang w:eastAsia="es-ES"/>
              </w:rPr>
            </w:pPr>
            <w:r w:rsidRPr="001E7AF3">
              <w:rPr>
                <w:rFonts w:ascii="Noto Sans" w:hAnsi="Noto Sans" w:cs="Noto Sans"/>
                <w:sz w:val="18"/>
                <w:szCs w:val="18"/>
                <w:lang w:eastAsia="es-ES"/>
              </w:rPr>
              <w:t>Currículo del licitante en papel membretado, firmado por su representante o apoderado legal, donde acredite su experiencia en la prestación del servicio, en el cual se deberá de incluir la relación vigente de sus principales clientes, con domicilio, teléfonos y nombre o razón social, donde ostente experiencia, en la prestación de servicios relacionados al otorgamiento de sesiones de simulación y radioterapia.</w:t>
            </w:r>
          </w:p>
          <w:p w14:paraId="5F988A56" w14:textId="77777777" w:rsidR="002C7884" w:rsidRPr="001E7AF3" w:rsidRDefault="002C7884" w:rsidP="00805C4D">
            <w:pPr>
              <w:tabs>
                <w:tab w:val="left" w:pos="0"/>
                <w:tab w:val="left" w:pos="6237"/>
              </w:tabs>
              <w:jc w:val="both"/>
              <w:rPr>
                <w:rFonts w:ascii="Noto Sans" w:hAnsi="Noto Sans" w:cs="Noto Sans"/>
                <w:sz w:val="18"/>
                <w:szCs w:val="18"/>
                <w:lang w:eastAsia="es-ES"/>
              </w:rPr>
            </w:pPr>
          </w:p>
          <w:p w14:paraId="79FFF242" w14:textId="77777777" w:rsidR="002C7884" w:rsidRPr="001E7AF3" w:rsidRDefault="002C7884" w:rsidP="00805C4D">
            <w:pPr>
              <w:jc w:val="both"/>
              <w:rPr>
                <w:rFonts w:ascii="Noto Sans" w:hAnsi="Noto Sans" w:cs="Noto Sans"/>
                <w:sz w:val="16"/>
                <w:szCs w:val="16"/>
              </w:rPr>
            </w:pPr>
            <w:r w:rsidRPr="001E7AF3">
              <w:rPr>
                <w:rFonts w:ascii="Noto Sans" w:hAnsi="Noto Sans" w:cs="Noto Sans"/>
                <w:sz w:val="16"/>
                <w:szCs w:val="16"/>
              </w:rPr>
              <w:t>Experiencia del licitante</w:t>
            </w:r>
          </w:p>
          <w:p w14:paraId="6AFDD931" w14:textId="77777777" w:rsidR="002C7884" w:rsidRPr="001E7AF3" w:rsidRDefault="002C7884" w:rsidP="00805C4D">
            <w:pPr>
              <w:jc w:val="both"/>
              <w:rPr>
                <w:rFonts w:ascii="Noto Sans" w:hAnsi="Noto Sans" w:cs="Noto Sans"/>
                <w:sz w:val="16"/>
                <w:szCs w:val="16"/>
              </w:rPr>
            </w:pPr>
          </w:p>
          <w:p w14:paraId="27821986" w14:textId="77777777" w:rsidR="002C7884" w:rsidRPr="001E7AF3" w:rsidRDefault="002C7884" w:rsidP="00805C4D">
            <w:pPr>
              <w:jc w:val="both"/>
              <w:rPr>
                <w:rFonts w:ascii="Noto Sans" w:hAnsi="Noto Sans" w:cs="Noto Sans"/>
                <w:b/>
                <w:sz w:val="16"/>
                <w:szCs w:val="16"/>
              </w:rPr>
            </w:pPr>
            <w:r w:rsidRPr="001E7AF3">
              <w:rPr>
                <w:rFonts w:ascii="Noto Sans" w:hAnsi="Noto Sans" w:cs="Noto Sans"/>
                <w:b/>
                <w:sz w:val="16"/>
                <w:szCs w:val="16"/>
              </w:rPr>
              <w:t xml:space="preserve">Por años de experiencia </w:t>
            </w:r>
            <w:r w:rsidRPr="001E7AF3">
              <w:rPr>
                <w:rFonts w:ascii="Noto Sans" w:hAnsi="Noto Sans" w:cs="Noto Sans"/>
                <w:sz w:val="16"/>
                <w:szCs w:val="16"/>
              </w:rPr>
              <w:t>(Máximo 6 puntos)</w:t>
            </w:r>
            <w:r w:rsidRPr="001E7AF3">
              <w:rPr>
                <w:rFonts w:ascii="Noto Sans" w:hAnsi="Noto Sans" w:cs="Noto Sans"/>
                <w:b/>
                <w:sz w:val="16"/>
                <w:szCs w:val="16"/>
              </w:rPr>
              <w:t>.</w:t>
            </w:r>
          </w:p>
          <w:p w14:paraId="4519F2BC" w14:textId="77777777" w:rsidR="002C7884" w:rsidRPr="001E7AF3" w:rsidRDefault="002C7884" w:rsidP="00805C4D">
            <w:pPr>
              <w:jc w:val="both"/>
              <w:rPr>
                <w:rFonts w:ascii="Noto Sans" w:hAnsi="Noto Sans" w:cs="Noto Sans"/>
                <w:sz w:val="16"/>
                <w:szCs w:val="16"/>
              </w:rPr>
            </w:pPr>
            <w:r w:rsidRPr="001E7AF3">
              <w:rPr>
                <w:rFonts w:ascii="Noto Sans" w:hAnsi="Noto Sans" w:cs="Noto Sans"/>
                <w:sz w:val="16"/>
                <w:szCs w:val="16"/>
              </w:rPr>
              <w:t xml:space="preserve">Los licitantes deberán acreditar este </w:t>
            </w:r>
            <w:proofErr w:type="spellStart"/>
            <w:r w:rsidRPr="001E7AF3">
              <w:rPr>
                <w:rFonts w:ascii="Noto Sans" w:hAnsi="Noto Sans" w:cs="Noto Sans"/>
                <w:sz w:val="16"/>
                <w:szCs w:val="16"/>
              </w:rPr>
              <w:t>subrubro</w:t>
            </w:r>
            <w:proofErr w:type="spellEnd"/>
            <w:r w:rsidRPr="001E7AF3">
              <w:rPr>
                <w:rFonts w:ascii="Noto Sans" w:hAnsi="Noto Sans" w:cs="Noto Sans"/>
                <w:sz w:val="16"/>
                <w:szCs w:val="16"/>
              </w:rPr>
              <w:t xml:space="preserve"> presentando copia de los contratos y/o facturas con administración pública federal y/o particular donde acredite su experiencia en la prestación de servicios de iguales o similares características (servicios integrales médicos) al que se pretende contratar, la distribución de punto será de la manera siguiente:</w:t>
            </w:r>
          </w:p>
          <w:p w14:paraId="0F81F3F6" w14:textId="77777777" w:rsidR="002C7884" w:rsidRPr="001E7AF3" w:rsidRDefault="002C7884" w:rsidP="00805C4D">
            <w:pPr>
              <w:jc w:val="both"/>
              <w:rPr>
                <w:rFonts w:ascii="Noto Sans" w:hAnsi="Noto Sans" w:cs="Noto Sans"/>
                <w:sz w:val="16"/>
                <w:szCs w:val="16"/>
              </w:rPr>
            </w:pPr>
          </w:p>
          <w:p w14:paraId="0778D9CB" w14:textId="77777777" w:rsidR="002C7884" w:rsidRPr="001E7AF3" w:rsidRDefault="002C7884" w:rsidP="00805C4D">
            <w:pPr>
              <w:jc w:val="both"/>
              <w:rPr>
                <w:rFonts w:ascii="Noto Sans" w:hAnsi="Noto Sans" w:cs="Noto Sans"/>
                <w:sz w:val="16"/>
                <w:szCs w:val="16"/>
              </w:rPr>
            </w:pPr>
            <w:r w:rsidRPr="001E7AF3">
              <w:rPr>
                <w:rFonts w:ascii="Noto Sans" w:hAnsi="Noto Sans" w:cs="Noto Sans"/>
                <w:sz w:val="16"/>
                <w:szCs w:val="16"/>
              </w:rPr>
              <w:t>Deberá acreditar una experiencia máxima de 3 años:</w:t>
            </w:r>
          </w:p>
          <w:p w14:paraId="424807C7" w14:textId="77777777" w:rsidR="002C7884" w:rsidRPr="001E7AF3" w:rsidRDefault="002C7884" w:rsidP="00805C4D">
            <w:pPr>
              <w:jc w:val="both"/>
              <w:rPr>
                <w:rFonts w:ascii="Noto Sans" w:hAnsi="Noto Sans" w:cs="Noto Sans"/>
                <w:sz w:val="16"/>
                <w:szCs w:val="16"/>
              </w:rPr>
            </w:pPr>
          </w:p>
          <w:p w14:paraId="605F3EA0" w14:textId="77777777" w:rsidR="002C7884" w:rsidRPr="001E7AF3" w:rsidRDefault="002C7884" w:rsidP="00805C4D">
            <w:pPr>
              <w:jc w:val="both"/>
              <w:rPr>
                <w:rFonts w:ascii="Noto Sans" w:hAnsi="Noto Sans" w:cs="Noto Sans"/>
                <w:b/>
                <w:sz w:val="16"/>
                <w:szCs w:val="16"/>
              </w:rPr>
            </w:pPr>
            <w:r w:rsidRPr="001E7AF3">
              <w:rPr>
                <w:rFonts w:ascii="Noto Sans" w:hAnsi="Noto Sans" w:cs="Noto Sans"/>
                <w:sz w:val="16"/>
                <w:szCs w:val="16"/>
              </w:rPr>
              <w:t xml:space="preserve">1 Contrato y/o factura del año 2025 = </w:t>
            </w:r>
            <w:r w:rsidRPr="001E7AF3">
              <w:rPr>
                <w:rFonts w:ascii="Noto Sans" w:hAnsi="Noto Sans" w:cs="Noto Sans"/>
                <w:b/>
                <w:sz w:val="16"/>
                <w:szCs w:val="16"/>
              </w:rPr>
              <w:t>2 puntos</w:t>
            </w:r>
          </w:p>
          <w:p w14:paraId="40F25817" w14:textId="77777777" w:rsidR="002C7884" w:rsidRPr="001E7AF3" w:rsidRDefault="002C7884" w:rsidP="00805C4D">
            <w:pPr>
              <w:jc w:val="both"/>
              <w:rPr>
                <w:rFonts w:ascii="Noto Sans" w:hAnsi="Noto Sans" w:cs="Noto Sans"/>
                <w:b/>
                <w:sz w:val="16"/>
                <w:szCs w:val="16"/>
              </w:rPr>
            </w:pPr>
            <w:r w:rsidRPr="001E7AF3">
              <w:rPr>
                <w:rFonts w:ascii="Noto Sans" w:hAnsi="Noto Sans" w:cs="Noto Sans"/>
                <w:sz w:val="16"/>
                <w:szCs w:val="16"/>
              </w:rPr>
              <w:t>1 Contrato y/o factura del año 2024</w:t>
            </w:r>
            <w:r w:rsidRPr="001E7AF3">
              <w:rPr>
                <w:rFonts w:ascii="Noto Sans" w:hAnsi="Noto Sans" w:cs="Noto Sans"/>
                <w:b/>
                <w:sz w:val="16"/>
                <w:szCs w:val="16"/>
              </w:rPr>
              <w:t xml:space="preserve"> </w:t>
            </w:r>
            <w:r w:rsidRPr="001E7AF3">
              <w:rPr>
                <w:rFonts w:ascii="Noto Sans" w:hAnsi="Noto Sans" w:cs="Noto Sans"/>
                <w:sz w:val="16"/>
                <w:szCs w:val="16"/>
              </w:rPr>
              <w:t>=</w:t>
            </w:r>
            <w:r w:rsidRPr="001E7AF3">
              <w:rPr>
                <w:rFonts w:ascii="Noto Sans" w:hAnsi="Noto Sans" w:cs="Noto Sans"/>
                <w:b/>
                <w:sz w:val="16"/>
                <w:szCs w:val="16"/>
              </w:rPr>
              <w:t xml:space="preserve"> 2 puntos</w:t>
            </w:r>
          </w:p>
          <w:p w14:paraId="2C2A4DA3" w14:textId="77777777" w:rsidR="002C7884" w:rsidRPr="001E7AF3" w:rsidRDefault="002C7884" w:rsidP="00805C4D">
            <w:pPr>
              <w:jc w:val="both"/>
              <w:rPr>
                <w:rFonts w:ascii="Noto Sans" w:hAnsi="Noto Sans" w:cs="Noto Sans"/>
                <w:b/>
                <w:sz w:val="16"/>
                <w:szCs w:val="16"/>
              </w:rPr>
            </w:pPr>
            <w:r w:rsidRPr="001E7AF3">
              <w:rPr>
                <w:rFonts w:ascii="Noto Sans" w:hAnsi="Noto Sans" w:cs="Noto Sans"/>
                <w:sz w:val="16"/>
                <w:szCs w:val="16"/>
              </w:rPr>
              <w:t xml:space="preserve">1 Contrato y/o factura del año 2023 </w:t>
            </w:r>
            <w:r w:rsidRPr="001E7AF3">
              <w:rPr>
                <w:rFonts w:ascii="Noto Sans" w:hAnsi="Noto Sans" w:cs="Noto Sans"/>
                <w:b/>
                <w:sz w:val="16"/>
                <w:szCs w:val="16"/>
              </w:rPr>
              <w:t>= 2 Puntos</w:t>
            </w:r>
          </w:p>
          <w:p w14:paraId="6DF1338A" w14:textId="77777777" w:rsidR="002C7884" w:rsidRPr="001E7AF3" w:rsidRDefault="002C7884" w:rsidP="00805C4D">
            <w:pPr>
              <w:jc w:val="both"/>
              <w:rPr>
                <w:rFonts w:ascii="Noto Sans" w:hAnsi="Noto Sans" w:cs="Noto Sans"/>
                <w:b/>
                <w:sz w:val="16"/>
                <w:szCs w:val="16"/>
              </w:rPr>
            </w:pPr>
          </w:p>
          <w:p w14:paraId="5953205B" w14:textId="77777777" w:rsidR="002C7884" w:rsidRPr="001E7AF3" w:rsidRDefault="002C7884" w:rsidP="00805C4D">
            <w:pPr>
              <w:tabs>
                <w:tab w:val="left" w:pos="0"/>
                <w:tab w:val="left" w:pos="6237"/>
              </w:tabs>
              <w:jc w:val="both"/>
              <w:rPr>
                <w:rFonts w:ascii="Noto Sans" w:hAnsi="Noto Sans" w:cs="Noto Sans"/>
                <w:sz w:val="18"/>
                <w:szCs w:val="18"/>
                <w:lang w:eastAsia="es-ES"/>
              </w:rPr>
            </w:pPr>
            <w:r w:rsidRPr="001E7AF3">
              <w:rPr>
                <w:rFonts w:ascii="Noto Sans" w:hAnsi="Noto Sans" w:cs="Noto Sans"/>
                <w:sz w:val="16"/>
                <w:szCs w:val="16"/>
              </w:rPr>
              <w:t>El total máximo de puntos a obtener en este concepto es de</w:t>
            </w:r>
            <w:r w:rsidRPr="001E7AF3">
              <w:rPr>
                <w:rFonts w:ascii="Noto Sans" w:hAnsi="Noto Sans" w:cs="Noto Sans"/>
                <w:b/>
                <w:sz w:val="16"/>
                <w:szCs w:val="16"/>
              </w:rPr>
              <w:t xml:space="preserve"> 6 puntos.</w:t>
            </w:r>
          </w:p>
        </w:tc>
      </w:tr>
      <w:tr w:rsidR="002C7884" w:rsidRPr="001E7AF3" w14:paraId="78AEE677" w14:textId="77777777" w:rsidTr="002C7884">
        <w:trPr>
          <w:cantSplit/>
          <w:trHeight w:val="1382"/>
        </w:trPr>
        <w:tc>
          <w:tcPr>
            <w:tcW w:w="5315" w:type="dxa"/>
            <w:gridSpan w:val="3"/>
            <w:vAlign w:val="center"/>
          </w:tcPr>
          <w:p w14:paraId="42B2F9E2" w14:textId="77777777" w:rsidR="002C7884" w:rsidRPr="001E7AF3" w:rsidRDefault="002C7884" w:rsidP="002C7884">
            <w:pPr>
              <w:numPr>
                <w:ilvl w:val="0"/>
                <w:numId w:val="80"/>
              </w:numPr>
              <w:suppressAutoHyphens w:val="0"/>
              <w:spacing w:after="160"/>
              <w:ind w:left="426"/>
              <w:contextualSpacing/>
              <w:rPr>
                <w:rFonts w:ascii="Noto Sans" w:hAnsi="Noto Sans" w:cs="Noto Sans"/>
                <w:b/>
                <w:bCs/>
                <w:sz w:val="18"/>
                <w:szCs w:val="18"/>
                <w:lang w:eastAsia="es-ES"/>
              </w:rPr>
            </w:pPr>
            <w:r w:rsidRPr="001E7AF3">
              <w:rPr>
                <w:rFonts w:ascii="Noto Sans" w:hAnsi="Noto Sans" w:cs="Noto Sans"/>
                <w:b/>
                <w:bCs/>
                <w:sz w:val="18"/>
                <w:szCs w:val="18"/>
                <w:lang w:eastAsia="es-ES"/>
              </w:rPr>
              <w:lastRenderedPageBreak/>
              <w:t>Especialidad: 6 puntos</w:t>
            </w:r>
          </w:p>
          <w:p w14:paraId="67292765" w14:textId="77777777" w:rsidR="002C7884" w:rsidRPr="001E7AF3" w:rsidRDefault="002C7884" w:rsidP="00805C4D">
            <w:pPr>
              <w:spacing w:after="160"/>
              <w:ind w:left="66"/>
              <w:contextualSpacing/>
              <w:rPr>
                <w:rFonts w:ascii="Noto Sans" w:hAnsi="Noto Sans" w:cs="Noto Sans"/>
                <w:b/>
                <w:bCs/>
                <w:sz w:val="18"/>
                <w:szCs w:val="18"/>
                <w:lang w:eastAsia="es-ES"/>
              </w:rPr>
            </w:pPr>
          </w:p>
          <w:p w14:paraId="30D934CB" w14:textId="77777777" w:rsidR="002C7884" w:rsidRPr="001E7AF3" w:rsidRDefault="002C7884" w:rsidP="00805C4D">
            <w:pPr>
              <w:spacing w:after="160"/>
              <w:ind w:left="66"/>
              <w:contextualSpacing/>
              <w:rPr>
                <w:rFonts w:ascii="Noto Sans" w:hAnsi="Noto Sans" w:cs="Noto Sans"/>
                <w:b/>
                <w:bCs/>
                <w:sz w:val="18"/>
                <w:szCs w:val="18"/>
                <w:lang w:eastAsia="es-ES"/>
              </w:rPr>
            </w:pPr>
          </w:p>
        </w:tc>
        <w:tc>
          <w:tcPr>
            <w:tcW w:w="5387" w:type="dxa"/>
            <w:noWrap/>
          </w:tcPr>
          <w:p w14:paraId="4900B41E" w14:textId="77777777" w:rsidR="005212B3" w:rsidRDefault="005212B3" w:rsidP="00805C4D">
            <w:pPr>
              <w:jc w:val="both"/>
              <w:rPr>
                <w:rFonts w:ascii="Noto Sans" w:hAnsi="Noto Sans" w:cs="Noto Sans"/>
                <w:bCs/>
                <w:sz w:val="18"/>
                <w:szCs w:val="18"/>
                <w:lang w:eastAsia="es-ES"/>
              </w:rPr>
            </w:pPr>
          </w:p>
          <w:p w14:paraId="17CB2731" w14:textId="22B65C53" w:rsidR="002C7884" w:rsidRPr="001E7AF3" w:rsidRDefault="002C7884" w:rsidP="00805C4D">
            <w:pPr>
              <w:jc w:val="both"/>
              <w:rPr>
                <w:rFonts w:ascii="Noto Sans" w:hAnsi="Noto Sans" w:cs="Noto Sans"/>
                <w:bCs/>
                <w:sz w:val="18"/>
                <w:szCs w:val="18"/>
                <w:lang w:eastAsia="es-ES"/>
              </w:rPr>
            </w:pPr>
            <w:r w:rsidRPr="001E7AF3">
              <w:rPr>
                <w:rFonts w:ascii="Noto Sans" w:hAnsi="Noto Sans" w:cs="Noto Sans"/>
                <w:bCs/>
                <w:sz w:val="18"/>
                <w:szCs w:val="18"/>
                <w:lang w:eastAsia="es-ES"/>
              </w:rPr>
              <w:t>Los contratos pueden ser celebrados con las dependencias o entidades; y, en su caso con el sector privado, de servicios que sean de igual y/o similares características y alcances a los que se requieren en la presente.</w:t>
            </w:r>
          </w:p>
          <w:p w14:paraId="67AB354D" w14:textId="77777777" w:rsidR="002C7884" w:rsidRPr="001E7AF3" w:rsidRDefault="002C7884" w:rsidP="00805C4D">
            <w:pPr>
              <w:jc w:val="both"/>
              <w:rPr>
                <w:rFonts w:ascii="Noto Sans" w:hAnsi="Noto Sans" w:cs="Noto Sans"/>
                <w:bCs/>
                <w:sz w:val="18"/>
                <w:szCs w:val="18"/>
                <w:lang w:eastAsia="es-ES"/>
              </w:rPr>
            </w:pPr>
          </w:p>
          <w:p w14:paraId="2E28B526" w14:textId="77777777" w:rsidR="002C7884" w:rsidRPr="001E7AF3" w:rsidRDefault="002C7884" w:rsidP="00805C4D">
            <w:pPr>
              <w:jc w:val="both"/>
              <w:rPr>
                <w:rFonts w:ascii="Noto Sans" w:hAnsi="Noto Sans" w:cs="Noto Sans"/>
                <w:sz w:val="16"/>
                <w:szCs w:val="16"/>
              </w:rPr>
            </w:pPr>
            <w:r w:rsidRPr="001E7AF3">
              <w:rPr>
                <w:rFonts w:ascii="Noto Sans" w:hAnsi="Noto Sans" w:cs="Noto Sans"/>
                <w:sz w:val="16"/>
                <w:szCs w:val="16"/>
              </w:rPr>
              <w:t>Especialidad del licitante</w:t>
            </w:r>
          </w:p>
          <w:p w14:paraId="6ABA350A" w14:textId="77777777" w:rsidR="002C7884" w:rsidRPr="001E7AF3" w:rsidRDefault="002C7884" w:rsidP="00805C4D">
            <w:pPr>
              <w:jc w:val="both"/>
              <w:rPr>
                <w:rFonts w:ascii="Noto Sans" w:hAnsi="Noto Sans" w:cs="Noto Sans"/>
                <w:b/>
                <w:sz w:val="16"/>
                <w:szCs w:val="16"/>
              </w:rPr>
            </w:pPr>
          </w:p>
          <w:p w14:paraId="0491B05B" w14:textId="77777777" w:rsidR="002C7884" w:rsidRPr="001E7AF3" w:rsidRDefault="002C7884" w:rsidP="00805C4D">
            <w:pPr>
              <w:jc w:val="both"/>
              <w:rPr>
                <w:rFonts w:ascii="Noto Sans" w:hAnsi="Noto Sans" w:cs="Noto Sans"/>
                <w:b/>
                <w:sz w:val="16"/>
                <w:szCs w:val="16"/>
              </w:rPr>
            </w:pPr>
            <w:r w:rsidRPr="001E7AF3">
              <w:rPr>
                <w:rFonts w:ascii="Noto Sans" w:hAnsi="Noto Sans" w:cs="Noto Sans"/>
                <w:b/>
                <w:sz w:val="16"/>
                <w:szCs w:val="16"/>
              </w:rPr>
              <w:t xml:space="preserve">Por Contratos celebrados </w:t>
            </w:r>
            <w:r w:rsidRPr="001E7AF3">
              <w:rPr>
                <w:rFonts w:ascii="Noto Sans" w:hAnsi="Noto Sans" w:cs="Noto Sans"/>
                <w:sz w:val="16"/>
                <w:szCs w:val="16"/>
              </w:rPr>
              <w:t>(Máximo 6 puntos)</w:t>
            </w:r>
            <w:r w:rsidRPr="001E7AF3">
              <w:rPr>
                <w:rFonts w:ascii="Noto Sans" w:hAnsi="Noto Sans" w:cs="Noto Sans"/>
                <w:b/>
                <w:sz w:val="16"/>
                <w:szCs w:val="16"/>
              </w:rPr>
              <w:t>.</w:t>
            </w:r>
          </w:p>
          <w:p w14:paraId="64273FDD" w14:textId="77777777" w:rsidR="002C7884" w:rsidRPr="001E7AF3" w:rsidRDefault="002C7884" w:rsidP="00805C4D">
            <w:pPr>
              <w:jc w:val="both"/>
              <w:rPr>
                <w:rFonts w:ascii="Noto Sans" w:hAnsi="Noto Sans" w:cs="Noto Sans"/>
                <w:sz w:val="16"/>
                <w:szCs w:val="16"/>
              </w:rPr>
            </w:pPr>
            <w:r w:rsidRPr="001E7AF3">
              <w:rPr>
                <w:rFonts w:ascii="Noto Sans" w:hAnsi="Noto Sans" w:cs="Noto Sans"/>
                <w:sz w:val="16"/>
                <w:szCs w:val="16"/>
              </w:rPr>
              <w:t>Copia de los contratos y/o facturas celebrados en un período no mayor a tres años a la fecha de presentación de proposiciones. Aclarando que dichos contratos, pedidos o facturas pueden ser de clientes de la administración pública federal o bien de particular y deberán ser de iguales o similares características al servicio que se pretende contratar, deberá presentar 1 o 3 contratos y/o factura  de los presentados en el rubro de experiencia.</w:t>
            </w:r>
          </w:p>
          <w:p w14:paraId="50C9F2F3" w14:textId="77777777" w:rsidR="002C7884" w:rsidRPr="001E7AF3" w:rsidRDefault="002C7884" w:rsidP="00805C4D">
            <w:pPr>
              <w:jc w:val="both"/>
              <w:rPr>
                <w:rFonts w:ascii="Noto Sans" w:hAnsi="Noto Sans" w:cs="Noto Sans"/>
                <w:sz w:val="16"/>
                <w:szCs w:val="16"/>
              </w:rPr>
            </w:pPr>
          </w:p>
          <w:p w14:paraId="6E7A432B" w14:textId="77777777" w:rsidR="002C7884" w:rsidRPr="001E7AF3" w:rsidRDefault="002C7884" w:rsidP="00805C4D">
            <w:pPr>
              <w:rPr>
                <w:rFonts w:ascii="Noto Sans" w:hAnsi="Noto Sans" w:cs="Noto Sans"/>
                <w:sz w:val="16"/>
                <w:szCs w:val="16"/>
              </w:rPr>
            </w:pPr>
            <w:r w:rsidRPr="001E7AF3">
              <w:rPr>
                <w:rFonts w:ascii="Noto Sans" w:hAnsi="Noto Sans" w:cs="Noto Sans"/>
                <w:sz w:val="16"/>
                <w:szCs w:val="16"/>
              </w:rPr>
              <w:t>1 contrato celebrados con la administración</w:t>
            </w:r>
          </w:p>
          <w:p w14:paraId="636FC23A" w14:textId="77777777" w:rsidR="002C7884" w:rsidRPr="001E7AF3" w:rsidRDefault="002C7884" w:rsidP="00805C4D">
            <w:pPr>
              <w:rPr>
                <w:rFonts w:ascii="Noto Sans" w:hAnsi="Noto Sans" w:cs="Noto Sans"/>
                <w:b/>
                <w:sz w:val="16"/>
                <w:szCs w:val="16"/>
              </w:rPr>
            </w:pPr>
            <w:r w:rsidRPr="001E7AF3">
              <w:rPr>
                <w:rFonts w:ascii="Noto Sans" w:hAnsi="Noto Sans" w:cs="Noto Sans"/>
                <w:sz w:val="16"/>
                <w:szCs w:val="16"/>
              </w:rPr>
              <w:t xml:space="preserve">Pública Federal o bien de particular con factura = </w:t>
            </w:r>
            <w:r w:rsidRPr="001E7AF3">
              <w:rPr>
                <w:rFonts w:ascii="Noto Sans" w:hAnsi="Noto Sans" w:cs="Noto Sans"/>
                <w:b/>
                <w:sz w:val="16"/>
                <w:szCs w:val="16"/>
              </w:rPr>
              <w:t>2 Puntos</w:t>
            </w:r>
          </w:p>
          <w:p w14:paraId="517B23C7" w14:textId="77777777" w:rsidR="002C7884" w:rsidRPr="001E7AF3" w:rsidRDefault="002C7884" w:rsidP="00805C4D">
            <w:pPr>
              <w:rPr>
                <w:rFonts w:ascii="Noto Sans" w:hAnsi="Noto Sans" w:cs="Noto Sans"/>
                <w:b/>
                <w:sz w:val="16"/>
                <w:szCs w:val="16"/>
              </w:rPr>
            </w:pPr>
          </w:p>
          <w:p w14:paraId="7C187B08" w14:textId="77777777" w:rsidR="002C7884" w:rsidRPr="001E7AF3" w:rsidRDefault="002C7884" w:rsidP="00805C4D">
            <w:pPr>
              <w:rPr>
                <w:rFonts w:ascii="Noto Sans" w:hAnsi="Noto Sans" w:cs="Noto Sans"/>
                <w:sz w:val="16"/>
                <w:szCs w:val="16"/>
              </w:rPr>
            </w:pPr>
            <w:r w:rsidRPr="001E7AF3">
              <w:rPr>
                <w:rFonts w:ascii="Noto Sans" w:hAnsi="Noto Sans" w:cs="Noto Sans"/>
                <w:sz w:val="16"/>
                <w:szCs w:val="16"/>
              </w:rPr>
              <w:t>2 contratos celebrados con la administración</w:t>
            </w:r>
          </w:p>
          <w:p w14:paraId="5234D7C5" w14:textId="77777777" w:rsidR="002C7884" w:rsidRPr="001E7AF3" w:rsidRDefault="002C7884" w:rsidP="00805C4D">
            <w:pPr>
              <w:rPr>
                <w:rFonts w:ascii="Noto Sans" w:hAnsi="Noto Sans" w:cs="Noto Sans"/>
                <w:b/>
                <w:sz w:val="16"/>
                <w:szCs w:val="16"/>
              </w:rPr>
            </w:pPr>
            <w:r w:rsidRPr="001E7AF3">
              <w:rPr>
                <w:rFonts w:ascii="Noto Sans" w:hAnsi="Noto Sans" w:cs="Noto Sans"/>
                <w:sz w:val="16"/>
                <w:szCs w:val="16"/>
              </w:rPr>
              <w:t xml:space="preserve">Pública Federal  o particular con factura = </w:t>
            </w:r>
            <w:r w:rsidRPr="001E7AF3">
              <w:rPr>
                <w:rFonts w:ascii="Noto Sans" w:hAnsi="Noto Sans" w:cs="Noto Sans"/>
                <w:b/>
                <w:sz w:val="16"/>
                <w:szCs w:val="16"/>
              </w:rPr>
              <w:t>4 Puntos</w:t>
            </w:r>
          </w:p>
          <w:p w14:paraId="50466FC4" w14:textId="77777777" w:rsidR="002C7884" w:rsidRPr="001E7AF3" w:rsidRDefault="002C7884" w:rsidP="00805C4D">
            <w:pPr>
              <w:rPr>
                <w:rFonts w:ascii="Noto Sans" w:hAnsi="Noto Sans" w:cs="Noto Sans"/>
                <w:b/>
                <w:sz w:val="16"/>
                <w:szCs w:val="16"/>
              </w:rPr>
            </w:pPr>
          </w:p>
          <w:p w14:paraId="393A8BD1" w14:textId="77777777" w:rsidR="002C7884" w:rsidRPr="001E7AF3" w:rsidRDefault="002C7884" w:rsidP="00805C4D">
            <w:pPr>
              <w:rPr>
                <w:rFonts w:ascii="Noto Sans" w:hAnsi="Noto Sans" w:cs="Noto Sans"/>
                <w:sz w:val="16"/>
                <w:szCs w:val="16"/>
              </w:rPr>
            </w:pPr>
            <w:r w:rsidRPr="001E7AF3">
              <w:rPr>
                <w:rFonts w:ascii="Noto Sans" w:hAnsi="Noto Sans" w:cs="Noto Sans"/>
                <w:sz w:val="16"/>
                <w:szCs w:val="16"/>
              </w:rPr>
              <w:t>3 contratos celebrados con la administración</w:t>
            </w:r>
          </w:p>
          <w:p w14:paraId="1612B40F" w14:textId="77777777" w:rsidR="002C7884" w:rsidRPr="001E7AF3" w:rsidRDefault="002C7884" w:rsidP="00805C4D">
            <w:pPr>
              <w:rPr>
                <w:rFonts w:ascii="Noto Sans" w:hAnsi="Noto Sans" w:cs="Noto Sans"/>
                <w:b/>
                <w:sz w:val="16"/>
                <w:szCs w:val="16"/>
              </w:rPr>
            </w:pPr>
            <w:r w:rsidRPr="001E7AF3">
              <w:rPr>
                <w:rFonts w:ascii="Noto Sans" w:hAnsi="Noto Sans" w:cs="Noto Sans"/>
                <w:sz w:val="16"/>
                <w:szCs w:val="16"/>
              </w:rPr>
              <w:t xml:space="preserve">Pública Federal  o particular con factura = </w:t>
            </w:r>
            <w:r w:rsidRPr="001E7AF3">
              <w:rPr>
                <w:rFonts w:ascii="Noto Sans" w:hAnsi="Noto Sans" w:cs="Noto Sans"/>
                <w:b/>
                <w:sz w:val="16"/>
                <w:szCs w:val="16"/>
              </w:rPr>
              <w:t>6 Puntos</w:t>
            </w:r>
          </w:p>
          <w:p w14:paraId="669262D6" w14:textId="77777777" w:rsidR="002C7884" w:rsidRPr="001E7AF3" w:rsidRDefault="002C7884" w:rsidP="00805C4D">
            <w:pPr>
              <w:rPr>
                <w:rFonts w:ascii="Noto Sans" w:hAnsi="Noto Sans" w:cs="Noto Sans"/>
                <w:b/>
                <w:sz w:val="16"/>
                <w:szCs w:val="16"/>
              </w:rPr>
            </w:pPr>
          </w:p>
          <w:p w14:paraId="18E69F36" w14:textId="77777777" w:rsidR="002C7884" w:rsidRPr="001E7AF3" w:rsidRDefault="002C7884" w:rsidP="00805C4D">
            <w:pPr>
              <w:jc w:val="both"/>
              <w:rPr>
                <w:rFonts w:ascii="Noto Sans" w:hAnsi="Noto Sans" w:cs="Noto Sans"/>
                <w:bCs/>
                <w:sz w:val="18"/>
                <w:szCs w:val="18"/>
                <w:lang w:eastAsia="es-ES"/>
              </w:rPr>
            </w:pPr>
            <w:r w:rsidRPr="001E7AF3">
              <w:rPr>
                <w:rFonts w:ascii="Noto Sans" w:hAnsi="Noto Sans" w:cs="Noto Sans"/>
                <w:sz w:val="16"/>
                <w:szCs w:val="16"/>
              </w:rPr>
              <w:t>El total máximo de puntos a obtener en este concepto es de</w:t>
            </w:r>
            <w:r w:rsidRPr="001E7AF3">
              <w:rPr>
                <w:rFonts w:ascii="Noto Sans" w:hAnsi="Noto Sans" w:cs="Noto Sans"/>
                <w:b/>
                <w:sz w:val="16"/>
                <w:szCs w:val="16"/>
              </w:rPr>
              <w:t xml:space="preserve"> 6 puntos.</w:t>
            </w:r>
          </w:p>
          <w:p w14:paraId="62768A92" w14:textId="77777777" w:rsidR="002C7884" w:rsidRPr="001E7AF3" w:rsidRDefault="002C7884" w:rsidP="00805C4D">
            <w:pPr>
              <w:jc w:val="both"/>
              <w:rPr>
                <w:rFonts w:ascii="Noto Sans" w:hAnsi="Noto Sans" w:cs="Noto Sans"/>
                <w:sz w:val="18"/>
                <w:szCs w:val="18"/>
                <w:lang w:eastAsia="es-ES"/>
              </w:rPr>
            </w:pPr>
          </w:p>
        </w:tc>
      </w:tr>
      <w:tr w:rsidR="002C7884" w:rsidRPr="001E7AF3" w14:paraId="225012B5" w14:textId="77777777" w:rsidTr="002C7884">
        <w:trPr>
          <w:cantSplit/>
          <w:trHeight w:val="462"/>
        </w:trPr>
        <w:tc>
          <w:tcPr>
            <w:tcW w:w="1204" w:type="dxa"/>
            <w:vMerge w:val="restart"/>
            <w:vAlign w:val="center"/>
          </w:tcPr>
          <w:p w14:paraId="68CC64DB" w14:textId="77777777" w:rsidR="002C7884" w:rsidRPr="001E7AF3" w:rsidRDefault="002C7884" w:rsidP="00805C4D">
            <w:pPr>
              <w:contextualSpacing/>
              <w:rPr>
                <w:rFonts w:ascii="Noto Sans" w:hAnsi="Noto Sans" w:cs="Noto Sans"/>
                <w:b/>
                <w:color w:val="00B0F0"/>
                <w:sz w:val="18"/>
                <w:szCs w:val="18"/>
              </w:rPr>
            </w:pPr>
          </w:p>
          <w:p w14:paraId="044608B1" w14:textId="77777777" w:rsidR="002C7884" w:rsidRPr="001E7AF3" w:rsidRDefault="002C7884" w:rsidP="00805C4D">
            <w:pPr>
              <w:contextualSpacing/>
              <w:rPr>
                <w:rFonts w:ascii="Noto Sans" w:hAnsi="Noto Sans" w:cs="Noto Sans"/>
                <w:b/>
                <w:color w:val="00B0F0"/>
                <w:sz w:val="18"/>
                <w:szCs w:val="18"/>
              </w:rPr>
            </w:pPr>
          </w:p>
          <w:p w14:paraId="0DC82DB2" w14:textId="77777777" w:rsidR="002C7884" w:rsidRPr="001E7AF3" w:rsidRDefault="002C7884" w:rsidP="00805C4D">
            <w:pPr>
              <w:contextualSpacing/>
              <w:rPr>
                <w:rFonts w:ascii="Noto Sans" w:hAnsi="Noto Sans" w:cs="Noto Sans"/>
                <w:b/>
                <w:sz w:val="18"/>
                <w:szCs w:val="18"/>
              </w:rPr>
            </w:pPr>
            <w:r w:rsidRPr="001E7AF3">
              <w:rPr>
                <w:rFonts w:ascii="Noto Sans" w:hAnsi="Noto Sans" w:cs="Noto Sans"/>
                <w:b/>
                <w:sz w:val="18"/>
                <w:szCs w:val="18"/>
              </w:rPr>
              <w:t>Propuesta de Trabajo:</w:t>
            </w:r>
          </w:p>
          <w:p w14:paraId="538DAC67" w14:textId="77777777" w:rsidR="002C7884" w:rsidRPr="001E7AF3" w:rsidRDefault="002C7884" w:rsidP="00805C4D">
            <w:pPr>
              <w:contextualSpacing/>
              <w:rPr>
                <w:rFonts w:ascii="Noto Sans" w:hAnsi="Noto Sans" w:cs="Noto Sans"/>
                <w:b/>
                <w:i/>
                <w:sz w:val="18"/>
                <w:szCs w:val="18"/>
              </w:rPr>
            </w:pPr>
            <w:r w:rsidRPr="001E7AF3">
              <w:rPr>
                <w:rFonts w:ascii="Noto Sans" w:hAnsi="Noto Sans" w:cs="Noto Sans"/>
                <w:b/>
                <w:i/>
                <w:sz w:val="18"/>
                <w:szCs w:val="18"/>
              </w:rPr>
              <w:t>12 puntos</w:t>
            </w:r>
          </w:p>
          <w:p w14:paraId="7D1BC1BB" w14:textId="77777777" w:rsidR="002C7884" w:rsidRPr="001E7AF3" w:rsidRDefault="002C7884" w:rsidP="00805C4D">
            <w:pPr>
              <w:contextualSpacing/>
              <w:rPr>
                <w:rFonts w:ascii="Noto Sans" w:hAnsi="Noto Sans" w:cs="Noto Sans"/>
                <w:b/>
                <w:color w:val="00B0F0"/>
                <w:sz w:val="18"/>
                <w:szCs w:val="18"/>
              </w:rPr>
            </w:pPr>
          </w:p>
          <w:p w14:paraId="2CE42CBA" w14:textId="77777777" w:rsidR="002C7884" w:rsidRPr="001E7AF3" w:rsidRDefault="002C7884" w:rsidP="00805C4D">
            <w:pPr>
              <w:contextualSpacing/>
              <w:rPr>
                <w:rFonts w:ascii="Noto Sans" w:hAnsi="Noto Sans" w:cs="Noto Sans"/>
                <w:b/>
                <w:color w:val="00B0F0"/>
                <w:sz w:val="18"/>
                <w:szCs w:val="18"/>
              </w:rPr>
            </w:pPr>
          </w:p>
        </w:tc>
        <w:tc>
          <w:tcPr>
            <w:tcW w:w="4111" w:type="dxa"/>
            <w:gridSpan w:val="2"/>
            <w:vAlign w:val="center"/>
          </w:tcPr>
          <w:p w14:paraId="4894B6E8" w14:textId="77777777" w:rsidR="002C7884" w:rsidRPr="001E7AF3" w:rsidRDefault="002C7884" w:rsidP="00805C4D">
            <w:pPr>
              <w:contextualSpacing/>
              <w:rPr>
                <w:rFonts w:ascii="Noto Sans" w:hAnsi="Noto Sans" w:cs="Noto Sans"/>
                <w:b/>
                <w:sz w:val="18"/>
                <w:szCs w:val="18"/>
              </w:rPr>
            </w:pPr>
          </w:p>
          <w:p w14:paraId="0C39CC3C" w14:textId="77777777" w:rsidR="002C7884" w:rsidRPr="001E7AF3" w:rsidRDefault="002C7884" w:rsidP="00805C4D">
            <w:pPr>
              <w:contextualSpacing/>
              <w:rPr>
                <w:rFonts w:ascii="Noto Sans" w:hAnsi="Noto Sans" w:cs="Noto Sans"/>
                <w:b/>
                <w:sz w:val="18"/>
                <w:szCs w:val="18"/>
              </w:rPr>
            </w:pPr>
            <w:r w:rsidRPr="001E7AF3">
              <w:rPr>
                <w:rFonts w:ascii="Noto Sans" w:hAnsi="Noto Sans" w:cs="Noto Sans"/>
                <w:b/>
                <w:sz w:val="18"/>
                <w:szCs w:val="18"/>
              </w:rPr>
              <w:t xml:space="preserve">Metodología: </w:t>
            </w:r>
            <w:r w:rsidRPr="001E7AF3">
              <w:rPr>
                <w:rFonts w:ascii="Noto Sans" w:hAnsi="Noto Sans" w:cs="Noto Sans"/>
                <w:b/>
                <w:i/>
                <w:sz w:val="18"/>
                <w:szCs w:val="18"/>
              </w:rPr>
              <w:t>4 puntos</w:t>
            </w:r>
          </w:p>
        </w:tc>
        <w:tc>
          <w:tcPr>
            <w:tcW w:w="5387" w:type="dxa"/>
            <w:noWrap/>
          </w:tcPr>
          <w:p w14:paraId="2761A00A" w14:textId="77777777" w:rsidR="005212B3" w:rsidRDefault="005212B3" w:rsidP="00805C4D">
            <w:pPr>
              <w:tabs>
                <w:tab w:val="left" w:pos="6237"/>
              </w:tabs>
              <w:snapToGrid w:val="0"/>
              <w:jc w:val="both"/>
              <w:rPr>
                <w:rFonts w:ascii="Noto Sans" w:hAnsi="Noto Sans" w:cs="Noto Sans"/>
                <w:sz w:val="18"/>
                <w:szCs w:val="18"/>
                <w:lang w:eastAsia="es-ES"/>
              </w:rPr>
            </w:pPr>
          </w:p>
          <w:p w14:paraId="6C2D0CD6" w14:textId="77777777" w:rsidR="002C7884" w:rsidRDefault="002C7884" w:rsidP="00805C4D">
            <w:pPr>
              <w:tabs>
                <w:tab w:val="left" w:pos="6237"/>
              </w:tabs>
              <w:snapToGrid w:val="0"/>
              <w:jc w:val="both"/>
              <w:rPr>
                <w:rFonts w:ascii="Noto Sans" w:hAnsi="Noto Sans" w:cs="Noto Sans"/>
                <w:sz w:val="18"/>
                <w:szCs w:val="18"/>
                <w:lang w:eastAsia="es-ES"/>
              </w:rPr>
            </w:pPr>
            <w:r w:rsidRPr="001E7AF3">
              <w:rPr>
                <w:rFonts w:ascii="Noto Sans" w:hAnsi="Noto Sans" w:cs="Noto Sans"/>
                <w:sz w:val="18"/>
                <w:szCs w:val="18"/>
                <w:lang w:eastAsia="es-ES"/>
              </w:rPr>
              <w:t>Los licitantes deben presentar un documento en el cual se observe la descripción explicita de la Metodología en la Programación y/o Calendarización de las actividades que implica la prestación del Servicio y forma de utilización de los recursos humanos con que dispone la empresa.</w:t>
            </w:r>
          </w:p>
          <w:p w14:paraId="205CC721" w14:textId="3B0AC62E" w:rsidR="005212B3" w:rsidRPr="001E7AF3" w:rsidRDefault="005212B3" w:rsidP="00805C4D">
            <w:pPr>
              <w:tabs>
                <w:tab w:val="left" w:pos="6237"/>
              </w:tabs>
              <w:snapToGrid w:val="0"/>
              <w:jc w:val="both"/>
              <w:rPr>
                <w:rFonts w:ascii="Noto Sans" w:hAnsi="Noto Sans" w:cs="Noto Sans"/>
                <w:sz w:val="18"/>
                <w:szCs w:val="18"/>
                <w:lang w:eastAsia="es-ES"/>
              </w:rPr>
            </w:pPr>
          </w:p>
        </w:tc>
      </w:tr>
      <w:tr w:rsidR="002C7884" w:rsidRPr="001E7AF3" w14:paraId="14DDB83A" w14:textId="77777777" w:rsidTr="002C7884">
        <w:trPr>
          <w:cantSplit/>
          <w:trHeight w:val="462"/>
        </w:trPr>
        <w:tc>
          <w:tcPr>
            <w:tcW w:w="1204" w:type="dxa"/>
            <w:vMerge/>
          </w:tcPr>
          <w:p w14:paraId="74EA7BCC" w14:textId="77777777" w:rsidR="002C7884" w:rsidRPr="001E7AF3" w:rsidRDefault="002C7884" w:rsidP="00805C4D">
            <w:pPr>
              <w:contextualSpacing/>
              <w:rPr>
                <w:rFonts w:ascii="Noto Sans" w:hAnsi="Noto Sans" w:cs="Noto Sans"/>
                <w:b/>
                <w:color w:val="00B0F0"/>
                <w:sz w:val="18"/>
                <w:szCs w:val="18"/>
              </w:rPr>
            </w:pPr>
          </w:p>
        </w:tc>
        <w:tc>
          <w:tcPr>
            <w:tcW w:w="4111" w:type="dxa"/>
            <w:gridSpan w:val="2"/>
            <w:vAlign w:val="center"/>
          </w:tcPr>
          <w:p w14:paraId="629C3D57" w14:textId="77777777" w:rsidR="002C7884" w:rsidRPr="001E7AF3" w:rsidRDefault="002C7884" w:rsidP="00805C4D">
            <w:pPr>
              <w:contextualSpacing/>
              <w:rPr>
                <w:rFonts w:ascii="Noto Sans" w:hAnsi="Noto Sans" w:cs="Noto Sans"/>
                <w:b/>
                <w:sz w:val="18"/>
                <w:szCs w:val="18"/>
              </w:rPr>
            </w:pPr>
            <w:r w:rsidRPr="001E7AF3">
              <w:rPr>
                <w:rFonts w:ascii="Noto Sans" w:hAnsi="Noto Sans" w:cs="Noto Sans"/>
                <w:b/>
                <w:sz w:val="18"/>
                <w:szCs w:val="18"/>
              </w:rPr>
              <w:t xml:space="preserve">Plan de trabajo: </w:t>
            </w:r>
            <w:r w:rsidRPr="001E7AF3">
              <w:rPr>
                <w:rFonts w:ascii="Noto Sans" w:hAnsi="Noto Sans" w:cs="Noto Sans"/>
                <w:b/>
                <w:i/>
                <w:sz w:val="18"/>
                <w:szCs w:val="18"/>
              </w:rPr>
              <w:t>4 puntos</w:t>
            </w:r>
          </w:p>
        </w:tc>
        <w:tc>
          <w:tcPr>
            <w:tcW w:w="5387" w:type="dxa"/>
            <w:noWrap/>
          </w:tcPr>
          <w:p w14:paraId="50B26A43" w14:textId="77777777" w:rsidR="005212B3" w:rsidRDefault="005212B3" w:rsidP="00805C4D">
            <w:pPr>
              <w:tabs>
                <w:tab w:val="left" w:pos="6237"/>
              </w:tabs>
              <w:snapToGrid w:val="0"/>
              <w:jc w:val="both"/>
              <w:rPr>
                <w:rFonts w:ascii="Noto Sans" w:hAnsi="Noto Sans" w:cs="Noto Sans"/>
                <w:sz w:val="18"/>
                <w:szCs w:val="18"/>
                <w:lang w:eastAsia="es-ES"/>
              </w:rPr>
            </w:pPr>
          </w:p>
          <w:p w14:paraId="058D821E" w14:textId="77777777" w:rsidR="002C7884" w:rsidRDefault="002C7884" w:rsidP="00805C4D">
            <w:pPr>
              <w:tabs>
                <w:tab w:val="left" w:pos="6237"/>
              </w:tabs>
              <w:snapToGrid w:val="0"/>
              <w:jc w:val="both"/>
              <w:rPr>
                <w:rFonts w:ascii="Noto Sans" w:hAnsi="Noto Sans" w:cs="Noto Sans"/>
                <w:sz w:val="18"/>
                <w:szCs w:val="18"/>
                <w:lang w:eastAsia="es-ES"/>
              </w:rPr>
            </w:pPr>
            <w:r w:rsidRPr="001E7AF3">
              <w:rPr>
                <w:rFonts w:ascii="Noto Sans" w:hAnsi="Noto Sans" w:cs="Noto Sans"/>
                <w:sz w:val="18"/>
                <w:szCs w:val="18"/>
                <w:lang w:eastAsia="es-ES"/>
              </w:rPr>
              <w:t>El plan de trabajo para llevar a la práctica las actividades para la prestación del Servicio presentado en un documento con la descripción.</w:t>
            </w:r>
          </w:p>
          <w:p w14:paraId="1EEA12BE" w14:textId="1752707F" w:rsidR="005212B3" w:rsidRPr="001E7AF3" w:rsidRDefault="005212B3" w:rsidP="00805C4D">
            <w:pPr>
              <w:tabs>
                <w:tab w:val="left" w:pos="6237"/>
              </w:tabs>
              <w:snapToGrid w:val="0"/>
              <w:jc w:val="both"/>
              <w:rPr>
                <w:rFonts w:ascii="Noto Sans" w:hAnsi="Noto Sans" w:cs="Noto Sans"/>
                <w:sz w:val="18"/>
                <w:szCs w:val="18"/>
                <w:lang w:eastAsia="es-ES"/>
              </w:rPr>
            </w:pPr>
          </w:p>
        </w:tc>
      </w:tr>
      <w:tr w:rsidR="002C7884" w:rsidRPr="001E7AF3" w14:paraId="063726C3" w14:textId="77777777" w:rsidTr="002C7884">
        <w:trPr>
          <w:cantSplit/>
          <w:trHeight w:val="462"/>
        </w:trPr>
        <w:tc>
          <w:tcPr>
            <w:tcW w:w="1204" w:type="dxa"/>
            <w:vMerge/>
          </w:tcPr>
          <w:p w14:paraId="18F13B33" w14:textId="77777777" w:rsidR="002C7884" w:rsidRPr="001E7AF3" w:rsidRDefault="002C7884" w:rsidP="00805C4D">
            <w:pPr>
              <w:contextualSpacing/>
              <w:rPr>
                <w:rFonts w:ascii="Noto Sans" w:hAnsi="Noto Sans" w:cs="Noto Sans"/>
                <w:b/>
                <w:color w:val="00B0F0"/>
                <w:sz w:val="18"/>
                <w:szCs w:val="18"/>
              </w:rPr>
            </w:pPr>
          </w:p>
        </w:tc>
        <w:tc>
          <w:tcPr>
            <w:tcW w:w="4111" w:type="dxa"/>
            <w:gridSpan w:val="2"/>
            <w:vAlign w:val="center"/>
          </w:tcPr>
          <w:p w14:paraId="7978DADB" w14:textId="77777777" w:rsidR="002C7884" w:rsidRPr="001E7AF3" w:rsidRDefault="002C7884" w:rsidP="00805C4D">
            <w:pPr>
              <w:contextualSpacing/>
              <w:rPr>
                <w:rFonts w:ascii="Noto Sans" w:hAnsi="Noto Sans" w:cs="Noto Sans"/>
                <w:b/>
                <w:sz w:val="18"/>
                <w:szCs w:val="18"/>
              </w:rPr>
            </w:pPr>
            <w:r w:rsidRPr="001E7AF3">
              <w:rPr>
                <w:rFonts w:ascii="Noto Sans" w:hAnsi="Noto Sans" w:cs="Noto Sans"/>
                <w:b/>
                <w:sz w:val="18"/>
                <w:szCs w:val="18"/>
              </w:rPr>
              <w:t xml:space="preserve">Esquema estructural: </w:t>
            </w:r>
            <w:r w:rsidRPr="001E7AF3">
              <w:rPr>
                <w:rFonts w:ascii="Noto Sans" w:hAnsi="Noto Sans" w:cs="Noto Sans"/>
                <w:b/>
                <w:i/>
                <w:sz w:val="18"/>
                <w:szCs w:val="18"/>
              </w:rPr>
              <w:t>4 puntos</w:t>
            </w:r>
          </w:p>
        </w:tc>
        <w:tc>
          <w:tcPr>
            <w:tcW w:w="5387" w:type="dxa"/>
            <w:noWrap/>
          </w:tcPr>
          <w:p w14:paraId="4E1B303B" w14:textId="77777777" w:rsidR="005212B3" w:rsidRDefault="005212B3" w:rsidP="00805C4D">
            <w:pPr>
              <w:tabs>
                <w:tab w:val="left" w:pos="6237"/>
              </w:tabs>
              <w:snapToGrid w:val="0"/>
              <w:jc w:val="both"/>
              <w:rPr>
                <w:rFonts w:ascii="Noto Sans" w:hAnsi="Noto Sans" w:cs="Noto Sans"/>
                <w:sz w:val="18"/>
                <w:szCs w:val="18"/>
                <w:lang w:eastAsia="es-ES"/>
              </w:rPr>
            </w:pPr>
          </w:p>
          <w:p w14:paraId="61CA97CC" w14:textId="77777777" w:rsidR="002C7884" w:rsidRDefault="002C7884" w:rsidP="00805C4D">
            <w:pPr>
              <w:tabs>
                <w:tab w:val="left" w:pos="6237"/>
              </w:tabs>
              <w:snapToGrid w:val="0"/>
              <w:jc w:val="both"/>
              <w:rPr>
                <w:rFonts w:ascii="Noto Sans" w:hAnsi="Noto Sans" w:cs="Noto Sans"/>
                <w:sz w:val="18"/>
                <w:szCs w:val="18"/>
                <w:lang w:eastAsia="es-ES"/>
              </w:rPr>
            </w:pPr>
            <w:r w:rsidRPr="001E7AF3">
              <w:rPr>
                <w:rFonts w:ascii="Noto Sans" w:hAnsi="Noto Sans" w:cs="Noto Sans"/>
                <w:sz w:val="18"/>
                <w:szCs w:val="18"/>
                <w:lang w:eastAsia="es-ES"/>
              </w:rPr>
              <w:t xml:space="preserve">Organigrama con la descripción (nombre, profesión y actividad a desarrollar) de los recursos humanos necesarios para cumplir con las obligaciones previstas para la prestación del Servicio. </w:t>
            </w:r>
          </w:p>
          <w:p w14:paraId="2C7100C4" w14:textId="20C55A05" w:rsidR="005212B3" w:rsidRPr="001E7AF3" w:rsidRDefault="005212B3" w:rsidP="00805C4D">
            <w:pPr>
              <w:tabs>
                <w:tab w:val="left" w:pos="6237"/>
              </w:tabs>
              <w:snapToGrid w:val="0"/>
              <w:jc w:val="both"/>
              <w:rPr>
                <w:rFonts w:ascii="Noto Sans" w:hAnsi="Noto Sans" w:cs="Noto Sans"/>
                <w:sz w:val="18"/>
                <w:szCs w:val="18"/>
                <w:lang w:eastAsia="es-ES"/>
              </w:rPr>
            </w:pPr>
          </w:p>
        </w:tc>
      </w:tr>
      <w:tr w:rsidR="002C7884" w:rsidRPr="001E7AF3" w14:paraId="7D267F56" w14:textId="77777777" w:rsidTr="005212B3">
        <w:trPr>
          <w:cantSplit/>
          <w:trHeight w:val="462"/>
        </w:trPr>
        <w:tc>
          <w:tcPr>
            <w:tcW w:w="5315" w:type="dxa"/>
            <w:gridSpan w:val="3"/>
            <w:shd w:val="clear" w:color="auto" w:fill="548DD4" w:themeFill="text2" w:themeFillTint="99"/>
            <w:vAlign w:val="center"/>
          </w:tcPr>
          <w:p w14:paraId="0CD6CC3A" w14:textId="77777777" w:rsidR="002C7884" w:rsidRPr="001E7AF3" w:rsidRDefault="002C7884" w:rsidP="00805C4D">
            <w:pPr>
              <w:tabs>
                <w:tab w:val="left" w:pos="0"/>
                <w:tab w:val="left" w:pos="6237"/>
              </w:tabs>
              <w:rPr>
                <w:rFonts w:ascii="Noto Sans" w:hAnsi="Noto Sans" w:cs="Noto Sans"/>
                <w:b/>
                <w:sz w:val="18"/>
                <w:szCs w:val="18"/>
                <w:lang w:eastAsia="es-ES"/>
              </w:rPr>
            </w:pPr>
            <w:r w:rsidRPr="001E7AF3">
              <w:rPr>
                <w:rFonts w:ascii="Noto Sans" w:hAnsi="Noto Sans" w:cs="Noto Sans"/>
                <w:b/>
                <w:sz w:val="18"/>
                <w:szCs w:val="18"/>
                <w:lang w:eastAsia="es-ES"/>
              </w:rPr>
              <w:t>Rubro: Cumplimiento de Contratos</w:t>
            </w:r>
          </w:p>
        </w:tc>
        <w:tc>
          <w:tcPr>
            <w:tcW w:w="5387" w:type="dxa"/>
            <w:shd w:val="clear" w:color="auto" w:fill="548DD4" w:themeFill="text2" w:themeFillTint="99"/>
            <w:noWrap/>
            <w:vAlign w:val="center"/>
          </w:tcPr>
          <w:p w14:paraId="27658831" w14:textId="77777777" w:rsidR="002C7884" w:rsidRPr="001E7AF3" w:rsidRDefault="002C7884" w:rsidP="00805C4D">
            <w:pPr>
              <w:tabs>
                <w:tab w:val="left" w:pos="0"/>
                <w:tab w:val="left" w:pos="6237"/>
              </w:tabs>
              <w:rPr>
                <w:rFonts w:ascii="Noto Sans" w:hAnsi="Noto Sans" w:cs="Noto Sans"/>
                <w:b/>
                <w:sz w:val="18"/>
                <w:szCs w:val="18"/>
                <w:lang w:eastAsia="es-ES"/>
              </w:rPr>
            </w:pPr>
            <w:r w:rsidRPr="001E7AF3">
              <w:rPr>
                <w:rFonts w:ascii="Noto Sans" w:hAnsi="Noto Sans" w:cs="Noto Sans"/>
                <w:b/>
                <w:sz w:val="18"/>
                <w:szCs w:val="18"/>
                <w:lang w:eastAsia="es-ES"/>
              </w:rPr>
              <w:t>Puntos a otorgar:  12 puntos</w:t>
            </w:r>
          </w:p>
        </w:tc>
      </w:tr>
      <w:tr w:rsidR="002C7884" w:rsidRPr="001E7AF3" w14:paraId="5D601793" w14:textId="77777777" w:rsidTr="002C7884">
        <w:trPr>
          <w:cantSplit/>
          <w:trHeight w:val="462"/>
        </w:trPr>
        <w:tc>
          <w:tcPr>
            <w:tcW w:w="5315" w:type="dxa"/>
            <w:gridSpan w:val="3"/>
            <w:vAlign w:val="center"/>
          </w:tcPr>
          <w:p w14:paraId="48F007A5" w14:textId="77777777" w:rsidR="002C7884" w:rsidRPr="001E7AF3" w:rsidRDefault="002C7884" w:rsidP="00805C4D">
            <w:pPr>
              <w:rPr>
                <w:rFonts w:ascii="Noto Sans" w:eastAsia="Symbol" w:hAnsi="Noto Sans" w:cs="Noto Sans"/>
                <w:b/>
                <w:bCs/>
                <w:sz w:val="18"/>
                <w:szCs w:val="18"/>
                <w:lang w:eastAsia="es-ES"/>
              </w:rPr>
            </w:pPr>
            <w:r w:rsidRPr="001E7AF3">
              <w:rPr>
                <w:rFonts w:ascii="Noto Sans" w:eastAsia="Symbol" w:hAnsi="Noto Sans" w:cs="Noto Sans"/>
                <w:b/>
                <w:bCs/>
                <w:sz w:val="18"/>
                <w:szCs w:val="18"/>
                <w:lang w:eastAsia="es-ES"/>
              </w:rPr>
              <w:lastRenderedPageBreak/>
              <w:t>Cumplimiento de contratos: 12</w:t>
            </w:r>
            <w:r w:rsidRPr="001E7AF3">
              <w:rPr>
                <w:rFonts w:ascii="Noto Sans" w:eastAsia="Symbol" w:hAnsi="Noto Sans" w:cs="Noto Sans"/>
                <w:b/>
                <w:bCs/>
                <w:i/>
                <w:sz w:val="18"/>
                <w:szCs w:val="18"/>
                <w:lang w:eastAsia="es-ES"/>
              </w:rPr>
              <w:t xml:space="preserve"> puntos</w:t>
            </w:r>
            <w:r w:rsidRPr="001E7AF3">
              <w:rPr>
                <w:rFonts w:ascii="Noto Sans" w:eastAsia="Symbol" w:hAnsi="Noto Sans" w:cs="Noto Sans"/>
                <w:b/>
                <w:bCs/>
                <w:sz w:val="18"/>
                <w:szCs w:val="18"/>
                <w:lang w:eastAsia="es-ES"/>
              </w:rPr>
              <w:t xml:space="preserve"> </w:t>
            </w:r>
          </w:p>
          <w:p w14:paraId="3B621318" w14:textId="77777777" w:rsidR="002C7884" w:rsidRPr="001E7AF3" w:rsidRDefault="002C7884" w:rsidP="00805C4D">
            <w:pPr>
              <w:rPr>
                <w:rFonts w:ascii="Noto Sans" w:hAnsi="Noto Sans" w:cs="Noto Sans"/>
                <w:bCs/>
                <w:sz w:val="18"/>
                <w:szCs w:val="18"/>
              </w:rPr>
            </w:pPr>
          </w:p>
        </w:tc>
        <w:tc>
          <w:tcPr>
            <w:tcW w:w="5387" w:type="dxa"/>
            <w:noWrap/>
            <w:vAlign w:val="center"/>
          </w:tcPr>
          <w:p w14:paraId="3C834481" w14:textId="77777777" w:rsidR="002C7884" w:rsidRPr="001E7AF3" w:rsidRDefault="002C7884" w:rsidP="00805C4D">
            <w:pPr>
              <w:snapToGrid w:val="0"/>
              <w:jc w:val="both"/>
              <w:rPr>
                <w:rFonts w:ascii="Noto Sans" w:hAnsi="Noto Sans" w:cs="Noto Sans"/>
                <w:sz w:val="16"/>
                <w:szCs w:val="16"/>
              </w:rPr>
            </w:pPr>
            <w:r w:rsidRPr="001E7AF3">
              <w:rPr>
                <w:rFonts w:ascii="Noto Sans" w:hAnsi="Noto Sans" w:cs="Noto Sans"/>
                <w:b/>
                <w:sz w:val="16"/>
                <w:szCs w:val="16"/>
              </w:rPr>
              <w:t xml:space="preserve">Cumplimiento de Contratos </w:t>
            </w:r>
            <w:r w:rsidRPr="001E7AF3">
              <w:rPr>
                <w:rFonts w:ascii="Noto Sans" w:hAnsi="Noto Sans" w:cs="Noto Sans"/>
                <w:sz w:val="16"/>
                <w:szCs w:val="16"/>
              </w:rPr>
              <w:t>(Máximo 12 puntos).</w:t>
            </w:r>
          </w:p>
          <w:p w14:paraId="12E7D8F7" w14:textId="77777777" w:rsidR="002C7884" w:rsidRPr="001E7AF3" w:rsidRDefault="002C7884" w:rsidP="00805C4D">
            <w:pPr>
              <w:snapToGrid w:val="0"/>
              <w:jc w:val="both"/>
              <w:rPr>
                <w:rFonts w:ascii="Noto Sans" w:hAnsi="Noto Sans" w:cs="Noto Sans"/>
                <w:sz w:val="16"/>
                <w:szCs w:val="16"/>
              </w:rPr>
            </w:pPr>
          </w:p>
          <w:p w14:paraId="637B35DF" w14:textId="77777777" w:rsidR="002C7884" w:rsidRPr="001E7AF3" w:rsidRDefault="002C7884" w:rsidP="00805C4D">
            <w:pPr>
              <w:snapToGrid w:val="0"/>
              <w:jc w:val="both"/>
              <w:rPr>
                <w:rFonts w:ascii="Noto Sans" w:hAnsi="Noto Sans" w:cs="Noto Sans"/>
                <w:sz w:val="16"/>
                <w:szCs w:val="16"/>
              </w:rPr>
            </w:pPr>
            <w:r w:rsidRPr="001E7AF3">
              <w:rPr>
                <w:rFonts w:ascii="Noto Sans" w:hAnsi="Noto Sans" w:cs="Noto Sans"/>
                <w:sz w:val="16"/>
                <w:szCs w:val="16"/>
              </w:rPr>
              <w:t>El licitante entregará documentación soporte que acredite el cumplimiento de las obligaciones contractuales en tiempo y forma de los contratos, pedidos y/o facturas presentados en el rubro de Experiencia y Especialidad del Licitante celebrados con las dependencias o entidades; y, en su caso con el sector privado, de bienes que sean de igual y/o similares características a los que se requieren en la presente contratación.</w:t>
            </w:r>
          </w:p>
          <w:p w14:paraId="08CEAA6B" w14:textId="77777777" w:rsidR="002C7884" w:rsidRPr="001E7AF3" w:rsidRDefault="002C7884" w:rsidP="00805C4D">
            <w:pPr>
              <w:snapToGrid w:val="0"/>
              <w:jc w:val="both"/>
              <w:rPr>
                <w:rFonts w:ascii="Noto Sans" w:hAnsi="Noto Sans" w:cs="Noto Sans"/>
                <w:sz w:val="16"/>
                <w:szCs w:val="16"/>
              </w:rPr>
            </w:pPr>
          </w:p>
          <w:p w14:paraId="7B6C8EC1" w14:textId="77777777" w:rsidR="002C7884" w:rsidRPr="001E7AF3" w:rsidRDefault="002C7884" w:rsidP="00805C4D">
            <w:pPr>
              <w:snapToGrid w:val="0"/>
              <w:contextualSpacing/>
              <w:jc w:val="both"/>
              <w:rPr>
                <w:rFonts w:ascii="Noto Sans" w:hAnsi="Noto Sans" w:cs="Noto Sans"/>
                <w:sz w:val="16"/>
                <w:szCs w:val="16"/>
              </w:rPr>
            </w:pPr>
            <w:r w:rsidRPr="001E7AF3">
              <w:rPr>
                <w:rFonts w:ascii="Noto Sans" w:hAnsi="Noto Sans" w:cs="Noto Sans"/>
                <w:b/>
                <w:sz w:val="16"/>
                <w:szCs w:val="16"/>
              </w:rPr>
              <w:t>Por lo que podrá presentar carta(s) expedida(s) por el contratante y liberación de la fianza de os contratos presentados en su propuesta</w:t>
            </w:r>
            <w:r w:rsidRPr="001E7AF3">
              <w:rPr>
                <w:rFonts w:ascii="Noto Sans" w:hAnsi="Noto Sans" w:cs="Noto Sans"/>
                <w:sz w:val="16"/>
                <w:szCs w:val="16"/>
              </w:rPr>
              <w:t>, con quién tuvo celebrado el (los) contrato (s), que describa dio cumplimiento en tiempo y forma con sus obligaciones contractuales.</w:t>
            </w:r>
          </w:p>
          <w:p w14:paraId="0EAD71AF" w14:textId="77777777" w:rsidR="002C7884" w:rsidRPr="001E7AF3" w:rsidRDefault="002C7884" w:rsidP="00805C4D">
            <w:pPr>
              <w:snapToGrid w:val="0"/>
              <w:contextualSpacing/>
              <w:jc w:val="both"/>
              <w:rPr>
                <w:rFonts w:ascii="Noto Sans" w:hAnsi="Noto Sans" w:cs="Noto Sans"/>
                <w:b/>
                <w:bCs/>
                <w:sz w:val="16"/>
                <w:szCs w:val="16"/>
              </w:rPr>
            </w:pPr>
          </w:p>
          <w:p w14:paraId="2EEF0BE2" w14:textId="77777777" w:rsidR="002C7884" w:rsidRPr="001E7AF3" w:rsidRDefault="002C7884" w:rsidP="00805C4D">
            <w:pPr>
              <w:jc w:val="both"/>
              <w:rPr>
                <w:rFonts w:ascii="Noto Sans" w:hAnsi="Noto Sans" w:cs="Noto Sans"/>
                <w:b/>
                <w:bCs/>
                <w:sz w:val="16"/>
                <w:szCs w:val="16"/>
              </w:rPr>
            </w:pPr>
            <w:r w:rsidRPr="001E7AF3">
              <w:rPr>
                <w:rFonts w:ascii="Noto Sans" w:hAnsi="Noto Sans" w:cs="Noto Sans"/>
                <w:b/>
                <w:bCs/>
                <w:sz w:val="16"/>
                <w:szCs w:val="16"/>
              </w:rPr>
              <w:t>Si presenta 1 cartas y/ o liberación de fianzas = 4 puntos.</w:t>
            </w:r>
          </w:p>
          <w:p w14:paraId="23A7B79E" w14:textId="77777777" w:rsidR="002C7884" w:rsidRPr="001E7AF3" w:rsidRDefault="002C7884" w:rsidP="00805C4D">
            <w:pPr>
              <w:jc w:val="both"/>
              <w:rPr>
                <w:rFonts w:ascii="Noto Sans" w:hAnsi="Noto Sans" w:cs="Noto Sans"/>
                <w:b/>
                <w:bCs/>
                <w:sz w:val="16"/>
                <w:szCs w:val="16"/>
              </w:rPr>
            </w:pPr>
          </w:p>
          <w:p w14:paraId="743BEC0E" w14:textId="77777777" w:rsidR="002C7884" w:rsidRPr="001E7AF3" w:rsidRDefault="002C7884" w:rsidP="00805C4D">
            <w:pPr>
              <w:jc w:val="both"/>
              <w:rPr>
                <w:rFonts w:ascii="Noto Sans" w:hAnsi="Noto Sans" w:cs="Noto Sans"/>
                <w:b/>
                <w:bCs/>
                <w:sz w:val="16"/>
                <w:szCs w:val="16"/>
              </w:rPr>
            </w:pPr>
            <w:r w:rsidRPr="001E7AF3">
              <w:rPr>
                <w:rFonts w:ascii="Noto Sans" w:hAnsi="Noto Sans" w:cs="Noto Sans"/>
                <w:b/>
                <w:bCs/>
                <w:sz w:val="16"/>
                <w:szCs w:val="16"/>
              </w:rPr>
              <w:t>Si presenta 2 cartas y/ o liberación de fianzas = 8 puntos.</w:t>
            </w:r>
          </w:p>
          <w:p w14:paraId="39DBD61D" w14:textId="77777777" w:rsidR="002C7884" w:rsidRPr="001E7AF3" w:rsidRDefault="002C7884" w:rsidP="00805C4D">
            <w:pPr>
              <w:jc w:val="both"/>
              <w:rPr>
                <w:rFonts w:ascii="Noto Sans" w:hAnsi="Noto Sans" w:cs="Noto Sans"/>
                <w:b/>
                <w:bCs/>
                <w:sz w:val="16"/>
                <w:szCs w:val="16"/>
              </w:rPr>
            </w:pPr>
          </w:p>
          <w:p w14:paraId="41B1E848" w14:textId="77777777" w:rsidR="002C7884" w:rsidRPr="001E7AF3" w:rsidRDefault="002C7884" w:rsidP="00805C4D">
            <w:pPr>
              <w:jc w:val="both"/>
              <w:rPr>
                <w:rFonts w:ascii="Noto Sans" w:hAnsi="Noto Sans" w:cs="Noto Sans"/>
                <w:b/>
                <w:bCs/>
                <w:sz w:val="16"/>
                <w:szCs w:val="16"/>
              </w:rPr>
            </w:pPr>
            <w:r w:rsidRPr="001E7AF3">
              <w:rPr>
                <w:rFonts w:ascii="Noto Sans" w:hAnsi="Noto Sans" w:cs="Noto Sans"/>
                <w:b/>
                <w:bCs/>
                <w:sz w:val="16"/>
                <w:szCs w:val="16"/>
              </w:rPr>
              <w:t>Si presenta 3 cartas y/o  liberación de fianzas =12 puntos.</w:t>
            </w:r>
          </w:p>
          <w:p w14:paraId="6128F283" w14:textId="77777777" w:rsidR="002C7884" w:rsidRPr="001E7AF3" w:rsidRDefault="002C7884" w:rsidP="00805C4D">
            <w:pPr>
              <w:jc w:val="both"/>
              <w:rPr>
                <w:rFonts w:ascii="Noto Sans" w:hAnsi="Noto Sans" w:cs="Noto Sans"/>
                <w:b/>
                <w:bCs/>
                <w:sz w:val="16"/>
                <w:szCs w:val="16"/>
              </w:rPr>
            </w:pPr>
          </w:p>
          <w:p w14:paraId="288E5851" w14:textId="77777777" w:rsidR="002C7884" w:rsidRDefault="002C7884" w:rsidP="00805C4D">
            <w:pPr>
              <w:snapToGrid w:val="0"/>
              <w:jc w:val="both"/>
              <w:rPr>
                <w:rFonts w:ascii="Noto Sans" w:hAnsi="Noto Sans" w:cs="Noto Sans"/>
                <w:b/>
                <w:sz w:val="16"/>
                <w:szCs w:val="16"/>
              </w:rPr>
            </w:pPr>
            <w:r w:rsidRPr="001E7AF3">
              <w:rPr>
                <w:rFonts w:ascii="Noto Sans" w:hAnsi="Noto Sans" w:cs="Noto Sans"/>
                <w:sz w:val="16"/>
                <w:szCs w:val="16"/>
              </w:rPr>
              <w:t>El total máximo de puntos a obtener en este concepto es de</w:t>
            </w:r>
            <w:r w:rsidRPr="001E7AF3">
              <w:rPr>
                <w:rFonts w:ascii="Noto Sans" w:hAnsi="Noto Sans" w:cs="Noto Sans"/>
                <w:b/>
                <w:sz w:val="16"/>
                <w:szCs w:val="16"/>
              </w:rPr>
              <w:t xml:space="preserve"> 12 puntos.</w:t>
            </w:r>
          </w:p>
          <w:p w14:paraId="7AEC7C0E" w14:textId="77777777" w:rsidR="00820ED3" w:rsidRPr="001E7AF3" w:rsidRDefault="00820ED3" w:rsidP="00805C4D">
            <w:pPr>
              <w:snapToGrid w:val="0"/>
              <w:jc w:val="both"/>
              <w:rPr>
                <w:rFonts w:ascii="Noto Sans" w:eastAsiaTheme="minorEastAsia" w:hAnsi="Noto Sans" w:cs="Noto Sans"/>
                <w:lang w:val="es-ES_tradnl"/>
              </w:rPr>
            </w:pPr>
          </w:p>
        </w:tc>
      </w:tr>
      <w:tr w:rsidR="002C7884" w:rsidRPr="001E7AF3" w14:paraId="1EA070F1" w14:textId="77777777" w:rsidTr="00820ED3">
        <w:trPr>
          <w:cantSplit/>
          <w:trHeight w:val="285"/>
        </w:trPr>
        <w:tc>
          <w:tcPr>
            <w:tcW w:w="5315" w:type="dxa"/>
            <w:gridSpan w:val="3"/>
            <w:shd w:val="clear" w:color="auto" w:fill="548DD4" w:themeFill="text2" w:themeFillTint="99"/>
            <w:vAlign w:val="center"/>
          </w:tcPr>
          <w:p w14:paraId="4A755139" w14:textId="77777777" w:rsidR="002C7884" w:rsidRPr="001E7AF3" w:rsidRDefault="002C7884" w:rsidP="00805C4D">
            <w:pPr>
              <w:rPr>
                <w:rFonts w:ascii="Noto Sans" w:hAnsi="Noto Sans" w:cs="Noto Sans"/>
                <w:b/>
                <w:bCs/>
                <w:sz w:val="18"/>
                <w:szCs w:val="18"/>
                <w:lang w:eastAsia="es-ES"/>
              </w:rPr>
            </w:pPr>
            <w:r w:rsidRPr="001E7AF3">
              <w:rPr>
                <w:rFonts w:ascii="Noto Sans" w:hAnsi="Noto Sans" w:cs="Noto Sans"/>
                <w:b/>
                <w:bCs/>
                <w:sz w:val="18"/>
                <w:szCs w:val="18"/>
                <w:lang w:eastAsia="es-ES"/>
              </w:rPr>
              <w:t>Total</w:t>
            </w:r>
          </w:p>
        </w:tc>
        <w:tc>
          <w:tcPr>
            <w:tcW w:w="5387" w:type="dxa"/>
            <w:shd w:val="clear" w:color="auto" w:fill="548DD4" w:themeFill="text2" w:themeFillTint="99"/>
            <w:noWrap/>
            <w:vAlign w:val="center"/>
          </w:tcPr>
          <w:p w14:paraId="11B9C3FD" w14:textId="77777777" w:rsidR="002C7884" w:rsidRPr="001E7AF3" w:rsidRDefault="002C7884" w:rsidP="00805C4D">
            <w:pPr>
              <w:jc w:val="both"/>
              <w:rPr>
                <w:rFonts w:ascii="Noto Sans" w:hAnsi="Noto Sans" w:cs="Noto Sans"/>
                <w:b/>
                <w:bCs/>
                <w:sz w:val="18"/>
                <w:szCs w:val="18"/>
                <w:lang w:eastAsia="es-ES"/>
              </w:rPr>
            </w:pPr>
            <w:r w:rsidRPr="001E7AF3">
              <w:rPr>
                <w:rFonts w:ascii="Noto Sans" w:hAnsi="Noto Sans" w:cs="Noto Sans"/>
                <w:b/>
                <w:bCs/>
                <w:sz w:val="18"/>
                <w:szCs w:val="18"/>
                <w:lang w:eastAsia="es-ES"/>
              </w:rPr>
              <w:t>60 puntos</w:t>
            </w:r>
          </w:p>
        </w:tc>
      </w:tr>
    </w:tbl>
    <w:p w14:paraId="0C199197" w14:textId="77777777" w:rsidR="002C7884" w:rsidRPr="001E7AF3" w:rsidRDefault="002C7884" w:rsidP="002C7884">
      <w:pPr>
        <w:tabs>
          <w:tab w:val="left" w:pos="0"/>
          <w:tab w:val="left" w:pos="6237"/>
        </w:tabs>
        <w:jc w:val="both"/>
        <w:rPr>
          <w:rFonts w:ascii="Noto Sans" w:eastAsiaTheme="minorHAnsi" w:hAnsi="Noto Sans" w:cs="Noto Sans"/>
          <w:sz w:val="20"/>
        </w:rPr>
      </w:pPr>
    </w:p>
    <w:p w14:paraId="4BF2FEA2" w14:textId="77777777" w:rsidR="002C7884" w:rsidRPr="001E7AF3" w:rsidRDefault="002C7884" w:rsidP="002C7884">
      <w:pPr>
        <w:jc w:val="both"/>
        <w:rPr>
          <w:rFonts w:ascii="Noto Sans" w:hAnsi="Noto Sans" w:cs="Noto Sans"/>
          <w:bCs/>
          <w:iCs/>
          <w:sz w:val="20"/>
          <w:lang w:eastAsia="es-ES"/>
        </w:rPr>
      </w:pPr>
      <w:r w:rsidRPr="001E7AF3">
        <w:rPr>
          <w:rFonts w:ascii="Noto Sans" w:hAnsi="Noto Sans" w:cs="Noto Sans"/>
          <w:bCs/>
          <w:iCs/>
          <w:sz w:val="20"/>
          <w:lang w:eastAsia="es-ES"/>
        </w:rPr>
        <w:t xml:space="preserve">Posterior a la calificación de puntos y porcentajes se determinará como PROPUESTA SOLVENTE TÉCNICAMENTE, aquella que, como resultado de la calificación obtenida en la evaluación técnica, cumpla con un mínimo de aceptación de </w:t>
      </w:r>
      <w:r w:rsidRPr="001E7AF3">
        <w:rPr>
          <w:rFonts w:ascii="Noto Sans" w:hAnsi="Noto Sans" w:cs="Noto Sans"/>
          <w:b/>
          <w:bCs/>
          <w:iCs/>
          <w:sz w:val="20"/>
          <w:lang w:eastAsia="es-ES"/>
        </w:rPr>
        <w:t>45 puntos</w:t>
      </w:r>
      <w:r w:rsidRPr="001E7AF3">
        <w:rPr>
          <w:rFonts w:ascii="Noto Sans" w:hAnsi="Noto Sans" w:cs="Noto Sans"/>
          <w:bCs/>
          <w:iCs/>
          <w:sz w:val="20"/>
          <w:lang w:eastAsia="es-ES"/>
        </w:rPr>
        <w:t xml:space="preserve"> del total de los rubros señalados, procediendo a la evaluación de la propuesta económica únicamente de aquellas que se determinaron solventes. </w:t>
      </w:r>
    </w:p>
    <w:p w14:paraId="441F7035" w14:textId="77777777" w:rsidR="002C7884" w:rsidRPr="001E7AF3" w:rsidRDefault="002C7884" w:rsidP="002C7884">
      <w:pPr>
        <w:ind w:left="142" w:right="191"/>
        <w:jc w:val="both"/>
        <w:rPr>
          <w:rFonts w:ascii="Noto Sans" w:hAnsi="Noto Sans" w:cs="Noto Sans"/>
          <w:b/>
          <w:bCs/>
          <w:sz w:val="20"/>
          <w:lang w:eastAsia="es-ES"/>
        </w:rPr>
      </w:pPr>
    </w:p>
    <w:p w14:paraId="0520758D" w14:textId="77777777" w:rsidR="002C7884" w:rsidRPr="001E7AF3" w:rsidRDefault="002C7884" w:rsidP="002C7884">
      <w:pPr>
        <w:numPr>
          <w:ilvl w:val="0"/>
          <w:numId w:val="76"/>
        </w:numPr>
        <w:suppressAutoHyphens w:val="0"/>
        <w:jc w:val="both"/>
        <w:rPr>
          <w:rFonts w:ascii="Noto Sans" w:hAnsi="Noto Sans" w:cs="Noto Sans"/>
          <w:b/>
          <w:sz w:val="20"/>
          <w:lang w:eastAsia="es-ES"/>
        </w:rPr>
      </w:pPr>
      <w:r w:rsidRPr="001E7AF3">
        <w:rPr>
          <w:rFonts w:ascii="Noto Sans" w:hAnsi="Noto Sans" w:cs="Noto Sans"/>
          <w:b/>
          <w:sz w:val="20"/>
          <w:lang w:eastAsia="es-ES"/>
        </w:rPr>
        <w:t xml:space="preserve">Propuesta Económica </w:t>
      </w:r>
    </w:p>
    <w:p w14:paraId="494A62F6" w14:textId="77777777" w:rsidR="002C7884" w:rsidRPr="001E7AF3" w:rsidRDefault="002C7884" w:rsidP="002C7884">
      <w:pPr>
        <w:ind w:left="720"/>
        <w:jc w:val="both"/>
        <w:rPr>
          <w:rFonts w:ascii="Noto Sans" w:hAnsi="Noto Sans" w:cs="Noto Sans"/>
          <w:b/>
          <w:sz w:val="20"/>
          <w:lang w:eastAsia="es-ES"/>
        </w:rPr>
      </w:pPr>
    </w:p>
    <w:p w14:paraId="45C34ECF" w14:textId="77777777" w:rsidR="002C7884" w:rsidRPr="001E7AF3" w:rsidRDefault="002C7884" w:rsidP="002C7884">
      <w:pPr>
        <w:jc w:val="both"/>
        <w:rPr>
          <w:rFonts w:ascii="Noto Sans" w:hAnsi="Noto Sans" w:cs="Noto Sans"/>
          <w:sz w:val="20"/>
          <w:lang w:eastAsia="es-ES"/>
        </w:rPr>
      </w:pPr>
      <w:r w:rsidRPr="001E7AF3">
        <w:rPr>
          <w:rFonts w:ascii="Noto Sans" w:hAnsi="Noto Sans" w:cs="Noto Sans"/>
          <w:sz w:val="20"/>
          <w:lang w:eastAsia="es-ES"/>
        </w:rPr>
        <w:t xml:space="preserve">El rubro relativo al Precio tendrá un valor de cuarenta puntos, de manera que el licitante que ofrezca el precio menor obtendrá como máximo </w:t>
      </w:r>
      <w:r w:rsidRPr="001E7AF3">
        <w:rPr>
          <w:rFonts w:ascii="Noto Sans" w:hAnsi="Noto Sans" w:cs="Noto Sans"/>
          <w:b/>
          <w:sz w:val="20"/>
          <w:lang w:eastAsia="es-ES"/>
        </w:rPr>
        <w:t>40 puntos</w:t>
      </w:r>
      <w:r w:rsidRPr="001E7AF3">
        <w:rPr>
          <w:rFonts w:ascii="Noto Sans" w:hAnsi="Noto Sans" w:cs="Noto Sans"/>
          <w:sz w:val="20"/>
          <w:lang w:eastAsia="es-ES"/>
        </w:rPr>
        <w:t xml:space="preserve"> de un total de 100 puntos posibles (sumatoria de la propuesta técnica y económica).</w:t>
      </w:r>
    </w:p>
    <w:p w14:paraId="70B33410" w14:textId="77777777" w:rsidR="002C7884" w:rsidRPr="001E7AF3" w:rsidRDefault="002C7884" w:rsidP="002C7884">
      <w:pPr>
        <w:ind w:left="360"/>
        <w:jc w:val="both"/>
        <w:rPr>
          <w:rFonts w:ascii="Noto Sans" w:hAnsi="Noto Sans" w:cs="Noto Sans"/>
          <w:sz w:val="20"/>
          <w:lang w:eastAsia="es-ES"/>
        </w:rPr>
      </w:pPr>
    </w:p>
    <w:p w14:paraId="25E133FD" w14:textId="77777777" w:rsidR="002C7884" w:rsidRPr="001E7AF3" w:rsidRDefault="002C7884" w:rsidP="002C7884">
      <w:pPr>
        <w:jc w:val="both"/>
        <w:rPr>
          <w:rFonts w:ascii="Noto Sans" w:hAnsi="Noto Sans" w:cs="Noto Sans"/>
          <w:sz w:val="20"/>
          <w:lang w:eastAsia="es-ES"/>
        </w:rPr>
      </w:pPr>
      <w:r w:rsidRPr="001E7AF3">
        <w:rPr>
          <w:rFonts w:ascii="Noto Sans" w:hAnsi="Noto Sans" w:cs="Noto Sans"/>
          <w:sz w:val="20"/>
          <w:lang w:eastAsia="es-ES"/>
        </w:rPr>
        <w:t>Una vez realizado el procedimiento antes señalado, se procederá a evaluar cada una de las ofertas económicas presentadas por los licitantes por grupo que hayan obtenido cuando menos 45 de los 60 puntos máximos del total de los rubros de la propuesta técnica.</w:t>
      </w:r>
    </w:p>
    <w:p w14:paraId="4B943339" w14:textId="77777777" w:rsidR="002C7884" w:rsidRPr="001E7AF3" w:rsidRDefault="002C7884" w:rsidP="002C7884">
      <w:pPr>
        <w:ind w:left="142"/>
        <w:jc w:val="both"/>
        <w:rPr>
          <w:rFonts w:ascii="Noto Sans" w:hAnsi="Noto Sans" w:cs="Noto Sans"/>
          <w:sz w:val="20"/>
          <w:lang w:eastAsia="es-ES"/>
        </w:rPr>
      </w:pPr>
    </w:p>
    <w:p w14:paraId="0F7DE209" w14:textId="77777777" w:rsidR="002C7884" w:rsidRPr="001E7AF3" w:rsidRDefault="002C7884" w:rsidP="002C7884">
      <w:pPr>
        <w:jc w:val="both"/>
        <w:rPr>
          <w:rFonts w:ascii="Noto Sans" w:hAnsi="Noto Sans" w:cs="Noto Sans"/>
          <w:sz w:val="20"/>
          <w:lang w:eastAsia="es-ES"/>
        </w:rPr>
      </w:pPr>
      <w:r w:rsidRPr="001E7AF3">
        <w:rPr>
          <w:rFonts w:ascii="Noto Sans" w:hAnsi="Noto Sans" w:cs="Noto Sans"/>
          <w:sz w:val="20"/>
          <w:lang w:eastAsia="es-ES"/>
        </w:rPr>
        <w:t>El Instituto adjudicará el Contrato por grupo al o los Licitante (s) que reúna (n) las condiciones legales, técnicas y económicas requeridas y garantice satisfactoriamente el cumplimiento de las obligaciones, derivado de la mejor evaluación combinada en términos de los criterios de puntos señalados en el presente numeral.</w:t>
      </w:r>
    </w:p>
    <w:p w14:paraId="6B551BF4" w14:textId="77777777" w:rsidR="002C7884" w:rsidRPr="001E7AF3" w:rsidRDefault="002C7884" w:rsidP="002C7884">
      <w:pPr>
        <w:jc w:val="both"/>
        <w:rPr>
          <w:rFonts w:ascii="Noto Sans" w:eastAsiaTheme="minorEastAsia" w:hAnsi="Noto Sans" w:cs="Noto Sans"/>
          <w:sz w:val="20"/>
          <w:lang w:val="es-ES_tradnl"/>
        </w:rPr>
      </w:pPr>
      <w:r w:rsidRPr="001E7AF3">
        <w:rPr>
          <w:rFonts w:ascii="Noto Sans" w:eastAsiaTheme="minorEastAsia" w:hAnsi="Noto Sans" w:cs="Noto Sans"/>
          <w:sz w:val="20"/>
          <w:lang w:val="es-ES_tradnl"/>
        </w:rPr>
        <w:lastRenderedPageBreak/>
        <w:t>Se elaborará un cuadro comparativo por grupo (s) con los puntos obtenidos por cada licitante (s) participante (s), mismo que permitirá hacer un análisis comparativo.</w:t>
      </w:r>
    </w:p>
    <w:p w14:paraId="3B1E51AF" w14:textId="77777777" w:rsidR="002C7884" w:rsidRPr="001E7AF3" w:rsidRDefault="002C7884" w:rsidP="002C7884">
      <w:pPr>
        <w:jc w:val="both"/>
        <w:rPr>
          <w:rFonts w:ascii="Noto Sans" w:hAnsi="Noto Sans" w:cs="Noto Sans"/>
          <w:sz w:val="20"/>
          <w:lang w:eastAsia="es-ES"/>
        </w:rPr>
      </w:pPr>
    </w:p>
    <w:p w14:paraId="15306BBC" w14:textId="77777777" w:rsidR="002C7884" w:rsidRPr="001E7AF3" w:rsidRDefault="002C7884" w:rsidP="002C7884">
      <w:pPr>
        <w:jc w:val="both"/>
        <w:rPr>
          <w:rFonts w:ascii="Noto Sans" w:hAnsi="Noto Sans" w:cs="Noto Sans"/>
          <w:sz w:val="20"/>
          <w:lang w:eastAsia="es-ES"/>
        </w:rPr>
      </w:pPr>
      <w:r w:rsidRPr="001E7AF3">
        <w:rPr>
          <w:rFonts w:ascii="Noto Sans" w:hAnsi="Noto Sans" w:cs="Noto Sans"/>
          <w:sz w:val="20"/>
          <w:lang w:eastAsia="es-ES"/>
        </w:rPr>
        <w:t xml:space="preserve">Si derivado de la evaluación económica y técnica de las proposiciones, se desprende el empate en cuanto a puntos y porcentajes obtenidos por dos o más licitantes, se procederá de acuerdo con lo previsto en el artículo 48, segundo y tercer párrafo de la nueva  LAASSP actualizada el 16/04/2025 en el DOF, y </w:t>
      </w:r>
      <w:r>
        <w:rPr>
          <w:rFonts w:ascii="Noto Sans" w:hAnsi="Noto Sans" w:cs="Noto Sans"/>
          <w:sz w:val="20"/>
          <w:lang w:eastAsia="es-ES"/>
        </w:rPr>
        <w:t>102</w:t>
      </w:r>
      <w:r w:rsidRPr="001E7AF3">
        <w:rPr>
          <w:rFonts w:ascii="Noto Sans" w:hAnsi="Noto Sans" w:cs="Noto Sans"/>
          <w:sz w:val="20"/>
          <w:lang w:eastAsia="es-ES"/>
        </w:rPr>
        <w:t xml:space="preserve"> de su Reglamento</w:t>
      </w:r>
      <w:r>
        <w:rPr>
          <w:rFonts w:ascii="Noto Sans" w:hAnsi="Noto Sans" w:cs="Noto Sans"/>
          <w:sz w:val="20"/>
          <w:lang w:eastAsia="es-ES"/>
        </w:rPr>
        <w:t xml:space="preserve"> </w:t>
      </w:r>
      <w:r w:rsidRPr="001E7AF3">
        <w:rPr>
          <w:rFonts w:ascii="Noto Sans" w:hAnsi="Noto Sans" w:cs="Noto Sans"/>
          <w:sz w:val="20"/>
          <w:lang w:eastAsia="es-ES"/>
        </w:rPr>
        <w:t>actualizad</w:t>
      </w:r>
      <w:r>
        <w:rPr>
          <w:rFonts w:ascii="Noto Sans" w:hAnsi="Noto Sans" w:cs="Noto Sans"/>
          <w:sz w:val="20"/>
          <w:lang w:eastAsia="es-ES"/>
        </w:rPr>
        <w:t>o</w:t>
      </w:r>
      <w:r w:rsidRPr="001E7AF3">
        <w:rPr>
          <w:rFonts w:ascii="Noto Sans" w:hAnsi="Noto Sans" w:cs="Noto Sans"/>
          <w:sz w:val="20"/>
          <w:lang w:eastAsia="es-ES"/>
        </w:rPr>
        <w:t xml:space="preserve"> el 1</w:t>
      </w:r>
      <w:r>
        <w:rPr>
          <w:rFonts w:ascii="Noto Sans" w:hAnsi="Noto Sans" w:cs="Noto Sans"/>
          <w:sz w:val="20"/>
          <w:lang w:eastAsia="es-ES"/>
        </w:rPr>
        <w:t>8</w:t>
      </w:r>
      <w:r w:rsidRPr="001E7AF3">
        <w:rPr>
          <w:rFonts w:ascii="Noto Sans" w:hAnsi="Noto Sans" w:cs="Noto Sans"/>
          <w:sz w:val="20"/>
          <w:lang w:eastAsia="es-ES"/>
        </w:rPr>
        <w:t>/</w:t>
      </w:r>
      <w:r>
        <w:rPr>
          <w:rFonts w:ascii="Noto Sans" w:hAnsi="Noto Sans" w:cs="Noto Sans"/>
          <w:sz w:val="20"/>
          <w:lang w:eastAsia="es-ES"/>
        </w:rPr>
        <w:t>12</w:t>
      </w:r>
      <w:r w:rsidRPr="001E7AF3">
        <w:rPr>
          <w:rFonts w:ascii="Noto Sans" w:hAnsi="Noto Sans" w:cs="Noto Sans"/>
          <w:sz w:val="20"/>
          <w:lang w:eastAsia="es-ES"/>
        </w:rPr>
        <w:t>/2025 en el DOF.</w:t>
      </w:r>
    </w:p>
    <w:p w14:paraId="7DA1D7DF" w14:textId="77777777" w:rsidR="002C7884" w:rsidRPr="001E7AF3" w:rsidRDefault="002C7884" w:rsidP="002C7884">
      <w:pPr>
        <w:jc w:val="both"/>
        <w:rPr>
          <w:rFonts w:ascii="Noto Sans" w:hAnsi="Noto Sans" w:cs="Noto Sans"/>
          <w:sz w:val="20"/>
          <w:lang w:eastAsia="es-ES"/>
        </w:rPr>
      </w:pPr>
    </w:p>
    <w:p w14:paraId="44E37847" w14:textId="77777777" w:rsidR="002C7884" w:rsidRPr="001E7AF3" w:rsidRDefault="002C7884" w:rsidP="002C7884">
      <w:pPr>
        <w:tabs>
          <w:tab w:val="left" w:pos="142"/>
        </w:tabs>
        <w:jc w:val="both"/>
        <w:rPr>
          <w:rFonts w:ascii="Noto Sans" w:hAnsi="Noto Sans" w:cs="Noto Sans"/>
          <w:b/>
          <w:sz w:val="20"/>
          <w:lang w:eastAsia="es-ES"/>
        </w:rPr>
      </w:pPr>
      <w:r w:rsidRPr="001E7AF3">
        <w:rPr>
          <w:rFonts w:ascii="Noto Sans" w:hAnsi="Noto Sans" w:cs="Noto Sans"/>
          <w:b/>
          <w:sz w:val="20"/>
          <w:lang w:eastAsia="es-ES"/>
        </w:rPr>
        <w:t>Para efectos de evaluación de la propuesta económica presentada por grupo se consideró la siguiente fórmula:</w:t>
      </w:r>
    </w:p>
    <w:p w14:paraId="658A15C8" w14:textId="77777777" w:rsidR="002C7884" w:rsidRPr="001E7AF3" w:rsidRDefault="002C7884" w:rsidP="002C7884">
      <w:pPr>
        <w:tabs>
          <w:tab w:val="left" w:pos="142"/>
        </w:tabs>
        <w:jc w:val="both"/>
        <w:rPr>
          <w:rFonts w:ascii="Noto Sans" w:hAnsi="Noto Sans" w:cs="Noto Sans"/>
          <w:sz w:val="20"/>
          <w:lang w:eastAsia="es-ES"/>
        </w:rPr>
      </w:pPr>
    </w:p>
    <w:p w14:paraId="7D727943" w14:textId="77777777" w:rsidR="002C7884" w:rsidRPr="001E7AF3" w:rsidRDefault="002C7884" w:rsidP="002C7884">
      <w:pPr>
        <w:tabs>
          <w:tab w:val="left" w:pos="142"/>
        </w:tabs>
        <w:jc w:val="both"/>
        <w:rPr>
          <w:rFonts w:ascii="Noto Sans" w:hAnsi="Noto Sans" w:cs="Noto Sans"/>
          <w:sz w:val="20"/>
          <w:lang w:eastAsia="es-ES"/>
        </w:rPr>
      </w:pPr>
      <w:r w:rsidRPr="001E7AF3">
        <w:rPr>
          <w:rFonts w:ascii="Noto Sans" w:hAnsi="Noto Sans" w:cs="Noto Sans"/>
          <w:sz w:val="20"/>
          <w:lang w:eastAsia="es-ES"/>
        </w:rPr>
        <w:t>Se deberá excluir del precio ofertado por el licitante el impuesto al valor agregado, y sólo se considerará el precio neto propuesto.</w:t>
      </w:r>
    </w:p>
    <w:p w14:paraId="2BA2F6DA" w14:textId="77777777" w:rsidR="002C7884" w:rsidRPr="001E7AF3" w:rsidRDefault="002C7884" w:rsidP="002C7884">
      <w:pPr>
        <w:tabs>
          <w:tab w:val="left" w:pos="0"/>
        </w:tabs>
        <w:jc w:val="both"/>
        <w:rPr>
          <w:rFonts w:ascii="Noto Sans" w:hAnsi="Noto Sans" w:cs="Noto Sans"/>
          <w:sz w:val="20"/>
          <w:lang w:eastAsia="es-ES"/>
        </w:rPr>
      </w:pPr>
    </w:p>
    <w:p w14:paraId="25E4D83F" w14:textId="77777777" w:rsidR="002C7884" w:rsidRPr="001E7AF3" w:rsidRDefault="002C7884" w:rsidP="002C7884">
      <w:pPr>
        <w:tabs>
          <w:tab w:val="left" w:pos="142"/>
        </w:tabs>
        <w:jc w:val="both"/>
        <w:rPr>
          <w:rFonts w:ascii="Noto Sans" w:hAnsi="Noto Sans" w:cs="Noto Sans"/>
          <w:sz w:val="20"/>
          <w:lang w:eastAsia="es-ES"/>
        </w:rPr>
      </w:pPr>
      <w:r w:rsidRPr="001E7AF3">
        <w:rPr>
          <w:rFonts w:ascii="Noto Sans" w:hAnsi="Noto Sans" w:cs="Noto Sans"/>
          <w:sz w:val="20"/>
          <w:lang w:eastAsia="es-ES"/>
        </w:rPr>
        <w:t>El total de puntuación o unidades porcentuales de la propuesta económica deberá tener un valor numérico máximo de 40, por lo que la propuesta económica que resulte ser la más baja, deberá asignársele esa puntuación o unidades porcentuales máxima.</w:t>
      </w:r>
    </w:p>
    <w:p w14:paraId="5748B490" w14:textId="77777777" w:rsidR="002C7884" w:rsidRPr="001E7AF3" w:rsidRDefault="002C7884" w:rsidP="002C7884">
      <w:pPr>
        <w:tabs>
          <w:tab w:val="left" w:pos="0"/>
        </w:tabs>
        <w:jc w:val="both"/>
        <w:rPr>
          <w:rFonts w:ascii="Noto Sans" w:hAnsi="Noto Sans" w:cs="Noto Sans"/>
          <w:sz w:val="20"/>
          <w:lang w:eastAsia="es-ES"/>
        </w:rPr>
      </w:pPr>
    </w:p>
    <w:p w14:paraId="1B43E3B0" w14:textId="77777777" w:rsidR="002C7884" w:rsidRPr="001E7AF3" w:rsidRDefault="002C7884" w:rsidP="002C7884">
      <w:pPr>
        <w:tabs>
          <w:tab w:val="left" w:pos="142"/>
        </w:tabs>
        <w:jc w:val="both"/>
        <w:rPr>
          <w:rFonts w:ascii="Noto Sans" w:hAnsi="Noto Sans" w:cs="Noto Sans"/>
          <w:sz w:val="20"/>
          <w:lang w:eastAsia="es-ES"/>
        </w:rPr>
      </w:pPr>
      <w:r w:rsidRPr="001E7AF3">
        <w:rPr>
          <w:rFonts w:ascii="Noto Sans" w:hAnsi="Noto Sans" w:cs="Noto Sans"/>
          <w:sz w:val="20"/>
          <w:lang w:eastAsia="es-ES"/>
        </w:rPr>
        <w:t>Para determinar la puntuación o unidades porcentuales que correspondan al precio neto propuesto por cada participante, la convocante aplicará la siguiente fórmula:</w:t>
      </w:r>
    </w:p>
    <w:p w14:paraId="16829595" w14:textId="77777777" w:rsidR="002C7884" w:rsidRPr="001E7AF3" w:rsidRDefault="002C7884" w:rsidP="002C7884">
      <w:pPr>
        <w:tabs>
          <w:tab w:val="left" w:pos="0"/>
        </w:tabs>
        <w:jc w:val="center"/>
        <w:rPr>
          <w:rFonts w:ascii="Noto Sans" w:hAnsi="Noto Sans" w:cs="Noto Sans"/>
          <w:sz w:val="20"/>
          <w:lang w:eastAsia="es-ES"/>
        </w:rPr>
      </w:pPr>
    </w:p>
    <w:p w14:paraId="2AB122E9" w14:textId="77777777" w:rsidR="002C7884" w:rsidRPr="001E7AF3" w:rsidRDefault="002C7884" w:rsidP="002C7884">
      <w:pPr>
        <w:tabs>
          <w:tab w:val="left" w:pos="0"/>
        </w:tabs>
        <w:jc w:val="center"/>
        <w:rPr>
          <w:rFonts w:ascii="Noto Sans" w:hAnsi="Noto Sans" w:cs="Noto Sans"/>
          <w:b/>
          <w:sz w:val="20"/>
          <w:lang w:eastAsia="es-ES"/>
        </w:rPr>
      </w:pPr>
      <w:r w:rsidRPr="001E7AF3">
        <w:rPr>
          <w:rFonts w:ascii="Noto Sans" w:hAnsi="Noto Sans" w:cs="Noto Sans"/>
          <w:b/>
          <w:sz w:val="20"/>
          <w:lang w:eastAsia="es-ES"/>
        </w:rPr>
        <w:t>PPE= MPembx40/ MP</w:t>
      </w:r>
    </w:p>
    <w:p w14:paraId="68951DCF" w14:textId="77777777" w:rsidR="002C7884" w:rsidRPr="001E7AF3" w:rsidRDefault="002C7884" w:rsidP="002C7884">
      <w:pPr>
        <w:tabs>
          <w:tab w:val="left" w:pos="142"/>
        </w:tabs>
        <w:rPr>
          <w:rFonts w:ascii="Noto Sans" w:hAnsi="Noto Sans" w:cs="Noto Sans"/>
          <w:b/>
          <w:sz w:val="20"/>
          <w:lang w:eastAsia="es-ES"/>
        </w:rPr>
      </w:pPr>
      <w:r w:rsidRPr="001E7AF3">
        <w:rPr>
          <w:rFonts w:ascii="Noto Sans" w:hAnsi="Noto Sans" w:cs="Noto Sans"/>
          <w:b/>
          <w:sz w:val="20"/>
          <w:lang w:eastAsia="es-ES"/>
        </w:rPr>
        <w:t>Dónde:</w:t>
      </w:r>
    </w:p>
    <w:p w14:paraId="3BA56DE2" w14:textId="77777777" w:rsidR="002C7884" w:rsidRPr="001E7AF3" w:rsidRDefault="002C7884" w:rsidP="002C7884">
      <w:pPr>
        <w:tabs>
          <w:tab w:val="left" w:pos="0"/>
        </w:tabs>
        <w:rPr>
          <w:rFonts w:ascii="Noto Sans" w:hAnsi="Noto Sans" w:cs="Noto Sans"/>
          <w:sz w:val="20"/>
          <w:lang w:eastAsia="es-ES"/>
        </w:rPr>
      </w:pPr>
    </w:p>
    <w:p w14:paraId="54754F37" w14:textId="77777777" w:rsidR="002C7884" w:rsidRPr="001E7AF3" w:rsidRDefault="002C7884" w:rsidP="002C7884">
      <w:pPr>
        <w:rPr>
          <w:rFonts w:ascii="Noto Sans" w:hAnsi="Noto Sans" w:cs="Noto Sans"/>
          <w:sz w:val="20"/>
          <w:lang w:eastAsia="es-ES"/>
        </w:rPr>
      </w:pPr>
      <w:r w:rsidRPr="001E7AF3">
        <w:rPr>
          <w:rFonts w:ascii="Noto Sans" w:hAnsi="Noto Sans" w:cs="Noto Sans"/>
          <w:sz w:val="20"/>
          <w:lang w:eastAsia="es-ES"/>
        </w:rPr>
        <w:t>PPE= Puntuación o unidades porcentuales que correspondan a la Propuesta Económica;</w:t>
      </w:r>
    </w:p>
    <w:p w14:paraId="336CE233" w14:textId="77777777" w:rsidR="002C7884" w:rsidRPr="001E7AF3" w:rsidRDefault="002C7884" w:rsidP="002C7884">
      <w:pPr>
        <w:tabs>
          <w:tab w:val="left" w:pos="142"/>
        </w:tabs>
        <w:rPr>
          <w:rFonts w:ascii="Noto Sans" w:hAnsi="Noto Sans" w:cs="Noto Sans"/>
          <w:sz w:val="20"/>
          <w:lang w:eastAsia="es-ES"/>
        </w:rPr>
      </w:pPr>
      <w:proofErr w:type="spellStart"/>
      <w:r w:rsidRPr="001E7AF3">
        <w:rPr>
          <w:rFonts w:ascii="Noto Sans" w:hAnsi="Noto Sans" w:cs="Noto Sans"/>
          <w:sz w:val="20"/>
          <w:lang w:eastAsia="es-ES"/>
        </w:rPr>
        <w:t>MPemb</w:t>
      </w:r>
      <w:proofErr w:type="spellEnd"/>
      <w:r w:rsidRPr="001E7AF3">
        <w:rPr>
          <w:rFonts w:ascii="Noto Sans" w:hAnsi="Noto Sans" w:cs="Noto Sans"/>
          <w:sz w:val="20"/>
          <w:lang w:eastAsia="es-ES"/>
        </w:rPr>
        <w:t>= Monto de la Propuesta económica más baja, y</w:t>
      </w:r>
    </w:p>
    <w:p w14:paraId="732E839C" w14:textId="77777777" w:rsidR="002C7884" w:rsidRPr="001E7AF3" w:rsidRDefault="002C7884" w:rsidP="002C7884">
      <w:pPr>
        <w:tabs>
          <w:tab w:val="left" w:pos="142"/>
        </w:tabs>
        <w:rPr>
          <w:rFonts w:ascii="Noto Sans" w:hAnsi="Noto Sans" w:cs="Noto Sans"/>
          <w:sz w:val="20"/>
          <w:lang w:eastAsia="es-ES"/>
        </w:rPr>
      </w:pPr>
      <w:r w:rsidRPr="001E7AF3">
        <w:rPr>
          <w:rFonts w:ascii="Noto Sans" w:hAnsi="Noto Sans" w:cs="Noto Sans"/>
          <w:sz w:val="20"/>
          <w:lang w:eastAsia="es-ES"/>
        </w:rPr>
        <w:t>MP/= Monto de la I-</w:t>
      </w:r>
      <w:proofErr w:type="spellStart"/>
      <w:r w:rsidRPr="001E7AF3">
        <w:rPr>
          <w:rFonts w:ascii="Noto Sans" w:hAnsi="Noto Sans" w:cs="Noto Sans"/>
          <w:sz w:val="20"/>
          <w:lang w:eastAsia="es-ES"/>
        </w:rPr>
        <w:t>ésima</w:t>
      </w:r>
      <w:proofErr w:type="spellEnd"/>
      <w:r w:rsidRPr="001E7AF3">
        <w:rPr>
          <w:rFonts w:ascii="Noto Sans" w:hAnsi="Noto Sans" w:cs="Noto Sans"/>
          <w:sz w:val="20"/>
          <w:lang w:eastAsia="es-ES"/>
        </w:rPr>
        <w:t xml:space="preserve"> Propuesta económica, y</w:t>
      </w:r>
    </w:p>
    <w:p w14:paraId="5A7BE3A4" w14:textId="77777777" w:rsidR="002C7884" w:rsidRPr="001E7AF3" w:rsidRDefault="002C7884" w:rsidP="002C7884">
      <w:pPr>
        <w:tabs>
          <w:tab w:val="left" w:pos="142"/>
        </w:tabs>
        <w:ind w:left="142"/>
        <w:rPr>
          <w:rFonts w:ascii="Noto Sans" w:hAnsi="Noto Sans" w:cs="Noto Sans"/>
          <w:sz w:val="20"/>
          <w:lang w:eastAsia="es-ES"/>
        </w:rPr>
      </w:pPr>
    </w:p>
    <w:p w14:paraId="5DD9010A" w14:textId="77777777" w:rsidR="002C7884" w:rsidRPr="001E7AF3" w:rsidRDefault="002C7884" w:rsidP="002C7884">
      <w:pPr>
        <w:tabs>
          <w:tab w:val="left" w:pos="142"/>
        </w:tabs>
        <w:jc w:val="both"/>
        <w:rPr>
          <w:rFonts w:ascii="Noto Sans" w:hAnsi="Noto Sans" w:cs="Noto Sans"/>
          <w:sz w:val="20"/>
          <w:lang w:eastAsia="es-ES"/>
        </w:rPr>
      </w:pPr>
      <w:r w:rsidRPr="001E7AF3">
        <w:rPr>
          <w:rFonts w:ascii="Noto Sans" w:hAnsi="Noto Sans" w:cs="Noto Sans"/>
          <w:sz w:val="20"/>
          <w:lang w:eastAsia="es-ES"/>
        </w:rPr>
        <w:t>Para calcular el resultado final de la puntuación o unidades porcentuales que obtuvo cada proposición, la convocante aplicará la siguiente formula:</w:t>
      </w:r>
    </w:p>
    <w:p w14:paraId="6909BD23" w14:textId="77777777" w:rsidR="002C7884" w:rsidRPr="001E7AF3" w:rsidRDefault="002C7884" w:rsidP="002C7884">
      <w:pPr>
        <w:tabs>
          <w:tab w:val="left" w:pos="142"/>
        </w:tabs>
        <w:ind w:left="142"/>
        <w:rPr>
          <w:rFonts w:ascii="Noto Sans" w:hAnsi="Noto Sans" w:cs="Noto Sans"/>
          <w:b/>
          <w:sz w:val="20"/>
          <w:lang w:eastAsia="es-ES"/>
        </w:rPr>
      </w:pPr>
    </w:p>
    <w:p w14:paraId="35A9E61F" w14:textId="77777777" w:rsidR="002C7884" w:rsidRPr="001E7AF3" w:rsidRDefault="002C7884" w:rsidP="002C7884">
      <w:pPr>
        <w:tabs>
          <w:tab w:val="left" w:pos="142"/>
        </w:tabs>
        <w:ind w:left="142"/>
        <w:jc w:val="center"/>
        <w:rPr>
          <w:rFonts w:ascii="Noto Sans" w:hAnsi="Noto Sans" w:cs="Noto Sans"/>
          <w:b/>
          <w:sz w:val="20"/>
          <w:lang w:eastAsia="es-ES"/>
        </w:rPr>
      </w:pPr>
      <w:proofErr w:type="spellStart"/>
      <w:r w:rsidRPr="001E7AF3">
        <w:rPr>
          <w:rFonts w:ascii="Noto Sans" w:hAnsi="Noto Sans" w:cs="Noto Sans"/>
          <w:b/>
          <w:sz w:val="20"/>
          <w:lang w:eastAsia="es-ES"/>
        </w:rPr>
        <w:t>PTj</w:t>
      </w:r>
      <w:proofErr w:type="spellEnd"/>
      <w:r w:rsidRPr="001E7AF3">
        <w:rPr>
          <w:rFonts w:ascii="Noto Sans" w:hAnsi="Noto Sans" w:cs="Noto Sans"/>
          <w:b/>
          <w:sz w:val="20"/>
          <w:lang w:eastAsia="es-ES"/>
        </w:rPr>
        <w:t>=TPT+PPE</w:t>
      </w:r>
    </w:p>
    <w:p w14:paraId="51EDF725" w14:textId="77777777" w:rsidR="002C7884" w:rsidRPr="001E7AF3" w:rsidRDefault="002C7884" w:rsidP="002C7884">
      <w:pPr>
        <w:tabs>
          <w:tab w:val="left" w:pos="142"/>
        </w:tabs>
        <w:rPr>
          <w:rFonts w:ascii="Noto Sans" w:hAnsi="Noto Sans" w:cs="Noto Sans"/>
          <w:b/>
          <w:sz w:val="20"/>
          <w:lang w:eastAsia="es-ES"/>
        </w:rPr>
      </w:pPr>
      <w:r w:rsidRPr="001E7AF3">
        <w:rPr>
          <w:rFonts w:ascii="Noto Sans" w:hAnsi="Noto Sans" w:cs="Noto Sans"/>
          <w:b/>
          <w:sz w:val="20"/>
          <w:lang w:eastAsia="es-ES"/>
        </w:rPr>
        <w:t>Dónde:</w:t>
      </w:r>
    </w:p>
    <w:p w14:paraId="312F3603" w14:textId="77777777" w:rsidR="002C7884" w:rsidRPr="001E7AF3" w:rsidRDefault="002C7884" w:rsidP="002C7884">
      <w:pPr>
        <w:tabs>
          <w:tab w:val="left" w:pos="142"/>
        </w:tabs>
        <w:ind w:left="142"/>
        <w:rPr>
          <w:rFonts w:ascii="Noto Sans" w:hAnsi="Noto Sans" w:cs="Noto Sans"/>
          <w:sz w:val="20"/>
          <w:shd w:val="clear" w:color="auto" w:fill="FFFF00"/>
          <w:lang w:eastAsia="es-ES"/>
        </w:rPr>
      </w:pPr>
    </w:p>
    <w:p w14:paraId="7B37D652" w14:textId="77777777" w:rsidR="002C7884" w:rsidRPr="001E7AF3" w:rsidRDefault="002C7884" w:rsidP="002C7884">
      <w:pPr>
        <w:tabs>
          <w:tab w:val="left" w:pos="142"/>
        </w:tabs>
        <w:rPr>
          <w:rFonts w:ascii="Noto Sans" w:hAnsi="Noto Sans" w:cs="Noto Sans"/>
          <w:sz w:val="20"/>
          <w:lang w:eastAsia="es-ES"/>
        </w:rPr>
      </w:pPr>
      <w:proofErr w:type="spellStart"/>
      <w:r w:rsidRPr="001E7AF3">
        <w:rPr>
          <w:rFonts w:ascii="Noto Sans" w:hAnsi="Noto Sans" w:cs="Noto Sans"/>
          <w:sz w:val="20"/>
          <w:lang w:eastAsia="es-ES"/>
        </w:rPr>
        <w:t>PTj</w:t>
      </w:r>
      <w:proofErr w:type="spellEnd"/>
      <w:r w:rsidRPr="001E7AF3">
        <w:rPr>
          <w:rFonts w:ascii="Noto Sans" w:hAnsi="Noto Sans" w:cs="Noto Sans"/>
          <w:sz w:val="20"/>
          <w:lang w:eastAsia="es-ES"/>
        </w:rPr>
        <w:t>= Puntuación o unidades porcentuales totales de la proposición;</w:t>
      </w:r>
    </w:p>
    <w:p w14:paraId="282601B3" w14:textId="77777777" w:rsidR="002C7884" w:rsidRPr="001E7AF3" w:rsidRDefault="002C7884" w:rsidP="002C7884">
      <w:pPr>
        <w:tabs>
          <w:tab w:val="left" w:pos="142"/>
        </w:tabs>
        <w:rPr>
          <w:rFonts w:ascii="Noto Sans" w:hAnsi="Noto Sans" w:cs="Noto Sans"/>
          <w:sz w:val="20"/>
          <w:lang w:eastAsia="es-ES"/>
        </w:rPr>
      </w:pPr>
      <w:r w:rsidRPr="001E7AF3">
        <w:rPr>
          <w:rFonts w:ascii="Noto Sans" w:hAnsi="Noto Sans" w:cs="Noto Sans"/>
          <w:sz w:val="20"/>
          <w:lang w:eastAsia="es-ES"/>
        </w:rPr>
        <w:t>TPT= Total de Puntuación o unidades porcentuales asignados a la Propuesta Técnica</w:t>
      </w:r>
    </w:p>
    <w:p w14:paraId="551BF7E2" w14:textId="77777777" w:rsidR="002C7884" w:rsidRPr="001E7AF3" w:rsidRDefault="002C7884" w:rsidP="002C7884">
      <w:pPr>
        <w:tabs>
          <w:tab w:val="left" w:pos="284"/>
        </w:tabs>
        <w:ind w:right="794"/>
        <w:jc w:val="both"/>
        <w:rPr>
          <w:rFonts w:ascii="Noto Sans" w:hAnsi="Noto Sans" w:cs="Noto Sans"/>
          <w:sz w:val="20"/>
          <w:lang w:eastAsia="es-ES"/>
        </w:rPr>
      </w:pPr>
      <w:r w:rsidRPr="001E7AF3">
        <w:rPr>
          <w:rFonts w:ascii="Noto Sans" w:hAnsi="Noto Sans" w:cs="Noto Sans"/>
          <w:sz w:val="20"/>
          <w:lang w:eastAsia="es-ES"/>
        </w:rPr>
        <w:t>PPE= Puntuación o unidades porcentuales asignados a la Propuestas Económica</w:t>
      </w:r>
    </w:p>
    <w:p w14:paraId="2D017A5C" w14:textId="77777777" w:rsidR="002C7884" w:rsidRPr="001E7AF3" w:rsidRDefault="002C7884" w:rsidP="002C7884">
      <w:pPr>
        <w:jc w:val="both"/>
        <w:rPr>
          <w:rFonts w:ascii="Noto Sans" w:hAnsi="Noto Sans" w:cs="Noto Sans"/>
          <w:sz w:val="20"/>
          <w:lang w:eastAsia="es-ES"/>
        </w:rPr>
      </w:pPr>
      <w:r w:rsidRPr="001E7AF3">
        <w:rPr>
          <w:rFonts w:ascii="Noto Sans" w:hAnsi="Noto Sans" w:cs="Noto Sans"/>
          <w:sz w:val="20"/>
          <w:lang w:eastAsia="es-ES"/>
        </w:rPr>
        <w:t>El subíndice “j” representa a las demás proposiciones determinadas como solventes como resultado de la evaluación</w:t>
      </w:r>
    </w:p>
    <w:p w14:paraId="2CBFEC6C" w14:textId="77777777" w:rsidR="002C7884" w:rsidRPr="001E7AF3" w:rsidRDefault="002C7884" w:rsidP="002C7884">
      <w:pPr>
        <w:jc w:val="both"/>
        <w:rPr>
          <w:rFonts w:ascii="Noto Sans" w:hAnsi="Noto Sans" w:cs="Noto Sans"/>
          <w:sz w:val="20"/>
          <w:lang w:eastAsia="es-ES"/>
        </w:rPr>
      </w:pPr>
    </w:p>
    <w:p w14:paraId="59DDAC45" w14:textId="77777777" w:rsidR="002C7884" w:rsidRPr="001E7AF3" w:rsidRDefault="002C7884" w:rsidP="002C7884">
      <w:pPr>
        <w:ind w:left="284" w:hanging="284"/>
        <w:jc w:val="both"/>
        <w:rPr>
          <w:rFonts w:ascii="Noto Sans" w:hAnsi="Noto Sans" w:cs="Noto Sans"/>
          <w:b/>
          <w:sz w:val="20"/>
          <w:lang w:eastAsia="es-ES"/>
        </w:rPr>
      </w:pPr>
      <w:r w:rsidRPr="001E7AF3">
        <w:rPr>
          <w:rFonts w:ascii="Noto Sans" w:hAnsi="Noto Sans" w:cs="Noto Sans"/>
          <w:b/>
          <w:sz w:val="20"/>
          <w:lang w:eastAsia="es-ES"/>
        </w:rPr>
        <w:t>Evaluación de las proposiciones técnicas.</w:t>
      </w:r>
    </w:p>
    <w:p w14:paraId="2826C662" w14:textId="77777777" w:rsidR="002C7884" w:rsidRPr="001E7AF3" w:rsidRDefault="002C7884" w:rsidP="002C7884">
      <w:pPr>
        <w:ind w:left="284" w:hanging="284"/>
        <w:jc w:val="both"/>
        <w:rPr>
          <w:rFonts w:ascii="Noto Sans" w:hAnsi="Noto Sans" w:cs="Noto Sans"/>
          <w:b/>
          <w:sz w:val="20"/>
          <w:lang w:eastAsia="es-ES"/>
        </w:rPr>
      </w:pPr>
    </w:p>
    <w:p w14:paraId="729565FB" w14:textId="77777777" w:rsidR="002C7884" w:rsidRPr="001E7AF3" w:rsidRDefault="002C7884" w:rsidP="002C7884">
      <w:pPr>
        <w:jc w:val="both"/>
        <w:rPr>
          <w:rFonts w:ascii="Noto Sans" w:hAnsi="Noto Sans" w:cs="Noto Sans"/>
          <w:sz w:val="20"/>
          <w:lang w:eastAsia="es-ES"/>
        </w:rPr>
      </w:pPr>
      <w:r w:rsidRPr="001E7AF3">
        <w:rPr>
          <w:rFonts w:ascii="Noto Sans" w:hAnsi="Noto Sans" w:cs="Noto Sans"/>
          <w:sz w:val="20"/>
          <w:lang w:eastAsia="es-ES"/>
        </w:rPr>
        <w:lastRenderedPageBreak/>
        <w:t>Con fundamento en lo dispuesto por los artículos 47 y 56 fracción II, de la nueva  ley LAASSP actualizada el 16/04/2025 en el DOF, se procederá a evaluar al menos técnicamente a las dos proposiciones cuyo precio resulte ser más bajo, de no resultar éstas solventes, se procederá a la evaluación de las que les sigan en precio.</w:t>
      </w:r>
    </w:p>
    <w:p w14:paraId="687639DA" w14:textId="77777777" w:rsidR="002C7884" w:rsidRPr="001E7AF3" w:rsidRDefault="002C7884" w:rsidP="002C7884">
      <w:pPr>
        <w:jc w:val="both"/>
        <w:rPr>
          <w:rFonts w:ascii="Noto Sans" w:hAnsi="Noto Sans" w:cs="Noto Sans"/>
          <w:sz w:val="20"/>
          <w:lang w:eastAsia="es-ES"/>
        </w:rPr>
      </w:pPr>
    </w:p>
    <w:p w14:paraId="1A966126" w14:textId="77777777" w:rsidR="002C7884" w:rsidRPr="001E7AF3" w:rsidRDefault="002C7884" w:rsidP="002C7884">
      <w:pPr>
        <w:jc w:val="both"/>
        <w:rPr>
          <w:rFonts w:ascii="Noto Sans" w:hAnsi="Noto Sans" w:cs="Noto Sans"/>
          <w:sz w:val="20"/>
          <w:lang w:eastAsia="es-ES"/>
        </w:rPr>
      </w:pPr>
      <w:r w:rsidRPr="001E7AF3">
        <w:rPr>
          <w:rFonts w:ascii="Noto Sans" w:hAnsi="Noto Sans" w:cs="Noto Sans"/>
          <w:sz w:val="20"/>
          <w:lang w:eastAsia="es-ES"/>
        </w:rPr>
        <w:t xml:space="preserve">Para efectos de la evaluación, se tomarán en consideración los criterios siguientes: </w:t>
      </w:r>
    </w:p>
    <w:p w14:paraId="1619B970" w14:textId="77777777" w:rsidR="002C7884" w:rsidRPr="001E7AF3" w:rsidRDefault="002C7884" w:rsidP="002C7884">
      <w:pPr>
        <w:numPr>
          <w:ilvl w:val="0"/>
          <w:numId w:val="78"/>
        </w:numPr>
        <w:tabs>
          <w:tab w:val="left" w:pos="720"/>
        </w:tabs>
        <w:suppressAutoHyphens w:val="0"/>
        <w:jc w:val="both"/>
        <w:rPr>
          <w:rFonts w:ascii="Noto Sans" w:hAnsi="Noto Sans" w:cs="Noto Sans"/>
          <w:sz w:val="20"/>
          <w:lang w:eastAsia="es-ES"/>
        </w:rPr>
      </w:pPr>
      <w:r w:rsidRPr="001E7AF3">
        <w:rPr>
          <w:rFonts w:ascii="Noto Sans" w:hAnsi="Noto Sans" w:cs="Noto Sans"/>
          <w:sz w:val="20"/>
          <w:lang w:eastAsia="es-ES"/>
        </w:rPr>
        <w:t>Se verificará que incluyan la información, los documentos y los requisitos solicitados en la convocatoria.</w:t>
      </w:r>
    </w:p>
    <w:p w14:paraId="73EBADDD" w14:textId="77777777" w:rsidR="002C7884" w:rsidRPr="001E7AF3" w:rsidRDefault="002C7884" w:rsidP="002C7884">
      <w:pPr>
        <w:numPr>
          <w:ilvl w:val="0"/>
          <w:numId w:val="78"/>
        </w:numPr>
        <w:tabs>
          <w:tab w:val="left" w:pos="720"/>
        </w:tabs>
        <w:suppressAutoHyphens w:val="0"/>
        <w:jc w:val="both"/>
        <w:rPr>
          <w:rFonts w:ascii="Noto Sans" w:hAnsi="Noto Sans" w:cs="Noto Sans"/>
          <w:sz w:val="20"/>
          <w:lang w:eastAsia="es-ES"/>
        </w:rPr>
      </w:pPr>
      <w:r w:rsidRPr="001E7AF3">
        <w:rPr>
          <w:rFonts w:ascii="Noto Sans" w:hAnsi="Noto Sans" w:cs="Noto Sans"/>
          <w:sz w:val="20"/>
          <w:lang w:eastAsia="es-ES"/>
        </w:rPr>
        <w:t>Se verificará documentalmente que los servicios ofertados, cumplan con las especificaciones técnicas y requisitos solicitados en</w:t>
      </w:r>
      <w:r w:rsidRPr="001E7AF3">
        <w:rPr>
          <w:rFonts w:ascii="Noto Sans" w:hAnsi="Noto Sans" w:cs="Noto Sans"/>
          <w:bCs/>
          <w:sz w:val="20"/>
          <w:lang w:eastAsia="es-ES"/>
        </w:rPr>
        <w:t xml:space="preserve"> esta convocatoria, </w:t>
      </w:r>
      <w:r w:rsidRPr="001E7AF3">
        <w:rPr>
          <w:rFonts w:ascii="Noto Sans" w:hAnsi="Noto Sans" w:cs="Noto Sans"/>
          <w:sz w:val="20"/>
          <w:lang w:eastAsia="es-ES"/>
        </w:rPr>
        <w:t>así como con aquellos que resulten de la junta de aclaraciones.</w:t>
      </w:r>
    </w:p>
    <w:p w14:paraId="3379EF9F" w14:textId="77777777" w:rsidR="002C7884" w:rsidRPr="001E7AF3" w:rsidRDefault="002C7884" w:rsidP="002C7884">
      <w:pPr>
        <w:numPr>
          <w:ilvl w:val="0"/>
          <w:numId w:val="78"/>
        </w:numPr>
        <w:tabs>
          <w:tab w:val="left" w:pos="720"/>
          <w:tab w:val="left" w:pos="9720"/>
        </w:tabs>
        <w:suppressAutoHyphens w:val="0"/>
        <w:jc w:val="both"/>
        <w:rPr>
          <w:rFonts w:ascii="Noto Sans" w:eastAsiaTheme="minorEastAsia" w:hAnsi="Noto Sans" w:cs="Noto Sans"/>
          <w:sz w:val="20"/>
          <w:lang w:val="es-ES_tradnl"/>
        </w:rPr>
      </w:pPr>
      <w:r w:rsidRPr="001E7AF3">
        <w:rPr>
          <w:rFonts w:ascii="Noto Sans" w:eastAsiaTheme="minorEastAsia" w:hAnsi="Noto Sans" w:cs="Noto Sans"/>
          <w:sz w:val="20"/>
          <w:lang w:val="es-ES_tradnl"/>
        </w:rPr>
        <w:t>Se verificará la congruencia de los catálogos e instructivos que presenten los participantes con lo ofertado en la propuesta técnica.</w:t>
      </w:r>
    </w:p>
    <w:p w14:paraId="67EA75CF" w14:textId="77777777" w:rsidR="002C7884" w:rsidRPr="001E7AF3" w:rsidRDefault="002C7884" w:rsidP="002C7884">
      <w:pPr>
        <w:numPr>
          <w:ilvl w:val="0"/>
          <w:numId w:val="78"/>
        </w:numPr>
        <w:tabs>
          <w:tab w:val="left" w:pos="720"/>
          <w:tab w:val="left" w:pos="9720"/>
        </w:tabs>
        <w:suppressAutoHyphens w:val="0"/>
        <w:jc w:val="both"/>
        <w:rPr>
          <w:rFonts w:ascii="Noto Sans" w:eastAsiaTheme="minorEastAsia" w:hAnsi="Noto Sans" w:cs="Noto Sans"/>
          <w:sz w:val="20"/>
          <w:lang w:val="es-ES_tradnl"/>
        </w:rPr>
      </w:pPr>
      <w:r w:rsidRPr="001E7AF3">
        <w:rPr>
          <w:rFonts w:ascii="Noto Sans" w:eastAsiaTheme="minorEastAsia" w:hAnsi="Noto Sans" w:cs="Noto Sans"/>
          <w:sz w:val="20"/>
          <w:lang w:val="es-ES_tradnl"/>
        </w:rPr>
        <w:t>En general, el cumplimiento de las propuestas conforme a los requisitos establecidos en la convocatoria.</w:t>
      </w:r>
    </w:p>
    <w:p w14:paraId="28B6783E" w14:textId="77777777" w:rsidR="002C7884" w:rsidRPr="001E7AF3" w:rsidRDefault="002C7884" w:rsidP="002C7884">
      <w:pPr>
        <w:tabs>
          <w:tab w:val="left" w:pos="9720"/>
        </w:tabs>
        <w:jc w:val="both"/>
        <w:rPr>
          <w:rFonts w:ascii="Noto Sans" w:eastAsiaTheme="minorEastAsia" w:hAnsi="Noto Sans" w:cs="Noto Sans"/>
          <w:sz w:val="20"/>
          <w:lang w:val="es-ES_tradnl"/>
        </w:rPr>
      </w:pPr>
    </w:p>
    <w:p w14:paraId="7B2FA787" w14:textId="77777777" w:rsidR="002C7884" w:rsidRPr="001E7AF3" w:rsidRDefault="002C7884" w:rsidP="002C7884">
      <w:pPr>
        <w:ind w:left="284" w:hanging="284"/>
        <w:jc w:val="both"/>
        <w:rPr>
          <w:rFonts w:ascii="Noto Sans" w:hAnsi="Noto Sans" w:cs="Noto Sans"/>
          <w:b/>
          <w:sz w:val="20"/>
          <w:lang w:eastAsia="es-ES"/>
        </w:rPr>
      </w:pPr>
      <w:r w:rsidRPr="001E7AF3">
        <w:rPr>
          <w:rFonts w:ascii="Noto Sans" w:hAnsi="Noto Sans" w:cs="Noto Sans"/>
          <w:b/>
          <w:sz w:val="20"/>
          <w:lang w:eastAsia="es-ES"/>
        </w:rPr>
        <w:t xml:space="preserve">Evaluación de las proposiciones económicas. </w:t>
      </w:r>
    </w:p>
    <w:p w14:paraId="6E3AF168" w14:textId="77777777" w:rsidR="002C7884" w:rsidRPr="001E7AF3" w:rsidRDefault="002C7884" w:rsidP="002C7884">
      <w:pPr>
        <w:ind w:left="284" w:hanging="284"/>
        <w:jc w:val="both"/>
        <w:rPr>
          <w:rFonts w:ascii="Noto Sans" w:hAnsi="Noto Sans" w:cs="Noto Sans"/>
          <w:b/>
          <w:sz w:val="20"/>
          <w:lang w:eastAsia="es-ES"/>
        </w:rPr>
      </w:pPr>
    </w:p>
    <w:p w14:paraId="664C1D49" w14:textId="77777777" w:rsidR="002C7884" w:rsidRPr="001E7AF3" w:rsidRDefault="002C7884" w:rsidP="002C7884">
      <w:pPr>
        <w:jc w:val="both"/>
        <w:rPr>
          <w:rFonts w:ascii="Noto Sans" w:hAnsi="Noto Sans" w:cs="Noto Sans"/>
          <w:sz w:val="20"/>
          <w:lang w:eastAsia="es-ES"/>
        </w:rPr>
      </w:pPr>
      <w:r w:rsidRPr="001E7AF3">
        <w:rPr>
          <w:rFonts w:ascii="Noto Sans" w:hAnsi="Noto Sans" w:cs="Noto Sans"/>
          <w:sz w:val="20"/>
          <w:lang w:eastAsia="es-ES"/>
        </w:rPr>
        <w:t>Se analizarán los precios ofertados por los participantes, y las operaciones aritméticas con objeto de verificar el importe total de los servicios ofertados, conforme a los datos contenidos en su propuesta económica de la presente convocatoria.</w:t>
      </w:r>
    </w:p>
    <w:p w14:paraId="110C7920" w14:textId="77777777" w:rsidR="002C7884" w:rsidRPr="001E7AF3" w:rsidRDefault="002C7884" w:rsidP="002C7884">
      <w:pPr>
        <w:ind w:left="284"/>
        <w:jc w:val="both"/>
        <w:rPr>
          <w:rFonts w:ascii="Noto Sans" w:hAnsi="Noto Sans" w:cs="Noto Sans"/>
          <w:sz w:val="20"/>
          <w:lang w:eastAsia="es-ES"/>
        </w:rPr>
      </w:pPr>
    </w:p>
    <w:p w14:paraId="268F80EA" w14:textId="77777777" w:rsidR="002C7884" w:rsidRPr="001E7AF3" w:rsidRDefault="002C7884" w:rsidP="002C7884">
      <w:pPr>
        <w:ind w:left="284" w:hanging="284"/>
        <w:jc w:val="both"/>
        <w:rPr>
          <w:rFonts w:ascii="Noto Sans" w:hAnsi="Noto Sans" w:cs="Noto Sans"/>
          <w:b/>
          <w:sz w:val="20"/>
          <w:lang w:eastAsia="es-ES"/>
        </w:rPr>
      </w:pPr>
      <w:r w:rsidRPr="001E7AF3">
        <w:rPr>
          <w:rFonts w:ascii="Noto Sans" w:hAnsi="Noto Sans" w:cs="Noto Sans"/>
          <w:b/>
          <w:sz w:val="20"/>
          <w:lang w:eastAsia="es-ES"/>
        </w:rPr>
        <w:t>Criterios de adjudicación de los contratos.</w:t>
      </w:r>
    </w:p>
    <w:p w14:paraId="6A516500" w14:textId="77777777" w:rsidR="002C7884" w:rsidRPr="001E7AF3" w:rsidRDefault="002C7884" w:rsidP="002C7884">
      <w:pPr>
        <w:ind w:left="284" w:hanging="284"/>
        <w:jc w:val="both"/>
        <w:rPr>
          <w:rFonts w:ascii="Noto Sans" w:hAnsi="Noto Sans" w:cs="Noto Sans"/>
          <w:b/>
          <w:sz w:val="20"/>
          <w:lang w:eastAsia="es-ES"/>
        </w:rPr>
      </w:pPr>
    </w:p>
    <w:p w14:paraId="4F9CA297" w14:textId="77777777" w:rsidR="002C7884" w:rsidRPr="001E7AF3" w:rsidRDefault="002C7884" w:rsidP="002C7884">
      <w:pPr>
        <w:jc w:val="both"/>
        <w:rPr>
          <w:rFonts w:ascii="Noto Sans" w:hAnsi="Noto Sans" w:cs="Noto Sans"/>
          <w:sz w:val="20"/>
          <w:lang w:eastAsia="es-ES"/>
        </w:rPr>
      </w:pPr>
      <w:r w:rsidRPr="001E7AF3">
        <w:rPr>
          <w:rFonts w:ascii="Noto Sans" w:hAnsi="Noto Sans" w:cs="Noto Sans"/>
          <w:sz w:val="20"/>
          <w:lang w:eastAsia="es-ES"/>
        </w:rPr>
        <w:t xml:space="preserve">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 </w:t>
      </w:r>
    </w:p>
    <w:p w14:paraId="471662C8" w14:textId="77777777" w:rsidR="002C7884" w:rsidRPr="001E7AF3" w:rsidRDefault="002C7884" w:rsidP="002C7884">
      <w:pPr>
        <w:jc w:val="both"/>
        <w:rPr>
          <w:rFonts w:ascii="Noto Sans" w:hAnsi="Noto Sans" w:cs="Noto Sans"/>
          <w:sz w:val="20"/>
          <w:lang w:eastAsia="es-ES"/>
        </w:rPr>
      </w:pPr>
    </w:p>
    <w:p w14:paraId="40D86A06" w14:textId="77777777" w:rsidR="002C7884" w:rsidRPr="001E7AF3" w:rsidRDefault="002C7884" w:rsidP="002C7884">
      <w:pPr>
        <w:jc w:val="both"/>
        <w:rPr>
          <w:rFonts w:ascii="Noto Sans" w:hAnsi="Noto Sans" w:cs="Noto Sans"/>
          <w:sz w:val="20"/>
          <w:lang w:eastAsia="es-ES"/>
        </w:rPr>
      </w:pPr>
      <w:r w:rsidRPr="001E7AF3">
        <w:rPr>
          <w:rFonts w:ascii="Noto Sans" w:hAnsi="Noto Sans" w:cs="Noto Sans"/>
          <w:sz w:val="20"/>
          <w:lang w:eastAsia="es-ES"/>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9683A13" w14:textId="77777777" w:rsidR="002C7884" w:rsidRPr="001E7AF3" w:rsidRDefault="002C7884" w:rsidP="002C7884">
      <w:pPr>
        <w:jc w:val="both"/>
        <w:rPr>
          <w:rFonts w:ascii="Noto Sans" w:hAnsi="Noto Sans" w:cs="Noto Sans"/>
          <w:sz w:val="20"/>
          <w:lang w:eastAsia="es-ES"/>
        </w:rPr>
      </w:pPr>
    </w:p>
    <w:p w14:paraId="3E88D932" w14:textId="77777777" w:rsidR="002C7884" w:rsidRPr="001E7AF3" w:rsidRDefault="002C7884" w:rsidP="002C7884">
      <w:pPr>
        <w:jc w:val="both"/>
        <w:rPr>
          <w:rFonts w:ascii="Noto Sans" w:hAnsi="Noto Sans" w:cs="Noto Sans"/>
          <w:sz w:val="20"/>
          <w:lang w:eastAsia="es-ES"/>
        </w:rPr>
      </w:pPr>
      <w:r w:rsidRPr="001E7AF3">
        <w:rPr>
          <w:rFonts w:ascii="Noto Sans" w:hAnsi="Noto Sans" w:cs="Noto Sans"/>
          <w:sz w:val="20"/>
          <w:lang w:eastAsia="es-ES"/>
        </w:rPr>
        <w:t xml:space="preserve">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w:t>
      </w:r>
      <w:r>
        <w:rPr>
          <w:rFonts w:ascii="Noto Sans" w:hAnsi="Noto Sans" w:cs="Noto Sans"/>
          <w:sz w:val="20"/>
          <w:lang w:eastAsia="es-ES"/>
        </w:rPr>
        <w:t>102</w:t>
      </w:r>
      <w:r w:rsidRPr="001E7AF3">
        <w:rPr>
          <w:rFonts w:ascii="Noto Sans" w:hAnsi="Noto Sans" w:cs="Noto Sans"/>
          <w:sz w:val="20"/>
          <w:lang w:eastAsia="es-ES"/>
        </w:rPr>
        <w:t xml:space="preserve"> del Reglamento de la LAASSP</w:t>
      </w:r>
      <w:r>
        <w:rPr>
          <w:rFonts w:ascii="Noto Sans" w:hAnsi="Noto Sans" w:cs="Noto Sans"/>
          <w:sz w:val="20"/>
          <w:lang w:eastAsia="es-ES"/>
        </w:rPr>
        <w:t xml:space="preserve"> </w:t>
      </w:r>
      <w:r w:rsidRPr="001E7AF3">
        <w:rPr>
          <w:rFonts w:ascii="Noto Sans" w:hAnsi="Noto Sans" w:cs="Noto Sans"/>
          <w:sz w:val="20"/>
          <w:lang w:eastAsia="es-ES"/>
        </w:rPr>
        <w:t>actualizad</w:t>
      </w:r>
      <w:r>
        <w:rPr>
          <w:rFonts w:ascii="Noto Sans" w:hAnsi="Noto Sans" w:cs="Noto Sans"/>
          <w:sz w:val="20"/>
          <w:lang w:eastAsia="es-ES"/>
        </w:rPr>
        <w:t>o</w:t>
      </w:r>
      <w:r w:rsidRPr="001E7AF3">
        <w:rPr>
          <w:rFonts w:ascii="Noto Sans" w:hAnsi="Noto Sans" w:cs="Noto Sans"/>
          <w:sz w:val="20"/>
          <w:lang w:eastAsia="es-ES"/>
        </w:rPr>
        <w:t xml:space="preserve"> el 1</w:t>
      </w:r>
      <w:r>
        <w:rPr>
          <w:rFonts w:ascii="Noto Sans" w:hAnsi="Noto Sans" w:cs="Noto Sans"/>
          <w:sz w:val="20"/>
          <w:lang w:eastAsia="es-ES"/>
        </w:rPr>
        <w:t>8</w:t>
      </w:r>
      <w:r w:rsidRPr="001E7AF3">
        <w:rPr>
          <w:rFonts w:ascii="Noto Sans" w:hAnsi="Noto Sans" w:cs="Noto Sans"/>
          <w:sz w:val="20"/>
          <w:lang w:eastAsia="es-ES"/>
        </w:rPr>
        <w:t>/</w:t>
      </w:r>
      <w:r>
        <w:rPr>
          <w:rFonts w:ascii="Noto Sans" w:hAnsi="Noto Sans" w:cs="Noto Sans"/>
          <w:sz w:val="20"/>
          <w:lang w:eastAsia="es-ES"/>
        </w:rPr>
        <w:t>12</w:t>
      </w:r>
      <w:r w:rsidRPr="001E7AF3">
        <w:rPr>
          <w:rFonts w:ascii="Noto Sans" w:hAnsi="Noto Sans" w:cs="Noto Sans"/>
          <w:sz w:val="20"/>
          <w:lang w:eastAsia="es-ES"/>
        </w:rPr>
        <w:t>/2025 en el DOF.</w:t>
      </w:r>
    </w:p>
    <w:p w14:paraId="23013B64" w14:textId="77777777" w:rsidR="002C7884" w:rsidRPr="001E7AF3" w:rsidRDefault="002C7884" w:rsidP="002C7884">
      <w:pPr>
        <w:jc w:val="both"/>
        <w:rPr>
          <w:rFonts w:ascii="Noto Sans" w:hAnsi="Noto Sans" w:cs="Noto Sans"/>
          <w:sz w:val="20"/>
          <w:lang w:eastAsia="es-ES"/>
        </w:rPr>
      </w:pPr>
    </w:p>
    <w:p w14:paraId="01503835" w14:textId="77777777" w:rsidR="002C7884" w:rsidRPr="001E7AF3" w:rsidRDefault="002C7884" w:rsidP="002C7884">
      <w:pPr>
        <w:jc w:val="both"/>
        <w:rPr>
          <w:rFonts w:ascii="Noto Sans" w:hAnsi="Noto Sans" w:cs="Noto Sans"/>
          <w:sz w:val="20"/>
          <w:lang w:eastAsia="es-ES"/>
        </w:rPr>
      </w:pPr>
      <w:r w:rsidRPr="001E7AF3">
        <w:rPr>
          <w:rFonts w:ascii="Noto Sans" w:hAnsi="Noto Sans" w:cs="Noto Sans"/>
          <w:sz w:val="20"/>
          <w:lang w:eastAsia="es-ES"/>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w:t>
      </w:r>
      <w:r>
        <w:rPr>
          <w:rFonts w:ascii="Noto Sans" w:hAnsi="Noto Sans" w:cs="Noto Sans"/>
          <w:sz w:val="20"/>
          <w:lang w:eastAsia="es-ES"/>
        </w:rPr>
        <w:t>102</w:t>
      </w:r>
      <w:r w:rsidRPr="001E7AF3">
        <w:rPr>
          <w:rFonts w:ascii="Noto Sans" w:hAnsi="Noto Sans" w:cs="Noto Sans"/>
          <w:sz w:val="20"/>
          <w:lang w:eastAsia="es-ES"/>
        </w:rPr>
        <w:t xml:space="preserve"> del Reglamento de la LAASSP</w:t>
      </w:r>
      <w:r>
        <w:rPr>
          <w:rFonts w:ascii="Noto Sans" w:hAnsi="Noto Sans" w:cs="Noto Sans"/>
          <w:sz w:val="20"/>
          <w:lang w:eastAsia="es-ES"/>
        </w:rPr>
        <w:t xml:space="preserve"> </w:t>
      </w:r>
      <w:r w:rsidRPr="001E7AF3">
        <w:rPr>
          <w:rFonts w:ascii="Noto Sans" w:hAnsi="Noto Sans" w:cs="Noto Sans"/>
          <w:sz w:val="20"/>
          <w:lang w:eastAsia="es-ES"/>
        </w:rPr>
        <w:t>actualizad</w:t>
      </w:r>
      <w:r>
        <w:rPr>
          <w:rFonts w:ascii="Noto Sans" w:hAnsi="Noto Sans" w:cs="Noto Sans"/>
          <w:sz w:val="20"/>
          <w:lang w:eastAsia="es-ES"/>
        </w:rPr>
        <w:t>o</w:t>
      </w:r>
      <w:r w:rsidRPr="001E7AF3">
        <w:rPr>
          <w:rFonts w:ascii="Noto Sans" w:hAnsi="Noto Sans" w:cs="Noto Sans"/>
          <w:sz w:val="20"/>
          <w:lang w:eastAsia="es-ES"/>
        </w:rPr>
        <w:t xml:space="preserve"> el 1</w:t>
      </w:r>
      <w:r>
        <w:rPr>
          <w:rFonts w:ascii="Noto Sans" w:hAnsi="Noto Sans" w:cs="Noto Sans"/>
          <w:sz w:val="20"/>
          <w:lang w:eastAsia="es-ES"/>
        </w:rPr>
        <w:t>8</w:t>
      </w:r>
      <w:r w:rsidRPr="001E7AF3">
        <w:rPr>
          <w:rFonts w:ascii="Noto Sans" w:hAnsi="Noto Sans" w:cs="Noto Sans"/>
          <w:sz w:val="20"/>
          <w:lang w:eastAsia="es-ES"/>
        </w:rPr>
        <w:t>/</w:t>
      </w:r>
      <w:r>
        <w:rPr>
          <w:rFonts w:ascii="Noto Sans" w:hAnsi="Noto Sans" w:cs="Noto Sans"/>
          <w:sz w:val="20"/>
          <w:lang w:eastAsia="es-ES"/>
        </w:rPr>
        <w:t>12</w:t>
      </w:r>
      <w:r w:rsidRPr="001E7AF3">
        <w:rPr>
          <w:rFonts w:ascii="Noto Sans" w:hAnsi="Noto Sans" w:cs="Noto Sans"/>
          <w:sz w:val="20"/>
          <w:lang w:eastAsia="es-ES"/>
        </w:rPr>
        <w:t>/2025 en el DOF.</w:t>
      </w:r>
    </w:p>
    <w:p w14:paraId="7D890AAA" w14:textId="77777777" w:rsidR="002C7884" w:rsidRPr="001E7AF3" w:rsidRDefault="002C7884" w:rsidP="002C7884">
      <w:pPr>
        <w:jc w:val="both"/>
        <w:rPr>
          <w:rFonts w:ascii="Noto Sans" w:hAnsi="Noto Sans" w:cs="Noto Sans"/>
          <w:sz w:val="20"/>
          <w:lang w:eastAsia="es-ES"/>
        </w:rPr>
      </w:pPr>
    </w:p>
    <w:p w14:paraId="0D6B0B8E" w14:textId="77777777" w:rsidR="002C7884" w:rsidRPr="00A24B39" w:rsidRDefault="002C7884" w:rsidP="002C7884">
      <w:pPr>
        <w:numPr>
          <w:ilvl w:val="0"/>
          <w:numId w:val="75"/>
        </w:numPr>
        <w:suppressAutoHyphens w:val="0"/>
        <w:autoSpaceDE w:val="0"/>
        <w:autoSpaceDN w:val="0"/>
        <w:adjustRightInd w:val="0"/>
        <w:spacing w:after="160"/>
        <w:contextualSpacing/>
        <w:jc w:val="both"/>
        <w:rPr>
          <w:rFonts w:ascii="Noto Sans" w:eastAsiaTheme="minorHAnsi" w:hAnsi="Noto Sans" w:cs="Noto Sans"/>
          <w:b/>
          <w:color w:val="000000"/>
          <w:sz w:val="20"/>
          <w:lang w:val="es-MX"/>
        </w:rPr>
      </w:pPr>
      <w:r w:rsidRPr="00A24B39">
        <w:rPr>
          <w:rFonts w:ascii="Noto Sans" w:eastAsiaTheme="minorHAnsi" w:hAnsi="Noto Sans" w:cs="Noto Sans"/>
          <w:b/>
          <w:color w:val="000000"/>
          <w:sz w:val="20"/>
          <w:lang w:val="es-MX"/>
        </w:rPr>
        <w:lastRenderedPageBreak/>
        <w:t xml:space="preserve">Licencias, permisos, registros, certificados o autorizaciones que debe cumplir o aplicarse al bien o servicio a contratar. </w:t>
      </w:r>
    </w:p>
    <w:p w14:paraId="5EA705E6" w14:textId="77777777" w:rsidR="002C7884" w:rsidRPr="001E7AF3" w:rsidRDefault="002C7884" w:rsidP="002C7884">
      <w:pPr>
        <w:pStyle w:val="Prrafodelista"/>
        <w:autoSpaceDE w:val="0"/>
        <w:autoSpaceDN w:val="0"/>
        <w:adjustRightInd w:val="0"/>
        <w:jc w:val="both"/>
        <w:rPr>
          <w:rFonts w:ascii="Noto Sans" w:eastAsiaTheme="minorEastAsia" w:hAnsi="Noto Sans" w:cs="Noto Sans"/>
          <w:b/>
          <w:color w:val="000000"/>
          <w:sz w:val="20"/>
          <w:lang w:val="es-ES_tradnl"/>
        </w:rPr>
      </w:pPr>
    </w:p>
    <w:p w14:paraId="489A350D" w14:textId="77777777" w:rsidR="002C7884" w:rsidRPr="001E7AF3" w:rsidRDefault="002C7884" w:rsidP="002C7884">
      <w:pPr>
        <w:tabs>
          <w:tab w:val="left" w:pos="540"/>
          <w:tab w:val="left" w:pos="10065"/>
        </w:tabs>
        <w:contextualSpacing/>
        <w:jc w:val="both"/>
        <w:rPr>
          <w:rFonts w:ascii="Noto Sans" w:hAnsi="Noto Sans" w:cs="Noto Sans"/>
          <w:sz w:val="20"/>
          <w:lang w:eastAsia="es-ES"/>
        </w:rPr>
      </w:pPr>
      <w:r w:rsidRPr="001E7AF3">
        <w:rPr>
          <w:rFonts w:ascii="Noto Sans" w:hAnsi="Noto Sans" w:cs="Noto Sans"/>
          <w:sz w:val="20"/>
          <w:lang w:eastAsia="es-ES"/>
        </w:rPr>
        <w:t>El participante deberá acompañar a su propuesta técnica, en copia simple, la documentación que a continuación se señala:</w:t>
      </w:r>
    </w:p>
    <w:p w14:paraId="5EF20E29" w14:textId="77777777" w:rsidR="002C7884" w:rsidRPr="001E7AF3" w:rsidRDefault="002C7884" w:rsidP="002C7884">
      <w:pPr>
        <w:tabs>
          <w:tab w:val="left" w:pos="540"/>
          <w:tab w:val="left" w:pos="10065"/>
        </w:tabs>
        <w:contextualSpacing/>
        <w:jc w:val="both"/>
        <w:rPr>
          <w:rFonts w:ascii="Noto Sans" w:hAnsi="Noto Sans" w:cs="Noto Sans"/>
          <w:sz w:val="20"/>
          <w:lang w:eastAsia="es-ES"/>
        </w:rPr>
      </w:pPr>
    </w:p>
    <w:p w14:paraId="07161DF4" w14:textId="77777777" w:rsidR="002C7884" w:rsidRDefault="002C7884" w:rsidP="002C7884">
      <w:pPr>
        <w:numPr>
          <w:ilvl w:val="0"/>
          <w:numId w:val="77"/>
        </w:numPr>
        <w:suppressAutoHyphens w:val="0"/>
        <w:overflowPunct w:val="0"/>
        <w:autoSpaceDE w:val="0"/>
        <w:autoSpaceDN w:val="0"/>
        <w:adjustRightInd w:val="0"/>
        <w:spacing w:before="100"/>
        <w:contextualSpacing/>
        <w:jc w:val="both"/>
        <w:textAlignment w:val="baseline"/>
        <w:rPr>
          <w:rFonts w:ascii="Noto Sans" w:hAnsi="Noto Sans" w:cs="Noto Sans"/>
          <w:sz w:val="20"/>
        </w:rPr>
      </w:pPr>
      <w:r w:rsidRPr="001E7AF3">
        <w:rPr>
          <w:rFonts w:ascii="Noto Sans" w:hAnsi="Noto Sans" w:cs="Noto Sans"/>
          <w:sz w:val="20"/>
        </w:rPr>
        <w:t>Aviso de Funcionamiento del establecimiento.</w:t>
      </w:r>
    </w:p>
    <w:p w14:paraId="7687D20F" w14:textId="77777777" w:rsidR="002C7884" w:rsidRPr="001E7AF3" w:rsidRDefault="002C7884" w:rsidP="002C7884">
      <w:pPr>
        <w:overflowPunct w:val="0"/>
        <w:autoSpaceDE w:val="0"/>
        <w:autoSpaceDN w:val="0"/>
        <w:adjustRightInd w:val="0"/>
        <w:spacing w:before="100"/>
        <w:ind w:left="720"/>
        <w:contextualSpacing/>
        <w:jc w:val="both"/>
        <w:textAlignment w:val="baseline"/>
        <w:rPr>
          <w:rFonts w:ascii="Noto Sans" w:hAnsi="Noto Sans" w:cs="Noto Sans"/>
          <w:sz w:val="20"/>
        </w:rPr>
      </w:pPr>
    </w:p>
    <w:p w14:paraId="53928109" w14:textId="77777777" w:rsidR="002C7884" w:rsidRDefault="002C7884" w:rsidP="002C7884">
      <w:pPr>
        <w:numPr>
          <w:ilvl w:val="0"/>
          <w:numId w:val="77"/>
        </w:numPr>
        <w:suppressAutoHyphens w:val="0"/>
        <w:overflowPunct w:val="0"/>
        <w:autoSpaceDE w:val="0"/>
        <w:autoSpaceDN w:val="0"/>
        <w:adjustRightInd w:val="0"/>
        <w:spacing w:before="100"/>
        <w:contextualSpacing/>
        <w:jc w:val="both"/>
        <w:textAlignment w:val="baseline"/>
        <w:rPr>
          <w:rFonts w:ascii="Noto Sans" w:hAnsi="Noto Sans" w:cs="Noto Sans"/>
          <w:sz w:val="20"/>
        </w:rPr>
      </w:pPr>
      <w:r w:rsidRPr="001E7AF3">
        <w:rPr>
          <w:rFonts w:ascii="Noto Sans" w:hAnsi="Noto Sans" w:cs="Noto Sans"/>
          <w:sz w:val="20"/>
        </w:rPr>
        <w:t xml:space="preserve">Documentación mediante la cual acredite cumplir con todos y cada uno de los requisitos de Protección Civil de la localidad en donde se ubique el inmueble en el cual se prestarán los servicios, acompañada del formato debidamente </w:t>
      </w:r>
      <w:r w:rsidRPr="001E7AF3">
        <w:rPr>
          <w:rFonts w:ascii="Noto Sans" w:hAnsi="Noto Sans" w:cs="Noto Sans"/>
          <w:sz w:val="20"/>
          <w:lang w:val="es-MX"/>
        </w:rPr>
        <w:t>requisitado</w:t>
      </w:r>
      <w:r w:rsidRPr="001E7AF3">
        <w:rPr>
          <w:rFonts w:ascii="Noto Sans" w:hAnsi="Noto Sans" w:cs="Noto Sans"/>
          <w:sz w:val="20"/>
        </w:rPr>
        <w:t xml:space="preserve"> de la convocatoria, y en el supuesto de carecer de algún rubro de dicha cédula, el licitante deberá presentar documento libre en el que manifieste la fecha compromiso en el que se subsanará el requisito. Este punto podrá ser verificado por autoridades que el Instituto designe, en cualquier momento posterior a la entrega de las proposiciones y hasta la conclusión del contrato.</w:t>
      </w:r>
    </w:p>
    <w:p w14:paraId="366D0C37" w14:textId="77777777" w:rsidR="002C7884" w:rsidRPr="001E7AF3" w:rsidRDefault="002C7884" w:rsidP="002C7884">
      <w:pPr>
        <w:overflowPunct w:val="0"/>
        <w:autoSpaceDE w:val="0"/>
        <w:autoSpaceDN w:val="0"/>
        <w:adjustRightInd w:val="0"/>
        <w:spacing w:before="100"/>
        <w:ind w:left="720"/>
        <w:contextualSpacing/>
        <w:jc w:val="both"/>
        <w:textAlignment w:val="baseline"/>
        <w:rPr>
          <w:rFonts w:ascii="Noto Sans" w:hAnsi="Noto Sans" w:cs="Noto Sans"/>
          <w:sz w:val="20"/>
        </w:rPr>
      </w:pPr>
    </w:p>
    <w:p w14:paraId="107A5A92" w14:textId="77777777" w:rsidR="002C7884" w:rsidRDefault="002C7884" w:rsidP="002C7884">
      <w:pPr>
        <w:numPr>
          <w:ilvl w:val="0"/>
          <w:numId w:val="77"/>
        </w:numPr>
        <w:suppressAutoHyphens w:val="0"/>
        <w:overflowPunct w:val="0"/>
        <w:autoSpaceDE w:val="0"/>
        <w:autoSpaceDN w:val="0"/>
        <w:adjustRightInd w:val="0"/>
        <w:spacing w:before="100"/>
        <w:contextualSpacing/>
        <w:jc w:val="both"/>
        <w:textAlignment w:val="baseline"/>
        <w:rPr>
          <w:rFonts w:ascii="Noto Sans" w:hAnsi="Noto Sans" w:cs="Noto Sans"/>
          <w:sz w:val="20"/>
        </w:rPr>
      </w:pPr>
      <w:r w:rsidRPr="001E7AF3">
        <w:rPr>
          <w:rFonts w:ascii="Noto Sans" w:hAnsi="Noto Sans" w:cs="Noto Sans"/>
          <w:sz w:val="20"/>
        </w:rPr>
        <w:t>Licencia Sanitaria mediante la cual la secretaria de Salud, a través de la Comisión Federal para la Protección Contra Riesgos Sanitarios autorice al participante prestar los servicios requeridos.</w:t>
      </w:r>
    </w:p>
    <w:p w14:paraId="40F15C8B" w14:textId="77777777" w:rsidR="002C7884" w:rsidRPr="001E7AF3" w:rsidRDefault="002C7884" w:rsidP="002C7884">
      <w:pPr>
        <w:overflowPunct w:val="0"/>
        <w:autoSpaceDE w:val="0"/>
        <w:autoSpaceDN w:val="0"/>
        <w:adjustRightInd w:val="0"/>
        <w:spacing w:before="100"/>
        <w:ind w:left="720"/>
        <w:contextualSpacing/>
        <w:jc w:val="both"/>
        <w:textAlignment w:val="baseline"/>
        <w:rPr>
          <w:rFonts w:ascii="Noto Sans" w:hAnsi="Noto Sans" w:cs="Noto Sans"/>
          <w:sz w:val="20"/>
        </w:rPr>
      </w:pPr>
    </w:p>
    <w:p w14:paraId="0678219B" w14:textId="77777777" w:rsidR="002C7884" w:rsidRDefault="002C7884" w:rsidP="002C7884">
      <w:pPr>
        <w:numPr>
          <w:ilvl w:val="0"/>
          <w:numId w:val="77"/>
        </w:numPr>
        <w:suppressAutoHyphens w:val="0"/>
        <w:overflowPunct w:val="0"/>
        <w:autoSpaceDE w:val="0"/>
        <w:autoSpaceDN w:val="0"/>
        <w:adjustRightInd w:val="0"/>
        <w:spacing w:before="100"/>
        <w:contextualSpacing/>
        <w:jc w:val="both"/>
        <w:textAlignment w:val="baseline"/>
        <w:rPr>
          <w:rFonts w:ascii="Noto Sans" w:hAnsi="Noto Sans" w:cs="Noto Sans"/>
          <w:sz w:val="20"/>
        </w:rPr>
      </w:pPr>
      <w:r w:rsidRPr="001E7AF3">
        <w:rPr>
          <w:rFonts w:ascii="Noto Sans" w:hAnsi="Noto Sans" w:cs="Noto Sans"/>
          <w:sz w:val="20"/>
        </w:rPr>
        <w:t>Licencia de Operación vigente, expedida a favor del participante por la Secretaria de Energía a través de la Comisión Nacional de Seguridad Nuclear y Salvaguardas, incluyendo sus fojas en las cuales aparece el equipo autorizado para dosimetría absoluta y relativa, relación del personal ocupacionalmente expuesto, tales como médicos, físicos médicos y técnicos radioterapeutas/operadores, obligaciones del permisionario, obligaciones del encargado de seguridad radiológica y condiciones específicas de la licencia.</w:t>
      </w:r>
    </w:p>
    <w:p w14:paraId="49ADFA5F" w14:textId="77777777" w:rsidR="002C7884" w:rsidRPr="001E7AF3" w:rsidRDefault="002C7884" w:rsidP="002C7884">
      <w:pPr>
        <w:overflowPunct w:val="0"/>
        <w:autoSpaceDE w:val="0"/>
        <w:autoSpaceDN w:val="0"/>
        <w:adjustRightInd w:val="0"/>
        <w:spacing w:before="100"/>
        <w:ind w:left="720"/>
        <w:contextualSpacing/>
        <w:jc w:val="both"/>
        <w:textAlignment w:val="baseline"/>
        <w:rPr>
          <w:rFonts w:ascii="Noto Sans" w:hAnsi="Noto Sans" w:cs="Noto Sans"/>
          <w:sz w:val="20"/>
        </w:rPr>
      </w:pPr>
    </w:p>
    <w:p w14:paraId="326AD7CB" w14:textId="77777777" w:rsidR="002C7884" w:rsidRDefault="002C7884" w:rsidP="002C7884">
      <w:pPr>
        <w:numPr>
          <w:ilvl w:val="0"/>
          <w:numId w:val="77"/>
        </w:numPr>
        <w:suppressAutoHyphens w:val="0"/>
        <w:overflowPunct w:val="0"/>
        <w:autoSpaceDE w:val="0"/>
        <w:autoSpaceDN w:val="0"/>
        <w:adjustRightInd w:val="0"/>
        <w:spacing w:before="100"/>
        <w:contextualSpacing/>
        <w:jc w:val="both"/>
        <w:textAlignment w:val="baseline"/>
        <w:rPr>
          <w:rFonts w:ascii="Noto Sans" w:hAnsi="Noto Sans" w:cs="Noto Sans"/>
          <w:sz w:val="20"/>
        </w:rPr>
      </w:pPr>
      <w:r w:rsidRPr="001E7AF3">
        <w:rPr>
          <w:rFonts w:ascii="Noto Sans" w:hAnsi="Noto Sans" w:cs="Noto Sans"/>
          <w:sz w:val="20"/>
        </w:rPr>
        <w:t>Certificado de calibración vigente del equipo registrado en la licencia de operación para la calibración y control de calidad del acelerador lineal necesario para la prestación del servicio.</w:t>
      </w:r>
    </w:p>
    <w:p w14:paraId="47E552F3" w14:textId="77777777" w:rsidR="002C7884" w:rsidRPr="001E7AF3" w:rsidRDefault="002C7884" w:rsidP="002C7884">
      <w:pPr>
        <w:overflowPunct w:val="0"/>
        <w:autoSpaceDE w:val="0"/>
        <w:autoSpaceDN w:val="0"/>
        <w:adjustRightInd w:val="0"/>
        <w:spacing w:before="100"/>
        <w:ind w:left="720"/>
        <w:contextualSpacing/>
        <w:jc w:val="both"/>
        <w:textAlignment w:val="baseline"/>
        <w:rPr>
          <w:rFonts w:ascii="Noto Sans" w:hAnsi="Noto Sans" w:cs="Noto Sans"/>
          <w:sz w:val="20"/>
        </w:rPr>
      </w:pPr>
    </w:p>
    <w:p w14:paraId="43AC03B4" w14:textId="77777777" w:rsidR="002C7884" w:rsidRDefault="002C7884" w:rsidP="002C7884">
      <w:pPr>
        <w:numPr>
          <w:ilvl w:val="0"/>
          <w:numId w:val="77"/>
        </w:numPr>
        <w:suppressAutoHyphens w:val="0"/>
        <w:overflowPunct w:val="0"/>
        <w:autoSpaceDE w:val="0"/>
        <w:autoSpaceDN w:val="0"/>
        <w:adjustRightInd w:val="0"/>
        <w:spacing w:before="100"/>
        <w:contextualSpacing/>
        <w:jc w:val="both"/>
        <w:textAlignment w:val="baseline"/>
        <w:rPr>
          <w:rFonts w:ascii="Noto Sans" w:hAnsi="Noto Sans" w:cs="Noto Sans"/>
          <w:sz w:val="20"/>
        </w:rPr>
      </w:pPr>
      <w:r w:rsidRPr="001E7AF3">
        <w:rPr>
          <w:rFonts w:ascii="Noto Sans" w:hAnsi="Noto Sans" w:cs="Noto Sans"/>
          <w:sz w:val="20"/>
        </w:rPr>
        <w:t xml:space="preserve">Contrato de mantenimiento del Acelerador Lineal, de acuerdo con lo estipulado en la licencia de operación emitida por la CNSNS. </w:t>
      </w:r>
    </w:p>
    <w:p w14:paraId="3916D88C" w14:textId="77777777" w:rsidR="002C7884" w:rsidRPr="001E7AF3" w:rsidRDefault="002C7884" w:rsidP="002C7884">
      <w:pPr>
        <w:overflowPunct w:val="0"/>
        <w:autoSpaceDE w:val="0"/>
        <w:autoSpaceDN w:val="0"/>
        <w:adjustRightInd w:val="0"/>
        <w:spacing w:before="100"/>
        <w:ind w:left="720"/>
        <w:contextualSpacing/>
        <w:jc w:val="both"/>
        <w:textAlignment w:val="baseline"/>
        <w:rPr>
          <w:rFonts w:ascii="Noto Sans" w:hAnsi="Noto Sans" w:cs="Noto Sans"/>
          <w:sz w:val="20"/>
        </w:rPr>
      </w:pPr>
    </w:p>
    <w:p w14:paraId="3C7E49A0" w14:textId="77777777" w:rsidR="002C7884" w:rsidRDefault="002C7884" w:rsidP="002C7884">
      <w:pPr>
        <w:numPr>
          <w:ilvl w:val="0"/>
          <w:numId w:val="77"/>
        </w:numPr>
        <w:suppressAutoHyphens w:val="0"/>
        <w:overflowPunct w:val="0"/>
        <w:autoSpaceDE w:val="0"/>
        <w:autoSpaceDN w:val="0"/>
        <w:adjustRightInd w:val="0"/>
        <w:spacing w:before="100"/>
        <w:contextualSpacing/>
        <w:jc w:val="both"/>
        <w:textAlignment w:val="baseline"/>
        <w:rPr>
          <w:rFonts w:ascii="Noto Sans" w:hAnsi="Noto Sans" w:cs="Noto Sans"/>
          <w:sz w:val="20"/>
        </w:rPr>
      </w:pPr>
      <w:r w:rsidRPr="001E7AF3">
        <w:rPr>
          <w:rFonts w:ascii="Noto Sans" w:hAnsi="Noto Sans" w:cs="Noto Sans"/>
          <w:sz w:val="20"/>
        </w:rPr>
        <w:t>En su caso</w:t>
      </w:r>
      <w:r w:rsidRPr="001E7AF3">
        <w:rPr>
          <w:rFonts w:ascii="Noto Sans" w:hAnsi="Noto Sans" w:cs="Noto Sans"/>
          <w:sz w:val="20"/>
          <w:lang w:eastAsia="es-ES"/>
        </w:rPr>
        <w:t>, Certificado vigente emitido por el Consejo de Salubridad General para los establecimientos de atención médica privados de conformidad con el acuerdo de fecha 7 de diciembre de 2009, vigente a partir del 1 de Enero de 2010.</w:t>
      </w:r>
    </w:p>
    <w:p w14:paraId="53DB6600" w14:textId="77777777" w:rsidR="002C7884" w:rsidRPr="001E7AF3" w:rsidRDefault="002C7884" w:rsidP="002C7884">
      <w:pPr>
        <w:overflowPunct w:val="0"/>
        <w:autoSpaceDE w:val="0"/>
        <w:autoSpaceDN w:val="0"/>
        <w:adjustRightInd w:val="0"/>
        <w:spacing w:before="100"/>
        <w:ind w:left="720"/>
        <w:contextualSpacing/>
        <w:jc w:val="both"/>
        <w:textAlignment w:val="baseline"/>
        <w:rPr>
          <w:rFonts w:ascii="Noto Sans" w:hAnsi="Noto Sans" w:cs="Noto Sans"/>
          <w:sz w:val="20"/>
        </w:rPr>
      </w:pPr>
    </w:p>
    <w:p w14:paraId="22E4F6E7" w14:textId="77777777" w:rsidR="002C7884" w:rsidRPr="001E7AF3" w:rsidRDefault="002C7884" w:rsidP="002C7884">
      <w:pPr>
        <w:numPr>
          <w:ilvl w:val="0"/>
          <w:numId w:val="77"/>
        </w:numPr>
        <w:tabs>
          <w:tab w:val="clear" w:pos="720"/>
          <w:tab w:val="left" w:pos="709"/>
          <w:tab w:val="left" w:pos="851"/>
        </w:tabs>
        <w:suppressAutoHyphens w:val="0"/>
        <w:overflowPunct w:val="0"/>
        <w:autoSpaceDE w:val="0"/>
        <w:autoSpaceDN w:val="0"/>
        <w:adjustRightInd w:val="0"/>
        <w:spacing w:before="100"/>
        <w:contextualSpacing/>
        <w:jc w:val="both"/>
        <w:textAlignment w:val="baseline"/>
        <w:rPr>
          <w:rFonts w:ascii="Noto Sans" w:hAnsi="Noto Sans" w:cs="Noto Sans"/>
          <w:sz w:val="20"/>
        </w:rPr>
      </w:pPr>
      <w:r w:rsidRPr="001E7AF3">
        <w:rPr>
          <w:rFonts w:ascii="Noto Sans" w:eastAsiaTheme="minorEastAsia" w:hAnsi="Noto Sans" w:cs="Noto Sans"/>
          <w:sz w:val="20"/>
          <w:lang w:val="es-ES_tradnl"/>
        </w:rPr>
        <w:t xml:space="preserve">Relación del personal profesional y técnico capacitado y autorizado para el ejercicio de la profesión y especialidad objeto de la presente licitación dado de alta en la licencia </w:t>
      </w:r>
      <w:r w:rsidRPr="001E7AF3">
        <w:rPr>
          <w:rFonts w:ascii="Noto Sans" w:hAnsi="Noto Sans" w:cs="Noto Sans"/>
          <w:sz w:val="20"/>
        </w:rPr>
        <w:t xml:space="preserve">de operación vigente, expedida a favor del participante por la Secretaria de Energía a través de la Comisión Nacional de Seguridad Nuclear y Salvaguardias, </w:t>
      </w:r>
      <w:r w:rsidRPr="001E7AF3">
        <w:rPr>
          <w:rFonts w:ascii="Noto Sans" w:eastAsiaTheme="minorEastAsia" w:hAnsi="Noto Sans" w:cs="Noto Sans"/>
          <w:sz w:val="20"/>
          <w:lang w:val="es-ES_tradnl"/>
        </w:rPr>
        <w:t>adjuntando copia simple de los documentos que lo sustenten.</w:t>
      </w:r>
    </w:p>
    <w:p w14:paraId="44E0BAC8" w14:textId="77777777" w:rsidR="002C7884" w:rsidRPr="001E7AF3" w:rsidRDefault="002C7884" w:rsidP="002C7884">
      <w:pPr>
        <w:overflowPunct w:val="0"/>
        <w:autoSpaceDE w:val="0"/>
        <w:autoSpaceDN w:val="0"/>
        <w:adjustRightInd w:val="0"/>
        <w:spacing w:before="100"/>
        <w:ind w:left="720"/>
        <w:contextualSpacing/>
        <w:jc w:val="both"/>
        <w:textAlignment w:val="baseline"/>
        <w:rPr>
          <w:rFonts w:ascii="Noto Sans" w:hAnsi="Noto Sans" w:cs="Noto Sans"/>
          <w:sz w:val="20"/>
        </w:rPr>
      </w:pPr>
    </w:p>
    <w:p w14:paraId="7C6A73B4" w14:textId="77777777" w:rsidR="002C7884" w:rsidRPr="001E7AF3" w:rsidRDefault="002C7884" w:rsidP="002C7884">
      <w:pPr>
        <w:contextualSpacing/>
        <w:jc w:val="both"/>
        <w:rPr>
          <w:rFonts w:ascii="Noto Sans" w:hAnsi="Noto Sans" w:cs="Noto Sans"/>
          <w:sz w:val="20"/>
          <w:lang w:eastAsia="es-ES"/>
        </w:rPr>
      </w:pPr>
      <w:r w:rsidRPr="001E7AF3">
        <w:rPr>
          <w:rFonts w:ascii="Noto Sans" w:hAnsi="Noto Sans" w:cs="Noto Sans"/>
          <w:b/>
          <w:sz w:val="20"/>
          <w:lang w:eastAsia="es-ES"/>
        </w:rPr>
        <w:lastRenderedPageBreak/>
        <w:t>Nota. -</w:t>
      </w:r>
      <w:r w:rsidRPr="001E7AF3">
        <w:rPr>
          <w:rFonts w:ascii="Noto Sans" w:hAnsi="Noto Sans" w:cs="Noto Sans"/>
          <w:sz w:val="20"/>
          <w:lang w:eastAsia="es-ES"/>
        </w:rPr>
        <w:t xml:space="preserve"> Los participantes que no cuenten con este Certificado, se tomará como cumplido siempre y cuando, se presente documento emitido por el Secretario del Consejo de Salubridad General, en donde se señale que el establecimiento con el que se pretende otorgar el servicio, se encuentre en proceso de certificación..</w:t>
      </w:r>
    </w:p>
    <w:p w14:paraId="1AE5B38F" w14:textId="77777777" w:rsidR="002C7884" w:rsidRPr="001E7AF3" w:rsidRDefault="002C7884" w:rsidP="002C7884">
      <w:pPr>
        <w:contextualSpacing/>
        <w:jc w:val="both"/>
        <w:rPr>
          <w:rFonts w:ascii="Noto Sans" w:hAnsi="Noto Sans" w:cs="Noto Sans"/>
          <w:sz w:val="20"/>
          <w:lang w:eastAsia="es-ES"/>
        </w:rPr>
      </w:pPr>
    </w:p>
    <w:p w14:paraId="79262F77" w14:textId="77777777" w:rsidR="002C7884" w:rsidRPr="001E7AF3" w:rsidRDefault="002C7884" w:rsidP="002C7884">
      <w:pPr>
        <w:contextualSpacing/>
        <w:jc w:val="both"/>
        <w:rPr>
          <w:rFonts w:ascii="Noto Sans" w:hAnsi="Noto Sans" w:cs="Noto Sans"/>
          <w:sz w:val="20"/>
          <w:lang w:eastAsia="es-ES"/>
        </w:rPr>
      </w:pPr>
      <w:r w:rsidRPr="001E7AF3">
        <w:rPr>
          <w:rFonts w:ascii="Noto Sans" w:hAnsi="Noto Sans" w:cs="Noto Sans"/>
          <w:sz w:val="20"/>
          <w:lang w:eastAsia="es-ES"/>
        </w:rPr>
        <w:t>El Instituto, podrá en cualquier momento verificar el cumplimiento de los requisitos de calidad de los servicios en las instalaciones del participante que resulte adjudicado.</w:t>
      </w:r>
    </w:p>
    <w:p w14:paraId="48F7E31D" w14:textId="77777777" w:rsidR="002C7884" w:rsidRPr="001E7AF3" w:rsidRDefault="002C7884" w:rsidP="002C7884">
      <w:pPr>
        <w:contextualSpacing/>
        <w:jc w:val="both"/>
        <w:rPr>
          <w:rFonts w:ascii="Noto Sans" w:hAnsi="Noto Sans" w:cs="Noto Sans"/>
          <w:sz w:val="20"/>
          <w:lang w:eastAsia="es-ES"/>
        </w:rPr>
      </w:pPr>
    </w:p>
    <w:p w14:paraId="68D0A52D" w14:textId="77777777" w:rsidR="002C7884" w:rsidRPr="001E7AF3" w:rsidRDefault="002C7884" w:rsidP="002C7884">
      <w:pPr>
        <w:contextualSpacing/>
        <w:jc w:val="both"/>
        <w:rPr>
          <w:rFonts w:ascii="Noto Sans" w:hAnsi="Noto Sans" w:cs="Noto Sans"/>
          <w:sz w:val="20"/>
          <w:lang w:eastAsia="es-ES"/>
        </w:rPr>
      </w:pPr>
      <w:r w:rsidRPr="001E7AF3">
        <w:rPr>
          <w:rFonts w:ascii="Noto Sans" w:hAnsi="Noto Sans" w:cs="Noto Sans"/>
          <w:sz w:val="20"/>
          <w:lang w:eastAsia="es-ES"/>
        </w:rPr>
        <w:t>A partir de la fecha de la entrega de sus propuestas técnicas y económicas el instituto podrá verificar en cualquier momento y hasta la conclusión del contrato en caso de ser adjudicado las condiciones generales y particulares en la prestación del servicio.</w:t>
      </w:r>
    </w:p>
    <w:p w14:paraId="275DA0CA" w14:textId="77777777" w:rsidR="002C7884" w:rsidRPr="001E7AF3" w:rsidRDefault="002C7884" w:rsidP="002C7884">
      <w:pPr>
        <w:contextualSpacing/>
        <w:jc w:val="both"/>
        <w:rPr>
          <w:rFonts w:ascii="Noto Sans" w:hAnsi="Noto Sans" w:cs="Noto Sans"/>
          <w:sz w:val="20"/>
          <w:lang w:eastAsia="es-ES"/>
        </w:rPr>
      </w:pPr>
    </w:p>
    <w:p w14:paraId="4DEE3F5F" w14:textId="77777777" w:rsidR="002C7884" w:rsidRPr="00F17E24" w:rsidRDefault="002C7884" w:rsidP="002C7884">
      <w:pPr>
        <w:numPr>
          <w:ilvl w:val="0"/>
          <w:numId w:val="75"/>
        </w:numPr>
        <w:suppressAutoHyphens w:val="0"/>
        <w:autoSpaceDE w:val="0"/>
        <w:autoSpaceDN w:val="0"/>
        <w:adjustRightInd w:val="0"/>
        <w:spacing w:after="160"/>
        <w:contextualSpacing/>
        <w:jc w:val="both"/>
        <w:rPr>
          <w:rFonts w:ascii="Noto Sans" w:eastAsiaTheme="minorHAnsi" w:hAnsi="Noto Sans" w:cs="Noto Sans"/>
          <w:b/>
          <w:color w:val="000000"/>
          <w:sz w:val="20"/>
          <w:lang w:val="es-MX"/>
        </w:rPr>
      </w:pPr>
      <w:r w:rsidRPr="00F17E24">
        <w:rPr>
          <w:rFonts w:ascii="Noto Sans" w:eastAsiaTheme="minorHAnsi" w:hAnsi="Noto Sans" w:cs="Noto Sans"/>
          <w:b/>
          <w:color w:val="000000"/>
          <w:sz w:val="20"/>
          <w:lang w:val="es-MX"/>
        </w:rPr>
        <w:t>Documentación técnica necesaria como pueden ser: folletos, catálogos, fotografías, manuales entre otros, en caso de que se requieran para comprobar sus especificaciones.</w:t>
      </w:r>
    </w:p>
    <w:p w14:paraId="4801FF1F" w14:textId="77777777" w:rsidR="002C7884" w:rsidRPr="001E7AF3" w:rsidRDefault="002C7884" w:rsidP="002C7884">
      <w:pPr>
        <w:autoSpaceDE w:val="0"/>
        <w:autoSpaceDN w:val="0"/>
        <w:adjustRightInd w:val="0"/>
        <w:spacing w:after="160"/>
        <w:ind w:left="360"/>
        <w:contextualSpacing/>
        <w:jc w:val="both"/>
        <w:rPr>
          <w:rFonts w:ascii="Noto Sans" w:eastAsiaTheme="minorHAnsi" w:hAnsi="Noto Sans" w:cs="Noto Sans"/>
          <w:b/>
          <w:color w:val="000000"/>
          <w:sz w:val="20"/>
          <w:lang w:val="es-MX"/>
        </w:rPr>
      </w:pPr>
    </w:p>
    <w:p w14:paraId="0FA5196A" w14:textId="77777777" w:rsidR="002C7884" w:rsidRPr="00B50700" w:rsidRDefault="002C7884" w:rsidP="002C7884">
      <w:pPr>
        <w:jc w:val="both"/>
        <w:rPr>
          <w:rFonts w:ascii="Noto Sans" w:hAnsi="Noto Sans" w:cs="Noto Sans"/>
          <w:sz w:val="20"/>
        </w:rPr>
      </w:pPr>
      <w:r w:rsidRPr="00B50700">
        <w:rPr>
          <w:rFonts w:ascii="Noto Sans" w:hAnsi="Noto Sans" w:cs="Noto Sans"/>
          <w:sz w:val="20"/>
        </w:rPr>
        <w:t>El Prestador de servicio deberá integrar en su propuesta técnica, copia legible en formato PDF de la documentación necesaria para cubrir los requerimientos establecidos en el Anexo Técnico y sus Complementos, entre otros:</w:t>
      </w:r>
    </w:p>
    <w:p w14:paraId="4BCCA01E" w14:textId="77777777" w:rsidR="002C7884" w:rsidRPr="00B50700" w:rsidRDefault="002C7884" w:rsidP="002C7884">
      <w:pPr>
        <w:jc w:val="both"/>
        <w:rPr>
          <w:rFonts w:ascii="Noto Sans" w:hAnsi="Noto Sans" w:cs="Noto Sans"/>
          <w:sz w:val="20"/>
        </w:rPr>
      </w:pPr>
    </w:p>
    <w:p w14:paraId="042789FA" w14:textId="77777777" w:rsidR="002C7884" w:rsidRPr="00B50700" w:rsidRDefault="002C7884" w:rsidP="002C7884">
      <w:pPr>
        <w:numPr>
          <w:ilvl w:val="0"/>
          <w:numId w:val="74"/>
        </w:numPr>
        <w:suppressAutoHyphens w:val="0"/>
        <w:jc w:val="both"/>
        <w:rPr>
          <w:rFonts w:ascii="Noto Sans" w:hAnsi="Noto Sans" w:cs="Noto Sans"/>
          <w:sz w:val="20"/>
        </w:rPr>
      </w:pPr>
      <w:r w:rsidRPr="00B50700">
        <w:rPr>
          <w:rFonts w:ascii="Noto Sans" w:hAnsi="Noto Sans" w:cs="Noto Sans"/>
          <w:sz w:val="20"/>
        </w:rPr>
        <w:t>Contratos de Servicio,</w:t>
      </w:r>
    </w:p>
    <w:p w14:paraId="7BE4DE95" w14:textId="77777777" w:rsidR="002C7884" w:rsidRPr="00B50700" w:rsidRDefault="002C7884" w:rsidP="002C7884">
      <w:pPr>
        <w:numPr>
          <w:ilvl w:val="0"/>
          <w:numId w:val="74"/>
        </w:numPr>
        <w:suppressAutoHyphens w:val="0"/>
        <w:jc w:val="both"/>
        <w:rPr>
          <w:rFonts w:ascii="Noto Sans" w:hAnsi="Noto Sans" w:cs="Noto Sans"/>
          <w:sz w:val="20"/>
        </w:rPr>
      </w:pPr>
      <w:r w:rsidRPr="00B50700">
        <w:rPr>
          <w:rFonts w:ascii="Noto Sans" w:hAnsi="Noto Sans" w:cs="Noto Sans"/>
          <w:sz w:val="20"/>
        </w:rPr>
        <w:t>Certificaciones del Personal,</w:t>
      </w:r>
    </w:p>
    <w:p w14:paraId="163C0520" w14:textId="77777777" w:rsidR="002C7884" w:rsidRPr="00B50700" w:rsidRDefault="002C7884" w:rsidP="002C7884">
      <w:pPr>
        <w:numPr>
          <w:ilvl w:val="0"/>
          <w:numId w:val="74"/>
        </w:numPr>
        <w:suppressAutoHyphens w:val="0"/>
        <w:jc w:val="both"/>
        <w:rPr>
          <w:rFonts w:ascii="Noto Sans" w:hAnsi="Noto Sans" w:cs="Noto Sans"/>
          <w:sz w:val="20"/>
        </w:rPr>
      </w:pPr>
      <w:r w:rsidRPr="00B50700">
        <w:rPr>
          <w:rFonts w:ascii="Noto Sans" w:hAnsi="Noto Sans" w:cs="Noto Sans"/>
          <w:sz w:val="20"/>
        </w:rPr>
        <w:t>Programa de Trabajo Propuesto,</w:t>
      </w:r>
    </w:p>
    <w:p w14:paraId="179D4E01" w14:textId="77777777" w:rsidR="002C7884" w:rsidRPr="00B50700" w:rsidRDefault="002C7884" w:rsidP="002C7884">
      <w:pPr>
        <w:numPr>
          <w:ilvl w:val="0"/>
          <w:numId w:val="74"/>
        </w:numPr>
        <w:suppressAutoHyphens w:val="0"/>
        <w:jc w:val="both"/>
        <w:rPr>
          <w:rFonts w:ascii="Noto Sans" w:hAnsi="Noto Sans" w:cs="Noto Sans"/>
          <w:sz w:val="20"/>
        </w:rPr>
      </w:pPr>
      <w:r w:rsidRPr="00B50700">
        <w:rPr>
          <w:rFonts w:ascii="Noto Sans" w:hAnsi="Noto Sans" w:cs="Noto Sans"/>
          <w:sz w:val="20"/>
        </w:rPr>
        <w:t>Ordenes de Servicio,</w:t>
      </w:r>
    </w:p>
    <w:p w14:paraId="08C64ABE" w14:textId="77777777" w:rsidR="002C7884" w:rsidRPr="00B50700" w:rsidRDefault="002C7884" w:rsidP="002C7884">
      <w:pPr>
        <w:numPr>
          <w:ilvl w:val="0"/>
          <w:numId w:val="74"/>
        </w:numPr>
        <w:suppressAutoHyphens w:val="0"/>
        <w:jc w:val="both"/>
        <w:rPr>
          <w:rFonts w:ascii="Noto Sans" w:hAnsi="Noto Sans" w:cs="Noto Sans"/>
          <w:sz w:val="20"/>
        </w:rPr>
      </w:pPr>
      <w:r w:rsidRPr="00B50700">
        <w:rPr>
          <w:rFonts w:ascii="Noto Sans" w:hAnsi="Noto Sans" w:cs="Noto Sans"/>
          <w:sz w:val="20"/>
        </w:rPr>
        <w:t>Currículos,</w:t>
      </w:r>
    </w:p>
    <w:p w14:paraId="3A2E0E5A" w14:textId="77777777" w:rsidR="002C7884" w:rsidRPr="00B50700" w:rsidRDefault="002C7884" w:rsidP="002C7884">
      <w:pPr>
        <w:numPr>
          <w:ilvl w:val="0"/>
          <w:numId w:val="74"/>
        </w:numPr>
        <w:suppressAutoHyphens w:val="0"/>
        <w:jc w:val="both"/>
        <w:rPr>
          <w:rFonts w:ascii="Noto Sans" w:hAnsi="Noto Sans" w:cs="Noto Sans"/>
          <w:sz w:val="20"/>
        </w:rPr>
      </w:pPr>
      <w:r w:rsidRPr="00B50700">
        <w:rPr>
          <w:rFonts w:ascii="Noto Sans" w:hAnsi="Noto Sans" w:cs="Noto Sans"/>
          <w:sz w:val="20"/>
        </w:rPr>
        <w:t>Fotografías,</w:t>
      </w:r>
    </w:p>
    <w:p w14:paraId="13E9566F" w14:textId="77777777" w:rsidR="002C7884" w:rsidRPr="00B50700" w:rsidRDefault="002C7884" w:rsidP="002C7884">
      <w:pPr>
        <w:numPr>
          <w:ilvl w:val="0"/>
          <w:numId w:val="74"/>
        </w:numPr>
        <w:suppressAutoHyphens w:val="0"/>
        <w:jc w:val="both"/>
        <w:rPr>
          <w:rFonts w:ascii="Noto Sans" w:hAnsi="Noto Sans" w:cs="Noto Sans"/>
          <w:sz w:val="20"/>
        </w:rPr>
      </w:pPr>
      <w:r w:rsidRPr="00B50700">
        <w:rPr>
          <w:rFonts w:ascii="Noto Sans" w:hAnsi="Noto Sans" w:cs="Noto Sans"/>
          <w:sz w:val="20"/>
        </w:rPr>
        <w:t>Manuales del Fabricante,</w:t>
      </w:r>
    </w:p>
    <w:p w14:paraId="79A59B97" w14:textId="77777777" w:rsidR="002C7884" w:rsidRPr="00B50700" w:rsidRDefault="002C7884" w:rsidP="002C7884">
      <w:pPr>
        <w:numPr>
          <w:ilvl w:val="0"/>
          <w:numId w:val="74"/>
        </w:numPr>
        <w:suppressAutoHyphens w:val="0"/>
        <w:jc w:val="both"/>
        <w:rPr>
          <w:rFonts w:ascii="Noto Sans" w:hAnsi="Noto Sans" w:cs="Noto Sans"/>
          <w:sz w:val="20"/>
        </w:rPr>
      </w:pPr>
      <w:r w:rsidRPr="00B50700">
        <w:rPr>
          <w:rFonts w:ascii="Noto Sans" w:hAnsi="Noto Sans" w:cs="Noto Sans"/>
          <w:sz w:val="20"/>
        </w:rPr>
        <w:t>Catálogos, etc.</w:t>
      </w:r>
    </w:p>
    <w:p w14:paraId="614EE3B1" w14:textId="77777777" w:rsidR="002C7884" w:rsidRPr="00B50700" w:rsidRDefault="002C7884" w:rsidP="002C7884">
      <w:pPr>
        <w:jc w:val="both"/>
        <w:rPr>
          <w:rFonts w:ascii="Noto Sans" w:hAnsi="Noto Sans" w:cs="Noto Sans"/>
          <w:sz w:val="20"/>
        </w:rPr>
      </w:pPr>
    </w:p>
    <w:p w14:paraId="2A81F69C" w14:textId="77777777" w:rsidR="002C7884" w:rsidRPr="00B50700" w:rsidRDefault="002C7884" w:rsidP="002C7884">
      <w:pPr>
        <w:jc w:val="both"/>
        <w:rPr>
          <w:rFonts w:ascii="Noto Sans" w:hAnsi="Noto Sans" w:cs="Noto Sans"/>
          <w:sz w:val="20"/>
        </w:rPr>
      </w:pPr>
      <w:r w:rsidRPr="00B50700">
        <w:rPr>
          <w:rFonts w:ascii="Noto Sans" w:hAnsi="Noto Sans" w:cs="Noto Sans"/>
          <w:sz w:val="20"/>
        </w:rPr>
        <w:t xml:space="preserve">Las proposiciones deberán presentarse por escrito, preferentemente en papel membretado de la empresa, solo en idioma español y dirigido al área convocante. </w:t>
      </w:r>
    </w:p>
    <w:p w14:paraId="56DE9B6F" w14:textId="77777777" w:rsidR="002C7884" w:rsidRPr="00B50700" w:rsidRDefault="002C7884" w:rsidP="002C7884">
      <w:pPr>
        <w:jc w:val="both"/>
        <w:rPr>
          <w:rFonts w:ascii="Noto Sans" w:hAnsi="Noto Sans" w:cs="Noto Sans"/>
          <w:sz w:val="20"/>
        </w:rPr>
      </w:pPr>
    </w:p>
    <w:p w14:paraId="34FDC638" w14:textId="77777777" w:rsidR="002C7884" w:rsidRPr="001E7AF3" w:rsidRDefault="002C7884" w:rsidP="002C7884">
      <w:pPr>
        <w:autoSpaceDE w:val="0"/>
        <w:autoSpaceDN w:val="0"/>
        <w:adjustRightInd w:val="0"/>
        <w:contextualSpacing/>
        <w:jc w:val="both"/>
        <w:rPr>
          <w:rFonts w:ascii="Noto Sans" w:eastAsiaTheme="minorEastAsia" w:hAnsi="Noto Sans" w:cs="Noto Sans"/>
          <w:b/>
          <w:color w:val="000000"/>
          <w:sz w:val="20"/>
          <w:lang w:val="es-MX"/>
        </w:rPr>
      </w:pPr>
      <w:r w:rsidRPr="00B50700">
        <w:rPr>
          <w:rFonts w:ascii="Noto Sans" w:hAnsi="Noto Sans" w:cs="Noto Sans"/>
          <w:sz w:val="20"/>
        </w:rPr>
        <w:t>En caso de que los servicios requieran anexos técnicos, folletos, catálogos y/o fotografías, instructivos o manuales de uso para corroborar las especificaciones, características y calidad de los mismos, éstos podrán presentarse en el idioma del país de origen de los servicios, acompañados de una traducción simple al español.</w:t>
      </w:r>
    </w:p>
    <w:p w14:paraId="63B2A30F" w14:textId="77777777" w:rsidR="002C7884" w:rsidRPr="001E7AF3" w:rsidRDefault="002C7884" w:rsidP="002C7884">
      <w:pPr>
        <w:contextualSpacing/>
        <w:jc w:val="both"/>
        <w:rPr>
          <w:rFonts w:ascii="Noto Sans" w:eastAsia="Calibri" w:hAnsi="Noto Sans" w:cs="Noto Sans"/>
          <w:sz w:val="20"/>
          <w:lang w:val="es-MX"/>
        </w:rPr>
      </w:pPr>
    </w:p>
    <w:p w14:paraId="57267527" w14:textId="77777777" w:rsidR="002C7884" w:rsidRPr="001E7AF3" w:rsidRDefault="002C7884" w:rsidP="002C7884">
      <w:pPr>
        <w:numPr>
          <w:ilvl w:val="0"/>
          <w:numId w:val="79"/>
        </w:numPr>
        <w:suppressAutoHyphens w:val="0"/>
        <w:autoSpaceDE w:val="0"/>
        <w:autoSpaceDN w:val="0"/>
        <w:adjustRightInd w:val="0"/>
        <w:spacing w:after="160"/>
        <w:contextualSpacing/>
        <w:jc w:val="both"/>
        <w:rPr>
          <w:rFonts w:ascii="Noto Sans" w:eastAsiaTheme="minorHAnsi" w:hAnsi="Noto Sans" w:cs="Noto Sans"/>
          <w:b/>
          <w:color w:val="000000"/>
          <w:sz w:val="20"/>
          <w:lang w:val="es-MX"/>
        </w:rPr>
      </w:pPr>
      <w:r w:rsidRPr="001E7AF3">
        <w:rPr>
          <w:rFonts w:ascii="Noto Sans" w:eastAsiaTheme="minorHAnsi" w:hAnsi="Noto Sans" w:cs="Noto Sans"/>
          <w:b/>
          <w:color w:val="000000"/>
          <w:sz w:val="20"/>
          <w:lang w:val="es-MX"/>
        </w:rPr>
        <w:t xml:space="preserve">Si se requiere efectuar visitas a las instalaciones de los licitantes. Se deberá precisar puntualmente, el objeto y el resultado que se espera obtener de la misma, a efecto de que se plasme en la convocatoria. </w:t>
      </w:r>
    </w:p>
    <w:p w14:paraId="796938EC" w14:textId="77777777" w:rsidR="002C7884" w:rsidRPr="001E7AF3" w:rsidRDefault="002C7884" w:rsidP="002C7884">
      <w:pPr>
        <w:autoSpaceDE w:val="0"/>
        <w:autoSpaceDN w:val="0"/>
        <w:adjustRightInd w:val="0"/>
        <w:spacing w:after="160"/>
        <w:ind w:left="360"/>
        <w:contextualSpacing/>
        <w:jc w:val="both"/>
        <w:rPr>
          <w:rFonts w:ascii="Noto Sans" w:eastAsiaTheme="minorHAnsi" w:hAnsi="Noto Sans" w:cs="Noto Sans"/>
          <w:b/>
          <w:color w:val="000000"/>
          <w:sz w:val="20"/>
          <w:lang w:val="es-MX"/>
        </w:rPr>
      </w:pPr>
    </w:p>
    <w:p w14:paraId="54B9BB2E" w14:textId="77777777" w:rsidR="002C7884" w:rsidRPr="001E7AF3" w:rsidRDefault="002C7884" w:rsidP="002C7884">
      <w:pPr>
        <w:jc w:val="both"/>
        <w:rPr>
          <w:rFonts w:ascii="Noto Sans" w:eastAsia="Calibri" w:hAnsi="Noto Sans" w:cs="Noto Sans"/>
          <w:bCs/>
          <w:sz w:val="20"/>
        </w:rPr>
      </w:pPr>
      <w:r w:rsidRPr="001E7AF3">
        <w:rPr>
          <w:rFonts w:ascii="Noto Sans" w:eastAsia="Calibri" w:hAnsi="Noto Sans" w:cs="Noto Sans"/>
          <w:bCs/>
          <w:sz w:val="20"/>
        </w:rPr>
        <w:t xml:space="preserve">Como parte de la evaluación técnica, el Instituto verificará el cumplimiento de todos y cada uno de los requisitos señalados en el </w:t>
      </w:r>
      <w:r w:rsidRPr="001E7AF3">
        <w:rPr>
          <w:rFonts w:ascii="Noto Sans" w:eastAsia="Calibri" w:hAnsi="Noto Sans" w:cs="Noto Sans"/>
          <w:b/>
          <w:bCs/>
          <w:sz w:val="20"/>
        </w:rPr>
        <w:t xml:space="preserve">Anexo </w:t>
      </w:r>
      <w:r>
        <w:rPr>
          <w:rFonts w:ascii="Noto Sans" w:eastAsia="Calibri" w:hAnsi="Noto Sans" w:cs="Noto Sans"/>
          <w:b/>
          <w:bCs/>
          <w:sz w:val="20"/>
        </w:rPr>
        <w:t>5</w:t>
      </w:r>
      <w:r w:rsidRPr="001E7AF3">
        <w:rPr>
          <w:rFonts w:ascii="Noto Sans" w:eastAsia="Calibri" w:hAnsi="Noto Sans" w:cs="Noto Sans"/>
          <w:b/>
          <w:bCs/>
          <w:sz w:val="20"/>
        </w:rPr>
        <w:t xml:space="preserve"> Cédula de Verificación</w:t>
      </w:r>
      <w:r w:rsidRPr="001E7AF3">
        <w:rPr>
          <w:rFonts w:ascii="Noto Sans" w:eastAsia="Calibri" w:hAnsi="Noto Sans" w:cs="Noto Sans"/>
          <w:bCs/>
          <w:sz w:val="20"/>
        </w:rPr>
        <w:t>, a cargo del personal designado por Delegación.</w:t>
      </w:r>
    </w:p>
    <w:p w14:paraId="744EC0E1" w14:textId="77777777" w:rsidR="002C7884" w:rsidRPr="001E7AF3" w:rsidRDefault="002C7884" w:rsidP="002C7884">
      <w:pPr>
        <w:jc w:val="both"/>
        <w:rPr>
          <w:rFonts w:ascii="Noto Sans" w:eastAsia="Calibri" w:hAnsi="Noto Sans" w:cs="Noto Sans"/>
          <w:bCs/>
          <w:sz w:val="20"/>
        </w:rPr>
      </w:pPr>
    </w:p>
    <w:p w14:paraId="0C4A6A88" w14:textId="77777777" w:rsidR="002C7884" w:rsidRPr="001E7AF3" w:rsidRDefault="002C7884" w:rsidP="002C7884">
      <w:pPr>
        <w:jc w:val="both"/>
        <w:rPr>
          <w:rFonts w:ascii="Noto Sans" w:eastAsia="Calibri" w:hAnsi="Noto Sans" w:cs="Noto Sans"/>
          <w:bCs/>
          <w:sz w:val="20"/>
        </w:rPr>
      </w:pPr>
      <w:r w:rsidRPr="001E7AF3">
        <w:rPr>
          <w:rFonts w:ascii="Noto Sans" w:eastAsia="Calibri" w:hAnsi="Noto Sans" w:cs="Noto Sans"/>
          <w:bCs/>
          <w:sz w:val="20"/>
        </w:rPr>
        <w:lastRenderedPageBreak/>
        <w:t xml:space="preserve">Para los efectos antes señalados, una Comisión integrada por el área técnica y el área contratante, se dirigirá al domicilio de las instalaciones propuestas por los licitantes, después de la apertura y presentación de propuestas en cuyo caso el área contratante a través de correo electrónico señalado en su acreditación jurídica informará al licitante con al menos 24 horas de anticipación el día y la hora en que se realizará la visita al inmueble propuesto. </w:t>
      </w:r>
    </w:p>
    <w:p w14:paraId="1DE5A160" w14:textId="77777777" w:rsidR="002C7884" w:rsidRPr="001E7AF3" w:rsidRDefault="002C7884" w:rsidP="002C7884">
      <w:pPr>
        <w:jc w:val="both"/>
        <w:rPr>
          <w:rFonts w:ascii="Noto Sans" w:eastAsia="Calibri" w:hAnsi="Noto Sans" w:cs="Noto Sans"/>
          <w:bCs/>
          <w:sz w:val="20"/>
        </w:rPr>
      </w:pPr>
    </w:p>
    <w:p w14:paraId="0D6C9BAC" w14:textId="77777777" w:rsidR="002C7884" w:rsidRPr="001E7AF3" w:rsidRDefault="002C7884" w:rsidP="002C7884">
      <w:pPr>
        <w:jc w:val="both"/>
        <w:rPr>
          <w:rFonts w:ascii="Noto Sans" w:eastAsia="Calibri" w:hAnsi="Noto Sans" w:cs="Noto Sans"/>
          <w:bCs/>
          <w:sz w:val="20"/>
        </w:rPr>
      </w:pPr>
      <w:r w:rsidRPr="001E7AF3">
        <w:rPr>
          <w:rFonts w:ascii="Noto Sans" w:eastAsia="Calibri" w:hAnsi="Noto Sans" w:cs="Noto Sans"/>
          <w:bCs/>
          <w:sz w:val="20"/>
        </w:rPr>
        <w:t xml:space="preserve">Asimismo, durante la vigencia de la prestación del servicio contratado, se realizará evaluaciones de forma trimestral con el mismo formato </w:t>
      </w:r>
      <w:r w:rsidRPr="006B14BB">
        <w:rPr>
          <w:rFonts w:ascii="Noto Sans" w:eastAsia="Calibri" w:hAnsi="Noto Sans" w:cs="Noto Sans"/>
          <w:bCs/>
          <w:sz w:val="20"/>
        </w:rPr>
        <w:t xml:space="preserve">del </w:t>
      </w:r>
      <w:r w:rsidRPr="006B14BB">
        <w:rPr>
          <w:rFonts w:ascii="Noto Sans" w:eastAsia="Calibri" w:hAnsi="Noto Sans" w:cs="Noto Sans"/>
          <w:b/>
          <w:bCs/>
          <w:sz w:val="20"/>
        </w:rPr>
        <w:t>Anexo 5 Cédula de Verificación</w:t>
      </w:r>
      <w:r w:rsidRPr="006B14BB">
        <w:rPr>
          <w:rFonts w:ascii="Noto Sans" w:eastAsia="Calibri" w:hAnsi="Noto Sans" w:cs="Noto Sans"/>
          <w:bCs/>
          <w:sz w:val="20"/>
        </w:rPr>
        <w:t>; se</w:t>
      </w:r>
      <w:r w:rsidRPr="001E7AF3">
        <w:rPr>
          <w:rFonts w:ascii="Noto Sans" w:eastAsia="Calibri" w:hAnsi="Noto Sans" w:cs="Noto Sans"/>
          <w:bCs/>
          <w:sz w:val="20"/>
        </w:rPr>
        <w:t xml:space="preserve"> llevará a cabo en los domicilios de las instalaciones de los licitantes adjudicados, y en caso de incumplimientos se iniciará el proceso de rescisión.</w:t>
      </w:r>
    </w:p>
    <w:p w14:paraId="1A9CC704" w14:textId="77777777" w:rsidR="002C7884" w:rsidRPr="001E7AF3" w:rsidRDefault="002C7884" w:rsidP="002C7884">
      <w:pPr>
        <w:jc w:val="both"/>
        <w:rPr>
          <w:rFonts w:ascii="Noto Sans" w:eastAsia="Calibri" w:hAnsi="Noto Sans" w:cs="Noto Sans"/>
          <w:bCs/>
          <w:sz w:val="20"/>
        </w:rPr>
      </w:pPr>
    </w:p>
    <w:p w14:paraId="0B8B9A68" w14:textId="77777777" w:rsidR="002C7884" w:rsidRPr="001E7AF3" w:rsidRDefault="002C7884" w:rsidP="002C7884">
      <w:pPr>
        <w:jc w:val="both"/>
        <w:rPr>
          <w:rFonts w:ascii="Noto Sans" w:eastAsia="Calibri" w:hAnsi="Noto Sans" w:cs="Noto Sans"/>
          <w:sz w:val="20"/>
        </w:rPr>
      </w:pPr>
      <w:r w:rsidRPr="001E7AF3">
        <w:rPr>
          <w:rFonts w:ascii="Noto Sans" w:eastAsia="Calibri" w:hAnsi="Noto Sans" w:cs="Noto Sans"/>
          <w:sz w:val="20"/>
        </w:rPr>
        <w:t>Referente a</w:t>
      </w:r>
      <w:r w:rsidRPr="001E7AF3">
        <w:rPr>
          <w:rFonts w:ascii="Noto Sans" w:eastAsia="Calibri" w:hAnsi="Noto Sans" w:cs="Noto Sans"/>
          <w:b/>
          <w:sz w:val="20"/>
        </w:rPr>
        <w:t xml:space="preserve"> Protección Civil</w:t>
      </w:r>
      <w:r w:rsidRPr="001E7AF3">
        <w:rPr>
          <w:rFonts w:ascii="Noto Sans" w:eastAsia="Calibri" w:hAnsi="Noto Sans" w:cs="Noto Sans"/>
          <w:sz w:val="20"/>
        </w:rPr>
        <w:t>, se solicita lo siguiente:</w:t>
      </w:r>
    </w:p>
    <w:p w14:paraId="05AF32DE" w14:textId="77777777" w:rsidR="002C7884" w:rsidRPr="001E7AF3" w:rsidRDefault="002C7884" w:rsidP="002C7884">
      <w:pPr>
        <w:jc w:val="both"/>
        <w:rPr>
          <w:rFonts w:ascii="Noto Sans" w:eastAsia="Calibri" w:hAnsi="Noto Sans" w:cs="Noto Sans"/>
          <w:sz w:val="20"/>
        </w:rPr>
      </w:pPr>
    </w:p>
    <w:p w14:paraId="2D3F3322" w14:textId="77777777" w:rsidR="002C7884" w:rsidRPr="001E7AF3" w:rsidRDefault="002C7884" w:rsidP="002C7884">
      <w:pPr>
        <w:jc w:val="both"/>
        <w:rPr>
          <w:rFonts w:ascii="Noto Sans" w:eastAsia="Calibri" w:hAnsi="Noto Sans" w:cs="Noto Sans"/>
          <w:sz w:val="20"/>
        </w:rPr>
      </w:pPr>
      <w:r w:rsidRPr="001E7AF3">
        <w:rPr>
          <w:rFonts w:ascii="Noto Sans" w:eastAsia="Calibri" w:hAnsi="Noto Sans" w:cs="Noto Sans"/>
          <w:sz w:val="20"/>
        </w:rPr>
        <w:t>1. Evaluación de Conformidad de Cumplimiento a la Norma Oficial Mexicana NOM-002-STPS-2010, Condiciones de seguridad-Prevención y protección contra incendios en los centros de trabajo, en los términos que establece la Secretaria de trabajo y Previsión Social.</w:t>
      </w:r>
    </w:p>
    <w:p w14:paraId="6C9979F0" w14:textId="77777777" w:rsidR="002C7884" w:rsidRPr="001E7AF3" w:rsidRDefault="002C7884" w:rsidP="002C7884">
      <w:pPr>
        <w:jc w:val="both"/>
        <w:rPr>
          <w:rFonts w:ascii="Noto Sans" w:eastAsia="Calibri" w:hAnsi="Noto Sans" w:cs="Noto Sans"/>
          <w:sz w:val="20"/>
        </w:rPr>
      </w:pPr>
    </w:p>
    <w:p w14:paraId="56E7DD2E" w14:textId="77777777" w:rsidR="002C7884" w:rsidRPr="001E7AF3" w:rsidRDefault="002C7884" w:rsidP="002C7884">
      <w:pPr>
        <w:numPr>
          <w:ilvl w:val="0"/>
          <w:numId w:val="68"/>
        </w:numPr>
        <w:suppressAutoHyphens w:val="0"/>
        <w:spacing w:after="200"/>
        <w:contextualSpacing/>
        <w:jc w:val="both"/>
        <w:rPr>
          <w:rFonts w:ascii="Noto Sans" w:hAnsi="Noto Sans" w:cs="Noto Sans"/>
          <w:sz w:val="20"/>
        </w:rPr>
      </w:pPr>
      <w:r w:rsidRPr="001E7AF3">
        <w:rPr>
          <w:rFonts w:ascii="Noto Sans" w:hAnsi="Noto Sans" w:cs="Noto Sans"/>
          <w:sz w:val="20"/>
        </w:rPr>
        <w:t>La vigilancia del cumplimiento de la Norma corresponde a la Secretaria del Trabajo y Previsión Social en su ámbito de competencia.</w:t>
      </w:r>
    </w:p>
    <w:p w14:paraId="181D0442" w14:textId="77777777" w:rsidR="002C7884" w:rsidRPr="001E7AF3" w:rsidRDefault="002C7884" w:rsidP="002C7884">
      <w:pPr>
        <w:numPr>
          <w:ilvl w:val="0"/>
          <w:numId w:val="68"/>
        </w:numPr>
        <w:suppressAutoHyphens w:val="0"/>
        <w:spacing w:after="200"/>
        <w:contextualSpacing/>
        <w:jc w:val="both"/>
        <w:rPr>
          <w:rFonts w:ascii="Noto Sans" w:hAnsi="Noto Sans" w:cs="Noto Sans"/>
          <w:sz w:val="20"/>
        </w:rPr>
      </w:pPr>
      <w:r w:rsidRPr="001E7AF3">
        <w:rPr>
          <w:rFonts w:ascii="Noto Sans" w:hAnsi="Noto Sans" w:cs="Noto Sans"/>
          <w:sz w:val="20"/>
        </w:rPr>
        <w:t>El procedimiento para la evaluación de la conformidad aplica tanto para la autoridad laboral, en ejercicio de sus facultades de vigilaría o al verificar el cumplimiento de la Norma, en el marco de las evaluaciones integrales del programa de Autogestión en Seguridad y Salud en el Trabajo, así como para las unidades de verificación.</w:t>
      </w:r>
    </w:p>
    <w:p w14:paraId="2C390396" w14:textId="77777777" w:rsidR="002C7884" w:rsidRPr="001E7AF3" w:rsidRDefault="002C7884" w:rsidP="002C7884">
      <w:pPr>
        <w:numPr>
          <w:ilvl w:val="0"/>
          <w:numId w:val="68"/>
        </w:numPr>
        <w:suppressAutoHyphens w:val="0"/>
        <w:spacing w:after="200"/>
        <w:contextualSpacing/>
        <w:jc w:val="both"/>
        <w:rPr>
          <w:rFonts w:ascii="Noto Sans" w:hAnsi="Noto Sans" w:cs="Noto Sans"/>
          <w:sz w:val="20"/>
        </w:rPr>
      </w:pPr>
      <w:r w:rsidRPr="001E7AF3">
        <w:rPr>
          <w:rFonts w:ascii="Noto Sans" w:hAnsi="Noto Sans" w:cs="Noto Sans"/>
          <w:sz w:val="20"/>
        </w:rPr>
        <w:t>Documento probatorio: Dictamen del cumplimiento de la NOM-002-STPS-2010, por parte de la inspección federal del trabajo o en su caso, por parte de unidad de verificación acreditada.</w:t>
      </w:r>
    </w:p>
    <w:p w14:paraId="224B6065" w14:textId="77777777" w:rsidR="002C7884" w:rsidRPr="001E7AF3" w:rsidRDefault="002C7884" w:rsidP="002C7884">
      <w:pPr>
        <w:jc w:val="both"/>
        <w:rPr>
          <w:rFonts w:ascii="Noto Sans" w:eastAsia="Calibri" w:hAnsi="Noto Sans" w:cs="Noto Sans"/>
          <w:sz w:val="20"/>
        </w:rPr>
      </w:pPr>
    </w:p>
    <w:p w14:paraId="40BDC06F" w14:textId="77777777" w:rsidR="002C7884" w:rsidRPr="001E7AF3" w:rsidRDefault="002C7884" w:rsidP="002C7884">
      <w:pPr>
        <w:jc w:val="both"/>
        <w:rPr>
          <w:rFonts w:ascii="Noto Sans" w:eastAsia="Calibri" w:hAnsi="Noto Sans" w:cs="Noto Sans"/>
          <w:sz w:val="20"/>
        </w:rPr>
      </w:pPr>
      <w:r w:rsidRPr="001E7AF3">
        <w:rPr>
          <w:rFonts w:ascii="Noto Sans" w:eastAsia="Calibri" w:hAnsi="Noto Sans" w:cs="Noto Sans"/>
          <w:sz w:val="20"/>
        </w:rPr>
        <w:t>2. Acreditación del Programa Interno de Protección Civil, en los términos establecidos y reglamentados por la autoridad de Protección Civil estatal o municipal, según corresponda por la ubicación geográfica del inmueble.</w:t>
      </w:r>
    </w:p>
    <w:p w14:paraId="4A8C2F93" w14:textId="77777777" w:rsidR="002C7884" w:rsidRPr="001E7AF3" w:rsidRDefault="002C7884" w:rsidP="002C7884">
      <w:pPr>
        <w:jc w:val="both"/>
        <w:rPr>
          <w:rFonts w:ascii="Noto Sans" w:eastAsia="Calibri" w:hAnsi="Noto Sans" w:cs="Noto Sans"/>
          <w:sz w:val="20"/>
        </w:rPr>
      </w:pPr>
    </w:p>
    <w:p w14:paraId="7F09FEA7" w14:textId="77777777" w:rsidR="002C7884" w:rsidRPr="001E7AF3" w:rsidRDefault="002C7884" w:rsidP="002C7884">
      <w:pPr>
        <w:numPr>
          <w:ilvl w:val="0"/>
          <w:numId w:val="69"/>
        </w:numPr>
        <w:suppressAutoHyphens w:val="0"/>
        <w:spacing w:after="200"/>
        <w:contextualSpacing/>
        <w:jc w:val="both"/>
        <w:rPr>
          <w:rFonts w:ascii="Noto Sans" w:hAnsi="Noto Sans" w:cs="Noto Sans"/>
          <w:sz w:val="20"/>
        </w:rPr>
      </w:pPr>
      <w:r w:rsidRPr="001E7AF3">
        <w:rPr>
          <w:rFonts w:ascii="Noto Sans" w:hAnsi="Noto Sans" w:cs="Noto Sans"/>
          <w:sz w:val="20"/>
        </w:rPr>
        <w:t>La vigilancia del cumplimiento del Programa Interno de Protección Civil corresponde a las autoridades del Protección Civil estatal o municipal.</w:t>
      </w:r>
    </w:p>
    <w:p w14:paraId="3D7B4E38" w14:textId="77777777" w:rsidR="002C7884" w:rsidRPr="001E7AF3" w:rsidRDefault="002C7884" w:rsidP="002C7884">
      <w:pPr>
        <w:numPr>
          <w:ilvl w:val="0"/>
          <w:numId w:val="69"/>
        </w:numPr>
        <w:suppressAutoHyphens w:val="0"/>
        <w:spacing w:after="200"/>
        <w:contextualSpacing/>
        <w:jc w:val="both"/>
        <w:rPr>
          <w:rFonts w:ascii="Noto Sans" w:hAnsi="Noto Sans" w:cs="Noto Sans"/>
          <w:sz w:val="20"/>
        </w:rPr>
      </w:pPr>
      <w:r w:rsidRPr="001E7AF3">
        <w:rPr>
          <w:rFonts w:ascii="Noto Sans" w:hAnsi="Noto Sans" w:cs="Noto Sans"/>
          <w:sz w:val="20"/>
        </w:rPr>
        <w:t>El procedimiento para la evaluación del Programa de Protección Civil en establecimientos mercantiles aplica a la autoridad de protección Civil estatal o municipal, en el ejercicio de sus facultades de inspección y verificación.</w:t>
      </w:r>
    </w:p>
    <w:p w14:paraId="3E74966E" w14:textId="77777777" w:rsidR="002C7884" w:rsidRPr="001E7AF3" w:rsidRDefault="002C7884" w:rsidP="002C7884">
      <w:pPr>
        <w:numPr>
          <w:ilvl w:val="0"/>
          <w:numId w:val="69"/>
        </w:numPr>
        <w:suppressAutoHyphens w:val="0"/>
        <w:spacing w:after="200"/>
        <w:contextualSpacing/>
        <w:jc w:val="both"/>
        <w:rPr>
          <w:rFonts w:ascii="Noto Sans" w:hAnsi="Noto Sans" w:cs="Noto Sans"/>
          <w:sz w:val="20"/>
        </w:rPr>
      </w:pPr>
      <w:r w:rsidRPr="001E7AF3">
        <w:rPr>
          <w:rFonts w:ascii="Noto Sans" w:hAnsi="Noto Sans" w:cs="Noto Sans"/>
          <w:sz w:val="20"/>
        </w:rPr>
        <w:t>Documento probatorio: Documento que acredite la verificación satisfactoria del Programa Interno de Protección Civil, expedido por la autoridad local de Protección Civil.</w:t>
      </w:r>
    </w:p>
    <w:p w14:paraId="19BBDCDE" w14:textId="77777777" w:rsidR="002C7884" w:rsidRPr="001E7AF3" w:rsidRDefault="002C7884" w:rsidP="002C7884">
      <w:pPr>
        <w:jc w:val="both"/>
        <w:rPr>
          <w:rFonts w:ascii="Noto Sans" w:hAnsi="Noto Sans" w:cs="Noto Sans"/>
          <w:sz w:val="20"/>
          <w:lang w:eastAsia="es-ES"/>
        </w:rPr>
      </w:pPr>
    </w:p>
    <w:p w14:paraId="5715017F" w14:textId="77777777" w:rsidR="002C7884" w:rsidRPr="001E7AF3" w:rsidRDefault="002C7884" w:rsidP="002C7884">
      <w:pPr>
        <w:numPr>
          <w:ilvl w:val="0"/>
          <w:numId w:val="79"/>
        </w:numPr>
        <w:suppressAutoHyphens w:val="0"/>
        <w:spacing w:line="259" w:lineRule="auto"/>
        <w:contextualSpacing/>
        <w:jc w:val="both"/>
        <w:rPr>
          <w:rFonts w:ascii="Noto Sans" w:eastAsia="Calibri" w:hAnsi="Noto Sans" w:cs="Noto Sans"/>
          <w:sz w:val="20"/>
          <w:lang w:val="es-MX"/>
        </w:rPr>
      </w:pPr>
      <w:r w:rsidRPr="001E7AF3">
        <w:rPr>
          <w:rFonts w:ascii="Noto Sans" w:eastAsiaTheme="minorHAnsi" w:hAnsi="Noto Sans" w:cs="Noto Sans"/>
          <w:b/>
          <w:color w:val="000000"/>
          <w:sz w:val="20"/>
          <w:lang w:val="es-MX"/>
        </w:rPr>
        <w:t>Las penas convencionales y deducciones al pago de conformidad con lo dispuesto en el lineamiento 5.5.8 de las presentes POBALINES.</w:t>
      </w:r>
    </w:p>
    <w:p w14:paraId="5BE73E9A" w14:textId="77777777" w:rsidR="002C7884" w:rsidRPr="001E7AF3" w:rsidRDefault="002C7884" w:rsidP="002C7884">
      <w:pPr>
        <w:spacing w:line="259" w:lineRule="auto"/>
        <w:ind w:left="360"/>
        <w:contextualSpacing/>
        <w:jc w:val="both"/>
        <w:rPr>
          <w:rFonts w:ascii="Noto Sans" w:eastAsia="Calibri" w:hAnsi="Noto Sans" w:cs="Noto Sans"/>
          <w:sz w:val="20"/>
          <w:lang w:val="es-MX"/>
        </w:rPr>
      </w:pPr>
    </w:p>
    <w:p w14:paraId="51596F23" w14:textId="77777777" w:rsidR="002C7884" w:rsidRPr="001E7AF3" w:rsidRDefault="002C7884" w:rsidP="002C7884">
      <w:pPr>
        <w:tabs>
          <w:tab w:val="left" w:pos="0"/>
        </w:tabs>
        <w:jc w:val="both"/>
        <w:rPr>
          <w:rFonts w:ascii="Noto Sans" w:eastAsiaTheme="minorHAnsi" w:hAnsi="Noto Sans" w:cs="Noto Sans"/>
          <w:sz w:val="20"/>
        </w:rPr>
      </w:pPr>
      <w:r w:rsidRPr="001E7AF3">
        <w:rPr>
          <w:rFonts w:ascii="Noto Sans" w:eastAsiaTheme="minorHAnsi" w:hAnsi="Noto Sans" w:cs="Noto Sans"/>
          <w:sz w:val="20"/>
        </w:rPr>
        <w:t>El Instituto aplicará una pena convencional por cada día de atraso en la prestación del servicio, por el equivalente al 1%, sobre el valor total de lo incumplido, sin incluir el I.V.A., sin exceder el monto de la garantía de cumplimiento en el supuesto siguiente:</w:t>
      </w:r>
    </w:p>
    <w:p w14:paraId="6F097FB5" w14:textId="77777777" w:rsidR="002C7884" w:rsidRPr="001E7AF3" w:rsidRDefault="002C7884" w:rsidP="002C7884">
      <w:pPr>
        <w:jc w:val="both"/>
        <w:rPr>
          <w:rFonts w:ascii="Noto Sans" w:eastAsiaTheme="minorHAnsi" w:hAnsi="Noto Sans" w:cs="Noto Sans"/>
          <w:sz w:val="20"/>
        </w:rPr>
      </w:pPr>
      <w:r w:rsidRPr="001E7AF3">
        <w:rPr>
          <w:rFonts w:ascii="Noto Sans" w:eastAsiaTheme="minorHAnsi" w:hAnsi="Noto Sans" w:cs="Noto Sans"/>
          <w:sz w:val="20"/>
        </w:rPr>
        <w:lastRenderedPageBreak/>
        <w:tab/>
      </w:r>
    </w:p>
    <w:p w14:paraId="5A753578" w14:textId="77777777" w:rsidR="002C7884" w:rsidRPr="001E7AF3" w:rsidRDefault="002C7884" w:rsidP="002C7884">
      <w:pPr>
        <w:jc w:val="both"/>
        <w:rPr>
          <w:rFonts w:ascii="Noto Sans" w:eastAsiaTheme="minorHAnsi" w:hAnsi="Noto Sans" w:cs="Noto Sans"/>
          <w:sz w:val="20"/>
        </w:rPr>
      </w:pPr>
      <w:r w:rsidRPr="001E7AF3">
        <w:rPr>
          <w:rFonts w:ascii="Noto Sans" w:eastAsiaTheme="minorHAnsi" w:hAnsi="Noto Sans" w:cs="Noto Sans"/>
          <w:sz w:val="20"/>
        </w:rPr>
        <w:t>Cuando el proveedor no preste el servicio que se le haya requerido dentro del plazo señalado en la presente licitación, o en el programa establecido en las presentes bases, considerándose este plazo como entrega oportuna, y un máximo de cuatro días con atraso.</w:t>
      </w:r>
    </w:p>
    <w:p w14:paraId="0F56AA09" w14:textId="77777777" w:rsidR="002C7884" w:rsidRPr="001E7AF3" w:rsidRDefault="002C7884" w:rsidP="002C7884">
      <w:pPr>
        <w:jc w:val="both"/>
        <w:rPr>
          <w:rFonts w:ascii="Noto Sans" w:eastAsiaTheme="minorHAnsi" w:hAnsi="Noto Sans" w:cs="Noto Sans"/>
          <w:sz w:val="22"/>
          <w:szCs w:val="22"/>
        </w:rPr>
      </w:pPr>
    </w:p>
    <w:p w14:paraId="0AC5C947" w14:textId="77777777" w:rsidR="002C7884" w:rsidRPr="001E7AF3" w:rsidRDefault="002C7884" w:rsidP="002C7884">
      <w:pPr>
        <w:jc w:val="both"/>
        <w:rPr>
          <w:rFonts w:ascii="Noto Sans" w:eastAsiaTheme="minorHAnsi" w:hAnsi="Noto Sans" w:cs="Noto Sans"/>
          <w:b/>
          <w:sz w:val="20"/>
        </w:rPr>
      </w:pPr>
      <w:r w:rsidRPr="001E7AF3">
        <w:rPr>
          <w:rFonts w:ascii="Noto Sans" w:eastAsiaTheme="minorHAnsi" w:hAnsi="Noto Sans" w:cs="Noto Sans"/>
          <w:b/>
          <w:sz w:val="20"/>
        </w:rPr>
        <w:t>Penalizaciones</w:t>
      </w:r>
    </w:p>
    <w:p w14:paraId="60C7707F" w14:textId="77777777" w:rsidR="002C7884" w:rsidRPr="001E7AF3" w:rsidRDefault="002C7884" w:rsidP="002C7884">
      <w:pPr>
        <w:jc w:val="both"/>
        <w:rPr>
          <w:rFonts w:ascii="Noto Sans" w:eastAsiaTheme="minorHAnsi" w:hAnsi="Noto Sans" w:cs="Noto Sans"/>
          <w:b/>
          <w:sz w:val="20"/>
        </w:rPr>
      </w:pPr>
    </w:p>
    <w:tbl>
      <w:tblPr>
        <w:tblStyle w:val="Tablaconcuadrcula1"/>
        <w:tblW w:w="0" w:type="auto"/>
        <w:jc w:val="center"/>
        <w:tblLook w:val="04A0" w:firstRow="1" w:lastRow="0" w:firstColumn="1" w:lastColumn="0" w:noHBand="0" w:noVBand="1"/>
      </w:tblPr>
      <w:tblGrid>
        <w:gridCol w:w="1552"/>
        <w:gridCol w:w="2163"/>
        <w:gridCol w:w="2040"/>
        <w:gridCol w:w="2283"/>
        <w:gridCol w:w="2000"/>
      </w:tblGrid>
      <w:tr w:rsidR="002C7884" w:rsidRPr="00DE0610" w14:paraId="5826ABDB" w14:textId="77777777" w:rsidTr="00DE0610">
        <w:trPr>
          <w:trHeight w:val="409"/>
          <w:tblHeader/>
          <w:jc w:val="center"/>
        </w:trPr>
        <w:tc>
          <w:tcPr>
            <w:tcW w:w="1552" w:type="dxa"/>
            <w:shd w:val="clear" w:color="auto" w:fill="548DD4" w:themeFill="text2" w:themeFillTint="99"/>
            <w:vAlign w:val="center"/>
          </w:tcPr>
          <w:p w14:paraId="5E33B1D2" w14:textId="77777777" w:rsidR="002C7884" w:rsidRPr="00DE0610" w:rsidRDefault="002C7884" w:rsidP="00805C4D">
            <w:pPr>
              <w:autoSpaceDE w:val="0"/>
              <w:autoSpaceDN w:val="0"/>
              <w:adjustRightInd w:val="0"/>
              <w:jc w:val="center"/>
              <w:rPr>
                <w:rFonts w:ascii="Noto Sans" w:eastAsiaTheme="minorHAnsi" w:hAnsi="Noto Sans" w:cs="Noto Sans"/>
                <w:b/>
                <w:sz w:val="14"/>
                <w:szCs w:val="14"/>
              </w:rPr>
            </w:pPr>
            <w:r w:rsidRPr="00DE0610">
              <w:rPr>
                <w:rFonts w:ascii="Noto Sans" w:eastAsiaTheme="minorHAnsi" w:hAnsi="Noto Sans" w:cs="Noto Sans"/>
                <w:b/>
                <w:sz w:val="14"/>
                <w:szCs w:val="14"/>
              </w:rPr>
              <w:t>Concepto</w:t>
            </w:r>
          </w:p>
        </w:tc>
        <w:tc>
          <w:tcPr>
            <w:tcW w:w="2163" w:type="dxa"/>
            <w:shd w:val="clear" w:color="auto" w:fill="548DD4" w:themeFill="text2" w:themeFillTint="99"/>
            <w:vAlign w:val="center"/>
          </w:tcPr>
          <w:p w14:paraId="00399E88" w14:textId="77777777" w:rsidR="002C7884" w:rsidRPr="00DE0610" w:rsidRDefault="002C7884" w:rsidP="00805C4D">
            <w:pPr>
              <w:jc w:val="center"/>
              <w:rPr>
                <w:rFonts w:ascii="Noto Sans" w:eastAsiaTheme="minorHAnsi" w:hAnsi="Noto Sans" w:cs="Noto Sans"/>
                <w:b/>
                <w:sz w:val="14"/>
                <w:szCs w:val="14"/>
              </w:rPr>
            </w:pPr>
            <w:r w:rsidRPr="00DE0610">
              <w:rPr>
                <w:rFonts w:ascii="Noto Sans" w:eastAsiaTheme="minorHAnsi" w:hAnsi="Noto Sans" w:cs="Noto Sans"/>
                <w:b/>
                <w:sz w:val="14"/>
                <w:szCs w:val="14"/>
              </w:rPr>
              <w:t>Plazo</w:t>
            </w:r>
          </w:p>
        </w:tc>
        <w:tc>
          <w:tcPr>
            <w:tcW w:w="2040" w:type="dxa"/>
            <w:shd w:val="clear" w:color="auto" w:fill="548DD4" w:themeFill="text2" w:themeFillTint="99"/>
            <w:vAlign w:val="center"/>
          </w:tcPr>
          <w:p w14:paraId="3D8387B2" w14:textId="77777777" w:rsidR="002C7884" w:rsidRPr="00DE0610" w:rsidRDefault="002C7884" w:rsidP="00805C4D">
            <w:pPr>
              <w:jc w:val="center"/>
              <w:rPr>
                <w:rFonts w:ascii="Noto Sans" w:eastAsiaTheme="minorHAnsi" w:hAnsi="Noto Sans" w:cs="Noto Sans"/>
                <w:b/>
                <w:sz w:val="14"/>
                <w:szCs w:val="14"/>
              </w:rPr>
            </w:pPr>
            <w:r w:rsidRPr="00DE0610">
              <w:rPr>
                <w:rFonts w:ascii="Noto Sans" w:eastAsiaTheme="minorHAnsi" w:hAnsi="Noto Sans" w:cs="Noto Sans"/>
                <w:b/>
                <w:sz w:val="14"/>
                <w:szCs w:val="14"/>
              </w:rPr>
              <w:t>Incumplimiento</w:t>
            </w:r>
          </w:p>
        </w:tc>
        <w:tc>
          <w:tcPr>
            <w:tcW w:w="2283" w:type="dxa"/>
            <w:shd w:val="clear" w:color="auto" w:fill="548DD4" w:themeFill="text2" w:themeFillTint="99"/>
            <w:vAlign w:val="center"/>
          </w:tcPr>
          <w:p w14:paraId="79F98BA8" w14:textId="77777777" w:rsidR="002C7884" w:rsidRPr="00DE0610" w:rsidRDefault="002C7884" w:rsidP="00805C4D">
            <w:pPr>
              <w:jc w:val="center"/>
              <w:rPr>
                <w:rFonts w:ascii="Noto Sans" w:eastAsiaTheme="minorHAnsi" w:hAnsi="Noto Sans" w:cs="Noto Sans"/>
                <w:b/>
                <w:sz w:val="14"/>
                <w:szCs w:val="14"/>
              </w:rPr>
            </w:pPr>
            <w:r w:rsidRPr="00DE0610">
              <w:rPr>
                <w:rFonts w:ascii="Noto Sans" w:eastAsiaTheme="minorHAnsi" w:hAnsi="Noto Sans" w:cs="Noto Sans"/>
                <w:b/>
                <w:sz w:val="14"/>
                <w:szCs w:val="14"/>
              </w:rPr>
              <w:t>% de penalización</w:t>
            </w:r>
          </w:p>
        </w:tc>
        <w:tc>
          <w:tcPr>
            <w:tcW w:w="2000" w:type="dxa"/>
            <w:shd w:val="clear" w:color="auto" w:fill="548DD4" w:themeFill="text2" w:themeFillTint="99"/>
            <w:vAlign w:val="center"/>
          </w:tcPr>
          <w:p w14:paraId="756FAC01" w14:textId="77777777" w:rsidR="002C7884" w:rsidRPr="00DE0610" w:rsidRDefault="002C7884" w:rsidP="00805C4D">
            <w:pPr>
              <w:jc w:val="center"/>
              <w:rPr>
                <w:rFonts w:ascii="Noto Sans" w:eastAsiaTheme="minorHAnsi" w:hAnsi="Noto Sans" w:cs="Noto Sans"/>
                <w:b/>
                <w:sz w:val="14"/>
                <w:szCs w:val="14"/>
              </w:rPr>
            </w:pPr>
            <w:r w:rsidRPr="00DE0610">
              <w:rPr>
                <w:rFonts w:ascii="Noto Sans" w:eastAsiaTheme="minorHAnsi" w:hAnsi="Noto Sans" w:cs="Noto Sans"/>
                <w:b/>
                <w:sz w:val="14"/>
                <w:szCs w:val="14"/>
              </w:rPr>
              <w:t>Monto máximo de penalización</w:t>
            </w:r>
          </w:p>
        </w:tc>
      </w:tr>
      <w:tr w:rsidR="002C7884" w:rsidRPr="00DE0610" w14:paraId="13770E78" w14:textId="77777777" w:rsidTr="00DE0610">
        <w:trPr>
          <w:trHeight w:val="1847"/>
          <w:jc w:val="center"/>
        </w:trPr>
        <w:tc>
          <w:tcPr>
            <w:tcW w:w="1552" w:type="dxa"/>
          </w:tcPr>
          <w:p w14:paraId="5E9BD662" w14:textId="77777777" w:rsidR="002C7884" w:rsidRPr="00DE0610" w:rsidRDefault="002C7884" w:rsidP="00805C4D">
            <w:pPr>
              <w:autoSpaceDE w:val="0"/>
              <w:autoSpaceDN w:val="0"/>
              <w:adjustRightInd w:val="0"/>
              <w:rPr>
                <w:rFonts w:ascii="Noto Sans" w:eastAsiaTheme="minorHAnsi" w:hAnsi="Noto Sans" w:cs="Noto Sans"/>
                <w:b/>
                <w:sz w:val="14"/>
                <w:szCs w:val="14"/>
              </w:rPr>
            </w:pPr>
            <w:r w:rsidRPr="00DE0610">
              <w:rPr>
                <w:rFonts w:ascii="Noto Sans" w:eastAsiaTheme="minorHAnsi" w:hAnsi="Noto Sans" w:cs="Noto Sans"/>
                <w:b/>
                <w:sz w:val="14"/>
                <w:szCs w:val="14"/>
              </w:rPr>
              <w:t xml:space="preserve">Recepción de pacientes referidos para subrogación con hoja de envío y resumen médico. </w:t>
            </w:r>
          </w:p>
        </w:tc>
        <w:tc>
          <w:tcPr>
            <w:tcW w:w="2163" w:type="dxa"/>
          </w:tcPr>
          <w:p w14:paraId="1B7C6809" w14:textId="77777777" w:rsidR="002C7884" w:rsidRPr="00DE0610" w:rsidRDefault="002C7884" w:rsidP="00805C4D">
            <w:pPr>
              <w:rPr>
                <w:rFonts w:ascii="Noto Sans" w:eastAsiaTheme="minorHAnsi" w:hAnsi="Noto Sans" w:cs="Noto Sans"/>
                <w:sz w:val="14"/>
                <w:szCs w:val="14"/>
              </w:rPr>
            </w:pPr>
            <w:r w:rsidRPr="00DE0610">
              <w:rPr>
                <w:rFonts w:ascii="Noto Sans" w:eastAsiaTheme="minorHAnsi" w:hAnsi="Noto Sans" w:cs="Noto Sans"/>
                <w:sz w:val="14"/>
                <w:szCs w:val="14"/>
              </w:rPr>
              <w:t>El proveedor tiene la obligación de recibir al paciente al momento de presentarse dentro del plazo de 5 días hábiles a partir de la fecha de envió al lugar de subrogación.</w:t>
            </w:r>
          </w:p>
        </w:tc>
        <w:tc>
          <w:tcPr>
            <w:tcW w:w="2040" w:type="dxa"/>
          </w:tcPr>
          <w:p w14:paraId="0EAFF378" w14:textId="77777777" w:rsidR="002C7884" w:rsidRPr="00DE0610" w:rsidRDefault="002C7884" w:rsidP="00805C4D">
            <w:pPr>
              <w:jc w:val="both"/>
              <w:rPr>
                <w:rFonts w:ascii="Noto Sans" w:eastAsiaTheme="minorHAnsi" w:hAnsi="Noto Sans" w:cs="Noto Sans"/>
                <w:sz w:val="14"/>
                <w:szCs w:val="14"/>
              </w:rPr>
            </w:pPr>
            <w:r w:rsidRPr="00DE0610">
              <w:rPr>
                <w:rFonts w:ascii="Noto Sans" w:eastAsiaTheme="minorHAnsi" w:hAnsi="Noto Sans" w:cs="Noto Sans"/>
                <w:sz w:val="14"/>
                <w:szCs w:val="14"/>
              </w:rPr>
              <w:t>No recibir al paciente dentro del plazo establecido.</w:t>
            </w:r>
          </w:p>
        </w:tc>
        <w:tc>
          <w:tcPr>
            <w:tcW w:w="2283" w:type="dxa"/>
          </w:tcPr>
          <w:p w14:paraId="0F1C000A" w14:textId="77777777" w:rsidR="002C7884" w:rsidRPr="00DE0610" w:rsidRDefault="002C7884" w:rsidP="00805C4D">
            <w:pPr>
              <w:tabs>
                <w:tab w:val="left" w:pos="0"/>
              </w:tabs>
              <w:jc w:val="both"/>
              <w:rPr>
                <w:rFonts w:ascii="Noto Sans" w:eastAsiaTheme="minorHAnsi" w:hAnsi="Noto Sans" w:cs="Noto Sans"/>
                <w:sz w:val="14"/>
                <w:szCs w:val="14"/>
              </w:rPr>
            </w:pPr>
            <w:r w:rsidRPr="00DE0610">
              <w:rPr>
                <w:rFonts w:ascii="Noto Sans" w:eastAsiaTheme="minorHAnsi" w:hAnsi="Noto Sans" w:cs="Noto Sans"/>
                <w:sz w:val="14"/>
                <w:szCs w:val="14"/>
              </w:rPr>
              <w:t>El Instituto aplicará una pena convencional por cada día de atraso en no recibir al paciente en el tiempo estipulado de envío, por el equivalente al 1%, sobre el valor total de las sesiones programadas, sin incluir el IVA.</w:t>
            </w:r>
          </w:p>
        </w:tc>
        <w:tc>
          <w:tcPr>
            <w:tcW w:w="2000" w:type="dxa"/>
          </w:tcPr>
          <w:p w14:paraId="403A3103" w14:textId="77777777" w:rsidR="002C7884" w:rsidRPr="00DE0610" w:rsidRDefault="002C7884" w:rsidP="00805C4D">
            <w:pPr>
              <w:autoSpaceDE w:val="0"/>
              <w:autoSpaceDN w:val="0"/>
              <w:adjustRightInd w:val="0"/>
              <w:rPr>
                <w:rFonts w:ascii="Noto Sans" w:eastAsiaTheme="minorHAnsi" w:hAnsi="Noto Sans" w:cs="Noto Sans"/>
                <w:sz w:val="14"/>
                <w:szCs w:val="14"/>
              </w:rPr>
            </w:pPr>
            <w:r w:rsidRPr="00DE0610">
              <w:rPr>
                <w:rFonts w:ascii="Noto Sans" w:eastAsiaTheme="minorHAnsi" w:hAnsi="Noto Sans" w:cs="Noto Sans"/>
                <w:sz w:val="14"/>
                <w:szCs w:val="14"/>
              </w:rPr>
              <w:t>El porcentaje limite es hasta por el 10% de la garantía de cumplimiento</w:t>
            </w:r>
          </w:p>
        </w:tc>
      </w:tr>
      <w:tr w:rsidR="002C7884" w:rsidRPr="00DE0610" w14:paraId="6C5A4690" w14:textId="77777777" w:rsidTr="00DE0610">
        <w:trPr>
          <w:trHeight w:val="1637"/>
          <w:jc w:val="center"/>
        </w:trPr>
        <w:tc>
          <w:tcPr>
            <w:tcW w:w="1552" w:type="dxa"/>
          </w:tcPr>
          <w:p w14:paraId="5972C4EB" w14:textId="77777777" w:rsidR="002C7884" w:rsidRPr="00DE0610" w:rsidRDefault="002C7884" w:rsidP="00805C4D">
            <w:pPr>
              <w:autoSpaceDE w:val="0"/>
              <w:autoSpaceDN w:val="0"/>
              <w:adjustRightInd w:val="0"/>
              <w:rPr>
                <w:rFonts w:ascii="Noto Sans" w:hAnsi="Noto Sans" w:cs="Noto Sans"/>
                <w:sz w:val="14"/>
                <w:szCs w:val="14"/>
                <w:lang w:eastAsia="es-ES"/>
              </w:rPr>
            </w:pPr>
            <w:r w:rsidRPr="00DE0610">
              <w:rPr>
                <w:rFonts w:ascii="Noto Sans" w:hAnsi="Noto Sans" w:cs="Noto Sans"/>
                <w:sz w:val="14"/>
                <w:szCs w:val="14"/>
                <w:lang w:eastAsia="es-ES"/>
              </w:rPr>
              <w:t>Inicio de tratamiento</w:t>
            </w:r>
          </w:p>
        </w:tc>
        <w:tc>
          <w:tcPr>
            <w:tcW w:w="2163" w:type="dxa"/>
          </w:tcPr>
          <w:p w14:paraId="22F95579" w14:textId="77777777" w:rsidR="002C7884" w:rsidRPr="00DE0610" w:rsidRDefault="002C7884" w:rsidP="00805C4D">
            <w:pPr>
              <w:tabs>
                <w:tab w:val="left" w:pos="-876"/>
              </w:tabs>
              <w:ind w:left="-16" w:hanging="16"/>
              <w:rPr>
                <w:rFonts w:ascii="Noto Sans" w:hAnsi="Noto Sans" w:cs="Noto Sans"/>
                <w:sz w:val="14"/>
                <w:szCs w:val="14"/>
                <w:lang w:eastAsia="es-ES"/>
              </w:rPr>
            </w:pPr>
            <w:r w:rsidRPr="00DE0610">
              <w:rPr>
                <w:rFonts w:ascii="Noto Sans" w:hAnsi="Noto Sans" w:cs="Noto Sans"/>
                <w:sz w:val="14"/>
                <w:szCs w:val="14"/>
                <w:lang w:eastAsia="es-ES"/>
              </w:rPr>
              <w:t>El proveedor contará con 10 días hábiles a partir de la recepción de la documentación de la subrogación para inicio de tratamiento.</w:t>
            </w:r>
          </w:p>
          <w:p w14:paraId="5250BE39" w14:textId="77777777" w:rsidR="002C7884" w:rsidRPr="00DE0610" w:rsidRDefault="002C7884" w:rsidP="00805C4D">
            <w:pPr>
              <w:rPr>
                <w:rFonts w:ascii="Noto Sans" w:eastAsiaTheme="minorHAnsi" w:hAnsi="Noto Sans" w:cs="Noto Sans"/>
                <w:sz w:val="14"/>
                <w:szCs w:val="14"/>
              </w:rPr>
            </w:pPr>
          </w:p>
        </w:tc>
        <w:tc>
          <w:tcPr>
            <w:tcW w:w="2040" w:type="dxa"/>
          </w:tcPr>
          <w:p w14:paraId="7E9E848B" w14:textId="77777777" w:rsidR="002C7884" w:rsidRPr="00DE0610" w:rsidRDefault="002C7884" w:rsidP="00805C4D">
            <w:pPr>
              <w:jc w:val="both"/>
              <w:rPr>
                <w:rFonts w:ascii="Noto Sans" w:eastAsiaTheme="minorHAnsi" w:hAnsi="Noto Sans" w:cs="Noto Sans"/>
                <w:sz w:val="14"/>
                <w:szCs w:val="14"/>
              </w:rPr>
            </w:pPr>
            <w:r w:rsidRPr="00DE0610">
              <w:rPr>
                <w:rFonts w:ascii="Noto Sans" w:hAnsi="Noto Sans" w:cs="Noto Sans"/>
                <w:sz w:val="14"/>
                <w:szCs w:val="14"/>
                <w:lang w:eastAsia="es-ES"/>
              </w:rPr>
              <w:t>No iniciar el tratamiento dentro del plazo estipulado a partir de la recepción.</w:t>
            </w:r>
          </w:p>
        </w:tc>
        <w:tc>
          <w:tcPr>
            <w:tcW w:w="2283" w:type="dxa"/>
          </w:tcPr>
          <w:p w14:paraId="224FC1A8" w14:textId="77777777" w:rsidR="002C7884" w:rsidRPr="00DE0610" w:rsidRDefault="002C7884" w:rsidP="00805C4D">
            <w:pPr>
              <w:jc w:val="both"/>
              <w:rPr>
                <w:rFonts w:ascii="Noto Sans" w:eastAsiaTheme="minorHAnsi" w:hAnsi="Noto Sans" w:cs="Noto Sans"/>
                <w:sz w:val="14"/>
                <w:szCs w:val="14"/>
              </w:rPr>
            </w:pPr>
            <w:r w:rsidRPr="00DE0610">
              <w:rPr>
                <w:rFonts w:ascii="Noto Sans" w:eastAsiaTheme="minorHAnsi" w:hAnsi="Noto Sans" w:cs="Noto Sans"/>
                <w:sz w:val="14"/>
                <w:szCs w:val="14"/>
              </w:rPr>
              <w:t>El Instituto aplicará una pena convencional por cada día de atraso en no iniciar las sesiones dentro del plazo estipulado equivalente al 1%, sobre el valor total de las sesiones programadas, sin incluir el IVA.</w:t>
            </w:r>
          </w:p>
        </w:tc>
        <w:tc>
          <w:tcPr>
            <w:tcW w:w="2000" w:type="dxa"/>
          </w:tcPr>
          <w:p w14:paraId="68C518EE" w14:textId="77777777" w:rsidR="002C7884" w:rsidRPr="00DE0610" w:rsidRDefault="002C7884" w:rsidP="00805C4D">
            <w:pPr>
              <w:autoSpaceDE w:val="0"/>
              <w:autoSpaceDN w:val="0"/>
              <w:adjustRightInd w:val="0"/>
              <w:rPr>
                <w:rFonts w:ascii="Noto Sans" w:eastAsiaTheme="minorHAnsi" w:hAnsi="Noto Sans" w:cs="Noto Sans"/>
                <w:sz w:val="14"/>
                <w:szCs w:val="14"/>
              </w:rPr>
            </w:pPr>
            <w:r w:rsidRPr="00DE0610">
              <w:rPr>
                <w:rFonts w:ascii="Noto Sans" w:eastAsiaTheme="minorHAnsi" w:hAnsi="Noto Sans" w:cs="Noto Sans"/>
                <w:sz w:val="14"/>
                <w:szCs w:val="14"/>
              </w:rPr>
              <w:t>El porcentaje limite es hasta por el 10% de la garantía de cumplimiento</w:t>
            </w:r>
          </w:p>
        </w:tc>
      </w:tr>
      <w:tr w:rsidR="002C7884" w:rsidRPr="00DE0610" w14:paraId="265E284C" w14:textId="77777777" w:rsidTr="00DE0610">
        <w:trPr>
          <w:trHeight w:val="3695"/>
          <w:jc w:val="center"/>
        </w:trPr>
        <w:tc>
          <w:tcPr>
            <w:tcW w:w="1552" w:type="dxa"/>
          </w:tcPr>
          <w:p w14:paraId="5E51F5ED" w14:textId="77777777" w:rsidR="002C7884" w:rsidRPr="00DE0610" w:rsidRDefault="002C7884" w:rsidP="00805C4D">
            <w:pPr>
              <w:autoSpaceDE w:val="0"/>
              <w:autoSpaceDN w:val="0"/>
              <w:adjustRightInd w:val="0"/>
              <w:rPr>
                <w:rFonts w:ascii="Noto Sans" w:eastAsiaTheme="minorHAnsi" w:hAnsi="Noto Sans" w:cs="Noto Sans"/>
                <w:sz w:val="14"/>
                <w:szCs w:val="14"/>
              </w:rPr>
            </w:pPr>
            <w:r w:rsidRPr="00DE0610">
              <w:rPr>
                <w:rFonts w:ascii="Noto Sans" w:hAnsi="Noto Sans" w:cs="Noto Sans"/>
                <w:sz w:val="14"/>
                <w:szCs w:val="14"/>
                <w:lang w:eastAsia="es-ES"/>
              </w:rPr>
              <w:t>En caso de una falla o deje de funcionar el equipo</w:t>
            </w:r>
          </w:p>
        </w:tc>
        <w:tc>
          <w:tcPr>
            <w:tcW w:w="2163" w:type="dxa"/>
          </w:tcPr>
          <w:p w14:paraId="0954696E" w14:textId="77777777" w:rsidR="002C7884" w:rsidRPr="00DE0610" w:rsidRDefault="002C7884" w:rsidP="00805C4D">
            <w:pPr>
              <w:tabs>
                <w:tab w:val="left" w:pos="-876"/>
              </w:tabs>
              <w:ind w:left="-16" w:hanging="16"/>
              <w:rPr>
                <w:rFonts w:ascii="Noto Sans" w:eastAsiaTheme="minorHAnsi" w:hAnsi="Noto Sans" w:cs="Noto Sans"/>
                <w:sz w:val="14"/>
                <w:szCs w:val="14"/>
              </w:rPr>
            </w:pPr>
            <w:r w:rsidRPr="00DE0610">
              <w:rPr>
                <w:rFonts w:ascii="Noto Sans" w:hAnsi="Noto Sans" w:cs="Noto Sans"/>
                <w:sz w:val="14"/>
                <w:szCs w:val="14"/>
                <w:lang w:eastAsia="es-ES"/>
              </w:rPr>
              <w:t xml:space="preserve">En caso de una falla o deje de funcionar el equipo que se utiliza para la subrogación con pacientes de tratamiento ya iniciado, el proveedor tendrá un plazo de 10 días hábiles para continuar con el servicio o buscar otra institución que cuente con </w:t>
            </w:r>
            <w:r w:rsidRPr="00DE0610">
              <w:rPr>
                <w:rFonts w:ascii="Noto Sans" w:hAnsi="Noto Sans" w:cs="Noto Sans"/>
                <w:bCs/>
                <w:sz w:val="14"/>
                <w:szCs w:val="14"/>
                <w:lang w:val="es-ES_tradnl" w:eastAsia="es-ES"/>
              </w:rPr>
              <w:t xml:space="preserve">acreditación de la autoridad competente y cumplir con las normas vigentes y la metodología con que fueran realizadas sea similar a la instalada en la infraestructura del proveedor y de conformidad con el paciente y familiar. </w:t>
            </w:r>
          </w:p>
        </w:tc>
        <w:tc>
          <w:tcPr>
            <w:tcW w:w="2040" w:type="dxa"/>
          </w:tcPr>
          <w:p w14:paraId="065D5CC2" w14:textId="77777777" w:rsidR="002C7884" w:rsidRPr="00DE0610" w:rsidRDefault="002C7884" w:rsidP="00805C4D">
            <w:pPr>
              <w:tabs>
                <w:tab w:val="left" w:pos="-876"/>
              </w:tabs>
              <w:ind w:left="-16" w:hanging="16"/>
              <w:jc w:val="both"/>
              <w:rPr>
                <w:rFonts w:ascii="Noto Sans" w:eastAsiaTheme="minorHAnsi" w:hAnsi="Noto Sans" w:cs="Noto Sans"/>
                <w:sz w:val="14"/>
                <w:szCs w:val="14"/>
              </w:rPr>
            </w:pPr>
            <w:r w:rsidRPr="00DE0610">
              <w:rPr>
                <w:rFonts w:ascii="Noto Sans" w:hAnsi="Noto Sans" w:cs="Noto Sans"/>
                <w:bCs/>
                <w:sz w:val="14"/>
                <w:szCs w:val="14"/>
                <w:lang w:val="es-ES_tradnl" w:eastAsia="es-ES"/>
              </w:rPr>
              <w:t>En caso de no cumplirse los plazos estipulados.</w:t>
            </w:r>
          </w:p>
        </w:tc>
        <w:tc>
          <w:tcPr>
            <w:tcW w:w="2283" w:type="dxa"/>
          </w:tcPr>
          <w:p w14:paraId="46BC3001" w14:textId="77777777" w:rsidR="002C7884" w:rsidRPr="00DE0610" w:rsidRDefault="002C7884" w:rsidP="00805C4D">
            <w:pPr>
              <w:jc w:val="both"/>
              <w:rPr>
                <w:rFonts w:ascii="Noto Sans" w:eastAsiaTheme="minorHAnsi" w:hAnsi="Noto Sans" w:cs="Noto Sans"/>
                <w:sz w:val="14"/>
                <w:szCs w:val="14"/>
              </w:rPr>
            </w:pPr>
            <w:r w:rsidRPr="00DE0610">
              <w:rPr>
                <w:rFonts w:ascii="Noto Sans" w:eastAsiaTheme="minorHAnsi" w:hAnsi="Noto Sans" w:cs="Noto Sans"/>
                <w:sz w:val="14"/>
                <w:szCs w:val="14"/>
              </w:rPr>
              <w:t>El Instituto aplicará una pena convencional por cada día de atraso en no continuar con el tratamiento de las sesiones dentro del plazo estipulado por el equivalente al 1%, sobre el valor total de las sesiones programadas, sin incluir el IVA.</w:t>
            </w:r>
          </w:p>
        </w:tc>
        <w:tc>
          <w:tcPr>
            <w:tcW w:w="2000" w:type="dxa"/>
          </w:tcPr>
          <w:p w14:paraId="3C8A72AD" w14:textId="77777777" w:rsidR="002C7884" w:rsidRPr="00DE0610" w:rsidRDefault="002C7884" w:rsidP="00805C4D">
            <w:pPr>
              <w:autoSpaceDE w:val="0"/>
              <w:autoSpaceDN w:val="0"/>
              <w:adjustRightInd w:val="0"/>
              <w:rPr>
                <w:rFonts w:ascii="Noto Sans" w:eastAsiaTheme="minorHAnsi" w:hAnsi="Noto Sans" w:cs="Noto Sans"/>
                <w:sz w:val="14"/>
                <w:szCs w:val="14"/>
              </w:rPr>
            </w:pPr>
            <w:r w:rsidRPr="00DE0610">
              <w:rPr>
                <w:rFonts w:ascii="Noto Sans" w:eastAsiaTheme="minorHAnsi" w:hAnsi="Noto Sans" w:cs="Noto Sans"/>
                <w:sz w:val="14"/>
                <w:szCs w:val="14"/>
              </w:rPr>
              <w:t>El porcentaje limite es hasta por el 10% de la garantía de cumplimiento</w:t>
            </w:r>
          </w:p>
        </w:tc>
      </w:tr>
    </w:tbl>
    <w:p w14:paraId="053CB019" w14:textId="77777777" w:rsidR="002C7884" w:rsidRPr="001E7AF3" w:rsidRDefault="002C7884" w:rsidP="002C7884">
      <w:pPr>
        <w:jc w:val="both"/>
        <w:rPr>
          <w:rFonts w:ascii="Noto Sans" w:eastAsiaTheme="minorHAnsi" w:hAnsi="Noto Sans" w:cs="Noto Sans"/>
          <w:sz w:val="20"/>
        </w:rPr>
      </w:pPr>
    </w:p>
    <w:p w14:paraId="043C6350" w14:textId="77777777" w:rsidR="002C7884" w:rsidRPr="00EE6A47" w:rsidRDefault="002C7884" w:rsidP="002C7884">
      <w:pPr>
        <w:jc w:val="both"/>
        <w:rPr>
          <w:rFonts w:ascii="Noto Sans" w:hAnsi="Noto Sans" w:cs="Noto Sans"/>
          <w:sz w:val="20"/>
        </w:rPr>
      </w:pPr>
      <w:r w:rsidRPr="00EE6A47">
        <w:rPr>
          <w:rFonts w:ascii="Noto Sans" w:hAnsi="Noto Sans" w:cs="Noto Sans"/>
          <w:sz w:val="20"/>
        </w:rPr>
        <w:t>No se cumpla la entrega del bien en el periodo de tiempo máximo indicado en LUGAR, PLAZOS Y CONDICIONES DE LA ENTREGA DE LA PRESTACIÓN DEL SERVICIO</w:t>
      </w:r>
      <w:r>
        <w:rPr>
          <w:rFonts w:ascii="Noto Sans" w:hAnsi="Noto Sans" w:cs="Noto Sans"/>
          <w:sz w:val="20"/>
        </w:rPr>
        <w:t>.</w:t>
      </w:r>
    </w:p>
    <w:p w14:paraId="1BBA9855" w14:textId="77777777" w:rsidR="002C7884" w:rsidRPr="00EE6A47" w:rsidRDefault="002C7884" w:rsidP="002C7884">
      <w:pPr>
        <w:jc w:val="both"/>
        <w:rPr>
          <w:rFonts w:ascii="Noto Sans" w:hAnsi="Noto Sans" w:cs="Noto Sans"/>
          <w:sz w:val="20"/>
        </w:rPr>
      </w:pPr>
    </w:p>
    <w:p w14:paraId="6072A50E" w14:textId="77777777" w:rsidR="002C7884" w:rsidRPr="00EE6A47" w:rsidRDefault="002C7884" w:rsidP="002C7884">
      <w:pPr>
        <w:jc w:val="both"/>
        <w:rPr>
          <w:rFonts w:ascii="Noto Sans" w:hAnsi="Noto Sans" w:cs="Noto Sans"/>
          <w:sz w:val="20"/>
        </w:rPr>
      </w:pPr>
      <w:r w:rsidRPr="00EE6A47">
        <w:rPr>
          <w:rFonts w:ascii="Noto Sans" w:hAnsi="Noto Sans" w:cs="Noto Sans"/>
          <w:sz w:val="20"/>
        </w:rPr>
        <w:t>La pena Convencional se calculará de acuerdo con los siguientes términos y condiciones expresados en la fórmula que se detalla a continuación:</w:t>
      </w:r>
    </w:p>
    <w:p w14:paraId="2933026C" w14:textId="77777777" w:rsidR="002C7884" w:rsidRPr="00EE6A47" w:rsidRDefault="002C7884" w:rsidP="002C7884">
      <w:pPr>
        <w:jc w:val="both"/>
        <w:rPr>
          <w:rFonts w:ascii="Noto Sans" w:hAnsi="Noto Sans" w:cs="Noto Sans"/>
          <w:sz w:val="20"/>
        </w:rPr>
      </w:pPr>
    </w:p>
    <w:p w14:paraId="24F0B823" w14:textId="77777777" w:rsidR="002C7884" w:rsidRPr="009C0B0E" w:rsidRDefault="002C7884" w:rsidP="002C7884">
      <w:pPr>
        <w:jc w:val="center"/>
        <w:rPr>
          <w:rFonts w:ascii="Noto Sans" w:hAnsi="Noto Sans" w:cs="Noto Sans"/>
          <w:b/>
          <w:sz w:val="20"/>
        </w:rPr>
      </w:pPr>
      <w:proofErr w:type="spellStart"/>
      <w:r w:rsidRPr="009C0B0E">
        <w:rPr>
          <w:rFonts w:ascii="Noto Sans" w:hAnsi="Noto Sans" w:cs="Noto Sans"/>
          <w:b/>
          <w:sz w:val="20"/>
        </w:rPr>
        <w:lastRenderedPageBreak/>
        <w:t>Pca</w:t>
      </w:r>
      <w:proofErr w:type="spellEnd"/>
      <w:r w:rsidRPr="009C0B0E">
        <w:rPr>
          <w:rFonts w:ascii="Noto Sans" w:hAnsi="Noto Sans" w:cs="Noto Sans"/>
          <w:b/>
          <w:sz w:val="20"/>
        </w:rPr>
        <w:t xml:space="preserve">= %d X </w:t>
      </w:r>
      <w:proofErr w:type="spellStart"/>
      <w:r w:rsidRPr="009C0B0E">
        <w:rPr>
          <w:rFonts w:ascii="Noto Sans" w:hAnsi="Noto Sans" w:cs="Noto Sans"/>
          <w:b/>
          <w:sz w:val="20"/>
        </w:rPr>
        <w:t>nda</w:t>
      </w:r>
      <w:proofErr w:type="spellEnd"/>
      <w:r w:rsidRPr="009C0B0E">
        <w:rPr>
          <w:rFonts w:ascii="Noto Sans" w:hAnsi="Noto Sans" w:cs="Noto Sans"/>
          <w:b/>
          <w:sz w:val="20"/>
        </w:rPr>
        <w:t xml:space="preserve"> X </w:t>
      </w:r>
      <w:proofErr w:type="spellStart"/>
      <w:r w:rsidRPr="009C0B0E">
        <w:rPr>
          <w:rFonts w:ascii="Noto Sans" w:hAnsi="Noto Sans" w:cs="Noto Sans"/>
          <w:b/>
          <w:sz w:val="20"/>
        </w:rPr>
        <w:t>vbaa</w:t>
      </w:r>
      <w:proofErr w:type="spellEnd"/>
    </w:p>
    <w:p w14:paraId="41D4D475" w14:textId="77777777" w:rsidR="002C7884" w:rsidRPr="00EE6A47" w:rsidRDefault="002C7884" w:rsidP="002C7884">
      <w:pPr>
        <w:jc w:val="both"/>
        <w:rPr>
          <w:rFonts w:ascii="Noto Sans" w:hAnsi="Noto Sans" w:cs="Noto Sans"/>
          <w:sz w:val="20"/>
        </w:rPr>
      </w:pPr>
    </w:p>
    <w:p w14:paraId="1CE759C2" w14:textId="77777777" w:rsidR="002C7884" w:rsidRPr="00EE6A47" w:rsidRDefault="002C7884" w:rsidP="002C7884">
      <w:pPr>
        <w:jc w:val="both"/>
        <w:rPr>
          <w:rFonts w:ascii="Noto Sans" w:hAnsi="Noto Sans" w:cs="Noto Sans"/>
          <w:sz w:val="20"/>
        </w:rPr>
      </w:pPr>
      <w:r w:rsidRPr="00EE6A47">
        <w:rPr>
          <w:rFonts w:ascii="Noto Sans" w:hAnsi="Noto Sans" w:cs="Noto Sans"/>
          <w:sz w:val="20"/>
        </w:rPr>
        <w:t>Dónde:</w:t>
      </w:r>
    </w:p>
    <w:p w14:paraId="726B255D" w14:textId="77777777" w:rsidR="002C7884" w:rsidRPr="00EE6A47" w:rsidRDefault="002C7884" w:rsidP="002C7884">
      <w:pPr>
        <w:jc w:val="both"/>
        <w:rPr>
          <w:rFonts w:ascii="Noto Sans" w:hAnsi="Noto Sans" w:cs="Noto Sans"/>
          <w:sz w:val="20"/>
        </w:rPr>
      </w:pPr>
    </w:p>
    <w:p w14:paraId="13856257" w14:textId="77777777" w:rsidR="002C7884" w:rsidRPr="00EE6A47" w:rsidRDefault="002C7884" w:rsidP="002C7884">
      <w:pPr>
        <w:jc w:val="both"/>
        <w:rPr>
          <w:rFonts w:ascii="Noto Sans" w:hAnsi="Noto Sans" w:cs="Noto Sans"/>
          <w:sz w:val="20"/>
        </w:rPr>
      </w:pPr>
      <w:r w:rsidRPr="00EE6A47">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14:paraId="7F1A5953" w14:textId="77777777" w:rsidR="002C7884" w:rsidRPr="00EE6A47" w:rsidRDefault="002C7884" w:rsidP="002C7884">
      <w:pPr>
        <w:jc w:val="both"/>
        <w:rPr>
          <w:rFonts w:ascii="Noto Sans" w:hAnsi="Noto Sans" w:cs="Noto Sans"/>
          <w:sz w:val="20"/>
        </w:rPr>
      </w:pPr>
      <w:proofErr w:type="spellStart"/>
      <w:r w:rsidRPr="00EE6A47">
        <w:rPr>
          <w:rFonts w:ascii="Noto Sans" w:hAnsi="Noto Sans" w:cs="Noto Sans"/>
          <w:sz w:val="20"/>
        </w:rPr>
        <w:t>nda</w:t>
      </w:r>
      <w:proofErr w:type="spellEnd"/>
      <w:r w:rsidRPr="00EE6A47">
        <w:rPr>
          <w:rFonts w:ascii="Noto Sans" w:hAnsi="Noto Sans" w:cs="Noto Sans"/>
          <w:sz w:val="20"/>
        </w:rPr>
        <w:t xml:space="preserve"> = número de días de atraso</w:t>
      </w:r>
    </w:p>
    <w:p w14:paraId="30E1CE6C" w14:textId="77777777" w:rsidR="002C7884" w:rsidRPr="00EE6A47" w:rsidRDefault="002C7884" w:rsidP="002C7884">
      <w:pPr>
        <w:jc w:val="both"/>
        <w:rPr>
          <w:rFonts w:ascii="Noto Sans" w:hAnsi="Noto Sans" w:cs="Noto Sans"/>
          <w:sz w:val="20"/>
        </w:rPr>
      </w:pPr>
      <w:proofErr w:type="spellStart"/>
      <w:r w:rsidRPr="00EE6A47">
        <w:rPr>
          <w:rFonts w:ascii="Noto Sans" w:hAnsi="Noto Sans" w:cs="Noto Sans"/>
          <w:sz w:val="20"/>
        </w:rPr>
        <w:t>vbaa</w:t>
      </w:r>
      <w:proofErr w:type="spellEnd"/>
      <w:r w:rsidRPr="00EE6A47">
        <w:rPr>
          <w:rFonts w:ascii="Noto Sans" w:hAnsi="Noto Sans" w:cs="Noto Sans"/>
          <w:sz w:val="20"/>
        </w:rPr>
        <w:t xml:space="preserve"> = valor de los bienes adquiridos con atraso sin IVA.</w:t>
      </w:r>
    </w:p>
    <w:p w14:paraId="61B8D615" w14:textId="77777777" w:rsidR="002C7884" w:rsidRPr="00EE6A47" w:rsidRDefault="002C7884" w:rsidP="002C7884">
      <w:pPr>
        <w:jc w:val="both"/>
        <w:rPr>
          <w:rFonts w:ascii="Noto Sans" w:hAnsi="Noto Sans" w:cs="Noto Sans"/>
          <w:sz w:val="20"/>
        </w:rPr>
      </w:pPr>
      <w:proofErr w:type="spellStart"/>
      <w:r w:rsidRPr="00EE6A47">
        <w:rPr>
          <w:rFonts w:ascii="Noto Sans" w:hAnsi="Noto Sans" w:cs="Noto Sans"/>
          <w:sz w:val="20"/>
        </w:rPr>
        <w:t>Pca</w:t>
      </w:r>
      <w:proofErr w:type="spellEnd"/>
      <w:r w:rsidRPr="00EE6A47">
        <w:rPr>
          <w:rFonts w:ascii="Noto Sans" w:hAnsi="Noto Sans" w:cs="Noto Sans"/>
          <w:sz w:val="20"/>
        </w:rPr>
        <w:t xml:space="preserve"> = Pena convencional aplicable</w:t>
      </w:r>
    </w:p>
    <w:p w14:paraId="0AF9BD19" w14:textId="77777777" w:rsidR="002C7884" w:rsidRPr="00EE6A47" w:rsidRDefault="002C7884" w:rsidP="002C7884">
      <w:pPr>
        <w:jc w:val="both"/>
        <w:rPr>
          <w:rFonts w:ascii="Noto Sans" w:hAnsi="Noto Sans" w:cs="Noto Sans"/>
          <w:sz w:val="20"/>
        </w:rPr>
      </w:pPr>
    </w:p>
    <w:p w14:paraId="29D816EA" w14:textId="77777777" w:rsidR="002C7884" w:rsidRPr="00EE6A47" w:rsidRDefault="002C7884" w:rsidP="002C7884">
      <w:pPr>
        <w:jc w:val="both"/>
        <w:rPr>
          <w:rFonts w:ascii="Noto Sans" w:hAnsi="Noto Sans" w:cs="Noto Sans"/>
          <w:sz w:val="20"/>
        </w:rPr>
      </w:pPr>
      <w:r w:rsidRPr="00EE6A47">
        <w:rPr>
          <w:rFonts w:ascii="Noto Sans" w:hAnsi="Noto Sans" w:cs="Noto Sans"/>
          <w:sz w:val="20"/>
        </w:rPr>
        <w:t>La suma de las penas convencionales no deberá exceder el importe de la garantía de cumplimiento del 10% (diez por ciento) del monto de cada uno de los bienes.</w:t>
      </w:r>
    </w:p>
    <w:p w14:paraId="61F3D6A3" w14:textId="77777777" w:rsidR="002C7884" w:rsidRPr="00EE6A47" w:rsidRDefault="002C7884" w:rsidP="002C7884">
      <w:pPr>
        <w:jc w:val="both"/>
        <w:rPr>
          <w:rFonts w:ascii="Noto Sans" w:hAnsi="Noto Sans" w:cs="Noto Sans"/>
          <w:sz w:val="20"/>
        </w:rPr>
      </w:pPr>
    </w:p>
    <w:p w14:paraId="627E1DEE" w14:textId="77777777" w:rsidR="002C7884" w:rsidRPr="00EE6A47" w:rsidRDefault="002C7884" w:rsidP="002C7884">
      <w:pPr>
        <w:jc w:val="both"/>
        <w:rPr>
          <w:rFonts w:ascii="Noto Sans" w:hAnsi="Noto Sans" w:cs="Noto Sans"/>
          <w:sz w:val="20"/>
        </w:rPr>
      </w:pPr>
      <w:r w:rsidRPr="00EE6A47">
        <w:rPr>
          <w:rFonts w:ascii="Noto Sans" w:hAnsi="Noto Sans" w:cs="Noto Sans"/>
          <w:sz w:val="20"/>
        </w:rPr>
        <w:t>El proveedor a su vez, autoriza al Instituto a descontar las cantidades que resulten de aplicar la pena convencional, sobre los pagos que deberá cubrir.</w:t>
      </w:r>
    </w:p>
    <w:p w14:paraId="1B4F10D3" w14:textId="77777777" w:rsidR="002C7884" w:rsidRPr="00EE6A47" w:rsidRDefault="002C7884" w:rsidP="002C7884">
      <w:pPr>
        <w:jc w:val="both"/>
        <w:rPr>
          <w:rFonts w:ascii="Noto Sans" w:hAnsi="Noto Sans" w:cs="Noto Sans"/>
          <w:sz w:val="20"/>
        </w:rPr>
      </w:pPr>
    </w:p>
    <w:p w14:paraId="43452E91" w14:textId="77777777" w:rsidR="002C7884" w:rsidRPr="00EE6A47" w:rsidRDefault="002C7884" w:rsidP="002C7884">
      <w:pPr>
        <w:jc w:val="both"/>
        <w:rPr>
          <w:rFonts w:ascii="Noto Sans" w:hAnsi="Noto Sans" w:cs="Noto Sans"/>
          <w:sz w:val="20"/>
        </w:rPr>
      </w:pPr>
      <w:r w:rsidRPr="00EE6A47">
        <w:rPr>
          <w:rFonts w:ascii="Noto Sans" w:hAnsi="Noto Sans" w:cs="Noto Sans"/>
          <w:sz w:val="20"/>
        </w:rPr>
        <w:t xml:space="preserve">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w:t>
      </w:r>
      <w:r>
        <w:rPr>
          <w:rFonts w:ascii="Noto Sans" w:hAnsi="Noto Sans" w:cs="Noto Sans"/>
          <w:sz w:val="20"/>
        </w:rPr>
        <w:t>141</w:t>
      </w:r>
      <w:r w:rsidRPr="00EE6A47">
        <w:rPr>
          <w:rFonts w:ascii="Noto Sans" w:hAnsi="Noto Sans" w:cs="Noto Sans"/>
          <w:sz w:val="20"/>
        </w:rPr>
        <w:t xml:space="preserve"> Y </w:t>
      </w:r>
      <w:r>
        <w:rPr>
          <w:rFonts w:ascii="Noto Sans" w:hAnsi="Noto Sans" w:cs="Noto Sans"/>
          <w:sz w:val="20"/>
        </w:rPr>
        <w:t>142</w:t>
      </w:r>
      <w:r w:rsidRPr="00EE6A47">
        <w:rPr>
          <w:rFonts w:ascii="Noto Sans" w:hAnsi="Noto Sans" w:cs="Noto Sans"/>
          <w:sz w:val="20"/>
        </w:rPr>
        <w:t xml:space="preserve"> del Reglamento de la de la Ley de Adquisiciones, Arrendamientos y Servicios del Sector Público (RLAASSP)</w:t>
      </w:r>
      <w:r>
        <w:rPr>
          <w:rFonts w:ascii="Noto Sans" w:hAnsi="Noto Sans" w:cs="Noto Sans"/>
          <w:sz w:val="20"/>
        </w:rPr>
        <w:t xml:space="preserve"> actualizado el 18/12/205 en el DOF</w:t>
      </w:r>
      <w:r w:rsidRPr="00EE6A47">
        <w:rPr>
          <w:rFonts w:ascii="Noto Sans" w:hAnsi="Noto Sans" w:cs="Noto Sans"/>
          <w:sz w:val="20"/>
        </w:rPr>
        <w:t>, no se aceptará la estipulación de penas convencionales, ni intereses moratorios a cargo del Instituto.</w:t>
      </w:r>
    </w:p>
    <w:p w14:paraId="50184831" w14:textId="77777777" w:rsidR="002C7884" w:rsidRPr="00EE6A47" w:rsidRDefault="002C7884" w:rsidP="002C7884">
      <w:pPr>
        <w:jc w:val="both"/>
        <w:rPr>
          <w:rFonts w:ascii="Noto Sans" w:hAnsi="Noto Sans" w:cs="Noto Sans"/>
          <w:sz w:val="20"/>
        </w:rPr>
      </w:pPr>
    </w:p>
    <w:p w14:paraId="4E965FA2" w14:textId="77777777" w:rsidR="002C7884" w:rsidRPr="00EE6A47" w:rsidRDefault="002C7884" w:rsidP="002C7884">
      <w:pPr>
        <w:jc w:val="both"/>
        <w:rPr>
          <w:rFonts w:ascii="Noto Sans" w:hAnsi="Noto Sans" w:cs="Noto Sans"/>
          <w:sz w:val="20"/>
        </w:rPr>
      </w:pPr>
      <w:r w:rsidRPr="00EE6A47">
        <w:rPr>
          <w:rFonts w:ascii="Noto Sans" w:hAnsi="Noto Sans" w:cs="Noto Sans"/>
          <w:sz w:val="20"/>
        </w:rPr>
        <w:t>Las notas de crédito derivadas de las penas convencionales deberán estar a apegadas a la normatividad aplicable para su elaboración.</w:t>
      </w:r>
    </w:p>
    <w:p w14:paraId="79DFAFE7" w14:textId="77777777" w:rsidR="002C7884" w:rsidRPr="00EE6A47" w:rsidRDefault="002C7884" w:rsidP="002C7884">
      <w:pPr>
        <w:jc w:val="both"/>
        <w:rPr>
          <w:rFonts w:ascii="Noto Sans" w:hAnsi="Noto Sans" w:cs="Noto Sans"/>
          <w:sz w:val="20"/>
        </w:rPr>
      </w:pPr>
    </w:p>
    <w:p w14:paraId="156C19E5" w14:textId="77777777" w:rsidR="002C7884" w:rsidRPr="00EE6A47" w:rsidRDefault="002C7884" w:rsidP="002C7884">
      <w:pPr>
        <w:jc w:val="both"/>
        <w:rPr>
          <w:rFonts w:ascii="Noto Sans" w:hAnsi="Noto Sans" w:cs="Noto Sans"/>
          <w:sz w:val="20"/>
        </w:rPr>
      </w:pPr>
      <w:r w:rsidRPr="00EE6A47">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14:paraId="6F2A2C19" w14:textId="77777777" w:rsidR="002C7884" w:rsidRPr="00EE6A47" w:rsidRDefault="002C7884" w:rsidP="002C7884">
      <w:pPr>
        <w:jc w:val="both"/>
        <w:rPr>
          <w:rFonts w:ascii="Noto Sans" w:hAnsi="Noto Sans" w:cs="Noto Sans"/>
          <w:sz w:val="20"/>
        </w:rPr>
      </w:pPr>
    </w:p>
    <w:p w14:paraId="3FEAA6FB" w14:textId="77777777" w:rsidR="002C7884" w:rsidRPr="00EE6A47" w:rsidRDefault="002C7884" w:rsidP="002C7884">
      <w:pPr>
        <w:jc w:val="both"/>
        <w:rPr>
          <w:rFonts w:ascii="Noto Sans" w:hAnsi="Noto Sans" w:cs="Noto Sans"/>
          <w:sz w:val="20"/>
        </w:rPr>
      </w:pPr>
      <w:r w:rsidRPr="00EE6A47">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14:paraId="2814B43E" w14:textId="77777777" w:rsidR="002C7884" w:rsidRPr="00EE6A47" w:rsidRDefault="002C7884" w:rsidP="002C7884">
      <w:pPr>
        <w:jc w:val="both"/>
        <w:rPr>
          <w:rFonts w:ascii="Noto Sans" w:hAnsi="Noto Sans" w:cs="Noto Sans"/>
          <w:sz w:val="20"/>
        </w:rPr>
      </w:pPr>
    </w:p>
    <w:p w14:paraId="3D5365D2" w14:textId="77777777" w:rsidR="002C7884" w:rsidRPr="00EE6A47" w:rsidRDefault="002C7884" w:rsidP="002C7884">
      <w:pPr>
        <w:jc w:val="both"/>
        <w:rPr>
          <w:rFonts w:ascii="Noto Sans" w:hAnsi="Noto Sans" w:cs="Noto Sans"/>
          <w:sz w:val="20"/>
        </w:rPr>
      </w:pPr>
      <w:r w:rsidRPr="00EE6A47">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43760514" w14:textId="77777777" w:rsidR="002C7884" w:rsidRPr="00EE6A47" w:rsidRDefault="002C7884" w:rsidP="002C7884">
      <w:pPr>
        <w:jc w:val="both"/>
        <w:rPr>
          <w:rFonts w:ascii="Noto Sans" w:hAnsi="Noto Sans" w:cs="Noto Sans"/>
          <w:sz w:val="20"/>
        </w:rPr>
      </w:pPr>
    </w:p>
    <w:p w14:paraId="21AD974D" w14:textId="77777777" w:rsidR="002C7884" w:rsidRPr="00EE6A47" w:rsidRDefault="002C7884" w:rsidP="002C7884">
      <w:pPr>
        <w:jc w:val="both"/>
        <w:rPr>
          <w:rFonts w:ascii="Noto Sans" w:hAnsi="Noto Sans" w:cs="Noto Sans"/>
          <w:sz w:val="20"/>
        </w:rPr>
      </w:pPr>
      <w:r w:rsidRPr="00EE6A47">
        <w:rPr>
          <w:rFonts w:ascii="Noto Sans" w:hAnsi="Noto Sans" w:cs="Noto Sans"/>
          <w:sz w:val="20"/>
        </w:rPr>
        <w:lastRenderedPageBreak/>
        <w:t>Para dar cumplimiento a lo anterior el Administrador de Contrato deberá proporcionar la documentación que a continuación se especifica:</w:t>
      </w:r>
    </w:p>
    <w:p w14:paraId="1B921FF2" w14:textId="77777777" w:rsidR="002C7884" w:rsidRPr="00EE6A47" w:rsidRDefault="002C7884" w:rsidP="002C7884">
      <w:pPr>
        <w:jc w:val="both"/>
        <w:rPr>
          <w:rFonts w:ascii="Noto Sans" w:hAnsi="Noto Sans" w:cs="Noto Sans"/>
          <w:sz w:val="20"/>
        </w:rPr>
      </w:pPr>
    </w:p>
    <w:p w14:paraId="4FE03884" w14:textId="77777777" w:rsidR="002C7884" w:rsidRPr="00EE6A47" w:rsidRDefault="002C7884" w:rsidP="002C7884">
      <w:pPr>
        <w:numPr>
          <w:ilvl w:val="0"/>
          <w:numId w:val="38"/>
        </w:numPr>
        <w:suppressAutoHyphens w:val="0"/>
        <w:jc w:val="both"/>
        <w:rPr>
          <w:rFonts w:ascii="Noto Sans" w:hAnsi="Noto Sans" w:cs="Noto Sans"/>
          <w:sz w:val="20"/>
        </w:rPr>
      </w:pPr>
      <w:r w:rsidRPr="00EE6A47">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14:paraId="67E5033B" w14:textId="77777777" w:rsidR="002C7884" w:rsidRPr="00EE6A47" w:rsidRDefault="002C7884" w:rsidP="002C7884">
      <w:pPr>
        <w:numPr>
          <w:ilvl w:val="0"/>
          <w:numId w:val="38"/>
        </w:numPr>
        <w:suppressAutoHyphens w:val="0"/>
        <w:jc w:val="both"/>
        <w:rPr>
          <w:rFonts w:ascii="Noto Sans" w:hAnsi="Noto Sans" w:cs="Noto Sans"/>
          <w:sz w:val="20"/>
        </w:rPr>
      </w:pPr>
      <w:r w:rsidRPr="00EE6A47">
        <w:rPr>
          <w:rFonts w:ascii="Noto Sans" w:hAnsi="Noto Sans" w:cs="Noto Sans"/>
          <w:sz w:val="20"/>
        </w:rPr>
        <w:t>Constancia de Situación fiscal Vigente del Proveedor</w:t>
      </w:r>
    </w:p>
    <w:p w14:paraId="57B9E21F" w14:textId="77777777" w:rsidR="002C7884" w:rsidRPr="00A83D57" w:rsidRDefault="002C7884" w:rsidP="002C7884">
      <w:pPr>
        <w:numPr>
          <w:ilvl w:val="0"/>
          <w:numId w:val="38"/>
        </w:numPr>
        <w:suppressAutoHyphens w:val="0"/>
        <w:jc w:val="both"/>
        <w:rPr>
          <w:rFonts w:ascii="Noto Sans" w:eastAsiaTheme="minorHAnsi" w:hAnsi="Noto Sans" w:cs="Noto Sans"/>
          <w:sz w:val="20"/>
        </w:rPr>
      </w:pPr>
      <w:r w:rsidRPr="00A83D57">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14:paraId="1124AA7D" w14:textId="77777777" w:rsidR="002C7884" w:rsidRPr="00A83D57" w:rsidRDefault="002C7884" w:rsidP="002C7884">
      <w:pPr>
        <w:numPr>
          <w:ilvl w:val="0"/>
          <w:numId w:val="38"/>
        </w:numPr>
        <w:suppressAutoHyphens w:val="0"/>
        <w:jc w:val="both"/>
        <w:rPr>
          <w:rFonts w:ascii="Noto Sans" w:eastAsiaTheme="minorHAnsi" w:hAnsi="Noto Sans" w:cs="Noto Sans"/>
          <w:sz w:val="20"/>
        </w:rPr>
      </w:pPr>
      <w:r w:rsidRPr="00A83D57">
        <w:rPr>
          <w:rFonts w:ascii="Noto Sans" w:hAnsi="Noto Sans" w:cs="Noto Sans"/>
          <w:sz w:val="20"/>
        </w:rPr>
        <w:t>Pantalla del registro de la nota de crédito en Modulo AP (Cuentas por pagar) del sistema FINAT en estado “valida”.</w:t>
      </w:r>
    </w:p>
    <w:p w14:paraId="46AD2E1D" w14:textId="77777777" w:rsidR="002C7884" w:rsidRDefault="002C7884" w:rsidP="002C7884">
      <w:pPr>
        <w:jc w:val="both"/>
        <w:rPr>
          <w:rFonts w:ascii="Noto Sans" w:eastAsiaTheme="minorHAnsi" w:hAnsi="Noto Sans" w:cs="Noto Sans"/>
          <w:b/>
          <w:sz w:val="20"/>
        </w:rPr>
      </w:pPr>
      <w:r w:rsidRPr="001E7AF3">
        <w:rPr>
          <w:rFonts w:ascii="Noto Sans" w:eastAsiaTheme="minorHAnsi" w:hAnsi="Noto Sans" w:cs="Noto Sans"/>
          <w:b/>
          <w:sz w:val="20"/>
        </w:rPr>
        <w:t>Deducciones</w:t>
      </w:r>
    </w:p>
    <w:p w14:paraId="7CCEEAEB" w14:textId="77777777" w:rsidR="002C7884" w:rsidRDefault="002C7884" w:rsidP="002C7884">
      <w:pPr>
        <w:jc w:val="both"/>
        <w:rPr>
          <w:rFonts w:ascii="Noto Sans" w:eastAsiaTheme="minorHAnsi" w:hAnsi="Noto Sans" w:cs="Noto Sans"/>
          <w:b/>
          <w:sz w:val="20"/>
        </w:rPr>
      </w:pPr>
    </w:p>
    <w:p w14:paraId="29173827" w14:textId="77777777" w:rsidR="002C7884" w:rsidRPr="00EE6A47" w:rsidRDefault="002C7884" w:rsidP="002C7884">
      <w:pPr>
        <w:jc w:val="both"/>
        <w:rPr>
          <w:rFonts w:ascii="Noto Sans" w:hAnsi="Noto Sans" w:cs="Noto Sans"/>
          <w:sz w:val="20"/>
        </w:rPr>
      </w:pPr>
      <w:r w:rsidRPr="00EE6A47">
        <w:rPr>
          <w:rFonts w:ascii="Noto Sans" w:hAnsi="Noto Sans" w:cs="Noto Sans"/>
          <w:sz w:val="20"/>
        </w:rPr>
        <w:t>En términos de los artículos 76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7AD1F087" w14:textId="77777777" w:rsidR="002C7884" w:rsidRDefault="002C7884" w:rsidP="002C7884">
      <w:pPr>
        <w:jc w:val="both"/>
        <w:rPr>
          <w:rFonts w:ascii="Noto Sans" w:hAnsi="Noto Sans" w:cs="Noto Sans"/>
          <w:sz w:val="20"/>
        </w:rPr>
      </w:pPr>
    </w:p>
    <w:p w14:paraId="63056C5E" w14:textId="77777777" w:rsidR="002C7884" w:rsidRPr="00A83D57" w:rsidRDefault="002C7884" w:rsidP="002C7884">
      <w:pPr>
        <w:jc w:val="both"/>
        <w:rPr>
          <w:rFonts w:ascii="Noto Sans" w:eastAsiaTheme="minorHAnsi" w:hAnsi="Noto Sans" w:cs="Noto Sans"/>
          <w:b/>
          <w:sz w:val="20"/>
        </w:rPr>
      </w:pPr>
      <w:r w:rsidRPr="00A83D57">
        <w:rPr>
          <w:rFonts w:ascii="Noto Sans" w:eastAsia="MS Gothic" w:hAnsi="Noto Sans" w:cs="Noto Sans"/>
          <w:color w:val="000000"/>
          <w:spacing w:val="-10"/>
          <w:kern w:val="28"/>
          <w:sz w:val="20"/>
        </w:rPr>
        <w:t>En todos los casos se deberá determinar la causa por la cual el licitante adjudicado es acreedor a una deducción basada en la tabla de decisiones.</w:t>
      </w:r>
    </w:p>
    <w:p w14:paraId="621B3FC4" w14:textId="77777777" w:rsidR="002C7884" w:rsidRPr="001E7AF3" w:rsidRDefault="002C7884" w:rsidP="002C7884">
      <w:pPr>
        <w:jc w:val="both"/>
        <w:rPr>
          <w:rFonts w:ascii="Noto Sans" w:eastAsiaTheme="minorHAnsi" w:hAnsi="Noto Sans" w:cs="Noto Sans"/>
          <w:b/>
          <w:sz w:val="20"/>
        </w:rPr>
      </w:pPr>
    </w:p>
    <w:tbl>
      <w:tblPr>
        <w:tblStyle w:val="Tablaconcuadrcula1"/>
        <w:tblW w:w="9667" w:type="dxa"/>
        <w:jc w:val="center"/>
        <w:tblLayout w:type="fixed"/>
        <w:tblLook w:val="04A0" w:firstRow="1" w:lastRow="0" w:firstColumn="1" w:lastColumn="0" w:noHBand="0" w:noVBand="1"/>
      </w:tblPr>
      <w:tblGrid>
        <w:gridCol w:w="1587"/>
        <w:gridCol w:w="1985"/>
        <w:gridCol w:w="1842"/>
        <w:gridCol w:w="2268"/>
        <w:gridCol w:w="1985"/>
      </w:tblGrid>
      <w:tr w:rsidR="002C7884" w:rsidRPr="00DE0610" w14:paraId="1F52F11C" w14:textId="77777777" w:rsidTr="00DE0610">
        <w:trPr>
          <w:jc w:val="center"/>
        </w:trPr>
        <w:tc>
          <w:tcPr>
            <w:tcW w:w="1587" w:type="dxa"/>
            <w:shd w:val="clear" w:color="auto" w:fill="548DD4" w:themeFill="text2" w:themeFillTint="99"/>
            <w:vAlign w:val="center"/>
          </w:tcPr>
          <w:p w14:paraId="4A6A3871" w14:textId="77777777" w:rsidR="002C7884" w:rsidRPr="00DE0610" w:rsidRDefault="002C7884" w:rsidP="00805C4D">
            <w:pPr>
              <w:autoSpaceDE w:val="0"/>
              <w:autoSpaceDN w:val="0"/>
              <w:adjustRightInd w:val="0"/>
              <w:jc w:val="center"/>
              <w:rPr>
                <w:rFonts w:ascii="Noto Sans" w:eastAsiaTheme="minorHAnsi" w:hAnsi="Noto Sans" w:cs="Noto Sans"/>
                <w:b/>
                <w:sz w:val="14"/>
                <w:szCs w:val="14"/>
              </w:rPr>
            </w:pPr>
            <w:r w:rsidRPr="00DE0610">
              <w:rPr>
                <w:rFonts w:ascii="Noto Sans" w:eastAsiaTheme="minorHAnsi" w:hAnsi="Noto Sans" w:cs="Noto Sans"/>
                <w:b/>
                <w:sz w:val="14"/>
                <w:szCs w:val="14"/>
              </w:rPr>
              <w:t>Concepto u</w:t>
            </w:r>
          </w:p>
          <w:p w14:paraId="680412A7" w14:textId="77777777" w:rsidR="002C7884" w:rsidRPr="00DE0610" w:rsidRDefault="002C7884" w:rsidP="00805C4D">
            <w:pPr>
              <w:jc w:val="center"/>
              <w:rPr>
                <w:rFonts w:ascii="Noto Sans" w:eastAsiaTheme="minorHAnsi" w:hAnsi="Noto Sans" w:cs="Noto Sans"/>
                <w:b/>
                <w:sz w:val="14"/>
                <w:szCs w:val="14"/>
              </w:rPr>
            </w:pPr>
            <w:r w:rsidRPr="00DE0610">
              <w:rPr>
                <w:rFonts w:ascii="Noto Sans" w:eastAsiaTheme="minorHAnsi" w:hAnsi="Noto Sans" w:cs="Noto Sans"/>
                <w:b/>
                <w:sz w:val="14"/>
                <w:szCs w:val="14"/>
              </w:rPr>
              <w:t>obligación</w:t>
            </w:r>
          </w:p>
        </w:tc>
        <w:tc>
          <w:tcPr>
            <w:tcW w:w="1985" w:type="dxa"/>
            <w:shd w:val="clear" w:color="auto" w:fill="548DD4" w:themeFill="text2" w:themeFillTint="99"/>
            <w:vAlign w:val="center"/>
          </w:tcPr>
          <w:p w14:paraId="7F4C7511" w14:textId="77777777" w:rsidR="002C7884" w:rsidRPr="00DE0610" w:rsidRDefault="002C7884" w:rsidP="00805C4D">
            <w:pPr>
              <w:jc w:val="center"/>
              <w:rPr>
                <w:rFonts w:ascii="Noto Sans" w:eastAsiaTheme="minorHAnsi" w:hAnsi="Noto Sans" w:cs="Noto Sans"/>
                <w:b/>
                <w:sz w:val="14"/>
                <w:szCs w:val="14"/>
              </w:rPr>
            </w:pPr>
            <w:r w:rsidRPr="00DE0610">
              <w:rPr>
                <w:rFonts w:ascii="Noto Sans" w:eastAsiaTheme="minorHAnsi" w:hAnsi="Noto Sans" w:cs="Noto Sans"/>
                <w:b/>
                <w:sz w:val="14"/>
                <w:szCs w:val="14"/>
              </w:rPr>
              <w:t>Nivel de servicio</w:t>
            </w:r>
          </w:p>
        </w:tc>
        <w:tc>
          <w:tcPr>
            <w:tcW w:w="1842" w:type="dxa"/>
            <w:shd w:val="clear" w:color="auto" w:fill="548DD4" w:themeFill="text2" w:themeFillTint="99"/>
            <w:vAlign w:val="center"/>
          </w:tcPr>
          <w:p w14:paraId="33341CAA" w14:textId="77777777" w:rsidR="002C7884" w:rsidRPr="00DE0610" w:rsidRDefault="002C7884" w:rsidP="00805C4D">
            <w:pPr>
              <w:jc w:val="center"/>
              <w:rPr>
                <w:rFonts w:ascii="Noto Sans" w:eastAsiaTheme="minorHAnsi" w:hAnsi="Noto Sans" w:cs="Noto Sans"/>
                <w:b/>
                <w:sz w:val="14"/>
                <w:szCs w:val="14"/>
              </w:rPr>
            </w:pPr>
            <w:r w:rsidRPr="00DE0610">
              <w:rPr>
                <w:rFonts w:ascii="Noto Sans" w:eastAsiaTheme="minorHAnsi" w:hAnsi="Noto Sans" w:cs="Noto Sans"/>
                <w:b/>
                <w:sz w:val="14"/>
                <w:szCs w:val="14"/>
              </w:rPr>
              <w:t>Unidad de medida</w:t>
            </w:r>
          </w:p>
        </w:tc>
        <w:tc>
          <w:tcPr>
            <w:tcW w:w="2268" w:type="dxa"/>
            <w:shd w:val="clear" w:color="auto" w:fill="548DD4" w:themeFill="text2" w:themeFillTint="99"/>
            <w:vAlign w:val="center"/>
          </w:tcPr>
          <w:p w14:paraId="713C799A" w14:textId="77777777" w:rsidR="002C7884" w:rsidRPr="00DE0610" w:rsidRDefault="002C7884" w:rsidP="00805C4D">
            <w:pPr>
              <w:jc w:val="center"/>
              <w:rPr>
                <w:rFonts w:ascii="Noto Sans" w:eastAsiaTheme="minorHAnsi" w:hAnsi="Noto Sans" w:cs="Noto Sans"/>
                <w:b/>
                <w:sz w:val="14"/>
                <w:szCs w:val="14"/>
              </w:rPr>
            </w:pPr>
            <w:r w:rsidRPr="00DE0610">
              <w:rPr>
                <w:rFonts w:ascii="Noto Sans" w:eastAsiaTheme="minorHAnsi" w:hAnsi="Noto Sans" w:cs="Noto Sans"/>
                <w:b/>
                <w:sz w:val="14"/>
                <w:szCs w:val="14"/>
              </w:rPr>
              <w:t>Deducción</w:t>
            </w:r>
          </w:p>
        </w:tc>
        <w:tc>
          <w:tcPr>
            <w:tcW w:w="1985" w:type="dxa"/>
            <w:shd w:val="clear" w:color="auto" w:fill="548DD4" w:themeFill="text2" w:themeFillTint="99"/>
            <w:vAlign w:val="center"/>
          </w:tcPr>
          <w:p w14:paraId="3811EC9A" w14:textId="77777777" w:rsidR="002C7884" w:rsidRPr="00DE0610" w:rsidRDefault="002C7884" w:rsidP="00805C4D">
            <w:pPr>
              <w:autoSpaceDE w:val="0"/>
              <w:autoSpaceDN w:val="0"/>
              <w:adjustRightInd w:val="0"/>
              <w:jc w:val="center"/>
              <w:rPr>
                <w:rFonts w:ascii="Noto Sans" w:eastAsiaTheme="minorHAnsi" w:hAnsi="Noto Sans" w:cs="Noto Sans"/>
                <w:b/>
                <w:sz w:val="14"/>
                <w:szCs w:val="14"/>
              </w:rPr>
            </w:pPr>
            <w:r w:rsidRPr="00DE0610">
              <w:rPr>
                <w:rFonts w:ascii="Noto Sans" w:eastAsiaTheme="minorHAnsi" w:hAnsi="Noto Sans" w:cs="Noto Sans"/>
                <w:b/>
                <w:sz w:val="14"/>
                <w:szCs w:val="14"/>
              </w:rPr>
              <w:t>Límites de</w:t>
            </w:r>
          </w:p>
          <w:p w14:paraId="22AE99E7" w14:textId="77777777" w:rsidR="002C7884" w:rsidRPr="00DE0610" w:rsidRDefault="002C7884" w:rsidP="00805C4D">
            <w:pPr>
              <w:jc w:val="center"/>
              <w:rPr>
                <w:rFonts w:ascii="Noto Sans" w:eastAsiaTheme="minorHAnsi" w:hAnsi="Noto Sans" w:cs="Noto Sans"/>
                <w:b/>
                <w:sz w:val="14"/>
                <w:szCs w:val="14"/>
              </w:rPr>
            </w:pPr>
            <w:r w:rsidRPr="00DE0610">
              <w:rPr>
                <w:rFonts w:ascii="Noto Sans" w:eastAsiaTheme="minorHAnsi" w:hAnsi="Noto Sans" w:cs="Noto Sans"/>
                <w:b/>
                <w:sz w:val="14"/>
                <w:szCs w:val="14"/>
              </w:rPr>
              <w:t>Incumplimiento</w:t>
            </w:r>
          </w:p>
        </w:tc>
      </w:tr>
      <w:tr w:rsidR="002C7884" w:rsidRPr="00DE0610" w14:paraId="03943F0A" w14:textId="77777777" w:rsidTr="00805C4D">
        <w:trPr>
          <w:jc w:val="center"/>
        </w:trPr>
        <w:tc>
          <w:tcPr>
            <w:tcW w:w="1587" w:type="dxa"/>
          </w:tcPr>
          <w:p w14:paraId="4BF88FDF" w14:textId="77777777" w:rsidR="002C7884" w:rsidRPr="00DE0610" w:rsidRDefault="002C7884" w:rsidP="00805C4D">
            <w:pPr>
              <w:autoSpaceDE w:val="0"/>
              <w:autoSpaceDN w:val="0"/>
              <w:adjustRightInd w:val="0"/>
              <w:jc w:val="both"/>
              <w:rPr>
                <w:rFonts w:ascii="Noto Sans" w:eastAsiaTheme="minorHAnsi" w:hAnsi="Noto Sans" w:cs="Noto Sans"/>
                <w:sz w:val="14"/>
                <w:szCs w:val="14"/>
              </w:rPr>
            </w:pPr>
            <w:r w:rsidRPr="00DE0610">
              <w:rPr>
                <w:rFonts w:ascii="Noto Sans" w:eastAsiaTheme="minorHAnsi" w:hAnsi="Noto Sans" w:cs="Noto Sans"/>
                <w:sz w:val="14"/>
                <w:szCs w:val="14"/>
              </w:rPr>
              <w:t xml:space="preserve">Reporte por paciente de fin de tratamiento (número de sesiones proporcionadas) </w:t>
            </w:r>
          </w:p>
        </w:tc>
        <w:tc>
          <w:tcPr>
            <w:tcW w:w="1985" w:type="dxa"/>
          </w:tcPr>
          <w:p w14:paraId="19B4298B" w14:textId="77777777" w:rsidR="002C7884" w:rsidRPr="00DE0610" w:rsidRDefault="002C7884" w:rsidP="00805C4D">
            <w:pPr>
              <w:jc w:val="both"/>
              <w:rPr>
                <w:rFonts w:ascii="Noto Sans" w:eastAsiaTheme="minorHAnsi" w:hAnsi="Noto Sans" w:cs="Noto Sans"/>
                <w:sz w:val="14"/>
                <w:szCs w:val="14"/>
              </w:rPr>
            </w:pPr>
            <w:r w:rsidRPr="00DE0610">
              <w:rPr>
                <w:rFonts w:ascii="Noto Sans" w:eastAsiaTheme="minorHAnsi" w:hAnsi="Noto Sans" w:cs="Noto Sans"/>
                <w:sz w:val="14"/>
                <w:szCs w:val="14"/>
              </w:rPr>
              <w:t>Entrega del reporte por cada paciente que haya terminado las sesiones un día antes a la fecha de conciliación semanal.</w:t>
            </w:r>
          </w:p>
        </w:tc>
        <w:tc>
          <w:tcPr>
            <w:tcW w:w="1842" w:type="dxa"/>
          </w:tcPr>
          <w:p w14:paraId="2FAA7092" w14:textId="77777777" w:rsidR="002C7884" w:rsidRPr="00DE0610" w:rsidRDefault="002C7884" w:rsidP="00805C4D">
            <w:pPr>
              <w:jc w:val="both"/>
              <w:rPr>
                <w:rFonts w:ascii="Noto Sans" w:eastAsiaTheme="minorHAnsi" w:hAnsi="Noto Sans" w:cs="Noto Sans"/>
                <w:sz w:val="14"/>
                <w:szCs w:val="14"/>
              </w:rPr>
            </w:pPr>
            <w:r w:rsidRPr="00DE0610">
              <w:rPr>
                <w:rFonts w:ascii="Noto Sans" w:eastAsiaTheme="minorHAnsi" w:hAnsi="Noto Sans" w:cs="Noto Sans"/>
                <w:sz w:val="14"/>
                <w:szCs w:val="14"/>
              </w:rPr>
              <w:t xml:space="preserve">La no entrega del reporte actualizado semanalmente </w:t>
            </w:r>
          </w:p>
        </w:tc>
        <w:tc>
          <w:tcPr>
            <w:tcW w:w="2268" w:type="dxa"/>
          </w:tcPr>
          <w:p w14:paraId="38AD57EC" w14:textId="77777777" w:rsidR="002C7884" w:rsidRPr="00DE0610" w:rsidRDefault="002C7884" w:rsidP="00805C4D">
            <w:pPr>
              <w:jc w:val="both"/>
              <w:rPr>
                <w:rFonts w:ascii="Noto Sans" w:eastAsiaTheme="minorHAnsi" w:hAnsi="Noto Sans" w:cs="Noto Sans"/>
                <w:sz w:val="14"/>
                <w:szCs w:val="14"/>
              </w:rPr>
            </w:pPr>
            <w:r w:rsidRPr="00DE0610">
              <w:rPr>
                <w:rFonts w:ascii="Noto Sans" w:eastAsiaTheme="minorHAnsi" w:hAnsi="Noto Sans" w:cs="Noto Sans"/>
                <w:sz w:val="14"/>
                <w:szCs w:val="14"/>
              </w:rPr>
              <w:t>Se aplicará el 1% sobre el total del importe de sesiones otorgadas al paciente. Asimismo, la deducción</w:t>
            </w:r>
          </w:p>
          <w:p w14:paraId="6D12CC21" w14:textId="77777777" w:rsidR="002C7884" w:rsidRPr="00DE0610" w:rsidRDefault="002C7884" w:rsidP="00805C4D">
            <w:pPr>
              <w:jc w:val="both"/>
              <w:rPr>
                <w:rFonts w:ascii="Noto Sans" w:eastAsiaTheme="minorHAnsi" w:hAnsi="Noto Sans" w:cs="Noto Sans"/>
                <w:sz w:val="14"/>
                <w:szCs w:val="14"/>
              </w:rPr>
            </w:pPr>
            <w:r w:rsidRPr="00DE0610">
              <w:rPr>
                <w:rFonts w:ascii="Noto Sans" w:eastAsiaTheme="minorHAnsi" w:hAnsi="Noto Sans" w:cs="Noto Sans"/>
                <w:sz w:val="14"/>
                <w:szCs w:val="14"/>
              </w:rPr>
              <w:t>deberá considerar que es</w:t>
            </w:r>
          </w:p>
          <w:p w14:paraId="052DEE33" w14:textId="77777777" w:rsidR="002C7884" w:rsidRPr="00DE0610" w:rsidRDefault="002C7884" w:rsidP="00805C4D">
            <w:pPr>
              <w:jc w:val="both"/>
              <w:rPr>
                <w:rFonts w:ascii="Noto Sans" w:eastAsiaTheme="minorHAnsi" w:hAnsi="Noto Sans" w:cs="Noto Sans"/>
                <w:sz w:val="14"/>
                <w:szCs w:val="14"/>
              </w:rPr>
            </w:pPr>
            <w:r w:rsidRPr="00DE0610">
              <w:rPr>
                <w:rFonts w:ascii="Noto Sans" w:eastAsiaTheme="minorHAnsi" w:hAnsi="Noto Sans" w:cs="Noto Sans"/>
                <w:sz w:val="14"/>
                <w:szCs w:val="14"/>
              </w:rPr>
              <w:t>Más IVA.</w:t>
            </w:r>
          </w:p>
        </w:tc>
        <w:tc>
          <w:tcPr>
            <w:tcW w:w="1985" w:type="dxa"/>
          </w:tcPr>
          <w:p w14:paraId="4E17D6B2" w14:textId="77777777" w:rsidR="002C7884" w:rsidRPr="00DE0610" w:rsidRDefault="002C7884" w:rsidP="00805C4D">
            <w:pPr>
              <w:autoSpaceDE w:val="0"/>
              <w:autoSpaceDN w:val="0"/>
              <w:adjustRightInd w:val="0"/>
              <w:jc w:val="both"/>
              <w:rPr>
                <w:rFonts w:ascii="Noto Sans" w:eastAsiaTheme="minorHAnsi" w:hAnsi="Noto Sans" w:cs="Noto Sans"/>
                <w:sz w:val="14"/>
                <w:szCs w:val="14"/>
              </w:rPr>
            </w:pPr>
            <w:r w:rsidRPr="00DE0610">
              <w:rPr>
                <w:rFonts w:ascii="Noto Sans" w:eastAsiaTheme="minorHAnsi" w:hAnsi="Noto Sans" w:cs="Noto Sans"/>
                <w:sz w:val="14"/>
                <w:szCs w:val="14"/>
              </w:rPr>
              <w:t>El porcentaje limite es hasta por el 10% de la garantía de cumplimiento</w:t>
            </w:r>
          </w:p>
        </w:tc>
      </w:tr>
    </w:tbl>
    <w:p w14:paraId="694303F9" w14:textId="77777777" w:rsidR="002C7884" w:rsidRPr="001E7AF3" w:rsidRDefault="002C7884" w:rsidP="002C7884">
      <w:pPr>
        <w:jc w:val="both"/>
        <w:rPr>
          <w:rFonts w:ascii="Noto Sans" w:eastAsiaTheme="minorHAnsi" w:hAnsi="Noto Sans" w:cs="Noto Sans"/>
          <w:sz w:val="20"/>
        </w:rPr>
      </w:pPr>
    </w:p>
    <w:p w14:paraId="4AFC6124" w14:textId="77777777" w:rsidR="002C7884" w:rsidRPr="001E7AF3" w:rsidRDefault="002C7884" w:rsidP="002C7884">
      <w:pPr>
        <w:jc w:val="both"/>
        <w:rPr>
          <w:rFonts w:ascii="Noto Sans" w:eastAsiaTheme="minorEastAsia" w:hAnsi="Noto Sans" w:cs="Noto Sans"/>
          <w:sz w:val="20"/>
          <w:lang w:val="es-ES_tradnl"/>
        </w:rPr>
      </w:pPr>
      <w:r w:rsidRPr="001E7AF3">
        <w:rPr>
          <w:rFonts w:ascii="Noto Sans" w:eastAsiaTheme="minorEastAsia" w:hAnsi="Noto Sans" w:cs="Noto Sans"/>
          <w:sz w:val="20"/>
          <w:lang w:val="es-ES_tradnl"/>
        </w:rPr>
        <w:t>Al notificar al proveedor la aplicación de una pena convencional, el Administrador del Contrato deberá solicitar a las áreas de contabilidad la emisión del CFDI de ingreso por dicho concepto y entregarlo al proveedor para que se compense contra los adeudos que tenga el IMSS para con el proveedor o, para que en su defecto, éste proceda a pagar al IMSS la pena convencional.</w:t>
      </w:r>
    </w:p>
    <w:p w14:paraId="4F277B51" w14:textId="77777777" w:rsidR="002C7884" w:rsidRPr="001E7AF3" w:rsidRDefault="002C7884" w:rsidP="002C7884">
      <w:pPr>
        <w:rPr>
          <w:rFonts w:ascii="Noto Sans" w:eastAsiaTheme="minorEastAsia" w:hAnsi="Noto Sans" w:cs="Noto Sans"/>
          <w:sz w:val="20"/>
          <w:lang w:val="es-ES_tradnl"/>
        </w:rPr>
      </w:pPr>
    </w:p>
    <w:p w14:paraId="38B2B914" w14:textId="77777777" w:rsidR="002C7884" w:rsidRPr="001E7AF3" w:rsidRDefault="002C7884" w:rsidP="002C7884">
      <w:pPr>
        <w:jc w:val="both"/>
        <w:rPr>
          <w:rFonts w:ascii="Noto Sans" w:eastAsiaTheme="minorEastAsia" w:hAnsi="Noto Sans" w:cs="Noto Sans"/>
          <w:sz w:val="20"/>
          <w:lang w:val="es-ES_tradnl"/>
        </w:rPr>
      </w:pPr>
      <w:r w:rsidRPr="001E7AF3">
        <w:rPr>
          <w:rFonts w:ascii="Noto Sans" w:eastAsiaTheme="minorEastAsia" w:hAnsi="Noto Sans" w:cs="Noto Sans"/>
          <w:sz w:val="20"/>
          <w:lang w:val="es-ES_tradnl"/>
        </w:rPr>
        <w:t>En ningún caso, se deberá autorizar el pago de los bienes, arrendamientos o servicios,  sí no se ha determinado, calculado y notificado al proveedor las penas convencionales y/o deducciones aplicadas en términos de lo dispuesto en el contrato, así como su registro y validación en el  sistema FINAT.</w:t>
      </w:r>
    </w:p>
    <w:p w14:paraId="3B730843" w14:textId="77777777" w:rsidR="002C7884" w:rsidRPr="001E7AF3" w:rsidRDefault="002C7884" w:rsidP="002C7884">
      <w:pPr>
        <w:jc w:val="both"/>
        <w:rPr>
          <w:rFonts w:ascii="Noto Sans" w:eastAsiaTheme="minorEastAsia" w:hAnsi="Noto Sans" w:cs="Noto Sans"/>
          <w:sz w:val="20"/>
          <w:lang w:val="es-ES_tradnl"/>
        </w:rPr>
      </w:pPr>
    </w:p>
    <w:p w14:paraId="4710BD91" w14:textId="77777777" w:rsidR="002C7884" w:rsidRPr="001E7AF3" w:rsidRDefault="002C7884" w:rsidP="002C7884">
      <w:pPr>
        <w:jc w:val="both"/>
        <w:rPr>
          <w:rFonts w:ascii="Noto Sans" w:eastAsiaTheme="minorHAnsi" w:hAnsi="Noto Sans" w:cs="Noto Sans"/>
          <w:sz w:val="20"/>
        </w:rPr>
      </w:pPr>
      <w:r w:rsidRPr="001E7AF3">
        <w:rPr>
          <w:rFonts w:ascii="Noto Sans" w:eastAsiaTheme="minorHAnsi" w:hAnsi="Noto Sans" w:cs="Noto Sans"/>
          <w:sz w:val="20"/>
        </w:rPr>
        <w:lastRenderedPageBreak/>
        <w:t>El administrador de contrato será responsable del cálculo, aplicación y seguimiento de las deducciones por la prestación deficiente de los servicios. De conformidad con el numeral 5.5.8.1 incisos d) de las Políticas, Bases y Lineamientos en Materia de Adquisiciones, Arrendamientos y Servicios del Instituto Mexicano del Seguro Social el responsable será el Administrador del contrato.</w:t>
      </w:r>
    </w:p>
    <w:p w14:paraId="68454B99" w14:textId="77777777" w:rsidR="002C7884" w:rsidRPr="001E7AF3" w:rsidRDefault="002C7884" w:rsidP="002C7884">
      <w:pPr>
        <w:jc w:val="both"/>
        <w:rPr>
          <w:rFonts w:ascii="Noto Sans" w:eastAsiaTheme="minorHAnsi" w:hAnsi="Noto Sans" w:cs="Noto Sans"/>
          <w:sz w:val="20"/>
        </w:rPr>
      </w:pPr>
    </w:p>
    <w:p w14:paraId="45722A50" w14:textId="77777777" w:rsidR="002C7884" w:rsidRPr="001E7AF3" w:rsidRDefault="002C7884" w:rsidP="002C7884">
      <w:pPr>
        <w:numPr>
          <w:ilvl w:val="0"/>
          <w:numId w:val="79"/>
        </w:numPr>
        <w:suppressAutoHyphens w:val="0"/>
        <w:autoSpaceDE w:val="0"/>
        <w:autoSpaceDN w:val="0"/>
        <w:adjustRightInd w:val="0"/>
        <w:spacing w:after="160"/>
        <w:contextualSpacing/>
        <w:jc w:val="both"/>
        <w:rPr>
          <w:rFonts w:ascii="Noto Sans" w:eastAsiaTheme="minorHAnsi" w:hAnsi="Noto Sans" w:cs="Noto Sans"/>
          <w:b/>
          <w:color w:val="000000"/>
          <w:sz w:val="20"/>
          <w:lang w:val="es-MX"/>
        </w:rPr>
      </w:pPr>
      <w:r w:rsidRPr="001E7AF3">
        <w:rPr>
          <w:rFonts w:ascii="Noto Sans" w:eastAsiaTheme="minorHAnsi" w:hAnsi="Noto Sans" w:cs="Noto Sans"/>
          <w:b/>
          <w:color w:val="000000"/>
          <w:sz w:val="20"/>
          <w:lang w:val="es-MX"/>
        </w:rPr>
        <w:t>En su caso, mecanismos requeridos al proveedor para responder por defectos o vicios ocultos de los bienes o de la calidad de los servicios.</w:t>
      </w:r>
    </w:p>
    <w:p w14:paraId="47CE10F5" w14:textId="77777777" w:rsidR="002C7884" w:rsidRPr="001E7AF3" w:rsidRDefault="002C7884" w:rsidP="002C7884">
      <w:pPr>
        <w:autoSpaceDE w:val="0"/>
        <w:autoSpaceDN w:val="0"/>
        <w:adjustRightInd w:val="0"/>
        <w:spacing w:after="160"/>
        <w:ind w:left="360"/>
        <w:contextualSpacing/>
        <w:jc w:val="both"/>
        <w:rPr>
          <w:rFonts w:ascii="Noto Sans" w:eastAsiaTheme="minorHAnsi" w:hAnsi="Noto Sans" w:cs="Noto Sans"/>
          <w:b/>
          <w:color w:val="000000"/>
          <w:sz w:val="20"/>
          <w:lang w:val="es-MX"/>
        </w:rPr>
      </w:pPr>
    </w:p>
    <w:p w14:paraId="476D754C" w14:textId="77777777" w:rsidR="002C7884" w:rsidRPr="00EE6A47" w:rsidRDefault="002C7884" w:rsidP="002C7884">
      <w:pPr>
        <w:jc w:val="both"/>
        <w:rPr>
          <w:rFonts w:ascii="Noto Sans" w:hAnsi="Noto Sans" w:cs="Noto Sans"/>
          <w:b/>
          <w:sz w:val="20"/>
          <w:lang w:val="es-MX"/>
        </w:rPr>
      </w:pPr>
      <w:r w:rsidRPr="00EE6A47">
        <w:rPr>
          <w:rFonts w:ascii="Noto Sans" w:hAnsi="Noto Sans" w:cs="Noto Sans"/>
          <w:b/>
          <w:sz w:val="20"/>
          <w:lang w:val="es-MX"/>
        </w:rPr>
        <w:t>Comprobación</w:t>
      </w:r>
    </w:p>
    <w:p w14:paraId="4D39CCD6" w14:textId="77777777" w:rsidR="002C7884" w:rsidRPr="00EE6A47" w:rsidRDefault="002C7884" w:rsidP="002C7884">
      <w:pPr>
        <w:jc w:val="both"/>
        <w:rPr>
          <w:rFonts w:ascii="Noto Sans" w:hAnsi="Noto Sans" w:cs="Noto Sans"/>
          <w:b/>
          <w:sz w:val="20"/>
          <w:lang w:eastAsia="es-ES"/>
        </w:rPr>
      </w:pPr>
      <w:r w:rsidRPr="00EE6A47">
        <w:rPr>
          <w:rFonts w:ascii="Noto Sans" w:hAnsi="Noto Sans" w:cs="Noto Sans"/>
          <w:sz w:val="20"/>
        </w:rPr>
        <w:t xml:space="preserve">Para comprobar que los servicios médicos subrogados se estén otorgando de conformidad con lo establecido en el presente requerimiento, el Administrador del Contrato o Servidor Público que designe realizará supervisiones aleatorias durante la vigencia del contrato de acuerdo a lo establecido en el </w:t>
      </w:r>
      <w:r w:rsidRPr="00EE6A47">
        <w:rPr>
          <w:rFonts w:ascii="Noto Sans" w:hAnsi="Noto Sans" w:cs="Noto Sans"/>
          <w:b/>
          <w:sz w:val="20"/>
        </w:rPr>
        <w:t xml:space="preserve">ANEXO </w:t>
      </w:r>
      <w:r>
        <w:rPr>
          <w:rFonts w:ascii="Noto Sans" w:hAnsi="Noto Sans" w:cs="Noto Sans"/>
          <w:b/>
          <w:sz w:val="20"/>
        </w:rPr>
        <w:t>4</w:t>
      </w:r>
      <w:r w:rsidRPr="00EE6A47">
        <w:rPr>
          <w:rFonts w:ascii="Noto Sans" w:hAnsi="Noto Sans" w:cs="Noto Sans"/>
          <w:b/>
          <w:sz w:val="20"/>
        </w:rPr>
        <w:t xml:space="preserve"> CÉDULA DE SUPERVISIÓN</w:t>
      </w:r>
      <w:r w:rsidRPr="00EE6A47">
        <w:rPr>
          <w:rFonts w:ascii="Noto Sans" w:hAnsi="Noto Sans" w:cs="Noto Sans"/>
          <w:sz w:val="20"/>
        </w:rPr>
        <w:t xml:space="preserve">, adicionalmente mediante llamadas telefónicas aleatorias a los derechohabientes a quienes se emitió hoja de subrogación se comprobara mediante  </w:t>
      </w:r>
      <w:r w:rsidRPr="00ED0EA3">
        <w:rPr>
          <w:rFonts w:ascii="Noto Sans" w:hAnsi="Noto Sans" w:cs="Noto Sans"/>
          <w:b/>
          <w:sz w:val="20"/>
        </w:rPr>
        <w:t>ANEXO 7 - ENCUESTA DE SATISFACCIÓN PARA USUARIOS DE SERVICIOS SUBROGADOS</w:t>
      </w:r>
      <w:r w:rsidRPr="00EE6A47">
        <w:rPr>
          <w:rFonts w:ascii="Noto Sans" w:hAnsi="Noto Sans" w:cs="Noto Sans"/>
          <w:sz w:val="20"/>
        </w:rPr>
        <w:t xml:space="preserve">  que el servicio se haya otorgado conforme a los términos y condiciones.</w:t>
      </w:r>
    </w:p>
    <w:p w14:paraId="3D73FA9E" w14:textId="77777777" w:rsidR="002C7884" w:rsidRDefault="002C7884" w:rsidP="002C7884">
      <w:pPr>
        <w:pStyle w:val="Prrafodelista"/>
        <w:tabs>
          <w:tab w:val="left" w:pos="1417"/>
        </w:tabs>
        <w:ind w:left="0"/>
        <w:jc w:val="both"/>
        <w:rPr>
          <w:rFonts w:ascii="Noto Sans" w:hAnsi="Noto Sans" w:cs="Noto Sans"/>
          <w:b/>
          <w:sz w:val="20"/>
          <w:lang w:eastAsia="es-ES"/>
        </w:rPr>
      </w:pPr>
    </w:p>
    <w:p w14:paraId="2562672D" w14:textId="77777777" w:rsidR="002C7884" w:rsidRPr="00B50700" w:rsidRDefault="002C7884" w:rsidP="002C7884">
      <w:pPr>
        <w:pStyle w:val="Prrafodelista"/>
        <w:tabs>
          <w:tab w:val="left" w:pos="1417"/>
        </w:tabs>
        <w:ind w:left="0"/>
        <w:jc w:val="both"/>
        <w:rPr>
          <w:rFonts w:ascii="Noto Sans" w:hAnsi="Noto Sans" w:cs="Noto Sans"/>
          <w:b/>
          <w:sz w:val="20"/>
          <w:lang w:eastAsia="es-ES"/>
        </w:rPr>
      </w:pPr>
      <w:r w:rsidRPr="00B50700">
        <w:rPr>
          <w:rFonts w:ascii="Noto Sans" w:hAnsi="Noto Sans" w:cs="Noto Sans"/>
          <w:b/>
          <w:sz w:val="20"/>
          <w:lang w:eastAsia="es-ES"/>
        </w:rPr>
        <w:t>Supervisión</w:t>
      </w:r>
    </w:p>
    <w:p w14:paraId="4B1CF2C7" w14:textId="77777777" w:rsidR="002C7884" w:rsidRPr="00B50700" w:rsidRDefault="002C7884" w:rsidP="002C7884">
      <w:pPr>
        <w:pStyle w:val="Prrafodelista"/>
        <w:ind w:left="1773"/>
        <w:jc w:val="both"/>
        <w:rPr>
          <w:rFonts w:ascii="Noto Sans" w:hAnsi="Noto Sans" w:cs="Noto Sans"/>
          <w:sz w:val="20"/>
          <w:lang w:eastAsia="es-ES"/>
        </w:rPr>
      </w:pPr>
    </w:p>
    <w:p w14:paraId="309A966F" w14:textId="77777777" w:rsidR="002C7884" w:rsidRPr="00B50700" w:rsidRDefault="002C7884" w:rsidP="002C7884">
      <w:pPr>
        <w:pStyle w:val="Prrafodelista"/>
        <w:tabs>
          <w:tab w:val="left" w:pos="1417"/>
        </w:tabs>
        <w:ind w:left="0"/>
        <w:jc w:val="both"/>
        <w:rPr>
          <w:rFonts w:ascii="Noto Sans" w:hAnsi="Noto Sans" w:cs="Noto Sans"/>
          <w:sz w:val="20"/>
        </w:rPr>
      </w:pPr>
      <w:r w:rsidRPr="00B50700">
        <w:rPr>
          <w:rFonts w:ascii="Noto Sans" w:hAnsi="Noto Sans" w:cs="Noto Sans"/>
          <w:sz w:val="20"/>
          <w:lang w:eastAsia="es-MX"/>
        </w:rPr>
        <w:t>Como mecanismo de supervisión del servicio prestado,</w:t>
      </w:r>
      <w:r w:rsidRPr="00B50700">
        <w:rPr>
          <w:rFonts w:ascii="Noto Sans" w:hAnsi="Noto Sans" w:cs="Noto Sans"/>
          <w:sz w:val="20"/>
        </w:rPr>
        <w:t xml:space="preserve"> los Administradores de contratos, en alcance de las funciones sustantivas de su puesto; supervisarán en cualquier momento y en cualquier etapa, los servicios señalados </w:t>
      </w:r>
      <w:r w:rsidRPr="00B50700">
        <w:rPr>
          <w:rFonts w:ascii="Noto Sans" w:hAnsi="Noto Sans" w:cs="Noto Sans"/>
          <w:bCs/>
          <w:sz w:val="20"/>
        </w:rPr>
        <w:t>en los párrafos anteriores</w:t>
      </w:r>
      <w:r w:rsidRPr="00B50700">
        <w:rPr>
          <w:rFonts w:ascii="Noto Sans" w:hAnsi="Noto Sans" w:cs="Noto Sans"/>
          <w:sz w:val="20"/>
        </w:rPr>
        <w:t>.</w:t>
      </w:r>
    </w:p>
    <w:p w14:paraId="3589E782" w14:textId="77777777" w:rsidR="002C7884" w:rsidRPr="00B50700" w:rsidRDefault="002C7884" w:rsidP="002C7884">
      <w:pPr>
        <w:pStyle w:val="Prrafodelista"/>
        <w:tabs>
          <w:tab w:val="left" w:pos="1417"/>
        </w:tabs>
        <w:ind w:left="0"/>
        <w:jc w:val="both"/>
        <w:rPr>
          <w:rFonts w:ascii="Noto Sans" w:hAnsi="Noto Sans" w:cs="Noto Sans"/>
          <w:sz w:val="20"/>
        </w:rPr>
      </w:pPr>
    </w:p>
    <w:p w14:paraId="06832F23" w14:textId="77777777" w:rsidR="002C7884" w:rsidRDefault="002C7884" w:rsidP="002C7884">
      <w:pPr>
        <w:pStyle w:val="Prrafodelista"/>
        <w:tabs>
          <w:tab w:val="left" w:pos="1417"/>
        </w:tabs>
        <w:ind w:left="0"/>
        <w:jc w:val="both"/>
        <w:rPr>
          <w:rFonts w:ascii="Noto Sans" w:hAnsi="Noto Sans" w:cs="Noto Sans"/>
          <w:b/>
          <w:sz w:val="20"/>
          <w:lang w:eastAsia="es-ES"/>
        </w:rPr>
      </w:pPr>
      <w:r w:rsidRPr="00B50700">
        <w:rPr>
          <w:rFonts w:ascii="Noto Sans" w:hAnsi="Noto Sans" w:cs="Noto Sans"/>
          <w:b/>
          <w:sz w:val="20"/>
          <w:lang w:eastAsia="es-ES"/>
        </w:rPr>
        <w:t>Verificación</w:t>
      </w:r>
    </w:p>
    <w:p w14:paraId="71B3FB13" w14:textId="77777777" w:rsidR="002C7884" w:rsidRPr="00B50700" w:rsidRDefault="002C7884" w:rsidP="002C7884">
      <w:pPr>
        <w:pStyle w:val="Prrafodelista"/>
        <w:tabs>
          <w:tab w:val="left" w:pos="1417"/>
        </w:tabs>
        <w:ind w:left="0"/>
        <w:jc w:val="both"/>
        <w:rPr>
          <w:rFonts w:ascii="Noto Sans" w:hAnsi="Noto Sans" w:cs="Noto Sans"/>
          <w:sz w:val="20"/>
          <w:lang w:eastAsia="es-ES"/>
        </w:rPr>
      </w:pPr>
    </w:p>
    <w:p w14:paraId="20B3EBEF" w14:textId="77777777" w:rsidR="002C7884" w:rsidRPr="00B50700" w:rsidRDefault="002C7884" w:rsidP="002C7884">
      <w:pPr>
        <w:pStyle w:val="Prrafodelista"/>
        <w:tabs>
          <w:tab w:val="left" w:pos="1417"/>
        </w:tabs>
        <w:ind w:left="0"/>
        <w:jc w:val="both"/>
        <w:rPr>
          <w:rFonts w:ascii="Noto Sans" w:hAnsi="Noto Sans" w:cs="Noto Sans"/>
          <w:sz w:val="20"/>
          <w:lang w:eastAsia="es-MX"/>
        </w:rPr>
      </w:pPr>
      <w:r w:rsidRPr="00B50700">
        <w:rPr>
          <w:rFonts w:ascii="Noto Sans" w:hAnsi="Noto Sans" w:cs="Noto Sans"/>
          <w:sz w:val="20"/>
          <w:lang w:eastAsia="es-MX"/>
        </w:rPr>
        <w:t>Como mecanismo(s) de verificación del servicio prestado, así como el cumplimiento de las requisiciones de cada entregable será a través de:</w:t>
      </w:r>
    </w:p>
    <w:p w14:paraId="316EF62F" w14:textId="77777777" w:rsidR="002C7884" w:rsidRPr="00B50700" w:rsidRDefault="002C7884" w:rsidP="002C7884">
      <w:pPr>
        <w:pStyle w:val="Prrafodelista"/>
        <w:tabs>
          <w:tab w:val="left" w:pos="1417"/>
        </w:tabs>
        <w:ind w:left="1418"/>
        <w:jc w:val="both"/>
        <w:rPr>
          <w:rFonts w:ascii="Noto Sans" w:hAnsi="Noto Sans" w:cs="Noto Sans"/>
          <w:sz w:val="20"/>
          <w:lang w:eastAsia="es-MX"/>
        </w:rPr>
      </w:pPr>
    </w:p>
    <w:p w14:paraId="08E7320F" w14:textId="77777777" w:rsidR="002C7884" w:rsidRPr="00B50700" w:rsidRDefault="002C7884" w:rsidP="002C7884">
      <w:pPr>
        <w:pStyle w:val="Prrafodelista"/>
        <w:numPr>
          <w:ilvl w:val="0"/>
          <w:numId w:val="44"/>
        </w:numPr>
        <w:tabs>
          <w:tab w:val="left" w:pos="709"/>
        </w:tabs>
        <w:suppressAutoHyphens w:val="0"/>
        <w:contextualSpacing/>
        <w:jc w:val="both"/>
        <w:rPr>
          <w:rFonts w:ascii="Noto Sans" w:hAnsi="Noto Sans" w:cs="Noto Sans"/>
          <w:sz w:val="20"/>
        </w:rPr>
      </w:pPr>
      <w:r w:rsidRPr="00B50700">
        <w:rPr>
          <w:rFonts w:ascii="Noto Sans" w:hAnsi="Noto Sans" w:cs="Noto Sans"/>
          <w:sz w:val="20"/>
        </w:rPr>
        <w:t>Visitas a las Unidades M</w:t>
      </w:r>
      <w:r>
        <w:rPr>
          <w:rFonts w:ascii="Noto Sans" w:hAnsi="Noto Sans" w:cs="Noto Sans"/>
          <w:sz w:val="20"/>
        </w:rPr>
        <w:t>édicas prestadoras del servicio durante la vigencia del contrato.</w:t>
      </w:r>
    </w:p>
    <w:p w14:paraId="287819C8" w14:textId="77777777" w:rsidR="002C7884" w:rsidRPr="00B50700" w:rsidRDefault="002C7884" w:rsidP="002C7884">
      <w:pPr>
        <w:pStyle w:val="Prrafodelista"/>
        <w:tabs>
          <w:tab w:val="left" w:pos="1417"/>
        </w:tabs>
        <w:ind w:left="1636"/>
        <w:jc w:val="both"/>
        <w:rPr>
          <w:rFonts w:ascii="Noto Sans" w:hAnsi="Noto Sans" w:cs="Noto Sans"/>
          <w:sz w:val="20"/>
        </w:rPr>
      </w:pPr>
    </w:p>
    <w:p w14:paraId="2281C734" w14:textId="77777777" w:rsidR="002C7884" w:rsidRDefault="002C7884" w:rsidP="002C7884">
      <w:pPr>
        <w:jc w:val="both"/>
        <w:rPr>
          <w:rFonts w:ascii="Noto Sans" w:hAnsi="Noto Sans" w:cs="Noto Sans"/>
          <w:sz w:val="20"/>
        </w:rPr>
      </w:pPr>
      <w:r w:rsidRPr="00B50700">
        <w:rPr>
          <w:rFonts w:ascii="Noto Sans" w:hAnsi="Noto Sans" w:cs="Noto Sans"/>
          <w:sz w:val="20"/>
        </w:rPr>
        <w:t>Requerimientos de Información o Documentación Física o Electrónica que los servicios cumplen o concuerdan con lo solicitado en lo establecidos en el Anexo Técnico y sus complementos, así como de los presentes Términos y Condiciones.</w:t>
      </w:r>
    </w:p>
    <w:p w14:paraId="67C3DC8C" w14:textId="77777777" w:rsidR="002C7884" w:rsidRPr="001E7AF3" w:rsidRDefault="002C7884" w:rsidP="002C7884">
      <w:pPr>
        <w:jc w:val="both"/>
        <w:rPr>
          <w:rFonts w:ascii="Noto Sans" w:eastAsiaTheme="minorHAnsi" w:hAnsi="Noto Sans" w:cs="Noto Sans"/>
          <w:sz w:val="20"/>
        </w:rPr>
      </w:pPr>
    </w:p>
    <w:p w14:paraId="5FF0CBB6" w14:textId="77777777" w:rsidR="002C7884" w:rsidRPr="001E7AF3" w:rsidRDefault="002C7884" w:rsidP="002C7884">
      <w:pPr>
        <w:numPr>
          <w:ilvl w:val="0"/>
          <w:numId w:val="79"/>
        </w:numPr>
        <w:suppressAutoHyphens w:val="0"/>
        <w:autoSpaceDE w:val="0"/>
        <w:autoSpaceDN w:val="0"/>
        <w:adjustRightInd w:val="0"/>
        <w:spacing w:after="160"/>
        <w:contextualSpacing/>
        <w:jc w:val="both"/>
        <w:rPr>
          <w:rFonts w:ascii="Noto Sans" w:eastAsiaTheme="minorHAnsi" w:hAnsi="Noto Sans" w:cs="Noto Sans"/>
          <w:b/>
          <w:color w:val="000000"/>
          <w:sz w:val="20"/>
          <w:lang w:val="es-MX"/>
        </w:rPr>
      </w:pPr>
      <w:r w:rsidRPr="001E7AF3">
        <w:rPr>
          <w:rFonts w:ascii="Noto Sans" w:eastAsiaTheme="minorHAnsi" w:hAnsi="Noto Sans" w:cs="Noto Sans"/>
          <w:b/>
          <w:color w:val="000000"/>
          <w:sz w:val="20"/>
          <w:lang w:val="es-MX"/>
        </w:rPr>
        <w:t>Garantías de anticipos, cumplimiento, defectos o vicios ocultos de bienes, calidad de servicios y de operación y funcionamiento, que en su caso apliquen, las cuales deben indicar, según sea el caso:</w:t>
      </w:r>
    </w:p>
    <w:p w14:paraId="33C3F1B0" w14:textId="77777777" w:rsidR="002C7884" w:rsidRPr="001E7AF3" w:rsidRDefault="002C7884" w:rsidP="002C7884">
      <w:pPr>
        <w:jc w:val="both"/>
        <w:rPr>
          <w:rFonts w:ascii="Noto Sans" w:eastAsia="Calibri" w:hAnsi="Noto Sans" w:cs="Noto Sans"/>
          <w:sz w:val="20"/>
          <w:lang w:val="es-MX"/>
        </w:rPr>
      </w:pPr>
    </w:p>
    <w:p w14:paraId="6A59F7B0" w14:textId="6E8EBF73" w:rsidR="002C7884" w:rsidRDefault="002C7884" w:rsidP="002C7884">
      <w:pPr>
        <w:numPr>
          <w:ilvl w:val="0"/>
          <w:numId w:val="82"/>
        </w:numPr>
        <w:autoSpaceDE w:val="0"/>
        <w:jc w:val="both"/>
        <w:rPr>
          <w:rFonts w:ascii="Noto Sans" w:hAnsi="Noto Sans" w:cs="Noto Sans"/>
          <w:bCs/>
          <w:sz w:val="20"/>
        </w:rPr>
      </w:pPr>
      <w:r w:rsidRPr="00E54128">
        <w:rPr>
          <w:rFonts w:ascii="Noto Sans" w:hAnsi="Noto Sans" w:cs="Noto Sans"/>
          <w:b/>
          <w:sz w:val="20"/>
        </w:rPr>
        <w:t xml:space="preserve">Plazo para notificar al proveedor. </w:t>
      </w:r>
      <w:r w:rsidRPr="00E54128">
        <w:rPr>
          <w:rFonts w:ascii="Noto Sans" w:hAnsi="Noto Sans" w:cs="Noto Sans"/>
          <w:bCs/>
          <w:sz w:val="20"/>
        </w:rPr>
        <w:t>En caso de ejecución de la fianza por incumplimiento en las obligaciones contractuales, se le dará un plazo de 10 días naturales a efecto de informarle su ejecución.</w:t>
      </w:r>
    </w:p>
    <w:p w14:paraId="23FB5573" w14:textId="77777777" w:rsidR="0005001D" w:rsidRPr="0005001D" w:rsidRDefault="0005001D" w:rsidP="0005001D">
      <w:pPr>
        <w:autoSpaceDE w:val="0"/>
        <w:ind w:left="720"/>
        <w:jc w:val="both"/>
        <w:rPr>
          <w:rFonts w:ascii="Noto Sans" w:hAnsi="Noto Sans" w:cs="Noto Sans"/>
          <w:bCs/>
          <w:sz w:val="20"/>
        </w:rPr>
      </w:pPr>
    </w:p>
    <w:p w14:paraId="1880026B" w14:textId="77777777" w:rsidR="002C7884" w:rsidRPr="005F3E86" w:rsidRDefault="002C7884" w:rsidP="002C7884">
      <w:pPr>
        <w:numPr>
          <w:ilvl w:val="0"/>
          <w:numId w:val="84"/>
        </w:numPr>
        <w:autoSpaceDE w:val="0"/>
        <w:jc w:val="both"/>
        <w:rPr>
          <w:rFonts w:ascii="Noto Sans" w:hAnsi="Noto Sans" w:cs="Noto Sans"/>
          <w:b/>
          <w:sz w:val="20"/>
        </w:rPr>
      </w:pPr>
      <w:r w:rsidRPr="005F3E86">
        <w:rPr>
          <w:rFonts w:ascii="Noto Sans" w:hAnsi="Noto Sans" w:cs="Noto Sans"/>
          <w:b/>
          <w:sz w:val="20"/>
        </w:rPr>
        <w:lastRenderedPageBreak/>
        <w:t>Porcentaje a requerir por concepto de garantía de cumplimiento en los términos del lineamiento 5.5.5 de los Políticas Bases y Lineamientos en Materia de Adquisiciones Arrendamientos y Servicios del Sector Público del Instituto Mexicano del Seguro Social vigente.</w:t>
      </w:r>
    </w:p>
    <w:p w14:paraId="01E9706E" w14:textId="77777777" w:rsidR="002C7884" w:rsidRDefault="002C7884" w:rsidP="002C7884">
      <w:pPr>
        <w:jc w:val="both"/>
        <w:rPr>
          <w:rFonts w:ascii="Noto Sans" w:eastAsia="Calibri" w:hAnsi="Noto Sans" w:cs="Noto Sans"/>
          <w:sz w:val="20"/>
          <w:lang w:val="es-MX"/>
        </w:rPr>
      </w:pPr>
    </w:p>
    <w:p w14:paraId="738AF038" w14:textId="77777777" w:rsidR="002C7884" w:rsidRPr="00EB3E41" w:rsidRDefault="002C7884" w:rsidP="002C7884">
      <w:pPr>
        <w:jc w:val="both"/>
        <w:rPr>
          <w:rFonts w:ascii="Noto Sans" w:hAnsi="Noto Sans" w:cs="Noto Sans"/>
          <w:b/>
          <w:sz w:val="20"/>
          <w:lang w:val="es-MX"/>
        </w:rPr>
      </w:pPr>
      <w:r w:rsidRPr="00EB3E41">
        <w:rPr>
          <w:rFonts w:ascii="Noto Sans" w:hAnsi="Noto Sans" w:cs="Noto Sans"/>
          <w:b/>
          <w:sz w:val="20"/>
          <w:lang w:val="es-MX"/>
        </w:rPr>
        <w:t>Garantía de cumplimiento de contrato</w:t>
      </w:r>
    </w:p>
    <w:p w14:paraId="342E8065" w14:textId="77777777" w:rsidR="002C7884" w:rsidRPr="00EB3E41" w:rsidRDefault="002C7884" w:rsidP="002C7884">
      <w:pPr>
        <w:jc w:val="both"/>
        <w:rPr>
          <w:rFonts w:ascii="Noto Sans" w:hAnsi="Noto Sans" w:cs="Noto Sans"/>
          <w:b/>
          <w:sz w:val="20"/>
          <w:lang w:val="es-MX"/>
        </w:rPr>
      </w:pPr>
    </w:p>
    <w:p w14:paraId="77006A65" w14:textId="77777777" w:rsidR="002C7884" w:rsidRPr="00EB3E41" w:rsidRDefault="002C7884" w:rsidP="002C7884">
      <w:pPr>
        <w:jc w:val="both"/>
        <w:rPr>
          <w:rFonts w:ascii="Noto Sans" w:hAnsi="Noto Sans" w:cs="Noto Sans"/>
          <w:sz w:val="20"/>
          <w:lang w:val="es-MX"/>
        </w:rPr>
      </w:pPr>
      <w:r w:rsidRPr="00EB3E41">
        <w:rPr>
          <w:rFonts w:ascii="Noto Sans" w:hAnsi="Noto Sans" w:cs="Noto Sans"/>
          <w:sz w:val="20"/>
          <w:lang w:val="es-MX"/>
        </w:rPr>
        <w:t>El participante adjudicado, para garantizar el cumplimiento de todas y cada una de las obligaciones estipuladas en el contrato, deberá presentar fianza expedida por afianzadora debidamente constituida en términos de la Ley de Instituciones de Seguros y de Fianzas (</w:t>
      </w:r>
      <w:r w:rsidRPr="00EB3E41">
        <w:rPr>
          <w:rFonts w:ascii="Noto Sans" w:hAnsi="Noto Sans" w:cs="Noto Sans"/>
          <w:b/>
          <w:sz w:val="20"/>
          <w:lang w:val="es-MX"/>
        </w:rPr>
        <w:t>Se anexa Modelo de Fianza</w:t>
      </w:r>
      <w:r>
        <w:rPr>
          <w:rFonts w:ascii="Noto Sans" w:hAnsi="Noto Sans" w:cs="Noto Sans"/>
          <w:b/>
          <w:sz w:val="20"/>
          <w:lang w:val="es-MX"/>
        </w:rPr>
        <w:t xml:space="preserve"> en la convocatoria</w:t>
      </w:r>
      <w:r w:rsidRPr="00EB3E41">
        <w:rPr>
          <w:rFonts w:ascii="Noto Sans" w:hAnsi="Noto Sans" w:cs="Noto Sans"/>
          <w:sz w:val="20"/>
          <w:lang w:val="es-MX"/>
        </w:rPr>
        <w:t>), por un importe equivalente al 10% (diez por ciento) del monto total del contrato, a erogar en el ejercicio fiscal de que se trate por el monto a erogar en el mismo, sin considerar el Impuesto al Valor Agregado, a favor del Instituto Mexicano del Seguro Social. (En tratándose de contratos abiertos, deberá señalarse que el porcentaje de la garantía será sobre el monto máximo del contrato).</w:t>
      </w:r>
    </w:p>
    <w:p w14:paraId="65FE9E5F" w14:textId="77777777" w:rsidR="002C7884" w:rsidRPr="00EB3E41" w:rsidRDefault="002C7884" w:rsidP="002C7884">
      <w:pPr>
        <w:jc w:val="both"/>
        <w:rPr>
          <w:rFonts w:ascii="Noto Sans" w:hAnsi="Noto Sans" w:cs="Noto Sans"/>
          <w:sz w:val="20"/>
          <w:lang w:val="es-MX"/>
        </w:rPr>
      </w:pPr>
    </w:p>
    <w:p w14:paraId="740EA21D" w14:textId="77777777" w:rsidR="002C7884" w:rsidRPr="00EB3E41" w:rsidRDefault="002C7884" w:rsidP="002C7884">
      <w:pPr>
        <w:jc w:val="both"/>
        <w:rPr>
          <w:rFonts w:ascii="Noto Sans" w:hAnsi="Noto Sans" w:cs="Noto Sans"/>
          <w:sz w:val="20"/>
          <w:lang w:val="es-MX"/>
        </w:rPr>
      </w:pPr>
      <w:r w:rsidRPr="00EB3E41">
        <w:rPr>
          <w:rFonts w:ascii="Noto Sans" w:hAnsi="Noto Sans" w:cs="Noto Sans"/>
          <w:sz w:val="20"/>
          <w:lang w:val="es-MX"/>
        </w:rPr>
        <w:t xml:space="preserve">La garantía de cumplimiento a las obligaciones del contrato se liberará mediante autorización por escrito por parte del Instituto de conformidad con lo establecido en el numeral 5.5.5.5 De la Cancelación de las </w:t>
      </w:r>
      <w:r w:rsidRPr="00EB3E41">
        <w:t>Políticas, Bases y Lineamientos en Materia de Adquisiciones, Arrendamientos y Servicios del Instituto Mexicano del Seguro Social</w:t>
      </w:r>
      <w:r w:rsidRPr="00EB3E41">
        <w:rPr>
          <w:rFonts w:ascii="Noto Sans" w:hAnsi="Noto Sans" w:cs="Noto Sans"/>
          <w:sz w:val="20"/>
          <w:lang w:val="es-MX"/>
        </w:rPr>
        <w:t>, siempre y cuando el proveedor haya cumplido a entera satisfacción del Instituto, con todas las obligaciones contractuales.</w:t>
      </w:r>
    </w:p>
    <w:p w14:paraId="706E192F" w14:textId="77777777" w:rsidR="002C7884" w:rsidRPr="00EB3E41" w:rsidRDefault="002C7884" w:rsidP="002C7884">
      <w:pPr>
        <w:jc w:val="both"/>
        <w:rPr>
          <w:rFonts w:ascii="Noto Sans" w:hAnsi="Noto Sans" w:cs="Noto Sans"/>
          <w:sz w:val="20"/>
          <w:lang w:val="es-MX"/>
        </w:rPr>
      </w:pPr>
    </w:p>
    <w:p w14:paraId="4AC91A95" w14:textId="77777777" w:rsidR="002C7884" w:rsidRPr="00EB3E41" w:rsidRDefault="002C7884" w:rsidP="002C7884">
      <w:pPr>
        <w:jc w:val="both"/>
        <w:rPr>
          <w:rFonts w:ascii="Noto Sans" w:hAnsi="Noto Sans" w:cs="Noto Sans"/>
          <w:b/>
          <w:sz w:val="20"/>
          <w:lang w:val="es-MX"/>
        </w:rPr>
      </w:pPr>
      <w:r w:rsidRPr="00EB3E41">
        <w:rPr>
          <w:rFonts w:ascii="Noto Sans" w:hAnsi="Noto Sans" w:cs="Noto Sans"/>
          <w:b/>
          <w:sz w:val="20"/>
          <w:lang w:val="es-MX"/>
        </w:rPr>
        <w:t>Recisión Administrativa del Contrato.</w:t>
      </w:r>
    </w:p>
    <w:p w14:paraId="200D9F5F" w14:textId="77777777" w:rsidR="002C7884" w:rsidRPr="00EB3E41" w:rsidRDefault="002C7884" w:rsidP="002C7884">
      <w:pPr>
        <w:jc w:val="both"/>
        <w:rPr>
          <w:rFonts w:ascii="Noto Sans" w:hAnsi="Noto Sans" w:cs="Noto Sans"/>
          <w:sz w:val="20"/>
          <w:lang w:val="es-MX"/>
        </w:rPr>
      </w:pPr>
    </w:p>
    <w:p w14:paraId="45A7BFCD" w14:textId="77777777" w:rsidR="002C7884" w:rsidRPr="00EB3E41" w:rsidRDefault="002C7884" w:rsidP="002C7884">
      <w:pPr>
        <w:jc w:val="both"/>
        <w:rPr>
          <w:rFonts w:ascii="Noto Sans" w:hAnsi="Noto Sans" w:cs="Noto Sans"/>
          <w:sz w:val="20"/>
          <w:lang w:val="es-MX"/>
        </w:rPr>
      </w:pPr>
      <w:r w:rsidRPr="00EB3E41">
        <w:rPr>
          <w:rFonts w:ascii="Noto Sans" w:hAnsi="Noto Sans" w:cs="Noto Sans"/>
          <w:sz w:val="20"/>
          <w:lang w:val="es-MX"/>
        </w:rPr>
        <w:t>El Instituto podrán en cualquier momento rescindir administrativamente el (los) contrato(s) cuando el proveedor incumpla total o parcialmente con cualquiera de las obligaciones establecidas en la convocatoria y/o en el contrato y sus anexos respectivos de conformidad con el artículo 77 de la LAASSP.</w:t>
      </w:r>
    </w:p>
    <w:p w14:paraId="4F75EF77" w14:textId="77777777" w:rsidR="002C7884" w:rsidRPr="00E1302E" w:rsidRDefault="002C7884" w:rsidP="002C7884">
      <w:pPr>
        <w:ind w:left="714"/>
        <w:jc w:val="both"/>
        <w:rPr>
          <w:rFonts w:ascii="Noto Sans" w:eastAsia="Calibri" w:hAnsi="Noto Sans" w:cs="Noto Sans"/>
          <w:sz w:val="20"/>
          <w:lang w:val="es-MX"/>
        </w:rPr>
      </w:pPr>
    </w:p>
    <w:p w14:paraId="7A7099D2" w14:textId="77777777" w:rsidR="002C7884" w:rsidRPr="001E7AF3" w:rsidRDefault="002C7884" w:rsidP="002C7884">
      <w:pPr>
        <w:numPr>
          <w:ilvl w:val="0"/>
          <w:numId w:val="79"/>
        </w:numPr>
        <w:suppressAutoHyphens w:val="0"/>
        <w:autoSpaceDE w:val="0"/>
        <w:autoSpaceDN w:val="0"/>
        <w:adjustRightInd w:val="0"/>
        <w:spacing w:after="160"/>
        <w:contextualSpacing/>
        <w:jc w:val="both"/>
        <w:rPr>
          <w:rFonts w:ascii="Noto Sans" w:eastAsiaTheme="minorHAnsi" w:hAnsi="Noto Sans" w:cs="Noto Sans"/>
          <w:b/>
          <w:color w:val="000000"/>
          <w:sz w:val="20"/>
          <w:lang w:val="es-MX"/>
        </w:rPr>
      </w:pPr>
      <w:r w:rsidRPr="001E7AF3">
        <w:rPr>
          <w:rFonts w:ascii="Noto Sans" w:eastAsiaTheme="minorHAnsi" w:hAnsi="Noto Sans" w:cs="Noto Sans"/>
          <w:b/>
          <w:color w:val="000000"/>
          <w:sz w:val="20"/>
          <w:lang w:val="es-MX"/>
        </w:rPr>
        <w:t>Precisar la forma de pago para lo cual deberán especificar el tipo de moneda y si se realizará en una sola exhibición o pagos progresivos conforme a las entregas programadas en el contrato respectivo.</w:t>
      </w:r>
    </w:p>
    <w:p w14:paraId="4CC9F537" w14:textId="77777777" w:rsidR="002C7884" w:rsidRPr="001E7AF3" w:rsidRDefault="002C7884" w:rsidP="002C7884">
      <w:pPr>
        <w:autoSpaceDE w:val="0"/>
        <w:autoSpaceDN w:val="0"/>
        <w:adjustRightInd w:val="0"/>
        <w:spacing w:after="160"/>
        <w:ind w:left="284"/>
        <w:contextualSpacing/>
        <w:jc w:val="both"/>
        <w:rPr>
          <w:rFonts w:ascii="Noto Sans" w:eastAsiaTheme="minorHAnsi" w:hAnsi="Noto Sans" w:cs="Noto Sans"/>
          <w:b/>
          <w:color w:val="000000"/>
          <w:sz w:val="20"/>
          <w:lang w:val="es-MX"/>
        </w:rPr>
      </w:pPr>
    </w:p>
    <w:p w14:paraId="7AD1166B" w14:textId="77777777" w:rsidR="002C7884" w:rsidRDefault="002C7884" w:rsidP="002C7884">
      <w:pPr>
        <w:ind w:left="284"/>
        <w:contextualSpacing/>
        <w:jc w:val="both"/>
        <w:rPr>
          <w:rFonts w:ascii="Noto Sans" w:eastAsia="Calibri" w:hAnsi="Noto Sans" w:cs="Noto Sans"/>
          <w:sz w:val="20"/>
        </w:rPr>
      </w:pPr>
      <w:r w:rsidRPr="00967E2C">
        <w:rPr>
          <w:rFonts w:ascii="Noto Sans" w:eastAsia="Calibri" w:hAnsi="Noto Sans" w:cs="Noto Sans"/>
          <w:sz w:val="20"/>
        </w:rPr>
        <w:t>La Representación Impresa del Comprobante Fiscal Digital por Internet (CFDI) para proceder al pago del bien y/o servicio entregado a entera satisfacción del Administrador de Contrato, deberá ser validada y autorizada por su parte de acuerdo al “ANEXO 2” correspondiente a la Normativa de Pago de Cuentas Contables Vigente a la fecha de cobro por el efectivo bien y/o servicio devengado conforme a:</w:t>
      </w:r>
    </w:p>
    <w:p w14:paraId="42560619" w14:textId="77777777" w:rsidR="002C7884" w:rsidRDefault="002C7884" w:rsidP="002C7884">
      <w:pPr>
        <w:ind w:left="284"/>
        <w:contextualSpacing/>
        <w:jc w:val="both"/>
        <w:rPr>
          <w:rFonts w:ascii="Noto Sans" w:eastAsia="Calibri" w:hAnsi="Noto Sans" w:cs="Noto Sans"/>
          <w:noProof/>
          <w:sz w:val="20"/>
          <w:lang w:val="es-MX" w:eastAsia="es-MX"/>
        </w:rPr>
      </w:pPr>
      <w:r w:rsidRPr="000C34A9">
        <w:rPr>
          <w:rFonts w:ascii="Noto Sans" w:eastAsia="Calibri" w:hAnsi="Noto Sans" w:cs="Noto Sans"/>
          <w:noProof/>
          <w:sz w:val="20"/>
          <w:lang w:val="es-MX" w:eastAsia="es-MX"/>
        </w:rPr>
        <w:t xml:space="preserve"> </w:t>
      </w:r>
    </w:p>
    <w:p w14:paraId="7934D767" w14:textId="728308CA" w:rsidR="002C7884" w:rsidRPr="00D82140" w:rsidRDefault="002C7884" w:rsidP="002C7884">
      <w:pPr>
        <w:ind w:left="284"/>
        <w:contextualSpacing/>
        <w:jc w:val="both"/>
        <w:rPr>
          <w:rFonts w:ascii="Noto Sans" w:hAnsi="Noto Sans" w:cs="Noto Sans"/>
          <w:sz w:val="20"/>
        </w:rPr>
      </w:pPr>
      <w:r w:rsidRPr="00D82140">
        <w:rPr>
          <w:rFonts w:ascii="Noto Sans" w:hAnsi="Noto Sans" w:cs="Noto Sans"/>
          <w:sz w:val="20"/>
        </w:rPr>
        <w:t xml:space="preserve">-Contrato </w:t>
      </w:r>
      <w:r w:rsidR="00D82140" w:rsidRPr="00D82140">
        <w:rPr>
          <w:rFonts w:ascii="Noto Sans" w:hAnsi="Noto Sans" w:cs="Noto Sans"/>
          <w:sz w:val="20"/>
        </w:rPr>
        <w:t>enlazad</w:t>
      </w:r>
      <w:r w:rsidR="00E45C81">
        <w:rPr>
          <w:rFonts w:ascii="Noto Sans" w:hAnsi="Noto Sans" w:cs="Noto Sans"/>
          <w:sz w:val="20"/>
        </w:rPr>
        <w:t>o</w:t>
      </w:r>
      <w:r w:rsidRPr="00D82140">
        <w:rPr>
          <w:rFonts w:ascii="Noto Sans" w:hAnsi="Noto Sans" w:cs="Noto Sans"/>
          <w:sz w:val="20"/>
        </w:rPr>
        <w:t xml:space="preserve"> en el sistema financiero FINAT.</w:t>
      </w:r>
    </w:p>
    <w:p w14:paraId="7B3880F4" w14:textId="77777777" w:rsidR="002C7884" w:rsidRPr="00D82140" w:rsidRDefault="002C7884" w:rsidP="002C7884">
      <w:pPr>
        <w:ind w:left="284"/>
        <w:contextualSpacing/>
        <w:jc w:val="both"/>
        <w:rPr>
          <w:rFonts w:ascii="Noto Sans" w:hAnsi="Noto Sans" w:cs="Noto Sans"/>
          <w:sz w:val="20"/>
        </w:rPr>
      </w:pPr>
      <w:r w:rsidRPr="00D82140">
        <w:rPr>
          <w:rFonts w:ascii="Noto Sans" w:hAnsi="Noto Sans" w:cs="Noto Sans"/>
          <w:sz w:val="20"/>
        </w:rPr>
        <w:t>-Representación impresa del comprobante fiscal digital por internet (CFDI), que cumpla con los requisitos establecidos en el artículo 29-A del Código Fiscal de la Federación, en la que se indique:</w:t>
      </w:r>
    </w:p>
    <w:p w14:paraId="41B7F844" w14:textId="77777777" w:rsidR="002C7884" w:rsidRPr="00D82140" w:rsidRDefault="002C7884" w:rsidP="002C7884">
      <w:pPr>
        <w:ind w:left="284"/>
        <w:contextualSpacing/>
        <w:jc w:val="both"/>
        <w:rPr>
          <w:rFonts w:ascii="Noto Sans" w:hAnsi="Noto Sans" w:cs="Noto Sans"/>
          <w:sz w:val="20"/>
        </w:rPr>
      </w:pPr>
      <w:r w:rsidRPr="00D82140">
        <w:rPr>
          <w:rFonts w:ascii="Noto Sans" w:hAnsi="Noto Sans" w:cs="Noto Sans"/>
          <w:sz w:val="20"/>
        </w:rPr>
        <w:t xml:space="preserve"> </w:t>
      </w:r>
    </w:p>
    <w:p w14:paraId="49BC2AA2" w14:textId="77777777" w:rsidR="002C7884" w:rsidRPr="00692C9F" w:rsidRDefault="002C7884" w:rsidP="002C7884">
      <w:pPr>
        <w:pStyle w:val="Prrafodelista"/>
        <w:numPr>
          <w:ilvl w:val="0"/>
          <w:numId w:val="85"/>
        </w:numPr>
        <w:suppressAutoHyphens w:val="0"/>
        <w:ind w:left="284" w:firstLine="0"/>
        <w:contextualSpacing/>
        <w:jc w:val="both"/>
        <w:rPr>
          <w:rFonts w:ascii="Noto Sans" w:hAnsi="Noto Sans" w:cs="Noto Sans"/>
          <w:b/>
          <w:bCs/>
          <w:sz w:val="20"/>
        </w:rPr>
      </w:pPr>
      <w:r w:rsidRPr="00692C9F">
        <w:rPr>
          <w:rFonts w:ascii="Noto Sans" w:hAnsi="Noto Sans" w:cs="Noto Sans"/>
          <w:b/>
          <w:bCs/>
          <w:sz w:val="20"/>
        </w:rPr>
        <w:t>número de proveedor;</w:t>
      </w:r>
    </w:p>
    <w:p w14:paraId="52BC7233" w14:textId="77777777" w:rsidR="002C7884" w:rsidRDefault="002C7884" w:rsidP="002C7884">
      <w:pPr>
        <w:pStyle w:val="Prrafodelista"/>
        <w:numPr>
          <w:ilvl w:val="0"/>
          <w:numId w:val="85"/>
        </w:numPr>
        <w:suppressAutoHyphens w:val="0"/>
        <w:ind w:left="284" w:firstLine="0"/>
        <w:contextualSpacing/>
        <w:jc w:val="both"/>
        <w:rPr>
          <w:rFonts w:ascii="Noto Sans" w:hAnsi="Noto Sans" w:cs="Noto Sans"/>
          <w:b/>
          <w:bCs/>
          <w:sz w:val="20"/>
        </w:rPr>
      </w:pPr>
      <w:r w:rsidRPr="00692C9F">
        <w:rPr>
          <w:rFonts w:ascii="Noto Sans" w:hAnsi="Noto Sans" w:cs="Noto Sans"/>
          <w:b/>
          <w:bCs/>
          <w:sz w:val="20"/>
        </w:rPr>
        <w:t xml:space="preserve">número de contrato; </w:t>
      </w:r>
    </w:p>
    <w:p w14:paraId="00A9AA49" w14:textId="7C4BA02E" w:rsidR="00E45C81" w:rsidRPr="00692C9F" w:rsidRDefault="00E45C81" w:rsidP="002C7884">
      <w:pPr>
        <w:pStyle w:val="Prrafodelista"/>
        <w:numPr>
          <w:ilvl w:val="0"/>
          <w:numId w:val="85"/>
        </w:numPr>
        <w:suppressAutoHyphens w:val="0"/>
        <w:ind w:left="284" w:firstLine="0"/>
        <w:contextualSpacing/>
        <w:jc w:val="both"/>
        <w:rPr>
          <w:rFonts w:ascii="Noto Sans" w:hAnsi="Noto Sans" w:cs="Noto Sans"/>
          <w:b/>
          <w:bCs/>
          <w:sz w:val="20"/>
        </w:rPr>
      </w:pPr>
      <w:r>
        <w:rPr>
          <w:rFonts w:ascii="Noto Sans" w:hAnsi="Noto Sans" w:cs="Noto Sans"/>
          <w:b/>
          <w:bCs/>
          <w:sz w:val="20"/>
        </w:rPr>
        <w:t xml:space="preserve">ID de pedido-recepción </w:t>
      </w:r>
    </w:p>
    <w:p w14:paraId="2275F734" w14:textId="77777777" w:rsidR="002C7884" w:rsidRDefault="002C7884" w:rsidP="002C7884">
      <w:pPr>
        <w:ind w:left="284"/>
        <w:contextualSpacing/>
        <w:jc w:val="both"/>
        <w:rPr>
          <w:rFonts w:ascii="Noto Sans" w:eastAsia="Calibri" w:hAnsi="Noto Sans" w:cs="Noto Sans"/>
          <w:sz w:val="20"/>
        </w:rPr>
      </w:pPr>
    </w:p>
    <w:p w14:paraId="22995637" w14:textId="77777777" w:rsidR="002C7884" w:rsidRPr="003638A2" w:rsidRDefault="002C7884" w:rsidP="002C7884">
      <w:pPr>
        <w:ind w:left="284"/>
        <w:jc w:val="both"/>
        <w:rPr>
          <w:rFonts w:ascii="Noto Sans" w:eastAsia="Calibri" w:hAnsi="Noto Sans" w:cs="Noto Sans"/>
          <w:sz w:val="20"/>
        </w:rPr>
      </w:pPr>
      <w:r w:rsidRPr="003638A2">
        <w:rPr>
          <w:rFonts w:ascii="Noto Sans" w:eastAsia="Calibri" w:hAnsi="Noto Sans" w:cs="Noto Sans"/>
          <w:sz w:val="20"/>
        </w:rPr>
        <w:lastRenderedPageBreak/>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860C3B">
        <w:rPr>
          <w:rFonts w:ascii="Noto Sans" w:eastAsia="Calibri" w:hAnsi="Noto Sans" w:cs="Noto Sans"/>
          <w:b/>
          <w:sz w:val="20"/>
        </w:rPr>
        <w:t>IMS421231I45</w:t>
      </w:r>
      <w:r w:rsidRPr="003638A2">
        <w:rPr>
          <w:rFonts w:ascii="Noto Sans" w:eastAsia="Calibri" w:hAnsi="Noto Sans" w:cs="Noto Sans"/>
          <w:sz w:val="20"/>
        </w:rPr>
        <w:t xml:space="preserve">, domicilio fiscal de conformidad con lo establecido en cada instrumento jurídico. </w:t>
      </w:r>
    </w:p>
    <w:p w14:paraId="6F8D4B07" w14:textId="77777777" w:rsidR="002C7884" w:rsidRPr="003638A2" w:rsidRDefault="002C7884" w:rsidP="002C7884">
      <w:pPr>
        <w:tabs>
          <w:tab w:val="left" w:pos="284"/>
          <w:tab w:val="left" w:pos="851"/>
        </w:tabs>
        <w:ind w:left="284"/>
        <w:contextualSpacing/>
        <w:jc w:val="both"/>
        <w:rPr>
          <w:rFonts w:ascii="Noto Sans" w:eastAsia="Calibri" w:hAnsi="Noto Sans" w:cs="Noto Sans"/>
          <w:sz w:val="20"/>
        </w:rPr>
      </w:pPr>
    </w:p>
    <w:p w14:paraId="1A843D96" w14:textId="77777777" w:rsidR="002C7884" w:rsidRPr="003638A2" w:rsidRDefault="002C7884" w:rsidP="002C7884">
      <w:pPr>
        <w:ind w:left="284"/>
        <w:jc w:val="both"/>
        <w:rPr>
          <w:rFonts w:ascii="Noto Sans" w:eastAsia="Calibri" w:hAnsi="Noto Sans" w:cs="Noto Sans"/>
          <w:sz w:val="20"/>
        </w:rPr>
      </w:pPr>
      <w:r w:rsidRPr="003638A2">
        <w:rPr>
          <w:rFonts w:ascii="Noto Sans" w:eastAsia="Calibri"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5E3B68A6" w14:textId="77777777" w:rsidR="002C7884" w:rsidRPr="003638A2" w:rsidRDefault="002C7884" w:rsidP="002C7884">
      <w:pPr>
        <w:tabs>
          <w:tab w:val="left" w:pos="284"/>
        </w:tabs>
        <w:ind w:left="284"/>
        <w:contextualSpacing/>
        <w:jc w:val="both"/>
        <w:rPr>
          <w:rFonts w:ascii="Noto Sans" w:eastAsia="Calibri" w:hAnsi="Noto Sans" w:cs="Noto Sans"/>
          <w:sz w:val="20"/>
        </w:rPr>
      </w:pPr>
    </w:p>
    <w:p w14:paraId="282A9B3F" w14:textId="77777777" w:rsidR="002C7884" w:rsidRDefault="002C7884" w:rsidP="002C7884">
      <w:pPr>
        <w:ind w:left="284"/>
        <w:jc w:val="both"/>
        <w:rPr>
          <w:rFonts w:ascii="Noto Sans" w:eastAsia="Calibri" w:hAnsi="Noto Sans" w:cs="Noto Sans"/>
          <w:sz w:val="20"/>
        </w:rPr>
      </w:pPr>
      <w:r>
        <w:rPr>
          <w:rFonts w:ascii="Noto Sans" w:eastAsia="Calibri" w:hAnsi="Noto Sans" w:cs="Noto Sans"/>
          <w:sz w:val="20"/>
        </w:rPr>
        <w:t>Comprobante de</w:t>
      </w:r>
      <w:r w:rsidRPr="003638A2">
        <w:rPr>
          <w:rFonts w:ascii="Noto Sans" w:eastAsia="Calibri" w:hAnsi="Noto Sans" w:cs="Noto Sans"/>
          <w:sz w:val="20"/>
        </w:rPr>
        <w:t xml:space="preserve"> Opinión de Cumplimiento de Obligaciones en Materi</w:t>
      </w:r>
      <w:r>
        <w:rPr>
          <w:rFonts w:ascii="Noto Sans" w:eastAsia="Calibri" w:hAnsi="Noto Sans" w:cs="Noto Sans"/>
          <w:sz w:val="20"/>
        </w:rPr>
        <w:t>a de Seguridad Social</w:t>
      </w:r>
      <w:r w:rsidRPr="003638A2">
        <w:rPr>
          <w:rFonts w:ascii="Noto Sans" w:eastAsia="Calibri" w:hAnsi="Noto Sans" w:cs="Noto Sans"/>
          <w:sz w:val="20"/>
        </w:rPr>
        <w:t>,</w:t>
      </w:r>
      <w:r>
        <w:rPr>
          <w:rFonts w:ascii="Noto Sans" w:eastAsia="Calibri" w:hAnsi="Noto Sans" w:cs="Noto Sans"/>
          <w:sz w:val="20"/>
        </w:rPr>
        <w:t xml:space="preserve"> emitido por el Instituto Mexicano del Seguro Social, en sentido </w:t>
      </w:r>
      <w:r w:rsidRPr="003638A2">
        <w:rPr>
          <w:rFonts w:ascii="Noto Sans" w:eastAsia="Calibri" w:hAnsi="Noto Sans" w:cs="Noto Sans"/>
          <w:sz w:val="20"/>
        </w:rPr>
        <w:t>positiv</w:t>
      </w:r>
      <w:r>
        <w:rPr>
          <w:rFonts w:ascii="Noto Sans" w:eastAsia="Calibri" w:hAnsi="Noto Sans" w:cs="Noto Sans"/>
          <w:sz w:val="20"/>
        </w:rPr>
        <w:t>o</w:t>
      </w:r>
      <w:r w:rsidRPr="003638A2">
        <w:rPr>
          <w:rFonts w:ascii="Noto Sans" w:eastAsia="Calibri" w:hAnsi="Noto Sans" w:cs="Noto Sans"/>
          <w:sz w:val="20"/>
        </w:rPr>
        <w:t xml:space="preserve"> y vigente</w:t>
      </w:r>
      <w:r>
        <w:rPr>
          <w:rFonts w:ascii="Noto Sans" w:eastAsia="Calibri" w:hAnsi="Noto Sans" w:cs="Noto Sans"/>
          <w:sz w:val="20"/>
        </w:rPr>
        <w:t xml:space="preserve"> a efecto de cumplir con lo señalado por el artículo 32-D, primero, segundo, tercero, cuarto y último párrafos del CFF, así como a los dispuesto por  la resolución miscelánea fiscal del ejercicio que corresponda, en caso de ser una participación conjunta, se deberá entregar por cada una de las empresas participantes.</w:t>
      </w:r>
    </w:p>
    <w:p w14:paraId="05928BCB" w14:textId="77777777" w:rsidR="002C7884" w:rsidRDefault="002C7884" w:rsidP="002C7884">
      <w:pPr>
        <w:ind w:left="284"/>
        <w:jc w:val="both"/>
        <w:rPr>
          <w:rFonts w:ascii="Noto Sans" w:eastAsia="Calibri" w:hAnsi="Noto Sans" w:cs="Noto Sans"/>
          <w:sz w:val="20"/>
        </w:rPr>
      </w:pPr>
    </w:p>
    <w:p w14:paraId="62099E4C" w14:textId="1E7824B2" w:rsidR="002C7884" w:rsidRPr="003638A2" w:rsidRDefault="002C7884" w:rsidP="002C7884">
      <w:pPr>
        <w:ind w:left="284"/>
        <w:jc w:val="both"/>
        <w:rPr>
          <w:rFonts w:ascii="Noto Sans" w:eastAsia="Calibri" w:hAnsi="Noto Sans" w:cs="Noto Sans"/>
          <w:sz w:val="20"/>
        </w:rPr>
      </w:pPr>
      <w:r>
        <w:rPr>
          <w:rFonts w:ascii="Noto Sans" w:eastAsia="Calibri" w:hAnsi="Noto Sans" w:cs="Noto Sans"/>
          <w:sz w:val="20"/>
        </w:rPr>
        <w:t>Para efecto de pago, la opinión de Cumplimiento de</w:t>
      </w:r>
      <w:r w:rsidRPr="003638A2">
        <w:rPr>
          <w:rFonts w:ascii="Noto Sans" w:eastAsia="Calibri" w:hAnsi="Noto Sans" w:cs="Noto Sans"/>
          <w:sz w:val="20"/>
        </w:rPr>
        <w:t xml:space="preserve"> Obligaciones en Materi</w:t>
      </w:r>
      <w:r>
        <w:rPr>
          <w:rFonts w:ascii="Noto Sans" w:eastAsia="Calibri" w:hAnsi="Noto Sans" w:cs="Noto Sans"/>
          <w:sz w:val="20"/>
        </w:rPr>
        <w:t>a de Seguridad Social del IMSS, positiva y vigente deberá apegarse a los términos de lo dispuesto en la Resolución Miscelánea Fiscal del ejercicio que corresponda y demás disposiciones jurídicas aplicables. Así como a las “Reglas de carácter</w:t>
      </w:r>
      <w:r w:rsidRPr="003638A2">
        <w:rPr>
          <w:rFonts w:ascii="Noto Sans" w:eastAsia="Calibri" w:hAnsi="Noto Sans" w:cs="Noto Sans"/>
          <w:sz w:val="20"/>
        </w:rPr>
        <w:t xml:space="preserve"> general para la obtención de la opinión de cumplimiento de obligaciones fiscales en materia de seguridad social” publicado en el Diario Oficial de </w:t>
      </w:r>
      <w:r w:rsidRPr="001E6D6C">
        <w:rPr>
          <w:rFonts w:ascii="Noto Sans" w:eastAsia="Calibri" w:hAnsi="Noto Sans" w:cs="Noto Sans"/>
          <w:sz w:val="20"/>
        </w:rPr>
        <w:t xml:space="preserve">la Federación el </w:t>
      </w:r>
      <w:r w:rsidR="00630898">
        <w:rPr>
          <w:rFonts w:ascii="Noto Sans" w:eastAsia="Calibri" w:hAnsi="Noto Sans" w:cs="Noto Sans"/>
          <w:sz w:val="20"/>
        </w:rPr>
        <w:t>22</w:t>
      </w:r>
      <w:r w:rsidRPr="001E6D6C">
        <w:rPr>
          <w:rFonts w:ascii="Noto Sans" w:eastAsia="Calibri" w:hAnsi="Noto Sans" w:cs="Noto Sans"/>
          <w:sz w:val="20"/>
        </w:rPr>
        <w:t xml:space="preserve"> de </w:t>
      </w:r>
      <w:r w:rsidR="00630898">
        <w:rPr>
          <w:rFonts w:ascii="Noto Sans" w:eastAsia="Calibri" w:hAnsi="Noto Sans" w:cs="Noto Sans"/>
          <w:sz w:val="20"/>
        </w:rPr>
        <w:t xml:space="preserve">septiembre </w:t>
      </w:r>
      <w:r w:rsidRPr="001E6D6C">
        <w:rPr>
          <w:rFonts w:ascii="Noto Sans" w:eastAsia="Calibri" w:hAnsi="Noto Sans" w:cs="Noto Sans"/>
          <w:sz w:val="20"/>
        </w:rPr>
        <w:t>de 202</w:t>
      </w:r>
      <w:r w:rsidR="00630898">
        <w:rPr>
          <w:rFonts w:ascii="Noto Sans" w:eastAsia="Calibri" w:hAnsi="Noto Sans" w:cs="Noto Sans"/>
          <w:sz w:val="20"/>
        </w:rPr>
        <w:t>2</w:t>
      </w:r>
      <w:r w:rsidRPr="001E6D6C">
        <w:rPr>
          <w:rFonts w:ascii="Noto Sans" w:eastAsia="Calibri" w:hAnsi="Noto Sans" w:cs="Noto Sans"/>
          <w:sz w:val="20"/>
        </w:rPr>
        <w:t xml:space="preserve"> en</w:t>
      </w:r>
      <w:r w:rsidRPr="003638A2">
        <w:rPr>
          <w:rFonts w:ascii="Noto Sans" w:eastAsia="Calibri" w:hAnsi="Noto Sans" w:cs="Noto Sans"/>
          <w:sz w:val="20"/>
        </w:rPr>
        <w:t xml:space="preserve"> </w:t>
      </w:r>
      <w:r w:rsidR="0042240D" w:rsidRPr="003638A2">
        <w:rPr>
          <w:rFonts w:ascii="Noto Sans" w:eastAsia="Calibri" w:hAnsi="Noto Sans" w:cs="Noto Sans"/>
          <w:sz w:val="20"/>
        </w:rPr>
        <w:t>particular a</w:t>
      </w:r>
      <w:r w:rsidRPr="003638A2">
        <w:rPr>
          <w:rFonts w:ascii="Noto Sans" w:eastAsia="Calibri" w:hAnsi="Noto Sans" w:cs="Noto Sans"/>
          <w:sz w:val="20"/>
        </w:rPr>
        <w:t xml:space="preserve"> la regla novena, la cual establece que “La opinión de cumplimiento de obligaciones fiscales en materia de seguridad social gozará de vigencia durante el día de la fecha en que haya sido generada”</w:t>
      </w:r>
    </w:p>
    <w:p w14:paraId="260AA240" w14:textId="77777777" w:rsidR="002C7884" w:rsidRPr="003638A2" w:rsidRDefault="002C7884" w:rsidP="002C7884">
      <w:pPr>
        <w:ind w:left="284"/>
        <w:jc w:val="both"/>
        <w:rPr>
          <w:rFonts w:ascii="Noto Sans" w:eastAsia="Calibri" w:hAnsi="Noto Sans" w:cs="Noto Sans"/>
          <w:sz w:val="20"/>
        </w:rPr>
      </w:pPr>
    </w:p>
    <w:p w14:paraId="00FF4686" w14:textId="77777777" w:rsidR="002C7884" w:rsidRPr="009D58A3" w:rsidRDefault="002C7884" w:rsidP="002C7884">
      <w:pPr>
        <w:ind w:left="284"/>
        <w:jc w:val="both"/>
        <w:rPr>
          <w:rFonts w:ascii="Noto Sans" w:hAnsi="Noto Sans" w:cs="Noto Sans"/>
          <w:sz w:val="20"/>
        </w:rPr>
      </w:pPr>
      <w:r w:rsidRPr="003638A2">
        <w:rPr>
          <w:rFonts w:ascii="Noto Sans" w:hAnsi="Noto Sans" w:cs="Noto Sans"/>
          <w:sz w:val="20"/>
        </w:rPr>
        <w:t>Una vez reunida la</w:t>
      </w:r>
      <w:r w:rsidRPr="003638A2">
        <w:rPr>
          <w:rFonts w:ascii="Noto Sans" w:hAnsi="Noto Sans" w:cs="Noto Sans"/>
          <w:color w:val="FF0000"/>
          <w:sz w:val="20"/>
        </w:rPr>
        <w:t xml:space="preserve"> </w:t>
      </w:r>
      <w:r w:rsidRPr="003638A2">
        <w:rPr>
          <w:rFonts w:ascii="Noto Sans" w:hAnsi="Noto Sans" w:cs="Noto Sans"/>
          <w:sz w:val="20"/>
        </w:rPr>
        <w:t>documentación</w:t>
      </w:r>
      <w:r w:rsidRPr="003638A2">
        <w:rPr>
          <w:rFonts w:ascii="Noto Sans" w:hAnsi="Noto Sans" w:cs="Noto Sans"/>
          <w:color w:val="FF0000"/>
          <w:sz w:val="20"/>
        </w:rPr>
        <w:t xml:space="preserve"> </w:t>
      </w:r>
      <w:r w:rsidRPr="003638A2">
        <w:rPr>
          <w:rFonts w:ascii="Noto Sans" w:hAnsi="Noto Sans" w:cs="Noto Sans"/>
          <w:sz w:val="20"/>
        </w:rPr>
        <w:t>deberá ser entregada en la Oficina de Trámite de Erogaciones ubicada en Calzada de la Viga 1174 piso 1 Torre B, Colonia El Triunfo, Alcaldía Iztapalapa, CP. 09430 en la CDMX. Publicado en el DOF el 02 de Octubre de 2023. En un horario de Lunes a Viernes de 8:00 a 1</w:t>
      </w:r>
      <w:r>
        <w:rPr>
          <w:rFonts w:ascii="Noto Sans" w:hAnsi="Noto Sans" w:cs="Noto Sans"/>
          <w:sz w:val="20"/>
        </w:rPr>
        <w:t>3</w:t>
      </w:r>
      <w:r w:rsidRPr="003638A2">
        <w:rPr>
          <w:rFonts w:ascii="Noto Sans" w:hAnsi="Noto Sans" w:cs="Noto Sans"/>
          <w:sz w:val="20"/>
        </w:rPr>
        <w:t xml:space="preserve">:00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w:t>
      </w:r>
      <w:r w:rsidRPr="009D58A3">
        <w:rPr>
          <w:rFonts w:ascii="Noto Sans" w:hAnsi="Noto Sans" w:cs="Noto Sans"/>
          <w:sz w:val="20"/>
        </w:rPr>
        <w:t>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5C412AEA" w14:textId="77777777" w:rsidR="002C7884" w:rsidRPr="009D58A3" w:rsidRDefault="002C7884" w:rsidP="002C7884">
      <w:pPr>
        <w:ind w:left="284"/>
        <w:contextualSpacing/>
        <w:jc w:val="both"/>
        <w:rPr>
          <w:rFonts w:ascii="Noto Sans" w:eastAsia="Calibri" w:hAnsi="Noto Sans" w:cs="Noto Sans"/>
          <w:sz w:val="20"/>
        </w:rPr>
      </w:pPr>
    </w:p>
    <w:p w14:paraId="4B18419A" w14:textId="77777777" w:rsidR="002C7884" w:rsidRDefault="002C7884" w:rsidP="002C7884">
      <w:pPr>
        <w:ind w:left="284"/>
        <w:jc w:val="both"/>
        <w:rPr>
          <w:rFonts w:ascii="Noto Sans" w:eastAsia="Calibri" w:hAnsi="Noto Sans" w:cs="Noto Sans"/>
          <w:sz w:val="20"/>
        </w:rPr>
      </w:pPr>
      <w:r w:rsidRPr="009D58A3">
        <w:rPr>
          <w:rFonts w:ascii="Noto Sans" w:eastAsia="Calibri" w:hAnsi="Noto Sans" w:cs="Noto Sans"/>
          <w:sz w:val="20"/>
        </w:rPr>
        <w:t>El pago se realizará en pesos mexicanos, sin que éstos rebasen los 17 días hábiles (Artículo 73 LAASSPF) posteriores a aquel en que se presente en las áreas de trámite de erogaciones la representación impresa del comprobante fiscal digital por internet (CFDI).</w:t>
      </w:r>
    </w:p>
    <w:p w14:paraId="7C999A24" w14:textId="77777777" w:rsidR="002C7884" w:rsidRPr="003638A2" w:rsidRDefault="002C7884" w:rsidP="002C7884">
      <w:pPr>
        <w:ind w:left="284"/>
        <w:jc w:val="both"/>
        <w:rPr>
          <w:rFonts w:ascii="Noto Sans" w:eastAsia="Calibri" w:hAnsi="Noto Sans" w:cs="Noto Sans"/>
          <w:sz w:val="20"/>
        </w:rPr>
      </w:pPr>
    </w:p>
    <w:p w14:paraId="2BBB582E" w14:textId="77777777" w:rsidR="002C7884" w:rsidRPr="003638A2" w:rsidRDefault="002C7884" w:rsidP="002C7884">
      <w:pPr>
        <w:ind w:left="284"/>
        <w:jc w:val="both"/>
        <w:rPr>
          <w:rFonts w:ascii="Noto Sans" w:hAnsi="Noto Sans" w:cs="Noto Sans"/>
          <w:sz w:val="20"/>
        </w:rPr>
      </w:pPr>
      <w:r w:rsidRPr="003638A2">
        <w:rPr>
          <w:rFonts w:ascii="Noto Sans" w:hAnsi="Noto Sans" w:cs="Noto Sans"/>
          <w:sz w:val="20"/>
        </w:rPr>
        <w:t xml:space="preserve">El pago se realizará por medio de transferencia electrónica de fondos, a través del esquema electrónico interbancario que el Instituto tiene en operación, para tal efecto, el Proveedor se obliga a proporcionar en </w:t>
      </w:r>
      <w:r w:rsidRPr="003638A2">
        <w:rPr>
          <w:rFonts w:ascii="Noto Sans" w:hAnsi="Noto Sans" w:cs="Noto Sans"/>
          <w:sz w:val="20"/>
        </w:rPr>
        <w:lastRenderedPageBreak/>
        <w:t>su oportunidad el número de cuenta, clave, banco y sucursal a su nombre, a menos que el Proveedor acredite de forma fehaciente la imposibilidad para ello.</w:t>
      </w:r>
    </w:p>
    <w:p w14:paraId="4D32B55A" w14:textId="77777777" w:rsidR="002C7884" w:rsidRPr="003638A2" w:rsidRDefault="002C7884" w:rsidP="002C7884">
      <w:pPr>
        <w:ind w:left="284"/>
        <w:jc w:val="both"/>
        <w:rPr>
          <w:rFonts w:ascii="Noto Sans" w:hAnsi="Noto Sans" w:cs="Noto Sans"/>
          <w:sz w:val="20"/>
        </w:rPr>
      </w:pPr>
    </w:p>
    <w:p w14:paraId="2D6412F7" w14:textId="77777777" w:rsidR="002C7884" w:rsidRPr="003638A2" w:rsidRDefault="002C7884" w:rsidP="002C7884">
      <w:pPr>
        <w:ind w:left="284"/>
        <w:jc w:val="both"/>
        <w:rPr>
          <w:rFonts w:ascii="Noto Sans" w:hAnsi="Noto Sans" w:cs="Noto Sans"/>
          <w:sz w:val="20"/>
        </w:rPr>
      </w:pPr>
      <w:r w:rsidRPr="003638A2">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73385C54" w14:textId="77777777" w:rsidR="002C7884" w:rsidRPr="003638A2" w:rsidRDefault="002C7884" w:rsidP="002C7884">
      <w:pPr>
        <w:ind w:left="284"/>
        <w:jc w:val="both"/>
        <w:rPr>
          <w:rFonts w:ascii="Noto Sans" w:hAnsi="Noto Sans" w:cs="Noto Sans"/>
          <w:sz w:val="20"/>
        </w:rPr>
      </w:pPr>
    </w:p>
    <w:p w14:paraId="543AF11C" w14:textId="77777777" w:rsidR="002C7884" w:rsidRPr="003638A2" w:rsidRDefault="002C7884" w:rsidP="002C7884">
      <w:pPr>
        <w:ind w:left="284"/>
        <w:jc w:val="both"/>
        <w:rPr>
          <w:rFonts w:ascii="Noto Sans" w:hAnsi="Noto Sans" w:cs="Noto Sans"/>
          <w:sz w:val="20"/>
        </w:rPr>
      </w:pPr>
      <w:r w:rsidRPr="003638A2">
        <w:rPr>
          <w:rFonts w:ascii="Noto Sans" w:hAnsi="Noto Sans" w:cs="Noto Sans"/>
          <w:sz w:val="20"/>
        </w:rPr>
        <w:t xml:space="preserve">El Administrador del Contrato será quien dará la autorización para que la Jefatura de Servicios de Finanzas proceda a su pago, de acuerdo a lo normado en el Anexo 2 </w:t>
      </w:r>
      <w:r>
        <w:rPr>
          <w:rFonts w:ascii="Noto Sans" w:hAnsi="Noto Sans" w:cs="Noto Sans"/>
          <w:sz w:val="20"/>
        </w:rPr>
        <w:t xml:space="preserve">Normatividad de Pago de </w:t>
      </w:r>
      <w:r w:rsidRPr="003638A2">
        <w:rPr>
          <w:rFonts w:ascii="Noto Sans" w:hAnsi="Noto Sans" w:cs="Noto Sans"/>
          <w:sz w:val="20"/>
        </w:rPr>
        <w:t>Cuentas Contables y del “Procedimiento para la recepción, glosa y aprobación de documentos presentados para trámite de pago y la constitución, modificación, cancelación, operación y control de fondos fijos”</w:t>
      </w:r>
      <w:r>
        <w:rPr>
          <w:rFonts w:ascii="Noto Sans" w:hAnsi="Noto Sans" w:cs="Noto Sans"/>
          <w:sz w:val="20"/>
        </w:rPr>
        <w:t>.</w:t>
      </w:r>
    </w:p>
    <w:p w14:paraId="74409CE8" w14:textId="77777777" w:rsidR="002C7884" w:rsidRPr="003638A2" w:rsidRDefault="002C7884" w:rsidP="002C7884">
      <w:pPr>
        <w:ind w:left="284"/>
        <w:jc w:val="both"/>
        <w:rPr>
          <w:rFonts w:ascii="Noto Sans" w:hAnsi="Noto Sans" w:cs="Noto Sans"/>
          <w:sz w:val="20"/>
        </w:rPr>
      </w:pPr>
    </w:p>
    <w:p w14:paraId="6DD05309" w14:textId="77777777" w:rsidR="002C7884" w:rsidRPr="003638A2" w:rsidRDefault="002C7884" w:rsidP="002C7884">
      <w:pPr>
        <w:ind w:left="284"/>
        <w:jc w:val="both"/>
        <w:rPr>
          <w:rFonts w:ascii="Noto Sans" w:hAnsi="Noto Sans" w:cs="Noto Sans"/>
          <w:sz w:val="20"/>
        </w:rPr>
      </w:pPr>
      <w:r w:rsidRPr="003638A2">
        <w:rPr>
          <w:rFonts w:ascii="Noto Sans" w:hAnsi="Noto Sans" w:cs="Noto Sans"/>
          <w:sz w:val="20"/>
        </w:rPr>
        <w:t>En ningún caso, se deberá autorizar el pago de los bienes, si no se ha determinado, calculado y notificado al Proveedor las penas convencionales o deducciones pactadas, así como su registro y validación en el Sistema FINAT.</w:t>
      </w:r>
    </w:p>
    <w:p w14:paraId="6C0E69B1" w14:textId="77777777" w:rsidR="002C7884" w:rsidRPr="003638A2" w:rsidRDefault="002C7884" w:rsidP="002C7884">
      <w:pPr>
        <w:ind w:left="284"/>
        <w:jc w:val="both"/>
        <w:rPr>
          <w:rFonts w:ascii="Noto Sans" w:hAnsi="Noto Sans" w:cs="Noto Sans"/>
          <w:sz w:val="20"/>
        </w:rPr>
      </w:pPr>
    </w:p>
    <w:p w14:paraId="7FF99B04" w14:textId="77777777" w:rsidR="002C7884" w:rsidRPr="003638A2" w:rsidRDefault="002C7884" w:rsidP="002C7884">
      <w:pPr>
        <w:ind w:left="284"/>
        <w:jc w:val="both"/>
        <w:rPr>
          <w:rFonts w:ascii="Noto Sans" w:hAnsi="Noto Sans" w:cs="Noto Sans"/>
          <w:sz w:val="20"/>
        </w:rPr>
      </w:pPr>
      <w:r w:rsidRPr="003638A2">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25BCE210" w14:textId="77777777" w:rsidR="002C7884" w:rsidRPr="003638A2" w:rsidRDefault="002C7884" w:rsidP="002C7884">
      <w:pPr>
        <w:ind w:left="284"/>
        <w:jc w:val="both"/>
        <w:rPr>
          <w:rFonts w:ascii="Noto Sans" w:hAnsi="Noto Sans" w:cs="Noto Sans"/>
          <w:sz w:val="20"/>
        </w:rPr>
      </w:pPr>
    </w:p>
    <w:p w14:paraId="5A395228" w14:textId="77777777" w:rsidR="002C7884" w:rsidRPr="003638A2" w:rsidRDefault="002C7884" w:rsidP="002C7884">
      <w:pPr>
        <w:ind w:left="284"/>
        <w:jc w:val="both"/>
        <w:rPr>
          <w:rFonts w:ascii="Noto Sans" w:hAnsi="Noto Sans" w:cs="Noto Sans"/>
          <w:sz w:val="20"/>
        </w:rPr>
      </w:pPr>
      <w:r w:rsidRPr="003638A2">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6411BA45" w14:textId="77777777" w:rsidR="002C7884" w:rsidRPr="003638A2" w:rsidRDefault="002C7884" w:rsidP="002C7884">
      <w:pPr>
        <w:ind w:left="284"/>
        <w:jc w:val="both"/>
        <w:rPr>
          <w:rFonts w:ascii="Noto Sans" w:hAnsi="Noto Sans" w:cs="Noto Sans"/>
          <w:sz w:val="20"/>
        </w:rPr>
      </w:pPr>
    </w:p>
    <w:p w14:paraId="1723DEEE" w14:textId="77777777" w:rsidR="002C7884" w:rsidRPr="003638A2" w:rsidRDefault="002C7884" w:rsidP="002C7884">
      <w:pPr>
        <w:ind w:left="284"/>
        <w:jc w:val="both"/>
        <w:rPr>
          <w:rFonts w:ascii="Noto Sans" w:hAnsi="Noto Sans" w:cs="Noto Sans"/>
          <w:sz w:val="20"/>
        </w:rPr>
      </w:pPr>
      <w:r w:rsidRPr="003638A2">
        <w:rPr>
          <w:rFonts w:ascii="Noto Sans" w:hAnsi="Noto Sans" w:cs="Noto San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562C1F96" w14:textId="77777777" w:rsidR="002C7884" w:rsidRPr="003638A2" w:rsidRDefault="002C7884" w:rsidP="002C7884">
      <w:pPr>
        <w:ind w:left="284"/>
        <w:jc w:val="both"/>
        <w:rPr>
          <w:rFonts w:ascii="Noto Sans" w:hAnsi="Noto Sans" w:cs="Noto Sans"/>
          <w:sz w:val="20"/>
        </w:rPr>
      </w:pPr>
    </w:p>
    <w:p w14:paraId="75C49023" w14:textId="77777777" w:rsidR="002C7884" w:rsidRPr="003638A2" w:rsidRDefault="002C7884" w:rsidP="002C7884">
      <w:pPr>
        <w:ind w:left="284"/>
        <w:jc w:val="both"/>
        <w:rPr>
          <w:rFonts w:ascii="Noto Sans" w:hAnsi="Noto Sans" w:cs="Noto Sans"/>
          <w:sz w:val="20"/>
        </w:rPr>
      </w:pPr>
      <w:r w:rsidRPr="003638A2">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14:paraId="10DA75F8" w14:textId="77777777" w:rsidR="002C7884" w:rsidRPr="003638A2" w:rsidRDefault="002C7884" w:rsidP="002C7884">
      <w:pPr>
        <w:ind w:left="284"/>
        <w:jc w:val="both"/>
        <w:rPr>
          <w:rFonts w:ascii="Noto Sans" w:hAnsi="Noto Sans" w:cs="Noto Sans"/>
          <w:sz w:val="20"/>
        </w:rPr>
      </w:pPr>
    </w:p>
    <w:p w14:paraId="27EC6A43" w14:textId="77777777" w:rsidR="002C7884" w:rsidRDefault="002C7884" w:rsidP="002C7884">
      <w:pPr>
        <w:ind w:left="284"/>
        <w:jc w:val="both"/>
        <w:rPr>
          <w:rFonts w:ascii="Noto Sans" w:hAnsi="Noto Sans" w:cs="Noto Sans"/>
          <w:sz w:val="20"/>
        </w:rPr>
      </w:pPr>
      <w:r w:rsidRPr="003638A2">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w:t>
      </w:r>
      <w:r w:rsidRPr="003638A2">
        <w:rPr>
          <w:rFonts w:ascii="Noto Sans" w:hAnsi="Noto Sans" w:cs="Noto Sans"/>
          <w:sz w:val="20"/>
        </w:rPr>
        <w:lastRenderedPageBreak/>
        <w:t xml:space="preserve">computaran por días naturales, desde la fecha de su entrega, hasta la fecha en que se ponga efectivamente las cantidades a disposición del Instituto. </w:t>
      </w:r>
    </w:p>
    <w:p w14:paraId="33B5448A" w14:textId="77777777" w:rsidR="002C7884" w:rsidRDefault="002C7884" w:rsidP="002C7884">
      <w:pPr>
        <w:ind w:left="284"/>
        <w:jc w:val="both"/>
        <w:rPr>
          <w:rFonts w:ascii="Noto Sans" w:hAnsi="Noto Sans" w:cs="Noto Sans"/>
          <w:sz w:val="20"/>
        </w:rPr>
      </w:pPr>
    </w:p>
    <w:p w14:paraId="4C131E73" w14:textId="77777777" w:rsidR="002C7884" w:rsidRDefault="002C7884" w:rsidP="002C7884">
      <w:pPr>
        <w:ind w:left="284"/>
        <w:jc w:val="both"/>
        <w:rPr>
          <w:rFonts w:ascii="Noto Sans" w:hAnsi="Noto Sans" w:cs="Noto Sans"/>
          <w:sz w:val="20"/>
        </w:rPr>
      </w:pPr>
      <w:r w:rsidRPr="003638A2">
        <w:rPr>
          <w:rFonts w:ascii="Noto Sans" w:hAnsi="Noto Sans" w:cs="Noto Sans"/>
          <w:sz w:val="20"/>
        </w:rPr>
        <w:t>No se otorgarán anticipos.</w:t>
      </w:r>
    </w:p>
    <w:p w14:paraId="14840416" w14:textId="77777777" w:rsidR="002C7884" w:rsidRPr="001E7AF3" w:rsidRDefault="002C7884" w:rsidP="002C7884">
      <w:pPr>
        <w:autoSpaceDE w:val="0"/>
        <w:autoSpaceDN w:val="0"/>
        <w:adjustRightInd w:val="0"/>
        <w:jc w:val="both"/>
        <w:rPr>
          <w:rFonts w:ascii="Noto Sans" w:eastAsiaTheme="minorEastAsia" w:hAnsi="Noto Sans" w:cs="Noto Sans"/>
          <w:b/>
          <w:color w:val="000000"/>
          <w:sz w:val="20"/>
          <w:lang w:val="es-ES_tradnl"/>
        </w:rPr>
      </w:pPr>
    </w:p>
    <w:p w14:paraId="279D7F75" w14:textId="77777777" w:rsidR="002C7884" w:rsidRPr="001E7AF3" w:rsidRDefault="002C7884" w:rsidP="002C7884">
      <w:pPr>
        <w:numPr>
          <w:ilvl w:val="0"/>
          <w:numId w:val="79"/>
        </w:numPr>
        <w:suppressAutoHyphens w:val="0"/>
        <w:autoSpaceDE w:val="0"/>
        <w:autoSpaceDN w:val="0"/>
        <w:adjustRightInd w:val="0"/>
        <w:spacing w:after="160"/>
        <w:contextualSpacing/>
        <w:jc w:val="both"/>
        <w:rPr>
          <w:rFonts w:ascii="Noto Sans" w:eastAsiaTheme="minorHAnsi" w:hAnsi="Noto Sans" w:cs="Noto Sans"/>
          <w:b/>
          <w:color w:val="000000"/>
          <w:sz w:val="20"/>
          <w:lang w:val="es-MX"/>
        </w:rPr>
      </w:pPr>
      <w:r w:rsidRPr="001E7AF3">
        <w:rPr>
          <w:rFonts w:ascii="Noto Sans" w:eastAsiaTheme="minorHAnsi" w:hAnsi="Noto Sans" w:cs="Noto Sans"/>
          <w:b/>
          <w:color w:val="000000"/>
          <w:sz w:val="20"/>
          <w:lang w:val="es-MX"/>
        </w:rPr>
        <w:t>Establecer los mecanismos de comprobación, supervisión y verificación de los bienes o de los servicios contratados y efectivamente entregados o prestados, así como del cumplimiento de las requisiciones de cada entregable.</w:t>
      </w:r>
    </w:p>
    <w:p w14:paraId="602F7F92" w14:textId="77777777" w:rsidR="002C7884" w:rsidRDefault="002C7884" w:rsidP="002C7884">
      <w:pPr>
        <w:autoSpaceDE w:val="0"/>
        <w:autoSpaceDN w:val="0"/>
        <w:adjustRightInd w:val="0"/>
        <w:spacing w:after="160"/>
        <w:ind w:left="360"/>
        <w:contextualSpacing/>
        <w:jc w:val="both"/>
        <w:rPr>
          <w:rFonts w:ascii="Noto Sans" w:eastAsiaTheme="minorHAnsi" w:hAnsi="Noto Sans" w:cs="Noto Sans"/>
          <w:b/>
          <w:color w:val="000000"/>
          <w:sz w:val="20"/>
          <w:lang w:val="es-MX"/>
        </w:rPr>
      </w:pPr>
    </w:p>
    <w:p w14:paraId="193DFC9A" w14:textId="77777777" w:rsidR="002C7884" w:rsidRPr="00EE6A47" w:rsidRDefault="002C7884" w:rsidP="002C7884">
      <w:pPr>
        <w:jc w:val="both"/>
        <w:rPr>
          <w:rFonts w:ascii="Noto Sans" w:hAnsi="Noto Sans" w:cs="Noto Sans"/>
          <w:b/>
          <w:sz w:val="20"/>
          <w:lang w:val="es-MX"/>
        </w:rPr>
      </w:pPr>
      <w:r w:rsidRPr="00EE6A47">
        <w:rPr>
          <w:rFonts w:ascii="Noto Sans" w:hAnsi="Noto Sans" w:cs="Noto Sans"/>
          <w:b/>
          <w:sz w:val="20"/>
          <w:lang w:val="es-MX"/>
        </w:rPr>
        <w:t>Comprobación</w:t>
      </w:r>
    </w:p>
    <w:p w14:paraId="7A105D62" w14:textId="77777777" w:rsidR="002C7884" w:rsidRDefault="002C7884" w:rsidP="002C7884">
      <w:pPr>
        <w:jc w:val="both"/>
        <w:rPr>
          <w:rFonts w:ascii="Noto Sans" w:hAnsi="Noto Sans" w:cs="Noto Sans"/>
          <w:sz w:val="20"/>
        </w:rPr>
      </w:pPr>
    </w:p>
    <w:p w14:paraId="60DB76B4" w14:textId="77777777" w:rsidR="002C7884" w:rsidRPr="00EE6A47" w:rsidRDefault="002C7884" w:rsidP="002C7884">
      <w:pPr>
        <w:jc w:val="both"/>
        <w:rPr>
          <w:rFonts w:ascii="Noto Sans" w:hAnsi="Noto Sans" w:cs="Noto Sans"/>
          <w:b/>
          <w:sz w:val="20"/>
          <w:lang w:eastAsia="es-ES"/>
        </w:rPr>
      </w:pPr>
      <w:r w:rsidRPr="00EE6A47">
        <w:rPr>
          <w:rFonts w:ascii="Noto Sans" w:hAnsi="Noto Sans" w:cs="Noto Sans"/>
          <w:sz w:val="20"/>
        </w:rPr>
        <w:t xml:space="preserve">Para comprobar que los servicios médicos subrogados se estén otorgando de conformidad con lo establecido en el presente requerimiento, el Administrador del Contrato o Servidor Público que designe realizará supervisiones aleatorias durante la vigencia del contrato de acuerdo a lo establecido en el </w:t>
      </w:r>
      <w:r w:rsidRPr="00EE6A47">
        <w:rPr>
          <w:rFonts w:ascii="Noto Sans" w:hAnsi="Noto Sans" w:cs="Noto Sans"/>
          <w:b/>
          <w:sz w:val="20"/>
        </w:rPr>
        <w:t xml:space="preserve">ANEXO </w:t>
      </w:r>
      <w:r>
        <w:rPr>
          <w:rFonts w:ascii="Noto Sans" w:hAnsi="Noto Sans" w:cs="Noto Sans"/>
          <w:b/>
          <w:sz w:val="20"/>
        </w:rPr>
        <w:t>4</w:t>
      </w:r>
      <w:r w:rsidRPr="00EE6A47">
        <w:rPr>
          <w:rFonts w:ascii="Noto Sans" w:hAnsi="Noto Sans" w:cs="Noto Sans"/>
          <w:b/>
          <w:sz w:val="20"/>
        </w:rPr>
        <w:t xml:space="preserve"> CÉDULA DE SUPERVISIÓN</w:t>
      </w:r>
      <w:r w:rsidRPr="00EE6A47">
        <w:rPr>
          <w:rFonts w:ascii="Noto Sans" w:hAnsi="Noto Sans" w:cs="Noto Sans"/>
          <w:sz w:val="20"/>
        </w:rPr>
        <w:t xml:space="preserve">, adicionalmente mediante llamadas telefónicas aleatorias a los derechohabientes a quienes se emitió hoja de subrogación se comprobara mediante  </w:t>
      </w:r>
      <w:r w:rsidRPr="00EE6A47">
        <w:rPr>
          <w:rFonts w:ascii="Noto Sans" w:hAnsi="Noto Sans" w:cs="Noto Sans"/>
          <w:b/>
          <w:sz w:val="20"/>
        </w:rPr>
        <w:t xml:space="preserve">ANEXO </w:t>
      </w:r>
      <w:r>
        <w:rPr>
          <w:rFonts w:ascii="Noto Sans" w:hAnsi="Noto Sans" w:cs="Noto Sans"/>
          <w:b/>
          <w:sz w:val="20"/>
        </w:rPr>
        <w:t>7</w:t>
      </w:r>
      <w:r w:rsidRPr="00EE6A47">
        <w:rPr>
          <w:rFonts w:ascii="Noto Sans" w:hAnsi="Noto Sans" w:cs="Noto Sans"/>
          <w:b/>
          <w:sz w:val="20"/>
        </w:rPr>
        <w:t xml:space="preserve"> ENCUESTA DE SATISFACCIÓN PARA USUARIOS DE SERVICIOS SUBROGADOS</w:t>
      </w:r>
      <w:r w:rsidRPr="00EE6A47">
        <w:rPr>
          <w:rFonts w:ascii="Noto Sans" w:hAnsi="Noto Sans" w:cs="Noto Sans"/>
          <w:sz w:val="20"/>
        </w:rPr>
        <w:t xml:space="preserve">  que el servicio se haya otorgado conforme a los términos y condiciones.</w:t>
      </w:r>
    </w:p>
    <w:p w14:paraId="5E65CC34" w14:textId="77777777" w:rsidR="002C7884" w:rsidRDefault="002C7884" w:rsidP="002C7884">
      <w:pPr>
        <w:pStyle w:val="Prrafodelista"/>
        <w:tabs>
          <w:tab w:val="left" w:pos="1417"/>
        </w:tabs>
        <w:ind w:left="0"/>
        <w:jc w:val="both"/>
        <w:rPr>
          <w:rFonts w:ascii="Noto Sans" w:hAnsi="Noto Sans" w:cs="Noto Sans"/>
          <w:b/>
          <w:sz w:val="20"/>
          <w:lang w:eastAsia="es-ES"/>
        </w:rPr>
      </w:pPr>
    </w:p>
    <w:p w14:paraId="0257C78D" w14:textId="77777777" w:rsidR="002C7884" w:rsidRPr="00B50700" w:rsidRDefault="002C7884" w:rsidP="002C7884">
      <w:pPr>
        <w:pStyle w:val="Prrafodelista"/>
        <w:tabs>
          <w:tab w:val="left" w:pos="1417"/>
        </w:tabs>
        <w:ind w:left="0"/>
        <w:jc w:val="both"/>
        <w:rPr>
          <w:rFonts w:ascii="Noto Sans" w:hAnsi="Noto Sans" w:cs="Noto Sans"/>
          <w:b/>
          <w:sz w:val="20"/>
          <w:lang w:eastAsia="es-ES"/>
        </w:rPr>
      </w:pPr>
      <w:r w:rsidRPr="00B50700">
        <w:rPr>
          <w:rFonts w:ascii="Noto Sans" w:hAnsi="Noto Sans" w:cs="Noto Sans"/>
          <w:b/>
          <w:sz w:val="20"/>
          <w:lang w:eastAsia="es-ES"/>
        </w:rPr>
        <w:t>Supervisión</w:t>
      </w:r>
    </w:p>
    <w:p w14:paraId="7C8F2BD5" w14:textId="77777777" w:rsidR="002C7884" w:rsidRPr="00B50700" w:rsidRDefault="002C7884" w:rsidP="002C7884">
      <w:pPr>
        <w:pStyle w:val="Prrafodelista"/>
        <w:ind w:left="1773"/>
        <w:jc w:val="both"/>
        <w:rPr>
          <w:rFonts w:ascii="Noto Sans" w:hAnsi="Noto Sans" w:cs="Noto Sans"/>
          <w:sz w:val="20"/>
          <w:lang w:eastAsia="es-ES"/>
        </w:rPr>
      </w:pPr>
    </w:p>
    <w:p w14:paraId="1B9192C1" w14:textId="77777777" w:rsidR="002C7884" w:rsidRPr="00B50700" w:rsidRDefault="002C7884" w:rsidP="002C7884">
      <w:pPr>
        <w:pStyle w:val="Prrafodelista"/>
        <w:tabs>
          <w:tab w:val="left" w:pos="1417"/>
        </w:tabs>
        <w:ind w:left="0"/>
        <w:jc w:val="both"/>
        <w:rPr>
          <w:rFonts w:ascii="Noto Sans" w:hAnsi="Noto Sans" w:cs="Noto Sans"/>
          <w:sz w:val="20"/>
        </w:rPr>
      </w:pPr>
      <w:r w:rsidRPr="00B50700">
        <w:rPr>
          <w:rFonts w:ascii="Noto Sans" w:hAnsi="Noto Sans" w:cs="Noto Sans"/>
          <w:sz w:val="20"/>
          <w:lang w:eastAsia="es-MX"/>
        </w:rPr>
        <w:t>Como mecanismo de supervisión del servicio prestado,</w:t>
      </w:r>
      <w:r w:rsidRPr="00B50700">
        <w:rPr>
          <w:rFonts w:ascii="Noto Sans" w:hAnsi="Noto Sans" w:cs="Noto Sans"/>
          <w:sz w:val="20"/>
        </w:rPr>
        <w:t xml:space="preserve"> los Administradores de contratos, en alcance de las funciones sustantivas de su puesto; supervisarán en cualquier momento y en cualquier etapa, los servicios señalados </w:t>
      </w:r>
      <w:r w:rsidRPr="00B50700">
        <w:rPr>
          <w:rFonts w:ascii="Noto Sans" w:hAnsi="Noto Sans" w:cs="Noto Sans"/>
          <w:bCs/>
          <w:sz w:val="20"/>
        </w:rPr>
        <w:t>en los párrafos anteriores</w:t>
      </w:r>
      <w:r w:rsidRPr="00B50700">
        <w:rPr>
          <w:rFonts w:ascii="Noto Sans" w:hAnsi="Noto Sans" w:cs="Noto Sans"/>
          <w:sz w:val="20"/>
        </w:rPr>
        <w:t>.</w:t>
      </w:r>
    </w:p>
    <w:p w14:paraId="3AB7B0C8" w14:textId="77777777" w:rsidR="002C7884" w:rsidRPr="00B50700" w:rsidRDefault="002C7884" w:rsidP="002C7884">
      <w:pPr>
        <w:pStyle w:val="Prrafodelista"/>
        <w:tabs>
          <w:tab w:val="left" w:pos="1417"/>
        </w:tabs>
        <w:ind w:left="0"/>
        <w:jc w:val="both"/>
        <w:rPr>
          <w:rFonts w:ascii="Noto Sans" w:hAnsi="Noto Sans" w:cs="Noto Sans"/>
          <w:sz w:val="20"/>
        </w:rPr>
      </w:pPr>
    </w:p>
    <w:p w14:paraId="3405CB1D" w14:textId="77777777" w:rsidR="002C7884" w:rsidRDefault="002C7884" w:rsidP="002C7884">
      <w:pPr>
        <w:pStyle w:val="Prrafodelista"/>
        <w:tabs>
          <w:tab w:val="left" w:pos="1417"/>
        </w:tabs>
        <w:ind w:left="0"/>
        <w:jc w:val="both"/>
        <w:rPr>
          <w:rFonts w:ascii="Noto Sans" w:hAnsi="Noto Sans" w:cs="Noto Sans"/>
          <w:b/>
          <w:sz w:val="20"/>
          <w:lang w:eastAsia="es-ES"/>
        </w:rPr>
      </w:pPr>
      <w:r w:rsidRPr="00B50700">
        <w:rPr>
          <w:rFonts w:ascii="Noto Sans" w:hAnsi="Noto Sans" w:cs="Noto Sans"/>
          <w:b/>
          <w:sz w:val="20"/>
          <w:lang w:eastAsia="es-ES"/>
        </w:rPr>
        <w:t>Verificación</w:t>
      </w:r>
    </w:p>
    <w:p w14:paraId="5D4DE4EF" w14:textId="77777777" w:rsidR="002C7884" w:rsidRPr="00B50700" w:rsidRDefault="002C7884" w:rsidP="002C7884">
      <w:pPr>
        <w:pStyle w:val="Prrafodelista"/>
        <w:tabs>
          <w:tab w:val="left" w:pos="1417"/>
        </w:tabs>
        <w:ind w:left="0"/>
        <w:jc w:val="both"/>
        <w:rPr>
          <w:rFonts w:ascii="Noto Sans" w:hAnsi="Noto Sans" w:cs="Noto Sans"/>
          <w:sz w:val="20"/>
          <w:lang w:eastAsia="es-ES"/>
        </w:rPr>
      </w:pPr>
    </w:p>
    <w:p w14:paraId="10549705" w14:textId="77777777" w:rsidR="002C7884" w:rsidRPr="00B50700" w:rsidRDefault="002C7884" w:rsidP="002C7884">
      <w:pPr>
        <w:pStyle w:val="Prrafodelista"/>
        <w:tabs>
          <w:tab w:val="left" w:pos="1417"/>
        </w:tabs>
        <w:ind w:left="0"/>
        <w:jc w:val="both"/>
        <w:rPr>
          <w:rFonts w:ascii="Noto Sans" w:hAnsi="Noto Sans" w:cs="Noto Sans"/>
          <w:sz w:val="20"/>
          <w:lang w:eastAsia="es-MX"/>
        </w:rPr>
      </w:pPr>
      <w:r w:rsidRPr="00B50700">
        <w:rPr>
          <w:rFonts w:ascii="Noto Sans" w:hAnsi="Noto Sans" w:cs="Noto Sans"/>
          <w:sz w:val="20"/>
          <w:lang w:eastAsia="es-MX"/>
        </w:rPr>
        <w:t>Como mecanismo(s) de verificación del servicio prestado, así como el cumplimiento de las requisiciones de cada entregable será a través de:</w:t>
      </w:r>
    </w:p>
    <w:p w14:paraId="18324767" w14:textId="77777777" w:rsidR="002C7884" w:rsidRPr="00B50700" w:rsidRDefault="002C7884" w:rsidP="002C7884">
      <w:pPr>
        <w:pStyle w:val="Prrafodelista"/>
        <w:tabs>
          <w:tab w:val="left" w:pos="1417"/>
        </w:tabs>
        <w:ind w:left="1418"/>
        <w:jc w:val="both"/>
        <w:rPr>
          <w:rFonts w:ascii="Noto Sans" w:hAnsi="Noto Sans" w:cs="Noto Sans"/>
          <w:sz w:val="20"/>
          <w:lang w:eastAsia="es-MX"/>
        </w:rPr>
      </w:pPr>
    </w:p>
    <w:p w14:paraId="5BE9F0D1" w14:textId="77777777" w:rsidR="002C7884" w:rsidRPr="00B50700" w:rsidRDefault="002C7884" w:rsidP="002C7884">
      <w:pPr>
        <w:pStyle w:val="Prrafodelista"/>
        <w:numPr>
          <w:ilvl w:val="0"/>
          <w:numId w:val="44"/>
        </w:numPr>
        <w:tabs>
          <w:tab w:val="left" w:pos="709"/>
        </w:tabs>
        <w:suppressAutoHyphens w:val="0"/>
        <w:contextualSpacing/>
        <w:jc w:val="both"/>
        <w:rPr>
          <w:rFonts w:ascii="Noto Sans" w:hAnsi="Noto Sans" w:cs="Noto Sans"/>
          <w:sz w:val="20"/>
        </w:rPr>
      </w:pPr>
      <w:r w:rsidRPr="00B50700">
        <w:rPr>
          <w:rFonts w:ascii="Noto Sans" w:hAnsi="Noto Sans" w:cs="Noto Sans"/>
          <w:sz w:val="20"/>
        </w:rPr>
        <w:t>Visitas a las Unidades M</w:t>
      </w:r>
      <w:r>
        <w:rPr>
          <w:rFonts w:ascii="Noto Sans" w:hAnsi="Noto Sans" w:cs="Noto Sans"/>
          <w:sz w:val="20"/>
        </w:rPr>
        <w:t>édicas prestadoras del servicio durante la vigencia del contrato.</w:t>
      </w:r>
    </w:p>
    <w:p w14:paraId="38C856D2" w14:textId="77777777" w:rsidR="002C7884" w:rsidRPr="00B50700" w:rsidRDefault="002C7884" w:rsidP="002C7884">
      <w:pPr>
        <w:pStyle w:val="Prrafodelista"/>
        <w:tabs>
          <w:tab w:val="left" w:pos="1417"/>
        </w:tabs>
        <w:ind w:left="1636"/>
        <w:jc w:val="both"/>
        <w:rPr>
          <w:rFonts w:ascii="Noto Sans" w:hAnsi="Noto Sans" w:cs="Noto Sans"/>
          <w:sz w:val="20"/>
        </w:rPr>
      </w:pPr>
    </w:p>
    <w:p w14:paraId="78B78868" w14:textId="77777777" w:rsidR="002C7884" w:rsidRDefault="002C7884" w:rsidP="002C7884">
      <w:pPr>
        <w:jc w:val="both"/>
        <w:rPr>
          <w:rFonts w:ascii="Noto Sans" w:hAnsi="Noto Sans" w:cs="Noto Sans"/>
          <w:sz w:val="20"/>
        </w:rPr>
      </w:pPr>
      <w:r w:rsidRPr="00B50700">
        <w:rPr>
          <w:rFonts w:ascii="Noto Sans" w:hAnsi="Noto Sans" w:cs="Noto Sans"/>
          <w:sz w:val="20"/>
        </w:rPr>
        <w:t>Requerimientos de Información o Documentación Física o Electrónica que los servicios cumplen o concuerdan con lo solicitado en lo establecidos en el Anexo Técnico y sus complementos, así como de los presentes Términos y Condiciones.</w:t>
      </w:r>
    </w:p>
    <w:p w14:paraId="33F900FB" w14:textId="77777777" w:rsidR="002C7884" w:rsidRPr="001E7AF3" w:rsidRDefault="002C7884" w:rsidP="002C7884">
      <w:pPr>
        <w:autoSpaceDE w:val="0"/>
        <w:autoSpaceDN w:val="0"/>
        <w:adjustRightInd w:val="0"/>
        <w:spacing w:after="160"/>
        <w:ind w:left="360"/>
        <w:contextualSpacing/>
        <w:jc w:val="both"/>
        <w:rPr>
          <w:rFonts w:ascii="Noto Sans" w:eastAsiaTheme="minorHAnsi" w:hAnsi="Noto Sans" w:cs="Noto Sans"/>
          <w:b/>
          <w:color w:val="000000"/>
          <w:sz w:val="20"/>
          <w:lang w:val="es-MX"/>
        </w:rPr>
      </w:pPr>
    </w:p>
    <w:p w14:paraId="72A7791E" w14:textId="77777777" w:rsidR="002C7884" w:rsidRPr="001F65D2" w:rsidRDefault="002C7884" w:rsidP="002C7884">
      <w:pPr>
        <w:jc w:val="both"/>
        <w:rPr>
          <w:rFonts w:ascii="Noto Sans" w:eastAsia="Calibri" w:hAnsi="Noto Sans" w:cs="Noto Sans"/>
          <w:b/>
          <w:color w:val="000000"/>
          <w:sz w:val="20"/>
          <w:lang w:val="es-MX"/>
        </w:rPr>
      </w:pPr>
      <w:r w:rsidRPr="001F65D2">
        <w:rPr>
          <w:rFonts w:ascii="Noto Sans" w:eastAsia="Calibri" w:hAnsi="Noto Sans" w:cs="Noto Sans"/>
          <w:b/>
          <w:color w:val="000000"/>
          <w:sz w:val="20"/>
          <w:lang w:val="es-MX"/>
        </w:rPr>
        <w:t>Informe Delegacional</w:t>
      </w:r>
    </w:p>
    <w:p w14:paraId="1DDE6F3C" w14:textId="77777777" w:rsidR="002C7884" w:rsidRPr="001F65D2" w:rsidRDefault="002C7884" w:rsidP="002C7884">
      <w:pPr>
        <w:jc w:val="both"/>
        <w:rPr>
          <w:rFonts w:ascii="Noto Sans" w:eastAsia="Calibri" w:hAnsi="Noto Sans" w:cs="Noto Sans"/>
          <w:color w:val="000000"/>
          <w:sz w:val="20"/>
          <w:lang w:val="es-MX"/>
        </w:rPr>
      </w:pPr>
    </w:p>
    <w:p w14:paraId="795E03AC" w14:textId="77777777" w:rsidR="002C7884" w:rsidRPr="001F65D2" w:rsidRDefault="002C7884" w:rsidP="002C7884">
      <w:pPr>
        <w:jc w:val="both"/>
        <w:rPr>
          <w:rFonts w:ascii="Noto Sans" w:eastAsia="Calibri" w:hAnsi="Noto Sans" w:cs="Noto Sans"/>
          <w:color w:val="000000"/>
          <w:sz w:val="20"/>
          <w:lang w:val="es-MX"/>
        </w:rPr>
      </w:pPr>
      <w:r w:rsidRPr="001F65D2">
        <w:rPr>
          <w:rFonts w:ascii="Noto Sans" w:eastAsia="Calibri" w:hAnsi="Noto Sans" w:cs="Noto Sans"/>
          <w:color w:val="000000"/>
          <w:sz w:val="20"/>
          <w:lang w:val="es-MX"/>
        </w:rPr>
        <w:t xml:space="preserve">El Proveedor deberá entregar directamente al administrador de la unidad médica que le requiera los bienes, o a la persona que para tal efecto este designe, así como a la Coordinación Auxiliar Operativa Administrativa en el OOAD D.F. Sur mediante correo electrónico, un reporte mensual </w:t>
      </w:r>
      <w:r w:rsidRPr="001F65D2">
        <w:rPr>
          <w:rFonts w:ascii="Noto Sans" w:eastAsia="Calibri" w:hAnsi="Noto Sans" w:cs="Noto Sans"/>
          <w:b/>
          <w:color w:val="000000"/>
          <w:sz w:val="20"/>
          <w:lang w:val="es-MX"/>
        </w:rPr>
        <w:t xml:space="preserve">ANEXO </w:t>
      </w:r>
      <w:r>
        <w:rPr>
          <w:rFonts w:ascii="Noto Sans" w:eastAsia="Calibri" w:hAnsi="Noto Sans" w:cs="Noto Sans"/>
          <w:b/>
          <w:color w:val="000000"/>
          <w:sz w:val="20"/>
          <w:lang w:val="es-MX"/>
        </w:rPr>
        <w:t>8</w:t>
      </w:r>
      <w:r w:rsidRPr="001F65D2">
        <w:rPr>
          <w:rFonts w:ascii="Noto Sans" w:eastAsia="Calibri" w:hAnsi="Noto Sans" w:cs="Noto Sans"/>
          <w:b/>
          <w:color w:val="000000"/>
          <w:sz w:val="20"/>
          <w:lang w:val="es-MX"/>
        </w:rPr>
        <w:t xml:space="preserve">  CÉDULA DE CONTROL DEL GASTO</w:t>
      </w:r>
      <w:r w:rsidRPr="001F65D2">
        <w:rPr>
          <w:rFonts w:ascii="Noto Sans" w:eastAsia="Calibri" w:hAnsi="Noto Sans" w:cs="Noto Sans"/>
          <w:color w:val="000000"/>
          <w:sz w:val="20"/>
          <w:lang w:val="es-MX"/>
        </w:rPr>
        <w:t xml:space="preserve">, en el cual indique: Unidad médica, Nombre del paciente, número de afiliación y el diagnóstico, tipo de </w:t>
      </w:r>
      <w:r w:rsidRPr="001F65D2">
        <w:rPr>
          <w:rFonts w:ascii="Noto Sans" w:eastAsia="Calibri" w:hAnsi="Noto Sans" w:cs="Noto Sans"/>
          <w:color w:val="000000"/>
          <w:sz w:val="20"/>
          <w:lang w:val="es-MX"/>
        </w:rPr>
        <w:lastRenderedPageBreak/>
        <w:t>cirugía, costo , dentro de los 5(cinco) primeros días hábiles del mes posterior a que se realice el corte de la facturación.</w:t>
      </w:r>
    </w:p>
    <w:p w14:paraId="26BFC423" w14:textId="77777777" w:rsidR="002C7884" w:rsidRPr="001F65D2" w:rsidRDefault="002C7884" w:rsidP="002C7884">
      <w:pPr>
        <w:jc w:val="both"/>
        <w:rPr>
          <w:rFonts w:ascii="Noto Sans" w:eastAsia="Calibri" w:hAnsi="Noto Sans" w:cs="Noto Sans"/>
          <w:color w:val="000000"/>
          <w:sz w:val="20"/>
          <w:lang w:val="es-MX"/>
        </w:rPr>
      </w:pPr>
    </w:p>
    <w:p w14:paraId="25D446DC" w14:textId="77777777" w:rsidR="002C7884" w:rsidRDefault="002C7884" w:rsidP="002C7884">
      <w:pPr>
        <w:autoSpaceDE w:val="0"/>
        <w:autoSpaceDN w:val="0"/>
        <w:adjustRightInd w:val="0"/>
        <w:rPr>
          <w:rFonts w:ascii="Noto Sans" w:eastAsiaTheme="minorHAnsi" w:hAnsi="Noto Sans" w:cs="Noto Sans"/>
          <w:color w:val="000000"/>
          <w:sz w:val="20"/>
          <w:lang w:val="es-MX"/>
        </w:rPr>
      </w:pPr>
      <w:r w:rsidRPr="001F65D2">
        <w:rPr>
          <w:rFonts w:ascii="Noto Sans" w:eastAsia="Calibri" w:hAnsi="Noto Sans" w:cs="Noto Sans"/>
          <w:color w:val="000000"/>
          <w:sz w:val="20"/>
          <w:lang w:val="es-MX"/>
        </w:rPr>
        <w:t>El proveedor deberá enviar a la Jefatura de Servicios de Prestaciones Médicas y a la Coordinación Auxiliar Operativa Administrativa, 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14:paraId="310A2981" w14:textId="77777777" w:rsidR="002C7884" w:rsidRPr="001E7AF3" w:rsidRDefault="002C7884" w:rsidP="002C7884">
      <w:pPr>
        <w:autoSpaceDE w:val="0"/>
        <w:autoSpaceDN w:val="0"/>
        <w:adjustRightInd w:val="0"/>
        <w:spacing w:after="160"/>
        <w:contextualSpacing/>
        <w:jc w:val="both"/>
        <w:rPr>
          <w:rFonts w:ascii="Noto Sans" w:eastAsiaTheme="minorHAnsi" w:hAnsi="Noto Sans" w:cs="Noto Sans"/>
          <w:b/>
          <w:color w:val="000000"/>
          <w:sz w:val="20"/>
          <w:lang w:val="es-MX"/>
        </w:rPr>
      </w:pPr>
    </w:p>
    <w:p w14:paraId="6DE70B75" w14:textId="77777777" w:rsidR="002C7884" w:rsidRPr="001E7AF3" w:rsidRDefault="002C7884" w:rsidP="002C7884">
      <w:pPr>
        <w:numPr>
          <w:ilvl w:val="0"/>
          <w:numId w:val="79"/>
        </w:numPr>
        <w:suppressAutoHyphens w:val="0"/>
        <w:autoSpaceDE w:val="0"/>
        <w:autoSpaceDN w:val="0"/>
        <w:adjustRightInd w:val="0"/>
        <w:spacing w:after="160"/>
        <w:contextualSpacing/>
        <w:jc w:val="both"/>
        <w:rPr>
          <w:rFonts w:ascii="Noto Sans" w:eastAsiaTheme="minorHAnsi" w:hAnsi="Noto Sans" w:cs="Noto Sans"/>
          <w:b/>
          <w:color w:val="000000"/>
          <w:sz w:val="20"/>
          <w:lang w:val="es-MX"/>
        </w:rPr>
      </w:pPr>
      <w:r w:rsidRPr="001E7AF3">
        <w:rPr>
          <w:rFonts w:ascii="Noto Sans" w:eastAsiaTheme="minorHAnsi" w:hAnsi="Noto Sans" w:cs="Noto Sans"/>
          <w:b/>
          <w:color w:val="000000"/>
          <w:sz w:val="20"/>
          <w:lang w:val="es-MX"/>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14:paraId="53AF804A" w14:textId="77777777" w:rsidR="002C7884" w:rsidRPr="001E7AF3" w:rsidRDefault="002C7884" w:rsidP="002C7884">
      <w:pPr>
        <w:autoSpaceDE w:val="0"/>
        <w:autoSpaceDN w:val="0"/>
        <w:adjustRightInd w:val="0"/>
        <w:spacing w:after="160"/>
        <w:ind w:left="360"/>
        <w:contextualSpacing/>
        <w:jc w:val="both"/>
        <w:rPr>
          <w:rFonts w:ascii="Noto Sans" w:eastAsiaTheme="minorHAnsi" w:hAnsi="Noto Sans" w:cs="Noto Sans"/>
          <w:b/>
          <w:color w:val="000000"/>
          <w:sz w:val="20"/>
          <w:lang w:val="es-MX"/>
        </w:rPr>
      </w:pPr>
    </w:p>
    <w:p w14:paraId="0ED9693B" w14:textId="77777777" w:rsidR="002C7884" w:rsidRPr="001E7AF3" w:rsidRDefault="002C7884" w:rsidP="002C7884">
      <w:pPr>
        <w:autoSpaceDE w:val="0"/>
        <w:autoSpaceDN w:val="0"/>
        <w:adjustRightInd w:val="0"/>
        <w:spacing w:after="160"/>
        <w:ind w:left="360"/>
        <w:contextualSpacing/>
        <w:jc w:val="both"/>
        <w:rPr>
          <w:rFonts w:ascii="Noto Sans" w:eastAsiaTheme="minorEastAsia" w:hAnsi="Noto Sans" w:cs="Noto Sans"/>
          <w:color w:val="000000"/>
          <w:sz w:val="20"/>
          <w:lang w:val="es-ES_tradnl"/>
        </w:rPr>
      </w:pPr>
      <w:r w:rsidRPr="001E7AF3">
        <w:rPr>
          <w:rFonts w:ascii="Noto Sans" w:eastAsiaTheme="minorEastAsia" w:hAnsi="Noto Sans" w:cs="Noto Sans"/>
          <w:color w:val="000000"/>
          <w:sz w:val="20"/>
          <w:lang w:val="es-ES_tradnl"/>
        </w:rPr>
        <w:t>El vehículo para el traslado bidireccional, deberá contar con un seguro de cobertura amplia para amparar el traslado de los pacientes.</w:t>
      </w:r>
    </w:p>
    <w:p w14:paraId="45A6C7D0" w14:textId="77777777" w:rsidR="002C7884" w:rsidRPr="001E7AF3" w:rsidRDefault="002C7884" w:rsidP="002C7884">
      <w:pPr>
        <w:autoSpaceDE w:val="0"/>
        <w:autoSpaceDN w:val="0"/>
        <w:adjustRightInd w:val="0"/>
        <w:spacing w:after="160"/>
        <w:ind w:left="360"/>
        <w:contextualSpacing/>
        <w:jc w:val="both"/>
        <w:rPr>
          <w:rFonts w:ascii="Noto Sans" w:eastAsiaTheme="minorHAnsi" w:hAnsi="Noto Sans" w:cs="Noto Sans"/>
          <w:b/>
          <w:color w:val="000000"/>
          <w:sz w:val="20"/>
          <w:lang w:val="es-MX"/>
        </w:rPr>
      </w:pPr>
    </w:p>
    <w:p w14:paraId="61574831" w14:textId="77777777" w:rsidR="002C7884" w:rsidRPr="00275F35" w:rsidRDefault="002C7884" w:rsidP="00B75B7D">
      <w:pPr>
        <w:autoSpaceDE w:val="0"/>
        <w:jc w:val="center"/>
        <w:rPr>
          <w:rFonts w:ascii="Noto Sans" w:hAnsi="Noto Sans" w:cs="Noto Sans"/>
          <w:b/>
          <w:sz w:val="20"/>
        </w:rPr>
      </w:pPr>
    </w:p>
    <w:p w14:paraId="62DA4B1B" w14:textId="77777777" w:rsidR="00B75B7D" w:rsidRPr="004B773F" w:rsidRDefault="00B75B7D" w:rsidP="00B75B7D">
      <w:pPr>
        <w:pStyle w:val="Ttulo5"/>
        <w:pageBreakBefore/>
        <w:numPr>
          <w:ilvl w:val="0"/>
          <w:numId w:val="0"/>
        </w:numPr>
        <w:spacing w:before="0" w:after="0"/>
        <w:jc w:val="center"/>
        <w:rPr>
          <w:rFonts w:ascii="Noto Sans" w:hAnsi="Noto Sans" w:cs="Noto Sans"/>
          <w:bCs w:val="0"/>
          <w:i w:val="0"/>
          <w:sz w:val="20"/>
          <w:szCs w:val="20"/>
        </w:rPr>
      </w:pPr>
      <w:r w:rsidRPr="004B773F">
        <w:rPr>
          <w:rFonts w:ascii="Noto Sans" w:hAnsi="Noto Sans" w:cs="Noto Sans"/>
          <w:bCs w:val="0"/>
          <w:i w:val="0"/>
          <w:sz w:val="20"/>
          <w:szCs w:val="20"/>
        </w:rPr>
        <w:lastRenderedPageBreak/>
        <w:t>ANEXO NÚMERO 2 (DOS)</w:t>
      </w:r>
    </w:p>
    <w:p w14:paraId="6B804038" w14:textId="77777777" w:rsidR="00B75B7D" w:rsidRPr="004B773F" w:rsidRDefault="00B75B7D" w:rsidP="00B75B7D">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B773F">
        <w:rPr>
          <w:rFonts w:ascii="Noto Sans" w:hAnsi="Noto Sans" w:cs="Noto Sans"/>
          <w:b/>
          <w:sz w:val="20"/>
          <w:szCs w:val="20"/>
        </w:rPr>
        <w:t>MODELO DE CONVENIO DE PARTICIPACIÓN CONJUNTA</w:t>
      </w:r>
    </w:p>
    <w:p w14:paraId="322C9663" w14:textId="77777777" w:rsidR="00B75B7D" w:rsidRPr="004B773F" w:rsidRDefault="00B75B7D" w:rsidP="00B75B7D">
      <w:pPr>
        <w:pStyle w:val="Textoindependiente"/>
        <w:jc w:val="both"/>
        <w:rPr>
          <w:rFonts w:ascii="Noto Sans" w:hAnsi="Noto Sans" w:cs="Noto Sans"/>
          <w:b/>
          <w:sz w:val="20"/>
        </w:rPr>
      </w:pPr>
      <w:r w:rsidRPr="004B773F">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7392191F" w14:textId="77777777" w:rsidR="00B75B7D" w:rsidRPr="004B773F" w:rsidRDefault="00B75B7D" w:rsidP="00B75B7D">
      <w:pPr>
        <w:numPr>
          <w:ilvl w:val="1"/>
          <w:numId w:val="3"/>
        </w:numPr>
        <w:tabs>
          <w:tab w:val="clear" w:pos="720"/>
          <w:tab w:val="num" w:pos="933"/>
          <w:tab w:val="left" w:pos="3933"/>
        </w:tabs>
        <w:ind w:left="933"/>
        <w:jc w:val="both"/>
        <w:rPr>
          <w:rFonts w:ascii="Noto Sans" w:hAnsi="Noto Sans" w:cs="Noto Sans"/>
          <w:sz w:val="20"/>
        </w:rPr>
      </w:pPr>
      <w:r w:rsidRPr="004B773F">
        <w:rPr>
          <w:rFonts w:ascii="Noto Sans" w:hAnsi="Noto Sans" w:cs="Noto Sans"/>
          <w:b/>
          <w:sz w:val="20"/>
        </w:rPr>
        <w:t>“EL PARTICIPANTE A”</w:t>
      </w:r>
      <w:r w:rsidRPr="004B773F">
        <w:rPr>
          <w:rFonts w:ascii="Noto Sans" w:hAnsi="Noto Sans" w:cs="Noto Sans"/>
          <w:sz w:val="20"/>
        </w:rPr>
        <w:t>, DECLARA QUE:</w:t>
      </w:r>
    </w:p>
    <w:p w14:paraId="46DAAD34" w14:textId="77777777" w:rsidR="00B75B7D" w:rsidRPr="004B773F" w:rsidRDefault="00B75B7D" w:rsidP="00B75B7D">
      <w:pPr>
        <w:pStyle w:val="Textodecuerpo31"/>
        <w:tabs>
          <w:tab w:val="left" w:pos="1080"/>
        </w:tabs>
        <w:rPr>
          <w:rFonts w:ascii="Noto Sans" w:hAnsi="Noto Sans" w:cs="Noto Sans"/>
          <w:sz w:val="20"/>
        </w:rPr>
      </w:pPr>
    </w:p>
    <w:p w14:paraId="4E336FF1" w14:textId="77777777" w:rsidR="00B75B7D" w:rsidRPr="004B773F" w:rsidRDefault="00B75B7D" w:rsidP="00B75B7D">
      <w:pPr>
        <w:numPr>
          <w:ilvl w:val="2"/>
          <w:numId w:val="21"/>
        </w:numPr>
        <w:tabs>
          <w:tab w:val="left" w:pos="7912"/>
        </w:tabs>
        <w:jc w:val="both"/>
        <w:rPr>
          <w:rFonts w:ascii="Noto Sans" w:hAnsi="Noto Sans" w:cs="Noto Sans"/>
          <w:sz w:val="20"/>
        </w:rPr>
      </w:pPr>
      <w:r w:rsidRPr="004B773F">
        <w:rPr>
          <w:rFonts w:ascii="Noto Sans" w:hAnsi="Noto Sans" w:cs="Noto Sans"/>
          <w:sz w:val="20"/>
        </w:rPr>
        <w:t xml:space="preserve">ES UNA SOCIEDAD LEGALMENTE CONSTITUIDA, DE CONFORMIDAD CON LAS LEYES MEXICANAS, SEGÚN CONSTA EN EL TESTIMONIO DE LA ESCRITURA PÚBLICA </w:t>
      </w:r>
      <w:r w:rsidRPr="004B773F">
        <w:rPr>
          <w:rFonts w:ascii="Noto Sans" w:hAnsi="Noto Sans" w:cs="Noto Sans"/>
          <w:b/>
          <w:i/>
          <w:sz w:val="20"/>
          <w:u w:val="single"/>
        </w:rPr>
        <w:t>(PÓLIZA)</w:t>
      </w:r>
      <w:r w:rsidRPr="004B773F">
        <w:rPr>
          <w:rFonts w:ascii="Noto Sans" w:hAnsi="Noto Sans" w:cs="Noto Sans"/>
          <w:sz w:val="20"/>
        </w:rPr>
        <w:t xml:space="preserve"> NÚMERO ____, DE FECHA ____, OTORGADA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____, DEL ____, E INSCRITA EN EL REGISTRO PÚBLICO DE LA PROPIEDAD Y DE COMERCIO DE ______, EN EL FOLIO MERCANTIL ____ DE FECHA _____.</w:t>
      </w:r>
    </w:p>
    <w:p w14:paraId="265A5867" w14:textId="77777777" w:rsidR="00B75B7D" w:rsidRPr="004B773F" w:rsidRDefault="00B75B7D" w:rsidP="00B75B7D">
      <w:pPr>
        <w:tabs>
          <w:tab w:val="left" w:pos="7912"/>
        </w:tabs>
        <w:ind w:left="1985" w:hanging="851"/>
        <w:jc w:val="both"/>
        <w:rPr>
          <w:rFonts w:ascii="Noto Sans" w:hAnsi="Noto Sans" w:cs="Noto Sans"/>
          <w:b/>
          <w:sz w:val="20"/>
        </w:rPr>
      </w:pPr>
    </w:p>
    <w:p w14:paraId="72FE37D0"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14:paraId="1DB022F2" w14:textId="77777777" w:rsidR="00B75B7D" w:rsidRPr="004B773F" w:rsidRDefault="00B75B7D" w:rsidP="00B75B7D">
      <w:pPr>
        <w:tabs>
          <w:tab w:val="left" w:pos="7897"/>
        </w:tabs>
        <w:ind w:left="1980"/>
        <w:jc w:val="both"/>
        <w:rPr>
          <w:rFonts w:ascii="Noto Sans" w:hAnsi="Noto Sans" w:cs="Noto Sans"/>
          <w:sz w:val="20"/>
        </w:rPr>
      </w:pPr>
    </w:p>
    <w:p w14:paraId="09396579" w14:textId="77777777"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14:paraId="79F69856" w14:textId="77777777" w:rsidR="00B75B7D" w:rsidRPr="004B773F" w:rsidRDefault="00B75B7D" w:rsidP="00B75B7D">
      <w:pPr>
        <w:tabs>
          <w:tab w:val="left" w:pos="1957"/>
        </w:tabs>
        <w:jc w:val="both"/>
        <w:rPr>
          <w:rFonts w:ascii="Noto Sans" w:hAnsi="Noto Sans" w:cs="Noto Sans"/>
          <w:sz w:val="20"/>
        </w:rPr>
      </w:pPr>
    </w:p>
    <w:p w14:paraId="043F2317"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14:paraId="0531E8F9" w14:textId="77777777" w:rsidR="00B75B7D" w:rsidRPr="004B773F" w:rsidRDefault="00B75B7D" w:rsidP="00B75B7D">
      <w:pPr>
        <w:tabs>
          <w:tab w:val="left" w:pos="7897"/>
        </w:tabs>
        <w:ind w:left="1980"/>
        <w:jc w:val="both"/>
        <w:rPr>
          <w:rFonts w:ascii="Noto Sans" w:hAnsi="Noto Sans" w:cs="Noto Sans"/>
          <w:sz w:val="20"/>
        </w:rPr>
      </w:pPr>
    </w:p>
    <w:p w14:paraId="66C35419"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_____________.</w:t>
      </w:r>
    </w:p>
    <w:p w14:paraId="6E7E3366" w14:textId="77777777" w:rsidR="00B75B7D" w:rsidRPr="004B773F" w:rsidRDefault="00B75B7D" w:rsidP="00B75B7D">
      <w:pPr>
        <w:tabs>
          <w:tab w:val="left" w:pos="7897"/>
        </w:tabs>
        <w:ind w:left="1980"/>
        <w:jc w:val="both"/>
        <w:rPr>
          <w:rFonts w:ascii="Noto Sans" w:hAnsi="Noto Sans" w:cs="Noto Sans"/>
          <w:sz w:val="20"/>
        </w:rPr>
      </w:pPr>
    </w:p>
    <w:p w14:paraId="7A86B49B" w14:textId="77777777" w:rsidR="00B75B7D" w:rsidRPr="004B773F" w:rsidRDefault="00B75B7D" w:rsidP="00B75B7D">
      <w:pPr>
        <w:numPr>
          <w:ilvl w:val="2"/>
          <w:numId w:val="22"/>
        </w:numPr>
        <w:tabs>
          <w:tab w:val="left" w:pos="7926"/>
        </w:tabs>
        <w:jc w:val="both"/>
        <w:rPr>
          <w:rFonts w:ascii="Noto Sans" w:hAnsi="Noto Sans" w:cs="Noto Sans"/>
          <w:sz w:val="20"/>
        </w:rPr>
      </w:pP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14:paraId="1CCB9586" w14:textId="77777777" w:rsidR="00B75B7D" w:rsidRPr="004B773F" w:rsidRDefault="00B75B7D" w:rsidP="00B75B7D">
      <w:pPr>
        <w:pStyle w:val="Textodecuerpo31"/>
        <w:tabs>
          <w:tab w:val="left" w:pos="7884"/>
        </w:tabs>
        <w:ind w:left="1971" w:hanging="727"/>
        <w:rPr>
          <w:rFonts w:ascii="Noto Sans" w:hAnsi="Noto Sans" w:cs="Noto Sans"/>
          <w:sz w:val="20"/>
        </w:rPr>
      </w:pPr>
    </w:p>
    <w:p w14:paraId="4933E8DB" w14:textId="77777777" w:rsidR="00B75B7D" w:rsidRPr="004B773F" w:rsidRDefault="00B75B7D" w:rsidP="00B75B7D">
      <w:pPr>
        <w:numPr>
          <w:ilvl w:val="2"/>
          <w:numId w:val="23"/>
        </w:numPr>
        <w:tabs>
          <w:tab w:val="left" w:pos="7926"/>
        </w:tabs>
        <w:jc w:val="both"/>
        <w:rPr>
          <w:rFonts w:ascii="Noto Sans" w:hAnsi="Noto Sans" w:cs="Noto Sans"/>
          <w:sz w:val="20"/>
        </w:rPr>
      </w:pP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QUE DICHAS FACULTADES NO LE HAN SIDO REVOCADAS, NI LIMITADAS O MODIFICADAS EN FORMA ALGUNA, A LA FECHA EN QUE SE SUSCRIBE EL PRESENTE INSTRUMENTO JURÍDICO.</w:t>
      </w:r>
    </w:p>
    <w:p w14:paraId="6778F5B8" w14:textId="77777777" w:rsidR="00B75B7D" w:rsidRPr="004B773F" w:rsidRDefault="00B75B7D" w:rsidP="00B75B7D">
      <w:pPr>
        <w:tabs>
          <w:tab w:val="left" w:pos="7926"/>
        </w:tabs>
        <w:ind w:left="1985" w:hanging="851"/>
        <w:jc w:val="both"/>
        <w:rPr>
          <w:rFonts w:ascii="Noto Sans" w:hAnsi="Noto Sans" w:cs="Noto Sans"/>
          <w:sz w:val="20"/>
        </w:rPr>
      </w:pPr>
    </w:p>
    <w:p w14:paraId="26777DB8"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sz w:val="20"/>
        </w:rPr>
        <w:tab/>
        <w:t>EL DOMICILIO DEL REPRESENTANTE LEGAL ES EL UBICADO EN ______________.</w:t>
      </w:r>
    </w:p>
    <w:p w14:paraId="511EC892" w14:textId="77777777" w:rsidR="00B75B7D" w:rsidRPr="004B773F" w:rsidRDefault="00B75B7D" w:rsidP="00B75B7D">
      <w:pPr>
        <w:pStyle w:val="Textodecuerpo31"/>
        <w:tabs>
          <w:tab w:val="left" w:pos="1854"/>
        </w:tabs>
        <w:rPr>
          <w:rFonts w:ascii="Noto Sans" w:hAnsi="Noto Sans" w:cs="Noto Sans"/>
          <w:sz w:val="20"/>
        </w:rPr>
      </w:pPr>
    </w:p>
    <w:p w14:paraId="250162E1" w14:textId="77777777" w:rsidR="00B75B7D" w:rsidRPr="004B773F" w:rsidRDefault="00B75B7D" w:rsidP="00B75B7D">
      <w:pPr>
        <w:numPr>
          <w:ilvl w:val="2"/>
          <w:numId w:val="24"/>
        </w:numPr>
        <w:tabs>
          <w:tab w:val="left" w:pos="7926"/>
        </w:tabs>
        <w:jc w:val="both"/>
        <w:rPr>
          <w:rFonts w:ascii="Noto Sans" w:hAnsi="Noto Sans" w:cs="Noto Sans"/>
          <w:sz w:val="20"/>
        </w:rPr>
      </w:pPr>
      <w:r w:rsidRPr="004B773F">
        <w:rPr>
          <w:rFonts w:ascii="Noto Sans" w:hAnsi="Noto Sans" w:cs="Noto Sans"/>
          <w:sz w:val="20"/>
        </w:rPr>
        <w:lastRenderedPageBreak/>
        <w:t>SU OBJETO SOCIAL, ENTRE OTROS CORRESPONDE A: ___________; POR LO QUE CUENTA CON LOS RECURSOS FINANCIEROS, TÉCNICOS, ADMINISTRATIVOS Y HUMANOS PARA OBLIGARSE, EN LOS TÉRMINOS Y CONDICIONES QUE SE ESTIPULAN EN EL PRESENTE CONVENIO.</w:t>
      </w:r>
    </w:p>
    <w:p w14:paraId="413B2369" w14:textId="77777777" w:rsidR="00B75B7D" w:rsidRPr="004B773F" w:rsidRDefault="00B75B7D" w:rsidP="00B75B7D">
      <w:pPr>
        <w:pStyle w:val="Textodecuerpo31"/>
        <w:tabs>
          <w:tab w:val="left" w:pos="1854"/>
        </w:tabs>
        <w:rPr>
          <w:rFonts w:ascii="Noto Sans" w:hAnsi="Noto Sans" w:cs="Noto Sans"/>
          <w:sz w:val="20"/>
        </w:rPr>
      </w:pPr>
    </w:p>
    <w:p w14:paraId="14CA4C89" w14:textId="77777777" w:rsidR="00B75B7D" w:rsidRPr="004B773F" w:rsidRDefault="00B75B7D" w:rsidP="00B75B7D">
      <w:pPr>
        <w:numPr>
          <w:ilvl w:val="2"/>
          <w:numId w:val="25"/>
        </w:numPr>
        <w:tabs>
          <w:tab w:val="left" w:pos="7954"/>
        </w:tabs>
        <w:jc w:val="both"/>
        <w:rPr>
          <w:rFonts w:ascii="Noto Sans" w:hAnsi="Noto Sans" w:cs="Noto Sans"/>
          <w:sz w:val="20"/>
        </w:rPr>
      </w:pPr>
      <w:r w:rsidRPr="004B773F">
        <w:rPr>
          <w:rFonts w:ascii="Noto Sans" w:hAnsi="Noto Sans" w:cs="Noto Sans"/>
          <w:sz w:val="20"/>
        </w:rPr>
        <w:t>SEÑALA COMO DOMICILIO LEGAL PARA TODOS LOS EFECTOS QUE DERIVEN DEL PRESENTE CONVENIO, EL UBICADO EN:</w:t>
      </w:r>
    </w:p>
    <w:p w14:paraId="2FE6F1FF" w14:textId="77777777" w:rsidR="00B75B7D" w:rsidRPr="004B773F" w:rsidRDefault="00B75B7D" w:rsidP="00B75B7D">
      <w:pPr>
        <w:tabs>
          <w:tab w:val="left" w:pos="7954"/>
        </w:tabs>
        <w:ind w:left="1985" w:hanging="851"/>
        <w:jc w:val="both"/>
        <w:rPr>
          <w:rFonts w:ascii="Noto Sans" w:hAnsi="Noto Sans" w:cs="Noto Sans"/>
          <w:b/>
          <w:sz w:val="20"/>
        </w:rPr>
      </w:pPr>
    </w:p>
    <w:p w14:paraId="49DE8F64" w14:textId="77777777" w:rsidR="00B75B7D" w:rsidRPr="004B773F" w:rsidRDefault="00B75B7D" w:rsidP="00B75B7D">
      <w:pPr>
        <w:tabs>
          <w:tab w:val="left" w:pos="4479"/>
        </w:tabs>
        <w:ind w:left="1134" w:hanging="567"/>
        <w:jc w:val="both"/>
        <w:rPr>
          <w:rFonts w:ascii="Noto Sans" w:hAnsi="Noto Sans" w:cs="Noto Sans"/>
          <w:sz w:val="20"/>
        </w:rPr>
      </w:pPr>
      <w:r w:rsidRPr="004B773F">
        <w:rPr>
          <w:rFonts w:ascii="Noto Sans" w:hAnsi="Noto Sans" w:cs="Noto Sans"/>
          <w:b/>
          <w:sz w:val="20"/>
        </w:rPr>
        <w:t>2.1</w:t>
      </w:r>
      <w:r w:rsidRPr="004B773F">
        <w:rPr>
          <w:rFonts w:ascii="Noto Sans" w:hAnsi="Noto Sans" w:cs="Noto Sans"/>
          <w:b/>
          <w:sz w:val="20"/>
        </w:rPr>
        <w:tab/>
        <w:t>“EL PARTICIPANTE B”</w:t>
      </w:r>
      <w:r w:rsidRPr="004B773F">
        <w:rPr>
          <w:rFonts w:ascii="Noto Sans" w:hAnsi="Noto Sans" w:cs="Noto Sans"/>
          <w:bCs/>
          <w:sz w:val="20"/>
        </w:rPr>
        <w:t>,</w:t>
      </w:r>
      <w:r w:rsidRPr="004B773F">
        <w:rPr>
          <w:rFonts w:ascii="Noto Sans" w:hAnsi="Noto Sans" w:cs="Noto Sans"/>
          <w:sz w:val="20"/>
        </w:rPr>
        <w:t xml:space="preserve"> DECLARA QUE:</w:t>
      </w:r>
    </w:p>
    <w:p w14:paraId="7A2FBB4D" w14:textId="77777777" w:rsidR="00B75B7D" w:rsidRPr="004B773F" w:rsidRDefault="00B75B7D" w:rsidP="00B75B7D">
      <w:pPr>
        <w:pStyle w:val="Textodecuerpo31"/>
        <w:tabs>
          <w:tab w:val="left" w:pos="1272"/>
        </w:tabs>
        <w:rPr>
          <w:rFonts w:ascii="Noto Sans" w:hAnsi="Noto Sans" w:cs="Noto Sans"/>
          <w:sz w:val="20"/>
        </w:rPr>
      </w:pPr>
    </w:p>
    <w:p w14:paraId="14318039" w14:textId="77777777"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2.1.1</w:t>
      </w:r>
      <w:r w:rsidRPr="004B773F">
        <w:rPr>
          <w:rFonts w:ascii="Noto Sans" w:hAnsi="Noto Sans" w:cs="Noto Sans"/>
          <w:b/>
          <w:bCs/>
          <w:sz w:val="20"/>
        </w:rPr>
        <w:tab/>
      </w:r>
      <w:r w:rsidRPr="004B773F">
        <w:rPr>
          <w:rFonts w:ascii="Noto Sans" w:hAnsi="Noto Sans" w:cs="Noto Sans"/>
          <w:sz w:val="20"/>
        </w:rPr>
        <w:t xml:space="preserve">ES UNA SOCIEDAD LEGALMENTE CONSTITUIDA DE CONFORMIDAD CON LAS LEYES DE LOS ESTADOS UNIDOS MEXICANOS, SEGÚN CONSTA EL TESTIMONIO </w:t>
      </w:r>
      <w:r w:rsidRPr="004B773F">
        <w:rPr>
          <w:rFonts w:ascii="Noto Sans" w:hAnsi="Noto Sans" w:cs="Noto Sans"/>
          <w:b/>
          <w:i/>
          <w:sz w:val="20"/>
          <w:u w:val="single"/>
        </w:rPr>
        <w:t>(PÓLIZA)</w:t>
      </w:r>
      <w:r w:rsidRPr="004B773F">
        <w:rPr>
          <w:rFonts w:ascii="Noto Sans" w:hAnsi="Noto Sans" w:cs="Noto Sans"/>
          <w:sz w:val="20"/>
        </w:rPr>
        <w:t xml:space="preserve"> DE LA ESCRITURA PÚBLICA NÚMERO ___, DE FECHA ___, PASADA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 DEL __, E INSCRITA EN EL REGISTRO PÚBLICO DE LA PROPIEDAD Y DEL COMERCIO, EN EL FOLIO MERCANTIL NÚMERO ____ DE FECHA ____.</w:t>
      </w:r>
    </w:p>
    <w:p w14:paraId="4A10B8F0" w14:textId="77777777" w:rsidR="00B75B7D" w:rsidRPr="004B773F" w:rsidRDefault="00B75B7D" w:rsidP="00B75B7D">
      <w:pPr>
        <w:tabs>
          <w:tab w:val="left" w:pos="7954"/>
        </w:tabs>
        <w:ind w:left="1985" w:hanging="851"/>
        <w:jc w:val="both"/>
        <w:rPr>
          <w:rFonts w:ascii="Noto Sans" w:hAnsi="Noto Sans" w:cs="Noto Sans"/>
          <w:b/>
          <w:sz w:val="20"/>
        </w:rPr>
      </w:pPr>
    </w:p>
    <w:p w14:paraId="7E93ABCC"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14:paraId="02329E6F" w14:textId="77777777" w:rsidR="00B75B7D" w:rsidRPr="004B773F" w:rsidRDefault="00B75B7D" w:rsidP="00B75B7D">
      <w:pPr>
        <w:tabs>
          <w:tab w:val="left" w:pos="7897"/>
        </w:tabs>
        <w:ind w:left="1980"/>
        <w:jc w:val="both"/>
        <w:rPr>
          <w:rFonts w:ascii="Noto Sans" w:hAnsi="Noto Sans" w:cs="Noto Sans"/>
          <w:sz w:val="20"/>
        </w:rPr>
      </w:pPr>
    </w:p>
    <w:p w14:paraId="6AF4BC66" w14:textId="77777777"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14:paraId="49EC781D" w14:textId="77777777" w:rsidR="00B75B7D" w:rsidRPr="004B773F" w:rsidRDefault="00B75B7D" w:rsidP="00B75B7D">
      <w:pPr>
        <w:tabs>
          <w:tab w:val="left" w:pos="1957"/>
        </w:tabs>
        <w:jc w:val="both"/>
        <w:rPr>
          <w:rFonts w:ascii="Noto Sans" w:hAnsi="Noto Sans" w:cs="Noto Sans"/>
          <w:sz w:val="20"/>
        </w:rPr>
      </w:pPr>
    </w:p>
    <w:p w14:paraId="0FC8C00A"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14:paraId="237BE865" w14:textId="77777777" w:rsidR="00B75B7D" w:rsidRPr="004B773F" w:rsidRDefault="00B75B7D" w:rsidP="00B75B7D">
      <w:pPr>
        <w:tabs>
          <w:tab w:val="left" w:pos="7897"/>
        </w:tabs>
        <w:ind w:left="1980"/>
        <w:jc w:val="both"/>
        <w:rPr>
          <w:rFonts w:ascii="Noto Sans" w:hAnsi="Noto Sans" w:cs="Noto Sans"/>
          <w:sz w:val="20"/>
        </w:rPr>
      </w:pPr>
    </w:p>
    <w:p w14:paraId="638F3D56"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w:t>
      </w:r>
    </w:p>
    <w:p w14:paraId="0930F37F" w14:textId="77777777" w:rsidR="00B75B7D" w:rsidRPr="004B773F" w:rsidRDefault="00B75B7D" w:rsidP="00B75B7D">
      <w:pPr>
        <w:tabs>
          <w:tab w:val="left" w:pos="7897"/>
        </w:tabs>
        <w:ind w:left="1980"/>
        <w:jc w:val="both"/>
        <w:rPr>
          <w:rFonts w:ascii="Noto Sans" w:hAnsi="Noto Sans" w:cs="Noto Sans"/>
          <w:sz w:val="20"/>
        </w:rPr>
      </w:pPr>
    </w:p>
    <w:p w14:paraId="35FA0E27" w14:textId="77777777"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2.1.2</w:t>
      </w:r>
      <w:r w:rsidRPr="004B773F">
        <w:rPr>
          <w:rFonts w:ascii="Noto Sans" w:hAnsi="Noto Sans" w:cs="Noto Sans"/>
          <w:b/>
          <w:bCs/>
          <w:sz w:val="20"/>
        </w:rPr>
        <w:tab/>
      </w: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14:paraId="54FDBECA" w14:textId="77777777" w:rsidR="00B75B7D" w:rsidRPr="004B773F" w:rsidRDefault="00B75B7D" w:rsidP="00B75B7D">
      <w:pPr>
        <w:pStyle w:val="Textodecuerpo31"/>
        <w:tabs>
          <w:tab w:val="left" w:pos="1854"/>
        </w:tabs>
        <w:rPr>
          <w:rFonts w:ascii="Noto Sans" w:hAnsi="Noto Sans" w:cs="Noto Sans"/>
          <w:sz w:val="20"/>
        </w:rPr>
      </w:pPr>
    </w:p>
    <w:p w14:paraId="258D364F"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2.1.3</w:t>
      </w:r>
      <w:r w:rsidRPr="004B773F">
        <w:rPr>
          <w:rFonts w:ascii="Noto Sans" w:hAnsi="Noto Sans" w:cs="Noto Sans"/>
          <w:b/>
          <w:bCs/>
          <w:sz w:val="20"/>
        </w:rPr>
        <w:tab/>
      </w: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xml:space="preserve"> QUE DICHAS FACULTADES NO LE HAN SIDO REVOCADAS, NI LIMITADAS O MODIFICADAS EN FORMA ALGUNA, A LA FECHA EN QUE SE SUSCRIBE EL PRESENTE INSTRUMENTO JURÍDICO.</w:t>
      </w:r>
    </w:p>
    <w:p w14:paraId="35692FE5" w14:textId="77777777" w:rsidR="00B75B7D" w:rsidRPr="004B773F" w:rsidRDefault="00B75B7D" w:rsidP="00B75B7D">
      <w:pPr>
        <w:tabs>
          <w:tab w:val="left" w:pos="7926"/>
        </w:tabs>
        <w:ind w:left="1985" w:hanging="851"/>
        <w:jc w:val="both"/>
        <w:rPr>
          <w:rFonts w:ascii="Noto Sans" w:hAnsi="Noto Sans" w:cs="Noto Sans"/>
          <w:b/>
          <w:sz w:val="20"/>
        </w:rPr>
      </w:pPr>
    </w:p>
    <w:p w14:paraId="1F5F2AB4" w14:textId="77777777" w:rsidR="00B75B7D" w:rsidRPr="004B773F" w:rsidRDefault="00B75B7D" w:rsidP="00B75B7D">
      <w:pPr>
        <w:tabs>
          <w:tab w:val="left" w:pos="7911"/>
        </w:tabs>
        <w:ind w:left="1980"/>
        <w:jc w:val="both"/>
        <w:rPr>
          <w:rFonts w:ascii="Noto Sans" w:hAnsi="Noto Sans" w:cs="Noto Sans"/>
          <w:sz w:val="20"/>
        </w:rPr>
      </w:pPr>
      <w:r w:rsidRPr="004B773F">
        <w:rPr>
          <w:rFonts w:ascii="Noto Sans" w:hAnsi="Noto Sans" w:cs="Noto Sans"/>
          <w:sz w:val="20"/>
        </w:rPr>
        <w:t>EL DOMICILIO DE SU REPRESENTANTE LEGAL ES EL UBICADO EN _____.</w:t>
      </w:r>
    </w:p>
    <w:p w14:paraId="20F5EBF2" w14:textId="77777777" w:rsidR="00B75B7D" w:rsidRPr="004B773F" w:rsidRDefault="00B75B7D" w:rsidP="00B75B7D">
      <w:pPr>
        <w:pStyle w:val="Textodecuerpo31"/>
        <w:tabs>
          <w:tab w:val="left" w:pos="1854"/>
        </w:tabs>
        <w:rPr>
          <w:rFonts w:ascii="Noto Sans" w:hAnsi="Noto Sans" w:cs="Noto Sans"/>
          <w:sz w:val="20"/>
        </w:rPr>
      </w:pPr>
    </w:p>
    <w:p w14:paraId="1569715E"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2.1.4</w:t>
      </w:r>
      <w:r w:rsidRPr="004B773F">
        <w:rPr>
          <w:rFonts w:ascii="Noto Sans" w:hAnsi="Noto Sans" w:cs="Noto Sans"/>
          <w:b/>
          <w:bCs/>
          <w:sz w:val="20"/>
        </w:rPr>
        <w:tab/>
      </w: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092EDD72" w14:textId="77777777" w:rsidR="00B75B7D" w:rsidRPr="004B773F" w:rsidRDefault="00B75B7D" w:rsidP="00B75B7D">
      <w:pPr>
        <w:pStyle w:val="Textodecuerpo31"/>
        <w:tabs>
          <w:tab w:val="left" w:pos="1854"/>
        </w:tabs>
        <w:rPr>
          <w:rFonts w:ascii="Noto Sans" w:hAnsi="Noto Sans" w:cs="Noto Sans"/>
          <w:sz w:val="20"/>
        </w:rPr>
      </w:pPr>
    </w:p>
    <w:p w14:paraId="65F21E07" w14:textId="77777777" w:rsidR="00B75B7D" w:rsidRPr="004B773F" w:rsidRDefault="00B75B7D" w:rsidP="00B75B7D">
      <w:pPr>
        <w:pStyle w:val="Textodecuerpo21"/>
        <w:tabs>
          <w:tab w:val="left" w:pos="7898"/>
        </w:tabs>
        <w:ind w:left="1985" w:hanging="851"/>
        <w:rPr>
          <w:rFonts w:ascii="Noto Sans" w:hAnsi="Noto Sans" w:cs="Noto Sans"/>
        </w:rPr>
      </w:pPr>
      <w:r w:rsidRPr="004B773F">
        <w:rPr>
          <w:rFonts w:ascii="Noto Sans" w:hAnsi="Noto Sans" w:cs="Noto Sans"/>
          <w:b/>
          <w:bCs/>
        </w:rPr>
        <w:t>2.1.5</w:t>
      </w:r>
      <w:r w:rsidRPr="004B773F">
        <w:rPr>
          <w:rFonts w:ascii="Noto Sans" w:hAnsi="Noto Sans" w:cs="Noto Sans"/>
          <w:b/>
          <w:bCs/>
        </w:rPr>
        <w:tab/>
      </w:r>
      <w:r w:rsidRPr="004B773F">
        <w:rPr>
          <w:rFonts w:ascii="Noto Sans" w:hAnsi="Noto Sans" w:cs="Noto Sans"/>
        </w:rPr>
        <w:t>SEÑALA COMO DOMICILIO LEGAL PARA TODOS LOS EFECTOS QUE DERIVEN DEL PRESENTE CONVENIO, EL UBICADO EN: ___________________________</w:t>
      </w:r>
    </w:p>
    <w:p w14:paraId="1476D48D" w14:textId="77777777" w:rsidR="00B75B7D" w:rsidRPr="004B773F" w:rsidRDefault="00B75B7D" w:rsidP="00B75B7D">
      <w:pPr>
        <w:pStyle w:val="Textodecuerpo21"/>
        <w:ind w:left="2340" w:hanging="540"/>
        <w:rPr>
          <w:rFonts w:ascii="Noto Sans" w:hAnsi="Noto Sans" w:cs="Noto Sans"/>
        </w:rPr>
      </w:pPr>
    </w:p>
    <w:p w14:paraId="2DC4EF2E" w14:textId="77777777" w:rsidR="00B75B7D" w:rsidRPr="004B773F" w:rsidRDefault="00B75B7D" w:rsidP="00B75B7D">
      <w:pPr>
        <w:pStyle w:val="Textodecuerpo21"/>
        <w:ind w:left="1985"/>
        <w:rPr>
          <w:rFonts w:ascii="Noto Sans" w:hAnsi="Noto Sans" w:cs="Noto Sans"/>
          <w:b/>
        </w:rPr>
      </w:pPr>
      <w:r w:rsidRPr="004B773F">
        <w:rPr>
          <w:rFonts w:ascii="Noto Sans" w:hAnsi="Noto Sans" w:cs="Noto Sans"/>
          <w:b/>
          <w:i/>
        </w:rPr>
        <w:t xml:space="preserve">(MENCIONAR E IDENTIFICAR A CUÁNTOS INTEGRANTES CONFORMAN LA PARTICIPACIÓN CONJUNTA PARA LA PRESENTACIÓN </w:t>
      </w:r>
      <w:r w:rsidRPr="004B773F">
        <w:rPr>
          <w:rFonts w:ascii="Noto Sans" w:hAnsi="Noto Sans" w:cs="Noto Sans"/>
          <w:b/>
        </w:rPr>
        <w:t>DE PROPOSICIONES).</w:t>
      </w:r>
    </w:p>
    <w:p w14:paraId="771875E6" w14:textId="77777777" w:rsidR="00B75B7D" w:rsidRPr="004B773F" w:rsidRDefault="00B75B7D" w:rsidP="00B75B7D">
      <w:pPr>
        <w:pStyle w:val="Textodecuerpo21"/>
        <w:ind w:left="1985"/>
        <w:rPr>
          <w:rFonts w:ascii="Noto Sans" w:hAnsi="Noto Sans" w:cs="Noto Sans"/>
        </w:rPr>
      </w:pPr>
    </w:p>
    <w:p w14:paraId="006FEF9F" w14:textId="77777777" w:rsidR="00B75B7D" w:rsidRPr="004B773F" w:rsidRDefault="00B75B7D" w:rsidP="00B75B7D">
      <w:pPr>
        <w:numPr>
          <w:ilvl w:val="1"/>
          <w:numId w:val="15"/>
        </w:numPr>
        <w:tabs>
          <w:tab w:val="left" w:pos="3279"/>
        </w:tabs>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DECLARAN QUE:</w:t>
      </w:r>
    </w:p>
    <w:p w14:paraId="61484C00" w14:textId="77777777" w:rsidR="00B75B7D" w:rsidRPr="004B773F" w:rsidRDefault="00B75B7D" w:rsidP="00B75B7D">
      <w:pPr>
        <w:pStyle w:val="Textodecuerpo31"/>
        <w:tabs>
          <w:tab w:val="left" w:pos="1272"/>
        </w:tabs>
        <w:rPr>
          <w:rFonts w:ascii="Noto Sans" w:hAnsi="Noto Sans" w:cs="Noto Sans"/>
          <w:sz w:val="20"/>
        </w:rPr>
      </w:pPr>
    </w:p>
    <w:p w14:paraId="2D988068" w14:textId="26A9EDC4" w:rsidR="00B75B7D" w:rsidRPr="004B773F" w:rsidRDefault="00B75B7D" w:rsidP="00B75B7D">
      <w:pPr>
        <w:numPr>
          <w:ilvl w:val="2"/>
          <w:numId w:val="15"/>
        </w:numPr>
        <w:tabs>
          <w:tab w:val="left" w:pos="6319"/>
        </w:tabs>
        <w:jc w:val="both"/>
        <w:rPr>
          <w:rFonts w:ascii="Noto Sans" w:hAnsi="Noto Sans" w:cs="Noto Sans"/>
          <w:sz w:val="20"/>
        </w:rPr>
      </w:pPr>
      <w:r w:rsidRPr="004B773F">
        <w:rPr>
          <w:rFonts w:ascii="Noto Sans" w:hAnsi="Noto Sans" w:cs="Noto Sans"/>
          <w:sz w:val="20"/>
        </w:rPr>
        <w:t xml:space="preserve">CONOCEN LOS </w:t>
      </w:r>
      <w:r w:rsidR="006D37AB" w:rsidRPr="004B773F">
        <w:rPr>
          <w:rFonts w:ascii="Noto Sans" w:hAnsi="Noto Sans" w:cs="Noto Sans"/>
          <w:sz w:val="20"/>
        </w:rPr>
        <w:t xml:space="preserve">REQUISITOS Y CONDICIONES ESTIPULADAS EN LAS BASES DE LA CONVOCATORIA A LA </w:t>
      </w:r>
      <w:r w:rsidR="00AA4B20">
        <w:rPr>
          <w:rFonts w:ascii="Noto Sans" w:hAnsi="Noto Sans" w:cs="Noto Sans"/>
          <w:sz w:val="20"/>
        </w:rPr>
        <w:t>Licitación Pública</w:t>
      </w:r>
      <w:r w:rsidR="00AA4B20" w:rsidRPr="004B773F">
        <w:rPr>
          <w:rFonts w:ascii="Noto Sans" w:hAnsi="Noto Sans" w:cs="Noto Sans"/>
          <w:sz w:val="20"/>
        </w:rPr>
        <w:t xml:space="preserve"> </w:t>
      </w:r>
      <w:r w:rsidRPr="004B773F">
        <w:rPr>
          <w:rFonts w:ascii="Noto Sans" w:hAnsi="Noto Sans" w:cs="Noto Sans"/>
          <w:sz w:val="20"/>
        </w:rPr>
        <w:t>____________.</w:t>
      </w:r>
    </w:p>
    <w:p w14:paraId="4E82E401" w14:textId="77777777" w:rsidR="00B75B7D" w:rsidRPr="004B773F" w:rsidRDefault="00B75B7D" w:rsidP="00B75B7D">
      <w:pPr>
        <w:pStyle w:val="Textodecuerpo31"/>
        <w:tabs>
          <w:tab w:val="left" w:pos="1854"/>
        </w:tabs>
        <w:rPr>
          <w:rFonts w:ascii="Noto Sans" w:hAnsi="Noto Sans" w:cs="Noto Sans"/>
          <w:sz w:val="20"/>
        </w:rPr>
      </w:pPr>
    </w:p>
    <w:p w14:paraId="0E71EC7B" w14:textId="75D17D74" w:rsidR="00B75B7D" w:rsidRPr="006D37AB" w:rsidRDefault="006D37AB" w:rsidP="00B75B7D">
      <w:pPr>
        <w:tabs>
          <w:tab w:val="left" w:pos="5760"/>
        </w:tabs>
        <w:ind w:left="1440" w:hanging="720"/>
        <w:jc w:val="both"/>
        <w:rPr>
          <w:rFonts w:ascii="Noto Sans" w:hAnsi="Noto Sans" w:cs="Noto Sans"/>
          <w:sz w:val="20"/>
        </w:rPr>
      </w:pPr>
      <w:r w:rsidRPr="006D37AB">
        <w:rPr>
          <w:rFonts w:ascii="Noto Sans" w:hAnsi="Noto Sans" w:cs="Noto Sans"/>
          <w:b/>
          <w:sz w:val="20"/>
        </w:rPr>
        <w:t>2</w:t>
      </w:r>
      <w:r w:rsidR="00B75B7D" w:rsidRPr="006D37AB">
        <w:rPr>
          <w:rFonts w:ascii="Noto Sans" w:hAnsi="Noto Sans" w:cs="Noto Sans"/>
          <w:b/>
          <w:sz w:val="20"/>
        </w:rPr>
        <w:t>.1.</w:t>
      </w:r>
      <w:r w:rsidRPr="006D37AB">
        <w:rPr>
          <w:rFonts w:ascii="Noto Sans" w:hAnsi="Noto Sans" w:cs="Noto Sans"/>
          <w:b/>
          <w:sz w:val="20"/>
        </w:rPr>
        <w:t>6</w:t>
      </w:r>
      <w:r w:rsidR="00B75B7D" w:rsidRPr="006D37AB">
        <w:rPr>
          <w:rFonts w:ascii="Noto Sans" w:hAnsi="Noto Sans" w:cs="Noto Sans"/>
          <w:b/>
          <w:sz w:val="20"/>
        </w:rPr>
        <w:tab/>
      </w:r>
      <w:r w:rsidR="00B75B7D" w:rsidRPr="006D37AB">
        <w:rPr>
          <w:rFonts w:ascii="Noto Sans" w:hAnsi="Noto Sans" w:cs="Noto Sans"/>
          <w:sz w:val="20"/>
        </w:rPr>
        <w:t xml:space="preserve">MANIFIESTAN SU CONFORMIDAD EN FORMALIZAR EL PRESENTE CONVENIO, CON EL OBJETO DE PARTICIPAR CONJUNTAMENTE EN LA LICITACIÓN, PRESENTANDO PROPOSICIÓN TÉCNICA Y ECONÓMICA, CUMPLIENDO CON LO ESTABLECIDO EN LAS BASES DE LA LICITACIÓN Y CON </w:t>
      </w:r>
      <w:r w:rsidR="00B812FD" w:rsidRPr="006D37AB">
        <w:rPr>
          <w:rFonts w:ascii="Noto Sans" w:hAnsi="Noto Sans" w:cs="Noto Sans"/>
          <w:sz w:val="20"/>
        </w:rPr>
        <w:t>LO DISPUESTO EN LOS ARTÍCULOS 45</w:t>
      </w:r>
      <w:r w:rsidR="00B75B7D" w:rsidRPr="006D37AB">
        <w:rPr>
          <w:rFonts w:ascii="Noto Sans" w:hAnsi="Noto Sans" w:cs="Noto Sans"/>
          <w:sz w:val="20"/>
        </w:rPr>
        <w:t>, DE LA LEY DE ADQUISICIONES, ARRENDAMIENTOS Y SERVICIOS DEL SECTOR PÚBLICO Y 31 DE SU REGLAMENTO.</w:t>
      </w:r>
    </w:p>
    <w:p w14:paraId="4389F6A9" w14:textId="77777777" w:rsidR="00B75B7D" w:rsidRPr="006D37AB" w:rsidRDefault="00B75B7D" w:rsidP="00B75B7D">
      <w:pPr>
        <w:pStyle w:val="Textodecuerpo31"/>
        <w:tabs>
          <w:tab w:val="left" w:pos="1800"/>
        </w:tabs>
        <w:rPr>
          <w:rFonts w:ascii="Noto Sans" w:hAnsi="Noto Sans" w:cs="Noto Sans"/>
          <w:sz w:val="20"/>
        </w:rPr>
      </w:pPr>
    </w:p>
    <w:p w14:paraId="1EC89247" w14:textId="74E63EAC" w:rsidR="00B75B7D" w:rsidRPr="004B773F" w:rsidRDefault="00B75B7D" w:rsidP="00B75B7D">
      <w:pPr>
        <w:pStyle w:val="Textodecuerpo21"/>
        <w:ind w:left="1248" w:hanging="540"/>
        <w:rPr>
          <w:rFonts w:ascii="Noto Sans" w:hAnsi="Noto Sans" w:cs="Noto Sans"/>
        </w:rPr>
      </w:pPr>
      <w:r w:rsidRPr="006D37AB">
        <w:rPr>
          <w:rFonts w:ascii="Noto Sans" w:hAnsi="Noto Sans" w:cs="Noto Sans"/>
        </w:rPr>
        <w:t xml:space="preserve">EXPUESTO LO ANTERIOR, </w:t>
      </w:r>
      <w:r w:rsidR="001C6444" w:rsidRPr="006D37AB">
        <w:rPr>
          <w:rFonts w:ascii="Noto Sans" w:hAnsi="Noto Sans" w:cs="Noto Sans"/>
        </w:rPr>
        <w:t>“</w:t>
      </w:r>
      <w:r w:rsidRPr="006D37AB">
        <w:rPr>
          <w:rFonts w:ascii="Noto Sans" w:hAnsi="Noto Sans" w:cs="Noto Sans"/>
          <w:b/>
          <w:bCs/>
        </w:rPr>
        <w:t>LAS PARTES</w:t>
      </w:r>
      <w:r w:rsidR="001C6444" w:rsidRPr="006D37AB">
        <w:rPr>
          <w:rFonts w:ascii="Noto Sans" w:hAnsi="Noto Sans" w:cs="Noto Sans"/>
          <w:b/>
          <w:bCs/>
        </w:rPr>
        <w:t>”</w:t>
      </w:r>
      <w:r w:rsidRPr="006D37AB">
        <w:rPr>
          <w:rFonts w:ascii="Noto Sans" w:hAnsi="Noto Sans" w:cs="Noto Sans"/>
        </w:rPr>
        <w:t xml:space="preserve"> </w:t>
      </w:r>
      <w:r w:rsidR="007B4502" w:rsidRPr="006D37AB">
        <w:rPr>
          <w:rFonts w:ascii="Noto Sans" w:hAnsi="Noto Sans" w:cs="Noto Sans"/>
        </w:rPr>
        <w:t>CELEB</w:t>
      </w:r>
      <w:r w:rsidR="00280B61" w:rsidRPr="006D37AB">
        <w:rPr>
          <w:rFonts w:ascii="Noto Sans" w:hAnsi="Noto Sans" w:cs="Noto Sans"/>
        </w:rPr>
        <w:t>RAN EL PRESENTE CONTRATO Y SE SUJETAN A SUS TÉRMINOS Y CONDICIINES</w:t>
      </w:r>
      <w:r w:rsidR="00303253" w:rsidRPr="006D37AB">
        <w:rPr>
          <w:rFonts w:ascii="Noto Sans" w:hAnsi="Noto Sans" w:cs="Noto Sans"/>
        </w:rPr>
        <w:t>, POR LO QUE DE COMÚN ACUERDO SE OBLIGAN DE CONFORMIDAD CON</w:t>
      </w:r>
      <w:r w:rsidR="006E3799" w:rsidRPr="006D37AB">
        <w:rPr>
          <w:rFonts w:ascii="Noto Sans" w:hAnsi="Noto Sans" w:cs="Noto Sans"/>
        </w:rPr>
        <w:t xml:space="preserve"> LAS </w:t>
      </w:r>
      <w:proofErr w:type="spellStart"/>
      <w:r w:rsidRPr="006D37AB">
        <w:rPr>
          <w:rFonts w:ascii="Noto Sans" w:hAnsi="Noto Sans" w:cs="Noto Sans"/>
        </w:rPr>
        <w:t>LAS</w:t>
      </w:r>
      <w:proofErr w:type="spellEnd"/>
      <w:r w:rsidRPr="006D37AB">
        <w:rPr>
          <w:rFonts w:ascii="Noto Sans" w:hAnsi="Noto Sans" w:cs="Noto Sans"/>
        </w:rPr>
        <w:t xml:space="preserve"> SIGUIENTES:</w:t>
      </w:r>
    </w:p>
    <w:p w14:paraId="0FA08251" w14:textId="77777777" w:rsidR="00B75B7D" w:rsidRPr="004B773F" w:rsidRDefault="00B75B7D" w:rsidP="00B75B7D">
      <w:pPr>
        <w:pStyle w:val="Textodecuerpo21"/>
        <w:ind w:left="2340" w:hanging="540"/>
        <w:rPr>
          <w:rFonts w:ascii="Noto Sans" w:hAnsi="Noto Sans" w:cs="Noto Sans"/>
        </w:rPr>
      </w:pPr>
    </w:p>
    <w:p w14:paraId="1BB40CB5" w14:textId="77777777" w:rsidR="00B75B7D" w:rsidRPr="004B773F" w:rsidRDefault="00B75B7D" w:rsidP="00B75B7D">
      <w:pPr>
        <w:pStyle w:val="Textodecuerpo21"/>
        <w:jc w:val="center"/>
        <w:rPr>
          <w:rFonts w:ascii="Noto Sans" w:hAnsi="Noto Sans" w:cs="Noto Sans"/>
          <w:b/>
        </w:rPr>
      </w:pPr>
      <w:r w:rsidRPr="004B773F">
        <w:rPr>
          <w:rFonts w:ascii="Noto Sans" w:hAnsi="Noto Sans" w:cs="Noto Sans"/>
          <w:b/>
        </w:rPr>
        <w:t>CLÁUSULAS</w:t>
      </w:r>
    </w:p>
    <w:p w14:paraId="655846D5" w14:textId="77777777" w:rsidR="00B75B7D" w:rsidRPr="004B773F" w:rsidRDefault="00B75B7D" w:rsidP="00B75B7D">
      <w:pPr>
        <w:pStyle w:val="Textodecuerpo21"/>
        <w:jc w:val="center"/>
        <w:rPr>
          <w:rFonts w:ascii="Noto Sans" w:hAnsi="Noto Sans" w:cs="Noto Sans"/>
          <w:b/>
        </w:rPr>
      </w:pPr>
    </w:p>
    <w:p w14:paraId="06A2335F" w14:textId="77777777"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PRIMERA.-</w:t>
      </w:r>
      <w:r w:rsidRPr="004B773F">
        <w:rPr>
          <w:rFonts w:ascii="Noto Sans" w:hAnsi="Noto Sans" w:cs="Noto Sans"/>
          <w:b/>
        </w:rPr>
        <w:tab/>
        <w:t>OBJETO.- “PARTICIPACIÓN CONJUNTA”.</w:t>
      </w:r>
    </w:p>
    <w:p w14:paraId="17997CC2" w14:textId="77777777" w:rsidR="00B75B7D" w:rsidRPr="004B773F" w:rsidRDefault="00B75B7D" w:rsidP="00B75B7D">
      <w:pPr>
        <w:pStyle w:val="Textodecuerpo21"/>
        <w:ind w:left="1957" w:hanging="14"/>
        <w:rPr>
          <w:rFonts w:ascii="Noto Sans" w:hAnsi="Noto Sans" w:cs="Noto Sans"/>
        </w:rPr>
      </w:pPr>
    </w:p>
    <w:p w14:paraId="7653EF9F" w14:textId="79BA6EE0"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CONJUNTAR SUS RECURSOS TÉCNICOS, LEGALES, ADMINISTRATIVOS, ECONÓMICOS Y FINANCIEROS PARA PRESENTAR PROPOSICIÓN TÉCNICA Y </w:t>
      </w:r>
      <w:r w:rsidR="00AA4B20" w:rsidRPr="004B773F">
        <w:rPr>
          <w:rFonts w:ascii="Noto Sans" w:hAnsi="Noto Sans" w:cs="Noto Sans"/>
        </w:rPr>
        <w:t xml:space="preserve">ECONÓMICA EN LA </w:t>
      </w:r>
      <w:r w:rsidR="00AA4B20">
        <w:rPr>
          <w:rFonts w:ascii="Noto Sans" w:hAnsi="Noto Sans" w:cs="Noto Sans"/>
        </w:rPr>
        <w:t>LICITACIÓN PÚBLICA</w:t>
      </w:r>
      <w:r w:rsidR="00AA4B20" w:rsidRPr="004B773F">
        <w:rPr>
          <w:rFonts w:ascii="Noto Sans" w:hAnsi="Noto Sans" w:cs="Noto Sans"/>
        </w:rPr>
        <w:t xml:space="preserve"> NÚMERO </w:t>
      </w:r>
      <w:r w:rsidRPr="004B773F">
        <w:rPr>
          <w:rFonts w:ascii="Noto Sans" w:hAnsi="Noto Sans" w:cs="Noto Sans"/>
        </w:rPr>
        <w:t>_________ Y EN CASO DE SER ADJUDICATARIO DEL CONTRATO, SE OBLIGAN A PRESTAR EL SERVICIO OBJETO DEL CONVENIO, CON LA PARTICIPACIÓN SIGUIENTE:</w:t>
      </w:r>
    </w:p>
    <w:p w14:paraId="0D1C9C1A" w14:textId="77777777" w:rsidR="00B75B7D" w:rsidRPr="004B773F" w:rsidRDefault="00B75B7D" w:rsidP="00B75B7D">
      <w:pPr>
        <w:pStyle w:val="Textodecuerpo21"/>
        <w:ind w:left="1957" w:firstLine="28"/>
        <w:rPr>
          <w:rFonts w:ascii="Noto Sans" w:hAnsi="Noto Sans" w:cs="Noto Sans"/>
        </w:rPr>
      </w:pPr>
    </w:p>
    <w:p w14:paraId="1D9D564F" w14:textId="77777777" w:rsidR="00B75B7D" w:rsidRPr="004B773F" w:rsidRDefault="00B75B7D" w:rsidP="00B75B7D">
      <w:pPr>
        <w:pStyle w:val="Textodecuerpo21"/>
        <w:ind w:left="1957" w:hanging="14"/>
        <w:rPr>
          <w:rFonts w:ascii="Noto Sans" w:hAnsi="Noto Sans" w:cs="Noto Sans"/>
        </w:rPr>
      </w:pPr>
      <w:r w:rsidRPr="004B773F">
        <w:rPr>
          <w:rFonts w:ascii="Noto Sans" w:hAnsi="Noto Sans" w:cs="Noto Sans"/>
          <w:b/>
        </w:rPr>
        <w:t>PARTICIPANTE “A”:</w:t>
      </w:r>
      <w:r w:rsidRPr="004B773F">
        <w:rPr>
          <w:rFonts w:ascii="Noto Sans" w:hAnsi="Noto Sans" w:cs="Noto Sans"/>
        </w:rPr>
        <w:t xml:space="preserve"> </w:t>
      </w:r>
      <w:r w:rsidRPr="004B773F">
        <w:rPr>
          <w:rFonts w:ascii="Noto Sans" w:hAnsi="Noto Sans" w:cs="Noto Sans"/>
          <w:b/>
          <w:i/>
          <w:u w:val="single"/>
        </w:rPr>
        <w:t>(DESCRIBIR LA PARTE QUE SE OBLIGA A SUMINISTRAR)</w:t>
      </w:r>
      <w:r w:rsidRPr="004B773F">
        <w:rPr>
          <w:rFonts w:ascii="Noto Sans" w:hAnsi="Noto Sans" w:cs="Noto Sans"/>
        </w:rPr>
        <w:t>.</w:t>
      </w:r>
    </w:p>
    <w:p w14:paraId="3804C567" w14:textId="77777777" w:rsidR="00B75B7D" w:rsidRPr="004B773F" w:rsidRDefault="00B75B7D" w:rsidP="00B75B7D">
      <w:pPr>
        <w:pStyle w:val="Textodecuerpo21"/>
        <w:ind w:left="1971"/>
        <w:rPr>
          <w:rFonts w:ascii="Noto Sans" w:hAnsi="Noto Sans" w:cs="Noto Sans"/>
        </w:rPr>
      </w:pPr>
    </w:p>
    <w:p w14:paraId="2A15DCCE" w14:textId="77777777" w:rsidR="00B75B7D" w:rsidRPr="004B773F" w:rsidRDefault="00B75B7D" w:rsidP="00B75B7D">
      <w:pPr>
        <w:pStyle w:val="Textodecuerpo21"/>
        <w:ind w:left="1971"/>
        <w:rPr>
          <w:rFonts w:ascii="Noto Sans" w:hAnsi="Noto Sans" w:cs="Noto Sans"/>
        </w:rPr>
      </w:pPr>
      <w:r w:rsidRPr="004B773F">
        <w:rPr>
          <w:rFonts w:ascii="Noto Sans" w:hAnsi="Noto Sans" w:cs="Noto Sans"/>
          <w:i/>
          <w:u w:val="single"/>
        </w:rPr>
        <w:t xml:space="preserve">(CADA UNO DE LOS INTEGRANTES QUE CONFORMAN LA PARTICIPACIÓN CONJUNTA PARA LA PRESENTACIÓN </w:t>
      </w:r>
      <w:r w:rsidRPr="004B773F">
        <w:rPr>
          <w:rFonts w:ascii="Noto Sans" w:hAnsi="Noto Sans" w:cs="Noto Sans"/>
          <w:i/>
        </w:rPr>
        <w:t xml:space="preserve">DE </w:t>
      </w:r>
      <w:r w:rsidRPr="004B773F">
        <w:rPr>
          <w:rFonts w:ascii="Noto Sans" w:hAnsi="Noto Sans" w:cs="Noto Sans"/>
        </w:rPr>
        <w:t>PROPOSICIONES DEBERÁ DESCRIBIR LA PARTE QUE SE OBLIGA A ENTREGAR).</w:t>
      </w:r>
    </w:p>
    <w:p w14:paraId="23C4A341" w14:textId="77777777"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lastRenderedPageBreak/>
        <w:t>SEGUNDA.-</w:t>
      </w:r>
      <w:r w:rsidRPr="004B773F">
        <w:rPr>
          <w:rFonts w:ascii="Noto Sans" w:hAnsi="Noto Sans" w:cs="Noto Sans"/>
          <w:b/>
        </w:rPr>
        <w:tab/>
        <w:t>REPRESENTANTE COMÚN Y OBLIGADO SOLIDARIO.</w:t>
      </w:r>
    </w:p>
    <w:p w14:paraId="49B7B4FA" w14:textId="77777777" w:rsidR="00B75B7D" w:rsidRPr="004B773F" w:rsidRDefault="00B75B7D" w:rsidP="00B75B7D">
      <w:pPr>
        <w:pStyle w:val="Textodecuerpo21"/>
        <w:ind w:left="1800" w:hanging="1260"/>
        <w:rPr>
          <w:rFonts w:ascii="Noto Sans" w:hAnsi="Noto Sans" w:cs="Noto Sans"/>
        </w:rPr>
      </w:pPr>
    </w:p>
    <w:p w14:paraId="27A6B5C9" w14:textId="77777777"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4198A720" w14:textId="77777777" w:rsidR="00B75B7D" w:rsidRPr="004B773F" w:rsidRDefault="00B75B7D" w:rsidP="00B75B7D">
      <w:pPr>
        <w:pStyle w:val="Textodecuerpo21"/>
        <w:ind w:left="1957" w:firstLine="14"/>
        <w:rPr>
          <w:rFonts w:ascii="Noto Sans" w:hAnsi="Noto Sans" w:cs="Noto Sans"/>
        </w:rPr>
      </w:pPr>
    </w:p>
    <w:p w14:paraId="18505EEE" w14:textId="1BB241C7"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ASIMISMO, CONVIENEN ENTRE SI EN CONSTITUIRSE EN FORMA CONJUNTA Y SOLIDARIA PARA COMPROMETERSE POR CUALQUIER RESPONSABILIDAD</w:t>
      </w:r>
      <w:r w:rsidR="00A17BDB">
        <w:rPr>
          <w:rFonts w:ascii="Noto Sans" w:hAnsi="Noto Sans" w:cs="Noto Sans"/>
        </w:rPr>
        <w:t xml:space="preserve"> </w:t>
      </w:r>
      <w:r w:rsidRPr="004B773F">
        <w:rPr>
          <w:rFonts w:ascii="Noto Sans" w:hAnsi="Noto Sans" w:cs="Noto Sans"/>
        </w:rPr>
        <w:t>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567DF1" w14:textId="77777777" w:rsidR="00B75B7D" w:rsidRPr="004B773F" w:rsidRDefault="00B75B7D" w:rsidP="00B75B7D">
      <w:pPr>
        <w:pStyle w:val="Textodecuerpo21"/>
        <w:ind w:left="1957" w:firstLine="14"/>
        <w:rPr>
          <w:rFonts w:ascii="Noto Sans" w:hAnsi="Noto Sans" w:cs="Noto Sans"/>
        </w:rPr>
      </w:pPr>
    </w:p>
    <w:p w14:paraId="372A6A35" w14:textId="77777777" w:rsidR="00B75B7D" w:rsidRPr="004B773F" w:rsidRDefault="00B75B7D" w:rsidP="00B75B7D">
      <w:pPr>
        <w:pStyle w:val="Textodecuerpo21"/>
        <w:ind w:left="1971" w:hanging="1431"/>
        <w:rPr>
          <w:rFonts w:ascii="Noto Sans" w:hAnsi="Noto Sans" w:cs="Noto Sans"/>
          <w:b/>
        </w:rPr>
      </w:pPr>
      <w:r w:rsidRPr="004B773F">
        <w:rPr>
          <w:rFonts w:ascii="Noto Sans" w:hAnsi="Noto Sans" w:cs="Noto Sans"/>
          <w:b/>
        </w:rPr>
        <w:t xml:space="preserve">TERCERA.- </w:t>
      </w:r>
      <w:r w:rsidRPr="004B773F">
        <w:rPr>
          <w:rFonts w:ascii="Noto Sans" w:hAnsi="Noto Sans" w:cs="Noto Sans"/>
          <w:b/>
        </w:rPr>
        <w:tab/>
        <w:t>DEL COBRO DE LAS FACTURAS.</w:t>
      </w:r>
    </w:p>
    <w:p w14:paraId="71393D0E" w14:textId="77777777" w:rsidR="00B75B7D" w:rsidRPr="004B773F" w:rsidRDefault="00B75B7D" w:rsidP="00B75B7D">
      <w:pPr>
        <w:pStyle w:val="Textodecuerpo21"/>
        <w:ind w:left="1800" w:hanging="1260"/>
        <w:rPr>
          <w:rFonts w:ascii="Noto Sans" w:hAnsi="Noto Sans" w:cs="Noto Sans"/>
        </w:rPr>
      </w:pPr>
    </w:p>
    <w:p w14:paraId="3BE83F11" w14:textId="68C31F72"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EXPRESAMENTE, QUE “EL PARTICIPANTE______ </w:t>
      </w:r>
      <w:r w:rsidRPr="004B773F">
        <w:rPr>
          <w:rFonts w:ascii="Noto Sans" w:hAnsi="Noto Sans" w:cs="Noto Sans"/>
          <w:b/>
          <w:i/>
          <w:u w:val="single"/>
        </w:rPr>
        <w:t>(LOS PARTICIPANTES, DEBERÁN INDICAR CUÁL DE ELLOS ESTARÁ FACULTADO PARA REALIZAR EL COBRO)</w:t>
      </w:r>
      <w:r w:rsidRPr="004B773F">
        <w:rPr>
          <w:rFonts w:ascii="Noto Sans" w:hAnsi="Noto Sans" w:cs="Noto Sans"/>
        </w:rPr>
        <w:t xml:space="preserve">, PARA EFECTUAR EL COBRO DE LAS FACTURAS RELATIVAS AL SERVICIO QUE SE PRESTE AL IMSS, CON MOTIVO DEL CONTRATO QUE SE DERIVE DE LA </w:t>
      </w:r>
      <w:r w:rsidR="00AA4B20">
        <w:rPr>
          <w:rFonts w:ascii="Noto Sans" w:hAnsi="Noto Sans" w:cs="Noto Sans"/>
        </w:rPr>
        <w:t>LICITACIÓN PÚBLICA</w:t>
      </w:r>
      <w:r w:rsidR="00AA4B20" w:rsidRPr="004B773F">
        <w:rPr>
          <w:rFonts w:ascii="Noto Sans" w:hAnsi="Noto Sans" w:cs="Noto Sans"/>
        </w:rPr>
        <w:t xml:space="preserve"> </w:t>
      </w:r>
      <w:r w:rsidRPr="004B773F">
        <w:rPr>
          <w:rFonts w:ascii="Noto Sans" w:hAnsi="Noto Sans" w:cs="Noto Sans"/>
        </w:rPr>
        <w:t>NÚMERO _________.</w:t>
      </w:r>
    </w:p>
    <w:p w14:paraId="57C8481D" w14:textId="77777777" w:rsidR="00B75B7D" w:rsidRPr="004B773F" w:rsidRDefault="00B75B7D" w:rsidP="00B75B7D">
      <w:pPr>
        <w:pStyle w:val="Textodecuerpo21"/>
        <w:ind w:left="1985" w:hanging="1425"/>
        <w:rPr>
          <w:rFonts w:ascii="Noto Sans" w:hAnsi="Noto Sans" w:cs="Noto Sans"/>
          <w:bCs/>
        </w:rPr>
      </w:pPr>
    </w:p>
    <w:p w14:paraId="398371AD" w14:textId="77777777" w:rsidR="00B75B7D" w:rsidRPr="004B773F" w:rsidRDefault="00B75B7D" w:rsidP="00B75B7D">
      <w:pPr>
        <w:pStyle w:val="Textodecuerpo21"/>
        <w:ind w:left="1985" w:hanging="1425"/>
        <w:rPr>
          <w:rFonts w:ascii="Noto Sans" w:hAnsi="Noto Sans" w:cs="Noto Sans"/>
          <w:b/>
        </w:rPr>
      </w:pPr>
      <w:r w:rsidRPr="004B773F">
        <w:rPr>
          <w:rFonts w:ascii="Noto Sans" w:hAnsi="Noto Sans" w:cs="Noto Sans"/>
          <w:b/>
        </w:rPr>
        <w:t xml:space="preserve">CUARTA.- </w:t>
      </w:r>
      <w:r w:rsidRPr="004B773F">
        <w:rPr>
          <w:rFonts w:ascii="Noto Sans" w:hAnsi="Noto Sans" w:cs="Noto Sans"/>
          <w:b/>
        </w:rPr>
        <w:tab/>
        <w:t>VIGENCIA.</w:t>
      </w:r>
    </w:p>
    <w:p w14:paraId="02ACDE55" w14:textId="77777777" w:rsidR="00B75B7D" w:rsidRPr="004B773F" w:rsidRDefault="00B75B7D" w:rsidP="00B75B7D">
      <w:pPr>
        <w:pStyle w:val="Textodecuerpo21"/>
        <w:ind w:left="1985" w:hanging="1425"/>
        <w:rPr>
          <w:rFonts w:ascii="Noto Sans" w:hAnsi="Noto Sans" w:cs="Noto Sans"/>
          <w:bCs/>
        </w:rPr>
      </w:pPr>
    </w:p>
    <w:p w14:paraId="3CDA063F" w14:textId="2DFF4372"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LA VIGENCIA DEL PRESENTE CONVENIO SERÁ EL DEL PERÍODO DURANTE EL CUAL SE DESARROLLE EL PROCEDIMIENTO DE LA </w:t>
      </w:r>
      <w:r w:rsidR="00AA4B20">
        <w:rPr>
          <w:rFonts w:ascii="Noto Sans" w:hAnsi="Noto Sans" w:cs="Noto Sans"/>
        </w:rPr>
        <w:t>LICITACIÓN PÚBLICA</w:t>
      </w:r>
      <w:r w:rsidR="00AA4B20" w:rsidRPr="004B773F">
        <w:rPr>
          <w:rFonts w:ascii="Noto Sans" w:hAnsi="Noto Sans" w:cs="Noto Sans"/>
        </w:rPr>
        <w:t xml:space="preserve"> </w:t>
      </w:r>
      <w:r w:rsidRPr="004B773F">
        <w:rPr>
          <w:rFonts w:ascii="Noto Sans" w:hAnsi="Noto Sans" w:cs="Noto Sans"/>
        </w:rPr>
        <w:t>NÚMERO __________, INCLUYENDO, EN SU CASO, DE RESULTAR ADJUDICADOS DEL CONTRATO, EL PLAZO QUE SE ESTIPULE EN ÉSTE Y EL QUE PUDIERA RESULTAR DE CONVENIOS DE MODIFICACIÓN.</w:t>
      </w:r>
    </w:p>
    <w:p w14:paraId="132E6E8A" w14:textId="77777777" w:rsidR="00B75B7D" w:rsidRPr="004B773F" w:rsidRDefault="00B75B7D" w:rsidP="00B75B7D">
      <w:pPr>
        <w:pStyle w:val="Textodecuerpo21"/>
        <w:ind w:left="1971"/>
        <w:rPr>
          <w:rFonts w:ascii="Noto Sans" w:hAnsi="Noto Sans" w:cs="Noto Sans"/>
        </w:rPr>
      </w:pPr>
    </w:p>
    <w:p w14:paraId="775371D5" w14:textId="77777777" w:rsidR="00B75B7D" w:rsidRPr="004B773F" w:rsidRDefault="00B75B7D" w:rsidP="00B75B7D">
      <w:pPr>
        <w:pStyle w:val="Textodecuerpo21"/>
        <w:ind w:left="1999" w:hanging="1459"/>
        <w:rPr>
          <w:rFonts w:ascii="Noto Sans" w:hAnsi="Noto Sans" w:cs="Noto Sans"/>
          <w:b/>
        </w:rPr>
      </w:pPr>
      <w:r w:rsidRPr="004B773F">
        <w:rPr>
          <w:rFonts w:ascii="Noto Sans" w:hAnsi="Noto Sans" w:cs="Noto Sans"/>
          <w:b/>
        </w:rPr>
        <w:t>QUINTA.-</w:t>
      </w:r>
      <w:r w:rsidRPr="004B773F">
        <w:rPr>
          <w:rFonts w:ascii="Noto Sans" w:hAnsi="Noto Sans" w:cs="Noto Sans"/>
          <w:b/>
        </w:rPr>
        <w:tab/>
        <w:t>OBLIGACIONES.</w:t>
      </w:r>
    </w:p>
    <w:p w14:paraId="5742E014" w14:textId="77777777" w:rsidR="00B75B7D" w:rsidRPr="004B773F" w:rsidRDefault="00B75B7D" w:rsidP="00B75B7D">
      <w:pPr>
        <w:pStyle w:val="Textodecuerpo21"/>
        <w:ind w:left="1800" w:hanging="1260"/>
        <w:rPr>
          <w:rFonts w:ascii="Noto Sans" w:hAnsi="Noto Sans" w:cs="Noto Sans"/>
        </w:rPr>
      </w:pPr>
    </w:p>
    <w:p w14:paraId="3B9B4817" w14:textId="77777777"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F29789D" w14:textId="77777777" w:rsidR="00B75B7D" w:rsidRPr="004B773F" w:rsidRDefault="00B75B7D" w:rsidP="00B75B7D">
      <w:pPr>
        <w:pStyle w:val="Textodecuerpo21"/>
        <w:ind w:left="1999" w:firstLine="14"/>
        <w:rPr>
          <w:rFonts w:ascii="Noto Sans" w:hAnsi="Noto Sans" w:cs="Noto Sans"/>
        </w:rPr>
      </w:pPr>
    </w:p>
    <w:p w14:paraId="05050C36" w14:textId="77777777"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ACEPTAN Y SE OBLIGAN A PROTOCOLIZAR ANTE NOTARIO PÚBLICO EL </w:t>
      </w:r>
      <w:r w:rsidRPr="004B773F">
        <w:rPr>
          <w:rFonts w:ascii="Noto Sans" w:hAnsi="Noto Sans" w:cs="Noto Sans"/>
        </w:rPr>
        <w:lastRenderedPageBreak/>
        <w:t xml:space="preserve">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14:paraId="2DB219AF" w14:textId="77777777" w:rsidR="00B75B7D" w:rsidRPr="004B773F" w:rsidRDefault="00B75B7D" w:rsidP="00B75B7D">
      <w:pPr>
        <w:pStyle w:val="Textodecuerpo21"/>
        <w:ind w:left="1957" w:firstLine="14"/>
        <w:rPr>
          <w:rFonts w:ascii="Noto Sans" w:hAnsi="Noto Sans" w:cs="Noto Sans"/>
        </w:rPr>
      </w:pPr>
    </w:p>
    <w:p w14:paraId="24900C8B" w14:textId="77777777"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 xml:space="preserve">LEÍDO QUE FUE EL PRESENTE CONVENIO POR </w:t>
      </w:r>
      <w:r w:rsidRPr="004B773F">
        <w:rPr>
          <w:rFonts w:ascii="Noto Sans" w:hAnsi="Noto Sans" w:cs="Noto Sans"/>
          <w:b/>
        </w:rPr>
        <w:t>“LAS PARTES”</w:t>
      </w:r>
      <w:r w:rsidRPr="004B773F">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B773F">
        <w:rPr>
          <w:rFonts w:ascii="Noto Sans" w:hAnsi="Noto Sans" w:cs="Noto Sans"/>
        </w:rPr>
        <w:t>DE</w:t>
      </w:r>
      <w:proofErr w:type="spellEnd"/>
      <w:r w:rsidRPr="004B773F">
        <w:rPr>
          <w:rFonts w:ascii="Noto Sans" w:hAnsi="Noto Sans" w:cs="Noto Sans"/>
        </w:rPr>
        <w:t xml:space="preserve"> 20___.</w:t>
      </w:r>
    </w:p>
    <w:p w14:paraId="453DEC4A" w14:textId="77777777" w:rsidR="00B75B7D" w:rsidRPr="004B773F" w:rsidRDefault="00B75B7D" w:rsidP="00B75B7D">
      <w:pPr>
        <w:pStyle w:val="Textodecuerpo21"/>
        <w:ind w:left="1957" w:firstLine="14"/>
        <w:rPr>
          <w:rFonts w:ascii="Noto Sans" w:hAnsi="Noto Sans" w:cs="Noto Sans"/>
        </w:rPr>
      </w:pPr>
    </w:p>
    <w:p w14:paraId="739EAAC5" w14:textId="77777777" w:rsidR="00B75B7D" w:rsidRPr="004B773F" w:rsidRDefault="00B75B7D" w:rsidP="00B75B7D">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75B7D" w:rsidRPr="004B773F" w14:paraId="2B29DFA8" w14:textId="77777777" w:rsidTr="00B75B7D">
        <w:tc>
          <w:tcPr>
            <w:tcW w:w="3600" w:type="dxa"/>
            <w:tcBorders>
              <w:bottom w:val="single" w:sz="4" w:space="0" w:color="000000"/>
            </w:tcBorders>
          </w:tcPr>
          <w:p w14:paraId="290A4A3E" w14:textId="77777777" w:rsidR="00B75B7D" w:rsidRPr="004B773F" w:rsidRDefault="00B75B7D" w:rsidP="00B75B7D">
            <w:pPr>
              <w:pStyle w:val="Textodecuerpo21"/>
              <w:snapToGrid w:val="0"/>
              <w:ind w:left="540" w:hanging="540"/>
              <w:jc w:val="center"/>
              <w:rPr>
                <w:rFonts w:ascii="Noto Sans" w:hAnsi="Noto Sans" w:cs="Noto Sans"/>
                <w:b/>
              </w:rPr>
            </w:pPr>
            <w:r w:rsidRPr="004B773F">
              <w:rPr>
                <w:rFonts w:ascii="Noto Sans" w:hAnsi="Noto Sans" w:cs="Noto Sans"/>
              </w:rPr>
              <w:t>“</w:t>
            </w:r>
            <w:r w:rsidRPr="004B773F">
              <w:rPr>
                <w:rFonts w:ascii="Noto Sans" w:hAnsi="Noto Sans" w:cs="Noto Sans"/>
                <w:b/>
              </w:rPr>
              <w:t>EL PARTICIPANTE A”</w:t>
            </w:r>
          </w:p>
        </w:tc>
        <w:tc>
          <w:tcPr>
            <w:tcW w:w="720" w:type="dxa"/>
          </w:tcPr>
          <w:p w14:paraId="0ACEFDF9" w14:textId="77777777" w:rsidR="00B75B7D" w:rsidRPr="004B773F" w:rsidRDefault="00B75B7D" w:rsidP="00B75B7D">
            <w:pPr>
              <w:pStyle w:val="Textodecuerpo21"/>
              <w:snapToGrid w:val="0"/>
              <w:ind w:hanging="540"/>
              <w:jc w:val="center"/>
              <w:rPr>
                <w:rFonts w:ascii="Noto Sans" w:hAnsi="Noto Sans" w:cs="Noto Sans"/>
              </w:rPr>
            </w:pPr>
          </w:p>
          <w:p w14:paraId="41F1FDF1" w14:textId="77777777" w:rsidR="00B75B7D" w:rsidRPr="004B773F" w:rsidRDefault="00B75B7D" w:rsidP="00B75B7D">
            <w:pPr>
              <w:pStyle w:val="Textodecuerpo21"/>
              <w:ind w:hanging="540"/>
              <w:jc w:val="center"/>
              <w:rPr>
                <w:rFonts w:ascii="Noto Sans" w:hAnsi="Noto Sans" w:cs="Noto Sans"/>
              </w:rPr>
            </w:pPr>
          </w:p>
          <w:p w14:paraId="7BA7E123" w14:textId="77777777" w:rsidR="00B75B7D" w:rsidRPr="004B773F" w:rsidRDefault="00B75B7D" w:rsidP="00B75B7D">
            <w:pPr>
              <w:pStyle w:val="Textodecuerpo21"/>
              <w:ind w:hanging="540"/>
              <w:jc w:val="center"/>
              <w:rPr>
                <w:rFonts w:ascii="Noto Sans" w:hAnsi="Noto Sans" w:cs="Noto Sans"/>
              </w:rPr>
            </w:pPr>
          </w:p>
        </w:tc>
        <w:tc>
          <w:tcPr>
            <w:tcW w:w="3240" w:type="dxa"/>
            <w:tcBorders>
              <w:bottom w:val="single" w:sz="4" w:space="0" w:color="000000"/>
            </w:tcBorders>
          </w:tcPr>
          <w:p w14:paraId="7274ECB4" w14:textId="77777777" w:rsidR="00B75B7D" w:rsidRPr="004B773F" w:rsidRDefault="00B75B7D" w:rsidP="00B75B7D">
            <w:pPr>
              <w:pStyle w:val="Textodecuerpo21"/>
              <w:snapToGrid w:val="0"/>
              <w:ind w:hanging="540"/>
              <w:jc w:val="center"/>
              <w:rPr>
                <w:rFonts w:ascii="Noto Sans" w:hAnsi="Noto Sans" w:cs="Noto Sans"/>
                <w:b/>
              </w:rPr>
            </w:pPr>
            <w:r w:rsidRPr="004B773F">
              <w:rPr>
                <w:rFonts w:ascii="Noto Sans" w:hAnsi="Noto Sans" w:cs="Noto Sans"/>
                <w:b/>
              </w:rPr>
              <w:t xml:space="preserve">     “EL PARTICIPANTE B”</w:t>
            </w:r>
          </w:p>
          <w:p w14:paraId="0AA9B24D" w14:textId="77777777" w:rsidR="00B75B7D" w:rsidRPr="004B773F" w:rsidRDefault="00B75B7D" w:rsidP="00B75B7D">
            <w:pPr>
              <w:pStyle w:val="Textodecuerpo21"/>
              <w:ind w:hanging="540"/>
              <w:jc w:val="center"/>
              <w:rPr>
                <w:rFonts w:ascii="Noto Sans" w:hAnsi="Noto Sans" w:cs="Noto Sans"/>
                <w:b/>
              </w:rPr>
            </w:pPr>
          </w:p>
        </w:tc>
      </w:tr>
      <w:tr w:rsidR="00B75B7D" w:rsidRPr="004B773F" w14:paraId="395E4BC2" w14:textId="77777777" w:rsidTr="00B75B7D">
        <w:tc>
          <w:tcPr>
            <w:tcW w:w="3600" w:type="dxa"/>
            <w:tcBorders>
              <w:top w:val="single" w:sz="4" w:space="0" w:color="000000"/>
            </w:tcBorders>
          </w:tcPr>
          <w:p w14:paraId="007605E7" w14:textId="77777777" w:rsidR="00B75B7D" w:rsidRPr="004B773F" w:rsidRDefault="00B75B7D" w:rsidP="00B75B7D">
            <w:pPr>
              <w:pStyle w:val="Ttulo3"/>
              <w:numPr>
                <w:ilvl w:val="0"/>
                <w:numId w:val="0"/>
              </w:numPr>
              <w:snapToGrid w:val="0"/>
              <w:spacing w:before="0" w:after="0"/>
              <w:jc w:val="center"/>
              <w:rPr>
                <w:rFonts w:ascii="Noto Sans" w:hAnsi="Noto Sans" w:cs="Noto Sans"/>
                <w:sz w:val="20"/>
                <w:szCs w:val="20"/>
              </w:rPr>
            </w:pPr>
            <w:r w:rsidRPr="004B773F">
              <w:rPr>
                <w:rFonts w:ascii="Noto Sans" w:hAnsi="Noto Sans" w:cs="Noto Sans"/>
                <w:sz w:val="20"/>
                <w:szCs w:val="20"/>
              </w:rPr>
              <w:t>NOMBRE Y CARGO</w:t>
            </w:r>
          </w:p>
          <w:p w14:paraId="4ACD288A"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c>
          <w:tcPr>
            <w:tcW w:w="720" w:type="dxa"/>
          </w:tcPr>
          <w:p w14:paraId="3B9903C3" w14:textId="77777777" w:rsidR="00B75B7D" w:rsidRPr="004B773F" w:rsidRDefault="00B75B7D" w:rsidP="00B75B7D">
            <w:pPr>
              <w:pStyle w:val="Textodecuerpo21"/>
              <w:snapToGrid w:val="0"/>
              <w:ind w:hanging="540"/>
              <w:jc w:val="center"/>
              <w:rPr>
                <w:rFonts w:ascii="Noto Sans" w:hAnsi="Noto Sans" w:cs="Noto Sans"/>
              </w:rPr>
            </w:pPr>
          </w:p>
        </w:tc>
        <w:tc>
          <w:tcPr>
            <w:tcW w:w="3240" w:type="dxa"/>
            <w:tcBorders>
              <w:top w:val="single" w:sz="4" w:space="0" w:color="000000"/>
            </w:tcBorders>
          </w:tcPr>
          <w:p w14:paraId="783215AB" w14:textId="77777777"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 xml:space="preserve">NOMBRE Y CARGO </w:t>
            </w:r>
          </w:p>
          <w:p w14:paraId="34764C6A"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r>
    </w:tbl>
    <w:p w14:paraId="718D35BA" w14:textId="77777777" w:rsidR="00B75B7D" w:rsidRPr="004B773F" w:rsidRDefault="00B75B7D" w:rsidP="00B75B7D">
      <w:pPr>
        <w:jc w:val="both"/>
        <w:rPr>
          <w:rFonts w:ascii="Noto Sans" w:hAnsi="Noto Sans" w:cs="Noto Sans"/>
          <w:sz w:val="20"/>
        </w:rPr>
      </w:pPr>
    </w:p>
    <w:p w14:paraId="5153221F" w14:textId="77777777" w:rsidR="00B75B7D" w:rsidRPr="004B773F" w:rsidRDefault="00B75B7D" w:rsidP="00B75B7D">
      <w:pPr>
        <w:rPr>
          <w:rFonts w:ascii="Noto Sans" w:hAnsi="Noto Sans" w:cs="Noto Sans"/>
          <w:sz w:val="20"/>
        </w:rPr>
      </w:pPr>
    </w:p>
    <w:p w14:paraId="7D50DB58" w14:textId="77777777" w:rsidR="00B75B7D" w:rsidRPr="004B773F" w:rsidRDefault="00B75B7D" w:rsidP="00B75B7D">
      <w:pPr>
        <w:rPr>
          <w:rFonts w:ascii="Noto Sans" w:hAnsi="Noto Sans" w:cs="Noto Sans"/>
          <w:sz w:val="20"/>
        </w:rPr>
      </w:pPr>
    </w:p>
    <w:p w14:paraId="21FBC83D" w14:textId="77777777" w:rsidR="00B75B7D" w:rsidRPr="004B773F" w:rsidRDefault="00B75B7D" w:rsidP="00B75B7D">
      <w:pPr>
        <w:rPr>
          <w:rFonts w:ascii="Noto Sans" w:hAnsi="Noto Sans" w:cs="Noto Sans"/>
          <w:sz w:val="20"/>
        </w:rPr>
      </w:pPr>
    </w:p>
    <w:p w14:paraId="533D9D02" w14:textId="77777777" w:rsidR="00B75B7D" w:rsidRPr="004B773F" w:rsidRDefault="00B75B7D" w:rsidP="00B75B7D">
      <w:pPr>
        <w:rPr>
          <w:rFonts w:ascii="Noto Sans" w:hAnsi="Noto Sans" w:cs="Noto Sans"/>
          <w:sz w:val="20"/>
        </w:rPr>
      </w:pPr>
    </w:p>
    <w:p w14:paraId="7DBD2F30" w14:textId="77777777" w:rsidR="00B75B7D" w:rsidRPr="004B773F" w:rsidRDefault="00B75B7D" w:rsidP="00B75B7D">
      <w:pPr>
        <w:rPr>
          <w:rFonts w:ascii="Noto Sans" w:hAnsi="Noto Sans" w:cs="Noto Sans"/>
          <w:sz w:val="20"/>
        </w:rPr>
      </w:pPr>
    </w:p>
    <w:p w14:paraId="5DC83FFE" w14:textId="77777777" w:rsidR="00B75B7D" w:rsidRPr="004B773F" w:rsidRDefault="00B75B7D" w:rsidP="00B75B7D">
      <w:pPr>
        <w:rPr>
          <w:rFonts w:ascii="Noto Sans" w:hAnsi="Noto Sans" w:cs="Noto Sans"/>
          <w:sz w:val="20"/>
        </w:rPr>
      </w:pPr>
    </w:p>
    <w:p w14:paraId="664BE157" w14:textId="77777777" w:rsidR="00B75B7D" w:rsidRPr="004B773F" w:rsidRDefault="00B75B7D" w:rsidP="00B75B7D">
      <w:pPr>
        <w:rPr>
          <w:rFonts w:ascii="Noto Sans" w:hAnsi="Noto Sans" w:cs="Noto Sans"/>
          <w:sz w:val="20"/>
        </w:rPr>
      </w:pPr>
    </w:p>
    <w:p w14:paraId="0810C04B" w14:textId="77777777" w:rsidR="00B75B7D" w:rsidRPr="004B773F" w:rsidRDefault="00B75B7D" w:rsidP="00B75B7D">
      <w:pPr>
        <w:rPr>
          <w:rFonts w:ascii="Noto Sans" w:hAnsi="Noto Sans" w:cs="Noto Sans"/>
          <w:sz w:val="20"/>
        </w:rPr>
      </w:pPr>
    </w:p>
    <w:p w14:paraId="05ADB020" w14:textId="77777777" w:rsidR="00B75B7D" w:rsidRPr="004B773F" w:rsidRDefault="00B75B7D" w:rsidP="00B75B7D">
      <w:pPr>
        <w:rPr>
          <w:rFonts w:ascii="Noto Sans" w:hAnsi="Noto Sans" w:cs="Noto Sans"/>
          <w:sz w:val="20"/>
        </w:rPr>
      </w:pPr>
    </w:p>
    <w:p w14:paraId="734A7BE9" w14:textId="77777777" w:rsidR="00B75B7D" w:rsidRPr="004B773F" w:rsidRDefault="00B75B7D" w:rsidP="00B75B7D">
      <w:pPr>
        <w:rPr>
          <w:rFonts w:ascii="Noto Sans" w:hAnsi="Noto Sans" w:cs="Noto Sans"/>
          <w:sz w:val="20"/>
        </w:rPr>
      </w:pPr>
    </w:p>
    <w:p w14:paraId="0B809402" w14:textId="77777777" w:rsidR="00B75B7D" w:rsidRPr="004B773F" w:rsidRDefault="00B75B7D" w:rsidP="00B75B7D">
      <w:pPr>
        <w:rPr>
          <w:rFonts w:ascii="Noto Sans" w:hAnsi="Noto Sans" w:cs="Noto Sans"/>
          <w:sz w:val="20"/>
        </w:rPr>
      </w:pPr>
    </w:p>
    <w:p w14:paraId="5EBAB5AA" w14:textId="77777777" w:rsidR="00B75B7D" w:rsidRPr="004B773F" w:rsidRDefault="00B75B7D" w:rsidP="00B75B7D">
      <w:pPr>
        <w:rPr>
          <w:rFonts w:ascii="Noto Sans" w:hAnsi="Noto Sans" w:cs="Noto Sans"/>
          <w:sz w:val="20"/>
        </w:rPr>
      </w:pPr>
    </w:p>
    <w:p w14:paraId="3BD829A7" w14:textId="77777777" w:rsidR="00B75B7D" w:rsidRPr="004B773F" w:rsidRDefault="00B75B7D" w:rsidP="00B75B7D">
      <w:pPr>
        <w:rPr>
          <w:rFonts w:ascii="Noto Sans" w:hAnsi="Noto Sans" w:cs="Noto Sans"/>
          <w:sz w:val="20"/>
        </w:rPr>
      </w:pPr>
    </w:p>
    <w:p w14:paraId="6EC2BEE9" w14:textId="77777777" w:rsidR="00B75B7D" w:rsidRPr="004B773F" w:rsidRDefault="00B75B7D" w:rsidP="00B75B7D">
      <w:pPr>
        <w:rPr>
          <w:rFonts w:ascii="Noto Sans" w:hAnsi="Noto Sans" w:cs="Noto Sans"/>
          <w:sz w:val="20"/>
        </w:rPr>
      </w:pPr>
    </w:p>
    <w:p w14:paraId="4022E948" w14:textId="77777777" w:rsidR="00B75B7D" w:rsidRPr="004B773F" w:rsidRDefault="00B75B7D" w:rsidP="00B75B7D">
      <w:pPr>
        <w:rPr>
          <w:rFonts w:ascii="Noto Sans" w:hAnsi="Noto Sans" w:cs="Noto Sans"/>
          <w:sz w:val="20"/>
        </w:rPr>
      </w:pPr>
    </w:p>
    <w:p w14:paraId="165C33B8" w14:textId="77777777" w:rsidR="00B75B7D" w:rsidRPr="004B773F" w:rsidRDefault="00B75B7D" w:rsidP="00B75B7D">
      <w:pPr>
        <w:rPr>
          <w:rFonts w:ascii="Noto Sans" w:hAnsi="Noto Sans" w:cs="Noto Sans"/>
          <w:sz w:val="20"/>
        </w:rPr>
      </w:pPr>
    </w:p>
    <w:p w14:paraId="6A38D509" w14:textId="77777777" w:rsidR="00B75B7D" w:rsidRPr="004B773F" w:rsidRDefault="00B75B7D" w:rsidP="00B75B7D">
      <w:pPr>
        <w:rPr>
          <w:rFonts w:ascii="Noto Sans" w:hAnsi="Noto Sans" w:cs="Noto Sans"/>
          <w:sz w:val="20"/>
        </w:rPr>
      </w:pPr>
    </w:p>
    <w:p w14:paraId="2151A724" w14:textId="77777777" w:rsidR="00B75B7D" w:rsidRPr="004B773F" w:rsidRDefault="00B75B7D" w:rsidP="00B75B7D">
      <w:pPr>
        <w:rPr>
          <w:rFonts w:ascii="Noto Sans" w:hAnsi="Noto Sans" w:cs="Noto Sans"/>
          <w:sz w:val="20"/>
        </w:rPr>
      </w:pPr>
    </w:p>
    <w:p w14:paraId="2FFB9317" w14:textId="77777777" w:rsidR="00B75B7D" w:rsidRPr="004B773F" w:rsidRDefault="00B75B7D" w:rsidP="00B75B7D">
      <w:pPr>
        <w:rPr>
          <w:rFonts w:ascii="Noto Sans" w:hAnsi="Noto Sans" w:cs="Noto Sans"/>
          <w:sz w:val="20"/>
        </w:rPr>
      </w:pPr>
    </w:p>
    <w:p w14:paraId="614693A6" w14:textId="77777777" w:rsidR="00B75B7D" w:rsidRDefault="00B75B7D" w:rsidP="00B75B7D">
      <w:pPr>
        <w:rPr>
          <w:rFonts w:ascii="Noto Sans" w:hAnsi="Noto Sans" w:cs="Noto Sans"/>
          <w:sz w:val="20"/>
        </w:rPr>
      </w:pPr>
    </w:p>
    <w:p w14:paraId="62BBF175" w14:textId="77777777" w:rsidR="00520DE3" w:rsidRDefault="00520DE3" w:rsidP="00B75B7D">
      <w:pPr>
        <w:rPr>
          <w:rFonts w:ascii="Noto Sans" w:hAnsi="Noto Sans" w:cs="Noto Sans"/>
          <w:sz w:val="20"/>
        </w:rPr>
      </w:pPr>
    </w:p>
    <w:p w14:paraId="0F157EA9" w14:textId="77777777" w:rsidR="00520DE3" w:rsidRDefault="00520DE3" w:rsidP="00B75B7D">
      <w:pPr>
        <w:rPr>
          <w:rFonts w:ascii="Noto Sans" w:hAnsi="Noto Sans" w:cs="Noto Sans"/>
          <w:sz w:val="20"/>
        </w:rPr>
      </w:pPr>
    </w:p>
    <w:p w14:paraId="5335EACA" w14:textId="77777777" w:rsidR="00520DE3" w:rsidRDefault="00520DE3" w:rsidP="00B75B7D">
      <w:pPr>
        <w:rPr>
          <w:rFonts w:ascii="Noto Sans" w:hAnsi="Noto Sans" w:cs="Noto Sans"/>
          <w:sz w:val="20"/>
        </w:rPr>
      </w:pPr>
    </w:p>
    <w:p w14:paraId="1FC9B35E" w14:textId="77777777" w:rsidR="00CB7936" w:rsidRPr="004B773F" w:rsidRDefault="00CB7936" w:rsidP="00B75B7D">
      <w:pPr>
        <w:rPr>
          <w:rFonts w:ascii="Noto Sans" w:hAnsi="Noto Sans" w:cs="Noto Sans"/>
          <w:sz w:val="20"/>
        </w:rPr>
      </w:pPr>
    </w:p>
    <w:p w14:paraId="6B9B2D48"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lastRenderedPageBreak/>
        <w:t>ANEXO NÚMERO 3 (TRES)</w:t>
      </w:r>
    </w:p>
    <w:p w14:paraId="3B25052A" w14:textId="77777777" w:rsidR="00B75B7D" w:rsidRPr="004B773F" w:rsidRDefault="00B75B7D" w:rsidP="00B75B7D">
      <w:pPr>
        <w:rPr>
          <w:rFonts w:ascii="Noto Sans" w:hAnsi="Noto Sans" w:cs="Noto Sans"/>
          <w:b/>
          <w:sz w:val="20"/>
        </w:rPr>
      </w:pPr>
    </w:p>
    <w:p w14:paraId="1643E637" w14:textId="77777777"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INSTITUTO MEXICANO DEL SEGURO SOCIAL</w:t>
      </w:r>
    </w:p>
    <w:p w14:paraId="45E38A2C" w14:textId="77777777"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CONVOCANTE</w:t>
      </w:r>
    </w:p>
    <w:p w14:paraId="45388AAF" w14:textId="77777777" w:rsidR="00B75B7D" w:rsidRPr="004B773F" w:rsidRDefault="00B75B7D" w:rsidP="00B75B7D">
      <w:pPr>
        <w:jc w:val="both"/>
        <w:rPr>
          <w:rFonts w:ascii="Noto Sans" w:hAnsi="Noto Sans" w:cs="Noto Sans"/>
          <w:b/>
          <w:bCs/>
          <w:sz w:val="20"/>
        </w:rPr>
      </w:pPr>
    </w:p>
    <w:p w14:paraId="252D271B" w14:textId="77777777" w:rsidR="00B75B7D" w:rsidRPr="004B773F" w:rsidRDefault="00B75B7D" w:rsidP="00B75B7D">
      <w:pPr>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(__________</w:t>
      </w:r>
      <w:r w:rsidRPr="004B773F">
        <w:rPr>
          <w:rFonts w:ascii="Noto Sans" w:hAnsi="Noto Sans" w:cs="Noto Sans"/>
          <w:b/>
          <w:bCs/>
          <w:sz w:val="20"/>
          <w:u w:val="single"/>
        </w:rPr>
        <w:t>NOMBRE O RAZÓN SOCIAL DE LA EMPRESA</w:t>
      </w:r>
      <w:r w:rsidRPr="004B773F">
        <w:rPr>
          <w:rFonts w:ascii="Noto Sans" w:hAnsi="Noto Sans" w:cs="Noto Sans"/>
          <w:b/>
          <w:bCs/>
          <w:sz w:val="20"/>
        </w:rPr>
        <w:t>________)</w:t>
      </w:r>
      <w:r w:rsidRPr="004B773F">
        <w:rPr>
          <w:rFonts w:ascii="Noto Sans" w:hAnsi="Noto Sans" w:cs="Noto Sans"/>
          <w:sz w:val="20"/>
        </w:rPr>
        <w:t>, Y EN TÉRMINOS DEL NUMERAL 6, REQUISITOS QUE DEBERAN CUMPLIR LOS LICITANTES,  DE LAS BASES DE LA CONVOCATORIA DE LA NO.______________________________, MANIFIESTO LO SIGUIENTE:</w:t>
      </w:r>
    </w:p>
    <w:p w14:paraId="5041EDE1" w14:textId="77777777" w:rsidR="00B75B7D" w:rsidRPr="004B773F" w:rsidRDefault="00B75B7D" w:rsidP="00B75B7D">
      <w:pPr>
        <w:jc w:val="both"/>
        <w:rPr>
          <w:rFonts w:ascii="Noto Sans" w:hAnsi="Noto Sans" w:cs="Noto Sans"/>
          <w:sz w:val="20"/>
        </w:rPr>
      </w:pPr>
    </w:p>
    <w:p w14:paraId="0C4FBDFD" w14:textId="77777777" w:rsidR="00B75B7D" w:rsidRPr="004B773F" w:rsidRDefault="00B75B7D" w:rsidP="00B75B7D">
      <w:pPr>
        <w:jc w:val="both"/>
        <w:rPr>
          <w:rFonts w:ascii="Noto Sans" w:hAnsi="Noto Sans" w:cs="Noto Sans"/>
          <w:sz w:val="20"/>
        </w:rPr>
      </w:pPr>
    </w:p>
    <w:p w14:paraId="6A383FF1" w14:textId="77777777" w:rsidR="00B75B7D" w:rsidRPr="004B773F" w:rsidRDefault="00B75B7D" w:rsidP="00B75B7D">
      <w:pPr>
        <w:jc w:val="both"/>
        <w:rPr>
          <w:rFonts w:ascii="Noto Sans" w:hAnsi="Noto Sans" w:cs="Noto Sans"/>
          <w:sz w:val="20"/>
        </w:rPr>
      </w:pPr>
    </w:p>
    <w:p w14:paraId="0AF9E0C3" w14:textId="77777777"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bCs/>
          <w:sz w:val="20"/>
        </w:rPr>
        <w:t>Bajo protesta de decir verdad, por el que manifieste bajo protesta de decir verdad, no encontrarse en alguno de los supuestos establ</w:t>
      </w:r>
      <w:r w:rsidR="00DE1F73">
        <w:rPr>
          <w:rFonts w:ascii="Noto Sans" w:hAnsi="Noto Sans" w:cs="Noto Sans"/>
          <w:bCs/>
          <w:sz w:val="20"/>
        </w:rPr>
        <w:t>ecidos por los artículos 71</w:t>
      </w:r>
      <w:r>
        <w:rPr>
          <w:rFonts w:ascii="Noto Sans" w:hAnsi="Noto Sans" w:cs="Noto Sans"/>
          <w:bCs/>
          <w:sz w:val="20"/>
        </w:rPr>
        <w:t xml:space="preserve"> y 90</w:t>
      </w:r>
      <w:r w:rsidRPr="004B773F">
        <w:rPr>
          <w:rFonts w:ascii="Noto Sans" w:hAnsi="Noto Sans" w:cs="Noto Sans"/>
          <w:bCs/>
          <w:sz w:val="20"/>
        </w:rPr>
        <w:t xml:space="preserve"> de la LAASSP</w:t>
      </w:r>
    </w:p>
    <w:p w14:paraId="2F305502" w14:textId="77777777" w:rsidR="00B75B7D" w:rsidRPr="004B773F" w:rsidRDefault="00B75B7D" w:rsidP="00B75B7D">
      <w:pPr>
        <w:spacing w:line="360" w:lineRule="auto"/>
        <w:jc w:val="both"/>
        <w:rPr>
          <w:rFonts w:ascii="Noto Sans" w:hAnsi="Noto Sans" w:cs="Noto Sans"/>
          <w:b/>
          <w:bCs/>
          <w:sz w:val="20"/>
        </w:rPr>
      </w:pPr>
    </w:p>
    <w:p w14:paraId="6C3A0218" w14:textId="3816A831"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sz w:val="20"/>
        </w:rPr>
        <w:t xml:space="preserve">Bajo protesta de decir verdad, que mi representada se abstendrá por </w:t>
      </w:r>
      <w:proofErr w:type="spellStart"/>
      <w:r w:rsidRPr="004B773F">
        <w:rPr>
          <w:rFonts w:ascii="Noto Sans" w:hAnsi="Noto Sans" w:cs="Noto Sans"/>
          <w:sz w:val="20"/>
        </w:rPr>
        <w:t>si</w:t>
      </w:r>
      <w:proofErr w:type="spellEnd"/>
      <w:r w:rsidRPr="004B773F">
        <w:rPr>
          <w:rFonts w:ascii="Noto Sans" w:hAnsi="Noto Sans" w:cs="Noto Sans"/>
          <w:sz w:val="20"/>
        </w:rPr>
        <w:t xml:space="preserve"> misma o a través de interpósita persona, de adoptar conductas para que los servidores públicos del </w:t>
      </w:r>
      <w:r w:rsidR="00B95A91" w:rsidRPr="004B773F">
        <w:rPr>
          <w:rFonts w:ascii="Noto Sans" w:hAnsi="Noto Sans" w:cs="Noto Sans"/>
          <w:sz w:val="20"/>
        </w:rPr>
        <w:t>Instituto</w:t>
      </w:r>
      <w:r w:rsidRPr="004B773F">
        <w:rPr>
          <w:rFonts w:ascii="Noto Sans" w:hAnsi="Noto Sans" w:cs="Noto Sans"/>
          <w:sz w:val="20"/>
        </w:rPr>
        <w:t xml:space="preserve"> induzcan o alteren las evaluaciones de las proposiciones, el resultado del procedimiento, u otros aspectos que le otorguen condiciones más ventajosas con relación a los demás participantes</w:t>
      </w:r>
      <w:r w:rsidRPr="004B773F">
        <w:rPr>
          <w:rFonts w:ascii="Noto Sans" w:hAnsi="Noto Sans" w:cs="Noto Sans"/>
          <w:b/>
          <w:bCs/>
          <w:sz w:val="20"/>
        </w:rPr>
        <w:t xml:space="preserve">. </w:t>
      </w:r>
    </w:p>
    <w:p w14:paraId="086F40CB" w14:textId="77777777" w:rsidR="00B75B7D" w:rsidRPr="004B773F" w:rsidRDefault="00B75B7D" w:rsidP="00B75B7D">
      <w:pPr>
        <w:pStyle w:val="Prrafodelista"/>
        <w:rPr>
          <w:rFonts w:ascii="Noto Sans" w:hAnsi="Noto Sans" w:cs="Noto Sans"/>
          <w:sz w:val="20"/>
        </w:rPr>
      </w:pPr>
    </w:p>
    <w:p w14:paraId="2F1558C8" w14:textId="77777777" w:rsidR="00B75B7D" w:rsidRPr="004B773F" w:rsidRDefault="00B75B7D" w:rsidP="00B75B7D">
      <w:pPr>
        <w:jc w:val="both"/>
        <w:rPr>
          <w:rFonts w:ascii="Noto Sans" w:hAnsi="Noto Sans" w:cs="Noto Sans"/>
          <w:sz w:val="20"/>
        </w:rPr>
      </w:pPr>
    </w:p>
    <w:p w14:paraId="60FBAA80" w14:textId="77777777" w:rsidR="00B75B7D" w:rsidRPr="004B773F" w:rsidRDefault="00B75B7D" w:rsidP="00B75B7D">
      <w:pPr>
        <w:jc w:val="both"/>
        <w:rPr>
          <w:rFonts w:ascii="Noto Sans" w:hAnsi="Noto Sans" w:cs="Noto Sans"/>
          <w:sz w:val="20"/>
        </w:rPr>
      </w:pPr>
    </w:p>
    <w:p w14:paraId="31C8D30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LUGAR Y FECHA</w:t>
      </w:r>
    </w:p>
    <w:p w14:paraId="0054AE48" w14:textId="77777777" w:rsidR="00B75B7D" w:rsidRPr="004B773F" w:rsidRDefault="00B75B7D" w:rsidP="00B75B7D">
      <w:pPr>
        <w:jc w:val="both"/>
        <w:rPr>
          <w:rFonts w:ascii="Noto Sans" w:hAnsi="Noto Sans" w:cs="Noto Sans"/>
          <w:sz w:val="20"/>
        </w:rPr>
      </w:pPr>
    </w:p>
    <w:p w14:paraId="4BAEA180" w14:textId="77777777" w:rsidR="00B75B7D" w:rsidRPr="004B773F" w:rsidRDefault="00B75B7D" w:rsidP="00B75B7D">
      <w:pPr>
        <w:jc w:val="both"/>
        <w:rPr>
          <w:rFonts w:ascii="Noto Sans" w:hAnsi="Noto Sans" w:cs="Noto Sans"/>
          <w:sz w:val="20"/>
        </w:rPr>
      </w:pPr>
    </w:p>
    <w:p w14:paraId="05767ED3" w14:textId="77777777" w:rsidR="00B75B7D" w:rsidRPr="004B773F" w:rsidRDefault="00B75B7D" w:rsidP="00B75B7D">
      <w:pPr>
        <w:jc w:val="both"/>
        <w:rPr>
          <w:rFonts w:ascii="Noto Sans" w:hAnsi="Noto Sans" w:cs="Noto Sans"/>
          <w:sz w:val="20"/>
        </w:rPr>
      </w:pPr>
    </w:p>
    <w:p w14:paraId="2DEC25EB" w14:textId="77777777" w:rsidR="00B75B7D" w:rsidRPr="004B773F" w:rsidRDefault="00B75B7D" w:rsidP="00B75B7D">
      <w:pPr>
        <w:jc w:val="both"/>
        <w:rPr>
          <w:rFonts w:ascii="Noto Sans" w:hAnsi="Noto Sans" w:cs="Noto Sans"/>
          <w:sz w:val="20"/>
        </w:rPr>
      </w:pPr>
    </w:p>
    <w:p w14:paraId="577763DD" w14:textId="77777777" w:rsidR="00B75B7D" w:rsidRPr="004B773F" w:rsidRDefault="00B75B7D" w:rsidP="00B75B7D">
      <w:pPr>
        <w:jc w:val="both"/>
        <w:rPr>
          <w:rFonts w:ascii="Noto Sans" w:hAnsi="Noto Sans" w:cs="Noto Sans"/>
          <w:sz w:val="20"/>
        </w:rPr>
      </w:pPr>
    </w:p>
    <w:p w14:paraId="1A3EF7AB" w14:textId="77777777" w:rsidR="00B75B7D" w:rsidRPr="004B773F" w:rsidRDefault="00B75B7D" w:rsidP="00B75B7D">
      <w:pPr>
        <w:pStyle w:val="Textodecuerpo21"/>
        <w:overflowPunct/>
        <w:jc w:val="center"/>
        <w:textAlignment w:val="auto"/>
        <w:rPr>
          <w:rFonts w:ascii="Noto Sans" w:hAnsi="Noto Sans" w:cs="Noto Sans"/>
        </w:rPr>
      </w:pPr>
      <w:r w:rsidRPr="004B773F">
        <w:rPr>
          <w:rFonts w:ascii="Noto Sans" w:hAnsi="Noto Sans" w:cs="Noto Sans"/>
        </w:rPr>
        <w:t>_______________________________________________________________</w:t>
      </w:r>
    </w:p>
    <w:p w14:paraId="7CB0218D"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(NOMBRE Y FIRMA DEL REPRESENTANTE LEGAL)</w:t>
      </w:r>
    </w:p>
    <w:p w14:paraId="0C04148A" w14:textId="77777777" w:rsidR="00B75B7D" w:rsidRPr="004B773F" w:rsidRDefault="00B75B7D" w:rsidP="00B75B7D">
      <w:pPr>
        <w:jc w:val="center"/>
        <w:rPr>
          <w:rFonts w:ascii="Noto Sans" w:hAnsi="Noto Sans" w:cs="Noto Sans"/>
          <w:b/>
          <w:bCs/>
          <w:sz w:val="20"/>
        </w:rPr>
      </w:pPr>
    </w:p>
    <w:p w14:paraId="13949E6B"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br w:type="page"/>
      </w:r>
    </w:p>
    <w:p w14:paraId="34CB0ADB" w14:textId="77777777" w:rsidR="00B75B7D" w:rsidRDefault="00B75B7D" w:rsidP="00B75B7D">
      <w:pPr>
        <w:jc w:val="center"/>
        <w:rPr>
          <w:rFonts w:ascii="Noto Sans" w:hAnsi="Noto Sans" w:cs="Noto Sans"/>
          <w:b/>
          <w:bCs/>
          <w:sz w:val="20"/>
        </w:rPr>
      </w:pPr>
      <w:r w:rsidRPr="004B773F">
        <w:rPr>
          <w:rFonts w:ascii="Noto Sans" w:hAnsi="Noto Sans" w:cs="Noto Sans"/>
          <w:b/>
          <w:sz w:val="20"/>
          <w:lang w:val="es-MX" w:eastAsia="es-MX"/>
        </w:rPr>
        <w:lastRenderedPageBreak/>
        <w:t xml:space="preserve">ANEXO 4 </w:t>
      </w:r>
      <w:r w:rsidRPr="004B773F">
        <w:rPr>
          <w:rFonts w:ascii="Noto Sans" w:hAnsi="Noto Sans" w:cs="Noto Sans"/>
          <w:b/>
          <w:bCs/>
          <w:sz w:val="20"/>
        </w:rPr>
        <w:t xml:space="preserve">“REQUERIMIENTO </w:t>
      </w:r>
      <w:r w:rsidR="00DE1F73">
        <w:rPr>
          <w:rFonts w:ascii="Noto Sans" w:hAnsi="Noto Sans" w:cs="Noto Sans"/>
          <w:b/>
          <w:bCs/>
          <w:sz w:val="20"/>
        </w:rPr>
        <w:t>“</w:t>
      </w:r>
    </w:p>
    <w:p w14:paraId="73148E2D" w14:textId="77777777" w:rsidR="00862664" w:rsidRPr="004B773F" w:rsidRDefault="00862664" w:rsidP="00DC565C">
      <w:pPr>
        <w:rPr>
          <w:rFonts w:ascii="Noto Sans" w:hAnsi="Noto Sans" w:cs="Noto Sans"/>
          <w:b/>
          <w:bCs/>
          <w:sz w:val="20"/>
        </w:rPr>
      </w:pPr>
    </w:p>
    <w:tbl>
      <w:tblPr>
        <w:tblW w:w="9160" w:type="dxa"/>
        <w:jc w:val="center"/>
        <w:tblCellMar>
          <w:left w:w="70" w:type="dxa"/>
          <w:right w:w="70" w:type="dxa"/>
        </w:tblCellMar>
        <w:tblLook w:val="04A0" w:firstRow="1" w:lastRow="0" w:firstColumn="1" w:lastColumn="0" w:noHBand="0" w:noVBand="1"/>
      </w:tblPr>
      <w:tblGrid>
        <w:gridCol w:w="397"/>
        <w:gridCol w:w="4780"/>
        <w:gridCol w:w="1200"/>
        <w:gridCol w:w="1360"/>
        <w:gridCol w:w="1460"/>
      </w:tblGrid>
      <w:tr w:rsidR="00CB7936" w:rsidRPr="00CB7936" w14:paraId="2AED1E3B" w14:textId="77777777" w:rsidTr="00CB7936">
        <w:trPr>
          <w:trHeight w:val="450"/>
          <w:jc w:val="center"/>
        </w:trPr>
        <w:tc>
          <w:tcPr>
            <w:tcW w:w="360" w:type="dxa"/>
            <w:tcBorders>
              <w:top w:val="nil"/>
              <w:left w:val="nil"/>
              <w:bottom w:val="nil"/>
              <w:right w:val="nil"/>
            </w:tcBorders>
            <w:shd w:val="clear" w:color="000000" w:fill="2F75B5"/>
            <w:noWrap/>
            <w:vAlign w:val="center"/>
            <w:hideMark/>
          </w:tcPr>
          <w:p w14:paraId="6076ECCD" w14:textId="77777777" w:rsidR="00CB7936" w:rsidRPr="00CB7936" w:rsidRDefault="00CB7936" w:rsidP="00CB7936">
            <w:pPr>
              <w:suppressAutoHyphens w:val="0"/>
              <w:jc w:val="center"/>
              <w:rPr>
                <w:rFonts w:ascii="Calibri" w:hAnsi="Calibri" w:cs="Calibri"/>
                <w:b/>
                <w:bCs/>
                <w:color w:val="000000"/>
                <w:sz w:val="16"/>
                <w:szCs w:val="16"/>
                <w:lang w:val="es-MX" w:eastAsia="es-MX"/>
              </w:rPr>
            </w:pPr>
            <w:r w:rsidRPr="00CB7936">
              <w:rPr>
                <w:rFonts w:ascii="Calibri" w:hAnsi="Calibri" w:cs="Calibri"/>
                <w:b/>
                <w:bCs/>
                <w:color w:val="000000"/>
                <w:sz w:val="16"/>
                <w:szCs w:val="16"/>
                <w:lang w:val="es-MX" w:eastAsia="es-MX"/>
              </w:rPr>
              <w:t>NO.</w:t>
            </w:r>
          </w:p>
        </w:tc>
        <w:tc>
          <w:tcPr>
            <w:tcW w:w="4780" w:type="dxa"/>
            <w:tcBorders>
              <w:top w:val="single" w:sz="4" w:space="0" w:color="auto"/>
              <w:left w:val="single" w:sz="4" w:space="0" w:color="auto"/>
              <w:bottom w:val="nil"/>
              <w:right w:val="single" w:sz="4" w:space="0" w:color="auto"/>
            </w:tcBorders>
            <w:shd w:val="clear" w:color="000000" w:fill="2F75B5"/>
            <w:noWrap/>
            <w:vAlign w:val="center"/>
            <w:hideMark/>
          </w:tcPr>
          <w:p w14:paraId="4D676AC9" w14:textId="77777777" w:rsidR="00CB7936" w:rsidRPr="00CB7936" w:rsidRDefault="00CB7936" w:rsidP="00CB7936">
            <w:pPr>
              <w:suppressAutoHyphens w:val="0"/>
              <w:jc w:val="center"/>
              <w:rPr>
                <w:rFonts w:ascii="Calibri" w:hAnsi="Calibri" w:cs="Calibri"/>
                <w:b/>
                <w:bCs/>
                <w:color w:val="000000"/>
                <w:sz w:val="16"/>
                <w:szCs w:val="16"/>
                <w:lang w:val="es-MX" w:eastAsia="es-MX"/>
              </w:rPr>
            </w:pPr>
            <w:r w:rsidRPr="00CB7936">
              <w:rPr>
                <w:rFonts w:ascii="Calibri" w:hAnsi="Calibri" w:cs="Calibri"/>
                <w:b/>
                <w:bCs/>
                <w:color w:val="000000"/>
                <w:sz w:val="16"/>
                <w:szCs w:val="16"/>
                <w:lang w:val="es-MX" w:eastAsia="es-MX"/>
              </w:rPr>
              <w:t>DESCRIPCION</w:t>
            </w:r>
          </w:p>
        </w:tc>
        <w:tc>
          <w:tcPr>
            <w:tcW w:w="1200" w:type="dxa"/>
            <w:tcBorders>
              <w:top w:val="single" w:sz="4" w:space="0" w:color="auto"/>
              <w:left w:val="nil"/>
              <w:bottom w:val="nil"/>
              <w:right w:val="single" w:sz="4" w:space="0" w:color="auto"/>
            </w:tcBorders>
            <w:shd w:val="clear" w:color="000000" w:fill="2F75B5"/>
            <w:noWrap/>
            <w:vAlign w:val="center"/>
            <w:hideMark/>
          </w:tcPr>
          <w:p w14:paraId="13787398" w14:textId="77777777" w:rsidR="00CB7936" w:rsidRPr="00CB7936" w:rsidRDefault="00CB7936" w:rsidP="00CB7936">
            <w:pPr>
              <w:suppressAutoHyphens w:val="0"/>
              <w:jc w:val="center"/>
              <w:rPr>
                <w:rFonts w:ascii="Calibri" w:hAnsi="Calibri" w:cs="Calibri"/>
                <w:b/>
                <w:bCs/>
                <w:color w:val="000000"/>
                <w:sz w:val="16"/>
                <w:szCs w:val="16"/>
                <w:lang w:val="es-MX" w:eastAsia="es-MX"/>
              </w:rPr>
            </w:pPr>
            <w:r w:rsidRPr="00CB7936">
              <w:rPr>
                <w:rFonts w:ascii="Calibri" w:hAnsi="Calibri" w:cs="Calibri"/>
                <w:b/>
                <w:bCs/>
                <w:color w:val="000000"/>
                <w:sz w:val="16"/>
                <w:szCs w:val="16"/>
                <w:lang w:val="es-MX" w:eastAsia="es-MX"/>
              </w:rPr>
              <w:t>UNIDAD</w:t>
            </w:r>
          </w:p>
        </w:tc>
        <w:tc>
          <w:tcPr>
            <w:tcW w:w="1360" w:type="dxa"/>
            <w:tcBorders>
              <w:top w:val="single" w:sz="4" w:space="0" w:color="auto"/>
              <w:left w:val="nil"/>
              <w:bottom w:val="nil"/>
              <w:right w:val="single" w:sz="4" w:space="0" w:color="auto"/>
            </w:tcBorders>
            <w:shd w:val="clear" w:color="000000" w:fill="2F75B5"/>
            <w:vAlign w:val="center"/>
            <w:hideMark/>
          </w:tcPr>
          <w:p w14:paraId="0EF74824" w14:textId="77777777" w:rsidR="00CB7936" w:rsidRPr="00CB7936" w:rsidRDefault="00CB7936" w:rsidP="00CB7936">
            <w:pPr>
              <w:suppressAutoHyphens w:val="0"/>
              <w:jc w:val="center"/>
              <w:rPr>
                <w:rFonts w:ascii="Calibri" w:hAnsi="Calibri" w:cs="Calibri"/>
                <w:b/>
                <w:bCs/>
                <w:color w:val="000000"/>
                <w:sz w:val="16"/>
                <w:szCs w:val="16"/>
                <w:lang w:val="es-MX" w:eastAsia="es-MX"/>
              </w:rPr>
            </w:pPr>
            <w:r w:rsidRPr="00CB7936">
              <w:rPr>
                <w:rFonts w:ascii="Calibri" w:hAnsi="Calibri" w:cs="Calibri"/>
                <w:b/>
                <w:bCs/>
                <w:color w:val="000000"/>
                <w:sz w:val="16"/>
                <w:szCs w:val="16"/>
                <w:lang w:val="es-MX" w:eastAsia="es-MX"/>
              </w:rPr>
              <w:t>CANTIDAD MINIMA</w:t>
            </w:r>
          </w:p>
        </w:tc>
        <w:tc>
          <w:tcPr>
            <w:tcW w:w="1460" w:type="dxa"/>
            <w:tcBorders>
              <w:top w:val="single" w:sz="4" w:space="0" w:color="auto"/>
              <w:left w:val="nil"/>
              <w:bottom w:val="nil"/>
              <w:right w:val="single" w:sz="4" w:space="0" w:color="auto"/>
            </w:tcBorders>
            <w:shd w:val="clear" w:color="000000" w:fill="2F75B5"/>
            <w:vAlign w:val="center"/>
            <w:hideMark/>
          </w:tcPr>
          <w:p w14:paraId="3F975037" w14:textId="77777777" w:rsidR="00CB7936" w:rsidRPr="00CB7936" w:rsidRDefault="00CB7936" w:rsidP="00CB7936">
            <w:pPr>
              <w:suppressAutoHyphens w:val="0"/>
              <w:jc w:val="center"/>
              <w:rPr>
                <w:rFonts w:ascii="Calibri" w:hAnsi="Calibri" w:cs="Calibri"/>
                <w:b/>
                <w:bCs/>
                <w:color w:val="000000"/>
                <w:sz w:val="16"/>
                <w:szCs w:val="16"/>
                <w:lang w:val="es-MX" w:eastAsia="es-MX"/>
              </w:rPr>
            </w:pPr>
            <w:r w:rsidRPr="00CB7936">
              <w:rPr>
                <w:rFonts w:ascii="Calibri" w:hAnsi="Calibri" w:cs="Calibri"/>
                <w:b/>
                <w:bCs/>
                <w:color w:val="000000"/>
                <w:sz w:val="16"/>
                <w:szCs w:val="16"/>
                <w:lang w:val="es-MX" w:eastAsia="es-MX"/>
              </w:rPr>
              <w:t>CANTIDAD MAXIMA</w:t>
            </w:r>
          </w:p>
        </w:tc>
      </w:tr>
      <w:tr w:rsidR="00CB7936" w:rsidRPr="00CB7936" w14:paraId="0B1357DB" w14:textId="77777777" w:rsidTr="00CB7936">
        <w:trPr>
          <w:trHeight w:val="450"/>
          <w:jc w:val="center"/>
        </w:trPr>
        <w:tc>
          <w:tcPr>
            <w:tcW w:w="360" w:type="dxa"/>
            <w:vMerge w:val="restart"/>
            <w:tcBorders>
              <w:top w:val="single" w:sz="4" w:space="0" w:color="auto"/>
              <w:left w:val="nil"/>
              <w:bottom w:val="nil"/>
              <w:right w:val="single" w:sz="4" w:space="0" w:color="auto"/>
            </w:tcBorders>
            <w:shd w:val="clear" w:color="000000" w:fill="2F75B5"/>
            <w:noWrap/>
            <w:vAlign w:val="center"/>
            <w:hideMark/>
          </w:tcPr>
          <w:p w14:paraId="65AD8583" w14:textId="77777777" w:rsidR="00CB7936" w:rsidRPr="00CB7936" w:rsidRDefault="00CB7936" w:rsidP="00CB7936">
            <w:pPr>
              <w:suppressAutoHyphens w:val="0"/>
              <w:jc w:val="center"/>
              <w:rPr>
                <w:rFonts w:ascii="Calibri" w:hAnsi="Calibri" w:cs="Calibri"/>
                <w:color w:val="000000"/>
                <w:sz w:val="16"/>
                <w:szCs w:val="16"/>
                <w:lang w:val="es-MX" w:eastAsia="es-MX"/>
              </w:rPr>
            </w:pPr>
            <w:r w:rsidRPr="00CB7936">
              <w:rPr>
                <w:rFonts w:ascii="Calibri" w:hAnsi="Calibri" w:cs="Calibri"/>
                <w:color w:val="000000"/>
                <w:sz w:val="16"/>
                <w:szCs w:val="16"/>
                <w:lang w:val="es-MX" w:eastAsia="es-MX"/>
              </w:rPr>
              <w:t>1</w:t>
            </w:r>
          </w:p>
        </w:tc>
        <w:tc>
          <w:tcPr>
            <w:tcW w:w="4780" w:type="dxa"/>
            <w:tcBorders>
              <w:top w:val="single" w:sz="4" w:space="0" w:color="auto"/>
              <w:left w:val="nil"/>
              <w:bottom w:val="single" w:sz="4" w:space="0" w:color="auto"/>
              <w:right w:val="single" w:sz="4" w:space="0" w:color="auto"/>
            </w:tcBorders>
            <w:vAlign w:val="center"/>
            <w:hideMark/>
          </w:tcPr>
          <w:p w14:paraId="4CE7E8C0" w14:textId="77777777" w:rsidR="00CB7936" w:rsidRPr="00CB7936" w:rsidRDefault="00CB7936" w:rsidP="00CB7936">
            <w:pPr>
              <w:suppressAutoHyphens w:val="0"/>
              <w:rPr>
                <w:rFonts w:ascii="Arial" w:hAnsi="Arial" w:cs="Arial"/>
                <w:color w:val="000000"/>
                <w:sz w:val="16"/>
                <w:szCs w:val="16"/>
                <w:lang w:val="es-MX" w:eastAsia="es-MX"/>
              </w:rPr>
            </w:pPr>
            <w:r w:rsidRPr="00CB7936">
              <w:rPr>
                <w:rFonts w:ascii="Arial" w:hAnsi="Arial" w:cs="Arial"/>
                <w:color w:val="000000"/>
                <w:sz w:val="16"/>
                <w:szCs w:val="16"/>
                <w:lang w:val="es-MX" w:eastAsia="es-MX"/>
              </w:rPr>
              <w:t>SIMULACIÓN Y PLANEACIÓN DE RADIOTERAPIA</w:t>
            </w:r>
            <w:r w:rsidRPr="00CB7936">
              <w:rPr>
                <w:rFonts w:ascii="Arial" w:hAnsi="Arial" w:cs="Arial"/>
                <w:color w:val="000000"/>
                <w:sz w:val="16"/>
                <w:szCs w:val="16"/>
                <w:lang w:val="es-MX" w:eastAsia="es-MX"/>
              </w:rPr>
              <w:br/>
              <w:t>EN TÉCNICA IMRT</w:t>
            </w:r>
          </w:p>
        </w:tc>
        <w:tc>
          <w:tcPr>
            <w:tcW w:w="1200" w:type="dxa"/>
            <w:tcBorders>
              <w:top w:val="single" w:sz="4" w:space="0" w:color="auto"/>
              <w:left w:val="nil"/>
              <w:bottom w:val="single" w:sz="4" w:space="0" w:color="auto"/>
              <w:right w:val="nil"/>
            </w:tcBorders>
            <w:noWrap/>
            <w:vAlign w:val="center"/>
            <w:hideMark/>
          </w:tcPr>
          <w:p w14:paraId="77D8F8BF" w14:textId="77777777" w:rsidR="00CB7936" w:rsidRPr="00CB7936" w:rsidRDefault="00CB7936" w:rsidP="00CB7936">
            <w:pPr>
              <w:suppressAutoHyphens w:val="0"/>
              <w:jc w:val="center"/>
              <w:rPr>
                <w:rFonts w:ascii="Arial" w:hAnsi="Arial" w:cs="Arial"/>
                <w:color w:val="000000"/>
                <w:sz w:val="16"/>
                <w:szCs w:val="16"/>
                <w:lang w:val="es-MX" w:eastAsia="es-MX"/>
              </w:rPr>
            </w:pPr>
            <w:r w:rsidRPr="00CB7936">
              <w:rPr>
                <w:rFonts w:ascii="Arial" w:hAnsi="Arial" w:cs="Arial"/>
                <w:color w:val="000000"/>
                <w:sz w:val="16"/>
                <w:szCs w:val="16"/>
                <w:lang w:val="es-MX" w:eastAsia="es-MX"/>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B9FE9" w14:textId="77777777" w:rsidR="00CB7936" w:rsidRPr="00CB7936" w:rsidRDefault="00CB7936" w:rsidP="00CB7936">
            <w:pPr>
              <w:suppressAutoHyphens w:val="0"/>
              <w:jc w:val="center"/>
              <w:rPr>
                <w:rFonts w:ascii="Arial" w:hAnsi="Arial" w:cs="Arial"/>
                <w:color w:val="000000"/>
                <w:sz w:val="16"/>
                <w:szCs w:val="16"/>
                <w:lang w:val="es-MX" w:eastAsia="es-MX"/>
              </w:rPr>
            </w:pPr>
            <w:r w:rsidRPr="00CB7936">
              <w:rPr>
                <w:rFonts w:ascii="Arial" w:hAnsi="Arial" w:cs="Arial"/>
                <w:color w:val="000000"/>
                <w:sz w:val="16"/>
                <w:szCs w:val="16"/>
                <w:lang w:val="es-MX" w:eastAsia="es-MX"/>
              </w:rPr>
              <w:t>11</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73C29677" w14:textId="77777777" w:rsidR="00CB7936" w:rsidRPr="00CB7936" w:rsidRDefault="00CB7936" w:rsidP="00CB7936">
            <w:pPr>
              <w:suppressAutoHyphens w:val="0"/>
              <w:jc w:val="center"/>
              <w:rPr>
                <w:rFonts w:ascii="Arial" w:hAnsi="Arial" w:cs="Arial"/>
                <w:color w:val="000000"/>
                <w:sz w:val="16"/>
                <w:szCs w:val="16"/>
                <w:lang w:val="es-MX" w:eastAsia="es-MX"/>
              </w:rPr>
            </w:pPr>
            <w:r w:rsidRPr="00CB7936">
              <w:rPr>
                <w:rFonts w:ascii="Arial" w:hAnsi="Arial" w:cs="Arial"/>
                <w:color w:val="000000"/>
                <w:sz w:val="16"/>
                <w:szCs w:val="16"/>
                <w:lang w:val="es-MX" w:eastAsia="es-MX"/>
              </w:rPr>
              <w:t>28</w:t>
            </w:r>
          </w:p>
        </w:tc>
      </w:tr>
      <w:tr w:rsidR="00CB7936" w:rsidRPr="00CB7936" w14:paraId="648F9804" w14:textId="77777777" w:rsidTr="00CB7936">
        <w:trPr>
          <w:trHeight w:val="225"/>
          <w:jc w:val="center"/>
        </w:trPr>
        <w:tc>
          <w:tcPr>
            <w:tcW w:w="360" w:type="dxa"/>
            <w:vMerge/>
            <w:tcBorders>
              <w:top w:val="single" w:sz="4" w:space="0" w:color="auto"/>
              <w:left w:val="nil"/>
              <w:bottom w:val="nil"/>
              <w:right w:val="single" w:sz="4" w:space="0" w:color="auto"/>
            </w:tcBorders>
            <w:vAlign w:val="center"/>
            <w:hideMark/>
          </w:tcPr>
          <w:p w14:paraId="001E3385" w14:textId="77777777" w:rsidR="00CB7936" w:rsidRPr="00CB7936" w:rsidRDefault="00CB7936" w:rsidP="00CB7936">
            <w:pPr>
              <w:suppressAutoHyphens w:val="0"/>
              <w:rPr>
                <w:rFonts w:ascii="Calibri" w:hAnsi="Calibri" w:cs="Calibri"/>
                <w:color w:val="000000"/>
                <w:sz w:val="16"/>
                <w:szCs w:val="16"/>
                <w:lang w:val="es-MX" w:eastAsia="es-MX"/>
              </w:rPr>
            </w:pPr>
          </w:p>
        </w:tc>
        <w:tc>
          <w:tcPr>
            <w:tcW w:w="4780" w:type="dxa"/>
            <w:tcBorders>
              <w:top w:val="nil"/>
              <w:left w:val="nil"/>
              <w:bottom w:val="single" w:sz="4" w:space="0" w:color="auto"/>
              <w:right w:val="single" w:sz="4" w:space="0" w:color="auto"/>
            </w:tcBorders>
            <w:noWrap/>
            <w:vAlign w:val="center"/>
            <w:hideMark/>
          </w:tcPr>
          <w:p w14:paraId="21AB2952" w14:textId="77777777" w:rsidR="00CB7936" w:rsidRPr="00CB7936" w:rsidRDefault="00CB7936" w:rsidP="00CB7936">
            <w:pPr>
              <w:suppressAutoHyphens w:val="0"/>
              <w:rPr>
                <w:rFonts w:ascii="Arial" w:hAnsi="Arial" w:cs="Arial"/>
                <w:color w:val="000000"/>
                <w:sz w:val="16"/>
                <w:szCs w:val="16"/>
                <w:lang w:val="es-MX" w:eastAsia="es-MX"/>
              </w:rPr>
            </w:pPr>
            <w:r w:rsidRPr="00CB7936">
              <w:rPr>
                <w:rFonts w:ascii="Arial" w:hAnsi="Arial" w:cs="Arial"/>
                <w:color w:val="000000"/>
                <w:sz w:val="16"/>
                <w:szCs w:val="16"/>
                <w:lang w:val="es-MX" w:eastAsia="es-MX"/>
              </w:rPr>
              <w:t>SESIONES DE RADIOTERAPIA EN TÉCNICA IMRT</w:t>
            </w:r>
          </w:p>
        </w:tc>
        <w:tc>
          <w:tcPr>
            <w:tcW w:w="1200" w:type="dxa"/>
            <w:tcBorders>
              <w:top w:val="nil"/>
              <w:left w:val="nil"/>
              <w:bottom w:val="single" w:sz="4" w:space="0" w:color="auto"/>
              <w:right w:val="nil"/>
            </w:tcBorders>
            <w:noWrap/>
            <w:vAlign w:val="center"/>
            <w:hideMark/>
          </w:tcPr>
          <w:p w14:paraId="3E5CE484" w14:textId="77777777" w:rsidR="00CB7936" w:rsidRPr="00CB7936" w:rsidRDefault="00CB7936" w:rsidP="00CB7936">
            <w:pPr>
              <w:suppressAutoHyphens w:val="0"/>
              <w:jc w:val="center"/>
              <w:rPr>
                <w:rFonts w:ascii="Arial" w:hAnsi="Arial" w:cs="Arial"/>
                <w:color w:val="000000"/>
                <w:sz w:val="16"/>
                <w:szCs w:val="16"/>
                <w:lang w:val="es-MX" w:eastAsia="es-MX"/>
              </w:rPr>
            </w:pPr>
            <w:r w:rsidRPr="00CB7936">
              <w:rPr>
                <w:rFonts w:ascii="Arial" w:hAnsi="Arial" w:cs="Arial"/>
                <w:color w:val="000000"/>
                <w:sz w:val="16"/>
                <w:szCs w:val="16"/>
                <w:lang w:val="es-MX" w:eastAsia="es-MX"/>
              </w:rPr>
              <w:t>SERVICIO</w:t>
            </w:r>
          </w:p>
        </w:tc>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CB766E3" w14:textId="77777777" w:rsidR="00CB7936" w:rsidRPr="00CB7936" w:rsidRDefault="00CB7936" w:rsidP="00CB7936">
            <w:pPr>
              <w:suppressAutoHyphens w:val="0"/>
              <w:jc w:val="center"/>
              <w:rPr>
                <w:rFonts w:ascii="Arial" w:hAnsi="Arial" w:cs="Arial"/>
                <w:color w:val="000000"/>
                <w:sz w:val="16"/>
                <w:szCs w:val="16"/>
                <w:lang w:val="es-MX" w:eastAsia="es-MX"/>
              </w:rPr>
            </w:pPr>
            <w:r w:rsidRPr="00CB7936">
              <w:rPr>
                <w:rFonts w:ascii="Arial" w:hAnsi="Arial" w:cs="Arial"/>
                <w:color w:val="000000"/>
                <w:sz w:val="16"/>
                <w:szCs w:val="16"/>
                <w:lang w:val="es-MX" w:eastAsia="es-MX"/>
              </w:rPr>
              <w:t>168</w:t>
            </w:r>
          </w:p>
        </w:tc>
        <w:tc>
          <w:tcPr>
            <w:tcW w:w="1460" w:type="dxa"/>
            <w:tcBorders>
              <w:top w:val="nil"/>
              <w:left w:val="nil"/>
              <w:bottom w:val="single" w:sz="4" w:space="0" w:color="auto"/>
              <w:right w:val="single" w:sz="4" w:space="0" w:color="auto"/>
            </w:tcBorders>
            <w:shd w:val="clear" w:color="000000" w:fill="FFFFFF"/>
            <w:noWrap/>
            <w:vAlign w:val="center"/>
            <w:hideMark/>
          </w:tcPr>
          <w:p w14:paraId="72F2B827" w14:textId="77777777" w:rsidR="00CB7936" w:rsidRPr="00CB7936" w:rsidRDefault="00CB7936" w:rsidP="00CB7936">
            <w:pPr>
              <w:suppressAutoHyphens w:val="0"/>
              <w:jc w:val="center"/>
              <w:rPr>
                <w:rFonts w:ascii="Arial" w:hAnsi="Arial" w:cs="Arial"/>
                <w:color w:val="000000"/>
                <w:sz w:val="16"/>
                <w:szCs w:val="16"/>
                <w:lang w:val="es-MX" w:eastAsia="es-MX"/>
              </w:rPr>
            </w:pPr>
            <w:r w:rsidRPr="00CB7936">
              <w:rPr>
                <w:rFonts w:ascii="Arial" w:hAnsi="Arial" w:cs="Arial"/>
                <w:color w:val="000000"/>
                <w:sz w:val="16"/>
                <w:szCs w:val="16"/>
                <w:lang w:val="es-MX" w:eastAsia="es-MX"/>
              </w:rPr>
              <w:t>420</w:t>
            </w:r>
          </w:p>
        </w:tc>
      </w:tr>
      <w:tr w:rsidR="00CB7936" w:rsidRPr="00CB7936" w14:paraId="6890A58A" w14:textId="77777777" w:rsidTr="00CB7936">
        <w:trPr>
          <w:trHeight w:val="450"/>
          <w:jc w:val="center"/>
        </w:trPr>
        <w:tc>
          <w:tcPr>
            <w:tcW w:w="360" w:type="dxa"/>
            <w:vMerge/>
            <w:tcBorders>
              <w:top w:val="single" w:sz="4" w:space="0" w:color="auto"/>
              <w:left w:val="nil"/>
              <w:bottom w:val="nil"/>
              <w:right w:val="single" w:sz="4" w:space="0" w:color="auto"/>
            </w:tcBorders>
            <w:vAlign w:val="center"/>
            <w:hideMark/>
          </w:tcPr>
          <w:p w14:paraId="73C7C85D" w14:textId="77777777" w:rsidR="00CB7936" w:rsidRPr="00CB7936" w:rsidRDefault="00CB7936" w:rsidP="00CB7936">
            <w:pPr>
              <w:suppressAutoHyphens w:val="0"/>
              <w:rPr>
                <w:rFonts w:ascii="Calibri" w:hAnsi="Calibri" w:cs="Calibri"/>
                <w:color w:val="000000"/>
                <w:sz w:val="16"/>
                <w:szCs w:val="16"/>
                <w:lang w:val="es-MX" w:eastAsia="es-MX"/>
              </w:rPr>
            </w:pPr>
          </w:p>
        </w:tc>
        <w:tc>
          <w:tcPr>
            <w:tcW w:w="4780" w:type="dxa"/>
            <w:tcBorders>
              <w:top w:val="nil"/>
              <w:left w:val="nil"/>
              <w:bottom w:val="single" w:sz="4" w:space="0" w:color="auto"/>
              <w:right w:val="single" w:sz="4" w:space="0" w:color="auto"/>
            </w:tcBorders>
            <w:vAlign w:val="center"/>
            <w:hideMark/>
          </w:tcPr>
          <w:p w14:paraId="525E7BBD" w14:textId="77777777" w:rsidR="00CB7936" w:rsidRPr="00CB7936" w:rsidRDefault="00CB7936" w:rsidP="00CB7936">
            <w:pPr>
              <w:suppressAutoHyphens w:val="0"/>
              <w:rPr>
                <w:rFonts w:ascii="Arial" w:hAnsi="Arial" w:cs="Arial"/>
                <w:color w:val="000000"/>
                <w:sz w:val="16"/>
                <w:szCs w:val="16"/>
                <w:lang w:val="es-MX" w:eastAsia="es-MX"/>
              </w:rPr>
            </w:pPr>
            <w:r w:rsidRPr="00CB7936">
              <w:rPr>
                <w:rFonts w:ascii="Arial" w:hAnsi="Arial" w:cs="Arial"/>
                <w:color w:val="000000"/>
                <w:sz w:val="16"/>
                <w:szCs w:val="16"/>
                <w:lang w:val="es-MX" w:eastAsia="es-MX"/>
              </w:rPr>
              <w:t>SIMULACIÓN Y PLANEACIÓN DE RADIOTERAPIA</w:t>
            </w:r>
            <w:r w:rsidRPr="00CB7936">
              <w:rPr>
                <w:rFonts w:ascii="Arial" w:hAnsi="Arial" w:cs="Arial"/>
                <w:color w:val="000000"/>
                <w:sz w:val="16"/>
                <w:szCs w:val="16"/>
                <w:lang w:val="es-MX" w:eastAsia="es-MX"/>
              </w:rPr>
              <w:br/>
              <w:t>EN TÉCNICA 3D</w:t>
            </w:r>
          </w:p>
        </w:tc>
        <w:tc>
          <w:tcPr>
            <w:tcW w:w="1200" w:type="dxa"/>
            <w:tcBorders>
              <w:top w:val="nil"/>
              <w:left w:val="nil"/>
              <w:bottom w:val="single" w:sz="4" w:space="0" w:color="auto"/>
              <w:right w:val="nil"/>
            </w:tcBorders>
            <w:noWrap/>
            <w:vAlign w:val="center"/>
            <w:hideMark/>
          </w:tcPr>
          <w:p w14:paraId="0DBDE77E" w14:textId="77777777" w:rsidR="00CB7936" w:rsidRPr="00CB7936" w:rsidRDefault="00CB7936" w:rsidP="00CB7936">
            <w:pPr>
              <w:suppressAutoHyphens w:val="0"/>
              <w:jc w:val="center"/>
              <w:rPr>
                <w:rFonts w:ascii="Arial" w:hAnsi="Arial" w:cs="Arial"/>
                <w:color w:val="000000"/>
                <w:sz w:val="16"/>
                <w:szCs w:val="16"/>
                <w:lang w:val="es-MX" w:eastAsia="es-MX"/>
              </w:rPr>
            </w:pPr>
            <w:r w:rsidRPr="00CB7936">
              <w:rPr>
                <w:rFonts w:ascii="Arial" w:hAnsi="Arial" w:cs="Arial"/>
                <w:color w:val="000000"/>
                <w:sz w:val="16"/>
                <w:szCs w:val="16"/>
                <w:lang w:val="es-MX" w:eastAsia="es-MX"/>
              </w:rPr>
              <w:t>SERVICIO</w:t>
            </w:r>
          </w:p>
        </w:tc>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9667A7B" w14:textId="77777777" w:rsidR="00CB7936" w:rsidRPr="00CB7936" w:rsidRDefault="00CB7936" w:rsidP="00CB7936">
            <w:pPr>
              <w:suppressAutoHyphens w:val="0"/>
              <w:jc w:val="center"/>
              <w:rPr>
                <w:rFonts w:ascii="Arial" w:hAnsi="Arial" w:cs="Arial"/>
                <w:color w:val="000000"/>
                <w:sz w:val="16"/>
                <w:szCs w:val="16"/>
                <w:lang w:val="es-MX" w:eastAsia="es-MX"/>
              </w:rPr>
            </w:pPr>
            <w:r w:rsidRPr="00CB7936">
              <w:rPr>
                <w:rFonts w:ascii="Arial" w:hAnsi="Arial" w:cs="Arial"/>
                <w:color w:val="000000"/>
                <w:sz w:val="16"/>
                <w:szCs w:val="16"/>
                <w:lang w:val="es-MX" w:eastAsia="es-MX"/>
              </w:rPr>
              <w:t>56</w:t>
            </w:r>
          </w:p>
        </w:tc>
        <w:tc>
          <w:tcPr>
            <w:tcW w:w="1460" w:type="dxa"/>
            <w:tcBorders>
              <w:top w:val="nil"/>
              <w:left w:val="nil"/>
              <w:bottom w:val="single" w:sz="4" w:space="0" w:color="auto"/>
              <w:right w:val="single" w:sz="4" w:space="0" w:color="auto"/>
            </w:tcBorders>
            <w:shd w:val="clear" w:color="000000" w:fill="FFFFFF"/>
            <w:noWrap/>
            <w:vAlign w:val="center"/>
            <w:hideMark/>
          </w:tcPr>
          <w:p w14:paraId="7B7592E0" w14:textId="77777777" w:rsidR="00CB7936" w:rsidRPr="00CB7936" w:rsidRDefault="00CB7936" w:rsidP="00CB7936">
            <w:pPr>
              <w:suppressAutoHyphens w:val="0"/>
              <w:jc w:val="center"/>
              <w:rPr>
                <w:rFonts w:ascii="Arial" w:hAnsi="Arial" w:cs="Arial"/>
                <w:color w:val="000000"/>
                <w:sz w:val="16"/>
                <w:szCs w:val="16"/>
                <w:lang w:val="es-MX" w:eastAsia="es-MX"/>
              </w:rPr>
            </w:pPr>
            <w:r w:rsidRPr="00CB7936">
              <w:rPr>
                <w:rFonts w:ascii="Arial" w:hAnsi="Arial" w:cs="Arial"/>
                <w:color w:val="000000"/>
                <w:sz w:val="16"/>
                <w:szCs w:val="16"/>
                <w:lang w:val="es-MX" w:eastAsia="es-MX"/>
              </w:rPr>
              <w:t>140</w:t>
            </w:r>
          </w:p>
        </w:tc>
      </w:tr>
      <w:tr w:rsidR="00CB7936" w:rsidRPr="00CB7936" w14:paraId="044CB823" w14:textId="77777777" w:rsidTr="00CB7936">
        <w:trPr>
          <w:trHeight w:val="225"/>
          <w:jc w:val="center"/>
        </w:trPr>
        <w:tc>
          <w:tcPr>
            <w:tcW w:w="360" w:type="dxa"/>
            <w:vMerge/>
            <w:tcBorders>
              <w:top w:val="single" w:sz="4" w:space="0" w:color="auto"/>
              <w:left w:val="nil"/>
              <w:bottom w:val="nil"/>
              <w:right w:val="single" w:sz="4" w:space="0" w:color="auto"/>
            </w:tcBorders>
            <w:vAlign w:val="center"/>
            <w:hideMark/>
          </w:tcPr>
          <w:p w14:paraId="102B9D3E" w14:textId="77777777" w:rsidR="00CB7936" w:rsidRPr="00CB7936" w:rsidRDefault="00CB7936" w:rsidP="00CB7936">
            <w:pPr>
              <w:suppressAutoHyphens w:val="0"/>
              <w:rPr>
                <w:rFonts w:ascii="Calibri" w:hAnsi="Calibri" w:cs="Calibri"/>
                <w:color w:val="000000"/>
                <w:sz w:val="16"/>
                <w:szCs w:val="16"/>
                <w:lang w:val="es-MX" w:eastAsia="es-MX"/>
              </w:rPr>
            </w:pPr>
          </w:p>
        </w:tc>
        <w:tc>
          <w:tcPr>
            <w:tcW w:w="4780" w:type="dxa"/>
            <w:tcBorders>
              <w:top w:val="nil"/>
              <w:left w:val="nil"/>
              <w:bottom w:val="single" w:sz="4" w:space="0" w:color="auto"/>
              <w:right w:val="single" w:sz="4" w:space="0" w:color="auto"/>
            </w:tcBorders>
            <w:noWrap/>
            <w:vAlign w:val="center"/>
            <w:hideMark/>
          </w:tcPr>
          <w:p w14:paraId="743BFB88" w14:textId="77777777" w:rsidR="00CB7936" w:rsidRPr="00CB7936" w:rsidRDefault="00CB7936" w:rsidP="00CB7936">
            <w:pPr>
              <w:suppressAutoHyphens w:val="0"/>
              <w:rPr>
                <w:rFonts w:ascii="Arial" w:hAnsi="Arial" w:cs="Arial"/>
                <w:color w:val="000000"/>
                <w:sz w:val="16"/>
                <w:szCs w:val="16"/>
                <w:lang w:val="es-MX" w:eastAsia="es-MX"/>
              </w:rPr>
            </w:pPr>
            <w:r w:rsidRPr="00CB7936">
              <w:rPr>
                <w:rFonts w:ascii="Arial" w:hAnsi="Arial" w:cs="Arial"/>
                <w:color w:val="000000"/>
                <w:sz w:val="16"/>
                <w:szCs w:val="16"/>
                <w:lang w:val="es-MX" w:eastAsia="es-MX"/>
              </w:rPr>
              <w:t>SESIONES DE RADIOTERAPIA EN TÉCNICA 3D</w:t>
            </w:r>
          </w:p>
        </w:tc>
        <w:tc>
          <w:tcPr>
            <w:tcW w:w="1200" w:type="dxa"/>
            <w:tcBorders>
              <w:top w:val="nil"/>
              <w:left w:val="nil"/>
              <w:bottom w:val="single" w:sz="4" w:space="0" w:color="auto"/>
              <w:right w:val="nil"/>
            </w:tcBorders>
            <w:noWrap/>
            <w:vAlign w:val="center"/>
            <w:hideMark/>
          </w:tcPr>
          <w:p w14:paraId="3C2D9076" w14:textId="77777777" w:rsidR="00CB7936" w:rsidRPr="00CB7936" w:rsidRDefault="00CB7936" w:rsidP="00CB7936">
            <w:pPr>
              <w:suppressAutoHyphens w:val="0"/>
              <w:jc w:val="center"/>
              <w:rPr>
                <w:rFonts w:ascii="Arial" w:hAnsi="Arial" w:cs="Arial"/>
                <w:color w:val="000000"/>
                <w:sz w:val="16"/>
                <w:szCs w:val="16"/>
                <w:lang w:val="es-MX" w:eastAsia="es-MX"/>
              </w:rPr>
            </w:pPr>
            <w:r w:rsidRPr="00CB7936">
              <w:rPr>
                <w:rFonts w:ascii="Arial" w:hAnsi="Arial" w:cs="Arial"/>
                <w:color w:val="000000"/>
                <w:sz w:val="16"/>
                <w:szCs w:val="16"/>
                <w:lang w:val="es-MX" w:eastAsia="es-MX"/>
              </w:rPr>
              <w:t>SERVICIO</w:t>
            </w:r>
          </w:p>
        </w:tc>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B0BC2AE" w14:textId="77777777" w:rsidR="00CB7936" w:rsidRPr="00CB7936" w:rsidRDefault="00CB7936" w:rsidP="00CB7936">
            <w:pPr>
              <w:suppressAutoHyphens w:val="0"/>
              <w:jc w:val="center"/>
              <w:rPr>
                <w:rFonts w:ascii="Arial" w:hAnsi="Arial" w:cs="Arial"/>
                <w:color w:val="000000"/>
                <w:sz w:val="16"/>
                <w:szCs w:val="16"/>
                <w:lang w:val="es-MX" w:eastAsia="es-MX"/>
              </w:rPr>
            </w:pPr>
            <w:r w:rsidRPr="00CB7936">
              <w:rPr>
                <w:rFonts w:ascii="Arial" w:hAnsi="Arial" w:cs="Arial"/>
                <w:color w:val="000000"/>
                <w:sz w:val="16"/>
                <w:szCs w:val="16"/>
                <w:lang w:val="es-MX" w:eastAsia="es-MX"/>
              </w:rPr>
              <w:t>1568</w:t>
            </w:r>
          </w:p>
        </w:tc>
        <w:tc>
          <w:tcPr>
            <w:tcW w:w="1460" w:type="dxa"/>
            <w:tcBorders>
              <w:top w:val="nil"/>
              <w:left w:val="nil"/>
              <w:bottom w:val="single" w:sz="4" w:space="0" w:color="auto"/>
              <w:right w:val="single" w:sz="4" w:space="0" w:color="auto"/>
            </w:tcBorders>
            <w:shd w:val="clear" w:color="000000" w:fill="FFFFFF"/>
            <w:noWrap/>
            <w:vAlign w:val="center"/>
            <w:hideMark/>
          </w:tcPr>
          <w:p w14:paraId="4D384F72" w14:textId="77777777" w:rsidR="00CB7936" w:rsidRPr="00CB7936" w:rsidRDefault="00CB7936" w:rsidP="00CB7936">
            <w:pPr>
              <w:suppressAutoHyphens w:val="0"/>
              <w:jc w:val="center"/>
              <w:rPr>
                <w:rFonts w:ascii="Arial" w:hAnsi="Arial" w:cs="Arial"/>
                <w:color w:val="000000"/>
                <w:sz w:val="16"/>
                <w:szCs w:val="16"/>
                <w:lang w:val="es-MX" w:eastAsia="es-MX"/>
              </w:rPr>
            </w:pPr>
            <w:r w:rsidRPr="00CB7936">
              <w:rPr>
                <w:rFonts w:ascii="Arial" w:hAnsi="Arial" w:cs="Arial"/>
                <w:color w:val="000000"/>
                <w:sz w:val="16"/>
                <w:szCs w:val="16"/>
                <w:lang w:val="es-MX" w:eastAsia="es-MX"/>
              </w:rPr>
              <w:t>3920</w:t>
            </w:r>
          </w:p>
        </w:tc>
      </w:tr>
    </w:tbl>
    <w:p w14:paraId="6C6C442E" w14:textId="77777777" w:rsidR="00B75B7D" w:rsidRPr="004B773F" w:rsidRDefault="00B75B7D" w:rsidP="00B75B7D">
      <w:pPr>
        <w:rPr>
          <w:rFonts w:ascii="Noto Sans" w:hAnsi="Noto Sans" w:cs="Noto Sans"/>
          <w:b/>
          <w:sz w:val="20"/>
          <w:lang w:val="es-MX" w:eastAsia="es-MX"/>
        </w:rPr>
      </w:pPr>
    </w:p>
    <w:p w14:paraId="108083A3" w14:textId="77777777" w:rsidR="00B75B7D" w:rsidRDefault="00B75B7D" w:rsidP="00B75B7D">
      <w:pPr>
        <w:jc w:val="center"/>
        <w:rPr>
          <w:rFonts w:ascii="Noto Sans" w:hAnsi="Noto Sans" w:cs="Noto Sans"/>
          <w:b/>
          <w:sz w:val="20"/>
          <w:lang w:val="es-MX" w:eastAsia="es-MX"/>
        </w:rPr>
      </w:pPr>
    </w:p>
    <w:p w14:paraId="142A5752" w14:textId="77777777" w:rsidR="00862664" w:rsidRDefault="00862664" w:rsidP="00B75B7D">
      <w:pPr>
        <w:jc w:val="center"/>
        <w:rPr>
          <w:rFonts w:ascii="Noto Sans" w:hAnsi="Noto Sans" w:cs="Noto Sans"/>
          <w:b/>
          <w:sz w:val="20"/>
          <w:lang w:val="es-MX" w:eastAsia="es-MX"/>
        </w:rPr>
      </w:pPr>
    </w:p>
    <w:p w14:paraId="2A93CA78" w14:textId="77777777" w:rsidR="00862664" w:rsidRDefault="00862664" w:rsidP="00B75B7D">
      <w:pPr>
        <w:jc w:val="center"/>
        <w:rPr>
          <w:rFonts w:ascii="Noto Sans" w:hAnsi="Noto Sans" w:cs="Noto Sans"/>
          <w:b/>
          <w:sz w:val="20"/>
          <w:lang w:val="es-MX" w:eastAsia="es-MX"/>
        </w:rPr>
      </w:pPr>
    </w:p>
    <w:p w14:paraId="47CFDDDE" w14:textId="77777777" w:rsidR="00862664" w:rsidRDefault="00862664" w:rsidP="00B75B7D">
      <w:pPr>
        <w:jc w:val="center"/>
        <w:rPr>
          <w:rFonts w:ascii="Noto Sans" w:hAnsi="Noto Sans" w:cs="Noto Sans"/>
          <w:b/>
          <w:sz w:val="20"/>
          <w:lang w:val="es-MX" w:eastAsia="es-MX"/>
        </w:rPr>
      </w:pPr>
    </w:p>
    <w:p w14:paraId="10A91875" w14:textId="77777777" w:rsidR="00862664" w:rsidRDefault="00862664" w:rsidP="00B75B7D">
      <w:pPr>
        <w:jc w:val="center"/>
        <w:rPr>
          <w:rFonts w:ascii="Noto Sans" w:hAnsi="Noto Sans" w:cs="Noto Sans"/>
          <w:b/>
          <w:sz w:val="20"/>
          <w:lang w:val="es-MX" w:eastAsia="es-MX"/>
        </w:rPr>
      </w:pPr>
    </w:p>
    <w:p w14:paraId="4526B8F6" w14:textId="77777777" w:rsidR="00862664" w:rsidRDefault="00862664" w:rsidP="00B75B7D">
      <w:pPr>
        <w:jc w:val="center"/>
        <w:rPr>
          <w:rFonts w:ascii="Noto Sans" w:hAnsi="Noto Sans" w:cs="Noto Sans"/>
          <w:b/>
          <w:sz w:val="20"/>
          <w:lang w:val="es-MX" w:eastAsia="es-MX"/>
        </w:rPr>
      </w:pPr>
    </w:p>
    <w:p w14:paraId="040E92A4" w14:textId="77777777" w:rsidR="00862664" w:rsidRDefault="00862664" w:rsidP="00B75B7D">
      <w:pPr>
        <w:jc w:val="center"/>
        <w:rPr>
          <w:rFonts w:ascii="Noto Sans" w:hAnsi="Noto Sans" w:cs="Noto Sans"/>
          <w:b/>
          <w:sz w:val="20"/>
          <w:lang w:val="es-MX" w:eastAsia="es-MX"/>
        </w:rPr>
      </w:pPr>
    </w:p>
    <w:p w14:paraId="5E6CE29F" w14:textId="77777777" w:rsidR="00862664" w:rsidRDefault="00862664" w:rsidP="00B75B7D">
      <w:pPr>
        <w:jc w:val="center"/>
        <w:rPr>
          <w:rFonts w:ascii="Noto Sans" w:hAnsi="Noto Sans" w:cs="Noto Sans"/>
          <w:b/>
          <w:sz w:val="20"/>
          <w:lang w:val="es-MX" w:eastAsia="es-MX"/>
        </w:rPr>
      </w:pPr>
    </w:p>
    <w:p w14:paraId="0D8D6FD8" w14:textId="77777777" w:rsidR="00862664" w:rsidRDefault="00862664" w:rsidP="00B75B7D">
      <w:pPr>
        <w:jc w:val="center"/>
        <w:rPr>
          <w:rFonts w:ascii="Noto Sans" w:hAnsi="Noto Sans" w:cs="Noto Sans"/>
          <w:b/>
          <w:sz w:val="20"/>
          <w:lang w:val="es-MX" w:eastAsia="es-MX"/>
        </w:rPr>
      </w:pPr>
    </w:p>
    <w:p w14:paraId="0D0F52D4" w14:textId="77777777" w:rsidR="00862664" w:rsidRDefault="00862664" w:rsidP="00B75B7D">
      <w:pPr>
        <w:jc w:val="center"/>
        <w:rPr>
          <w:rFonts w:ascii="Noto Sans" w:hAnsi="Noto Sans" w:cs="Noto Sans"/>
          <w:b/>
          <w:sz w:val="20"/>
          <w:lang w:val="es-MX" w:eastAsia="es-MX"/>
        </w:rPr>
      </w:pPr>
    </w:p>
    <w:p w14:paraId="53216803" w14:textId="77777777" w:rsidR="00862664" w:rsidRDefault="00862664" w:rsidP="00B75B7D">
      <w:pPr>
        <w:jc w:val="center"/>
        <w:rPr>
          <w:rFonts w:ascii="Noto Sans" w:hAnsi="Noto Sans" w:cs="Noto Sans"/>
          <w:b/>
          <w:sz w:val="20"/>
          <w:lang w:val="es-MX" w:eastAsia="es-MX"/>
        </w:rPr>
      </w:pPr>
    </w:p>
    <w:p w14:paraId="720D2093" w14:textId="77777777" w:rsidR="00862664" w:rsidRDefault="00862664" w:rsidP="00B75B7D">
      <w:pPr>
        <w:jc w:val="center"/>
        <w:rPr>
          <w:rFonts w:ascii="Noto Sans" w:hAnsi="Noto Sans" w:cs="Noto Sans"/>
          <w:b/>
          <w:sz w:val="20"/>
          <w:lang w:val="es-MX" w:eastAsia="es-MX"/>
        </w:rPr>
      </w:pPr>
    </w:p>
    <w:p w14:paraId="458E05CC" w14:textId="77777777" w:rsidR="00862664" w:rsidRDefault="00862664" w:rsidP="00B75B7D">
      <w:pPr>
        <w:jc w:val="center"/>
        <w:rPr>
          <w:rFonts w:ascii="Noto Sans" w:hAnsi="Noto Sans" w:cs="Noto Sans"/>
          <w:b/>
          <w:sz w:val="20"/>
          <w:lang w:val="es-MX" w:eastAsia="es-MX"/>
        </w:rPr>
      </w:pPr>
    </w:p>
    <w:p w14:paraId="1F732C47" w14:textId="77777777" w:rsidR="00862664" w:rsidRDefault="00862664" w:rsidP="00B75B7D">
      <w:pPr>
        <w:jc w:val="center"/>
        <w:rPr>
          <w:rFonts w:ascii="Noto Sans" w:hAnsi="Noto Sans" w:cs="Noto Sans"/>
          <w:b/>
          <w:sz w:val="20"/>
          <w:lang w:val="es-MX" w:eastAsia="es-MX"/>
        </w:rPr>
      </w:pPr>
    </w:p>
    <w:p w14:paraId="62942106" w14:textId="77777777" w:rsidR="00C572C1" w:rsidRDefault="00C572C1" w:rsidP="00B75B7D">
      <w:pPr>
        <w:jc w:val="center"/>
        <w:rPr>
          <w:rFonts w:ascii="Noto Sans" w:hAnsi="Noto Sans" w:cs="Noto Sans"/>
          <w:b/>
          <w:sz w:val="20"/>
          <w:lang w:val="es-MX" w:eastAsia="es-MX"/>
        </w:rPr>
      </w:pPr>
    </w:p>
    <w:p w14:paraId="5BD8333F" w14:textId="77777777" w:rsidR="00C572C1" w:rsidRDefault="00C572C1" w:rsidP="00B75B7D">
      <w:pPr>
        <w:jc w:val="center"/>
        <w:rPr>
          <w:rFonts w:ascii="Noto Sans" w:hAnsi="Noto Sans" w:cs="Noto Sans"/>
          <w:b/>
          <w:sz w:val="20"/>
          <w:lang w:val="es-MX" w:eastAsia="es-MX"/>
        </w:rPr>
      </w:pPr>
    </w:p>
    <w:p w14:paraId="087C600E" w14:textId="77777777" w:rsidR="00C572C1" w:rsidRDefault="00C572C1" w:rsidP="00B75B7D">
      <w:pPr>
        <w:jc w:val="center"/>
        <w:rPr>
          <w:rFonts w:ascii="Noto Sans" w:hAnsi="Noto Sans" w:cs="Noto Sans"/>
          <w:b/>
          <w:sz w:val="20"/>
          <w:lang w:val="es-MX" w:eastAsia="es-MX"/>
        </w:rPr>
      </w:pPr>
    </w:p>
    <w:p w14:paraId="41264165" w14:textId="77777777" w:rsidR="00C572C1" w:rsidRDefault="00C572C1" w:rsidP="00B75B7D">
      <w:pPr>
        <w:jc w:val="center"/>
        <w:rPr>
          <w:rFonts w:ascii="Noto Sans" w:hAnsi="Noto Sans" w:cs="Noto Sans"/>
          <w:b/>
          <w:sz w:val="20"/>
          <w:lang w:val="es-MX" w:eastAsia="es-MX"/>
        </w:rPr>
      </w:pPr>
    </w:p>
    <w:p w14:paraId="74374799" w14:textId="77777777" w:rsidR="00C572C1" w:rsidRDefault="00C572C1" w:rsidP="00C572C1">
      <w:pPr>
        <w:rPr>
          <w:rFonts w:ascii="Noto Sans" w:hAnsi="Noto Sans" w:cs="Noto Sans"/>
          <w:b/>
          <w:sz w:val="20"/>
          <w:lang w:val="es-MX" w:eastAsia="es-MX"/>
        </w:rPr>
      </w:pPr>
    </w:p>
    <w:p w14:paraId="2A02EB23" w14:textId="77777777" w:rsidR="00CD2B0C" w:rsidRDefault="00CD2B0C" w:rsidP="00C572C1">
      <w:pPr>
        <w:rPr>
          <w:rFonts w:ascii="Noto Sans" w:hAnsi="Noto Sans" w:cs="Noto Sans"/>
          <w:b/>
          <w:sz w:val="20"/>
          <w:lang w:val="es-MX" w:eastAsia="es-MX"/>
        </w:rPr>
      </w:pPr>
    </w:p>
    <w:p w14:paraId="15260144" w14:textId="77777777" w:rsidR="00CD2B0C" w:rsidRDefault="00CD2B0C" w:rsidP="00C572C1">
      <w:pPr>
        <w:rPr>
          <w:rFonts w:ascii="Noto Sans" w:hAnsi="Noto Sans" w:cs="Noto Sans"/>
          <w:b/>
          <w:sz w:val="20"/>
          <w:lang w:val="es-MX" w:eastAsia="es-MX"/>
        </w:rPr>
      </w:pPr>
    </w:p>
    <w:p w14:paraId="42F27AD0" w14:textId="77777777" w:rsidR="00CD2B0C" w:rsidRDefault="00CD2B0C" w:rsidP="00C572C1">
      <w:pPr>
        <w:rPr>
          <w:rFonts w:ascii="Noto Sans" w:hAnsi="Noto Sans" w:cs="Noto Sans"/>
          <w:b/>
          <w:sz w:val="20"/>
          <w:lang w:val="es-MX" w:eastAsia="es-MX"/>
        </w:rPr>
      </w:pPr>
    </w:p>
    <w:p w14:paraId="1ADEF807" w14:textId="77777777" w:rsidR="00CD2B0C" w:rsidRDefault="00CD2B0C" w:rsidP="00C572C1">
      <w:pPr>
        <w:rPr>
          <w:rFonts w:ascii="Noto Sans" w:hAnsi="Noto Sans" w:cs="Noto Sans"/>
          <w:b/>
          <w:sz w:val="20"/>
          <w:lang w:val="es-MX" w:eastAsia="es-MX"/>
        </w:rPr>
      </w:pPr>
    </w:p>
    <w:p w14:paraId="38D47C8E" w14:textId="77777777" w:rsidR="00CD2B0C" w:rsidRDefault="00CD2B0C" w:rsidP="00C572C1">
      <w:pPr>
        <w:rPr>
          <w:rFonts w:ascii="Noto Sans" w:hAnsi="Noto Sans" w:cs="Noto Sans"/>
          <w:b/>
          <w:sz w:val="20"/>
          <w:lang w:val="es-MX" w:eastAsia="es-MX"/>
        </w:rPr>
      </w:pPr>
    </w:p>
    <w:p w14:paraId="0B3A6FB8" w14:textId="77777777" w:rsidR="00CD2B0C" w:rsidRDefault="00CD2B0C" w:rsidP="00C572C1">
      <w:pPr>
        <w:rPr>
          <w:rFonts w:ascii="Noto Sans" w:hAnsi="Noto Sans" w:cs="Noto Sans"/>
          <w:b/>
          <w:sz w:val="20"/>
          <w:lang w:val="es-MX" w:eastAsia="es-MX"/>
        </w:rPr>
      </w:pPr>
    </w:p>
    <w:p w14:paraId="3A5160AF" w14:textId="77777777" w:rsidR="00CD2B0C" w:rsidRDefault="00CD2B0C" w:rsidP="00C572C1">
      <w:pPr>
        <w:rPr>
          <w:rFonts w:ascii="Noto Sans" w:hAnsi="Noto Sans" w:cs="Noto Sans"/>
          <w:b/>
          <w:sz w:val="20"/>
          <w:lang w:val="es-MX" w:eastAsia="es-MX"/>
        </w:rPr>
      </w:pPr>
    </w:p>
    <w:p w14:paraId="423882F0" w14:textId="77777777" w:rsidR="00CD2B0C" w:rsidRDefault="00CD2B0C" w:rsidP="00C572C1">
      <w:pPr>
        <w:rPr>
          <w:rFonts w:ascii="Noto Sans" w:hAnsi="Noto Sans" w:cs="Noto Sans"/>
          <w:b/>
          <w:sz w:val="20"/>
          <w:lang w:val="es-MX" w:eastAsia="es-MX"/>
        </w:rPr>
      </w:pPr>
    </w:p>
    <w:p w14:paraId="71A60080" w14:textId="77777777" w:rsidR="00CD2B0C" w:rsidRDefault="00CD2B0C" w:rsidP="00C572C1">
      <w:pPr>
        <w:rPr>
          <w:rFonts w:ascii="Noto Sans" w:hAnsi="Noto Sans" w:cs="Noto Sans"/>
          <w:b/>
          <w:sz w:val="20"/>
          <w:lang w:val="es-MX" w:eastAsia="es-MX"/>
        </w:rPr>
      </w:pPr>
    </w:p>
    <w:p w14:paraId="06D177D4" w14:textId="77777777" w:rsidR="00CD2B0C" w:rsidRDefault="00CD2B0C" w:rsidP="00C572C1">
      <w:pPr>
        <w:rPr>
          <w:rFonts w:ascii="Noto Sans" w:hAnsi="Noto Sans" w:cs="Noto Sans"/>
          <w:b/>
          <w:sz w:val="20"/>
          <w:lang w:val="es-MX" w:eastAsia="es-MX"/>
        </w:rPr>
      </w:pPr>
    </w:p>
    <w:p w14:paraId="5EE9BD9B" w14:textId="77777777" w:rsidR="00CD2B0C" w:rsidRDefault="00CD2B0C" w:rsidP="00C572C1">
      <w:pPr>
        <w:rPr>
          <w:rFonts w:ascii="Noto Sans" w:hAnsi="Noto Sans" w:cs="Noto Sans"/>
          <w:b/>
          <w:sz w:val="20"/>
          <w:lang w:val="es-MX" w:eastAsia="es-MX"/>
        </w:rPr>
      </w:pPr>
    </w:p>
    <w:p w14:paraId="6B650A47" w14:textId="77777777" w:rsidR="00CD2B0C" w:rsidRDefault="00CD2B0C" w:rsidP="00C572C1">
      <w:pPr>
        <w:rPr>
          <w:rFonts w:ascii="Noto Sans" w:hAnsi="Noto Sans" w:cs="Noto Sans"/>
          <w:b/>
          <w:sz w:val="20"/>
          <w:lang w:val="es-MX" w:eastAsia="es-MX"/>
        </w:rPr>
      </w:pPr>
    </w:p>
    <w:p w14:paraId="64E7080D" w14:textId="77777777" w:rsidR="00B75B7D" w:rsidRPr="004B773F" w:rsidRDefault="00B75B7D" w:rsidP="00F6582E">
      <w:pPr>
        <w:rPr>
          <w:rFonts w:ascii="Noto Sans" w:hAnsi="Noto Sans" w:cs="Noto Sans"/>
          <w:b/>
          <w:sz w:val="20"/>
          <w:lang w:val="es-MX" w:eastAsia="es-MX"/>
        </w:rPr>
      </w:pPr>
    </w:p>
    <w:p w14:paraId="130BD587" w14:textId="325383E7" w:rsidR="00F6582E" w:rsidRPr="008840B9" w:rsidRDefault="00B75B7D" w:rsidP="00CB7936">
      <w:pPr>
        <w:spacing w:line="360" w:lineRule="auto"/>
        <w:jc w:val="center"/>
        <w:rPr>
          <w:rFonts w:ascii="Noto Sans" w:hAnsi="Noto Sans" w:cs="Noto Sans"/>
          <w:b/>
          <w:bCs/>
          <w:sz w:val="20"/>
          <w:lang w:val="es-ES_tradnl"/>
        </w:rPr>
      </w:pPr>
      <w:r w:rsidRPr="008840B9">
        <w:rPr>
          <w:rFonts w:ascii="Noto Sans" w:hAnsi="Noto Sans" w:cs="Noto Sans"/>
          <w:b/>
          <w:bCs/>
          <w:sz w:val="20"/>
          <w:lang w:val="es-ES_tradnl"/>
        </w:rPr>
        <w:lastRenderedPageBreak/>
        <w:t xml:space="preserve">ANEXO </w:t>
      </w:r>
      <w:r w:rsidR="00A572E0" w:rsidRPr="008840B9">
        <w:rPr>
          <w:rFonts w:ascii="Noto Sans" w:hAnsi="Noto Sans" w:cs="Noto Sans"/>
          <w:b/>
          <w:bCs/>
          <w:sz w:val="20"/>
          <w:lang w:val="es-ES_tradnl"/>
        </w:rPr>
        <w:t>5</w:t>
      </w:r>
    </w:p>
    <w:p w14:paraId="17D4E2DB" w14:textId="77777777" w:rsidR="00CB7936" w:rsidRPr="009305B9" w:rsidRDefault="00CB7936" w:rsidP="00CB7936">
      <w:pPr>
        <w:suppressAutoHyphens w:val="0"/>
        <w:ind w:left="-426"/>
        <w:jc w:val="center"/>
        <w:rPr>
          <w:rFonts w:ascii="Arial" w:hAnsi="Arial" w:cs="Arial"/>
          <w:b/>
          <w:sz w:val="20"/>
          <w:lang w:val="es-MX"/>
        </w:rPr>
      </w:pPr>
      <w:r w:rsidRPr="009305B9">
        <w:rPr>
          <w:rFonts w:ascii="Arial" w:hAnsi="Arial" w:cs="Arial"/>
          <w:b/>
          <w:sz w:val="20"/>
          <w:lang w:val="es-MX"/>
        </w:rPr>
        <w:t>Formato carta de compromiso fiscal</w:t>
      </w:r>
    </w:p>
    <w:p w14:paraId="5D0FADCB" w14:textId="77777777" w:rsidR="00CB7936" w:rsidRPr="009305B9" w:rsidRDefault="00CB7936" w:rsidP="00CB7936">
      <w:pPr>
        <w:suppressAutoHyphens w:val="0"/>
        <w:ind w:left="-426"/>
        <w:jc w:val="both"/>
        <w:rPr>
          <w:rFonts w:ascii="Arial" w:hAnsi="Arial" w:cs="Arial"/>
          <w:sz w:val="20"/>
          <w:lang w:val="es-MX"/>
        </w:rPr>
      </w:pPr>
    </w:p>
    <w:p w14:paraId="3D8B3477" w14:textId="77777777" w:rsidR="00CB7936" w:rsidRPr="009305B9" w:rsidRDefault="00CB7936" w:rsidP="00CB7936">
      <w:pPr>
        <w:tabs>
          <w:tab w:val="left" w:pos="864"/>
        </w:tabs>
        <w:rPr>
          <w:rFonts w:ascii="Arial" w:hAnsi="Arial" w:cs="Arial"/>
          <w:b/>
          <w:sz w:val="20"/>
        </w:rPr>
      </w:pPr>
      <w:r w:rsidRPr="009305B9">
        <w:rPr>
          <w:rFonts w:ascii="Arial" w:hAnsi="Arial" w:cs="Arial"/>
          <w:b/>
          <w:sz w:val="20"/>
        </w:rPr>
        <w:t>(Deberá presentarse en papel membretado de la empresa)</w:t>
      </w:r>
    </w:p>
    <w:p w14:paraId="20688C67" w14:textId="77777777" w:rsidR="00CB7936" w:rsidRPr="009305B9" w:rsidRDefault="00CB7936" w:rsidP="00CB7936">
      <w:pPr>
        <w:tabs>
          <w:tab w:val="left" w:pos="864"/>
        </w:tabs>
        <w:jc w:val="both"/>
        <w:rPr>
          <w:rFonts w:ascii="Arial" w:hAnsi="Arial" w:cs="Arial"/>
          <w:b/>
          <w:sz w:val="20"/>
        </w:rPr>
      </w:pPr>
    </w:p>
    <w:p w14:paraId="65DF16B8" w14:textId="77777777" w:rsidR="00CB7936" w:rsidRPr="009305B9" w:rsidRDefault="00CB7936" w:rsidP="00CB7936">
      <w:pPr>
        <w:tabs>
          <w:tab w:val="left" w:pos="4657"/>
          <w:tab w:val="right" w:pos="10341"/>
        </w:tabs>
        <w:jc w:val="right"/>
        <w:rPr>
          <w:rFonts w:ascii="Arial" w:hAnsi="Arial" w:cs="Arial"/>
          <w:sz w:val="20"/>
          <w:lang w:val="es-MX"/>
        </w:rPr>
      </w:pPr>
      <w:r w:rsidRPr="009305B9">
        <w:rPr>
          <w:rFonts w:ascii="Arial" w:hAnsi="Arial" w:cs="Arial"/>
          <w:sz w:val="20"/>
          <w:lang w:val="es-MX"/>
        </w:rPr>
        <w:t xml:space="preserve">Ciudad de México a, _____ de ___________de </w:t>
      </w:r>
      <w:r w:rsidRPr="009305B9">
        <w:rPr>
          <w:rFonts w:ascii="Arial" w:hAnsi="Arial" w:cs="Arial"/>
          <w:color w:val="000000" w:themeColor="text1"/>
          <w:sz w:val="20"/>
          <w:lang w:val="es-MX"/>
        </w:rPr>
        <w:t>20__</w:t>
      </w:r>
    </w:p>
    <w:p w14:paraId="3A777FBD" w14:textId="77777777" w:rsidR="00CB7936" w:rsidRPr="009305B9" w:rsidRDefault="00CB7936" w:rsidP="00CB7936">
      <w:pPr>
        <w:pStyle w:val="Textoindependiente21"/>
        <w:spacing w:line="240" w:lineRule="auto"/>
        <w:rPr>
          <w:rFonts w:ascii="Arial" w:hAnsi="Arial" w:cs="Arial"/>
          <w:b/>
          <w:sz w:val="20"/>
          <w:lang w:val="es-MX"/>
        </w:rPr>
      </w:pPr>
    </w:p>
    <w:p w14:paraId="156C48E9" w14:textId="77777777" w:rsidR="00CB7936" w:rsidRPr="009305B9" w:rsidRDefault="00CB7936" w:rsidP="00CB7936">
      <w:pPr>
        <w:spacing w:line="360" w:lineRule="auto"/>
        <w:jc w:val="both"/>
        <w:rPr>
          <w:rFonts w:ascii="Arial" w:hAnsi="Arial" w:cs="Arial"/>
          <w:b/>
          <w:sz w:val="20"/>
        </w:rPr>
      </w:pPr>
      <w:r w:rsidRPr="009305B9">
        <w:rPr>
          <w:rFonts w:ascii="Arial" w:hAnsi="Arial" w:cs="Arial"/>
          <w:b/>
          <w:sz w:val="20"/>
        </w:rPr>
        <w:t>Instituto Mexicano del Seguro Social</w:t>
      </w:r>
    </w:p>
    <w:p w14:paraId="7635BE8D" w14:textId="77777777" w:rsidR="00CB7936" w:rsidRPr="009305B9" w:rsidRDefault="00CB7936" w:rsidP="00CB7936">
      <w:pPr>
        <w:spacing w:line="360" w:lineRule="auto"/>
        <w:jc w:val="both"/>
        <w:rPr>
          <w:rFonts w:ascii="Arial" w:hAnsi="Arial" w:cs="Arial"/>
          <w:b/>
          <w:sz w:val="20"/>
        </w:rPr>
      </w:pPr>
      <w:r w:rsidRPr="009305B9">
        <w:rPr>
          <w:rFonts w:ascii="Arial" w:hAnsi="Arial" w:cs="Arial"/>
          <w:b/>
          <w:sz w:val="20"/>
        </w:rPr>
        <w:t>(Dirigir al Área Convocante)</w:t>
      </w:r>
    </w:p>
    <w:p w14:paraId="06DC1200" w14:textId="77777777" w:rsidR="00CB7936" w:rsidRPr="009305B9" w:rsidRDefault="00CB7936" w:rsidP="00CB7936">
      <w:pPr>
        <w:spacing w:line="360" w:lineRule="auto"/>
        <w:jc w:val="both"/>
        <w:rPr>
          <w:rFonts w:ascii="Arial" w:hAnsi="Arial" w:cs="Arial"/>
          <w:b/>
          <w:sz w:val="20"/>
        </w:rPr>
      </w:pPr>
      <w:r w:rsidRPr="009305B9">
        <w:rPr>
          <w:rFonts w:ascii="Arial" w:hAnsi="Arial" w:cs="Arial"/>
          <w:b/>
          <w:sz w:val="20"/>
        </w:rPr>
        <w:t>Presente:</w:t>
      </w:r>
    </w:p>
    <w:p w14:paraId="43AB3755" w14:textId="77777777" w:rsidR="00CB7936" w:rsidRPr="009305B9" w:rsidRDefault="00CB7936" w:rsidP="00CB7936">
      <w:pPr>
        <w:suppressAutoHyphens w:val="0"/>
        <w:jc w:val="both"/>
        <w:rPr>
          <w:rFonts w:ascii="Arial" w:hAnsi="Arial" w:cs="Arial"/>
          <w:sz w:val="20"/>
          <w:lang w:val="es-MX"/>
        </w:rPr>
      </w:pPr>
    </w:p>
    <w:p w14:paraId="1A768D99"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r w:rsidRPr="009305B9">
        <w:rPr>
          <w:rFonts w:ascii="Arial" w:hAnsi="Arial" w:cs="Arial"/>
          <w:sz w:val="20"/>
          <w:u w:val="single"/>
          <w:lang w:val="es-MX"/>
        </w:rPr>
        <w:t>(Nombre)</w:t>
      </w:r>
      <w:r w:rsidRPr="009305B9">
        <w:rPr>
          <w:rFonts w:ascii="Arial" w:hAnsi="Arial" w:cs="Arial"/>
          <w:sz w:val="20"/>
          <w:lang w:val="es-MX"/>
        </w:rPr>
        <w:t xml:space="preserve"> en mi carácter de _________________________, de la empresa denominada (</w:t>
      </w:r>
      <w:r w:rsidRPr="009305B9">
        <w:rPr>
          <w:rFonts w:ascii="Arial" w:hAnsi="Arial" w:cs="Arial"/>
          <w:sz w:val="20"/>
          <w:u w:val="single"/>
          <w:lang w:val="es-MX"/>
        </w:rPr>
        <w:t>nombre, denominación o razón social de quien otorga el poder</w:t>
      </w:r>
      <w:r w:rsidRPr="009305B9">
        <w:rPr>
          <w:rFonts w:ascii="Arial" w:hAnsi="Arial" w:cs="Arial"/>
          <w:sz w:val="20"/>
          <w:lang w:val="es-MX"/>
        </w:rPr>
        <w:t>) según consta en el testimonio notarial número __________ de fecha __________________otorgado ante Notario Público número ____________ de (</w:t>
      </w:r>
      <w:r w:rsidRPr="009305B9">
        <w:rPr>
          <w:rFonts w:ascii="Arial" w:hAnsi="Arial" w:cs="Arial"/>
          <w:sz w:val="20"/>
          <w:u w:val="single"/>
          <w:lang w:val="es-MX"/>
        </w:rPr>
        <w:t>ciudad en que se otorgó el carácter referido</w:t>
      </w:r>
      <w:r w:rsidRPr="009305B9">
        <w:rPr>
          <w:rFonts w:ascii="Arial" w:hAnsi="Arial" w:cs="Arial"/>
          <w:sz w:val="20"/>
          <w:lang w:val="es-MX"/>
        </w:rPr>
        <w:t>) y que se encuentra registrado bajo el número ______________________ del Registro Público de Comercio de (</w:t>
      </w:r>
      <w:r w:rsidRPr="009305B9">
        <w:rPr>
          <w:rFonts w:ascii="Arial" w:hAnsi="Arial" w:cs="Arial"/>
          <w:sz w:val="20"/>
          <w:u w:val="single"/>
          <w:lang w:val="es-MX"/>
        </w:rPr>
        <w:t>lugar en que se efectuó el registro</w:t>
      </w:r>
      <w:r w:rsidRPr="009305B9">
        <w:rPr>
          <w:rFonts w:ascii="Arial" w:hAnsi="Arial" w:cs="Arial"/>
          <w:sz w:val="20"/>
          <w:lang w:val="es-MX"/>
        </w:rPr>
        <w:t>) por este conducto autorizo a (</w:t>
      </w:r>
      <w:r w:rsidRPr="009305B9">
        <w:rPr>
          <w:rFonts w:ascii="Arial" w:hAnsi="Arial" w:cs="Arial"/>
          <w:sz w:val="20"/>
          <w:u w:val="single"/>
          <w:lang w:val="es-MX"/>
        </w:rPr>
        <w:t>nombre de quien recibe el poder</w:t>
      </w:r>
      <w:r w:rsidRPr="009305B9">
        <w:rPr>
          <w:rFonts w:ascii="Arial" w:hAnsi="Arial" w:cs="Arial"/>
          <w:sz w:val="20"/>
          <w:lang w:val="es-MX"/>
        </w:rPr>
        <w:t>), para que a nombre de mi representada, se encargue de las siguientes gestiones.</w:t>
      </w:r>
    </w:p>
    <w:p w14:paraId="5122F8A1"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b/>
          <w:bCs/>
          <w:sz w:val="20"/>
          <w:lang w:val="es-MX"/>
        </w:rPr>
      </w:pPr>
    </w:p>
    <w:p w14:paraId="45A90E5B" w14:textId="77777777" w:rsidR="00CB7936" w:rsidRPr="009305B9" w:rsidRDefault="00CB7936" w:rsidP="00CB7936">
      <w:pPr>
        <w:tabs>
          <w:tab w:val="left" w:pos="0"/>
        </w:tabs>
        <w:jc w:val="both"/>
        <w:rPr>
          <w:rFonts w:ascii="Arial" w:hAnsi="Arial" w:cs="Arial"/>
          <w:sz w:val="20"/>
          <w:lang w:val="es-MX"/>
        </w:rPr>
      </w:pPr>
      <w:r w:rsidRPr="009305B9">
        <w:rPr>
          <w:rFonts w:ascii="Arial" w:hAnsi="Arial" w:cs="Arial"/>
          <w:sz w:val="20"/>
          <w:lang w:val="es-MX"/>
        </w:rPr>
        <w:t>En caso de resultar adjudicado, me comprometo a entregar al Área Contratante, dentro del plazo legal para la formalización del contrato, lo siguiente:</w:t>
      </w:r>
    </w:p>
    <w:p w14:paraId="0198990C" w14:textId="77777777" w:rsidR="00CB7936" w:rsidRPr="009305B9" w:rsidRDefault="00CB7936" w:rsidP="00CB7936">
      <w:pPr>
        <w:tabs>
          <w:tab w:val="left" w:pos="0"/>
        </w:tabs>
        <w:jc w:val="both"/>
        <w:rPr>
          <w:rFonts w:ascii="Arial" w:hAnsi="Arial" w:cs="Arial"/>
          <w:sz w:val="20"/>
          <w:lang w:val="es-MX"/>
        </w:rPr>
      </w:pPr>
    </w:p>
    <w:p w14:paraId="5634089F" w14:textId="77777777" w:rsidR="00CB7936" w:rsidRPr="009305B9" w:rsidRDefault="00CB7936" w:rsidP="00CB7936">
      <w:pPr>
        <w:numPr>
          <w:ilvl w:val="0"/>
          <w:numId w:val="59"/>
        </w:numPr>
        <w:tabs>
          <w:tab w:val="left" w:pos="851"/>
          <w:tab w:val="left" w:pos="9781"/>
        </w:tabs>
        <w:ind w:left="0" w:firstLine="0"/>
        <w:jc w:val="both"/>
        <w:rPr>
          <w:rFonts w:ascii="Arial" w:hAnsi="Arial" w:cs="Arial"/>
          <w:sz w:val="20"/>
          <w:lang w:val="es-ES_tradnl"/>
        </w:rPr>
      </w:pPr>
      <w:r w:rsidRPr="009305B9">
        <w:rPr>
          <w:rFonts w:ascii="Arial" w:hAnsi="Arial" w:cs="Arial"/>
          <w:sz w:val="20"/>
          <w:lang w:val="es-MX"/>
        </w:rPr>
        <w:t xml:space="preserve">Documento </w:t>
      </w:r>
      <w:r w:rsidRPr="009305B9">
        <w:rPr>
          <w:rFonts w:ascii="Arial" w:hAnsi="Arial" w:cs="Arial"/>
          <w:b/>
          <w:bCs/>
          <w:sz w:val="20"/>
          <w:lang w:val="es-MX"/>
        </w:rPr>
        <w:t>vigente</w:t>
      </w:r>
      <w:r w:rsidRPr="009305B9">
        <w:rPr>
          <w:rFonts w:ascii="Arial" w:hAnsi="Arial" w:cs="Arial"/>
          <w:sz w:val="20"/>
          <w:lang w:val="es-MX"/>
        </w:rPr>
        <w:t xml:space="preserve"> expedido por el SAT, en el que emita </w:t>
      </w:r>
      <w:r w:rsidRPr="009305B9">
        <w:rPr>
          <w:rFonts w:ascii="Arial" w:hAnsi="Arial" w:cs="Arial"/>
          <w:b/>
          <w:bCs/>
          <w:sz w:val="20"/>
          <w:lang w:val="es-MX"/>
        </w:rPr>
        <w:t>opinión favorable a nombre de mi representada sobre el cumplimiento de nuestras obligaciones fiscales,</w:t>
      </w:r>
      <w:r w:rsidRPr="009305B9">
        <w:rPr>
          <w:rFonts w:ascii="Arial" w:hAnsi="Arial" w:cs="Arial"/>
          <w:sz w:val="20"/>
          <w:lang w:val="es-MX"/>
        </w:rPr>
        <w:t xml:space="preserve"> conforme a lo dispuesto por las </w:t>
      </w:r>
      <w:r w:rsidRPr="009305B9">
        <w:rPr>
          <w:rFonts w:ascii="Arial" w:hAnsi="Arial" w:cs="Arial"/>
          <w:sz w:val="20"/>
        </w:rPr>
        <w:t>Reglas 2.1.24, 2.1.28, 2.1.36 y 2.1.37 de la Resolución Miscelánea Fiscal para 2026, publicada en el Diario Oficial de la Federación el 28 de diciembre de 2025</w:t>
      </w:r>
      <w:r w:rsidRPr="009305B9">
        <w:rPr>
          <w:rFonts w:ascii="Arial" w:hAnsi="Arial" w:cs="Arial"/>
          <w:sz w:val="20"/>
          <w:lang w:val="es-ES_tradnl"/>
        </w:rPr>
        <w:t xml:space="preserve">. </w:t>
      </w:r>
    </w:p>
    <w:p w14:paraId="253B9C7F" w14:textId="77777777" w:rsidR="00CB7936" w:rsidRPr="009305B9" w:rsidRDefault="00CB7936" w:rsidP="00CB7936">
      <w:pPr>
        <w:widowControl w:val="0"/>
        <w:shd w:val="clear" w:color="auto" w:fill="FFFFFF"/>
        <w:tabs>
          <w:tab w:val="left" w:pos="851"/>
          <w:tab w:val="left" w:pos="9781"/>
        </w:tabs>
        <w:suppressAutoHyphens w:val="0"/>
        <w:overflowPunct w:val="0"/>
        <w:autoSpaceDE w:val="0"/>
        <w:autoSpaceDN w:val="0"/>
        <w:adjustRightInd w:val="0"/>
        <w:jc w:val="both"/>
        <w:textAlignment w:val="baseline"/>
        <w:rPr>
          <w:rFonts w:ascii="Arial" w:hAnsi="Arial" w:cs="Arial"/>
          <w:sz w:val="20"/>
          <w:lang w:val="es-MX"/>
        </w:rPr>
      </w:pPr>
    </w:p>
    <w:p w14:paraId="7AEF862E" w14:textId="77777777" w:rsidR="00CB7936" w:rsidRPr="009305B9" w:rsidRDefault="00CB7936" w:rsidP="00CB7936">
      <w:pPr>
        <w:widowControl w:val="0"/>
        <w:numPr>
          <w:ilvl w:val="0"/>
          <w:numId w:val="59"/>
        </w:numPr>
        <w:shd w:val="clear" w:color="auto" w:fill="FFFFFF"/>
        <w:tabs>
          <w:tab w:val="left" w:pos="851"/>
          <w:tab w:val="left" w:pos="9781"/>
        </w:tabs>
        <w:suppressAutoHyphens w:val="0"/>
        <w:overflowPunct w:val="0"/>
        <w:autoSpaceDE w:val="0"/>
        <w:autoSpaceDN w:val="0"/>
        <w:adjustRightInd w:val="0"/>
        <w:ind w:left="0" w:firstLine="0"/>
        <w:jc w:val="both"/>
        <w:textAlignment w:val="baseline"/>
        <w:rPr>
          <w:rFonts w:ascii="Arial" w:hAnsi="Arial" w:cs="Arial"/>
          <w:sz w:val="20"/>
          <w:lang w:val="es-MX"/>
        </w:rPr>
      </w:pPr>
      <w:r w:rsidRPr="009305B9">
        <w:rPr>
          <w:rFonts w:ascii="Arial" w:hAnsi="Arial" w:cs="Arial"/>
          <w:sz w:val="20"/>
          <w:lang w:val="es-MX"/>
        </w:rPr>
        <w:t xml:space="preserve">Documento </w:t>
      </w:r>
      <w:r w:rsidRPr="009305B9">
        <w:rPr>
          <w:rFonts w:ascii="Arial" w:hAnsi="Arial" w:cs="Arial"/>
          <w:b/>
          <w:bCs/>
          <w:sz w:val="20"/>
          <w:lang w:val="es-MX"/>
        </w:rPr>
        <w:t>vigente</w:t>
      </w:r>
      <w:r w:rsidRPr="009305B9">
        <w:rPr>
          <w:rFonts w:ascii="Arial" w:hAnsi="Arial" w:cs="Arial"/>
          <w:sz w:val="20"/>
          <w:lang w:val="es-MX"/>
        </w:rPr>
        <w:t xml:space="preserve"> expedido por el Instituto Mexicano del Seguro Social, en el que emita </w:t>
      </w:r>
      <w:r w:rsidRPr="009305B9">
        <w:rPr>
          <w:rFonts w:ascii="Arial" w:hAnsi="Arial" w:cs="Arial"/>
          <w:b/>
          <w:bCs/>
          <w:sz w:val="20"/>
          <w:lang w:val="es-MX"/>
        </w:rPr>
        <w:t xml:space="preserve">opinión favorable </w:t>
      </w:r>
      <w:r w:rsidRPr="009305B9">
        <w:rPr>
          <w:rFonts w:ascii="Arial" w:hAnsi="Arial" w:cs="Arial"/>
          <w:bCs/>
          <w:sz w:val="20"/>
          <w:lang w:val="es-MX"/>
        </w:rPr>
        <w:t>a nombre de mi representada sobre el cumplimiento de nuestras</w:t>
      </w:r>
      <w:r w:rsidRPr="009305B9">
        <w:rPr>
          <w:rFonts w:ascii="Arial" w:hAnsi="Arial" w:cs="Arial"/>
          <w:b/>
          <w:bCs/>
          <w:sz w:val="20"/>
          <w:lang w:val="es-MX"/>
        </w:rPr>
        <w:t xml:space="preserve"> Obligaciones Fiscales en Materia de Seguridad Social,</w:t>
      </w:r>
      <w:r w:rsidRPr="009305B9">
        <w:rPr>
          <w:rFonts w:ascii="Arial" w:hAnsi="Arial" w:cs="Arial"/>
          <w:sz w:val="20"/>
          <w:lang w:val="es-MX"/>
        </w:rPr>
        <w:t xml:space="preserve"> conforme a lo dispuesto por el </w:t>
      </w:r>
      <w:r w:rsidRPr="009305B9">
        <w:rPr>
          <w:rFonts w:ascii="Arial" w:hAnsi="Arial" w:cs="Arial"/>
          <w:i/>
          <w:sz w:val="20"/>
          <w:lang w:val="es-MX"/>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9305B9">
        <w:rPr>
          <w:rFonts w:ascii="Arial" w:hAnsi="Arial" w:cs="Arial"/>
          <w:sz w:val="20"/>
        </w:rPr>
        <w:t>, publicado el 04 de mayo de 2023 en el Diario Oficial de la Federación.</w:t>
      </w:r>
    </w:p>
    <w:p w14:paraId="51FB8EF1" w14:textId="77777777" w:rsidR="00CB7936" w:rsidRPr="009305B9" w:rsidRDefault="00CB7936" w:rsidP="00CB7936">
      <w:pPr>
        <w:widowControl w:val="0"/>
        <w:shd w:val="clear" w:color="auto" w:fill="FFFFFF"/>
        <w:tabs>
          <w:tab w:val="left" w:pos="851"/>
          <w:tab w:val="left" w:pos="9781"/>
        </w:tabs>
        <w:suppressAutoHyphens w:val="0"/>
        <w:overflowPunct w:val="0"/>
        <w:autoSpaceDE w:val="0"/>
        <w:autoSpaceDN w:val="0"/>
        <w:adjustRightInd w:val="0"/>
        <w:jc w:val="both"/>
        <w:textAlignment w:val="baseline"/>
        <w:rPr>
          <w:rFonts w:ascii="Arial" w:hAnsi="Arial" w:cs="Arial"/>
          <w:sz w:val="20"/>
          <w:lang w:val="es-MX"/>
        </w:rPr>
      </w:pPr>
    </w:p>
    <w:p w14:paraId="3AA793AF" w14:textId="77777777" w:rsidR="00CB7936" w:rsidRPr="009305B9" w:rsidRDefault="00CB7936" w:rsidP="00CB7936">
      <w:pPr>
        <w:widowControl w:val="0"/>
        <w:numPr>
          <w:ilvl w:val="0"/>
          <w:numId w:val="59"/>
        </w:numPr>
        <w:shd w:val="clear" w:color="auto" w:fill="FFFFFF"/>
        <w:tabs>
          <w:tab w:val="left" w:pos="851"/>
          <w:tab w:val="left" w:pos="9781"/>
        </w:tabs>
        <w:suppressAutoHyphens w:val="0"/>
        <w:overflowPunct w:val="0"/>
        <w:autoSpaceDE w:val="0"/>
        <w:autoSpaceDN w:val="0"/>
        <w:adjustRightInd w:val="0"/>
        <w:ind w:left="0" w:firstLine="0"/>
        <w:jc w:val="both"/>
        <w:textAlignment w:val="baseline"/>
        <w:rPr>
          <w:rFonts w:ascii="Arial" w:hAnsi="Arial" w:cs="Arial"/>
          <w:sz w:val="20"/>
          <w:lang w:val="es-MX"/>
        </w:rPr>
      </w:pPr>
      <w:r w:rsidRPr="009305B9">
        <w:rPr>
          <w:rFonts w:ascii="Arial" w:hAnsi="Arial" w:cs="Arial"/>
          <w:sz w:val="20"/>
        </w:rPr>
        <w:t>Constancia de Situación Fiscal en Materia de Aportaciones Patronales y Entero de Descuentos, emitida por el INFONAVIT.</w:t>
      </w:r>
    </w:p>
    <w:p w14:paraId="49D97C23"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p>
    <w:p w14:paraId="377C2335"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r w:rsidRPr="009305B9">
        <w:rPr>
          <w:rFonts w:ascii="Arial" w:hAnsi="Arial" w:cs="Arial"/>
          <w:sz w:val="20"/>
          <w:lang w:val="es-MX"/>
        </w:rPr>
        <w:t>O las que se encuentren vigentes al momento de la firma correspondiente, y acepto que serán requisitos previos a la formalización del contrato.”</w:t>
      </w:r>
    </w:p>
    <w:p w14:paraId="305F6F96"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eastAsia="es-ES"/>
        </w:rPr>
      </w:pPr>
    </w:p>
    <w:p w14:paraId="5848A455" w14:textId="77777777" w:rsidR="00CB7936" w:rsidRPr="009305B9" w:rsidRDefault="00CB7936" w:rsidP="00CB7936">
      <w:pPr>
        <w:rPr>
          <w:rFonts w:ascii="Noto Sans" w:hAnsi="Noto Sans" w:cs="Noto Sans"/>
          <w:sz w:val="20"/>
        </w:rPr>
      </w:pPr>
    </w:p>
    <w:p w14:paraId="75D53EB9" w14:textId="77777777" w:rsidR="00CB7936" w:rsidRDefault="00CB7936" w:rsidP="00CB7936">
      <w:pPr>
        <w:rPr>
          <w:rFonts w:ascii="Noto Sans" w:hAnsi="Noto Sans" w:cs="Noto Sans"/>
          <w:sz w:val="20"/>
        </w:rPr>
      </w:pPr>
    </w:p>
    <w:p w14:paraId="10D423FD" w14:textId="77777777" w:rsidR="00CB7936" w:rsidRDefault="00CB7936" w:rsidP="00CB7936">
      <w:pPr>
        <w:rPr>
          <w:rFonts w:ascii="Noto Sans" w:hAnsi="Noto Sans" w:cs="Noto Sans"/>
          <w:sz w:val="20"/>
        </w:rPr>
      </w:pPr>
    </w:p>
    <w:p w14:paraId="3575603A" w14:textId="77777777" w:rsidR="00CB7936" w:rsidRDefault="00CB7936" w:rsidP="00CB7936">
      <w:pPr>
        <w:rPr>
          <w:rFonts w:ascii="Noto Sans" w:hAnsi="Noto Sans" w:cs="Noto Sans"/>
          <w:sz w:val="20"/>
        </w:rPr>
      </w:pPr>
    </w:p>
    <w:p w14:paraId="73CB806F" w14:textId="77777777" w:rsidR="00F6582E" w:rsidRDefault="00F6582E" w:rsidP="00B75B7D">
      <w:pPr>
        <w:rPr>
          <w:rFonts w:ascii="Noto Sans" w:hAnsi="Noto Sans" w:cs="Noto Sans"/>
          <w:b/>
          <w:sz w:val="20"/>
          <w:lang w:val="es-MX" w:eastAsia="es-MX"/>
        </w:rPr>
      </w:pPr>
    </w:p>
    <w:p w14:paraId="003BC36C" w14:textId="77777777" w:rsidR="00B75B7D" w:rsidRPr="004B773F" w:rsidRDefault="00B75B7D" w:rsidP="00B75B7D">
      <w:pPr>
        <w:rPr>
          <w:rFonts w:ascii="Noto Sans" w:hAnsi="Noto Sans" w:cs="Noto Sans"/>
          <w:b/>
          <w:sz w:val="20"/>
          <w:lang w:val="es-MX" w:eastAsia="es-MX"/>
        </w:rPr>
      </w:pPr>
    </w:p>
    <w:p w14:paraId="4C024E00" w14:textId="520735E6" w:rsidR="007C47C0" w:rsidRDefault="007C47C0" w:rsidP="005E5AAB">
      <w:pPr>
        <w:shd w:val="clear" w:color="auto" w:fill="FFFFFF"/>
        <w:ind w:firstLine="288"/>
        <w:jc w:val="center"/>
        <w:rPr>
          <w:rFonts w:ascii="Noto Sans" w:hAnsi="Noto Sans" w:cs="Noto Sans"/>
          <w:b/>
          <w:sz w:val="20"/>
        </w:rPr>
      </w:pPr>
      <w:r>
        <w:rPr>
          <w:rFonts w:ascii="Noto Sans" w:hAnsi="Noto Sans" w:cs="Noto Sans"/>
          <w:b/>
          <w:sz w:val="20"/>
        </w:rPr>
        <w:lastRenderedPageBreak/>
        <w:t>ANEXO 6</w:t>
      </w:r>
    </w:p>
    <w:p w14:paraId="4798DD31" w14:textId="77777777" w:rsidR="007C47C0" w:rsidRPr="007C47C0" w:rsidRDefault="007C47C0" w:rsidP="005E5AAB">
      <w:pPr>
        <w:shd w:val="clear" w:color="auto" w:fill="FFFFFF"/>
        <w:ind w:firstLine="288"/>
        <w:jc w:val="center"/>
        <w:rPr>
          <w:rFonts w:ascii="Noto Sans" w:hAnsi="Noto Sans" w:cs="Noto Sans"/>
          <w:b/>
          <w:sz w:val="16"/>
          <w:szCs w:val="16"/>
        </w:rPr>
      </w:pPr>
    </w:p>
    <w:p w14:paraId="1BF7DDEE" w14:textId="77777777" w:rsidR="007C47C0" w:rsidRPr="007C47C0" w:rsidRDefault="007C47C0" w:rsidP="007C47C0">
      <w:pPr>
        <w:jc w:val="center"/>
        <w:rPr>
          <w:rFonts w:ascii="Geomanist" w:hAnsi="Geomanist" w:cs="Arial"/>
          <w:b/>
          <w:sz w:val="16"/>
          <w:szCs w:val="16"/>
        </w:rPr>
      </w:pPr>
      <w:r w:rsidRPr="007C47C0">
        <w:rPr>
          <w:rFonts w:ascii="Geomanist" w:hAnsi="Geomanist" w:cs="Arial"/>
          <w:b/>
          <w:sz w:val="16"/>
          <w:szCs w:val="16"/>
        </w:rPr>
        <w:t>FORMATO PARA LA MANIFESTACIÓN QUE DEBERÁ PRESENTAR EL LICITANTE PARA DAR CUMPLIMIENTO AL ARTÍCULO 35, PRIMER PÁRRAFO DEL REGLAMENTO DE LA LEY</w:t>
      </w:r>
    </w:p>
    <w:p w14:paraId="0F09B720" w14:textId="77777777" w:rsidR="007C47C0" w:rsidRPr="0035751D" w:rsidRDefault="007C47C0" w:rsidP="007C47C0">
      <w:pPr>
        <w:rPr>
          <w:rFonts w:ascii="Noto Sans" w:hAnsi="Noto Sans" w:cs="Noto Sans"/>
          <w:sz w:val="20"/>
        </w:rPr>
      </w:pPr>
    </w:p>
    <w:p w14:paraId="0D2127B3" w14:textId="77F24ED9" w:rsidR="007C47C0" w:rsidRPr="0035751D" w:rsidRDefault="007C47C0" w:rsidP="007C47C0">
      <w:pPr>
        <w:jc w:val="right"/>
        <w:rPr>
          <w:rFonts w:ascii="Noto Sans" w:hAnsi="Noto Sans" w:cs="Noto Sans"/>
          <w:sz w:val="20"/>
        </w:rPr>
      </w:pPr>
      <w:r w:rsidRPr="0035751D">
        <w:rPr>
          <w:rFonts w:ascii="Noto Sans" w:hAnsi="Noto Sans" w:cs="Noto Sans"/>
          <w:sz w:val="20"/>
        </w:rPr>
        <w:t>_____________de _________de____________________</w:t>
      </w:r>
    </w:p>
    <w:p w14:paraId="4BFCAA16"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INSTITUTO MEXICANO DEL SEGURO SOCIAL</w:t>
      </w:r>
    </w:p>
    <w:p w14:paraId="3715F755"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(CONVOCANTE)</w:t>
      </w:r>
    </w:p>
    <w:p w14:paraId="60BE5144"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PRESENTE.</w:t>
      </w:r>
    </w:p>
    <w:p w14:paraId="0040924C" w14:textId="77777777" w:rsidR="007C47C0" w:rsidRPr="0035751D" w:rsidRDefault="007C47C0" w:rsidP="007C47C0">
      <w:pPr>
        <w:jc w:val="both"/>
        <w:rPr>
          <w:rFonts w:ascii="Noto Sans" w:hAnsi="Noto Sans" w:cs="Noto Sans"/>
          <w:sz w:val="20"/>
        </w:rPr>
      </w:pPr>
    </w:p>
    <w:p w14:paraId="48391300" w14:textId="77777777" w:rsidR="007C47C0" w:rsidRPr="0035751D" w:rsidRDefault="007C47C0" w:rsidP="007C47C0">
      <w:pPr>
        <w:jc w:val="both"/>
        <w:rPr>
          <w:rFonts w:ascii="Noto Sans" w:hAnsi="Noto Sans" w:cs="Noto Sans"/>
          <w:sz w:val="20"/>
        </w:rPr>
      </w:pPr>
    </w:p>
    <w:p w14:paraId="509AB2FA" w14:textId="77777777" w:rsidR="007C47C0" w:rsidRPr="0035751D" w:rsidRDefault="007C47C0" w:rsidP="007C47C0">
      <w:pPr>
        <w:jc w:val="both"/>
        <w:rPr>
          <w:rFonts w:ascii="Noto Sans" w:hAnsi="Noto Sans" w:cs="Noto Sans"/>
          <w:sz w:val="20"/>
          <w:lang w:val="es-MX" w:eastAsia="es-MX"/>
        </w:rPr>
      </w:pPr>
      <w:r w:rsidRPr="0035751D">
        <w:rPr>
          <w:rFonts w:ascii="Noto Sans" w:hAnsi="Noto Sans" w:cs="Noto Sans"/>
          <w:sz w:val="20"/>
          <w:lang w:val="es-MX" w:eastAsia="es-MX"/>
        </w:rPr>
        <w:t>Me refiero al procedimiento de ______________ No. ______ en el que mi representada, la empresa _____________________________ participa a través de la presente propuesta.</w:t>
      </w:r>
    </w:p>
    <w:p w14:paraId="59D11016" w14:textId="77777777" w:rsidR="007C47C0" w:rsidRPr="0035751D" w:rsidRDefault="007C47C0" w:rsidP="007C47C0">
      <w:pPr>
        <w:jc w:val="both"/>
        <w:rPr>
          <w:rFonts w:ascii="Noto Sans" w:hAnsi="Noto Sans" w:cs="Noto Sans"/>
          <w:sz w:val="20"/>
          <w:lang w:val="es-MX"/>
        </w:rPr>
      </w:pPr>
    </w:p>
    <w:p w14:paraId="44631214"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Sobre el particular y en los términos de lo previsto por las Reglas para la determinación, acreditación y verificación del contenido nacional de los bienes que se ofertan y entregan en el procedimiento de contratación, el que suscribe manifiesta bajo protesta de decir verdad que su representada es de nacionalidad mexicana y en el supuesto de que le sea adjudicado el contrato respectivo, la totalidad de los bienes que oferta en dicha proposición y suministrará, bajo el (las) partida(s)______________, será(n) producido(s) en los Estados Unidos Mexicanos y contará(n) con un porcentaje de contenido nacional de cuando menos el 65%.</w:t>
      </w:r>
    </w:p>
    <w:p w14:paraId="27B96D4C" w14:textId="77777777" w:rsidR="007C47C0" w:rsidRPr="0035751D" w:rsidRDefault="007C47C0" w:rsidP="007C47C0">
      <w:pPr>
        <w:jc w:val="both"/>
        <w:rPr>
          <w:rFonts w:ascii="Noto Sans" w:hAnsi="Noto Sans" w:cs="Noto Sans"/>
          <w:sz w:val="20"/>
        </w:rPr>
      </w:pPr>
    </w:p>
    <w:p w14:paraId="0FA2C2E5" w14:textId="021255BD" w:rsidR="007C47C0" w:rsidRPr="0035751D" w:rsidRDefault="007C47C0" w:rsidP="007C47C0">
      <w:pPr>
        <w:jc w:val="both"/>
        <w:rPr>
          <w:rFonts w:ascii="Noto Sans" w:hAnsi="Noto Sans" w:cs="Noto Sans"/>
          <w:sz w:val="20"/>
        </w:rPr>
      </w:pPr>
      <w:r w:rsidRPr="0035751D">
        <w:rPr>
          <w:rFonts w:ascii="Noto Sans" w:hAnsi="Noto Sans" w:cs="Noto Sans"/>
          <w:sz w:val="20"/>
        </w:rPr>
        <w:t xml:space="preserve">De igual forma manifiesto bajo protesta de decir verdad, que mi representada tiene conocimiento de lo previsto en el artículo </w:t>
      </w:r>
      <w:r w:rsidR="00866BA5">
        <w:rPr>
          <w:rFonts w:ascii="Noto Sans" w:hAnsi="Noto Sans" w:cs="Noto Sans"/>
          <w:sz w:val="20"/>
        </w:rPr>
        <w:t>87</w:t>
      </w:r>
      <w:r w:rsidRPr="0035751D">
        <w:rPr>
          <w:rFonts w:ascii="Noto Sans" w:hAnsi="Noto Sans" w:cs="Noto Sans"/>
          <w:sz w:val="20"/>
        </w:rPr>
        <w:t xml:space="preserve"> de la Ley; en este sentido, se compromete,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721B8D33" w14:textId="77777777" w:rsidR="007C47C0" w:rsidRPr="0035751D" w:rsidRDefault="007C47C0" w:rsidP="007C47C0">
      <w:pPr>
        <w:jc w:val="both"/>
        <w:rPr>
          <w:rFonts w:ascii="Noto Sans" w:hAnsi="Noto Sans" w:cs="Noto Sans"/>
          <w:sz w:val="20"/>
        </w:rPr>
      </w:pPr>
    </w:p>
    <w:p w14:paraId="2604DEB5" w14:textId="77777777" w:rsidR="007C47C0" w:rsidRPr="0035751D" w:rsidRDefault="007C47C0" w:rsidP="007C47C0">
      <w:pPr>
        <w:jc w:val="both"/>
        <w:rPr>
          <w:rFonts w:ascii="Noto Sans" w:hAnsi="Noto Sans" w:cs="Noto Sans"/>
          <w:sz w:val="20"/>
        </w:rPr>
      </w:pPr>
    </w:p>
    <w:p w14:paraId="23E07EED" w14:textId="77777777" w:rsidR="007C47C0" w:rsidRPr="0035751D" w:rsidRDefault="007C47C0" w:rsidP="007C47C0">
      <w:pPr>
        <w:rPr>
          <w:rFonts w:ascii="Noto Sans" w:hAnsi="Noto Sans" w:cs="Noto Sans"/>
          <w:sz w:val="20"/>
        </w:rPr>
      </w:pPr>
    </w:p>
    <w:p w14:paraId="76721446" w14:textId="77777777" w:rsidR="007C47C0" w:rsidRPr="0035751D" w:rsidRDefault="007C47C0" w:rsidP="007C47C0">
      <w:pPr>
        <w:jc w:val="center"/>
        <w:rPr>
          <w:rFonts w:ascii="Noto Sans" w:hAnsi="Noto Sans" w:cs="Noto Sans"/>
          <w:sz w:val="20"/>
        </w:rPr>
      </w:pPr>
      <w:r w:rsidRPr="0035751D">
        <w:rPr>
          <w:rFonts w:ascii="Noto Sans" w:hAnsi="Noto Sans" w:cs="Noto Sans"/>
          <w:sz w:val="20"/>
        </w:rPr>
        <w:t>A T E N T A M E N T E</w:t>
      </w:r>
    </w:p>
    <w:p w14:paraId="1180BAE4" w14:textId="77777777" w:rsidR="007C47C0" w:rsidRPr="0035751D" w:rsidRDefault="007C47C0" w:rsidP="007C47C0">
      <w:pPr>
        <w:jc w:val="center"/>
        <w:rPr>
          <w:rFonts w:ascii="Noto Sans" w:hAnsi="Noto Sans" w:cs="Noto Sans"/>
          <w:sz w:val="20"/>
        </w:rPr>
      </w:pPr>
    </w:p>
    <w:p w14:paraId="128E813E" w14:textId="77777777" w:rsidR="007C47C0" w:rsidRPr="0035751D" w:rsidRDefault="007C47C0" w:rsidP="007C47C0">
      <w:pPr>
        <w:jc w:val="center"/>
        <w:rPr>
          <w:rFonts w:ascii="Noto Sans" w:hAnsi="Noto Sans" w:cs="Noto Sans"/>
          <w:sz w:val="20"/>
        </w:rPr>
      </w:pPr>
    </w:p>
    <w:p w14:paraId="0000D4C9" w14:textId="77777777" w:rsidR="007C47C0" w:rsidRPr="0035751D" w:rsidRDefault="007C47C0" w:rsidP="007C47C0">
      <w:pPr>
        <w:jc w:val="center"/>
        <w:rPr>
          <w:rFonts w:ascii="Noto Sans" w:hAnsi="Noto Sans" w:cs="Noto Sans"/>
          <w:sz w:val="20"/>
        </w:rPr>
      </w:pPr>
    </w:p>
    <w:p w14:paraId="3AEFCB68" w14:textId="77777777" w:rsidR="007C47C0" w:rsidRPr="0035751D" w:rsidRDefault="007C47C0" w:rsidP="007C47C0">
      <w:pPr>
        <w:jc w:val="center"/>
        <w:rPr>
          <w:rFonts w:ascii="Noto Sans" w:hAnsi="Noto Sans" w:cs="Noto Sans"/>
          <w:sz w:val="20"/>
        </w:rPr>
      </w:pPr>
      <w:r w:rsidRPr="0035751D">
        <w:rPr>
          <w:rFonts w:ascii="Noto Sans" w:hAnsi="Noto Sans" w:cs="Noto Sans"/>
          <w:sz w:val="20"/>
        </w:rPr>
        <w:t>_____________________________________________</w:t>
      </w:r>
    </w:p>
    <w:p w14:paraId="1C5B2AF4" w14:textId="77777777" w:rsidR="007C47C0" w:rsidRPr="0035751D" w:rsidRDefault="007C47C0" w:rsidP="007C47C0">
      <w:pPr>
        <w:jc w:val="center"/>
        <w:rPr>
          <w:rFonts w:ascii="Noto Sans" w:hAnsi="Noto Sans" w:cs="Noto Sans"/>
          <w:b/>
          <w:sz w:val="20"/>
        </w:rPr>
      </w:pPr>
      <w:r w:rsidRPr="0035751D">
        <w:rPr>
          <w:rFonts w:ascii="Noto Sans" w:hAnsi="Noto Sans" w:cs="Noto Sans"/>
          <w:b/>
          <w:sz w:val="20"/>
        </w:rPr>
        <w:t>NOMBRE Y FIRMA DEL REPRESENTANTE LEGAL</w:t>
      </w:r>
    </w:p>
    <w:p w14:paraId="708B8F8E" w14:textId="77777777" w:rsidR="007C47C0" w:rsidRPr="0035751D" w:rsidRDefault="007C47C0" w:rsidP="007C47C0">
      <w:pPr>
        <w:jc w:val="both"/>
        <w:rPr>
          <w:rFonts w:ascii="Noto Sans" w:hAnsi="Noto Sans" w:cs="Noto Sans"/>
          <w:b/>
          <w:sz w:val="20"/>
        </w:rPr>
      </w:pPr>
    </w:p>
    <w:p w14:paraId="350F2E47"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NOTA: Si el licitante es una persona física, se podrá ajustar el presente formato, en su parte conducente.</w:t>
      </w:r>
    </w:p>
    <w:p w14:paraId="276568A0" w14:textId="2218BB87" w:rsidR="007C47C0" w:rsidRDefault="007C47C0" w:rsidP="007C47C0">
      <w:pPr>
        <w:shd w:val="clear" w:color="auto" w:fill="FFFFFF"/>
        <w:ind w:firstLine="288"/>
        <w:jc w:val="center"/>
        <w:rPr>
          <w:rFonts w:ascii="Noto Sans" w:hAnsi="Noto Sans" w:cs="Noto Sans"/>
          <w:b/>
          <w:sz w:val="20"/>
        </w:rPr>
      </w:pPr>
      <w:r w:rsidRPr="0035751D">
        <w:rPr>
          <w:rFonts w:ascii="Noto Sans" w:hAnsi="Noto Sans" w:cs="Noto Sans"/>
          <w:b/>
          <w:sz w:val="20"/>
        </w:rPr>
        <w:br w:type="page"/>
      </w:r>
    </w:p>
    <w:p w14:paraId="0D144711" w14:textId="31626910"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ANEXO 7</w:t>
      </w:r>
    </w:p>
    <w:p w14:paraId="5DF706C1" w14:textId="77777777" w:rsidR="00B75B7D" w:rsidRPr="004B773F" w:rsidRDefault="00B75B7D" w:rsidP="00B75B7D">
      <w:pPr>
        <w:rPr>
          <w:rFonts w:ascii="Noto Sans" w:hAnsi="Noto Sans" w:cs="Noto Sans"/>
          <w:sz w:val="20"/>
        </w:rPr>
      </w:pPr>
    </w:p>
    <w:p w14:paraId="68CB0110" w14:textId="77777777" w:rsidR="00B75B7D" w:rsidRPr="004B773F" w:rsidRDefault="00B75B7D" w:rsidP="00B75B7D">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B773F">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4EF4B2AE" w14:textId="77777777" w:rsidR="00B75B7D" w:rsidRPr="004B773F" w:rsidRDefault="00B75B7D" w:rsidP="00B75B7D">
      <w:pPr>
        <w:widowControl w:val="0"/>
        <w:autoSpaceDE w:val="0"/>
        <w:jc w:val="both"/>
        <w:rPr>
          <w:rFonts w:ascii="Noto Sans" w:hAnsi="Noto Sans" w:cs="Noto Sans"/>
          <w:b/>
          <w:sz w:val="20"/>
        </w:rPr>
      </w:pPr>
    </w:p>
    <w:p w14:paraId="1C779E52" w14:textId="77777777" w:rsidR="00B75B7D" w:rsidRPr="004B773F" w:rsidRDefault="00B75B7D" w:rsidP="00B75B7D">
      <w:pPr>
        <w:widowControl w:val="0"/>
        <w:autoSpaceDE w:val="0"/>
        <w:ind w:left="1701" w:hanging="850"/>
        <w:jc w:val="both"/>
        <w:rPr>
          <w:rFonts w:ascii="Noto Sans" w:hAnsi="Noto Sans" w:cs="Noto Sans"/>
          <w:b/>
          <w:i/>
          <w:sz w:val="20"/>
          <w:u w:val="single"/>
        </w:rPr>
      </w:pPr>
      <w:r w:rsidRPr="004B773F">
        <w:rPr>
          <w:rFonts w:ascii="Noto Sans" w:hAnsi="Noto Sans" w:cs="Noto Sans"/>
          <w:b/>
          <w:i/>
          <w:sz w:val="20"/>
          <w:u w:val="single"/>
        </w:rPr>
        <w:t>NOTA:  El licitante presentará este  manifiesto bajo protesta de decir verdad, en el caso de que no presente el documento expedido por autoridad competente que determine su estratificación como MIPYME.</w:t>
      </w:r>
    </w:p>
    <w:p w14:paraId="340172DA" w14:textId="77777777" w:rsidR="00B75B7D" w:rsidRPr="004B773F" w:rsidRDefault="00B75B7D" w:rsidP="00B75B7D">
      <w:pPr>
        <w:widowControl w:val="0"/>
        <w:autoSpaceDE w:val="0"/>
        <w:ind w:left="1701" w:hanging="850"/>
        <w:jc w:val="both"/>
        <w:rPr>
          <w:rFonts w:ascii="Noto Sans" w:hAnsi="Noto Sans" w:cs="Noto Sans"/>
          <w:b/>
          <w:sz w:val="20"/>
        </w:rPr>
      </w:pPr>
    </w:p>
    <w:p w14:paraId="369FDE7A" w14:textId="77777777" w:rsidR="00B75B7D" w:rsidRPr="004B773F" w:rsidRDefault="00B75B7D" w:rsidP="00B75B7D">
      <w:pPr>
        <w:widowControl w:val="0"/>
        <w:autoSpaceDE w:val="0"/>
        <w:jc w:val="both"/>
        <w:rPr>
          <w:rFonts w:ascii="Noto Sans" w:hAnsi="Noto Sans" w:cs="Noto Sans"/>
          <w:sz w:val="20"/>
        </w:rPr>
      </w:pPr>
    </w:p>
    <w:p w14:paraId="2E26BA86"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w:t>
      </w:r>
      <w:proofErr w:type="spellStart"/>
      <w:r w:rsidRPr="004B773F">
        <w:rPr>
          <w:rFonts w:ascii="Noto Sans" w:hAnsi="Noto Sans" w:cs="Noto Sans"/>
          <w:sz w:val="20"/>
        </w:rPr>
        <w:t>de___________de</w:t>
      </w:r>
      <w:proofErr w:type="spellEnd"/>
      <w:r w:rsidRPr="004B773F">
        <w:rPr>
          <w:rFonts w:ascii="Noto Sans" w:hAnsi="Noto Sans" w:cs="Noto Sans"/>
          <w:sz w:val="20"/>
        </w:rPr>
        <w:t>_____________</w:t>
      </w:r>
    </w:p>
    <w:p w14:paraId="1ECE761B" w14:textId="77777777" w:rsidR="00B75B7D" w:rsidRPr="004B773F" w:rsidRDefault="00B75B7D" w:rsidP="00B75B7D">
      <w:pPr>
        <w:widowControl w:val="0"/>
        <w:autoSpaceDE w:val="0"/>
        <w:jc w:val="both"/>
        <w:rPr>
          <w:rFonts w:ascii="Noto Sans" w:hAnsi="Noto Sans" w:cs="Noto Sans"/>
          <w:sz w:val="20"/>
        </w:rPr>
      </w:pPr>
    </w:p>
    <w:p w14:paraId="7195B1F6"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_______________________</w:t>
      </w:r>
    </w:p>
    <w:p w14:paraId="16D92780"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Presente.</w:t>
      </w:r>
    </w:p>
    <w:p w14:paraId="23CD1A2A" w14:textId="77777777" w:rsidR="00B75B7D" w:rsidRPr="004B773F" w:rsidRDefault="00B75B7D" w:rsidP="00B75B7D">
      <w:pPr>
        <w:widowControl w:val="0"/>
        <w:autoSpaceDE w:val="0"/>
        <w:jc w:val="both"/>
        <w:rPr>
          <w:rFonts w:ascii="Noto Sans" w:hAnsi="Noto Sans" w:cs="Noto Sans"/>
          <w:sz w:val="20"/>
        </w:rPr>
      </w:pPr>
    </w:p>
    <w:p w14:paraId="0E718DBC" w14:textId="77777777" w:rsidR="00B75B7D" w:rsidRPr="004B773F" w:rsidRDefault="00B75B7D" w:rsidP="00B75B7D">
      <w:pPr>
        <w:widowControl w:val="0"/>
        <w:autoSpaceDE w:val="0"/>
        <w:jc w:val="both"/>
        <w:rPr>
          <w:rFonts w:ascii="Noto Sans" w:hAnsi="Noto Sans" w:cs="Noto Sans"/>
          <w:sz w:val="20"/>
        </w:rPr>
      </w:pPr>
    </w:p>
    <w:p w14:paraId="35571BEC"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14:paraId="69D6F02B" w14:textId="77777777" w:rsidR="00B75B7D" w:rsidRPr="004B773F" w:rsidRDefault="00B75B7D" w:rsidP="00B75B7D">
      <w:pPr>
        <w:widowControl w:val="0"/>
        <w:autoSpaceDE w:val="0"/>
        <w:jc w:val="both"/>
        <w:rPr>
          <w:rFonts w:ascii="Noto Sans" w:hAnsi="Noto Sans" w:cs="Noto Sans"/>
          <w:sz w:val="20"/>
        </w:rPr>
      </w:pPr>
    </w:p>
    <w:p w14:paraId="75C88DBD" w14:textId="77777777" w:rsidR="00B75B7D" w:rsidRPr="004B773F" w:rsidRDefault="00B75B7D" w:rsidP="00B75B7D">
      <w:pPr>
        <w:widowControl w:val="0"/>
        <w:autoSpaceDE w:val="0"/>
        <w:ind w:firstLine="648"/>
        <w:jc w:val="both"/>
        <w:rPr>
          <w:rFonts w:ascii="Noto Sans" w:hAnsi="Noto Sans" w:cs="Noto Sans"/>
          <w:sz w:val="20"/>
          <w:u w:val="single"/>
        </w:rPr>
      </w:pPr>
      <w:r w:rsidRPr="004B773F">
        <w:rPr>
          <w:rFonts w:ascii="Noto Sans" w:hAnsi="Noto Sans" w:cs="Noto Sans"/>
          <w:sz w:val="20"/>
        </w:rPr>
        <w:t xml:space="preserve">Sobre el particular y en los términos de lo previsto en el artículo 34 del Reglamento de la Ley de Adquisiciones, Arrendamientos y Servicios del Sector Público, </w:t>
      </w:r>
      <w:r w:rsidRPr="004B773F">
        <w:rPr>
          <w:rFonts w:ascii="Noto Sans" w:hAnsi="Noto Sans" w:cs="Noto Sans"/>
          <w:i/>
          <w:iCs/>
          <w:sz w:val="20"/>
        </w:rPr>
        <w:t xml:space="preserve">relativo a la participación de las micro, pequeñas </w:t>
      </w:r>
      <w:r w:rsidRPr="004B773F">
        <w:rPr>
          <w:rFonts w:ascii="Noto Sans" w:hAnsi="Noto Sans" w:cs="Noto Sans"/>
          <w:i/>
          <w:sz w:val="20"/>
        </w:rPr>
        <w:t xml:space="preserve">y </w:t>
      </w:r>
      <w:r w:rsidRPr="004B773F">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w:t>
      </w:r>
      <w:proofErr w:type="spellStart"/>
      <w:r w:rsidRPr="004B773F">
        <w:rPr>
          <w:rFonts w:ascii="Noto Sans" w:hAnsi="Noto Sans" w:cs="Noto Sans"/>
          <w:i/>
          <w:iCs/>
          <w:sz w:val="20"/>
        </w:rPr>
        <w:t>Federa</w:t>
      </w:r>
      <w:proofErr w:type="spellEnd"/>
      <w:r w:rsidRPr="004B773F">
        <w:rPr>
          <w:rFonts w:ascii="Noto Sans" w:hAnsi="Noto Sans" w:cs="Noto Sans"/>
          <w:i/>
          <w:iCs/>
          <w:sz w:val="20"/>
        </w:rPr>
        <w:t xml:space="preserve">, </w:t>
      </w:r>
      <w:r w:rsidRPr="004B773F">
        <w:rPr>
          <w:rFonts w:ascii="Noto Sans" w:hAnsi="Noto Sans" w:cs="Noto Sans"/>
          <w:sz w:val="20"/>
        </w:rPr>
        <w:t>declaro bajo protesta decir verdad, que mi representada pertenece al sector</w:t>
      </w:r>
      <w:r w:rsidRPr="004B773F">
        <w:rPr>
          <w:rFonts w:ascii="Noto Sans" w:hAnsi="Noto Sans" w:cs="Noto Sans"/>
          <w:sz w:val="20"/>
          <w:u w:val="single"/>
        </w:rPr>
        <w:t xml:space="preserve"> ___________________.</w:t>
      </w:r>
    </w:p>
    <w:p w14:paraId="29F28FFC" w14:textId="77777777" w:rsidR="00B75B7D" w:rsidRPr="004B773F" w:rsidRDefault="00B75B7D" w:rsidP="00B75B7D">
      <w:pPr>
        <w:widowControl w:val="0"/>
        <w:autoSpaceDE w:val="0"/>
        <w:ind w:firstLine="1512"/>
        <w:rPr>
          <w:rFonts w:ascii="Noto Sans" w:hAnsi="Noto Sans" w:cs="Noto Sans"/>
          <w:sz w:val="20"/>
        </w:rPr>
      </w:pPr>
    </w:p>
    <w:p w14:paraId="598A87FE"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Asimismo, manifiesto, bajo protesta de .decir verdad, que el Registro Federal de Contribuyentes de mi representada es:</w:t>
      </w:r>
      <w:r w:rsidRPr="004B773F">
        <w:rPr>
          <w:rFonts w:ascii="Noto Sans" w:hAnsi="Noto Sans" w:cs="Noto Sans"/>
          <w:sz w:val="20"/>
          <w:u w:val="single"/>
        </w:rPr>
        <w:t xml:space="preserve"> </w:t>
      </w:r>
      <w:r w:rsidRPr="004B773F">
        <w:rPr>
          <w:rFonts w:ascii="Noto Sans" w:hAnsi="Noto Sans" w:cs="Noto Sans"/>
          <w:sz w:val="20"/>
        </w:rPr>
        <w:t>___________</w:t>
      </w:r>
    </w:p>
    <w:p w14:paraId="3290061F" w14:textId="77777777" w:rsidR="00B75B7D" w:rsidRPr="004B773F" w:rsidRDefault="00B75B7D" w:rsidP="00B75B7D">
      <w:pPr>
        <w:widowControl w:val="0"/>
        <w:autoSpaceDE w:val="0"/>
        <w:ind w:firstLine="3816"/>
        <w:rPr>
          <w:rFonts w:ascii="Noto Sans" w:hAnsi="Noto Sans" w:cs="Noto Sans"/>
          <w:sz w:val="20"/>
        </w:rPr>
      </w:pPr>
    </w:p>
    <w:p w14:paraId="5A47ADD9" w14:textId="77777777" w:rsidR="00B75B7D" w:rsidRPr="004B773F" w:rsidRDefault="00B75B7D" w:rsidP="00B75B7D">
      <w:pPr>
        <w:widowControl w:val="0"/>
        <w:autoSpaceDE w:val="0"/>
        <w:ind w:firstLine="3816"/>
        <w:rPr>
          <w:rFonts w:ascii="Noto Sans" w:hAnsi="Noto Sans" w:cs="Noto Sans"/>
          <w:sz w:val="20"/>
        </w:rPr>
      </w:pPr>
    </w:p>
    <w:p w14:paraId="0AE54ED4" w14:textId="77777777" w:rsidR="00B75B7D" w:rsidRPr="004B773F" w:rsidRDefault="00B75B7D" w:rsidP="00B75B7D">
      <w:pPr>
        <w:widowControl w:val="0"/>
        <w:autoSpaceDE w:val="0"/>
        <w:ind w:firstLine="3816"/>
        <w:rPr>
          <w:rFonts w:ascii="Noto Sans" w:hAnsi="Noto Sans" w:cs="Noto Sans"/>
          <w:sz w:val="20"/>
        </w:rPr>
      </w:pPr>
    </w:p>
    <w:p w14:paraId="1A0DCB32" w14:textId="77777777" w:rsidR="00B75B7D" w:rsidRPr="004B773F" w:rsidRDefault="00B75B7D" w:rsidP="00B75B7D">
      <w:pPr>
        <w:widowControl w:val="0"/>
        <w:autoSpaceDE w:val="0"/>
        <w:ind w:firstLine="3816"/>
        <w:rPr>
          <w:rFonts w:ascii="Noto Sans" w:hAnsi="Noto Sans" w:cs="Noto Sans"/>
          <w:sz w:val="20"/>
        </w:rPr>
      </w:pPr>
    </w:p>
    <w:p w14:paraId="1E390F23" w14:textId="77777777" w:rsidR="00B75B7D" w:rsidRPr="004B773F" w:rsidRDefault="00B75B7D" w:rsidP="00B75B7D">
      <w:pPr>
        <w:widowControl w:val="0"/>
        <w:autoSpaceDE w:val="0"/>
        <w:ind w:firstLine="4111"/>
        <w:rPr>
          <w:rFonts w:ascii="Noto Sans" w:hAnsi="Noto Sans" w:cs="Noto Sans"/>
          <w:b/>
          <w:sz w:val="20"/>
        </w:rPr>
      </w:pPr>
      <w:r w:rsidRPr="004B773F">
        <w:rPr>
          <w:rFonts w:ascii="Noto Sans" w:hAnsi="Noto Sans" w:cs="Noto Sans"/>
          <w:b/>
          <w:sz w:val="20"/>
        </w:rPr>
        <w:t>ATENTAMENTE</w:t>
      </w:r>
    </w:p>
    <w:p w14:paraId="0E06809E" w14:textId="77777777" w:rsidR="00B75B7D" w:rsidRPr="004B773F" w:rsidRDefault="00B75B7D" w:rsidP="00B75B7D">
      <w:pPr>
        <w:jc w:val="center"/>
        <w:rPr>
          <w:rFonts w:ascii="Noto Sans" w:hAnsi="Noto Sans" w:cs="Noto Sans"/>
          <w:b/>
          <w:sz w:val="20"/>
        </w:rPr>
      </w:pPr>
    </w:p>
    <w:p w14:paraId="2A80EB24" w14:textId="77777777" w:rsidR="00B75B7D" w:rsidRPr="004B773F" w:rsidRDefault="00B75B7D" w:rsidP="00B75B7D">
      <w:pPr>
        <w:jc w:val="center"/>
        <w:rPr>
          <w:rFonts w:ascii="Noto Sans" w:hAnsi="Noto Sans" w:cs="Noto Sans"/>
          <w:b/>
          <w:sz w:val="20"/>
        </w:rPr>
      </w:pPr>
    </w:p>
    <w:p w14:paraId="2EC99155" w14:textId="77777777" w:rsidR="00B75B7D" w:rsidRPr="004B773F" w:rsidRDefault="00B75B7D" w:rsidP="00B75B7D">
      <w:pPr>
        <w:jc w:val="center"/>
        <w:rPr>
          <w:rFonts w:ascii="Noto Sans" w:hAnsi="Noto Sans" w:cs="Noto Sans"/>
          <w:b/>
          <w:sz w:val="20"/>
        </w:rPr>
      </w:pPr>
    </w:p>
    <w:p w14:paraId="05D927C6"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w:t>
      </w:r>
    </w:p>
    <w:p w14:paraId="76D78BC0"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NOMBRE Y FIRMA DEL REPRESENTANTE LEGAL</w:t>
      </w:r>
    </w:p>
    <w:p w14:paraId="46194720" w14:textId="77777777" w:rsidR="00B75B7D" w:rsidRDefault="00B75B7D" w:rsidP="00B75B7D">
      <w:pPr>
        <w:jc w:val="center"/>
        <w:rPr>
          <w:rFonts w:ascii="Noto Sans" w:hAnsi="Noto Sans" w:cs="Noto Sans"/>
          <w:b/>
          <w:bCs/>
          <w:sz w:val="20"/>
        </w:rPr>
      </w:pPr>
    </w:p>
    <w:p w14:paraId="3A0416B3" w14:textId="77777777" w:rsidR="00A572E0" w:rsidRDefault="00A572E0" w:rsidP="00B75B7D">
      <w:pPr>
        <w:jc w:val="center"/>
        <w:rPr>
          <w:rFonts w:ascii="Noto Sans" w:hAnsi="Noto Sans" w:cs="Noto Sans"/>
          <w:b/>
          <w:bCs/>
          <w:sz w:val="20"/>
        </w:rPr>
      </w:pPr>
    </w:p>
    <w:p w14:paraId="21D1D05D" w14:textId="77777777" w:rsidR="00DC565C" w:rsidRPr="004B773F" w:rsidRDefault="00DC565C" w:rsidP="00B75B7D">
      <w:pPr>
        <w:jc w:val="center"/>
        <w:rPr>
          <w:rFonts w:ascii="Noto Sans" w:hAnsi="Noto Sans" w:cs="Noto Sans"/>
          <w:b/>
          <w:bCs/>
          <w:sz w:val="20"/>
        </w:rPr>
      </w:pPr>
    </w:p>
    <w:p w14:paraId="52CA7290" w14:textId="16B9B858"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t xml:space="preserve">ANEXO </w:t>
      </w:r>
      <w:r w:rsidR="00A572E0" w:rsidRPr="005E5AAB">
        <w:rPr>
          <w:rFonts w:ascii="Noto Sans" w:hAnsi="Noto Sans" w:cs="Noto Sans"/>
          <w:b/>
          <w:sz w:val="20"/>
        </w:rPr>
        <w:t>8</w:t>
      </w:r>
    </w:p>
    <w:p w14:paraId="3B99D348" w14:textId="77777777" w:rsidR="00B75B7D" w:rsidRPr="004B773F" w:rsidRDefault="00B75B7D" w:rsidP="00A572E0">
      <w:pPr>
        <w:keepNext/>
        <w:outlineLvl w:val="0"/>
        <w:rPr>
          <w:rFonts w:ascii="Noto Sans" w:hAnsi="Noto Sans" w:cs="Noto Sans"/>
          <w:b/>
          <w:bCs/>
          <w:kern w:val="1"/>
          <w:sz w:val="20"/>
        </w:rPr>
      </w:pPr>
    </w:p>
    <w:p w14:paraId="174B4A40" w14:textId="77777777" w:rsidR="00B75B7D" w:rsidRPr="004B773F" w:rsidRDefault="00B75B7D" w:rsidP="00B75B7D">
      <w:pPr>
        <w:jc w:val="center"/>
        <w:rPr>
          <w:rFonts w:ascii="Noto Sans" w:hAnsi="Noto Sans" w:cs="Noto Sans"/>
          <w:b/>
          <w:bCs/>
          <w:kern w:val="1"/>
          <w:sz w:val="20"/>
        </w:rPr>
      </w:pPr>
      <w:r w:rsidRPr="004B773F">
        <w:rPr>
          <w:rFonts w:ascii="Noto Sans" w:hAnsi="Noto Sans" w:cs="Noto Sans"/>
          <w:b/>
          <w:bCs/>
          <w:kern w:val="1"/>
          <w:sz w:val="20"/>
        </w:rPr>
        <w:t>FORMATO DE CARTA RELATIVA A REGISTROS.</w:t>
      </w:r>
    </w:p>
    <w:p w14:paraId="3E6C2B9A" w14:textId="77777777" w:rsidR="00B75B7D" w:rsidRPr="004B773F" w:rsidRDefault="00B75B7D" w:rsidP="00B75B7D">
      <w:pPr>
        <w:rPr>
          <w:rFonts w:ascii="Noto Sans" w:hAnsi="Noto Sans" w:cs="Noto Sans"/>
          <w:sz w:val="20"/>
        </w:rPr>
      </w:pPr>
    </w:p>
    <w:p w14:paraId="56D18F2E" w14:textId="77777777" w:rsidR="00B75B7D" w:rsidRPr="004B773F" w:rsidRDefault="00B75B7D" w:rsidP="00B75B7D">
      <w:pPr>
        <w:jc w:val="both"/>
        <w:rPr>
          <w:rFonts w:ascii="Noto Sans" w:hAnsi="Noto Sans" w:cs="Noto Sans"/>
          <w:sz w:val="20"/>
        </w:rPr>
      </w:pPr>
    </w:p>
    <w:p w14:paraId="406EC88E" w14:textId="03B37358" w:rsidR="00B75B7D" w:rsidRPr="004B773F" w:rsidRDefault="00B75B7D" w:rsidP="00B75B7D">
      <w:pPr>
        <w:ind w:left="567" w:right="425"/>
        <w:jc w:val="right"/>
        <w:rPr>
          <w:rFonts w:ascii="Noto Sans" w:hAnsi="Noto Sans" w:cs="Noto Sans"/>
          <w:sz w:val="20"/>
        </w:rPr>
      </w:pPr>
      <w:r w:rsidRPr="004B773F">
        <w:rPr>
          <w:rFonts w:ascii="Noto Sans" w:hAnsi="Noto Sans" w:cs="Noto Sans"/>
          <w:sz w:val="20"/>
        </w:rPr>
        <w:t>CIUDAD DE MEXICO, A _______ DE _________________DE 202</w:t>
      </w:r>
      <w:r w:rsidR="00167EA5">
        <w:rPr>
          <w:rFonts w:ascii="Noto Sans" w:hAnsi="Noto Sans" w:cs="Noto Sans"/>
          <w:sz w:val="20"/>
        </w:rPr>
        <w:t>6</w:t>
      </w:r>
      <w:r w:rsidRPr="004B773F">
        <w:rPr>
          <w:rFonts w:ascii="Noto Sans" w:hAnsi="Noto Sans" w:cs="Noto Sans"/>
          <w:sz w:val="20"/>
        </w:rPr>
        <w:t>.</w:t>
      </w:r>
    </w:p>
    <w:p w14:paraId="7510B830" w14:textId="77777777" w:rsidR="00B75B7D" w:rsidRPr="004B773F" w:rsidRDefault="00B75B7D" w:rsidP="00B75B7D">
      <w:pPr>
        <w:ind w:left="567" w:right="425"/>
        <w:jc w:val="both"/>
        <w:rPr>
          <w:rFonts w:ascii="Noto Sans" w:eastAsia="Calibri" w:hAnsi="Noto Sans" w:cs="Noto Sans"/>
          <w:sz w:val="20"/>
        </w:rPr>
      </w:pPr>
    </w:p>
    <w:p w14:paraId="1D770A04" w14:textId="77777777" w:rsidR="00B75B7D" w:rsidRPr="004B773F" w:rsidRDefault="00B75B7D" w:rsidP="00B75B7D">
      <w:pPr>
        <w:ind w:left="567" w:right="425"/>
        <w:jc w:val="both"/>
        <w:rPr>
          <w:rFonts w:ascii="Noto Sans" w:eastAsia="Calibri" w:hAnsi="Noto Sans" w:cs="Noto Sans"/>
          <w:sz w:val="20"/>
        </w:rPr>
      </w:pPr>
    </w:p>
    <w:p w14:paraId="7AC8099A" w14:textId="77777777"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INSTITUTO MEXICANO DEL SEGURO SOCIAL</w:t>
      </w:r>
    </w:p>
    <w:p w14:paraId="67254417" w14:textId="77777777"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PRESENTE</w:t>
      </w:r>
    </w:p>
    <w:p w14:paraId="1BB21CF8" w14:textId="77777777" w:rsidR="00B75B7D" w:rsidRPr="004B773F" w:rsidRDefault="00B75B7D" w:rsidP="00B75B7D">
      <w:pPr>
        <w:ind w:right="425"/>
        <w:jc w:val="both"/>
        <w:rPr>
          <w:rFonts w:ascii="Noto Sans" w:hAnsi="Noto Sans" w:cs="Noto Sans"/>
          <w:b/>
          <w:bCs/>
          <w:sz w:val="20"/>
        </w:rPr>
      </w:pPr>
    </w:p>
    <w:p w14:paraId="1B0E1E2D" w14:textId="77777777" w:rsidR="00B75B7D" w:rsidRPr="004B773F" w:rsidRDefault="00B75B7D" w:rsidP="00B75B7D">
      <w:pPr>
        <w:ind w:left="567" w:right="425"/>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w:t>
      </w:r>
      <w:r w:rsidRPr="004B773F">
        <w:rPr>
          <w:rFonts w:ascii="Noto Sans" w:hAnsi="Noto Sans" w:cs="Noto Sans"/>
          <w:b/>
          <w:bCs/>
          <w:sz w:val="20"/>
          <w:u w:val="single"/>
        </w:rPr>
        <w:t>NOMBRE O RAZÓN SOCIAL DE LA EMPRESA</w:t>
      </w:r>
      <w:r w:rsidRPr="004B773F">
        <w:rPr>
          <w:rFonts w:ascii="Noto Sans" w:hAnsi="Noto Sans" w:cs="Noto Sans"/>
          <w:b/>
          <w:bCs/>
          <w:sz w:val="20"/>
        </w:rPr>
        <w:t>__)</w:t>
      </w:r>
      <w:r w:rsidRPr="004B773F">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14:paraId="07A87426" w14:textId="77777777" w:rsidR="00B75B7D" w:rsidRPr="004B773F" w:rsidRDefault="00B75B7D" w:rsidP="00B75B7D">
      <w:pPr>
        <w:ind w:left="567" w:right="425"/>
        <w:jc w:val="both"/>
        <w:rPr>
          <w:rFonts w:ascii="Noto Sans" w:hAnsi="Noto Sans" w:cs="Noto Sans"/>
          <w:sz w:val="20"/>
        </w:rPr>
      </w:pPr>
    </w:p>
    <w:p w14:paraId="647C9A70" w14:textId="77777777" w:rsidR="00B75B7D" w:rsidRPr="004B773F" w:rsidRDefault="00B75B7D" w:rsidP="00B75B7D">
      <w:pPr>
        <w:ind w:left="567" w:right="425"/>
        <w:jc w:val="both"/>
        <w:rPr>
          <w:rFonts w:ascii="Noto Sans" w:hAnsi="Noto Sans" w:cs="Noto Sans"/>
          <w:sz w:val="20"/>
        </w:rPr>
      </w:pPr>
    </w:p>
    <w:p w14:paraId="1B3DA337"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sz w:val="20"/>
        </w:rPr>
        <w:t xml:space="preserve">QUE MI REPRESENTADA CUENTA CON REGISTRO FEDERAL </w:t>
      </w:r>
      <w:r w:rsidRPr="004B773F">
        <w:rPr>
          <w:rFonts w:ascii="Noto Sans" w:hAnsi="Noto Sans" w:cs="Noto Sans"/>
          <w:bCs/>
          <w:sz w:val="20"/>
        </w:rPr>
        <w:t>DE CONTRIBUYENTES (INDICAR NUMERO).</w:t>
      </w:r>
    </w:p>
    <w:p w14:paraId="26AB375E" w14:textId="77777777" w:rsidR="00B75B7D" w:rsidRPr="004B773F" w:rsidRDefault="00B75B7D" w:rsidP="00B75B7D">
      <w:pPr>
        <w:ind w:left="567" w:right="425"/>
        <w:jc w:val="both"/>
        <w:rPr>
          <w:rFonts w:ascii="Noto Sans" w:hAnsi="Noto Sans" w:cs="Noto Sans"/>
          <w:bCs/>
          <w:sz w:val="20"/>
        </w:rPr>
      </w:pPr>
    </w:p>
    <w:p w14:paraId="1177E871"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QUE MÍ REPRESENTADA CUENTA CON REGISTRO PATRONAL IMSS NUMERO O NUMEROS: (EN EL CASO QUE CUENTEN CON MAS DE UN REGISTRO PATRONAL DEBERAN ESPECIFICAR TODOS Y CADA UNO DE ELLOS).</w:t>
      </w:r>
    </w:p>
    <w:p w14:paraId="401D01FB" w14:textId="77777777" w:rsidR="00B75B7D" w:rsidRPr="004B773F" w:rsidRDefault="00B75B7D" w:rsidP="00B75B7D">
      <w:pPr>
        <w:ind w:left="708"/>
        <w:rPr>
          <w:rFonts w:ascii="Noto Sans" w:hAnsi="Noto Sans" w:cs="Noto Sans"/>
          <w:sz w:val="20"/>
        </w:rPr>
      </w:pPr>
    </w:p>
    <w:p w14:paraId="33E1C63D"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 xml:space="preserve">QUE MI REPRESENTADA CUENTA CON: </w:t>
      </w:r>
      <w:r w:rsidRPr="004B773F">
        <w:rPr>
          <w:rFonts w:ascii="Noto Sans" w:hAnsi="Noto Sans" w:cs="Noto Sans"/>
          <w:sz w:val="20"/>
          <w:u w:val="single"/>
        </w:rPr>
        <w:t>(NUMERO DE TRABAJADORES),</w:t>
      </w:r>
      <w:r w:rsidRPr="004B773F">
        <w:rPr>
          <w:rFonts w:ascii="Noto Sans" w:hAnsi="Noto Sans" w:cs="Noto Sans"/>
          <w:sz w:val="20"/>
        </w:rPr>
        <w:t xml:space="preserve"> REGISTRADOS ANTE EL IMSS.</w:t>
      </w:r>
    </w:p>
    <w:p w14:paraId="777ED3A5" w14:textId="77777777" w:rsidR="00B75B7D" w:rsidRPr="004B773F" w:rsidRDefault="00B75B7D" w:rsidP="00B75B7D">
      <w:pPr>
        <w:ind w:left="708"/>
        <w:rPr>
          <w:rFonts w:ascii="Noto Sans" w:hAnsi="Noto Sans" w:cs="Noto Sans"/>
          <w:b/>
          <w:bCs/>
          <w:sz w:val="20"/>
        </w:rPr>
      </w:pPr>
    </w:p>
    <w:p w14:paraId="578A57B4"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bCs/>
          <w:sz w:val="20"/>
        </w:rPr>
        <w:t>QUE MI REPRESENTADA CUENTA CON REGISTRO INFONAVIT (INDICAR NUMERO).</w:t>
      </w:r>
    </w:p>
    <w:p w14:paraId="71536A7B" w14:textId="77777777" w:rsidR="00B75B7D" w:rsidRPr="004B773F" w:rsidRDefault="00B75B7D" w:rsidP="00B75B7D">
      <w:pPr>
        <w:ind w:left="567" w:right="425"/>
        <w:jc w:val="both"/>
        <w:rPr>
          <w:rFonts w:ascii="Noto Sans" w:hAnsi="Noto Sans" w:cs="Noto Sans"/>
          <w:sz w:val="20"/>
        </w:rPr>
      </w:pPr>
    </w:p>
    <w:p w14:paraId="2828E593" w14:textId="77777777" w:rsidR="00B75B7D" w:rsidRPr="004B773F" w:rsidRDefault="00B75B7D" w:rsidP="00B75B7D">
      <w:pPr>
        <w:ind w:left="567" w:right="425"/>
        <w:jc w:val="both"/>
        <w:rPr>
          <w:rFonts w:ascii="Noto Sans" w:hAnsi="Noto Sans" w:cs="Noto Sans"/>
          <w:sz w:val="20"/>
        </w:rPr>
      </w:pPr>
      <w:r w:rsidRPr="004B773F">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14:paraId="43FBF9AA" w14:textId="77777777" w:rsidR="00B75B7D" w:rsidRPr="004B773F" w:rsidRDefault="00B75B7D" w:rsidP="00B75B7D">
      <w:pPr>
        <w:ind w:left="567" w:right="425"/>
        <w:jc w:val="both"/>
        <w:rPr>
          <w:rFonts w:ascii="Noto Sans" w:hAnsi="Noto Sans" w:cs="Noto Sans"/>
          <w:sz w:val="20"/>
        </w:rPr>
      </w:pPr>
    </w:p>
    <w:p w14:paraId="45223449" w14:textId="77777777" w:rsidR="00B75B7D" w:rsidRPr="004B773F" w:rsidRDefault="00B75B7D" w:rsidP="00B75B7D">
      <w:pPr>
        <w:ind w:right="425"/>
        <w:jc w:val="both"/>
        <w:rPr>
          <w:rFonts w:ascii="Noto Sans" w:hAnsi="Noto Sans" w:cs="Noto Sans"/>
          <w:sz w:val="20"/>
        </w:rPr>
      </w:pPr>
    </w:p>
    <w:p w14:paraId="4C3CA717" w14:textId="77777777" w:rsidR="00B75B7D" w:rsidRPr="004B773F" w:rsidRDefault="00B75B7D" w:rsidP="00B75B7D">
      <w:pPr>
        <w:widowControl w:val="0"/>
        <w:ind w:left="567" w:right="425"/>
        <w:jc w:val="center"/>
        <w:rPr>
          <w:rFonts w:ascii="Noto Sans" w:hAnsi="Noto Sans" w:cs="Noto Sans"/>
          <w:sz w:val="20"/>
        </w:rPr>
      </w:pPr>
      <w:r w:rsidRPr="004B773F">
        <w:rPr>
          <w:rFonts w:ascii="Noto Sans" w:hAnsi="Noto Sans" w:cs="Noto Sans"/>
          <w:sz w:val="20"/>
        </w:rPr>
        <w:t>_______________________________________________________________</w:t>
      </w:r>
    </w:p>
    <w:p w14:paraId="017E1FBC" w14:textId="01C92951" w:rsidR="00B75B7D" w:rsidRPr="00267FC2" w:rsidRDefault="00B75B7D" w:rsidP="00267FC2">
      <w:pPr>
        <w:jc w:val="center"/>
        <w:rPr>
          <w:rFonts w:ascii="Noto Sans" w:hAnsi="Noto Sans" w:cs="Noto Sans"/>
          <w:b/>
          <w:sz w:val="20"/>
        </w:rPr>
      </w:pPr>
      <w:r w:rsidRPr="004B773F">
        <w:rPr>
          <w:rFonts w:ascii="Noto Sans" w:hAnsi="Noto Sans" w:cs="Noto Sans"/>
          <w:b/>
          <w:bCs/>
          <w:sz w:val="20"/>
        </w:rPr>
        <w:t>(NOMBRE Y FIRMA DEL REPRESENTANTE LEGAL</w:t>
      </w:r>
    </w:p>
    <w:p w14:paraId="487C2AFF" w14:textId="77777777" w:rsidR="005E5AAB" w:rsidRDefault="005E5AAB" w:rsidP="001C3317">
      <w:pPr>
        <w:shd w:val="clear" w:color="auto" w:fill="FFFFFF"/>
        <w:ind w:firstLine="288"/>
        <w:jc w:val="center"/>
        <w:rPr>
          <w:rFonts w:ascii="Noto Sans" w:hAnsi="Noto Sans" w:cs="Noto Sans"/>
          <w:b/>
          <w:sz w:val="20"/>
        </w:rPr>
      </w:pPr>
    </w:p>
    <w:p w14:paraId="39DFA7A6" w14:textId="77777777" w:rsidR="005E5AAB" w:rsidRDefault="005E5AAB" w:rsidP="001C3317">
      <w:pPr>
        <w:shd w:val="clear" w:color="auto" w:fill="FFFFFF"/>
        <w:ind w:firstLine="288"/>
        <w:jc w:val="center"/>
        <w:rPr>
          <w:rFonts w:ascii="Noto Sans" w:hAnsi="Noto Sans" w:cs="Noto Sans"/>
          <w:b/>
          <w:sz w:val="20"/>
        </w:rPr>
      </w:pPr>
      <w:r>
        <w:rPr>
          <w:rFonts w:ascii="Noto Sans" w:hAnsi="Noto Sans" w:cs="Noto Sans"/>
          <w:b/>
          <w:sz w:val="20"/>
        </w:rPr>
        <w:t>.</w:t>
      </w:r>
    </w:p>
    <w:p w14:paraId="370927FB" w14:textId="77777777" w:rsidR="005E5AAB" w:rsidRDefault="005E5AAB" w:rsidP="001C3317">
      <w:pPr>
        <w:shd w:val="clear" w:color="auto" w:fill="FFFFFF"/>
        <w:ind w:firstLine="288"/>
        <w:jc w:val="center"/>
        <w:rPr>
          <w:rFonts w:ascii="Noto Sans" w:hAnsi="Noto Sans" w:cs="Noto Sans"/>
          <w:b/>
          <w:sz w:val="20"/>
        </w:rPr>
      </w:pPr>
    </w:p>
    <w:p w14:paraId="07FF74C6" w14:textId="77777777" w:rsidR="005E5AAB" w:rsidRDefault="005E5AAB" w:rsidP="001C3317">
      <w:pPr>
        <w:shd w:val="clear" w:color="auto" w:fill="FFFFFF"/>
        <w:ind w:firstLine="288"/>
        <w:jc w:val="center"/>
        <w:rPr>
          <w:rFonts w:ascii="Noto Sans" w:hAnsi="Noto Sans" w:cs="Noto Sans"/>
          <w:b/>
          <w:sz w:val="20"/>
        </w:rPr>
      </w:pPr>
    </w:p>
    <w:p w14:paraId="0FA95BD4" w14:textId="77777777" w:rsidR="00DC565C" w:rsidRDefault="00DC565C" w:rsidP="001C3317">
      <w:pPr>
        <w:shd w:val="clear" w:color="auto" w:fill="FFFFFF"/>
        <w:ind w:firstLine="288"/>
        <w:jc w:val="center"/>
        <w:rPr>
          <w:rFonts w:ascii="Noto Sans" w:hAnsi="Noto Sans" w:cs="Noto Sans"/>
          <w:b/>
          <w:sz w:val="20"/>
        </w:rPr>
      </w:pPr>
    </w:p>
    <w:p w14:paraId="7AD2F6CB" w14:textId="77777777" w:rsidR="00167EA5" w:rsidRDefault="00167EA5" w:rsidP="001C3317">
      <w:pPr>
        <w:shd w:val="clear" w:color="auto" w:fill="FFFFFF"/>
        <w:ind w:firstLine="288"/>
        <w:jc w:val="center"/>
        <w:rPr>
          <w:rFonts w:ascii="Noto Sans" w:hAnsi="Noto Sans" w:cs="Noto Sans"/>
          <w:b/>
          <w:sz w:val="20"/>
        </w:rPr>
      </w:pPr>
    </w:p>
    <w:p w14:paraId="5E941103" w14:textId="754F8DCA" w:rsidR="001C3317" w:rsidRPr="005E5AAB" w:rsidRDefault="001C3317" w:rsidP="001C3317">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 xml:space="preserve">ANEXO </w:t>
      </w:r>
      <w:r w:rsidR="00267FC2" w:rsidRPr="005E5AAB">
        <w:rPr>
          <w:rFonts w:ascii="Noto Sans" w:hAnsi="Noto Sans" w:cs="Noto Sans"/>
          <w:b/>
          <w:sz w:val="20"/>
        </w:rPr>
        <w:t>9</w:t>
      </w:r>
    </w:p>
    <w:p w14:paraId="0CAB85CD" w14:textId="77777777" w:rsidR="00A52F0A" w:rsidRPr="00F16E89" w:rsidRDefault="00A52F0A" w:rsidP="00A52F0A">
      <w:pPr>
        <w:shd w:val="clear" w:color="auto" w:fill="FFFFFF"/>
        <w:jc w:val="center"/>
        <w:rPr>
          <w:rFonts w:ascii="Arial" w:hAnsi="Arial" w:cs="Arial"/>
          <w:b/>
          <w:bCs/>
          <w:color w:val="2F2F2F"/>
          <w:sz w:val="22"/>
          <w:szCs w:val="22"/>
          <w:lang w:eastAsia="es-MX"/>
        </w:rPr>
      </w:pPr>
    </w:p>
    <w:p w14:paraId="2B38B0A9" w14:textId="77777777" w:rsidR="00A52F0A" w:rsidRPr="00F16E89" w:rsidRDefault="00A52F0A" w:rsidP="00A52F0A">
      <w:pPr>
        <w:autoSpaceDE w:val="0"/>
        <w:autoSpaceDN w:val="0"/>
        <w:adjustRightInd w:val="0"/>
        <w:jc w:val="center"/>
        <w:rPr>
          <w:rFonts w:ascii="Arial" w:hAnsi="Arial" w:cs="Arial"/>
          <w:b/>
          <w:bCs/>
          <w:sz w:val="22"/>
          <w:szCs w:val="22"/>
          <w:lang w:eastAsia="es-MX"/>
        </w:rPr>
      </w:pPr>
      <w:r w:rsidRPr="00F16E89">
        <w:rPr>
          <w:rFonts w:ascii="Arial" w:hAnsi="Arial" w:cs="Arial"/>
          <w:b/>
          <w:bCs/>
          <w:sz w:val="22"/>
          <w:szCs w:val="22"/>
          <w:lang w:eastAsia="es-MX"/>
        </w:rPr>
        <w:t>Formato. Cumplimiento a lo Dispuesto en la Regla 8 de las Reglas para la Determinación, Acreditación y Verificación del Contenido Nacional.</w:t>
      </w:r>
    </w:p>
    <w:p w14:paraId="38DE1D29" w14:textId="77777777" w:rsidR="00A52F0A" w:rsidRPr="00F16E89" w:rsidRDefault="00A52F0A" w:rsidP="00A52F0A">
      <w:pPr>
        <w:spacing w:after="60"/>
        <w:ind w:firstLine="288"/>
        <w:jc w:val="right"/>
        <w:rPr>
          <w:rFonts w:ascii="Arial" w:hAnsi="Arial" w:cs="Arial"/>
          <w:sz w:val="22"/>
          <w:szCs w:val="22"/>
          <w:lang w:eastAsia="es-MX"/>
        </w:rPr>
      </w:pPr>
    </w:p>
    <w:p w14:paraId="3C117899" w14:textId="21826A69" w:rsidR="00A52F0A" w:rsidRPr="00F16E89" w:rsidRDefault="00A52F0A" w:rsidP="00A52F0A">
      <w:pPr>
        <w:spacing w:after="60"/>
        <w:ind w:firstLine="288"/>
        <w:jc w:val="right"/>
        <w:rPr>
          <w:rFonts w:ascii="Arial" w:hAnsi="Arial" w:cs="Arial"/>
          <w:sz w:val="22"/>
          <w:szCs w:val="22"/>
        </w:rPr>
      </w:pPr>
      <w:r w:rsidRPr="00F16E89">
        <w:rPr>
          <w:rFonts w:ascii="Arial" w:hAnsi="Arial" w:cs="Arial"/>
          <w:sz w:val="22"/>
          <w:szCs w:val="22"/>
        </w:rPr>
        <w:t xml:space="preserve">CDMX. </w:t>
      </w:r>
      <w:proofErr w:type="spellStart"/>
      <w:r w:rsidRPr="00F16E89">
        <w:rPr>
          <w:rFonts w:ascii="Arial" w:hAnsi="Arial" w:cs="Arial"/>
          <w:sz w:val="22"/>
          <w:szCs w:val="22"/>
        </w:rPr>
        <w:t>a____de</w:t>
      </w:r>
      <w:proofErr w:type="spellEnd"/>
      <w:r w:rsidRPr="00F16E89">
        <w:rPr>
          <w:rFonts w:ascii="Arial" w:hAnsi="Arial" w:cs="Arial"/>
          <w:sz w:val="22"/>
          <w:szCs w:val="22"/>
        </w:rPr>
        <w:t xml:space="preserve"> __________ de 202</w:t>
      </w:r>
      <w:r w:rsidR="00167EA5">
        <w:rPr>
          <w:rFonts w:ascii="Arial" w:hAnsi="Arial" w:cs="Arial"/>
          <w:sz w:val="22"/>
          <w:szCs w:val="22"/>
        </w:rPr>
        <w:t>6</w:t>
      </w:r>
      <w:r w:rsidRPr="00F16E89">
        <w:rPr>
          <w:rFonts w:ascii="Arial" w:hAnsi="Arial" w:cs="Arial"/>
          <w:sz w:val="22"/>
          <w:szCs w:val="22"/>
        </w:rPr>
        <w:t xml:space="preserve">. </w:t>
      </w:r>
    </w:p>
    <w:p w14:paraId="054C6319"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____________________ </w:t>
      </w:r>
    </w:p>
    <w:p w14:paraId="5E825D91"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P r e s e n t e</w:t>
      </w:r>
    </w:p>
    <w:p w14:paraId="4A4C7950" w14:textId="77777777" w:rsidR="00A52F0A" w:rsidRPr="00F16E89" w:rsidRDefault="00A52F0A" w:rsidP="00A52F0A">
      <w:pPr>
        <w:spacing w:after="60"/>
        <w:ind w:firstLine="288"/>
        <w:jc w:val="both"/>
        <w:rPr>
          <w:rFonts w:ascii="Arial" w:hAnsi="Arial" w:cs="Arial"/>
          <w:sz w:val="22"/>
          <w:szCs w:val="22"/>
        </w:rPr>
      </w:pPr>
    </w:p>
    <w:p w14:paraId="72D6D2A4" w14:textId="06547734"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Me refiero al procedimiento de </w:t>
      </w:r>
      <w:r w:rsidR="00AA4B20" w:rsidRPr="00AA4B20">
        <w:rPr>
          <w:rFonts w:ascii="Arial" w:hAnsi="Arial" w:cs="Arial"/>
          <w:sz w:val="22"/>
          <w:szCs w:val="22"/>
        </w:rPr>
        <w:t>Licitación Pública</w:t>
      </w:r>
      <w:r w:rsidR="00AA4B20" w:rsidRPr="00F16E89">
        <w:rPr>
          <w:rFonts w:ascii="Arial" w:hAnsi="Arial" w:cs="Arial"/>
          <w:sz w:val="22"/>
          <w:szCs w:val="22"/>
        </w:rPr>
        <w:t xml:space="preserve"> </w:t>
      </w:r>
      <w:r w:rsidRPr="00F16E89">
        <w:rPr>
          <w:rFonts w:ascii="Arial" w:hAnsi="Arial" w:cs="Arial"/>
          <w:sz w:val="22"/>
          <w:szCs w:val="22"/>
        </w:rPr>
        <w:t>Nacional Número ______ en el que mi representada, la empresa ________________________________ participa a través de la presente propuesta.</w:t>
      </w:r>
    </w:p>
    <w:p w14:paraId="365BE2F4" w14:textId="77777777" w:rsidR="00A52F0A" w:rsidRPr="00F16E89" w:rsidRDefault="00A52F0A" w:rsidP="00A52F0A">
      <w:pPr>
        <w:spacing w:after="60"/>
        <w:ind w:firstLine="288"/>
        <w:jc w:val="both"/>
        <w:rPr>
          <w:rFonts w:ascii="Arial" w:hAnsi="Arial" w:cs="Arial"/>
          <w:sz w:val="22"/>
          <w:szCs w:val="22"/>
        </w:rPr>
      </w:pPr>
    </w:p>
    <w:p w14:paraId="7E1E6A67"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Sobre el particular, manifiesto, bajo protesta de decir verdad,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 partida _________, será(n) producido(s) en los Estados Unidos Mexicanos y contará(n) con un porcentaje de contenido nacional de cuando menos el 65%*, o _____% como caso de excepción reconocido en la Regla 11 o 12 de las citadas Reglas.</w:t>
      </w:r>
    </w:p>
    <w:p w14:paraId="6FE4E15C" w14:textId="77777777" w:rsidR="00A52F0A" w:rsidRPr="00F16E89" w:rsidRDefault="00A52F0A" w:rsidP="00A52F0A">
      <w:pPr>
        <w:spacing w:after="60"/>
        <w:ind w:firstLine="288"/>
        <w:jc w:val="both"/>
        <w:rPr>
          <w:rFonts w:ascii="Arial" w:hAnsi="Arial" w:cs="Arial"/>
          <w:sz w:val="22"/>
          <w:szCs w:val="22"/>
        </w:rPr>
      </w:pPr>
    </w:p>
    <w:p w14:paraId="3AA66EA6"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1DEFA342" w14:textId="77777777" w:rsidR="00A52F0A" w:rsidRPr="00F16E89" w:rsidRDefault="00A52F0A" w:rsidP="00A52F0A">
      <w:pPr>
        <w:spacing w:after="101"/>
        <w:jc w:val="center"/>
        <w:rPr>
          <w:rFonts w:ascii="Arial" w:hAnsi="Arial" w:cs="Arial"/>
          <w:sz w:val="22"/>
          <w:szCs w:val="22"/>
        </w:rPr>
      </w:pPr>
    </w:p>
    <w:p w14:paraId="0D56E35C" w14:textId="77777777"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ATENTAMENTE</w:t>
      </w:r>
    </w:p>
    <w:p w14:paraId="595D05BB" w14:textId="77777777"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___________________________________</w:t>
      </w:r>
    </w:p>
    <w:p w14:paraId="60B1B172" w14:textId="77777777" w:rsidR="00A52F0A" w:rsidRPr="00F16E89" w:rsidRDefault="00A52F0A" w:rsidP="00A52F0A">
      <w:pPr>
        <w:shd w:val="clear" w:color="auto" w:fill="FFFFFF"/>
        <w:jc w:val="center"/>
        <w:rPr>
          <w:rFonts w:ascii="Arial" w:hAnsi="Arial" w:cs="Arial"/>
          <w:b/>
          <w:bCs/>
          <w:color w:val="2F2F2F"/>
          <w:sz w:val="22"/>
          <w:szCs w:val="22"/>
          <w:lang w:eastAsia="es-MX"/>
        </w:rPr>
      </w:pPr>
    </w:p>
    <w:p w14:paraId="1BF14C71" w14:textId="77777777" w:rsidR="00A52F0A" w:rsidRDefault="00A52F0A" w:rsidP="00A52F0A">
      <w:pPr>
        <w:shd w:val="clear" w:color="auto" w:fill="FFFFFF"/>
        <w:rPr>
          <w:rFonts w:ascii="Arial" w:hAnsi="Arial" w:cs="Arial"/>
          <w:b/>
          <w:bCs/>
          <w:color w:val="2F2F2F"/>
          <w:sz w:val="22"/>
          <w:szCs w:val="22"/>
          <w:lang w:eastAsia="es-MX"/>
        </w:rPr>
      </w:pPr>
    </w:p>
    <w:p w14:paraId="4BE6831A" w14:textId="77777777" w:rsidR="008D7933" w:rsidRDefault="008D7933" w:rsidP="00A52F0A">
      <w:pPr>
        <w:shd w:val="clear" w:color="auto" w:fill="FFFFFF"/>
        <w:rPr>
          <w:rFonts w:ascii="Arial" w:hAnsi="Arial" w:cs="Arial"/>
          <w:b/>
          <w:bCs/>
          <w:color w:val="2F2F2F"/>
          <w:sz w:val="22"/>
          <w:szCs w:val="22"/>
          <w:lang w:eastAsia="es-MX"/>
        </w:rPr>
      </w:pPr>
    </w:p>
    <w:p w14:paraId="71ED0CA9" w14:textId="77777777" w:rsidR="008D7933" w:rsidRDefault="008D7933" w:rsidP="00A52F0A">
      <w:pPr>
        <w:shd w:val="clear" w:color="auto" w:fill="FFFFFF"/>
        <w:rPr>
          <w:rFonts w:ascii="Arial" w:hAnsi="Arial" w:cs="Arial"/>
          <w:b/>
          <w:bCs/>
          <w:color w:val="2F2F2F"/>
          <w:sz w:val="22"/>
          <w:szCs w:val="22"/>
          <w:lang w:eastAsia="es-MX"/>
        </w:rPr>
      </w:pPr>
    </w:p>
    <w:p w14:paraId="100641A6" w14:textId="77777777" w:rsidR="008D7933" w:rsidRPr="00F16E89" w:rsidRDefault="008D7933" w:rsidP="00A52F0A">
      <w:pPr>
        <w:shd w:val="clear" w:color="auto" w:fill="FFFFFF"/>
        <w:rPr>
          <w:rFonts w:ascii="Arial" w:hAnsi="Arial" w:cs="Arial"/>
          <w:b/>
          <w:bCs/>
          <w:color w:val="2F2F2F"/>
          <w:sz w:val="22"/>
          <w:szCs w:val="22"/>
          <w:lang w:eastAsia="es-MX"/>
        </w:rPr>
      </w:pPr>
    </w:p>
    <w:p w14:paraId="744B6D42" w14:textId="77777777" w:rsidR="00A52F0A" w:rsidRDefault="00A52F0A" w:rsidP="001C3317">
      <w:pPr>
        <w:shd w:val="clear" w:color="auto" w:fill="FFFFFF"/>
        <w:jc w:val="center"/>
        <w:rPr>
          <w:rFonts w:ascii="Geomanist" w:hAnsi="Geomanist" w:cs="Arial"/>
          <w:b/>
          <w:bCs/>
          <w:color w:val="2F2F2F"/>
          <w:sz w:val="20"/>
          <w:lang w:eastAsia="es-MX"/>
        </w:rPr>
      </w:pPr>
    </w:p>
    <w:p w14:paraId="4637AA19" w14:textId="77777777" w:rsidR="00B75B7D" w:rsidRDefault="00B75B7D" w:rsidP="00B75B7D">
      <w:pPr>
        <w:spacing w:line="240" w:lineRule="atLeast"/>
        <w:ind w:right="49"/>
        <w:jc w:val="both"/>
        <w:rPr>
          <w:rFonts w:ascii="Noto Sans" w:hAnsi="Noto Sans" w:cs="Noto Sans"/>
          <w:b/>
          <w:sz w:val="20"/>
        </w:rPr>
      </w:pPr>
    </w:p>
    <w:p w14:paraId="0C75CE7D" w14:textId="77777777" w:rsidR="005622E0" w:rsidRDefault="005622E0" w:rsidP="00B75B7D">
      <w:pPr>
        <w:spacing w:line="240" w:lineRule="atLeast"/>
        <w:ind w:right="49"/>
        <w:jc w:val="both"/>
        <w:rPr>
          <w:rFonts w:ascii="Noto Sans" w:hAnsi="Noto Sans" w:cs="Noto Sans"/>
          <w:b/>
          <w:sz w:val="20"/>
        </w:rPr>
      </w:pPr>
    </w:p>
    <w:p w14:paraId="0B223029" w14:textId="77777777" w:rsidR="000B2C94" w:rsidRPr="004B773F" w:rsidRDefault="000B2C94" w:rsidP="00B75B7D">
      <w:pPr>
        <w:spacing w:line="240" w:lineRule="atLeast"/>
        <w:ind w:right="49"/>
        <w:jc w:val="both"/>
        <w:rPr>
          <w:rFonts w:ascii="Noto Sans" w:hAnsi="Noto Sans" w:cs="Noto Sans"/>
          <w:b/>
          <w:sz w:val="20"/>
        </w:rPr>
      </w:pPr>
    </w:p>
    <w:p w14:paraId="60855D51" w14:textId="40788D19" w:rsidR="00B75B7D" w:rsidRPr="004B773F" w:rsidRDefault="00B75B7D" w:rsidP="00B75B7D">
      <w:pPr>
        <w:jc w:val="center"/>
        <w:rPr>
          <w:rFonts w:ascii="Noto Sans" w:hAnsi="Noto Sans" w:cs="Noto Sans"/>
          <w:b/>
          <w:sz w:val="20"/>
        </w:rPr>
      </w:pPr>
      <w:r w:rsidRPr="004B773F">
        <w:rPr>
          <w:rFonts w:ascii="Noto Sans" w:hAnsi="Noto Sans" w:cs="Noto Sans"/>
          <w:b/>
          <w:sz w:val="20"/>
        </w:rPr>
        <w:lastRenderedPageBreak/>
        <w:t>ANEXO 1</w:t>
      </w:r>
      <w:r w:rsidR="005E5AAB">
        <w:rPr>
          <w:rFonts w:ascii="Noto Sans" w:hAnsi="Noto Sans" w:cs="Noto Sans"/>
          <w:b/>
          <w:sz w:val="20"/>
        </w:rPr>
        <w:t>0</w:t>
      </w:r>
    </w:p>
    <w:p w14:paraId="7759DD44" w14:textId="77777777" w:rsidR="00B75B7D" w:rsidRPr="004B773F" w:rsidRDefault="00B75B7D" w:rsidP="00B75B7D">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B75B7D" w:rsidRPr="004B773F" w14:paraId="51DE68C6" w14:textId="77777777" w:rsidTr="00B75B7D">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14:paraId="4D8A68AC" w14:textId="77777777"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PROPUESTA TÉCNICO-ECONÓMICA</w:t>
            </w:r>
          </w:p>
        </w:tc>
      </w:tr>
    </w:tbl>
    <w:p w14:paraId="5C66490C" w14:textId="77777777" w:rsidR="00B75B7D" w:rsidRPr="004B773F" w:rsidRDefault="00B75B7D" w:rsidP="00B75B7D">
      <w:pPr>
        <w:pStyle w:val="Textoindependiente"/>
        <w:rPr>
          <w:rFonts w:ascii="Noto Sans" w:hAnsi="Noto Sans" w:cs="Noto Sans"/>
          <w:b/>
          <w:sz w:val="20"/>
        </w:rPr>
      </w:pPr>
    </w:p>
    <w:p w14:paraId="5B0D3862" w14:textId="77777777" w:rsidR="00B75B7D" w:rsidRPr="004B773F" w:rsidRDefault="00B75B7D" w:rsidP="00B75B7D">
      <w:pPr>
        <w:pStyle w:val="Textoindependiente"/>
        <w:rPr>
          <w:rFonts w:ascii="Noto Sans" w:hAnsi="Noto Sans" w:cs="Noto Sans"/>
          <w:b/>
          <w:sz w:val="20"/>
          <w:lang w:val="pt-PT"/>
        </w:rPr>
      </w:pPr>
      <w:r w:rsidRPr="004B773F">
        <w:rPr>
          <w:rFonts w:ascii="Noto Sans" w:hAnsi="Noto Sans" w:cs="Noto Sans"/>
          <w:b/>
          <w:sz w:val="20"/>
        </w:rPr>
        <w:t>FECHA: _________________________________</w:t>
      </w:r>
      <w:r w:rsidRPr="004B773F">
        <w:rPr>
          <w:rFonts w:ascii="Noto Sans" w:hAnsi="Noto Sans" w:cs="Noto Sans"/>
          <w:b/>
          <w:sz w:val="20"/>
        </w:rPr>
        <w:tab/>
        <w:t xml:space="preserve">FAB. </w:t>
      </w:r>
      <w:r w:rsidRPr="004B773F">
        <w:rPr>
          <w:rFonts w:ascii="Noto Sans" w:hAnsi="Noto Sans" w:cs="Noto Sans"/>
          <w:b/>
          <w:sz w:val="20"/>
          <w:lang w:val="pt-PT"/>
        </w:rPr>
        <w:t>(   ).</w:t>
      </w:r>
      <w:r w:rsidRPr="004B773F">
        <w:rPr>
          <w:rFonts w:ascii="Noto Sans" w:hAnsi="Noto Sans" w:cs="Noto Sans"/>
          <w:b/>
          <w:sz w:val="20"/>
          <w:lang w:val="pt-PT"/>
        </w:rPr>
        <w:tab/>
        <w:t xml:space="preserve"> DIST. (   ).</w:t>
      </w:r>
      <w:r w:rsidRPr="004B773F">
        <w:rPr>
          <w:rFonts w:ascii="Noto Sans" w:hAnsi="Noto Sans" w:cs="Noto Sans"/>
          <w:b/>
          <w:sz w:val="20"/>
          <w:lang w:val="pt-PT"/>
        </w:rPr>
        <w:tab/>
      </w:r>
    </w:p>
    <w:p w14:paraId="2538FE71" w14:textId="77777777" w:rsidR="00B75B7D" w:rsidRPr="004B773F" w:rsidRDefault="00B75B7D" w:rsidP="00B75B7D">
      <w:pPr>
        <w:pStyle w:val="Textoindependiente"/>
        <w:spacing w:line="360" w:lineRule="auto"/>
        <w:rPr>
          <w:rFonts w:ascii="Noto Sans" w:hAnsi="Noto Sans" w:cs="Noto Sans"/>
          <w:b/>
          <w:sz w:val="20"/>
          <w:lang w:val="pt-PT"/>
        </w:rPr>
      </w:pPr>
      <w:r w:rsidRPr="004B773F">
        <w:rPr>
          <w:rFonts w:ascii="Noto Sans" w:hAnsi="Noto Sans" w:cs="Noto Sans"/>
          <w:b/>
          <w:sz w:val="20"/>
          <w:lang w:val="pt-PT"/>
        </w:rPr>
        <w:t>No. DE PROVEEDOR IMSS: ____________________________</w:t>
      </w:r>
    </w:p>
    <w:p w14:paraId="1685EBAD" w14:textId="77777777"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RFC: _____________________</w:t>
      </w:r>
    </w:p>
    <w:p w14:paraId="2AAF0F49" w14:textId="77777777"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 xml:space="preserve">NOMBRE DEL PARTICIPANTE: ____________________________________________________   </w:t>
      </w:r>
    </w:p>
    <w:p w14:paraId="18EA2948" w14:textId="77777777" w:rsidR="00B75B7D" w:rsidRPr="004B773F" w:rsidRDefault="00B75B7D" w:rsidP="00B75B7D">
      <w:pPr>
        <w:rPr>
          <w:rFonts w:ascii="Noto Sans" w:hAnsi="Noto Sans" w:cs="Noto Sans"/>
          <w:b/>
          <w:sz w:val="20"/>
        </w:rPr>
      </w:pPr>
      <w:r w:rsidRPr="004B773F">
        <w:rPr>
          <w:rFonts w:ascii="Noto Sans" w:hAnsi="Noto Sans" w:cs="Noto Sans"/>
          <w:b/>
          <w:sz w:val="20"/>
        </w:rPr>
        <w:t>MONTO TOTAL DE LA PROPUESTA: $_______________________</w:t>
      </w:r>
    </w:p>
    <w:p w14:paraId="76F8CB68" w14:textId="77777777" w:rsidR="00B75B7D" w:rsidRPr="004B773F" w:rsidRDefault="00B75B7D" w:rsidP="00B75B7D">
      <w:pPr>
        <w:rPr>
          <w:rFonts w:ascii="Noto Sans" w:hAnsi="Noto Sans" w:cs="Noto Sans"/>
          <w:b/>
          <w:sz w:val="20"/>
        </w:rPr>
      </w:pPr>
    </w:p>
    <w:tbl>
      <w:tblPr>
        <w:tblW w:w="0" w:type="auto"/>
        <w:tblInd w:w="70" w:type="dxa"/>
        <w:tblCellMar>
          <w:left w:w="70" w:type="dxa"/>
          <w:right w:w="70" w:type="dxa"/>
        </w:tblCellMar>
        <w:tblLook w:val="04A0" w:firstRow="1" w:lastRow="0" w:firstColumn="1" w:lastColumn="0" w:noHBand="0" w:noVBand="1"/>
      </w:tblPr>
      <w:tblGrid>
        <w:gridCol w:w="397"/>
        <w:gridCol w:w="3910"/>
        <w:gridCol w:w="1180"/>
        <w:gridCol w:w="1201"/>
        <w:gridCol w:w="1190"/>
        <w:gridCol w:w="1294"/>
        <w:gridCol w:w="1331"/>
      </w:tblGrid>
      <w:tr w:rsidR="00946A43" w:rsidRPr="00946A43" w14:paraId="01E1C523" w14:textId="77777777" w:rsidTr="00946A43">
        <w:trPr>
          <w:trHeight w:val="225"/>
        </w:trPr>
        <w:tc>
          <w:tcPr>
            <w:tcW w:w="0" w:type="auto"/>
            <w:gridSpan w:val="2"/>
            <w:tcBorders>
              <w:top w:val="nil"/>
              <w:left w:val="nil"/>
              <w:bottom w:val="nil"/>
              <w:right w:val="nil"/>
            </w:tcBorders>
            <w:noWrap/>
            <w:vAlign w:val="bottom"/>
            <w:hideMark/>
          </w:tcPr>
          <w:p w14:paraId="355E5B0A" w14:textId="77777777" w:rsidR="00946A43" w:rsidRPr="00946A43" w:rsidRDefault="00946A43" w:rsidP="00946A43">
            <w:pPr>
              <w:suppressAutoHyphens w:val="0"/>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 xml:space="preserve">PARTICIPANTE 1.- </w:t>
            </w:r>
          </w:p>
        </w:tc>
        <w:tc>
          <w:tcPr>
            <w:tcW w:w="0" w:type="auto"/>
            <w:tcBorders>
              <w:top w:val="nil"/>
              <w:left w:val="nil"/>
              <w:bottom w:val="nil"/>
              <w:right w:val="nil"/>
            </w:tcBorders>
            <w:noWrap/>
            <w:vAlign w:val="bottom"/>
            <w:hideMark/>
          </w:tcPr>
          <w:p w14:paraId="7FD76300" w14:textId="77777777" w:rsidR="00946A43" w:rsidRPr="00946A43" w:rsidRDefault="00946A43" w:rsidP="00946A43">
            <w:pPr>
              <w:suppressAutoHyphens w:val="0"/>
              <w:rPr>
                <w:rFonts w:ascii="Calibri" w:hAnsi="Calibri" w:cs="Calibri"/>
                <w:color w:val="000000"/>
                <w:sz w:val="16"/>
                <w:szCs w:val="16"/>
                <w:lang w:val="es-MX" w:eastAsia="es-MX"/>
              </w:rPr>
            </w:pPr>
          </w:p>
        </w:tc>
        <w:tc>
          <w:tcPr>
            <w:tcW w:w="0" w:type="auto"/>
            <w:tcBorders>
              <w:top w:val="nil"/>
              <w:left w:val="nil"/>
              <w:bottom w:val="nil"/>
              <w:right w:val="nil"/>
            </w:tcBorders>
            <w:noWrap/>
            <w:vAlign w:val="bottom"/>
            <w:hideMark/>
          </w:tcPr>
          <w:p w14:paraId="04FDE513" w14:textId="77777777" w:rsidR="00946A43" w:rsidRPr="00946A43" w:rsidRDefault="00946A43" w:rsidP="00946A43">
            <w:pPr>
              <w:suppressAutoHyphens w:val="0"/>
              <w:rPr>
                <w:sz w:val="16"/>
                <w:szCs w:val="16"/>
                <w:lang w:val="es-MX" w:eastAsia="es-MX"/>
              </w:rPr>
            </w:pPr>
          </w:p>
        </w:tc>
        <w:tc>
          <w:tcPr>
            <w:tcW w:w="0" w:type="auto"/>
            <w:tcBorders>
              <w:top w:val="nil"/>
              <w:left w:val="nil"/>
              <w:bottom w:val="nil"/>
              <w:right w:val="nil"/>
            </w:tcBorders>
            <w:noWrap/>
            <w:vAlign w:val="bottom"/>
            <w:hideMark/>
          </w:tcPr>
          <w:p w14:paraId="1B49B6F0" w14:textId="77777777" w:rsidR="00946A43" w:rsidRPr="00946A43" w:rsidRDefault="00946A43" w:rsidP="00946A43">
            <w:pPr>
              <w:suppressAutoHyphens w:val="0"/>
              <w:rPr>
                <w:sz w:val="16"/>
                <w:szCs w:val="16"/>
                <w:lang w:val="es-MX" w:eastAsia="es-MX"/>
              </w:rPr>
            </w:pPr>
          </w:p>
        </w:tc>
        <w:tc>
          <w:tcPr>
            <w:tcW w:w="0" w:type="auto"/>
            <w:tcBorders>
              <w:top w:val="nil"/>
              <w:left w:val="nil"/>
              <w:bottom w:val="nil"/>
              <w:right w:val="nil"/>
            </w:tcBorders>
            <w:noWrap/>
            <w:vAlign w:val="bottom"/>
            <w:hideMark/>
          </w:tcPr>
          <w:p w14:paraId="75FBCF07" w14:textId="77777777" w:rsidR="00946A43" w:rsidRPr="00946A43" w:rsidRDefault="00946A43" w:rsidP="00946A43">
            <w:pPr>
              <w:suppressAutoHyphens w:val="0"/>
              <w:rPr>
                <w:sz w:val="16"/>
                <w:szCs w:val="16"/>
                <w:lang w:val="es-MX" w:eastAsia="es-MX"/>
              </w:rPr>
            </w:pPr>
          </w:p>
        </w:tc>
        <w:tc>
          <w:tcPr>
            <w:tcW w:w="0" w:type="auto"/>
            <w:tcBorders>
              <w:top w:val="nil"/>
              <w:left w:val="nil"/>
              <w:bottom w:val="nil"/>
              <w:right w:val="nil"/>
            </w:tcBorders>
            <w:noWrap/>
            <w:vAlign w:val="bottom"/>
            <w:hideMark/>
          </w:tcPr>
          <w:p w14:paraId="58424870" w14:textId="77777777" w:rsidR="00946A43" w:rsidRPr="00946A43" w:rsidRDefault="00946A43" w:rsidP="00946A43">
            <w:pPr>
              <w:suppressAutoHyphens w:val="0"/>
              <w:rPr>
                <w:sz w:val="16"/>
                <w:szCs w:val="16"/>
                <w:lang w:val="es-MX" w:eastAsia="es-MX"/>
              </w:rPr>
            </w:pPr>
          </w:p>
        </w:tc>
      </w:tr>
      <w:tr w:rsidR="00946A43" w:rsidRPr="00946A43" w14:paraId="5A5DA63C" w14:textId="77777777" w:rsidTr="00946A43">
        <w:trPr>
          <w:trHeight w:val="450"/>
        </w:trPr>
        <w:tc>
          <w:tcPr>
            <w:tcW w:w="0" w:type="auto"/>
            <w:tcBorders>
              <w:top w:val="nil"/>
              <w:left w:val="nil"/>
              <w:bottom w:val="nil"/>
              <w:right w:val="nil"/>
            </w:tcBorders>
            <w:shd w:val="clear" w:color="000000" w:fill="2F75B5"/>
            <w:noWrap/>
            <w:vAlign w:val="center"/>
            <w:hideMark/>
          </w:tcPr>
          <w:p w14:paraId="4D547807" w14:textId="77777777" w:rsidR="00946A43" w:rsidRPr="00946A43" w:rsidRDefault="00946A43" w:rsidP="00946A43">
            <w:pPr>
              <w:suppressAutoHyphens w:val="0"/>
              <w:jc w:val="center"/>
              <w:rPr>
                <w:rFonts w:ascii="Calibri" w:hAnsi="Calibri" w:cs="Calibri"/>
                <w:b/>
                <w:bCs/>
                <w:color w:val="000000"/>
                <w:sz w:val="16"/>
                <w:szCs w:val="16"/>
                <w:lang w:val="es-MX" w:eastAsia="es-MX"/>
              </w:rPr>
            </w:pPr>
            <w:r w:rsidRPr="00946A43">
              <w:rPr>
                <w:rFonts w:ascii="Calibri" w:hAnsi="Calibri" w:cs="Calibri"/>
                <w:b/>
                <w:bCs/>
                <w:color w:val="000000"/>
                <w:sz w:val="16"/>
                <w:szCs w:val="16"/>
                <w:lang w:val="es-MX" w:eastAsia="es-MX"/>
              </w:rPr>
              <w:t>NO.</w:t>
            </w:r>
          </w:p>
        </w:tc>
        <w:tc>
          <w:tcPr>
            <w:tcW w:w="0" w:type="auto"/>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3C8D73BF" w14:textId="77777777" w:rsidR="00946A43" w:rsidRPr="00946A43" w:rsidRDefault="00946A43" w:rsidP="00946A43">
            <w:pPr>
              <w:suppressAutoHyphens w:val="0"/>
              <w:jc w:val="center"/>
              <w:rPr>
                <w:rFonts w:ascii="Calibri" w:hAnsi="Calibri" w:cs="Calibri"/>
                <w:b/>
                <w:bCs/>
                <w:color w:val="000000"/>
                <w:sz w:val="16"/>
                <w:szCs w:val="16"/>
                <w:lang w:val="es-MX" w:eastAsia="es-MX"/>
              </w:rPr>
            </w:pPr>
            <w:r w:rsidRPr="00946A43">
              <w:rPr>
                <w:rFonts w:ascii="Calibri" w:hAnsi="Calibri" w:cs="Calibri"/>
                <w:b/>
                <w:bCs/>
                <w:color w:val="000000"/>
                <w:sz w:val="16"/>
                <w:szCs w:val="16"/>
                <w:lang w:val="es-MX" w:eastAsia="es-MX"/>
              </w:rPr>
              <w:t>DESCRIPCION</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14:paraId="199E30A5" w14:textId="77777777" w:rsidR="00946A43" w:rsidRPr="00946A43" w:rsidRDefault="00946A43" w:rsidP="00946A43">
            <w:pPr>
              <w:suppressAutoHyphens w:val="0"/>
              <w:jc w:val="center"/>
              <w:rPr>
                <w:rFonts w:ascii="Calibri" w:hAnsi="Calibri" w:cs="Calibri"/>
                <w:b/>
                <w:bCs/>
                <w:color w:val="000000"/>
                <w:sz w:val="16"/>
                <w:szCs w:val="16"/>
                <w:lang w:val="es-MX" w:eastAsia="es-MX"/>
              </w:rPr>
            </w:pPr>
            <w:r w:rsidRPr="00946A43">
              <w:rPr>
                <w:rFonts w:ascii="Calibri" w:hAnsi="Calibri" w:cs="Calibri"/>
                <w:b/>
                <w:bCs/>
                <w:color w:val="000000"/>
                <w:sz w:val="16"/>
                <w:szCs w:val="16"/>
                <w:lang w:val="es-MX" w:eastAsia="es-MX"/>
              </w:rPr>
              <w:t>CANTIDAD MINIMA</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14:paraId="64BCDDA4" w14:textId="77777777" w:rsidR="00946A43" w:rsidRPr="00946A43" w:rsidRDefault="00946A43" w:rsidP="00946A43">
            <w:pPr>
              <w:suppressAutoHyphens w:val="0"/>
              <w:jc w:val="center"/>
              <w:rPr>
                <w:rFonts w:ascii="Calibri" w:hAnsi="Calibri" w:cs="Calibri"/>
                <w:b/>
                <w:bCs/>
                <w:color w:val="000000"/>
                <w:sz w:val="16"/>
                <w:szCs w:val="16"/>
                <w:lang w:val="es-MX" w:eastAsia="es-MX"/>
              </w:rPr>
            </w:pPr>
            <w:r w:rsidRPr="00946A43">
              <w:rPr>
                <w:rFonts w:ascii="Calibri" w:hAnsi="Calibri" w:cs="Calibri"/>
                <w:b/>
                <w:bCs/>
                <w:color w:val="000000"/>
                <w:sz w:val="16"/>
                <w:szCs w:val="16"/>
                <w:lang w:val="es-MX" w:eastAsia="es-MX"/>
              </w:rPr>
              <w:t>CANTIDAD MAXIMA</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14:paraId="3C8FC328" w14:textId="77777777" w:rsidR="00946A43" w:rsidRPr="00946A43" w:rsidRDefault="00946A43" w:rsidP="00946A43">
            <w:pPr>
              <w:suppressAutoHyphens w:val="0"/>
              <w:jc w:val="center"/>
              <w:rPr>
                <w:rFonts w:ascii="Calibri" w:hAnsi="Calibri" w:cs="Calibri"/>
                <w:b/>
                <w:bCs/>
                <w:color w:val="000000"/>
                <w:sz w:val="16"/>
                <w:szCs w:val="16"/>
                <w:lang w:val="es-MX" w:eastAsia="es-MX"/>
              </w:rPr>
            </w:pPr>
            <w:r w:rsidRPr="00946A43">
              <w:rPr>
                <w:rFonts w:ascii="Calibri" w:hAnsi="Calibri" w:cs="Calibri"/>
                <w:b/>
                <w:bCs/>
                <w:color w:val="000000"/>
                <w:sz w:val="16"/>
                <w:szCs w:val="16"/>
                <w:lang w:val="es-MX" w:eastAsia="es-MX"/>
              </w:rPr>
              <w:t>PRECIO UNITARIO</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14:paraId="723EA28E" w14:textId="77777777" w:rsidR="00946A43" w:rsidRPr="00946A43" w:rsidRDefault="00946A43" w:rsidP="00946A43">
            <w:pPr>
              <w:suppressAutoHyphens w:val="0"/>
              <w:jc w:val="center"/>
              <w:rPr>
                <w:rFonts w:ascii="Calibri" w:hAnsi="Calibri" w:cs="Calibri"/>
                <w:b/>
                <w:bCs/>
                <w:color w:val="000000"/>
                <w:sz w:val="16"/>
                <w:szCs w:val="16"/>
                <w:lang w:val="es-MX" w:eastAsia="es-MX"/>
              </w:rPr>
            </w:pPr>
            <w:r w:rsidRPr="00946A43">
              <w:rPr>
                <w:rFonts w:ascii="Calibri" w:hAnsi="Calibri" w:cs="Calibri"/>
                <w:b/>
                <w:bCs/>
                <w:color w:val="000000"/>
                <w:sz w:val="16"/>
                <w:szCs w:val="16"/>
                <w:lang w:val="es-MX" w:eastAsia="es-MX"/>
              </w:rPr>
              <w:t>MONTO TOTAL MINIMO</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14:paraId="67EF174C" w14:textId="77777777" w:rsidR="00946A43" w:rsidRPr="00946A43" w:rsidRDefault="00946A43" w:rsidP="00946A43">
            <w:pPr>
              <w:suppressAutoHyphens w:val="0"/>
              <w:jc w:val="center"/>
              <w:rPr>
                <w:rFonts w:ascii="Calibri" w:hAnsi="Calibri" w:cs="Calibri"/>
                <w:b/>
                <w:bCs/>
                <w:color w:val="000000"/>
                <w:sz w:val="16"/>
                <w:szCs w:val="16"/>
                <w:lang w:val="es-MX" w:eastAsia="es-MX"/>
              </w:rPr>
            </w:pPr>
            <w:r w:rsidRPr="00946A43">
              <w:rPr>
                <w:rFonts w:ascii="Calibri" w:hAnsi="Calibri" w:cs="Calibri"/>
                <w:b/>
                <w:bCs/>
                <w:color w:val="000000"/>
                <w:sz w:val="16"/>
                <w:szCs w:val="16"/>
                <w:lang w:val="es-MX" w:eastAsia="es-MX"/>
              </w:rPr>
              <w:t>MONTO TOTAL MAXIMO</w:t>
            </w:r>
          </w:p>
        </w:tc>
      </w:tr>
      <w:tr w:rsidR="00946A43" w:rsidRPr="00946A43" w14:paraId="2B48D78D" w14:textId="77777777" w:rsidTr="00946A43">
        <w:trPr>
          <w:trHeight w:val="46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2F75B5"/>
            <w:noWrap/>
            <w:vAlign w:val="center"/>
            <w:hideMark/>
          </w:tcPr>
          <w:p w14:paraId="55BF2DA7"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1</w:t>
            </w:r>
          </w:p>
        </w:tc>
        <w:tc>
          <w:tcPr>
            <w:tcW w:w="0" w:type="auto"/>
            <w:tcBorders>
              <w:top w:val="nil"/>
              <w:left w:val="nil"/>
              <w:bottom w:val="single" w:sz="4" w:space="0" w:color="auto"/>
              <w:right w:val="single" w:sz="4" w:space="0" w:color="auto"/>
            </w:tcBorders>
            <w:vAlign w:val="center"/>
            <w:hideMark/>
          </w:tcPr>
          <w:p w14:paraId="2247420D" w14:textId="77777777" w:rsidR="00946A43" w:rsidRPr="00946A43" w:rsidRDefault="00946A43" w:rsidP="00946A43">
            <w:pPr>
              <w:suppressAutoHyphens w:val="0"/>
              <w:rPr>
                <w:rFonts w:ascii="Arial" w:hAnsi="Arial" w:cs="Arial"/>
                <w:color w:val="000000"/>
                <w:sz w:val="16"/>
                <w:szCs w:val="16"/>
                <w:lang w:val="es-MX" w:eastAsia="es-MX"/>
              </w:rPr>
            </w:pPr>
            <w:r w:rsidRPr="00946A43">
              <w:rPr>
                <w:rFonts w:ascii="Arial" w:hAnsi="Arial" w:cs="Arial"/>
                <w:color w:val="000000"/>
                <w:sz w:val="16"/>
                <w:szCs w:val="16"/>
                <w:lang w:val="es-MX" w:eastAsia="es-MX"/>
              </w:rPr>
              <w:t>SIMULACIÓN Y PLANEACIÓN DE RADIOTERAPIA</w:t>
            </w:r>
            <w:r w:rsidRPr="00946A43">
              <w:rPr>
                <w:rFonts w:ascii="Arial" w:hAnsi="Arial" w:cs="Arial"/>
                <w:color w:val="000000"/>
                <w:sz w:val="16"/>
                <w:szCs w:val="16"/>
                <w:lang w:val="es-MX" w:eastAsia="es-MX"/>
              </w:rPr>
              <w:br/>
              <w:t>EN TÉCNICA IMRT</w:t>
            </w:r>
          </w:p>
        </w:tc>
        <w:tc>
          <w:tcPr>
            <w:tcW w:w="0" w:type="auto"/>
            <w:tcBorders>
              <w:top w:val="nil"/>
              <w:left w:val="nil"/>
              <w:bottom w:val="single" w:sz="4" w:space="0" w:color="auto"/>
              <w:right w:val="single" w:sz="4" w:space="0" w:color="auto"/>
            </w:tcBorders>
            <w:shd w:val="clear" w:color="000000" w:fill="FFFFFF"/>
            <w:noWrap/>
            <w:vAlign w:val="center"/>
            <w:hideMark/>
          </w:tcPr>
          <w:p w14:paraId="22BDB328" w14:textId="77777777" w:rsidR="00946A43" w:rsidRPr="00946A43" w:rsidRDefault="00946A43" w:rsidP="00946A43">
            <w:pPr>
              <w:suppressAutoHyphens w:val="0"/>
              <w:jc w:val="center"/>
              <w:rPr>
                <w:rFonts w:ascii="Arial" w:hAnsi="Arial" w:cs="Arial"/>
                <w:color w:val="000000"/>
                <w:sz w:val="16"/>
                <w:szCs w:val="16"/>
                <w:lang w:val="es-MX" w:eastAsia="es-MX"/>
              </w:rPr>
            </w:pPr>
            <w:r w:rsidRPr="00946A43">
              <w:rPr>
                <w:rFonts w:ascii="Arial" w:hAnsi="Arial" w:cs="Arial"/>
                <w:color w:val="000000"/>
                <w:sz w:val="16"/>
                <w:szCs w:val="16"/>
                <w:lang w:val="es-MX" w:eastAsia="es-MX"/>
              </w:rPr>
              <w:t>11</w:t>
            </w:r>
          </w:p>
        </w:tc>
        <w:tc>
          <w:tcPr>
            <w:tcW w:w="0" w:type="auto"/>
            <w:tcBorders>
              <w:top w:val="nil"/>
              <w:left w:val="nil"/>
              <w:bottom w:val="single" w:sz="4" w:space="0" w:color="auto"/>
              <w:right w:val="single" w:sz="4" w:space="0" w:color="auto"/>
            </w:tcBorders>
            <w:shd w:val="clear" w:color="000000" w:fill="FFFFFF"/>
            <w:noWrap/>
            <w:vAlign w:val="center"/>
            <w:hideMark/>
          </w:tcPr>
          <w:p w14:paraId="628ED57A" w14:textId="77777777" w:rsidR="00946A43" w:rsidRPr="00946A43" w:rsidRDefault="00946A43" w:rsidP="00946A43">
            <w:pPr>
              <w:suppressAutoHyphens w:val="0"/>
              <w:jc w:val="center"/>
              <w:rPr>
                <w:rFonts w:ascii="Arial" w:hAnsi="Arial" w:cs="Arial"/>
                <w:color w:val="000000"/>
                <w:sz w:val="16"/>
                <w:szCs w:val="16"/>
                <w:lang w:val="es-MX" w:eastAsia="es-MX"/>
              </w:rPr>
            </w:pPr>
            <w:r w:rsidRPr="00946A43">
              <w:rPr>
                <w:rFonts w:ascii="Arial" w:hAnsi="Arial" w:cs="Arial"/>
                <w:color w:val="000000"/>
                <w:sz w:val="16"/>
                <w:szCs w:val="16"/>
                <w:lang w:val="es-MX" w:eastAsia="es-MX"/>
              </w:rPr>
              <w:t>28</w:t>
            </w:r>
          </w:p>
        </w:tc>
        <w:tc>
          <w:tcPr>
            <w:tcW w:w="0" w:type="auto"/>
            <w:tcBorders>
              <w:top w:val="nil"/>
              <w:left w:val="nil"/>
              <w:bottom w:val="single" w:sz="4" w:space="0" w:color="auto"/>
              <w:right w:val="single" w:sz="4" w:space="0" w:color="auto"/>
            </w:tcBorders>
            <w:noWrap/>
            <w:vAlign w:val="center"/>
            <w:hideMark/>
          </w:tcPr>
          <w:p w14:paraId="1CA0A242"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 </w:t>
            </w:r>
          </w:p>
        </w:tc>
        <w:tc>
          <w:tcPr>
            <w:tcW w:w="0" w:type="auto"/>
            <w:tcBorders>
              <w:top w:val="nil"/>
              <w:left w:val="nil"/>
              <w:bottom w:val="single" w:sz="4" w:space="0" w:color="auto"/>
              <w:right w:val="single" w:sz="4" w:space="0" w:color="auto"/>
            </w:tcBorders>
            <w:noWrap/>
            <w:vAlign w:val="center"/>
            <w:hideMark/>
          </w:tcPr>
          <w:p w14:paraId="597D77E5"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$0.00</w:t>
            </w:r>
          </w:p>
        </w:tc>
        <w:tc>
          <w:tcPr>
            <w:tcW w:w="0" w:type="auto"/>
            <w:tcBorders>
              <w:top w:val="nil"/>
              <w:left w:val="nil"/>
              <w:bottom w:val="single" w:sz="4" w:space="0" w:color="auto"/>
              <w:right w:val="single" w:sz="4" w:space="0" w:color="auto"/>
            </w:tcBorders>
            <w:noWrap/>
            <w:vAlign w:val="center"/>
            <w:hideMark/>
          </w:tcPr>
          <w:p w14:paraId="3D6D75B1"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$0.00</w:t>
            </w:r>
          </w:p>
        </w:tc>
      </w:tr>
      <w:tr w:rsidR="00946A43" w:rsidRPr="00946A43" w14:paraId="17EAB5D1" w14:textId="77777777" w:rsidTr="00946A43">
        <w:trPr>
          <w:trHeight w:val="37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482044E" w14:textId="77777777" w:rsidR="00946A43" w:rsidRPr="00946A43" w:rsidRDefault="00946A43" w:rsidP="00946A43">
            <w:pPr>
              <w:suppressAutoHyphens w:val="0"/>
              <w:rPr>
                <w:rFonts w:ascii="Calibri" w:hAnsi="Calibri" w:cs="Calibri"/>
                <w:color w:val="000000"/>
                <w:sz w:val="16"/>
                <w:szCs w:val="16"/>
                <w:lang w:val="es-MX" w:eastAsia="es-MX"/>
              </w:rPr>
            </w:pPr>
          </w:p>
        </w:tc>
        <w:tc>
          <w:tcPr>
            <w:tcW w:w="0" w:type="auto"/>
            <w:tcBorders>
              <w:top w:val="nil"/>
              <w:left w:val="nil"/>
              <w:bottom w:val="single" w:sz="4" w:space="0" w:color="auto"/>
              <w:right w:val="single" w:sz="4" w:space="0" w:color="auto"/>
            </w:tcBorders>
            <w:noWrap/>
            <w:vAlign w:val="center"/>
            <w:hideMark/>
          </w:tcPr>
          <w:p w14:paraId="2AEBF423" w14:textId="77777777" w:rsidR="00946A43" w:rsidRPr="00946A43" w:rsidRDefault="00946A43" w:rsidP="00946A43">
            <w:pPr>
              <w:suppressAutoHyphens w:val="0"/>
              <w:rPr>
                <w:rFonts w:ascii="Arial" w:hAnsi="Arial" w:cs="Arial"/>
                <w:color w:val="000000"/>
                <w:sz w:val="16"/>
                <w:szCs w:val="16"/>
                <w:lang w:val="es-MX" w:eastAsia="es-MX"/>
              </w:rPr>
            </w:pPr>
            <w:r w:rsidRPr="00946A43">
              <w:rPr>
                <w:rFonts w:ascii="Arial" w:hAnsi="Arial" w:cs="Arial"/>
                <w:color w:val="000000"/>
                <w:sz w:val="16"/>
                <w:szCs w:val="16"/>
                <w:lang w:val="es-MX" w:eastAsia="es-MX"/>
              </w:rPr>
              <w:t>SESIONES DE RADIOTERAPIA EN TÉCNICA IMRT</w:t>
            </w:r>
          </w:p>
        </w:tc>
        <w:tc>
          <w:tcPr>
            <w:tcW w:w="0" w:type="auto"/>
            <w:tcBorders>
              <w:top w:val="nil"/>
              <w:left w:val="nil"/>
              <w:bottom w:val="single" w:sz="4" w:space="0" w:color="auto"/>
              <w:right w:val="single" w:sz="4" w:space="0" w:color="auto"/>
            </w:tcBorders>
            <w:shd w:val="clear" w:color="000000" w:fill="FFFFFF"/>
            <w:noWrap/>
            <w:vAlign w:val="center"/>
            <w:hideMark/>
          </w:tcPr>
          <w:p w14:paraId="3901A75A" w14:textId="77777777" w:rsidR="00946A43" w:rsidRPr="00946A43" w:rsidRDefault="00946A43" w:rsidP="00946A43">
            <w:pPr>
              <w:suppressAutoHyphens w:val="0"/>
              <w:jc w:val="center"/>
              <w:rPr>
                <w:rFonts w:ascii="Arial" w:hAnsi="Arial" w:cs="Arial"/>
                <w:color w:val="000000"/>
                <w:sz w:val="16"/>
                <w:szCs w:val="16"/>
                <w:lang w:val="es-MX" w:eastAsia="es-MX"/>
              </w:rPr>
            </w:pPr>
            <w:r w:rsidRPr="00946A43">
              <w:rPr>
                <w:rFonts w:ascii="Arial" w:hAnsi="Arial" w:cs="Arial"/>
                <w:color w:val="000000"/>
                <w:sz w:val="16"/>
                <w:szCs w:val="16"/>
                <w:lang w:val="es-MX" w:eastAsia="es-MX"/>
              </w:rPr>
              <w:t>168</w:t>
            </w:r>
          </w:p>
        </w:tc>
        <w:tc>
          <w:tcPr>
            <w:tcW w:w="0" w:type="auto"/>
            <w:tcBorders>
              <w:top w:val="nil"/>
              <w:left w:val="nil"/>
              <w:bottom w:val="single" w:sz="4" w:space="0" w:color="auto"/>
              <w:right w:val="single" w:sz="4" w:space="0" w:color="auto"/>
            </w:tcBorders>
            <w:shd w:val="clear" w:color="000000" w:fill="FFFFFF"/>
            <w:noWrap/>
            <w:vAlign w:val="center"/>
            <w:hideMark/>
          </w:tcPr>
          <w:p w14:paraId="0F7DE9DC" w14:textId="77777777" w:rsidR="00946A43" w:rsidRPr="00946A43" w:rsidRDefault="00946A43" w:rsidP="00946A43">
            <w:pPr>
              <w:suppressAutoHyphens w:val="0"/>
              <w:jc w:val="center"/>
              <w:rPr>
                <w:rFonts w:ascii="Arial" w:hAnsi="Arial" w:cs="Arial"/>
                <w:color w:val="000000"/>
                <w:sz w:val="16"/>
                <w:szCs w:val="16"/>
                <w:lang w:val="es-MX" w:eastAsia="es-MX"/>
              </w:rPr>
            </w:pPr>
            <w:r w:rsidRPr="00946A43">
              <w:rPr>
                <w:rFonts w:ascii="Arial" w:hAnsi="Arial" w:cs="Arial"/>
                <w:color w:val="000000"/>
                <w:sz w:val="16"/>
                <w:szCs w:val="16"/>
                <w:lang w:val="es-MX" w:eastAsia="es-MX"/>
              </w:rPr>
              <w:t>420</w:t>
            </w:r>
          </w:p>
        </w:tc>
        <w:tc>
          <w:tcPr>
            <w:tcW w:w="0" w:type="auto"/>
            <w:tcBorders>
              <w:top w:val="nil"/>
              <w:left w:val="nil"/>
              <w:bottom w:val="single" w:sz="4" w:space="0" w:color="auto"/>
              <w:right w:val="single" w:sz="4" w:space="0" w:color="auto"/>
            </w:tcBorders>
            <w:noWrap/>
            <w:vAlign w:val="center"/>
            <w:hideMark/>
          </w:tcPr>
          <w:p w14:paraId="6C815F4E"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 </w:t>
            </w:r>
          </w:p>
        </w:tc>
        <w:tc>
          <w:tcPr>
            <w:tcW w:w="0" w:type="auto"/>
            <w:tcBorders>
              <w:top w:val="nil"/>
              <w:left w:val="nil"/>
              <w:bottom w:val="single" w:sz="4" w:space="0" w:color="auto"/>
              <w:right w:val="single" w:sz="4" w:space="0" w:color="auto"/>
            </w:tcBorders>
            <w:noWrap/>
            <w:vAlign w:val="center"/>
            <w:hideMark/>
          </w:tcPr>
          <w:p w14:paraId="3A3230FE"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$0.00</w:t>
            </w:r>
          </w:p>
        </w:tc>
        <w:tc>
          <w:tcPr>
            <w:tcW w:w="0" w:type="auto"/>
            <w:tcBorders>
              <w:top w:val="nil"/>
              <w:left w:val="nil"/>
              <w:bottom w:val="single" w:sz="4" w:space="0" w:color="auto"/>
              <w:right w:val="single" w:sz="4" w:space="0" w:color="auto"/>
            </w:tcBorders>
            <w:noWrap/>
            <w:vAlign w:val="center"/>
            <w:hideMark/>
          </w:tcPr>
          <w:p w14:paraId="328E4B47"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$0.00</w:t>
            </w:r>
          </w:p>
        </w:tc>
      </w:tr>
      <w:tr w:rsidR="00946A43" w:rsidRPr="00946A43" w14:paraId="11262673" w14:textId="77777777" w:rsidTr="00946A43">
        <w:trPr>
          <w:trHeight w:val="40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24DD04B" w14:textId="77777777" w:rsidR="00946A43" w:rsidRPr="00946A43" w:rsidRDefault="00946A43" w:rsidP="00946A43">
            <w:pPr>
              <w:suppressAutoHyphens w:val="0"/>
              <w:rPr>
                <w:rFonts w:ascii="Calibri" w:hAnsi="Calibri" w:cs="Calibri"/>
                <w:color w:val="000000"/>
                <w:sz w:val="16"/>
                <w:szCs w:val="16"/>
                <w:lang w:val="es-MX" w:eastAsia="es-MX"/>
              </w:rPr>
            </w:pPr>
          </w:p>
        </w:tc>
        <w:tc>
          <w:tcPr>
            <w:tcW w:w="0" w:type="auto"/>
            <w:tcBorders>
              <w:top w:val="nil"/>
              <w:left w:val="nil"/>
              <w:bottom w:val="single" w:sz="4" w:space="0" w:color="auto"/>
              <w:right w:val="single" w:sz="4" w:space="0" w:color="auto"/>
            </w:tcBorders>
            <w:vAlign w:val="center"/>
            <w:hideMark/>
          </w:tcPr>
          <w:p w14:paraId="1E3C9E05" w14:textId="77777777" w:rsidR="00946A43" w:rsidRPr="00946A43" w:rsidRDefault="00946A43" w:rsidP="00946A43">
            <w:pPr>
              <w:suppressAutoHyphens w:val="0"/>
              <w:rPr>
                <w:rFonts w:ascii="Arial" w:hAnsi="Arial" w:cs="Arial"/>
                <w:color w:val="000000"/>
                <w:sz w:val="16"/>
                <w:szCs w:val="16"/>
                <w:lang w:val="es-MX" w:eastAsia="es-MX"/>
              </w:rPr>
            </w:pPr>
            <w:r w:rsidRPr="00946A43">
              <w:rPr>
                <w:rFonts w:ascii="Arial" w:hAnsi="Arial" w:cs="Arial"/>
                <w:color w:val="000000"/>
                <w:sz w:val="16"/>
                <w:szCs w:val="16"/>
                <w:lang w:val="es-MX" w:eastAsia="es-MX"/>
              </w:rPr>
              <w:t>SIMULACIÓN Y PLANEACIÓN DE RADIOTERAPIA</w:t>
            </w:r>
            <w:r w:rsidRPr="00946A43">
              <w:rPr>
                <w:rFonts w:ascii="Arial" w:hAnsi="Arial" w:cs="Arial"/>
                <w:color w:val="000000"/>
                <w:sz w:val="16"/>
                <w:szCs w:val="16"/>
                <w:lang w:val="es-MX" w:eastAsia="es-MX"/>
              </w:rPr>
              <w:br/>
              <w:t>EN TÉCNICA 3D</w:t>
            </w:r>
          </w:p>
        </w:tc>
        <w:tc>
          <w:tcPr>
            <w:tcW w:w="0" w:type="auto"/>
            <w:tcBorders>
              <w:top w:val="nil"/>
              <w:left w:val="nil"/>
              <w:bottom w:val="single" w:sz="4" w:space="0" w:color="auto"/>
              <w:right w:val="single" w:sz="4" w:space="0" w:color="auto"/>
            </w:tcBorders>
            <w:shd w:val="clear" w:color="000000" w:fill="FFFFFF"/>
            <w:noWrap/>
            <w:vAlign w:val="center"/>
            <w:hideMark/>
          </w:tcPr>
          <w:p w14:paraId="1686F851" w14:textId="77777777" w:rsidR="00946A43" w:rsidRPr="00946A43" w:rsidRDefault="00946A43" w:rsidP="00946A43">
            <w:pPr>
              <w:suppressAutoHyphens w:val="0"/>
              <w:jc w:val="center"/>
              <w:rPr>
                <w:rFonts w:ascii="Arial" w:hAnsi="Arial" w:cs="Arial"/>
                <w:color w:val="000000"/>
                <w:sz w:val="16"/>
                <w:szCs w:val="16"/>
                <w:lang w:val="es-MX" w:eastAsia="es-MX"/>
              </w:rPr>
            </w:pPr>
            <w:r w:rsidRPr="00946A43">
              <w:rPr>
                <w:rFonts w:ascii="Arial" w:hAnsi="Arial" w:cs="Arial"/>
                <w:color w:val="000000"/>
                <w:sz w:val="16"/>
                <w:szCs w:val="16"/>
                <w:lang w:val="es-MX" w:eastAsia="es-MX"/>
              </w:rPr>
              <w:t>56</w:t>
            </w:r>
          </w:p>
        </w:tc>
        <w:tc>
          <w:tcPr>
            <w:tcW w:w="0" w:type="auto"/>
            <w:tcBorders>
              <w:top w:val="nil"/>
              <w:left w:val="nil"/>
              <w:bottom w:val="single" w:sz="4" w:space="0" w:color="auto"/>
              <w:right w:val="single" w:sz="4" w:space="0" w:color="auto"/>
            </w:tcBorders>
            <w:shd w:val="clear" w:color="000000" w:fill="FFFFFF"/>
            <w:noWrap/>
            <w:vAlign w:val="center"/>
            <w:hideMark/>
          </w:tcPr>
          <w:p w14:paraId="52F0EE60" w14:textId="77777777" w:rsidR="00946A43" w:rsidRPr="00946A43" w:rsidRDefault="00946A43" w:rsidP="00946A43">
            <w:pPr>
              <w:suppressAutoHyphens w:val="0"/>
              <w:jc w:val="center"/>
              <w:rPr>
                <w:rFonts w:ascii="Arial" w:hAnsi="Arial" w:cs="Arial"/>
                <w:color w:val="000000"/>
                <w:sz w:val="16"/>
                <w:szCs w:val="16"/>
                <w:lang w:val="es-MX" w:eastAsia="es-MX"/>
              </w:rPr>
            </w:pPr>
            <w:r w:rsidRPr="00946A43">
              <w:rPr>
                <w:rFonts w:ascii="Arial" w:hAnsi="Arial" w:cs="Arial"/>
                <w:color w:val="000000"/>
                <w:sz w:val="16"/>
                <w:szCs w:val="16"/>
                <w:lang w:val="es-MX" w:eastAsia="es-MX"/>
              </w:rPr>
              <w:t>140</w:t>
            </w:r>
          </w:p>
        </w:tc>
        <w:tc>
          <w:tcPr>
            <w:tcW w:w="0" w:type="auto"/>
            <w:tcBorders>
              <w:top w:val="nil"/>
              <w:left w:val="nil"/>
              <w:bottom w:val="single" w:sz="4" w:space="0" w:color="auto"/>
              <w:right w:val="single" w:sz="4" w:space="0" w:color="auto"/>
            </w:tcBorders>
            <w:noWrap/>
            <w:vAlign w:val="center"/>
            <w:hideMark/>
          </w:tcPr>
          <w:p w14:paraId="7FF5C67E"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 </w:t>
            </w:r>
          </w:p>
        </w:tc>
        <w:tc>
          <w:tcPr>
            <w:tcW w:w="0" w:type="auto"/>
            <w:tcBorders>
              <w:top w:val="nil"/>
              <w:left w:val="nil"/>
              <w:bottom w:val="single" w:sz="4" w:space="0" w:color="auto"/>
              <w:right w:val="single" w:sz="4" w:space="0" w:color="auto"/>
            </w:tcBorders>
            <w:noWrap/>
            <w:vAlign w:val="center"/>
            <w:hideMark/>
          </w:tcPr>
          <w:p w14:paraId="12CCC603"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$0.00</w:t>
            </w:r>
          </w:p>
        </w:tc>
        <w:tc>
          <w:tcPr>
            <w:tcW w:w="0" w:type="auto"/>
            <w:tcBorders>
              <w:top w:val="nil"/>
              <w:left w:val="nil"/>
              <w:bottom w:val="single" w:sz="4" w:space="0" w:color="auto"/>
              <w:right w:val="single" w:sz="4" w:space="0" w:color="auto"/>
            </w:tcBorders>
            <w:noWrap/>
            <w:vAlign w:val="center"/>
            <w:hideMark/>
          </w:tcPr>
          <w:p w14:paraId="54D52CD7"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$0.00</w:t>
            </w:r>
          </w:p>
        </w:tc>
      </w:tr>
      <w:tr w:rsidR="00946A43" w:rsidRPr="00946A43" w14:paraId="1F21E1EB" w14:textId="77777777" w:rsidTr="00946A43">
        <w:trPr>
          <w:trHeight w:val="45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F9DC44B" w14:textId="77777777" w:rsidR="00946A43" w:rsidRPr="00946A43" w:rsidRDefault="00946A43" w:rsidP="00946A43">
            <w:pPr>
              <w:suppressAutoHyphens w:val="0"/>
              <w:rPr>
                <w:rFonts w:ascii="Calibri" w:hAnsi="Calibri" w:cs="Calibri"/>
                <w:color w:val="000000"/>
                <w:sz w:val="16"/>
                <w:szCs w:val="16"/>
                <w:lang w:val="es-MX" w:eastAsia="es-MX"/>
              </w:rPr>
            </w:pPr>
          </w:p>
        </w:tc>
        <w:tc>
          <w:tcPr>
            <w:tcW w:w="0" w:type="auto"/>
            <w:tcBorders>
              <w:top w:val="nil"/>
              <w:left w:val="nil"/>
              <w:bottom w:val="single" w:sz="4" w:space="0" w:color="auto"/>
              <w:right w:val="single" w:sz="4" w:space="0" w:color="auto"/>
            </w:tcBorders>
            <w:noWrap/>
            <w:vAlign w:val="center"/>
            <w:hideMark/>
          </w:tcPr>
          <w:p w14:paraId="62806C20" w14:textId="77777777" w:rsidR="00946A43" w:rsidRPr="00946A43" w:rsidRDefault="00946A43" w:rsidP="00946A43">
            <w:pPr>
              <w:suppressAutoHyphens w:val="0"/>
              <w:rPr>
                <w:rFonts w:ascii="Arial" w:hAnsi="Arial" w:cs="Arial"/>
                <w:color w:val="000000"/>
                <w:sz w:val="16"/>
                <w:szCs w:val="16"/>
                <w:lang w:val="es-MX" w:eastAsia="es-MX"/>
              </w:rPr>
            </w:pPr>
            <w:r w:rsidRPr="00946A43">
              <w:rPr>
                <w:rFonts w:ascii="Arial" w:hAnsi="Arial" w:cs="Arial"/>
                <w:color w:val="000000"/>
                <w:sz w:val="16"/>
                <w:szCs w:val="16"/>
                <w:lang w:val="es-MX" w:eastAsia="es-MX"/>
              </w:rPr>
              <w:t>SESIONES DE RADIOTERAPIA EN TÉCNICA 3D</w:t>
            </w:r>
          </w:p>
        </w:tc>
        <w:tc>
          <w:tcPr>
            <w:tcW w:w="0" w:type="auto"/>
            <w:tcBorders>
              <w:top w:val="nil"/>
              <w:left w:val="nil"/>
              <w:bottom w:val="single" w:sz="4" w:space="0" w:color="auto"/>
              <w:right w:val="single" w:sz="4" w:space="0" w:color="auto"/>
            </w:tcBorders>
            <w:shd w:val="clear" w:color="000000" w:fill="FFFFFF"/>
            <w:noWrap/>
            <w:vAlign w:val="center"/>
            <w:hideMark/>
          </w:tcPr>
          <w:p w14:paraId="73C103A1" w14:textId="77777777" w:rsidR="00946A43" w:rsidRPr="00946A43" w:rsidRDefault="00946A43" w:rsidP="00946A43">
            <w:pPr>
              <w:suppressAutoHyphens w:val="0"/>
              <w:jc w:val="center"/>
              <w:rPr>
                <w:rFonts w:ascii="Arial" w:hAnsi="Arial" w:cs="Arial"/>
                <w:color w:val="000000"/>
                <w:sz w:val="16"/>
                <w:szCs w:val="16"/>
                <w:lang w:val="es-MX" w:eastAsia="es-MX"/>
              </w:rPr>
            </w:pPr>
            <w:r w:rsidRPr="00946A43">
              <w:rPr>
                <w:rFonts w:ascii="Arial" w:hAnsi="Arial" w:cs="Arial"/>
                <w:color w:val="000000"/>
                <w:sz w:val="16"/>
                <w:szCs w:val="16"/>
                <w:lang w:val="es-MX" w:eastAsia="es-MX"/>
              </w:rPr>
              <w:t>1568</w:t>
            </w:r>
          </w:p>
        </w:tc>
        <w:tc>
          <w:tcPr>
            <w:tcW w:w="0" w:type="auto"/>
            <w:tcBorders>
              <w:top w:val="nil"/>
              <w:left w:val="nil"/>
              <w:bottom w:val="single" w:sz="4" w:space="0" w:color="auto"/>
              <w:right w:val="single" w:sz="4" w:space="0" w:color="auto"/>
            </w:tcBorders>
            <w:shd w:val="clear" w:color="000000" w:fill="FFFFFF"/>
            <w:noWrap/>
            <w:vAlign w:val="center"/>
            <w:hideMark/>
          </w:tcPr>
          <w:p w14:paraId="4EB528EE" w14:textId="77777777" w:rsidR="00946A43" w:rsidRPr="00946A43" w:rsidRDefault="00946A43" w:rsidP="00946A43">
            <w:pPr>
              <w:suppressAutoHyphens w:val="0"/>
              <w:jc w:val="center"/>
              <w:rPr>
                <w:rFonts w:ascii="Arial" w:hAnsi="Arial" w:cs="Arial"/>
                <w:color w:val="000000"/>
                <w:sz w:val="16"/>
                <w:szCs w:val="16"/>
                <w:lang w:val="es-MX" w:eastAsia="es-MX"/>
              </w:rPr>
            </w:pPr>
            <w:r w:rsidRPr="00946A43">
              <w:rPr>
                <w:rFonts w:ascii="Arial" w:hAnsi="Arial" w:cs="Arial"/>
                <w:color w:val="000000"/>
                <w:sz w:val="16"/>
                <w:szCs w:val="16"/>
                <w:lang w:val="es-MX" w:eastAsia="es-MX"/>
              </w:rPr>
              <w:t>3920</w:t>
            </w:r>
          </w:p>
        </w:tc>
        <w:tc>
          <w:tcPr>
            <w:tcW w:w="0" w:type="auto"/>
            <w:tcBorders>
              <w:top w:val="nil"/>
              <w:left w:val="nil"/>
              <w:bottom w:val="single" w:sz="4" w:space="0" w:color="auto"/>
              <w:right w:val="single" w:sz="4" w:space="0" w:color="auto"/>
            </w:tcBorders>
            <w:noWrap/>
            <w:vAlign w:val="center"/>
            <w:hideMark/>
          </w:tcPr>
          <w:p w14:paraId="16F00C9A"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 </w:t>
            </w:r>
          </w:p>
        </w:tc>
        <w:tc>
          <w:tcPr>
            <w:tcW w:w="0" w:type="auto"/>
            <w:tcBorders>
              <w:top w:val="nil"/>
              <w:left w:val="nil"/>
              <w:bottom w:val="single" w:sz="4" w:space="0" w:color="auto"/>
              <w:right w:val="single" w:sz="4" w:space="0" w:color="auto"/>
            </w:tcBorders>
            <w:noWrap/>
            <w:vAlign w:val="center"/>
            <w:hideMark/>
          </w:tcPr>
          <w:p w14:paraId="12203721"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$0.00</w:t>
            </w:r>
          </w:p>
        </w:tc>
        <w:tc>
          <w:tcPr>
            <w:tcW w:w="0" w:type="auto"/>
            <w:tcBorders>
              <w:top w:val="nil"/>
              <w:left w:val="nil"/>
              <w:bottom w:val="single" w:sz="4" w:space="0" w:color="auto"/>
              <w:right w:val="single" w:sz="4" w:space="0" w:color="auto"/>
            </w:tcBorders>
            <w:noWrap/>
            <w:vAlign w:val="center"/>
            <w:hideMark/>
          </w:tcPr>
          <w:p w14:paraId="78EFB5E4"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$0.00</w:t>
            </w:r>
          </w:p>
        </w:tc>
      </w:tr>
      <w:tr w:rsidR="00946A43" w:rsidRPr="00946A43" w14:paraId="434BF7B6" w14:textId="77777777" w:rsidTr="00946A43">
        <w:trPr>
          <w:trHeight w:val="225"/>
        </w:trPr>
        <w:tc>
          <w:tcPr>
            <w:tcW w:w="0" w:type="auto"/>
            <w:tcBorders>
              <w:top w:val="nil"/>
              <w:left w:val="nil"/>
              <w:bottom w:val="nil"/>
              <w:right w:val="nil"/>
            </w:tcBorders>
            <w:noWrap/>
            <w:vAlign w:val="bottom"/>
            <w:hideMark/>
          </w:tcPr>
          <w:p w14:paraId="71E4B209" w14:textId="77777777" w:rsidR="00946A43" w:rsidRPr="00946A43" w:rsidRDefault="00946A43" w:rsidP="00946A43">
            <w:pPr>
              <w:suppressAutoHyphens w:val="0"/>
              <w:jc w:val="center"/>
              <w:rPr>
                <w:rFonts w:ascii="Calibri" w:hAnsi="Calibri" w:cs="Calibri"/>
                <w:color w:val="000000"/>
                <w:sz w:val="16"/>
                <w:szCs w:val="16"/>
                <w:lang w:val="es-MX" w:eastAsia="es-MX"/>
              </w:rPr>
            </w:pPr>
          </w:p>
        </w:tc>
        <w:tc>
          <w:tcPr>
            <w:tcW w:w="0" w:type="auto"/>
            <w:tcBorders>
              <w:top w:val="nil"/>
              <w:left w:val="nil"/>
              <w:bottom w:val="nil"/>
              <w:right w:val="nil"/>
            </w:tcBorders>
            <w:noWrap/>
            <w:vAlign w:val="bottom"/>
            <w:hideMark/>
          </w:tcPr>
          <w:p w14:paraId="6D8EEFEA" w14:textId="77777777" w:rsidR="00946A43" w:rsidRPr="00946A43" w:rsidRDefault="00946A43" w:rsidP="00946A43">
            <w:pPr>
              <w:suppressAutoHyphens w:val="0"/>
              <w:rPr>
                <w:sz w:val="16"/>
                <w:szCs w:val="16"/>
                <w:lang w:val="es-MX" w:eastAsia="es-MX"/>
              </w:rPr>
            </w:pPr>
          </w:p>
        </w:tc>
        <w:tc>
          <w:tcPr>
            <w:tcW w:w="0" w:type="auto"/>
            <w:tcBorders>
              <w:top w:val="nil"/>
              <w:left w:val="nil"/>
              <w:bottom w:val="nil"/>
              <w:right w:val="nil"/>
            </w:tcBorders>
            <w:noWrap/>
            <w:vAlign w:val="bottom"/>
            <w:hideMark/>
          </w:tcPr>
          <w:p w14:paraId="1F96CC89" w14:textId="77777777" w:rsidR="00946A43" w:rsidRPr="00946A43" w:rsidRDefault="00946A43" w:rsidP="00946A43">
            <w:pPr>
              <w:suppressAutoHyphens w:val="0"/>
              <w:rPr>
                <w:sz w:val="16"/>
                <w:szCs w:val="16"/>
                <w:lang w:val="es-MX" w:eastAsia="es-MX"/>
              </w:rPr>
            </w:pPr>
          </w:p>
        </w:tc>
        <w:tc>
          <w:tcPr>
            <w:tcW w:w="0" w:type="auto"/>
            <w:tcBorders>
              <w:top w:val="nil"/>
              <w:left w:val="nil"/>
              <w:bottom w:val="nil"/>
              <w:right w:val="nil"/>
            </w:tcBorders>
            <w:noWrap/>
            <w:vAlign w:val="bottom"/>
            <w:hideMark/>
          </w:tcPr>
          <w:p w14:paraId="7731663A" w14:textId="77777777" w:rsidR="00946A43" w:rsidRPr="00946A43" w:rsidRDefault="00946A43" w:rsidP="00946A43">
            <w:pPr>
              <w:suppressAutoHyphens w:val="0"/>
              <w:rPr>
                <w:sz w:val="16"/>
                <w:szCs w:val="16"/>
                <w:lang w:val="es-MX" w:eastAsia="es-MX"/>
              </w:rPr>
            </w:pPr>
          </w:p>
        </w:tc>
        <w:tc>
          <w:tcPr>
            <w:tcW w:w="0" w:type="auto"/>
            <w:tcBorders>
              <w:top w:val="nil"/>
              <w:left w:val="single" w:sz="4" w:space="0" w:color="auto"/>
              <w:bottom w:val="single" w:sz="4" w:space="0" w:color="auto"/>
              <w:right w:val="single" w:sz="4" w:space="0" w:color="auto"/>
            </w:tcBorders>
            <w:shd w:val="clear" w:color="000000" w:fill="2F75B5"/>
            <w:vAlign w:val="center"/>
            <w:hideMark/>
          </w:tcPr>
          <w:p w14:paraId="3D2BC3B2" w14:textId="77777777" w:rsidR="00946A43" w:rsidRPr="00946A43" w:rsidRDefault="00946A43" w:rsidP="00946A43">
            <w:pPr>
              <w:suppressAutoHyphens w:val="0"/>
              <w:jc w:val="center"/>
              <w:rPr>
                <w:rFonts w:ascii="Arial" w:hAnsi="Arial" w:cs="Arial"/>
                <w:b/>
                <w:bCs/>
                <w:color w:val="000000"/>
                <w:sz w:val="16"/>
                <w:szCs w:val="16"/>
                <w:lang w:val="es-MX" w:eastAsia="es-MX"/>
              </w:rPr>
            </w:pPr>
            <w:r w:rsidRPr="00946A43">
              <w:rPr>
                <w:rFonts w:ascii="Arial" w:hAnsi="Arial" w:cs="Arial"/>
                <w:b/>
                <w:bCs/>
                <w:color w:val="000000"/>
                <w:sz w:val="16"/>
                <w:szCs w:val="16"/>
                <w:lang w:val="es-MX" w:eastAsia="es-MX"/>
              </w:rPr>
              <w:t>SUBTOTAL</w:t>
            </w:r>
          </w:p>
        </w:tc>
        <w:tc>
          <w:tcPr>
            <w:tcW w:w="0" w:type="auto"/>
            <w:tcBorders>
              <w:top w:val="nil"/>
              <w:left w:val="nil"/>
              <w:bottom w:val="single" w:sz="4" w:space="0" w:color="auto"/>
              <w:right w:val="single" w:sz="4" w:space="0" w:color="auto"/>
            </w:tcBorders>
            <w:noWrap/>
            <w:vAlign w:val="bottom"/>
            <w:hideMark/>
          </w:tcPr>
          <w:p w14:paraId="52FF4A9F"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$0.00</w:t>
            </w:r>
          </w:p>
        </w:tc>
        <w:tc>
          <w:tcPr>
            <w:tcW w:w="0" w:type="auto"/>
            <w:tcBorders>
              <w:top w:val="nil"/>
              <w:left w:val="nil"/>
              <w:bottom w:val="single" w:sz="4" w:space="0" w:color="auto"/>
              <w:right w:val="single" w:sz="4" w:space="0" w:color="auto"/>
            </w:tcBorders>
            <w:noWrap/>
            <w:vAlign w:val="center"/>
            <w:hideMark/>
          </w:tcPr>
          <w:p w14:paraId="26DE9021"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$0.00</w:t>
            </w:r>
          </w:p>
        </w:tc>
      </w:tr>
      <w:tr w:rsidR="00946A43" w:rsidRPr="00946A43" w14:paraId="72315A11" w14:textId="77777777" w:rsidTr="00946A43">
        <w:trPr>
          <w:trHeight w:val="225"/>
        </w:trPr>
        <w:tc>
          <w:tcPr>
            <w:tcW w:w="0" w:type="auto"/>
            <w:tcBorders>
              <w:top w:val="nil"/>
              <w:left w:val="nil"/>
              <w:bottom w:val="nil"/>
              <w:right w:val="nil"/>
            </w:tcBorders>
            <w:noWrap/>
            <w:vAlign w:val="bottom"/>
            <w:hideMark/>
          </w:tcPr>
          <w:p w14:paraId="546AE406" w14:textId="77777777" w:rsidR="00946A43" w:rsidRPr="00946A43" w:rsidRDefault="00946A43" w:rsidP="00946A43">
            <w:pPr>
              <w:suppressAutoHyphens w:val="0"/>
              <w:jc w:val="center"/>
              <w:rPr>
                <w:rFonts w:ascii="Calibri" w:hAnsi="Calibri" w:cs="Calibri"/>
                <w:color w:val="000000"/>
                <w:sz w:val="16"/>
                <w:szCs w:val="16"/>
                <w:lang w:val="es-MX" w:eastAsia="es-MX"/>
              </w:rPr>
            </w:pPr>
          </w:p>
        </w:tc>
        <w:tc>
          <w:tcPr>
            <w:tcW w:w="0" w:type="auto"/>
            <w:tcBorders>
              <w:top w:val="nil"/>
              <w:left w:val="nil"/>
              <w:bottom w:val="nil"/>
              <w:right w:val="nil"/>
            </w:tcBorders>
            <w:noWrap/>
            <w:vAlign w:val="bottom"/>
            <w:hideMark/>
          </w:tcPr>
          <w:p w14:paraId="23BA8B08" w14:textId="77777777" w:rsidR="00946A43" w:rsidRPr="00946A43" w:rsidRDefault="00946A43" w:rsidP="00946A43">
            <w:pPr>
              <w:suppressAutoHyphens w:val="0"/>
              <w:rPr>
                <w:sz w:val="16"/>
                <w:szCs w:val="16"/>
                <w:lang w:val="es-MX" w:eastAsia="es-MX"/>
              </w:rPr>
            </w:pPr>
          </w:p>
        </w:tc>
        <w:tc>
          <w:tcPr>
            <w:tcW w:w="0" w:type="auto"/>
            <w:tcBorders>
              <w:top w:val="nil"/>
              <w:left w:val="nil"/>
              <w:bottom w:val="nil"/>
              <w:right w:val="nil"/>
            </w:tcBorders>
            <w:noWrap/>
            <w:vAlign w:val="bottom"/>
            <w:hideMark/>
          </w:tcPr>
          <w:p w14:paraId="46746502" w14:textId="77777777" w:rsidR="00946A43" w:rsidRPr="00946A43" w:rsidRDefault="00946A43" w:rsidP="00946A43">
            <w:pPr>
              <w:suppressAutoHyphens w:val="0"/>
              <w:rPr>
                <w:sz w:val="16"/>
                <w:szCs w:val="16"/>
                <w:lang w:val="es-MX" w:eastAsia="es-MX"/>
              </w:rPr>
            </w:pPr>
          </w:p>
        </w:tc>
        <w:tc>
          <w:tcPr>
            <w:tcW w:w="0" w:type="auto"/>
            <w:tcBorders>
              <w:top w:val="nil"/>
              <w:left w:val="nil"/>
              <w:bottom w:val="nil"/>
              <w:right w:val="nil"/>
            </w:tcBorders>
            <w:noWrap/>
            <w:vAlign w:val="bottom"/>
            <w:hideMark/>
          </w:tcPr>
          <w:p w14:paraId="7A53D2EB" w14:textId="77777777" w:rsidR="00946A43" w:rsidRPr="00946A43" w:rsidRDefault="00946A43" w:rsidP="00946A43">
            <w:pPr>
              <w:suppressAutoHyphens w:val="0"/>
              <w:rPr>
                <w:sz w:val="16"/>
                <w:szCs w:val="16"/>
                <w:lang w:val="es-MX" w:eastAsia="es-MX"/>
              </w:rPr>
            </w:pPr>
          </w:p>
        </w:tc>
        <w:tc>
          <w:tcPr>
            <w:tcW w:w="0" w:type="auto"/>
            <w:tcBorders>
              <w:top w:val="nil"/>
              <w:left w:val="single" w:sz="4" w:space="0" w:color="auto"/>
              <w:bottom w:val="single" w:sz="4" w:space="0" w:color="auto"/>
              <w:right w:val="single" w:sz="4" w:space="0" w:color="auto"/>
            </w:tcBorders>
            <w:shd w:val="clear" w:color="000000" w:fill="2F75B5"/>
            <w:vAlign w:val="center"/>
            <w:hideMark/>
          </w:tcPr>
          <w:p w14:paraId="7CCF6F5D" w14:textId="77777777" w:rsidR="00946A43" w:rsidRPr="00946A43" w:rsidRDefault="00946A43" w:rsidP="00946A43">
            <w:pPr>
              <w:suppressAutoHyphens w:val="0"/>
              <w:jc w:val="center"/>
              <w:rPr>
                <w:rFonts w:ascii="Arial" w:hAnsi="Arial" w:cs="Arial"/>
                <w:b/>
                <w:bCs/>
                <w:color w:val="000000"/>
                <w:sz w:val="16"/>
                <w:szCs w:val="16"/>
                <w:lang w:val="es-MX" w:eastAsia="es-MX"/>
              </w:rPr>
            </w:pPr>
            <w:r w:rsidRPr="00946A43">
              <w:rPr>
                <w:rFonts w:ascii="Arial" w:hAnsi="Arial" w:cs="Arial"/>
                <w:b/>
                <w:bCs/>
                <w:color w:val="000000"/>
                <w:sz w:val="16"/>
                <w:szCs w:val="16"/>
                <w:lang w:val="es-MX" w:eastAsia="es-MX"/>
              </w:rPr>
              <w:t>IVA</w:t>
            </w:r>
          </w:p>
        </w:tc>
        <w:tc>
          <w:tcPr>
            <w:tcW w:w="0" w:type="auto"/>
            <w:tcBorders>
              <w:top w:val="nil"/>
              <w:left w:val="nil"/>
              <w:bottom w:val="single" w:sz="4" w:space="0" w:color="auto"/>
              <w:right w:val="single" w:sz="4" w:space="0" w:color="auto"/>
            </w:tcBorders>
            <w:noWrap/>
            <w:vAlign w:val="bottom"/>
            <w:hideMark/>
          </w:tcPr>
          <w:p w14:paraId="3CF03580"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$0.00</w:t>
            </w:r>
          </w:p>
        </w:tc>
        <w:tc>
          <w:tcPr>
            <w:tcW w:w="0" w:type="auto"/>
            <w:tcBorders>
              <w:top w:val="nil"/>
              <w:left w:val="nil"/>
              <w:bottom w:val="single" w:sz="4" w:space="0" w:color="auto"/>
              <w:right w:val="single" w:sz="4" w:space="0" w:color="auto"/>
            </w:tcBorders>
            <w:noWrap/>
            <w:vAlign w:val="center"/>
            <w:hideMark/>
          </w:tcPr>
          <w:p w14:paraId="66414CEF"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$0.00</w:t>
            </w:r>
          </w:p>
        </w:tc>
      </w:tr>
      <w:tr w:rsidR="00946A43" w:rsidRPr="00946A43" w14:paraId="775FB6E9" w14:textId="77777777" w:rsidTr="00946A43">
        <w:trPr>
          <w:trHeight w:val="225"/>
        </w:trPr>
        <w:tc>
          <w:tcPr>
            <w:tcW w:w="0" w:type="auto"/>
            <w:tcBorders>
              <w:top w:val="nil"/>
              <w:left w:val="nil"/>
              <w:bottom w:val="nil"/>
              <w:right w:val="nil"/>
            </w:tcBorders>
            <w:noWrap/>
            <w:vAlign w:val="bottom"/>
            <w:hideMark/>
          </w:tcPr>
          <w:p w14:paraId="6A5937EF" w14:textId="77777777" w:rsidR="00946A43" w:rsidRPr="00946A43" w:rsidRDefault="00946A43" w:rsidP="00946A43">
            <w:pPr>
              <w:suppressAutoHyphens w:val="0"/>
              <w:jc w:val="center"/>
              <w:rPr>
                <w:rFonts w:ascii="Calibri" w:hAnsi="Calibri" w:cs="Calibri"/>
                <w:color w:val="000000"/>
                <w:sz w:val="16"/>
                <w:szCs w:val="16"/>
                <w:lang w:val="es-MX" w:eastAsia="es-MX"/>
              </w:rPr>
            </w:pPr>
          </w:p>
        </w:tc>
        <w:tc>
          <w:tcPr>
            <w:tcW w:w="0" w:type="auto"/>
            <w:tcBorders>
              <w:top w:val="nil"/>
              <w:left w:val="nil"/>
              <w:bottom w:val="nil"/>
              <w:right w:val="nil"/>
            </w:tcBorders>
            <w:noWrap/>
            <w:vAlign w:val="bottom"/>
            <w:hideMark/>
          </w:tcPr>
          <w:p w14:paraId="7BC3AC1B" w14:textId="77777777" w:rsidR="00946A43" w:rsidRPr="00946A43" w:rsidRDefault="00946A43" w:rsidP="00946A43">
            <w:pPr>
              <w:suppressAutoHyphens w:val="0"/>
              <w:rPr>
                <w:sz w:val="16"/>
                <w:szCs w:val="16"/>
                <w:lang w:val="es-MX" w:eastAsia="es-MX"/>
              </w:rPr>
            </w:pPr>
          </w:p>
        </w:tc>
        <w:tc>
          <w:tcPr>
            <w:tcW w:w="0" w:type="auto"/>
            <w:tcBorders>
              <w:top w:val="nil"/>
              <w:left w:val="nil"/>
              <w:bottom w:val="nil"/>
              <w:right w:val="nil"/>
            </w:tcBorders>
            <w:noWrap/>
            <w:vAlign w:val="bottom"/>
            <w:hideMark/>
          </w:tcPr>
          <w:p w14:paraId="1CAE714F" w14:textId="77777777" w:rsidR="00946A43" w:rsidRPr="00946A43" w:rsidRDefault="00946A43" w:rsidP="00946A43">
            <w:pPr>
              <w:suppressAutoHyphens w:val="0"/>
              <w:rPr>
                <w:sz w:val="16"/>
                <w:szCs w:val="16"/>
                <w:lang w:val="es-MX" w:eastAsia="es-MX"/>
              </w:rPr>
            </w:pPr>
          </w:p>
        </w:tc>
        <w:tc>
          <w:tcPr>
            <w:tcW w:w="0" w:type="auto"/>
            <w:tcBorders>
              <w:top w:val="nil"/>
              <w:left w:val="nil"/>
              <w:bottom w:val="nil"/>
              <w:right w:val="nil"/>
            </w:tcBorders>
            <w:noWrap/>
            <w:vAlign w:val="bottom"/>
            <w:hideMark/>
          </w:tcPr>
          <w:p w14:paraId="6B3DB3F2" w14:textId="77777777" w:rsidR="00946A43" w:rsidRPr="00946A43" w:rsidRDefault="00946A43" w:rsidP="00946A43">
            <w:pPr>
              <w:suppressAutoHyphens w:val="0"/>
              <w:rPr>
                <w:sz w:val="16"/>
                <w:szCs w:val="16"/>
                <w:lang w:val="es-MX" w:eastAsia="es-MX"/>
              </w:rPr>
            </w:pPr>
          </w:p>
        </w:tc>
        <w:tc>
          <w:tcPr>
            <w:tcW w:w="0" w:type="auto"/>
            <w:tcBorders>
              <w:top w:val="nil"/>
              <w:left w:val="single" w:sz="4" w:space="0" w:color="auto"/>
              <w:bottom w:val="single" w:sz="4" w:space="0" w:color="auto"/>
              <w:right w:val="single" w:sz="4" w:space="0" w:color="auto"/>
            </w:tcBorders>
            <w:shd w:val="clear" w:color="000000" w:fill="2F75B5"/>
            <w:vAlign w:val="center"/>
            <w:hideMark/>
          </w:tcPr>
          <w:p w14:paraId="392D395C" w14:textId="77777777" w:rsidR="00946A43" w:rsidRPr="00946A43" w:rsidRDefault="00946A43" w:rsidP="00946A43">
            <w:pPr>
              <w:suppressAutoHyphens w:val="0"/>
              <w:jc w:val="center"/>
              <w:rPr>
                <w:rFonts w:ascii="Arial" w:hAnsi="Arial" w:cs="Arial"/>
                <w:b/>
                <w:bCs/>
                <w:color w:val="000000"/>
                <w:sz w:val="16"/>
                <w:szCs w:val="16"/>
                <w:lang w:val="es-MX" w:eastAsia="es-MX"/>
              </w:rPr>
            </w:pPr>
            <w:r w:rsidRPr="00946A43">
              <w:rPr>
                <w:rFonts w:ascii="Arial" w:hAnsi="Arial" w:cs="Arial"/>
                <w:b/>
                <w:bCs/>
                <w:color w:val="000000"/>
                <w:sz w:val="16"/>
                <w:szCs w:val="16"/>
                <w:lang w:val="es-MX" w:eastAsia="es-MX"/>
              </w:rPr>
              <w:t>TOTAL</w:t>
            </w:r>
          </w:p>
        </w:tc>
        <w:tc>
          <w:tcPr>
            <w:tcW w:w="0" w:type="auto"/>
            <w:tcBorders>
              <w:top w:val="nil"/>
              <w:left w:val="nil"/>
              <w:bottom w:val="single" w:sz="4" w:space="0" w:color="auto"/>
              <w:right w:val="single" w:sz="4" w:space="0" w:color="auto"/>
            </w:tcBorders>
            <w:noWrap/>
            <w:vAlign w:val="bottom"/>
            <w:hideMark/>
          </w:tcPr>
          <w:p w14:paraId="16FE4E60"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$0.00</w:t>
            </w:r>
          </w:p>
        </w:tc>
        <w:tc>
          <w:tcPr>
            <w:tcW w:w="0" w:type="auto"/>
            <w:tcBorders>
              <w:top w:val="nil"/>
              <w:left w:val="nil"/>
              <w:bottom w:val="single" w:sz="4" w:space="0" w:color="auto"/>
              <w:right w:val="single" w:sz="4" w:space="0" w:color="auto"/>
            </w:tcBorders>
            <w:noWrap/>
            <w:vAlign w:val="center"/>
            <w:hideMark/>
          </w:tcPr>
          <w:p w14:paraId="35116515" w14:textId="77777777" w:rsidR="00946A43" w:rsidRPr="00946A43" w:rsidRDefault="00946A43" w:rsidP="00946A43">
            <w:pPr>
              <w:suppressAutoHyphens w:val="0"/>
              <w:jc w:val="center"/>
              <w:rPr>
                <w:rFonts w:ascii="Calibri" w:hAnsi="Calibri" w:cs="Calibri"/>
                <w:color w:val="000000"/>
                <w:sz w:val="16"/>
                <w:szCs w:val="16"/>
                <w:lang w:val="es-MX" w:eastAsia="es-MX"/>
              </w:rPr>
            </w:pPr>
            <w:r w:rsidRPr="00946A43">
              <w:rPr>
                <w:rFonts w:ascii="Calibri" w:hAnsi="Calibri" w:cs="Calibri"/>
                <w:color w:val="000000"/>
                <w:sz w:val="16"/>
                <w:szCs w:val="16"/>
                <w:lang w:val="es-MX" w:eastAsia="es-MX"/>
              </w:rPr>
              <w:t>$0.00</w:t>
            </w:r>
          </w:p>
        </w:tc>
      </w:tr>
    </w:tbl>
    <w:p w14:paraId="68F67803" w14:textId="77777777" w:rsidR="00B75B7D" w:rsidRPr="004B773F" w:rsidRDefault="00B75B7D" w:rsidP="00B75B7D">
      <w:pPr>
        <w:rPr>
          <w:rFonts w:ascii="Noto Sans" w:hAnsi="Noto Sans" w:cs="Noto Sans"/>
          <w:b/>
          <w:sz w:val="20"/>
        </w:rPr>
      </w:pPr>
    </w:p>
    <w:p w14:paraId="5267060C" w14:textId="77777777" w:rsidR="00B75B7D" w:rsidRPr="004B773F" w:rsidRDefault="00B75B7D" w:rsidP="00B75B7D">
      <w:pPr>
        <w:rPr>
          <w:rFonts w:ascii="Noto Sans" w:hAnsi="Noto Sans" w:cs="Noto Sans"/>
          <w:b/>
          <w:sz w:val="20"/>
        </w:rPr>
      </w:pPr>
    </w:p>
    <w:p w14:paraId="555FD6F8" w14:textId="77777777" w:rsidR="00B75B7D" w:rsidRPr="004B773F" w:rsidRDefault="00B75B7D" w:rsidP="00B75B7D">
      <w:pPr>
        <w:rPr>
          <w:rFonts w:ascii="Noto Sans" w:hAnsi="Noto Sans" w:cs="Noto Sans"/>
          <w:b/>
          <w:sz w:val="20"/>
        </w:rPr>
      </w:pPr>
    </w:p>
    <w:p w14:paraId="58C6D56A" w14:textId="77777777" w:rsidR="00B75B7D" w:rsidRPr="004B773F" w:rsidRDefault="00B75B7D" w:rsidP="00B75B7D">
      <w:pPr>
        <w:rPr>
          <w:rFonts w:ascii="Noto Sans" w:hAnsi="Noto Sans" w:cs="Noto Sans"/>
          <w:b/>
          <w:sz w:val="20"/>
        </w:rPr>
      </w:pPr>
      <w:r w:rsidRPr="004B773F">
        <w:rPr>
          <w:rFonts w:ascii="Noto Sans" w:hAnsi="Noto Sans" w:cs="Noto Sans"/>
          <w:b/>
          <w:sz w:val="20"/>
        </w:rPr>
        <w:t>MONTO TOTAL DE LA PROPUESTA (LETRA): ______________________________________________</w:t>
      </w:r>
    </w:p>
    <w:p w14:paraId="5EF61DDF" w14:textId="77777777" w:rsidR="00B75B7D" w:rsidRPr="004B773F" w:rsidRDefault="00B75B7D" w:rsidP="00B75B7D">
      <w:pPr>
        <w:jc w:val="center"/>
        <w:rPr>
          <w:rFonts w:ascii="Noto Sans" w:hAnsi="Noto Sans" w:cs="Noto Sans"/>
          <w:b/>
          <w:sz w:val="20"/>
        </w:rPr>
      </w:pPr>
    </w:p>
    <w:p w14:paraId="22E4D01A"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NOTA: SE DEBERÁ EXPRESAR EN LETRA EL PRECIO TOTAL DE LA PROPUESTA Y QUE LOS PRECIOS SERÁN FIJOS DURANTE LA VIGENCIA DEL CONTRATO</w:t>
      </w:r>
    </w:p>
    <w:p w14:paraId="3F1031FD" w14:textId="77777777" w:rsidR="00B75B7D" w:rsidRPr="004B773F" w:rsidRDefault="00B75B7D" w:rsidP="00B75B7D">
      <w:pPr>
        <w:jc w:val="center"/>
        <w:rPr>
          <w:rFonts w:ascii="Noto Sans" w:hAnsi="Noto Sans" w:cs="Noto Sans"/>
          <w:b/>
          <w:sz w:val="20"/>
        </w:rPr>
      </w:pPr>
    </w:p>
    <w:p w14:paraId="6B5A87C1" w14:textId="77777777" w:rsidR="00B75B7D" w:rsidRPr="004B773F" w:rsidRDefault="00B75B7D" w:rsidP="00B75B7D">
      <w:pPr>
        <w:jc w:val="center"/>
        <w:rPr>
          <w:rFonts w:ascii="Noto Sans" w:hAnsi="Noto Sans" w:cs="Noto Sans"/>
          <w:b/>
          <w:sz w:val="20"/>
        </w:rPr>
      </w:pPr>
    </w:p>
    <w:p w14:paraId="0B16F6F2"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_____________________________________________________</w:t>
      </w:r>
    </w:p>
    <w:p w14:paraId="0B0C50E6"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NOMBRE Y FIRMA DEL REPRESENTANTE LEGAL </w:t>
      </w:r>
    </w:p>
    <w:p w14:paraId="728836C2" w14:textId="77777777" w:rsidR="00B75B7D" w:rsidRPr="004B773F" w:rsidRDefault="00B75B7D" w:rsidP="00B75B7D">
      <w:pPr>
        <w:spacing w:line="240" w:lineRule="atLeast"/>
        <w:jc w:val="both"/>
        <w:rPr>
          <w:rFonts w:ascii="Noto Sans" w:hAnsi="Noto Sans" w:cs="Noto Sans"/>
          <w:sz w:val="20"/>
        </w:rPr>
      </w:pPr>
    </w:p>
    <w:p w14:paraId="6EA99AF2" w14:textId="77777777" w:rsidR="00B75B7D" w:rsidRPr="004B773F" w:rsidRDefault="00B75B7D" w:rsidP="00B75B7D">
      <w:pPr>
        <w:spacing w:line="240" w:lineRule="atLeast"/>
        <w:jc w:val="both"/>
        <w:rPr>
          <w:rFonts w:ascii="Noto Sans" w:hAnsi="Noto Sans" w:cs="Noto Sans"/>
          <w:sz w:val="20"/>
        </w:rPr>
      </w:pPr>
    </w:p>
    <w:p w14:paraId="7BAA3A75" w14:textId="77777777" w:rsidR="00B75B7D" w:rsidRDefault="00B75B7D" w:rsidP="00B75B7D">
      <w:pPr>
        <w:spacing w:line="240" w:lineRule="atLeast"/>
        <w:jc w:val="both"/>
        <w:rPr>
          <w:rFonts w:ascii="Noto Sans" w:hAnsi="Noto Sans" w:cs="Noto Sans"/>
          <w:sz w:val="20"/>
        </w:rPr>
      </w:pPr>
    </w:p>
    <w:p w14:paraId="4C91A725" w14:textId="77777777" w:rsidR="006A5E83" w:rsidRDefault="006A5E83" w:rsidP="00B75B7D">
      <w:pPr>
        <w:spacing w:line="240" w:lineRule="atLeast"/>
        <w:jc w:val="both"/>
        <w:rPr>
          <w:rFonts w:ascii="Noto Sans" w:hAnsi="Noto Sans" w:cs="Noto Sans"/>
          <w:sz w:val="20"/>
        </w:rPr>
      </w:pPr>
    </w:p>
    <w:p w14:paraId="42E67E09" w14:textId="77777777" w:rsidR="00242C5E" w:rsidRDefault="00242C5E" w:rsidP="00B75B7D">
      <w:pPr>
        <w:spacing w:line="240" w:lineRule="atLeast"/>
        <w:jc w:val="both"/>
        <w:rPr>
          <w:rFonts w:ascii="Noto Sans" w:hAnsi="Noto Sans" w:cs="Noto Sans"/>
          <w:sz w:val="20"/>
        </w:rPr>
      </w:pPr>
    </w:p>
    <w:p w14:paraId="42004EFD" w14:textId="77777777" w:rsidR="006A5E83" w:rsidRPr="004B773F" w:rsidRDefault="006A5E83" w:rsidP="00B75B7D">
      <w:pPr>
        <w:spacing w:line="240" w:lineRule="atLeast"/>
        <w:jc w:val="both"/>
        <w:rPr>
          <w:rFonts w:ascii="Noto Sans" w:hAnsi="Noto Sans" w:cs="Noto Sans"/>
          <w:sz w:val="20"/>
        </w:rPr>
      </w:pPr>
    </w:p>
    <w:p w14:paraId="20E316AE" w14:textId="3C38E976" w:rsidR="00B75B7D" w:rsidRPr="004B773F" w:rsidRDefault="00B75B7D" w:rsidP="00B75B7D">
      <w:pPr>
        <w:pStyle w:val="Ttulo2"/>
        <w:spacing w:before="0" w:after="0"/>
        <w:ind w:left="578" w:hanging="578"/>
        <w:jc w:val="center"/>
        <w:rPr>
          <w:rFonts w:ascii="Noto Sans" w:hAnsi="Noto Sans" w:cs="Noto Sans"/>
          <w:i w:val="0"/>
          <w:sz w:val="20"/>
        </w:rPr>
      </w:pPr>
      <w:r w:rsidRPr="004B773F">
        <w:rPr>
          <w:rFonts w:ascii="Noto Sans" w:hAnsi="Noto Sans" w:cs="Noto Sans"/>
          <w:i w:val="0"/>
          <w:sz w:val="20"/>
        </w:rPr>
        <w:lastRenderedPageBreak/>
        <w:t>ANEXO NÚMERO 1</w:t>
      </w:r>
      <w:r w:rsidR="008D7933">
        <w:rPr>
          <w:rFonts w:ascii="Noto Sans" w:hAnsi="Noto Sans" w:cs="Noto Sans"/>
          <w:i w:val="0"/>
          <w:sz w:val="20"/>
        </w:rPr>
        <w:t>1</w:t>
      </w:r>
    </w:p>
    <w:p w14:paraId="42E9D1B9" w14:textId="77777777" w:rsidR="00B75B7D" w:rsidRPr="004B773F" w:rsidRDefault="00B75B7D" w:rsidP="00B75B7D">
      <w:pPr>
        <w:jc w:val="both"/>
        <w:rPr>
          <w:rFonts w:ascii="Noto Sans" w:hAnsi="Noto Sans" w:cs="Noto Sans"/>
          <w:sz w:val="20"/>
          <w:u w:val="single"/>
        </w:rPr>
      </w:pPr>
    </w:p>
    <w:p w14:paraId="1F1F8F1C" w14:textId="77777777" w:rsidR="00B75B7D" w:rsidRPr="00DA030B" w:rsidRDefault="00B75B7D" w:rsidP="00B75B7D">
      <w:pPr>
        <w:jc w:val="both"/>
        <w:rPr>
          <w:rFonts w:ascii="Noto Sans" w:hAnsi="Noto Sans" w:cs="Noto Sans"/>
          <w:sz w:val="16"/>
          <w:szCs w:val="16"/>
          <w:u w:val="single"/>
        </w:rPr>
      </w:pPr>
      <w:r w:rsidRPr="00DA030B">
        <w:rPr>
          <w:rFonts w:ascii="Noto Sans" w:hAnsi="Noto Sans" w:cs="Noto Sans"/>
          <w:sz w:val="16"/>
          <w:szCs w:val="16"/>
          <w:u w:val="single"/>
        </w:rPr>
        <w:t>________(nombre)             ,</w:t>
      </w:r>
      <w:r w:rsidRPr="00DA030B">
        <w:rPr>
          <w:rFonts w:ascii="Noto Sans" w:hAnsi="Noto Sans" w:cs="Noto Sans"/>
          <w:sz w:val="16"/>
          <w:szCs w:val="16"/>
        </w:rPr>
        <w:t xml:space="preserve"> manifiesto bajo protesta a decir verdad, que los datos aquí asentados son ciertos, así como que cuento con facultades suficientes para suscribir las proposiciones en la presente Licitación Público Nacional, a nombre y representación de: </w:t>
      </w:r>
      <w:r w:rsidRPr="00DA030B">
        <w:rPr>
          <w:rFonts w:ascii="Noto Sans" w:hAnsi="Noto Sans" w:cs="Noto Sans"/>
          <w:sz w:val="16"/>
          <w:szCs w:val="16"/>
          <w:u w:val="single"/>
        </w:rPr>
        <w:t>___(persona física o moral)___.</w:t>
      </w:r>
    </w:p>
    <w:p w14:paraId="18C1E40A" w14:textId="77777777" w:rsidR="00B75B7D" w:rsidRPr="00DA030B" w:rsidRDefault="00B75B7D" w:rsidP="00B75B7D">
      <w:pPr>
        <w:jc w:val="both"/>
        <w:rPr>
          <w:rFonts w:ascii="Noto Sans" w:hAnsi="Noto Sans" w:cs="Noto Sans"/>
          <w:sz w:val="16"/>
          <w:szCs w:val="16"/>
        </w:rPr>
      </w:pPr>
    </w:p>
    <w:p w14:paraId="61561651"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No. de la Licitación Pública__________________________.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DA030B" w14:paraId="78E8EC5E" w14:textId="77777777"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14:paraId="3EA31497" w14:textId="77777777" w:rsidR="00B75B7D" w:rsidRPr="00DA030B" w:rsidRDefault="00B75B7D" w:rsidP="00B75B7D">
            <w:pPr>
              <w:snapToGrid w:val="0"/>
              <w:rPr>
                <w:rFonts w:ascii="Noto Sans" w:hAnsi="Noto Sans" w:cs="Noto Sans"/>
                <w:sz w:val="16"/>
                <w:szCs w:val="16"/>
              </w:rPr>
            </w:pPr>
            <w:r w:rsidRPr="00DA030B">
              <w:rPr>
                <w:rFonts w:ascii="Noto Sans" w:hAnsi="Noto Sans" w:cs="Noto Sans"/>
                <w:sz w:val="16"/>
                <w:szCs w:val="16"/>
              </w:rPr>
              <w:t>Registro Federal de Contribuyentes:</w:t>
            </w:r>
          </w:p>
          <w:p w14:paraId="1159C5AA" w14:textId="77777777" w:rsidR="00B75B7D" w:rsidRPr="00DA030B" w:rsidRDefault="00B75B7D" w:rsidP="00B75B7D">
            <w:pPr>
              <w:rPr>
                <w:rFonts w:ascii="Noto Sans" w:hAnsi="Noto Sans" w:cs="Noto Sans"/>
                <w:sz w:val="16"/>
                <w:szCs w:val="16"/>
              </w:rPr>
            </w:pPr>
          </w:p>
          <w:p w14:paraId="3C00D84F"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Domicilio.- Los datos aquí registrados corresponderán al del domicilio fiscal del proveedor o prestador de servicios)</w:t>
            </w:r>
          </w:p>
          <w:p w14:paraId="07772878" w14:textId="77777777" w:rsidR="00B75B7D" w:rsidRPr="00DA030B" w:rsidRDefault="00B75B7D" w:rsidP="00B75B7D">
            <w:pPr>
              <w:rPr>
                <w:rFonts w:ascii="Noto Sans" w:hAnsi="Noto Sans" w:cs="Noto Sans"/>
                <w:sz w:val="16"/>
                <w:szCs w:val="16"/>
              </w:rPr>
            </w:pPr>
          </w:p>
          <w:p w14:paraId="015827F0"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Calle y número:</w:t>
            </w:r>
          </w:p>
          <w:p w14:paraId="2E00D956" w14:textId="77777777" w:rsidR="00B75B7D" w:rsidRPr="00DA030B" w:rsidRDefault="00B75B7D" w:rsidP="00B75B7D">
            <w:pPr>
              <w:rPr>
                <w:rFonts w:ascii="Noto Sans" w:hAnsi="Noto Sans" w:cs="Noto Sans"/>
                <w:sz w:val="16"/>
                <w:szCs w:val="16"/>
              </w:rPr>
            </w:pPr>
          </w:p>
          <w:p w14:paraId="719E8617"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Colonia:                                                    Delegación o Municipio:</w:t>
            </w:r>
          </w:p>
          <w:p w14:paraId="698B217E" w14:textId="77777777" w:rsidR="00B75B7D" w:rsidRPr="00DA030B" w:rsidRDefault="00B75B7D" w:rsidP="00B75B7D">
            <w:pPr>
              <w:pStyle w:val="Encabezado"/>
              <w:tabs>
                <w:tab w:val="left" w:pos="4536"/>
              </w:tabs>
              <w:rPr>
                <w:rFonts w:ascii="Noto Sans" w:hAnsi="Noto Sans" w:cs="Noto Sans"/>
                <w:sz w:val="16"/>
                <w:szCs w:val="16"/>
              </w:rPr>
            </w:pPr>
          </w:p>
          <w:p w14:paraId="1990CE0B"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Código Postal:                                          Entidad federativa:</w:t>
            </w:r>
          </w:p>
          <w:p w14:paraId="633D4BB8" w14:textId="77777777" w:rsidR="00B75B7D" w:rsidRPr="00DA030B" w:rsidRDefault="00B75B7D" w:rsidP="00B75B7D">
            <w:pPr>
              <w:pStyle w:val="Encabezado"/>
              <w:tabs>
                <w:tab w:val="left" w:pos="4536"/>
              </w:tabs>
              <w:rPr>
                <w:rFonts w:ascii="Noto Sans" w:hAnsi="Noto Sans" w:cs="Noto Sans"/>
                <w:sz w:val="16"/>
                <w:szCs w:val="16"/>
              </w:rPr>
            </w:pPr>
          </w:p>
          <w:p w14:paraId="418EB5E0"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Teléfonos:                                                Fax:</w:t>
            </w:r>
          </w:p>
          <w:p w14:paraId="1AE418A9" w14:textId="77777777" w:rsidR="00B75B7D" w:rsidRPr="00DA030B" w:rsidRDefault="00B75B7D" w:rsidP="00B75B7D">
            <w:pPr>
              <w:pStyle w:val="Encabezado"/>
              <w:tabs>
                <w:tab w:val="left" w:pos="4536"/>
              </w:tabs>
              <w:rPr>
                <w:rFonts w:ascii="Noto Sans" w:hAnsi="Noto Sans" w:cs="Noto Sans"/>
                <w:sz w:val="16"/>
                <w:szCs w:val="16"/>
              </w:rPr>
            </w:pPr>
          </w:p>
          <w:p w14:paraId="3B92CD68"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Correo electrónico:</w:t>
            </w:r>
          </w:p>
          <w:p w14:paraId="09DEE999" w14:textId="77777777" w:rsidR="00B75B7D" w:rsidRPr="00DA030B" w:rsidRDefault="00B75B7D" w:rsidP="00B75B7D">
            <w:pPr>
              <w:pStyle w:val="Encabezado"/>
              <w:tabs>
                <w:tab w:val="left" w:pos="4536"/>
              </w:tabs>
              <w:rPr>
                <w:rFonts w:ascii="Noto Sans" w:hAnsi="Noto Sans" w:cs="Noto Sans"/>
                <w:sz w:val="16"/>
                <w:szCs w:val="16"/>
              </w:rPr>
            </w:pPr>
          </w:p>
          <w:p w14:paraId="47B44BC1"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 xml:space="preserve">No. de la escritura pública en la que consta su acta constitutiva:                Fecha             Duración              </w:t>
            </w:r>
          </w:p>
          <w:p w14:paraId="6ACAF54A" w14:textId="77777777" w:rsidR="00B75B7D" w:rsidRPr="00DA030B" w:rsidRDefault="00B75B7D" w:rsidP="00B75B7D">
            <w:pPr>
              <w:pStyle w:val="Encabezado"/>
              <w:tabs>
                <w:tab w:val="left" w:pos="4536"/>
              </w:tabs>
              <w:rPr>
                <w:rFonts w:ascii="Noto Sans" w:hAnsi="Noto Sans" w:cs="Noto Sans"/>
                <w:sz w:val="16"/>
                <w:szCs w:val="16"/>
              </w:rPr>
            </w:pPr>
          </w:p>
          <w:p w14:paraId="07311158"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Nombre, número y lugar del Notario Público ante el cual se protocolizó la misma:</w:t>
            </w:r>
          </w:p>
          <w:p w14:paraId="00732162" w14:textId="77777777" w:rsidR="00B75B7D" w:rsidRPr="00DA030B" w:rsidRDefault="00B75B7D" w:rsidP="00B75B7D">
            <w:pPr>
              <w:pStyle w:val="Encabezado"/>
              <w:tabs>
                <w:tab w:val="left" w:pos="4536"/>
              </w:tabs>
              <w:rPr>
                <w:rFonts w:ascii="Noto Sans" w:hAnsi="Noto Sans" w:cs="Noto Sans"/>
                <w:sz w:val="16"/>
                <w:szCs w:val="16"/>
              </w:rPr>
            </w:pPr>
          </w:p>
          <w:p w14:paraId="5BD459DB"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Relación de socios o asociados.-</w:t>
            </w:r>
          </w:p>
          <w:p w14:paraId="7C881BAB"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Apellido Paterno:                                    Apellido Materno:                           Nombre(s):</w:t>
            </w:r>
          </w:p>
          <w:p w14:paraId="0C9A771F" w14:textId="77777777" w:rsidR="00B75B7D" w:rsidRPr="00DA030B" w:rsidRDefault="00B75B7D" w:rsidP="00B75B7D">
            <w:pPr>
              <w:pStyle w:val="Encabezado"/>
              <w:tabs>
                <w:tab w:val="left" w:pos="4536"/>
              </w:tabs>
              <w:rPr>
                <w:rFonts w:ascii="Noto Sans" w:hAnsi="Noto Sans" w:cs="Noto Sans"/>
                <w:sz w:val="16"/>
                <w:szCs w:val="16"/>
              </w:rPr>
            </w:pPr>
          </w:p>
          <w:p w14:paraId="1CD88774"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Descripción del objeto social:</w:t>
            </w:r>
          </w:p>
          <w:p w14:paraId="39D1208B" w14:textId="77777777" w:rsidR="00B75B7D" w:rsidRPr="00DA030B" w:rsidRDefault="00B75B7D" w:rsidP="00B75B7D">
            <w:pPr>
              <w:pStyle w:val="Encabezado"/>
              <w:tabs>
                <w:tab w:val="left" w:pos="4536"/>
              </w:tabs>
              <w:rPr>
                <w:rFonts w:ascii="Noto Sans" w:hAnsi="Noto Sans" w:cs="Noto Sans"/>
                <w:sz w:val="16"/>
                <w:szCs w:val="16"/>
              </w:rPr>
            </w:pPr>
          </w:p>
          <w:p w14:paraId="26DA3F34"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 xml:space="preserve">Reformas al acta constitutiva </w:t>
            </w:r>
            <w:r w:rsidRPr="00DA030B">
              <w:rPr>
                <w:rFonts w:ascii="Noto Sans" w:hAnsi="Noto Sans" w:cs="Noto Sans"/>
                <w:sz w:val="16"/>
                <w:szCs w:val="16"/>
                <w:lang w:val="es-ES"/>
              </w:rPr>
              <w:t>que incidan con el objeto del procedimiento</w:t>
            </w:r>
            <w:r w:rsidRPr="00DA030B">
              <w:rPr>
                <w:rFonts w:ascii="Noto Sans" w:hAnsi="Noto Sans" w:cs="Noto Sans"/>
                <w:sz w:val="16"/>
                <w:szCs w:val="16"/>
              </w:rPr>
              <w:t>.</w:t>
            </w:r>
          </w:p>
          <w:p w14:paraId="1DB7650A" w14:textId="77777777" w:rsidR="00B75B7D" w:rsidRPr="00DA030B" w:rsidRDefault="00B75B7D" w:rsidP="00B75B7D">
            <w:pPr>
              <w:rPr>
                <w:rFonts w:ascii="Noto Sans" w:hAnsi="Noto Sans" w:cs="Noto Sans"/>
                <w:sz w:val="16"/>
                <w:szCs w:val="16"/>
              </w:rPr>
            </w:pPr>
          </w:p>
          <w:p w14:paraId="1FABFE7C"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Fecha y datos de inscripción en el Registro Público correspondiente.</w:t>
            </w:r>
          </w:p>
          <w:p w14:paraId="244EAA53" w14:textId="77777777" w:rsidR="00B75B7D" w:rsidRPr="00DA030B" w:rsidRDefault="00B75B7D" w:rsidP="00B75B7D">
            <w:pPr>
              <w:rPr>
                <w:rFonts w:ascii="Noto Sans" w:hAnsi="Noto Sans" w:cs="Noto Sans"/>
                <w:sz w:val="16"/>
                <w:szCs w:val="16"/>
                <w:lang w:val="es-ES_tradnl"/>
              </w:rPr>
            </w:pPr>
          </w:p>
        </w:tc>
      </w:tr>
    </w:tbl>
    <w:p w14:paraId="1AC0D786" w14:textId="77777777" w:rsidR="00B75B7D" w:rsidRPr="00DA030B" w:rsidRDefault="00B75B7D" w:rsidP="00B75B7D">
      <w:pPr>
        <w:rPr>
          <w:rFonts w:ascii="Noto Sans" w:hAnsi="Noto Sans" w:cs="Noto San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DA030B" w14:paraId="2289D50A" w14:textId="77777777"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14:paraId="7318EF71" w14:textId="77777777" w:rsidR="00B75B7D" w:rsidRPr="00DA030B" w:rsidRDefault="00B75B7D" w:rsidP="00B75B7D">
            <w:pPr>
              <w:snapToGrid w:val="0"/>
              <w:rPr>
                <w:rFonts w:ascii="Noto Sans" w:hAnsi="Noto Sans" w:cs="Noto Sans"/>
                <w:sz w:val="16"/>
                <w:szCs w:val="16"/>
              </w:rPr>
            </w:pPr>
            <w:r w:rsidRPr="00DA030B">
              <w:rPr>
                <w:rFonts w:ascii="Noto Sans" w:hAnsi="Noto Sans" w:cs="Noto Sans"/>
                <w:sz w:val="16"/>
                <w:szCs w:val="16"/>
              </w:rPr>
              <w:t>Nombre del apoderado o representante:</w:t>
            </w:r>
          </w:p>
          <w:p w14:paraId="1EA6B1FF" w14:textId="77777777" w:rsidR="00B75B7D" w:rsidRPr="00DA030B" w:rsidRDefault="00B75B7D" w:rsidP="00B75B7D">
            <w:pPr>
              <w:rPr>
                <w:rFonts w:ascii="Noto Sans" w:hAnsi="Noto Sans" w:cs="Noto Sans"/>
                <w:sz w:val="16"/>
                <w:szCs w:val="16"/>
              </w:rPr>
            </w:pPr>
          </w:p>
          <w:p w14:paraId="7C07457F"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Datos del documento mediante el cual acredita su personalidad y facultades.-</w:t>
            </w:r>
          </w:p>
          <w:p w14:paraId="3E020C60" w14:textId="77777777" w:rsidR="00B75B7D" w:rsidRPr="00DA030B" w:rsidRDefault="00B75B7D" w:rsidP="00B75B7D">
            <w:pPr>
              <w:rPr>
                <w:rFonts w:ascii="Noto Sans" w:hAnsi="Noto Sans" w:cs="Noto Sans"/>
                <w:sz w:val="16"/>
                <w:szCs w:val="16"/>
              </w:rPr>
            </w:pPr>
          </w:p>
          <w:p w14:paraId="6FA1A6CC"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Escritura pública número:                                           Fecha:</w:t>
            </w:r>
          </w:p>
          <w:p w14:paraId="2788DDD7" w14:textId="77777777" w:rsidR="00B75B7D" w:rsidRPr="00DA030B" w:rsidRDefault="00B75B7D" w:rsidP="00B75B7D">
            <w:pPr>
              <w:pStyle w:val="Piedepgina"/>
              <w:rPr>
                <w:rFonts w:ascii="Noto Sans" w:hAnsi="Noto Sans" w:cs="Noto Sans"/>
                <w:sz w:val="16"/>
                <w:szCs w:val="16"/>
              </w:rPr>
            </w:pPr>
          </w:p>
          <w:p w14:paraId="48B35327" w14:textId="77777777" w:rsidR="00B75B7D" w:rsidRPr="00DA030B" w:rsidRDefault="00B75B7D" w:rsidP="00B75B7D">
            <w:pPr>
              <w:pStyle w:val="Encabezado"/>
              <w:rPr>
                <w:rFonts w:ascii="Noto Sans" w:hAnsi="Noto Sans" w:cs="Noto Sans"/>
                <w:sz w:val="16"/>
                <w:szCs w:val="16"/>
              </w:rPr>
            </w:pPr>
            <w:r w:rsidRPr="00DA030B">
              <w:rPr>
                <w:rFonts w:ascii="Noto Sans" w:hAnsi="Noto Sans" w:cs="Noto Sans"/>
                <w:sz w:val="16"/>
                <w:szCs w:val="16"/>
              </w:rPr>
              <w:t>Nombre, número y lugar del Notario Público ante el cual se protocolizó la misma:</w:t>
            </w:r>
          </w:p>
        </w:tc>
      </w:tr>
    </w:tbl>
    <w:p w14:paraId="1CBE9A41" w14:textId="77777777" w:rsidR="00B75B7D" w:rsidRPr="00DA030B" w:rsidRDefault="00B75B7D" w:rsidP="00B75B7D">
      <w:pPr>
        <w:jc w:val="center"/>
        <w:rPr>
          <w:rFonts w:ascii="Noto Sans" w:hAnsi="Noto Sans" w:cs="Noto Sans"/>
          <w:sz w:val="16"/>
          <w:szCs w:val="16"/>
        </w:rPr>
      </w:pPr>
    </w:p>
    <w:p w14:paraId="57307D3D" w14:textId="77777777" w:rsidR="00B75B7D" w:rsidRPr="00DA030B" w:rsidRDefault="00B75B7D" w:rsidP="00B75B7D">
      <w:pPr>
        <w:jc w:val="both"/>
        <w:rPr>
          <w:rFonts w:ascii="Noto Sans" w:hAnsi="Noto Sans" w:cs="Noto Sans"/>
          <w:sz w:val="16"/>
          <w:szCs w:val="16"/>
        </w:rPr>
      </w:pPr>
      <w:r w:rsidRPr="00DA030B">
        <w:rPr>
          <w:rFonts w:ascii="Noto Sans" w:hAnsi="Noto Sans" w:cs="Noto Sans"/>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A416DE4" w14:textId="77777777" w:rsidR="00B75B7D" w:rsidRPr="00DA030B" w:rsidRDefault="00B75B7D" w:rsidP="00B75B7D">
      <w:pPr>
        <w:jc w:val="both"/>
        <w:rPr>
          <w:rFonts w:ascii="Noto Sans" w:hAnsi="Noto Sans" w:cs="Noto Sans"/>
          <w:sz w:val="16"/>
          <w:szCs w:val="16"/>
        </w:rPr>
      </w:pPr>
    </w:p>
    <w:p w14:paraId="3B21B0C6" w14:textId="77777777"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(Lugar y fecha)</w:t>
      </w:r>
    </w:p>
    <w:p w14:paraId="168779F8" w14:textId="77777777"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Protesto lo necesario</w:t>
      </w:r>
    </w:p>
    <w:p w14:paraId="665ED0FE" w14:textId="77777777"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(Nombre y firma)</w:t>
      </w:r>
    </w:p>
    <w:p w14:paraId="5E849F6D" w14:textId="77777777" w:rsidR="00B75B7D" w:rsidRPr="00DA030B" w:rsidRDefault="00B75B7D" w:rsidP="00B75B7D">
      <w:pPr>
        <w:ind w:left="9072" w:right="16" w:hanging="9072"/>
        <w:jc w:val="center"/>
        <w:rPr>
          <w:rFonts w:ascii="Noto Sans" w:hAnsi="Noto Sans" w:cs="Noto Sans"/>
          <w:b/>
          <w:sz w:val="16"/>
          <w:szCs w:val="16"/>
        </w:rPr>
      </w:pPr>
    </w:p>
    <w:p w14:paraId="20E4FBCE" w14:textId="77777777" w:rsidR="00B75B7D" w:rsidRPr="004B773F" w:rsidRDefault="00B75B7D" w:rsidP="00B75B7D">
      <w:pPr>
        <w:ind w:left="9072" w:right="16" w:hanging="9072"/>
        <w:jc w:val="center"/>
        <w:rPr>
          <w:rFonts w:ascii="Noto Sans" w:hAnsi="Noto Sans" w:cs="Noto Sans"/>
          <w:b/>
          <w:sz w:val="20"/>
        </w:rPr>
      </w:pPr>
    </w:p>
    <w:p w14:paraId="6F9E917E" w14:textId="77777777" w:rsidR="00B75B7D" w:rsidRPr="004B773F" w:rsidRDefault="00B75B7D" w:rsidP="00B75B7D">
      <w:pPr>
        <w:ind w:right="16"/>
        <w:rPr>
          <w:rFonts w:ascii="Noto Sans" w:hAnsi="Noto Sans" w:cs="Noto Sans"/>
          <w:b/>
          <w:sz w:val="20"/>
        </w:rPr>
      </w:pPr>
    </w:p>
    <w:p w14:paraId="31408636" w14:textId="0F4D5B99" w:rsidR="00B75B7D" w:rsidRDefault="00B75B7D" w:rsidP="00B75B7D">
      <w:pPr>
        <w:jc w:val="center"/>
        <w:rPr>
          <w:rFonts w:ascii="Noto Sans" w:hAnsi="Noto Sans" w:cs="Noto Sans"/>
          <w:b/>
          <w:sz w:val="20"/>
        </w:rPr>
      </w:pPr>
      <w:r w:rsidRPr="004B773F">
        <w:rPr>
          <w:rFonts w:ascii="Noto Sans" w:hAnsi="Noto Sans" w:cs="Noto Sans"/>
          <w:b/>
          <w:sz w:val="20"/>
        </w:rPr>
        <w:t>ANEXO NÚMERO 1</w:t>
      </w:r>
      <w:r w:rsidR="006E46A5">
        <w:rPr>
          <w:rFonts w:ascii="Noto Sans" w:hAnsi="Noto Sans" w:cs="Noto Sans"/>
          <w:b/>
          <w:sz w:val="20"/>
        </w:rPr>
        <w:t>2</w:t>
      </w:r>
    </w:p>
    <w:p w14:paraId="1160ABB3" w14:textId="77777777" w:rsidR="00097C77" w:rsidRPr="004B773F" w:rsidRDefault="00097C77" w:rsidP="00B75B7D">
      <w:pPr>
        <w:jc w:val="center"/>
        <w:rPr>
          <w:rFonts w:ascii="Noto Sans" w:hAnsi="Noto Sans" w:cs="Noto Sans"/>
          <w:sz w:val="20"/>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B75B7D" w:rsidRPr="004B773F" w14:paraId="3F7ED267" w14:textId="77777777" w:rsidTr="00B75B7D">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13698DC7" w14:textId="77777777" w:rsidR="00B75B7D" w:rsidRPr="004B773F" w:rsidRDefault="00B75B7D" w:rsidP="00B75B7D">
            <w:pPr>
              <w:suppressAutoHyphens w:val="0"/>
              <w:rPr>
                <w:rFonts w:ascii="Noto Sans" w:hAnsi="Noto Sans" w:cs="Noto Sans"/>
                <w:color w:val="000000"/>
                <w:sz w:val="20"/>
                <w:lang w:val="es-MX" w:eastAsia="es-MX"/>
              </w:rPr>
            </w:pPr>
            <w:r w:rsidRPr="004B773F">
              <w:rPr>
                <w:rFonts w:ascii="Noto Sans" w:hAnsi="Noto Sans" w:cs="Noto Sans"/>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14:paraId="5370BBB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14:paraId="26DD828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14:paraId="1AE5D109"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14:paraId="7D91052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 APLICA</w:t>
            </w:r>
          </w:p>
        </w:tc>
      </w:tr>
      <w:tr w:rsidR="00B75B7D" w:rsidRPr="004B773F" w14:paraId="031A6D9C" w14:textId="77777777" w:rsidTr="00B75B7D">
        <w:trPr>
          <w:trHeight w:val="452"/>
        </w:trPr>
        <w:tc>
          <w:tcPr>
            <w:tcW w:w="6461" w:type="dxa"/>
            <w:tcBorders>
              <w:top w:val="nil"/>
              <w:left w:val="single" w:sz="4" w:space="0" w:color="auto"/>
              <w:bottom w:val="single" w:sz="4" w:space="0" w:color="auto"/>
              <w:right w:val="single" w:sz="4" w:space="0" w:color="auto"/>
            </w:tcBorders>
            <w:vAlign w:val="center"/>
            <w:hideMark/>
          </w:tcPr>
          <w:p w14:paraId="7F5A865E"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 xml:space="preserve">DECLARACION DE NO ENCONTRARSE BAJO </w:t>
            </w:r>
            <w:r w:rsidR="006A5E83">
              <w:rPr>
                <w:rFonts w:ascii="Noto Sans" w:hAnsi="Noto Sans" w:cs="Noto Sans"/>
                <w:color w:val="000000"/>
                <w:sz w:val="20"/>
                <w:lang w:val="es-MX" w:eastAsia="es-MX"/>
              </w:rPr>
              <w:t>LOS SUPUESTOS DE LOS ART 71</w:t>
            </w:r>
            <w:r>
              <w:rPr>
                <w:rFonts w:ascii="Noto Sans" w:hAnsi="Noto Sans" w:cs="Noto Sans"/>
                <w:color w:val="000000"/>
                <w:sz w:val="20"/>
                <w:lang w:val="es-MX" w:eastAsia="es-MX"/>
              </w:rPr>
              <w:t xml:space="preserve"> Y 90</w:t>
            </w:r>
            <w:r w:rsidRPr="004B773F">
              <w:rPr>
                <w:rFonts w:ascii="Noto Sans" w:hAnsi="Noto Sans" w:cs="Noto Sans"/>
                <w:color w:val="000000"/>
                <w:sz w:val="20"/>
                <w:lang w:val="es-MX" w:eastAsia="es-MX"/>
              </w:rPr>
              <w:t xml:space="preserve"> DE LA LAASSP.</w:t>
            </w:r>
          </w:p>
        </w:tc>
        <w:tc>
          <w:tcPr>
            <w:tcW w:w="2275" w:type="dxa"/>
            <w:tcBorders>
              <w:top w:val="nil"/>
              <w:left w:val="nil"/>
              <w:bottom w:val="single" w:sz="4" w:space="0" w:color="auto"/>
              <w:right w:val="single" w:sz="4" w:space="0" w:color="auto"/>
            </w:tcBorders>
            <w:vAlign w:val="center"/>
            <w:hideMark/>
          </w:tcPr>
          <w:p w14:paraId="4EE1B2E4"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vAlign w:val="center"/>
            <w:hideMark/>
          </w:tcPr>
          <w:p w14:paraId="4398C0A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562388C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2C4235E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E8E0684"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27EB9DDD"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vAlign w:val="center"/>
            <w:hideMark/>
          </w:tcPr>
          <w:p w14:paraId="1513F6DD"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vAlign w:val="center"/>
            <w:hideMark/>
          </w:tcPr>
          <w:p w14:paraId="39F2430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1E01DC47"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486C51E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1004B513"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299CF7BB"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vAlign w:val="center"/>
            <w:hideMark/>
          </w:tcPr>
          <w:p w14:paraId="05D88B7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vAlign w:val="center"/>
            <w:hideMark/>
          </w:tcPr>
          <w:p w14:paraId="5F6C09F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4EC7DEA4"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4B5081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100CAAAB"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1FA35566"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vAlign w:val="center"/>
            <w:hideMark/>
          </w:tcPr>
          <w:p w14:paraId="580FE61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vAlign w:val="center"/>
            <w:hideMark/>
          </w:tcPr>
          <w:p w14:paraId="74FA2D5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3CAA0C3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2A2867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963D900" w14:textId="77777777" w:rsidTr="00B75B7D">
        <w:trPr>
          <w:trHeight w:val="300"/>
        </w:trPr>
        <w:tc>
          <w:tcPr>
            <w:tcW w:w="6461" w:type="dxa"/>
            <w:tcBorders>
              <w:top w:val="nil"/>
              <w:left w:val="single" w:sz="4" w:space="0" w:color="auto"/>
              <w:bottom w:val="single" w:sz="4" w:space="0" w:color="auto"/>
              <w:right w:val="single" w:sz="4" w:space="0" w:color="auto"/>
            </w:tcBorders>
            <w:vAlign w:val="center"/>
          </w:tcPr>
          <w:p w14:paraId="50FC2123"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CARTA DE REGISTROS</w:t>
            </w:r>
          </w:p>
        </w:tc>
        <w:tc>
          <w:tcPr>
            <w:tcW w:w="2275" w:type="dxa"/>
            <w:tcBorders>
              <w:top w:val="nil"/>
              <w:left w:val="nil"/>
              <w:bottom w:val="single" w:sz="4" w:space="0" w:color="auto"/>
              <w:right w:val="single" w:sz="4" w:space="0" w:color="auto"/>
            </w:tcBorders>
            <w:vAlign w:val="center"/>
          </w:tcPr>
          <w:p w14:paraId="73900C5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vAlign w:val="center"/>
          </w:tcPr>
          <w:p w14:paraId="78362A29"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14:paraId="50FC6EE4"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14:paraId="7F36EE60"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7AB2F818" w14:textId="77777777" w:rsidTr="00B75B7D">
        <w:trPr>
          <w:trHeight w:val="300"/>
        </w:trPr>
        <w:tc>
          <w:tcPr>
            <w:tcW w:w="6461" w:type="dxa"/>
            <w:tcBorders>
              <w:top w:val="nil"/>
              <w:left w:val="single" w:sz="4" w:space="0" w:color="auto"/>
              <w:bottom w:val="single" w:sz="4" w:space="0" w:color="auto"/>
              <w:right w:val="single" w:sz="4" w:space="0" w:color="auto"/>
            </w:tcBorders>
            <w:vAlign w:val="center"/>
          </w:tcPr>
          <w:p w14:paraId="0688C638" w14:textId="2E40D84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ESCRITO EN EL QUE MANIFIESTEN BAJO PROTESTA DE DECIR VERDAD QUE LOS BIENES DE ORIGEN NACIONAL CUMPLEN CON LO ESTABLECIDO EN EL ARTÍCULO 35 DEL REGLAMENTO DE LA LEY DE ADQUISICIONES</w:t>
            </w:r>
            <w:r w:rsidR="00A32C58">
              <w:rPr>
                <w:rFonts w:ascii="Noto Sans" w:hAnsi="Noto Sans" w:cs="Noto Sans"/>
                <w:sz w:val="20"/>
              </w:rPr>
              <w:t>.</w:t>
            </w:r>
          </w:p>
        </w:tc>
        <w:tc>
          <w:tcPr>
            <w:tcW w:w="2275" w:type="dxa"/>
            <w:tcBorders>
              <w:top w:val="nil"/>
              <w:left w:val="nil"/>
              <w:bottom w:val="single" w:sz="4" w:space="0" w:color="auto"/>
              <w:right w:val="single" w:sz="4" w:space="0" w:color="auto"/>
            </w:tcBorders>
            <w:vAlign w:val="center"/>
          </w:tcPr>
          <w:p w14:paraId="4829178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6.F</w:t>
            </w:r>
          </w:p>
        </w:tc>
        <w:tc>
          <w:tcPr>
            <w:tcW w:w="519" w:type="dxa"/>
            <w:tcBorders>
              <w:top w:val="nil"/>
              <w:left w:val="nil"/>
              <w:bottom w:val="single" w:sz="4" w:space="0" w:color="auto"/>
              <w:right w:val="single" w:sz="4" w:space="0" w:color="auto"/>
            </w:tcBorders>
            <w:vAlign w:val="center"/>
          </w:tcPr>
          <w:p w14:paraId="6B777C70"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14:paraId="61EDC6F4"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14:paraId="79F658A0"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6DB395B5"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3EE4A83B"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vAlign w:val="center"/>
            <w:hideMark/>
          </w:tcPr>
          <w:p w14:paraId="6516AE7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vAlign w:val="center"/>
            <w:hideMark/>
          </w:tcPr>
          <w:p w14:paraId="323096B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0D13229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32226CC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0C25866"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1D834049"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14:paraId="4F45E9FD"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vAlign w:val="center"/>
            <w:hideMark/>
          </w:tcPr>
          <w:p w14:paraId="482E74F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3949EA5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3AFF7CD"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30BAAADC"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14:paraId="6AC63498"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14:paraId="50DC88A7"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vAlign w:val="center"/>
          </w:tcPr>
          <w:p w14:paraId="37735BFD"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14:paraId="5F9CD346"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14:paraId="1E620085"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10C797C3"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04398AC6"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14:paraId="2E8D810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vAlign w:val="center"/>
            <w:hideMark/>
          </w:tcPr>
          <w:p w14:paraId="059BE51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48B0DE14"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4444719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30425977"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5415D3C1"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14:paraId="64696AA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vAlign w:val="center"/>
            <w:hideMark/>
          </w:tcPr>
          <w:p w14:paraId="3B2C825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359069D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0039461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B2EF6F9"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7C6EE8CB"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14:paraId="45E5B5A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vAlign w:val="center"/>
            <w:hideMark/>
          </w:tcPr>
          <w:p w14:paraId="1877602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36AF80E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05F09FC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2E731F6"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53C5B28E"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vAlign w:val="center"/>
            <w:hideMark/>
          </w:tcPr>
          <w:p w14:paraId="625FD46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vAlign w:val="center"/>
            <w:hideMark/>
          </w:tcPr>
          <w:p w14:paraId="1164D6C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648F615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B95F50F"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06D7048F" w14:textId="77777777" w:rsidTr="00B75B7D">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14:paraId="2A74B1C4"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vAlign w:val="center"/>
            <w:hideMark/>
          </w:tcPr>
          <w:p w14:paraId="59D4685F"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vAlign w:val="center"/>
            <w:hideMark/>
          </w:tcPr>
          <w:p w14:paraId="44B4D8E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14:paraId="68F11DC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14:paraId="0511618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bl>
    <w:p w14:paraId="246D032F" w14:textId="77777777" w:rsidR="00B75B7D" w:rsidRPr="004B773F" w:rsidRDefault="00B75B7D" w:rsidP="00B75B7D">
      <w:pPr>
        <w:rPr>
          <w:rFonts w:ascii="Noto Sans" w:hAnsi="Noto Sans" w:cs="Noto Sans"/>
          <w:sz w:val="20"/>
        </w:rPr>
      </w:pPr>
    </w:p>
    <w:p w14:paraId="051FF21A" w14:textId="77777777" w:rsidR="00B75B7D" w:rsidRPr="004B773F" w:rsidRDefault="00B75B7D" w:rsidP="00B75B7D">
      <w:pPr>
        <w:rPr>
          <w:rFonts w:ascii="Noto Sans" w:hAnsi="Noto Sans" w:cs="Noto Sans"/>
          <w:b/>
          <w:sz w:val="20"/>
        </w:rPr>
      </w:pPr>
      <w:r w:rsidRPr="004B773F">
        <w:rPr>
          <w:rFonts w:ascii="Noto Sans" w:hAnsi="Noto Sans" w:cs="Noto Sans"/>
          <w:b/>
          <w:sz w:val="20"/>
        </w:rPr>
        <w:br w:type="page"/>
      </w:r>
    </w:p>
    <w:p w14:paraId="3597829F" w14:textId="6E207C0F" w:rsidR="00B75B7D" w:rsidRPr="004B773F" w:rsidRDefault="00B75B7D" w:rsidP="00B75B7D">
      <w:pPr>
        <w:tabs>
          <w:tab w:val="left" w:pos="3660"/>
          <w:tab w:val="center" w:pos="5216"/>
        </w:tabs>
        <w:jc w:val="center"/>
        <w:rPr>
          <w:rFonts w:ascii="Noto Sans" w:hAnsi="Noto Sans" w:cs="Noto Sans"/>
          <w:b/>
          <w:sz w:val="20"/>
          <w:u w:val="single"/>
        </w:rPr>
      </w:pPr>
      <w:r w:rsidRPr="004B773F">
        <w:rPr>
          <w:rFonts w:ascii="Noto Sans" w:hAnsi="Noto Sans" w:cs="Noto Sans"/>
          <w:b/>
          <w:sz w:val="20"/>
        </w:rPr>
        <w:lastRenderedPageBreak/>
        <w:t>ANEXO NÚMERO 1</w:t>
      </w:r>
      <w:r w:rsidR="00097C77">
        <w:rPr>
          <w:rFonts w:ascii="Noto Sans" w:hAnsi="Noto Sans" w:cs="Noto Sans"/>
          <w:b/>
          <w:sz w:val="20"/>
        </w:rPr>
        <w:t>3</w:t>
      </w:r>
    </w:p>
    <w:p w14:paraId="107AE9ED" w14:textId="77777777" w:rsidR="00B75B7D" w:rsidRPr="004B773F" w:rsidRDefault="00B75B7D" w:rsidP="00B75B7D">
      <w:pPr>
        <w:rPr>
          <w:rFonts w:ascii="Noto Sans" w:hAnsi="Noto Sans" w:cs="Noto Sans"/>
          <w:b/>
          <w:sz w:val="20"/>
          <w:lang w:val="es-ES_tradnl"/>
        </w:rPr>
      </w:pPr>
    </w:p>
    <w:p w14:paraId="566CEC9B"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FORMATO PARA FIANZA DE CUMPLIMIENTO DE CONTRATO</w:t>
      </w:r>
    </w:p>
    <w:p w14:paraId="2BBDE966" w14:textId="77777777" w:rsidR="00B75B7D" w:rsidRPr="004B773F" w:rsidRDefault="00B75B7D" w:rsidP="00B75B7D">
      <w:pPr>
        <w:jc w:val="center"/>
        <w:rPr>
          <w:rFonts w:ascii="Noto Sans" w:hAnsi="Noto Sans" w:cs="Noto Sans"/>
          <w:b/>
          <w:sz w:val="20"/>
        </w:rPr>
      </w:pPr>
    </w:p>
    <w:p w14:paraId="2FAFC7E5" w14:textId="77777777" w:rsidR="00B75B7D" w:rsidRPr="004B773F" w:rsidRDefault="00B75B7D" w:rsidP="00B75B7D">
      <w:pPr>
        <w:spacing w:after="60"/>
        <w:jc w:val="both"/>
        <w:rPr>
          <w:rFonts w:ascii="Noto Sans" w:hAnsi="Noto Sans" w:cs="Noto Sans"/>
          <w:b/>
          <w:sz w:val="20"/>
        </w:rPr>
      </w:pPr>
      <w:r w:rsidRPr="004B773F">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14:paraId="05946DDE" w14:textId="77777777" w:rsidR="00B75B7D" w:rsidRPr="004B773F" w:rsidRDefault="00B75B7D" w:rsidP="00B75B7D">
      <w:pPr>
        <w:spacing w:after="60"/>
        <w:jc w:val="both"/>
        <w:rPr>
          <w:rFonts w:ascii="Noto Sans" w:hAnsi="Noto Sans" w:cs="Noto Sans"/>
          <w:color w:val="2F2F2F"/>
          <w:sz w:val="20"/>
          <w:lang w:eastAsia="es-MX"/>
        </w:rPr>
      </w:pPr>
    </w:p>
    <w:p w14:paraId="2A4790AD"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(Afianzadora o Aseguradora)</w:t>
      </w:r>
    </w:p>
    <w:p w14:paraId="16860B1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Denominación social: __________. En lo sucesivo (la "Afianzadora" o la "Aseguradora")</w:t>
      </w:r>
    </w:p>
    <w:p w14:paraId="2F63A3A8"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w:t>
      </w:r>
    </w:p>
    <w:p w14:paraId="1C8A300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Autorización del Gobierno Federal para operar: _________ (Número de oficio y fecha)</w:t>
      </w:r>
    </w:p>
    <w:p w14:paraId="7C609D9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Beneficiaria:</w:t>
      </w:r>
    </w:p>
    <w:p w14:paraId="218B3E3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de la Entidad paraestatal), en lo sucesivo "la Beneficiaria".</w:t>
      </w:r>
    </w:p>
    <w:p w14:paraId="75DDB37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_________________________________________.</w:t>
      </w:r>
    </w:p>
    <w:p w14:paraId="5539E77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El medio electrónico, por el cual se pueda enviar la fianza a "la Contratante" y a "la Beneficiaria": _______.</w:t>
      </w:r>
    </w:p>
    <w:p w14:paraId="2972A6E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Fiado (s): (En caso de proposición conjunta, el nombre y datos de cada uno de ellos)</w:t>
      </w:r>
    </w:p>
    <w:p w14:paraId="2E7A263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o denominación social: _____________________________.</w:t>
      </w:r>
    </w:p>
    <w:p w14:paraId="1F17EEB5"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RFC: __________.</w:t>
      </w:r>
    </w:p>
    <w:p w14:paraId="742D657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 (El mismo que aparezca en el contrato principal)</w:t>
      </w:r>
    </w:p>
    <w:p w14:paraId="0C9ADD5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 la póliza:</w:t>
      </w:r>
    </w:p>
    <w:p w14:paraId="2C2A8C0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_________________________. (Número asignado por la "Afianzadora" o la "Aseguradora")</w:t>
      </w:r>
    </w:p>
    <w:p w14:paraId="774BBE10"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Afianzado: _________________. (Con letra y número, sin incluir el Impuesto al Valor Agregado).</w:t>
      </w:r>
    </w:p>
    <w:p w14:paraId="2FC768D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w:t>
      </w:r>
    </w:p>
    <w:p w14:paraId="100EECA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expedición: ______________.</w:t>
      </w:r>
    </w:p>
    <w:p w14:paraId="2798D07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garantizada: El cumplimiento de las obligaciones estipuladas en el contrato en los términos de la Cláusula PRIMERA de la presente póliza de fianza.</w:t>
      </w:r>
    </w:p>
    <w:p w14:paraId="2C82B90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Naturaleza de las Obligaciones: ____ (Divisible o Indivisible, de conformidad con lo estipulado en el contrato).</w:t>
      </w:r>
    </w:p>
    <w:p w14:paraId="2E0214A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14:paraId="20DFC202"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Indivisible aplicará el siguiente texto: La obligación garantizada será indivisible y en caso de presentarse algún incumplimiento se hará efectiva por el monto total de las obligaciones garantizadas.</w:t>
      </w:r>
    </w:p>
    <w:p w14:paraId="4322910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del contrato o pedido, en lo sucesivo el "Contrato":</w:t>
      </w:r>
    </w:p>
    <w:p w14:paraId="2023A71F"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asignado por "la Contratante": _________________.</w:t>
      </w:r>
    </w:p>
    <w:p w14:paraId="12CF0C5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Objeto: __________________________________________.</w:t>
      </w:r>
    </w:p>
    <w:p w14:paraId="2C19CC76"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lastRenderedPageBreak/>
        <w:t>Monto del Contrato: (Con número y letra, sin el Impuesto al Valor Agregado)</w:t>
      </w:r>
    </w:p>
    <w:p w14:paraId="74C596B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_________________________________________.</w:t>
      </w:r>
    </w:p>
    <w:p w14:paraId="5B32FD9C"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suscripción: ______________________________.</w:t>
      </w:r>
    </w:p>
    <w:p w14:paraId="4E382682"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Tipo: (Adquisiciones, Arrendamientos, Servicios, Obra Pública o servicios relacionados con la misma).</w:t>
      </w:r>
    </w:p>
    <w:p w14:paraId="5B2A2516"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contractual para la garantía de cumplimiento: (Divisible o Indivisible, de conformidad con lo estipulado en el contrato)</w:t>
      </w:r>
    </w:p>
    <w:p w14:paraId="7ADDB15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Procedimiento al que se sujetará la presente póliza de fianza para hacerla efectiva: El previsto en el artículo 279 de la Ley de Instituciones de Seguros y de Fianzas.</w:t>
      </w:r>
    </w:p>
    <w:p w14:paraId="25E9CD45" w14:textId="413EFFC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Competencia y Jurisdicción: Para todo lo relacionado con la presente póliza, el fiado, el fiador y </w:t>
      </w:r>
      <w:r w:rsidR="00FA3148" w:rsidRPr="004B773F">
        <w:rPr>
          <w:rFonts w:ascii="Noto Sans" w:hAnsi="Noto Sans" w:cs="Noto Sans"/>
          <w:sz w:val="20"/>
          <w:lang w:val="es-ES_tradnl"/>
        </w:rPr>
        <w:t>cualesquiera otros obligados</w:t>
      </w:r>
      <w:r w:rsidRPr="004B773F">
        <w:rPr>
          <w:rFonts w:ascii="Noto Sans" w:hAnsi="Noto Sans" w:cs="Noto Sans"/>
          <w:sz w:val="20"/>
          <w:lang w:val="es-ES_tradnl"/>
        </w:rPr>
        <w:t>, así como "la Beneficiaria", se someterán a la jurisdicción y competencia de los tribunales federales de ___________________ (precisar el lugar), renunciando al fuero que pudiera corresponderle en razón de su domicilio o por cualquier otra causa.</w:t>
      </w:r>
    </w:p>
    <w:p w14:paraId="1574A869" w14:textId="2CA5E3CC"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La presente fianza se expide de conformidad con lo dispuesto por los artículos </w:t>
      </w:r>
      <w:r w:rsidR="004304E2">
        <w:rPr>
          <w:rFonts w:ascii="Noto Sans" w:hAnsi="Noto Sans" w:cs="Noto Sans"/>
          <w:sz w:val="20"/>
          <w:lang w:val="es-ES_tradnl"/>
        </w:rPr>
        <w:t>99</w:t>
      </w:r>
      <w:r w:rsidRPr="00FA3148">
        <w:rPr>
          <w:rFonts w:ascii="Noto Sans" w:hAnsi="Noto Sans" w:cs="Noto Sans"/>
          <w:sz w:val="20"/>
          <w:lang w:val="es-ES_tradnl"/>
        </w:rPr>
        <w:t xml:space="preserve"> y </w:t>
      </w:r>
      <w:r w:rsidR="004304E2">
        <w:rPr>
          <w:rFonts w:ascii="Noto Sans" w:hAnsi="Noto Sans" w:cs="Noto Sans"/>
          <w:sz w:val="20"/>
          <w:lang w:val="es-ES_tradnl"/>
        </w:rPr>
        <w:t>100</w:t>
      </w:r>
      <w:r w:rsidR="00FA3148" w:rsidRPr="00FA3148">
        <w:rPr>
          <w:rFonts w:ascii="Noto Sans" w:hAnsi="Noto Sans" w:cs="Noto Sans"/>
          <w:sz w:val="20"/>
          <w:lang w:val="es-ES_tradnl"/>
        </w:rPr>
        <w:t xml:space="preserve"> </w:t>
      </w:r>
      <w:r w:rsidRPr="00FA3148">
        <w:rPr>
          <w:rFonts w:ascii="Noto Sans" w:hAnsi="Noto Sans" w:cs="Noto Sans"/>
          <w:sz w:val="20"/>
          <w:lang w:val="es-ES_tradnl"/>
        </w:rPr>
        <w:t>de la Ley de Adquisiciones, Arrendamientos y Servicios del Sector Público, y 103 de su Reglamento.</w:t>
      </w:r>
    </w:p>
    <w:p w14:paraId="376D7D8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La presente fianza se expide de conformidad con lo dispuesto por los artículos 48, fracción II y 49, fracción II, de la Ley de Obras Públicas y Servicios Relacionados con las Mismas, y artículo 98 de su Reglamento.</w:t>
      </w:r>
    </w:p>
    <w:p w14:paraId="7E75F637"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Validación de la fianza en el portal de internet, dirección electrónica www.amig.org.mx</w:t>
      </w:r>
    </w:p>
    <w:p w14:paraId="0E738914" w14:textId="77777777" w:rsidR="00B75B7D" w:rsidRPr="004B773F" w:rsidRDefault="00B75B7D" w:rsidP="00B75B7D">
      <w:pPr>
        <w:spacing w:after="60"/>
        <w:jc w:val="center"/>
        <w:rPr>
          <w:rFonts w:ascii="Noto Sans" w:hAnsi="Noto Sans" w:cs="Noto Sans"/>
          <w:sz w:val="20"/>
          <w:lang w:val="es-ES_tradnl"/>
        </w:rPr>
      </w:pPr>
      <w:r w:rsidRPr="004B773F">
        <w:rPr>
          <w:rFonts w:ascii="Noto Sans" w:hAnsi="Noto Sans" w:cs="Noto Sans"/>
          <w:sz w:val="20"/>
          <w:lang w:val="es-ES_tradnl"/>
        </w:rPr>
        <w:t>(Nombre del representante de la Afianzadora o Aseguradora)</w:t>
      </w:r>
    </w:p>
    <w:p w14:paraId="015E89B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CLÁUSULAS GENERALES A QUE SE SUJETARÁ LA PRESENTE PÓLIZA DE FIANZA PARA </w:t>
      </w:r>
    </w:p>
    <w:p w14:paraId="22D666A9" w14:textId="77777777" w:rsidR="00B75B7D" w:rsidRPr="004B773F" w:rsidRDefault="00B75B7D" w:rsidP="00B75B7D">
      <w:pPr>
        <w:spacing w:after="101"/>
        <w:jc w:val="both"/>
        <w:rPr>
          <w:rFonts w:ascii="Noto Sans" w:hAnsi="Noto Sans" w:cs="Noto Sans"/>
          <w:sz w:val="20"/>
          <w:lang w:val="es-ES_tradnl"/>
        </w:rPr>
      </w:pPr>
      <w:r w:rsidRPr="004B773F">
        <w:rPr>
          <w:rFonts w:ascii="Noto Sans" w:hAnsi="Noto Sans" w:cs="Noto Sans"/>
          <w:sz w:val="20"/>
          <w:lang w:val="es-ES_tradnl"/>
        </w:rPr>
        <w:t>GARANTIZAR EL CUMPLIMIENTO DEL CONTRATO EN MATERIA DE ADQUISICIONES, ARRENDAMIENTOS, SERVICIO, OBRA PÚBLICA O SERVICIOS RELACIONADOS CON LA MISMA.</w:t>
      </w:r>
    </w:p>
    <w:p w14:paraId="162D1CD1"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PRIMERA. - OBLIGACIÓN GARANTIZADA.</w:t>
      </w:r>
    </w:p>
    <w:p w14:paraId="5BB73E7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1FE4A78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SEGUNDA. - MONTO AFIANZADO. </w:t>
      </w:r>
    </w:p>
    <w:p w14:paraId="21FB8FB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AC4C5E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79EA179F"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49918A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052F20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TERCERA. - INDEMNIZACIÓN POR MORA.</w:t>
      </w:r>
    </w:p>
    <w:p w14:paraId="291B644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obliga a pagar la indemnización por mora que en su caso proceda de conformidad con el artículo 283 de la Ley de Instituciones de Seguros y de Fianzas.</w:t>
      </w:r>
    </w:p>
    <w:p w14:paraId="1AE22BE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CUARTA. - VIGENCIA.</w:t>
      </w:r>
    </w:p>
    <w:p w14:paraId="71BAA39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2022C8E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7182E351"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De esta forma la vigencia de la fianza no podrá acotarse en razón del plazo establecido para cumplir la o las obligaciones contractuales.</w:t>
      </w:r>
    </w:p>
    <w:p w14:paraId="4557959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QUINTA. - PRÓRROGAS, ESPERAS O AMPLIACIÓN AL PLAZO DEL CONTRATO.</w:t>
      </w:r>
    </w:p>
    <w:p w14:paraId="4C134CD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B771B9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14:paraId="436B0B2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7C97F56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14:paraId="6CAED552"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Adquisiciones, Arrendamientos y Servicios)</w:t>
      </w:r>
    </w:p>
    <w:p w14:paraId="0A3AA7B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w:t>
      </w:r>
      <w:r w:rsidRPr="004B773F">
        <w:rPr>
          <w:rFonts w:ascii="Noto Sans" w:hAnsi="Noto Sans" w:cs="Noto Sans"/>
          <w:sz w:val="20"/>
          <w:lang w:val="es-ES_tradnl"/>
        </w:rPr>
        <w:lastRenderedPageBreak/>
        <w:t>otorgará el o los endosos conducentes, conforme a lo estatuido en el artículo 166 de la Ley de Instituciones de Seguros y de Fianzas, para lo cual bastará que el fiado exhiba a (la "Afianzadora o a la Aseguradora") dichos documentos expedidos por "la Contratante".</w:t>
      </w:r>
    </w:p>
    <w:p w14:paraId="074029B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438D00F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14:paraId="136BA388"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Obras Públicas y Servicios Relacionados con las Mismas)</w:t>
      </w:r>
    </w:p>
    <w:p w14:paraId="236D660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36F021A4"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547572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SÉPTIMA. - SUBJUDICIDAD.</w:t>
      </w:r>
    </w:p>
    <w:p w14:paraId="0CE79DC8"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B773F">
        <w:rPr>
          <w:rFonts w:ascii="Noto Sans" w:hAnsi="Noto Sans" w:cs="Noto Sans"/>
          <w:sz w:val="20"/>
          <w:lang w:val="es-ES_tradnl"/>
        </w:rPr>
        <w:t>subjúdice</w:t>
      </w:r>
      <w:proofErr w:type="spellEnd"/>
      <w:r w:rsidRPr="004B773F">
        <w:rPr>
          <w:rFonts w:ascii="Noto Sans" w:hAnsi="Noto Sans" w:cs="Noto Sans"/>
          <w:sz w:val="20"/>
          <w:lang w:val="es-ES_tradnl"/>
        </w:rPr>
        <w:t>, en virtud de procedimiento ante autoridad judicial, administrativa o tribunal arbitral, salvo que el fiado obtenga la suspensión de su ejecución, ante dichas instancias.</w:t>
      </w:r>
    </w:p>
    <w:p w14:paraId="2C9CCBF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64A639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14:paraId="3EDB073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OCTAVA. - COAFIANZAMIENTO O YUXTAPOSICIÓN DE GARANTÍAS. </w:t>
      </w:r>
    </w:p>
    <w:p w14:paraId="73B0E31B"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640574FF"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14:paraId="406653F2"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(Sólo incluir para el caso de Adquisiciones, Arrendamientos y Servicios)</w:t>
      </w:r>
    </w:p>
    <w:p w14:paraId="30AF47A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F5D8CB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2ED272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6F03934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14:paraId="7735E6A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Obras Públicas y Servicios Relacionados con las Mismas)</w:t>
      </w:r>
    </w:p>
    <w:p w14:paraId="69DE892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94194F0"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03FB6BE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 PROCEDIMIENTOS.</w:t>
      </w:r>
    </w:p>
    <w:p w14:paraId="5F66E63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someterse al procedimiento previsto en el artículo 279 de la Ley de Instituciones de Seguros y de Fianzas para hacer efectiva la fianza.</w:t>
      </w:r>
    </w:p>
    <w:p w14:paraId="099AA46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PRIMERA. -RECLAMACIÓN</w:t>
      </w:r>
    </w:p>
    <w:p w14:paraId="0CA19D6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Beneficiaria" podrá presentar la reclamación a que se refiere el artículo 279, de Ley de Instituciones de Seguros y de Fianzas en cualquier oficina, o sucursal de la Institución y ante cualquier apoderado o representante de la misma.</w:t>
      </w:r>
    </w:p>
    <w:p w14:paraId="2F20ECD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DÉCIMA SEGUNDA. - DISPOSICIONES APLICABLES. </w:t>
      </w:r>
    </w:p>
    <w:p w14:paraId="3A0872F5" w14:textId="0397C08A" w:rsidR="005B4577" w:rsidRPr="00FE4CD0" w:rsidRDefault="00B75B7D" w:rsidP="00FE4CD0">
      <w:pPr>
        <w:spacing w:after="101"/>
        <w:ind w:firstLine="288"/>
        <w:jc w:val="both"/>
        <w:rPr>
          <w:rFonts w:ascii="Noto Sans" w:hAnsi="Noto Sans" w:cs="Noto Sans"/>
          <w:sz w:val="20"/>
          <w:lang w:val="es-ES_tradnl"/>
        </w:rPr>
      </w:pPr>
      <w:r w:rsidRPr="004B773F">
        <w:rPr>
          <w:rFonts w:ascii="Noto Sans" w:hAnsi="Noto Sans" w:cs="Noto Sans"/>
          <w:sz w:val="20"/>
          <w:lang w:val="es-ES_tradnl"/>
        </w:rPr>
        <w:t>Será aplicable a esta póliza, en lo no previsto por la Ley de Instituciones de Seguros y de Fianzas la legislación mercantil y a falta de disposición expresa el Código Civil Federal.</w:t>
      </w:r>
    </w:p>
    <w:p w14:paraId="4C9F263B" w14:textId="77777777" w:rsidR="00B75B7D" w:rsidRPr="004B773F" w:rsidRDefault="00B75B7D" w:rsidP="00B75B7D">
      <w:pPr>
        <w:rPr>
          <w:rFonts w:ascii="Noto Sans" w:hAnsi="Noto Sans" w:cs="Noto Sans"/>
          <w:b/>
          <w:sz w:val="20"/>
        </w:rPr>
      </w:pPr>
    </w:p>
    <w:p w14:paraId="108A8CC3" w14:textId="28A4482D"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lastRenderedPageBreak/>
        <w:t>ANEXO 1</w:t>
      </w:r>
      <w:r w:rsidR="00097C77">
        <w:rPr>
          <w:rFonts w:ascii="Noto Sans" w:hAnsi="Noto Sans" w:cs="Noto Sans"/>
          <w:b/>
          <w:sz w:val="20"/>
        </w:rPr>
        <w:t>4</w:t>
      </w:r>
    </w:p>
    <w:p w14:paraId="3F5D775B" w14:textId="77777777" w:rsidR="00097C77" w:rsidRPr="004B773F" w:rsidRDefault="00097C77" w:rsidP="00B75B7D">
      <w:pPr>
        <w:tabs>
          <w:tab w:val="left" w:pos="7260"/>
        </w:tabs>
        <w:ind w:left="-142" w:right="-142"/>
        <w:jc w:val="center"/>
        <w:rPr>
          <w:rFonts w:ascii="Noto Sans" w:hAnsi="Noto Sans" w:cs="Noto Sans"/>
          <w:b/>
          <w:sz w:val="20"/>
        </w:rPr>
      </w:pPr>
    </w:p>
    <w:p w14:paraId="2E46DAD3" w14:textId="77777777"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CARTA DE AUSENCIA DE CONFLICTO DE INTERES</w:t>
      </w:r>
    </w:p>
    <w:p w14:paraId="6EACEA9E" w14:textId="77777777" w:rsidR="00097C77" w:rsidRPr="004B773F" w:rsidRDefault="00097C77" w:rsidP="00B75B7D">
      <w:pPr>
        <w:tabs>
          <w:tab w:val="left" w:pos="7260"/>
        </w:tabs>
        <w:ind w:left="-142" w:right="-142"/>
        <w:jc w:val="center"/>
        <w:rPr>
          <w:rFonts w:ascii="Noto Sans" w:hAnsi="Noto Sans" w:cs="Noto Sans"/>
          <w:b/>
          <w:sz w:val="20"/>
        </w:rPr>
      </w:pPr>
    </w:p>
    <w:p w14:paraId="6F459D27"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Declaro bajo protesta de decir verdad:</w:t>
      </w:r>
    </w:p>
    <w:p w14:paraId="5CAACC77" w14:textId="77777777" w:rsidR="00B75B7D" w:rsidRPr="004B773F" w:rsidRDefault="00B75B7D" w:rsidP="00B75B7D">
      <w:pPr>
        <w:pStyle w:val="Default"/>
        <w:jc w:val="both"/>
        <w:rPr>
          <w:rFonts w:ascii="Noto Sans" w:hAnsi="Noto Sans" w:cs="Noto Sans"/>
          <w:sz w:val="20"/>
          <w:szCs w:val="20"/>
        </w:rPr>
      </w:pPr>
    </w:p>
    <w:p w14:paraId="1F72CF45"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14:paraId="12863BF9" w14:textId="77777777" w:rsidR="00B75B7D" w:rsidRPr="004B773F" w:rsidRDefault="00B75B7D" w:rsidP="00B75B7D">
      <w:pPr>
        <w:pStyle w:val="Default"/>
        <w:jc w:val="both"/>
        <w:rPr>
          <w:rFonts w:ascii="Noto Sans" w:hAnsi="Noto Sans" w:cs="Noto Sans"/>
          <w:sz w:val="20"/>
          <w:szCs w:val="20"/>
        </w:rPr>
      </w:pPr>
    </w:p>
    <w:p w14:paraId="42B771E2"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14:paraId="1298CE4F" w14:textId="77777777" w:rsidR="00B75B7D" w:rsidRPr="004B773F" w:rsidRDefault="00B75B7D" w:rsidP="00B75B7D">
      <w:pPr>
        <w:pStyle w:val="Default"/>
        <w:jc w:val="both"/>
        <w:rPr>
          <w:rFonts w:ascii="Noto Sans" w:hAnsi="Noto Sans" w:cs="Noto Sans"/>
          <w:sz w:val="20"/>
          <w:szCs w:val="20"/>
        </w:rPr>
      </w:pPr>
    </w:p>
    <w:p w14:paraId="0B2F730F"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365DCF6E" w14:textId="77777777" w:rsidR="00B75B7D" w:rsidRPr="004B773F" w:rsidRDefault="00B75B7D" w:rsidP="00B75B7D">
      <w:pPr>
        <w:pStyle w:val="Default"/>
        <w:jc w:val="both"/>
        <w:rPr>
          <w:rFonts w:ascii="Noto Sans" w:hAnsi="Noto Sans" w:cs="Noto Sans"/>
          <w:sz w:val="20"/>
          <w:szCs w:val="20"/>
        </w:rPr>
      </w:pPr>
    </w:p>
    <w:p w14:paraId="47EB85A7"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B773F">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14:paraId="31733794" w14:textId="77777777" w:rsidR="00B75B7D" w:rsidRPr="004B773F" w:rsidRDefault="00B75B7D" w:rsidP="00B75B7D">
      <w:pPr>
        <w:pStyle w:val="Default"/>
        <w:jc w:val="both"/>
        <w:rPr>
          <w:rFonts w:ascii="Noto Sans" w:hAnsi="Noto Sans" w:cs="Noto Sans"/>
          <w:color w:val="auto"/>
          <w:sz w:val="20"/>
          <w:szCs w:val="20"/>
        </w:rPr>
      </w:pPr>
    </w:p>
    <w:p w14:paraId="2C27EF6D"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e) Desempeñar las funciones y actividades que me sean asignadas bajo principios de legalidad, honradez, lealtad, imparcialidad y eficiencia que rigen el servicio público; </w:t>
      </w:r>
    </w:p>
    <w:p w14:paraId="1318E717" w14:textId="77777777" w:rsidR="00B75B7D" w:rsidRPr="004B773F" w:rsidRDefault="00B75B7D" w:rsidP="00B75B7D">
      <w:pPr>
        <w:pStyle w:val="Default"/>
        <w:jc w:val="both"/>
        <w:rPr>
          <w:rFonts w:ascii="Noto Sans" w:hAnsi="Noto Sans" w:cs="Noto Sans"/>
          <w:color w:val="auto"/>
          <w:sz w:val="20"/>
          <w:szCs w:val="20"/>
        </w:rPr>
      </w:pPr>
    </w:p>
    <w:p w14:paraId="3D662390"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w:t>
      </w:r>
      <w:r w:rsidRPr="004B773F">
        <w:rPr>
          <w:rFonts w:ascii="Noto Sans" w:hAnsi="Noto Sans" w:cs="Noto Sans"/>
          <w:color w:val="auto"/>
          <w:sz w:val="20"/>
          <w:szCs w:val="20"/>
        </w:rPr>
        <w:lastRenderedPageBreak/>
        <w:t xml:space="preserve">consanguinidad o afinidad hasta el cuarto grado, que pudiera beneficiarse con el uso de información o documentación, y; </w:t>
      </w:r>
    </w:p>
    <w:p w14:paraId="126F2CB9" w14:textId="77777777" w:rsidR="00B75B7D" w:rsidRPr="004B773F" w:rsidRDefault="00B75B7D" w:rsidP="00B75B7D">
      <w:pPr>
        <w:pStyle w:val="Default"/>
        <w:jc w:val="both"/>
        <w:rPr>
          <w:rFonts w:ascii="Noto Sans" w:hAnsi="Noto Sans" w:cs="Noto Sans"/>
          <w:color w:val="auto"/>
          <w:sz w:val="20"/>
          <w:szCs w:val="20"/>
        </w:rPr>
      </w:pPr>
    </w:p>
    <w:p w14:paraId="4E136DC7"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14:paraId="5A674A73" w14:textId="77777777" w:rsidR="00B75B7D" w:rsidRPr="004B773F" w:rsidRDefault="00B75B7D" w:rsidP="00B75B7D">
      <w:pPr>
        <w:pStyle w:val="Default"/>
        <w:jc w:val="both"/>
        <w:rPr>
          <w:rFonts w:ascii="Noto Sans" w:hAnsi="Noto Sans" w:cs="Noto Sans"/>
          <w:color w:val="auto"/>
          <w:sz w:val="20"/>
          <w:szCs w:val="20"/>
        </w:rPr>
      </w:pPr>
    </w:p>
    <w:p w14:paraId="47A011D7" w14:textId="77777777" w:rsidR="00B75B7D" w:rsidRPr="004B773F" w:rsidRDefault="00B75B7D" w:rsidP="00B75B7D">
      <w:pPr>
        <w:pStyle w:val="Default"/>
        <w:rPr>
          <w:rFonts w:ascii="Noto Sans" w:hAnsi="Noto Sans" w:cs="Noto Sans"/>
          <w:color w:val="auto"/>
          <w:sz w:val="20"/>
          <w:szCs w:val="20"/>
        </w:rPr>
      </w:pPr>
      <w:r w:rsidRPr="004B773F">
        <w:rPr>
          <w:rFonts w:ascii="Noto Sans" w:hAnsi="Noto Sans" w:cs="Noto Sans"/>
          <w:color w:val="auto"/>
          <w:sz w:val="20"/>
          <w:szCs w:val="20"/>
        </w:rPr>
        <w:t xml:space="preserve">Nombres y firmas: </w:t>
      </w:r>
    </w:p>
    <w:p w14:paraId="62D94CCE" w14:textId="77777777" w:rsidR="00B75B7D" w:rsidRPr="004B773F" w:rsidRDefault="00B75B7D" w:rsidP="00B75B7D">
      <w:pPr>
        <w:ind w:left="-220"/>
        <w:jc w:val="center"/>
        <w:rPr>
          <w:rFonts w:ascii="Noto Sans" w:hAnsi="Noto Sans" w:cs="Noto Sans"/>
          <w:sz w:val="20"/>
          <w:lang w:val="es-MX" w:eastAsia="es-MX"/>
        </w:rPr>
      </w:pPr>
    </w:p>
    <w:p w14:paraId="456463A9" w14:textId="77777777" w:rsidR="00B75B7D" w:rsidRPr="004B773F" w:rsidRDefault="00B75B7D" w:rsidP="00B75B7D">
      <w:pPr>
        <w:ind w:left="-220"/>
        <w:jc w:val="center"/>
        <w:rPr>
          <w:rFonts w:ascii="Noto Sans" w:hAnsi="Noto Sans" w:cs="Noto Sans"/>
          <w:bCs/>
          <w:sz w:val="20"/>
        </w:rPr>
      </w:pPr>
      <w:r w:rsidRPr="004B773F">
        <w:rPr>
          <w:rFonts w:ascii="Noto Sans" w:hAnsi="Noto Sans" w:cs="Noto Sans"/>
          <w:sz w:val="20"/>
          <w:lang w:val="es-MX" w:eastAsia="es-MX"/>
        </w:rPr>
        <w:t xml:space="preserve">CDMX, a __ </w:t>
      </w:r>
      <w:proofErr w:type="spellStart"/>
      <w:r w:rsidRPr="004B773F">
        <w:rPr>
          <w:rFonts w:ascii="Noto Sans" w:hAnsi="Noto Sans" w:cs="Noto Sans"/>
          <w:sz w:val="20"/>
          <w:lang w:val="es-MX" w:eastAsia="es-MX"/>
        </w:rPr>
        <w:t>de</w:t>
      </w:r>
      <w:proofErr w:type="spellEnd"/>
      <w:r w:rsidRPr="004B773F">
        <w:rPr>
          <w:rFonts w:ascii="Noto Sans" w:hAnsi="Noto Sans" w:cs="Noto Sans"/>
          <w:sz w:val="20"/>
          <w:lang w:val="es-MX" w:eastAsia="es-MX"/>
        </w:rPr>
        <w:t xml:space="preserve"> _________ </w:t>
      </w:r>
      <w:proofErr w:type="spellStart"/>
      <w:r w:rsidRPr="004B773F">
        <w:rPr>
          <w:rFonts w:ascii="Noto Sans" w:hAnsi="Noto Sans" w:cs="Noto Sans"/>
          <w:sz w:val="20"/>
          <w:lang w:val="es-MX" w:eastAsia="es-MX"/>
        </w:rPr>
        <w:t>de</w:t>
      </w:r>
      <w:proofErr w:type="spellEnd"/>
      <w:r w:rsidRPr="004B773F">
        <w:rPr>
          <w:rFonts w:ascii="Noto Sans" w:hAnsi="Noto Sans" w:cs="Noto Sans"/>
          <w:sz w:val="20"/>
          <w:lang w:val="es-MX" w:eastAsia="es-MX"/>
        </w:rPr>
        <w:t xml:space="preserve"> _____.</w:t>
      </w:r>
    </w:p>
    <w:p w14:paraId="375028A8" w14:textId="77777777" w:rsidR="00B75B7D" w:rsidRPr="004B773F" w:rsidRDefault="00B75B7D" w:rsidP="00B75B7D">
      <w:pPr>
        <w:ind w:left="-220"/>
        <w:rPr>
          <w:rFonts w:ascii="Noto Sans" w:hAnsi="Noto Sans" w:cs="Noto Sans"/>
          <w:bCs/>
          <w:sz w:val="20"/>
        </w:rPr>
      </w:pPr>
    </w:p>
    <w:p w14:paraId="19347BD7" w14:textId="77777777" w:rsidR="00B75B7D" w:rsidRPr="004B773F" w:rsidRDefault="00B75B7D" w:rsidP="00B75B7D">
      <w:pPr>
        <w:ind w:left="-220"/>
        <w:rPr>
          <w:rFonts w:ascii="Noto Sans" w:hAnsi="Noto Sans" w:cs="Noto Sans"/>
          <w:bCs/>
          <w:sz w:val="20"/>
        </w:rPr>
      </w:pPr>
      <w:r w:rsidRPr="004B773F">
        <w:rPr>
          <w:rFonts w:ascii="Noto Sans" w:hAnsi="Noto Sans" w:cs="Noto Sans"/>
          <w:bCs/>
          <w:sz w:val="20"/>
        </w:rPr>
        <w:t>Personal involucrado:</w:t>
      </w:r>
    </w:p>
    <w:p w14:paraId="0D7FB389" w14:textId="77777777" w:rsidR="00B75B7D" w:rsidRPr="004B773F" w:rsidRDefault="00B75B7D" w:rsidP="00B75B7D">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B75B7D" w:rsidRPr="004B773F" w14:paraId="31115AF6" w14:textId="77777777" w:rsidTr="00B75B7D">
        <w:trPr>
          <w:trHeight w:val="124"/>
          <w:tblHeader/>
          <w:tblCellSpacing w:w="20" w:type="dxa"/>
          <w:jc w:val="center"/>
        </w:trPr>
        <w:tc>
          <w:tcPr>
            <w:tcW w:w="3166" w:type="dxa"/>
            <w:shd w:val="clear" w:color="auto" w:fill="B3B3B3"/>
          </w:tcPr>
          <w:p w14:paraId="77174CBB"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NOMBRE</w:t>
            </w:r>
          </w:p>
        </w:tc>
        <w:tc>
          <w:tcPr>
            <w:tcW w:w="3431" w:type="dxa"/>
            <w:shd w:val="clear" w:color="auto" w:fill="B3B3B3"/>
          </w:tcPr>
          <w:p w14:paraId="53E7AA74"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ÁREA</w:t>
            </w:r>
          </w:p>
        </w:tc>
        <w:tc>
          <w:tcPr>
            <w:tcW w:w="2706" w:type="dxa"/>
            <w:shd w:val="clear" w:color="auto" w:fill="B3B3B3"/>
          </w:tcPr>
          <w:p w14:paraId="7982FC2E"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FIRMA</w:t>
            </w:r>
          </w:p>
        </w:tc>
      </w:tr>
      <w:tr w:rsidR="00B75B7D" w:rsidRPr="004B773F" w14:paraId="26C1DC08" w14:textId="77777777" w:rsidTr="00B75B7D">
        <w:trPr>
          <w:trHeight w:val="549"/>
          <w:tblCellSpacing w:w="20" w:type="dxa"/>
          <w:jc w:val="center"/>
        </w:trPr>
        <w:tc>
          <w:tcPr>
            <w:tcW w:w="3166" w:type="dxa"/>
            <w:vAlign w:val="center"/>
          </w:tcPr>
          <w:p w14:paraId="01DB58BA" w14:textId="77777777" w:rsidR="00B75B7D" w:rsidRPr="004B773F" w:rsidRDefault="00B75B7D" w:rsidP="00B75B7D">
            <w:pPr>
              <w:jc w:val="center"/>
              <w:rPr>
                <w:rFonts w:ascii="Noto Sans" w:hAnsi="Noto Sans" w:cs="Noto Sans"/>
                <w:b/>
                <w:sz w:val="20"/>
              </w:rPr>
            </w:pPr>
          </w:p>
        </w:tc>
        <w:tc>
          <w:tcPr>
            <w:tcW w:w="3431" w:type="dxa"/>
            <w:vAlign w:val="center"/>
          </w:tcPr>
          <w:p w14:paraId="56E78460" w14:textId="77777777" w:rsidR="00B75B7D" w:rsidRPr="004B773F" w:rsidRDefault="00B75B7D" w:rsidP="00B75B7D">
            <w:pPr>
              <w:jc w:val="center"/>
              <w:rPr>
                <w:rFonts w:ascii="Noto Sans" w:hAnsi="Noto Sans" w:cs="Noto Sans"/>
                <w:sz w:val="20"/>
              </w:rPr>
            </w:pPr>
          </w:p>
        </w:tc>
        <w:tc>
          <w:tcPr>
            <w:tcW w:w="2706" w:type="dxa"/>
            <w:vAlign w:val="center"/>
          </w:tcPr>
          <w:p w14:paraId="0ACE488C" w14:textId="77777777" w:rsidR="00B75B7D" w:rsidRPr="004B773F" w:rsidRDefault="00B75B7D" w:rsidP="00B75B7D">
            <w:pPr>
              <w:rPr>
                <w:rFonts w:ascii="Noto Sans" w:hAnsi="Noto Sans" w:cs="Noto Sans"/>
                <w:sz w:val="20"/>
              </w:rPr>
            </w:pPr>
          </w:p>
        </w:tc>
      </w:tr>
    </w:tbl>
    <w:p w14:paraId="7622E915" w14:textId="77777777" w:rsidR="00B75B7D" w:rsidRPr="004B773F" w:rsidRDefault="00B75B7D" w:rsidP="00B75B7D">
      <w:pPr>
        <w:tabs>
          <w:tab w:val="left" w:pos="4395"/>
        </w:tabs>
        <w:rPr>
          <w:rFonts w:ascii="Noto Sans" w:hAnsi="Noto Sans" w:cs="Noto Sans"/>
          <w:b/>
          <w:sz w:val="20"/>
          <w:lang w:val="es-ES_tradnl"/>
        </w:rPr>
      </w:pPr>
    </w:p>
    <w:p w14:paraId="3454C417" w14:textId="77777777" w:rsidR="00B75B7D" w:rsidRPr="004B773F" w:rsidRDefault="00B75B7D" w:rsidP="00B75B7D">
      <w:pPr>
        <w:pStyle w:val="Ttulo1"/>
        <w:spacing w:before="0" w:after="0"/>
        <w:jc w:val="center"/>
        <w:rPr>
          <w:rFonts w:ascii="Noto Sans" w:hAnsi="Noto Sans" w:cs="Noto Sans"/>
          <w:sz w:val="20"/>
          <w:szCs w:val="20"/>
        </w:rPr>
      </w:pPr>
    </w:p>
    <w:p w14:paraId="32F36AC4" w14:textId="77777777" w:rsidR="00B75B7D" w:rsidRPr="004B773F" w:rsidRDefault="00B75B7D" w:rsidP="00B75B7D">
      <w:pPr>
        <w:rPr>
          <w:rFonts w:ascii="Noto Sans" w:hAnsi="Noto Sans" w:cs="Noto Sans"/>
          <w:sz w:val="20"/>
        </w:rPr>
      </w:pPr>
    </w:p>
    <w:p w14:paraId="3F53B4D3" w14:textId="77777777" w:rsidR="00B75B7D" w:rsidRPr="004B773F" w:rsidRDefault="00B75B7D" w:rsidP="00B75B7D">
      <w:pPr>
        <w:rPr>
          <w:rFonts w:ascii="Noto Sans" w:hAnsi="Noto Sans" w:cs="Noto Sans"/>
          <w:sz w:val="20"/>
        </w:rPr>
      </w:pPr>
    </w:p>
    <w:p w14:paraId="094CD168" w14:textId="77777777" w:rsidR="00B75B7D" w:rsidRPr="004B773F" w:rsidRDefault="00B75B7D" w:rsidP="00B75B7D">
      <w:pPr>
        <w:rPr>
          <w:rFonts w:ascii="Noto Sans" w:hAnsi="Noto Sans" w:cs="Noto Sans"/>
          <w:sz w:val="20"/>
        </w:rPr>
      </w:pPr>
    </w:p>
    <w:p w14:paraId="630A3295" w14:textId="77777777" w:rsidR="00B75B7D" w:rsidRPr="004B773F" w:rsidRDefault="00B75B7D" w:rsidP="00B75B7D">
      <w:pPr>
        <w:rPr>
          <w:rFonts w:ascii="Noto Sans" w:hAnsi="Noto Sans" w:cs="Noto Sans"/>
          <w:sz w:val="20"/>
        </w:rPr>
      </w:pPr>
    </w:p>
    <w:p w14:paraId="194379FD" w14:textId="77777777" w:rsidR="00B75B7D" w:rsidRPr="004B773F" w:rsidRDefault="00B75B7D" w:rsidP="00B75B7D">
      <w:pPr>
        <w:rPr>
          <w:rFonts w:ascii="Noto Sans" w:hAnsi="Noto Sans" w:cs="Noto Sans"/>
          <w:sz w:val="20"/>
        </w:rPr>
      </w:pPr>
    </w:p>
    <w:p w14:paraId="4CAB9C0D" w14:textId="77777777" w:rsidR="00B75B7D" w:rsidRPr="004B773F" w:rsidRDefault="00B75B7D" w:rsidP="00B75B7D">
      <w:pPr>
        <w:rPr>
          <w:rFonts w:ascii="Noto Sans" w:hAnsi="Noto Sans" w:cs="Noto Sans"/>
          <w:sz w:val="20"/>
        </w:rPr>
      </w:pPr>
    </w:p>
    <w:p w14:paraId="6E8E80F3" w14:textId="77777777" w:rsidR="00B75B7D" w:rsidRPr="004B773F" w:rsidRDefault="00B75B7D" w:rsidP="00B75B7D">
      <w:pPr>
        <w:rPr>
          <w:rFonts w:ascii="Noto Sans" w:hAnsi="Noto Sans" w:cs="Noto Sans"/>
          <w:sz w:val="20"/>
        </w:rPr>
      </w:pPr>
    </w:p>
    <w:p w14:paraId="6BF5EF7F" w14:textId="77777777" w:rsidR="00B75B7D" w:rsidRPr="004B773F" w:rsidRDefault="00B75B7D" w:rsidP="00B75B7D">
      <w:pPr>
        <w:rPr>
          <w:rFonts w:ascii="Noto Sans" w:hAnsi="Noto Sans" w:cs="Noto Sans"/>
          <w:sz w:val="20"/>
        </w:rPr>
      </w:pPr>
    </w:p>
    <w:p w14:paraId="54F1D9D7" w14:textId="77777777" w:rsidR="00B75B7D" w:rsidRPr="004B773F" w:rsidRDefault="00B75B7D" w:rsidP="00B75B7D">
      <w:pPr>
        <w:rPr>
          <w:rFonts w:ascii="Noto Sans" w:hAnsi="Noto Sans" w:cs="Noto Sans"/>
          <w:sz w:val="20"/>
        </w:rPr>
      </w:pPr>
    </w:p>
    <w:p w14:paraId="5D3EECF0" w14:textId="77777777" w:rsidR="00B75B7D" w:rsidRPr="004B773F" w:rsidRDefault="00B75B7D" w:rsidP="00B75B7D">
      <w:pPr>
        <w:rPr>
          <w:rFonts w:ascii="Noto Sans" w:hAnsi="Noto Sans" w:cs="Noto Sans"/>
          <w:sz w:val="20"/>
        </w:rPr>
      </w:pPr>
    </w:p>
    <w:p w14:paraId="5214993D" w14:textId="77777777" w:rsidR="00B75B7D" w:rsidRPr="004B773F" w:rsidRDefault="00B75B7D" w:rsidP="00B75B7D">
      <w:pPr>
        <w:rPr>
          <w:rFonts w:ascii="Noto Sans" w:hAnsi="Noto Sans" w:cs="Noto Sans"/>
          <w:sz w:val="20"/>
        </w:rPr>
      </w:pPr>
    </w:p>
    <w:p w14:paraId="7B47A222" w14:textId="77777777" w:rsidR="00B75B7D" w:rsidRPr="004B773F" w:rsidRDefault="00B75B7D" w:rsidP="00B75B7D">
      <w:pPr>
        <w:rPr>
          <w:rFonts w:ascii="Noto Sans" w:hAnsi="Noto Sans" w:cs="Noto Sans"/>
          <w:sz w:val="20"/>
        </w:rPr>
      </w:pPr>
    </w:p>
    <w:p w14:paraId="0623DE8D" w14:textId="77777777" w:rsidR="00B75B7D" w:rsidRPr="004B773F" w:rsidRDefault="00B75B7D" w:rsidP="00B75B7D">
      <w:pPr>
        <w:rPr>
          <w:rFonts w:ascii="Noto Sans" w:hAnsi="Noto Sans" w:cs="Noto Sans"/>
          <w:sz w:val="20"/>
        </w:rPr>
      </w:pPr>
    </w:p>
    <w:p w14:paraId="291D85CA" w14:textId="77777777" w:rsidR="00B75B7D" w:rsidRPr="004B773F" w:rsidRDefault="00B75B7D" w:rsidP="00B75B7D">
      <w:pPr>
        <w:rPr>
          <w:rFonts w:ascii="Noto Sans" w:hAnsi="Noto Sans" w:cs="Noto Sans"/>
          <w:sz w:val="20"/>
        </w:rPr>
      </w:pPr>
    </w:p>
    <w:p w14:paraId="6CA2638E" w14:textId="77777777" w:rsidR="00B75B7D" w:rsidRPr="004B773F" w:rsidRDefault="00B75B7D" w:rsidP="00B75B7D">
      <w:pPr>
        <w:rPr>
          <w:rFonts w:ascii="Noto Sans" w:hAnsi="Noto Sans" w:cs="Noto Sans"/>
          <w:sz w:val="20"/>
        </w:rPr>
      </w:pPr>
    </w:p>
    <w:p w14:paraId="2CD2423D" w14:textId="77777777" w:rsidR="00B75B7D" w:rsidRPr="004B773F" w:rsidRDefault="00B75B7D" w:rsidP="00B75B7D">
      <w:pPr>
        <w:rPr>
          <w:rFonts w:ascii="Noto Sans" w:hAnsi="Noto Sans" w:cs="Noto Sans"/>
          <w:sz w:val="20"/>
        </w:rPr>
      </w:pPr>
    </w:p>
    <w:p w14:paraId="1943D72F" w14:textId="77777777" w:rsidR="00B75B7D" w:rsidRPr="004B773F" w:rsidRDefault="00B75B7D" w:rsidP="00B75B7D">
      <w:pPr>
        <w:rPr>
          <w:rFonts w:ascii="Noto Sans" w:hAnsi="Noto Sans" w:cs="Noto Sans"/>
          <w:sz w:val="20"/>
        </w:rPr>
      </w:pPr>
    </w:p>
    <w:p w14:paraId="5AA2E251" w14:textId="77777777" w:rsidR="00B75B7D" w:rsidRPr="004B773F" w:rsidRDefault="00B75B7D" w:rsidP="00B75B7D">
      <w:pPr>
        <w:rPr>
          <w:rFonts w:ascii="Noto Sans" w:hAnsi="Noto Sans" w:cs="Noto Sans"/>
          <w:sz w:val="20"/>
        </w:rPr>
      </w:pPr>
    </w:p>
    <w:p w14:paraId="35D118C4" w14:textId="77777777" w:rsidR="00B75B7D" w:rsidRPr="004B773F" w:rsidRDefault="00B75B7D" w:rsidP="00B75B7D">
      <w:pPr>
        <w:rPr>
          <w:rFonts w:ascii="Noto Sans" w:hAnsi="Noto Sans" w:cs="Noto Sans"/>
          <w:sz w:val="20"/>
        </w:rPr>
      </w:pPr>
    </w:p>
    <w:p w14:paraId="31AFDACA" w14:textId="77777777" w:rsidR="00B75B7D" w:rsidRPr="004B773F" w:rsidRDefault="00B75B7D" w:rsidP="00B75B7D">
      <w:pPr>
        <w:rPr>
          <w:rFonts w:ascii="Noto Sans" w:hAnsi="Noto Sans" w:cs="Noto Sans"/>
          <w:sz w:val="20"/>
        </w:rPr>
      </w:pPr>
    </w:p>
    <w:p w14:paraId="42694B14" w14:textId="77777777" w:rsidR="00B75B7D" w:rsidRPr="004B773F" w:rsidRDefault="00B75B7D" w:rsidP="00B75B7D">
      <w:pPr>
        <w:rPr>
          <w:rFonts w:ascii="Noto Sans" w:hAnsi="Noto Sans" w:cs="Noto Sans"/>
          <w:sz w:val="20"/>
        </w:rPr>
      </w:pPr>
    </w:p>
    <w:p w14:paraId="5C7213FB" w14:textId="77777777" w:rsidR="00B75B7D" w:rsidRPr="004B773F" w:rsidRDefault="00B75B7D" w:rsidP="00B75B7D">
      <w:pPr>
        <w:rPr>
          <w:rFonts w:ascii="Noto Sans" w:hAnsi="Noto Sans" w:cs="Noto Sans"/>
          <w:sz w:val="20"/>
        </w:rPr>
      </w:pPr>
    </w:p>
    <w:p w14:paraId="1F757C98" w14:textId="77777777" w:rsidR="00B75B7D" w:rsidRPr="004B773F" w:rsidRDefault="00B75B7D" w:rsidP="00B75B7D">
      <w:pPr>
        <w:rPr>
          <w:rFonts w:ascii="Noto Sans" w:hAnsi="Noto Sans" w:cs="Noto Sans"/>
          <w:sz w:val="20"/>
        </w:rPr>
      </w:pPr>
    </w:p>
    <w:p w14:paraId="7FF9E0F9" w14:textId="77777777" w:rsidR="00E168EC"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lastRenderedPageBreak/>
        <w:t>ANEXO 1</w:t>
      </w:r>
      <w:r w:rsidR="00E168EC">
        <w:rPr>
          <w:rFonts w:ascii="Noto Sans" w:hAnsi="Noto Sans" w:cs="Noto Sans"/>
          <w:sz w:val="20"/>
          <w:szCs w:val="20"/>
        </w:rPr>
        <w:t>5</w:t>
      </w:r>
    </w:p>
    <w:p w14:paraId="7939A915" w14:textId="0B5CBE36" w:rsidR="00B75B7D" w:rsidRPr="006A5E83"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t xml:space="preserve"> </w:t>
      </w:r>
      <w:r w:rsidRPr="006A5E83">
        <w:rPr>
          <w:rFonts w:ascii="Noto Sans" w:hAnsi="Noto Sans" w:cs="Noto Sans"/>
          <w:sz w:val="20"/>
        </w:rPr>
        <w:t>FORMATO. INFORMACIÓN RESERVADA Y CONFIDENCIAL.</w:t>
      </w:r>
    </w:p>
    <w:p w14:paraId="341890FA" w14:textId="77777777" w:rsidR="00B75B7D" w:rsidRPr="004B773F" w:rsidRDefault="00B75B7D" w:rsidP="00B75B7D">
      <w:pPr>
        <w:rPr>
          <w:rFonts w:ascii="Noto Sans" w:hAnsi="Noto Sans" w:cs="Noto Sans"/>
          <w:b/>
          <w:sz w:val="20"/>
        </w:rPr>
      </w:pPr>
    </w:p>
    <w:p w14:paraId="2D7E9486" w14:textId="77777777" w:rsidR="00B75B7D" w:rsidRPr="004B773F" w:rsidRDefault="00B75B7D" w:rsidP="00B75B7D">
      <w:pPr>
        <w:rPr>
          <w:rFonts w:ascii="Noto Sans" w:hAnsi="Noto Sans" w:cs="Noto Sans"/>
          <w:b/>
          <w:sz w:val="20"/>
        </w:rPr>
      </w:pPr>
    </w:p>
    <w:p w14:paraId="6C149A04" w14:textId="6BF647F5" w:rsidR="00B75B7D" w:rsidRPr="004B773F" w:rsidRDefault="00B75B7D" w:rsidP="00B75B7D">
      <w:pPr>
        <w:ind w:left="708" w:hanging="708"/>
        <w:jc w:val="both"/>
        <w:rPr>
          <w:rFonts w:ascii="Noto Sans" w:hAnsi="Noto Sans" w:cs="Noto Sans"/>
          <w:b/>
          <w:sz w:val="20"/>
        </w:rPr>
      </w:pPr>
      <w:r w:rsidRPr="004B773F">
        <w:rPr>
          <w:rFonts w:ascii="Noto Sans" w:hAnsi="Noto Sans" w:cs="Noto Sans"/>
          <w:sz w:val="20"/>
        </w:rPr>
        <w:t xml:space="preserve">CIUDAD DE MEXICO ., A __ DE ___________ </w:t>
      </w:r>
      <w:proofErr w:type="spellStart"/>
      <w:r w:rsidRPr="004B773F">
        <w:rPr>
          <w:rFonts w:ascii="Noto Sans" w:hAnsi="Noto Sans" w:cs="Noto Sans"/>
          <w:sz w:val="20"/>
        </w:rPr>
        <w:t>DE</w:t>
      </w:r>
      <w:proofErr w:type="spellEnd"/>
      <w:r w:rsidRPr="004B773F">
        <w:rPr>
          <w:rFonts w:ascii="Noto Sans" w:hAnsi="Noto Sans" w:cs="Noto Sans"/>
          <w:sz w:val="20"/>
        </w:rPr>
        <w:t xml:space="preserve"> 202</w:t>
      </w:r>
      <w:r w:rsidR="005A46CC">
        <w:rPr>
          <w:rFonts w:ascii="Noto Sans" w:hAnsi="Noto Sans" w:cs="Noto Sans"/>
          <w:sz w:val="20"/>
        </w:rPr>
        <w:t>6</w:t>
      </w:r>
      <w:r w:rsidRPr="004B773F">
        <w:rPr>
          <w:rFonts w:ascii="Noto Sans" w:hAnsi="Noto Sans" w:cs="Noto Sans"/>
          <w:sz w:val="20"/>
        </w:rPr>
        <w:t>.</w:t>
      </w:r>
    </w:p>
    <w:p w14:paraId="6D657446" w14:textId="77777777" w:rsidR="00B75B7D" w:rsidRPr="004B773F" w:rsidRDefault="00B75B7D" w:rsidP="00B75B7D">
      <w:pPr>
        <w:rPr>
          <w:rFonts w:ascii="Noto Sans" w:hAnsi="Noto Sans" w:cs="Noto Sans"/>
          <w:b/>
          <w:sz w:val="20"/>
        </w:rPr>
      </w:pPr>
    </w:p>
    <w:p w14:paraId="682AA620" w14:textId="77777777" w:rsidR="00B75B7D" w:rsidRPr="004B773F" w:rsidRDefault="00B75B7D" w:rsidP="00B75B7D">
      <w:pPr>
        <w:pStyle w:val="Textonotapie"/>
        <w:spacing w:after="0"/>
        <w:ind w:right="193"/>
        <w:rPr>
          <w:rFonts w:ascii="Noto Sans" w:hAnsi="Noto Sans" w:cs="Noto Sans"/>
          <w:b/>
          <w:sz w:val="20"/>
        </w:rPr>
      </w:pPr>
      <w:r w:rsidRPr="004B773F">
        <w:rPr>
          <w:rFonts w:ascii="Noto Sans" w:hAnsi="Noto Sans" w:cs="Noto Sans"/>
          <w:b/>
          <w:sz w:val="20"/>
        </w:rPr>
        <w:t>INSTITUTO MEXICANO DEL SEGURO SOCIAL</w:t>
      </w:r>
    </w:p>
    <w:p w14:paraId="47340DD7" w14:textId="77777777" w:rsidR="00B75B7D" w:rsidRPr="004B773F" w:rsidRDefault="00B75B7D" w:rsidP="00B75B7D">
      <w:pPr>
        <w:rPr>
          <w:rFonts w:ascii="Noto Sans" w:hAnsi="Noto Sans" w:cs="Noto Sans"/>
          <w:b/>
          <w:sz w:val="20"/>
        </w:rPr>
      </w:pPr>
      <w:r w:rsidRPr="004B773F">
        <w:rPr>
          <w:rFonts w:ascii="Noto Sans" w:hAnsi="Noto Sans" w:cs="Noto Sans"/>
          <w:b/>
          <w:spacing w:val="100"/>
          <w:sz w:val="20"/>
        </w:rPr>
        <w:t>PRESENTE</w:t>
      </w:r>
    </w:p>
    <w:p w14:paraId="3303C061" w14:textId="77777777" w:rsidR="00B75B7D" w:rsidRPr="004B773F" w:rsidRDefault="00B75B7D" w:rsidP="00B75B7D">
      <w:pPr>
        <w:pStyle w:val="BalloonText1"/>
        <w:rPr>
          <w:rFonts w:ascii="Noto Sans" w:hAnsi="Noto Sans" w:cs="Noto Sans"/>
          <w:sz w:val="20"/>
          <w:szCs w:val="20"/>
        </w:rPr>
      </w:pPr>
    </w:p>
    <w:p w14:paraId="31F829D2" w14:textId="77777777" w:rsidR="00B75B7D" w:rsidRPr="004B773F" w:rsidRDefault="00B75B7D" w:rsidP="00B75B7D">
      <w:pPr>
        <w:pStyle w:val="BalloonText1"/>
        <w:rPr>
          <w:rFonts w:ascii="Noto Sans" w:hAnsi="Noto Sans" w:cs="Noto Sans"/>
          <w:sz w:val="20"/>
          <w:szCs w:val="20"/>
        </w:rPr>
      </w:pPr>
    </w:p>
    <w:p w14:paraId="18693C4D" w14:textId="77777777" w:rsidR="00B75B7D" w:rsidRPr="004B773F" w:rsidRDefault="00B75B7D" w:rsidP="00B75B7D">
      <w:pPr>
        <w:ind w:right="150"/>
        <w:jc w:val="both"/>
        <w:rPr>
          <w:rFonts w:ascii="Noto Sans" w:hAnsi="Noto Sans" w:cs="Noto Sans"/>
          <w:sz w:val="20"/>
        </w:rPr>
      </w:pPr>
      <w:r w:rsidRPr="004B773F">
        <w:rPr>
          <w:rFonts w:ascii="Noto Sans" w:hAnsi="Noto Sans" w:cs="Noto Sans"/>
          <w:sz w:val="20"/>
          <w:u w:val="single"/>
        </w:rPr>
        <w:t xml:space="preserve">___(NOMBRE)  </w:t>
      </w:r>
      <w:r w:rsidRPr="004B773F">
        <w:rPr>
          <w:rFonts w:ascii="Noto Sans" w:hAnsi="Noto Sans" w:cs="Noto Sans"/>
          <w:sz w:val="20"/>
        </w:rPr>
        <w:t>, EN MI CARÁCTER DE _________________________, DE LA ___</w:t>
      </w:r>
      <w:r w:rsidRPr="004B773F">
        <w:rPr>
          <w:rFonts w:ascii="Noto Sans" w:hAnsi="Noto Sans" w:cs="Noto Sans"/>
          <w:sz w:val="20"/>
          <w:u w:val="single"/>
        </w:rPr>
        <w:t>(PERSONA FÍSICA O MORAL)___,</w:t>
      </w:r>
      <w:r w:rsidRPr="004B773F">
        <w:rPr>
          <w:rFonts w:ascii="Noto Sans" w:hAnsi="Noto Sans" w:cs="Noto Sans"/>
          <w:sz w:val="20"/>
        </w:rPr>
        <w:t xml:space="preserve"> MANIFIESTO POR MEDIO DE LA PRESENTE QUE LOS DOCUMENTOS CONTENIDOS EN MI PROPUESTA Y REMITIDA A LA CONVOCANTE PARA LA LICTACIÓN PÚBLICA NACIONAL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83B15BD" w14:textId="77777777" w:rsidR="00B75B7D" w:rsidRPr="004B773F" w:rsidRDefault="00B75B7D" w:rsidP="00B75B7D">
      <w:pPr>
        <w:ind w:right="150"/>
        <w:rPr>
          <w:rFonts w:ascii="Noto Sans" w:hAnsi="Noto Sans" w:cs="Noto Sans"/>
          <w:sz w:val="20"/>
        </w:rPr>
      </w:pPr>
    </w:p>
    <w:p w14:paraId="2DBDBD3E" w14:textId="77777777" w:rsidR="00B75B7D" w:rsidRPr="004B773F" w:rsidRDefault="00B75B7D" w:rsidP="00B75B7D">
      <w:pPr>
        <w:ind w:right="150"/>
        <w:rPr>
          <w:rFonts w:ascii="Noto Sans" w:hAnsi="Noto Sans" w:cs="Noto Sans"/>
          <w:sz w:val="20"/>
        </w:rPr>
      </w:pPr>
      <w:r w:rsidRPr="004B773F">
        <w:rPr>
          <w:rFonts w:ascii="Noto Sans" w:hAnsi="Noto Sans" w:cs="Noto Sans"/>
          <w:sz w:val="20"/>
        </w:rPr>
        <w:t>RELACIÓN DE DOCUMENTOS:</w:t>
      </w:r>
    </w:p>
    <w:p w14:paraId="6311B53C" w14:textId="77777777" w:rsidR="00B75B7D" w:rsidRPr="004B773F" w:rsidRDefault="00B75B7D" w:rsidP="00B75B7D">
      <w:pPr>
        <w:ind w:right="150"/>
        <w:rPr>
          <w:rFonts w:ascii="Noto Sans" w:hAnsi="Noto Sans" w:cs="Noto Sans"/>
          <w:sz w:val="20"/>
        </w:rPr>
      </w:pPr>
    </w:p>
    <w:p w14:paraId="3962A41A" w14:textId="77777777" w:rsidR="00B75B7D" w:rsidRPr="004B773F" w:rsidRDefault="00B75B7D" w:rsidP="00B75B7D">
      <w:pPr>
        <w:ind w:right="150"/>
        <w:rPr>
          <w:rFonts w:ascii="Noto Sans" w:hAnsi="Noto Sans" w:cs="Noto Sans"/>
          <w:sz w:val="20"/>
        </w:rPr>
      </w:pPr>
      <w:r w:rsidRPr="004B773F">
        <w:rPr>
          <w:rFonts w:ascii="Noto Sans" w:hAnsi="Noto Sans" w:cs="Noto Sans"/>
          <w:sz w:val="20"/>
        </w:rPr>
        <w:t>EJEMPLOS:</w:t>
      </w:r>
    </w:p>
    <w:p w14:paraId="183E431A" w14:textId="77777777" w:rsidR="00B75B7D" w:rsidRPr="004B773F" w:rsidRDefault="00B75B7D" w:rsidP="00B75B7D">
      <w:pPr>
        <w:ind w:right="150"/>
        <w:rPr>
          <w:rFonts w:ascii="Noto Sans" w:hAnsi="Noto Sans" w:cs="Noto Sans"/>
          <w:sz w:val="20"/>
        </w:rPr>
      </w:pPr>
    </w:p>
    <w:p w14:paraId="27A10521" w14:textId="77777777" w:rsidR="00B75B7D" w:rsidRPr="004B773F" w:rsidRDefault="00B75B7D" w:rsidP="00B75B7D">
      <w:pPr>
        <w:numPr>
          <w:ilvl w:val="0"/>
          <w:numId w:val="17"/>
        </w:numPr>
        <w:ind w:left="0" w:right="150" w:firstLine="0"/>
        <w:jc w:val="both"/>
        <w:rPr>
          <w:rFonts w:ascii="Noto Sans" w:hAnsi="Noto Sans" w:cs="Noto Sans"/>
          <w:sz w:val="20"/>
        </w:rPr>
      </w:pPr>
      <w:r w:rsidRPr="004B773F">
        <w:rPr>
          <w:rFonts w:ascii="Noto Sans" w:hAnsi="Noto Sans" w:cs="Noto Sans"/>
          <w:sz w:val="20"/>
        </w:rPr>
        <w:t>ACREDITAMIENTO, RESPECTO DE LA CUAL ES CONFIDENCIAL LA PARTE QUE SEÑALA LA RELACIÓN DE ACCIONISTAS DE LA SOCIEDAD.</w:t>
      </w:r>
    </w:p>
    <w:p w14:paraId="674E7DCE" w14:textId="77777777" w:rsidR="00B75B7D" w:rsidRPr="004B773F" w:rsidRDefault="00B75B7D" w:rsidP="00B75B7D">
      <w:pPr>
        <w:numPr>
          <w:ilvl w:val="0"/>
          <w:numId w:val="17"/>
        </w:numPr>
        <w:ind w:left="0" w:right="150" w:firstLine="0"/>
        <w:rPr>
          <w:rFonts w:ascii="Noto Sans" w:hAnsi="Noto Sans" w:cs="Noto Sans"/>
          <w:sz w:val="20"/>
        </w:rPr>
      </w:pPr>
      <w:r w:rsidRPr="004B773F">
        <w:rPr>
          <w:rFonts w:ascii="Noto Sans" w:hAnsi="Noto Sans" w:cs="Noto Sans"/>
          <w:sz w:val="20"/>
        </w:rPr>
        <w:t>DOCUMENTOS EXPEDIDOS POR UN TERCERO.</w:t>
      </w:r>
    </w:p>
    <w:p w14:paraId="493D383A" w14:textId="77777777" w:rsidR="00B75B7D" w:rsidRPr="004B773F" w:rsidRDefault="00B75B7D" w:rsidP="00B75B7D">
      <w:pPr>
        <w:ind w:right="150"/>
        <w:rPr>
          <w:rFonts w:ascii="Noto Sans" w:hAnsi="Noto Sans" w:cs="Noto Sans"/>
          <w:sz w:val="20"/>
        </w:rPr>
      </w:pPr>
    </w:p>
    <w:p w14:paraId="4CA2F498" w14:textId="77777777" w:rsidR="00B75B7D" w:rsidRPr="004B773F" w:rsidRDefault="00B75B7D" w:rsidP="00B75B7D">
      <w:pPr>
        <w:pStyle w:val="Textoindependiente32"/>
        <w:jc w:val="center"/>
        <w:rPr>
          <w:rFonts w:ascii="Noto Sans" w:hAnsi="Noto Sans" w:cs="Noto Sans"/>
          <w:lang w:val="es-MX"/>
        </w:rPr>
      </w:pPr>
    </w:p>
    <w:p w14:paraId="228E37CC" w14:textId="77777777" w:rsidR="00B75B7D" w:rsidRPr="004B773F" w:rsidRDefault="00B75B7D" w:rsidP="00B75B7D">
      <w:pPr>
        <w:pStyle w:val="Textoindependiente32"/>
        <w:jc w:val="center"/>
        <w:rPr>
          <w:rFonts w:ascii="Noto Sans" w:hAnsi="Noto Sans" w:cs="Noto Sans"/>
          <w:lang w:val="es-MX"/>
        </w:rPr>
      </w:pPr>
    </w:p>
    <w:p w14:paraId="44FF5903" w14:textId="77777777" w:rsidR="00B75B7D" w:rsidRPr="004B773F" w:rsidRDefault="00B75B7D" w:rsidP="00B75B7D">
      <w:pPr>
        <w:pStyle w:val="Textoindependiente32"/>
        <w:jc w:val="center"/>
        <w:rPr>
          <w:rFonts w:ascii="Noto Sans" w:hAnsi="Noto Sans" w:cs="Noto Sans"/>
          <w:lang w:val="es-MX"/>
        </w:rPr>
      </w:pPr>
    </w:p>
    <w:p w14:paraId="1306A202" w14:textId="77777777" w:rsidR="00B75B7D" w:rsidRPr="004B773F" w:rsidRDefault="00B75B7D" w:rsidP="00B75B7D">
      <w:pPr>
        <w:pStyle w:val="Textoindependiente32"/>
        <w:jc w:val="center"/>
        <w:rPr>
          <w:rFonts w:ascii="Noto Sans" w:hAnsi="Noto Sans" w:cs="Noto Sans"/>
          <w:lang w:val="es-MX"/>
        </w:rPr>
      </w:pPr>
      <w:r w:rsidRPr="004B773F">
        <w:rPr>
          <w:rFonts w:ascii="Noto Sans" w:hAnsi="Noto Sans" w:cs="Noto Sans"/>
          <w:lang w:val="es-MX"/>
        </w:rPr>
        <w:t>A T E N T A M E N T E</w:t>
      </w:r>
    </w:p>
    <w:p w14:paraId="0081D902" w14:textId="77777777" w:rsidR="00B75B7D" w:rsidRPr="004B773F" w:rsidRDefault="00B75B7D" w:rsidP="00B75B7D">
      <w:pPr>
        <w:pStyle w:val="Textoindependiente21"/>
        <w:spacing w:after="0"/>
        <w:jc w:val="center"/>
        <w:rPr>
          <w:rFonts w:ascii="Noto Sans" w:hAnsi="Noto Sans" w:cs="Noto Sans"/>
          <w:sz w:val="20"/>
        </w:rPr>
      </w:pPr>
      <w:r w:rsidRPr="004B773F">
        <w:rPr>
          <w:rFonts w:ascii="Noto Sans" w:hAnsi="Noto Sans" w:cs="Noto Sans"/>
          <w:sz w:val="20"/>
        </w:rPr>
        <w:t>_______________________________</w:t>
      </w:r>
    </w:p>
    <w:p w14:paraId="106ED0A3" w14:textId="77777777" w:rsidR="00B75B7D" w:rsidRPr="004B773F" w:rsidRDefault="00B75B7D" w:rsidP="00B75B7D">
      <w:pPr>
        <w:ind w:right="-93"/>
        <w:jc w:val="center"/>
        <w:rPr>
          <w:rFonts w:ascii="Noto Sans" w:hAnsi="Noto Sans" w:cs="Noto Sans"/>
          <w:sz w:val="20"/>
        </w:rPr>
      </w:pPr>
      <w:r w:rsidRPr="004B773F">
        <w:rPr>
          <w:rFonts w:ascii="Noto Sans" w:hAnsi="Noto Sans" w:cs="Noto Sans"/>
          <w:sz w:val="20"/>
        </w:rPr>
        <w:t>(NOMBRE, FIRMA Y CARGO)</w:t>
      </w:r>
    </w:p>
    <w:p w14:paraId="0646A575" w14:textId="77777777" w:rsidR="00B75B7D" w:rsidRPr="004B773F" w:rsidRDefault="00B75B7D" w:rsidP="00B75B7D">
      <w:pPr>
        <w:jc w:val="center"/>
        <w:rPr>
          <w:rFonts w:ascii="Noto Sans" w:hAnsi="Noto Sans" w:cs="Noto Sans"/>
          <w:sz w:val="20"/>
        </w:rPr>
      </w:pPr>
    </w:p>
    <w:p w14:paraId="5F4626DF" w14:textId="77777777" w:rsidR="00B75B7D" w:rsidRPr="004B773F" w:rsidRDefault="00B75B7D" w:rsidP="00B75B7D">
      <w:pPr>
        <w:jc w:val="center"/>
        <w:rPr>
          <w:rFonts w:ascii="Noto Sans" w:hAnsi="Noto Sans" w:cs="Noto Sans"/>
          <w:sz w:val="20"/>
        </w:rPr>
      </w:pPr>
    </w:p>
    <w:p w14:paraId="214E2566"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4DFD76E5"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0FC71BEA"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6486A8FC"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01C8E738" w14:textId="77777777" w:rsidR="006A5E83" w:rsidRDefault="006A5E83"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7A0BABB9" w14:textId="77777777" w:rsidR="00C3616B" w:rsidRDefault="00C3616B"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078FBF72" w14:textId="77777777" w:rsidR="00C3616B" w:rsidRPr="004B773F" w:rsidRDefault="00C3616B" w:rsidP="005A46CC">
      <w:pPr>
        <w:overflowPunct w:val="0"/>
        <w:autoSpaceDE w:val="0"/>
        <w:autoSpaceDN w:val="0"/>
        <w:adjustRightInd w:val="0"/>
        <w:textAlignment w:val="baseline"/>
        <w:rPr>
          <w:rFonts w:ascii="Noto Sans" w:hAnsi="Noto Sans" w:cs="Noto Sans"/>
          <w:b/>
          <w:bCs/>
          <w:sz w:val="20"/>
          <w:lang w:val="es-ES_tradnl" w:eastAsia="es-ES"/>
        </w:rPr>
      </w:pPr>
    </w:p>
    <w:p w14:paraId="135B0DD6" w14:textId="0B9021B1"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r w:rsidRPr="004B773F">
        <w:rPr>
          <w:rFonts w:ascii="Noto Sans" w:hAnsi="Noto Sans" w:cs="Noto Sans"/>
          <w:b/>
          <w:bCs/>
          <w:sz w:val="20"/>
          <w:lang w:val="es-ES_tradnl" w:eastAsia="es-ES"/>
        </w:rPr>
        <w:lastRenderedPageBreak/>
        <w:t>ANEXO 1</w:t>
      </w:r>
      <w:r w:rsidR="00E168EC">
        <w:rPr>
          <w:rFonts w:ascii="Noto Sans" w:hAnsi="Noto Sans" w:cs="Noto Sans"/>
          <w:b/>
          <w:bCs/>
          <w:sz w:val="20"/>
          <w:lang w:val="es-ES_tradnl" w:eastAsia="es-ES"/>
        </w:rPr>
        <w:t>6</w:t>
      </w:r>
    </w:p>
    <w:p w14:paraId="272E90F4"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407BB2B0"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FORMATO DE ACLARACIÓN A LA CONVOCATORIA</w:t>
      </w:r>
    </w:p>
    <w:p w14:paraId="6482DFCE" w14:textId="77777777" w:rsidR="00B75B7D" w:rsidRPr="004B773F" w:rsidRDefault="00B75B7D" w:rsidP="00B75B7D">
      <w:pPr>
        <w:jc w:val="center"/>
        <w:rPr>
          <w:rFonts w:ascii="Noto Sans" w:hAnsi="Noto Sans" w:cs="Noto Sans"/>
          <w:b/>
          <w:sz w:val="20"/>
        </w:rPr>
      </w:pPr>
    </w:p>
    <w:p w14:paraId="0BD0C1D3"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PREFERENTEMENTE EN PAPEL MEMBRETADO DEL LICITANTE.</w:t>
      </w:r>
    </w:p>
    <w:p w14:paraId="62A862EA" w14:textId="77777777"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INSTITUTO MEXICANO DEL SEGURO SOCIAL</w:t>
      </w:r>
    </w:p>
    <w:p w14:paraId="70E78BBD" w14:textId="77777777"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(CONVOCANTE)</w:t>
      </w:r>
    </w:p>
    <w:p w14:paraId="7DE8BE9A" w14:textId="77777777"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PRESENTE.</w:t>
      </w:r>
    </w:p>
    <w:p w14:paraId="64E51E57" w14:textId="77777777" w:rsidR="00B75B7D" w:rsidRPr="00652383" w:rsidRDefault="00B75B7D" w:rsidP="00B75B7D">
      <w:pPr>
        <w:jc w:val="both"/>
        <w:rPr>
          <w:rFonts w:ascii="Noto Sans" w:hAnsi="Noto Sans" w:cs="Noto Sans"/>
          <w:sz w:val="18"/>
          <w:szCs w:val="18"/>
        </w:rPr>
      </w:pPr>
    </w:p>
    <w:p w14:paraId="44C9EE4F"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LICITACIÓN PÚBLICA NACIONAL NÚMERO. _________________</w:t>
      </w:r>
    </w:p>
    <w:p w14:paraId="11C82C76" w14:textId="77777777" w:rsidR="00B75B7D" w:rsidRPr="00652383" w:rsidRDefault="00B75B7D" w:rsidP="00B75B7D">
      <w:pPr>
        <w:jc w:val="both"/>
        <w:rPr>
          <w:rFonts w:ascii="Noto Sans" w:hAnsi="Noto Sans" w:cs="Noto Sans"/>
          <w:sz w:val="18"/>
          <w:szCs w:val="18"/>
        </w:rPr>
      </w:pPr>
    </w:p>
    <w:p w14:paraId="475E6396"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CIUDAD DE MÉXICO, A _______ DE _________________DE _______.</w:t>
      </w:r>
    </w:p>
    <w:p w14:paraId="0B1F5E97" w14:textId="77777777" w:rsidR="00B75B7D" w:rsidRPr="00652383" w:rsidRDefault="00B75B7D" w:rsidP="00B75B7D">
      <w:pPr>
        <w:jc w:val="both"/>
        <w:rPr>
          <w:rFonts w:ascii="Noto Sans" w:hAnsi="Noto Sans" w:cs="Noto Sans"/>
          <w:sz w:val="18"/>
          <w:szCs w:val="18"/>
        </w:rPr>
      </w:pPr>
    </w:p>
    <w:p w14:paraId="4D7C8C50"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NOMBRE DEL LICITANTE: ________________________________________________</w:t>
      </w:r>
    </w:p>
    <w:p w14:paraId="3E1FC183" w14:textId="77777777" w:rsidR="00B75B7D" w:rsidRPr="00652383" w:rsidRDefault="00B75B7D" w:rsidP="00B75B7D">
      <w:pPr>
        <w:jc w:val="both"/>
        <w:rPr>
          <w:rFonts w:ascii="Noto Sans" w:hAnsi="Noto Sans" w:cs="Noto Sans"/>
          <w:sz w:val="18"/>
          <w:szCs w:val="18"/>
        </w:rPr>
      </w:pPr>
    </w:p>
    <w:p w14:paraId="634FA05F"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NOMBRE DEL REPRESENTANTE: __________________________________________</w:t>
      </w:r>
    </w:p>
    <w:p w14:paraId="00C837EE" w14:textId="77777777" w:rsidR="00B75B7D" w:rsidRPr="00652383" w:rsidRDefault="00B75B7D" w:rsidP="00B75B7D">
      <w:pPr>
        <w:jc w:val="both"/>
        <w:rPr>
          <w:rFonts w:ascii="Noto Sans" w:hAnsi="Noto Sans" w:cs="Noto Sans"/>
          <w:sz w:val="18"/>
          <w:szCs w:val="18"/>
        </w:rPr>
      </w:pPr>
    </w:p>
    <w:p w14:paraId="1E145B3F"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POR MEDIO DE LA PRESENTE, NOS PERMITIMOS SOLICITAR AL INSTITUTO MEXICANO DEL SEGURO SOCIAL, LA ACLARACIÓN A LOS ASPECTOS CONTENIDOS EN LA CONVOCATORIA.</w:t>
      </w:r>
    </w:p>
    <w:p w14:paraId="0DFD3B1F" w14:textId="77777777" w:rsidR="00B75B7D" w:rsidRPr="00652383" w:rsidRDefault="00B75B7D" w:rsidP="00B75B7D">
      <w:pPr>
        <w:jc w:val="both"/>
        <w:rPr>
          <w:rFonts w:ascii="Noto Sans" w:hAnsi="Noto Sans" w:cs="Noto Sans"/>
          <w:sz w:val="18"/>
          <w:szCs w:val="18"/>
        </w:rPr>
      </w:pPr>
    </w:p>
    <w:p w14:paraId="46D1CB12"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A).- DE CARÁCTER ADMINISTRATIVO (PRECISAR EL PUNTO DE LA CONVOCATORIA O MENCIONAR EL ASPECTO ESPECÍFICO).</w:t>
      </w:r>
    </w:p>
    <w:p w14:paraId="79685993" w14:textId="77777777" w:rsidR="00B75B7D" w:rsidRPr="004B773F" w:rsidRDefault="00B75B7D" w:rsidP="00B75B7D">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652383" w14:paraId="6FB04858" w14:textId="77777777" w:rsidTr="00B75B7D">
        <w:tc>
          <w:tcPr>
            <w:tcW w:w="1488" w:type="dxa"/>
            <w:shd w:val="clear" w:color="auto" w:fill="A6A6A6"/>
          </w:tcPr>
          <w:p w14:paraId="33415171" w14:textId="77777777"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Número</w:t>
            </w:r>
          </w:p>
        </w:tc>
        <w:tc>
          <w:tcPr>
            <w:tcW w:w="3685" w:type="dxa"/>
            <w:shd w:val="clear" w:color="auto" w:fill="A6A6A6"/>
          </w:tcPr>
          <w:p w14:paraId="6BDE2B66" w14:textId="77777777"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Preguntas</w:t>
            </w:r>
          </w:p>
        </w:tc>
        <w:tc>
          <w:tcPr>
            <w:tcW w:w="4536" w:type="dxa"/>
            <w:shd w:val="clear" w:color="auto" w:fill="A6A6A6"/>
          </w:tcPr>
          <w:p w14:paraId="4533CF9B" w14:textId="77777777"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Respuestas</w:t>
            </w:r>
          </w:p>
        </w:tc>
      </w:tr>
      <w:tr w:rsidR="00B75B7D" w:rsidRPr="00652383" w14:paraId="0A38F869" w14:textId="77777777" w:rsidTr="00B75B7D">
        <w:trPr>
          <w:trHeight w:val="169"/>
        </w:trPr>
        <w:tc>
          <w:tcPr>
            <w:tcW w:w="1488" w:type="dxa"/>
          </w:tcPr>
          <w:p w14:paraId="58D44C68" w14:textId="77777777" w:rsidR="00B75B7D" w:rsidRPr="00652383" w:rsidRDefault="00B75B7D" w:rsidP="00B75B7D">
            <w:pPr>
              <w:rPr>
                <w:rFonts w:ascii="Noto Sans" w:hAnsi="Noto Sans" w:cs="Noto Sans"/>
                <w:sz w:val="16"/>
                <w:szCs w:val="16"/>
              </w:rPr>
            </w:pPr>
          </w:p>
        </w:tc>
        <w:tc>
          <w:tcPr>
            <w:tcW w:w="3685" w:type="dxa"/>
          </w:tcPr>
          <w:p w14:paraId="6384161C" w14:textId="77777777" w:rsidR="00B75B7D" w:rsidRPr="00652383" w:rsidRDefault="00B75B7D" w:rsidP="00B75B7D">
            <w:pPr>
              <w:rPr>
                <w:rFonts w:ascii="Noto Sans" w:hAnsi="Noto Sans" w:cs="Noto Sans"/>
                <w:sz w:val="16"/>
                <w:szCs w:val="16"/>
              </w:rPr>
            </w:pPr>
          </w:p>
        </w:tc>
        <w:tc>
          <w:tcPr>
            <w:tcW w:w="4536" w:type="dxa"/>
          </w:tcPr>
          <w:p w14:paraId="5D511254" w14:textId="77777777" w:rsidR="00B75B7D" w:rsidRPr="00652383" w:rsidRDefault="00B75B7D" w:rsidP="00B75B7D">
            <w:pPr>
              <w:rPr>
                <w:rFonts w:ascii="Noto Sans" w:hAnsi="Noto Sans" w:cs="Noto Sans"/>
                <w:sz w:val="16"/>
                <w:szCs w:val="16"/>
              </w:rPr>
            </w:pPr>
          </w:p>
        </w:tc>
      </w:tr>
    </w:tbl>
    <w:p w14:paraId="469E8A18" w14:textId="77777777" w:rsidR="00B75B7D" w:rsidRPr="004B773F" w:rsidRDefault="00B75B7D" w:rsidP="00B75B7D">
      <w:pPr>
        <w:rPr>
          <w:rFonts w:ascii="Noto Sans" w:hAnsi="Noto Sans" w:cs="Noto Sans"/>
          <w:sz w:val="20"/>
        </w:rPr>
      </w:pPr>
    </w:p>
    <w:p w14:paraId="4B248C2A"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B).- DE CARÁCTER TÉCNICO (PRECISAR EL PUNTO DE LA CONVOCATORIA O MENCIONAR EL ASPECTO ESPECÍFICO)</w:t>
      </w:r>
    </w:p>
    <w:p w14:paraId="5422121B" w14:textId="77777777" w:rsidR="00B75B7D" w:rsidRPr="00652383" w:rsidRDefault="00B75B7D" w:rsidP="00B75B7D">
      <w:pPr>
        <w:rPr>
          <w:rFonts w:ascii="Noto Sans" w:hAnsi="Noto Sans" w:cs="Noto Sans"/>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652383" w14:paraId="66C73BDE" w14:textId="77777777" w:rsidTr="00B75B7D">
        <w:tc>
          <w:tcPr>
            <w:tcW w:w="1488" w:type="dxa"/>
            <w:shd w:val="clear" w:color="auto" w:fill="A6A6A6"/>
          </w:tcPr>
          <w:p w14:paraId="3A1D7066"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Número</w:t>
            </w:r>
          </w:p>
        </w:tc>
        <w:tc>
          <w:tcPr>
            <w:tcW w:w="3685" w:type="dxa"/>
            <w:shd w:val="clear" w:color="auto" w:fill="A6A6A6"/>
          </w:tcPr>
          <w:p w14:paraId="166DC3B0"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Preguntas</w:t>
            </w:r>
          </w:p>
        </w:tc>
        <w:tc>
          <w:tcPr>
            <w:tcW w:w="4536" w:type="dxa"/>
            <w:shd w:val="clear" w:color="auto" w:fill="A6A6A6"/>
          </w:tcPr>
          <w:p w14:paraId="0BF8E71F"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Respuestas</w:t>
            </w:r>
          </w:p>
        </w:tc>
      </w:tr>
      <w:tr w:rsidR="00B75B7D" w:rsidRPr="00652383" w14:paraId="0B6B5142" w14:textId="77777777" w:rsidTr="00B75B7D">
        <w:trPr>
          <w:trHeight w:val="239"/>
        </w:trPr>
        <w:tc>
          <w:tcPr>
            <w:tcW w:w="1488" w:type="dxa"/>
          </w:tcPr>
          <w:p w14:paraId="0450A8EA" w14:textId="77777777" w:rsidR="00B75B7D" w:rsidRPr="00652383" w:rsidRDefault="00B75B7D" w:rsidP="00B75B7D">
            <w:pPr>
              <w:rPr>
                <w:rFonts w:ascii="Noto Sans" w:hAnsi="Noto Sans" w:cs="Noto Sans"/>
                <w:sz w:val="18"/>
                <w:szCs w:val="18"/>
              </w:rPr>
            </w:pPr>
          </w:p>
        </w:tc>
        <w:tc>
          <w:tcPr>
            <w:tcW w:w="3685" w:type="dxa"/>
          </w:tcPr>
          <w:p w14:paraId="256CD6C0" w14:textId="77777777" w:rsidR="00B75B7D" w:rsidRPr="00652383" w:rsidRDefault="00B75B7D" w:rsidP="00B75B7D">
            <w:pPr>
              <w:rPr>
                <w:rFonts w:ascii="Noto Sans" w:hAnsi="Noto Sans" w:cs="Noto Sans"/>
                <w:sz w:val="18"/>
                <w:szCs w:val="18"/>
              </w:rPr>
            </w:pPr>
          </w:p>
        </w:tc>
        <w:tc>
          <w:tcPr>
            <w:tcW w:w="4536" w:type="dxa"/>
          </w:tcPr>
          <w:p w14:paraId="5B775100" w14:textId="77777777" w:rsidR="00B75B7D" w:rsidRPr="00652383" w:rsidRDefault="00B75B7D" w:rsidP="00B75B7D">
            <w:pPr>
              <w:rPr>
                <w:rFonts w:ascii="Noto Sans" w:hAnsi="Noto Sans" w:cs="Noto Sans"/>
                <w:sz w:val="18"/>
                <w:szCs w:val="18"/>
              </w:rPr>
            </w:pPr>
          </w:p>
        </w:tc>
      </w:tr>
    </w:tbl>
    <w:p w14:paraId="2F1905CD" w14:textId="77777777" w:rsidR="00B75B7D" w:rsidRPr="00652383" w:rsidRDefault="00B75B7D" w:rsidP="00B75B7D">
      <w:pPr>
        <w:rPr>
          <w:rFonts w:ascii="Noto Sans" w:hAnsi="Noto Sans" w:cs="Noto Sans"/>
          <w:sz w:val="18"/>
          <w:szCs w:val="18"/>
        </w:rPr>
      </w:pPr>
    </w:p>
    <w:p w14:paraId="6E00657B" w14:textId="77777777" w:rsidR="00B75B7D" w:rsidRPr="00652383" w:rsidRDefault="00B75B7D" w:rsidP="00B75B7D">
      <w:pPr>
        <w:rPr>
          <w:rFonts w:ascii="Noto Sans" w:hAnsi="Noto Sans" w:cs="Noto Sans"/>
          <w:sz w:val="18"/>
          <w:szCs w:val="18"/>
        </w:rPr>
      </w:pPr>
      <w:r w:rsidRPr="00652383">
        <w:rPr>
          <w:rFonts w:ascii="Noto Sans" w:hAnsi="Noto Sans" w:cs="Noto Sans"/>
          <w:sz w:val="18"/>
          <w:szCs w:val="18"/>
        </w:rPr>
        <w:t>ATENTAMENTE</w:t>
      </w:r>
    </w:p>
    <w:p w14:paraId="204221FC" w14:textId="77777777" w:rsidR="00B75B7D" w:rsidRPr="00652383" w:rsidRDefault="00B75B7D" w:rsidP="00B75B7D">
      <w:pPr>
        <w:rPr>
          <w:rFonts w:ascii="Noto Sans" w:hAnsi="Noto Sans" w:cs="Noto Sans"/>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B75B7D" w:rsidRPr="00652383" w14:paraId="2727F86E" w14:textId="77777777" w:rsidTr="00B75B7D">
        <w:trPr>
          <w:cantSplit/>
          <w:trHeight w:val="447"/>
          <w:jc w:val="center"/>
        </w:trPr>
        <w:tc>
          <w:tcPr>
            <w:tcW w:w="160" w:type="dxa"/>
            <w:tcBorders>
              <w:top w:val="single" w:sz="8" w:space="0" w:color="auto"/>
              <w:left w:val="single" w:sz="8" w:space="0" w:color="auto"/>
            </w:tcBorders>
          </w:tcPr>
          <w:p w14:paraId="241E9598" w14:textId="77777777" w:rsidR="00B75B7D" w:rsidRPr="00652383" w:rsidRDefault="00B75B7D" w:rsidP="00B75B7D">
            <w:pPr>
              <w:rPr>
                <w:rFonts w:ascii="Noto Sans" w:hAnsi="Noto Sans" w:cs="Noto Sans"/>
                <w:sz w:val="18"/>
                <w:szCs w:val="18"/>
              </w:rPr>
            </w:pPr>
          </w:p>
        </w:tc>
        <w:tc>
          <w:tcPr>
            <w:tcW w:w="2727" w:type="dxa"/>
            <w:tcBorders>
              <w:top w:val="single" w:sz="8" w:space="0" w:color="auto"/>
            </w:tcBorders>
          </w:tcPr>
          <w:p w14:paraId="445DA1EA" w14:textId="77777777"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14:paraId="5719629A" w14:textId="77777777" w:rsidR="00B75B7D" w:rsidRPr="00652383" w:rsidRDefault="00B75B7D" w:rsidP="00B75B7D">
            <w:pPr>
              <w:rPr>
                <w:rFonts w:ascii="Noto Sans" w:hAnsi="Noto Sans" w:cs="Noto Sans"/>
                <w:sz w:val="18"/>
                <w:szCs w:val="18"/>
              </w:rPr>
            </w:pPr>
          </w:p>
        </w:tc>
        <w:tc>
          <w:tcPr>
            <w:tcW w:w="170" w:type="dxa"/>
            <w:tcBorders>
              <w:left w:val="nil"/>
            </w:tcBorders>
          </w:tcPr>
          <w:p w14:paraId="03E88A90" w14:textId="77777777" w:rsidR="00B75B7D" w:rsidRPr="00652383" w:rsidRDefault="00B75B7D" w:rsidP="00B75B7D">
            <w:pPr>
              <w:rPr>
                <w:rFonts w:ascii="Noto Sans" w:hAnsi="Noto Sans" w:cs="Noto Sans"/>
                <w:sz w:val="18"/>
                <w:szCs w:val="18"/>
              </w:rPr>
            </w:pPr>
          </w:p>
        </w:tc>
        <w:tc>
          <w:tcPr>
            <w:tcW w:w="170" w:type="dxa"/>
            <w:tcBorders>
              <w:top w:val="single" w:sz="8" w:space="0" w:color="auto"/>
              <w:left w:val="single" w:sz="8" w:space="0" w:color="auto"/>
            </w:tcBorders>
          </w:tcPr>
          <w:p w14:paraId="0B1856E9" w14:textId="77777777" w:rsidR="00B75B7D" w:rsidRPr="00652383" w:rsidRDefault="00B75B7D" w:rsidP="00B75B7D">
            <w:pPr>
              <w:rPr>
                <w:rFonts w:ascii="Noto Sans" w:hAnsi="Noto Sans" w:cs="Noto Sans"/>
                <w:sz w:val="18"/>
                <w:szCs w:val="18"/>
              </w:rPr>
            </w:pPr>
          </w:p>
        </w:tc>
        <w:tc>
          <w:tcPr>
            <w:tcW w:w="2727" w:type="dxa"/>
            <w:tcBorders>
              <w:top w:val="single" w:sz="8" w:space="0" w:color="auto"/>
            </w:tcBorders>
          </w:tcPr>
          <w:p w14:paraId="3FCADCA5" w14:textId="77777777"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14:paraId="647F8207" w14:textId="77777777" w:rsidR="00B75B7D" w:rsidRPr="00652383" w:rsidRDefault="00B75B7D" w:rsidP="00B75B7D">
            <w:pPr>
              <w:rPr>
                <w:rFonts w:ascii="Noto Sans" w:hAnsi="Noto Sans" w:cs="Noto Sans"/>
                <w:sz w:val="18"/>
                <w:szCs w:val="18"/>
              </w:rPr>
            </w:pPr>
          </w:p>
        </w:tc>
        <w:tc>
          <w:tcPr>
            <w:tcW w:w="170" w:type="dxa"/>
            <w:tcBorders>
              <w:left w:val="nil"/>
            </w:tcBorders>
          </w:tcPr>
          <w:p w14:paraId="0AAC2974" w14:textId="77777777" w:rsidR="00B75B7D" w:rsidRPr="00652383" w:rsidRDefault="00B75B7D" w:rsidP="00B75B7D">
            <w:pPr>
              <w:rPr>
                <w:rFonts w:ascii="Noto Sans" w:hAnsi="Noto Sans" w:cs="Noto Sans"/>
                <w:sz w:val="18"/>
                <w:szCs w:val="18"/>
              </w:rPr>
            </w:pPr>
          </w:p>
        </w:tc>
        <w:tc>
          <w:tcPr>
            <w:tcW w:w="170" w:type="dxa"/>
            <w:tcBorders>
              <w:top w:val="single" w:sz="8" w:space="0" w:color="auto"/>
              <w:left w:val="single" w:sz="8" w:space="0" w:color="auto"/>
            </w:tcBorders>
          </w:tcPr>
          <w:p w14:paraId="09BEF1A1" w14:textId="77777777" w:rsidR="00B75B7D" w:rsidRPr="00652383" w:rsidRDefault="00B75B7D" w:rsidP="00B75B7D">
            <w:pPr>
              <w:rPr>
                <w:rFonts w:ascii="Noto Sans" w:hAnsi="Noto Sans" w:cs="Noto Sans"/>
                <w:sz w:val="18"/>
                <w:szCs w:val="18"/>
              </w:rPr>
            </w:pPr>
          </w:p>
        </w:tc>
        <w:tc>
          <w:tcPr>
            <w:tcW w:w="2727" w:type="dxa"/>
            <w:tcBorders>
              <w:top w:val="single" w:sz="8" w:space="0" w:color="auto"/>
            </w:tcBorders>
          </w:tcPr>
          <w:p w14:paraId="7D486096" w14:textId="77777777"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14:paraId="5CAE560C" w14:textId="77777777" w:rsidR="00B75B7D" w:rsidRPr="00652383" w:rsidRDefault="00B75B7D" w:rsidP="00B75B7D">
            <w:pPr>
              <w:rPr>
                <w:rFonts w:ascii="Noto Sans" w:hAnsi="Noto Sans" w:cs="Noto Sans"/>
                <w:sz w:val="18"/>
                <w:szCs w:val="18"/>
              </w:rPr>
            </w:pPr>
          </w:p>
        </w:tc>
      </w:tr>
      <w:tr w:rsidR="00B75B7D" w:rsidRPr="00652383" w14:paraId="0D8BB661" w14:textId="77777777" w:rsidTr="00B75B7D">
        <w:trPr>
          <w:cantSplit/>
          <w:jc w:val="center"/>
        </w:trPr>
        <w:tc>
          <w:tcPr>
            <w:tcW w:w="160" w:type="dxa"/>
            <w:tcBorders>
              <w:left w:val="single" w:sz="8" w:space="0" w:color="auto"/>
              <w:bottom w:val="single" w:sz="8" w:space="0" w:color="auto"/>
            </w:tcBorders>
          </w:tcPr>
          <w:p w14:paraId="43726748" w14:textId="77777777"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14:paraId="16F10E66"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NOMBRE DEL REPRESENTANTE LEGAL</w:t>
            </w:r>
          </w:p>
        </w:tc>
        <w:tc>
          <w:tcPr>
            <w:tcW w:w="170" w:type="dxa"/>
            <w:tcBorders>
              <w:bottom w:val="single" w:sz="8" w:space="0" w:color="auto"/>
              <w:right w:val="single" w:sz="8" w:space="0" w:color="auto"/>
            </w:tcBorders>
          </w:tcPr>
          <w:p w14:paraId="38C21F58" w14:textId="77777777" w:rsidR="00B75B7D" w:rsidRPr="00652383" w:rsidRDefault="00B75B7D" w:rsidP="00B75B7D">
            <w:pPr>
              <w:rPr>
                <w:rFonts w:ascii="Noto Sans" w:hAnsi="Noto Sans" w:cs="Noto Sans"/>
                <w:sz w:val="18"/>
                <w:szCs w:val="18"/>
              </w:rPr>
            </w:pPr>
          </w:p>
        </w:tc>
        <w:tc>
          <w:tcPr>
            <w:tcW w:w="170" w:type="dxa"/>
            <w:tcBorders>
              <w:left w:val="nil"/>
            </w:tcBorders>
          </w:tcPr>
          <w:p w14:paraId="0A3946F8" w14:textId="77777777" w:rsidR="00B75B7D" w:rsidRPr="00652383" w:rsidRDefault="00B75B7D" w:rsidP="00B75B7D">
            <w:pPr>
              <w:rPr>
                <w:rFonts w:ascii="Noto Sans" w:hAnsi="Noto Sans" w:cs="Noto Sans"/>
                <w:sz w:val="18"/>
                <w:szCs w:val="18"/>
              </w:rPr>
            </w:pPr>
          </w:p>
        </w:tc>
        <w:tc>
          <w:tcPr>
            <w:tcW w:w="170" w:type="dxa"/>
            <w:tcBorders>
              <w:left w:val="single" w:sz="8" w:space="0" w:color="auto"/>
              <w:bottom w:val="single" w:sz="8" w:space="0" w:color="auto"/>
            </w:tcBorders>
          </w:tcPr>
          <w:p w14:paraId="52643CF5" w14:textId="77777777"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14:paraId="6A836AED"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CARGO EN LA EMPRESA</w:t>
            </w:r>
          </w:p>
        </w:tc>
        <w:tc>
          <w:tcPr>
            <w:tcW w:w="170" w:type="dxa"/>
            <w:tcBorders>
              <w:bottom w:val="single" w:sz="8" w:space="0" w:color="auto"/>
              <w:right w:val="single" w:sz="8" w:space="0" w:color="auto"/>
            </w:tcBorders>
          </w:tcPr>
          <w:p w14:paraId="4EAA03D4" w14:textId="77777777" w:rsidR="00B75B7D" w:rsidRPr="00652383" w:rsidRDefault="00B75B7D" w:rsidP="00B75B7D">
            <w:pPr>
              <w:rPr>
                <w:rFonts w:ascii="Noto Sans" w:hAnsi="Noto Sans" w:cs="Noto Sans"/>
                <w:sz w:val="18"/>
                <w:szCs w:val="18"/>
              </w:rPr>
            </w:pPr>
          </w:p>
        </w:tc>
        <w:tc>
          <w:tcPr>
            <w:tcW w:w="170" w:type="dxa"/>
            <w:tcBorders>
              <w:left w:val="nil"/>
            </w:tcBorders>
          </w:tcPr>
          <w:p w14:paraId="6B61ADE9" w14:textId="77777777" w:rsidR="00B75B7D" w:rsidRPr="00652383" w:rsidRDefault="00B75B7D" w:rsidP="00B75B7D">
            <w:pPr>
              <w:rPr>
                <w:rFonts w:ascii="Noto Sans" w:hAnsi="Noto Sans" w:cs="Noto Sans"/>
                <w:sz w:val="18"/>
                <w:szCs w:val="18"/>
              </w:rPr>
            </w:pPr>
          </w:p>
        </w:tc>
        <w:tc>
          <w:tcPr>
            <w:tcW w:w="170" w:type="dxa"/>
            <w:tcBorders>
              <w:left w:val="single" w:sz="8" w:space="0" w:color="auto"/>
              <w:bottom w:val="single" w:sz="8" w:space="0" w:color="auto"/>
            </w:tcBorders>
          </w:tcPr>
          <w:p w14:paraId="1D59B1F1" w14:textId="77777777"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14:paraId="150C2C6A"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FIRMA</w:t>
            </w:r>
          </w:p>
        </w:tc>
        <w:tc>
          <w:tcPr>
            <w:tcW w:w="170" w:type="dxa"/>
            <w:tcBorders>
              <w:bottom w:val="single" w:sz="8" w:space="0" w:color="auto"/>
              <w:right w:val="single" w:sz="8" w:space="0" w:color="auto"/>
            </w:tcBorders>
          </w:tcPr>
          <w:p w14:paraId="0F10AB63" w14:textId="77777777" w:rsidR="00B75B7D" w:rsidRPr="00652383" w:rsidRDefault="00B75B7D" w:rsidP="00B75B7D">
            <w:pPr>
              <w:rPr>
                <w:rFonts w:ascii="Noto Sans" w:hAnsi="Noto Sans" w:cs="Noto Sans"/>
                <w:sz w:val="18"/>
                <w:szCs w:val="18"/>
              </w:rPr>
            </w:pPr>
          </w:p>
        </w:tc>
      </w:tr>
    </w:tbl>
    <w:p w14:paraId="43E070AB" w14:textId="77777777" w:rsidR="00B75B7D" w:rsidRPr="00652383" w:rsidRDefault="00B75B7D" w:rsidP="00B75B7D">
      <w:pPr>
        <w:rPr>
          <w:rFonts w:ascii="Noto Sans" w:hAnsi="Noto Sans" w:cs="Noto Sans"/>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B75B7D" w:rsidRPr="00652383" w14:paraId="3C151386" w14:textId="77777777" w:rsidTr="00B75B7D">
        <w:trPr>
          <w:jc w:val="center"/>
        </w:trPr>
        <w:tc>
          <w:tcPr>
            <w:tcW w:w="9422" w:type="dxa"/>
          </w:tcPr>
          <w:p w14:paraId="144F2A43" w14:textId="77777777" w:rsidR="00B75B7D" w:rsidRPr="00652383" w:rsidRDefault="00B75B7D" w:rsidP="00B75B7D">
            <w:pPr>
              <w:rPr>
                <w:rFonts w:ascii="Noto Sans" w:hAnsi="Noto Sans" w:cs="Noto Sans"/>
                <w:sz w:val="18"/>
                <w:szCs w:val="18"/>
              </w:rPr>
            </w:pPr>
            <w:r w:rsidRPr="00652383">
              <w:rPr>
                <w:rFonts w:ascii="Noto Sans" w:hAnsi="Noto Sans" w:cs="Noto Sans"/>
                <w:sz w:val="18"/>
                <w:szCs w:val="18"/>
              </w:rPr>
              <w:t>Nota: Este documento podrá ser reproducido cuantas veces sea necesario.</w:t>
            </w:r>
          </w:p>
        </w:tc>
      </w:tr>
    </w:tbl>
    <w:p w14:paraId="0F9AC497" w14:textId="77777777" w:rsidR="00B75B7D" w:rsidRPr="00652383" w:rsidRDefault="00B75B7D" w:rsidP="00B75B7D">
      <w:pPr>
        <w:rPr>
          <w:rFonts w:ascii="Noto Sans" w:hAnsi="Noto Sans" w:cs="Noto Sans"/>
          <w:sz w:val="18"/>
          <w:szCs w:val="18"/>
        </w:rPr>
      </w:pPr>
    </w:p>
    <w:p w14:paraId="3F747E37" w14:textId="77777777" w:rsidR="00B75B7D" w:rsidRPr="00652383" w:rsidRDefault="00B75B7D" w:rsidP="00B75B7D">
      <w:pPr>
        <w:jc w:val="both"/>
        <w:rPr>
          <w:rFonts w:ascii="Noto Sans" w:hAnsi="Noto Sans" w:cs="Noto Sans"/>
          <w:b/>
          <w:sz w:val="18"/>
          <w:szCs w:val="18"/>
        </w:rPr>
      </w:pPr>
    </w:p>
    <w:p w14:paraId="731AE802" w14:textId="77777777" w:rsidR="00B75B7D" w:rsidRPr="00652383" w:rsidRDefault="00B75B7D" w:rsidP="00B75B7D">
      <w:pPr>
        <w:jc w:val="both"/>
        <w:rPr>
          <w:rFonts w:ascii="Noto Sans" w:hAnsi="Noto Sans" w:cs="Noto Sans"/>
          <w:sz w:val="18"/>
          <w:szCs w:val="18"/>
        </w:rPr>
      </w:pPr>
      <w:r w:rsidRPr="00652383">
        <w:rPr>
          <w:rFonts w:ascii="Noto Sans" w:hAnsi="Noto Sans" w:cs="Noto Sans"/>
          <w:b/>
          <w:sz w:val="18"/>
          <w:szCs w:val="18"/>
        </w:rPr>
        <w:t>Nota: Las solicitudes de aclaración deberán plantearse de manera concisa y estar directamente</w:t>
      </w:r>
      <w:r w:rsidRPr="00652383">
        <w:rPr>
          <w:rFonts w:ascii="Noto Sans" w:hAnsi="Noto Sans" w:cs="Noto Sans"/>
          <w:sz w:val="18"/>
          <w:szCs w:val="18"/>
        </w:rPr>
        <w:t xml:space="preserve"> vinculadas con los puntos contenidos en la presente Convocatoria indicando el numeral o punto específico con el cual se relaciona.</w:t>
      </w:r>
    </w:p>
    <w:p w14:paraId="6A43815F" w14:textId="77777777" w:rsidR="00B75B7D" w:rsidRPr="004B773F" w:rsidRDefault="00B75B7D" w:rsidP="00B75B7D">
      <w:pPr>
        <w:jc w:val="center"/>
        <w:rPr>
          <w:rFonts w:ascii="Noto Sans" w:hAnsi="Noto Sans" w:cs="Noto Sans"/>
          <w:b/>
          <w:sz w:val="20"/>
        </w:rPr>
      </w:pPr>
    </w:p>
    <w:p w14:paraId="3AC7020A" w14:textId="77777777" w:rsidR="00B75B7D" w:rsidRPr="004B773F" w:rsidRDefault="00B75B7D" w:rsidP="00B75B7D">
      <w:pPr>
        <w:widowControl w:val="0"/>
        <w:ind w:right="49"/>
        <w:jc w:val="both"/>
        <w:rPr>
          <w:rFonts w:ascii="Noto Sans" w:hAnsi="Noto Sans" w:cs="Noto Sans"/>
          <w:sz w:val="20"/>
        </w:rPr>
      </w:pPr>
    </w:p>
    <w:p w14:paraId="2D4AA0EA" w14:textId="77777777" w:rsidR="006A5E83" w:rsidRPr="004B773F" w:rsidRDefault="006A5E83" w:rsidP="00B75B7D">
      <w:pPr>
        <w:widowControl w:val="0"/>
        <w:ind w:right="49"/>
        <w:jc w:val="both"/>
        <w:rPr>
          <w:rFonts w:ascii="Noto Sans" w:hAnsi="Noto Sans" w:cs="Noto Sans"/>
          <w:sz w:val="20"/>
        </w:rPr>
      </w:pPr>
    </w:p>
    <w:p w14:paraId="230C0022" w14:textId="2B19D25A" w:rsidR="00B75B7D" w:rsidRPr="004B773F"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lastRenderedPageBreak/>
        <w:t>ANEXO 1</w:t>
      </w:r>
      <w:r w:rsidR="009B703C">
        <w:rPr>
          <w:rFonts w:ascii="Noto Sans" w:hAnsi="Noto Sans" w:cs="Noto Sans"/>
          <w:b/>
          <w:sz w:val="20"/>
        </w:rPr>
        <w:t>7</w:t>
      </w:r>
    </w:p>
    <w:p w14:paraId="1E6DEB00" w14:textId="77777777" w:rsidR="00B75B7D"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MODELO DE CONTRATO</w:t>
      </w:r>
    </w:p>
    <w:p w14:paraId="358FBD25" w14:textId="77777777" w:rsidR="004822D8" w:rsidRDefault="004822D8" w:rsidP="00D748ED">
      <w:pPr>
        <w:spacing w:line="240" w:lineRule="atLeast"/>
        <w:ind w:right="368"/>
        <w:jc w:val="both"/>
        <w:rPr>
          <w:rFonts w:ascii="Noto Sans" w:hAnsi="Noto Sans" w:cs="Noto Sans"/>
          <w:sz w:val="16"/>
          <w:szCs w:val="16"/>
        </w:rPr>
      </w:pPr>
    </w:p>
    <w:p w14:paraId="41F8FAE2" w14:textId="77777777" w:rsidR="00D748ED" w:rsidRPr="00D748ED" w:rsidRDefault="00D748ED" w:rsidP="00D748ED">
      <w:pPr>
        <w:suppressAutoHyphens w:val="0"/>
        <w:ind w:left="-284" w:right="284"/>
        <w:jc w:val="both"/>
        <w:rPr>
          <w:rFonts w:ascii="Montserrat" w:hAnsi="Montserrat" w:cs="Arial"/>
          <w:b/>
          <w:sz w:val="20"/>
        </w:rPr>
      </w:pPr>
      <w:r w:rsidRPr="00D748ED">
        <w:rPr>
          <w:rFonts w:ascii="Montserrat" w:hAnsi="Montserrat" w:cs="Arial"/>
          <w:b/>
          <w:sz w:val="20"/>
        </w:rPr>
        <w:t xml:space="preserve">CONTRATO ABIERTO PARA LA </w:t>
      </w:r>
      <w:r w:rsidRPr="00D748ED">
        <w:rPr>
          <w:rFonts w:ascii="Montserrat" w:hAnsi="Montserrat" w:cs="Arial"/>
          <w:b/>
          <w:bCs/>
          <w:sz w:val="20"/>
          <w:lang w:val="es-MX"/>
        </w:rPr>
        <w:t>CONTRATACION DEL</w:t>
      </w:r>
      <w:r w:rsidRPr="00D748ED">
        <w:rPr>
          <w:rFonts w:ascii="Montserrat" w:hAnsi="Montserrat" w:cs="Arial"/>
          <w:b/>
          <w:bCs/>
          <w:sz w:val="20"/>
        </w:rPr>
        <w:t xml:space="preserve"> </w:t>
      </w:r>
      <w:r w:rsidRPr="00D748ED">
        <w:rPr>
          <w:rFonts w:ascii="Montserrat" w:hAnsi="Montserrat" w:cs="Arial"/>
          <w:b/>
          <w:bCs/>
          <w:sz w:val="20"/>
          <w:lang w:val="es-MX"/>
        </w:rPr>
        <w:t>SERVICIO SUBROGADO DE RADIOTERAPIA EN TECNICA 3D E IMRT PARA EL OOAD SUR DEL D.F. EN EL EJERCICIO 2026</w:t>
      </w:r>
      <w:r w:rsidRPr="00D748ED">
        <w:rPr>
          <w:rFonts w:ascii="Montserrat" w:eastAsia="Calibri" w:hAnsi="Montserrat" w:cs="Arial"/>
          <w:b/>
          <w:bCs/>
          <w:sz w:val="20"/>
          <w:lang w:val="es-ES_tradnl" w:eastAsia="en-US"/>
        </w:rPr>
        <w:t xml:space="preserve">, </w:t>
      </w:r>
      <w:r w:rsidRPr="00D748ED">
        <w:rPr>
          <w:rFonts w:ascii="Montserrat" w:hAnsi="Montserrat" w:cs="Arial"/>
          <w:b/>
          <w:sz w:val="20"/>
        </w:rPr>
        <w:t>QUE CELEBRAN POR UNA PARTE, EL EJECUTIVO FEDERAL POR CONDUCTO DEL</w:t>
      </w:r>
      <w:r w:rsidRPr="00D748ED">
        <w:rPr>
          <w:rFonts w:ascii="Montserrat" w:hAnsi="Montserrat" w:cs="Arial"/>
          <w:b/>
          <w:bCs/>
          <w:sz w:val="20"/>
        </w:rPr>
        <w:t xml:space="preserve"> INSTITUTO MEXICANO DEL SEGURO SOCIAL</w:t>
      </w:r>
      <w:r w:rsidRPr="00D748ED">
        <w:rPr>
          <w:rFonts w:ascii="Montserrat" w:hAnsi="Montserrat" w:cs="Arial"/>
          <w:b/>
          <w:sz w:val="20"/>
        </w:rPr>
        <w:t>, REPRESENTADO POR EL DOCTOR LUIS RAFAEL LÓPEZ OCAÑA, TITULAR DEL ÓRGANO DE OPERACIÓN ADMINISTRATIVA DESCONCENTRADA SUR DEL DISTRITO FEDERAL EN SU CARÁCTER DE REPRESENTANTE LEGAL, EN ADELANTE “EL INSTITUTO” Y POR LA OTRA, LA EMPRESA XXXXXX S.A. DE C.V. , REPRESENTADA EN ESTE ACTO POR EL C./LA C. XXXXX, EN SU CARÁCTER DE REPRESENTANTE LEGAL; EN LO SUBSECUENTE DENOMINADOS DE MANERA INDIVIDUAL O CONJUNTA "EL PROVEEDOR", A QUIENES EN LO SUCESIVO SE LES DENOMINARÁ “LAS PARTES”,</w:t>
      </w:r>
      <w:r w:rsidRPr="00D748ED">
        <w:rPr>
          <w:rFonts w:ascii="Montserrat" w:hAnsi="Montserrat" w:cs="Arial"/>
          <w:b/>
          <w:bCs/>
          <w:sz w:val="20"/>
        </w:rPr>
        <w:t xml:space="preserve"> AL TENOR DE LAS DECLARACIONES Y CLÁUSULAS SIGUIENTES:</w:t>
      </w:r>
    </w:p>
    <w:p w14:paraId="07BD7DA8" w14:textId="77777777" w:rsidR="00D748ED" w:rsidRPr="00D748ED" w:rsidRDefault="00D748ED" w:rsidP="00D748ED">
      <w:pPr>
        <w:suppressAutoHyphens w:val="0"/>
        <w:ind w:left="-284" w:right="284"/>
        <w:jc w:val="both"/>
        <w:rPr>
          <w:rFonts w:ascii="Montserrat" w:eastAsia="Calibri" w:hAnsi="Montserrat" w:cs="Arial"/>
          <w:b/>
          <w:bCs/>
          <w:sz w:val="20"/>
          <w:lang w:eastAsia="en-US"/>
        </w:rPr>
      </w:pPr>
    </w:p>
    <w:p w14:paraId="0B8A4970" w14:textId="77777777" w:rsidR="00D748ED" w:rsidRPr="00D748ED" w:rsidRDefault="00D748ED" w:rsidP="00D748ED">
      <w:pPr>
        <w:ind w:left="-284" w:right="284"/>
        <w:jc w:val="center"/>
        <w:rPr>
          <w:rFonts w:ascii="Montserrat" w:hAnsi="Montserrat" w:cs="Arial"/>
          <w:b/>
          <w:bCs/>
          <w:sz w:val="20"/>
        </w:rPr>
      </w:pPr>
      <w:r w:rsidRPr="00D748ED">
        <w:rPr>
          <w:rFonts w:ascii="Montserrat" w:hAnsi="Montserrat" w:cs="Arial"/>
          <w:b/>
          <w:bCs/>
          <w:sz w:val="20"/>
        </w:rPr>
        <w:t>D E C L A R A C I O N E S</w:t>
      </w:r>
    </w:p>
    <w:p w14:paraId="532FF207" w14:textId="77777777" w:rsidR="00D748ED" w:rsidRPr="00D748ED" w:rsidRDefault="00D748ED" w:rsidP="00D748ED">
      <w:pPr>
        <w:ind w:left="-284" w:right="284"/>
        <w:jc w:val="both"/>
        <w:rPr>
          <w:rFonts w:ascii="Montserrat" w:hAnsi="Montserrat" w:cs="Arial"/>
          <w:b/>
          <w:bCs/>
          <w:sz w:val="20"/>
        </w:rPr>
      </w:pPr>
    </w:p>
    <w:p w14:paraId="7164D40D"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bCs/>
          <w:sz w:val="20"/>
        </w:rPr>
        <w:t>I.-  "EL INSTITUTO"</w:t>
      </w:r>
      <w:r w:rsidRPr="00D748ED">
        <w:rPr>
          <w:rFonts w:ascii="Montserrat" w:hAnsi="Montserrat" w:cs="Arial"/>
          <w:sz w:val="20"/>
        </w:rPr>
        <w:t>, declara a través de su Representante Legal que:</w:t>
      </w:r>
    </w:p>
    <w:p w14:paraId="4427EAF0" w14:textId="77777777" w:rsidR="00D748ED" w:rsidRPr="00D748ED" w:rsidRDefault="00D748ED" w:rsidP="00D748ED">
      <w:pPr>
        <w:ind w:left="-284" w:right="284"/>
        <w:jc w:val="both"/>
        <w:rPr>
          <w:rFonts w:ascii="Montserrat" w:hAnsi="Montserrat" w:cs="Arial"/>
          <w:sz w:val="20"/>
        </w:rPr>
      </w:pPr>
    </w:p>
    <w:p w14:paraId="4A6CC889"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bCs/>
          <w:sz w:val="20"/>
        </w:rPr>
        <w:t xml:space="preserve">I.1.- </w:t>
      </w:r>
      <w:r w:rsidRPr="00D748ED">
        <w:rPr>
          <w:rFonts w:ascii="Montserrat" w:hAnsi="Montserrat"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14:paraId="4A561752" w14:textId="77777777" w:rsidR="00D748ED" w:rsidRPr="00D748ED" w:rsidRDefault="00D748ED" w:rsidP="00D748ED">
      <w:pPr>
        <w:ind w:left="-284" w:right="284"/>
        <w:jc w:val="both"/>
        <w:rPr>
          <w:rFonts w:ascii="Montserrat" w:hAnsi="Montserrat" w:cs="Arial"/>
          <w:sz w:val="20"/>
        </w:rPr>
      </w:pPr>
    </w:p>
    <w:p w14:paraId="63C97FAD" w14:textId="77777777" w:rsidR="00D748ED" w:rsidRPr="00D748ED" w:rsidRDefault="00D748ED" w:rsidP="00D748ED">
      <w:pPr>
        <w:ind w:left="-284" w:right="284"/>
        <w:jc w:val="both"/>
        <w:rPr>
          <w:rFonts w:ascii="Montserrat" w:eastAsia="Calibri" w:hAnsi="Montserrat"/>
          <w:color w:val="000000"/>
          <w:sz w:val="20"/>
        </w:rPr>
      </w:pPr>
      <w:r w:rsidRPr="00D748ED">
        <w:rPr>
          <w:rFonts w:ascii="Montserrat" w:hAnsi="Montserrat" w:cs="Arial"/>
          <w:b/>
          <w:bCs/>
          <w:sz w:val="20"/>
        </w:rPr>
        <w:t xml:space="preserve">I.2.- </w:t>
      </w:r>
      <w:r w:rsidRPr="00D748ED">
        <w:rPr>
          <w:rFonts w:ascii="Montserrat" w:hAnsi="Montserrat" w:cs="Arial"/>
          <w:bCs/>
          <w:sz w:val="20"/>
        </w:rPr>
        <w:t xml:space="preserve">Por parte del Instituto reconoce la personalidad jurídica de </w:t>
      </w:r>
      <w:r w:rsidRPr="00D748ED">
        <w:rPr>
          <w:rFonts w:ascii="Montserrat" w:hAnsi="Montserrat" w:cs="Arial"/>
          <w:b/>
          <w:bCs/>
          <w:sz w:val="20"/>
        </w:rPr>
        <w:t>“EL PROVEEDOR"</w:t>
      </w:r>
      <w:r w:rsidRPr="00D748ED">
        <w:rPr>
          <w:rFonts w:ascii="Montserrat" w:hAnsi="Montserrat" w:cs="Arial"/>
          <w:bCs/>
          <w:sz w:val="20"/>
        </w:rPr>
        <w:t xml:space="preserve"> y por parte de </w:t>
      </w:r>
      <w:r w:rsidRPr="00D748ED">
        <w:rPr>
          <w:rFonts w:ascii="Montserrat" w:hAnsi="Montserrat" w:cs="Arial"/>
          <w:b/>
          <w:bCs/>
          <w:sz w:val="20"/>
        </w:rPr>
        <w:t xml:space="preserve">"EL PROVEEDOR", </w:t>
      </w:r>
      <w:r w:rsidRPr="00D748ED">
        <w:rPr>
          <w:rFonts w:ascii="Montserrat" w:hAnsi="Montserrat" w:cs="Arial"/>
          <w:bCs/>
          <w:sz w:val="20"/>
        </w:rPr>
        <w:t xml:space="preserve">reconoce la facultad del Representante Legal del Instituto y se hace constar que el </w:t>
      </w:r>
      <w:r w:rsidRPr="00D748ED">
        <w:rPr>
          <w:rFonts w:ascii="Montserrat" w:eastAsia="Calibri" w:hAnsi="Montserrat"/>
          <w:b/>
          <w:bCs/>
          <w:color w:val="000000"/>
          <w:sz w:val="20"/>
        </w:rPr>
        <w:t>DOCTOR LUIS RAFAEL LÓPEZ OCAÑA</w:t>
      </w:r>
      <w:r w:rsidRPr="00D748ED">
        <w:rPr>
          <w:rFonts w:ascii="Montserrat" w:eastAsia="Calibri" w:hAnsi="Montserrat"/>
          <w:color w:val="000000"/>
          <w:sz w:val="20"/>
        </w:rPr>
        <w:t xml:space="preserve">, con </w:t>
      </w:r>
      <w:r w:rsidRPr="00D748ED">
        <w:rPr>
          <w:rFonts w:ascii="Montserrat" w:eastAsia="Calibri" w:hAnsi="Montserrat"/>
          <w:b/>
          <w:bCs/>
          <w:color w:val="000000"/>
          <w:sz w:val="20"/>
        </w:rPr>
        <w:t>R.F.C. LOOL710404873</w:t>
      </w:r>
      <w:r w:rsidRPr="00D748ED">
        <w:rPr>
          <w:rFonts w:ascii="Montserrat" w:eastAsia="Calibri" w:hAnsi="Montserrat"/>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D748ED">
        <w:rPr>
          <w:rFonts w:ascii="Montserrat" w:eastAsia="Calibri" w:hAnsi="Montserrat"/>
          <w:b/>
          <w:bCs/>
          <w:color w:val="000000"/>
          <w:sz w:val="20"/>
        </w:rPr>
        <w:t>“INSTITUTO”,</w:t>
      </w:r>
      <w:r w:rsidRPr="00D748ED">
        <w:rPr>
          <w:rFonts w:ascii="Montserrat" w:eastAsia="Calibri" w:hAnsi="Montserrat"/>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D748ED">
        <w:rPr>
          <w:rFonts w:ascii="Montserrat" w:eastAsia="Calibri" w:hAnsi="Montserrat"/>
          <w:b/>
          <w:bCs/>
          <w:color w:val="000000"/>
          <w:sz w:val="20"/>
        </w:rPr>
        <w:t>128,331</w:t>
      </w:r>
      <w:r w:rsidRPr="00D748ED">
        <w:rPr>
          <w:rFonts w:ascii="Montserrat" w:eastAsia="Calibri" w:hAnsi="Montserrat"/>
          <w:color w:val="000000"/>
          <w:sz w:val="20"/>
        </w:rPr>
        <w:t xml:space="preserve"> de fecha </w:t>
      </w:r>
      <w:r w:rsidRPr="00D748ED">
        <w:rPr>
          <w:rFonts w:ascii="Montserrat" w:eastAsia="Calibri" w:hAnsi="Montserrat"/>
          <w:b/>
          <w:bCs/>
          <w:color w:val="000000"/>
          <w:sz w:val="20"/>
        </w:rPr>
        <w:t>5 de Enero de 2023</w:t>
      </w:r>
      <w:r w:rsidRPr="00D748ED">
        <w:rPr>
          <w:rFonts w:ascii="Montserrat" w:eastAsia="Calibri" w:hAnsi="Montserrat"/>
          <w:color w:val="000000"/>
          <w:sz w:val="20"/>
        </w:rPr>
        <w:t xml:space="preserve">, pasada ante la Fe del </w:t>
      </w:r>
      <w:r w:rsidRPr="00D748ED">
        <w:rPr>
          <w:rFonts w:ascii="Montserrat" w:eastAsia="Calibri" w:hAnsi="Montserrat"/>
          <w:b/>
          <w:bCs/>
          <w:color w:val="000000"/>
          <w:sz w:val="20"/>
        </w:rPr>
        <w:t>Doctor Eduardo García Villegas</w:t>
      </w:r>
      <w:r w:rsidRPr="00D748ED">
        <w:rPr>
          <w:rFonts w:ascii="Montserrat" w:eastAsia="Calibri" w:hAnsi="Montserrat"/>
          <w:color w:val="000000"/>
          <w:sz w:val="20"/>
        </w:rPr>
        <w:t xml:space="preserve">, Titular de la Notaría Número </w:t>
      </w:r>
      <w:r w:rsidRPr="00D748ED">
        <w:rPr>
          <w:rFonts w:ascii="Montserrat" w:eastAsia="Calibri" w:hAnsi="Montserrat"/>
          <w:b/>
          <w:bCs/>
          <w:color w:val="000000"/>
          <w:sz w:val="20"/>
        </w:rPr>
        <w:t>15</w:t>
      </w:r>
      <w:r w:rsidRPr="00D748ED">
        <w:rPr>
          <w:rFonts w:ascii="Montserrat" w:eastAsia="Calibri" w:hAnsi="Montserrat"/>
          <w:color w:val="000000"/>
          <w:sz w:val="20"/>
        </w:rPr>
        <w:t xml:space="preserve"> de la Ciudad de México, inscrita ante el Registro Público de Organismos Descentralizados  </w:t>
      </w:r>
      <w:r w:rsidRPr="00D748ED">
        <w:rPr>
          <w:rFonts w:ascii="Montserrat" w:eastAsia="Calibri" w:hAnsi="Montserrat"/>
          <w:color w:val="000000"/>
          <w:sz w:val="20"/>
          <w:lang w:val="es-MX" w:eastAsia="en-US"/>
        </w:rPr>
        <w:t xml:space="preserve">bajo el </w:t>
      </w:r>
      <w:r w:rsidRPr="00D748ED">
        <w:rPr>
          <w:rFonts w:ascii="Montserrat" w:eastAsia="Calibri" w:hAnsi="Montserrat"/>
          <w:b/>
          <w:bCs/>
          <w:color w:val="000000"/>
          <w:sz w:val="20"/>
          <w:lang w:val="es-MX" w:eastAsia="en-US"/>
        </w:rPr>
        <w:t>folio 97-7-09012023-142934</w:t>
      </w:r>
      <w:r w:rsidRPr="00D748ED">
        <w:rPr>
          <w:rFonts w:ascii="Montserrat" w:eastAsia="Calibri" w:hAnsi="Montserrat"/>
          <w:color w:val="000000"/>
          <w:sz w:val="20"/>
          <w:lang w:val="es-MX" w:eastAsia="en-US"/>
        </w:rPr>
        <w:t xml:space="preserve"> con fecha </w:t>
      </w:r>
      <w:r w:rsidRPr="00D748ED">
        <w:rPr>
          <w:rFonts w:ascii="Montserrat" w:eastAsia="Calibri" w:hAnsi="Montserrat"/>
          <w:b/>
          <w:bCs/>
          <w:color w:val="000000"/>
          <w:sz w:val="20"/>
          <w:lang w:val="es-MX" w:eastAsia="en-US"/>
        </w:rPr>
        <w:t>09 de enero de 2023</w:t>
      </w:r>
      <w:r w:rsidRPr="00D748ED">
        <w:rPr>
          <w:rFonts w:ascii="Montserrat" w:eastAsia="Calibri" w:hAnsi="Montserrat"/>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p>
    <w:p w14:paraId="4433F65A" w14:textId="77777777" w:rsidR="00D748ED" w:rsidRPr="00D748ED" w:rsidRDefault="00D748ED" w:rsidP="00D748ED">
      <w:pPr>
        <w:ind w:left="-284" w:right="284"/>
        <w:jc w:val="both"/>
        <w:rPr>
          <w:rFonts w:ascii="Montserrat" w:hAnsi="Montserrat" w:cs="Arial"/>
          <w:bCs/>
          <w:sz w:val="20"/>
        </w:rPr>
      </w:pPr>
    </w:p>
    <w:p w14:paraId="187EA0C2" w14:textId="475383ED" w:rsidR="00D748ED" w:rsidRPr="00D748ED" w:rsidRDefault="00D748ED" w:rsidP="00D748ED">
      <w:pPr>
        <w:ind w:left="-284" w:right="284"/>
        <w:jc w:val="both"/>
        <w:rPr>
          <w:rFonts w:ascii="Montserrat" w:hAnsi="Montserrat" w:cs="Arial"/>
          <w:b/>
          <w:bCs/>
          <w:sz w:val="20"/>
        </w:rPr>
      </w:pPr>
      <w:r w:rsidRPr="00D748ED">
        <w:rPr>
          <w:rFonts w:ascii="Montserrat" w:hAnsi="Montserrat" w:cs="Arial"/>
          <w:b/>
          <w:bCs/>
          <w:sz w:val="20"/>
        </w:rPr>
        <w:t xml:space="preserve">I.3.- </w:t>
      </w:r>
      <w:r w:rsidRPr="00D748ED">
        <w:rPr>
          <w:rFonts w:ascii="Montserrat" w:hAnsi="Montserrat" w:cs="Arial"/>
          <w:sz w:val="20"/>
        </w:rPr>
        <w:t xml:space="preserve">La adjudicación del presente contrato se realizó mediante el procedimiento de </w:t>
      </w:r>
      <w:r w:rsidRPr="00D748ED">
        <w:rPr>
          <w:rFonts w:ascii="Montserrat" w:hAnsi="Montserrat" w:cs="Arial"/>
          <w:b/>
          <w:bCs/>
          <w:sz w:val="20"/>
        </w:rPr>
        <w:t xml:space="preserve">LICITACION PUBLICA NACIONAL de número LA-50-GYR-050GYR025-N-XXX-2026, </w:t>
      </w:r>
      <w:r w:rsidRPr="00D748ED">
        <w:rPr>
          <w:rFonts w:ascii="Montserrat" w:hAnsi="Montserrat" w:cs="Arial"/>
          <w:bCs/>
          <w:sz w:val="20"/>
        </w:rPr>
        <w:t xml:space="preserve">realizado al amparo de lo establecido en el Artículo </w:t>
      </w:r>
      <w:r w:rsidR="00AF4C0A" w:rsidRPr="00B66356">
        <w:rPr>
          <w:rFonts w:ascii="Noto Sans" w:hAnsi="Noto Sans" w:cs="Noto Sans"/>
          <w:sz w:val="20"/>
        </w:rPr>
        <w:t xml:space="preserve">134, de la </w:t>
      </w:r>
      <w:r w:rsidR="00AF4C0A" w:rsidRPr="00AF4C0A">
        <w:rPr>
          <w:rFonts w:ascii="Montserrat" w:eastAsia="Calibri" w:hAnsi="Montserrat"/>
          <w:color w:val="000000"/>
          <w:sz w:val="20"/>
        </w:rPr>
        <w:t>Constitución Política de los Estados Unidos Mexicanos y de conformidad con los artículos 33, 35 FRACCION I, 36, 39 fracción I, 40, 41, 42, 43, 44, 45, 46, 47, 48 FRACCION I, 49, 50, 51, 65, 66, 67, 68,  69 FRACCION II, 70 FRACCION II, 71, 72, 73, 74, 75, 76, 77, 78, 80, 81, 86 y 87 (LAASSP) y artículos 46, 47, 52, 54, 57, 58, 83, 84, 85, 86, 87, 88, 89, 90, 91, 92, 93, 94, 95, 99, 100, 102, 103, 104, 105, 106, 125, 126, 127, 130, 133, 134, 135, 136, 137, 138, 139, 141, 142, 143, 144, 145, 146, 148, 149, 150, 151, 152 y 153</w:t>
      </w:r>
      <w:r w:rsidRPr="00AF4C0A">
        <w:rPr>
          <w:rFonts w:ascii="Montserrat" w:eastAsia="Calibri" w:hAnsi="Montserrat"/>
          <w:color w:val="000000"/>
          <w:sz w:val="20"/>
        </w:rPr>
        <w:t xml:space="preserve"> de su Reglam</w:t>
      </w:r>
      <w:r w:rsidRPr="00D748ED">
        <w:rPr>
          <w:rFonts w:ascii="Montserrat" w:hAnsi="Montserrat" w:cs="Arial"/>
          <w:bCs/>
          <w:sz w:val="20"/>
        </w:rPr>
        <w:t xml:space="preserve">ento, las Políticas, Bases y Lineamientos en Materia de Adquisiciones, </w:t>
      </w:r>
      <w:r w:rsidRPr="00D748ED">
        <w:rPr>
          <w:rFonts w:ascii="Montserrat" w:hAnsi="Montserrat" w:cs="Arial"/>
          <w:bCs/>
          <w:sz w:val="20"/>
        </w:rPr>
        <w:lastRenderedPageBreak/>
        <w:t>Arrendamientos y Servicios del IMSS, y demás disposiciones aplicables en la materia</w:t>
      </w:r>
      <w:r w:rsidRPr="00D748ED">
        <w:rPr>
          <w:rFonts w:ascii="Montserrat" w:hAnsi="Montserrat" w:cs="Arial"/>
          <w:sz w:val="20"/>
        </w:rPr>
        <w:t xml:space="preserve">. Con fecha </w:t>
      </w:r>
      <w:proofErr w:type="spellStart"/>
      <w:r w:rsidRPr="00D748ED">
        <w:rPr>
          <w:rFonts w:ascii="Montserrat" w:hAnsi="Montserrat" w:cs="Arial"/>
          <w:b/>
          <w:sz w:val="20"/>
        </w:rPr>
        <w:t>xxx</w:t>
      </w:r>
      <w:proofErr w:type="spellEnd"/>
      <w:r w:rsidRPr="00D748ED">
        <w:rPr>
          <w:rFonts w:ascii="Montserrat" w:hAnsi="Montserrat" w:cs="Arial"/>
          <w:b/>
          <w:sz w:val="20"/>
        </w:rPr>
        <w:t xml:space="preserve"> de enero de 2026,</w:t>
      </w:r>
      <w:r w:rsidRPr="00D748ED">
        <w:rPr>
          <w:rFonts w:ascii="Montserrat" w:hAnsi="Montserrat" w:cs="Arial"/>
          <w:sz w:val="20"/>
        </w:rPr>
        <w:t xml:space="preserve"> la Coordinación de Abastecimiento y Equipamiento de la Delegación Sur del D.F.</w:t>
      </w:r>
      <w:r w:rsidRPr="00D748ED">
        <w:rPr>
          <w:rFonts w:ascii="Montserrat" w:hAnsi="Montserrat" w:cs="Arial"/>
          <w:bCs/>
          <w:sz w:val="20"/>
        </w:rPr>
        <w:t xml:space="preserve"> (</w:t>
      </w:r>
      <w:r w:rsidRPr="00D748ED">
        <w:rPr>
          <w:rFonts w:ascii="Montserrat" w:hAnsi="Montserrat" w:cs="Arial"/>
          <w:b/>
          <w:sz w:val="20"/>
        </w:rPr>
        <w:t>Órgano de Operación Administrativa Desconcentrada Sur del Distrito Federal)</w:t>
      </w:r>
      <w:r w:rsidRPr="00D748ED">
        <w:rPr>
          <w:rFonts w:ascii="Montserrat" w:hAnsi="Montserrat" w:cs="Arial"/>
          <w:sz w:val="20"/>
        </w:rPr>
        <w:t xml:space="preserve">, emitió el </w:t>
      </w:r>
      <w:r w:rsidRPr="00D748ED">
        <w:rPr>
          <w:rFonts w:ascii="Montserrat" w:hAnsi="Montserrat" w:cs="Arial"/>
          <w:b/>
          <w:sz w:val="20"/>
        </w:rPr>
        <w:t xml:space="preserve">Acta de Fallo  </w:t>
      </w:r>
      <w:r w:rsidRPr="00D748ED">
        <w:rPr>
          <w:rFonts w:ascii="Montserrat" w:hAnsi="Montserrat" w:cs="Arial"/>
          <w:sz w:val="20"/>
        </w:rPr>
        <w:t xml:space="preserve">del procedimiento de contratación mencionado en la Declaración que antecede, resultando adjudicado </w:t>
      </w:r>
      <w:r w:rsidRPr="00D748ED">
        <w:rPr>
          <w:rFonts w:ascii="Montserrat" w:hAnsi="Montserrat" w:cs="Arial"/>
          <w:b/>
          <w:bCs/>
          <w:sz w:val="20"/>
        </w:rPr>
        <w:t>"EL PROVEEDOR"</w:t>
      </w:r>
      <w:r w:rsidRPr="00D748ED">
        <w:rPr>
          <w:rFonts w:ascii="Montserrat" w:hAnsi="Montserrat" w:cs="Arial"/>
          <w:sz w:val="20"/>
        </w:rPr>
        <w:t xml:space="preserve"> con la(s) clave(s) que se detalla(n) en el </w:t>
      </w:r>
      <w:r w:rsidRPr="00D748ED">
        <w:rPr>
          <w:rFonts w:ascii="Montserrat" w:hAnsi="Montserrat" w:cs="Arial"/>
          <w:b/>
          <w:sz w:val="20"/>
        </w:rPr>
        <w:t>Acta de Fallo.</w:t>
      </w:r>
    </w:p>
    <w:p w14:paraId="4CE9DF95" w14:textId="77777777" w:rsidR="00D748ED" w:rsidRPr="00D748ED" w:rsidRDefault="00D748ED" w:rsidP="00D748ED">
      <w:pPr>
        <w:ind w:left="-284" w:right="284"/>
        <w:jc w:val="both"/>
        <w:rPr>
          <w:rFonts w:ascii="Montserrat" w:hAnsi="Montserrat" w:cs="Arial"/>
          <w:sz w:val="20"/>
        </w:rPr>
      </w:pPr>
    </w:p>
    <w:p w14:paraId="43333E4E" w14:textId="77777777" w:rsidR="00D748ED" w:rsidRPr="00D748ED" w:rsidRDefault="00D748ED" w:rsidP="00D748ED">
      <w:pPr>
        <w:ind w:left="-284" w:right="284"/>
        <w:jc w:val="both"/>
        <w:rPr>
          <w:rFonts w:ascii="Montserrat" w:hAnsi="Montserrat" w:cs="Arial"/>
          <w:b/>
          <w:sz w:val="20"/>
        </w:rPr>
      </w:pPr>
      <w:r w:rsidRPr="00D748ED">
        <w:rPr>
          <w:rFonts w:ascii="Montserrat" w:hAnsi="Montserrat" w:cs="Arial"/>
          <w:b/>
          <w:bCs/>
          <w:sz w:val="20"/>
        </w:rPr>
        <w:t xml:space="preserve">I.4.- “EL INSTITUTO” </w:t>
      </w:r>
      <w:r w:rsidRPr="00D748ED">
        <w:rPr>
          <w:rFonts w:ascii="Montserrat" w:hAnsi="Montserrat" w:cs="Arial"/>
          <w:sz w:val="20"/>
        </w:rPr>
        <w:t xml:space="preserve">cuenta con los recursos suficientes y con autorización para ejercerlos en el cumplimiento  de sus obligaciones derivadas del presente contrato como se desprende en la cuenta presupuestal número </w:t>
      </w:r>
      <w:r w:rsidRPr="00D748ED">
        <w:rPr>
          <w:rFonts w:ascii="Montserrat" w:hAnsi="Montserrat" w:cs="Arial"/>
          <w:b/>
          <w:sz w:val="20"/>
        </w:rPr>
        <w:t>51331030</w:t>
      </w:r>
      <w:r w:rsidRPr="00D748ED">
        <w:rPr>
          <w:rFonts w:ascii="Montserrat" w:hAnsi="Montserrat" w:cs="Arial"/>
          <w:sz w:val="20"/>
        </w:rPr>
        <w:t xml:space="preserve">, de conformidad con el Dictamen de Disponibilidad Presupuestal Previo con número de folio </w:t>
      </w:r>
      <w:r w:rsidRPr="00D748ED">
        <w:rPr>
          <w:rFonts w:ascii="Montserrat" w:hAnsi="Montserrat" w:cs="Arial"/>
          <w:b/>
          <w:sz w:val="20"/>
        </w:rPr>
        <w:t>0000003432-2026 de fecha 16 de enero de 2026</w:t>
      </w:r>
      <w:r w:rsidRPr="00D748ED">
        <w:rPr>
          <w:rFonts w:ascii="Montserrat" w:hAnsi="Montserrat" w:cs="Arial"/>
          <w:sz w:val="20"/>
        </w:rPr>
        <w:t xml:space="preserve">, emitido por la Titular de la Jefatura de Servicios de Finanzas del </w:t>
      </w:r>
      <w:r w:rsidRPr="00D748ED">
        <w:rPr>
          <w:rFonts w:ascii="Montserrat" w:hAnsi="Montserrat" w:cs="Arial"/>
          <w:b/>
          <w:sz w:val="20"/>
        </w:rPr>
        <w:t xml:space="preserve">Órgano De Operación Administrativa Desconcentrada Sur del Distrito Federal. </w:t>
      </w:r>
    </w:p>
    <w:p w14:paraId="1FEA14BF" w14:textId="77777777" w:rsidR="00D748ED" w:rsidRPr="00D748ED" w:rsidRDefault="00D748ED" w:rsidP="00D748ED">
      <w:pPr>
        <w:ind w:left="-284" w:right="284"/>
        <w:jc w:val="both"/>
        <w:rPr>
          <w:rFonts w:ascii="Montserrat" w:hAnsi="Montserrat" w:cs="Arial"/>
          <w:b/>
          <w:sz w:val="20"/>
        </w:rPr>
      </w:pPr>
    </w:p>
    <w:p w14:paraId="722AB821" w14:textId="77777777" w:rsidR="00D748ED" w:rsidRPr="00D748ED" w:rsidRDefault="00D748ED" w:rsidP="00D748ED">
      <w:pPr>
        <w:ind w:left="-284" w:right="284"/>
        <w:jc w:val="both"/>
        <w:rPr>
          <w:rFonts w:ascii="Montserrat" w:eastAsia="Calibri" w:hAnsi="Montserrat" w:cs="Arial"/>
          <w:b/>
          <w:bCs/>
          <w:sz w:val="20"/>
          <w:lang w:eastAsia="en-US"/>
        </w:rPr>
      </w:pPr>
      <w:r w:rsidRPr="00D748ED">
        <w:rPr>
          <w:rFonts w:ascii="Montserrat" w:hAnsi="Montserrat" w:cs="Arial"/>
          <w:bCs/>
          <w:sz w:val="20"/>
        </w:rPr>
        <w:t xml:space="preserve">El presupuesto definitivo a ejercer está sujeto a la aprobación del Presupuesto de Egresos de la Federación para el ejercicio 2026, por parte de la H. Cámara de Diputados del Congreso de la Unión, por lo que el cumplimiento de las obligaciones de esta </w:t>
      </w:r>
      <w:r w:rsidRPr="00D748ED">
        <w:rPr>
          <w:rFonts w:ascii="Montserrat" w:hAnsi="Montserrat" w:cs="Arial"/>
          <w:b/>
          <w:bCs/>
          <w:sz w:val="20"/>
        </w:rPr>
        <w:t xml:space="preserve">LICITACION PUBLICA NACIONAL de número LA-50-GYR-050GYR025-N-XXX-2026, </w:t>
      </w:r>
      <w:r w:rsidRPr="00D748ED">
        <w:rPr>
          <w:rFonts w:ascii="Montserrat" w:hAnsi="Montserrat" w:cs="Arial"/>
          <w:sz w:val="20"/>
        </w:rPr>
        <w:t>para la</w:t>
      </w:r>
      <w:r w:rsidRPr="00D748ED">
        <w:rPr>
          <w:rFonts w:ascii="Montserrat" w:hAnsi="Montserrat" w:cs="Arial"/>
          <w:b/>
          <w:sz w:val="20"/>
        </w:rPr>
        <w:t xml:space="preserve"> </w:t>
      </w:r>
      <w:r w:rsidRPr="00D748ED">
        <w:rPr>
          <w:rFonts w:ascii="Montserrat" w:hAnsi="Montserrat" w:cs="Arial"/>
          <w:sz w:val="20"/>
        </w:rPr>
        <w:t>contratación del</w:t>
      </w:r>
      <w:r w:rsidRPr="00D748ED">
        <w:rPr>
          <w:rFonts w:ascii="Montserrat" w:hAnsi="Montserrat" w:cs="Arial"/>
          <w:b/>
          <w:sz w:val="20"/>
        </w:rPr>
        <w:t xml:space="preserve"> </w:t>
      </w:r>
      <w:r w:rsidRPr="00D748ED">
        <w:rPr>
          <w:rFonts w:ascii="Montserrat" w:eastAsia="Calibri" w:hAnsi="Montserrat" w:cs="Arial"/>
          <w:b/>
          <w:bCs/>
          <w:sz w:val="20"/>
          <w:lang w:val="es-MX" w:eastAsia="en-US"/>
        </w:rPr>
        <w:t>SERVICIO SUBROGADO DE RADIOTERAPIA EN TECNICA 3D E IMRT PARA EL OOAD SUR DEL D.F. EN EL EJERCICIO 2026</w:t>
      </w:r>
      <w:r w:rsidRPr="00D748ED">
        <w:rPr>
          <w:rFonts w:ascii="Montserrat" w:eastAsia="Calibri" w:hAnsi="Montserrat" w:cs="Arial"/>
          <w:b/>
          <w:sz w:val="20"/>
          <w:lang w:val="es-MX" w:eastAsia="en-US"/>
        </w:rPr>
        <w:t>,</w:t>
      </w:r>
      <w:r w:rsidRPr="00D748ED">
        <w:rPr>
          <w:rFonts w:ascii="Montserrat" w:eastAsia="Calibri" w:hAnsi="Montserrat" w:cs="Arial"/>
          <w:b/>
          <w:bCs/>
          <w:sz w:val="20"/>
          <w:lang w:val="es-ES_tradnl" w:eastAsia="en-US"/>
        </w:rPr>
        <w:t xml:space="preserve"> </w:t>
      </w:r>
      <w:r w:rsidRPr="00D748ED">
        <w:rPr>
          <w:rFonts w:ascii="Montserrat" w:hAnsi="Montserrat" w:cs="Arial"/>
          <w:bCs/>
          <w:sz w:val="20"/>
        </w:rPr>
        <w:t>queda sujeta para fines de ejecución y pago a la disponibilidad presupuestaria con que cuente el Instituto Mexicano del Seguro Social, conforme al Presupuesto de Egresos de la Federación que para el ejercicio fiscal 2026,  apruebe la H. Cámara de Diputados del Congreso de la Unión, sin responsabilidad alguna para el Instituto Mexicano del Seguro Social.</w:t>
      </w:r>
    </w:p>
    <w:p w14:paraId="6BE6B489" w14:textId="77777777" w:rsidR="00D748ED" w:rsidRPr="00D748ED" w:rsidRDefault="00D748ED" w:rsidP="00D748ED">
      <w:pPr>
        <w:ind w:left="-284" w:right="284"/>
        <w:jc w:val="both"/>
        <w:rPr>
          <w:rFonts w:ascii="Montserrat" w:hAnsi="Montserrat" w:cs="Arial"/>
          <w:b/>
          <w:bCs/>
          <w:sz w:val="20"/>
        </w:rPr>
      </w:pPr>
    </w:p>
    <w:p w14:paraId="0CA8D100" w14:textId="77777777" w:rsidR="00D748ED" w:rsidRPr="00D748ED" w:rsidRDefault="00D748ED" w:rsidP="00D748ED">
      <w:pPr>
        <w:ind w:left="-284" w:right="284"/>
        <w:jc w:val="both"/>
        <w:rPr>
          <w:rFonts w:ascii="Montserrat" w:hAnsi="Montserrat" w:cs="Arial"/>
          <w:b/>
          <w:bCs/>
          <w:sz w:val="20"/>
        </w:rPr>
      </w:pPr>
      <w:r w:rsidRPr="00D748ED">
        <w:rPr>
          <w:rFonts w:ascii="Montserrat" w:hAnsi="Montserrat" w:cs="Arial"/>
          <w:b/>
          <w:bCs/>
          <w:sz w:val="20"/>
        </w:rPr>
        <w:t>I.5.-</w:t>
      </w:r>
      <w:r w:rsidRPr="00D748ED">
        <w:rPr>
          <w:rFonts w:ascii="Montserrat" w:hAnsi="Montserrat" w:cs="Arial"/>
          <w:sz w:val="20"/>
        </w:rPr>
        <w:t xml:space="preserve">Para efectos fiscales las Autoridades Hacendarias le han asignado el Registro Federal de Contribuyentes </w:t>
      </w:r>
      <w:proofErr w:type="spellStart"/>
      <w:r w:rsidRPr="00D748ED">
        <w:rPr>
          <w:rFonts w:ascii="Montserrat" w:hAnsi="Montserrat" w:cs="Arial"/>
          <w:b/>
          <w:sz w:val="20"/>
        </w:rPr>
        <w:t>N°</w:t>
      </w:r>
      <w:proofErr w:type="spellEnd"/>
      <w:r w:rsidRPr="00D748ED">
        <w:rPr>
          <w:rFonts w:ascii="Montserrat" w:hAnsi="Montserrat" w:cs="Arial"/>
          <w:b/>
          <w:sz w:val="20"/>
        </w:rPr>
        <w:t>. IMS421231I45.</w:t>
      </w:r>
    </w:p>
    <w:p w14:paraId="4366AFC3" w14:textId="77777777" w:rsidR="00D748ED" w:rsidRPr="00D748ED" w:rsidRDefault="00D748ED" w:rsidP="00D748ED">
      <w:pPr>
        <w:ind w:left="-284" w:right="284"/>
        <w:jc w:val="both"/>
        <w:rPr>
          <w:rFonts w:ascii="Montserrat" w:hAnsi="Montserrat" w:cs="Arial"/>
          <w:b/>
          <w:bCs/>
          <w:sz w:val="20"/>
        </w:rPr>
      </w:pPr>
    </w:p>
    <w:p w14:paraId="55719F9C" w14:textId="77777777" w:rsidR="00D748ED" w:rsidRPr="00D748ED" w:rsidRDefault="00D748ED" w:rsidP="00D748ED">
      <w:pPr>
        <w:ind w:left="-284" w:right="284"/>
        <w:jc w:val="both"/>
        <w:rPr>
          <w:rFonts w:ascii="Montserrat" w:hAnsi="Montserrat" w:cs="Arial"/>
          <w:b/>
          <w:bCs/>
          <w:sz w:val="20"/>
          <w:lang w:val="es-MX" w:eastAsia="es-MX"/>
        </w:rPr>
      </w:pPr>
      <w:r w:rsidRPr="00D748ED">
        <w:rPr>
          <w:rFonts w:ascii="Montserrat" w:hAnsi="Montserrat" w:cs="Arial"/>
          <w:b/>
          <w:bCs/>
          <w:sz w:val="20"/>
        </w:rPr>
        <w:t>I.6.-</w:t>
      </w:r>
      <w:r w:rsidRPr="00D748ED">
        <w:rPr>
          <w:rFonts w:ascii="Montserrat" w:hAnsi="Montserrat" w:cs="Arial"/>
          <w:sz w:val="20"/>
        </w:rPr>
        <w:t xml:space="preserve"> Señala como domicilio para todos los efectos de este acto jurídico, el ubicado en </w:t>
      </w:r>
      <w:r w:rsidRPr="00D748ED">
        <w:rPr>
          <w:rFonts w:ascii="Montserrat" w:hAnsi="Montserrat" w:cs="Arial"/>
          <w:b/>
          <w:bCs/>
          <w:sz w:val="20"/>
          <w:lang w:val="es-MX" w:eastAsia="es-MX"/>
        </w:rPr>
        <w:t>Calzada de la Viga 1174, Colonia El Triunfo, Alcaldía Iztapalapa, C.P. 09430 Ciudad de México.</w:t>
      </w:r>
    </w:p>
    <w:p w14:paraId="0305005D" w14:textId="77777777" w:rsidR="00D748ED" w:rsidRPr="00D748ED" w:rsidRDefault="00D748ED" w:rsidP="00D748ED">
      <w:pPr>
        <w:ind w:left="-284" w:right="284"/>
        <w:jc w:val="both"/>
        <w:rPr>
          <w:rFonts w:ascii="Montserrat" w:hAnsi="Montserrat" w:cs="Arial"/>
          <w:b/>
          <w:sz w:val="20"/>
          <w:lang w:val="es" w:eastAsia="es-MX"/>
        </w:rPr>
      </w:pPr>
    </w:p>
    <w:p w14:paraId="71EB9758" w14:textId="77777777" w:rsidR="00D748ED" w:rsidRPr="00D748ED" w:rsidRDefault="00D748ED" w:rsidP="00D748ED">
      <w:pPr>
        <w:ind w:left="-284" w:right="284"/>
        <w:jc w:val="both"/>
        <w:rPr>
          <w:rFonts w:ascii="Montserrat" w:hAnsi="Montserrat" w:cs="Arial"/>
          <w:sz w:val="20"/>
          <w:lang w:val="es" w:eastAsia="es-MX"/>
        </w:rPr>
      </w:pPr>
      <w:r w:rsidRPr="00D748ED">
        <w:rPr>
          <w:rFonts w:ascii="Montserrat" w:hAnsi="Montserrat" w:cs="Arial"/>
          <w:b/>
          <w:sz w:val="20"/>
          <w:lang w:val="es" w:eastAsia="es-MX"/>
        </w:rPr>
        <w:t>1.7.-</w:t>
      </w:r>
      <w:r w:rsidRPr="00D748ED">
        <w:rPr>
          <w:rFonts w:ascii="Montserrat" w:hAnsi="Montserrat" w:cs="Arial"/>
          <w:sz w:val="20"/>
          <w:lang w:val="es" w:eastAsia="es-MX"/>
        </w:rPr>
        <w:t xml:space="preserve"> El Maestro </w:t>
      </w:r>
      <w:r w:rsidRPr="00D748ED">
        <w:rPr>
          <w:rFonts w:ascii="Montserrat" w:hAnsi="Montserrat" w:cs="Arial"/>
          <w:b/>
          <w:sz w:val="20"/>
          <w:lang w:val="es" w:eastAsia="es-MX"/>
        </w:rPr>
        <w:t>Antonio Rodríguez Velázquez</w:t>
      </w:r>
      <w:r w:rsidRPr="00D748ED">
        <w:rPr>
          <w:rFonts w:ascii="Montserrat" w:hAnsi="Montserrat" w:cs="Arial"/>
          <w:sz w:val="20"/>
          <w:lang w:val="es" w:eastAsia="es-MX"/>
        </w:rPr>
        <w:t xml:space="preserve">, con </w:t>
      </w:r>
      <w:r w:rsidRPr="00D748ED">
        <w:rPr>
          <w:rFonts w:ascii="Montserrat" w:hAnsi="Montserrat" w:cs="Arial"/>
          <w:b/>
          <w:sz w:val="20"/>
          <w:lang w:val="es" w:eastAsia="es-MX"/>
        </w:rPr>
        <w:t>R.F.C. ROVA6812109Y9</w:t>
      </w:r>
      <w:r w:rsidRPr="00D748ED">
        <w:rPr>
          <w:rFonts w:ascii="Montserrat" w:hAnsi="Montserrat" w:cs="Arial"/>
          <w:sz w:val="20"/>
          <w:lang w:val="es" w:eastAsia="es-MX"/>
        </w:rPr>
        <w:t>,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14:paraId="761A0793" w14:textId="77777777" w:rsidR="00D748ED" w:rsidRPr="00D748ED" w:rsidRDefault="00D748ED" w:rsidP="00D748ED">
      <w:pPr>
        <w:ind w:left="-284" w:right="284"/>
        <w:jc w:val="both"/>
        <w:rPr>
          <w:rFonts w:ascii="Montserrat" w:hAnsi="Montserrat" w:cs="Arial"/>
          <w:sz w:val="20"/>
          <w:lang w:val="es-MX" w:eastAsia="es-MX"/>
        </w:rPr>
      </w:pPr>
    </w:p>
    <w:p w14:paraId="5FA185DE"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bCs/>
          <w:sz w:val="20"/>
        </w:rPr>
        <w:t xml:space="preserve">I.8.- </w:t>
      </w:r>
      <w:r w:rsidRPr="00D748ED">
        <w:rPr>
          <w:rFonts w:ascii="Montserrat" w:hAnsi="Montserrat" w:cs="Arial"/>
          <w:sz w:val="20"/>
        </w:rPr>
        <w:t>El Licenciado</w:t>
      </w:r>
      <w:r w:rsidRPr="00D748ED">
        <w:rPr>
          <w:rFonts w:ascii="Montserrat" w:hAnsi="Montserrat" w:cs="Arial"/>
          <w:b/>
          <w:sz w:val="20"/>
        </w:rPr>
        <w:t xml:space="preserve"> Héctor Cruz Wintergerst</w:t>
      </w:r>
      <w:r w:rsidRPr="00D748ED">
        <w:rPr>
          <w:rFonts w:ascii="Montserrat" w:hAnsi="Montserrat" w:cs="Arial"/>
          <w:sz w:val="20"/>
        </w:rPr>
        <w:t xml:space="preserve">, con </w:t>
      </w:r>
      <w:r w:rsidRPr="00D748ED">
        <w:rPr>
          <w:rFonts w:ascii="Montserrat" w:hAnsi="Montserrat" w:cs="Arial"/>
          <w:b/>
          <w:sz w:val="20"/>
        </w:rPr>
        <w:t>R.F.C. CUWH7705106C8</w:t>
      </w:r>
      <w:r w:rsidRPr="00D748ED">
        <w:rPr>
          <w:rFonts w:ascii="Montserrat" w:hAnsi="Montserrat" w:cs="Arial"/>
          <w:sz w:val="20"/>
        </w:rPr>
        <w:t>, Titular de la Coordinación de Abastecimiento y Equipamiento de la Delegación Sur del D.F.</w:t>
      </w:r>
      <w:r w:rsidRPr="00D748ED">
        <w:rPr>
          <w:rFonts w:ascii="Montserrat" w:hAnsi="Montserrat" w:cs="Arial"/>
          <w:b/>
          <w:sz w:val="20"/>
        </w:rPr>
        <w:t xml:space="preserve"> (Órgano De Operación Administrativa Desconcentrada Sur del Distrito Federal)</w:t>
      </w:r>
      <w:r w:rsidRPr="00D748ED">
        <w:rPr>
          <w:rFonts w:ascii="Montserrat" w:hAnsi="Montserrat" w:cs="Arial"/>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14:paraId="52996C0A" w14:textId="77777777" w:rsidR="00D748ED" w:rsidRPr="00D748ED" w:rsidRDefault="00D748ED" w:rsidP="00D748ED">
      <w:pPr>
        <w:ind w:left="-284" w:right="284"/>
        <w:jc w:val="both"/>
        <w:rPr>
          <w:rFonts w:ascii="Montserrat" w:hAnsi="Montserrat" w:cs="Arial"/>
          <w:sz w:val="20"/>
        </w:rPr>
      </w:pPr>
    </w:p>
    <w:p w14:paraId="62D2A607"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bCs/>
          <w:sz w:val="20"/>
        </w:rPr>
        <w:t xml:space="preserve">I.9.- </w:t>
      </w:r>
      <w:r w:rsidRPr="00D748ED">
        <w:rPr>
          <w:rFonts w:ascii="Montserrat" w:hAnsi="Montserrat" w:cs="Arial"/>
          <w:bCs/>
          <w:sz w:val="20"/>
          <w:lang w:eastAsia="es-MX"/>
        </w:rPr>
        <w:t xml:space="preserve">La Doctora Adriana Inés Chávez Rojas, con </w:t>
      </w:r>
      <w:r w:rsidRPr="00D748ED">
        <w:rPr>
          <w:rFonts w:ascii="Montserrat" w:hAnsi="Montserrat" w:cs="Arial"/>
          <w:b/>
          <w:bCs/>
          <w:sz w:val="20"/>
          <w:lang w:eastAsia="es-MX"/>
        </w:rPr>
        <w:t>R.F.C. CARA710302RC2</w:t>
      </w:r>
      <w:r w:rsidRPr="00D748ED">
        <w:rPr>
          <w:rFonts w:ascii="Montserrat" w:hAnsi="Montserrat" w:cs="Arial"/>
          <w:bCs/>
          <w:sz w:val="20"/>
          <w:lang w:eastAsia="es-MX"/>
        </w:rPr>
        <w:t xml:space="preserve">, Coordinadora de Información y Análisis Estratégico, Encargada de las Funciones de la Jefatura de Servicios de Prestaciones Médicas del </w:t>
      </w:r>
      <w:r w:rsidRPr="00D748ED">
        <w:rPr>
          <w:rFonts w:ascii="Montserrat" w:hAnsi="Montserrat" w:cs="Arial"/>
          <w:bCs/>
          <w:sz w:val="20"/>
          <w:lang w:eastAsia="es-MX"/>
        </w:rPr>
        <w:lastRenderedPageBreak/>
        <w:t>Órgano de Operación Administrativa Desconcentrada Sur del Distrito Federal</w:t>
      </w:r>
      <w:r w:rsidRPr="00D748ED">
        <w:rPr>
          <w:rFonts w:ascii="Montserrat" w:hAnsi="Montserrat" w:cs="Arial"/>
          <w:bCs/>
          <w:sz w:val="20"/>
          <w:lang w:val="es-MX" w:eastAsia="es-MX"/>
        </w:rPr>
        <w:t xml:space="preserve">, mediante oficio </w:t>
      </w:r>
      <w:r w:rsidRPr="00D748ED">
        <w:rPr>
          <w:rFonts w:ascii="Montserrat" w:hAnsi="Montserrat" w:cs="Arial"/>
          <w:b/>
          <w:bCs/>
          <w:sz w:val="20"/>
          <w:lang w:val="es-MX" w:eastAsia="es-MX"/>
        </w:rPr>
        <w:t>38.90.01.200100/JSPM/990</w:t>
      </w:r>
      <w:r w:rsidRPr="00D748ED">
        <w:rPr>
          <w:rFonts w:ascii="Montserrat" w:hAnsi="Montserrat" w:cs="Arial"/>
          <w:bCs/>
          <w:sz w:val="20"/>
          <w:lang w:val="es-MX" w:eastAsia="es-MX"/>
        </w:rPr>
        <w:t xml:space="preserve"> de fecha 29 de noviembre de 2025, </w:t>
      </w:r>
      <w:r w:rsidRPr="00D748ED">
        <w:rPr>
          <w:rFonts w:ascii="Montserrat" w:hAnsi="Montserrat" w:cs="Arial"/>
          <w:sz w:val="20"/>
        </w:rPr>
        <w:t>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14:paraId="4638580C" w14:textId="77777777" w:rsidR="00D748ED" w:rsidRPr="00D748ED" w:rsidRDefault="00D748ED" w:rsidP="00D748ED">
      <w:pPr>
        <w:ind w:left="-284" w:right="284"/>
        <w:jc w:val="both"/>
        <w:rPr>
          <w:rFonts w:ascii="Montserrat" w:hAnsi="Montserrat" w:cs="Arial"/>
          <w:sz w:val="20"/>
        </w:rPr>
      </w:pPr>
    </w:p>
    <w:p w14:paraId="7A96A7B6" w14:textId="77777777" w:rsidR="00D748ED" w:rsidRPr="00D748ED" w:rsidRDefault="00D748ED" w:rsidP="00D748ED">
      <w:pPr>
        <w:ind w:left="-284" w:right="284"/>
        <w:jc w:val="both"/>
        <w:rPr>
          <w:rFonts w:ascii="Montserrat" w:hAnsi="Montserrat" w:cs="Arial"/>
          <w:bCs/>
          <w:sz w:val="20"/>
          <w:lang w:eastAsia="es-MX"/>
        </w:rPr>
      </w:pPr>
      <w:r w:rsidRPr="00D748ED">
        <w:rPr>
          <w:rFonts w:ascii="Montserrat" w:hAnsi="Montserrat" w:cs="Arial"/>
          <w:b/>
          <w:bCs/>
          <w:sz w:val="20"/>
        </w:rPr>
        <w:t xml:space="preserve">I.10.- </w:t>
      </w:r>
      <w:r w:rsidRPr="00D748ED">
        <w:rPr>
          <w:rFonts w:ascii="Montserrat" w:hAnsi="Montserrat" w:cs="Arial"/>
          <w:bCs/>
          <w:sz w:val="20"/>
          <w:lang w:eastAsia="es-MX"/>
        </w:rPr>
        <w:t xml:space="preserve">El Ingeniero Biomédico </w:t>
      </w:r>
      <w:r w:rsidRPr="00D748ED">
        <w:rPr>
          <w:rFonts w:ascii="Montserrat" w:hAnsi="Montserrat" w:cs="Arial"/>
          <w:b/>
          <w:bCs/>
          <w:sz w:val="20"/>
          <w:lang w:eastAsia="es-MX"/>
        </w:rPr>
        <w:t>Gustavo Adolfo Martínez Chávez</w:t>
      </w:r>
      <w:r w:rsidRPr="00D748ED">
        <w:rPr>
          <w:rFonts w:ascii="Montserrat" w:hAnsi="Montserrat" w:cs="Arial"/>
          <w:bCs/>
          <w:sz w:val="20"/>
          <w:lang w:eastAsia="es-MX"/>
        </w:rPr>
        <w:t xml:space="preserve">, con R.F.C. MACG720621CH5 Representante de la Jefatura de Servicios de Prestaciones Médicas, interviene en la celebración del presente contrato como </w:t>
      </w:r>
      <w:r w:rsidRPr="00D748ED">
        <w:rPr>
          <w:rFonts w:ascii="Montserrat" w:hAnsi="Montserrat" w:cs="Arial"/>
          <w:b/>
          <w:bCs/>
          <w:sz w:val="20"/>
          <w:lang w:eastAsia="es-MX"/>
        </w:rPr>
        <w:t>Área Técnica</w:t>
      </w:r>
      <w:r w:rsidRPr="00D748ED">
        <w:rPr>
          <w:rFonts w:ascii="Montserrat" w:hAnsi="Montserrat" w:cs="Arial"/>
          <w:bCs/>
          <w:sz w:val="20"/>
          <w:lang w:eastAsia="es-MX"/>
        </w:rPr>
        <w:t xml:space="preserve">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14:paraId="00ACEBC7" w14:textId="77777777" w:rsidR="00D748ED" w:rsidRPr="00D748ED" w:rsidRDefault="00D748ED" w:rsidP="00D748ED">
      <w:pPr>
        <w:ind w:left="-284" w:right="284"/>
        <w:jc w:val="both"/>
        <w:rPr>
          <w:rFonts w:ascii="Montserrat" w:hAnsi="Montserrat" w:cs="Arial"/>
          <w:bCs/>
          <w:sz w:val="20"/>
          <w:lang w:eastAsia="es-MX"/>
        </w:rPr>
      </w:pPr>
    </w:p>
    <w:p w14:paraId="04DDF21C" w14:textId="77777777" w:rsidR="00D748ED" w:rsidRPr="00D748ED" w:rsidRDefault="00D748ED" w:rsidP="00D748ED">
      <w:pPr>
        <w:ind w:left="-284" w:right="284"/>
        <w:jc w:val="both"/>
        <w:rPr>
          <w:rFonts w:ascii="Montserrat" w:hAnsi="Montserrat" w:cs="Arial"/>
          <w:bCs/>
          <w:sz w:val="20"/>
        </w:rPr>
      </w:pPr>
      <w:r w:rsidRPr="00D748ED">
        <w:rPr>
          <w:rFonts w:ascii="Montserrat" w:hAnsi="Montserrat" w:cs="Arial"/>
          <w:b/>
          <w:bCs/>
          <w:sz w:val="20"/>
        </w:rPr>
        <w:t>I.11</w:t>
      </w:r>
      <w:r w:rsidRPr="00D748ED">
        <w:rPr>
          <w:rFonts w:ascii="Montserrat" w:hAnsi="Montserrat" w:cs="Arial"/>
          <w:bCs/>
          <w:sz w:val="20"/>
        </w:rPr>
        <w:t xml:space="preserve">.-  De conformidad con lo dispuesto en el artículo 2 fracción IV y 129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el </w:t>
      </w:r>
      <w:r w:rsidRPr="00D748ED">
        <w:rPr>
          <w:rFonts w:ascii="Montserrat" w:hAnsi="Montserrat" w:cs="Arial"/>
          <w:b/>
          <w:bCs/>
          <w:sz w:val="20"/>
        </w:rPr>
        <w:t xml:space="preserve">Doctor Juan Andrés Calderón Franco, </w:t>
      </w:r>
      <w:r w:rsidRPr="00D748ED">
        <w:rPr>
          <w:rFonts w:ascii="Montserrat" w:hAnsi="Montserrat" w:cs="Arial"/>
          <w:bCs/>
          <w:sz w:val="20"/>
        </w:rPr>
        <w:t xml:space="preserve"> con R.F.C. CAFJ680418NW1, Encargado de la Coordinación de Prevención y Atención a la Salud, adscrito a la Jefatura de Servicios de Prestaciones Médicas del Órgano de Operación Administrativa Desconcentrada Sur del D.F., facultado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D748ED">
        <w:rPr>
          <w:rFonts w:ascii="Montserrat" w:hAnsi="Montserrat" w:cs="Arial"/>
          <w:b/>
          <w:bCs/>
          <w:sz w:val="20"/>
        </w:rPr>
        <w:t>“EL PROVEEDOR”</w:t>
      </w:r>
      <w:r w:rsidRPr="00D748ED">
        <w:rPr>
          <w:rFonts w:ascii="Montserrat" w:hAnsi="Montserrat" w:cs="Arial"/>
          <w:bCs/>
          <w:sz w:val="20"/>
        </w:rPr>
        <w:t xml:space="preserve"> para los efectos del presente contrato.</w:t>
      </w:r>
    </w:p>
    <w:p w14:paraId="519DD438" w14:textId="77777777" w:rsidR="00D748ED" w:rsidRPr="00D748ED" w:rsidRDefault="00D748ED" w:rsidP="00D748ED">
      <w:pPr>
        <w:ind w:left="-284" w:right="284"/>
        <w:jc w:val="both"/>
        <w:rPr>
          <w:rFonts w:ascii="Montserrat" w:hAnsi="Montserrat" w:cs="Arial"/>
          <w:sz w:val="20"/>
        </w:rPr>
      </w:pPr>
    </w:p>
    <w:p w14:paraId="2EE34896" w14:textId="77777777" w:rsidR="00D748ED" w:rsidRPr="00D748ED" w:rsidRDefault="00D748ED" w:rsidP="00D748ED">
      <w:pPr>
        <w:tabs>
          <w:tab w:val="left" w:pos="1440"/>
        </w:tabs>
        <w:snapToGrid w:val="0"/>
        <w:ind w:left="-284" w:right="284"/>
        <w:jc w:val="both"/>
        <w:rPr>
          <w:rFonts w:ascii="Montserrat" w:eastAsia="Calibri" w:hAnsi="Montserrat" w:cs="Arial"/>
          <w:b/>
          <w:bCs/>
          <w:sz w:val="20"/>
          <w:lang w:eastAsia="en-US"/>
        </w:rPr>
      </w:pPr>
      <w:r w:rsidRPr="00D748ED">
        <w:rPr>
          <w:rFonts w:ascii="Montserrat" w:hAnsi="Montserrat" w:cs="Arial"/>
          <w:b/>
          <w:bCs/>
          <w:sz w:val="20"/>
        </w:rPr>
        <w:t xml:space="preserve">I.12.- </w:t>
      </w:r>
      <w:r w:rsidRPr="00D748ED">
        <w:rPr>
          <w:rFonts w:ascii="Montserrat" w:hAnsi="Montserrat" w:cs="Arial"/>
          <w:sz w:val="20"/>
        </w:rPr>
        <w:t xml:space="preserve">Para el cumplimiento de sus funciones y la realización de sus actividades, requiere la prestación del </w:t>
      </w:r>
      <w:r w:rsidRPr="00D748ED">
        <w:rPr>
          <w:rFonts w:ascii="Montserrat" w:eastAsia="Calibri" w:hAnsi="Montserrat" w:cs="Arial"/>
          <w:b/>
          <w:bCs/>
          <w:sz w:val="20"/>
          <w:lang w:val="es-MX" w:eastAsia="en-US"/>
        </w:rPr>
        <w:t>SERVICIO SUBROGADO DE RADIOTERAPIA EN TECNICA 3D E IMRT PARA EL OOAD SUR DEL D.F. EN EL EJERCICIO 2026</w:t>
      </w:r>
      <w:r w:rsidRPr="00D748ED">
        <w:rPr>
          <w:rFonts w:ascii="Montserrat" w:eastAsia="Calibri" w:hAnsi="Montserrat" w:cs="Arial"/>
          <w:b/>
          <w:sz w:val="20"/>
          <w:lang w:val="es-MX" w:eastAsia="en-US"/>
        </w:rPr>
        <w:t>,</w:t>
      </w:r>
      <w:r w:rsidRPr="00D748ED">
        <w:rPr>
          <w:rFonts w:ascii="Montserrat" w:eastAsia="Calibri" w:hAnsi="Montserrat" w:cs="Arial"/>
          <w:b/>
          <w:bCs/>
          <w:sz w:val="20"/>
          <w:lang w:val="es-ES_tradnl" w:eastAsia="en-US"/>
        </w:rPr>
        <w:t xml:space="preserve"> </w:t>
      </w:r>
      <w:r w:rsidRPr="00D748ED">
        <w:rPr>
          <w:rFonts w:ascii="Montserrat" w:hAnsi="Montserrat" w:cs="Arial"/>
          <w:sz w:val="20"/>
        </w:rPr>
        <w:t>solicitado por el Área Usuaria, conforme al procedimiento autorizado para tales efectos.</w:t>
      </w:r>
    </w:p>
    <w:p w14:paraId="60646DB8" w14:textId="77777777" w:rsidR="00D748ED" w:rsidRPr="00D748ED" w:rsidRDefault="00D748ED" w:rsidP="00D748ED">
      <w:pPr>
        <w:tabs>
          <w:tab w:val="left" w:pos="1440"/>
        </w:tabs>
        <w:snapToGrid w:val="0"/>
        <w:ind w:left="-284" w:right="284"/>
        <w:jc w:val="both"/>
        <w:rPr>
          <w:rFonts w:ascii="Montserrat" w:hAnsi="Montserrat" w:cs="Arial"/>
          <w:b/>
          <w:sz w:val="20"/>
        </w:rPr>
      </w:pPr>
    </w:p>
    <w:p w14:paraId="07D213C6"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bCs/>
          <w:sz w:val="20"/>
        </w:rPr>
        <w:t xml:space="preserve">I.13.- </w:t>
      </w:r>
      <w:r w:rsidRPr="00D748ED">
        <w:rPr>
          <w:rFonts w:ascii="Montserrat" w:hAnsi="Montserrat" w:cs="Arial"/>
          <w:sz w:val="20"/>
        </w:rPr>
        <w:t xml:space="preserve">De conformidad con lo previsto en el artículo 126 fracción IV del Reglamento de la Ley de Adquisiciones, Arrendamientos y Servicios del Sector Público, en caso de discrepancia entre el contenido de la </w:t>
      </w:r>
      <w:r w:rsidRPr="00D748ED">
        <w:rPr>
          <w:rFonts w:ascii="Montserrat" w:hAnsi="Montserrat" w:cs="Arial"/>
          <w:b/>
          <w:sz w:val="20"/>
        </w:rPr>
        <w:t>convocatoria</w:t>
      </w:r>
      <w:r w:rsidRPr="00D748ED">
        <w:rPr>
          <w:rFonts w:ascii="Montserrat" w:hAnsi="Montserrat" w:cs="Arial"/>
          <w:sz w:val="20"/>
        </w:rPr>
        <w:t xml:space="preserve"> y el presente instrumento jurídico, prevalecerá lo establecido en la </w:t>
      </w:r>
      <w:r w:rsidRPr="00D748ED">
        <w:rPr>
          <w:rFonts w:ascii="Montserrat" w:hAnsi="Montserrat" w:cs="Arial"/>
          <w:b/>
          <w:sz w:val="20"/>
        </w:rPr>
        <w:t>convocatoria</w:t>
      </w:r>
      <w:r w:rsidRPr="00D748ED">
        <w:rPr>
          <w:rFonts w:ascii="Montserrat" w:hAnsi="Montserrat" w:cs="Arial"/>
          <w:sz w:val="20"/>
        </w:rPr>
        <w:t xml:space="preserve">. </w:t>
      </w:r>
    </w:p>
    <w:p w14:paraId="214D43EF" w14:textId="77777777" w:rsidR="00D748ED" w:rsidRPr="00D748ED" w:rsidRDefault="00D748ED" w:rsidP="00D748ED">
      <w:pPr>
        <w:ind w:left="-284" w:right="284"/>
        <w:jc w:val="both"/>
        <w:rPr>
          <w:rFonts w:ascii="Montserrat" w:hAnsi="Montserrat" w:cs="Arial"/>
          <w:sz w:val="20"/>
        </w:rPr>
      </w:pPr>
    </w:p>
    <w:p w14:paraId="2C33F9B9"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bCs/>
          <w:sz w:val="20"/>
        </w:rPr>
        <w:t>II.- "EL PROVEEDOR"</w:t>
      </w:r>
      <w:r w:rsidRPr="00D748ED">
        <w:rPr>
          <w:rFonts w:ascii="Montserrat" w:hAnsi="Montserrat" w:cs="Arial"/>
          <w:sz w:val="20"/>
        </w:rPr>
        <w:t>,</w:t>
      </w:r>
      <w:r w:rsidRPr="00D748ED">
        <w:rPr>
          <w:rFonts w:ascii="Montserrat" w:hAnsi="Montserrat" w:cs="Arial"/>
          <w:b/>
          <w:sz w:val="20"/>
        </w:rPr>
        <w:t xml:space="preserve">  la empresa </w:t>
      </w:r>
      <w:proofErr w:type="spellStart"/>
      <w:r w:rsidRPr="00D748ED">
        <w:rPr>
          <w:rFonts w:ascii="Montserrat" w:hAnsi="Montserrat" w:cs="Arial"/>
          <w:b/>
          <w:sz w:val="20"/>
        </w:rPr>
        <w:t>xxxxx</w:t>
      </w:r>
      <w:proofErr w:type="spellEnd"/>
      <w:r w:rsidRPr="00D748ED">
        <w:rPr>
          <w:rFonts w:ascii="Montserrat" w:hAnsi="Montserrat" w:cs="Arial"/>
          <w:b/>
          <w:sz w:val="20"/>
        </w:rPr>
        <w:t xml:space="preserve">, S.A. DE C.V., </w:t>
      </w:r>
      <w:r w:rsidRPr="00D748ED">
        <w:rPr>
          <w:rFonts w:ascii="Montserrat" w:hAnsi="Montserrat" w:cs="Arial"/>
          <w:sz w:val="20"/>
        </w:rPr>
        <w:t xml:space="preserve">por conducto de su Representante Legal declara que:         </w:t>
      </w:r>
    </w:p>
    <w:p w14:paraId="60FFF623" w14:textId="77777777" w:rsidR="00D748ED" w:rsidRPr="00D748ED" w:rsidRDefault="00D748ED" w:rsidP="00D748ED">
      <w:pPr>
        <w:ind w:left="-284" w:right="284"/>
        <w:jc w:val="both"/>
        <w:rPr>
          <w:rFonts w:ascii="Montserrat" w:hAnsi="Montserrat" w:cs="Arial"/>
          <w:sz w:val="20"/>
          <w:lang w:val="en-US"/>
        </w:rPr>
      </w:pPr>
      <w:r w:rsidRPr="00D748ED">
        <w:rPr>
          <w:rFonts w:ascii="Montserrat" w:hAnsi="Montserrat" w:cs="Arial"/>
          <w:sz w:val="20"/>
          <w:lang w:val="en-US"/>
        </w:rPr>
        <w:t xml:space="preserve">        </w:t>
      </w:r>
    </w:p>
    <w:p w14:paraId="569284F0" w14:textId="77777777" w:rsidR="00D748ED" w:rsidRPr="00D748ED" w:rsidRDefault="00D748ED" w:rsidP="00D748ED">
      <w:pPr>
        <w:tabs>
          <w:tab w:val="left" w:pos="8222"/>
        </w:tabs>
        <w:ind w:left="-284" w:right="284"/>
        <w:jc w:val="both"/>
        <w:rPr>
          <w:rFonts w:ascii="Montserrat" w:hAnsi="Montserrat" w:cs="Arial"/>
          <w:b/>
          <w:sz w:val="20"/>
        </w:rPr>
      </w:pPr>
      <w:r w:rsidRPr="00D748ED">
        <w:rPr>
          <w:rFonts w:ascii="Montserrat" w:hAnsi="Montserrat" w:cs="Arial"/>
          <w:b/>
          <w:sz w:val="20"/>
        </w:rPr>
        <w:t>II.1.-</w:t>
      </w:r>
      <w:r w:rsidRPr="00D748ED">
        <w:rPr>
          <w:rFonts w:ascii="Montserrat" w:hAnsi="Montserrat" w:cs="Arial"/>
          <w:sz w:val="20"/>
        </w:rPr>
        <w:t xml:space="preserve"> </w:t>
      </w:r>
      <w:r w:rsidRPr="00D748ED">
        <w:rPr>
          <w:rFonts w:ascii="Montserrat" w:hAnsi="Montserrat" w:cs="Arial"/>
          <w:sz w:val="20"/>
          <w:lang w:eastAsia="es-ES"/>
        </w:rPr>
        <w:t xml:space="preserve">Es una persona moral, debidamente constituida de conformidad con las leyes de los Estados Unidos Mexicanos, según consta en la Escritura Pública número </w:t>
      </w:r>
      <w:r w:rsidRPr="00D748ED">
        <w:rPr>
          <w:rFonts w:ascii="Montserrat" w:hAnsi="Montserrat" w:cs="Arial"/>
          <w:b/>
          <w:noProof/>
          <w:sz w:val="20"/>
          <w:lang w:eastAsia="es-ES"/>
        </w:rPr>
        <w:t xml:space="preserve">xxx </w:t>
      </w:r>
      <w:r w:rsidRPr="00D748ED">
        <w:rPr>
          <w:rFonts w:ascii="Montserrat" w:hAnsi="Montserrat" w:cs="Arial"/>
          <w:sz w:val="20"/>
          <w:lang w:eastAsia="es-ES"/>
        </w:rPr>
        <w:t xml:space="preserve">de fecha </w:t>
      </w:r>
      <w:r w:rsidRPr="00D748ED">
        <w:rPr>
          <w:rFonts w:ascii="Montserrat" w:hAnsi="Montserrat" w:cs="Arial"/>
          <w:b/>
          <w:noProof/>
          <w:sz w:val="20"/>
          <w:lang w:eastAsia="es-ES"/>
        </w:rPr>
        <w:t>xxxx</w:t>
      </w:r>
      <w:r w:rsidRPr="00D748ED">
        <w:rPr>
          <w:rFonts w:ascii="Montserrat" w:hAnsi="Montserrat" w:cs="Arial"/>
          <w:sz w:val="20"/>
          <w:lang w:eastAsia="es-ES"/>
        </w:rPr>
        <w:t xml:space="preserve"> pasada ante la fe del licenciado </w:t>
      </w:r>
      <w:proofErr w:type="spellStart"/>
      <w:r w:rsidRPr="00D748ED">
        <w:rPr>
          <w:rFonts w:ascii="Montserrat" w:hAnsi="Montserrat" w:cs="Arial"/>
          <w:b/>
          <w:sz w:val="20"/>
          <w:lang w:eastAsia="es-ES"/>
        </w:rPr>
        <w:t>xxxx</w:t>
      </w:r>
      <w:proofErr w:type="spellEnd"/>
      <w:r w:rsidRPr="00D748ED">
        <w:rPr>
          <w:rFonts w:ascii="Montserrat" w:hAnsi="Montserrat" w:cs="Arial"/>
          <w:sz w:val="20"/>
          <w:lang w:eastAsia="es-ES"/>
        </w:rPr>
        <w:t xml:space="preserve">, Titular de la Notaría Pública </w:t>
      </w:r>
      <w:proofErr w:type="spellStart"/>
      <w:r w:rsidRPr="00D748ED">
        <w:rPr>
          <w:rFonts w:ascii="Montserrat" w:hAnsi="Montserrat" w:cs="Arial"/>
          <w:b/>
          <w:sz w:val="20"/>
          <w:lang w:eastAsia="es-ES"/>
        </w:rPr>
        <w:t>xxxx</w:t>
      </w:r>
      <w:proofErr w:type="spellEnd"/>
      <w:r w:rsidRPr="00D748ED">
        <w:rPr>
          <w:rFonts w:ascii="Montserrat" w:hAnsi="Montserrat" w:cs="Arial"/>
          <w:sz w:val="20"/>
          <w:lang w:eastAsia="es-ES"/>
        </w:rPr>
        <w:t xml:space="preserve">, con ejercicio en </w:t>
      </w:r>
      <w:proofErr w:type="spellStart"/>
      <w:r w:rsidRPr="00D748ED">
        <w:rPr>
          <w:rFonts w:ascii="Montserrat" w:hAnsi="Montserrat" w:cs="Arial"/>
          <w:b/>
          <w:sz w:val="20"/>
          <w:lang w:eastAsia="es-ES"/>
        </w:rPr>
        <w:t>xxxxx</w:t>
      </w:r>
      <w:proofErr w:type="spellEnd"/>
      <w:r w:rsidRPr="00D748ED">
        <w:rPr>
          <w:rFonts w:ascii="Montserrat" w:hAnsi="Montserrat" w:cs="Arial"/>
          <w:sz w:val="20"/>
          <w:lang w:eastAsia="es-ES"/>
        </w:rPr>
        <w:t>, México,</w:t>
      </w:r>
      <w:r w:rsidRPr="00D748ED">
        <w:rPr>
          <w:rFonts w:ascii="Montserrat" w:hAnsi="Montserrat" w:cs="Arial"/>
          <w:b/>
          <w:noProof/>
          <w:sz w:val="20"/>
          <w:lang w:eastAsia="es-ES"/>
        </w:rPr>
        <w:t xml:space="preserve"> </w:t>
      </w:r>
      <w:r w:rsidRPr="00D748ED">
        <w:rPr>
          <w:rFonts w:ascii="Montserrat" w:hAnsi="Montserrat" w:cs="Arial"/>
          <w:sz w:val="20"/>
        </w:rPr>
        <w:t xml:space="preserve">e inscrita en el </w:t>
      </w:r>
      <w:r w:rsidRPr="00D748ED">
        <w:rPr>
          <w:rFonts w:ascii="Montserrat" w:hAnsi="Montserrat" w:cs="Arial"/>
          <w:color w:val="000000"/>
          <w:sz w:val="20"/>
        </w:rPr>
        <w:t xml:space="preserve">Registro Público de Comercio con el </w:t>
      </w:r>
      <w:r w:rsidRPr="00D748ED">
        <w:rPr>
          <w:rFonts w:ascii="Montserrat" w:hAnsi="Montserrat" w:cs="Arial"/>
          <w:b/>
          <w:color w:val="000000"/>
          <w:sz w:val="20"/>
        </w:rPr>
        <w:t xml:space="preserve">número </w:t>
      </w:r>
      <w:proofErr w:type="spellStart"/>
      <w:r w:rsidRPr="00D748ED">
        <w:rPr>
          <w:rFonts w:ascii="Montserrat" w:hAnsi="Montserrat" w:cs="Arial"/>
          <w:b/>
          <w:color w:val="000000"/>
          <w:sz w:val="20"/>
        </w:rPr>
        <w:t>xxxx</w:t>
      </w:r>
      <w:proofErr w:type="spellEnd"/>
      <w:r w:rsidRPr="00D748ED">
        <w:rPr>
          <w:rFonts w:ascii="Montserrat" w:hAnsi="Montserrat" w:cs="Arial"/>
          <w:color w:val="000000"/>
          <w:sz w:val="20"/>
        </w:rPr>
        <w:t xml:space="preserve"> de fecha </w:t>
      </w:r>
      <w:proofErr w:type="spellStart"/>
      <w:r w:rsidRPr="00D748ED">
        <w:rPr>
          <w:rFonts w:ascii="Montserrat" w:hAnsi="Montserrat" w:cs="Arial"/>
          <w:b/>
          <w:color w:val="000000"/>
          <w:sz w:val="20"/>
        </w:rPr>
        <w:t>xxxx</w:t>
      </w:r>
      <w:proofErr w:type="spellEnd"/>
      <w:r w:rsidRPr="00D748ED">
        <w:rPr>
          <w:rFonts w:ascii="Montserrat" w:hAnsi="Montserrat" w:cs="Arial"/>
          <w:color w:val="000000"/>
          <w:sz w:val="20"/>
        </w:rPr>
        <w:t xml:space="preserve">, </w:t>
      </w:r>
      <w:r w:rsidRPr="00D748ED">
        <w:rPr>
          <w:rFonts w:ascii="Montserrat" w:eastAsia="Calibri" w:hAnsi="Montserrat" w:cs="Arial"/>
          <w:sz w:val="20"/>
          <w:lang w:val="es-MX" w:eastAsia="en-US"/>
        </w:rPr>
        <w:t xml:space="preserve"> pasada ante la fe del licenciado </w:t>
      </w:r>
      <w:proofErr w:type="spellStart"/>
      <w:r w:rsidRPr="00D748ED">
        <w:rPr>
          <w:rFonts w:ascii="Montserrat" w:eastAsia="Calibri" w:hAnsi="Montserrat" w:cs="Arial"/>
          <w:b/>
          <w:sz w:val="20"/>
          <w:lang w:val="es-MX" w:eastAsia="en-US"/>
        </w:rPr>
        <w:t>xxxx</w:t>
      </w:r>
      <w:proofErr w:type="spellEnd"/>
      <w:r w:rsidRPr="00D748ED">
        <w:rPr>
          <w:rFonts w:ascii="Montserrat" w:eastAsia="Calibri" w:hAnsi="Montserrat" w:cs="Arial"/>
          <w:sz w:val="20"/>
          <w:lang w:val="es-MX" w:eastAsia="en-US"/>
        </w:rPr>
        <w:t xml:space="preserve">, Titular de la Notaría Pública </w:t>
      </w:r>
      <w:proofErr w:type="spellStart"/>
      <w:r w:rsidRPr="00D748ED">
        <w:rPr>
          <w:rFonts w:ascii="Montserrat" w:eastAsia="Calibri" w:hAnsi="Montserrat" w:cs="Arial"/>
          <w:b/>
          <w:sz w:val="20"/>
          <w:lang w:val="es-MX" w:eastAsia="en-US"/>
        </w:rPr>
        <w:t>xxx</w:t>
      </w:r>
      <w:proofErr w:type="spellEnd"/>
      <w:r w:rsidRPr="00D748ED">
        <w:rPr>
          <w:rFonts w:ascii="Montserrat" w:eastAsia="Calibri" w:hAnsi="Montserrat" w:cs="Arial"/>
          <w:sz w:val="20"/>
          <w:lang w:val="es-MX" w:eastAsia="en-US"/>
        </w:rPr>
        <w:t xml:space="preserve"> con ejercicio en </w:t>
      </w:r>
      <w:proofErr w:type="spellStart"/>
      <w:r w:rsidRPr="00D748ED">
        <w:rPr>
          <w:rFonts w:ascii="Montserrat" w:eastAsia="Calibri" w:hAnsi="Montserrat" w:cs="Arial"/>
          <w:sz w:val="20"/>
          <w:lang w:val="es-MX" w:eastAsia="en-US"/>
        </w:rPr>
        <w:t>xxx</w:t>
      </w:r>
      <w:proofErr w:type="spellEnd"/>
      <w:r w:rsidRPr="00D748ED">
        <w:rPr>
          <w:rFonts w:ascii="Montserrat" w:eastAsia="Calibri" w:hAnsi="Montserrat" w:cs="Arial"/>
          <w:sz w:val="20"/>
          <w:lang w:val="es-MX" w:eastAsia="en-US"/>
        </w:rPr>
        <w:t xml:space="preserve">, en el Estado de </w:t>
      </w:r>
      <w:proofErr w:type="spellStart"/>
      <w:r w:rsidRPr="00D748ED">
        <w:rPr>
          <w:rFonts w:ascii="Montserrat" w:eastAsia="Calibri" w:hAnsi="Montserrat" w:cs="Arial"/>
          <w:sz w:val="20"/>
          <w:lang w:val="es-MX" w:eastAsia="en-US"/>
        </w:rPr>
        <w:t>xxx</w:t>
      </w:r>
      <w:proofErr w:type="spellEnd"/>
      <w:r w:rsidRPr="00D748ED">
        <w:rPr>
          <w:rFonts w:ascii="Montserrat" w:eastAsia="Calibri" w:hAnsi="Montserrat" w:cs="Arial"/>
          <w:sz w:val="20"/>
          <w:lang w:val="es-MX" w:eastAsia="en-US"/>
        </w:rPr>
        <w:t xml:space="preserve">, México, que de acuerdo con sus estatutos, el objeto social consiste entre otras actividades, </w:t>
      </w:r>
      <w:r w:rsidRPr="00D748ED">
        <w:rPr>
          <w:rFonts w:ascii="Montserrat" w:hAnsi="Montserrat" w:cs="Arial"/>
          <w:sz w:val="20"/>
        </w:rPr>
        <w:t xml:space="preserve">en la </w:t>
      </w:r>
      <w:proofErr w:type="spellStart"/>
      <w:r w:rsidRPr="00D748ED">
        <w:rPr>
          <w:rFonts w:ascii="Montserrat" w:hAnsi="Montserrat" w:cs="Arial"/>
          <w:b/>
          <w:sz w:val="20"/>
        </w:rPr>
        <w:t>xxxxx</w:t>
      </w:r>
      <w:proofErr w:type="spellEnd"/>
      <w:r w:rsidRPr="00D748ED">
        <w:rPr>
          <w:rFonts w:ascii="Montserrat" w:hAnsi="Montserrat" w:cs="Arial"/>
          <w:b/>
          <w:sz w:val="20"/>
        </w:rPr>
        <w:t>.</w:t>
      </w:r>
    </w:p>
    <w:p w14:paraId="4E02DE6D" w14:textId="77777777" w:rsidR="00D748ED" w:rsidRPr="00D748ED" w:rsidRDefault="00D748ED" w:rsidP="00D748ED">
      <w:pPr>
        <w:ind w:left="-284" w:right="284"/>
        <w:jc w:val="both"/>
        <w:rPr>
          <w:rFonts w:ascii="Montserrat" w:hAnsi="Montserrat" w:cs="Arial"/>
          <w:b/>
          <w:sz w:val="20"/>
        </w:rPr>
      </w:pPr>
    </w:p>
    <w:p w14:paraId="5F1BE35F" w14:textId="77777777" w:rsidR="00D748ED" w:rsidRPr="00D748ED" w:rsidRDefault="00D748ED" w:rsidP="00D748ED">
      <w:pPr>
        <w:ind w:left="-284" w:right="284"/>
        <w:jc w:val="both"/>
        <w:rPr>
          <w:rFonts w:ascii="Montserrat" w:eastAsia="Calibri" w:hAnsi="Montserrat" w:cs="Arial"/>
          <w:sz w:val="20"/>
          <w:lang w:val="es-MX" w:eastAsia="en-US"/>
        </w:rPr>
      </w:pPr>
      <w:r w:rsidRPr="00D748ED">
        <w:rPr>
          <w:rFonts w:ascii="Montserrat" w:hAnsi="Montserrat" w:cs="Arial"/>
          <w:b/>
          <w:sz w:val="20"/>
        </w:rPr>
        <w:t>II.2.-</w:t>
      </w:r>
      <w:r w:rsidRPr="00D748ED">
        <w:rPr>
          <w:rFonts w:ascii="Montserrat" w:hAnsi="Montserrat" w:cs="Arial"/>
          <w:sz w:val="20"/>
        </w:rPr>
        <w:t xml:space="preserve"> Se encuentra Representada para la Celebración de este contrato por el/la </w:t>
      </w:r>
      <w:r w:rsidRPr="00D748ED">
        <w:rPr>
          <w:rFonts w:ascii="Montserrat" w:hAnsi="Montserrat" w:cs="Arial"/>
          <w:b/>
          <w:sz w:val="20"/>
        </w:rPr>
        <w:t xml:space="preserve">C. </w:t>
      </w:r>
      <w:proofErr w:type="spellStart"/>
      <w:r w:rsidRPr="00D748ED">
        <w:rPr>
          <w:rFonts w:ascii="Montserrat" w:hAnsi="Montserrat" w:cs="Arial"/>
          <w:b/>
          <w:sz w:val="20"/>
        </w:rPr>
        <w:t>xxxx</w:t>
      </w:r>
      <w:proofErr w:type="spellEnd"/>
      <w:r w:rsidRPr="00D748ED">
        <w:rPr>
          <w:rFonts w:ascii="Montserrat" w:hAnsi="Montserrat" w:cs="Arial"/>
          <w:sz w:val="20"/>
        </w:rPr>
        <w:t xml:space="preserve">, con </w:t>
      </w:r>
      <w:r w:rsidRPr="00D748ED">
        <w:rPr>
          <w:rFonts w:ascii="Montserrat" w:hAnsi="Montserrat" w:cs="Arial"/>
          <w:b/>
          <w:sz w:val="20"/>
        </w:rPr>
        <w:t xml:space="preserve">R.F.C. </w:t>
      </w:r>
      <w:proofErr w:type="spellStart"/>
      <w:r w:rsidRPr="00D748ED">
        <w:rPr>
          <w:rFonts w:ascii="Montserrat" w:hAnsi="Montserrat" w:cs="Arial"/>
          <w:b/>
          <w:sz w:val="20"/>
        </w:rPr>
        <w:t>xxxx</w:t>
      </w:r>
      <w:proofErr w:type="spellEnd"/>
      <w:r w:rsidRPr="00D748ED">
        <w:rPr>
          <w:rFonts w:ascii="Montserrat" w:hAnsi="Montserrat" w:cs="Arial"/>
          <w:sz w:val="20"/>
        </w:rPr>
        <w:t xml:space="preserve"> el cual </w:t>
      </w:r>
      <w:r w:rsidRPr="00D748ED">
        <w:rPr>
          <w:rFonts w:ascii="Montserrat" w:hAnsi="Montserrat" w:cs="Arial"/>
          <w:sz w:val="20"/>
          <w:lang w:eastAsia="es-ES"/>
        </w:rPr>
        <w:t xml:space="preserve">acredita su personalidad en términos de la escritura pública número </w:t>
      </w:r>
      <w:r w:rsidRPr="00D748ED">
        <w:rPr>
          <w:rFonts w:ascii="Montserrat" w:hAnsi="Montserrat" w:cs="Arial"/>
          <w:b/>
          <w:noProof/>
          <w:sz w:val="20"/>
          <w:lang w:eastAsia="es-ES"/>
        </w:rPr>
        <w:t xml:space="preserve">xxxx </w:t>
      </w:r>
      <w:r w:rsidRPr="00D748ED">
        <w:rPr>
          <w:rFonts w:ascii="Montserrat" w:hAnsi="Montserrat" w:cs="Arial"/>
          <w:sz w:val="20"/>
          <w:lang w:eastAsia="es-ES"/>
        </w:rPr>
        <w:t xml:space="preserve">de fecha </w:t>
      </w:r>
      <w:r w:rsidRPr="00D748ED">
        <w:rPr>
          <w:rFonts w:ascii="Montserrat" w:hAnsi="Montserrat" w:cs="Arial"/>
          <w:b/>
          <w:noProof/>
          <w:sz w:val="20"/>
          <w:lang w:eastAsia="es-ES"/>
        </w:rPr>
        <w:t>xxx xxxx,</w:t>
      </w:r>
      <w:r w:rsidRPr="00D748ED">
        <w:rPr>
          <w:rFonts w:ascii="Montserrat" w:hAnsi="Montserrat" w:cs="Arial"/>
          <w:sz w:val="20"/>
          <w:lang w:eastAsia="es-ES"/>
        </w:rPr>
        <w:t xml:space="preserve"> pasada ante la fe del Licenciado </w:t>
      </w:r>
      <w:r w:rsidRPr="00D748ED">
        <w:rPr>
          <w:rFonts w:ascii="Montserrat" w:hAnsi="Montserrat" w:cs="Arial"/>
          <w:b/>
          <w:noProof/>
          <w:sz w:val="20"/>
          <w:lang w:eastAsia="es-ES"/>
        </w:rPr>
        <w:t>xxxx</w:t>
      </w:r>
      <w:r w:rsidRPr="00D748ED">
        <w:rPr>
          <w:rFonts w:ascii="Montserrat" w:hAnsi="Montserrat" w:cs="Arial"/>
          <w:sz w:val="20"/>
          <w:lang w:eastAsia="es-ES"/>
        </w:rPr>
        <w:t xml:space="preserve">, Titular de la Notaría Pública No. </w:t>
      </w:r>
      <w:proofErr w:type="spellStart"/>
      <w:r w:rsidRPr="00D748ED">
        <w:rPr>
          <w:rFonts w:ascii="Montserrat" w:hAnsi="Montserrat" w:cs="Arial"/>
          <w:b/>
          <w:sz w:val="20"/>
          <w:lang w:eastAsia="es-ES"/>
        </w:rPr>
        <w:t>xxx</w:t>
      </w:r>
      <w:proofErr w:type="spellEnd"/>
      <w:r w:rsidRPr="00D748ED">
        <w:rPr>
          <w:rFonts w:ascii="Montserrat" w:hAnsi="Montserrat" w:cs="Arial"/>
          <w:sz w:val="20"/>
          <w:lang w:eastAsia="es-ES"/>
        </w:rPr>
        <w:t xml:space="preserve">, con ejercicio en la Ciudad de Monterrey, Estado de Nuevo León, </w:t>
      </w:r>
      <w:r w:rsidRPr="00D748ED">
        <w:rPr>
          <w:rFonts w:ascii="Montserrat" w:eastAsia="Calibri" w:hAnsi="Montserrat" w:cs="Arial"/>
          <w:sz w:val="20"/>
          <w:lang w:val="es-MX" w:eastAsia="en-US"/>
        </w:rPr>
        <w:t xml:space="preserve">inscrita en el Registro Público de Comercio en el folio mercantil electrónico número </w:t>
      </w:r>
      <w:proofErr w:type="spellStart"/>
      <w:r w:rsidRPr="00D748ED">
        <w:rPr>
          <w:rFonts w:ascii="Montserrat" w:eastAsia="Calibri" w:hAnsi="Montserrat" w:cs="Arial"/>
          <w:sz w:val="20"/>
          <w:lang w:val="es-MX" w:eastAsia="en-US"/>
        </w:rPr>
        <w:t>xxxx</w:t>
      </w:r>
      <w:proofErr w:type="spellEnd"/>
      <w:r w:rsidRPr="00D748ED">
        <w:rPr>
          <w:rFonts w:ascii="Montserrat" w:hAnsi="Montserrat" w:cs="Arial"/>
          <w:sz w:val="20"/>
          <w:lang w:eastAsia="es-ES"/>
        </w:rPr>
        <w:t xml:space="preserve"> y manifiesta bajo protesta de decir verdad, que las facultades que le fueron conferidas no le han sido revocadas, modificadas ni restringidas en forma alguna</w:t>
      </w:r>
      <w:r w:rsidRPr="00D748ED">
        <w:rPr>
          <w:rFonts w:ascii="Montserrat" w:eastAsia="Calibri" w:hAnsi="Montserrat" w:cs="Arial"/>
          <w:sz w:val="20"/>
          <w:lang w:val="es-MX" w:eastAsia="en-US"/>
        </w:rPr>
        <w:t>.</w:t>
      </w:r>
    </w:p>
    <w:p w14:paraId="4BEEA34E" w14:textId="77777777" w:rsidR="00D748ED" w:rsidRPr="00D748ED" w:rsidRDefault="00D748ED" w:rsidP="00D748ED">
      <w:pPr>
        <w:ind w:left="-284" w:right="284"/>
        <w:jc w:val="both"/>
        <w:rPr>
          <w:rFonts w:ascii="Montserrat" w:hAnsi="Montserrat" w:cs="Arial"/>
          <w:sz w:val="20"/>
        </w:rPr>
      </w:pPr>
    </w:p>
    <w:p w14:paraId="1CFBC17A"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sz w:val="20"/>
        </w:rPr>
        <w:t xml:space="preserve">II.3.- </w:t>
      </w:r>
      <w:r w:rsidRPr="00D748ED">
        <w:rPr>
          <w:rFonts w:ascii="Montserrat" w:hAnsi="Montserrat" w:cs="Arial"/>
          <w:sz w:val="20"/>
        </w:rPr>
        <w:t>Ha considerado todos y cada uno de los factores que intervienen en el presente contrato, manifestando reunir las condiciones técnicas, jurídicas y económicas y cuenta con la organización y elementos necesarios para su cumplimiento.</w:t>
      </w:r>
    </w:p>
    <w:p w14:paraId="013A2C82" w14:textId="77777777" w:rsidR="00D748ED" w:rsidRPr="00D748ED" w:rsidRDefault="00D748ED" w:rsidP="00D748ED">
      <w:pPr>
        <w:ind w:left="-284" w:right="284"/>
        <w:jc w:val="both"/>
        <w:rPr>
          <w:rFonts w:ascii="Montserrat" w:hAnsi="Montserrat" w:cs="Arial"/>
          <w:sz w:val="20"/>
        </w:rPr>
      </w:pPr>
    </w:p>
    <w:p w14:paraId="2FCA19C5" w14:textId="77777777" w:rsidR="00D748ED" w:rsidRPr="00D748ED" w:rsidRDefault="00D748ED" w:rsidP="00D748ED">
      <w:pPr>
        <w:ind w:left="-284" w:right="284"/>
        <w:jc w:val="both"/>
        <w:rPr>
          <w:rFonts w:ascii="Montserrat" w:hAnsi="Montserrat" w:cs="Arial"/>
          <w:b/>
          <w:sz w:val="20"/>
        </w:rPr>
      </w:pPr>
      <w:r w:rsidRPr="00D748ED">
        <w:rPr>
          <w:rFonts w:ascii="Montserrat" w:hAnsi="Montserrat" w:cs="Arial"/>
          <w:b/>
          <w:sz w:val="20"/>
        </w:rPr>
        <w:t>II.4.-</w:t>
      </w:r>
      <w:r w:rsidRPr="00D748ED">
        <w:rPr>
          <w:rFonts w:ascii="Montserrat" w:hAnsi="Montserrat" w:cs="Arial"/>
          <w:sz w:val="20"/>
        </w:rPr>
        <w:t xml:space="preserve"> </w:t>
      </w:r>
      <w:r w:rsidRPr="00D748ED">
        <w:rPr>
          <w:rFonts w:ascii="Montserrat" w:hAnsi="Montserrat" w:cs="Arial"/>
          <w:bCs/>
          <w:sz w:val="20"/>
        </w:rPr>
        <w:t xml:space="preserve">Cuenta con el Registro Federal de Contribuyentes número </w:t>
      </w:r>
      <w:proofErr w:type="spellStart"/>
      <w:r w:rsidRPr="00D748ED">
        <w:rPr>
          <w:rFonts w:ascii="Montserrat" w:hAnsi="Montserrat" w:cs="Arial"/>
          <w:b/>
          <w:bCs/>
          <w:sz w:val="20"/>
          <w:lang w:val="es-MX"/>
        </w:rPr>
        <w:t>xxxxx</w:t>
      </w:r>
      <w:proofErr w:type="spellEnd"/>
      <w:r w:rsidRPr="00D748ED">
        <w:rPr>
          <w:rFonts w:ascii="Montserrat" w:hAnsi="Montserrat" w:cs="Arial"/>
          <w:b/>
          <w:bCs/>
          <w:sz w:val="20"/>
          <w:lang w:val="es-MX"/>
        </w:rPr>
        <w:t>.</w:t>
      </w:r>
      <w:r w:rsidRPr="00D748ED">
        <w:rPr>
          <w:rFonts w:ascii="Montserrat" w:hAnsi="Montserrat" w:cs="Arial"/>
          <w:bCs/>
          <w:sz w:val="20"/>
        </w:rPr>
        <w:t xml:space="preserve"> Asimismo, manifiesta que cuenta con los registros patronales ante IMSS de número </w:t>
      </w:r>
      <w:proofErr w:type="spellStart"/>
      <w:r w:rsidRPr="00D748ED">
        <w:rPr>
          <w:rFonts w:ascii="Montserrat" w:hAnsi="Montserrat" w:cs="Arial"/>
          <w:bCs/>
          <w:sz w:val="20"/>
        </w:rPr>
        <w:t>xxx</w:t>
      </w:r>
      <w:proofErr w:type="spellEnd"/>
      <w:r w:rsidRPr="00D748ED">
        <w:rPr>
          <w:rFonts w:ascii="Montserrat" w:hAnsi="Montserrat" w:cs="Arial"/>
          <w:b/>
          <w:bCs/>
          <w:sz w:val="20"/>
        </w:rPr>
        <w:t xml:space="preserve"> </w:t>
      </w:r>
      <w:r w:rsidRPr="00D748ED">
        <w:rPr>
          <w:rFonts w:ascii="Montserrat" w:hAnsi="Montserrat" w:cs="Arial"/>
          <w:bCs/>
          <w:sz w:val="20"/>
        </w:rPr>
        <w:t>y</w:t>
      </w:r>
      <w:r w:rsidRPr="00D748ED">
        <w:rPr>
          <w:rFonts w:ascii="Montserrat" w:hAnsi="Montserrat" w:cs="Arial"/>
          <w:b/>
          <w:bCs/>
          <w:sz w:val="20"/>
        </w:rPr>
        <w:t xml:space="preserve"> </w:t>
      </w:r>
      <w:r w:rsidRPr="00D748ED">
        <w:rPr>
          <w:rFonts w:ascii="Montserrat" w:hAnsi="Montserrat" w:cs="Arial"/>
          <w:bCs/>
          <w:sz w:val="20"/>
        </w:rPr>
        <w:t xml:space="preserve">estar registrado en </w:t>
      </w:r>
      <w:r w:rsidRPr="00D748ED">
        <w:rPr>
          <w:rFonts w:ascii="Montserrat" w:hAnsi="Montserrat" w:cs="Arial"/>
          <w:b/>
          <w:bCs/>
          <w:sz w:val="20"/>
        </w:rPr>
        <w:t>INFONAVIT.</w:t>
      </w:r>
    </w:p>
    <w:p w14:paraId="774B6A4A" w14:textId="77777777" w:rsidR="00D748ED" w:rsidRPr="00D748ED" w:rsidRDefault="00D748ED" w:rsidP="00D748ED">
      <w:pPr>
        <w:ind w:left="-284" w:right="284"/>
        <w:jc w:val="both"/>
        <w:rPr>
          <w:rFonts w:ascii="Montserrat" w:hAnsi="Montserrat" w:cs="Arial"/>
          <w:sz w:val="20"/>
        </w:rPr>
      </w:pPr>
    </w:p>
    <w:p w14:paraId="2339886A"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sz w:val="20"/>
        </w:rPr>
        <w:t>II.5.-</w:t>
      </w:r>
      <w:r w:rsidRPr="00D748ED">
        <w:rPr>
          <w:rFonts w:ascii="Montserrat" w:hAnsi="Montserrat" w:cs="Arial"/>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contrato no se actualiza un conflicto de interés, en términos del artículo 49 fracción IX de la Ley General de Responsabilidades Administrativas lo cual se constató por el Órgano Interno de Control de </w:t>
      </w:r>
      <w:r w:rsidRPr="00D748ED">
        <w:rPr>
          <w:rFonts w:ascii="Montserrat" w:hAnsi="Montserrat" w:cs="Arial"/>
          <w:b/>
          <w:sz w:val="20"/>
        </w:rPr>
        <w:t>“EL INSTITUTO”</w:t>
      </w:r>
      <w:r w:rsidRPr="00D748ED">
        <w:rPr>
          <w:rFonts w:ascii="Montserrat" w:hAnsi="Montserrat" w:cs="Arial"/>
          <w:sz w:val="20"/>
        </w:rPr>
        <w:t xml:space="preserve">, en concordancia  con los artículos 71 facción III de la Ley de Adquisiciones, Arrendamientos y Servicios del Sector Público y 133 fracción I de su Reglamento; así como que </w:t>
      </w:r>
      <w:r w:rsidRPr="00D748ED">
        <w:rPr>
          <w:rFonts w:ascii="Montserrat" w:hAnsi="Montserrat" w:cs="Arial"/>
          <w:b/>
          <w:sz w:val="20"/>
        </w:rPr>
        <w:t>“EL PROVEEDOR”</w:t>
      </w:r>
      <w:r w:rsidRPr="00D748ED">
        <w:rPr>
          <w:rFonts w:ascii="Montserrat" w:hAnsi="Montserrat" w:cs="Arial"/>
          <w:sz w:val="20"/>
        </w:rPr>
        <w:t xml:space="preserve"> no se encuentra en alguno de los supuestos del artículo 90 de la Ley de Adquisiciones, Arrendamientos y Servicios del Sector Público.</w:t>
      </w:r>
    </w:p>
    <w:p w14:paraId="71331F8C" w14:textId="77777777" w:rsidR="00D748ED" w:rsidRPr="00D748ED" w:rsidRDefault="00D748ED" w:rsidP="00D748ED">
      <w:pPr>
        <w:ind w:left="-284" w:right="284"/>
        <w:jc w:val="both"/>
        <w:rPr>
          <w:rFonts w:ascii="Montserrat" w:hAnsi="Montserrat" w:cs="Arial"/>
          <w:sz w:val="20"/>
        </w:rPr>
      </w:pPr>
    </w:p>
    <w:p w14:paraId="514E4448"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sz w:val="20"/>
        </w:rPr>
        <w:t xml:space="preserve">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 </w:t>
      </w:r>
    </w:p>
    <w:p w14:paraId="429E52E6" w14:textId="77777777" w:rsidR="00D748ED" w:rsidRPr="00D748ED" w:rsidRDefault="00D748ED" w:rsidP="00D748ED">
      <w:pPr>
        <w:ind w:left="-284" w:right="284"/>
        <w:jc w:val="both"/>
        <w:rPr>
          <w:rFonts w:ascii="Montserrat" w:hAnsi="Montserrat" w:cs="Arial"/>
          <w:sz w:val="20"/>
        </w:rPr>
      </w:pPr>
    </w:p>
    <w:p w14:paraId="4EDF2C1A"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Cs/>
          <w:sz w:val="20"/>
        </w:rPr>
        <w:t>Bajo protesta de decir verdad, manifiesta estar al corriente en los pagos que se derivan de sus obligaciones fiscales, en específico de las previstas en el</w:t>
      </w:r>
      <w:r w:rsidRPr="00D748ED">
        <w:rPr>
          <w:rFonts w:ascii="Montserrat" w:hAnsi="Montserrat" w:cs="Arial"/>
          <w:b/>
          <w:bCs/>
          <w:sz w:val="20"/>
        </w:rPr>
        <w:t xml:space="preserve"> </w:t>
      </w:r>
      <w:r w:rsidRPr="00D748ED">
        <w:rPr>
          <w:rFonts w:ascii="Montserrat" w:hAnsi="Montserrat" w:cs="Arial"/>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62ABC686" w14:textId="77777777" w:rsidR="00D748ED" w:rsidRPr="00D748ED" w:rsidRDefault="00D748ED" w:rsidP="00D748ED">
      <w:pPr>
        <w:ind w:left="-284" w:right="284"/>
        <w:jc w:val="both"/>
        <w:rPr>
          <w:rFonts w:ascii="Montserrat" w:hAnsi="Montserrat" w:cs="Arial"/>
          <w:sz w:val="20"/>
        </w:rPr>
      </w:pPr>
    </w:p>
    <w:p w14:paraId="72EBDDCA" w14:textId="77777777" w:rsidR="00D748ED" w:rsidRPr="00D748ED" w:rsidRDefault="00D748ED" w:rsidP="00D748ED">
      <w:pPr>
        <w:ind w:left="-284" w:right="284"/>
        <w:jc w:val="both"/>
        <w:rPr>
          <w:rFonts w:ascii="Montserrat" w:eastAsia="Calibri" w:hAnsi="Montserrat"/>
          <w:sz w:val="20"/>
          <w:lang w:val="es-MX" w:eastAsia="en-US"/>
        </w:rPr>
      </w:pPr>
      <w:r w:rsidRPr="00D748ED">
        <w:rPr>
          <w:rFonts w:ascii="Montserrat" w:hAnsi="Montserrat" w:cs="Arial"/>
          <w:b/>
          <w:bCs/>
          <w:sz w:val="20"/>
        </w:rPr>
        <w:t xml:space="preserve">II.6.- </w:t>
      </w:r>
      <w:r w:rsidRPr="00D748ED">
        <w:rPr>
          <w:rFonts w:ascii="Montserrat" w:hAnsi="Montserrat" w:cs="Arial"/>
          <w:sz w:val="20"/>
        </w:rPr>
        <w:t xml:space="preserve">Señala como domicilio para todos los efectos de este acto jurídico, el ubicado en calle </w:t>
      </w:r>
      <w:r w:rsidRPr="00D748ED">
        <w:rPr>
          <w:rFonts w:ascii="Montserrat" w:hAnsi="Montserrat" w:cs="Arial"/>
          <w:b/>
          <w:sz w:val="20"/>
        </w:rPr>
        <w:t>XXXX</w:t>
      </w:r>
      <w:r w:rsidRPr="00D748ED">
        <w:rPr>
          <w:rFonts w:ascii="Montserrat" w:hAnsi="Montserrat" w:cs="Arial"/>
          <w:sz w:val="20"/>
        </w:rPr>
        <w:t xml:space="preserve">, </w:t>
      </w:r>
      <w:r w:rsidRPr="00D748ED">
        <w:rPr>
          <w:rFonts w:ascii="Montserrat" w:hAnsi="Montserrat" w:cs="Arial"/>
          <w:color w:val="000000"/>
          <w:sz w:val="20"/>
          <w:lang w:val="es-MX"/>
        </w:rPr>
        <w:t>Colonia</w:t>
      </w:r>
      <w:r w:rsidRPr="00D748ED">
        <w:rPr>
          <w:rFonts w:ascii="Montserrat" w:hAnsi="Montserrat" w:cs="Arial"/>
          <w:b/>
          <w:color w:val="000000"/>
          <w:sz w:val="20"/>
          <w:lang w:val="es-MX"/>
        </w:rPr>
        <w:t xml:space="preserve"> XXX,  </w:t>
      </w:r>
      <w:r w:rsidRPr="00D748ED">
        <w:rPr>
          <w:rFonts w:ascii="Montserrat" w:hAnsi="Montserrat" w:cs="Arial"/>
          <w:color w:val="000000"/>
          <w:sz w:val="20"/>
          <w:lang w:val="es-MX"/>
        </w:rPr>
        <w:t xml:space="preserve">Municipio XXXX en el estado de  </w:t>
      </w:r>
      <w:r w:rsidRPr="00D748ED">
        <w:rPr>
          <w:rFonts w:ascii="Montserrat" w:hAnsi="Montserrat" w:cs="Arial"/>
          <w:b/>
          <w:color w:val="000000"/>
          <w:sz w:val="20"/>
          <w:lang w:val="es-MX"/>
        </w:rPr>
        <w:t>XXX</w:t>
      </w:r>
      <w:r w:rsidRPr="00D748ED">
        <w:rPr>
          <w:rFonts w:ascii="Montserrat" w:hAnsi="Montserrat" w:cs="Arial"/>
          <w:color w:val="000000"/>
          <w:sz w:val="20"/>
          <w:lang w:val="es-MX"/>
        </w:rPr>
        <w:t>,</w:t>
      </w:r>
      <w:r w:rsidRPr="00D748ED">
        <w:rPr>
          <w:rFonts w:ascii="Montserrat" w:hAnsi="Montserrat" w:cs="Arial"/>
          <w:b/>
          <w:color w:val="000000"/>
          <w:sz w:val="20"/>
          <w:lang w:val="es-MX"/>
        </w:rPr>
        <w:t xml:space="preserve"> </w:t>
      </w:r>
      <w:r w:rsidRPr="00D748ED">
        <w:rPr>
          <w:rFonts w:ascii="Montserrat" w:hAnsi="Montserrat" w:cs="Arial"/>
          <w:color w:val="000000"/>
          <w:sz w:val="20"/>
          <w:lang w:val="es-MX"/>
        </w:rPr>
        <w:t>Código Postal</w:t>
      </w:r>
      <w:r w:rsidRPr="00D748ED">
        <w:rPr>
          <w:rFonts w:ascii="Montserrat" w:hAnsi="Montserrat" w:cs="Arial"/>
          <w:b/>
          <w:color w:val="000000"/>
          <w:sz w:val="20"/>
          <w:lang w:val="es-MX"/>
        </w:rPr>
        <w:t xml:space="preserve"> XXX, </w:t>
      </w:r>
      <w:r w:rsidRPr="00D748ED">
        <w:rPr>
          <w:rFonts w:ascii="Montserrat" w:hAnsi="Montserrat" w:cs="Arial"/>
          <w:color w:val="000000"/>
          <w:sz w:val="20"/>
          <w:lang w:val="es-MX"/>
        </w:rPr>
        <w:t>Teléfono</w:t>
      </w:r>
      <w:r w:rsidRPr="00D748ED">
        <w:rPr>
          <w:rFonts w:ascii="Montserrat" w:hAnsi="Montserrat" w:cs="Arial"/>
          <w:b/>
          <w:color w:val="000000"/>
          <w:sz w:val="20"/>
          <w:lang w:val="es-MX"/>
        </w:rPr>
        <w:t xml:space="preserve"> XXXX </w:t>
      </w:r>
      <w:r w:rsidRPr="00D748ED">
        <w:rPr>
          <w:rFonts w:ascii="Montserrat" w:hAnsi="Montserrat" w:cs="Arial"/>
          <w:color w:val="000000"/>
          <w:sz w:val="20"/>
          <w:lang w:val="es-MX"/>
        </w:rPr>
        <w:t>y</w:t>
      </w:r>
      <w:r w:rsidRPr="00D748ED">
        <w:rPr>
          <w:rFonts w:ascii="Montserrat" w:hAnsi="Montserrat" w:cs="Arial"/>
          <w:b/>
          <w:color w:val="000000"/>
          <w:sz w:val="20"/>
          <w:lang w:val="es-MX"/>
        </w:rPr>
        <w:t xml:space="preserve"> </w:t>
      </w:r>
      <w:r w:rsidRPr="00D748ED">
        <w:rPr>
          <w:rFonts w:ascii="Montserrat" w:hAnsi="Montserrat" w:cs="Arial"/>
          <w:color w:val="000000"/>
          <w:sz w:val="20"/>
          <w:lang w:val="es-MX"/>
        </w:rPr>
        <w:t xml:space="preserve">correo electrónico: </w:t>
      </w:r>
      <w:r w:rsidRPr="00D748ED">
        <w:rPr>
          <w:rFonts w:ascii="Montserrat" w:eastAsia="Calibri" w:hAnsi="Montserrat"/>
          <w:sz w:val="20"/>
          <w:lang w:val="es-MX" w:eastAsia="en-US"/>
        </w:rPr>
        <w:t>XXXXXX</w:t>
      </w:r>
    </w:p>
    <w:p w14:paraId="5DA889CA" w14:textId="77777777" w:rsidR="00D748ED" w:rsidRPr="00D748ED" w:rsidRDefault="00D748ED" w:rsidP="00D748ED">
      <w:pPr>
        <w:ind w:left="-284" w:right="284"/>
        <w:jc w:val="both"/>
        <w:rPr>
          <w:rFonts w:ascii="Montserrat" w:hAnsi="Montserrat" w:cs="Arial"/>
          <w:b/>
          <w:sz w:val="20"/>
          <w:lang w:val="es-MX"/>
        </w:rPr>
      </w:pPr>
    </w:p>
    <w:p w14:paraId="25BAEA85" w14:textId="77777777" w:rsidR="00D748ED" w:rsidRPr="00D748ED" w:rsidRDefault="00D748ED" w:rsidP="00D748ED">
      <w:pPr>
        <w:suppressAutoHyphens w:val="0"/>
        <w:overflowPunct w:val="0"/>
        <w:autoSpaceDE w:val="0"/>
        <w:autoSpaceDN w:val="0"/>
        <w:adjustRightInd w:val="0"/>
        <w:ind w:left="-284" w:right="284"/>
        <w:jc w:val="both"/>
        <w:textAlignment w:val="baseline"/>
        <w:rPr>
          <w:rFonts w:ascii="Montserrat" w:eastAsia="Calibri" w:hAnsi="Montserrat" w:cs="Arial"/>
          <w:sz w:val="20"/>
          <w:lang w:eastAsia="es-ES"/>
        </w:rPr>
      </w:pPr>
      <w:r w:rsidRPr="00D748ED">
        <w:rPr>
          <w:rFonts w:ascii="Montserrat" w:eastAsia="Calibri" w:hAnsi="Montserrat" w:cs="Arial"/>
          <w:b/>
          <w:sz w:val="20"/>
          <w:lang w:val="es-MX" w:eastAsia="en-US"/>
        </w:rPr>
        <w:lastRenderedPageBreak/>
        <w:t xml:space="preserve">II.7.- </w:t>
      </w:r>
      <w:r w:rsidRPr="00D748ED">
        <w:rPr>
          <w:rFonts w:ascii="Montserrat" w:eastAsia="Calibri" w:hAnsi="Montserrat" w:cs="Arial"/>
          <w:sz w:val="20"/>
          <w:lang w:val="es-MX" w:eastAsia="es-ES"/>
        </w:rPr>
        <w:t>Manifiesta bajo protesta de decir verdad, no encontrarse en los supuestos de los artículos 71 y 90 de la Ley de Adquisiciones, Arrendamientos y Servicios del Sector Público.</w:t>
      </w:r>
      <w:r w:rsidRPr="00D748ED">
        <w:rPr>
          <w:rFonts w:ascii="Montserrat" w:hAnsi="Montserrat" w:cs="Arial"/>
          <w:sz w:val="20"/>
        </w:rPr>
        <w:t xml:space="preserve"> </w:t>
      </w:r>
    </w:p>
    <w:p w14:paraId="0EC3A585" w14:textId="77777777" w:rsidR="00D748ED" w:rsidRPr="00D748ED" w:rsidRDefault="00D748ED" w:rsidP="00D748ED">
      <w:pPr>
        <w:suppressAutoHyphens w:val="0"/>
        <w:overflowPunct w:val="0"/>
        <w:autoSpaceDE w:val="0"/>
        <w:autoSpaceDN w:val="0"/>
        <w:adjustRightInd w:val="0"/>
        <w:ind w:left="-284" w:right="284"/>
        <w:jc w:val="both"/>
        <w:textAlignment w:val="baseline"/>
        <w:rPr>
          <w:rFonts w:ascii="Montserrat" w:hAnsi="Montserrat" w:cs="Arial"/>
          <w:b/>
          <w:sz w:val="20"/>
        </w:rPr>
      </w:pPr>
    </w:p>
    <w:p w14:paraId="02B19173" w14:textId="77777777" w:rsidR="00D748ED" w:rsidRDefault="00D748ED" w:rsidP="00D748ED">
      <w:pPr>
        <w:suppressAutoHyphens w:val="0"/>
        <w:overflowPunct w:val="0"/>
        <w:autoSpaceDE w:val="0"/>
        <w:autoSpaceDN w:val="0"/>
        <w:adjustRightInd w:val="0"/>
        <w:ind w:left="-284" w:right="284"/>
        <w:jc w:val="both"/>
        <w:textAlignment w:val="baseline"/>
        <w:rPr>
          <w:rFonts w:ascii="Montserrat" w:hAnsi="Montserrat" w:cs="Arial"/>
          <w:sz w:val="20"/>
        </w:rPr>
      </w:pPr>
      <w:r w:rsidRPr="00D748ED">
        <w:rPr>
          <w:rFonts w:ascii="Montserrat" w:hAnsi="Montserrat" w:cs="Arial"/>
          <w:b/>
          <w:sz w:val="20"/>
        </w:rPr>
        <w:t xml:space="preserve">II.8.- </w:t>
      </w:r>
      <w:r w:rsidRPr="00D748ED">
        <w:rPr>
          <w:rFonts w:ascii="Montserrat" w:hAnsi="Montserrat" w:cs="Arial"/>
          <w:sz w:val="20"/>
        </w:rPr>
        <w:t xml:space="preserve">Conforme a lo previsto en los artículos 87 de la Ley de Adquisiciones, Arrendamientos y Servicios del Sector Público y 156 de su Reglamento; </w:t>
      </w:r>
      <w:r w:rsidRPr="00D748ED">
        <w:rPr>
          <w:rFonts w:ascii="Montserrat" w:hAnsi="Montserrat" w:cs="Arial"/>
          <w:b/>
          <w:bCs/>
          <w:sz w:val="20"/>
        </w:rPr>
        <w:t>“E</w:t>
      </w:r>
      <w:r w:rsidRPr="00D748ED">
        <w:rPr>
          <w:rFonts w:ascii="Montserrat" w:hAnsi="Montserrat" w:cs="Arial"/>
          <w:b/>
          <w:sz w:val="20"/>
        </w:rPr>
        <w:t>L PROVEEDOR</w:t>
      </w:r>
      <w:r w:rsidRPr="00D748ED">
        <w:rPr>
          <w:rFonts w:ascii="Montserrat" w:hAnsi="Montserrat" w:cs="Arial"/>
          <w:b/>
          <w:bCs/>
          <w:sz w:val="20"/>
        </w:rPr>
        <w:t>”</w:t>
      </w:r>
      <w:r w:rsidRPr="00D748ED">
        <w:rPr>
          <w:rFonts w:ascii="Montserrat" w:hAnsi="Montserrat" w:cs="Arial"/>
          <w:sz w:val="20"/>
        </w:rPr>
        <w:t xml:space="preserve"> en caso de auditorías, visitas o inspecciones que practique la Secretaría Anticorrupción y Buen Gobierno y/o el Órgano Interno de Control en </w:t>
      </w:r>
      <w:r w:rsidRPr="00D748ED">
        <w:rPr>
          <w:rFonts w:ascii="Montserrat" w:hAnsi="Montserrat" w:cs="Arial"/>
          <w:b/>
          <w:bCs/>
          <w:sz w:val="20"/>
        </w:rPr>
        <w:t>“EL INSTITUTO”</w:t>
      </w:r>
      <w:r w:rsidRPr="00D748ED">
        <w:rPr>
          <w:rFonts w:ascii="Montserrat" w:hAnsi="Montserrat" w:cs="Arial"/>
          <w:sz w:val="20"/>
        </w:rPr>
        <w:t>, deberá proporcionar la información que en su momento se requiera, relativa al contrato.</w:t>
      </w:r>
    </w:p>
    <w:p w14:paraId="3CC2687D" w14:textId="77777777" w:rsidR="00D748ED" w:rsidRPr="00D748ED" w:rsidRDefault="00D748ED" w:rsidP="00D748ED">
      <w:pPr>
        <w:suppressAutoHyphens w:val="0"/>
        <w:overflowPunct w:val="0"/>
        <w:autoSpaceDE w:val="0"/>
        <w:autoSpaceDN w:val="0"/>
        <w:adjustRightInd w:val="0"/>
        <w:ind w:left="-284" w:right="284"/>
        <w:jc w:val="both"/>
        <w:textAlignment w:val="baseline"/>
        <w:rPr>
          <w:rFonts w:ascii="Montserrat" w:hAnsi="Montserrat" w:cs="Arial"/>
          <w:sz w:val="20"/>
        </w:rPr>
      </w:pPr>
    </w:p>
    <w:p w14:paraId="48223B3B" w14:textId="77777777" w:rsidR="00D748ED" w:rsidRPr="00D748ED" w:rsidRDefault="00D748ED" w:rsidP="00D748ED">
      <w:pPr>
        <w:ind w:left="-284" w:right="284"/>
        <w:jc w:val="both"/>
        <w:rPr>
          <w:rFonts w:ascii="Montserrat" w:eastAsia="Calibri" w:hAnsi="Montserrat" w:cs="Arial"/>
          <w:b/>
          <w:sz w:val="20"/>
          <w:lang w:val="es-MX" w:eastAsia="en-US"/>
        </w:rPr>
      </w:pPr>
      <w:r w:rsidRPr="00D748ED">
        <w:rPr>
          <w:rFonts w:ascii="Montserrat" w:eastAsia="Calibri" w:hAnsi="Montserrat" w:cs="Arial"/>
          <w:b/>
          <w:sz w:val="20"/>
          <w:lang w:val="es-MX" w:eastAsia="en-US"/>
        </w:rPr>
        <w:t>III.- De  “LAS PARTES”:</w:t>
      </w:r>
    </w:p>
    <w:p w14:paraId="644724EB" w14:textId="77777777" w:rsidR="00D748ED" w:rsidRPr="00D748ED" w:rsidRDefault="00D748ED" w:rsidP="00D748ED">
      <w:pPr>
        <w:ind w:left="-284" w:right="284"/>
        <w:jc w:val="both"/>
        <w:rPr>
          <w:rFonts w:ascii="Montserrat" w:eastAsia="Calibri" w:hAnsi="Montserrat" w:cs="Arial"/>
          <w:b/>
          <w:sz w:val="20"/>
          <w:lang w:val="es-MX" w:eastAsia="en-US"/>
        </w:rPr>
      </w:pPr>
    </w:p>
    <w:p w14:paraId="18602716" w14:textId="77777777" w:rsidR="00D748ED" w:rsidRPr="00D748ED" w:rsidRDefault="00D748ED" w:rsidP="00D748ED">
      <w:pPr>
        <w:ind w:left="-284" w:right="284"/>
        <w:jc w:val="both"/>
        <w:rPr>
          <w:rFonts w:ascii="Montserrat" w:hAnsi="Montserrat" w:cs="Arial"/>
          <w:bCs/>
          <w:sz w:val="20"/>
        </w:rPr>
      </w:pPr>
      <w:r w:rsidRPr="00D748ED">
        <w:rPr>
          <w:rFonts w:ascii="Montserrat" w:eastAsia="Calibri" w:hAnsi="Montserrat" w:cs="Arial"/>
          <w:b/>
          <w:sz w:val="20"/>
          <w:lang w:val="es-MX" w:eastAsia="en-US"/>
        </w:rPr>
        <w:t xml:space="preserve">III.1.- </w:t>
      </w:r>
      <w:r w:rsidRPr="00D748ED">
        <w:rPr>
          <w:rFonts w:ascii="Montserrat" w:eastAsia="Calibri" w:hAnsi="Montserrat" w:cs="Arial"/>
          <w:sz w:val="20"/>
          <w:lang w:val="es-MX" w:eastAsia="en-US"/>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14:paraId="3BC8370E" w14:textId="77777777" w:rsidR="00D748ED" w:rsidRPr="00D748ED" w:rsidRDefault="00D748ED" w:rsidP="00D748ED">
      <w:pPr>
        <w:keepNext/>
        <w:keepLines/>
        <w:tabs>
          <w:tab w:val="left" w:pos="1584"/>
        </w:tabs>
        <w:spacing w:before="40"/>
        <w:ind w:left="-284" w:right="284"/>
        <w:jc w:val="center"/>
        <w:outlineLvl w:val="8"/>
        <w:rPr>
          <w:rFonts w:ascii="Montserrat" w:hAnsi="Montserrat" w:cs="Arial"/>
          <w:b/>
          <w:bCs/>
          <w:iCs/>
          <w:sz w:val="20"/>
          <w:lang w:val="pt-BR"/>
        </w:rPr>
      </w:pPr>
    </w:p>
    <w:p w14:paraId="0AF4F98B" w14:textId="77777777" w:rsidR="00D748ED" w:rsidRPr="00D748ED" w:rsidRDefault="00D748ED" w:rsidP="00D748ED">
      <w:pPr>
        <w:keepNext/>
        <w:keepLines/>
        <w:tabs>
          <w:tab w:val="left" w:pos="1584"/>
        </w:tabs>
        <w:spacing w:before="40"/>
        <w:ind w:left="-284" w:right="284"/>
        <w:jc w:val="center"/>
        <w:outlineLvl w:val="8"/>
        <w:rPr>
          <w:rFonts w:ascii="Montserrat" w:hAnsi="Montserrat" w:cs="Arial"/>
          <w:b/>
          <w:bCs/>
          <w:iCs/>
          <w:sz w:val="20"/>
          <w:lang w:val="pt-BR"/>
        </w:rPr>
      </w:pPr>
      <w:r w:rsidRPr="00D748ED">
        <w:rPr>
          <w:rFonts w:ascii="Montserrat" w:hAnsi="Montserrat" w:cs="Arial"/>
          <w:b/>
          <w:bCs/>
          <w:iCs/>
          <w:sz w:val="20"/>
          <w:lang w:val="pt-BR"/>
        </w:rPr>
        <w:t>C L Á U S U L A S</w:t>
      </w:r>
    </w:p>
    <w:p w14:paraId="7315FAB9" w14:textId="77777777" w:rsidR="00D748ED" w:rsidRPr="00D748ED" w:rsidRDefault="00D748ED" w:rsidP="00D748ED">
      <w:pPr>
        <w:ind w:left="-284" w:right="284"/>
        <w:jc w:val="both"/>
        <w:rPr>
          <w:rFonts w:ascii="Montserrat" w:hAnsi="Montserrat" w:cs="Arial"/>
          <w:b/>
          <w:bCs/>
          <w:sz w:val="20"/>
        </w:rPr>
      </w:pPr>
    </w:p>
    <w:p w14:paraId="2D407203" w14:textId="77777777" w:rsidR="00D748ED" w:rsidRPr="00D748ED" w:rsidRDefault="00D748ED" w:rsidP="00D748ED">
      <w:pPr>
        <w:ind w:left="-284" w:right="284"/>
        <w:jc w:val="both"/>
        <w:rPr>
          <w:rFonts w:ascii="Montserrat" w:hAnsi="Montserrat" w:cs="Arial"/>
          <w:b/>
          <w:bCs/>
          <w:sz w:val="20"/>
        </w:rPr>
      </w:pPr>
      <w:r w:rsidRPr="00D748ED">
        <w:rPr>
          <w:rFonts w:ascii="Montserrat" w:hAnsi="Montserrat" w:cs="Arial"/>
          <w:b/>
          <w:bCs/>
          <w:sz w:val="20"/>
        </w:rPr>
        <w:t xml:space="preserve">PRIMERA. OBJETO DEL CONTRATO. </w:t>
      </w:r>
    </w:p>
    <w:p w14:paraId="1C6298A9" w14:textId="77777777" w:rsidR="00D748ED" w:rsidRPr="00D748ED" w:rsidRDefault="00D748ED" w:rsidP="00D748ED">
      <w:pPr>
        <w:ind w:left="-284" w:right="284"/>
        <w:jc w:val="both"/>
        <w:rPr>
          <w:rFonts w:ascii="Montserrat" w:hAnsi="Montserrat" w:cs="Arial"/>
          <w:b/>
          <w:bCs/>
          <w:sz w:val="20"/>
        </w:rPr>
      </w:pPr>
    </w:p>
    <w:p w14:paraId="0D874E62" w14:textId="77777777" w:rsidR="00D748ED" w:rsidRPr="00D748ED" w:rsidRDefault="00D748ED" w:rsidP="00D748ED">
      <w:pPr>
        <w:ind w:left="-284" w:right="284"/>
        <w:jc w:val="both"/>
        <w:rPr>
          <w:rFonts w:ascii="Montserrat" w:eastAsia="Calibri" w:hAnsi="Montserrat" w:cs="Arial"/>
          <w:b/>
          <w:bCs/>
          <w:sz w:val="20"/>
          <w:lang w:eastAsia="en-US"/>
        </w:rPr>
      </w:pPr>
      <w:r w:rsidRPr="00D748ED">
        <w:rPr>
          <w:rFonts w:ascii="Montserrat" w:hAnsi="Montserrat" w:cs="Arial"/>
          <w:b/>
          <w:bCs/>
          <w:sz w:val="20"/>
        </w:rPr>
        <w:t>"EL PROVEEDOR"</w:t>
      </w:r>
      <w:r w:rsidRPr="00D748ED">
        <w:rPr>
          <w:rFonts w:ascii="Montserrat" w:hAnsi="Montserrat" w:cs="Arial"/>
          <w:sz w:val="20"/>
        </w:rPr>
        <w:t xml:space="preserve"> acepta y se obliga a prestar a </w:t>
      </w:r>
      <w:r w:rsidRPr="00D748ED">
        <w:rPr>
          <w:rFonts w:ascii="Montserrat" w:hAnsi="Montserrat" w:cs="Arial"/>
          <w:b/>
          <w:bCs/>
          <w:sz w:val="20"/>
        </w:rPr>
        <w:t>"EL INSTITUTO"</w:t>
      </w:r>
      <w:r w:rsidRPr="00D748ED">
        <w:rPr>
          <w:rFonts w:ascii="Montserrat" w:hAnsi="Montserrat" w:cs="Arial"/>
          <w:sz w:val="20"/>
        </w:rPr>
        <w:t xml:space="preserve"> </w:t>
      </w:r>
      <w:r w:rsidRPr="00D748ED">
        <w:rPr>
          <w:rFonts w:ascii="Montserrat" w:eastAsia="Calibri" w:hAnsi="Montserrat" w:cs="Arial"/>
          <w:bCs/>
          <w:sz w:val="20"/>
          <w:lang w:val="es-ES_tradnl" w:eastAsia="en-US"/>
        </w:rPr>
        <w:t xml:space="preserve">el </w:t>
      </w:r>
      <w:r w:rsidRPr="00D748ED">
        <w:rPr>
          <w:rFonts w:ascii="Montserrat" w:eastAsia="Calibri" w:hAnsi="Montserrat" w:cs="Arial"/>
          <w:b/>
          <w:bCs/>
          <w:sz w:val="20"/>
          <w:lang w:val="es-MX" w:eastAsia="en-US"/>
        </w:rPr>
        <w:t>SERVICIO SUBROGADO DE RADIOTERAPIA EN TECNICA 3D E IMRT PARA EL OOAD SUR DEL D.F. EN EL EJERCICIO 2026</w:t>
      </w:r>
      <w:r w:rsidRPr="00D748ED">
        <w:rPr>
          <w:rFonts w:ascii="Montserrat" w:eastAsia="Calibri" w:hAnsi="Montserrat" w:cs="Arial"/>
          <w:b/>
          <w:sz w:val="20"/>
          <w:lang w:val="es-MX" w:eastAsia="en-US"/>
        </w:rPr>
        <w:t xml:space="preserve">, </w:t>
      </w:r>
      <w:r w:rsidRPr="00D748ED">
        <w:rPr>
          <w:rFonts w:ascii="Montserrat" w:hAnsi="Montserrat" w:cs="Arial"/>
          <w:sz w:val="20"/>
        </w:rPr>
        <w:t>en los términos y condiciones establecidos en este contrato y sus anexos.</w:t>
      </w:r>
    </w:p>
    <w:p w14:paraId="1AD6C7EA"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sz w:val="20"/>
        </w:rPr>
        <w:t xml:space="preserve"> </w:t>
      </w:r>
    </w:p>
    <w:p w14:paraId="3CC02C55" w14:textId="77777777" w:rsidR="00D748ED" w:rsidRPr="00D748ED" w:rsidRDefault="00D748ED" w:rsidP="00D748ED">
      <w:pPr>
        <w:tabs>
          <w:tab w:val="left" w:pos="-1701"/>
          <w:tab w:val="left" w:pos="-142"/>
        </w:tabs>
        <w:ind w:left="-284" w:right="284"/>
        <w:jc w:val="both"/>
        <w:rPr>
          <w:rFonts w:ascii="Montserrat" w:hAnsi="Montserrat" w:cs="Arial"/>
          <w:b/>
          <w:sz w:val="20"/>
        </w:rPr>
      </w:pPr>
      <w:r w:rsidRPr="00D748ED">
        <w:rPr>
          <w:rFonts w:ascii="Montserrat" w:hAnsi="Montserrat" w:cs="Arial"/>
          <w:b/>
          <w:sz w:val="20"/>
        </w:rPr>
        <w:t xml:space="preserve">SEGUNDA- MONTO DEL CONTRATO </w:t>
      </w:r>
    </w:p>
    <w:p w14:paraId="337187EE" w14:textId="77777777" w:rsidR="00D748ED" w:rsidRPr="00D748ED" w:rsidRDefault="00D748ED" w:rsidP="00D748ED">
      <w:pPr>
        <w:tabs>
          <w:tab w:val="left" w:pos="-1701"/>
          <w:tab w:val="left" w:pos="-142"/>
        </w:tabs>
        <w:ind w:left="-284" w:right="284"/>
        <w:jc w:val="both"/>
        <w:rPr>
          <w:rFonts w:ascii="Montserrat" w:hAnsi="Montserrat" w:cs="Arial"/>
          <w:b/>
          <w:sz w:val="20"/>
        </w:rPr>
      </w:pPr>
    </w:p>
    <w:p w14:paraId="25788124" w14:textId="77777777" w:rsidR="00D748ED" w:rsidRPr="00D748ED" w:rsidRDefault="00D748ED" w:rsidP="00D748ED">
      <w:pPr>
        <w:tabs>
          <w:tab w:val="left" w:pos="-1701"/>
          <w:tab w:val="left" w:pos="-142"/>
        </w:tabs>
        <w:ind w:left="-284" w:right="284"/>
        <w:jc w:val="both"/>
        <w:rPr>
          <w:rFonts w:ascii="Montserrat" w:hAnsi="Montserrat" w:cs="Arial"/>
          <w:b/>
          <w:bCs/>
          <w:sz w:val="20"/>
          <w:lang w:val="es-MX"/>
        </w:rPr>
      </w:pPr>
      <w:r w:rsidRPr="00D748ED">
        <w:rPr>
          <w:rFonts w:ascii="Montserrat" w:hAnsi="Montserrat" w:cs="Arial"/>
          <w:b/>
          <w:bCs/>
          <w:sz w:val="20"/>
        </w:rPr>
        <w:t>"EL INSTITUTO"</w:t>
      </w:r>
      <w:r w:rsidRPr="00D748ED">
        <w:rPr>
          <w:rFonts w:ascii="Montserrat" w:eastAsiaTheme="minorHAnsi" w:hAnsi="Montserrat" w:cs="Arial"/>
          <w:sz w:val="20"/>
          <w:lang w:val="es-MX" w:eastAsia="en-US"/>
        </w:rPr>
        <w:t xml:space="preserve"> </w:t>
      </w:r>
      <w:r w:rsidRPr="00D748ED">
        <w:rPr>
          <w:rFonts w:ascii="Montserrat" w:hAnsi="Montserrat" w:cs="Arial"/>
          <w:bCs/>
          <w:sz w:val="20"/>
          <w:lang w:val="es-MX"/>
        </w:rPr>
        <w:t>pagará a</w:t>
      </w:r>
      <w:r w:rsidRPr="00D748ED">
        <w:rPr>
          <w:rFonts w:ascii="Montserrat" w:hAnsi="Montserrat" w:cs="Arial"/>
          <w:b/>
          <w:bCs/>
          <w:sz w:val="20"/>
          <w:lang w:val="es-MX"/>
        </w:rPr>
        <w:t xml:space="preserve"> "EL PROVEEDOR” </w:t>
      </w:r>
      <w:r w:rsidRPr="00D748ED">
        <w:rPr>
          <w:rFonts w:ascii="Montserrat" w:hAnsi="Montserrat" w:cs="Arial"/>
          <w:bCs/>
          <w:sz w:val="20"/>
          <w:lang w:val="es-MX"/>
        </w:rPr>
        <w:t xml:space="preserve">como contraprestación por los servicios objeto de este contrato, la cantidad mínima de </w:t>
      </w:r>
      <w:r w:rsidRPr="00D748ED">
        <w:rPr>
          <w:rFonts w:ascii="Montserrat" w:hAnsi="Montserrat" w:cs="Arial"/>
          <w:b/>
          <w:bCs/>
          <w:sz w:val="20"/>
          <w:lang w:val="es-MX"/>
        </w:rPr>
        <w:t xml:space="preserve">$XXXXXX (XXXXXX Pesos 00/100 M.N.) </w:t>
      </w:r>
      <w:r w:rsidRPr="00D748ED">
        <w:rPr>
          <w:rFonts w:ascii="Montserrat" w:hAnsi="Montserrat" w:cs="Arial"/>
          <w:bCs/>
          <w:sz w:val="20"/>
          <w:lang w:val="es-MX"/>
        </w:rPr>
        <w:t xml:space="preserve">en moneda nacional más el impuesto al valor agregado (I.V.A.) y el monto total máximo del mismo es por la cantidad de </w:t>
      </w:r>
      <w:r w:rsidRPr="00D748ED">
        <w:rPr>
          <w:rFonts w:ascii="Montserrat" w:hAnsi="Montserrat" w:cs="Arial"/>
          <w:b/>
          <w:bCs/>
          <w:sz w:val="20"/>
          <w:lang w:val="es-MX"/>
        </w:rPr>
        <w:t>$XXXXXX (XXXXX 00/100 M.N)</w:t>
      </w:r>
      <w:r w:rsidRPr="00D748ED">
        <w:rPr>
          <w:rFonts w:ascii="Montserrat" w:hAnsi="Montserrat" w:cs="Arial"/>
          <w:bCs/>
          <w:sz w:val="20"/>
          <w:lang w:val="es-MX"/>
        </w:rPr>
        <w:t xml:space="preserve">, en moneda nacional más Impuesto al Valor Agregado (I.V.A.), de conformidad con los precios unitarios que se relacionan en el Anexo 1 (uno). </w:t>
      </w:r>
    </w:p>
    <w:p w14:paraId="1AFF0717" w14:textId="77777777" w:rsidR="00D748ED" w:rsidRPr="00D748ED" w:rsidRDefault="00D748ED" w:rsidP="00D748ED">
      <w:pPr>
        <w:tabs>
          <w:tab w:val="left" w:pos="-1701"/>
          <w:tab w:val="left" w:pos="-142"/>
        </w:tabs>
        <w:ind w:left="-284" w:right="284"/>
        <w:jc w:val="both"/>
        <w:rPr>
          <w:rFonts w:ascii="Montserrat" w:hAnsi="Montserrat" w:cs="Arial"/>
          <w:i/>
          <w:sz w:val="20"/>
        </w:rPr>
      </w:pPr>
    </w:p>
    <w:p w14:paraId="44BFBBFF" w14:textId="77777777" w:rsidR="00D748ED" w:rsidRPr="00D748ED" w:rsidRDefault="00D748ED" w:rsidP="00D748ED">
      <w:pPr>
        <w:tabs>
          <w:tab w:val="left" w:pos="-1701"/>
          <w:tab w:val="left" w:pos="-142"/>
        </w:tabs>
        <w:ind w:left="-284" w:right="284"/>
        <w:jc w:val="both"/>
        <w:rPr>
          <w:rFonts w:ascii="Montserrat" w:eastAsia="Calibri" w:hAnsi="Montserrat" w:cs="Arial"/>
          <w:b/>
          <w:bCs/>
          <w:sz w:val="20"/>
          <w:lang w:eastAsia="en-US"/>
        </w:rPr>
      </w:pPr>
      <w:r w:rsidRPr="00D748ED">
        <w:rPr>
          <w:rFonts w:ascii="Montserrat" w:hAnsi="Montserrat" w:cs="Arial"/>
          <w:bCs/>
          <w:sz w:val="20"/>
        </w:rPr>
        <w:t xml:space="preserve">Los precios unitarios son considerados fijos y en moneda nacional (pesos mexicanos) hasta que concluya la relación contractual que se formaliza, incluyendo </w:t>
      </w:r>
      <w:r w:rsidRPr="00D748ED">
        <w:rPr>
          <w:rFonts w:ascii="Montserrat" w:hAnsi="Montserrat" w:cs="Arial"/>
          <w:b/>
          <w:bCs/>
          <w:sz w:val="20"/>
        </w:rPr>
        <w:t xml:space="preserve">“EL PROVEEDOR” </w:t>
      </w:r>
      <w:r w:rsidRPr="00D748ED">
        <w:rPr>
          <w:rFonts w:ascii="Montserrat" w:hAnsi="Montserrat" w:cs="Arial"/>
          <w:bCs/>
          <w:sz w:val="20"/>
        </w:rPr>
        <w:t xml:space="preserve">todos los conceptos y costos involucrados en la </w:t>
      </w:r>
      <w:r w:rsidRPr="00D748ED">
        <w:rPr>
          <w:rFonts w:ascii="Montserrat" w:eastAsia="Calibri" w:hAnsi="Montserrat" w:cs="Arial"/>
          <w:sz w:val="20"/>
          <w:lang w:val="es-MX" w:eastAsia="en-US"/>
        </w:rPr>
        <w:t>prestación del</w:t>
      </w:r>
      <w:r w:rsidRPr="00D748ED">
        <w:rPr>
          <w:rFonts w:ascii="Montserrat" w:eastAsia="Calibri" w:hAnsi="Montserrat" w:cs="Arial"/>
          <w:b/>
          <w:sz w:val="20"/>
          <w:lang w:val="es-MX" w:eastAsia="en-US"/>
        </w:rPr>
        <w:t xml:space="preserve"> </w:t>
      </w:r>
      <w:r w:rsidRPr="00D748ED">
        <w:rPr>
          <w:rFonts w:ascii="Montserrat" w:eastAsia="Calibri" w:hAnsi="Montserrat" w:cs="Arial"/>
          <w:b/>
          <w:bCs/>
          <w:sz w:val="20"/>
          <w:lang w:val="es-MX" w:eastAsia="en-US"/>
        </w:rPr>
        <w:t>SERVICIO SUBROGADO DE RADIOTERAPIA EN TECNICA 3D E IMRT PARA EL OOAD SUR DEL D.F. EN EL EJERCICIO 2026</w:t>
      </w:r>
      <w:r w:rsidRPr="00D748ED">
        <w:rPr>
          <w:rFonts w:ascii="Montserrat" w:eastAsia="Calibri" w:hAnsi="Montserrat" w:cs="Arial"/>
          <w:b/>
          <w:sz w:val="20"/>
          <w:lang w:val="es-MX" w:eastAsia="en-US"/>
        </w:rPr>
        <w:t xml:space="preserve">, </w:t>
      </w:r>
      <w:r w:rsidRPr="00D748ED">
        <w:rPr>
          <w:rFonts w:ascii="Montserrat" w:hAnsi="Montserrat" w:cs="Arial"/>
          <w:bCs/>
          <w:sz w:val="20"/>
        </w:rPr>
        <w:t>no podrá agregar ningún costo extra y los precios serán inalterables durante la vigencia del presente contrato.</w:t>
      </w:r>
    </w:p>
    <w:p w14:paraId="0A9BF9C9" w14:textId="77777777" w:rsidR="00D748ED" w:rsidRPr="00D748ED" w:rsidRDefault="00D748ED" w:rsidP="00D748ED">
      <w:pPr>
        <w:ind w:left="-284" w:right="284"/>
        <w:jc w:val="both"/>
        <w:rPr>
          <w:rFonts w:ascii="Montserrat" w:hAnsi="Montserrat" w:cs="Arial"/>
          <w:sz w:val="20"/>
        </w:rPr>
      </w:pPr>
    </w:p>
    <w:p w14:paraId="1CCA46D3" w14:textId="77777777" w:rsidR="00D748ED" w:rsidRPr="00D748ED" w:rsidRDefault="00D748ED" w:rsidP="00D748ED">
      <w:pPr>
        <w:ind w:left="-284" w:right="284"/>
        <w:jc w:val="both"/>
        <w:rPr>
          <w:rFonts w:ascii="Montserrat" w:hAnsi="Montserrat" w:cs="Arial"/>
          <w:b/>
          <w:bCs/>
          <w:sz w:val="20"/>
          <w:lang w:val="es-MX"/>
        </w:rPr>
      </w:pPr>
      <w:r w:rsidRPr="00D748ED">
        <w:rPr>
          <w:rFonts w:ascii="Montserrat" w:hAnsi="Montserrat" w:cs="Arial"/>
          <w:b/>
          <w:bCs/>
          <w:sz w:val="20"/>
        </w:rPr>
        <w:t xml:space="preserve">TERCERA. </w:t>
      </w:r>
      <w:r w:rsidRPr="00D748ED">
        <w:rPr>
          <w:rFonts w:ascii="Montserrat" w:hAnsi="Montserrat" w:cs="Arial"/>
          <w:b/>
          <w:bCs/>
          <w:sz w:val="20"/>
          <w:lang w:val="es-MX"/>
        </w:rPr>
        <w:t xml:space="preserve">ANTICIPO. </w:t>
      </w:r>
    </w:p>
    <w:p w14:paraId="170BC5FA" w14:textId="77777777" w:rsidR="00D748ED" w:rsidRPr="00D748ED" w:rsidRDefault="00D748ED" w:rsidP="00D748ED">
      <w:pPr>
        <w:ind w:left="-284" w:right="284"/>
        <w:jc w:val="both"/>
        <w:rPr>
          <w:rFonts w:ascii="Montserrat" w:hAnsi="Montserrat" w:cs="Arial"/>
          <w:b/>
          <w:bCs/>
          <w:sz w:val="20"/>
          <w:lang w:val="es-MX"/>
        </w:rPr>
      </w:pPr>
    </w:p>
    <w:p w14:paraId="39B6B993" w14:textId="77777777" w:rsidR="00D748ED" w:rsidRPr="00D748ED" w:rsidRDefault="00D748ED" w:rsidP="00D748ED">
      <w:pPr>
        <w:ind w:left="-284" w:right="284"/>
        <w:jc w:val="both"/>
        <w:rPr>
          <w:rFonts w:ascii="Montserrat" w:hAnsi="Montserrat" w:cs="Arial"/>
          <w:b/>
          <w:bCs/>
          <w:sz w:val="20"/>
          <w:lang w:val="es-MX"/>
        </w:rPr>
      </w:pPr>
      <w:r w:rsidRPr="00D748ED">
        <w:rPr>
          <w:rFonts w:ascii="Montserrat" w:hAnsi="Montserrat" w:cs="Arial"/>
          <w:b/>
          <w:bCs/>
          <w:sz w:val="20"/>
          <w:lang w:val="es-MX"/>
        </w:rPr>
        <w:t>Para el presente contrato “EL INSTITUTO” no otorgará anticipo a “EL PROVEEDOR"</w:t>
      </w:r>
    </w:p>
    <w:p w14:paraId="31FA0742" w14:textId="77777777" w:rsidR="00D748ED" w:rsidRPr="00D748ED" w:rsidRDefault="00D748ED" w:rsidP="00D748ED">
      <w:pPr>
        <w:ind w:left="-284" w:right="284"/>
        <w:jc w:val="both"/>
        <w:rPr>
          <w:rFonts w:ascii="Montserrat" w:hAnsi="Montserrat" w:cs="Arial"/>
          <w:b/>
          <w:bCs/>
          <w:sz w:val="20"/>
        </w:rPr>
      </w:pPr>
    </w:p>
    <w:p w14:paraId="5FF5340F" w14:textId="77777777" w:rsidR="00D748ED" w:rsidRPr="00D748ED" w:rsidRDefault="00D748ED" w:rsidP="00D748ED">
      <w:pPr>
        <w:ind w:left="-284" w:right="284"/>
        <w:jc w:val="both"/>
        <w:rPr>
          <w:rFonts w:ascii="Montserrat" w:hAnsi="Montserrat" w:cs="Arial"/>
          <w:b/>
          <w:bCs/>
          <w:sz w:val="20"/>
        </w:rPr>
      </w:pPr>
      <w:r w:rsidRPr="00D748ED">
        <w:rPr>
          <w:rFonts w:ascii="Montserrat" w:hAnsi="Montserrat" w:cs="Arial"/>
          <w:b/>
          <w:bCs/>
          <w:sz w:val="20"/>
        </w:rPr>
        <w:t>CUARTA. FORMA Y LUGAR DE PAGO.</w:t>
      </w:r>
    </w:p>
    <w:p w14:paraId="5CDB0F6B" w14:textId="77777777" w:rsidR="00D748ED" w:rsidRPr="00D748ED" w:rsidRDefault="00D748ED" w:rsidP="00D748ED">
      <w:pPr>
        <w:tabs>
          <w:tab w:val="left" w:pos="-284"/>
          <w:tab w:val="left" w:pos="9498"/>
        </w:tabs>
        <w:suppressAutoHyphens w:val="0"/>
        <w:ind w:left="-284" w:right="284"/>
        <w:contextualSpacing/>
        <w:jc w:val="both"/>
        <w:rPr>
          <w:rFonts w:ascii="Montserrat" w:eastAsia="Calibri" w:hAnsi="Montserrat" w:cs="Noto Sans"/>
          <w:sz w:val="20"/>
          <w:lang w:val="es-MX" w:eastAsia="en-US"/>
        </w:rPr>
      </w:pPr>
    </w:p>
    <w:p w14:paraId="5AEB7242"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 xml:space="preserve">La Representación Impresa del Comprobante Fiscal Digital por Internet (CFDI) para proceder al pago del bien y/o servicio entregado a entera satisfacción del Administrador de Contrato, deberá ser validada </w:t>
      </w:r>
      <w:r w:rsidRPr="00D748ED">
        <w:rPr>
          <w:rFonts w:ascii="Montserrat" w:eastAsia="Calibri" w:hAnsi="Montserrat" w:cs="Noto Sans"/>
          <w:sz w:val="20"/>
          <w:lang w:eastAsia="en-US"/>
        </w:rPr>
        <w:lastRenderedPageBreak/>
        <w:t>y autorizada por su parte de acuerdo al “ANEXO 2” correspondiente a la Normativa de Pago de Cuentas Contables Vigente a la fecha de cobro por el efectivo bien y/o servicio devengado conforme a:</w:t>
      </w:r>
    </w:p>
    <w:p w14:paraId="158B2785" w14:textId="77777777" w:rsidR="00D748ED" w:rsidRPr="00D748ED" w:rsidRDefault="00D748ED" w:rsidP="00D748ED">
      <w:pPr>
        <w:ind w:left="-284" w:right="284"/>
        <w:jc w:val="both"/>
        <w:rPr>
          <w:rFonts w:ascii="Montserrat" w:eastAsia="Calibri" w:hAnsi="Montserrat" w:cs="Noto Sans"/>
          <w:sz w:val="20"/>
          <w:lang w:val="es-MX" w:eastAsia="en-US"/>
        </w:rPr>
      </w:pPr>
      <w:r w:rsidRPr="00D748ED">
        <w:rPr>
          <w:rFonts w:ascii="Montserrat" w:eastAsia="Calibri" w:hAnsi="Montserrat" w:cs="Noto Sans"/>
          <w:sz w:val="20"/>
          <w:lang w:val="es-MX" w:eastAsia="en-US"/>
        </w:rPr>
        <w:t xml:space="preserve"> </w:t>
      </w:r>
    </w:p>
    <w:p w14:paraId="1677CF1E"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-Contrato y/o pedido recepción enlazada en el sistema financiero FINAT.</w:t>
      </w:r>
    </w:p>
    <w:p w14:paraId="0D51756A"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-Representación impresa del comprobante fiscal digital por internet (CFDI), que cumpla con los requisitos establecidos en el artículo 29-A del Código Fiscal de la Federación, en la que se indique:</w:t>
      </w:r>
    </w:p>
    <w:p w14:paraId="091209E0"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 xml:space="preserve"> </w:t>
      </w:r>
    </w:p>
    <w:p w14:paraId="141189DB" w14:textId="77777777" w:rsidR="00D748ED" w:rsidRPr="00D748ED" w:rsidRDefault="00D748ED" w:rsidP="00D748ED">
      <w:pPr>
        <w:numPr>
          <w:ilvl w:val="0"/>
          <w:numId w:val="85"/>
        </w:numPr>
        <w:suppressAutoHyphens w:val="0"/>
        <w:spacing w:after="200" w:line="276" w:lineRule="auto"/>
        <w:ind w:right="284"/>
        <w:jc w:val="both"/>
        <w:rPr>
          <w:rFonts w:ascii="Montserrat" w:eastAsia="Calibri" w:hAnsi="Montserrat" w:cs="Noto Sans"/>
          <w:b/>
          <w:bCs/>
          <w:sz w:val="20"/>
          <w:lang w:eastAsia="en-US"/>
        </w:rPr>
      </w:pPr>
      <w:r w:rsidRPr="00D748ED">
        <w:rPr>
          <w:rFonts w:ascii="Montserrat" w:eastAsia="Calibri" w:hAnsi="Montserrat" w:cs="Noto Sans"/>
          <w:b/>
          <w:bCs/>
          <w:sz w:val="20"/>
          <w:lang w:eastAsia="en-US"/>
        </w:rPr>
        <w:t>número de proveedor;</w:t>
      </w:r>
    </w:p>
    <w:p w14:paraId="2605BB0A" w14:textId="6179A043" w:rsidR="00D748ED" w:rsidRPr="00210485" w:rsidRDefault="00D748ED" w:rsidP="00210485">
      <w:pPr>
        <w:numPr>
          <w:ilvl w:val="0"/>
          <w:numId w:val="85"/>
        </w:numPr>
        <w:suppressAutoHyphens w:val="0"/>
        <w:spacing w:after="200" w:line="276" w:lineRule="auto"/>
        <w:ind w:right="284"/>
        <w:jc w:val="both"/>
        <w:rPr>
          <w:rFonts w:ascii="Montserrat" w:eastAsia="Calibri" w:hAnsi="Montserrat" w:cs="Noto Sans"/>
          <w:b/>
          <w:bCs/>
          <w:sz w:val="20"/>
          <w:lang w:eastAsia="en-US"/>
        </w:rPr>
      </w:pPr>
      <w:r w:rsidRPr="00D748ED">
        <w:rPr>
          <w:rFonts w:ascii="Montserrat" w:eastAsia="Calibri" w:hAnsi="Montserrat" w:cs="Noto Sans"/>
          <w:b/>
          <w:bCs/>
          <w:sz w:val="20"/>
          <w:lang w:eastAsia="en-US"/>
        </w:rPr>
        <w:t xml:space="preserve">número de contrato; </w:t>
      </w:r>
    </w:p>
    <w:p w14:paraId="44E53CEF"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D748ED">
        <w:rPr>
          <w:rFonts w:ascii="Montserrat" w:eastAsia="Calibri" w:hAnsi="Montserrat" w:cs="Noto Sans"/>
          <w:b/>
          <w:sz w:val="20"/>
          <w:lang w:eastAsia="en-US"/>
        </w:rPr>
        <w:t>IMS421231I45</w:t>
      </w:r>
      <w:r w:rsidRPr="00D748ED">
        <w:rPr>
          <w:rFonts w:ascii="Montserrat" w:eastAsia="Calibri" w:hAnsi="Montserrat" w:cs="Noto Sans"/>
          <w:sz w:val="20"/>
          <w:lang w:eastAsia="en-US"/>
        </w:rPr>
        <w:t xml:space="preserve">, domicilio fiscal de conformidad con lo establecido en cada instrumento jurídico. </w:t>
      </w:r>
    </w:p>
    <w:p w14:paraId="295F6F8C" w14:textId="77777777" w:rsidR="00D748ED" w:rsidRPr="00D748ED" w:rsidRDefault="00D748ED" w:rsidP="00D748ED">
      <w:pPr>
        <w:ind w:left="-284" w:right="284"/>
        <w:jc w:val="both"/>
        <w:rPr>
          <w:rFonts w:ascii="Montserrat" w:eastAsia="Calibri" w:hAnsi="Montserrat" w:cs="Noto Sans"/>
          <w:sz w:val="20"/>
          <w:lang w:eastAsia="en-US"/>
        </w:rPr>
      </w:pPr>
    </w:p>
    <w:p w14:paraId="4D4715B7"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3B18EEBD" w14:textId="77777777" w:rsidR="00D748ED" w:rsidRPr="00D748ED" w:rsidRDefault="00D748ED" w:rsidP="00D748ED">
      <w:pPr>
        <w:ind w:left="-284" w:right="284"/>
        <w:jc w:val="both"/>
        <w:rPr>
          <w:rFonts w:ascii="Montserrat" w:eastAsia="Calibri" w:hAnsi="Montserrat" w:cs="Noto Sans"/>
          <w:sz w:val="20"/>
          <w:lang w:eastAsia="en-US"/>
        </w:rPr>
      </w:pPr>
    </w:p>
    <w:p w14:paraId="468B99A8" w14:textId="0E9AFEA9"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 xml:space="preserve">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los dispuesto </w:t>
      </w:r>
      <w:r w:rsidR="000248C5" w:rsidRPr="00D748ED">
        <w:rPr>
          <w:rFonts w:ascii="Montserrat" w:eastAsia="Calibri" w:hAnsi="Montserrat" w:cs="Noto Sans"/>
          <w:sz w:val="20"/>
          <w:lang w:eastAsia="en-US"/>
        </w:rPr>
        <w:t>por la</w:t>
      </w:r>
      <w:r w:rsidRPr="00D748ED">
        <w:rPr>
          <w:rFonts w:ascii="Montserrat" w:eastAsia="Calibri" w:hAnsi="Montserrat" w:cs="Noto Sans"/>
          <w:sz w:val="20"/>
          <w:lang w:eastAsia="en-US"/>
        </w:rPr>
        <w:t xml:space="preserve"> resolución miscelánea fiscal del ejercicio que corresponda, en caso de ser una participación conjunta, se deberá entregar por cada una de las empresas participantes.</w:t>
      </w:r>
    </w:p>
    <w:p w14:paraId="7492A96E" w14:textId="77777777" w:rsidR="00D748ED" w:rsidRPr="00D748ED" w:rsidRDefault="00D748ED" w:rsidP="00D748ED">
      <w:pPr>
        <w:ind w:left="-284" w:right="284"/>
        <w:jc w:val="both"/>
        <w:rPr>
          <w:rFonts w:ascii="Montserrat" w:eastAsia="Calibri" w:hAnsi="Montserrat" w:cs="Noto Sans"/>
          <w:sz w:val="20"/>
          <w:lang w:eastAsia="en-US"/>
        </w:rPr>
      </w:pPr>
    </w:p>
    <w:p w14:paraId="382E7040" w14:textId="1919C695" w:rsidR="00D748ED" w:rsidRPr="0042240D" w:rsidRDefault="0042240D" w:rsidP="00D748ED">
      <w:pPr>
        <w:ind w:left="-284" w:right="284"/>
        <w:jc w:val="both"/>
        <w:rPr>
          <w:rFonts w:ascii="Montserrat" w:eastAsia="Calibri" w:hAnsi="Montserrat" w:cs="Noto Sans"/>
          <w:sz w:val="20"/>
          <w:lang w:eastAsia="en-US"/>
        </w:rPr>
      </w:pPr>
      <w:r w:rsidRPr="0042240D">
        <w:rPr>
          <w:rFonts w:ascii="Montserrat" w:eastAsia="Calibri" w:hAnsi="Montserrat" w:cs="Noto Sans"/>
          <w:sz w:val="20"/>
          <w:lang w:eastAsia="en-US"/>
        </w:rPr>
        <w:t>Para efecto de pago, la opinión de Cumplimiento de Obligaciones en Materia de Seguridad Social del IMSS, positiva y vigente deberá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14:paraId="1FDC3249" w14:textId="77777777" w:rsidR="0042240D" w:rsidRPr="00D748ED" w:rsidRDefault="0042240D" w:rsidP="00D748ED">
      <w:pPr>
        <w:ind w:left="-284" w:right="284"/>
        <w:jc w:val="both"/>
        <w:rPr>
          <w:rFonts w:ascii="Montserrat" w:eastAsia="Calibri" w:hAnsi="Montserrat" w:cs="Noto Sans"/>
          <w:sz w:val="20"/>
          <w:lang w:eastAsia="en-US"/>
        </w:rPr>
      </w:pPr>
    </w:p>
    <w:p w14:paraId="68951386"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 xml:space="preserve">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w:t>
      </w:r>
      <w:r w:rsidRPr="00D748ED">
        <w:rPr>
          <w:rFonts w:ascii="Montserrat" w:eastAsia="Calibri" w:hAnsi="Montserrat" w:cs="Noto Sans"/>
          <w:sz w:val="20"/>
          <w:lang w:eastAsia="en-US"/>
        </w:rPr>
        <w:lastRenderedPageBreak/>
        <w:t>octubre de dos mil veintitrés, el domicilio oficial de la Sede del OOAD Sur del D.F. así como el de las Jefaturas de Servicios, Departamentos y Coordinaciones mencionadas en el mismo.</w:t>
      </w:r>
    </w:p>
    <w:p w14:paraId="3A1AF870" w14:textId="77777777" w:rsidR="00D748ED" w:rsidRPr="00D748ED" w:rsidRDefault="00D748ED" w:rsidP="00D748ED">
      <w:pPr>
        <w:ind w:left="-284" w:right="284"/>
        <w:jc w:val="both"/>
        <w:rPr>
          <w:rFonts w:ascii="Montserrat" w:eastAsia="Calibri" w:hAnsi="Montserrat" w:cs="Noto Sans"/>
          <w:sz w:val="20"/>
          <w:lang w:eastAsia="en-US"/>
        </w:rPr>
      </w:pPr>
    </w:p>
    <w:p w14:paraId="37B9A4B9"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El pago se realizará en pesos mexicanos, sin que éstos rebasen los 17 días hábiles (Artículo 73 LAASSP) posteriores a aquel en que se presente en las áreas de trámite de erogaciones la representación impresa del comprobante fiscal digital por internet (CFDI).</w:t>
      </w:r>
    </w:p>
    <w:p w14:paraId="67F12459" w14:textId="77777777" w:rsidR="00D748ED" w:rsidRPr="00D748ED" w:rsidRDefault="00D748ED" w:rsidP="00D748ED">
      <w:pPr>
        <w:ind w:left="-284" w:right="284"/>
        <w:jc w:val="both"/>
        <w:rPr>
          <w:rFonts w:ascii="Montserrat" w:eastAsia="Calibri" w:hAnsi="Montserrat" w:cs="Noto Sans"/>
          <w:sz w:val="20"/>
          <w:lang w:eastAsia="en-US"/>
        </w:rPr>
      </w:pPr>
    </w:p>
    <w:p w14:paraId="290C4DB0"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580D2D3B" w14:textId="77777777" w:rsidR="00D748ED" w:rsidRPr="00D748ED" w:rsidRDefault="00D748ED" w:rsidP="00D748ED">
      <w:pPr>
        <w:ind w:left="-284" w:right="284"/>
        <w:jc w:val="both"/>
        <w:rPr>
          <w:rFonts w:ascii="Montserrat" w:eastAsia="Calibri" w:hAnsi="Montserrat" w:cs="Noto Sans"/>
          <w:sz w:val="20"/>
          <w:lang w:eastAsia="en-US"/>
        </w:rPr>
      </w:pPr>
    </w:p>
    <w:p w14:paraId="0C8D178A"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1BCCBA37" w14:textId="77777777" w:rsidR="00D748ED" w:rsidRPr="00D748ED" w:rsidRDefault="00D748ED" w:rsidP="00D748ED">
      <w:pPr>
        <w:ind w:left="-284" w:right="284"/>
        <w:jc w:val="both"/>
        <w:rPr>
          <w:rFonts w:ascii="Montserrat" w:eastAsia="Calibri" w:hAnsi="Montserrat" w:cs="Noto Sans"/>
          <w:sz w:val="20"/>
          <w:lang w:eastAsia="en-US"/>
        </w:rPr>
      </w:pPr>
    </w:p>
    <w:p w14:paraId="1810827C"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El Administrador del Contrato será quien dará la autorización para que la Jefatura de Servicios de Finanzas proceda a su pago, de acuerdo a lo normado en el Anexo 2 Normatividad de Pago de Cuentas Contables y del “Procedimiento para la recepción, glosa y aprobación de documentos presentados para trámite de pago y la constitución, modificación, cancelación, operación y control de fondos fijos”.</w:t>
      </w:r>
    </w:p>
    <w:p w14:paraId="4C6A92DB" w14:textId="77777777" w:rsidR="00D748ED" w:rsidRPr="00D748ED" w:rsidRDefault="00D748ED" w:rsidP="00D748ED">
      <w:pPr>
        <w:ind w:left="-284" w:right="284"/>
        <w:jc w:val="both"/>
        <w:rPr>
          <w:rFonts w:ascii="Montserrat" w:eastAsia="Calibri" w:hAnsi="Montserrat" w:cs="Noto Sans"/>
          <w:sz w:val="20"/>
          <w:lang w:eastAsia="en-US"/>
        </w:rPr>
      </w:pPr>
    </w:p>
    <w:p w14:paraId="2F90C429"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En ningún caso, se deberá autorizar el pago de los bienes, si no se ha determinado, calculado y notificado al Proveedor las penas convencionales o deducciones pactadas, así como su registro y validación en el Sistema FINAT.</w:t>
      </w:r>
    </w:p>
    <w:p w14:paraId="5FC2223F" w14:textId="77777777" w:rsidR="00D748ED" w:rsidRPr="00D748ED" w:rsidRDefault="00D748ED" w:rsidP="00D748ED">
      <w:pPr>
        <w:ind w:left="-284" w:right="284"/>
        <w:jc w:val="both"/>
        <w:rPr>
          <w:rFonts w:ascii="Montserrat" w:eastAsia="Calibri" w:hAnsi="Montserrat" w:cs="Noto Sans"/>
          <w:sz w:val="20"/>
          <w:lang w:eastAsia="en-US"/>
        </w:rPr>
      </w:pPr>
    </w:p>
    <w:p w14:paraId="35A8C46C"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26842E8A" w14:textId="77777777" w:rsidR="00D748ED" w:rsidRPr="00D748ED" w:rsidRDefault="00D748ED" w:rsidP="00D748ED">
      <w:pPr>
        <w:ind w:left="-284" w:right="284"/>
        <w:jc w:val="both"/>
        <w:rPr>
          <w:rFonts w:ascii="Montserrat" w:eastAsia="Calibri" w:hAnsi="Montserrat" w:cs="Noto Sans"/>
          <w:sz w:val="20"/>
          <w:lang w:eastAsia="en-US"/>
        </w:rPr>
      </w:pPr>
    </w:p>
    <w:p w14:paraId="37FA2CAA"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13904902" w14:textId="77777777" w:rsidR="00D748ED" w:rsidRPr="00D748ED" w:rsidRDefault="00D748ED" w:rsidP="00D748ED">
      <w:pPr>
        <w:ind w:left="-284" w:right="284"/>
        <w:jc w:val="both"/>
        <w:rPr>
          <w:rFonts w:ascii="Montserrat" w:eastAsia="Calibri" w:hAnsi="Montserrat" w:cs="Noto Sans"/>
          <w:sz w:val="20"/>
          <w:lang w:eastAsia="en-US"/>
        </w:rPr>
      </w:pPr>
    </w:p>
    <w:p w14:paraId="214D7DA3"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34D99AA0" w14:textId="77777777" w:rsidR="00D748ED" w:rsidRPr="00D748ED" w:rsidRDefault="00D748ED" w:rsidP="00D748ED">
      <w:pPr>
        <w:ind w:left="-284" w:right="284"/>
        <w:jc w:val="both"/>
        <w:rPr>
          <w:rFonts w:ascii="Montserrat" w:eastAsia="Calibri" w:hAnsi="Montserrat" w:cs="Noto Sans"/>
          <w:sz w:val="20"/>
          <w:lang w:eastAsia="en-US"/>
        </w:rPr>
      </w:pPr>
    </w:p>
    <w:p w14:paraId="1B0DBFBF"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Así mismo el Proveedor podrá optar por cobrar a través de factoraje financiero conforme al Programa de Cadenas Productivas de Nacional Financiera, S.N.C., Institución de Banca de Desarrollo, con el Instituto, de acuerdo al punto 4.6 de las POBALINES.</w:t>
      </w:r>
    </w:p>
    <w:p w14:paraId="7981D122" w14:textId="77777777" w:rsidR="00D748ED" w:rsidRPr="00D748ED" w:rsidRDefault="00D748ED" w:rsidP="00D748ED">
      <w:pPr>
        <w:ind w:left="-284" w:right="284"/>
        <w:jc w:val="both"/>
        <w:rPr>
          <w:rFonts w:ascii="Montserrat" w:eastAsia="Calibri" w:hAnsi="Montserrat" w:cs="Noto Sans"/>
          <w:sz w:val="20"/>
          <w:lang w:eastAsia="en-US"/>
        </w:rPr>
      </w:pPr>
    </w:p>
    <w:p w14:paraId="044101E3"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4CF210BE" w14:textId="77777777" w:rsidR="00D748ED" w:rsidRPr="00D748ED" w:rsidRDefault="00D748ED" w:rsidP="00D748ED">
      <w:pPr>
        <w:ind w:left="-284" w:right="284"/>
        <w:jc w:val="both"/>
        <w:rPr>
          <w:rFonts w:ascii="Montserrat" w:eastAsia="Calibri" w:hAnsi="Montserrat" w:cs="Noto Sans"/>
          <w:sz w:val="20"/>
          <w:lang w:eastAsia="en-US"/>
        </w:rPr>
      </w:pPr>
    </w:p>
    <w:p w14:paraId="7D793A76" w14:textId="77777777" w:rsidR="00D748ED" w:rsidRPr="00D748ED" w:rsidRDefault="00D748ED" w:rsidP="00D748ED">
      <w:pPr>
        <w:ind w:left="-284" w:right="284"/>
        <w:jc w:val="both"/>
        <w:rPr>
          <w:rFonts w:ascii="Montserrat" w:eastAsia="Calibri" w:hAnsi="Montserrat" w:cs="Noto Sans"/>
          <w:sz w:val="20"/>
          <w:lang w:eastAsia="en-US"/>
        </w:rPr>
      </w:pPr>
      <w:r w:rsidRPr="00D748ED">
        <w:rPr>
          <w:rFonts w:ascii="Montserrat" w:eastAsia="Calibri" w:hAnsi="Montserrat" w:cs="Noto Sans"/>
          <w:sz w:val="20"/>
          <w:lang w:eastAsia="en-US"/>
        </w:rPr>
        <w:t>No se otorgarán anticipos.</w:t>
      </w:r>
    </w:p>
    <w:p w14:paraId="2EC4C139" w14:textId="77777777" w:rsidR="00D748ED" w:rsidRPr="00D748ED" w:rsidRDefault="00D748ED" w:rsidP="00D748ED">
      <w:pPr>
        <w:ind w:left="-284" w:right="284"/>
        <w:jc w:val="both"/>
        <w:rPr>
          <w:rFonts w:ascii="Montserrat" w:eastAsia="Calibri" w:hAnsi="Montserrat" w:cs="Noto Sans"/>
          <w:sz w:val="20"/>
          <w:lang w:val="es-ES_tradnl" w:eastAsia="en-US"/>
        </w:rPr>
      </w:pPr>
    </w:p>
    <w:p w14:paraId="4D356107" w14:textId="77777777" w:rsidR="00D748ED" w:rsidRPr="00D748ED" w:rsidRDefault="00D748ED" w:rsidP="00D748ED">
      <w:pPr>
        <w:ind w:left="-284" w:right="284"/>
        <w:jc w:val="both"/>
        <w:rPr>
          <w:rFonts w:ascii="Montserrat" w:hAnsi="Montserrat" w:cs="Arial"/>
          <w:b/>
          <w:sz w:val="20"/>
        </w:rPr>
      </w:pPr>
      <w:r w:rsidRPr="00D748ED">
        <w:rPr>
          <w:rFonts w:ascii="Montserrat" w:hAnsi="Montserrat" w:cs="Arial"/>
          <w:b/>
          <w:bCs/>
          <w:sz w:val="20"/>
        </w:rPr>
        <w:t xml:space="preserve">QUINTA.- </w:t>
      </w:r>
      <w:r w:rsidRPr="00D748ED">
        <w:rPr>
          <w:rFonts w:ascii="Montserrat" w:hAnsi="Montserrat" w:cs="Arial"/>
          <w:b/>
          <w:sz w:val="20"/>
        </w:rPr>
        <w:t xml:space="preserve">TRANSFERENCIA DE DERECHOS DE COBRO. </w:t>
      </w:r>
    </w:p>
    <w:p w14:paraId="13D821A9" w14:textId="77777777" w:rsidR="00D748ED" w:rsidRPr="00D748ED" w:rsidRDefault="00D748ED" w:rsidP="00D748ED">
      <w:pPr>
        <w:ind w:left="-284" w:right="284"/>
        <w:jc w:val="both"/>
        <w:rPr>
          <w:rFonts w:ascii="Montserrat" w:hAnsi="Montserrat" w:cs="Arial"/>
          <w:b/>
          <w:sz w:val="20"/>
        </w:rPr>
      </w:pPr>
    </w:p>
    <w:p w14:paraId="65901B3F"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sz w:val="20"/>
        </w:rPr>
        <w:t>“EL PROVEEDOR”</w:t>
      </w:r>
      <w:r w:rsidRPr="00D748ED">
        <w:rPr>
          <w:rFonts w:ascii="Montserrat" w:hAnsi="Montserrat" w:cs="Arial"/>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D748ED">
        <w:rPr>
          <w:rFonts w:ascii="Montserrat" w:hAnsi="Montserrat" w:cs="Arial"/>
          <w:b/>
          <w:sz w:val="20"/>
        </w:rPr>
        <w:t>“EL INSTITUTO”,</w:t>
      </w:r>
      <w:r w:rsidRPr="00D748ED">
        <w:rPr>
          <w:rFonts w:ascii="Montserrat" w:hAnsi="Montserrat" w:cs="Arial"/>
          <w:sz w:val="20"/>
        </w:rPr>
        <w:t xml:space="preserve"> para tal efecto.</w:t>
      </w:r>
    </w:p>
    <w:p w14:paraId="64722B55" w14:textId="77777777" w:rsidR="00D748ED" w:rsidRPr="00D748ED" w:rsidRDefault="00D748ED" w:rsidP="00D748ED">
      <w:pPr>
        <w:ind w:left="-284" w:right="284"/>
        <w:jc w:val="both"/>
        <w:rPr>
          <w:rFonts w:ascii="Montserrat" w:hAnsi="Montserrat" w:cs="Arial"/>
          <w:sz w:val="20"/>
        </w:rPr>
      </w:pPr>
    </w:p>
    <w:p w14:paraId="0AF547DB"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sz w:val="20"/>
        </w:rPr>
        <w:t>“EL PROVEEDOR”</w:t>
      </w:r>
      <w:r w:rsidRPr="00D748ED">
        <w:rPr>
          <w:rFonts w:ascii="Montserrat" w:hAnsi="Montserrat" w:cs="Arial"/>
          <w:sz w:val="20"/>
        </w:rPr>
        <w:t xml:space="preserve"> deberá presentar la solicitud correspondiente dentro de los </w:t>
      </w:r>
      <w:r w:rsidRPr="00D748ED">
        <w:rPr>
          <w:rFonts w:ascii="Montserrat" w:hAnsi="Montserrat" w:cs="Arial"/>
          <w:b/>
          <w:sz w:val="20"/>
        </w:rPr>
        <w:t>5</w:t>
      </w:r>
      <w:r w:rsidRPr="00D748ED">
        <w:rPr>
          <w:rFonts w:ascii="Montserrat" w:hAnsi="Montserrat" w:cs="Arial"/>
          <w:sz w:val="20"/>
        </w:rPr>
        <w:t xml:space="preserve"> (cinco) días naturales anteriores a la fecha de pago programada, a la que deberá adjuntar una copia de los </w:t>
      </w:r>
      <w:proofErr w:type="spellStart"/>
      <w:r w:rsidRPr="00D748ED">
        <w:rPr>
          <w:rFonts w:ascii="Montserrat" w:hAnsi="Montserrat" w:cs="Arial"/>
          <w:sz w:val="20"/>
        </w:rPr>
        <w:t>contra-recibos</w:t>
      </w:r>
      <w:proofErr w:type="spellEnd"/>
      <w:r w:rsidRPr="00D748ED">
        <w:rPr>
          <w:rFonts w:ascii="Montserrat" w:hAnsi="Montserrat" w:cs="Arial"/>
          <w:sz w:val="20"/>
        </w:rPr>
        <w:t xml:space="preserve"> cuyo importe transfiere y demás documentos sustantivos de dicha transferencia, lo cual será necesario para efectuar el pago correspondiente.</w:t>
      </w:r>
    </w:p>
    <w:p w14:paraId="7ED24637" w14:textId="77777777" w:rsidR="00D748ED" w:rsidRPr="00D748ED" w:rsidRDefault="00D748ED" w:rsidP="00D748ED">
      <w:pPr>
        <w:ind w:left="-284" w:right="284"/>
        <w:jc w:val="both"/>
        <w:rPr>
          <w:rFonts w:ascii="Montserrat" w:hAnsi="Montserrat" w:cs="Arial"/>
          <w:sz w:val="20"/>
        </w:rPr>
      </w:pPr>
    </w:p>
    <w:p w14:paraId="63DCABE2"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sz w:val="20"/>
        </w:rPr>
        <w:t xml:space="preserve">Si con motivo de la transferencia de los derechos de cobro solicitada por </w:t>
      </w:r>
      <w:r w:rsidRPr="00D748ED">
        <w:rPr>
          <w:rFonts w:ascii="Montserrat" w:hAnsi="Montserrat" w:cs="Arial"/>
          <w:b/>
          <w:sz w:val="20"/>
        </w:rPr>
        <w:t>“EL PROVEEDOR”</w:t>
      </w:r>
      <w:r w:rsidRPr="00D748ED">
        <w:rPr>
          <w:rFonts w:ascii="Montserrat" w:hAnsi="Montserrat" w:cs="Arial"/>
          <w:sz w:val="20"/>
        </w:rPr>
        <w:t xml:space="preserve"> se origina un retraso en el pago, no procederá el pago de los gastos financieros a que hace referencia el artículo 73 de la Ley de Adquisiciones, Arrendamientos y Servicios del Sector Público.</w:t>
      </w:r>
    </w:p>
    <w:p w14:paraId="23BAD957" w14:textId="77777777" w:rsidR="00D748ED" w:rsidRPr="00D748ED" w:rsidRDefault="00D748ED" w:rsidP="00D748ED">
      <w:pPr>
        <w:ind w:left="-284" w:right="284"/>
        <w:jc w:val="both"/>
        <w:rPr>
          <w:rFonts w:ascii="Montserrat" w:hAnsi="Montserrat" w:cs="Arial"/>
          <w:sz w:val="20"/>
        </w:rPr>
      </w:pPr>
    </w:p>
    <w:p w14:paraId="5230A915" w14:textId="77777777" w:rsidR="00D748ED" w:rsidRPr="00D748ED" w:rsidRDefault="00D748ED" w:rsidP="00D748ED">
      <w:pPr>
        <w:ind w:left="-284" w:right="284"/>
        <w:jc w:val="both"/>
        <w:rPr>
          <w:rFonts w:ascii="Montserrat" w:hAnsi="Montserrat" w:cs="Arial"/>
          <w:b/>
          <w:sz w:val="20"/>
        </w:rPr>
      </w:pPr>
      <w:r w:rsidRPr="00D748ED">
        <w:rPr>
          <w:rFonts w:ascii="Montserrat" w:hAnsi="Montserrat" w:cs="Arial"/>
          <w:b/>
          <w:sz w:val="20"/>
        </w:rPr>
        <w:t>SEXTA. PRÓRROGAS.</w:t>
      </w:r>
    </w:p>
    <w:p w14:paraId="2FD37999" w14:textId="77777777" w:rsidR="00D748ED" w:rsidRPr="00D748ED" w:rsidRDefault="00D748ED" w:rsidP="00D748ED">
      <w:pPr>
        <w:ind w:left="-284" w:right="284"/>
        <w:jc w:val="both"/>
        <w:rPr>
          <w:rFonts w:ascii="Montserrat" w:hAnsi="Montserrat" w:cs="Arial"/>
          <w:b/>
          <w:sz w:val="20"/>
        </w:rPr>
      </w:pPr>
    </w:p>
    <w:p w14:paraId="5EECBCCB"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sz w:val="20"/>
        </w:rPr>
        <w:t xml:space="preserve">Por caso fortuito o de fuerza mayor, o por causas atribuibles al </w:t>
      </w:r>
      <w:r w:rsidRPr="00D748ED">
        <w:rPr>
          <w:rFonts w:ascii="Montserrat" w:hAnsi="Montserrat" w:cs="Arial"/>
          <w:b/>
          <w:sz w:val="20"/>
        </w:rPr>
        <w:t>“EL INSTITUTO”</w:t>
      </w:r>
      <w:r w:rsidRPr="00D748ED">
        <w:rPr>
          <w:rFonts w:ascii="Montserrat" w:hAnsi="Montserrat" w:cs="Arial"/>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D748ED">
        <w:rPr>
          <w:rFonts w:ascii="Montserrat" w:hAnsi="Montserrat" w:cs="Arial"/>
          <w:b/>
          <w:sz w:val="20"/>
        </w:rPr>
        <w:t>“EL INSTITUTO”</w:t>
      </w:r>
      <w:r w:rsidRPr="00D748ED">
        <w:rPr>
          <w:rFonts w:ascii="Montserrat" w:hAnsi="Montserrat" w:cs="Arial"/>
          <w:sz w:val="20"/>
        </w:rPr>
        <w:t xml:space="preserve">, no se requerirá de la solicitud de </w:t>
      </w:r>
      <w:r w:rsidRPr="00D748ED">
        <w:rPr>
          <w:rFonts w:ascii="Montserrat" w:hAnsi="Montserrat" w:cs="Arial"/>
          <w:b/>
          <w:sz w:val="20"/>
        </w:rPr>
        <w:t>“EL PROVEEDOR”</w:t>
      </w:r>
      <w:r w:rsidRPr="00D748ED">
        <w:rPr>
          <w:rFonts w:ascii="Montserrat" w:hAnsi="Montserrat" w:cs="Arial"/>
          <w:sz w:val="20"/>
        </w:rPr>
        <w:t>.</w:t>
      </w:r>
    </w:p>
    <w:p w14:paraId="3B13AC43" w14:textId="77777777" w:rsidR="00D748ED" w:rsidRPr="00D748ED" w:rsidRDefault="00D748ED" w:rsidP="00D748ED">
      <w:pPr>
        <w:tabs>
          <w:tab w:val="left" w:pos="-284"/>
          <w:tab w:val="left" w:pos="9498"/>
        </w:tabs>
        <w:ind w:left="-284" w:right="284"/>
        <w:jc w:val="both"/>
        <w:rPr>
          <w:rFonts w:ascii="Montserrat" w:hAnsi="Montserrat" w:cs="Arial"/>
          <w:sz w:val="20"/>
        </w:rPr>
      </w:pPr>
    </w:p>
    <w:p w14:paraId="7CC44B1F" w14:textId="77777777" w:rsidR="00D748ED" w:rsidRPr="00D748ED" w:rsidRDefault="00D748ED" w:rsidP="00D748ED">
      <w:pPr>
        <w:tabs>
          <w:tab w:val="left" w:pos="-284"/>
          <w:tab w:val="left" w:pos="9498"/>
        </w:tabs>
        <w:ind w:left="-284" w:right="284"/>
        <w:jc w:val="both"/>
        <w:rPr>
          <w:rFonts w:ascii="Montserrat" w:hAnsi="Montserrat" w:cs="Arial"/>
          <w:b/>
          <w:sz w:val="20"/>
          <w:lang w:val="es-MX"/>
        </w:rPr>
      </w:pPr>
      <w:r w:rsidRPr="00D748ED">
        <w:rPr>
          <w:rFonts w:ascii="Montserrat" w:hAnsi="Montserrat" w:cs="Arial"/>
          <w:b/>
          <w:sz w:val="20"/>
          <w:lang w:val="es-MX"/>
        </w:rPr>
        <w:t>SÉPTIMA. LUGAR, PLAZOS Y CONDICIONES DE LA PRESTACIÓN DE LOS SERVICIOS.</w:t>
      </w:r>
      <w:bookmarkStart w:id="1" w:name="_Toc162337478"/>
    </w:p>
    <w:p w14:paraId="1182DABA" w14:textId="77777777" w:rsidR="00D748ED" w:rsidRPr="00D748ED" w:rsidRDefault="00D748ED" w:rsidP="00D748ED">
      <w:pPr>
        <w:tabs>
          <w:tab w:val="left" w:pos="-284"/>
          <w:tab w:val="left" w:pos="9498"/>
        </w:tabs>
        <w:ind w:left="-284" w:right="284"/>
        <w:jc w:val="both"/>
        <w:rPr>
          <w:rFonts w:ascii="Montserrat" w:hAnsi="Montserrat" w:cs="Arial"/>
          <w:b/>
          <w:sz w:val="20"/>
          <w:lang w:val="es-MX"/>
        </w:rPr>
      </w:pPr>
    </w:p>
    <w:p w14:paraId="640DCBCA" w14:textId="77777777" w:rsidR="00D748ED" w:rsidRPr="00D748ED" w:rsidRDefault="00D748ED" w:rsidP="00D748ED">
      <w:pPr>
        <w:jc w:val="both"/>
        <w:rPr>
          <w:rFonts w:ascii="Montserrat" w:hAnsi="Montserrat" w:cs="Noto Sans"/>
          <w:sz w:val="20"/>
        </w:rPr>
      </w:pPr>
      <w:r w:rsidRPr="00D748ED">
        <w:rPr>
          <w:rFonts w:ascii="Montserrat" w:hAnsi="Montserrat" w:cs="Noto Sans"/>
          <w:sz w:val="20"/>
        </w:rPr>
        <w:t xml:space="preserve">Durante la vigencia del contrato el personal médico de acuerdo al </w:t>
      </w:r>
      <w:r w:rsidRPr="00D748ED">
        <w:rPr>
          <w:rFonts w:ascii="Montserrat" w:hAnsi="Montserrat" w:cs="Noto Sans"/>
          <w:b/>
          <w:sz w:val="20"/>
        </w:rPr>
        <w:t xml:space="preserve">ANEXO 3 “DIRECTORIO DE LA UNIDAD MÉDICA HOSPITALARIA " </w:t>
      </w:r>
      <w:r w:rsidRPr="00D748ED">
        <w:rPr>
          <w:rFonts w:ascii="Montserrat" w:hAnsi="Montserrat" w:cs="Noto Sans"/>
          <w:sz w:val="20"/>
        </w:rPr>
        <w:t>y</w:t>
      </w:r>
      <w:r w:rsidRPr="00D748ED">
        <w:rPr>
          <w:rFonts w:ascii="Montserrat" w:hAnsi="Montserrat" w:cs="Noto Sans"/>
          <w:b/>
          <w:sz w:val="20"/>
        </w:rPr>
        <w:t xml:space="preserve"> </w:t>
      </w:r>
      <w:r w:rsidRPr="00D748ED">
        <w:rPr>
          <w:rFonts w:ascii="Montserrat" w:hAnsi="Montserrat" w:cs="Noto Sans"/>
          <w:sz w:val="20"/>
        </w:rPr>
        <w:t>conforme</w:t>
      </w:r>
      <w:r w:rsidRPr="00D748ED">
        <w:rPr>
          <w:rFonts w:ascii="Montserrat" w:hAnsi="Montserrat" w:cs="Noto Sans"/>
          <w:b/>
          <w:sz w:val="20"/>
        </w:rPr>
        <w:t xml:space="preserve"> </w:t>
      </w:r>
      <w:r w:rsidRPr="00D748ED">
        <w:rPr>
          <w:rFonts w:ascii="Montserrat" w:hAnsi="Montserrat" w:cs="Noto Sans"/>
          <w:sz w:val="20"/>
        </w:rPr>
        <w:t>al</w:t>
      </w:r>
      <w:r w:rsidRPr="00D748ED">
        <w:rPr>
          <w:rFonts w:ascii="Montserrat" w:hAnsi="Montserrat" w:cs="Noto Sans"/>
          <w:b/>
          <w:sz w:val="20"/>
        </w:rPr>
        <w:t xml:space="preserve"> ANEXO 1- REQUERIMIENTO</w:t>
      </w:r>
      <w:r w:rsidRPr="00D748ED">
        <w:rPr>
          <w:rFonts w:ascii="Montserrat" w:hAnsi="Montserrat" w:cs="Noto Sans"/>
          <w:sz w:val="20"/>
        </w:rPr>
        <w:t xml:space="preserve"> enviará de manera programada o urgente, para la subrogación del tratamiento solicitado por el médico tratante a las instalaciones del PROVEEDOR para los derechohabientes:</w:t>
      </w:r>
    </w:p>
    <w:p w14:paraId="004FE365" w14:textId="77777777" w:rsidR="00D748ED" w:rsidRPr="00D748ED" w:rsidRDefault="00D748ED" w:rsidP="00D748ED">
      <w:pPr>
        <w:jc w:val="both"/>
        <w:rPr>
          <w:rFonts w:ascii="Montserrat" w:hAnsi="Montserrat" w:cs="Noto Sans"/>
          <w:b/>
          <w:color w:val="000000"/>
          <w:sz w:val="20"/>
        </w:rPr>
      </w:pP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7"/>
        <w:gridCol w:w="1445"/>
        <w:gridCol w:w="4520"/>
        <w:gridCol w:w="867"/>
        <w:gridCol w:w="1301"/>
        <w:gridCol w:w="1156"/>
      </w:tblGrid>
      <w:tr w:rsidR="00D748ED" w:rsidRPr="00D748ED" w14:paraId="5D062106" w14:textId="77777777" w:rsidTr="006533A2">
        <w:trPr>
          <w:trHeight w:val="354"/>
          <w:jc w:val="center"/>
        </w:trPr>
        <w:tc>
          <w:tcPr>
            <w:tcW w:w="897" w:type="dxa"/>
            <w:shd w:val="clear" w:color="auto" w:fill="8DB3E2" w:themeFill="text2" w:themeFillTint="66"/>
            <w:tcMar>
              <w:top w:w="0" w:type="dxa"/>
              <w:left w:w="70" w:type="dxa"/>
              <w:bottom w:w="0" w:type="dxa"/>
              <w:right w:w="70" w:type="dxa"/>
            </w:tcMar>
            <w:vAlign w:val="center"/>
            <w:hideMark/>
          </w:tcPr>
          <w:p w14:paraId="13D35975" w14:textId="77777777" w:rsidR="00D748ED" w:rsidRPr="00D748ED" w:rsidRDefault="00D748ED" w:rsidP="00D748ED">
            <w:pPr>
              <w:tabs>
                <w:tab w:val="left" w:pos="623"/>
              </w:tabs>
              <w:ind w:right="-111"/>
              <w:contextualSpacing/>
              <w:jc w:val="center"/>
              <w:rPr>
                <w:rFonts w:ascii="Montserrat" w:hAnsi="Montserrat" w:cs="Noto Sans"/>
                <w:b/>
                <w:sz w:val="16"/>
                <w:szCs w:val="16"/>
              </w:rPr>
            </w:pPr>
            <w:r w:rsidRPr="00D748ED">
              <w:rPr>
                <w:rFonts w:ascii="Montserrat" w:hAnsi="Montserrat" w:cs="Noto Sans"/>
                <w:b/>
                <w:sz w:val="16"/>
                <w:szCs w:val="16"/>
              </w:rPr>
              <w:t>Partida</w:t>
            </w:r>
          </w:p>
        </w:tc>
        <w:tc>
          <w:tcPr>
            <w:tcW w:w="1445" w:type="dxa"/>
            <w:shd w:val="clear" w:color="auto" w:fill="8DB3E2" w:themeFill="text2" w:themeFillTint="66"/>
            <w:vAlign w:val="center"/>
          </w:tcPr>
          <w:p w14:paraId="2E1BA716" w14:textId="77777777" w:rsidR="00D748ED" w:rsidRPr="00D748ED" w:rsidRDefault="00D748ED" w:rsidP="00D748ED">
            <w:pPr>
              <w:ind w:right="101"/>
              <w:contextualSpacing/>
              <w:jc w:val="center"/>
              <w:rPr>
                <w:rFonts w:ascii="Montserrat" w:hAnsi="Montserrat" w:cs="Noto Sans"/>
                <w:b/>
                <w:sz w:val="16"/>
                <w:szCs w:val="16"/>
              </w:rPr>
            </w:pPr>
            <w:proofErr w:type="spellStart"/>
            <w:r w:rsidRPr="00D748ED">
              <w:rPr>
                <w:rFonts w:ascii="Montserrat" w:hAnsi="Montserrat" w:cs="Noto Sans"/>
                <w:b/>
                <w:sz w:val="16"/>
                <w:szCs w:val="16"/>
              </w:rPr>
              <w:t>CUCoP</w:t>
            </w:r>
            <w:proofErr w:type="spellEnd"/>
            <w:r w:rsidRPr="00D748ED">
              <w:rPr>
                <w:rFonts w:ascii="Montserrat" w:hAnsi="Montserrat" w:cs="Noto Sans"/>
                <w:b/>
                <w:sz w:val="16"/>
                <w:szCs w:val="16"/>
              </w:rPr>
              <w:t>+</w:t>
            </w:r>
          </w:p>
        </w:tc>
        <w:tc>
          <w:tcPr>
            <w:tcW w:w="4520" w:type="dxa"/>
            <w:shd w:val="clear" w:color="auto" w:fill="8DB3E2" w:themeFill="text2" w:themeFillTint="66"/>
            <w:tcMar>
              <w:top w:w="0" w:type="dxa"/>
              <w:left w:w="70" w:type="dxa"/>
              <w:bottom w:w="0" w:type="dxa"/>
              <w:right w:w="70" w:type="dxa"/>
            </w:tcMar>
            <w:vAlign w:val="center"/>
            <w:hideMark/>
          </w:tcPr>
          <w:p w14:paraId="75E5C712" w14:textId="77777777" w:rsidR="00D748ED" w:rsidRPr="00D748ED" w:rsidRDefault="00D748ED" w:rsidP="00D748ED">
            <w:pPr>
              <w:ind w:right="-71"/>
              <w:contextualSpacing/>
              <w:jc w:val="center"/>
              <w:rPr>
                <w:rFonts w:ascii="Montserrat" w:hAnsi="Montserrat" w:cs="Noto Sans"/>
                <w:b/>
                <w:sz w:val="16"/>
                <w:szCs w:val="16"/>
              </w:rPr>
            </w:pPr>
            <w:r w:rsidRPr="00D748ED">
              <w:rPr>
                <w:rFonts w:ascii="Montserrat" w:hAnsi="Montserrat" w:cs="Noto Sans"/>
                <w:b/>
                <w:sz w:val="16"/>
                <w:szCs w:val="16"/>
              </w:rPr>
              <w:t>Descripción</w:t>
            </w:r>
          </w:p>
        </w:tc>
        <w:tc>
          <w:tcPr>
            <w:tcW w:w="867" w:type="dxa"/>
            <w:shd w:val="clear" w:color="auto" w:fill="8DB3E2" w:themeFill="text2" w:themeFillTint="66"/>
            <w:vAlign w:val="center"/>
          </w:tcPr>
          <w:p w14:paraId="0B12E5EB" w14:textId="77777777" w:rsidR="00D748ED" w:rsidRPr="00D748ED" w:rsidRDefault="00D748ED" w:rsidP="00D748ED">
            <w:pPr>
              <w:contextualSpacing/>
              <w:jc w:val="center"/>
              <w:rPr>
                <w:rFonts w:ascii="Montserrat" w:hAnsi="Montserrat" w:cs="Noto Sans"/>
                <w:b/>
                <w:sz w:val="16"/>
                <w:szCs w:val="16"/>
              </w:rPr>
            </w:pPr>
            <w:r w:rsidRPr="00D748ED">
              <w:rPr>
                <w:rFonts w:ascii="Montserrat" w:hAnsi="Montserrat" w:cs="Noto Sans"/>
                <w:b/>
                <w:sz w:val="16"/>
                <w:szCs w:val="16"/>
              </w:rPr>
              <w:t>Unidad</w:t>
            </w:r>
          </w:p>
        </w:tc>
        <w:tc>
          <w:tcPr>
            <w:tcW w:w="1301" w:type="dxa"/>
            <w:shd w:val="clear" w:color="auto" w:fill="8DB3E2" w:themeFill="text2" w:themeFillTint="66"/>
            <w:tcMar>
              <w:top w:w="0" w:type="dxa"/>
              <w:left w:w="70" w:type="dxa"/>
              <w:bottom w:w="0" w:type="dxa"/>
              <w:right w:w="70" w:type="dxa"/>
            </w:tcMar>
            <w:vAlign w:val="center"/>
            <w:hideMark/>
          </w:tcPr>
          <w:p w14:paraId="6F0B1CE5" w14:textId="77777777" w:rsidR="00D748ED" w:rsidRPr="00D748ED" w:rsidRDefault="00D748ED" w:rsidP="00D748ED">
            <w:pPr>
              <w:contextualSpacing/>
              <w:jc w:val="center"/>
              <w:rPr>
                <w:rFonts w:ascii="Montserrat" w:hAnsi="Montserrat" w:cs="Noto Sans"/>
                <w:b/>
                <w:sz w:val="16"/>
                <w:szCs w:val="16"/>
              </w:rPr>
            </w:pPr>
            <w:r w:rsidRPr="00D748ED">
              <w:rPr>
                <w:rFonts w:ascii="Montserrat" w:hAnsi="Montserrat" w:cs="Noto Sans"/>
                <w:b/>
                <w:sz w:val="16"/>
                <w:szCs w:val="16"/>
              </w:rPr>
              <w:t>Cantidad</w:t>
            </w:r>
          </w:p>
          <w:p w14:paraId="186063B2" w14:textId="77777777" w:rsidR="00D748ED" w:rsidRPr="00D748ED" w:rsidRDefault="00D748ED" w:rsidP="00D748ED">
            <w:pPr>
              <w:contextualSpacing/>
              <w:jc w:val="center"/>
              <w:rPr>
                <w:rFonts w:ascii="Montserrat" w:hAnsi="Montserrat" w:cs="Noto Sans"/>
                <w:b/>
                <w:sz w:val="16"/>
                <w:szCs w:val="16"/>
              </w:rPr>
            </w:pPr>
            <w:r w:rsidRPr="00D748ED">
              <w:rPr>
                <w:rFonts w:ascii="Montserrat" w:hAnsi="Montserrat" w:cs="Noto Sans"/>
                <w:b/>
                <w:sz w:val="16"/>
                <w:szCs w:val="16"/>
              </w:rPr>
              <w:t>Mínima</w:t>
            </w:r>
          </w:p>
        </w:tc>
        <w:tc>
          <w:tcPr>
            <w:tcW w:w="1156" w:type="dxa"/>
            <w:shd w:val="clear" w:color="auto" w:fill="8DB3E2" w:themeFill="text2" w:themeFillTint="66"/>
            <w:tcMar>
              <w:top w:w="0" w:type="dxa"/>
              <w:left w:w="70" w:type="dxa"/>
              <w:bottom w:w="0" w:type="dxa"/>
              <w:right w:w="70" w:type="dxa"/>
            </w:tcMar>
            <w:vAlign w:val="center"/>
            <w:hideMark/>
          </w:tcPr>
          <w:p w14:paraId="44DD69B9" w14:textId="77777777" w:rsidR="00D748ED" w:rsidRPr="00D748ED" w:rsidRDefault="00D748ED" w:rsidP="00D748ED">
            <w:pPr>
              <w:ind w:right="72"/>
              <w:contextualSpacing/>
              <w:jc w:val="center"/>
              <w:rPr>
                <w:rFonts w:ascii="Montserrat" w:hAnsi="Montserrat" w:cs="Noto Sans"/>
                <w:b/>
                <w:sz w:val="16"/>
                <w:szCs w:val="16"/>
              </w:rPr>
            </w:pPr>
            <w:r w:rsidRPr="00D748ED">
              <w:rPr>
                <w:rFonts w:ascii="Montserrat" w:hAnsi="Montserrat" w:cs="Noto Sans"/>
                <w:b/>
                <w:sz w:val="16"/>
                <w:szCs w:val="16"/>
              </w:rPr>
              <w:t>Cantidad</w:t>
            </w:r>
          </w:p>
          <w:p w14:paraId="7D2DB1AC" w14:textId="77777777" w:rsidR="00D748ED" w:rsidRPr="00D748ED" w:rsidRDefault="00D748ED" w:rsidP="00D748ED">
            <w:pPr>
              <w:ind w:right="72"/>
              <w:contextualSpacing/>
              <w:jc w:val="center"/>
              <w:rPr>
                <w:rFonts w:ascii="Montserrat" w:hAnsi="Montserrat" w:cs="Noto Sans"/>
                <w:b/>
                <w:sz w:val="16"/>
                <w:szCs w:val="16"/>
              </w:rPr>
            </w:pPr>
            <w:r w:rsidRPr="00D748ED">
              <w:rPr>
                <w:rFonts w:ascii="Montserrat" w:hAnsi="Montserrat" w:cs="Noto Sans"/>
                <w:b/>
                <w:sz w:val="16"/>
                <w:szCs w:val="16"/>
              </w:rPr>
              <w:t>Máxima</w:t>
            </w:r>
          </w:p>
        </w:tc>
      </w:tr>
      <w:tr w:rsidR="00D748ED" w:rsidRPr="00D748ED" w14:paraId="619784F0" w14:textId="77777777" w:rsidTr="006533A2">
        <w:trPr>
          <w:trHeight w:val="398"/>
          <w:jc w:val="center"/>
        </w:trPr>
        <w:tc>
          <w:tcPr>
            <w:tcW w:w="897" w:type="dxa"/>
            <w:shd w:val="clear" w:color="auto" w:fill="8DB3E2" w:themeFill="text2" w:themeFillTint="66"/>
            <w:noWrap/>
            <w:tcMar>
              <w:top w:w="0" w:type="dxa"/>
              <w:left w:w="70" w:type="dxa"/>
              <w:bottom w:w="0" w:type="dxa"/>
              <w:right w:w="70" w:type="dxa"/>
            </w:tcMar>
            <w:vAlign w:val="center"/>
          </w:tcPr>
          <w:p w14:paraId="4F2DC1AA" w14:textId="77777777" w:rsidR="00D748ED" w:rsidRPr="00D748ED" w:rsidRDefault="00D748ED" w:rsidP="00D748ED">
            <w:pPr>
              <w:tabs>
                <w:tab w:val="left" w:pos="623"/>
              </w:tabs>
              <w:ind w:right="-111"/>
              <w:contextualSpacing/>
              <w:jc w:val="center"/>
              <w:rPr>
                <w:rFonts w:ascii="Montserrat" w:hAnsi="Montserrat" w:cs="Noto Sans"/>
                <w:b/>
                <w:sz w:val="16"/>
                <w:szCs w:val="16"/>
              </w:rPr>
            </w:pPr>
            <w:r w:rsidRPr="00D748ED">
              <w:rPr>
                <w:rFonts w:ascii="Montserrat" w:hAnsi="Montserrat" w:cs="Noto Sans"/>
                <w:b/>
                <w:sz w:val="16"/>
                <w:szCs w:val="16"/>
              </w:rPr>
              <w:t>1</w:t>
            </w:r>
          </w:p>
        </w:tc>
        <w:tc>
          <w:tcPr>
            <w:tcW w:w="1445" w:type="dxa"/>
            <w:vAlign w:val="center"/>
          </w:tcPr>
          <w:p w14:paraId="296B7279" w14:textId="77777777" w:rsidR="00D748ED" w:rsidRPr="00D748ED" w:rsidRDefault="00D748ED" w:rsidP="00D748ED">
            <w:pPr>
              <w:ind w:right="101"/>
              <w:contextualSpacing/>
              <w:jc w:val="center"/>
              <w:rPr>
                <w:rFonts w:ascii="Montserrat" w:hAnsi="Montserrat" w:cs="Noto Sans"/>
                <w:sz w:val="16"/>
                <w:szCs w:val="16"/>
              </w:rPr>
            </w:pPr>
            <w:r w:rsidRPr="00D748ED">
              <w:rPr>
                <w:rFonts w:ascii="Montserrat" w:hAnsi="Montserrat" w:cs="Noto Sans"/>
                <w:sz w:val="16"/>
                <w:szCs w:val="16"/>
              </w:rPr>
              <w:t>33901-0010</w:t>
            </w:r>
          </w:p>
        </w:tc>
        <w:tc>
          <w:tcPr>
            <w:tcW w:w="4520" w:type="dxa"/>
            <w:noWrap/>
            <w:tcMar>
              <w:top w:w="0" w:type="dxa"/>
              <w:left w:w="70" w:type="dxa"/>
              <w:bottom w:w="0" w:type="dxa"/>
              <w:right w:w="70" w:type="dxa"/>
            </w:tcMar>
            <w:vAlign w:val="center"/>
          </w:tcPr>
          <w:p w14:paraId="1A134C06" w14:textId="77777777" w:rsidR="00D748ED" w:rsidRPr="00D748ED" w:rsidRDefault="00D748ED" w:rsidP="00D748ED">
            <w:pPr>
              <w:spacing w:line="276" w:lineRule="auto"/>
              <w:ind w:right="-71"/>
              <w:contextualSpacing/>
              <w:jc w:val="center"/>
              <w:rPr>
                <w:rFonts w:ascii="Montserrat" w:hAnsi="Montserrat" w:cs="Noto Sans"/>
                <w:sz w:val="16"/>
                <w:szCs w:val="16"/>
              </w:rPr>
            </w:pPr>
            <w:r w:rsidRPr="00D748ED">
              <w:rPr>
                <w:rFonts w:ascii="Montserrat" w:hAnsi="Montserrat" w:cs="Noto Sans"/>
                <w:sz w:val="16"/>
                <w:szCs w:val="16"/>
              </w:rPr>
              <w:t>Simulación y planeación de Radioterapia</w:t>
            </w:r>
          </w:p>
          <w:p w14:paraId="71584144" w14:textId="77777777" w:rsidR="00D748ED" w:rsidRPr="00D748ED" w:rsidRDefault="00D748ED" w:rsidP="00D748ED">
            <w:pPr>
              <w:spacing w:line="276" w:lineRule="auto"/>
              <w:ind w:right="-71"/>
              <w:contextualSpacing/>
              <w:jc w:val="center"/>
              <w:rPr>
                <w:rFonts w:ascii="Montserrat" w:hAnsi="Montserrat" w:cs="Noto Sans"/>
                <w:sz w:val="16"/>
                <w:szCs w:val="16"/>
              </w:rPr>
            </w:pPr>
            <w:r w:rsidRPr="00D748ED">
              <w:rPr>
                <w:rFonts w:ascii="Montserrat" w:hAnsi="Montserrat" w:cs="Noto Sans"/>
                <w:sz w:val="16"/>
                <w:szCs w:val="16"/>
              </w:rPr>
              <w:t>en técnica IMRT</w:t>
            </w:r>
          </w:p>
        </w:tc>
        <w:tc>
          <w:tcPr>
            <w:tcW w:w="867" w:type="dxa"/>
            <w:vAlign w:val="center"/>
          </w:tcPr>
          <w:p w14:paraId="61CCCBA8" w14:textId="77777777" w:rsidR="00D748ED" w:rsidRPr="00D748ED" w:rsidRDefault="00D748ED" w:rsidP="00D748ED">
            <w:pPr>
              <w:contextualSpacing/>
              <w:jc w:val="center"/>
              <w:rPr>
                <w:rFonts w:ascii="Montserrat" w:hAnsi="Montserrat" w:cs="Noto Sans"/>
                <w:sz w:val="16"/>
                <w:szCs w:val="16"/>
              </w:rPr>
            </w:pPr>
            <w:r w:rsidRPr="00D748ED">
              <w:rPr>
                <w:rFonts w:ascii="Montserrat" w:hAnsi="Montserrat" w:cs="Noto Sans"/>
                <w:sz w:val="16"/>
                <w:szCs w:val="16"/>
              </w:rPr>
              <w:t>Servicio</w:t>
            </w:r>
          </w:p>
        </w:tc>
        <w:tc>
          <w:tcPr>
            <w:tcW w:w="1301" w:type="dxa"/>
            <w:noWrap/>
            <w:tcMar>
              <w:top w:w="0" w:type="dxa"/>
              <w:left w:w="70" w:type="dxa"/>
              <w:bottom w:w="0" w:type="dxa"/>
              <w:right w:w="70" w:type="dxa"/>
            </w:tcMar>
            <w:vAlign w:val="center"/>
          </w:tcPr>
          <w:p w14:paraId="08ADD2E9" w14:textId="77777777" w:rsidR="00D748ED" w:rsidRPr="00D748ED" w:rsidRDefault="00D748ED" w:rsidP="00D748ED">
            <w:pPr>
              <w:contextualSpacing/>
              <w:jc w:val="center"/>
              <w:rPr>
                <w:rFonts w:ascii="Montserrat" w:hAnsi="Montserrat" w:cs="Noto Sans"/>
                <w:b/>
                <w:sz w:val="16"/>
                <w:szCs w:val="16"/>
              </w:rPr>
            </w:pPr>
            <w:r w:rsidRPr="00D748ED">
              <w:rPr>
                <w:rFonts w:ascii="Montserrat" w:hAnsi="Montserrat" w:cs="Noto Sans"/>
                <w:b/>
                <w:sz w:val="16"/>
                <w:szCs w:val="16"/>
              </w:rPr>
              <w:t>11</w:t>
            </w:r>
          </w:p>
        </w:tc>
        <w:tc>
          <w:tcPr>
            <w:tcW w:w="1156" w:type="dxa"/>
            <w:noWrap/>
            <w:tcMar>
              <w:top w:w="0" w:type="dxa"/>
              <w:left w:w="70" w:type="dxa"/>
              <w:bottom w:w="0" w:type="dxa"/>
              <w:right w:w="70" w:type="dxa"/>
            </w:tcMar>
            <w:vAlign w:val="center"/>
          </w:tcPr>
          <w:p w14:paraId="0F80F72F" w14:textId="77777777" w:rsidR="00D748ED" w:rsidRPr="00D748ED" w:rsidRDefault="00D748ED" w:rsidP="00D748ED">
            <w:pPr>
              <w:ind w:right="72"/>
              <w:contextualSpacing/>
              <w:jc w:val="center"/>
              <w:rPr>
                <w:rFonts w:ascii="Montserrat" w:hAnsi="Montserrat" w:cs="Noto Sans"/>
                <w:b/>
                <w:sz w:val="16"/>
                <w:szCs w:val="16"/>
              </w:rPr>
            </w:pPr>
            <w:r w:rsidRPr="00D748ED">
              <w:rPr>
                <w:rFonts w:ascii="Montserrat" w:hAnsi="Montserrat" w:cs="Noto Sans"/>
                <w:b/>
                <w:sz w:val="16"/>
                <w:szCs w:val="16"/>
              </w:rPr>
              <w:t>28</w:t>
            </w:r>
          </w:p>
        </w:tc>
      </w:tr>
      <w:tr w:rsidR="00D748ED" w:rsidRPr="00D748ED" w14:paraId="06AE554A" w14:textId="77777777" w:rsidTr="006533A2">
        <w:trPr>
          <w:trHeight w:val="398"/>
          <w:jc w:val="center"/>
        </w:trPr>
        <w:tc>
          <w:tcPr>
            <w:tcW w:w="897" w:type="dxa"/>
            <w:shd w:val="clear" w:color="auto" w:fill="8DB3E2" w:themeFill="text2" w:themeFillTint="66"/>
            <w:noWrap/>
            <w:tcMar>
              <w:top w:w="0" w:type="dxa"/>
              <w:left w:w="70" w:type="dxa"/>
              <w:bottom w:w="0" w:type="dxa"/>
              <w:right w:w="70" w:type="dxa"/>
            </w:tcMar>
            <w:vAlign w:val="center"/>
          </w:tcPr>
          <w:p w14:paraId="0CD3D43E" w14:textId="77777777" w:rsidR="00D748ED" w:rsidRPr="00D748ED" w:rsidRDefault="00D748ED" w:rsidP="00D748ED">
            <w:pPr>
              <w:tabs>
                <w:tab w:val="left" w:pos="623"/>
              </w:tabs>
              <w:ind w:right="-111"/>
              <w:contextualSpacing/>
              <w:jc w:val="center"/>
              <w:rPr>
                <w:rFonts w:ascii="Montserrat" w:hAnsi="Montserrat" w:cs="Noto Sans"/>
                <w:b/>
                <w:sz w:val="16"/>
                <w:szCs w:val="16"/>
              </w:rPr>
            </w:pPr>
            <w:r w:rsidRPr="00D748ED">
              <w:rPr>
                <w:rFonts w:ascii="Montserrat" w:hAnsi="Montserrat" w:cs="Noto Sans"/>
                <w:b/>
                <w:sz w:val="16"/>
                <w:szCs w:val="16"/>
              </w:rPr>
              <w:t>2</w:t>
            </w:r>
          </w:p>
        </w:tc>
        <w:tc>
          <w:tcPr>
            <w:tcW w:w="1445" w:type="dxa"/>
            <w:vAlign w:val="center"/>
          </w:tcPr>
          <w:p w14:paraId="3581F4F6" w14:textId="77777777" w:rsidR="00D748ED" w:rsidRPr="00D748ED" w:rsidRDefault="00D748ED" w:rsidP="00D748ED">
            <w:pPr>
              <w:ind w:right="101"/>
              <w:contextualSpacing/>
              <w:jc w:val="center"/>
              <w:rPr>
                <w:rFonts w:ascii="Montserrat" w:hAnsi="Montserrat" w:cs="Noto Sans"/>
                <w:sz w:val="16"/>
                <w:szCs w:val="16"/>
              </w:rPr>
            </w:pPr>
            <w:r w:rsidRPr="00D748ED">
              <w:rPr>
                <w:rFonts w:ascii="Montserrat" w:hAnsi="Montserrat" w:cs="Noto Sans"/>
                <w:sz w:val="16"/>
                <w:szCs w:val="16"/>
              </w:rPr>
              <w:t>33901-0010</w:t>
            </w:r>
          </w:p>
        </w:tc>
        <w:tc>
          <w:tcPr>
            <w:tcW w:w="4520" w:type="dxa"/>
            <w:noWrap/>
            <w:tcMar>
              <w:top w:w="0" w:type="dxa"/>
              <w:left w:w="70" w:type="dxa"/>
              <w:bottom w:w="0" w:type="dxa"/>
              <w:right w:w="70" w:type="dxa"/>
            </w:tcMar>
            <w:vAlign w:val="center"/>
          </w:tcPr>
          <w:p w14:paraId="559F622C" w14:textId="77777777" w:rsidR="00D748ED" w:rsidRPr="00D748ED" w:rsidRDefault="00D748ED" w:rsidP="00D748ED">
            <w:pPr>
              <w:spacing w:line="480" w:lineRule="auto"/>
              <w:ind w:right="-71"/>
              <w:contextualSpacing/>
              <w:jc w:val="center"/>
              <w:rPr>
                <w:rFonts w:ascii="Montserrat" w:hAnsi="Montserrat" w:cs="Noto Sans"/>
                <w:sz w:val="16"/>
                <w:szCs w:val="16"/>
              </w:rPr>
            </w:pPr>
            <w:r w:rsidRPr="00D748ED">
              <w:rPr>
                <w:rFonts w:ascii="Montserrat" w:hAnsi="Montserrat" w:cs="Noto Sans"/>
                <w:sz w:val="16"/>
                <w:szCs w:val="16"/>
              </w:rPr>
              <w:t>Sesiones de Radioterapia en técnica IMRT</w:t>
            </w:r>
          </w:p>
        </w:tc>
        <w:tc>
          <w:tcPr>
            <w:tcW w:w="867" w:type="dxa"/>
            <w:vAlign w:val="center"/>
          </w:tcPr>
          <w:p w14:paraId="5E8625E6" w14:textId="77777777" w:rsidR="00D748ED" w:rsidRPr="00D748ED" w:rsidRDefault="00D748ED" w:rsidP="00D748ED">
            <w:pPr>
              <w:contextualSpacing/>
              <w:jc w:val="center"/>
              <w:rPr>
                <w:rFonts w:ascii="Montserrat" w:hAnsi="Montserrat" w:cs="Noto Sans"/>
                <w:sz w:val="16"/>
                <w:szCs w:val="16"/>
              </w:rPr>
            </w:pPr>
            <w:r w:rsidRPr="00D748ED">
              <w:rPr>
                <w:rFonts w:ascii="Montserrat" w:hAnsi="Montserrat" w:cs="Noto Sans"/>
                <w:sz w:val="16"/>
                <w:szCs w:val="16"/>
              </w:rPr>
              <w:t>Servicio</w:t>
            </w:r>
          </w:p>
        </w:tc>
        <w:tc>
          <w:tcPr>
            <w:tcW w:w="1301" w:type="dxa"/>
            <w:noWrap/>
            <w:tcMar>
              <w:top w:w="0" w:type="dxa"/>
              <w:left w:w="70" w:type="dxa"/>
              <w:bottom w:w="0" w:type="dxa"/>
              <w:right w:w="70" w:type="dxa"/>
            </w:tcMar>
            <w:vAlign w:val="center"/>
          </w:tcPr>
          <w:p w14:paraId="5B68C251" w14:textId="77777777" w:rsidR="00D748ED" w:rsidRPr="00D748ED" w:rsidRDefault="00D748ED" w:rsidP="00D748ED">
            <w:pPr>
              <w:contextualSpacing/>
              <w:jc w:val="center"/>
              <w:rPr>
                <w:rFonts w:ascii="Montserrat" w:hAnsi="Montserrat" w:cs="Noto Sans"/>
                <w:b/>
                <w:sz w:val="16"/>
                <w:szCs w:val="16"/>
              </w:rPr>
            </w:pPr>
            <w:r w:rsidRPr="00D748ED">
              <w:rPr>
                <w:rFonts w:ascii="Montserrat" w:hAnsi="Montserrat" w:cs="Noto Sans"/>
                <w:b/>
                <w:sz w:val="16"/>
                <w:szCs w:val="16"/>
              </w:rPr>
              <w:t>168</w:t>
            </w:r>
          </w:p>
        </w:tc>
        <w:tc>
          <w:tcPr>
            <w:tcW w:w="1156" w:type="dxa"/>
            <w:noWrap/>
            <w:tcMar>
              <w:top w:w="0" w:type="dxa"/>
              <w:left w:w="70" w:type="dxa"/>
              <w:bottom w:w="0" w:type="dxa"/>
              <w:right w:w="70" w:type="dxa"/>
            </w:tcMar>
            <w:vAlign w:val="center"/>
          </w:tcPr>
          <w:p w14:paraId="5CF38E7E" w14:textId="77777777" w:rsidR="00D748ED" w:rsidRPr="00D748ED" w:rsidRDefault="00D748ED" w:rsidP="00D748ED">
            <w:pPr>
              <w:ind w:right="72"/>
              <w:contextualSpacing/>
              <w:jc w:val="center"/>
              <w:rPr>
                <w:rFonts w:ascii="Montserrat" w:hAnsi="Montserrat" w:cs="Noto Sans"/>
                <w:b/>
                <w:sz w:val="16"/>
                <w:szCs w:val="16"/>
              </w:rPr>
            </w:pPr>
            <w:r w:rsidRPr="00D748ED">
              <w:rPr>
                <w:rFonts w:ascii="Montserrat" w:hAnsi="Montserrat" w:cs="Noto Sans"/>
                <w:b/>
                <w:sz w:val="16"/>
                <w:szCs w:val="16"/>
              </w:rPr>
              <w:t>420</w:t>
            </w:r>
          </w:p>
        </w:tc>
      </w:tr>
      <w:tr w:rsidR="00D748ED" w:rsidRPr="00D748ED" w14:paraId="42E58C42" w14:textId="77777777" w:rsidTr="006533A2">
        <w:trPr>
          <w:trHeight w:val="398"/>
          <w:jc w:val="center"/>
        </w:trPr>
        <w:tc>
          <w:tcPr>
            <w:tcW w:w="897" w:type="dxa"/>
            <w:shd w:val="clear" w:color="auto" w:fill="8DB3E2" w:themeFill="text2" w:themeFillTint="66"/>
            <w:noWrap/>
            <w:tcMar>
              <w:top w:w="0" w:type="dxa"/>
              <w:left w:w="70" w:type="dxa"/>
              <w:bottom w:w="0" w:type="dxa"/>
              <w:right w:w="70" w:type="dxa"/>
            </w:tcMar>
            <w:vAlign w:val="center"/>
          </w:tcPr>
          <w:p w14:paraId="690A9F5E" w14:textId="77777777" w:rsidR="00D748ED" w:rsidRPr="00D748ED" w:rsidRDefault="00D748ED" w:rsidP="00D748ED">
            <w:pPr>
              <w:tabs>
                <w:tab w:val="left" w:pos="623"/>
              </w:tabs>
              <w:ind w:right="-111"/>
              <w:contextualSpacing/>
              <w:jc w:val="center"/>
              <w:rPr>
                <w:rFonts w:ascii="Montserrat" w:hAnsi="Montserrat" w:cs="Noto Sans"/>
                <w:b/>
                <w:sz w:val="16"/>
                <w:szCs w:val="16"/>
              </w:rPr>
            </w:pPr>
            <w:r w:rsidRPr="00D748ED">
              <w:rPr>
                <w:rFonts w:ascii="Montserrat" w:hAnsi="Montserrat" w:cs="Noto Sans"/>
                <w:b/>
                <w:sz w:val="16"/>
                <w:szCs w:val="16"/>
              </w:rPr>
              <w:t>3</w:t>
            </w:r>
          </w:p>
        </w:tc>
        <w:tc>
          <w:tcPr>
            <w:tcW w:w="1445" w:type="dxa"/>
            <w:vAlign w:val="center"/>
          </w:tcPr>
          <w:p w14:paraId="5790CEC9" w14:textId="77777777" w:rsidR="00D748ED" w:rsidRPr="00D748ED" w:rsidRDefault="00D748ED" w:rsidP="00D748ED">
            <w:pPr>
              <w:ind w:right="101"/>
              <w:contextualSpacing/>
              <w:jc w:val="center"/>
              <w:rPr>
                <w:rFonts w:ascii="Montserrat" w:hAnsi="Montserrat" w:cs="Noto Sans"/>
                <w:sz w:val="16"/>
                <w:szCs w:val="16"/>
              </w:rPr>
            </w:pPr>
            <w:r w:rsidRPr="00D748ED">
              <w:rPr>
                <w:rFonts w:ascii="Montserrat" w:hAnsi="Montserrat" w:cs="Noto Sans"/>
                <w:sz w:val="16"/>
                <w:szCs w:val="16"/>
              </w:rPr>
              <w:t>33901-0010</w:t>
            </w:r>
          </w:p>
        </w:tc>
        <w:tc>
          <w:tcPr>
            <w:tcW w:w="4520" w:type="dxa"/>
            <w:noWrap/>
            <w:tcMar>
              <w:top w:w="0" w:type="dxa"/>
              <w:left w:w="70" w:type="dxa"/>
              <w:bottom w:w="0" w:type="dxa"/>
              <w:right w:w="70" w:type="dxa"/>
            </w:tcMar>
            <w:vAlign w:val="center"/>
          </w:tcPr>
          <w:p w14:paraId="6959D59A" w14:textId="77777777" w:rsidR="00D748ED" w:rsidRPr="00D748ED" w:rsidRDefault="00D748ED" w:rsidP="00D748ED">
            <w:pPr>
              <w:spacing w:line="276" w:lineRule="auto"/>
              <w:ind w:right="-71"/>
              <w:contextualSpacing/>
              <w:jc w:val="center"/>
              <w:rPr>
                <w:rFonts w:ascii="Montserrat" w:hAnsi="Montserrat" w:cs="Noto Sans"/>
                <w:sz w:val="16"/>
                <w:szCs w:val="16"/>
              </w:rPr>
            </w:pPr>
            <w:r w:rsidRPr="00D748ED">
              <w:rPr>
                <w:rFonts w:ascii="Montserrat" w:hAnsi="Montserrat" w:cs="Noto Sans"/>
                <w:sz w:val="16"/>
                <w:szCs w:val="16"/>
              </w:rPr>
              <w:t>Simulación y planeación de Radioterapia</w:t>
            </w:r>
          </w:p>
          <w:p w14:paraId="366453F5" w14:textId="77777777" w:rsidR="00D748ED" w:rsidRPr="00D748ED" w:rsidRDefault="00D748ED" w:rsidP="00D748ED">
            <w:pPr>
              <w:spacing w:line="480" w:lineRule="auto"/>
              <w:ind w:right="-71"/>
              <w:contextualSpacing/>
              <w:jc w:val="center"/>
              <w:rPr>
                <w:rFonts w:ascii="Montserrat" w:hAnsi="Montserrat" w:cs="Noto Sans"/>
                <w:sz w:val="16"/>
                <w:szCs w:val="16"/>
              </w:rPr>
            </w:pPr>
            <w:r w:rsidRPr="00D748ED">
              <w:rPr>
                <w:rFonts w:ascii="Montserrat" w:hAnsi="Montserrat" w:cs="Noto Sans"/>
                <w:sz w:val="16"/>
                <w:szCs w:val="16"/>
              </w:rPr>
              <w:lastRenderedPageBreak/>
              <w:t>en técnica 3D</w:t>
            </w:r>
          </w:p>
        </w:tc>
        <w:tc>
          <w:tcPr>
            <w:tcW w:w="867" w:type="dxa"/>
            <w:vAlign w:val="center"/>
          </w:tcPr>
          <w:p w14:paraId="41F59DC5" w14:textId="77777777" w:rsidR="00D748ED" w:rsidRPr="00D748ED" w:rsidRDefault="00D748ED" w:rsidP="00D748ED">
            <w:pPr>
              <w:contextualSpacing/>
              <w:jc w:val="center"/>
              <w:rPr>
                <w:rFonts w:ascii="Montserrat" w:hAnsi="Montserrat" w:cs="Noto Sans"/>
                <w:sz w:val="16"/>
                <w:szCs w:val="16"/>
              </w:rPr>
            </w:pPr>
            <w:r w:rsidRPr="00D748ED">
              <w:rPr>
                <w:rFonts w:ascii="Montserrat" w:hAnsi="Montserrat" w:cs="Noto Sans"/>
                <w:sz w:val="16"/>
                <w:szCs w:val="16"/>
              </w:rPr>
              <w:lastRenderedPageBreak/>
              <w:t>Servicio</w:t>
            </w:r>
          </w:p>
        </w:tc>
        <w:tc>
          <w:tcPr>
            <w:tcW w:w="1301" w:type="dxa"/>
            <w:noWrap/>
            <w:tcMar>
              <w:top w:w="0" w:type="dxa"/>
              <w:left w:w="70" w:type="dxa"/>
              <w:bottom w:w="0" w:type="dxa"/>
              <w:right w:w="70" w:type="dxa"/>
            </w:tcMar>
            <w:vAlign w:val="center"/>
          </w:tcPr>
          <w:p w14:paraId="06B25826" w14:textId="77777777" w:rsidR="00D748ED" w:rsidRPr="00D748ED" w:rsidRDefault="00D748ED" w:rsidP="00D748ED">
            <w:pPr>
              <w:contextualSpacing/>
              <w:jc w:val="center"/>
              <w:rPr>
                <w:rFonts w:ascii="Montserrat" w:hAnsi="Montserrat" w:cs="Noto Sans"/>
                <w:b/>
                <w:sz w:val="16"/>
                <w:szCs w:val="16"/>
              </w:rPr>
            </w:pPr>
            <w:r w:rsidRPr="00D748ED">
              <w:rPr>
                <w:rFonts w:ascii="Montserrat" w:hAnsi="Montserrat" w:cs="Noto Sans"/>
                <w:b/>
                <w:sz w:val="16"/>
                <w:szCs w:val="16"/>
              </w:rPr>
              <w:t>56</w:t>
            </w:r>
          </w:p>
        </w:tc>
        <w:tc>
          <w:tcPr>
            <w:tcW w:w="1156" w:type="dxa"/>
            <w:noWrap/>
            <w:tcMar>
              <w:top w:w="0" w:type="dxa"/>
              <w:left w:w="70" w:type="dxa"/>
              <w:bottom w:w="0" w:type="dxa"/>
              <w:right w:w="70" w:type="dxa"/>
            </w:tcMar>
            <w:vAlign w:val="center"/>
          </w:tcPr>
          <w:p w14:paraId="02EC6B85" w14:textId="77777777" w:rsidR="00D748ED" w:rsidRPr="00D748ED" w:rsidRDefault="00D748ED" w:rsidP="00D748ED">
            <w:pPr>
              <w:ind w:right="72"/>
              <w:contextualSpacing/>
              <w:jc w:val="center"/>
              <w:rPr>
                <w:rFonts w:ascii="Montserrat" w:hAnsi="Montserrat" w:cs="Noto Sans"/>
                <w:b/>
                <w:sz w:val="16"/>
                <w:szCs w:val="16"/>
              </w:rPr>
            </w:pPr>
            <w:r w:rsidRPr="00D748ED">
              <w:rPr>
                <w:rFonts w:ascii="Montserrat" w:hAnsi="Montserrat" w:cs="Noto Sans"/>
                <w:b/>
                <w:sz w:val="16"/>
                <w:szCs w:val="16"/>
              </w:rPr>
              <w:t>140</w:t>
            </w:r>
          </w:p>
        </w:tc>
      </w:tr>
      <w:tr w:rsidR="00D748ED" w:rsidRPr="00D748ED" w14:paraId="47A3CFF0" w14:textId="77777777" w:rsidTr="006533A2">
        <w:trPr>
          <w:trHeight w:val="398"/>
          <w:jc w:val="center"/>
        </w:trPr>
        <w:tc>
          <w:tcPr>
            <w:tcW w:w="897" w:type="dxa"/>
            <w:shd w:val="clear" w:color="auto" w:fill="8DB3E2" w:themeFill="text2" w:themeFillTint="66"/>
            <w:noWrap/>
            <w:tcMar>
              <w:top w:w="0" w:type="dxa"/>
              <w:left w:w="70" w:type="dxa"/>
              <w:bottom w:w="0" w:type="dxa"/>
              <w:right w:w="70" w:type="dxa"/>
            </w:tcMar>
            <w:vAlign w:val="center"/>
          </w:tcPr>
          <w:p w14:paraId="7B4289A1" w14:textId="77777777" w:rsidR="00D748ED" w:rsidRPr="00D748ED" w:rsidRDefault="00D748ED" w:rsidP="00D748ED">
            <w:pPr>
              <w:tabs>
                <w:tab w:val="left" w:pos="623"/>
              </w:tabs>
              <w:ind w:right="-111"/>
              <w:contextualSpacing/>
              <w:jc w:val="center"/>
              <w:rPr>
                <w:rFonts w:ascii="Montserrat" w:hAnsi="Montserrat" w:cs="Noto Sans"/>
                <w:b/>
                <w:sz w:val="16"/>
                <w:szCs w:val="16"/>
              </w:rPr>
            </w:pPr>
            <w:r w:rsidRPr="00D748ED">
              <w:rPr>
                <w:rFonts w:ascii="Montserrat" w:hAnsi="Montserrat" w:cs="Noto Sans"/>
                <w:b/>
                <w:sz w:val="16"/>
                <w:szCs w:val="16"/>
              </w:rPr>
              <w:t>4</w:t>
            </w:r>
          </w:p>
        </w:tc>
        <w:tc>
          <w:tcPr>
            <w:tcW w:w="1445" w:type="dxa"/>
            <w:vAlign w:val="center"/>
          </w:tcPr>
          <w:p w14:paraId="42A6EB89" w14:textId="77777777" w:rsidR="00D748ED" w:rsidRPr="00D748ED" w:rsidRDefault="00D748ED" w:rsidP="00D748ED">
            <w:pPr>
              <w:ind w:right="101"/>
              <w:contextualSpacing/>
              <w:jc w:val="center"/>
              <w:rPr>
                <w:rFonts w:ascii="Montserrat" w:hAnsi="Montserrat" w:cs="Noto Sans"/>
                <w:sz w:val="16"/>
                <w:szCs w:val="16"/>
              </w:rPr>
            </w:pPr>
            <w:r w:rsidRPr="00D748ED">
              <w:rPr>
                <w:rFonts w:ascii="Montserrat" w:hAnsi="Montserrat" w:cs="Noto Sans"/>
                <w:sz w:val="16"/>
                <w:szCs w:val="16"/>
              </w:rPr>
              <w:t>33901-0010</w:t>
            </w:r>
          </w:p>
        </w:tc>
        <w:tc>
          <w:tcPr>
            <w:tcW w:w="4520" w:type="dxa"/>
            <w:noWrap/>
            <w:tcMar>
              <w:top w:w="0" w:type="dxa"/>
              <w:left w:w="70" w:type="dxa"/>
              <w:bottom w:w="0" w:type="dxa"/>
              <w:right w:w="70" w:type="dxa"/>
            </w:tcMar>
            <w:vAlign w:val="center"/>
          </w:tcPr>
          <w:p w14:paraId="18A6BEF6" w14:textId="77777777" w:rsidR="00D748ED" w:rsidRPr="00D748ED" w:rsidRDefault="00D748ED" w:rsidP="00D748ED">
            <w:pPr>
              <w:spacing w:line="480" w:lineRule="auto"/>
              <w:ind w:right="-71"/>
              <w:contextualSpacing/>
              <w:jc w:val="center"/>
              <w:rPr>
                <w:rFonts w:ascii="Montserrat" w:hAnsi="Montserrat" w:cs="Noto Sans"/>
                <w:sz w:val="16"/>
                <w:szCs w:val="16"/>
              </w:rPr>
            </w:pPr>
            <w:r w:rsidRPr="00D748ED">
              <w:rPr>
                <w:rFonts w:ascii="Montserrat" w:hAnsi="Montserrat" w:cs="Noto Sans"/>
                <w:sz w:val="16"/>
                <w:szCs w:val="16"/>
              </w:rPr>
              <w:t>Sesiones de Radioterapia en técnica 3D</w:t>
            </w:r>
          </w:p>
        </w:tc>
        <w:tc>
          <w:tcPr>
            <w:tcW w:w="867" w:type="dxa"/>
            <w:vAlign w:val="center"/>
          </w:tcPr>
          <w:p w14:paraId="4FF8B530" w14:textId="77777777" w:rsidR="00D748ED" w:rsidRPr="00D748ED" w:rsidRDefault="00D748ED" w:rsidP="00D748ED">
            <w:pPr>
              <w:contextualSpacing/>
              <w:jc w:val="center"/>
              <w:rPr>
                <w:rFonts w:ascii="Montserrat" w:hAnsi="Montserrat" w:cs="Noto Sans"/>
                <w:sz w:val="16"/>
                <w:szCs w:val="16"/>
              </w:rPr>
            </w:pPr>
            <w:r w:rsidRPr="00D748ED">
              <w:rPr>
                <w:rFonts w:ascii="Montserrat" w:hAnsi="Montserrat" w:cs="Noto Sans"/>
                <w:sz w:val="16"/>
                <w:szCs w:val="16"/>
              </w:rPr>
              <w:t>Servicio</w:t>
            </w:r>
          </w:p>
        </w:tc>
        <w:tc>
          <w:tcPr>
            <w:tcW w:w="1301" w:type="dxa"/>
            <w:noWrap/>
            <w:tcMar>
              <w:top w:w="0" w:type="dxa"/>
              <w:left w:w="70" w:type="dxa"/>
              <w:bottom w:w="0" w:type="dxa"/>
              <w:right w:w="70" w:type="dxa"/>
            </w:tcMar>
            <w:vAlign w:val="center"/>
          </w:tcPr>
          <w:p w14:paraId="134BD9C4" w14:textId="77777777" w:rsidR="00D748ED" w:rsidRPr="00D748ED" w:rsidRDefault="00D748ED" w:rsidP="00D748ED">
            <w:pPr>
              <w:contextualSpacing/>
              <w:jc w:val="center"/>
              <w:rPr>
                <w:rFonts w:ascii="Montserrat" w:hAnsi="Montserrat" w:cs="Noto Sans"/>
                <w:b/>
                <w:sz w:val="16"/>
                <w:szCs w:val="16"/>
              </w:rPr>
            </w:pPr>
            <w:r w:rsidRPr="00D748ED">
              <w:rPr>
                <w:rFonts w:ascii="Montserrat" w:hAnsi="Montserrat" w:cs="Noto Sans"/>
                <w:b/>
                <w:sz w:val="16"/>
                <w:szCs w:val="16"/>
              </w:rPr>
              <w:t>1,568</w:t>
            </w:r>
          </w:p>
        </w:tc>
        <w:tc>
          <w:tcPr>
            <w:tcW w:w="1156" w:type="dxa"/>
            <w:noWrap/>
            <w:tcMar>
              <w:top w:w="0" w:type="dxa"/>
              <w:left w:w="70" w:type="dxa"/>
              <w:bottom w:w="0" w:type="dxa"/>
              <w:right w:w="70" w:type="dxa"/>
            </w:tcMar>
            <w:vAlign w:val="center"/>
          </w:tcPr>
          <w:p w14:paraId="5FEDFA2F" w14:textId="77777777" w:rsidR="00D748ED" w:rsidRPr="00D748ED" w:rsidRDefault="00D748ED" w:rsidP="00D748ED">
            <w:pPr>
              <w:ind w:right="72"/>
              <w:contextualSpacing/>
              <w:jc w:val="center"/>
              <w:rPr>
                <w:rFonts w:ascii="Montserrat" w:hAnsi="Montserrat" w:cs="Noto Sans"/>
                <w:b/>
                <w:sz w:val="16"/>
                <w:szCs w:val="16"/>
              </w:rPr>
            </w:pPr>
            <w:r w:rsidRPr="00D748ED">
              <w:rPr>
                <w:rFonts w:ascii="Montserrat" w:hAnsi="Montserrat" w:cs="Noto Sans"/>
                <w:b/>
                <w:sz w:val="16"/>
                <w:szCs w:val="16"/>
              </w:rPr>
              <w:t>3,920</w:t>
            </w:r>
          </w:p>
        </w:tc>
      </w:tr>
    </w:tbl>
    <w:p w14:paraId="726D157B" w14:textId="77777777" w:rsidR="00D748ED" w:rsidRPr="00D748ED" w:rsidRDefault="00D748ED" w:rsidP="00D748ED">
      <w:pPr>
        <w:jc w:val="both"/>
        <w:rPr>
          <w:rFonts w:ascii="Montserrat" w:hAnsi="Montserrat" w:cs="Noto Sans"/>
          <w:b/>
          <w:color w:val="000000"/>
          <w:sz w:val="20"/>
        </w:rPr>
      </w:pPr>
    </w:p>
    <w:p w14:paraId="5DDE1415" w14:textId="77777777" w:rsidR="00D748ED" w:rsidRPr="00D748ED" w:rsidRDefault="00D748ED" w:rsidP="00D748ED">
      <w:pPr>
        <w:contextualSpacing/>
        <w:jc w:val="both"/>
        <w:rPr>
          <w:rFonts w:ascii="Montserrat" w:hAnsi="Montserrat" w:cs="Noto Sans"/>
          <w:sz w:val="20"/>
        </w:rPr>
      </w:pPr>
      <w:r w:rsidRPr="00D748ED">
        <w:rPr>
          <w:rFonts w:ascii="Montserrat" w:hAnsi="Montserrat" w:cs="Noto Sans"/>
          <w:sz w:val="20"/>
        </w:rPr>
        <w:t>La prestación del servicio se realizará en el inmueble del participante adjudicado, a partir del día natural siguiente a la fecha de emisión del fallo y hasta el 31 de diciembre del 2026.</w:t>
      </w:r>
    </w:p>
    <w:p w14:paraId="2BB541F9" w14:textId="77777777" w:rsidR="00D748ED" w:rsidRPr="00D748ED" w:rsidRDefault="00D748ED" w:rsidP="00D748ED">
      <w:pPr>
        <w:contextualSpacing/>
        <w:jc w:val="both"/>
        <w:rPr>
          <w:rFonts w:ascii="Montserrat" w:hAnsi="Montserrat" w:cs="Noto Sans"/>
          <w:sz w:val="20"/>
        </w:rPr>
      </w:pPr>
    </w:p>
    <w:p w14:paraId="63B0A6DA" w14:textId="77777777" w:rsidR="00D748ED" w:rsidRPr="00D748ED" w:rsidRDefault="00D748ED" w:rsidP="00D748ED">
      <w:pPr>
        <w:tabs>
          <w:tab w:val="left" w:pos="-876"/>
        </w:tabs>
        <w:ind w:left="-16" w:hanging="16"/>
        <w:contextualSpacing/>
        <w:jc w:val="both"/>
        <w:rPr>
          <w:rFonts w:ascii="Montserrat" w:hAnsi="Montserrat" w:cs="Noto Sans"/>
          <w:sz w:val="20"/>
          <w:lang w:eastAsia="es-ES"/>
        </w:rPr>
      </w:pPr>
      <w:r w:rsidRPr="00D748ED">
        <w:rPr>
          <w:rFonts w:ascii="Montserrat" w:hAnsi="Montserrat" w:cs="Noto Sans"/>
          <w:sz w:val="20"/>
          <w:lang w:eastAsia="es-ES"/>
        </w:rPr>
        <w:t>La prestación de los servicios se realizará en el inmueble de los participantes adjudicados.</w:t>
      </w:r>
    </w:p>
    <w:p w14:paraId="0AFDD848" w14:textId="77777777" w:rsidR="00D748ED" w:rsidRPr="00D748ED" w:rsidRDefault="00D748ED" w:rsidP="00D748ED">
      <w:pPr>
        <w:tabs>
          <w:tab w:val="left" w:pos="-876"/>
        </w:tabs>
        <w:ind w:left="-16" w:hanging="16"/>
        <w:contextualSpacing/>
        <w:jc w:val="both"/>
        <w:rPr>
          <w:rFonts w:ascii="Montserrat" w:hAnsi="Montserrat" w:cs="Noto Sans"/>
          <w:sz w:val="20"/>
          <w:lang w:eastAsia="es-ES"/>
        </w:rPr>
      </w:pPr>
    </w:p>
    <w:p w14:paraId="475F08E3" w14:textId="77777777" w:rsidR="00D748ED" w:rsidRPr="00D748ED" w:rsidRDefault="00D748ED" w:rsidP="00D748ED">
      <w:pPr>
        <w:tabs>
          <w:tab w:val="left" w:pos="-876"/>
        </w:tabs>
        <w:ind w:left="-16" w:hanging="16"/>
        <w:contextualSpacing/>
        <w:jc w:val="both"/>
        <w:rPr>
          <w:rFonts w:ascii="Montserrat" w:hAnsi="Montserrat" w:cs="Noto Sans"/>
          <w:sz w:val="20"/>
          <w:lang w:eastAsia="es-ES"/>
        </w:rPr>
      </w:pPr>
      <w:r w:rsidRPr="00D748ED">
        <w:rPr>
          <w:rFonts w:ascii="Montserrat" w:hAnsi="Montserrat" w:cs="Noto Sans"/>
          <w:sz w:val="20"/>
          <w:lang w:eastAsia="es-ES"/>
        </w:rPr>
        <w:t>El proveedor tiene la obligación de recibir al paciente al momento de presentarse dentro del plazo de 5 días hábiles a partir de la fecha de envió al lugar de subrogación.</w:t>
      </w:r>
    </w:p>
    <w:p w14:paraId="23E4D84A" w14:textId="77777777" w:rsidR="00D748ED" w:rsidRPr="00D748ED" w:rsidRDefault="00D748ED" w:rsidP="00D748ED">
      <w:pPr>
        <w:tabs>
          <w:tab w:val="left" w:pos="-876"/>
        </w:tabs>
        <w:ind w:left="-16" w:hanging="16"/>
        <w:contextualSpacing/>
        <w:jc w:val="both"/>
        <w:rPr>
          <w:rFonts w:ascii="Montserrat" w:hAnsi="Montserrat" w:cs="Noto Sans"/>
          <w:sz w:val="20"/>
          <w:lang w:eastAsia="es-ES"/>
        </w:rPr>
      </w:pPr>
    </w:p>
    <w:p w14:paraId="1D4A50F9" w14:textId="77777777" w:rsidR="00D748ED" w:rsidRPr="00D748ED" w:rsidRDefault="00D748ED" w:rsidP="00D748ED">
      <w:pPr>
        <w:tabs>
          <w:tab w:val="left" w:pos="-876"/>
        </w:tabs>
        <w:ind w:left="-16" w:hanging="16"/>
        <w:contextualSpacing/>
        <w:jc w:val="both"/>
        <w:rPr>
          <w:rFonts w:ascii="Montserrat" w:hAnsi="Montserrat" w:cs="Noto Sans"/>
          <w:sz w:val="20"/>
          <w:lang w:eastAsia="es-ES"/>
        </w:rPr>
      </w:pPr>
      <w:r w:rsidRPr="00D748ED">
        <w:rPr>
          <w:rFonts w:ascii="Montserrat" w:hAnsi="Montserrat" w:cs="Noto Sans"/>
          <w:sz w:val="20"/>
          <w:lang w:eastAsia="es-ES"/>
        </w:rPr>
        <w:t>El proveedor contará con 10 días hábiles a partir de la recepción de la documentación de la subrogación para inicio de tratamiento.</w:t>
      </w:r>
    </w:p>
    <w:p w14:paraId="47111BE0" w14:textId="77777777" w:rsidR="00D748ED" w:rsidRPr="00D748ED" w:rsidRDefault="00D748ED" w:rsidP="00D748ED">
      <w:pPr>
        <w:tabs>
          <w:tab w:val="left" w:pos="-876"/>
        </w:tabs>
        <w:ind w:left="-16" w:hanging="16"/>
        <w:contextualSpacing/>
        <w:jc w:val="both"/>
        <w:rPr>
          <w:rFonts w:ascii="Montserrat" w:hAnsi="Montserrat" w:cs="Noto Sans"/>
          <w:sz w:val="20"/>
          <w:lang w:eastAsia="es-ES"/>
        </w:rPr>
      </w:pPr>
    </w:p>
    <w:p w14:paraId="76673BC9" w14:textId="77777777" w:rsidR="00D748ED" w:rsidRPr="00D748ED" w:rsidRDefault="00D748ED" w:rsidP="00D748ED">
      <w:pPr>
        <w:tabs>
          <w:tab w:val="left" w:pos="-876"/>
        </w:tabs>
        <w:ind w:left="-16" w:hanging="16"/>
        <w:contextualSpacing/>
        <w:jc w:val="both"/>
        <w:rPr>
          <w:rFonts w:ascii="Montserrat" w:hAnsi="Montserrat" w:cs="Noto Sans"/>
          <w:b/>
          <w:sz w:val="20"/>
          <w:lang w:eastAsia="es-ES"/>
        </w:rPr>
      </w:pPr>
      <w:r w:rsidRPr="00D748ED">
        <w:rPr>
          <w:rFonts w:ascii="Montserrat" w:hAnsi="Montserrat" w:cs="Noto Sans"/>
          <w:sz w:val="20"/>
          <w:lang w:eastAsia="es-ES"/>
        </w:rPr>
        <w:t xml:space="preserve">El proveedor deberá otorgar traslado bidireccional a la unidad que proporciona el servicio, donde el punto de partida y de regreso a pacientes será en el </w:t>
      </w:r>
      <w:r w:rsidRPr="00D748ED">
        <w:rPr>
          <w:rFonts w:ascii="Montserrat" w:hAnsi="Montserrat" w:cs="Noto Sans"/>
          <w:b/>
          <w:sz w:val="20"/>
          <w:lang w:eastAsia="es-ES"/>
        </w:rPr>
        <w:t xml:space="preserve">Hospital General de Zona </w:t>
      </w:r>
      <w:proofErr w:type="spellStart"/>
      <w:r w:rsidRPr="00D748ED">
        <w:rPr>
          <w:rFonts w:ascii="Montserrat" w:hAnsi="Montserrat" w:cs="Noto Sans"/>
          <w:b/>
          <w:sz w:val="20"/>
          <w:lang w:eastAsia="es-ES"/>
        </w:rPr>
        <w:t>N°</w:t>
      </w:r>
      <w:proofErr w:type="spellEnd"/>
      <w:r w:rsidRPr="00D748ED">
        <w:rPr>
          <w:rFonts w:ascii="Montserrat" w:hAnsi="Montserrat" w:cs="Noto Sans"/>
          <w:b/>
          <w:sz w:val="20"/>
          <w:lang w:eastAsia="es-ES"/>
        </w:rPr>
        <w:t xml:space="preserve"> 1 Dr. Carlos Mac </w:t>
      </w:r>
      <w:proofErr w:type="spellStart"/>
      <w:r w:rsidRPr="00D748ED">
        <w:rPr>
          <w:rFonts w:ascii="Montserrat" w:hAnsi="Montserrat" w:cs="Noto Sans"/>
          <w:b/>
          <w:sz w:val="20"/>
          <w:lang w:eastAsia="es-ES"/>
        </w:rPr>
        <w:t>Gregor</w:t>
      </w:r>
      <w:proofErr w:type="spellEnd"/>
      <w:r w:rsidRPr="00D748ED">
        <w:rPr>
          <w:rFonts w:ascii="Montserrat" w:hAnsi="Montserrat" w:cs="Noto Sans"/>
          <w:b/>
          <w:sz w:val="20"/>
          <w:lang w:eastAsia="es-ES"/>
        </w:rPr>
        <w:t xml:space="preserve"> Sánchez  Navarro.</w:t>
      </w:r>
    </w:p>
    <w:p w14:paraId="716D7EEF" w14:textId="77777777" w:rsidR="00D748ED" w:rsidRPr="00D748ED" w:rsidRDefault="00D748ED" w:rsidP="00D748ED">
      <w:pPr>
        <w:tabs>
          <w:tab w:val="left" w:pos="-876"/>
        </w:tabs>
        <w:ind w:left="-16" w:hanging="16"/>
        <w:contextualSpacing/>
        <w:jc w:val="both"/>
        <w:rPr>
          <w:rFonts w:ascii="Montserrat" w:hAnsi="Montserrat" w:cs="Noto Sans"/>
          <w:sz w:val="20"/>
          <w:lang w:eastAsia="es-ES"/>
        </w:rPr>
      </w:pPr>
    </w:p>
    <w:p w14:paraId="10AB8CD7" w14:textId="77777777" w:rsidR="00D748ED" w:rsidRPr="00D748ED" w:rsidRDefault="00D748ED" w:rsidP="00D748ED">
      <w:pPr>
        <w:tabs>
          <w:tab w:val="left" w:pos="-876"/>
        </w:tabs>
        <w:ind w:left="17" w:hanging="17"/>
        <w:contextualSpacing/>
        <w:jc w:val="both"/>
        <w:rPr>
          <w:rFonts w:ascii="Montserrat" w:hAnsi="Montserrat" w:cs="Noto Sans"/>
          <w:sz w:val="20"/>
          <w:lang w:eastAsia="es-ES"/>
        </w:rPr>
      </w:pPr>
      <w:r w:rsidRPr="00D748ED">
        <w:rPr>
          <w:rFonts w:ascii="Montserrat" w:hAnsi="Montserrat" w:cs="Noto Sans"/>
          <w:sz w:val="20"/>
          <w:lang w:eastAsia="es-ES"/>
        </w:rPr>
        <w:t>Los servicios se prestarán a los derechohabientes de la Unidad Médica mencionada y del OOAD SUR DEL D.F. que acrediten mediante su carnet de citas con la fecha en que les serán realizadas las sesiones de radioterapia correspondientes, y siempre que cumplan con los horarios y demás requisitos que para tales efectos les son requeridos.</w:t>
      </w:r>
    </w:p>
    <w:p w14:paraId="2046CAE1" w14:textId="77777777" w:rsidR="00D748ED" w:rsidRPr="00D748ED" w:rsidRDefault="00D748ED" w:rsidP="00D748ED">
      <w:pPr>
        <w:autoSpaceDE w:val="0"/>
        <w:autoSpaceDN w:val="0"/>
        <w:adjustRightInd w:val="0"/>
        <w:contextualSpacing/>
        <w:jc w:val="both"/>
        <w:rPr>
          <w:rFonts w:ascii="Montserrat" w:eastAsiaTheme="minorEastAsia" w:hAnsi="Montserrat" w:cs="Noto Sans"/>
          <w:color w:val="000000"/>
          <w:sz w:val="20"/>
          <w:lang w:val="es-MX"/>
        </w:rPr>
      </w:pPr>
    </w:p>
    <w:p w14:paraId="56E1EB1C" w14:textId="77777777" w:rsidR="00D748ED" w:rsidRPr="00D748ED" w:rsidRDefault="00D748ED" w:rsidP="00D748ED">
      <w:pPr>
        <w:autoSpaceDE w:val="0"/>
        <w:autoSpaceDN w:val="0"/>
        <w:adjustRightInd w:val="0"/>
        <w:contextualSpacing/>
        <w:jc w:val="both"/>
        <w:rPr>
          <w:rFonts w:ascii="Montserrat" w:eastAsiaTheme="minorEastAsia" w:hAnsi="Montserrat" w:cs="Noto Sans"/>
          <w:color w:val="000000"/>
          <w:sz w:val="20"/>
          <w:lang w:val="es-MX"/>
        </w:rPr>
      </w:pPr>
      <w:r w:rsidRPr="00D748ED">
        <w:rPr>
          <w:rFonts w:ascii="Montserrat" w:eastAsiaTheme="minorEastAsia" w:hAnsi="Montserrat" w:cs="Noto Sans"/>
          <w:color w:val="000000"/>
          <w:sz w:val="20"/>
          <w:lang w:val="es-MX"/>
        </w:rPr>
        <w:t>De acuerdo a la Norma que establece las disposiciones generales para la planeación, obtención y el control de los servicios subrogados se debe considerar lo siguiente:</w:t>
      </w:r>
    </w:p>
    <w:p w14:paraId="3405750D" w14:textId="77777777" w:rsidR="00D748ED" w:rsidRPr="00D748ED" w:rsidRDefault="00D748ED" w:rsidP="00D748ED">
      <w:pPr>
        <w:autoSpaceDE w:val="0"/>
        <w:autoSpaceDN w:val="0"/>
        <w:adjustRightInd w:val="0"/>
        <w:contextualSpacing/>
        <w:jc w:val="both"/>
        <w:rPr>
          <w:rFonts w:ascii="Montserrat" w:eastAsiaTheme="minorEastAsia" w:hAnsi="Montserrat" w:cs="Noto Sans"/>
          <w:color w:val="000000"/>
          <w:sz w:val="20"/>
          <w:lang w:val="es-MX"/>
        </w:rPr>
      </w:pPr>
    </w:p>
    <w:p w14:paraId="5068526E" w14:textId="77777777" w:rsidR="00D748ED" w:rsidRPr="00D748ED" w:rsidRDefault="00D748ED" w:rsidP="00D748ED">
      <w:pPr>
        <w:numPr>
          <w:ilvl w:val="0"/>
          <w:numId w:val="71"/>
        </w:numPr>
        <w:suppressAutoHyphens w:val="0"/>
        <w:autoSpaceDE w:val="0"/>
        <w:autoSpaceDN w:val="0"/>
        <w:adjustRightInd w:val="0"/>
        <w:spacing w:after="160" w:line="276" w:lineRule="auto"/>
        <w:contextualSpacing/>
        <w:jc w:val="both"/>
        <w:rPr>
          <w:rFonts w:ascii="Montserrat" w:eastAsiaTheme="minorHAnsi" w:hAnsi="Montserrat" w:cs="Noto Sans"/>
          <w:color w:val="000000"/>
          <w:sz w:val="20"/>
          <w:lang w:val="es-MX"/>
        </w:rPr>
      </w:pPr>
      <w:r w:rsidRPr="00D748ED">
        <w:rPr>
          <w:rFonts w:ascii="Montserrat" w:eastAsiaTheme="minorHAnsi" w:hAnsi="Montserrat" w:cs="Noto Sans"/>
          <w:color w:val="000000"/>
          <w:sz w:val="20"/>
          <w:lang w:val="es-MX"/>
        </w:rPr>
        <w:t>Para el otorgamiento de la atención médica la Unidad Médica solicitante deberá emitir al paciente original de la “Solicitud de Subrogación de Servicios (430-2/03)”, (Apéndice A) y copias simples para el Administrador del Contrato y para la Unidad Médica.</w:t>
      </w:r>
    </w:p>
    <w:p w14:paraId="4D2F3694" w14:textId="77777777" w:rsidR="00D748ED" w:rsidRPr="00D748ED" w:rsidRDefault="00D748ED" w:rsidP="00D748ED">
      <w:pPr>
        <w:numPr>
          <w:ilvl w:val="0"/>
          <w:numId w:val="71"/>
        </w:numPr>
        <w:suppressAutoHyphens w:val="0"/>
        <w:autoSpaceDE w:val="0"/>
        <w:autoSpaceDN w:val="0"/>
        <w:adjustRightInd w:val="0"/>
        <w:spacing w:after="160" w:line="276" w:lineRule="auto"/>
        <w:contextualSpacing/>
        <w:jc w:val="both"/>
        <w:rPr>
          <w:rFonts w:ascii="Montserrat" w:eastAsiaTheme="minorHAnsi" w:hAnsi="Montserrat" w:cs="Noto Sans"/>
          <w:color w:val="000000"/>
          <w:sz w:val="20"/>
          <w:lang w:val="es-MX"/>
        </w:rPr>
      </w:pPr>
      <w:r w:rsidRPr="00D748ED">
        <w:rPr>
          <w:rFonts w:ascii="Montserrat" w:eastAsiaTheme="minorHAnsi" w:hAnsi="Montserrat" w:cs="Noto Sans"/>
          <w:color w:val="000000"/>
          <w:sz w:val="20"/>
          <w:lang w:val="es-MX"/>
        </w:rPr>
        <w:t xml:space="preserve">La o el médico responsable o la autoridad de la Unidad Médica deberán informar a la o el paciente, familiar o responsable del mismo, del trámite a seguir para el otorgamiento del Servicio Subrogado. </w:t>
      </w:r>
    </w:p>
    <w:p w14:paraId="274DA5D5" w14:textId="77777777" w:rsidR="00D748ED" w:rsidRPr="00D748ED" w:rsidRDefault="00D748ED" w:rsidP="00D748ED">
      <w:pPr>
        <w:numPr>
          <w:ilvl w:val="0"/>
          <w:numId w:val="71"/>
        </w:numPr>
        <w:suppressAutoHyphens w:val="0"/>
        <w:autoSpaceDE w:val="0"/>
        <w:autoSpaceDN w:val="0"/>
        <w:adjustRightInd w:val="0"/>
        <w:spacing w:after="160" w:line="276" w:lineRule="auto"/>
        <w:contextualSpacing/>
        <w:jc w:val="both"/>
        <w:rPr>
          <w:rFonts w:ascii="Montserrat" w:eastAsiaTheme="minorHAnsi" w:hAnsi="Montserrat" w:cs="Noto Sans"/>
          <w:color w:val="000000"/>
          <w:sz w:val="20"/>
          <w:lang w:val="es-MX"/>
        </w:rPr>
      </w:pPr>
      <w:r w:rsidRPr="00D748ED">
        <w:rPr>
          <w:rFonts w:ascii="Montserrat" w:eastAsiaTheme="minorHAnsi" w:hAnsi="Montserrat" w:cs="Noto Sans"/>
          <w:color w:val="000000"/>
          <w:sz w:val="20"/>
          <w:lang w:val="es-MX"/>
        </w:rPr>
        <w:t>Para el otorgamiento del servicio subrogado se deberá contar con la certificación de la vigencia de derechos, así como la identificación de la o el paciente, de acuerdo con la normatividad en la materia. Estos documentos serán entregados en la unidad médica a subrogar.</w:t>
      </w:r>
    </w:p>
    <w:p w14:paraId="68DF9C97" w14:textId="77777777" w:rsidR="00D748ED" w:rsidRPr="00D748ED" w:rsidRDefault="00D748ED" w:rsidP="00D748ED">
      <w:pPr>
        <w:contextualSpacing/>
        <w:jc w:val="both"/>
        <w:rPr>
          <w:rFonts w:ascii="Montserrat" w:hAnsi="Montserrat" w:cs="Noto Sans"/>
          <w:sz w:val="20"/>
        </w:rPr>
      </w:pPr>
      <w:r w:rsidRPr="00D748ED">
        <w:rPr>
          <w:rFonts w:ascii="Montserrat" w:hAnsi="Montserrat" w:cs="Noto Sans"/>
          <w:sz w:val="20"/>
        </w:rPr>
        <w:t>El licitante deberá ofertar el servicio subrogado en un horario de lunes a viernes de 8:00 am a 20:00 pm horas. El tiempo máximo para el otorgamiento de la cita será de 3 días hábiles posteriores a la solicitud que le realice el Instituto; el tiempo máximo de espera del paciente para recibir la atención será de treinta minutos. Si la demanda del servicio lo amerita, el servicio se podrá otorgar los días sábados de 8:00 a 16:00 horas.</w:t>
      </w:r>
    </w:p>
    <w:p w14:paraId="6587403E" w14:textId="77777777" w:rsidR="00D748ED" w:rsidRPr="00D748ED" w:rsidRDefault="00D748ED" w:rsidP="00D748ED">
      <w:pPr>
        <w:contextualSpacing/>
        <w:jc w:val="both"/>
        <w:rPr>
          <w:rFonts w:ascii="Montserrat" w:hAnsi="Montserrat" w:cs="Noto Sans"/>
          <w:sz w:val="20"/>
        </w:rPr>
      </w:pPr>
    </w:p>
    <w:p w14:paraId="10B8803D" w14:textId="77777777" w:rsidR="00D748ED" w:rsidRPr="00D748ED" w:rsidRDefault="00D748ED" w:rsidP="00D748ED">
      <w:pPr>
        <w:spacing w:after="120"/>
        <w:contextualSpacing/>
        <w:jc w:val="both"/>
        <w:rPr>
          <w:rFonts w:ascii="Montserrat" w:hAnsi="Montserrat" w:cs="Noto Sans"/>
          <w:sz w:val="20"/>
        </w:rPr>
      </w:pPr>
      <w:r w:rsidRPr="00D748ED">
        <w:rPr>
          <w:rFonts w:ascii="Montserrat" w:hAnsi="Montserrat" w:cs="Noto Sans"/>
          <w:sz w:val="20"/>
        </w:rPr>
        <w:t>En caso de falla del servicio y/o acelerador lineal, independientemente de la pena convencional a que el proveedor se haga acreedor, deberá restablecer el servicio en un plazo no mayor a 24 horas.</w:t>
      </w:r>
    </w:p>
    <w:p w14:paraId="111C655A" w14:textId="77777777" w:rsidR="00D748ED" w:rsidRPr="00D748ED" w:rsidRDefault="00D748ED" w:rsidP="00D748ED">
      <w:pPr>
        <w:spacing w:after="120"/>
        <w:contextualSpacing/>
        <w:jc w:val="both"/>
        <w:rPr>
          <w:rFonts w:ascii="Montserrat" w:hAnsi="Montserrat" w:cs="Noto Sans"/>
          <w:sz w:val="20"/>
        </w:rPr>
      </w:pPr>
      <w:r w:rsidRPr="00D748ED">
        <w:rPr>
          <w:rFonts w:ascii="Montserrat" w:hAnsi="Montserrat" w:cs="Noto Sans"/>
          <w:sz w:val="20"/>
        </w:rPr>
        <w:t xml:space="preserve">Las instalaciones propuestas por el licitante deberán contar con los siguientes espacios: </w:t>
      </w:r>
    </w:p>
    <w:p w14:paraId="0968E239" w14:textId="77777777" w:rsidR="00D748ED" w:rsidRPr="00D748ED" w:rsidRDefault="00D748ED" w:rsidP="00D748ED">
      <w:pPr>
        <w:spacing w:after="120"/>
        <w:contextualSpacing/>
        <w:jc w:val="both"/>
        <w:rPr>
          <w:rFonts w:ascii="Montserrat" w:hAnsi="Montserrat" w:cs="Noto Sans"/>
          <w:sz w:val="20"/>
        </w:rPr>
      </w:pPr>
    </w:p>
    <w:p w14:paraId="17BB64D9" w14:textId="77777777" w:rsidR="00D748ED" w:rsidRPr="00D748ED" w:rsidRDefault="00D748ED" w:rsidP="00D748ED">
      <w:pPr>
        <w:numPr>
          <w:ilvl w:val="0"/>
          <w:numId w:val="67"/>
        </w:numPr>
        <w:suppressAutoHyphens w:val="0"/>
        <w:spacing w:after="120" w:line="276" w:lineRule="auto"/>
        <w:contextualSpacing/>
        <w:jc w:val="both"/>
        <w:rPr>
          <w:rFonts w:ascii="Montserrat" w:hAnsi="Montserrat" w:cs="Noto Sans"/>
          <w:sz w:val="20"/>
        </w:rPr>
      </w:pPr>
      <w:r w:rsidRPr="00D748ED">
        <w:rPr>
          <w:rFonts w:ascii="Montserrat" w:hAnsi="Montserrat" w:cs="Noto Sans"/>
          <w:sz w:val="20"/>
        </w:rPr>
        <w:lastRenderedPageBreak/>
        <w:t>Área de recepción para el registro de pacientes</w:t>
      </w:r>
    </w:p>
    <w:p w14:paraId="0B189EE5" w14:textId="77777777" w:rsidR="00D748ED" w:rsidRPr="00D748ED" w:rsidRDefault="00D748ED" w:rsidP="00D748ED">
      <w:pPr>
        <w:numPr>
          <w:ilvl w:val="0"/>
          <w:numId w:val="67"/>
        </w:numPr>
        <w:suppressAutoHyphens w:val="0"/>
        <w:spacing w:after="120" w:line="276" w:lineRule="auto"/>
        <w:contextualSpacing/>
        <w:jc w:val="both"/>
        <w:rPr>
          <w:rFonts w:ascii="Montserrat" w:hAnsi="Montserrat" w:cs="Noto Sans"/>
          <w:sz w:val="20"/>
        </w:rPr>
      </w:pPr>
      <w:r w:rsidRPr="00D748ED">
        <w:rPr>
          <w:rFonts w:ascii="Montserrat" w:hAnsi="Montserrat" w:cs="Noto Sans"/>
          <w:sz w:val="20"/>
        </w:rPr>
        <w:t>Sala de Espera</w:t>
      </w:r>
    </w:p>
    <w:p w14:paraId="4A94644C" w14:textId="77777777" w:rsidR="00D748ED" w:rsidRPr="00D748ED" w:rsidRDefault="00D748ED" w:rsidP="00D748ED">
      <w:pPr>
        <w:numPr>
          <w:ilvl w:val="0"/>
          <w:numId w:val="67"/>
        </w:numPr>
        <w:suppressAutoHyphens w:val="0"/>
        <w:spacing w:after="120" w:line="276" w:lineRule="auto"/>
        <w:contextualSpacing/>
        <w:jc w:val="both"/>
        <w:rPr>
          <w:rFonts w:ascii="Montserrat" w:hAnsi="Montserrat" w:cs="Noto Sans"/>
          <w:sz w:val="20"/>
        </w:rPr>
      </w:pPr>
      <w:r w:rsidRPr="00D748ED">
        <w:rPr>
          <w:rFonts w:ascii="Montserrat" w:hAnsi="Montserrat" w:cs="Noto Sans"/>
          <w:sz w:val="20"/>
        </w:rPr>
        <w:t>Área de vestidor</w:t>
      </w:r>
    </w:p>
    <w:p w14:paraId="39D89EC9" w14:textId="77777777" w:rsidR="00D748ED" w:rsidRPr="00D748ED" w:rsidRDefault="00D748ED" w:rsidP="00D748ED">
      <w:pPr>
        <w:numPr>
          <w:ilvl w:val="0"/>
          <w:numId w:val="67"/>
        </w:numPr>
        <w:suppressAutoHyphens w:val="0"/>
        <w:spacing w:after="120" w:line="276" w:lineRule="auto"/>
        <w:contextualSpacing/>
        <w:jc w:val="both"/>
        <w:rPr>
          <w:rFonts w:ascii="Montserrat" w:hAnsi="Montserrat" w:cs="Noto Sans"/>
          <w:sz w:val="20"/>
        </w:rPr>
      </w:pPr>
      <w:r w:rsidRPr="00D748ED">
        <w:rPr>
          <w:rFonts w:ascii="Montserrat" w:hAnsi="Montserrat" w:cs="Noto Sans"/>
          <w:sz w:val="20"/>
        </w:rPr>
        <w:t xml:space="preserve">Cuarto de tele terapia: deberá contar con una ubicación accesible a la sala de espera, con espacio mínimo de 20 m2, área independiente para el control de mando, con puestas y pasillos con el espacio libre de mínimo 1.30 </w:t>
      </w:r>
      <w:proofErr w:type="spellStart"/>
      <w:r w:rsidRPr="00D748ED">
        <w:rPr>
          <w:rFonts w:ascii="Montserrat" w:hAnsi="Montserrat" w:cs="Noto Sans"/>
          <w:sz w:val="20"/>
        </w:rPr>
        <w:t>mts</w:t>
      </w:r>
      <w:proofErr w:type="spellEnd"/>
      <w:r w:rsidRPr="00D748ED">
        <w:rPr>
          <w:rFonts w:ascii="Montserrat" w:hAnsi="Montserrat" w:cs="Noto Sans"/>
          <w:sz w:val="20"/>
        </w:rPr>
        <w:t>. Para el tránsito de camillas y sillas de ruedas.</w:t>
      </w:r>
    </w:p>
    <w:p w14:paraId="4650636E" w14:textId="77777777" w:rsidR="00D748ED" w:rsidRPr="00D748ED" w:rsidRDefault="00D748ED" w:rsidP="00D748ED">
      <w:pPr>
        <w:rPr>
          <w:rFonts w:ascii="Montserrat" w:hAnsi="Montserrat" w:cs="Noto Sans"/>
          <w:b/>
          <w:sz w:val="20"/>
          <w:lang w:val="es-ES_tradnl" w:eastAsia="es-ES"/>
        </w:rPr>
      </w:pPr>
    </w:p>
    <w:p w14:paraId="150347B5" w14:textId="77777777" w:rsidR="00D748ED" w:rsidRPr="00D748ED" w:rsidRDefault="00D748ED" w:rsidP="00D748ED">
      <w:pPr>
        <w:rPr>
          <w:rFonts w:ascii="Montserrat" w:hAnsi="Montserrat" w:cs="Noto Sans"/>
          <w:b/>
          <w:sz w:val="20"/>
          <w:lang w:val="es-ES_tradnl" w:eastAsia="es-ES"/>
        </w:rPr>
      </w:pPr>
      <w:r w:rsidRPr="00D748ED">
        <w:rPr>
          <w:rFonts w:ascii="Montserrat" w:hAnsi="Montserrat" w:cs="Noto Sans"/>
          <w:b/>
          <w:sz w:val="20"/>
          <w:lang w:val="es-ES_tradnl" w:eastAsia="es-ES"/>
        </w:rPr>
        <w:t>Descripción general de los tratamientos:</w:t>
      </w:r>
    </w:p>
    <w:p w14:paraId="39E2AEF0" w14:textId="77777777" w:rsidR="00D748ED" w:rsidRPr="00D748ED" w:rsidRDefault="00D748ED" w:rsidP="00D748ED">
      <w:pPr>
        <w:rPr>
          <w:rFonts w:ascii="Montserrat" w:hAnsi="Montserrat" w:cs="Noto Sans"/>
          <w:b/>
          <w:sz w:val="20"/>
          <w:lang w:val="es-ES_tradnl" w:eastAsia="es-ES"/>
        </w:rPr>
      </w:pPr>
    </w:p>
    <w:p w14:paraId="485E1244" w14:textId="77777777" w:rsidR="00D748ED" w:rsidRPr="00D748ED" w:rsidRDefault="00D748ED" w:rsidP="00D748ED">
      <w:pPr>
        <w:widowControl w:val="0"/>
        <w:numPr>
          <w:ilvl w:val="0"/>
          <w:numId w:val="60"/>
        </w:numPr>
        <w:suppressAutoHyphens w:val="0"/>
        <w:spacing w:after="200" w:line="276" w:lineRule="auto"/>
        <w:contextualSpacing/>
        <w:jc w:val="both"/>
        <w:rPr>
          <w:rFonts w:ascii="Montserrat" w:eastAsia="MS Mincho" w:hAnsi="Montserrat" w:cs="Noto Sans"/>
          <w:bCs/>
          <w:sz w:val="20"/>
          <w:lang w:val="es-MX"/>
        </w:rPr>
      </w:pPr>
      <w:r w:rsidRPr="00D748ED">
        <w:rPr>
          <w:rFonts w:ascii="Montserrat" w:eastAsia="MS Mincho" w:hAnsi="Montserrat" w:cs="Noto Sans"/>
          <w:bCs/>
          <w:sz w:val="20"/>
          <w:lang w:val="es-MX"/>
        </w:rPr>
        <w:t xml:space="preserve">Como requerimiento mínimo la radioterapia debe ser aplicada en un acelerador lineal con técnica 3D y en IMRT, y simulación con tomografía. </w:t>
      </w:r>
    </w:p>
    <w:p w14:paraId="5BEF95D1" w14:textId="77777777" w:rsidR="00D748ED" w:rsidRPr="00D748ED" w:rsidRDefault="00D748ED" w:rsidP="00D748ED">
      <w:pPr>
        <w:widowControl w:val="0"/>
        <w:numPr>
          <w:ilvl w:val="0"/>
          <w:numId w:val="60"/>
        </w:numPr>
        <w:suppressAutoHyphens w:val="0"/>
        <w:spacing w:after="200" w:line="276" w:lineRule="auto"/>
        <w:contextualSpacing/>
        <w:jc w:val="both"/>
        <w:rPr>
          <w:rFonts w:ascii="Montserrat" w:hAnsi="Montserrat" w:cs="Noto Sans"/>
          <w:bCs/>
          <w:color w:val="000000"/>
          <w:sz w:val="20"/>
          <w:lang w:val="es-ES_tradnl" w:eastAsia="es-ES"/>
        </w:rPr>
      </w:pPr>
      <w:r w:rsidRPr="00D748ED">
        <w:rPr>
          <w:rFonts w:ascii="Montserrat" w:hAnsi="Montserrat" w:cs="Noto Sans"/>
          <w:bCs/>
          <w:color w:val="000000"/>
          <w:sz w:val="20"/>
          <w:lang w:val="es-ES_tradnl" w:eastAsia="es-ES"/>
        </w:rPr>
        <w:t>Cumplir con todo lo solicitado por la Comisión Nacional de Seguridad Nuclear y Salvaguarda y toda la normatividad vigente necesaria: CSG, NOM y las que apliquen.</w:t>
      </w:r>
    </w:p>
    <w:p w14:paraId="115347F9" w14:textId="77777777" w:rsidR="00D748ED" w:rsidRPr="00D748ED" w:rsidRDefault="00D748ED" w:rsidP="00D748ED">
      <w:pPr>
        <w:numPr>
          <w:ilvl w:val="0"/>
          <w:numId w:val="60"/>
        </w:numPr>
        <w:suppressAutoHyphens w:val="0"/>
        <w:autoSpaceDE w:val="0"/>
        <w:autoSpaceDN w:val="0"/>
        <w:spacing w:after="200" w:line="276" w:lineRule="auto"/>
        <w:contextualSpacing/>
        <w:jc w:val="both"/>
        <w:rPr>
          <w:rFonts w:ascii="Montserrat" w:hAnsi="Montserrat" w:cs="Noto Sans"/>
          <w:bCs/>
          <w:color w:val="000000"/>
          <w:sz w:val="20"/>
          <w:lang w:val="es-ES_tradnl" w:eastAsia="es-ES"/>
        </w:rPr>
      </w:pPr>
      <w:r w:rsidRPr="00D748ED">
        <w:rPr>
          <w:rFonts w:ascii="Montserrat" w:hAnsi="Montserrat" w:cs="Noto Sans"/>
          <w:bCs/>
          <w:sz w:val="20"/>
          <w:lang w:val="es-ES_tradnl" w:eastAsia="es-ES"/>
        </w:rPr>
        <w:t>El servicio deberá ser prestado dentro de las instalaciones del proveedor, con equipo de acelerador lineal.</w:t>
      </w:r>
    </w:p>
    <w:p w14:paraId="42FCD527" w14:textId="77777777" w:rsidR="00D748ED" w:rsidRPr="00D748ED" w:rsidRDefault="00D748ED" w:rsidP="00D748ED">
      <w:pPr>
        <w:numPr>
          <w:ilvl w:val="0"/>
          <w:numId w:val="60"/>
        </w:numPr>
        <w:suppressAutoHyphens w:val="0"/>
        <w:autoSpaceDE w:val="0"/>
        <w:autoSpaceDN w:val="0"/>
        <w:spacing w:after="200" w:line="276" w:lineRule="auto"/>
        <w:contextualSpacing/>
        <w:jc w:val="both"/>
        <w:rPr>
          <w:rFonts w:ascii="Montserrat" w:hAnsi="Montserrat" w:cs="Noto Sans"/>
          <w:bCs/>
          <w:color w:val="000000"/>
          <w:sz w:val="20"/>
          <w:lang w:val="es-ES_tradnl" w:eastAsia="es-ES"/>
        </w:rPr>
      </w:pPr>
      <w:r w:rsidRPr="00D748ED">
        <w:rPr>
          <w:rFonts w:ascii="Montserrat" w:hAnsi="Montserrat" w:cs="Noto Sans"/>
          <w:bCs/>
          <w:color w:val="000000"/>
          <w:sz w:val="20"/>
          <w:lang w:val="es-ES_tradnl" w:eastAsia="es-ES"/>
        </w:rPr>
        <w:t>El proveedor se obliga a contar en el local de su propiedad con buena presentación y óptimas condiciones de limpieza, ventilación e iluminación en las instalaciones y obligándose igualmente a contar con los aparatos suficientes, adecuados y proporcionar el mantenimiento que garantice óptimas condiciones para prestar los servicios de acuerdo a lo solicitado en la convocatoria.</w:t>
      </w:r>
    </w:p>
    <w:p w14:paraId="788A0DC2" w14:textId="77777777" w:rsidR="00D748ED" w:rsidRPr="00D748ED" w:rsidRDefault="00D748ED" w:rsidP="00D748ED">
      <w:pPr>
        <w:numPr>
          <w:ilvl w:val="0"/>
          <w:numId w:val="60"/>
        </w:numPr>
        <w:suppressAutoHyphens w:val="0"/>
        <w:autoSpaceDE w:val="0"/>
        <w:autoSpaceDN w:val="0"/>
        <w:spacing w:after="200" w:line="276" w:lineRule="auto"/>
        <w:contextualSpacing/>
        <w:jc w:val="both"/>
        <w:rPr>
          <w:rFonts w:ascii="Montserrat" w:hAnsi="Montserrat" w:cs="Noto Sans"/>
          <w:bCs/>
          <w:color w:val="000000"/>
          <w:sz w:val="20"/>
          <w:lang w:val="es-ES_tradnl" w:eastAsia="es-ES"/>
        </w:rPr>
      </w:pPr>
      <w:r w:rsidRPr="00D748ED">
        <w:rPr>
          <w:rFonts w:ascii="Montserrat" w:hAnsi="Montserrat" w:cs="Noto Sans"/>
          <w:bCs/>
          <w:color w:val="000000"/>
          <w:sz w:val="20"/>
          <w:lang w:val="es-ES_tradnl" w:eastAsia="es-ES"/>
        </w:rPr>
        <w:t xml:space="preserve">El proveedor deberá otorgar traslado bidireccional a la unidad que proporciona el servicio, donde el punto de partida y de regreso a pacientes será en </w:t>
      </w:r>
      <w:r w:rsidRPr="00D748ED">
        <w:rPr>
          <w:rFonts w:ascii="Montserrat" w:hAnsi="Montserrat" w:cs="Noto Sans"/>
          <w:bCs/>
          <w:sz w:val="20"/>
          <w:lang w:val="es-MX" w:eastAsia="es-ES"/>
        </w:rPr>
        <w:t xml:space="preserve">Hospital General de Zona </w:t>
      </w:r>
      <w:proofErr w:type="spellStart"/>
      <w:r w:rsidRPr="00D748ED">
        <w:rPr>
          <w:rFonts w:ascii="Montserrat" w:hAnsi="Montserrat" w:cs="Noto Sans"/>
          <w:bCs/>
          <w:sz w:val="20"/>
          <w:lang w:val="es-MX" w:eastAsia="es-ES"/>
        </w:rPr>
        <w:t>N°</w:t>
      </w:r>
      <w:proofErr w:type="spellEnd"/>
      <w:r w:rsidRPr="00D748ED">
        <w:rPr>
          <w:rFonts w:ascii="Montserrat" w:hAnsi="Montserrat" w:cs="Noto Sans"/>
          <w:bCs/>
          <w:sz w:val="20"/>
          <w:lang w:val="es-MX" w:eastAsia="es-ES"/>
        </w:rPr>
        <w:t xml:space="preserve"> 1</w:t>
      </w:r>
      <w:r w:rsidRPr="00D748ED">
        <w:rPr>
          <w:rFonts w:ascii="Montserrat" w:hAnsi="Montserrat" w:cs="Noto Sans"/>
          <w:bCs/>
          <w:color w:val="000000"/>
          <w:sz w:val="20"/>
          <w:lang w:val="es-ES_tradnl" w:eastAsia="es-ES"/>
        </w:rPr>
        <w:t>.</w:t>
      </w:r>
    </w:p>
    <w:p w14:paraId="633ECE73" w14:textId="77777777" w:rsidR="00D748ED" w:rsidRPr="00D748ED" w:rsidRDefault="00D748ED" w:rsidP="00D748ED">
      <w:pPr>
        <w:numPr>
          <w:ilvl w:val="0"/>
          <w:numId w:val="60"/>
        </w:numPr>
        <w:suppressAutoHyphens w:val="0"/>
        <w:autoSpaceDE w:val="0"/>
        <w:autoSpaceDN w:val="0"/>
        <w:spacing w:after="200" w:line="276" w:lineRule="auto"/>
        <w:contextualSpacing/>
        <w:jc w:val="both"/>
        <w:rPr>
          <w:rFonts w:ascii="Montserrat" w:hAnsi="Montserrat" w:cs="Noto Sans"/>
          <w:bCs/>
          <w:sz w:val="20"/>
          <w:lang w:val="es-MX" w:eastAsia="es-ES"/>
        </w:rPr>
      </w:pPr>
      <w:r w:rsidRPr="00D748ED">
        <w:rPr>
          <w:rFonts w:ascii="Montserrat" w:hAnsi="Montserrat" w:cs="Noto Sans"/>
          <w:bCs/>
          <w:sz w:val="20"/>
          <w:lang w:val="es-MX" w:eastAsia="es-ES"/>
        </w:rPr>
        <w:t xml:space="preserve">El proveedor se obliga con el instituto a que los resultados del servicio otorgado una vez finalizado el mismo, deberán de ser entregados en el Hospital General de Zona </w:t>
      </w:r>
      <w:proofErr w:type="spellStart"/>
      <w:r w:rsidRPr="00D748ED">
        <w:rPr>
          <w:rFonts w:ascii="Montserrat" w:hAnsi="Montserrat" w:cs="Noto Sans"/>
          <w:bCs/>
          <w:sz w:val="20"/>
          <w:lang w:val="es-MX" w:eastAsia="es-ES"/>
        </w:rPr>
        <w:t>N°</w:t>
      </w:r>
      <w:proofErr w:type="spellEnd"/>
      <w:r w:rsidRPr="00D748ED">
        <w:rPr>
          <w:rFonts w:ascii="Montserrat" w:hAnsi="Montserrat" w:cs="Noto Sans"/>
          <w:bCs/>
          <w:sz w:val="20"/>
          <w:lang w:val="es-MX" w:eastAsia="es-ES"/>
        </w:rPr>
        <w:t xml:space="preserve"> 1 Dr. Carlos Mac </w:t>
      </w:r>
      <w:proofErr w:type="spellStart"/>
      <w:r w:rsidRPr="00D748ED">
        <w:rPr>
          <w:rFonts w:ascii="Montserrat" w:hAnsi="Montserrat" w:cs="Noto Sans"/>
          <w:bCs/>
          <w:sz w:val="20"/>
          <w:lang w:val="es-MX" w:eastAsia="es-ES"/>
        </w:rPr>
        <w:t>Gregor</w:t>
      </w:r>
      <w:proofErr w:type="spellEnd"/>
      <w:r w:rsidRPr="00D748ED">
        <w:rPr>
          <w:rFonts w:ascii="Montserrat" w:hAnsi="Montserrat" w:cs="Noto Sans"/>
          <w:bCs/>
          <w:sz w:val="20"/>
          <w:lang w:val="es-MX" w:eastAsia="es-ES"/>
        </w:rPr>
        <w:t xml:space="preserve"> Sánchez  Navarro en la Sub-Dirección Médica, con un tiempo máximo de 15 días hábiles, deberá contener la siguiente evidencia documental:</w:t>
      </w:r>
    </w:p>
    <w:p w14:paraId="7B82FF18" w14:textId="77777777" w:rsidR="00D748ED" w:rsidRPr="00D748ED" w:rsidRDefault="00D748ED" w:rsidP="00D748ED">
      <w:pPr>
        <w:autoSpaceDE w:val="0"/>
        <w:autoSpaceDN w:val="0"/>
        <w:ind w:left="720"/>
        <w:contextualSpacing/>
        <w:jc w:val="both"/>
        <w:rPr>
          <w:rFonts w:ascii="Montserrat" w:hAnsi="Montserrat" w:cs="Noto Sans"/>
          <w:bCs/>
          <w:sz w:val="20"/>
          <w:lang w:val="es-MX" w:eastAsia="es-ES"/>
        </w:rPr>
      </w:pPr>
    </w:p>
    <w:p w14:paraId="6B813C71" w14:textId="77777777" w:rsidR="00D748ED" w:rsidRPr="00D748ED" w:rsidRDefault="00D748ED" w:rsidP="00D748ED">
      <w:pPr>
        <w:numPr>
          <w:ilvl w:val="0"/>
          <w:numId w:val="61"/>
        </w:numPr>
        <w:suppressAutoHyphens w:val="0"/>
        <w:autoSpaceDE w:val="0"/>
        <w:autoSpaceDN w:val="0"/>
        <w:spacing w:after="200" w:line="276" w:lineRule="auto"/>
        <w:contextualSpacing/>
        <w:jc w:val="both"/>
        <w:rPr>
          <w:rFonts w:ascii="Montserrat" w:hAnsi="Montserrat" w:cs="Noto Sans"/>
          <w:bCs/>
          <w:sz w:val="20"/>
          <w:lang w:val="es-ES_tradnl" w:eastAsia="es-ES"/>
        </w:rPr>
      </w:pPr>
      <w:r w:rsidRPr="00D748ED">
        <w:rPr>
          <w:rFonts w:ascii="Montserrat" w:hAnsi="Montserrat" w:cs="Noto Sans"/>
          <w:bCs/>
          <w:sz w:val="20"/>
          <w:lang w:val="es-MX" w:eastAsia="es-ES"/>
        </w:rPr>
        <w:t xml:space="preserve">Nota médica de recepción y valoración inicial del paciente, donde se especificará la fecha de inicio de tratamiento y en el tratamiento a otorgar. </w:t>
      </w:r>
    </w:p>
    <w:p w14:paraId="57F8BDA6" w14:textId="77777777" w:rsidR="00D748ED" w:rsidRPr="00D748ED" w:rsidRDefault="00D748ED" w:rsidP="00D748ED">
      <w:pPr>
        <w:numPr>
          <w:ilvl w:val="0"/>
          <w:numId w:val="61"/>
        </w:numPr>
        <w:suppressAutoHyphens w:val="0"/>
        <w:autoSpaceDE w:val="0"/>
        <w:autoSpaceDN w:val="0"/>
        <w:spacing w:after="200" w:line="276" w:lineRule="auto"/>
        <w:contextualSpacing/>
        <w:jc w:val="both"/>
        <w:rPr>
          <w:rFonts w:ascii="Montserrat" w:hAnsi="Montserrat" w:cs="Noto Sans"/>
          <w:bCs/>
          <w:sz w:val="20"/>
          <w:lang w:val="es-ES_tradnl" w:eastAsia="es-ES"/>
        </w:rPr>
      </w:pPr>
      <w:r w:rsidRPr="00D748ED">
        <w:rPr>
          <w:rFonts w:ascii="Montserrat" w:hAnsi="Montserrat" w:cs="Noto Sans"/>
          <w:bCs/>
          <w:sz w:val="20"/>
          <w:lang w:val="es-MX" w:eastAsia="es-ES"/>
        </w:rPr>
        <w:t>Hoja de plan de tratamiento con firma del paciente de cada sesión otorgada.</w:t>
      </w:r>
    </w:p>
    <w:p w14:paraId="7C907A38" w14:textId="77777777" w:rsidR="00D748ED" w:rsidRPr="00D748ED" w:rsidRDefault="00D748ED" w:rsidP="00D748ED">
      <w:pPr>
        <w:numPr>
          <w:ilvl w:val="0"/>
          <w:numId w:val="61"/>
        </w:numPr>
        <w:suppressAutoHyphens w:val="0"/>
        <w:autoSpaceDE w:val="0"/>
        <w:autoSpaceDN w:val="0"/>
        <w:spacing w:after="200" w:line="276" w:lineRule="auto"/>
        <w:contextualSpacing/>
        <w:jc w:val="both"/>
        <w:rPr>
          <w:rFonts w:ascii="Montserrat" w:hAnsi="Montserrat" w:cs="Noto Sans"/>
          <w:bCs/>
          <w:sz w:val="20"/>
          <w:lang w:val="es-MX" w:eastAsia="es-ES"/>
        </w:rPr>
      </w:pPr>
      <w:r w:rsidRPr="00D748ED">
        <w:rPr>
          <w:rFonts w:ascii="Montserrat" w:hAnsi="Montserrat" w:cs="Noto Sans"/>
          <w:bCs/>
          <w:sz w:val="20"/>
          <w:lang w:val="es-MX" w:eastAsia="es-ES"/>
        </w:rPr>
        <w:t>El resumen medico con la leyenda de conformidad por el paciente que recibió el tratamiento completo o incompleto con fecha, hora, nombre y firma, en físico y digital (ya con firmas y sellos correspondientes) al correo electrónico oficial o institucional asignados por la Sub Dirección Médica.</w:t>
      </w:r>
    </w:p>
    <w:p w14:paraId="4DADAC48" w14:textId="77777777" w:rsidR="00D748ED" w:rsidRPr="00D748ED" w:rsidRDefault="00D748ED" w:rsidP="00D748ED">
      <w:pPr>
        <w:autoSpaceDE w:val="0"/>
        <w:autoSpaceDN w:val="0"/>
        <w:ind w:left="1440"/>
        <w:contextualSpacing/>
        <w:jc w:val="both"/>
        <w:rPr>
          <w:rFonts w:ascii="Montserrat" w:hAnsi="Montserrat" w:cs="Noto Sans"/>
          <w:bCs/>
          <w:sz w:val="20"/>
          <w:lang w:val="es-MX" w:eastAsia="es-ES"/>
        </w:rPr>
      </w:pPr>
    </w:p>
    <w:p w14:paraId="1AB71C67" w14:textId="77777777" w:rsidR="00D748ED" w:rsidRPr="00D748ED" w:rsidRDefault="00D748ED" w:rsidP="00D748ED">
      <w:pPr>
        <w:numPr>
          <w:ilvl w:val="0"/>
          <w:numId w:val="60"/>
        </w:numPr>
        <w:suppressAutoHyphens w:val="0"/>
        <w:autoSpaceDE w:val="0"/>
        <w:autoSpaceDN w:val="0"/>
        <w:spacing w:after="200" w:line="276" w:lineRule="auto"/>
        <w:jc w:val="both"/>
        <w:rPr>
          <w:rFonts w:ascii="Montserrat" w:hAnsi="Montserrat" w:cs="Noto Sans"/>
          <w:bCs/>
          <w:sz w:val="20"/>
          <w:lang w:val="es-ES_tradnl" w:eastAsia="es-ES"/>
        </w:rPr>
      </w:pPr>
      <w:r w:rsidRPr="00D748ED">
        <w:rPr>
          <w:rFonts w:ascii="Montserrat" w:hAnsi="Montserrat" w:cs="Noto Sans"/>
          <w:bCs/>
          <w:sz w:val="20"/>
          <w:lang w:val="es-ES_tradnl" w:eastAsia="es-ES"/>
        </w:rPr>
        <w:t>El proveedor deberá entregar una relación de los pacientes recibidos, en curso de tratamiento y los pacientes finalizados.</w:t>
      </w:r>
    </w:p>
    <w:p w14:paraId="7DC95183" w14:textId="77777777" w:rsidR="00D748ED" w:rsidRPr="00D748ED" w:rsidRDefault="00D748ED" w:rsidP="00D748ED">
      <w:pPr>
        <w:numPr>
          <w:ilvl w:val="0"/>
          <w:numId w:val="60"/>
        </w:numPr>
        <w:suppressAutoHyphens w:val="0"/>
        <w:autoSpaceDE w:val="0"/>
        <w:autoSpaceDN w:val="0"/>
        <w:spacing w:after="200" w:line="276" w:lineRule="auto"/>
        <w:jc w:val="both"/>
        <w:rPr>
          <w:rFonts w:ascii="Montserrat" w:hAnsi="Montserrat" w:cs="Noto Sans"/>
          <w:bCs/>
          <w:sz w:val="20"/>
          <w:lang w:val="es-ES_tradnl" w:eastAsia="es-ES"/>
        </w:rPr>
      </w:pPr>
      <w:r w:rsidRPr="00D748ED">
        <w:rPr>
          <w:rFonts w:ascii="Montserrat" w:hAnsi="Montserrat" w:cs="Noto Sans"/>
          <w:bCs/>
          <w:sz w:val="20"/>
          <w:lang w:val="es-ES_tradnl" w:eastAsia="es-ES"/>
        </w:rPr>
        <w:t>El proveedor deberá de entregar las especificaciones o instructivo al paciente para la realización del tratamiento.</w:t>
      </w:r>
    </w:p>
    <w:p w14:paraId="2F491457" w14:textId="77777777" w:rsidR="00D748ED" w:rsidRPr="00D748ED" w:rsidRDefault="00D748ED" w:rsidP="00D748ED">
      <w:pPr>
        <w:numPr>
          <w:ilvl w:val="0"/>
          <w:numId w:val="60"/>
        </w:numPr>
        <w:suppressAutoHyphens w:val="0"/>
        <w:autoSpaceDE w:val="0"/>
        <w:autoSpaceDN w:val="0"/>
        <w:spacing w:after="200" w:line="276" w:lineRule="auto"/>
        <w:jc w:val="both"/>
        <w:rPr>
          <w:rFonts w:ascii="Montserrat" w:hAnsi="Montserrat" w:cs="Noto Sans"/>
          <w:bCs/>
          <w:sz w:val="20"/>
          <w:lang w:val="es-ES_tradnl" w:eastAsia="es-ES"/>
        </w:rPr>
      </w:pPr>
      <w:r w:rsidRPr="00D748ED">
        <w:rPr>
          <w:rFonts w:ascii="Montserrat" w:hAnsi="Montserrat" w:cs="Noto Sans"/>
          <w:bCs/>
          <w:sz w:val="20"/>
          <w:lang w:val="es-ES_tradnl" w:eastAsia="es-ES"/>
        </w:rPr>
        <w:t>El proveedor adjudicado deberá responder a quejas de pacientes por error de proceso de atención que pueda afectar la integridad del paciente o inconformidad con el servicio otorgado.</w:t>
      </w:r>
    </w:p>
    <w:p w14:paraId="219E09ED" w14:textId="77777777" w:rsidR="00D748ED" w:rsidRPr="00D748ED" w:rsidRDefault="00D748ED" w:rsidP="00D748ED">
      <w:pPr>
        <w:numPr>
          <w:ilvl w:val="0"/>
          <w:numId w:val="60"/>
        </w:numPr>
        <w:suppressAutoHyphens w:val="0"/>
        <w:autoSpaceDE w:val="0"/>
        <w:autoSpaceDN w:val="0"/>
        <w:spacing w:after="200" w:line="276" w:lineRule="auto"/>
        <w:jc w:val="both"/>
        <w:rPr>
          <w:rFonts w:ascii="Montserrat" w:hAnsi="Montserrat" w:cs="Noto Sans"/>
          <w:bCs/>
          <w:sz w:val="20"/>
          <w:lang w:val="es-ES_tradnl" w:eastAsia="es-ES"/>
        </w:rPr>
      </w:pPr>
      <w:r w:rsidRPr="00D748ED">
        <w:rPr>
          <w:rFonts w:ascii="Montserrat" w:hAnsi="Montserrat" w:cs="Noto Sans"/>
          <w:bCs/>
          <w:sz w:val="20"/>
          <w:lang w:val="es-ES_tradnl" w:eastAsia="es-ES"/>
        </w:rPr>
        <w:lastRenderedPageBreak/>
        <w:t>El proveedor se compromete a atender los casos de emergencia que se presenten durante la atención del paciente en sus instalaciones al momento de otorgar el servicio, debiendo contar con la infraestructura necesaria para su atención y una vez estabilizado el paciente, poderlo referir al HGZ 1 para continuar su atención médica, con el resumen médico, estudios realizados y consentimientos firmados de atención otorgada en apego a la NOM-004-SSA3-2012 sin costo alguno para el instituto.</w:t>
      </w:r>
    </w:p>
    <w:p w14:paraId="46EF850A" w14:textId="77777777" w:rsidR="00D748ED" w:rsidRPr="00D748ED" w:rsidRDefault="00D748ED" w:rsidP="00D748ED">
      <w:pPr>
        <w:numPr>
          <w:ilvl w:val="0"/>
          <w:numId w:val="62"/>
        </w:numPr>
        <w:tabs>
          <w:tab w:val="left" w:pos="360"/>
          <w:tab w:val="left" w:pos="4819"/>
        </w:tabs>
        <w:suppressAutoHyphens w:val="0"/>
        <w:autoSpaceDE w:val="0"/>
        <w:spacing w:after="120" w:line="276" w:lineRule="auto"/>
        <w:contextualSpacing/>
        <w:jc w:val="both"/>
        <w:rPr>
          <w:rFonts w:ascii="Montserrat" w:eastAsia="Cambria" w:hAnsi="Montserrat" w:cs="Noto Sans"/>
          <w:bCs/>
          <w:sz w:val="20"/>
          <w:lang w:val="es-MX"/>
        </w:rPr>
      </w:pPr>
      <w:r w:rsidRPr="00D748ED">
        <w:rPr>
          <w:rFonts w:ascii="Montserrat" w:eastAsia="Cambria" w:hAnsi="Montserrat" w:cs="Noto Sans"/>
          <w:bCs/>
          <w:sz w:val="20"/>
          <w:lang w:val="es-MX"/>
        </w:rPr>
        <w:t>Los licitantes deberán considerar para la presentación de sus propuestas técnicas una carta bajo protesta de decir verdad, en la que señalen que en caso de ser adjudicados se comprometen a la realización de conciliaciones semanales con respecto del avance de las sesiones otorgadas a los derechohabientes.</w:t>
      </w:r>
    </w:p>
    <w:p w14:paraId="6DCFB675" w14:textId="77777777" w:rsidR="00D748ED" w:rsidRPr="00D748ED" w:rsidRDefault="00D748ED" w:rsidP="00D748ED">
      <w:pPr>
        <w:numPr>
          <w:ilvl w:val="0"/>
          <w:numId w:val="62"/>
        </w:numPr>
        <w:tabs>
          <w:tab w:val="left" w:pos="360"/>
          <w:tab w:val="left" w:pos="4819"/>
        </w:tabs>
        <w:suppressAutoHyphens w:val="0"/>
        <w:autoSpaceDE w:val="0"/>
        <w:spacing w:after="120" w:line="276" w:lineRule="auto"/>
        <w:contextualSpacing/>
        <w:jc w:val="both"/>
        <w:rPr>
          <w:rFonts w:ascii="Montserrat" w:eastAsia="Cambria" w:hAnsi="Montserrat" w:cs="Noto Sans"/>
          <w:bCs/>
          <w:sz w:val="20"/>
          <w:lang w:val="es-MX"/>
        </w:rPr>
      </w:pPr>
      <w:r w:rsidRPr="00D748ED">
        <w:rPr>
          <w:rFonts w:ascii="Montserrat" w:eastAsia="Cambria" w:hAnsi="Montserrat" w:cs="Noto Sans"/>
          <w:bCs/>
          <w:sz w:val="20"/>
          <w:lang w:val="es-MX"/>
        </w:rPr>
        <w:t>El proveedor deberán asignar a un personal administrativo en físico para los días laborales en la Dirección Médica con horario de 9:00 am a 12:00 horas cuando sea requerido con anticipación, con la finalidad de ser un enlace operativo con el HGZ 1 para la realización de los tramites de envío de pacientes a la subrogación de forma oportuna y resolver incidencias, así como también, las conciliaciones semanales con respecto a los avances de las sesiones otorgadas a los derechohabientes enviados a la subrogación. Deberán de contar con un servicio de atención telefónica para apoyo y aclaración de dudas de los pacientes y sus familiares, así como situaciones administrativas que puedan necesitarse durante la contratación del servicio, así mismo otorgar un folleto informativo de los servicios que se otorgarán por su parte y que se encuentran especificados en el presente contrato.</w:t>
      </w:r>
    </w:p>
    <w:p w14:paraId="5497A0F0" w14:textId="77777777" w:rsidR="00D748ED" w:rsidRPr="00D748ED" w:rsidRDefault="00D748ED" w:rsidP="00D748ED">
      <w:pPr>
        <w:numPr>
          <w:ilvl w:val="0"/>
          <w:numId w:val="60"/>
        </w:numPr>
        <w:suppressAutoHyphens w:val="0"/>
        <w:autoSpaceDE w:val="0"/>
        <w:autoSpaceDN w:val="0"/>
        <w:spacing w:after="200" w:line="276" w:lineRule="auto"/>
        <w:jc w:val="both"/>
        <w:rPr>
          <w:rFonts w:ascii="Montserrat" w:hAnsi="Montserrat" w:cs="Noto Sans"/>
          <w:bCs/>
          <w:sz w:val="20"/>
          <w:lang w:val="es-ES_tradnl" w:eastAsia="es-ES"/>
        </w:rPr>
      </w:pPr>
      <w:r w:rsidRPr="00D748ED">
        <w:rPr>
          <w:rFonts w:ascii="Montserrat" w:hAnsi="Montserrat" w:cs="Noto Sans"/>
          <w:bCs/>
          <w:sz w:val="20"/>
          <w:lang w:val="es-ES_tradnl" w:eastAsia="es-ES"/>
        </w:rPr>
        <w:t xml:space="preserve">El proveedor se obliga a cumplir en tiempo y forma con las citas para otorgar servicio contratado y cuando exista un fallo en los equipos, se deberá informar por vía telefónica y por correo electrónico a más tardar en 24 horas posteriores al incidente a la Sub Dirección Médica, incluyendo en el informe el tiempo de respuesta para la continuidad del servicio con informe al paciente y firma de conformidad del mismo, así con un anexo o listado de los pacientes con diagnóstico que se encontraban programados y que serán afectados. El tiempo máximo de reparación no debe de rebasar más de 2 días hábiles. </w:t>
      </w:r>
    </w:p>
    <w:p w14:paraId="5805E988" w14:textId="77777777" w:rsidR="00D748ED" w:rsidRPr="00D748ED" w:rsidRDefault="00D748ED" w:rsidP="00D748ED">
      <w:pPr>
        <w:numPr>
          <w:ilvl w:val="0"/>
          <w:numId w:val="60"/>
        </w:numPr>
        <w:suppressAutoHyphens w:val="0"/>
        <w:autoSpaceDE w:val="0"/>
        <w:autoSpaceDN w:val="0"/>
        <w:spacing w:after="200" w:line="276" w:lineRule="auto"/>
        <w:jc w:val="both"/>
        <w:rPr>
          <w:rFonts w:ascii="Montserrat" w:hAnsi="Montserrat" w:cs="Noto Sans"/>
          <w:bCs/>
          <w:sz w:val="20"/>
          <w:lang w:val="es-ES_tradnl" w:eastAsia="es-ES"/>
        </w:rPr>
      </w:pPr>
      <w:r w:rsidRPr="00D748ED">
        <w:rPr>
          <w:rFonts w:ascii="Montserrat" w:hAnsi="Montserrat" w:cs="Noto Sans"/>
          <w:bCs/>
          <w:sz w:val="20"/>
          <w:lang w:val="es-ES_tradnl" w:eastAsia="es-ES"/>
        </w:rPr>
        <w:t>En caso de que el instituto requiera del servicio durante el periodo de mantenimiento, reparación o sustitución de equipos por parte del proveedor, el proveedor estará obligado a resolver las demandas de estos tratamientos, quedando bajo la responsabilidad la elección del lugar del proceso, mismo que deberá de contar con acreditación de la autoridad competente y cumplir con las normas vigentes y la metodología con que fueran realizadas sea similar a la instalada en la infraestructura del proveedor y de conformidad con el paciente y familiar.</w:t>
      </w:r>
    </w:p>
    <w:p w14:paraId="75DCF825" w14:textId="77777777" w:rsidR="00D748ED" w:rsidRPr="00D748ED" w:rsidRDefault="00D748ED" w:rsidP="00D748ED">
      <w:pPr>
        <w:numPr>
          <w:ilvl w:val="0"/>
          <w:numId w:val="60"/>
        </w:numPr>
        <w:suppressAutoHyphens w:val="0"/>
        <w:autoSpaceDE w:val="0"/>
        <w:autoSpaceDN w:val="0"/>
        <w:spacing w:after="200" w:line="276" w:lineRule="auto"/>
        <w:jc w:val="both"/>
        <w:rPr>
          <w:rFonts w:ascii="Montserrat" w:hAnsi="Montserrat" w:cs="Noto Sans"/>
          <w:bCs/>
          <w:sz w:val="20"/>
          <w:lang w:val="es-ES_tradnl" w:eastAsia="es-ES"/>
        </w:rPr>
      </w:pPr>
      <w:r w:rsidRPr="00D748ED">
        <w:rPr>
          <w:rFonts w:ascii="Montserrat" w:hAnsi="Montserrat" w:cs="Noto Sans"/>
          <w:bCs/>
          <w:sz w:val="20"/>
          <w:lang w:val="es-ES_tradnl" w:eastAsia="es-ES"/>
        </w:rPr>
        <w:t xml:space="preserve">El personal responsable de otorgar la atención de los pacientes, deberá de contar con las acreditaciones y capacitaciones vigentes necesarias para el desempeño de sus funciones, expedidas por la autoridad competente. </w:t>
      </w:r>
    </w:p>
    <w:p w14:paraId="3928994E" w14:textId="77777777" w:rsidR="00D748ED" w:rsidRPr="00D748ED" w:rsidRDefault="00D748ED" w:rsidP="00D748ED">
      <w:pPr>
        <w:numPr>
          <w:ilvl w:val="0"/>
          <w:numId w:val="60"/>
        </w:numPr>
        <w:suppressAutoHyphens w:val="0"/>
        <w:autoSpaceDE w:val="0"/>
        <w:autoSpaceDN w:val="0"/>
        <w:spacing w:after="200" w:line="276" w:lineRule="auto"/>
        <w:jc w:val="both"/>
        <w:rPr>
          <w:rFonts w:ascii="Montserrat" w:hAnsi="Montserrat" w:cs="Noto Sans"/>
          <w:bCs/>
          <w:sz w:val="20"/>
          <w:lang w:val="es-ES_tradnl" w:eastAsia="es-ES"/>
        </w:rPr>
      </w:pPr>
      <w:r w:rsidRPr="00D748ED">
        <w:rPr>
          <w:rFonts w:ascii="Montserrat" w:hAnsi="Montserrat" w:cs="Noto Sans"/>
          <w:bCs/>
          <w:sz w:val="20"/>
          <w:lang w:val="es-ES_tradnl" w:eastAsia="es-ES"/>
        </w:rPr>
        <w:lastRenderedPageBreak/>
        <w:t>El proveedor se obliga a cumplir estrictamente con los ordenamientos dictados por la secretaria de Energía, Comisión Nacional de Seguridad Nuclear y Salvaguarda, Secretaria de Salud y disposiciones municipales.</w:t>
      </w:r>
    </w:p>
    <w:p w14:paraId="658E1488" w14:textId="77777777" w:rsidR="00D748ED" w:rsidRPr="00D748ED" w:rsidRDefault="00D748ED" w:rsidP="00D748ED">
      <w:pPr>
        <w:numPr>
          <w:ilvl w:val="0"/>
          <w:numId w:val="60"/>
        </w:numPr>
        <w:suppressAutoHyphens w:val="0"/>
        <w:spacing w:after="200" w:line="276" w:lineRule="auto"/>
        <w:jc w:val="both"/>
        <w:rPr>
          <w:rFonts w:ascii="Montserrat" w:hAnsi="Montserrat" w:cs="Noto Sans"/>
          <w:bCs/>
          <w:sz w:val="20"/>
          <w:lang w:val="es-ES_tradnl" w:eastAsia="es-ES"/>
        </w:rPr>
      </w:pPr>
      <w:r w:rsidRPr="00D748ED">
        <w:rPr>
          <w:rFonts w:ascii="Montserrat" w:hAnsi="Montserrat" w:cs="Noto Sans"/>
          <w:bCs/>
          <w:sz w:val="20"/>
          <w:lang w:val="es-ES_tradnl" w:eastAsia="es-ES"/>
        </w:rPr>
        <w:t>El proveedor deberá contar con la vigencia del dictamen de verificación de protección civil. </w:t>
      </w:r>
    </w:p>
    <w:p w14:paraId="16B6A563" w14:textId="77777777" w:rsidR="00D748ED" w:rsidRPr="00D748ED" w:rsidRDefault="00D748ED" w:rsidP="00D748ED">
      <w:pPr>
        <w:numPr>
          <w:ilvl w:val="0"/>
          <w:numId w:val="60"/>
        </w:numPr>
        <w:suppressAutoHyphens w:val="0"/>
        <w:spacing w:after="200" w:line="276" w:lineRule="auto"/>
        <w:jc w:val="both"/>
        <w:rPr>
          <w:rFonts w:ascii="Montserrat" w:hAnsi="Montserrat" w:cs="Noto Sans"/>
          <w:bCs/>
          <w:sz w:val="20"/>
          <w:lang w:val="es-ES_tradnl" w:eastAsia="es-ES"/>
        </w:rPr>
      </w:pPr>
      <w:r w:rsidRPr="00D748ED">
        <w:rPr>
          <w:rFonts w:ascii="Montserrat" w:eastAsia="MS Mincho" w:hAnsi="Montserrat" w:cs="Noto Sans"/>
          <w:color w:val="000000"/>
          <w:sz w:val="20"/>
          <w:lang w:val="es-MX"/>
        </w:rPr>
        <w:t>El proveedor deberá ofertar la técnica de Radioterapia en 3D e IMRT de acuerdo a su capacidad instalada para ofrecer el servicio.</w:t>
      </w:r>
    </w:p>
    <w:p w14:paraId="77F383BB" w14:textId="77777777" w:rsidR="00D748ED" w:rsidRPr="00D748ED" w:rsidRDefault="00D748ED" w:rsidP="00D748ED">
      <w:pPr>
        <w:jc w:val="both"/>
        <w:rPr>
          <w:rFonts w:ascii="Montserrat" w:eastAsia="MS Mincho" w:hAnsi="Montserrat" w:cs="Noto Sans"/>
          <w:color w:val="000000"/>
          <w:sz w:val="20"/>
          <w:lang w:val="es-MX"/>
        </w:rPr>
      </w:pPr>
    </w:p>
    <w:p w14:paraId="541182AF" w14:textId="77777777" w:rsidR="00D748ED" w:rsidRPr="00D748ED" w:rsidRDefault="00D748ED" w:rsidP="00D748ED">
      <w:pPr>
        <w:jc w:val="both"/>
        <w:rPr>
          <w:rFonts w:ascii="Montserrat" w:eastAsia="MS Mincho" w:hAnsi="Montserrat" w:cs="Noto Sans"/>
          <w:b/>
          <w:color w:val="000000"/>
          <w:sz w:val="20"/>
          <w:lang w:val="es-MX"/>
        </w:rPr>
      </w:pPr>
      <w:r w:rsidRPr="00D748ED">
        <w:rPr>
          <w:rFonts w:ascii="Montserrat" w:eastAsia="MS Mincho" w:hAnsi="Montserrat" w:cs="Noto Sans"/>
          <w:b/>
          <w:color w:val="000000"/>
          <w:sz w:val="20"/>
          <w:lang w:val="es-MX"/>
        </w:rPr>
        <w:t>Neoplasias a considerar en tratamiento 3D:</w:t>
      </w:r>
    </w:p>
    <w:p w14:paraId="3ECF6730" w14:textId="77777777" w:rsidR="00D748ED" w:rsidRPr="00D748ED" w:rsidRDefault="00D748ED" w:rsidP="00D748ED">
      <w:pPr>
        <w:numPr>
          <w:ilvl w:val="0"/>
          <w:numId w:val="65"/>
        </w:numPr>
        <w:suppressAutoHyphens w:val="0"/>
        <w:spacing w:after="160" w:line="259" w:lineRule="auto"/>
        <w:contextualSpacing/>
        <w:jc w:val="both"/>
        <w:rPr>
          <w:rFonts w:ascii="Montserrat" w:eastAsia="MS Mincho" w:hAnsi="Montserrat" w:cs="Noto Sans"/>
          <w:color w:val="000000"/>
          <w:sz w:val="20"/>
          <w:lang w:val="es-MX"/>
        </w:rPr>
      </w:pPr>
      <w:r w:rsidRPr="00D748ED">
        <w:rPr>
          <w:rFonts w:ascii="Montserrat" w:eastAsia="MS Mincho" w:hAnsi="Montserrat" w:cs="Noto Sans"/>
          <w:color w:val="000000"/>
          <w:sz w:val="20"/>
          <w:lang w:val="es-MX"/>
        </w:rPr>
        <w:t>Tumores pélvicos de recto, cérvico-uterino, endometrio y sarcomas.</w:t>
      </w:r>
    </w:p>
    <w:p w14:paraId="35B680B1" w14:textId="77777777" w:rsidR="00D748ED" w:rsidRPr="00D748ED" w:rsidRDefault="00D748ED" w:rsidP="00D748ED">
      <w:pPr>
        <w:numPr>
          <w:ilvl w:val="0"/>
          <w:numId w:val="65"/>
        </w:numPr>
        <w:suppressAutoHyphens w:val="0"/>
        <w:spacing w:after="160" w:line="259" w:lineRule="auto"/>
        <w:contextualSpacing/>
        <w:jc w:val="both"/>
        <w:rPr>
          <w:rFonts w:ascii="Montserrat" w:eastAsia="MS Mincho" w:hAnsi="Montserrat" w:cs="Noto Sans"/>
          <w:color w:val="000000"/>
          <w:sz w:val="20"/>
          <w:lang w:val="es-MX"/>
        </w:rPr>
      </w:pPr>
      <w:r w:rsidRPr="00D748ED">
        <w:rPr>
          <w:rFonts w:ascii="Montserrat" w:eastAsia="MS Mincho" w:hAnsi="Montserrat" w:cs="Noto Sans"/>
          <w:color w:val="000000"/>
          <w:sz w:val="20"/>
          <w:lang w:val="es-MX"/>
        </w:rPr>
        <w:t>Tumores de mama.</w:t>
      </w:r>
    </w:p>
    <w:p w14:paraId="3573E17D" w14:textId="77777777" w:rsidR="00D748ED" w:rsidRPr="00D748ED" w:rsidRDefault="00D748ED" w:rsidP="00D748ED">
      <w:pPr>
        <w:numPr>
          <w:ilvl w:val="0"/>
          <w:numId w:val="65"/>
        </w:numPr>
        <w:suppressAutoHyphens w:val="0"/>
        <w:spacing w:after="160" w:line="259" w:lineRule="auto"/>
        <w:contextualSpacing/>
        <w:jc w:val="both"/>
        <w:rPr>
          <w:rFonts w:ascii="Montserrat" w:eastAsia="MS Mincho" w:hAnsi="Montserrat" w:cs="Noto Sans"/>
          <w:color w:val="000000"/>
          <w:sz w:val="20"/>
          <w:lang w:val="es-MX"/>
        </w:rPr>
      </w:pPr>
      <w:r w:rsidRPr="00D748ED">
        <w:rPr>
          <w:rFonts w:ascii="Montserrat" w:eastAsia="MS Mincho" w:hAnsi="Montserrat" w:cs="Noto Sans"/>
          <w:color w:val="000000"/>
          <w:sz w:val="20"/>
          <w:lang w:val="es-MX"/>
        </w:rPr>
        <w:t xml:space="preserve">Enfermedad </w:t>
      </w:r>
      <w:proofErr w:type="spellStart"/>
      <w:r w:rsidRPr="00D748ED">
        <w:rPr>
          <w:rFonts w:ascii="Montserrat" w:eastAsia="MS Mincho" w:hAnsi="Montserrat" w:cs="Noto Sans"/>
          <w:color w:val="000000"/>
          <w:sz w:val="20"/>
          <w:lang w:val="es-MX"/>
        </w:rPr>
        <w:t>metástasica</w:t>
      </w:r>
      <w:proofErr w:type="spellEnd"/>
      <w:r w:rsidRPr="00D748ED">
        <w:rPr>
          <w:rFonts w:ascii="Montserrat" w:eastAsia="MS Mincho" w:hAnsi="Montserrat" w:cs="Noto Sans"/>
          <w:color w:val="000000"/>
          <w:sz w:val="20"/>
          <w:lang w:val="es-MX"/>
        </w:rPr>
        <w:t xml:space="preserve"> a sistema nervioso central con estado funcional </w:t>
      </w:r>
      <w:r w:rsidRPr="00D748ED">
        <w:rPr>
          <w:rFonts w:ascii="Montserrat" w:eastAsia="MS Mincho" w:hAnsi="Montserrat" w:cs="Noto Sans"/>
          <w:color w:val="000000"/>
          <w:sz w:val="20"/>
          <w:lang w:val="es-MX"/>
        </w:rPr>
        <w:sym w:font="Symbol" w:char="F0B3"/>
      </w:r>
      <w:r w:rsidRPr="00D748ED">
        <w:rPr>
          <w:rFonts w:ascii="Montserrat" w:eastAsia="MS Mincho" w:hAnsi="Montserrat" w:cs="Noto Sans"/>
          <w:color w:val="000000"/>
          <w:sz w:val="20"/>
          <w:lang w:val="es-MX"/>
        </w:rPr>
        <w:t xml:space="preserve"> 70 puntos de la escala de Karnofsky o con calificación </w:t>
      </w:r>
      <w:r w:rsidRPr="00D748ED">
        <w:rPr>
          <w:rFonts w:ascii="Montserrat" w:eastAsia="MS Mincho" w:hAnsi="Montserrat" w:cs="Noto Sans"/>
          <w:color w:val="000000"/>
          <w:sz w:val="20"/>
          <w:lang w:val="es-MX"/>
        </w:rPr>
        <w:sym w:font="Symbol" w:char="F0A3"/>
      </w:r>
      <w:r w:rsidRPr="00D748ED">
        <w:rPr>
          <w:rFonts w:ascii="Montserrat" w:eastAsia="MS Mincho" w:hAnsi="Montserrat" w:cs="Noto Sans"/>
          <w:color w:val="000000"/>
          <w:sz w:val="20"/>
          <w:lang w:val="es-MX"/>
        </w:rPr>
        <w:t xml:space="preserve"> 3 puntos de la escala de ECOG (0-2).</w:t>
      </w:r>
    </w:p>
    <w:p w14:paraId="399E546C" w14:textId="77777777" w:rsidR="00D748ED" w:rsidRPr="00D748ED" w:rsidRDefault="00D748ED" w:rsidP="00D748ED">
      <w:pPr>
        <w:numPr>
          <w:ilvl w:val="0"/>
          <w:numId w:val="65"/>
        </w:numPr>
        <w:suppressAutoHyphens w:val="0"/>
        <w:spacing w:after="160" w:line="259" w:lineRule="auto"/>
        <w:contextualSpacing/>
        <w:jc w:val="both"/>
        <w:rPr>
          <w:rFonts w:ascii="Montserrat" w:eastAsia="MS Mincho" w:hAnsi="Montserrat" w:cs="Noto Sans"/>
          <w:color w:val="000000"/>
          <w:sz w:val="20"/>
          <w:lang w:val="es-MX"/>
        </w:rPr>
      </w:pPr>
      <w:r w:rsidRPr="00D748ED">
        <w:rPr>
          <w:rFonts w:ascii="Montserrat" w:eastAsia="MS Mincho" w:hAnsi="Montserrat" w:cs="Noto Sans"/>
          <w:color w:val="000000"/>
          <w:sz w:val="20"/>
          <w:lang w:val="es-MX"/>
        </w:rPr>
        <w:t>Tumores tipo sarcoma de extremidades.</w:t>
      </w:r>
    </w:p>
    <w:p w14:paraId="0A198F2D" w14:textId="77777777" w:rsidR="00D748ED" w:rsidRPr="00D748ED" w:rsidRDefault="00D748ED" w:rsidP="00D748ED">
      <w:pPr>
        <w:numPr>
          <w:ilvl w:val="0"/>
          <w:numId w:val="65"/>
        </w:numPr>
        <w:suppressAutoHyphens w:val="0"/>
        <w:spacing w:after="160" w:line="259" w:lineRule="auto"/>
        <w:contextualSpacing/>
        <w:jc w:val="both"/>
        <w:rPr>
          <w:rFonts w:ascii="Montserrat" w:eastAsia="MS Mincho" w:hAnsi="Montserrat" w:cs="Noto Sans"/>
          <w:color w:val="000000"/>
          <w:sz w:val="20"/>
          <w:lang w:val="es-MX"/>
        </w:rPr>
      </w:pPr>
      <w:r w:rsidRPr="00D748ED">
        <w:rPr>
          <w:rFonts w:ascii="Montserrat" w:eastAsia="MS Mincho" w:hAnsi="Montserrat" w:cs="Noto Sans"/>
          <w:color w:val="000000"/>
          <w:sz w:val="20"/>
          <w:lang w:val="es-MX"/>
        </w:rPr>
        <w:t>Linfomas de cualquier localización.</w:t>
      </w:r>
    </w:p>
    <w:p w14:paraId="11965FF5" w14:textId="77777777" w:rsidR="00D748ED" w:rsidRPr="00D748ED" w:rsidRDefault="00D748ED" w:rsidP="00D748ED">
      <w:pPr>
        <w:jc w:val="both"/>
        <w:rPr>
          <w:rFonts w:ascii="Montserrat" w:eastAsia="MS Mincho" w:hAnsi="Montserrat" w:cs="Noto Sans"/>
          <w:color w:val="000000"/>
          <w:sz w:val="20"/>
          <w:lang w:val="es-MX"/>
        </w:rPr>
      </w:pPr>
    </w:p>
    <w:p w14:paraId="50EBECBB" w14:textId="77777777" w:rsidR="00D748ED" w:rsidRPr="00D748ED" w:rsidRDefault="00D748ED" w:rsidP="00D748ED">
      <w:pPr>
        <w:jc w:val="both"/>
        <w:rPr>
          <w:rFonts w:ascii="Montserrat" w:eastAsia="MS Mincho" w:hAnsi="Montserrat" w:cs="Noto Sans"/>
          <w:b/>
          <w:color w:val="000000"/>
          <w:sz w:val="20"/>
          <w:lang w:val="es-MX"/>
        </w:rPr>
      </w:pPr>
      <w:r w:rsidRPr="00D748ED">
        <w:rPr>
          <w:rFonts w:ascii="Montserrat" w:eastAsia="MS Mincho" w:hAnsi="Montserrat" w:cs="Noto Sans"/>
          <w:b/>
          <w:color w:val="000000"/>
          <w:sz w:val="20"/>
          <w:lang w:val="es-MX"/>
        </w:rPr>
        <w:t>Neoplasias a considerar en tratamientos en IMRT:</w:t>
      </w:r>
    </w:p>
    <w:p w14:paraId="05E59AA7" w14:textId="77777777" w:rsidR="00D748ED" w:rsidRPr="00D748ED" w:rsidRDefault="00D748ED" w:rsidP="00D748ED">
      <w:pPr>
        <w:numPr>
          <w:ilvl w:val="0"/>
          <w:numId w:val="66"/>
        </w:numPr>
        <w:suppressAutoHyphens w:val="0"/>
        <w:spacing w:after="160" w:line="259" w:lineRule="auto"/>
        <w:contextualSpacing/>
        <w:jc w:val="both"/>
        <w:rPr>
          <w:rFonts w:ascii="Montserrat" w:eastAsia="MS Mincho" w:hAnsi="Montserrat" w:cs="Noto Sans"/>
          <w:color w:val="000000"/>
          <w:sz w:val="20"/>
          <w:lang w:val="es-MX"/>
        </w:rPr>
      </w:pPr>
      <w:r w:rsidRPr="00D748ED">
        <w:rPr>
          <w:rFonts w:ascii="Montserrat" w:eastAsia="MS Mincho" w:hAnsi="Montserrat" w:cs="Noto Sans"/>
          <w:color w:val="000000"/>
          <w:sz w:val="20"/>
          <w:lang w:val="es-MX"/>
        </w:rPr>
        <w:t xml:space="preserve">Tumores de cabeza y cuello. </w:t>
      </w:r>
    </w:p>
    <w:p w14:paraId="546AAE8A" w14:textId="77777777" w:rsidR="00D748ED" w:rsidRPr="00D748ED" w:rsidRDefault="00D748ED" w:rsidP="00D748ED">
      <w:pPr>
        <w:numPr>
          <w:ilvl w:val="0"/>
          <w:numId w:val="66"/>
        </w:numPr>
        <w:suppressAutoHyphens w:val="0"/>
        <w:spacing w:after="160" w:line="259" w:lineRule="auto"/>
        <w:contextualSpacing/>
        <w:jc w:val="both"/>
        <w:rPr>
          <w:rFonts w:ascii="Montserrat" w:eastAsia="MS Mincho" w:hAnsi="Montserrat" w:cs="Noto Sans"/>
          <w:color w:val="000000"/>
          <w:sz w:val="20"/>
          <w:lang w:val="es-MX"/>
        </w:rPr>
      </w:pPr>
      <w:r w:rsidRPr="00D748ED">
        <w:rPr>
          <w:rFonts w:ascii="Montserrat" w:eastAsia="MS Mincho" w:hAnsi="Montserrat" w:cs="Noto Sans"/>
          <w:color w:val="000000"/>
          <w:sz w:val="20"/>
          <w:lang w:val="es-MX"/>
        </w:rPr>
        <w:t>Cáncer de Próstata.</w:t>
      </w:r>
    </w:p>
    <w:p w14:paraId="1BB6D4FA" w14:textId="77777777" w:rsidR="00D748ED" w:rsidRPr="00D748ED" w:rsidRDefault="00D748ED" w:rsidP="00D748ED">
      <w:pPr>
        <w:numPr>
          <w:ilvl w:val="0"/>
          <w:numId w:val="66"/>
        </w:numPr>
        <w:suppressAutoHyphens w:val="0"/>
        <w:spacing w:after="160" w:line="259" w:lineRule="auto"/>
        <w:contextualSpacing/>
        <w:jc w:val="both"/>
        <w:rPr>
          <w:rFonts w:ascii="Montserrat" w:eastAsia="MS Mincho" w:hAnsi="Montserrat" w:cs="Noto Sans"/>
          <w:color w:val="000000"/>
          <w:sz w:val="20"/>
          <w:lang w:val="es-MX"/>
        </w:rPr>
      </w:pPr>
      <w:r w:rsidRPr="00D748ED">
        <w:rPr>
          <w:rFonts w:ascii="Montserrat" w:eastAsia="MS Mincho" w:hAnsi="Montserrat" w:cs="Noto Sans"/>
          <w:color w:val="000000"/>
          <w:sz w:val="20"/>
          <w:lang w:val="es-MX"/>
        </w:rPr>
        <w:t>Cáncer de vulva.</w:t>
      </w:r>
    </w:p>
    <w:p w14:paraId="5015436D" w14:textId="77777777" w:rsidR="00D748ED" w:rsidRPr="00D748ED" w:rsidRDefault="00D748ED" w:rsidP="00D748ED">
      <w:pPr>
        <w:numPr>
          <w:ilvl w:val="0"/>
          <w:numId w:val="65"/>
        </w:numPr>
        <w:suppressAutoHyphens w:val="0"/>
        <w:spacing w:after="160" w:line="259" w:lineRule="auto"/>
        <w:contextualSpacing/>
        <w:jc w:val="both"/>
        <w:rPr>
          <w:rFonts w:ascii="Montserrat" w:eastAsia="MS Mincho" w:hAnsi="Montserrat" w:cs="Noto Sans"/>
          <w:color w:val="000000"/>
          <w:sz w:val="20"/>
          <w:lang w:val="es-MX"/>
        </w:rPr>
      </w:pPr>
      <w:r w:rsidRPr="00D748ED">
        <w:rPr>
          <w:rFonts w:ascii="Montserrat" w:eastAsia="MS Mincho" w:hAnsi="Montserrat" w:cs="Noto Sans"/>
          <w:color w:val="000000"/>
          <w:sz w:val="20"/>
          <w:lang w:val="es-MX"/>
        </w:rPr>
        <w:t xml:space="preserve">Cáncer de pulmón no metastásico con estado funcional </w:t>
      </w:r>
      <w:r w:rsidRPr="00D748ED">
        <w:rPr>
          <w:rFonts w:ascii="Montserrat" w:eastAsia="MS Mincho" w:hAnsi="Montserrat" w:cs="Noto Sans"/>
          <w:color w:val="000000"/>
          <w:sz w:val="20"/>
          <w:lang w:val="es-MX"/>
        </w:rPr>
        <w:sym w:font="Symbol" w:char="F0B3"/>
      </w:r>
      <w:r w:rsidRPr="00D748ED">
        <w:rPr>
          <w:rFonts w:ascii="Montserrat" w:eastAsia="MS Mincho" w:hAnsi="Montserrat" w:cs="Noto Sans"/>
          <w:color w:val="000000"/>
          <w:sz w:val="20"/>
          <w:lang w:val="es-MX"/>
        </w:rPr>
        <w:t xml:space="preserve"> 70 puntos de la escala de Karnofsky o con calificación </w:t>
      </w:r>
      <w:r w:rsidRPr="00D748ED">
        <w:rPr>
          <w:rFonts w:ascii="Montserrat" w:eastAsia="MS Mincho" w:hAnsi="Montserrat" w:cs="Noto Sans"/>
          <w:color w:val="000000"/>
          <w:sz w:val="20"/>
          <w:lang w:val="es-MX"/>
        </w:rPr>
        <w:sym w:font="Symbol" w:char="F0A3"/>
      </w:r>
      <w:r w:rsidRPr="00D748ED">
        <w:rPr>
          <w:rFonts w:ascii="Montserrat" w:eastAsia="MS Mincho" w:hAnsi="Montserrat" w:cs="Noto Sans"/>
          <w:color w:val="000000"/>
          <w:sz w:val="20"/>
          <w:lang w:val="es-MX"/>
        </w:rPr>
        <w:t xml:space="preserve"> 3 puntos de la escala de ECOG (0-2).</w:t>
      </w:r>
    </w:p>
    <w:p w14:paraId="5AC886CF" w14:textId="77777777" w:rsidR="00D748ED" w:rsidRPr="00D748ED" w:rsidRDefault="00D748ED" w:rsidP="00D748ED">
      <w:pPr>
        <w:numPr>
          <w:ilvl w:val="0"/>
          <w:numId w:val="65"/>
        </w:numPr>
        <w:suppressAutoHyphens w:val="0"/>
        <w:spacing w:after="160" w:line="259" w:lineRule="auto"/>
        <w:contextualSpacing/>
        <w:jc w:val="both"/>
        <w:rPr>
          <w:rFonts w:ascii="Montserrat" w:eastAsia="MS Mincho" w:hAnsi="Montserrat" w:cs="Noto Sans"/>
          <w:color w:val="000000"/>
          <w:sz w:val="20"/>
          <w:lang w:val="es-MX"/>
        </w:rPr>
      </w:pPr>
      <w:r w:rsidRPr="00D748ED">
        <w:rPr>
          <w:rFonts w:ascii="Montserrat" w:eastAsia="MS Mincho" w:hAnsi="Montserrat" w:cs="Noto Sans"/>
          <w:color w:val="000000"/>
          <w:sz w:val="20"/>
          <w:lang w:val="es-MX"/>
        </w:rPr>
        <w:t>Tumores de mama izquierda.</w:t>
      </w:r>
    </w:p>
    <w:p w14:paraId="59E8A7B6" w14:textId="77777777" w:rsidR="00D748ED" w:rsidRPr="00D748ED" w:rsidRDefault="00D748ED" w:rsidP="00D748ED">
      <w:pPr>
        <w:numPr>
          <w:ilvl w:val="0"/>
          <w:numId w:val="65"/>
        </w:numPr>
        <w:suppressAutoHyphens w:val="0"/>
        <w:spacing w:after="160" w:line="259" w:lineRule="auto"/>
        <w:contextualSpacing/>
        <w:jc w:val="both"/>
        <w:rPr>
          <w:rFonts w:ascii="Montserrat" w:eastAsia="MS Mincho" w:hAnsi="Montserrat" w:cs="Noto Sans"/>
          <w:color w:val="000000"/>
          <w:sz w:val="20"/>
          <w:lang w:val="es-MX"/>
        </w:rPr>
      </w:pPr>
      <w:r w:rsidRPr="00D748ED">
        <w:rPr>
          <w:rFonts w:ascii="Montserrat" w:eastAsia="MS Mincho" w:hAnsi="Montserrat" w:cs="Noto Sans"/>
          <w:color w:val="000000"/>
          <w:sz w:val="20"/>
          <w:lang w:val="es-MX"/>
        </w:rPr>
        <w:t>Tumores gástrico y esofágico de cualquier localización</w:t>
      </w:r>
    </w:p>
    <w:p w14:paraId="4D76DC44" w14:textId="77777777" w:rsidR="00D748ED" w:rsidRPr="00D748ED" w:rsidRDefault="00D748ED" w:rsidP="00D748ED">
      <w:pPr>
        <w:jc w:val="both"/>
        <w:rPr>
          <w:rFonts w:ascii="Montserrat" w:eastAsia="MS Mincho" w:hAnsi="Montserrat" w:cs="Noto Sans"/>
          <w:b/>
          <w:color w:val="000000"/>
          <w:sz w:val="20"/>
          <w:lang w:val="es-MX"/>
        </w:rPr>
      </w:pPr>
    </w:p>
    <w:p w14:paraId="63ECECCD" w14:textId="77777777" w:rsidR="00D748ED" w:rsidRPr="00D748ED" w:rsidRDefault="00D748ED" w:rsidP="00D748ED">
      <w:pPr>
        <w:jc w:val="both"/>
        <w:rPr>
          <w:rFonts w:ascii="Montserrat" w:eastAsia="MS Mincho" w:hAnsi="Montserrat" w:cs="Noto Sans"/>
          <w:b/>
          <w:color w:val="000000"/>
          <w:sz w:val="20"/>
          <w:lang w:val="es-MX"/>
        </w:rPr>
      </w:pPr>
      <w:r w:rsidRPr="00D748ED">
        <w:rPr>
          <w:rFonts w:ascii="Montserrat" w:eastAsia="MS Mincho" w:hAnsi="Montserrat" w:cs="Noto Sans"/>
          <w:b/>
          <w:color w:val="000000"/>
          <w:sz w:val="20"/>
          <w:lang w:val="es-MX"/>
        </w:rPr>
        <w:t>No se incluirán tratamientos con las siguientes características:</w:t>
      </w:r>
    </w:p>
    <w:p w14:paraId="134554FC" w14:textId="77777777" w:rsidR="00D748ED" w:rsidRPr="00D748ED" w:rsidRDefault="00D748ED" w:rsidP="00D748ED">
      <w:pPr>
        <w:numPr>
          <w:ilvl w:val="0"/>
          <w:numId w:val="64"/>
        </w:numPr>
        <w:suppressAutoHyphens w:val="0"/>
        <w:spacing w:after="160" w:line="259" w:lineRule="auto"/>
        <w:contextualSpacing/>
        <w:jc w:val="both"/>
        <w:rPr>
          <w:rFonts w:ascii="Montserrat" w:eastAsia="MS Mincho" w:hAnsi="Montserrat" w:cs="Noto Sans"/>
          <w:color w:val="000000"/>
          <w:sz w:val="20"/>
          <w:lang w:val="es-MX"/>
        </w:rPr>
      </w:pPr>
      <w:r w:rsidRPr="00D748ED">
        <w:rPr>
          <w:rFonts w:ascii="Montserrat" w:eastAsia="MS Mincho" w:hAnsi="Montserrat" w:cs="Noto Sans"/>
          <w:color w:val="000000"/>
          <w:sz w:val="20"/>
          <w:lang w:val="es-MX"/>
        </w:rPr>
        <w:t>Mama bilateral.</w:t>
      </w:r>
    </w:p>
    <w:p w14:paraId="65D9F939" w14:textId="77777777" w:rsidR="00D748ED" w:rsidRPr="00D748ED" w:rsidRDefault="00D748ED" w:rsidP="00D748ED">
      <w:pPr>
        <w:jc w:val="both"/>
        <w:rPr>
          <w:rFonts w:ascii="Montserrat" w:eastAsia="MS Mincho" w:hAnsi="Montserrat" w:cs="Noto Sans"/>
          <w:bCs/>
          <w:sz w:val="20"/>
          <w:lang w:val="es-MX"/>
        </w:rPr>
      </w:pPr>
    </w:p>
    <w:p w14:paraId="763AE9F4" w14:textId="77777777" w:rsidR="00D748ED" w:rsidRPr="00D748ED" w:rsidRDefault="00D748ED" w:rsidP="00D748ED">
      <w:pPr>
        <w:jc w:val="both"/>
        <w:rPr>
          <w:rFonts w:ascii="Montserrat" w:eastAsia="MS Mincho" w:hAnsi="Montserrat" w:cs="Noto Sans"/>
          <w:bCs/>
          <w:sz w:val="20"/>
          <w:lang w:val="es-MX"/>
        </w:rPr>
      </w:pPr>
      <w:r w:rsidRPr="00D748ED">
        <w:rPr>
          <w:rFonts w:ascii="Montserrat" w:eastAsia="MS Mincho" w:hAnsi="Montserrat" w:cs="Noto Sans"/>
          <w:bCs/>
          <w:sz w:val="20"/>
          <w:lang w:val="es-MX"/>
        </w:rPr>
        <w:t xml:space="preserve">El proveedor deberá realizar su propuesta técnica y económica ofertando lo solicitado conforme al </w:t>
      </w:r>
      <w:r w:rsidRPr="00D748ED">
        <w:rPr>
          <w:rFonts w:ascii="Montserrat" w:eastAsia="MS Mincho" w:hAnsi="Montserrat" w:cs="Noto Sans"/>
          <w:b/>
          <w:bCs/>
          <w:sz w:val="20"/>
          <w:lang w:val="es-MX"/>
        </w:rPr>
        <w:t>ANEXO 1 REQURIMIENTO</w:t>
      </w:r>
      <w:r w:rsidRPr="00D748ED">
        <w:rPr>
          <w:rFonts w:ascii="Montserrat" w:eastAsia="MS Mincho" w:hAnsi="Montserrat" w:cs="Noto Sans"/>
          <w:bCs/>
          <w:sz w:val="20"/>
          <w:lang w:val="es-MX"/>
        </w:rPr>
        <w:t xml:space="preserve"> las cantidades máximas y las cantidades mínimas de simulaciones y sesiones que ofrecerá considerando la técnica de Radioterapia en 3D y en IMRT de acuerdo con su capacidad instalada para ofrecer el servicio.</w:t>
      </w:r>
    </w:p>
    <w:p w14:paraId="4D2E2535" w14:textId="77777777" w:rsidR="00D748ED" w:rsidRPr="00D748ED" w:rsidRDefault="00D748ED" w:rsidP="00D748ED">
      <w:pPr>
        <w:jc w:val="both"/>
        <w:rPr>
          <w:rFonts w:ascii="Montserrat" w:eastAsia="MS Mincho" w:hAnsi="Montserrat" w:cs="Noto Sans"/>
          <w:bCs/>
          <w:sz w:val="20"/>
          <w:lang w:val="es-MX"/>
        </w:rPr>
      </w:pPr>
    </w:p>
    <w:p w14:paraId="7E564DEC" w14:textId="77777777" w:rsidR="00D748ED" w:rsidRPr="00D748ED" w:rsidRDefault="00D748ED" w:rsidP="00D748ED">
      <w:pPr>
        <w:jc w:val="both"/>
        <w:rPr>
          <w:rFonts w:ascii="Montserrat" w:eastAsia="MS Mincho" w:hAnsi="Montserrat" w:cs="Noto Sans"/>
          <w:bCs/>
          <w:sz w:val="20"/>
          <w:lang w:val="es-MX"/>
        </w:rPr>
      </w:pPr>
      <w:r w:rsidRPr="00D748ED">
        <w:rPr>
          <w:rFonts w:ascii="Montserrat" w:eastAsia="MS Mincho" w:hAnsi="Montserrat" w:cs="Noto Sans"/>
          <w:bCs/>
          <w:sz w:val="20"/>
          <w:lang w:val="es-MX"/>
        </w:rPr>
        <w:t>Los resultados del servicio otorgado de radioterapia deberán ser entregados a la Sub Dirección Médica, acompañados de la debida interpretación diagnostica médica y evidencia documental del plan de tratamiento otorgado al derechohabiente.</w:t>
      </w:r>
    </w:p>
    <w:p w14:paraId="4FF8579C" w14:textId="77777777" w:rsidR="00D748ED" w:rsidRPr="00D748ED" w:rsidRDefault="00D748ED" w:rsidP="00D748ED">
      <w:pPr>
        <w:jc w:val="both"/>
        <w:rPr>
          <w:rFonts w:ascii="Montserrat" w:eastAsia="MS Mincho" w:hAnsi="Montserrat" w:cs="Noto Sans"/>
          <w:bCs/>
          <w:sz w:val="20"/>
          <w:lang w:val="es-MX"/>
        </w:rPr>
      </w:pPr>
    </w:p>
    <w:p w14:paraId="0545E5B3" w14:textId="77777777" w:rsidR="00D748ED" w:rsidRPr="00D748ED" w:rsidRDefault="00D748ED" w:rsidP="00D748ED">
      <w:pPr>
        <w:tabs>
          <w:tab w:val="left" w:pos="850"/>
          <w:tab w:val="left" w:pos="1417"/>
        </w:tabs>
        <w:contextualSpacing/>
        <w:jc w:val="both"/>
        <w:rPr>
          <w:rFonts w:ascii="Montserrat" w:hAnsi="Montserrat" w:cs="Noto Sans"/>
          <w:sz w:val="20"/>
          <w:lang w:eastAsia="es-ES"/>
        </w:rPr>
      </w:pPr>
      <w:r w:rsidRPr="00D748ED">
        <w:rPr>
          <w:rFonts w:ascii="Montserrat" w:hAnsi="Montserrat" w:cs="Noto Sans"/>
          <w:b/>
          <w:bCs/>
          <w:sz w:val="20"/>
          <w:lang w:eastAsia="es-ES"/>
        </w:rPr>
        <w:t>Calidad del Servicio</w:t>
      </w:r>
    </w:p>
    <w:p w14:paraId="6589B853" w14:textId="77777777" w:rsidR="00D748ED" w:rsidRPr="00D748ED" w:rsidRDefault="00D748ED" w:rsidP="00D748ED">
      <w:pPr>
        <w:tabs>
          <w:tab w:val="left" w:pos="850"/>
          <w:tab w:val="left" w:pos="1417"/>
        </w:tabs>
        <w:ind w:left="720"/>
        <w:contextualSpacing/>
        <w:jc w:val="both"/>
        <w:rPr>
          <w:rFonts w:ascii="Montserrat" w:hAnsi="Montserrat" w:cs="Noto Sans"/>
          <w:sz w:val="20"/>
          <w:lang w:eastAsia="es-ES"/>
        </w:rPr>
      </w:pPr>
    </w:p>
    <w:p w14:paraId="6F71401C" w14:textId="77777777" w:rsidR="00D748ED" w:rsidRPr="00D748ED" w:rsidRDefault="00D748ED" w:rsidP="00D748ED">
      <w:pPr>
        <w:jc w:val="both"/>
        <w:rPr>
          <w:rFonts w:ascii="Montserrat" w:hAnsi="Montserrat" w:cs="Noto Sans"/>
          <w:bCs/>
          <w:sz w:val="20"/>
          <w:lang w:eastAsia="es-ES"/>
        </w:rPr>
      </w:pPr>
      <w:r w:rsidRPr="00D748ED">
        <w:rPr>
          <w:rFonts w:ascii="Montserrat" w:hAnsi="Montserrat" w:cs="Noto Sans"/>
          <w:bCs/>
          <w:sz w:val="20"/>
          <w:lang w:eastAsia="es-ES"/>
        </w:rPr>
        <w:t>Para garantizar la calidad del servicio el licitante adjudicado deberá acompañar a su propuesta técnica los documentos siguientes:</w:t>
      </w:r>
    </w:p>
    <w:p w14:paraId="66B56AF4" w14:textId="77777777" w:rsidR="00D748ED" w:rsidRPr="00D748ED" w:rsidRDefault="00D748ED" w:rsidP="00D748ED">
      <w:pPr>
        <w:jc w:val="both"/>
        <w:rPr>
          <w:rFonts w:ascii="Montserrat" w:hAnsi="Montserrat" w:cs="Noto Sans"/>
          <w:bCs/>
          <w:sz w:val="20"/>
          <w:lang w:eastAsia="es-ES"/>
        </w:rPr>
      </w:pPr>
    </w:p>
    <w:p w14:paraId="58D50B59" w14:textId="77777777" w:rsidR="00D748ED" w:rsidRPr="00D748ED" w:rsidRDefault="00D748ED" w:rsidP="00D748ED">
      <w:pPr>
        <w:jc w:val="both"/>
        <w:rPr>
          <w:rFonts w:ascii="Montserrat" w:hAnsi="Montserrat" w:cs="Noto Sans"/>
          <w:bCs/>
          <w:sz w:val="20"/>
          <w:lang w:eastAsia="es-ES"/>
        </w:rPr>
      </w:pPr>
      <w:r w:rsidRPr="00D748ED">
        <w:rPr>
          <w:rFonts w:ascii="Montserrat" w:hAnsi="Montserrat" w:cs="Noto Sans"/>
          <w:bCs/>
          <w:sz w:val="20"/>
          <w:lang w:eastAsia="es-ES"/>
        </w:rPr>
        <w:lastRenderedPageBreak/>
        <w:t>Copia del certificado que acredite el cumplimiento de las normas establecidas en el inciso e) de este documento expedido por un Organismo de Certificación acreditado por la EMA.</w:t>
      </w:r>
    </w:p>
    <w:p w14:paraId="00214714" w14:textId="77777777" w:rsidR="00D748ED" w:rsidRPr="00D748ED" w:rsidRDefault="00D748ED" w:rsidP="00D748ED">
      <w:pPr>
        <w:jc w:val="both"/>
        <w:rPr>
          <w:rFonts w:ascii="Montserrat" w:hAnsi="Montserrat" w:cs="Noto Sans"/>
          <w:bCs/>
          <w:sz w:val="20"/>
          <w:lang w:eastAsia="es-ES"/>
        </w:rPr>
      </w:pPr>
    </w:p>
    <w:p w14:paraId="17B07367" w14:textId="77777777" w:rsidR="00D748ED" w:rsidRPr="00D748ED" w:rsidRDefault="00D748ED" w:rsidP="00D748ED">
      <w:pPr>
        <w:jc w:val="both"/>
        <w:rPr>
          <w:rFonts w:ascii="Montserrat" w:hAnsi="Montserrat" w:cs="Noto Sans"/>
          <w:bCs/>
          <w:sz w:val="20"/>
          <w:lang w:eastAsia="es-ES"/>
        </w:rPr>
      </w:pPr>
      <w:r w:rsidRPr="00D748ED">
        <w:rPr>
          <w:rFonts w:ascii="Montserrat" w:hAnsi="Montserrat" w:cs="Noto Sans"/>
          <w:bCs/>
          <w:sz w:val="20"/>
          <w:lang w:eastAsia="es-ES"/>
        </w:rPr>
        <w:t xml:space="preserve">El certificado deberá estar vigente durante la vigencia del contrato, por lo que, en caso de que su vigencia fenezca una vez iniciado el contrato, se deberá tramitar su renovación ante un Organismo de Certificación acreditado, debiendo enviar copia de éste al Instituto. </w:t>
      </w:r>
    </w:p>
    <w:p w14:paraId="6748058B" w14:textId="77777777" w:rsidR="00D748ED" w:rsidRPr="00D748ED" w:rsidRDefault="00D748ED" w:rsidP="00D748ED">
      <w:pPr>
        <w:jc w:val="both"/>
        <w:rPr>
          <w:rFonts w:ascii="Montserrat" w:hAnsi="Montserrat" w:cs="Noto Sans"/>
          <w:bCs/>
          <w:sz w:val="20"/>
          <w:lang w:eastAsia="es-ES"/>
        </w:rPr>
      </w:pPr>
    </w:p>
    <w:p w14:paraId="51098682" w14:textId="77777777" w:rsidR="00D748ED" w:rsidRPr="00D748ED" w:rsidRDefault="00D748ED" w:rsidP="00D748ED">
      <w:pPr>
        <w:jc w:val="both"/>
        <w:rPr>
          <w:rFonts w:ascii="Montserrat" w:hAnsi="Montserrat" w:cs="Noto Sans"/>
          <w:bCs/>
          <w:sz w:val="20"/>
          <w:lang w:eastAsia="es-ES"/>
        </w:rPr>
      </w:pPr>
      <w:r w:rsidRPr="00D748ED">
        <w:rPr>
          <w:rFonts w:ascii="Montserrat" w:hAnsi="Montserrat" w:cs="Noto Sans"/>
          <w:bCs/>
          <w:sz w:val="20"/>
          <w:lang w:eastAsia="es-ES"/>
        </w:rPr>
        <w:t>En caso de que el certificado se encuentre fuera de la vigencia expedida por el Organismo de Certificación, el licitante deberá presentar además del certificado, manifiesto bajo protesta de decir verdad a que se compromete a gestionar su renovación y a entregarla al área contratante a más tardar a los 5 (cinco) días hábiles posteriores al término de su vigencia original.</w:t>
      </w:r>
    </w:p>
    <w:p w14:paraId="757A138C" w14:textId="77777777" w:rsidR="00D748ED" w:rsidRPr="00D748ED" w:rsidRDefault="00D748ED" w:rsidP="00D748ED">
      <w:pPr>
        <w:ind w:left="708"/>
        <w:jc w:val="both"/>
        <w:rPr>
          <w:rFonts w:ascii="Montserrat" w:hAnsi="Montserrat" w:cs="Noto Sans"/>
          <w:bCs/>
          <w:sz w:val="20"/>
          <w:lang w:eastAsia="es-ES"/>
        </w:rPr>
      </w:pPr>
    </w:p>
    <w:p w14:paraId="674CD865" w14:textId="77777777" w:rsidR="00D748ED" w:rsidRPr="00D748ED" w:rsidRDefault="00D748ED" w:rsidP="00D748ED">
      <w:pPr>
        <w:jc w:val="both"/>
        <w:rPr>
          <w:rFonts w:ascii="Montserrat" w:hAnsi="Montserrat" w:cs="Noto Sans"/>
          <w:bCs/>
          <w:sz w:val="20"/>
          <w:lang w:eastAsia="es-ES"/>
        </w:rPr>
      </w:pPr>
      <w:r w:rsidRPr="00D748ED">
        <w:rPr>
          <w:rFonts w:ascii="Montserrat" w:hAnsi="Montserrat" w:cs="Noto Sans"/>
          <w:bCs/>
          <w:sz w:val="20"/>
          <w:lang w:eastAsia="es-ES"/>
        </w:rPr>
        <w:t>En el supuesto de que no existan organismos de certificación acreditados, presentar el informe de resultados emitido por un laboratorio de pruebas acreditado por la EMA; dicho informe deberá contar con fecha de expedición como máximo de seis meses antes de la fecha de presentación y apertura de propuestas.</w:t>
      </w:r>
    </w:p>
    <w:p w14:paraId="0A168252" w14:textId="77777777" w:rsidR="00D748ED" w:rsidRPr="00D748ED" w:rsidRDefault="00D748ED" w:rsidP="00D748ED">
      <w:pPr>
        <w:jc w:val="both"/>
        <w:rPr>
          <w:rFonts w:ascii="Montserrat" w:hAnsi="Montserrat" w:cs="Noto Sans"/>
          <w:bCs/>
          <w:sz w:val="20"/>
          <w:lang w:eastAsia="es-ES"/>
        </w:rPr>
      </w:pPr>
    </w:p>
    <w:p w14:paraId="1C923F49" w14:textId="77777777" w:rsidR="00D748ED" w:rsidRPr="00D748ED" w:rsidRDefault="00D748ED" w:rsidP="00D748ED">
      <w:pPr>
        <w:jc w:val="both"/>
        <w:rPr>
          <w:rFonts w:ascii="Montserrat" w:hAnsi="Montserrat" w:cs="Noto Sans"/>
          <w:bCs/>
          <w:sz w:val="20"/>
          <w:lang w:eastAsia="es-ES"/>
        </w:rPr>
      </w:pPr>
      <w:r w:rsidRPr="00D748ED">
        <w:rPr>
          <w:rFonts w:ascii="Montserrat" w:hAnsi="Montserrat" w:cs="Noto Sans"/>
          <w:bCs/>
          <w:sz w:val="20"/>
          <w:lang w:eastAsia="es-ES"/>
        </w:rPr>
        <w:t xml:space="preserve">Durante la vigencia del contrato que, el Instituto podrá en cualquier momento verificar el cumplimiento de los requisitos de calidad del servicio al licitante que resulte adjudicado, a través de las personas acreditadas por la EMA, (Organismo de Certificación o Laboratorio de Pruebas), de acuerdo a lo establecido en la Ley de Infraestructura de la Calidad. </w:t>
      </w:r>
    </w:p>
    <w:p w14:paraId="31928F8A" w14:textId="77777777" w:rsidR="00D748ED" w:rsidRPr="00D748ED" w:rsidRDefault="00D748ED" w:rsidP="00D748ED">
      <w:pPr>
        <w:ind w:left="708"/>
        <w:jc w:val="both"/>
        <w:rPr>
          <w:rFonts w:ascii="Montserrat" w:hAnsi="Montserrat" w:cs="Noto Sans"/>
          <w:bCs/>
          <w:sz w:val="20"/>
          <w:lang w:eastAsia="es-ES"/>
        </w:rPr>
      </w:pPr>
    </w:p>
    <w:p w14:paraId="5E996790" w14:textId="77777777" w:rsidR="00D748ED" w:rsidRPr="00D748ED" w:rsidRDefault="00D748ED" w:rsidP="00D748ED">
      <w:pPr>
        <w:jc w:val="both"/>
        <w:rPr>
          <w:rFonts w:ascii="Montserrat" w:hAnsi="Montserrat" w:cs="Noto Sans"/>
          <w:bCs/>
          <w:sz w:val="20"/>
          <w:lang w:eastAsia="es-ES"/>
        </w:rPr>
      </w:pPr>
      <w:r w:rsidRPr="00D748ED">
        <w:rPr>
          <w:rFonts w:ascii="Montserrat" w:hAnsi="Montserrat" w:cs="Noto Sans"/>
          <w:bCs/>
          <w:sz w:val="20"/>
          <w:lang w:eastAsia="es-ES"/>
        </w:rPr>
        <w:t>El Instituto podrá realizar, por sí mismo o a través de terceras partes durante la vigencia del contrato, programas de verificación para comprobar que se cumple con las especificaciones solicitadas.</w:t>
      </w:r>
    </w:p>
    <w:p w14:paraId="3E26F5A0" w14:textId="77777777" w:rsidR="00D748ED" w:rsidRPr="00D748ED" w:rsidRDefault="00D748ED" w:rsidP="00D748ED">
      <w:pPr>
        <w:ind w:left="708"/>
        <w:jc w:val="both"/>
        <w:rPr>
          <w:rFonts w:ascii="Montserrat" w:hAnsi="Montserrat" w:cs="Noto Sans"/>
          <w:bCs/>
          <w:sz w:val="20"/>
          <w:lang w:eastAsia="es-ES"/>
        </w:rPr>
      </w:pPr>
    </w:p>
    <w:p w14:paraId="77A9CDB1" w14:textId="77777777" w:rsidR="00D748ED" w:rsidRPr="00D748ED" w:rsidRDefault="00D748ED" w:rsidP="00D748ED">
      <w:pPr>
        <w:jc w:val="both"/>
        <w:rPr>
          <w:rFonts w:ascii="Montserrat" w:hAnsi="Montserrat" w:cs="Noto Sans"/>
          <w:bCs/>
          <w:sz w:val="20"/>
          <w:lang w:eastAsia="es-ES"/>
        </w:rPr>
      </w:pPr>
      <w:r w:rsidRPr="00D748ED">
        <w:rPr>
          <w:rFonts w:ascii="Montserrat" w:hAnsi="Montserrat" w:cs="Noto Sans"/>
          <w:bCs/>
          <w:sz w:val="20"/>
          <w:lang w:eastAsia="es-ES"/>
        </w:rPr>
        <w:t>Dicha verificación se podrá iniciar a partir de la firma del contrato y en caso de que el servicio se encuentre fuera de especificaciones se procederá al inicio del proceso de rescisión correspondiente.</w:t>
      </w:r>
    </w:p>
    <w:p w14:paraId="484505F2" w14:textId="77777777" w:rsidR="00D748ED" w:rsidRPr="00D748ED" w:rsidRDefault="00D748ED" w:rsidP="00D748ED">
      <w:pPr>
        <w:ind w:left="708"/>
        <w:jc w:val="both"/>
        <w:rPr>
          <w:rFonts w:ascii="Montserrat" w:hAnsi="Montserrat" w:cs="Noto Sans"/>
          <w:bCs/>
          <w:sz w:val="20"/>
          <w:lang w:eastAsia="es-ES"/>
        </w:rPr>
      </w:pPr>
    </w:p>
    <w:p w14:paraId="1B01FE7E" w14:textId="77777777" w:rsidR="00D748ED" w:rsidRPr="00D748ED" w:rsidRDefault="00D748ED" w:rsidP="00D748ED">
      <w:pPr>
        <w:jc w:val="both"/>
        <w:rPr>
          <w:rFonts w:ascii="Montserrat" w:hAnsi="Montserrat" w:cs="Noto Sans"/>
          <w:bCs/>
          <w:sz w:val="20"/>
          <w:lang w:eastAsia="es-ES"/>
        </w:rPr>
      </w:pPr>
      <w:r w:rsidRPr="00D748ED">
        <w:rPr>
          <w:rFonts w:ascii="Montserrat" w:hAnsi="Montserrat" w:cs="Noto Sans"/>
          <w:bCs/>
          <w:sz w:val="20"/>
          <w:lang w:eastAsia="es-ES"/>
        </w:rPr>
        <w:t>Todos los gastos que se generen por concepto de la verificación de la calidad de los servicios, quedarán a cargo del proveedor.</w:t>
      </w:r>
    </w:p>
    <w:p w14:paraId="368CD8A1" w14:textId="77777777" w:rsidR="00D748ED" w:rsidRPr="00D748ED" w:rsidRDefault="00D748ED" w:rsidP="00D748ED">
      <w:pPr>
        <w:ind w:left="708"/>
        <w:jc w:val="both"/>
        <w:rPr>
          <w:rFonts w:ascii="Montserrat" w:hAnsi="Montserrat" w:cs="Noto Sans"/>
          <w:bCs/>
          <w:sz w:val="20"/>
          <w:lang w:eastAsia="es-ES"/>
        </w:rPr>
      </w:pPr>
    </w:p>
    <w:p w14:paraId="545F5C73" w14:textId="77777777" w:rsidR="00D748ED" w:rsidRPr="00D748ED" w:rsidRDefault="00D748ED" w:rsidP="00D748ED">
      <w:pPr>
        <w:jc w:val="both"/>
        <w:rPr>
          <w:rFonts w:ascii="Montserrat" w:hAnsi="Montserrat" w:cs="Noto Sans"/>
          <w:bCs/>
          <w:sz w:val="20"/>
          <w:lang w:eastAsia="es-ES"/>
        </w:rPr>
      </w:pPr>
      <w:r w:rsidRPr="00D748ED">
        <w:rPr>
          <w:rFonts w:ascii="Montserrat" w:hAnsi="Montserrat" w:cs="Noto Sans"/>
          <w:bCs/>
          <w:sz w:val="20"/>
          <w:lang w:eastAsia="es-ES"/>
        </w:rPr>
        <w:t xml:space="preserve">El  Instituto Mexicano del Seguro Social en cumplimiento a la estrategia nacional para la seguridad y protección civil de los inmuebles de los prestadores de Servicios Subrogados, ha reforzado el Programa denominado </w:t>
      </w:r>
      <w:r w:rsidRPr="00D748ED">
        <w:rPr>
          <w:rFonts w:ascii="Montserrat" w:hAnsi="Montserrat" w:cs="Noto Sans"/>
          <w:b/>
          <w:bCs/>
          <w:sz w:val="20"/>
          <w:lang w:eastAsia="es-ES"/>
        </w:rPr>
        <w:t>“Unidad Médica Segura Subrogada”</w:t>
      </w:r>
      <w:r w:rsidRPr="00D748ED">
        <w:rPr>
          <w:rFonts w:ascii="Montserrat" w:hAnsi="Montserrat" w:cs="Noto Sans"/>
          <w:bCs/>
          <w:sz w:val="20"/>
          <w:lang w:eastAsia="es-ES"/>
        </w:rPr>
        <w:t xml:space="preserve"> en el cual se evaluará y  verificara en las instalaciones de cada Proveedor con el que se pretenda subrogar servicios médicos hospitalarios y/o de diagnóstico en sus instalaciones, esto con el firme propósito de confirmar que garantice la seguridad de aquellos derechohabientes que acuden a recibir atención médica y/o diagnostica en inmuebles subrogados, en concordancia con las Normas Oficiales Mexicanas NOM-001-STPS-2008, EDIFICIOS, LOCALES; NOM-002-STPS-2000 Condiciones de seguridad, prevención, protección y combate de incendio en los centros de trabajo y NOM-026-STPS-2008, Colores, señales de seguridad e higiene e identificación de riesgos por fluidos conducidos en tuberías.</w:t>
      </w:r>
    </w:p>
    <w:p w14:paraId="696A77F3" w14:textId="77777777" w:rsidR="00D748ED" w:rsidRPr="00D748ED" w:rsidRDefault="00D748ED" w:rsidP="00D748ED">
      <w:pPr>
        <w:ind w:left="708"/>
        <w:jc w:val="both"/>
        <w:rPr>
          <w:rFonts w:ascii="Montserrat" w:hAnsi="Montserrat" w:cs="Noto Sans"/>
          <w:bCs/>
          <w:sz w:val="20"/>
          <w:lang w:eastAsia="es-ES"/>
        </w:rPr>
      </w:pPr>
    </w:p>
    <w:p w14:paraId="34888CC1" w14:textId="77777777" w:rsidR="00D748ED" w:rsidRPr="00D748ED" w:rsidRDefault="00D748ED" w:rsidP="00D748ED">
      <w:pPr>
        <w:jc w:val="both"/>
        <w:rPr>
          <w:rFonts w:ascii="Montserrat" w:hAnsi="Montserrat" w:cs="Noto Sans"/>
          <w:b/>
          <w:bCs/>
          <w:sz w:val="20"/>
          <w:lang w:eastAsia="es-ES"/>
        </w:rPr>
      </w:pPr>
      <w:r w:rsidRPr="00D748ED">
        <w:rPr>
          <w:rFonts w:ascii="Montserrat" w:hAnsi="Montserrat" w:cs="Noto Sans"/>
          <w:bCs/>
          <w:sz w:val="20"/>
          <w:lang w:eastAsia="es-ES"/>
        </w:rPr>
        <w:t xml:space="preserve">Por lo que esta verificación forma parte de la evaluación técnica en servicios que deban ser proporcionados en las instalaciones del proveedor, es decir deberá cumplir con los puntos señalados en el </w:t>
      </w:r>
      <w:r w:rsidRPr="00D748ED">
        <w:rPr>
          <w:rFonts w:ascii="Montserrat" w:hAnsi="Montserrat" w:cs="Noto Sans"/>
          <w:b/>
          <w:bCs/>
          <w:sz w:val="20"/>
          <w:lang w:eastAsia="es-ES"/>
        </w:rPr>
        <w:t xml:space="preserve">ANEXO 5 CÉDULA DE VERIFICACIÓN.   </w:t>
      </w:r>
    </w:p>
    <w:p w14:paraId="758C9C08" w14:textId="77777777" w:rsidR="00D748ED" w:rsidRPr="00D748ED" w:rsidRDefault="00D748ED" w:rsidP="00D748ED">
      <w:pPr>
        <w:ind w:left="708"/>
        <w:jc w:val="both"/>
        <w:rPr>
          <w:rFonts w:ascii="Montserrat" w:hAnsi="Montserrat" w:cs="Noto Sans"/>
          <w:bCs/>
          <w:sz w:val="20"/>
          <w:lang w:eastAsia="es-ES"/>
        </w:rPr>
      </w:pPr>
    </w:p>
    <w:p w14:paraId="06222C2B" w14:textId="44E6E854" w:rsidR="00D748ED" w:rsidRPr="00D748ED" w:rsidRDefault="00D748ED" w:rsidP="00D748ED">
      <w:pPr>
        <w:jc w:val="both"/>
        <w:rPr>
          <w:rFonts w:ascii="Montserrat" w:hAnsi="Montserrat" w:cs="Noto Sans"/>
          <w:bCs/>
          <w:sz w:val="20"/>
          <w:lang w:eastAsia="es-ES"/>
        </w:rPr>
      </w:pPr>
      <w:r w:rsidRPr="00D748ED">
        <w:rPr>
          <w:rFonts w:ascii="Montserrat" w:hAnsi="Montserrat" w:cs="Noto Sans"/>
          <w:bCs/>
          <w:sz w:val="20"/>
          <w:lang w:eastAsia="es-ES"/>
        </w:rPr>
        <w:lastRenderedPageBreak/>
        <w:t xml:space="preserve">El Proveedor participante deberá acreditar el cumplimiento en relación al punto anterior anexando copia del Dictamen de Verificación de Protección Civil donde contenga el folio o número de dictamen y la fecha de la vigencia del mismo. El proveedor deberá contar con la vigencia del dictamen de verificación de protección civil. </w:t>
      </w:r>
    </w:p>
    <w:p w14:paraId="68052537" w14:textId="77777777" w:rsidR="00D748ED" w:rsidRPr="00D748ED" w:rsidRDefault="00D748ED" w:rsidP="00D748ED">
      <w:pPr>
        <w:tabs>
          <w:tab w:val="left" w:pos="-284"/>
          <w:tab w:val="left" w:pos="180"/>
          <w:tab w:val="left" w:pos="9498"/>
        </w:tabs>
        <w:ind w:right="100"/>
        <w:jc w:val="both"/>
        <w:rPr>
          <w:rFonts w:ascii="Montserrat" w:hAnsi="Montserrat" w:cs="Noto Sans"/>
          <w:b/>
          <w:bCs/>
          <w:kern w:val="1"/>
          <w:sz w:val="20"/>
        </w:rPr>
      </w:pPr>
      <w:r w:rsidRPr="00D748ED">
        <w:rPr>
          <w:rFonts w:ascii="Montserrat" w:hAnsi="Montserrat" w:cs="Noto Sans"/>
          <w:b/>
          <w:bCs/>
          <w:kern w:val="1"/>
          <w:sz w:val="20"/>
        </w:rPr>
        <w:t>Criterios especiales a seguir por las unidades subrogadas:</w:t>
      </w:r>
    </w:p>
    <w:p w14:paraId="2871A6A5" w14:textId="77777777" w:rsidR="00D748ED" w:rsidRPr="00D748ED" w:rsidRDefault="00D748ED" w:rsidP="00D748ED">
      <w:pPr>
        <w:tabs>
          <w:tab w:val="left" w:pos="-284"/>
          <w:tab w:val="left" w:pos="426"/>
          <w:tab w:val="left" w:pos="9498"/>
        </w:tabs>
        <w:ind w:left="425" w:right="51"/>
        <w:jc w:val="both"/>
        <w:rPr>
          <w:rFonts w:ascii="Montserrat" w:hAnsi="Montserrat" w:cs="Noto Sans"/>
          <w:sz w:val="20"/>
        </w:rPr>
      </w:pPr>
    </w:p>
    <w:p w14:paraId="2B12BE7E" w14:textId="77777777" w:rsidR="00D748ED" w:rsidRPr="00D748ED" w:rsidRDefault="00D748ED" w:rsidP="00D748ED">
      <w:pPr>
        <w:tabs>
          <w:tab w:val="left" w:pos="-284"/>
          <w:tab w:val="left" w:pos="426"/>
          <w:tab w:val="left" w:pos="9498"/>
        </w:tabs>
        <w:ind w:right="51"/>
        <w:jc w:val="both"/>
        <w:rPr>
          <w:rFonts w:ascii="Montserrat" w:hAnsi="Montserrat" w:cs="Noto Sans"/>
          <w:sz w:val="20"/>
        </w:rPr>
      </w:pPr>
      <w:r w:rsidRPr="00D748ED">
        <w:rPr>
          <w:rFonts w:ascii="Montserrat" w:hAnsi="Montserrat" w:cs="Noto Sans"/>
          <w:sz w:val="20"/>
        </w:rPr>
        <w:t>El material desechable utilizado en los procedimientos de radioterapia deberá ser exclusivo para cada paciente.</w:t>
      </w:r>
    </w:p>
    <w:p w14:paraId="0922A43F" w14:textId="77777777" w:rsidR="00D748ED" w:rsidRPr="00D748ED" w:rsidRDefault="00D748ED" w:rsidP="00D748ED">
      <w:pPr>
        <w:tabs>
          <w:tab w:val="left" w:pos="-284"/>
          <w:tab w:val="left" w:pos="426"/>
          <w:tab w:val="left" w:pos="9498"/>
        </w:tabs>
        <w:ind w:right="51"/>
        <w:jc w:val="both"/>
        <w:rPr>
          <w:rFonts w:ascii="Montserrat" w:hAnsi="Montserrat" w:cs="Noto Sans"/>
          <w:sz w:val="20"/>
        </w:rPr>
      </w:pPr>
    </w:p>
    <w:p w14:paraId="1103A868" w14:textId="77777777" w:rsidR="00D748ED" w:rsidRPr="00D748ED" w:rsidRDefault="00D748ED" w:rsidP="00D748ED">
      <w:pPr>
        <w:tabs>
          <w:tab w:val="left" w:pos="-284"/>
          <w:tab w:val="left" w:pos="426"/>
          <w:tab w:val="left" w:pos="9498"/>
        </w:tabs>
        <w:ind w:right="51"/>
        <w:jc w:val="both"/>
        <w:rPr>
          <w:rFonts w:ascii="Montserrat" w:hAnsi="Montserrat" w:cs="Noto Sans"/>
          <w:sz w:val="20"/>
        </w:rPr>
      </w:pPr>
      <w:r w:rsidRPr="00D748ED">
        <w:rPr>
          <w:rFonts w:ascii="Montserrat" w:hAnsi="Montserrat" w:cs="Noto Sans"/>
          <w:sz w:val="20"/>
        </w:rPr>
        <w:t>El licitante deberá presentar escrito libre donde señale que cumple con las disposiciones de la Norma Oficial Mexicana NOM-087-SEMARNAT-SSA1-2002, Protección ambiental-Salud ambiental-Residuos peligrosos biológico-infecciosos-Clasificación y especificaciones de manejo.</w:t>
      </w:r>
    </w:p>
    <w:p w14:paraId="54605501" w14:textId="77777777" w:rsidR="00D748ED" w:rsidRPr="00D748ED" w:rsidRDefault="00D748ED" w:rsidP="00D748ED">
      <w:pPr>
        <w:tabs>
          <w:tab w:val="left" w:pos="-284"/>
          <w:tab w:val="left" w:pos="426"/>
          <w:tab w:val="left" w:pos="9498"/>
        </w:tabs>
        <w:ind w:right="51"/>
        <w:jc w:val="both"/>
        <w:rPr>
          <w:rFonts w:ascii="Montserrat" w:hAnsi="Montserrat" w:cs="Noto Sans"/>
          <w:sz w:val="20"/>
        </w:rPr>
      </w:pPr>
    </w:p>
    <w:p w14:paraId="0EA9DC2F" w14:textId="77777777" w:rsidR="00D748ED" w:rsidRPr="00D748ED" w:rsidRDefault="00D748ED" w:rsidP="00D748ED">
      <w:pPr>
        <w:tabs>
          <w:tab w:val="left" w:pos="-284"/>
          <w:tab w:val="left" w:pos="426"/>
          <w:tab w:val="left" w:pos="9498"/>
        </w:tabs>
        <w:ind w:right="51"/>
        <w:jc w:val="both"/>
        <w:rPr>
          <w:rFonts w:ascii="Montserrat" w:hAnsi="Montserrat" w:cs="Noto Sans"/>
          <w:sz w:val="20"/>
        </w:rPr>
      </w:pPr>
      <w:r w:rsidRPr="00D748ED">
        <w:rPr>
          <w:rFonts w:ascii="Montserrat" w:hAnsi="Montserrat" w:cs="Noto Sans"/>
          <w:sz w:val="20"/>
        </w:rPr>
        <w:t>Aseo exhaustivo de las áreas al menos dos veces por semana, utilizando detergente en todas las superficies como pisos, paredes, puertas y ventanas y/o de acuerdo a cultivos bacteriológicos realizados en el área.</w:t>
      </w:r>
    </w:p>
    <w:p w14:paraId="2570C23B" w14:textId="77777777" w:rsidR="00D748ED" w:rsidRPr="00D748ED" w:rsidRDefault="00D748ED" w:rsidP="00D748ED">
      <w:pPr>
        <w:tabs>
          <w:tab w:val="left" w:pos="-284"/>
          <w:tab w:val="left" w:pos="426"/>
          <w:tab w:val="left" w:pos="9498"/>
        </w:tabs>
        <w:ind w:right="51"/>
        <w:jc w:val="both"/>
        <w:rPr>
          <w:rFonts w:ascii="Montserrat" w:hAnsi="Montserrat" w:cs="Noto Sans"/>
          <w:sz w:val="20"/>
        </w:rPr>
      </w:pPr>
    </w:p>
    <w:p w14:paraId="71D80C06" w14:textId="77777777" w:rsidR="00D748ED" w:rsidRPr="00D748ED" w:rsidRDefault="00D748ED" w:rsidP="00D748ED">
      <w:pPr>
        <w:tabs>
          <w:tab w:val="left" w:pos="-284"/>
          <w:tab w:val="left" w:pos="426"/>
          <w:tab w:val="left" w:pos="9498"/>
        </w:tabs>
        <w:ind w:right="51"/>
        <w:jc w:val="both"/>
        <w:rPr>
          <w:rFonts w:ascii="Montserrat" w:hAnsi="Montserrat" w:cs="Noto Sans"/>
          <w:sz w:val="20"/>
        </w:rPr>
      </w:pPr>
      <w:r w:rsidRPr="00D748ED">
        <w:rPr>
          <w:rFonts w:ascii="Montserrat" w:hAnsi="Montserrat" w:cs="Noto Sans"/>
          <w:sz w:val="20"/>
        </w:rPr>
        <w:t>Fumigar todas las áreas de la unidad al menos una vez al mes, con plaguicidas o pesticidas y en su caso aplicar soluciones bactericidas.</w:t>
      </w:r>
    </w:p>
    <w:p w14:paraId="08524409" w14:textId="77777777" w:rsidR="00D748ED" w:rsidRPr="00D748ED" w:rsidRDefault="00D748ED" w:rsidP="00D748ED">
      <w:pPr>
        <w:tabs>
          <w:tab w:val="left" w:pos="-284"/>
          <w:tab w:val="left" w:pos="426"/>
          <w:tab w:val="left" w:pos="9498"/>
        </w:tabs>
        <w:ind w:right="51"/>
        <w:jc w:val="both"/>
        <w:rPr>
          <w:rFonts w:ascii="Montserrat" w:hAnsi="Montserrat" w:cs="Noto Sans"/>
          <w:sz w:val="20"/>
        </w:rPr>
      </w:pPr>
    </w:p>
    <w:p w14:paraId="5708B881" w14:textId="77777777" w:rsidR="00D748ED" w:rsidRPr="00D748ED" w:rsidRDefault="00D748ED" w:rsidP="00D748ED">
      <w:pPr>
        <w:jc w:val="both"/>
        <w:rPr>
          <w:rFonts w:ascii="Montserrat" w:eastAsia="MS Mincho" w:hAnsi="Montserrat" w:cs="Noto Sans"/>
          <w:bCs/>
          <w:sz w:val="20"/>
          <w:lang w:val="es-MX"/>
        </w:rPr>
      </w:pPr>
      <w:r w:rsidRPr="00D748ED">
        <w:rPr>
          <w:rFonts w:ascii="Montserrat" w:hAnsi="Montserrat" w:cs="Noto Sans"/>
          <w:sz w:val="20"/>
        </w:rPr>
        <w:t>Asear y desinfectar el equipo de radioterapia después de cada procedimiento, de igual forma el demás mobiliario que haya sido utilizado, deberá ser aseado y sanitizado al término de cada día de uso.</w:t>
      </w:r>
    </w:p>
    <w:p w14:paraId="049AFF4A" w14:textId="77777777" w:rsidR="00D748ED" w:rsidRPr="00D748ED" w:rsidRDefault="00D748ED" w:rsidP="00D748ED">
      <w:pPr>
        <w:jc w:val="both"/>
        <w:rPr>
          <w:rFonts w:ascii="Montserrat" w:eastAsia="MS Mincho" w:hAnsi="Montserrat" w:cs="Noto Sans"/>
          <w:bCs/>
          <w:sz w:val="20"/>
          <w:lang w:val="es-MX"/>
        </w:rPr>
      </w:pPr>
    </w:p>
    <w:p w14:paraId="494065DE" w14:textId="77777777" w:rsidR="00D748ED" w:rsidRPr="00D748ED" w:rsidRDefault="00D748ED" w:rsidP="00D748ED">
      <w:pPr>
        <w:tabs>
          <w:tab w:val="left" w:pos="-284"/>
          <w:tab w:val="left" w:pos="180"/>
          <w:tab w:val="left" w:pos="9498"/>
        </w:tabs>
        <w:ind w:right="100"/>
        <w:jc w:val="both"/>
        <w:rPr>
          <w:rFonts w:ascii="Montserrat" w:hAnsi="Montserrat" w:cs="Noto Sans"/>
          <w:b/>
          <w:bCs/>
          <w:kern w:val="1"/>
          <w:sz w:val="20"/>
        </w:rPr>
      </w:pPr>
      <w:r w:rsidRPr="00D748ED">
        <w:rPr>
          <w:rFonts w:ascii="Montserrat" w:hAnsi="Montserrat" w:cs="Noto Sans"/>
          <w:b/>
          <w:bCs/>
          <w:kern w:val="1"/>
          <w:sz w:val="20"/>
        </w:rPr>
        <w:t>Responsabilidades del Instituto:</w:t>
      </w:r>
    </w:p>
    <w:p w14:paraId="4690C107" w14:textId="77777777" w:rsidR="00D748ED" w:rsidRPr="00D748ED" w:rsidRDefault="00D748ED" w:rsidP="00D748ED">
      <w:pPr>
        <w:ind w:right="102" w:firstLine="708"/>
        <w:jc w:val="both"/>
        <w:rPr>
          <w:rFonts w:ascii="Montserrat" w:hAnsi="Montserrat" w:cs="Noto Sans"/>
          <w:b/>
          <w:sz w:val="20"/>
        </w:rPr>
      </w:pPr>
    </w:p>
    <w:p w14:paraId="3A49F90B" w14:textId="77777777" w:rsidR="00D748ED" w:rsidRPr="00D748ED" w:rsidRDefault="00D748ED" w:rsidP="00D748ED">
      <w:pPr>
        <w:ind w:right="51"/>
        <w:jc w:val="both"/>
        <w:rPr>
          <w:rFonts w:ascii="Montserrat" w:hAnsi="Montserrat" w:cs="Noto Sans"/>
          <w:bCs/>
          <w:sz w:val="20"/>
        </w:rPr>
      </w:pPr>
      <w:r w:rsidRPr="00D748ED">
        <w:rPr>
          <w:rFonts w:ascii="Montserrat" w:hAnsi="Montserrat" w:cs="Noto Sans"/>
          <w:bCs/>
          <w:sz w:val="20"/>
        </w:rPr>
        <w:t xml:space="preserve">El Instituto a través del servicio del Hospital General de Zona No. 1, enviará al paciente con solicitud de subrogación </w:t>
      </w:r>
      <w:r w:rsidRPr="00D748ED">
        <w:rPr>
          <w:rFonts w:ascii="Montserrat" w:hAnsi="Montserrat" w:cs="Noto Sans"/>
          <w:b/>
          <w:sz w:val="20"/>
        </w:rPr>
        <w:t>ANEXO 2 FORMATO DE SOLICITUD DE SUBROGACIÓN DE SERVICIOS</w:t>
      </w:r>
      <w:r w:rsidRPr="00D748ED">
        <w:rPr>
          <w:rFonts w:ascii="Montserrat" w:hAnsi="Montserrat" w:cs="Noto Sans"/>
          <w:b/>
          <w:bCs/>
          <w:sz w:val="20"/>
        </w:rPr>
        <w:t xml:space="preserve"> (4-30-2/03)</w:t>
      </w:r>
      <w:r w:rsidRPr="00D748ED">
        <w:rPr>
          <w:rFonts w:ascii="Montserrat" w:hAnsi="Montserrat" w:cs="Noto Sans"/>
          <w:bCs/>
          <w:sz w:val="20"/>
        </w:rPr>
        <w:t xml:space="preserve"> debidamente acreditada por el director de la unidad y/o subdirector médico y jefe de servicio, con resumen médico, con vigencia actualizada y los estudios complementarios de laboratorio y gabinete siguientes: Biometría hemática completa, pruebas de coagulación, química sanguínea glucosa, urea y creatinina, ácido úrico, sodio, potasio, calcio, fósforo TGO, TGP, proteínas totales, albúmina panel de hepatitis B y C, VIH y  placa de tórax.</w:t>
      </w:r>
    </w:p>
    <w:p w14:paraId="42E3EA1F" w14:textId="77777777" w:rsidR="00D748ED" w:rsidRPr="00D748ED" w:rsidRDefault="00D748ED" w:rsidP="00D748ED">
      <w:pPr>
        <w:ind w:left="720" w:right="51"/>
        <w:jc w:val="both"/>
        <w:rPr>
          <w:rFonts w:ascii="Montserrat" w:hAnsi="Montserrat" w:cs="Noto Sans"/>
          <w:bCs/>
          <w:sz w:val="20"/>
        </w:rPr>
      </w:pPr>
    </w:p>
    <w:p w14:paraId="3C9979E8" w14:textId="77777777" w:rsidR="00D748ED" w:rsidRPr="00D748ED" w:rsidRDefault="00D748ED" w:rsidP="00D748ED">
      <w:pPr>
        <w:ind w:right="51"/>
        <w:jc w:val="both"/>
        <w:rPr>
          <w:rFonts w:ascii="Montserrat" w:hAnsi="Montserrat" w:cs="Noto Sans"/>
          <w:bCs/>
          <w:sz w:val="20"/>
        </w:rPr>
      </w:pPr>
      <w:r w:rsidRPr="00D748ED">
        <w:rPr>
          <w:rFonts w:ascii="Montserrat" w:hAnsi="Montserrat" w:cs="Noto Sans"/>
          <w:bCs/>
          <w:sz w:val="20"/>
        </w:rPr>
        <w:t>El Instituto será responsable de extender las recetas de medicamentos, incapacidades, solicitudes de interconsulta, de laboratorio y gabinete en caso necesario para cada paciente incluido en el servicio de radioterapia subrogada materia del presente documento.</w:t>
      </w:r>
    </w:p>
    <w:p w14:paraId="66E6A088" w14:textId="77777777" w:rsidR="00D748ED" w:rsidRPr="00D748ED" w:rsidRDefault="00D748ED" w:rsidP="00D748ED">
      <w:pPr>
        <w:ind w:right="51"/>
        <w:jc w:val="both"/>
        <w:rPr>
          <w:rFonts w:ascii="Montserrat" w:hAnsi="Montserrat" w:cs="Noto Sans"/>
          <w:bCs/>
          <w:sz w:val="20"/>
        </w:rPr>
      </w:pPr>
    </w:p>
    <w:p w14:paraId="38A966C9" w14:textId="77777777" w:rsidR="00D748ED" w:rsidRPr="00D748ED" w:rsidRDefault="00D748ED" w:rsidP="00D748ED">
      <w:pPr>
        <w:ind w:right="51"/>
        <w:jc w:val="both"/>
        <w:rPr>
          <w:rFonts w:ascii="Montserrat" w:hAnsi="Montserrat" w:cs="Noto Sans"/>
          <w:bCs/>
          <w:sz w:val="20"/>
        </w:rPr>
      </w:pPr>
      <w:r w:rsidRPr="00D748ED">
        <w:rPr>
          <w:rFonts w:ascii="Montserrat" w:hAnsi="Montserrat" w:cs="Noto Sans"/>
          <w:bCs/>
          <w:sz w:val="20"/>
        </w:rPr>
        <w:t xml:space="preserve">El Instituto, ratificará la continuidad del servicio de cada paciente, a través de la verificación de la vigencia de derechos actualizada. </w:t>
      </w:r>
    </w:p>
    <w:p w14:paraId="55D8FDA4" w14:textId="77777777" w:rsidR="00D748ED" w:rsidRPr="00D748ED" w:rsidRDefault="00D748ED" w:rsidP="00D748ED">
      <w:pPr>
        <w:ind w:right="51"/>
        <w:jc w:val="both"/>
        <w:rPr>
          <w:rFonts w:ascii="Montserrat" w:hAnsi="Montserrat" w:cs="Noto Sans"/>
          <w:bCs/>
          <w:sz w:val="20"/>
        </w:rPr>
      </w:pPr>
    </w:p>
    <w:p w14:paraId="00876781" w14:textId="77777777" w:rsidR="00D748ED" w:rsidRPr="00D748ED" w:rsidRDefault="00D748ED" w:rsidP="00D748ED">
      <w:pPr>
        <w:ind w:right="51"/>
        <w:jc w:val="both"/>
        <w:rPr>
          <w:rFonts w:ascii="Montserrat" w:hAnsi="Montserrat" w:cs="Noto Sans"/>
          <w:bCs/>
          <w:sz w:val="20"/>
        </w:rPr>
      </w:pPr>
      <w:r w:rsidRPr="00D748ED">
        <w:rPr>
          <w:rFonts w:ascii="Montserrat" w:hAnsi="Montserrat" w:cs="Noto Sans"/>
          <w:bCs/>
          <w:sz w:val="20"/>
        </w:rPr>
        <w:t>El Instituto dará continuidad a la atención de complicaciones propias del servicio de radioterapia de cada paciente, que haya requerido traslado de la unidad de radioterapia subrogada a  la unidad hospitalaria del Instituto.</w:t>
      </w:r>
    </w:p>
    <w:p w14:paraId="659A7B0E" w14:textId="77777777" w:rsidR="00D748ED" w:rsidRPr="00D748ED" w:rsidRDefault="00D748ED" w:rsidP="00D748ED">
      <w:pPr>
        <w:ind w:right="51"/>
        <w:jc w:val="both"/>
        <w:rPr>
          <w:rFonts w:ascii="Montserrat" w:hAnsi="Montserrat" w:cs="Noto Sans"/>
          <w:bCs/>
          <w:sz w:val="20"/>
        </w:rPr>
      </w:pPr>
    </w:p>
    <w:p w14:paraId="726FB4F5" w14:textId="77777777" w:rsidR="00D748ED" w:rsidRPr="00D748ED" w:rsidRDefault="00D748ED" w:rsidP="00D748ED">
      <w:pPr>
        <w:ind w:right="51"/>
        <w:jc w:val="both"/>
        <w:rPr>
          <w:rFonts w:ascii="Montserrat" w:hAnsi="Montserrat" w:cs="Noto Sans"/>
          <w:bCs/>
          <w:sz w:val="20"/>
        </w:rPr>
      </w:pPr>
      <w:r w:rsidRPr="00D748ED">
        <w:rPr>
          <w:rFonts w:ascii="Montserrat" w:hAnsi="Montserrat" w:cs="Noto Sans"/>
          <w:bCs/>
          <w:sz w:val="20"/>
        </w:rPr>
        <w:t xml:space="preserve">A través de personal autorizado por el Instituto, realizará visitas de supervisión a la unidad del servicio de radioterapia subrogada, a efecto de verificar la debida prestación del servicio ininterrumpida a lo descrito en conforme al </w:t>
      </w:r>
      <w:r w:rsidRPr="00D748ED">
        <w:rPr>
          <w:rFonts w:ascii="Montserrat" w:hAnsi="Montserrat" w:cs="Noto Sans"/>
          <w:b/>
          <w:bCs/>
          <w:sz w:val="20"/>
        </w:rPr>
        <w:t>ANEXO 4 CÉDULA DE SUPERVISIÓN.</w:t>
      </w:r>
      <w:r w:rsidRPr="00D748ED">
        <w:rPr>
          <w:rFonts w:ascii="Montserrat" w:hAnsi="Montserrat" w:cs="Noto Sans"/>
          <w:bCs/>
          <w:sz w:val="20"/>
        </w:rPr>
        <w:t xml:space="preserve"> </w:t>
      </w:r>
    </w:p>
    <w:p w14:paraId="427DFD63" w14:textId="77777777" w:rsidR="00D748ED" w:rsidRPr="00D748ED" w:rsidRDefault="00D748ED" w:rsidP="00D748ED">
      <w:pPr>
        <w:ind w:right="51"/>
        <w:jc w:val="both"/>
        <w:rPr>
          <w:rFonts w:ascii="Montserrat" w:hAnsi="Montserrat" w:cs="Noto Sans"/>
          <w:bCs/>
          <w:sz w:val="20"/>
        </w:rPr>
      </w:pPr>
    </w:p>
    <w:p w14:paraId="766E8578" w14:textId="77777777" w:rsidR="00D748ED" w:rsidRPr="00D748ED" w:rsidRDefault="00D748ED" w:rsidP="00D748ED">
      <w:pPr>
        <w:ind w:right="51"/>
        <w:jc w:val="both"/>
        <w:rPr>
          <w:rFonts w:ascii="Montserrat" w:hAnsi="Montserrat" w:cs="Noto Sans"/>
          <w:b/>
          <w:bCs/>
          <w:sz w:val="20"/>
        </w:rPr>
      </w:pPr>
      <w:r w:rsidRPr="00D748ED">
        <w:rPr>
          <w:rFonts w:ascii="Montserrat" w:hAnsi="Montserrat" w:cs="Noto Sans"/>
          <w:bCs/>
          <w:sz w:val="20"/>
        </w:rPr>
        <w:t>Para pacientes seronegativos aplicar vacunación contra hepatitis B con doble dosis al ingresar al programa de radioterapia subrogada, en caso de no tenerla y completar su esquema de vacunación.</w:t>
      </w:r>
    </w:p>
    <w:p w14:paraId="090349E1" w14:textId="77777777" w:rsidR="00D748ED" w:rsidRPr="00D748ED" w:rsidRDefault="00D748ED" w:rsidP="00D748ED">
      <w:pPr>
        <w:ind w:right="51"/>
        <w:jc w:val="both"/>
        <w:rPr>
          <w:rFonts w:ascii="Montserrat" w:hAnsi="Montserrat" w:cs="Noto Sans"/>
          <w:b/>
          <w:bCs/>
          <w:sz w:val="20"/>
        </w:rPr>
      </w:pPr>
    </w:p>
    <w:p w14:paraId="5E35E4D3" w14:textId="77777777" w:rsidR="00D748ED" w:rsidRPr="00D748ED" w:rsidRDefault="00D748ED" w:rsidP="00D748ED">
      <w:pPr>
        <w:ind w:right="51"/>
        <w:jc w:val="both"/>
        <w:rPr>
          <w:rFonts w:ascii="Montserrat" w:hAnsi="Montserrat" w:cs="Noto Sans"/>
          <w:b/>
          <w:bCs/>
          <w:sz w:val="20"/>
          <w:lang w:val="es-MX"/>
        </w:rPr>
      </w:pPr>
      <w:r w:rsidRPr="00D748ED">
        <w:rPr>
          <w:rFonts w:ascii="Montserrat" w:hAnsi="Montserrat" w:cs="Noto Sans"/>
          <w:bCs/>
          <w:sz w:val="20"/>
        </w:rPr>
        <w:t>Procedimiento de transfusión en caso necesario y previa valoración médica.</w:t>
      </w:r>
    </w:p>
    <w:p w14:paraId="5498534F" w14:textId="77777777" w:rsidR="00D748ED" w:rsidRPr="00D748ED" w:rsidRDefault="00D748ED" w:rsidP="00D748ED">
      <w:pPr>
        <w:jc w:val="both"/>
        <w:rPr>
          <w:rFonts w:ascii="Montserrat" w:eastAsia="MS Mincho" w:hAnsi="Montserrat" w:cs="Noto Sans"/>
          <w:bCs/>
          <w:sz w:val="20"/>
          <w:lang w:val="es-MX"/>
        </w:rPr>
      </w:pPr>
    </w:p>
    <w:p w14:paraId="72C0E3AD" w14:textId="77777777" w:rsidR="00D748ED" w:rsidRPr="00D748ED" w:rsidRDefault="00D748ED" w:rsidP="00D748ED">
      <w:pPr>
        <w:jc w:val="both"/>
        <w:rPr>
          <w:rFonts w:ascii="Montserrat" w:eastAsia="Calibri" w:hAnsi="Montserrat" w:cs="Noto Sans"/>
          <w:bCs/>
          <w:sz w:val="20"/>
        </w:rPr>
      </w:pPr>
      <w:r w:rsidRPr="00D748ED">
        <w:rPr>
          <w:rFonts w:ascii="Montserrat" w:eastAsia="Calibri" w:hAnsi="Montserrat" w:cs="Noto Sans"/>
          <w:bCs/>
          <w:sz w:val="20"/>
        </w:rPr>
        <w:t xml:space="preserve">Como parte de la evaluación técnica, el Instituto verificará el cumplimiento de todos y cada uno de los requisitos señalados en el </w:t>
      </w:r>
      <w:r w:rsidRPr="00D748ED">
        <w:rPr>
          <w:rFonts w:ascii="Montserrat" w:eastAsia="Calibri" w:hAnsi="Montserrat" w:cs="Noto Sans"/>
          <w:b/>
          <w:bCs/>
          <w:sz w:val="20"/>
        </w:rPr>
        <w:t>ANEXO 5 CÉDULA DE VERIFICACIÓN</w:t>
      </w:r>
      <w:r w:rsidRPr="00D748ED">
        <w:rPr>
          <w:rFonts w:ascii="Montserrat" w:eastAsia="Calibri" w:hAnsi="Montserrat" w:cs="Noto Sans"/>
          <w:bCs/>
          <w:sz w:val="20"/>
        </w:rPr>
        <w:t>, a cargo del personal designado por esta representación, con el objetivo de supervisar y verificar las instalaciones y apego a las características del servicio contratado, para la revisión del cumplimiento del contrato, en la fecha que el Instituto designe. Así mismo el Instituto Mexicano del Seguro Social podrá realizar visitas extraordinarias en caso de ser necesario.</w:t>
      </w:r>
    </w:p>
    <w:p w14:paraId="6CEB45DA" w14:textId="77777777" w:rsidR="00D748ED" w:rsidRPr="00D748ED" w:rsidRDefault="00D748ED" w:rsidP="00D748ED">
      <w:pPr>
        <w:jc w:val="both"/>
        <w:rPr>
          <w:rFonts w:ascii="Montserrat" w:eastAsia="Calibri" w:hAnsi="Montserrat" w:cs="Noto Sans"/>
          <w:bCs/>
          <w:sz w:val="20"/>
        </w:rPr>
      </w:pPr>
    </w:p>
    <w:p w14:paraId="18E3AC84" w14:textId="77777777" w:rsidR="00D748ED" w:rsidRPr="00D748ED" w:rsidRDefault="00D748ED" w:rsidP="00D748ED">
      <w:pPr>
        <w:jc w:val="both"/>
        <w:rPr>
          <w:rFonts w:ascii="Montserrat" w:eastAsia="Calibri" w:hAnsi="Montserrat" w:cs="Noto Sans"/>
          <w:bCs/>
          <w:sz w:val="20"/>
        </w:rPr>
      </w:pPr>
      <w:r w:rsidRPr="00D748ED">
        <w:rPr>
          <w:rFonts w:ascii="Montserrat" w:eastAsia="Calibri" w:hAnsi="Montserrat" w:cs="Noto Sans"/>
          <w:bCs/>
          <w:sz w:val="20"/>
        </w:rPr>
        <w:t xml:space="preserve">Para los efectos antes señalados, una Comisión integrada por el área técnica  y el Servidor público que designe la Jefatura de Servicios de Prestaciones Médicas, se dirigirá al domicilio de las instalaciones propuestas por los licitantes, a partir del día siguiente a la publicación de la presente solicitud de información, y hasta tres días hábiles previos a acto de comunicación de la adjudicación con ayuda del </w:t>
      </w:r>
      <w:r w:rsidRPr="00D748ED">
        <w:rPr>
          <w:rFonts w:ascii="Montserrat" w:eastAsia="Calibri" w:hAnsi="Montserrat" w:cs="Noto Sans"/>
          <w:b/>
          <w:bCs/>
          <w:sz w:val="20"/>
        </w:rPr>
        <w:t>ANEXO 5 CÉDULA DE VERIFICACIÓN</w:t>
      </w:r>
      <w:r w:rsidRPr="00D748ED">
        <w:rPr>
          <w:rFonts w:ascii="Montserrat" w:eastAsia="Calibri" w:hAnsi="Montserrat" w:cs="Noto Sans"/>
          <w:bCs/>
          <w:sz w:val="20"/>
        </w:rPr>
        <w:t xml:space="preserve">, mismos que establecerán comunicación con el licitante para hacerle del conocimiento de la fecha programada. </w:t>
      </w:r>
    </w:p>
    <w:p w14:paraId="715E0237" w14:textId="77777777" w:rsidR="00D748ED" w:rsidRPr="00D748ED" w:rsidRDefault="00D748ED" w:rsidP="00D748ED">
      <w:pPr>
        <w:jc w:val="both"/>
        <w:rPr>
          <w:rFonts w:ascii="Montserrat" w:eastAsia="Calibri" w:hAnsi="Montserrat" w:cs="Noto Sans"/>
          <w:bCs/>
          <w:sz w:val="20"/>
        </w:rPr>
      </w:pPr>
    </w:p>
    <w:p w14:paraId="3E87F603" w14:textId="77777777" w:rsidR="00D748ED" w:rsidRPr="00D748ED" w:rsidRDefault="00D748ED" w:rsidP="00D748ED">
      <w:pPr>
        <w:jc w:val="both"/>
        <w:rPr>
          <w:rFonts w:ascii="Montserrat" w:eastAsia="Calibri" w:hAnsi="Montserrat" w:cs="Noto Sans"/>
          <w:bCs/>
          <w:sz w:val="20"/>
        </w:rPr>
      </w:pPr>
      <w:r w:rsidRPr="00D748ED">
        <w:rPr>
          <w:rFonts w:ascii="Montserrat" w:eastAsia="Calibri" w:hAnsi="Montserrat" w:cs="Noto Sans"/>
          <w:bCs/>
          <w:sz w:val="20"/>
        </w:rPr>
        <w:t xml:space="preserve">Asimismo, durante la vigencia de la prestación del servicio contratado, se realizará evaluaciones de forma trimestral con el mismo formato del </w:t>
      </w:r>
      <w:r w:rsidRPr="00D748ED">
        <w:rPr>
          <w:rFonts w:ascii="Montserrat" w:hAnsi="Montserrat" w:cs="Noto Sans"/>
          <w:b/>
          <w:bCs/>
          <w:sz w:val="20"/>
        </w:rPr>
        <w:t>ANEXO 4 CÉDULA DE SUPERVISIÓN.</w:t>
      </w:r>
      <w:r w:rsidRPr="00D748ED">
        <w:rPr>
          <w:rFonts w:ascii="Montserrat" w:eastAsia="Calibri" w:hAnsi="Montserrat" w:cs="Noto Sans"/>
          <w:bCs/>
          <w:sz w:val="20"/>
        </w:rPr>
        <w:t>; se llevará a cabo en los domicilios de las instalaciones de los licitantes adjudicados, y en caso de incumplimientos se iniciará el proceso de rescisión.</w:t>
      </w:r>
    </w:p>
    <w:p w14:paraId="00F598A7" w14:textId="77777777" w:rsidR="00D748ED" w:rsidRPr="00D748ED" w:rsidRDefault="00D748ED" w:rsidP="00D748ED">
      <w:pPr>
        <w:jc w:val="both"/>
        <w:rPr>
          <w:rFonts w:ascii="Montserrat" w:eastAsia="Calibri" w:hAnsi="Montserrat" w:cs="Noto Sans"/>
          <w:bCs/>
          <w:sz w:val="20"/>
        </w:rPr>
      </w:pPr>
    </w:p>
    <w:p w14:paraId="68EDDDB0" w14:textId="77777777" w:rsidR="00D748ED" w:rsidRPr="00D748ED" w:rsidRDefault="00D748ED" w:rsidP="00D748ED">
      <w:pPr>
        <w:jc w:val="both"/>
        <w:rPr>
          <w:rFonts w:ascii="Montserrat" w:eastAsia="Calibri" w:hAnsi="Montserrat" w:cs="Noto Sans"/>
          <w:b/>
          <w:bCs/>
          <w:sz w:val="20"/>
          <w:lang w:val="es-MX"/>
        </w:rPr>
      </w:pPr>
      <w:r w:rsidRPr="00D748ED">
        <w:rPr>
          <w:rFonts w:ascii="Montserrat" w:eastAsia="Calibri" w:hAnsi="Montserrat" w:cs="Noto Sans"/>
          <w:b/>
          <w:bCs/>
          <w:sz w:val="20"/>
          <w:lang w:val="es-MX"/>
        </w:rPr>
        <w:t>Comprobación</w:t>
      </w:r>
    </w:p>
    <w:p w14:paraId="085E8A6D" w14:textId="77777777" w:rsidR="00D748ED" w:rsidRPr="00D748ED" w:rsidRDefault="00D748ED" w:rsidP="00D748ED">
      <w:pPr>
        <w:jc w:val="both"/>
        <w:rPr>
          <w:rFonts w:ascii="Montserrat" w:eastAsia="Calibri" w:hAnsi="Montserrat" w:cs="Noto Sans"/>
          <w:b/>
          <w:bCs/>
          <w:sz w:val="20"/>
        </w:rPr>
      </w:pPr>
      <w:r w:rsidRPr="00D748ED">
        <w:rPr>
          <w:rFonts w:ascii="Montserrat" w:eastAsia="Calibri" w:hAnsi="Montserrat" w:cs="Noto Sans"/>
          <w:bCs/>
          <w:sz w:val="20"/>
        </w:rPr>
        <w:t xml:space="preserve">Para comprobar que los servicios médicos subrogados se estén otorgando de conformidad con lo establecido en el presente requerimiento, el Administrador del Contrato o Servidor Público que designe realizará supervisiones aleatorias durante la vigencia del contrato de acuerdo a lo establecido en el </w:t>
      </w:r>
      <w:r w:rsidRPr="00D748ED">
        <w:rPr>
          <w:rFonts w:ascii="Montserrat" w:eastAsia="Calibri" w:hAnsi="Montserrat" w:cs="Noto Sans"/>
          <w:b/>
          <w:bCs/>
          <w:sz w:val="20"/>
        </w:rPr>
        <w:t>ANEXO 4 CÉDULA DE SUPERVISIÓN</w:t>
      </w:r>
      <w:r w:rsidRPr="00D748ED">
        <w:rPr>
          <w:rFonts w:ascii="Montserrat" w:eastAsia="Calibri" w:hAnsi="Montserrat" w:cs="Noto Sans"/>
          <w:bCs/>
          <w:sz w:val="20"/>
        </w:rPr>
        <w:t xml:space="preserve">, adicionalmente mediante llamadas telefónicas aleatorias a los derechohabientes a quienes se emitió hoja de subrogación se comprobara mediante  </w:t>
      </w:r>
      <w:r w:rsidRPr="00D748ED">
        <w:rPr>
          <w:rFonts w:ascii="Montserrat" w:eastAsia="Calibri" w:hAnsi="Montserrat" w:cs="Noto Sans"/>
          <w:b/>
          <w:bCs/>
          <w:sz w:val="20"/>
        </w:rPr>
        <w:t>ANEXO 7 - ENCUESTA DE SATISFACCIÓN PARA USUARIOS DE SERVICIOS SUBROGADOS</w:t>
      </w:r>
      <w:r w:rsidRPr="00D748ED">
        <w:rPr>
          <w:rFonts w:ascii="Montserrat" w:eastAsia="Calibri" w:hAnsi="Montserrat" w:cs="Noto Sans"/>
          <w:bCs/>
          <w:sz w:val="20"/>
        </w:rPr>
        <w:t xml:space="preserve">  que el servicio se haya otorgado conforme a los términos y condiciones.</w:t>
      </w:r>
    </w:p>
    <w:p w14:paraId="2DF11C3D" w14:textId="77777777" w:rsidR="00D748ED" w:rsidRPr="00D748ED" w:rsidRDefault="00D748ED" w:rsidP="00D748ED">
      <w:pPr>
        <w:jc w:val="both"/>
        <w:rPr>
          <w:rFonts w:ascii="Montserrat" w:eastAsia="Calibri" w:hAnsi="Montserrat" w:cs="Noto Sans"/>
          <w:b/>
          <w:bCs/>
          <w:sz w:val="20"/>
        </w:rPr>
      </w:pPr>
    </w:p>
    <w:p w14:paraId="15D5232F" w14:textId="77777777" w:rsidR="00D748ED" w:rsidRPr="00D748ED" w:rsidRDefault="00D748ED" w:rsidP="00D748ED">
      <w:pPr>
        <w:jc w:val="both"/>
        <w:rPr>
          <w:rFonts w:ascii="Montserrat" w:eastAsia="Calibri" w:hAnsi="Montserrat" w:cs="Noto Sans"/>
          <w:b/>
          <w:bCs/>
          <w:sz w:val="20"/>
        </w:rPr>
      </w:pPr>
      <w:r w:rsidRPr="00D748ED">
        <w:rPr>
          <w:rFonts w:ascii="Montserrat" w:eastAsia="Calibri" w:hAnsi="Montserrat" w:cs="Noto Sans"/>
          <w:b/>
          <w:bCs/>
          <w:sz w:val="20"/>
        </w:rPr>
        <w:t>Supervisión</w:t>
      </w:r>
    </w:p>
    <w:p w14:paraId="2CB37F71" w14:textId="77777777" w:rsidR="00D748ED" w:rsidRPr="00D748ED" w:rsidRDefault="00D748ED" w:rsidP="00D748ED">
      <w:pPr>
        <w:jc w:val="both"/>
        <w:rPr>
          <w:rFonts w:ascii="Montserrat" w:eastAsia="Calibri" w:hAnsi="Montserrat" w:cs="Noto Sans"/>
          <w:bCs/>
          <w:sz w:val="20"/>
        </w:rPr>
      </w:pPr>
    </w:p>
    <w:p w14:paraId="7D2CE2D2" w14:textId="77777777" w:rsidR="00D748ED" w:rsidRPr="00D748ED" w:rsidRDefault="00D748ED" w:rsidP="00D748ED">
      <w:pPr>
        <w:jc w:val="both"/>
        <w:rPr>
          <w:rFonts w:ascii="Montserrat" w:eastAsia="Calibri" w:hAnsi="Montserrat" w:cs="Noto Sans"/>
          <w:bCs/>
          <w:sz w:val="20"/>
        </w:rPr>
      </w:pPr>
      <w:r w:rsidRPr="00D748ED">
        <w:rPr>
          <w:rFonts w:ascii="Montserrat" w:eastAsia="Calibri" w:hAnsi="Montserrat" w:cs="Noto Sans"/>
          <w:bCs/>
          <w:sz w:val="20"/>
        </w:rPr>
        <w:t>Como mecanismo de supervisión del servicio prestado, los Administradores de contratos, en alcance de las funciones sustantivas de su puesto; supervisarán en cualquier momento y en cualquier etapa, los servicios señalados en los párrafos anteriores.</w:t>
      </w:r>
    </w:p>
    <w:p w14:paraId="3E068B26" w14:textId="77777777" w:rsidR="00D748ED" w:rsidRPr="00D748ED" w:rsidRDefault="00D748ED" w:rsidP="00D748ED">
      <w:pPr>
        <w:jc w:val="both"/>
        <w:rPr>
          <w:rFonts w:ascii="Montserrat" w:eastAsia="Calibri" w:hAnsi="Montserrat" w:cs="Noto Sans"/>
          <w:bCs/>
          <w:sz w:val="20"/>
        </w:rPr>
      </w:pPr>
    </w:p>
    <w:p w14:paraId="1C150A32" w14:textId="77777777" w:rsidR="00D748ED" w:rsidRPr="00D748ED" w:rsidRDefault="00D748ED" w:rsidP="00D748ED">
      <w:pPr>
        <w:jc w:val="both"/>
        <w:rPr>
          <w:rFonts w:ascii="Montserrat" w:eastAsia="Calibri" w:hAnsi="Montserrat" w:cs="Noto Sans"/>
          <w:b/>
          <w:bCs/>
          <w:sz w:val="20"/>
        </w:rPr>
      </w:pPr>
      <w:r w:rsidRPr="00D748ED">
        <w:rPr>
          <w:rFonts w:ascii="Montserrat" w:eastAsia="Calibri" w:hAnsi="Montserrat" w:cs="Noto Sans"/>
          <w:b/>
          <w:bCs/>
          <w:sz w:val="20"/>
        </w:rPr>
        <w:t>Verificación</w:t>
      </w:r>
    </w:p>
    <w:p w14:paraId="6E34EE63" w14:textId="77777777" w:rsidR="00D748ED" w:rsidRPr="00D748ED" w:rsidRDefault="00D748ED" w:rsidP="00D748ED">
      <w:pPr>
        <w:jc w:val="both"/>
        <w:rPr>
          <w:rFonts w:ascii="Montserrat" w:eastAsia="Calibri" w:hAnsi="Montserrat" w:cs="Noto Sans"/>
          <w:bCs/>
          <w:sz w:val="20"/>
        </w:rPr>
      </w:pPr>
    </w:p>
    <w:p w14:paraId="7FAA3E14" w14:textId="77777777" w:rsidR="00D748ED" w:rsidRPr="00D748ED" w:rsidRDefault="00D748ED" w:rsidP="00D748ED">
      <w:pPr>
        <w:jc w:val="both"/>
        <w:rPr>
          <w:rFonts w:ascii="Montserrat" w:eastAsia="Calibri" w:hAnsi="Montserrat" w:cs="Noto Sans"/>
          <w:bCs/>
          <w:sz w:val="20"/>
        </w:rPr>
      </w:pPr>
      <w:r w:rsidRPr="00D748ED">
        <w:rPr>
          <w:rFonts w:ascii="Montserrat" w:eastAsia="Calibri" w:hAnsi="Montserrat" w:cs="Noto Sans"/>
          <w:bCs/>
          <w:sz w:val="20"/>
        </w:rPr>
        <w:t>Como mecanismo(s) de verificación del servicio prestado, así como el cumplimiento de las requisiciones de cada entregable será a través de:</w:t>
      </w:r>
    </w:p>
    <w:p w14:paraId="411C77AE" w14:textId="77777777" w:rsidR="00D748ED" w:rsidRPr="00D748ED" w:rsidRDefault="00D748ED" w:rsidP="00D748ED">
      <w:pPr>
        <w:jc w:val="both"/>
        <w:rPr>
          <w:rFonts w:ascii="Montserrat" w:eastAsia="Calibri" w:hAnsi="Montserrat" w:cs="Noto Sans"/>
          <w:bCs/>
          <w:sz w:val="20"/>
        </w:rPr>
      </w:pPr>
    </w:p>
    <w:p w14:paraId="7C283622" w14:textId="77777777" w:rsidR="00D748ED" w:rsidRPr="00D748ED" w:rsidRDefault="00D748ED" w:rsidP="00D748ED">
      <w:pPr>
        <w:numPr>
          <w:ilvl w:val="0"/>
          <w:numId w:val="44"/>
        </w:numPr>
        <w:suppressAutoHyphens w:val="0"/>
        <w:spacing w:after="200" w:line="276" w:lineRule="auto"/>
        <w:jc w:val="both"/>
        <w:rPr>
          <w:rFonts w:ascii="Montserrat" w:eastAsia="Calibri" w:hAnsi="Montserrat" w:cs="Noto Sans"/>
          <w:bCs/>
          <w:sz w:val="20"/>
        </w:rPr>
      </w:pPr>
      <w:r w:rsidRPr="00D748ED">
        <w:rPr>
          <w:rFonts w:ascii="Montserrat" w:eastAsia="Calibri" w:hAnsi="Montserrat" w:cs="Noto Sans"/>
          <w:bCs/>
          <w:sz w:val="20"/>
        </w:rPr>
        <w:t>Visitas a las Unidades Médicas prestadoras del servicio durante la vigencia del contrato.</w:t>
      </w:r>
    </w:p>
    <w:p w14:paraId="2DB1B415" w14:textId="77777777" w:rsidR="00D748ED" w:rsidRPr="00D748ED" w:rsidRDefault="00D748ED" w:rsidP="00D748ED">
      <w:pPr>
        <w:jc w:val="both"/>
        <w:rPr>
          <w:rFonts w:ascii="Montserrat" w:eastAsia="Calibri" w:hAnsi="Montserrat" w:cs="Noto Sans"/>
          <w:bCs/>
          <w:sz w:val="20"/>
        </w:rPr>
      </w:pPr>
    </w:p>
    <w:p w14:paraId="2D07D1B8" w14:textId="696BA7CB" w:rsidR="00D748ED" w:rsidRPr="00D748ED" w:rsidRDefault="00D748ED" w:rsidP="00D748ED">
      <w:pPr>
        <w:jc w:val="both"/>
        <w:rPr>
          <w:rFonts w:ascii="Montserrat" w:eastAsia="Calibri" w:hAnsi="Montserrat" w:cs="Noto Sans"/>
          <w:bCs/>
          <w:sz w:val="20"/>
        </w:rPr>
      </w:pPr>
      <w:r w:rsidRPr="00D748ED">
        <w:rPr>
          <w:rFonts w:ascii="Montserrat" w:eastAsia="Calibri" w:hAnsi="Montserrat" w:cs="Noto Sans"/>
          <w:bCs/>
          <w:sz w:val="20"/>
        </w:rPr>
        <w:t>Requerimientos de Información o Documentación Física o Electrónica que los servicios cumplen o concuerdan con lo solicitado en lo establecidos en el Anexo Técnico y sus complementos, así como de los presentes Términos y Condiciones.</w:t>
      </w:r>
    </w:p>
    <w:p w14:paraId="20053977" w14:textId="77777777" w:rsidR="00D748ED" w:rsidRPr="00D748ED" w:rsidRDefault="00D748ED" w:rsidP="00D748ED">
      <w:pPr>
        <w:jc w:val="both"/>
        <w:rPr>
          <w:rFonts w:ascii="Montserrat" w:eastAsia="Calibri" w:hAnsi="Montserrat" w:cs="Noto Sans"/>
          <w:b/>
          <w:bCs/>
          <w:sz w:val="20"/>
          <w:lang w:val="es-MX"/>
        </w:rPr>
      </w:pPr>
      <w:r w:rsidRPr="00D748ED">
        <w:rPr>
          <w:rFonts w:ascii="Montserrat" w:eastAsia="Calibri" w:hAnsi="Montserrat" w:cs="Noto Sans"/>
          <w:b/>
          <w:bCs/>
          <w:sz w:val="20"/>
          <w:lang w:val="es-MX"/>
        </w:rPr>
        <w:t>Informe Delegacional</w:t>
      </w:r>
    </w:p>
    <w:p w14:paraId="037A57DC" w14:textId="77777777" w:rsidR="00D748ED" w:rsidRPr="00D748ED" w:rsidRDefault="00D748ED" w:rsidP="00D748ED">
      <w:pPr>
        <w:jc w:val="both"/>
        <w:rPr>
          <w:rFonts w:ascii="Montserrat" w:eastAsia="Calibri" w:hAnsi="Montserrat" w:cs="Noto Sans"/>
          <w:bCs/>
          <w:sz w:val="20"/>
          <w:lang w:val="es-MX"/>
        </w:rPr>
      </w:pPr>
    </w:p>
    <w:p w14:paraId="07894D4B" w14:textId="77777777" w:rsidR="00D748ED" w:rsidRPr="00D748ED" w:rsidRDefault="00D748ED" w:rsidP="00D748ED">
      <w:pPr>
        <w:jc w:val="both"/>
        <w:rPr>
          <w:rFonts w:ascii="Montserrat" w:eastAsia="Calibri" w:hAnsi="Montserrat" w:cs="Noto Sans"/>
          <w:bCs/>
          <w:sz w:val="20"/>
          <w:lang w:val="es-MX"/>
        </w:rPr>
      </w:pPr>
      <w:r w:rsidRPr="00D748ED">
        <w:rPr>
          <w:rFonts w:ascii="Montserrat" w:eastAsia="Calibri" w:hAnsi="Montserrat" w:cs="Noto Sans"/>
          <w:bCs/>
          <w:sz w:val="20"/>
          <w:lang w:val="es-MX"/>
        </w:rPr>
        <w:t xml:space="preserve">El Proveedor deberá entregar directamente al administrador de la unidad médica que le requiera los bienes, o a la persona que para tal efecto este designe, así como a la Coordinación Auxiliar Operativa Administrativa en el OOAD D.F. Sur mediante correo electrónico, un reporte mensual </w:t>
      </w:r>
      <w:r w:rsidRPr="00D748ED">
        <w:rPr>
          <w:rFonts w:ascii="Montserrat" w:eastAsia="Calibri" w:hAnsi="Montserrat" w:cs="Noto Sans"/>
          <w:b/>
          <w:bCs/>
          <w:sz w:val="20"/>
          <w:lang w:val="es-MX"/>
        </w:rPr>
        <w:t>ANEXO 8  CÉDULA DE CONTROL DEL GASTO</w:t>
      </w:r>
      <w:r w:rsidRPr="00D748ED">
        <w:rPr>
          <w:rFonts w:ascii="Montserrat" w:eastAsia="Calibri" w:hAnsi="Montserrat" w:cs="Noto Sans"/>
          <w:bCs/>
          <w:sz w:val="20"/>
          <w:lang w:val="es-MX"/>
        </w:rPr>
        <w:t>, en el cual indique: Unidad médica, Nombre del paciente, número de afiliación y el diagnóstico, tipo de cirugía, costo , dentro de los 5(cinco) primeros días hábiles del mes posterior a que se realice el corte de la facturación.</w:t>
      </w:r>
    </w:p>
    <w:p w14:paraId="3966FCD4" w14:textId="77777777" w:rsidR="00D748ED" w:rsidRPr="00D748ED" w:rsidRDefault="00D748ED" w:rsidP="00D748ED">
      <w:pPr>
        <w:jc w:val="both"/>
        <w:rPr>
          <w:rFonts w:ascii="Montserrat" w:eastAsia="Calibri" w:hAnsi="Montserrat" w:cs="Noto Sans"/>
          <w:bCs/>
          <w:sz w:val="20"/>
          <w:lang w:val="es-MX"/>
        </w:rPr>
      </w:pPr>
    </w:p>
    <w:p w14:paraId="3EFE2EE7" w14:textId="77777777" w:rsidR="00D748ED" w:rsidRPr="00D748ED" w:rsidRDefault="00D748ED" w:rsidP="00D748ED">
      <w:pPr>
        <w:jc w:val="both"/>
        <w:rPr>
          <w:rFonts w:ascii="Montserrat" w:eastAsia="Calibri" w:hAnsi="Montserrat" w:cs="Noto Sans"/>
          <w:bCs/>
          <w:sz w:val="20"/>
          <w:lang w:val="es-MX"/>
        </w:rPr>
      </w:pPr>
      <w:r w:rsidRPr="00D748ED">
        <w:rPr>
          <w:rFonts w:ascii="Montserrat" w:eastAsia="Calibri" w:hAnsi="Montserrat" w:cs="Noto Sans"/>
          <w:bCs/>
          <w:sz w:val="20"/>
          <w:lang w:val="es-MX"/>
        </w:rPr>
        <w:t>El proveedor deberá enviar a la Jefatura de Servicios de Prestaciones Médicas y a la Coordinación Auxiliar Operativa Administrativa, 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14:paraId="385A1E3F" w14:textId="77777777" w:rsidR="00D748ED" w:rsidRPr="00D748ED" w:rsidRDefault="00D748ED" w:rsidP="00D748ED">
      <w:pPr>
        <w:jc w:val="both"/>
        <w:rPr>
          <w:rFonts w:ascii="Montserrat" w:eastAsia="Calibri" w:hAnsi="Montserrat" w:cs="Noto Sans"/>
          <w:b/>
          <w:bCs/>
          <w:sz w:val="20"/>
          <w:lang w:val="es-MX"/>
        </w:rPr>
      </w:pPr>
    </w:p>
    <w:p w14:paraId="744737EA" w14:textId="77777777" w:rsidR="00D748ED" w:rsidRPr="00D748ED" w:rsidRDefault="00D748ED" w:rsidP="00D748ED">
      <w:pPr>
        <w:tabs>
          <w:tab w:val="left" w:pos="-284"/>
          <w:tab w:val="left" w:pos="9498"/>
        </w:tabs>
        <w:ind w:left="-284" w:right="-142"/>
        <w:jc w:val="both"/>
        <w:rPr>
          <w:rFonts w:ascii="Montserrat" w:eastAsia="Calibri" w:hAnsi="Montserrat" w:cs="Noto Sans"/>
          <w:b/>
          <w:sz w:val="20"/>
          <w:lang w:val="es-MX" w:eastAsia="en-US"/>
        </w:rPr>
      </w:pPr>
      <w:bookmarkStart w:id="2" w:name="_Toc162337479"/>
      <w:bookmarkEnd w:id="1"/>
    </w:p>
    <w:bookmarkEnd w:id="2"/>
    <w:p w14:paraId="6B3914D3" w14:textId="77777777" w:rsidR="00D748ED" w:rsidRPr="00D748ED" w:rsidRDefault="00D748ED" w:rsidP="00D748ED">
      <w:pPr>
        <w:suppressAutoHyphens w:val="0"/>
        <w:ind w:left="-284"/>
        <w:jc w:val="both"/>
        <w:rPr>
          <w:rFonts w:ascii="Montserrat" w:hAnsi="Montserrat" w:cs="Arial"/>
          <w:b/>
          <w:sz w:val="20"/>
        </w:rPr>
      </w:pPr>
      <w:r w:rsidRPr="00D748ED">
        <w:rPr>
          <w:rFonts w:ascii="Montserrat" w:hAnsi="Montserrat" w:cs="Arial"/>
          <w:b/>
          <w:sz w:val="20"/>
        </w:rPr>
        <w:t xml:space="preserve">OCTAVA. VIGENCIA </w:t>
      </w:r>
    </w:p>
    <w:p w14:paraId="07E0D692" w14:textId="77777777" w:rsidR="00D748ED" w:rsidRPr="00D748ED" w:rsidRDefault="00D748ED" w:rsidP="00D748ED">
      <w:pPr>
        <w:ind w:left="-284" w:right="284"/>
        <w:jc w:val="both"/>
        <w:rPr>
          <w:rFonts w:ascii="Montserrat" w:hAnsi="Montserrat" w:cs="Arial"/>
          <w:b/>
          <w:sz w:val="20"/>
        </w:rPr>
      </w:pPr>
      <w:r w:rsidRPr="00D748ED">
        <w:rPr>
          <w:rFonts w:ascii="Montserrat" w:hAnsi="Montserrat" w:cs="Arial"/>
          <w:sz w:val="20"/>
        </w:rPr>
        <w:t xml:space="preserve">El contrato comprenderá una vigencia considerada a partir del día </w:t>
      </w:r>
      <w:r w:rsidRPr="00D748ED">
        <w:rPr>
          <w:rFonts w:ascii="Montserrat" w:hAnsi="Montserrat" w:cs="Arial"/>
          <w:b/>
          <w:sz w:val="20"/>
        </w:rPr>
        <w:t xml:space="preserve">natural siguiente a la fecha de emisión del fallo y hasta al 31 de diciembre de 2026, </w:t>
      </w:r>
      <w:r w:rsidRPr="00D748ED">
        <w:rPr>
          <w:rFonts w:ascii="Montserrat" w:hAnsi="Montserrat" w:cs="Arial"/>
          <w:sz w:val="20"/>
        </w:rPr>
        <w:t xml:space="preserve">sin </w:t>
      </w:r>
      <w:proofErr w:type="spellStart"/>
      <w:r w:rsidRPr="00D748ED">
        <w:rPr>
          <w:rFonts w:ascii="Montserrat" w:hAnsi="Montserrat" w:cs="Arial"/>
          <w:sz w:val="20"/>
        </w:rPr>
        <w:t>prejuicio</w:t>
      </w:r>
      <w:proofErr w:type="spellEnd"/>
      <w:r w:rsidRPr="00D748ED">
        <w:rPr>
          <w:rFonts w:ascii="Montserrat" w:hAnsi="Montserrat" w:cs="Arial"/>
          <w:sz w:val="20"/>
        </w:rPr>
        <w:t xml:space="preserve"> de su posible terminación anticipada, en los términos establecidos en su clausulado.</w:t>
      </w:r>
    </w:p>
    <w:p w14:paraId="57945284" w14:textId="77777777" w:rsidR="00D748ED" w:rsidRPr="00D748ED" w:rsidRDefault="00D748ED" w:rsidP="00D748ED">
      <w:pPr>
        <w:ind w:left="-284" w:right="284"/>
        <w:jc w:val="both"/>
        <w:rPr>
          <w:rFonts w:ascii="Montserrat" w:hAnsi="Montserrat" w:cs="Arial"/>
          <w:sz w:val="20"/>
        </w:rPr>
      </w:pPr>
    </w:p>
    <w:p w14:paraId="702E639F" w14:textId="77777777" w:rsidR="00D748ED" w:rsidRPr="00D748ED" w:rsidRDefault="00D748ED" w:rsidP="00D748ED">
      <w:pPr>
        <w:tabs>
          <w:tab w:val="left" w:pos="-284"/>
          <w:tab w:val="left" w:pos="9498"/>
        </w:tabs>
        <w:ind w:left="-284" w:right="284"/>
        <w:jc w:val="both"/>
        <w:rPr>
          <w:rFonts w:ascii="Montserrat" w:hAnsi="Montserrat" w:cs="Arial"/>
          <w:b/>
          <w:sz w:val="20"/>
        </w:rPr>
      </w:pPr>
      <w:r w:rsidRPr="00D748ED">
        <w:rPr>
          <w:rFonts w:ascii="Montserrat" w:hAnsi="Montserrat" w:cs="Arial"/>
          <w:b/>
          <w:sz w:val="20"/>
        </w:rPr>
        <w:t xml:space="preserve">NOVENA. MODIFICACIONES AL  CONTRATO </w:t>
      </w:r>
    </w:p>
    <w:p w14:paraId="3EB0CA84" w14:textId="77777777" w:rsidR="00D748ED" w:rsidRPr="00D748ED" w:rsidRDefault="00D748ED" w:rsidP="00D748ED">
      <w:pPr>
        <w:tabs>
          <w:tab w:val="left" w:pos="-284"/>
          <w:tab w:val="left" w:pos="9498"/>
        </w:tabs>
        <w:ind w:left="-284" w:right="284"/>
        <w:jc w:val="both"/>
        <w:rPr>
          <w:rFonts w:ascii="Montserrat" w:hAnsi="Montserrat" w:cs="Arial"/>
          <w:sz w:val="20"/>
        </w:rPr>
      </w:pPr>
    </w:p>
    <w:p w14:paraId="1F55F841" w14:textId="77777777" w:rsidR="00D748ED" w:rsidRPr="00D748ED" w:rsidRDefault="00D748ED" w:rsidP="00D748ED">
      <w:pPr>
        <w:suppressAutoHyphens w:val="0"/>
        <w:ind w:left="-284" w:right="284"/>
        <w:jc w:val="both"/>
        <w:rPr>
          <w:rFonts w:ascii="Montserrat" w:hAnsi="Montserrat" w:cs="Arial"/>
          <w:sz w:val="20"/>
          <w:lang w:val="es-MX" w:eastAsia="es-ES"/>
        </w:rPr>
      </w:pPr>
      <w:r w:rsidRPr="00D748ED">
        <w:rPr>
          <w:rFonts w:ascii="Montserrat" w:hAnsi="Montserrat" w:cs="Arial"/>
          <w:b/>
          <w:sz w:val="20"/>
          <w:lang w:val="es-MX" w:eastAsia="es-ES"/>
        </w:rPr>
        <w:t>“LAS PARTES”</w:t>
      </w:r>
      <w:r w:rsidRPr="00D748ED">
        <w:rPr>
          <w:rFonts w:ascii="Montserrat" w:hAnsi="Montserrat" w:cs="Arial"/>
          <w:sz w:val="20"/>
          <w:lang w:val="es-MX" w:eastAsia="es-ES"/>
        </w:rPr>
        <w:t xml:space="preserve"> están de acuerdo que la </w:t>
      </w:r>
      <w:r w:rsidRPr="00D748ED">
        <w:rPr>
          <w:rFonts w:ascii="Montserrat" w:hAnsi="Montserrat" w:cs="Arial"/>
          <w:b/>
          <w:sz w:val="20"/>
          <w:lang w:val="es-MX" w:eastAsia="es-ES"/>
        </w:rPr>
        <w:t>“</w:t>
      </w:r>
      <w:r w:rsidRPr="00D748ED">
        <w:rPr>
          <w:rFonts w:ascii="Montserrat" w:hAnsi="Montserrat" w:cs="Arial"/>
          <w:b/>
          <w:bCs/>
          <w:sz w:val="20"/>
          <w:lang w:eastAsia="es-ES"/>
        </w:rPr>
        <w:t>EL INSTITUTO</w:t>
      </w:r>
      <w:r w:rsidRPr="00D748ED">
        <w:rPr>
          <w:rFonts w:ascii="Montserrat" w:hAnsi="Montserrat" w:cs="Arial"/>
          <w:b/>
          <w:sz w:val="20"/>
          <w:lang w:val="es-MX" w:eastAsia="es-ES"/>
        </w:rPr>
        <w:t>”</w:t>
      </w:r>
      <w:r w:rsidRPr="00D748ED">
        <w:rPr>
          <w:rFonts w:ascii="Montserrat" w:hAnsi="Montserrat" w:cs="Arial"/>
          <w:sz w:val="20"/>
          <w:lang w:val="es-MX"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021A856" w14:textId="77777777" w:rsidR="00D748ED" w:rsidRPr="00D748ED" w:rsidRDefault="00D748ED" w:rsidP="00D748ED">
      <w:pPr>
        <w:suppressAutoHyphens w:val="0"/>
        <w:ind w:left="-284" w:right="284"/>
        <w:jc w:val="both"/>
        <w:rPr>
          <w:rFonts w:ascii="Montserrat" w:hAnsi="Montserrat" w:cs="Arial"/>
          <w:sz w:val="20"/>
          <w:lang w:val="es-MX" w:eastAsia="es-ES"/>
        </w:rPr>
      </w:pPr>
    </w:p>
    <w:p w14:paraId="6643B319" w14:textId="77777777" w:rsidR="00D748ED" w:rsidRPr="00D748ED" w:rsidRDefault="00D748ED" w:rsidP="00D748ED">
      <w:pPr>
        <w:suppressAutoHyphens w:val="0"/>
        <w:ind w:left="-284" w:right="284"/>
        <w:jc w:val="both"/>
        <w:rPr>
          <w:rFonts w:ascii="Montserrat" w:hAnsi="Montserrat" w:cs="Arial"/>
          <w:sz w:val="20"/>
          <w:lang w:val="es-MX" w:eastAsia="es-ES"/>
        </w:rPr>
      </w:pPr>
      <w:r w:rsidRPr="00D748ED">
        <w:rPr>
          <w:rFonts w:ascii="Montserrat" w:hAnsi="Montserrat" w:cs="Arial"/>
          <w:b/>
          <w:sz w:val="20"/>
          <w:lang w:val="es-MX" w:eastAsia="es-ES"/>
        </w:rPr>
        <w:t>“</w:t>
      </w:r>
      <w:r w:rsidRPr="00D748ED">
        <w:rPr>
          <w:rFonts w:ascii="Montserrat" w:hAnsi="Montserrat" w:cs="Arial"/>
          <w:b/>
          <w:bCs/>
          <w:sz w:val="20"/>
          <w:lang w:eastAsia="es-ES"/>
        </w:rPr>
        <w:t>EL INSTITUTO</w:t>
      </w:r>
      <w:r w:rsidRPr="00D748ED">
        <w:rPr>
          <w:rFonts w:ascii="Montserrat" w:hAnsi="Montserrat" w:cs="Arial"/>
          <w:b/>
          <w:sz w:val="20"/>
          <w:lang w:val="es-MX" w:eastAsia="es-ES"/>
        </w:rPr>
        <w:t>”</w:t>
      </w:r>
      <w:r w:rsidRPr="00D748ED">
        <w:rPr>
          <w:rFonts w:ascii="Montserrat" w:hAnsi="Montserrat" w:cs="Arial"/>
          <w:sz w:val="20"/>
          <w:lang w:val="es-MX" w:eastAsia="es-ES"/>
        </w:rPr>
        <w:t>, podrá ampliar la vigencia del presente instrumento, siempre y cuando, no implique incremento del monto contratado o de la cantidad del servicio, siendo necesario que se obtenga el previo consentimiento del proveedor.</w:t>
      </w:r>
    </w:p>
    <w:p w14:paraId="4E3AA757" w14:textId="77777777" w:rsidR="00D748ED" w:rsidRPr="00D748ED" w:rsidRDefault="00D748ED" w:rsidP="00D748ED">
      <w:pPr>
        <w:suppressAutoHyphens w:val="0"/>
        <w:ind w:left="-284" w:right="284"/>
        <w:jc w:val="both"/>
        <w:rPr>
          <w:rFonts w:ascii="Montserrat" w:hAnsi="Montserrat" w:cs="Arial"/>
          <w:sz w:val="20"/>
          <w:lang w:val="es-MX" w:eastAsia="es-ES"/>
        </w:rPr>
      </w:pPr>
    </w:p>
    <w:p w14:paraId="3B32859B" w14:textId="77777777" w:rsidR="00D748ED" w:rsidRPr="00D748ED" w:rsidRDefault="00D748ED" w:rsidP="00D748ED">
      <w:pPr>
        <w:suppressAutoHyphens w:val="0"/>
        <w:ind w:left="-284" w:right="284"/>
        <w:jc w:val="both"/>
        <w:rPr>
          <w:rFonts w:ascii="Montserrat" w:hAnsi="Montserrat" w:cs="Arial"/>
          <w:sz w:val="20"/>
          <w:lang w:val="es-MX" w:eastAsia="es-ES"/>
        </w:rPr>
      </w:pPr>
      <w:r w:rsidRPr="00D748ED">
        <w:rPr>
          <w:rFonts w:ascii="Montserrat" w:hAnsi="Montserrat" w:cs="Arial"/>
          <w:sz w:val="20"/>
          <w:lang w:val="es-MX" w:eastAsia="es-ES"/>
        </w:rPr>
        <w:t xml:space="preserve">De presentarse caso fortuito o fuerza mayor, o por causas atribuibles a </w:t>
      </w:r>
      <w:r w:rsidRPr="00D748ED">
        <w:rPr>
          <w:rFonts w:ascii="Montserrat" w:hAnsi="Montserrat" w:cs="Arial"/>
          <w:b/>
          <w:sz w:val="20"/>
          <w:lang w:val="es-MX" w:eastAsia="es-ES"/>
        </w:rPr>
        <w:t>“</w:t>
      </w:r>
      <w:r w:rsidRPr="00D748ED">
        <w:rPr>
          <w:rFonts w:ascii="Montserrat" w:hAnsi="Montserrat" w:cs="Arial"/>
          <w:b/>
          <w:bCs/>
          <w:sz w:val="20"/>
          <w:lang w:eastAsia="es-ES"/>
        </w:rPr>
        <w:t>EL INSTITUTO</w:t>
      </w:r>
      <w:r w:rsidRPr="00D748ED">
        <w:rPr>
          <w:rFonts w:ascii="Montserrat" w:hAnsi="Montserrat" w:cs="Arial"/>
          <w:b/>
          <w:sz w:val="20"/>
          <w:lang w:val="es-MX" w:eastAsia="es-ES"/>
        </w:rPr>
        <w:t>”</w:t>
      </w:r>
      <w:r w:rsidRPr="00D748ED">
        <w:rPr>
          <w:rFonts w:ascii="Montserrat" w:hAnsi="Montserrat" w:cs="Arial"/>
          <w:sz w:val="20"/>
          <w:lang w:val="es-MX" w:eastAsia="es-ES"/>
        </w:rPr>
        <w:t>, se podrá modificar el plazo del presente instrumento jurídico, debiendo acreditar dichos supuestos con las constancias respectivas.</w:t>
      </w:r>
      <w:r w:rsidRPr="00D748ED">
        <w:rPr>
          <w:rFonts w:ascii="Montserrat" w:hAnsi="Montserrat"/>
          <w:sz w:val="20"/>
          <w:lang w:val="es-MX" w:eastAsia="es-ES"/>
        </w:rPr>
        <w:t xml:space="preserve"> </w:t>
      </w:r>
      <w:r w:rsidRPr="00D748ED">
        <w:rPr>
          <w:rFonts w:ascii="Montserrat" w:hAnsi="Montserrat" w:cs="Arial"/>
          <w:sz w:val="20"/>
          <w:lang w:val="es-MX" w:eastAsia="es-ES"/>
        </w:rPr>
        <w:t xml:space="preserve">La modificación del plazo por caso fortuito o fuerza mayor podrá ser solicitada por cualquiera de </w:t>
      </w:r>
      <w:r w:rsidRPr="00D748ED">
        <w:rPr>
          <w:rFonts w:ascii="Montserrat" w:hAnsi="Montserrat" w:cs="Arial"/>
          <w:b/>
          <w:sz w:val="20"/>
          <w:lang w:val="es-MX" w:eastAsia="es-ES"/>
        </w:rPr>
        <w:t>“LAS PARTES”.</w:t>
      </w:r>
    </w:p>
    <w:p w14:paraId="1C3C4C59" w14:textId="77777777" w:rsidR="00D748ED" w:rsidRPr="00D748ED" w:rsidRDefault="00D748ED" w:rsidP="00D748ED">
      <w:pPr>
        <w:suppressAutoHyphens w:val="0"/>
        <w:ind w:left="-284" w:right="284"/>
        <w:jc w:val="both"/>
        <w:rPr>
          <w:rFonts w:ascii="Montserrat" w:hAnsi="Montserrat" w:cs="Arial"/>
          <w:sz w:val="20"/>
          <w:lang w:val="es-MX" w:eastAsia="es-ES"/>
        </w:rPr>
      </w:pPr>
    </w:p>
    <w:p w14:paraId="5049BF48" w14:textId="77777777" w:rsidR="00D748ED" w:rsidRPr="00D748ED" w:rsidRDefault="00D748ED" w:rsidP="00D748ED">
      <w:pPr>
        <w:suppressAutoHyphens w:val="0"/>
        <w:ind w:left="-284" w:right="284"/>
        <w:jc w:val="both"/>
        <w:rPr>
          <w:rFonts w:ascii="Montserrat" w:hAnsi="Montserrat" w:cs="Arial"/>
          <w:sz w:val="20"/>
          <w:lang w:val="es-MX" w:eastAsia="es-ES"/>
        </w:rPr>
      </w:pPr>
      <w:r w:rsidRPr="00D748ED">
        <w:rPr>
          <w:rFonts w:ascii="Montserrat" w:hAnsi="Montserrat" w:cs="Arial"/>
          <w:sz w:val="20"/>
          <w:lang w:val="es-MX" w:eastAsia="es-ES"/>
        </w:rPr>
        <w:t xml:space="preserve">En los supuestos previstos en los dos párrafos anteriores, no procederá la aplicación de penas convencionales por atraso. </w:t>
      </w:r>
    </w:p>
    <w:p w14:paraId="383C1BE7" w14:textId="77777777" w:rsidR="00D748ED" w:rsidRPr="00D748ED" w:rsidRDefault="00D748ED" w:rsidP="00D748ED">
      <w:pPr>
        <w:suppressAutoHyphens w:val="0"/>
        <w:ind w:left="-284" w:right="284"/>
        <w:jc w:val="both"/>
        <w:rPr>
          <w:rFonts w:ascii="Montserrat" w:hAnsi="Montserrat" w:cs="Arial"/>
          <w:sz w:val="20"/>
          <w:lang w:val="es-MX" w:eastAsia="es-ES"/>
        </w:rPr>
      </w:pPr>
    </w:p>
    <w:p w14:paraId="75073239" w14:textId="77777777" w:rsidR="00D748ED" w:rsidRPr="00D748ED" w:rsidRDefault="00D748ED" w:rsidP="00D748ED">
      <w:pPr>
        <w:tabs>
          <w:tab w:val="left" w:pos="-284"/>
          <w:tab w:val="left" w:pos="9498"/>
        </w:tabs>
        <w:ind w:left="-284" w:right="284"/>
        <w:jc w:val="both"/>
        <w:rPr>
          <w:rFonts w:ascii="Montserrat" w:hAnsi="Montserrat" w:cs="Arial"/>
          <w:b/>
          <w:sz w:val="20"/>
        </w:rPr>
      </w:pPr>
      <w:r w:rsidRPr="00D748ED">
        <w:rPr>
          <w:rFonts w:ascii="Montserrat" w:hAnsi="Montserrat" w:cs="Arial"/>
          <w:sz w:val="20"/>
          <w:lang w:val="es-MX" w:eastAsia="es-ES"/>
        </w:rPr>
        <w:t xml:space="preserve">Cualquier modificación al presente contrato deberá formalizarse por escrito, y deberá suscribirse por el servidor público de </w:t>
      </w:r>
      <w:r w:rsidRPr="00D748ED">
        <w:rPr>
          <w:rFonts w:ascii="Montserrat" w:hAnsi="Montserrat" w:cs="Arial"/>
          <w:b/>
          <w:sz w:val="20"/>
          <w:lang w:val="es-MX" w:eastAsia="es-ES"/>
        </w:rPr>
        <w:t>“</w:t>
      </w:r>
      <w:r w:rsidRPr="00D748ED">
        <w:rPr>
          <w:rFonts w:ascii="Montserrat" w:hAnsi="Montserrat" w:cs="Arial"/>
          <w:b/>
          <w:bCs/>
          <w:sz w:val="20"/>
          <w:lang w:eastAsia="es-ES"/>
        </w:rPr>
        <w:t>EL INSTITUTO</w:t>
      </w:r>
      <w:r w:rsidRPr="00D748ED">
        <w:rPr>
          <w:rFonts w:ascii="Montserrat" w:hAnsi="Montserrat" w:cs="Arial"/>
          <w:b/>
          <w:sz w:val="20"/>
          <w:lang w:val="es-MX" w:eastAsia="es-ES"/>
        </w:rPr>
        <w:t>”</w:t>
      </w:r>
      <w:r w:rsidRPr="00D748ED">
        <w:rPr>
          <w:rFonts w:ascii="Montserrat" w:hAnsi="Montserrat" w:cs="Arial"/>
          <w:sz w:val="20"/>
          <w:lang w:val="es-MX" w:eastAsia="es-ES"/>
        </w:rPr>
        <w:t xml:space="preserve"> que lo haya hecho, o quien lo sustituya o esté facultado para ello, </w:t>
      </w:r>
      <w:r w:rsidRPr="00D748ED">
        <w:rPr>
          <w:rFonts w:ascii="Montserrat" w:hAnsi="Montserrat" w:cs="Arial"/>
          <w:sz w:val="20"/>
          <w:lang w:val="es-MX" w:eastAsia="es-ES"/>
        </w:rPr>
        <w:lastRenderedPageBreak/>
        <w:t xml:space="preserve">para lo cual </w:t>
      </w:r>
      <w:r w:rsidRPr="00D748ED">
        <w:rPr>
          <w:rFonts w:ascii="Montserrat" w:hAnsi="Montserrat" w:cs="Arial"/>
          <w:b/>
          <w:sz w:val="20"/>
          <w:lang w:val="es-MX" w:eastAsia="es-ES"/>
        </w:rPr>
        <w:t>“EL PROVEEDOR”</w:t>
      </w:r>
      <w:r w:rsidRPr="00D748ED">
        <w:rPr>
          <w:rFonts w:ascii="Montserrat" w:hAnsi="Montserrat" w:cs="Arial"/>
          <w:sz w:val="20"/>
          <w:lang w:val="es-MX" w:eastAsia="es-ES"/>
        </w:rPr>
        <w:t xml:space="preserve"> realizará el ajuste respectivo de la garantía de cumplimiento, en términos del artículo 136 último párrafo del Reglamento de la LAASSP correlativo al artículo 74 de la “LAASSP”.</w:t>
      </w:r>
    </w:p>
    <w:p w14:paraId="301EB596" w14:textId="77777777" w:rsidR="00D748ED" w:rsidRPr="00D748ED" w:rsidRDefault="00D748ED" w:rsidP="00D748ED">
      <w:pPr>
        <w:tabs>
          <w:tab w:val="left" w:pos="-284"/>
          <w:tab w:val="left" w:pos="9498"/>
        </w:tabs>
        <w:ind w:left="-284" w:right="284"/>
        <w:jc w:val="both"/>
        <w:rPr>
          <w:rFonts w:ascii="Montserrat" w:hAnsi="Montserrat" w:cs="Arial"/>
          <w:b/>
          <w:sz w:val="20"/>
        </w:rPr>
      </w:pPr>
    </w:p>
    <w:p w14:paraId="2528FF28" w14:textId="77777777" w:rsidR="00D748ED" w:rsidRPr="00D748ED" w:rsidRDefault="00D748ED" w:rsidP="00D748ED">
      <w:pPr>
        <w:tabs>
          <w:tab w:val="left" w:pos="-284"/>
          <w:tab w:val="left" w:pos="9498"/>
        </w:tabs>
        <w:ind w:left="-284" w:right="284"/>
        <w:jc w:val="both"/>
        <w:rPr>
          <w:rFonts w:ascii="Montserrat" w:hAnsi="Montserrat" w:cs="Arial"/>
          <w:b/>
          <w:bCs/>
          <w:sz w:val="20"/>
        </w:rPr>
      </w:pPr>
      <w:r w:rsidRPr="00D748ED">
        <w:rPr>
          <w:rFonts w:ascii="Montserrat" w:hAnsi="Montserrat" w:cs="Arial"/>
          <w:b/>
          <w:bCs/>
          <w:sz w:val="20"/>
        </w:rPr>
        <w:t>DÉCIMA. GARANTÍAS DE LOS BIENES O PRESTACIÓN DE LOS SERVICIOS</w:t>
      </w:r>
    </w:p>
    <w:p w14:paraId="30D155D5" w14:textId="77777777" w:rsidR="00D748ED" w:rsidRPr="00D748ED" w:rsidRDefault="00D748ED" w:rsidP="00D748ED">
      <w:pPr>
        <w:tabs>
          <w:tab w:val="left" w:pos="-284"/>
          <w:tab w:val="left" w:pos="9498"/>
        </w:tabs>
        <w:ind w:left="-284" w:right="284"/>
        <w:jc w:val="both"/>
        <w:rPr>
          <w:rFonts w:ascii="Montserrat" w:hAnsi="Montserrat" w:cs="Arial"/>
          <w:b/>
          <w:bCs/>
          <w:sz w:val="20"/>
        </w:rPr>
      </w:pPr>
    </w:p>
    <w:p w14:paraId="69D69DF9" w14:textId="77777777" w:rsidR="00D748ED" w:rsidRPr="00D748ED" w:rsidRDefault="00D748ED" w:rsidP="00D748ED">
      <w:pPr>
        <w:tabs>
          <w:tab w:val="left" w:pos="-284"/>
          <w:tab w:val="left" w:pos="9498"/>
        </w:tabs>
        <w:ind w:left="-284" w:right="284"/>
        <w:jc w:val="both"/>
        <w:rPr>
          <w:rFonts w:ascii="Montserrat" w:hAnsi="Montserrat" w:cs="Arial"/>
          <w:bCs/>
          <w:sz w:val="20"/>
          <w:lang w:val="es-MX"/>
        </w:rPr>
      </w:pPr>
      <w:r w:rsidRPr="00D748ED">
        <w:rPr>
          <w:rFonts w:ascii="Montserrat" w:hAnsi="Montserrat" w:cs="Arial"/>
          <w:bCs/>
          <w:sz w:val="20"/>
          <w:lang w:val="es-MX"/>
        </w:rPr>
        <w:t xml:space="preserve">Para la prestación de los servicios materia del presente contrato, no se requiere que </w:t>
      </w:r>
      <w:r w:rsidRPr="00D748ED">
        <w:rPr>
          <w:rFonts w:ascii="Montserrat" w:hAnsi="Montserrat" w:cs="Arial"/>
          <w:b/>
          <w:bCs/>
          <w:sz w:val="20"/>
          <w:lang w:val="es-MX"/>
        </w:rPr>
        <w:t>“EL PROVEEDOR”</w:t>
      </w:r>
      <w:r w:rsidRPr="00D748ED">
        <w:rPr>
          <w:rFonts w:ascii="Montserrat" w:hAnsi="Montserrat" w:cs="Arial"/>
          <w:bCs/>
          <w:sz w:val="20"/>
          <w:lang w:val="es-MX"/>
        </w:rPr>
        <w:t xml:space="preserve"> presente una garantía por la calidad de los servicios contratados.</w:t>
      </w:r>
    </w:p>
    <w:p w14:paraId="6977523D" w14:textId="77777777" w:rsidR="00D748ED" w:rsidRPr="00D748ED" w:rsidRDefault="00D748ED" w:rsidP="00D748ED">
      <w:pPr>
        <w:tabs>
          <w:tab w:val="left" w:pos="-284"/>
          <w:tab w:val="left" w:pos="9498"/>
        </w:tabs>
        <w:ind w:right="284"/>
        <w:jc w:val="both"/>
        <w:rPr>
          <w:rFonts w:ascii="Montserrat" w:hAnsi="Montserrat" w:cs="Arial"/>
          <w:b/>
          <w:bCs/>
          <w:sz w:val="20"/>
          <w:lang w:val="es-MX"/>
        </w:rPr>
      </w:pPr>
    </w:p>
    <w:p w14:paraId="219AE6DF" w14:textId="77777777" w:rsidR="00D748ED" w:rsidRPr="00D748ED" w:rsidRDefault="00D748ED" w:rsidP="00D748ED">
      <w:pPr>
        <w:tabs>
          <w:tab w:val="left" w:pos="-284"/>
          <w:tab w:val="left" w:pos="9498"/>
        </w:tabs>
        <w:ind w:left="-284" w:right="284"/>
        <w:jc w:val="both"/>
        <w:rPr>
          <w:rFonts w:ascii="Montserrat" w:hAnsi="Montserrat" w:cs="Arial"/>
          <w:b/>
          <w:bCs/>
          <w:sz w:val="20"/>
        </w:rPr>
      </w:pPr>
      <w:r w:rsidRPr="00D748ED">
        <w:rPr>
          <w:rFonts w:ascii="Montserrat" w:hAnsi="Montserrat" w:cs="Arial"/>
          <w:b/>
          <w:bCs/>
          <w:sz w:val="20"/>
        </w:rPr>
        <w:t>DÉCIMA PRIMERA. GARANTÍA DE CUMPLIMIENTO DEL CONTRATO</w:t>
      </w:r>
    </w:p>
    <w:p w14:paraId="4E97C464" w14:textId="77777777" w:rsidR="00D748ED" w:rsidRPr="00D748ED" w:rsidRDefault="00D748ED" w:rsidP="00D748ED">
      <w:pPr>
        <w:tabs>
          <w:tab w:val="left" w:pos="-284"/>
          <w:tab w:val="left" w:pos="9498"/>
        </w:tabs>
        <w:ind w:left="-284" w:right="284"/>
        <w:jc w:val="both"/>
        <w:rPr>
          <w:rFonts w:ascii="Montserrat" w:hAnsi="Montserrat" w:cs="Arial"/>
          <w:b/>
          <w:sz w:val="20"/>
        </w:rPr>
      </w:pPr>
    </w:p>
    <w:p w14:paraId="2F55FFD4" w14:textId="77777777" w:rsidR="00D748ED" w:rsidRPr="00D748ED" w:rsidRDefault="00D748ED" w:rsidP="00D748ED">
      <w:pPr>
        <w:tabs>
          <w:tab w:val="left" w:pos="-284"/>
          <w:tab w:val="left" w:pos="9498"/>
        </w:tabs>
        <w:ind w:left="-284" w:right="284"/>
        <w:jc w:val="both"/>
        <w:rPr>
          <w:rFonts w:ascii="Montserrat" w:hAnsi="Montserrat" w:cs="Arial"/>
          <w:bCs/>
          <w:sz w:val="20"/>
        </w:rPr>
      </w:pPr>
      <w:r w:rsidRPr="00D748ED">
        <w:rPr>
          <w:rFonts w:ascii="Montserrat" w:hAnsi="Montserrat" w:cs="Arial"/>
          <w:sz w:val="20"/>
        </w:rPr>
        <w:t xml:space="preserve">Conforme a los artículos 69 fracción II y 70 fracción II de la Ley de Adquisiciones, Arrendamientos y Servicios del Sector Público, 126 fracción II y 151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D748ED">
        <w:rPr>
          <w:rFonts w:ascii="Montserrat" w:hAnsi="Montserrat" w:cs="Arial"/>
          <w:b/>
          <w:bCs/>
          <w:sz w:val="20"/>
        </w:rPr>
        <w:t xml:space="preserve">"EL PROVEEDOR" </w:t>
      </w:r>
      <w:r w:rsidRPr="00D748ED">
        <w:rPr>
          <w:rFonts w:ascii="Montserrat" w:hAnsi="Montserrat" w:cs="Arial"/>
          <w:bCs/>
          <w:sz w:val="20"/>
        </w:rPr>
        <w:t xml:space="preserve">se obliga a constituir una garantía </w:t>
      </w:r>
      <w:r w:rsidRPr="00D748ED">
        <w:rPr>
          <w:rFonts w:ascii="Montserrat" w:hAnsi="Montserrat" w:cs="Arial"/>
          <w:b/>
          <w:bCs/>
          <w:sz w:val="20"/>
        </w:rPr>
        <w:t>divisible</w:t>
      </w:r>
      <w:r w:rsidRPr="00D748ED">
        <w:rPr>
          <w:rFonts w:ascii="Montserrat" w:hAnsi="Montserrat" w:cs="Arial"/>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D748ED">
        <w:rPr>
          <w:rFonts w:ascii="Montserrat" w:hAnsi="Montserrat" w:cs="Arial"/>
          <w:b/>
          <w:bCs/>
          <w:sz w:val="20"/>
        </w:rPr>
        <w:t xml:space="preserve">"EL INSTITUTO", </w:t>
      </w:r>
      <w:r w:rsidRPr="00D748ED">
        <w:rPr>
          <w:rFonts w:ascii="Montserrat" w:hAnsi="Montserrat" w:cs="Arial"/>
          <w:bCs/>
          <w:sz w:val="20"/>
        </w:rPr>
        <w:t xml:space="preserve">a más tardar dentro de los 10 (diez) días naturales posteriores a la firma del contrato. </w:t>
      </w:r>
    </w:p>
    <w:p w14:paraId="11443725" w14:textId="77777777" w:rsidR="00D748ED" w:rsidRPr="00D748ED" w:rsidRDefault="00D748ED" w:rsidP="00D748ED">
      <w:pPr>
        <w:tabs>
          <w:tab w:val="left" w:pos="-284"/>
          <w:tab w:val="left" w:pos="9498"/>
        </w:tabs>
        <w:ind w:left="-284" w:right="284"/>
        <w:jc w:val="both"/>
        <w:rPr>
          <w:rFonts w:ascii="Montserrat" w:hAnsi="Montserrat" w:cs="Arial"/>
          <w:sz w:val="20"/>
        </w:rPr>
      </w:pPr>
    </w:p>
    <w:p w14:paraId="010432BA" w14:textId="77777777" w:rsidR="00D748ED" w:rsidRPr="00D748ED" w:rsidRDefault="00D748ED" w:rsidP="00D748ED">
      <w:pPr>
        <w:ind w:left="-284" w:right="284"/>
        <w:jc w:val="both"/>
        <w:rPr>
          <w:rFonts w:ascii="Montserrat" w:hAnsi="Montserrat" w:cs="Arial"/>
          <w:bCs/>
          <w:sz w:val="20"/>
        </w:rPr>
      </w:pPr>
      <w:r w:rsidRPr="00D748ED">
        <w:rPr>
          <w:rFonts w:ascii="Montserrat" w:hAnsi="Montserrat" w:cs="Arial"/>
          <w:b/>
          <w:bCs/>
          <w:sz w:val="20"/>
        </w:rPr>
        <w:t xml:space="preserve">"EL PROVEEDOR" </w:t>
      </w:r>
      <w:r w:rsidRPr="00D748ED">
        <w:rPr>
          <w:rFonts w:ascii="Montserrat" w:hAnsi="Montserrat" w:cs="Arial"/>
          <w:bCs/>
          <w:sz w:val="20"/>
        </w:rPr>
        <w:t>para garantizar el cumplimiento de todas y cada una de las obligaciones estipuladas en el contrato adjudicado, deberá presentar en la Oficina de  Contratos dependiente de la Coordinación de Abastecimiento y equipamiento, sita Calzada Vallejo No. 675, Col. Magdalena de las Salinas, Alcaldía Gustavo A. Madero Ciudad de México, la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que deberá cubrir la vigencia del contrato, y los meses ofertados correspondientes a la garantía de los bienes.</w:t>
      </w:r>
    </w:p>
    <w:p w14:paraId="191ACA76" w14:textId="77777777" w:rsidR="00D748ED" w:rsidRPr="00D748ED" w:rsidRDefault="00D748ED" w:rsidP="00D748ED">
      <w:pPr>
        <w:ind w:left="-284" w:right="284"/>
        <w:jc w:val="both"/>
        <w:rPr>
          <w:rFonts w:ascii="Montserrat" w:hAnsi="Montserrat" w:cs="Arial"/>
          <w:bCs/>
          <w:sz w:val="20"/>
          <w:lang w:val="es-ES_tradnl"/>
        </w:rPr>
      </w:pPr>
    </w:p>
    <w:p w14:paraId="33D5CFE2" w14:textId="77777777" w:rsidR="00D748ED" w:rsidRPr="00D748ED" w:rsidRDefault="00D748ED" w:rsidP="00D748ED">
      <w:pPr>
        <w:ind w:left="-284" w:right="284"/>
        <w:jc w:val="both"/>
        <w:rPr>
          <w:rFonts w:ascii="Montserrat" w:hAnsi="Montserrat" w:cs="Arial"/>
          <w:bCs/>
          <w:sz w:val="20"/>
          <w:lang w:val="es-ES_tradnl"/>
        </w:rPr>
      </w:pPr>
      <w:r w:rsidRPr="00D748ED">
        <w:rPr>
          <w:rFonts w:ascii="Montserrat" w:hAnsi="Montserrat" w:cs="Arial"/>
          <w:bCs/>
          <w:sz w:val="20"/>
          <w:lang w:val="es-ES_tradnl"/>
        </w:rPr>
        <w:t xml:space="preserve">La garantía de cumplimiento a las obligaciones del contrato se liberará mediante autorización por escrito por parte del Instituto en forma inmediata, siempre y cuando </w:t>
      </w:r>
      <w:r w:rsidRPr="00D748ED">
        <w:rPr>
          <w:rFonts w:ascii="Montserrat" w:eastAsia="Calibri" w:hAnsi="Montserrat" w:cs="Noto Sans"/>
          <w:b/>
          <w:sz w:val="20"/>
          <w:lang w:val="es-MX" w:eastAsia="es-ES"/>
        </w:rPr>
        <w:t>“EL PROVEEDOR”</w:t>
      </w:r>
      <w:r w:rsidRPr="00D748ED">
        <w:rPr>
          <w:rFonts w:ascii="Montserrat" w:eastAsia="Calibri" w:hAnsi="Montserrat" w:cs="Noto Sans"/>
          <w:sz w:val="20"/>
          <w:lang w:val="es-MX" w:eastAsia="es-ES"/>
        </w:rPr>
        <w:t xml:space="preserve"> </w:t>
      </w:r>
      <w:r w:rsidRPr="00D748ED">
        <w:rPr>
          <w:rFonts w:ascii="Montserrat" w:hAnsi="Montserrat" w:cs="Arial"/>
          <w:bCs/>
          <w:sz w:val="20"/>
          <w:lang w:val="es-ES_tradnl"/>
        </w:rPr>
        <w:t>haya cumplido a satisfacción del Instituto, con todas las obligaciones contractuales, durante la vigencia del contrato.</w:t>
      </w:r>
    </w:p>
    <w:p w14:paraId="2C94ED3A" w14:textId="77777777" w:rsidR="00D748ED" w:rsidRPr="00D748ED" w:rsidRDefault="00D748ED" w:rsidP="00D748ED">
      <w:pPr>
        <w:ind w:left="-284" w:right="284"/>
        <w:jc w:val="both"/>
        <w:rPr>
          <w:rFonts w:ascii="Montserrat" w:hAnsi="Montserrat" w:cs="Arial"/>
          <w:bCs/>
          <w:color w:val="FF0000"/>
          <w:sz w:val="20"/>
          <w:lang w:val="es-ES_tradnl"/>
        </w:rPr>
      </w:pPr>
    </w:p>
    <w:p w14:paraId="685D9D47" w14:textId="77777777" w:rsidR="00D748ED" w:rsidRPr="00D748ED" w:rsidRDefault="00D748ED" w:rsidP="00D748ED">
      <w:pPr>
        <w:ind w:left="-284" w:right="284"/>
        <w:jc w:val="both"/>
        <w:rPr>
          <w:rFonts w:ascii="Montserrat" w:hAnsi="Montserrat" w:cs="Arial"/>
          <w:bCs/>
          <w:sz w:val="20"/>
          <w:lang w:val="es-ES_tradnl"/>
        </w:rPr>
      </w:pPr>
      <w:r w:rsidRPr="00D748ED">
        <w:rPr>
          <w:rFonts w:ascii="Montserrat" w:hAnsi="Montserrat" w:cs="Arial"/>
          <w:bCs/>
          <w:sz w:val="20"/>
          <w:lang w:val="es-ES_tradnl"/>
        </w:rPr>
        <w:t xml:space="preserve">De conformidad con el artículo 126 fracción II del Reglamento de la Ley de Adquisiciones, Arrendamientos y Servicios del Sector Público, la aplicación de las garantías de cumplimiento del contrato se aplicarán por la totalidad al monto de las obligación, es decir la garantía será indivisible y se ejecutará en razón de la obligación principal  a entera satisfacción de </w:t>
      </w:r>
      <w:r w:rsidRPr="00D748ED">
        <w:rPr>
          <w:rFonts w:ascii="Montserrat" w:hAnsi="Montserrat" w:cs="Arial"/>
          <w:b/>
          <w:bCs/>
          <w:sz w:val="20"/>
          <w:lang w:val="es-ES_tradnl"/>
        </w:rPr>
        <w:t>“El INSTITUTO”</w:t>
      </w:r>
      <w:r w:rsidRPr="00D748ED">
        <w:rPr>
          <w:rFonts w:ascii="Montserrat" w:hAnsi="Montserrat" w:cs="Arial"/>
          <w:bCs/>
          <w:sz w:val="20"/>
          <w:lang w:val="es-ES_tradnl"/>
        </w:rPr>
        <w:t>.</w:t>
      </w:r>
    </w:p>
    <w:p w14:paraId="6A678EC2" w14:textId="77777777" w:rsidR="00D748ED" w:rsidRPr="00D748ED" w:rsidRDefault="00D748ED" w:rsidP="00D748ED">
      <w:pPr>
        <w:ind w:left="-284" w:right="284"/>
        <w:jc w:val="both"/>
        <w:rPr>
          <w:rFonts w:ascii="Montserrat" w:hAnsi="Montserrat" w:cs="Arial"/>
          <w:bCs/>
          <w:sz w:val="20"/>
          <w:lang w:val="es-ES_tradnl"/>
        </w:rPr>
      </w:pPr>
    </w:p>
    <w:p w14:paraId="21DCA875" w14:textId="77777777" w:rsidR="00D748ED" w:rsidRPr="00D748ED" w:rsidRDefault="00D748ED" w:rsidP="00D748ED">
      <w:pPr>
        <w:autoSpaceDE w:val="0"/>
        <w:ind w:left="-284" w:right="284"/>
        <w:jc w:val="both"/>
        <w:rPr>
          <w:rFonts w:ascii="Montserrat" w:hAnsi="Montserrat" w:cs="Arial"/>
          <w:bCs/>
          <w:sz w:val="20"/>
          <w:lang w:val="es-MX"/>
        </w:rPr>
      </w:pPr>
      <w:r w:rsidRPr="00D748ED">
        <w:rPr>
          <w:rFonts w:ascii="Montserrat" w:hAnsi="Montserrat" w:cs="Arial"/>
          <w:bCs/>
          <w:sz w:val="20"/>
          <w:lang w:val="es-MX"/>
        </w:rPr>
        <w:t xml:space="preserve">Se entenderá que los bienes son entregados a entera satisfacción de </w:t>
      </w:r>
      <w:r w:rsidRPr="00D748ED">
        <w:rPr>
          <w:rFonts w:ascii="Montserrat" w:hAnsi="Montserrat" w:cs="Arial"/>
          <w:b/>
          <w:bCs/>
          <w:sz w:val="20"/>
          <w:lang w:val="es-ES_tradnl"/>
        </w:rPr>
        <w:t>“El INSTITUTO”</w:t>
      </w:r>
      <w:r w:rsidRPr="00D748ED">
        <w:rPr>
          <w:rFonts w:ascii="Montserrat" w:hAnsi="Montserrat" w:cs="Arial"/>
          <w:bCs/>
          <w:sz w:val="20"/>
          <w:lang w:val="es-MX"/>
        </w:rPr>
        <w:t xml:space="preserve">, cuando hayan sido suministrados y realizado la capacitación del personal del Instituto o servicios realizados durante el periodo de garantías. </w:t>
      </w:r>
    </w:p>
    <w:p w14:paraId="29374D46" w14:textId="77777777" w:rsidR="00D748ED" w:rsidRPr="00D748ED" w:rsidRDefault="00D748ED" w:rsidP="00D748ED">
      <w:pPr>
        <w:autoSpaceDE w:val="0"/>
        <w:ind w:left="-284" w:right="284"/>
        <w:jc w:val="both"/>
        <w:rPr>
          <w:rFonts w:ascii="Montserrat" w:hAnsi="Montserrat" w:cs="Arial"/>
          <w:bCs/>
          <w:sz w:val="20"/>
          <w:lang w:val="es-MX"/>
        </w:rPr>
      </w:pPr>
    </w:p>
    <w:p w14:paraId="499C35D2" w14:textId="77777777" w:rsidR="00D748ED" w:rsidRPr="00D748ED" w:rsidRDefault="00D748ED" w:rsidP="00D748ED">
      <w:pPr>
        <w:autoSpaceDE w:val="0"/>
        <w:ind w:left="-284" w:right="284"/>
        <w:jc w:val="both"/>
        <w:rPr>
          <w:rFonts w:ascii="Montserrat" w:hAnsi="Montserrat" w:cs="Arial"/>
          <w:bCs/>
          <w:sz w:val="20"/>
          <w:lang w:val="es-MX"/>
        </w:rPr>
      </w:pPr>
      <w:r w:rsidRPr="00D748ED">
        <w:rPr>
          <w:rFonts w:ascii="Montserrat" w:hAnsi="Montserrat" w:cs="Arial"/>
          <w:bCs/>
          <w:sz w:val="20"/>
          <w:lang w:val="es-MX"/>
        </w:rPr>
        <w:t xml:space="preserve">De lo anterior </w:t>
      </w:r>
      <w:r w:rsidRPr="00D748ED">
        <w:rPr>
          <w:rFonts w:ascii="Montserrat" w:hAnsi="Montserrat" w:cs="Arial"/>
          <w:b/>
          <w:bCs/>
          <w:sz w:val="20"/>
          <w:lang w:val="es-MX"/>
        </w:rPr>
        <w:t>“EL PROVEEDOR”</w:t>
      </w:r>
      <w:r w:rsidRPr="00D748ED">
        <w:rPr>
          <w:rFonts w:ascii="Montserrat" w:hAnsi="Montserrat" w:cs="Arial"/>
          <w:bCs/>
          <w:sz w:val="20"/>
          <w:lang w:val="es-MX"/>
        </w:rPr>
        <w:t xml:space="preserve">, acepta: </w:t>
      </w:r>
    </w:p>
    <w:p w14:paraId="08C98665" w14:textId="77777777" w:rsidR="00D748ED" w:rsidRPr="00D748ED" w:rsidRDefault="00D748ED" w:rsidP="00D748ED">
      <w:pPr>
        <w:autoSpaceDE w:val="0"/>
        <w:ind w:left="-284" w:right="284"/>
        <w:jc w:val="both"/>
        <w:rPr>
          <w:rFonts w:ascii="Montserrat" w:hAnsi="Montserrat" w:cs="Arial"/>
          <w:bCs/>
          <w:sz w:val="20"/>
          <w:lang w:val="es-MX"/>
        </w:rPr>
      </w:pPr>
    </w:p>
    <w:p w14:paraId="363580A5" w14:textId="77777777" w:rsidR="00D748ED" w:rsidRPr="00D748ED" w:rsidRDefault="00D748ED" w:rsidP="00D748ED">
      <w:pPr>
        <w:numPr>
          <w:ilvl w:val="0"/>
          <w:numId w:val="92"/>
        </w:numPr>
        <w:suppressAutoHyphens w:val="0"/>
        <w:autoSpaceDE w:val="0"/>
        <w:spacing w:after="200" w:line="276" w:lineRule="auto"/>
        <w:ind w:left="-284" w:right="284" w:firstLine="0"/>
        <w:jc w:val="both"/>
        <w:rPr>
          <w:rFonts w:ascii="Montserrat" w:hAnsi="Montserrat" w:cs="Arial"/>
          <w:bCs/>
          <w:sz w:val="20"/>
          <w:lang w:val="es-ES_tradnl"/>
        </w:rPr>
      </w:pPr>
      <w:r w:rsidRPr="00D748ED">
        <w:rPr>
          <w:rFonts w:ascii="Montserrat" w:hAnsi="Montserrat" w:cs="Arial"/>
          <w:bCs/>
          <w:sz w:val="20"/>
          <w:lang w:val="es-ES_tradnl"/>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14:paraId="1C94A0C7" w14:textId="77777777" w:rsidR="00D748ED" w:rsidRPr="00D748ED" w:rsidRDefault="00D748ED" w:rsidP="00D748ED">
      <w:pPr>
        <w:numPr>
          <w:ilvl w:val="0"/>
          <w:numId w:val="92"/>
        </w:numPr>
        <w:suppressAutoHyphens w:val="0"/>
        <w:autoSpaceDE w:val="0"/>
        <w:spacing w:after="200" w:line="276" w:lineRule="auto"/>
        <w:ind w:left="-284" w:right="284" w:firstLine="0"/>
        <w:jc w:val="both"/>
        <w:rPr>
          <w:rFonts w:ascii="Montserrat" w:hAnsi="Montserrat" w:cs="Arial"/>
          <w:bCs/>
          <w:sz w:val="20"/>
          <w:lang w:val="es-ES_tradnl"/>
        </w:rPr>
      </w:pPr>
      <w:r w:rsidRPr="00D748ED">
        <w:rPr>
          <w:rFonts w:ascii="Montserrat" w:hAnsi="Montserrat" w:cs="Arial"/>
          <w:bCs/>
          <w:sz w:val="20"/>
          <w:lang w:val="es-ES_tradnl"/>
        </w:rPr>
        <w:t>Su conformidad para que la institución de fianzas entere el pago de la cantidad reclamada hasta por el monto garantizado más, en su caso , la indemnización por mora que derive del artículo 276 de la Ley de Instituciones de Seguros y de Fianzas, aun cuando la obligación se encuentre sub judice.</w:t>
      </w:r>
    </w:p>
    <w:p w14:paraId="558AF876" w14:textId="77777777" w:rsidR="00D748ED" w:rsidRPr="00D748ED" w:rsidRDefault="00D748ED" w:rsidP="00D748ED">
      <w:pPr>
        <w:numPr>
          <w:ilvl w:val="0"/>
          <w:numId w:val="92"/>
        </w:numPr>
        <w:suppressAutoHyphens w:val="0"/>
        <w:autoSpaceDE w:val="0"/>
        <w:spacing w:after="200" w:line="276" w:lineRule="auto"/>
        <w:ind w:left="-284" w:right="284" w:firstLine="0"/>
        <w:jc w:val="both"/>
        <w:rPr>
          <w:rFonts w:ascii="Montserrat" w:hAnsi="Montserrat" w:cs="Arial"/>
          <w:bCs/>
          <w:sz w:val="20"/>
          <w:lang w:val="es-ES_tradnl"/>
        </w:rPr>
      </w:pPr>
      <w:r w:rsidRPr="00D748ED">
        <w:rPr>
          <w:rFonts w:ascii="Montserrat" w:hAnsi="Montserrat" w:cs="Arial"/>
          <w:bCs/>
          <w:sz w:val="20"/>
          <w:lang w:val="es-ES_tradnl"/>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14:paraId="47F7992F" w14:textId="77777777" w:rsidR="00D748ED" w:rsidRPr="00D748ED" w:rsidRDefault="00D748ED" w:rsidP="00D748ED">
      <w:pPr>
        <w:numPr>
          <w:ilvl w:val="0"/>
          <w:numId w:val="92"/>
        </w:numPr>
        <w:suppressAutoHyphens w:val="0"/>
        <w:autoSpaceDE w:val="0"/>
        <w:spacing w:after="200" w:line="276" w:lineRule="auto"/>
        <w:ind w:left="-284" w:right="284" w:firstLine="0"/>
        <w:jc w:val="both"/>
        <w:rPr>
          <w:rFonts w:ascii="Montserrat" w:hAnsi="Montserrat" w:cs="Arial"/>
          <w:bCs/>
          <w:sz w:val="20"/>
          <w:lang w:val="es-MX"/>
        </w:rPr>
      </w:pPr>
      <w:r w:rsidRPr="00D748ED">
        <w:rPr>
          <w:rFonts w:ascii="Montserrat" w:hAnsi="Montserrat" w:cs="Arial"/>
          <w:bCs/>
          <w:sz w:val="20"/>
          <w:lang w:val="es-MX"/>
        </w:rPr>
        <w:t xml:space="preserve">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w:t>
      </w:r>
      <w:r w:rsidRPr="00D748ED">
        <w:rPr>
          <w:rFonts w:ascii="Montserrat" w:hAnsi="Montserrat" w:cs="Arial"/>
          <w:b/>
          <w:bCs/>
          <w:sz w:val="20"/>
          <w:lang w:val="es-MX"/>
        </w:rPr>
        <w:t>80</w:t>
      </w:r>
      <w:r w:rsidRPr="00D748ED">
        <w:rPr>
          <w:rFonts w:ascii="Montserrat" w:hAnsi="Montserrat" w:cs="Arial"/>
          <w:bCs/>
          <w:sz w:val="20"/>
          <w:lang w:val="es-MX"/>
        </w:rPr>
        <w:t xml:space="preserve"> días hábiles contados a partir de que la resolución favorable al fiado haya causado ejecutoria.</w:t>
      </w:r>
    </w:p>
    <w:p w14:paraId="5C1BFAF8" w14:textId="77777777" w:rsidR="00D748ED" w:rsidRPr="00D748ED" w:rsidRDefault="00D748ED" w:rsidP="00D748ED">
      <w:pPr>
        <w:numPr>
          <w:ilvl w:val="0"/>
          <w:numId w:val="92"/>
        </w:numPr>
        <w:suppressAutoHyphens w:val="0"/>
        <w:autoSpaceDE w:val="0"/>
        <w:spacing w:after="200" w:line="276" w:lineRule="auto"/>
        <w:ind w:left="-284" w:right="284" w:firstLine="0"/>
        <w:jc w:val="both"/>
        <w:rPr>
          <w:rFonts w:ascii="Montserrat" w:hAnsi="Montserrat" w:cs="Arial"/>
          <w:bCs/>
          <w:sz w:val="20"/>
          <w:lang w:val="es-ES_tradnl"/>
        </w:rPr>
      </w:pPr>
      <w:r w:rsidRPr="00D748ED">
        <w:rPr>
          <w:rFonts w:ascii="Montserrat" w:hAnsi="Montserrat" w:cs="Arial"/>
          <w:bCs/>
          <w:sz w:val="20"/>
          <w:lang w:val="es-ES_tradnl"/>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D748ED">
        <w:rPr>
          <w:rFonts w:ascii="Montserrat" w:hAnsi="Montserrat" w:cs="Arial"/>
          <w:b/>
          <w:bCs/>
          <w:sz w:val="20"/>
          <w:lang w:val="es-ES_tradnl"/>
        </w:rPr>
        <w:t>“EL INSTITUTO”</w:t>
      </w:r>
      <w:r w:rsidRPr="00D748ED">
        <w:rPr>
          <w:rFonts w:ascii="Montserrat" w:hAnsi="Montserrat" w:cs="Arial"/>
          <w:bCs/>
          <w:sz w:val="20"/>
          <w:lang w:val="es-ES_tradnl"/>
        </w:rPr>
        <w:t>.</w:t>
      </w:r>
    </w:p>
    <w:p w14:paraId="692605A5" w14:textId="77777777" w:rsidR="00D748ED" w:rsidRPr="00D748ED" w:rsidRDefault="00D748ED" w:rsidP="00D748ED">
      <w:pPr>
        <w:numPr>
          <w:ilvl w:val="0"/>
          <w:numId w:val="92"/>
        </w:numPr>
        <w:suppressAutoHyphens w:val="0"/>
        <w:autoSpaceDE w:val="0"/>
        <w:spacing w:after="200" w:line="276" w:lineRule="auto"/>
        <w:ind w:left="-284" w:right="284" w:firstLine="0"/>
        <w:jc w:val="both"/>
        <w:rPr>
          <w:rFonts w:ascii="Montserrat" w:hAnsi="Montserrat" w:cs="Arial"/>
          <w:bCs/>
          <w:sz w:val="20"/>
          <w:lang w:val="es-ES_tradnl"/>
        </w:rPr>
      </w:pPr>
      <w:r w:rsidRPr="00D748ED">
        <w:rPr>
          <w:rFonts w:ascii="Montserrat" w:hAnsi="Montserrat" w:cs="Arial"/>
          <w:bCs/>
          <w:sz w:val="20"/>
          <w:lang w:val="es-ES_tradnl"/>
        </w:rPr>
        <w:t>Su conformidad en que la reclamación que se presente ante la afianzadora por incumplimiento de contrato, quedará integrada con la siguiente documentación:</w:t>
      </w:r>
    </w:p>
    <w:p w14:paraId="72B38CDD" w14:textId="77777777" w:rsidR="00D748ED" w:rsidRPr="00D748ED" w:rsidRDefault="00D748ED" w:rsidP="00D748ED">
      <w:pPr>
        <w:autoSpaceDE w:val="0"/>
        <w:ind w:left="-284" w:right="284"/>
        <w:jc w:val="both"/>
        <w:rPr>
          <w:rFonts w:ascii="Montserrat" w:hAnsi="Montserrat" w:cs="Arial"/>
          <w:bCs/>
          <w:sz w:val="20"/>
          <w:lang w:val="es-ES_tradnl"/>
        </w:rPr>
      </w:pPr>
    </w:p>
    <w:p w14:paraId="6D2FF923" w14:textId="77777777" w:rsidR="00D748ED" w:rsidRPr="00D748ED" w:rsidRDefault="00D748ED" w:rsidP="00D748ED">
      <w:pPr>
        <w:numPr>
          <w:ilvl w:val="1"/>
          <w:numId w:val="91"/>
        </w:numPr>
        <w:suppressAutoHyphens w:val="0"/>
        <w:autoSpaceDE w:val="0"/>
        <w:spacing w:after="200" w:line="276" w:lineRule="auto"/>
        <w:ind w:left="-284" w:right="284" w:firstLine="0"/>
        <w:jc w:val="both"/>
        <w:rPr>
          <w:rFonts w:ascii="Montserrat" w:hAnsi="Montserrat" w:cs="Arial"/>
          <w:bCs/>
          <w:sz w:val="20"/>
          <w:lang w:val="es-ES_tradnl"/>
        </w:rPr>
      </w:pPr>
      <w:r w:rsidRPr="00D748ED">
        <w:rPr>
          <w:rFonts w:ascii="Montserrat" w:hAnsi="Montserrat" w:cs="Arial"/>
          <w:bCs/>
          <w:sz w:val="20"/>
          <w:lang w:val="es-ES_tradnl"/>
        </w:rPr>
        <w:t>Reclamación por escrito a la Institución de Fianzas.</w:t>
      </w:r>
    </w:p>
    <w:p w14:paraId="6475A17C" w14:textId="77777777" w:rsidR="00D748ED" w:rsidRPr="00D748ED" w:rsidRDefault="00D748ED" w:rsidP="00D748ED">
      <w:pPr>
        <w:numPr>
          <w:ilvl w:val="1"/>
          <w:numId w:val="91"/>
        </w:numPr>
        <w:suppressAutoHyphens w:val="0"/>
        <w:autoSpaceDE w:val="0"/>
        <w:spacing w:after="200" w:line="276" w:lineRule="auto"/>
        <w:ind w:left="-284" w:right="284" w:firstLine="0"/>
        <w:jc w:val="both"/>
        <w:rPr>
          <w:rFonts w:ascii="Montserrat" w:hAnsi="Montserrat" w:cs="Arial"/>
          <w:bCs/>
          <w:sz w:val="20"/>
          <w:lang w:val="es-ES_tradnl"/>
        </w:rPr>
      </w:pPr>
      <w:r w:rsidRPr="00D748ED">
        <w:rPr>
          <w:rFonts w:ascii="Montserrat" w:hAnsi="Montserrat" w:cs="Arial"/>
          <w:bCs/>
          <w:sz w:val="20"/>
          <w:lang w:val="es-ES_tradnl"/>
        </w:rPr>
        <w:t>Copia de la póliza de fianza en su caso, sus documentos modificatorios.</w:t>
      </w:r>
    </w:p>
    <w:p w14:paraId="0FC0EFEF" w14:textId="77777777" w:rsidR="00D748ED" w:rsidRPr="00D748ED" w:rsidRDefault="00D748ED" w:rsidP="00D748ED">
      <w:pPr>
        <w:numPr>
          <w:ilvl w:val="1"/>
          <w:numId w:val="91"/>
        </w:numPr>
        <w:suppressAutoHyphens w:val="0"/>
        <w:autoSpaceDE w:val="0"/>
        <w:spacing w:after="200" w:line="276" w:lineRule="auto"/>
        <w:ind w:left="-284" w:right="284" w:firstLine="0"/>
        <w:jc w:val="both"/>
        <w:rPr>
          <w:rFonts w:ascii="Montserrat" w:hAnsi="Montserrat" w:cs="Arial"/>
          <w:bCs/>
          <w:sz w:val="20"/>
          <w:lang w:val="es-ES_tradnl"/>
        </w:rPr>
      </w:pPr>
      <w:r w:rsidRPr="00D748ED">
        <w:rPr>
          <w:rFonts w:ascii="Montserrat" w:hAnsi="Montserrat" w:cs="Arial"/>
          <w:bCs/>
          <w:sz w:val="20"/>
          <w:lang w:val="es-ES_tradnl"/>
        </w:rPr>
        <w:t>Copia del contrato garantizado y en su caso sus convenios modificatorios.</w:t>
      </w:r>
    </w:p>
    <w:p w14:paraId="77C16E26" w14:textId="77777777" w:rsidR="00D748ED" w:rsidRPr="00D748ED" w:rsidRDefault="00D748ED" w:rsidP="00D748ED">
      <w:pPr>
        <w:numPr>
          <w:ilvl w:val="1"/>
          <w:numId w:val="91"/>
        </w:numPr>
        <w:suppressAutoHyphens w:val="0"/>
        <w:autoSpaceDE w:val="0"/>
        <w:spacing w:after="200" w:line="276" w:lineRule="auto"/>
        <w:ind w:left="-284" w:right="284" w:firstLine="0"/>
        <w:jc w:val="both"/>
        <w:rPr>
          <w:rFonts w:ascii="Montserrat" w:hAnsi="Montserrat" w:cs="Arial"/>
          <w:bCs/>
          <w:sz w:val="20"/>
          <w:lang w:val="es-ES_tradnl"/>
        </w:rPr>
      </w:pPr>
      <w:r w:rsidRPr="00D748ED">
        <w:rPr>
          <w:rFonts w:ascii="Montserrat" w:hAnsi="Montserrat" w:cs="Arial"/>
          <w:bCs/>
          <w:sz w:val="20"/>
          <w:lang w:val="es-ES_tradnl"/>
        </w:rPr>
        <w:t>Copia del documento de notificación al fiado de su incumplimiento.</w:t>
      </w:r>
    </w:p>
    <w:p w14:paraId="52ABAF33" w14:textId="77777777" w:rsidR="00D748ED" w:rsidRPr="00D748ED" w:rsidRDefault="00D748ED" w:rsidP="00D748ED">
      <w:pPr>
        <w:numPr>
          <w:ilvl w:val="1"/>
          <w:numId w:val="91"/>
        </w:numPr>
        <w:suppressAutoHyphens w:val="0"/>
        <w:autoSpaceDE w:val="0"/>
        <w:spacing w:after="200" w:line="276" w:lineRule="auto"/>
        <w:ind w:left="-284" w:right="284" w:firstLine="0"/>
        <w:jc w:val="both"/>
        <w:rPr>
          <w:rFonts w:ascii="Montserrat" w:hAnsi="Montserrat" w:cs="Arial"/>
          <w:bCs/>
          <w:sz w:val="20"/>
          <w:lang w:val="es-ES_tradnl"/>
        </w:rPr>
      </w:pPr>
      <w:r w:rsidRPr="00D748ED">
        <w:rPr>
          <w:rFonts w:ascii="Montserrat" w:hAnsi="Montserrat" w:cs="Arial"/>
          <w:bCs/>
          <w:sz w:val="20"/>
          <w:lang w:val="es-ES_tradnl"/>
        </w:rPr>
        <w:t>En su caso, la rescisión del contrato y su notificación.</w:t>
      </w:r>
    </w:p>
    <w:p w14:paraId="1F6D1A0F" w14:textId="77777777" w:rsidR="00D748ED" w:rsidRPr="00D748ED" w:rsidRDefault="00D748ED" w:rsidP="00D748ED">
      <w:pPr>
        <w:numPr>
          <w:ilvl w:val="1"/>
          <w:numId w:val="91"/>
        </w:numPr>
        <w:suppressAutoHyphens w:val="0"/>
        <w:autoSpaceDE w:val="0"/>
        <w:spacing w:after="200" w:line="276" w:lineRule="auto"/>
        <w:ind w:left="-284" w:right="284" w:firstLine="0"/>
        <w:jc w:val="both"/>
        <w:rPr>
          <w:rFonts w:ascii="Montserrat" w:hAnsi="Montserrat" w:cs="Arial"/>
          <w:bCs/>
          <w:sz w:val="20"/>
          <w:lang w:val="es-ES_tradnl"/>
        </w:rPr>
      </w:pPr>
      <w:r w:rsidRPr="00D748ED">
        <w:rPr>
          <w:rFonts w:ascii="Montserrat" w:hAnsi="Montserrat" w:cs="Arial"/>
          <w:bCs/>
          <w:sz w:val="20"/>
          <w:lang w:val="es-ES_tradnl"/>
        </w:rPr>
        <w:t>En su caso, documento de terminación anticipada y su notificación.</w:t>
      </w:r>
    </w:p>
    <w:p w14:paraId="378D85D2" w14:textId="77777777" w:rsidR="00D748ED" w:rsidRPr="00D748ED" w:rsidRDefault="00D748ED" w:rsidP="00D748ED">
      <w:pPr>
        <w:numPr>
          <w:ilvl w:val="1"/>
          <w:numId w:val="91"/>
        </w:numPr>
        <w:suppressAutoHyphens w:val="0"/>
        <w:autoSpaceDE w:val="0"/>
        <w:spacing w:after="200" w:line="276" w:lineRule="auto"/>
        <w:ind w:left="-284" w:right="284" w:firstLine="0"/>
        <w:jc w:val="both"/>
        <w:rPr>
          <w:rFonts w:ascii="Montserrat" w:hAnsi="Montserrat" w:cs="Arial"/>
          <w:bCs/>
          <w:sz w:val="20"/>
          <w:lang w:val="es-ES_tradnl"/>
        </w:rPr>
      </w:pPr>
      <w:r w:rsidRPr="00D748ED">
        <w:rPr>
          <w:rFonts w:ascii="Montserrat" w:hAnsi="Montserrat" w:cs="Arial"/>
          <w:bCs/>
          <w:sz w:val="20"/>
          <w:lang w:val="es-ES_tradnl"/>
        </w:rPr>
        <w:t>Copia del finiquito y en su caso, su notificación.</w:t>
      </w:r>
    </w:p>
    <w:p w14:paraId="4B5390FF" w14:textId="77777777" w:rsidR="00D748ED" w:rsidRPr="00D748ED" w:rsidRDefault="00D748ED" w:rsidP="00D748ED">
      <w:pPr>
        <w:numPr>
          <w:ilvl w:val="1"/>
          <w:numId w:val="91"/>
        </w:numPr>
        <w:suppressAutoHyphens w:val="0"/>
        <w:autoSpaceDE w:val="0"/>
        <w:spacing w:after="200" w:line="276" w:lineRule="auto"/>
        <w:ind w:left="-284" w:right="284" w:firstLine="0"/>
        <w:jc w:val="both"/>
        <w:rPr>
          <w:rFonts w:ascii="Montserrat" w:hAnsi="Montserrat" w:cs="Arial"/>
          <w:bCs/>
          <w:sz w:val="20"/>
          <w:lang w:val="es-ES_tradnl"/>
        </w:rPr>
      </w:pPr>
      <w:r w:rsidRPr="00D748ED">
        <w:rPr>
          <w:rFonts w:ascii="Montserrat" w:hAnsi="Montserrat" w:cs="Arial"/>
          <w:bCs/>
          <w:sz w:val="20"/>
          <w:lang w:val="es-ES_tradnl"/>
        </w:rPr>
        <w:t>Importe reclamado.</w:t>
      </w:r>
    </w:p>
    <w:p w14:paraId="5FEE59F5" w14:textId="77777777" w:rsidR="00D748ED" w:rsidRPr="00D748ED" w:rsidRDefault="00D748ED" w:rsidP="00D748ED">
      <w:pPr>
        <w:autoSpaceDE w:val="0"/>
        <w:ind w:left="-284" w:right="284"/>
        <w:jc w:val="both"/>
        <w:rPr>
          <w:rFonts w:ascii="Montserrat" w:hAnsi="Montserrat" w:cs="Arial"/>
          <w:bCs/>
          <w:sz w:val="20"/>
          <w:lang w:val="es-ES_tradnl"/>
        </w:rPr>
      </w:pPr>
    </w:p>
    <w:p w14:paraId="55FDE53E" w14:textId="77777777" w:rsidR="00D748ED" w:rsidRPr="00D748ED" w:rsidRDefault="00D748ED" w:rsidP="00D748ED">
      <w:pPr>
        <w:autoSpaceDE w:val="0"/>
        <w:ind w:left="-284" w:right="284"/>
        <w:jc w:val="both"/>
        <w:rPr>
          <w:rFonts w:ascii="Montserrat" w:hAnsi="Montserrat" w:cs="Arial"/>
          <w:bCs/>
          <w:sz w:val="20"/>
          <w:lang w:val="es-ES_tradnl"/>
        </w:rPr>
      </w:pPr>
      <w:r w:rsidRPr="00D748ED">
        <w:rPr>
          <w:rFonts w:ascii="Montserrat" w:hAnsi="Montserrat" w:cs="Arial"/>
          <w:bCs/>
          <w:sz w:val="20"/>
          <w:lang w:val="es-ES_tradnl"/>
        </w:rPr>
        <w:lastRenderedPageBreak/>
        <w:t xml:space="preserve">No obstante, lo anterior, en el supuesto de que el monto del contrato adjudicado sea igual o menor a 900 días UMAS, </w:t>
      </w:r>
      <w:r w:rsidRPr="00D748ED">
        <w:rPr>
          <w:rFonts w:ascii="Montserrat" w:hAnsi="Montserrat" w:cs="Arial"/>
          <w:b/>
          <w:bCs/>
          <w:sz w:val="20"/>
          <w:lang w:val="es-ES_tradnl"/>
        </w:rPr>
        <w:t>“EL PROVEEDOR”</w:t>
      </w:r>
      <w:r w:rsidRPr="00D748ED">
        <w:rPr>
          <w:rFonts w:ascii="Montserrat" w:hAnsi="Montserrat" w:cs="Arial"/>
          <w:bCs/>
          <w:sz w:val="20"/>
          <w:lang w:val="es-ES_tradnl"/>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 de acuerdo con el procedimiento siguiente:</w:t>
      </w:r>
    </w:p>
    <w:p w14:paraId="0ED32C58" w14:textId="77777777" w:rsidR="00D748ED" w:rsidRPr="00D748ED" w:rsidRDefault="00D748ED" w:rsidP="00D748ED">
      <w:pPr>
        <w:numPr>
          <w:ilvl w:val="1"/>
          <w:numId w:val="91"/>
        </w:numPr>
        <w:suppressAutoHyphens w:val="0"/>
        <w:autoSpaceDE w:val="0"/>
        <w:spacing w:after="200" w:line="276" w:lineRule="auto"/>
        <w:ind w:right="284"/>
        <w:contextualSpacing/>
        <w:jc w:val="both"/>
        <w:rPr>
          <w:rFonts w:ascii="Montserrat" w:hAnsi="Montserrat" w:cs="Arial"/>
          <w:bCs/>
          <w:sz w:val="20"/>
        </w:rPr>
      </w:pPr>
      <w:r w:rsidRPr="00D748ED">
        <w:rPr>
          <w:rFonts w:ascii="Montserrat" w:hAnsi="Montserrat" w:cs="Arial"/>
          <w:bCs/>
          <w:sz w:val="20"/>
        </w:rPr>
        <w:t xml:space="preserve">El cheque debe expedirse a nombre del Instituto Mexicano del Seguro Social. </w:t>
      </w:r>
    </w:p>
    <w:p w14:paraId="5658F732" w14:textId="77777777" w:rsidR="00D748ED" w:rsidRPr="00D748ED" w:rsidRDefault="00D748ED" w:rsidP="00D748ED">
      <w:pPr>
        <w:numPr>
          <w:ilvl w:val="1"/>
          <w:numId w:val="91"/>
        </w:numPr>
        <w:suppressAutoHyphens w:val="0"/>
        <w:autoSpaceDE w:val="0"/>
        <w:spacing w:after="200" w:line="276" w:lineRule="auto"/>
        <w:ind w:right="284"/>
        <w:contextualSpacing/>
        <w:jc w:val="both"/>
        <w:rPr>
          <w:rFonts w:ascii="Montserrat" w:hAnsi="Montserrat" w:cs="Arial"/>
          <w:bCs/>
          <w:sz w:val="20"/>
        </w:rPr>
      </w:pPr>
      <w:r w:rsidRPr="00D748ED">
        <w:rPr>
          <w:rFonts w:ascii="Montserrat" w:hAnsi="Montserrat" w:cs="Arial"/>
          <w:bCs/>
          <w:sz w:val="20"/>
        </w:rPr>
        <w:t>Dicho cheque deberá ser resguardado, a título de garantía, en la Coordinación de Abastecimiento de la DF Sur.</w:t>
      </w:r>
    </w:p>
    <w:p w14:paraId="2E102117" w14:textId="77777777" w:rsidR="00D748ED" w:rsidRPr="00D748ED" w:rsidRDefault="00D748ED" w:rsidP="00D748ED">
      <w:pPr>
        <w:autoSpaceDE w:val="0"/>
        <w:ind w:right="284"/>
        <w:jc w:val="both"/>
        <w:rPr>
          <w:rFonts w:ascii="Montserrat" w:hAnsi="Montserrat" w:cs="Arial"/>
          <w:bCs/>
          <w:sz w:val="20"/>
        </w:rPr>
      </w:pPr>
    </w:p>
    <w:p w14:paraId="3BD246B9" w14:textId="77777777" w:rsidR="00D748ED" w:rsidRPr="00D748ED" w:rsidRDefault="00D748ED" w:rsidP="00D748ED">
      <w:pPr>
        <w:numPr>
          <w:ilvl w:val="1"/>
          <w:numId w:val="91"/>
        </w:numPr>
        <w:suppressAutoHyphens w:val="0"/>
        <w:autoSpaceDE w:val="0"/>
        <w:spacing w:after="200" w:line="276" w:lineRule="auto"/>
        <w:ind w:right="284"/>
        <w:contextualSpacing/>
        <w:jc w:val="both"/>
        <w:rPr>
          <w:rFonts w:ascii="Montserrat" w:hAnsi="Montserrat" w:cs="Arial"/>
          <w:bCs/>
          <w:sz w:val="20"/>
        </w:rPr>
      </w:pPr>
      <w:r w:rsidRPr="00D748ED">
        <w:rPr>
          <w:rFonts w:ascii="Montserrat" w:hAnsi="Montserrat"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14:paraId="0CEFF91B" w14:textId="77777777" w:rsidR="00D748ED" w:rsidRPr="00D748ED" w:rsidRDefault="00D748ED" w:rsidP="00D748ED">
      <w:pPr>
        <w:autoSpaceDE w:val="0"/>
        <w:ind w:right="284"/>
        <w:jc w:val="both"/>
        <w:rPr>
          <w:rFonts w:ascii="Montserrat" w:hAnsi="Montserrat" w:cs="Arial"/>
          <w:b/>
          <w:bCs/>
          <w:sz w:val="20"/>
        </w:rPr>
      </w:pPr>
    </w:p>
    <w:p w14:paraId="09D762E4"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sz w:val="20"/>
        </w:rPr>
        <w:t xml:space="preserve">Esta garantía deberá presentarse a más tardar, dentro de los diez días naturales siguientes a la fecha de firma del contrato, en términos del artículo 69 de la Ley de Adquisiciones, Arrendamientos y Servicios del Sector Público. </w:t>
      </w:r>
    </w:p>
    <w:p w14:paraId="26F96B6B" w14:textId="77777777" w:rsidR="00D748ED" w:rsidRPr="00D748ED" w:rsidRDefault="00D748ED" w:rsidP="00D748ED">
      <w:pPr>
        <w:tabs>
          <w:tab w:val="left" w:pos="-284"/>
          <w:tab w:val="left" w:pos="9498"/>
        </w:tabs>
        <w:ind w:right="284"/>
        <w:jc w:val="both"/>
        <w:rPr>
          <w:rFonts w:ascii="Montserrat" w:hAnsi="Montserrat" w:cs="Arial"/>
          <w:sz w:val="20"/>
        </w:rPr>
      </w:pPr>
    </w:p>
    <w:p w14:paraId="499AB040" w14:textId="77777777" w:rsidR="00D748ED" w:rsidRPr="00D748ED" w:rsidRDefault="00D748ED" w:rsidP="00D748ED">
      <w:pPr>
        <w:tabs>
          <w:tab w:val="left" w:pos="-284"/>
          <w:tab w:val="left" w:pos="9498"/>
        </w:tabs>
        <w:ind w:left="-284" w:right="284"/>
        <w:jc w:val="both"/>
        <w:rPr>
          <w:rFonts w:ascii="Montserrat" w:hAnsi="Montserrat" w:cs="Arial"/>
          <w:b/>
          <w:sz w:val="20"/>
        </w:rPr>
      </w:pPr>
      <w:r w:rsidRPr="00D748ED">
        <w:rPr>
          <w:rFonts w:ascii="Montserrat" w:hAnsi="Montserrat" w:cs="Arial"/>
          <w:b/>
          <w:sz w:val="20"/>
        </w:rPr>
        <w:t>DÉCIMA SEGUNDA. OBLIGACIONES DE  “EL PROVEEDOR”</w:t>
      </w:r>
    </w:p>
    <w:p w14:paraId="4E6872EC" w14:textId="77777777" w:rsidR="00D748ED" w:rsidRPr="00D748ED" w:rsidRDefault="00D748ED" w:rsidP="00D748ED">
      <w:pPr>
        <w:tabs>
          <w:tab w:val="left" w:pos="-284"/>
          <w:tab w:val="left" w:pos="9498"/>
        </w:tabs>
        <w:ind w:right="-142"/>
        <w:jc w:val="both"/>
        <w:rPr>
          <w:rFonts w:ascii="Montserrat" w:hAnsi="Montserrat" w:cs="Arial"/>
          <w:b/>
          <w:sz w:val="20"/>
        </w:rPr>
      </w:pPr>
    </w:p>
    <w:p w14:paraId="180DA240" w14:textId="77777777" w:rsidR="00D748ED" w:rsidRPr="00D748ED" w:rsidRDefault="00D748ED" w:rsidP="00D748ED">
      <w:pPr>
        <w:numPr>
          <w:ilvl w:val="0"/>
          <w:numId w:val="90"/>
        </w:numPr>
        <w:tabs>
          <w:tab w:val="left" w:pos="-284"/>
          <w:tab w:val="left" w:pos="9498"/>
        </w:tabs>
        <w:suppressAutoHyphens w:val="0"/>
        <w:spacing w:after="200" w:line="276" w:lineRule="auto"/>
        <w:ind w:right="284"/>
        <w:contextualSpacing/>
        <w:rPr>
          <w:rFonts w:ascii="Montserrat" w:hAnsi="Montserrat" w:cs="Arial"/>
          <w:sz w:val="20"/>
        </w:rPr>
      </w:pPr>
      <w:r w:rsidRPr="00D748ED">
        <w:rPr>
          <w:rFonts w:ascii="Montserrat" w:hAnsi="Montserrat" w:cs="Arial"/>
          <w:sz w:val="20"/>
        </w:rPr>
        <w:t>Entregar los bienes y prestar los servicios en las fechas o plazos y lugares especificados conforme a lo requerido en el presente contrato y anexos respectivos</w:t>
      </w:r>
    </w:p>
    <w:p w14:paraId="5E1634E9" w14:textId="77777777" w:rsidR="00D748ED" w:rsidRPr="00D748ED" w:rsidRDefault="00D748ED" w:rsidP="00D748ED">
      <w:pPr>
        <w:tabs>
          <w:tab w:val="left" w:pos="-284"/>
          <w:tab w:val="left" w:pos="9498"/>
        </w:tabs>
        <w:ind w:left="-284" w:right="284"/>
        <w:contextualSpacing/>
        <w:rPr>
          <w:rFonts w:ascii="Montserrat" w:hAnsi="Montserrat" w:cs="Arial"/>
          <w:b/>
          <w:sz w:val="20"/>
        </w:rPr>
      </w:pPr>
    </w:p>
    <w:p w14:paraId="14F8A950" w14:textId="77777777" w:rsidR="00D748ED" w:rsidRPr="00D748ED" w:rsidRDefault="00D748ED" w:rsidP="00D748ED">
      <w:pPr>
        <w:numPr>
          <w:ilvl w:val="0"/>
          <w:numId w:val="90"/>
        </w:numPr>
        <w:tabs>
          <w:tab w:val="left" w:pos="-284"/>
          <w:tab w:val="left" w:pos="9498"/>
        </w:tabs>
        <w:suppressAutoHyphens w:val="0"/>
        <w:spacing w:after="200" w:line="276" w:lineRule="auto"/>
        <w:ind w:right="284"/>
        <w:contextualSpacing/>
        <w:jc w:val="both"/>
        <w:rPr>
          <w:rFonts w:ascii="Montserrat" w:hAnsi="Montserrat" w:cs="Arial"/>
          <w:sz w:val="20"/>
        </w:rPr>
      </w:pPr>
      <w:r w:rsidRPr="00D748ED">
        <w:rPr>
          <w:rFonts w:ascii="Montserrat" w:hAnsi="Montserrat" w:cs="Arial"/>
          <w:sz w:val="20"/>
        </w:rPr>
        <w:t>Cumplir con las especificaciones técnicas y de calidad y demás condiciones establecidas en el contrato y los respectivos anexos; así como la cotización y el requerimiento asociado a ésta.</w:t>
      </w:r>
    </w:p>
    <w:p w14:paraId="22840D4C" w14:textId="77777777" w:rsidR="00D748ED" w:rsidRPr="00D748ED" w:rsidRDefault="00D748ED" w:rsidP="00D748ED">
      <w:pPr>
        <w:tabs>
          <w:tab w:val="left" w:pos="-284"/>
          <w:tab w:val="left" w:pos="9498"/>
        </w:tabs>
        <w:ind w:left="-284" w:right="284"/>
        <w:contextualSpacing/>
        <w:jc w:val="both"/>
        <w:rPr>
          <w:rFonts w:ascii="Montserrat" w:hAnsi="Montserrat" w:cs="Arial"/>
          <w:b/>
          <w:sz w:val="20"/>
        </w:rPr>
      </w:pPr>
    </w:p>
    <w:p w14:paraId="3EFEEF08" w14:textId="77777777" w:rsidR="00D748ED" w:rsidRPr="00D748ED" w:rsidRDefault="00D748ED" w:rsidP="00D748ED">
      <w:pPr>
        <w:numPr>
          <w:ilvl w:val="0"/>
          <w:numId w:val="90"/>
        </w:numPr>
        <w:tabs>
          <w:tab w:val="left" w:pos="-284"/>
          <w:tab w:val="left" w:pos="9498"/>
        </w:tabs>
        <w:suppressAutoHyphens w:val="0"/>
        <w:spacing w:after="200" w:line="276" w:lineRule="auto"/>
        <w:ind w:right="284"/>
        <w:contextualSpacing/>
        <w:jc w:val="both"/>
        <w:rPr>
          <w:rFonts w:ascii="Montserrat" w:hAnsi="Montserrat" w:cs="Arial"/>
          <w:b/>
          <w:sz w:val="20"/>
        </w:rPr>
      </w:pPr>
      <w:r w:rsidRPr="00D748ED">
        <w:rPr>
          <w:rFonts w:ascii="Montserrat" w:hAnsi="Montserrat" w:cs="Arial"/>
          <w:sz w:val="20"/>
        </w:rPr>
        <w:t>En bienes de procedencia extranjera, asumirá la responsabilidad de efectuar los trámites de importación y pagar los impuestos y derechos que se generen</w:t>
      </w:r>
    </w:p>
    <w:p w14:paraId="5524D840" w14:textId="77777777" w:rsidR="00D748ED" w:rsidRPr="00D748ED" w:rsidRDefault="00D748ED" w:rsidP="00D748ED">
      <w:pPr>
        <w:tabs>
          <w:tab w:val="left" w:pos="-284"/>
          <w:tab w:val="left" w:pos="9498"/>
        </w:tabs>
        <w:ind w:right="284"/>
        <w:jc w:val="both"/>
        <w:rPr>
          <w:rFonts w:ascii="Montserrat" w:hAnsi="Montserrat" w:cs="Arial"/>
          <w:b/>
          <w:sz w:val="20"/>
        </w:rPr>
      </w:pPr>
    </w:p>
    <w:p w14:paraId="018900FF" w14:textId="77777777" w:rsidR="00D748ED" w:rsidRPr="00D748ED" w:rsidRDefault="00D748ED" w:rsidP="00D748ED">
      <w:pPr>
        <w:numPr>
          <w:ilvl w:val="0"/>
          <w:numId w:val="90"/>
        </w:numPr>
        <w:tabs>
          <w:tab w:val="left" w:pos="-284"/>
          <w:tab w:val="left" w:pos="9498"/>
        </w:tabs>
        <w:suppressAutoHyphens w:val="0"/>
        <w:spacing w:after="200" w:line="276" w:lineRule="auto"/>
        <w:ind w:right="284"/>
        <w:contextualSpacing/>
        <w:jc w:val="both"/>
        <w:rPr>
          <w:rFonts w:ascii="Montserrat" w:hAnsi="Montserrat" w:cs="Arial"/>
          <w:sz w:val="20"/>
        </w:rPr>
      </w:pPr>
      <w:r w:rsidRPr="00D748ED">
        <w:rPr>
          <w:rFonts w:ascii="Montserrat" w:hAnsi="Montserrat" w:cs="Arial"/>
          <w:sz w:val="20"/>
        </w:rPr>
        <w:t>Asumir su responsabilidad ante cualquier situación que pudiera generarse con motivo del presente contrato</w:t>
      </w:r>
    </w:p>
    <w:p w14:paraId="7FF7DFC5" w14:textId="77777777" w:rsidR="00D748ED" w:rsidRPr="00D748ED" w:rsidRDefault="00D748ED" w:rsidP="00D748ED">
      <w:pPr>
        <w:tabs>
          <w:tab w:val="left" w:pos="-284"/>
          <w:tab w:val="left" w:pos="9498"/>
        </w:tabs>
        <w:ind w:left="-284" w:right="284"/>
        <w:contextualSpacing/>
        <w:jc w:val="both"/>
        <w:rPr>
          <w:rFonts w:ascii="Montserrat" w:hAnsi="Montserrat" w:cs="Arial"/>
          <w:b/>
          <w:sz w:val="20"/>
        </w:rPr>
      </w:pPr>
    </w:p>
    <w:p w14:paraId="63507E0E" w14:textId="77777777" w:rsidR="00D748ED" w:rsidRPr="00D748ED" w:rsidRDefault="00D748ED" w:rsidP="00D748ED">
      <w:pPr>
        <w:numPr>
          <w:ilvl w:val="0"/>
          <w:numId w:val="90"/>
        </w:numPr>
        <w:tabs>
          <w:tab w:val="left" w:pos="-284"/>
          <w:tab w:val="left" w:pos="9498"/>
        </w:tabs>
        <w:suppressAutoHyphens w:val="0"/>
        <w:spacing w:after="200" w:line="276" w:lineRule="auto"/>
        <w:ind w:right="284"/>
        <w:contextualSpacing/>
        <w:jc w:val="both"/>
        <w:rPr>
          <w:rFonts w:ascii="Montserrat" w:hAnsi="Montserrat" w:cs="Arial"/>
          <w:bCs/>
          <w:sz w:val="20"/>
        </w:rPr>
      </w:pPr>
      <w:r w:rsidRPr="00D748ED">
        <w:rPr>
          <w:rFonts w:ascii="Montserrat" w:hAnsi="Montserrat" w:cs="Arial"/>
          <w:sz w:val="20"/>
        </w:rPr>
        <w:t xml:space="preserve">No difundir a terceros sin autorización expresa de </w:t>
      </w:r>
      <w:r w:rsidRPr="00D748ED">
        <w:rPr>
          <w:rFonts w:ascii="Montserrat" w:hAnsi="Montserrat" w:cs="Arial"/>
          <w:b/>
          <w:bCs/>
          <w:sz w:val="20"/>
        </w:rPr>
        <w:t xml:space="preserve">"EL INSTITUTO" </w:t>
      </w:r>
      <w:r w:rsidRPr="00D748ED">
        <w:rPr>
          <w:rFonts w:ascii="Montserrat" w:hAnsi="Montserrat" w:cs="Arial"/>
          <w:bCs/>
          <w:sz w:val="20"/>
        </w:rPr>
        <w:t>la información que le sea proporcionada, inclusive después de la rescisión o terminación del presente instrumento, sin perjuicio de las sanciones administrativas, civiles y penales a que haya lugar</w:t>
      </w:r>
    </w:p>
    <w:p w14:paraId="2200BD46" w14:textId="77777777" w:rsidR="00D748ED" w:rsidRPr="00D748ED" w:rsidRDefault="00D748ED" w:rsidP="00D748ED">
      <w:pPr>
        <w:tabs>
          <w:tab w:val="left" w:pos="-284"/>
          <w:tab w:val="left" w:pos="9498"/>
        </w:tabs>
        <w:ind w:right="284"/>
        <w:jc w:val="both"/>
        <w:rPr>
          <w:rFonts w:ascii="Montserrat" w:hAnsi="Montserrat" w:cs="Arial"/>
          <w:b/>
          <w:sz w:val="20"/>
        </w:rPr>
      </w:pPr>
    </w:p>
    <w:p w14:paraId="1169E646" w14:textId="77777777" w:rsidR="00D748ED" w:rsidRPr="00D748ED" w:rsidRDefault="00D748ED" w:rsidP="00D748ED">
      <w:pPr>
        <w:numPr>
          <w:ilvl w:val="0"/>
          <w:numId w:val="90"/>
        </w:numPr>
        <w:tabs>
          <w:tab w:val="left" w:pos="-284"/>
          <w:tab w:val="left" w:pos="9498"/>
        </w:tabs>
        <w:suppressAutoHyphens w:val="0"/>
        <w:spacing w:after="200" w:line="276" w:lineRule="auto"/>
        <w:ind w:right="284"/>
        <w:contextualSpacing/>
        <w:jc w:val="both"/>
        <w:rPr>
          <w:rFonts w:ascii="Montserrat" w:hAnsi="Montserrat" w:cs="Arial"/>
          <w:b/>
          <w:sz w:val="20"/>
        </w:rPr>
      </w:pPr>
      <w:r w:rsidRPr="00D748ED">
        <w:rPr>
          <w:rFonts w:ascii="Montserrat" w:hAnsi="Montserrat" w:cs="Arial"/>
          <w:bCs/>
          <w:sz w:val="20"/>
        </w:rPr>
        <w:t xml:space="preserve">Proporcionar la información que le sea requerida por parte de la Secretaría Anticorrupción y Buen Gobierno  y el Órgano Interno de Control, de conformidad con el artículo 156 del Reglamento de la </w:t>
      </w:r>
      <w:r w:rsidRPr="00D748ED">
        <w:rPr>
          <w:rFonts w:ascii="Montserrat" w:hAnsi="Montserrat" w:cs="Arial"/>
          <w:sz w:val="20"/>
        </w:rPr>
        <w:t xml:space="preserve">Ley de Adquisiciones, Arrendamientos y Servicios del Sector Público. </w:t>
      </w:r>
    </w:p>
    <w:p w14:paraId="26B3B59E" w14:textId="77777777" w:rsidR="00D748ED" w:rsidRPr="00D748ED" w:rsidRDefault="00D748ED" w:rsidP="00D748ED">
      <w:pPr>
        <w:tabs>
          <w:tab w:val="left" w:pos="-284"/>
          <w:tab w:val="left" w:pos="9498"/>
        </w:tabs>
        <w:ind w:left="-284" w:right="-142"/>
        <w:jc w:val="both"/>
        <w:rPr>
          <w:rFonts w:ascii="Montserrat" w:hAnsi="Montserrat" w:cs="Arial"/>
          <w:b/>
          <w:sz w:val="20"/>
        </w:rPr>
      </w:pPr>
    </w:p>
    <w:p w14:paraId="574B2BFD" w14:textId="77777777" w:rsidR="00D748ED" w:rsidRPr="00D748ED" w:rsidRDefault="00D748ED" w:rsidP="00D748ED">
      <w:pPr>
        <w:tabs>
          <w:tab w:val="left" w:pos="-284"/>
          <w:tab w:val="left" w:pos="9498"/>
        </w:tabs>
        <w:ind w:left="-284" w:right="-142"/>
        <w:jc w:val="both"/>
        <w:rPr>
          <w:rFonts w:ascii="Montserrat" w:hAnsi="Montserrat" w:cs="Arial"/>
          <w:b/>
          <w:bCs/>
          <w:sz w:val="20"/>
        </w:rPr>
      </w:pPr>
      <w:r w:rsidRPr="00D748ED">
        <w:rPr>
          <w:rFonts w:ascii="Montserrat" w:hAnsi="Montserrat" w:cs="Arial"/>
          <w:b/>
          <w:sz w:val="20"/>
        </w:rPr>
        <w:t xml:space="preserve">DÉCIMA TERCERA. OBLIGACIONES DE </w:t>
      </w:r>
      <w:r w:rsidRPr="00D748ED">
        <w:rPr>
          <w:rFonts w:ascii="Montserrat" w:hAnsi="Montserrat" w:cs="Arial"/>
          <w:b/>
          <w:bCs/>
          <w:sz w:val="20"/>
        </w:rPr>
        <w:t>"EL INSTITUTO"</w:t>
      </w:r>
    </w:p>
    <w:p w14:paraId="79E36E96" w14:textId="77777777" w:rsidR="00D748ED" w:rsidRPr="00D748ED" w:rsidRDefault="00D748ED" w:rsidP="00D748ED">
      <w:pPr>
        <w:tabs>
          <w:tab w:val="left" w:pos="-284"/>
          <w:tab w:val="left" w:pos="9498"/>
        </w:tabs>
        <w:ind w:left="-284" w:right="-142"/>
        <w:jc w:val="both"/>
        <w:rPr>
          <w:rFonts w:ascii="Montserrat" w:hAnsi="Montserrat" w:cs="Arial"/>
          <w:b/>
          <w:bCs/>
          <w:sz w:val="20"/>
        </w:rPr>
      </w:pPr>
    </w:p>
    <w:p w14:paraId="25165CFE" w14:textId="77777777" w:rsidR="00D748ED" w:rsidRPr="00D748ED" w:rsidRDefault="00D748ED" w:rsidP="00D748ED">
      <w:pPr>
        <w:numPr>
          <w:ilvl w:val="0"/>
          <w:numId w:val="89"/>
        </w:numPr>
        <w:tabs>
          <w:tab w:val="left" w:pos="-284"/>
          <w:tab w:val="left" w:pos="9498"/>
        </w:tabs>
        <w:suppressAutoHyphens w:val="0"/>
        <w:spacing w:after="200" w:line="276" w:lineRule="auto"/>
        <w:ind w:right="284"/>
        <w:contextualSpacing/>
        <w:jc w:val="both"/>
        <w:rPr>
          <w:rFonts w:ascii="Montserrat" w:hAnsi="Montserrat" w:cs="Arial"/>
          <w:sz w:val="20"/>
        </w:rPr>
      </w:pPr>
      <w:r w:rsidRPr="00D748ED">
        <w:rPr>
          <w:rFonts w:ascii="Montserrat" w:hAnsi="Montserrat" w:cs="Arial"/>
          <w:sz w:val="20"/>
        </w:rPr>
        <w:lastRenderedPageBreak/>
        <w:t xml:space="preserve">Otorgar todas las facilidades necesarias, a efecto de que </w:t>
      </w:r>
      <w:r w:rsidRPr="00D748ED">
        <w:rPr>
          <w:rFonts w:ascii="Montserrat" w:hAnsi="Montserrat" w:cs="Arial"/>
          <w:b/>
          <w:sz w:val="20"/>
        </w:rPr>
        <w:t xml:space="preserve">“EL PROVEEDOR” </w:t>
      </w:r>
      <w:r w:rsidRPr="00D748ED">
        <w:rPr>
          <w:rFonts w:ascii="Montserrat" w:hAnsi="Montserrat" w:cs="Arial"/>
          <w:sz w:val="20"/>
        </w:rPr>
        <w:t>lleve a cabo en los términos convenidos.</w:t>
      </w:r>
    </w:p>
    <w:p w14:paraId="65FA3059" w14:textId="77777777" w:rsidR="00D748ED" w:rsidRPr="00D748ED" w:rsidRDefault="00D748ED" w:rsidP="00D748ED">
      <w:pPr>
        <w:tabs>
          <w:tab w:val="left" w:pos="-284"/>
          <w:tab w:val="left" w:pos="9498"/>
        </w:tabs>
        <w:ind w:left="-284" w:right="284"/>
        <w:contextualSpacing/>
        <w:jc w:val="both"/>
        <w:rPr>
          <w:rFonts w:ascii="Montserrat" w:hAnsi="Montserrat" w:cs="Arial"/>
          <w:b/>
          <w:sz w:val="20"/>
        </w:rPr>
      </w:pPr>
    </w:p>
    <w:p w14:paraId="4A1DA963" w14:textId="77777777" w:rsidR="00D748ED" w:rsidRPr="00D748ED" w:rsidRDefault="00D748ED" w:rsidP="00D748ED">
      <w:pPr>
        <w:numPr>
          <w:ilvl w:val="0"/>
          <w:numId w:val="89"/>
        </w:numPr>
        <w:tabs>
          <w:tab w:val="left" w:pos="-284"/>
          <w:tab w:val="left" w:pos="9498"/>
        </w:tabs>
        <w:suppressAutoHyphens w:val="0"/>
        <w:spacing w:after="200" w:line="276" w:lineRule="auto"/>
        <w:ind w:right="284"/>
        <w:contextualSpacing/>
        <w:jc w:val="both"/>
        <w:rPr>
          <w:rFonts w:ascii="Montserrat" w:hAnsi="Montserrat" w:cs="Arial"/>
          <w:sz w:val="20"/>
        </w:rPr>
      </w:pPr>
      <w:r w:rsidRPr="00D748ED">
        <w:rPr>
          <w:rFonts w:ascii="Montserrat" w:hAnsi="Montserrat" w:cs="Arial"/>
          <w:sz w:val="20"/>
        </w:rPr>
        <w:t>Sufragar el pago correspondiente en tiempo y forma, por el suministro de los bienes o prestación de los servicios.</w:t>
      </w:r>
    </w:p>
    <w:p w14:paraId="6EF819BF" w14:textId="77777777" w:rsidR="00D748ED" w:rsidRPr="00D748ED" w:rsidRDefault="00D748ED" w:rsidP="00D748ED">
      <w:pPr>
        <w:tabs>
          <w:tab w:val="left" w:pos="-284"/>
          <w:tab w:val="left" w:pos="9498"/>
        </w:tabs>
        <w:ind w:left="-284" w:right="284"/>
        <w:contextualSpacing/>
        <w:jc w:val="both"/>
        <w:rPr>
          <w:rFonts w:ascii="Montserrat" w:hAnsi="Montserrat" w:cs="Arial"/>
          <w:b/>
          <w:sz w:val="20"/>
        </w:rPr>
      </w:pPr>
    </w:p>
    <w:p w14:paraId="3F00ABF9" w14:textId="77777777" w:rsidR="00D748ED" w:rsidRPr="00D748ED" w:rsidRDefault="00D748ED" w:rsidP="00D748ED">
      <w:pPr>
        <w:numPr>
          <w:ilvl w:val="0"/>
          <w:numId w:val="89"/>
        </w:numPr>
        <w:tabs>
          <w:tab w:val="left" w:pos="-284"/>
          <w:tab w:val="left" w:pos="9498"/>
        </w:tabs>
        <w:suppressAutoHyphens w:val="0"/>
        <w:spacing w:after="200" w:line="276" w:lineRule="auto"/>
        <w:ind w:right="284"/>
        <w:contextualSpacing/>
        <w:jc w:val="both"/>
        <w:rPr>
          <w:rFonts w:ascii="Montserrat" w:hAnsi="Montserrat" w:cs="Arial"/>
          <w:b/>
          <w:sz w:val="20"/>
        </w:rPr>
      </w:pPr>
      <w:r w:rsidRPr="00D748ED">
        <w:rPr>
          <w:rFonts w:ascii="Montserrat" w:hAnsi="Montserrat" w:cs="Arial"/>
          <w:sz w:val="20"/>
        </w:rPr>
        <w:t xml:space="preserve">Extender a </w:t>
      </w:r>
      <w:r w:rsidRPr="00D748ED">
        <w:rPr>
          <w:rFonts w:ascii="Montserrat" w:hAnsi="Montserrat" w:cs="Arial"/>
          <w:b/>
          <w:sz w:val="20"/>
        </w:rPr>
        <w:t xml:space="preserve">“EL PROVEEDOR”, </w:t>
      </w:r>
      <w:r w:rsidRPr="00D748ED">
        <w:rPr>
          <w:rFonts w:ascii="Montserrat" w:hAnsi="Montserrat" w:cs="Arial"/>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14:paraId="17D24567" w14:textId="77777777" w:rsidR="00D748ED" w:rsidRPr="00D748ED" w:rsidRDefault="00D748ED" w:rsidP="00D748ED">
      <w:pPr>
        <w:tabs>
          <w:tab w:val="left" w:pos="-284"/>
          <w:tab w:val="left" w:pos="9498"/>
        </w:tabs>
        <w:ind w:right="-142"/>
        <w:jc w:val="both"/>
        <w:rPr>
          <w:rFonts w:ascii="Montserrat" w:hAnsi="Montserrat" w:cs="Arial"/>
          <w:b/>
          <w:sz w:val="20"/>
        </w:rPr>
      </w:pPr>
    </w:p>
    <w:p w14:paraId="78BD4101" w14:textId="77777777" w:rsidR="00D748ED" w:rsidRPr="00D748ED" w:rsidRDefault="00D748ED" w:rsidP="00D748ED">
      <w:pPr>
        <w:tabs>
          <w:tab w:val="left" w:pos="2160"/>
        </w:tabs>
        <w:suppressAutoHyphens w:val="0"/>
        <w:ind w:left="-284" w:right="284"/>
        <w:jc w:val="both"/>
        <w:rPr>
          <w:rFonts w:ascii="Montserrat" w:hAnsi="Montserrat" w:cs="Arial"/>
          <w:b/>
          <w:sz w:val="20"/>
          <w:lang w:val="es-MX" w:eastAsia="es-ES"/>
        </w:rPr>
      </w:pPr>
      <w:r w:rsidRPr="00D748ED">
        <w:rPr>
          <w:rFonts w:ascii="Montserrat" w:eastAsia="Calibri" w:hAnsi="Montserrat" w:cs="Arial"/>
          <w:b/>
          <w:sz w:val="20"/>
          <w:lang w:val="es-MX" w:eastAsia="en-US"/>
        </w:rPr>
        <w:t>DÉCIMA CUARTA</w:t>
      </w:r>
      <w:r w:rsidRPr="00D748ED">
        <w:rPr>
          <w:rFonts w:ascii="Montserrat" w:eastAsia="Calibri" w:hAnsi="Montserrat" w:cs="Arial"/>
          <w:b/>
          <w:sz w:val="20"/>
          <w:lang w:val="es-MX" w:eastAsia="es-MX"/>
        </w:rPr>
        <w:t>. ADMINISTRACIÓN, VERIFICACIÓN, SUPERVISIÓN Y ACEPTACIÓN DE LOS SERVICIOS.-</w:t>
      </w:r>
      <w:r w:rsidRPr="00D748ED">
        <w:rPr>
          <w:rFonts w:ascii="Montserrat" w:hAnsi="Montserrat" w:cs="Arial"/>
          <w:b/>
          <w:sz w:val="20"/>
          <w:lang w:val="es-MX" w:eastAsia="es-ES"/>
        </w:rPr>
        <w:t xml:space="preserve"> </w:t>
      </w:r>
    </w:p>
    <w:p w14:paraId="0F73B33C" w14:textId="77777777" w:rsidR="00D748ED" w:rsidRPr="00D748ED" w:rsidRDefault="00D748ED" w:rsidP="00D748ED">
      <w:pPr>
        <w:tabs>
          <w:tab w:val="left" w:pos="2160"/>
        </w:tabs>
        <w:suppressAutoHyphens w:val="0"/>
        <w:ind w:left="-284" w:right="284"/>
        <w:jc w:val="both"/>
        <w:rPr>
          <w:rFonts w:ascii="Montserrat" w:hAnsi="Montserrat" w:cs="Arial"/>
          <w:b/>
          <w:sz w:val="20"/>
          <w:lang w:val="es-MX" w:eastAsia="es-ES"/>
        </w:rPr>
      </w:pPr>
    </w:p>
    <w:p w14:paraId="64AFBF9D" w14:textId="77777777" w:rsidR="00D748ED" w:rsidRPr="00D748ED" w:rsidRDefault="00D748ED" w:rsidP="00D748ED">
      <w:pPr>
        <w:tabs>
          <w:tab w:val="left" w:pos="2160"/>
        </w:tabs>
        <w:suppressAutoHyphens w:val="0"/>
        <w:ind w:left="-284" w:right="284"/>
        <w:jc w:val="both"/>
        <w:rPr>
          <w:rFonts w:ascii="Montserrat" w:eastAsia="Calibri" w:hAnsi="Montserrat" w:cs="Arial"/>
          <w:b/>
          <w:sz w:val="20"/>
          <w:lang w:val="es-MX" w:eastAsia="es-MX"/>
        </w:rPr>
      </w:pPr>
      <w:r w:rsidRPr="00D748ED">
        <w:rPr>
          <w:rFonts w:ascii="Montserrat" w:hAnsi="Montserrat" w:cs="Arial"/>
          <w:b/>
          <w:sz w:val="20"/>
          <w:lang w:val="es-MX" w:eastAsia="es-ES"/>
        </w:rPr>
        <w:t>“EL INSTITUTO”</w:t>
      </w:r>
      <w:r w:rsidRPr="00D748ED">
        <w:rPr>
          <w:rFonts w:ascii="Montserrat" w:hAnsi="Montserrat" w:cs="Arial"/>
          <w:sz w:val="20"/>
          <w:lang w:val="es-MX" w:eastAsia="es-ES"/>
        </w:rPr>
        <w:t xml:space="preserve"> designa como Administrador del presente contrato </w:t>
      </w:r>
      <w:r w:rsidRPr="00D748ED">
        <w:rPr>
          <w:rFonts w:ascii="Montserrat" w:hAnsi="Montserrat" w:cs="Arial"/>
          <w:bCs/>
          <w:sz w:val="20"/>
          <w:lang w:eastAsia="es-ES"/>
        </w:rPr>
        <w:t xml:space="preserve">el </w:t>
      </w:r>
      <w:r w:rsidRPr="00D748ED">
        <w:rPr>
          <w:rFonts w:ascii="Montserrat" w:hAnsi="Montserrat" w:cs="Arial"/>
          <w:b/>
          <w:bCs/>
          <w:sz w:val="20"/>
          <w:lang w:eastAsia="es-ES"/>
        </w:rPr>
        <w:t xml:space="preserve">Doctor Juan Andrés Calderón Franco, </w:t>
      </w:r>
      <w:r w:rsidRPr="00D748ED">
        <w:rPr>
          <w:rFonts w:ascii="Montserrat" w:hAnsi="Montserrat" w:cs="Arial"/>
          <w:bCs/>
          <w:sz w:val="20"/>
          <w:lang w:eastAsia="es-ES"/>
        </w:rPr>
        <w:t xml:space="preserve"> con R.F.C. CAFJ680418NW1, Encargado de la Coordinación de Prevención y Atención a la Salud, adscrito a la Jefatura de Servicios de Prestaciones Médicas del Órgano de Operación Administrativa Desconcentrada Sur del D.F</w:t>
      </w:r>
      <w:r w:rsidRPr="00D748ED">
        <w:rPr>
          <w:rFonts w:ascii="Montserrat" w:hAnsi="Montserrat" w:cs="Arial"/>
          <w:bCs/>
          <w:sz w:val="20"/>
        </w:rPr>
        <w:t xml:space="preserve">, </w:t>
      </w:r>
      <w:r w:rsidRPr="00D748ED">
        <w:rPr>
          <w:rFonts w:ascii="Montserrat" w:hAnsi="Montserrat" w:cs="Arial"/>
          <w:sz w:val="20"/>
          <w:lang w:val="es-MX" w:eastAsia="es-ES"/>
        </w:rPr>
        <w:t>quien dará seguimiento y verificará el cumplimiento de los derechos y obligaciones establecidos en este instrumento jurídico.</w:t>
      </w:r>
    </w:p>
    <w:p w14:paraId="4556DA6D" w14:textId="77777777" w:rsidR="00D748ED" w:rsidRPr="00D748ED" w:rsidRDefault="00D748ED" w:rsidP="00D748ED">
      <w:pPr>
        <w:suppressAutoHyphens w:val="0"/>
        <w:ind w:left="-284" w:right="284"/>
        <w:jc w:val="both"/>
        <w:rPr>
          <w:rFonts w:ascii="Montserrat" w:eastAsia="Calibri" w:hAnsi="Montserrat" w:cs="Arial"/>
          <w:sz w:val="20"/>
          <w:lang w:val="es-MX" w:eastAsia="en-US"/>
        </w:rPr>
      </w:pPr>
      <w:r w:rsidRPr="00D748ED">
        <w:rPr>
          <w:rFonts w:ascii="Montserrat" w:eastAsia="Calibri" w:hAnsi="Montserrat" w:cs="Arial"/>
          <w:sz w:val="20"/>
          <w:lang w:val="es-MX" w:eastAsia="en-US"/>
        </w:rPr>
        <w:t xml:space="preserve">Los servicios se tendrán por recibidos previa revisión del (s) administrador (s) del presente contrato, los cuales consistirán en la verificación del cumplimiento de las especificaciones establecidas </w:t>
      </w:r>
      <w:r w:rsidRPr="00D748ED">
        <w:rPr>
          <w:rFonts w:ascii="Montserrat" w:hAnsi="Montserrat" w:cs="Arial"/>
          <w:sz w:val="20"/>
          <w:lang w:val="es-MX" w:eastAsia="es-ES"/>
        </w:rPr>
        <w:t>y en su caso en los anexos respectivos</w:t>
      </w:r>
      <w:r w:rsidRPr="00D748ED">
        <w:rPr>
          <w:rFonts w:ascii="Montserrat" w:eastAsia="Calibri" w:hAnsi="Montserrat" w:cs="Arial"/>
          <w:sz w:val="20"/>
          <w:lang w:val="es-MX" w:eastAsia="en-US"/>
        </w:rPr>
        <w:t>.</w:t>
      </w:r>
    </w:p>
    <w:p w14:paraId="3006731F" w14:textId="77777777" w:rsidR="00D748ED" w:rsidRPr="00D748ED" w:rsidRDefault="00D748ED" w:rsidP="00D748ED">
      <w:pPr>
        <w:suppressAutoHyphens w:val="0"/>
        <w:ind w:left="-284" w:right="284"/>
        <w:jc w:val="both"/>
        <w:rPr>
          <w:rFonts w:ascii="Montserrat" w:eastAsia="Calibri" w:hAnsi="Montserrat" w:cs="Arial"/>
          <w:color w:val="FF0000"/>
          <w:sz w:val="20"/>
          <w:lang w:val="es-MX" w:eastAsia="en-US"/>
        </w:rPr>
      </w:pPr>
    </w:p>
    <w:p w14:paraId="027B38D8" w14:textId="77777777" w:rsidR="00D748ED" w:rsidRPr="00D748ED" w:rsidRDefault="00D748ED" w:rsidP="00D748ED">
      <w:pPr>
        <w:tabs>
          <w:tab w:val="left" w:pos="2340"/>
        </w:tabs>
        <w:suppressAutoHyphens w:val="0"/>
        <w:ind w:left="-284" w:right="284"/>
        <w:jc w:val="both"/>
        <w:rPr>
          <w:rFonts w:ascii="Montserrat" w:eastAsia="Calibri" w:hAnsi="Montserrat" w:cs="Arial"/>
          <w:sz w:val="20"/>
          <w:lang w:val="es-MX" w:eastAsia="en-US"/>
        </w:rPr>
      </w:pPr>
      <w:r w:rsidRPr="00D748ED">
        <w:rPr>
          <w:rFonts w:ascii="Montserrat" w:hAnsi="Montserrat" w:cs="Arial"/>
          <w:b/>
          <w:sz w:val="20"/>
          <w:lang w:val="es-MX" w:eastAsia="es-ES"/>
        </w:rPr>
        <w:t>“EL INSTITUTO”</w:t>
      </w:r>
      <w:r w:rsidRPr="00D748ED">
        <w:rPr>
          <w:rFonts w:ascii="Montserrat" w:hAnsi="Montserrat" w:cs="Arial"/>
          <w:sz w:val="20"/>
          <w:lang w:val="es-MX" w:eastAsia="es-ES"/>
        </w:rPr>
        <w:t xml:space="preserve">, a través del (s)  </w:t>
      </w:r>
      <w:r w:rsidRPr="00D748ED">
        <w:rPr>
          <w:rFonts w:ascii="Montserrat" w:eastAsia="Calibri" w:hAnsi="Montserrat" w:cs="Arial"/>
          <w:sz w:val="20"/>
          <w:lang w:val="es-MX" w:eastAsia="en-US"/>
        </w:rPr>
        <w:t>administrador (s) del contrato</w:t>
      </w:r>
      <w:r w:rsidRPr="00D748ED">
        <w:rPr>
          <w:rFonts w:ascii="Montserrat" w:hAnsi="Montserrat" w:cs="Arial"/>
          <w:sz w:val="20"/>
          <w:lang w:val="es-MX" w:eastAsia="es-ES"/>
        </w:rPr>
        <w:t xml:space="preserve">, rechazará los servicios, que no cumplan las especificaciones establecidas en este contrato y en sus Anexos, obligándose </w:t>
      </w:r>
      <w:r w:rsidRPr="00D748ED">
        <w:rPr>
          <w:rFonts w:ascii="Montserrat" w:hAnsi="Montserrat" w:cs="Arial"/>
          <w:b/>
          <w:sz w:val="20"/>
          <w:lang w:val="es-MX" w:eastAsia="es-ES"/>
        </w:rPr>
        <w:t>“EL PROVEEDOR”</w:t>
      </w:r>
      <w:r w:rsidRPr="00D748ED">
        <w:rPr>
          <w:rFonts w:ascii="Montserrat" w:hAnsi="Montserrat" w:cs="Arial"/>
          <w:sz w:val="20"/>
          <w:lang w:val="es-MX" w:eastAsia="es-ES"/>
        </w:rPr>
        <w:t xml:space="preserve"> en este supuesto a realizarlos nuevamente bajo su responsabilidad y sin costo adicional para </w:t>
      </w:r>
      <w:r w:rsidRPr="00D748ED">
        <w:rPr>
          <w:rFonts w:ascii="Montserrat" w:hAnsi="Montserrat" w:cs="Arial"/>
          <w:b/>
          <w:sz w:val="20"/>
          <w:lang w:val="es-MX" w:eastAsia="es-ES"/>
        </w:rPr>
        <w:t xml:space="preserve">“EL INSTITUTO”, </w:t>
      </w:r>
      <w:r w:rsidRPr="00D748ED">
        <w:rPr>
          <w:rFonts w:ascii="Montserrat" w:eastAsia="Calibri" w:hAnsi="Montserrat" w:cs="Arial"/>
          <w:sz w:val="20"/>
          <w:lang w:val="es-MX" w:eastAsia="en-US"/>
        </w:rPr>
        <w:t>sin perjuicio de la aplicación de las penas convencionales o deducciones al cobro correspondientes.</w:t>
      </w:r>
    </w:p>
    <w:p w14:paraId="4C405C02" w14:textId="77777777" w:rsidR="00D748ED" w:rsidRPr="00D748ED" w:rsidRDefault="00D748ED" w:rsidP="00D748ED">
      <w:pPr>
        <w:tabs>
          <w:tab w:val="left" w:pos="2340"/>
        </w:tabs>
        <w:suppressAutoHyphens w:val="0"/>
        <w:ind w:left="-284" w:right="284"/>
        <w:jc w:val="both"/>
        <w:rPr>
          <w:rFonts w:ascii="Montserrat" w:eastAsia="Calibri" w:hAnsi="Montserrat" w:cs="Arial"/>
          <w:sz w:val="20"/>
          <w:lang w:val="es-MX" w:eastAsia="en-US"/>
        </w:rPr>
      </w:pPr>
    </w:p>
    <w:p w14:paraId="5C1692A4" w14:textId="77777777" w:rsidR="00D748ED" w:rsidRPr="00D748ED" w:rsidRDefault="00D748ED" w:rsidP="00D748ED">
      <w:pPr>
        <w:tabs>
          <w:tab w:val="left" w:pos="2340"/>
        </w:tabs>
        <w:suppressAutoHyphens w:val="0"/>
        <w:ind w:left="-284" w:right="284"/>
        <w:jc w:val="both"/>
        <w:rPr>
          <w:rFonts w:ascii="Montserrat" w:hAnsi="Montserrat" w:cs="Arial"/>
          <w:sz w:val="20"/>
          <w:lang w:val="es-MX" w:eastAsia="es-ES"/>
        </w:rPr>
      </w:pPr>
      <w:r w:rsidRPr="00D748ED">
        <w:rPr>
          <w:rFonts w:ascii="Montserrat" w:hAnsi="Montserrat" w:cs="Arial"/>
          <w:b/>
          <w:sz w:val="20"/>
          <w:lang w:val="es-MX" w:eastAsia="es-ES"/>
        </w:rPr>
        <w:t>“EL INSTITUTO”</w:t>
      </w:r>
      <w:r w:rsidRPr="00D748ED">
        <w:rPr>
          <w:rFonts w:ascii="Montserrat" w:hAnsi="Montserrat" w:cs="Arial"/>
          <w:sz w:val="20"/>
          <w:lang w:val="es-MX" w:eastAsia="es-ES"/>
        </w:rPr>
        <w:t xml:space="preserve">, a través del </w:t>
      </w:r>
      <w:r w:rsidRPr="00D748ED">
        <w:rPr>
          <w:rFonts w:ascii="Montserrat" w:eastAsia="Calibri" w:hAnsi="Montserrat" w:cs="Arial"/>
          <w:sz w:val="20"/>
          <w:lang w:val="es-MX" w:eastAsia="en-US"/>
        </w:rPr>
        <w:t>administrador del contrato</w:t>
      </w:r>
      <w:r w:rsidRPr="00D748ED">
        <w:rPr>
          <w:rFonts w:ascii="Montserrat" w:hAnsi="Montserrat" w:cs="Arial"/>
          <w:sz w:val="20"/>
          <w:lang w:val="es-MX" w:eastAsia="es-ES"/>
        </w:rPr>
        <w:t xml:space="preserve">, podrá aceptar los servicios que incumplan de manera parcial o deficiente las especificaciones establecidas en este contrato y en los anexos respectivos, </w:t>
      </w:r>
      <w:r w:rsidRPr="00D748ED">
        <w:rPr>
          <w:rFonts w:ascii="Montserrat" w:eastAsia="Calibri" w:hAnsi="Montserrat" w:cs="Arial"/>
          <w:sz w:val="20"/>
          <w:lang w:val="es-MX" w:eastAsia="en-US"/>
        </w:rPr>
        <w:t>sin perjuicio de la aplicación de las deducciones al pago que procedan y reposición del servicio, cuando la naturaleza propia de éstos lo permita.</w:t>
      </w:r>
    </w:p>
    <w:p w14:paraId="69048D38" w14:textId="77777777" w:rsidR="00D748ED" w:rsidRPr="00D748ED" w:rsidRDefault="00D748ED" w:rsidP="00D748ED">
      <w:pPr>
        <w:tabs>
          <w:tab w:val="left" w:pos="-284"/>
          <w:tab w:val="left" w:pos="9498"/>
        </w:tabs>
        <w:ind w:left="-284" w:right="284"/>
        <w:jc w:val="both"/>
        <w:rPr>
          <w:rFonts w:ascii="Montserrat" w:hAnsi="Montserrat" w:cs="Arial"/>
          <w:b/>
          <w:bCs/>
          <w:sz w:val="20"/>
          <w:lang w:val="es-ES_tradnl"/>
        </w:rPr>
      </w:pPr>
    </w:p>
    <w:p w14:paraId="6EAA8FE8" w14:textId="77777777" w:rsidR="00D748ED" w:rsidRPr="00D748ED" w:rsidRDefault="00D748ED" w:rsidP="00D748ED">
      <w:pPr>
        <w:ind w:left="-284" w:right="284"/>
        <w:jc w:val="both"/>
        <w:rPr>
          <w:rFonts w:ascii="Montserrat" w:hAnsi="Montserrat" w:cs="Arial"/>
          <w:b/>
          <w:sz w:val="20"/>
          <w:lang w:val="es-ES_tradnl"/>
        </w:rPr>
      </w:pPr>
      <w:r w:rsidRPr="00D748ED">
        <w:rPr>
          <w:rFonts w:ascii="Montserrat" w:hAnsi="Montserrat" w:cs="Arial"/>
          <w:b/>
          <w:sz w:val="20"/>
          <w:lang w:val="es-ES_tradnl"/>
        </w:rPr>
        <w:t>DÉCIMA QUINTA. CALIDAD</w:t>
      </w:r>
    </w:p>
    <w:p w14:paraId="205FAD12" w14:textId="77777777" w:rsidR="00D748ED" w:rsidRPr="00D748ED" w:rsidRDefault="00D748ED" w:rsidP="00D748ED">
      <w:pPr>
        <w:ind w:left="-284" w:right="284"/>
        <w:jc w:val="both"/>
        <w:rPr>
          <w:rFonts w:ascii="Montserrat" w:hAnsi="Montserrat" w:cs="Arial"/>
          <w:b/>
          <w:sz w:val="20"/>
          <w:lang w:val="es-ES_tradnl"/>
        </w:rPr>
      </w:pPr>
    </w:p>
    <w:p w14:paraId="117F53B3" w14:textId="77777777" w:rsidR="00D748ED" w:rsidRPr="00D748ED" w:rsidRDefault="00D748ED" w:rsidP="00D748ED">
      <w:pPr>
        <w:ind w:left="-284" w:right="284"/>
        <w:jc w:val="both"/>
        <w:rPr>
          <w:rFonts w:ascii="Montserrat" w:hAnsi="Montserrat" w:cs="Arial"/>
          <w:sz w:val="20"/>
          <w:lang w:val="es-ES_tradnl"/>
        </w:rPr>
      </w:pPr>
      <w:r w:rsidRPr="00D748ED">
        <w:rPr>
          <w:rFonts w:ascii="Montserrat" w:hAnsi="Montserrat" w:cs="Arial"/>
          <w:b/>
          <w:sz w:val="20"/>
        </w:rPr>
        <w:t xml:space="preserve">“EL PROVEEDOR” </w:t>
      </w:r>
      <w:r w:rsidRPr="00D748ED">
        <w:rPr>
          <w:rFonts w:ascii="Montserrat" w:hAnsi="Montserrat" w:cs="Arial"/>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D748ED">
        <w:rPr>
          <w:rFonts w:ascii="Montserrat" w:hAnsi="Montserrat" w:cs="Arial"/>
          <w:b/>
          <w:bCs/>
          <w:sz w:val="20"/>
        </w:rPr>
        <w:t xml:space="preserve">“EL INSTITUTO” </w:t>
      </w:r>
      <w:r w:rsidRPr="00D748ED">
        <w:rPr>
          <w:rFonts w:ascii="Montserrat" w:hAnsi="Montserrat" w:cs="Arial"/>
          <w:bCs/>
          <w:sz w:val="20"/>
        </w:rPr>
        <w:t xml:space="preserve">y con estricto apego a lo establecido en las cláusulas del presente instrumento jurídico y sus respectivos anexos, así como la cotización y el requerimiento asociado a ésta. </w:t>
      </w:r>
    </w:p>
    <w:p w14:paraId="5CBAAA6E" w14:textId="77777777" w:rsidR="00D748ED" w:rsidRPr="00D748ED" w:rsidRDefault="00D748ED" w:rsidP="00D748ED">
      <w:pPr>
        <w:ind w:left="-284" w:right="284"/>
        <w:jc w:val="both"/>
        <w:rPr>
          <w:rFonts w:ascii="Montserrat" w:hAnsi="Montserrat" w:cs="Arial"/>
          <w:b/>
          <w:sz w:val="20"/>
          <w:lang w:val="es-ES_tradnl"/>
        </w:rPr>
      </w:pPr>
    </w:p>
    <w:p w14:paraId="002924D7" w14:textId="77777777" w:rsidR="00D748ED" w:rsidRPr="00D748ED" w:rsidRDefault="00D748ED" w:rsidP="00D748ED">
      <w:pPr>
        <w:ind w:left="-284" w:right="284"/>
        <w:jc w:val="both"/>
        <w:rPr>
          <w:rFonts w:ascii="Montserrat" w:hAnsi="Montserrat" w:cs="Arial"/>
          <w:b/>
          <w:sz w:val="20"/>
          <w:lang w:val="es-ES_tradnl"/>
        </w:rPr>
      </w:pPr>
      <w:r w:rsidRPr="00D748ED">
        <w:rPr>
          <w:rFonts w:ascii="Montserrat" w:hAnsi="Montserrat" w:cs="Arial"/>
          <w:b/>
          <w:sz w:val="20"/>
          <w:lang w:val="es-ES_tradnl"/>
        </w:rPr>
        <w:t>DÉCIMA SEXTA. DEFECTOS Y VICIOS OCULTOS.</w:t>
      </w:r>
    </w:p>
    <w:p w14:paraId="45770EA4" w14:textId="77777777" w:rsidR="00D748ED" w:rsidRPr="00D748ED" w:rsidRDefault="00D748ED" w:rsidP="00D748ED">
      <w:pPr>
        <w:ind w:left="-284" w:right="284"/>
        <w:jc w:val="both"/>
        <w:rPr>
          <w:rFonts w:ascii="Montserrat" w:hAnsi="Montserrat" w:cs="Arial"/>
          <w:b/>
          <w:sz w:val="20"/>
          <w:lang w:val="es-ES_tradnl"/>
        </w:rPr>
      </w:pPr>
    </w:p>
    <w:p w14:paraId="03798ED0" w14:textId="77777777" w:rsidR="00D748ED" w:rsidRPr="00D748ED" w:rsidRDefault="00D748ED" w:rsidP="00D748ED">
      <w:pPr>
        <w:suppressAutoHyphens w:val="0"/>
        <w:spacing w:before="120"/>
        <w:ind w:left="-284" w:right="284"/>
        <w:contextualSpacing/>
        <w:jc w:val="both"/>
        <w:rPr>
          <w:rFonts w:ascii="Montserrat" w:eastAsia="Montserrat" w:hAnsi="Montserrat" w:cs="Noto Sans"/>
          <w:sz w:val="20"/>
          <w:lang w:eastAsia="es-MX"/>
        </w:rPr>
      </w:pPr>
      <w:r w:rsidRPr="00D748ED">
        <w:rPr>
          <w:rFonts w:ascii="Montserrat" w:eastAsia="Montserrat" w:hAnsi="Montserrat" w:cs="Noto Sans"/>
          <w:sz w:val="20"/>
          <w:lang w:eastAsia="es-MX"/>
        </w:rPr>
        <w:t xml:space="preserve">La devolución y reposición de Bienes de Consumo será por cuenta y a cargo de </w:t>
      </w:r>
      <w:r w:rsidRPr="00D748ED">
        <w:rPr>
          <w:rFonts w:ascii="Montserrat" w:eastAsia="Montserrat" w:hAnsi="Montserrat" w:cs="Noto Sans"/>
          <w:b/>
          <w:sz w:val="20"/>
          <w:lang w:eastAsia="es-MX"/>
        </w:rPr>
        <w:t>“EL PROVEEDOR”.</w:t>
      </w:r>
    </w:p>
    <w:p w14:paraId="69686C45" w14:textId="77777777" w:rsidR="00D748ED" w:rsidRPr="00D748ED" w:rsidRDefault="00D748ED" w:rsidP="00D748ED">
      <w:pPr>
        <w:suppressAutoHyphens w:val="0"/>
        <w:spacing w:before="120"/>
        <w:ind w:left="-284" w:right="284"/>
        <w:contextualSpacing/>
        <w:jc w:val="both"/>
        <w:rPr>
          <w:rFonts w:ascii="Montserrat" w:eastAsia="Montserrat" w:hAnsi="Montserrat" w:cs="Noto Sans"/>
          <w:sz w:val="20"/>
          <w:lang w:eastAsia="es-MX"/>
        </w:rPr>
      </w:pPr>
      <w:r w:rsidRPr="00D748ED">
        <w:rPr>
          <w:rFonts w:ascii="Montserrat" w:eastAsia="Montserrat" w:hAnsi="Montserrat" w:cs="Noto Sans"/>
          <w:sz w:val="20"/>
          <w:lang w:eastAsia="es-MX"/>
        </w:rPr>
        <w:lastRenderedPageBreak/>
        <w:t>Los montos a deducir se aplicarán en la factura que el proveedor presente para su cobro.</w:t>
      </w:r>
    </w:p>
    <w:p w14:paraId="660E816F" w14:textId="77777777" w:rsidR="00D748ED" w:rsidRPr="00D748ED" w:rsidRDefault="00D748ED" w:rsidP="00D748ED">
      <w:pPr>
        <w:suppressAutoHyphens w:val="0"/>
        <w:spacing w:before="120"/>
        <w:ind w:left="-284" w:right="284"/>
        <w:contextualSpacing/>
        <w:jc w:val="both"/>
        <w:rPr>
          <w:rFonts w:ascii="Montserrat" w:eastAsia="Montserrat" w:hAnsi="Montserrat" w:cs="Noto Sans"/>
          <w:sz w:val="20"/>
          <w:lang w:eastAsia="es-MX"/>
        </w:rPr>
      </w:pPr>
    </w:p>
    <w:p w14:paraId="55886E84" w14:textId="77777777" w:rsidR="00D748ED" w:rsidRPr="00D748ED" w:rsidRDefault="00D748ED" w:rsidP="00D748ED">
      <w:pPr>
        <w:suppressAutoHyphens w:val="0"/>
        <w:spacing w:before="120"/>
        <w:ind w:left="-284" w:right="284"/>
        <w:contextualSpacing/>
        <w:jc w:val="both"/>
        <w:rPr>
          <w:rFonts w:ascii="Montserrat" w:eastAsia="Montserrat" w:hAnsi="Montserrat" w:cs="Noto Sans"/>
          <w:sz w:val="20"/>
          <w:lang w:eastAsia="es-MX"/>
        </w:rPr>
      </w:pPr>
      <w:r w:rsidRPr="00D748ED">
        <w:rPr>
          <w:rFonts w:ascii="Montserrat" w:eastAsia="Montserrat" w:hAnsi="Montserrat" w:cs="Noto Sans"/>
          <w:sz w:val="20"/>
          <w:lang w:eastAsia="es-MX"/>
        </w:rPr>
        <w:t>Las deducciones no podrán exceder del 10% (diez por ciento) del monto máximo total del contrato.</w:t>
      </w:r>
    </w:p>
    <w:p w14:paraId="6E04AD12" w14:textId="77777777" w:rsidR="00D748ED" w:rsidRPr="00D748ED" w:rsidRDefault="00D748ED" w:rsidP="00D748ED">
      <w:pPr>
        <w:suppressAutoHyphens w:val="0"/>
        <w:spacing w:before="120"/>
        <w:ind w:left="-284" w:right="284"/>
        <w:contextualSpacing/>
        <w:jc w:val="both"/>
        <w:rPr>
          <w:rFonts w:ascii="Montserrat" w:eastAsia="Montserrat" w:hAnsi="Montserrat" w:cs="Noto Sans"/>
          <w:sz w:val="20"/>
          <w:lang w:eastAsia="es-MX"/>
        </w:rPr>
      </w:pPr>
    </w:p>
    <w:p w14:paraId="447073B1" w14:textId="77777777" w:rsidR="00D748ED" w:rsidRPr="00D748ED" w:rsidRDefault="00D748ED" w:rsidP="00D748ED">
      <w:pPr>
        <w:suppressAutoHyphens w:val="0"/>
        <w:spacing w:before="120"/>
        <w:ind w:left="-284" w:right="284"/>
        <w:contextualSpacing/>
        <w:jc w:val="both"/>
        <w:rPr>
          <w:rFonts w:ascii="Montserrat" w:eastAsia="Montserrat" w:hAnsi="Montserrat" w:cs="Noto Sans"/>
          <w:sz w:val="20"/>
          <w:lang w:eastAsia="es-MX"/>
        </w:rPr>
      </w:pPr>
      <w:r w:rsidRPr="00D748ED">
        <w:rPr>
          <w:rFonts w:ascii="Montserrat" w:eastAsia="Montserrat" w:hAnsi="Montserrat" w:cs="Noto Sans"/>
          <w:b/>
          <w:sz w:val="20"/>
          <w:lang w:eastAsia="es-MX"/>
        </w:rPr>
        <w:t>“EL INSTITUTO”</w:t>
      </w:r>
      <w:r w:rsidRPr="00D748ED">
        <w:rPr>
          <w:rFonts w:ascii="Montserrat" w:eastAsia="Montserrat" w:hAnsi="Montserrat" w:cs="Noto Sans"/>
          <w:sz w:val="20"/>
          <w:lang w:eastAsia="es-MX"/>
        </w:rPr>
        <w:t xml:space="preserve"> descontará las cantidades por concepto de deductivas de la factura que </w:t>
      </w:r>
      <w:r w:rsidRPr="00D748ED">
        <w:rPr>
          <w:rFonts w:ascii="Montserrat" w:eastAsia="Montserrat" w:hAnsi="Montserrat" w:cs="Noto Sans"/>
          <w:b/>
          <w:sz w:val="20"/>
          <w:lang w:eastAsia="es-MX"/>
        </w:rPr>
        <w:t xml:space="preserve">“EL PROVEEDOR” </w:t>
      </w:r>
      <w:r w:rsidRPr="00D748ED">
        <w:rPr>
          <w:rFonts w:ascii="Montserrat" w:eastAsia="Montserrat" w:hAnsi="Montserrat" w:cs="Noto Sans"/>
          <w:sz w:val="20"/>
          <w:lang w:eastAsia="es-MX"/>
        </w:rPr>
        <w:t>presente para su cobro.</w:t>
      </w:r>
    </w:p>
    <w:p w14:paraId="2913135C" w14:textId="77777777" w:rsidR="00D748ED" w:rsidRPr="00D748ED" w:rsidRDefault="00D748ED" w:rsidP="00D748ED">
      <w:pPr>
        <w:suppressAutoHyphens w:val="0"/>
        <w:spacing w:before="120"/>
        <w:ind w:left="-284" w:right="284"/>
        <w:contextualSpacing/>
        <w:jc w:val="both"/>
        <w:rPr>
          <w:rFonts w:ascii="Montserrat" w:eastAsia="Montserrat" w:hAnsi="Montserrat" w:cs="Noto Sans"/>
          <w:bCs/>
          <w:sz w:val="20"/>
          <w:lang w:eastAsia="es-MX"/>
        </w:rPr>
      </w:pPr>
    </w:p>
    <w:p w14:paraId="5BDA83E4" w14:textId="77777777" w:rsidR="00D748ED" w:rsidRPr="00D748ED" w:rsidRDefault="00D748ED" w:rsidP="00D748ED">
      <w:pPr>
        <w:suppressAutoHyphens w:val="0"/>
        <w:spacing w:before="120"/>
        <w:ind w:left="-284" w:right="284"/>
        <w:contextualSpacing/>
        <w:jc w:val="both"/>
        <w:rPr>
          <w:rFonts w:ascii="Montserrat" w:eastAsia="Montserrat" w:hAnsi="Montserrat" w:cs="Noto Sans"/>
          <w:sz w:val="20"/>
          <w:lang w:eastAsia="es-MX"/>
        </w:rPr>
      </w:pPr>
      <w:r w:rsidRPr="00D748ED">
        <w:rPr>
          <w:rFonts w:ascii="Montserrat" w:eastAsia="Montserrat" w:hAnsi="Montserrat" w:cs="Noto Sans"/>
          <w:b/>
          <w:bCs/>
          <w:sz w:val="20"/>
          <w:lang w:eastAsia="es-MX"/>
        </w:rPr>
        <w:t xml:space="preserve">“EL PROVEEDOR” </w:t>
      </w:r>
      <w:r w:rsidRPr="00D748ED">
        <w:rPr>
          <w:rFonts w:ascii="Montserrat" w:eastAsia="Montserrat" w:hAnsi="Montserrat" w:cs="Noto Sans"/>
          <w:sz w:val="20"/>
          <w:lang w:eastAsia="es-MX"/>
        </w:rPr>
        <w:t>se obliga a responder por su cuenta y riesgo de los daños y/o perjuicios que, por inobservancia o negligencia de su parte, llegue a causar al Instituto y/o a terceros, con motivo de las obligaciones pactadas en el instrumento jurídico correspondiente o bien, por los defectos o vicios ocultos en los bienes entregados, de conformidad con lo establecido en el artículo 75 de la Ley de Adquisiciones, Arrendamientos y Servicios del Sector Público.</w:t>
      </w:r>
    </w:p>
    <w:p w14:paraId="6902A901" w14:textId="77777777" w:rsidR="00D748ED" w:rsidRPr="00D748ED" w:rsidRDefault="00D748ED" w:rsidP="00D748ED">
      <w:pPr>
        <w:suppressAutoHyphens w:val="0"/>
        <w:spacing w:before="120"/>
        <w:ind w:left="-284" w:right="284"/>
        <w:contextualSpacing/>
        <w:jc w:val="both"/>
        <w:rPr>
          <w:rFonts w:ascii="Montserrat" w:eastAsia="Montserrat" w:hAnsi="Montserrat" w:cs="Noto Sans"/>
          <w:sz w:val="20"/>
          <w:lang w:eastAsia="es-MX"/>
        </w:rPr>
      </w:pPr>
    </w:p>
    <w:p w14:paraId="261A69C6" w14:textId="77777777" w:rsidR="00D748ED" w:rsidRPr="00D748ED" w:rsidRDefault="00D748ED" w:rsidP="00D748ED">
      <w:pPr>
        <w:suppressAutoHyphens w:val="0"/>
        <w:spacing w:before="120"/>
        <w:ind w:left="-284" w:right="284"/>
        <w:contextualSpacing/>
        <w:jc w:val="both"/>
        <w:rPr>
          <w:rFonts w:ascii="Montserrat" w:eastAsia="Montserrat" w:hAnsi="Montserrat" w:cs="Noto Sans"/>
          <w:sz w:val="20"/>
          <w:lang w:eastAsia="es-MX"/>
        </w:rPr>
      </w:pPr>
      <w:r w:rsidRPr="00D748ED">
        <w:rPr>
          <w:rFonts w:ascii="Montserrat" w:eastAsia="Montserrat" w:hAnsi="Montserrat" w:cs="Noto Sans"/>
          <w:b/>
          <w:sz w:val="20"/>
          <w:lang w:eastAsia="es-MX"/>
        </w:rPr>
        <w:t>“EL INSTITUTO”</w:t>
      </w:r>
      <w:r w:rsidRPr="00D748ED">
        <w:rPr>
          <w:rFonts w:ascii="Montserrat" w:eastAsia="Montserrat" w:hAnsi="Montserrat" w:cs="Noto Sans"/>
          <w:sz w:val="20"/>
          <w:lang w:eastAsia="es-MX"/>
        </w:rPr>
        <w:t xml:space="preserve"> podrá verificar el cumplimiento de los requisitos de calidad de los bienes, a través de la Coordinación de Calidad de Insumos y Laboratorios Especializados, cuyas muestras utilizadas para este efecto, deberán ser repuestas por </w:t>
      </w:r>
      <w:r w:rsidRPr="00D748ED">
        <w:rPr>
          <w:rFonts w:ascii="Montserrat" w:eastAsiaTheme="minorEastAsia" w:hAnsi="Montserrat" w:cs="Noto Sans"/>
          <w:b/>
          <w:bCs/>
          <w:sz w:val="20"/>
          <w:lang w:eastAsia="en-US"/>
        </w:rPr>
        <w:t>“EL PROVEEDOR”</w:t>
      </w:r>
      <w:r w:rsidRPr="00D748ED">
        <w:rPr>
          <w:rFonts w:ascii="Montserrat" w:eastAsiaTheme="minorEastAsia" w:hAnsi="Montserrat" w:cs="Noto Sans"/>
          <w:bCs/>
          <w:sz w:val="20"/>
          <w:lang w:eastAsia="en-US"/>
        </w:rPr>
        <w:t xml:space="preserve"> </w:t>
      </w:r>
      <w:r w:rsidRPr="00D748ED">
        <w:rPr>
          <w:rFonts w:ascii="Montserrat" w:eastAsia="Montserrat" w:hAnsi="Montserrat" w:cs="Noto Sans"/>
          <w:sz w:val="20"/>
          <w:lang w:eastAsia="es-MX"/>
        </w:rPr>
        <w:t xml:space="preserve">sin costo para </w:t>
      </w:r>
      <w:r w:rsidRPr="00D748ED">
        <w:rPr>
          <w:rFonts w:ascii="Montserrat" w:eastAsia="Montserrat" w:hAnsi="Montserrat" w:cs="Noto Sans"/>
          <w:b/>
          <w:sz w:val="20"/>
          <w:lang w:eastAsia="es-MX"/>
        </w:rPr>
        <w:t>“EL INSTITUTO”</w:t>
      </w:r>
      <w:r w:rsidRPr="00D748ED">
        <w:rPr>
          <w:rFonts w:ascii="Montserrat" w:eastAsia="Montserrat" w:hAnsi="Montserrat" w:cs="Noto Sans"/>
          <w:sz w:val="20"/>
          <w:lang w:eastAsia="es-MX"/>
        </w:rPr>
        <w:t>, al área del IMSS que así lo solicite.</w:t>
      </w:r>
    </w:p>
    <w:p w14:paraId="5E58A5AC" w14:textId="77777777" w:rsidR="00D748ED" w:rsidRPr="00D748ED" w:rsidRDefault="00D748ED" w:rsidP="00D748ED">
      <w:pPr>
        <w:ind w:left="-284" w:right="284"/>
        <w:jc w:val="both"/>
        <w:rPr>
          <w:rFonts w:ascii="Montserrat" w:hAnsi="Montserrat" w:cs="Arial"/>
          <w:b/>
          <w:sz w:val="20"/>
          <w:lang w:val="es-ES_tradnl"/>
        </w:rPr>
      </w:pPr>
    </w:p>
    <w:p w14:paraId="09D8A209" w14:textId="77777777" w:rsidR="00D748ED" w:rsidRPr="00D748ED" w:rsidRDefault="00D748ED" w:rsidP="00D748ED">
      <w:pPr>
        <w:ind w:left="-284" w:right="284"/>
        <w:jc w:val="both"/>
        <w:rPr>
          <w:rFonts w:ascii="Montserrat" w:hAnsi="Montserrat" w:cs="Arial"/>
          <w:b/>
          <w:sz w:val="20"/>
          <w:lang w:val="es-ES_tradnl"/>
        </w:rPr>
      </w:pPr>
      <w:r w:rsidRPr="00D748ED">
        <w:rPr>
          <w:rFonts w:ascii="Montserrat" w:hAnsi="Montserrat" w:cs="Arial"/>
          <w:b/>
          <w:sz w:val="20"/>
          <w:lang w:val="es-ES_tradnl"/>
        </w:rPr>
        <w:t>DÉCIMA SÉPTIMA. RESPONSABILIDAD</w:t>
      </w:r>
    </w:p>
    <w:p w14:paraId="56CCF1FC" w14:textId="77777777" w:rsidR="00D748ED" w:rsidRPr="00D748ED" w:rsidRDefault="00D748ED" w:rsidP="00D748ED">
      <w:pPr>
        <w:ind w:left="-284" w:right="284"/>
        <w:jc w:val="both"/>
        <w:rPr>
          <w:rFonts w:ascii="Montserrat" w:hAnsi="Montserrat" w:cs="Arial"/>
          <w:b/>
          <w:sz w:val="20"/>
        </w:rPr>
      </w:pPr>
    </w:p>
    <w:p w14:paraId="0F6C2BAA" w14:textId="77777777" w:rsidR="00D748ED" w:rsidRPr="00D748ED" w:rsidRDefault="00D748ED" w:rsidP="00D748ED">
      <w:pPr>
        <w:ind w:left="-284" w:right="284"/>
        <w:jc w:val="both"/>
        <w:rPr>
          <w:rFonts w:ascii="Montserrat" w:hAnsi="Montserrat" w:cs="Arial"/>
          <w:b/>
          <w:sz w:val="20"/>
        </w:rPr>
      </w:pPr>
      <w:r w:rsidRPr="00D748ED">
        <w:rPr>
          <w:rFonts w:ascii="Montserrat" w:hAnsi="Montserrat" w:cs="Arial"/>
          <w:b/>
          <w:sz w:val="20"/>
        </w:rPr>
        <w:t>“EL PROVEEDOR”</w:t>
      </w:r>
      <w:r w:rsidRPr="00D748ED">
        <w:rPr>
          <w:rFonts w:ascii="Montserrat" w:hAnsi="Montserrat" w:cs="Arial"/>
          <w:sz w:val="20"/>
        </w:rPr>
        <w:t xml:space="preserve"> se obliga a responder por su cuenta y riesgo de los daños y/o perjuicios que por inobservancia o negligencia de su parte, llegue a causar a </w:t>
      </w:r>
      <w:r w:rsidRPr="00D748ED">
        <w:rPr>
          <w:rFonts w:ascii="Montserrat" w:hAnsi="Montserrat" w:cs="Arial"/>
          <w:b/>
          <w:sz w:val="20"/>
        </w:rPr>
        <w:t xml:space="preserve">“EL INSTITUTO” </w:t>
      </w:r>
      <w:r w:rsidRPr="00D748ED">
        <w:rPr>
          <w:rFonts w:ascii="Montserrat" w:hAnsi="Montserrat" w:cs="Arial"/>
          <w:sz w:val="20"/>
        </w:rPr>
        <w:t xml:space="preserve">  y/o a terceros, con motivo de las obligaciones pactadas o bien por los defectos o vicios ocultos en los bienes entregados o la prestación de los servicios, de conformidad con lo establecido en el artículo 75 de la Ley de Adquisiciones, Arrendamientos y Servicios del Sector Público. </w:t>
      </w:r>
    </w:p>
    <w:p w14:paraId="43D3C770" w14:textId="77777777" w:rsidR="00D748ED" w:rsidRPr="00D748ED" w:rsidRDefault="00D748ED" w:rsidP="00D748ED">
      <w:pPr>
        <w:ind w:left="-284" w:right="284"/>
        <w:jc w:val="both"/>
        <w:rPr>
          <w:rFonts w:ascii="Montserrat" w:hAnsi="Montserrat" w:cs="Arial"/>
          <w:b/>
          <w:sz w:val="20"/>
          <w:lang w:val="es-ES_tradnl"/>
        </w:rPr>
      </w:pPr>
    </w:p>
    <w:p w14:paraId="2E96F3BF" w14:textId="77777777" w:rsidR="00D748ED" w:rsidRPr="00D748ED" w:rsidRDefault="00D748ED" w:rsidP="00D748ED">
      <w:pPr>
        <w:ind w:left="-284" w:right="284"/>
        <w:jc w:val="both"/>
        <w:rPr>
          <w:rFonts w:ascii="Montserrat" w:hAnsi="Montserrat" w:cs="Arial"/>
          <w:b/>
          <w:sz w:val="20"/>
          <w:lang w:val="es-MX"/>
        </w:rPr>
      </w:pPr>
      <w:r w:rsidRPr="00D748ED">
        <w:rPr>
          <w:rFonts w:ascii="Montserrat" w:hAnsi="Montserrat" w:cs="Arial"/>
          <w:b/>
          <w:sz w:val="20"/>
          <w:lang w:val="es-MX"/>
        </w:rPr>
        <w:t>DÉCIMA OCTAVA. SANCIONES ADMINISTRATIVAS</w:t>
      </w:r>
    </w:p>
    <w:p w14:paraId="7011BAFA" w14:textId="77777777" w:rsidR="00D748ED" w:rsidRPr="00D748ED" w:rsidRDefault="00D748ED" w:rsidP="00D748ED">
      <w:pPr>
        <w:ind w:left="-284" w:right="284"/>
        <w:jc w:val="both"/>
        <w:rPr>
          <w:rFonts w:ascii="Montserrat" w:hAnsi="Montserrat" w:cs="Arial"/>
          <w:b/>
          <w:sz w:val="20"/>
          <w:lang w:val="es-MX"/>
        </w:rPr>
      </w:pPr>
    </w:p>
    <w:p w14:paraId="733F0BCB"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sz w:val="20"/>
          <w:lang w:val="es-MX"/>
        </w:rPr>
        <w:t xml:space="preserve">Cuando </w:t>
      </w:r>
      <w:r w:rsidRPr="00D748ED">
        <w:rPr>
          <w:rFonts w:ascii="Montserrat" w:hAnsi="Montserrat" w:cs="Arial"/>
          <w:b/>
          <w:sz w:val="20"/>
        </w:rPr>
        <w:t xml:space="preserve">“EL PROVEEDOR” </w:t>
      </w:r>
      <w:r w:rsidRPr="00D748ED">
        <w:rPr>
          <w:rFonts w:ascii="Montserrat" w:hAnsi="Montserrat" w:cs="Arial"/>
          <w:sz w:val="20"/>
        </w:rPr>
        <w:t xml:space="preserve">incumpla con sus obligaciones contractuales por causas imputables a éste y como consecuencia, cause daños y/o perjuicios graves a </w:t>
      </w:r>
      <w:r w:rsidRPr="00D748ED">
        <w:rPr>
          <w:rFonts w:ascii="Montserrat" w:hAnsi="Montserrat" w:cs="Arial"/>
          <w:b/>
          <w:sz w:val="20"/>
        </w:rPr>
        <w:t xml:space="preserve">“EL INSTITUTO”, </w:t>
      </w:r>
      <w:r w:rsidRPr="00D748ED">
        <w:rPr>
          <w:rFonts w:ascii="Montserrat" w:hAnsi="Montserrat" w:cs="Arial"/>
          <w:sz w:val="20"/>
        </w:rPr>
        <w:t xml:space="preserve">o bien, proporcione información falsa, actúe con dolo o mala fe en la celebración del presente contrato o durante la vigencia del mismo, por determinación de la </w:t>
      </w:r>
      <w:r w:rsidRPr="00D748ED">
        <w:rPr>
          <w:rFonts w:ascii="Montserrat" w:hAnsi="Montserrat" w:cs="Arial"/>
          <w:bCs/>
          <w:sz w:val="20"/>
        </w:rPr>
        <w:t>Secretaría Anticorrupción y Buen Gobierno</w:t>
      </w:r>
      <w:r w:rsidRPr="00D748ED">
        <w:rPr>
          <w:rFonts w:ascii="Montserrat" w:hAnsi="Montserrat" w:cs="Arial"/>
          <w:sz w:val="20"/>
        </w:rPr>
        <w:t xml:space="preserve">, se podrá hacer acreedor a las sanciones establecidas en la </w:t>
      </w:r>
      <w:r w:rsidRPr="00D748ED">
        <w:rPr>
          <w:rFonts w:ascii="Montserrat" w:eastAsia="Calibri" w:hAnsi="Montserrat" w:cs="Montserrat"/>
          <w:sz w:val="20"/>
          <w:lang w:val="es-ES_tradnl" w:eastAsia="es-MX"/>
        </w:rPr>
        <w:t xml:space="preserve">Ley de Adquisiciones, Arrendamientos y Servicios del Sector Público, en los términos de los artículos 89, 90, 91 de la  </w:t>
      </w:r>
      <w:r w:rsidRPr="00D748ED">
        <w:rPr>
          <w:rFonts w:ascii="Montserrat" w:eastAsia="Calibri" w:hAnsi="Montserrat" w:cs="Montserrat"/>
          <w:sz w:val="20"/>
          <w:lang w:eastAsia="es-MX"/>
        </w:rPr>
        <w:t xml:space="preserve">Ley de Adquisiciones, Arrendamientos y Servicios del Sector Público </w:t>
      </w:r>
      <w:r w:rsidRPr="00D748ED">
        <w:rPr>
          <w:rFonts w:ascii="Montserrat" w:eastAsia="Calibri" w:hAnsi="Montserrat" w:cs="Montserrat"/>
          <w:sz w:val="20"/>
          <w:lang w:val="es-ES_tradnl" w:eastAsia="es-MX"/>
        </w:rPr>
        <w:t xml:space="preserve">y 158 al 166 de su Reglamento. </w:t>
      </w:r>
    </w:p>
    <w:p w14:paraId="54B45811" w14:textId="77777777" w:rsidR="00D748ED" w:rsidRPr="00D748ED" w:rsidRDefault="00D748ED" w:rsidP="00D748ED">
      <w:pPr>
        <w:ind w:left="-284" w:right="284"/>
        <w:jc w:val="both"/>
        <w:rPr>
          <w:rFonts w:ascii="Montserrat" w:hAnsi="Montserrat" w:cs="Arial"/>
          <w:sz w:val="20"/>
          <w:lang w:val="es-ES_tradnl"/>
        </w:rPr>
      </w:pPr>
    </w:p>
    <w:p w14:paraId="25A35E9E" w14:textId="77777777" w:rsidR="00D748ED" w:rsidRPr="00D748ED" w:rsidRDefault="00D748ED" w:rsidP="00D748ED">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r w:rsidRPr="00D748ED">
        <w:rPr>
          <w:rFonts w:ascii="Montserrat" w:hAnsi="Montserrat" w:cs="Arial"/>
          <w:b/>
          <w:bCs/>
          <w:sz w:val="20"/>
        </w:rPr>
        <w:t>DÉCIMA NOVENA.- CANJE DE LOS BIENES</w:t>
      </w:r>
    </w:p>
    <w:p w14:paraId="07719018" w14:textId="77777777" w:rsidR="00D748ED" w:rsidRPr="00D748ED" w:rsidRDefault="00D748ED" w:rsidP="00D748ED">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p>
    <w:p w14:paraId="2AB1A124" w14:textId="77777777" w:rsidR="00D748ED" w:rsidRPr="00D748ED" w:rsidRDefault="00D748ED" w:rsidP="00D748ED">
      <w:pPr>
        <w:suppressAutoHyphens w:val="0"/>
        <w:spacing w:before="120"/>
        <w:ind w:left="-284" w:right="284"/>
        <w:contextualSpacing/>
        <w:jc w:val="both"/>
        <w:rPr>
          <w:rFonts w:ascii="Montserrat" w:eastAsia="Calibri" w:hAnsi="Montserrat" w:cs="Arial"/>
          <w:sz w:val="20"/>
          <w:lang w:eastAsia="en-US"/>
        </w:rPr>
      </w:pPr>
      <w:r w:rsidRPr="00D748ED">
        <w:rPr>
          <w:rFonts w:ascii="Montserrat" w:eastAsia="Calibri" w:hAnsi="Montserrat" w:cs="Arial"/>
          <w:sz w:val="20"/>
          <w:lang w:eastAsia="en-US"/>
        </w:rPr>
        <w:t xml:space="preserve">"El Instituto", por conducto del Administrador del Contrato, podrá solicitar a </w:t>
      </w:r>
      <w:r w:rsidRPr="00D748ED">
        <w:rPr>
          <w:rFonts w:ascii="Montserrat" w:eastAsia="Calibri" w:hAnsi="Montserrat" w:cs="Arial"/>
          <w:b/>
          <w:sz w:val="20"/>
          <w:lang w:eastAsia="en-US"/>
        </w:rPr>
        <w:t>"El proveedor adjudicado"</w:t>
      </w:r>
      <w:r w:rsidRPr="00D748ED">
        <w:rPr>
          <w:rFonts w:ascii="Montserrat" w:eastAsia="Calibri" w:hAnsi="Montserrat" w:cs="Arial"/>
          <w:sz w:val="20"/>
          <w:lang w:eastAsia="en-US"/>
        </w:rPr>
        <w:t>, el canje o devolución de los bienes que presenten defectos a simple vista, especificaciones distintas a las establecidas en el contrato o sus anexos o vicios ocultos, debiendo notificar a "El proveedor adjudicado" dentro del periodo de 24 (veinticuatro) horas siguientes al momento en que se haya percatado del vicio o defecto.</w:t>
      </w:r>
    </w:p>
    <w:p w14:paraId="7B7FB34C" w14:textId="77777777" w:rsidR="00D748ED" w:rsidRPr="00D748ED" w:rsidRDefault="00D748ED" w:rsidP="00D748ED">
      <w:pPr>
        <w:suppressAutoHyphens w:val="0"/>
        <w:spacing w:before="120"/>
        <w:ind w:left="-284" w:right="284"/>
        <w:contextualSpacing/>
        <w:jc w:val="both"/>
        <w:rPr>
          <w:rFonts w:ascii="Montserrat" w:eastAsia="Calibri" w:hAnsi="Montserrat" w:cs="Arial"/>
          <w:sz w:val="20"/>
          <w:lang w:eastAsia="en-US"/>
        </w:rPr>
      </w:pPr>
    </w:p>
    <w:p w14:paraId="6D0E66EA" w14:textId="77777777" w:rsidR="00D748ED" w:rsidRPr="00D748ED" w:rsidRDefault="00D748ED" w:rsidP="00D748ED">
      <w:pPr>
        <w:suppressAutoHyphens w:val="0"/>
        <w:spacing w:before="120"/>
        <w:ind w:left="-284" w:right="284"/>
        <w:contextualSpacing/>
        <w:jc w:val="both"/>
        <w:rPr>
          <w:rFonts w:ascii="Montserrat" w:eastAsia="Calibri" w:hAnsi="Montserrat" w:cs="Arial"/>
          <w:sz w:val="20"/>
          <w:lang w:eastAsia="en-US"/>
        </w:rPr>
      </w:pPr>
      <w:r w:rsidRPr="00D748ED">
        <w:rPr>
          <w:rFonts w:ascii="Montserrat" w:eastAsia="Calibri" w:hAnsi="Montserrat" w:cs="Arial"/>
          <w:sz w:val="20"/>
          <w:lang w:eastAsia="en-US"/>
        </w:rPr>
        <w:t xml:space="preserve">"El proveedor adjudicado" deberá reponer los bienes sujetos a canje o devolución, en un plazo que no excederá de 24 (veinticuatro) horas, contadas a partir de la fecha de su notificación. Todos los gastos </w:t>
      </w:r>
      <w:r w:rsidRPr="00D748ED">
        <w:rPr>
          <w:rFonts w:ascii="Montserrat" w:eastAsia="Calibri" w:hAnsi="Montserrat" w:cs="Arial"/>
          <w:sz w:val="20"/>
          <w:lang w:eastAsia="en-US"/>
        </w:rPr>
        <w:lastRenderedPageBreak/>
        <w:t>que se generen con motivo del canje o devolución correrán por cuenta de "El proveedor adjudicado'', previa notificación por parte del Administrador del Contrato.</w:t>
      </w:r>
    </w:p>
    <w:p w14:paraId="5C8F0608" w14:textId="77777777" w:rsidR="00D748ED" w:rsidRPr="00D748ED" w:rsidRDefault="00D748ED" w:rsidP="00D748ED">
      <w:pPr>
        <w:suppressAutoHyphens w:val="0"/>
        <w:spacing w:before="120"/>
        <w:ind w:left="-284" w:right="284"/>
        <w:contextualSpacing/>
        <w:jc w:val="both"/>
        <w:rPr>
          <w:rFonts w:ascii="Montserrat" w:eastAsia="Calibri" w:hAnsi="Montserrat" w:cs="Arial"/>
          <w:sz w:val="20"/>
          <w:lang w:eastAsia="en-US"/>
        </w:rPr>
      </w:pPr>
    </w:p>
    <w:p w14:paraId="75E757D1" w14:textId="77777777" w:rsidR="00D748ED" w:rsidRPr="00D748ED" w:rsidRDefault="00D748ED" w:rsidP="00D748ED">
      <w:pPr>
        <w:suppressAutoHyphens w:val="0"/>
        <w:spacing w:before="120"/>
        <w:ind w:left="-284" w:right="284"/>
        <w:contextualSpacing/>
        <w:jc w:val="both"/>
        <w:rPr>
          <w:rFonts w:ascii="Montserrat" w:eastAsia="Calibri" w:hAnsi="Montserrat" w:cs="Arial"/>
          <w:sz w:val="20"/>
          <w:lang w:eastAsia="en-US"/>
        </w:rPr>
      </w:pPr>
      <w:r w:rsidRPr="00D748ED">
        <w:rPr>
          <w:rFonts w:ascii="Montserrat" w:eastAsia="Calibri" w:hAnsi="Montserrat" w:cs="Arial"/>
          <w:sz w:val="20"/>
          <w:lang w:eastAsia="en-US"/>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4720D0E1" w14:textId="77777777" w:rsidR="00D748ED" w:rsidRPr="00D748ED" w:rsidRDefault="00D748ED" w:rsidP="00D748ED">
      <w:pPr>
        <w:suppressAutoHyphens w:val="0"/>
        <w:spacing w:before="120"/>
        <w:ind w:left="-284" w:right="284"/>
        <w:contextualSpacing/>
        <w:jc w:val="both"/>
        <w:rPr>
          <w:rFonts w:ascii="Montserrat" w:eastAsia="Calibri" w:hAnsi="Montserrat" w:cs="Arial"/>
          <w:sz w:val="20"/>
          <w:lang w:eastAsia="en-US"/>
        </w:rPr>
      </w:pPr>
    </w:p>
    <w:p w14:paraId="50FA2D91" w14:textId="77777777" w:rsidR="00D748ED" w:rsidRPr="00D748ED" w:rsidRDefault="00D748ED" w:rsidP="00D748ED">
      <w:pPr>
        <w:suppressAutoHyphens w:val="0"/>
        <w:spacing w:before="120"/>
        <w:ind w:left="-284" w:right="284"/>
        <w:contextualSpacing/>
        <w:jc w:val="both"/>
        <w:rPr>
          <w:rFonts w:ascii="Montserrat" w:eastAsia="Calibri" w:hAnsi="Montserrat" w:cs="Arial"/>
          <w:sz w:val="20"/>
          <w:lang w:eastAsia="en-US"/>
        </w:rPr>
      </w:pPr>
      <w:r w:rsidRPr="00D748ED">
        <w:rPr>
          <w:rFonts w:ascii="Montserrat" w:eastAsia="Calibri" w:hAnsi="Montserrat" w:cs="Arial"/>
          <w:sz w:val="20"/>
          <w:lang w:eastAsia="en-US"/>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28B2E7BF" w14:textId="77777777" w:rsidR="00D748ED" w:rsidRPr="00D748ED" w:rsidRDefault="00D748ED" w:rsidP="00D748ED">
      <w:pPr>
        <w:suppressAutoHyphens w:val="0"/>
        <w:spacing w:before="120"/>
        <w:ind w:left="-284" w:right="284"/>
        <w:contextualSpacing/>
        <w:jc w:val="both"/>
        <w:rPr>
          <w:rFonts w:ascii="Montserrat" w:eastAsia="Calibri" w:hAnsi="Montserrat" w:cs="Arial"/>
          <w:sz w:val="20"/>
          <w:lang w:val="es-MX" w:eastAsia="en-US"/>
        </w:rPr>
      </w:pPr>
    </w:p>
    <w:p w14:paraId="72715C95" w14:textId="77777777" w:rsidR="00D748ED" w:rsidRPr="00D748ED" w:rsidRDefault="00D748ED" w:rsidP="00D748ED">
      <w:pPr>
        <w:suppressAutoHyphens w:val="0"/>
        <w:spacing w:before="120"/>
        <w:ind w:left="-284" w:right="284"/>
        <w:contextualSpacing/>
        <w:jc w:val="both"/>
        <w:rPr>
          <w:rFonts w:ascii="Montserrat" w:hAnsi="Montserrat" w:cs="Arial"/>
          <w:b/>
          <w:sz w:val="20"/>
          <w:lang w:val="es-ES_tradnl"/>
        </w:rPr>
      </w:pPr>
      <w:r w:rsidRPr="00D748ED">
        <w:rPr>
          <w:rFonts w:ascii="Montserrat" w:hAnsi="Montserrat" w:cs="Arial"/>
          <w:b/>
          <w:sz w:val="20"/>
          <w:lang w:val="es-ES_tradnl"/>
        </w:rPr>
        <w:t>VIGÉSIMA.- DEDUCCIONES</w:t>
      </w:r>
    </w:p>
    <w:p w14:paraId="01F9A3F0" w14:textId="77777777" w:rsidR="00D748ED" w:rsidRPr="00D748ED" w:rsidRDefault="00D748ED" w:rsidP="00D748ED">
      <w:pPr>
        <w:suppressAutoHyphens w:val="0"/>
        <w:spacing w:before="120"/>
        <w:ind w:left="-284" w:right="284"/>
        <w:contextualSpacing/>
        <w:jc w:val="both"/>
        <w:rPr>
          <w:rFonts w:ascii="Montserrat" w:hAnsi="Montserrat" w:cs="Arial"/>
          <w:b/>
          <w:sz w:val="20"/>
          <w:lang w:val="es-ES_tradnl"/>
        </w:rPr>
      </w:pPr>
    </w:p>
    <w:p w14:paraId="6112DF90" w14:textId="77777777" w:rsidR="00D748ED" w:rsidRPr="00D748ED" w:rsidRDefault="00D748ED" w:rsidP="00D748ED">
      <w:pPr>
        <w:suppressAutoHyphens w:val="0"/>
        <w:spacing w:after="200" w:line="276" w:lineRule="auto"/>
        <w:ind w:left="-284"/>
        <w:jc w:val="both"/>
        <w:rPr>
          <w:rFonts w:ascii="Montserrat" w:eastAsia="Calibri" w:hAnsi="Montserrat" w:cs="Noto Sans"/>
          <w:sz w:val="20"/>
          <w:lang w:eastAsia="en-US"/>
        </w:rPr>
      </w:pPr>
      <w:r w:rsidRPr="00D748ED">
        <w:rPr>
          <w:rFonts w:ascii="Montserrat" w:eastAsia="Calibri" w:hAnsi="Montserrat" w:cs="Noto Sans"/>
          <w:sz w:val="20"/>
          <w:lang w:eastAsia="en-US"/>
        </w:rPr>
        <w:t>En términos de los artículos 76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2C178C0E" w14:textId="77777777" w:rsidR="00D748ED" w:rsidRPr="00D748ED" w:rsidRDefault="00D748ED" w:rsidP="00D748ED">
      <w:pPr>
        <w:suppressAutoHyphens w:val="0"/>
        <w:spacing w:after="200" w:line="276" w:lineRule="auto"/>
        <w:ind w:left="-284"/>
        <w:rPr>
          <w:rFonts w:ascii="Montserrat" w:eastAsia="Calibri" w:hAnsi="Montserrat" w:cs="Noto Sans"/>
          <w:b/>
          <w:sz w:val="20"/>
          <w:lang w:eastAsia="en-US"/>
        </w:rPr>
      </w:pPr>
      <w:r w:rsidRPr="00D748ED">
        <w:rPr>
          <w:rFonts w:ascii="Montserrat" w:eastAsia="Calibri" w:hAnsi="Montserrat" w:cs="Noto Sans"/>
          <w:sz w:val="20"/>
          <w:lang w:eastAsia="en-US"/>
        </w:rPr>
        <w:t>En todos los casos se deberá determinar la causa por la cual el licitante adjudicado es acreedor a una deducción basada en la tabla de decisiones.</w:t>
      </w: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2059"/>
        <w:gridCol w:w="1911"/>
        <w:gridCol w:w="2353"/>
        <w:gridCol w:w="2059"/>
      </w:tblGrid>
      <w:tr w:rsidR="00D748ED" w:rsidRPr="00D748ED" w14:paraId="312FC6F8" w14:textId="77777777" w:rsidTr="00D748ED">
        <w:trPr>
          <w:trHeight w:val="682"/>
          <w:jc w:val="center"/>
        </w:trPr>
        <w:tc>
          <w:tcPr>
            <w:tcW w:w="1646" w:type="dxa"/>
            <w:shd w:val="clear" w:color="auto" w:fill="548DD4" w:themeFill="text2" w:themeFillTint="99"/>
            <w:vAlign w:val="center"/>
          </w:tcPr>
          <w:p w14:paraId="1E64BF6B" w14:textId="77777777" w:rsidR="00D748ED" w:rsidRPr="00D748ED" w:rsidRDefault="00D748ED" w:rsidP="00D748ED">
            <w:pPr>
              <w:suppressAutoHyphens w:val="0"/>
              <w:spacing w:after="200" w:line="276" w:lineRule="auto"/>
              <w:rPr>
                <w:rFonts w:ascii="Montserrat" w:eastAsia="Calibri" w:hAnsi="Montserrat" w:cs="Noto Sans"/>
                <w:b/>
                <w:sz w:val="16"/>
                <w:szCs w:val="16"/>
                <w:lang w:eastAsia="en-US"/>
              </w:rPr>
            </w:pPr>
            <w:r w:rsidRPr="00D748ED">
              <w:rPr>
                <w:rFonts w:ascii="Montserrat" w:eastAsia="Calibri" w:hAnsi="Montserrat" w:cs="Noto Sans"/>
                <w:b/>
                <w:sz w:val="16"/>
                <w:szCs w:val="16"/>
                <w:lang w:eastAsia="en-US"/>
              </w:rPr>
              <w:t>Concepto u</w:t>
            </w:r>
          </w:p>
          <w:p w14:paraId="1A10268B" w14:textId="77777777" w:rsidR="00D748ED" w:rsidRPr="00D748ED" w:rsidRDefault="00D748ED" w:rsidP="00D748ED">
            <w:pPr>
              <w:suppressAutoHyphens w:val="0"/>
              <w:spacing w:after="200" w:line="276" w:lineRule="auto"/>
              <w:rPr>
                <w:rFonts w:ascii="Montserrat" w:eastAsia="Calibri" w:hAnsi="Montserrat" w:cs="Noto Sans"/>
                <w:b/>
                <w:sz w:val="16"/>
                <w:szCs w:val="16"/>
                <w:lang w:eastAsia="en-US"/>
              </w:rPr>
            </w:pPr>
            <w:r w:rsidRPr="00D748ED">
              <w:rPr>
                <w:rFonts w:ascii="Montserrat" w:eastAsia="Calibri" w:hAnsi="Montserrat" w:cs="Noto Sans"/>
                <w:b/>
                <w:sz w:val="16"/>
                <w:szCs w:val="16"/>
                <w:lang w:eastAsia="en-US"/>
              </w:rPr>
              <w:t>obligación</w:t>
            </w:r>
          </w:p>
        </w:tc>
        <w:tc>
          <w:tcPr>
            <w:tcW w:w="2059" w:type="dxa"/>
            <w:shd w:val="clear" w:color="auto" w:fill="548DD4" w:themeFill="text2" w:themeFillTint="99"/>
            <w:vAlign w:val="center"/>
          </w:tcPr>
          <w:p w14:paraId="78A35E96" w14:textId="77777777" w:rsidR="00D748ED" w:rsidRPr="00D748ED" w:rsidRDefault="00D748ED" w:rsidP="00D748ED">
            <w:pPr>
              <w:suppressAutoHyphens w:val="0"/>
              <w:spacing w:after="200" w:line="276" w:lineRule="auto"/>
              <w:rPr>
                <w:rFonts w:ascii="Montserrat" w:eastAsia="Calibri" w:hAnsi="Montserrat" w:cs="Noto Sans"/>
                <w:b/>
                <w:sz w:val="16"/>
                <w:szCs w:val="16"/>
                <w:lang w:eastAsia="en-US"/>
              </w:rPr>
            </w:pPr>
            <w:r w:rsidRPr="00D748ED">
              <w:rPr>
                <w:rFonts w:ascii="Montserrat" w:eastAsia="Calibri" w:hAnsi="Montserrat" w:cs="Noto Sans"/>
                <w:b/>
                <w:sz w:val="16"/>
                <w:szCs w:val="16"/>
                <w:lang w:eastAsia="en-US"/>
              </w:rPr>
              <w:t>Nivel de servicio</w:t>
            </w:r>
          </w:p>
        </w:tc>
        <w:tc>
          <w:tcPr>
            <w:tcW w:w="1911" w:type="dxa"/>
            <w:shd w:val="clear" w:color="auto" w:fill="548DD4" w:themeFill="text2" w:themeFillTint="99"/>
            <w:vAlign w:val="center"/>
          </w:tcPr>
          <w:p w14:paraId="2E709442" w14:textId="77777777" w:rsidR="00D748ED" w:rsidRPr="00D748ED" w:rsidRDefault="00D748ED" w:rsidP="00D748ED">
            <w:pPr>
              <w:suppressAutoHyphens w:val="0"/>
              <w:spacing w:after="200" w:line="276" w:lineRule="auto"/>
              <w:rPr>
                <w:rFonts w:ascii="Montserrat" w:eastAsia="Calibri" w:hAnsi="Montserrat" w:cs="Noto Sans"/>
                <w:b/>
                <w:sz w:val="16"/>
                <w:szCs w:val="16"/>
                <w:lang w:eastAsia="en-US"/>
              </w:rPr>
            </w:pPr>
            <w:r w:rsidRPr="00D748ED">
              <w:rPr>
                <w:rFonts w:ascii="Montserrat" w:eastAsia="Calibri" w:hAnsi="Montserrat" w:cs="Noto Sans"/>
                <w:b/>
                <w:sz w:val="16"/>
                <w:szCs w:val="16"/>
                <w:lang w:eastAsia="en-US"/>
              </w:rPr>
              <w:t>Unidad de medida</w:t>
            </w:r>
          </w:p>
        </w:tc>
        <w:tc>
          <w:tcPr>
            <w:tcW w:w="2353" w:type="dxa"/>
            <w:shd w:val="clear" w:color="auto" w:fill="548DD4" w:themeFill="text2" w:themeFillTint="99"/>
            <w:vAlign w:val="center"/>
          </w:tcPr>
          <w:p w14:paraId="2FF473E1" w14:textId="77777777" w:rsidR="00D748ED" w:rsidRPr="00D748ED" w:rsidRDefault="00D748ED" w:rsidP="00D748ED">
            <w:pPr>
              <w:suppressAutoHyphens w:val="0"/>
              <w:spacing w:after="200" w:line="276" w:lineRule="auto"/>
              <w:rPr>
                <w:rFonts w:ascii="Montserrat" w:eastAsia="Calibri" w:hAnsi="Montserrat" w:cs="Noto Sans"/>
                <w:b/>
                <w:sz w:val="16"/>
                <w:szCs w:val="16"/>
                <w:lang w:eastAsia="en-US"/>
              </w:rPr>
            </w:pPr>
            <w:r w:rsidRPr="00D748ED">
              <w:rPr>
                <w:rFonts w:ascii="Montserrat" w:eastAsia="Calibri" w:hAnsi="Montserrat" w:cs="Noto Sans"/>
                <w:b/>
                <w:sz w:val="16"/>
                <w:szCs w:val="16"/>
                <w:lang w:eastAsia="en-US"/>
              </w:rPr>
              <w:t>Deducción</w:t>
            </w:r>
          </w:p>
        </w:tc>
        <w:tc>
          <w:tcPr>
            <w:tcW w:w="2059" w:type="dxa"/>
            <w:shd w:val="clear" w:color="auto" w:fill="548DD4" w:themeFill="text2" w:themeFillTint="99"/>
            <w:vAlign w:val="center"/>
          </w:tcPr>
          <w:p w14:paraId="500E58A7" w14:textId="77777777" w:rsidR="00D748ED" w:rsidRPr="00D748ED" w:rsidRDefault="00D748ED" w:rsidP="00D748ED">
            <w:pPr>
              <w:suppressAutoHyphens w:val="0"/>
              <w:spacing w:after="200" w:line="276" w:lineRule="auto"/>
              <w:rPr>
                <w:rFonts w:ascii="Montserrat" w:eastAsia="Calibri" w:hAnsi="Montserrat" w:cs="Noto Sans"/>
                <w:b/>
                <w:sz w:val="16"/>
                <w:szCs w:val="16"/>
                <w:lang w:eastAsia="en-US"/>
              </w:rPr>
            </w:pPr>
            <w:r w:rsidRPr="00D748ED">
              <w:rPr>
                <w:rFonts w:ascii="Montserrat" w:eastAsia="Calibri" w:hAnsi="Montserrat" w:cs="Noto Sans"/>
                <w:b/>
                <w:sz w:val="16"/>
                <w:szCs w:val="16"/>
                <w:lang w:eastAsia="en-US"/>
              </w:rPr>
              <w:t>Límites de</w:t>
            </w:r>
          </w:p>
          <w:p w14:paraId="516BD74F" w14:textId="77777777" w:rsidR="00D748ED" w:rsidRPr="00D748ED" w:rsidRDefault="00D748ED" w:rsidP="00D748ED">
            <w:pPr>
              <w:suppressAutoHyphens w:val="0"/>
              <w:spacing w:after="200" w:line="276" w:lineRule="auto"/>
              <w:rPr>
                <w:rFonts w:ascii="Montserrat" w:eastAsia="Calibri" w:hAnsi="Montserrat" w:cs="Noto Sans"/>
                <w:b/>
                <w:sz w:val="16"/>
                <w:szCs w:val="16"/>
                <w:lang w:eastAsia="en-US"/>
              </w:rPr>
            </w:pPr>
            <w:r w:rsidRPr="00D748ED">
              <w:rPr>
                <w:rFonts w:ascii="Montserrat" w:eastAsia="Calibri" w:hAnsi="Montserrat" w:cs="Noto Sans"/>
                <w:b/>
                <w:sz w:val="16"/>
                <w:szCs w:val="16"/>
                <w:lang w:eastAsia="en-US"/>
              </w:rPr>
              <w:t>Incumplimiento</w:t>
            </w:r>
          </w:p>
        </w:tc>
      </w:tr>
      <w:tr w:rsidR="00D748ED" w:rsidRPr="00D748ED" w14:paraId="5BAD748B" w14:textId="77777777" w:rsidTr="00D748ED">
        <w:trPr>
          <w:trHeight w:val="1726"/>
          <w:jc w:val="center"/>
        </w:trPr>
        <w:tc>
          <w:tcPr>
            <w:tcW w:w="1646" w:type="dxa"/>
          </w:tcPr>
          <w:p w14:paraId="10F0E6B2" w14:textId="77777777" w:rsidR="00D748ED" w:rsidRPr="00D748ED" w:rsidRDefault="00D748ED" w:rsidP="00D748ED">
            <w:pPr>
              <w:suppressAutoHyphens w:val="0"/>
              <w:spacing w:after="200" w:line="276" w:lineRule="auto"/>
              <w:rPr>
                <w:rFonts w:ascii="Montserrat" w:eastAsia="Calibri" w:hAnsi="Montserrat" w:cs="Noto Sans"/>
                <w:sz w:val="16"/>
                <w:szCs w:val="16"/>
                <w:lang w:eastAsia="en-US"/>
              </w:rPr>
            </w:pPr>
            <w:r w:rsidRPr="00D748ED">
              <w:rPr>
                <w:rFonts w:ascii="Montserrat" w:eastAsia="Calibri" w:hAnsi="Montserrat" w:cs="Noto Sans"/>
                <w:sz w:val="16"/>
                <w:szCs w:val="16"/>
                <w:lang w:eastAsia="en-US"/>
              </w:rPr>
              <w:t xml:space="preserve">Reporte por paciente de fin de tratamiento (número de sesiones proporcionadas) </w:t>
            </w:r>
          </w:p>
        </w:tc>
        <w:tc>
          <w:tcPr>
            <w:tcW w:w="2059" w:type="dxa"/>
          </w:tcPr>
          <w:p w14:paraId="04CF02E6" w14:textId="77777777" w:rsidR="00D748ED" w:rsidRPr="00D748ED" w:rsidRDefault="00D748ED" w:rsidP="00D748ED">
            <w:pPr>
              <w:suppressAutoHyphens w:val="0"/>
              <w:spacing w:after="200" w:line="276" w:lineRule="auto"/>
              <w:rPr>
                <w:rFonts w:ascii="Montserrat" w:eastAsia="Calibri" w:hAnsi="Montserrat" w:cs="Noto Sans"/>
                <w:sz w:val="16"/>
                <w:szCs w:val="16"/>
                <w:lang w:eastAsia="en-US"/>
              </w:rPr>
            </w:pPr>
            <w:r w:rsidRPr="00D748ED">
              <w:rPr>
                <w:rFonts w:ascii="Montserrat" w:eastAsia="Calibri" w:hAnsi="Montserrat" w:cs="Noto Sans"/>
                <w:sz w:val="16"/>
                <w:szCs w:val="16"/>
                <w:lang w:eastAsia="en-US"/>
              </w:rPr>
              <w:t>Entrega del reporte por cada paciente que haya terminado las sesiones un día antes a la fecha de conciliación semanal.</w:t>
            </w:r>
          </w:p>
        </w:tc>
        <w:tc>
          <w:tcPr>
            <w:tcW w:w="1911" w:type="dxa"/>
          </w:tcPr>
          <w:p w14:paraId="14AEE8EE" w14:textId="77777777" w:rsidR="00D748ED" w:rsidRPr="00D748ED" w:rsidRDefault="00D748ED" w:rsidP="00D748ED">
            <w:pPr>
              <w:suppressAutoHyphens w:val="0"/>
              <w:spacing w:after="200" w:line="276" w:lineRule="auto"/>
              <w:rPr>
                <w:rFonts w:ascii="Montserrat" w:eastAsia="Calibri" w:hAnsi="Montserrat" w:cs="Noto Sans"/>
                <w:sz w:val="16"/>
                <w:szCs w:val="16"/>
                <w:lang w:eastAsia="en-US"/>
              </w:rPr>
            </w:pPr>
            <w:r w:rsidRPr="00D748ED">
              <w:rPr>
                <w:rFonts w:ascii="Montserrat" w:eastAsia="Calibri" w:hAnsi="Montserrat" w:cs="Noto Sans"/>
                <w:sz w:val="16"/>
                <w:szCs w:val="16"/>
                <w:lang w:eastAsia="en-US"/>
              </w:rPr>
              <w:t xml:space="preserve">La no entrega del reporte actualizado semanalmente </w:t>
            </w:r>
          </w:p>
        </w:tc>
        <w:tc>
          <w:tcPr>
            <w:tcW w:w="2353" w:type="dxa"/>
          </w:tcPr>
          <w:p w14:paraId="152AAEDB" w14:textId="77777777" w:rsidR="00D748ED" w:rsidRPr="00D748ED" w:rsidRDefault="00D748ED" w:rsidP="00D748ED">
            <w:pPr>
              <w:suppressAutoHyphens w:val="0"/>
              <w:spacing w:after="200" w:line="276" w:lineRule="auto"/>
              <w:rPr>
                <w:rFonts w:ascii="Montserrat" w:eastAsia="Calibri" w:hAnsi="Montserrat" w:cs="Noto Sans"/>
                <w:sz w:val="16"/>
                <w:szCs w:val="16"/>
                <w:lang w:eastAsia="en-US"/>
              </w:rPr>
            </w:pPr>
            <w:r w:rsidRPr="00D748ED">
              <w:rPr>
                <w:rFonts w:ascii="Montserrat" w:eastAsia="Calibri" w:hAnsi="Montserrat" w:cs="Noto Sans"/>
                <w:sz w:val="16"/>
                <w:szCs w:val="16"/>
                <w:lang w:eastAsia="en-US"/>
              </w:rPr>
              <w:t>Se aplicará el 1% sobre el total del importe de sesiones otorgadas al paciente. Asimismo, la deducción</w:t>
            </w:r>
          </w:p>
          <w:p w14:paraId="2182CA79" w14:textId="77777777" w:rsidR="00D748ED" w:rsidRPr="00D748ED" w:rsidRDefault="00D748ED" w:rsidP="00D748ED">
            <w:pPr>
              <w:suppressAutoHyphens w:val="0"/>
              <w:spacing w:after="200" w:line="276" w:lineRule="auto"/>
              <w:rPr>
                <w:rFonts w:ascii="Montserrat" w:eastAsia="Calibri" w:hAnsi="Montserrat" w:cs="Noto Sans"/>
                <w:sz w:val="16"/>
                <w:szCs w:val="16"/>
                <w:lang w:eastAsia="en-US"/>
              </w:rPr>
            </w:pPr>
            <w:r w:rsidRPr="00D748ED">
              <w:rPr>
                <w:rFonts w:ascii="Montserrat" w:eastAsia="Calibri" w:hAnsi="Montserrat" w:cs="Noto Sans"/>
                <w:sz w:val="16"/>
                <w:szCs w:val="16"/>
                <w:lang w:eastAsia="en-US"/>
              </w:rPr>
              <w:t>deberá considerar que es</w:t>
            </w:r>
          </w:p>
          <w:p w14:paraId="319E3F4D" w14:textId="77777777" w:rsidR="00D748ED" w:rsidRPr="00D748ED" w:rsidRDefault="00D748ED" w:rsidP="00D748ED">
            <w:pPr>
              <w:suppressAutoHyphens w:val="0"/>
              <w:spacing w:after="200" w:line="276" w:lineRule="auto"/>
              <w:rPr>
                <w:rFonts w:ascii="Montserrat" w:eastAsia="Calibri" w:hAnsi="Montserrat" w:cs="Noto Sans"/>
                <w:sz w:val="16"/>
                <w:szCs w:val="16"/>
                <w:lang w:eastAsia="en-US"/>
              </w:rPr>
            </w:pPr>
            <w:r w:rsidRPr="00D748ED">
              <w:rPr>
                <w:rFonts w:ascii="Montserrat" w:eastAsia="Calibri" w:hAnsi="Montserrat" w:cs="Noto Sans"/>
                <w:sz w:val="16"/>
                <w:szCs w:val="16"/>
                <w:lang w:eastAsia="en-US"/>
              </w:rPr>
              <w:t>Más IVA.</w:t>
            </w:r>
          </w:p>
        </w:tc>
        <w:tc>
          <w:tcPr>
            <w:tcW w:w="2059" w:type="dxa"/>
          </w:tcPr>
          <w:p w14:paraId="1EEF416B" w14:textId="77777777" w:rsidR="00D748ED" w:rsidRPr="00D748ED" w:rsidRDefault="00D748ED" w:rsidP="00D748ED">
            <w:pPr>
              <w:suppressAutoHyphens w:val="0"/>
              <w:spacing w:after="200" w:line="276" w:lineRule="auto"/>
              <w:rPr>
                <w:rFonts w:ascii="Montserrat" w:eastAsia="Calibri" w:hAnsi="Montserrat" w:cs="Noto Sans"/>
                <w:sz w:val="16"/>
                <w:szCs w:val="16"/>
                <w:lang w:eastAsia="en-US"/>
              </w:rPr>
            </w:pPr>
            <w:r w:rsidRPr="00D748ED">
              <w:rPr>
                <w:rFonts w:ascii="Montserrat" w:eastAsia="Calibri" w:hAnsi="Montserrat" w:cs="Noto Sans"/>
                <w:sz w:val="16"/>
                <w:szCs w:val="16"/>
                <w:lang w:eastAsia="en-US"/>
              </w:rPr>
              <w:t>El porcentaje limite es hasta por el 10% de la garantía de cumplimiento</w:t>
            </w:r>
          </w:p>
        </w:tc>
      </w:tr>
    </w:tbl>
    <w:p w14:paraId="1A65AF75" w14:textId="77777777" w:rsidR="00D748ED" w:rsidRDefault="00D748ED" w:rsidP="00D748ED">
      <w:pPr>
        <w:suppressAutoHyphens w:val="0"/>
        <w:spacing w:after="200" w:line="276" w:lineRule="auto"/>
        <w:rPr>
          <w:rFonts w:ascii="Montserrat" w:eastAsia="Calibri" w:hAnsi="Montserrat" w:cs="Noto Sans"/>
          <w:sz w:val="20"/>
          <w:lang w:val="es-ES_tradnl" w:eastAsia="en-US"/>
        </w:rPr>
      </w:pPr>
    </w:p>
    <w:p w14:paraId="10258F11" w14:textId="4CBD6F5A" w:rsidR="00D748ED" w:rsidRPr="00D748ED" w:rsidRDefault="00D748ED" w:rsidP="00D748ED">
      <w:pPr>
        <w:suppressAutoHyphens w:val="0"/>
        <w:spacing w:after="200" w:line="276" w:lineRule="auto"/>
        <w:rPr>
          <w:rFonts w:ascii="Montserrat" w:eastAsia="Calibri" w:hAnsi="Montserrat" w:cs="Noto Sans"/>
          <w:sz w:val="20"/>
          <w:lang w:val="es-ES_tradnl" w:eastAsia="en-US"/>
        </w:rPr>
      </w:pPr>
      <w:r w:rsidRPr="00D748ED">
        <w:rPr>
          <w:rFonts w:ascii="Montserrat" w:eastAsia="Calibri" w:hAnsi="Montserrat" w:cs="Noto Sans"/>
          <w:sz w:val="20"/>
          <w:lang w:val="es-ES_tradnl" w:eastAsia="en-US"/>
        </w:rPr>
        <w:t>Al notificar al proveedor la aplicación de una pena convencional, el Administrador del Contrato deberá solicitar a las áreas de contabilidad la emisión del CFDI de ingreso por dicho concepto y entregarlo al proveedor para que se compense contra los adeudos que tenga el IMSS para con el proveedor o, para que en su defecto, éste proceda a pagar al IMSS la pena convencional.</w:t>
      </w:r>
    </w:p>
    <w:p w14:paraId="0BEE3BF2" w14:textId="77777777" w:rsidR="00D748ED" w:rsidRPr="00D748ED" w:rsidRDefault="00D748ED" w:rsidP="00D748ED">
      <w:pPr>
        <w:suppressAutoHyphens w:val="0"/>
        <w:spacing w:after="200" w:line="276" w:lineRule="auto"/>
        <w:rPr>
          <w:rFonts w:ascii="Montserrat" w:eastAsia="Calibri" w:hAnsi="Montserrat" w:cs="Noto Sans"/>
          <w:sz w:val="20"/>
          <w:lang w:val="es-ES_tradnl" w:eastAsia="en-US"/>
        </w:rPr>
      </w:pPr>
      <w:r w:rsidRPr="00D748ED">
        <w:rPr>
          <w:rFonts w:ascii="Montserrat" w:eastAsia="Calibri" w:hAnsi="Montserrat" w:cs="Noto Sans"/>
          <w:sz w:val="20"/>
          <w:lang w:val="es-ES_tradnl" w:eastAsia="en-US"/>
        </w:rPr>
        <w:lastRenderedPageBreak/>
        <w:t>En ningún caso, se deberá autorizar el pago de los bienes, arrendamientos o servicios,  sí no se ha determinado, calculado y notificado al proveedor las penas convencionales y/o deducciones aplicadas en términos de lo dispuesto en el contrato, así como su registro y validación en el  sistema FINAT.</w:t>
      </w:r>
    </w:p>
    <w:p w14:paraId="4D7E724E" w14:textId="77777777" w:rsidR="00D748ED" w:rsidRPr="00D748ED" w:rsidRDefault="00D748ED" w:rsidP="00D748ED">
      <w:pPr>
        <w:suppressAutoHyphens w:val="0"/>
        <w:spacing w:after="200" w:line="276" w:lineRule="auto"/>
        <w:rPr>
          <w:rFonts w:ascii="Montserrat" w:eastAsia="Calibri" w:hAnsi="Montserrat" w:cs="Noto Sans"/>
          <w:sz w:val="20"/>
          <w:lang w:eastAsia="en-US"/>
        </w:rPr>
      </w:pPr>
      <w:r w:rsidRPr="00D748ED">
        <w:rPr>
          <w:rFonts w:ascii="Montserrat" w:eastAsia="Calibri" w:hAnsi="Montserrat" w:cs="Noto Sans"/>
          <w:sz w:val="20"/>
          <w:lang w:eastAsia="en-US"/>
        </w:rPr>
        <w:t>El administrador de contrato será responsable del cálculo, aplicación y seguimiento de las deducciones por la prestación deficiente de los servicios. De conformidad con el numeral 5.5.8.1 incisos d) de las Políticas, Bases y Lineamientos en Materia de Adquisiciones, Arrendamientos y Servicios del Instituto Mexicano del Seguro Social el responsable será el Administrador del contrato.</w:t>
      </w:r>
    </w:p>
    <w:p w14:paraId="06F3E771" w14:textId="77777777" w:rsidR="00D748ED" w:rsidRPr="00D748ED" w:rsidRDefault="00D748ED" w:rsidP="00D748ED">
      <w:pPr>
        <w:ind w:left="-284" w:right="284"/>
        <w:jc w:val="both"/>
        <w:rPr>
          <w:rFonts w:ascii="Montserrat" w:hAnsi="Montserrat" w:cs="Arial"/>
          <w:b/>
          <w:sz w:val="20"/>
          <w:lang w:val="es-ES_tradnl"/>
        </w:rPr>
      </w:pPr>
      <w:r w:rsidRPr="00D748ED">
        <w:rPr>
          <w:rFonts w:ascii="Montserrat" w:hAnsi="Montserrat" w:cs="Arial"/>
          <w:b/>
          <w:sz w:val="20"/>
          <w:lang w:val="es-ES_tradnl"/>
        </w:rPr>
        <w:t>VIGÉSIMA PRIMERA. PENAS CONVENCIONALES</w:t>
      </w:r>
    </w:p>
    <w:p w14:paraId="56028A01" w14:textId="77777777" w:rsidR="00D748ED" w:rsidRPr="00D748ED" w:rsidRDefault="00D748ED" w:rsidP="00D748ED">
      <w:pPr>
        <w:ind w:left="-284" w:right="284"/>
        <w:jc w:val="both"/>
        <w:rPr>
          <w:rFonts w:ascii="Montserrat" w:eastAsia="Calibri" w:hAnsi="Montserrat" w:cs="Arial"/>
          <w:sz w:val="20"/>
          <w:lang w:eastAsia="en-US"/>
        </w:rPr>
      </w:pPr>
    </w:p>
    <w:p w14:paraId="3A752BCB" w14:textId="77777777" w:rsidR="00D748ED" w:rsidRPr="00D748ED" w:rsidRDefault="00D748ED" w:rsidP="00D748ED">
      <w:pPr>
        <w:tabs>
          <w:tab w:val="left" w:pos="0"/>
        </w:tabs>
        <w:jc w:val="both"/>
        <w:rPr>
          <w:rFonts w:ascii="Montserrat" w:eastAsiaTheme="minorHAnsi" w:hAnsi="Montserrat" w:cs="Noto Sans"/>
          <w:sz w:val="20"/>
        </w:rPr>
      </w:pPr>
      <w:r w:rsidRPr="00D748ED">
        <w:rPr>
          <w:rFonts w:ascii="Montserrat" w:eastAsiaTheme="minorHAnsi" w:hAnsi="Montserrat" w:cs="Noto Sans"/>
          <w:sz w:val="20"/>
        </w:rPr>
        <w:t>El Instituto aplicará una pena convencional por cada día de atraso en la prestación del servicio, por el equivalente al 1%, sobre el valor total de lo incumplido, sin incluir el I.V.A., sin exceder el monto de la garantía de cumplimiento en el supuesto siguiente:</w:t>
      </w:r>
    </w:p>
    <w:p w14:paraId="3C1DE602" w14:textId="77777777" w:rsidR="00D748ED" w:rsidRPr="00D748ED" w:rsidRDefault="00D748ED" w:rsidP="00D748ED">
      <w:pPr>
        <w:jc w:val="both"/>
        <w:rPr>
          <w:rFonts w:ascii="Montserrat" w:eastAsiaTheme="minorHAnsi" w:hAnsi="Montserrat" w:cs="Noto Sans"/>
          <w:sz w:val="20"/>
        </w:rPr>
      </w:pPr>
      <w:r w:rsidRPr="00D748ED">
        <w:rPr>
          <w:rFonts w:ascii="Montserrat" w:eastAsiaTheme="minorHAnsi" w:hAnsi="Montserrat" w:cs="Noto Sans"/>
          <w:sz w:val="20"/>
        </w:rPr>
        <w:tab/>
      </w:r>
    </w:p>
    <w:p w14:paraId="620DBDB5" w14:textId="77777777" w:rsidR="00D748ED" w:rsidRPr="00D748ED" w:rsidRDefault="00D748ED" w:rsidP="00D748ED">
      <w:pPr>
        <w:jc w:val="both"/>
        <w:rPr>
          <w:rFonts w:ascii="Montserrat" w:eastAsiaTheme="minorHAnsi" w:hAnsi="Montserrat" w:cs="Noto Sans"/>
          <w:sz w:val="20"/>
        </w:rPr>
      </w:pPr>
      <w:r w:rsidRPr="00D748ED">
        <w:rPr>
          <w:rFonts w:ascii="Montserrat" w:eastAsiaTheme="minorHAnsi" w:hAnsi="Montserrat" w:cs="Noto Sans"/>
          <w:sz w:val="20"/>
        </w:rPr>
        <w:t>Cuando el proveedor no preste el servicio que se le haya requerido dentro del plazo señalado en la presente licitación, o en el programa establecido en las presentes bases, considerándose este plazo como entrega oportuna, y un máximo de cuatro días con atraso.</w:t>
      </w:r>
    </w:p>
    <w:p w14:paraId="4433A092" w14:textId="77777777" w:rsidR="00D748ED" w:rsidRPr="00D748ED" w:rsidRDefault="00D748ED" w:rsidP="00D748ED">
      <w:pPr>
        <w:jc w:val="both"/>
        <w:rPr>
          <w:rFonts w:ascii="Montserrat" w:eastAsiaTheme="minorHAnsi" w:hAnsi="Montserrat" w:cs="Noto Sans"/>
          <w:sz w:val="20"/>
        </w:rPr>
      </w:pPr>
    </w:p>
    <w:p w14:paraId="0BA3D663" w14:textId="77777777" w:rsidR="00D748ED" w:rsidRPr="00D748ED" w:rsidRDefault="00D748ED" w:rsidP="00D748ED">
      <w:pPr>
        <w:jc w:val="both"/>
        <w:rPr>
          <w:rFonts w:ascii="Montserrat" w:eastAsiaTheme="minorHAnsi" w:hAnsi="Montserrat" w:cs="Noto Sans"/>
          <w:b/>
          <w:sz w:val="20"/>
        </w:rPr>
      </w:pPr>
      <w:r w:rsidRPr="00D748ED">
        <w:rPr>
          <w:rFonts w:ascii="Montserrat" w:eastAsiaTheme="minorHAnsi" w:hAnsi="Montserrat" w:cs="Noto Sans"/>
          <w:b/>
          <w:sz w:val="20"/>
        </w:rPr>
        <w:t>Penalizaciones</w:t>
      </w:r>
    </w:p>
    <w:p w14:paraId="2764432C" w14:textId="77777777" w:rsidR="00D748ED" w:rsidRPr="00D748ED" w:rsidRDefault="00D748ED" w:rsidP="00D748ED">
      <w:pPr>
        <w:jc w:val="both"/>
        <w:rPr>
          <w:rFonts w:ascii="Montserrat" w:eastAsiaTheme="minorHAnsi" w:hAnsi="Montserrat" w:cs="Noto Sans"/>
          <w:b/>
          <w:sz w:val="20"/>
        </w:rPr>
      </w:pPr>
    </w:p>
    <w:tbl>
      <w:tblPr>
        <w:tblStyle w:val="Tablaconcuadrcula1"/>
        <w:tblW w:w="0" w:type="auto"/>
        <w:jc w:val="center"/>
        <w:tblLook w:val="04A0" w:firstRow="1" w:lastRow="0" w:firstColumn="1" w:lastColumn="0" w:noHBand="0" w:noVBand="1"/>
      </w:tblPr>
      <w:tblGrid>
        <w:gridCol w:w="1552"/>
        <w:gridCol w:w="2163"/>
        <w:gridCol w:w="2040"/>
        <w:gridCol w:w="2283"/>
        <w:gridCol w:w="2000"/>
      </w:tblGrid>
      <w:tr w:rsidR="00D748ED" w:rsidRPr="00D748ED" w14:paraId="40C0097A" w14:textId="77777777" w:rsidTr="006533A2">
        <w:trPr>
          <w:trHeight w:val="409"/>
          <w:tblHeader/>
          <w:jc w:val="center"/>
        </w:trPr>
        <w:tc>
          <w:tcPr>
            <w:tcW w:w="1552" w:type="dxa"/>
            <w:shd w:val="clear" w:color="auto" w:fill="548DD4" w:themeFill="text2" w:themeFillTint="99"/>
            <w:vAlign w:val="center"/>
          </w:tcPr>
          <w:p w14:paraId="4C71B318" w14:textId="77777777" w:rsidR="00D748ED" w:rsidRPr="00D748ED" w:rsidRDefault="00D748ED" w:rsidP="00D748ED">
            <w:pPr>
              <w:autoSpaceDE w:val="0"/>
              <w:autoSpaceDN w:val="0"/>
              <w:adjustRightInd w:val="0"/>
              <w:jc w:val="center"/>
              <w:rPr>
                <w:rFonts w:ascii="Montserrat" w:eastAsiaTheme="minorHAnsi" w:hAnsi="Montserrat" w:cs="Noto Sans"/>
                <w:b/>
                <w:sz w:val="20"/>
              </w:rPr>
            </w:pPr>
            <w:r w:rsidRPr="00D748ED">
              <w:rPr>
                <w:rFonts w:ascii="Montserrat" w:eastAsiaTheme="minorHAnsi" w:hAnsi="Montserrat" w:cs="Noto Sans"/>
                <w:b/>
                <w:sz w:val="20"/>
              </w:rPr>
              <w:t>Concepto</w:t>
            </w:r>
          </w:p>
        </w:tc>
        <w:tc>
          <w:tcPr>
            <w:tcW w:w="2163" w:type="dxa"/>
            <w:shd w:val="clear" w:color="auto" w:fill="548DD4" w:themeFill="text2" w:themeFillTint="99"/>
            <w:vAlign w:val="center"/>
          </w:tcPr>
          <w:p w14:paraId="40F07DD4" w14:textId="77777777" w:rsidR="00D748ED" w:rsidRPr="00D748ED" w:rsidRDefault="00D748ED" w:rsidP="00D748ED">
            <w:pPr>
              <w:jc w:val="center"/>
              <w:rPr>
                <w:rFonts w:ascii="Montserrat" w:eastAsiaTheme="minorHAnsi" w:hAnsi="Montserrat" w:cs="Noto Sans"/>
                <w:b/>
                <w:sz w:val="20"/>
              </w:rPr>
            </w:pPr>
            <w:r w:rsidRPr="00D748ED">
              <w:rPr>
                <w:rFonts w:ascii="Montserrat" w:eastAsiaTheme="minorHAnsi" w:hAnsi="Montserrat" w:cs="Noto Sans"/>
                <w:b/>
                <w:sz w:val="20"/>
              </w:rPr>
              <w:t>Plazo</w:t>
            </w:r>
          </w:p>
        </w:tc>
        <w:tc>
          <w:tcPr>
            <w:tcW w:w="2040" w:type="dxa"/>
            <w:shd w:val="clear" w:color="auto" w:fill="548DD4" w:themeFill="text2" w:themeFillTint="99"/>
            <w:vAlign w:val="center"/>
          </w:tcPr>
          <w:p w14:paraId="65180D3F" w14:textId="77777777" w:rsidR="00D748ED" w:rsidRPr="00D748ED" w:rsidRDefault="00D748ED" w:rsidP="00D748ED">
            <w:pPr>
              <w:jc w:val="center"/>
              <w:rPr>
                <w:rFonts w:ascii="Montserrat" w:eastAsiaTheme="minorHAnsi" w:hAnsi="Montserrat" w:cs="Noto Sans"/>
                <w:b/>
                <w:sz w:val="20"/>
              </w:rPr>
            </w:pPr>
            <w:r w:rsidRPr="00D748ED">
              <w:rPr>
                <w:rFonts w:ascii="Montserrat" w:eastAsiaTheme="minorHAnsi" w:hAnsi="Montserrat" w:cs="Noto Sans"/>
                <w:b/>
                <w:sz w:val="20"/>
              </w:rPr>
              <w:t>Incumplimiento</w:t>
            </w:r>
          </w:p>
        </w:tc>
        <w:tc>
          <w:tcPr>
            <w:tcW w:w="2283" w:type="dxa"/>
            <w:shd w:val="clear" w:color="auto" w:fill="548DD4" w:themeFill="text2" w:themeFillTint="99"/>
            <w:vAlign w:val="center"/>
          </w:tcPr>
          <w:p w14:paraId="66C124EB" w14:textId="77777777" w:rsidR="00D748ED" w:rsidRPr="00D748ED" w:rsidRDefault="00D748ED" w:rsidP="00D748ED">
            <w:pPr>
              <w:jc w:val="center"/>
              <w:rPr>
                <w:rFonts w:ascii="Montserrat" w:eastAsiaTheme="minorHAnsi" w:hAnsi="Montserrat" w:cs="Noto Sans"/>
                <w:b/>
                <w:sz w:val="20"/>
              </w:rPr>
            </w:pPr>
            <w:r w:rsidRPr="00D748ED">
              <w:rPr>
                <w:rFonts w:ascii="Montserrat" w:eastAsiaTheme="minorHAnsi" w:hAnsi="Montserrat" w:cs="Noto Sans"/>
                <w:b/>
                <w:sz w:val="20"/>
              </w:rPr>
              <w:t>% de penalización</w:t>
            </w:r>
          </w:p>
        </w:tc>
        <w:tc>
          <w:tcPr>
            <w:tcW w:w="2000" w:type="dxa"/>
            <w:shd w:val="clear" w:color="auto" w:fill="548DD4" w:themeFill="text2" w:themeFillTint="99"/>
            <w:vAlign w:val="center"/>
          </w:tcPr>
          <w:p w14:paraId="1AB22EF4" w14:textId="77777777" w:rsidR="00D748ED" w:rsidRPr="00D748ED" w:rsidRDefault="00D748ED" w:rsidP="00D748ED">
            <w:pPr>
              <w:jc w:val="center"/>
              <w:rPr>
                <w:rFonts w:ascii="Montserrat" w:eastAsiaTheme="minorHAnsi" w:hAnsi="Montserrat" w:cs="Noto Sans"/>
                <w:b/>
                <w:sz w:val="20"/>
              </w:rPr>
            </w:pPr>
            <w:r w:rsidRPr="00D748ED">
              <w:rPr>
                <w:rFonts w:ascii="Montserrat" w:eastAsiaTheme="minorHAnsi" w:hAnsi="Montserrat" w:cs="Noto Sans"/>
                <w:b/>
                <w:sz w:val="20"/>
              </w:rPr>
              <w:t>Monto máximo de penalización</w:t>
            </w:r>
          </w:p>
        </w:tc>
      </w:tr>
      <w:tr w:rsidR="00D748ED" w:rsidRPr="00D748ED" w14:paraId="62FEB4D6" w14:textId="77777777" w:rsidTr="006533A2">
        <w:trPr>
          <w:trHeight w:val="1847"/>
          <w:jc w:val="center"/>
        </w:trPr>
        <w:tc>
          <w:tcPr>
            <w:tcW w:w="1552" w:type="dxa"/>
          </w:tcPr>
          <w:p w14:paraId="22386810" w14:textId="77777777" w:rsidR="00D748ED" w:rsidRPr="00D748ED" w:rsidRDefault="00D748ED" w:rsidP="00D748ED">
            <w:pPr>
              <w:autoSpaceDE w:val="0"/>
              <w:autoSpaceDN w:val="0"/>
              <w:adjustRightInd w:val="0"/>
              <w:rPr>
                <w:rFonts w:ascii="Montserrat" w:eastAsiaTheme="minorHAnsi" w:hAnsi="Montserrat" w:cs="Noto Sans"/>
                <w:b/>
                <w:sz w:val="20"/>
              </w:rPr>
            </w:pPr>
            <w:r w:rsidRPr="00D748ED">
              <w:rPr>
                <w:rFonts w:ascii="Montserrat" w:eastAsiaTheme="minorHAnsi" w:hAnsi="Montserrat" w:cs="Noto Sans"/>
                <w:b/>
                <w:sz w:val="20"/>
              </w:rPr>
              <w:t xml:space="preserve">Recepción de pacientes referidos para subrogación con hoja de envío y resumen médico. </w:t>
            </w:r>
          </w:p>
        </w:tc>
        <w:tc>
          <w:tcPr>
            <w:tcW w:w="2163" w:type="dxa"/>
          </w:tcPr>
          <w:p w14:paraId="68FCE003" w14:textId="77777777" w:rsidR="00D748ED" w:rsidRPr="00D748ED" w:rsidRDefault="00D748ED" w:rsidP="00D748ED">
            <w:pPr>
              <w:rPr>
                <w:rFonts w:ascii="Montserrat" w:eastAsiaTheme="minorHAnsi" w:hAnsi="Montserrat" w:cs="Noto Sans"/>
                <w:sz w:val="20"/>
              </w:rPr>
            </w:pPr>
            <w:r w:rsidRPr="00D748ED">
              <w:rPr>
                <w:rFonts w:ascii="Montserrat" w:eastAsiaTheme="minorHAnsi" w:hAnsi="Montserrat" w:cs="Noto Sans"/>
                <w:sz w:val="20"/>
              </w:rPr>
              <w:t>El proveedor tiene la obligación de recibir al paciente al momento de presentarse dentro del plazo de 5 días hábiles a partir de la fecha de envió al lugar de subrogación.</w:t>
            </w:r>
          </w:p>
        </w:tc>
        <w:tc>
          <w:tcPr>
            <w:tcW w:w="2040" w:type="dxa"/>
          </w:tcPr>
          <w:p w14:paraId="482AC7C1" w14:textId="77777777" w:rsidR="00D748ED" w:rsidRPr="00D748ED" w:rsidRDefault="00D748ED" w:rsidP="00D748ED">
            <w:pPr>
              <w:jc w:val="both"/>
              <w:rPr>
                <w:rFonts w:ascii="Montserrat" w:eastAsiaTheme="minorHAnsi" w:hAnsi="Montserrat" w:cs="Noto Sans"/>
                <w:sz w:val="20"/>
              </w:rPr>
            </w:pPr>
            <w:r w:rsidRPr="00D748ED">
              <w:rPr>
                <w:rFonts w:ascii="Montserrat" w:eastAsiaTheme="minorHAnsi" w:hAnsi="Montserrat" w:cs="Noto Sans"/>
                <w:sz w:val="20"/>
              </w:rPr>
              <w:t>No recibir al paciente dentro del plazo establecido.</w:t>
            </w:r>
          </w:p>
        </w:tc>
        <w:tc>
          <w:tcPr>
            <w:tcW w:w="2283" w:type="dxa"/>
          </w:tcPr>
          <w:p w14:paraId="2C3E09D6" w14:textId="77777777" w:rsidR="00D748ED" w:rsidRPr="00D748ED" w:rsidRDefault="00D748ED" w:rsidP="00D748ED">
            <w:pPr>
              <w:tabs>
                <w:tab w:val="left" w:pos="0"/>
              </w:tabs>
              <w:jc w:val="both"/>
              <w:rPr>
                <w:rFonts w:ascii="Montserrat" w:eastAsiaTheme="minorHAnsi" w:hAnsi="Montserrat" w:cs="Noto Sans"/>
                <w:sz w:val="20"/>
              </w:rPr>
            </w:pPr>
            <w:r w:rsidRPr="00D748ED">
              <w:rPr>
                <w:rFonts w:ascii="Montserrat" w:eastAsiaTheme="minorHAnsi" w:hAnsi="Montserrat" w:cs="Noto Sans"/>
                <w:sz w:val="20"/>
              </w:rPr>
              <w:t>El Instituto aplicará una pena convencional por cada día de atraso en no recibir al paciente en el tiempo estipulado de envío, por el equivalente al 1%, sobre el valor total de las sesiones programadas, sin incluir el IVA.</w:t>
            </w:r>
          </w:p>
        </w:tc>
        <w:tc>
          <w:tcPr>
            <w:tcW w:w="2000" w:type="dxa"/>
          </w:tcPr>
          <w:p w14:paraId="630C1E99" w14:textId="77777777" w:rsidR="00D748ED" w:rsidRPr="00D748ED" w:rsidRDefault="00D748ED" w:rsidP="00D748ED">
            <w:pPr>
              <w:autoSpaceDE w:val="0"/>
              <w:autoSpaceDN w:val="0"/>
              <w:adjustRightInd w:val="0"/>
              <w:rPr>
                <w:rFonts w:ascii="Montserrat" w:eastAsiaTheme="minorHAnsi" w:hAnsi="Montserrat" w:cs="Noto Sans"/>
                <w:sz w:val="20"/>
              </w:rPr>
            </w:pPr>
            <w:r w:rsidRPr="00D748ED">
              <w:rPr>
                <w:rFonts w:ascii="Montserrat" w:eastAsiaTheme="minorHAnsi" w:hAnsi="Montserrat" w:cs="Noto Sans"/>
                <w:sz w:val="20"/>
              </w:rPr>
              <w:t>El porcentaje limite es hasta por el 10% de la garantía de cumplimiento</w:t>
            </w:r>
          </w:p>
        </w:tc>
      </w:tr>
      <w:tr w:rsidR="00D748ED" w:rsidRPr="00D748ED" w14:paraId="1CDB12F4" w14:textId="77777777" w:rsidTr="006533A2">
        <w:trPr>
          <w:trHeight w:val="1637"/>
          <w:jc w:val="center"/>
        </w:trPr>
        <w:tc>
          <w:tcPr>
            <w:tcW w:w="1552" w:type="dxa"/>
          </w:tcPr>
          <w:p w14:paraId="606C6D1A" w14:textId="77777777" w:rsidR="00D748ED" w:rsidRPr="00D748ED" w:rsidRDefault="00D748ED" w:rsidP="00D748ED">
            <w:pPr>
              <w:autoSpaceDE w:val="0"/>
              <w:autoSpaceDN w:val="0"/>
              <w:adjustRightInd w:val="0"/>
              <w:rPr>
                <w:rFonts w:ascii="Montserrat" w:hAnsi="Montserrat" w:cs="Noto Sans"/>
                <w:sz w:val="20"/>
                <w:lang w:eastAsia="es-ES"/>
              </w:rPr>
            </w:pPr>
            <w:r w:rsidRPr="00D748ED">
              <w:rPr>
                <w:rFonts w:ascii="Montserrat" w:hAnsi="Montserrat" w:cs="Noto Sans"/>
                <w:sz w:val="20"/>
                <w:lang w:eastAsia="es-ES"/>
              </w:rPr>
              <w:t>Inicio de tratamiento</w:t>
            </w:r>
          </w:p>
        </w:tc>
        <w:tc>
          <w:tcPr>
            <w:tcW w:w="2163" w:type="dxa"/>
          </w:tcPr>
          <w:p w14:paraId="3AA265D9" w14:textId="77777777" w:rsidR="00D748ED" w:rsidRPr="00D748ED" w:rsidRDefault="00D748ED" w:rsidP="00D748ED">
            <w:pPr>
              <w:tabs>
                <w:tab w:val="left" w:pos="-876"/>
              </w:tabs>
              <w:ind w:left="-16" w:hanging="16"/>
              <w:rPr>
                <w:rFonts w:ascii="Montserrat" w:hAnsi="Montserrat" w:cs="Noto Sans"/>
                <w:sz w:val="20"/>
                <w:lang w:eastAsia="es-ES"/>
              </w:rPr>
            </w:pPr>
            <w:r w:rsidRPr="00D748ED">
              <w:rPr>
                <w:rFonts w:ascii="Montserrat" w:hAnsi="Montserrat" w:cs="Noto Sans"/>
                <w:sz w:val="20"/>
                <w:lang w:eastAsia="es-ES"/>
              </w:rPr>
              <w:t>El proveedor contará con 10 días hábiles a partir de la recepción de la documentación de la subrogación para inicio de tratamiento.</w:t>
            </w:r>
          </w:p>
          <w:p w14:paraId="032A02CA" w14:textId="77777777" w:rsidR="00D748ED" w:rsidRPr="00D748ED" w:rsidRDefault="00D748ED" w:rsidP="00D748ED">
            <w:pPr>
              <w:rPr>
                <w:rFonts w:ascii="Montserrat" w:eastAsiaTheme="minorHAnsi" w:hAnsi="Montserrat" w:cs="Noto Sans"/>
                <w:sz w:val="20"/>
              </w:rPr>
            </w:pPr>
          </w:p>
        </w:tc>
        <w:tc>
          <w:tcPr>
            <w:tcW w:w="2040" w:type="dxa"/>
          </w:tcPr>
          <w:p w14:paraId="7DB9A166" w14:textId="77777777" w:rsidR="00D748ED" w:rsidRPr="00D748ED" w:rsidRDefault="00D748ED" w:rsidP="00D748ED">
            <w:pPr>
              <w:jc w:val="both"/>
              <w:rPr>
                <w:rFonts w:ascii="Montserrat" w:eastAsiaTheme="minorHAnsi" w:hAnsi="Montserrat" w:cs="Noto Sans"/>
                <w:sz w:val="20"/>
              </w:rPr>
            </w:pPr>
            <w:r w:rsidRPr="00D748ED">
              <w:rPr>
                <w:rFonts w:ascii="Montserrat" w:hAnsi="Montserrat" w:cs="Noto Sans"/>
                <w:sz w:val="20"/>
                <w:lang w:eastAsia="es-ES"/>
              </w:rPr>
              <w:t>No iniciar el tratamiento dentro del plazo estipulado a partir de la recepción.</w:t>
            </w:r>
          </w:p>
        </w:tc>
        <w:tc>
          <w:tcPr>
            <w:tcW w:w="2283" w:type="dxa"/>
          </w:tcPr>
          <w:p w14:paraId="5571B1BA" w14:textId="77777777" w:rsidR="00D748ED" w:rsidRPr="00D748ED" w:rsidRDefault="00D748ED" w:rsidP="00D748ED">
            <w:pPr>
              <w:jc w:val="both"/>
              <w:rPr>
                <w:rFonts w:ascii="Montserrat" w:eastAsiaTheme="minorHAnsi" w:hAnsi="Montserrat" w:cs="Noto Sans"/>
                <w:sz w:val="20"/>
              </w:rPr>
            </w:pPr>
            <w:r w:rsidRPr="00D748ED">
              <w:rPr>
                <w:rFonts w:ascii="Montserrat" w:eastAsiaTheme="minorHAnsi" w:hAnsi="Montserrat" w:cs="Noto Sans"/>
                <w:sz w:val="20"/>
              </w:rPr>
              <w:t xml:space="preserve">El Instituto aplicará una pena convencional por cada día de atraso en no iniciar las sesiones dentro del plazo estipulado equivalente al 1%, sobre el valor total de las sesiones </w:t>
            </w:r>
            <w:r w:rsidRPr="00D748ED">
              <w:rPr>
                <w:rFonts w:ascii="Montserrat" w:eastAsiaTheme="minorHAnsi" w:hAnsi="Montserrat" w:cs="Noto Sans"/>
                <w:sz w:val="20"/>
              </w:rPr>
              <w:lastRenderedPageBreak/>
              <w:t>programadas, sin incluir el IVA.</w:t>
            </w:r>
          </w:p>
        </w:tc>
        <w:tc>
          <w:tcPr>
            <w:tcW w:w="2000" w:type="dxa"/>
          </w:tcPr>
          <w:p w14:paraId="05BC1E17" w14:textId="77777777" w:rsidR="00D748ED" w:rsidRPr="00D748ED" w:rsidRDefault="00D748ED" w:rsidP="00D748ED">
            <w:pPr>
              <w:autoSpaceDE w:val="0"/>
              <w:autoSpaceDN w:val="0"/>
              <w:adjustRightInd w:val="0"/>
              <w:rPr>
                <w:rFonts w:ascii="Montserrat" w:eastAsiaTheme="minorHAnsi" w:hAnsi="Montserrat" w:cs="Noto Sans"/>
                <w:sz w:val="20"/>
              </w:rPr>
            </w:pPr>
            <w:r w:rsidRPr="00D748ED">
              <w:rPr>
                <w:rFonts w:ascii="Montserrat" w:eastAsiaTheme="minorHAnsi" w:hAnsi="Montserrat" w:cs="Noto Sans"/>
                <w:sz w:val="20"/>
              </w:rPr>
              <w:lastRenderedPageBreak/>
              <w:t>El porcentaje limite es hasta por el 10% de la garantía de cumplimiento</w:t>
            </w:r>
          </w:p>
        </w:tc>
      </w:tr>
      <w:tr w:rsidR="00D748ED" w:rsidRPr="00D748ED" w14:paraId="05364E77" w14:textId="77777777" w:rsidTr="006533A2">
        <w:trPr>
          <w:trHeight w:val="3695"/>
          <w:jc w:val="center"/>
        </w:trPr>
        <w:tc>
          <w:tcPr>
            <w:tcW w:w="1552" w:type="dxa"/>
          </w:tcPr>
          <w:p w14:paraId="1B72CFC4" w14:textId="77777777" w:rsidR="00D748ED" w:rsidRPr="00D748ED" w:rsidRDefault="00D748ED" w:rsidP="00D748ED">
            <w:pPr>
              <w:autoSpaceDE w:val="0"/>
              <w:autoSpaceDN w:val="0"/>
              <w:adjustRightInd w:val="0"/>
              <w:rPr>
                <w:rFonts w:ascii="Montserrat" w:eastAsiaTheme="minorHAnsi" w:hAnsi="Montserrat" w:cs="Noto Sans"/>
                <w:sz w:val="20"/>
              </w:rPr>
            </w:pPr>
            <w:r w:rsidRPr="00D748ED">
              <w:rPr>
                <w:rFonts w:ascii="Montserrat" w:hAnsi="Montserrat" w:cs="Noto Sans"/>
                <w:sz w:val="20"/>
                <w:lang w:eastAsia="es-ES"/>
              </w:rPr>
              <w:t>En caso de una falla o deje de funcionar el equipo</w:t>
            </w:r>
          </w:p>
        </w:tc>
        <w:tc>
          <w:tcPr>
            <w:tcW w:w="2163" w:type="dxa"/>
          </w:tcPr>
          <w:p w14:paraId="1E9963BA" w14:textId="77777777" w:rsidR="00D748ED" w:rsidRPr="00D748ED" w:rsidRDefault="00D748ED" w:rsidP="00D748ED">
            <w:pPr>
              <w:tabs>
                <w:tab w:val="left" w:pos="-876"/>
              </w:tabs>
              <w:ind w:left="-16" w:hanging="16"/>
              <w:rPr>
                <w:rFonts w:ascii="Montserrat" w:eastAsiaTheme="minorHAnsi" w:hAnsi="Montserrat" w:cs="Noto Sans"/>
                <w:sz w:val="20"/>
              </w:rPr>
            </w:pPr>
            <w:r w:rsidRPr="00D748ED">
              <w:rPr>
                <w:rFonts w:ascii="Montserrat" w:hAnsi="Montserrat" w:cs="Noto Sans"/>
                <w:sz w:val="20"/>
                <w:lang w:eastAsia="es-ES"/>
              </w:rPr>
              <w:t xml:space="preserve">En caso de una falla o deje de funcionar el equipo que se utiliza para la subrogación con pacientes de tratamiento ya iniciado, el proveedor tendrá un plazo de 10 días hábiles para continuar con el servicio o buscar otra institución que cuente con </w:t>
            </w:r>
            <w:r w:rsidRPr="00D748ED">
              <w:rPr>
                <w:rFonts w:ascii="Montserrat" w:hAnsi="Montserrat" w:cs="Noto Sans"/>
                <w:bCs/>
                <w:sz w:val="20"/>
                <w:lang w:val="es-ES_tradnl" w:eastAsia="es-ES"/>
              </w:rPr>
              <w:t xml:space="preserve">acreditación de la autoridad competente y cumplir con las normas vigentes y la metodología con que fueran realizadas sea similar a la instalada en la infraestructura del proveedor y de conformidad con el paciente y familiar. </w:t>
            </w:r>
          </w:p>
        </w:tc>
        <w:tc>
          <w:tcPr>
            <w:tcW w:w="2040" w:type="dxa"/>
          </w:tcPr>
          <w:p w14:paraId="7D93A205" w14:textId="77777777" w:rsidR="00D748ED" w:rsidRPr="00D748ED" w:rsidRDefault="00D748ED" w:rsidP="00D748ED">
            <w:pPr>
              <w:tabs>
                <w:tab w:val="left" w:pos="-876"/>
              </w:tabs>
              <w:ind w:left="-16" w:hanging="16"/>
              <w:jc w:val="both"/>
              <w:rPr>
                <w:rFonts w:ascii="Montserrat" w:eastAsiaTheme="minorHAnsi" w:hAnsi="Montserrat" w:cs="Noto Sans"/>
                <w:sz w:val="20"/>
              </w:rPr>
            </w:pPr>
            <w:r w:rsidRPr="00D748ED">
              <w:rPr>
                <w:rFonts w:ascii="Montserrat" w:hAnsi="Montserrat" w:cs="Noto Sans"/>
                <w:bCs/>
                <w:sz w:val="20"/>
                <w:lang w:val="es-ES_tradnl" w:eastAsia="es-ES"/>
              </w:rPr>
              <w:t>En caso de no cumplirse los plazos estipulados.</w:t>
            </w:r>
          </w:p>
        </w:tc>
        <w:tc>
          <w:tcPr>
            <w:tcW w:w="2283" w:type="dxa"/>
          </w:tcPr>
          <w:p w14:paraId="23BB96A6" w14:textId="77777777" w:rsidR="00D748ED" w:rsidRPr="00D748ED" w:rsidRDefault="00D748ED" w:rsidP="00D748ED">
            <w:pPr>
              <w:jc w:val="both"/>
              <w:rPr>
                <w:rFonts w:ascii="Montserrat" w:eastAsiaTheme="minorHAnsi" w:hAnsi="Montserrat" w:cs="Noto Sans"/>
                <w:sz w:val="20"/>
              </w:rPr>
            </w:pPr>
            <w:r w:rsidRPr="00D748ED">
              <w:rPr>
                <w:rFonts w:ascii="Montserrat" w:eastAsiaTheme="minorHAnsi" w:hAnsi="Montserrat" w:cs="Noto Sans"/>
                <w:sz w:val="20"/>
              </w:rPr>
              <w:t>El Instituto aplicará una pena convencional por cada día de atraso en no continuar con el tratamiento de las sesiones dentro del plazo estipulado por el equivalente al 1%, sobre el valor total de las sesiones programadas, sin incluir el IVA.</w:t>
            </w:r>
          </w:p>
        </w:tc>
        <w:tc>
          <w:tcPr>
            <w:tcW w:w="2000" w:type="dxa"/>
          </w:tcPr>
          <w:p w14:paraId="6E8F2975" w14:textId="77777777" w:rsidR="00D748ED" w:rsidRPr="00D748ED" w:rsidRDefault="00D748ED" w:rsidP="00D748ED">
            <w:pPr>
              <w:autoSpaceDE w:val="0"/>
              <w:autoSpaceDN w:val="0"/>
              <w:adjustRightInd w:val="0"/>
              <w:rPr>
                <w:rFonts w:ascii="Montserrat" w:eastAsiaTheme="minorHAnsi" w:hAnsi="Montserrat" w:cs="Noto Sans"/>
                <w:sz w:val="20"/>
              </w:rPr>
            </w:pPr>
            <w:r w:rsidRPr="00D748ED">
              <w:rPr>
                <w:rFonts w:ascii="Montserrat" w:eastAsiaTheme="minorHAnsi" w:hAnsi="Montserrat" w:cs="Noto Sans"/>
                <w:sz w:val="20"/>
              </w:rPr>
              <w:t>El porcentaje limite es hasta por el 10% de la garantía de cumplimiento</w:t>
            </w:r>
          </w:p>
        </w:tc>
      </w:tr>
    </w:tbl>
    <w:p w14:paraId="0F6CE082" w14:textId="77777777" w:rsidR="00D748ED" w:rsidRPr="00D748ED" w:rsidRDefault="00D748ED" w:rsidP="00D748ED">
      <w:pPr>
        <w:jc w:val="both"/>
        <w:rPr>
          <w:rFonts w:ascii="Montserrat" w:eastAsiaTheme="minorHAnsi" w:hAnsi="Montserrat" w:cs="Noto Sans"/>
          <w:sz w:val="20"/>
        </w:rPr>
      </w:pPr>
    </w:p>
    <w:p w14:paraId="5EED9452" w14:textId="77777777" w:rsidR="00D748ED" w:rsidRPr="00D748ED" w:rsidRDefault="00D748ED" w:rsidP="00D748ED">
      <w:pPr>
        <w:jc w:val="both"/>
        <w:rPr>
          <w:rFonts w:ascii="Montserrat" w:hAnsi="Montserrat" w:cs="Noto Sans"/>
          <w:sz w:val="20"/>
        </w:rPr>
      </w:pPr>
      <w:r w:rsidRPr="00D748ED">
        <w:rPr>
          <w:rFonts w:ascii="Montserrat" w:hAnsi="Montserrat" w:cs="Noto Sans"/>
          <w:sz w:val="20"/>
        </w:rPr>
        <w:t>No se cumpla la entrega del bien en el periodo de tiempo máximo indicado en LUGAR, PLAZOS Y CONDICIONES DE LA ENTREGA DE LA PRESTACIÓN DEL SERVICIO.</w:t>
      </w:r>
    </w:p>
    <w:p w14:paraId="5B5FF75D" w14:textId="77777777" w:rsidR="00D748ED" w:rsidRPr="00D748ED" w:rsidRDefault="00D748ED" w:rsidP="00D748ED">
      <w:pPr>
        <w:jc w:val="both"/>
        <w:rPr>
          <w:rFonts w:ascii="Montserrat" w:hAnsi="Montserrat" w:cs="Noto Sans"/>
          <w:sz w:val="20"/>
        </w:rPr>
      </w:pPr>
    </w:p>
    <w:p w14:paraId="0BA18201" w14:textId="77777777" w:rsidR="00D748ED" w:rsidRPr="00D748ED" w:rsidRDefault="00D748ED" w:rsidP="00D748ED">
      <w:pPr>
        <w:jc w:val="both"/>
        <w:rPr>
          <w:rFonts w:ascii="Montserrat" w:hAnsi="Montserrat" w:cs="Noto Sans"/>
          <w:sz w:val="20"/>
        </w:rPr>
      </w:pPr>
      <w:r w:rsidRPr="00D748ED">
        <w:rPr>
          <w:rFonts w:ascii="Montserrat" w:hAnsi="Montserrat" w:cs="Noto Sans"/>
          <w:sz w:val="20"/>
        </w:rPr>
        <w:t>La pena Convencional se calculará de acuerdo con los siguientes términos y condiciones expresados en la fórmula que se detalla a continuación:</w:t>
      </w:r>
    </w:p>
    <w:p w14:paraId="4E052453" w14:textId="77777777" w:rsidR="00D748ED" w:rsidRPr="00D748ED" w:rsidRDefault="00D748ED" w:rsidP="00D748ED">
      <w:pPr>
        <w:jc w:val="both"/>
        <w:rPr>
          <w:rFonts w:ascii="Montserrat" w:hAnsi="Montserrat" w:cs="Noto Sans"/>
          <w:sz w:val="20"/>
        </w:rPr>
      </w:pPr>
    </w:p>
    <w:p w14:paraId="364F5454" w14:textId="77777777" w:rsidR="00D748ED" w:rsidRPr="00D748ED" w:rsidRDefault="00D748ED" w:rsidP="00D748ED">
      <w:pPr>
        <w:jc w:val="center"/>
        <w:rPr>
          <w:rFonts w:ascii="Montserrat" w:hAnsi="Montserrat" w:cs="Noto Sans"/>
          <w:b/>
          <w:sz w:val="20"/>
        </w:rPr>
      </w:pPr>
      <w:proofErr w:type="spellStart"/>
      <w:r w:rsidRPr="00D748ED">
        <w:rPr>
          <w:rFonts w:ascii="Montserrat" w:hAnsi="Montserrat" w:cs="Noto Sans"/>
          <w:b/>
          <w:sz w:val="20"/>
        </w:rPr>
        <w:t>Pca</w:t>
      </w:r>
      <w:proofErr w:type="spellEnd"/>
      <w:r w:rsidRPr="00D748ED">
        <w:rPr>
          <w:rFonts w:ascii="Montserrat" w:hAnsi="Montserrat" w:cs="Noto Sans"/>
          <w:b/>
          <w:sz w:val="20"/>
        </w:rPr>
        <w:t xml:space="preserve">= %d X </w:t>
      </w:r>
      <w:proofErr w:type="spellStart"/>
      <w:r w:rsidRPr="00D748ED">
        <w:rPr>
          <w:rFonts w:ascii="Montserrat" w:hAnsi="Montserrat" w:cs="Noto Sans"/>
          <w:b/>
          <w:sz w:val="20"/>
        </w:rPr>
        <w:t>nda</w:t>
      </w:r>
      <w:proofErr w:type="spellEnd"/>
      <w:r w:rsidRPr="00D748ED">
        <w:rPr>
          <w:rFonts w:ascii="Montserrat" w:hAnsi="Montserrat" w:cs="Noto Sans"/>
          <w:b/>
          <w:sz w:val="20"/>
        </w:rPr>
        <w:t xml:space="preserve"> X </w:t>
      </w:r>
      <w:proofErr w:type="spellStart"/>
      <w:r w:rsidRPr="00D748ED">
        <w:rPr>
          <w:rFonts w:ascii="Montserrat" w:hAnsi="Montserrat" w:cs="Noto Sans"/>
          <w:b/>
          <w:sz w:val="20"/>
        </w:rPr>
        <w:t>vbaa</w:t>
      </w:r>
      <w:proofErr w:type="spellEnd"/>
    </w:p>
    <w:p w14:paraId="1C62DBA1" w14:textId="77777777" w:rsidR="00D748ED" w:rsidRPr="00D748ED" w:rsidRDefault="00D748ED" w:rsidP="00D748ED">
      <w:pPr>
        <w:jc w:val="both"/>
        <w:rPr>
          <w:rFonts w:ascii="Montserrat" w:hAnsi="Montserrat" w:cs="Noto Sans"/>
          <w:sz w:val="20"/>
        </w:rPr>
      </w:pPr>
    </w:p>
    <w:p w14:paraId="17908369" w14:textId="77777777" w:rsidR="00D748ED" w:rsidRPr="00D748ED" w:rsidRDefault="00D748ED" w:rsidP="00D748ED">
      <w:pPr>
        <w:jc w:val="both"/>
        <w:rPr>
          <w:rFonts w:ascii="Montserrat" w:hAnsi="Montserrat" w:cs="Noto Sans"/>
          <w:sz w:val="20"/>
        </w:rPr>
      </w:pPr>
      <w:r w:rsidRPr="00D748ED">
        <w:rPr>
          <w:rFonts w:ascii="Montserrat" w:hAnsi="Montserrat" w:cs="Noto Sans"/>
          <w:sz w:val="20"/>
        </w:rPr>
        <w:lastRenderedPageBreak/>
        <w:t>Dónde:</w:t>
      </w:r>
    </w:p>
    <w:p w14:paraId="1E0E1768" w14:textId="77777777" w:rsidR="00D748ED" w:rsidRPr="00D748ED" w:rsidRDefault="00D748ED" w:rsidP="00D748ED">
      <w:pPr>
        <w:jc w:val="both"/>
        <w:rPr>
          <w:rFonts w:ascii="Montserrat" w:hAnsi="Montserrat" w:cs="Noto Sans"/>
          <w:sz w:val="20"/>
        </w:rPr>
      </w:pPr>
    </w:p>
    <w:p w14:paraId="1DA4B678" w14:textId="77777777" w:rsidR="00D748ED" w:rsidRPr="00D748ED" w:rsidRDefault="00D748ED" w:rsidP="00D748ED">
      <w:pPr>
        <w:jc w:val="both"/>
        <w:rPr>
          <w:rFonts w:ascii="Montserrat" w:hAnsi="Montserrat" w:cs="Noto Sans"/>
          <w:sz w:val="20"/>
        </w:rPr>
      </w:pPr>
      <w:r w:rsidRPr="00D748ED">
        <w:rPr>
          <w:rFonts w:ascii="Montserrat" w:hAnsi="Montserrat"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14:paraId="52F8CA39" w14:textId="77777777" w:rsidR="00D748ED" w:rsidRPr="00D748ED" w:rsidRDefault="00D748ED" w:rsidP="00D748ED">
      <w:pPr>
        <w:jc w:val="both"/>
        <w:rPr>
          <w:rFonts w:ascii="Montserrat" w:hAnsi="Montserrat" w:cs="Noto Sans"/>
          <w:sz w:val="20"/>
        </w:rPr>
      </w:pPr>
      <w:proofErr w:type="spellStart"/>
      <w:r w:rsidRPr="00D748ED">
        <w:rPr>
          <w:rFonts w:ascii="Montserrat" w:hAnsi="Montserrat" w:cs="Noto Sans"/>
          <w:sz w:val="20"/>
        </w:rPr>
        <w:t>nda</w:t>
      </w:r>
      <w:proofErr w:type="spellEnd"/>
      <w:r w:rsidRPr="00D748ED">
        <w:rPr>
          <w:rFonts w:ascii="Montserrat" w:hAnsi="Montserrat" w:cs="Noto Sans"/>
          <w:sz w:val="20"/>
        </w:rPr>
        <w:t xml:space="preserve"> = número de días de atraso</w:t>
      </w:r>
    </w:p>
    <w:p w14:paraId="2D72C220" w14:textId="77777777" w:rsidR="00D748ED" w:rsidRPr="00D748ED" w:rsidRDefault="00D748ED" w:rsidP="00D748ED">
      <w:pPr>
        <w:jc w:val="both"/>
        <w:rPr>
          <w:rFonts w:ascii="Montserrat" w:hAnsi="Montserrat" w:cs="Noto Sans"/>
          <w:sz w:val="20"/>
        </w:rPr>
      </w:pPr>
      <w:proofErr w:type="spellStart"/>
      <w:r w:rsidRPr="00D748ED">
        <w:rPr>
          <w:rFonts w:ascii="Montserrat" w:hAnsi="Montserrat" w:cs="Noto Sans"/>
          <w:sz w:val="20"/>
        </w:rPr>
        <w:t>vbaa</w:t>
      </w:r>
      <w:proofErr w:type="spellEnd"/>
      <w:r w:rsidRPr="00D748ED">
        <w:rPr>
          <w:rFonts w:ascii="Montserrat" w:hAnsi="Montserrat" w:cs="Noto Sans"/>
          <w:sz w:val="20"/>
        </w:rPr>
        <w:t xml:space="preserve"> = valor de los bienes adquiridos con atraso sin IVA.</w:t>
      </w:r>
    </w:p>
    <w:p w14:paraId="268E222A" w14:textId="77777777" w:rsidR="00D748ED" w:rsidRPr="00D748ED" w:rsidRDefault="00D748ED" w:rsidP="00D748ED">
      <w:pPr>
        <w:jc w:val="both"/>
        <w:rPr>
          <w:rFonts w:ascii="Montserrat" w:hAnsi="Montserrat" w:cs="Noto Sans"/>
          <w:sz w:val="20"/>
        </w:rPr>
      </w:pPr>
      <w:proofErr w:type="spellStart"/>
      <w:r w:rsidRPr="00D748ED">
        <w:rPr>
          <w:rFonts w:ascii="Montserrat" w:hAnsi="Montserrat" w:cs="Noto Sans"/>
          <w:sz w:val="20"/>
        </w:rPr>
        <w:t>Pca</w:t>
      </w:r>
      <w:proofErr w:type="spellEnd"/>
      <w:r w:rsidRPr="00D748ED">
        <w:rPr>
          <w:rFonts w:ascii="Montserrat" w:hAnsi="Montserrat" w:cs="Noto Sans"/>
          <w:sz w:val="20"/>
        </w:rPr>
        <w:t xml:space="preserve"> = Pena convencional aplicable</w:t>
      </w:r>
    </w:p>
    <w:p w14:paraId="35C1653F" w14:textId="77777777" w:rsidR="00D748ED" w:rsidRPr="00D748ED" w:rsidRDefault="00D748ED" w:rsidP="00D748ED">
      <w:pPr>
        <w:jc w:val="both"/>
        <w:rPr>
          <w:rFonts w:ascii="Montserrat" w:hAnsi="Montserrat" w:cs="Noto Sans"/>
          <w:sz w:val="20"/>
        </w:rPr>
      </w:pPr>
    </w:p>
    <w:p w14:paraId="5756005F" w14:textId="77777777" w:rsidR="00D748ED" w:rsidRPr="00D748ED" w:rsidRDefault="00D748ED" w:rsidP="00D748ED">
      <w:pPr>
        <w:jc w:val="both"/>
        <w:rPr>
          <w:rFonts w:ascii="Montserrat" w:hAnsi="Montserrat" w:cs="Noto Sans"/>
          <w:sz w:val="20"/>
        </w:rPr>
      </w:pPr>
      <w:r w:rsidRPr="00D748ED">
        <w:rPr>
          <w:rFonts w:ascii="Montserrat" w:hAnsi="Montserrat" w:cs="Noto Sans"/>
          <w:sz w:val="20"/>
        </w:rPr>
        <w:t>La suma de las penas convencionales no deberá exceder el importe de la garantía de cumplimiento del 10% (diez por ciento) del monto de cada uno de los bienes.</w:t>
      </w:r>
    </w:p>
    <w:p w14:paraId="1959183A" w14:textId="77777777" w:rsidR="00D748ED" w:rsidRPr="00D748ED" w:rsidRDefault="00D748ED" w:rsidP="00D748ED">
      <w:pPr>
        <w:jc w:val="both"/>
        <w:rPr>
          <w:rFonts w:ascii="Montserrat" w:hAnsi="Montserrat" w:cs="Noto Sans"/>
          <w:sz w:val="20"/>
        </w:rPr>
      </w:pPr>
    </w:p>
    <w:p w14:paraId="0A032923" w14:textId="77777777" w:rsidR="00D748ED" w:rsidRPr="00D748ED" w:rsidRDefault="00D748ED" w:rsidP="00D748ED">
      <w:pPr>
        <w:jc w:val="both"/>
        <w:rPr>
          <w:rFonts w:ascii="Montserrat" w:hAnsi="Montserrat" w:cs="Noto Sans"/>
          <w:sz w:val="20"/>
        </w:rPr>
      </w:pPr>
      <w:r w:rsidRPr="00D748ED">
        <w:rPr>
          <w:rFonts w:ascii="Montserrat" w:hAnsi="Montserrat" w:cs="Noto Sans"/>
          <w:sz w:val="20"/>
        </w:rPr>
        <w:t>El proveedor a su vez, autoriza al Instituto a descontar las cantidades que resulten de aplicar la pena convencional, sobre los pagos que deberá cubrir.</w:t>
      </w:r>
    </w:p>
    <w:p w14:paraId="364DE2CE" w14:textId="77777777" w:rsidR="00D748ED" w:rsidRPr="00D748ED" w:rsidRDefault="00D748ED" w:rsidP="00D748ED">
      <w:pPr>
        <w:jc w:val="both"/>
        <w:rPr>
          <w:rFonts w:ascii="Montserrat" w:hAnsi="Montserrat" w:cs="Noto Sans"/>
          <w:sz w:val="20"/>
        </w:rPr>
      </w:pPr>
    </w:p>
    <w:p w14:paraId="6502D06D" w14:textId="77777777" w:rsidR="00D748ED" w:rsidRPr="00D748ED" w:rsidRDefault="00D748ED" w:rsidP="00D748ED">
      <w:pPr>
        <w:jc w:val="both"/>
        <w:rPr>
          <w:rFonts w:ascii="Montserrat" w:hAnsi="Montserrat" w:cs="Noto Sans"/>
          <w:sz w:val="20"/>
        </w:rPr>
      </w:pPr>
      <w:r w:rsidRPr="00D748ED">
        <w:rPr>
          <w:rFonts w:ascii="Montserrat" w:hAnsi="Montserrat" w:cs="Noto Sans"/>
          <w:sz w:val="20"/>
        </w:rPr>
        <w:t>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141 Y 142 del Reglamento de la de la Ley de Adquisiciones, Arrendamientos y Servicios del Sector Público (RLAASSP) actualizado el 18/12/205 en el DOF, no se aceptará la estipulación de penas convencionales, ni intereses moratorios a cargo del Instituto.</w:t>
      </w:r>
    </w:p>
    <w:p w14:paraId="3802CC66" w14:textId="77777777" w:rsidR="00D748ED" w:rsidRPr="00D748ED" w:rsidRDefault="00D748ED" w:rsidP="00D748ED">
      <w:pPr>
        <w:jc w:val="both"/>
        <w:rPr>
          <w:rFonts w:ascii="Montserrat" w:hAnsi="Montserrat" w:cs="Noto Sans"/>
          <w:sz w:val="20"/>
        </w:rPr>
      </w:pPr>
    </w:p>
    <w:p w14:paraId="5E6846FC" w14:textId="77777777" w:rsidR="00D748ED" w:rsidRPr="00D748ED" w:rsidRDefault="00D748ED" w:rsidP="00D748ED">
      <w:pPr>
        <w:jc w:val="both"/>
        <w:rPr>
          <w:rFonts w:ascii="Montserrat" w:hAnsi="Montserrat" w:cs="Noto Sans"/>
          <w:sz w:val="20"/>
        </w:rPr>
      </w:pPr>
      <w:r w:rsidRPr="00D748ED">
        <w:rPr>
          <w:rFonts w:ascii="Montserrat" w:hAnsi="Montserrat" w:cs="Noto Sans"/>
          <w:sz w:val="20"/>
        </w:rPr>
        <w:t>Las notas de crédito derivadas de las penas convencionales deberán estar a apegadas a la normatividad aplicable para su elaboración.</w:t>
      </w:r>
    </w:p>
    <w:p w14:paraId="61781AE5" w14:textId="77777777" w:rsidR="00D748ED" w:rsidRPr="00D748ED" w:rsidRDefault="00D748ED" w:rsidP="00D748ED">
      <w:pPr>
        <w:jc w:val="both"/>
        <w:rPr>
          <w:rFonts w:ascii="Montserrat" w:hAnsi="Montserrat" w:cs="Noto Sans"/>
          <w:sz w:val="20"/>
        </w:rPr>
      </w:pPr>
    </w:p>
    <w:p w14:paraId="57ACABDD" w14:textId="77777777" w:rsidR="00D748ED" w:rsidRPr="00D748ED" w:rsidRDefault="00D748ED" w:rsidP="00D748ED">
      <w:pPr>
        <w:jc w:val="both"/>
        <w:rPr>
          <w:rFonts w:ascii="Montserrat" w:hAnsi="Montserrat" w:cs="Noto Sans"/>
          <w:sz w:val="20"/>
        </w:rPr>
      </w:pPr>
      <w:r w:rsidRPr="00D748ED">
        <w:rPr>
          <w:rFonts w:ascii="Montserrat" w:hAnsi="Montserrat" w:cs="Noto Sans"/>
          <w:sz w:val="20"/>
        </w:rPr>
        <w:t>Si el último día del plazo o la fecha determinada son inhábiles o las oficinas ante las que se vaya a hacer el trámite permanecen cerradas durante el horario normal de labores, se prorrogará el plazo hasta el siguiente día hábil.</w:t>
      </w:r>
    </w:p>
    <w:p w14:paraId="164A33F9" w14:textId="77777777" w:rsidR="00D748ED" w:rsidRPr="00D748ED" w:rsidRDefault="00D748ED" w:rsidP="00D748ED">
      <w:pPr>
        <w:jc w:val="both"/>
        <w:rPr>
          <w:rFonts w:ascii="Montserrat" w:hAnsi="Montserrat" w:cs="Noto Sans"/>
          <w:sz w:val="20"/>
        </w:rPr>
      </w:pPr>
    </w:p>
    <w:p w14:paraId="37B8A682" w14:textId="77777777" w:rsidR="00D748ED" w:rsidRPr="00D748ED" w:rsidRDefault="00D748ED" w:rsidP="00D748ED">
      <w:pPr>
        <w:jc w:val="both"/>
        <w:rPr>
          <w:rFonts w:ascii="Montserrat" w:hAnsi="Montserrat" w:cs="Noto Sans"/>
          <w:sz w:val="20"/>
        </w:rPr>
      </w:pPr>
      <w:r w:rsidRPr="00D748ED">
        <w:rPr>
          <w:rFonts w:ascii="Montserrat" w:hAnsi="Montserrat" w:cs="Noto Sans"/>
          <w:sz w:val="20"/>
        </w:rPr>
        <w:t>El Administrador del contrato, notificará a “EL PROVEEDOR” por escrito o vía correo electrónico el cálculo de la pena convencional, dentro de los 5 (cinco días) posteriores al atraso en el cumplimiento de la obligación de que se trate.</w:t>
      </w:r>
    </w:p>
    <w:p w14:paraId="41D894E8" w14:textId="77777777" w:rsidR="00D748ED" w:rsidRPr="00D748ED" w:rsidRDefault="00D748ED" w:rsidP="00D748ED">
      <w:pPr>
        <w:jc w:val="both"/>
        <w:rPr>
          <w:rFonts w:ascii="Montserrat" w:hAnsi="Montserrat" w:cs="Noto Sans"/>
          <w:sz w:val="20"/>
        </w:rPr>
      </w:pPr>
    </w:p>
    <w:p w14:paraId="2CD54D4B" w14:textId="77777777" w:rsidR="00D748ED" w:rsidRPr="00D748ED" w:rsidRDefault="00D748ED" w:rsidP="00D748ED">
      <w:pPr>
        <w:jc w:val="both"/>
        <w:rPr>
          <w:rFonts w:ascii="Montserrat" w:hAnsi="Montserrat" w:cs="Noto Sans"/>
          <w:sz w:val="20"/>
        </w:rPr>
      </w:pPr>
      <w:r w:rsidRPr="00D748ED">
        <w:rPr>
          <w:rFonts w:ascii="Montserrat" w:hAnsi="Montserrat"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0E02F4E4" w14:textId="77777777" w:rsidR="00D748ED" w:rsidRPr="00D748ED" w:rsidRDefault="00D748ED" w:rsidP="00D748ED">
      <w:pPr>
        <w:jc w:val="both"/>
        <w:rPr>
          <w:rFonts w:ascii="Montserrat" w:hAnsi="Montserrat" w:cs="Noto Sans"/>
          <w:sz w:val="20"/>
        </w:rPr>
      </w:pPr>
    </w:p>
    <w:p w14:paraId="22797C9D" w14:textId="77777777" w:rsidR="00D748ED" w:rsidRPr="00D748ED" w:rsidRDefault="00D748ED" w:rsidP="00D748ED">
      <w:pPr>
        <w:jc w:val="both"/>
        <w:rPr>
          <w:rFonts w:ascii="Montserrat" w:hAnsi="Montserrat" w:cs="Noto Sans"/>
          <w:sz w:val="20"/>
        </w:rPr>
      </w:pPr>
      <w:r w:rsidRPr="00D748ED">
        <w:rPr>
          <w:rFonts w:ascii="Montserrat" w:hAnsi="Montserrat" w:cs="Noto Sans"/>
          <w:sz w:val="20"/>
        </w:rPr>
        <w:t>Para dar cumplimiento a lo anterior el Administrador de Contrato deberá proporcionar la documentación que a continuación se especifica:</w:t>
      </w:r>
    </w:p>
    <w:p w14:paraId="29AE45D7" w14:textId="77777777" w:rsidR="00D748ED" w:rsidRPr="00D748ED" w:rsidRDefault="00D748ED" w:rsidP="00D748ED">
      <w:pPr>
        <w:jc w:val="both"/>
        <w:rPr>
          <w:rFonts w:ascii="Montserrat" w:hAnsi="Montserrat" w:cs="Noto Sans"/>
          <w:sz w:val="20"/>
        </w:rPr>
      </w:pPr>
    </w:p>
    <w:p w14:paraId="1DBA026E" w14:textId="77777777" w:rsidR="00D748ED" w:rsidRPr="00D748ED" w:rsidRDefault="00D748ED" w:rsidP="00D748ED">
      <w:pPr>
        <w:numPr>
          <w:ilvl w:val="0"/>
          <w:numId w:val="38"/>
        </w:numPr>
        <w:suppressAutoHyphens w:val="0"/>
        <w:spacing w:after="200" w:line="276" w:lineRule="auto"/>
        <w:jc w:val="both"/>
        <w:rPr>
          <w:rFonts w:ascii="Montserrat" w:hAnsi="Montserrat" w:cs="Noto Sans"/>
          <w:sz w:val="20"/>
        </w:rPr>
      </w:pPr>
      <w:r w:rsidRPr="00D748ED">
        <w:rPr>
          <w:rFonts w:ascii="Montserrat" w:hAnsi="Montserrat" w:cs="Noto Sans"/>
          <w:sz w:val="20"/>
        </w:rPr>
        <w:t>Oficio Solicitud por parte de del Administrador del Contrato para la emisión del CFDI de ingreso indicando el importe de la pena convencional, número de la nota de Crédito, y número del Contrato al que se asocia la pena Convencional.</w:t>
      </w:r>
    </w:p>
    <w:p w14:paraId="03FBE7B8" w14:textId="77777777" w:rsidR="00D748ED" w:rsidRPr="00D748ED" w:rsidRDefault="00D748ED" w:rsidP="00D748ED">
      <w:pPr>
        <w:numPr>
          <w:ilvl w:val="0"/>
          <w:numId w:val="38"/>
        </w:numPr>
        <w:suppressAutoHyphens w:val="0"/>
        <w:spacing w:after="200" w:line="276" w:lineRule="auto"/>
        <w:jc w:val="both"/>
        <w:rPr>
          <w:rFonts w:ascii="Montserrat" w:hAnsi="Montserrat" w:cs="Noto Sans"/>
          <w:sz w:val="20"/>
        </w:rPr>
      </w:pPr>
      <w:r w:rsidRPr="00D748ED">
        <w:rPr>
          <w:rFonts w:ascii="Montserrat" w:hAnsi="Montserrat" w:cs="Noto Sans"/>
          <w:sz w:val="20"/>
        </w:rPr>
        <w:t>Constancia de Situación fiscal Vigente del Proveedor</w:t>
      </w:r>
    </w:p>
    <w:p w14:paraId="71F52255" w14:textId="77777777" w:rsidR="00D748ED" w:rsidRPr="00D748ED" w:rsidRDefault="00D748ED" w:rsidP="00D748ED">
      <w:pPr>
        <w:numPr>
          <w:ilvl w:val="0"/>
          <w:numId w:val="38"/>
        </w:numPr>
        <w:suppressAutoHyphens w:val="0"/>
        <w:spacing w:after="200" w:line="276" w:lineRule="auto"/>
        <w:jc w:val="both"/>
        <w:rPr>
          <w:rFonts w:ascii="Montserrat" w:eastAsiaTheme="minorHAnsi" w:hAnsi="Montserrat" w:cs="Noto Sans"/>
          <w:sz w:val="20"/>
        </w:rPr>
      </w:pPr>
      <w:r w:rsidRPr="00D748ED">
        <w:rPr>
          <w:rFonts w:ascii="Montserrat" w:hAnsi="Montserrat" w:cs="Noto Sans"/>
          <w:sz w:val="20"/>
        </w:rPr>
        <w:lastRenderedPageBreak/>
        <w:t>Copia del CFDI de Egreso y nota de Crédito a la que se asociará la Pena Convencional con sello de recibido por la Coordinación Delegacional de Abastecimiento y Equipamiento de este OOAD Sur del D.F.</w:t>
      </w:r>
    </w:p>
    <w:p w14:paraId="64330253" w14:textId="77777777" w:rsidR="00D748ED" w:rsidRPr="00D748ED" w:rsidRDefault="00D748ED" w:rsidP="00D748ED">
      <w:pPr>
        <w:numPr>
          <w:ilvl w:val="0"/>
          <w:numId w:val="38"/>
        </w:numPr>
        <w:suppressAutoHyphens w:val="0"/>
        <w:spacing w:after="200" w:line="276" w:lineRule="auto"/>
        <w:jc w:val="both"/>
        <w:rPr>
          <w:rFonts w:ascii="Montserrat" w:eastAsiaTheme="minorHAnsi" w:hAnsi="Montserrat" w:cs="Noto Sans"/>
          <w:sz w:val="20"/>
        </w:rPr>
      </w:pPr>
      <w:r w:rsidRPr="00D748ED">
        <w:rPr>
          <w:rFonts w:ascii="Montserrat" w:hAnsi="Montserrat" w:cs="Noto Sans"/>
          <w:sz w:val="20"/>
        </w:rPr>
        <w:t>Pantalla del registro de la nota de crédito en Modulo AP (Cuentas por pagar) del sistema FINAT en estado “valida”.</w:t>
      </w:r>
    </w:p>
    <w:p w14:paraId="13ED1647" w14:textId="77777777" w:rsidR="00D748ED" w:rsidRPr="00D748ED" w:rsidRDefault="00D748ED" w:rsidP="00D748E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b/>
          <w:sz w:val="20"/>
          <w:lang w:eastAsia="en-US"/>
        </w:rPr>
      </w:pPr>
    </w:p>
    <w:p w14:paraId="097C5965" w14:textId="77777777" w:rsidR="00D748ED" w:rsidRPr="00D748ED" w:rsidRDefault="00D748ED" w:rsidP="00D748E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b/>
          <w:sz w:val="20"/>
          <w:lang w:eastAsia="en-US"/>
        </w:rPr>
      </w:pPr>
      <w:r w:rsidRPr="00D748ED">
        <w:rPr>
          <w:rFonts w:ascii="Montserrat" w:eastAsia="Calibri" w:hAnsi="Montserrat" w:cs="Arial"/>
          <w:b/>
          <w:sz w:val="20"/>
          <w:lang w:eastAsia="en-US"/>
        </w:rPr>
        <w:t>VIGÉSIMA SEGUNDA. LICENCIAS, AUTORIZACIONES Y PERMISOS</w:t>
      </w:r>
    </w:p>
    <w:p w14:paraId="027E22A1" w14:textId="77777777" w:rsidR="00D748ED" w:rsidRPr="00D748ED" w:rsidRDefault="00D748ED" w:rsidP="00D748E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b/>
          <w:sz w:val="20"/>
          <w:lang w:eastAsia="en-US"/>
        </w:rPr>
      </w:pPr>
    </w:p>
    <w:p w14:paraId="3C033109" w14:textId="77777777" w:rsidR="00D748ED" w:rsidRPr="00D748ED" w:rsidRDefault="00D748ED" w:rsidP="00D748E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sz w:val="20"/>
          <w:lang w:val="es-MX" w:eastAsia="en-US"/>
        </w:rPr>
      </w:pPr>
      <w:r w:rsidRPr="00D748ED">
        <w:rPr>
          <w:rFonts w:ascii="Montserrat" w:eastAsia="Calibri" w:hAnsi="Montserrat" w:cs="Arial"/>
          <w:sz w:val="20"/>
          <w:lang w:eastAsia="en-US"/>
        </w:rPr>
        <w:t>“</w:t>
      </w:r>
      <w:r w:rsidRPr="00D748ED">
        <w:rPr>
          <w:rFonts w:ascii="Montserrat" w:eastAsia="Calibri" w:hAnsi="Montserrat" w:cs="Arial"/>
          <w:b/>
          <w:sz w:val="20"/>
          <w:lang w:eastAsia="en-US"/>
        </w:rPr>
        <w:t>EL PROVEEDOR</w:t>
      </w:r>
      <w:r w:rsidRPr="00D748ED">
        <w:rPr>
          <w:rFonts w:ascii="Montserrat" w:eastAsia="Calibri" w:hAnsi="Montserrat" w:cs="Arial"/>
          <w:sz w:val="20"/>
          <w:lang w:eastAsia="en-US"/>
        </w:rPr>
        <w:t xml:space="preserve">” se obliga a observar y mantener vigentes </w:t>
      </w:r>
      <w:r w:rsidRPr="00D748ED">
        <w:rPr>
          <w:rFonts w:ascii="Montserrat" w:eastAsia="Calibri" w:hAnsi="Montserrat" w:cs="Arial"/>
          <w:sz w:val="20"/>
          <w:lang w:val="es-MX" w:eastAsia="en-US"/>
        </w:rPr>
        <w:t>las licencias, autorizaciones, permisos o registros requeridos para el cumplimiento de sus obligaciones.</w:t>
      </w:r>
    </w:p>
    <w:p w14:paraId="617D091A" w14:textId="77777777" w:rsidR="00D748ED" w:rsidRPr="00D748ED" w:rsidRDefault="00D748ED" w:rsidP="00D748E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sz w:val="20"/>
          <w:lang w:val="es-MX" w:eastAsia="en-US"/>
        </w:rPr>
      </w:pPr>
    </w:p>
    <w:p w14:paraId="14D30B55" w14:textId="77777777" w:rsidR="00D748ED" w:rsidRPr="00D748ED" w:rsidRDefault="00D748ED" w:rsidP="00D748ED">
      <w:pPr>
        <w:ind w:left="-284" w:right="284"/>
        <w:jc w:val="both"/>
        <w:rPr>
          <w:rFonts w:ascii="Montserrat" w:hAnsi="Montserrat" w:cs="Arial"/>
          <w:b/>
          <w:sz w:val="20"/>
          <w:lang w:val="es-ES_tradnl"/>
        </w:rPr>
      </w:pPr>
      <w:r w:rsidRPr="00D748ED">
        <w:rPr>
          <w:rFonts w:ascii="Montserrat" w:hAnsi="Montserrat" w:cs="Arial"/>
          <w:b/>
          <w:sz w:val="20"/>
          <w:lang w:val="es-ES_tradnl"/>
        </w:rPr>
        <w:t>VIGÉSIMA TERCERA. SEGUROS.</w:t>
      </w:r>
    </w:p>
    <w:p w14:paraId="7F666A08" w14:textId="77777777" w:rsidR="00D748ED" w:rsidRPr="00D748ED" w:rsidRDefault="00D748ED" w:rsidP="00D748ED">
      <w:pPr>
        <w:ind w:left="-284" w:right="284"/>
        <w:jc w:val="both"/>
        <w:rPr>
          <w:rFonts w:ascii="Montserrat" w:hAnsi="Montserrat" w:cs="Arial"/>
          <w:b/>
          <w:sz w:val="20"/>
          <w:lang w:val="es-ES_tradnl"/>
        </w:rPr>
      </w:pPr>
    </w:p>
    <w:p w14:paraId="16FEB0EA"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sz w:val="20"/>
          <w:lang w:val="es-MX"/>
        </w:rPr>
        <w:t xml:space="preserve">Para la prestación de los servicios materia del presente contrato, no se requiere que </w:t>
      </w:r>
      <w:r w:rsidRPr="00D748ED">
        <w:rPr>
          <w:rFonts w:ascii="Montserrat" w:hAnsi="Montserrat" w:cs="Arial"/>
          <w:b/>
          <w:sz w:val="20"/>
          <w:lang w:val="es-MX"/>
        </w:rPr>
        <w:t>“EL PROVEEDOR”</w:t>
      </w:r>
      <w:r w:rsidRPr="00D748ED">
        <w:rPr>
          <w:rFonts w:ascii="Montserrat" w:hAnsi="Montserrat" w:cs="Arial"/>
          <w:sz w:val="20"/>
          <w:lang w:val="es-MX"/>
        </w:rPr>
        <w:t xml:space="preserve"> contrate una póliza de seguro por responsabilidad civil.</w:t>
      </w:r>
    </w:p>
    <w:p w14:paraId="43D5CC29" w14:textId="77777777" w:rsidR="00D748ED" w:rsidRPr="00D748ED" w:rsidRDefault="00D748ED" w:rsidP="00D748ED">
      <w:pPr>
        <w:ind w:left="-284" w:right="284"/>
        <w:jc w:val="both"/>
        <w:rPr>
          <w:rFonts w:ascii="Montserrat" w:hAnsi="Montserrat" w:cs="Arial"/>
          <w:sz w:val="20"/>
          <w:lang w:val="es-ES_tradnl"/>
        </w:rPr>
      </w:pPr>
    </w:p>
    <w:p w14:paraId="7C0621D9" w14:textId="77777777" w:rsidR="00D748ED" w:rsidRPr="00D748ED" w:rsidRDefault="00D748ED" w:rsidP="00D748ED">
      <w:pPr>
        <w:ind w:left="-284" w:right="284"/>
        <w:jc w:val="both"/>
        <w:rPr>
          <w:rFonts w:ascii="Montserrat" w:hAnsi="Montserrat" w:cs="Arial"/>
          <w:sz w:val="20"/>
          <w:lang w:val="es-ES_tradnl"/>
        </w:rPr>
      </w:pPr>
      <w:r w:rsidRPr="00D748ED">
        <w:rPr>
          <w:rFonts w:ascii="Montserrat" w:hAnsi="Montserrat" w:cs="Arial"/>
          <w:sz w:val="20"/>
          <w:lang w:val="es-ES_tradnl"/>
        </w:rPr>
        <w:t xml:space="preserve">Los seguros que en su caso, deben otorgarse, indicando los bienes que ampararían y la cobertura de la póliza correspondiente. </w:t>
      </w:r>
    </w:p>
    <w:p w14:paraId="124D83B0" w14:textId="77777777" w:rsidR="00D748ED" w:rsidRPr="00D748ED" w:rsidRDefault="00D748ED" w:rsidP="00D748ED">
      <w:pPr>
        <w:ind w:left="-284" w:right="284"/>
        <w:jc w:val="both"/>
        <w:rPr>
          <w:rFonts w:ascii="Montserrat" w:hAnsi="Montserrat" w:cs="Arial"/>
          <w:sz w:val="20"/>
          <w:lang w:val="es-ES_tradnl"/>
        </w:rPr>
      </w:pPr>
    </w:p>
    <w:p w14:paraId="42C1A22C" w14:textId="77777777" w:rsidR="00D748ED" w:rsidRPr="00D748ED" w:rsidRDefault="00D748ED" w:rsidP="00D748ED">
      <w:pPr>
        <w:ind w:left="-284" w:right="284"/>
        <w:jc w:val="both"/>
        <w:rPr>
          <w:rFonts w:ascii="Montserrat" w:hAnsi="Montserrat" w:cs="Arial"/>
          <w:b/>
          <w:sz w:val="20"/>
          <w:lang w:val="es-ES_tradnl"/>
        </w:rPr>
      </w:pPr>
      <w:r w:rsidRPr="00D748ED">
        <w:rPr>
          <w:rFonts w:ascii="Montserrat" w:hAnsi="Montserrat" w:cs="Arial"/>
          <w:b/>
          <w:sz w:val="20"/>
          <w:lang w:val="es-ES_tradnl"/>
        </w:rPr>
        <w:t>VIGÉSIMA CUARTA. TRANSPORTE</w:t>
      </w:r>
    </w:p>
    <w:p w14:paraId="19774468" w14:textId="77777777" w:rsidR="00D748ED" w:rsidRPr="00D748ED" w:rsidRDefault="00D748ED" w:rsidP="00D748ED">
      <w:pPr>
        <w:tabs>
          <w:tab w:val="left" w:pos="-426"/>
        </w:tabs>
        <w:ind w:left="-284" w:right="284"/>
        <w:jc w:val="both"/>
        <w:rPr>
          <w:rFonts w:ascii="Montserrat" w:hAnsi="Montserrat" w:cs="Arial"/>
          <w:b/>
          <w:bCs/>
          <w:sz w:val="20"/>
        </w:rPr>
      </w:pPr>
      <w:r w:rsidRPr="00D748ED">
        <w:rPr>
          <w:rFonts w:ascii="Montserrat" w:hAnsi="Montserrat" w:cs="Arial"/>
          <w:b/>
          <w:bCs/>
          <w:sz w:val="20"/>
        </w:rPr>
        <w:t xml:space="preserve"> </w:t>
      </w:r>
    </w:p>
    <w:p w14:paraId="0F881C21" w14:textId="77777777" w:rsidR="00D748ED" w:rsidRPr="00D748ED" w:rsidRDefault="00D748ED" w:rsidP="00D748ED">
      <w:pPr>
        <w:ind w:left="-284" w:right="284"/>
        <w:jc w:val="both"/>
        <w:rPr>
          <w:rFonts w:ascii="Montserrat" w:hAnsi="Montserrat" w:cs="Arial"/>
          <w:b/>
          <w:sz w:val="20"/>
          <w:lang w:val="es-ES_tradnl"/>
        </w:rPr>
      </w:pPr>
      <w:r w:rsidRPr="00D748ED">
        <w:rPr>
          <w:rFonts w:ascii="Montserrat" w:hAnsi="Montserrat" w:cs="Arial"/>
          <w:b/>
          <w:bCs/>
          <w:sz w:val="20"/>
        </w:rPr>
        <w:t xml:space="preserve">"EL PROVEEDOR" </w:t>
      </w:r>
      <w:r w:rsidRPr="00D748ED">
        <w:rPr>
          <w:rFonts w:ascii="Montserrat" w:hAnsi="Montserrat" w:cs="Arial"/>
          <w:bCs/>
          <w:sz w:val="20"/>
        </w:rPr>
        <w:t>se obliga a efectuar el transporte de los bienes objeto del presente contrato o en su caso los insumos necesarios para la prestación del servicio desde su lugar de origen, hasta las instalaciones.</w:t>
      </w:r>
      <w:r w:rsidRPr="00D748ED">
        <w:rPr>
          <w:rFonts w:ascii="Montserrat" w:hAnsi="Montserrat" w:cs="Arial"/>
          <w:b/>
          <w:bCs/>
          <w:sz w:val="20"/>
        </w:rPr>
        <w:t xml:space="preserve"> </w:t>
      </w:r>
    </w:p>
    <w:p w14:paraId="73ABE95D" w14:textId="77777777" w:rsidR="00D748ED" w:rsidRPr="00D748ED" w:rsidRDefault="00D748ED" w:rsidP="00D748ED">
      <w:pPr>
        <w:ind w:left="-284" w:right="284"/>
        <w:jc w:val="both"/>
        <w:rPr>
          <w:rFonts w:ascii="Montserrat" w:hAnsi="Montserrat" w:cs="Arial"/>
          <w:b/>
          <w:sz w:val="20"/>
          <w:lang w:val="es-ES_tradnl"/>
        </w:rPr>
      </w:pPr>
    </w:p>
    <w:p w14:paraId="25248AA6" w14:textId="77777777" w:rsidR="00D748ED" w:rsidRPr="00D748ED" w:rsidRDefault="00D748ED" w:rsidP="00D748ED">
      <w:pPr>
        <w:ind w:left="-284" w:right="284"/>
        <w:jc w:val="both"/>
        <w:rPr>
          <w:rFonts w:ascii="Montserrat" w:hAnsi="Montserrat" w:cs="Arial"/>
          <w:b/>
          <w:sz w:val="20"/>
          <w:lang w:val="es-ES_tradnl"/>
        </w:rPr>
      </w:pPr>
      <w:r w:rsidRPr="00D748ED">
        <w:rPr>
          <w:rFonts w:ascii="Montserrat" w:hAnsi="Montserrat" w:cs="Arial"/>
          <w:b/>
          <w:sz w:val="20"/>
          <w:lang w:val="es-ES_tradnl"/>
        </w:rPr>
        <w:t>VIGÉSIMA QUINTA. IMPUESTOS Y DERECHOS</w:t>
      </w:r>
    </w:p>
    <w:p w14:paraId="05E7D182" w14:textId="77777777" w:rsidR="00D748ED" w:rsidRPr="00D748ED" w:rsidRDefault="00D748ED" w:rsidP="00D748ED">
      <w:pPr>
        <w:ind w:left="-284" w:right="284"/>
        <w:jc w:val="both"/>
        <w:rPr>
          <w:rFonts w:ascii="Montserrat" w:hAnsi="Montserrat" w:cs="Arial"/>
          <w:b/>
          <w:sz w:val="20"/>
          <w:lang w:val="es-ES_tradnl"/>
        </w:rPr>
      </w:pPr>
    </w:p>
    <w:p w14:paraId="295D1B7B" w14:textId="77777777" w:rsidR="00D748ED" w:rsidRPr="00D748ED" w:rsidRDefault="00D748ED" w:rsidP="00D748ED">
      <w:pPr>
        <w:ind w:left="-284" w:right="284"/>
        <w:jc w:val="both"/>
        <w:rPr>
          <w:rFonts w:ascii="Montserrat" w:hAnsi="Montserrat" w:cs="Arial"/>
          <w:b/>
          <w:sz w:val="20"/>
        </w:rPr>
      </w:pPr>
      <w:r w:rsidRPr="00D748ED">
        <w:rPr>
          <w:rFonts w:ascii="Montserrat" w:hAnsi="Montserrat" w:cs="Arial"/>
          <w:sz w:val="20"/>
          <w:lang w:val="es-ES_tradnl"/>
        </w:rPr>
        <w:t xml:space="preserve">Los impuestos, derechos y gastos que procedan con motivo de la adquisición de los bienes o prestación de los servicios del presente contrato, serán pagados por el </w:t>
      </w:r>
      <w:r w:rsidRPr="00D748ED">
        <w:rPr>
          <w:rFonts w:ascii="Montserrat" w:hAnsi="Montserrat" w:cs="Arial"/>
          <w:b/>
          <w:sz w:val="20"/>
        </w:rPr>
        <w:t>“EL PROVEEDOR”</w:t>
      </w:r>
      <w:r w:rsidRPr="00D748ED">
        <w:rPr>
          <w:rFonts w:ascii="Montserrat" w:hAnsi="Montserrat" w:cs="Arial"/>
          <w:sz w:val="20"/>
        </w:rPr>
        <w:t xml:space="preserve">, mismos que no serán repercutidos a </w:t>
      </w:r>
      <w:r w:rsidRPr="00D748ED">
        <w:rPr>
          <w:rFonts w:ascii="Montserrat" w:hAnsi="Montserrat" w:cs="Arial"/>
          <w:b/>
          <w:sz w:val="20"/>
        </w:rPr>
        <w:t>“EL INSTITUTO”.</w:t>
      </w:r>
    </w:p>
    <w:p w14:paraId="73F3FA73" w14:textId="77777777" w:rsidR="00D748ED" w:rsidRPr="00D748ED" w:rsidRDefault="00D748ED" w:rsidP="00D748ED">
      <w:pPr>
        <w:ind w:left="-284" w:right="284"/>
        <w:jc w:val="both"/>
        <w:rPr>
          <w:rFonts w:ascii="Montserrat" w:hAnsi="Montserrat" w:cs="Arial"/>
          <w:b/>
          <w:sz w:val="20"/>
        </w:rPr>
      </w:pPr>
    </w:p>
    <w:p w14:paraId="71DBF387" w14:textId="77777777" w:rsidR="00D748ED" w:rsidRPr="00D748ED" w:rsidRDefault="00D748ED" w:rsidP="00D748ED">
      <w:pPr>
        <w:ind w:left="-284" w:right="284"/>
        <w:jc w:val="both"/>
        <w:rPr>
          <w:rFonts w:ascii="Montserrat" w:hAnsi="Montserrat" w:cs="Arial"/>
          <w:b/>
          <w:sz w:val="20"/>
        </w:rPr>
      </w:pPr>
      <w:r w:rsidRPr="00D748ED">
        <w:rPr>
          <w:rFonts w:ascii="Montserrat" w:hAnsi="Montserrat" w:cs="Arial"/>
          <w:b/>
          <w:sz w:val="20"/>
        </w:rPr>
        <w:t xml:space="preserve">“EL INSTITUTO” </w:t>
      </w:r>
      <w:r w:rsidRPr="00D748ED">
        <w:rPr>
          <w:rFonts w:ascii="Montserrat" w:hAnsi="Montserrat" w:cs="Arial"/>
          <w:sz w:val="20"/>
        </w:rPr>
        <w:t>sólo cubrirá, cuando aplique, lo correspondiente al I.V.A., en los términos de la normatividad aplicable y de conformidad con las disposiciones fiscales vigentes.</w:t>
      </w:r>
    </w:p>
    <w:p w14:paraId="1E1A75A9" w14:textId="77777777" w:rsidR="00D748ED" w:rsidRPr="00D748ED" w:rsidRDefault="00D748ED" w:rsidP="00D748ED">
      <w:pPr>
        <w:ind w:left="-284" w:right="284"/>
        <w:jc w:val="both"/>
        <w:rPr>
          <w:rFonts w:ascii="Montserrat" w:hAnsi="Montserrat" w:cs="Arial"/>
          <w:b/>
          <w:sz w:val="20"/>
          <w:lang w:val="es-MX"/>
        </w:rPr>
      </w:pPr>
    </w:p>
    <w:p w14:paraId="7820925B" w14:textId="77777777" w:rsidR="00D748ED" w:rsidRPr="00D748ED" w:rsidRDefault="00D748ED" w:rsidP="00D748ED">
      <w:pPr>
        <w:ind w:left="-284" w:right="284"/>
        <w:jc w:val="both"/>
        <w:rPr>
          <w:rFonts w:ascii="Montserrat" w:hAnsi="Montserrat" w:cs="Arial"/>
          <w:b/>
          <w:sz w:val="20"/>
          <w:lang w:val="es-MX"/>
        </w:rPr>
      </w:pPr>
      <w:r w:rsidRPr="00D748ED">
        <w:rPr>
          <w:rFonts w:ascii="Montserrat" w:hAnsi="Montserrat" w:cs="Arial"/>
          <w:b/>
          <w:sz w:val="20"/>
          <w:lang w:val="es-MX"/>
        </w:rPr>
        <w:t>VIGÉSIMA SEXTA.</w:t>
      </w:r>
      <w:r w:rsidRPr="00D748ED">
        <w:rPr>
          <w:rFonts w:ascii="Montserrat" w:hAnsi="Montserrat" w:cs="Arial"/>
          <w:sz w:val="20"/>
          <w:lang w:val="es-MX"/>
        </w:rPr>
        <w:t xml:space="preserve"> </w:t>
      </w:r>
      <w:r w:rsidRPr="00D748ED">
        <w:rPr>
          <w:rFonts w:ascii="Montserrat" w:hAnsi="Montserrat" w:cs="Arial"/>
          <w:b/>
          <w:sz w:val="20"/>
          <w:lang w:val="es-MX"/>
        </w:rPr>
        <w:t>PROHIBICIÓN DE CESIÓN DE DERECHOS Y OBLIGACIONES</w:t>
      </w:r>
    </w:p>
    <w:p w14:paraId="149BB595" w14:textId="77777777" w:rsidR="00D748ED" w:rsidRPr="00D748ED" w:rsidRDefault="00D748ED" w:rsidP="00D748ED">
      <w:pPr>
        <w:ind w:left="-284" w:right="284"/>
        <w:jc w:val="both"/>
        <w:rPr>
          <w:rFonts w:ascii="Montserrat" w:hAnsi="Montserrat" w:cs="Arial"/>
          <w:b/>
          <w:sz w:val="20"/>
          <w:lang w:val="es-MX"/>
        </w:rPr>
      </w:pPr>
    </w:p>
    <w:p w14:paraId="3491C6CF"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b/>
          <w:sz w:val="20"/>
          <w:lang w:val="es-MX"/>
        </w:rPr>
        <w:t>“EL PROVEEDOR”</w:t>
      </w:r>
      <w:r w:rsidRPr="00D748ED">
        <w:rPr>
          <w:rFonts w:ascii="Montserrat" w:hAnsi="Montserrat" w:cs="Arial"/>
          <w:sz w:val="20"/>
          <w:lang w:val="es-MX"/>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D748ED">
        <w:rPr>
          <w:rFonts w:ascii="Montserrat" w:hAnsi="Montserrat" w:cs="Arial"/>
          <w:b/>
          <w:sz w:val="20"/>
          <w:lang w:val="es-MX"/>
        </w:rPr>
        <w:t>“EL INSTITUTO”</w:t>
      </w:r>
      <w:r w:rsidRPr="00D748ED">
        <w:rPr>
          <w:rFonts w:ascii="Montserrat" w:hAnsi="Montserrat" w:cs="Arial"/>
          <w:sz w:val="20"/>
          <w:lang w:val="es-MX"/>
        </w:rPr>
        <w:t>.</w:t>
      </w:r>
    </w:p>
    <w:p w14:paraId="5784B715" w14:textId="77777777" w:rsidR="00D748ED" w:rsidRPr="00D748ED" w:rsidRDefault="00D748ED" w:rsidP="00D748ED">
      <w:pPr>
        <w:ind w:left="-284" w:right="284"/>
        <w:jc w:val="both"/>
        <w:rPr>
          <w:rFonts w:ascii="Montserrat" w:hAnsi="Montserrat" w:cs="Arial"/>
          <w:b/>
          <w:sz w:val="20"/>
          <w:lang w:val="es-MX"/>
        </w:rPr>
      </w:pPr>
    </w:p>
    <w:p w14:paraId="19709033"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b/>
          <w:sz w:val="20"/>
          <w:lang w:val="es-MX"/>
        </w:rPr>
        <w:t>VIGÉSIMA SÉPTIMA. DERECHOS DE AUTOR, PATENTES Y/O MARCAS</w:t>
      </w:r>
    </w:p>
    <w:p w14:paraId="0E58B9C4" w14:textId="77777777" w:rsidR="00D748ED" w:rsidRPr="00D748ED" w:rsidRDefault="00D748ED" w:rsidP="00D748ED">
      <w:pPr>
        <w:ind w:left="-284" w:right="284"/>
        <w:jc w:val="both"/>
        <w:rPr>
          <w:rFonts w:ascii="Montserrat" w:hAnsi="Montserrat" w:cs="Arial"/>
          <w:sz w:val="20"/>
          <w:lang w:val="es-MX"/>
        </w:rPr>
      </w:pPr>
    </w:p>
    <w:p w14:paraId="7CDB4162" w14:textId="0432E0A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b/>
          <w:sz w:val="20"/>
          <w:lang w:val="es-MX"/>
        </w:rPr>
        <w:t>“EL PROVEEDOR”</w:t>
      </w:r>
      <w:r w:rsidRPr="00D748ED">
        <w:rPr>
          <w:rFonts w:ascii="Montserrat" w:hAnsi="Montserrat" w:cs="Arial"/>
          <w:sz w:val="20"/>
          <w:lang w:val="es-MX"/>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w:t>
      </w:r>
      <w:r w:rsidRPr="00D748ED">
        <w:rPr>
          <w:rFonts w:ascii="Montserrat" w:hAnsi="Montserrat" w:cs="Arial"/>
          <w:sz w:val="20"/>
          <w:lang w:val="es-MX"/>
        </w:rPr>
        <w:lastRenderedPageBreak/>
        <w:t xml:space="preserve">daños y perjuicios que pudiera causar a </w:t>
      </w:r>
      <w:r w:rsidRPr="00D748ED">
        <w:rPr>
          <w:rFonts w:ascii="Montserrat" w:hAnsi="Montserrat" w:cs="Arial"/>
          <w:b/>
          <w:sz w:val="20"/>
          <w:lang w:val="es-MX"/>
        </w:rPr>
        <w:t>“EL INSTITUTO”</w:t>
      </w:r>
      <w:r w:rsidRPr="00D748ED">
        <w:rPr>
          <w:rFonts w:ascii="Montserrat" w:hAnsi="Montserrat" w:cs="Arial"/>
          <w:sz w:val="20"/>
          <w:lang w:val="es-MX"/>
        </w:rPr>
        <w:t xml:space="preserve"> o a terceros.</w:t>
      </w:r>
      <w:r w:rsidR="00AF08E1">
        <w:rPr>
          <w:rFonts w:ascii="Montserrat" w:hAnsi="Montserrat" w:cs="Arial"/>
          <w:sz w:val="20"/>
          <w:lang w:val="es-MX"/>
        </w:rPr>
        <w:t xml:space="preserve"> Artículo 66 fracción XX de la Ley de Adquisiciones, Arrendamientos y Servicios del Sector Publico. </w:t>
      </w:r>
    </w:p>
    <w:p w14:paraId="02683AC0" w14:textId="77777777" w:rsidR="00D748ED" w:rsidRPr="00D748ED" w:rsidRDefault="00D748ED" w:rsidP="00D748ED">
      <w:pPr>
        <w:ind w:left="-284" w:right="284"/>
        <w:jc w:val="both"/>
        <w:rPr>
          <w:rFonts w:ascii="Montserrat" w:hAnsi="Montserrat" w:cs="Arial"/>
          <w:sz w:val="20"/>
          <w:lang w:val="es-MX"/>
        </w:rPr>
      </w:pPr>
    </w:p>
    <w:p w14:paraId="73A28BD3"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sz w:val="20"/>
          <w:lang w:val="es-MX"/>
        </w:rPr>
        <w:t xml:space="preserve">De presentarse alguna reclamación en contra de </w:t>
      </w:r>
      <w:r w:rsidRPr="00D748ED">
        <w:rPr>
          <w:rFonts w:ascii="Montserrat" w:hAnsi="Montserrat" w:cs="Arial"/>
          <w:b/>
          <w:sz w:val="20"/>
          <w:lang w:val="es-MX"/>
        </w:rPr>
        <w:t>“EL INSTITUTO”</w:t>
      </w:r>
      <w:r w:rsidRPr="00D748ED">
        <w:rPr>
          <w:rFonts w:ascii="Montserrat" w:hAnsi="Montserrat" w:cs="Arial"/>
          <w:sz w:val="20"/>
          <w:lang w:val="es-MX"/>
        </w:rPr>
        <w:t xml:space="preserve">, por cualquiera de las causas antes mencionadas, </w:t>
      </w:r>
      <w:r w:rsidRPr="00D748ED">
        <w:rPr>
          <w:rFonts w:ascii="Montserrat" w:hAnsi="Montserrat" w:cs="Arial"/>
          <w:b/>
          <w:sz w:val="20"/>
          <w:lang w:val="es-MX"/>
        </w:rPr>
        <w:t>“EL PROVEEDOR”</w:t>
      </w:r>
      <w:r w:rsidRPr="00D748ED">
        <w:rPr>
          <w:rFonts w:ascii="Montserrat" w:hAnsi="Montserrat" w:cs="Arial"/>
          <w:sz w:val="20"/>
          <w:lang w:val="es-MX"/>
        </w:rPr>
        <w:t xml:space="preserve">, se obliga a salvaguardar los derechos e intereses de </w:t>
      </w:r>
      <w:r w:rsidRPr="00D748ED">
        <w:rPr>
          <w:rFonts w:ascii="Montserrat" w:hAnsi="Montserrat" w:cs="Arial"/>
          <w:b/>
          <w:sz w:val="20"/>
          <w:lang w:val="es-MX"/>
        </w:rPr>
        <w:t>“EL INSTITUTO”</w:t>
      </w:r>
      <w:r w:rsidRPr="00D748ED">
        <w:rPr>
          <w:rFonts w:ascii="Montserrat" w:hAnsi="Montserrat" w:cs="Arial"/>
          <w:sz w:val="20"/>
          <w:lang w:val="es-MX"/>
        </w:rPr>
        <w:t xml:space="preserve"> de cualquier controversia, liberándola de toda responsabilidad de carácter civil, penal, mercantil, fiscal o de cualquier otra índole, sacándola en paz y a salvo.</w:t>
      </w:r>
    </w:p>
    <w:p w14:paraId="3DDB00B6" w14:textId="77777777" w:rsidR="00D748ED" w:rsidRPr="00D748ED" w:rsidRDefault="00D748ED" w:rsidP="00D748ED">
      <w:pPr>
        <w:ind w:left="-284" w:right="284"/>
        <w:jc w:val="both"/>
        <w:rPr>
          <w:rFonts w:ascii="Montserrat" w:hAnsi="Montserrat" w:cs="Arial"/>
          <w:sz w:val="20"/>
        </w:rPr>
      </w:pPr>
    </w:p>
    <w:p w14:paraId="15B7159E"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sz w:val="20"/>
        </w:rPr>
        <w:t xml:space="preserve">En tal virtud, </w:t>
      </w:r>
      <w:r w:rsidRPr="00D748ED">
        <w:rPr>
          <w:rFonts w:ascii="Montserrat" w:hAnsi="Montserrat" w:cs="Arial"/>
          <w:b/>
          <w:bCs/>
          <w:sz w:val="20"/>
        </w:rPr>
        <w:t>"EL PROVEEDOR"</w:t>
      </w:r>
      <w:r w:rsidRPr="00D748ED">
        <w:rPr>
          <w:rFonts w:ascii="Montserrat" w:hAnsi="Montserrat" w:cs="Arial"/>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14:paraId="2BC51D86" w14:textId="77777777" w:rsidR="00D748ED" w:rsidRPr="00D748ED" w:rsidRDefault="00D748ED" w:rsidP="00D748ED">
      <w:pPr>
        <w:ind w:left="-284" w:right="284"/>
        <w:jc w:val="both"/>
        <w:rPr>
          <w:rFonts w:ascii="Montserrat" w:hAnsi="Montserrat" w:cs="Arial"/>
          <w:sz w:val="20"/>
        </w:rPr>
      </w:pPr>
    </w:p>
    <w:p w14:paraId="440A7053" w14:textId="77777777" w:rsidR="00D748ED" w:rsidRPr="00D748ED" w:rsidRDefault="00D748ED" w:rsidP="00D748ED">
      <w:pPr>
        <w:ind w:left="-284" w:right="284"/>
        <w:jc w:val="both"/>
        <w:rPr>
          <w:rFonts w:ascii="Montserrat" w:hAnsi="Montserrat" w:cs="Arial"/>
          <w:b/>
          <w:bCs/>
          <w:sz w:val="20"/>
          <w:lang w:val="es-MX"/>
        </w:rPr>
      </w:pPr>
      <w:r w:rsidRPr="00D748ED">
        <w:rPr>
          <w:rFonts w:ascii="Montserrat" w:hAnsi="Montserrat" w:cs="Arial"/>
          <w:b/>
          <w:bCs/>
          <w:sz w:val="20"/>
          <w:lang w:val="es-MX"/>
        </w:rPr>
        <w:t>VIGÉSIMA OCTAVA. CONFIDENCIALIDAD Y PROTECCIÓN DE DATOS PERSONALES.</w:t>
      </w:r>
    </w:p>
    <w:p w14:paraId="5F840767" w14:textId="77777777" w:rsidR="00D748ED" w:rsidRPr="00D748ED" w:rsidRDefault="00D748ED" w:rsidP="00D748ED">
      <w:pPr>
        <w:ind w:left="-284" w:right="284"/>
        <w:jc w:val="both"/>
        <w:rPr>
          <w:rFonts w:ascii="Montserrat" w:hAnsi="Montserrat" w:cs="Arial"/>
          <w:b/>
          <w:bCs/>
          <w:sz w:val="20"/>
          <w:lang w:val="es-MX"/>
        </w:rPr>
      </w:pPr>
    </w:p>
    <w:p w14:paraId="671CDFCB" w14:textId="77777777" w:rsidR="00D748ED" w:rsidRPr="00D748ED" w:rsidRDefault="00D748ED" w:rsidP="00D748ED">
      <w:pPr>
        <w:ind w:left="-284" w:right="284"/>
        <w:jc w:val="both"/>
        <w:rPr>
          <w:rFonts w:ascii="Montserrat" w:hAnsi="Montserrat" w:cs="Arial"/>
          <w:b/>
          <w:bCs/>
          <w:sz w:val="20"/>
          <w:lang w:val="es-MX"/>
        </w:rPr>
      </w:pPr>
      <w:r w:rsidRPr="00D748ED">
        <w:rPr>
          <w:rFonts w:ascii="Montserrat" w:hAnsi="Montserrat" w:cs="Arial"/>
          <w:b/>
          <w:bCs/>
          <w:sz w:val="20"/>
          <w:lang w:val="es-MX"/>
        </w:rPr>
        <w:t xml:space="preserve">"LAS PARTES" </w:t>
      </w:r>
      <w:r w:rsidRPr="00D748ED">
        <w:rPr>
          <w:rFonts w:ascii="Montserrat" w:hAnsi="Montserrat" w:cs="Arial"/>
          <w:sz w:val="20"/>
          <w:lang w:val="es-MX"/>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59C265BB"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sz w:val="20"/>
          <w:lang w:val="es-MX"/>
        </w:rPr>
        <w:t xml:space="preserve">Para el tratamiento de los datos personales que </w:t>
      </w:r>
      <w:r w:rsidRPr="00D748ED">
        <w:rPr>
          <w:rFonts w:ascii="Montserrat" w:hAnsi="Montserrat" w:cs="Arial"/>
          <w:b/>
          <w:bCs/>
          <w:sz w:val="20"/>
          <w:lang w:val="es-MX"/>
        </w:rPr>
        <w:t xml:space="preserve">“LAS PARTES” </w:t>
      </w:r>
      <w:r w:rsidRPr="00D748ED">
        <w:rPr>
          <w:rFonts w:ascii="Montserrat" w:hAnsi="Montserrat" w:cs="Arial"/>
          <w:sz w:val="20"/>
          <w:lang w:val="es-MX"/>
        </w:rPr>
        <w:t>recaben con motivo de la celebración del presente contrato, deberá de realizarse con base en lo previsto en los Avisos de Privacidad respectivos.</w:t>
      </w:r>
    </w:p>
    <w:p w14:paraId="11C5A1DC" w14:textId="77777777" w:rsidR="00D748ED" w:rsidRPr="00D748ED" w:rsidRDefault="00D748ED" w:rsidP="00D748ED">
      <w:pPr>
        <w:ind w:left="-284" w:right="284"/>
        <w:jc w:val="both"/>
        <w:rPr>
          <w:rFonts w:ascii="Montserrat" w:hAnsi="Montserrat" w:cs="Arial"/>
          <w:sz w:val="20"/>
          <w:lang w:val="es-MX"/>
        </w:rPr>
      </w:pPr>
    </w:p>
    <w:p w14:paraId="65DF301D"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sz w:val="20"/>
          <w:lang w:val="es-MX"/>
        </w:rPr>
        <w:t xml:space="preserve">Por tal motivo, </w:t>
      </w:r>
      <w:r w:rsidRPr="00D748ED">
        <w:rPr>
          <w:rFonts w:ascii="Montserrat" w:hAnsi="Montserrat" w:cs="Arial"/>
          <w:b/>
          <w:sz w:val="20"/>
          <w:lang w:val="es-MX"/>
        </w:rPr>
        <w:t>“EL PROVEEDOR”</w:t>
      </w:r>
      <w:r w:rsidRPr="00D748ED">
        <w:rPr>
          <w:rFonts w:ascii="Montserrat" w:hAnsi="Montserrat" w:cs="Arial"/>
          <w:sz w:val="20"/>
          <w:lang w:val="es-MX"/>
        </w:rPr>
        <w:t xml:space="preserve"> asume cualquier responsabilidad que se derive del incumplimiento de su parte, o de sus empleados, a las obligaciones de confidencialidad descritas en el presente contrato. </w:t>
      </w:r>
    </w:p>
    <w:p w14:paraId="3E45B568" w14:textId="77777777" w:rsidR="00D748ED" w:rsidRPr="00D748ED" w:rsidRDefault="00D748ED" w:rsidP="00D748ED">
      <w:pPr>
        <w:ind w:left="-284" w:right="284"/>
        <w:jc w:val="both"/>
        <w:rPr>
          <w:rFonts w:ascii="Montserrat" w:hAnsi="Montserrat" w:cs="Arial"/>
          <w:sz w:val="20"/>
          <w:lang w:val="es-MX"/>
        </w:rPr>
      </w:pPr>
    </w:p>
    <w:p w14:paraId="134D2DB3" w14:textId="77777777" w:rsidR="00D748ED" w:rsidRPr="00D748ED" w:rsidRDefault="00D748ED" w:rsidP="00D748ED">
      <w:pPr>
        <w:ind w:left="-284" w:right="284"/>
        <w:jc w:val="both"/>
        <w:rPr>
          <w:rFonts w:ascii="Montserrat" w:hAnsi="Montserrat" w:cs="Arial"/>
          <w:b/>
          <w:sz w:val="20"/>
          <w:lang w:val="es-MX"/>
        </w:rPr>
      </w:pPr>
      <w:r w:rsidRPr="00D748ED">
        <w:rPr>
          <w:rFonts w:ascii="Montserrat" w:hAnsi="Montserrat" w:cs="Arial"/>
          <w:b/>
          <w:sz w:val="20"/>
          <w:lang w:val="es-MX"/>
        </w:rPr>
        <w:t>VIGÉSIMA NOVENA. SUSPENSIÓN TEMPORAL DE LA PRESTACIÓN DE LOS SERVICIOS.</w:t>
      </w:r>
    </w:p>
    <w:p w14:paraId="12DEFA7B" w14:textId="77777777" w:rsidR="00D748ED" w:rsidRPr="00D748ED" w:rsidRDefault="00D748ED" w:rsidP="00D748ED">
      <w:pPr>
        <w:ind w:left="-284" w:right="284"/>
        <w:jc w:val="both"/>
        <w:rPr>
          <w:rFonts w:ascii="Montserrat" w:hAnsi="Montserrat" w:cs="Arial"/>
          <w:sz w:val="20"/>
          <w:lang w:val="es-MX"/>
        </w:rPr>
      </w:pPr>
    </w:p>
    <w:p w14:paraId="0F3BFAFB" w14:textId="77777777" w:rsidR="00D748ED" w:rsidRPr="00D748ED" w:rsidRDefault="00D748ED" w:rsidP="00D748ED">
      <w:pPr>
        <w:ind w:left="-284" w:right="284"/>
        <w:jc w:val="both"/>
        <w:rPr>
          <w:rFonts w:ascii="Montserrat" w:hAnsi="Montserrat" w:cs="Arial"/>
          <w:bCs/>
          <w:sz w:val="20"/>
          <w:lang w:val="es-MX"/>
        </w:rPr>
      </w:pPr>
      <w:r w:rsidRPr="00D748ED">
        <w:rPr>
          <w:rFonts w:ascii="Montserrat" w:hAnsi="Montserrat" w:cs="Arial"/>
          <w:bCs/>
          <w:sz w:val="20"/>
          <w:lang w:val="es-MX"/>
        </w:rPr>
        <w:t xml:space="preserve">Con fundamento en el artículo 80 de la  </w:t>
      </w:r>
      <w:r w:rsidRPr="00D748ED">
        <w:rPr>
          <w:rFonts w:ascii="Montserrat" w:hAnsi="Montserrat" w:cs="Arial"/>
          <w:bCs/>
          <w:sz w:val="20"/>
        </w:rPr>
        <w:t xml:space="preserve">Ley de Adquisiciones, Arrendamientos y Servicios del Sector Público </w:t>
      </w:r>
      <w:r w:rsidRPr="00D748ED">
        <w:rPr>
          <w:rFonts w:ascii="Montserrat" w:hAnsi="Montserrat" w:cs="Arial"/>
          <w:bCs/>
          <w:sz w:val="20"/>
          <w:lang w:val="es-MX"/>
        </w:rPr>
        <w:t>y</w:t>
      </w:r>
      <w:r w:rsidRPr="00D748ED">
        <w:rPr>
          <w:rFonts w:ascii="Montserrat" w:hAnsi="Montserrat" w:cs="Arial"/>
          <w:b/>
          <w:bCs/>
          <w:sz w:val="20"/>
          <w:lang w:val="es-MX"/>
        </w:rPr>
        <w:t xml:space="preserve"> </w:t>
      </w:r>
      <w:r w:rsidRPr="00D748ED">
        <w:rPr>
          <w:rFonts w:ascii="Montserrat" w:hAnsi="Montserrat" w:cs="Arial"/>
          <w:bCs/>
          <w:sz w:val="20"/>
          <w:lang w:val="es-MX"/>
        </w:rPr>
        <w:t xml:space="preserve">150 fracción II de su Reglamento, la </w:t>
      </w:r>
      <w:r w:rsidRPr="00D748ED">
        <w:rPr>
          <w:rFonts w:ascii="Montserrat" w:hAnsi="Montserrat" w:cs="Arial"/>
          <w:b/>
          <w:sz w:val="20"/>
          <w:lang w:val="es-MX"/>
        </w:rPr>
        <w:t>“EL INSTITUTO”</w:t>
      </w:r>
      <w:r w:rsidRPr="00D748ED">
        <w:rPr>
          <w:rFonts w:ascii="Montserrat" w:hAnsi="Montserrat" w:cs="Arial"/>
          <w:sz w:val="20"/>
          <w:lang w:val="es-MX"/>
        </w:rPr>
        <w:t xml:space="preserve"> </w:t>
      </w:r>
      <w:r w:rsidRPr="00D748ED">
        <w:rPr>
          <w:rFonts w:ascii="Montserrat" w:hAnsi="Montserrat" w:cs="Arial"/>
          <w:bCs/>
          <w:sz w:val="20"/>
          <w:lang w:val="es-MX"/>
        </w:rPr>
        <w:t xml:space="preserve">en el supuesto de caso fortuito o de fuerza mayor o por causas que le resulten imputables, podrá suspender la prestación de los servicios, de manera temporal, quedando obligado a pagar a </w:t>
      </w:r>
      <w:r w:rsidRPr="00D748ED">
        <w:rPr>
          <w:rFonts w:ascii="Montserrat" w:hAnsi="Montserrat" w:cs="Arial"/>
          <w:b/>
          <w:bCs/>
          <w:sz w:val="20"/>
          <w:lang w:val="es-MX"/>
        </w:rPr>
        <w:t>“EL PROVEEDOR”</w:t>
      </w:r>
      <w:r w:rsidRPr="00D748ED">
        <w:rPr>
          <w:rFonts w:ascii="Montserrat" w:hAnsi="Montserrat" w:cs="Arial"/>
          <w:bCs/>
          <w:sz w:val="20"/>
          <w:lang w:val="es-MX"/>
        </w:rPr>
        <w:t xml:space="preserve">, </w:t>
      </w:r>
      <w:r w:rsidRPr="00D748ED">
        <w:rPr>
          <w:rFonts w:ascii="Montserrat" w:hAnsi="Montserrat" w:cs="Arial"/>
          <w:sz w:val="20"/>
          <w:lang w:val="es-MX"/>
        </w:rPr>
        <w:t>aquellos servicios que hubiesen sido efectivamente prestados, así como, al pago de gastos no recuperables previa</w:t>
      </w:r>
      <w:r w:rsidRPr="00D748ED">
        <w:rPr>
          <w:rFonts w:ascii="Montserrat" w:hAnsi="Montserrat" w:cs="Arial"/>
          <w:bCs/>
          <w:sz w:val="20"/>
          <w:lang w:val="es-MX"/>
        </w:rPr>
        <w:t xml:space="preserve"> solicitud y acreditamiento.</w:t>
      </w:r>
    </w:p>
    <w:p w14:paraId="0B182ECD" w14:textId="77777777" w:rsidR="00D748ED" w:rsidRPr="00D748ED" w:rsidRDefault="00D748ED" w:rsidP="00D748ED">
      <w:pPr>
        <w:ind w:left="-284" w:right="284"/>
        <w:jc w:val="both"/>
        <w:rPr>
          <w:rFonts w:ascii="Montserrat" w:hAnsi="Montserrat" w:cs="Arial"/>
          <w:bCs/>
          <w:sz w:val="20"/>
          <w:lang w:val="es-MX"/>
        </w:rPr>
      </w:pPr>
    </w:p>
    <w:p w14:paraId="39C82A1E" w14:textId="77777777" w:rsidR="00D748ED" w:rsidRPr="00D748ED" w:rsidRDefault="00D748ED" w:rsidP="00D748ED">
      <w:pPr>
        <w:ind w:left="-284" w:right="284"/>
        <w:jc w:val="both"/>
        <w:rPr>
          <w:rFonts w:ascii="Montserrat" w:hAnsi="Montserrat" w:cs="Arial"/>
          <w:bCs/>
          <w:sz w:val="20"/>
          <w:lang w:val="es-MX"/>
        </w:rPr>
      </w:pPr>
      <w:r w:rsidRPr="00D748ED">
        <w:rPr>
          <w:rFonts w:ascii="Montserrat" w:hAnsi="Montserrat" w:cs="Arial"/>
          <w:bCs/>
          <w:sz w:val="20"/>
          <w:lang w:val="es-MX"/>
        </w:rPr>
        <w:t>Una vez que hayan desaparecido las causas que motivaron la suspensión,</w:t>
      </w:r>
      <w:r w:rsidRPr="00D748ED">
        <w:rPr>
          <w:rFonts w:ascii="Montserrat" w:hAnsi="Montserrat" w:cs="Arial"/>
          <w:b/>
          <w:bCs/>
          <w:sz w:val="20"/>
          <w:lang w:val="es-MX"/>
        </w:rPr>
        <w:t xml:space="preserve"> </w:t>
      </w:r>
      <w:r w:rsidRPr="00D748ED">
        <w:rPr>
          <w:rFonts w:ascii="Montserrat" w:hAnsi="Montserrat" w:cs="Arial"/>
          <w:bCs/>
          <w:sz w:val="20"/>
          <w:lang w:val="es-MX"/>
        </w:rPr>
        <w:t>el contrato</w:t>
      </w:r>
      <w:r w:rsidRPr="00D748ED">
        <w:rPr>
          <w:rFonts w:ascii="Montserrat" w:hAnsi="Montserrat" w:cs="Arial"/>
          <w:b/>
          <w:bCs/>
          <w:sz w:val="20"/>
          <w:lang w:val="es-MX"/>
        </w:rPr>
        <w:t xml:space="preserve"> </w:t>
      </w:r>
      <w:r w:rsidRPr="00D748ED">
        <w:rPr>
          <w:rFonts w:ascii="Montserrat" w:hAnsi="Montserrat" w:cs="Arial"/>
          <w:bCs/>
          <w:sz w:val="20"/>
          <w:lang w:val="es-MX"/>
        </w:rPr>
        <w:t xml:space="preserve">podrá continuar produciendo todos sus efectos legales, si </w:t>
      </w:r>
      <w:r w:rsidRPr="00D748ED">
        <w:rPr>
          <w:rFonts w:ascii="Montserrat" w:hAnsi="Montserrat" w:cs="Arial"/>
          <w:b/>
          <w:sz w:val="20"/>
          <w:lang w:val="es-MX"/>
        </w:rPr>
        <w:t>“EL INSTITUTO”</w:t>
      </w:r>
      <w:r w:rsidRPr="00D748ED">
        <w:rPr>
          <w:rFonts w:ascii="Montserrat" w:hAnsi="Montserrat" w:cs="Arial"/>
          <w:sz w:val="20"/>
          <w:lang w:val="es-MX"/>
        </w:rPr>
        <w:t xml:space="preserve"> </w:t>
      </w:r>
      <w:r w:rsidRPr="00D748ED">
        <w:rPr>
          <w:rFonts w:ascii="Montserrat" w:hAnsi="Montserrat" w:cs="Arial"/>
          <w:bCs/>
          <w:sz w:val="20"/>
          <w:lang w:val="es-MX"/>
        </w:rPr>
        <w:t>así lo determina; y en caso que subsistan los supuestos que dieron origen a la suspensión, se podrá iniciar la terminación anticipada del contrato, conforme lo dispuesto en la cláusula siguiente.</w:t>
      </w:r>
    </w:p>
    <w:p w14:paraId="4F048ADA" w14:textId="77777777" w:rsidR="00D748ED" w:rsidRPr="00D748ED" w:rsidRDefault="00D748ED" w:rsidP="00D748ED">
      <w:pPr>
        <w:ind w:left="-284" w:right="284"/>
        <w:jc w:val="both"/>
        <w:rPr>
          <w:rFonts w:ascii="Montserrat" w:hAnsi="Montserrat" w:cs="Arial"/>
          <w:bCs/>
          <w:sz w:val="20"/>
          <w:lang w:val="es-MX"/>
        </w:rPr>
      </w:pPr>
    </w:p>
    <w:p w14:paraId="7C4FB1BF" w14:textId="77777777" w:rsidR="00D748ED" w:rsidRPr="00D748ED" w:rsidRDefault="00D748ED" w:rsidP="00D748ED">
      <w:pPr>
        <w:ind w:left="-284" w:right="284"/>
        <w:jc w:val="both"/>
        <w:rPr>
          <w:rFonts w:ascii="Montserrat" w:hAnsi="Montserrat" w:cs="Arial"/>
          <w:b/>
          <w:sz w:val="20"/>
          <w:lang w:val="es-MX"/>
        </w:rPr>
      </w:pPr>
      <w:r w:rsidRPr="00D748ED">
        <w:rPr>
          <w:rFonts w:ascii="Montserrat" w:hAnsi="Montserrat" w:cs="Arial"/>
          <w:b/>
          <w:sz w:val="20"/>
          <w:lang w:val="es-MX"/>
        </w:rPr>
        <w:t>TRIGÉSIMA. SUSPENSIÓN DEL SUMINISTRO DE LOS BIENES O PRESTACIÓN DE LOS SERVICIOS</w:t>
      </w:r>
    </w:p>
    <w:p w14:paraId="1862E373" w14:textId="77777777" w:rsidR="00D748ED" w:rsidRPr="00D748ED" w:rsidRDefault="00D748ED" w:rsidP="00D748ED">
      <w:pPr>
        <w:ind w:left="-284" w:right="284"/>
        <w:jc w:val="both"/>
        <w:rPr>
          <w:rFonts w:ascii="Montserrat" w:hAnsi="Montserrat" w:cs="Arial"/>
          <w:b/>
          <w:sz w:val="20"/>
          <w:lang w:val="es-MX"/>
        </w:rPr>
      </w:pPr>
      <w:r w:rsidRPr="00D748ED">
        <w:rPr>
          <w:rFonts w:ascii="Montserrat" w:hAnsi="Montserrat" w:cs="Arial"/>
          <w:b/>
          <w:sz w:val="20"/>
          <w:lang w:val="es-MX"/>
        </w:rPr>
        <w:t xml:space="preserve"> </w:t>
      </w:r>
    </w:p>
    <w:p w14:paraId="24BC7E62"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sz w:val="20"/>
        </w:rPr>
        <w:t>“LAS PARTES”</w:t>
      </w:r>
      <w:r w:rsidRPr="00D748ED">
        <w:rPr>
          <w:rFonts w:ascii="Montserrat" w:hAnsi="Montserrat" w:cs="Arial"/>
          <w:sz w:val="20"/>
        </w:rPr>
        <w:t xml:space="preserve"> acuerdan que, de conformidad con lo establecido en el artículo 80 de la Ley de Adquisiciones, Arrendamientos y Servicios del Sector Público, cuando en el ejercicio del contrato, se presente caso fortuito o de fuerza mayor, </w:t>
      </w:r>
      <w:r w:rsidRPr="00D748ED">
        <w:rPr>
          <w:rFonts w:ascii="Montserrat" w:hAnsi="Montserrat" w:cs="Arial"/>
          <w:b/>
          <w:sz w:val="20"/>
        </w:rPr>
        <w:t xml:space="preserve">“EL INSTITUTO” </w:t>
      </w:r>
      <w:r w:rsidRPr="00D748ED">
        <w:rPr>
          <w:rFonts w:ascii="Montserrat" w:hAnsi="Montserrat" w:cs="Arial"/>
          <w:sz w:val="20"/>
        </w:rPr>
        <w:t xml:space="preserve">bajo su responsabilidad podrá suspender la </w:t>
      </w:r>
      <w:r w:rsidRPr="00D748ED">
        <w:rPr>
          <w:rFonts w:ascii="Montserrat" w:hAnsi="Montserrat" w:cs="Arial"/>
          <w:sz w:val="20"/>
        </w:rPr>
        <w:lastRenderedPageBreak/>
        <w:t>adquisición de material o la prestación de los servicios, previo dictamen en términos de lo dispuesto en el artículo 150 del Reglamento de la Ley de Adquisiciones, Arrendamientos y Servicios del Sector Público, en cuyo caso únicamente se pagarán aquellos que hubiesen sido efectivamente prestados.</w:t>
      </w:r>
    </w:p>
    <w:p w14:paraId="6E4933A4" w14:textId="77777777" w:rsidR="00D748ED" w:rsidRPr="00D748ED" w:rsidRDefault="00D748ED" w:rsidP="00D748ED">
      <w:pPr>
        <w:ind w:left="-284" w:right="284"/>
        <w:jc w:val="both"/>
        <w:rPr>
          <w:rFonts w:ascii="Montserrat" w:hAnsi="Montserrat" w:cs="Arial"/>
          <w:sz w:val="20"/>
        </w:rPr>
      </w:pPr>
    </w:p>
    <w:p w14:paraId="094F03B5"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sz w:val="20"/>
        </w:rPr>
        <w:t xml:space="preserve">Cuando la suspensión obedezca a causas imputables a </w:t>
      </w:r>
      <w:r w:rsidRPr="00D748ED">
        <w:rPr>
          <w:rFonts w:ascii="Montserrat" w:hAnsi="Montserrat" w:cs="Arial"/>
          <w:b/>
          <w:sz w:val="20"/>
        </w:rPr>
        <w:t xml:space="preserve">“EL INSTITUTO” </w:t>
      </w:r>
      <w:r w:rsidRPr="00D748ED">
        <w:rPr>
          <w:rFonts w:ascii="Montserrat" w:hAnsi="Montserrat" w:cs="Arial"/>
          <w:sz w:val="20"/>
        </w:rPr>
        <w:t xml:space="preserve">se pagarán previa solicitud de </w:t>
      </w:r>
      <w:r w:rsidRPr="00D748ED">
        <w:rPr>
          <w:rFonts w:ascii="Montserrat" w:hAnsi="Montserrat" w:cs="Arial"/>
          <w:b/>
          <w:sz w:val="20"/>
        </w:rPr>
        <w:t>“EL PROVEEDOR”</w:t>
      </w:r>
      <w:r w:rsidRPr="00D748ED">
        <w:rPr>
          <w:rFonts w:ascii="Montserrat" w:hAnsi="Montserrat" w:cs="Arial"/>
          <w:sz w:val="20"/>
        </w:rPr>
        <w:t xml:space="preserve"> los gastos no recuperables de conformidad con el artículo 150 fracción II del Reglamento de la Ley de Adquisiciones, Arrendamientos y Servicios del Sector Público, para lo cual deberá presentar su solicitud en un plazo máximo de un mes contado a partir de la fecha de la suspensión del servicio a </w:t>
      </w:r>
      <w:r w:rsidRPr="00D748ED">
        <w:rPr>
          <w:rFonts w:ascii="Montserrat" w:hAnsi="Montserrat" w:cs="Arial"/>
          <w:b/>
          <w:sz w:val="20"/>
        </w:rPr>
        <w:t>“EL INSTITUTO”</w:t>
      </w:r>
      <w:r w:rsidRPr="00D748ED">
        <w:rPr>
          <w:rFonts w:ascii="Montserrat" w:hAnsi="Montserrat" w:cs="Arial"/>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14:paraId="374DE43C" w14:textId="77777777" w:rsidR="00D748ED" w:rsidRPr="00D748ED" w:rsidRDefault="00D748ED" w:rsidP="00D748ED">
      <w:pPr>
        <w:ind w:left="-284" w:right="284"/>
        <w:jc w:val="both"/>
        <w:rPr>
          <w:rFonts w:ascii="Montserrat" w:hAnsi="Montserrat" w:cs="Arial"/>
          <w:sz w:val="20"/>
          <w:lang w:val="es-MX"/>
        </w:rPr>
      </w:pPr>
    </w:p>
    <w:p w14:paraId="4239B574"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b/>
          <w:sz w:val="20"/>
          <w:lang w:val="es-MX"/>
        </w:rPr>
        <w:t>TRIGÉSIMA PRIMERA. TERMINACIÓN ANTICIPADA DEL CONTRATO</w:t>
      </w:r>
    </w:p>
    <w:p w14:paraId="3AF2ECF2" w14:textId="77777777" w:rsidR="00D748ED" w:rsidRPr="00D748ED" w:rsidRDefault="00D748ED" w:rsidP="00D748ED">
      <w:pPr>
        <w:ind w:left="-284" w:right="284"/>
        <w:jc w:val="both"/>
        <w:rPr>
          <w:rFonts w:ascii="Montserrat" w:hAnsi="Montserrat" w:cs="Arial"/>
          <w:sz w:val="20"/>
          <w:lang w:val="es-MX"/>
        </w:rPr>
      </w:pPr>
    </w:p>
    <w:p w14:paraId="1478D689" w14:textId="77777777" w:rsidR="00D748ED" w:rsidRPr="00D748ED" w:rsidRDefault="00D748ED" w:rsidP="00D748ED">
      <w:pPr>
        <w:ind w:left="-284" w:right="284"/>
        <w:jc w:val="both"/>
        <w:rPr>
          <w:rFonts w:ascii="Montserrat" w:hAnsi="Montserrat" w:cs="Arial"/>
          <w:bCs/>
          <w:sz w:val="20"/>
          <w:lang w:val="es-MX"/>
        </w:rPr>
      </w:pPr>
      <w:r w:rsidRPr="00D748ED">
        <w:rPr>
          <w:rFonts w:ascii="Montserrat" w:hAnsi="Montserrat" w:cs="Arial"/>
          <w:b/>
          <w:sz w:val="20"/>
          <w:lang w:val="es-MX"/>
        </w:rPr>
        <w:t xml:space="preserve">“EL INSTITUTO” </w:t>
      </w:r>
      <w:r w:rsidRPr="00D748ED">
        <w:rPr>
          <w:rFonts w:ascii="Montserrat" w:hAnsi="Montserrat" w:cs="Arial"/>
          <w:bCs/>
          <w:sz w:val="20"/>
          <w:lang w:val="es-MX"/>
        </w:rPr>
        <w:t>cuando concurran razones de interés general, o bien, cuando por causas justificadas se extinga la necesidad de requerir</w:t>
      </w:r>
      <w:r w:rsidRPr="00D748ED">
        <w:rPr>
          <w:rFonts w:ascii="Montserrat" w:hAnsi="Montserrat" w:cs="Arial"/>
          <w:b/>
          <w:bCs/>
          <w:sz w:val="20"/>
          <w:lang w:val="es-MX"/>
        </w:rPr>
        <w:t xml:space="preserve"> </w:t>
      </w:r>
      <w:r w:rsidRPr="00D748ED">
        <w:rPr>
          <w:rFonts w:ascii="Montserrat" w:hAnsi="Montserrat" w:cs="Arial"/>
          <w:bCs/>
          <w:sz w:val="20"/>
          <w:lang w:val="es-MX"/>
        </w:rPr>
        <w:t>los servicios</w:t>
      </w:r>
      <w:r w:rsidRPr="00D748ED">
        <w:rPr>
          <w:rFonts w:ascii="Montserrat" w:hAnsi="Montserrat" w:cs="Arial"/>
          <w:b/>
          <w:bCs/>
          <w:sz w:val="20"/>
          <w:lang w:val="es-MX"/>
        </w:rPr>
        <w:t xml:space="preserve"> </w:t>
      </w:r>
      <w:r w:rsidRPr="00D748ED">
        <w:rPr>
          <w:rFonts w:ascii="Montserrat" w:hAnsi="Montserrat" w:cs="Arial"/>
          <w:bCs/>
          <w:sz w:val="20"/>
          <w:lang w:val="es-MX"/>
        </w:rPr>
        <w:t xml:space="preserve">originalmente contratados y se demuestre que de continuar con el cumplimiento de las obligaciones pactadas, se ocasionaría algún daño o perjuicio a </w:t>
      </w:r>
      <w:r w:rsidRPr="00D748ED">
        <w:rPr>
          <w:rFonts w:ascii="Montserrat" w:hAnsi="Montserrat" w:cs="Arial"/>
          <w:b/>
          <w:sz w:val="20"/>
          <w:lang w:val="es-MX"/>
        </w:rPr>
        <w:t>“EL INSTITUTO”</w:t>
      </w:r>
      <w:r w:rsidRPr="00D748ED">
        <w:rPr>
          <w:rFonts w:ascii="Montserrat" w:hAnsi="Montserrat" w:cs="Arial"/>
          <w:bCs/>
          <w:sz w:val="20"/>
          <w:lang w:val="es-MX"/>
        </w:rPr>
        <w:t xml:space="preserve">, o se determine la nulidad total o parcial de los actos que dieron origen al presente contrato, con motivo de la resolución de una inconformidad o intervención de oficio, emitida por la </w:t>
      </w:r>
      <w:r w:rsidRPr="00D748ED">
        <w:rPr>
          <w:rFonts w:ascii="Montserrat" w:hAnsi="Montserrat" w:cs="Arial"/>
          <w:bCs/>
          <w:sz w:val="20"/>
        </w:rPr>
        <w:t>Secretaría Anticorrupción y Buen Gobierno</w:t>
      </w:r>
      <w:r w:rsidRPr="00D748ED">
        <w:rPr>
          <w:rFonts w:ascii="Montserrat" w:hAnsi="Montserrat" w:cs="Arial"/>
          <w:bCs/>
          <w:sz w:val="20"/>
          <w:lang w:val="es-MX"/>
        </w:rPr>
        <w:t>, podrá dar por terminado anticipadamente el presente contrato</w:t>
      </w:r>
      <w:r w:rsidRPr="00D748ED">
        <w:rPr>
          <w:rFonts w:ascii="Montserrat" w:hAnsi="Montserrat" w:cs="Arial"/>
          <w:b/>
          <w:bCs/>
          <w:sz w:val="20"/>
          <w:lang w:val="es-MX"/>
        </w:rPr>
        <w:t xml:space="preserve"> </w:t>
      </w:r>
      <w:r w:rsidRPr="00D748ED">
        <w:rPr>
          <w:rFonts w:ascii="Montserrat" w:hAnsi="Montserrat" w:cs="Arial"/>
          <w:bCs/>
          <w:sz w:val="20"/>
          <w:lang w:val="es-MX"/>
        </w:rPr>
        <w:t xml:space="preserve">sin responsabilidad alguna para </w:t>
      </w:r>
      <w:r w:rsidRPr="00D748ED">
        <w:rPr>
          <w:rFonts w:ascii="Montserrat" w:hAnsi="Montserrat" w:cs="Arial"/>
          <w:b/>
          <w:sz w:val="20"/>
          <w:lang w:val="es-MX"/>
        </w:rPr>
        <w:t>“EL INSTITUTO”</w:t>
      </w:r>
      <w:r w:rsidRPr="00D748ED">
        <w:rPr>
          <w:rFonts w:ascii="Montserrat" w:hAnsi="Montserrat" w:cs="Arial"/>
          <w:bCs/>
          <w:sz w:val="20"/>
          <w:lang w:val="es-MX"/>
        </w:rPr>
        <w:t xml:space="preserve">, ello con independencia de lo establecido en la cláusula que antecede. </w:t>
      </w:r>
    </w:p>
    <w:p w14:paraId="7ACAF858" w14:textId="77777777" w:rsidR="00D748ED" w:rsidRPr="00D748ED" w:rsidRDefault="00D748ED" w:rsidP="00D748ED">
      <w:pPr>
        <w:ind w:left="-284" w:right="284"/>
        <w:jc w:val="both"/>
        <w:rPr>
          <w:rFonts w:ascii="Montserrat" w:hAnsi="Montserrat" w:cs="Arial"/>
          <w:bCs/>
          <w:sz w:val="20"/>
          <w:lang w:val="es-MX"/>
        </w:rPr>
      </w:pPr>
    </w:p>
    <w:p w14:paraId="57A6391C" w14:textId="77777777" w:rsidR="00D748ED" w:rsidRPr="00D748ED" w:rsidRDefault="00D748ED" w:rsidP="00D748ED">
      <w:pPr>
        <w:ind w:left="-284" w:right="284"/>
        <w:jc w:val="both"/>
        <w:rPr>
          <w:rFonts w:ascii="Montserrat" w:hAnsi="Montserrat" w:cs="Arial"/>
          <w:bCs/>
          <w:sz w:val="20"/>
          <w:lang w:val="es-MX"/>
        </w:rPr>
      </w:pPr>
      <w:r w:rsidRPr="00D748ED">
        <w:rPr>
          <w:rFonts w:ascii="Montserrat" w:hAnsi="Montserrat" w:cs="Arial"/>
          <w:bCs/>
          <w:sz w:val="20"/>
          <w:lang w:val="es-MX"/>
        </w:rPr>
        <w:t xml:space="preserve">Cuando la </w:t>
      </w:r>
      <w:r w:rsidRPr="00D748ED">
        <w:rPr>
          <w:rFonts w:ascii="Montserrat" w:hAnsi="Montserrat" w:cs="Arial"/>
          <w:b/>
          <w:sz w:val="20"/>
          <w:lang w:val="es-MX"/>
        </w:rPr>
        <w:t>“EL INSTITUTO”</w:t>
      </w:r>
      <w:r w:rsidRPr="00D748ED">
        <w:rPr>
          <w:rFonts w:ascii="Montserrat" w:hAnsi="Montserrat" w:cs="Arial"/>
          <w:bCs/>
          <w:sz w:val="20"/>
          <w:lang w:val="es-MX"/>
        </w:rPr>
        <w:t xml:space="preserve"> determine dar por terminado anticipadamente el contrato, lo notificará a </w:t>
      </w:r>
      <w:r w:rsidRPr="00D748ED">
        <w:rPr>
          <w:rFonts w:ascii="Montserrat" w:hAnsi="Montserrat" w:cs="Arial"/>
          <w:b/>
          <w:bCs/>
          <w:sz w:val="20"/>
          <w:lang w:val="es-MX"/>
        </w:rPr>
        <w:t>“EL PROVEEDOR”</w:t>
      </w:r>
      <w:r w:rsidRPr="00D748ED">
        <w:rPr>
          <w:rFonts w:ascii="Montserrat" w:hAnsi="Montserrat" w:cs="Arial"/>
          <w:bCs/>
          <w:sz w:val="20"/>
          <w:lang w:val="es-MX"/>
        </w:rPr>
        <w:t>, debiendo sustentarlo en un dictamen fundado y motivado, en el que, se precisarán las razones o causas que dieron origen a la misma y pagará a</w:t>
      </w:r>
      <w:r w:rsidRPr="00D748ED">
        <w:rPr>
          <w:rFonts w:ascii="Montserrat" w:hAnsi="Montserrat" w:cs="Arial"/>
          <w:b/>
          <w:bCs/>
          <w:sz w:val="20"/>
          <w:lang w:val="es-MX"/>
        </w:rPr>
        <w:t xml:space="preserve"> “EL PROVEEDOR” </w:t>
      </w:r>
      <w:r w:rsidRPr="00D748ED">
        <w:rPr>
          <w:rFonts w:ascii="Montserrat" w:hAnsi="Montserrat" w:cs="Arial"/>
          <w:bCs/>
          <w:sz w:val="20"/>
          <w:lang w:val="es-MX"/>
        </w:rPr>
        <w:t>la parte proporcional de los servicios</w:t>
      </w:r>
      <w:r w:rsidRPr="00D748ED">
        <w:rPr>
          <w:rFonts w:ascii="Montserrat" w:hAnsi="Montserrat" w:cs="Arial"/>
          <w:b/>
          <w:bCs/>
          <w:sz w:val="20"/>
          <w:lang w:val="es-MX"/>
        </w:rPr>
        <w:t xml:space="preserve"> </w:t>
      </w:r>
      <w:r w:rsidRPr="00D748ED">
        <w:rPr>
          <w:rFonts w:ascii="Montserrat" w:hAnsi="Montserrat" w:cs="Arial"/>
          <w:bCs/>
          <w:sz w:val="20"/>
          <w:lang w:val="es-MX"/>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150 del Reglamento de la Ley de Adquisiciones, Arrendamientos y Servicios del Sector Público.</w:t>
      </w:r>
    </w:p>
    <w:p w14:paraId="1EE9CBCE" w14:textId="77777777" w:rsidR="00D748ED" w:rsidRPr="00D748ED" w:rsidRDefault="00D748ED" w:rsidP="00D748ED">
      <w:pPr>
        <w:ind w:left="-284" w:right="284"/>
        <w:jc w:val="both"/>
        <w:rPr>
          <w:rFonts w:ascii="Montserrat" w:hAnsi="Montserrat" w:cs="Arial"/>
          <w:sz w:val="20"/>
          <w:lang w:val="es-ES_tradnl"/>
        </w:rPr>
      </w:pPr>
    </w:p>
    <w:p w14:paraId="0A3C4F24"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b/>
          <w:sz w:val="20"/>
          <w:lang w:val="es-MX"/>
        </w:rPr>
        <w:t>TRIGÉSIMA SEGUNDA. RESCISIÓN</w:t>
      </w:r>
    </w:p>
    <w:p w14:paraId="46B4DF7C" w14:textId="77777777" w:rsidR="00D748ED" w:rsidRPr="00D748ED" w:rsidRDefault="00D748ED" w:rsidP="00D748ED">
      <w:pPr>
        <w:ind w:left="-284" w:right="284"/>
        <w:jc w:val="both"/>
        <w:rPr>
          <w:rFonts w:ascii="Montserrat" w:hAnsi="Montserrat" w:cs="Arial"/>
          <w:sz w:val="20"/>
          <w:lang w:val="es-MX"/>
        </w:rPr>
      </w:pPr>
    </w:p>
    <w:p w14:paraId="23EE75DC"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b/>
          <w:sz w:val="20"/>
          <w:lang w:val="es-MX"/>
        </w:rPr>
        <w:t>“EL INSTITUTO”</w:t>
      </w:r>
      <w:r w:rsidRPr="00D748ED">
        <w:rPr>
          <w:rFonts w:ascii="Montserrat" w:hAnsi="Montserrat" w:cs="Arial"/>
          <w:sz w:val="20"/>
          <w:lang w:val="es-MX"/>
        </w:rPr>
        <w:t xml:space="preserve"> podrá en cualquier momento rescindir administrativamente el presente contrato y hacer efectiva la fianza de cumplimiento, cuando </w:t>
      </w:r>
      <w:r w:rsidRPr="00D748ED">
        <w:rPr>
          <w:rFonts w:ascii="Montserrat" w:hAnsi="Montserrat" w:cs="Arial"/>
          <w:b/>
          <w:sz w:val="20"/>
          <w:lang w:val="es-MX"/>
        </w:rPr>
        <w:t>“EL PROVEEDOR”</w:t>
      </w:r>
      <w:r w:rsidRPr="00D748ED">
        <w:rPr>
          <w:rFonts w:ascii="Montserrat" w:hAnsi="Montserrat" w:cs="Arial"/>
          <w:sz w:val="20"/>
          <w:lang w:val="es-MX"/>
        </w:rPr>
        <w:t xml:space="preserve"> incurra en incumplimiento de sus obligaciones contractuales, sin necesidad de acudir a los tribunales competentes en la materia, por lo que, de manera enunciativa, más no limitativa, en términos del artículo 77 Ley de Adquisiciones, Arrendamientos y Servicios del Sector Público,  se entenderá por incumplimiento:</w:t>
      </w:r>
    </w:p>
    <w:p w14:paraId="0E2C3C49" w14:textId="77777777" w:rsidR="00D748ED" w:rsidRPr="00D748ED" w:rsidRDefault="00D748ED" w:rsidP="00D748ED">
      <w:pPr>
        <w:ind w:left="-284" w:right="-142"/>
        <w:jc w:val="both"/>
        <w:rPr>
          <w:rFonts w:ascii="Montserrat" w:hAnsi="Montserrat" w:cs="Arial"/>
          <w:sz w:val="20"/>
          <w:lang w:val="es-MX"/>
        </w:rPr>
      </w:pPr>
    </w:p>
    <w:p w14:paraId="52117B4F" w14:textId="77777777" w:rsidR="00D748ED" w:rsidRPr="00D748ED" w:rsidRDefault="00D748ED" w:rsidP="00D748ED">
      <w:pPr>
        <w:numPr>
          <w:ilvl w:val="0"/>
          <w:numId w:val="88"/>
        </w:numPr>
        <w:suppressAutoHyphens w:val="0"/>
        <w:spacing w:after="200" w:line="276" w:lineRule="auto"/>
        <w:ind w:left="-284" w:right="284" w:firstLine="0"/>
        <w:jc w:val="both"/>
        <w:rPr>
          <w:rFonts w:ascii="Montserrat" w:hAnsi="Montserrat" w:cs="Arial"/>
          <w:b/>
          <w:sz w:val="20"/>
          <w:lang w:val="es-MX"/>
        </w:rPr>
      </w:pPr>
      <w:r w:rsidRPr="00D748ED">
        <w:rPr>
          <w:rFonts w:ascii="Montserrat" w:hAnsi="Montserrat" w:cs="Arial"/>
          <w:sz w:val="20"/>
          <w:lang w:val="es-MX"/>
        </w:rPr>
        <w:t>La contravención a los términos pactados para la prestación de los servicios, establecidos en el presente contrato</w:t>
      </w:r>
      <w:r w:rsidRPr="00D748ED">
        <w:rPr>
          <w:rFonts w:ascii="Montserrat" w:hAnsi="Montserrat" w:cs="Arial"/>
          <w:b/>
          <w:sz w:val="20"/>
          <w:lang w:val="es-MX"/>
        </w:rPr>
        <w:t>.</w:t>
      </w:r>
    </w:p>
    <w:p w14:paraId="03B467C9" w14:textId="77777777" w:rsidR="00D748ED" w:rsidRPr="00D748ED" w:rsidRDefault="00D748ED" w:rsidP="00D748ED">
      <w:pPr>
        <w:numPr>
          <w:ilvl w:val="0"/>
          <w:numId w:val="88"/>
        </w:numPr>
        <w:suppressAutoHyphens w:val="0"/>
        <w:spacing w:after="200" w:line="276" w:lineRule="auto"/>
        <w:ind w:left="-284" w:right="284" w:firstLine="0"/>
        <w:jc w:val="both"/>
        <w:rPr>
          <w:rFonts w:ascii="Montserrat" w:hAnsi="Montserrat" w:cs="Arial"/>
          <w:sz w:val="20"/>
          <w:lang w:val="es-MX"/>
        </w:rPr>
      </w:pPr>
      <w:r w:rsidRPr="00D748ED">
        <w:rPr>
          <w:rFonts w:ascii="Montserrat" w:hAnsi="Montserrat" w:cs="Arial"/>
          <w:sz w:val="20"/>
          <w:lang w:val="es-MX"/>
        </w:rPr>
        <w:t>Si transfiere en todo o en parte las obligaciones que deriven del presente contrato a un tercero ajeno a la relación contractual.</w:t>
      </w:r>
    </w:p>
    <w:p w14:paraId="3AFE3494" w14:textId="77777777" w:rsidR="00D748ED" w:rsidRPr="00D748ED" w:rsidRDefault="00D748ED" w:rsidP="00D748ED">
      <w:pPr>
        <w:numPr>
          <w:ilvl w:val="0"/>
          <w:numId w:val="88"/>
        </w:numPr>
        <w:suppressAutoHyphens w:val="0"/>
        <w:spacing w:after="200" w:line="276" w:lineRule="auto"/>
        <w:ind w:left="-284" w:right="284" w:firstLine="0"/>
        <w:jc w:val="both"/>
        <w:rPr>
          <w:rFonts w:ascii="Montserrat" w:hAnsi="Montserrat" w:cs="Arial"/>
          <w:sz w:val="20"/>
          <w:lang w:val="es-MX"/>
        </w:rPr>
      </w:pPr>
      <w:r w:rsidRPr="00D748ED">
        <w:rPr>
          <w:rFonts w:ascii="Montserrat" w:hAnsi="Montserrat" w:cs="Arial"/>
          <w:sz w:val="20"/>
          <w:lang w:val="es-MX"/>
        </w:rPr>
        <w:lastRenderedPageBreak/>
        <w:t xml:space="preserve">Si cede los derechos de cobro derivados del contrato, sin contar con la conformidad previa y por escrito de </w:t>
      </w:r>
      <w:r w:rsidRPr="00D748ED">
        <w:rPr>
          <w:rFonts w:ascii="Montserrat" w:hAnsi="Montserrat" w:cs="Arial"/>
          <w:b/>
          <w:sz w:val="20"/>
          <w:lang w:val="es-MX"/>
        </w:rPr>
        <w:t>“EL INSTITUTO”</w:t>
      </w:r>
      <w:r w:rsidRPr="00D748ED">
        <w:rPr>
          <w:rFonts w:ascii="Montserrat" w:hAnsi="Montserrat" w:cs="Arial"/>
          <w:sz w:val="20"/>
          <w:lang w:val="es-MX"/>
        </w:rPr>
        <w:t>.</w:t>
      </w:r>
    </w:p>
    <w:p w14:paraId="4533F233" w14:textId="77777777" w:rsidR="00D748ED" w:rsidRPr="00D748ED" w:rsidRDefault="00D748ED" w:rsidP="00D748ED">
      <w:pPr>
        <w:numPr>
          <w:ilvl w:val="0"/>
          <w:numId w:val="88"/>
        </w:numPr>
        <w:suppressAutoHyphens w:val="0"/>
        <w:spacing w:after="200" w:line="276" w:lineRule="auto"/>
        <w:ind w:left="-284" w:right="284" w:firstLine="0"/>
        <w:jc w:val="both"/>
        <w:rPr>
          <w:rFonts w:ascii="Montserrat" w:hAnsi="Montserrat" w:cs="Arial"/>
          <w:sz w:val="20"/>
          <w:lang w:val="es-MX"/>
        </w:rPr>
      </w:pPr>
      <w:r w:rsidRPr="00D748ED">
        <w:rPr>
          <w:rFonts w:ascii="Montserrat" w:hAnsi="Montserrat" w:cs="Arial"/>
          <w:sz w:val="20"/>
          <w:lang w:val="es-MX"/>
        </w:rPr>
        <w:t>Si suspende total o parcialmente y sin causa justificada la prestación de los servicios del presente contrato.</w:t>
      </w:r>
    </w:p>
    <w:p w14:paraId="74DF5F99" w14:textId="77777777" w:rsidR="00D748ED" w:rsidRPr="00D748ED" w:rsidRDefault="00D748ED" w:rsidP="00D748ED">
      <w:pPr>
        <w:numPr>
          <w:ilvl w:val="0"/>
          <w:numId w:val="88"/>
        </w:numPr>
        <w:suppressAutoHyphens w:val="0"/>
        <w:spacing w:after="200" w:line="276" w:lineRule="auto"/>
        <w:ind w:left="-284" w:right="284" w:firstLine="0"/>
        <w:jc w:val="both"/>
        <w:rPr>
          <w:rFonts w:ascii="Montserrat" w:hAnsi="Montserrat" w:cs="Arial"/>
          <w:sz w:val="20"/>
          <w:lang w:val="es-MX"/>
        </w:rPr>
      </w:pPr>
      <w:r w:rsidRPr="00D748ED">
        <w:rPr>
          <w:rFonts w:ascii="Montserrat" w:hAnsi="Montserrat" w:cs="Arial"/>
          <w:sz w:val="20"/>
          <w:lang w:val="es-MX"/>
        </w:rPr>
        <w:t>Si no se realiza la prestación de los servicios en tiempo y forma conforme a lo establecido en el presente contrato y sus respectivos anexos.</w:t>
      </w:r>
    </w:p>
    <w:p w14:paraId="38635EF4" w14:textId="77777777" w:rsidR="00D748ED" w:rsidRPr="00D748ED" w:rsidRDefault="00D748ED" w:rsidP="00D748ED">
      <w:pPr>
        <w:numPr>
          <w:ilvl w:val="0"/>
          <w:numId w:val="88"/>
        </w:numPr>
        <w:suppressAutoHyphens w:val="0"/>
        <w:spacing w:after="200" w:line="276" w:lineRule="auto"/>
        <w:ind w:left="-284" w:right="284" w:firstLine="0"/>
        <w:jc w:val="both"/>
        <w:rPr>
          <w:rFonts w:ascii="Montserrat" w:hAnsi="Montserrat" w:cs="Arial"/>
          <w:sz w:val="20"/>
          <w:lang w:val="es-MX"/>
        </w:rPr>
      </w:pPr>
      <w:r w:rsidRPr="00D748ED">
        <w:rPr>
          <w:rFonts w:ascii="Montserrat" w:hAnsi="Montserrat" w:cs="Arial"/>
          <w:sz w:val="20"/>
          <w:lang w:val="es-MX"/>
        </w:rPr>
        <w:t>Si no proporciona a los Órganos de Fiscalización, la información que le sea requerida con motivo de las auditorías, visitas e inspecciones que realicen.</w:t>
      </w:r>
    </w:p>
    <w:p w14:paraId="573E7F8B" w14:textId="77777777" w:rsidR="00D748ED" w:rsidRPr="00D748ED" w:rsidRDefault="00D748ED" w:rsidP="00D748ED">
      <w:pPr>
        <w:numPr>
          <w:ilvl w:val="0"/>
          <w:numId w:val="88"/>
        </w:numPr>
        <w:suppressAutoHyphens w:val="0"/>
        <w:spacing w:after="200" w:line="276" w:lineRule="auto"/>
        <w:ind w:left="-284" w:right="284" w:firstLine="0"/>
        <w:jc w:val="both"/>
        <w:rPr>
          <w:rFonts w:ascii="Montserrat" w:hAnsi="Montserrat" w:cs="Arial"/>
          <w:sz w:val="20"/>
          <w:lang w:val="es-MX"/>
        </w:rPr>
      </w:pPr>
      <w:r w:rsidRPr="00D748ED">
        <w:rPr>
          <w:rFonts w:ascii="Montserrat" w:hAnsi="Montserrat" w:cs="Arial"/>
          <w:sz w:val="20"/>
          <w:lang w:val="es-MX"/>
        </w:rPr>
        <w:t>Si es declarado en concurso mercantil, o por cualquier otra causa distinta o análoga que afecte su patrimonio.</w:t>
      </w:r>
    </w:p>
    <w:p w14:paraId="13AFED96" w14:textId="77777777" w:rsidR="00D748ED" w:rsidRPr="00D748ED" w:rsidRDefault="00D748ED" w:rsidP="00D748ED">
      <w:pPr>
        <w:numPr>
          <w:ilvl w:val="0"/>
          <w:numId w:val="88"/>
        </w:numPr>
        <w:suppressAutoHyphens w:val="0"/>
        <w:spacing w:after="200" w:line="276" w:lineRule="auto"/>
        <w:ind w:left="-284" w:right="284" w:firstLine="0"/>
        <w:jc w:val="both"/>
        <w:rPr>
          <w:rFonts w:ascii="Montserrat" w:hAnsi="Montserrat" w:cs="Arial"/>
          <w:sz w:val="20"/>
          <w:lang w:val="es-MX"/>
        </w:rPr>
      </w:pPr>
      <w:r w:rsidRPr="00D748ED">
        <w:rPr>
          <w:rFonts w:ascii="Montserrat" w:hAnsi="Montserrat" w:cs="Arial"/>
          <w:sz w:val="20"/>
          <w:lang w:val="es-MX"/>
        </w:rPr>
        <w:t>Si no entrega dentro de los 10 (diez) días naturales siguientes a la fecha de firma del presente contrato, la garantía de cumplimiento del mismo.</w:t>
      </w:r>
    </w:p>
    <w:p w14:paraId="5F3A5128" w14:textId="77777777" w:rsidR="00D748ED" w:rsidRPr="00D748ED" w:rsidRDefault="00D748ED" w:rsidP="00D748ED">
      <w:pPr>
        <w:numPr>
          <w:ilvl w:val="0"/>
          <w:numId w:val="88"/>
        </w:numPr>
        <w:suppressAutoHyphens w:val="0"/>
        <w:spacing w:after="200" w:line="276" w:lineRule="auto"/>
        <w:ind w:left="-284" w:right="284" w:firstLine="0"/>
        <w:jc w:val="both"/>
        <w:rPr>
          <w:rFonts w:ascii="Montserrat" w:hAnsi="Montserrat" w:cs="Arial"/>
          <w:sz w:val="20"/>
        </w:rPr>
      </w:pPr>
      <w:r w:rsidRPr="00D748ED">
        <w:rPr>
          <w:rFonts w:ascii="Montserrat" w:hAnsi="Montserrat" w:cs="Arial"/>
          <w:sz w:val="20"/>
        </w:rPr>
        <w:t xml:space="preserve">Si la suma de las penas convencionales o las deducciones al pago, igualan el monto total de la garantía de cumplimiento del contrato </w:t>
      </w:r>
      <w:r w:rsidRPr="00D748ED">
        <w:rPr>
          <w:rFonts w:ascii="Montserrat" w:hAnsi="Montserrat" w:cs="Arial"/>
          <w:sz w:val="20"/>
          <w:lang w:val="es-MX"/>
        </w:rPr>
        <w:t>y/o</w:t>
      </w:r>
      <w:r w:rsidRPr="00D748ED">
        <w:rPr>
          <w:rFonts w:ascii="Montserrat" w:hAnsi="Montserrat" w:cs="Arial"/>
          <w:sz w:val="20"/>
        </w:rPr>
        <w:t xml:space="preserve"> alcanzan el 20% (veinte por ciento) del monto total de este contrato cuando no se haya requerido la garantía de cumplimiento; </w:t>
      </w:r>
    </w:p>
    <w:p w14:paraId="5B48582D" w14:textId="77777777" w:rsidR="00D748ED" w:rsidRPr="00D748ED" w:rsidRDefault="00D748ED" w:rsidP="00D748ED">
      <w:pPr>
        <w:numPr>
          <w:ilvl w:val="0"/>
          <w:numId w:val="88"/>
        </w:numPr>
        <w:suppressAutoHyphens w:val="0"/>
        <w:spacing w:after="200" w:line="276" w:lineRule="auto"/>
        <w:ind w:left="-284" w:right="284" w:firstLine="0"/>
        <w:jc w:val="both"/>
        <w:rPr>
          <w:rFonts w:ascii="Montserrat" w:hAnsi="Montserrat" w:cs="Arial"/>
          <w:sz w:val="20"/>
        </w:rPr>
      </w:pPr>
      <w:r w:rsidRPr="00D748ED">
        <w:rPr>
          <w:rFonts w:ascii="Montserrat" w:hAnsi="Montserrat" w:cs="Arial"/>
          <w:sz w:val="20"/>
        </w:rPr>
        <w:t xml:space="preserve">Si divulga, transfiere o utiliza la información que conozca en el desarrollo del cumplimiento del objeto del presente contrato, sin contar con la autorización de </w:t>
      </w:r>
      <w:r w:rsidRPr="00D748ED">
        <w:rPr>
          <w:rFonts w:ascii="Montserrat" w:hAnsi="Montserrat" w:cs="Arial"/>
          <w:b/>
          <w:sz w:val="20"/>
        </w:rPr>
        <w:t>“</w:t>
      </w:r>
      <w:r w:rsidRPr="00D748ED">
        <w:rPr>
          <w:rFonts w:ascii="Montserrat" w:hAnsi="Montserrat" w:cs="Arial"/>
          <w:b/>
          <w:sz w:val="20"/>
          <w:lang w:val="es-MX"/>
        </w:rPr>
        <w:t>EL INSTITUTO</w:t>
      </w:r>
      <w:r w:rsidRPr="00D748ED">
        <w:rPr>
          <w:rFonts w:ascii="Montserrat" w:hAnsi="Montserrat" w:cs="Arial"/>
          <w:b/>
          <w:sz w:val="20"/>
        </w:rPr>
        <w:t>”</w:t>
      </w:r>
      <w:r w:rsidRPr="00D748ED">
        <w:rPr>
          <w:rFonts w:ascii="Montserrat" w:hAnsi="Montserrat" w:cs="Arial"/>
          <w:sz w:val="20"/>
        </w:rPr>
        <w:t xml:space="preserve"> en los términos de lo dispuesto en la CLÁUSULA VIGÉSIMA OCTAVA DE CONFIDENCIALIDAD Y PROTECIÓN DE DATOS PERSONALES del presente instrumento jurídico;</w:t>
      </w:r>
    </w:p>
    <w:p w14:paraId="016B9EBA" w14:textId="77777777" w:rsidR="00D748ED" w:rsidRPr="00D748ED" w:rsidRDefault="00D748ED" w:rsidP="00D748ED">
      <w:pPr>
        <w:numPr>
          <w:ilvl w:val="0"/>
          <w:numId w:val="88"/>
        </w:numPr>
        <w:suppressAutoHyphens w:val="0"/>
        <w:spacing w:after="200" w:line="276" w:lineRule="auto"/>
        <w:ind w:left="-284" w:right="284" w:firstLine="0"/>
        <w:jc w:val="both"/>
        <w:rPr>
          <w:rFonts w:ascii="Montserrat" w:hAnsi="Montserrat" w:cs="Arial"/>
          <w:sz w:val="20"/>
        </w:rPr>
      </w:pPr>
      <w:r w:rsidRPr="00D748ED">
        <w:rPr>
          <w:rFonts w:ascii="Montserrat" w:hAnsi="Montserrat" w:cs="Arial"/>
          <w:sz w:val="20"/>
        </w:rPr>
        <w:t>Si se comprueba la falsedad de alguna manifestación, información o documentación proporcionada para efecto del presente contrato;</w:t>
      </w:r>
    </w:p>
    <w:p w14:paraId="18B4FA06" w14:textId="77777777" w:rsidR="00D748ED" w:rsidRPr="00D748ED" w:rsidRDefault="00D748ED" w:rsidP="00D748ED">
      <w:pPr>
        <w:numPr>
          <w:ilvl w:val="0"/>
          <w:numId w:val="88"/>
        </w:numPr>
        <w:suppressAutoHyphens w:val="0"/>
        <w:spacing w:after="200" w:line="276" w:lineRule="auto"/>
        <w:ind w:left="-284" w:right="284" w:firstLine="0"/>
        <w:jc w:val="both"/>
        <w:rPr>
          <w:rFonts w:ascii="Montserrat" w:hAnsi="Montserrat" w:cs="Arial"/>
          <w:sz w:val="20"/>
        </w:rPr>
      </w:pPr>
      <w:r w:rsidRPr="00D748ED">
        <w:rPr>
          <w:rFonts w:ascii="Montserrat" w:hAnsi="Montserrat" w:cs="Arial"/>
          <w:sz w:val="20"/>
        </w:rPr>
        <w:t xml:space="preserve">Cuando </w:t>
      </w:r>
      <w:r w:rsidRPr="00D748ED">
        <w:rPr>
          <w:rFonts w:ascii="Montserrat" w:hAnsi="Montserrat" w:cs="Arial"/>
          <w:b/>
          <w:sz w:val="20"/>
        </w:rPr>
        <w:t>“EL PROVEEDOR”</w:t>
      </w:r>
      <w:r w:rsidRPr="00D748ED">
        <w:rPr>
          <w:rFonts w:ascii="Montserrat" w:hAnsi="Montserrat" w:cs="Arial"/>
          <w:sz w:val="20"/>
        </w:rPr>
        <w:t xml:space="preserve"> y/o su personal, impidan el desempeño normal de labores de </w:t>
      </w:r>
      <w:r w:rsidRPr="00D748ED">
        <w:rPr>
          <w:rFonts w:ascii="Montserrat" w:hAnsi="Montserrat" w:cs="Arial"/>
          <w:b/>
          <w:sz w:val="20"/>
        </w:rPr>
        <w:t>“</w:t>
      </w:r>
      <w:r w:rsidRPr="00D748ED">
        <w:rPr>
          <w:rFonts w:ascii="Montserrat" w:hAnsi="Montserrat" w:cs="Arial"/>
          <w:b/>
          <w:sz w:val="20"/>
          <w:lang w:val="es-MX"/>
        </w:rPr>
        <w:t>EL INSTITUTO</w:t>
      </w:r>
      <w:r w:rsidRPr="00D748ED">
        <w:rPr>
          <w:rFonts w:ascii="Montserrat" w:hAnsi="Montserrat" w:cs="Arial"/>
          <w:b/>
          <w:sz w:val="20"/>
        </w:rPr>
        <w:t>”</w:t>
      </w:r>
      <w:r w:rsidRPr="00D748ED">
        <w:rPr>
          <w:rFonts w:ascii="Montserrat" w:hAnsi="Montserrat" w:cs="Arial"/>
          <w:sz w:val="20"/>
        </w:rPr>
        <w:t>;</w:t>
      </w:r>
    </w:p>
    <w:p w14:paraId="71E87159" w14:textId="77777777" w:rsidR="00D748ED" w:rsidRPr="00D748ED" w:rsidRDefault="00D748ED" w:rsidP="00D748ED">
      <w:pPr>
        <w:numPr>
          <w:ilvl w:val="0"/>
          <w:numId w:val="88"/>
        </w:numPr>
        <w:suppressAutoHyphens w:val="0"/>
        <w:spacing w:after="200" w:line="276" w:lineRule="auto"/>
        <w:ind w:left="-284" w:right="284" w:firstLine="0"/>
        <w:jc w:val="both"/>
        <w:rPr>
          <w:rFonts w:ascii="Montserrat" w:hAnsi="Montserrat" w:cs="Arial"/>
          <w:sz w:val="20"/>
        </w:rPr>
      </w:pPr>
      <w:r w:rsidRPr="00D748ED">
        <w:rPr>
          <w:rFonts w:ascii="Montserrat" w:hAnsi="Montserrat" w:cs="Arial"/>
          <w:sz w:val="20"/>
        </w:rPr>
        <w:t xml:space="preserve"> En general, </w:t>
      </w:r>
      <w:r w:rsidRPr="00D748ED">
        <w:rPr>
          <w:rFonts w:ascii="Montserrat" w:hAnsi="Montserrat" w:cs="Arial"/>
          <w:sz w:val="20"/>
          <w:lang w:val="es-MX"/>
        </w:rPr>
        <w:t xml:space="preserve">incurra en incumplimiento total o parcial de las obligaciones que se estipulen en el presente contrato o de las disposiciones de la </w:t>
      </w:r>
      <w:r w:rsidRPr="00D748ED">
        <w:rPr>
          <w:rFonts w:ascii="Montserrat" w:hAnsi="Montserrat" w:cs="Arial"/>
          <w:b/>
          <w:sz w:val="20"/>
          <w:lang w:val="es-MX"/>
        </w:rPr>
        <w:t>“LAASSP”</w:t>
      </w:r>
      <w:r w:rsidRPr="00D748ED">
        <w:rPr>
          <w:rFonts w:ascii="Montserrat" w:hAnsi="Montserrat" w:cs="Arial"/>
          <w:sz w:val="20"/>
          <w:lang w:val="es-MX"/>
        </w:rPr>
        <w:t xml:space="preserve"> y su Reglamento.</w:t>
      </w:r>
    </w:p>
    <w:p w14:paraId="7D515F5F" w14:textId="77777777" w:rsidR="00D748ED" w:rsidRPr="00D748ED" w:rsidRDefault="00D748ED" w:rsidP="00D748ED">
      <w:pPr>
        <w:numPr>
          <w:ilvl w:val="0"/>
          <w:numId w:val="88"/>
        </w:numPr>
        <w:suppressAutoHyphens w:val="0"/>
        <w:spacing w:after="200" w:line="276" w:lineRule="auto"/>
        <w:ind w:left="-284" w:right="284" w:firstLine="0"/>
        <w:jc w:val="both"/>
        <w:rPr>
          <w:rFonts w:ascii="Montserrat" w:hAnsi="Montserrat" w:cs="Arial"/>
          <w:sz w:val="20"/>
          <w:lang w:val="es-MX"/>
        </w:rPr>
      </w:pPr>
      <w:r w:rsidRPr="00D748ED">
        <w:rPr>
          <w:rFonts w:ascii="Montserrat" w:hAnsi="Montserrat" w:cs="Arial"/>
          <w:sz w:val="20"/>
          <w:lang w:val="es-MX"/>
        </w:rPr>
        <w:t xml:space="preserve">Solo para proveedores extranjeros. Si cambia de nacionalidad e invoca la protección de su gobierno contra reclamaciones y órdenes de </w:t>
      </w:r>
      <w:r w:rsidRPr="00D748ED">
        <w:rPr>
          <w:rFonts w:ascii="Montserrat" w:hAnsi="Montserrat" w:cs="Arial"/>
          <w:b/>
          <w:sz w:val="20"/>
          <w:lang w:val="es-MX"/>
        </w:rPr>
        <w:t>“EL INSTITUTO”</w:t>
      </w:r>
      <w:r w:rsidRPr="00D748ED">
        <w:rPr>
          <w:rFonts w:ascii="Montserrat" w:hAnsi="Montserrat" w:cs="Arial"/>
          <w:sz w:val="20"/>
          <w:lang w:val="es-MX"/>
        </w:rPr>
        <w:t>.</w:t>
      </w:r>
    </w:p>
    <w:p w14:paraId="35C4C7A8" w14:textId="77777777" w:rsidR="00D748ED" w:rsidRPr="00D748ED" w:rsidRDefault="00D748ED" w:rsidP="00D748ED">
      <w:pPr>
        <w:ind w:left="-284" w:right="-142"/>
        <w:jc w:val="both"/>
        <w:rPr>
          <w:rFonts w:ascii="Montserrat" w:hAnsi="Montserrat" w:cs="Arial"/>
          <w:sz w:val="20"/>
          <w:lang w:val="es-MX"/>
        </w:rPr>
      </w:pPr>
    </w:p>
    <w:p w14:paraId="592C5384"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sz w:val="20"/>
        </w:rPr>
        <w:t xml:space="preserve">Para el caso de optar por la rescisión del contrato, </w:t>
      </w:r>
      <w:r w:rsidRPr="00D748ED">
        <w:rPr>
          <w:rFonts w:ascii="Montserrat" w:hAnsi="Montserrat" w:cs="Arial"/>
          <w:b/>
          <w:sz w:val="20"/>
        </w:rPr>
        <w:t>“</w:t>
      </w:r>
      <w:r w:rsidRPr="00D748ED">
        <w:rPr>
          <w:rFonts w:ascii="Montserrat" w:hAnsi="Montserrat" w:cs="Arial"/>
          <w:b/>
          <w:sz w:val="20"/>
          <w:lang w:val="es-MX"/>
        </w:rPr>
        <w:t>EL INSTITUTO</w:t>
      </w:r>
      <w:r w:rsidRPr="00D748ED">
        <w:rPr>
          <w:rFonts w:ascii="Montserrat" w:hAnsi="Montserrat" w:cs="Arial"/>
          <w:b/>
          <w:sz w:val="20"/>
        </w:rPr>
        <w:t>”</w:t>
      </w:r>
      <w:r w:rsidRPr="00D748ED">
        <w:rPr>
          <w:rFonts w:ascii="Montserrat" w:hAnsi="Montserrat" w:cs="Arial"/>
          <w:sz w:val="20"/>
        </w:rPr>
        <w:t xml:space="preserve"> comunicará por escrito a </w:t>
      </w:r>
      <w:r w:rsidRPr="00D748ED">
        <w:rPr>
          <w:rFonts w:ascii="Montserrat" w:hAnsi="Montserrat" w:cs="Arial"/>
          <w:b/>
          <w:sz w:val="20"/>
        </w:rPr>
        <w:t>“EL PROVEEDOR”</w:t>
      </w:r>
      <w:r w:rsidRPr="00D748ED">
        <w:rPr>
          <w:rFonts w:ascii="Montserrat" w:hAnsi="Montserrat"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148CE6D7" w14:textId="77777777" w:rsidR="00D748ED" w:rsidRPr="00D748ED" w:rsidRDefault="00D748ED" w:rsidP="00D748ED">
      <w:pPr>
        <w:ind w:left="-284" w:right="284"/>
        <w:jc w:val="both"/>
        <w:rPr>
          <w:rFonts w:ascii="Montserrat" w:hAnsi="Montserrat" w:cs="Arial"/>
          <w:sz w:val="20"/>
        </w:rPr>
      </w:pPr>
    </w:p>
    <w:p w14:paraId="7C80918E" w14:textId="77777777" w:rsidR="00D748ED" w:rsidRPr="00D748ED" w:rsidRDefault="00D748ED" w:rsidP="00D748ED">
      <w:pPr>
        <w:ind w:left="-284" w:right="284"/>
        <w:jc w:val="both"/>
        <w:rPr>
          <w:rFonts w:ascii="Montserrat" w:hAnsi="Montserrat" w:cs="Arial"/>
          <w:b/>
          <w:sz w:val="20"/>
          <w:lang w:val="es-MX"/>
        </w:rPr>
      </w:pPr>
      <w:r w:rsidRPr="00D748ED">
        <w:rPr>
          <w:rFonts w:ascii="Montserrat" w:hAnsi="Montserrat" w:cs="Arial"/>
          <w:sz w:val="20"/>
          <w:lang w:val="es-MX"/>
        </w:rPr>
        <w:lastRenderedPageBreak/>
        <w:t xml:space="preserve">Transcurrido dicho término </w:t>
      </w:r>
      <w:r w:rsidRPr="00D748ED">
        <w:rPr>
          <w:rFonts w:ascii="Montserrat" w:hAnsi="Montserrat" w:cs="Arial"/>
          <w:b/>
          <w:sz w:val="20"/>
          <w:lang w:val="es-MX"/>
        </w:rPr>
        <w:t>“EL INSTITUTO”</w:t>
      </w:r>
      <w:r w:rsidRPr="00D748ED">
        <w:rPr>
          <w:rFonts w:ascii="Montserrat" w:hAnsi="Montserrat" w:cs="Arial"/>
          <w:sz w:val="20"/>
          <w:lang w:val="es-MX"/>
        </w:rPr>
        <w:t xml:space="preserve">, en un plazo de 15 (quince) días hábiles siguientes, tomando en consideración los argumentos y pruebas que hubiere hecho valer </w:t>
      </w:r>
      <w:r w:rsidRPr="00D748ED">
        <w:rPr>
          <w:rFonts w:ascii="Montserrat" w:hAnsi="Montserrat" w:cs="Arial"/>
          <w:b/>
          <w:sz w:val="20"/>
          <w:lang w:val="es-MX"/>
        </w:rPr>
        <w:t>“EL PROVEEDOR”</w:t>
      </w:r>
      <w:r w:rsidRPr="00D748ED">
        <w:rPr>
          <w:rFonts w:ascii="Montserrat" w:hAnsi="Montserrat" w:cs="Arial"/>
          <w:sz w:val="20"/>
          <w:lang w:val="es-MX"/>
        </w:rPr>
        <w:t xml:space="preserve">, determinará de manera fundada y motivada dar o no por rescindido el contrato, y comunicará a </w:t>
      </w:r>
      <w:r w:rsidRPr="00D748ED">
        <w:rPr>
          <w:rFonts w:ascii="Montserrat" w:hAnsi="Montserrat" w:cs="Arial"/>
          <w:b/>
          <w:sz w:val="20"/>
          <w:lang w:val="es-MX"/>
        </w:rPr>
        <w:t>“EL PROVEEDOR”</w:t>
      </w:r>
      <w:r w:rsidRPr="00D748ED">
        <w:rPr>
          <w:rFonts w:ascii="Montserrat" w:hAnsi="Montserrat" w:cs="Arial"/>
          <w:sz w:val="20"/>
          <w:lang w:val="es-MX"/>
        </w:rPr>
        <w:t xml:space="preserve"> dicha determinación dentro del citado plazo.</w:t>
      </w:r>
    </w:p>
    <w:p w14:paraId="6B5CF16A" w14:textId="77777777" w:rsidR="00D748ED" w:rsidRPr="00D748ED" w:rsidRDefault="00D748ED" w:rsidP="00D748ED">
      <w:pPr>
        <w:ind w:left="-284" w:right="284"/>
        <w:jc w:val="both"/>
        <w:rPr>
          <w:rFonts w:ascii="Montserrat" w:hAnsi="Montserrat" w:cs="Arial"/>
          <w:sz w:val="20"/>
          <w:lang w:val="es-MX"/>
        </w:rPr>
      </w:pPr>
    </w:p>
    <w:p w14:paraId="67A66106"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sz w:val="20"/>
          <w:lang w:val="es-MX"/>
        </w:rPr>
        <w:t xml:space="preserve">Cuando se rescinda el contrato, se formulará el finiquito correspondiente, a efecto de hacer constar los pagos que deba efectuar </w:t>
      </w:r>
      <w:r w:rsidRPr="00D748ED">
        <w:rPr>
          <w:rFonts w:ascii="Montserrat" w:hAnsi="Montserrat" w:cs="Arial"/>
          <w:b/>
          <w:sz w:val="20"/>
          <w:lang w:val="es-MX"/>
        </w:rPr>
        <w:t>“EL INSTITUTO”</w:t>
      </w:r>
      <w:r w:rsidRPr="00D748ED">
        <w:rPr>
          <w:rFonts w:ascii="Montserrat" w:hAnsi="Montserrat" w:cs="Arial"/>
          <w:sz w:val="20"/>
          <w:lang w:val="es-MX"/>
        </w:rPr>
        <w:t xml:space="preserve"> por concepto del contrato hasta el momento de rescisión, o los que resulten a cargo de </w:t>
      </w:r>
      <w:r w:rsidRPr="00D748ED">
        <w:rPr>
          <w:rFonts w:ascii="Montserrat" w:hAnsi="Montserrat" w:cs="Arial"/>
          <w:b/>
          <w:sz w:val="20"/>
          <w:lang w:val="es-MX"/>
        </w:rPr>
        <w:t>“EL PROVEEDOR”.</w:t>
      </w:r>
      <w:r w:rsidRPr="00D748ED">
        <w:rPr>
          <w:rFonts w:ascii="Montserrat" w:hAnsi="Montserrat" w:cs="Arial"/>
          <w:sz w:val="20"/>
          <w:lang w:val="es-MX"/>
        </w:rPr>
        <w:t xml:space="preserve"> </w:t>
      </w:r>
    </w:p>
    <w:p w14:paraId="74E50435" w14:textId="77777777" w:rsidR="00D748ED" w:rsidRPr="00D748ED" w:rsidRDefault="00D748ED" w:rsidP="00D748ED">
      <w:pPr>
        <w:ind w:left="-284" w:right="284"/>
        <w:jc w:val="both"/>
        <w:rPr>
          <w:rFonts w:ascii="Montserrat" w:hAnsi="Montserrat" w:cs="Arial"/>
          <w:sz w:val="20"/>
          <w:lang w:val="es-MX"/>
        </w:rPr>
      </w:pPr>
    </w:p>
    <w:p w14:paraId="10DF6E14"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sz w:val="20"/>
          <w:lang w:val="es-MX"/>
        </w:rPr>
        <w:t xml:space="preserve">Iniciado un procedimiento de conciliación </w:t>
      </w:r>
      <w:r w:rsidRPr="00D748ED">
        <w:rPr>
          <w:rFonts w:ascii="Montserrat" w:hAnsi="Montserrat" w:cs="Arial"/>
          <w:b/>
          <w:sz w:val="20"/>
          <w:lang w:val="es-MX"/>
        </w:rPr>
        <w:t>“EL INSTITUTO”</w:t>
      </w:r>
      <w:r w:rsidRPr="00D748ED">
        <w:rPr>
          <w:rFonts w:ascii="Montserrat" w:hAnsi="Montserrat" w:cs="Arial"/>
          <w:sz w:val="20"/>
          <w:lang w:val="es-MX"/>
        </w:rPr>
        <w:t xml:space="preserve"> podrá suspender el trámite del procedimiento de rescisión.</w:t>
      </w:r>
    </w:p>
    <w:p w14:paraId="668E9C73" w14:textId="77777777" w:rsidR="00D748ED" w:rsidRPr="00D748ED" w:rsidRDefault="00D748ED" w:rsidP="00D748ED">
      <w:pPr>
        <w:ind w:left="-284" w:right="284"/>
        <w:jc w:val="both"/>
        <w:rPr>
          <w:rFonts w:ascii="Montserrat" w:hAnsi="Montserrat" w:cs="Arial"/>
          <w:sz w:val="20"/>
          <w:lang w:val="es-MX"/>
        </w:rPr>
      </w:pPr>
    </w:p>
    <w:p w14:paraId="0814E7E9"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sz w:val="20"/>
          <w:lang w:val="es-MX"/>
        </w:rPr>
        <w:t xml:space="preserve">Si previamente a la determinación de dar por rescindido el contrato se realiza la prestación de los servicios, el procedimiento iniciado quedará sin efecto, previa aceptación y verificación de </w:t>
      </w:r>
      <w:r w:rsidRPr="00D748ED">
        <w:rPr>
          <w:rFonts w:ascii="Montserrat" w:hAnsi="Montserrat" w:cs="Arial"/>
          <w:b/>
          <w:sz w:val="20"/>
          <w:lang w:val="es-MX"/>
        </w:rPr>
        <w:t>“EL INSTITUTO”</w:t>
      </w:r>
      <w:r w:rsidRPr="00D748ED">
        <w:rPr>
          <w:rFonts w:ascii="Montserrat" w:hAnsi="Montserrat" w:cs="Arial"/>
          <w:sz w:val="20"/>
          <w:lang w:val="es-MX"/>
        </w:rPr>
        <w:t xml:space="preserve"> de que continúa vigente la necesidad de la prestación de los servicios, aplicando, en su caso, las penas convencionales correspondientes.</w:t>
      </w:r>
    </w:p>
    <w:p w14:paraId="251179FD" w14:textId="77777777" w:rsidR="00D748ED" w:rsidRPr="00D748ED" w:rsidRDefault="00D748ED" w:rsidP="00D748ED">
      <w:pPr>
        <w:ind w:left="-284" w:right="284"/>
        <w:jc w:val="both"/>
        <w:rPr>
          <w:rFonts w:ascii="Montserrat" w:hAnsi="Montserrat" w:cs="Arial"/>
          <w:sz w:val="20"/>
          <w:lang w:val="es-MX"/>
        </w:rPr>
      </w:pPr>
    </w:p>
    <w:p w14:paraId="2A81960F"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b/>
          <w:sz w:val="20"/>
          <w:lang w:val="es-MX"/>
        </w:rPr>
        <w:t>“EL INSTITUTO”</w:t>
      </w:r>
      <w:r w:rsidRPr="00D748ED">
        <w:rPr>
          <w:rFonts w:ascii="Montserrat" w:hAnsi="Montserrat" w:cs="Arial"/>
          <w:sz w:val="20"/>
          <w:lang w:val="es-MX"/>
        </w:rPr>
        <w:t xml:space="preserve"> podrá determinar no dar por rescindido el contrato, cuando durante el procedimiento advierta que la rescisión del mismo pudiera ocasionar algún daño o afectación a las funciones que tiene encomendadas. En este supuesto, </w:t>
      </w:r>
      <w:r w:rsidRPr="00D748ED">
        <w:rPr>
          <w:rFonts w:ascii="Montserrat" w:hAnsi="Montserrat" w:cs="Arial"/>
          <w:b/>
          <w:sz w:val="20"/>
          <w:lang w:val="es-MX"/>
        </w:rPr>
        <w:t>“EL INSTITUTO”</w:t>
      </w:r>
      <w:r w:rsidRPr="00D748ED">
        <w:rPr>
          <w:rFonts w:ascii="Montserrat" w:hAnsi="Montserrat" w:cs="Arial"/>
          <w:sz w:val="20"/>
          <w:lang w:val="es-MX"/>
        </w:rPr>
        <w:t xml:space="preserve"> elaborará un dictamen en el cual justifique que los impactos económicos o de operación que se ocasionarían con la rescisión del contrato resultarían más inconvenientes. </w:t>
      </w:r>
    </w:p>
    <w:p w14:paraId="48668B4D"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sz w:val="20"/>
          <w:lang w:val="es-MX"/>
        </w:rPr>
        <w:t xml:space="preserve"> </w:t>
      </w:r>
    </w:p>
    <w:p w14:paraId="20FAD840"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sz w:val="20"/>
          <w:lang w:val="es-MX"/>
        </w:rPr>
        <w:t xml:space="preserve">De no rescindirse el contrato, </w:t>
      </w:r>
      <w:r w:rsidRPr="00D748ED">
        <w:rPr>
          <w:rFonts w:ascii="Montserrat" w:hAnsi="Montserrat" w:cs="Arial"/>
          <w:b/>
          <w:sz w:val="20"/>
          <w:lang w:val="es-MX"/>
        </w:rPr>
        <w:t>“EL INSTITUTO”</w:t>
      </w:r>
      <w:r w:rsidRPr="00D748ED">
        <w:rPr>
          <w:rFonts w:ascii="Montserrat" w:hAnsi="Montserrat" w:cs="Arial"/>
          <w:sz w:val="20"/>
          <w:lang w:val="es-MX"/>
        </w:rPr>
        <w:t xml:space="preserve"> establecerá con </w:t>
      </w:r>
      <w:r w:rsidRPr="00D748ED">
        <w:rPr>
          <w:rFonts w:ascii="Montserrat" w:hAnsi="Montserrat" w:cs="Arial"/>
          <w:b/>
          <w:sz w:val="20"/>
          <w:lang w:val="es-MX"/>
        </w:rPr>
        <w:t>“EL PROVEEDOR”</w:t>
      </w:r>
      <w:r w:rsidRPr="00D748ED">
        <w:rPr>
          <w:rFonts w:ascii="Montserrat" w:hAnsi="Montserrat" w:cs="Arial"/>
          <w:sz w:val="20"/>
          <w:lang w:val="es-MX"/>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D748ED">
        <w:rPr>
          <w:rFonts w:ascii="Montserrat" w:hAnsi="Montserrat" w:cs="Arial"/>
          <w:sz w:val="20"/>
        </w:rPr>
        <w:t>Ley de Adquisiciones, Arrendamientos y Servicios del Sector Público.</w:t>
      </w:r>
    </w:p>
    <w:p w14:paraId="5246C978" w14:textId="77777777" w:rsidR="00D748ED" w:rsidRPr="00D748ED" w:rsidRDefault="00D748ED" w:rsidP="00D748ED">
      <w:pPr>
        <w:ind w:left="-284" w:right="284"/>
        <w:jc w:val="both"/>
        <w:rPr>
          <w:rFonts w:ascii="Montserrat" w:hAnsi="Montserrat" w:cs="Arial"/>
          <w:sz w:val="20"/>
          <w:lang w:val="es-MX"/>
        </w:rPr>
      </w:pPr>
    </w:p>
    <w:p w14:paraId="00ABDF9B"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sz w:val="20"/>
          <w:lang w:val="es-MX"/>
        </w:rPr>
        <w:t xml:space="preserve">No obstante, de que se hubiere firmado el convenio modificatorio a que se refiere el párrafo anterior, si se presenta de nueva cuenta el incumplimiento, </w:t>
      </w:r>
      <w:r w:rsidRPr="00D748ED">
        <w:rPr>
          <w:rFonts w:ascii="Montserrat" w:hAnsi="Montserrat" w:cs="Arial"/>
          <w:b/>
          <w:sz w:val="20"/>
          <w:lang w:val="es-MX"/>
        </w:rPr>
        <w:t>“EL INSTITUTO”</w:t>
      </w:r>
      <w:r w:rsidRPr="00D748ED">
        <w:rPr>
          <w:rFonts w:ascii="Montserrat" w:hAnsi="Montserrat" w:cs="Arial"/>
          <w:sz w:val="20"/>
          <w:lang w:val="es-MX"/>
        </w:rPr>
        <w:t xml:space="preserve"> quedará expresamente facultado para optar por exigir el cumplimiento del contrato, o rescindirlo, aplicando las sanciones que procedan.</w:t>
      </w:r>
    </w:p>
    <w:p w14:paraId="5CADFD12"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sz w:val="20"/>
          <w:lang w:val="es-MX"/>
        </w:rPr>
        <w:t xml:space="preserve">Si se llevara a cabo la rescisión del contrato, y en el caso de que a </w:t>
      </w:r>
      <w:r w:rsidRPr="00D748ED">
        <w:rPr>
          <w:rFonts w:ascii="Montserrat" w:hAnsi="Montserrat" w:cs="Arial"/>
          <w:b/>
          <w:sz w:val="20"/>
          <w:lang w:val="es-MX"/>
        </w:rPr>
        <w:t>“EL PROVEEDOR”</w:t>
      </w:r>
      <w:r w:rsidRPr="00D748ED">
        <w:rPr>
          <w:rFonts w:ascii="Montserrat" w:hAnsi="Montserrat" w:cs="Arial"/>
          <w:sz w:val="20"/>
          <w:lang w:val="es-MX"/>
        </w:rPr>
        <w:t xml:space="preserve"> se le hubieran entregado pagos progresivos, éste deberá de reintegrarlos más los intereses correspondientes, conforme a lo indicado en el artículo 73 de la  </w:t>
      </w:r>
      <w:r w:rsidRPr="00D748ED">
        <w:rPr>
          <w:rFonts w:ascii="Montserrat" w:hAnsi="Montserrat" w:cs="Arial"/>
          <w:sz w:val="20"/>
        </w:rPr>
        <w:t>Ley de Adquisiciones, Arrendamientos y Servicios del Sector Público.</w:t>
      </w:r>
    </w:p>
    <w:p w14:paraId="19D28B7C" w14:textId="77777777" w:rsidR="00D748ED" w:rsidRPr="00D748ED" w:rsidRDefault="00D748ED" w:rsidP="00D748ED">
      <w:pPr>
        <w:ind w:left="-284" w:right="284"/>
        <w:jc w:val="both"/>
        <w:rPr>
          <w:rFonts w:ascii="Montserrat" w:hAnsi="Montserrat" w:cs="Arial"/>
          <w:sz w:val="20"/>
          <w:lang w:val="es-MX"/>
        </w:rPr>
      </w:pPr>
    </w:p>
    <w:p w14:paraId="3D3DE139"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sz w:val="20"/>
          <w:lang w:val="es-MX"/>
        </w:rPr>
        <w:t xml:space="preserve">Los intereses se calcularán sobre el monto de los pagos progresivos efectuados y se computarán por días naturales desde la fecha de su entrega hasta la fecha en que se pongan efectivamente las cantidades a disposición de </w:t>
      </w:r>
      <w:r w:rsidRPr="00D748ED">
        <w:rPr>
          <w:rFonts w:ascii="Montserrat" w:hAnsi="Montserrat" w:cs="Arial"/>
          <w:b/>
          <w:sz w:val="20"/>
          <w:lang w:val="es-MX"/>
        </w:rPr>
        <w:t>“EL INSTITUTO”</w:t>
      </w:r>
      <w:r w:rsidRPr="00D748ED">
        <w:rPr>
          <w:rFonts w:ascii="Montserrat" w:hAnsi="Montserrat" w:cs="Arial"/>
          <w:sz w:val="20"/>
          <w:lang w:val="es-MX"/>
        </w:rPr>
        <w:t>.</w:t>
      </w:r>
    </w:p>
    <w:p w14:paraId="09F624FF" w14:textId="77777777" w:rsidR="00D748ED" w:rsidRPr="00D748ED" w:rsidRDefault="00D748ED" w:rsidP="00D748ED">
      <w:pPr>
        <w:ind w:left="-284" w:right="284"/>
        <w:jc w:val="both"/>
        <w:rPr>
          <w:rFonts w:ascii="Montserrat" w:hAnsi="Montserrat" w:cs="Arial"/>
          <w:sz w:val="20"/>
          <w:lang w:val="es-ES_tradnl"/>
        </w:rPr>
      </w:pPr>
    </w:p>
    <w:p w14:paraId="42F60395"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b/>
          <w:sz w:val="20"/>
          <w:lang w:val="es-MX"/>
        </w:rPr>
        <w:t>TRIGÉSIMA TERCERA. RELACIÓN Y EXCLUSIÓN LABORAL</w:t>
      </w:r>
    </w:p>
    <w:p w14:paraId="72F446C3" w14:textId="77777777" w:rsidR="00D748ED" w:rsidRPr="00D748ED" w:rsidRDefault="00D748ED" w:rsidP="00D748ED">
      <w:pPr>
        <w:ind w:left="-284" w:right="284"/>
        <w:jc w:val="both"/>
        <w:rPr>
          <w:rFonts w:ascii="Montserrat" w:hAnsi="Montserrat" w:cs="Arial"/>
          <w:sz w:val="20"/>
          <w:lang w:val="es-MX"/>
        </w:rPr>
      </w:pPr>
    </w:p>
    <w:p w14:paraId="204BACAA"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b/>
          <w:sz w:val="20"/>
          <w:lang w:val="es-MX"/>
        </w:rPr>
        <w:t>“EL PROVEEDOR”</w:t>
      </w:r>
      <w:r w:rsidRPr="00D748ED">
        <w:rPr>
          <w:rFonts w:ascii="Montserrat" w:hAnsi="Montserrat" w:cs="Arial"/>
          <w:sz w:val="20"/>
          <w:lang w:val="es-MX"/>
        </w:rPr>
        <w:t xml:space="preserve"> reconoce y acepta ser el único patrón de todos y cada uno de los trabajadores que intervienen en la prestación del servicio, deslindando de toda responsabilidad a </w:t>
      </w:r>
      <w:r w:rsidRPr="00D748ED">
        <w:rPr>
          <w:rFonts w:ascii="Montserrat" w:hAnsi="Montserrat" w:cs="Arial"/>
          <w:b/>
          <w:sz w:val="20"/>
          <w:lang w:val="es-MX"/>
        </w:rPr>
        <w:t>“EL INSTITUTO”</w:t>
      </w:r>
      <w:r w:rsidRPr="00D748ED">
        <w:rPr>
          <w:rFonts w:ascii="Montserrat" w:hAnsi="Montserrat" w:cs="Arial"/>
          <w:sz w:val="20"/>
          <w:lang w:val="es-MX"/>
        </w:rPr>
        <w:t xml:space="preserve"> respecto de cualquier reclamo que en su caso puedan efectuar sus trabajadores, sea de índole laboral, </w:t>
      </w:r>
      <w:r w:rsidRPr="00D748ED">
        <w:rPr>
          <w:rFonts w:ascii="Montserrat" w:hAnsi="Montserrat" w:cs="Arial"/>
          <w:sz w:val="20"/>
          <w:lang w:val="es-MX"/>
        </w:rPr>
        <w:lastRenderedPageBreak/>
        <w:t>fiscal o de seguridad social y en ningún caso se le podrá considerar patrón sustituto, patrón solidario, beneficiario o intermediario.</w:t>
      </w:r>
    </w:p>
    <w:p w14:paraId="122BB91F" w14:textId="77777777" w:rsidR="00D748ED" w:rsidRPr="00D748ED" w:rsidRDefault="00D748ED" w:rsidP="00D748ED">
      <w:pPr>
        <w:ind w:left="-284" w:right="284"/>
        <w:jc w:val="both"/>
        <w:rPr>
          <w:rFonts w:ascii="Montserrat" w:hAnsi="Montserrat" w:cs="Arial"/>
          <w:sz w:val="20"/>
          <w:lang w:val="es-MX"/>
        </w:rPr>
      </w:pPr>
    </w:p>
    <w:p w14:paraId="3269990E"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b/>
          <w:sz w:val="20"/>
          <w:lang w:val="es-MX"/>
        </w:rPr>
        <w:t>“EL PROVEEDOR”</w:t>
      </w:r>
      <w:r w:rsidRPr="00D748ED">
        <w:rPr>
          <w:rFonts w:ascii="Montserrat" w:hAnsi="Montserrat" w:cs="Arial"/>
          <w:sz w:val="20"/>
          <w:lang w:val="es-MX"/>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D748ED">
        <w:rPr>
          <w:rFonts w:ascii="Montserrat" w:hAnsi="Montserrat" w:cs="Arial"/>
          <w:b/>
          <w:sz w:val="20"/>
          <w:lang w:val="es-MX"/>
        </w:rPr>
        <w:t>“EL INSTITUTO”</w:t>
      </w:r>
      <w:r w:rsidRPr="00D748ED">
        <w:rPr>
          <w:rFonts w:ascii="Montserrat" w:hAnsi="Montserrat" w:cs="Arial"/>
          <w:sz w:val="20"/>
          <w:lang w:val="es-MX"/>
        </w:rPr>
        <w:t>, así como en la ejecución de los servicios.</w:t>
      </w:r>
    </w:p>
    <w:p w14:paraId="182169CE" w14:textId="77777777" w:rsidR="00D748ED" w:rsidRPr="00D748ED" w:rsidRDefault="00D748ED" w:rsidP="00D748ED">
      <w:pPr>
        <w:ind w:left="-284" w:right="284"/>
        <w:jc w:val="both"/>
        <w:rPr>
          <w:rFonts w:ascii="Montserrat" w:hAnsi="Montserrat" w:cs="Arial"/>
          <w:sz w:val="20"/>
          <w:lang w:val="es-MX"/>
        </w:rPr>
      </w:pPr>
    </w:p>
    <w:p w14:paraId="54E4D4C2"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sz w:val="20"/>
          <w:lang w:val="es-MX"/>
        </w:rPr>
        <w:t xml:space="preserve">Para cualquier caso no previsto, </w:t>
      </w:r>
      <w:r w:rsidRPr="00D748ED">
        <w:rPr>
          <w:rFonts w:ascii="Montserrat" w:hAnsi="Montserrat" w:cs="Arial"/>
          <w:b/>
          <w:sz w:val="20"/>
          <w:lang w:val="es-MX"/>
        </w:rPr>
        <w:t>“EL PROVEEDOR</w:t>
      </w:r>
      <w:r w:rsidRPr="00D748ED">
        <w:rPr>
          <w:rFonts w:ascii="Montserrat" w:hAnsi="Montserrat" w:cs="Arial"/>
          <w:sz w:val="20"/>
          <w:lang w:val="es-MX"/>
        </w:rPr>
        <w:t xml:space="preserve">” exime expresamente a </w:t>
      </w:r>
      <w:r w:rsidRPr="00D748ED">
        <w:rPr>
          <w:rFonts w:ascii="Montserrat" w:hAnsi="Montserrat" w:cs="Arial"/>
          <w:b/>
          <w:sz w:val="20"/>
          <w:lang w:val="es-MX"/>
        </w:rPr>
        <w:t>“EL INSTITUTO”</w:t>
      </w:r>
      <w:r w:rsidRPr="00D748ED">
        <w:rPr>
          <w:rFonts w:ascii="Montserrat" w:hAnsi="Montserrat" w:cs="Arial"/>
          <w:sz w:val="20"/>
          <w:lang w:val="es-MX"/>
        </w:rPr>
        <w:t xml:space="preserve"> de cualquier responsabilidad laboral, civil o penal o de cualquier otra especie que en su caso pudiera llegar a generarse, relacionado con el presente contrato.</w:t>
      </w:r>
    </w:p>
    <w:p w14:paraId="69C2F6E8" w14:textId="77777777" w:rsidR="00D748ED" w:rsidRPr="00D748ED" w:rsidRDefault="00D748ED" w:rsidP="00D748ED">
      <w:pPr>
        <w:ind w:left="-284" w:right="284"/>
        <w:jc w:val="both"/>
        <w:rPr>
          <w:rFonts w:ascii="Montserrat" w:hAnsi="Montserrat" w:cs="Arial"/>
          <w:sz w:val="20"/>
          <w:lang w:val="es-MX"/>
        </w:rPr>
      </w:pPr>
    </w:p>
    <w:p w14:paraId="778719B7"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sz w:val="20"/>
          <w:lang w:val="es-MX"/>
        </w:rPr>
        <w:t xml:space="preserve">Para el caso que, con posterioridad a la conclusión del presente contrato, </w:t>
      </w:r>
      <w:r w:rsidRPr="00D748ED">
        <w:rPr>
          <w:rFonts w:ascii="Montserrat" w:hAnsi="Montserrat" w:cs="Arial"/>
          <w:b/>
          <w:sz w:val="20"/>
          <w:lang w:val="es-MX"/>
        </w:rPr>
        <w:t>“EL INSTITUTO”</w:t>
      </w:r>
      <w:r w:rsidRPr="00D748ED">
        <w:rPr>
          <w:rFonts w:ascii="Montserrat" w:hAnsi="Montserrat" w:cs="Arial"/>
          <w:sz w:val="20"/>
          <w:lang w:val="es-MX"/>
        </w:rPr>
        <w:t xml:space="preserve"> reciba una demanda laboral por parte de trabajadores de </w:t>
      </w:r>
      <w:r w:rsidRPr="00D748ED">
        <w:rPr>
          <w:rFonts w:ascii="Montserrat" w:hAnsi="Montserrat" w:cs="Arial"/>
          <w:b/>
          <w:sz w:val="20"/>
          <w:lang w:val="es-MX"/>
        </w:rPr>
        <w:t>“EL PROVEEDOR”</w:t>
      </w:r>
      <w:r w:rsidRPr="00D748ED">
        <w:rPr>
          <w:rFonts w:ascii="Montserrat" w:hAnsi="Montserrat" w:cs="Arial"/>
          <w:sz w:val="20"/>
          <w:lang w:val="es-MX"/>
        </w:rPr>
        <w:t xml:space="preserve">, en la que se demande la solidaridad y/o sustitución patronal a </w:t>
      </w:r>
      <w:r w:rsidRPr="00D748ED">
        <w:rPr>
          <w:rFonts w:ascii="Montserrat" w:hAnsi="Montserrat" w:cs="Arial"/>
          <w:b/>
          <w:sz w:val="20"/>
          <w:lang w:val="es-MX"/>
        </w:rPr>
        <w:t>“EL INSTITUTO”</w:t>
      </w:r>
      <w:r w:rsidRPr="00D748ED">
        <w:rPr>
          <w:rFonts w:ascii="Montserrat" w:hAnsi="Montserrat" w:cs="Arial"/>
          <w:sz w:val="20"/>
          <w:lang w:val="es-MX"/>
        </w:rPr>
        <w:t xml:space="preserve">, </w:t>
      </w:r>
      <w:r w:rsidRPr="00D748ED">
        <w:rPr>
          <w:rFonts w:ascii="Montserrat" w:hAnsi="Montserrat" w:cs="Arial"/>
          <w:b/>
          <w:sz w:val="20"/>
          <w:lang w:val="es-MX"/>
        </w:rPr>
        <w:t>“EL PROVEEDOR”</w:t>
      </w:r>
      <w:r w:rsidRPr="00D748ED">
        <w:rPr>
          <w:rFonts w:ascii="Montserrat" w:hAnsi="Montserrat" w:cs="Arial"/>
          <w:sz w:val="20"/>
          <w:lang w:val="es-MX"/>
        </w:rPr>
        <w:t xml:space="preserve"> queda obligado a dar cumplimiento a lo establecido en la presente cláusula.</w:t>
      </w:r>
    </w:p>
    <w:p w14:paraId="14F26FDA" w14:textId="77777777" w:rsidR="00D748ED" w:rsidRPr="00D748ED" w:rsidRDefault="00D748ED" w:rsidP="00D748ED">
      <w:pPr>
        <w:ind w:left="-284" w:right="284"/>
        <w:jc w:val="both"/>
        <w:rPr>
          <w:rFonts w:ascii="Montserrat" w:hAnsi="Montserrat" w:cs="Arial"/>
          <w:b/>
          <w:sz w:val="20"/>
        </w:rPr>
      </w:pPr>
    </w:p>
    <w:p w14:paraId="33B9C71A" w14:textId="77777777" w:rsidR="00D748ED" w:rsidRPr="00D748ED" w:rsidRDefault="00D748ED" w:rsidP="00D748ED">
      <w:pPr>
        <w:ind w:left="-284" w:right="284"/>
        <w:jc w:val="both"/>
        <w:rPr>
          <w:rFonts w:ascii="Montserrat" w:hAnsi="Montserrat" w:cs="Arial"/>
          <w:b/>
          <w:sz w:val="20"/>
        </w:rPr>
      </w:pPr>
      <w:r w:rsidRPr="00D748ED">
        <w:rPr>
          <w:rFonts w:ascii="Montserrat" w:hAnsi="Montserrat" w:cs="Arial"/>
          <w:b/>
          <w:sz w:val="20"/>
        </w:rPr>
        <w:t>TRIGÉSIMA CUARTA. DISCREPANCIAS</w:t>
      </w:r>
    </w:p>
    <w:p w14:paraId="7918002A" w14:textId="77777777" w:rsidR="00D748ED" w:rsidRPr="00D748ED" w:rsidRDefault="00D748ED" w:rsidP="00D748ED">
      <w:pPr>
        <w:ind w:left="-284" w:right="284"/>
        <w:jc w:val="both"/>
        <w:rPr>
          <w:rFonts w:ascii="Montserrat" w:hAnsi="Montserrat" w:cs="Arial"/>
          <w:sz w:val="20"/>
          <w:lang w:val="es-MX"/>
        </w:rPr>
      </w:pPr>
    </w:p>
    <w:p w14:paraId="28CB55A7"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sz w:val="20"/>
        </w:rPr>
        <w:t xml:space="preserve">“LAS PARTES” </w:t>
      </w:r>
      <w:r w:rsidRPr="00D748ED">
        <w:rPr>
          <w:rFonts w:ascii="Montserrat" w:hAnsi="Montserrat" w:cs="Arial"/>
          <w:sz w:val="20"/>
        </w:rPr>
        <w:t xml:space="preserve">convienen que, en caso de discrepancia entre la convocatoria a la licitación pública, la invitación a cuando menos tres personas, o </w:t>
      </w:r>
      <w:r w:rsidRPr="00D748ED">
        <w:rPr>
          <w:rFonts w:ascii="Montserrat" w:hAnsi="Montserrat" w:cs="Arial"/>
          <w:sz w:val="20"/>
          <w:lang w:val="es-MX"/>
        </w:rPr>
        <w:t>la solicitud de cotización y el modelo de contrato</w:t>
      </w:r>
      <w:r w:rsidRPr="00D748ED">
        <w:rPr>
          <w:rFonts w:ascii="Montserrat" w:hAnsi="Montserrat" w:cs="Arial"/>
          <w:sz w:val="20"/>
        </w:rPr>
        <w:t xml:space="preserve">, prevalecerá lo establecido en la convocatoria, invitación o solicitud respectiva, de conformidad con el artículo 126 fracción IV del Reglamento de la </w:t>
      </w:r>
      <w:r w:rsidRPr="00D748ED">
        <w:rPr>
          <w:rFonts w:ascii="Montserrat" w:hAnsi="Montserrat" w:cs="Arial"/>
          <w:b/>
          <w:bCs/>
          <w:sz w:val="20"/>
        </w:rPr>
        <w:t>“LAASSP”</w:t>
      </w:r>
      <w:r w:rsidRPr="00D748ED">
        <w:rPr>
          <w:rFonts w:ascii="Montserrat" w:hAnsi="Montserrat" w:cs="Arial"/>
          <w:sz w:val="20"/>
        </w:rPr>
        <w:t>.</w:t>
      </w:r>
    </w:p>
    <w:p w14:paraId="1BA1AE07" w14:textId="77777777" w:rsidR="00D748ED" w:rsidRPr="00D748ED" w:rsidRDefault="00D748ED" w:rsidP="00D748ED">
      <w:pPr>
        <w:ind w:left="-284" w:right="284"/>
        <w:jc w:val="both"/>
        <w:rPr>
          <w:rFonts w:ascii="Montserrat" w:hAnsi="Montserrat" w:cs="Arial"/>
          <w:b/>
          <w:sz w:val="20"/>
          <w:lang w:val="es-MX"/>
        </w:rPr>
      </w:pPr>
    </w:p>
    <w:p w14:paraId="249E0B86" w14:textId="77777777" w:rsidR="00D748ED" w:rsidRPr="00D748ED" w:rsidRDefault="00D748ED" w:rsidP="00D748ED">
      <w:pPr>
        <w:ind w:left="-284" w:right="284"/>
        <w:jc w:val="both"/>
        <w:rPr>
          <w:rFonts w:ascii="Montserrat" w:hAnsi="Montserrat" w:cs="Arial"/>
          <w:b/>
          <w:sz w:val="20"/>
          <w:lang w:val="es-MX"/>
        </w:rPr>
      </w:pPr>
      <w:r w:rsidRPr="00D748ED">
        <w:rPr>
          <w:rFonts w:ascii="Montserrat" w:hAnsi="Montserrat" w:cs="Arial"/>
          <w:b/>
          <w:sz w:val="20"/>
          <w:lang w:val="es-MX"/>
        </w:rPr>
        <w:t>TRIGÉSIMA QUINTA. CONCILIACIÓN.</w:t>
      </w:r>
    </w:p>
    <w:p w14:paraId="5E2CEA5F" w14:textId="77777777" w:rsidR="00D748ED" w:rsidRPr="00D748ED" w:rsidRDefault="00D748ED" w:rsidP="00D748ED">
      <w:pPr>
        <w:ind w:left="-284" w:right="284"/>
        <w:jc w:val="both"/>
        <w:rPr>
          <w:rFonts w:ascii="Montserrat" w:hAnsi="Montserrat" w:cs="Arial"/>
          <w:b/>
          <w:sz w:val="20"/>
        </w:rPr>
      </w:pPr>
    </w:p>
    <w:p w14:paraId="7C281E6B"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sz w:val="20"/>
        </w:rPr>
        <w:t>“LAS PARTES”</w:t>
      </w:r>
      <w:r w:rsidRPr="00D748ED">
        <w:rPr>
          <w:rFonts w:ascii="Montserrat" w:hAnsi="Montserrat" w:cs="Arial"/>
          <w:sz w:val="20"/>
        </w:rPr>
        <w:t xml:space="preserve"> acuerdan que para el caso de que se presenten desavenencias derivadas de la ejecución y cumplimiento del presente contrato podrán someterse al procedimiento de conciliación establecido en los artículos 109, 110, 111 y 112 de la Ley de Adquisiciones, Arrendamientos y Servicios del Sector Público y 186 al 196 de su Reglamento.</w:t>
      </w:r>
    </w:p>
    <w:p w14:paraId="2A23DBE5" w14:textId="77777777" w:rsidR="00D748ED" w:rsidRPr="00D748ED" w:rsidRDefault="00D748ED" w:rsidP="00D748ED">
      <w:pPr>
        <w:ind w:left="-284" w:right="284"/>
        <w:jc w:val="both"/>
        <w:rPr>
          <w:rFonts w:ascii="Montserrat" w:hAnsi="Montserrat" w:cs="Arial"/>
          <w:sz w:val="20"/>
        </w:rPr>
      </w:pPr>
    </w:p>
    <w:p w14:paraId="3CB79EC2" w14:textId="77777777" w:rsidR="00D748ED" w:rsidRPr="00D748ED" w:rsidRDefault="00D748ED" w:rsidP="00D748ED">
      <w:pPr>
        <w:ind w:left="-284" w:right="284"/>
        <w:jc w:val="both"/>
        <w:rPr>
          <w:rFonts w:ascii="Montserrat" w:hAnsi="Montserrat" w:cs="Arial"/>
          <w:b/>
          <w:bCs/>
          <w:sz w:val="20"/>
          <w:lang w:val="es-MX"/>
        </w:rPr>
      </w:pPr>
      <w:r w:rsidRPr="00D748ED">
        <w:rPr>
          <w:rFonts w:ascii="Montserrat" w:hAnsi="Montserrat" w:cs="Arial"/>
          <w:b/>
          <w:bCs/>
          <w:sz w:val="20"/>
          <w:lang w:val="es-MX"/>
        </w:rPr>
        <w:t>TRIGÉSIMA SEXTA: REGISTRO EN EL REPIIMSS.</w:t>
      </w:r>
    </w:p>
    <w:p w14:paraId="6B5245A6" w14:textId="77777777" w:rsidR="00D748ED" w:rsidRPr="00D748ED" w:rsidRDefault="00D748ED" w:rsidP="00D748ED">
      <w:pPr>
        <w:ind w:left="-284" w:right="284"/>
        <w:jc w:val="both"/>
        <w:rPr>
          <w:rFonts w:ascii="Montserrat" w:hAnsi="Montserrat" w:cs="Arial"/>
          <w:b/>
          <w:bCs/>
          <w:sz w:val="20"/>
          <w:lang w:val="es-MX"/>
        </w:rPr>
      </w:pPr>
    </w:p>
    <w:p w14:paraId="4E46F4F4" w14:textId="77777777" w:rsidR="00D748ED" w:rsidRPr="00D748ED" w:rsidRDefault="00D748ED" w:rsidP="00D748ED">
      <w:pPr>
        <w:ind w:left="-284" w:right="284"/>
        <w:jc w:val="both"/>
        <w:rPr>
          <w:rFonts w:ascii="Montserrat" w:hAnsi="Montserrat" w:cs="Arial"/>
          <w:sz w:val="20"/>
          <w:lang w:val="es-MX"/>
        </w:rPr>
      </w:pPr>
      <w:r w:rsidRPr="00D748ED">
        <w:rPr>
          <w:rFonts w:ascii="Montserrat" w:hAnsi="Montserrat" w:cs="Arial"/>
          <w:b/>
          <w:bCs/>
          <w:sz w:val="20"/>
          <w:lang w:val="es-MX"/>
        </w:rPr>
        <w:t xml:space="preserve">“EL PROVEEDOR”   </w:t>
      </w:r>
      <w:r w:rsidRPr="00D748ED">
        <w:rPr>
          <w:rFonts w:ascii="Montserrat" w:hAnsi="Montserrat" w:cs="Arial"/>
          <w:sz w:val="20"/>
          <w:lang w:val="es-MX"/>
        </w:rPr>
        <w:t xml:space="preserve">se compromete a </w:t>
      </w:r>
      <w:r w:rsidRPr="00D748ED">
        <w:rPr>
          <w:rFonts w:ascii="Montserrat" w:hAnsi="Montserrat" w:cs="Arial"/>
          <w:sz w:val="20"/>
        </w:rPr>
        <w:t xml:space="preserve">registrar y mantener actualizado su información en el Registro de Proveedores para la Integridad ante IMSS, de conformidad con los requisitos y procedimientos establecidos en el MANUAL DE OPERACIÓN DEL REGISTRO DE PROVEEDORES PARA LA INTEGRIDAD ANTE EL INSTITUTO MEXICANO DEL SEGURO SOCIAL (REPIIMSS) incluyendo la presentación de la documentación y/o  información requerida, así como el registro del presente instrumento jurídico en un plazo </w:t>
      </w:r>
      <w:r w:rsidRPr="00D748ED">
        <w:rPr>
          <w:rFonts w:ascii="Montserrat" w:hAnsi="Montserrat" w:cs="Arial"/>
          <w:sz w:val="20"/>
          <w:lang w:val="es-MX"/>
        </w:rPr>
        <w:t>no mayor a 30 días naturales posteriores a la formalización del mismo.</w:t>
      </w:r>
    </w:p>
    <w:p w14:paraId="13301407" w14:textId="77777777" w:rsidR="00D748ED" w:rsidRPr="00D748ED" w:rsidRDefault="00D748ED" w:rsidP="00D748ED">
      <w:pPr>
        <w:ind w:left="-284" w:right="284"/>
        <w:jc w:val="both"/>
        <w:rPr>
          <w:rFonts w:ascii="Montserrat" w:hAnsi="Montserrat" w:cs="Arial"/>
          <w:sz w:val="20"/>
        </w:rPr>
      </w:pPr>
    </w:p>
    <w:p w14:paraId="367D0CC9"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bCs/>
          <w:sz w:val="20"/>
          <w:lang w:val="es-MX"/>
        </w:rPr>
        <w:t xml:space="preserve">“EL PROVEEDOR”   </w:t>
      </w:r>
      <w:r w:rsidRPr="00D748ED">
        <w:rPr>
          <w:rFonts w:ascii="Montserrat" w:hAnsi="Montserrat" w:cs="Arial"/>
          <w:sz w:val="20"/>
          <w:lang w:val="es-MX"/>
        </w:rPr>
        <w:t>notificará</w:t>
      </w:r>
      <w:r w:rsidRPr="00D748ED">
        <w:rPr>
          <w:rFonts w:ascii="Montserrat" w:hAnsi="Montserrat" w:cs="Arial"/>
          <w:b/>
          <w:bCs/>
          <w:sz w:val="20"/>
          <w:lang w:val="es-MX"/>
        </w:rPr>
        <w:t xml:space="preserve"> </w:t>
      </w:r>
      <w:r w:rsidRPr="00D748ED">
        <w:rPr>
          <w:rFonts w:ascii="Montserrat" w:hAnsi="Montserrat" w:cs="Arial"/>
          <w:sz w:val="20"/>
        </w:rPr>
        <w:t xml:space="preserve"> a </w:t>
      </w:r>
      <w:r w:rsidRPr="00D748ED">
        <w:rPr>
          <w:rFonts w:ascii="Montserrat" w:hAnsi="Montserrat" w:cs="Arial"/>
          <w:b/>
          <w:bCs/>
          <w:sz w:val="20"/>
          <w:lang w:val="es-MX"/>
        </w:rPr>
        <w:t xml:space="preserve">“EL INSTITUTO” </w:t>
      </w:r>
      <w:r w:rsidRPr="00D748ED">
        <w:rPr>
          <w:rFonts w:ascii="Montserrat" w:hAnsi="Montserrat" w:cs="Arial"/>
          <w:sz w:val="20"/>
        </w:rPr>
        <w:t xml:space="preserve">cualquier cambio en su situación jurídica, fiscal o administrativa que pueda afectar su registro en el Registro de Proveedores para la Integridad ante IMSS, en un plazo no mayor de 30 días a partir </w:t>
      </w:r>
      <w:r w:rsidRPr="00D748ED">
        <w:rPr>
          <w:rFonts w:ascii="Montserrat" w:hAnsi="Montserrat" w:cs="Arial"/>
          <w:sz w:val="20"/>
          <w:lang w:val="es-MX"/>
        </w:rPr>
        <w:t>del cambio de esta o pérdida de vigencia</w:t>
      </w:r>
      <w:r w:rsidRPr="00D748ED">
        <w:rPr>
          <w:rFonts w:ascii="Montserrat" w:hAnsi="Montserrat" w:cs="Arial"/>
          <w:sz w:val="20"/>
        </w:rPr>
        <w:t>.</w:t>
      </w:r>
    </w:p>
    <w:p w14:paraId="7660565B" w14:textId="77777777" w:rsidR="00D748ED" w:rsidRPr="00D748ED" w:rsidRDefault="00D748ED" w:rsidP="00D748ED">
      <w:pPr>
        <w:ind w:left="-284" w:right="284"/>
        <w:jc w:val="both"/>
        <w:rPr>
          <w:rFonts w:ascii="Montserrat" w:hAnsi="Montserrat" w:cs="Arial"/>
          <w:sz w:val="20"/>
        </w:rPr>
      </w:pPr>
    </w:p>
    <w:p w14:paraId="68DDCB01"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sz w:val="20"/>
        </w:rPr>
        <w:t xml:space="preserve">El incumplimiento por parte de </w:t>
      </w:r>
      <w:r w:rsidRPr="00D748ED">
        <w:rPr>
          <w:rFonts w:ascii="Montserrat" w:hAnsi="Montserrat" w:cs="Arial"/>
          <w:b/>
          <w:bCs/>
          <w:sz w:val="20"/>
          <w:lang w:val="es-MX"/>
        </w:rPr>
        <w:t xml:space="preserve">“EL PROVEEDOR” </w:t>
      </w:r>
      <w:r w:rsidRPr="00D748ED">
        <w:rPr>
          <w:rFonts w:ascii="Montserrat" w:hAnsi="Montserrat" w:cs="Arial"/>
          <w:sz w:val="20"/>
        </w:rPr>
        <w:t xml:space="preserve"> de las obligaciones establecidas en MANUAL DE OPERACIÓN DEL REGISTRO DE PROVEEDORES PARA LA INTEGRIDAD ANTE EL INSTITUTO MEXICANO </w:t>
      </w:r>
      <w:r w:rsidRPr="00D748ED">
        <w:rPr>
          <w:rFonts w:ascii="Montserrat" w:hAnsi="Montserrat" w:cs="Arial"/>
          <w:sz w:val="20"/>
        </w:rPr>
        <w:lastRenderedPageBreak/>
        <w:t>DEL SEGURO SOCIAL (REPIIMSS), dará lugar a la aplicación de las sanciones previstas en el Manual y/o en la legislación aplicable.</w:t>
      </w:r>
    </w:p>
    <w:p w14:paraId="1FC1DF93" w14:textId="77777777" w:rsidR="00D748ED" w:rsidRPr="00D748ED" w:rsidRDefault="00D748ED" w:rsidP="00D748ED">
      <w:pPr>
        <w:ind w:left="-284" w:right="284"/>
        <w:jc w:val="both"/>
        <w:rPr>
          <w:rFonts w:ascii="Montserrat" w:hAnsi="Montserrat" w:cs="Arial"/>
          <w:b/>
          <w:sz w:val="20"/>
          <w:lang w:val="es-MX"/>
        </w:rPr>
      </w:pPr>
    </w:p>
    <w:p w14:paraId="6BAAC7B1" w14:textId="77777777" w:rsidR="00D748ED" w:rsidRPr="00D748ED" w:rsidRDefault="00D748ED" w:rsidP="00D748ED">
      <w:pPr>
        <w:ind w:left="-284" w:right="284"/>
        <w:jc w:val="both"/>
        <w:rPr>
          <w:rFonts w:ascii="Montserrat" w:hAnsi="Montserrat" w:cs="Arial"/>
          <w:b/>
          <w:sz w:val="20"/>
          <w:lang w:val="es-MX"/>
        </w:rPr>
      </w:pPr>
      <w:r w:rsidRPr="00D748ED">
        <w:rPr>
          <w:rFonts w:ascii="Montserrat" w:hAnsi="Montserrat" w:cs="Arial"/>
          <w:b/>
          <w:sz w:val="20"/>
          <w:lang w:val="es-MX"/>
        </w:rPr>
        <w:t xml:space="preserve">TRIGÉSIMA </w:t>
      </w:r>
      <w:r w:rsidRPr="00D748ED">
        <w:rPr>
          <w:rFonts w:ascii="Montserrat" w:hAnsi="Montserrat" w:cs="Arial"/>
          <w:b/>
          <w:bCs/>
          <w:sz w:val="20"/>
        </w:rPr>
        <w:t>SÉPTIMA</w:t>
      </w:r>
      <w:r w:rsidRPr="00D748ED">
        <w:rPr>
          <w:rFonts w:ascii="Montserrat" w:hAnsi="Montserrat" w:cs="Arial"/>
          <w:b/>
          <w:sz w:val="20"/>
          <w:lang w:val="es-MX"/>
        </w:rPr>
        <w:t>. DOMICILIOS</w:t>
      </w:r>
    </w:p>
    <w:p w14:paraId="11BBC179" w14:textId="77777777" w:rsidR="00D748ED" w:rsidRPr="00D748ED" w:rsidRDefault="00D748ED" w:rsidP="00D748ED">
      <w:pPr>
        <w:ind w:left="-284" w:right="284"/>
        <w:jc w:val="both"/>
        <w:rPr>
          <w:rFonts w:ascii="Montserrat" w:hAnsi="Montserrat" w:cs="Arial"/>
          <w:sz w:val="20"/>
          <w:lang w:val="es-MX"/>
        </w:rPr>
      </w:pPr>
    </w:p>
    <w:p w14:paraId="6AF9EF49" w14:textId="77777777" w:rsidR="00D748ED" w:rsidRPr="00D748ED" w:rsidRDefault="00D748ED" w:rsidP="00D748ED">
      <w:pPr>
        <w:ind w:left="-284" w:right="284"/>
        <w:jc w:val="both"/>
        <w:rPr>
          <w:rFonts w:ascii="Montserrat" w:hAnsi="Montserrat" w:cs="Arial"/>
          <w:b/>
          <w:sz w:val="20"/>
          <w:lang w:val="es-MX"/>
        </w:rPr>
      </w:pPr>
      <w:r w:rsidRPr="00D748ED">
        <w:rPr>
          <w:rFonts w:ascii="Montserrat" w:hAnsi="Montserrat" w:cs="Arial"/>
          <w:b/>
          <w:sz w:val="20"/>
        </w:rPr>
        <w:t>“LAS PARTES”</w:t>
      </w:r>
      <w:r w:rsidRPr="00D748ED">
        <w:rPr>
          <w:rFonts w:ascii="Montserrat" w:hAnsi="Montserrat" w:cs="Arial"/>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15DA36E" w14:textId="77777777" w:rsidR="00D748ED" w:rsidRPr="00D748ED" w:rsidRDefault="00D748ED" w:rsidP="00D748ED">
      <w:pPr>
        <w:ind w:left="-284" w:right="284"/>
        <w:jc w:val="both"/>
        <w:rPr>
          <w:rFonts w:ascii="Montserrat" w:hAnsi="Montserrat" w:cs="Arial"/>
          <w:b/>
          <w:sz w:val="20"/>
          <w:lang w:val="es-MX"/>
        </w:rPr>
      </w:pPr>
    </w:p>
    <w:p w14:paraId="5053799E"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bCs/>
          <w:sz w:val="20"/>
        </w:rPr>
        <w:t xml:space="preserve">TRIGÉSIMA OCTAVA.- RELACIÓN DE ANEXOS.- </w:t>
      </w:r>
      <w:r w:rsidRPr="00D748ED">
        <w:rPr>
          <w:rFonts w:ascii="Montserrat" w:hAnsi="Montserrat" w:cs="Arial"/>
          <w:sz w:val="20"/>
        </w:rPr>
        <w:t>Los anexos que se relacionan a continuación son rubricados de conformidad por las partes y forman parte integrante del presente contrato.</w:t>
      </w:r>
    </w:p>
    <w:p w14:paraId="2D6D8741" w14:textId="77777777" w:rsidR="00D748ED" w:rsidRPr="00D748ED" w:rsidRDefault="00D748ED" w:rsidP="00D748ED">
      <w:pPr>
        <w:ind w:left="-284" w:right="284"/>
        <w:jc w:val="both"/>
        <w:rPr>
          <w:rFonts w:ascii="Montserrat" w:hAnsi="Montserrat" w:cs="Arial"/>
          <w:sz w:val="20"/>
        </w:rPr>
      </w:pPr>
    </w:p>
    <w:p w14:paraId="5DEA8ED2" w14:textId="77777777" w:rsidR="00D748ED" w:rsidRPr="00D748ED" w:rsidRDefault="00D748ED" w:rsidP="00D748ED">
      <w:pPr>
        <w:numPr>
          <w:ilvl w:val="0"/>
          <w:numId w:val="119"/>
        </w:numPr>
        <w:suppressAutoHyphens w:val="0"/>
        <w:spacing w:after="200" w:line="276" w:lineRule="auto"/>
        <w:jc w:val="both"/>
        <w:rPr>
          <w:rFonts w:ascii="Noto Sans" w:hAnsi="Noto Sans" w:cs="Noto Sans"/>
          <w:b/>
          <w:bCs/>
          <w:sz w:val="20"/>
        </w:rPr>
      </w:pPr>
      <w:r w:rsidRPr="00D748ED">
        <w:rPr>
          <w:rFonts w:ascii="Noto Sans" w:hAnsi="Noto Sans" w:cs="Noto Sans"/>
          <w:b/>
          <w:bCs/>
          <w:sz w:val="20"/>
        </w:rPr>
        <w:t xml:space="preserve">ANEXO 1- REQUERIMIENTO </w:t>
      </w:r>
    </w:p>
    <w:p w14:paraId="0A75EFB3" w14:textId="77777777" w:rsidR="00D748ED" w:rsidRPr="00D748ED" w:rsidRDefault="00D748ED" w:rsidP="00D748ED">
      <w:pPr>
        <w:numPr>
          <w:ilvl w:val="0"/>
          <w:numId w:val="119"/>
        </w:numPr>
        <w:tabs>
          <w:tab w:val="left" w:pos="-284"/>
        </w:tabs>
        <w:suppressAutoHyphens w:val="0"/>
        <w:spacing w:after="200" w:line="276" w:lineRule="auto"/>
        <w:ind w:right="284"/>
        <w:jc w:val="both"/>
        <w:rPr>
          <w:rFonts w:ascii="Montserrat" w:eastAsia="Calibri" w:hAnsi="Montserrat" w:cs="Arial"/>
          <w:b/>
          <w:bCs/>
          <w:sz w:val="20"/>
          <w:lang w:val="es-MX" w:eastAsia="en-US"/>
        </w:rPr>
      </w:pPr>
      <w:r w:rsidRPr="00D748ED">
        <w:rPr>
          <w:rFonts w:ascii="Noto Sans" w:hAnsi="Noto Sans" w:cs="Noto Sans"/>
          <w:b/>
          <w:bCs/>
          <w:sz w:val="20"/>
          <w:lang w:val="es-ES_tradnl"/>
        </w:rPr>
        <w:t>ANEXO 2 - SOLICITUD DE SUBROGACIÓN DE SERVICIOS (4-30-2/03)</w:t>
      </w:r>
    </w:p>
    <w:p w14:paraId="69795E99" w14:textId="77777777" w:rsidR="00D748ED" w:rsidRPr="00D748ED" w:rsidRDefault="00D748ED" w:rsidP="00D748ED">
      <w:pPr>
        <w:numPr>
          <w:ilvl w:val="0"/>
          <w:numId w:val="119"/>
        </w:numPr>
        <w:tabs>
          <w:tab w:val="left" w:pos="-284"/>
        </w:tabs>
        <w:suppressAutoHyphens w:val="0"/>
        <w:spacing w:after="200" w:line="276" w:lineRule="auto"/>
        <w:ind w:right="284"/>
        <w:jc w:val="both"/>
        <w:rPr>
          <w:rFonts w:ascii="Montserrat" w:eastAsia="Calibri" w:hAnsi="Montserrat" w:cs="Arial"/>
          <w:b/>
          <w:bCs/>
          <w:sz w:val="20"/>
          <w:lang w:val="es-MX" w:eastAsia="en-US"/>
        </w:rPr>
      </w:pPr>
      <w:r w:rsidRPr="00D748ED">
        <w:rPr>
          <w:rFonts w:ascii="Montserrat" w:eastAsia="Calibri" w:hAnsi="Montserrat" w:cs="Arial"/>
          <w:b/>
          <w:bCs/>
          <w:sz w:val="20"/>
          <w:lang w:val="es-MX" w:eastAsia="en-US"/>
        </w:rPr>
        <w:t>ANEXO 3 - DIRECTORIO DE LA UNIDAD MÉDICA HOSPITALARIA</w:t>
      </w:r>
    </w:p>
    <w:p w14:paraId="702EF2BD" w14:textId="77777777" w:rsidR="00D748ED" w:rsidRPr="00D748ED" w:rsidRDefault="00D748ED" w:rsidP="00D748ED">
      <w:pPr>
        <w:numPr>
          <w:ilvl w:val="0"/>
          <w:numId w:val="119"/>
        </w:numPr>
        <w:tabs>
          <w:tab w:val="left" w:pos="-284"/>
        </w:tabs>
        <w:suppressAutoHyphens w:val="0"/>
        <w:spacing w:after="200" w:line="276" w:lineRule="auto"/>
        <w:ind w:right="284"/>
        <w:jc w:val="both"/>
        <w:rPr>
          <w:rFonts w:ascii="Montserrat" w:eastAsia="Calibri" w:hAnsi="Montserrat" w:cs="Arial"/>
          <w:b/>
          <w:bCs/>
          <w:sz w:val="20"/>
          <w:lang w:val="es-MX" w:eastAsia="en-US"/>
        </w:rPr>
      </w:pPr>
      <w:r w:rsidRPr="00D748ED">
        <w:rPr>
          <w:rFonts w:ascii="Montserrat" w:eastAsia="Calibri" w:hAnsi="Montserrat" w:cs="Arial"/>
          <w:b/>
          <w:bCs/>
          <w:sz w:val="20"/>
          <w:lang w:val="es-MX" w:eastAsia="en-US"/>
        </w:rPr>
        <w:t>ANEXO 4 - CÉDULA DE SUPERVISIÓN</w:t>
      </w:r>
    </w:p>
    <w:p w14:paraId="542330B9" w14:textId="77777777" w:rsidR="00D748ED" w:rsidRPr="00D748ED" w:rsidRDefault="00D748ED" w:rsidP="00D748ED">
      <w:pPr>
        <w:numPr>
          <w:ilvl w:val="0"/>
          <w:numId w:val="119"/>
        </w:numPr>
        <w:tabs>
          <w:tab w:val="left" w:pos="-284"/>
        </w:tabs>
        <w:suppressAutoHyphens w:val="0"/>
        <w:spacing w:after="200" w:line="276" w:lineRule="auto"/>
        <w:ind w:right="284"/>
        <w:jc w:val="both"/>
        <w:rPr>
          <w:rFonts w:ascii="Montserrat" w:eastAsia="Calibri" w:hAnsi="Montserrat" w:cs="Arial"/>
          <w:b/>
          <w:bCs/>
          <w:sz w:val="20"/>
          <w:lang w:val="es-MX" w:eastAsia="en-US"/>
        </w:rPr>
      </w:pPr>
      <w:r w:rsidRPr="00D748ED">
        <w:rPr>
          <w:rFonts w:ascii="Montserrat" w:eastAsia="Calibri" w:hAnsi="Montserrat" w:cs="Arial"/>
          <w:b/>
          <w:bCs/>
          <w:sz w:val="20"/>
          <w:lang w:val="es-MX" w:eastAsia="en-US"/>
        </w:rPr>
        <w:t>ANEXO 5 - CÉDULA DE VERIFICACIÓN DE LAS INSTALACIONES</w:t>
      </w:r>
    </w:p>
    <w:p w14:paraId="651110FB" w14:textId="77777777" w:rsidR="00D748ED" w:rsidRPr="00D748ED" w:rsidRDefault="00D748ED" w:rsidP="00D748ED">
      <w:pPr>
        <w:numPr>
          <w:ilvl w:val="0"/>
          <w:numId w:val="119"/>
        </w:numPr>
        <w:suppressAutoHyphens w:val="0"/>
        <w:spacing w:after="200" w:line="276" w:lineRule="auto"/>
        <w:contextualSpacing/>
        <w:rPr>
          <w:rFonts w:ascii="Montserrat" w:eastAsia="Calibri" w:hAnsi="Montserrat" w:cs="Arial"/>
          <w:b/>
          <w:bCs/>
          <w:sz w:val="20"/>
          <w:lang w:val="es-MX" w:eastAsia="en-US"/>
        </w:rPr>
      </w:pPr>
      <w:r w:rsidRPr="00D748ED">
        <w:rPr>
          <w:rFonts w:ascii="Montserrat" w:eastAsia="Calibri" w:hAnsi="Montserrat" w:cs="Arial"/>
          <w:b/>
          <w:bCs/>
          <w:sz w:val="20"/>
          <w:lang w:val="es-MX" w:eastAsia="en-US"/>
        </w:rPr>
        <w:t xml:space="preserve">ANEXO 7 - ENCUESTA DE SATISFACCIÓN PARA USUARIOS DE SERVICIOS SUBROGADOS  </w:t>
      </w:r>
    </w:p>
    <w:p w14:paraId="5AC55CFA" w14:textId="77777777" w:rsidR="00D748ED" w:rsidRDefault="00D748ED" w:rsidP="00D748ED">
      <w:pPr>
        <w:numPr>
          <w:ilvl w:val="0"/>
          <w:numId w:val="119"/>
        </w:numPr>
        <w:suppressAutoHyphens w:val="0"/>
        <w:spacing w:after="200" w:line="276" w:lineRule="auto"/>
        <w:contextualSpacing/>
        <w:rPr>
          <w:rFonts w:ascii="Montserrat" w:eastAsia="Calibri" w:hAnsi="Montserrat" w:cs="Arial"/>
          <w:b/>
          <w:bCs/>
          <w:sz w:val="20"/>
          <w:lang w:val="es-MX" w:eastAsia="en-US"/>
        </w:rPr>
      </w:pPr>
      <w:r w:rsidRPr="00D748ED">
        <w:rPr>
          <w:rFonts w:ascii="Montserrat" w:eastAsia="Calibri" w:hAnsi="Montserrat" w:cs="Arial"/>
          <w:b/>
          <w:bCs/>
          <w:sz w:val="20"/>
          <w:lang w:val="es-MX" w:eastAsia="en-US"/>
        </w:rPr>
        <w:t>ANEXO 8 - CÉDULA DE CONTROL DEL GASTO POR UNIDAD MÉDICA</w:t>
      </w:r>
    </w:p>
    <w:p w14:paraId="4FC27BCD" w14:textId="77777777" w:rsidR="00D748ED" w:rsidRPr="00D748ED" w:rsidRDefault="00D748ED" w:rsidP="00D748ED">
      <w:pPr>
        <w:suppressAutoHyphens w:val="0"/>
        <w:spacing w:after="200" w:line="276" w:lineRule="auto"/>
        <w:ind w:left="720"/>
        <w:contextualSpacing/>
        <w:rPr>
          <w:rFonts w:ascii="Montserrat" w:eastAsia="Calibri" w:hAnsi="Montserrat" w:cs="Arial"/>
          <w:b/>
          <w:bCs/>
          <w:sz w:val="20"/>
          <w:lang w:val="es-MX" w:eastAsia="en-US"/>
        </w:rPr>
      </w:pPr>
    </w:p>
    <w:p w14:paraId="608CBCF5" w14:textId="77777777" w:rsidR="00D748ED" w:rsidRPr="00D748ED" w:rsidRDefault="00D748ED" w:rsidP="00D748ED">
      <w:pPr>
        <w:ind w:left="-284" w:right="284"/>
        <w:jc w:val="both"/>
        <w:rPr>
          <w:rFonts w:ascii="Montserrat" w:hAnsi="Montserrat" w:cs="Arial"/>
          <w:b/>
          <w:sz w:val="20"/>
          <w:lang w:val="es-MX"/>
        </w:rPr>
      </w:pPr>
      <w:r w:rsidRPr="00D748ED">
        <w:rPr>
          <w:rFonts w:ascii="Montserrat" w:hAnsi="Montserrat" w:cs="Arial"/>
          <w:b/>
          <w:sz w:val="20"/>
          <w:lang w:val="es-MX"/>
        </w:rPr>
        <w:t>TRIGÉSIMA NOVENA. LEGISLACIÓN APLICABLE</w:t>
      </w:r>
    </w:p>
    <w:p w14:paraId="1239F08D" w14:textId="77777777" w:rsidR="00D748ED" w:rsidRPr="00D748ED" w:rsidRDefault="00D748ED" w:rsidP="00D748ED">
      <w:pPr>
        <w:ind w:left="-284" w:right="284"/>
        <w:jc w:val="both"/>
        <w:rPr>
          <w:rFonts w:ascii="Montserrat" w:hAnsi="Montserrat" w:cs="Arial"/>
          <w:sz w:val="20"/>
        </w:rPr>
      </w:pPr>
    </w:p>
    <w:p w14:paraId="53CE1A21"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sz w:val="20"/>
        </w:rPr>
        <w:t>“LAS PARTES”</w:t>
      </w:r>
      <w:r w:rsidRPr="00D748ED">
        <w:rPr>
          <w:rFonts w:ascii="Montserrat" w:hAnsi="Montserrat" w:cs="Arial"/>
          <w:sz w:val="20"/>
        </w:rPr>
        <w:t xml:space="preserve"> se obligan a sujetarse estrictamente para el cumplimiento del presente contrato, a todas y cada una de las cláusulas del mismo, </w:t>
      </w:r>
      <w:r w:rsidRPr="00D748ED">
        <w:rPr>
          <w:rFonts w:ascii="Montserrat" w:hAnsi="Montserrat" w:cs="Arial"/>
          <w:b/>
          <w:sz w:val="20"/>
        </w:rPr>
        <w:t>a su CONVOCATORIA</w:t>
      </w:r>
      <w:r w:rsidRPr="00D748ED">
        <w:rPr>
          <w:rFonts w:ascii="Montserrat" w:hAnsi="Montserrat" w:cs="Arial"/>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14:paraId="24CD33B7" w14:textId="77777777" w:rsidR="00D748ED" w:rsidRPr="00D748ED" w:rsidRDefault="00D748ED" w:rsidP="00D748ED">
      <w:pPr>
        <w:ind w:left="-284" w:right="284"/>
        <w:jc w:val="both"/>
        <w:rPr>
          <w:rFonts w:ascii="Montserrat" w:hAnsi="Montserrat" w:cs="Arial"/>
          <w:b/>
          <w:sz w:val="20"/>
          <w:lang w:val="es-MX"/>
        </w:rPr>
      </w:pPr>
    </w:p>
    <w:p w14:paraId="6F45B125" w14:textId="77777777" w:rsidR="00D748ED" w:rsidRPr="00D748ED" w:rsidRDefault="00D748ED" w:rsidP="00D748ED">
      <w:pPr>
        <w:ind w:left="-284" w:right="284"/>
        <w:jc w:val="both"/>
        <w:rPr>
          <w:rFonts w:ascii="Montserrat" w:hAnsi="Montserrat" w:cs="Arial"/>
          <w:b/>
          <w:sz w:val="20"/>
          <w:lang w:val="es-MX"/>
        </w:rPr>
      </w:pPr>
      <w:r w:rsidRPr="00D748ED">
        <w:rPr>
          <w:rFonts w:ascii="Montserrat" w:hAnsi="Montserrat" w:cs="Arial"/>
          <w:b/>
          <w:sz w:val="20"/>
          <w:lang w:val="es-MX"/>
        </w:rPr>
        <w:t>CUADRAGÉSIMA. JURISDICCIÓN</w:t>
      </w:r>
    </w:p>
    <w:p w14:paraId="5FA9C516" w14:textId="77777777" w:rsidR="00D748ED" w:rsidRPr="00D748ED" w:rsidRDefault="00D748ED" w:rsidP="00D748ED">
      <w:pPr>
        <w:ind w:left="-284" w:right="284"/>
        <w:jc w:val="both"/>
        <w:rPr>
          <w:rFonts w:ascii="Montserrat" w:hAnsi="Montserrat" w:cs="Arial"/>
          <w:b/>
          <w:sz w:val="20"/>
          <w:lang w:val="es-MX"/>
        </w:rPr>
      </w:pPr>
    </w:p>
    <w:p w14:paraId="0EFAC585" w14:textId="77777777" w:rsidR="00D748ED" w:rsidRPr="00D748ED" w:rsidRDefault="00D748ED" w:rsidP="00D748ED">
      <w:pPr>
        <w:ind w:left="-284" w:right="284"/>
        <w:jc w:val="both"/>
        <w:rPr>
          <w:rFonts w:ascii="Montserrat" w:hAnsi="Montserrat" w:cs="Arial"/>
          <w:sz w:val="20"/>
        </w:rPr>
      </w:pPr>
      <w:r w:rsidRPr="00D748ED">
        <w:rPr>
          <w:rFonts w:ascii="Montserrat" w:hAnsi="Montserrat" w:cs="Arial"/>
          <w:b/>
          <w:sz w:val="20"/>
        </w:rPr>
        <w:t>“LAS PARTES”</w:t>
      </w:r>
      <w:r w:rsidRPr="00D748ED">
        <w:rPr>
          <w:rFonts w:ascii="Montserrat" w:hAnsi="Montserrat" w:cs="Arial"/>
          <w:sz w:val="20"/>
        </w:rPr>
        <w:t xml:space="preserve"> convienen que, para la interpretación y cumplimiento de este </w:t>
      </w:r>
      <w:r w:rsidRPr="00D748ED">
        <w:rPr>
          <w:rFonts w:ascii="Montserrat" w:hAnsi="Montserrat" w:cs="Arial"/>
          <w:sz w:val="20"/>
          <w:lang w:val="es-MX"/>
        </w:rPr>
        <w:t>contrato</w:t>
      </w:r>
      <w:r w:rsidRPr="00D748ED">
        <w:rPr>
          <w:rFonts w:ascii="Montserrat" w:hAnsi="Montserrat" w:cs="Arial"/>
          <w:sz w:val="20"/>
        </w:rPr>
        <w:t>, así como para lo no previsto en el mismo, se someterán a la jurisdicción y competencia de los Tribunales Federales en la Ciudad de México, renunciando expresamente al fuero que pudiera corresponderles en razón de su domicilio actual o futuro.</w:t>
      </w:r>
    </w:p>
    <w:p w14:paraId="457841B4" w14:textId="77777777" w:rsidR="00D748ED" w:rsidRPr="00D748ED" w:rsidRDefault="00D748ED" w:rsidP="00D748ED">
      <w:pPr>
        <w:ind w:left="-284" w:right="284"/>
        <w:jc w:val="both"/>
        <w:rPr>
          <w:rFonts w:ascii="Montserrat" w:hAnsi="Montserrat" w:cs="Arial"/>
          <w:b/>
          <w:sz w:val="20"/>
          <w:lang w:val="es-MX"/>
        </w:rPr>
      </w:pPr>
    </w:p>
    <w:p w14:paraId="317D6DAF" w14:textId="77777777" w:rsidR="00D748ED" w:rsidRPr="00D748ED" w:rsidRDefault="00D748ED" w:rsidP="00D748ED">
      <w:pPr>
        <w:widowControl w:val="0"/>
        <w:ind w:left="-284" w:right="284"/>
        <w:jc w:val="both"/>
        <w:rPr>
          <w:rFonts w:ascii="Montserrat" w:hAnsi="Montserrat" w:cs="Arial"/>
          <w:b/>
          <w:sz w:val="20"/>
        </w:rPr>
      </w:pPr>
      <w:r w:rsidRPr="00D748ED">
        <w:rPr>
          <w:rFonts w:ascii="Montserrat" w:hAnsi="Montserrat" w:cs="Arial"/>
          <w:sz w:val="20"/>
          <w:lang w:val="es-ES_tradnl"/>
        </w:rPr>
        <w:t xml:space="preserve">Previa lectura y debidamente enteradas </w:t>
      </w:r>
      <w:r w:rsidRPr="00D748ED">
        <w:rPr>
          <w:rFonts w:ascii="Montserrat" w:hAnsi="Montserrat" w:cs="Arial"/>
          <w:b/>
          <w:sz w:val="20"/>
          <w:lang w:val="es-ES_tradnl"/>
        </w:rPr>
        <w:t>“LAS PARTES”</w:t>
      </w:r>
      <w:r w:rsidRPr="00D748ED">
        <w:rPr>
          <w:rFonts w:ascii="Montserrat" w:hAnsi="Montserrat" w:cs="Arial"/>
          <w:sz w:val="20"/>
          <w:lang w:val="es-ES_tradnl"/>
        </w:rPr>
        <w:t xml:space="preserve"> del contenido, alcance y fuerza legal del presente contrato, en virtud de que se ajusta a la expresión de su libre voluntad y que su </w:t>
      </w:r>
      <w:r w:rsidRPr="00D748ED">
        <w:rPr>
          <w:rFonts w:ascii="Montserrat" w:hAnsi="Montserrat" w:cs="Arial"/>
          <w:sz w:val="20"/>
          <w:lang w:val="es-ES_tradnl"/>
        </w:rPr>
        <w:lastRenderedPageBreak/>
        <w:t xml:space="preserve">consentimiento no se encuentra afectado por dolo, error, mala fe ni otros vicios de la voluntad, lo firman y ratifican en todas sus partes, por triplicado, en la Ciudad de México, el </w:t>
      </w:r>
      <w:r w:rsidRPr="00D748ED">
        <w:rPr>
          <w:rFonts w:ascii="Montserrat" w:hAnsi="Montserrat" w:cs="Arial"/>
          <w:b/>
          <w:sz w:val="20"/>
          <w:lang w:val="es-ES_tradnl"/>
        </w:rPr>
        <w:t xml:space="preserve"> XXX de enero de 2026 </w:t>
      </w:r>
      <w:r w:rsidRPr="00D748ED">
        <w:rPr>
          <w:rFonts w:ascii="Montserrat" w:hAnsi="Montserrat" w:cs="Arial"/>
          <w:sz w:val="20"/>
        </w:rPr>
        <w:t xml:space="preserve">quedando un ejemplar en poder de </w:t>
      </w:r>
      <w:r w:rsidRPr="00D748ED">
        <w:rPr>
          <w:rFonts w:ascii="Montserrat" w:hAnsi="Montserrat" w:cs="Arial"/>
          <w:b/>
          <w:sz w:val="20"/>
        </w:rPr>
        <w:t>“EL PROVEEDOR”</w:t>
      </w:r>
      <w:r w:rsidRPr="00D748ED">
        <w:rPr>
          <w:rFonts w:ascii="Montserrat" w:hAnsi="Montserrat" w:cs="Arial"/>
          <w:sz w:val="20"/>
        </w:rPr>
        <w:t xml:space="preserve"> y los demás en poder de </w:t>
      </w:r>
      <w:r w:rsidRPr="00D748ED">
        <w:rPr>
          <w:rFonts w:ascii="Montserrat" w:hAnsi="Montserrat" w:cs="Arial"/>
          <w:b/>
          <w:sz w:val="20"/>
        </w:rPr>
        <w:t xml:space="preserve">“EL INSTITUTO”. </w:t>
      </w:r>
    </w:p>
    <w:p w14:paraId="33E59D81" w14:textId="77777777" w:rsidR="00D748ED" w:rsidRPr="00D748ED" w:rsidRDefault="00D748ED" w:rsidP="00D748ED">
      <w:pPr>
        <w:widowControl w:val="0"/>
        <w:ind w:left="-284" w:right="284"/>
        <w:jc w:val="both"/>
        <w:rPr>
          <w:rFonts w:ascii="Montserrat" w:hAnsi="Montserrat" w:cs="Arial"/>
          <w:b/>
          <w:sz w:val="20"/>
        </w:rPr>
      </w:pPr>
    </w:p>
    <w:p w14:paraId="726D4CCE" w14:textId="77777777" w:rsidR="00D748ED" w:rsidRPr="00D748ED" w:rsidRDefault="00D748ED" w:rsidP="00D748ED">
      <w:pPr>
        <w:ind w:right="-142"/>
        <w:jc w:val="both"/>
        <w:rPr>
          <w:rFonts w:ascii="Montserrat" w:hAnsi="Montserrat" w:cs="Arial"/>
          <w:b/>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4962"/>
        <w:gridCol w:w="4536"/>
        <w:gridCol w:w="141"/>
      </w:tblGrid>
      <w:tr w:rsidR="00D748ED" w:rsidRPr="00D748ED" w14:paraId="5920D207" w14:textId="77777777" w:rsidTr="006533A2">
        <w:tc>
          <w:tcPr>
            <w:tcW w:w="4962" w:type="dxa"/>
          </w:tcPr>
          <w:p w14:paraId="662868C1" w14:textId="77777777" w:rsidR="00D748ED" w:rsidRPr="00D748ED" w:rsidRDefault="00D748ED" w:rsidP="00D748ED">
            <w:pPr>
              <w:ind w:left="-212" w:right="-142" w:firstLine="142"/>
              <w:jc w:val="center"/>
              <w:rPr>
                <w:rFonts w:ascii="Montserrat" w:hAnsi="Montserrat" w:cs="Arial"/>
                <w:b/>
                <w:sz w:val="20"/>
              </w:rPr>
            </w:pPr>
            <w:r w:rsidRPr="00D748ED">
              <w:rPr>
                <w:rFonts w:ascii="Montserrat" w:hAnsi="Montserrat" w:cs="Arial"/>
                <w:b/>
                <w:sz w:val="20"/>
              </w:rPr>
              <w:t>“EL INSTITUTO”</w:t>
            </w:r>
          </w:p>
          <w:p w14:paraId="37479FF0" w14:textId="77777777" w:rsidR="00D748ED" w:rsidRPr="00D748ED" w:rsidRDefault="00D748ED" w:rsidP="00D748ED">
            <w:pPr>
              <w:ind w:left="-212" w:right="-142" w:firstLine="142"/>
              <w:jc w:val="center"/>
              <w:rPr>
                <w:rFonts w:ascii="Montserrat" w:hAnsi="Montserrat" w:cs="Arial"/>
                <w:b/>
                <w:sz w:val="20"/>
              </w:rPr>
            </w:pPr>
            <w:r w:rsidRPr="00D748ED">
              <w:rPr>
                <w:rFonts w:ascii="Montserrat" w:hAnsi="Montserrat" w:cs="Arial"/>
                <w:b/>
                <w:sz w:val="20"/>
              </w:rPr>
              <w:t>REPRESENTANTE LEGAL Y UNICAMENTE PARA DAR FORMALIDAD AL CONTRATO.</w:t>
            </w:r>
          </w:p>
        </w:tc>
        <w:tc>
          <w:tcPr>
            <w:tcW w:w="4677" w:type="dxa"/>
            <w:gridSpan w:val="2"/>
          </w:tcPr>
          <w:p w14:paraId="51CF7C46" w14:textId="77777777" w:rsidR="00D748ED" w:rsidRPr="00D748ED" w:rsidRDefault="00D748ED" w:rsidP="00D748ED">
            <w:pPr>
              <w:ind w:right="-142"/>
              <w:jc w:val="center"/>
              <w:rPr>
                <w:rFonts w:ascii="Montserrat" w:hAnsi="Montserrat" w:cs="Arial"/>
                <w:b/>
                <w:sz w:val="20"/>
              </w:rPr>
            </w:pPr>
            <w:r w:rsidRPr="00D748ED">
              <w:rPr>
                <w:rFonts w:ascii="Montserrat" w:hAnsi="Montserrat" w:cs="Arial"/>
                <w:b/>
                <w:sz w:val="20"/>
              </w:rPr>
              <w:t xml:space="preserve">“EL PROVEEDOR” </w:t>
            </w:r>
          </w:p>
          <w:p w14:paraId="1FDF6B37" w14:textId="77777777" w:rsidR="00D748ED" w:rsidRPr="00D748ED" w:rsidRDefault="00D748ED" w:rsidP="00D748ED">
            <w:pPr>
              <w:ind w:right="-142"/>
              <w:jc w:val="center"/>
              <w:rPr>
                <w:rFonts w:ascii="Montserrat" w:hAnsi="Montserrat" w:cs="Arial"/>
                <w:b/>
                <w:sz w:val="20"/>
              </w:rPr>
            </w:pPr>
            <w:r w:rsidRPr="00D748ED">
              <w:rPr>
                <w:rFonts w:ascii="Montserrat" w:hAnsi="Montserrat" w:cs="Arial"/>
                <w:b/>
                <w:sz w:val="20"/>
              </w:rPr>
              <w:t>REPRESENTANTE LEGAL DE LA EMPRESA XXXXX  S.A. DE C.V.</w:t>
            </w:r>
          </w:p>
        </w:tc>
      </w:tr>
      <w:tr w:rsidR="00D748ED" w:rsidRPr="00D748ED" w14:paraId="30A626F4" w14:textId="77777777" w:rsidTr="006533A2">
        <w:tc>
          <w:tcPr>
            <w:tcW w:w="4962" w:type="dxa"/>
          </w:tcPr>
          <w:p w14:paraId="5B264775" w14:textId="77777777" w:rsidR="00D748ED" w:rsidRPr="00D748ED" w:rsidRDefault="00D748ED" w:rsidP="00D748ED">
            <w:pPr>
              <w:pBdr>
                <w:bottom w:val="single" w:sz="12" w:space="1" w:color="auto"/>
              </w:pBdr>
              <w:ind w:left="-212" w:right="-142" w:firstLine="142"/>
              <w:rPr>
                <w:rFonts w:ascii="Montserrat" w:hAnsi="Montserrat" w:cs="Arial"/>
                <w:b/>
                <w:sz w:val="20"/>
              </w:rPr>
            </w:pPr>
          </w:p>
          <w:p w14:paraId="66904970" w14:textId="77777777" w:rsidR="00D748ED" w:rsidRPr="00D748ED" w:rsidRDefault="00D748ED" w:rsidP="00D748ED">
            <w:pPr>
              <w:pBdr>
                <w:bottom w:val="single" w:sz="12" w:space="1" w:color="auto"/>
              </w:pBdr>
              <w:ind w:left="-212" w:right="-142" w:firstLine="142"/>
              <w:rPr>
                <w:rFonts w:ascii="Montserrat" w:hAnsi="Montserrat" w:cs="Arial"/>
                <w:b/>
                <w:sz w:val="20"/>
              </w:rPr>
            </w:pPr>
          </w:p>
          <w:p w14:paraId="485E4A25" w14:textId="77777777" w:rsidR="00D748ED" w:rsidRPr="00D748ED" w:rsidRDefault="00D748ED" w:rsidP="00D748ED">
            <w:pPr>
              <w:pBdr>
                <w:bottom w:val="single" w:sz="12" w:space="1" w:color="auto"/>
              </w:pBdr>
              <w:ind w:left="-212" w:right="-142" w:firstLine="142"/>
              <w:rPr>
                <w:rFonts w:ascii="Montserrat" w:hAnsi="Montserrat" w:cs="Arial"/>
                <w:b/>
                <w:sz w:val="20"/>
              </w:rPr>
            </w:pPr>
          </w:p>
          <w:p w14:paraId="644F3BF7" w14:textId="77777777" w:rsidR="00D748ED" w:rsidRPr="00D748ED" w:rsidRDefault="00D748ED" w:rsidP="00D748ED">
            <w:pPr>
              <w:ind w:left="-212" w:right="-142" w:firstLine="142"/>
              <w:jc w:val="center"/>
              <w:rPr>
                <w:rFonts w:ascii="Montserrat" w:hAnsi="Montserrat" w:cs="Arial"/>
                <w:b/>
                <w:sz w:val="20"/>
              </w:rPr>
            </w:pPr>
            <w:r w:rsidRPr="00D748ED">
              <w:rPr>
                <w:rFonts w:ascii="Montserrat" w:hAnsi="Montserrat" w:cs="Arial"/>
                <w:b/>
                <w:sz w:val="20"/>
              </w:rPr>
              <w:t>DOCTOR LUIS RAFAEL LÓPEZ OCAÑA</w:t>
            </w:r>
          </w:p>
          <w:p w14:paraId="4EBC5A5B" w14:textId="77777777" w:rsidR="00D748ED" w:rsidRPr="00D748ED" w:rsidRDefault="00D748ED" w:rsidP="00D748ED">
            <w:pPr>
              <w:ind w:left="-212" w:right="-142" w:firstLine="142"/>
              <w:jc w:val="center"/>
              <w:rPr>
                <w:rFonts w:ascii="Montserrat" w:hAnsi="Montserrat" w:cs="Arial"/>
                <w:sz w:val="20"/>
              </w:rPr>
            </w:pPr>
            <w:r w:rsidRPr="00D748ED">
              <w:rPr>
                <w:rFonts w:ascii="Montserrat" w:hAnsi="Montserrat" w:cs="Arial"/>
                <w:sz w:val="16"/>
                <w:szCs w:val="16"/>
              </w:rPr>
              <w:t>TITULAR DEL ÓRGANO DE OPERACIÓN ADMINISTRATIVA DESCONCENTRADA SUR DEL DISTRITO FEDERAL</w:t>
            </w:r>
            <w:r w:rsidRPr="00D748ED">
              <w:rPr>
                <w:rFonts w:ascii="Montserrat" w:hAnsi="Montserrat" w:cs="Arial"/>
                <w:sz w:val="20"/>
              </w:rPr>
              <w:t>.</w:t>
            </w:r>
          </w:p>
        </w:tc>
        <w:tc>
          <w:tcPr>
            <w:tcW w:w="4677" w:type="dxa"/>
            <w:gridSpan w:val="2"/>
          </w:tcPr>
          <w:p w14:paraId="2AE336EB" w14:textId="77777777" w:rsidR="00D748ED" w:rsidRPr="00D748ED" w:rsidRDefault="00D748ED" w:rsidP="00D748ED">
            <w:pPr>
              <w:ind w:right="-142"/>
              <w:jc w:val="center"/>
              <w:rPr>
                <w:rFonts w:ascii="Montserrat" w:hAnsi="Montserrat" w:cs="Arial"/>
                <w:b/>
                <w:sz w:val="20"/>
              </w:rPr>
            </w:pPr>
          </w:p>
          <w:p w14:paraId="69BE9163" w14:textId="77777777" w:rsidR="00D748ED" w:rsidRPr="00D748ED" w:rsidRDefault="00D748ED" w:rsidP="00D748ED">
            <w:pPr>
              <w:pBdr>
                <w:bottom w:val="single" w:sz="12" w:space="1" w:color="auto"/>
              </w:pBdr>
              <w:ind w:right="-142"/>
              <w:rPr>
                <w:rFonts w:ascii="Montserrat" w:hAnsi="Montserrat" w:cs="Arial"/>
                <w:b/>
                <w:sz w:val="20"/>
              </w:rPr>
            </w:pPr>
          </w:p>
          <w:p w14:paraId="4EDC6FC3" w14:textId="77777777" w:rsidR="00D748ED" w:rsidRPr="00D748ED" w:rsidRDefault="00D748ED" w:rsidP="00D748ED">
            <w:pPr>
              <w:pBdr>
                <w:bottom w:val="single" w:sz="12" w:space="1" w:color="auto"/>
              </w:pBdr>
              <w:ind w:right="-142"/>
              <w:rPr>
                <w:rFonts w:ascii="Montserrat" w:hAnsi="Montserrat" w:cs="Arial"/>
                <w:b/>
                <w:sz w:val="20"/>
              </w:rPr>
            </w:pPr>
          </w:p>
          <w:p w14:paraId="79B85BC9" w14:textId="77777777" w:rsidR="00D748ED" w:rsidRPr="00D748ED" w:rsidRDefault="00D748ED" w:rsidP="00D748ED">
            <w:pPr>
              <w:ind w:right="-142"/>
              <w:jc w:val="center"/>
              <w:rPr>
                <w:rFonts w:ascii="Montserrat" w:hAnsi="Montserrat" w:cs="Arial"/>
                <w:sz w:val="20"/>
              </w:rPr>
            </w:pPr>
            <w:r w:rsidRPr="00D748ED">
              <w:rPr>
                <w:rFonts w:ascii="Montserrat" w:hAnsi="Montserrat" w:cs="Arial"/>
                <w:b/>
                <w:sz w:val="20"/>
              </w:rPr>
              <w:t>C. XXXXXX.</w:t>
            </w:r>
          </w:p>
        </w:tc>
      </w:tr>
      <w:tr w:rsidR="00D748ED" w:rsidRPr="00D748ED" w14:paraId="4C5FEC3D" w14:textId="77777777" w:rsidTr="006533A2">
        <w:trPr>
          <w:trHeight w:val="80"/>
        </w:trPr>
        <w:tc>
          <w:tcPr>
            <w:tcW w:w="4962" w:type="dxa"/>
          </w:tcPr>
          <w:p w14:paraId="71313F12" w14:textId="77777777" w:rsidR="00D748ED" w:rsidRPr="00D748ED" w:rsidRDefault="00D748ED" w:rsidP="00D748ED">
            <w:pPr>
              <w:ind w:right="-142"/>
              <w:rPr>
                <w:rFonts w:ascii="Montserrat" w:hAnsi="Montserrat" w:cs="Arial"/>
                <w:b/>
                <w:sz w:val="20"/>
              </w:rPr>
            </w:pPr>
          </w:p>
          <w:p w14:paraId="094D8CFA" w14:textId="77777777" w:rsidR="00D748ED" w:rsidRPr="00D748ED" w:rsidRDefault="00D748ED" w:rsidP="00D748ED">
            <w:pPr>
              <w:ind w:right="-142"/>
              <w:rPr>
                <w:rFonts w:ascii="Montserrat" w:hAnsi="Montserrat" w:cs="Arial"/>
                <w:b/>
                <w:sz w:val="20"/>
              </w:rPr>
            </w:pPr>
          </w:p>
          <w:p w14:paraId="7F261AF9" w14:textId="77777777" w:rsidR="00D748ED" w:rsidRPr="00D748ED" w:rsidRDefault="00D748ED" w:rsidP="00D748ED">
            <w:pPr>
              <w:ind w:right="-142"/>
              <w:jc w:val="center"/>
              <w:rPr>
                <w:rFonts w:ascii="Montserrat" w:hAnsi="Montserrat" w:cs="Arial"/>
                <w:b/>
                <w:sz w:val="20"/>
              </w:rPr>
            </w:pPr>
            <w:r w:rsidRPr="00D748ED">
              <w:rPr>
                <w:rFonts w:ascii="Montserrat" w:hAnsi="Montserrat" w:cs="Arial"/>
                <w:b/>
                <w:sz w:val="20"/>
              </w:rPr>
              <w:t>“RATIFICA EL CONTENIDO DEL CONTRATO”</w:t>
            </w:r>
          </w:p>
        </w:tc>
        <w:tc>
          <w:tcPr>
            <w:tcW w:w="4677" w:type="dxa"/>
            <w:gridSpan w:val="2"/>
          </w:tcPr>
          <w:p w14:paraId="73E5BF96" w14:textId="77777777" w:rsidR="00D748ED" w:rsidRPr="00D748ED" w:rsidRDefault="00D748ED" w:rsidP="00D748ED">
            <w:pPr>
              <w:ind w:right="-142"/>
              <w:rPr>
                <w:rFonts w:ascii="Montserrat" w:hAnsi="Montserrat" w:cs="Arial"/>
                <w:b/>
                <w:sz w:val="20"/>
              </w:rPr>
            </w:pPr>
          </w:p>
          <w:p w14:paraId="4FF3C485" w14:textId="77777777" w:rsidR="00D748ED" w:rsidRPr="00D748ED" w:rsidRDefault="00D748ED" w:rsidP="00D748ED">
            <w:pPr>
              <w:ind w:right="-142"/>
              <w:rPr>
                <w:rFonts w:ascii="Montserrat" w:hAnsi="Montserrat" w:cs="Arial"/>
                <w:b/>
                <w:sz w:val="20"/>
              </w:rPr>
            </w:pPr>
          </w:p>
          <w:p w14:paraId="55C6F2DD" w14:textId="77777777" w:rsidR="00D748ED" w:rsidRPr="00D748ED" w:rsidRDefault="00D748ED" w:rsidP="00D748ED">
            <w:pPr>
              <w:ind w:right="-142"/>
              <w:jc w:val="center"/>
              <w:rPr>
                <w:rFonts w:ascii="Montserrat" w:hAnsi="Montserrat" w:cs="Arial"/>
                <w:b/>
                <w:sz w:val="20"/>
              </w:rPr>
            </w:pPr>
            <w:r w:rsidRPr="00D748ED">
              <w:rPr>
                <w:rFonts w:ascii="Montserrat" w:hAnsi="Montserrat" w:cs="Arial"/>
                <w:b/>
                <w:sz w:val="20"/>
              </w:rPr>
              <w:t xml:space="preserve">“EL ÁREA </w:t>
            </w:r>
            <w:r w:rsidRPr="00D748ED">
              <w:rPr>
                <w:rFonts w:ascii="Montserrat" w:hAnsi="Montserrat" w:cs="Arial"/>
                <w:b/>
                <w:bCs/>
                <w:sz w:val="20"/>
              </w:rPr>
              <w:t>CONTRATANTE</w:t>
            </w:r>
            <w:r w:rsidRPr="00D748ED">
              <w:rPr>
                <w:rFonts w:ascii="Montserrat" w:hAnsi="Montserrat" w:cs="Arial"/>
                <w:b/>
                <w:sz w:val="20"/>
              </w:rPr>
              <w:t>”</w:t>
            </w:r>
          </w:p>
        </w:tc>
      </w:tr>
      <w:tr w:rsidR="00D748ED" w:rsidRPr="00D748ED" w14:paraId="5B58C731" w14:textId="77777777" w:rsidTr="006533A2">
        <w:trPr>
          <w:gridAfter w:val="1"/>
          <w:wAfter w:w="141" w:type="dxa"/>
          <w:trHeight w:val="656"/>
        </w:trPr>
        <w:tc>
          <w:tcPr>
            <w:tcW w:w="4962" w:type="dxa"/>
          </w:tcPr>
          <w:p w14:paraId="16F6C5D7" w14:textId="77777777" w:rsidR="00D748ED" w:rsidRPr="00D748ED" w:rsidRDefault="00D748ED" w:rsidP="00D748ED">
            <w:pPr>
              <w:pBdr>
                <w:bottom w:val="single" w:sz="12" w:space="1" w:color="auto"/>
              </w:pBdr>
              <w:ind w:right="-142"/>
              <w:rPr>
                <w:rFonts w:ascii="Montserrat" w:hAnsi="Montserrat" w:cs="Arial"/>
                <w:b/>
                <w:sz w:val="20"/>
              </w:rPr>
            </w:pPr>
          </w:p>
          <w:p w14:paraId="14108F3E" w14:textId="77777777" w:rsidR="00D748ED" w:rsidRPr="00D748ED" w:rsidRDefault="00D748ED" w:rsidP="00D748ED">
            <w:pPr>
              <w:pBdr>
                <w:bottom w:val="single" w:sz="12" w:space="1" w:color="auto"/>
              </w:pBdr>
              <w:ind w:right="-142"/>
              <w:rPr>
                <w:rFonts w:ascii="Montserrat" w:hAnsi="Montserrat" w:cs="Arial"/>
                <w:b/>
                <w:sz w:val="20"/>
              </w:rPr>
            </w:pPr>
          </w:p>
          <w:p w14:paraId="5A53F199" w14:textId="77777777" w:rsidR="00D748ED" w:rsidRPr="00D748ED" w:rsidRDefault="00D748ED" w:rsidP="00D748ED">
            <w:pPr>
              <w:pBdr>
                <w:bottom w:val="single" w:sz="12" w:space="1" w:color="auto"/>
              </w:pBdr>
              <w:ind w:right="-142"/>
              <w:rPr>
                <w:rFonts w:ascii="Montserrat" w:hAnsi="Montserrat" w:cs="Arial"/>
                <w:b/>
                <w:sz w:val="20"/>
              </w:rPr>
            </w:pPr>
          </w:p>
          <w:p w14:paraId="61685DA3" w14:textId="77777777" w:rsidR="00D748ED" w:rsidRPr="00D748ED" w:rsidRDefault="00D748ED" w:rsidP="00D748ED">
            <w:pPr>
              <w:pBdr>
                <w:bottom w:val="single" w:sz="12" w:space="1" w:color="auto"/>
              </w:pBdr>
              <w:ind w:right="-142"/>
              <w:rPr>
                <w:rFonts w:ascii="Montserrat" w:hAnsi="Montserrat" w:cs="Arial"/>
                <w:b/>
                <w:sz w:val="20"/>
              </w:rPr>
            </w:pPr>
          </w:p>
          <w:p w14:paraId="7BDD14FF" w14:textId="77777777" w:rsidR="00D748ED" w:rsidRPr="00D748ED" w:rsidRDefault="00D748ED" w:rsidP="00D748ED">
            <w:pPr>
              <w:ind w:right="-142"/>
              <w:jc w:val="center"/>
              <w:rPr>
                <w:rFonts w:ascii="Montserrat" w:hAnsi="Montserrat" w:cs="Arial"/>
                <w:sz w:val="20"/>
              </w:rPr>
            </w:pPr>
            <w:r w:rsidRPr="00D748ED">
              <w:rPr>
                <w:rFonts w:ascii="Montserrat" w:hAnsi="Montserrat" w:cs="Arial"/>
                <w:b/>
                <w:sz w:val="20"/>
              </w:rPr>
              <w:t>MTRO. ANTONIO RODRÍGUEZ VELÁZQUEZ.</w:t>
            </w:r>
          </w:p>
          <w:p w14:paraId="6B7B7238" w14:textId="77777777" w:rsidR="00D748ED" w:rsidRPr="00D748ED" w:rsidRDefault="00D748ED" w:rsidP="00D748ED">
            <w:pPr>
              <w:ind w:right="-142"/>
              <w:jc w:val="center"/>
              <w:rPr>
                <w:rFonts w:ascii="Montserrat" w:hAnsi="Montserrat" w:cs="Arial"/>
                <w:sz w:val="20"/>
              </w:rPr>
            </w:pPr>
            <w:r w:rsidRPr="00D748ED">
              <w:rPr>
                <w:rFonts w:ascii="Montserrat" w:hAnsi="Montserrat" w:cs="Arial"/>
                <w:sz w:val="16"/>
                <w:szCs w:val="16"/>
              </w:rPr>
              <w:t>TITULAR  DE LA JEFATURA DE SERVICIOS ADMINISTRATIVOS</w:t>
            </w:r>
            <w:r w:rsidRPr="00D748ED">
              <w:rPr>
                <w:rFonts w:ascii="Montserrat" w:hAnsi="Montserrat" w:cs="Arial"/>
                <w:sz w:val="20"/>
              </w:rPr>
              <w:t>.</w:t>
            </w:r>
          </w:p>
          <w:p w14:paraId="79D9CAA6" w14:textId="77777777" w:rsidR="00D748ED" w:rsidRPr="00D748ED" w:rsidRDefault="00D748ED" w:rsidP="00D748ED">
            <w:pPr>
              <w:ind w:right="214"/>
              <w:jc w:val="both"/>
              <w:rPr>
                <w:rFonts w:ascii="Montserrat" w:hAnsi="Montserrat" w:cs="Arial"/>
                <w:sz w:val="20"/>
              </w:rPr>
            </w:pPr>
            <w:r w:rsidRPr="00D748ED">
              <w:rPr>
                <w:rFonts w:ascii="Montserrat" w:hAnsi="Montserrat" w:cs="Arial"/>
                <w:sz w:val="14"/>
              </w:rPr>
              <w:t>DE CONFORMIDAD AL NUMERAL 7.1  DEL MANUAL DE ORGANIZACIÓN DE LA JEFATURA DE SERVICIOS ADMINISTRATIVOS.</w:t>
            </w:r>
          </w:p>
        </w:tc>
        <w:tc>
          <w:tcPr>
            <w:tcW w:w="4536" w:type="dxa"/>
          </w:tcPr>
          <w:p w14:paraId="33402955" w14:textId="77777777" w:rsidR="00D748ED" w:rsidRPr="00D748ED" w:rsidRDefault="00D748ED" w:rsidP="00D748ED">
            <w:pPr>
              <w:pBdr>
                <w:bottom w:val="single" w:sz="12" w:space="1" w:color="auto"/>
              </w:pBdr>
              <w:rPr>
                <w:rFonts w:ascii="Montserrat" w:hAnsi="Montserrat" w:cs="Arial"/>
                <w:b/>
                <w:sz w:val="20"/>
              </w:rPr>
            </w:pPr>
          </w:p>
          <w:p w14:paraId="3F7E726D" w14:textId="77777777" w:rsidR="00D748ED" w:rsidRPr="00D748ED" w:rsidRDefault="00D748ED" w:rsidP="00D748ED">
            <w:pPr>
              <w:pBdr>
                <w:bottom w:val="single" w:sz="12" w:space="1" w:color="auto"/>
              </w:pBdr>
              <w:rPr>
                <w:rFonts w:ascii="Montserrat" w:hAnsi="Montserrat" w:cs="Arial"/>
                <w:b/>
                <w:sz w:val="20"/>
              </w:rPr>
            </w:pPr>
          </w:p>
          <w:p w14:paraId="70F8A38D" w14:textId="77777777" w:rsidR="00D748ED" w:rsidRPr="00D748ED" w:rsidRDefault="00D748ED" w:rsidP="00D748ED">
            <w:pPr>
              <w:pBdr>
                <w:bottom w:val="single" w:sz="12" w:space="1" w:color="auto"/>
              </w:pBdr>
              <w:rPr>
                <w:rFonts w:ascii="Montserrat" w:hAnsi="Montserrat" w:cs="Arial"/>
                <w:b/>
                <w:sz w:val="20"/>
              </w:rPr>
            </w:pPr>
          </w:p>
          <w:p w14:paraId="0DA73DE7" w14:textId="77777777" w:rsidR="00D748ED" w:rsidRPr="00D748ED" w:rsidRDefault="00D748ED" w:rsidP="00D748ED">
            <w:pPr>
              <w:pBdr>
                <w:bottom w:val="single" w:sz="12" w:space="1" w:color="auto"/>
              </w:pBdr>
              <w:rPr>
                <w:rFonts w:ascii="Montserrat" w:hAnsi="Montserrat" w:cs="Arial"/>
                <w:b/>
                <w:sz w:val="20"/>
              </w:rPr>
            </w:pPr>
          </w:p>
          <w:p w14:paraId="63FE8D20" w14:textId="77777777" w:rsidR="00D748ED" w:rsidRPr="00D748ED" w:rsidRDefault="00D748ED" w:rsidP="00D748ED">
            <w:pPr>
              <w:suppressAutoHyphens w:val="0"/>
              <w:jc w:val="center"/>
              <w:rPr>
                <w:rFonts w:ascii="Montserrat" w:hAnsi="Montserrat" w:cs="Arial"/>
                <w:b/>
                <w:sz w:val="20"/>
                <w:lang w:eastAsia="es-ES"/>
              </w:rPr>
            </w:pPr>
            <w:r w:rsidRPr="00D748ED">
              <w:rPr>
                <w:rFonts w:ascii="Montserrat" w:hAnsi="Montserrat" w:cs="Arial"/>
                <w:b/>
                <w:sz w:val="20"/>
                <w:lang w:eastAsia="es-ES"/>
              </w:rPr>
              <w:t>LIC. HÉCTOR CRUZ WINTERGERST.</w:t>
            </w:r>
          </w:p>
          <w:p w14:paraId="3778E608" w14:textId="77777777" w:rsidR="00D748ED" w:rsidRPr="00D748ED" w:rsidRDefault="00D748ED" w:rsidP="00D748ED">
            <w:pPr>
              <w:suppressAutoHyphens w:val="0"/>
              <w:jc w:val="center"/>
              <w:rPr>
                <w:rFonts w:ascii="Montserrat" w:hAnsi="Montserrat" w:cs="Arial"/>
                <w:b/>
                <w:bCs/>
                <w:sz w:val="20"/>
                <w:lang w:eastAsia="es-ES"/>
              </w:rPr>
            </w:pPr>
            <w:r w:rsidRPr="00D748ED">
              <w:rPr>
                <w:rFonts w:ascii="Montserrat" w:hAnsi="Montserrat" w:cs="Arial"/>
                <w:sz w:val="16"/>
                <w:szCs w:val="16"/>
                <w:lang w:eastAsia="es-ES"/>
              </w:rPr>
              <w:t>TITULAR DE LA COORDINACION DE ABASTECIMIENTO Y EQUIPAMIENTO</w:t>
            </w:r>
            <w:r w:rsidRPr="00D748ED">
              <w:rPr>
                <w:rFonts w:ascii="Montserrat" w:hAnsi="Montserrat" w:cs="Arial"/>
                <w:bCs/>
                <w:sz w:val="20"/>
                <w:lang w:eastAsia="es-ES"/>
              </w:rPr>
              <w:t>.</w:t>
            </w:r>
          </w:p>
          <w:p w14:paraId="341D9FD7" w14:textId="77777777" w:rsidR="00D748ED" w:rsidRPr="00D748ED" w:rsidRDefault="00D748ED" w:rsidP="00D748ED">
            <w:pPr>
              <w:jc w:val="both"/>
              <w:rPr>
                <w:rFonts w:ascii="Montserrat" w:hAnsi="Montserrat" w:cs="Arial"/>
                <w:sz w:val="14"/>
                <w:lang w:eastAsia="es-ES"/>
              </w:rPr>
            </w:pPr>
            <w:r w:rsidRPr="00D748ED">
              <w:rPr>
                <w:rFonts w:ascii="Montserrat" w:hAnsi="Montserrat" w:cs="Arial"/>
                <w:sz w:val="14"/>
                <w:lang w:eastAsia="es-ES"/>
              </w:rPr>
              <w:t xml:space="preserve">DE CONFORMIDAD CON LO PREVISTO EN EL ARTICULO </w:t>
            </w:r>
            <w:r w:rsidRPr="00D748ED">
              <w:rPr>
                <w:rFonts w:ascii="Montserrat" w:hAnsi="Montserrat" w:cs="Arial"/>
                <w:b/>
                <w:sz w:val="14"/>
                <w:lang w:eastAsia="es-ES"/>
              </w:rPr>
              <w:t>2 FRACCIÓN I</w:t>
            </w:r>
            <w:r w:rsidRPr="00D748ED">
              <w:rPr>
                <w:rFonts w:ascii="Montserrat" w:hAnsi="Montserrat" w:cs="Arial"/>
                <w:sz w:val="14"/>
                <w:lang w:eastAsia="es-ES"/>
              </w:rPr>
              <w:t xml:space="preserve"> DEL REGLAMENTO DE LA LEY DE ADQUISICIONES, ARRENDAMIENTOS Y SERVICIOS DEL SECTOR PÚBLICO.</w:t>
            </w:r>
          </w:p>
          <w:p w14:paraId="6F89DA43" w14:textId="77777777" w:rsidR="00D748ED" w:rsidRPr="00D748ED" w:rsidRDefault="00D748ED" w:rsidP="00D748ED">
            <w:pPr>
              <w:jc w:val="both"/>
              <w:rPr>
                <w:rFonts w:ascii="Montserrat" w:hAnsi="Montserrat" w:cs="Arial"/>
                <w:sz w:val="20"/>
              </w:rPr>
            </w:pPr>
          </w:p>
          <w:p w14:paraId="16873068" w14:textId="77777777" w:rsidR="00D748ED" w:rsidRPr="00D748ED" w:rsidRDefault="00D748ED" w:rsidP="00D748ED">
            <w:pPr>
              <w:jc w:val="both"/>
              <w:rPr>
                <w:rFonts w:ascii="Montserrat" w:hAnsi="Montserrat" w:cs="Arial"/>
                <w:sz w:val="20"/>
              </w:rPr>
            </w:pPr>
          </w:p>
        </w:tc>
      </w:tr>
    </w:tbl>
    <w:tbl>
      <w:tblPr>
        <w:tblStyle w:val="Tablaconcuadrcula1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236"/>
        <w:gridCol w:w="4725"/>
      </w:tblGrid>
      <w:tr w:rsidR="00D748ED" w:rsidRPr="00D748ED" w14:paraId="306C7616" w14:textId="77777777" w:rsidTr="006533A2">
        <w:tc>
          <w:tcPr>
            <w:tcW w:w="4786" w:type="dxa"/>
          </w:tcPr>
          <w:p w14:paraId="77DE9297" w14:textId="77777777" w:rsidR="00D748ED" w:rsidRPr="00D748ED" w:rsidRDefault="00D748ED" w:rsidP="00D748ED">
            <w:pPr>
              <w:keepNext/>
              <w:numPr>
                <w:ilvl w:val="0"/>
                <w:numId w:val="1"/>
              </w:numPr>
              <w:tabs>
                <w:tab w:val="clear" w:pos="5743"/>
                <w:tab w:val="num" w:pos="432"/>
                <w:tab w:val="num" w:pos="576"/>
              </w:tabs>
              <w:suppressAutoHyphens w:val="0"/>
              <w:ind w:left="576" w:right="-142" w:hanging="576"/>
              <w:jc w:val="center"/>
              <w:outlineLvl w:val="1"/>
              <w:rPr>
                <w:rFonts w:ascii="Montserrat" w:hAnsi="Montserrat" w:cs="Arial"/>
                <w:b/>
                <w:bCs/>
                <w:sz w:val="20"/>
                <w:lang w:val="es-ES_tradnl"/>
              </w:rPr>
            </w:pPr>
            <w:r w:rsidRPr="00D748ED">
              <w:rPr>
                <w:rFonts w:ascii="Montserrat" w:hAnsi="Montserrat" w:cs="Arial"/>
                <w:b/>
                <w:bCs/>
                <w:sz w:val="20"/>
                <w:lang w:val="es-ES_tradnl"/>
              </w:rPr>
              <w:t>“POR EL ÁREA REQUIRENTE DEL CONTRATO”</w:t>
            </w:r>
          </w:p>
        </w:tc>
        <w:tc>
          <w:tcPr>
            <w:tcW w:w="236" w:type="dxa"/>
          </w:tcPr>
          <w:p w14:paraId="30AAAB5C" w14:textId="77777777" w:rsidR="00D748ED" w:rsidRPr="00D748ED" w:rsidRDefault="00D748ED" w:rsidP="00D748ED">
            <w:pPr>
              <w:ind w:right="-142"/>
              <w:jc w:val="both"/>
              <w:rPr>
                <w:rFonts w:ascii="Montserrat" w:hAnsi="Montserrat" w:cs="Arial"/>
                <w:sz w:val="20"/>
                <w:lang w:val="es-MX"/>
              </w:rPr>
            </w:pPr>
          </w:p>
        </w:tc>
        <w:tc>
          <w:tcPr>
            <w:tcW w:w="4725" w:type="dxa"/>
          </w:tcPr>
          <w:p w14:paraId="1E7CAFAE" w14:textId="77777777" w:rsidR="00D748ED" w:rsidRPr="00D748ED" w:rsidRDefault="00D748ED" w:rsidP="00D748ED">
            <w:pPr>
              <w:ind w:left="-43" w:right="-142"/>
              <w:jc w:val="both"/>
              <w:rPr>
                <w:rFonts w:ascii="Montserrat" w:hAnsi="Montserrat" w:cs="Arial"/>
                <w:sz w:val="20"/>
                <w:lang w:val="es-MX"/>
              </w:rPr>
            </w:pPr>
            <w:r w:rsidRPr="00D748ED">
              <w:rPr>
                <w:rFonts w:ascii="Montserrat" w:hAnsi="Montserrat" w:cs="Arial"/>
                <w:b/>
                <w:sz w:val="20"/>
              </w:rPr>
              <w:t>“POR EL ÁREA TÉCNICA DEL CONTRATO”</w:t>
            </w:r>
          </w:p>
        </w:tc>
      </w:tr>
      <w:tr w:rsidR="00D748ED" w:rsidRPr="00D748ED" w14:paraId="5340F8F9" w14:textId="77777777" w:rsidTr="006533A2">
        <w:tc>
          <w:tcPr>
            <w:tcW w:w="4786" w:type="dxa"/>
            <w:vAlign w:val="center"/>
          </w:tcPr>
          <w:p w14:paraId="4BFAF598" w14:textId="77777777" w:rsidR="00D748ED" w:rsidRPr="00D748ED" w:rsidRDefault="00D748ED" w:rsidP="00D748ED">
            <w:pPr>
              <w:pBdr>
                <w:bottom w:val="single" w:sz="12" w:space="1" w:color="auto"/>
              </w:pBdr>
              <w:ind w:right="-142"/>
              <w:jc w:val="center"/>
              <w:rPr>
                <w:rFonts w:ascii="Montserrat" w:hAnsi="Montserrat" w:cs="Arial"/>
                <w:b/>
                <w:sz w:val="20"/>
              </w:rPr>
            </w:pPr>
          </w:p>
          <w:p w14:paraId="75ACAC9F" w14:textId="77777777" w:rsidR="00D748ED" w:rsidRPr="00D748ED" w:rsidRDefault="00D748ED" w:rsidP="00D748ED">
            <w:pPr>
              <w:pBdr>
                <w:bottom w:val="single" w:sz="12" w:space="1" w:color="auto"/>
              </w:pBdr>
              <w:ind w:right="-142"/>
              <w:jc w:val="center"/>
              <w:rPr>
                <w:rFonts w:ascii="Montserrat" w:hAnsi="Montserrat" w:cs="Arial"/>
                <w:b/>
                <w:sz w:val="20"/>
              </w:rPr>
            </w:pPr>
          </w:p>
          <w:p w14:paraId="7C6738E2" w14:textId="77777777" w:rsidR="00D748ED" w:rsidRPr="00D748ED" w:rsidRDefault="00D748ED" w:rsidP="00D748ED">
            <w:pPr>
              <w:pBdr>
                <w:bottom w:val="single" w:sz="12" w:space="1" w:color="auto"/>
              </w:pBdr>
              <w:ind w:right="-142"/>
              <w:jc w:val="center"/>
              <w:rPr>
                <w:rFonts w:ascii="Montserrat" w:hAnsi="Montserrat" w:cs="Arial"/>
                <w:b/>
                <w:sz w:val="20"/>
              </w:rPr>
            </w:pPr>
          </w:p>
          <w:p w14:paraId="1EFE3050" w14:textId="77777777" w:rsidR="00D748ED" w:rsidRPr="00D748ED" w:rsidRDefault="00D748ED" w:rsidP="00D748ED">
            <w:pPr>
              <w:pBdr>
                <w:bottom w:val="single" w:sz="12" w:space="1" w:color="auto"/>
              </w:pBdr>
              <w:ind w:right="-142"/>
              <w:jc w:val="center"/>
              <w:rPr>
                <w:rFonts w:ascii="Montserrat" w:hAnsi="Montserrat" w:cs="Arial"/>
                <w:b/>
                <w:sz w:val="20"/>
              </w:rPr>
            </w:pPr>
          </w:p>
          <w:p w14:paraId="18902A6E" w14:textId="77777777" w:rsidR="00D748ED" w:rsidRPr="00D748ED" w:rsidRDefault="00D748ED" w:rsidP="00D748ED">
            <w:pPr>
              <w:keepNext/>
              <w:numPr>
                <w:ilvl w:val="0"/>
                <w:numId w:val="1"/>
              </w:numPr>
              <w:tabs>
                <w:tab w:val="clear" w:pos="5743"/>
                <w:tab w:val="num" w:pos="432"/>
              </w:tabs>
              <w:suppressAutoHyphens w:val="0"/>
              <w:ind w:left="0" w:right="-142" w:firstLine="0"/>
              <w:jc w:val="center"/>
              <w:outlineLvl w:val="1"/>
              <w:rPr>
                <w:rFonts w:ascii="Montserrat" w:hAnsi="Montserrat" w:cs="Arial"/>
                <w:b/>
                <w:bCs/>
                <w:sz w:val="20"/>
                <w:lang w:val="es-ES_tradnl"/>
              </w:rPr>
            </w:pPr>
            <w:r w:rsidRPr="00D748ED">
              <w:rPr>
                <w:rFonts w:ascii="Montserrat" w:hAnsi="Montserrat" w:cs="Arial"/>
                <w:b/>
                <w:bCs/>
                <w:sz w:val="20"/>
                <w:lang w:val="es-ES_tradnl"/>
              </w:rPr>
              <w:t>DOCTORA ADRIANA INÉS CHÁVEZ ROJAS.</w:t>
            </w:r>
          </w:p>
          <w:p w14:paraId="6DB88EBB" w14:textId="77777777" w:rsidR="00D748ED" w:rsidRPr="00D748ED" w:rsidRDefault="00D748ED" w:rsidP="00D748ED">
            <w:pPr>
              <w:keepNext/>
              <w:numPr>
                <w:ilvl w:val="0"/>
                <w:numId w:val="1"/>
              </w:numPr>
              <w:tabs>
                <w:tab w:val="clear" w:pos="5743"/>
                <w:tab w:val="num" w:pos="432"/>
                <w:tab w:val="num" w:pos="576"/>
              </w:tabs>
              <w:suppressAutoHyphens w:val="0"/>
              <w:ind w:left="576" w:right="-142" w:hanging="576"/>
              <w:jc w:val="center"/>
              <w:outlineLvl w:val="1"/>
              <w:rPr>
                <w:rFonts w:ascii="Montserrat" w:hAnsi="Montserrat" w:cs="Arial"/>
                <w:bCs/>
                <w:sz w:val="16"/>
                <w:szCs w:val="16"/>
                <w:lang w:val="es-ES_tradnl"/>
              </w:rPr>
            </w:pPr>
            <w:r w:rsidRPr="00D748ED">
              <w:rPr>
                <w:rFonts w:ascii="Montserrat" w:hAnsi="Montserrat" w:cs="Arial"/>
                <w:bCs/>
                <w:sz w:val="16"/>
                <w:szCs w:val="16"/>
                <w:lang w:val="es-ES_tradnl"/>
              </w:rPr>
              <w:t>COORDINADORA DE INFORMACIÓN Y ANÁLISIS ESTRATÉGICO Y ENCARGADA DE LAS FUNCIONES DE LA  JEFATURA</w:t>
            </w:r>
          </w:p>
          <w:p w14:paraId="5C4894CB" w14:textId="77777777" w:rsidR="00D748ED" w:rsidRPr="00D748ED" w:rsidRDefault="00D748ED" w:rsidP="00D748ED">
            <w:pPr>
              <w:keepNext/>
              <w:numPr>
                <w:ilvl w:val="0"/>
                <w:numId w:val="1"/>
              </w:numPr>
              <w:tabs>
                <w:tab w:val="clear" w:pos="5743"/>
                <w:tab w:val="num" w:pos="432"/>
                <w:tab w:val="num" w:pos="576"/>
              </w:tabs>
              <w:suppressAutoHyphens w:val="0"/>
              <w:ind w:left="576" w:right="-142" w:hanging="576"/>
              <w:jc w:val="center"/>
              <w:outlineLvl w:val="1"/>
              <w:rPr>
                <w:rFonts w:ascii="Montserrat" w:hAnsi="Montserrat" w:cs="Arial"/>
                <w:bCs/>
                <w:sz w:val="20"/>
                <w:lang w:val="es-ES_tradnl"/>
              </w:rPr>
            </w:pPr>
            <w:r w:rsidRPr="00D748ED">
              <w:rPr>
                <w:rFonts w:ascii="Montserrat" w:hAnsi="Montserrat" w:cs="Arial"/>
                <w:bCs/>
                <w:sz w:val="16"/>
                <w:szCs w:val="16"/>
                <w:lang w:val="es-ES_tradnl"/>
              </w:rPr>
              <w:t>DE SERVICIOS DE PRESTACIONES MÉDICAS</w:t>
            </w:r>
            <w:r w:rsidRPr="00D748ED">
              <w:rPr>
                <w:rFonts w:ascii="Montserrat" w:hAnsi="Montserrat" w:cs="Arial"/>
                <w:bCs/>
                <w:sz w:val="20"/>
                <w:lang w:val="es-ES_tradnl"/>
              </w:rPr>
              <w:t>.</w:t>
            </w:r>
          </w:p>
          <w:p w14:paraId="67810922" w14:textId="77777777" w:rsidR="00D748ED" w:rsidRPr="00D748ED" w:rsidRDefault="00D748ED" w:rsidP="00D748ED">
            <w:pPr>
              <w:keepNext/>
              <w:numPr>
                <w:ilvl w:val="0"/>
                <w:numId w:val="1"/>
              </w:numPr>
              <w:tabs>
                <w:tab w:val="clear" w:pos="5743"/>
                <w:tab w:val="num" w:pos="432"/>
                <w:tab w:val="num" w:pos="576"/>
              </w:tabs>
              <w:suppressAutoHyphens w:val="0"/>
              <w:ind w:left="0" w:right="175" w:firstLine="0"/>
              <w:jc w:val="both"/>
              <w:outlineLvl w:val="1"/>
              <w:rPr>
                <w:rFonts w:ascii="Montserrat" w:hAnsi="Montserrat" w:cs="Arial"/>
                <w:bCs/>
                <w:sz w:val="20"/>
                <w:lang w:val="es-ES_tradnl"/>
              </w:rPr>
            </w:pPr>
            <w:r w:rsidRPr="00D748ED">
              <w:rPr>
                <w:rFonts w:ascii="Montserrat" w:hAnsi="Montserrat" w:cs="Arial"/>
                <w:bCs/>
                <w:sz w:val="14"/>
                <w:lang w:val="es-ES_tradnl"/>
              </w:rPr>
              <w:t>EN TERMINOS DE LA FRACCION II DEL ARTICULO 2  DEL REGLAMENTO DE LA LEY DE ADQUISICIONES, ARRENDAMIENTOS Y SERVICIOS DEL SECTOR PÚBLICO</w:t>
            </w:r>
            <w:r w:rsidRPr="00D748ED">
              <w:rPr>
                <w:rFonts w:ascii="Montserrat" w:hAnsi="Montserrat" w:cs="Arial"/>
                <w:bCs/>
                <w:sz w:val="20"/>
                <w:lang w:val="es-ES_tradnl"/>
              </w:rPr>
              <w:t>.</w:t>
            </w:r>
          </w:p>
        </w:tc>
        <w:tc>
          <w:tcPr>
            <w:tcW w:w="236" w:type="dxa"/>
          </w:tcPr>
          <w:p w14:paraId="5C4851F0" w14:textId="77777777" w:rsidR="00D748ED" w:rsidRPr="00D748ED" w:rsidRDefault="00D748ED" w:rsidP="00D748ED">
            <w:pPr>
              <w:ind w:right="-142"/>
              <w:jc w:val="both"/>
              <w:rPr>
                <w:rFonts w:ascii="Montserrat" w:hAnsi="Montserrat" w:cs="Arial"/>
                <w:sz w:val="20"/>
                <w:lang w:val="es-MX"/>
              </w:rPr>
            </w:pPr>
          </w:p>
        </w:tc>
        <w:tc>
          <w:tcPr>
            <w:tcW w:w="4725" w:type="dxa"/>
            <w:vAlign w:val="center"/>
          </w:tcPr>
          <w:p w14:paraId="5D7C564D" w14:textId="77777777" w:rsidR="00D748ED" w:rsidRPr="00D748ED" w:rsidRDefault="00D748ED" w:rsidP="00D748ED">
            <w:pPr>
              <w:pBdr>
                <w:bottom w:val="single" w:sz="12" w:space="1" w:color="auto"/>
              </w:pBdr>
              <w:ind w:left="-43" w:right="-142"/>
              <w:jc w:val="center"/>
              <w:rPr>
                <w:rFonts w:ascii="Montserrat" w:hAnsi="Montserrat" w:cs="Arial"/>
                <w:b/>
                <w:sz w:val="20"/>
              </w:rPr>
            </w:pPr>
          </w:p>
          <w:p w14:paraId="0607BA51" w14:textId="77777777" w:rsidR="00D748ED" w:rsidRPr="00D748ED" w:rsidRDefault="00D748ED" w:rsidP="00D748ED">
            <w:pPr>
              <w:pBdr>
                <w:bottom w:val="single" w:sz="12" w:space="1" w:color="auto"/>
              </w:pBdr>
              <w:ind w:left="-43" w:right="-142"/>
              <w:jc w:val="center"/>
              <w:rPr>
                <w:rFonts w:ascii="Montserrat" w:hAnsi="Montserrat" w:cs="Arial"/>
                <w:b/>
                <w:sz w:val="20"/>
              </w:rPr>
            </w:pPr>
          </w:p>
          <w:p w14:paraId="71836FF1" w14:textId="77777777" w:rsidR="00D748ED" w:rsidRPr="00D748ED" w:rsidRDefault="00D748ED" w:rsidP="00D748ED">
            <w:pPr>
              <w:pBdr>
                <w:bottom w:val="single" w:sz="12" w:space="1" w:color="auto"/>
              </w:pBdr>
              <w:ind w:left="-43" w:right="-142"/>
              <w:jc w:val="center"/>
              <w:rPr>
                <w:rFonts w:ascii="Montserrat" w:hAnsi="Montserrat" w:cs="Arial"/>
                <w:b/>
                <w:sz w:val="20"/>
              </w:rPr>
            </w:pPr>
          </w:p>
          <w:p w14:paraId="5A6A6B6F" w14:textId="77777777" w:rsidR="00D748ED" w:rsidRPr="00D748ED" w:rsidRDefault="00D748ED" w:rsidP="00D748ED">
            <w:pPr>
              <w:ind w:left="213" w:right="-70"/>
              <w:jc w:val="center"/>
              <w:rPr>
                <w:rFonts w:ascii="Montserrat" w:hAnsi="Montserrat" w:cs="Arial"/>
                <w:b/>
                <w:bCs/>
                <w:sz w:val="20"/>
              </w:rPr>
            </w:pPr>
            <w:r w:rsidRPr="00D748ED">
              <w:rPr>
                <w:rFonts w:ascii="Montserrat" w:hAnsi="Montserrat" w:cs="Arial"/>
                <w:b/>
                <w:bCs/>
                <w:sz w:val="20"/>
              </w:rPr>
              <w:t xml:space="preserve">INGENIERO BIOMÉDICO E2  GUSTAVO ADOLFO MARTÍNEZ CHÁVEZ </w:t>
            </w:r>
          </w:p>
          <w:p w14:paraId="3FA856F8" w14:textId="77777777" w:rsidR="00D748ED" w:rsidRPr="00D748ED" w:rsidRDefault="00D748ED" w:rsidP="00D748ED">
            <w:pPr>
              <w:ind w:left="213" w:right="-70"/>
              <w:jc w:val="center"/>
              <w:rPr>
                <w:rFonts w:ascii="Montserrat" w:hAnsi="Montserrat" w:cs="Arial"/>
                <w:b/>
                <w:bCs/>
                <w:sz w:val="20"/>
              </w:rPr>
            </w:pPr>
            <w:r w:rsidRPr="00D748ED">
              <w:rPr>
                <w:rFonts w:ascii="Montserrat" w:hAnsi="Montserrat" w:cs="Arial"/>
                <w:bCs/>
                <w:sz w:val="14"/>
              </w:rPr>
              <w:t>REPRESENTANTE DE LA</w:t>
            </w:r>
            <w:r w:rsidRPr="00D748ED">
              <w:rPr>
                <w:rFonts w:ascii="Montserrat" w:hAnsi="Montserrat" w:cs="Arial"/>
                <w:b/>
                <w:bCs/>
                <w:sz w:val="14"/>
              </w:rPr>
              <w:t xml:space="preserve"> </w:t>
            </w:r>
            <w:r w:rsidRPr="00D748ED">
              <w:rPr>
                <w:rFonts w:ascii="Montserrat" w:hAnsi="Montserrat" w:cs="Arial"/>
                <w:bCs/>
                <w:sz w:val="16"/>
                <w:szCs w:val="16"/>
              </w:rPr>
              <w:t>JEFATURA DE PRESTACIONES MÉDICAS</w:t>
            </w:r>
          </w:p>
          <w:p w14:paraId="381D332C" w14:textId="77777777" w:rsidR="00D748ED" w:rsidRPr="00D748ED" w:rsidRDefault="00D748ED" w:rsidP="00D748ED">
            <w:pPr>
              <w:keepNext/>
              <w:numPr>
                <w:ilvl w:val="0"/>
                <w:numId w:val="1"/>
              </w:numPr>
              <w:tabs>
                <w:tab w:val="clear" w:pos="5743"/>
                <w:tab w:val="num" w:pos="432"/>
                <w:tab w:val="num" w:pos="507"/>
              </w:tabs>
              <w:suppressAutoHyphens w:val="0"/>
              <w:ind w:left="223" w:right="-108" w:firstLine="0"/>
              <w:jc w:val="both"/>
              <w:outlineLvl w:val="1"/>
              <w:rPr>
                <w:rFonts w:ascii="Montserrat" w:hAnsi="Montserrat" w:cs="Arial"/>
                <w:b/>
                <w:bCs/>
                <w:sz w:val="20"/>
                <w:lang w:val="es-ES_tradnl"/>
              </w:rPr>
            </w:pPr>
            <w:r w:rsidRPr="00D748ED">
              <w:rPr>
                <w:rFonts w:ascii="Montserrat" w:hAnsi="Montserrat" w:cs="Arial"/>
                <w:bCs/>
                <w:sz w:val="14"/>
                <w:lang w:val="es-ES_tradnl"/>
              </w:rPr>
              <w:t>EN TERMINOS DEL ARTICULO 2 FRACCIÓN III  DEL REGLAMENTO DE LA LEY DE ADQUISICIONES, ARRENDAMIENTOS Y SERVICIOS DEL SECTOR PÚBLICO.</w:t>
            </w:r>
          </w:p>
        </w:tc>
      </w:tr>
    </w:tbl>
    <w:p w14:paraId="7E9C4810" w14:textId="77777777" w:rsidR="00D748ED" w:rsidRPr="00D748ED" w:rsidRDefault="00D748ED" w:rsidP="00D748ED">
      <w:pPr>
        <w:ind w:right="-142"/>
        <w:jc w:val="both"/>
        <w:rPr>
          <w:rFonts w:ascii="Montserrat" w:hAnsi="Montserrat" w:cs="Arial"/>
          <w:sz w:val="20"/>
          <w:lang w:val="es-MX"/>
        </w:rPr>
      </w:pPr>
    </w:p>
    <w:p w14:paraId="4C858553" w14:textId="77777777" w:rsidR="00D748ED" w:rsidRPr="00D748ED" w:rsidRDefault="00D748ED" w:rsidP="00D748ED">
      <w:pPr>
        <w:ind w:right="-142"/>
        <w:jc w:val="both"/>
        <w:rPr>
          <w:rFonts w:ascii="Montserrat" w:hAnsi="Montserrat" w:cs="Arial"/>
          <w:sz w:val="20"/>
          <w:lang w:val="es-MX"/>
        </w:rPr>
      </w:pPr>
    </w:p>
    <w:p w14:paraId="39589034" w14:textId="77777777" w:rsidR="00D748ED" w:rsidRPr="00D748ED" w:rsidRDefault="00D748ED" w:rsidP="00D748ED">
      <w:pPr>
        <w:ind w:right="-142"/>
        <w:jc w:val="both"/>
        <w:rPr>
          <w:rFonts w:ascii="Montserrat" w:hAnsi="Montserrat" w:cs="Arial"/>
          <w:sz w:val="20"/>
          <w:lang w:val="es-MX"/>
        </w:rPr>
      </w:pPr>
    </w:p>
    <w:p w14:paraId="15A0E692" w14:textId="77777777" w:rsidR="00D748ED" w:rsidRPr="00D748ED" w:rsidRDefault="00D748ED" w:rsidP="00D748ED">
      <w:pPr>
        <w:ind w:right="-142"/>
        <w:jc w:val="both"/>
        <w:rPr>
          <w:rFonts w:ascii="Montserrat" w:hAnsi="Montserrat" w:cs="Arial"/>
          <w:sz w:val="20"/>
          <w:lang w:val="es-MX"/>
        </w:rPr>
      </w:pPr>
    </w:p>
    <w:p w14:paraId="58BA340C" w14:textId="77777777" w:rsidR="00D748ED" w:rsidRPr="00D748ED" w:rsidRDefault="00D748ED" w:rsidP="00D748ED">
      <w:pPr>
        <w:ind w:right="-142"/>
        <w:jc w:val="both"/>
        <w:rPr>
          <w:rFonts w:ascii="Montserrat" w:hAnsi="Montserrat" w:cs="Arial"/>
          <w:sz w:val="20"/>
          <w:lang w:val="es-MX"/>
        </w:rPr>
      </w:pPr>
    </w:p>
    <w:p w14:paraId="7A6B955C" w14:textId="77777777" w:rsidR="00D748ED" w:rsidRPr="00D748ED" w:rsidRDefault="00D748ED" w:rsidP="00D748ED">
      <w:pPr>
        <w:ind w:right="-142"/>
        <w:jc w:val="both"/>
        <w:rPr>
          <w:rFonts w:ascii="Montserrat" w:hAnsi="Montserrat" w:cs="Arial"/>
          <w:sz w:val="20"/>
          <w:lang w:val="es-MX"/>
        </w:rPr>
      </w:pPr>
    </w:p>
    <w:p w14:paraId="0C4DE4EF" w14:textId="77777777" w:rsidR="00D748ED" w:rsidRPr="00D748ED" w:rsidRDefault="00D748ED" w:rsidP="00D748ED">
      <w:pPr>
        <w:ind w:right="-142"/>
        <w:jc w:val="both"/>
        <w:rPr>
          <w:rFonts w:ascii="Montserrat" w:hAnsi="Montserrat" w:cs="Arial"/>
          <w:sz w:val="20"/>
          <w:lang w:val="es-MX"/>
        </w:rPr>
      </w:pPr>
    </w:p>
    <w:p w14:paraId="235457B4" w14:textId="77777777" w:rsidR="00D748ED" w:rsidRPr="00D748ED" w:rsidRDefault="00D748ED" w:rsidP="00D748ED">
      <w:pPr>
        <w:ind w:right="-142"/>
        <w:jc w:val="both"/>
        <w:rPr>
          <w:rFonts w:ascii="Montserrat" w:hAnsi="Montserrat" w:cs="Arial"/>
          <w:sz w:val="20"/>
          <w:lang w:val="es-MX"/>
        </w:rPr>
      </w:pPr>
    </w:p>
    <w:p w14:paraId="75B554AD" w14:textId="77777777" w:rsidR="00D748ED" w:rsidRPr="00D748ED" w:rsidRDefault="00D748ED" w:rsidP="00D748ED">
      <w:pPr>
        <w:ind w:right="-142"/>
        <w:jc w:val="both"/>
        <w:rPr>
          <w:rFonts w:ascii="Montserrat" w:hAnsi="Montserrat" w:cs="Arial"/>
          <w:sz w:val="20"/>
          <w:lang w:val="es-MX"/>
        </w:rPr>
      </w:pPr>
    </w:p>
    <w:p w14:paraId="487E6B35" w14:textId="77777777" w:rsidR="00D748ED" w:rsidRPr="00D748ED" w:rsidRDefault="00D748ED" w:rsidP="00D748ED">
      <w:pPr>
        <w:ind w:right="-142"/>
        <w:jc w:val="both"/>
        <w:rPr>
          <w:rFonts w:ascii="Montserrat" w:hAnsi="Montserrat" w:cs="Arial"/>
          <w:sz w:val="20"/>
          <w:lang w:val="es-MX"/>
        </w:rPr>
      </w:pPr>
    </w:p>
    <w:tbl>
      <w:tblPr>
        <w:tblStyle w:val="Tablaconcuadrcula10"/>
        <w:tblW w:w="4878" w:type="dxa"/>
        <w:tblInd w:w="2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283"/>
      </w:tblGrid>
      <w:tr w:rsidR="00D748ED" w:rsidRPr="00D748ED" w14:paraId="0D7586BC" w14:textId="77777777" w:rsidTr="006533A2">
        <w:tc>
          <w:tcPr>
            <w:tcW w:w="4595" w:type="dxa"/>
          </w:tcPr>
          <w:p w14:paraId="34E39B8F" w14:textId="77777777" w:rsidR="00D748ED" w:rsidRPr="00D748ED" w:rsidRDefault="00D748ED" w:rsidP="00D748ED">
            <w:pPr>
              <w:ind w:right="-142"/>
              <w:jc w:val="center"/>
              <w:rPr>
                <w:rFonts w:ascii="Montserrat" w:hAnsi="Montserrat" w:cs="Arial"/>
                <w:b/>
                <w:sz w:val="20"/>
              </w:rPr>
            </w:pPr>
          </w:p>
          <w:p w14:paraId="1AD3857B" w14:textId="77777777" w:rsidR="00D748ED" w:rsidRPr="00D748ED" w:rsidRDefault="00D748ED" w:rsidP="00D748ED">
            <w:pPr>
              <w:ind w:right="-142"/>
              <w:jc w:val="center"/>
              <w:rPr>
                <w:rFonts w:ascii="Montserrat" w:hAnsi="Montserrat" w:cs="Arial"/>
                <w:sz w:val="20"/>
              </w:rPr>
            </w:pPr>
            <w:r w:rsidRPr="00D748ED">
              <w:rPr>
                <w:rFonts w:ascii="Montserrat" w:hAnsi="Montserrat" w:cs="Arial"/>
                <w:b/>
                <w:sz w:val="20"/>
              </w:rPr>
              <w:t>“POR EL ÁREA ADMINISTRADORA DEL CONTRATO”</w:t>
            </w:r>
          </w:p>
        </w:tc>
        <w:tc>
          <w:tcPr>
            <w:tcW w:w="283" w:type="dxa"/>
          </w:tcPr>
          <w:p w14:paraId="3FB492EE" w14:textId="77777777" w:rsidR="00D748ED" w:rsidRPr="00D748ED" w:rsidRDefault="00D748ED" w:rsidP="00D748ED">
            <w:pPr>
              <w:ind w:right="-142"/>
              <w:jc w:val="both"/>
              <w:rPr>
                <w:rFonts w:ascii="Montserrat" w:hAnsi="Montserrat" w:cs="Arial"/>
                <w:sz w:val="20"/>
              </w:rPr>
            </w:pPr>
          </w:p>
        </w:tc>
      </w:tr>
      <w:tr w:rsidR="00D748ED" w:rsidRPr="00D748ED" w14:paraId="326EFB29" w14:textId="77777777" w:rsidTr="006533A2">
        <w:tc>
          <w:tcPr>
            <w:tcW w:w="4595" w:type="dxa"/>
          </w:tcPr>
          <w:p w14:paraId="70BE9EB4" w14:textId="77777777" w:rsidR="00D748ED" w:rsidRPr="00D748ED" w:rsidRDefault="00D748ED" w:rsidP="00D748ED">
            <w:pPr>
              <w:pBdr>
                <w:bottom w:val="single" w:sz="12" w:space="1" w:color="auto"/>
              </w:pBdr>
              <w:ind w:right="-142"/>
              <w:rPr>
                <w:rFonts w:ascii="Montserrat" w:hAnsi="Montserrat" w:cs="Arial"/>
                <w:b/>
                <w:sz w:val="20"/>
              </w:rPr>
            </w:pPr>
          </w:p>
          <w:p w14:paraId="5BDB595F" w14:textId="77777777" w:rsidR="00D748ED" w:rsidRPr="00D748ED" w:rsidRDefault="00D748ED" w:rsidP="00D748ED">
            <w:pPr>
              <w:pBdr>
                <w:bottom w:val="single" w:sz="12" w:space="1" w:color="auto"/>
              </w:pBdr>
              <w:ind w:right="-142"/>
              <w:rPr>
                <w:rFonts w:ascii="Montserrat" w:hAnsi="Montserrat" w:cs="Arial"/>
                <w:b/>
                <w:sz w:val="20"/>
              </w:rPr>
            </w:pPr>
          </w:p>
          <w:p w14:paraId="090086A1" w14:textId="77777777" w:rsidR="00D748ED" w:rsidRPr="00D748ED" w:rsidRDefault="00D748ED" w:rsidP="00D748ED">
            <w:pPr>
              <w:pBdr>
                <w:bottom w:val="single" w:sz="12" w:space="1" w:color="auto"/>
              </w:pBdr>
              <w:ind w:right="-142"/>
              <w:rPr>
                <w:rFonts w:ascii="Montserrat" w:hAnsi="Montserrat" w:cs="Arial"/>
                <w:b/>
                <w:sz w:val="20"/>
              </w:rPr>
            </w:pPr>
          </w:p>
          <w:p w14:paraId="74397E4A" w14:textId="77777777" w:rsidR="00D748ED" w:rsidRPr="00D748ED" w:rsidRDefault="00D748ED" w:rsidP="00D748ED">
            <w:pPr>
              <w:ind w:left="213" w:right="-70"/>
              <w:jc w:val="center"/>
              <w:rPr>
                <w:rFonts w:ascii="Montserrat" w:hAnsi="Montserrat" w:cs="Arial"/>
                <w:b/>
                <w:bCs/>
                <w:sz w:val="20"/>
              </w:rPr>
            </w:pPr>
            <w:r w:rsidRPr="00D748ED">
              <w:rPr>
                <w:rFonts w:ascii="Montserrat" w:hAnsi="Montserrat" w:cs="Arial"/>
                <w:b/>
                <w:bCs/>
                <w:sz w:val="20"/>
              </w:rPr>
              <w:t>DOCTOR JUAN ANDRÉS CALDERÓN FRANCO</w:t>
            </w:r>
          </w:p>
          <w:p w14:paraId="5CAED8BD" w14:textId="77777777" w:rsidR="00D748ED" w:rsidRPr="00D748ED" w:rsidRDefault="00D748ED" w:rsidP="00D748ED">
            <w:pPr>
              <w:ind w:left="213" w:right="-70"/>
              <w:jc w:val="center"/>
              <w:rPr>
                <w:rFonts w:ascii="Montserrat" w:hAnsi="Montserrat" w:cs="Arial"/>
                <w:bCs/>
                <w:sz w:val="16"/>
                <w:lang w:val="es-ES_tradnl"/>
              </w:rPr>
            </w:pPr>
            <w:r w:rsidRPr="00D748ED">
              <w:rPr>
                <w:rFonts w:ascii="Montserrat" w:hAnsi="Montserrat" w:cs="Arial"/>
                <w:bCs/>
                <w:sz w:val="16"/>
              </w:rPr>
              <w:t xml:space="preserve">ENCARGADO DE LA COORDINACIÓN DE PREVENCIÓN Y ATENCIÓN A LA SALUD </w:t>
            </w:r>
          </w:p>
          <w:p w14:paraId="3ABDAE3E" w14:textId="77777777" w:rsidR="00D748ED" w:rsidRPr="00D748ED" w:rsidRDefault="00D748ED" w:rsidP="00D748ED">
            <w:pPr>
              <w:ind w:left="213" w:right="-70"/>
              <w:jc w:val="both"/>
              <w:rPr>
                <w:rFonts w:ascii="Montserrat" w:eastAsia="Calibri" w:hAnsi="Montserrat"/>
                <w:b/>
                <w:sz w:val="20"/>
                <w:lang w:val="es-MX" w:eastAsia="en-US"/>
              </w:rPr>
            </w:pPr>
            <w:r w:rsidRPr="00D748ED">
              <w:rPr>
                <w:rFonts w:ascii="Montserrat" w:hAnsi="Montserrat" w:cs="Arial"/>
                <w:b/>
                <w:bCs/>
                <w:sz w:val="20"/>
                <w:lang w:val="es-MX"/>
              </w:rPr>
              <w:t xml:space="preserve"> </w:t>
            </w:r>
            <w:r w:rsidRPr="00D748ED">
              <w:rPr>
                <w:rFonts w:ascii="Montserrat" w:eastAsia="Calibri" w:hAnsi="Montserrat"/>
                <w:sz w:val="14"/>
                <w:lang w:val="es-MX" w:eastAsia="en-US"/>
              </w:rPr>
              <w:t>EN TERMINOS DEL ARTICULO 2 FRACCIÓN IV Y 129 PENULTIMO PARRAFO DEL REGLAMENTO DE LA LEY DE ADQUISICIONES, ARRENDAMIENTOS Y SERVICIOS DEL SECTOR PUBLICO</w:t>
            </w:r>
            <w:r w:rsidRPr="00D748ED">
              <w:rPr>
                <w:rFonts w:ascii="Montserrat" w:eastAsia="Calibri" w:hAnsi="Montserrat"/>
                <w:b/>
                <w:sz w:val="14"/>
                <w:lang w:val="es-MX" w:eastAsia="en-US"/>
              </w:rPr>
              <w:t>.</w:t>
            </w:r>
          </w:p>
        </w:tc>
        <w:tc>
          <w:tcPr>
            <w:tcW w:w="283" w:type="dxa"/>
          </w:tcPr>
          <w:p w14:paraId="19D2435D" w14:textId="77777777" w:rsidR="00D748ED" w:rsidRPr="00D748ED" w:rsidRDefault="00D748ED" w:rsidP="00D748ED">
            <w:pPr>
              <w:ind w:right="-142"/>
              <w:jc w:val="both"/>
              <w:rPr>
                <w:rFonts w:ascii="Montserrat" w:hAnsi="Montserrat" w:cs="Arial"/>
                <w:sz w:val="20"/>
              </w:rPr>
            </w:pPr>
          </w:p>
        </w:tc>
      </w:tr>
    </w:tbl>
    <w:p w14:paraId="66A62C75" w14:textId="77777777" w:rsidR="00D748ED" w:rsidRPr="00D748ED" w:rsidRDefault="00D748ED" w:rsidP="00D748ED">
      <w:pPr>
        <w:ind w:right="-142"/>
        <w:jc w:val="both"/>
        <w:rPr>
          <w:rFonts w:ascii="Montserrat" w:hAnsi="Montserrat" w:cs="Arial"/>
          <w:b/>
          <w:sz w:val="20"/>
        </w:rPr>
      </w:pPr>
    </w:p>
    <w:p w14:paraId="1004792C" w14:textId="77777777" w:rsidR="00D748ED" w:rsidRPr="00D748ED" w:rsidRDefault="00D748ED" w:rsidP="00D748ED">
      <w:pPr>
        <w:ind w:left="-284" w:right="-142"/>
        <w:jc w:val="both"/>
        <w:rPr>
          <w:rFonts w:ascii="Montserrat" w:hAnsi="Montserrat" w:cs="Arial"/>
          <w:b/>
          <w:sz w:val="20"/>
        </w:rPr>
      </w:pPr>
    </w:p>
    <w:p w14:paraId="16A93958" w14:textId="77777777" w:rsidR="00D748ED" w:rsidRPr="00D748ED" w:rsidRDefault="00D748ED" w:rsidP="00D748ED">
      <w:pPr>
        <w:ind w:left="-284" w:right="-142"/>
        <w:jc w:val="both"/>
        <w:rPr>
          <w:rFonts w:ascii="Montserrat" w:hAnsi="Montserrat" w:cs="Arial"/>
          <w:b/>
          <w:sz w:val="20"/>
        </w:rPr>
      </w:pPr>
    </w:p>
    <w:p w14:paraId="7509ACD2" w14:textId="77777777" w:rsidR="00D748ED" w:rsidRPr="00D748ED" w:rsidRDefault="00D748ED" w:rsidP="00D748ED">
      <w:pPr>
        <w:ind w:left="-284" w:right="284"/>
        <w:jc w:val="both"/>
        <w:rPr>
          <w:rFonts w:ascii="Montserrat" w:hAnsi="Montserrat" w:cs="Arial"/>
          <w:b/>
          <w:sz w:val="20"/>
        </w:rPr>
      </w:pPr>
      <w:r w:rsidRPr="00D748ED">
        <w:rPr>
          <w:rFonts w:ascii="Montserrat" w:hAnsi="Montserrat" w:cs="Arial"/>
          <w:b/>
          <w:sz w:val="20"/>
        </w:rPr>
        <w:t>LAS FIRMAS QUE ANTECEDEN RATIFICAN Y FORMAN PARTE DEL CONTRATO ABIERTO DE NÚMERO</w:t>
      </w:r>
      <w:r w:rsidRPr="00D748ED">
        <w:rPr>
          <w:rFonts w:ascii="Montserrat" w:eastAsia="Arial" w:hAnsi="Montserrat" w:cs="Arial"/>
          <w:b/>
          <w:sz w:val="20"/>
          <w:lang w:val="es-MX"/>
        </w:rPr>
        <w:t xml:space="preserve"> XXXX </w:t>
      </w:r>
      <w:r w:rsidRPr="00D748ED">
        <w:rPr>
          <w:rFonts w:ascii="Montserrat" w:hAnsi="Montserrat" w:cs="Arial"/>
          <w:b/>
          <w:sz w:val="20"/>
        </w:rPr>
        <w:t xml:space="preserve">PARA LA </w:t>
      </w:r>
      <w:r w:rsidRPr="00D748ED">
        <w:rPr>
          <w:rFonts w:ascii="Montserrat" w:hAnsi="Montserrat" w:cs="Arial"/>
          <w:b/>
          <w:bCs/>
          <w:sz w:val="20"/>
          <w:lang w:val="es-MX"/>
        </w:rPr>
        <w:t>CONTRATACION DEL</w:t>
      </w:r>
      <w:r w:rsidRPr="00D748ED">
        <w:rPr>
          <w:rFonts w:ascii="Montserrat" w:hAnsi="Montserrat" w:cs="Arial"/>
          <w:b/>
          <w:bCs/>
          <w:sz w:val="20"/>
        </w:rPr>
        <w:t xml:space="preserve"> </w:t>
      </w:r>
      <w:r w:rsidRPr="00D748ED">
        <w:rPr>
          <w:rFonts w:ascii="Montserrat" w:hAnsi="Montserrat" w:cs="Arial"/>
          <w:b/>
          <w:bCs/>
          <w:sz w:val="20"/>
          <w:lang w:val="es-MX"/>
        </w:rPr>
        <w:t>SERVICIO SUBROGADO DE RADIOTERAPIA EN TECNICA 3D E IMRT PARA EL OOAD SUR DEL D.F. EN EL EJERCICIO 2026</w:t>
      </w:r>
      <w:r w:rsidRPr="00D748ED">
        <w:rPr>
          <w:rFonts w:ascii="Montserrat" w:eastAsia="Calibri" w:hAnsi="Montserrat" w:cs="Arial"/>
          <w:b/>
          <w:sz w:val="20"/>
          <w:lang w:val="es-MX" w:eastAsia="en-US"/>
        </w:rPr>
        <w:t xml:space="preserve">, </w:t>
      </w:r>
      <w:r w:rsidRPr="00D748ED">
        <w:rPr>
          <w:rFonts w:ascii="Montserrat" w:hAnsi="Montserrat" w:cs="Arial"/>
          <w:b/>
          <w:sz w:val="20"/>
        </w:rPr>
        <w:t xml:space="preserve">CELEBRADO ENTRE EL INSTITUTO MEXICANO DEL SEGURO SOCIAL Y LA EMPRESA  </w:t>
      </w:r>
      <w:r w:rsidRPr="00D748ED">
        <w:rPr>
          <w:rFonts w:ascii="Montserrat" w:hAnsi="Montserrat" w:cs="Arial"/>
          <w:b/>
          <w:bCs/>
          <w:sz w:val="20"/>
        </w:rPr>
        <w:t>XXXXX S.A. DE C.V.</w:t>
      </w:r>
    </w:p>
    <w:p w14:paraId="59376833" w14:textId="77777777" w:rsidR="004822D8" w:rsidRDefault="004822D8" w:rsidP="00B75B7D">
      <w:pPr>
        <w:spacing w:line="240" w:lineRule="atLeast"/>
        <w:ind w:left="142" w:right="368"/>
        <w:jc w:val="both"/>
        <w:rPr>
          <w:rFonts w:ascii="Noto Sans" w:hAnsi="Noto Sans" w:cs="Noto Sans"/>
          <w:sz w:val="16"/>
          <w:szCs w:val="16"/>
        </w:rPr>
      </w:pPr>
    </w:p>
    <w:p w14:paraId="0BD38FEE" w14:textId="77777777" w:rsidR="004822D8" w:rsidRDefault="004822D8" w:rsidP="00B75B7D">
      <w:pPr>
        <w:spacing w:line="240" w:lineRule="atLeast"/>
        <w:ind w:left="142" w:right="368"/>
        <w:jc w:val="both"/>
        <w:rPr>
          <w:rFonts w:ascii="Noto Sans" w:hAnsi="Noto Sans" w:cs="Noto Sans"/>
          <w:sz w:val="16"/>
          <w:szCs w:val="16"/>
        </w:rPr>
      </w:pPr>
    </w:p>
    <w:p w14:paraId="5732D6D8" w14:textId="77777777" w:rsidR="004822D8" w:rsidRDefault="004822D8" w:rsidP="00B75B7D">
      <w:pPr>
        <w:spacing w:line="240" w:lineRule="atLeast"/>
        <w:ind w:left="142" w:right="368"/>
        <w:jc w:val="both"/>
        <w:rPr>
          <w:rFonts w:ascii="Noto Sans" w:hAnsi="Noto Sans" w:cs="Noto Sans"/>
          <w:sz w:val="16"/>
          <w:szCs w:val="16"/>
        </w:rPr>
      </w:pPr>
    </w:p>
    <w:p w14:paraId="5DF9B59D" w14:textId="77777777" w:rsidR="004822D8" w:rsidRDefault="004822D8" w:rsidP="00B75B7D">
      <w:pPr>
        <w:spacing w:line="240" w:lineRule="atLeast"/>
        <w:ind w:left="142" w:right="368"/>
        <w:jc w:val="both"/>
        <w:rPr>
          <w:rFonts w:ascii="Noto Sans" w:hAnsi="Noto Sans" w:cs="Noto Sans"/>
          <w:sz w:val="16"/>
          <w:szCs w:val="16"/>
        </w:rPr>
      </w:pPr>
    </w:p>
    <w:p w14:paraId="0F26DF97" w14:textId="77777777" w:rsidR="004822D8" w:rsidRDefault="004822D8" w:rsidP="00B75B7D">
      <w:pPr>
        <w:spacing w:line="240" w:lineRule="atLeast"/>
        <w:ind w:left="142" w:right="368"/>
        <w:jc w:val="both"/>
        <w:rPr>
          <w:rFonts w:ascii="Noto Sans" w:hAnsi="Noto Sans" w:cs="Noto Sans"/>
          <w:sz w:val="16"/>
          <w:szCs w:val="16"/>
        </w:rPr>
      </w:pPr>
    </w:p>
    <w:p w14:paraId="2EB487DF" w14:textId="77777777" w:rsidR="004822D8" w:rsidRDefault="004822D8" w:rsidP="00B75B7D">
      <w:pPr>
        <w:spacing w:line="240" w:lineRule="atLeast"/>
        <w:ind w:left="142" w:right="368"/>
        <w:jc w:val="both"/>
        <w:rPr>
          <w:rFonts w:ascii="Noto Sans" w:hAnsi="Noto Sans" w:cs="Noto Sans"/>
          <w:sz w:val="16"/>
          <w:szCs w:val="16"/>
        </w:rPr>
      </w:pPr>
    </w:p>
    <w:p w14:paraId="03246AE6" w14:textId="77777777" w:rsidR="004822D8" w:rsidRDefault="004822D8" w:rsidP="00B75B7D">
      <w:pPr>
        <w:spacing w:line="240" w:lineRule="atLeast"/>
        <w:ind w:left="142" w:right="368"/>
        <w:jc w:val="both"/>
        <w:rPr>
          <w:rFonts w:ascii="Noto Sans" w:hAnsi="Noto Sans" w:cs="Noto Sans"/>
          <w:sz w:val="16"/>
          <w:szCs w:val="16"/>
        </w:rPr>
      </w:pPr>
    </w:p>
    <w:p w14:paraId="6DF2A07B" w14:textId="77777777" w:rsidR="004822D8" w:rsidRDefault="004822D8" w:rsidP="00B75B7D">
      <w:pPr>
        <w:spacing w:line="240" w:lineRule="atLeast"/>
        <w:ind w:left="142" w:right="368"/>
        <w:jc w:val="both"/>
        <w:rPr>
          <w:rFonts w:ascii="Noto Sans" w:hAnsi="Noto Sans" w:cs="Noto Sans"/>
          <w:sz w:val="16"/>
          <w:szCs w:val="16"/>
        </w:rPr>
      </w:pPr>
    </w:p>
    <w:p w14:paraId="7034D2C0" w14:textId="77777777" w:rsidR="004822D8" w:rsidRDefault="004822D8" w:rsidP="00B75B7D">
      <w:pPr>
        <w:spacing w:line="240" w:lineRule="atLeast"/>
        <w:ind w:left="142" w:right="368"/>
        <w:jc w:val="both"/>
        <w:rPr>
          <w:rFonts w:ascii="Noto Sans" w:hAnsi="Noto Sans" w:cs="Noto Sans"/>
          <w:sz w:val="16"/>
          <w:szCs w:val="16"/>
        </w:rPr>
      </w:pPr>
    </w:p>
    <w:p w14:paraId="6DCC4CB2" w14:textId="77777777" w:rsidR="00D748ED" w:rsidRDefault="00D748ED" w:rsidP="00B75B7D">
      <w:pPr>
        <w:spacing w:line="240" w:lineRule="atLeast"/>
        <w:ind w:left="142" w:right="368"/>
        <w:jc w:val="both"/>
        <w:rPr>
          <w:rFonts w:ascii="Noto Sans" w:hAnsi="Noto Sans" w:cs="Noto Sans"/>
          <w:sz w:val="16"/>
          <w:szCs w:val="16"/>
        </w:rPr>
      </w:pPr>
    </w:p>
    <w:p w14:paraId="1519F2A5" w14:textId="77777777" w:rsidR="00D748ED" w:rsidRDefault="00D748ED" w:rsidP="00B75B7D">
      <w:pPr>
        <w:spacing w:line="240" w:lineRule="atLeast"/>
        <w:ind w:left="142" w:right="368"/>
        <w:jc w:val="both"/>
        <w:rPr>
          <w:rFonts w:ascii="Noto Sans" w:hAnsi="Noto Sans" w:cs="Noto Sans"/>
          <w:sz w:val="16"/>
          <w:szCs w:val="16"/>
        </w:rPr>
      </w:pPr>
    </w:p>
    <w:p w14:paraId="5030EFE9" w14:textId="77777777" w:rsidR="00D748ED" w:rsidRDefault="00D748ED" w:rsidP="00B75B7D">
      <w:pPr>
        <w:spacing w:line="240" w:lineRule="atLeast"/>
        <w:ind w:left="142" w:right="368"/>
        <w:jc w:val="both"/>
        <w:rPr>
          <w:rFonts w:ascii="Noto Sans" w:hAnsi="Noto Sans" w:cs="Noto Sans"/>
          <w:sz w:val="16"/>
          <w:szCs w:val="16"/>
        </w:rPr>
      </w:pPr>
    </w:p>
    <w:p w14:paraId="78E0B3B1" w14:textId="77777777" w:rsidR="00D748ED" w:rsidRDefault="00D748ED" w:rsidP="00B75B7D">
      <w:pPr>
        <w:spacing w:line="240" w:lineRule="atLeast"/>
        <w:ind w:left="142" w:right="368"/>
        <w:jc w:val="both"/>
        <w:rPr>
          <w:rFonts w:ascii="Noto Sans" w:hAnsi="Noto Sans" w:cs="Noto Sans"/>
          <w:sz w:val="16"/>
          <w:szCs w:val="16"/>
        </w:rPr>
      </w:pPr>
    </w:p>
    <w:p w14:paraId="2F7D9061" w14:textId="77777777" w:rsidR="00D748ED" w:rsidRDefault="00D748ED" w:rsidP="00B75B7D">
      <w:pPr>
        <w:spacing w:line="240" w:lineRule="atLeast"/>
        <w:ind w:left="142" w:right="368"/>
        <w:jc w:val="both"/>
        <w:rPr>
          <w:rFonts w:ascii="Noto Sans" w:hAnsi="Noto Sans" w:cs="Noto Sans"/>
          <w:sz w:val="16"/>
          <w:szCs w:val="16"/>
        </w:rPr>
      </w:pPr>
    </w:p>
    <w:p w14:paraId="6DF4A1F7" w14:textId="77777777" w:rsidR="00D748ED" w:rsidRDefault="00D748ED" w:rsidP="00B75B7D">
      <w:pPr>
        <w:spacing w:line="240" w:lineRule="atLeast"/>
        <w:ind w:left="142" w:right="368"/>
        <w:jc w:val="both"/>
        <w:rPr>
          <w:rFonts w:ascii="Noto Sans" w:hAnsi="Noto Sans" w:cs="Noto Sans"/>
          <w:sz w:val="16"/>
          <w:szCs w:val="16"/>
        </w:rPr>
      </w:pPr>
    </w:p>
    <w:p w14:paraId="772D6909" w14:textId="77777777" w:rsidR="00D748ED" w:rsidRDefault="00D748ED" w:rsidP="00B75B7D">
      <w:pPr>
        <w:spacing w:line="240" w:lineRule="atLeast"/>
        <w:ind w:left="142" w:right="368"/>
        <w:jc w:val="both"/>
        <w:rPr>
          <w:rFonts w:ascii="Noto Sans" w:hAnsi="Noto Sans" w:cs="Noto Sans"/>
          <w:sz w:val="16"/>
          <w:szCs w:val="16"/>
        </w:rPr>
      </w:pPr>
    </w:p>
    <w:p w14:paraId="7E143804" w14:textId="77777777" w:rsidR="00D748ED" w:rsidRDefault="00D748ED" w:rsidP="00B75B7D">
      <w:pPr>
        <w:spacing w:line="240" w:lineRule="atLeast"/>
        <w:ind w:left="142" w:right="368"/>
        <w:jc w:val="both"/>
        <w:rPr>
          <w:rFonts w:ascii="Noto Sans" w:hAnsi="Noto Sans" w:cs="Noto Sans"/>
          <w:sz w:val="16"/>
          <w:szCs w:val="16"/>
        </w:rPr>
      </w:pPr>
    </w:p>
    <w:p w14:paraId="285A9C77" w14:textId="77777777" w:rsidR="00D748ED" w:rsidRDefault="00D748ED" w:rsidP="00B75B7D">
      <w:pPr>
        <w:spacing w:line="240" w:lineRule="atLeast"/>
        <w:ind w:left="142" w:right="368"/>
        <w:jc w:val="both"/>
        <w:rPr>
          <w:rFonts w:ascii="Noto Sans" w:hAnsi="Noto Sans" w:cs="Noto Sans"/>
          <w:sz w:val="16"/>
          <w:szCs w:val="16"/>
        </w:rPr>
      </w:pPr>
    </w:p>
    <w:p w14:paraId="79044FCA" w14:textId="77777777" w:rsidR="00D748ED" w:rsidRDefault="00D748ED" w:rsidP="00B75B7D">
      <w:pPr>
        <w:spacing w:line="240" w:lineRule="atLeast"/>
        <w:ind w:left="142" w:right="368"/>
        <w:jc w:val="both"/>
        <w:rPr>
          <w:rFonts w:ascii="Noto Sans" w:hAnsi="Noto Sans" w:cs="Noto Sans"/>
          <w:sz w:val="16"/>
          <w:szCs w:val="16"/>
        </w:rPr>
      </w:pPr>
    </w:p>
    <w:p w14:paraId="083ED625" w14:textId="77777777" w:rsidR="00D748ED" w:rsidRDefault="00D748ED" w:rsidP="00B75B7D">
      <w:pPr>
        <w:spacing w:line="240" w:lineRule="atLeast"/>
        <w:ind w:left="142" w:right="368"/>
        <w:jc w:val="both"/>
        <w:rPr>
          <w:rFonts w:ascii="Noto Sans" w:hAnsi="Noto Sans" w:cs="Noto Sans"/>
          <w:sz w:val="16"/>
          <w:szCs w:val="16"/>
        </w:rPr>
      </w:pPr>
    </w:p>
    <w:p w14:paraId="2CE2BA59" w14:textId="77777777" w:rsidR="00D748ED" w:rsidRDefault="00D748ED" w:rsidP="00B75B7D">
      <w:pPr>
        <w:spacing w:line="240" w:lineRule="atLeast"/>
        <w:ind w:left="142" w:right="368"/>
        <w:jc w:val="both"/>
        <w:rPr>
          <w:rFonts w:ascii="Noto Sans" w:hAnsi="Noto Sans" w:cs="Noto Sans"/>
          <w:sz w:val="16"/>
          <w:szCs w:val="16"/>
        </w:rPr>
      </w:pPr>
    </w:p>
    <w:p w14:paraId="3A91CBBF" w14:textId="77777777" w:rsidR="00D748ED" w:rsidRDefault="00D748ED" w:rsidP="00B75B7D">
      <w:pPr>
        <w:spacing w:line="240" w:lineRule="atLeast"/>
        <w:ind w:left="142" w:right="368"/>
        <w:jc w:val="both"/>
        <w:rPr>
          <w:rFonts w:ascii="Noto Sans" w:hAnsi="Noto Sans" w:cs="Noto Sans"/>
          <w:sz w:val="16"/>
          <w:szCs w:val="16"/>
        </w:rPr>
      </w:pPr>
    </w:p>
    <w:p w14:paraId="3E232447" w14:textId="77777777" w:rsidR="00B75B7D" w:rsidRPr="004B773F" w:rsidRDefault="00B75B7D" w:rsidP="002F0C4B">
      <w:pPr>
        <w:widowControl w:val="0"/>
        <w:ind w:right="49"/>
        <w:rPr>
          <w:rFonts w:ascii="Noto Sans" w:hAnsi="Noto Sans" w:cs="Noto Sans"/>
          <w:b/>
          <w:sz w:val="20"/>
        </w:rPr>
      </w:pPr>
    </w:p>
    <w:p w14:paraId="65338D6F" w14:textId="0BB8A415" w:rsidR="00B75B7D" w:rsidRPr="00FC21A2" w:rsidRDefault="00B75B7D" w:rsidP="00B75B7D">
      <w:pPr>
        <w:widowControl w:val="0"/>
        <w:ind w:right="49"/>
        <w:jc w:val="center"/>
        <w:rPr>
          <w:rFonts w:ascii="Noto Sans" w:hAnsi="Noto Sans" w:cs="Noto Sans"/>
          <w:b/>
          <w:sz w:val="20"/>
        </w:rPr>
      </w:pPr>
      <w:r w:rsidRPr="00FC21A2">
        <w:rPr>
          <w:rFonts w:ascii="Noto Sans" w:hAnsi="Noto Sans" w:cs="Noto Sans"/>
          <w:b/>
          <w:sz w:val="20"/>
        </w:rPr>
        <w:lastRenderedPageBreak/>
        <w:t>ANEXO 1</w:t>
      </w:r>
      <w:r w:rsidR="00B95A91">
        <w:rPr>
          <w:rFonts w:ascii="Noto Sans" w:hAnsi="Noto Sans" w:cs="Noto Sans"/>
          <w:b/>
          <w:sz w:val="20"/>
        </w:rPr>
        <w:t>8</w:t>
      </w:r>
    </w:p>
    <w:p w14:paraId="05C5CCC5" w14:textId="77777777" w:rsidR="00B75B7D" w:rsidRPr="00FC21A2" w:rsidRDefault="00B75B7D" w:rsidP="00B75B7D">
      <w:pPr>
        <w:rPr>
          <w:rFonts w:ascii="Noto Sans" w:hAnsi="Noto Sans" w:cs="Noto Sans"/>
          <w:sz w:val="20"/>
        </w:rPr>
      </w:pPr>
    </w:p>
    <w:p w14:paraId="104D5532" w14:textId="35181C3E" w:rsidR="00B75B7D" w:rsidRPr="00FC21A2" w:rsidRDefault="009D2EF3" w:rsidP="00B75B7D">
      <w:pPr>
        <w:tabs>
          <w:tab w:val="left" w:pos="785"/>
        </w:tabs>
        <w:ind w:left="-142"/>
        <w:jc w:val="center"/>
        <w:rPr>
          <w:rFonts w:ascii="Noto Sans" w:hAnsi="Noto Sans" w:cs="Noto Sans"/>
          <w:b/>
          <w:sz w:val="20"/>
          <w:lang w:eastAsia="en-US"/>
        </w:rPr>
      </w:pPr>
      <w:r w:rsidRPr="00FC21A2">
        <w:rPr>
          <w:rFonts w:ascii="Noto Sans" w:hAnsi="Noto Sans" w:cs="Noto Sans"/>
          <w:b/>
          <w:sz w:val="20"/>
          <w:lang w:eastAsia="en-US"/>
        </w:rPr>
        <w:t xml:space="preserve">ESCRITO DE MANIFESTACIÓN DE INTERÉS EN PARTICIPAR EN LA </w:t>
      </w:r>
      <w:r w:rsidR="00242C5E">
        <w:rPr>
          <w:rFonts w:ascii="Noto Sans" w:hAnsi="Noto Sans" w:cs="Noto Sans"/>
          <w:b/>
          <w:sz w:val="20"/>
          <w:lang w:eastAsia="en-US"/>
        </w:rPr>
        <w:t>LICITACION PUBLICA</w:t>
      </w:r>
    </w:p>
    <w:p w14:paraId="01CA186A" w14:textId="77777777" w:rsidR="00B75B7D" w:rsidRPr="004B773F" w:rsidRDefault="00B75B7D" w:rsidP="00B75B7D">
      <w:pPr>
        <w:ind w:left="-142"/>
        <w:jc w:val="right"/>
        <w:rPr>
          <w:rFonts w:ascii="Noto Sans" w:hAnsi="Noto Sans" w:cs="Noto Sans"/>
          <w:sz w:val="16"/>
          <w:szCs w:val="16"/>
          <w:lang w:eastAsia="en-US"/>
        </w:rPr>
      </w:pPr>
    </w:p>
    <w:p w14:paraId="4117454B" w14:textId="77777777" w:rsidR="00B75B7D" w:rsidRPr="004B773F" w:rsidRDefault="00B75B7D" w:rsidP="00B75B7D">
      <w:pPr>
        <w:ind w:left="-142"/>
        <w:jc w:val="right"/>
        <w:rPr>
          <w:rFonts w:ascii="Noto Sans" w:hAnsi="Noto Sans" w:cs="Noto Sans"/>
          <w:sz w:val="16"/>
          <w:szCs w:val="16"/>
          <w:lang w:eastAsia="en-US"/>
        </w:rPr>
      </w:pPr>
    </w:p>
    <w:p w14:paraId="34CA1D39" w14:textId="77777777" w:rsidR="00B75B7D" w:rsidRPr="004B773F" w:rsidRDefault="00B75B7D" w:rsidP="00B75B7D">
      <w:pPr>
        <w:jc w:val="both"/>
        <w:rPr>
          <w:rFonts w:ascii="Noto Sans" w:hAnsi="Noto Sans" w:cs="Noto Sans"/>
          <w:sz w:val="16"/>
          <w:szCs w:val="16"/>
          <w:u w:val="single"/>
          <w:lang w:eastAsia="en-US"/>
        </w:rPr>
      </w:pPr>
      <w:r w:rsidRPr="004B773F">
        <w:rPr>
          <w:rFonts w:ascii="Noto Sans" w:hAnsi="Noto Sans" w:cs="Noto Sans"/>
          <w:sz w:val="16"/>
          <w:szCs w:val="16"/>
          <w:u w:val="single"/>
          <w:lang w:eastAsia="en-US"/>
        </w:rPr>
        <w:t>________(Nombre)             ,</w:t>
      </w:r>
      <w:r w:rsidRPr="004B773F">
        <w:rPr>
          <w:rFonts w:ascii="Noto Sans" w:hAnsi="Noto Sans" w:cs="Noto Sans"/>
          <w:sz w:val="16"/>
          <w:szCs w:val="16"/>
          <w:lang w:eastAsia="en-US"/>
        </w:rPr>
        <w:t xml:space="preserve"> manifiesto </w:t>
      </w:r>
      <w:r w:rsidRPr="004B773F">
        <w:rPr>
          <w:rFonts w:ascii="Noto Sans" w:hAnsi="Noto Sans" w:cs="Noto Sans"/>
          <w:b/>
          <w:sz w:val="16"/>
          <w:szCs w:val="16"/>
          <w:lang w:eastAsia="en-US"/>
        </w:rPr>
        <w:t>bajo protesta de decir verdad</w:t>
      </w:r>
      <w:r w:rsidRPr="004B773F">
        <w:rPr>
          <w:rFonts w:ascii="Noto Sans" w:hAnsi="Noto Sans" w:cs="Noto Sans"/>
          <w:sz w:val="16"/>
          <w:szCs w:val="16"/>
          <w:lang w:eastAsia="en-US"/>
        </w:rPr>
        <w:t>, que los datos aquí asentados son ciertos y han sido verificados; así mismo manifiesto mi interés de participar en la presente Licitación Pública Nacional No. __________________.</w:t>
      </w:r>
    </w:p>
    <w:p w14:paraId="48CFEF6B" w14:textId="77777777" w:rsidR="00B75B7D" w:rsidRPr="004B773F" w:rsidRDefault="00B75B7D" w:rsidP="00B75B7D">
      <w:pPr>
        <w:rPr>
          <w:rFonts w:ascii="Noto Sans" w:hAnsi="Noto Sans" w:cs="Noto Sans"/>
          <w:sz w:val="16"/>
          <w:szCs w:val="16"/>
        </w:rPr>
      </w:pPr>
    </w:p>
    <w:p w14:paraId="6C20C24C"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Registro Federal de Contribuyente:</w:t>
      </w:r>
    </w:p>
    <w:p w14:paraId="3FCAC310" w14:textId="77777777" w:rsidR="00B75B7D" w:rsidRPr="004B773F" w:rsidRDefault="00B75B7D" w:rsidP="00B75B7D">
      <w:pPr>
        <w:rPr>
          <w:rFonts w:ascii="Noto Sans" w:hAnsi="Noto Sans" w:cs="Noto Sans"/>
          <w:sz w:val="16"/>
          <w:szCs w:val="16"/>
        </w:rPr>
      </w:pPr>
    </w:p>
    <w:p w14:paraId="60AA148D"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Domicilio:</w:t>
      </w:r>
    </w:p>
    <w:p w14:paraId="77E359F5" w14:textId="77777777" w:rsidR="00B75B7D" w:rsidRPr="004B773F" w:rsidRDefault="00B75B7D" w:rsidP="00B75B7D">
      <w:pPr>
        <w:rPr>
          <w:rFonts w:ascii="Noto Sans" w:hAnsi="Noto Sans" w:cs="Noto Sans"/>
          <w:sz w:val="16"/>
          <w:szCs w:val="16"/>
        </w:rPr>
      </w:pPr>
    </w:p>
    <w:p w14:paraId="67FF0C0E"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Calle y Número:</w:t>
      </w:r>
    </w:p>
    <w:p w14:paraId="3E7E5F42" w14:textId="77777777" w:rsidR="00B75B7D" w:rsidRPr="004B773F" w:rsidRDefault="00B75B7D" w:rsidP="00B75B7D">
      <w:pPr>
        <w:rPr>
          <w:rFonts w:ascii="Noto Sans" w:hAnsi="Noto Sans" w:cs="Noto Sans"/>
          <w:sz w:val="16"/>
          <w:szCs w:val="16"/>
        </w:rPr>
      </w:pPr>
    </w:p>
    <w:p w14:paraId="11194F94"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 xml:space="preserve">Colonia:                                                    </w:t>
      </w:r>
      <w:proofErr w:type="spellStart"/>
      <w:r w:rsidRPr="004B773F">
        <w:rPr>
          <w:rFonts w:ascii="Noto Sans" w:hAnsi="Noto Sans" w:cs="Noto Sans"/>
          <w:sz w:val="16"/>
          <w:szCs w:val="16"/>
        </w:rPr>
        <w:t>Alcaldia</w:t>
      </w:r>
      <w:proofErr w:type="spellEnd"/>
      <w:r w:rsidRPr="004B773F">
        <w:rPr>
          <w:rFonts w:ascii="Noto Sans" w:hAnsi="Noto Sans" w:cs="Noto Sans"/>
          <w:sz w:val="16"/>
          <w:szCs w:val="16"/>
        </w:rPr>
        <w:t xml:space="preserve"> o Municipio:</w:t>
      </w:r>
    </w:p>
    <w:p w14:paraId="130EAA20" w14:textId="77777777" w:rsidR="00B75B7D" w:rsidRPr="004B773F" w:rsidRDefault="00B75B7D" w:rsidP="00B75B7D">
      <w:pPr>
        <w:rPr>
          <w:rFonts w:ascii="Noto Sans" w:hAnsi="Noto Sans" w:cs="Noto Sans"/>
          <w:sz w:val="16"/>
          <w:szCs w:val="16"/>
        </w:rPr>
      </w:pPr>
    </w:p>
    <w:p w14:paraId="34A13A6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Código Postal:                                          Entidad federativa:</w:t>
      </w:r>
    </w:p>
    <w:p w14:paraId="284B7FA1" w14:textId="77777777" w:rsidR="00B75B7D" w:rsidRPr="004B773F" w:rsidRDefault="00B75B7D" w:rsidP="00B75B7D">
      <w:pPr>
        <w:rPr>
          <w:rFonts w:ascii="Noto Sans" w:hAnsi="Noto Sans" w:cs="Noto Sans"/>
          <w:sz w:val="16"/>
          <w:szCs w:val="16"/>
        </w:rPr>
      </w:pPr>
    </w:p>
    <w:p w14:paraId="736C0C04"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Teléfonos:                                                  Fax:</w:t>
      </w:r>
    </w:p>
    <w:p w14:paraId="1315EF11" w14:textId="77777777" w:rsidR="00B75B7D" w:rsidRPr="004B773F" w:rsidRDefault="00B75B7D" w:rsidP="00B75B7D">
      <w:pPr>
        <w:rPr>
          <w:rFonts w:ascii="Noto Sans" w:hAnsi="Noto Sans" w:cs="Noto Sans"/>
          <w:sz w:val="16"/>
          <w:szCs w:val="16"/>
        </w:rPr>
      </w:pPr>
    </w:p>
    <w:p w14:paraId="4B810B29"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Correo electrónico:</w:t>
      </w:r>
    </w:p>
    <w:p w14:paraId="3095EF46" w14:textId="77777777" w:rsidR="00B75B7D" w:rsidRPr="004B773F" w:rsidRDefault="00B75B7D" w:rsidP="00B75B7D">
      <w:pPr>
        <w:rPr>
          <w:rFonts w:ascii="Noto Sans" w:hAnsi="Noto Sans" w:cs="Noto Sans"/>
          <w:sz w:val="16"/>
          <w:szCs w:val="16"/>
        </w:rPr>
      </w:pPr>
    </w:p>
    <w:p w14:paraId="03091FE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 de la escritura pública en la que consta su acta constitutiva:              fecha:</w:t>
      </w:r>
    </w:p>
    <w:p w14:paraId="101ABC97" w14:textId="77777777" w:rsidR="00B75B7D" w:rsidRPr="004B773F" w:rsidRDefault="00B75B7D" w:rsidP="00B75B7D">
      <w:pPr>
        <w:rPr>
          <w:rFonts w:ascii="Noto Sans" w:hAnsi="Noto Sans" w:cs="Noto Sans"/>
          <w:sz w:val="16"/>
          <w:szCs w:val="16"/>
        </w:rPr>
      </w:pPr>
    </w:p>
    <w:p w14:paraId="6CC19923"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 número y lugar del Notario Público ante el cual se protocolizo la misma:</w:t>
      </w:r>
    </w:p>
    <w:p w14:paraId="5A1CD1F8" w14:textId="77777777" w:rsidR="00B75B7D" w:rsidRPr="004B773F" w:rsidRDefault="00B75B7D" w:rsidP="00B75B7D">
      <w:pPr>
        <w:rPr>
          <w:rFonts w:ascii="Noto Sans" w:hAnsi="Noto Sans" w:cs="Noto Sans"/>
          <w:sz w:val="16"/>
          <w:szCs w:val="16"/>
        </w:rPr>
      </w:pPr>
    </w:p>
    <w:p w14:paraId="1EAFF37C"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Relación de socios:</w:t>
      </w:r>
    </w:p>
    <w:p w14:paraId="5F1C8E19" w14:textId="77777777" w:rsidR="00B75B7D" w:rsidRPr="004B773F" w:rsidRDefault="00B75B7D" w:rsidP="00B75B7D">
      <w:pPr>
        <w:rPr>
          <w:rFonts w:ascii="Noto Sans" w:hAnsi="Noto Sans" w:cs="Noto Sans"/>
          <w:sz w:val="16"/>
          <w:szCs w:val="16"/>
        </w:rPr>
      </w:pPr>
    </w:p>
    <w:p w14:paraId="65843BC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Apellido Paterno         Apellido materno          Nombres</w:t>
      </w:r>
    </w:p>
    <w:p w14:paraId="1CF74F2A" w14:textId="77777777" w:rsidR="00B75B7D" w:rsidRPr="004B773F" w:rsidRDefault="00B75B7D" w:rsidP="00B75B7D">
      <w:pPr>
        <w:rPr>
          <w:rFonts w:ascii="Noto Sans" w:hAnsi="Noto Sans" w:cs="Noto Sans"/>
          <w:sz w:val="16"/>
          <w:szCs w:val="16"/>
        </w:rPr>
      </w:pPr>
    </w:p>
    <w:p w14:paraId="56A4C55D"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Descripción del objeto social:</w:t>
      </w:r>
    </w:p>
    <w:p w14:paraId="0A346917" w14:textId="77777777" w:rsidR="00B75B7D" w:rsidRPr="004B773F" w:rsidRDefault="00B75B7D" w:rsidP="00B75B7D">
      <w:pPr>
        <w:rPr>
          <w:rFonts w:ascii="Noto Sans" w:hAnsi="Noto Sans" w:cs="Noto Sans"/>
          <w:sz w:val="16"/>
          <w:szCs w:val="16"/>
        </w:rPr>
      </w:pPr>
    </w:p>
    <w:p w14:paraId="17B044D7"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Reformas del acta constitutiva:</w:t>
      </w:r>
    </w:p>
    <w:p w14:paraId="604DA965" w14:textId="77777777" w:rsidR="00B75B7D" w:rsidRPr="004B773F" w:rsidRDefault="00B75B7D" w:rsidP="00B75B7D">
      <w:pPr>
        <w:rPr>
          <w:rFonts w:ascii="Noto Sans" w:hAnsi="Noto Sans" w:cs="Noto Sans"/>
          <w:sz w:val="16"/>
          <w:szCs w:val="16"/>
        </w:rPr>
      </w:pPr>
    </w:p>
    <w:p w14:paraId="1E6877DD"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Nombres del apoderado legal o representante:</w:t>
      </w:r>
    </w:p>
    <w:p w14:paraId="28CB098A" w14:textId="77777777" w:rsidR="00B75B7D" w:rsidRPr="004B773F" w:rsidRDefault="00B75B7D" w:rsidP="00B75B7D">
      <w:pPr>
        <w:rPr>
          <w:rFonts w:ascii="Noto Sans" w:hAnsi="Noto Sans" w:cs="Noto Sans"/>
          <w:sz w:val="16"/>
          <w:szCs w:val="16"/>
        </w:rPr>
      </w:pPr>
    </w:p>
    <w:p w14:paraId="1039CC13"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Datos del documento mediante el cual acredita su personalidad jurídica y facultades:</w:t>
      </w:r>
    </w:p>
    <w:p w14:paraId="1456BFAF" w14:textId="77777777" w:rsidR="00B75B7D" w:rsidRPr="004B773F" w:rsidRDefault="00B75B7D" w:rsidP="00B75B7D">
      <w:pPr>
        <w:rPr>
          <w:rFonts w:ascii="Noto Sans" w:hAnsi="Noto Sans" w:cs="Noto Sans"/>
          <w:sz w:val="16"/>
          <w:szCs w:val="16"/>
        </w:rPr>
      </w:pPr>
    </w:p>
    <w:p w14:paraId="5F045AB0" w14:textId="77777777"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(Lugar y fecha)</w:t>
      </w:r>
    </w:p>
    <w:p w14:paraId="45180208" w14:textId="77777777" w:rsidR="00B75B7D" w:rsidRPr="004B773F" w:rsidRDefault="00B75B7D" w:rsidP="00B75B7D">
      <w:pPr>
        <w:jc w:val="center"/>
        <w:rPr>
          <w:rFonts w:ascii="Noto Sans" w:hAnsi="Noto Sans" w:cs="Noto Sans"/>
          <w:sz w:val="16"/>
          <w:szCs w:val="16"/>
        </w:rPr>
      </w:pPr>
    </w:p>
    <w:p w14:paraId="4512BC8E" w14:textId="77777777"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Protesto lo necesario</w:t>
      </w:r>
    </w:p>
    <w:p w14:paraId="7AD870A5" w14:textId="77777777" w:rsidR="00B75B7D" w:rsidRPr="004B773F" w:rsidRDefault="00B75B7D" w:rsidP="00B75B7D">
      <w:pPr>
        <w:rPr>
          <w:rFonts w:ascii="Noto Sans" w:hAnsi="Noto Sans" w:cs="Noto Sans"/>
        </w:rPr>
      </w:pPr>
    </w:p>
    <w:p w14:paraId="5C665AB5" w14:textId="77777777" w:rsidR="00B75B7D" w:rsidRPr="004B773F" w:rsidRDefault="00B75B7D" w:rsidP="00B75B7D">
      <w:pPr>
        <w:rPr>
          <w:rFonts w:ascii="Noto Sans" w:hAnsi="Noto Sans" w:cs="Noto Sans"/>
          <w:sz w:val="20"/>
        </w:rPr>
      </w:pPr>
    </w:p>
    <w:p w14:paraId="5DB2B9D4" w14:textId="77777777" w:rsidR="00B75B7D" w:rsidRDefault="00B75B7D" w:rsidP="00B75B7D">
      <w:pPr>
        <w:rPr>
          <w:rFonts w:ascii="Noto Sans" w:hAnsi="Noto Sans" w:cs="Noto Sans"/>
          <w:sz w:val="20"/>
        </w:rPr>
      </w:pPr>
    </w:p>
    <w:p w14:paraId="74EDD08A" w14:textId="77777777" w:rsidR="00CB7936" w:rsidRDefault="00CB7936" w:rsidP="00B75B7D">
      <w:pPr>
        <w:rPr>
          <w:rFonts w:ascii="Noto Sans" w:hAnsi="Noto Sans" w:cs="Noto Sans"/>
          <w:sz w:val="20"/>
        </w:rPr>
      </w:pPr>
    </w:p>
    <w:p w14:paraId="0319CCF8" w14:textId="77777777" w:rsidR="00CB7936" w:rsidRDefault="00CB7936" w:rsidP="00B75B7D">
      <w:pPr>
        <w:rPr>
          <w:rFonts w:ascii="Noto Sans" w:hAnsi="Noto Sans" w:cs="Noto Sans"/>
          <w:sz w:val="20"/>
        </w:rPr>
      </w:pPr>
    </w:p>
    <w:p w14:paraId="0F6464D1" w14:textId="77777777" w:rsidR="00CB7936" w:rsidRDefault="00CB7936" w:rsidP="00B75B7D">
      <w:pPr>
        <w:rPr>
          <w:rFonts w:ascii="Noto Sans" w:hAnsi="Noto Sans" w:cs="Noto Sans"/>
          <w:sz w:val="20"/>
        </w:rPr>
      </w:pPr>
    </w:p>
    <w:p w14:paraId="511A2620" w14:textId="77777777" w:rsidR="00CB7936" w:rsidRDefault="00CB7936" w:rsidP="00B75B7D">
      <w:pPr>
        <w:rPr>
          <w:rFonts w:ascii="Noto Sans" w:hAnsi="Noto Sans" w:cs="Noto Sans"/>
          <w:sz w:val="20"/>
        </w:rPr>
      </w:pPr>
    </w:p>
    <w:p w14:paraId="5998A512" w14:textId="77777777" w:rsidR="008F6B4A" w:rsidRDefault="008F6B4A" w:rsidP="00B75B7D">
      <w:pPr>
        <w:rPr>
          <w:rFonts w:ascii="Noto Sans" w:hAnsi="Noto Sans" w:cs="Noto Sans"/>
          <w:sz w:val="20"/>
        </w:rPr>
      </w:pPr>
    </w:p>
    <w:p w14:paraId="57F8DC16" w14:textId="77777777" w:rsidR="008F6B4A" w:rsidRDefault="008F6B4A" w:rsidP="008F6B4A">
      <w:pPr>
        <w:autoSpaceDE w:val="0"/>
        <w:jc w:val="center"/>
        <w:rPr>
          <w:rFonts w:ascii="Noto Sans" w:hAnsi="Noto Sans" w:cs="Noto Sans"/>
          <w:b/>
          <w:sz w:val="144"/>
          <w:szCs w:val="144"/>
        </w:rPr>
      </w:pPr>
    </w:p>
    <w:p w14:paraId="30FC2928" w14:textId="77777777" w:rsidR="00B012C4" w:rsidRDefault="00B012C4" w:rsidP="008F6B4A">
      <w:pPr>
        <w:autoSpaceDE w:val="0"/>
        <w:jc w:val="center"/>
        <w:rPr>
          <w:rFonts w:ascii="Noto Sans" w:hAnsi="Noto Sans" w:cs="Noto Sans"/>
          <w:b/>
          <w:sz w:val="144"/>
          <w:szCs w:val="144"/>
        </w:rPr>
      </w:pPr>
    </w:p>
    <w:p w14:paraId="10F3CF6B" w14:textId="28005CFD" w:rsidR="008F6B4A" w:rsidRDefault="008F6B4A" w:rsidP="008F6B4A">
      <w:pPr>
        <w:autoSpaceDE w:val="0"/>
        <w:jc w:val="center"/>
        <w:rPr>
          <w:rFonts w:ascii="Noto Sans" w:hAnsi="Noto Sans" w:cs="Noto Sans"/>
          <w:b/>
          <w:sz w:val="144"/>
          <w:szCs w:val="144"/>
        </w:rPr>
      </w:pPr>
      <w:r w:rsidRPr="002750E1">
        <w:rPr>
          <w:rFonts w:ascii="Noto Sans" w:hAnsi="Noto Sans" w:cs="Noto Sans"/>
          <w:b/>
          <w:sz w:val="144"/>
          <w:szCs w:val="144"/>
        </w:rPr>
        <w:t>ANEXOS MEDICOS</w:t>
      </w:r>
    </w:p>
    <w:p w14:paraId="1F58A7E0" w14:textId="77777777" w:rsidR="008F6B4A" w:rsidRPr="007744CB" w:rsidRDefault="008F6B4A" w:rsidP="008F6B4A">
      <w:pPr>
        <w:autoSpaceDE w:val="0"/>
        <w:jc w:val="center"/>
        <w:rPr>
          <w:rFonts w:ascii="Noto Sans" w:hAnsi="Noto Sans" w:cs="Noto Sans"/>
          <w:b/>
          <w:sz w:val="20"/>
        </w:rPr>
      </w:pPr>
    </w:p>
    <w:p w14:paraId="5434E682" w14:textId="77777777" w:rsidR="008F6B4A" w:rsidRDefault="008F6B4A" w:rsidP="008F6B4A">
      <w:pPr>
        <w:overflowPunct w:val="0"/>
        <w:autoSpaceDE w:val="0"/>
        <w:autoSpaceDN w:val="0"/>
        <w:adjustRightInd w:val="0"/>
        <w:ind w:right="708"/>
        <w:textAlignment w:val="baseline"/>
        <w:rPr>
          <w:rFonts w:ascii="Noto Sans" w:hAnsi="Noto Sans" w:cs="Noto Sans"/>
          <w:b/>
          <w:sz w:val="144"/>
          <w:szCs w:val="144"/>
        </w:rPr>
      </w:pPr>
    </w:p>
    <w:p w14:paraId="337E93F6" w14:textId="77777777" w:rsidR="007744CB" w:rsidRDefault="007744CB" w:rsidP="008F6B4A">
      <w:pPr>
        <w:overflowPunct w:val="0"/>
        <w:autoSpaceDE w:val="0"/>
        <w:autoSpaceDN w:val="0"/>
        <w:adjustRightInd w:val="0"/>
        <w:ind w:right="708"/>
        <w:textAlignment w:val="baseline"/>
        <w:rPr>
          <w:rFonts w:ascii="Arial" w:hAnsi="Arial" w:cs="Arial"/>
          <w:b/>
          <w:bCs/>
          <w:sz w:val="20"/>
        </w:rPr>
      </w:pPr>
    </w:p>
    <w:p w14:paraId="58A46037" w14:textId="77777777" w:rsidR="007744CB" w:rsidRDefault="007744CB" w:rsidP="008F6B4A">
      <w:pPr>
        <w:overflowPunct w:val="0"/>
        <w:autoSpaceDE w:val="0"/>
        <w:autoSpaceDN w:val="0"/>
        <w:adjustRightInd w:val="0"/>
        <w:ind w:right="708"/>
        <w:textAlignment w:val="baseline"/>
        <w:rPr>
          <w:rFonts w:ascii="Arial" w:hAnsi="Arial" w:cs="Arial"/>
          <w:b/>
          <w:bCs/>
          <w:sz w:val="20"/>
        </w:rPr>
      </w:pPr>
    </w:p>
    <w:p w14:paraId="27ECBC6D" w14:textId="77777777" w:rsidR="007744CB" w:rsidRDefault="007744CB" w:rsidP="008F6B4A">
      <w:pPr>
        <w:overflowPunct w:val="0"/>
        <w:autoSpaceDE w:val="0"/>
        <w:autoSpaceDN w:val="0"/>
        <w:adjustRightInd w:val="0"/>
        <w:ind w:right="708"/>
        <w:textAlignment w:val="baseline"/>
        <w:rPr>
          <w:rFonts w:ascii="Arial" w:hAnsi="Arial" w:cs="Arial"/>
          <w:b/>
          <w:bCs/>
          <w:sz w:val="20"/>
        </w:rPr>
      </w:pPr>
    </w:p>
    <w:p w14:paraId="2CC7D016" w14:textId="77777777" w:rsidR="007744CB" w:rsidRDefault="007744CB" w:rsidP="008F6B4A">
      <w:pPr>
        <w:overflowPunct w:val="0"/>
        <w:autoSpaceDE w:val="0"/>
        <w:autoSpaceDN w:val="0"/>
        <w:adjustRightInd w:val="0"/>
        <w:ind w:right="708"/>
        <w:textAlignment w:val="baseline"/>
        <w:rPr>
          <w:rFonts w:ascii="Arial" w:hAnsi="Arial" w:cs="Arial"/>
          <w:b/>
          <w:bCs/>
          <w:sz w:val="20"/>
        </w:rPr>
      </w:pPr>
    </w:p>
    <w:p w14:paraId="3087DA3F" w14:textId="77777777" w:rsidR="007744CB" w:rsidRDefault="007744CB" w:rsidP="008F6B4A">
      <w:pPr>
        <w:overflowPunct w:val="0"/>
        <w:autoSpaceDE w:val="0"/>
        <w:autoSpaceDN w:val="0"/>
        <w:adjustRightInd w:val="0"/>
        <w:ind w:right="708"/>
        <w:textAlignment w:val="baseline"/>
        <w:rPr>
          <w:rFonts w:ascii="Arial" w:hAnsi="Arial" w:cs="Arial"/>
          <w:b/>
          <w:bCs/>
          <w:sz w:val="20"/>
        </w:rPr>
      </w:pPr>
    </w:p>
    <w:p w14:paraId="65A39FF4" w14:textId="77777777" w:rsidR="007935DA" w:rsidRDefault="007935DA" w:rsidP="007935DA">
      <w:pPr>
        <w:tabs>
          <w:tab w:val="left" w:pos="850"/>
          <w:tab w:val="left" w:pos="1417"/>
        </w:tabs>
        <w:ind w:right="-852"/>
        <w:jc w:val="center"/>
        <w:rPr>
          <w:rFonts w:ascii="Noto Sans" w:hAnsi="Noto Sans" w:cs="Noto Sans"/>
          <w:b/>
          <w:bCs/>
          <w:sz w:val="20"/>
          <w:lang w:eastAsia="es-ES"/>
        </w:rPr>
      </w:pPr>
      <w:r w:rsidRPr="007935DA">
        <w:rPr>
          <w:rFonts w:ascii="Noto Sans" w:hAnsi="Noto Sans" w:cs="Noto Sans"/>
          <w:b/>
          <w:bCs/>
          <w:sz w:val="20"/>
          <w:lang w:eastAsia="es-ES"/>
        </w:rPr>
        <w:t>ANEXO 1-</w:t>
      </w:r>
      <w:r w:rsidRPr="007935DA">
        <w:rPr>
          <w:sz w:val="20"/>
        </w:rPr>
        <w:t xml:space="preserve"> </w:t>
      </w:r>
      <w:r w:rsidRPr="007935DA">
        <w:rPr>
          <w:rFonts w:ascii="Noto Sans" w:hAnsi="Noto Sans" w:cs="Noto Sans"/>
          <w:b/>
          <w:bCs/>
          <w:sz w:val="20"/>
          <w:lang w:eastAsia="es-ES"/>
        </w:rPr>
        <w:t xml:space="preserve">REQUERIMIENTO </w:t>
      </w:r>
    </w:p>
    <w:p w14:paraId="4F211612" w14:textId="77777777" w:rsidR="007935DA" w:rsidRDefault="007935DA" w:rsidP="007935DA">
      <w:pPr>
        <w:tabs>
          <w:tab w:val="left" w:pos="850"/>
          <w:tab w:val="left" w:pos="1417"/>
        </w:tabs>
        <w:ind w:right="-852"/>
        <w:jc w:val="center"/>
        <w:rPr>
          <w:rFonts w:ascii="Noto Sans" w:hAnsi="Noto Sans" w:cs="Noto Sans"/>
          <w:b/>
          <w:bCs/>
          <w:sz w:val="20"/>
          <w:lang w:eastAsia="es-ES"/>
        </w:rPr>
      </w:pPr>
    </w:p>
    <w:p w14:paraId="684A0787" w14:textId="77777777" w:rsidR="007935DA" w:rsidRPr="007935DA" w:rsidRDefault="007935DA" w:rsidP="007935DA">
      <w:pPr>
        <w:ind w:right="-852"/>
        <w:jc w:val="center"/>
        <w:rPr>
          <w:rFonts w:ascii="Noto Sans" w:hAnsi="Noto Sans" w:cs="Noto Sans"/>
          <w:b/>
          <w:bCs/>
          <w:sz w:val="20"/>
          <w:lang w:eastAsia="es-ES"/>
        </w:rPr>
      </w:pPr>
      <w:r w:rsidRPr="007935DA">
        <w:rPr>
          <w:rFonts w:ascii="Noto Sans" w:hAnsi="Noto Sans" w:cs="Noto Sans"/>
          <w:b/>
          <w:bCs/>
          <w:sz w:val="20"/>
          <w:lang w:eastAsia="es-ES"/>
        </w:rPr>
        <w:t>DESCRIPCIÓN DEL REQUERIMIENTO</w:t>
      </w:r>
    </w:p>
    <w:p w14:paraId="7B0FA38D" w14:textId="77777777" w:rsidR="007935DA" w:rsidRPr="00A124A5" w:rsidRDefault="007935DA" w:rsidP="007935DA">
      <w:pPr>
        <w:ind w:right="-851"/>
        <w:contextualSpacing/>
        <w:jc w:val="center"/>
        <w:rPr>
          <w:rFonts w:ascii="Noto Sans" w:hAnsi="Noto Sans" w:cs="Noto Sans"/>
          <w:sz w:val="20"/>
        </w:rPr>
      </w:pPr>
    </w:p>
    <w:tbl>
      <w:tblPr>
        <w:tblStyle w:val="Sombreadoclaro"/>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385"/>
        <w:gridCol w:w="3985"/>
        <w:gridCol w:w="1046"/>
        <w:gridCol w:w="1271"/>
        <w:gridCol w:w="1350"/>
      </w:tblGrid>
      <w:tr w:rsidR="007935DA" w:rsidRPr="007935DA" w14:paraId="54A63DC3" w14:textId="77777777" w:rsidTr="007935DA">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548DD4" w:themeFill="text2" w:themeFillTint="99"/>
            <w:noWrap/>
            <w:vAlign w:val="center"/>
          </w:tcPr>
          <w:p w14:paraId="22024C70" w14:textId="77777777" w:rsidR="007935DA" w:rsidRPr="007935DA" w:rsidRDefault="007935DA" w:rsidP="00805C4D">
            <w:pPr>
              <w:tabs>
                <w:tab w:val="left" w:pos="623"/>
              </w:tabs>
              <w:ind w:right="-111"/>
              <w:contextualSpacing/>
              <w:jc w:val="center"/>
              <w:rPr>
                <w:rFonts w:ascii="Noto Sans" w:hAnsi="Noto Sans" w:cs="Noto Sans"/>
                <w:sz w:val="18"/>
                <w:szCs w:val="18"/>
              </w:rPr>
            </w:pPr>
            <w:bookmarkStart w:id="3" w:name="_Hlk205916795"/>
            <w:r w:rsidRPr="007935DA">
              <w:rPr>
                <w:rFonts w:ascii="Noto Sans" w:hAnsi="Noto Sans" w:cs="Noto Sans"/>
                <w:sz w:val="18"/>
                <w:szCs w:val="18"/>
              </w:rPr>
              <w:t>PARTIDA</w:t>
            </w:r>
          </w:p>
        </w:tc>
        <w:tc>
          <w:tcPr>
            <w:tcW w:w="0" w:type="auto"/>
            <w:tcBorders>
              <w:top w:val="none" w:sz="0" w:space="0" w:color="auto"/>
              <w:left w:val="none" w:sz="0" w:space="0" w:color="auto"/>
              <w:bottom w:val="none" w:sz="0" w:space="0" w:color="auto"/>
              <w:right w:val="none" w:sz="0" w:space="0" w:color="auto"/>
            </w:tcBorders>
            <w:shd w:val="clear" w:color="auto" w:fill="548DD4" w:themeFill="text2" w:themeFillTint="99"/>
            <w:vAlign w:val="center"/>
          </w:tcPr>
          <w:p w14:paraId="4D3B3409" w14:textId="77777777" w:rsidR="007935DA" w:rsidRPr="007935DA" w:rsidRDefault="007935DA" w:rsidP="00805C4D">
            <w:pPr>
              <w:ind w:right="101"/>
              <w:contextualSpacing/>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CUCOP+</w:t>
            </w:r>
          </w:p>
        </w:tc>
        <w:tc>
          <w:tcPr>
            <w:tcW w:w="0" w:type="auto"/>
            <w:tcBorders>
              <w:top w:val="none" w:sz="0" w:space="0" w:color="auto"/>
              <w:left w:val="none" w:sz="0" w:space="0" w:color="auto"/>
              <w:bottom w:val="none" w:sz="0" w:space="0" w:color="auto"/>
              <w:right w:val="none" w:sz="0" w:space="0" w:color="auto"/>
            </w:tcBorders>
            <w:shd w:val="clear" w:color="auto" w:fill="548DD4" w:themeFill="text2" w:themeFillTint="99"/>
            <w:noWrap/>
            <w:vAlign w:val="center"/>
          </w:tcPr>
          <w:p w14:paraId="734824D1" w14:textId="77777777" w:rsidR="007935DA" w:rsidRPr="007935DA" w:rsidRDefault="007935DA" w:rsidP="00805C4D">
            <w:pPr>
              <w:spacing w:line="276" w:lineRule="auto"/>
              <w:ind w:right="-71"/>
              <w:contextualSpacing/>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DESCRIPCIÓN</w:t>
            </w:r>
          </w:p>
        </w:tc>
        <w:tc>
          <w:tcPr>
            <w:tcW w:w="0" w:type="auto"/>
            <w:tcBorders>
              <w:top w:val="none" w:sz="0" w:space="0" w:color="auto"/>
              <w:left w:val="none" w:sz="0" w:space="0" w:color="auto"/>
              <w:bottom w:val="none" w:sz="0" w:space="0" w:color="auto"/>
              <w:right w:val="none" w:sz="0" w:space="0" w:color="auto"/>
            </w:tcBorders>
            <w:shd w:val="clear" w:color="auto" w:fill="548DD4" w:themeFill="text2" w:themeFillTint="99"/>
            <w:vAlign w:val="center"/>
          </w:tcPr>
          <w:p w14:paraId="31B9672E" w14:textId="77777777" w:rsidR="007935DA" w:rsidRPr="007935DA" w:rsidRDefault="007935DA" w:rsidP="00805C4D">
            <w:pPr>
              <w:contextualSpacing/>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UNIDAD</w:t>
            </w:r>
          </w:p>
        </w:tc>
        <w:tc>
          <w:tcPr>
            <w:tcW w:w="0" w:type="auto"/>
            <w:tcBorders>
              <w:top w:val="none" w:sz="0" w:space="0" w:color="auto"/>
              <w:left w:val="none" w:sz="0" w:space="0" w:color="auto"/>
              <w:bottom w:val="none" w:sz="0" w:space="0" w:color="auto"/>
              <w:right w:val="none" w:sz="0" w:space="0" w:color="auto"/>
            </w:tcBorders>
            <w:shd w:val="clear" w:color="auto" w:fill="548DD4" w:themeFill="text2" w:themeFillTint="99"/>
            <w:noWrap/>
            <w:vAlign w:val="center"/>
          </w:tcPr>
          <w:p w14:paraId="30B80FED" w14:textId="77777777" w:rsidR="007935DA" w:rsidRPr="007935DA" w:rsidRDefault="007935DA" w:rsidP="00805C4D">
            <w:pPr>
              <w:contextualSpacing/>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CANTIDAD</w:t>
            </w:r>
          </w:p>
          <w:p w14:paraId="2047C420" w14:textId="77777777" w:rsidR="007935DA" w:rsidRPr="007935DA" w:rsidRDefault="007935DA" w:rsidP="00805C4D">
            <w:pPr>
              <w:contextualSpacing/>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b w:val="0"/>
                <w:sz w:val="18"/>
                <w:szCs w:val="18"/>
              </w:rPr>
            </w:pPr>
            <w:r w:rsidRPr="007935DA">
              <w:rPr>
                <w:rFonts w:ascii="Noto Sans" w:hAnsi="Noto Sans" w:cs="Noto Sans"/>
                <w:sz w:val="18"/>
                <w:szCs w:val="18"/>
              </w:rPr>
              <w:t>MÍNIMA</w:t>
            </w:r>
          </w:p>
        </w:tc>
        <w:tc>
          <w:tcPr>
            <w:tcW w:w="0" w:type="auto"/>
            <w:tcBorders>
              <w:top w:val="none" w:sz="0" w:space="0" w:color="auto"/>
              <w:left w:val="none" w:sz="0" w:space="0" w:color="auto"/>
              <w:bottom w:val="none" w:sz="0" w:space="0" w:color="auto"/>
              <w:right w:val="none" w:sz="0" w:space="0" w:color="auto"/>
            </w:tcBorders>
            <w:shd w:val="clear" w:color="auto" w:fill="548DD4" w:themeFill="text2" w:themeFillTint="99"/>
            <w:noWrap/>
            <w:vAlign w:val="center"/>
          </w:tcPr>
          <w:p w14:paraId="7C3BCEF9" w14:textId="77777777" w:rsidR="007935DA" w:rsidRPr="007935DA" w:rsidRDefault="007935DA" w:rsidP="00805C4D">
            <w:pPr>
              <w:ind w:right="72"/>
              <w:contextualSpacing/>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CANTIDAD</w:t>
            </w:r>
          </w:p>
          <w:p w14:paraId="1D800E03" w14:textId="77777777" w:rsidR="007935DA" w:rsidRPr="007935DA" w:rsidRDefault="007935DA" w:rsidP="00805C4D">
            <w:pPr>
              <w:ind w:right="72"/>
              <w:contextualSpacing/>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b w:val="0"/>
                <w:sz w:val="18"/>
                <w:szCs w:val="18"/>
              </w:rPr>
            </w:pPr>
            <w:r w:rsidRPr="007935DA">
              <w:rPr>
                <w:rFonts w:ascii="Noto Sans" w:hAnsi="Noto Sans" w:cs="Noto Sans"/>
                <w:sz w:val="18"/>
                <w:szCs w:val="18"/>
              </w:rPr>
              <w:t>MÁXIMA</w:t>
            </w:r>
          </w:p>
        </w:tc>
      </w:tr>
      <w:tr w:rsidR="007935DA" w:rsidRPr="007935DA" w14:paraId="6D756429" w14:textId="77777777" w:rsidTr="007935DA">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548DD4" w:themeFill="text2" w:themeFillTint="99"/>
            <w:noWrap/>
            <w:vAlign w:val="center"/>
          </w:tcPr>
          <w:p w14:paraId="089C5648" w14:textId="77777777" w:rsidR="007935DA" w:rsidRPr="007935DA" w:rsidRDefault="007935DA" w:rsidP="00805C4D">
            <w:pPr>
              <w:tabs>
                <w:tab w:val="left" w:pos="623"/>
              </w:tabs>
              <w:ind w:right="-111"/>
              <w:contextualSpacing/>
              <w:jc w:val="center"/>
              <w:rPr>
                <w:rFonts w:ascii="Noto Sans" w:hAnsi="Noto Sans" w:cs="Noto Sans"/>
                <w:b w:val="0"/>
                <w:sz w:val="18"/>
                <w:szCs w:val="18"/>
              </w:rPr>
            </w:pPr>
            <w:r w:rsidRPr="007935DA">
              <w:rPr>
                <w:rFonts w:ascii="Noto Sans" w:hAnsi="Noto Sans" w:cs="Noto Sans"/>
                <w:b w:val="0"/>
                <w:sz w:val="18"/>
                <w:szCs w:val="18"/>
              </w:rPr>
              <w:t>1</w:t>
            </w:r>
          </w:p>
        </w:tc>
        <w:tc>
          <w:tcPr>
            <w:tcW w:w="0" w:type="auto"/>
            <w:tcBorders>
              <w:left w:val="none" w:sz="0" w:space="0" w:color="auto"/>
              <w:right w:val="none" w:sz="0" w:space="0" w:color="auto"/>
            </w:tcBorders>
            <w:shd w:val="clear" w:color="auto" w:fill="auto"/>
            <w:vAlign w:val="center"/>
          </w:tcPr>
          <w:p w14:paraId="70A6C5F8" w14:textId="77777777" w:rsidR="007935DA" w:rsidRPr="007935DA" w:rsidRDefault="007935DA" w:rsidP="00805C4D">
            <w:pPr>
              <w:ind w:right="101"/>
              <w:contextualSpacing/>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33901-0010</w:t>
            </w:r>
          </w:p>
        </w:tc>
        <w:tc>
          <w:tcPr>
            <w:tcW w:w="0" w:type="auto"/>
            <w:tcBorders>
              <w:left w:val="none" w:sz="0" w:space="0" w:color="auto"/>
              <w:right w:val="none" w:sz="0" w:space="0" w:color="auto"/>
            </w:tcBorders>
            <w:shd w:val="clear" w:color="auto" w:fill="auto"/>
            <w:noWrap/>
            <w:vAlign w:val="center"/>
          </w:tcPr>
          <w:p w14:paraId="4905B5AD" w14:textId="77777777" w:rsidR="007935DA" w:rsidRPr="007935DA" w:rsidRDefault="007935DA" w:rsidP="00805C4D">
            <w:pPr>
              <w:spacing w:line="276" w:lineRule="auto"/>
              <w:ind w:right="-71"/>
              <w:contextualSpacing/>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Simulación y planeación de Radioterapia</w:t>
            </w:r>
          </w:p>
          <w:p w14:paraId="7B178DFA" w14:textId="77777777" w:rsidR="007935DA" w:rsidRPr="007935DA" w:rsidRDefault="007935DA" w:rsidP="00805C4D">
            <w:pPr>
              <w:spacing w:line="276" w:lineRule="auto"/>
              <w:ind w:right="-71"/>
              <w:contextualSpacing/>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en técnica IMRT</w:t>
            </w:r>
          </w:p>
        </w:tc>
        <w:tc>
          <w:tcPr>
            <w:tcW w:w="0" w:type="auto"/>
            <w:tcBorders>
              <w:left w:val="none" w:sz="0" w:space="0" w:color="auto"/>
              <w:right w:val="none" w:sz="0" w:space="0" w:color="auto"/>
            </w:tcBorders>
            <w:shd w:val="clear" w:color="auto" w:fill="auto"/>
            <w:vAlign w:val="center"/>
          </w:tcPr>
          <w:p w14:paraId="51AEB1BF" w14:textId="77777777" w:rsidR="007935DA" w:rsidRPr="007935DA" w:rsidRDefault="007935DA" w:rsidP="00805C4D">
            <w:pPr>
              <w:contextualSpacing/>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Servicio</w:t>
            </w:r>
          </w:p>
        </w:tc>
        <w:tc>
          <w:tcPr>
            <w:tcW w:w="0" w:type="auto"/>
            <w:tcBorders>
              <w:left w:val="none" w:sz="0" w:space="0" w:color="auto"/>
              <w:right w:val="none" w:sz="0" w:space="0" w:color="auto"/>
            </w:tcBorders>
            <w:shd w:val="clear" w:color="auto" w:fill="auto"/>
            <w:noWrap/>
            <w:vAlign w:val="center"/>
          </w:tcPr>
          <w:p w14:paraId="35E5C507" w14:textId="77777777" w:rsidR="007935DA" w:rsidRPr="007935DA" w:rsidRDefault="007935DA" w:rsidP="00805C4D">
            <w:pPr>
              <w:contextualSpacing/>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sz w:val="18"/>
                <w:szCs w:val="18"/>
              </w:rPr>
            </w:pPr>
            <w:r w:rsidRPr="007935DA">
              <w:rPr>
                <w:rFonts w:ascii="Noto Sans" w:hAnsi="Noto Sans" w:cs="Noto Sans"/>
                <w:b/>
                <w:sz w:val="18"/>
                <w:szCs w:val="18"/>
              </w:rPr>
              <w:t>11</w:t>
            </w:r>
          </w:p>
        </w:tc>
        <w:tc>
          <w:tcPr>
            <w:tcW w:w="0" w:type="auto"/>
            <w:tcBorders>
              <w:left w:val="none" w:sz="0" w:space="0" w:color="auto"/>
              <w:right w:val="none" w:sz="0" w:space="0" w:color="auto"/>
            </w:tcBorders>
            <w:shd w:val="clear" w:color="auto" w:fill="auto"/>
            <w:noWrap/>
            <w:vAlign w:val="center"/>
          </w:tcPr>
          <w:p w14:paraId="4AC472D0" w14:textId="77777777" w:rsidR="007935DA" w:rsidRPr="007935DA" w:rsidRDefault="007935DA" w:rsidP="00805C4D">
            <w:pPr>
              <w:ind w:right="72"/>
              <w:contextualSpacing/>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sz w:val="18"/>
                <w:szCs w:val="18"/>
              </w:rPr>
            </w:pPr>
            <w:r w:rsidRPr="007935DA">
              <w:rPr>
                <w:rFonts w:ascii="Noto Sans" w:hAnsi="Noto Sans" w:cs="Noto Sans"/>
                <w:b/>
                <w:sz w:val="18"/>
                <w:szCs w:val="18"/>
              </w:rPr>
              <w:t>28</w:t>
            </w:r>
          </w:p>
        </w:tc>
      </w:tr>
      <w:tr w:rsidR="007935DA" w:rsidRPr="007935DA" w14:paraId="3E22D1B0" w14:textId="77777777" w:rsidTr="007935DA">
        <w:trPr>
          <w:trHeight w:val="43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548DD4" w:themeFill="text2" w:themeFillTint="99"/>
            <w:noWrap/>
            <w:vAlign w:val="center"/>
          </w:tcPr>
          <w:p w14:paraId="4B90677D" w14:textId="77777777" w:rsidR="007935DA" w:rsidRPr="007935DA" w:rsidRDefault="007935DA" w:rsidP="00805C4D">
            <w:pPr>
              <w:tabs>
                <w:tab w:val="left" w:pos="623"/>
              </w:tabs>
              <w:ind w:right="-111"/>
              <w:contextualSpacing/>
              <w:jc w:val="center"/>
              <w:rPr>
                <w:rFonts w:ascii="Noto Sans" w:hAnsi="Noto Sans" w:cs="Noto Sans"/>
                <w:b w:val="0"/>
                <w:sz w:val="18"/>
                <w:szCs w:val="18"/>
              </w:rPr>
            </w:pPr>
            <w:r w:rsidRPr="007935DA">
              <w:rPr>
                <w:rFonts w:ascii="Noto Sans" w:hAnsi="Noto Sans" w:cs="Noto Sans"/>
                <w:b w:val="0"/>
                <w:sz w:val="18"/>
                <w:szCs w:val="18"/>
              </w:rPr>
              <w:t>2</w:t>
            </w:r>
          </w:p>
        </w:tc>
        <w:tc>
          <w:tcPr>
            <w:tcW w:w="0" w:type="auto"/>
            <w:vAlign w:val="center"/>
          </w:tcPr>
          <w:p w14:paraId="7DDF0424" w14:textId="77777777" w:rsidR="007935DA" w:rsidRPr="007935DA" w:rsidRDefault="007935DA" w:rsidP="00805C4D">
            <w:pPr>
              <w:ind w:right="101"/>
              <w:contextualSpacing/>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33901-0010</w:t>
            </w:r>
          </w:p>
        </w:tc>
        <w:tc>
          <w:tcPr>
            <w:tcW w:w="0" w:type="auto"/>
            <w:noWrap/>
            <w:vAlign w:val="center"/>
          </w:tcPr>
          <w:p w14:paraId="6FAEE232" w14:textId="77777777" w:rsidR="007935DA" w:rsidRPr="007935DA" w:rsidRDefault="007935DA" w:rsidP="00805C4D">
            <w:pPr>
              <w:spacing w:line="480" w:lineRule="auto"/>
              <w:ind w:right="-71"/>
              <w:contextualSpacing/>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Sesiones de Radioterapia en técnica IMRT</w:t>
            </w:r>
          </w:p>
        </w:tc>
        <w:tc>
          <w:tcPr>
            <w:tcW w:w="0" w:type="auto"/>
            <w:vAlign w:val="center"/>
          </w:tcPr>
          <w:p w14:paraId="23288197" w14:textId="77777777" w:rsidR="007935DA" w:rsidRPr="007935DA" w:rsidRDefault="007935DA" w:rsidP="00805C4D">
            <w:pPr>
              <w:contextualSpacing/>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Servicio</w:t>
            </w:r>
          </w:p>
        </w:tc>
        <w:tc>
          <w:tcPr>
            <w:tcW w:w="0" w:type="auto"/>
            <w:noWrap/>
            <w:vAlign w:val="center"/>
          </w:tcPr>
          <w:p w14:paraId="64004735" w14:textId="77777777" w:rsidR="007935DA" w:rsidRPr="007935DA" w:rsidRDefault="007935DA" w:rsidP="00805C4D">
            <w:pPr>
              <w:contextualSpacing/>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sz w:val="18"/>
                <w:szCs w:val="18"/>
              </w:rPr>
            </w:pPr>
            <w:r w:rsidRPr="007935DA">
              <w:rPr>
                <w:rFonts w:ascii="Noto Sans" w:hAnsi="Noto Sans" w:cs="Noto Sans"/>
                <w:b/>
                <w:sz w:val="18"/>
                <w:szCs w:val="18"/>
              </w:rPr>
              <w:t>168</w:t>
            </w:r>
          </w:p>
        </w:tc>
        <w:tc>
          <w:tcPr>
            <w:tcW w:w="0" w:type="auto"/>
            <w:noWrap/>
            <w:vAlign w:val="center"/>
          </w:tcPr>
          <w:p w14:paraId="79B8B5C9" w14:textId="77777777" w:rsidR="007935DA" w:rsidRPr="007935DA" w:rsidRDefault="007935DA" w:rsidP="00805C4D">
            <w:pPr>
              <w:ind w:right="72"/>
              <w:contextualSpacing/>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sz w:val="18"/>
                <w:szCs w:val="18"/>
              </w:rPr>
            </w:pPr>
            <w:r w:rsidRPr="007935DA">
              <w:rPr>
                <w:rFonts w:ascii="Noto Sans" w:hAnsi="Noto Sans" w:cs="Noto Sans"/>
                <w:b/>
                <w:sz w:val="18"/>
                <w:szCs w:val="18"/>
              </w:rPr>
              <w:t>420</w:t>
            </w:r>
          </w:p>
        </w:tc>
      </w:tr>
      <w:tr w:rsidR="007935DA" w:rsidRPr="007935DA" w14:paraId="1EA4687E" w14:textId="77777777" w:rsidTr="007935DA">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548DD4" w:themeFill="text2" w:themeFillTint="99"/>
            <w:noWrap/>
            <w:vAlign w:val="center"/>
          </w:tcPr>
          <w:p w14:paraId="58D3158B" w14:textId="77777777" w:rsidR="007935DA" w:rsidRPr="007935DA" w:rsidRDefault="007935DA" w:rsidP="00805C4D">
            <w:pPr>
              <w:tabs>
                <w:tab w:val="left" w:pos="623"/>
              </w:tabs>
              <w:ind w:right="-111"/>
              <w:contextualSpacing/>
              <w:jc w:val="center"/>
              <w:rPr>
                <w:rFonts w:ascii="Noto Sans" w:hAnsi="Noto Sans" w:cs="Noto Sans"/>
                <w:b w:val="0"/>
                <w:sz w:val="18"/>
                <w:szCs w:val="18"/>
              </w:rPr>
            </w:pPr>
            <w:r w:rsidRPr="007935DA">
              <w:rPr>
                <w:rFonts w:ascii="Noto Sans" w:hAnsi="Noto Sans" w:cs="Noto Sans"/>
                <w:b w:val="0"/>
                <w:sz w:val="18"/>
                <w:szCs w:val="18"/>
              </w:rPr>
              <w:t>3</w:t>
            </w:r>
          </w:p>
        </w:tc>
        <w:tc>
          <w:tcPr>
            <w:tcW w:w="0" w:type="auto"/>
            <w:tcBorders>
              <w:left w:val="none" w:sz="0" w:space="0" w:color="auto"/>
              <w:right w:val="none" w:sz="0" w:space="0" w:color="auto"/>
            </w:tcBorders>
            <w:shd w:val="clear" w:color="auto" w:fill="auto"/>
            <w:vAlign w:val="center"/>
          </w:tcPr>
          <w:p w14:paraId="34EE4FB6" w14:textId="77777777" w:rsidR="007935DA" w:rsidRPr="007935DA" w:rsidRDefault="007935DA" w:rsidP="00805C4D">
            <w:pPr>
              <w:ind w:right="101"/>
              <w:contextualSpacing/>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33901-0010</w:t>
            </w:r>
          </w:p>
        </w:tc>
        <w:tc>
          <w:tcPr>
            <w:tcW w:w="0" w:type="auto"/>
            <w:tcBorders>
              <w:left w:val="none" w:sz="0" w:space="0" w:color="auto"/>
              <w:right w:val="none" w:sz="0" w:space="0" w:color="auto"/>
            </w:tcBorders>
            <w:shd w:val="clear" w:color="auto" w:fill="auto"/>
            <w:noWrap/>
            <w:vAlign w:val="center"/>
          </w:tcPr>
          <w:p w14:paraId="3574C745" w14:textId="77777777" w:rsidR="007935DA" w:rsidRPr="007935DA" w:rsidRDefault="007935DA" w:rsidP="00805C4D">
            <w:pPr>
              <w:spacing w:line="276" w:lineRule="auto"/>
              <w:ind w:right="-71"/>
              <w:contextualSpacing/>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Simulación y planeación de Radioterapia</w:t>
            </w:r>
          </w:p>
          <w:p w14:paraId="5C0D66D9" w14:textId="77777777" w:rsidR="007935DA" w:rsidRPr="007935DA" w:rsidRDefault="007935DA" w:rsidP="00805C4D">
            <w:pPr>
              <w:spacing w:line="480" w:lineRule="auto"/>
              <w:ind w:right="-71"/>
              <w:contextualSpacing/>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en técnica 3D</w:t>
            </w:r>
          </w:p>
        </w:tc>
        <w:tc>
          <w:tcPr>
            <w:tcW w:w="0" w:type="auto"/>
            <w:tcBorders>
              <w:left w:val="none" w:sz="0" w:space="0" w:color="auto"/>
              <w:right w:val="none" w:sz="0" w:space="0" w:color="auto"/>
            </w:tcBorders>
            <w:shd w:val="clear" w:color="auto" w:fill="auto"/>
            <w:vAlign w:val="center"/>
          </w:tcPr>
          <w:p w14:paraId="092F894C" w14:textId="77777777" w:rsidR="007935DA" w:rsidRPr="007935DA" w:rsidRDefault="007935DA" w:rsidP="00805C4D">
            <w:pPr>
              <w:contextualSpacing/>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Servicio</w:t>
            </w:r>
          </w:p>
        </w:tc>
        <w:tc>
          <w:tcPr>
            <w:tcW w:w="0" w:type="auto"/>
            <w:tcBorders>
              <w:left w:val="none" w:sz="0" w:space="0" w:color="auto"/>
              <w:right w:val="none" w:sz="0" w:space="0" w:color="auto"/>
            </w:tcBorders>
            <w:shd w:val="clear" w:color="auto" w:fill="auto"/>
            <w:noWrap/>
            <w:vAlign w:val="center"/>
          </w:tcPr>
          <w:p w14:paraId="7FB2E2C0" w14:textId="77777777" w:rsidR="007935DA" w:rsidRPr="007935DA" w:rsidRDefault="007935DA" w:rsidP="00805C4D">
            <w:pPr>
              <w:contextualSpacing/>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sz w:val="18"/>
                <w:szCs w:val="18"/>
              </w:rPr>
            </w:pPr>
            <w:r w:rsidRPr="007935DA">
              <w:rPr>
                <w:rFonts w:ascii="Noto Sans" w:hAnsi="Noto Sans" w:cs="Noto Sans"/>
                <w:b/>
                <w:sz w:val="18"/>
                <w:szCs w:val="18"/>
              </w:rPr>
              <w:t>56</w:t>
            </w:r>
          </w:p>
        </w:tc>
        <w:tc>
          <w:tcPr>
            <w:tcW w:w="0" w:type="auto"/>
            <w:tcBorders>
              <w:left w:val="none" w:sz="0" w:space="0" w:color="auto"/>
              <w:right w:val="none" w:sz="0" w:space="0" w:color="auto"/>
            </w:tcBorders>
            <w:shd w:val="clear" w:color="auto" w:fill="auto"/>
            <w:noWrap/>
            <w:vAlign w:val="center"/>
          </w:tcPr>
          <w:p w14:paraId="0CB1DE28" w14:textId="77777777" w:rsidR="007935DA" w:rsidRPr="007935DA" w:rsidRDefault="007935DA" w:rsidP="00805C4D">
            <w:pPr>
              <w:ind w:right="72"/>
              <w:contextualSpacing/>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sz w:val="18"/>
                <w:szCs w:val="18"/>
              </w:rPr>
            </w:pPr>
            <w:r w:rsidRPr="007935DA">
              <w:rPr>
                <w:rFonts w:ascii="Noto Sans" w:hAnsi="Noto Sans" w:cs="Noto Sans"/>
                <w:b/>
                <w:sz w:val="18"/>
                <w:szCs w:val="18"/>
              </w:rPr>
              <w:t>140</w:t>
            </w:r>
          </w:p>
        </w:tc>
      </w:tr>
      <w:tr w:rsidR="007935DA" w:rsidRPr="007935DA" w14:paraId="690C9EBA" w14:textId="77777777" w:rsidTr="007935DA">
        <w:trPr>
          <w:trHeight w:val="43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548DD4" w:themeFill="text2" w:themeFillTint="99"/>
            <w:noWrap/>
            <w:vAlign w:val="center"/>
          </w:tcPr>
          <w:p w14:paraId="244979F3" w14:textId="77777777" w:rsidR="007935DA" w:rsidRPr="007935DA" w:rsidRDefault="007935DA" w:rsidP="00805C4D">
            <w:pPr>
              <w:tabs>
                <w:tab w:val="left" w:pos="623"/>
              </w:tabs>
              <w:ind w:right="-111"/>
              <w:contextualSpacing/>
              <w:jc w:val="center"/>
              <w:rPr>
                <w:rFonts w:ascii="Noto Sans" w:hAnsi="Noto Sans" w:cs="Noto Sans"/>
                <w:b w:val="0"/>
                <w:sz w:val="18"/>
                <w:szCs w:val="18"/>
              </w:rPr>
            </w:pPr>
            <w:r w:rsidRPr="007935DA">
              <w:rPr>
                <w:rFonts w:ascii="Noto Sans" w:hAnsi="Noto Sans" w:cs="Noto Sans"/>
                <w:b w:val="0"/>
                <w:sz w:val="18"/>
                <w:szCs w:val="18"/>
              </w:rPr>
              <w:t>4</w:t>
            </w:r>
          </w:p>
        </w:tc>
        <w:tc>
          <w:tcPr>
            <w:tcW w:w="0" w:type="auto"/>
            <w:vAlign w:val="center"/>
          </w:tcPr>
          <w:p w14:paraId="31D82064" w14:textId="77777777" w:rsidR="007935DA" w:rsidRPr="007935DA" w:rsidRDefault="007935DA" w:rsidP="00805C4D">
            <w:pPr>
              <w:ind w:right="101"/>
              <w:contextualSpacing/>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33901-0010</w:t>
            </w:r>
          </w:p>
        </w:tc>
        <w:tc>
          <w:tcPr>
            <w:tcW w:w="0" w:type="auto"/>
            <w:noWrap/>
            <w:vAlign w:val="center"/>
          </w:tcPr>
          <w:p w14:paraId="4B5F703F" w14:textId="77777777" w:rsidR="007935DA" w:rsidRPr="007935DA" w:rsidRDefault="007935DA" w:rsidP="00805C4D">
            <w:pPr>
              <w:spacing w:line="480" w:lineRule="auto"/>
              <w:ind w:right="-71"/>
              <w:contextualSpacing/>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Sesiones de Radioterapia en técnica 3D</w:t>
            </w:r>
          </w:p>
        </w:tc>
        <w:tc>
          <w:tcPr>
            <w:tcW w:w="0" w:type="auto"/>
            <w:vAlign w:val="center"/>
          </w:tcPr>
          <w:p w14:paraId="27620B83" w14:textId="77777777" w:rsidR="007935DA" w:rsidRPr="007935DA" w:rsidRDefault="007935DA" w:rsidP="00805C4D">
            <w:pPr>
              <w:contextualSpacing/>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7935DA">
              <w:rPr>
                <w:rFonts w:ascii="Noto Sans" w:hAnsi="Noto Sans" w:cs="Noto Sans"/>
                <w:sz w:val="18"/>
                <w:szCs w:val="18"/>
              </w:rPr>
              <w:t>Servicio</w:t>
            </w:r>
          </w:p>
        </w:tc>
        <w:tc>
          <w:tcPr>
            <w:tcW w:w="0" w:type="auto"/>
            <w:noWrap/>
            <w:vAlign w:val="center"/>
          </w:tcPr>
          <w:p w14:paraId="77606645" w14:textId="77777777" w:rsidR="007935DA" w:rsidRPr="007935DA" w:rsidRDefault="007935DA" w:rsidP="00805C4D">
            <w:pPr>
              <w:contextualSpacing/>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sz w:val="18"/>
                <w:szCs w:val="18"/>
              </w:rPr>
            </w:pPr>
            <w:r w:rsidRPr="007935DA">
              <w:rPr>
                <w:rFonts w:ascii="Noto Sans" w:hAnsi="Noto Sans" w:cs="Noto Sans"/>
                <w:b/>
                <w:sz w:val="18"/>
                <w:szCs w:val="18"/>
              </w:rPr>
              <w:t>1,568</w:t>
            </w:r>
          </w:p>
        </w:tc>
        <w:tc>
          <w:tcPr>
            <w:tcW w:w="0" w:type="auto"/>
            <w:noWrap/>
            <w:vAlign w:val="center"/>
          </w:tcPr>
          <w:p w14:paraId="4840626C" w14:textId="77777777" w:rsidR="007935DA" w:rsidRPr="007935DA" w:rsidRDefault="007935DA" w:rsidP="00805C4D">
            <w:pPr>
              <w:ind w:right="72"/>
              <w:contextualSpacing/>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sz w:val="18"/>
                <w:szCs w:val="18"/>
              </w:rPr>
            </w:pPr>
            <w:r w:rsidRPr="007935DA">
              <w:rPr>
                <w:rFonts w:ascii="Noto Sans" w:hAnsi="Noto Sans" w:cs="Noto Sans"/>
                <w:b/>
                <w:sz w:val="18"/>
                <w:szCs w:val="18"/>
              </w:rPr>
              <w:t>3,920</w:t>
            </w:r>
          </w:p>
        </w:tc>
      </w:tr>
      <w:bookmarkEnd w:id="3"/>
    </w:tbl>
    <w:p w14:paraId="38DDE499" w14:textId="77777777" w:rsidR="007935DA" w:rsidRPr="007935DA" w:rsidRDefault="007935DA" w:rsidP="007935DA">
      <w:pPr>
        <w:tabs>
          <w:tab w:val="left" w:pos="850"/>
          <w:tab w:val="left" w:pos="1417"/>
        </w:tabs>
        <w:ind w:right="-852"/>
        <w:jc w:val="center"/>
        <w:rPr>
          <w:rFonts w:ascii="Noto Sans" w:hAnsi="Noto Sans" w:cs="Noto Sans"/>
          <w:b/>
          <w:bCs/>
          <w:sz w:val="20"/>
          <w:lang w:eastAsia="es-ES"/>
        </w:rPr>
      </w:pPr>
    </w:p>
    <w:p w14:paraId="1CF74AAC"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55F85D15"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3417DC1A"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12639363"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1119EA73"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2A43FB12" w14:textId="77777777" w:rsidR="008F6B4A" w:rsidRPr="00E81F05" w:rsidRDefault="008F6B4A" w:rsidP="008F6B4A">
      <w:pPr>
        <w:jc w:val="both"/>
        <w:rPr>
          <w:rFonts w:ascii="Noto Sans" w:hAnsi="Noto Sans" w:cs="Noto Sans"/>
          <w:sz w:val="20"/>
          <w:highlight w:val="yellow"/>
          <w:lang w:val="es-MX"/>
        </w:rPr>
      </w:pPr>
    </w:p>
    <w:p w14:paraId="0D03AB59" w14:textId="77777777" w:rsidR="008F6B4A" w:rsidRPr="00E81F05" w:rsidRDefault="008F6B4A" w:rsidP="008F6B4A">
      <w:pPr>
        <w:jc w:val="both"/>
        <w:rPr>
          <w:rFonts w:ascii="Noto Sans" w:hAnsi="Noto Sans" w:cs="Noto Sans"/>
          <w:b/>
          <w:bCs/>
          <w:sz w:val="20"/>
          <w:highlight w:val="yellow"/>
        </w:rPr>
      </w:pPr>
    </w:p>
    <w:p w14:paraId="60D12596" w14:textId="77777777" w:rsidR="008F6B4A" w:rsidRPr="00E81F05" w:rsidRDefault="008F6B4A" w:rsidP="008F6B4A">
      <w:pPr>
        <w:jc w:val="both"/>
        <w:rPr>
          <w:rFonts w:ascii="Noto Sans" w:hAnsi="Noto Sans" w:cs="Noto Sans"/>
          <w:b/>
          <w:bCs/>
          <w:sz w:val="20"/>
          <w:highlight w:val="yellow"/>
        </w:rPr>
      </w:pPr>
    </w:p>
    <w:p w14:paraId="529BC46E" w14:textId="77777777" w:rsidR="008F6B4A" w:rsidRPr="00E81F05" w:rsidRDefault="008F6B4A" w:rsidP="008F6B4A">
      <w:pPr>
        <w:rPr>
          <w:rFonts w:ascii="Noto Sans" w:hAnsi="Noto Sans" w:cs="Noto Sans"/>
          <w:highlight w:val="yellow"/>
        </w:rPr>
      </w:pPr>
    </w:p>
    <w:p w14:paraId="3CCBA11A" w14:textId="77777777" w:rsidR="008F6B4A" w:rsidRPr="00E81F05" w:rsidRDefault="008F6B4A" w:rsidP="008F6B4A">
      <w:pPr>
        <w:rPr>
          <w:rFonts w:ascii="Noto Sans" w:hAnsi="Noto Sans" w:cs="Noto Sans"/>
          <w:highlight w:val="yellow"/>
        </w:rPr>
      </w:pPr>
    </w:p>
    <w:p w14:paraId="6AF046EC"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1EDDBBD4"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3B7B83AA"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0C76EDD2"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498E5BB1"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75607D4C"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11B3D14F"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185A05EC" w14:textId="77777777" w:rsidR="008F6B4A" w:rsidRDefault="008F6B4A" w:rsidP="008F6B4A">
      <w:pPr>
        <w:overflowPunct w:val="0"/>
        <w:autoSpaceDE w:val="0"/>
        <w:autoSpaceDN w:val="0"/>
        <w:adjustRightInd w:val="0"/>
        <w:ind w:right="708"/>
        <w:textAlignment w:val="baseline"/>
        <w:rPr>
          <w:rFonts w:ascii="Arial" w:hAnsi="Arial" w:cs="Arial"/>
          <w:b/>
          <w:bCs/>
          <w:sz w:val="20"/>
          <w:highlight w:val="yellow"/>
        </w:rPr>
      </w:pPr>
    </w:p>
    <w:p w14:paraId="24FE8C7F"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18AAF373"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4B827A12"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64A7E2E8"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24DE0A8A"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4250B31A"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1C41D044"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521670BD"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2C3551CA"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62707376" w14:textId="77777777" w:rsidR="007935DA" w:rsidRPr="00E81F05" w:rsidRDefault="007935DA" w:rsidP="008F6B4A">
      <w:pPr>
        <w:overflowPunct w:val="0"/>
        <w:autoSpaceDE w:val="0"/>
        <w:autoSpaceDN w:val="0"/>
        <w:adjustRightInd w:val="0"/>
        <w:ind w:right="708"/>
        <w:textAlignment w:val="baseline"/>
        <w:rPr>
          <w:rFonts w:ascii="Arial" w:hAnsi="Arial" w:cs="Arial"/>
          <w:b/>
          <w:bCs/>
          <w:sz w:val="20"/>
          <w:highlight w:val="yellow"/>
        </w:rPr>
      </w:pPr>
    </w:p>
    <w:p w14:paraId="70D13C5C" w14:textId="77777777" w:rsidR="008F6B4A" w:rsidRPr="00E81F05" w:rsidRDefault="008F6B4A" w:rsidP="008F6B4A">
      <w:pPr>
        <w:jc w:val="both"/>
        <w:rPr>
          <w:rFonts w:ascii="Geomanist" w:hAnsi="Geomanist"/>
          <w:sz w:val="20"/>
          <w:highlight w:val="yellow"/>
          <w:lang w:val="es-MX"/>
        </w:rPr>
      </w:pPr>
    </w:p>
    <w:p w14:paraId="598B7F2B" w14:textId="77777777" w:rsidR="008F6B4A" w:rsidRPr="00E81F05" w:rsidRDefault="008F6B4A" w:rsidP="008F6B4A">
      <w:pPr>
        <w:jc w:val="both"/>
        <w:rPr>
          <w:rFonts w:ascii="Geomanist" w:hAnsi="Geomanist" w:cs="Arial"/>
          <w:b/>
          <w:bCs/>
          <w:sz w:val="20"/>
          <w:highlight w:val="yellow"/>
        </w:rPr>
      </w:pPr>
    </w:p>
    <w:p w14:paraId="71AE7B10" w14:textId="77777777" w:rsidR="008F6B4A" w:rsidRPr="00E81F05" w:rsidRDefault="008F6B4A" w:rsidP="008F6B4A">
      <w:pPr>
        <w:jc w:val="both"/>
        <w:rPr>
          <w:rFonts w:ascii="Geomanist" w:hAnsi="Geomanist" w:cs="Arial"/>
          <w:b/>
          <w:bCs/>
          <w:sz w:val="20"/>
          <w:highlight w:val="yellow"/>
        </w:rPr>
      </w:pPr>
    </w:p>
    <w:p w14:paraId="0312FCDC" w14:textId="766211F5" w:rsidR="007935DA" w:rsidRDefault="007935DA" w:rsidP="007935DA">
      <w:pPr>
        <w:tabs>
          <w:tab w:val="left" w:pos="850"/>
          <w:tab w:val="left" w:pos="1417"/>
        </w:tabs>
        <w:jc w:val="center"/>
        <w:rPr>
          <w:rFonts w:ascii="Noto Sans" w:hAnsi="Noto Sans" w:cs="Noto Sans"/>
          <w:b/>
          <w:bCs/>
          <w:sz w:val="20"/>
          <w:lang w:eastAsia="es-ES"/>
        </w:rPr>
      </w:pPr>
      <w:r w:rsidRPr="007935DA">
        <w:rPr>
          <w:rFonts w:ascii="Noto Sans" w:hAnsi="Noto Sans" w:cs="Noto Sans"/>
          <w:b/>
          <w:bCs/>
          <w:sz w:val="20"/>
          <w:lang w:eastAsia="es-ES"/>
        </w:rPr>
        <w:lastRenderedPageBreak/>
        <w:t>ANEXO 2 - SOLICITUD DE SUBROGACIÓN DE SERVICIOS (4-30-2/03)</w:t>
      </w:r>
    </w:p>
    <w:p w14:paraId="2DF3AE9D" w14:textId="4B61F97B" w:rsidR="007935DA" w:rsidRDefault="007935DA" w:rsidP="007935DA">
      <w:pPr>
        <w:tabs>
          <w:tab w:val="left" w:pos="850"/>
          <w:tab w:val="left" w:pos="1417"/>
        </w:tabs>
        <w:jc w:val="center"/>
        <w:rPr>
          <w:rFonts w:ascii="Noto Sans" w:hAnsi="Noto Sans" w:cs="Noto Sans"/>
          <w:b/>
          <w:bCs/>
          <w:sz w:val="20"/>
          <w:lang w:eastAsia="es-ES"/>
        </w:rPr>
      </w:pPr>
    </w:p>
    <w:p w14:paraId="499FF383" w14:textId="48639EFB" w:rsidR="007935DA" w:rsidRPr="00B93BFD" w:rsidRDefault="007935DA" w:rsidP="007935DA">
      <w:pPr>
        <w:ind w:right="-852"/>
        <w:jc w:val="center"/>
        <w:rPr>
          <w:rFonts w:ascii="Noto Sans" w:hAnsi="Noto Sans" w:cs="Noto Sans"/>
          <w:b/>
          <w:sz w:val="22"/>
        </w:rPr>
      </w:pPr>
      <w:r w:rsidRPr="00B93BFD">
        <w:rPr>
          <w:rFonts w:ascii="Noto Sans" w:hAnsi="Noto Sans" w:cs="Noto Sans"/>
          <w:b/>
          <w:sz w:val="22"/>
        </w:rPr>
        <w:t>Solicitud de Subrogación de Servicios (4-30-2/03)</w:t>
      </w:r>
    </w:p>
    <w:p w14:paraId="184DCAC0" w14:textId="467A5750" w:rsidR="007935DA" w:rsidRPr="00B93BFD" w:rsidRDefault="007935DA" w:rsidP="007935DA">
      <w:pPr>
        <w:ind w:right="-852"/>
        <w:rPr>
          <w:rFonts w:ascii="Noto Sans" w:hAnsi="Noto Sans" w:cs="Noto Sans"/>
        </w:rPr>
      </w:pPr>
      <w:r w:rsidRPr="00B93BFD">
        <w:rPr>
          <w:rFonts w:ascii="Noto Sans" w:hAnsi="Noto Sans" w:cs="Noto Sans"/>
          <w:noProof/>
          <w:lang w:val="es-MX" w:eastAsia="es-MX"/>
        </w:rPr>
        <w:drawing>
          <wp:anchor distT="0" distB="0" distL="114300" distR="114300" simplePos="0" relativeHeight="251662336" behindDoc="0" locked="0" layoutInCell="1" allowOverlap="1" wp14:anchorId="450DD4E5" wp14:editId="28C3E919">
            <wp:simplePos x="0" y="0"/>
            <wp:positionH relativeFrom="column">
              <wp:posOffset>156845</wp:posOffset>
            </wp:positionH>
            <wp:positionV relativeFrom="paragraph">
              <wp:posOffset>411480</wp:posOffset>
            </wp:positionV>
            <wp:extent cx="6504940" cy="5939790"/>
            <wp:effectExtent l="38100" t="38100" r="29210" b="41910"/>
            <wp:wrapSquare wrapText="bothSides"/>
            <wp:docPr id="4" name="Imagen 4"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4940" cy="593979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8A348FC" w14:textId="77777777" w:rsidR="007935DA" w:rsidRDefault="007935DA" w:rsidP="007935DA">
      <w:pPr>
        <w:ind w:right="-852"/>
        <w:rPr>
          <w:rFonts w:ascii="Noto Sans" w:hAnsi="Noto Sans" w:cs="Noto Sans"/>
          <w:b/>
          <w:sz w:val="22"/>
        </w:rPr>
      </w:pPr>
    </w:p>
    <w:p w14:paraId="7587AE75" w14:textId="6F577152" w:rsidR="007935DA" w:rsidRPr="00B93BFD" w:rsidRDefault="007935DA" w:rsidP="007935DA">
      <w:pPr>
        <w:ind w:right="-852"/>
        <w:jc w:val="center"/>
        <w:rPr>
          <w:rFonts w:ascii="Noto Sans" w:hAnsi="Noto Sans" w:cs="Noto Sans"/>
          <w:b/>
          <w:sz w:val="22"/>
        </w:rPr>
      </w:pPr>
      <w:r w:rsidRPr="00B93BFD">
        <w:rPr>
          <w:rFonts w:ascii="Noto Sans" w:hAnsi="Noto Sans" w:cs="Noto Sans"/>
          <w:b/>
          <w:sz w:val="22"/>
        </w:rPr>
        <w:t>INSTRUCTIVO DE LLENADO</w:t>
      </w:r>
    </w:p>
    <w:p w14:paraId="713CBF74" w14:textId="77777777" w:rsidR="007935DA" w:rsidRPr="007935DA"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tbl>
      <w:tblPr>
        <w:tblW w:w="0" w:type="auto"/>
        <w:jc w:val="center"/>
        <w:tblLook w:val="04A0" w:firstRow="1" w:lastRow="0" w:firstColumn="1" w:lastColumn="0" w:noHBand="0" w:noVBand="1"/>
      </w:tblPr>
      <w:tblGrid>
        <w:gridCol w:w="1474"/>
        <w:gridCol w:w="3276"/>
        <w:gridCol w:w="4876"/>
      </w:tblGrid>
      <w:tr w:rsidR="007935DA" w:rsidRPr="007935DA" w14:paraId="40973335" w14:textId="77777777" w:rsidTr="00805C4D">
        <w:trPr>
          <w:jc w:val="center"/>
        </w:trPr>
        <w:tc>
          <w:tcPr>
            <w:tcW w:w="1474" w:type="dxa"/>
          </w:tcPr>
          <w:p w14:paraId="4289B635" w14:textId="77777777" w:rsidR="007935DA" w:rsidRPr="007935DA" w:rsidRDefault="007935DA" w:rsidP="00805C4D">
            <w:pPr>
              <w:ind w:right="-852"/>
              <w:jc w:val="center"/>
              <w:rPr>
                <w:rFonts w:ascii="Noto Sans" w:hAnsi="Noto Sans" w:cs="Noto Sans"/>
                <w:b/>
                <w:sz w:val="20"/>
              </w:rPr>
            </w:pPr>
            <w:r w:rsidRPr="007935DA">
              <w:rPr>
                <w:rFonts w:ascii="Noto Sans" w:hAnsi="Noto Sans" w:cs="Noto Sans"/>
                <w:b/>
                <w:sz w:val="20"/>
              </w:rPr>
              <w:t>No.</w:t>
            </w:r>
          </w:p>
          <w:p w14:paraId="381FECD7" w14:textId="77777777" w:rsidR="007935DA" w:rsidRPr="007935DA" w:rsidRDefault="007935DA" w:rsidP="00805C4D">
            <w:pPr>
              <w:ind w:right="-852"/>
              <w:jc w:val="center"/>
              <w:rPr>
                <w:rFonts w:ascii="Noto Sans" w:hAnsi="Noto Sans" w:cs="Noto Sans"/>
                <w:b/>
                <w:sz w:val="20"/>
              </w:rPr>
            </w:pPr>
          </w:p>
        </w:tc>
        <w:tc>
          <w:tcPr>
            <w:tcW w:w="3276" w:type="dxa"/>
          </w:tcPr>
          <w:p w14:paraId="3BCDC8ED" w14:textId="77777777" w:rsidR="007935DA" w:rsidRPr="007935DA" w:rsidRDefault="007935DA" w:rsidP="00805C4D">
            <w:pPr>
              <w:ind w:right="-852"/>
              <w:jc w:val="center"/>
              <w:rPr>
                <w:rFonts w:ascii="Noto Sans" w:hAnsi="Noto Sans" w:cs="Noto Sans"/>
                <w:b/>
                <w:sz w:val="20"/>
              </w:rPr>
            </w:pPr>
            <w:r w:rsidRPr="007935DA">
              <w:rPr>
                <w:rFonts w:ascii="Noto Sans" w:hAnsi="Noto Sans" w:cs="Noto Sans"/>
                <w:b/>
                <w:sz w:val="20"/>
              </w:rPr>
              <w:t>Dato</w:t>
            </w:r>
          </w:p>
        </w:tc>
        <w:tc>
          <w:tcPr>
            <w:tcW w:w="4876" w:type="dxa"/>
          </w:tcPr>
          <w:p w14:paraId="60A1F740" w14:textId="77777777" w:rsidR="007935DA" w:rsidRPr="007935DA" w:rsidRDefault="007935DA" w:rsidP="00805C4D">
            <w:pPr>
              <w:ind w:right="-852"/>
              <w:jc w:val="center"/>
              <w:rPr>
                <w:rFonts w:ascii="Noto Sans" w:hAnsi="Noto Sans" w:cs="Noto Sans"/>
                <w:b/>
                <w:sz w:val="20"/>
              </w:rPr>
            </w:pPr>
            <w:r w:rsidRPr="007935DA">
              <w:rPr>
                <w:rFonts w:ascii="Noto Sans" w:hAnsi="Noto Sans" w:cs="Noto Sans"/>
                <w:b/>
                <w:sz w:val="20"/>
              </w:rPr>
              <w:t>Anotar</w:t>
            </w:r>
          </w:p>
        </w:tc>
      </w:tr>
      <w:tr w:rsidR="007935DA" w:rsidRPr="007935DA" w14:paraId="5A485E47" w14:textId="77777777" w:rsidTr="00805C4D">
        <w:trPr>
          <w:jc w:val="center"/>
        </w:trPr>
        <w:tc>
          <w:tcPr>
            <w:tcW w:w="1474" w:type="dxa"/>
          </w:tcPr>
          <w:p w14:paraId="039453BF"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w:t>
            </w:r>
          </w:p>
        </w:tc>
        <w:tc>
          <w:tcPr>
            <w:tcW w:w="3276" w:type="dxa"/>
          </w:tcPr>
          <w:p w14:paraId="6C5D718B"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Delegación y UMAE</w:t>
            </w:r>
          </w:p>
        </w:tc>
        <w:tc>
          <w:tcPr>
            <w:tcW w:w="4876" w:type="dxa"/>
          </w:tcPr>
          <w:p w14:paraId="57D9D350"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El nombre de la Delegación o UMAE de las cuales depende la unidad médica.</w:t>
            </w:r>
          </w:p>
          <w:p w14:paraId="5A8C7A9A" w14:textId="77777777" w:rsidR="007935DA" w:rsidRPr="007935DA" w:rsidRDefault="007935DA" w:rsidP="00805C4D">
            <w:pPr>
              <w:ind w:right="-852"/>
              <w:jc w:val="both"/>
              <w:rPr>
                <w:rFonts w:ascii="Noto Sans" w:hAnsi="Noto Sans" w:cs="Noto Sans"/>
                <w:sz w:val="20"/>
              </w:rPr>
            </w:pPr>
          </w:p>
        </w:tc>
      </w:tr>
      <w:tr w:rsidR="007935DA" w:rsidRPr="007935DA" w14:paraId="78F85B98" w14:textId="77777777" w:rsidTr="00805C4D">
        <w:trPr>
          <w:jc w:val="center"/>
        </w:trPr>
        <w:tc>
          <w:tcPr>
            <w:tcW w:w="1474" w:type="dxa"/>
          </w:tcPr>
          <w:p w14:paraId="2555BF0F"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2</w:t>
            </w:r>
          </w:p>
        </w:tc>
        <w:tc>
          <w:tcPr>
            <w:tcW w:w="3276" w:type="dxa"/>
          </w:tcPr>
          <w:p w14:paraId="658F6030"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Folio</w:t>
            </w:r>
          </w:p>
        </w:tc>
        <w:tc>
          <w:tcPr>
            <w:tcW w:w="4876" w:type="dxa"/>
          </w:tcPr>
          <w:p w14:paraId="486A050D"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 xml:space="preserve">El número consecutivo que corresponda, estructurados de seis dígitos; de izquierda a derecha, los cuatro primeros serán continuos utilizando ceros a la izquierda para no dejar espacios en blanco, los dos siguientes serán los dos últimos dígitos de la terminación del año respectivo. Su corte será por año natural. </w:t>
            </w:r>
          </w:p>
          <w:p w14:paraId="2650A7FB" w14:textId="77777777" w:rsidR="007935DA" w:rsidRPr="007935DA" w:rsidRDefault="007935DA" w:rsidP="00805C4D">
            <w:pPr>
              <w:ind w:right="-852"/>
              <w:jc w:val="both"/>
              <w:rPr>
                <w:rFonts w:ascii="Noto Sans" w:hAnsi="Noto Sans" w:cs="Noto Sans"/>
                <w:sz w:val="20"/>
              </w:rPr>
            </w:pPr>
          </w:p>
          <w:p w14:paraId="7F48FD01"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NOTA: Deberá procurarse sea pre impreso. El dato servirá a la Dirección de la Unidad para el control diario de las solicitudes que se expidan y su correlación con la estadística mensual que se genere con base en los SS pagados.</w:t>
            </w:r>
          </w:p>
          <w:p w14:paraId="2E1F11BD" w14:textId="77777777" w:rsidR="007935DA" w:rsidRPr="007935DA" w:rsidRDefault="007935DA" w:rsidP="00805C4D">
            <w:pPr>
              <w:ind w:right="-852"/>
              <w:jc w:val="both"/>
              <w:rPr>
                <w:rFonts w:ascii="Noto Sans" w:hAnsi="Noto Sans" w:cs="Noto Sans"/>
                <w:sz w:val="20"/>
              </w:rPr>
            </w:pPr>
          </w:p>
        </w:tc>
      </w:tr>
      <w:tr w:rsidR="007935DA" w:rsidRPr="007935DA" w14:paraId="720F37A4" w14:textId="77777777" w:rsidTr="00805C4D">
        <w:trPr>
          <w:jc w:val="center"/>
        </w:trPr>
        <w:tc>
          <w:tcPr>
            <w:tcW w:w="1474" w:type="dxa"/>
          </w:tcPr>
          <w:p w14:paraId="6ADED18C"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3</w:t>
            </w:r>
          </w:p>
        </w:tc>
        <w:tc>
          <w:tcPr>
            <w:tcW w:w="3276" w:type="dxa"/>
          </w:tcPr>
          <w:p w14:paraId="0119E777"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Fecha</w:t>
            </w:r>
          </w:p>
        </w:tc>
        <w:tc>
          <w:tcPr>
            <w:tcW w:w="4876" w:type="dxa"/>
          </w:tcPr>
          <w:p w14:paraId="59D18098"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Con números arábigos el día, mes y año en que se solicita el servicio. Si el dato es de un dígito, anteponer un 0. Para referir el año, invariablemente se utilizarán cuatro dígitos. (Ejem. 08-02-2020).</w:t>
            </w:r>
          </w:p>
          <w:p w14:paraId="553F222F" w14:textId="77777777" w:rsidR="007935DA" w:rsidRPr="007935DA" w:rsidRDefault="007935DA" w:rsidP="00805C4D">
            <w:pPr>
              <w:ind w:right="-852"/>
              <w:jc w:val="both"/>
              <w:rPr>
                <w:rFonts w:ascii="Noto Sans" w:hAnsi="Noto Sans" w:cs="Noto Sans"/>
                <w:sz w:val="20"/>
              </w:rPr>
            </w:pPr>
          </w:p>
        </w:tc>
      </w:tr>
      <w:tr w:rsidR="007935DA" w:rsidRPr="007935DA" w14:paraId="694601EA" w14:textId="77777777" w:rsidTr="00805C4D">
        <w:trPr>
          <w:jc w:val="center"/>
        </w:trPr>
        <w:tc>
          <w:tcPr>
            <w:tcW w:w="1474" w:type="dxa"/>
          </w:tcPr>
          <w:p w14:paraId="4CD69539"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4</w:t>
            </w:r>
          </w:p>
        </w:tc>
        <w:tc>
          <w:tcPr>
            <w:tcW w:w="3276" w:type="dxa"/>
          </w:tcPr>
          <w:p w14:paraId="5F279548"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Unidad Médica</w:t>
            </w:r>
          </w:p>
        </w:tc>
        <w:tc>
          <w:tcPr>
            <w:tcW w:w="4876" w:type="dxa"/>
          </w:tcPr>
          <w:p w14:paraId="0C96C260"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 xml:space="preserve">La clave presupuestal, el tipo, número y su localidad. (Ejem. UMF 4, San Mateo del Mar, </w:t>
            </w:r>
            <w:proofErr w:type="spellStart"/>
            <w:r w:rsidRPr="007935DA">
              <w:rPr>
                <w:rFonts w:ascii="Noto Sans" w:hAnsi="Noto Sans" w:cs="Noto Sans"/>
                <w:sz w:val="20"/>
              </w:rPr>
              <w:t>Oax</w:t>
            </w:r>
            <w:proofErr w:type="spellEnd"/>
            <w:r w:rsidRPr="007935DA">
              <w:rPr>
                <w:rFonts w:ascii="Noto Sans" w:hAnsi="Noto Sans" w:cs="Noto Sans"/>
                <w:sz w:val="20"/>
              </w:rPr>
              <w:t>.).</w:t>
            </w:r>
          </w:p>
          <w:p w14:paraId="0EABA0D7" w14:textId="77777777" w:rsidR="007935DA" w:rsidRPr="007935DA" w:rsidRDefault="007935DA" w:rsidP="00805C4D">
            <w:pPr>
              <w:ind w:right="-852"/>
              <w:jc w:val="both"/>
              <w:rPr>
                <w:rFonts w:ascii="Noto Sans" w:hAnsi="Noto Sans" w:cs="Noto Sans"/>
                <w:sz w:val="20"/>
              </w:rPr>
            </w:pPr>
          </w:p>
        </w:tc>
      </w:tr>
      <w:tr w:rsidR="007935DA" w:rsidRPr="007935DA" w14:paraId="7C746329" w14:textId="77777777" w:rsidTr="00805C4D">
        <w:trPr>
          <w:jc w:val="center"/>
        </w:trPr>
        <w:tc>
          <w:tcPr>
            <w:tcW w:w="1474" w:type="dxa"/>
          </w:tcPr>
          <w:p w14:paraId="3DC4557C"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5</w:t>
            </w:r>
          </w:p>
        </w:tc>
        <w:tc>
          <w:tcPr>
            <w:tcW w:w="3276" w:type="dxa"/>
          </w:tcPr>
          <w:p w14:paraId="301049F8"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Paciente</w:t>
            </w:r>
          </w:p>
        </w:tc>
        <w:tc>
          <w:tcPr>
            <w:tcW w:w="4876" w:type="dxa"/>
          </w:tcPr>
          <w:p w14:paraId="7BF2735A"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Los datos que identifican a la o el paciente como son: apellido paterno, materno y el o los nombres, sexo y número de seguridad social con su agregado y su CURP.</w:t>
            </w:r>
          </w:p>
          <w:p w14:paraId="1F402FBF" w14:textId="77777777" w:rsidR="007935DA" w:rsidRPr="007935DA" w:rsidRDefault="007935DA" w:rsidP="00805C4D">
            <w:pPr>
              <w:ind w:right="-852"/>
              <w:jc w:val="both"/>
              <w:rPr>
                <w:rFonts w:ascii="Noto Sans" w:hAnsi="Noto Sans" w:cs="Noto Sans"/>
                <w:sz w:val="20"/>
              </w:rPr>
            </w:pPr>
          </w:p>
        </w:tc>
      </w:tr>
      <w:tr w:rsidR="007935DA" w:rsidRPr="007935DA" w14:paraId="4159C660" w14:textId="77777777" w:rsidTr="00805C4D">
        <w:trPr>
          <w:jc w:val="center"/>
        </w:trPr>
        <w:tc>
          <w:tcPr>
            <w:tcW w:w="1474" w:type="dxa"/>
          </w:tcPr>
          <w:p w14:paraId="180D259E"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6</w:t>
            </w:r>
          </w:p>
        </w:tc>
        <w:tc>
          <w:tcPr>
            <w:tcW w:w="3276" w:type="dxa"/>
          </w:tcPr>
          <w:p w14:paraId="4B68CC7B"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Servicio que deriva</w:t>
            </w:r>
          </w:p>
        </w:tc>
        <w:tc>
          <w:tcPr>
            <w:tcW w:w="4876" w:type="dxa"/>
          </w:tcPr>
          <w:p w14:paraId="0E79595D"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El nombre del departamento donde se genera la solicitud del Servicio/ Departamentos (consulta externa de medicina familiar o especialidad, urgencias, cirugía, medicina interna, pediatría o ginecología y obstetricia y en su caso, la sub especialidad).</w:t>
            </w:r>
          </w:p>
          <w:p w14:paraId="6065ED9F" w14:textId="77777777" w:rsidR="007935DA" w:rsidRPr="007935DA" w:rsidRDefault="007935DA" w:rsidP="00805C4D">
            <w:pPr>
              <w:ind w:right="-852"/>
              <w:jc w:val="both"/>
              <w:rPr>
                <w:rFonts w:ascii="Noto Sans" w:hAnsi="Noto Sans" w:cs="Noto Sans"/>
                <w:sz w:val="20"/>
              </w:rPr>
            </w:pPr>
          </w:p>
        </w:tc>
      </w:tr>
      <w:tr w:rsidR="007935DA" w:rsidRPr="007935DA" w14:paraId="08CB20DC" w14:textId="77777777" w:rsidTr="00805C4D">
        <w:trPr>
          <w:jc w:val="center"/>
        </w:trPr>
        <w:tc>
          <w:tcPr>
            <w:tcW w:w="1474" w:type="dxa"/>
          </w:tcPr>
          <w:p w14:paraId="2C1C3402"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7</w:t>
            </w:r>
          </w:p>
        </w:tc>
        <w:tc>
          <w:tcPr>
            <w:tcW w:w="3276" w:type="dxa"/>
          </w:tcPr>
          <w:p w14:paraId="5103F01D"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Tipo de servicio</w:t>
            </w:r>
          </w:p>
        </w:tc>
        <w:tc>
          <w:tcPr>
            <w:tcW w:w="4876" w:type="dxa"/>
          </w:tcPr>
          <w:p w14:paraId="1F1F7C01"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Con una X ordinario o urgente, de acuerdo a la oportunidad con la que determine la o el médico tratante debe recibir el servicio la o el paciente</w:t>
            </w:r>
          </w:p>
          <w:p w14:paraId="15E4E252" w14:textId="77777777" w:rsidR="007935DA" w:rsidRPr="007935DA" w:rsidRDefault="007935DA" w:rsidP="00805C4D">
            <w:pPr>
              <w:ind w:right="-852"/>
              <w:jc w:val="both"/>
              <w:rPr>
                <w:rFonts w:ascii="Noto Sans" w:hAnsi="Noto Sans" w:cs="Noto Sans"/>
                <w:sz w:val="20"/>
              </w:rPr>
            </w:pPr>
          </w:p>
        </w:tc>
      </w:tr>
      <w:tr w:rsidR="007935DA" w:rsidRPr="007935DA" w14:paraId="5C165B42" w14:textId="77777777" w:rsidTr="00805C4D">
        <w:trPr>
          <w:jc w:val="center"/>
        </w:trPr>
        <w:tc>
          <w:tcPr>
            <w:tcW w:w="1474" w:type="dxa"/>
          </w:tcPr>
          <w:p w14:paraId="73B84CD2"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8</w:t>
            </w:r>
          </w:p>
        </w:tc>
        <w:tc>
          <w:tcPr>
            <w:tcW w:w="3276" w:type="dxa"/>
          </w:tcPr>
          <w:p w14:paraId="0067F746"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Motivo de subrogación</w:t>
            </w:r>
          </w:p>
        </w:tc>
        <w:tc>
          <w:tcPr>
            <w:tcW w:w="4876" w:type="dxa"/>
          </w:tcPr>
          <w:p w14:paraId="2F85E9F5"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 xml:space="preserve">CS: carencia del servicio, FP: falta de personal, FE: falta de </w:t>
            </w:r>
            <w:r w:rsidRPr="007935DA">
              <w:rPr>
                <w:rFonts w:ascii="Noto Sans" w:hAnsi="Noto Sans" w:cs="Noto Sans"/>
                <w:sz w:val="20"/>
              </w:rPr>
              <w:lastRenderedPageBreak/>
              <w:t>equipo o equipo descompuesto, FI: falta de insumos.</w:t>
            </w:r>
          </w:p>
          <w:p w14:paraId="3F6D3851" w14:textId="77777777" w:rsidR="007935DA" w:rsidRPr="007935DA" w:rsidRDefault="007935DA" w:rsidP="00805C4D">
            <w:pPr>
              <w:ind w:right="-852"/>
              <w:jc w:val="both"/>
              <w:rPr>
                <w:rFonts w:ascii="Noto Sans" w:hAnsi="Noto Sans" w:cs="Noto Sans"/>
                <w:sz w:val="20"/>
              </w:rPr>
            </w:pPr>
          </w:p>
        </w:tc>
      </w:tr>
      <w:tr w:rsidR="007935DA" w:rsidRPr="007935DA" w14:paraId="5CD3BD79" w14:textId="77777777" w:rsidTr="00805C4D">
        <w:trPr>
          <w:jc w:val="center"/>
        </w:trPr>
        <w:tc>
          <w:tcPr>
            <w:tcW w:w="1474" w:type="dxa"/>
          </w:tcPr>
          <w:p w14:paraId="60B7D907"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lastRenderedPageBreak/>
              <w:t>9</w:t>
            </w:r>
          </w:p>
        </w:tc>
        <w:tc>
          <w:tcPr>
            <w:tcW w:w="3276" w:type="dxa"/>
          </w:tcPr>
          <w:p w14:paraId="080DCA85"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Ramo de seguro que se afecta</w:t>
            </w:r>
          </w:p>
        </w:tc>
        <w:tc>
          <w:tcPr>
            <w:tcW w:w="4876" w:type="dxa"/>
          </w:tcPr>
          <w:p w14:paraId="141F1627"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 xml:space="preserve">Con una X el recuadro que corresponda, apoyándose de los medios propicios para su adecuada identificación, inclusive con interrogatorio a la o el paciente o su acompañante.(RT: riesgo de trabajo; EG: enfermedad general; MAT maternidad; IV: invalidez y vida; PEN: pensionado; </w:t>
            </w:r>
            <w:proofErr w:type="spellStart"/>
            <w:r w:rsidRPr="007935DA">
              <w:rPr>
                <w:rFonts w:ascii="Noto Sans" w:hAnsi="Noto Sans" w:cs="Noto Sans"/>
                <w:sz w:val="20"/>
              </w:rPr>
              <w:t>SpFAM</w:t>
            </w:r>
            <w:proofErr w:type="spellEnd"/>
            <w:r w:rsidRPr="007935DA">
              <w:rPr>
                <w:rFonts w:ascii="Noto Sans" w:hAnsi="Noto Sans" w:cs="Noto Sans"/>
                <w:sz w:val="20"/>
              </w:rPr>
              <w:t>: seguro de salud para la familia).</w:t>
            </w:r>
          </w:p>
          <w:p w14:paraId="07A194BD" w14:textId="77777777" w:rsidR="007935DA" w:rsidRPr="007935DA" w:rsidRDefault="007935DA" w:rsidP="00805C4D">
            <w:pPr>
              <w:ind w:right="-852"/>
              <w:jc w:val="both"/>
              <w:rPr>
                <w:rFonts w:ascii="Noto Sans" w:hAnsi="Noto Sans" w:cs="Noto Sans"/>
                <w:sz w:val="20"/>
              </w:rPr>
            </w:pPr>
          </w:p>
        </w:tc>
      </w:tr>
      <w:tr w:rsidR="007935DA" w:rsidRPr="007935DA" w14:paraId="5127A038" w14:textId="77777777" w:rsidTr="00805C4D">
        <w:trPr>
          <w:jc w:val="center"/>
        </w:trPr>
        <w:tc>
          <w:tcPr>
            <w:tcW w:w="1474" w:type="dxa"/>
          </w:tcPr>
          <w:p w14:paraId="4218A83E"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10</w:t>
            </w:r>
          </w:p>
        </w:tc>
        <w:tc>
          <w:tcPr>
            <w:tcW w:w="3276" w:type="dxa"/>
          </w:tcPr>
          <w:p w14:paraId="46FB31D5"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Tipo de subrogación</w:t>
            </w:r>
          </w:p>
        </w:tc>
        <w:tc>
          <w:tcPr>
            <w:tcW w:w="4876" w:type="dxa"/>
          </w:tcPr>
          <w:p w14:paraId="2DB39405"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Con una X el recuadro que corresponda según sea el caso, única si el servicio subrogado se otorga por única ocasión, múltiple cuando el servicio se otorga por más de una ocasión o Hemodiálisis Subrogada cuando la o el paciente es enviado a este programa.</w:t>
            </w:r>
          </w:p>
          <w:p w14:paraId="5D423CE9" w14:textId="77777777" w:rsidR="007935DA" w:rsidRPr="007935DA" w:rsidRDefault="007935DA" w:rsidP="00805C4D">
            <w:pPr>
              <w:ind w:right="-852"/>
              <w:jc w:val="both"/>
              <w:rPr>
                <w:rFonts w:ascii="Noto Sans" w:hAnsi="Noto Sans" w:cs="Noto Sans"/>
                <w:sz w:val="20"/>
              </w:rPr>
            </w:pPr>
          </w:p>
        </w:tc>
      </w:tr>
      <w:tr w:rsidR="007935DA" w:rsidRPr="007935DA" w14:paraId="0F8BF3FE" w14:textId="77777777" w:rsidTr="00805C4D">
        <w:trPr>
          <w:jc w:val="center"/>
        </w:trPr>
        <w:tc>
          <w:tcPr>
            <w:tcW w:w="1474" w:type="dxa"/>
          </w:tcPr>
          <w:p w14:paraId="783A5B8F"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11</w:t>
            </w:r>
          </w:p>
        </w:tc>
        <w:tc>
          <w:tcPr>
            <w:tcW w:w="3276" w:type="dxa"/>
          </w:tcPr>
          <w:p w14:paraId="71D76745"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Vigencia de derechos</w:t>
            </w:r>
          </w:p>
        </w:tc>
        <w:tc>
          <w:tcPr>
            <w:tcW w:w="4876" w:type="dxa"/>
          </w:tcPr>
          <w:p w14:paraId="6FA1B8AD"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La certificación que hace el área de control de prestaciones antes del visto bueno de la o el Jefe de Servicio o Jefe de Departamento Clínico.</w:t>
            </w:r>
          </w:p>
          <w:p w14:paraId="2A36B35E" w14:textId="77777777" w:rsidR="007935DA" w:rsidRPr="007935DA" w:rsidRDefault="007935DA" w:rsidP="00805C4D">
            <w:pPr>
              <w:ind w:right="-852"/>
              <w:jc w:val="both"/>
              <w:rPr>
                <w:rFonts w:ascii="Noto Sans" w:hAnsi="Noto Sans" w:cs="Noto Sans"/>
                <w:sz w:val="20"/>
              </w:rPr>
            </w:pPr>
          </w:p>
        </w:tc>
      </w:tr>
      <w:tr w:rsidR="007935DA" w:rsidRPr="007935DA" w14:paraId="584CF4F8" w14:textId="77777777" w:rsidTr="00805C4D">
        <w:trPr>
          <w:jc w:val="center"/>
        </w:trPr>
        <w:tc>
          <w:tcPr>
            <w:tcW w:w="1474" w:type="dxa"/>
          </w:tcPr>
          <w:p w14:paraId="071C1EC2"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12</w:t>
            </w:r>
          </w:p>
        </w:tc>
        <w:tc>
          <w:tcPr>
            <w:tcW w:w="3276" w:type="dxa"/>
          </w:tcPr>
          <w:p w14:paraId="5CD4B6E4"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Diagnóstico y Resumen clínico</w:t>
            </w:r>
          </w:p>
        </w:tc>
        <w:tc>
          <w:tcPr>
            <w:tcW w:w="4876" w:type="dxa"/>
          </w:tcPr>
          <w:p w14:paraId="67792E6E"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 xml:space="preserve">El nombre de los procedimientos o los diagnósticos de certeza o </w:t>
            </w:r>
            <w:proofErr w:type="spellStart"/>
            <w:r w:rsidRPr="007935DA">
              <w:rPr>
                <w:rFonts w:ascii="Noto Sans" w:hAnsi="Noto Sans" w:cs="Noto Sans"/>
                <w:sz w:val="20"/>
              </w:rPr>
              <w:t>presuncional</w:t>
            </w:r>
            <w:proofErr w:type="spellEnd"/>
            <w:r w:rsidRPr="007935DA">
              <w:rPr>
                <w:rFonts w:ascii="Noto Sans" w:hAnsi="Noto Sans" w:cs="Noto Sans"/>
                <w:sz w:val="20"/>
              </w:rPr>
              <w:t>, y todos aquellos signos o síntomas que sustenten la solicitud del servicio, los cuales serán evaluados y sancionados en su oportunidad por la o el Jefe de Departamento Clínico y/o la o el Director o encargado de la unidad médica.</w:t>
            </w:r>
          </w:p>
          <w:p w14:paraId="2EF7177D" w14:textId="77777777" w:rsidR="007935DA" w:rsidRPr="007935DA" w:rsidRDefault="007935DA" w:rsidP="00805C4D">
            <w:pPr>
              <w:ind w:right="-852"/>
              <w:jc w:val="both"/>
              <w:rPr>
                <w:rFonts w:ascii="Noto Sans" w:hAnsi="Noto Sans" w:cs="Noto Sans"/>
                <w:sz w:val="20"/>
              </w:rPr>
            </w:pPr>
          </w:p>
        </w:tc>
      </w:tr>
      <w:tr w:rsidR="007935DA" w:rsidRPr="007935DA" w14:paraId="79AFD782" w14:textId="77777777" w:rsidTr="00805C4D">
        <w:trPr>
          <w:jc w:val="center"/>
        </w:trPr>
        <w:tc>
          <w:tcPr>
            <w:tcW w:w="1474" w:type="dxa"/>
          </w:tcPr>
          <w:p w14:paraId="1B5EB0C7"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13</w:t>
            </w:r>
          </w:p>
        </w:tc>
        <w:tc>
          <w:tcPr>
            <w:tcW w:w="3276" w:type="dxa"/>
          </w:tcPr>
          <w:p w14:paraId="1AB07E3D"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Grupo a subrogar</w:t>
            </w:r>
          </w:p>
        </w:tc>
        <w:tc>
          <w:tcPr>
            <w:tcW w:w="4876" w:type="dxa"/>
          </w:tcPr>
          <w:p w14:paraId="7FE7A99F"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Con una X en el grupo a subrogar que corresponda el estudio a practicar ejemplo: Tomografía pertenece a Auxiliares de Diagnostico Gabinete.</w:t>
            </w:r>
          </w:p>
          <w:p w14:paraId="75633331" w14:textId="77777777" w:rsidR="007935DA" w:rsidRPr="007935DA" w:rsidRDefault="007935DA" w:rsidP="00805C4D">
            <w:pPr>
              <w:ind w:right="-852"/>
              <w:jc w:val="both"/>
              <w:rPr>
                <w:rFonts w:ascii="Noto Sans" w:hAnsi="Noto Sans" w:cs="Noto Sans"/>
                <w:sz w:val="20"/>
              </w:rPr>
            </w:pPr>
          </w:p>
        </w:tc>
      </w:tr>
      <w:tr w:rsidR="007935DA" w:rsidRPr="007935DA" w14:paraId="429B29DC" w14:textId="77777777" w:rsidTr="00805C4D">
        <w:trPr>
          <w:jc w:val="center"/>
        </w:trPr>
        <w:tc>
          <w:tcPr>
            <w:tcW w:w="1474" w:type="dxa"/>
          </w:tcPr>
          <w:p w14:paraId="69EB880A"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14</w:t>
            </w:r>
          </w:p>
        </w:tc>
        <w:tc>
          <w:tcPr>
            <w:tcW w:w="3276" w:type="dxa"/>
          </w:tcPr>
          <w:p w14:paraId="0BCEE48B"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Servicio (s) a subrogar</w:t>
            </w:r>
          </w:p>
        </w:tc>
        <w:tc>
          <w:tcPr>
            <w:tcW w:w="4876" w:type="dxa"/>
          </w:tcPr>
          <w:p w14:paraId="1B22541B"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La cantidad y el tipo de servicio que se requiere practicar a la o el paciente para su atención.</w:t>
            </w:r>
          </w:p>
          <w:p w14:paraId="0F015EB6" w14:textId="77777777" w:rsidR="007935DA" w:rsidRPr="007935DA" w:rsidRDefault="007935DA" w:rsidP="00805C4D">
            <w:pPr>
              <w:ind w:right="-852"/>
              <w:jc w:val="both"/>
              <w:rPr>
                <w:rFonts w:ascii="Noto Sans" w:hAnsi="Noto Sans" w:cs="Noto Sans"/>
                <w:sz w:val="20"/>
              </w:rPr>
            </w:pPr>
          </w:p>
        </w:tc>
      </w:tr>
      <w:tr w:rsidR="007935DA" w:rsidRPr="007935DA" w14:paraId="4235A2E8" w14:textId="77777777" w:rsidTr="00805C4D">
        <w:trPr>
          <w:jc w:val="center"/>
        </w:trPr>
        <w:tc>
          <w:tcPr>
            <w:tcW w:w="1474" w:type="dxa"/>
          </w:tcPr>
          <w:p w14:paraId="55A1AA2C"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15</w:t>
            </w:r>
          </w:p>
        </w:tc>
        <w:tc>
          <w:tcPr>
            <w:tcW w:w="3276" w:type="dxa"/>
          </w:tcPr>
          <w:p w14:paraId="360A3E3D"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Proveedor</w:t>
            </w:r>
          </w:p>
        </w:tc>
        <w:tc>
          <w:tcPr>
            <w:tcW w:w="4876" w:type="dxa"/>
          </w:tcPr>
          <w:p w14:paraId="42028559"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El nombre completo o razón social del prestador de los servicios subrogados, RFC, domicilio, teléfono, número de contrato y vigencia, con base al registro de proveedores que elabore cada unidad médica.</w:t>
            </w:r>
          </w:p>
          <w:p w14:paraId="75C28357" w14:textId="77777777" w:rsidR="007935DA" w:rsidRPr="007935DA" w:rsidRDefault="007935DA" w:rsidP="00805C4D">
            <w:pPr>
              <w:ind w:right="-852"/>
              <w:jc w:val="both"/>
              <w:rPr>
                <w:rFonts w:ascii="Noto Sans" w:hAnsi="Noto Sans" w:cs="Noto Sans"/>
                <w:sz w:val="20"/>
              </w:rPr>
            </w:pPr>
          </w:p>
        </w:tc>
      </w:tr>
      <w:tr w:rsidR="007935DA" w:rsidRPr="007935DA" w14:paraId="589EE143" w14:textId="77777777" w:rsidTr="00805C4D">
        <w:trPr>
          <w:jc w:val="center"/>
        </w:trPr>
        <w:tc>
          <w:tcPr>
            <w:tcW w:w="1474" w:type="dxa"/>
          </w:tcPr>
          <w:p w14:paraId="1EB77354"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16</w:t>
            </w:r>
          </w:p>
        </w:tc>
        <w:tc>
          <w:tcPr>
            <w:tcW w:w="3276" w:type="dxa"/>
          </w:tcPr>
          <w:p w14:paraId="7ED01735"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Elaboró</w:t>
            </w:r>
          </w:p>
        </w:tc>
        <w:tc>
          <w:tcPr>
            <w:tcW w:w="4876" w:type="dxa"/>
          </w:tcPr>
          <w:p w14:paraId="10174737"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Nombre, matrícula y firma de la o el responsable de su elaboración.</w:t>
            </w:r>
          </w:p>
          <w:p w14:paraId="6813BF4D" w14:textId="77777777" w:rsidR="007935DA" w:rsidRPr="007935DA" w:rsidRDefault="007935DA" w:rsidP="00805C4D">
            <w:pPr>
              <w:ind w:right="-852"/>
              <w:jc w:val="both"/>
              <w:rPr>
                <w:rFonts w:ascii="Noto Sans" w:hAnsi="Noto Sans" w:cs="Noto Sans"/>
                <w:sz w:val="20"/>
              </w:rPr>
            </w:pPr>
          </w:p>
        </w:tc>
      </w:tr>
      <w:tr w:rsidR="007935DA" w:rsidRPr="007935DA" w14:paraId="48BD058A" w14:textId="77777777" w:rsidTr="00805C4D">
        <w:trPr>
          <w:jc w:val="center"/>
        </w:trPr>
        <w:tc>
          <w:tcPr>
            <w:tcW w:w="1474" w:type="dxa"/>
          </w:tcPr>
          <w:p w14:paraId="62349D95"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17</w:t>
            </w:r>
          </w:p>
        </w:tc>
        <w:tc>
          <w:tcPr>
            <w:tcW w:w="3276" w:type="dxa"/>
          </w:tcPr>
          <w:p w14:paraId="178E3998"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Vo. Bo. Jefe de Servicio</w:t>
            </w:r>
          </w:p>
        </w:tc>
        <w:tc>
          <w:tcPr>
            <w:tcW w:w="4876" w:type="dxa"/>
          </w:tcPr>
          <w:p w14:paraId="4644353D"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Nombre, matrícula y firma.</w:t>
            </w:r>
          </w:p>
          <w:p w14:paraId="41BB47C4" w14:textId="77777777" w:rsidR="007935DA" w:rsidRPr="007935DA" w:rsidRDefault="007935DA" w:rsidP="00805C4D">
            <w:pPr>
              <w:ind w:right="-852"/>
              <w:jc w:val="both"/>
              <w:rPr>
                <w:rFonts w:ascii="Noto Sans" w:hAnsi="Noto Sans" w:cs="Noto Sans"/>
                <w:sz w:val="20"/>
              </w:rPr>
            </w:pPr>
          </w:p>
        </w:tc>
      </w:tr>
      <w:tr w:rsidR="007935DA" w:rsidRPr="007935DA" w14:paraId="35C80151" w14:textId="77777777" w:rsidTr="00805C4D">
        <w:trPr>
          <w:jc w:val="center"/>
        </w:trPr>
        <w:tc>
          <w:tcPr>
            <w:tcW w:w="1474" w:type="dxa"/>
          </w:tcPr>
          <w:p w14:paraId="168A6916"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lastRenderedPageBreak/>
              <w:t>18</w:t>
            </w:r>
          </w:p>
        </w:tc>
        <w:tc>
          <w:tcPr>
            <w:tcW w:w="3276" w:type="dxa"/>
          </w:tcPr>
          <w:p w14:paraId="56EE1E53"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Aut. del Director de la Unidad</w:t>
            </w:r>
          </w:p>
        </w:tc>
        <w:tc>
          <w:tcPr>
            <w:tcW w:w="4876" w:type="dxa"/>
          </w:tcPr>
          <w:p w14:paraId="080E2BE0"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Nombre, matrícula y firma de la o el Director de la unidad médica o de quien él designe.</w:t>
            </w:r>
          </w:p>
          <w:p w14:paraId="22B5DC0F" w14:textId="77777777" w:rsidR="007935DA" w:rsidRPr="007935DA" w:rsidRDefault="007935DA" w:rsidP="00805C4D">
            <w:pPr>
              <w:ind w:right="-852"/>
              <w:jc w:val="both"/>
              <w:rPr>
                <w:rFonts w:ascii="Noto Sans" w:hAnsi="Noto Sans" w:cs="Noto Sans"/>
                <w:sz w:val="20"/>
              </w:rPr>
            </w:pPr>
          </w:p>
        </w:tc>
      </w:tr>
      <w:tr w:rsidR="007935DA" w:rsidRPr="007935DA" w14:paraId="61B4CF8E" w14:textId="77777777" w:rsidTr="00805C4D">
        <w:trPr>
          <w:jc w:val="center"/>
        </w:trPr>
        <w:tc>
          <w:tcPr>
            <w:tcW w:w="1474" w:type="dxa"/>
          </w:tcPr>
          <w:p w14:paraId="54E76068"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19</w:t>
            </w:r>
          </w:p>
        </w:tc>
        <w:tc>
          <w:tcPr>
            <w:tcW w:w="3276" w:type="dxa"/>
          </w:tcPr>
          <w:p w14:paraId="4B6A69C5" w14:textId="77777777" w:rsidR="007935DA" w:rsidRPr="007935DA" w:rsidRDefault="007935DA" w:rsidP="00805C4D">
            <w:pPr>
              <w:ind w:right="-852"/>
              <w:rPr>
                <w:rFonts w:ascii="Noto Sans" w:hAnsi="Noto Sans" w:cs="Noto Sans"/>
                <w:sz w:val="20"/>
              </w:rPr>
            </w:pPr>
            <w:r w:rsidRPr="007935DA">
              <w:rPr>
                <w:rFonts w:ascii="Noto Sans" w:hAnsi="Noto Sans" w:cs="Noto Sans"/>
                <w:sz w:val="20"/>
              </w:rPr>
              <w:t>Constancia de que el servicio se recibió</w:t>
            </w:r>
          </w:p>
        </w:tc>
        <w:tc>
          <w:tcPr>
            <w:tcW w:w="4876" w:type="dxa"/>
          </w:tcPr>
          <w:p w14:paraId="4C688B4C" w14:textId="77777777" w:rsidR="007935DA" w:rsidRPr="007935DA" w:rsidRDefault="007935DA" w:rsidP="00805C4D">
            <w:pPr>
              <w:ind w:right="-852"/>
              <w:jc w:val="both"/>
              <w:rPr>
                <w:rFonts w:ascii="Noto Sans" w:hAnsi="Noto Sans" w:cs="Noto Sans"/>
                <w:sz w:val="20"/>
              </w:rPr>
            </w:pPr>
            <w:r w:rsidRPr="007935DA">
              <w:rPr>
                <w:rFonts w:ascii="Noto Sans" w:hAnsi="Noto Sans" w:cs="Noto Sans"/>
                <w:sz w:val="20"/>
              </w:rPr>
              <w:t>Datos generales de la o el paciente, familiar o responsable que firmará después de recibir el SS.</w:t>
            </w:r>
          </w:p>
        </w:tc>
      </w:tr>
    </w:tbl>
    <w:p w14:paraId="708B5878" w14:textId="77777777" w:rsidR="007935DA" w:rsidRPr="007935DA"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2CCDE44A" w14:textId="77777777" w:rsidR="007935DA" w:rsidRPr="007935DA"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71BBA58D" w14:textId="77777777" w:rsidR="007935DA" w:rsidRPr="007935DA"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46CAF4AE" w14:textId="77777777" w:rsidR="007935DA" w:rsidRPr="007935DA"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731984C2" w14:textId="77777777" w:rsidR="007935DA" w:rsidRPr="007935DA"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3507069B" w14:textId="77777777" w:rsidR="007935DA" w:rsidRPr="007935DA"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69953329" w14:textId="77777777" w:rsidR="007935DA" w:rsidRPr="00B93BFD"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rPr>
      </w:pPr>
    </w:p>
    <w:p w14:paraId="1BD89758" w14:textId="77777777" w:rsidR="007935DA" w:rsidRPr="00B93BFD"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rPr>
      </w:pPr>
    </w:p>
    <w:p w14:paraId="5F32D093" w14:textId="77777777" w:rsidR="007935DA" w:rsidRPr="00B93BFD" w:rsidRDefault="007935DA" w:rsidP="007935DA">
      <w:pPr>
        <w:ind w:right="-852"/>
        <w:rPr>
          <w:rFonts w:ascii="Noto Sans" w:hAnsi="Noto Sans" w:cs="Noto Sans"/>
        </w:rPr>
      </w:pPr>
    </w:p>
    <w:p w14:paraId="3B788DCA" w14:textId="77777777" w:rsidR="007935DA" w:rsidRPr="00B93BFD" w:rsidRDefault="007935DA" w:rsidP="007935DA">
      <w:pPr>
        <w:ind w:right="-852"/>
        <w:rPr>
          <w:rFonts w:ascii="Noto Sans" w:hAnsi="Noto Sans" w:cs="Noto Sans"/>
        </w:rPr>
      </w:pPr>
    </w:p>
    <w:p w14:paraId="1AE457ED" w14:textId="77777777" w:rsidR="007935DA" w:rsidRPr="00B93BFD" w:rsidRDefault="007935DA" w:rsidP="007935DA">
      <w:pPr>
        <w:ind w:right="-852"/>
        <w:rPr>
          <w:rFonts w:ascii="Noto Sans" w:hAnsi="Noto Sans" w:cs="Noto Sans"/>
        </w:rPr>
      </w:pPr>
    </w:p>
    <w:p w14:paraId="292A3B2C" w14:textId="77777777" w:rsidR="007935DA" w:rsidRPr="007935DA" w:rsidRDefault="007935DA" w:rsidP="007935DA">
      <w:pPr>
        <w:tabs>
          <w:tab w:val="left" w:pos="850"/>
          <w:tab w:val="left" w:pos="1417"/>
        </w:tabs>
        <w:jc w:val="center"/>
        <w:rPr>
          <w:rFonts w:ascii="Noto Sans" w:hAnsi="Noto Sans" w:cs="Noto Sans"/>
          <w:b/>
          <w:bCs/>
          <w:sz w:val="20"/>
          <w:lang w:eastAsia="es-ES"/>
        </w:rPr>
      </w:pPr>
    </w:p>
    <w:p w14:paraId="4D24147B" w14:textId="77777777" w:rsidR="008F6B4A" w:rsidRDefault="008F6B4A" w:rsidP="008F6B4A">
      <w:pPr>
        <w:rPr>
          <w:rFonts w:ascii="Geomanist" w:hAnsi="Geomanist"/>
          <w:highlight w:val="yellow"/>
        </w:rPr>
      </w:pPr>
    </w:p>
    <w:p w14:paraId="371A3293" w14:textId="77777777" w:rsidR="007935DA" w:rsidRPr="00E81F05" w:rsidRDefault="007935DA" w:rsidP="008F6B4A">
      <w:pPr>
        <w:rPr>
          <w:rFonts w:ascii="Geomanist" w:hAnsi="Geomanist"/>
          <w:highlight w:val="yellow"/>
        </w:rPr>
      </w:pPr>
    </w:p>
    <w:p w14:paraId="7C329A4E"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3C56AA8E"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63D9EC1D"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3A440F45"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600A91C5"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10872C41"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2CB96C7E"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6083DE0F"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3DEADFCF"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7698D36D"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5FF3E486"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2A92C01F" w14:textId="77777777" w:rsidR="008F6B4A" w:rsidRDefault="008F6B4A" w:rsidP="008F6B4A">
      <w:pPr>
        <w:overflowPunct w:val="0"/>
        <w:autoSpaceDE w:val="0"/>
        <w:autoSpaceDN w:val="0"/>
        <w:adjustRightInd w:val="0"/>
        <w:ind w:right="708"/>
        <w:textAlignment w:val="baseline"/>
        <w:rPr>
          <w:rFonts w:ascii="Arial" w:hAnsi="Arial" w:cs="Arial"/>
          <w:b/>
          <w:bCs/>
          <w:sz w:val="20"/>
          <w:highlight w:val="yellow"/>
        </w:rPr>
      </w:pPr>
    </w:p>
    <w:p w14:paraId="31F29081"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74C95B17"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1FBC8338"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6AAB60EC"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0B6FE65F"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22D4BEF7" w14:textId="77777777" w:rsidR="007935DA" w:rsidRPr="00E81F05" w:rsidRDefault="007935DA" w:rsidP="008F6B4A">
      <w:pPr>
        <w:overflowPunct w:val="0"/>
        <w:autoSpaceDE w:val="0"/>
        <w:autoSpaceDN w:val="0"/>
        <w:adjustRightInd w:val="0"/>
        <w:ind w:right="708"/>
        <w:textAlignment w:val="baseline"/>
        <w:rPr>
          <w:rFonts w:ascii="Arial" w:hAnsi="Arial" w:cs="Arial"/>
          <w:b/>
          <w:bCs/>
          <w:sz w:val="20"/>
          <w:highlight w:val="yellow"/>
        </w:rPr>
      </w:pPr>
    </w:p>
    <w:p w14:paraId="5AE13E20"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0E193BCD"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58A2B4DD" w14:textId="77777777" w:rsidR="008F6B4A" w:rsidRPr="00E81F05" w:rsidRDefault="008F6B4A" w:rsidP="008F6B4A">
      <w:pPr>
        <w:rPr>
          <w:rFonts w:ascii="Noto Sans" w:hAnsi="Noto Sans" w:cs="Noto Sans"/>
          <w:b/>
          <w:bCs/>
          <w:color w:val="000000"/>
          <w:highlight w:val="yellow"/>
          <w:lang w:val="es-MX" w:eastAsia="es-MX"/>
        </w:rPr>
      </w:pPr>
    </w:p>
    <w:p w14:paraId="6EC9C717" w14:textId="77777777" w:rsidR="007935DA" w:rsidRDefault="007935DA" w:rsidP="007935DA">
      <w:pPr>
        <w:tabs>
          <w:tab w:val="left" w:pos="850"/>
          <w:tab w:val="left" w:pos="1417"/>
        </w:tabs>
        <w:ind w:right="-852"/>
        <w:jc w:val="center"/>
        <w:rPr>
          <w:rFonts w:ascii="Noto Sans" w:hAnsi="Noto Sans" w:cs="Noto Sans"/>
          <w:b/>
          <w:bCs/>
          <w:sz w:val="20"/>
          <w:lang w:eastAsia="es-ES"/>
        </w:rPr>
      </w:pPr>
      <w:r w:rsidRPr="007935DA">
        <w:rPr>
          <w:rFonts w:ascii="Noto Sans" w:hAnsi="Noto Sans" w:cs="Noto Sans"/>
          <w:b/>
          <w:bCs/>
          <w:sz w:val="20"/>
          <w:lang w:eastAsia="es-ES"/>
        </w:rPr>
        <w:t>ANEXO 3 - DIRECTORIO DE LA UNIDAD MÉDICA HOSPITALARIA</w:t>
      </w:r>
    </w:p>
    <w:p w14:paraId="1553F2E1" w14:textId="77777777" w:rsidR="007935DA" w:rsidRDefault="007935DA" w:rsidP="007935DA">
      <w:pPr>
        <w:tabs>
          <w:tab w:val="left" w:pos="850"/>
          <w:tab w:val="left" w:pos="1417"/>
        </w:tabs>
        <w:ind w:right="-852"/>
        <w:jc w:val="center"/>
        <w:rPr>
          <w:rFonts w:ascii="Noto Sans" w:hAnsi="Noto Sans" w:cs="Noto Sans"/>
          <w:b/>
          <w:bCs/>
          <w:sz w:val="20"/>
          <w:lang w:eastAsia="es-ES"/>
        </w:rPr>
      </w:pPr>
    </w:p>
    <w:p w14:paraId="16911A16" w14:textId="77777777" w:rsidR="007935DA" w:rsidRDefault="007935DA" w:rsidP="007935DA">
      <w:pPr>
        <w:jc w:val="center"/>
        <w:rPr>
          <w:rFonts w:ascii="Noto Sans" w:hAnsi="Noto Sans" w:cs="Noto Sans"/>
          <w:b/>
          <w:sz w:val="22"/>
        </w:rPr>
      </w:pPr>
      <w:r w:rsidRPr="002E2BB7">
        <w:rPr>
          <w:rFonts w:ascii="Noto Sans" w:hAnsi="Noto Sans" w:cs="Noto Sans"/>
          <w:b/>
          <w:sz w:val="22"/>
        </w:rPr>
        <w:t>DIRECTORIO DE LA UNIDAD MÉDICA HOSPITALARIA</w:t>
      </w:r>
    </w:p>
    <w:p w14:paraId="57A26B53" w14:textId="77777777" w:rsidR="007935DA" w:rsidRDefault="007935DA" w:rsidP="007935DA">
      <w:pPr>
        <w:jc w:val="center"/>
        <w:rPr>
          <w:rFonts w:ascii="Noto Sans" w:hAnsi="Noto Sans" w:cs="Noto Sans"/>
          <w:b/>
          <w:sz w:val="22"/>
        </w:rPr>
      </w:pPr>
    </w:p>
    <w:p w14:paraId="0CFC24E0" w14:textId="77777777" w:rsidR="007935DA" w:rsidRPr="001C0E32" w:rsidRDefault="007935DA" w:rsidP="007935DA">
      <w:pPr>
        <w:rPr>
          <w:rFonts w:ascii="Noto Sans" w:hAnsi="Noto Sans" w:cs="Noto Sans"/>
          <w:b/>
          <w:sz w:val="22"/>
        </w:rPr>
      </w:pPr>
    </w:p>
    <w:p w14:paraId="401F510F" w14:textId="77777777" w:rsidR="007935DA" w:rsidRPr="001C0E32" w:rsidRDefault="007935DA" w:rsidP="007935DA">
      <w:pPr>
        <w:jc w:val="center"/>
        <w:rPr>
          <w:rFonts w:ascii="Noto Sans" w:hAnsi="Noto Sans" w:cs="Noto Sans"/>
          <w:b/>
          <w:sz w:val="22"/>
        </w:rPr>
      </w:pPr>
    </w:p>
    <w:tbl>
      <w:tblPr>
        <w:tblW w:w="10299" w:type="dxa"/>
        <w:jc w:val="center"/>
        <w:tblCellMar>
          <w:left w:w="70" w:type="dxa"/>
          <w:right w:w="70" w:type="dxa"/>
        </w:tblCellMar>
        <w:tblLook w:val="04A0" w:firstRow="1" w:lastRow="0" w:firstColumn="1" w:lastColumn="0" w:noHBand="0" w:noVBand="1"/>
      </w:tblPr>
      <w:tblGrid>
        <w:gridCol w:w="430"/>
        <w:gridCol w:w="851"/>
        <w:gridCol w:w="884"/>
        <w:gridCol w:w="1152"/>
        <w:gridCol w:w="2388"/>
        <w:gridCol w:w="2981"/>
        <w:gridCol w:w="1613"/>
      </w:tblGrid>
      <w:tr w:rsidR="007935DA" w:rsidRPr="001C0E32" w14:paraId="18C63A8E" w14:textId="77777777" w:rsidTr="007935DA">
        <w:trPr>
          <w:trHeight w:val="621"/>
          <w:jc w:val="center"/>
        </w:trPr>
        <w:tc>
          <w:tcPr>
            <w:tcW w:w="0" w:type="auto"/>
            <w:tcBorders>
              <w:top w:val="single" w:sz="4" w:space="0" w:color="auto"/>
              <w:left w:val="single" w:sz="4" w:space="0" w:color="auto"/>
              <w:bottom w:val="single" w:sz="4" w:space="0" w:color="auto"/>
              <w:right w:val="nil"/>
            </w:tcBorders>
            <w:shd w:val="clear" w:color="auto" w:fill="548DD4" w:themeFill="text2" w:themeFillTint="99"/>
            <w:vAlign w:val="center"/>
            <w:hideMark/>
          </w:tcPr>
          <w:p w14:paraId="0C758252" w14:textId="77777777" w:rsidR="007935DA" w:rsidRPr="007935DA" w:rsidRDefault="007935DA" w:rsidP="00805C4D">
            <w:pPr>
              <w:jc w:val="center"/>
              <w:rPr>
                <w:rFonts w:ascii="Noto Sans" w:hAnsi="Noto Sans" w:cs="Noto Sans"/>
                <w:b/>
                <w:bCs/>
                <w:sz w:val="18"/>
                <w:szCs w:val="18"/>
                <w:lang w:val="es-MX" w:eastAsia="es-MX"/>
              </w:rPr>
            </w:pPr>
            <w:r w:rsidRPr="007935DA">
              <w:rPr>
                <w:rFonts w:ascii="Noto Sans" w:hAnsi="Noto Sans" w:cs="Noto Sans"/>
                <w:b/>
                <w:bCs/>
                <w:sz w:val="18"/>
                <w:szCs w:val="18"/>
                <w:lang w:val="es-MX" w:eastAsia="es-MX"/>
              </w:rPr>
              <w:t>NO</w:t>
            </w:r>
          </w:p>
        </w:tc>
        <w:tc>
          <w:tcPr>
            <w:tcW w:w="0" w:type="auto"/>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14:paraId="13153D69" w14:textId="77777777" w:rsidR="007935DA" w:rsidRPr="007935DA" w:rsidRDefault="007935DA" w:rsidP="00805C4D">
            <w:pPr>
              <w:jc w:val="center"/>
              <w:rPr>
                <w:rFonts w:ascii="Noto Sans" w:hAnsi="Noto Sans" w:cs="Noto Sans"/>
                <w:b/>
                <w:bCs/>
                <w:sz w:val="18"/>
                <w:szCs w:val="18"/>
                <w:lang w:val="es-MX" w:eastAsia="es-MX"/>
              </w:rPr>
            </w:pPr>
            <w:r w:rsidRPr="007935DA">
              <w:rPr>
                <w:rFonts w:ascii="Noto Sans" w:hAnsi="Noto Sans" w:cs="Noto Sans"/>
                <w:b/>
                <w:bCs/>
                <w:sz w:val="18"/>
                <w:szCs w:val="18"/>
                <w:lang w:val="es-MX" w:eastAsia="es-MX"/>
              </w:rPr>
              <w:t>OOAD</w:t>
            </w:r>
          </w:p>
        </w:tc>
        <w:tc>
          <w:tcPr>
            <w:tcW w:w="0" w:type="auto"/>
            <w:tcBorders>
              <w:top w:val="single" w:sz="4" w:space="0" w:color="auto"/>
              <w:left w:val="nil"/>
              <w:bottom w:val="single" w:sz="4" w:space="0" w:color="auto"/>
              <w:right w:val="single" w:sz="4" w:space="0" w:color="FFFFFF"/>
            </w:tcBorders>
            <w:shd w:val="clear" w:color="auto" w:fill="548DD4" w:themeFill="text2" w:themeFillTint="99"/>
            <w:vAlign w:val="center"/>
            <w:hideMark/>
          </w:tcPr>
          <w:p w14:paraId="30E1B2C6" w14:textId="77777777" w:rsidR="007935DA" w:rsidRPr="007935DA" w:rsidRDefault="007935DA" w:rsidP="00805C4D">
            <w:pPr>
              <w:jc w:val="center"/>
              <w:rPr>
                <w:rFonts w:ascii="Noto Sans" w:hAnsi="Noto Sans" w:cs="Noto Sans"/>
                <w:b/>
                <w:bCs/>
                <w:sz w:val="18"/>
                <w:szCs w:val="18"/>
                <w:lang w:val="es-MX" w:eastAsia="es-MX"/>
              </w:rPr>
            </w:pPr>
            <w:r w:rsidRPr="007935DA">
              <w:rPr>
                <w:rFonts w:ascii="Noto Sans" w:hAnsi="Noto Sans" w:cs="Noto Sans"/>
                <w:b/>
                <w:bCs/>
                <w:sz w:val="18"/>
                <w:szCs w:val="18"/>
                <w:lang w:val="es-MX" w:eastAsia="es-MX"/>
              </w:rPr>
              <w:t>UNIDAD</w:t>
            </w:r>
          </w:p>
        </w:tc>
        <w:tc>
          <w:tcPr>
            <w:tcW w:w="0" w:type="auto"/>
            <w:tcBorders>
              <w:top w:val="single" w:sz="4" w:space="0" w:color="FFFFFF"/>
              <w:left w:val="nil"/>
              <w:bottom w:val="nil"/>
              <w:right w:val="single" w:sz="4" w:space="0" w:color="FFFFFF"/>
            </w:tcBorders>
            <w:shd w:val="clear" w:color="auto" w:fill="548DD4" w:themeFill="text2" w:themeFillTint="99"/>
            <w:vAlign w:val="center"/>
            <w:hideMark/>
          </w:tcPr>
          <w:p w14:paraId="5D94104C" w14:textId="77777777" w:rsidR="007935DA" w:rsidRPr="007935DA" w:rsidRDefault="007935DA" w:rsidP="00805C4D">
            <w:pPr>
              <w:jc w:val="center"/>
              <w:rPr>
                <w:rFonts w:ascii="Noto Sans" w:hAnsi="Noto Sans" w:cs="Noto Sans"/>
                <w:b/>
                <w:bCs/>
                <w:sz w:val="18"/>
                <w:szCs w:val="18"/>
                <w:lang w:val="es-MX" w:eastAsia="es-MX"/>
              </w:rPr>
            </w:pPr>
            <w:r w:rsidRPr="007935DA">
              <w:rPr>
                <w:rFonts w:ascii="Noto Sans" w:hAnsi="Noto Sans" w:cs="Noto Sans"/>
                <w:b/>
                <w:bCs/>
                <w:sz w:val="18"/>
                <w:szCs w:val="18"/>
                <w:lang w:val="es-MX" w:eastAsia="es-MX"/>
              </w:rPr>
              <w:t>DIRECCIÓN</w:t>
            </w:r>
          </w:p>
        </w:tc>
        <w:tc>
          <w:tcPr>
            <w:tcW w:w="0" w:type="auto"/>
            <w:tcBorders>
              <w:top w:val="single" w:sz="4" w:space="0" w:color="auto"/>
              <w:left w:val="nil"/>
              <w:bottom w:val="nil"/>
              <w:right w:val="nil"/>
            </w:tcBorders>
            <w:shd w:val="clear" w:color="auto" w:fill="548DD4" w:themeFill="text2" w:themeFillTint="99"/>
            <w:noWrap/>
            <w:vAlign w:val="center"/>
            <w:hideMark/>
          </w:tcPr>
          <w:p w14:paraId="1442208F" w14:textId="77777777" w:rsidR="007935DA" w:rsidRPr="007935DA" w:rsidRDefault="007935DA" w:rsidP="00805C4D">
            <w:pPr>
              <w:jc w:val="center"/>
              <w:rPr>
                <w:rFonts w:ascii="Noto Sans" w:hAnsi="Noto Sans" w:cs="Noto Sans"/>
                <w:b/>
                <w:bCs/>
                <w:sz w:val="18"/>
                <w:szCs w:val="18"/>
                <w:lang w:val="es-MX" w:eastAsia="es-MX"/>
              </w:rPr>
            </w:pPr>
            <w:r w:rsidRPr="007935DA">
              <w:rPr>
                <w:rFonts w:ascii="Noto Sans" w:hAnsi="Noto Sans" w:cs="Noto Sans"/>
                <w:b/>
                <w:bCs/>
                <w:sz w:val="18"/>
                <w:szCs w:val="18"/>
                <w:lang w:val="es-MX" w:eastAsia="es-MX"/>
              </w:rPr>
              <w:t>DIRECTOR DE LA UNIDAD</w:t>
            </w:r>
          </w:p>
        </w:tc>
        <w:tc>
          <w:tcPr>
            <w:tcW w:w="0" w:type="auto"/>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14:paraId="47E7C579" w14:textId="77777777" w:rsidR="007935DA" w:rsidRPr="007935DA" w:rsidRDefault="007935DA" w:rsidP="00805C4D">
            <w:pPr>
              <w:jc w:val="center"/>
              <w:rPr>
                <w:rFonts w:ascii="Noto Sans" w:hAnsi="Noto Sans" w:cs="Noto Sans"/>
                <w:b/>
                <w:bCs/>
                <w:sz w:val="18"/>
                <w:szCs w:val="18"/>
                <w:lang w:val="es-MX" w:eastAsia="es-MX"/>
              </w:rPr>
            </w:pPr>
            <w:r w:rsidRPr="007935DA">
              <w:rPr>
                <w:rFonts w:ascii="Noto Sans" w:hAnsi="Noto Sans" w:cs="Noto Sans"/>
                <w:b/>
                <w:bCs/>
                <w:sz w:val="18"/>
                <w:szCs w:val="18"/>
                <w:lang w:val="es-MX" w:eastAsia="es-MX"/>
              </w:rPr>
              <w:t>CORREO</w:t>
            </w:r>
          </w:p>
        </w:tc>
        <w:tc>
          <w:tcPr>
            <w:tcW w:w="1613" w:type="dxa"/>
            <w:tcBorders>
              <w:top w:val="single" w:sz="4" w:space="0" w:color="auto"/>
              <w:left w:val="nil"/>
              <w:bottom w:val="nil"/>
              <w:right w:val="nil"/>
            </w:tcBorders>
            <w:shd w:val="clear" w:color="auto" w:fill="548DD4" w:themeFill="text2" w:themeFillTint="99"/>
            <w:vAlign w:val="center"/>
            <w:hideMark/>
          </w:tcPr>
          <w:p w14:paraId="218F7D4A" w14:textId="77777777" w:rsidR="007935DA" w:rsidRPr="007935DA" w:rsidRDefault="007935DA" w:rsidP="00805C4D">
            <w:pPr>
              <w:jc w:val="center"/>
              <w:rPr>
                <w:rFonts w:ascii="Noto Sans" w:hAnsi="Noto Sans" w:cs="Noto Sans"/>
                <w:b/>
                <w:bCs/>
                <w:sz w:val="18"/>
                <w:szCs w:val="18"/>
                <w:lang w:val="es-MX" w:eastAsia="es-MX"/>
              </w:rPr>
            </w:pPr>
            <w:r w:rsidRPr="007935DA">
              <w:rPr>
                <w:rFonts w:ascii="Noto Sans" w:hAnsi="Noto Sans" w:cs="Noto Sans"/>
                <w:b/>
                <w:bCs/>
                <w:sz w:val="18"/>
                <w:szCs w:val="18"/>
                <w:lang w:val="es-MX" w:eastAsia="es-MX"/>
              </w:rPr>
              <w:t>TELEFONO</w:t>
            </w:r>
          </w:p>
        </w:tc>
      </w:tr>
      <w:tr w:rsidR="007935DA" w:rsidRPr="001C0E32" w14:paraId="5FD8DDE0" w14:textId="77777777" w:rsidTr="007935DA">
        <w:trPr>
          <w:trHeight w:val="738"/>
          <w:jc w:val="center"/>
        </w:trPr>
        <w:tc>
          <w:tcPr>
            <w:tcW w:w="0" w:type="auto"/>
            <w:tcBorders>
              <w:top w:val="nil"/>
              <w:left w:val="single" w:sz="4" w:space="0" w:color="auto"/>
              <w:bottom w:val="single" w:sz="4" w:space="0" w:color="auto"/>
              <w:right w:val="single" w:sz="4" w:space="0" w:color="auto"/>
            </w:tcBorders>
            <w:vAlign w:val="center"/>
            <w:hideMark/>
          </w:tcPr>
          <w:p w14:paraId="07C115AF" w14:textId="77777777" w:rsidR="007935DA" w:rsidRPr="002E2BB7" w:rsidRDefault="007935DA" w:rsidP="00805C4D">
            <w:pPr>
              <w:jc w:val="center"/>
              <w:rPr>
                <w:rFonts w:ascii="Noto Sans" w:hAnsi="Noto Sans" w:cs="Noto Sans"/>
                <w:color w:val="000000"/>
                <w:sz w:val="18"/>
                <w:szCs w:val="18"/>
                <w:lang w:val="es-MX" w:eastAsia="es-MX"/>
              </w:rPr>
            </w:pPr>
            <w:r w:rsidRPr="002E2BB7">
              <w:rPr>
                <w:rFonts w:ascii="Noto Sans" w:hAnsi="Noto Sans" w:cs="Noto Sans"/>
                <w:color w:val="000000"/>
                <w:sz w:val="18"/>
                <w:szCs w:val="18"/>
                <w:lang w:val="es-MX" w:eastAsia="es-MX"/>
              </w:rPr>
              <w:t>1</w:t>
            </w:r>
          </w:p>
        </w:tc>
        <w:tc>
          <w:tcPr>
            <w:tcW w:w="0" w:type="auto"/>
            <w:tcBorders>
              <w:top w:val="nil"/>
              <w:left w:val="nil"/>
              <w:bottom w:val="single" w:sz="4" w:space="0" w:color="auto"/>
              <w:right w:val="single" w:sz="4" w:space="0" w:color="auto"/>
            </w:tcBorders>
            <w:noWrap/>
            <w:vAlign w:val="center"/>
            <w:hideMark/>
          </w:tcPr>
          <w:p w14:paraId="1569819D" w14:textId="77777777" w:rsidR="007935DA" w:rsidRPr="002E2BB7" w:rsidRDefault="007935DA" w:rsidP="00805C4D">
            <w:pPr>
              <w:jc w:val="center"/>
              <w:rPr>
                <w:rFonts w:ascii="Noto Sans" w:hAnsi="Noto Sans" w:cs="Noto Sans"/>
                <w:color w:val="000000"/>
                <w:sz w:val="18"/>
                <w:szCs w:val="18"/>
                <w:lang w:val="es-MX" w:eastAsia="es-MX"/>
              </w:rPr>
            </w:pPr>
            <w:r w:rsidRPr="002E2BB7">
              <w:rPr>
                <w:rFonts w:ascii="Noto Sans" w:hAnsi="Noto Sans" w:cs="Noto Sans"/>
                <w:color w:val="000000"/>
                <w:sz w:val="18"/>
                <w:szCs w:val="18"/>
                <w:lang w:val="es-MX" w:eastAsia="es-MX"/>
              </w:rPr>
              <w:t>D.F. SUR</w:t>
            </w:r>
          </w:p>
        </w:tc>
        <w:tc>
          <w:tcPr>
            <w:tcW w:w="0" w:type="auto"/>
            <w:tcBorders>
              <w:top w:val="nil"/>
              <w:left w:val="nil"/>
              <w:bottom w:val="single" w:sz="4" w:space="0" w:color="auto"/>
              <w:right w:val="nil"/>
            </w:tcBorders>
            <w:vAlign w:val="center"/>
            <w:hideMark/>
          </w:tcPr>
          <w:p w14:paraId="0B9E2FDE" w14:textId="77777777" w:rsidR="007935DA" w:rsidRPr="002E2BB7" w:rsidRDefault="007935DA" w:rsidP="00805C4D">
            <w:pPr>
              <w:jc w:val="center"/>
              <w:rPr>
                <w:rFonts w:ascii="Noto Sans" w:hAnsi="Noto Sans" w:cs="Noto Sans"/>
                <w:color w:val="000000"/>
                <w:sz w:val="18"/>
                <w:szCs w:val="18"/>
                <w:lang w:val="es-MX" w:eastAsia="es-MX"/>
              </w:rPr>
            </w:pPr>
            <w:r w:rsidRPr="002E2BB7">
              <w:rPr>
                <w:rFonts w:ascii="Noto Sans" w:hAnsi="Noto Sans" w:cs="Noto Sans"/>
                <w:color w:val="000000"/>
                <w:sz w:val="18"/>
                <w:szCs w:val="18"/>
                <w:lang w:val="es-MX" w:eastAsia="es-MX"/>
              </w:rPr>
              <w:t>Hospital General de Zona No 1</w:t>
            </w:r>
          </w:p>
        </w:tc>
        <w:tc>
          <w:tcPr>
            <w:tcW w:w="0" w:type="auto"/>
            <w:tcBorders>
              <w:top w:val="nil"/>
              <w:left w:val="single" w:sz="4" w:space="0" w:color="auto"/>
              <w:bottom w:val="single" w:sz="4" w:space="0" w:color="auto"/>
              <w:right w:val="single" w:sz="4" w:space="0" w:color="auto"/>
            </w:tcBorders>
            <w:vAlign w:val="center"/>
            <w:hideMark/>
          </w:tcPr>
          <w:p w14:paraId="4E9F043B" w14:textId="77777777" w:rsidR="007935DA" w:rsidRPr="002E2BB7" w:rsidRDefault="007935DA" w:rsidP="00805C4D">
            <w:pPr>
              <w:jc w:val="center"/>
              <w:rPr>
                <w:rFonts w:ascii="Noto Sans" w:hAnsi="Noto Sans" w:cs="Noto Sans"/>
                <w:color w:val="000000"/>
                <w:sz w:val="18"/>
                <w:szCs w:val="18"/>
                <w:lang w:val="es-MX" w:eastAsia="es-MX"/>
              </w:rPr>
            </w:pPr>
            <w:r w:rsidRPr="002E2BB7">
              <w:rPr>
                <w:rFonts w:ascii="Noto Sans" w:hAnsi="Noto Sans" w:cs="Noto Sans"/>
                <w:color w:val="000000"/>
                <w:sz w:val="18"/>
                <w:szCs w:val="18"/>
                <w:lang w:val="es-MX" w:eastAsia="es-MX"/>
              </w:rPr>
              <w:t>Gabriel Mancera No. 222, esq. Xola, Col. del Valle</w:t>
            </w:r>
          </w:p>
        </w:tc>
        <w:tc>
          <w:tcPr>
            <w:tcW w:w="0" w:type="auto"/>
            <w:tcBorders>
              <w:top w:val="nil"/>
              <w:left w:val="nil"/>
              <w:bottom w:val="single" w:sz="4" w:space="0" w:color="auto"/>
              <w:right w:val="single" w:sz="4" w:space="0" w:color="auto"/>
            </w:tcBorders>
            <w:vAlign w:val="center"/>
            <w:hideMark/>
          </w:tcPr>
          <w:p w14:paraId="45722832" w14:textId="77777777" w:rsidR="007935DA" w:rsidRPr="002E2BB7" w:rsidRDefault="007935DA" w:rsidP="00805C4D">
            <w:pPr>
              <w:jc w:val="center"/>
              <w:rPr>
                <w:rFonts w:ascii="Noto Sans" w:hAnsi="Noto Sans" w:cs="Noto Sans"/>
                <w:color w:val="000000"/>
                <w:sz w:val="18"/>
                <w:szCs w:val="18"/>
                <w:lang w:val="es-MX" w:eastAsia="es-MX"/>
              </w:rPr>
            </w:pPr>
            <w:r w:rsidRPr="002E2BB7">
              <w:rPr>
                <w:rFonts w:ascii="Noto Sans" w:hAnsi="Noto Sans" w:cs="Noto Sans"/>
                <w:color w:val="000000"/>
                <w:sz w:val="18"/>
                <w:szCs w:val="18"/>
                <w:lang w:val="es-MX" w:eastAsia="es-MX"/>
              </w:rPr>
              <w:t>Dr. Arturo Hernandez Paniagua</w:t>
            </w:r>
          </w:p>
        </w:tc>
        <w:tc>
          <w:tcPr>
            <w:tcW w:w="0" w:type="auto"/>
            <w:tcBorders>
              <w:top w:val="nil"/>
              <w:left w:val="nil"/>
              <w:bottom w:val="single" w:sz="4" w:space="0" w:color="auto"/>
              <w:right w:val="single" w:sz="4" w:space="0" w:color="auto"/>
            </w:tcBorders>
            <w:vAlign w:val="center"/>
            <w:hideMark/>
          </w:tcPr>
          <w:p w14:paraId="477CDB0F" w14:textId="77777777" w:rsidR="007935DA" w:rsidRPr="002E2BB7" w:rsidRDefault="007935DA" w:rsidP="00805C4D">
            <w:pPr>
              <w:jc w:val="center"/>
              <w:rPr>
                <w:rFonts w:ascii="Noto Sans" w:hAnsi="Noto Sans" w:cs="Noto Sans"/>
                <w:color w:val="0000FF"/>
                <w:sz w:val="18"/>
                <w:szCs w:val="18"/>
                <w:u w:val="single"/>
                <w:lang w:val="es-MX" w:eastAsia="es-MX"/>
              </w:rPr>
            </w:pPr>
            <w:hyperlink r:id="rId14" w:history="1">
              <w:r w:rsidRPr="002E2BB7">
                <w:rPr>
                  <w:rFonts w:ascii="Noto Sans" w:hAnsi="Noto Sans" w:cs="Noto Sans"/>
                  <w:color w:val="0000FF"/>
                  <w:sz w:val="18"/>
                  <w:szCs w:val="18"/>
                  <w:u w:val="single"/>
                  <w:lang w:val="es-MX" w:eastAsia="es-MX"/>
                </w:rPr>
                <w:t>arturo.hernandezp@imss.gob.mx</w:t>
              </w:r>
            </w:hyperlink>
          </w:p>
        </w:tc>
        <w:tc>
          <w:tcPr>
            <w:tcW w:w="1613" w:type="dxa"/>
            <w:tcBorders>
              <w:top w:val="nil"/>
              <w:left w:val="nil"/>
              <w:bottom w:val="single" w:sz="4" w:space="0" w:color="auto"/>
              <w:right w:val="single" w:sz="4" w:space="0" w:color="auto"/>
            </w:tcBorders>
            <w:shd w:val="clear" w:color="000000" w:fill="FFFFFF"/>
            <w:vAlign w:val="center"/>
            <w:hideMark/>
          </w:tcPr>
          <w:p w14:paraId="1BECA093" w14:textId="77777777" w:rsidR="007935DA" w:rsidRPr="002E2BB7" w:rsidRDefault="007935DA" w:rsidP="00805C4D">
            <w:pPr>
              <w:jc w:val="center"/>
              <w:rPr>
                <w:rFonts w:ascii="Noto Sans" w:hAnsi="Noto Sans" w:cs="Noto Sans"/>
                <w:color w:val="000000"/>
                <w:sz w:val="18"/>
                <w:szCs w:val="18"/>
                <w:lang w:val="es-MX" w:eastAsia="es-MX"/>
              </w:rPr>
            </w:pPr>
            <w:r w:rsidRPr="002E2BB7">
              <w:rPr>
                <w:rFonts w:ascii="Noto Sans" w:hAnsi="Noto Sans" w:cs="Noto Sans"/>
                <w:color w:val="000000"/>
                <w:sz w:val="18"/>
                <w:szCs w:val="18"/>
                <w:lang w:val="es-MX" w:eastAsia="es-MX"/>
              </w:rPr>
              <w:t xml:space="preserve">555639 1942 </w:t>
            </w:r>
            <w:r w:rsidRPr="002E2BB7">
              <w:rPr>
                <w:rFonts w:ascii="Noto Sans" w:hAnsi="Noto Sans" w:cs="Noto Sans"/>
                <w:color w:val="000000"/>
                <w:sz w:val="18"/>
                <w:szCs w:val="18"/>
                <w:lang w:val="es-MX" w:eastAsia="es-MX"/>
              </w:rPr>
              <w:br/>
              <w:t xml:space="preserve"> ext. 20650</w:t>
            </w:r>
          </w:p>
        </w:tc>
      </w:tr>
    </w:tbl>
    <w:p w14:paraId="24307E9F" w14:textId="77777777" w:rsidR="007935DA" w:rsidRPr="007935DA" w:rsidRDefault="007935DA" w:rsidP="007935DA">
      <w:pPr>
        <w:tabs>
          <w:tab w:val="left" w:pos="850"/>
          <w:tab w:val="left" w:pos="1417"/>
        </w:tabs>
        <w:ind w:right="-852"/>
        <w:jc w:val="center"/>
        <w:rPr>
          <w:rFonts w:ascii="Noto Sans" w:hAnsi="Noto Sans" w:cs="Noto Sans"/>
          <w:b/>
          <w:bCs/>
          <w:sz w:val="20"/>
          <w:lang w:eastAsia="es-ES"/>
        </w:rPr>
      </w:pPr>
    </w:p>
    <w:p w14:paraId="549916DC" w14:textId="77777777" w:rsidR="008F6B4A" w:rsidRPr="00E81F05" w:rsidRDefault="008F6B4A" w:rsidP="008F6B4A">
      <w:pPr>
        <w:jc w:val="center"/>
        <w:rPr>
          <w:rFonts w:ascii="Noto Sans" w:hAnsi="Noto Sans" w:cs="Noto Sans"/>
          <w:b/>
          <w:bCs/>
          <w:color w:val="000000"/>
          <w:highlight w:val="yellow"/>
          <w:lang w:val="es-MX" w:eastAsia="es-MX"/>
        </w:rPr>
      </w:pPr>
    </w:p>
    <w:p w14:paraId="2958B204" w14:textId="77777777" w:rsidR="008F6B4A" w:rsidRPr="00E81F05" w:rsidRDefault="008F6B4A" w:rsidP="008F6B4A">
      <w:pPr>
        <w:jc w:val="center"/>
        <w:rPr>
          <w:rFonts w:ascii="Noto Sans" w:hAnsi="Noto Sans" w:cs="Noto Sans"/>
          <w:b/>
          <w:bCs/>
          <w:color w:val="000000"/>
          <w:highlight w:val="yellow"/>
          <w:lang w:val="es-MX" w:eastAsia="es-MX"/>
        </w:rPr>
      </w:pPr>
    </w:p>
    <w:p w14:paraId="4AB1FA4D"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28DC3451"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22CFC0D3"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17251760"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04FE849C"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05466FD0"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7A3C3794"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1DB976D8"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6F10F1E4"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781CA538"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7DFB5D09"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2F2D20AD"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714B50CE"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7167E55F"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39D75523"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14EA01A6"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704E004A"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7B6DFF8E"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45F1E159"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6B5EE96C"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332DC920"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7E8991E2"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7EAE9351"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0A569353"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365E853C"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632A1D78"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61B97A28"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23902A26"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6CADB092"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589DE003" w14:textId="77777777" w:rsidR="007935DA" w:rsidRDefault="007935DA" w:rsidP="007935DA">
      <w:pPr>
        <w:tabs>
          <w:tab w:val="left" w:pos="850"/>
          <w:tab w:val="left" w:pos="1417"/>
        </w:tabs>
        <w:jc w:val="center"/>
        <w:rPr>
          <w:rFonts w:ascii="Noto Sans" w:hAnsi="Noto Sans" w:cs="Noto Sans"/>
          <w:b/>
          <w:bCs/>
          <w:sz w:val="20"/>
          <w:lang w:eastAsia="es-ES"/>
        </w:rPr>
      </w:pPr>
      <w:r w:rsidRPr="007935DA">
        <w:rPr>
          <w:rFonts w:ascii="Noto Sans" w:hAnsi="Noto Sans" w:cs="Noto Sans"/>
          <w:b/>
          <w:bCs/>
          <w:sz w:val="20"/>
          <w:lang w:eastAsia="es-ES"/>
        </w:rPr>
        <w:t xml:space="preserve">ANEXO 4 - CÉDULA DE SUPERVISIÓN </w:t>
      </w:r>
    </w:p>
    <w:p w14:paraId="2F453CF6" w14:textId="77777777" w:rsidR="007935DA" w:rsidRDefault="007935DA" w:rsidP="007935DA">
      <w:pPr>
        <w:tabs>
          <w:tab w:val="left" w:pos="850"/>
          <w:tab w:val="left" w:pos="1417"/>
        </w:tabs>
        <w:jc w:val="center"/>
        <w:rPr>
          <w:rFonts w:ascii="Noto Sans" w:hAnsi="Noto Sans" w:cs="Noto Sans"/>
          <w:b/>
          <w:bCs/>
          <w:sz w:val="20"/>
          <w:lang w:eastAsia="es-ES"/>
        </w:rPr>
      </w:pPr>
    </w:p>
    <w:p w14:paraId="32963551" w14:textId="491FA3B0" w:rsidR="007935DA" w:rsidRPr="00DD599F" w:rsidRDefault="007935DA" w:rsidP="007935DA">
      <w:pPr>
        <w:jc w:val="center"/>
        <w:rPr>
          <w:rFonts w:ascii="Noto Sans" w:hAnsi="Noto Sans" w:cs="Noto Sans"/>
          <w:b/>
          <w:sz w:val="20"/>
          <w:lang w:eastAsia="es-ES"/>
        </w:rPr>
      </w:pPr>
      <w:r w:rsidRPr="00DD599F">
        <w:rPr>
          <w:rFonts w:ascii="Noto Sans" w:hAnsi="Noto Sans" w:cs="Noto Sans"/>
          <w:b/>
          <w:sz w:val="20"/>
          <w:lang w:eastAsia="es-ES"/>
        </w:rPr>
        <w:t xml:space="preserve">CÉDULA DE SUPERVISIÓN DE LA UNIDAD DE </w:t>
      </w:r>
      <w:r w:rsidRPr="00D5681E">
        <w:rPr>
          <w:rFonts w:ascii="Noto Sans" w:hAnsi="Noto Sans" w:cs="Noto Sans"/>
          <w:b/>
          <w:sz w:val="20"/>
          <w:lang w:eastAsia="es-ES"/>
        </w:rPr>
        <w:t>SUBROGADO DE RADIOTERAPIA EN TECNICA 3D E IMRT</w:t>
      </w:r>
    </w:p>
    <w:p w14:paraId="47882098" w14:textId="77777777" w:rsidR="007935DA" w:rsidRPr="00DD599F" w:rsidRDefault="007935DA" w:rsidP="007935DA">
      <w:pPr>
        <w:jc w:val="center"/>
        <w:rPr>
          <w:rFonts w:ascii="Noto Sans" w:hAnsi="Noto Sans" w:cs="Noto Sans"/>
          <w:sz w:val="20"/>
          <w:lang w:eastAsia="es-ES"/>
        </w:rPr>
      </w:pPr>
      <w:r w:rsidRPr="00DD599F">
        <w:rPr>
          <w:rFonts w:ascii="Noto Sans" w:hAnsi="Noto Sans" w:cs="Noto Sans"/>
          <w:sz w:val="20"/>
          <w:lang w:eastAsia="es-ES"/>
        </w:rPr>
        <w:t>Instrucciones: Marque con una “X” el criterio que corresponda.</w:t>
      </w:r>
    </w:p>
    <w:p w14:paraId="4C573B96" w14:textId="77777777" w:rsidR="007935DA" w:rsidRPr="00DD599F" w:rsidRDefault="007935DA" w:rsidP="007935DA">
      <w:pPr>
        <w:jc w:val="center"/>
        <w:rPr>
          <w:rFonts w:ascii="Noto Sans" w:hAnsi="Noto Sans" w:cs="Noto Sans"/>
          <w:sz w:val="20"/>
          <w:lang w:eastAsia="es-ES"/>
        </w:rPr>
      </w:pPr>
      <w:r w:rsidRPr="00DD599F">
        <w:rPr>
          <w:rFonts w:ascii="Noto Sans" w:hAnsi="Noto Sans" w:cs="Noto Sans"/>
          <w:sz w:val="20"/>
          <w:lang w:eastAsia="es-ES"/>
        </w:rPr>
        <w:t>Esta cédula debe ser llenada con los datos generados por el último 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1045"/>
        <w:gridCol w:w="1490"/>
        <w:gridCol w:w="817"/>
        <w:gridCol w:w="810"/>
        <w:gridCol w:w="1815"/>
      </w:tblGrid>
      <w:tr w:rsidR="007935DA" w:rsidRPr="00DD599F" w14:paraId="1133D541" w14:textId="77777777" w:rsidTr="00805C4D">
        <w:trPr>
          <w:jc w:val="center"/>
        </w:trPr>
        <w:tc>
          <w:tcPr>
            <w:tcW w:w="3077" w:type="dxa"/>
            <w:vAlign w:val="center"/>
          </w:tcPr>
          <w:p w14:paraId="4995D790"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Proveedor:</w:t>
            </w:r>
          </w:p>
          <w:p w14:paraId="147B82A3" w14:textId="77777777" w:rsidR="007935DA" w:rsidRPr="00DD599F" w:rsidRDefault="007935DA" w:rsidP="00805C4D">
            <w:pPr>
              <w:jc w:val="both"/>
              <w:rPr>
                <w:rFonts w:ascii="Noto Sans" w:hAnsi="Noto Sans" w:cs="Noto Sans"/>
                <w:b/>
                <w:sz w:val="20"/>
                <w:lang w:eastAsia="es-ES"/>
              </w:rPr>
            </w:pPr>
          </w:p>
        </w:tc>
        <w:tc>
          <w:tcPr>
            <w:tcW w:w="3352" w:type="dxa"/>
            <w:gridSpan w:val="3"/>
            <w:vAlign w:val="center"/>
          </w:tcPr>
          <w:p w14:paraId="614F5A17"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Nombre Unidad:</w:t>
            </w:r>
          </w:p>
          <w:p w14:paraId="3C400B02" w14:textId="77777777" w:rsidR="007935DA" w:rsidRPr="00DD599F" w:rsidRDefault="007935DA" w:rsidP="00805C4D">
            <w:pPr>
              <w:jc w:val="both"/>
              <w:rPr>
                <w:rFonts w:ascii="Noto Sans" w:hAnsi="Noto Sans" w:cs="Noto Sans"/>
                <w:b/>
                <w:sz w:val="20"/>
                <w:lang w:eastAsia="es-ES"/>
              </w:rPr>
            </w:pPr>
          </w:p>
        </w:tc>
        <w:tc>
          <w:tcPr>
            <w:tcW w:w="2625" w:type="dxa"/>
            <w:gridSpan w:val="2"/>
            <w:vMerge w:val="restart"/>
          </w:tcPr>
          <w:p w14:paraId="7FF31FB8"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Fecha de la visita:</w:t>
            </w:r>
          </w:p>
          <w:p w14:paraId="2D14C770" w14:textId="77777777" w:rsidR="007935DA" w:rsidRPr="00DD599F" w:rsidRDefault="007935DA" w:rsidP="00805C4D">
            <w:pPr>
              <w:jc w:val="both"/>
              <w:rPr>
                <w:rFonts w:ascii="Noto Sans" w:hAnsi="Noto Sans" w:cs="Noto Sans"/>
                <w:b/>
                <w:sz w:val="20"/>
                <w:lang w:eastAsia="es-ES"/>
              </w:rPr>
            </w:pPr>
          </w:p>
        </w:tc>
      </w:tr>
      <w:tr w:rsidR="007935DA" w:rsidRPr="00DD599F" w14:paraId="3FC2B863" w14:textId="77777777" w:rsidTr="00805C4D">
        <w:trPr>
          <w:jc w:val="center"/>
        </w:trPr>
        <w:tc>
          <w:tcPr>
            <w:tcW w:w="3077" w:type="dxa"/>
            <w:vAlign w:val="center"/>
          </w:tcPr>
          <w:p w14:paraId="0C88CF9F"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 xml:space="preserve">Localidad (DELEGACIÓN) </w:t>
            </w:r>
          </w:p>
          <w:p w14:paraId="7791B24B" w14:textId="77777777" w:rsidR="007935DA" w:rsidRPr="00DD599F" w:rsidRDefault="007935DA" w:rsidP="00805C4D">
            <w:pPr>
              <w:jc w:val="both"/>
              <w:rPr>
                <w:rFonts w:ascii="Noto Sans" w:hAnsi="Noto Sans" w:cs="Noto Sans"/>
                <w:b/>
                <w:sz w:val="20"/>
                <w:lang w:eastAsia="es-ES"/>
              </w:rPr>
            </w:pPr>
          </w:p>
        </w:tc>
        <w:tc>
          <w:tcPr>
            <w:tcW w:w="3352" w:type="dxa"/>
            <w:gridSpan w:val="3"/>
            <w:vAlign w:val="center"/>
          </w:tcPr>
          <w:p w14:paraId="2B71D58B"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Unidades Médicas IMSS:</w:t>
            </w:r>
          </w:p>
          <w:p w14:paraId="4919F75C" w14:textId="77777777" w:rsidR="007935DA" w:rsidRPr="00DD599F" w:rsidRDefault="007935DA" w:rsidP="00805C4D">
            <w:pPr>
              <w:jc w:val="both"/>
              <w:rPr>
                <w:rFonts w:ascii="Noto Sans" w:hAnsi="Noto Sans" w:cs="Noto Sans"/>
                <w:b/>
                <w:sz w:val="20"/>
                <w:lang w:eastAsia="es-ES"/>
              </w:rPr>
            </w:pPr>
          </w:p>
        </w:tc>
        <w:tc>
          <w:tcPr>
            <w:tcW w:w="2625" w:type="dxa"/>
            <w:gridSpan w:val="2"/>
            <w:vMerge/>
            <w:vAlign w:val="center"/>
          </w:tcPr>
          <w:p w14:paraId="0433514D" w14:textId="77777777" w:rsidR="007935DA" w:rsidRPr="00DD599F" w:rsidRDefault="007935DA" w:rsidP="00805C4D">
            <w:pPr>
              <w:jc w:val="both"/>
              <w:rPr>
                <w:rFonts w:ascii="Noto Sans" w:hAnsi="Noto Sans" w:cs="Noto Sans"/>
                <w:b/>
                <w:sz w:val="20"/>
                <w:lang w:eastAsia="es-ES"/>
              </w:rPr>
            </w:pPr>
          </w:p>
        </w:tc>
      </w:tr>
      <w:tr w:rsidR="007935DA" w:rsidRPr="00DD599F" w14:paraId="705FAD8F" w14:textId="77777777" w:rsidTr="00805C4D">
        <w:trPr>
          <w:jc w:val="center"/>
        </w:trPr>
        <w:tc>
          <w:tcPr>
            <w:tcW w:w="9054" w:type="dxa"/>
            <w:gridSpan w:val="6"/>
            <w:tcBorders>
              <w:bottom w:val="single" w:sz="4" w:space="0" w:color="auto"/>
            </w:tcBorders>
            <w:vAlign w:val="center"/>
          </w:tcPr>
          <w:p w14:paraId="2C287765"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Domicilio:</w:t>
            </w:r>
          </w:p>
          <w:p w14:paraId="277937D5" w14:textId="77777777" w:rsidR="007935DA" w:rsidRPr="00DD599F" w:rsidRDefault="007935DA" w:rsidP="00805C4D">
            <w:pPr>
              <w:jc w:val="both"/>
              <w:rPr>
                <w:rFonts w:ascii="Noto Sans" w:hAnsi="Noto Sans" w:cs="Noto Sans"/>
                <w:b/>
                <w:sz w:val="20"/>
                <w:lang w:eastAsia="es-ES"/>
              </w:rPr>
            </w:pPr>
          </w:p>
        </w:tc>
      </w:tr>
      <w:tr w:rsidR="007935DA" w:rsidRPr="00DD599F" w14:paraId="2D0F50DA" w14:textId="77777777" w:rsidTr="00805C4D">
        <w:trPr>
          <w:jc w:val="center"/>
        </w:trPr>
        <w:tc>
          <w:tcPr>
            <w:tcW w:w="4122" w:type="dxa"/>
            <w:gridSpan w:val="2"/>
            <w:tcBorders>
              <w:right w:val="nil"/>
            </w:tcBorders>
            <w:vAlign w:val="center"/>
          </w:tcPr>
          <w:p w14:paraId="21923638"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 xml:space="preserve">Certificación del Consejo de Salubridad General </w:t>
            </w:r>
          </w:p>
        </w:tc>
        <w:tc>
          <w:tcPr>
            <w:tcW w:w="1490" w:type="dxa"/>
            <w:tcBorders>
              <w:left w:val="nil"/>
              <w:right w:val="nil"/>
            </w:tcBorders>
            <w:vAlign w:val="center"/>
          </w:tcPr>
          <w:p w14:paraId="0136D226"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SI (   )</w:t>
            </w:r>
          </w:p>
        </w:tc>
        <w:tc>
          <w:tcPr>
            <w:tcW w:w="1627" w:type="dxa"/>
            <w:gridSpan w:val="2"/>
            <w:tcBorders>
              <w:left w:val="nil"/>
              <w:right w:val="nil"/>
            </w:tcBorders>
            <w:vAlign w:val="center"/>
          </w:tcPr>
          <w:p w14:paraId="2F289A14"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NO (   )</w:t>
            </w:r>
          </w:p>
        </w:tc>
        <w:tc>
          <w:tcPr>
            <w:tcW w:w="1815" w:type="dxa"/>
            <w:tcBorders>
              <w:left w:val="nil"/>
              <w:right w:val="single" w:sz="4" w:space="0" w:color="auto"/>
            </w:tcBorders>
            <w:vAlign w:val="center"/>
          </w:tcPr>
          <w:p w14:paraId="43ABB36E"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Trámite (   )</w:t>
            </w:r>
          </w:p>
        </w:tc>
      </w:tr>
      <w:tr w:rsidR="007935DA" w:rsidRPr="00DD599F" w14:paraId="4BC20651" w14:textId="77777777" w:rsidTr="00805C4D">
        <w:trPr>
          <w:jc w:val="center"/>
        </w:trPr>
        <w:tc>
          <w:tcPr>
            <w:tcW w:w="9054" w:type="dxa"/>
            <w:gridSpan w:val="6"/>
            <w:vAlign w:val="center"/>
          </w:tcPr>
          <w:p w14:paraId="3F9D7ABC"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 xml:space="preserve">Nombre del médico responsable de la unidad de </w:t>
            </w:r>
            <w:r>
              <w:rPr>
                <w:rFonts w:ascii="Noto Sans" w:hAnsi="Noto Sans" w:cs="Noto Sans"/>
                <w:b/>
                <w:sz w:val="20"/>
                <w:lang w:eastAsia="es-ES"/>
              </w:rPr>
              <w:t>Radioterapia</w:t>
            </w:r>
            <w:r w:rsidRPr="00DD599F">
              <w:rPr>
                <w:rFonts w:ascii="Noto Sans" w:hAnsi="Noto Sans" w:cs="Noto Sans"/>
                <w:b/>
                <w:sz w:val="20"/>
                <w:lang w:eastAsia="es-ES"/>
              </w:rPr>
              <w:t>:</w:t>
            </w:r>
          </w:p>
          <w:p w14:paraId="177A5956" w14:textId="77777777" w:rsidR="007935DA" w:rsidRPr="00DD599F" w:rsidRDefault="007935DA" w:rsidP="00805C4D">
            <w:pPr>
              <w:jc w:val="both"/>
              <w:rPr>
                <w:rFonts w:ascii="Noto Sans" w:hAnsi="Noto Sans" w:cs="Noto Sans"/>
                <w:b/>
                <w:sz w:val="20"/>
                <w:lang w:eastAsia="es-ES"/>
              </w:rPr>
            </w:pPr>
          </w:p>
        </w:tc>
      </w:tr>
      <w:tr w:rsidR="007935DA" w:rsidRPr="00DD599F" w14:paraId="5E0A4F87" w14:textId="77777777" w:rsidTr="00805C4D">
        <w:trPr>
          <w:jc w:val="center"/>
        </w:trPr>
        <w:tc>
          <w:tcPr>
            <w:tcW w:w="9054" w:type="dxa"/>
            <w:gridSpan w:val="6"/>
            <w:vAlign w:val="center"/>
          </w:tcPr>
          <w:p w14:paraId="6D79359A"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Número total de pacientes IMSS atendidos:</w:t>
            </w:r>
          </w:p>
        </w:tc>
      </w:tr>
    </w:tbl>
    <w:p w14:paraId="4C99CE2D" w14:textId="77777777" w:rsidR="007935DA" w:rsidRPr="00DD599F" w:rsidRDefault="007935DA" w:rsidP="007935DA">
      <w:pPr>
        <w:jc w:val="both"/>
        <w:rPr>
          <w:rFonts w:ascii="Noto Sans" w:hAnsi="Noto Sans" w:cs="Noto Sans"/>
          <w:sz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22"/>
        <w:gridCol w:w="967"/>
        <w:gridCol w:w="654"/>
        <w:gridCol w:w="313"/>
        <w:gridCol w:w="323"/>
        <w:gridCol w:w="1858"/>
        <w:gridCol w:w="2392"/>
      </w:tblGrid>
      <w:tr w:rsidR="007935DA" w:rsidRPr="00DD599F" w14:paraId="5B610E7C" w14:textId="77777777" w:rsidTr="00805C4D">
        <w:trPr>
          <w:tblHeader/>
          <w:jc w:val="center"/>
        </w:trPr>
        <w:tc>
          <w:tcPr>
            <w:tcW w:w="568" w:type="dxa"/>
            <w:vAlign w:val="center"/>
          </w:tcPr>
          <w:p w14:paraId="43876FE9"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No.</w:t>
            </w:r>
          </w:p>
        </w:tc>
        <w:tc>
          <w:tcPr>
            <w:tcW w:w="2022" w:type="dxa"/>
            <w:vAlign w:val="center"/>
          </w:tcPr>
          <w:p w14:paraId="3DDD1623"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Criterio a verificar</w:t>
            </w:r>
          </w:p>
        </w:tc>
        <w:tc>
          <w:tcPr>
            <w:tcW w:w="967" w:type="dxa"/>
            <w:vAlign w:val="center"/>
          </w:tcPr>
          <w:p w14:paraId="65A7040B"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Si cumple</w:t>
            </w:r>
          </w:p>
        </w:tc>
        <w:tc>
          <w:tcPr>
            <w:tcW w:w="967" w:type="dxa"/>
            <w:gridSpan w:val="2"/>
            <w:vAlign w:val="center"/>
          </w:tcPr>
          <w:p w14:paraId="53531733"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No cumple</w:t>
            </w:r>
          </w:p>
        </w:tc>
        <w:tc>
          <w:tcPr>
            <w:tcW w:w="2181" w:type="dxa"/>
            <w:gridSpan w:val="2"/>
            <w:vAlign w:val="center"/>
          </w:tcPr>
          <w:p w14:paraId="35ADED60"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Instrucciones para el supervisor</w:t>
            </w:r>
          </w:p>
        </w:tc>
        <w:tc>
          <w:tcPr>
            <w:tcW w:w="2392" w:type="dxa"/>
            <w:vAlign w:val="center"/>
          </w:tcPr>
          <w:p w14:paraId="6C783A4A"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Observaciones</w:t>
            </w:r>
          </w:p>
        </w:tc>
      </w:tr>
      <w:tr w:rsidR="007935DA" w:rsidRPr="00DD599F" w14:paraId="5225DAC9" w14:textId="77777777" w:rsidTr="00805C4D">
        <w:trPr>
          <w:jc w:val="center"/>
        </w:trPr>
        <w:tc>
          <w:tcPr>
            <w:tcW w:w="568" w:type="dxa"/>
          </w:tcPr>
          <w:p w14:paraId="35759093"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1</w:t>
            </w:r>
          </w:p>
        </w:tc>
        <w:tc>
          <w:tcPr>
            <w:tcW w:w="2022" w:type="dxa"/>
          </w:tcPr>
          <w:p w14:paraId="7A3835F5" w14:textId="77777777" w:rsidR="007935DA" w:rsidRPr="00D5681E" w:rsidRDefault="007935DA" w:rsidP="00805C4D">
            <w:pPr>
              <w:jc w:val="both"/>
              <w:rPr>
                <w:rFonts w:ascii="Noto Sans" w:hAnsi="Noto Sans" w:cs="Noto Sans"/>
                <w:sz w:val="20"/>
              </w:rPr>
            </w:pPr>
            <w:r w:rsidRPr="00D5681E">
              <w:rPr>
                <w:rFonts w:ascii="Noto Sans" w:hAnsi="Noto Sans" w:cs="Noto Sans"/>
                <w:sz w:val="20"/>
              </w:rPr>
              <w:t>Registro nominal de pacientes en la unidad del Servicio Subrogado en Radioterapia En Técnica 3D e IMRT con: atención programa o con urgencia.</w:t>
            </w:r>
          </w:p>
        </w:tc>
        <w:tc>
          <w:tcPr>
            <w:tcW w:w="967" w:type="dxa"/>
          </w:tcPr>
          <w:p w14:paraId="597B010C" w14:textId="77777777" w:rsidR="007935DA" w:rsidRPr="00DD599F" w:rsidRDefault="007935DA" w:rsidP="00805C4D">
            <w:pPr>
              <w:jc w:val="both"/>
              <w:rPr>
                <w:rFonts w:ascii="Noto Sans" w:hAnsi="Noto Sans" w:cs="Noto Sans"/>
                <w:sz w:val="20"/>
                <w:lang w:eastAsia="es-ES"/>
              </w:rPr>
            </w:pPr>
          </w:p>
        </w:tc>
        <w:tc>
          <w:tcPr>
            <w:tcW w:w="967" w:type="dxa"/>
            <w:gridSpan w:val="2"/>
          </w:tcPr>
          <w:p w14:paraId="5EE40BBD" w14:textId="77777777" w:rsidR="007935DA" w:rsidRPr="00DD599F" w:rsidRDefault="007935DA" w:rsidP="00805C4D">
            <w:pPr>
              <w:jc w:val="both"/>
              <w:rPr>
                <w:rFonts w:ascii="Noto Sans" w:hAnsi="Noto Sans" w:cs="Noto Sans"/>
                <w:sz w:val="20"/>
                <w:lang w:eastAsia="es-ES"/>
              </w:rPr>
            </w:pPr>
          </w:p>
        </w:tc>
        <w:tc>
          <w:tcPr>
            <w:tcW w:w="2181" w:type="dxa"/>
            <w:gridSpan w:val="2"/>
          </w:tcPr>
          <w:p w14:paraId="6DA33E74"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 xml:space="preserve">Documento que observa el registro de pacientes subrogados, pacientes con </w:t>
            </w:r>
            <w:r w:rsidRPr="00DD599F">
              <w:rPr>
                <w:rFonts w:ascii="Noto Sans" w:hAnsi="Noto Sans" w:cs="Noto Sans"/>
                <w:sz w:val="20"/>
              </w:rPr>
              <w:t>atención programa o con urgencia.</w:t>
            </w:r>
            <w:r w:rsidRPr="00DD599F">
              <w:rPr>
                <w:rFonts w:ascii="Noto Sans" w:hAnsi="Noto Sans" w:cs="Noto Sans"/>
                <w:sz w:val="20"/>
                <w:lang w:eastAsia="es-ES"/>
              </w:rPr>
              <w:t>.</w:t>
            </w:r>
          </w:p>
        </w:tc>
        <w:tc>
          <w:tcPr>
            <w:tcW w:w="2392" w:type="dxa"/>
          </w:tcPr>
          <w:p w14:paraId="2A9FDE74" w14:textId="77777777" w:rsidR="007935DA" w:rsidRPr="00DD599F" w:rsidRDefault="007935DA" w:rsidP="00805C4D">
            <w:pPr>
              <w:jc w:val="both"/>
              <w:rPr>
                <w:rFonts w:ascii="Noto Sans" w:hAnsi="Noto Sans" w:cs="Noto Sans"/>
                <w:sz w:val="20"/>
                <w:lang w:eastAsia="es-ES"/>
              </w:rPr>
            </w:pPr>
          </w:p>
        </w:tc>
      </w:tr>
      <w:tr w:rsidR="007935DA" w:rsidRPr="00DD599F" w14:paraId="52675361" w14:textId="77777777" w:rsidTr="00805C4D">
        <w:trPr>
          <w:jc w:val="center"/>
        </w:trPr>
        <w:tc>
          <w:tcPr>
            <w:tcW w:w="568" w:type="dxa"/>
          </w:tcPr>
          <w:p w14:paraId="11473846"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2</w:t>
            </w:r>
          </w:p>
        </w:tc>
        <w:tc>
          <w:tcPr>
            <w:tcW w:w="2022" w:type="dxa"/>
          </w:tcPr>
          <w:p w14:paraId="74469471" w14:textId="77777777" w:rsidR="007935DA" w:rsidRPr="00D5681E" w:rsidRDefault="007935DA" w:rsidP="00805C4D">
            <w:pPr>
              <w:jc w:val="both"/>
              <w:rPr>
                <w:rFonts w:ascii="Noto Sans" w:hAnsi="Noto Sans" w:cs="Noto Sans"/>
                <w:sz w:val="20"/>
                <w:lang w:eastAsia="es-ES"/>
              </w:rPr>
            </w:pPr>
            <w:r w:rsidRPr="00D5681E">
              <w:rPr>
                <w:rFonts w:ascii="Noto Sans" w:hAnsi="Noto Sans" w:cs="Noto Sans"/>
                <w:sz w:val="20"/>
                <w:lang w:eastAsia="es-ES"/>
              </w:rPr>
              <w:t>Periodicidad de las Radioterapia.</w:t>
            </w:r>
          </w:p>
        </w:tc>
        <w:tc>
          <w:tcPr>
            <w:tcW w:w="967" w:type="dxa"/>
          </w:tcPr>
          <w:p w14:paraId="52B9AA09" w14:textId="77777777" w:rsidR="007935DA" w:rsidRPr="00DD599F" w:rsidRDefault="007935DA" w:rsidP="00805C4D">
            <w:pPr>
              <w:jc w:val="both"/>
              <w:rPr>
                <w:rFonts w:ascii="Noto Sans" w:hAnsi="Noto Sans" w:cs="Noto Sans"/>
                <w:sz w:val="20"/>
                <w:lang w:eastAsia="es-ES"/>
              </w:rPr>
            </w:pPr>
          </w:p>
        </w:tc>
        <w:tc>
          <w:tcPr>
            <w:tcW w:w="967" w:type="dxa"/>
            <w:gridSpan w:val="2"/>
          </w:tcPr>
          <w:p w14:paraId="37BD0631" w14:textId="77777777" w:rsidR="007935DA" w:rsidRPr="00DD599F" w:rsidRDefault="007935DA" w:rsidP="00805C4D">
            <w:pPr>
              <w:jc w:val="both"/>
              <w:rPr>
                <w:rFonts w:ascii="Noto Sans" w:hAnsi="Noto Sans" w:cs="Noto Sans"/>
                <w:sz w:val="20"/>
                <w:lang w:eastAsia="es-ES"/>
              </w:rPr>
            </w:pPr>
          </w:p>
        </w:tc>
        <w:tc>
          <w:tcPr>
            <w:tcW w:w="2181" w:type="dxa"/>
            <w:gridSpan w:val="2"/>
          </w:tcPr>
          <w:p w14:paraId="69A3675B"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Verificar evidencias documentales del número de cirugías realizadas por paciente, prescritas por el médico IMSS.</w:t>
            </w:r>
          </w:p>
        </w:tc>
        <w:tc>
          <w:tcPr>
            <w:tcW w:w="2392" w:type="dxa"/>
          </w:tcPr>
          <w:p w14:paraId="3CC0FAEE" w14:textId="77777777" w:rsidR="007935DA" w:rsidRPr="00DD599F" w:rsidRDefault="007935DA" w:rsidP="00805C4D">
            <w:pPr>
              <w:jc w:val="both"/>
              <w:rPr>
                <w:rFonts w:ascii="Noto Sans" w:hAnsi="Noto Sans" w:cs="Noto Sans"/>
                <w:sz w:val="20"/>
                <w:lang w:eastAsia="es-ES"/>
              </w:rPr>
            </w:pPr>
          </w:p>
        </w:tc>
      </w:tr>
      <w:tr w:rsidR="007935DA" w:rsidRPr="00DD599F" w14:paraId="0F74FCED" w14:textId="77777777" w:rsidTr="00805C4D">
        <w:trPr>
          <w:jc w:val="center"/>
        </w:trPr>
        <w:tc>
          <w:tcPr>
            <w:tcW w:w="568" w:type="dxa"/>
          </w:tcPr>
          <w:p w14:paraId="60F67EB0"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3</w:t>
            </w:r>
          </w:p>
        </w:tc>
        <w:tc>
          <w:tcPr>
            <w:tcW w:w="2022" w:type="dxa"/>
          </w:tcPr>
          <w:p w14:paraId="6B670698" w14:textId="77777777" w:rsidR="007935DA" w:rsidRPr="00D5681E" w:rsidRDefault="007935DA" w:rsidP="00805C4D">
            <w:pPr>
              <w:jc w:val="both"/>
              <w:rPr>
                <w:rFonts w:ascii="Noto Sans" w:hAnsi="Noto Sans" w:cs="Noto Sans"/>
                <w:sz w:val="20"/>
                <w:lang w:eastAsia="es-ES"/>
              </w:rPr>
            </w:pPr>
            <w:r w:rsidRPr="00D5681E">
              <w:rPr>
                <w:rFonts w:ascii="Noto Sans" w:hAnsi="Noto Sans" w:cs="Noto Sans"/>
                <w:sz w:val="20"/>
                <w:lang w:eastAsia="es-ES"/>
              </w:rPr>
              <w:t>Duración de las Radioterapia.</w:t>
            </w:r>
          </w:p>
        </w:tc>
        <w:tc>
          <w:tcPr>
            <w:tcW w:w="967" w:type="dxa"/>
          </w:tcPr>
          <w:p w14:paraId="6A74DB32" w14:textId="77777777" w:rsidR="007935DA" w:rsidRPr="00DD599F" w:rsidRDefault="007935DA" w:rsidP="00805C4D">
            <w:pPr>
              <w:jc w:val="both"/>
              <w:rPr>
                <w:rFonts w:ascii="Noto Sans" w:hAnsi="Noto Sans" w:cs="Noto Sans"/>
                <w:sz w:val="20"/>
                <w:lang w:eastAsia="es-ES"/>
              </w:rPr>
            </w:pPr>
          </w:p>
        </w:tc>
        <w:tc>
          <w:tcPr>
            <w:tcW w:w="967" w:type="dxa"/>
            <w:gridSpan w:val="2"/>
          </w:tcPr>
          <w:p w14:paraId="2009EF3F" w14:textId="77777777" w:rsidR="007935DA" w:rsidRPr="00DD599F" w:rsidRDefault="007935DA" w:rsidP="00805C4D">
            <w:pPr>
              <w:jc w:val="both"/>
              <w:rPr>
                <w:rFonts w:ascii="Noto Sans" w:hAnsi="Noto Sans" w:cs="Noto Sans"/>
                <w:sz w:val="20"/>
                <w:lang w:eastAsia="es-ES"/>
              </w:rPr>
            </w:pPr>
          </w:p>
        </w:tc>
        <w:tc>
          <w:tcPr>
            <w:tcW w:w="2181" w:type="dxa"/>
            <w:gridSpan w:val="2"/>
          </w:tcPr>
          <w:p w14:paraId="382C14CF"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 xml:space="preserve">Verificar evidencias documentales del tiempo de duración de las </w:t>
            </w:r>
            <w:r>
              <w:rPr>
                <w:rFonts w:ascii="Noto Sans" w:hAnsi="Noto Sans" w:cs="Noto Sans"/>
                <w:sz w:val="20"/>
                <w:lang w:eastAsia="es-ES"/>
              </w:rPr>
              <w:t>radioterapias realizadas por paciente, prescritas</w:t>
            </w:r>
            <w:r w:rsidRPr="00DD599F">
              <w:rPr>
                <w:rFonts w:ascii="Noto Sans" w:hAnsi="Noto Sans" w:cs="Noto Sans"/>
                <w:sz w:val="20"/>
                <w:lang w:eastAsia="es-ES"/>
              </w:rPr>
              <w:t xml:space="preserve"> por el médico IMSS.</w:t>
            </w:r>
          </w:p>
        </w:tc>
        <w:tc>
          <w:tcPr>
            <w:tcW w:w="2392" w:type="dxa"/>
          </w:tcPr>
          <w:p w14:paraId="0E2729A3" w14:textId="77777777" w:rsidR="007935DA" w:rsidRPr="00DD599F" w:rsidRDefault="007935DA" w:rsidP="00805C4D">
            <w:pPr>
              <w:jc w:val="both"/>
              <w:rPr>
                <w:rFonts w:ascii="Noto Sans" w:hAnsi="Noto Sans" w:cs="Noto Sans"/>
                <w:sz w:val="20"/>
                <w:lang w:eastAsia="es-ES"/>
              </w:rPr>
            </w:pPr>
          </w:p>
        </w:tc>
      </w:tr>
      <w:tr w:rsidR="007935DA" w:rsidRPr="00DD599F" w14:paraId="1EA41BCC" w14:textId="77777777" w:rsidTr="00805C4D">
        <w:trPr>
          <w:jc w:val="center"/>
        </w:trPr>
        <w:tc>
          <w:tcPr>
            <w:tcW w:w="568" w:type="dxa"/>
          </w:tcPr>
          <w:p w14:paraId="1617D81B"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4</w:t>
            </w:r>
          </w:p>
        </w:tc>
        <w:tc>
          <w:tcPr>
            <w:tcW w:w="2022" w:type="dxa"/>
          </w:tcPr>
          <w:p w14:paraId="2BCA4CA4" w14:textId="77777777" w:rsidR="007935DA" w:rsidRPr="00DD599F" w:rsidRDefault="007935DA" w:rsidP="00805C4D">
            <w:pPr>
              <w:jc w:val="both"/>
              <w:rPr>
                <w:rFonts w:ascii="Noto Sans" w:hAnsi="Noto Sans" w:cs="Noto Sans"/>
                <w:sz w:val="20"/>
              </w:rPr>
            </w:pPr>
            <w:r w:rsidRPr="00DD599F">
              <w:rPr>
                <w:rFonts w:ascii="Noto Sans" w:hAnsi="Noto Sans" w:cs="Noto Sans"/>
                <w:sz w:val="20"/>
              </w:rPr>
              <w:t xml:space="preserve">Copia de certificado de </w:t>
            </w:r>
            <w:r w:rsidRPr="00DD599F">
              <w:rPr>
                <w:rFonts w:ascii="Noto Sans" w:hAnsi="Noto Sans" w:cs="Noto Sans"/>
                <w:sz w:val="20"/>
              </w:rPr>
              <w:lastRenderedPageBreak/>
              <w:t xml:space="preserve">especialización , cédula profesional del  médico con especialidad en </w:t>
            </w:r>
            <w:r>
              <w:rPr>
                <w:rFonts w:ascii="Noto Sans" w:hAnsi="Noto Sans" w:cs="Noto Sans"/>
                <w:sz w:val="20"/>
              </w:rPr>
              <w:t xml:space="preserve">Radioterapia </w:t>
            </w:r>
            <w:r w:rsidRPr="00DD599F">
              <w:rPr>
                <w:rFonts w:ascii="Noto Sans" w:hAnsi="Noto Sans" w:cs="Noto Sans"/>
                <w:sz w:val="20"/>
              </w:rPr>
              <w:t>responsable de la unidad</w:t>
            </w:r>
          </w:p>
        </w:tc>
        <w:tc>
          <w:tcPr>
            <w:tcW w:w="967" w:type="dxa"/>
          </w:tcPr>
          <w:p w14:paraId="0AEAF856" w14:textId="77777777" w:rsidR="007935DA" w:rsidRPr="00DD599F" w:rsidRDefault="007935DA" w:rsidP="00805C4D">
            <w:pPr>
              <w:jc w:val="both"/>
              <w:rPr>
                <w:rFonts w:ascii="Noto Sans" w:hAnsi="Noto Sans" w:cs="Noto Sans"/>
                <w:sz w:val="20"/>
              </w:rPr>
            </w:pPr>
          </w:p>
        </w:tc>
        <w:tc>
          <w:tcPr>
            <w:tcW w:w="967" w:type="dxa"/>
            <w:gridSpan w:val="2"/>
          </w:tcPr>
          <w:p w14:paraId="7345BD07" w14:textId="77777777" w:rsidR="007935DA" w:rsidRPr="00DD599F" w:rsidRDefault="007935DA" w:rsidP="00805C4D">
            <w:pPr>
              <w:jc w:val="both"/>
              <w:rPr>
                <w:rFonts w:ascii="Noto Sans" w:hAnsi="Noto Sans" w:cs="Noto Sans"/>
                <w:sz w:val="20"/>
              </w:rPr>
            </w:pPr>
          </w:p>
        </w:tc>
        <w:tc>
          <w:tcPr>
            <w:tcW w:w="2181" w:type="dxa"/>
            <w:gridSpan w:val="2"/>
          </w:tcPr>
          <w:p w14:paraId="5571A1D0" w14:textId="77777777" w:rsidR="007935DA" w:rsidRPr="00DD599F" w:rsidRDefault="007935DA" w:rsidP="00805C4D">
            <w:pPr>
              <w:jc w:val="both"/>
              <w:rPr>
                <w:rFonts w:ascii="Noto Sans" w:hAnsi="Noto Sans" w:cs="Noto Sans"/>
                <w:sz w:val="20"/>
              </w:rPr>
            </w:pPr>
            <w:r w:rsidRPr="00DD599F">
              <w:rPr>
                <w:rFonts w:ascii="Noto Sans" w:hAnsi="Noto Sans" w:cs="Noto Sans"/>
                <w:sz w:val="20"/>
              </w:rPr>
              <w:t xml:space="preserve">Verificar copia de certificado de </w:t>
            </w:r>
            <w:r w:rsidRPr="00DD599F">
              <w:rPr>
                <w:rFonts w:ascii="Noto Sans" w:hAnsi="Noto Sans" w:cs="Noto Sans"/>
                <w:sz w:val="20"/>
              </w:rPr>
              <w:lastRenderedPageBreak/>
              <w:t xml:space="preserve">especialización y cédula profesional  del  médico </w:t>
            </w:r>
            <w:r>
              <w:rPr>
                <w:rFonts w:ascii="Noto Sans" w:hAnsi="Noto Sans" w:cs="Noto Sans"/>
                <w:sz w:val="20"/>
              </w:rPr>
              <w:t>Radiólogo</w:t>
            </w:r>
            <w:r w:rsidRPr="00DD599F">
              <w:rPr>
                <w:rFonts w:ascii="Noto Sans" w:hAnsi="Noto Sans" w:cs="Noto Sans"/>
                <w:sz w:val="20"/>
              </w:rPr>
              <w:t xml:space="preserve"> responsable de la unidad del  médico </w:t>
            </w:r>
            <w:r>
              <w:rPr>
                <w:rFonts w:ascii="Noto Sans" w:hAnsi="Noto Sans" w:cs="Noto Sans"/>
                <w:sz w:val="20"/>
              </w:rPr>
              <w:t>Radiólogo</w:t>
            </w:r>
          </w:p>
        </w:tc>
        <w:tc>
          <w:tcPr>
            <w:tcW w:w="2392" w:type="dxa"/>
          </w:tcPr>
          <w:p w14:paraId="0359948A" w14:textId="77777777" w:rsidR="007935DA" w:rsidRPr="00DD599F" w:rsidRDefault="007935DA" w:rsidP="00805C4D">
            <w:pPr>
              <w:jc w:val="both"/>
              <w:rPr>
                <w:rFonts w:ascii="Noto Sans" w:hAnsi="Noto Sans" w:cs="Noto Sans"/>
                <w:sz w:val="20"/>
                <w:lang w:eastAsia="es-ES"/>
              </w:rPr>
            </w:pPr>
          </w:p>
        </w:tc>
      </w:tr>
      <w:tr w:rsidR="007935DA" w:rsidRPr="00DD599F" w14:paraId="65FFCA25" w14:textId="77777777" w:rsidTr="00805C4D">
        <w:trPr>
          <w:jc w:val="center"/>
        </w:trPr>
        <w:tc>
          <w:tcPr>
            <w:tcW w:w="568" w:type="dxa"/>
          </w:tcPr>
          <w:p w14:paraId="18CB144A"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8</w:t>
            </w:r>
          </w:p>
        </w:tc>
        <w:tc>
          <w:tcPr>
            <w:tcW w:w="2022" w:type="dxa"/>
          </w:tcPr>
          <w:p w14:paraId="41D610AE"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Copia de títulos o certificados que comprueben estudios de enfermería.</w:t>
            </w:r>
          </w:p>
        </w:tc>
        <w:tc>
          <w:tcPr>
            <w:tcW w:w="967" w:type="dxa"/>
          </w:tcPr>
          <w:p w14:paraId="4C4ACD16" w14:textId="77777777" w:rsidR="007935DA" w:rsidRPr="00DD599F" w:rsidRDefault="007935DA" w:rsidP="00805C4D">
            <w:pPr>
              <w:jc w:val="both"/>
              <w:rPr>
                <w:rFonts w:ascii="Noto Sans" w:hAnsi="Noto Sans" w:cs="Noto Sans"/>
                <w:sz w:val="20"/>
                <w:lang w:eastAsia="es-ES"/>
              </w:rPr>
            </w:pPr>
          </w:p>
        </w:tc>
        <w:tc>
          <w:tcPr>
            <w:tcW w:w="967" w:type="dxa"/>
            <w:gridSpan w:val="2"/>
          </w:tcPr>
          <w:p w14:paraId="6CAA91B7" w14:textId="77777777" w:rsidR="007935DA" w:rsidRPr="00DD599F" w:rsidRDefault="007935DA" w:rsidP="00805C4D">
            <w:pPr>
              <w:jc w:val="both"/>
              <w:rPr>
                <w:rFonts w:ascii="Noto Sans" w:hAnsi="Noto Sans" w:cs="Noto Sans"/>
                <w:sz w:val="20"/>
                <w:lang w:eastAsia="es-ES"/>
              </w:rPr>
            </w:pPr>
          </w:p>
        </w:tc>
        <w:tc>
          <w:tcPr>
            <w:tcW w:w="2181" w:type="dxa"/>
            <w:gridSpan w:val="2"/>
          </w:tcPr>
          <w:p w14:paraId="66A519AE"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Verificar copia de títulos o certificados que comprueben estudios de enfermería.</w:t>
            </w:r>
          </w:p>
        </w:tc>
        <w:tc>
          <w:tcPr>
            <w:tcW w:w="2392" w:type="dxa"/>
          </w:tcPr>
          <w:p w14:paraId="66D72052" w14:textId="77777777" w:rsidR="007935DA" w:rsidRPr="00DD599F" w:rsidRDefault="007935DA" w:rsidP="00805C4D">
            <w:pPr>
              <w:jc w:val="both"/>
              <w:rPr>
                <w:rFonts w:ascii="Noto Sans" w:hAnsi="Noto Sans" w:cs="Noto Sans"/>
                <w:sz w:val="20"/>
                <w:lang w:eastAsia="es-ES"/>
              </w:rPr>
            </w:pPr>
          </w:p>
        </w:tc>
      </w:tr>
      <w:tr w:rsidR="007935DA" w:rsidRPr="00DD599F" w14:paraId="41208CCB" w14:textId="77777777" w:rsidTr="00805C4D">
        <w:trPr>
          <w:jc w:val="center"/>
        </w:trPr>
        <w:tc>
          <w:tcPr>
            <w:tcW w:w="568" w:type="dxa"/>
          </w:tcPr>
          <w:p w14:paraId="20FADDE9"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9</w:t>
            </w:r>
          </w:p>
        </w:tc>
        <w:tc>
          <w:tcPr>
            <w:tcW w:w="2022" w:type="dxa"/>
          </w:tcPr>
          <w:p w14:paraId="531FFFC5"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Existe por lo menos un médico por turno.</w:t>
            </w:r>
          </w:p>
        </w:tc>
        <w:tc>
          <w:tcPr>
            <w:tcW w:w="967" w:type="dxa"/>
          </w:tcPr>
          <w:p w14:paraId="0DA41764" w14:textId="77777777" w:rsidR="007935DA" w:rsidRPr="00DD599F" w:rsidRDefault="007935DA" w:rsidP="00805C4D">
            <w:pPr>
              <w:jc w:val="both"/>
              <w:rPr>
                <w:rFonts w:ascii="Noto Sans" w:hAnsi="Noto Sans" w:cs="Noto Sans"/>
                <w:sz w:val="20"/>
                <w:lang w:eastAsia="es-ES"/>
              </w:rPr>
            </w:pPr>
          </w:p>
        </w:tc>
        <w:tc>
          <w:tcPr>
            <w:tcW w:w="967" w:type="dxa"/>
            <w:gridSpan w:val="2"/>
          </w:tcPr>
          <w:p w14:paraId="6B21FD3D" w14:textId="77777777" w:rsidR="007935DA" w:rsidRPr="00DD599F" w:rsidRDefault="007935DA" w:rsidP="00805C4D">
            <w:pPr>
              <w:jc w:val="both"/>
              <w:rPr>
                <w:rFonts w:ascii="Noto Sans" w:hAnsi="Noto Sans" w:cs="Noto Sans"/>
                <w:sz w:val="20"/>
                <w:lang w:eastAsia="es-ES"/>
              </w:rPr>
            </w:pPr>
          </w:p>
        </w:tc>
        <w:tc>
          <w:tcPr>
            <w:tcW w:w="2181" w:type="dxa"/>
            <w:gridSpan w:val="2"/>
          </w:tcPr>
          <w:p w14:paraId="11FD09EB"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Verificar documento de rol de médicos.</w:t>
            </w:r>
          </w:p>
        </w:tc>
        <w:tc>
          <w:tcPr>
            <w:tcW w:w="2392" w:type="dxa"/>
          </w:tcPr>
          <w:p w14:paraId="3372407B" w14:textId="77777777" w:rsidR="007935DA" w:rsidRPr="00DD599F" w:rsidRDefault="007935DA" w:rsidP="00805C4D">
            <w:pPr>
              <w:jc w:val="both"/>
              <w:rPr>
                <w:rFonts w:ascii="Noto Sans" w:hAnsi="Noto Sans" w:cs="Noto Sans"/>
                <w:sz w:val="20"/>
                <w:lang w:eastAsia="es-ES"/>
              </w:rPr>
            </w:pPr>
          </w:p>
        </w:tc>
      </w:tr>
      <w:tr w:rsidR="007935DA" w:rsidRPr="00DD599F" w14:paraId="2B3A3B2B" w14:textId="77777777" w:rsidTr="00805C4D">
        <w:trPr>
          <w:jc w:val="center"/>
        </w:trPr>
        <w:tc>
          <w:tcPr>
            <w:tcW w:w="568" w:type="dxa"/>
          </w:tcPr>
          <w:p w14:paraId="18C626FC"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11</w:t>
            </w:r>
          </w:p>
        </w:tc>
        <w:tc>
          <w:tcPr>
            <w:tcW w:w="2022" w:type="dxa"/>
          </w:tcPr>
          <w:p w14:paraId="04D23FDB"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 xml:space="preserve">Registro de </w:t>
            </w:r>
            <w:r>
              <w:rPr>
                <w:rFonts w:ascii="Noto Sans" w:hAnsi="Noto Sans" w:cs="Noto Sans"/>
                <w:sz w:val="20"/>
                <w:lang w:eastAsia="es-ES"/>
              </w:rPr>
              <w:t xml:space="preserve">Radioterapias </w:t>
            </w:r>
            <w:r w:rsidRPr="00DD599F">
              <w:rPr>
                <w:rFonts w:ascii="Noto Sans" w:hAnsi="Noto Sans" w:cs="Noto Sans"/>
                <w:sz w:val="20"/>
                <w:lang w:eastAsia="es-ES"/>
              </w:rPr>
              <w:t>suspendidas y sus causas.</w:t>
            </w:r>
          </w:p>
        </w:tc>
        <w:tc>
          <w:tcPr>
            <w:tcW w:w="967" w:type="dxa"/>
          </w:tcPr>
          <w:p w14:paraId="10E871C7" w14:textId="77777777" w:rsidR="007935DA" w:rsidRPr="00DD599F" w:rsidRDefault="007935DA" w:rsidP="00805C4D">
            <w:pPr>
              <w:jc w:val="both"/>
              <w:rPr>
                <w:rFonts w:ascii="Noto Sans" w:hAnsi="Noto Sans" w:cs="Noto Sans"/>
                <w:sz w:val="20"/>
                <w:lang w:eastAsia="es-ES"/>
              </w:rPr>
            </w:pPr>
          </w:p>
        </w:tc>
        <w:tc>
          <w:tcPr>
            <w:tcW w:w="967" w:type="dxa"/>
            <w:gridSpan w:val="2"/>
          </w:tcPr>
          <w:p w14:paraId="4061A221" w14:textId="77777777" w:rsidR="007935DA" w:rsidRPr="00DD599F" w:rsidRDefault="007935DA" w:rsidP="00805C4D">
            <w:pPr>
              <w:jc w:val="both"/>
              <w:rPr>
                <w:rFonts w:ascii="Noto Sans" w:hAnsi="Noto Sans" w:cs="Noto Sans"/>
                <w:sz w:val="20"/>
                <w:lang w:eastAsia="es-ES"/>
              </w:rPr>
            </w:pPr>
          </w:p>
        </w:tc>
        <w:tc>
          <w:tcPr>
            <w:tcW w:w="2181" w:type="dxa"/>
            <w:gridSpan w:val="2"/>
          </w:tcPr>
          <w:p w14:paraId="7C95A6B9"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Validar registro de tratamientos suspendidos y sus causas.</w:t>
            </w:r>
          </w:p>
        </w:tc>
        <w:tc>
          <w:tcPr>
            <w:tcW w:w="2392" w:type="dxa"/>
          </w:tcPr>
          <w:p w14:paraId="142A0623" w14:textId="77777777" w:rsidR="007935DA" w:rsidRPr="00DD599F" w:rsidRDefault="007935DA" w:rsidP="00805C4D">
            <w:pPr>
              <w:jc w:val="both"/>
              <w:rPr>
                <w:rFonts w:ascii="Noto Sans" w:hAnsi="Noto Sans" w:cs="Noto Sans"/>
                <w:sz w:val="20"/>
                <w:lang w:eastAsia="es-ES"/>
              </w:rPr>
            </w:pPr>
          </w:p>
        </w:tc>
      </w:tr>
      <w:tr w:rsidR="007935DA" w:rsidRPr="00DD599F" w14:paraId="5BCFF41C" w14:textId="77777777" w:rsidTr="00805C4D">
        <w:trPr>
          <w:jc w:val="center"/>
        </w:trPr>
        <w:tc>
          <w:tcPr>
            <w:tcW w:w="568" w:type="dxa"/>
            <w:vAlign w:val="center"/>
          </w:tcPr>
          <w:p w14:paraId="73FC9AEA"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14</w:t>
            </w:r>
          </w:p>
        </w:tc>
        <w:tc>
          <w:tcPr>
            <w:tcW w:w="2022" w:type="dxa"/>
            <w:vAlign w:val="center"/>
          </w:tcPr>
          <w:p w14:paraId="3CCFE8FC"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rPr>
              <w:t>Cumplimiento de lavado de manos  por parte del personal de enfermería.</w:t>
            </w:r>
          </w:p>
        </w:tc>
        <w:tc>
          <w:tcPr>
            <w:tcW w:w="967" w:type="dxa"/>
          </w:tcPr>
          <w:p w14:paraId="0F29EDA2" w14:textId="77777777" w:rsidR="007935DA" w:rsidRPr="00DD599F" w:rsidRDefault="007935DA" w:rsidP="00805C4D">
            <w:pPr>
              <w:jc w:val="both"/>
              <w:rPr>
                <w:rFonts w:ascii="Noto Sans" w:hAnsi="Noto Sans" w:cs="Noto Sans"/>
                <w:sz w:val="20"/>
                <w:lang w:eastAsia="es-ES"/>
              </w:rPr>
            </w:pPr>
          </w:p>
        </w:tc>
        <w:tc>
          <w:tcPr>
            <w:tcW w:w="967" w:type="dxa"/>
            <w:gridSpan w:val="2"/>
          </w:tcPr>
          <w:p w14:paraId="568E0A69" w14:textId="77777777" w:rsidR="007935DA" w:rsidRPr="00DD599F" w:rsidRDefault="007935DA" w:rsidP="00805C4D">
            <w:pPr>
              <w:jc w:val="both"/>
              <w:rPr>
                <w:rFonts w:ascii="Noto Sans" w:hAnsi="Noto Sans" w:cs="Noto Sans"/>
                <w:sz w:val="20"/>
                <w:lang w:eastAsia="es-ES"/>
              </w:rPr>
            </w:pPr>
          </w:p>
        </w:tc>
        <w:tc>
          <w:tcPr>
            <w:tcW w:w="2181" w:type="dxa"/>
            <w:gridSpan w:val="2"/>
          </w:tcPr>
          <w:p w14:paraId="22323E94" w14:textId="77777777" w:rsidR="007935DA" w:rsidRPr="00DD599F" w:rsidRDefault="007935DA" w:rsidP="00805C4D">
            <w:pPr>
              <w:jc w:val="both"/>
              <w:rPr>
                <w:rFonts w:ascii="Noto Sans" w:hAnsi="Noto Sans" w:cs="Noto Sans"/>
                <w:sz w:val="20"/>
                <w:lang w:eastAsia="es-ES"/>
              </w:rPr>
            </w:pPr>
            <w:r w:rsidRPr="00DD599F">
              <w:rPr>
                <w:rFonts w:ascii="Noto Sans" w:hAnsi="Noto Sans" w:cs="Noto Sans"/>
                <w:sz w:val="20"/>
                <w:lang w:eastAsia="es-ES"/>
              </w:rPr>
              <w:t>Documento que demuestre capacitación en el lavado de manos</w:t>
            </w:r>
          </w:p>
        </w:tc>
        <w:tc>
          <w:tcPr>
            <w:tcW w:w="2392" w:type="dxa"/>
          </w:tcPr>
          <w:p w14:paraId="7C9784D6" w14:textId="77777777" w:rsidR="007935DA" w:rsidRPr="00DD599F" w:rsidRDefault="007935DA" w:rsidP="00805C4D">
            <w:pPr>
              <w:jc w:val="both"/>
              <w:rPr>
                <w:rFonts w:ascii="Noto Sans" w:hAnsi="Noto Sans" w:cs="Noto Sans"/>
                <w:sz w:val="20"/>
                <w:lang w:eastAsia="es-ES"/>
              </w:rPr>
            </w:pPr>
          </w:p>
        </w:tc>
      </w:tr>
      <w:tr w:rsidR="007935DA" w:rsidRPr="00DD599F" w14:paraId="08919DA7" w14:textId="77777777" w:rsidTr="00805C4D">
        <w:trPr>
          <w:jc w:val="center"/>
        </w:trPr>
        <w:tc>
          <w:tcPr>
            <w:tcW w:w="4211" w:type="dxa"/>
            <w:gridSpan w:val="4"/>
          </w:tcPr>
          <w:p w14:paraId="53D4C571"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POR EL INSTITUTO</w:t>
            </w:r>
          </w:p>
        </w:tc>
        <w:tc>
          <w:tcPr>
            <w:tcW w:w="636" w:type="dxa"/>
            <w:gridSpan w:val="2"/>
            <w:tcBorders>
              <w:top w:val="nil"/>
              <w:bottom w:val="nil"/>
            </w:tcBorders>
          </w:tcPr>
          <w:p w14:paraId="24A74FC7" w14:textId="77777777" w:rsidR="007935DA" w:rsidRPr="00DD599F" w:rsidRDefault="007935DA" w:rsidP="00805C4D">
            <w:pPr>
              <w:jc w:val="both"/>
              <w:rPr>
                <w:rFonts w:ascii="Noto Sans" w:hAnsi="Noto Sans" w:cs="Noto Sans"/>
                <w:b/>
                <w:sz w:val="20"/>
                <w:lang w:eastAsia="es-ES"/>
              </w:rPr>
            </w:pPr>
          </w:p>
        </w:tc>
        <w:tc>
          <w:tcPr>
            <w:tcW w:w="4250" w:type="dxa"/>
            <w:gridSpan w:val="2"/>
          </w:tcPr>
          <w:p w14:paraId="41AC42F6"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 xml:space="preserve">POR </w:t>
            </w:r>
            <w:r>
              <w:rPr>
                <w:rFonts w:ascii="Noto Sans" w:hAnsi="Noto Sans" w:cs="Noto Sans"/>
                <w:b/>
                <w:sz w:val="20"/>
                <w:lang w:eastAsia="es-ES"/>
              </w:rPr>
              <w:t>EL SERVICIO MEDICO SUBROGADO</w:t>
            </w:r>
          </w:p>
        </w:tc>
      </w:tr>
      <w:tr w:rsidR="007935DA" w:rsidRPr="00DD599F" w14:paraId="14C16B0C" w14:textId="77777777" w:rsidTr="00805C4D">
        <w:trPr>
          <w:jc w:val="center"/>
        </w:trPr>
        <w:tc>
          <w:tcPr>
            <w:tcW w:w="4211" w:type="dxa"/>
            <w:gridSpan w:val="4"/>
          </w:tcPr>
          <w:p w14:paraId="5559D1AE" w14:textId="77777777" w:rsidR="007935DA" w:rsidRPr="00DD599F" w:rsidRDefault="007935DA" w:rsidP="00805C4D">
            <w:pPr>
              <w:jc w:val="both"/>
              <w:rPr>
                <w:rFonts w:ascii="Noto Sans" w:hAnsi="Noto Sans" w:cs="Noto Sans"/>
                <w:b/>
                <w:sz w:val="20"/>
                <w:lang w:eastAsia="es-ES"/>
              </w:rPr>
            </w:pPr>
          </w:p>
          <w:p w14:paraId="71CDDB05"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NOMBRE Y FIRMA</w:t>
            </w:r>
          </w:p>
          <w:p w14:paraId="015854B8"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ADMINISTRADOR DE CONTRATO O SERVIDOR PUBLICO DESIGNADO</w:t>
            </w:r>
          </w:p>
        </w:tc>
        <w:tc>
          <w:tcPr>
            <w:tcW w:w="636" w:type="dxa"/>
            <w:gridSpan w:val="2"/>
            <w:tcBorders>
              <w:top w:val="nil"/>
              <w:bottom w:val="nil"/>
            </w:tcBorders>
          </w:tcPr>
          <w:p w14:paraId="34B6BABC" w14:textId="77777777" w:rsidR="007935DA" w:rsidRPr="00DD599F" w:rsidRDefault="007935DA" w:rsidP="00805C4D">
            <w:pPr>
              <w:jc w:val="both"/>
              <w:rPr>
                <w:rFonts w:ascii="Noto Sans" w:hAnsi="Noto Sans" w:cs="Noto Sans"/>
                <w:b/>
                <w:sz w:val="20"/>
                <w:lang w:eastAsia="es-ES"/>
              </w:rPr>
            </w:pPr>
          </w:p>
        </w:tc>
        <w:tc>
          <w:tcPr>
            <w:tcW w:w="4250" w:type="dxa"/>
            <w:gridSpan w:val="2"/>
          </w:tcPr>
          <w:p w14:paraId="6126985C" w14:textId="77777777" w:rsidR="007935DA" w:rsidRPr="00DD599F" w:rsidRDefault="007935DA" w:rsidP="00805C4D">
            <w:pPr>
              <w:jc w:val="both"/>
              <w:rPr>
                <w:rFonts w:ascii="Noto Sans" w:hAnsi="Noto Sans" w:cs="Noto Sans"/>
                <w:b/>
                <w:sz w:val="20"/>
                <w:lang w:eastAsia="es-ES"/>
              </w:rPr>
            </w:pPr>
          </w:p>
          <w:p w14:paraId="20AFF381"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NOMBRE Y FIRMA</w:t>
            </w:r>
          </w:p>
          <w:p w14:paraId="191D5137"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 xml:space="preserve">DIRECTOR DE LA UNIDAD </w:t>
            </w:r>
          </w:p>
        </w:tc>
      </w:tr>
      <w:tr w:rsidR="007935DA" w:rsidRPr="00DD599F" w14:paraId="01603B9B" w14:textId="77777777" w:rsidTr="00805C4D">
        <w:trPr>
          <w:jc w:val="center"/>
        </w:trPr>
        <w:tc>
          <w:tcPr>
            <w:tcW w:w="4211" w:type="dxa"/>
            <w:gridSpan w:val="4"/>
          </w:tcPr>
          <w:p w14:paraId="5B346A73" w14:textId="77777777" w:rsidR="007935DA" w:rsidRPr="00DD599F" w:rsidRDefault="007935DA" w:rsidP="00805C4D">
            <w:pPr>
              <w:jc w:val="both"/>
              <w:rPr>
                <w:rFonts w:ascii="Noto Sans" w:hAnsi="Noto Sans" w:cs="Noto Sans"/>
                <w:b/>
                <w:sz w:val="20"/>
                <w:lang w:eastAsia="es-ES"/>
              </w:rPr>
            </w:pPr>
          </w:p>
          <w:p w14:paraId="04E4955F"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VERIFICADOR POR EL INSTITUTO</w:t>
            </w:r>
          </w:p>
        </w:tc>
        <w:tc>
          <w:tcPr>
            <w:tcW w:w="636" w:type="dxa"/>
            <w:gridSpan w:val="2"/>
            <w:tcBorders>
              <w:top w:val="nil"/>
              <w:bottom w:val="nil"/>
            </w:tcBorders>
          </w:tcPr>
          <w:p w14:paraId="50431DF3" w14:textId="77777777" w:rsidR="007935DA" w:rsidRPr="00DD599F" w:rsidRDefault="007935DA" w:rsidP="00805C4D">
            <w:pPr>
              <w:jc w:val="both"/>
              <w:rPr>
                <w:rFonts w:ascii="Noto Sans" w:hAnsi="Noto Sans" w:cs="Noto Sans"/>
                <w:b/>
                <w:sz w:val="20"/>
                <w:lang w:eastAsia="es-ES"/>
              </w:rPr>
            </w:pPr>
          </w:p>
        </w:tc>
        <w:tc>
          <w:tcPr>
            <w:tcW w:w="4250" w:type="dxa"/>
            <w:gridSpan w:val="2"/>
          </w:tcPr>
          <w:p w14:paraId="39E0D536"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PERSONAL DE</w:t>
            </w:r>
            <w:r>
              <w:rPr>
                <w:rFonts w:ascii="Noto Sans" w:hAnsi="Noto Sans" w:cs="Noto Sans"/>
                <w:b/>
                <w:sz w:val="20"/>
                <w:lang w:eastAsia="es-ES"/>
              </w:rPr>
              <w:t xml:space="preserve">L </w:t>
            </w:r>
            <w:r w:rsidRPr="00DD599F">
              <w:rPr>
                <w:rFonts w:ascii="Noto Sans" w:hAnsi="Noto Sans" w:cs="Noto Sans"/>
                <w:b/>
                <w:sz w:val="20"/>
                <w:lang w:eastAsia="es-ES"/>
              </w:rPr>
              <w:t xml:space="preserve"> </w:t>
            </w:r>
            <w:r>
              <w:rPr>
                <w:rFonts w:ascii="Noto Sans" w:hAnsi="Noto Sans" w:cs="Noto Sans"/>
                <w:b/>
                <w:sz w:val="20"/>
                <w:lang w:eastAsia="es-ES"/>
              </w:rPr>
              <w:t>SERVICIO MEDICO SUBROGADO</w:t>
            </w:r>
          </w:p>
        </w:tc>
      </w:tr>
      <w:tr w:rsidR="007935DA" w:rsidRPr="00DD599F" w14:paraId="78E62595" w14:textId="77777777" w:rsidTr="00805C4D">
        <w:trPr>
          <w:jc w:val="center"/>
        </w:trPr>
        <w:tc>
          <w:tcPr>
            <w:tcW w:w="4211" w:type="dxa"/>
            <w:gridSpan w:val="4"/>
          </w:tcPr>
          <w:p w14:paraId="63DB6B9E" w14:textId="77777777" w:rsidR="007935DA" w:rsidRPr="00DD599F" w:rsidRDefault="007935DA" w:rsidP="00805C4D">
            <w:pPr>
              <w:jc w:val="both"/>
              <w:rPr>
                <w:rFonts w:ascii="Noto Sans" w:hAnsi="Noto Sans" w:cs="Noto Sans"/>
                <w:b/>
                <w:sz w:val="20"/>
                <w:lang w:eastAsia="es-ES"/>
              </w:rPr>
            </w:pPr>
          </w:p>
          <w:p w14:paraId="73BC8315"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NOMBRE Y FIRMA</w:t>
            </w:r>
          </w:p>
        </w:tc>
        <w:tc>
          <w:tcPr>
            <w:tcW w:w="636" w:type="dxa"/>
            <w:gridSpan w:val="2"/>
            <w:tcBorders>
              <w:top w:val="nil"/>
              <w:bottom w:val="nil"/>
            </w:tcBorders>
          </w:tcPr>
          <w:p w14:paraId="21FDBD82" w14:textId="77777777" w:rsidR="007935DA" w:rsidRPr="00DD599F" w:rsidRDefault="007935DA" w:rsidP="00805C4D">
            <w:pPr>
              <w:jc w:val="both"/>
              <w:rPr>
                <w:rFonts w:ascii="Noto Sans" w:hAnsi="Noto Sans" w:cs="Noto Sans"/>
                <w:b/>
                <w:sz w:val="20"/>
                <w:lang w:eastAsia="es-ES"/>
              </w:rPr>
            </w:pPr>
          </w:p>
        </w:tc>
        <w:tc>
          <w:tcPr>
            <w:tcW w:w="4250" w:type="dxa"/>
            <w:gridSpan w:val="2"/>
          </w:tcPr>
          <w:p w14:paraId="1E5BE7E4" w14:textId="77777777" w:rsidR="007935DA" w:rsidRPr="00DD599F" w:rsidRDefault="007935DA" w:rsidP="00805C4D">
            <w:pPr>
              <w:jc w:val="both"/>
              <w:rPr>
                <w:rFonts w:ascii="Noto Sans" w:hAnsi="Noto Sans" w:cs="Noto Sans"/>
                <w:b/>
                <w:sz w:val="20"/>
                <w:lang w:eastAsia="es-ES"/>
              </w:rPr>
            </w:pPr>
          </w:p>
          <w:p w14:paraId="46DBCA21" w14:textId="77777777" w:rsidR="007935DA" w:rsidRPr="00DD599F" w:rsidRDefault="007935DA" w:rsidP="00805C4D">
            <w:pPr>
              <w:jc w:val="both"/>
              <w:rPr>
                <w:rFonts w:ascii="Noto Sans" w:hAnsi="Noto Sans" w:cs="Noto Sans"/>
                <w:b/>
                <w:sz w:val="20"/>
                <w:lang w:eastAsia="es-ES"/>
              </w:rPr>
            </w:pPr>
            <w:r w:rsidRPr="00DD599F">
              <w:rPr>
                <w:rFonts w:ascii="Noto Sans" w:hAnsi="Noto Sans" w:cs="Noto Sans"/>
                <w:b/>
                <w:sz w:val="20"/>
                <w:lang w:eastAsia="es-ES"/>
              </w:rPr>
              <w:t>NOMBRE Y FIRMA</w:t>
            </w:r>
          </w:p>
        </w:tc>
      </w:tr>
    </w:tbl>
    <w:p w14:paraId="303CBDEA" w14:textId="77777777" w:rsidR="007935DA" w:rsidRPr="00DD599F" w:rsidRDefault="007935DA" w:rsidP="007935DA">
      <w:pPr>
        <w:jc w:val="center"/>
        <w:rPr>
          <w:rFonts w:ascii="Noto Sans" w:hAnsi="Noto Sans" w:cs="Noto Sans"/>
          <w:b/>
          <w:sz w:val="20"/>
        </w:rPr>
      </w:pPr>
    </w:p>
    <w:p w14:paraId="254E8C5B" w14:textId="77777777" w:rsidR="007935DA" w:rsidRPr="00DD599F" w:rsidRDefault="007935DA" w:rsidP="007935DA">
      <w:pPr>
        <w:rPr>
          <w:rFonts w:ascii="Noto Sans" w:hAnsi="Noto Sans" w:cs="Noto Sans"/>
        </w:rPr>
      </w:pPr>
    </w:p>
    <w:p w14:paraId="516B4A70" w14:textId="77777777" w:rsidR="007935DA" w:rsidRPr="00DD599F" w:rsidRDefault="007935DA" w:rsidP="007935DA">
      <w:pPr>
        <w:rPr>
          <w:rFonts w:ascii="Noto Sans" w:hAnsi="Noto Sans" w:cs="Noto Sans"/>
        </w:rPr>
      </w:pPr>
    </w:p>
    <w:p w14:paraId="1C137A30" w14:textId="77777777" w:rsidR="007935DA" w:rsidRPr="00DD599F" w:rsidRDefault="007935DA" w:rsidP="007935DA">
      <w:pPr>
        <w:rPr>
          <w:rFonts w:ascii="Noto Sans" w:hAnsi="Noto Sans" w:cs="Noto Sans"/>
        </w:rPr>
      </w:pPr>
    </w:p>
    <w:p w14:paraId="5BC330F5" w14:textId="77777777" w:rsidR="007935DA" w:rsidRPr="00DD599F" w:rsidRDefault="007935DA" w:rsidP="007935DA">
      <w:pPr>
        <w:rPr>
          <w:rFonts w:ascii="Noto Sans" w:hAnsi="Noto Sans" w:cs="Noto Sans"/>
        </w:rPr>
      </w:pPr>
    </w:p>
    <w:p w14:paraId="331B5E18" w14:textId="77777777" w:rsidR="00156D16" w:rsidRDefault="00156D16" w:rsidP="00156D16">
      <w:pPr>
        <w:ind w:left="-284" w:right="-852"/>
        <w:jc w:val="center"/>
        <w:rPr>
          <w:rFonts w:ascii="Noto Sans" w:hAnsi="Noto Sans" w:cs="Noto Sans"/>
          <w:b/>
          <w:bCs/>
          <w:sz w:val="20"/>
          <w:lang w:eastAsia="es-ES"/>
        </w:rPr>
      </w:pPr>
      <w:r w:rsidRPr="00156D16">
        <w:rPr>
          <w:rFonts w:ascii="Noto Sans" w:hAnsi="Noto Sans" w:cs="Noto Sans"/>
          <w:b/>
          <w:bCs/>
          <w:sz w:val="20"/>
          <w:lang w:eastAsia="es-ES"/>
        </w:rPr>
        <w:t>ANEXO 5 - CÉDULA DE VERIFICACIÓN DE LAS INSTALACIONES</w:t>
      </w:r>
    </w:p>
    <w:p w14:paraId="1C0AF28A" w14:textId="77777777" w:rsidR="00156D16" w:rsidRDefault="00156D16" w:rsidP="00156D16">
      <w:pPr>
        <w:ind w:left="-284" w:right="-852"/>
        <w:jc w:val="center"/>
        <w:rPr>
          <w:rFonts w:ascii="Noto Sans" w:hAnsi="Noto Sans" w:cs="Noto Sans"/>
          <w:b/>
          <w:bCs/>
          <w:sz w:val="20"/>
          <w:lang w:eastAsia="es-ES"/>
        </w:rPr>
      </w:pPr>
    </w:p>
    <w:p w14:paraId="1B658847" w14:textId="77777777" w:rsidR="00156D16" w:rsidRPr="00606C20" w:rsidRDefault="00156D16" w:rsidP="00156D16">
      <w:pPr>
        <w:jc w:val="center"/>
        <w:rPr>
          <w:rFonts w:ascii="Noto Sans" w:hAnsi="Noto Sans" w:cs="Noto Sans"/>
          <w:b/>
          <w:sz w:val="20"/>
        </w:rPr>
      </w:pPr>
      <w:r w:rsidRPr="00606C20">
        <w:rPr>
          <w:rFonts w:ascii="Noto Sans" w:hAnsi="Noto Sans" w:cs="Noto Sans"/>
          <w:b/>
          <w:sz w:val="20"/>
        </w:rPr>
        <w:t>CEDULA DE VERIFICACIÓN DE LAS INSTALACIONES EN LAS UNIDADES SUBROGADAS DE RADIOTERAPIA</w:t>
      </w:r>
    </w:p>
    <w:p w14:paraId="2129CC03" w14:textId="77777777" w:rsidR="00156D16" w:rsidRPr="00606C20" w:rsidRDefault="00156D16" w:rsidP="00156D16">
      <w:pPr>
        <w:rPr>
          <w:rFonts w:ascii="Noto Sans" w:hAnsi="Noto Sans" w:cs="Noto Sans"/>
          <w:sz w:val="20"/>
        </w:rPr>
      </w:pPr>
    </w:p>
    <w:p w14:paraId="5B844CC1" w14:textId="77777777" w:rsidR="00156D16" w:rsidRPr="00606C20" w:rsidRDefault="00156D16" w:rsidP="00156D16">
      <w:pPr>
        <w:rPr>
          <w:rFonts w:ascii="Noto Sans" w:hAnsi="Noto Sans" w:cs="Noto Sans"/>
          <w:sz w:val="20"/>
        </w:rPr>
      </w:pPr>
      <w:r w:rsidRPr="00606C20">
        <w:rPr>
          <w:rFonts w:ascii="Noto Sans" w:hAnsi="Noto Sans" w:cs="Noto Sans"/>
          <w:sz w:val="20"/>
        </w:rPr>
        <w:t>Instrucciones: Marque con una “</w:t>
      </w:r>
      <w:r w:rsidRPr="00606C20">
        <w:rPr>
          <w:rFonts w:ascii="Noto Sans" w:hAnsi="Noto Sans" w:cs="Noto Sans"/>
          <w:b/>
          <w:sz w:val="20"/>
        </w:rPr>
        <w:t>X”</w:t>
      </w:r>
      <w:r w:rsidRPr="00606C20">
        <w:rPr>
          <w:rFonts w:ascii="Noto Sans" w:hAnsi="Noto Sans" w:cs="Noto Sans"/>
          <w:sz w:val="20"/>
        </w:rPr>
        <w:t xml:space="preserve"> el criterio que corresponda.</w:t>
      </w:r>
    </w:p>
    <w:p w14:paraId="7D8174C2" w14:textId="77777777" w:rsidR="00156D16" w:rsidRPr="00606C20" w:rsidRDefault="00156D16" w:rsidP="00156D16">
      <w:pPr>
        <w:rPr>
          <w:rFonts w:ascii="Noto Sans" w:hAnsi="Noto Sans" w:cs="Noto Sans"/>
          <w:sz w:val="20"/>
        </w:rPr>
      </w:pPr>
      <w:r w:rsidRPr="00606C20">
        <w:rPr>
          <w:rFonts w:ascii="Noto Sans" w:hAnsi="Noto Sans" w:cs="Noto Sans"/>
          <w:b/>
          <w:sz w:val="20"/>
        </w:rPr>
        <w:t>P</w:t>
      </w:r>
      <w:r w:rsidRPr="00606C20">
        <w:rPr>
          <w:rFonts w:ascii="Noto Sans" w:hAnsi="Noto Sans" w:cs="Noto Sans"/>
          <w:sz w:val="20"/>
        </w:rPr>
        <w:t xml:space="preserve">=Ponderación: Requisito </w:t>
      </w:r>
      <w:r w:rsidRPr="00606C20">
        <w:rPr>
          <w:rFonts w:ascii="Noto Sans" w:hAnsi="Noto Sans" w:cs="Noto Sans"/>
          <w:b/>
          <w:sz w:val="20"/>
        </w:rPr>
        <w:t xml:space="preserve">(I) </w:t>
      </w:r>
      <w:r w:rsidRPr="00606C20">
        <w:rPr>
          <w:rFonts w:ascii="Noto Sans" w:hAnsi="Noto Sans" w:cs="Noto Sans"/>
          <w:sz w:val="20"/>
        </w:rPr>
        <w:t xml:space="preserve">Indispensable; </w:t>
      </w:r>
      <w:r w:rsidRPr="00606C20">
        <w:rPr>
          <w:rFonts w:ascii="Noto Sans" w:hAnsi="Noto Sans" w:cs="Noto Sans"/>
          <w:b/>
          <w:sz w:val="20"/>
        </w:rPr>
        <w:t xml:space="preserve">(O) </w:t>
      </w:r>
      <w:r w:rsidRPr="00606C20">
        <w:rPr>
          <w:rFonts w:ascii="Noto Sans" w:hAnsi="Noto Sans" w:cs="Noto Sans"/>
          <w:sz w:val="20"/>
        </w:rPr>
        <w:t>Opcional</w:t>
      </w:r>
    </w:p>
    <w:p w14:paraId="6A691ED9" w14:textId="77777777" w:rsidR="00156D16" w:rsidRPr="00606C20" w:rsidRDefault="00156D16" w:rsidP="00156D16">
      <w:pPr>
        <w:rPr>
          <w:rFonts w:ascii="Noto Sans" w:hAnsi="Noto Sans" w:cs="Noto Sans"/>
          <w:sz w:val="20"/>
        </w:rPr>
      </w:pPr>
      <w:r w:rsidRPr="00606C20">
        <w:rPr>
          <w:rFonts w:ascii="Noto Sans" w:hAnsi="Noto Sans" w:cs="Noto Sans"/>
          <w:b/>
          <w:sz w:val="20"/>
        </w:rPr>
        <w:t>SC</w:t>
      </w:r>
      <w:r w:rsidRPr="00606C20">
        <w:rPr>
          <w:rFonts w:ascii="Noto Sans" w:hAnsi="Noto Sans" w:cs="Noto Sans"/>
          <w:sz w:val="20"/>
        </w:rPr>
        <w:t xml:space="preserve">= Si cumple   </w:t>
      </w:r>
      <w:r w:rsidRPr="00606C20">
        <w:rPr>
          <w:rFonts w:ascii="Noto Sans" w:hAnsi="Noto Sans" w:cs="Noto Sans"/>
          <w:b/>
          <w:sz w:val="20"/>
        </w:rPr>
        <w:t>NC</w:t>
      </w:r>
      <w:r w:rsidRPr="00606C20">
        <w:rPr>
          <w:rFonts w:ascii="Noto Sans" w:hAnsi="Noto Sans" w:cs="Noto Sans"/>
          <w:sz w:val="20"/>
        </w:rPr>
        <w:t xml:space="preserve">= No cumple   </w:t>
      </w:r>
      <w:r w:rsidRPr="00606C20">
        <w:rPr>
          <w:rFonts w:ascii="Noto Sans" w:hAnsi="Noto Sans" w:cs="Noto Sans"/>
          <w:b/>
          <w:sz w:val="20"/>
        </w:rPr>
        <w:t>NA</w:t>
      </w:r>
      <w:r w:rsidRPr="00606C20">
        <w:rPr>
          <w:rFonts w:ascii="Noto Sans" w:hAnsi="Noto Sans" w:cs="Noto Sans"/>
          <w:sz w:val="20"/>
        </w:rPr>
        <w:t>= No aplica</w:t>
      </w:r>
    </w:p>
    <w:p w14:paraId="5DD16C15" w14:textId="77777777" w:rsidR="00156D16" w:rsidRPr="00606C20" w:rsidRDefault="00156D16" w:rsidP="00156D16">
      <w:pPr>
        <w:rPr>
          <w:rFonts w:ascii="Noto Sans" w:hAnsi="Noto Sans" w:cs="Noto Sans"/>
          <w:sz w:val="20"/>
        </w:rPr>
      </w:pPr>
      <w:r w:rsidRPr="00606C20">
        <w:rPr>
          <w:rFonts w:ascii="Noto Sans" w:hAnsi="Noto Sans" w:cs="Noto Sans"/>
          <w:sz w:val="20"/>
        </w:rPr>
        <w:t xml:space="preserve">Se considera solvente cuando acredita el 100% de los Requisitos Indispensables </w:t>
      </w:r>
      <w:r w:rsidRPr="00606C20">
        <w:rPr>
          <w:rFonts w:ascii="Noto Sans" w:hAnsi="Noto Sans" w:cs="Noto Sans"/>
          <w:b/>
          <w:sz w:val="20"/>
        </w:rPr>
        <w:t>(Cédula Médica)</w:t>
      </w:r>
    </w:p>
    <w:p w14:paraId="462C4821" w14:textId="77777777" w:rsidR="00156D16" w:rsidRPr="00606C20" w:rsidRDefault="00156D16" w:rsidP="00156D16">
      <w:pPr>
        <w:rPr>
          <w:rFonts w:ascii="Noto Sans" w:hAnsi="Noto Sans" w:cs="Noto Sans"/>
          <w:sz w:val="20"/>
        </w:rPr>
      </w:pPr>
    </w:p>
    <w:tbl>
      <w:tblPr>
        <w:tblpPr w:leftFromText="141" w:rightFromText="141" w:vertAnchor="text" w:horzAnchor="margin" w:tblpXSpec="center" w:tblpY="74"/>
        <w:tblOverlap w:val="neve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3905"/>
        <w:gridCol w:w="2991"/>
      </w:tblGrid>
      <w:tr w:rsidR="00156D16" w:rsidRPr="00606C20" w14:paraId="3C813112" w14:textId="77777777" w:rsidTr="00805C4D">
        <w:trPr>
          <w:trHeight w:val="841"/>
        </w:trPr>
        <w:tc>
          <w:tcPr>
            <w:tcW w:w="1807" w:type="pct"/>
          </w:tcPr>
          <w:p w14:paraId="2BD80669" w14:textId="77777777" w:rsidR="00156D16" w:rsidRPr="00606C20" w:rsidRDefault="00156D16" w:rsidP="00805C4D">
            <w:pPr>
              <w:jc w:val="both"/>
              <w:rPr>
                <w:rFonts w:ascii="Noto Sans" w:hAnsi="Noto Sans" w:cs="Noto Sans"/>
                <w:bCs/>
                <w:sz w:val="20"/>
              </w:rPr>
            </w:pPr>
            <w:r w:rsidRPr="00606C20">
              <w:rPr>
                <w:rFonts w:ascii="Noto Sans" w:hAnsi="Noto Sans" w:cs="Noto Sans"/>
                <w:bCs/>
                <w:sz w:val="20"/>
              </w:rPr>
              <w:t>Licitante:</w:t>
            </w:r>
          </w:p>
        </w:tc>
        <w:tc>
          <w:tcPr>
            <w:tcW w:w="1808" w:type="pct"/>
          </w:tcPr>
          <w:p w14:paraId="197ABD9E" w14:textId="77777777" w:rsidR="00156D16" w:rsidRPr="00606C20" w:rsidRDefault="00156D16" w:rsidP="00805C4D">
            <w:pPr>
              <w:jc w:val="both"/>
              <w:rPr>
                <w:rFonts w:ascii="Noto Sans" w:hAnsi="Noto Sans" w:cs="Noto Sans"/>
                <w:bCs/>
                <w:sz w:val="20"/>
              </w:rPr>
            </w:pPr>
            <w:r w:rsidRPr="00606C20">
              <w:rPr>
                <w:rFonts w:ascii="Noto Sans" w:hAnsi="Noto Sans" w:cs="Noto Sans"/>
                <w:bCs/>
                <w:sz w:val="20"/>
              </w:rPr>
              <w:t>Nombre Unidad Subrogado:</w:t>
            </w:r>
          </w:p>
          <w:p w14:paraId="14C91737" w14:textId="77777777" w:rsidR="00156D16" w:rsidRPr="00606C20" w:rsidRDefault="00156D16" w:rsidP="00805C4D">
            <w:pPr>
              <w:jc w:val="both"/>
              <w:rPr>
                <w:rFonts w:ascii="Noto Sans" w:hAnsi="Noto Sans" w:cs="Noto Sans"/>
                <w:bCs/>
                <w:sz w:val="20"/>
              </w:rPr>
            </w:pPr>
          </w:p>
        </w:tc>
        <w:tc>
          <w:tcPr>
            <w:tcW w:w="1385" w:type="pct"/>
          </w:tcPr>
          <w:p w14:paraId="018C5108" w14:textId="77777777" w:rsidR="00156D16" w:rsidRPr="00606C20" w:rsidRDefault="00156D16" w:rsidP="00805C4D">
            <w:pPr>
              <w:jc w:val="both"/>
              <w:rPr>
                <w:rFonts w:ascii="Noto Sans" w:hAnsi="Noto Sans" w:cs="Noto Sans"/>
                <w:bCs/>
                <w:sz w:val="20"/>
              </w:rPr>
            </w:pPr>
            <w:r w:rsidRPr="00606C20">
              <w:rPr>
                <w:rFonts w:ascii="Noto Sans" w:hAnsi="Noto Sans" w:cs="Noto Sans"/>
                <w:bCs/>
                <w:sz w:val="20"/>
              </w:rPr>
              <w:t>Fecha de la visita:</w:t>
            </w:r>
          </w:p>
          <w:p w14:paraId="7F0D4E49" w14:textId="77777777" w:rsidR="00156D16" w:rsidRPr="00606C20" w:rsidRDefault="00156D16" w:rsidP="00805C4D">
            <w:pPr>
              <w:jc w:val="both"/>
              <w:rPr>
                <w:rFonts w:ascii="Noto Sans" w:hAnsi="Noto Sans" w:cs="Noto Sans"/>
                <w:bCs/>
                <w:sz w:val="20"/>
              </w:rPr>
            </w:pPr>
          </w:p>
        </w:tc>
      </w:tr>
    </w:tbl>
    <w:tbl>
      <w:tblPr>
        <w:tblW w:w="508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
        <w:gridCol w:w="5129"/>
        <w:gridCol w:w="5669"/>
      </w:tblGrid>
      <w:tr w:rsidR="00156D16" w:rsidRPr="00606C20" w14:paraId="17A44DC7" w14:textId="77777777" w:rsidTr="00805C4D">
        <w:trPr>
          <w:gridBefore w:val="1"/>
          <w:wBefore w:w="19" w:type="pct"/>
          <w:trHeight w:val="906"/>
          <w:tblHeader/>
          <w:jc w:val="center"/>
        </w:trPr>
        <w:tc>
          <w:tcPr>
            <w:tcW w:w="4981" w:type="pct"/>
            <w:gridSpan w:val="2"/>
          </w:tcPr>
          <w:p w14:paraId="434449CB" w14:textId="77777777" w:rsidR="00156D16" w:rsidRPr="00606C20" w:rsidRDefault="00156D16" w:rsidP="00805C4D">
            <w:pPr>
              <w:jc w:val="both"/>
              <w:rPr>
                <w:rFonts w:ascii="Noto Sans" w:hAnsi="Noto Sans" w:cs="Noto Sans"/>
                <w:bCs/>
                <w:sz w:val="20"/>
              </w:rPr>
            </w:pPr>
            <w:r w:rsidRPr="00606C20">
              <w:rPr>
                <w:rFonts w:ascii="Noto Sans" w:hAnsi="Noto Sans" w:cs="Noto Sans"/>
                <w:bCs/>
                <w:sz w:val="20"/>
              </w:rPr>
              <w:t>Domicilio:</w:t>
            </w:r>
          </w:p>
          <w:p w14:paraId="2DCFCAD0" w14:textId="77777777" w:rsidR="00156D16" w:rsidRPr="00606C20" w:rsidRDefault="00156D16" w:rsidP="00805C4D">
            <w:pPr>
              <w:jc w:val="both"/>
              <w:rPr>
                <w:rFonts w:ascii="Noto Sans" w:hAnsi="Noto Sans" w:cs="Noto Sans"/>
                <w:bCs/>
                <w:sz w:val="20"/>
              </w:rPr>
            </w:pPr>
          </w:p>
        </w:tc>
      </w:tr>
      <w:tr w:rsidR="00156D16" w:rsidRPr="00606C20" w14:paraId="1D085124" w14:textId="77777777" w:rsidTr="00805C4D">
        <w:trPr>
          <w:gridBefore w:val="1"/>
          <w:wBefore w:w="19" w:type="pct"/>
          <w:trHeight w:val="564"/>
          <w:tblHeader/>
          <w:jc w:val="center"/>
        </w:trPr>
        <w:tc>
          <w:tcPr>
            <w:tcW w:w="4981" w:type="pct"/>
            <w:gridSpan w:val="2"/>
          </w:tcPr>
          <w:p w14:paraId="15489852" w14:textId="77777777" w:rsidR="00156D16" w:rsidRPr="00606C20" w:rsidRDefault="00156D16" w:rsidP="00805C4D">
            <w:pPr>
              <w:jc w:val="both"/>
              <w:rPr>
                <w:rFonts w:ascii="Noto Sans" w:hAnsi="Noto Sans" w:cs="Noto Sans"/>
                <w:bCs/>
                <w:sz w:val="20"/>
              </w:rPr>
            </w:pPr>
            <w:r w:rsidRPr="00606C20">
              <w:rPr>
                <w:rFonts w:ascii="Noto Sans" w:hAnsi="Noto Sans" w:cs="Noto Sans"/>
                <w:bCs/>
                <w:sz w:val="20"/>
              </w:rPr>
              <w:t>Horario de atención:</w:t>
            </w:r>
          </w:p>
        </w:tc>
      </w:tr>
      <w:tr w:rsidR="00156D16" w:rsidRPr="00606C20" w14:paraId="32E3F15C" w14:textId="77777777" w:rsidTr="00805C4D">
        <w:trPr>
          <w:gridBefore w:val="1"/>
          <w:wBefore w:w="19" w:type="pct"/>
          <w:trHeight w:val="627"/>
          <w:tblHeader/>
          <w:jc w:val="center"/>
        </w:trPr>
        <w:tc>
          <w:tcPr>
            <w:tcW w:w="4981" w:type="pct"/>
            <w:gridSpan w:val="2"/>
          </w:tcPr>
          <w:p w14:paraId="631D9344" w14:textId="77777777" w:rsidR="00156D16" w:rsidRPr="00606C20" w:rsidRDefault="00156D16" w:rsidP="00805C4D">
            <w:pPr>
              <w:jc w:val="both"/>
              <w:rPr>
                <w:rFonts w:ascii="Noto Sans" w:hAnsi="Noto Sans" w:cs="Noto Sans"/>
                <w:bCs/>
                <w:sz w:val="20"/>
              </w:rPr>
            </w:pPr>
            <w:r w:rsidRPr="00606C20">
              <w:rPr>
                <w:rFonts w:ascii="Noto Sans" w:hAnsi="Noto Sans" w:cs="Noto Sans"/>
                <w:bCs/>
                <w:sz w:val="20"/>
              </w:rPr>
              <w:t xml:space="preserve">Nombre del Médico responsable de la unidad de hemodiálisis: </w:t>
            </w:r>
          </w:p>
          <w:p w14:paraId="00A77298" w14:textId="77777777" w:rsidR="00156D16" w:rsidRPr="00606C20" w:rsidRDefault="00156D16" w:rsidP="00805C4D">
            <w:pPr>
              <w:jc w:val="both"/>
              <w:rPr>
                <w:rFonts w:ascii="Noto Sans" w:hAnsi="Noto Sans" w:cs="Noto Sans"/>
                <w:bCs/>
                <w:sz w:val="20"/>
              </w:rPr>
            </w:pPr>
          </w:p>
        </w:tc>
      </w:tr>
      <w:tr w:rsidR="00156D16" w:rsidRPr="00606C20" w14:paraId="71E479A7" w14:textId="77777777" w:rsidTr="00805C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Ex>
        <w:trPr>
          <w:cantSplit/>
          <w:trHeight w:val="300"/>
          <w:tblHeader/>
          <w:jc w:val="center"/>
        </w:trPr>
        <w:tc>
          <w:tcPr>
            <w:tcW w:w="4999" w:type="pct"/>
            <w:gridSpan w:val="3"/>
            <w:vAlign w:val="bottom"/>
            <w:hideMark/>
          </w:tcPr>
          <w:p w14:paraId="6DAF1C7B" w14:textId="77777777" w:rsidR="00156D16" w:rsidRPr="00606C20" w:rsidRDefault="00156D16" w:rsidP="00805C4D">
            <w:pPr>
              <w:jc w:val="center"/>
              <w:rPr>
                <w:rFonts w:ascii="Noto Sans" w:hAnsi="Noto Sans" w:cs="Noto Sans"/>
                <w:b/>
                <w:bCs/>
                <w:color w:val="000000"/>
                <w:sz w:val="20"/>
              </w:rPr>
            </w:pPr>
            <w:r w:rsidRPr="00606C20">
              <w:rPr>
                <w:rFonts w:ascii="Noto Sans" w:hAnsi="Noto Sans" w:cs="Noto Sans"/>
                <w:b/>
                <w:bCs/>
                <w:color w:val="000000"/>
                <w:sz w:val="20"/>
              </w:rPr>
              <w:t>Cuenta con:</w:t>
            </w:r>
          </w:p>
        </w:tc>
      </w:tr>
      <w:tr w:rsidR="00156D16" w:rsidRPr="00606C20" w14:paraId="362FBCEC" w14:textId="77777777" w:rsidTr="00805C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Ex>
        <w:trPr>
          <w:trHeight w:val="600"/>
          <w:tblHeader/>
          <w:jc w:val="center"/>
        </w:trPr>
        <w:tc>
          <w:tcPr>
            <w:tcW w:w="2385" w:type="pct"/>
            <w:gridSpan w:val="2"/>
            <w:vAlign w:val="center"/>
            <w:hideMark/>
          </w:tcPr>
          <w:p w14:paraId="651BF187" w14:textId="77777777" w:rsidR="00156D16" w:rsidRPr="00606C20" w:rsidRDefault="00156D16" w:rsidP="00805C4D">
            <w:pPr>
              <w:jc w:val="center"/>
              <w:rPr>
                <w:rFonts w:ascii="Noto Sans" w:hAnsi="Noto Sans" w:cs="Noto Sans"/>
                <w:color w:val="000000"/>
                <w:sz w:val="20"/>
              </w:rPr>
            </w:pPr>
            <w:r w:rsidRPr="00606C20">
              <w:rPr>
                <w:rFonts w:ascii="Noto Sans" w:hAnsi="Noto Sans" w:cs="Noto Sans"/>
                <w:color w:val="000000"/>
                <w:sz w:val="20"/>
              </w:rPr>
              <w:t>Certificación/proceso de certificación por el Consejo de Salubridad General</w:t>
            </w:r>
          </w:p>
        </w:tc>
        <w:tc>
          <w:tcPr>
            <w:tcW w:w="2614" w:type="pct"/>
            <w:noWrap/>
            <w:vAlign w:val="center"/>
            <w:hideMark/>
          </w:tcPr>
          <w:p w14:paraId="7C0DBD9A" w14:textId="77777777" w:rsidR="00156D16" w:rsidRPr="00606C20" w:rsidRDefault="00156D16" w:rsidP="00805C4D">
            <w:pPr>
              <w:jc w:val="center"/>
              <w:rPr>
                <w:rFonts w:ascii="Noto Sans" w:hAnsi="Noto Sans" w:cs="Noto Sans"/>
                <w:color w:val="000000"/>
                <w:sz w:val="20"/>
              </w:rPr>
            </w:pPr>
            <w:r w:rsidRPr="00606C20">
              <w:rPr>
                <w:rFonts w:ascii="Noto Sans" w:hAnsi="Noto Sans" w:cs="Noto Sans"/>
                <w:color w:val="000000"/>
                <w:sz w:val="20"/>
              </w:rPr>
              <w:t>No Certificado</w:t>
            </w:r>
          </w:p>
        </w:tc>
      </w:tr>
      <w:tr w:rsidR="00156D16" w:rsidRPr="00606C20" w14:paraId="554EACBC" w14:textId="77777777" w:rsidTr="00805C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Ex>
        <w:trPr>
          <w:trHeight w:val="385"/>
          <w:tblHeader/>
          <w:jc w:val="center"/>
        </w:trPr>
        <w:tc>
          <w:tcPr>
            <w:tcW w:w="2385" w:type="pct"/>
            <w:gridSpan w:val="2"/>
            <w:vAlign w:val="bottom"/>
          </w:tcPr>
          <w:p w14:paraId="606F8CDD" w14:textId="77777777" w:rsidR="00156D16" w:rsidRPr="00606C20" w:rsidRDefault="00156D16" w:rsidP="00805C4D">
            <w:pPr>
              <w:rPr>
                <w:rFonts w:ascii="Noto Sans" w:hAnsi="Noto Sans" w:cs="Noto Sans"/>
                <w:color w:val="000000"/>
                <w:sz w:val="20"/>
              </w:rPr>
            </w:pPr>
          </w:p>
        </w:tc>
        <w:tc>
          <w:tcPr>
            <w:tcW w:w="2614" w:type="pct"/>
            <w:noWrap/>
            <w:vAlign w:val="bottom"/>
          </w:tcPr>
          <w:p w14:paraId="327BE00A" w14:textId="77777777" w:rsidR="00156D16" w:rsidRPr="00606C20" w:rsidRDefault="00156D16" w:rsidP="00805C4D">
            <w:pPr>
              <w:rPr>
                <w:rFonts w:ascii="Noto Sans" w:hAnsi="Noto Sans" w:cs="Noto Sans"/>
                <w:color w:val="000000"/>
                <w:sz w:val="20"/>
              </w:rPr>
            </w:pPr>
          </w:p>
        </w:tc>
      </w:tr>
    </w:tbl>
    <w:p w14:paraId="46457E9D" w14:textId="77777777" w:rsidR="00156D16" w:rsidRPr="00606C20" w:rsidRDefault="00156D16" w:rsidP="00156D16">
      <w:pPr>
        <w:jc w:val="center"/>
        <w:rPr>
          <w:rFonts w:ascii="Noto Sans" w:hAnsi="Noto Sans" w:cs="Noto Sans"/>
          <w:b/>
          <w:sz w:val="20"/>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1612"/>
        <w:gridCol w:w="1233"/>
        <w:gridCol w:w="2268"/>
        <w:gridCol w:w="1134"/>
        <w:gridCol w:w="567"/>
        <w:gridCol w:w="567"/>
        <w:gridCol w:w="567"/>
        <w:gridCol w:w="567"/>
      </w:tblGrid>
      <w:tr w:rsidR="00156D16" w:rsidRPr="00606C20" w14:paraId="02AD96A2" w14:textId="77777777" w:rsidTr="00805C4D">
        <w:trPr>
          <w:trHeight w:val="411"/>
          <w:tblHeader/>
          <w:jc w:val="center"/>
        </w:trPr>
        <w:tc>
          <w:tcPr>
            <w:tcW w:w="950" w:type="dxa"/>
            <w:vAlign w:val="center"/>
          </w:tcPr>
          <w:p w14:paraId="73173076"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No.</w:t>
            </w:r>
          </w:p>
        </w:tc>
        <w:tc>
          <w:tcPr>
            <w:tcW w:w="6247" w:type="dxa"/>
            <w:gridSpan w:val="4"/>
            <w:vAlign w:val="center"/>
          </w:tcPr>
          <w:p w14:paraId="5BAB207E"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Especificación o criterio a verificar</w:t>
            </w:r>
          </w:p>
        </w:tc>
        <w:tc>
          <w:tcPr>
            <w:tcW w:w="567" w:type="dxa"/>
            <w:vAlign w:val="center"/>
          </w:tcPr>
          <w:p w14:paraId="4F0A64E7"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P</w:t>
            </w:r>
          </w:p>
        </w:tc>
        <w:tc>
          <w:tcPr>
            <w:tcW w:w="567" w:type="dxa"/>
            <w:vAlign w:val="center"/>
          </w:tcPr>
          <w:p w14:paraId="5CCDD7AB"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SC</w:t>
            </w:r>
          </w:p>
        </w:tc>
        <w:tc>
          <w:tcPr>
            <w:tcW w:w="567" w:type="dxa"/>
            <w:vAlign w:val="center"/>
          </w:tcPr>
          <w:p w14:paraId="5FD7AE95"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NC</w:t>
            </w:r>
          </w:p>
        </w:tc>
        <w:tc>
          <w:tcPr>
            <w:tcW w:w="567" w:type="dxa"/>
            <w:vAlign w:val="center"/>
          </w:tcPr>
          <w:p w14:paraId="705186CF"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NA</w:t>
            </w:r>
          </w:p>
        </w:tc>
      </w:tr>
      <w:tr w:rsidR="00156D16" w:rsidRPr="00606C20" w14:paraId="456D67A5" w14:textId="77777777" w:rsidTr="00805C4D">
        <w:trPr>
          <w:trHeight w:val="402"/>
          <w:jc w:val="center"/>
        </w:trPr>
        <w:tc>
          <w:tcPr>
            <w:tcW w:w="950" w:type="dxa"/>
            <w:vAlign w:val="center"/>
          </w:tcPr>
          <w:p w14:paraId="587879D3"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1</w:t>
            </w:r>
          </w:p>
        </w:tc>
        <w:tc>
          <w:tcPr>
            <w:tcW w:w="8515" w:type="dxa"/>
            <w:gridSpan w:val="8"/>
            <w:vAlign w:val="center"/>
          </w:tcPr>
          <w:p w14:paraId="20E67D9B"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Instalaciones físicas</w:t>
            </w:r>
          </w:p>
        </w:tc>
      </w:tr>
      <w:tr w:rsidR="00156D16" w:rsidRPr="00606C20" w14:paraId="57F74E97" w14:textId="77777777" w:rsidTr="00805C4D">
        <w:trPr>
          <w:trHeight w:val="339"/>
          <w:jc w:val="center"/>
        </w:trPr>
        <w:tc>
          <w:tcPr>
            <w:tcW w:w="950" w:type="dxa"/>
            <w:vAlign w:val="center"/>
          </w:tcPr>
          <w:p w14:paraId="112DF199"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1.1</w:t>
            </w:r>
          </w:p>
        </w:tc>
        <w:tc>
          <w:tcPr>
            <w:tcW w:w="6247" w:type="dxa"/>
            <w:gridSpan w:val="4"/>
            <w:vAlign w:val="center"/>
          </w:tcPr>
          <w:p w14:paraId="2A9A2717" w14:textId="77777777" w:rsidR="00156D16" w:rsidRPr="00606C20" w:rsidRDefault="00156D16" w:rsidP="00805C4D">
            <w:pPr>
              <w:rPr>
                <w:rFonts w:ascii="Noto Sans" w:hAnsi="Noto Sans" w:cs="Noto Sans"/>
                <w:bCs/>
                <w:sz w:val="18"/>
              </w:rPr>
            </w:pPr>
            <w:r w:rsidRPr="00606C20">
              <w:rPr>
                <w:rFonts w:ascii="Noto Sans" w:hAnsi="Noto Sans" w:cs="Noto Sans"/>
                <w:bCs/>
                <w:sz w:val="18"/>
              </w:rPr>
              <w:t>Área de recepción (ubicada a la entrada de la unidad con fácil acceso)</w:t>
            </w:r>
          </w:p>
        </w:tc>
        <w:tc>
          <w:tcPr>
            <w:tcW w:w="567" w:type="dxa"/>
            <w:vAlign w:val="center"/>
          </w:tcPr>
          <w:p w14:paraId="76DA7325" w14:textId="77777777" w:rsidR="00156D16" w:rsidRPr="00606C20" w:rsidRDefault="00156D16" w:rsidP="00805C4D">
            <w:pPr>
              <w:jc w:val="center"/>
              <w:rPr>
                <w:rFonts w:ascii="Noto Sans" w:hAnsi="Noto Sans" w:cs="Noto Sans"/>
                <w:b/>
                <w:bCs/>
                <w:sz w:val="18"/>
              </w:rPr>
            </w:pPr>
            <w:r w:rsidRPr="00606C20">
              <w:rPr>
                <w:rFonts w:ascii="Noto Sans" w:hAnsi="Noto Sans" w:cs="Noto Sans"/>
                <w:b/>
                <w:bCs/>
                <w:sz w:val="18"/>
              </w:rPr>
              <w:t>I</w:t>
            </w:r>
          </w:p>
        </w:tc>
        <w:tc>
          <w:tcPr>
            <w:tcW w:w="567" w:type="dxa"/>
          </w:tcPr>
          <w:p w14:paraId="358051D2" w14:textId="77777777" w:rsidR="00156D16" w:rsidRPr="00606C20" w:rsidRDefault="00156D16" w:rsidP="00805C4D">
            <w:pPr>
              <w:jc w:val="center"/>
              <w:rPr>
                <w:rFonts w:ascii="Noto Sans" w:hAnsi="Noto Sans" w:cs="Noto Sans"/>
                <w:bCs/>
                <w:sz w:val="20"/>
              </w:rPr>
            </w:pPr>
          </w:p>
        </w:tc>
        <w:tc>
          <w:tcPr>
            <w:tcW w:w="567" w:type="dxa"/>
          </w:tcPr>
          <w:p w14:paraId="16CFB70A"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39ADB4A1" w14:textId="77777777" w:rsidR="00156D16" w:rsidRPr="00606C20" w:rsidRDefault="00156D16" w:rsidP="00805C4D">
            <w:pPr>
              <w:jc w:val="center"/>
              <w:rPr>
                <w:rFonts w:ascii="Noto Sans" w:hAnsi="Noto Sans" w:cs="Noto Sans"/>
                <w:bCs/>
                <w:sz w:val="20"/>
              </w:rPr>
            </w:pPr>
          </w:p>
        </w:tc>
      </w:tr>
      <w:tr w:rsidR="00156D16" w:rsidRPr="00606C20" w14:paraId="727AFC71" w14:textId="77777777" w:rsidTr="00805C4D">
        <w:trPr>
          <w:trHeight w:val="278"/>
          <w:jc w:val="center"/>
        </w:trPr>
        <w:tc>
          <w:tcPr>
            <w:tcW w:w="950" w:type="dxa"/>
            <w:vAlign w:val="center"/>
          </w:tcPr>
          <w:p w14:paraId="458EE959"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1.2</w:t>
            </w:r>
          </w:p>
        </w:tc>
        <w:tc>
          <w:tcPr>
            <w:tcW w:w="6247" w:type="dxa"/>
            <w:gridSpan w:val="4"/>
            <w:vAlign w:val="center"/>
          </w:tcPr>
          <w:p w14:paraId="169AC3CA" w14:textId="77777777" w:rsidR="00156D16" w:rsidRPr="00606C20" w:rsidRDefault="00156D16" w:rsidP="00805C4D">
            <w:pPr>
              <w:rPr>
                <w:rFonts w:ascii="Noto Sans" w:hAnsi="Noto Sans" w:cs="Noto Sans"/>
                <w:bCs/>
                <w:sz w:val="18"/>
              </w:rPr>
            </w:pPr>
            <w:r w:rsidRPr="00606C20">
              <w:rPr>
                <w:rFonts w:ascii="Noto Sans" w:hAnsi="Noto Sans" w:cs="Noto Sans"/>
                <w:bCs/>
                <w:sz w:val="18"/>
              </w:rPr>
              <w:t>Sala de espera</w:t>
            </w:r>
          </w:p>
        </w:tc>
        <w:tc>
          <w:tcPr>
            <w:tcW w:w="567" w:type="dxa"/>
            <w:vAlign w:val="center"/>
          </w:tcPr>
          <w:p w14:paraId="4A55E8A9" w14:textId="77777777" w:rsidR="00156D16" w:rsidRPr="00606C20" w:rsidRDefault="00156D16" w:rsidP="00805C4D">
            <w:pPr>
              <w:jc w:val="center"/>
              <w:rPr>
                <w:rFonts w:ascii="Noto Sans" w:hAnsi="Noto Sans" w:cs="Noto Sans"/>
                <w:b/>
                <w:bCs/>
                <w:sz w:val="18"/>
              </w:rPr>
            </w:pPr>
            <w:r w:rsidRPr="00606C20">
              <w:rPr>
                <w:rFonts w:ascii="Noto Sans" w:hAnsi="Noto Sans" w:cs="Noto Sans"/>
                <w:b/>
                <w:bCs/>
                <w:sz w:val="18"/>
              </w:rPr>
              <w:t>I</w:t>
            </w:r>
          </w:p>
        </w:tc>
        <w:tc>
          <w:tcPr>
            <w:tcW w:w="567" w:type="dxa"/>
          </w:tcPr>
          <w:p w14:paraId="5CCB71C9" w14:textId="77777777" w:rsidR="00156D16" w:rsidRPr="00606C20" w:rsidRDefault="00156D16" w:rsidP="00805C4D">
            <w:pPr>
              <w:jc w:val="center"/>
              <w:rPr>
                <w:rFonts w:ascii="Noto Sans" w:hAnsi="Noto Sans" w:cs="Noto Sans"/>
                <w:bCs/>
                <w:sz w:val="20"/>
              </w:rPr>
            </w:pPr>
          </w:p>
        </w:tc>
        <w:tc>
          <w:tcPr>
            <w:tcW w:w="567" w:type="dxa"/>
          </w:tcPr>
          <w:p w14:paraId="03D9166C"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3A3DDE03" w14:textId="77777777" w:rsidR="00156D16" w:rsidRPr="00606C20" w:rsidRDefault="00156D16" w:rsidP="00805C4D">
            <w:pPr>
              <w:jc w:val="center"/>
              <w:rPr>
                <w:rFonts w:ascii="Noto Sans" w:hAnsi="Noto Sans" w:cs="Noto Sans"/>
                <w:bCs/>
                <w:sz w:val="20"/>
              </w:rPr>
            </w:pPr>
          </w:p>
        </w:tc>
      </w:tr>
      <w:tr w:rsidR="00156D16" w:rsidRPr="00606C20" w14:paraId="4FCE504F" w14:textId="77777777" w:rsidTr="00805C4D">
        <w:trPr>
          <w:jc w:val="center"/>
        </w:trPr>
        <w:tc>
          <w:tcPr>
            <w:tcW w:w="950" w:type="dxa"/>
            <w:vAlign w:val="center"/>
          </w:tcPr>
          <w:p w14:paraId="733375B5"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1.3</w:t>
            </w:r>
          </w:p>
        </w:tc>
        <w:tc>
          <w:tcPr>
            <w:tcW w:w="6247" w:type="dxa"/>
            <w:gridSpan w:val="4"/>
            <w:vAlign w:val="center"/>
          </w:tcPr>
          <w:p w14:paraId="183787EF" w14:textId="77777777" w:rsidR="00156D16" w:rsidRPr="00606C20" w:rsidRDefault="00156D16" w:rsidP="00805C4D">
            <w:pPr>
              <w:rPr>
                <w:rFonts w:ascii="Noto Sans" w:hAnsi="Noto Sans" w:cs="Noto Sans"/>
                <w:bCs/>
                <w:sz w:val="18"/>
              </w:rPr>
            </w:pPr>
            <w:r w:rsidRPr="00606C20">
              <w:rPr>
                <w:rFonts w:ascii="Noto Sans" w:hAnsi="Noto Sans" w:cs="Noto Sans"/>
                <w:bCs/>
                <w:sz w:val="18"/>
              </w:rPr>
              <w:t xml:space="preserve">Sanitarios </w:t>
            </w:r>
          </w:p>
        </w:tc>
        <w:tc>
          <w:tcPr>
            <w:tcW w:w="567" w:type="dxa"/>
            <w:vAlign w:val="center"/>
          </w:tcPr>
          <w:p w14:paraId="256693F3" w14:textId="77777777" w:rsidR="00156D16" w:rsidRPr="00606C20" w:rsidRDefault="00156D16" w:rsidP="00805C4D">
            <w:pPr>
              <w:jc w:val="center"/>
              <w:rPr>
                <w:rFonts w:ascii="Noto Sans" w:hAnsi="Noto Sans" w:cs="Noto Sans"/>
                <w:b/>
                <w:bCs/>
                <w:sz w:val="18"/>
              </w:rPr>
            </w:pPr>
            <w:r w:rsidRPr="00606C20">
              <w:rPr>
                <w:rFonts w:ascii="Noto Sans" w:hAnsi="Noto Sans" w:cs="Noto Sans"/>
                <w:b/>
                <w:bCs/>
                <w:sz w:val="18"/>
              </w:rPr>
              <w:t>I</w:t>
            </w:r>
          </w:p>
        </w:tc>
        <w:tc>
          <w:tcPr>
            <w:tcW w:w="567" w:type="dxa"/>
          </w:tcPr>
          <w:p w14:paraId="6B4686A0" w14:textId="77777777" w:rsidR="00156D16" w:rsidRPr="00606C20" w:rsidRDefault="00156D16" w:rsidP="00805C4D">
            <w:pPr>
              <w:jc w:val="center"/>
              <w:rPr>
                <w:rFonts w:ascii="Noto Sans" w:hAnsi="Noto Sans" w:cs="Noto Sans"/>
                <w:bCs/>
                <w:sz w:val="20"/>
              </w:rPr>
            </w:pPr>
          </w:p>
        </w:tc>
        <w:tc>
          <w:tcPr>
            <w:tcW w:w="567" w:type="dxa"/>
          </w:tcPr>
          <w:p w14:paraId="0BA78E8E"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36149CC0" w14:textId="77777777" w:rsidR="00156D16" w:rsidRPr="00606C20" w:rsidRDefault="00156D16" w:rsidP="00805C4D">
            <w:pPr>
              <w:jc w:val="center"/>
              <w:rPr>
                <w:rFonts w:ascii="Noto Sans" w:hAnsi="Noto Sans" w:cs="Noto Sans"/>
                <w:bCs/>
                <w:sz w:val="20"/>
              </w:rPr>
            </w:pPr>
          </w:p>
        </w:tc>
      </w:tr>
      <w:tr w:rsidR="00156D16" w:rsidRPr="00606C20" w14:paraId="028B87F4" w14:textId="77777777" w:rsidTr="00805C4D">
        <w:trPr>
          <w:jc w:val="center"/>
        </w:trPr>
        <w:tc>
          <w:tcPr>
            <w:tcW w:w="950" w:type="dxa"/>
            <w:vAlign w:val="center"/>
          </w:tcPr>
          <w:p w14:paraId="38EBC961"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1.4</w:t>
            </w:r>
          </w:p>
        </w:tc>
        <w:tc>
          <w:tcPr>
            <w:tcW w:w="6247" w:type="dxa"/>
            <w:gridSpan w:val="4"/>
            <w:vAlign w:val="center"/>
          </w:tcPr>
          <w:p w14:paraId="4899708B" w14:textId="77777777" w:rsidR="00156D16" w:rsidRPr="00606C20" w:rsidRDefault="00156D16" w:rsidP="00805C4D">
            <w:pPr>
              <w:rPr>
                <w:rFonts w:ascii="Noto Sans" w:hAnsi="Noto Sans" w:cs="Noto Sans"/>
                <w:bCs/>
                <w:sz w:val="18"/>
              </w:rPr>
            </w:pPr>
            <w:r w:rsidRPr="00606C20">
              <w:rPr>
                <w:rFonts w:ascii="Noto Sans" w:hAnsi="Noto Sans" w:cs="Noto Sans"/>
                <w:bCs/>
                <w:sz w:val="18"/>
              </w:rPr>
              <w:t>Almacén</w:t>
            </w:r>
          </w:p>
        </w:tc>
        <w:tc>
          <w:tcPr>
            <w:tcW w:w="567" w:type="dxa"/>
            <w:vAlign w:val="center"/>
          </w:tcPr>
          <w:p w14:paraId="417F6A53" w14:textId="77777777" w:rsidR="00156D16" w:rsidRPr="00606C20" w:rsidRDefault="00156D16" w:rsidP="00805C4D">
            <w:pPr>
              <w:jc w:val="center"/>
              <w:rPr>
                <w:rFonts w:ascii="Noto Sans" w:hAnsi="Noto Sans" w:cs="Noto Sans"/>
                <w:b/>
                <w:bCs/>
                <w:sz w:val="18"/>
              </w:rPr>
            </w:pPr>
            <w:r w:rsidRPr="00606C20">
              <w:rPr>
                <w:rFonts w:ascii="Noto Sans" w:hAnsi="Noto Sans" w:cs="Noto Sans"/>
                <w:b/>
                <w:bCs/>
                <w:sz w:val="18"/>
              </w:rPr>
              <w:t>I</w:t>
            </w:r>
          </w:p>
        </w:tc>
        <w:tc>
          <w:tcPr>
            <w:tcW w:w="567" w:type="dxa"/>
          </w:tcPr>
          <w:p w14:paraId="501EC639" w14:textId="77777777" w:rsidR="00156D16" w:rsidRPr="00606C20" w:rsidRDefault="00156D16" w:rsidP="00805C4D">
            <w:pPr>
              <w:jc w:val="center"/>
              <w:rPr>
                <w:rFonts w:ascii="Noto Sans" w:hAnsi="Noto Sans" w:cs="Noto Sans"/>
                <w:bCs/>
                <w:sz w:val="20"/>
              </w:rPr>
            </w:pPr>
          </w:p>
        </w:tc>
        <w:tc>
          <w:tcPr>
            <w:tcW w:w="567" w:type="dxa"/>
          </w:tcPr>
          <w:p w14:paraId="47A74AE7"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77F163B8" w14:textId="77777777" w:rsidR="00156D16" w:rsidRPr="00606C20" w:rsidRDefault="00156D16" w:rsidP="00805C4D">
            <w:pPr>
              <w:jc w:val="center"/>
              <w:rPr>
                <w:rFonts w:ascii="Noto Sans" w:hAnsi="Noto Sans" w:cs="Noto Sans"/>
                <w:bCs/>
                <w:sz w:val="20"/>
              </w:rPr>
            </w:pPr>
          </w:p>
        </w:tc>
      </w:tr>
      <w:tr w:rsidR="00156D16" w:rsidRPr="00606C20" w14:paraId="493C510E" w14:textId="77777777" w:rsidTr="00805C4D">
        <w:trPr>
          <w:jc w:val="center"/>
        </w:trPr>
        <w:tc>
          <w:tcPr>
            <w:tcW w:w="950" w:type="dxa"/>
            <w:vAlign w:val="center"/>
          </w:tcPr>
          <w:p w14:paraId="3DEB43BA"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1.5</w:t>
            </w:r>
          </w:p>
        </w:tc>
        <w:tc>
          <w:tcPr>
            <w:tcW w:w="6247" w:type="dxa"/>
            <w:gridSpan w:val="4"/>
            <w:vAlign w:val="center"/>
          </w:tcPr>
          <w:p w14:paraId="0592173C" w14:textId="77777777" w:rsidR="00156D16" w:rsidRPr="00606C20" w:rsidRDefault="00156D16" w:rsidP="00805C4D">
            <w:pPr>
              <w:rPr>
                <w:rFonts w:ascii="Noto Sans" w:hAnsi="Noto Sans" w:cs="Noto Sans"/>
                <w:bCs/>
                <w:sz w:val="18"/>
              </w:rPr>
            </w:pPr>
            <w:r w:rsidRPr="00606C20">
              <w:rPr>
                <w:rFonts w:ascii="Noto Sans" w:hAnsi="Noto Sans" w:cs="Noto Sans"/>
                <w:bCs/>
                <w:sz w:val="18"/>
              </w:rPr>
              <w:t>Cuarto séptico con material para recoger excretas.</w:t>
            </w:r>
          </w:p>
        </w:tc>
        <w:tc>
          <w:tcPr>
            <w:tcW w:w="567" w:type="dxa"/>
            <w:vAlign w:val="center"/>
          </w:tcPr>
          <w:p w14:paraId="5092090D" w14:textId="77777777" w:rsidR="00156D16" w:rsidRPr="00606C20" w:rsidRDefault="00156D16" w:rsidP="00805C4D">
            <w:pPr>
              <w:jc w:val="center"/>
              <w:rPr>
                <w:rFonts w:ascii="Noto Sans" w:hAnsi="Noto Sans" w:cs="Noto Sans"/>
                <w:b/>
                <w:bCs/>
                <w:sz w:val="18"/>
              </w:rPr>
            </w:pPr>
            <w:r w:rsidRPr="00606C20">
              <w:rPr>
                <w:rFonts w:ascii="Noto Sans" w:hAnsi="Noto Sans" w:cs="Noto Sans"/>
                <w:b/>
                <w:bCs/>
                <w:sz w:val="18"/>
              </w:rPr>
              <w:t>I</w:t>
            </w:r>
          </w:p>
        </w:tc>
        <w:tc>
          <w:tcPr>
            <w:tcW w:w="567" w:type="dxa"/>
          </w:tcPr>
          <w:p w14:paraId="0D7210AA" w14:textId="77777777" w:rsidR="00156D16" w:rsidRPr="00606C20" w:rsidRDefault="00156D16" w:rsidP="00805C4D">
            <w:pPr>
              <w:jc w:val="center"/>
              <w:rPr>
                <w:rFonts w:ascii="Noto Sans" w:hAnsi="Noto Sans" w:cs="Noto Sans"/>
                <w:bCs/>
                <w:sz w:val="20"/>
              </w:rPr>
            </w:pPr>
          </w:p>
        </w:tc>
        <w:tc>
          <w:tcPr>
            <w:tcW w:w="567" w:type="dxa"/>
          </w:tcPr>
          <w:p w14:paraId="6BF61489"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5A7EB03F" w14:textId="77777777" w:rsidR="00156D16" w:rsidRPr="00606C20" w:rsidRDefault="00156D16" w:rsidP="00805C4D">
            <w:pPr>
              <w:jc w:val="center"/>
              <w:rPr>
                <w:rFonts w:ascii="Noto Sans" w:hAnsi="Noto Sans" w:cs="Noto Sans"/>
                <w:bCs/>
                <w:sz w:val="20"/>
              </w:rPr>
            </w:pPr>
          </w:p>
        </w:tc>
      </w:tr>
      <w:tr w:rsidR="00156D16" w:rsidRPr="00606C20" w14:paraId="793FBB36" w14:textId="77777777" w:rsidTr="00805C4D">
        <w:trPr>
          <w:trHeight w:val="193"/>
          <w:jc w:val="center"/>
        </w:trPr>
        <w:tc>
          <w:tcPr>
            <w:tcW w:w="950" w:type="dxa"/>
            <w:vAlign w:val="center"/>
          </w:tcPr>
          <w:p w14:paraId="29FE5CB4"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1.6</w:t>
            </w:r>
          </w:p>
        </w:tc>
        <w:tc>
          <w:tcPr>
            <w:tcW w:w="6247" w:type="dxa"/>
            <w:gridSpan w:val="4"/>
            <w:vAlign w:val="center"/>
          </w:tcPr>
          <w:p w14:paraId="1E373E55" w14:textId="77777777" w:rsidR="00156D16" w:rsidRPr="00606C20" w:rsidRDefault="00156D16" w:rsidP="00805C4D">
            <w:pPr>
              <w:rPr>
                <w:rFonts w:ascii="Noto Sans" w:hAnsi="Noto Sans" w:cs="Noto Sans"/>
                <w:bCs/>
                <w:sz w:val="18"/>
              </w:rPr>
            </w:pPr>
            <w:r w:rsidRPr="00606C20">
              <w:rPr>
                <w:rFonts w:ascii="Noto Sans" w:hAnsi="Noto Sans" w:cs="Noto Sans"/>
                <w:bCs/>
                <w:sz w:val="18"/>
              </w:rPr>
              <w:t>Consultorio médico con unidad de lavado de manos</w:t>
            </w:r>
          </w:p>
        </w:tc>
        <w:tc>
          <w:tcPr>
            <w:tcW w:w="567" w:type="dxa"/>
            <w:vAlign w:val="center"/>
          </w:tcPr>
          <w:p w14:paraId="485F0DA8" w14:textId="77777777" w:rsidR="00156D16" w:rsidRPr="00606C20" w:rsidRDefault="00156D16" w:rsidP="00805C4D">
            <w:pPr>
              <w:jc w:val="center"/>
              <w:rPr>
                <w:rFonts w:ascii="Noto Sans" w:hAnsi="Noto Sans" w:cs="Noto Sans"/>
                <w:b/>
                <w:bCs/>
                <w:sz w:val="18"/>
              </w:rPr>
            </w:pPr>
            <w:r w:rsidRPr="00606C20">
              <w:rPr>
                <w:rFonts w:ascii="Noto Sans" w:hAnsi="Noto Sans" w:cs="Noto Sans"/>
                <w:b/>
                <w:bCs/>
                <w:sz w:val="18"/>
              </w:rPr>
              <w:t>I</w:t>
            </w:r>
          </w:p>
        </w:tc>
        <w:tc>
          <w:tcPr>
            <w:tcW w:w="567" w:type="dxa"/>
          </w:tcPr>
          <w:p w14:paraId="019BCA84" w14:textId="77777777" w:rsidR="00156D16" w:rsidRPr="00606C20" w:rsidRDefault="00156D16" w:rsidP="00805C4D">
            <w:pPr>
              <w:jc w:val="center"/>
              <w:rPr>
                <w:rFonts w:ascii="Noto Sans" w:hAnsi="Noto Sans" w:cs="Noto Sans"/>
                <w:bCs/>
                <w:sz w:val="20"/>
              </w:rPr>
            </w:pPr>
          </w:p>
        </w:tc>
        <w:tc>
          <w:tcPr>
            <w:tcW w:w="567" w:type="dxa"/>
          </w:tcPr>
          <w:p w14:paraId="50B4CD52"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43359270" w14:textId="77777777" w:rsidR="00156D16" w:rsidRPr="00606C20" w:rsidRDefault="00156D16" w:rsidP="00805C4D">
            <w:pPr>
              <w:jc w:val="center"/>
              <w:rPr>
                <w:rFonts w:ascii="Noto Sans" w:hAnsi="Noto Sans" w:cs="Noto Sans"/>
                <w:bCs/>
                <w:sz w:val="20"/>
              </w:rPr>
            </w:pPr>
          </w:p>
        </w:tc>
      </w:tr>
      <w:tr w:rsidR="00156D16" w:rsidRPr="00606C20" w14:paraId="5F6D2468" w14:textId="77777777" w:rsidTr="00805C4D">
        <w:trPr>
          <w:jc w:val="center"/>
        </w:trPr>
        <w:tc>
          <w:tcPr>
            <w:tcW w:w="950" w:type="dxa"/>
            <w:vAlign w:val="center"/>
          </w:tcPr>
          <w:p w14:paraId="1CFDEF5F"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1.7</w:t>
            </w:r>
          </w:p>
        </w:tc>
        <w:tc>
          <w:tcPr>
            <w:tcW w:w="6247" w:type="dxa"/>
            <w:gridSpan w:val="4"/>
            <w:vAlign w:val="center"/>
          </w:tcPr>
          <w:p w14:paraId="54D4C097" w14:textId="77777777" w:rsidR="00156D16" w:rsidRPr="00606C20" w:rsidRDefault="00156D16" w:rsidP="00805C4D">
            <w:pPr>
              <w:pStyle w:val="Default"/>
              <w:rPr>
                <w:rFonts w:ascii="Noto Sans" w:hAnsi="Noto Sans" w:cs="Noto Sans"/>
                <w:bCs/>
                <w:sz w:val="18"/>
                <w:szCs w:val="20"/>
                <w:lang w:eastAsia="ar-SA"/>
              </w:rPr>
            </w:pPr>
            <w:r w:rsidRPr="00606C20">
              <w:rPr>
                <w:rFonts w:ascii="Noto Sans" w:hAnsi="Noto Sans" w:cs="Noto Sans"/>
                <w:sz w:val="18"/>
                <w:szCs w:val="20"/>
              </w:rPr>
              <w:t xml:space="preserve">En vestíbulo, recepción y sala de espera hay adecuada ventilación, limpieza, señalamientos y áreas suficientes para que pacientes y familiares permanezcan sentados y cómodos. </w:t>
            </w:r>
          </w:p>
        </w:tc>
        <w:tc>
          <w:tcPr>
            <w:tcW w:w="567" w:type="dxa"/>
            <w:vAlign w:val="center"/>
          </w:tcPr>
          <w:p w14:paraId="00ED39B9" w14:textId="77777777" w:rsidR="00156D16" w:rsidRPr="00606C20" w:rsidRDefault="00156D16" w:rsidP="00805C4D">
            <w:pPr>
              <w:jc w:val="center"/>
              <w:rPr>
                <w:rFonts w:ascii="Noto Sans" w:hAnsi="Noto Sans" w:cs="Noto Sans"/>
                <w:b/>
                <w:bCs/>
                <w:sz w:val="18"/>
              </w:rPr>
            </w:pPr>
            <w:r w:rsidRPr="00606C20">
              <w:rPr>
                <w:rFonts w:ascii="Noto Sans" w:hAnsi="Noto Sans" w:cs="Noto Sans"/>
                <w:b/>
                <w:bCs/>
                <w:sz w:val="18"/>
              </w:rPr>
              <w:t>O</w:t>
            </w:r>
          </w:p>
        </w:tc>
        <w:tc>
          <w:tcPr>
            <w:tcW w:w="567" w:type="dxa"/>
          </w:tcPr>
          <w:p w14:paraId="27CC3205" w14:textId="77777777" w:rsidR="00156D16" w:rsidRPr="00606C20" w:rsidRDefault="00156D16" w:rsidP="00805C4D">
            <w:pPr>
              <w:jc w:val="center"/>
              <w:rPr>
                <w:rFonts w:ascii="Noto Sans" w:hAnsi="Noto Sans" w:cs="Noto Sans"/>
                <w:bCs/>
                <w:sz w:val="20"/>
              </w:rPr>
            </w:pPr>
          </w:p>
        </w:tc>
        <w:tc>
          <w:tcPr>
            <w:tcW w:w="567" w:type="dxa"/>
          </w:tcPr>
          <w:p w14:paraId="5FA7AC0D" w14:textId="77777777" w:rsidR="00156D16" w:rsidRPr="00606C20" w:rsidRDefault="00156D16" w:rsidP="00805C4D">
            <w:pPr>
              <w:jc w:val="center"/>
              <w:rPr>
                <w:rFonts w:ascii="Noto Sans" w:hAnsi="Noto Sans" w:cs="Noto Sans"/>
                <w:bCs/>
                <w:sz w:val="20"/>
              </w:rPr>
            </w:pPr>
          </w:p>
        </w:tc>
        <w:tc>
          <w:tcPr>
            <w:tcW w:w="567" w:type="dxa"/>
            <w:tcBorders>
              <w:bottom w:val="single" w:sz="4" w:space="0" w:color="auto"/>
            </w:tcBorders>
          </w:tcPr>
          <w:p w14:paraId="3E8069F1" w14:textId="77777777" w:rsidR="00156D16" w:rsidRPr="00606C20" w:rsidRDefault="00156D16" w:rsidP="00805C4D">
            <w:pPr>
              <w:jc w:val="center"/>
              <w:rPr>
                <w:rFonts w:ascii="Noto Sans" w:hAnsi="Noto Sans" w:cs="Noto Sans"/>
                <w:bCs/>
                <w:sz w:val="20"/>
              </w:rPr>
            </w:pPr>
          </w:p>
        </w:tc>
      </w:tr>
      <w:tr w:rsidR="00156D16" w:rsidRPr="00606C20" w14:paraId="6F33A461" w14:textId="77777777" w:rsidTr="00805C4D">
        <w:trPr>
          <w:jc w:val="center"/>
        </w:trPr>
        <w:tc>
          <w:tcPr>
            <w:tcW w:w="950" w:type="dxa"/>
            <w:vAlign w:val="center"/>
          </w:tcPr>
          <w:p w14:paraId="791A8C29"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1.8</w:t>
            </w:r>
          </w:p>
        </w:tc>
        <w:tc>
          <w:tcPr>
            <w:tcW w:w="6247" w:type="dxa"/>
            <w:gridSpan w:val="4"/>
            <w:vAlign w:val="center"/>
          </w:tcPr>
          <w:p w14:paraId="0A7FEDB2" w14:textId="77777777" w:rsidR="00156D16" w:rsidRPr="00606C20" w:rsidRDefault="00156D16" w:rsidP="00156D16">
            <w:pPr>
              <w:numPr>
                <w:ilvl w:val="0"/>
                <w:numId w:val="86"/>
              </w:numPr>
              <w:suppressAutoHyphens w:val="0"/>
              <w:spacing w:after="200" w:line="276" w:lineRule="auto"/>
              <w:rPr>
                <w:rFonts w:ascii="Noto Sans" w:hAnsi="Noto Sans" w:cs="Noto Sans"/>
                <w:sz w:val="18"/>
              </w:rPr>
            </w:pPr>
            <w:r w:rsidRPr="00606C20">
              <w:rPr>
                <w:rFonts w:ascii="Noto Sans" w:hAnsi="Noto Sans" w:cs="Noto Sans"/>
                <w:b/>
                <w:sz w:val="18"/>
              </w:rPr>
              <w:t>NORMATIVIDAD (</w:t>
            </w:r>
            <w:r w:rsidRPr="00606C20">
              <w:rPr>
                <w:rFonts w:ascii="Noto Sans" w:hAnsi="Noto Sans" w:cs="Noto Sans"/>
                <w:sz w:val="18"/>
              </w:rPr>
              <w:t>alojada en el Anexo Técnico</w:t>
            </w:r>
            <w:r w:rsidRPr="00606C20">
              <w:rPr>
                <w:rFonts w:ascii="Noto Sans" w:hAnsi="Noto Sans" w:cs="Noto Sans"/>
                <w:b/>
                <w:sz w:val="18"/>
              </w:rPr>
              <w:t>)</w:t>
            </w:r>
          </w:p>
        </w:tc>
        <w:tc>
          <w:tcPr>
            <w:tcW w:w="567" w:type="dxa"/>
            <w:vAlign w:val="center"/>
          </w:tcPr>
          <w:p w14:paraId="68CE6F3F" w14:textId="77777777" w:rsidR="00156D16" w:rsidRPr="00606C20" w:rsidRDefault="00156D16" w:rsidP="00805C4D">
            <w:pPr>
              <w:jc w:val="center"/>
              <w:rPr>
                <w:rFonts w:ascii="Noto Sans" w:hAnsi="Noto Sans" w:cs="Noto Sans"/>
                <w:b/>
                <w:bCs/>
                <w:sz w:val="18"/>
              </w:rPr>
            </w:pPr>
            <w:r w:rsidRPr="00606C20">
              <w:rPr>
                <w:rFonts w:ascii="Noto Sans" w:hAnsi="Noto Sans" w:cs="Noto Sans"/>
                <w:b/>
                <w:bCs/>
                <w:sz w:val="18"/>
              </w:rPr>
              <w:t>I</w:t>
            </w:r>
          </w:p>
        </w:tc>
        <w:tc>
          <w:tcPr>
            <w:tcW w:w="567" w:type="dxa"/>
          </w:tcPr>
          <w:p w14:paraId="528EBCD2" w14:textId="77777777" w:rsidR="00156D16" w:rsidRPr="00606C20" w:rsidRDefault="00156D16" w:rsidP="00805C4D">
            <w:pPr>
              <w:jc w:val="center"/>
              <w:rPr>
                <w:rFonts w:ascii="Noto Sans" w:hAnsi="Noto Sans" w:cs="Noto Sans"/>
                <w:bCs/>
                <w:sz w:val="20"/>
              </w:rPr>
            </w:pPr>
          </w:p>
        </w:tc>
        <w:tc>
          <w:tcPr>
            <w:tcW w:w="567" w:type="dxa"/>
          </w:tcPr>
          <w:p w14:paraId="48EEA492"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062C5E8B" w14:textId="77777777" w:rsidR="00156D16" w:rsidRPr="00606C20" w:rsidRDefault="00156D16" w:rsidP="00805C4D">
            <w:pPr>
              <w:jc w:val="center"/>
              <w:rPr>
                <w:rFonts w:ascii="Noto Sans" w:hAnsi="Noto Sans" w:cs="Noto Sans"/>
                <w:bCs/>
                <w:sz w:val="20"/>
              </w:rPr>
            </w:pPr>
          </w:p>
        </w:tc>
      </w:tr>
      <w:tr w:rsidR="00156D16" w:rsidRPr="00606C20" w14:paraId="5253597D" w14:textId="77777777" w:rsidTr="00805C4D">
        <w:trPr>
          <w:jc w:val="center"/>
        </w:trPr>
        <w:tc>
          <w:tcPr>
            <w:tcW w:w="950" w:type="dxa"/>
            <w:tcBorders>
              <w:top w:val="single" w:sz="4" w:space="0" w:color="auto"/>
              <w:left w:val="single" w:sz="4" w:space="0" w:color="auto"/>
              <w:bottom w:val="single" w:sz="4" w:space="0" w:color="auto"/>
              <w:right w:val="single" w:sz="4" w:space="0" w:color="auto"/>
            </w:tcBorders>
            <w:vAlign w:val="center"/>
          </w:tcPr>
          <w:p w14:paraId="2B360BAF"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1.9</w:t>
            </w:r>
          </w:p>
        </w:tc>
        <w:tc>
          <w:tcPr>
            <w:tcW w:w="6247" w:type="dxa"/>
            <w:gridSpan w:val="4"/>
            <w:tcBorders>
              <w:top w:val="single" w:sz="4" w:space="0" w:color="auto"/>
              <w:left w:val="single" w:sz="4" w:space="0" w:color="auto"/>
              <w:bottom w:val="single" w:sz="4" w:space="0" w:color="auto"/>
              <w:right w:val="single" w:sz="4" w:space="0" w:color="auto"/>
            </w:tcBorders>
            <w:vAlign w:val="center"/>
          </w:tcPr>
          <w:p w14:paraId="536B0886" w14:textId="77777777" w:rsidR="00156D16" w:rsidRPr="00606C20" w:rsidRDefault="00156D16" w:rsidP="00805C4D">
            <w:pPr>
              <w:rPr>
                <w:rFonts w:ascii="Noto Sans" w:hAnsi="Noto Sans" w:cs="Noto Sans"/>
                <w:bCs/>
                <w:sz w:val="18"/>
              </w:rPr>
            </w:pPr>
            <w:r w:rsidRPr="00606C20">
              <w:rPr>
                <w:rFonts w:ascii="Noto Sans" w:hAnsi="Noto Sans" w:cs="Noto Sans"/>
                <w:bCs/>
                <w:sz w:val="18"/>
              </w:rPr>
              <w:t>Rampas de acceso a la unidad para pacientes con capacidades diferentes, las cuales cuentan con pasamanos.</w:t>
            </w:r>
          </w:p>
        </w:tc>
        <w:tc>
          <w:tcPr>
            <w:tcW w:w="567" w:type="dxa"/>
            <w:tcBorders>
              <w:top w:val="single" w:sz="4" w:space="0" w:color="auto"/>
              <w:left w:val="single" w:sz="4" w:space="0" w:color="auto"/>
              <w:bottom w:val="single" w:sz="4" w:space="0" w:color="auto"/>
              <w:right w:val="single" w:sz="4" w:space="0" w:color="auto"/>
            </w:tcBorders>
            <w:vAlign w:val="center"/>
          </w:tcPr>
          <w:p w14:paraId="4C32CF40" w14:textId="77777777" w:rsidR="00156D16" w:rsidRPr="00606C20" w:rsidRDefault="00156D16" w:rsidP="00805C4D">
            <w:pPr>
              <w:jc w:val="center"/>
              <w:rPr>
                <w:rFonts w:ascii="Noto Sans" w:hAnsi="Noto Sans" w:cs="Noto Sans"/>
                <w:b/>
                <w:bCs/>
                <w:sz w:val="18"/>
              </w:rPr>
            </w:pPr>
            <w:r w:rsidRPr="00606C20">
              <w:rPr>
                <w:rFonts w:ascii="Noto Sans" w:hAnsi="Noto Sans" w:cs="Noto Sans"/>
                <w:b/>
                <w:bCs/>
                <w:sz w:val="18"/>
              </w:rPr>
              <w:t>O</w:t>
            </w:r>
          </w:p>
        </w:tc>
        <w:tc>
          <w:tcPr>
            <w:tcW w:w="567" w:type="dxa"/>
            <w:tcBorders>
              <w:top w:val="single" w:sz="4" w:space="0" w:color="auto"/>
              <w:left w:val="single" w:sz="4" w:space="0" w:color="auto"/>
              <w:bottom w:val="single" w:sz="4" w:space="0" w:color="auto"/>
              <w:right w:val="single" w:sz="4" w:space="0" w:color="auto"/>
            </w:tcBorders>
          </w:tcPr>
          <w:p w14:paraId="5445AA88" w14:textId="77777777" w:rsidR="00156D16" w:rsidRPr="00606C20" w:rsidRDefault="00156D16" w:rsidP="00805C4D">
            <w:pPr>
              <w:jc w:val="center"/>
              <w:rPr>
                <w:rFonts w:ascii="Noto Sans" w:hAnsi="Noto Sans" w:cs="Noto Sans"/>
                <w:bCs/>
                <w:sz w:val="20"/>
              </w:rPr>
            </w:pPr>
          </w:p>
        </w:tc>
        <w:tc>
          <w:tcPr>
            <w:tcW w:w="567" w:type="dxa"/>
            <w:tcBorders>
              <w:top w:val="single" w:sz="4" w:space="0" w:color="auto"/>
              <w:left w:val="single" w:sz="4" w:space="0" w:color="auto"/>
              <w:bottom w:val="single" w:sz="4" w:space="0" w:color="auto"/>
              <w:right w:val="single" w:sz="4" w:space="0" w:color="auto"/>
            </w:tcBorders>
          </w:tcPr>
          <w:p w14:paraId="0FAC0CE9" w14:textId="77777777" w:rsidR="00156D16" w:rsidRPr="00606C20" w:rsidRDefault="00156D16" w:rsidP="00805C4D">
            <w:pPr>
              <w:jc w:val="center"/>
              <w:rPr>
                <w:rFonts w:ascii="Noto Sans" w:hAnsi="Noto Sans" w:cs="Noto Sans"/>
                <w:bCs/>
                <w:sz w:val="20"/>
              </w:rPr>
            </w:pPr>
          </w:p>
        </w:tc>
        <w:tc>
          <w:tcPr>
            <w:tcW w:w="567" w:type="dxa"/>
            <w:tcBorders>
              <w:top w:val="single" w:sz="4" w:space="0" w:color="auto"/>
              <w:left w:val="single" w:sz="4" w:space="0" w:color="auto"/>
              <w:bottom w:val="single" w:sz="4" w:space="0" w:color="auto"/>
              <w:right w:val="single" w:sz="4" w:space="0" w:color="auto"/>
            </w:tcBorders>
          </w:tcPr>
          <w:p w14:paraId="5677F087" w14:textId="77777777" w:rsidR="00156D16" w:rsidRPr="00606C20" w:rsidRDefault="00156D16" w:rsidP="00805C4D">
            <w:pPr>
              <w:jc w:val="center"/>
              <w:rPr>
                <w:rFonts w:ascii="Noto Sans" w:hAnsi="Noto Sans" w:cs="Noto Sans"/>
                <w:bCs/>
                <w:sz w:val="20"/>
              </w:rPr>
            </w:pPr>
          </w:p>
        </w:tc>
      </w:tr>
      <w:tr w:rsidR="00156D16" w:rsidRPr="00606C20" w14:paraId="11DD53CD" w14:textId="77777777" w:rsidTr="00805C4D">
        <w:trPr>
          <w:trHeight w:val="399"/>
          <w:jc w:val="center"/>
        </w:trPr>
        <w:tc>
          <w:tcPr>
            <w:tcW w:w="950" w:type="dxa"/>
            <w:tcBorders>
              <w:top w:val="single" w:sz="4" w:space="0" w:color="auto"/>
              <w:left w:val="single" w:sz="4" w:space="0" w:color="auto"/>
              <w:bottom w:val="single" w:sz="4" w:space="0" w:color="auto"/>
              <w:right w:val="single" w:sz="4" w:space="0" w:color="auto"/>
            </w:tcBorders>
            <w:vAlign w:val="center"/>
          </w:tcPr>
          <w:p w14:paraId="629CE035"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lastRenderedPageBreak/>
              <w:t>1.10</w:t>
            </w:r>
          </w:p>
        </w:tc>
        <w:tc>
          <w:tcPr>
            <w:tcW w:w="6247" w:type="dxa"/>
            <w:gridSpan w:val="4"/>
            <w:tcBorders>
              <w:top w:val="single" w:sz="4" w:space="0" w:color="auto"/>
              <w:left w:val="single" w:sz="4" w:space="0" w:color="auto"/>
              <w:bottom w:val="single" w:sz="4" w:space="0" w:color="auto"/>
              <w:right w:val="single" w:sz="4" w:space="0" w:color="auto"/>
            </w:tcBorders>
            <w:vAlign w:val="center"/>
          </w:tcPr>
          <w:p w14:paraId="37523C41" w14:textId="77777777" w:rsidR="00156D16" w:rsidRPr="00606C20" w:rsidRDefault="00156D16" w:rsidP="00805C4D">
            <w:pPr>
              <w:pStyle w:val="Default"/>
              <w:rPr>
                <w:rFonts w:ascii="Noto Sans" w:hAnsi="Noto Sans" w:cs="Noto Sans"/>
                <w:bCs/>
                <w:sz w:val="18"/>
                <w:szCs w:val="20"/>
                <w:lang w:eastAsia="ar-SA"/>
              </w:rPr>
            </w:pPr>
            <w:r w:rsidRPr="00606C20">
              <w:rPr>
                <w:rFonts w:ascii="Noto Sans" w:hAnsi="Noto Sans" w:cs="Noto Sans"/>
                <w:sz w:val="18"/>
                <w:szCs w:val="20"/>
              </w:rPr>
              <w:t xml:space="preserve">Los pasillos y áreas comunes cuentan con los señalamientos necesarios para la adecuada circulación. </w:t>
            </w:r>
          </w:p>
        </w:tc>
        <w:tc>
          <w:tcPr>
            <w:tcW w:w="567" w:type="dxa"/>
            <w:tcBorders>
              <w:top w:val="single" w:sz="4" w:space="0" w:color="auto"/>
              <w:left w:val="single" w:sz="4" w:space="0" w:color="auto"/>
              <w:bottom w:val="single" w:sz="4" w:space="0" w:color="auto"/>
              <w:right w:val="single" w:sz="4" w:space="0" w:color="auto"/>
            </w:tcBorders>
            <w:vAlign w:val="center"/>
          </w:tcPr>
          <w:p w14:paraId="68DE4BC6" w14:textId="77777777" w:rsidR="00156D16" w:rsidRPr="00606C20" w:rsidRDefault="00156D16" w:rsidP="00805C4D">
            <w:pPr>
              <w:jc w:val="center"/>
              <w:rPr>
                <w:rFonts w:ascii="Noto Sans" w:hAnsi="Noto Sans" w:cs="Noto Sans"/>
                <w:b/>
                <w:bCs/>
                <w:sz w:val="18"/>
              </w:rPr>
            </w:pPr>
            <w:r w:rsidRPr="00606C20">
              <w:rPr>
                <w:rFonts w:ascii="Noto Sans" w:hAnsi="Noto Sans" w:cs="Noto Sans"/>
                <w:b/>
                <w:bCs/>
                <w:sz w:val="18"/>
              </w:rPr>
              <w:t>O</w:t>
            </w:r>
          </w:p>
        </w:tc>
        <w:tc>
          <w:tcPr>
            <w:tcW w:w="567" w:type="dxa"/>
            <w:tcBorders>
              <w:top w:val="single" w:sz="4" w:space="0" w:color="auto"/>
              <w:left w:val="single" w:sz="4" w:space="0" w:color="auto"/>
              <w:bottom w:val="single" w:sz="4" w:space="0" w:color="auto"/>
              <w:right w:val="single" w:sz="4" w:space="0" w:color="auto"/>
            </w:tcBorders>
          </w:tcPr>
          <w:p w14:paraId="330DD3AE" w14:textId="77777777" w:rsidR="00156D16" w:rsidRPr="00606C20" w:rsidRDefault="00156D16" w:rsidP="00805C4D">
            <w:pPr>
              <w:rPr>
                <w:rFonts w:ascii="Noto Sans" w:hAnsi="Noto Sans" w:cs="Noto Sans"/>
                <w:bCs/>
                <w:sz w:val="20"/>
              </w:rPr>
            </w:pPr>
          </w:p>
        </w:tc>
        <w:tc>
          <w:tcPr>
            <w:tcW w:w="567" w:type="dxa"/>
            <w:tcBorders>
              <w:top w:val="single" w:sz="4" w:space="0" w:color="auto"/>
              <w:left w:val="single" w:sz="4" w:space="0" w:color="auto"/>
              <w:bottom w:val="single" w:sz="4" w:space="0" w:color="auto"/>
              <w:right w:val="single" w:sz="4" w:space="0" w:color="auto"/>
            </w:tcBorders>
          </w:tcPr>
          <w:p w14:paraId="347E9181" w14:textId="77777777" w:rsidR="00156D16" w:rsidRPr="00606C20" w:rsidRDefault="00156D16" w:rsidP="00805C4D">
            <w:pPr>
              <w:jc w:val="center"/>
              <w:rPr>
                <w:rFonts w:ascii="Noto Sans" w:hAnsi="Noto Sans" w:cs="Noto Sans"/>
                <w:bCs/>
                <w:sz w:val="20"/>
              </w:rPr>
            </w:pPr>
          </w:p>
        </w:tc>
        <w:tc>
          <w:tcPr>
            <w:tcW w:w="567" w:type="dxa"/>
            <w:tcBorders>
              <w:top w:val="single" w:sz="4" w:space="0" w:color="auto"/>
              <w:left w:val="single" w:sz="4" w:space="0" w:color="auto"/>
              <w:bottom w:val="single" w:sz="4" w:space="0" w:color="auto"/>
              <w:right w:val="single" w:sz="4" w:space="0" w:color="auto"/>
            </w:tcBorders>
          </w:tcPr>
          <w:p w14:paraId="76A0CCCA" w14:textId="77777777" w:rsidR="00156D16" w:rsidRPr="00606C20" w:rsidRDefault="00156D16" w:rsidP="00805C4D">
            <w:pPr>
              <w:jc w:val="center"/>
              <w:rPr>
                <w:rFonts w:ascii="Noto Sans" w:hAnsi="Noto Sans" w:cs="Noto Sans"/>
                <w:bCs/>
                <w:sz w:val="20"/>
              </w:rPr>
            </w:pPr>
          </w:p>
        </w:tc>
      </w:tr>
      <w:tr w:rsidR="00156D16" w:rsidRPr="00606C20" w14:paraId="08489DC1" w14:textId="77777777" w:rsidTr="00805C4D">
        <w:trPr>
          <w:trHeight w:val="665"/>
          <w:jc w:val="center"/>
        </w:trPr>
        <w:tc>
          <w:tcPr>
            <w:tcW w:w="950" w:type="dxa"/>
            <w:tcBorders>
              <w:top w:val="single" w:sz="4" w:space="0" w:color="auto"/>
              <w:left w:val="single" w:sz="4" w:space="0" w:color="auto"/>
              <w:bottom w:val="single" w:sz="4" w:space="0" w:color="auto"/>
              <w:right w:val="single" w:sz="4" w:space="0" w:color="auto"/>
            </w:tcBorders>
            <w:vAlign w:val="center"/>
          </w:tcPr>
          <w:p w14:paraId="72E4A108"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1.11</w:t>
            </w:r>
          </w:p>
        </w:tc>
        <w:tc>
          <w:tcPr>
            <w:tcW w:w="6247" w:type="dxa"/>
            <w:gridSpan w:val="4"/>
            <w:tcBorders>
              <w:top w:val="single" w:sz="4" w:space="0" w:color="auto"/>
              <w:left w:val="single" w:sz="4" w:space="0" w:color="auto"/>
              <w:bottom w:val="single" w:sz="4" w:space="0" w:color="auto"/>
              <w:right w:val="single" w:sz="4" w:space="0" w:color="auto"/>
            </w:tcBorders>
            <w:vAlign w:val="center"/>
          </w:tcPr>
          <w:p w14:paraId="4802ADA3" w14:textId="77777777" w:rsidR="00156D16" w:rsidRPr="00606C20" w:rsidRDefault="00156D16" w:rsidP="00805C4D">
            <w:pPr>
              <w:pStyle w:val="Default"/>
              <w:rPr>
                <w:rFonts w:ascii="Noto Sans" w:hAnsi="Noto Sans" w:cs="Noto Sans"/>
                <w:sz w:val="18"/>
                <w:szCs w:val="20"/>
              </w:rPr>
            </w:pPr>
            <w:r w:rsidRPr="00606C20">
              <w:rPr>
                <w:rFonts w:ascii="Noto Sans" w:hAnsi="Noto Sans" w:cs="Noto Sans"/>
                <w:sz w:val="18"/>
                <w:szCs w:val="20"/>
              </w:rPr>
              <w:t xml:space="preserve">El establecimiento de atención médica cuenta con la Carta de los Derechos Generales de los Pacientes y está ubicada en lugares visibles al público. </w:t>
            </w:r>
          </w:p>
        </w:tc>
        <w:tc>
          <w:tcPr>
            <w:tcW w:w="567" w:type="dxa"/>
            <w:tcBorders>
              <w:top w:val="single" w:sz="4" w:space="0" w:color="auto"/>
              <w:left w:val="single" w:sz="4" w:space="0" w:color="auto"/>
              <w:bottom w:val="single" w:sz="4" w:space="0" w:color="auto"/>
              <w:right w:val="single" w:sz="4" w:space="0" w:color="auto"/>
            </w:tcBorders>
            <w:vAlign w:val="center"/>
          </w:tcPr>
          <w:p w14:paraId="29CC1843" w14:textId="77777777" w:rsidR="00156D16" w:rsidRPr="00606C20" w:rsidRDefault="00156D16" w:rsidP="00805C4D">
            <w:pPr>
              <w:jc w:val="center"/>
              <w:rPr>
                <w:rFonts w:ascii="Noto Sans" w:hAnsi="Noto Sans" w:cs="Noto Sans"/>
                <w:b/>
                <w:bCs/>
                <w:sz w:val="18"/>
              </w:rPr>
            </w:pPr>
            <w:r w:rsidRPr="00606C20">
              <w:rPr>
                <w:rFonts w:ascii="Noto Sans" w:hAnsi="Noto Sans" w:cs="Noto Sans"/>
                <w:b/>
                <w:bCs/>
                <w:sz w:val="18"/>
              </w:rPr>
              <w:t>O</w:t>
            </w:r>
          </w:p>
        </w:tc>
        <w:tc>
          <w:tcPr>
            <w:tcW w:w="567" w:type="dxa"/>
            <w:tcBorders>
              <w:top w:val="single" w:sz="4" w:space="0" w:color="auto"/>
              <w:left w:val="single" w:sz="4" w:space="0" w:color="auto"/>
              <w:bottom w:val="single" w:sz="4" w:space="0" w:color="auto"/>
              <w:right w:val="single" w:sz="4" w:space="0" w:color="auto"/>
            </w:tcBorders>
          </w:tcPr>
          <w:p w14:paraId="15CB9836" w14:textId="77777777" w:rsidR="00156D16" w:rsidRPr="00606C20" w:rsidRDefault="00156D16" w:rsidP="00805C4D">
            <w:pPr>
              <w:jc w:val="center"/>
              <w:rPr>
                <w:rFonts w:ascii="Noto Sans" w:hAnsi="Noto Sans" w:cs="Noto Sans"/>
                <w:bCs/>
                <w:sz w:val="20"/>
              </w:rPr>
            </w:pPr>
          </w:p>
        </w:tc>
        <w:tc>
          <w:tcPr>
            <w:tcW w:w="567" w:type="dxa"/>
            <w:tcBorders>
              <w:top w:val="single" w:sz="4" w:space="0" w:color="auto"/>
              <w:left w:val="single" w:sz="4" w:space="0" w:color="auto"/>
              <w:bottom w:val="single" w:sz="4" w:space="0" w:color="auto"/>
              <w:right w:val="single" w:sz="4" w:space="0" w:color="auto"/>
            </w:tcBorders>
          </w:tcPr>
          <w:p w14:paraId="3E9B093D" w14:textId="77777777" w:rsidR="00156D16" w:rsidRPr="00606C20" w:rsidRDefault="00156D16" w:rsidP="00805C4D">
            <w:pPr>
              <w:jc w:val="center"/>
              <w:rPr>
                <w:rFonts w:ascii="Noto Sans" w:hAnsi="Noto Sans" w:cs="Noto Sans"/>
                <w:bCs/>
                <w:sz w:val="20"/>
              </w:rPr>
            </w:pPr>
          </w:p>
        </w:tc>
        <w:tc>
          <w:tcPr>
            <w:tcW w:w="567" w:type="dxa"/>
            <w:tcBorders>
              <w:top w:val="single" w:sz="4" w:space="0" w:color="auto"/>
              <w:left w:val="single" w:sz="4" w:space="0" w:color="auto"/>
              <w:bottom w:val="single" w:sz="4" w:space="0" w:color="auto"/>
              <w:right w:val="single" w:sz="4" w:space="0" w:color="auto"/>
            </w:tcBorders>
          </w:tcPr>
          <w:p w14:paraId="5CBE36C9" w14:textId="77777777" w:rsidR="00156D16" w:rsidRPr="00606C20" w:rsidRDefault="00156D16" w:rsidP="00805C4D">
            <w:pPr>
              <w:jc w:val="center"/>
              <w:rPr>
                <w:rFonts w:ascii="Noto Sans" w:hAnsi="Noto Sans" w:cs="Noto Sans"/>
                <w:bCs/>
                <w:sz w:val="20"/>
              </w:rPr>
            </w:pPr>
          </w:p>
        </w:tc>
      </w:tr>
      <w:tr w:rsidR="00156D16" w:rsidRPr="00606C20" w14:paraId="0C34E08E" w14:textId="77777777" w:rsidTr="00805C4D">
        <w:trPr>
          <w:trHeight w:val="428"/>
          <w:jc w:val="center"/>
        </w:trPr>
        <w:tc>
          <w:tcPr>
            <w:tcW w:w="950" w:type="dxa"/>
            <w:vAlign w:val="center"/>
          </w:tcPr>
          <w:p w14:paraId="64D8BBB2"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2</w:t>
            </w:r>
          </w:p>
        </w:tc>
        <w:tc>
          <w:tcPr>
            <w:tcW w:w="8515" w:type="dxa"/>
            <w:gridSpan w:val="8"/>
            <w:vAlign w:val="center"/>
          </w:tcPr>
          <w:p w14:paraId="69A5798C"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Área donde se dará el servicio</w:t>
            </w:r>
          </w:p>
        </w:tc>
      </w:tr>
      <w:tr w:rsidR="00156D16" w:rsidRPr="00606C20" w14:paraId="16AFFBA4" w14:textId="77777777" w:rsidTr="00805C4D">
        <w:trPr>
          <w:jc w:val="center"/>
        </w:trPr>
        <w:tc>
          <w:tcPr>
            <w:tcW w:w="950" w:type="dxa"/>
            <w:vAlign w:val="center"/>
          </w:tcPr>
          <w:p w14:paraId="63976241"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2.1</w:t>
            </w:r>
          </w:p>
        </w:tc>
        <w:tc>
          <w:tcPr>
            <w:tcW w:w="6247" w:type="dxa"/>
            <w:gridSpan w:val="4"/>
            <w:vAlign w:val="center"/>
          </w:tcPr>
          <w:p w14:paraId="41A13A12" w14:textId="77777777" w:rsidR="00156D16" w:rsidRPr="00606C20" w:rsidRDefault="00156D16" w:rsidP="00805C4D">
            <w:pPr>
              <w:rPr>
                <w:rFonts w:ascii="Noto Sans" w:hAnsi="Noto Sans" w:cs="Noto Sans"/>
                <w:bCs/>
                <w:sz w:val="18"/>
              </w:rPr>
            </w:pPr>
            <w:r w:rsidRPr="00606C20">
              <w:rPr>
                <w:rFonts w:ascii="Noto Sans" w:hAnsi="Noto Sans" w:cs="Noto Sans"/>
                <w:bCs/>
                <w:sz w:val="18"/>
              </w:rPr>
              <w:t>La habitación cuenta con área de lavado de manos.</w:t>
            </w:r>
          </w:p>
        </w:tc>
        <w:tc>
          <w:tcPr>
            <w:tcW w:w="567" w:type="dxa"/>
            <w:vAlign w:val="center"/>
          </w:tcPr>
          <w:p w14:paraId="613D91F0"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O</w:t>
            </w:r>
          </w:p>
        </w:tc>
        <w:tc>
          <w:tcPr>
            <w:tcW w:w="567" w:type="dxa"/>
          </w:tcPr>
          <w:p w14:paraId="12149662" w14:textId="77777777" w:rsidR="00156D16" w:rsidRPr="00606C20" w:rsidRDefault="00156D16" w:rsidP="00805C4D">
            <w:pPr>
              <w:jc w:val="center"/>
              <w:rPr>
                <w:rFonts w:ascii="Noto Sans" w:hAnsi="Noto Sans" w:cs="Noto Sans"/>
                <w:bCs/>
                <w:sz w:val="20"/>
              </w:rPr>
            </w:pPr>
          </w:p>
        </w:tc>
        <w:tc>
          <w:tcPr>
            <w:tcW w:w="567" w:type="dxa"/>
          </w:tcPr>
          <w:p w14:paraId="3AD9DA2F" w14:textId="77777777" w:rsidR="00156D16" w:rsidRPr="00606C20" w:rsidRDefault="00156D16" w:rsidP="00805C4D">
            <w:pPr>
              <w:jc w:val="center"/>
              <w:rPr>
                <w:rFonts w:ascii="Noto Sans" w:hAnsi="Noto Sans" w:cs="Noto Sans"/>
                <w:bCs/>
                <w:sz w:val="20"/>
              </w:rPr>
            </w:pPr>
          </w:p>
        </w:tc>
        <w:tc>
          <w:tcPr>
            <w:tcW w:w="567" w:type="dxa"/>
          </w:tcPr>
          <w:p w14:paraId="529419D6" w14:textId="77777777" w:rsidR="00156D16" w:rsidRPr="00606C20" w:rsidRDefault="00156D16" w:rsidP="00805C4D">
            <w:pPr>
              <w:jc w:val="center"/>
              <w:rPr>
                <w:rFonts w:ascii="Noto Sans" w:hAnsi="Noto Sans" w:cs="Noto Sans"/>
                <w:bCs/>
                <w:sz w:val="20"/>
              </w:rPr>
            </w:pPr>
          </w:p>
        </w:tc>
      </w:tr>
      <w:tr w:rsidR="00156D16" w:rsidRPr="00606C20" w14:paraId="42B9C058" w14:textId="77777777" w:rsidTr="00805C4D">
        <w:trPr>
          <w:trHeight w:val="620"/>
          <w:jc w:val="center"/>
        </w:trPr>
        <w:tc>
          <w:tcPr>
            <w:tcW w:w="950" w:type="dxa"/>
            <w:vAlign w:val="center"/>
          </w:tcPr>
          <w:p w14:paraId="78556E55"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2.2</w:t>
            </w:r>
          </w:p>
        </w:tc>
        <w:tc>
          <w:tcPr>
            <w:tcW w:w="6247" w:type="dxa"/>
            <w:gridSpan w:val="4"/>
            <w:vAlign w:val="center"/>
          </w:tcPr>
          <w:p w14:paraId="0076B615" w14:textId="77777777" w:rsidR="00156D16" w:rsidRPr="00606C20" w:rsidRDefault="00156D16" w:rsidP="00805C4D">
            <w:pPr>
              <w:pStyle w:val="Default"/>
              <w:rPr>
                <w:rFonts w:ascii="Noto Sans" w:hAnsi="Noto Sans" w:cs="Noto Sans"/>
                <w:bCs/>
                <w:sz w:val="18"/>
                <w:szCs w:val="20"/>
                <w:lang w:eastAsia="ar-SA"/>
              </w:rPr>
            </w:pPr>
            <w:r w:rsidRPr="00606C20">
              <w:rPr>
                <w:rFonts w:ascii="Noto Sans" w:hAnsi="Noto Sans" w:cs="Noto Sans"/>
                <w:sz w:val="18"/>
                <w:szCs w:val="20"/>
              </w:rPr>
              <w:t>La habitación cuenta con toma de oxígeno y aire grado médico</w:t>
            </w:r>
          </w:p>
        </w:tc>
        <w:tc>
          <w:tcPr>
            <w:tcW w:w="567" w:type="dxa"/>
            <w:vAlign w:val="center"/>
          </w:tcPr>
          <w:p w14:paraId="6533F933"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O</w:t>
            </w:r>
          </w:p>
        </w:tc>
        <w:tc>
          <w:tcPr>
            <w:tcW w:w="567" w:type="dxa"/>
          </w:tcPr>
          <w:p w14:paraId="15EC14DD" w14:textId="77777777" w:rsidR="00156D16" w:rsidRPr="00606C20" w:rsidRDefault="00156D16" w:rsidP="00805C4D">
            <w:pPr>
              <w:jc w:val="center"/>
              <w:rPr>
                <w:rFonts w:ascii="Noto Sans" w:hAnsi="Noto Sans" w:cs="Noto Sans"/>
                <w:bCs/>
                <w:sz w:val="20"/>
              </w:rPr>
            </w:pPr>
          </w:p>
        </w:tc>
        <w:tc>
          <w:tcPr>
            <w:tcW w:w="567" w:type="dxa"/>
          </w:tcPr>
          <w:p w14:paraId="1CE9207A" w14:textId="77777777" w:rsidR="00156D16" w:rsidRPr="00606C20" w:rsidRDefault="00156D16" w:rsidP="00805C4D">
            <w:pPr>
              <w:jc w:val="center"/>
              <w:rPr>
                <w:rFonts w:ascii="Noto Sans" w:hAnsi="Noto Sans" w:cs="Noto Sans"/>
                <w:bCs/>
                <w:sz w:val="20"/>
              </w:rPr>
            </w:pPr>
          </w:p>
        </w:tc>
        <w:tc>
          <w:tcPr>
            <w:tcW w:w="567" w:type="dxa"/>
          </w:tcPr>
          <w:p w14:paraId="368FB905" w14:textId="77777777" w:rsidR="00156D16" w:rsidRPr="00606C20" w:rsidRDefault="00156D16" w:rsidP="00805C4D">
            <w:pPr>
              <w:jc w:val="center"/>
              <w:rPr>
                <w:rFonts w:ascii="Noto Sans" w:hAnsi="Noto Sans" w:cs="Noto Sans"/>
                <w:bCs/>
                <w:sz w:val="20"/>
              </w:rPr>
            </w:pPr>
          </w:p>
        </w:tc>
      </w:tr>
      <w:tr w:rsidR="00156D16" w:rsidRPr="00606C20" w14:paraId="7283A39C" w14:textId="77777777" w:rsidTr="00805C4D">
        <w:trPr>
          <w:trHeight w:val="620"/>
          <w:jc w:val="center"/>
        </w:trPr>
        <w:tc>
          <w:tcPr>
            <w:tcW w:w="950" w:type="dxa"/>
            <w:vAlign w:val="center"/>
          </w:tcPr>
          <w:p w14:paraId="6B14CD67"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2.3</w:t>
            </w:r>
          </w:p>
        </w:tc>
        <w:tc>
          <w:tcPr>
            <w:tcW w:w="6247" w:type="dxa"/>
            <w:gridSpan w:val="4"/>
            <w:vAlign w:val="center"/>
          </w:tcPr>
          <w:p w14:paraId="1818D5AB" w14:textId="77777777" w:rsidR="00156D16" w:rsidRPr="00606C20" w:rsidRDefault="00156D16" w:rsidP="00805C4D">
            <w:pPr>
              <w:pStyle w:val="Default"/>
              <w:rPr>
                <w:rFonts w:ascii="Noto Sans" w:hAnsi="Noto Sans" w:cs="Noto Sans"/>
                <w:sz w:val="18"/>
                <w:szCs w:val="20"/>
              </w:rPr>
            </w:pPr>
            <w:r w:rsidRPr="00606C20">
              <w:rPr>
                <w:rFonts w:ascii="Noto Sans" w:hAnsi="Noto Sans" w:cs="Noto Sans"/>
                <w:sz w:val="18"/>
                <w:szCs w:val="20"/>
              </w:rPr>
              <w:t>Se cuenta con cama hospitalaria</w:t>
            </w:r>
            <w:r>
              <w:rPr>
                <w:rFonts w:ascii="Noto Sans" w:hAnsi="Noto Sans" w:cs="Noto Sans"/>
                <w:sz w:val="18"/>
                <w:szCs w:val="20"/>
              </w:rPr>
              <w:t xml:space="preserve"> y/o </w:t>
            </w:r>
            <w:proofErr w:type="spellStart"/>
            <w:r>
              <w:rPr>
                <w:rFonts w:ascii="Noto Sans" w:hAnsi="Noto Sans" w:cs="Noto Sans"/>
                <w:sz w:val="18"/>
                <w:szCs w:val="20"/>
              </w:rPr>
              <w:t>reposet</w:t>
            </w:r>
            <w:proofErr w:type="spellEnd"/>
          </w:p>
        </w:tc>
        <w:tc>
          <w:tcPr>
            <w:tcW w:w="567" w:type="dxa"/>
            <w:vAlign w:val="center"/>
          </w:tcPr>
          <w:p w14:paraId="0BC9AE4E" w14:textId="77777777" w:rsidR="00156D16" w:rsidRPr="00606C20" w:rsidRDefault="00156D16" w:rsidP="00805C4D">
            <w:pPr>
              <w:jc w:val="center"/>
              <w:rPr>
                <w:rFonts w:ascii="Noto Sans" w:hAnsi="Noto Sans" w:cs="Noto Sans"/>
                <w:b/>
                <w:bCs/>
                <w:sz w:val="20"/>
              </w:rPr>
            </w:pPr>
          </w:p>
        </w:tc>
        <w:tc>
          <w:tcPr>
            <w:tcW w:w="567" w:type="dxa"/>
          </w:tcPr>
          <w:p w14:paraId="5330AE1E" w14:textId="77777777" w:rsidR="00156D16" w:rsidRPr="00606C20" w:rsidRDefault="00156D16" w:rsidP="00805C4D">
            <w:pPr>
              <w:jc w:val="center"/>
              <w:rPr>
                <w:rFonts w:ascii="Noto Sans" w:hAnsi="Noto Sans" w:cs="Noto Sans"/>
                <w:bCs/>
                <w:sz w:val="20"/>
              </w:rPr>
            </w:pPr>
          </w:p>
        </w:tc>
        <w:tc>
          <w:tcPr>
            <w:tcW w:w="567" w:type="dxa"/>
          </w:tcPr>
          <w:p w14:paraId="0D948F31" w14:textId="77777777" w:rsidR="00156D16" w:rsidRPr="00606C20" w:rsidRDefault="00156D16" w:rsidP="00805C4D">
            <w:pPr>
              <w:jc w:val="center"/>
              <w:rPr>
                <w:rFonts w:ascii="Noto Sans" w:hAnsi="Noto Sans" w:cs="Noto Sans"/>
                <w:bCs/>
                <w:sz w:val="20"/>
              </w:rPr>
            </w:pPr>
          </w:p>
        </w:tc>
        <w:tc>
          <w:tcPr>
            <w:tcW w:w="567" w:type="dxa"/>
          </w:tcPr>
          <w:p w14:paraId="1745F98F" w14:textId="77777777" w:rsidR="00156D16" w:rsidRPr="00606C20" w:rsidRDefault="00156D16" w:rsidP="00805C4D">
            <w:pPr>
              <w:jc w:val="center"/>
              <w:rPr>
                <w:rFonts w:ascii="Noto Sans" w:hAnsi="Noto Sans" w:cs="Noto Sans"/>
                <w:bCs/>
                <w:sz w:val="20"/>
              </w:rPr>
            </w:pPr>
          </w:p>
        </w:tc>
      </w:tr>
      <w:tr w:rsidR="00156D16" w:rsidRPr="00606C20" w14:paraId="313A8FA1" w14:textId="77777777" w:rsidTr="00805C4D">
        <w:trPr>
          <w:trHeight w:val="620"/>
          <w:jc w:val="center"/>
        </w:trPr>
        <w:tc>
          <w:tcPr>
            <w:tcW w:w="950" w:type="dxa"/>
            <w:vAlign w:val="center"/>
          </w:tcPr>
          <w:p w14:paraId="3F288E82"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2.4</w:t>
            </w:r>
          </w:p>
        </w:tc>
        <w:tc>
          <w:tcPr>
            <w:tcW w:w="6247" w:type="dxa"/>
            <w:gridSpan w:val="4"/>
            <w:vAlign w:val="center"/>
          </w:tcPr>
          <w:p w14:paraId="11EFEE5E" w14:textId="77777777" w:rsidR="00156D16" w:rsidRPr="00606C20" w:rsidRDefault="00156D16" w:rsidP="00805C4D">
            <w:pPr>
              <w:pStyle w:val="Default"/>
              <w:rPr>
                <w:rFonts w:ascii="Noto Sans" w:hAnsi="Noto Sans" w:cs="Noto Sans"/>
                <w:sz w:val="18"/>
                <w:szCs w:val="20"/>
              </w:rPr>
            </w:pPr>
            <w:r w:rsidRPr="00606C20">
              <w:rPr>
                <w:rFonts w:ascii="Noto Sans" w:hAnsi="Noto Sans" w:cs="Noto Sans"/>
                <w:sz w:val="18"/>
                <w:szCs w:val="20"/>
              </w:rPr>
              <w:t>Se cuenta con adecuada iluminación</w:t>
            </w:r>
          </w:p>
        </w:tc>
        <w:tc>
          <w:tcPr>
            <w:tcW w:w="567" w:type="dxa"/>
            <w:vAlign w:val="center"/>
          </w:tcPr>
          <w:p w14:paraId="3C983728" w14:textId="77777777" w:rsidR="00156D16" w:rsidRPr="00606C20" w:rsidRDefault="00156D16" w:rsidP="00805C4D">
            <w:pPr>
              <w:jc w:val="center"/>
              <w:rPr>
                <w:rFonts w:ascii="Noto Sans" w:hAnsi="Noto Sans" w:cs="Noto Sans"/>
                <w:b/>
                <w:bCs/>
                <w:sz w:val="20"/>
              </w:rPr>
            </w:pPr>
          </w:p>
        </w:tc>
        <w:tc>
          <w:tcPr>
            <w:tcW w:w="567" w:type="dxa"/>
          </w:tcPr>
          <w:p w14:paraId="3688DD69" w14:textId="77777777" w:rsidR="00156D16" w:rsidRPr="00606C20" w:rsidRDefault="00156D16" w:rsidP="00805C4D">
            <w:pPr>
              <w:jc w:val="center"/>
              <w:rPr>
                <w:rFonts w:ascii="Noto Sans" w:hAnsi="Noto Sans" w:cs="Noto Sans"/>
                <w:bCs/>
                <w:sz w:val="20"/>
              </w:rPr>
            </w:pPr>
          </w:p>
        </w:tc>
        <w:tc>
          <w:tcPr>
            <w:tcW w:w="567" w:type="dxa"/>
          </w:tcPr>
          <w:p w14:paraId="3BA2E3DB" w14:textId="77777777" w:rsidR="00156D16" w:rsidRPr="00606C20" w:rsidRDefault="00156D16" w:rsidP="00805C4D">
            <w:pPr>
              <w:jc w:val="center"/>
              <w:rPr>
                <w:rFonts w:ascii="Noto Sans" w:hAnsi="Noto Sans" w:cs="Noto Sans"/>
                <w:bCs/>
                <w:sz w:val="20"/>
              </w:rPr>
            </w:pPr>
          </w:p>
        </w:tc>
        <w:tc>
          <w:tcPr>
            <w:tcW w:w="567" w:type="dxa"/>
          </w:tcPr>
          <w:p w14:paraId="730C12CF" w14:textId="77777777" w:rsidR="00156D16" w:rsidRPr="00606C20" w:rsidRDefault="00156D16" w:rsidP="00805C4D">
            <w:pPr>
              <w:jc w:val="center"/>
              <w:rPr>
                <w:rFonts w:ascii="Noto Sans" w:hAnsi="Noto Sans" w:cs="Noto Sans"/>
                <w:bCs/>
                <w:sz w:val="20"/>
              </w:rPr>
            </w:pPr>
          </w:p>
        </w:tc>
      </w:tr>
      <w:tr w:rsidR="00156D16" w:rsidRPr="00606C20" w14:paraId="7FD74114" w14:textId="77777777" w:rsidTr="00805C4D">
        <w:trPr>
          <w:trHeight w:val="620"/>
          <w:jc w:val="center"/>
        </w:trPr>
        <w:tc>
          <w:tcPr>
            <w:tcW w:w="950" w:type="dxa"/>
            <w:vAlign w:val="center"/>
          </w:tcPr>
          <w:p w14:paraId="2EA4D3DA"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2.5</w:t>
            </w:r>
          </w:p>
        </w:tc>
        <w:tc>
          <w:tcPr>
            <w:tcW w:w="6247" w:type="dxa"/>
            <w:gridSpan w:val="4"/>
            <w:vAlign w:val="center"/>
          </w:tcPr>
          <w:p w14:paraId="04602D2A" w14:textId="77777777" w:rsidR="00156D16" w:rsidRPr="00606C20" w:rsidRDefault="00156D16" w:rsidP="00805C4D">
            <w:pPr>
              <w:pStyle w:val="Default"/>
              <w:rPr>
                <w:rFonts w:ascii="Noto Sans" w:hAnsi="Noto Sans" w:cs="Noto Sans"/>
                <w:sz w:val="18"/>
                <w:szCs w:val="20"/>
              </w:rPr>
            </w:pPr>
            <w:r w:rsidRPr="00606C20">
              <w:rPr>
                <w:rFonts w:ascii="Noto Sans" w:hAnsi="Noto Sans" w:cs="Noto Sans"/>
                <w:sz w:val="18"/>
                <w:szCs w:val="20"/>
              </w:rPr>
              <w:t>Se cuenta con adecuada Higiene y Limpieza de la habitación</w:t>
            </w:r>
          </w:p>
        </w:tc>
        <w:tc>
          <w:tcPr>
            <w:tcW w:w="567" w:type="dxa"/>
            <w:vAlign w:val="center"/>
          </w:tcPr>
          <w:p w14:paraId="78B14500" w14:textId="77777777" w:rsidR="00156D16" w:rsidRPr="00606C20" w:rsidRDefault="00156D16" w:rsidP="00805C4D">
            <w:pPr>
              <w:jc w:val="center"/>
              <w:rPr>
                <w:rFonts w:ascii="Noto Sans" w:hAnsi="Noto Sans" w:cs="Noto Sans"/>
                <w:b/>
                <w:bCs/>
                <w:sz w:val="20"/>
              </w:rPr>
            </w:pPr>
          </w:p>
        </w:tc>
        <w:tc>
          <w:tcPr>
            <w:tcW w:w="567" w:type="dxa"/>
          </w:tcPr>
          <w:p w14:paraId="43B0F94D" w14:textId="77777777" w:rsidR="00156D16" w:rsidRPr="00606C20" w:rsidRDefault="00156D16" w:rsidP="00805C4D">
            <w:pPr>
              <w:jc w:val="center"/>
              <w:rPr>
                <w:rFonts w:ascii="Noto Sans" w:hAnsi="Noto Sans" w:cs="Noto Sans"/>
                <w:bCs/>
                <w:sz w:val="20"/>
              </w:rPr>
            </w:pPr>
          </w:p>
        </w:tc>
        <w:tc>
          <w:tcPr>
            <w:tcW w:w="567" w:type="dxa"/>
          </w:tcPr>
          <w:p w14:paraId="7758D2D0" w14:textId="77777777" w:rsidR="00156D16" w:rsidRPr="00606C20" w:rsidRDefault="00156D16" w:rsidP="00805C4D">
            <w:pPr>
              <w:jc w:val="center"/>
              <w:rPr>
                <w:rFonts w:ascii="Noto Sans" w:hAnsi="Noto Sans" w:cs="Noto Sans"/>
                <w:bCs/>
                <w:sz w:val="20"/>
              </w:rPr>
            </w:pPr>
          </w:p>
        </w:tc>
        <w:tc>
          <w:tcPr>
            <w:tcW w:w="567" w:type="dxa"/>
          </w:tcPr>
          <w:p w14:paraId="259C7F95" w14:textId="77777777" w:rsidR="00156D16" w:rsidRPr="00606C20" w:rsidRDefault="00156D16" w:rsidP="00805C4D">
            <w:pPr>
              <w:jc w:val="center"/>
              <w:rPr>
                <w:rFonts w:ascii="Noto Sans" w:hAnsi="Noto Sans" w:cs="Noto Sans"/>
                <w:bCs/>
                <w:sz w:val="20"/>
              </w:rPr>
            </w:pPr>
          </w:p>
        </w:tc>
      </w:tr>
      <w:tr w:rsidR="00156D16" w:rsidRPr="00606C20" w14:paraId="2DDEE546" w14:textId="77777777" w:rsidTr="00805C4D">
        <w:trPr>
          <w:trHeight w:val="318"/>
          <w:jc w:val="center"/>
        </w:trPr>
        <w:tc>
          <w:tcPr>
            <w:tcW w:w="950" w:type="dxa"/>
            <w:vAlign w:val="center"/>
          </w:tcPr>
          <w:p w14:paraId="7FE8A72E"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3</w:t>
            </w:r>
          </w:p>
        </w:tc>
        <w:tc>
          <w:tcPr>
            <w:tcW w:w="8515" w:type="dxa"/>
            <w:gridSpan w:val="8"/>
            <w:vAlign w:val="center"/>
          </w:tcPr>
          <w:p w14:paraId="1B6286ED"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Servicios Auxiliares</w:t>
            </w:r>
          </w:p>
        </w:tc>
      </w:tr>
      <w:tr w:rsidR="00156D16" w:rsidRPr="00606C20" w14:paraId="7C9BF588" w14:textId="77777777" w:rsidTr="00805C4D">
        <w:trPr>
          <w:jc w:val="center"/>
        </w:trPr>
        <w:tc>
          <w:tcPr>
            <w:tcW w:w="950" w:type="dxa"/>
            <w:vAlign w:val="center"/>
          </w:tcPr>
          <w:p w14:paraId="5B0E8A97"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3.1</w:t>
            </w:r>
          </w:p>
        </w:tc>
        <w:tc>
          <w:tcPr>
            <w:tcW w:w="6247" w:type="dxa"/>
            <w:gridSpan w:val="4"/>
          </w:tcPr>
          <w:p w14:paraId="57E7ACBA" w14:textId="77777777" w:rsidR="00156D16" w:rsidRPr="00606C20" w:rsidRDefault="00156D16" w:rsidP="00805C4D">
            <w:pPr>
              <w:rPr>
                <w:rFonts w:ascii="Noto Sans" w:hAnsi="Noto Sans" w:cs="Noto Sans"/>
                <w:bCs/>
                <w:sz w:val="18"/>
              </w:rPr>
            </w:pPr>
            <w:r w:rsidRPr="00606C20">
              <w:rPr>
                <w:rFonts w:ascii="Noto Sans" w:hAnsi="Noto Sans" w:cs="Noto Sans"/>
                <w:bCs/>
                <w:sz w:val="18"/>
              </w:rPr>
              <w:t>Planta eléctrica de emergencia con capacidad para el abastecimiento de la unidad.</w:t>
            </w:r>
          </w:p>
        </w:tc>
        <w:tc>
          <w:tcPr>
            <w:tcW w:w="567" w:type="dxa"/>
            <w:vAlign w:val="center"/>
          </w:tcPr>
          <w:p w14:paraId="6DDA4EA8"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tcPr>
          <w:p w14:paraId="6B08833B" w14:textId="77777777" w:rsidR="00156D16" w:rsidRPr="00606C20" w:rsidRDefault="00156D16" w:rsidP="00805C4D">
            <w:pPr>
              <w:jc w:val="center"/>
              <w:rPr>
                <w:rFonts w:ascii="Noto Sans" w:hAnsi="Noto Sans" w:cs="Noto Sans"/>
                <w:bCs/>
                <w:sz w:val="20"/>
              </w:rPr>
            </w:pPr>
          </w:p>
        </w:tc>
        <w:tc>
          <w:tcPr>
            <w:tcW w:w="567" w:type="dxa"/>
          </w:tcPr>
          <w:p w14:paraId="409F668B"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3E2DC2EE" w14:textId="77777777" w:rsidR="00156D16" w:rsidRPr="00606C20" w:rsidRDefault="00156D16" w:rsidP="00805C4D">
            <w:pPr>
              <w:jc w:val="center"/>
              <w:rPr>
                <w:rFonts w:ascii="Noto Sans" w:hAnsi="Noto Sans" w:cs="Noto Sans"/>
                <w:bCs/>
                <w:sz w:val="20"/>
              </w:rPr>
            </w:pPr>
          </w:p>
        </w:tc>
      </w:tr>
      <w:tr w:rsidR="00156D16" w:rsidRPr="00606C20" w14:paraId="2BF207A1" w14:textId="77777777" w:rsidTr="00805C4D">
        <w:trPr>
          <w:trHeight w:val="444"/>
          <w:jc w:val="center"/>
        </w:trPr>
        <w:tc>
          <w:tcPr>
            <w:tcW w:w="950" w:type="dxa"/>
            <w:vAlign w:val="center"/>
          </w:tcPr>
          <w:p w14:paraId="062750C8"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3.2</w:t>
            </w:r>
          </w:p>
        </w:tc>
        <w:tc>
          <w:tcPr>
            <w:tcW w:w="6247" w:type="dxa"/>
            <w:gridSpan w:val="4"/>
            <w:vAlign w:val="center"/>
          </w:tcPr>
          <w:p w14:paraId="2D52AB33" w14:textId="77777777" w:rsidR="00156D16" w:rsidRPr="00606C20" w:rsidRDefault="00156D16" w:rsidP="00805C4D">
            <w:pPr>
              <w:pStyle w:val="Default"/>
              <w:rPr>
                <w:rFonts w:ascii="Noto Sans" w:hAnsi="Noto Sans" w:cs="Noto Sans"/>
                <w:sz w:val="18"/>
                <w:szCs w:val="20"/>
              </w:rPr>
            </w:pPr>
            <w:r w:rsidRPr="00606C20">
              <w:rPr>
                <w:rFonts w:ascii="Noto Sans" w:hAnsi="Noto Sans" w:cs="Noto Sans"/>
                <w:sz w:val="18"/>
                <w:szCs w:val="20"/>
              </w:rPr>
              <w:t xml:space="preserve">Cuenta con ambulancia para traslado de pacientes propia y/o contrato vigente, </w:t>
            </w:r>
            <w:r w:rsidRPr="00606C20">
              <w:rPr>
                <w:rFonts w:ascii="Noto Sans" w:hAnsi="Noto Sans" w:cs="Noto Sans"/>
                <w:bCs/>
                <w:sz w:val="18"/>
                <w:szCs w:val="20"/>
              </w:rPr>
              <w:t>, debiendo contar con las características mínimas al  menos como se indican en el numeral 4.1.4 Ambulancia de urgencias básicas</w:t>
            </w:r>
          </w:p>
        </w:tc>
        <w:tc>
          <w:tcPr>
            <w:tcW w:w="567" w:type="dxa"/>
            <w:vAlign w:val="center"/>
          </w:tcPr>
          <w:p w14:paraId="577E9340"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vAlign w:val="center"/>
          </w:tcPr>
          <w:p w14:paraId="2DE3E248" w14:textId="77777777" w:rsidR="00156D16" w:rsidRPr="00606C20" w:rsidRDefault="00156D16" w:rsidP="00805C4D">
            <w:pPr>
              <w:rPr>
                <w:rFonts w:ascii="Noto Sans" w:hAnsi="Noto Sans" w:cs="Noto Sans"/>
                <w:bCs/>
                <w:sz w:val="20"/>
              </w:rPr>
            </w:pPr>
          </w:p>
        </w:tc>
        <w:tc>
          <w:tcPr>
            <w:tcW w:w="567" w:type="dxa"/>
            <w:vAlign w:val="center"/>
          </w:tcPr>
          <w:p w14:paraId="1A6CAA71" w14:textId="77777777" w:rsidR="00156D16" w:rsidRPr="00606C20" w:rsidRDefault="00156D16" w:rsidP="00805C4D">
            <w:pPr>
              <w:rPr>
                <w:rFonts w:ascii="Noto Sans" w:hAnsi="Noto Sans" w:cs="Noto Sans"/>
                <w:bCs/>
                <w:sz w:val="20"/>
              </w:rPr>
            </w:pPr>
          </w:p>
        </w:tc>
        <w:tc>
          <w:tcPr>
            <w:tcW w:w="567" w:type="dxa"/>
            <w:shd w:val="clear" w:color="auto" w:fill="BFBFBF"/>
            <w:vAlign w:val="center"/>
          </w:tcPr>
          <w:p w14:paraId="55D37310" w14:textId="77777777" w:rsidR="00156D16" w:rsidRPr="00606C20" w:rsidRDefault="00156D16" w:rsidP="00805C4D">
            <w:pPr>
              <w:rPr>
                <w:rFonts w:ascii="Noto Sans" w:hAnsi="Noto Sans" w:cs="Noto Sans"/>
                <w:bCs/>
                <w:sz w:val="20"/>
              </w:rPr>
            </w:pPr>
          </w:p>
        </w:tc>
      </w:tr>
      <w:tr w:rsidR="00156D16" w:rsidRPr="00606C20" w14:paraId="1465B8D9" w14:textId="77777777" w:rsidTr="00805C4D">
        <w:trPr>
          <w:trHeight w:val="260"/>
          <w:jc w:val="center"/>
        </w:trPr>
        <w:tc>
          <w:tcPr>
            <w:tcW w:w="950" w:type="dxa"/>
            <w:vAlign w:val="center"/>
          </w:tcPr>
          <w:p w14:paraId="7F1B64A8"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3.3</w:t>
            </w:r>
          </w:p>
        </w:tc>
        <w:tc>
          <w:tcPr>
            <w:tcW w:w="6247" w:type="dxa"/>
            <w:gridSpan w:val="4"/>
            <w:vAlign w:val="center"/>
          </w:tcPr>
          <w:p w14:paraId="58F17193" w14:textId="77777777" w:rsidR="00156D16" w:rsidRPr="00606C20" w:rsidRDefault="00156D16" w:rsidP="00805C4D">
            <w:pPr>
              <w:pStyle w:val="Default"/>
              <w:rPr>
                <w:rFonts w:ascii="Noto Sans" w:hAnsi="Noto Sans" w:cs="Noto Sans"/>
                <w:sz w:val="18"/>
                <w:szCs w:val="20"/>
              </w:rPr>
            </w:pPr>
            <w:r w:rsidRPr="00606C20">
              <w:rPr>
                <w:rFonts w:ascii="Noto Sans" w:hAnsi="Noto Sans" w:cs="Noto Sans"/>
                <w:sz w:val="18"/>
                <w:szCs w:val="20"/>
              </w:rPr>
              <w:t>Contrato de prestación de servicio de laboratorio vigente.</w:t>
            </w:r>
          </w:p>
        </w:tc>
        <w:tc>
          <w:tcPr>
            <w:tcW w:w="567" w:type="dxa"/>
            <w:vAlign w:val="center"/>
          </w:tcPr>
          <w:p w14:paraId="419EE7A6"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vAlign w:val="center"/>
          </w:tcPr>
          <w:p w14:paraId="08299D94" w14:textId="77777777" w:rsidR="00156D16" w:rsidRPr="00606C20" w:rsidRDefault="00156D16" w:rsidP="00805C4D">
            <w:pPr>
              <w:rPr>
                <w:rFonts w:ascii="Noto Sans" w:hAnsi="Noto Sans" w:cs="Noto Sans"/>
                <w:bCs/>
                <w:sz w:val="20"/>
              </w:rPr>
            </w:pPr>
          </w:p>
        </w:tc>
        <w:tc>
          <w:tcPr>
            <w:tcW w:w="567" w:type="dxa"/>
            <w:vAlign w:val="center"/>
          </w:tcPr>
          <w:p w14:paraId="3F8EFB2D" w14:textId="77777777" w:rsidR="00156D16" w:rsidRPr="00606C20" w:rsidRDefault="00156D16" w:rsidP="00805C4D">
            <w:pPr>
              <w:rPr>
                <w:rFonts w:ascii="Noto Sans" w:hAnsi="Noto Sans" w:cs="Noto Sans"/>
                <w:bCs/>
                <w:sz w:val="20"/>
              </w:rPr>
            </w:pPr>
          </w:p>
        </w:tc>
        <w:tc>
          <w:tcPr>
            <w:tcW w:w="567" w:type="dxa"/>
            <w:shd w:val="clear" w:color="auto" w:fill="BFBFBF"/>
            <w:vAlign w:val="center"/>
          </w:tcPr>
          <w:p w14:paraId="6B46C0F7" w14:textId="77777777" w:rsidR="00156D16" w:rsidRPr="00606C20" w:rsidRDefault="00156D16" w:rsidP="00805C4D">
            <w:pPr>
              <w:rPr>
                <w:rFonts w:ascii="Noto Sans" w:hAnsi="Noto Sans" w:cs="Noto Sans"/>
                <w:bCs/>
                <w:sz w:val="20"/>
              </w:rPr>
            </w:pPr>
          </w:p>
        </w:tc>
      </w:tr>
      <w:tr w:rsidR="00156D16" w:rsidRPr="00606C20" w14:paraId="7561D325" w14:textId="77777777" w:rsidTr="00805C4D">
        <w:trPr>
          <w:trHeight w:val="274"/>
          <w:jc w:val="center"/>
        </w:trPr>
        <w:tc>
          <w:tcPr>
            <w:tcW w:w="950" w:type="dxa"/>
            <w:vAlign w:val="center"/>
          </w:tcPr>
          <w:p w14:paraId="1D710CB7"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8</w:t>
            </w:r>
          </w:p>
        </w:tc>
        <w:tc>
          <w:tcPr>
            <w:tcW w:w="8515" w:type="dxa"/>
            <w:gridSpan w:val="8"/>
            <w:vAlign w:val="center"/>
          </w:tcPr>
          <w:p w14:paraId="15017E95"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 xml:space="preserve">Equipamiento de la unidad </w:t>
            </w:r>
          </w:p>
        </w:tc>
      </w:tr>
      <w:tr w:rsidR="00156D16" w:rsidRPr="00606C20" w14:paraId="3AE1D8DD" w14:textId="77777777" w:rsidTr="00805C4D">
        <w:trPr>
          <w:jc w:val="center"/>
        </w:trPr>
        <w:tc>
          <w:tcPr>
            <w:tcW w:w="950" w:type="dxa"/>
            <w:vAlign w:val="center"/>
          </w:tcPr>
          <w:p w14:paraId="44EE3B69"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8.1</w:t>
            </w:r>
          </w:p>
        </w:tc>
        <w:tc>
          <w:tcPr>
            <w:tcW w:w="6247" w:type="dxa"/>
            <w:gridSpan w:val="4"/>
          </w:tcPr>
          <w:p w14:paraId="026A067C" w14:textId="77777777" w:rsidR="00156D16" w:rsidRPr="00606C20" w:rsidRDefault="00156D16" w:rsidP="00805C4D">
            <w:pPr>
              <w:rPr>
                <w:rFonts w:ascii="Noto Sans" w:hAnsi="Noto Sans" w:cs="Noto Sans"/>
                <w:bCs/>
                <w:sz w:val="18"/>
              </w:rPr>
            </w:pPr>
            <w:r w:rsidRPr="00606C20">
              <w:rPr>
                <w:rFonts w:ascii="Noto Sans" w:hAnsi="Noto Sans" w:cs="Noto Sans"/>
                <w:bCs/>
                <w:sz w:val="18"/>
              </w:rPr>
              <w:t>Carro rojo con monitor y desfibrilador.</w:t>
            </w:r>
          </w:p>
        </w:tc>
        <w:tc>
          <w:tcPr>
            <w:tcW w:w="567" w:type="dxa"/>
          </w:tcPr>
          <w:p w14:paraId="388786A2"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tcPr>
          <w:p w14:paraId="4244C88D" w14:textId="77777777" w:rsidR="00156D16" w:rsidRPr="00606C20" w:rsidRDefault="00156D16" w:rsidP="00805C4D">
            <w:pPr>
              <w:jc w:val="center"/>
              <w:rPr>
                <w:rFonts w:ascii="Noto Sans" w:hAnsi="Noto Sans" w:cs="Noto Sans"/>
                <w:bCs/>
                <w:sz w:val="20"/>
              </w:rPr>
            </w:pPr>
          </w:p>
        </w:tc>
        <w:tc>
          <w:tcPr>
            <w:tcW w:w="567" w:type="dxa"/>
          </w:tcPr>
          <w:p w14:paraId="63CE8F94"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0667101D" w14:textId="77777777" w:rsidR="00156D16" w:rsidRPr="00606C20" w:rsidRDefault="00156D16" w:rsidP="00805C4D">
            <w:pPr>
              <w:jc w:val="center"/>
              <w:rPr>
                <w:rFonts w:ascii="Noto Sans" w:hAnsi="Noto Sans" w:cs="Noto Sans"/>
                <w:bCs/>
                <w:sz w:val="20"/>
              </w:rPr>
            </w:pPr>
          </w:p>
        </w:tc>
      </w:tr>
      <w:tr w:rsidR="00156D16" w:rsidRPr="00606C20" w14:paraId="13E2684A" w14:textId="77777777" w:rsidTr="00805C4D">
        <w:trPr>
          <w:jc w:val="center"/>
        </w:trPr>
        <w:tc>
          <w:tcPr>
            <w:tcW w:w="950" w:type="dxa"/>
            <w:vAlign w:val="center"/>
          </w:tcPr>
          <w:p w14:paraId="05497633"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8.2</w:t>
            </w:r>
          </w:p>
        </w:tc>
        <w:tc>
          <w:tcPr>
            <w:tcW w:w="6247" w:type="dxa"/>
            <w:gridSpan w:val="4"/>
          </w:tcPr>
          <w:p w14:paraId="6E4822D2" w14:textId="77777777" w:rsidR="00156D16" w:rsidRPr="00606C20" w:rsidRDefault="00156D16" w:rsidP="00805C4D">
            <w:pPr>
              <w:rPr>
                <w:rFonts w:ascii="Noto Sans" w:hAnsi="Noto Sans" w:cs="Noto Sans"/>
                <w:bCs/>
                <w:sz w:val="18"/>
              </w:rPr>
            </w:pPr>
            <w:r w:rsidRPr="00606C20">
              <w:rPr>
                <w:rFonts w:ascii="Noto Sans" w:hAnsi="Noto Sans" w:cs="Noto Sans"/>
                <w:bCs/>
                <w:sz w:val="18"/>
              </w:rPr>
              <w:t>Electrocardiógrafo</w:t>
            </w:r>
          </w:p>
        </w:tc>
        <w:tc>
          <w:tcPr>
            <w:tcW w:w="567" w:type="dxa"/>
          </w:tcPr>
          <w:p w14:paraId="606CB724"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tcPr>
          <w:p w14:paraId="45BACCCD" w14:textId="77777777" w:rsidR="00156D16" w:rsidRPr="00606C20" w:rsidRDefault="00156D16" w:rsidP="00805C4D">
            <w:pPr>
              <w:jc w:val="center"/>
              <w:rPr>
                <w:rFonts w:ascii="Noto Sans" w:hAnsi="Noto Sans" w:cs="Noto Sans"/>
                <w:bCs/>
                <w:sz w:val="20"/>
              </w:rPr>
            </w:pPr>
          </w:p>
        </w:tc>
        <w:tc>
          <w:tcPr>
            <w:tcW w:w="567" w:type="dxa"/>
          </w:tcPr>
          <w:p w14:paraId="2A4F9D74"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4B5841D5" w14:textId="77777777" w:rsidR="00156D16" w:rsidRPr="00606C20" w:rsidRDefault="00156D16" w:rsidP="00805C4D">
            <w:pPr>
              <w:jc w:val="center"/>
              <w:rPr>
                <w:rFonts w:ascii="Noto Sans" w:hAnsi="Noto Sans" w:cs="Noto Sans"/>
                <w:bCs/>
                <w:sz w:val="20"/>
              </w:rPr>
            </w:pPr>
          </w:p>
        </w:tc>
      </w:tr>
      <w:tr w:rsidR="00156D16" w:rsidRPr="00606C20" w14:paraId="3908E982" w14:textId="77777777" w:rsidTr="00805C4D">
        <w:trPr>
          <w:jc w:val="center"/>
        </w:trPr>
        <w:tc>
          <w:tcPr>
            <w:tcW w:w="950" w:type="dxa"/>
            <w:vAlign w:val="center"/>
          </w:tcPr>
          <w:p w14:paraId="6FC7A58A"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8.3</w:t>
            </w:r>
          </w:p>
        </w:tc>
        <w:tc>
          <w:tcPr>
            <w:tcW w:w="6247" w:type="dxa"/>
            <w:gridSpan w:val="4"/>
          </w:tcPr>
          <w:p w14:paraId="592683FC" w14:textId="77777777" w:rsidR="00156D16" w:rsidRPr="00606C20" w:rsidRDefault="00156D16" w:rsidP="00805C4D">
            <w:pPr>
              <w:rPr>
                <w:rFonts w:ascii="Noto Sans" w:hAnsi="Noto Sans" w:cs="Noto Sans"/>
                <w:bCs/>
                <w:sz w:val="18"/>
              </w:rPr>
            </w:pPr>
            <w:r w:rsidRPr="00606C20">
              <w:rPr>
                <w:rFonts w:ascii="Noto Sans" w:hAnsi="Noto Sans" w:cs="Noto Sans"/>
                <w:bCs/>
                <w:sz w:val="18"/>
              </w:rPr>
              <w:t>Báscula</w:t>
            </w:r>
          </w:p>
        </w:tc>
        <w:tc>
          <w:tcPr>
            <w:tcW w:w="567" w:type="dxa"/>
          </w:tcPr>
          <w:p w14:paraId="35A24745"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tcPr>
          <w:p w14:paraId="2D94EB0C" w14:textId="77777777" w:rsidR="00156D16" w:rsidRPr="00606C20" w:rsidRDefault="00156D16" w:rsidP="00805C4D">
            <w:pPr>
              <w:jc w:val="center"/>
              <w:rPr>
                <w:rFonts w:ascii="Noto Sans" w:hAnsi="Noto Sans" w:cs="Noto Sans"/>
                <w:bCs/>
                <w:sz w:val="20"/>
              </w:rPr>
            </w:pPr>
          </w:p>
        </w:tc>
        <w:tc>
          <w:tcPr>
            <w:tcW w:w="567" w:type="dxa"/>
          </w:tcPr>
          <w:p w14:paraId="450A020D"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2BFD8CA2" w14:textId="77777777" w:rsidR="00156D16" w:rsidRPr="00606C20" w:rsidRDefault="00156D16" w:rsidP="00805C4D">
            <w:pPr>
              <w:jc w:val="center"/>
              <w:rPr>
                <w:rFonts w:ascii="Noto Sans" w:hAnsi="Noto Sans" w:cs="Noto Sans"/>
                <w:bCs/>
                <w:sz w:val="20"/>
              </w:rPr>
            </w:pPr>
          </w:p>
        </w:tc>
      </w:tr>
      <w:tr w:rsidR="00156D16" w:rsidRPr="00606C20" w14:paraId="6F7A9A9C" w14:textId="77777777" w:rsidTr="00805C4D">
        <w:trPr>
          <w:jc w:val="center"/>
        </w:trPr>
        <w:tc>
          <w:tcPr>
            <w:tcW w:w="950" w:type="dxa"/>
            <w:vAlign w:val="center"/>
          </w:tcPr>
          <w:p w14:paraId="25F30515"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8.4</w:t>
            </w:r>
          </w:p>
        </w:tc>
        <w:tc>
          <w:tcPr>
            <w:tcW w:w="6247" w:type="dxa"/>
            <w:gridSpan w:val="4"/>
          </w:tcPr>
          <w:p w14:paraId="7716BCD5" w14:textId="77777777" w:rsidR="00156D16" w:rsidRPr="00606C20" w:rsidRDefault="00156D16" w:rsidP="00805C4D">
            <w:pPr>
              <w:rPr>
                <w:rFonts w:ascii="Noto Sans" w:hAnsi="Noto Sans" w:cs="Noto Sans"/>
                <w:bCs/>
                <w:sz w:val="18"/>
              </w:rPr>
            </w:pPr>
            <w:r w:rsidRPr="00606C20">
              <w:rPr>
                <w:rFonts w:ascii="Noto Sans" w:hAnsi="Noto Sans" w:cs="Noto Sans"/>
                <w:bCs/>
                <w:sz w:val="18"/>
              </w:rPr>
              <w:t>Silla de ruedas</w:t>
            </w:r>
          </w:p>
        </w:tc>
        <w:tc>
          <w:tcPr>
            <w:tcW w:w="567" w:type="dxa"/>
          </w:tcPr>
          <w:p w14:paraId="3E573F26"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tcPr>
          <w:p w14:paraId="341E73BD" w14:textId="77777777" w:rsidR="00156D16" w:rsidRPr="00606C20" w:rsidRDefault="00156D16" w:rsidP="00805C4D">
            <w:pPr>
              <w:jc w:val="center"/>
              <w:rPr>
                <w:rFonts w:ascii="Noto Sans" w:hAnsi="Noto Sans" w:cs="Noto Sans"/>
                <w:bCs/>
                <w:sz w:val="20"/>
              </w:rPr>
            </w:pPr>
          </w:p>
        </w:tc>
        <w:tc>
          <w:tcPr>
            <w:tcW w:w="567" w:type="dxa"/>
          </w:tcPr>
          <w:p w14:paraId="0F4AF8D3"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4A385DFD" w14:textId="77777777" w:rsidR="00156D16" w:rsidRPr="00606C20" w:rsidRDefault="00156D16" w:rsidP="00805C4D">
            <w:pPr>
              <w:jc w:val="center"/>
              <w:rPr>
                <w:rFonts w:ascii="Noto Sans" w:hAnsi="Noto Sans" w:cs="Noto Sans"/>
                <w:bCs/>
                <w:sz w:val="20"/>
              </w:rPr>
            </w:pPr>
          </w:p>
        </w:tc>
      </w:tr>
      <w:tr w:rsidR="00156D16" w:rsidRPr="00606C20" w14:paraId="772732D5" w14:textId="77777777" w:rsidTr="00805C4D">
        <w:trPr>
          <w:jc w:val="center"/>
        </w:trPr>
        <w:tc>
          <w:tcPr>
            <w:tcW w:w="950" w:type="dxa"/>
            <w:vAlign w:val="center"/>
          </w:tcPr>
          <w:p w14:paraId="4D8A3B7F"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8.5</w:t>
            </w:r>
          </w:p>
        </w:tc>
        <w:tc>
          <w:tcPr>
            <w:tcW w:w="6247" w:type="dxa"/>
            <w:gridSpan w:val="4"/>
          </w:tcPr>
          <w:p w14:paraId="4B195579" w14:textId="77777777" w:rsidR="00156D16" w:rsidRPr="00606C20" w:rsidRDefault="00156D16" w:rsidP="00805C4D">
            <w:pPr>
              <w:rPr>
                <w:rFonts w:ascii="Noto Sans" w:hAnsi="Noto Sans" w:cs="Noto Sans"/>
                <w:bCs/>
                <w:sz w:val="18"/>
              </w:rPr>
            </w:pPr>
            <w:r w:rsidRPr="00606C20">
              <w:rPr>
                <w:rFonts w:ascii="Noto Sans" w:hAnsi="Noto Sans" w:cs="Noto Sans"/>
                <w:bCs/>
                <w:sz w:val="18"/>
              </w:rPr>
              <w:t>Carro de curaciones</w:t>
            </w:r>
          </w:p>
        </w:tc>
        <w:tc>
          <w:tcPr>
            <w:tcW w:w="567" w:type="dxa"/>
          </w:tcPr>
          <w:p w14:paraId="25F0D0BC"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tcPr>
          <w:p w14:paraId="2284849B" w14:textId="77777777" w:rsidR="00156D16" w:rsidRPr="00606C20" w:rsidRDefault="00156D16" w:rsidP="00805C4D">
            <w:pPr>
              <w:jc w:val="center"/>
              <w:rPr>
                <w:rFonts w:ascii="Noto Sans" w:hAnsi="Noto Sans" w:cs="Noto Sans"/>
                <w:bCs/>
                <w:sz w:val="20"/>
              </w:rPr>
            </w:pPr>
          </w:p>
        </w:tc>
        <w:tc>
          <w:tcPr>
            <w:tcW w:w="567" w:type="dxa"/>
          </w:tcPr>
          <w:p w14:paraId="50DFECA6"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39867AF1" w14:textId="77777777" w:rsidR="00156D16" w:rsidRPr="00606C20" w:rsidRDefault="00156D16" w:rsidP="00805C4D">
            <w:pPr>
              <w:jc w:val="center"/>
              <w:rPr>
                <w:rFonts w:ascii="Noto Sans" w:hAnsi="Noto Sans" w:cs="Noto Sans"/>
                <w:bCs/>
                <w:sz w:val="20"/>
              </w:rPr>
            </w:pPr>
          </w:p>
        </w:tc>
      </w:tr>
      <w:tr w:rsidR="00156D16" w:rsidRPr="00606C20" w14:paraId="7CC6FFA8" w14:textId="77777777" w:rsidTr="00805C4D">
        <w:trPr>
          <w:trHeight w:val="272"/>
          <w:jc w:val="center"/>
        </w:trPr>
        <w:tc>
          <w:tcPr>
            <w:tcW w:w="950" w:type="dxa"/>
            <w:vAlign w:val="center"/>
          </w:tcPr>
          <w:p w14:paraId="35D619EE"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8.6</w:t>
            </w:r>
          </w:p>
        </w:tc>
        <w:tc>
          <w:tcPr>
            <w:tcW w:w="6247" w:type="dxa"/>
            <w:gridSpan w:val="4"/>
          </w:tcPr>
          <w:p w14:paraId="71AD7F5F" w14:textId="77777777" w:rsidR="00156D16" w:rsidRPr="00606C20" w:rsidRDefault="00156D16" w:rsidP="00805C4D">
            <w:pPr>
              <w:rPr>
                <w:rFonts w:ascii="Noto Sans" w:hAnsi="Noto Sans" w:cs="Noto Sans"/>
                <w:bCs/>
                <w:sz w:val="18"/>
              </w:rPr>
            </w:pPr>
            <w:r w:rsidRPr="00606C20">
              <w:rPr>
                <w:rFonts w:ascii="Noto Sans" w:hAnsi="Noto Sans" w:cs="Noto Sans"/>
                <w:bCs/>
                <w:sz w:val="18"/>
              </w:rPr>
              <w:t>Camilla con barandales</w:t>
            </w:r>
          </w:p>
        </w:tc>
        <w:tc>
          <w:tcPr>
            <w:tcW w:w="567" w:type="dxa"/>
          </w:tcPr>
          <w:p w14:paraId="27FC5D65"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tcPr>
          <w:p w14:paraId="1797A52A" w14:textId="77777777" w:rsidR="00156D16" w:rsidRPr="00606C20" w:rsidRDefault="00156D16" w:rsidP="00805C4D">
            <w:pPr>
              <w:jc w:val="center"/>
              <w:rPr>
                <w:rFonts w:ascii="Noto Sans" w:hAnsi="Noto Sans" w:cs="Noto Sans"/>
                <w:bCs/>
                <w:sz w:val="20"/>
              </w:rPr>
            </w:pPr>
          </w:p>
        </w:tc>
        <w:tc>
          <w:tcPr>
            <w:tcW w:w="567" w:type="dxa"/>
          </w:tcPr>
          <w:p w14:paraId="2FA7FBF3"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5A795BE3" w14:textId="77777777" w:rsidR="00156D16" w:rsidRPr="00606C20" w:rsidRDefault="00156D16" w:rsidP="00805C4D">
            <w:pPr>
              <w:jc w:val="center"/>
              <w:rPr>
                <w:rFonts w:ascii="Noto Sans" w:hAnsi="Noto Sans" w:cs="Noto Sans"/>
                <w:bCs/>
                <w:sz w:val="20"/>
              </w:rPr>
            </w:pPr>
          </w:p>
        </w:tc>
      </w:tr>
      <w:tr w:rsidR="00156D16" w:rsidRPr="00606C20" w14:paraId="16CA6FC0" w14:textId="77777777" w:rsidTr="00805C4D">
        <w:trPr>
          <w:jc w:val="center"/>
        </w:trPr>
        <w:tc>
          <w:tcPr>
            <w:tcW w:w="950" w:type="dxa"/>
            <w:vAlign w:val="center"/>
          </w:tcPr>
          <w:p w14:paraId="794ADB52"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9</w:t>
            </w:r>
          </w:p>
        </w:tc>
        <w:tc>
          <w:tcPr>
            <w:tcW w:w="8515" w:type="dxa"/>
            <w:gridSpan w:val="8"/>
            <w:vAlign w:val="center"/>
          </w:tcPr>
          <w:p w14:paraId="47CCCC67"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 xml:space="preserve">Área de consulta médica/Sala de procedimientos </w:t>
            </w:r>
          </w:p>
        </w:tc>
      </w:tr>
      <w:tr w:rsidR="00156D16" w:rsidRPr="00606C20" w14:paraId="73FD426C" w14:textId="77777777" w:rsidTr="00805C4D">
        <w:trPr>
          <w:jc w:val="center"/>
        </w:trPr>
        <w:tc>
          <w:tcPr>
            <w:tcW w:w="950" w:type="dxa"/>
            <w:vAlign w:val="center"/>
          </w:tcPr>
          <w:p w14:paraId="6F2DD48A"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9.1</w:t>
            </w:r>
          </w:p>
        </w:tc>
        <w:tc>
          <w:tcPr>
            <w:tcW w:w="6247" w:type="dxa"/>
            <w:gridSpan w:val="4"/>
          </w:tcPr>
          <w:p w14:paraId="4C3FB063" w14:textId="77777777" w:rsidR="00156D16" w:rsidRPr="00606C20" w:rsidRDefault="00156D16" w:rsidP="00805C4D">
            <w:pPr>
              <w:rPr>
                <w:rFonts w:ascii="Noto Sans" w:hAnsi="Noto Sans" w:cs="Noto Sans"/>
                <w:bCs/>
                <w:sz w:val="18"/>
              </w:rPr>
            </w:pPr>
            <w:r w:rsidRPr="00606C20">
              <w:rPr>
                <w:rFonts w:ascii="Noto Sans" w:hAnsi="Noto Sans" w:cs="Noto Sans"/>
                <w:bCs/>
                <w:sz w:val="18"/>
              </w:rPr>
              <w:t>Mesa de exploración</w:t>
            </w:r>
          </w:p>
        </w:tc>
        <w:tc>
          <w:tcPr>
            <w:tcW w:w="567" w:type="dxa"/>
          </w:tcPr>
          <w:p w14:paraId="425EA25A"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tcPr>
          <w:p w14:paraId="43872F1C" w14:textId="77777777" w:rsidR="00156D16" w:rsidRPr="00606C20" w:rsidRDefault="00156D16" w:rsidP="00805C4D">
            <w:pPr>
              <w:jc w:val="center"/>
              <w:rPr>
                <w:rFonts w:ascii="Noto Sans" w:hAnsi="Noto Sans" w:cs="Noto Sans"/>
                <w:bCs/>
                <w:sz w:val="20"/>
              </w:rPr>
            </w:pPr>
          </w:p>
        </w:tc>
        <w:tc>
          <w:tcPr>
            <w:tcW w:w="567" w:type="dxa"/>
          </w:tcPr>
          <w:p w14:paraId="34272BE6"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5DCBF184" w14:textId="77777777" w:rsidR="00156D16" w:rsidRPr="00606C20" w:rsidRDefault="00156D16" w:rsidP="00805C4D">
            <w:pPr>
              <w:jc w:val="center"/>
              <w:rPr>
                <w:rFonts w:ascii="Noto Sans" w:hAnsi="Noto Sans" w:cs="Noto Sans"/>
                <w:bCs/>
                <w:sz w:val="20"/>
              </w:rPr>
            </w:pPr>
          </w:p>
        </w:tc>
      </w:tr>
      <w:tr w:rsidR="00156D16" w:rsidRPr="00606C20" w14:paraId="39B0A2E9" w14:textId="77777777" w:rsidTr="00805C4D">
        <w:trPr>
          <w:jc w:val="center"/>
        </w:trPr>
        <w:tc>
          <w:tcPr>
            <w:tcW w:w="950" w:type="dxa"/>
            <w:vAlign w:val="center"/>
          </w:tcPr>
          <w:p w14:paraId="55EA1189"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9.2</w:t>
            </w:r>
          </w:p>
        </w:tc>
        <w:tc>
          <w:tcPr>
            <w:tcW w:w="6247" w:type="dxa"/>
            <w:gridSpan w:val="4"/>
          </w:tcPr>
          <w:p w14:paraId="0FAF889E" w14:textId="77777777" w:rsidR="00156D16" w:rsidRPr="00606C20" w:rsidRDefault="00156D16" w:rsidP="00805C4D">
            <w:pPr>
              <w:rPr>
                <w:rFonts w:ascii="Noto Sans" w:hAnsi="Noto Sans" w:cs="Noto Sans"/>
                <w:bCs/>
                <w:sz w:val="18"/>
              </w:rPr>
            </w:pPr>
            <w:r w:rsidRPr="00606C20">
              <w:rPr>
                <w:rFonts w:ascii="Noto Sans" w:hAnsi="Noto Sans" w:cs="Noto Sans"/>
                <w:bCs/>
                <w:sz w:val="18"/>
              </w:rPr>
              <w:t xml:space="preserve">Báscula </w:t>
            </w:r>
          </w:p>
        </w:tc>
        <w:tc>
          <w:tcPr>
            <w:tcW w:w="567" w:type="dxa"/>
          </w:tcPr>
          <w:p w14:paraId="5C18D2B0"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tcPr>
          <w:p w14:paraId="3F579A1B" w14:textId="77777777" w:rsidR="00156D16" w:rsidRPr="00606C20" w:rsidRDefault="00156D16" w:rsidP="00805C4D">
            <w:pPr>
              <w:jc w:val="center"/>
              <w:rPr>
                <w:rFonts w:ascii="Noto Sans" w:hAnsi="Noto Sans" w:cs="Noto Sans"/>
                <w:bCs/>
                <w:sz w:val="20"/>
              </w:rPr>
            </w:pPr>
          </w:p>
        </w:tc>
        <w:tc>
          <w:tcPr>
            <w:tcW w:w="567" w:type="dxa"/>
          </w:tcPr>
          <w:p w14:paraId="1EBFD46E"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4045328A" w14:textId="77777777" w:rsidR="00156D16" w:rsidRPr="00606C20" w:rsidRDefault="00156D16" w:rsidP="00805C4D">
            <w:pPr>
              <w:jc w:val="center"/>
              <w:rPr>
                <w:rFonts w:ascii="Noto Sans" w:hAnsi="Noto Sans" w:cs="Noto Sans"/>
                <w:bCs/>
                <w:sz w:val="20"/>
              </w:rPr>
            </w:pPr>
          </w:p>
        </w:tc>
      </w:tr>
      <w:tr w:rsidR="00156D16" w:rsidRPr="00606C20" w14:paraId="0A8BD84B" w14:textId="77777777" w:rsidTr="00805C4D">
        <w:trPr>
          <w:jc w:val="center"/>
        </w:trPr>
        <w:tc>
          <w:tcPr>
            <w:tcW w:w="950" w:type="dxa"/>
            <w:vAlign w:val="center"/>
          </w:tcPr>
          <w:p w14:paraId="4866A920"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9.3</w:t>
            </w:r>
          </w:p>
        </w:tc>
        <w:tc>
          <w:tcPr>
            <w:tcW w:w="6247" w:type="dxa"/>
            <w:gridSpan w:val="4"/>
          </w:tcPr>
          <w:p w14:paraId="2572FA5B" w14:textId="77777777" w:rsidR="00156D16" w:rsidRPr="00606C20" w:rsidRDefault="00156D16" w:rsidP="00805C4D">
            <w:pPr>
              <w:rPr>
                <w:rFonts w:ascii="Noto Sans" w:hAnsi="Noto Sans" w:cs="Noto Sans"/>
                <w:bCs/>
                <w:sz w:val="18"/>
              </w:rPr>
            </w:pPr>
            <w:r w:rsidRPr="00606C20">
              <w:rPr>
                <w:rFonts w:ascii="Noto Sans" w:hAnsi="Noto Sans" w:cs="Noto Sans"/>
                <w:bCs/>
                <w:sz w:val="18"/>
              </w:rPr>
              <w:t>Esfigmomanómetro.</w:t>
            </w:r>
          </w:p>
        </w:tc>
        <w:tc>
          <w:tcPr>
            <w:tcW w:w="567" w:type="dxa"/>
          </w:tcPr>
          <w:p w14:paraId="46FB44B5"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tcPr>
          <w:p w14:paraId="3087B0D1" w14:textId="77777777" w:rsidR="00156D16" w:rsidRPr="00606C20" w:rsidRDefault="00156D16" w:rsidP="00805C4D">
            <w:pPr>
              <w:jc w:val="center"/>
              <w:rPr>
                <w:rFonts w:ascii="Noto Sans" w:hAnsi="Noto Sans" w:cs="Noto Sans"/>
                <w:bCs/>
                <w:sz w:val="20"/>
              </w:rPr>
            </w:pPr>
          </w:p>
        </w:tc>
        <w:tc>
          <w:tcPr>
            <w:tcW w:w="567" w:type="dxa"/>
          </w:tcPr>
          <w:p w14:paraId="60970C54"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1DC0DA85" w14:textId="77777777" w:rsidR="00156D16" w:rsidRPr="00606C20" w:rsidRDefault="00156D16" w:rsidP="00805C4D">
            <w:pPr>
              <w:jc w:val="center"/>
              <w:rPr>
                <w:rFonts w:ascii="Noto Sans" w:hAnsi="Noto Sans" w:cs="Noto Sans"/>
                <w:bCs/>
                <w:sz w:val="20"/>
              </w:rPr>
            </w:pPr>
          </w:p>
        </w:tc>
      </w:tr>
      <w:tr w:rsidR="00156D16" w:rsidRPr="00606C20" w14:paraId="5DF6792F" w14:textId="77777777" w:rsidTr="00805C4D">
        <w:trPr>
          <w:jc w:val="center"/>
        </w:trPr>
        <w:tc>
          <w:tcPr>
            <w:tcW w:w="950" w:type="dxa"/>
          </w:tcPr>
          <w:p w14:paraId="31F55CA9"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9.4</w:t>
            </w:r>
          </w:p>
        </w:tc>
        <w:tc>
          <w:tcPr>
            <w:tcW w:w="6247" w:type="dxa"/>
            <w:gridSpan w:val="4"/>
            <w:vAlign w:val="center"/>
          </w:tcPr>
          <w:p w14:paraId="2CF087B4" w14:textId="77777777" w:rsidR="00156D16" w:rsidRPr="00606C20" w:rsidRDefault="00156D16" w:rsidP="00805C4D">
            <w:pPr>
              <w:rPr>
                <w:rFonts w:ascii="Noto Sans" w:hAnsi="Noto Sans" w:cs="Noto Sans"/>
                <w:bCs/>
                <w:sz w:val="18"/>
              </w:rPr>
            </w:pPr>
            <w:r w:rsidRPr="00606C20">
              <w:rPr>
                <w:rFonts w:ascii="Noto Sans" w:hAnsi="Noto Sans" w:cs="Noto Sans"/>
                <w:bCs/>
                <w:sz w:val="18"/>
              </w:rPr>
              <w:t>Estetoscopio</w:t>
            </w:r>
          </w:p>
        </w:tc>
        <w:tc>
          <w:tcPr>
            <w:tcW w:w="567" w:type="dxa"/>
          </w:tcPr>
          <w:p w14:paraId="2292C2BC"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tcPr>
          <w:p w14:paraId="73455E91" w14:textId="77777777" w:rsidR="00156D16" w:rsidRPr="00606C20" w:rsidRDefault="00156D16" w:rsidP="00805C4D">
            <w:pPr>
              <w:jc w:val="center"/>
              <w:rPr>
                <w:rFonts w:ascii="Noto Sans" w:hAnsi="Noto Sans" w:cs="Noto Sans"/>
                <w:bCs/>
                <w:sz w:val="20"/>
              </w:rPr>
            </w:pPr>
          </w:p>
        </w:tc>
        <w:tc>
          <w:tcPr>
            <w:tcW w:w="567" w:type="dxa"/>
          </w:tcPr>
          <w:p w14:paraId="4749CA53"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74E3B07C" w14:textId="77777777" w:rsidR="00156D16" w:rsidRPr="00606C20" w:rsidRDefault="00156D16" w:rsidP="00805C4D">
            <w:pPr>
              <w:jc w:val="center"/>
              <w:rPr>
                <w:rFonts w:ascii="Noto Sans" w:hAnsi="Noto Sans" w:cs="Noto Sans"/>
                <w:bCs/>
                <w:sz w:val="20"/>
              </w:rPr>
            </w:pPr>
          </w:p>
        </w:tc>
      </w:tr>
      <w:tr w:rsidR="00156D16" w:rsidRPr="00606C20" w14:paraId="46E1EB8C" w14:textId="77777777" w:rsidTr="00805C4D">
        <w:trPr>
          <w:jc w:val="center"/>
        </w:trPr>
        <w:tc>
          <w:tcPr>
            <w:tcW w:w="950" w:type="dxa"/>
          </w:tcPr>
          <w:p w14:paraId="5393EEE4"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9.5</w:t>
            </w:r>
          </w:p>
        </w:tc>
        <w:tc>
          <w:tcPr>
            <w:tcW w:w="6247" w:type="dxa"/>
            <w:gridSpan w:val="4"/>
            <w:vAlign w:val="center"/>
          </w:tcPr>
          <w:p w14:paraId="6D409377" w14:textId="77777777" w:rsidR="00156D16" w:rsidRPr="00606C20" w:rsidRDefault="00156D16" w:rsidP="00805C4D">
            <w:pPr>
              <w:pStyle w:val="Default"/>
              <w:rPr>
                <w:rFonts w:ascii="Noto Sans" w:hAnsi="Noto Sans" w:cs="Noto Sans"/>
                <w:sz w:val="18"/>
                <w:szCs w:val="20"/>
              </w:rPr>
            </w:pPr>
            <w:r w:rsidRPr="00606C20">
              <w:rPr>
                <w:rFonts w:ascii="Noto Sans" w:hAnsi="Noto Sans" w:cs="Noto Sans"/>
                <w:sz w:val="18"/>
                <w:szCs w:val="20"/>
              </w:rPr>
              <w:t>Negatoscopio</w:t>
            </w:r>
          </w:p>
        </w:tc>
        <w:tc>
          <w:tcPr>
            <w:tcW w:w="567" w:type="dxa"/>
          </w:tcPr>
          <w:p w14:paraId="616638FC"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O</w:t>
            </w:r>
          </w:p>
        </w:tc>
        <w:tc>
          <w:tcPr>
            <w:tcW w:w="567" w:type="dxa"/>
          </w:tcPr>
          <w:p w14:paraId="29A50606" w14:textId="77777777" w:rsidR="00156D16" w:rsidRPr="00606C20" w:rsidRDefault="00156D16" w:rsidP="00805C4D">
            <w:pPr>
              <w:jc w:val="center"/>
              <w:rPr>
                <w:rFonts w:ascii="Noto Sans" w:hAnsi="Noto Sans" w:cs="Noto Sans"/>
                <w:bCs/>
                <w:sz w:val="20"/>
              </w:rPr>
            </w:pPr>
          </w:p>
        </w:tc>
        <w:tc>
          <w:tcPr>
            <w:tcW w:w="567" w:type="dxa"/>
          </w:tcPr>
          <w:p w14:paraId="3AE4CBED" w14:textId="77777777" w:rsidR="00156D16" w:rsidRPr="00606C20" w:rsidRDefault="00156D16" w:rsidP="00805C4D">
            <w:pPr>
              <w:jc w:val="center"/>
              <w:rPr>
                <w:rFonts w:ascii="Noto Sans" w:hAnsi="Noto Sans" w:cs="Noto Sans"/>
                <w:bCs/>
                <w:sz w:val="20"/>
              </w:rPr>
            </w:pPr>
          </w:p>
        </w:tc>
        <w:tc>
          <w:tcPr>
            <w:tcW w:w="567" w:type="dxa"/>
          </w:tcPr>
          <w:p w14:paraId="76702254" w14:textId="77777777" w:rsidR="00156D16" w:rsidRPr="00606C20" w:rsidRDefault="00156D16" w:rsidP="00805C4D">
            <w:pPr>
              <w:jc w:val="center"/>
              <w:rPr>
                <w:rFonts w:ascii="Noto Sans" w:hAnsi="Noto Sans" w:cs="Noto Sans"/>
                <w:bCs/>
                <w:sz w:val="20"/>
              </w:rPr>
            </w:pPr>
          </w:p>
        </w:tc>
      </w:tr>
      <w:tr w:rsidR="00156D16" w:rsidRPr="00606C20" w14:paraId="72B1991D" w14:textId="77777777" w:rsidTr="00805C4D">
        <w:trPr>
          <w:jc w:val="center"/>
        </w:trPr>
        <w:tc>
          <w:tcPr>
            <w:tcW w:w="950" w:type="dxa"/>
          </w:tcPr>
          <w:p w14:paraId="64163D96"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9.6</w:t>
            </w:r>
          </w:p>
        </w:tc>
        <w:tc>
          <w:tcPr>
            <w:tcW w:w="6247" w:type="dxa"/>
            <w:gridSpan w:val="4"/>
            <w:vAlign w:val="center"/>
          </w:tcPr>
          <w:p w14:paraId="44459AA1" w14:textId="77777777" w:rsidR="00156D16" w:rsidRPr="00606C20" w:rsidRDefault="00156D16" w:rsidP="00805C4D">
            <w:pPr>
              <w:pStyle w:val="Default"/>
              <w:rPr>
                <w:rFonts w:ascii="Noto Sans" w:hAnsi="Noto Sans" w:cs="Noto Sans"/>
                <w:sz w:val="18"/>
                <w:szCs w:val="20"/>
              </w:rPr>
            </w:pPr>
            <w:r w:rsidRPr="00606C20">
              <w:rPr>
                <w:rFonts w:ascii="Noto Sans" w:hAnsi="Noto Sans" w:cs="Noto Sans"/>
                <w:sz w:val="18"/>
                <w:szCs w:val="20"/>
              </w:rPr>
              <w:t>Carro de curaciones</w:t>
            </w:r>
          </w:p>
        </w:tc>
        <w:tc>
          <w:tcPr>
            <w:tcW w:w="567" w:type="dxa"/>
          </w:tcPr>
          <w:p w14:paraId="3D49E4FC"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tcPr>
          <w:p w14:paraId="56E270DC" w14:textId="77777777" w:rsidR="00156D16" w:rsidRPr="00606C20" w:rsidRDefault="00156D16" w:rsidP="00805C4D">
            <w:pPr>
              <w:jc w:val="center"/>
              <w:rPr>
                <w:rFonts w:ascii="Noto Sans" w:hAnsi="Noto Sans" w:cs="Noto Sans"/>
                <w:bCs/>
                <w:sz w:val="20"/>
              </w:rPr>
            </w:pPr>
          </w:p>
        </w:tc>
        <w:tc>
          <w:tcPr>
            <w:tcW w:w="567" w:type="dxa"/>
          </w:tcPr>
          <w:p w14:paraId="4810958B"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3F45C55F" w14:textId="77777777" w:rsidR="00156D16" w:rsidRPr="00606C20" w:rsidRDefault="00156D16" w:rsidP="00805C4D">
            <w:pPr>
              <w:jc w:val="center"/>
              <w:rPr>
                <w:rFonts w:ascii="Noto Sans" w:hAnsi="Noto Sans" w:cs="Noto Sans"/>
                <w:bCs/>
                <w:sz w:val="20"/>
              </w:rPr>
            </w:pPr>
          </w:p>
        </w:tc>
      </w:tr>
      <w:tr w:rsidR="00156D16" w:rsidRPr="00606C20" w14:paraId="76855665" w14:textId="77777777" w:rsidTr="00805C4D">
        <w:trPr>
          <w:jc w:val="center"/>
        </w:trPr>
        <w:tc>
          <w:tcPr>
            <w:tcW w:w="950" w:type="dxa"/>
          </w:tcPr>
          <w:p w14:paraId="224BD1F1"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9.7</w:t>
            </w:r>
          </w:p>
        </w:tc>
        <w:tc>
          <w:tcPr>
            <w:tcW w:w="6247" w:type="dxa"/>
            <w:gridSpan w:val="4"/>
            <w:vAlign w:val="center"/>
          </w:tcPr>
          <w:p w14:paraId="51C1CD50" w14:textId="77777777" w:rsidR="00156D16" w:rsidRPr="00606C20" w:rsidRDefault="00156D16" w:rsidP="00805C4D">
            <w:pPr>
              <w:pStyle w:val="Default"/>
              <w:rPr>
                <w:rFonts w:ascii="Noto Sans" w:hAnsi="Noto Sans" w:cs="Noto Sans"/>
                <w:sz w:val="18"/>
                <w:szCs w:val="20"/>
              </w:rPr>
            </w:pPr>
            <w:r w:rsidRPr="00606C20">
              <w:rPr>
                <w:rFonts w:ascii="Noto Sans" w:hAnsi="Noto Sans" w:cs="Noto Sans"/>
                <w:sz w:val="18"/>
                <w:szCs w:val="20"/>
              </w:rPr>
              <w:t xml:space="preserve">Tripiés </w:t>
            </w:r>
            <w:proofErr w:type="spellStart"/>
            <w:r w:rsidRPr="00606C20">
              <w:rPr>
                <w:rFonts w:ascii="Noto Sans" w:hAnsi="Noto Sans" w:cs="Noto Sans"/>
                <w:sz w:val="18"/>
                <w:szCs w:val="20"/>
              </w:rPr>
              <w:t>rodables</w:t>
            </w:r>
            <w:proofErr w:type="spellEnd"/>
          </w:p>
        </w:tc>
        <w:tc>
          <w:tcPr>
            <w:tcW w:w="567" w:type="dxa"/>
          </w:tcPr>
          <w:p w14:paraId="12EE49D6"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O</w:t>
            </w:r>
          </w:p>
        </w:tc>
        <w:tc>
          <w:tcPr>
            <w:tcW w:w="567" w:type="dxa"/>
          </w:tcPr>
          <w:p w14:paraId="5A934D10" w14:textId="77777777" w:rsidR="00156D16" w:rsidRPr="00606C20" w:rsidRDefault="00156D16" w:rsidP="00805C4D">
            <w:pPr>
              <w:jc w:val="center"/>
              <w:rPr>
                <w:rFonts w:ascii="Noto Sans" w:hAnsi="Noto Sans" w:cs="Noto Sans"/>
                <w:bCs/>
                <w:sz w:val="20"/>
              </w:rPr>
            </w:pPr>
          </w:p>
        </w:tc>
        <w:tc>
          <w:tcPr>
            <w:tcW w:w="567" w:type="dxa"/>
          </w:tcPr>
          <w:p w14:paraId="60005319" w14:textId="77777777" w:rsidR="00156D16" w:rsidRPr="00606C20" w:rsidRDefault="00156D16" w:rsidP="00805C4D">
            <w:pPr>
              <w:jc w:val="center"/>
              <w:rPr>
                <w:rFonts w:ascii="Noto Sans" w:hAnsi="Noto Sans" w:cs="Noto Sans"/>
                <w:bCs/>
                <w:sz w:val="20"/>
              </w:rPr>
            </w:pPr>
          </w:p>
        </w:tc>
        <w:tc>
          <w:tcPr>
            <w:tcW w:w="567" w:type="dxa"/>
          </w:tcPr>
          <w:p w14:paraId="0780E2B1" w14:textId="77777777" w:rsidR="00156D16" w:rsidRPr="00606C20" w:rsidRDefault="00156D16" w:rsidP="00805C4D">
            <w:pPr>
              <w:jc w:val="center"/>
              <w:rPr>
                <w:rFonts w:ascii="Noto Sans" w:hAnsi="Noto Sans" w:cs="Noto Sans"/>
                <w:bCs/>
                <w:sz w:val="20"/>
              </w:rPr>
            </w:pPr>
          </w:p>
        </w:tc>
      </w:tr>
      <w:tr w:rsidR="00156D16" w:rsidRPr="00606C20" w14:paraId="0C663451" w14:textId="77777777" w:rsidTr="00805C4D">
        <w:trPr>
          <w:jc w:val="center"/>
        </w:trPr>
        <w:tc>
          <w:tcPr>
            <w:tcW w:w="950" w:type="dxa"/>
          </w:tcPr>
          <w:p w14:paraId="7450666F"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9.8</w:t>
            </w:r>
          </w:p>
        </w:tc>
        <w:tc>
          <w:tcPr>
            <w:tcW w:w="6247" w:type="dxa"/>
            <w:gridSpan w:val="4"/>
            <w:vAlign w:val="center"/>
          </w:tcPr>
          <w:p w14:paraId="4B76B95E" w14:textId="77777777" w:rsidR="00156D16" w:rsidRPr="00606C20" w:rsidRDefault="00156D16" w:rsidP="00805C4D">
            <w:pPr>
              <w:pStyle w:val="Default"/>
              <w:rPr>
                <w:rFonts w:ascii="Noto Sans" w:hAnsi="Noto Sans" w:cs="Noto Sans"/>
                <w:sz w:val="18"/>
                <w:szCs w:val="20"/>
              </w:rPr>
            </w:pPr>
            <w:r w:rsidRPr="00606C20">
              <w:rPr>
                <w:rFonts w:ascii="Noto Sans" w:hAnsi="Noto Sans" w:cs="Noto Sans"/>
                <w:sz w:val="18"/>
                <w:szCs w:val="20"/>
              </w:rPr>
              <w:t xml:space="preserve">Bancos </w:t>
            </w:r>
          </w:p>
        </w:tc>
        <w:tc>
          <w:tcPr>
            <w:tcW w:w="567" w:type="dxa"/>
          </w:tcPr>
          <w:p w14:paraId="24B22D88"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O</w:t>
            </w:r>
          </w:p>
        </w:tc>
        <w:tc>
          <w:tcPr>
            <w:tcW w:w="567" w:type="dxa"/>
          </w:tcPr>
          <w:p w14:paraId="628980D6" w14:textId="77777777" w:rsidR="00156D16" w:rsidRPr="00606C20" w:rsidRDefault="00156D16" w:rsidP="00805C4D">
            <w:pPr>
              <w:jc w:val="center"/>
              <w:rPr>
                <w:rFonts w:ascii="Noto Sans" w:hAnsi="Noto Sans" w:cs="Noto Sans"/>
                <w:bCs/>
                <w:sz w:val="20"/>
              </w:rPr>
            </w:pPr>
          </w:p>
        </w:tc>
        <w:tc>
          <w:tcPr>
            <w:tcW w:w="567" w:type="dxa"/>
          </w:tcPr>
          <w:p w14:paraId="5020880E" w14:textId="77777777" w:rsidR="00156D16" w:rsidRPr="00606C20" w:rsidRDefault="00156D16" w:rsidP="00805C4D">
            <w:pPr>
              <w:jc w:val="center"/>
              <w:rPr>
                <w:rFonts w:ascii="Noto Sans" w:hAnsi="Noto Sans" w:cs="Noto Sans"/>
                <w:bCs/>
                <w:sz w:val="20"/>
              </w:rPr>
            </w:pPr>
          </w:p>
        </w:tc>
        <w:tc>
          <w:tcPr>
            <w:tcW w:w="567" w:type="dxa"/>
          </w:tcPr>
          <w:p w14:paraId="0B1053A9" w14:textId="77777777" w:rsidR="00156D16" w:rsidRPr="00606C20" w:rsidRDefault="00156D16" w:rsidP="00805C4D">
            <w:pPr>
              <w:jc w:val="center"/>
              <w:rPr>
                <w:rFonts w:ascii="Noto Sans" w:hAnsi="Noto Sans" w:cs="Noto Sans"/>
                <w:bCs/>
                <w:sz w:val="20"/>
              </w:rPr>
            </w:pPr>
          </w:p>
        </w:tc>
      </w:tr>
      <w:tr w:rsidR="00156D16" w:rsidRPr="00606C20" w14:paraId="443DD916" w14:textId="77777777" w:rsidTr="00805C4D">
        <w:trPr>
          <w:jc w:val="center"/>
        </w:trPr>
        <w:tc>
          <w:tcPr>
            <w:tcW w:w="950" w:type="dxa"/>
          </w:tcPr>
          <w:p w14:paraId="47F1CA90"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9.9</w:t>
            </w:r>
          </w:p>
        </w:tc>
        <w:tc>
          <w:tcPr>
            <w:tcW w:w="6247" w:type="dxa"/>
            <w:gridSpan w:val="4"/>
            <w:vAlign w:val="center"/>
          </w:tcPr>
          <w:p w14:paraId="21F4C690" w14:textId="77777777" w:rsidR="00156D16" w:rsidRPr="00606C20" w:rsidRDefault="00156D16" w:rsidP="00805C4D">
            <w:pPr>
              <w:pStyle w:val="Default"/>
              <w:rPr>
                <w:rFonts w:ascii="Noto Sans" w:hAnsi="Noto Sans" w:cs="Noto Sans"/>
                <w:sz w:val="18"/>
                <w:szCs w:val="20"/>
              </w:rPr>
            </w:pPr>
            <w:r w:rsidRPr="00606C20">
              <w:rPr>
                <w:rFonts w:ascii="Noto Sans" w:hAnsi="Noto Sans" w:cs="Noto Sans"/>
                <w:sz w:val="18"/>
                <w:szCs w:val="20"/>
              </w:rPr>
              <w:t>Bancos de altura</w:t>
            </w:r>
          </w:p>
        </w:tc>
        <w:tc>
          <w:tcPr>
            <w:tcW w:w="567" w:type="dxa"/>
          </w:tcPr>
          <w:p w14:paraId="46724A65"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O</w:t>
            </w:r>
          </w:p>
        </w:tc>
        <w:tc>
          <w:tcPr>
            <w:tcW w:w="567" w:type="dxa"/>
          </w:tcPr>
          <w:p w14:paraId="299CD47E" w14:textId="77777777" w:rsidR="00156D16" w:rsidRPr="00606C20" w:rsidRDefault="00156D16" w:rsidP="00805C4D">
            <w:pPr>
              <w:jc w:val="center"/>
              <w:rPr>
                <w:rFonts w:ascii="Noto Sans" w:hAnsi="Noto Sans" w:cs="Noto Sans"/>
                <w:bCs/>
                <w:sz w:val="20"/>
              </w:rPr>
            </w:pPr>
          </w:p>
        </w:tc>
        <w:tc>
          <w:tcPr>
            <w:tcW w:w="567" w:type="dxa"/>
          </w:tcPr>
          <w:p w14:paraId="0090AA69" w14:textId="77777777" w:rsidR="00156D16" w:rsidRPr="00606C20" w:rsidRDefault="00156D16" w:rsidP="00805C4D">
            <w:pPr>
              <w:jc w:val="center"/>
              <w:rPr>
                <w:rFonts w:ascii="Noto Sans" w:hAnsi="Noto Sans" w:cs="Noto Sans"/>
                <w:bCs/>
                <w:sz w:val="20"/>
              </w:rPr>
            </w:pPr>
          </w:p>
        </w:tc>
        <w:tc>
          <w:tcPr>
            <w:tcW w:w="567" w:type="dxa"/>
            <w:tcBorders>
              <w:bottom w:val="single" w:sz="4" w:space="0" w:color="auto"/>
            </w:tcBorders>
          </w:tcPr>
          <w:p w14:paraId="48E6404E" w14:textId="77777777" w:rsidR="00156D16" w:rsidRPr="00606C20" w:rsidRDefault="00156D16" w:rsidP="00805C4D">
            <w:pPr>
              <w:jc w:val="center"/>
              <w:rPr>
                <w:rFonts w:ascii="Noto Sans" w:hAnsi="Noto Sans" w:cs="Noto Sans"/>
                <w:bCs/>
                <w:sz w:val="20"/>
              </w:rPr>
            </w:pPr>
          </w:p>
        </w:tc>
      </w:tr>
      <w:tr w:rsidR="00156D16" w:rsidRPr="00606C20" w14:paraId="387BE96E" w14:textId="77777777" w:rsidTr="00805C4D">
        <w:trPr>
          <w:jc w:val="center"/>
        </w:trPr>
        <w:tc>
          <w:tcPr>
            <w:tcW w:w="950" w:type="dxa"/>
          </w:tcPr>
          <w:p w14:paraId="13BE03C0"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lastRenderedPageBreak/>
              <w:t>9.10</w:t>
            </w:r>
          </w:p>
        </w:tc>
        <w:tc>
          <w:tcPr>
            <w:tcW w:w="6247" w:type="dxa"/>
            <w:gridSpan w:val="4"/>
            <w:vAlign w:val="center"/>
          </w:tcPr>
          <w:p w14:paraId="7BA29FA8" w14:textId="77777777" w:rsidR="00156D16" w:rsidRPr="00606C20" w:rsidRDefault="00156D16" w:rsidP="00805C4D">
            <w:pPr>
              <w:rPr>
                <w:rFonts w:ascii="Noto Sans" w:hAnsi="Noto Sans" w:cs="Noto Sans"/>
                <w:bCs/>
                <w:sz w:val="18"/>
              </w:rPr>
            </w:pPr>
            <w:r w:rsidRPr="00606C20">
              <w:rPr>
                <w:rFonts w:ascii="Noto Sans" w:hAnsi="Noto Sans" w:cs="Noto Sans"/>
                <w:bCs/>
                <w:sz w:val="18"/>
              </w:rPr>
              <w:t>Estuche de diagnóstico</w:t>
            </w:r>
          </w:p>
        </w:tc>
        <w:tc>
          <w:tcPr>
            <w:tcW w:w="567" w:type="dxa"/>
          </w:tcPr>
          <w:p w14:paraId="28D3F81A"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O</w:t>
            </w:r>
          </w:p>
        </w:tc>
        <w:tc>
          <w:tcPr>
            <w:tcW w:w="567" w:type="dxa"/>
          </w:tcPr>
          <w:p w14:paraId="66E1D1E3" w14:textId="77777777" w:rsidR="00156D16" w:rsidRPr="00606C20" w:rsidRDefault="00156D16" w:rsidP="00805C4D">
            <w:pPr>
              <w:jc w:val="center"/>
              <w:rPr>
                <w:rFonts w:ascii="Noto Sans" w:hAnsi="Noto Sans" w:cs="Noto Sans"/>
                <w:bCs/>
                <w:sz w:val="20"/>
              </w:rPr>
            </w:pPr>
          </w:p>
        </w:tc>
        <w:tc>
          <w:tcPr>
            <w:tcW w:w="567" w:type="dxa"/>
          </w:tcPr>
          <w:p w14:paraId="003DE682" w14:textId="77777777" w:rsidR="00156D16" w:rsidRPr="00606C20" w:rsidRDefault="00156D16" w:rsidP="00805C4D">
            <w:pPr>
              <w:jc w:val="center"/>
              <w:rPr>
                <w:rFonts w:ascii="Noto Sans" w:hAnsi="Noto Sans" w:cs="Noto Sans"/>
                <w:bCs/>
                <w:sz w:val="20"/>
              </w:rPr>
            </w:pPr>
          </w:p>
        </w:tc>
        <w:tc>
          <w:tcPr>
            <w:tcW w:w="567" w:type="dxa"/>
          </w:tcPr>
          <w:p w14:paraId="61C0B210" w14:textId="77777777" w:rsidR="00156D16" w:rsidRPr="00606C20" w:rsidRDefault="00156D16" w:rsidP="00805C4D">
            <w:pPr>
              <w:jc w:val="center"/>
              <w:rPr>
                <w:rFonts w:ascii="Noto Sans" w:hAnsi="Noto Sans" w:cs="Noto Sans"/>
                <w:bCs/>
                <w:sz w:val="20"/>
              </w:rPr>
            </w:pPr>
          </w:p>
        </w:tc>
      </w:tr>
      <w:tr w:rsidR="00156D16" w:rsidRPr="00606C20" w14:paraId="52B2BE43" w14:textId="77777777" w:rsidTr="00805C4D">
        <w:trPr>
          <w:trHeight w:val="135"/>
          <w:jc w:val="center"/>
        </w:trPr>
        <w:tc>
          <w:tcPr>
            <w:tcW w:w="950" w:type="dxa"/>
            <w:vAlign w:val="center"/>
          </w:tcPr>
          <w:p w14:paraId="04B6EC1E"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10</w:t>
            </w:r>
          </w:p>
        </w:tc>
        <w:tc>
          <w:tcPr>
            <w:tcW w:w="8515" w:type="dxa"/>
            <w:gridSpan w:val="8"/>
            <w:vAlign w:val="center"/>
          </w:tcPr>
          <w:p w14:paraId="788CF57D"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Recursos  Humanos</w:t>
            </w:r>
          </w:p>
        </w:tc>
      </w:tr>
      <w:tr w:rsidR="00156D16" w:rsidRPr="00606C20" w14:paraId="30080607" w14:textId="77777777" w:rsidTr="00805C4D">
        <w:trPr>
          <w:jc w:val="center"/>
        </w:trPr>
        <w:tc>
          <w:tcPr>
            <w:tcW w:w="950" w:type="dxa"/>
            <w:vAlign w:val="center"/>
          </w:tcPr>
          <w:p w14:paraId="2E39E1F0"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10.1</w:t>
            </w:r>
          </w:p>
        </w:tc>
        <w:tc>
          <w:tcPr>
            <w:tcW w:w="6247" w:type="dxa"/>
            <w:gridSpan w:val="4"/>
            <w:vAlign w:val="center"/>
          </w:tcPr>
          <w:p w14:paraId="7D9D869B" w14:textId="77777777" w:rsidR="00156D16" w:rsidRPr="00606C20" w:rsidRDefault="00156D16" w:rsidP="00805C4D">
            <w:pPr>
              <w:rPr>
                <w:rFonts w:ascii="Noto Sans" w:hAnsi="Noto Sans" w:cs="Noto Sans"/>
                <w:bCs/>
                <w:sz w:val="18"/>
              </w:rPr>
            </w:pPr>
            <w:r w:rsidRPr="00606C20">
              <w:rPr>
                <w:rFonts w:ascii="Noto Sans" w:hAnsi="Noto Sans" w:cs="Noto Sans"/>
                <w:bCs/>
                <w:sz w:val="18"/>
              </w:rPr>
              <w:t xml:space="preserve">Certificado de especialización y cédula profesional del personal médico nefrólogo </w:t>
            </w:r>
          </w:p>
        </w:tc>
        <w:tc>
          <w:tcPr>
            <w:tcW w:w="567" w:type="dxa"/>
            <w:vAlign w:val="center"/>
          </w:tcPr>
          <w:p w14:paraId="1F41E105"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tcPr>
          <w:p w14:paraId="3D624845" w14:textId="77777777" w:rsidR="00156D16" w:rsidRPr="00606C20" w:rsidRDefault="00156D16" w:rsidP="00805C4D">
            <w:pPr>
              <w:jc w:val="center"/>
              <w:rPr>
                <w:rFonts w:ascii="Noto Sans" w:hAnsi="Noto Sans" w:cs="Noto Sans"/>
                <w:bCs/>
                <w:sz w:val="20"/>
              </w:rPr>
            </w:pPr>
          </w:p>
        </w:tc>
        <w:tc>
          <w:tcPr>
            <w:tcW w:w="567" w:type="dxa"/>
          </w:tcPr>
          <w:p w14:paraId="7E7B5588"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5C8D33C5" w14:textId="77777777" w:rsidR="00156D16" w:rsidRPr="00606C20" w:rsidRDefault="00156D16" w:rsidP="00805C4D">
            <w:pPr>
              <w:jc w:val="center"/>
              <w:rPr>
                <w:rFonts w:ascii="Noto Sans" w:hAnsi="Noto Sans" w:cs="Noto Sans"/>
                <w:bCs/>
                <w:sz w:val="20"/>
              </w:rPr>
            </w:pPr>
          </w:p>
        </w:tc>
      </w:tr>
      <w:tr w:rsidR="00156D16" w:rsidRPr="00606C20" w14:paraId="52873990" w14:textId="77777777" w:rsidTr="00805C4D">
        <w:trPr>
          <w:jc w:val="center"/>
        </w:trPr>
        <w:tc>
          <w:tcPr>
            <w:tcW w:w="950" w:type="dxa"/>
            <w:vAlign w:val="center"/>
          </w:tcPr>
          <w:p w14:paraId="3EDBFEE1"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10.2</w:t>
            </w:r>
          </w:p>
        </w:tc>
        <w:tc>
          <w:tcPr>
            <w:tcW w:w="6247" w:type="dxa"/>
            <w:gridSpan w:val="4"/>
            <w:vAlign w:val="center"/>
          </w:tcPr>
          <w:p w14:paraId="18CDCA65" w14:textId="77777777" w:rsidR="00156D16" w:rsidRPr="00606C20" w:rsidRDefault="00156D16" w:rsidP="00805C4D">
            <w:pPr>
              <w:rPr>
                <w:rFonts w:ascii="Noto Sans" w:hAnsi="Noto Sans" w:cs="Noto Sans"/>
                <w:bCs/>
                <w:sz w:val="18"/>
              </w:rPr>
            </w:pPr>
            <w:r w:rsidRPr="00606C20">
              <w:rPr>
                <w:rFonts w:ascii="Noto Sans" w:hAnsi="Noto Sans" w:cs="Noto Sans"/>
                <w:bCs/>
                <w:sz w:val="18"/>
              </w:rPr>
              <w:t xml:space="preserve">Copia títulos o certificados del personal de enfermería. </w:t>
            </w:r>
          </w:p>
        </w:tc>
        <w:tc>
          <w:tcPr>
            <w:tcW w:w="567" w:type="dxa"/>
            <w:vAlign w:val="center"/>
          </w:tcPr>
          <w:p w14:paraId="29DA3133"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I</w:t>
            </w:r>
          </w:p>
        </w:tc>
        <w:tc>
          <w:tcPr>
            <w:tcW w:w="567" w:type="dxa"/>
          </w:tcPr>
          <w:p w14:paraId="329E4752" w14:textId="77777777" w:rsidR="00156D16" w:rsidRPr="00606C20" w:rsidRDefault="00156D16" w:rsidP="00805C4D">
            <w:pPr>
              <w:jc w:val="center"/>
              <w:rPr>
                <w:rFonts w:ascii="Noto Sans" w:hAnsi="Noto Sans" w:cs="Noto Sans"/>
                <w:bCs/>
                <w:sz w:val="20"/>
              </w:rPr>
            </w:pPr>
          </w:p>
        </w:tc>
        <w:tc>
          <w:tcPr>
            <w:tcW w:w="567" w:type="dxa"/>
          </w:tcPr>
          <w:p w14:paraId="7D22EDCD" w14:textId="77777777" w:rsidR="00156D16" w:rsidRPr="00606C20" w:rsidRDefault="00156D16" w:rsidP="00805C4D">
            <w:pPr>
              <w:jc w:val="center"/>
              <w:rPr>
                <w:rFonts w:ascii="Noto Sans" w:hAnsi="Noto Sans" w:cs="Noto Sans"/>
                <w:bCs/>
                <w:sz w:val="20"/>
              </w:rPr>
            </w:pPr>
          </w:p>
        </w:tc>
        <w:tc>
          <w:tcPr>
            <w:tcW w:w="567" w:type="dxa"/>
            <w:shd w:val="clear" w:color="auto" w:fill="BFBFBF"/>
          </w:tcPr>
          <w:p w14:paraId="4009C995" w14:textId="77777777" w:rsidR="00156D16" w:rsidRPr="00606C20" w:rsidRDefault="00156D16" w:rsidP="00805C4D">
            <w:pPr>
              <w:jc w:val="center"/>
              <w:rPr>
                <w:rFonts w:ascii="Noto Sans" w:hAnsi="Noto Sans" w:cs="Noto Sans"/>
                <w:bCs/>
                <w:sz w:val="20"/>
              </w:rPr>
            </w:pPr>
          </w:p>
        </w:tc>
      </w:tr>
      <w:tr w:rsidR="00156D16" w:rsidRPr="00606C20" w14:paraId="592554FB" w14:textId="77777777" w:rsidTr="00805C4D">
        <w:trPr>
          <w:trHeight w:val="273"/>
          <w:jc w:val="center"/>
        </w:trPr>
        <w:tc>
          <w:tcPr>
            <w:tcW w:w="950" w:type="dxa"/>
            <w:vAlign w:val="center"/>
          </w:tcPr>
          <w:p w14:paraId="28B81A63"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10.4</w:t>
            </w:r>
          </w:p>
        </w:tc>
        <w:tc>
          <w:tcPr>
            <w:tcW w:w="6247" w:type="dxa"/>
            <w:gridSpan w:val="4"/>
            <w:vAlign w:val="center"/>
          </w:tcPr>
          <w:p w14:paraId="39D90FF9" w14:textId="77777777" w:rsidR="00156D16" w:rsidRPr="00606C20" w:rsidRDefault="00156D16" w:rsidP="00805C4D">
            <w:pPr>
              <w:pStyle w:val="Default"/>
              <w:rPr>
                <w:rFonts w:ascii="Noto Sans" w:hAnsi="Noto Sans" w:cs="Noto Sans"/>
                <w:bCs/>
                <w:sz w:val="18"/>
                <w:szCs w:val="20"/>
                <w:lang w:eastAsia="ar-SA"/>
              </w:rPr>
            </w:pPr>
            <w:r w:rsidRPr="00606C20">
              <w:rPr>
                <w:rFonts w:ascii="Noto Sans" w:hAnsi="Noto Sans" w:cs="Noto Sans"/>
                <w:sz w:val="18"/>
                <w:szCs w:val="20"/>
              </w:rPr>
              <w:t xml:space="preserve">Existe un rol de turnos de los médicos y un registro de su cumplimiento. </w:t>
            </w:r>
          </w:p>
        </w:tc>
        <w:tc>
          <w:tcPr>
            <w:tcW w:w="567" w:type="dxa"/>
            <w:vAlign w:val="center"/>
          </w:tcPr>
          <w:p w14:paraId="57468C49"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O</w:t>
            </w:r>
          </w:p>
        </w:tc>
        <w:tc>
          <w:tcPr>
            <w:tcW w:w="567" w:type="dxa"/>
          </w:tcPr>
          <w:p w14:paraId="4880BBA3" w14:textId="77777777" w:rsidR="00156D16" w:rsidRPr="00606C20" w:rsidRDefault="00156D16" w:rsidP="00805C4D">
            <w:pPr>
              <w:jc w:val="center"/>
              <w:rPr>
                <w:rFonts w:ascii="Noto Sans" w:hAnsi="Noto Sans" w:cs="Noto Sans"/>
                <w:bCs/>
                <w:sz w:val="20"/>
              </w:rPr>
            </w:pPr>
          </w:p>
        </w:tc>
        <w:tc>
          <w:tcPr>
            <w:tcW w:w="567" w:type="dxa"/>
          </w:tcPr>
          <w:p w14:paraId="0DAB445E" w14:textId="77777777" w:rsidR="00156D16" w:rsidRPr="00606C20" w:rsidRDefault="00156D16" w:rsidP="00805C4D">
            <w:pPr>
              <w:jc w:val="center"/>
              <w:rPr>
                <w:rFonts w:ascii="Noto Sans" w:hAnsi="Noto Sans" w:cs="Noto Sans"/>
                <w:bCs/>
                <w:sz w:val="20"/>
              </w:rPr>
            </w:pPr>
          </w:p>
        </w:tc>
        <w:tc>
          <w:tcPr>
            <w:tcW w:w="567" w:type="dxa"/>
          </w:tcPr>
          <w:p w14:paraId="7E6A900E" w14:textId="77777777" w:rsidR="00156D16" w:rsidRPr="00606C20" w:rsidRDefault="00156D16" w:rsidP="00805C4D">
            <w:pPr>
              <w:jc w:val="center"/>
              <w:rPr>
                <w:rFonts w:ascii="Noto Sans" w:hAnsi="Noto Sans" w:cs="Noto Sans"/>
                <w:bCs/>
                <w:sz w:val="20"/>
              </w:rPr>
            </w:pPr>
          </w:p>
        </w:tc>
      </w:tr>
      <w:tr w:rsidR="00156D16" w:rsidRPr="00606C20" w14:paraId="105F3319" w14:textId="77777777" w:rsidTr="00805C4D">
        <w:trPr>
          <w:trHeight w:val="418"/>
          <w:jc w:val="center"/>
        </w:trPr>
        <w:tc>
          <w:tcPr>
            <w:tcW w:w="950" w:type="dxa"/>
            <w:vAlign w:val="center"/>
          </w:tcPr>
          <w:p w14:paraId="083A109B"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12</w:t>
            </w:r>
          </w:p>
        </w:tc>
        <w:tc>
          <w:tcPr>
            <w:tcW w:w="8515" w:type="dxa"/>
            <w:gridSpan w:val="8"/>
            <w:vAlign w:val="center"/>
          </w:tcPr>
          <w:p w14:paraId="369BC19B"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Comités</w:t>
            </w:r>
          </w:p>
        </w:tc>
      </w:tr>
      <w:tr w:rsidR="00156D16" w:rsidRPr="00606C20" w14:paraId="5A817F86" w14:textId="77777777" w:rsidTr="00805C4D">
        <w:trPr>
          <w:trHeight w:val="560"/>
          <w:jc w:val="center"/>
        </w:trPr>
        <w:tc>
          <w:tcPr>
            <w:tcW w:w="950" w:type="dxa"/>
            <w:vAlign w:val="center"/>
          </w:tcPr>
          <w:p w14:paraId="2F380D1E"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12.1</w:t>
            </w:r>
          </w:p>
        </w:tc>
        <w:tc>
          <w:tcPr>
            <w:tcW w:w="5113" w:type="dxa"/>
            <w:gridSpan w:val="3"/>
            <w:vAlign w:val="center"/>
          </w:tcPr>
          <w:p w14:paraId="145BF2DF" w14:textId="77777777" w:rsidR="00156D16" w:rsidRPr="00606C20" w:rsidRDefault="00156D16" w:rsidP="00805C4D">
            <w:pPr>
              <w:pStyle w:val="Default"/>
              <w:rPr>
                <w:rFonts w:ascii="Noto Sans" w:hAnsi="Noto Sans" w:cs="Noto Sans"/>
                <w:sz w:val="18"/>
                <w:szCs w:val="20"/>
              </w:rPr>
            </w:pPr>
            <w:r w:rsidRPr="00606C20">
              <w:rPr>
                <w:rFonts w:ascii="Noto Sans" w:hAnsi="Noto Sans" w:cs="Noto Sans"/>
                <w:sz w:val="18"/>
                <w:szCs w:val="20"/>
              </w:rPr>
              <w:t>Se cuenta con un Comité y registro de infecciones dentro del establecimiento de atención médica hospitalaria.</w:t>
            </w:r>
          </w:p>
        </w:tc>
        <w:tc>
          <w:tcPr>
            <w:tcW w:w="1701" w:type="dxa"/>
            <w:gridSpan w:val="2"/>
            <w:vAlign w:val="center"/>
          </w:tcPr>
          <w:p w14:paraId="2681069E" w14:textId="77777777" w:rsidR="00156D16" w:rsidRPr="00606C20" w:rsidRDefault="00156D16" w:rsidP="00805C4D">
            <w:pPr>
              <w:jc w:val="center"/>
              <w:rPr>
                <w:rFonts w:ascii="Noto Sans" w:hAnsi="Noto Sans" w:cs="Noto Sans"/>
                <w:b/>
                <w:bCs/>
                <w:sz w:val="20"/>
              </w:rPr>
            </w:pPr>
            <w:r w:rsidRPr="00606C20">
              <w:rPr>
                <w:rFonts w:ascii="Noto Sans" w:hAnsi="Noto Sans" w:cs="Noto Sans"/>
                <w:b/>
                <w:bCs/>
                <w:sz w:val="20"/>
              </w:rPr>
              <w:t>O</w:t>
            </w:r>
          </w:p>
        </w:tc>
        <w:tc>
          <w:tcPr>
            <w:tcW w:w="567" w:type="dxa"/>
            <w:vAlign w:val="center"/>
          </w:tcPr>
          <w:p w14:paraId="3EE79851" w14:textId="77777777" w:rsidR="00156D16" w:rsidRPr="00606C20" w:rsidRDefault="00156D16" w:rsidP="00805C4D">
            <w:pPr>
              <w:rPr>
                <w:rFonts w:ascii="Noto Sans" w:hAnsi="Noto Sans" w:cs="Noto Sans"/>
                <w:bCs/>
                <w:sz w:val="20"/>
              </w:rPr>
            </w:pPr>
          </w:p>
        </w:tc>
        <w:tc>
          <w:tcPr>
            <w:tcW w:w="567" w:type="dxa"/>
            <w:vAlign w:val="center"/>
          </w:tcPr>
          <w:p w14:paraId="55CB28C0" w14:textId="77777777" w:rsidR="00156D16" w:rsidRPr="00606C20" w:rsidRDefault="00156D16" w:rsidP="00805C4D">
            <w:pPr>
              <w:rPr>
                <w:rFonts w:ascii="Noto Sans" w:hAnsi="Noto Sans" w:cs="Noto Sans"/>
                <w:bCs/>
                <w:sz w:val="20"/>
              </w:rPr>
            </w:pPr>
          </w:p>
        </w:tc>
        <w:tc>
          <w:tcPr>
            <w:tcW w:w="567" w:type="dxa"/>
          </w:tcPr>
          <w:p w14:paraId="6DE738F8" w14:textId="77777777" w:rsidR="00156D16" w:rsidRPr="00606C20" w:rsidRDefault="00156D16" w:rsidP="00805C4D">
            <w:pPr>
              <w:jc w:val="center"/>
              <w:rPr>
                <w:rFonts w:ascii="Noto Sans" w:hAnsi="Noto Sans" w:cs="Noto Sans"/>
                <w:bCs/>
                <w:sz w:val="20"/>
              </w:rPr>
            </w:pPr>
          </w:p>
        </w:tc>
      </w:tr>
      <w:tr w:rsidR="00156D16" w:rsidRPr="00606C20" w14:paraId="2CAAD3CC" w14:textId="77777777" w:rsidTr="00805C4D">
        <w:trPr>
          <w:trHeight w:val="560"/>
          <w:jc w:val="center"/>
        </w:trPr>
        <w:tc>
          <w:tcPr>
            <w:tcW w:w="950" w:type="dxa"/>
            <w:vAlign w:val="center"/>
          </w:tcPr>
          <w:p w14:paraId="35061438" w14:textId="77777777" w:rsidR="00156D16" w:rsidRPr="00606C20" w:rsidRDefault="00156D16" w:rsidP="00805C4D">
            <w:pPr>
              <w:jc w:val="center"/>
              <w:rPr>
                <w:rFonts w:ascii="Noto Sans" w:hAnsi="Noto Sans" w:cs="Noto Sans"/>
                <w:bCs/>
                <w:sz w:val="18"/>
              </w:rPr>
            </w:pPr>
            <w:r w:rsidRPr="00606C20">
              <w:rPr>
                <w:rFonts w:ascii="Noto Sans" w:hAnsi="Noto Sans" w:cs="Noto Sans"/>
                <w:bCs/>
                <w:sz w:val="18"/>
              </w:rPr>
              <w:t>12.2</w:t>
            </w:r>
          </w:p>
        </w:tc>
        <w:tc>
          <w:tcPr>
            <w:tcW w:w="5113" w:type="dxa"/>
            <w:gridSpan w:val="3"/>
            <w:vAlign w:val="center"/>
          </w:tcPr>
          <w:p w14:paraId="45426855" w14:textId="77777777" w:rsidR="00156D16" w:rsidRPr="00606C20" w:rsidRDefault="00156D16" w:rsidP="00805C4D">
            <w:pPr>
              <w:pStyle w:val="Default"/>
              <w:rPr>
                <w:rFonts w:ascii="Noto Sans" w:hAnsi="Noto Sans" w:cs="Noto Sans"/>
                <w:sz w:val="18"/>
                <w:szCs w:val="20"/>
              </w:rPr>
            </w:pPr>
            <w:r w:rsidRPr="00606C20">
              <w:rPr>
                <w:rFonts w:ascii="Noto Sans" w:hAnsi="Noto Sans" w:cs="Noto Sans"/>
                <w:sz w:val="18"/>
                <w:szCs w:val="20"/>
              </w:rPr>
              <w:t>Se cuenta con un Comité de mortalidad</w:t>
            </w:r>
          </w:p>
        </w:tc>
        <w:tc>
          <w:tcPr>
            <w:tcW w:w="1701" w:type="dxa"/>
            <w:gridSpan w:val="2"/>
            <w:vAlign w:val="center"/>
          </w:tcPr>
          <w:p w14:paraId="1FA9635E" w14:textId="77777777" w:rsidR="00156D16" w:rsidRPr="00606C20" w:rsidRDefault="00156D16" w:rsidP="00805C4D">
            <w:pPr>
              <w:jc w:val="center"/>
              <w:rPr>
                <w:rFonts w:ascii="Noto Sans" w:hAnsi="Noto Sans" w:cs="Noto Sans"/>
                <w:b/>
                <w:bCs/>
                <w:sz w:val="20"/>
              </w:rPr>
            </w:pPr>
          </w:p>
        </w:tc>
        <w:tc>
          <w:tcPr>
            <w:tcW w:w="567" w:type="dxa"/>
            <w:vAlign w:val="center"/>
          </w:tcPr>
          <w:p w14:paraId="4055C27F" w14:textId="77777777" w:rsidR="00156D16" w:rsidRPr="00606C20" w:rsidRDefault="00156D16" w:rsidP="00805C4D">
            <w:pPr>
              <w:rPr>
                <w:rFonts w:ascii="Noto Sans" w:hAnsi="Noto Sans" w:cs="Noto Sans"/>
                <w:bCs/>
                <w:sz w:val="20"/>
              </w:rPr>
            </w:pPr>
          </w:p>
        </w:tc>
        <w:tc>
          <w:tcPr>
            <w:tcW w:w="567" w:type="dxa"/>
            <w:vAlign w:val="center"/>
          </w:tcPr>
          <w:p w14:paraId="35136891" w14:textId="77777777" w:rsidR="00156D16" w:rsidRPr="00606C20" w:rsidRDefault="00156D16" w:rsidP="00805C4D">
            <w:pPr>
              <w:rPr>
                <w:rFonts w:ascii="Noto Sans" w:hAnsi="Noto Sans" w:cs="Noto Sans"/>
                <w:bCs/>
                <w:sz w:val="20"/>
              </w:rPr>
            </w:pPr>
          </w:p>
        </w:tc>
        <w:tc>
          <w:tcPr>
            <w:tcW w:w="567" w:type="dxa"/>
          </w:tcPr>
          <w:p w14:paraId="449F41C4" w14:textId="77777777" w:rsidR="00156D16" w:rsidRPr="00606C20" w:rsidRDefault="00156D16" w:rsidP="00805C4D">
            <w:pPr>
              <w:jc w:val="center"/>
              <w:rPr>
                <w:rFonts w:ascii="Noto Sans" w:hAnsi="Noto Sans" w:cs="Noto Sans"/>
                <w:bCs/>
                <w:sz w:val="20"/>
              </w:rPr>
            </w:pPr>
          </w:p>
        </w:tc>
      </w:tr>
      <w:tr w:rsidR="00156D16" w:rsidRPr="00606C20" w14:paraId="5BF23D9B" w14:textId="77777777" w:rsidTr="00805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87"/>
          <w:jc w:val="center"/>
        </w:trPr>
        <w:tc>
          <w:tcPr>
            <w:tcW w:w="3795" w:type="dxa"/>
            <w:gridSpan w:val="3"/>
            <w:tcBorders>
              <w:top w:val="single" w:sz="4" w:space="0" w:color="auto"/>
              <w:left w:val="single" w:sz="4" w:space="0" w:color="auto"/>
              <w:bottom w:val="single" w:sz="4" w:space="0" w:color="auto"/>
              <w:right w:val="single" w:sz="4" w:space="0" w:color="auto"/>
            </w:tcBorders>
            <w:noWrap/>
            <w:vAlign w:val="center"/>
          </w:tcPr>
          <w:p w14:paraId="308BF98D" w14:textId="77777777" w:rsidR="00156D16" w:rsidRPr="00606C20" w:rsidRDefault="00156D16" w:rsidP="00805C4D">
            <w:pPr>
              <w:jc w:val="center"/>
              <w:rPr>
                <w:rFonts w:ascii="Noto Sans" w:hAnsi="Noto Sans" w:cs="Noto Sans"/>
                <w:b/>
                <w:bCs/>
                <w:sz w:val="20"/>
                <w:lang w:eastAsia="es-ES"/>
              </w:rPr>
            </w:pPr>
            <w:r w:rsidRPr="00606C20">
              <w:rPr>
                <w:rFonts w:ascii="Noto Sans" w:hAnsi="Noto Sans" w:cs="Noto Sans"/>
                <w:b/>
                <w:bCs/>
                <w:sz w:val="20"/>
                <w:lang w:eastAsia="es-ES"/>
              </w:rPr>
              <w:t>POR EL INSTITUTO</w:t>
            </w:r>
          </w:p>
        </w:tc>
        <w:tc>
          <w:tcPr>
            <w:tcW w:w="2268" w:type="dxa"/>
            <w:tcBorders>
              <w:top w:val="nil"/>
              <w:left w:val="nil"/>
              <w:bottom w:val="nil"/>
              <w:right w:val="nil"/>
            </w:tcBorders>
            <w:noWrap/>
            <w:vAlign w:val="center"/>
          </w:tcPr>
          <w:p w14:paraId="04F151CB" w14:textId="77777777" w:rsidR="00156D16" w:rsidRPr="00606C20" w:rsidRDefault="00156D16" w:rsidP="00805C4D">
            <w:pPr>
              <w:rPr>
                <w:rFonts w:ascii="Noto Sans" w:hAnsi="Noto Sans" w:cs="Noto Sans"/>
                <w:sz w:val="20"/>
                <w:lang w:eastAsia="es-ES"/>
              </w:rPr>
            </w:pPr>
          </w:p>
        </w:tc>
        <w:tc>
          <w:tcPr>
            <w:tcW w:w="3402" w:type="dxa"/>
            <w:gridSpan w:val="5"/>
            <w:tcBorders>
              <w:top w:val="single" w:sz="4" w:space="0" w:color="auto"/>
              <w:left w:val="single" w:sz="4" w:space="0" w:color="auto"/>
              <w:bottom w:val="single" w:sz="4" w:space="0" w:color="auto"/>
              <w:right w:val="single" w:sz="4" w:space="0" w:color="auto"/>
            </w:tcBorders>
          </w:tcPr>
          <w:p w14:paraId="38DB9BBC" w14:textId="77777777" w:rsidR="00156D16" w:rsidRPr="00606C20" w:rsidRDefault="00156D16" w:rsidP="00805C4D">
            <w:pPr>
              <w:jc w:val="center"/>
              <w:rPr>
                <w:rFonts w:ascii="Noto Sans" w:hAnsi="Noto Sans" w:cs="Noto Sans"/>
                <w:b/>
                <w:bCs/>
                <w:sz w:val="20"/>
                <w:lang w:eastAsia="es-ES"/>
              </w:rPr>
            </w:pPr>
            <w:r w:rsidRPr="00606C20">
              <w:rPr>
                <w:rFonts w:ascii="Noto Sans" w:hAnsi="Noto Sans" w:cs="Noto Sans"/>
                <w:b/>
                <w:bCs/>
                <w:sz w:val="20"/>
                <w:lang w:eastAsia="es-ES"/>
              </w:rPr>
              <w:t>POR LA UNIDAD SUBROGADA</w:t>
            </w:r>
          </w:p>
        </w:tc>
      </w:tr>
      <w:tr w:rsidR="00156D16" w:rsidRPr="00606C20" w14:paraId="4EFDB3CA" w14:textId="77777777" w:rsidTr="00805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5"/>
          <w:jc w:val="center"/>
        </w:trPr>
        <w:tc>
          <w:tcPr>
            <w:tcW w:w="3795" w:type="dxa"/>
            <w:gridSpan w:val="3"/>
            <w:tcBorders>
              <w:top w:val="nil"/>
              <w:left w:val="single" w:sz="4" w:space="0" w:color="auto"/>
              <w:bottom w:val="single" w:sz="4" w:space="0" w:color="auto"/>
              <w:right w:val="single" w:sz="4" w:space="0" w:color="auto"/>
            </w:tcBorders>
            <w:noWrap/>
            <w:vAlign w:val="bottom"/>
          </w:tcPr>
          <w:p w14:paraId="773259FE" w14:textId="77777777" w:rsidR="00156D16" w:rsidRPr="00606C20" w:rsidRDefault="00156D16" w:rsidP="00805C4D">
            <w:pPr>
              <w:jc w:val="center"/>
              <w:rPr>
                <w:rFonts w:ascii="Noto Sans" w:hAnsi="Noto Sans" w:cs="Noto Sans"/>
                <w:sz w:val="20"/>
                <w:lang w:eastAsia="es-ES"/>
              </w:rPr>
            </w:pPr>
          </w:p>
          <w:p w14:paraId="61B35AAF" w14:textId="77777777" w:rsidR="00156D16" w:rsidRPr="00606C20" w:rsidRDefault="00156D16" w:rsidP="00805C4D">
            <w:pPr>
              <w:jc w:val="center"/>
              <w:rPr>
                <w:rFonts w:ascii="Noto Sans" w:hAnsi="Noto Sans" w:cs="Noto Sans"/>
                <w:sz w:val="20"/>
                <w:lang w:eastAsia="es-ES"/>
              </w:rPr>
            </w:pPr>
          </w:p>
          <w:p w14:paraId="38AADDB1" w14:textId="77777777" w:rsidR="00156D16" w:rsidRPr="00606C20" w:rsidRDefault="00156D16" w:rsidP="00805C4D">
            <w:pPr>
              <w:jc w:val="center"/>
              <w:rPr>
                <w:rFonts w:ascii="Noto Sans" w:hAnsi="Noto Sans" w:cs="Noto Sans"/>
                <w:b/>
                <w:bCs/>
                <w:sz w:val="20"/>
                <w:lang w:eastAsia="es-ES"/>
              </w:rPr>
            </w:pPr>
            <w:r w:rsidRPr="00606C20">
              <w:rPr>
                <w:rFonts w:ascii="Noto Sans" w:hAnsi="Noto Sans" w:cs="Noto Sans"/>
                <w:b/>
                <w:sz w:val="20"/>
                <w:lang w:eastAsia="es-ES"/>
              </w:rPr>
              <w:t xml:space="preserve">AREA TÉCNICA </w:t>
            </w:r>
          </w:p>
        </w:tc>
        <w:tc>
          <w:tcPr>
            <w:tcW w:w="2268" w:type="dxa"/>
            <w:tcBorders>
              <w:top w:val="nil"/>
              <w:left w:val="nil"/>
              <w:bottom w:val="nil"/>
              <w:right w:val="nil"/>
            </w:tcBorders>
            <w:noWrap/>
            <w:vAlign w:val="center"/>
          </w:tcPr>
          <w:p w14:paraId="0E079B48" w14:textId="77777777" w:rsidR="00156D16" w:rsidRPr="00606C20" w:rsidRDefault="00156D16" w:rsidP="00805C4D">
            <w:pPr>
              <w:rPr>
                <w:rFonts w:ascii="Noto Sans" w:hAnsi="Noto Sans" w:cs="Noto Sans"/>
                <w:sz w:val="20"/>
                <w:lang w:eastAsia="es-ES"/>
              </w:rPr>
            </w:pPr>
          </w:p>
        </w:tc>
        <w:tc>
          <w:tcPr>
            <w:tcW w:w="3402" w:type="dxa"/>
            <w:gridSpan w:val="5"/>
            <w:tcBorders>
              <w:top w:val="nil"/>
              <w:left w:val="single" w:sz="4" w:space="0" w:color="auto"/>
              <w:bottom w:val="single" w:sz="4" w:space="0" w:color="auto"/>
              <w:right w:val="single" w:sz="4" w:space="0" w:color="auto"/>
            </w:tcBorders>
          </w:tcPr>
          <w:p w14:paraId="54DCD3AD" w14:textId="77777777" w:rsidR="00156D16" w:rsidRPr="00606C20" w:rsidRDefault="00156D16" w:rsidP="00805C4D">
            <w:pPr>
              <w:jc w:val="center"/>
              <w:rPr>
                <w:rFonts w:ascii="Noto Sans" w:hAnsi="Noto Sans" w:cs="Noto Sans"/>
                <w:b/>
                <w:bCs/>
                <w:sz w:val="20"/>
                <w:lang w:eastAsia="es-ES"/>
              </w:rPr>
            </w:pPr>
            <w:r w:rsidRPr="00606C20">
              <w:rPr>
                <w:rFonts w:ascii="Noto Sans" w:hAnsi="Noto Sans" w:cs="Noto Sans"/>
                <w:b/>
                <w:bCs/>
                <w:sz w:val="20"/>
                <w:lang w:eastAsia="es-ES"/>
              </w:rPr>
              <w:t>NOMBRE Y FIRMA</w:t>
            </w:r>
          </w:p>
          <w:p w14:paraId="36B1685E" w14:textId="77777777" w:rsidR="00156D16" w:rsidRPr="00606C20" w:rsidRDefault="00156D16" w:rsidP="00805C4D">
            <w:pPr>
              <w:jc w:val="center"/>
              <w:rPr>
                <w:rFonts w:ascii="Noto Sans" w:hAnsi="Noto Sans" w:cs="Noto Sans"/>
                <w:b/>
                <w:bCs/>
                <w:sz w:val="20"/>
                <w:lang w:eastAsia="es-ES"/>
              </w:rPr>
            </w:pPr>
            <w:r w:rsidRPr="00606C20">
              <w:rPr>
                <w:rFonts w:ascii="Noto Sans" w:hAnsi="Noto Sans" w:cs="Noto Sans"/>
                <w:b/>
                <w:bCs/>
                <w:sz w:val="20"/>
                <w:lang w:eastAsia="es-ES"/>
              </w:rPr>
              <w:t>DIRECTOR DE LA UNIDAD SUBROGADA</w:t>
            </w:r>
          </w:p>
        </w:tc>
      </w:tr>
      <w:tr w:rsidR="00156D16" w:rsidRPr="00606C20" w14:paraId="75721274" w14:textId="77777777" w:rsidTr="00805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5"/>
          <w:jc w:val="center"/>
        </w:trPr>
        <w:tc>
          <w:tcPr>
            <w:tcW w:w="3795" w:type="dxa"/>
            <w:gridSpan w:val="3"/>
            <w:tcBorders>
              <w:top w:val="nil"/>
              <w:left w:val="single" w:sz="4" w:space="0" w:color="auto"/>
              <w:bottom w:val="single" w:sz="4" w:space="0" w:color="auto"/>
              <w:right w:val="single" w:sz="4" w:space="0" w:color="auto"/>
            </w:tcBorders>
            <w:noWrap/>
            <w:vAlign w:val="bottom"/>
          </w:tcPr>
          <w:p w14:paraId="75E73DD2" w14:textId="77777777" w:rsidR="00156D16" w:rsidRPr="00606C20" w:rsidRDefault="00156D16" w:rsidP="00805C4D">
            <w:pPr>
              <w:jc w:val="center"/>
              <w:rPr>
                <w:rFonts w:ascii="Noto Sans" w:hAnsi="Noto Sans" w:cs="Noto Sans"/>
                <w:sz w:val="20"/>
                <w:lang w:eastAsia="es-ES"/>
              </w:rPr>
            </w:pPr>
            <w:r w:rsidRPr="00606C20">
              <w:rPr>
                <w:rFonts w:ascii="Noto Sans" w:hAnsi="Noto Sans" w:cs="Noto Sans"/>
                <w:b/>
                <w:sz w:val="20"/>
                <w:lang w:eastAsia="es-ES"/>
              </w:rPr>
              <w:t>NOMBRE Y FIRMA</w:t>
            </w:r>
          </w:p>
        </w:tc>
        <w:tc>
          <w:tcPr>
            <w:tcW w:w="2268" w:type="dxa"/>
            <w:tcBorders>
              <w:top w:val="nil"/>
              <w:left w:val="nil"/>
              <w:bottom w:val="nil"/>
              <w:right w:val="nil"/>
            </w:tcBorders>
            <w:noWrap/>
            <w:vAlign w:val="center"/>
          </w:tcPr>
          <w:p w14:paraId="433BA1A4" w14:textId="77777777" w:rsidR="00156D16" w:rsidRPr="00606C20" w:rsidRDefault="00156D16" w:rsidP="00805C4D">
            <w:pPr>
              <w:rPr>
                <w:rFonts w:ascii="Noto Sans" w:hAnsi="Noto Sans" w:cs="Noto Sans"/>
                <w:sz w:val="20"/>
                <w:lang w:eastAsia="es-ES"/>
              </w:rPr>
            </w:pPr>
          </w:p>
        </w:tc>
        <w:tc>
          <w:tcPr>
            <w:tcW w:w="3402" w:type="dxa"/>
            <w:gridSpan w:val="5"/>
            <w:tcBorders>
              <w:top w:val="nil"/>
              <w:left w:val="single" w:sz="4" w:space="0" w:color="auto"/>
              <w:bottom w:val="single" w:sz="4" w:space="0" w:color="auto"/>
              <w:right w:val="single" w:sz="4" w:space="0" w:color="auto"/>
            </w:tcBorders>
          </w:tcPr>
          <w:p w14:paraId="61B4F043" w14:textId="77777777" w:rsidR="00156D16" w:rsidRPr="00606C20" w:rsidRDefault="00156D16" w:rsidP="00805C4D">
            <w:pPr>
              <w:jc w:val="center"/>
              <w:rPr>
                <w:rFonts w:ascii="Noto Sans" w:hAnsi="Noto Sans" w:cs="Noto Sans"/>
                <w:b/>
                <w:bCs/>
                <w:sz w:val="20"/>
                <w:lang w:eastAsia="es-ES"/>
              </w:rPr>
            </w:pPr>
          </w:p>
        </w:tc>
      </w:tr>
      <w:tr w:rsidR="00156D16" w:rsidRPr="00606C20" w14:paraId="2B285AA8" w14:textId="77777777" w:rsidTr="00805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5"/>
          <w:jc w:val="center"/>
        </w:trPr>
        <w:tc>
          <w:tcPr>
            <w:tcW w:w="3795" w:type="dxa"/>
            <w:gridSpan w:val="3"/>
            <w:tcBorders>
              <w:top w:val="nil"/>
              <w:left w:val="single" w:sz="4" w:space="0" w:color="auto"/>
              <w:bottom w:val="single" w:sz="4" w:space="0" w:color="auto"/>
              <w:right w:val="single" w:sz="4" w:space="0" w:color="auto"/>
            </w:tcBorders>
            <w:noWrap/>
            <w:vAlign w:val="bottom"/>
          </w:tcPr>
          <w:p w14:paraId="343ADD5C" w14:textId="77777777" w:rsidR="00156D16" w:rsidRPr="00606C20" w:rsidRDefault="00156D16" w:rsidP="00805C4D">
            <w:pPr>
              <w:jc w:val="center"/>
              <w:rPr>
                <w:rFonts w:ascii="Noto Sans" w:hAnsi="Noto Sans" w:cs="Noto Sans"/>
                <w:sz w:val="20"/>
                <w:lang w:eastAsia="es-ES"/>
              </w:rPr>
            </w:pPr>
            <w:r w:rsidRPr="00606C20">
              <w:rPr>
                <w:rFonts w:ascii="Noto Sans" w:hAnsi="Noto Sans" w:cs="Noto Sans"/>
                <w:sz w:val="20"/>
                <w:lang w:eastAsia="es-ES"/>
              </w:rPr>
              <w:t>SERVIDOR PÚBLIGO QUE DESIGNE EL TITULAR DE LA JSPM</w:t>
            </w:r>
          </w:p>
        </w:tc>
        <w:tc>
          <w:tcPr>
            <w:tcW w:w="2268" w:type="dxa"/>
            <w:tcBorders>
              <w:top w:val="nil"/>
              <w:left w:val="nil"/>
              <w:bottom w:val="nil"/>
              <w:right w:val="nil"/>
            </w:tcBorders>
            <w:noWrap/>
            <w:vAlign w:val="center"/>
          </w:tcPr>
          <w:p w14:paraId="514AD794" w14:textId="77777777" w:rsidR="00156D16" w:rsidRPr="00606C20" w:rsidRDefault="00156D16" w:rsidP="00805C4D">
            <w:pPr>
              <w:rPr>
                <w:rFonts w:ascii="Noto Sans" w:hAnsi="Noto Sans" w:cs="Noto Sans"/>
                <w:sz w:val="20"/>
                <w:lang w:eastAsia="es-ES"/>
              </w:rPr>
            </w:pPr>
          </w:p>
        </w:tc>
        <w:tc>
          <w:tcPr>
            <w:tcW w:w="3402" w:type="dxa"/>
            <w:gridSpan w:val="5"/>
            <w:tcBorders>
              <w:top w:val="nil"/>
              <w:left w:val="single" w:sz="4" w:space="0" w:color="auto"/>
              <w:bottom w:val="single" w:sz="4" w:space="0" w:color="auto"/>
              <w:right w:val="single" w:sz="4" w:space="0" w:color="auto"/>
            </w:tcBorders>
          </w:tcPr>
          <w:p w14:paraId="3F3D3BB5" w14:textId="77777777" w:rsidR="00156D16" w:rsidRPr="00606C20" w:rsidRDefault="00156D16" w:rsidP="00805C4D">
            <w:pPr>
              <w:jc w:val="center"/>
              <w:rPr>
                <w:rFonts w:ascii="Noto Sans" w:hAnsi="Noto Sans" w:cs="Noto Sans"/>
                <w:b/>
                <w:bCs/>
                <w:sz w:val="20"/>
                <w:lang w:eastAsia="es-ES"/>
              </w:rPr>
            </w:pPr>
          </w:p>
        </w:tc>
      </w:tr>
      <w:tr w:rsidR="00156D16" w:rsidRPr="00606C20" w14:paraId="2F83C0DB" w14:textId="77777777" w:rsidTr="00805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55"/>
          <w:jc w:val="center"/>
        </w:trPr>
        <w:tc>
          <w:tcPr>
            <w:tcW w:w="2562" w:type="dxa"/>
            <w:gridSpan w:val="2"/>
            <w:tcBorders>
              <w:top w:val="nil"/>
              <w:left w:val="nil"/>
              <w:bottom w:val="nil"/>
              <w:right w:val="nil"/>
            </w:tcBorders>
          </w:tcPr>
          <w:p w14:paraId="462AB8F2" w14:textId="77777777" w:rsidR="00156D16" w:rsidRPr="00606C20" w:rsidRDefault="00156D16" w:rsidP="00805C4D">
            <w:pPr>
              <w:rPr>
                <w:rFonts w:ascii="Noto Sans" w:hAnsi="Noto Sans" w:cs="Noto Sans"/>
                <w:sz w:val="20"/>
                <w:lang w:eastAsia="es-ES"/>
              </w:rPr>
            </w:pPr>
          </w:p>
        </w:tc>
        <w:tc>
          <w:tcPr>
            <w:tcW w:w="6903" w:type="dxa"/>
            <w:gridSpan w:val="7"/>
            <w:tcBorders>
              <w:top w:val="nil"/>
              <w:left w:val="nil"/>
              <w:bottom w:val="nil"/>
              <w:right w:val="nil"/>
            </w:tcBorders>
            <w:noWrap/>
            <w:vAlign w:val="center"/>
          </w:tcPr>
          <w:p w14:paraId="7005F48D" w14:textId="77777777" w:rsidR="00156D16" w:rsidRPr="00606C20" w:rsidRDefault="00156D16" w:rsidP="00805C4D">
            <w:pPr>
              <w:rPr>
                <w:rFonts w:ascii="Noto Sans" w:hAnsi="Noto Sans" w:cs="Noto Sans"/>
                <w:b/>
                <w:sz w:val="20"/>
                <w:lang w:eastAsia="es-ES"/>
              </w:rPr>
            </w:pPr>
          </w:p>
        </w:tc>
      </w:tr>
      <w:tr w:rsidR="00156D16" w:rsidRPr="00606C20" w14:paraId="7DC26652" w14:textId="77777777" w:rsidTr="00805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55"/>
          <w:jc w:val="center"/>
        </w:trPr>
        <w:tc>
          <w:tcPr>
            <w:tcW w:w="3795" w:type="dxa"/>
            <w:gridSpan w:val="3"/>
            <w:tcBorders>
              <w:top w:val="single" w:sz="4" w:space="0" w:color="auto"/>
              <w:left w:val="single" w:sz="4" w:space="0" w:color="auto"/>
              <w:bottom w:val="single" w:sz="4" w:space="0" w:color="auto"/>
              <w:right w:val="single" w:sz="4" w:space="0" w:color="auto"/>
            </w:tcBorders>
            <w:noWrap/>
            <w:vAlign w:val="center"/>
          </w:tcPr>
          <w:p w14:paraId="6C8A604E" w14:textId="77777777" w:rsidR="00156D16" w:rsidRPr="00606C20" w:rsidRDefault="00156D16" w:rsidP="00805C4D">
            <w:pPr>
              <w:jc w:val="center"/>
              <w:rPr>
                <w:rFonts w:ascii="Noto Sans" w:hAnsi="Noto Sans" w:cs="Noto Sans"/>
                <w:b/>
                <w:bCs/>
                <w:sz w:val="20"/>
                <w:lang w:eastAsia="es-ES"/>
              </w:rPr>
            </w:pPr>
            <w:r w:rsidRPr="00606C20">
              <w:rPr>
                <w:rFonts w:ascii="Noto Sans" w:hAnsi="Noto Sans" w:cs="Noto Sans"/>
                <w:b/>
                <w:bCs/>
                <w:sz w:val="20"/>
                <w:lang w:eastAsia="es-ES"/>
              </w:rPr>
              <w:t>VERIFICADOR POR EL INSTITUTO</w:t>
            </w:r>
          </w:p>
        </w:tc>
        <w:tc>
          <w:tcPr>
            <w:tcW w:w="2268" w:type="dxa"/>
            <w:tcBorders>
              <w:top w:val="nil"/>
              <w:left w:val="nil"/>
              <w:bottom w:val="nil"/>
              <w:right w:val="nil"/>
            </w:tcBorders>
            <w:noWrap/>
            <w:vAlign w:val="center"/>
          </w:tcPr>
          <w:p w14:paraId="139D8CDF" w14:textId="77777777" w:rsidR="00156D16" w:rsidRPr="00606C20" w:rsidRDefault="00156D16" w:rsidP="00805C4D">
            <w:pPr>
              <w:rPr>
                <w:rFonts w:ascii="Noto Sans" w:hAnsi="Noto Sans" w:cs="Noto Sans"/>
                <w:sz w:val="20"/>
                <w:lang w:eastAsia="es-ES"/>
              </w:rPr>
            </w:pPr>
          </w:p>
        </w:tc>
        <w:tc>
          <w:tcPr>
            <w:tcW w:w="3402" w:type="dxa"/>
            <w:gridSpan w:val="5"/>
            <w:tcBorders>
              <w:top w:val="single" w:sz="4" w:space="0" w:color="auto"/>
              <w:left w:val="single" w:sz="4" w:space="0" w:color="auto"/>
              <w:bottom w:val="single" w:sz="4" w:space="0" w:color="auto"/>
              <w:right w:val="single" w:sz="4" w:space="0" w:color="000000"/>
            </w:tcBorders>
          </w:tcPr>
          <w:p w14:paraId="1E31F64B" w14:textId="77777777" w:rsidR="00156D16" w:rsidRPr="00606C20" w:rsidRDefault="00156D16" w:rsidP="00805C4D">
            <w:pPr>
              <w:jc w:val="center"/>
              <w:rPr>
                <w:rFonts w:ascii="Noto Sans" w:hAnsi="Noto Sans" w:cs="Noto Sans"/>
                <w:b/>
                <w:bCs/>
                <w:sz w:val="20"/>
                <w:lang w:eastAsia="es-ES"/>
              </w:rPr>
            </w:pPr>
          </w:p>
        </w:tc>
      </w:tr>
      <w:tr w:rsidR="00156D16" w:rsidRPr="00606C20" w14:paraId="0FED5602" w14:textId="77777777" w:rsidTr="00805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701"/>
          <w:jc w:val="center"/>
        </w:trPr>
        <w:tc>
          <w:tcPr>
            <w:tcW w:w="3795" w:type="dxa"/>
            <w:gridSpan w:val="3"/>
            <w:tcBorders>
              <w:top w:val="nil"/>
              <w:left w:val="single" w:sz="4" w:space="0" w:color="auto"/>
              <w:bottom w:val="single" w:sz="4" w:space="0" w:color="auto"/>
              <w:right w:val="single" w:sz="4" w:space="0" w:color="auto"/>
            </w:tcBorders>
            <w:noWrap/>
            <w:vAlign w:val="bottom"/>
          </w:tcPr>
          <w:p w14:paraId="25DC5825" w14:textId="77777777" w:rsidR="00156D16" w:rsidRPr="00606C20" w:rsidRDefault="00156D16" w:rsidP="00805C4D">
            <w:pPr>
              <w:jc w:val="center"/>
              <w:rPr>
                <w:rFonts w:ascii="Noto Sans" w:hAnsi="Noto Sans" w:cs="Noto Sans"/>
                <w:sz w:val="20"/>
                <w:lang w:eastAsia="es-ES"/>
              </w:rPr>
            </w:pPr>
          </w:p>
          <w:p w14:paraId="112E3CC4" w14:textId="77777777" w:rsidR="00156D16" w:rsidRPr="00606C20" w:rsidRDefault="00156D16" w:rsidP="00805C4D">
            <w:pPr>
              <w:jc w:val="center"/>
              <w:rPr>
                <w:rFonts w:ascii="Noto Sans" w:hAnsi="Noto Sans" w:cs="Noto Sans"/>
                <w:b/>
                <w:sz w:val="20"/>
                <w:lang w:eastAsia="es-ES"/>
              </w:rPr>
            </w:pPr>
            <w:r w:rsidRPr="00606C20">
              <w:rPr>
                <w:rFonts w:ascii="Noto Sans" w:hAnsi="Noto Sans" w:cs="Noto Sans"/>
                <w:b/>
                <w:sz w:val="20"/>
                <w:lang w:eastAsia="es-ES"/>
              </w:rPr>
              <w:t>NOMBRE Y FIRMA</w:t>
            </w:r>
          </w:p>
        </w:tc>
        <w:tc>
          <w:tcPr>
            <w:tcW w:w="2268" w:type="dxa"/>
            <w:tcBorders>
              <w:top w:val="nil"/>
              <w:left w:val="nil"/>
              <w:bottom w:val="nil"/>
              <w:right w:val="nil"/>
            </w:tcBorders>
            <w:noWrap/>
            <w:vAlign w:val="center"/>
          </w:tcPr>
          <w:p w14:paraId="35DDDCF5" w14:textId="77777777" w:rsidR="00156D16" w:rsidRPr="00606C20" w:rsidRDefault="00156D16" w:rsidP="00805C4D">
            <w:pPr>
              <w:rPr>
                <w:rFonts w:ascii="Noto Sans" w:hAnsi="Noto Sans" w:cs="Noto Sans"/>
                <w:sz w:val="20"/>
                <w:lang w:eastAsia="es-ES"/>
              </w:rPr>
            </w:pPr>
          </w:p>
        </w:tc>
        <w:tc>
          <w:tcPr>
            <w:tcW w:w="3402" w:type="dxa"/>
            <w:gridSpan w:val="5"/>
            <w:tcBorders>
              <w:top w:val="nil"/>
              <w:left w:val="single" w:sz="4" w:space="0" w:color="auto"/>
              <w:bottom w:val="single" w:sz="4" w:space="0" w:color="auto"/>
              <w:right w:val="single" w:sz="4" w:space="0" w:color="auto"/>
            </w:tcBorders>
          </w:tcPr>
          <w:p w14:paraId="1B726DDC" w14:textId="77777777" w:rsidR="00156D16" w:rsidRPr="00606C20" w:rsidRDefault="00156D16" w:rsidP="00805C4D">
            <w:pPr>
              <w:jc w:val="center"/>
              <w:rPr>
                <w:rFonts w:ascii="Noto Sans" w:hAnsi="Noto Sans" w:cs="Noto Sans"/>
                <w:b/>
                <w:sz w:val="20"/>
                <w:lang w:eastAsia="es-ES"/>
              </w:rPr>
            </w:pPr>
          </w:p>
        </w:tc>
      </w:tr>
    </w:tbl>
    <w:p w14:paraId="1F095056" w14:textId="77777777" w:rsidR="00156D16" w:rsidRPr="00606C20" w:rsidRDefault="00156D16" w:rsidP="00156D16">
      <w:pPr>
        <w:tabs>
          <w:tab w:val="left" w:pos="3356"/>
          <w:tab w:val="center" w:pos="4419"/>
        </w:tabs>
        <w:jc w:val="center"/>
        <w:rPr>
          <w:rFonts w:ascii="Noto Sans" w:hAnsi="Noto Sans" w:cs="Noto Sans"/>
          <w:b/>
          <w:sz w:val="20"/>
        </w:rPr>
      </w:pPr>
    </w:p>
    <w:p w14:paraId="435BC344" w14:textId="77777777" w:rsidR="00156D16" w:rsidRPr="00606C20" w:rsidRDefault="00156D16" w:rsidP="00156D16">
      <w:pPr>
        <w:tabs>
          <w:tab w:val="left" w:pos="5385"/>
        </w:tabs>
        <w:jc w:val="center"/>
        <w:rPr>
          <w:rFonts w:ascii="Noto Sans" w:hAnsi="Noto Sans" w:cs="Noto Sans"/>
          <w:noProof/>
          <w:lang w:val="es-MX" w:eastAsia="es-MX"/>
        </w:rPr>
      </w:pPr>
    </w:p>
    <w:p w14:paraId="325EE13E" w14:textId="77777777" w:rsidR="00156D16" w:rsidRPr="00606C20" w:rsidRDefault="00156D16" w:rsidP="00156D16">
      <w:pPr>
        <w:rPr>
          <w:rFonts w:ascii="Noto Sans" w:hAnsi="Noto Sans" w:cs="Noto Sans"/>
        </w:rPr>
      </w:pPr>
    </w:p>
    <w:p w14:paraId="7CF3E3AF" w14:textId="77777777" w:rsidR="00156D16" w:rsidRPr="00606C20" w:rsidRDefault="00156D16" w:rsidP="00156D16">
      <w:pPr>
        <w:rPr>
          <w:rFonts w:ascii="Noto Sans" w:hAnsi="Noto Sans" w:cs="Noto Sans"/>
        </w:rPr>
      </w:pPr>
    </w:p>
    <w:p w14:paraId="33729A73" w14:textId="77777777" w:rsidR="00156D16" w:rsidRPr="00606C20" w:rsidRDefault="00156D16" w:rsidP="00156D16">
      <w:pPr>
        <w:rPr>
          <w:rFonts w:ascii="Noto Sans" w:hAnsi="Noto Sans" w:cs="Noto Sans"/>
        </w:rPr>
      </w:pPr>
    </w:p>
    <w:p w14:paraId="4E9BFA94" w14:textId="77777777" w:rsidR="00156D16" w:rsidRPr="00606C20" w:rsidRDefault="00156D16" w:rsidP="00156D16">
      <w:pPr>
        <w:rPr>
          <w:rFonts w:ascii="Noto Sans" w:hAnsi="Noto Sans" w:cs="Noto Sans"/>
        </w:rPr>
      </w:pPr>
    </w:p>
    <w:p w14:paraId="50E8E093" w14:textId="77777777" w:rsidR="00156D16" w:rsidRPr="00606C20" w:rsidRDefault="00156D16" w:rsidP="00156D16">
      <w:pPr>
        <w:rPr>
          <w:rFonts w:ascii="Noto Sans" w:hAnsi="Noto Sans" w:cs="Noto Sans"/>
        </w:rPr>
      </w:pPr>
    </w:p>
    <w:p w14:paraId="10FC34F5" w14:textId="77777777" w:rsidR="00156D16" w:rsidRPr="00606C20" w:rsidRDefault="00156D16" w:rsidP="00156D16">
      <w:pPr>
        <w:rPr>
          <w:rFonts w:ascii="Noto Sans" w:hAnsi="Noto Sans" w:cs="Noto Sans"/>
        </w:rPr>
      </w:pPr>
    </w:p>
    <w:p w14:paraId="36884E68" w14:textId="77777777" w:rsidR="00156D16" w:rsidRPr="00606C20" w:rsidRDefault="00156D16" w:rsidP="00156D16">
      <w:pPr>
        <w:rPr>
          <w:rFonts w:ascii="Noto Sans" w:hAnsi="Noto Sans" w:cs="Noto Sans"/>
        </w:rPr>
      </w:pPr>
    </w:p>
    <w:p w14:paraId="45ECC3BF" w14:textId="77777777" w:rsidR="00156D16" w:rsidRDefault="00156D16" w:rsidP="00156D16">
      <w:pPr>
        <w:rPr>
          <w:rFonts w:ascii="Noto Sans" w:hAnsi="Noto Sans" w:cs="Noto Sans"/>
          <w:b/>
        </w:rPr>
      </w:pPr>
    </w:p>
    <w:p w14:paraId="30F245B5" w14:textId="77777777" w:rsidR="006357FB" w:rsidRDefault="006357FB" w:rsidP="00156D16">
      <w:pPr>
        <w:rPr>
          <w:rFonts w:ascii="Noto Sans" w:hAnsi="Noto Sans" w:cs="Noto Sans"/>
          <w:b/>
        </w:rPr>
      </w:pPr>
    </w:p>
    <w:p w14:paraId="2C134E8D" w14:textId="77777777" w:rsidR="006357FB" w:rsidRPr="00606C20" w:rsidRDefault="006357FB" w:rsidP="00156D16">
      <w:pPr>
        <w:rPr>
          <w:rFonts w:ascii="Noto Sans" w:hAnsi="Noto Sans" w:cs="Noto Sans"/>
          <w:b/>
        </w:rPr>
      </w:pPr>
    </w:p>
    <w:p w14:paraId="271E3F4B" w14:textId="77777777" w:rsidR="00156D16" w:rsidRPr="00606C20" w:rsidRDefault="00156D16" w:rsidP="00156D16">
      <w:pPr>
        <w:jc w:val="center"/>
        <w:rPr>
          <w:rFonts w:ascii="Noto Sans" w:hAnsi="Noto Sans" w:cs="Noto Sans"/>
          <w:b/>
          <w:sz w:val="22"/>
        </w:rPr>
      </w:pPr>
      <w:r w:rsidRPr="00606C20">
        <w:rPr>
          <w:rFonts w:ascii="Noto Sans" w:hAnsi="Noto Sans" w:cs="Noto Sans"/>
          <w:b/>
          <w:sz w:val="22"/>
        </w:rPr>
        <w:lastRenderedPageBreak/>
        <w:t>PROTECCIÓN CIVIL</w:t>
      </w:r>
    </w:p>
    <w:p w14:paraId="4E6EEFF8" w14:textId="77777777" w:rsidR="00156D16" w:rsidRPr="00606C20" w:rsidRDefault="00156D16" w:rsidP="00156D16">
      <w:pPr>
        <w:jc w:val="center"/>
        <w:rPr>
          <w:rFonts w:ascii="Noto Sans" w:hAnsi="Noto Sans" w:cs="Noto Sans"/>
          <w:b/>
          <w:sz w:val="6"/>
        </w:rPr>
      </w:pPr>
    </w:p>
    <w:tbl>
      <w:tblPr>
        <w:tblW w:w="8466" w:type="dxa"/>
        <w:jc w:val="center"/>
        <w:tblCellMar>
          <w:left w:w="70" w:type="dxa"/>
          <w:right w:w="70" w:type="dxa"/>
        </w:tblCellMar>
        <w:tblLook w:val="04A0" w:firstRow="1" w:lastRow="0" w:firstColumn="1" w:lastColumn="0" w:noHBand="0" w:noVBand="1"/>
      </w:tblPr>
      <w:tblGrid>
        <w:gridCol w:w="4076"/>
        <w:gridCol w:w="247"/>
        <w:gridCol w:w="247"/>
        <w:gridCol w:w="248"/>
        <w:gridCol w:w="248"/>
        <w:gridCol w:w="248"/>
        <w:gridCol w:w="248"/>
        <w:gridCol w:w="1387"/>
        <w:gridCol w:w="194"/>
        <w:gridCol w:w="562"/>
        <w:gridCol w:w="761"/>
      </w:tblGrid>
      <w:tr w:rsidR="00156D16" w:rsidRPr="00606C20" w14:paraId="36E14EE9" w14:textId="77777777" w:rsidTr="00805C4D">
        <w:trPr>
          <w:trHeight w:val="19"/>
          <w:jc w:val="center"/>
        </w:trPr>
        <w:tc>
          <w:tcPr>
            <w:tcW w:w="0" w:type="auto"/>
            <w:gridSpan w:val="11"/>
            <w:tcBorders>
              <w:top w:val="single" w:sz="8" w:space="0" w:color="auto"/>
              <w:left w:val="single" w:sz="8" w:space="0" w:color="auto"/>
              <w:bottom w:val="nil"/>
              <w:right w:val="single" w:sz="8" w:space="0" w:color="000000"/>
            </w:tcBorders>
            <w:shd w:val="clear" w:color="000000" w:fill="0FA536"/>
            <w:noWrap/>
            <w:vAlign w:val="bottom"/>
            <w:hideMark/>
          </w:tcPr>
          <w:p w14:paraId="10F8E120"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Identificación de la unidad:</w:t>
            </w:r>
          </w:p>
        </w:tc>
      </w:tr>
      <w:tr w:rsidR="00156D16" w:rsidRPr="00606C20" w14:paraId="5CC85B00" w14:textId="77777777" w:rsidTr="00805C4D">
        <w:trPr>
          <w:trHeight w:val="19"/>
          <w:jc w:val="center"/>
        </w:trPr>
        <w:tc>
          <w:tcPr>
            <w:tcW w:w="0" w:type="auto"/>
            <w:gridSpan w:val="6"/>
            <w:tcBorders>
              <w:top w:val="nil"/>
              <w:left w:val="single" w:sz="8" w:space="0" w:color="auto"/>
              <w:bottom w:val="nil"/>
              <w:right w:val="nil"/>
            </w:tcBorders>
            <w:noWrap/>
            <w:vAlign w:val="bottom"/>
            <w:hideMark/>
          </w:tcPr>
          <w:p w14:paraId="7C9D02A7"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Nombre del licitante:</w:t>
            </w:r>
          </w:p>
        </w:tc>
        <w:tc>
          <w:tcPr>
            <w:tcW w:w="0" w:type="auto"/>
            <w:gridSpan w:val="5"/>
            <w:tcBorders>
              <w:top w:val="nil"/>
              <w:left w:val="nil"/>
              <w:bottom w:val="nil"/>
              <w:right w:val="single" w:sz="8" w:space="0" w:color="000000"/>
            </w:tcBorders>
            <w:noWrap/>
            <w:vAlign w:val="bottom"/>
            <w:hideMark/>
          </w:tcPr>
          <w:p w14:paraId="2E7BC1D9" w14:textId="77777777" w:rsidR="00156D16" w:rsidRPr="00606C20" w:rsidRDefault="00156D16" w:rsidP="00805C4D">
            <w:pPr>
              <w:rPr>
                <w:rFonts w:ascii="Noto Sans" w:hAnsi="Noto Sans" w:cs="Noto Sans"/>
                <w:color w:val="000000"/>
                <w:sz w:val="16"/>
                <w:lang w:eastAsia="es-MX"/>
              </w:rPr>
            </w:pPr>
          </w:p>
        </w:tc>
      </w:tr>
      <w:tr w:rsidR="00156D16" w:rsidRPr="00606C20" w14:paraId="27816D8E" w14:textId="77777777" w:rsidTr="00805C4D">
        <w:trPr>
          <w:trHeight w:val="19"/>
          <w:jc w:val="center"/>
        </w:trPr>
        <w:tc>
          <w:tcPr>
            <w:tcW w:w="0" w:type="auto"/>
            <w:gridSpan w:val="6"/>
            <w:tcBorders>
              <w:top w:val="nil"/>
              <w:left w:val="single" w:sz="8" w:space="0" w:color="auto"/>
              <w:bottom w:val="nil"/>
              <w:right w:val="nil"/>
            </w:tcBorders>
            <w:shd w:val="clear" w:color="000000" w:fill="D9D9D9"/>
            <w:noWrap/>
            <w:vAlign w:val="bottom"/>
            <w:hideMark/>
          </w:tcPr>
          <w:p w14:paraId="0D57FF8C"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Servicio de subrogación:</w:t>
            </w:r>
          </w:p>
        </w:tc>
        <w:tc>
          <w:tcPr>
            <w:tcW w:w="0" w:type="auto"/>
            <w:gridSpan w:val="5"/>
            <w:tcBorders>
              <w:top w:val="nil"/>
              <w:left w:val="nil"/>
              <w:bottom w:val="nil"/>
              <w:right w:val="single" w:sz="8" w:space="0" w:color="000000"/>
            </w:tcBorders>
            <w:shd w:val="clear" w:color="000000" w:fill="D9D9D9"/>
            <w:noWrap/>
            <w:vAlign w:val="bottom"/>
            <w:hideMark/>
          </w:tcPr>
          <w:p w14:paraId="03F34A98"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50E798B3" w14:textId="77777777" w:rsidTr="00805C4D">
        <w:trPr>
          <w:trHeight w:val="19"/>
          <w:jc w:val="center"/>
        </w:trPr>
        <w:tc>
          <w:tcPr>
            <w:tcW w:w="0" w:type="auto"/>
            <w:gridSpan w:val="7"/>
            <w:tcBorders>
              <w:top w:val="nil"/>
              <w:left w:val="single" w:sz="8" w:space="0" w:color="auto"/>
              <w:bottom w:val="nil"/>
              <w:right w:val="nil"/>
            </w:tcBorders>
            <w:noWrap/>
            <w:vAlign w:val="bottom"/>
            <w:hideMark/>
          </w:tcPr>
          <w:p w14:paraId="2B54AD3D"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Procedimiento:</w:t>
            </w:r>
          </w:p>
        </w:tc>
        <w:tc>
          <w:tcPr>
            <w:tcW w:w="0" w:type="auto"/>
            <w:gridSpan w:val="4"/>
            <w:tcBorders>
              <w:top w:val="nil"/>
              <w:left w:val="nil"/>
              <w:bottom w:val="nil"/>
              <w:right w:val="single" w:sz="8" w:space="0" w:color="000000"/>
            </w:tcBorders>
            <w:noWrap/>
            <w:vAlign w:val="bottom"/>
            <w:hideMark/>
          </w:tcPr>
          <w:p w14:paraId="6A86D007" w14:textId="77777777" w:rsidR="00156D16" w:rsidRPr="00606C20" w:rsidRDefault="00156D16" w:rsidP="00805C4D">
            <w:pPr>
              <w:jc w:val="center"/>
              <w:rPr>
                <w:rFonts w:ascii="Noto Sans" w:hAnsi="Noto Sans" w:cs="Noto Sans"/>
                <w:color w:val="000000"/>
                <w:sz w:val="16"/>
                <w:lang w:eastAsia="es-MX"/>
              </w:rPr>
            </w:pPr>
          </w:p>
        </w:tc>
      </w:tr>
      <w:tr w:rsidR="00156D16" w:rsidRPr="00606C20" w14:paraId="507C9861" w14:textId="77777777" w:rsidTr="00805C4D">
        <w:trPr>
          <w:trHeight w:val="19"/>
          <w:jc w:val="center"/>
        </w:trPr>
        <w:tc>
          <w:tcPr>
            <w:tcW w:w="0" w:type="auto"/>
            <w:gridSpan w:val="7"/>
            <w:tcBorders>
              <w:top w:val="nil"/>
              <w:left w:val="single" w:sz="8" w:space="0" w:color="auto"/>
              <w:bottom w:val="single" w:sz="8" w:space="0" w:color="auto"/>
              <w:right w:val="nil"/>
            </w:tcBorders>
            <w:shd w:val="clear" w:color="000000" w:fill="D9D9D9"/>
            <w:noWrap/>
            <w:vAlign w:val="bottom"/>
            <w:hideMark/>
          </w:tcPr>
          <w:p w14:paraId="5FD9E40A"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Vigencia del dictamen de protección civil: (</w:t>
            </w:r>
            <w:proofErr w:type="spellStart"/>
            <w:r w:rsidRPr="00606C20">
              <w:rPr>
                <w:rFonts w:ascii="Noto Sans" w:hAnsi="Noto Sans" w:cs="Noto Sans"/>
                <w:color w:val="000000"/>
                <w:sz w:val="16"/>
                <w:lang w:eastAsia="es-MX"/>
              </w:rPr>
              <w:t>dd</w:t>
            </w:r>
            <w:proofErr w:type="spellEnd"/>
            <w:r w:rsidRPr="00606C20">
              <w:rPr>
                <w:rFonts w:ascii="Noto Sans" w:hAnsi="Noto Sans" w:cs="Noto Sans"/>
                <w:color w:val="000000"/>
                <w:sz w:val="16"/>
                <w:lang w:eastAsia="es-MX"/>
              </w:rPr>
              <w:t>/mm/</w:t>
            </w:r>
            <w:proofErr w:type="spellStart"/>
            <w:r w:rsidRPr="00606C20">
              <w:rPr>
                <w:rFonts w:ascii="Noto Sans" w:hAnsi="Noto Sans" w:cs="Noto Sans"/>
                <w:color w:val="000000"/>
                <w:sz w:val="16"/>
                <w:lang w:eastAsia="es-MX"/>
              </w:rPr>
              <w:t>aaaa</w:t>
            </w:r>
            <w:proofErr w:type="spellEnd"/>
            <w:r w:rsidRPr="00606C20">
              <w:rPr>
                <w:rFonts w:ascii="Noto Sans" w:hAnsi="Noto Sans" w:cs="Noto Sans"/>
                <w:color w:val="000000"/>
                <w:sz w:val="16"/>
                <w:lang w:eastAsia="es-MX"/>
              </w:rPr>
              <w:t>)</w:t>
            </w:r>
          </w:p>
        </w:tc>
        <w:tc>
          <w:tcPr>
            <w:tcW w:w="0" w:type="auto"/>
            <w:gridSpan w:val="4"/>
            <w:tcBorders>
              <w:top w:val="nil"/>
              <w:left w:val="nil"/>
              <w:bottom w:val="single" w:sz="8" w:space="0" w:color="auto"/>
              <w:right w:val="single" w:sz="8" w:space="0" w:color="000000"/>
            </w:tcBorders>
            <w:shd w:val="clear" w:color="000000" w:fill="D9D9D9"/>
            <w:noWrap/>
            <w:vAlign w:val="bottom"/>
            <w:hideMark/>
          </w:tcPr>
          <w:p w14:paraId="450E4BBE"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1E2438E2" w14:textId="77777777" w:rsidTr="00805C4D">
        <w:trPr>
          <w:trHeight w:val="19"/>
          <w:jc w:val="center"/>
        </w:trPr>
        <w:tc>
          <w:tcPr>
            <w:tcW w:w="0" w:type="auto"/>
            <w:gridSpan w:val="11"/>
            <w:tcBorders>
              <w:top w:val="nil"/>
              <w:left w:val="nil"/>
              <w:bottom w:val="single" w:sz="8" w:space="0" w:color="auto"/>
              <w:right w:val="nil"/>
            </w:tcBorders>
            <w:noWrap/>
            <w:vAlign w:val="bottom"/>
            <w:hideMark/>
          </w:tcPr>
          <w:p w14:paraId="56EEB1B4" w14:textId="77777777" w:rsidR="00156D16" w:rsidRPr="00606C20" w:rsidRDefault="00156D16" w:rsidP="00805C4D">
            <w:pPr>
              <w:jc w:val="center"/>
              <w:rPr>
                <w:rFonts w:ascii="Noto Sans" w:hAnsi="Noto Sans" w:cs="Noto Sans"/>
                <w:color w:val="000000"/>
                <w:sz w:val="16"/>
                <w:lang w:eastAsia="es-MX"/>
              </w:rPr>
            </w:pPr>
          </w:p>
        </w:tc>
      </w:tr>
      <w:tr w:rsidR="00156D16" w:rsidRPr="00606C20" w14:paraId="1780803B" w14:textId="77777777" w:rsidTr="00805C4D">
        <w:trPr>
          <w:trHeight w:val="19"/>
          <w:jc w:val="center"/>
        </w:trPr>
        <w:tc>
          <w:tcPr>
            <w:tcW w:w="0" w:type="auto"/>
            <w:gridSpan w:val="11"/>
            <w:tcBorders>
              <w:top w:val="single" w:sz="8" w:space="0" w:color="auto"/>
              <w:left w:val="single" w:sz="8" w:space="0" w:color="auto"/>
              <w:bottom w:val="nil"/>
              <w:right w:val="single" w:sz="8" w:space="0" w:color="000000"/>
            </w:tcBorders>
            <w:shd w:val="clear" w:color="000000" w:fill="0FA536"/>
            <w:noWrap/>
            <w:vAlign w:val="bottom"/>
            <w:hideMark/>
          </w:tcPr>
          <w:p w14:paraId="6EA6FE8E"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Domicilio de las instalaciones dónde se prestará el servicio subrogado:</w:t>
            </w:r>
          </w:p>
        </w:tc>
      </w:tr>
      <w:tr w:rsidR="00156D16" w:rsidRPr="00606C20" w14:paraId="199DB269" w14:textId="77777777" w:rsidTr="00805C4D">
        <w:trPr>
          <w:trHeight w:val="19"/>
          <w:jc w:val="center"/>
        </w:trPr>
        <w:tc>
          <w:tcPr>
            <w:tcW w:w="0" w:type="auto"/>
            <w:gridSpan w:val="6"/>
            <w:tcBorders>
              <w:top w:val="nil"/>
              <w:left w:val="single" w:sz="8" w:space="0" w:color="auto"/>
              <w:bottom w:val="nil"/>
              <w:right w:val="nil"/>
            </w:tcBorders>
            <w:noWrap/>
            <w:vAlign w:val="bottom"/>
            <w:hideMark/>
          </w:tcPr>
          <w:p w14:paraId="37C4079D"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Calle:</w:t>
            </w:r>
          </w:p>
        </w:tc>
        <w:tc>
          <w:tcPr>
            <w:tcW w:w="0" w:type="auto"/>
            <w:tcBorders>
              <w:top w:val="nil"/>
              <w:left w:val="nil"/>
              <w:bottom w:val="nil"/>
              <w:right w:val="nil"/>
            </w:tcBorders>
            <w:noWrap/>
            <w:vAlign w:val="bottom"/>
            <w:hideMark/>
          </w:tcPr>
          <w:p w14:paraId="7664E401" w14:textId="77777777" w:rsidR="00156D16" w:rsidRPr="00606C20" w:rsidRDefault="00156D16" w:rsidP="00805C4D">
            <w:pPr>
              <w:jc w:val="center"/>
              <w:rPr>
                <w:rFonts w:ascii="Noto Sans" w:hAnsi="Noto Sans" w:cs="Noto Sans"/>
                <w:color w:val="000000"/>
                <w:sz w:val="16"/>
                <w:lang w:eastAsia="es-MX"/>
              </w:rPr>
            </w:pPr>
          </w:p>
        </w:tc>
        <w:tc>
          <w:tcPr>
            <w:tcW w:w="0" w:type="auto"/>
            <w:tcBorders>
              <w:top w:val="nil"/>
              <w:left w:val="nil"/>
              <w:bottom w:val="nil"/>
              <w:right w:val="nil"/>
            </w:tcBorders>
            <w:noWrap/>
            <w:vAlign w:val="bottom"/>
            <w:hideMark/>
          </w:tcPr>
          <w:p w14:paraId="178BEFA1"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Número</w:t>
            </w:r>
          </w:p>
        </w:tc>
        <w:tc>
          <w:tcPr>
            <w:tcW w:w="0" w:type="auto"/>
            <w:tcBorders>
              <w:top w:val="nil"/>
              <w:left w:val="nil"/>
              <w:bottom w:val="nil"/>
              <w:right w:val="nil"/>
            </w:tcBorders>
            <w:noWrap/>
            <w:vAlign w:val="bottom"/>
            <w:hideMark/>
          </w:tcPr>
          <w:p w14:paraId="6E74B14D" w14:textId="77777777" w:rsidR="00156D16" w:rsidRPr="00606C20" w:rsidRDefault="00156D16" w:rsidP="00805C4D">
            <w:pPr>
              <w:jc w:val="center"/>
              <w:rPr>
                <w:rFonts w:ascii="Noto Sans" w:hAnsi="Noto Sans" w:cs="Noto Sans"/>
                <w:color w:val="000000"/>
                <w:sz w:val="16"/>
                <w:lang w:eastAsia="es-MX"/>
              </w:rPr>
            </w:pPr>
          </w:p>
        </w:tc>
        <w:tc>
          <w:tcPr>
            <w:tcW w:w="0" w:type="auto"/>
            <w:tcBorders>
              <w:top w:val="nil"/>
              <w:left w:val="nil"/>
              <w:bottom w:val="nil"/>
              <w:right w:val="nil"/>
            </w:tcBorders>
            <w:noWrap/>
            <w:vAlign w:val="center"/>
            <w:hideMark/>
          </w:tcPr>
          <w:p w14:paraId="0DC2D18F"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C.P.</w:t>
            </w:r>
          </w:p>
        </w:tc>
        <w:tc>
          <w:tcPr>
            <w:tcW w:w="0" w:type="auto"/>
            <w:tcBorders>
              <w:top w:val="nil"/>
              <w:left w:val="nil"/>
              <w:bottom w:val="nil"/>
              <w:right w:val="single" w:sz="8" w:space="0" w:color="auto"/>
            </w:tcBorders>
            <w:noWrap/>
            <w:vAlign w:val="bottom"/>
            <w:hideMark/>
          </w:tcPr>
          <w:p w14:paraId="05EE14B9"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693B0DDD" w14:textId="77777777" w:rsidTr="00805C4D">
        <w:trPr>
          <w:trHeight w:val="19"/>
          <w:jc w:val="center"/>
        </w:trPr>
        <w:tc>
          <w:tcPr>
            <w:tcW w:w="0" w:type="auto"/>
            <w:gridSpan w:val="6"/>
            <w:tcBorders>
              <w:top w:val="nil"/>
              <w:left w:val="single" w:sz="8" w:space="0" w:color="auto"/>
              <w:bottom w:val="nil"/>
              <w:right w:val="nil"/>
            </w:tcBorders>
            <w:noWrap/>
            <w:vAlign w:val="bottom"/>
            <w:hideMark/>
          </w:tcPr>
          <w:p w14:paraId="51D21845"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Colonia:</w:t>
            </w:r>
          </w:p>
        </w:tc>
        <w:tc>
          <w:tcPr>
            <w:tcW w:w="0" w:type="auto"/>
            <w:tcBorders>
              <w:top w:val="nil"/>
              <w:left w:val="nil"/>
              <w:bottom w:val="nil"/>
              <w:right w:val="nil"/>
            </w:tcBorders>
            <w:noWrap/>
            <w:vAlign w:val="bottom"/>
            <w:hideMark/>
          </w:tcPr>
          <w:p w14:paraId="03F9FCC4" w14:textId="77777777" w:rsidR="00156D16" w:rsidRPr="00606C20" w:rsidRDefault="00156D16" w:rsidP="00805C4D">
            <w:pPr>
              <w:jc w:val="center"/>
              <w:rPr>
                <w:rFonts w:ascii="Noto Sans" w:hAnsi="Noto Sans" w:cs="Noto Sans"/>
                <w:color w:val="000000"/>
                <w:sz w:val="16"/>
                <w:lang w:eastAsia="es-MX"/>
              </w:rPr>
            </w:pPr>
          </w:p>
        </w:tc>
        <w:tc>
          <w:tcPr>
            <w:tcW w:w="0" w:type="auto"/>
            <w:tcBorders>
              <w:top w:val="nil"/>
              <w:left w:val="nil"/>
              <w:bottom w:val="nil"/>
              <w:right w:val="nil"/>
            </w:tcBorders>
            <w:noWrap/>
            <w:vAlign w:val="bottom"/>
            <w:hideMark/>
          </w:tcPr>
          <w:p w14:paraId="28629BAF"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xml:space="preserve">Número </w:t>
            </w:r>
            <w:proofErr w:type="spellStart"/>
            <w:r w:rsidRPr="00606C20">
              <w:rPr>
                <w:rFonts w:ascii="Noto Sans" w:hAnsi="Noto Sans" w:cs="Noto Sans"/>
                <w:color w:val="000000"/>
                <w:sz w:val="16"/>
                <w:lang w:eastAsia="es-MX"/>
              </w:rPr>
              <w:t>tel</w:t>
            </w:r>
            <w:proofErr w:type="spellEnd"/>
            <w:r w:rsidRPr="00606C20">
              <w:rPr>
                <w:rFonts w:ascii="Noto Sans" w:hAnsi="Noto Sans" w:cs="Noto Sans"/>
                <w:color w:val="000000"/>
                <w:sz w:val="16"/>
                <w:lang w:eastAsia="es-MX"/>
              </w:rPr>
              <w:t>:</w:t>
            </w:r>
          </w:p>
        </w:tc>
        <w:tc>
          <w:tcPr>
            <w:tcW w:w="0" w:type="auto"/>
            <w:gridSpan w:val="3"/>
            <w:tcBorders>
              <w:top w:val="nil"/>
              <w:left w:val="nil"/>
              <w:bottom w:val="nil"/>
              <w:right w:val="single" w:sz="8" w:space="0" w:color="000000"/>
            </w:tcBorders>
            <w:noWrap/>
            <w:vAlign w:val="bottom"/>
            <w:hideMark/>
          </w:tcPr>
          <w:p w14:paraId="69FB500E" w14:textId="77777777" w:rsidR="00156D16" w:rsidRPr="00606C20" w:rsidRDefault="00156D16" w:rsidP="00805C4D">
            <w:pPr>
              <w:jc w:val="center"/>
              <w:rPr>
                <w:rFonts w:ascii="Noto Sans" w:hAnsi="Noto Sans" w:cs="Noto Sans"/>
                <w:color w:val="000000"/>
                <w:sz w:val="16"/>
                <w:lang w:eastAsia="es-MX"/>
              </w:rPr>
            </w:pPr>
          </w:p>
        </w:tc>
      </w:tr>
      <w:tr w:rsidR="00156D16" w:rsidRPr="00606C20" w14:paraId="138BDEC2" w14:textId="77777777" w:rsidTr="00805C4D">
        <w:trPr>
          <w:trHeight w:val="19"/>
          <w:jc w:val="center"/>
        </w:trPr>
        <w:tc>
          <w:tcPr>
            <w:tcW w:w="0" w:type="auto"/>
            <w:gridSpan w:val="6"/>
            <w:tcBorders>
              <w:top w:val="nil"/>
              <w:left w:val="single" w:sz="8" w:space="0" w:color="auto"/>
              <w:bottom w:val="single" w:sz="8" w:space="0" w:color="auto"/>
              <w:right w:val="nil"/>
            </w:tcBorders>
            <w:noWrap/>
            <w:vAlign w:val="bottom"/>
            <w:hideMark/>
          </w:tcPr>
          <w:p w14:paraId="198FBCE4"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Estado:</w:t>
            </w:r>
          </w:p>
        </w:tc>
        <w:tc>
          <w:tcPr>
            <w:tcW w:w="0" w:type="auto"/>
            <w:tcBorders>
              <w:top w:val="nil"/>
              <w:left w:val="nil"/>
              <w:bottom w:val="single" w:sz="8" w:space="0" w:color="auto"/>
              <w:right w:val="nil"/>
            </w:tcBorders>
            <w:noWrap/>
            <w:vAlign w:val="bottom"/>
            <w:hideMark/>
          </w:tcPr>
          <w:p w14:paraId="3A4E35FE"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single" w:sz="8" w:space="0" w:color="auto"/>
              <w:right w:val="nil"/>
            </w:tcBorders>
            <w:noWrap/>
            <w:vAlign w:val="bottom"/>
            <w:hideMark/>
          </w:tcPr>
          <w:p w14:paraId="657A2FD5"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Municipio:</w:t>
            </w:r>
          </w:p>
        </w:tc>
        <w:tc>
          <w:tcPr>
            <w:tcW w:w="0" w:type="auto"/>
            <w:gridSpan w:val="3"/>
            <w:tcBorders>
              <w:top w:val="nil"/>
              <w:left w:val="nil"/>
              <w:bottom w:val="single" w:sz="8" w:space="0" w:color="auto"/>
              <w:right w:val="single" w:sz="8" w:space="0" w:color="000000"/>
            </w:tcBorders>
            <w:noWrap/>
            <w:vAlign w:val="bottom"/>
            <w:hideMark/>
          </w:tcPr>
          <w:p w14:paraId="1B89E110"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6C1F2C9E" w14:textId="77777777" w:rsidTr="00805C4D">
        <w:trPr>
          <w:trHeight w:val="19"/>
          <w:jc w:val="center"/>
        </w:trPr>
        <w:tc>
          <w:tcPr>
            <w:tcW w:w="0" w:type="auto"/>
            <w:gridSpan w:val="11"/>
            <w:tcBorders>
              <w:top w:val="single" w:sz="8" w:space="0" w:color="auto"/>
              <w:left w:val="nil"/>
              <w:bottom w:val="single" w:sz="8" w:space="0" w:color="auto"/>
              <w:right w:val="nil"/>
            </w:tcBorders>
            <w:noWrap/>
            <w:vAlign w:val="bottom"/>
            <w:hideMark/>
          </w:tcPr>
          <w:p w14:paraId="77ED77F0" w14:textId="77777777" w:rsidR="00156D16" w:rsidRPr="00606C20" w:rsidRDefault="00156D16" w:rsidP="00805C4D">
            <w:pPr>
              <w:jc w:val="center"/>
              <w:rPr>
                <w:rFonts w:ascii="Noto Sans" w:hAnsi="Noto Sans" w:cs="Noto Sans"/>
                <w:color w:val="000000"/>
                <w:sz w:val="16"/>
                <w:lang w:eastAsia="es-MX"/>
              </w:rPr>
            </w:pPr>
          </w:p>
        </w:tc>
      </w:tr>
      <w:tr w:rsidR="00156D16" w:rsidRPr="00606C20" w14:paraId="4811083A" w14:textId="77777777" w:rsidTr="00805C4D">
        <w:trPr>
          <w:trHeight w:val="19"/>
          <w:jc w:val="center"/>
        </w:trPr>
        <w:tc>
          <w:tcPr>
            <w:tcW w:w="0" w:type="auto"/>
            <w:gridSpan w:val="9"/>
            <w:tcBorders>
              <w:top w:val="single" w:sz="8" w:space="0" w:color="auto"/>
              <w:left w:val="single" w:sz="8" w:space="0" w:color="auto"/>
              <w:bottom w:val="nil"/>
              <w:right w:val="single" w:sz="8" w:space="0" w:color="000000"/>
            </w:tcBorders>
            <w:shd w:val="clear" w:color="000000" w:fill="0FA536"/>
            <w:noWrap/>
            <w:vAlign w:val="bottom"/>
            <w:hideMark/>
          </w:tcPr>
          <w:p w14:paraId="02FFA21D"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1.- Sistema de alarma</w:t>
            </w:r>
          </w:p>
        </w:tc>
        <w:tc>
          <w:tcPr>
            <w:tcW w:w="0" w:type="auto"/>
            <w:tcBorders>
              <w:top w:val="nil"/>
              <w:left w:val="single" w:sz="4" w:space="0" w:color="auto"/>
              <w:bottom w:val="nil"/>
              <w:right w:val="single" w:sz="4" w:space="0" w:color="auto"/>
            </w:tcBorders>
            <w:shd w:val="clear" w:color="000000" w:fill="0FA536"/>
            <w:noWrap/>
            <w:vAlign w:val="center"/>
            <w:hideMark/>
          </w:tcPr>
          <w:p w14:paraId="23FAD7A0"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0" w:type="auto"/>
            <w:tcBorders>
              <w:top w:val="nil"/>
              <w:left w:val="nil"/>
              <w:bottom w:val="nil"/>
              <w:right w:val="single" w:sz="8" w:space="0" w:color="auto"/>
            </w:tcBorders>
            <w:shd w:val="clear" w:color="000000" w:fill="0FA536"/>
            <w:noWrap/>
            <w:vAlign w:val="center"/>
            <w:hideMark/>
          </w:tcPr>
          <w:p w14:paraId="692EEB98"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156D16" w:rsidRPr="00606C20" w14:paraId="1117172B" w14:textId="77777777" w:rsidTr="00805C4D">
        <w:trPr>
          <w:trHeight w:val="19"/>
          <w:jc w:val="center"/>
        </w:trPr>
        <w:tc>
          <w:tcPr>
            <w:tcW w:w="0" w:type="auto"/>
            <w:gridSpan w:val="9"/>
            <w:tcBorders>
              <w:top w:val="single" w:sz="4" w:space="0" w:color="auto"/>
              <w:left w:val="single" w:sz="4" w:space="0" w:color="auto"/>
              <w:bottom w:val="single" w:sz="4" w:space="0" w:color="auto"/>
              <w:right w:val="single" w:sz="4" w:space="0" w:color="auto"/>
            </w:tcBorders>
            <w:vAlign w:val="bottom"/>
            <w:hideMark/>
          </w:tcPr>
          <w:p w14:paraId="50756306"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El sistema de alarma cuenta con panel de control, batería de respaldo, señal de alerta visual y auditiva (sirena y luz de estrobo), esta enlazada a una central o servicio de emergencia.</w:t>
            </w:r>
          </w:p>
        </w:tc>
        <w:tc>
          <w:tcPr>
            <w:tcW w:w="0" w:type="auto"/>
            <w:tcBorders>
              <w:top w:val="single" w:sz="4" w:space="0" w:color="auto"/>
              <w:left w:val="nil"/>
              <w:bottom w:val="single" w:sz="4" w:space="0" w:color="auto"/>
              <w:right w:val="single" w:sz="4" w:space="0" w:color="auto"/>
            </w:tcBorders>
            <w:shd w:val="clear" w:color="000000" w:fill="92D050"/>
            <w:noWrap/>
            <w:vAlign w:val="center"/>
            <w:hideMark/>
          </w:tcPr>
          <w:p w14:paraId="4264C1BC"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0" w:type="auto"/>
            <w:vMerge w:val="restart"/>
            <w:tcBorders>
              <w:top w:val="single" w:sz="4" w:space="0" w:color="auto"/>
              <w:left w:val="single" w:sz="4" w:space="0" w:color="auto"/>
              <w:bottom w:val="single" w:sz="4" w:space="0" w:color="auto"/>
              <w:right w:val="single" w:sz="4" w:space="0" w:color="auto"/>
            </w:tcBorders>
            <w:noWrap/>
            <w:vAlign w:val="bottom"/>
            <w:hideMark/>
          </w:tcPr>
          <w:p w14:paraId="2E6919FF"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4E8D4DD2" w14:textId="77777777" w:rsidTr="00805C4D">
        <w:trPr>
          <w:trHeight w:val="19"/>
          <w:jc w:val="center"/>
        </w:trPr>
        <w:tc>
          <w:tcPr>
            <w:tcW w:w="0" w:type="auto"/>
            <w:gridSpan w:val="9"/>
            <w:tcBorders>
              <w:top w:val="single" w:sz="4" w:space="0" w:color="auto"/>
              <w:left w:val="single" w:sz="4" w:space="0" w:color="auto"/>
              <w:bottom w:val="single" w:sz="4" w:space="0" w:color="auto"/>
              <w:right w:val="single" w:sz="4" w:space="0" w:color="auto"/>
            </w:tcBorders>
            <w:shd w:val="clear" w:color="000000" w:fill="D9D9D9"/>
            <w:vAlign w:val="bottom"/>
            <w:hideMark/>
          </w:tcPr>
          <w:p w14:paraId="3DE083B2"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El sistema de alarma cuenta con panel de control, batería de respaldo, señal de alerta visual y auditiva (sirena y luz de estrobo), pero no está enlazada a una central o servicio de emergencia.</w:t>
            </w:r>
          </w:p>
        </w:tc>
        <w:tc>
          <w:tcPr>
            <w:tcW w:w="0" w:type="auto"/>
            <w:tcBorders>
              <w:top w:val="nil"/>
              <w:left w:val="nil"/>
              <w:bottom w:val="single" w:sz="4" w:space="0" w:color="auto"/>
              <w:right w:val="single" w:sz="4" w:space="0" w:color="auto"/>
            </w:tcBorders>
            <w:shd w:val="clear" w:color="000000" w:fill="FFFF00"/>
            <w:noWrap/>
            <w:vAlign w:val="center"/>
            <w:hideMark/>
          </w:tcPr>
          <w:p w14:paraId="69290A8B"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67041" w14:textId="77777777" w:rsidR="00156D16" w:rsidRPr="00606C20" w:rsidRDefault="00156D16" w:rsidP="00805C4D">
            <w:pPr>
              <w:rPr>
                <w:rFonts w:ascii="Noto Sans" w:hAnsi="Noto Sans" w:cs="Noto Sans"/>
                <w:color w:val="000000"/>
                <w:sz w:val="16"/>
                <w:lang w:eastAsia="es-MX"/>
              </w:rPr>
            </w:pPr>
          </w:p>
        </w:tc>
      </w:tr>
      <w:tr w:rsidR="00156D16" w:rsidRPr="00606C20" w14:paraId="5552D2C4" w14:textId="77777777" w:rsidTr="00805C4D">
        <w:trPr>
          <w:trHeight w:val="19"/>
          <w:jc w:val="center"/>
        </w:trPr>
        <w:tc>
          <w:tcPr>
            <w:tcW w:w="0" w:type="auto"/>
            <w:gridSpan w:val="9"/>
            <w:tcBorders>
              <w:top w:val="single" w:sz="4" w:space="0" w:color="auto"/>
              <w:left w:val="single" w:sz="4" w:space="0" w:color="auto"/>
              <w:bottom w:val="single" w:sz="4" w:space="0" w:color="auto"/>
              <w:right w:val="single" w:sz="4" w:space="0" w:color="auto"/>
            </w:tcBorders>
            <w:vAlign w:val="bottom"/>
            <w:hideMark/>
          </w:tcPr>
          <w:p w14:paraId="1DEF53D2"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No cuenta con sistema de alarma o al existente le faltan tres o más elementos solicitados.</w:t>
            </w:r>
          </w:p>
        </w:tc>
        <w:tc>
          <w:tcPr>
            <w:tcW w:w="0" w:type="auto"/>
            <w:tcBorders>
              <w:top w:val="nil"/>
              <w:left w:val="nil"/>
              <w:bottom w:val="single" w:sz="4" w:space="0" w:color="auto"/>
              <w:right w:val="single" w:sz="4" w:space="0" w:color="auto"/>
            </w:tcBorders>
            <w:shd w:val="clear" w:color="000000" w:fill="FF0000"/>
            <w:noWrap/>
            <w:vAlign w:val="center"/>
            <w:hideMark/>
          </w:tcPr>
          <w:p w14:paraId="016F73AA"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4E21A" w14:textId="77777777" w:rsidR="00156D16" w:rsidRPr="00606C20" w:rsidRDefault="00156D16" w:rsidP="00805C4D">
            <w:pPr>
              <w:rPr>
                <w:rFonts w:ascii="Noto Sans" w:hAnsi="Noto Sans" w:cs="Noto Sans"/>
                <w:color w:val="000000"/>
                <w:sz w:val="16"/>
                <w:lang w:eastAsia="es-MX"/>
              </w:rPr>
            </w:pPr>
          </w:p>
        </w:tc>
      </w:tr>
      <w:tr w:rsidR="00156D16" w:rsidRPr="00606C20" w14:paraId="3E022E8A" w14:textId="77777777" w:rsidTr="00805C4D">
        <w:trPr>
          <w:trHeight w:val="19"/>
          <w:jc w:val="center"/>
        </w:trPr>
        <w:tc>
          <w:tcPr>
            <w:tcW w:w="0" w:type="auto"/>
            <w:gridSpan w:val="6"/>
            <w:tcBorders>
              <w:top w:val="nil"/>
              <w:left w:val="single" w:sz="4" w:space="0" w:color="auto"/>
              <w:bottom w:val="single" w:sz="4" w:space="0" w:color="auto"/>
              <w:right w:val="single" w:sz="4" w:space="0" w:color="auto"/>
            </w:tcBorders>
            <w:shd w:val="clear" w:color="000000" w:fill="BFBFBF"/>
            <w:noWrap/>
            <w:vAlign w:val="bottom"/>
            <w:hideMark/>
          </w:tcPr>
          <w:p w14:paraId="656C8DF1"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0" w:type="auto"/>
            <w:gridSpan w:val="5"/>
            <w:tcBorders>
              <w:top w:val="single" w:sz="4" w:space="0" w:color="auto"/>
              <w:left w:val="nil"/>
              <w:bottom w:val="single" w:sz="4" w:space="0" w:color="auto"/>
              <w:right w:val="single" w:sz="4" w:space="0" w:color="auto"/>
            </w:tcBorders>
            <w:shd w:val="clear" w:color="000000" w:fill="BFBFBF"/>
            <w:noWrap/>
            <w:vAlign w:val="bottom"/>
            <w:hideMark/>
          </w:tcPr>
          <w:p w14:paraId="108E4BE4"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156D16" w:rsidRPr="00606C20" w14:paraId="0B9547F9" w14:textId="77777777" w:rsidTr="00805C4D">
        <w:trPr>
          <w:trHeight w:val="19"/>
          <w:jc w:val="center"/>
        </w:trPr>
        <w:tc>
          <w:tcPr>
            <w:tcW w:w="0" w:type="auto"/>
            <w:gridSpan w:val="11"/>
            <w:tcBorders>
              <w:top w:val="nil"/>
              <w:left w:val="single" w:sz="4" w:space="0" w:color="auto"/>
              <w:bottom w:val="nil"/>
              <w:right w:val="single" w:sz="4" w:space="0" w:color="000000"/>
            </w:tcBorders>
            <w:noWrap/>
            <w:vAlign w:val="bottom"/>
            <w:hideMark/>
          </w:tcPr>
          <w:p w14:paraId="74C02D43"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6B53F854" w14:textId="77777777" w:rsidTr="00805C4D">
        <w:trPr>
          <w:trHeight w:val="19"/>
          <w:jc w:val="center"/>
        </w:trPr>
        <w:tc>
          <w:tcPr>
            <w:tcW w:w="0" w:type="auto"/>
            <w:gridSpan w:val="9"/>
            <w:tcBorders>
              <w:top w:val="single" w:sz="8" w:space="0" w:color="auto"/>
              <w:left w:val="single" w:sz="8" w:space="0" w:color="auto"/>
              <w:bottom w:val="single" w:sz="4" w:space="0" w:color="auto"/>
              <w:right w:val="single" w:sz="4" w:space="0" w:color="auto"/>
            </w:tcBorders>
            <w:shd w:val="clear" w:color="000000" w:fill="0FA536"/>
            <w:noWrap/>
            <w:vAlign w:val="bottom"/>
            <w:hideMark/>
          </w:tcPr>
          <w:p w14:paraId="78F6CCD5"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2.- Detectores de humo:</w:t>
            </w:r>
          </w:p>
        </w:tc>
        <w:tc>
          <w:tcPr>
            <w:tcW w:w="0" w:type="auto"/>
            <w:tcBorders>
              <w:top w:val="single" w:sz="8" w:space="0" w:color="auto"/>
              <w:left w:val="nil"/>
              <w:bottom w:val="single" w:sz="4" w:space="0" w:color="auto"/>
              <w:right w:val="single" w:sz="4" w:space="0" w:color="auto"/>
            </w:tcBorders>
            <w:shd w:val="clear" w:color="000000" w:fill="0FA536"/>
            <w:noWrap/>
            <w:vAlign w:val="center"/>
            <w:hideMark/>
          </w:tcPr>
          <w:p w14:paraId="2F1CFC1E"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0" w:type="auto"/>
            <w:tcBorders>
              <w:top w:val="single" w:sz="8" w:space="0" w:color="auto"/>
              <w:left w:val="nil"/>
              <w:bottom w:val="single" w:sz="4" w:space="0" w:color="auto"/>
              <w:right w:val="single" w:sz="8" w:space="0" w:color="auto"/>
            </w:tcBorders>
            <w:shd w:val="clear" w:color="000000" w:fill="0FA536"/>
            <w:noWrap/>
            <w:vAlign w:val="center"/>
            <w:hideMark/>
          </w:tcPr>
          <w:p w14:paraId="0600E4BE"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156D16" w:rsidRPr="00606C20" w14:paraId="77E6EDDD"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0F6AAE46"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Hay un detector por cubículo, por pasillo y en superficies mayores 1 por cada 80 </w:t>
            </w:r>
            <w:proofErr w:type="spellStart"/>
            <w:r w:rsidRPr="00606C20">
              <w:rPr>
                <w:rFonts w:ascii="Noto Sans" w:hAnsi="Noto Sans" w:cs="Noto Sans"/>
                <w:color w:val="000000"/>
                <w:sz w:val="16"/>
                <w:lang w:eastAsia="es-MX"/>
              </w:rPr>
              <w:t>mt</w:t>
            </w:r>
            <w:proofErr w:type="spellEnd"/>
            <w:r w:rsidRPr="00606C20">
              <w:rPr>
                <w:rFonts w:ascii="Noto Sans" w:hAnsi="Noto Sans" w:cs="Noto Sans"/>
                <w:color w:val="000000"/>
                <w:sz w:val="16"/>
                <w:lang w:eastAsia="es-MX"/>
              </w:rPr>
              <w:t>, instalación cableada e integrados al sistema de alarma y conectados a un tablero con indicadores luminosos.</w:t>
            </w:r>
          </w:p>
        </w:tc>
        <w:tc>
          <w:tcPr>
            <w:tcW w:w="0" w:type="auto"/>
            <w:tcBorders>
              <w:top w:val="nil"/>
              <w:left w:val="nil"/>
              <w:bottom w:val="single" w:sz="4" w:space="0" w:color="auto"/>
              <w:right w:val="single" w:sz="4" w:space="0" w:color="auto"/>
            </w:tcBorders>
            <w:shd w:val="clear" w:color="000000" w:fill="92D050"/>
            <w:noWrap/>
            <w:vAlign w:val="center"/>
            <w:hideMark/>
          </w:tcPr>
          <w:p w14:paraId="0AAC5B5F"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0" w:type="auto"/>
            <w:vMerge w:val="restart"/>
            <w:tcBorders>
              <w:top w:val="nil"/>
              <w:left w:val="single" w:sz="4" w:space="0" w:color="auto"/>
              <w:bottom w:val="single" w:sz="4" w:space="0" w:color="auto"/>
              <w:right w:val="single" w:sz="8" w:space="0" w:color="auto"/>
            </w:tcBorders>
            <w:noWrap/>
            <w:vAlign w:val="bottom"/>
            <w:hideMark/>
          </w:tcPr>
          <w:p w14:paraId="1139F7DF"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72E1B0C4"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71403EE7"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Al menos cuenta con un detector por cubículo o en superficies mayores por cada 80 metros cuadrados, pero su funcionamiento es únicamente a base de batería y tiene bitácora de mantenimiento mensual.</w:t>
            </w:r>
          </w:p>
        </w:tc>
        <w:tc>
          <w:tcPr>
            <w:tcW w:w="0" w:type="auto"/>
            <w:tcBorders>
              <w:top w:val="nil"/>
              <w:left w:val="nil"/>
              <w:bottom w:val="single" w:sz="4" w:space="0" w:color="auto"/>
              <w:right w:val="single" w:sz="4" w:space="0" w:color="auto"/>
            </w:tcBorders>
            <w:shd w:val="clear" w:color="000000" w:fill="FFFF00"/>
            <w:noWrap/>
            <w:vAlign w:val="center"/>
            <w:hideMark/>
          </w:tcPr>
          <w:p w14:paraId="48BA1B6E"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0" w:type="auto"/>
            <w:vMerge/>
            <w:tcBorders>
              <w:top w:val="nil"/>
              <w:left w:val="single" w:sz="4" w:space="0" w:color="auto"/>
              <w:bottom w:val="single" w:sz="4" w:space="0" w:color="auto"/>
              <w:right w:val="single" w:sz="8" w:space="0" w:color="auto"/>
            </w:tcBorders>
            <w:vAlign w:val="center"/>
            <w:hideMark/>
          </w:tcPr>
          <w:p w14:paraId="26BB1A03" w14:textId="77777777" w:rsidR="00156D16" w:rsidRPr="00606C20" w:rsidRDefault="00156D16" w:rsidP="00805C4D">
            <w:pPr>
              <w:rPr>
                <w:rFonts w:ascii="Noto Sans" w:hAnsi="Noto Sans" w:cs="Noto Sans"/>
                <w:color w:val="000000"/>
                <w:sz w:val="16"/>
                <w:lang w:eastAsia="es-MX"/>
              </w:rPr>
            </w:pPr>
          </w:p>
        </w:tc>
      </w:tr>
      <w:tr w:rsidR="00156D16" w:rsidRPr="00606C20" w14:paraId="6CBA5A27"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57473A93"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No hay detectores de humo en el número requerido.</w:t>
            </w:r>
          </w:p>
        </w:tc>
        <w:tc>
          <w:tcPr>
            <w:tcW w:w="0" w:type="auto"/>
            <w:tcBorders>
              <w:top w:val="nil"/>
              <w:left w:val="nil"/>
              <w:bottom w:val="single" w:sz="4" w:space="0" w:color="auto"/>
              <w:right w:val="single" w:sz="4" w:space="0" w:color="auto"/>
            </w:tcBorders>
            <w:shd w:val="clear" w:color="000000" w:fill="FF0000"/>
            <w:noWrap/>
            <w:vAlign w:val="center"/>
            <w:hideMark/>
          </w:tcPr>
          <w:p w14:paraId="629EFE7B"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0" w:type="auto"/>
            <w:vMerge/>
            <w:tcBorders>
              <w:top w:val="nil"/>
              <w:left w:val="single" w:sz="4" w:space="0" w:color="auto"/>
              <w:bottom w:val="single" w:sz="4" w:space="0" w:color="auto"/>
              <w:right w:val="single" w:sz="8" w:space="0" w:color="auto"/>
            </w:tcBorders>
            <w:vAlign w:val="center"/>
            <w:hideMark/>
          </w:tcPr>
          <w:p w14:paraId="08958FCD" w14:textId="77777777" w:rsidR="00156D16" w:rsidRPr="00606C20" w:rsidRDefault="00156D16" w:rsidP="00805C4D">
            <w:pPr>
              <w:rPr>
                <w:rFonts w:ascii="Noto Sans" w:hAnsi="Noto Sans" w:cs="Noto Sans"/>
                <w:color w:val="000000"/>
                <w:sz w:val="16"/>
                <w:lang w:eastAsia="es-MX"/>
              </w:rPr>
            </w:pPr>
          </w:p>
        </w:tc>
      </w:tr>
      <w:tr w:rsidR="00156D16" w:rsidRPr="00606C20" w14:paraId="6339A11C" w14:textId="77777777" w:rsidTr="00805C4D">
        <w:trPr>
          <w:trHeight w:val="19"/>
          <w:jc w:val="center"/>
        </w:trPr>
        <w:tc>
          <w:tcPr>
            <w:tcW w:w="0" w:type="auto"/>
            <w:gridSpan w:val="6"/>
            <w:tcBorders>
              <w:top w:val="nil"/>
              <w:left w:val="single" w:sz="8" w:space="0" w:color="auto"/>
              <w:bottom w:val="single" w:sz="4" w:space="0" w:color="auto"/>
              <w:right w:val="single" w:sz="4" w:space="0" w:color="auto"/>
            </w:tcBorders>
            <w:shd w:val="clear" w:color="000000" w:fill="BFBFBF"/>
            <w:noWrap/>
            <w:vAlign w:val="bottom"/>
            <w:hideMark/>
          </w:tcPr>
          <w:p w14:paraId="44216A3A"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0" w:type="auto"/>
            <w:gridSpan w:val="5"/>
            <w:tcBorders>
              <w:top w:val="single" w:sz="4" w:space="0" w:color="auto"/>
              <w:left w:val="nil"/>
              <w:bottom w:val="single" w:sz="4" w:space="0" w:color="auto"/>
              <w:right w:val="single" w:sz="8" w:space="0" w:color="000000"/>
            </w:tcBorders>
            <w:shd w:val="clear" w:color="000000" w:fill="BFBFBF"/>
            <w:noWrap/>
            <w:vAlign w:val="bottom"/>
            <w:hideMark/>
          </w:tcPr>
          <w:p w14:paraId="50F507D0"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156D16" w:rsidRPr="00606C20" w14:paraId="0CD2365E" w14:textId="77777777" w:rsidTr="00805C4D">
        <w:trPr>
          <w:trHeight w:val="19"/>
          <w:jc w:val="center"/>
        </w:trPr>
        <w:tc>
          <w:tcPr>
            <w:tcW w:w="0" w:type="auto"/>
            <w:gridSpan w:val="11"/>
            <w:tcBorders>
              <w:top w:val="nil"/>
              <w:left w:val="single" w:sz="8" w:space="0" w:color="auto"/>
              <w:bottom w:val="single" w:sz="8" w:space="0" w:color="auto"/>
              <w:right w:val="single" w:sz="8" w:space="0" w:color="000000"/>
            </w:tcBorders>
            <w:noWrap/>
            <w:vAlign w:val="bottom"/>
            <w:hideMark/>
          </w:tcPr>
          <w:p w14:paraId="34E69440"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7261F490" w14:textId="77777777" w:rsidTr="00805C4D">
        <w:trPr>
          <w:trHeight w:val="19"/>
          <w:jc w:val="center"/>
        </w:trPr>
        <w:tc>
          <w:tcPr>
            <w:tcW w:w="0" w:type="auto"/>
            <w:gridSpan w:val="9"/>
            <w:tcBorders>
              <w:top w:val="single" w:sz="8" w:space="0" w:color="auto"/>
              <w:left w:val="single" w:sz="8" w:space="0" w:color="auto"/>
              <w:bottom w:val="nil"/>
              <w:right w:val="single" w:sz="8" w:space="0" w:color="000000"/>
            </w:tcBorders>
            <w:shd w:val="clear" w:color="000000" w:fill="0FA536"/>
            <w:noWrap/>
            <w:vAlign w:val="bottom"/>
            <w:hideMark/>
          </w:tcPr>
          <w:p w14:paraId="777C62D3"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3.- Extintores:</w:t>
            </w:r>
          </w:p>
        </w:tc>
        <w:tc>
          <w:tcPr>
            <w:tcW w:w="0" w:type="auto"/>
            <w:tcBorders>
              <w:top w:val="nil"/>
              <w:left w:val="single" w:sz="4" w:space="0" w:color="auto"/>
              <w:bottom w:val="single" w:sz="4" w:space="0" w:color="auto"/>
              <w:right w:val="single" w:sz="4" w:space="0" w:color="auto"/>
            </w:tcBorders>
            <w:shd w:val="clear" w:color="000000" w:fill="0FA536"/>
            <w:noWrap/>
            <w:vAlign w:val="center"/>
            <w:hideMark/>
          </w:tcPr>
          <w:p w14:paraId="79E83F12"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0" w:type="auto"/>
            <w:tcBorders>
              <w:top w:val="nil"/>
              <w:left w:val="nil"/>
              <w:bottom w:val="single" w:sz="4" w:space="0" w:color="auto"/>
              <w:right w:val="single" w:sz="8" w:space="0" w:color="auto"/>
            </w:tcBorders>
            <w:shd w:val="clear" w:color="000000" w:fill="0FA536"/>
            <w:noWrap/>
            <w:vAlign w:val="center"/>
            <w:hideMark/>
          </w:tcPr>
          <w:p w14:paraId="5DC890A5"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156D16" w:rsidRPr="00606C20" w14:paraId="2B2E036B"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32F0245C"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Colocados a 15 metros cuadrados de cualquier lugar ocupado, a una altura máxima de 1.5 metros a la parte más alta del equipo, con carga vigente, en sitios visibles y señalados, de fácil acceso y libres de obstáculos, cerca de puertas y trayectos normalmente recorridos. </w:t>
            </w:r>
          </w:p>
        </w:tc>
        <w:tc>
          <w:tcPr>
            <w:tcW w:w="0" w:type="auto"/>
            <w:tcBorders>
              <w:top w:val="nil"/>
              <w:left w:val="nil"/>
              <w:bottom w:val="single" w:sz="4" w:space="0" w:color="auto"/>
              <w:right w:val="single" w:sz="4" w:space="0" w:color="auto"/>
            </w:tcBorders>
            <w:shd w:val="clear" w:color="000000" w:fill="92D050"/>
            <w:noWrap/>
            <w:vAlign w:val="center"/>
            <w:hideMark/>
          </w:tcPr>
          <w:p w14:paraId="41AFB490"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0" w:type="auto"/>
            <w:vMerge w:val="restart"/>
            <w:tcBorders>
              <w:top w:val="nil"/>
              <w:left w:val="single" w:sz="4" w:space="0" w:color="auto"/>
              <w:bottom w:val="single" w:sz="4" w:space="0" w:color="000000"/>
              <w:right w:val="single" w:sz="8" w:space="0" w:color="auto"/>
            </w:tcBorders>
            <w:noWrap/>
            <w:vAlign w:val="bottom"/>
            <w:hideMark/>
          </w:tcPr>
          <w:p w14:paraId="0CAEDBAC"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25C6583B"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1F45E09D"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No cuentan con el número de extintores requeridos o no cumplen las características señaladas.</w:t>
            </w:r>
          </w:p>
        </w:tc>
        <w:tc>
          <w:tcPr>
            <w:tcW w:w="0" w:type="auto"/>
            <w:tcBorders>
              <w:top w:val="nil"/>
              <w:left w:val="nil"/>
              <w:bottom w:val="single" w:sz="4" w:space="0" w:color="auto"/>
              <w:right w:val="single" w:sz="4" w:space="0" w:color="auto"/>
            </w:tcBorders>
            <w:shd w:val="clear" w:color="000000" w:fill="FF0000"/>
            <w:noWrap/>
            <w:vAlign w:val="center"/>
            <w:hideMark/>
          </w:tcPr>
          <w:p w14:paraId="56C6981D"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0" w:type="auto"/>
            <w:vMerge/>
            <w:tcBorders>
              <w:top w:val="nil"/>
              <w:left w:val="single" w:sz="4" w:space="0" w:color="auto"/>
              <w:bottom w:val="single" w:sz="4" w:space="0" w:color="000000"/>
              <w:right w:val="single" w:sz="8" w:space="0" w:color="auto"/>
            </w:tcBorders>
            <w:vAlign w:val="center"/>
            <w:hideMark/>
          </w:tcPr>
          <w:p w14:paraId="1BC66967" w14:textId="77777777" w:rsidR="00156D16" w:rsidRPr="00606C20" w:rsidRDefault="00156D16" w:rsidP="00805C4D">
            <w:pPr>
              <w:rPr>
                <w:rFonts w:ascii="Noto Sans" w:hAnsi="Noto Sans" w:cs="Noto Sans"/>
                <w:color w:val="000000"/>
                <w:sz w:val="16"/>
                <w:lang w:eastAsia="es-MX"/>
              </w:rPr>
            </w:pPr>
          </w:p>
        </w:tc>
      </w:tr>
      <w:tr w:rsidR="00156D16" w:rsidRPr="00606C20" w14:paraId="47F2D747" w14:textId="77777777" w:rsidTr="00805C4D">
        <w:trPr>
          <w:trHeight w:val="19"/>
          <w:jc w:val="center"/>
        </w:trPr>
        <w:tc>
          <w:tcPr>
            <w:tcW w:w="0" w:type="auto"/>
            <w:gridSpan w:val="6"/>
            <w:tcBorders>
              <w:top w:val="nil"/>
              <w:left w:val="single" w:sz="8" w:space="0" w:color="auto"/>
              <w:bottom w:val="single" w:sz="4" w:space="0" w:color="auto"/>
              <w:right w:val="single" w:sz="4" w:space="0" w:color="auto"/>
            </w:tcBorders>
            <w:shd w:val="clear" w:color="000000" w:fill="BFBFBF"/>
            <w:noWrap/>
            <w:vAlign w:val="bottom"/>
            <w:hideMark/>
          </w:tcPr>
          <w:p w14:paraId="453391AC"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0" w:type="auto"/>
            <w:gridSpan w:val="5"/>
            <w:tcBorders>
              <w:top w:val="single" w:sz="4" w:space="0" w:color="auto"/>
              <w:left w:val="nil"/>
              <w:bottom w:val="single" w:sz="4" w:space="0" w:color="auto"/>
              <w:right w:val="single" w:sz="8" w:space="0" w:color="000000"/>
            </w:tcBorders>
            <w:shd w:val="clear" w:color="000000" w:fill="BFBFBF"/>
            <w:noWrap/>
            <w:vAlign w:val="bottom"/>
            <w:hideMark/>
          </w:tcPr>
          <w:p w14:paraId="66683CD6"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156D16" w:rsidRPr="00606C20" w14:paraId="1C73A99D" w14:textId="77777777" w:rsidTr="00805C4D">
        <w:trPr>
          <w:trHeight w:val="19"/>
          <w:jc w:val="center"/>
        </w:trPr>
        <w:tc>
          <w:tcPr>
            <w:tcW w:w="0" w:type="auto"/>
            <w:gridSpan w:val="11"/>
            <w:tcBorders>
              <w:top w:val="nil"/>
              <w:left w:val="single" w:sz="8" w:space="0" w:color="auto"/>
              <w:bottom w:val="single" w:sz="8" w:space="0" w:color="auto"/>
              <w:right w:val="single" w:sz="8" w:space="0" w:color="000000"/>
            </w:tcBorders>
            <w:noWrap/>
            <w:vAlign w:val="bottom"/>
            <w:hideMark/>
          </w:tcPr>
          <w:p w14:paraId="4A398A18"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63628721" w14:textId="77777777" w:rsidTr="00805C4D">
        <w:trPr>
          <w:trHeight w:val="19"/>
          <w:jc w:val="center"/>
        </w:trPr>
        <w:tc>
          <w:tcPr>
            <w:tcW w:w="0" w:type="auto"/>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1C3EBF48"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 xml:space="preserve">4.- Iluminación de emergencia: </w:t>
            </w:r>
            <w:r w:rsidRPr="00606C20">
              <w:rPr>
                <w:rFonts w:ascii="Noto Sans" w:hAnsi="Noto Sans" w:cs="Noto Sans"/>
                <w:color w:val="F2F2F2"/>
                <w:sz w:val="16"/>
                <w:lang w:eastAsia="es-MX"/>
              </w:rPr>
              <w:t>(ubicada en rutas de evacuación, áreas de tránsito y dónde la interrupción de la fuente de luz).</w:t>
            </w:r>
          </w:p>
        </w:tc>
        <w:tc>
          <w:tcPr>
            <w:tcW w:w="0" w:type="auto"/>
            <w:tcBorders>
              <w:top w:val="single" w:sz="8" w:space="0" w:color="auto"/>
              <w:left w:val="single" w:sz="4" w:space="0" w:color="auto"/>
              <w:bottom w:val="single" w:sz="4" w:space="0" w:color="auto"/>
              <w:right w:val="single" w:sz="4" w:space="0" w:color="auto"/>
            </w:tcBorders>
            <w:shd w:val="clear" w:color="000000" w:fill="0FA536"/>
            <w:noWrap/>
            <w:vAlign w:val="center"/>
            <w:hideMark/>
          </w:tcPr>
          <w:p w14:paraId="2E3CFF6E"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0" w:type="auto"/>
            <w:tcBorders>
              <w:top w:val="single" w:sz="8" w:space="0" w:color="auto"/>
              <w:left w:val="nil"/>
              <w:bottom w:val="single" w:sz="4" w:space="0" w:color="auto"/>
              <w:right w:val="single" w:sz="8" w:space="0" w:color="auto"/>
            </w:tcBorders>
            <w:shd w:val="clear" w:color="000000" w:fill="0FA536"/>
            <w:noWrap/>
            <w:vAlign w:val="center"/>
            <w:hideMark/>
          </w:tcPr>
          <w:p w14:paraId="751FE35E"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156D16" w:rsidRPr="00606C20" w14:paraId="0CC3178D"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55E6F21A"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Artificial representa un riesgo por lo que debe estar en funcionamiento automático, enciende una o más lámparas cuando el flujo de corriente se interrumpe.</w:t>
            </w:r>
          </w:p>
        </w:tc>
        <w:tc>
          <w:tcPr>
            <w:tcW w:w="0" w:type="auto"/>
            <w:tcBorders>
              <w:top w:val="nil"/>
              <w:left w:val="nil"/>
              <w:bottom w:val="single" w:sz="4" w:space="0" w:color="auto"/>
              <w:right w:val="single" w:sz="4" w:space="0" w:color="auto"/>
            </w:tcBorders>
            <w:shd w:val="clear" w:color="000000" w:fill="92D050"/>
            <w:noWrap/>
            <w:vAlign w:val="center"/>
            <w:hideMark/>
          </w:tcPr>
          <w:p w14:paraId="17E2A59E"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0" w:type="auto"/>
            <w:vMerge w:val="restart"/>
            <w:tcBorders>
              <w:top w:val="nil"/>
              <w:left w:val="single" w:sz="4" w:space="0" w:color="auto"/>
              <w:bottom w:val="single" w:sz="4" w:space="0" w:color="000000"/>
              <w:right w:val="single" w:sz="8" w:space="0" w:color="auto"/>
            </w:tcBorders>
            <w:noWrap/>
            <w:vAlign w:val="bottom"/>
            <w:hideMark/>
          </w:tcPr>
          <w:p w14:paraId="6CF84D87"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3A7518CF"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336B3817"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Cumple con todo lo solicitado excepto que no entra en funcionamiento automático.</w:t>
            </w:r>
          </w:p>
        </w:tc>
        <w:tc>
          <w:tcPr>
            <w:tcW w:w="0" w:type="auto"/>
            <w:tcBorders>
              <w:top w:val="nil"/>
              <w:left w:val="nil"/>
              <w:bottom w:val="single" w:sz="4" w:space="0" w:color="auto"/>
              <w:right w:val="single" w:sz="4" w:space="0" w:color="auto"/>
            </w:tcBorders>
            <w:shd w:val="clear" w:color="000000" w:fill="FFFF00"/>
            <w:noWrap/>
            <w:vAlign w:val="center"/>
            <w:hideMark/>
          </w:tcPr>
          <w:p w14:paraId="3353A937"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1</w:t>
            </w:r>
          </w:p>
        </w:tc>
        <w:tc>
          <w:tcPr>
            <w:tcW w:w="0" w:type="auto"/>
            <w:vMerge/>
            <w:tcBorders>
              <w:top w:val="nil"/>
              <w:left w:val="single" w:sz="4" w:space="0" w:color="auto"/>
              <w:bottom w:val="single" w:sz="4" w:space="0" w:color="000000"/>
              <w:right w:val="single" w:sz="8" w:space="0" w:color="auto"/>
            </w:tcBorders>
            <w:vAlign w:val="center"/>
            <w:hideMark/>
          </w:tcPr>
          <w:p w14:paraId="2B8F7B2C" w14:textId="77777777" w:rsidR="00156D16" w:rsidRPr="00606C20" w:rsidRDefault="00156D16" w:rsidP="00805C4D">
            <w:pPr>
              <w:rPr>
                <w:rFonts w:ascii="Noto Sans" w:hAnsi="Noto Sans" w:cs="Noto Sans"/>
                <w:color w:val="000000"/>
                <w:sz w:val="16"/>
                <w:lang w:eastAsia="es-MX"/>
              </w:rPr>
            </w:pPr>
          </w:p>
        </w:tc>
      </w:tr>
      <w:tr w:rsidR="00156D16" w:rsidRPr="00606C20" w14:paraId="00CEFB7B"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39457E2A"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No cuenta con iluminación de emergencia.</w:t>
            </w:r>
          </w:p>
        </w:tc>
        <w:tc>
          <w:tcPr>
            <w:tcW w:w="0" w:type="auto"/>
            <w:tcBorders>
              <w:top w:val="nil"/>
              <w:left w:val="nil"/>
              <w:bottom w:val="single" w:sz="4" w:space="0" w:color="auto"/>
              <w:right w:val="single" w:sz="4" w:space="0" w:color="auto"/>
            </w:tcBorders>
            <w:shd w:val="clear" w:color="000000" w:fill="FF0000"/>
            <w:noWrap/>
            <w:vAlign w:val="center"/>
            <w:hideMark/>
          </w:tcPr>
          <w:p w14:paraId="3A05D73E"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0" w:type="auto"/>
            <w:vMerge/>
            <w:tcBorders>
              <w:top w:val="nil"/>
              <w:left w:val="single" w:sz="4" w:space="0" w:color="auto"/>
              <w:bottom w:val="single" w:sz="4" w:space="0" w:color="000000"/>
              <w:right w:val="single" w:sz="8" w:space="0" w:color="auto"/>
            </w:tcBorders>
            <w:vAlign w:val="center"/>
            <w:hideMark/>
          </w:tcPr>
          <w:p w14:paraId="0D1F3207" w14:textId="77777777" w:rsidR="00156D16" w:rsidRPr="00606C20" w:rsidRDefault="00156D16" w:rsidP="00805C4D">
            <w:pPr>
              <w:rPr>
                <w:rFonts w:ascii="Noto Sans" w:hAnsi="Noto Sans" w:cs="Noto Sans"/>
                <w:color w:val="000000"/>
                <w:sz w:val="16"/>
                <w:lang w:eastAsia="es-MX"/>
              </w:rPr>
            </w:pPr>
          </w:p>
        </w:tc>
      </w:tr>
      <w:tr w:rsidR="00156D16" w:rsidRPr="00606C20" w14:paraId="1F9FC072" w14:textId="77777777" w:rsidTr="00805C4D">
        <w:trPr>
          <w:trHeight w:val="19"/>
          <w:jc w:val="center"/>
        </w:trPr>
        <w:tc>
          <w:tcPr>
            <w:tcW w:w="0" w:type="auto"/>
            <w:gridSpan w:val="9"/>
            <w:tcBorders>
              <w:top w:val="nil"/>
              <w:left w:val="single" w:sz="8" w:space="0" w:color="auto"/>
              <w:bottom w:val="single" w:sz="4" w:space="0" w:color="auto"/>
              <w:right w:val="single" w:sz="4" w:space="0" w:color="auto"/>
            </w:tcBorders>
            <w:shd w:val="clear" w:color="000000" w:fill="BFBFBF"/>
            <w:noWrap/>
            <w:vAlign w:val="bottom"/>
            <w:hideMark/>
          </w:tcPr>
          <w:p w14:paraId="1F92555C"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0" w:type="auto"/>
            <w:gridSpan w:val="2"/>
            <w:tcBorders>
              <w:top w:val="single" w:sz="4" w:space="0" w:color="auto"/>
              <w:left w:val="nil"/>
              <w:bottom w:val="single" w:sz="4" w:space="0" w:color="auto"/>
              <w:right w:val="single" w:sz="8" w:space="0" w:color="000000"/>
            </w:tcBorders>
            <w:shd w:val="clear" w:color="000000" w:fill="BFBFBF"/>
            <w:noWrap/>
            <w:vAlign w:val="bottom"/>
            <w:hideMark/>
          </w:tcPr>
          <w:p w14:paraId="4BE15C53"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156D16" w:rsidRPr="00606C20" w14:paraId="69791AFC" w14:textId="77777777" w:rsidTr="00805C4D">
        <w:trPr>
          <w:trHeight w:val="19"/>
          <w:jc w:val="center"/>
        </w:trPr>
        <w:tc>
          <w:tcPr>
            <w:tcW w:w="0" w:type="auto"/>
            <w:gridSpan w:val="11"/>
            <w:tcBorders>
              <w:top w:val="nil"/>
              <w:left w:val="single" w:sz="8" w:space="0" w:color="auto"/>
              <w:bottom w:val="single" w:sz="8" w:space="0" w:color="auto"/>
              <w:right w:val="single" w:sz="8" w:space="0" w:color="000000"/>
            </w:tcBorders>
            <w:noWrap/>
            <w:vAlign w:val="bottom"/>
            <w:hideMark/>
          </w:tcPr>
          <w:p w14:paraId="4EA6A0F1"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3142050D" w14:textId="77777777" w:rsidTr="00805C4D">
        <w:trPr>
          <w:trHeight w:val="19"/>
          <w:jc w:val="center"/>
        </w:trPr>
        <w:tc>
          <w:tcPr>
            <w:tcW w:w="0" w:type="auto"/>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660D22CA"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 xml:space="preserve">5.- Película de protección de cristales. </w:t>
            </w:r>
          </w:p>
        </w:tc>
        <w:tc>
          <w:tcPr>
            <w:tcW w:w="0" w:type="auto"/>
            <w:tcBorders>
              <w:top w:val="nil"/>
              <w:left w:val="single" w:sz="4" w:space="0" w:color="auto"/>
              <w:bottom w:val="single" w:sz="4" w:space="0" w:color="auto"/>
              <w:right w:val="single" w:sz="4" w:space="0" w:color="auto"/>
            </w:tcBorders>
            <w:shd w:val="clear" w:color="000000" w:fill="0FA536"/>
            <w:noWrap/>
            <w:vAlign w:val="center"/>
            <w:hideMark/>
          </w:tcPr>
          <w:p w14:paraId="20FC9925"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0" w:type="auto"/>
            <w:tcBorders>
              <w:top w:val="nil"/>
              <w:left w:val="nil"/>
              <w:bottom w:val="single" w:sz="4" w:space="0" w:color="auto"/>
              <w:right w:val="single" w:sz="8" w:space="0" w:color="auto"/>
            </w:tcBorders>
            <w:shd w:val="clear" w:color="000000" w:fill="0FA536"/>
            <w:noWrap/>
            <w:vAlign w:val="center"/>
            <w:hideMark/>
          </w:tcPr>
          <w:p w14:paraId="158BDA4A"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156D16" w:rsidRPr="00606C20" w14:paraId="3E1DF09C"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4CC89817"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El Programa de Protección Civil establece la necesidad de aplicar a cristales de ventanas y puertas una película de protección que los haga inastillables (el establecimiento ya cuenta con ella o no se requiere)</w:t>
            </w:r>
          </w:p>
        </w:tc>
        <w:tc>
          <w:tcPr>
            <w:tcW w:w="0" w:type="auto"/>
            <w:tcBorders>
              <w:top w:val="nil"/>
              <w:left w:val="nil"/>
              <w:bottom w:val="single" w:sz="4" w:space="0" w:color="auto"/>
              <w:right w:val="single" w:sz="4" w:space="0" w:color="auto"/>
            </w:tcBorders>
            <w:shd w:val="clear" w:color="000000" w:fill="92D050"/>
            <w:noWrap/>
            <w:vAlign w:val="center"/>
            <w:hideMark/>
          </w:tcPr>
          <w:p w14:paraId="467F986D"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0" w:type="auto"/>
            <w:vMerge w:val="restart"/>
            <w:tcBorders>
              <w:top w:val="nil"/>
              <w:left w:val="single" w:sz="4" w:space="0" w:color="auto"/>
              <w:bottom w:val="single" w:sz="4" w:space="0" w:color="000000"/>
              <w:right w:val="single" w:sz="8" w:space="0" w:color="auto"/>
            </w:tcBorders>
            <w:noWrap/>
            <w:vAlign w:val="bottom"/>
            <w:hideMark/>
          </w:tcPr>
          <w:p w14:paraId="280760EB"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7F8C3AD4"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000000"/>
            </w:tcBorders>
            <w:shd w:val="clear" w:color="000000" w:fill="D9D9D9"/>
            <w:vAlign w:val="bottom"/>
            <w:hideMark/>
          </w:tcPr>
          <w:p w14:paraId="1DA47753"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El Programa de Protección Civil establece la necesidad de aplicar a cristales de ventanas y </w:t>
            </w:r>
            <w:r w:rsidRPr="00606C20">
              <w:rPr>
                <w:rFonts w:ascii="Noto Sans" w:hAnsi="Noto Sans" w:cs="Noto Sans"/>
                <w:color w:val="000000"/>
                <w:sz w:val="16"/>
                <w:lang w:eastAsia="es-MX"/>
              </w:rPr>
              <w:lastRenderedPageBreak/>
              <w:t>puertas una película de protección pero no se ha aplicado.</w:t>
            </w:r>
          </w:p>
        </w:tc>
        <w:tc>
          <w:tcPr>
            <w:tcW w:w="0" w:type="auto"/>
            <w:tcBorders>
              <w:top w:val="nil"/>
              <w:left w:val="nil"/>
              <w:bottom w:val="single" w:sz="4" w:space="0" w:color="auto"/>
              <w:right w:val="single" w:sz="4" w:space="0" w:color="auto"/>
            </w:tcBorders>
            <w:shd w:val="clear" w:color="000000" w:fill="FF0000"/>
            <w:noWrap/>
            <w:vAlign w:val="center"/>
            <w:hideMark/>
          </w:tcPr>
          <w:p w14:paraId="49827F26"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lastRenderedPageBreak/>
              <w:t>0</w:t>
            </w:r>
          </w:p>
        </w:tc>
        <w:tc>
          <w:tcPr>
            <w:tcW w:w="0" w:type="auto"/>
            <w:vMerge/>
            <w:tcBorders>
              <w:top w:val="nil"/>
              <w:left w:val="single" w:sz="4" w:space="0" w:color="auto"/>
              <w:bottom w:val="single" w:sz="4" w:space="0" w:color="000000"/>
              <w:right w:val="single" w:sz="8" w:space="0" w:color="auto"/>
            </w:tcBorders>
            <w:vAlign w:val="center"/>
            <w:hideMark/>
          </w:tcPr>
          <w:p w14:paraId="2E54A009" w14:textId="77777777" w:rsidR="00156D16" w:rsidRPr="00606C20" w:rsidRDefault="00156D16" w:rsidP="00805C4D">
            <w:pPr>
              <w:rPr>
                <w:rFonts w:ascii="Noto Sans" w:hAnsi="Noto Sans" w:cs="Noto Sans"/>
                <w:color w:val="000000"/>
                <w:sz w:val="16"/>
                <w:lang w:eastAsia="es-MX"/>
              </w:rPr>
            </w:pPr>
          </w:p>
        </w:tc>
      </w:tr>
      <w:tr w:rsidR="00156D16" w:rsidRPr="00606C20" w14:paraId="185CF932" w14:textId="77777777" w:rsidTr="00805C4D">
        <w:trPr>
          <w:trHeight w:val="19"/>
          <w:jc w:val="center"/>
        </w:trPr>
        <w:tc>
          <w:tcPr>
            <w:tcW w:w="0" w:type="auto"/>
            <w:gridSpan w:val="9"/>
            <w:tcBorders>
              <w:top w:val="nil"/>
              <w:left w:val="single" w:sz="8" w:space="0" w:color="auto"/>
              <w:bottom w:val="single" w:sz="4" w:space="0" w:color="auto"/>
              <w:right w:val="single" w:sz="4" w:space="0" w:color="auto"/>
            </w:tcBorders>
            <w:shd w:val="clear" w:color="000000" w:fill="BFBFBF"/>
            <w:noWrap/>
            <w:vAlign w:val="bottom"/>
            <w:hideMark/>
          </w:tcPr>
          <w:p w14:paraId="41B9D4BF"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0" w:type="auto"/>
            <w:gridSpan w:val="2"/>
            <w:tcBorders>
              <w:top w:val="single" w:sz="4" w:space="0" w:color="auto"/>
              <w:left w:val="nil"/>
              <w:bottom w:val="single" w:sz="4" w:space="0" w:color="auto"/>
              <w:right w:val="single" w:sz="8" w:space="0" w:color="000000"/>
            </w:tcBorders>
            <w:shd w:val="clear" w:color="000000" w:fill="BFBFBF"/>
            <w:noWrap/>
            <w:vAlign w:val="bottom"/>
            <w:hideMark/>
          </w:tcPr>
          <w:p w14:paraId="11237570"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156D16" w:rsidRPr="00606C20" w14:paraId="7D8168A4" w14:textId="77777777" w:rsidTr="00805C4D">
        <w:trPr>
          <w:trHeight w:val="19"/>
          <w:jc w:val="center"/>
        </w:trPr>
        <w:tc>
          <w:tcPr>
            <w:tcW w:w="0" w:type="auto"/>
            <w:gridSpan w:val="11"/>
            <w:tcBorders>
              <w:top w:val="nil"/>
              <w:left w:val="single" w:sz="8" w:space="0" w:color="auto"/>
              <w:bottom w:val="single" w:sz="8" w:space="0" w:color="auto"/>
              <w:right w:val="single" w:sz="8" w:space="0" w:color="000000"/>
            </w:tcBorders>
            <w:noWrap/>
            <w:vAlign w:val="bottom"/>
            <w:hideMark/>
          </w:tcPr>
          <w:p w14:paraId="41D0ACC9"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0C66830E" w14:textId="77777777" w:rsidTr="00805C4D">
        <w:trPr>
          <w:trHeight w:val="19"/>
          <w:jc w:val="center"/>
        </w:trPr>
        <w:tc>
          <w:tcPr>
            <w:tcW w:w="0" w:type="auto"/>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689862AC"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6.- Capacitación.</w:t>
            </w:r>
          </w:p>
        </w:tc>
        <w:tc>
          <w:tcPr>
            <w:tcW w:w="0" w:type="auto"/>
            <w:tcBorders>
              <w:top w:val="nil"/>
              <w:left w:val="single" w:sz="4" w:space="0" w:color="auto"/>
              <w:bottom w:val="single" w:sz="4" w:space="0" w:color="auto"/>
              <w:right w:val="single" w:sz="4" w:space="0" w:color="auto"/>
            </w:tcBorders>
            <w:shd w:val="clear" w:color="000000" w:fill="0FA536"/>
            <w:noWrap/>
            <w:vAlign w:val="center"/>
            <w:hideMark/>
          </w:tcPr>
          <w:p w14:paraId="390E4D81"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0" w:type="auto"/>
            <w:tcBorders>
              <w:top w:val="nil"/>
              <w:left w:val="nil"/>
              <w:bottom w:val="single" w:sz="4" w:space="0" w:color="auto"/>
              <w:right w:val="single" w:sz="8" w:space="0" w:color="auto"/>
            </w:tcBorders>
            <w:shd w:val="clear" w:color="000000" w:fill="0FA536"/>
            <w:noWrap/>
            <w:vAlign w:val="center"/>
            <w:hideMark/>
          </w:tcPr>
          <w:p w14:paraId="74C032B7"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156D16" w:rsidRPr="00606C20" w14:paraId="76E856E5"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53BE6B34"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Constancia del personal en el uso de extintores y procedimientos de evacuación, así como de capacitación de los integrantes de la unidad interna de protección civil.</w:t>
            </w:r>
          </w:p>
        </w:tc>
        <w:tc>
          <w:tcPr>
            <w:tcW w:w="0" w:type="auto"/>
            <w:tcBorders>
              <w:top w:val="nil"/>
              <w:left w:val="nil"/>
              <w:bottom w:val="single" w:sz="4" w:space="0" w:color="auto"/>
              <w:right w:val="single" w:sz="4" w:space="0" w:color="auto"/>
            </w:tcBorders>
            <w:shd w:val="clear" w:color="000000" w:fill="92D050"/>
            <w:noWrap/>
            <w:vAlign w:val="center"/>
            <w:hideMark/>
          </w:tcPr>
          <w:p w14:paraId="2E5039C9"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0" w:type="auto"/>
            <w:vMerge w:val="restart"/>
            <w:tcBorders>
              <w:top w:val="nil"/>
              <w:left w:val="single" w:sz="4" w:space="0" w:color="auto"/>
              <w:bottom w:val="single" w:sz="4" w:space="0" w:color="000000"/>
              <w:right w:val="single" w:sz="8" w:space="0" w:color="auto"/>
            </w:tcBorders>
            <w:noWrap/>
            <w:vAlign w:val="bottom"/>
            <w:hideMark/>
          </w:tcPr>
          <w:p w14:paraId="56C5A218"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7EDC715D"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4A5A89C6"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Sólo parte del personal cuenta con constancia de capacitación en el uso de extintores y procedimientos de evacuación.</w:t>
            </w:r>
          </w:p>
        </w:tc>
        <w:tc>
          <w:tcPr>
            <w:tcW w:w="0" w:type="auto"/>
            <w:tcBorders>
              <w:top w:val="nil"/>
              <w:left w:val="nil"/>
              <w:bottom w:val="single" w:sz="4" w:space="0" w:color="auto"/>
              <w:right w:val="single" w:sz="4" w:space="0" w:color="auto"/>
            </w:tcBorders>
            <w:shd w:val="clear" w:color="000000" w:fill="FFFF00"/>
            <w:noWrap/>
            <w:vAlign w:val="center"/>
            <w:hideMark/>
          </w:tcPr>
          <w:p w14:paraId="0E645111"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0" w:type="auto"/>
            <w:vMerge/>
            <w:tcBorders>
              <w:top w:val="nil"/>
              <w:left w:val="single" w:sz="4" w:space="0" w:color="auto"/>
              <w:bottom w:val="single" w:sz="4" w:space="0" w:color="000000"/>
              <w:right w:val="single" w:sz="8" w:space="0" w:color="auto"/>
            </w:tcBorders>
            <w:vAlign w:val="center"/>
            <w:hideMark/>
          </w:tcPr>
          <w:p w14:paraId="3986AE60" w14:textId="77777777" w:rsidR="00156D16" w:rsidRPr="00606C20" w:rsidRDefault="00156D16" w:rsidP="00805C4D">
            <w:pPr>
              <w:rPr>
                <w:rFonts w:ascii="Noto Sans" w:hAnsi="Noto Sans" w:cs="Noto Sans"/>
                <w:color w:val="000000"/>
                <w:sz w:val="16"/>
                <w:lang w:eastAsia="es-MX"/>
              </w:rPr>
            </w:pPr>
          </w:p>
        </w:tc>
      </w:tr>
      <w:tr w:rsidR="00156D16" w:rsidRPr="00606C20" w14:paraId="47867275"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69F5EA7A"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No se tiene constancia de capacitación</w:t>
            </w:r>
          </w:p>
        </w:tc>
        <w:tc>
          <w:tcPr>
            <w:tcW w:w="0" w:type="auto"/>
            <w:tcBorders>
              <w:top w:val="nil"/>
              <w:left w:val="nil"/>
              <w:bottom w:val="single" w:sz="4" w:space="0" w:color="auto"/>
              <w:right w:val="single" w:sz="4" w:space="0" w:color="auto"/>
            </w:tcBorders>
            <w:shd w:val="clear" w:color="000000" w:fill="FF0000"/>
            <w:noWrap/>
            <w:vAlign w:val="center"/>
            <w:hideMark/>
          </w:tcPr>
          <w:p w14:paraId="1A314787"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0" w:type="auto"/>
            <w:vMerge/>
            <w:tcBorders>
              <w:top w:val="nil"/>
              <w:left w:val="single" w:sz="4" w:space="0" w:color="auto"/>
              <w:bottom w:val="single" w:sz="4" w:space="0" w:color="000000"/>
              <w:right w:val="single" w:sz="8" w:space="0" w:color="auto"/>
            </w:tcBorders>
            <w:vAlign w:val="center"/>
            <w:hideMark/>
          </w:tcPr>
          <w:p w14:paraId="6F91CD86" w14:textId="77777777" w:rsidR="00156D16" w:rsidRPr="00606C20" w:rsidRDefault="00156D16" w:rsidP="00805C4D">
            <w:pPr>
              <w:rPr>
                <w:rFonts w:ascii="Noto Sans" w:hAnsi="Noto Sans" w:cs="Noto Sans"/>
                <w:color w:val="000000"/>
                <w:sz w:val="16"/>
                <w:lang w:eastAsia="es-MX"/>
              </w:rPr>
            </w:pPr>
          </w:p>
        </w:tc>
      </w:tr>
      <w:tr w:rsidR="00156D16" w:rsidRPr="00606C20" w14:paraId="1B1850B2" w14:textId="77777777" w:rsidTr="00805C4D">
        <w:trPr>
          <w:trHeight w:val="19"/>
          <w:jc w:val="center"/>
        </w:trPr>
        <w:tc>
          <w:tcPr>
            <w:tcW w:w="0" w:type="auto"/>
            <w:gridSpan w:val="9"/>
            <w:tcBorders>
              <w:top w:val="nil"/>
              <w:left w:val="single" w:sz="8" w:space="0" w:color="auto"/>
              <w:bottom w:val="single" w:sz="4" w:space="0" w:color="auto"/>
              <w:right w:val="single" w:sz="4" w:space="0" w:color="auto"/>
            </w:tcBorders>
            <w:shd w:val="clear" w:color="000000" w:fill="BFBFBF"/>
            <w:noWrap/>
            <w:vAlign w:val="bottom"/>
            <w:hideMark/>
          </w:tcPr>
          <w:p w14:paraId="0BE1D82F"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0" w:type="auto"/>
            <w:gridSpan w:val="2"/>
            <w:tcBorders>
              <w:top w:val="single" w:sz="4" w:space="0" w:color="auto"/>
              <w:left w:val="nil"/>
              <w:bottom w:val="single" w:sz="4" w:space="0" w:color="auto"/>
              <w:right w:val="single" w:sz="8" w:space="0" w:color="000000"/>
            </w:tcBorders>
            <w:shd w:val="clear" w:color="000000" w:fill="BFBFBF"/>
            <w:noWrap/>
            <w:vAlign w:val="bottom"/>
            <w:hideMark/>
          </w:tcPr>
          <w:p w14:paraId="722F4934"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156D16" w:rsidRPr="00606C20" w14:paraId="3B2B56B7" w14:textId="77777777" w:rsidTr="00805C4D">
        <w:trPr>
          <w:trHeight w:val="19"/>
          <w:jc w:val="center"/>
        </w:trPr>
        <w:tc>
          <w:tcPr>
            <w:tcW w:w="0" w:type="auto"/>
            <w:gridSpan w:val="11"/>
            <w:tcBorders>
              <w:top w:val="nil"/>
              <w:left w:val="single" w:sz="8" w:space="0" w:color="auto"/>
              <w:bottom w:val="single" w:sz="8" w:space="0" w:color="auto"/>
              <w:right w:val="single" w:sz="8" w:space="0" w:color="000000"/>
            </w:tcBorders>
            <w:noWrap/>
            <w:vAlign w:val="bottom"/>
            <w:hideMark/>
          </w:tcPr>
          <w:p w14:paraId="0EDC796F"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6FCA9EBB" w14:textId="77777777" w:rsidTr="00805C4D">
        <w:trPr>
          <w:trHeight w:val="19"/>
          <w:jc w:val="center"/>
        </w:trPr>
        <w:tc>
          <w:tcPr>
            <w:tcW w:w="0" w:type="auto"/>
            <w:gridSpan w:val="9"/>
            <w:tcBorders>
              <w:top w:val="single" w:sz="8" w:space="0" w:color="auto"/>
              <w:left w:val="single" w:sz="8" w:space="0" w:color="auto"/>
              <w:bottom w:val="nil"/>
              <w:right w:val="single" w:sz="8" w:space="0" w:color="000000"/>
            </w:tcBorders>
            <w:shd w:val="clear" w:color="000000" w:fill="0FA536"/>
            <w:noWrap/>
            <w:vAlign w:val="bottom"/>
            <w:hideMark/>
          </w:tcPr>
          <w:p w14:paraId="08AA7796"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7.- Salida de emergencia.</w:t>
            </w:r>
          </w:p>
        </w:tc>
        <w:tc>
          <w:tcPr>
            <w:tcW w:w="0" w:type="auto"/>
            <w:tcBorders>
              <w:top w:val="nil"/>
              <w:left w:val="single" w:sz="4" w:space="0" w:color="auto"/>
              <w:bottom w:val="single" w:sz="4" w:space="0" w:color="auto"/>
              <w:right w:val="single" w:sz="4" w:space="0" w:color="auto"/>
            </w:tcBorders>
            <w:shd w:val="clear" w:color="000000" w:fill="0FA536"/>
            <w:noWrap/>
            <w:vAlign w:val="center"/>
            <w:hideMark/>
          </w:tcPr>
          <w:p w14:paraId="0EBA6573"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0" w:type="auto"/>
            <w:tcBorders>
              <w:top w:val="nil"/>
              <w:left w:val="nil"/>
              <w:bottom w:val="single" w:sz="4" w:space="0" w:color="auto"/>
              <w:right w:val="single" w:sz="8" w:space="0" w:color="auto"/>
            </w:tcBorders>
            <w:shd w:val="clear" w:color="000000" w:fill="0FA536"/>
            <w:noWrap/>
            <w:vAlign w:val="center"/>
            <w:hideMark/>
          </w:tcPr>
          <w:p w14:paraId="1FD2A9D9"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156D16" w:rsidRPr="00606C20" w14:paraId="0F9FEB19"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4B384EEA"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Se cuenta con salida de emergencia; cuenta con un mecanismo de apertura desde adentro y no tiene seguros puestos durante el horario de prestación del servicio y está identificada.</w:t>
            </w:r>
          </w:p>
        </w:tc>
        <w:tc>
          <w:tcPr>
            <w:tcW w:w="0" w:type="auto"/>
            <w:tcBorders>
              <w:top w:val="nil"/>
              <w:left w:val="nil"/>
              <w:bottom w:val="single" w:sz="4" w:space="0" w:color="auto"/>
              <w:right w:val="single" w:sz="4" w:space="0" w:color="auto"/>
            </w:tcBorders>
            <w:shd w:val="clear" w:color="000000" w:fill="92D050"/>
            <w:noWrap/>
            <w:vAlign w:val="center"/>
            <w:hideMark/>
          </w:tcPr>
          <w:p w14:paraId="4A383EE6"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0" w:type="auto"/>
            <w:vMerge w:val="restart"/>
            <w:tcBorders>
              <w:top w:val="nil"/>
              <w:left w:val="single" w:sz="4" w:space="0" w:color="auto"/>
              <w:bottom w:val="single" w:sz="4" w:space="0" w:color="000000"/>
              <w:right w:val="single" w:sz="8" w:space="0" w:color="auto"/>
            </w:tcBorders>
            <w:noWrap/>
            <w:vAlign w:val="bottom"/>
            <w:hideMark/>
          </w:tcPr>
          <w:p w14:paraId="6AD1D9DD"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3FEF79A0"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050AE2A5"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No cumple con las características solicitadas.</w:t>
            </w:r>
          </w:p>
        </w:tc>
        <w:tc>
          <w:tcPr>
            <w:tcW w:w="0" w:type="auto"/>
            <w:tcBorders>
              <w:top w:val="nil"/>
              <w:left w:val="nil"/>
              <w:bottom w:val="single" w:sz="4" w:space="0" w:color="auto"/>
              <w:right w:val="single" w:sz="4" w:space="0" w:color="auto"/>
            </w:tcBorders>
            <w:shd w:val="clear" w:color="000000" w:fill="FF0000"/>
            <w:noWrap/>
            <w:vAlign w:val="center"/>
            <w:hideMark/>
          </w:tcPr>
          <w:p w14:paraId="0DA58F23"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0" w:type="auto"/>
            <w:vMerge/>
            <w:tcBorders>
              <w:top w:val="nil"/>
              <w:left w:val="single" w:sz="4" w:space="0" w:color="auto"/>
              <w:bottom w:val="single" w:sz="4" w:space="0" w:color="000000"/>
              <w:right w:val="single" w:sz="8" w:space="0" w:color="auto"/>
            </w:tcBorders>
            <w:vAlign w:val="center"/>
            <w:hideMark/>
          </w:tcPr>
          <w:p w14:paraId="2370F839" w14:textId="77777777" w:rsidR="00156D16" w:rsidRPr="00606C20" w:rsidRDefault="00156D16" w:rsidP="00805C4D">
            <w:pPr>
              <w:rPr>
                <w:rFonts w:ascii="Noto Sans" w:hAnsi="Noto Sans" w:cs="Noto Sans"/>
                <w:color w:val="000000"/>
                <w:sz w:val="16"/>
                <w:lang w:eastAsia="es-MX"/>
              </w:rPr>
            </w:pPr>
          </w:p>
        </w:tc>
      </w:tr>
      <w:tr w:rsidR="00156D16" w:rsidRPr="00606C20" w14:paraId="65EBD26D" w14:textId="77777777" w:rsidTr="00805C4D">
        <w:trPr>
          <w:trHeight w:val="19"/>
          <w:jc w:val="center"/>
        </w:trPr>
        <w:tc>
          <w:tcPr>
            <w:tcW w:w="0" w:type="auto"/>
            <w:gridSpan w:val="9"/>
            <w:tcBorders>
              <w:top w:val="nil"/>
              <w:left w:val="single" w:sz="8" w:space="0" w:color="auto"/>
              <w:bottom w:val="single" w:sz="4" w:space="0" w:color="auto"/>
              <w:right w:val="single" w:sz="4" w:space="0" w:color="auto"/>
            </w:tcBorders>
            <w:shd w:val="clear" w:color="000000" w:fill="BFBFBF"/>
            <w:noWrap/>
            <w:vAlign w:val="bottom"/>
            <w:hideMark/>
          </w:tcPr>
          <w:p w14:paraId="6119BD93"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0" w:type="auto"/>
            <w:gridSpan w:val="2"/>
            <w:tcBorders>
              <w:top w:val="single" w:sz="4" w:space="0" w:color="auto"/>
              <w:left w:val="nil"/>
              <w:bottom w:val="single" w:sz="4" w:space="0" w:color="auto"/>
              <w:right w:val="single" w:sz="8" w:space="0" w:color="000000"/>
            </w:tcBorders>
            <w:shd w:val="clear" w:color="000000" w:fill="BFBFBF"/>
            <w:noWrap/>
            <w:vAlign w:val="bottom"/>
            <w:hideMark/>
          </w:tcPr>
          <w:p w14:paraId="338A9110"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156D16" w:rsidRPr="00606C20" w14:paraId="191CE144" w14:textId="77777777" w:rsidTr="00805C4D">
        <w:trPr>
          <w:trHeight w:val="19"/>
          <w:jc w:val="center"/>
        </w:trPr>
        <w:tc>
          <w:tcPr>
            <w:tcW w:w="0" w:type="auto"/>
            <w:gridSpan w:val="11"/>
            <w:tcBorders>
              <w:top w:val="nil"/>
              <w:left w:val="single" w:sz="8" w:space="0" w:color="auto"/>
              <w:bottom w:val="single" w:sz="8" w:space="0" w:color="auto"/>
              <w:right w:val="single" w:sz="8" w:space="0" w:color="000000"/>
            </w:tcBorders>
            <w:noWrap/>
            <w:vAlign w:val="bottom"/>
            <w:hideMark/>
          </w:tcPr>
          <w:p w14:paraId="22F4819B"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10891E7F" w14:textId="77777777" w:rsidTr="00805C4D">
        <w:trPr>
          <w:trHeight w:val="19"/>
          <w:jc w:val="center"/>
        </w:trPr>
        <w:tc>
          <w:tcPr>
            <w:tcW w:w="0" w:type="auto"/>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03FAABE6"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*8.- Programa Interno de Protección Civil</w:t>
            </w:r>
          </w:p>
        </w:tc>
        <w:tc>
          <w:tcPr>
            <w:tcW w:w="0" w:type="auto"/>
            <w:tcBorders>
              <w:top w:val="nil"/>
              <w:left w:val="single" w:sz="4" w:space="0" w:color="auto"/>
              <w:bottom w:val="single" w:sz="4" w:space="0" w:color="auto"/>
              <w:right w:val="single" w:sz="4" w:space="0" w:color="auto"/>
            </w:tcBorders>
            <w:shd w:val="clear" w:color="000000" w:fill="0FA536"/>
            <w:noWrap/>
            <w:vAlign w:val="center"/>
            <w:hideMark/>
          </w:tcPr>
          <w:p w14:paraId="42A140E4"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0" w:type="auto"/>
            <w:tcBorders>
              <w:top w:val="nil"/>
              <w:left w:val="nil"/>
              <w:bottom w:val="single" w:sz="4" w:space="0" w:color="auto"/>
              <w:right w:val="single" w:sz="8" w:space="0" w:color="auto"/>
            </w:tcBorders>
            <w:shd w:val="clear" w:color="000000" w:fill="0FA536"/>
            <w:noWrap/>
            <w:vAlign w:val="center"/>
            <w:hideMark/>
          </w:tcPr>
          <w:p w14:paraId="3F43365B"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156D16" w:rsidRPr="00606C20" w14:paraId="6801100D"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7763B504"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Programa Interno de Protección Civil autorizado por la autoridad.</w:t>
            </w:r>
          </w:p>
        </w:tc>
        <w:tc>
          <w:tcPr>
            <w:tcW w:w="0" w:type="auto"/>
            <w:tcBorders>
              <w:top w:val="nil"/>
              <w:left w:val="nil"/>
              <w:bottom w:val="single" w:sz="4" w:space="0" w:color="auto"/>
              <w:right w:val="single" w:sz="4" w:space="0" w:color="auto"/>
            </w:tcBorders>
            <w:shd w:val="clear" w:color="000000" w:fill="92D050"/>
            <w:noWrap/>
            <w:vAlign w:val="center"/>
            <w:hideMark/>
          </w:tcPr>
          <w:p w14:paraId="47245436"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0" w:type="auto"/>
            <w:vMerge w:val="restart"/>
            <w:tcBorders>
              <w:top w:val="nil"/>
              <w:left w:val="single" w:sz="4" w:space="0" w:color="auto"/>
              <w:bottom w:val="single" w:sz="4" w:space="0" w:color="000000"/>
              <w:right w:val="single" w:sz="8" w:space="0" w:color="auto"/>
            </w:tcBorders>
            <w:noWrap/>
            <w:vAlign w:val="bottom"/>
            <w:hideMark/>
          </w:tcPr>
          <w:p w14:paraId="57BF7BE6"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10BE1847"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0BD1B956"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Programa Interno de Protección Civil en proceso de autorización.</w:t>
            </w:r>
          </w:p>
        </w:tc>
        <w:tc>
          <w:tcPr>
            <w:tcW w:w="0" w:type="auto"/>
            <w:tcBorders>
              <w:top w:val="nil"/>
              <w:left w:val="nil"/>
              <w:bottom w:val="single" w:sz="4" w:space="0" w:color="auto"/>
              <w:right w:val="single" w:sz="4" w:space="0" w:color="auto"/>
            </w:tcBorders>
            <w:shd w:val="clear" w:color="000000" w:fill="FFFF00"/>
            <w:noWrap/>
            <w:vAlign w:val="center"/>
            <w:hideMark/>
          </w:tcPr>
          <w:p w14:paraId="07BFE054"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0" w:type="auto"/>
            <w:vMerge/>
            <w:tcBorders>
              <w:top w:val="nil"/>
              <w:left w:val="single" w:sz="4" w:space="0" w:color="auto"/>
              <w:bottom w:val="single" w:sz="4" w:space="0" w:color="000000"/>
              <w:right w:val="single" w:sz="8" w:space="0" w:color="auto"/>
            </w:tcBorders>
            <w:vAlign w:val="center"/>
            <w:hideMark/>
          </w:tcPr>
          <w:p w14:paraId="670D9FF3" w14:textId="77777777" w:rsidR="00156D16" w:rsidRPr="00606C20" w:rsidRDefault="00156D16" w:rsidP="00805C4D">
            <w:pPr>
              <w:rPr>
                <w:rFonts w:ascii="Noto Sans" w:hAnsi="Noto Sans" w:cs="Noto Sans"/>
                <w:color w:val="000000"/>
                <w:sz w:val="16"/>
                <w:lang w:eastAsia="es-MX"/>
              </w:rPr>
            </w:pPr>
          </w:p>
        </w:tc>
      </w:tr>
      <w:tr w:rsidR="00156D16" w:rsidRPr="00606C20" w14:paraId="70F5D7B0"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67B61DF4"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No se cuenta con Programa Interno de Protección Civil.</w:t>
            </w:r>
          </w:p>
        </w:tc>
        <w:tc>
          <w:tcPr>
            <w:tcW w:w="0" w:type="auto"/>
            <w:tcBorders>
              <w:top w:val="nil"/>
              <w:left w:val="nil"/>
              <w:bottom w:val="single" w:sz="4" w:space="0" w:color="auto"/>
              <w:right w:val="single" w:sz="4" w:space="0" w:color="auto"/>
            </w:tcBorders>
            <w:shd w:val="clear" w:color="000000" w:fill="FF0000"/>
            <w:noWrap/>
            <w:vAlign w:val="center"/>
            <w:hideMark/>
          </w:tcPr>
          <w:p w14:paraId="50A80264"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0" w:type="auto"/>
            <w:vMerge/>
            <w:tcBorders>
              <w:top w:val="nil"/>
              <w:left w:val="single" w:sz="4" w:space="0" w:color="auto"/>
              <w:bottom w:val="single" w:sz="4" w:space="0" w:color="000000"/>
              <w:right w:val="single" w:sz="8" w:space="0" w:color="auto"/>
            </w:tcBorders>
            <w:vAlign w:val="center"/>
            <w:hideMark/>
          </w:tcPr>
          <w:p w14:paraId="58708D9E" w14:textId="77777777" w:rsidR="00156D16" w:rsidRPr="00606C20" w:rsidRDefault="00156D16" w:rsidP="00805C4D">
            <w:pPr>
              <w:rPr>
                <w:rFonts w:ascii="Noto Sans" w:hAnsi="Noto Sans" w:cs="Noto Sans"/>
                <w:color w:val="000000"/>
                <w:sz w:val="16"/>
                <w:lang w:eastAsia="es-MX"/>
              </w:rPr>
            </w:pPr>
          </w:p>
        </w:tc>
      </w:tr>
      <w:tr w:rsidR="00156D16" w:rsidRPr="00606C20" w14:paraId="5FC19420" w14:textId="77777777" w:rsidTr="00805C4D">
        <w:trPr>
          <w:trHeight w:val="19"/>
          <w:jc w:val="center"/>
        </w:trPr>
        <w:tc>
          <w:tcPr>
            <w:tcW w:w="0" w:type="auto"/>
            <w:gridSpan w:val="9"/>
            <w:tcBorders>
              <w:top w:val="nil"/>
              <w:left w:val="single" w:sz="8" w:space="0" w:color="auto"/>
              <w:bottom w:val="single" w:sz="4" w:space="0" w:color="auto"/>
              <w:right w:val="single" w:sz="4" w:space="0" w:color="auto"/>
            </w:tcBorders>
            <w:shd w:val="clear" w:color="000000" w:fill="BFBFBF"/>
            <w:noWrap/>
            <w:vAlign w:val="bottom"/>
            <w:hideMark/>
          </w:tcPr>
          <w:p w14:paraId="22606D5B"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0" w:type="auto"/>
            <w:gridSpan w:val="2"/>
            <w:tcBorders>
              <w:top w:val="single" w:sz="4" w:space="0" w:color="auto"/>
              <w:left w:val="nil"/>
              <w:bottom w:val="single" w:sz="4" w:space="0" w:color="auto"/>
              <w:right w:val="single" w:sz="8" w:space="0" w:color="000000"/>
            </w:tcBorders>
            <w:shd w:val="clear" w:color="000000" w:fill="BFBFBF"/>
            <w:noWrap/>
            <w:vAlign w:val="bottom"/>
            <w:hideMark/>
          </w:tcPr>
          <w:p w14:paraId="684FFD9E"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156D16" w:rsidRPr="00606C20" w14:paraId="667C753F" w14:textId="77777777" w:rsidTr="00805C4D">
        <w:trPr>
          <w:trHeight w:val="19"/>
          <w:jc w:val="center"/>
        </w:trPr>
        <w:tc>
          <w:tcPr>
            <w:tcW w:w="0" w:type="auto"/>
            <w:gridSpan w:val="11"/>
            <w:tcBorders>
              <w:top w:val="nil"/>
              <w:left w:val="single" w:sz="8" w:space="0" w:color="auto"/>
              <w:bottom w:val="single" w:sz="8" w:space="0" w:color="auto"/>
              <w:right w:val="single" w:sz="8" w:space="0" w:color="000000"/>
            </w:tcBorders>
            <w:noWrap/>
            <w:vAlign w:val="bottom"/>
            <w:hideMark/>
          </w:tcPr>
          <w:p w14:paraId="205C87E3" w14:textId="77777777" w:rsidR="00156D16" w:rsidRPr="00606C20" w:rsidRDefault="00156D16" w:rsidP="00805C4D">
            <w:pPr>
              <w:jc w:val="center"/>
              <w:rPr>
                <w:rFonts w:ascii="Noto Sans" w:hAnsi="Noto Sans" w:cs="Noto Sans"/>
                <w:color w:val="000000"/>
                <w:sz w:val="16"/>
                <w:lang w:eastAsia="es-MX"/>
              </w:rPr>
            </w:pPr>
          </w:p>
          <w:p w14:paraId="18D5D766" w14:textId="77777777" w:rsidR="00156D16" w:rsidRPr="00606C20" w:rsidRDefault="00156D16" w:rsidP="00805C4D">
            <w:pPr>
              <w:jc w:val="center"/>
              <w:rPr>
                <w:rFonts w:ascii="Noto Sans" w:hAnsi="Noto Sans" w:cs="Noto Sans"/>
                <w:color w:val="000000"/>
                <w:sz w:val="16"/>
                <w:lang w:eastAsia="es-MX"/>
              </w:rPr>
            </w:pPr>
          </w:p>
          <w:p w14:paraId="5EB525EA"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5B6CCBF2" w14:textId="77777777" w:rsidTr="00805C4D">
        <w:trPr>
          <w:trHeight w:val="19"/>
          <w:jc w:val="center"/>
        </w:trPr>
        <w:tc>
          <w:tcPr>
            <w:tcW w:w="0" w:type="auto"/>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4FAAD9A9"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*9.- Simulacro de evacuación.</w:t>
            </w:r>
          </w:p>
        </w:tc>
        <w:tc>
          <w:tcPr>
            <w:tcW w:w="0" w:type="auto"/>
            <w:tcBorders>
              <w:top w:val="single" w:sz="8" w:space="0" w:color="auto"/>
              <w:left w:val="single" w:sz="4" w:space="0" w:color="auto"/>
              <w:bottom w:val="single" w:sz="4" w:space="0" w:color="auto"/>
              <w:right w:val="single" w:sz="4" w:space="0" w:color="auto"/>
            </w:tcBorders>
            <w:shd w:val="clear" w:color="000000" w:fill="0FA536"/>
            <w:noWrap/>
            <w:vAlign w:val="center"/>
            <w:hideMark/>
          </w:tcPr>
          <w:p w14:paraId="686D182F"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0" w:type="auto"/>
            <w:tcBorders>
              <w:top w:val="single" w:sz="8" w:space="0" w:color="auto"/>
              <w:left w:val="nil"/>
              <w:bottom w:val="single" w:sz="4" w:space="0" w:color="auto"/>
              <w:right w:val="single" w:sz="8" w:space="0" w:color="auto"/>
            </w:tcBorders>
            <w:shd w:val="clear" w:color="000000" w:fill="0FA536"/>
            <w:noWrap/>
            <w:vAlign w:val="center"/>
            <w:hideMark/>
          </w:tcPr>
          <w:p w14:paraId="3C45C394"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156D16" w:rsidRPr="00606C20" w14:paraId="4834ED5C"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77D8F22E"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Acredita la realización de simulacro, en el número establecido por la autoridad local en materia de protección civil y por lo menos uno con hipótesis de incendio en el último año y la evacuación del inmueble se efectúa en el tiempo estipulado por la autoridad.</w:t>
            </w:r>
          </w:p>
        </w:tc>
        <w:tc>
          <w:tcPr>
            <w:tcW w:w="0" w:type="auto"/>
            <w:tcBorders>
              <w:top w:val="nil"/>
              <w:left w:val="nil"/>
              <w:bottom w:val="single" w:sz="4" w:space="0" w:color="auto"/>
              <w:right w:val="single" w:sz="4" w:space="0" w:color="auto"/>
            </w:tcBorders>
            <w:shd w:val="clear" w:color="000000" w:fill="92D050"/>
            <w:noWrap/>
            <w:vAlign w:val="center"/>
            <w:hideMark/>
          </w:tcPr>
          <w:p w14:paraId="58CFC4CC"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0" w:type="auto"/>
            <w:vMerge w:val="restart"/>
            <w:tcBorders>
              <w:top w:val="nil"/>
              <w:left w:val="single" w:sz="4" w:space="0" w:color="auto"/>
              <w:bottom w:val="single" w:sz="4" w:space="0" w:color="000000"/>
              <w:right w:val="single" w:sz="8" w:space="0" w:color="auto"/>
            </w:tcBorders>
            <w:noWrap/>
            <w:vAlign w:val="bottom"/>
            <w:hideMark/>
          </w:tcPr>
          <w:p w14:paraId="35BDAA24"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3FDD0840"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3182CACC"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Acredita la realización de simulacro, en el número establecido por la autoridad local en materia de protección civil y por lo menos uno con hipótesis de incendio en el último año y la evacuación del inmueble se efectúa en el tiempo estipulado por la autoridad.</w:t>
            </w:r>
          </w:p>
        </w:tc>
        <w:tc>
          <w:tcPr>
            <w:tcW w:w="0" w:type="auto"/>
            <w:tcBorders>
              <w:top w:val="nil"/>
              <w:left w:val="nil"/>
              <w:bottom w:val="single" w:sz="4" w:space="0" w:color="auto"/>
              <w:right w:val="single" w:sz="4" w:space="0" w:color="auto"/>
            </w:tcBorders>
            <w:shd w:val="clear" w:color="000000" w:fill="FFFF00"/>
            <w:noWrap/>
            <w:vAlign w:val="center"/>
            <w:hideMark/>
          </w:tcPr>
          <w:p w14:paraId="01AACEED"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0" w:type="auto"/>
            <w:vMerge/>
            <w:tcBorders>
              <w:top w:val="nil"/>
              <w:left w:val="single" w:sz="4" w:space="0" w:color="auto"/>
              <w:bottom w:val="single" w:sz="4" w:space="0" w:color="000000"/>
              <w:right w:val="single" w:sz="8" w:space="0" w:color="auto"/>
            </w:tcBorders>
            <w:vAlign w:val="center"/>
            <w:hideMark/>
          </w:tcPr>
          <w:p w14:paraId="10D11345" w14:textId="77777777" w:rsidR="00156D16" w:rsidRPr="00606C20" w:rsidRDefault="00156D16" w:rsidP="00805C4D">
            <w:pPr>
              <w:rPr>
                <w:rFonts w:ascii="Noto Sans" w:hAnsi="Noto Sans" w:cs="Noto Sans"/>
                <w:color w:val="000000"/>
                <w:sz w:val="16"/>
                <w:lang w:eastAsia="es-MX"/>
              </w:rPr>
            </w:pPr>
          </w:p>
        </w:tc>
      </w:tr>
      <w:tr w:rsidR="00156D16" w:rsidRPr="00606C20" w14:paraId="74A7853B"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1D9242FD"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No acredita el simulacro.</w:t>
            </w:r>
          </w:p>
        </w:tc>
        <w:tc>
          <w:tcPr>
            <w:tcW w:w="0" w:type="auto"/>
            <w:tcBorders>
              <w:top w:val="nil"/>
              <w:left w:val="nil"/>
              <w:bottom w:val="single" w:sz="4" w:space="0" w:color="auto"/>
              <w:right w:val="single" w:sz="4" w:space="0" w:color="auto"/>
            </w:tcBorders>
            <w:shd w:val="clear" w:color="000000" w:fill="FF0000"/>
            <w:noWrap/>
            <w:vAlign w:val="center"/>
            <w:hideMark/>
          </w:tcPr>
          <w:p w14:paraId="0F209F2F"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0" w:type="auto"/>
            <w:vMerge/>
            <w:tcBorders>
              <w:top w:val="nil"/>
              <w:left w:val="single" w:sz="4" w:space="0" w:color="auto"/>
              <w:bottom w:val="single" w:sz="4" w:space="0" w:color="000000"/>
              <w:right w:val="single" w:sz="8" w:space="0" w:color="auto"/>
            </w:tcBorders>
            <w:vAlign w:val="center"/>
            <w:hideMark/>
          </w:tcPr>
          <w:p w14:paraId="7187752F" w14:textId="77777777" w:rsidR="00156D16" w:rsidRPr="00606C20" w:rsidRDefault="00156D16" w:rsidP="00805C4D">
            <w:pPr>
              <w:rPr>
                <w:rFonts w:ascii="Noto Sans" w:hAnsi="Noto Sans" w:cs="Noto Sans"/>
                <w:color w:val="000000"/>
                <w:sz w:val="16"/>
                <w:lang w:eastAsia="es-MX"/>
              </w:rPr>
            </w:pPr>
          </w:p>
        </w:tc>
      </w:tr>
      <w:tr w:rsidR="00156D16" w:rsidRPr="00606C20" w14:paraId="2DD347B1" w14:textId="77777777" w:rsidTr="00805C4D">
        <w:trPr>
          <w:trHeight w:val="19"/>
          <w:jc w:val="center"/>
        </w:trPr>
        <w:tc>
          <w:tcPr>
            <w:tcW w:w="0" w:type="auto"/>
            <w:gridSpan w:val="9"/>
            <w:tcBorders>
              <w:top w:val="nil"/>
              <w:left w:val="single" w:sz="8" w:space="0" w:color="auto"/>
              <w:bottom w:val="single" w:sz="4" w:space="0" w:color="auto"/>
              <w:right w:val="single" w:sz="4" w:space="0" w:color="auto"/>
            </w:tcBorders>
            <w:shd w:val="clear" w:color="000000" w:fill="BFBFBF"/>
            <w:noWrap/>
            <w:vAlign w:val="bottom"/>
            <w:hideMark/>
          </w:tcPr>
          <w:p w14:paraId="59AF1DB2"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0" w:type="auto"/>
            <w:gridSpan w:val="2"/>
            <w:tcBorders>
              <w:top w:val="single" w:sz="4" w:space="0" w:color="auto"/>
              <w:left w:val="nil"/>
              <w:bottom w:val="single" w:sz="4" w:space="0" w:color="auto"/>
              <w:right w:val="single" w:sz="8" w:space="0" w:color="000000"/>
            </w:tcBorders>
            <w:shd w:val="clear" w:color="000000" w:fill="BFBFBF"/>
            <w:noWrap/>
            <w:vAlign w:val="bottom"/>
            <w:hideMark/>
          </w:tcPr>
          <w:p w14:paraId="2E1319D8"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156D16" w:rsidRPr="00606C20" w14:paraId="3B1F8D1A" w14:textId="77777777" w:rsidTr="00805C4D">
        <w:trPr>
          <w:trHeight w:val="19"/>
          <w:jc w:val="center"/>
        </w:trPr>
        <w:tc>
          <w:tcPr>
            <w:tcW w:w="0" w:type="auto"/>
            <w:gridSpan w:val="11"/>
            <w:tcBorders>
              <w:top w:val="nil"/>
              <w:left w:val="single" w:sz="8" w:space="0" w:color="auto"/>
              <w:bottom w:val="single" w:sz="8" w:space="0" w:color="auto"/>
              <w:right w:val="single" w:sz="8" w:space="0" w:color="000000"/>
            </w:tcBorders>
            <w:noWrap/>
            <w:vAlign w:val="bottom"/>
            <w:hideMark/>
          </w:tcPr>
          <w:p w14:paraId="1D720B13"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633C7960" w14:textId="77777777" w:rsidTr="00805C4D">
        <w:trPr>
          <w:trHeight w:val="19"/>
          <w:jc w:val="center"/>
        </w:trPr>
        <w:tc>
          <w:tcPr>
            <w:tcW w:w="0" w:type="auto"/>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4474F6F0"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10-.Licencias y dictámenes.</w:t>
            </w:r>
          </w:p>
        </w:tc>
        <w:tc>
          <w:tcPr>
            <w:tcW w:w="0" w:type="auto"/>
            <w:tcBorders>
              <w:top w:val="nil"/>
              <w:left w:val="single" w:sz="4" w:space="0" w:color="auto"/>
              <w:bottom w:val="single" w:sz="4" w:space="0" w:color="auto"/>
              <w:right w:val="single" w:sz="4" w:space="0" w:color="auto"/>
            </w:tcBorders>
            <w:shd w:val="clear" w:color="000000" w:fill="0FA536"/>
            <w:noWrap/>
            <w:vAlign w:val="center"/>
            <w:hideMark/>
          </w:tcPr>
          <w:p w14:paraId="56321C85"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0" w:type="auto"/>
            <w:tcBorders>
              <w:top w:val="nil"/>
              <w:left w:val="nil"/>
              <w:bottom w:val="single" w:sz="4" w:space="0" w:color="auto"/>
              <w:right w:val="single" w:sz="8" w:space="0" w:color="auto"/>
            </w:tcBorders>
            <w:shd w:val="clear" w:color="000000" w:fill="0FA536"/>
            <w:noWrap/>
            <w:vAlign w:val="center"/>
            <w:hideMark/>
          </w:tcPr>
          <w:p w14:paraId="5B7CF128"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156D16" w:rsidRPr="00606C20" w14:paraId="1E8CE9C8"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22093CA8"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Cuenta con el </w:t>
            </w:r>
            <w:proofErr w:type="spellStart"/>
            <w:r w:rsidRPr="00606C20">
              <w:rPr>
                <w:rFonts w:ascii="Noto Sans" w:hAnsi="Noto Sans" w:cs="Noto Sans"/>
                <w:color w:val="000000"/>
                <w:sz w:val="16"/>
                <w:lang w:eastAsia="es-MX"/>
              </w:rPr>
              <w:t>VoBo</w:t>
            </w:r>
            <w:proofErr w:type="spellEnd"/>
            <w:r w:rsidRPr="00606C20">
              <w:rPr>
                <w:rFonts w:ascii="Noto Sans" w:hAnsi="Noto Sans" w:cs="Noto Sans"/>
                <w:color w:val="000000"/>
                <w:sz w:val="16"/>
                <w:lang w:eastAsia="es-MX"/>
              </w:rPr>
              <w:t xml:space="preserve"> de Protección Civil, con bitácoras de mantenimiento de instalaciones eléctricas y del gas.</w:t>
            </w:r>
          </w:p>
        </w:tc>
        <w:tc>
          <w:tcPr>
            <w:tcW w:w="0" w:type="auto"/>
            <w:tcBorders>
              <w:top w:val="nil"/>
              <w:left w:val="nil"/>
              <w:bottom w:val="single" w:sz="4" w:space="0" w:color="auto"/>
              <w:right w:val="single" w:sz="4" w:space="0" w:color="auto"/>
            </w:tcBorders>
            <w:shd w:val="clear" w:color="000000" w:fill="92D050"/>
            <w:noWrap/>
            <w:vAlign w:val="center"/>
            <w:hideMark/>
          </w:tcPr>
          <w:p w14:paraId="5768B845"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0" w:type="auto"/>
            <w:vMerge w:val="restart"/>
            <w:tcBorders>
              <w:top w:val="nil"/>
              <w:left w:val="single" w:sz="4" w:space="0" w:color="auto"/>
              <w:bottom w:val="single" w:sz="4" w:space="0" w:color="000000"/>
              <w:right w:val="single" w:sz="8" w:space="0" w:color="auto"/>
            </w:tcBorders>
            <w:noWrap/>
            <w:vAlign w:val="bottom"/>
            <w:hideMark/>
          </w:tcPr>
          <w:p w14:paraId="67721498"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74795930"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1EF159FA"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Cuenta con el </w:t>
            </w:r>
            <w:proofErr w:type="spellStart"/>
            <w:r w:rsidRPr="00606C20">
              <w:rPr>
                <w:rFonts w:ascii="Noto Sans" w:hAnsi="Noto Sans" w:cs="Noto Sans"/>
                <w:color w:val="000000"/>
                <w:sz w:val="16"/>
                <w:lang w:eastAsia="es-MX"/>
              </w:rPr>
              <w:t>VoBo</w:t>
            </w:r>
            <w:proofErr w:type="spellEnd"/>
            <w:r w:rsidRPr="00606C20">
              <w:rPr>
                <w:rFonts w:ascii="Noto Sans" w:hAnsi="Noto Sans" w:cs="Noto Sans"/>
                <w:color w:val="000000"/>
                <w:sz w:val="16"/>
                <w:lang w:eastAsia="es-MX"/>
              </w:rPr>
              <w:t xml:space="preserve"> de Protección Civil, salvo mantenimiento de instalaciones eléctricas y del gas.</w:t>
            </w:r>
          </w:p>
        </w:tc>
        <w:tc>
          <w:tcPr>
            <w:tcW w:w="0" w:type="auto"/>
            <w:tcBorders>
              <w:top w:val="nil"/>
              <w:left w:val="nil"/>
              <w:bottom w:val="single" w:sz="4" w:space="0" w:color="auto"/>
              <w:right w:val="single" w:sz="4" w:space="0" w:color="auto"/>
            </w:tcBorders>
            <w:shd w:val="clear" w:color="000000" w:fill="FFFF00"/>
            <w:noWrap/>
            <w:vAlign w:val="center"/>
            <w:hideMark/>
          </w:tcPr>
          <w:p w14:paraId="2C1587C4"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0" w:type="auto"/>
            <w:vMerge/>
            <w:tcBorders>
              <w:top w:val="nil"/>
              <w:left w:val="single" w:sz="4" w:space="0" w:color="auto"/>
              <w:bottom w:val="single" w:sz="4" w:space="0" w:color="000000"/>
              <w:right w:val="single" w:sz="8" w:space="0" w:color="auto"/>
            </w:tcBorders>
            <w:vAlign w:val="center"/>
            <w:hideMark/>
          </w:tcPr>
          <w:p w14:paraId="510629AB" w14:textId="77777777" w:rsidR="00156D16" w:rsidRPr="00606C20" w:rsidRDefault="00156D16" w:rsidP="00805C4D">
            <w:pPr>
              <w:rPr>
                <w:rFonts w:ascii="Noto Sans" w:hAnsi="Noto Sans" w:cs="Noto Sans"/>
                <w:color w:val="000000"/>
                <w:sz w:val="16"/>
                <w:lang w:eastAsia="es-MX"/>
              </w:rPr>
            </w:pPr>
          </w:p>
        </w:tc>
      </w:tr>
      <w:tr w:rsidR="00156D16" w:rsidRPr="00606C20" w14:paraId="664851E1"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6E5F7EFF"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Faltan los documentos señalados.</w:t>
            </w:r>
          </w:p>
        </w:tc>
        <w:tc>
          <w:tcPr>
            <w:tcW w:w="0" w:type="auto"/>
            <w:tcBorders>
              <w:top w:val="nil"/>
              <w:left w:val="nil"/>
              <w:bottom w:val="single" w:sz="4" w:space="0" w:color="auto"/>
              <w:right w:val="single" w:sz="4" w:space="0" w:color="auto"/>
            </w:tcBorders>
            <w:shd w:val="clear" w:color="000000" w:fill="FF0000"/>
            <w:noWrap/>
            <w:vAlign w:val="center"/>
            <w:hideMark/>
          </w:tcPr>
          <w:p w14:paraId="6097E084"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0" w:type="auto"/>
            <w:vMerge/>
            <w:tcBorders>
              <w:top w:val="nil"/>
              <w:left w:val="single" w:sz="4" w:space="0" w:color="auto"/>
              <w:bottom w:val="single" w:sz="4" w:space="0" w:color="000000"/>
              <w:right w:val="single" w:sz="8" w:space="0" w:color="auto"/>
            </w:tcBorders>
            <w:vAlign w:val="center"/>
            <w:hideMark/>
          </w:tcPr>
          <w:p w14:paraId="3D8D06BD" w14:textId="77777777" w:rsidR="00156D16" w:rsidRPr="00606C20" w:rsidRDefault="00156D16" w:rsidP="00805C4D">
            <w:pPr>
              <w:rPr>
                <w:rFonts w:ascii="Noto Sans" w:hAnsi="Noto Sans" w:cs="Noto Sans"/>
                <w:color w:val="000000"/>
                <w:sz w:val="16"/>
                <w:lang w:eastAsia="es-MX"/>
              </w:rPr>
            </w:pPr>
          </w:p>
        </w:tc>
      </w:tr>
      <w:tr w:rsidR="00156D16" w:rsidRPr="00606C20" w14:paraId="7882F8EE" w14:textId="77777777" w:rsidTr="00805C4D">
        <w:trPr>
          <w:trHeight w:val="19"/>
          <w:jc w:val="center"/>
        </w:trPr>
        <w:tc>
          <w:tcPr>
            <w:tcW w:w="0" w:type="auto"/>
            <w:gridSpan w:val="9"/>
            <w:tcBorders>
              <w:top w:val="nil"/>
              <w:left w:val="single" w:sz="8" w:space="0" w:color="auto"/>
              <w:bottom w:val="single" w:sz="4" w:space="0" w:color="auto"/>
              <w:right w:val="single" w:sz="4" w:space="0" w:color="auto"/>
            </w:tcBorders>
            <w:shd w:val="clear" w:color="000000" w:fill="BFBFBF"/>
            <w:noWrap/>
            <w:vAlign w:val="bottom"/>
            <w:hideMark/>
          </w:tcPr>
          <w:p w14:paraId="7F7A210A"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0" w:type="auto"/>
            <w:gridSpan w:val="2"/>
            <w:tcBorders>
              <w:top w:val="single" w:sz="4" w:space="0" w:color="auto"/>
              <w:left w:val="nil"/>
              <w:bottom w:val="single" w:sz="4" w:space="0" w:color="auto"/>
              <w:right w:val="single" w:sz="8" w:space="0" w:color="000000"/>
            </w:tcBorders>
            <w:shd w:val="clear" w:color="000000" w:fill="BFBFBF"/>
            <w:noWrap/>
            <w:vAlign w:val="bottom"/>
            <w:hideMark/>
          </w:tcPr>
          <w:p w14:paraId="0B5289F3"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156D16" w:rsidRPr="00606C20" w14:paraId="0A6A8333" w14:textId="77777777" w:rsidTr="00805C4D">
        <w:trPr>
          <w:trHeight w:val="19"/>
          <w:jc w:val="center"/>
        </w:trPr>
        <w:tc>
          <w:tcPr>
            <w:tcW w:w="0" w:type="auto"/>
            <w:gridSpan w:val="11"/>
            <w:tcBorders>
              <w:top w:val="nil"/>
              <w:left w:val="single" w:sz="8" w:space="0" w:color="auto"/>
              <w:bottom w:val="single" w:sz="8" w:space="0" w:color="auto"/>
              <w:right w:val="single" w:sz="8" w:space="0" w:color="000000"/>
            </w:tcBorders>
            <w:noWrap/>
            <w:vAlign w:val="bottom"/>
            <w:hideMark/>
          </w:tcPr>
          <w:p w14:paraId="5394B181"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405CD98D" w14:textId="77777777" w:rsidTr="00805C4D">
        <w:trPr>
          <w:trHeight w:val="19"/>
          <w:jc w:val="center"/>
        </w:trPr>
        <w:tc>
          <w:tcPr>
            <w:tcW w:w="0" w:type="auto"/>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3337ED22"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11.- Señalización.</w:t>
            </w:r>
          </w:p>
        </w:tc>
        <w:tc>
          <w:tcPr>
            <w:tcW w:w="0" w:type="auto"/>
            <w:tcBorders>
              <w:top w:val="nil"/>
              <w:left w:val="single" w:sz="4" w:space="0" w:color="auto"/>
              <w:bottom w:val="single" w:sz="4" w:space="0" w:color="auto"/>
              <w:right w:val="single" w:sz="4" w:space="0" w:color="auto"/>
            </w:tcBorders>
            <w:shd w:val="clear" w:color="000000" w:fill="0FA536"/>
            <w:noWrap/>
            <w:vAlign w:val="center"/>
            <w:hideMark/>
          </w:tcPr>
          <w:p w14:paraId="0390EE46"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0" w:type="auto"/>
            <w:tcBorders>
              <w:top w:val="nil"/>
              <w:left w:val="nil"/>
              <w:bottom w:val="single" w:sz="4" w:space="0" w:color="auto"/>
              <w:right w:val="single" w:sz="8" w:space="0" w:color="auto"/>
            </w:tcBorders>
            <w:shd w:val="clear" w:color="000000" w:fill="0FA536"/>
            <w:noWrap/>
            <w:vAlign w:val="center"/>
            <w:hideMark/>
          </w:tcPr>
          <w:p w14:paraId="6A119A64"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156D16" w:rsidRPr="00606C20" w14:paraId="2540346A"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4512CD4A"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Las rutas de evacuación, pasillos de ruta de evacuación y puntos de reunión están señalizadas indicando la ruta que lleva a los puntos de seguridad  previamente establecida e identificada.</w:t>
            </w:r>
          </w:p>
        </w:tc>
        <w:tc>
          <w:tcPr>
            <w:tcW w:w="0" w:type="auto"/>
            <w:tcBorders>
              <w:top w:val="nil"/>
              <w:left w:val="nil"/>
              <w:bottom w:val="single" w:sz="4" w:space="0" w:color="auto"/>
              <w:right w:val="single" w:sz="4" w:space="0" w:color="auto"/>
            </w:tcBorders>
            <w:shd w:val="clear" w:color="000000" w:fill="92D050"/>
            <w:noWrap/>
            <w:vAlign w:val="center"/>
            <w:hideMark/>
          </w:tcPr>
          <w:p w14:paraId="7D5A6C44"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0" w:type="auto"/>
            <w:vMerge w:val="restart"/>
            <w:tcBorders>
              <w:top w:val="nil"/>
              <w:left w:val="single" w:sz="4" w:space="0" w:color="auto"/>
              <w:bottom w:val="single" w:sz="4" w:space="0" w:color="000000"/>
              <w:right w:val="single" w:sz="8" w:space="0" w:color="auto"/>
            </w:tcBorders>
            <w:noWrap/>
            <w:vAlign w:val="bottom"/>
            <w:hideMark/>
          </w:tcPr>
          <w:p w14:paraId="10F86B7C"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116C3091"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2B277B1C"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No cuenta con señalización de rutas de evacuación, pasillos de ruta de evacuación y puntos de reunión.</w:t>
            </w:r>
          </w:p>
        </w:tc>
        <w:tc>
          <w:tcPr>
            <w:tcW w:w="0" w:type="auto"/>
            <w:tcBorders>
              <w:top w:val="nil"/>
              <w:left w:val="nil"/>
              <w:bottom w:val="single" w:sz="4" w:space="0" w:color="auto"/>
              <w:right w:val="single" w:sz="4" w:space="0" w:color="auto"/>
            </w:tcBorders>
            <w:shd w:val="clear" w:color="000000" w:fill="FF0000"/>
            <w:noWrap/>
            <w:vAlign w:val="center"/>
            <w:hideMark/>
          </w:tcPr>
          <w:p w14:paraId="24AAA848"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0" w:type="auto"/>
            <w:vMerge/>
            <w:tcBorders>
              <w:top w:val="nil"/>
              <w:left w:val="single" w:sz="4" w:space="0" w:color="auto"/>
              <w:bottom w:val="single" w:sz="4" w:space="0" w:color="000000"/>
              <w:right w:val="single" w:sz="8" w:space="0" w:color="auto"/>
            </w:tcBorders>
            <w:vAlign w:val="center"/>
            <w:hideMark/>
          </w:tcPr>
          <w:p w14:paraId="42069418" w14:textId="77777777" w:rsidR="00156D16" w:rsidRPr="00606C20" w:rsidRDefault="00156D16" w:rsidP="00805C4D">
            <w:pPr>
              <w:rPr>
                <w:rFonts w:ascii="Noto Sans" w:hAnsi="Noto Sans" w:cs="Noto Sans"/>
                <w:color w:val="000000"/>
                <w:sz w:val="16"/>
                <w:lang w:eastAsia="es-MX"/>
              </w:rPr>
            </w:pPr>
          </w:p>
        </w:tc>
      </w:tr>
      <w:tr w:rsidR="00156D16" w:rsidRPr="00606C20" w14:paraId="5BEDF43F" w14:textId="77777777" w:rsidTr="00805C4D">
        <w:trPr>
          <w:trHeight w:val="19"/>
          <w:jc w:val="center"/>
        </w:trPr>
        <w:tc>
          <w:tcPr>
            <w:tcW w:w="0" w:type="auto"/>
            <w:gridSpan w:val="9"/>
            <w:tcBorders>
              <w:top w:val="nil"/>
              <w:left w:val="single" w:sz="8" w:space="0" w:color="auto"/>
              <w:bottom w:val="single" w:sz="4" w:space="0" w:color="auto"/>
              <w:right w:val="single" w:sz="4" w:space="0" w:color="auto"/>
            </w:tcBorders>
            <w:shd w:val="clear" w:color="000000" w:fill="BFBFBF"/>
            <w:noWrap/>
            <w:vAlign w:val="bottom"/>
            <w:hideMark/>
          </w:tcPr>
          <w:p w14:paraId="7E8FE7F7"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0" w:type="auto"/>
            <w:gridSpan w:val="2"/>
            <w:tcBorders>
              <w:top w:val="single" w:sz="4" w:space="0" w:color="auto"/>
              <w:left w:val="nil"/>
              <w:bottom w:val="single" w:sz="4" w:space="0" w:color="auto"/>
              <w:right w:val="single" w:sz="8" w:space="0" w:color="000000"/>
            </w:tcBorders>
            <w:shd w:val="clear" w:color="000000" w:fill="BFBFBF"/>
            <w:noWrap/>
            <w:vAlign w:val="bottom"/>
            <w:hideMark/>
          </w:tcPr>
          <w:p w14:paraId="71C2DEE5"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156D16" w:rsidRPr="00606C20" w14:paraId="2921DCA4" w14:textId="77777777" w:rsidTr="00805C4D">
        <w:trPr>
          <w:trHeight w:val="19"/>
          <w:jc w:val="center"/>
        </w:trPr>
        <w:tc>
          <w:tcPr>
            <w:tcW w:w="0" w:type="auto"/>
            <w:gridSpan w:val="11"/>
            <w:tcBorders>
              <w:top w:val="nil"/>
              <w:left w:val="single" w:sz="8" w:space="0" w:color="auto"/>
              <w:bottom w:val="single" w:sz="8" w:space="0" w:color="auto"/>
              <w:right w:val="single" w:sz="8" w:space="0" w:color="000000"/>
            </w:tcBorders>
            <w:noWrap/>
            <w:vAlign w:val="bottom"/>
            <w:hideMark/>
          </w:tcPr>
          <w:p w14:paraId="52BFF4DE"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1989FD9B" w14:textId="77777777" w:rsidTr="00805C4D">
        <w:trPr>
          <w:trHeight w:val="19"/>
          <w:jc w:val="center"/>
        </w:trPr>
        <w:tc>
          <w:tcPr>
            <w:tcW w:w="0" w:type="auto"/>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131A39F3"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lastRenderedPageBreak/>
              <w:t>12.- rutas de evacuación y puntos de reunión.</w:t>
            </w:r>
          </w:p>
        </w:tc>
        <w:tc>
          <w:tcPr>
            <w:tcW w:w="0" w:type="auto"/>
            <w:tcBorders>
              <w:top w:val="nil"/>
              <w:left w:val="single" w:sz="4" w:space="0" w:color="auto"/>
              <w:bottom w:val="single" w:sz="4" w:space="0" w:color="auto"/>
              <w:right w:val="single" w:sz="4" w:space="0" w:color="auto"/>
            </w:tcBorders>
            <w:shd w:val="clear" w:color="000000" w:fill="0FA536"/>
            <w:noWrap/>
            <w:vAlign w:val="center"/>
            <w:hideMark/>
          </w:tcPr>
          <w:p w14:paraId="702DE5DB"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0" w:type="auto"/>
            <w:tcBorders>
              <w:top w:val="nil"/>
              <w:left w:val="nil"/>
              <w:bottom w:val="single" w:sz="4" w:space="0" w:color="auto"/>
              <w:right w:val="single" w:sz="8" w:space="0" w:color="auto"/>
            </w:tcBorders>
            <w:shd w:val="clear" w:color="000000" w:fill="0FA536"/>
            <w:noWrap/>
            <w:vAlign w:val="center"/>
            <w:hideMark/>
          </w:tcPr>
          <w:p w14:paraId="2BD806CF"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156D16" w:rsidRPr="00606C20" w14:paraId="461AAC00"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5DD2E4F2"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Pasillos, corredores, rampas y escaleras que sean parte del área de salida (ruta de evacuación) deben estar libres de obstáculos y permitir la circulación de dos personas adultas simultáneamente, y la distancia del recorrido de cualquier punto a la salida no debe ser mayor a 40 metros.</w:t>
            </w:r>
          </w:p>
        </w:tc>
        <w:tc>
          <w:tcPr>
            <w:tcW w:w="0" w:type="auto"/>
            <w:tcBorders>
              <w:top w:val="nil"/>
              <w:left w:val="nil"/>
              <w:bottom w:val="single" w:sz="4" w:space="0" w:color="auto"/>
              <w:right w:val="single" w:sz="4" w:space="0" w:color="auto"/>
            </w:tcBorders>
            <w:shd w:val="clear" w:color="000000" w:fill="92D050"/>
            <w:noWrap/>
            <w:vAlign w:val="center"/>
            <w:hideMark/>
          </w:tcPr>
          <w:p w14:paraId="7EA5F63F"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0" w:type="auto"/>
            <w:vMerge w:val="restart"/>
            <w:tcBorders>
              <w:top w:val="nil"/>
              <w:left w:val="single" w:sz="4" w:space="0" w:color="auto"/>
              <w:bottom w:val="single" w:sz="4" w:space="0" w:color="000000"/>
              <w:right w:val="single" w:sz="8" w:space="0" w:color="auto"/>
            </w:tcBorders>
            <w:noWrap/>
            <w:vAlign w:val="bottom"/>
            <w:hideMark/>
          </w:tcPr>
          <w:p w14:paraId="3FE4C307"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29D82C1A"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08454848"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La distancia a la salida es mayor a 40 metros.</w:t>
            </w:r>
          </w:p>
        </w:tc>
        <w:tc>
          <w:tcPr>
            <w:tcW w:w="0" w:type="auto"/>
            <w:tcBorders>
              <w:top w:val="nil"/>
              <w:left w:val="nil"/>
              <w:bottom w:val="single" w:sz="4" w:space="0" w:color="auto"/>
              <w:right w:val="single" w:sz="4" w:space="0" w:color="auto"/>
            </w:tcBorders>
            <w:shd w:val="clear" w:color="000000" w:fill="FF0000"/>
            <w:noWrap/>
            <w:vAlign w:val="center"/>
            <w:hideMark/>
          </w:tcPr>
          <w:p w14:paraId="64F2A22F"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0" w:type="auto"/>
            <w:vMerge/>
            <w:tcBorders>
              <w:top w:val="nil"/>
              <w:left w:val="single" w:sz="4" w:space="0" w:color="auto"/>
              <w:bottom w:val="single" w:sz="4" w:space="0" w:color="000000"/>
              <w:right w:val="single" w:sz="8" w:space="0" w:color="auto"/>
            </w:tcBorders>
            <w:vAlign w:val="center"/>
            <w:hideMark/>
          </w:tcPr>
          <w:p w14:paraId="4B44CF79" w14:textId="77777777" w:rsidR="00156D16" w:rsidRPr="00606C20" w:rsidRDefault="00156D16" w:rsidP="00805C4D">
            <w:pPr>
              <w:rPr>
                <w:rFonts w:ascii="Noto Sans" w:hAnsi="Noto Sans" w:cs="Noto Sans"/>
                <w:color w:val="000000"/>
                <w:sz w:val="16"/>
                <w:lang w:eastAsia="es-MX"/>
              </w:rPr>
            </w:pPr>
          </w:p>
        </w:tc>
      </w:tr>
      <w:tr w:rsidR="00156D16" w:rsidRPr="00606C20" w14:paraId="375E3E49" w14:textId="77777777" w:rsidTr="00805C4D">
        <w:trPr>
          <w:trHeight w:val="19"/>
          <w:jc w:val="center"/>
        </w:trPr>
        <w:tc>
          <w:tcPr>
            <w:tcW w:w="0" w:type="auto"/>
            <w:gridSpan w:val="9"/>
            <w:tcBorders>
              <w:top w:val="nil"/>
              <w:left w:val="single" w:sz="8" w:space="0" w:color="auto"/>
              <w:bottom w:val="single" w:sz="4" w:space="0" w:color="auto"/>
              <w:right w:val="single" w:sz="4" w:space="0" w:color="auto"/>
            </w:tcBorders>
            <w:shd w:val="clear" w:color="000000" w:fill="BFBFBF"/>
            <w:noWrap/>
            <w:vAlign w:val="bottom"/>
            <w:hideMark/>
          </w:tcPr>
          <w:p w14:paraId="65209E6F"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0" w:type="auto"/>
            <w:gridSpan w:val="2"/>
            <w:tcBorders>
              <w:top w:val="single" w:sz="4" w:space="0" w:color="auto"/>
              <w:left w:val="nil"/>
              <w:bottom w:val="single" w:sz="4" w:space="0" w:color="auto"/>
              <w:right w:val="single" w:sz="8" w:space="0" w:color="000000"/>
            </w:tcBorders>
            <w:shd w:val="clear" w:color="000000" w:fill="BFBFBF"/>
            <w:noWrap/>
            <w:vAlign w:val="bottom"/>
            <w:hideMark/>
          </w:tcPr>
          <w:p w14:paraId="2F6B02FC"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156D16" w:rsidRPr="00606C20" w14:paraId="4923AF3B" w14:textId="77777777" w:rsidTr="00805C4D">
        <w:trPr>
          <w:trHeight w:val="19"/>
          <w:jc w:val="center"/>
        </w:trPr>
        <w:tc>
          <w:tcPr>
            <w:tcW w:w="0" w:type="auto"/>
            <w:gridSpan w:val="11"/>
            <w:tcBorders>
              <w:top w:val="nil"/>
              <w:left w:val="single" w:sz="8" w:space="0" w:color="auto"/>
              <w:bottom w:val="single" w:sz="8" w:space="0" w:color="auto"/>
              <w:right w:val="single" w:sz="8" w:space="0" w:color="000000"/>
            </w:tcBorders>
            <w:noWrap/>
            <w:vAlign w:val="bottom"/>
            <w:hideMark/>
          </w:tcPr>
          <w:p w14:paraId="35884DF6"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75518D2B" w14:textId="77777777" w:rsidTr="00805C4D">
        <w:trPr>
          <w:trHeight w:val="19"/>
          <w:jc w:val="center"/>
        </w:trPr>
        <w:tc>
          <w:tcPr>
            <w:tcW w:w="0" w:type="auto"/>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7906549B"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sz w:val="16"/>
              </w:rPr>
              <w:br w:type="page"/>
            </w:r>
            <w:r w:rsidRPr="00606C20">
              <w:rPr>
                <w:rFonts w:ascii="Noto Sans" w:hAnsi="Noto Sans" w:cs="Noto Sans"/>
                <w:b/>
                <w:bCs/>
                <w:color w:val="F2F2F2"/>
                <w:sz w:val="16"/>
                <w:lang w:eastAsia="es-MX"/>
              </w:rPr>
              <w:t>13.-Escaleras.</w:t>
            </w:r>
          </w:p>
        </w:tc>
        <w:tc>
          <w:tcPr>
            <w:tcW w:w="0" w:type="auto"/>
            <w:tcBorders>
              <w:top w:val="single" w:sz="8" w:space="0" w:color="auto"/>
              <w:left w:val="single" w:sz="4" w:space="0" w:color="auto"/>
              <w:bottom w:val="single" w:sz="4" w:space="0" w:color="auto"/>
              <w:right w:val="single" w:sz="4" w:space="0" w:color="auto"/>
            </w:tcBorders>
            <w:shd w:val="clear" w:color="000000" w:fill="0FA536"/>
            <w:noWrap/>
            <w:vAlign w:val="center"/>
            <w:hideMark/>
          </w:tcPr>
          <w:p w14:paraId="02E8A6EA"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0" w:type="auto"/>
            <w:tcBorders>
              <w:top w:val="single" w:sz="8" w:space="0" w:color="auto"/>
              <w:left w:val="nil"/>
              <w:bottom w:val="single" w:sz="4" w:space="0" w:color="auto"/>
              <w:right w:val="single" w:sz="8" w:space="0" w:color="auto"/>
            </w:tcBorders>
            <w:shd w:val="clear" w:color="000000" w:fill="0FA536"/>
            <w:noWrap/>
            <w:vAlign w:val="center"/>
            <w:hideMark/>
          </w:tcPr>
          <w:p w14:paraId="32580200"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156D16" w:rsidRPr="00606C20" w14:paraId="6F62D0A2"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54A1B34A"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El inmueble es de una sola planta o en caso de ser de dos plantas la escalera tiene un ancho mínimo de .90 metros, con pasamanos fijo a una altura de .9 metros  y baranda colocada en una distancia intermedia entre el barandal; en caso de no contar con baranda los balaustres se encuentran colocados por lo menos cada 4 escalones y presentar material </w:t>
            </w:r>
            <w:proofErr w:type="spellStart"/>
            <w:r w:rsidRPr="00606C20">
              <w:rPr>
                <w:rFonts w:ascii="Noto Sans" w:hAnsi="Noto Sans" w:cs="Noto Sans"/>
                <w:color w:val="000000"/>
                <w:sz w:val="16"/>
                <w:lang w:eastAsia="es-MX"/>
              </w:rPr>
              <w:t>antiderrapante</w:t>
            </w:r>
            <w:proofErr w:type="spellEnd"/>
            <w:r w:rsidRPr="00606C20">
              <w:rPr>
                <w:rFonts w:ascii="Noto Sans" w:hAnsi="Noto Sans" w:cs="Noto Sans"/>
                <w:color w:val="000000"/>
                <w:sz w:val="16"/>
                <w:lang w:eastAsia="es-MX"/>
              </w:rPr>
              <w:t xml:space="preserve"> en cada uno de ellos.</w:t>
            </w:r>
          </w:p>
        </w:tc>
        <w:tc>
          <w:tcPr>
            <w:tcW w:w="0" w:type="auto"/>
            <w:tcBorders>
              <w:top w:val="nil"/>
              <w:left w:val="nil"/>
              <w:bottom w:val="single" w:sz="4" w:space="0" w:color="auto"/>
              <w:right w:val="single" w:sz="4" w:space="0" w:color="auto"/>
            </w:tcBorders>
            <w:shd w:val="clear" w:color="000000" w:fill="92D050"/>
            <w:noWrap/>
            <w:vAlign w:val="center"/>
            <w:hideMark/>
          </w:tcPr>
          <w:p w14:paraId="5A6803B6"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0" w:type="auto"/>
            <w:vMerge w:val="restart"/>
            <w:tcBorders>
              <w:top w:val="nil"/>
              <w:left w:val="single" w:sz="4" w:space="0" w:color="auto"/>
              <w:bottom w:val="single" w:sz="4" w:space="0" w:color="000000"/>
              <w:right w:val="single" w:sz="8" w:space="0" w:color="auto"/>
            </w:tcBorders>
            <w:noWrap/>
            <w:vAlign w:val="bottom"/>
            <w:hideMark/>
          </w:tcPr>
          <w:p w14:paraId="6363312F"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0555A207"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3CEABAA8"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No cumple con los requerimientos anteriores.</w:t>
            </w:r>
          </w:p>
        </w:tc>
        <w:tc>
          <w:tcPr>
            <w:tcW w:w="0" w:type="auto"/>
            <w:tcBorders>
              <w:top w:val="nil"/>
              <w:left w:val="nil"/>
              <w:bottom w:val="single" w:sz="4" w:space="0" w:color="auto"/>
              <w:right w:val="single" w:sz="4" w:space="0" w:color="auto"/>
            </w:tcBorders>
            <w:shd w:val="clear" w:color="000000" w:fill="FF0000"/>
            <w:noWrap/>
            <w:vAlign w:val="center"/>
            <w:hideMark/>
          </w:tcPr>
          <w:p w14:paraId="140796C6"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0" w:type="auto"/>
            <w:vMerge/>
            <w:tcBorders>
              <w:top w:val="nil"/>
              <w:left w:val="single" w:sz="4" w:space="0" w:color="auto"/>
              <w:bottom w:val="single" w:sz="4" w:space="0" w:color="000000"/>
              <w:right w:val="single" w:sz="8" w:space="0" w:color="auto"/>
            </w:tcBorders>
            <w:vAlign w:val="center"/>
            <w:hideMark/>
          </w:tcPr>
          <w:p w14:paraId="022FF84F" w14:textId="77777777" w:rsidR="00156D16" w:rsidRPr="00606C20" w:rsidRDefault="00156D16" w:rsidP="00805C4D">
            <w:pPr>
              <w:rPr>
                <w:rFonts w:ascii="Noto Sans" w:hAnsi="Noto Sans" w:cs="Noto Sans"/>
                <w:color w:val="000000"/>
                <w:sz w:val="16"/>
                <w:lang w:eastAsia="es-MX"/>
              </w:rPr>
            </w:pPr>
          </w:p>
        </w:tc>
      </w:tr>
      <w:tr w:rsidR="00156D16" w:rsidRPr="00606C20" w14:paraId="1B7D0A5C" w14:textId="77777777" w:rsidTr="00805C4D">
        <w:trPr>
          <w:trHeight w:val="19"/>
          <w:jc w:val="center"/>
        </w:trPr>
        <w:tc>
          <w:tcPr>
            <w:tcW w:w="0" w:type="auto"/>
            <w:gridSpan w:val="9"/>
            <w:tcBorders>
              <w:top w:val="nil"/>
              <w:left w:val="single" w:sz="8" w:space="0" w:color="auto"/>
              <w:bottom w:val="single" w:sz="4" w:space="0" w:color="auto"/>
              <w:right w:val="single" w:sz="4" w:space="0" w:color="auto"/>
            </w:tcBorders>
            <w:shd w:val="clear" w:color="000000" w:fill="BFBFBF"/>
            <w:noWrap/>
            <w:vAlign w:val="bottom"/>
            <w:hideMark/>
          </w:tcPr>
          <w:p w14:paraId="4135AA48"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0" w:type="auto"/>
            <w:gridSpan w:val="2"/>
            <w:tcBorders>
              <w:top w:val="single" w:sz="4" w:space="0" w:color="auto"/>
              <w:left w:val="nil"/>
              <w:bottom w:val="single" w:sz="4" w:space="0" w:color="auto"/>
              <w:right w:val="single" w:sz="8" w:space="0" w:color="000000"/>
            </w:tcBorders>
            <w:shd w:val="clear" w:color="000000" w:fill="BFBFBF"/>
            <w:noWrap/>
            <w:vAlign w:val="bottom"/>
            <w:hideMark/>
          </w:tcPr>
          <w:p w14:paraId="42D25E6B"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156D16" w:rsidRPr="00606C20" w14:paraId="4245DB5E" w14:textId="77777777" w:rsidTr="00805C4D">
        <w:trPr>
          <w:trHeight w:val="19"/>
          <w:jc w:val="center"/>
        </w:trPr>
        <w:tc>
          <w:tcPr>
            <w:tcW w:w="0" w:type="auto"/>
            <w:gridSpan w:val="11"/>
            <w:tcBorders>
              <w:top w:val="nil"/>
              <w:left w:val="single" w:sz="8" w:space="0" w:color="auto"/>
              <w:bottom w:val="single" w:sz="8" w:space="0" w:color="auto"/>
              <w:right w:val="single" w:sz="8" w:space="0" w:color="000000"/>
            </w:tcBorders>
            <w:noWrap/>
            <w:vAlign w:val="bottom"/>
            <w:hideMark/>
          </w:tcPr>
          <w:p w14:paraId="27033CF2"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1473456C" w14:textId="77777777" w:rsidTr="00805C4D">
        <w:trPr>
          <w:trHeight w:val="19"/>
          <w:jc w:val="center"/>
        </w:trPr>
        <w:tc>
          <w:tcPr>
            <w:tcW w:w="0" w:type="auto"/>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0CFD7B9E"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14.- Puertas internas.</w:t>
            </w:r>
          </w:p>
        </w:tc>
        <w:tc>
          <w:tcPr>
            <w:tcW w:w="0" w:type="auto"/>
            <w:tcBorders>
              <w:top w:val="nil"/>
              <w:left w:val="single" w:sz="4" w:space="0" w:color="auto"/>
              <w:bottom w:val="single" w:sz="4" w:space="0" w:color="auto"/>
              <w:right w:val="single" w:sz="4" w:space="0" w:color="auto"/>
            </w:tcBorders>
            <w:shd w:val="clear" w:color="000000" w:fill="0FA536"/>
            <w:noWrap/>
            <w:vAlign w:val="center"/>
            <w:hideMark/>
          </w:tcPr>
          <w:p w14:paraId="737C2766"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0" w:type="auto"/>
            <w:tcBorders>
              <w:top w:val="nil"/>
              <w:left w:val="nil"/>
              <w:bottom w:val="single" w:sz="4" w:space="0" w:color="auto"/>
              <w:right w:val="single" w:sz="8" w:space="0" w:color="auto"/>
            </w:tcBorders>
            <w:shd w:val="clear" w:color="000000" w:fill="0FA536"/>
            <w:noWrap/>
            <w:vAlign w:val="center"/>
            <w:hideMark/>
          </w:tcPr>
          <w:p w14:paraId="7D006D6F"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156D16" w:rsidRPr="00606C20" w14:paraId="79F695D2"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253AEAB8"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Las puertas internas tienen como mínimo .9  metros de ancho y su abatimiento no obstaculiza la ruta de evacuación.</w:t>
            </w:r>
          </w:p>
        </w:tc>
        <w:tc>
          <w:tcPr>
            <w:tcW w:w="0" w:type="auto"/>
            <w:tcBorders>
              <w:top w:val="nil"/>
              <w:left w:val="nil"/>
              <w:bottom w:val="single" w:sz="4" w:space="0" w:color="auto"/>
              <w:right w:val="single" w:sz="4" w:space="0" w:color="auto"/>
            </w:tcBorders>
            <w:shd w:val="clear" w:color="000000" w:fill="92D050"/>
            <w:noWrap/>
            <w:vAlign w:val="center"/>
            <w:hideMark/>
          </w:tcPr>
          <w:p w14:paraId="604B6E4E"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0" w:type="auto"/>
            <w:vMerge w:val="restart"/>
            <w:tcBorders>
              <w:top w:val="nil"/>
              <w:left w:val="single" w:sz="4" w:space="0" w:color="auto"/>
              <w:bottom w:val="single" w:sz="4" w:space="0" w:color="000000"/>
              <w:right w:val="single" w:sz="8" w:space="0" w:color="auto"/>
            </w:tcBorders>
            <w:noWrap/>
            <w:vAlign w:val="bottom"/>
            <w:hideMark/>
          </w:tcPr>
          <w:p w14:paraId="48D3A1E4"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58E8B074"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03DE8C02"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Su abatimiento no obstaculiza la ruta de evacuación.</w:t>
            </w:r>
          </w:p>
        </w:tc>
        <w:tc>
          <w:tcPr>
            <w:tcW w:w="0" w:type="auto"/>
            <w:tcBorders>
              <w:top w:val="nil"/>
              <w:left w:val="nil"/>
              <w:bottom w:val="single" w:sz="4" w:space="0" w:color="auto"/>
              <w:right w:val="single" w:sz="4" w:space="0" w:color="auto"/>
            </w:tcBorders>
            <w:shd w:val="clear" w:color="000000" w:fill="FFFF00"/>
            <w:noWrap/>
            <w:vAlign w:val="center"/>
            <w:hideMark/>
          </w:tcPr>
          <w:p w14:paraId="0BADDFCD"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0" w:type="auto"/>
            <w:vMerge/>
            <w:tcBorders>
              <w:top w:val="nil"/>
              <w:left w:val="single" w:sz="4" w:space="0" w:color="auto"/>
              <w:bottom w:val="single" w:sz="4" w:space="0" w:color="000000"/>
              <w:right w:val="single" w:sz="8" w:space="0" w:color="auto"/>
            </w:tcBorders>
            <w:vAlign w:val="center"/>
            <w:hideMark/>
          </w:tcPr>
          <w:p w14:paraId="286F825B" w14:textId="77777777" w:rsidR="00156D16" w:rsidRPr="00606C20" w:rsidRDefault="00156D16" w:rsidP="00805C4D">
            <w:pPr>
              <w:rPr>
                <w:rFonts w:ascii="Noto Sans" w:hAnsi="Noto Sans" w:cs="Noto Sans"/>
                <w:color w:val="000000"/>
                <w:sz w:val="16"/>
                <w:lang w:eastAsia="es-MX"/>
              </w:rPr>
            </w:pPr>
          </w:p>
        </w:tc>
      </w:tr>
      <w:tr w:rsidR="00156D16" w:rsidRPr="00606C20" w14:paraId="7DA2B09B" w14:textId="77777777" w:rsidTr="00805C4D">
        <w:trPr>
          <w:trHeight w:val="19"/>
          <w:jc w:val="center"/>
        </w:trPr>
        <w:tc>
          <w:tcPr>
            <w:tcW w:w="0" w:type="auto"/>
            <w:gridSpan w:val="9"/>
            <w:tcBorders>
              <w:top w:val="single" w:sz="4" w:space="0" w:color="auto"/>
              <w:left w:val="single" w:sz="8" w:space="0" w:color="auto"/>
              <w:bottom w:val="single" w:sz="4" w:space="0" w:color="auto"/>
              <w:right w:val="single" w:sz="4" w:space="0" w:color="auto"/>
            </w:tcBorders>
            <w:vAlign w:val="bottom"/>
            <w:hideMark/>
          </w:tcPr>
          <w:p w14:paraId="71C63259" w14:textId="77777777" w:rsidR="00156D16" w:rsidRPr="00606C20" w:rsidRDefault="00156D16" w:rsidP="00805C4D">
            <w:pPr>
              <w:jc w:val="both"/>
              <w:rPr>
                <w:rFonts w:ascii="Noto Sans" w:hAnsi="Noto Sans" w:cs="Noto Sans"/>
                <w:color w:val="000000"/>
                <w:sz w:val="16"/>
                <w:lang w:eastAsia="es-MX"/>
              </w:rPr>
            </w:pPr>
            <w:r w:rsidRPr="00606C20">
              <w:rPr>
                <w:rFonts w:ascii="Noto Sans" w:hAnsi="Noto Sans" w:cs="Noto Sans"/>
                <w:color w:val="000000"/>
                <w:sz w:val="16"/>
                <w:lang w:eastAsia="es-MX"/>
              </w:rPr>
              <w:t>Las puertas no tienen la medida señalada</w:t>
            </w:r>
          </w:p>
        </w:tc>
        <w:tc>
          <w:tcPr>
            <w:tcW w:w="0" w:type="auto"/>
            <w:tcBorders>
              <w:top w:val="nil"/>
              <w:left w:val="nil"/>
              <w:bottom w:val="single" w:sz="4" w:space="0" w:color="auto"/>
              <w:right w:val="single" w:sz="4" w:space="0" w:color="auto"/>
            </w:tcBorders>
            <w:shd w:val="clear" w:color="000000" w:fill="FF0000"/>
            <w:noWrap/>
            <w:vAlign w:val="center"/>
            <w:hideMark/>
          </w:tcPr>
          <w:p w14:paraId="5B8662DD"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0" w:type="auto"/>
            <w:vMerge/>
            <w:tcBorders>
              <w:top w:val="nil"/>
              <w:left w:val="single" w:sz="4" w:space="0" w:color="auto"/>
              <w:bottom w:val="single" w:sz="4" w:space="0" w:color="000000"/>
              <w:right w:val="single" w:sz="8" w:space="0" w:color="auto"/>
            </w:tcBorders>
            <w:vAlign w:val="center"/>
            <w:hideMark/>
          </w:tcPr>
          <w:p w14:paraId="4D8B8CBB" w14:textId="77777777" w:rsidR="00156D16" w:rsidRPr="00606C20" w:rsidRDefault="00156D16" w:rsidP="00805C4D">
            <w:pPr>
              <w:rPr>
                <w:rFonts w:ascii="Noto Sans" w:hAnsi="Noto Sans" w:cs="Noto Sans"/>
                <w:color w:val="000000"/>
                <w:sz w:val="16"/>
                <w:lang w:eastAsia="es-MX"/>
              </w:rPr>
            </w:pPr>
          </w:p>
        </w:tc>
      </w:tr>
      <w:tr w:rsidR="00156D16" w:rsidRPr="00606C20" w14:paraId="0DD7C821" w14:textId="77777777" w:rsidTr="00805C4D">
        <w:trPr>
          <w:trHeight w:val="19"/>
          <w:jc w:val="center"/>
        </w:trPr>
        <w:tc>
          <w:tcPr>
            <w:tcW w:w="0" w:type="auto"/>
            <w:gridSpan w:val="9"/>
            <w:tcBorders>
              <w:top w:val="nil"/>
              <w:left w:val="single" w:sz="8" w:space="0" w:color="auto"/>
              <w:bottom w:val="single" w:sz="4" w:space="0" w:color="auto"/>
              <w:right w:val="single" w:sz="4" w:space="0" w:color="auto"/>
            </w:tcBorders>
            <w:shd w:val="clear" w:color="000000" w:fill="BFBFBF"/>
            <w:noWrap/>
            <w:vAlign w:val="bottom"/>
            <w:hideMark/>
          </w:tcPr>
          <w:p w14:paraId="655E1FDE"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0" w:type="auto"/>
            <w:gridSpan w:val="2"/>
            <w:tcBorders>
              <w:top w:val="single" w:sz="4" w:space="0" w:color="auto"/>
              <w:left w:val="nil"/>
              <w:bottom w:val="single" w:sz="4" w:space="0" w:color="auto"/>
              <w:right w:val="single" w:sz="8" w:space="0" w:color="000000"/>
            </w:tcBorders>
            <w:shd w:val="clear" w:color="000000" w:fill="BFBFBF"/>
            <w:noWrap/>
            <w:vAlign w:val="bottom"/>
            <w:hideMark/>
          </w:tcPr>
          <w:p w14:paraId="66F987B3" w14:textId="77777777" w:rsidR="00156D16" w:rsidRPr="00606C20" w:rsidRDefault="00156D16" w:rsidP="00805C4D">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156D16" w:rsidRPr="00606C20" w14:paraId="62B33EEF" w14:textId="77777777" w:rsidTr="00805C4D">
        <w:trPr>
          <w:gridAfter w:val="5"/>
          <w:trHeight w:val="19"/>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A255542" w14:textId="77777777" w:rsidR="00156D16" w:rsidRPr="00606C20" w:rsidRDefault="00156D16" w:rsidP="00805C4D">
            <w:pPr>
              <w:jc w:val="center"/>
              <w:rPr>
                <w:rFonts w:ascii="Noto Sans" w:hAnsi="Noto Sans" w:cs="Noto Sans"/>
                <w:b/>
                <w:bCs/>
                <w:color w:val="000000"/>
                <w:sz w:val="16"/>
                <w:lang w:eastAsia="es-MX"/>
              </w:rPr>
            </w:pPr>
            <w:r w:rsidRPr="00606C20">
              <w:rPr>
                <w:rFonts w:ascii="Noto Sans" w:hAnsi="Noto Sans" w:cs="Noto Sans"/>
                <w:b/>
                <w:bCs/>
                <w:color w:val="000000"/>
                <w:sz w:val="16"/>
                <w:lang w:eastAsia="es-MX"/>
              </w:rPr>
              <w:t>PUNTAJE TOTAL</w:t>
            </w:r>
          </w:p>
        </w:tc>
        <w:tc>
          <w:tcPr>
            <w:tcW w:w="0" w:type="auto"/>
            <w:gridSpan w:val="3"/>
            <w:tcBorders>
              <w:top w:val="single" w:sz="4" w:space="0" w:color="auto"/>
              <w:left w:val="nil"/>
              <w:bottom w:val="single" w:sz="4" w:space="0" w:color="auto"/>
              <w:right w:val="single" w:sz="4" w:space="0" w:color="auto"/>
            </w:tcBorders>
            <w:vAlign w:val="center"/>
            <w:hideMark/>
          </w:tcPr>
          <w:p w14:paraId="75449273"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3D9D7529" w14:textId="77777777" w:rsidTr="00805C4D">
        <w:trPr>
          <w:gridAfter w:val="5"/>
          <w:trHeight w:val="19"/>
          <w:jc w:val="center"/>
        </w:trPr>
        <w:tc>
          <w:tcPr>
            <w:tcW w:w="0" w:type="auto"/>
            <w:tcBorders>
              <w:top w:val="single" w:sz="4" w:space="0" w:color="auto"/>
              <w:left w:val="single" w:sz="4" w:space="0" w:color="auto"/>
              <w:bottom w:val="single" w:sz="4" w:space="0" w:color="auto"/>
              <w:right w:val="single" w:sz="4" w:space="0" w:color="auto"/>
            </w:tcBorders>
            <w:shd w:val="clear" w:color="000000" w:fill="B7DEE8"/>
            <w:noWrap/>
            <w:hideMark/>
          </w:tcPr>
          <w:p w14:paraId="11824C17" w14:textId="77777777" w:rsidR="00156D16" w:rsidRPr="00606C20" w:rsidRDefault="00156D16" w:rsidP="00805C4D">
            <w:pPr>
              <w:rPr>
                <w:rFonts w:ascii="Noto Sans" w:hAnsi="Noto Sans" w:cs="Noto Sans"/>
                <w:sz w:val="18"/>
              </w:rPr>
            </w:pPr>
            <w:r w:rsidRPr="00606C20">
              <w:rPr>
                <w:rFonts w:ascii="Noto Sans" w:hAnsi="Noto Sans" w:cs="Noto Sans"/>
                <w:sz w:val="18"/>
              </w:rPr>
              <w:t>Referencias para la contratación:</w:t>
            </w:r>
          </w:p>
        </w:tc>
        <w:tc>
          <w:tcPr>
            <w:tcW w:w="0" w:type="auto"/>
            <w:tcBorders>
              <w:top w:val="nil"/>
              <w:left w:val="nil"/>
              <w:bottom w:val="nil"/>
              <w:right w:val="nil"/>
            </w:tcBorders>
            <w:shd w:val="clear" w:color="000000" w:fill="FFFFFF"/>
            <w:noWrap/>
            <w:vAlign w:val="bottom"/>
            <w:hideMark/>
          </w:tcPr>
          <w:p w14:paraId="4EADCC19"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bottom"/>
            <w:hideMark/>
          </w:tcPr>
          <w:p w14:paraId="7C7BA854"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bottom"/>
            <w:hideMark/>
          </w:tcPr>
          <w:p w14:paraId="2EF5A922"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center"/>
            <w:hideMark/>
          </w:tcPr>
          <w:p w14:paraId="216658B1"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bottom"/>
            <w:hideMark/>
          </w:tcPr>
          <w:p w14:paraId="6E6541E2"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15F7B945" w14:textId="77777777" w:rsidTr="00805C4D">
        <w:trPr>
          <w:gridAfter w:val="5"/>
          <w:trHeight w:val="19"/>
          <w:jc w:val="center"/>
        </w:trPr>
        <w:tc>
          <w:tcPr>
            <w:tcW w:w="0" w:type="auto"/>
            <w:tcBorders>
              <w:top w:val="single" w:sz="4" w:space="0" w:color="auto"/>
              <w:left w:val="single" w:sz="4" w:space="0" w:color="auto"/>
              <w:bottom w:val="single" w:sz="4" w:space="0" w:color="auto"/>
              <w:right w:val="single" w:sz="4" w:space="0" w:color="auto"/>
            </w:tcBorders>
            <w:shd w:val="clear" w:color="000000" w:fill="FF0000"/>
            <w:noWrap/>
            <w:hideMark/>
          </w:tcPr>
          <w:p w14:paraId="5CA47BB0" w14:textId="77777777" w:rsidR="00156D16" w:rsidRPr="00606C20" w:rsidRDefault="00156D16" w:rsidP="00805C4D">
            <w:pPr>
              <w:rPr>
                <w:rFonts w:ascii="Noto Sans" w:hAnsi="Noto Sans" w:cs="Noto Sans"/>
                <w:sz w:val="18"/>
              </w:rPr>
            </w:pPr>
            <w:r w:rsidRPr="00606C20">
              <w:rPr>
                <w:rFonts w:ascii="Noto Sans" w:hAnsi="Noto Sans" w:cs="Noto Sans"/>
                <w:sz w:val="18"/>
              </w:rPr>
              <w:t>0-25 No se contrata</w:t>
            </w:r>
          </w:p>
        </w:tc>
        <w:tc>
          <w:tcPr>
            <w:tcW w:w="0" w:type="auto"/>
            <w:tcBorders>
              <w:top w:val="nil"/>
              <w:left w:val="nil"/>
              <w:bottom w:val="nil"/>
              <w:right w:val="nil"/>
            </w:tcBorders>
            <w:shd w:val="clear" w:color="000000" w:fill="FFFFFF"/>
            <w:noWrap/>
            <w:vAlign w:val="bottom"/>
            <w:hideMark/>
          </w:tcPr>
          <w:p w14:paraId="2D29E7F4"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bottom"/>
            <w:hideMark/>
          </w:tcPr>
          <w:p w14:paraId="3BB44D63"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bottom"/>
            <w:hideMark/>
          </w:tcPr>
          <w:p w14:paraId="0F09AF53"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center"/>
            <w:hideMark/>
          </w:tcPr>
          <w:p w14:paraId="0197CD43"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bottom"/>
            <w:hideMark/>
          </w:tcPr>
          <w:p w14:paraId="37AA291B"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1102085E" w14:textId="77777777" w:rsidTr="00805C4D">
        <w:trPr>
          <w:gridAfter w:val="5"/>
          <w:trHeight w:val="19"/>
          <w:jc w:val="center"/>
        </w:trPr>
        <w:tc>
          <w:tcPr>
            <w:tcW w:w="0" w:type="auto"/>
            <w:tcBorders>
              <w:top w:val="single" w:sz="4" w:space="0" w:color="auto"/>
              <w:left w:val="single" w:sz="4" w:space="0" w:color="auto"/>
              <w:bottom w:val="single" w:sz="4" w:space="0" w:color="auto"/>
              <w:right w:val="single" w:sz="4" w:space="0" w:color="auto"/>
            </w:tcBorders>
            <w:shd w:val="clear" w:color="000000" w:fill="FFFF00"/>
            <w:noWrap/>
            <w:hideMark/>
          </w:tcPr>
          <w:p w14:paraId="5B8B3D71" w14:textId="77777777" w:rsidR="00156D16" w:rsidRPr="00606C20" w:rsidRDefault="00156D16" w:rsidP="00805C4D">
            <w:pPr>
              <w:rPr>
                <w:rFonts w:ascii="Noto Sans" w:hAnsi="Noto Sans" w:cs="Noto Sans"/>
                <w:sz w:val="18"/>
              </w:rPr>
            </w:pPr>
            <w:r w:rsidRPr="00606C20">
              <w:rPr>
                <w:rFonts w:ascii="Noto Sans" w:hAnsi="Noto Sans" w:cs="Noto Sans"/>
                <w:sz w:val="18"/>
              </w:rPr>
              <w:t>26-50 Contratación condicionada.</w:t>
            </w:r>
          </w:p>
        </w:tc>
        <w:tc>
          <w:tcPr>
            <w:tcW w:w="0" w:type="auto"/>
            <w:tcBorders>
              <w:top w:val="nil"/>
              <w:left w:val="nil"/>
              <w:bottom w:val="nil"/>
              <w:right w:val="nil"/>
            </w:tcBorders>
            <w:shd w:val="clear" w:color="000000" w:fill="FFFFFF"/>
            <w:noWrap/>
            <w:vAlign w:val="bottom"/>
            <w:hideMark/>
          </w:tcPr>
          <w:p w14:paraId="07C10CCB"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bottom"/>
            <w:hideMark/>
          </w:tcPr>
          <w:p w14:paraId="14147B13"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bottom"/>
            <w:hideMark/>
          </w:tcPr>
          <w:p w14:paraId="70C24BA3"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center"/>
            <w:hideMark/>
          </w:tcPr>
          <w:p w14:paraId="68DC8DD8"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bottom"/>
            <w:hideMark/>
          </w:tcPr>
          <w:p w14:paraId="703A8B61"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156D16" w:rsidRPr="00606C20" w14:paraId="5C4F910F" w14:textId="77777777" w:rsidTr="00805C4D">
        <w:trPr>
          <w:gridAfter w:val="5"/>
          <w:trHeight w:val="19"/>
          <w:jc w:val="center"/>
        </w:trPr>
        <w:tc>
          <w:tcPr>
            <w:tcW w:w="0" w:type="auto"/>
            <w:tcBorders>
              <w:top w:val="single" w:sz="4" w:space="0" w:color="auto"/>
              <w:left w:val="single" w:sz="4" w:space="0" w:color="auto"/>
              <w:bottom w:val="single" w:sz="4" w:space="0" w:color="auto"/>
              <w:right w:val="single" w:sz="4" w:space="0" w:color="auto"/>
            </w:tcBorders>
            <w:shd w:val="clear" w:color="000000" w:fill="92D050"/>
            <w:noWrap/>
            <w:hideMark/>
          </w:tcPr>
          <w:p w14:paraId="1607C901" w14:textId="77777777" w:rsidR="00156D16" w:rsidRPr="00606C20" w:rsidRDefault="00156D16" w:rsidP="00805C4D">
            <w:pPr>
              <w:rPr>
                <w:rFonts w:ascii="Noto Sans" w:hAnsi="Noto Sans" w:cs="Noto Sans"/>
                <w:sz w:val="18"/>
              </w:rPr>
            </w:pPr>
            <w:r w:rsidRPr="00606C20">
              <w:rPr>
                <w:rFonts w:ascii="Noto Sans" w:hAnsi="Noto Sans" w:cs="Noto Sans"/>
                <w:sz w:val="18"/>
              </w:rPr>
              <w:t>50-62 Candidato a ser contratado.</w:t>
            </w:r>
          </w:p>
        </w:tc>
        <w:tc>
          <w:tcPr>
            <w:tcW w:w="0" w:type="auto"/>
            <w:tcBorders>
              <w:top w:val="nil"/>
              <w:left w:val="nil"/>
              <w:bottom w:val="nil"/>
              <w:right w:val="nil"/>
            </w:tcBorders>
            <w:shd w:val="clear" w:color="000000" w:fill="FFFFFF"/>
            <w:noWrap/>
            <w:vAlign w:val="bottom"/>
            <w:hideMark/>
          </w:tcPr>
          <w:p w14:paraId="43B6F073"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bottom"/>
            <w:hideMark/>
          </w:tcPr>
          <w:p w14:paraId="5C333162"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bottom"/>
            <w:hideMark/>
          </w:tcPr>
          <w:p w14:paraId="32FA72FD"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center"/>
            <w:hideMark/>
          </w:tcPr>
          <w:p w14:paraId="4D1A2D73" w14:textId="77777777" w:rsidR="00156D16" w:rsidRPr="00606C20" w:rsidRDefault="00156D16" w:rsidP="00805C4D">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0" w:type="auto"/>
            <w:tcBorders>
              <w:top w:val="nil"/>
              <w:left w:val="nil"/>
              <w:bottom w:val="nil"/>
              <w:right w:val="nil"/>
            </w:tcBorders>
            <w:shd w:val="clear" w:color="000000" w:fill="FFFFFF"/>
            <w:noWrap/>
            <w:vAlign w:val="bottom"/>
            <w:hideMark/>
          </w:tcPr>
          <w:p w14:paraId="004E70F1" w14:textId="77777777" w:rsidR="00156D16" w:rsidRPr="00606C20" w:rsidRDefault="00156D16" w:rsidP="00805C4D">
            <w:pPr>
              <w:rPr>
                <w:rFonts w:ascii="Noto Sans" w:hAnsi="Noto Sans" w:cs="Noto Sans"/>
                <w:color w:val="000000"/>
                <w:sz w:val="16"/>
                <w:lang w:eastAsia="es-MX"/>
              </w:rPr>
            </w:pPr>
            <w:r w:rsidRPr="00606C20">
              <w:rPr>
                <w:rFonts w:ascii="Noto Sans" w:hAnsi="Noto Sans" w:cs="Noto Sans"/>
                <w:color w:val="000000"/>
                <w:sz w:val="16"/>
                <w:lang w:eastAsia="es-MX"/>
              </w:rPr>
              <w:t> </w:t>
            </w:r>
          </w:p>
        </w:tc>
      </w:tr>
    </w:tbl>
    <w:p w14:paraId="737CDF8A" w14:textId="77777777" w:rsidR="00156D16" w:rsidRPr="00606C20" w:rsidRDefault="00156D16" w:rsidP="00156D16">
      <w:pPr>
        <w:rPr>
          <w:rFonts w:ascii="Noto Sans" w:hAnsi="Noto Sans" w:cs="Noto Sans"/>
        </w:rPr>
      </w:pPr>
    </w:p>
    <w:p w14:paraId="1898995C" w14:textId="77777777" w:rsidR="00156D16" w:rsidRDefault="00156D16" w:rsidP="00156D16">
      <w:pPr>
        <w:jc w:val="center"/>
        <w:rPr>
          <w:rFonts w:ascii="Noto Sans" w:hAnsi="Noto Sans" w:cs="Noto Sans"/>
          <w:b/>
          <w:sz w:val="20"/>
        </w:rPr>
      </w:pPr>
    </w:p>
    <w:p w14:paraId="11C71307" w14:textId="77777777" w:rsidR="00156D16" w:rsidRPr="00156D16" w:rsidRDefault="00156D16" w:rsidP="00156D16">
      <w:pPr>
        <w:ind w:left="-284" w:right="-852"/>
        <w:jc w:val="center"/>
        <w:rPr>
          <w:rFonts w:ascii="Noto Sans" w:hAnsi="Noto Sans" w:cs="Noto Sans"/>
          <w:b/>
          <w:bCs/>
          <w:sz w:val="20"/>
          <w:lang w:eastAsia="es-MX"/>
        </w:rPr>
      </w:pPr>
    </w:p>
    <w:p w14:paraId="3BF59CAE" w14:textId="77777777" w:rsidR="00156D16" w:rsidRDefault="00156D16" w:rsidP="00156D16">
      <w:pPr>
        <w:jc w:val="center"/>
        <w:rPr>
          <w:rFonts w:ascii="Noto Sans" w:hAnsi="Noto Sans" w:cs="Noto Sans"/>
          <w:b/>
          <w:bCs/>
          <w:sz w:val="20"/>
          <w:szCs w:val="12"/>
          <w:lang w:eastAsia="es-MX"/>
        </w:rPr>
      </w:pPr>
    </w:p>
    <w:p w14:paraId="6A3A0E41" w14:textId="77777777" w:rsidR="007935DA" w:rsidRPr="00DD599F" w:rsidRDefault="007935DA" w:rsidP="007935DA">
      <w:pPr>
        <w:rPr>
          <w:rFonts w:ascii="Noto Sans" w:hAnsi="Noto Sans" w:cs="Noto Sans"/>
        </w:rPr>
      </w:pPr>
    </w:p>
    <w:p w14:paraId="5041B8FE" w14:textId="77777777" w:rsidR="007935DA" w:rsidRPr="00DD599F" w:rsidRDefault="007935DA" w:rsidP="007935DA">
      <w:pPr>
        <w:rPr>
          <w:rFonts w:ascii="Noto Sans" w:hAnsi="Noto Sans" w:cs="Noto Sans"/>
        </w:rPr>
      </w:pPr>
    </w:p>
    <w:p w14:paraId="594758D5" w14:textId="77777777" w:rsidR="007935DA" w:rsidRPr="007935DA" w:rsidRDefault="007935DA" w:rsidP="007935DA">
      <w:pPr>
        <w:tabs>
          <w:tab w:val="left" w:pos="850"/>
          <w:tab w:val="left" w:pos="1417"/>
        </w:tabs>
        <w:jc w:val="center"/>
        <w:rPr>
          <w:rFonts w:ascii="Noto Sans" w:hAnsi="Noto Sans" w:cs="Noto Sans"/>
          <w:b/>
          <w:bCs/>
          <w:sz w:val="20"/>
          <w:lang w:eastAsia="es-ES"/>
        </w:rPr>
      </w:pPr>
    </w:p>
    <w:p w14:paraId="5E5BB6CA" w14:textId="77777777" w:rsidR="008F6B4A" w:rsidRDefault="008F6B4A" w:rsidP="008F6B4A">
      <w:pPr>
        <w:overflowPunct w:val="0"/>
        <w:autoSpaceDE w:val="0"/>
        <w:autoSpaceDN w:val="0"/>
        <w:adjustRightInd w:val="0"/>
        <w:ind w:right="708"/>
        <w:textAlignment w:val="baseline"/>
        <w:rPr>
          <w:rFonts w:ascii="Arial" w:hAnsi="Arial" w:cs="Arial"/>
          <w:b/>
          <w:bCs/>
          <w:sz w:val="20"/>
          <w:highlight w:val="yellow"/>
        </w:rPr>
      </w:pPr>
    </w:p>
    <w:p w14:paraId="02B91870"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046E6144"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32103607"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2ABF66DE" w14:textId="77777777" w:rsidR="00A67242" w:rsidRDefault="00A67242" w:rsidP="008F6B4A">
      <w:pPr>
        <w:overflowPunct w:val="0"/>
        <w:autoSpaceDE w:val="0"/>
        <w:autoSpaceDN w:val="0"/>
        <w:adjustRightInd w:val="0"/>
        <w:ind w:right="708"/>
        <w:textAlignment w:val="baseline"/>
        <w:rPr>
          <w:rFonts w:ascii="Arial" w:hAnsi="Arial" w:cs="Arial"/>
          <w:b/>
          <w:bCs/>
          <w:sz w:val="20"/>
          <w:highlight w:val="yellow"/>
        </w:rPr>
      </w:pPr>
    </w:p>
    <w:p w14:paraId="4A82393F" w14:textId="77777777" w:rsidR="00A67242" w:rsidRDefault="00A67242" w:rsidP="008F6B4A">
      <w:pPr>
        <w:overflowPunct w:val="0"/>
        <w:autoSpaceDE w:val="0"/>
        <w:autoSpaceDN w:val="0"/>
        <w:adjustRightInd w:val="0"/>
        <w:ind w:right="708"/>
        <w:textAlignment w:val="baseline"/>
        <w:rPr>
          <w:rFonts w:ascii="Arial" w:hAnsi="Arial" w:cs="Arial"/>
          <w:b/>
          <w:bCs/>
          <w:sz w:val="20"/>
          <w:highlight w:val="yellow"/>
        </w:rPr>
      </w:pPr>
    </w:p>
    <w:p w14:paraId="6EF598B1" w14:textId="77777777" w:rsidR="00A67242" w:rsidRDefault="00A67242" w:rsidP="008F6B4A">
      <w:pPr>
        <w:overflowPunct w:val="0"/>
        <w:autoSpaceDE w:val="0"/>
        <w:autoSpaceDN w:val="0"/>
        <w:adjustRightInd w:val="0"/>
        <w:ind w:right="708"/>
        <w:textAlignment w:val="baseline"/>
        <w:rPr>
          <w:rFonts w:ascii="Arial" w:hAnsi="Arial" w:cs="Arial"/>
          <w:b/>
          <w:bCs/>
          <w:sz w:val="20"/>
          <w:highlight w:val="yellow"/>
        </w:rPr>
      </w:pPr>
    </w:p>
    <w:p w14:paraId="2F0A50F6" w14:textId="77777777" w:rsidR="00A67242" w:rsidRDefault="00A67242" w:rsidP="008F6B4A">
      <w:pPr>
        <w:overflowPunct w:val="0"/>
        <w:autoSpaceDE w:val="0"/>
        <w:autoSpaceDN w:val="0"/>
        <w:adjustRightInd w:val="0"/>
        <w:ind w:right="708"/>
        <w:textAlignment w:val="baseline"/>
        <w:rPr>
          <w:rFonts w:ascii="Arial" w:hAnsi="Arial" w:cs="Arial"/>
          <w:b/>
          <w:bCs/>
          <w:sz w:val="20"/>
          <w:highlight w:val="yellow"/>
        </w:rPr>
      </w:pPr>
    </w:p>
    <w:p w14:paraId="19C4AA70" w14:textId="77777777" w:rsidR="00A67242" w:rsidRDefault="00A67242" w:rsidP="008F6B4A">
      <w:pPr>
        <w:overflowPunct w:val="0"/>
        <w:autoSpaceDE w:val="0"/>
        <w:autoSpaceDN w:val="0"/>
        <w:adjustRightInd w:val="0"/>
        <w:ind w:right="708"/>
        <w:textAlignment w:val="baseline"/>
        <w:rPr>
          <w:rFonts w:ascii="Arial" w:hAnsi="Arial" w:cs="Arial"/>
          <w:b/>
          <w:bCs/>
          <w:sz w:val="20"/>
          <w:highlight w:val="yellow"/>
        </w:rPr>
      </w:pPr>
    </w:p>
    <w:p w14:paraId="189DFD1D" w14:textId="77777777" w:rsidR="00A67242" w:rsidRDefault="00A67242" w:rsidP="008F6B4A">
      <w:pPr>
        <w:overflowPunct w:val="0"/>
        <w:autoSpaceDE w:val="0"/>
        <w:autoSpaceDN w:val="0"/>
        <w:adjustRightInd w:val="0"/>
        <w:ind w:right="708"/>
        <w:textAlignment w:val="baseline"/>
        <w:rPr>
          <w:rFonts w:ascii="Arial" w:hAnsi="Arial" w:cs="Arial"/>
          <w:b/>
          <w:bCs/>
          <w:sz w:val="20"/>
          <w:highlight w:val="yellow"/>
        </w:rPr>
      </w:pPr>
    </w:p>
    <w:p w14:paraId="33BE5B8C" w14:textId="77777777" w:rsidR="00A67242" w:rsidRDefault="00A67242" w:rsidP="008F6B4A">
      <w:pPr>
        <w:overflowPunct w:val="0"/>
        <w:autoSpaceDE w:val="0"/>
        <w:autoSpaceDN w:val="0"/>
        <w:adjustRightInd w:val="0"/>
        <w:ind w:right="708"/>
        <w:textAlignment w:val="baseline"/>
        <w:rPr>
          <w:rFonts w:ascii="Arial" w:hAnsi="Arial" w:cs="Arial"/>
          <w:b/>
          <w:bCs/>
          <w:sz w:val="20"/>
          <w:highlight w:val="yellow"/>
        </w:rPr>
      </w:pPr>
    </w:p>
    <w:p w14:paraId="07B12A81" w14:textId="77777777" w:rsidR="00A67242" w:rsidRDefault="00A67242" w:rsidP="008F6B4A">
      <w:pPr>
        <w:overflowPunct w:val="0"/>
        <w:autoSpaceDE w:val="0"/>
        <w:autoSpaceDN w:val="0"/>
        <w:adjustRightInd w:val="0"/>
        <w:ind w:right="708"/>
        <w:textAlignment w:val="baseline"/>
        <w:rPr>
          <w:rFonts w:ascii="Arial" w:hAnsi="Arial" w:cs="Arial"/>
          <w:b/>
          <w:bCs/>
          <w:sz w:val="20"/>
          <w:highlight w:val="yellow"/>
        </w:rPr>
      </w:pPr>
    </w:p>
    <w:p w14:paraId="0D9CEF88" w14:textId="77777777" w:rsidR="007935DA" w:rsidRPr="00E81F05" w:rsidRDefault="007935DA" w:rsidP="008F6B4A">
      <w:pPr>
        <w:overflowPunct w:val="0"/>
        <w:autoSpaceDE w:val="0"/>
        <w:autoSpaceDN w:val="0"/>
        <w:adjustRightInd w:val="0"/>
        <w:ind w:right="708"/>
        <w:textAlignment w:val="baseline"/>
        <w:rPr>
          <w:rFonts w:ascii="Arial" w:hAnsi="Arial" w:cs="Arial"/>
          <w:b/>
          <w:bCs/>
          <w:sz w:val="20"/>
          <w:highlight w:val="yellow"/>
        </w:rPr>
      </w:pPr>
    </w:p>
    <w:p w14:paraId="51982962"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7AF26163" w14:textId="77777777" w:rsidR="006357FB" w:rsidRDefault="006357FB" w:rsidP="006357FB">
      <w:pPr>
        <w:tabs>
          <w:tab w:val="left" w:pos="850"/>
          <w:tab w:val="left" w:pos="1417"/>
        </w:tabs>
        <w:ind w:left="-284" w:right="-852"/>
        <w:jc w:val="center"/>
        <w:rPr>
          <w:rFonts w:ascii="Noto Sans" w:hAnsi="Noto Sans" w:cs="Noto Sans"/>
          <w:b/>
          <w:bCs/>
          <w:sz w:val="20"/>
          <w:lang w:eastAsia="es-ES"/>
        </w:rPr>
      </w:pPr>
      <w:r w:rsidRPr="006357FB">
        <w:rPr>
          <w:rFonts w:ascii="Noto Sans" w:hAnsi="Noto Sans" w:cs="Noto Sans"/>
          <w:b/>
          <w:bCs/>
          <w:sz w:val="20"/>
          <w:lang w:eastAsia="es-ES"/>
        </w:rPr>
        <w:t xml:space="preserve">ANEXO 6-CRITERIOS DE EVALUACIÓN PARA EL SERVICIO  SUBROGADO </w:t>
      </w:r>
    </w:p>
    <w:p w14:paraId="709432A4" w14:textId="601AB082" w:rsidR="006357FB" w:rsidRPr="006357FB" w:rsidRDefault="006357FB" w:rsidP="006357FB">
      <w:pPr>
        <w:tabs>
          <w:tab w:val="left" w:pos="850"/>
          <w:tab w:val="left" w:pos="1417"/>
        </w:tabs>
        <w:ind w:left="-284" w:right="-852"/>
        <w:jc w:val="center"/>
        <w:rPr>
          <w:rFonts w:ascii="Noto Sans" w:hAnsi="Noto Sans" w:cs="Noto Sans"/>
          <w:b/>
          <w:bCs/>
          <w:sz w:val="20"/>
          <w:lang w:eastAsia="es-ES"/>
        </w:rPr>
      </w:pPr>
      <w:r w:rsidRPr="006357FB">
        <w:rPr>
          <w:rFonts w:ascii="Noto Sans" w:hAnsi="Noto Sans" w:cs="Noto Sans"/>
          <w:b/>
          <w:bCs/>
          <w:sz w:val="20"/>
          <w:lang w:eastAsia="es-ES"/>
        </w:rPr>
        <w:t>DE  RADIOTERAPIA EN TECNICA 3D E IMRT</w:t>
      </w:r>
    </w:p>
    <w:p w14:paraId="4B3FB42F" w14:textId="77777777" w:rsidR="008F6B4A" w:rsidRDefault="008F6B4A" w:rsidP="008F6B4A">
      <w:pPr>
        <w:jc w:val="center"/>
        <w:rPr>
          <w:rFonts w:ascii="Geomanist" w:hAnsi="Geomanist" w:cs="Arial"/>
          <w:b/>
          <w:bCs/>
          <w:sz w:val="20"/>
          <w:highlight w:val="yellow"/>
          <w:lang w:eastAsia="es-ES"/>
        </w:rPr>
      </w:pPr>
    </w:p>
    <w:p w14:paraId="1878AFCF" w14:textId="77777777" w:rsidR="006357FB" w:rsidRPr="00A06FB1" w:rsidRDefault="006357FB" w:rsidP="006357FB">
      <w:pPr>
        <w:ind w:left="720"/>
        <w:jc w:val="both"/>
        <w:rPr>
          <w:rFonts w:ascii="Noto Sans" w:hAnsi="Noto Sans" w:cs="Noto Sans"/>
          <w:sz w:val="20"/>
          <w:u w:val="single"/>
          <w:lang w:eastAsia="es-E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84"/>
        <w:gridCol w:w="3260"/>
        <w:gridCol w:w="5103"/>
      </w:tblGrid>
      <w:tr w:rsidR="006357FB" w:rsidRPr="00A06FB1" w14:paraId="45CE891E" w14:textId="77777777" w:rsidTr="009A0178">
        <w:trPr>
          <w:cantSplit/>
          <w:trHeight w:val="340"/>
        </w:trPr>
        <w:tc>
          <w:tcPr>
            <w:tcW w:w="4748" w:type="dxa"/>
            <w:gridSpan w:val="3"/>
            <w:shd w:val="clear" w:color="auto" w:fill="BFBFBF" w:themeFill="background1" w:themeFillShade="BF"/>
            <w:vAlign w:val="center"/>
          </w:tcPr>
          <w:p w14:paraId="68FD539D" w14:textId="77777777" w:rsidR="006357FB" w:rsidRPr="00A06FB1" w:rsidRDefault="006357FB" w:rsidP="009A0178">
            <w:pPr>
              <w:tabs>
                <w:tab w:val="left" w:pos="0"/>
                <w:tab w:val="left" w:pos="6237"/>
              </w:tabs>
              <w:jc w:val="both"/>
              <w:rPr>
                <w:rFonts w:ascii="Noto Sans" w:hAnsi="Noto Sans" w:cs="Noto Sans"/>
                <w:b/>
                <w:sz w:val="18"/>
                <w:szCs w:val="18"/>
                <w:lang w:eastAsia="es-ES"/>
              </w:rPr>
            </w:pPr>
            <w:r w:rsidRPr="00A06FB1">
              <w:rPr>
                <w:rFonts w:ascii="Noto Sans" w:hAnsi="Noto Sans" w:cs="Noto Sans"/>
                <w:b/>
                <w:sz w:val="18"/>
                <w:szCs w:val="18"/>
                <w:lang w:eastAsia="es-ES"/>
              </w:rPr>
              <w:t>Rubro: i. Capacidad del licitante</w:t>
            </w:r>
          </w:p>
        </w:tc>
        <w:tc>
          <w:tcPr>
            <w:tcW w:w="5103" w:type="dxa"/>
            <w:shd w:val="clear" w:color="auto" w:fill="BFBFBF" w:themeFill="background1" w:themeFillShade="BF"/>
            <w:noWrap/>
            <w:vAlign w:val="center"/>
          </w:tcPr>
          <w:p w14:paraId="597DAFCF" w14:textId="77777777" w:rsidR="006357FB" w:rsidRPr="00A06FB1" w:rsidRDefault="006357FB" w:rsidP="009A0178">
            <w:pPr>
              <w:rPr>
                <w:rFonts w:ascii="Noto Sans" w:hAnsi="Noto Sans" w:cs="Noto Sans"/>
                <w:b/>
                <w:sz w:val="18"/>
                <w:szCs w:val="18"/>
                <w:lang w:eastAsia="es-ES"/>
              </w:rPr>
            </w:pPr>
            <w:r w:rsidRPr="00A06FB1">
              <w:rPr>
                <w:rFonts w:ascii="Noto Sans" w:hAnsi="Noto Sans" w:cs="Noto Sans"/>
                <w:b/>
                <w:sz w:val="18"/>
                <w:szCs w:val="18"/>
                <w:lang w:eastAsia="es-ES"/>
              </w:rPr>
              <w:t>Puntos para otorgar: 24 puntos</w:t>
            </w:r>
          </w:p>
        </w:tc>
      </w:tr>
      <w:tr w:rsidR="006357FB" w:rsidRPr="00A06FB1" w14:paraId="6A5BC43F" w14:textId="77777777" w:rsidTr="009A0178">
        <w:trPr>
          <w:cantSplit/>
          <w:trHeight w:val="284"/>
        </w:trPr>
        <w:tc>
          <w:tcPr>
            <w:tcW w:w="4748" w:type="dxa"/>
            <w:gridSpan w:val="3"/>
            <w:vAlign w:val="center"/>
          </w:tcPr>
          <w:p w14:paraId="1F6F1379" w14:textId="77777777" w:rsidR="006357FB" w:rsidRPr="00A06FB1" w:rsidRDefault="006357FB" w:rsidP="009A0178">
            <w:pPr>
              <w:jc w:val="center"/>
              <w:rPr>
                <w:rFonts w:ascii="Noto Sans" w:hAnsi="Noto Sans" w:cs="Noto Sans"/>
                <w:b/>
                <w:sz w:val="18"/>
                <w:szCs w:val="18"/>
                <w:lang w:eastAsia="es-ES"/>
              </w:rPr>
            </w:pPr>
            <w:proofErr w:type="spellStart"/>
            <w:r w:rsidRPr="00A06FB1">
              <w:rPr>
                <w:rFonts w:ascii="Noto Sans" w:hAnsi="Noto Sans" w:cs="Noto Sans"/>
                <w:b/>
                <w:sz w:val="18"/>
                <w:szCs w:val="18"/>
                <w:lang w:eastAsia="es-ES"/>
              </w:rPr>
              <w:t>Sub-rubros</w:t>
            </w:r>
            <w:proofErr w:type="spellEnd"/>
          </w:p>
        </w:tc>
        <w:tc>
          <w:tcPr>
            <w:tcW w:w="5103" w:type="dxa"/>
            <w:noWrap/>
            <w:vAlign w:val="center"/>
          </w:tcPr>
          <w:p w14:paraId="034ADF0E" w14:textId="77777777" w:rsidR="006357FB" w:rsidRPr="00A06FB1" w:rsidRDefault="006357FB" w:rsidP="009A0178">
            <w:pPr>
              <w:jc w:val="center"/>
              <w:rPr>
                <w:rFonts w:ascii="Noto Sans" w:hAnsi="Noto Sans" w:cs="Noto Sans"/>
                <w:b/>
                <w:sz w:val="18"/>
                <w:szCs w:val="18"/>
                <w:lang w:eastAsia="es-ES"/>
              </w:rPr>
            </w:pPr>
            <w:r w:rsidRPr="00A06FB1">
              <w:rPr>
                <w:rFonts w:ascii="Noto Sans" w:hAnsi="Noto Sans" w:cs="Noto Sans"/>
                <w:b/>
                <w:sz w:val="18"/>
                <w:szCs w:val="18"/>
                <w:lang w:eastAsia="es-ES"/>
              </w:rPr>
              <w:t>Descripción</w:t>
            </w:r>
          </w:p>
        </w:tc>
      </w:tr>
      <w:tr w:rsidR="006357FB" w:rsidRPr="00A06FB1" w14:paraId="799D85B6" w14:textId="77777777" w:rsidTr="009A0178">
        <w:trPr>
          <w:cantSplit/>
          <w:trHeight w:val="340"/>
        </w:trPr>
        <w:tc>
          <w:tcPr>
            <w:tcW w:w="1488" w:type="dxa"/>
            <w:gridSpan w:val="2"/>
            <w:vMerge w:val="restart"/>
            <w:vAlign w:val="center"/>
          </w:tcPr>
          <w:p w14:paraId="5D848C83" w14:textId="77777777" w:rsidR="006357FB" w:rsidRPr="00A06FB1" w:rsidRDefault="006357FB" w:rsidP="006357FB">
            <w:pPr>
              <w:numPr>
                <w:ilvl w:val="0"/>
                <w:numId w:val="79"/>
              </w:numPr>
              <w:suppressAutoHyphens w:val="0"/>
              <w:spacing w:after="160"/>
              <w:ind w:left="284" w:hanging="284"/>
              <w:contextualSpacing/>
              <w:rPr>
                <w:rFonts w:ascii="Noto Sans" w:hAnsi="Noto Sans" w:cs="Noto Sans"/>
                <w:b/>
                <w:sz w:val="18"/>
                <w:szCs w:val="18"/>
                <w:lang w:eastAsia="es-ES"/>
              </w:rPr>
            </w:pPr>
            <w:r w:rsidRPr="00A06FB1">
              <w:rPr>
                <w:rFonts w:ascii="Noto Sans" w:hAnsi="Noto Sans" w:cs="Noto Sans"/>
                <w:b/>
                <w:sz w:val="18"/>
                <w:szCs w:val="18"/>
                <w:lang w:eastAsia="es-ES"/>
              </w:rPr>
              <w:t xml:space="preserve">Capacidad de los recursos humanos: </w:t>
            </w:r>
            <w:r w:rsidRPr="00A06FB1">
              <w:rPr>
                <w:rFonts w:ascii="Noto Sans" w:hAnsi="Noto Sans" w:cs="Noto Sans"/>
                <w:b/>
                <w:i/>
                <w:sz w:val="18"/>
                <w:szCs w:val="18"/>
                <w:lang w:eastAsia="es-ES"/>
              </w:rPr>
              <w:t>11 puntos</w:t>
            </w:r>
          </w:p>
        </w:tc>
        <w:tc>
          <w:tcPr>
            <w:tcW w:w="3260" w:type="dxa"/>
          </w:tcPr>
          <w:p w14:paraId="410F7673" w14:textId="77777777" w:rsidR="006357FB" w:rsidRPr="00A06FB1" w:rsidRDefault="006357FB" w:rsidP="009A0178">
            <w:pPr>
              <w:tabs>
                <w:tab w:val="left" w:pos="6237"/>
              </w:tabs>
              <w:snapToGrid w:val="0"/>
              <w:rPr>
                <w:rFonts w:ascii="Noto Sans" w:hAnsi="Noto Sans" w:cs="Noto Sans"/>
                <w:sz w:val="18"/>
                <w:szCs w:val="18"/>
                <w:lang w:eastAsia="es-ES"/>
              </w:rPr>
            </w:pPr>
            <w:r w:rsidRPr="00A06FB1">
              <w:rPr>
                <w:rFonts w:ascii="Noto Sans" w:hAnsi="Noto Sans" w:cs="Noto Sans"/>
                <w:b/>
                <w:sz w:val="18"/>
                <w:szCs w:val="18"/>
                <w:lang w:eastAsia="es-ES"/>
              </w:rPr>
              <w:t xml:space="preserve">• Experiencia en asuntos relacionados con la materia del servicio: </w:t>
            </w:r>
            <w:r w:rsidRPr="00A06FB1">
              <w:rPr>
                <w:rFonts w:ascii="Noto Sans" w:hAnsi="Noto Sans" w:cs="Noto Sans"/>
                <w:b/>
                <w:i/>
                <w:sz w:val="18"/>
                <w:szCs w:val="18"/>
                <w:lang w:eastAsia="es-ES"/>
              </w:rPr>
              <w:t>3 puntos.</w:t>
            </w:r>
            <w:r w:rsidRPr="00A06FB1">
              <w:rPr>
                <w:rFonts w:ascii="Noto Sans" w:hAnsi="Noto Sans" w:cs="Noto Sans"/>
                <w:sz w:val="18"/>
                <w:szCs w:val="18"/>
                <w:lang w:eastAsia="es-ES"/>
              </w:rPr>
              <w:t xml:space="preserve"> </w:t>
            </w:r>
          </w:p>
          <w:p w14:paraId="093FF318" w14:textId="77777777" w:rsidR="006357FB" w:rsidRPr="00A06FB1" w:rsidRDefault="006357FB" w:rsidP="009A0178">
            <w:pPr>
              <w:tabs>
                <w:tab w:val="left" w:pos="6237"/>
              </w:tabs>
              <w:snapToGrid w:val="0"/>
              <w:rPr>
                <w:rFonts w:ascii="Noto Sans" w:hAnsi="Noto Sans" w:cs="Noto Sans"/>
                <w:sz w:val="18"/>
                <w:szCs w:val="18"/>
                <w:lang w:eastAsia="es-ES"/>
              </w:rPr>
            </w:pPr>
            <w:r w:rsidRPr="00A06FB1">
              <w:rPr>
                <w:rFonts w:ascii="Noto Sans" w:hAnsi="Noto Sans" w:cs="Noto Sans"/>
                <w:sz w:val="18"/>
                <w:szCs w:val="18"/>
                <w:lang w:eastAsia="es-ES"/>
              </w:rPr>
              <w:t>Puntos para otorgar:</w:t>
            </w:r>
          </w:p>
          <w:p w14:paraId="755DA6F9" w14:textId="77777777" w:rsidR="006357FB" w:rsidRPr="00A06FB1" w:rsidRDefault="006357FB" w:rsidP="009A0178">
            <w:pPr>
              <w:tabs>
                <w:tab w:val="left" w:pos="6237"/>
              </w:tabs>
              <w:snapToGrid w:val="0"/>
              <w:rPr>
                <w:rFonts w:ascii="Noto Sans" w:hAnsi="Noto Sans" w:cs="Noto Sans"/>
                <w:sz w:val="18"/>
                <w:szCs w:val="18"/>
                <w:lang w:eastAsia="es-ES"/>
              </w:rPr>
            </w:pPr>
            <w:r w:rsidRPr="00A06FB1">
              <w:rPr>
                <w:rFonts w:ascii="Noto Sans" w:hAnsi="Noto Sans" w:cs="Noto Sans"/>
                <w:sz w:val="18"/>
                <w:szCs w:val="18"/>
                <w:lang w:eastAsia="es-ES"/>
              </w:rPr>
              <w:t>1 médico, 1 físico y 2 técnicos: 1 punto</w:t>
            </w:r>
          </w:p>
          <w:p w14:paraId="24DB94B2" w14:textId="77777777" w:rsidR="006357FB" w:rsidRPr="00A06FB1" w:rsidRDefault="006357FB" w:rsidP="009A0178">
            <w:pPr>
              <w:tabs>
                <w:tab w:val="left" w:pos="6237"/>
              </w:tabs>
              <w:snapToGrid w:val="0"/>
              <w:rPr>
                <w:rFonts w:ascii="Noto Sans" w:hAnsi="Noto Sans" w:cs="Noto Sans"/>
                <w:sz w:val="18"/>
                <w:szCs w:val="18"/>
                <w:lang w:eastAsia="es-ES"/>
              </w:rPr>
            </w:pPr>
            <w:r w:rsidRPr="00A06FB1">
              <w:rPr>
                <w:rFonts w:ascii="Noto Sans" w:hAnsi="Noto Sans" w:cs="Noto Sans"/>
                <w:sz w:val="18"/>
                <w:szCs w:val="18"/>
                <w:lang w:eastAsia="es-ES"/>
              </w:rPr>
              <w:t>2 médicos, 1 físico y 4 técnicos: 2 puntos</w:t>
            </w:r>
          </w:p>
          <w:p w14:paraId="16E43C6B" w14:textId="77777777" w:rsidR="006357FB" w:rsidRPr="00A06FB1" w:rsidRDefault="006357FB" w:rsidP="009A0178">
            <w:pPr>
              <w:tabs>
                <w:tab w:val="left" w:pos="6237"/>
              </w:tabs>
              <w:snapToGrid w:val="0"/>
              <w:rPr>
                <w:rFonts w:ascii="Noto Sans" w:hAnsi="Noto Sans" w:cs="Noto Sans"/>
                <w:sz w:val="18"/>
                <w:szCs w:val="18"/>
                <w:lang w:eastAsia="es-ES"/>
              </w:rPr>
            </w:pPr>
            <w:r w:rsidRPr="00A06FB1">
              <w:rPr>
                <w:rFonts w:ascii="Noto Sans" w:hAnsi="Noto Sans" w:cs="Noto Sans"/>
                <w:sz w:val="18"/>
                <w:szCs w:val="18"/>
                <w:lang w:eastAsia="es-ES"/>
              </w:rPr>
              <w:t xml:space="preserve">4 médicos, 2 físicos médicos y 5 técnicos a más: </w:t>
            </w:r>
            <w:r w:rsidRPr="00A06FB1">
              <w:rPr>
                <w:rFonts w:ascii="Noto Sans" w:hAnsi="Noto Sans" w:cs="Noto Sans"/>
                <w:b/>
                <w:sz w:val="18"/>
                <w:szCs w:val="18"/>
                <w:lang w:eastAsia="es-ES"/>
              </w:rPr>
              <w:t>3 puntos</w:t>
            </w:r>
          </w:p>
        </w:tc>
        <w:tc>
          <w:tcPr>
            <w:tcW w:w="5103" w:type="dxa"/>
            <w:noWrap/>
            <w:vAlign w:val="center"/>
          </w:tcPr>
          <w:p w14:paraId="4CEEA0D9" w14:textId="77777777" w:rsidR="006357FB" w:rsidRPr="00A06FB1" w:rsidRDefault="006357FB" w:rsidP="009A0178">
            <w:pPr>
              <w:jc w:val="both"/>
              <w:rPr>
                <w:rFonts w:ascii="Noto Sans" w:eastAsiaTheme="minorEastAsia" w:hAnsi="Noto Sans" w:cs="Noto Sans"/>
                <w:sz w:val="18"/>
                <w:szCs w:val="18"/>
                <w:lang w:eastAsia="es-ES"/>
              </w:rPr>
            </w:pPr>
            <w:r w:rsidRPr="00A06FB1">
              <w:rPr>
                <w:rFonts w:ascii="Noto Sans" w:eastAsiaTheme="minorEastAsia" w:hAnsi="Noto Sans" w:cs="Noto Sans"/>
                <w:sz w:val="18"/>
                <w:szCs w:val="18"/>
                <w:lang w:eastAsia="es-ES"/>
              </w:rPr>
              <w:t>El licitante deberá integrar en su propuesta documentales (copia legible) que acrediten la experiencia durante el último año, proporcionando radioterapia, planeaciones y/o simulaciones, realizadas por el personal que integra el equipo de trabajo que brindará el servicio a contratar (médico radio-oncólogo, técnico radioterapeuta y físico), Las documentales deberán ser cuando menos 1 por integrante del personal propuesto.</w:t>
            </w:r>
          </w:p>
        </w:tc>
      </w:tr>
      <w:tr w:rsidR="006357FB" w:rsidRPr="00A06FB1" w14:paraId="30E446C7" w14:textId="77777777" w:rsidTr="009A0178">
        <w:trPr>
          <w:cantSplit/>
          <w:trHeight w:val="351"/>
        </w:trPr>
        <w:tc>
          <w:tcPr>
            <w:tcW w:w="1488" w:type="dxa"/>
            <w:gridSpan w:val="2"/>
            <w:vMerge/>
          </w:tcPr>
          <w:p w14:paraId="2B1F9200" w14:textId="77777777" w:rsidR="006357FB" w:rsidRPr="00A06FB1" w:rsidRDefault="006357FB" w:rsidP="009A0178">
            <w:pPr>
              <w:rPr>
                <w:rFonts w:ascii="Noto Sans" w:hAnsi="Noto Sans" w:cs="Noto Sans"/>
                <w:sz w:val="18"/>
                <w:szCs w:val="18"/>
                <w:lang w:eastAsia="es-ES"/>
              </w:rPr>
            </w:pPr>
          </w:p>
        </w:tc>
        <w:tc>
          <w:tcPr>
            <w:tcW w:w="3260" w:type="dxa"/>
          </w:tcPr>
          <w:p w14:paraId="7530DFA4" w14:textId="77777777" w:rsidR="006357FB" w:rsidRPr="00A06FB1" w:rsidRDefault="006357FB" w:rsidP="009A0178">
            <w:pPr>
              <w:tabs>
                <w:tab w:val="left" w:pos="229"/>
              </w:tabs>
              <w:snapToGrid w:val="0"/>
              <w:rPr>
                <w:rFonts w:ascii="Noto Sans" w:hAnsi="Noto Sans" w:cs="Noto Sans"/>
                <w:b/>
                <w:sz w:val="18"/>
                <w:szCs w:val="18"/>
                <w:lang w:eastAsia="es-ES"/>
              </w:rPr>
            </w:pPr>
            <w:r w:rsidRPr="00A06FB1">
              <w:rPr>
                <w:rFonts w:ascii="Noto Sans" w:hAnsi="Noto Sans" w:cs="Noto Sans"/>
                <w:b/>
                <w:sz w:val="18"/>
                <w:szCs w:val="18"/>
                <w:lang w:eastAsia="es-ES"/>
              </w:rPr>
              <w:t>• Competencia o habilidad en el trabajo de acuerdo con su conocimiento académicos o profesionales: 5</w:t>
            </w:r>
            <w:r w:rsidRPr="00A06FB1">
              <w:rPr>
                <w:rFonts w:ascii="Noto Sans" w:hAnsi="Noto Sans" w:cs="Noto Sans"/>
                <w:b/>
                <w:i/>
                <w:sz w:val="18"/>
                <w:szCs w:val="18"/>
                <w:lang w:eastAsia="es-ES"/>
              </w:rPr>
              <w:t xml:space="preserve"> puntos</w:t>
            </w:r>
          </w:p>
          <w:p w14:paraId="6F008804" w14:textId="77777777" w:rsidR="006357FB" w:rsidRPr="00A06FB1" w:rsidRDefault="006357FB" w:rsidP="009A0178">
            <w:pPr>
              <w:tabs>
                <w:tab w:val="left" w:pos="6237"/>
              </w:tabs>
              <w:snapToGrid w:val="0"/>
              <w:rPr>
                <w:rFonts w:ascii="Noto Sans" w:hAnsi="Noto Sans" w:cs="Noto Sans"/>
                <w:sz w:val="18"/>
                <w:szCs w:val="18"/>
                <w:lang w:eastAsia="es-ES"/>
              </w:rPr>
            </w:pPr>
            <w:r w:rsidRPr="00A06FB1">
              <w:rPr>
                <w:rFonts w:ascii="Noto Sans" w:hAnsi="Noto Sans" w:cs="Noto Sans"/>
                <w:sz w:val="18"/>
                <w:szCs w:val="18"/>
                <w:lang w:eastAsia="es-ES"/>
              </w:rPr>
              <w:t>Puntos para otorgar:</w:t>
            </w:r>
          </w:p>
          <w:p w14:paraId="026F01F6" w14:textId="77777777" w:rsidR="006357FB" w:rsidRPr="00A06FB1" w:rsidRDefault="006357FB" w:rsidP="009A0178">
            <w:pPr>
              <w:tabs>
                <w:tab w:val="left" w:pos="6237"/>
              </w:tabs>
              <w:snapToGrid w:val="0"/>
              <w:rPr>
                <w:rFonts w:ascii="Noto Sans" w:hAnsi="Noto Sans" w:cs="Noto Sans"/>
                <w:sz w:val="18"/>
                <w:szCs w:val="18"/>
                <w:u w:val="single"/>
                <w:lang w:eastAsia="es-ES"/>
              </w:rPr>
            </w:pPr>
            <w:r w:rsidRPr="00A06FB1">
              <w:rPr>
                <w:rFonts w:ascii="Noto Sans" w:hAnsi="Noto Sans" w:cs="Noto Sans"/>
                <w:sz w:val="18"/>
                <w:szCs w:val="18"/>
                <w:lang w:eastAsia="es-ES"/>
              </w:rPr>
              <w:t>El puntaje máximo se otorgará al licitante que presente el mayor número de certificados, diplomas y/o constancias que avalen los conocimientos académicos y/o profesionales referentes a la prestación del servicio.</w:t>
            </w:r>
          </w:p>
        </w:tc>
        <w:tc>
          <w:tcPr>
            <w:tcW w:w="5103" w:type="dxa"/>
            <w:noWrap/>
          </w:tcPr>
          <w:p w14:paraId="77AADB42" w14:textId="77777777" w:rsidR="006357FB" w:rsidRPr="00A06FB1" w:rsidRDefault="006357FB" w:rsidP="009A0178">
            <w:pPr>
              <w:overflowPunct w:val="0"/>
              <w:autoSpaceDE w:val="0"/>
              <w:spacing w:before="100"/>
              <w:jc w:val="both"/>
              <w:textAlignment w:val="baseline"/>
              <w:rPr>
                <w:rFonts w:ascii="Noto Sans" w:eastAsiaTheme="minorEastAsia" w:hAnsi="Noto Sans" w:cs="Noto Sans"/>
                <w:sz w:val="18"/>
                <w:szCs w:val="18"/>
                <w:lang w:eastAsia="es-ES"/>
              </w:rPr>
            </w:pPr>
            <w:r w:rsidRPr="00A06FB1">
              <w:rPr>
                <w:rFonts w:ascii="Noto Sans" w:eastAsiaTheme="minorEastAsia" w:hAnsi="Noto Sans" w:cs="Noto Sans"/>
                <w:sz w:val="18"/>
                <w:szCs w:val="18"/>
                <w:lang w:eastAsia="es-ES"/>
              </w:rPr>
              <w:t xml:space="preserve">El licitante deberá integrar en su propuesta las documentales correspondientes a los </w:t>
            </w:r>
            <w:r w:rsidRPr="00A06FB1">
              <w:rPr>
                <w:rFonts w:ascii="Noto Sans" w:eastAsiaTheme="minorEastAsia" w:hAnsi="Noto Sans" w:cs="Noto Sans"/>
                <w:sz w:val="18"/>
                <w:szCs w:val="18"/>
                <w:lang w:val="es-ES_tradnl" w:eastAsia="es-ES"/>
              </w:rPr>
              <w:t>títulos, cédulas y currículo con diplomas y/o constancias que avalen los conocimientos académicos y/o profesionales</w:t>
            </w:r>
            <w:r w:rsidRPr="00A06FB1">
              <w:rPr>
                <w:rFonts w:ascii="Noto Sans" w:eastAsiaTheme="minorEastAsia" w:hAnsi="Noto Sans" w:cs="Noto Sans"/>
                <w:sz w:val="18"/>
                <w:szCs w:val="18"/>
                <w:lang w:eastAsia="es-ES"/>
              </w:rPr>
              <w:t xml:space="preserve"> (copia legible) del personal que integra el equipo de trabajo propuesto (médico radio-oncólogo, técnico radioterapeuta y físico). </w:t>
            </w:r>
          </w:p>
          <w:p w14:paraId="70AA6937" w14:textId="77777777" w:rsidR="006357FB" w:rsidRPr="00A06FB1" w:rsidRDefault="006357FB" w:rsidP="009A0178">
            <w:pPr>
              <w:overflowPunct w:val="0"/>
              <w:autoSpaceDE w:val="0"/>
              <w:spacing w:before="100"/>
              <w:jc w:val="both"/>
              <w:textAlignment w:val="baseline"/>
              <w:rPr>
                <w:rFonts w:ascii="Noto Sans" w:eastAsiaTheme="minorEastAsia" w:hAnsi="Noto Sans" w:cs="Noto Sans"/>
                <w:sz w:val="18"/>
                <w:szCs w:val="18"/>
                <w:lang w:eastAsia="es-ES"/>
              </w:rPr>
            </w:pPr>
          </w:p>
          <w:p w14:paraId="549345A9" w14:textId="77777777" w:rsidR="006357FB" w:rsidRPr="00A06FB1" w:rsidRDefault="006357FB" w:rsidP="009A0178">
            <w:pPr>
              <w:overflowPunct w:val="0"/>
              <w:autoSpaceDE w:val="0"/>
              <w:spacing w:before="100"/>
              <w:jc w:val="both"/>
              <w:textAlignment w:val="baseline"/>
              <w:rPr>
                <w:rFonts w:ascii="Noto Sans" w:eastAsiaTheme="minorEastAsia" w:hAnsi="Noto Sans" w:cs="Noto Sans"/>
                <w:sz w:val="18"/>
                <w:szCs w:val="18"/>
                <w:lang w:val="es-ES_tradnl" w:eastAsia="es-ES"/>
              </w:rPr>
            </w:pPr>
          </w:p>
        </w:tc>
      </w:tr>
      <w:tr w:rsidR="006357FB" w:rsidRPr="00A06FB1" w14:paraId="04B52DA2" w14:textId="77777777" w:rsidTr="009A0178">
        <w:trPr>
          <w:cantSplit/>
          <w:trHeight w:val="351"/>
        </w:trPr>
        <w:tc>
          <w:tcPr>
            <w:tcW w:w="1488" w:type="dxa"/>
            <w:gridSpan w:val="2"/>
            <w:vMerge/>
          </w:tcPr>
          <w:p w14:paraId="407C06BA" w14:textId="77777777" w:rsidR="006357FB" w:rsidRPr="00A06FB1" w:rsidRDefault="006357FB" w:rsidP="009A0178">
            <w:pPr>
              <w:rPr>
                <w:rFonts w:ascii="Noto Sans" w:hAnsi="Noto Sans" w:cs="Noto Sans"/>
                <w:sz w:val="18"/>
                <w:szCs w:val="18"/>
                <w:lang w:eastAsia="es-ES"/>
              </w:rPr>
            </w:pPr>
          </w:p>
        </w:tc>
        <w:tc>
          <w:tcPr>
            <w:tcW w:w="3260" w:type="dxa"/>
          </w:tcPr>
          <w:p w14:paraId="711ADD84" w14:textId="77777777" w:rsidR="006357FB" w:rsidRPr="00A06FB1" w:rsidRDefault="006357FB" w:rsidP="009A0178">
            <w:pPr>
              <w:tabs>
                <w:tab w:val="left" w:pos="229"/>
              </w:tabs>
              <w:snapToGrid w:val="0"/>
              <w:rPr>
                <w:rFonts w:ascii="Noto Sans" w:hAnsi="Noto Sans" w:cs="Noto Sans"/>
                <w:b/>
                <w:i/>
                <w:sz w:val="18"/>
                <w:szCs w:val="18"/>
                <w:lang w:eastAsia="es-ES"/>
              </w:rPr>
            </w:pPr>
            <w:r w:rsidRPr="00A06FB1">
              <w:rPr>
                <w:rFonts w:ascii="Noto Sans" w:hAnsi="Noto Sans" w:cs="Noto Sans"/>
                <w:b/>
                <w:sz w:val="18"/>
                <w:szCs w:val="18"/>
                <w:lang w:eastAsia="es-ES"/>
              </w:rPr>
              <w:t xml:space="preserve">• Dominio de herramientas relacionadas con el servicio: </w:t>
            </w:r>
            <w:r w:rsidRPr="00A06FB1">
              <w:rPr>
                <w:rFonts w:ascii="Noto Sans" w:hAnsi="Noto Sans" w:cs="Noto Sans"/>
                <w:b/>
                <w:i/>
                <w:sz w:val="18"/>
                <w:szCs w:val="18"/>
                <w:lang w:eastAsia="es-ES"/>
              </w:rPr>
              <w:t>2 puntos.</w:t>
            </w:r>
          </w:p>
          <w:p w14:paraId="2EB109E4" w14:textId="77777777" w:rsidR="006357FB" w:rsidRPr="00A06FB1" w:rsidRDefault="006357FB" w:rsidP="009A0178">
            <w:pPr>
              <w:tabs>
                <w:tab w:val="left" w:pos="6237"/>
              </w:tabs>
              <w:snapToGrid w:val="0"/>
              <w:rPr>
                <w:rFonts w:ascii="Noto Sans" w:hAnsi="Noto Sans" w:cs="Noto Sans"/>
                <w:sz w:val="18"/>
                <w:szCs w:val="18"/>
                <w:lang w:eastAsia="es-ES"/>
              </w:rPr>
            </w:pPr>
          </w:p>
        </w:tc>
        <w:tc>
          <w:tcPr>
            <w:tcW w:w="5103" w:type="dxa"/>
            <w:noWrap/>
          </w:tcPr>
          <w:p w14:paraId="58D529E5" w14:textId="77777777" w:rsidR="006357FB" w:rsidRPr="00A06FB1" w:rsidRDefault="006357FB" w:rsidP="009A0178">
            <w:pPr>
              <w:overflowPunct w:val="0"/>
              <w:autoSpaceDE w:val="0"/>
              <w:spacing w:before="100"/>
              <w:jc w:val="both"/>
              <w:textAlignment w:val="baseline"/>
              <w:rPr>
                <w:rFonts w:ascii="Noto Sans" w:eastAsiaTheme="minorEastAsia" w:hAnsi="Noto Sans" w:cs="Noto Sans"/>
                <w:sz w:val="18"/>
                <w:szCs w:val="18"/>
                <w:lang w:val="es-ES_tradnl" w:eastAsia="es-ES"/>
              </w:rPr>
            </w:pPr>
            <w:r w:rsidRPr="00A06FB1">
              <w:rPr>
                <w:rFonts w:ascii="Noto Sans" w:eastAsiaTheme="minorEastAsia" w:hAnsi="Noto Sans" w:cs="Noto Sans"/>
                <w:sz w:val="18"/>
                <w:szCs w:val="18"/>
                <w:lang w:val="es-ES_tradnl" w:eastAsia="es-ES"/>
              </w:rPr>
              <w:t>El licitante deberá presentar copia simple de certificados y/o constancias que avalen que el personal propuesto está técnicamente capacitado en el empleo de aceleradores lineales y simuladores tomógrafos.</w:t>
            </w:r>
          </w:p>
        </w:tc>
      </w:tr>
      <w:tr w:rsidR="006357FB" w:rsidRPr="00A06FB1" w14:paraId="523002F7" w14:textId="77777777" w:rsidTr="009A0178">
        <w:trPr>
          <w:cantSplit/>
          <w:trHeight w:val="462"/>
        </w:trPr>
        <w:tc>
          <w:tcPr>
            <w:tcW w:w="4748" w:type="dxa"/>
            <w:gridSpan w:val="3"/>
            <w:vAlign w:val="center"/>
          </w:tcPr>
          <w:p w14:paraId="35A4417F" w14:textId="77777777" w:rsidR="006357FB" w:rsidRPr="00A06FB1" w:rsidRDefault="006357FB" w:rsidP="006357FB">
            <w:pPr>
              <w:numPr>
                <w:ilvl w:val="0"/>
                <w:numId w:val="79"/>
              </w:numPr>
              <w:suppressAutoHyphens w:val="0"/>
              <w:spacing w:after="160"/>
              <w:contextualSpacing/>
              <w:rPr>
                <w:rFonts w:ascii="Noto Sans" w:eastAsia="Symbol" w:hAnsi="Noto Sans" w:cs="Noto Sans"/>
                <w:b/>
                <w:sz w:val="18"/>
                <w:szCs w:val="18"/>
                <w:lang w:eastAsia="es-ES"/>
              </w:rPr>
            </w:pPr>
            <w:r w:rsidRPr="00A06FB1">
              <w:rPr>
                <w:rFonts w:ascii="Noto Sans" w:eastAsia="Symbol" w:hAnsi="Noto Sans" w:cs="Noto Sans"/>
                <w:b/>
                <w:sz w:val="18"/>
                <w:szCs w:val="18"/>
                <w:lang w:eastAsia="es-ES"/>
              </w:rPr>
              <w:t>Capacidad de equipamiento</w:t>
            </w:r>
            <w:r w:rsidRPr="00A06FB1">
              <w:rPr>
                <w:rFonts w:ascii="Noto Sans" w:eastAsia="Symbol" w:hAnsi="Noto Sans" w:cs="Noto Sans"/>
                <w:b/>
                <w:i/>
                <w:sz w:val="18"/>
                <w:szCs w:val="18"/>
                <w:lang w:eastAsia="es-ES"/>
              </w:rPr>
              <w:t>: 4.0 puntos</w:t>
            </w:r>
          </w:p>
          <w:p w14:paraId="79716DF7" w14:textId="77777777" w:rsidR="006357FB" w:rsidRPr="00A06FB1" w:rsidRDefault="006357FB" w:rsidP="009A0178">
            <w:pPr>
              <w:rPr>
                <w:rFonts w:ascii="Noto Sans" w:hAnsi="Noto Sans" w:cs="Noto Sans"/>
                <w:sz w:val="18"/>
                <w:szCs w:val="18"/>
                <w:lang w:eastAsia="es-ES"/>
              </w:rPr>
            </w:pPr>
            <w:r w:rsidRPr="00A06FB1">
              <w:rPr>
                <w:rFonts w:ascii="Noto Sans" w:hAnsi="Noto Sans" w:cs="Noto Sans"/>
                <w:sz w:val="18"/>
                <w:szCs w:val="18"/>
                <w:lang w:eastAsia="es-ES"/>
              </w:rPr>
              <w:t>Puntos para otorgar:</w:t>
            </w:r>
          </w:p>
          <w:p w14:paraId="0F948BDA" w14:textId="77777777" w:rsidR="006357FB" w:rsidRPr="00A06FB1" w:rsidRDefault="006357FB" w:rsidP="009A0178">
            <w:pPr>
              <w:rPr>
                <w:rFonts w:ascii="Noto Sans" w:hAnsi="Noto Sans" w:cs="Noto Sans"/>
                <w:sz w:val="18"/>
                <w:szCs w:val="18"/>
                <w:highlight w:val="cyan"/>
                <w:lang w:eastAsia="es-ES"/>
              </w:rPr>
            </w:pPr>
            <w:r w:rsidRPr="00A06FB1">
              <w:rPr>
                <w:rFonts w:ascii="Noto Sans" w:hAnsi="Noto Sans" w:cs="Noto Sans"/>
                <w:sz w:val="18"/>
                <w:szCs w:val="18"/>
                <w:lang w:eastAsia="es-ES"/>
              </w:rPr>
              <w:t>El puntaje total se otorgará a los licitantes que cumplan con la totalidad de los requisitos.</w:t>
            </w:r>
          </w:p>
        </w:tc>
        <w:tc>
          <w:tcPr>
            <w:tcW w:w="5103" w:type="dxa"/>
            <w:noWrap/>
            <w:vAlign w:val="center"/>
          </w:tcPr>
          <w:p w14:paraId="50C5EC0E" w14:textId="77777777" w:rsidR="006357FB" w:rsidRPr="00A06FB1" w:rsidRDefault="006357FB" w:rsidP="009A0178">
            <w:pPr>
              <w:jc w:val="both"/>
              <w:rPr>
                <w:rFonts w:ascii="Noto Sans" w:hAnsi="Noto Sans" w:cs="Noto Sans"/>
                <w:sz w:val="18"/>
                <w:szCs w:val="18"/>
                <w:lang w:eastAsia="es-ES"/>
              </w:rPr>
            </w:pPr>
            <w:r w:rsidRPr="00A06FB1">
              <w:rPr>
                <w:rFonts w:ascii="Noto Sans" w:hAnsi="Noto Sans" w:cs="Noto Sans"/>
                <w:sz w:val="18"/>
                <w:szCs w:val="18"/>
                <w:lang w:eastAsia="es-ES"/>
              </w:rPr>
              <w:t>El licitante deberá presentar relación de equipos con los que cuenta (tomógrafo y acelerador) para otorgar el servicio, comprobando lo siguiente:</w:t>
            </w:r>
          </w:p>
          <w:p w14:paraId="53FDC853" w14:textId="77777777" w:rsidR="006357FB" w:rsidRPr="00A06FB1" w:rsidRDefault="006357FB" w:rsidP="009A0178">
            <w:pPr>
              <w:jc w:val="both"/>
              <w:rPr>
                <w:rFonts w:ascii="Noto Sans" w:hAnsi="Noto Sans" w:cs="Noto Sans"/>
                <w:sz w:val="18"/>
                <w:szCs w:val="18"/>
                <w:lang w:eastAsia="es-ES"/>
              </w:rPr>
            </w:pPr>
            <w:r w:rsidRPr="00A06FB1">
              <w:rPr>
                <w:rFonts w:ascii="Noto Sans" w:hAnsi="Noto Sans" w:cs="Noto Sans"/>
                <w:sz w:val="18"/>
                <w:szCs w:val="18"/>
                <w:lang w:eastAsia="es-ES"/>
              </w:rPr>
              <w:t>-programa de mantenimiento preventivo (con las ordenes de servicio correspondientes),</w:t>
            </w:r>
          </w:p>
          <w:p w14:paraId="49FAFFEE" w14:textId="77777777" w:rsidR="006357FB" w:rsidRPr="00A06FB1" w:rsidRDefault="006357FB" w:rsidP="009A0178">
            <w:pPr>
              <w:jc w:val="both"/>
              <w:rPr>
                <w:rFonts w:ascii="Noto Sans" w:hAnsi="Noto Sans" w:cs="Noto Sans"/>
                <w:sz w:val="18"/>
                <w:szCs w:val="18"/>
                <w:lang w:eastAsia="es-ES"/>
              </w:rPr>
            </w:pPr>
            <w:r w:rsidRPr="00A06FB1">
              <w:rPr>
                <w:rFonts w:ascii="Noto Sans" w:hAnsi="Noto Sans" w:cs="Noto Sans"/>
                <w:sz w:val="18"/>
                <w:szCs w:val="18"/>
                <w:lang w:eastAsia="es-ES"/>
              </w:rPr>
              <w:t>-evidencia de las calibraciones realizada a los equipos,</w:t>
            </w:r>
          </w:p>
          <w:p w14:paraId="3D3916E4" w14:textId="77777777" w:rsidR="006357FB" w:rsidRPr="00A06FB1" w:rsidRDefault="006357FB" w:rsidP="009A0178">
            <w:pPr>
              <w:jc w:val="both"/>
              <w:rPr>
                <w:rFonts w:ascii="Noto Sans" w:hAnsi="Noto Sans" w:cs="Noto Sans"/>
                <w:sz w:val="18"/>
                <w:szCs w:val="18"/>
                <w:highlight w:val="cyan"/>
                <w:lang w:eastAsia="es-ES"/>
              </w:rPr>
            </w:pPr>
            <w:r w:rsidRPr="00A06FB1">
              <w:rPr>
                <w:rFonts w:ascii="Noto Sans" w:hAnsi="Noto Sans" w:cs="Noto Sans"/>
                <w:sz w:val="18"/>
                <w:szCs w:val="18"/>
                <w:lang w:eastAsia="es-ES"/>
              </w:rPr>
              <w:t>-licencia de operación vigente, expedida por la secretaria de Energía a través de la Comisión Nacional de Seguridad Nuclear y Salvaguardas.</w:t>
            </w:r>
          </w:p>
        </w:tc>
      </w:tr>
      <w:tr w:rsidR="006357FB" w:rsidRPr="00A06FB1" w14:paraId="79D2229A" w14:textId="77777777" w:rsidTr="009A0178">
        <w:trPr>
          <w:cantSplit/>
          <w:trHeight w:val="462"/>
        </w:trPr>
        <w:tc>
          <w:tcPr>
            <w:tcW w:w="4748" w:type="dxa"/>
            <w:gridSpan w:val="3"/>
            <w:vAlign w:val="center"/>
          </w:tcPr>
          <w:p w14:paraId="16EEAB47" w14:textId="77777777" w:rsidR="006357FB" w:rsidRPr="00A06FB1" w:rsidRDefault="006357FB" w:rsidP="006357FB">
            <w:pPr>
              <w:numPr>
                <w:ilvl w:val="0"/>
                <w:numId w:val="79"/>
              </w:numPr>
              <w:suppressAutoHyphens w:val="0"/>
              <w:spacing w:after="160"/>
              <w:contextualSpacing/>
              <w:rPr>
                <w:rFonts w:ascii="Noto Sans" w:eastAsia="Symbol" w:hAnsi="Noto Sans" w:cs="Noto Sans"/>
                <w:b/>
                <w:sz w:val="18"/>
                <w:szCs w:val="18"/>
                <w:lang w:eastAsia="es-ES"/>
              </w:rPr>
            </w:pPr>
            <w:r w:rsidRPr="00A06FB1">
              <w:rPr>
                <w:rFonts w:ascii="Noto Sans" w:hAnsi="Noto Sans" w:cs="Noto Sans"/>
                <w:b/>
                <w:sz w:val="16"/>
                <w:szCs w:val="16"/>
              </w:rPr>
              <w:lastRenderedPageBreak/>
              <w:t xml:space="preserve">Capacidad de Recursos Económicos:  </w:t>
            </w:r>
            <w:r w:rsidRPr="00A06FB1">
              <w:rPr>
                <w:rFonts w:ascii="Noto Sans" w:eastAsia="Symbol" w:hAnsi="Noto Sans" w:cs="Noto Sans"/>
                <w:b/>
                <w:i/>
                <w:sz w:val="18"/>
                <w:szCs w:val="18"/>
                <w:lang w:eastAsia="es-ES"/>
              </w:rPr>
              <w:t>5.0 puntos</w:t>
            </w:r>
          </w:p>
          <w:p w14:paraId="5D2D8BB2" w14:textId="77777777" w:rsidR="006357FB" w:rsidRPr="00A06FB1" w:rsidRDefault="006357FB" w:rsidP="009A0178">
            <w:pPr>
              <w:spacing w:after="160"/>
              <w:contextualSpacing/>
              <w:rPr>
                <w:rFonts w:ascii="Noto Sans" w:eastAsia="Symbol" w:hAnsi="Noto Sans" w:cs="Noto Sans"/>
                <w:b/>
                <w:sz w:val="18"/>
                <w:szCs w:val="18"/>
                <w:lang w:eastAsia="es-ES"/>
              </w:rPr>
            </w:pPr>
            <w:r w:rsidRPr="00A06FB1">
              <w:rPr>
                <w:rFonts w:ascii="Noto Sans" w:hAnsi="Noto Sans" w:cs="Noto Sans"/>
                <w:sz w:val="18"/>
                <w:szCs w:val="18"/>
                <w:lang w:eastAsia="es-ES"/>
              </w:rPr>
              <w:t>El puntaje total se otorgará a los licitantes que cumplan con la totalidad de los requisitos.</w:t>
            </w:r>
          </w:p>
        </w:tc>
        <w:tc>
          <w:tcPr>
            <w:tcW w:w="5103" w:type="dxa"/>
            <w:noWrap/>
            <w:vAlign w:val="center"/>
          </w:tcPr>
          <w:p w14:paraId="375521C0" w14:textId="77777777" w:rsidR="006357FB" w:rsidRPr="00A06FB1" w:rsidRDefault="006357FB" w:rsidP="009A0178">
            <w:pPr>
              <w:spacing w:before="1"/>
              <w:jc w:val="both"/>
              <w:rPr>
                <w:rFonts w:ascii="Noto Sans" w:hAnsi="Noto Sans" w:cs="Noto Sans"/>
                <w:sz w:val="16"/>
                <w:szCs w:val="16"/>
              </w:rPr>
            </w:pPr>
            <w:r w:rsidRPr="00A06FB1">
              <w:rPr>
                <w:rFonts w:ascii="Noto Sans" w:hAnsi="Noto Sans" w:cs="Noto Sans"/>
                <w:sz w:val="16"/>
                <w:szCs w:val="16"/>
              </w:rPr>
              <w:t>Acreditar hasta el 20% del ingreso total obtenido con relación al presupuesto máximo del servicio ofertado, para lo cual el licitante deberá incorporar a su Propuesta Técnica la última declaración fiscal anual y la última declaración fiscal provisional del impuesto sobre la renta, presentada ante la Secretaría de Hacienda y Crédito Público.</w:t>
            </w:r>
          </w:p>
          <w:p w14:paraId="57FCA6C7" w14:textId="77777777" w:rsidR="006357FB" w:rsidRPr="00A06FB1" w:rsidRDefault="006357FB" w:rsidP="009A0178">
            <w:pPr>
              <w:spacing w:before="1"/>
              <w:jc w:val="center"/>
              <w:rPr>
                <w:rFonts w:ascii="Noto Sans" w:hAnsi="Noto Sans" w:cs="Noto Sans"/>
                <w:sz w:val="16"/>
                <w:szCs w:val="16"/>
              </w:rPr>
            </w:pPr>
          </w:p>
          <w:p w14:paraId="12970CF1" w14:textId="77777777" w:rsidR="006357FB" w:rsidRPr="00A06FB1" w:rsidRDefault="006357FB" w:rsidP="009A0178">
            <w:pPr>
              <w:spacing w:before="1"/>
              <w:rPr>
                <w:rFonts w:ascii="Noto Sans" w:hAnsi="Noto Sans" w:cs="Noto Sans"/>
                <w:sz w:val="16"/>
                <w:szCs w:val="16"/>
              </w:rPr>
            </w:pPr>
            <w:r w:rsidRPr="00A06FB1">
              <w:rPr>
                <w:rFonts w:ascii="Noto Sans" w:hAnsi="Noto Sans" w:cs="Noto Sans"/>
                <w:sz w:val="16"/>
                <w:szCs w:val="16"/>
              </w:rPr>
              <w:t>Criterio de asignación de puntos.</w:t>
            </w:r>
          </w:p>
          <w:p w14:paraId="47D83B90" w14:textId="77777777" w:rsidR="006357FB" w:rsidRPr="00A06FB1" w:rsidRDefault="006357FB" w:rsidP="009A0178">
            <w:pPr>
              <w:spacing w:before="1"/>
              <w:rPr>
                <w:rFonts w:ascii="Noto Sans" w:hAnsi="Noto Sans" w:cs="Noto Sans"/>
                <w:sz w:val="16"/>
                <w:szCs w:val="16"/>
              </w:rPr>
            </w:pPr>
          </w:p>
          <w:p w14:paraId="4D71DE20" w14:textId="77777777" w:rsidR="006357FB" w:rsidRPr="00A06FB1" w:rsidRDefault="006357FB" w:rsidP="006357FB">
            <w:pPr>
              <w:widowControl w:val="0"/>
              <w:numPr>
                <w:ilvl w:val="0"/>
                <w:numId w:val="46"/>
              </w:numPr>
              <w:tabs>
                <w:tab w:val="left" w:pos="264"/>
              </w:tabs>
              <w:spacing w:line="218" w:lineRule="exact"/>
              <w:rPr>
                <w:rFonts w:ascii="Noto Sans" w:hAnsi="Noto Sans" w:cs="Noto Sans"/>
                <w:sz w:val="16"/>
                <w:szCs w:val="16"/>
              </w:rPr>
            </w:pPr>
            <w:r w:rsidRPr="00A06FB1">
              <w:rPr>
                <w:rFonts w:ascii="Noto Sans" w:hAnsi="Noto Sans" w:cs="Noto Sans"/>
                <w:sz w:val="16"/>
                <w:szCs w:val="16"/>
              </w:rPr>
              <w:t xml:space="preserve">Ingreso Total Obtenido mayor del 12% y hasta el 20% del Monto Total de su propuesta (sin IVA): </w:t>
            </w:r>
            <w:r w:rsidRPr="00A06FB1">
              <w:rPr>
                <w:rFonts w:ascii="Noto Sans" w:hAnsi="Noto Sans" w:cs="Noto Sans"/>
                <w:b/>
                <w:sz w:val="16"/>
                <w:szCs w:val="16"/>
              </w:rPr>
              <w:t>5 Puntos.</w:t>
            </w:r>
          </w:p>
          <w:p w14:paraId="24635129" w14:textId="77777777" w:rsidR="006357FB" w:rsidRPr="00A06FB1" w:rsidRDefault="006357FB" w:rsidP="006357FB">
            <w:pPr>
              <w:numPr>
                <w:ilvl w:val="0"/>
                <w:numId w:val="46"/>
              </w:numPr>
              <w:spacing w:before="1"/>
              <w:rPr>
                <w:rFonts w:ascii="Noto Sans" w:hAnsi="Noto Sans" w:cs="Noto Sans"/>
                <w:sz w:val="16"/>
                <w:szCs w:val="16"/>
              </w:rPr>
            </w:pPr>
            <w:r w:rsidRPr="00A06FB1">
              <w:rPr>
                <w:rFonts w:ascii="Noto Sans" w:hAnsi="Noto Sans" w:cs="Noto Sans"/>
                <w:sz w:val="16"/>
                <w:szCs w:val="16"/>
              </w:rPr>
              <w:t xml:space="preserve">Ingreso Total Obtenido mayor del 5% y hasta el 11% del Monto Total de su propuesta (sin IVA): </w:t>
            </w:r>
            <w:r w:rsidRPr="00A06FB1">
              <w:rPr>
                <w:rFonts w:ascii="Noto Sans" w:hAnsi="Noto Sans" w:cs="Noto Sans"/>
                <w:b/>
                <w:sz w:val="16"/>
                <w:szCs w:val="16"/>
              </w:rPr>
              <w:t>2.5 puntos.</w:t>
            </w:r>
          </w:p>
          <w:p w14:paraId="112D5C14" w14:textId="77777777" w:rsidR="006357FB" w:rsidRPr="00A06FB1" w:rsidRDefault="006357FB" w:rsidP="009A0178">
            <w:pPr>
              <w:spacing w:before="1"/>
              <w:ind w:left="264"/>
              <w:rPr>
                <w:rFonts w:ascii="Noto Sans" w:hAnsi="Noto Sans" w:cs="Noto Sans"/>
                <w:sz w:val="16"/>
                <w:szCs w:val="16"/>
              </w:rPr>
            </w:pPr>
          </w:p>
          <w:p w14:paraId="14321800" w14:textId="77777777" w:rsidR="006357FB" w:rsidRPr="00A06FB1" w:rsidRDefault="006357FB" w:rsidP="009A0178">
            <w:pPr>
              <w:spacing w:before="1"/>
              <w:ind w:left="34"/>
              <w:rPr>
                <w:rFonts w:ascii="Noto Sans" w:hAnsi="Noto Sans" w:cs="Noto Sans"/>
                <w:b/>
                <w:sz w:val="16"/>
                <w:szCs w:val="16"/>
              </w:rPr>
            </w:pPr>
            <w:r w:rsidRPr="00A06FB1">
              <w:rPr>
                <w:rFonts w:ascii="Noto Sans" w:hAnsi="Noto Sans" w:cs="Noto Sans"/>
                <w:b/>
                <w:sz w:val="16"/>
                <w:szCs w:val="16"/>
              </w:rPr>
              <w:t>Quien no presente información alguna tendrá 0.00 puntos.</w:t>
            </w:r>
          </w:p>
          <w:p w14:paraId="60CF7C55" w14:textId="77777777" w:rsidR="006357FB" w:rsidRPr="00A06FB1" w:rsidRDefault="006357FB" w:rsidP="009A0178">
            <w:pPr>
              <w:spacing w:before="1"/>
              <w:ind w:left="34"/>
              <w:jc w:val="center"/>
              <w:rPr>
                <w:rFonts w:ascii="Noto Sans" w:hAnsi="Noto Sans" w:cs="Noto Sans"/>
                <w:b/>
                <w:sz w:val="16"/>
                <w:szCs w:val="16"/>
              </w:rPr>
            </w:pPr>
          </w:p>
          <w:p w14:paraId="12E1BBE6" w14:textId="77777777" w:rsidR="006357FB" w:rsidRPr="00A06FB1" w:rsidRDefault="006357FB" w:rsidP="009A0178">
            <w:pPr>
              <w:spacing w:before="1"/>
              <w:ind w:left="34"/>
              <w:rPr>
                <w:rFonts w:ascii="Noto Sans" w:hAnsi="Noto Sans" w:cs="Noto Sans"/>
                <w:b/>
                <w:sz w:val="16"/>
                <w:szCs w:val="16"/>
              </w:rPr>
            </w:pPr>
            <w:r w:rsidRPr="00A06FB1">
              <w:rPr>
                <w:rFonts w:ascii="Noto Sans" w:hAnsi="Noto Sans" w:cs="Noto Sans"/>
                <w:sz w:val="16"/>
                <w:szCs w:val="16"/>
              </w:rPr>
              <w:t>El total máximo de puntos a obtener en este concepto es de</w:t>
            </w:r>
            <w:r w:rsidRPr="00A06FB1">
              <w:rPr>
                <w:rFonts w:ascii="Noto Sans" w:hAnsi="Noto Sans" w:cs="Noto Sans"/>
                <w:b/>
                <w:sz w:val="16"/>
                <w:szCs w:val="16"/>
              </w:rPr>
              <w:t xml:space="preserve"> 5 puntos.</w:t>
            </w:r>
          </w:p>
          <w:p w14:paraId="78F2130F" w14:textId="77777777" w:rsidR="006357FB" w:rsidRPr="00A06FB1" w:rsidRDefault="006357FB" w:rsidP="009A0178">
            <w:pPr>
              <w:spacing w:before="1"/>
              <w:ind w:left="34"/>
              <w:jc w:val="center"/>
              <w:rPr>
                <w:rFonts w:ascii="Noto Sans" w:eastAsia="Arial" w:hAnsi="Noto Sans" w:cs="Noto Sans"/>
                <w:b/>
                <w:bCs/>
                <w:sz w:val="16"/>
                <w:szCs w:val="16"/>
              </w:rPr>
            </w:pPr>
          </w:p>
        </w:tc>
      </w:tr>
      <w:tr w:rsidR="006357FB" w:rsidRPr="00A06FB1" w14:paraId="408B62A6" w14:textId="77777777" w:rsidTr="009A0178">
        <w:trPr>
          <w:cantSplit/>
          <w:trHeight w:val="462"/>
        </w:trPr>
        <w:tc>
          <w:tcPr>
            <w:tcW w:w="4748" w:type="dxa"/>
            <w:gridSpan w:val="3"/>
          </w:tcPr>
          <w:p w14:paraId="0D866D67" w14:textId="77777777" w:rsidR="006357FB" w:rsidRPr="00A06FB1" w:rsidRDefault="006357FB" w:rsidP="006357FB">
            <w:pPr>
              <w:numPr>
                <w:ilvl w:val="0"/>
                <w:numId w:val="79"/>
              </w:numPr>
              <w:suppressAutoHyphens w:val="0"/>
              <w:spacing w:after="160"/>
              <w:contextualSpacing/>
              <w:rPr>
                <w:rFonts w:ascii="Noto Sans" w:hAnsi="Noto Sans" w:cs="Noto Sans"/>
                <w:b/>
                <w:sz w:val="18"/>
                <w:szCs w:val="18"/>
                <w:lang w:eastAsia="es-ES"/>
              </w:rPr>
            </w:pPr>
            <w:r w:rsidRPr="00A06FB1">
              <w:rPr>
                <w:rFonts w:ascii="Noto Sans" w:hAnsi="Noto Sans" w:cs="Noto Sans"/>
                <w:b/>
                <w:sz w:val="18"/>
                <w:szCs w:val="18"/>
                <w:lang w:eastAsia="es-ES"/>
              </w:rPr>
              <w:t>Empresas que cuenten con trabajadores con discapacidad: 1</w:t>
            </w:r>
            <w:r w:rsidRPr="00A06FB1">
              <w:rPr>
                <w:rFonts w:ascii="Noto Sans" w:hAnsi="Noto Sans" w:cs="Noto Sans"/>
                <w:b/>
                <w:i/>
                <w:sz w:val="18"/>
                <w:szCs w:val="18"/>
                <w:lang w:eastAsia="es-ES"/>
              </w:rPr>
              <w:t xml:space="preserve"> punto</w:t>
            </w:r>
          </w:p>
          <w:p w14:paraId="791FBAD7" w14:textId="77777777" w:rsidR="006357FB" w:rsidRPr="00A06FB1" w:rsidRDefault="006357FB" w:rsidP="009A0178">
            <w:pPr>
              <w:rPr>
                <w:rFonts w:ascii="Noto Sans" w:hAnsi="Noto Sans" w:cs="Noto Sans"/>
                <w:b/>
                <w:sz w:val="18"/>
                <w:szCs w:val="18"/>
                <w:lang w:eastAsia="es-ES"/>
              </w:rPr>
            </w:pPr>
          </w:p>
        </w:tc>
        <w:tc>
          <w:tcPr>
            <w:tcW w:w="5103" w:type="dxa"/>
            <w:noWrap/>
            <w:vAlign w:val="center"/>
          </w:tcPr>
          <w:p w14:paraId="514FD3AC" w14:textId="77777777" w:rsidR="006357FB" w:rsidRPr="00A06FB1" w:rsidRDefault="006357FB" w:rsidP="009A0178">
            <w:pPr>
              <w:jc w:val="both"/>
              <w:rPr>
                <w:rFonts w:ascii="Noto Sans" w:hAnsi="Noto Sans" w:cs="Noto Sans"/>
                <w:sz w:val="16"/>
                <w:szCs w:val="16"/>
              </w:rPr>
            </w:pPr>
            <w:r w:rsidRPr="00A06FB1">
              <w:rPr>
                <w:rFonts w:ascii="Noto Sans" w:hAnsi="Noto Sans" w:cs="Noto Sans"/>
                <w:sz w:val="16"/>
                <w:szCs w:val="16"/>
              </w:rPr>
              <w:t>Participación de Discapacitados.</w:t>
            </w:r>
          </w:p>
          <w:p w14:paraId="7E785A34" w14:textId="77777777" w:rsidR="006357FB" w:rsidRPr="00A06FB1" w:rsidRDefault="006357FB" w:rsidP="009A0178">
            <w:pPr>
              <w:jc w:val="both"/>
              <w:rPr>
                <w:rFonts w:ascii="Noto Sans" w:hAnsi="Noto Sans" w:cs="Noto Sans"/>
                <w:sz w:val="16"/>
                <w:szCs w:val="16"/>
              </w:rPr>
            </w:pPr>
          </w:p>
          <w:p w14:paraId="6A296C3B" w14:textId="77777777" w:rsidR="006357FB" w:rsidRPr="00A06FB1" w:rsidRDefault="006357FB" w:rsidP="009A0178">
            <w:pPr>
              <w:jc w:val="both"/>
              <w:rPr>
                <w:rFonts w:ascii="Noto Sans" w:hAnsi="Noto Sans" w:cs="Noto Sans"/>
                <w:sz w:val="16"/>
                <w:szCs w:val="16"/>
              </w:rPr>
            </w:pPr>
            <w:r w:rsidRPr="00A06FB1">
              <w:rPr>
                <w:rFonts w:ascii="Noto Sans" w:hAnsi="Noto Sans" w:cs="Noto Sans"/>
                <w:sz w:val="16"/>
                <w:szCs w:val="16"/>
              </w:rPr>
              <w:t>Aviso de alta al régimen obligatorio del Instituto Mexicano del Seguro Social cuya antigüedad no sea inferior a seis meses anteriores a la fecha de presentación de proposiciones. Personas con discapacidad o a la empresa que cuente con trabajadores con discapacidad en una proporción del cinco por ciento cuando menos de la totalidad de su planta de empleados., en términos de lo dispuesto por el numeral III, inciso a) del artículo 18 de la LAASSP, se le otorgará:</w:t>
            </w:r>
          </w:p>
          <w:p w14:paraId="522A10A3" w14:textId="77777777" w:rsidR="006357FB" w:rsidRPr="00A06FB1" w:rsidRDefault="006357FB" w:rsidP="009A0178">
            <w:pPr>
              <w:jc w:val="both"/>
              <w:rPr>
                <w:rFonts w:ascii="Noto Sans" w:hAnsi="Noto Sans" w:cs="Noto Sans"/>
                <w:sz w:val="16"/>
                <w:szCs w:val="16"/>
              </w:rPr>
            </w:pPr>
          </w:p>
          <w:p w14:paraId="32CD2B10" w14:textId="77777777" w:rsidR="006357FB" w:rsidRPr="00A06FB1" w:rsidRDefault="006357FB" w:rsidP="006357FB">
            <w:pPr>
              <w:numPr>
                <w:ilvl w:val="0"/>
                <w:numId w:val="73"/>
              </w:numPr>
              <w:tabs>
                <w:tab w:val="num" w:pos="370"/>
                <w:tab w:val="left" w:pos="6237"/>
              </w:tabs>
              <w:snapToGrid w:val="0"/>
              <w:ind w:left="370" w:hanging="284"/>
              <w:jc w:val="both"/>
              <w:rPr>
                <w:rFonts w:ascii="Noto Sans" w:hAnsi="Noto Sans" w:cs="Noto Sans"/>
                <w:b/>
                <w:bCs/>
                <w:sz w:val="16"/>
                <w:szCs w:val="16"/>
              </w:rPr>
            </w:pPr>
            <w:r w:rsidRPr="00A06FB1">
              <w:rPr>
                <w:rFonts w:ascii="Noto Sans" w:hAnsi="Noto Sans" w:cs="Noto Sans"/>
                <w:b/>
                <w:bCs/>
                <w:sz w:val="16"/>
                <w:szCs w:val="16"/>
              </w:rPr>
              <w:t>En una proporción del 2% cuando menos de la totalidad de su planta de empleados, se le otorgará 1 punto.</w:t>
            </w:r>
          </w:p>
          <w:p w14:paraId="03F9C33B" w14:textId="77777777" w:rsidR="006357FB" w:rsidRPr="00A06FB1" w:rsidRDefault="006357FB" w:rsidP="009A0178">
            <w:pPr>
              <w:tabs>
                <w:tab w:val="left" w:pos="6237"/>
              </w:tabs>
              <w:snapToGrid w:val="0"/>
              <w:jc w:val="both"/>
              <w:rPr>
                <w:rFonts w:ascii="Noto Sans" w:hAnsi="Noto Sans" w:cs="Noto Sans"/>
                <w:b/>
                <w:bCs/>
                <w:sz w:val="16"/>
                <w:szCs w:val="16"/>
              </w:rPr>
            </w:pPr>
          </w:p>
          <w:p w14:paraId="1FC36DAD" w14:textId="77777777" w:rsidR="006357FB" w:rsidRPr="00A06FB1" w:rsidRDefault="006357FB" w:rsidP="009A0178">
            <w:pPr>
              <w:tabs>
                <w:tab w:val="left" w:pos="6237"/>
              </w:tabs>
              <w:snapToGrid w:val="0"/>
              <w:jc w:val="both"/>
              <w:rPr>
                <w:rFonts w:ascii="Noto Sans" w:hAnsi="Noto Sans" w:cs="Noto Sans"/>
                <w:b/>
                <w:bCs/>
                <w:sz w:val="16"/>
                <w:szCs w:val="16"/>
              </w:rPr>
            </w:pPr>
            <w:r w:rsidRPr="00A06FB1">
              <w:rPr>
                <w:rFonts w:ascii="Noto Sans" w:hAnsi="Noto Sans" w:cs="Noto Sans"/>
                <w:sz w:val="16"/>
                <w:szCs w:val="16"/>
              </w:rPr>
              <w:t>El total máximo de puntos a obtener en este concepto es de</w:t>
            </w:r>
            <w:r w:rsidRPr="00A06FB1">
              <w:rPr>
                <w:rFonts w:ascii="Noto Sans" w:hAnsi="Noto Sans" w:cs="Noto Sans"/>
                <w:b/>
                <w:sz w:val="16"/>
                <w:szCs w:val="16"/>
              </w:rPr>
              <w:t xml:space="preserve"> 1 punto.</w:t>
            </w:r>
          </w:p>
          <w:p w14:paraId="27534504" w14:textId="77777777" w:rsidR="006357FB" w:rsidRPr="00A06FB1" w:rsidRDefault="006357FB" w:rsidP="009A0178">
            <w:pPr>
              <w:jc w:val="both"/>
              <w:rPr>
                <w:rFonts w:ascii="Noto Sans" w:hAnsi="Noto Sans" w:cs="Noto Sans"/>
                <w:sz w:val="18"/>
                <w:szCs w:val="18"/>
                <w:lang w:eastAsia="es-ES"/>
              </w:rPr>
            </w:pPr>
          </w:p>
        </w:tc>
      </w:tr>
      <w:tr w:rsidR="006357FB" w:rsidRPr="00A06FB1" w14:paraId="13233E82" w14:textId="77777777" w:rsidTr="009A0178">
        <w:trPr>
          <w:cantSplit/>
          <w:trHeight w:val="462"/>
        </w:trPr>
        <w:tc>
          <w:tcPr>
            <w:tcW w:w="4748" w:type="dxa"/>
            <w:gridSpan w:val="3"/>
          </w:tcPr>
          <w:p w14:paraId="3E545CFC" w14:textId="77777777" w:rsidR="006357FB" w:rsidRPr="00A06FB1" w:rsidRDefault="006357FB" w:rsidP="006357FB">
            <w:pPr>
              <w:numPr>
                <w:ilvl w:val="0"/>
                <w:numId w:val="79"/>
              </w:numPr>
              <w:suppressAutoHyphens w:val="0"/>
              <w:spacing w:after="160"/>
              <w:contextualSpacing/>
              <w:rPr>
                <w:rFonts w:ascii="Noto Sans" w:eastAsia="Symbol" w:hAnsi="Noto Sans" w:cs="Noto Sans"/>
                <w:b/>
                <w:sz w:val="18"/>
                <w:szCs w:val="18"/>
                <w:lang w:eastAsia="es-ES"/>
              </w:rPr>
            </w:pPr>
            <w:r w:rsidRPr="00A06FB1">
              <w:rPr>
                <w:rFonts w:ascii="Noto Sans" w:hAnsi="Noto Sans" w:cs="Noto Sans"/>
                <w:b/>
                <w:sz w:val="18"/>
                <w:szCs w:val="18"/>
                <w:lang w:eastAsia="es-ES"/>
              </w:rPr>
              <w:lastRenderedPageBreak/>
              <w:t xml:space="preserve">Participación de </w:t>
            </w:r>
            <w:r w:rsidRPr="00A06FB1">
              <w:rPr>
                <w:rFonts w:ascii="Noto Sans" w:eastAsia="Symbol" w:hAnsi="Noto Sans" w:cs="Noto Sans"/>
                <w:b/>
                <w:sz w:val="18"/>
                <w:szCs w:val="18"/>
                <w:lang w:eastAsia="es-ES"/>
              </w:rPr>
              <w:t>MiPyME: 1</w:t>
            </w:r>
            <w:r w:rsidRPr="00A06FB1">
              <w:rPr>
                <w:rFonts w:ascii="Noto Sans" w:eastAsia="Symbol" w:hAnsi="Noto Sans" w:cs="Noto Sans"/>
                <w:b/>
                <w:i/>
                <w:sz w:val="18"/>
                <w:szCs w:val="18"/>
                <w:lang w:eastAsia="es-ES"/>
              </w:rPr>
              <w:t xml:space="preserve"> punto.</w:t>
            </w:r>
          </w:p>
          <w:p w14:paraId="458011DA" w14:textId="77777777" w:rsidR="006357FB" w:rsidRPr="00A06FB1" w:rsidRDefault="006357FB" w:rsidP="009A0178">
            <w:pPr>
              <w:rPr>
                <w:rFonts w:ascii="Noto Sans" w:hAnsi="Noto Sans" w:cs="Noto Sans"/>
                <w:b/>
                <w:bCs/>
                <w:sz w:val="18"/>
                <w:szCs w:val="18"/>
                <w:lang w:eastAsia="es-ES"/>
              </w:rPr>
            </w:pPr>
          </w:p>
        </w:tc>
        <w:tc>
          <w:tcPr>
            <w:tcW w:w="5103" w:type="dxa"/>
            <w:noWrap/>
          </w:tcPr>
          <w:p w14:paraId="5D39BE05" w14:textId="77777777" w:rsidR="006357FB" w:rsidRPr="00A06FB1" w:rsidRDefault="006357FB" w:rsidP="009A0178">
            <w:pPr>
              <w:jc w:val="both"/>
              <w:rPr>
                <w:rFonts w:ascii="Noto Sans" w:hAnsi="Noto Sans" w:cs="Noto Sans"/>
                <w:b/>
                <w:sz w:val="16"/>
                <w:szCs w:val="16"/>
              </w:rPr>
            </w:pPr>
            <w:r w:rsidRPr="00A06FB1">
              <w:rPr>
                <w:rFonts w:ascii="Noto Sans" w:hAnsi="Noto Sans" w:cs="Noto Sans"/>
                <w:b/>
                <w:sz w:val="16"/>
                <w:szCs w:val="16"/>
              </w:rPr>
              <w:t>Participación de MIPYME</w:t>
            </w:r>
          </w:p>
          <w:p w14:paraId="0B3BC041" w14:textId="77777777" w:rsidR="006357FB" w:rsidRPr="00A06FB1" w:rsidRDefault="006357FB" w:rsidP="009A0178">
            <w:pPr>
              <w:jc w:val="both"/>
              <w:rPr>
                <w:rFonts w:ascii="Noto Sans" w:hAnsi="Noto Sans" w:cs="Noto Sans"/>
                <w:sz w:val="16"/>
                <w:szCs w:val="16"/>
              </w:rPr>
            </w:pPr>
          </w:p>
          <w:p w14:paraId="0E4B2973" w14:textId="77777777" w:rsidR="006357FB" w:rsidRPr="00A06FB1" w:rsidRDefault="006357FB" w:rsidP="009A0178">
            <w:pPr>
              <w:jc w:val="both"/>
              <w:rPr>
                <w:rFonts w:ascii="Noto Sans" w:hAnsi="Noto Sans" w:cs="Noto Sans"/>
                <w:sz w:val="16"/>
                <w:szCs w:val="16"/>
              </w:rPr>
            </w:pPr>
            <w:r w:rsidRPr="00A06FB1">
              <w:rPr>
                <w:rFonts w:ascii="Noto Sans" w:hAnsi="Noto Sans" w:cs="Noto Sans"/>
                <w:sz w:val="16"/>
                <w:szCs w:val="16"/>
              </w:rPr>
              <w:t>Se otorgará puntaje a la MIPYME participante que tenga alguna innovación tecnológica relacionada con alguno de los bienes que sean proporcionados con motivo del cumplimiento de las obligaciones contractuales para lo cual se presentará el siguiente documento:</w:t>
            </w:r>
          </w:p>
          <w:p w14:paraId="7481DE37" w14:textId="77777777" w:rsidR="006357FB" w:rsidRPr="00A06FB1" w:rsidRDefault="006357FB" w:rsidP="009A0178">
            <w:pPr>
              <w:jc w:val="both"/>
              <w:rPr>
                <w:rFonts w:ascii="Noto Sans" w:hAnsi="Noto Sans" w:cs="Noto Sans"/>
                <w:sz w:val="16"/>
                <w:szCs w:val="16"/>
              </w:rPr>
            </w:pPr>
          </w:p>
          <w:p w14:paraId="3536E216" w14:textId="77777777" w:rsidR="006357FB" w:rsidRPr="00A06FB1" w:rsidRDefault="006357FB" w:rsidP="009A0178">
            <w:pPr>
              <w:jc w:val="both"/>
              <w:rPr>
                <w:rFonts w:ascii="Noto Sans" w:hAnsi="Noto Sans" w:cs="Noto Sans"/>
                <w:sz w:val="16"/>
                <w:szCs w:val="16"/>
              </w:rPr>
            </w:pPr>
            <w:r w:rsidRPr="00A06FB1">
              <w:rPr>
                <w:rFonts w:ascii="Noto Sans" w:hAnsi="Noto Sans" w:cs="Noto Sans"/>
                <w:sz w:val="16"/>
                <w:szCs w:val="16"/>
              </w:rPr>
              <w:t>El licitante deberá incorporar a su Propuesta Técnica la constancia emitida por el Instituto Mexicano de la Propiedad Industrial, la cual no podrá tener una vigencia mayor a cinco años.</w:t>
            </w:r>
          </w:p>
          <w:p w14:paraId="158C3472" w14:textId="77777777" w:rsidR="006357FB" w:rsidRPr="00A06FB1" w:rsidRDefault="006357FB" w:rsidP="009A0178">
            <w:pPr>
              <w:jc w:val="both"/>
              <w:rPr>
                <w:rFonts w:ascii="Noto Sans" w:hAnsi="Noto Sans" w:cs="Noto Sans"/>
                <w:sz w:val="16"/>
                <w:szCs w:val="16"/>
              </w:rPr>
            </w:pPr>
          </w:p>
          <w:p w14:paraId="3EC4B3B5" w14:textId="77777777" w:rsidR="006357FB" w:rsidRPr="00A06FB1" w:rsidRDefault="006357FB" w:rsidP="009A0178">
            <w:pPr>
              <w:jc w:val="both"/>
              <w:rPr>
                <w:rFonts w:ascii="Noto Sans" w:hAnsi="Noto Sans" w:cs="Noto Sans"/>
                <w:sz w:val="16"/>
                <w:szCs w:val="16"/>
              </w:rPr>
            </w:pPr>
            <w:r w:rsidRPr="00A06FB1">
              <w:rPr>
                <w:rFonts w:ascii="Noto Sans" w:hAnsi="Noto Sans" w:cs="Noto Sans"/>
                <w:sz w:val="16"/>
                <w:szCs w:val="16"/>
              </w:rPr>
              <w:t xml:space="preserve">Si el licitante presenta constancia emitida por el Instituto Mexicano de la Propiedad Industrial, se le otorgarán </w:t>
            </w:r>
            <w:r w:rsidRPr="00A06FB1">
              <w:rPr>
                <w:rFonts w:ascii="Noto Sans" w:hAnsi="Noto Sans" w:cs="Noto Sans"/>
                <w:b/>
                <w:sz w:val="16"/>
                <w:szCs w:val="16"/>
              </w:rPr>
              <w:t>1 de punto</w:t>
            </w:r>
            <w:r w:rsidRPr="00A06FB1">
              <w:rPr>
                <w:rFonts w:ascii="Noto Sans" w:hAnsi="Noto Sans" w:cs="Noto Sans"/>
                <w:sz w:val="16"/>
                <w:szCs w:val="16"/>
              </w:rPr>
              <w:t>. Si el licitante no presenta constancia emitida por el Instituto Mexicano de la Propiedad Industrial, se le otorgarán 0.00 puntos.</w:t>
            </w:r>
          </w:p>
          <w:p w14:paraId="1B2F0CBC" w14:textId="77777777" w:rsidR="006357FB" w:rsidRPr="00A06FB1" w:rsidRDefault="006357FB" w:rsidP="009A0178">
            <w:pPr>
              <w:jc w:val="both"/>
              <w:rPr>
                <w:rFonts w:ascii="Noto Sans" w:hAnsi="Noto Sans" w:cs="Noto Sans"/>
                <w:sz w:val="16"/>
                <w:szCs w:val="16"/>
              </w:rPr>
            </w:pPr>
          </w:p>
          <w:p w14:paraId="770843F0" w14:textId="77777777" w:rsidR="006357FB" w:rsidRPr="00A06FB1" w:rsidRDefault="006357FB" w:rsidP="009A0178">
            <w:pPr>
              <w:jc w:val="both"/>
              <w:rPr>
                <w:rFonts w:ascii="Noto Sans" w:hAnsi="Noto Sans" w:cs="Noto Sans"/>
                <w:b/>
                <w:bCs/>
                <w:sz w:val="16"/>
                <w:szCs w:val="16"/>
              </w:rPr>
            </w:pPr>
            <w:r w:rsidRPr="00A06FB1">
              <w:rPr>
                <w:rFonts w:ascii="Noto Sans" w:hAnsi="Noto Sans" w:cs="Noto Sans"/>
                <w:sz w:val="16"/>
                <w:szCs w:val="16"/>
              </w:rPr>
              <w:t xml:space="preserve">El total máximo de puntos a obtener en este concepto es de </w:t>
            </w:r>
            <w:r w:rsidRPr="00A06FB1">
              <w:rPr>
                <w:rFonts w:ascii="Noto Sans" w:hAnsi="Noto Sans" w:cs="Noto Sans"/>
                <w:b/>
                <w:sz w:val="16"/>
                <w:szCs w:val="16"/>
              </w:rPr>
              <w:t>1 punto.</w:t>
            </w:r>
          </w:p>
        </w:tc>
      </w:tr>
      <w:tr w:rsidR="006357FB" w:rsidRPr="00A06FB1" w14:paraId="408666C9" w14:textId="77777777" w:rsidTr="009A0178">
        <w:trPr>
          <w:cantSplit/>
          <w:trHeight w:val="462"/>
        </w:trPr>
        <w:tc>
          <w:tcPr>
            <w:tcW w:w="4748" w:type="dxa"/>
            <w:gridSpan w:val="3"/>
          </w:tcPr>
          <w:p w14:paraId="4A21BF7E" w14:textId="77777777" w:rsidR="006357FB" w:rsidRPr="00A06FB1" w:rsidRDefault="006357FB" w:rsidP="009A0178">
            <w:pPr>
              <w:pStyle w:val="Prrafodelista"/>
              <w:tabs>
                <w:tab w:val="left" w:pos="6237"/>
              </w:tabs>
              <w:snapToGrid w:val="0"/>
              <w:ind w:left="360"/>
              <w:rPr>
                <w:rFonts w:ascii="Noto Sans" w:hAnsi="Noto Sans" w:cs="Noto Sans"/>
                <w:sz w:val="16"/>
                <w:szCs w:val="16"/>
              </w:rPr>
            </w:pPr>
            <w:r w:rsidRPr="00A06FB1">
              <w:rPr>
                <w:rFonts w:ascii="Noto Sans" w:hAnsi="Noto Sans" w:cs="Noto Sans"/>
                <w:sz w:val="16"/>
                <w:szCs w:val="16"/>
              </w:rPr>
              <w:t xml:space="preserve">f) Organismos del Sector Social: </w:t>
            </w:r>
            <w:r w:rsidRPr="00A06FB1">
              <w:rPr>
                <w:rFonts w:ascii="Noto Sans" w:hAnsi="Noto Sans" w:cs="Noto Sans"/>
                <w:b/>
                <w:sz w:val="16"/>
                <w:szCs w:val="16"/>
              </w:rPr>
              <w:t>1 punto.</w:t>
            </w:r>
          </w:p>
        </w:tc>
        <w:tc>
          <w:tcPr>
            <w:tcW w:w="5103" w:type="dxa"/>
            <w:noWrap/>
          </w:tcPr>
          <w:p w14:paraId="0BBC1C71" w14:textId="77777777" w:rsidR="006357FB" w:rsidRPr="00A06FB1" w:rsidRDefault="006357FB" w:rsidP="009A0178">
            <w:pPr>
              <w:tabs>
                <w:tab w:val="left" w:pos="1888"/>
              </w:tabs>
              <w:jc w:val="both"/>
              <w:rPr>
                <w:rFonts w:ascii="Noto Sans" w:hAnsi="Noto Sans" w:cs="Noto Sans"/>
                <w:sz w:val="16"/>
                <w:szCs w:val="16"/>
                <w:lang w:val="es-MX" w:eastAsia="es-MX"/>
              </w:rPr>
            </w:pPr>
            <w:r w:rsidRPr="00A06FB1">
              <w:rPr>
                <w:rFonts w:ascii="Noto Sans" w:hAnsi="Noto Sans" w:cs="Noto Sans"/>
                <w:sz w:val="16"/>
                <w:szCs w:val="16"/>
                <w:lang w:val="es-MX" w:eastAsia="es-MX"/>
              </w:rPr>
              <w:t>Al licitante que acredite con certificado del Instituto Nacional de la Economía Social que correspondan a Empresas con Policitas de Inclusión Laboral de Mujeres y Personas vulnerables, y las constituidas por grupos de atención prioritaria.</w:t>
            </w:r>
          </w:p>
          <w:p w14:paraId="4A9BE275" w14:textId="77777777" w:rsidR="006357FB" w:rsidRPr="00A06FB1" w:rsidRDefault="006357FB" w:rsidP="009A0178">
            <w:pPr>
              <w:tabs>
                <w:tab w:val="left" w:pos="1888"/>
              </w:tabs>
              <w:jc w:val="both"/>
              <w:rPr>
                <w:rFonts w:ascii="Noto Sans" w:hAnsi="Noto Sans" w:cs="Noto Sans"/>
                <w:sz w:val="16"/>
                <w:szCs w:val="16"/>
                <w:lang w:val="es-MX" w:eastAsia="es-MX"/>
              </w:rPr>
            </w:pPr>
          </w:p>
          <w:p w14:paraId="594B8050" w14:textId="77777777" w:rsidR="006357FB" w:rsidRPr="00A06FB1" w:rsidRDefault="006357FB" w:rsidP="009A0178">
            <w:pPr>
              <w:tabs>
                <w:tab w:val="left" w:pos="1888"/>
              </w:tabs>
              <w:jc w:val="both"/>
              <w:rPr>
                <w:rFonts w:ascii="Noto Sans" w:hAnsi="Noto Sans" w:cs="Noto Sans"/>
                <w:sz w:val="16"/>
                <w:szCs w:val="16"/>
              </w:rPr>
            </w:pPr>
            <w:r w:rsidRPr="00A06FB1">
              <w:rPr>
                <w:rFonts w:ascii="Noto Sans" w:hAnsi="Noto Sans" w:cs="Noto Sans"/>
                <w:sz w:val="16"/>
                <w:szCs w:val="16"/>
              </w:rPr>
              <w:t>El total máximo de puntos a obtener en este concepto es de</w:t>
            </w:r>
            <w:r w:rsidRPr="00A06FB1">
              <w:rPr>
                <w:rFonts w:ascii="Noto Sans" w:hAnsi="Noto Sans" w:cs="Noto Sans"/>
                <w:b/>
                <w:sz w:val="16"/>
                <w:szCs w:val="16"/>
              </w:rPr>
              <w:t xml:space="preserve"> 1 puntos</w:t>
            </w:r>
          </w:p>
        </w:tc>
      </w:tr>
      <w:tr w:rsidR="006357FB" w:rsidRPr="00A06FB1" w14:paraId="5C83DEEA" w14:textId="77777777" w:rsidTr="009A0178">
        <w:trPr>
          <w:cantSplit/>
          <w:trHeight w:val="462"/>
        </w:trPr>
        <w:tc>
          <w:tcPr>
            <w:tcW w:w="4748" w:type="dxa"/>
            <w:gridSpan w:val="3"/>
          </w:tcPr>
          <w:p w14:paraId="7F22122B" w14:textId="77777777" w:rsidR="006357FB" w:rsidRPr="00A06FB1" w:rsidRDefault="006357FB" w:rsidP="006357FB">
            <w:pPr>
              <w:pStyle w:val="Prrafodelista"/>
              <w:numPr>
                <w:ilvl w:val="0"/>
                <w:numId w:val="81"/>
              </w:numPr>
              <w:tabs>
                <w:tab w:val="left" w:pos="6237"/>
              </w:tabs>
              <w:suppressAutoHyphens w:val="0"/>
              <w:snapToGrid w:val="0"/>
              <w:contextualSpacing/>
              <w:rPr>
                <w:rFonts w:ascii="Noto Sans" w:hAnsi="Noto Sans" w:cs="Noto Sans"/>
                <w:b/>
                <w:bCs/>
                <w:sz w:val="16"/>
                <w:szCs w:val="16"/>
                <w:lang w:val="es-MX" w:eastAsia="es-MX"/>
              </w:rPr>
            </w:pPr>
            <w:r w:rsidRPr="00A06FB1">
              <w:rPr>
                <w:rFonts w:ascii="Noto Sans" w:hAnsi="Noto Sans" w:cs="Noto Sans"/>
                <w:sz w:val="16"/>
                <w:szCs w:val="16"/>
              </w:rPr>
              <w:t xml:space="preserve">Sociedades Cooperativas: </w:t>
            </w:r>
            <w:r w:rsidRPr="00A06FB1">
              <w:rPr>
                <w:rFonts w:ascii="Noto Sans" w:hAnsi="Noto Sans" w:cs="Noto Sans"/>
                <w:b/>
                <w:sz w:val="16"/>
                <w:szCs w:val="16"/>
              </w:rPr>
              <w:t>1 punto.</w:t>
            </w:r>
          </w:p>
        </w:tc>
        <w:tc>
          <w:tcPr>
            <w:tcW w:w="5103" w:type="dxa"/>
            <w:noWrap/>
          </w:tcPr>
          <w:p w14:paraId="59200410" w14:textId="77777777" w:rsidR="006357FB" w:rsidRPr="00A06FB1" w:rsidRDefault="006357FB" w:rsidP="009A0178">
            <w:pPr>
              <w:jc w:val="both"/>
              <w:rPr>
                <w:rFonts w:ascii="Noto Sans" w:hAnsi="Noto Sans" w:cs="Noto Sans"/>
                <w:sz w:val="16"/>
                <w:szCs w:val="16"/>
              </w:rPr>
            </w:pPr>
            <w:r w:rsidRPr="00A06FB1">
              <w:rPr>
                <w:rFonts w:ascii="Noto Sans" w:hAnsi="Noto Sans" w:cs="Noto Sans"/>
                <w:sz w:val="16"/>
                <w:szCs w:val="16"/>
              </w:rPr>
              <w:t>Al licitante que acredite con ser una Sociedad Cooperativa.</w:t>
            </w:r>
          </w:p>
          <w:p w14:paraId="3C48D12C" w14:textId="77777777" w:rsidR="006357FB" w:rsidRPr="00A06FB1" w:rsidRDefault="006357FB" w:rsidP="009A0178">
            <w:pPr>
              <w:jc w:val="both"/>
              <w:rPr>
                <w:rFonts w:ascii="Noto Sans" w:hAnsi="Noto Sans" w:cs="Noto Sans"/>
                <w:sz w:val="16"/>
                <w:szCs w:val="16"/>
              </w:rPr>
            </w:pPr>
          </w:p>
          <w:p w14:paraId="508D6C62" w14:textId="77777777" w:rsidR="006357FB" w:rsidRPr="00A06FB1" w:rsidRDefault="006357FB" w:rsidP="009A0178">
            <w:pPr>
              <w:jc w:val="both"/>
              <w:rPr>
                <w:rFonts w:ascii="Noto Sans" w:hAnsi="Noto Sans" w:cs="Noto Sans"/>
                <w:sz w:val="16"/>
                <w:szCs w:val="16"/>
              </w:rPr>
            </w:pPr>
            <w:r w:rsidRPr="00A06FB1">
              <w:rPr>
                <w:rFonts w:ascii="Noto Sans" w:hAnsi="Noto Sans" w:cs="Noto Sans"/>
                <w:sz w:val="16"/>
                <w:szCs w:val="16"/>
              </w:rPr>
              <w:t>El total máximo de puntos a obtener en este concepto es de</w:t>
            </w:r>
            <w:r w:rsidRPr="00A06FB1">
              <w:rPr>
                <w:rFonts w:ascii="Noto Sans" w:hAnsi="Noto Sans" w:cs="Noto Sans"/>
                <w:b/>
                <w:sz w:val="16"/>
                <w:szCs w:val="16"/>
              </w:rPr>
              <w:t xml:space="preserve"> 1 punto.</w:t>
            </w:r>
          </w:p>
        </w:tc>
      </w:tr>
      <w:tr w:rsidR="006357FB" w:rsidRPr="00A06FB1" w14:paraId="1EB9949E" w14:textId="77777777" w:rsidTr="009A0178">
        <w:trPr>
          <w:cantSplit/>
          <w:trHeight w:val="462"/>
        </w:trPr>
        <w:tc>
          <w:tcPr>
            <w:tcW w:w="4748" w:type="dxa"/>
            <w:gridSpan w:val="3"/>
          </w:tcPr>
          <w:p w14:paraId="4A0BA5C0" w14:textId="77777777" w:rsidR="006357FB" w:rsidRPr="00A06FB1" w:rsidRDefault="006357FB" w:rsidP="006357FB">
            <w:pPr>
              <w:pStyle w:val="Prrafodelista"/>
              <w:numPr>
                <w:ilvl w:val="0"/>
                <w:numId w:val="81"/>
              </w:numPr>
              <w:suppressAutoHyphens w:val="0"/>
              <w:contextualSpacing/>
              <w:rPr>
                <w:rFonts w:ascii="Noto Sans" w:hAnsi="Noto Sans" w:cs="Noto Sans"/>
                <w:b/>
                <w:sz w:val="16"/>
                <w:szCs w:val="16"/>
              </w:rPr>
            </w:pPr>
            <w:r w:rsidRPr="00A06FB1">
              <w:rPr>
                <w:rFonts w:ascii="Noto Sans" w:hAnsi="Noto Sans" w:cs="Noto Sans"/>
                <w:sz w:val="16"/>
                <w:szCs w:val="16"/>
              </w:rPr>
              <w:t xml:space="preserve">Igualdad de Género. </w:t>
            </w:r>
            <w:r w:rsidRPr="00A06FB1">
              <w:rPr>
                <w:rFonts w:ascii="Noto Sans" w:hAnsi="Noto Sans" w:cs="Noto Sans"/>
                <w:b/>
                <w:sz w:val="16"/>
                <w:szCs w:val="16"/>
              </w:rPr>
              <w:t>1 Punto</w:t>
            </w:r>
          </w:p>
          <w:p w14:paraId="3BE2A26C" w14:textId="77777777" w:rsidR="006357FB" w:rsidRPr="00A06FB1" w:rsidRDefault="006357FB" w:rsidP="009A0178">
            <w:pPr>
              <w:rPr>
                <w:rFonts w:ascii="Noto Sans" w:hAnsi="Noto Sans" w:cs="Noto Sans"/>
                <w:sz w:val="16"/>
                <w:szCs w:val="16"/>
              </w:rPr>
            </w:pPr>
          </w:p>
          <w:p w14:paraId="007DE3C1" w14:textId="77777777" w:rsidR="006357FB" w:rsidRPr="00A06FB1" w:rsidRDefault="006357FB" w:rsidP="009A0178">
            <w:pPr>
              <w:tabs>
                <w:tab w:val="left" w:pos="6237"/>
              </w:tabs>
              <w:snapToGrid w:val="0"/>
              <w:ind w:left="70"/>
              <w:rPr>
                <w:rFonts w:ascii="Noto Sans" w:hAnsi="Noto Sans" w:cs="Noto Sans"/>
                <w:sz w:val="16"/>
                <w:szCs w:val="16"/>
              </w:rPr>
            </w:pPr>
          </w:p>
        </w:tc>
        <w:tc>
          <w:tcPr>
            <w:tcW w:w="5103" w:type="dxa"/>
            <w:noWrap/>
          </w:tcPr>
          <w:p w14:paraId="78970068" w14:textId="77777777" w:rsidR="006357FB" w:rsidRPr="00A06FB1" w:rsidRDefault="006357FB" w:rsidP="009A0178">
            <w:pPr>
              <w:jc w:val="both"/>
              <w:rPr>
                <w:rFonts w:ascii="Noto Sans" w:hAnsi="Noto Sans" w:cs="Noto Sans"/>
                <w:sz w:val="16"/>
                <w:szCs w:val="16"/>
              </w:rPr>
            </w:pPr>
            <w:r w:rsidRPr="00A06FB1">
              <w:rPr>
                <w:rFonts w:ascii="Noto Sans" w:hAnsi="Noto Sans" w:cs="Noto Sans"/>
                <w:sz w:val="16"/>
                <w:szCs w:val="16"/>
              </w:rPr>
              <w:t>Certificado emitido  por las autoridades y organismos facultados para tal efecto, por una Entidad u Organismo de Acreditación otorgado al Licitante que tenga implementadas Políticas y Prácticas de Igualdad de Género, de conformidad y en cumplimiento con la norma NMX-R-025-SCFI-2015 En Igualdad Laboral y No Discriminación.</w:t>
            </w:r>
          </w:p>
          <w:p w14:paraId="53F796CF" w14:textId="77777777" w:rsidR="006357FB" w:rsidRPr="00A06FB1" w:rsidRDefault="006357FB" w:rsidP="009A0178">
            <w:pPr>
              <w:jc w:val="both"/>
              <w:rPr>
                <w:rFonts w:ascii="Noto Sans" w:hAnsi="Noto Sans" w:cs="Noto Sans"/>
                <w:sz w:val="16"/>
                <w:szCs w:val="16"/>
              </w:rPr>
            </w:pPr>
          </w:p>
          <w:p w14:paraId="5C616055" w14:textId="77777777" w:rsidR="006357FB" w:rsidRPr="00A06FB1" w:rsidRDefault="006357FB" w:rsidP="009A0178">
            <w:pPr>
              <w:jc w:val="both"/>
              <w:rPr>
                <w:rFonts w:ascii="Noto Sans" w:hAnsi="Noto Sans" w:cs="Noto Sans"/>
                <w:b/>
                <w:sz w:val="16"/>
                <w:szCs w:val="16"/>
              </w:rPr>
            </w:pPr>
            <w:r w:rsidRPr="00A06FB1">
              <w:rPr>
                <w:rFonts w:ascii="Noto Sans" w:hAnsi="Noto Sans" w:cs="Noto Sans"/>
                <w:sz w:val="16"/>
                <w:szCs w:val="16"/>
              </w:rPr>
              <w:t>El total máximo de puntos a obtener en este concepto es de</w:t>
            </w:r>
            <w:r w:rsidRPr="00A06FB1">
              <w:rPr>
                <w:rFonts w:ascii="Noto Sans" w:hAnsi="Noto Sans" w:cs="Noto Sans"/>
                <w:b/>
                <w:sz w:val="16"/>
                <w:szCs w:val="16"/>
              </w:rPr>
              <w:t xml:space="preserve"> 1 punto.</w:t>
            </w:r>
          </w:p>
        </w:tc>
      </w:tr>
      <w:tr w:rsidR="006357FB" w:rsidRPr="00A06FB1" w14:paraId="72254E18" w14:textId="77777777" w:rsidTr="009A0178">
        <w:trPr>
          <w:cantSplit/>
          <w:trHeight w:val="462"/>
        </w:trPr>
        <w:tc>
          <w:tcPr>
            <w:tcW w:w="4748" w:type="dxa"/>
            <w:gridSpan w:val="3"/>
            <w:shd w:val="clear" w:color="auto" w:fill="BFBFBF" w:themeFill="background1" w:themeFillShade="BF"/>
            <w:vAlign w:val="center"/>
          </w:tcPr>
          <w:p w14:paraId="50872EEA" w14:textId="77777777" w:rsidR="006357FB" w:rsidRPr="00A06FB1" w:rsidRDefault="006357FB" w:rsidP="009A0178">
            <w:pPr>
              <w:tabs>
                <w:tab w:val="left" w:pos="0"/>
                <w:tab w:val="left" w:pos="6237"/>
              </w:tabs>
              <w:rPr>
                <w:rFonts w:ascii="Noto Sans" w:hAnsi="Noto Sans" w:cs="Noto Sans"/>
                <w:b/>
                <w:sz w:val="18"/>
                <w:szCs w:val="18"/>
                <w:lang w:eastAsia="es-ES"/>
              </w:rPr>
            </w:pPr>
            <w:r w:rsidRPr="00A06FB1">
              <w:rPr>
                <w:rFonts w:ascii="Noto Sans" w:hAnsi="Noto Sans" w:cs="Noto Sans"/>
                <w:b/>
                <w:sz w:val="18"/>
                <w:szCs w:val="18"/>
                <w:lang w:eastAsia="es-ES"/>
              </w:rPr>
              <w:t xml:space="preserve">Rubro: </w:t>
            </w:r>
            <w:proofErr w:type="spellStart"/>
            <w:r w:rsidRPr="00A06FB1">
              <w:rPr>
                <w:rFonts w:ascii="Noto Sans" w:hAnsi="Noto Sans" w:cs="Noto Sans"/>
                <w:b/>
                <w:sz w:val="18"/>
                <w:szCs w:val="18"/>
                <w:lang w:eastAsia="es-ES"/>
              </w:rPr>
              <w:t>ii</w:t>
            </w:r>
            <w:proofErr w:type="spellEnd"/>
            <w:r w:rsidRPr="00A06FB1">
              <w:rPr>
                <w:rFonts w:ascii="Noto Sans" w:hAnsi="Noto Sans" w:cs="Noto Sans"/>
                <w:b/>
                <w:sz w:val="18"/>
                <w:szCs w:val="18"/>
                <w:lang w:eastAsia="es-ES"/>
              </w:rPr>
              <w:t>. Experiencia y especialidad del licitante</w:t>
            </w:r>
          </w:p>
        </w:tc>
        <w:tc>
          <w:tcPr>
            <w:tcW w:w="5103" w:type="dxa"/>
            <w:shd w:val="clear" w:color="auto" w:fill="BFBFBF" w:themeFill="background1" w:themeFillShade="BF"/>
            <w:noWrap/>
            <w:vAlign w:val="center"/>
          </w:tcPr>
          <w:p w14:paraId="6D1FA5B7" w14:textId="77777777" w:rsidR="006357FB" w:rsidRPr="00A06FB1" w:rsidRDefault="006357FB" w:rsidP="009A0178">
            <w:pPr>
              <w:tabs>
                <w:tab w:val="left" w:pos="0"/>
                <w:tab w:val="left" w:pos="6237"/>
              </w:tabs>
              <w:rPr>
                <w:rFonts w:ascii="Noto Sans" w:hAnsi="Noto Sans" w:cs="Noto Sans"/>
                <w:b/>
                <w:sz w:val="18"/>
                <w:szCs w:val="18"/>
                <w:lang w:eastAsia="es-ES"/>
              </w:rPr>
            </w:pPr>
            <w:r w:rsidRPr="00A06FB1">
              <w:rPr>
                <w:rFonts w:ascii="Noto Sans" w:hAnsi="Noto Sans" w:cs="Noto Sans"/>
                <w:b/>
                <w:sz w:val="18"/>
                <w:szCs w:val="18"/>
                <w:lang w:eastAsia="es-ES"/>
              </w:rPr>
              <w:t>Puntos a otorgar:  24 puntos</w:t>
            </w:r>
          </w:p>
        </w:tc>
      </w:tr>
      <w:tr w:rsidR="006357FB" w:rsidRPr="00A06FB1" w14:paraId="6D9DE79A" w14:textId="77777777" w:rsidTr="009A0178">
        <w:trPr>
          <w:cantSplit/>
          <w:trHeight w:val="368"/>
        </w:trPr>
        <w:tc>
          <w:tcPr>
            <w:tcW w:w="4748" w:type="dxa"/>
            <w:gridSpan w:val="3"/>
            <w:vAlign w:val="center"/>
          </w:tcPr>
          <w:p w14:paraId="1C31EF39" w14:textId="77777777" w:rsidR="006357FB" w:rsidRPr="00A06FB1" w:rsidRDefault="006357FB" w:rsidP="009A0178">
            <w:pPr>
              <w:tabs>
                <w:tab w:val="left" w:pos="0"/>
                <w:tab w:val="left" w:pos="6237"/>
              </w:tabs>
              <w:jc w:val="center"/>
              <w:rPr>
                <w:rFonts w:ascii="Noto Sans" w:hAnsi="Noto Sans" w:cs="Noto Sans"/>
                <w:b/>
                <w:sz w:val="18"/>
                <w:szCs w:val="18"/>
                <w:lang w:eastAsia="es-ES"/>
              </w:rPr>
            </w:pPr>
            <w:proofErr w:type="spellStart"/>
            <w:r w:rsidRPr="00A06FB1">
              <w:rPr>
                <w:rFonts w:ascii="Noto Sans" w:hAnsi="Noto Sans" w:cs="Noto Sans"/>
                <w:b/>
                <w:sz w:val="18"/>
                <w:szCs w:val="18"/>
                <w:lang w:eastAsia="es-ES"/>
              </w:rPr>
              <w:t>Sub-rubros</w:t>
            </w:r>
            <w:proofErr w:type="spellEnd"/>
          </w:p>
        </w:tc>
        <w:tc>
          <w:tcPr>
            <w:tcW w:w="5103" w:type="dxa"/>
            <w:noWrap/>
            <w:vAlign w:val="center"/>
          </w:tcPr>
          <w:p w14:paraId="42B324F7" w14:textId="77777777" w:rsidR="006357FB" w:rsidRPr="00A06FB1" w:rsidRDefault="006357FB" w:rsidP="009A0178">
            <w:pPr>
              <w:tabs>
                <w:tab w:val="left" w:pos="0"/>
                <w:tab w:val="left" w:pos="6237"/>
              </w:tabs>
              <w:jc w:val="center"/>
              <w:rPr>
                <w:rFonts w:ascii="Noto Sans" w:hAnsi="Noto Sans" w:cs="Noto Sans"/>
                <w:b/>
                <w:sz w:val="18"/>
                <w:szCs w:val="18"/>
                <w:lang w:eastAsia="es-ES"/>
              </w:rPr>
            </w:pPr>
            <w:r w:rsidRPr="00A06FB1">
              <w:rPr>
                <w:rFonts w:ascii="Noto Sans" w:hAnsi="Noto Sans" w:cs="Noto Sans"/>
                <w:b/>
                <w:sz w:val="18"/>
                <w:szCs w:val="18"/>
                <w:lang w:eastAsia="es-ES"/>
              </w:rPr>
              <w:t>Descripción</w:t>
            </w:r>
          </w:p>
        </w:tc>
      </w:tr>
      <w:tr w:rsidR="006357FB" w:rsidRPr="00A06FB1" w14:paraId="0035AA89" w14:textId="77777777" w:rsidTr="009A0178">
        <w:trPr>
          <w:cantSplit/>
          <w:trHeight w:val="368"/>
        </w:trPr>
        <w:tc>
          <w:tcPr>
            <w:tcW w:w="4748" w:type="dxa"/>
            <w:gridSpan w:val="3"/>
            <w:vAlign w:val="center"/>
          </w:tcPr>
          <w:p w14:paraId="5DCAF0E9" w14:textId="77777777" w:rsidR="006357FB" w:rsidRPr="00A06FB1" w:rsidRDefault="006357FB" w:rsidP="006357FB">
            <w:pPr>
              <w:numPr>
                <w:ilvl w:val="0"/>
                <w:numId w:val="80"/>
              </w:numPr>
              <w:tabs>
                <w:tab w:val="left" w:pos="6237"/>
              </w:tabs>
              <w:suppressAutoHyphens w:val="0"/>
              <w:spacing w:after="160"/>
              <w:ind w:left="426"/>
              <w:contextualSpacing/>
              <w:rPr>
                <w:rFonts w:ascii="Noto Sans" w:hAnsi="Noto Sans" w:cs="Noto Sans"/>
                <w:b/>
                <w:sz w:val="18"/>
                <w:szCs w:val="18"/>
                <w:lang w:eastAsia="es-ES"/>
              </w:rPr>
            </w:pPr>
            <w:r w:rsidRPr="00A06FB1">
              <w:rPr>
                <w:rFonts w:ascii="Noto Sans" w:hAnsi="Noto Sans" w:cs="Noto Sans"/>
                <w:b/>
                <w:sz w:val="18"/>
                <w:szCs w:val="18"/>
                <w:lang w:eastAsia="es-ES"/>
              </w:rPr>
              <w:lastRenderedPageBreak/>
              <w:t>Experiencia: 6</w:t>
            </w:r>
            <w:r w:rsidRPr="00A06FB1">
              <w:rPr>
                <w:rFonts w:ascii="Noto Sans" w:hAnsi="Noto Sans" w:cs="Noto Sans"/>
                <w:b/>
                <w:i/>
                <w:sz w:val="18"/>
                <w:szCs w:val="18"/>
                <w:lang w:eastAsia="es-ES"/>
              </w:rPr>
              <w:t xml:space="preserve"> puntos</w:t>
            </w:r>
          </w:p>
          <w:p w14:paraId="4D88FF1F" w14:textId="77777777" w:rsidR="006357FB" w:rsidRPr="00A06FB1" w:rsidRDefault="006357FB" w:rsidP="009A0178">
            <w:pPr>
              <w:tabs>
                <w:tab w:val="left" w:pos="6237"/>
              </w:tabs>
              <w:ind w:left="66"/>
              <w:rPr>
                <w:rFonts w:ascii="Noto Sans" w:hAnsi="Noto Sans" w:cs="Noto Sans"/>
                <w:b/>
                <w:sz w:val="18"/>
                <w:szCs w:val="18"/>
                <w:lang w:eastAsia="es-ES"/>
              </w:rPr>
            </w:pPr>
          </w:p>
        </w:tc>
        <w:tc>
          <w:tcPr>
            <w:tcW w:w="5103" w:type="dxa"/>
            <w:noWrap/>
            <w:vAlign w:val="center"/>
          </w:tcPr>
          <w:p w14:paraId="1BB0385B" w14:textId="77777777" w:rsidR="006357FB" w:rsidRPr="00A06FB1" w:rsidRDefault="006357FB" w:rsidP="009A0178">
            <w:pPr>
              <w:tabs>
                <w:tab w:val="left" w:pos="0"/>
                <w:tab w:val="left" w:pos="6237"/>
              </w:tabs>
              <w:jc w:val="both"/>
              <w:rPr>
                <w:rFonts w:ascii="Noto Sans" w:hAnsi="Noto Sans" w:cs="Noto Sans"/>
                <w:sz w:val="18"/>
                <w:szCs w:val="18"/>
                <w:lang w:eastAsia="es-ES"/>
              </w:rPr>
            </w:pPr>
            <w:r w:rsidRPr="00A06FB1">
              <w:rPr>
                <w:rFonts w:ascii="Noto Sans" w:hAnsi="Noto Sans" w:cs="Noto Sans"/>
                <w:sz w:val="18"/>
                <w:szCs w:val="18"/>
                <w:lang w:eastAsia="es-ES"/>
              </w:rPr>
              <w:t>Currículo del licitante en papel membretado, firmado por su representante o apoderado legal, donde acredite su experiencia en la prestación del servicio, en el cual se deberá de incluir la relación vigente de sus principales clientes, con domicilio, teléfonos y nombre o razón social, donde ostente experiencia, en la prestación de servicios relacionados al otorgamiento de sesiones de simulación y radioterapia.</w:t>
            </w:r>
          </w:p>
          <w:p w14:paraId="526ECAB5" w14:textId="77777777" w:rsidR="006357FB" w:rsidRPr="00A06FB1" w:rsidRDefault="006357FB" w:rsidP="009A0178">
            <w:pPr>
              <w:tabs>
                <w:tab w:val="left" w:pos="0"/>
                <w:tab w:val="left" w:pos="6237"/>
              </w:tabs>
              <w:jc w:val="both"/>
              <w:rPr>
                <w:rFonts w:ascii="Noto Sans" w:hAnsi="Noto Sans" w:cs="Noto Sans"/>
                <w:sz w:val="18"/>
                <w:szCs w:val="18"/>
                <w:lang w:eastAsia="es-ES"/>
              </w:rPr>
            </w:pPr>
          </w:p>
          <w:p w14:paraId="7F635ED0" w14:textId="77777777" w:rsidR="006357FB" w:rsidRPr="00A06FB1" w:rsidRDefault="006357FB" w:rsidP="009A0178">
            <w:pPr>
              <w:jc w:val="both"/>
              <w:rPr>
                <w:rFonts w:ascii="Noto Sans" w:hAnsi="Noto Sans" w:cs="Noto Sans"/>
                <w:sz w:val="16"/>
                <w:szCs w:val="16"/>
              </w:rPr>
            </w:pPr>
            <w:r w:rsidRPr="00A06FB1">
              <w:rPr>
                <w:rFonts w:ascii="Noto Sans" w:hAnsi="Noto Sans" w:cs="Noto Sans"/>
                <w:sz w:val="16"/>
                <w:szCs w:val="16"/>
              </w:rPr>
              <w:t>Experiencia del licitante</w:t>
            </w:r>
          </w:p>
          <w:p w14:paraId="22394255" w14:textId="77777777" w:rsidR="006357FB" w:rsidRPr="00A06FB1" w:rsidRDefault="006357FB" w:rsidP="009A0178">
            <w:pPr>
              <w:jc w:val="both"/>
              <w:rPr>
                <w:rFonts w:ascii="Noto Sans" w:hAnsi="Noto Sans" w:cs="Noto Sans"/>
                <w:sz w:val="16"/>
                <w:szCs w:val="16"/>
              </w:rPr>
            </w:pPr>
          </w:p>
          <w:p w14:paraId="09B27898" w14:textId="77777777" w:rsidR="006357FB" w:rsidRPr="00A06FB1" w:rsidRDefault="006357FB" w:rsidP="009A0178">
            <w:pPr>
              <w:jc w:val="both"/>
              <w:rPr>
                <w:rFonts w:ascii="Noto Sans" w:hAnsi="Noto Sans" w:cs="Noto Sans"/>
                <w:b/>
                <w:sz w:val="16"/>
                <w:szCs w:val="16"/>
              </w:rPr>
            </w:pPr>
            <w:r w:rsidRPr="00A06FB1">
              <w:rPr>
                <w:rFonts w:ascii="Noto Sans" w:hAnsi="Noto Sans" w:cs="Noto Sans"/>
                <w:b/>
                <w:sz w:val="16"/>
                <w:szCs w:val="16"/>
              </w:rPr>
              <w:t xml:space="preserve">Por años de experiencia </w:t>
            </w:r>
            <w:r w:rsidRPr="00A06FB1">
              <w:rPr>
                <w:rFonts w:ascii="Noto Sans" w:hAnsi="Noto Sans" w:cs="Noto Sans"/>
                <w:sz w:val="16"/>
                <w:szCs w:val="16"/>
              </w:rPr>
              <w:t>(Máximo 6 puntos)</w:t>
            </w:r>
            <w:r w:rsidRPr="00A06FB1">
              <w:rPr>
                <w:rFonts w:ascii="Noto Sans" w:hAnsi="Noto Sans" w:cs="Noto Sans"/>
                <w:b/>
                <w:sz w:val="16"/>
                <w:szCs w:val="16"/>
              </w:rPr>
              <w:t>.</w:t>
            </w:r>
          </w:p>
          <w:p w14:paraId="1EC91E29" w14:textId="77777777" w:rsidR="006357FB" w:rsidRPr="00A06FB1" w:rsidRDefault="006357FB" w:rsidP="009A0178">
            <w:pPr>
              <w:jc w:val="both"/>
              <w:rPr>
                <w:rFonts w:ascii="Noto Sans" w:hAnsi="Noto Sans" w:cs="Noto Sans"/>
                <w:sz w:val="16"/>
                <w:szCs w:val="16"/>
              </w:rPr>
            </w:pPr>
            <w:r w:rsidRPr="00A06FB1">
              <w:rPr>
                <w:rFonts w:ascii="Noto Sans" w:hAnsi="Noto Sans" w:cs="Noto Sans"/>
                <w:sz w:val="16"/>
                <w:szCs w:val="16"/>
              </w:rPr>
              <w:t xml:space="preserve">Los licitantes deberán acreditar este </w:t>
            </w:r>
            <w:proofErr w:type="spellStart"/>
            <w:r w:rsidRPr="00A06FB1">
              <w:rPr>
                <w:rFonts w:ascii="Noto Sans" w:hAnsi="Noto Sans" w:cs="Noto Sans"/>
                <w:sz w:val="16"/>
                <w:szCs w:val="16"/>
              </w:rPr>
              <w:t>subrubro</w:t>
            </w:r>
            <w:proofErr w:type="spellEnd"/>
            <w:r w:rsidRPr="00A06FB1">
              <w:rPr>
                <w:rFonts w:ascii="Noto Sans" w:hAnsi="Noto Sans" w:cs="Noto Sans"/>
                <w:sz w:val="16"/>
                <w:szCs w:val="16"/>
              </w:rPr>
              <w:t xml:space="preserve"> presentando copia de los contratos y/o facturas con administración pública federal y/o particular donde acredite su experiencia en la prestación de servicios de iguales o similares características (servicios integrales médicos) al que se pretende contratar, la distribución de punto será de la manera siguiente:</w:t>
            </w:r>
          </w:p>
          <w:p w14:paraId="2496D48D" w14:textId="77777777" w:rsidR="006357FB" w:rsidRPr="00A06FB1" w:rsidRDefault="006357FB" w:rsidP="009A0178">
            <w:pPr>
              <w:jc w:val="both"/>
              <w:rPr>
                <w:rFonts w:ascii="Noto Sans" w:hAnsi="Noto Sans" w:cs="Noto Sans"/>
                <w:sz w:val="16"/>
                <w:szCs w:val="16"/>
              </w:rPr>
            </w:pPr>
          </w:p>
          <w:p w14:paraId="4964EDE7" w14:textId="77777777" w:rsidR="006357FB" w:rsidRPr="00A06FB1" w:rsidRDefault="006357FB" w:rsidP="009A0178">
            <w:pPr>
              <w:jc w:val="both"/>
              <w:rPr>
                <w:rFonts w:ascii="Noto Sans" w:hAnsi="Noto Sans" w:cs="Noto Sans"/>
                <w:sz w:val="16"/>
                <w:szCs w:val="16"/>
              </w:rPr>
            </w:pPr>
            <w:r w:rsidRPr="00A06FB1">
              <w:rPr>
                <w:rFonts w:ascii="Noto Sans" w:hAnsi="Noto Sans" w:cs="Noto Sans"/>
                <w:sz w:val="16"/>
                <w:szCs w:val="16"/>
              </w:rPr>
              <w:t>Deberá acreditar una experiencia máxima de 3 años:</w:t>
            </w:r>
          </w:p>
          <w:p w14:paraId="4007981A" w14:textId="77777777" w:rsidR="006357FB" w:rsidRPr="00A06FB1" w:rsidRDefault="006357FB" w:rsidP="009A0178">
            <w:pPr>
              <w:jc w:val="both"/>
              <w:rPr>
                <w:rFonts w:ascii="Noto Sans" w:hAnsi="Noto Sans" w:cs="Noto Sans"/>
                <w:sz w:val="16"/>
                <w:szCs w:val="16"/>
              </w:rPr>
            </w:pPr>
          </w:p>
          <w:p w14:paraId="7E62E779" w14:textId="77777777" w:rsidR="006357FB" w:rsidRPr="00A06FB1" w:rsidRDefault="006357FB" w:rsidP="009A0178">
            <w:pPr>
              <w:jc w:val="both"/>
              <w:rPr>
                <w:rFonts w:ascii="Noto Sans" w:hAnsi="Noto Sans" w:cs="Noto Sans"/>
                <w:b/>
                <w:sz w:val="16"/>
                <w:szCs w:val="16"/>
              </w:rPr>
            </w:pPr>
            <w:r w:rsidRPr="00A06FB1">
              <w:rPr>
                <w:rFonts w:ascii="Noto Sans" w:hAnsi="Noto Sans" w:cs="Noto Sans"/>
                <w:sz w:val="16"/>
                <w:szCs w:val="16"/>
              </w:rPr>
              <w:t xml:space="preserve">1 Contrato y/o factura del año 2025 = </w:t>
            </w:r>
            <w:r w:rsidRPr="00A06FB1">
              <w:rPr>
                <w:rFonts w:ascii="Noto Sans" w:hAnsi="Noto Sans" w:cs="Noto Sans"/>
                <w:b/>
                <w:sz w:val="16"/>
                <w:szCs w:val="16"/>
              </w:rPr>
              <w:t>2 puntos</w:t>
            </w:r>
          </w:p>
          <w:p w14:paraId="3356F87B" w14:textId="77777777" w:rsidR="006357FB" w:rsidRPr="00A06FB1" w:rsidRDefault="006357FB" w:rsidP="009A0178">
            <w:pPr>
              <w:jc w:val="both"/>
              <w:rPr>
                <w:rFonts w:ascii="Noto Sans" w:hAnsi="Noto Sans" w:cs="Noto Sans"/>
                <w:b/>
                <w:sz w:val="16"/>
                <w:szCs w:val="16"/>
              </w:rPr>
            </w:pPr>
            <w:r w:rsidRPr="00A06FB1">
              <w:rPr>
                <w:rFonts w:ascii="Noto Sans" w:hAnsi="Noto Sans" w:cs="Noto Sans"/>
                <w:sz w:val="16"/>
                <w:szCs w:val="16"/>
              </w:rPr>
              <w:t>1 Contrato y/o factura del año 2024</w:t>
            </w:r>
            <w:r w:rsidRPr="00A06FB1">
              <w:rPr>
                <w:rFonts w:ascii="Noto Sans" w:hAnsi="Noto Sans" w:cs="Noto Sans"/>
                <w:b/>
                <w:sz w:val="16"/>
                <w:szCs w:val="16"/>
              </w:rPr>
              <w:t xml:space="preserve"> </w:t>
            </w:r>
            <w:r w:rsidRPr="00A06FB1">
              <w:rPr>
                <w:rFonts w:ascii="Noto Sans" w:hAnsi="Noto Sans" w:cs="Noto Sans"/>
                <w:sz w:val="16"/>
                <w:szCs w:val="16"/>
              </w:rPr>
              <w:t>=</w:t>
            </w:r>
            <w:r w:rsidRPr="00A06FB1">
              <w:rPr>
                <w:rFonts w:ascii="Noto Sans" w:hAnsi="Noto Sans" w:cs="Noto Sans"/>
                <w:b/>
                <w:sz w:val="16"/>
                <w:szCs w:val="16"/>
              </w:rPr>
              <w:t xml:space="preserve"> 2 puntos</w:t>
            </w:r>
          </w:p>
          <w:p w14:paraId="2A875356" w14:textId="77777777" w:rsidR="006357FB" w:rsidRPr="00A06FB1" w:rsidRDefault="006357FB" w:rsidP="009A0178">
            <w:pPr>
              <w:jc w:val="both"/>
              <w:rPr>
                <w:rFonts w:ascii="Noto Sans" w:hAnsi="Noto Sans" w:cs="Noto Sans"/>
                <w:b/>
                <w:sz w:val="16"/>
                <w:szCs w:val="16"/>
              </w:rPr>
            </w:pPr>
            <w:r w:rsidRPr="00A06FB1">
              <w:rPr>
                <w:rFonts w:ascii="Noto Sans" w:hAnsi="Noto Sans" w:cs="Noto Sans"/>
                <w:sz w:val="16"/>
                <w:szCs w:val="16"/>
              </w:rPr>
              <w:t xml:space="preserve">1 Contrato y/o factura del año 2023 </w:t>
            </w:r>
            <w:r w:rsidRPr="00A06FB1">
              <w:rPr>
                <w:rFonts w:ascii="Noto Sans" w:hAnsi="Noto Sans" w:cs="Noto Sans"/>
                <w:b/>
                <w:sz w:val="16"/>
                <w:szCs w:val="16"/>
              </w:rPr>
              <w:t>= 2 Puntos</w:t>
            </w:r>
          </w:p>
          <w:p w14:paraId="2494DD1D" w14:textId="77777777" w:rsidR="006357FB" w:rsidRPr="00A06FB1" w:rsidRDefault="006357FB" w:rsidP="009A0178">
            <w:pPr>
              <w:jc w:val="both"/>
              <w:rPr>
                <w:rFonts w:ascii="Noto Sans" w:hAnsi="Noto Sans" w:cs="Noto Sans"/>
                <w:b/>
                <w:sz w:val="16"/>
                <w:szCs w:val="16"/>
              </w:rPr>
            </w:pPr>
          </w:p>
          <w:p w14:paraId="7DF37753" w14:textId="77777777" w:rsidR="006357FB" w:rsidRPr="00A06FB1" w:rsidRDefault="006357FB" w:rsidP="009A0178">
            <w:pPr>
              <w:tabs>
                <w:tab w:val="left" w:pos="0"/>
                <w:tab w:val="left" w:pos="6237"/>
              </w:tabs>
              <w:jc w:val="both"/>
              <w:rPr>
                <w:rFonts w:ascii="Noto Sans" w:hAnsi="Noto Sans" w:cs="Noto Sans"/>
                <w:sz w:val="18"/>
                <w:szCs w:val="18"/>
                <w:lang w:eastAsia="es-ES"/>
              </w:rPr>
            </w:pPr>
            <w:r w:rsidRPr="00A06FB1">
              <w:rPr>
                <w:rFonts w:ascii="Noto Sans" w:hAnsi="Noto Sans" w:cs="Noto Sans"/>
                <w:sz w:val="16"/>
                <w:szCs w:val="16"/>
              </w:rPr>
              <w:t>El total máximo de puntos a obtener en este concepto es de</w:t>
            </w:r>
            <w:r w:rsidRPr="00A06FB1">
              <w:rPr>
                <w:rFonts w:ascii="Noto Sans" w:hAnsi="Noto Sans" w:cs="Noto Sans"/>
                <w:b/>
                <w:sz w:val="16"/>
                <w:szCs w:val="16"/>
              </w:rPr>
              <w:t xml:space="preserve"> 6 puntos.</w:t>
            </w:r>
          </w:p>
        </w:tc>
      </w:tr>
      <w:tr w:rsidR="006357FB" w:rsidRPr="00A06FB1" w14:paraId="6666BD54" w14:textId="77777777" w:rsidTr="009A0178">
        <w:trPr>
          <w:cantSplit/>
          <w:trHeight w:val="1382"/>
        </w:trPr>
        <w:tc>
          <w:tcPr>
            <w:tcW w:w="4748" w:type="dxa"/>
            <w:gridSpan w:val="3"/>
            <w:vAlign w:val="center"/>
          </w:tcPr>
          <w:p w14:paraId="25DBF528" w14:textId="77777777" w:rsidR="006357FB" w:rsidRPr="00A06FB1" w:rsidRDefault="006357FB" w:rsidP="006357FB">
            <w:pPr>
              <w:numPr>
                <w:ilvl w:val="0"/>
                <w:numId w:val="80"/>
              </w:numPr>
              <w:suppressAutoHyphens w:val="0"/>
              <w:spacing w:after="160"/>
              <w:ind w:left="426"/>
              <w:contextualSpacing/>
              <w:rPr>
                <w:rFonts w:ascii="Noto Sans" w:hAnsi="Noto Sans" w:cs="Noto Sans"/>
                <w:b/>
                <w:bCs/>
                <w:sz w:val="18"/>
                <w:szCs w:val="18"/>
                <w:lang w:eastAsia="es-ES"/>
              </w:rPr>
            </w:pPr>
            <w:r w:rsidRPr="00A06FB1">
              <w:rPr>
                <w:rFonts w:ascii="Noto Sans" w:hAnsi="Noto Sans" w:cs="Noto Sans"/>
                <w:b/>
                <w:bCs/>
                <w:sz w:val="18"/>
                <w:szCs w:val="18"/>
                <w:lang w:eastAsia="es-ES"/>
              </w:rPr>
              <w:lastRenderedPageBreak/>
              <w:t>Especialidad: 6 puntos</w:t>
            </w:r>
          </w:p>
          <w:p w14:paraId="0258B988" w14:textId="77777777" w:rsidR="006357FB" w:rsidRPr="00A06FB1" w:rsidRDefault="006357FB" w:rsidP="009A0178">
            <w:pPr>
              <w:spacing w:after="160"/>
              <w:ind w:left="66"/>
              <w:contextualSpacing/>
              <w:rPr>
                <w:rFonts w:ascii="Noto Sans" w:hAnsi="Noto Sans" w:cs="Noto Sans"/>
                <w:b/>
                <w:bCs/>
                <w:sz w:val="18"/>
                <w:szCs w:val="18"/>
                <w:lang w:eastAsia="es-ES"/>
              </w:rPr>
            </w:pPr>
          </w:p>
          <w:p w14:paraId="20D24889" w14:textId="77777777" w:rsidR="006357FB" w:rsidRPr="00A06FB1" w:rsidRDefault="006357FB" w:rsidP="009A0178">
            <w:pPr>
              <w:spacing w:after="160"/>
              <w:ind w:left="66"/>
              <w:contextualSpacing/>
              <w:rPr>
                <w:rFonts w:ascii="Noto Sans" w:hAnsi="Noto Sans" w:cs="Noto Sans"/>
                <w:b/>
                <w:bCs/>
                <w:sz w:val="18"/>
                <w:szCs w:val="18"/>
                <w:lang w:eastAsia="es-ES"/>
              </w:rPr>
            </w:pPr>
          </w:p>
        </w:tc>
        <w:tc>
          <w:tcPr>
            <w:tcW w:w="5103" w:type="dxa"/>
            <w:noWrap/>
          </w:tcPr>
          <w:p w14:paraId="3E35771B" w14:textId="77777777" w:rsidR="006357FB" w:rsidRPr="00A06FB1" w:rsidRDefault="006357FB" w:rsidP="009A0178">
            <w:pPr>
              <w:jc w:val="both"/>
              <w:rPr>
                <w:rFonts w:ascii="Noto Sans" w:hAnsi="Noto Sans" w:cs="Noto Sans"/>
                <w:bCs/>
                <w:sz w:val="18"/>
                <w:szCs w:val="18"/>
                <w:lang w:eastAsia="es-ES"/>
              </w:rPr>
            </w:pPr>
            <w:r w:rsidRPr="00A06FB1">
              <w:rPr>
                <w:rFonts w:ascii="Noto Sans" w:hAnsi="Noto Sans" w:cs="Noto Sans"/>
                <w:bCs/>
                <w:sz w:val="18"/>
                <w:szCs w:val="18"/>
                <w:lang w:eastAsia="es-ES"/>
              </w:rPr>
              <w:t>Los contratos pueden ser celebrados con las dependencias o entidades; y, en su caso con el sector privado, de servicios que sean de igual y/o similares características y alcances a los que se requieren en la presente.</w:t>
            </w:r>
          </w:p>
          <w:p w14:paraId="24270E4B" w14:textId="77777777" w:rsidR="006357FB" w:rsidRPr="00A06FB1" w:rsidRDefault="006357FB" w:rsidP="009A0178">
            <w:pPr>
              <w:jc w:val="both"/>
              <w:rPr>
                <w:rFonts w:ascii="Noto Sans" w:hAnsi="Noto Sans" w:cs="Noto Sans"/>
                <w:bCs/>
                <w:sz w:val="18"/>
                <w:szCs w:val="18"/>
                <w:lang w:eastAsia="es-ES"/>
              </w:rPr>
            </w:pPr>
          </w:p>
          <w:p w14:paraId="095C11AA" w14:textId="77777777" w:rsidR="006357FB" w:rsidRPr="00A06FB1" w:rsidRDefault="006357FB" w:rsidP="009A0178">
            <w:pPr>
              <w:jc w:val="both"/>
              <w:rPr>
                <w:rFonts w:ascii="Noto Sans" w:hAnsi="Noto Sans" w:cs="Noto Sans"/>
                <w:sz w:val="16"/>
                <w:szCs w:val="16"/>
              </w:rPr>
            </w:pPr>
            <w:r w:rsidRPr="00A06FB1">
              <w:rPr>
                <w:rFonts w:ascii="Noto Sans" w:hAnsi="Noto Sans" w:cs="Noto Sans"/>
                <w:sz w:val="16"/>
                <w:szCs w:val="16"/>
              </w:rPr>
              <w:t>Especialidad del licitante</w:t>
            </w:r>
          </w:p>
          <w:p w14:paraId="2C1E6600" w14:textId="77777777" w:rsidR="006357FB" w:rsidRPr="00A06FB1" w:rsidRDefault="006357FB" w:rsidP="009A0178">
            <w:pPr>
              <w:jc w:val="both"/>
              <w:rPr>
                <w:rFonts w:ascii="Noto Sans" w:hAnsi="Noto Sans" w:cs="Noto Sans"/>
                <w:b/>
                <w:sz w:val="16"/>
                <w:szCs w:val="16"/>
              </w:rPr>
            </w:pPr>
          </w:p>
          <w:p w14:paraId="253BCD2B" w14:textId="77777777" w:rsidR="006357FB" w:rsidRPr="00A06FB1" w:rsidRDefault="006357FB" w:rsidP="009A0178">
            <w:pPr>
              <w:jc w:val="both"/>
              <w:rPr>
                <w:rFonts w:ascii="Noto Sans" w:hAnsi="Noto Sans" w:cs="Noto Sans"/>
                <w:b/>
                <w:sz w:val="16"/>
                <w:szCs w:val="16"/>
              </w:rPr>
            </w:pPr>
            <w:r w:rsidRPr="00A06FB1">
              <w:rPr>
                <w:rFonts w:ascii="Noto Sans" w:hAnsi="Noto Sans" w:cs="Noto Sans"/>
                <w:b/>
                <w:sz w:val="16"/>
                <w:szCs w:val="16"/>
              </w:rPr>
              <w:t xml:space="preserve">Por Contratos celebrados </w:t>
            </w:r>
            <w:r w:rsidRPr="00A06FB1">
              <w:rPr>
                <w:rFonts w:ascii="Noto Sans" w:hAnsi="Noto Sans" w:cs="Noto Sans"/>
                <w:sz w:val="16"/>
                <w:szCs w:val="16"/>
              </w:rPr>
              <w:t>(Máximo 6 puntos)</w:t>
            </w:r>
            <w:r w:rsidRPr="00A06FB1">
              <w:rPr>
                <w:rFonts w:ascii="Noto Sans" w:hAnsi="Noto Sans" w:cs="Noto Sans"/>
                <w:b/>
                <w:sz w:val="16"/>
                <w:szCs w:val="16"/>
              </w:rPr>
              <w:t>.</w:t>
            </w:r>
          </w:p>
          <w:p w14:paraId="023AA2D2" w14:textId="77777777" w:rsidR="006357FB" w:rsidRPr="00A06FB1" w:rsidRDefault="006357FB" w:rsidP="009A0178">
            <w:pPr>
              <w:jc w:val="both"/>
              <w:rPr>
                <w:rFonts w:ascii="Noto Sans" w:hAnsi="Noto Sans" w:cs="Noto Sans"/>
                <w:sz w:val="16"/>
                <w:szCs w:val="16"/>
              </w:rPr>
            </w:pPr>
            <w:r w:rsidRPr="00A06FB1">
              <w:rPr>
                <w:rFonts w:ascii="Noto Sans" w:hAnsi="Noto Sans" w:cs="Noto Sans"/>
                <w:sz w:val="16"/>
                <w:szCs w:val="16"/>
              </w:rPr>
              <w:t>Copia de los contratos y/o facturas celebrados en un período no mayor a tres años a la fecha de presentación de proposiciones. Aclarando que dichos contratos, pedidos o facturas pueden ser de clientes de la administración pública federal o bien de particular y deberán ser de iguales o similares características al servicio que se pretende contratar, deberá presentar 1 o 3 contratos y/o factura  de los presentados en el rubro de experiencia.</w:t>
            </w:r>
          </w:p>
          <w:p w14:paraId="1E850E9C" w14:textId="77777777" w:rsidR="006357FB" w:rsidRPr="00A06FB1" w:rsidRDefault="006357FB" w:rsidP="009A0178">
            <w:pPr>
              <w:jc w:val="both"/>
              <w:rPr>
                <w:rFonts w:ascii="Noto Sans" w:hAnsi="Noto Sans" w:cs="Noto Sans"/>
                <w:sz w:val="16"/>
                <w:szCs w:val="16"/>
              </w:rPr>
            </w:pPr>
          </w:p>
          <w:p w14:paraId="718E329D" w14:textId="77777777" w:rsidR="006357FB" w:rsidRPr="00A06FB1" w:rsidRDefault="006357FB" w:rsidP="009A0178">
            <w:pPr>
              <w:rPr>
                <w:rFonts w:ascii="Noto Sans" w:hAnsi="Noto Sans" w:cs="Noto Sans"/>
                <w:sz w:val="16"/>
                <w:szCs w:val="16"/>
              </w:rPr>
            </w:pPr>
            <w:r w:rsidRPr="00A06FB1">
              <w:rPr>
                <w:rFonts w:ascii="Noto Sans" w:hAnsi="Noto Sans" w:cs="Noto Sans"/>
                <w:sz w:val="16"/>
                <w:szCs w:val="16"/>
              </w:rPr>
              <w:t>1 contrato celebrados con la administración</w:t>
            </w:r>
          </w:p>
          <w:p w14:paraId="7738ADDD" w14:textId="77777777" w:rsidR="006357FB" w:rsidRPr="00A06FB1" w:rsidRDefault="006357FB" w:rsidP="009A0178">
            <w:pPr>
              <w:rPr>
                <w:rFonts w:ascii="Noto Sans" w:hAnsi="Noto Sans" w:cs="Noto Sans"/>
                <w:b/>
                <w:sz w:val="16"/>
                <w:szCs w:val="16"/>
              </w:rPr>
            </w:pPr>
            <w:r w:rsidRPr="00A06FB1">
              <w:rPr>
                <w:rFonts w:ascii="Noto Sans" w:hAnsi="Noto Sans" w:cs="Noto Sans"/>
                <w:sz w:val="16"/>
                <w:szCs w:val="16"/>
              </w:rPr>
              <w:t xml:space="preserve">Pública Federal o bien de particular con factura = </w:t>
            </w:r>
            <w:r w:rsidRPr="00A06FB1">
              <w:rPr>
                <w:rFonts w:ascii="Noto Sans" w:hAnsi="Noto Sans" w:cs="Noto Sans"/>
                <w:b/>
                <w:sz w:val="16"/>
                <w:szCs w:val="16"/>
              </w:rPr>
              <w:t>2 Puntos</w:t>
            </w:r>
          </w:p>
          <w:p w14:paraId="5472E8CD" w14:textId="77777777" w:rsidR="006357FB" w:rsidRPr="00A06FB1" w:rsidRDefault="006357FB" w:rsidP="009A0178">
            <w:pPr>
              <w:rPr>
                <w:rFonts w:ascii="Noto Sans" w:hAnsi="Noto Sans" w:cs="Noto Sans"/>
                <w:b/>
                <w:sz w:val="16"/>
                <w:szCs w:val="16"/>
              </w:rPr>
            </w:pPr>
          </w:p>
          <w:p w14:paraId="5759E181" w14:textId="77777777" w:rsidR="006357FB" w:rsidRPr="00A06FB1" w:rsidRDefault="006357FB" w:rsidP="009A0178">
            <w:pPr>
              <w:rPr>
                <w:rFonts w:ascii="Noto Sans" w:hAnsi="Noto Sans" w:cs="Noto Sans"/>
                <w:sz w:val="16"/>
                <w:szCs w:val="16"/>
              </w:rPr>
            </w:pPr>
            <w:r w:rsidRPr="00A06FB1">
              <w:rPr>
                <w:rFonts w:ascii="Noto Sans" w:hAnsi="Noto Sans" w:cs="Noto Sans"/>
                <w:sz w:val="16"/>
                <w:szCs w:val="16"/>
              </w:rPr>
              <w:t>2 contratos celebrados con la administración</w:t>
            </w:r>
          </w:p>
          <w:p w14:paraId="2E2CF452" w14:textId="77777777" w:rsidR="006357FB" w:rsidRPr="00A06FB1" w:rsidRDefault="006357FB" w:rsidP="009A0178">
            <w:pPr>
              <w:rPr>
                <w:rFonts w:ascii="Noto Sans" w:hAnsi="Noto Sans" w:cs="Noto Sans"/>
                <w:b/>
                <w:sz w:val="16"/>
                <w:szCs w:val="16"/>
              </w:rPr>
            </w:pPr>
            <w:r w:rsidRPr="00A06FB1">
              <w:rPr>
                <w:rFonts w:ascii="Noto Sans" w:hAnsi="Noto Sans" w:cs="Noto Sans"/>
                <w:sz w:val="16"/>
                <w:szCs w:val="16"/>
              </w:rPr>
              <w:t xml:space="preserve">Pública Federal  o particular con factura = </w:t>
            </w:r>
            <w:r w:rsidRPr="00A06FB1">
              <w:rPr>
                <w:rFonts w:ascii="Noto Sans" w:hAnsi="Noto Sans" w:cs="Noto Sans"/>
                <w:b/>
                <w:sz w:val="16"/>
                <w:szCs w:val="16"/>
              </w:rPr>
              <w:t>4 Puntos</w:t>
            </w:r>
          </w:p>
          <w:p w14:paraId="0DA5BB32" w14:textId="77777777" w:rsidR="006357FB" w:rsidRPr="00A06FB1" w:rsidRDefault="006357FB" w:rsidP="009A0178">
            <w:pPr>
              <w:rPr>
                <w:rFonts w:ascii="Noto Sans" w:hAnsi="Noto Sans" w:cs="Noto Sans"/>
                <w:b/>
                <w:sz w:val="16"/>
                <w:szCs w:val="16"/>
              </w:rPr>
            </w:pPr>
          </w:p>
          <w:p w14:paraId="2A0B12A1" w14:textId="77777777" w:rsidR="006357FB" w:rsidRPr="00A06FB1" w:rsidRDefault="006357FB" w:rsidP="009A0178">
            <w:pPr>
              <w:rPr>
                <w:rFonts w:ascii="Noto Sans" w:hAnsi="Noto Sans" w:cs="Noto Sans"/>
                <w:sz w:val="16"/>
                <w:szCs w:val="16"/>
              </w:rPr>
            </w:pPr>
            <w:r w:rsidRPr="00A06FB1">
              <w:rPr>
                <w:rFonts w:ascii="Noto Sans" w:hAnsi="Noto Sans" w:cs="Noto Sans"/>
                <w:sz w:val="16"/>
                <w:szCs w:val="16"/>
              </w:rPr>
              <w:t>3 contratos celebrados con la administración</w:t>
            </w:r>
          </w:p>
          <w:p w14:paraId="05D67D70" w14:textId="77777777" w:rsidR="006357FB" w:rsidRPr="00A06FB1" w:rsidRDefault="006357FB" w:rsidP="009A0178">
            <w:pPr>
              <w:rPr>
                <w:rFonts w:ascii="Noto Sans" w:hAnsi="Noto Sans" w:cs="Noto Sans"/>
                <w:b/>
                <w:sz w:val="16"/>
                <w:szCs w:val="16"/>
              </w:rPr>
            </w:pPr>
            <w:r w:rsidRPr="00A06FB1">
              <w:rPr>
                <w:rFonts w:ascii="Noto Sans" w:hAnsi="Noto Sans" w:cs="Noto Sans"/>
                <w:sz w:val="16"/>
                <w:szCs w:val="16"/>
              </w:rPr>
              <w:t xml:space="preserve">Pública Federal  o particular con factura = </w:t>
            </w:r>
            <w:r w:rsidRPr="00A06FB1">
              <w:rPr>
                <w:rFonts w:ascii="Noto Sans" w:hAnsi="Noto Sans" w:cs="Noto Sans"/>
                <w:b/>
                <w:sz w:val="16"/>
                <w:szCs w:val="16"/>
              </w:rPr>
              <w:t>6 Puntos</w:t>
            </w:r>
          </w:p>
          <w:p w14:paraId="1096E817" w14:textId="77777777" w:rsidR="006357FB" w:rsidRPr="00A06FB1" w:rsidRDefault="006357FB" w:rsidP="009A0178">
            <w:pPr>
              <w:rPr>
                <w:rFonts w:ascii="Noto Sans" w:hAnsi="Noto Sans" w:cs="Noto Sans"/>
                <w:b/>
                <w:sz w:val="16"/>
                <w:szCs w:val="16"/>
              </w:rPr>
            </w:pPr>
          </w:p>
          <w:p w14:paraId="085268E4" w14:textId="77777777" w:rsidR="006357FB" w:rsidRPr="00A06FB1" w:rsidRDefault="006357FB" w:rsidP="009A0178">
            <w:pPr>
              <w:jc w:val="both"/>
              <w:rPr>
                <w:rFonts w:ascii="Noto Sans" w:hAnsi="Noto Sans" w:cs="Noto Sans"/>
                <w:bCs/>
                <w:sz w:val="18"/>
                <w:szCs w:val="18"/>
                <w:lang w:eastAsia="es-ES"/>
              </w:rPr>
            </w:pPr>
            <w:r w:rsidRPr="00A06FB1">
              <w:rPr>
                <w:rFonts w:ascii="Noto Sans" w:hAnsi="Noto Sans" w:cs="Noto Sans"/>
                <w:sz w:val="16"/>
                <w:szCs w:val="16"/>
              </w:rPr>
              <w:t>El total máximo de puntos a obtener en este concepto es de</w:t>
            </w:r>
            <w:r w:rsidRPr="00A06FB1">
              <w:rPr>
                <w:rFonts w:ascii="Noto Sans" w:hAnsi="Noto Sans" w:cs="Noto Sans"/>
                <w:b/>
                <w:sz w:val="16"/>
                <w:szCs w:val="16"/>
              </w:rPr>
              <w:t xml:space="preserve"> 6 puntos.</w:t>
            </w:r>
          </w:p>
          <w:p w14:paraId="5C8E9E96" w14:textId="77777777" w:rsidR="006357FB" w:rsidRPr="00A06FB1" w:rsidRDefault="006357FB" w:rsidP="009A0178">
            <w:pPr>
              <w:jc w:val="both"/>
              <w:rPr>
                <w:rFonts w:ascii="Noto Sans" w:hAnsi="Noto Sans" w:cs="Noto Sans"/>
                <w:sz w:val="18"/>
                <w:szCs w:val="18"/>
                <w:lang w:eastAsia="es-ES"/>
              </w:rPr>
            </w:pPr>
          </w:p>
        </w:tc>
      </w:tr>
      <w:tr w:rsidR="006357FB" w:rsidRPr="00A06FB1" w14:paraId="65252ED0" w14:textId="77777777" w:rsidTr="009A0178">
        <w:trPr>
          <w:cantSplit/>
          <w:trHeight w:val="462"/>
        </w:trPr>
        <w:tc>
          <w:tcPr>
            <w:tcW w:w="1204" w:type="dxa"/>
            <w:vMerge w:val="restart"/>
            <w:vAlign w:val="center"/>
          </w:tcPr>
          <w:p w14:paraId="0E7A1B62" w14:textId="77777777" w:rsidR="006357FB" w:rsidRPr="00A06FB1" w:rsidRDefault="006357FB" w:rsidP="009A0178">
            <w:pPr>
              <w:contextualSpacing/>
              <w:rPr>
                <w:rFonts w:ascii="Noto Sans" w:hAnsi="Noto Sans" w:cs="Noto Sans"/>
                <w:b/>
                <w:color w:val="00B0F0"/>
                <w:sz w:val="18"/>
                <w:szCs w:val="18"/>
              </w:rPr>
            </w:pPr>
          </w:p>
          <w:p w14:paraId="7D79263C" w14:textId="77777777" w:rsidR="006357FB" w:rsidRPr="00A06FB1" w:rsidRDefault="006357FB" w:rsidP="009A0178">
            <w:pPr>
              <w:contextualSpacing/>
              <w:rPr>
                <w:rFonts w:ascii="Noto Sans" w:hAnsi="Noto Sans" w:cs="Noto Sans"/>
                <w:b/>
                <w:color w:val="00B0F0"/>
                <w:sz w:val="18"/>
                <w:szCs w:val="18"/>
              </w:rPr>
            </w:pPr>
          </w:p>
          <w:p w14:paraId="2BBCCF5F" w14:textId="77777777" w:rsidR="006357FB" w:rsidRPr="00A06FB1" w:rsidRDefault="006357FB" w:rsidP="009A0178">
            <w:pPr>
              <w:contextualSpacing/>
              <w:rPr>
                <w:rFonts w:ascii="Noto Sans" w:hAnsi="Noto Sans" w:cs="Noto Sans"/>
                <w:b/>
                <w:sz w:val="18"/>
                <w:szCs w:val="18"/>
              </w:rPr>
            </w:pPr>
            <w:r w:rsidRPr="00A06FB1">
              <w:rPr>
                <w:rFonts w:ascii="Noto Sans" w:hAnsi="Noto Sans" w:cs="Noto Sans"/>
                <w:b/>
                <w:sz w:val="18"/>
                <w:szCs w:val="18"/>
              </w:rPr>
              <w:t>Propuesta de Trabajo:</w:t>
            </w:r>
          </w:p>
          <w:p w14:paraId="056C47DB" w14:textId="77777777" w:rsidR="006357FB" w:rsidRPr="00A06FB1" w:rsidRDefault="006357FB" w:rsidP="009A0178">
            <w:pPr>
              <w:contextualSpacing/>
              <w:rPr>
                <w:rFonts w:ascii="Noto Sans" w:hAnsi="Noto Sans" w:cs="Noto Sans"/>
                <w:b/>
                <w:i/>
                <w:sz w:val="18"/>
                <w:szCs w:val="18"/>
              </w:rPr>
            </w:pPr>
            <w:r w:rsidRPr="00A06FB1">
              <w:rPr>
                <w:rFonts w:ascii="Noto Sans" w:hAnsi="Noto Sans" w:cs="Noto Sans"/>
                <w:b/>
                <w:i/>
                <w:sz w:val="18"/>
                <w:szCs w:val="18"/>
              </w:rPr>
              <w:t>12 puntos</w:t>
            </w:r>
          </w:p>
          <w:p w14:paraId="260D55F5" w14:textId="77777777" w:rsidR="006357FB" w:rsidRPr="00A06FB1" w:rsidRDefault="006357FB" w:rsidP="009A0178">
            <w:pPr>
              <w:contextualSpacing/>
              <w:rPr>
                <w:rFonts w:ascii="Noto Sans" w:hAnsi="Noto Sans" w:cs="Noto Sans"/>
                <w:b/>
                <w:color w:val="00B0F0"/>
                <w:sz w:val="18"/>
                <w:szCs w:val="18"/>
              </w:rPr>
            </w:pPr>
          </w:p>
          <w:p w14:paraId="68A750B9" w14:textId="77777777" w:rsidR="006357FB" w:rsidRPr="00A06FB1" w:rsidRDefault="006357FB" w:rsidP="009A0178">
            <w:pPr>
              <w:contextualSpacing/>
              <w:rPr>
                <w:rFonts w:ascii="Noto Sans" w:hAnsi="Noto Sans" w:cs="Noto Sans"/>
                <w:b/>
                <w:color w:val="00B0F0"/>
                <w:sz w:val="18"/>
                <w:szCs w:val="18"/>
              </w:rPr>
            </w:pPr>
          </w:p>
        </w:tc>
        <w:tc>
          <w:tcPr>
            <w:tcW w:w="3544" w:type="dxa"/>
            <w:gridSpan w:val="2"/>
            <w:vAlign w:val="center"/>
          </w:tcPr>
          <w:p w14:paraId="75D0B64D" w14:textId="77777777" w:rsidR="006357FB" w:rsidRPr="00A06FB1" w:rsidRDefault="006357FB" w:rsidP="009A0178">
            <w:pPr>
              <w:contextualSpacing/>
              <w:rPr>
                <w:rFonts w:ascii="Noto Sans" w:hAnsi="Noto Sans" w:cs="Noto Sans"/>
                <w:b/>
                <w:sz w:val="18"/>
                <w:szCs w:val="18"/>
              </w:rPr>
            </w:pPr>
          </w:p>
          <w:p w14:paraId="62EE93CB" w14:textId="77777777" w:rsidR="006357FB" w:rsidRPr="00A06FB1" w:rsidRDefault="006357FB" w:rsidP="009A0178">
            <w:pPr>
              <w:contextualSpacing/>
              <w:rPr>
                <w:rFonts w:ascii="Noto Sans" w:hAnsi="Noto Sans" w:cs="Noto Sans"/>
                <w:b/>
                <w:sz w:val="18"/>
                <w:szCs w:val="18"/>
              </w:rPr>
            </w:pPr>
            <w:r w:rsidRPr="00A06FB1">
              <w:rPr>
                <w:rFonts w:ascii="Noto Sans" w:hAnsi="Noto Sans" w:cs="Noto Sans"/>
                <w:b/>
                <w:sz w:val="18"/>
                <w:szCs w:val="18"/>
              </w:rPr>
              <w:t xml:space="preserve">Metodología: </w:t>
            </w:r>
            <w:r w:rsidRPr="00A06FB1">
              <w:rPr>
                <w:rFonts w:ascii="Noto Sans" w:hAnsi="Noto Sans" w:cs="Noto Sans"/>
                <w:b/>
                <w:i/>
                <w:sz w:val="18"/>
                <w:szCs w:val="18"/>
              </w:rPr>
              <w:t>4 puntos</w:t>
            </w:r>
          </w:p>
        </w:tc>
        <w:tc>
          <w:tcPr>
            <w:tcW w:w="5103" w:type="dxa"/>
            <w:noWrap/>
          </w:tcPr>
          <w:p w14:paraId="75A8BB45" w14:textId="77777777" w:rsidR="006357FB" w:rsidRPr="00A06FB1" w:rsidRDefault="006357FB" w:rsidP="009A0178">
            <w:pPr>
              <w:tabs>
                <w:tab w:val="left" w:pos="6237"/>
              </w:tabs>
              <w:snapToGrid w:val="0"/>
              <w:jc w:val="both"/>
              <w:rPr>
                <w:rFonts w:ascii="Noto Sans" w:hAnsi="Noto Sans" w:cs="Noto Sans"/>
                <w:sz w:val="18"/>
                <w:szCs w:val="18"/>
                <w:lang w:eastAsia="es-ES"/>
              </w:rPr>
            </w:pPr>
            <w:r w:rsidRPr="00A06FB1">
              <w:rPr>
                <w:rFonts w:ascii="Noto Sans" w:hAnsi="Noto Sans" w:cs="Noto Sans"/>
                <w:sz w:val="18"/>
                <w:szCs w:val="18"/>
                <w:lang w:eastAsia="es-ES"/>
              </w:rPr>
              <w:t>Los licitantes deben presentar un documento en el cual se observe la descripción explicita de la Metodología en la Programación y/o Calendarización de las actividades que implica la prestación del Servicio y forma de utilización de los recursos humanos con que dispone la empresa.</w:t>
            </w:r>
          </w:p>
        </w:tc>
      </w:tr>
      <w:tr w:rsidR="006357FB" w:rsidRPr="00A06FB1" w14:paraId="0219BDF2" w14:textId="77777777" w:rsidTr="009A0178">
        <w:trPr>
          <w:cantSplit/>
          <w:trHeight w:val="462"/>
        </w:trPr>
        <w:tc>
          <w:tcPr>
            <w:tcW w:w="1204" w:type="dxa"/>
            <w:vMerge/>
          </w:tcPr>
          <w:p w14:paraId="5E81DF5E" w14:textId="77777777" w:rsidR="006357FB" w:rsidRPr="00A06FB1" w:rsidRDefault="006357FB" w:rsidP="009A0178">
            <w:pPr>
              <w:contextualSpacing/>
              <w:rPr>
                <w:rFonts w:ascii="Noto Sans" w:hAnsi="Noto Sans" w:cs="Noto Sans"/>
                <w:b/>
                <w:color w:val="00B0F0"/>
                <w:sz w:val="18"/>
                <w:szCs w:val="18"/>
              </w:rPr>
            </w:pPr>
          </w:p>
        </w:tc>
        <w:tc>
          <w:tcPr>
            <w:tcW w:w="3544" w:type="dxa"/>
            <w:gridSpan w:val="2"/>
            <w:vAlign w:val="center"/>
          </w:tcPr>
          <w:p w14:paraId="3762F204" w14:textId="77777777" w:rsidR="006357FB" w:rsidRPr="00A06FB1" w:rsidRDefault="006357FB" w:rsidP="009A0178">
            <w:pPr>
              <w:contextualSpacing/>
              <w:rPr>
                <w:rFonts w:ascii="Noto Sans" w:hAnsi="Noto Sans" w:cs="Noto Sans"/>
                <w:b/>
                <w:sz w:val="18"/>
                <w:szCs w:val="18"/>
              </w:rPr>
            </w:pPr>
            <w:r w:rsidRPr="00A06FB1">
              <w:rPr>
                <w:rFonts w:ascii="Noto Sans" w:hAnsi="Noto Sans" w:cs="Noto Sans"/>
                <w:b/>
                <w:sz w:val="18"/>
                <w:szCs w:val="18"/>
              </w:rPr>
              <w:t xml:space="preserve">Plan de trabajo: </w:t>
            </w:r>
            <w:r w:rsidRPr="00A06FB1">
              <w:rPr>
                <w:rFonts w:ascii="Noto Sans" w:hAnsi="Noto Sans" w:cs="Noto Sans"/>
                <w:b/>
                <w:i/>
                <w:sz w:val="18"/>
                <w:szCs w:val="18"/>
              </w:rPr>
              <w:t>4 puntos</w:t>
            </w:r>
          </w:p>
        </w:tc>
        <w:tc>
          <w:tcPr>
            <w:tcW w:w="5103" w:type="dxa"/>
            <w:noWrap/>
          </w:tcPr>
          <w:p w14:paraId="69EB4743" w14:textId="77777777" w:rsidR="006357FB" w:rsidRPr="00A06FB1" w:rsidRDefault="006357FB" w:rsidP="009A0178">
            <w:pPr>
              <w:tabs>
                <w:tab w:val="left" w:pos="6237"/>
              </w:tabs>
              <w:snapToGrid w:val="0"/>
              <w:jc w:val="both"/>
              <w:rPr>
                <w:rFonts w:ascii="Noto Sans" w:hAnsi="Noto Sans" w:cs="Noto Sans"/>
                <w:sz w:val="18"/>
                <w:szCs w:val="18"/>
                <w:lang w:eastAsia="es-ES"/>
              </w:rPr>
            </w:pPr>
            <w:r w:rsidRPr="00A06FB1">
              <w:rPr>
                <w:rFonts w:ascii="Noto Sans" w:hAnsi="Noto Sans" w:cs="Noto Sans"/>
                <w:sz w:val="18"/>
                <w:szCs w:val="18"/>
                <w:lang w:eastAsia="es-ES"/>
              </w:rPr>
              <w:t>El plan de trabajo para llevar a la práctica las actividades para la prestación del Servicio presentado en un documento con la descripción.</w:t>
            </w:r>
          </w:p>
        </w:tc>
      </w:tr>
      <w:tr w:rsidR="006357FB" w:rsidRPr="00A06FB1" w14:paraId="16C0093F" w14:textId="77777777" w:rsidTr="009A0178">
        <w:trPr>
          <w:cantSplit/>
          <w:trHeight w:val="462"/>
        </w:trPr>
        <w:tc>
          <w:tcPr>
            <w:tcW w:w="1204" w:type="dxa"/>
            <w:vMerge/>
          </w:tcPr>
          <w:p w14:paraId="30988FE8" w14:textId="77777777" w:rsidR="006357FB" w:rsidRPr="00A06FB1" w:rsidRDefault="006357FB" w:rsidP="009A0178">
            <w:pPr>
              <w:contextualSpacing/>
              <w:rPr>
                <w:rFonts w:ascii="Noto Sans" w:hAnsi="Noto Sans" w:cs="Noto Sans"/>
                <w:b/>
                <w:color w:val="00B0F0"/>
                <w:sz w:val="18"/>
                <w:szCs w:val="18"/>
              </w:rPr>
            </w:pPr>
          </w:p>
        </w:tc>
        <w:tc>
          <w:tcPr>
            <w:tcW w:w="3544" w:type="dxa"/>
            <w:gridSpan w:val="2"/>
            <w:vAlign w:val="center"/>
          </w:tcPr>
          <w:p w14:paraId="67D58A74" w14:textId="77777777" w:rsidR="006357FB" w:rsidRPr="00A06FB1" w:rsidRDefault="006357FB" w:rsidP="009A0178">
            <w:pPr>
              <w:contextualSpacing/>
              <w:rPr>
                <w:rFonts w:ascii="Noto Sans" w:hAnsi="Noto Sans" w:cs="Noto Sans"/>
                <w:b/>
                <w:sz w:val="18"/>
                <w:szCs w:val="18"/>
              </w:rPr>
            </w:pPr>
            <w:r w:rsidRPr="00A06FB1">
              <w:rPr>
                <w:rFonts w:ascii="Noto Sans" w:hAnsi="Noto Sans" w:cs="Noto Sans"/>
                <w:b/>
                <w:sz w:val="18"/>
                <w:szCs w:val="18"/>
              </w:rPr>
              <w:t xml:space="preserve">Esquema estructural: </w:t>
            </w:r>
            <w:r w:rsidRPr="00A06FB1">
              <w:rPr>
                <w:rFonts w:ascii="Noto Sans" w:hAnsi="Noto Sans" w:cs="Noto Sans"/>
                <w:b/>
                <w:i/>
                <w:sz w:val="18"/>
                <w:szCs w:val="18"/>
              </w:rPr>
              <w:t>4 puntos</w:t>
            </w:r>
          </w:p>
        </w:tc>
        <w:tc>
          <w:tcPr>
            <w:tcW w:w="5103" w:type="dxa"/>
            <w:noWrap/>
          </w:tcPr>
          <w:p w14:paraId="062D6673" w14:textId="77777777" w:rsidR="006357FB" w:rsidRPr="00A06FB1" w:rsidRDefault="006357FB" w:rsidP="009A0178">
            <w:pPr>
              <w:tabs>
                <w:tab w:val="left" w:pos="6237"/>
              </w:tabs>
              <w:snapToGrid w:val="0"/>
              <w:jc w:val="both"/>
              <w:rPr>
                <w:rFonts w:ascii="Noto Sans" w:hAnsi="Noto Sans" w:cs="Noto Sans"/>
                <w:sz w:val="18"/>
                <w:szCs w:val="18"/>
                <w:lang w:eastAsia="es-ES"/>
              </w:rPr>
            </w:pPr>
            <w:r w:rsidRPr="00A06FB1">
              <w:rPr>
                <w:rFonts w:ascii="Noto Sans" w:hAnsi="Noto Sans" w:cs="Noto Sans"/>
                <w:sz w:val="18"/>
                <w:szCs w:val="18"/>
                <w:lang w:eastAsia="es-ES"/>
              </w:rPr>
              <w:t xml:space="preserve">Organigrama con la descripción (nombre, profesión y actividad a desarrollar) de los recursos humanos necesarios para cumplir con las obligaciones previstas para la prestación del Servicio. </w:t>
            </w:r>
          </w:p>
        </w:tc>
      </w:tr>
      <w:tr w:rsidR="006357FB" w:rsidRPr="00A06FB1" w14:paraId="1E0D1651" w14:textId="77777777" w:rsidTr="009A0178">
        <w:trPr>
          <w:cantSplit/>
          <w:trHeight w:val="462"/>
        </w:trPr>
        <w:tc>
          <w:tcPr>
            <w:tcW w:w="4748" w:type="dxa"/>
            <w:gridSpan w:val="3"/>
            <w:shd w:val="clear" w:color="auto" w:fill="BFBFBF" w:themeFill="background1" w:themeFillShade="BF"/>
            <w:vAlign w:val="center"/>
          </w:tcPr>
          <w:p w14:paraId="602F6397" w14:textId="77777777" w:rsidR="006357FB" w:rsidRPr="00A06FB1" w:rsidRDefault="006357FB" w:rsidP="009A0178">
            <w:pPr>
              <w:tabs>
                <w:tab w:val="left" w:pos="0"/>
                <w:tab w:val="left" w:pos="6237"/>
              </w:tabs>
              <w:rPr>
                <w:rFonts w:ascii="Noto Sans" w:hAnsi="Noto Sans" w:cs="Noto Sans"/>
                <w:b/>
                <w:sz w:val="18"/>
                <w:szCs w:val="18"/>
                <w:lang w:eastAsia="es-ES"/>
              </w:rPr>
            </w:pPr>
            <w:r w:rsidRPr="00A06FB1">
              <w:rPr>
                <w:rFonts w:ascii="Noto Sans" w:hAnsi="Noto Sans" w:cs="Noto Sans"/>
                <w:b/>
                <w:sz w:val="18"/>
                <w:szCs w:val="18"/>
                <w:lang w:eastAsia="es-ES"/>
              </w:rPr>
              <w:t>Rubro: Cumplimiento de Contratos</w:t>
            </w:r>
          </w:p>
        </w:tc>
        <w:tc>
          <w:tcPr>
            <w:tcW w:w="5103" w:type="dxa"/>
            <w:shd w:val="clear" w:color="auto" w:fill="BFBFBF" w:themeFill="background1" w:themeFillShade="BF"/>
            <w:noWrap/>
            <w:vAlign w:val="center"/>
          </w:tcPr>
          <w:p w14:paraId="150C906B" w14:textId="77777777" w:rsidR="006357FB" w:rsidRPr="00A06FB1" w:rsidRDefault="006357FB" w:rsidP="009A0178">
            <w:pPr>
              <w:tabs>
                <w:tab w:val="left" w:pos="0"/>
                <w:tab w:val="left" w:pos="6237"/>
              </w:tabs>
              <w:rPr>
                <w:rFonts w:ascii="Noto Sans" w:hAnsi="Noto Sans" w:cs="Noto Sans"/>
                <w:b/>
                <w:sz w:val="18"/>
                <w:szCs w:val="18"/>
                <w:lang w:eastAsia="es-ES"/>
              </w:rPr>
            </w:pPr>
            <w:r w:rsidRPr="00A06FB1">
              <w:rPr>
                <w:rFonts w:ascii="Noto Sans" w:hAnsi="Noto Sans" w:cs="Noto Sans"/>
                <w:b/>
                <w:sz w:val="18"/>
                <w:szCs w:val="18"/>
                <w:lang w:eastAsia="es-ES"/>
              </w:rPr>
              <w:t>Puntos a otorgar:  12 puntos</w:t>
            </w:r>
          </w:p>
        </w:tc>
      </w:tr>
      <w:tr w:rsidR="006357FB" w:rsidRPr="00A06FB1" w14:paraId="11AC57B3" w14:textId="77777777" w:rsidTr="009A0178">
        <w:trPr>
          <w:cantSplit/>
          <w:trHeight w:val="462"/>
        </w:trPr>
        <w:tc>
          <w:tcPr>
            <w:tcW w:w="4748" w:type="dxa"/>
            <w:gridSpan w:val="3"/>
            <w:vAlign w:val="center"/>
          </w:tcPr>
          <w:p w14:paraId="771DD2CD" w14:textId="77777777" w:rsidR="006357FB" w:rsidRPr="00A06FB1" w:rsidRDefault="006357FB" w:rsidP="009A0178">
            <w:pPr>
              <w:rPr>
                <w:rFonts w:ascii="Noto Sans" w:eastAsia="Symbol" w:hAnsi="Noto Sans" w:cs="Noto Sans"/>
                <w:b/>
                <w:bCs/>
                <w:sz w:val="18"/>
                <w:szCs w:val="18"/>
                <w:lang w:eastAsia="es-ES"/>
              </w:rPr>
            </w:pPr>
            <w:r w:rsidRPr="00A06FB1">
              <w:rPr>
                <w:rFonts w:ascii="Noto Sans" w:eastAsia="Symbol" w:hAnsi="Noto Sans" w:cs="Noto Sans"/>
                <w:b/>
                <w:bCs/>
                <w:sz w:val="18"/>
                <w:szCs w:val="18"/>
                <w:lang w:eastAsia="es-ES"/>
              </w:rPr>
              <w:lastRenderedPageBreak/>
              <w:t>Cumplimiento de contratos: 12</w:t>
            </w:r>
            <w:r w:rsidRPr="00A06FB1">
              <w:rPr>
                <w:rFonts w:ascii="Noto Sans" w:eastAsia="Symbol" w:hAnsi="Noto Sans" w:cs="Noto Sans"/>
                <w:b/>
                <w:bCs/>
                <w:i/>
                <w:sz w:val="18"/>
                <w:szCs w:val="18"/>
                <w:lang w:eastAsia="es-ES"/>
              </w:rPr>
              <w:t xml:space="preserve"> puntos</w:t>
            </w:r>
            <w:r w:rsidRPr="00A06FB1">
              <w:rPr>
                <w:rFonts w:ascii="Noto Sans" w:eastAsia="Symbol" w:hAnsi="Noto Sans" w:cs="Noto Sans"/>
                <w:b/>
                <w:bCs/>
                <w:sz w:val="18"/>
                <w:szCs w:val="18"/>
                <w:lang w:eastAsia="es-ES"/>
              </w:rPr>
              <w:t xml:space="preserve"> </w:t>
            </w:r>
          </w:p>
          <w:p w14:paraId="4E2CF736" w14:textId="77777777" w:rsidR="006357FB" w:rsidRPr="00A06FB1" w:rsidRDefault="006357FB" w:rsidP="009A0178">
            <w:pPr>
              <w:rPr>
                <w:rFonts w:ascii="Noto Sans" w:hAnsi="Noto Sans" w:cs="Noto Sans"/>
                <w:bCs/>
                <w:sz w:val="18"/>
                <w:szCs w:val="18"/>
              </w:rPr>
            </w:pPr>
          </w:p>
        </w:tc>
        <w:tc>
          <w:tcPr>
            <w:tcW w:w="5103" w:type="dxa"/>
            <w:noWrap/>
            <w:vAlign w:val="center"/>
          </w:tcPr>
          <w:p w14:paraId="2E14AC75" w14:textId="77777777" w:rsidR="006357FB" w:rsidRPr="00A06FB1" w:rsidRDefault="006357FB" w:rsidP="009A0178">
            <w:pPr>
              <w:snapToGrid w:val="0"/>
              <w:jc w:val="both"/>
              <w:rPr>
                <w:rFonts w:ascii="Noto Sans" w:hAnsi="Noto Sans" w:cs="Noto Sans"/>
                <w:sz w:val="16"/>
                <w:szCs w:val="16"/>
              </w:rPr>
            </w:pPr>
            <w:r w:rsidRPr="00A06FB1">
              <w:rPr>
                <w:rFonts w:ascii="Noto Sans" w:hAnsi="Noto Sans" w:cs="Noto Sans"/>
                <w:b/>
                <w:sz w:val="16"/>
                <w:szCs w:val="16"/>
              </w:rPr>
              <w:t xml:space="preserve">Cumplimiento de Contratos </w:t>
            </w:r>
            <w:r w:rsidRPr="00A06FB1">
              <w:rPr>
                <w:rFonts w:ascii="Noto Sans" w:hAnsi="Noto Sans" w:cs="Noto Sans"/>
                <w:sz w:val="16"/>
                <w:szCs w:val="16"/>
              </w:rPr>
              <w:t>(Máximo 12 puntos).</w:t>
            </w:r>
          </w:p>
          <w:p w14:paraId="6A28D62C" w14:textId="77777777" w:rsidR="006357FB" w:rsidRPr="00A06FB1" w:rsidRDefault="006357FB" w:rsidP="009A0178">
            <w:pPr>
              <w:snapToGrid w:val="0"/>
              <w:jc w:val="both"/>
              <w:rPr>
                <w:rFonts w:ascii="Noto Sans" w:hAnsi="Noto Sans" w:cs="Noto Sans"/>
                <w:sz w:val="16"/>
                <w:szCs w:val="16"/>
              </w:rPr>
            </w:pPr>
          </w:p>
          <w:p w14:paraId="3BAD55BD" w14:textId="77777777" w:rsidR="006357FB" w:rsidRPr="00A06FB1" w:rsidRDefault="006357FB" w:rsidP="009A0178">
            <w:pPr>
              <w:snapToGrid w:val="0"/>
              <w:jc w:val="both"/>
              <w:rPr>
                <w:rFonts w:ascii="Noto Sans" w:hAnsi="Noto Sans" w:cs="Noto Sans"/>
                <w:sz w:val="16"/>
                <w:szCs w:val="16"/>
              </w:rPr>
            </w:pPr>
            <w:r w:rsidRPr="00A06FB1">
              <w:rPr>
                <w:rFonts w:ascii="Noto Sans" w:hAnsi="Noto Sans" w:cs="Noto Sans"/>
                <w:sz w:val="16"/>
                <w:szCs w:val="16"/>
              </w:rPr>
              <w:t>El licitante entregará documentación soporte que acredite el cumplimiento de las obligaciones contractuales en tiempo y forma de los contratos, pedidos y/o facturas presentados en el rubro de Experiencia y Especialidad del Licitante celebrados con las dependencias o entidades; y, en su caso con el sector privado, de bienes que sean de igual y/o similares características a los que se requieren en la presente contratación.</w:t>
            </w:r>
          </w:p>
          <w:p w14:paraId="03BF01E4" w14:textId="77777777" w:rsidR="006357FB" w:rsidRPr="00A06FB1" w:rsidRDefault="006357FB" w:rsidP="009A0178">
            <w:pPr>
              <w:snapToGrid w:val="0"/>
              <w:jc w:val="both"/>
              <w:rPr>
                <w:rFonts w:ascii="Noto Sans" w:hAnsi="Noto Sans" w:cs="Noto Sans"/>
                <w:sz w:val="16"/>
                <w:szCs w:val="16"/>
              </w:rPr>
            </w:pPr>
          </w:p>
          <w:p w14:paraId="51B82D37" w14:textId="77777777" w:rsidR="006357FB" w:rsidRPr="00A06FB1" w:rsidRDefault="006357FB" w:rsidP="009A0178">
            <w:pPr>
              <w:snapToGrid w:val="0"/>
              <w:contextualSpacing/>
              <w:jc w:val="both"/>
              <w:rPr>
                <w:rFonts w:ascii="Noto Sans" w:hAnsi="Noto Sans" w:cs="Noto Sans"/>
                <w:sz w:val="16"/>
                <w:szCs w:val="16"/>
              </w:rPr>
            </w:pPr>
            <w:r w:rsidRPr="00A06FB1">
              <w:rPr>
                <w:rFonts w:ascii="Noto Sans" w:hAnsi="Noto Sans" w:cs="Noto Sans"/>
                <w:b/>
                <w:sz w:val="16"/>
                <w:szCs w:val="16"/>
              </w:rPr>
              <w:t>Por lo que podrá presentar carta(s) expedida(s) por el contratante y liberación de la fianza de os contratos presentados en su propuesta</w:t>
            </w:r>
            <w:r w:rsidRPr="00A06FB1">
              <w:rPr>
                <w:rFonts w:ascii="Noto Sans" w:hAnsi="Noto Sans" w:cs="Noto Sans"/>
                <w:sz w:val="16"/>
                <w:szCs w:val="16"/>
              </w:rPr>
              <w:t>, con quién tuvo celebrado el (los) contrato (s), que describa dio cumplimiento en tiempo y forma con sus obligaciones contractuales.</w:t>
            </w:r>
          </w:p>
          <w:p w14:paraId="21AB8953" w14:textId="77777777" w:rsidR="006357FB" w:rsidRPr="00A06FB1" w:rsidRDefault="006357FB" w:rsidP="009A0178">
            <w:pPr>
              <w:snapToGrid w:val="0"/>
              <w:contextualSpacing/>
              <w:jc w:val="both"/>
              <w:rPr>
                <w:rFonts w:ascii="Noto Sans" w:hAnsi="Noto Sans" w:cs="Noto Sans"/>
                <w:b/>
                <w:bCs/>
                <w:sz w:val="16"/>
                <w:szCs w:val="16"/>
              </w:rPr>
            </w:pPr>
          </w:p>
          <w:p w14:paraId="4CBFEFAC" w14:textId="77777777" w:rsidR="006357FB" w:rsidRPr="00A06FB1" w:rsidRDefault="006357FB" w:rsidP="009A0178">
            <w:pPr>
              <w:jc w:val="both"/>
              <w:rPr>
                <w:rFonts w:ascii="Noto Sans" w:hAnsi="Noto Sans" w:cs="Noto Sans"/>
                <w:b/>
                <w:bCs/>
                <w:sz w:val="16"/>
                <w:szCs w:val="16"/>
              </w:rPr>
            </w:pPr>
            <w:r w:rsidRPr="00A06FB1">
              <w:rPr>
                <w:rFonts w:ascii="Noto Sans" w:hAnsi="Noto Sans" w:cs="Noto Sans"/>
                <w:b/>
                <w:bCs/>
                <w:sz w:val="16"/>
                <w:szCs w:val="16"/>
              </w:rPr>
              <w:t>Si presenta 1 cartas y/ o liberación de fianzas = 4 puntos.</w:t>
            </w:r>
          </w:p>
          <w:p w14:paraId="7A5A6E00" w14:textId="77777777" w:rsidR="006357FB" w:rsidRPr="00A06FB1" w:rsidRDefault="006357FB" w:rsidP="009A0178">
            <w:pPr>
              <w:jc w:val="both"/>
              <w:rPr>
                <w:rFonts w:ascii="Noto Sans" w:hAnsi="Noto Sans" w:cs="Noto Sans"/>
                <w:b/>
                <w:bCs/>
                <w:sz w:val="16"/>
                <w:szCs w:val="16"/>
              </w:rPr>
            </w:pPr>
          </w:p>
          <w:p w14:paraId="7A3AF201" w14:textId="77777777" w:rsidR="006357FB" w:rsidRPr="00A06FB1" w:rsidRDefault="006357FB" w:rsidP="009A0178">
            <w:pPr>
              <w:jc w:val="both"/>
              <w:rPr>
                <w:rFonts w:ascii="Noto Sans" w:hAnsi="Noto Sans" w:cs="Noto Sans"/>
                <w:b/>
                <w:bCs/>
                <w:sz w:val="16"/>
                <w:szCs w:val="16"/>
              </w:rPr>
            </w:pPr>
            <w:r w:rsidRPr="00A06FB1">
              <w:rPr>
                <w:rFonts w:ascii="Noto Sans" w:hAnsi="Noto Sans" w:cs="Noto Sans"/>
                <w:b/>
                <w:bCs/>
                <w:sz w:val="16"/>
                <w:szCs w:val="16"/>
              </w:rPr>
              <w:t>Si presenta 2 cartas y/ o liberación de fianzas = 8 puntos.</w:t>
            </w:r>
          </w:p>
          <w:p w14:paraId="426301E1" w14:textId="77777777" w:rsidR="006357FB" w:rsidRPr="00A06FB1" w:rsidRDefault="006357FB" w:rsidP="009A0178">
            <w:pPr>
              <w:jc w:val="both"/>
              <w:rPr>
                <w:rFonts w:ascii="Noto Sans" w:hAnsi="Noto Sans" w:cs="Noto Sans"/>
                <w:b/>
                <w:bCs/>
                <w:sz w:val="16"/>
                <w:szCs w:val="16"/>
              </w:rPr>
            </w:pPr>
          </w:p>
          <w:p w14:paraId="6B4BF5C5" w14:textId="77777777" w:rsidR="006357FB" w:rsidRPr="00A06FB1" w:rsidRDefault="006357FB" w:rsidP="009A0178">
            <w:pPr>
              <w:jc w:val="both"/>
              <w:rPr>
                <w:rFonts w:ascii="Noto Sans" w:hAnsi="Noto Sans" w:cs="Noto Sans"/>
                <w:b/>
                <w:bCs/>
                <w:sz w:val="16"/>
                <w:szCs w:val="16"/>
              </w:rPr>
            </w:pPr>
            <w:r w:rsidRPr="00A06FB1">
              <w:rPr>
                <w:rFonts w:ascii="Noto Sans" w:hAnsi="Noto Sans" w:cs="Noto Sans"/>
                <w:b/>
                <w:bCs/>
                <w:sz w:val="16"/>
                <w:szCs w:val="16"/>
              </w:rPr>
              <w:t>Si presenta 3 cartas y/o  liberación de fianzas =12 puntos.</w:t>
            </w:r>
          </w:p>
          <w:p w14:paraId="5C206905" w14:textId="77777777" w:rsidR="006357FB" w:rsidRPr="00A06FB1" w:rsidRDefault="006357FB" w:rsidP="009A0178">
            <w:pPr>
              <w:jc w:val="both"/>
              <w:rPr>
                <w:rFonts w:ascii="Noto Sans" w:hAnsi="Noto Sans" w:cs="Noto Sans"/>
                <w:b/>
                <w:bCs/>
                <w:sz w:val="16"/>
                <w:szCs w:val="16"/>
              </w:rPr>
            </w:pPr>
          </w:p>
          <w:p w14:paraId="6269D8BB" w14:textId="77777777" w:rsidR="006357FB" w:rsidRPr="00A06FB1" w:rsidRDefault="006357FB" w:rsidP="009A0178">
            <w:pPr>
              <w:snapToGrid w:val="0"/>
              <w:jc w:val="both"/>
              <w:rPr>
                <w:rFonts w:ascii="Noto Sans" w:eastAsiaTheme="minorEastAsia" w:hAnsi="Noto Sans" w:cs="Noto Sans"/>
                <w:lang w:val="es-ES_tradnl"/>
              </w:rPr>
            </w:pPr>
            <w:r w:rsidRPr="00A06FB1">
              <w:rPr>
                <w:rFonts w:ascii="Noto Sans" w:hAnsi="Noto Sans" w:cs="Noto Sans"/>
                <w:sz w:val="16"/>
                <w:szCs w:val="16"/>
              </w:rPr>
              <w:t>El total máximo de puntos a obtener en este concepto es de</w:t>
            </w:r>
            <w:r w:rsidRPr="00A06FB1">
              <w:rPr>
                <w:rFonts w:ascii="Noto Sans" w:hAnsi="Noto Sans" w:cs="Noto Sans"/>
                <w:b/>
                <w:sz w:val="16"/>
                <w:szCs w:val="16"/>
              </w:rPr>
              <w:t xml:space="preserve"> 12 puntos.</w:t>
            </w:r>
          </w:p>
        </w:tc>
      </w:tr>
      <w:tr w:rsidR="006357FB" w:rsidRPr="00A06FB1" w14:paraId="70035243" w14:textId="77777777" w:rsidTr="009A0178">
        <w:trPr>
          <w:cantSplit/>
          <w:trHeight w:val="285"/>
        </w:trPr>
        <w:tc>
          <w:tcPr>
            <w:tcW w:w="4748" w:type="dxa"/>
            <w:gridSpan w:val="3"/>
            <w:shd w:val="clear" w:color="auto" w:fill="BFBFBF" w:themeFill="background1" w:themeFillShade="BF"/>
            <w:vAlign w:val="center"/>
          </w:tcPr>
          <w:p w14:paraId="1BAD38BC" w14:textId="77777777" w:rsidR="006357FB" w:rsidRPr="00A06FB1" w:rsidRDefault="006357FB" w:rsidP="009A0178">
            <w:pPr>
              <w:rPr>
                <w:rFonts w:ascii="Noto Sans" w:hAnsi="Noto Sans" w:cs="Noto Sans"/>
                <w:b/>
                <w:bCs/>
                <w:sz w:val="18"/>
                <w:szCs w:val="18"/>
                <w:lang w:eastAsia="es-ES"/>
              </w:rPr>
            </w:pPr>
            <w:r w:rsidRPr="00A06FB1">
              <w:rPr>
                <w:rFonts w:ascii="Noto Sans" w:hAnsi="Noto Sans" w:cs="Noto Sans"/>
                <w:b/>
                <w:bCs/>
                <w:sz w:val="18"/>
                <w:szCs w:val="18"/>
                <w:lang w:eastAsia="es-ES"/>
              </w:rPr>
              <w:t>Total</w:t>
            </w:r>
          </w:p>
        </w:tc>
        <w:tc>
          <w:tcPr>
            <w:tcW w:w="5103" w:type="dxa"/>
            <w:shd w:val="clear" w:color="auto" w:fill="BFBFBF" w:themeFill="background1" w:themeFillShade="BF"/>
            <w:noWrap/>
            <w:vAlign w:val="center"/>
          </w:tcPr>
          <w:p w14:paraId="5F663B71" w14:textId="77777777" w:rsidR="006357FB" w:rsidRPr="00A06FB1" w:rsidRDefault="006357FB" w:rsidP="009A0178">
            <w:pPr>
              <w:jc w:val="both"/>
              <w:rPr>
                <w:rFonts w:ascii="Noto Sans" w:hAnsi="Noto Sans" w:cs="Noto Sans"/>
                <w:b/>
                <w:bCs/>
                <w:sz w:val="18"/>
                <w:szCs w:val="18"/>
                <w:lang w:eastAsia="es-ES"/>
              </w:rPr>
            </w:pPr>
            <w:r w:rsidRPr="00A06FB1">
              <w:rPr>
                <w:rFonts w:ascii="Noto Sans" w:hAnsi="Noto Sans" w:cs="Noto Sans"/>
                <w:b/>
                <w:bCs/>
                <w:sz w:val="18"/>
                <w:szCs w:val="18"/>
                <w:lang w:eastAsia="es-ES"/>
              </w:rPr>
              <w:t>60 puntos</w:t>
            </w:r>
          </w:p>
        </w:tc>
      </w:tr>
    </w:tbl>
    <w:p w14:paraId="0AC988DD" w14:textId="77777777" w:rsidR="006357FB" w:rsidRDefault="006357FB" w:rsidP="008F6B4A">
      <w:pPr>
        <w:jc w:val="center"/>
        <w:rPr>
          <w:rFonts w:ascii="Geomanist" w:hAnsi="Geomanist" w:cs="Arial"/>
          <w:b/>
          <w:bCs/>
          <w:sz w:val="20"/>
          <w:highlight w:val="yellow"/>
          <w:lang w:eastAsia="es-ES"/>
        </w:rPr>
      </w:pPr>
    </w:p>
    <w:p w14:paraId="41CB7862" w14:textId="77777777" w:rsidR="006357FB" w:rsidRDefault="006357FB" w:rsidP="008F6B4A">
      <w:pPr>
        <w:jc w:val="center"/>
        <w:rPr>
          <w:rFonts w:ascii="Geomanist" w:hAnsi="Geomanist" w:cs="Arial"/>
          <w:b/>
          <w:bCs/>
          <w:sz w:val="20"/>
          <w:highlight w:val="yellow"/>
          <w:lang w:eastAsia="es-ES"/>
        </w:rPr>
      </w:pPr>
    </w:p>
    <w:p w14:paraId="738B752F" w14:textId="77777777" w:rsidR="006357FB" w:rsidRDefault="006357FB" w:rsidP="008F6B4A">
      <w:pPr>
        <w:jc w:val="center"/>
        <w:rPr>
          <w:rFonts w:ascii="Geomanist" w:hAnsi="Geomanist" w:cs="Arial"/>
          <w:b/>
          <w:bCs/>
          <w:sz w:val="20"/>
          <w:highlight w:val="yellow"/>
          <w:lang w:eastAsia="es-ES"/>
        </w:rPr>
      </w:pPr>
    </w:p>
    <w:p w14:paraId="634BD843" w14:textId="77777777" w:rsidR="006357FB" w:rsidRDefault="006357FB" w:rsidP="008F6B4A">
      <w:pPr>
        <w:jc w:val="center"/>
        <w:rPr>
          <w:rFonts w:ascii="Geomanist" w:hAnsi="Geomanist" w:cs="Arial"/>
          <w:b/>
          <w:bCs/>
          <w:sz w:val="20"/>
          <w:highlight w:val="yellow"/>
          <w:lang w:eastAsia="es-ES"/>
        </w:rPr>
      </w:pPr>
    </w:p>
    <w:p w14:paraId="79999055" w14:textId="77777777" w:rsidR="006357FB" w:rsidRDefault="006357FB" w:rsidP="008F6B4A">
      <w:pPr>
        <w:jc w:val="center"/>
        <w:rPr>
          <w:rFonts w:ascii="Geomanist" w:hAnsi="Geomanist" w:cs="Arial"/>
          <w:b/>
          <w:bCs/>
          <w:sz w:val="20"/>
          <w:highlight w:val="yellow"/>
          <w:lang w:eastAsia="es-ES"/>
        </w:rPr>
      </w:pPr>
    </w:p>
    <w:p w14:paraId="0B0116EB" w14:textId="77777777" w:rsidR="006357FB" w:rsidRDefault="006357FB" w:rsidP="008F6B4A">
      <w:pPr>
        <w:jc w:val="center"/>
        <w:rPr>
          <w:rFonts w:ascii="Geomanist" w:hAnsi="Geomanist" w:cs="Arial"/>
          <w:b/>
          <w:bCs/>
          <w:sz w:val="20"/>
          <w:highlight w:val="yellow"/>
          <w:lang w:eastAsia="es-ES"/>
        </w:rPr>
      </w:pPr>
    </w:p>
    <w:p w14:paraId="7474F279" w14:textId="77777777" w:rsidR="006357FB" w:rsidRDefault="006357FB" w:rsidP="008F6B4A">
      <w:pPr>
        <w:jc w:val="center"/>
        <w:rPr>
          <w:rFonts w:ascii="Geomanist" w:hAnsi="Geomanist" w:cs="Arial"/>
          <w:b/>
          <w:bCs/>
          <w:sz w:val="20"/>
          <w:highlight w:val="yellow"/>
          <w:lang w:eastAsia="es-ES"/>
        </w:rPr>
      </w:pPr>
    </w:p>
    <w:p w14:paraId="68E772D8" w14:textId="77777777" w:rsidR="006357FB" w:rsidRDefault="006357FB" w:rsidP="008F6B4A">
      <w:pPr>
        <w:jc w:val="center"/>
        <w:rPr>
          <w:rFonts w:ascii="Geomanist" w:hAnsi="Geomanist" w:cs="Arial"/>
          <w:b/>
          <w:bCs/>
          <w:sz w:val="20"/>
          <w:highlight w:val="yellow"/>
          <w:lang w:eastAsia="es-ES"/>
        </w:rPr>
      </w:pPr>
    </w:p>
    <w:p w14:paraId="7E5C03FA" w14:textId="77777777" w:rsidR="006357FB" w:rsidRDefault="006357FB" w:rsidP="008F6B4A">
      <w:pPr>
        <w:jc w:val="center"/>
        <w:rPr>
          <w:rFonts w:ascii="Geomanist" w:hAnsi="Geomanist" w:cs="Arial"/>
          <w:b/>
          <w:bCs/>
          <w:sz w:val="20"/>
          <w:highlight w:val="yellow"/>
          <w:lang w:eastAsia="es-ES"/>
        </w:rPr>
      </w:pPr>
    </w:p>
    <w:p w14:paraId="5A09BECB" w14:textId="77777777" w:rsidR="006357FB" w:rsidRDefault="006357FB" w:rsidP="008F6B4A">
      <w:pPr>
        <w:jc w:val="center"/>
        <w:rPr>
          <w:rFonts w:ascii="Geomanist" w:hAnsi="Geomanist" w:cs="Arial"/>
          <w:b/>
          <w:bCs/>
          <w:sz w:val="20"/>
          <w:highlight w:val="yellow"/>
          <w:lang w:eastAsia="es-ES"/>
        </w:rPr>
      </w:pPr>
    </w:p>
    <w:p w14:paraId="0B5EA729" w14:textId="77777777" w:rsidR="006357FB" w:rsidRDefault="006357FB" w:rsidP="008F6B4A">
      <w:pPr>
        <w:jc w:val="center"/>
        <w:rPr>
          <w:rFonts w:ascii="Geomanist" w:hAnsi="Geomanist" w:cs="Arial"/>
          <w:b/>
          <w:bCs/>
          <w:sz w:val="20"/>
          <w:highlight w:val="yellow"/>
          <w:lang w:eastAsia="es-ES"/>
        </w:rPr>
      </w:pPr>
    </w:p>
    <w:p w14:paraId="22A89BD1" w14:textId="77777777" w:rsidR="006357FB" w:rsidRDefault="006357FB" w:rsidP="008F6B4A">
      <w:pPr>
        <w:jc w:val="center"/>
        <w:rPr>
          <w:rFonts w:ascii="Geomanist" w:hAnsi="Geomanist" w:cs="Arial"/>
          <w:b/>
          <w:bCs/>
          <w:sz w:val="20"/>
          <w:highlight w:val="yellow"/>
          <w:lang w:eastAsia="es-ES"/>
        </w:rPr>
      </w:pPr>
    </w:p>
    <w:p w14:paraId="5D2F30F8" w14:textId="77777777" w:rsidR="006357FB" w:rsidRDefault="006357FB" w:rsidP="008F6B4A">
      <w:pPr>
        <w:jc w:val="center"/>
        <w:rPr>
          <w:rFonts w:ascii="Geomanist" w:hAnsi="Geomanist" w:cs="Arial"/>
          <w:b/>
          <w:bCs/>
          <w:sz w:val="20"/>
          <w:highlight w:val="yellow"/>
          <w:lang w:eastAsia="es-ES"/>
        </w:rPr>
      </w:pPr>
    </w:p>
    <w:p w14:paraId="3D4C9B54" w14:textId="77777777" w:rsidR="006357FB" w:rsidRDefault="006357FB" w:rsidP="008F6B4A">
      <w:pPr>
        <w:jc w:val="center"/>
        <w:rPr>
          <w:rFonts w:ascii="Geomanist" w:hAnsi="Geomanist" w:cs="Arial"/>
          <w:b/>
          <w:bCs/>
          <w:sz w:val="20"/>
          <w:highlight w:val="yellow"/>
          <w:lang w:eastAsia="es-ES"/>
        </w:rPr>
      </w:pPr>
    </w:p>
    <w:p w14:paraId="0C7BEF88" w14:textId="77777777" w:rsidR="006357FB" w:rsidRDefault="006357FB" w:rsidP="008F6B4A">
      <w:pPr>
        <w:jc w:val="center"/>
        <w:rPr>
          <w:rFonts w:ascii="Geomanist" w:hAnsi="Geomanist" w:cs="Arial"/>
          <w:b/>
          <w:bCs/>
          <w:sz w:val="20"/>
          <w:highlight w:val="yellow"/>
          <w:lang w:eastAsia="es-ES"/>
        </w:rPr>
      </w:pPr>
    </w:p>
    <w:p w14:paraId="7B826B11" w14:textId="77777777" w:rsidR="006357FB" w:rsidRDefault="006357FB" w:rsidP="008F6B4A">
      <w:pPr>
        <w:jc w:val="center"/>
        <w:rPr>
          <w:rFonts w:ascii="Geomanist" w:hAnsi="Geomanist" w:cs="Arial"/>
          <w:b/>
          <w:bCs/>
          <w:sz w:val="20"/>
          <w:highlight w:val="yellow"/>
          <w:lang w:eastAsia="es-ES"/>
        </w:rPr>
      </w:pPr>
    </w:p>
    <w:p w14:paraId="5330D98A" w14:textId="77777777" w:rsidR="006357FB" w:rsidRDefault="006357FB" w:rsidP="008F6B4A">
      <w:pPr>
        <w:jc w:val="center"/>
        <w:rPr>
          <w:rFonts w:ascii="Geomanist" w:hAnsi="Geomanist" w:cs="Arial"/>
          <w:b/>
          <w:bCs/>
          <w:sz w:val="20"/>
          <w:highlight w:val="yellow"/>
          <w:lang w:eastAsia="es-ES"/>
        </w:rPr>
      </w:pPr>
    </w:p>
    <w:p w14:paraId="3B2A14E9" w14:textId="77777777" w:rsidR="006357FB" w:rsidRDefault="006357FB" w:rsidP="008F6B4A">
      <w:pPr>
        <w:jc w:val="center"/>
        <w:rPr>
          <w:rFonts w:ascii="Geomanist" w:hAnsi="Geomanist" w:cs="Arial"/>
          <w:b/>
          <w:bCs/>
          <w:sz w:val="20"/>
          <w:highlight w:val="yellow"/>
          <w:lang w:eastAsia="es-ES"/>
        </w:rPr>
      </w:pPr>
    </w:p>
    <w:p w14:paraId="039BAC02" w14:textId="77777777" w:rsidR="006357FB" w:rsidRDefault="006357FB" w:rsidP="008F6B4A">
      <w:pPr>
        <w:jc w:val="center"/>
        <w:rPr>
          <w:rFonts w:ascii="Geomanist" w:hAnsi="Geomanist" w:cs="Arial"/>
          <w:b/>
          <w:bCs/>
          <w:sz w:val="20"/>
          <w:highlight w:val="yellow"/>
          <w:lang w:eastAsia="es-ES"/>
        </w:rPr>
      </w:pPr>
    </w:p>
    <w:p w14:paraId="7279DA47" w14:textId="77777777" w:rsidR="006357FB" w:rsidRDefault="006357FB" w:rsidP="008F6B4A">
      <w:pPr>
        <w:jc w:val="center"/>
        <w:rPr>
          <w:rFonts w:ascii="Geomanist" w:hAnsi="Geomanist" w:cs="Arial"/>
          <w:b/>
          <w:bCs/>
          <w:sz w:val="20"/>
          <w:highlight w:val="yellow"/>
          <w:lang w:eastAsia="es-ES"/>
        </w:rPr>
      </w:pPr>
    </w:p>
    <w:p w14:paraId="70E75CD6" w14:textId="77777777" w:rsidR="006357FB" w:rsidRDefault="006357FB" w:rsidP="008F6B4A">
      <w:pPr>
        <w:jc w:val="center"/>
        <w:rPr>
          <w:rFonts w:ascii="Geomanist" w:hAnsi="Geomanist" w:cs="Arial"/>
          <w:b/>
          <w:bCs/>
          <w:sz w:val="20"/>
          <w:highlight w:val="yellow"/>
          <w:lang w:eastAsia="es-ES"/>
        </w:rPr>
      </w:pPr>
    </w:p>
    <w:p w14:paraId="3F1D531D" w14:textId="77777777" w:rsidR="006357FB" w:rsidRPr="00E81F05" w:rsidRDefault="006357FB" w:rsidP="008F6B4A">
      <w:pPr>
        <w:jc w:val="center"/>
        <w:rPr>
          <w:rFonts w:ascii="Geomanist" w:hAnsi="Geomanist" w:cs="Arial"/>
          <w:b/>
          <w:bCs/>
          <w:sz w:val="20"/>
          <w:highlight w:val="yellow"/>
          <w:lang w:eastAsia="es-ES"/>
        </w:rPr>
      </w:pPr>
    </w:p>
    <w:p w14:paraId="545DB01B" w14:textId="77777777" w:rsidR="008F6B4A" w:rsidRPr="00E81F05" w:rsidRDefault="008F6B4A" w:rsidP="008F6B4A">
      <w:pPr>
        <w:jc w:val="center"/>
        <w:rPr>
          <w:rFonts w:ascii="Geomanist" w:hAnsi="Geomanist" w:cs="Arial"/>
          <w:b/>
          <w:bCs/>
          <w:sz w:val="20"/>
          <w:highlight w:val="yellow"/>
          <w:lang w:eastAsia="es-ES"/>
        </w:rPr>
      </w:pPr>
    </w:p>
    <w:p w14:paraId="2C38E24C" w14:textId="77777777" w:rsidR="008F6B4A" w:rsidRPr="00E81F05" w:rsidRDefault="008F6B4A" w:rsidP="008F6B4A">
      <w:pPr>
        <w:jc w:val="center"/>
        <w:rPr>
          <w:rFonts w:ascii="Geomanist" w:hAnsi="Geomanist" w:cs="Arial"/>
          <w:b/>
          <w:bCs/>
          <w:sz w:val="20"/>
          <w:highlight w:val="yellow"/>
          <w:lang w:eastAsia="es-ES"/>
        </w:rPr>
      </w:pPr>
    </w:p>
    <w:p w14:paraId="49C504E4" w14:textId="77777777" w:rsidR="006357FB" w:rsidRPr="006357FB" w:rsidRDefault="006357FB" w:rsidP="006357FB">
      <w:pPr>
        <w:jc w:val="center"/>
        <w:rPr>
          <w:rFonts w:ascii="Noto Sans" w:hAnsi="Noto Sans" w:cs="Noto Sans"/>
          <w:b/>
          <w:bCs/>
          <w:sz w:val="20"/>
          <w:lang w:eastAsia="es-MX"/>
        </w:rPr>
      </w:pPr>
      <w:r w:rsidRPr="006357FB">
        <w:rPr>
          <w:rFonts w:ascii="Noto Sans" w:hAnsi="Noto Sans" w:cs="Noto Sans"/>
          <w:b/>
          <w:bCs/>
          <w:sz w:val="20"/>
          <w:lang w:eastAsia="es-ES"/>
        </w:rPr>
        <w:lastRenderedPageBreak/>
        <w:t xml:space="preserve">ANEXO 7 - ENCUESTA DE SATISFACCIÓN PARA USUARIOS DE SERVICIOS SUBROGADOS  </w:t>
      </w:r>
    </w:p>
    <w:p w14:paraId="7523EA7A"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33460DC5" w14:textId="77777777" w:rsidR="006357FB" w:rsidRPr="00B60612" w:rsidRDefault="006357FB" w:rsidP="006357FB">
      <w:pPr>
        <w:jc w:val="center"/>
        <w:rPr>
          <w:rFonts w:ascii="Noto Sans" w:eastAsia="MS Mincho" w:hAnsi="Noto Sans" w:cs="Noto Sans"/>
          <w:b/>
          <w:sz w:val="20"/>
        </w:rPr>
      </w:pPr>
      <w:r w:rsidRPr="00B60612">
        <w:rPr>
          <w:rFonts w:ascii="Noto Sans" w:hAnsi="Noto Sans" w:cs="Noto Sans"/>
          <w:b/>
          <w:sz w:val="20"/>
        </w:rPr>
        <w:t>ENCUESTA DE SATISFACCIÓN PARA USUARIOS DE SERVICIOS SUBROGADOS.</w:t>
      </w:r>
    </w:p>
    <w:p w14:paraId="218B01A1" w14:textId="77777777" w:rsidR="006357FB" w:rsidRPr="00B60612" w:rsidRDefault="006357FB" w:rsidP="006357FB">
      <w:pPr>
        <w:rPr>
          <w:rFonts w:ascii="Noto Sans" w:hAnsi="Noto Sans" w:cs="Noto Sans"/>
          <w:sz w:val="20"/>
        </w:rPr>
      </w:pPr>
    </w:p>
    <w:tbl>
      <w:tblPr>
        <w:tblW w:w="10491"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4"/>
        <w:gridCol w:w="7727"/>
      </w:tblGrid>
      <w:tr w:rsidR="006357FB" w:rsidRPr="006357FB" w14:paraId="2709BFC5" w14:textId="77777777" w:rsidTr="006357FB">
        <w:trPr>
          <w:trHeight w:val="231"/>
        </w:trPr>
        <w:tc>
          <w:tcPr>
            <w:tcW w:w="10491" w:type="dxa"/>
            <w:gridSpan w:val="2"/>
            <w:tcBorders>
              <w:top w:val="single" w:sz="4" w:space="0" w:color="auto"/>
              <w:left w:val="single" w:sz="4" w:space="0" w:color="auto"/>
              <w:bottom w:val="single" w:sz="4" w:space="0" w:color="auto"/>
              <w:right w:val="single" w:sz="4" w:space="0" w:color="auto"/>
            </w:tcBorders>
            <w:hideMark/>
          </w:tcPr>
          <w:p w14:paraId="6CCA46C4" w14:textId="77777777" w:rsidR="006357FB" w:rsidRPr="006357FB" w:rsidRDefault="006357FB" w:rsidP="009A0178">
            <w:pPr>
              <w:rPr>
                <w:rFonts w:ascii="Noto Sans" w:eastAsia="MS Mincho" w:hAnsi="Noto Sans" w:cs="Noto Sans"/>
                <w:b/>
                <w:sz w:val="18"/>
                <w:szCs w:val="18"/>
              </w:rPr>
            </w:pPr>
            <w:r w:rsidRPr="006357FB">
              <w:rPr>
                <w:rFonts w:ascii="Noto Sans" w:hAnsi="Noto Sans" w:cs="Noto Sans"/>
                <w:b/>
                <w:sz w:val="18"/>
                <w:szCs w:val="18"/>
              </w:rPr>
              <w:t>Nombre del Usurario y Numero de seguridad social:</w:t>
            </w:r>
          </w:p>
        </w:tc>
      </w:tr>
      <w:tr w:rsidR="006357FB" w:rsidRPr="006357FB" w14:paraId="0494E39F" w14:textId="77777777" w:rsidTr="006357FB">
        <w:trPr>
          <w:trHeight w:val="11"/>
        </w:trPr>
        <w:tc>
          <w:tcPr>
            <w:tcW w:w="2764" w:type="dxa"/>
            <w:tcBorders>
              <w:top w:val="single" w:sz="4" w:space="0" w:color="auto"/>
              <w:left w:val="single" w:sz="4" w:space="0" w:color="auto"/>
              <w:bottom w:val="single" w:sz="4" w:space="0" w:color="auto"/>
              <w:right w:val="single" w:sz="4" w:space="0" w:color="auto"/>
            </w:tcBorders>
            <w:hideMark/>
          </w:tcPr>
          <w:p w14:paraId="3C0EB811" w14:textId="77777777" w:rsidR="006357FB" w:rsidRPr="006357FB" w:rsidRDefault="006357FB" w:rsidP="009A0178">
            <w:pPr>
              <w:spacing w:after="200" w:line="276" w:lineRule="auto"/>
              <w:rPr>
                <w:rFonts w:ascii="Noto Sans" w:eastAsia="MS Mincho" w:hAnsi="Noto Sans" w:cs="Noto Sans"/>
                <w:b/>
                <w:sz w:val="18"/>
                <w:szCs w:val="18"/>
              </w:rPr>
            </w:pPr>
            <w:r w:rsidRPr="006357FB">
              <w:rPr>
                <w:rFonts w:ascii="Noto Sans" w:hAnsi="Noto Sans" w:cs="Noto Sans"/>
                <w:b/>
                <w:sz w:val="18"/>
                <w:szCs w:val="18"/>
              </w:rPr>
              <w:t>Fecha:</w:t>
            </w:r>
          </w:p>
        </w:tc>
        <w:tc>
          <w:tcPr>
            <w:tcW w:w="7726" w:type="dxa"/>
            <w:tcBorders>
              <w:top w:val="single" w:sz="4" w:space="0" w:color="auto"/>
              <w:left w:val="single" w:sz="4" w:space="0" w:color="auto"/>
              <w:bottom w:val="single" w:sz="4" w:space="0" w:color="auto"/>
              <w:right w:val="single" w:sz="4" w:space="0" w:color="auto"/>
            </w:tcBorders>
          </w:tcPr>
          <w:p w14:paraId="1BB8334D" w14:textId="77777777" w:rsidR="006357FB" w:rsidRPr="006357FB" w:rsidRDefault="006357FB" w:rsidP="009A0178">
            <w:pPr>
              <w:spacing w:after="200" w:line="276" w:lineRule="auto"/>
              <w:rPr>
                <w:rFonts w:ascii="Noto Sans" w:eastAsia="MS Mincho" w:hAnsi="Noto Sans" w:cs="Noto Sans"/>
                <w:b/>
                <w:sz w:val="18"/>
                <w:szCs w:val="18"/>
              </w:rPr>
            </w:pPr>
          </w:p>
        </w:tc>
      </w:tr>
      <w:tr w:rsidR="006357FB" w:rsidRPr="006357FB" w14:paraId="515A3E32" w14:textId="77777777" w:rsidTr="006357FB">
        <w:trPr>
          <w:trHeight w:val="11"/>
        </w:trPr>
        <w:tc>
          <w:tcPr>
            <w:tcW w:w="2764" w:type="dxa"/>
            <w:tcBorders>
              <w:top w:val="single" w:sz="4" w:space="0" w:color="auto"/>
              <w:left w:val="single" w:sz="4" w:space="0" w:color="auto"/>
              <w:bottom w:val="single" w:sz="4" w:space="0" w:color="auto"/>
              <w:right w:val="single" w:sz="4" w:space="0" w:color="auto"/>
            </w:tcBorders>
            <w:hideMark/>
          </w:tcPr>
          <w:p w14:paraId="5EED0BA6" w14:textId="77777777" w:rsidR="006357FB" w:rsidRPr="006357FB" w:rsidRDefault="006357FB" w:rsidP="009A0178">
            <w:pPr>
              <w:spacing w:after="200" w:line="276" w:lineRule="auto"/>
              <w:rPr>
                <w:rFonts w:ascii="Noto Sans" w:eastAsia="MS Mincho" w:hAnsi="Noto Sans" w:cs="Noto Sans"/>
                <w:b/>
                <w:sz w:val="18"/>
                <w:szCs w:val="18"/>
              </w:rPr>
            </w:pPr>
            <w:r w:rsidRPr="006357FB">
              <w:rPr>
                <w:rFonts w:ascii="Noto Sans" w:hAnsi="Noto Sans" w:cs="Noto Sans"/>
                <w:b/>
                <w:sz w:val="18"/>
                <w:szCs w:val="18"/>
              </w:rPr>
              <w:t>Radioterapia realizada</w:t>
            </w:r>
          </w:p>
        </w:tc>
        <w:tc>
          <w:tcPr>
            <w:tcW w:w="7726" w:type="dxa"/>
            <w:tcBorders>
              <w:top w:val="single" w:sz="4" w:space="0" w:color="auto"/>
              <w:left w:val="single" w:sz="4" w:space="0" w:color="auto"/>
              <w:bottom w:val="single" w:sz="4" w:space="0" w:color="auto"/>
              <w:right w:val="single" w:sz="4" w:space="0" w:color="auto"/>
            </w:tcBorders>
          </w:tcPr>
          <w:p w14:paraId="46E4C4AF" w14:textId="77777777" w:rsidR="006357FB" w:rsidRPr="006357FB" w:rsidRDefault="006357FB" w:rsidP="009A0178">
            <w:pPr>
              <w:spacing w:after="200" w:line="276" w:lineRule="auto"/>
              <w:rPr>
                <w:rFonts w:ascii="Noto Sans" w:eastAsia="MS Mincho" w:hAnsi="Noto Sans" w:cs="Noto Sans"/>
                <w:b/>
                <w:sz w:val="18"/>
                <w:szCs w:val="18"/>
              </w:rPr>
            </w:pPr>
          </w:p>
        </w:tc>
      </w:tr>
      <w:tr w:rsidR="006357FB" w:rsidRPr="006357FB" w14:paraId="336EE7BB" w14:textId="77777777" w:rsidTr="006357FB">
        <w:trPr>
          <w:trHeight w:val="11"/>
        </w:trPr>
        <w:tc>
          <w:tcPr>
            <w:tcW w:w="2764" w:type="dxa"/>
            <w:tcBorders>
              <w:top w:val="single" w:sz="4" w:space="0" w:color="auto"/>
              <w:left w:val="single" w:sz="4" w:space="0" w:color="auto"/>
              <w:bottom w:val="single" w:sz="4" w:space="0" w:color="auto"/>
              <w:right w:val="single" w:sz="4" w:space="0" w:color="auto"/>
            </w:tcBorders>
            <w:hideMark/>
          </w:tcPr>
          <w:p w14:paraId="0E10EF17" w14:textId="77777777" w:rsidR="006357FB" w:rsidRPr="006357FB" w:rsidRDefault="006357FB" w:rsidP="009A0178">
            <w:pPr>
              <w:spacing w:after="200" w:line="276" w:lineRule="auto"/>
              <w:rPr>
                <w:rFonts w:ascii="Noto Sans" w:eastAsia="MS Mincho" w:hAnsi="Noto Sans" w:cs="Noto Sans"/>
                <w:b/>
                <w:sz w:val="18"/>
                <w:szCs w:val="18"/>
              </w:rPr>
            </w:pPr>
            <w:r w:rsidRPr="006357FB">
              <w:rPr>
                <w:rFonts w:ascii="Noto Sans" w:hAnsi="Noto Sans" w:cs="Noto Sans"/>
                <w:b/>
                <w:sz w:val="18"/>
                <w:szCs w:val="18"/>
              </w:rPr>
              <w:t xml:space="preserve">Proveedor </w:t>
            </w:r>
          </w:p>
        </w:tc>
        <w:tc>
          <w:tcPr>
            <w:tcW w:w="7726" w:type="dxa"/>
            <w:tcBorders>
              <w:top w:val="single" w:sz="4" w:space="0" w:color="auto"/>
              <w:left w:val="single" w:sz="4" w:space="0" w:color="auto"/>
              <w:bottom w:val="single" w:sz="4" w:space="0" w:color="auto"/>
              <w:right w:val="single" w:sz="4" w:space="0" w:color="auto"/>
            </w:tcBorders>
          </w:tcPr>
          <w:p w14:paraId="3AB1008D" w14:textId="77777777" w:rsidR="006357FB" w:rsidRPr="006357FB" w:rsidRDefault="006357FB" w:rsidP="009A0178">
            <w:pPr>
              <w:spacing w:after="200" w:line="276" w:lineRule="auto"/>
              <w:rPr>
                <w:rFonts w:ascii="Noto Sans" w:eastAsia="MS Mincho" w:hAnsi="Noto Sans" w:cs="Noto Sans"/>
                <w:b/>
                <w:sz w:val="18"/>
                <w:szCs w:val="18"/>
              </w:rPr>
            </w:pPr>
          </w:p>
        </w:tc>
      </w:tr>
    </w:tbl>
    <w:p w14:paraId="40BCC7DA" w14:textId="77777777" w:rsidR="006357FB" w:rsidRPr="00B60612" w:rsidRDefault="006357FB" w:rsidP="006357FB">
      <w:pPr>
        <w:rPr>
          <w:rFonts w:ascii="Noto Sans" w:eastAsia="MS Mincho" w:hAnsi="Noto Sans" w:cs="Noto Sans"/>
          <w:sz w:val="20"/>
        </w:rPr>
      </w:pPr>
    </w:p>
    <w:p w14:paraId="254BC4A6" w14:textId="77777777" w:rsidR="006357FB" w:rsidRPr="00B60612" w:rsidRDefault="006357FB" w:rsidP="006357FB">
      <w:pPr>
        <w:rPr>
          <w:rFonts w:ascii="Noto Sans" w:hAnsi="Noto Sans" w:cs="Noto Sans"/>
          <w:sz w:val="20"/>
        </w:rPr>
      </w:pPr>
      <w:r w:rsidRPr="00B60612">
        <w:rPr>
          <w:rFonts w:ascii="Noto Sans" w:hAnsi="Noto Sans" w:cs="Noto Sans"/>
          <w:sz w:val="20"/>
        </w:rPr>
        <w:t>Favor de contestar seleccionando del 0 al 5, donde 5 es el valor de mayor satisfacción y 0 es la de menor.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849"/>
        <w:gridCol w:w="946"/>
        <w:gridCol w:w="946"/>
        <w:gridCol w:w="946"/>
        <w:gridCol w:w="947"/>
        <w:gridCol w:w="946"/>
        <w:gridCol w:w="939"/>
      </w:tblGrid>
      <w:tr w:rsidR="006357FB" w:rsidRPr="00B60612" w14:paraId="49472822" w14:textId="77777777" w:rsidTr="006357FB">
        <w:trPr>
          <w:trHeight w:val="219"/>
        </w:trPr>
        <w:tc>
          <w:tcPr>
            <w:tcW w:w="4849" w:type="dxa"/>
            <w:tcBorders>
              <w:top w:val="nil"/>
              <w:left w:val="nil"/>
              <w:bottom w:val="nil"/>
              <w:right w:val="nil"/>
            </w:tcBorders>
            <w:shd w:val="clear" w:color="auto" w:fill="000000"/>
            <w:hideMark/>
          </w:tcPr>
          <w:p w14:paraId="66C3CE99" w14:textId="77777777" w:rsidR="006357FB" w:rsidRPr="00B60612" w:rsidRDefault="006357FB" w:rsidP="009A0178">
            <w:pPr>
              <w:jc w:val="center"/>
              <w:rPr>
                <w:rFonts w:ascii="Noto Sans" w:eastAsia="Calibri" w:hAnsi="Noto Sans" w:cs="Noto Sans"/>
                <w:b/>
                <w:bCs/>
                <w:sz w:val="20"/>
                <w:lang w:val="es-MX"/>
              </w:rPr>
            </w:pPr>
            <w:r w:rsidRPr="00B60612">
              <w:rPr>
                <w:rFonts w:ascii="Noto Sans" w:eastAsia="Calibri" w:hAnsi="Noto Sans" w:cs="Noto Sans"/>
                <w:b/>
                <w:bCs/>
                <w:sz w:val="20"/>
                <w:lang w:val="es-MX"/>
              </w:rPr>
              <w:t>PUNTO A EVALUAR</w:t>
            </w:r>
          </w:p>
        </w:tc>
        <w:tc>
          <w:tcPr>
            <w:tcW w:w="946" w:type="dxa"/>
            <w:tcBorders>
              <w:top w:val="nil"/>
              <w:left w:val="nil"/>
              <w:bottom w:val="nil"/>
              <w:right w:val="nil"/>
            </w:tcBorders>
            <w:shd w:val="clear" w:color="auto" w:fill="000000"/>
            <w:hideMark/>
          </w:tcPr>
          <w:p w14:paraId="00D9A990" w14:textId="77777777" w:rsidR="006357FB" w:rsidRPr="00B60612" w:rsidRDefault="006357FB" w:rsidP="009A0178">
            <w:pPr>
              <w:jc w:val="center"/>
              <w:rPr>
                <w:rFonts w:ascii="Noto Sans" w:eastAsia="Calibri" w:hAnsi="Noto Sans" w:cs="Noto Sans"/>
                <w:b/>
                <w:bCs/>
                <w:sz w:val="20"/>
                <w:lang w:val="es-MX"/>
              </w:rPr>
            </w:pPr>
            <w:r w:rsidRPr="00B60612">
              <w:rPr>
                <w:rFonts w:ascii="Noto Sans" w:eastAsia="Calibri" w:hAnsi="Noto Sans" w:cs="Noto Sans"/>
                <w:b/>
                <w:bCs/>
                <w:sz w:val="20"/>
                <w:lang w:val="es-MX"/>
              </w:rPr>
              <w:t>0</w:t>
            </w:r>
          </w:p>
        </w:tc>
        <w:tc>
          <w:tcPr>
            <w:tcW w:w="946" w:type="dxa"/>
            <w:tcBorders>
              <w:top w:val="nil"/>
              <w:left w:val="nil"/>
              <w:bottom w:val="nil"/>
              <w:right w:val="nil"/>
            </w:tcBorders>
            <w:shd w:val="clear" w:color="auto" w:fill="000000"/>
            <w:hideMark/>
          </w:tcPr>
          <w:p w14:paraId="394AB4F5" w14:textId="77777777" w:rsidR="006357FB" w:rsidRPr="00B60612" w:rsidRDefault="006357FB" w:rsidP="009A0178">
            <w:pPr>
              <w:jc w:val="center"/>
              <w:rPr>
                <w:rFonts w:ascii="Noto Sans" w:eastAsia="Calibri" w:hAnsi="Noto Sans" w:cs="Noto Sans"/>
                <w:b/>
                <w:bCs/>
                <w:sz w:val="20"/>
                <w:lang w:val="es-MX"/>
              </w:rPr>
            </w:pPr>
            <w:r w:rsidRPr="00B60612">
              <w:rPr>
                <w:rFonts w:ascii="Noto Sans" w:eastAsia="Calibri" w:hAnsi="Noto Sans" w:cs="Noto Sans"/>
                <w:b/>
                <w:bCs/>
                <w:sz w:val="20"/>
                <w:lang w:val="es-MX"/>
              </w:rPr>
              <w:t>1</w:t>
            </w:r>
          </w:p>
        </w:tc>
        <w:tc>
          <w:tcPr>
            <w:tcW w:w="946" w:type="dxa"/>
            <w:tcBorders>
              <w:top w:val="nil"/>
              <w:left w:val="nil"/>
              <w:bottom w:val="nil"/>
              <w:right w:val="nil"/>
            </w:tcBorders>
            <w:shd w:val="clear" w:color="auto" w:fill="000000"/>
            <w:hideMark/>
          </w:tcPr>
          <w:p w14:paraId="020CE4F7" w14:textId="77777777" w:rsidR="006357FB" w:rsidRPr="00B60612" w:rsidRDefault="006357FB" w:rsidP="009A0178">
            <w:pPr>
              <w:jc w:val="center"/>
              <w:rPr>
                <w:rFonts w:ascii="Noto Sans" w:eastAsia="Calibri" w:hAnsi="Noto Sans" w:cs="Noto Sans"/>
                <w:b/>
                <w:bCs/>
                <w:sz w:val="20"/>
                <w:lang w:val="es-MX"/>
              </w:rPr>
            </w:pPr>
            <w:r w:rsidRPr="00B60612">
              <w:rPr>
                <w:rFonts w:ascii="Noto Sans" w:eastAsia="Calibri" w:hAnsi="Noto Sans" w:cs="Noto Sans"/>
                <w:b/>
                <w:bCs/>
                <w:sz w:val="20"/>
                <w:lang w:val="es-MX"/>
              </w:rPr>
              <w:t>2</w:t>
            </w:r>
          </w:p>
        </w:tc>
        <w:tc>
          <w:tcPr>
            <w:tcW w:w="947" w:type="dxa"/>
            <w:tcBorders>
              <w:top w:val="nil"/>
              <w:left w:val="nil"/>
              <w:bottom w:val="nil"/>
              <w:right w:val="nil"/>
            </w:tcBorders>
            <w:shd w:val="clear" w:color="auto" w:fill="000000"/>
            <w:hideMark/>
          </w:tcPr>
          <w:p w14:paraId="43B87B06" w14:textId="77777777" w:rsidR="006357FB" w:rsidRPr="00B60612" w:rsidRDefault="006357FB" w:rsidP="009A0178">
            <w:pPr>
              <w:jc w:val="center"/>
              <w:rPr>
                <w:rFonts w:ascii="Noto Sans" w:eastAsia="Calibri" w:hAnsi="Noto Sans" w:cs="Noto Sans"/>
                <w:b/>
                <w:bCs/>
                <w:sz w:val="20"/>
                <w:lang w:val="es-MX"/>
              </w:rPr>
            </w:pPr>
            <w:r w:rsidRPr="00B60612">
              <w:rPr>
                <w:rFonts w:ascii="Noto Sans" w:eastAsia="Calibri" w:hAnsi="Noto Sans" w:cs="Noto Sans"/>
                <w:b/>
                <w:bCs/>
                <w:sz w:val="20"/>
                <w:lang w:val="es-MX"/>
              </w:rPr>
              <w:t>3</w:t>
            </w:r>
          </w:p>
        </w:tc>
        <w:tc>
          <w:tcPr>
            <w:tcW w:w="946" w:type="dxa"/>
            <w:tcBorders>
              <w:top w:val="nil"/>
              <w:left w:val="nil"/>
              <w:bottom w:val="nil"/>
              <w:right w:val="nil"/>
            </w:tcBorders>
            <w:shd w:val="clear" w:color="auto" w:fill="000000"/>
            <w:hideMark/>
          </w:tcPr>
          <w:p w14:paraId="17545DDE" w14:textId="77777777" w:rsidR="006357FB" w:rsidRPr="00B60612" w:rsidRDefault="006357FB" w:rsidP="009A0178">
            <w:pPr>
              <w:jc w:val="center"/>
              <w:rPr>
                <w:rFonts w:ascii="Noto Sans" w:eastAsia="Calibri" w:hAnsi="Noto Sans" w:cs="Noto Sans"/>
                <w:b/>
                <w:bCs/>
                <w:sz w:val="20"/>
                <w:lang w:val="es-MX"/>
              </w:rPr>
            </w:pPr>
            <w:r w:rsidRPr="00B60612">
              <w:rPr>
                <w:rFonts w:ascii="Noto Sans" w:eastAsia="Calibri" w:hAnsi="Noto Sans" w:cs="Noto Sans"/>
                <w:b/>
                <w:bCs/>
                <w:sz w:val="20"/>
                <w:lang w:val="es-MX"/>
              </w:rPr>
              <w:t>4</w:t>
            </w:r>
          </w:p>
        </w:tc>
        <w:tc>
          <w:tcPr>
            <w:tcW w:w="939" w:type="dxa"/>
            <w:tcBorders>
              <w:top w:val="nil"/>
              <w:left w:val="nil"/>
              <w:bottom w:val="nil"/>
              <w:right w:val="nil"/>
            </w:tcBorders>
            <w:shd w:val="clear" w:color="auto" w:fill="000000"/>
            <w:hideMark/>
          </w:tcPr>
          <w:p w14:paraId="1AA1B91C" w14:textId="77777777" w:rsidR="006357FB" w:rsidRPr="00B60612" w:rsidRDefault="006357FB" w:rsidP="009A0178">
            <w:pPr>
              <w:jc w:val="center"/>
              <w:rPr>
                <w:rFonts w:ascii="Noto Sans" w:eastAsia="Calibri" w:hAnsi="Noto Sans" w:cs="Noto Sans"/>
                <w:b/>
                <w:bCs/>
                <w:sz w:val="20"/>
                <w:lang w:val="es-MX"/>
              </w:rPr>
            </w:pPr>
            <w:r w:rsidRPr="00B60612">
              <w:rPr>
                <w:rFonts w:ascii="Noto Sans" w:eastAsia="Calibri" w:hAnsi="Noto Sans" w:cs="Noto Sans"/>
                <w:b/>
                <w:bCs/>
                <w:sz w:val="20"/>
                <w:lang w:val="es-MX"/>
              </w:rPr>
              <w:t>5</w:t>
            </w:r>
          </w:p>
        </w:tc>
      </w:tr>
      <w:tr w:rsidR="006357FB" w:rsidRPr="00B60612" w14:paraId="5DD2FE36" w14:textId="77777777" w:rsidTr="006357FB">
        <w:trPr>
          <w:trHeight w:val="316"/>
        </w:trPr>
        <w:tc>
          <w:tcPr>
            <w:tcW w:w="4849" w:type="dxa"/>
            <w:tcBorders>
              <w:top w:val="nil"/>
              <w:left w:val="single" w:sz="4" w:space="0" w:color="auto"/>
              <w:bottom w:val="single" w:sz="4" w:space="0" w:color="auto"/>
              <w:right w:val="single" w:sz="4" w:space="0" w:color="auto"/>
            </w:tcBorders>
            <w:shd w:val="clear" w:color="auto" w:fill="FFFFFF"/>
            <w:hideMark/>
          </w:tcPr>
          <w:p w14:paraId="49DB8CB3"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Cómo fue el trato con el que le brindaron el servicio por parte del personal (Atención rápida y eficiente)</w:t>
            </w:r>
          </w:p>
        </w:tc>
        <w:tc>
          <w:tcPr>
            <w:tcW w:w="946" w:type="dxa"/>
            <w:tcBorders>
              <w:top w:val="nil"/>
              <w:left w:val="single" w:sz="4" w:space="0" w:color="auto"/>
              <w:bottom w:val="single" w:sz="4" w:space="0" w:color="auto"/>
              <w:right w:val="single" w:sz="4" w:space="0" w:color="auto"/>
            </w:tcBorders>
            <w:shd w:val="clear" w:color="auto" w:fill="FFFFFF"/>
          </w:tcPr>
          <w:p w14:paraId="06B17B88" w14:textId="77777777" w:rsidR="006357FB" w:rsidRPr="00B60612" w:rsidRDefault="006357FB" w:rsidP="009A0178">
            <w:pPr>
              <w:rPr>
                <w:rFonts w:ascii="Noto Sans" w:eastAsia="Calibri" w:hAnsi="Noto Sans" w:cs="Noto Sans"/>
                <w:sz w:val="20"/>
                <w:lang w:val="es-MX"/>
              </w:rPr>
            </w:pPr>
          </w:p>
        </w:tc>
        <w:tc>
          <w:tcPr>
            <w:tcW w:w="946" w:type="dxa"/>
            <w:tcBorders>
              <w:top w:val="nil"/>
              <w:left w:val="single" w:sz="4" w:space="0" w:color="auto"/>
              <w:bottom w:val="single" w:sz="4" w:space="0" w:color="auto"/>
              <w:right w:val="single" w:sz="4" w:space="0" w:color="auto"/>
            </w:tcBorders>
            <w:shd w:val="clear" w:color="auto" w:fill="FFFFFF"/>
          </w:tcPr>
          <w:p w14:paraId="61DCD557" w14:textId="77777777" w:rsidR="006357FB" w:rsidRPr="00B60612" w:rsidRDefault="006357FB" w:rsidP="009A0178">
            <w:pPr>
              <w:rPr>
                <w:rFonts w:ascii="Noto Sans" w:eastAsia="Calibri" w:hAnsi="Noto Sans" w:cs="Noto Sans"/>
                <w:sz w:val="20"/>
                <w:lang w:val="es-MX"/>
              </w:rPr>
            </w:pPr>
          </w:p>
        </w:tc>
        <w:tc>
          <w:tcPr>
            <w:tcW w:w="946" w:type="dxa"/>
            <w:tcBorders>
              <w:top w:val="nil"/>
              <w:left w:val="single" w:sz="4" w:space="0" w:color="auto"/>
              <w:bottom w:val="single" w:sz="4" w:space="0" w:color="auto"/>
              <w:right w:val="single" w:sz="4" w:space="0" w:color="auto"/>
            </w:tcBorders>
            <w:shd w:val="clear" w:color="auto" w:fill="FFFFFF"/>
          </w:tcPr>
          <w:p w14:paraId="6FF148A3" w14:textId="77777777" w:rsidR="006357FB" w:rsidRPr="00B60612" w:rsidRDefault="006357FB" w:rsidP="009A0178">
            <w:pPr>
              <w:rPr>
                <w:rFonts w:ascii="Noto Sans" w:eastAsia="Calibri" w:hAnsi="Noto Sans" w:cs="Noto Sans"/>
                <w:sz w:val="20"/>
                <w:lang w:val="es-MX"/>
              </w:rPr>
            </w:pPr>
          </w:p>
        </w:tc>
        <w:tc>
          <w:tcPr>
            <w:tcW w:w="947" w:type="dxa"/>
            <w:tcBorders>
              <w:top w:val="nil"/>
              <w:left w:val="single" w:sz="4" w:space="0" w:color="auto"/>
              <w:bottom w:val="single" w:sz="4" w:space="0" w:color="auto"/>
              <w:right w:val="single" w:sz="4" w:space="0" w:color="auto"/>
            </w:tcBorders>
            <w:shd w:val="clear" w:color="auto" w:fill="FFFFFF"/>
          </w:tcPr>
          <w:p w14:paraId="167C93D9" w14:textId="77777777" w:rsidR="006357FB" w:rsidRPr="00B60612" w:rsidRDefault="006357FB" w:rsidP="009A0178">
            <w:pPr>
              <w:rPr>
                <w:rFonts w:ascii="Noto Sans" w:eastAsia="Calibri" w:hAnsi="Noto Sans" w:cs="Noto Sans"/>
                <w:sz w:val="20"/>
                <w:lang w:val="es-MX"/>
              </w:rPr>
            </w:pPr>
          </w:p>
        </w:tc>
        <w:tc>
          <w:tcPr>
            <w:tcW w:w="946" w:type="dxa"/>
            <w:tcBorders>
              <w:top w:val="nil"/>
              <w:left w:val="single" w:sz="4" w:space="0" w:color="auto"/>
              <w:bottom w:val="single" w:sz="4" w:space="0" w:color="auto"/>
              <w:right w:val="single" w:sz="4" w:space="0" w:color="auto"/>
            </w:tcBorders>
            <w:shd w:val="clear" w:color="auto" w:fill="FFFFFF"/>
          </w:tcPr>
          <w:p w14:paraId="44409E69" w14:textId="77777777" w:rsidR="006357FB" w:rsidRPr="00B60612" w:rsidRDefault="006357FB" w:rsidP="009A0178">
            <w:pPr>
              <w:rPr>
                <w:rFonts w:ascii="Noto Sans" w:eastAsia="Calibri" w:hAnsi="Noto Sans" w:cs="Noto Sans"/>
                <w:sz w:val="20"/>
                <w:lang w:val="es-MX"/>
              </w:rPr>
            </w:pPr>
          </w:p>
        </w:tc>
        <w:tc>
          <w:tcPr>
            <w:tcW w:w="939" w:type="dxa"/>
            <w:tcBorders>
              <w:top w:val="nil"/>
              <w:left w:val="single" w:sz="4" w:space="0" w:color="auto"/>
              <w:bottom w:val="single" w:sz="4" w:space="0" w:color="auto"/>
              <w:right w:val="single" w:sz="4" w:space="0" w:color="auto"/>
            </w:tcBorders>
            <w:shd w:val="clear" w:color="auto" w:fill="FFFFFF"/>
          </w:tcPr>
          <w:p w14:paraId="7E09ECEB" w14:textId="77777777" w:rsidR="006357FB" w:rsidRPr="00B60612" w:rsidRDefault="006357FB" w:rsidP="009A0178">
            <w:pPr>
              <w:rPr>
                <w:rFonts w:ascii="Noto Sans" w:eastAsia="Calibri" w:hAnsi="Noto Sans" w:cs="Noto Sans"/>
                <w:sz w:val="20"/>
                <w:lang w:val="es-MX"/>
              </w:rPr>
            </w:pPr>
          </w:p>
        </w:tc>
      </w:tr>
      <w:tr w:rsidR="006357FB" w:rsidRPr="00B60612" w14:paraId="40C609DF"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026F4DCA"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Facilidad de comunicación el con personal</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0307EEA4"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625ABC28"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4DF12C4F"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383DA678"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30282648"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0F516616" w14:textId="77777777" w:rsidR="006357FB" w:rsidRPr="00B60612" w:rsidRDefault="006357FB" w:rsidP="009A0178">
            <w:pPr>
              <w:rPr>
                <w:rFonts w:ascii="Noto Sans" w:eastAsia="Calibri" w:hAnsi="Noto Sans" w:cs="Noto Sans"/>
                <w:sz w:val="20"/>
                <w:lang w:val="es-MX"/>
              </w:rPr>
            </w:pPr>
          </w:p>
        </w:tc>
      </w:tr>
      <w:tr w:rsidR="006357FB" w:rsidRPr="00B60612" w14:paraId="6E8FB6DF"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08758C7A"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Tiempo de espera previo al otorgamiento del servicio</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209ADD58"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702A3535"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E4833F5"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52FE01AA"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7592B16B"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17AD4DD6" w14:textId="77777777" w:rsidR="006357FB" w:rsidRPr="00B60612" w:rsidRDefault="006357FB" w:rsidP="009A0178">
            <w:pPr>
              <w:rPr>
                <w:rFonts w:ascii="Noto Sans" w:eastAsia="Calibri" w:hAnsi="Noto Sans" w:cs="Noto Sans"/>
                <w:sz w:val="20"/>
                <w:lang w:val="es-MX"/>
              </w:rPr>
            </w:pPr>
          </w:p>
        </w:tc>
      </w:tr>
      <w:tr w:rsidR="006357FB" w:rsidRPr="00B60612" w14:paraId="5824FDA8"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1A6788B1"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Fue completa y comprensible la información otorgada previa el servicio</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0F3B590"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7088FED2"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52A4B041"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130A9218"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7936C73"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0DB4476E" w14:textId="77777777" w:rsidR="006357FB" w:rsidRPr="00B60612" w:rsidRDefault="006357FB" w:rsidP="009A0178">
            <w:pPr>
              <w:rPr>
                <w:rFonts w:ascii="Noto Sans" w:eastAsia="Calibri" w:hAnsi="Noto Sans" w:cs="Noto Sans"/>
                <w:sz w:val="20"/>
                <w:lang w:val="es-MX"/>
              </w:rPr>
            </w:pPr>
          </w:p>
        </w:tc>
      </w:tr>
      <w:tr w:rsidR="006357FB" w:rsidRPr="00B60612" w14:paraId="49255E2B"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1E2406CD"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Fue completa y comprensible la información otorgada al concluir el servicio</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6725A81C"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2AAF1882"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A4C0101"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70CF4BAB"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5B96C3D3"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41E35449" w14:textId="77777777" w:rsidR="006357FB" w:rsidRPr="00B60612" w:rsidRDefault="006357FB" w:rsidP="009A0178">
            <w:pPr>
              <w:rPr>
                <w:rFonts w:ascii="Noto Sans" w:eastAsia="Calibri" w:hAnsi="Noto Sans" w:cs="Noto Sans"/>
                <w:sz w:val="20"/>
                <w:lang w:val="es-MX"/>
              </w:rPr>
            </w:pPr>
          </w:p>
        </w:tc>
      </w:tr>
      <w:tr w:rsidR="006357FB" w:rsidRPr="00B60612" w14:paraId="65CCEAFE"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399A75CF"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Cómo considera la limpieza de las instalaciones</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75A64609"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06D9BE2F"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6A61CEBD"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4545154E"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064F39B7"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2865D5EF" w14:textId="77777777" w:rsidR="006357FB" w:rsidRPr="00B60612" w:rsidRDefault="006357FB" w:rsidP="009A0178">
            <w:pPr>
              <w:rPr>
                <w:rFonts w:ascii="Noto Sans" w:eastAsia="Calibri" w:hAnsi="Noto Sans" w:cs="Noto Sans"/>
                <w:sz w:val="20"/>
                <w:lang w:val="es-MX"/>
              </w:rPr>
            </w:pPr>
          </w:p>
        </w:tc>
      </w:tr>
      <w:tr w:rsidR="006357FB" w:rsidRPr="00B60612" w14:paraId="11DFA1B0"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016002D2"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Considera fue completo el servicio  solicitado</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5B58DF05"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7B70AD83"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2CBD7912"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7BDA7264"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066351C7"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2B45050E" w14:textId="77777777" w:rsidR="006357FB" w:rsidRPr="00B60612" w:rsidRDefault="006357FB" w:rsidP="009A0178">
            <w:pPr>
              <w:rPr>
                <w:rFonts w:ascii="Noto Sans" w:eastAsia="Calibri" w:hAnsi="Noto Sans" w:cs="Noto Sans"/>
                <w:sz w:val="20"/>
                <w:lang w:val="es-MX"/>
              </w:rPr>
            </w:pPr>
          </w:p>
        </w:tc>
      </w:tr>
      <w:tr w:rsidR="006357FB" w:rsidRPr="00B60612" w14:paraId="4BA3BADE"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4B4A87DF"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Disponibilidad de fecha y hora de servicio</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054B52ED"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35B90A91"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6D7268F"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56EEF32C"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27F3B3CE"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4B45B0FD" w14:textId="77777777" w:rsidR="006357FB" w:rsidRPr="00B60612" w:rsidRDefault="006357FB" w:rsidP="009A0178">
            <w:pPr>
              <w:rPr>
                <w:rFonts w:ascii="Noto Sans" w:eastAsia="Calibri" w:hAnsi="Noto Sans" w:cs="Noto Sans"/>
                <w:sz w:val="20"/>
                <w:lang w:val="es-MX"/>
              </w:rPr>
            </w:pPr>
          </w:p>
        </w:tc>
      </w:tr>
      <w:tr w:rsidR="006357FB" w:rsidRPr="00B60612" w14:paraId="67E216F7"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6344B222"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Recepcionista (Actitud, disponibilidad)</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5D72BA3C"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55F819E"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0BFC3A82"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665D31DD"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204EE4AC"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0DA757DB" w14:textId="77777777" w:rsidR="006357FB" w:rsidRPr="00B60612" w:rsidRDefault="006357FB" w:rsidP="009A0178">
            <w:pPr>
              <w:rPr>
                <w:rFonts w:ascii="Noto Sans" w:eastAsia="Calibri" w:hAnsi="Noto Sans" w:cs="Noto Sans"/>
                <w:sz w:val="20"/>
                <w:lang w:val="es-MX"/>
              </w:rPr>
            </w:pPr>
          </w:p>
        </w:tc>
      </w:tr>
      <w:tr w:rsidR="006357FB" w:rsidRPr="00B60612" w14:paraId="4480E48C"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6797FA96"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En general, como considera la calidad del servicio</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4C754C2B"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4AF7FB3E"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266E4966"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700299A8"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2ECDA670"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2276D973" w14:textId="77777777" w:rsidR="006357FB" w:rsidRPr="00B60612" w:rsidRDefault="006357FB" w:rsidP="009A0178">
            <w:pPr>
              <w:rPr>
                <w:rFonts w:ascii="Noto Sans" w:eastAsia="Calibri" w:hAnsi="Noto Sans" w:cs="Noto Sans"/>
                <w:sz w:val="20"/>
                <w:lang w:val="es-MX"/>
              </w:rPr>
            </w:pPr>
          </w:p>
        </w:tc>
      </w:tr>
      <w:tr w:rsidR="006357FB" w:rsidRPr="00B60612" w14:paraId="469CEC3E"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1FCCAB8C"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Procesos administrativos</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09DDE7CA"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2111E044"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45D546CD"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220A05DC"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758F8529"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1DF47799" w14:textId="77777777" w:rsidR="006357FB" w:rsidRPr="00B60612" w:rsidRDefault="006357FB" w:rsidP="009A0178">
            <w:pPr>
              <w:rPr>
                <w:rFonts w:ascii="Noto Sans" w:eastAsia="Calibri" w:hAnsi="Noto Sans" w:cs="Noto Sans"/>
                <w:sz w:val="20"/>
                <w:lang w:val="es-MX"/>
              </w:rPr>
            </w:pPr>
          </w:p>
        </w:tc>
      </w:tr>
      <w:tr w:rsidR="006357FB" w:rsidRPr="00B60612" w14:paraId="6D8389F8"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0D1FE131"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Actitud del personal de enfermería</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B0EC009"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FE9EBB1"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6C03B7A5"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65A926AE"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253DD73A"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507682C4" w14:textId="77777777" w:rsidR="006357FB" w:rsidRPr="00B60612" w:rsidRDefault="006357FB" w:rsidP="009A0178">
            <w:pPr>
              <w:rPr>
                <w:rFonts w:ascii="Noto Sans" w:eastAsia="Calibri" w:hAnsi="Noto Sans" w:cs="Noto Sans"/>
                <w:sz w:val="20"/>
                <w:lang w:val="es-MX"/>
              </w:rPr>
            </w:pPr>
          </w:p>
        </w:tc>
      </w:tr>
      <w:tr w:rsidR="006357FB" w:rsidRPr="00B60612" w14:paraId="2CF164AF"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6A50D718"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 xml:space="preserve">Equipamiento (Sillas de rueda, camillas, </w:t>
            </w:r>
            <w:proofErr w:type="spellStart"/>
            <w:r w:rsidRPr="00B60612">
              <w:rPr>
                <w:rFonts w:ascii="Noto Sans" w:eastAsia="Calibri" w:hAnsi="Noto Sans" w:cs="Noto Sans"/>
                <w:bCs/>
                <w:sz w:val="20"/>
                <w:lang w:val="es-MX"/>
              </w:rPr>
              <w:t>etc</w:t>
            </w:r>
            <w:proofErr w:type="spellEnd"/>
            <w:r w:rsidRPr="00B60612">
              <w:rPr>
                <w:rFonts w:ascii="Noto Sans" w:eastAsia="Calibri" w:hAnsi="Noto Sans" w:cs="Noto Sans"/>
                <w:bCs/>
                <w:sz w:val="20"/>
                <w:lang w:val="es-MX"/>
              </w:rPr>
              <w:t>)</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3A58920E"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72E7F0DC"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47101697"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4F3F83A2"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52A9C374"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55BC1EAB" w14:textId="77777777" w:rsidR="006357FB" w:rsidRPr="00B60612" w:rsidRDefault="006357FB" w:rsidP="009A0178">
            <w:pPr>
              <w:rPr>
                <w:rFonts w:ascii="Noto Sans" w:eastAsia="Calibri" w:hAnsi="Noto Sans" w:cs="Noto Sans"/>
                <w:sz w:val="20"/>
                <w:lang w:val="es-MX"/>
              </w:rPr>
            </w:pPr>
          </w:p>
        </w:tc>
      </w:tr>
      <w:tr w:rsidR="006357FB" w:rsidRPr="00B60612" w14:paraId="00323B67"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43B049E4"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Accesibilidad interior y exterior (Estacionamiento, barreras</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5D0F9222"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3966082E"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A54A0C8"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3BA8EADA"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5A469100"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603584BD" w14:textId="77777777" w:rsidR="006357FB" w:rsidRPr="00B60612" w:rsidRDefault="006357FB" w:rsidP="009A0178">
            <w:pPr>
              <w:rPr>
                <w:rFonts w:ascii="Noto Sans" w:eastAsia="Calibri" w:hAnsi="Noto Sans" w:cs="Noto Sans"/>
                <w:sz w:val="20"/>
                <w:lang w:val="es-MX"/>
              </w:rPr>
            </w:pPr>
          </w:p>
        </w:tc>
      </w:tr>
      <w:tr w:rsidR="006357FB" w:rsidRPr="00B60612" w14:paraId="1C75A462"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221D91BF"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Comodidad de las salas de espera</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636D101F"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6A106547"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20A43D7"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2ED949ED"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60F5D320"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51B15E25" w14:textId="77777777" w:rsidR="006357FB" w:rsidRPr="00B60612" w:rsidRDefault="006357FB" w:rsidP="009A0178">
            <w:pPr>
              <w:rPr>
                <w:rFonts w:ascii="Noto Sans" w:eastAsia="Calibri" w:hAnsi="Noto Sans" w:cs="Noto Sans"/>
                <w:sz w:val="20"/>
                <w:lang w:val="es-MX"/>
              </w:rPr>
            </w:pPr>
          </w:p>
        </w:tc>
      </w:tr>
      <w:tr w:rsidR="006357FB" w:rsidRPr="00B60612" w14:paraId="0714D2FB"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68300F80"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Intención de volver a solicitar servicio por la empresa</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6CFA1C8"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367E27EF"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20CED118"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39385452"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41079605"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5B131B8D" w14:textId="77777777" w:rsidR="006357FB" w:rsidRPr="00B60612" w:rsidRDefault="006357FB" w:rsidP="009A0178">
            <w:pPr>
              <w:rPr>
                <w:rFonts w:ascii="Noto Sans" w:eastAsia="Calibri" w:hAnsi="Noto Sans" w:cs="Noto Sans"/>
                <w:sz w:val="20"/>
                <w:lang w:val="es-MX"/>
              </w:rPr>
            </w:pPr>
          </w:p>
        </w:tc>
      </w:tr>
      <w:tr w:rsidR="006357FB" w:rsidRPr="00B60612" w14:paraId="6F5A2A6D" w14:textId="77777777" w:rsidTr="006357FB">
        <w:trPr>
          <w:trHeight w:val="316"/>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44EEAA18" w14:textId="77777777" w:rsidR="006357FB" w:rsidRPr="00B60612" w:rsidRDefault="006357FB" w:rsidP="009A0178">
            <w:pPr>
              <w:jc w:val="both"/>
              <w:rPr>
                <w:rFonts w:ascii="Noto Sans" w:eastAsia="Calibri" w:hAnsi="Noto Sans" w:cs="Noto Sans"/>
                <w:bCs/>
                <w:sz w:val="20"/>
                <w:lang w:val="es-MX"/>
              </w:rPr>
            </w:pPr>
            <w:r w:rsidRPr="00B60612">
              <w:rPr>
                <w:rFonts w:ascii="Noto Sans" w:eastAsia="Calibri" w:hAnsi="Noto Sans" w:cs="Noto Sans"/>
                <w:bCs/>
                <w:sz w:val="20"/>
                <w:lang w:val="es-MX"/>
              </w:rPr>
              <w:t>Recomendaría este servicio subrogado</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3003C6E"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0B1AF60C"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245DD2AC" w14:textId="77777777" w:rsidR="006357FB" w:rsidRPr="00B60612" w:rsidRDefault="006357FB" w:rsidP="009A0178">
            <w:pPr>
              <w:rPr>
                <w:rFonts w:ascii="Noto Sans" w:eastAsia="Calibri" w:hAnsi="Noto Sans" w:cs="Noto Sans"/>
                <w:sz w:val="20"/>
                <w:lang w:val="es-MX"/>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14:paraId="3E67DFAF" w14:textId="77777777" w:rsidR="006357FB" w:rsidRPr="00B60612" w:rsidRDefault="006357FB" w:rsidP="009A0178">
            <w:pPr>
              <w:rPr>
                <w:rFonts w:ascii="Noto Sans" w:eastAsia="Calibri" w:hAnsi="Noto Sans" w:cs="Noto Sans"/>
                <w:sz w:val="20"/>
                <w:lang w:val="es-MX"/>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31FD1631" w14:textId="77777777" w:rsidR="006357FB" w:rsidRPr="00B60612" w:rsidRDefault="006357FB" w:rsidP="009A0178">
            <w:pPr>
              <w:rPr>
                <w:rFonts w:ascii="Noto Sans" w:eastAsia="Calibri" w:hAnsi="Noto Sans" w:cs="Noto Sans"/>
                <w:sz w:val="20"/>
                <w:lang w:val="es-MX"/>
              </w:rPr>
            </w:pPr>
          </w:p>
        </w:tc>
        <w:tc>
          <w:tcPr>
            <w:tcW w:w="939" w:type="dxa"/>
            <w:tcBorders>
              <w:top w:val="single" w:sz="4" w:space="0" w:color="auto"/>
              <w:left w:val="single" w:sz="4" w:space="0" w:color="auto"/>
              <w:bottom w:val="single" w:sz="4" w:space="0" w:color="auto"/>
              <w:right w:val="single" w:sz="4" w:space="0" w:color="auto"/>
            </w:tcBorders>
            <w:shd w:val="clear" w:color="auto" w:fill="FFFFFF"/>
          </w:tcPr>
          <w:p w14:paraId="55491291" w14:textId="77777777" w:rsidR="006357FB" w:rsidRPr="00B60612" w:rsidRDefault="006357FB" w:rsidP="009A0178">
            <w:pPr>
              <w:rPr>
                <w:rFonts w:ascii="Noto Sans" w:eastAsia="Calibri" w:hAnsi="Noto Sans" w:cs="Noto Sans"/>
                <w:sz w:val="20"/>
                <w:lang w:val="es-MX"/>
              </w:rPr>
            </w:pPr>
          </w:p>
        </w:tc>
      </w:tr>
    </w:tbl>
    <w:p w14:paraId="711A8B0F" w14:textId="77777777" w:rsidR="006357FB" w:rsidRPr="00B60612" w:rsidRDefault="006357FB" w:rsidP="006357FB">
      <w:pPr>
        <w:rPr>
          <w:rFonts w:ascii="Noto Sans" w:hAnsi="Noto Sans" w:cs="Noto Sans"/>
          <w:sz w:val="20"/>
        </w:rPr>
      </w:pPr>
    </w:p>
    <w:p w14:paraId="2255BB35" w14:textId="77777777" w:rsidR="006357FB" w:rsidRPr="00B60612" w:rsidRDefault="006357FB" w:rsidP="006357FB">
      <w:pPr>
        <w:rPr>
          <w:rFonts w:ascii="Noto Sans" w:hAnsi="Noto Sans" w:cs="Noto Sans"/>
        </w:rPr>
      </w:pPr>
      <w:r w:rsidRPr="00B60612">
        <w:rPr>
          <w:rFonts w:ascii="Noto Sans" w:hAnsi="Noto Sans" w:cs="Noto Sans"/>
          <w:sz w:val="20"/>
        </w:rPr>
        <w:t>Nombre y firma de quien contestó la encuesta: _________________________________________________</w:t>
      </w:r>
    </w:p>
    <w:p w14:paraId="3F379E98" w14:textId="77777777" w:rsidR="008F6B4A" w:rsidRPr="006357FB" w:rsidRDefault="008F6B4A" w:rsidP="006357FB">
      <w:pPr>
        <w:rPr>
          <w:rFonts w:ascii="Geomanist" w:hAnsi="Geomanist" w:cs="Arial"/>
          <w:b/>
          <w:bCs/>
          <w:sz w:val="20"/>
          <w:highlight w:val="yellow"/>
          <w:lang w:eastAsia="es-ES"/>
        </w:rPr>
      </w:pPr>
    </w:p>
    <w:p w14:paraId="25992349" w14:textId="77777777" w:rsidR="006357FB" w:rsidRPr="006357FB" w:rsidRDefault="006357FB" w:rsidP="006357FB">
      <w:pPr>
        <w:jc w:val="center"/>
        <w:rPr>
          <w:rFonts w:ascii="Noto Sans" w:hAnsi="Noto Sans" w:cs="Noto Sans"/>
          <w:b/>
          <w:bCs/>
          <w:sz w:val="20"/>
          <w:lang w:eastAsia="es-MX"/>
        </w:rPr>
      </w:pPr>
      <w:r w:rsidRPr="006357FB">
        <w:rPr>
          <w:rFonts w:ascii="Noto Sans" w:hAnsi="Noto Sans" w:cs="Noto Sans"/>
          <w:b/>
          <w:bCs/>
          <w:sz w:val="20"/>
          <w:lang w:eastAsia="es-ES"/>
        </w:rPr>
        <w:t xml:space="preserve">ANEXO 8 - CÉDULA DE CONTROL DEL GASTO POR UNIDAD MÉDICA </w:t>
      </w:r>
    </w:p>
    <w:p w14:paraId="11240282" w14:textId="77777777" w:rsidR="008F6B4A" w:rsidRDefault="008F6B4A" w:rsidP="008F6B4A">
      <w:pPr>
        <w:jc w:val="center"/>
        <w:rPr>
          <w:rFonts w:ascii="Geomanist" w:hAnsi="Geomanist" w:cs="Arial"/>
          <w:b/>
          <w:bCs/>
          <w:sz w:val="22"/>
          <w:szCs w:val="22"/>
          <w:highlight w:val="yellow"/>
          <w:lang w:eastAsia="es-ES"/>
        </w:rPr>
      </w:pPr>
    </w:p>
    <w:tbl>
      <w:tblPr>
        <w:tblW w:w="4999" w:type="pct"/>
        <w:tblCellMar>
          <w:left w:w="70" w:type="dxa"/>
          <w:right w:w="70" w:type="dxa"/>
        </w:tblCellMar>
        <w:tblLook w:val="04A0" w:firstRow="1" w:lastRow="0" w:firstColumn="1" w:lastColumn="0" w:noHBand="0" w:noVBand="1"/>
      </w:tblPr>
      <w:tblGrid>
        <w:gridCol w:w="962"/>
        <w:gridCol w:w="1023"/>
        <w:gridCol w:w="998"/>
        <w:gridCol w:w="1141"/>
        <w:gridCol w:w="1318"/>
        <w:gridCol w:w="1301"/>
        <w:gridCol w:w="958"/>
        <w:gridCol w:w="2870"/>
      </w:tblGrid>
      <w:tr w:rsidR="006357FB" w:rsidRPr="00B761A5" w14:paraId="6EDBF0F5" w14:textId="77777777" w:rsidTr="009A0178">
        <w:trPr>
          <w:trHeight w:val="300"/>
        </w:trPr>
        <w:tc>
          <w:tcPr>
            <w:tcW w:w="5000" w:type="pct"/>
            <w:gridSpan w:val="8"/>
            <w:tcBorders>
              <w:top w:val="single" w:sz="4" w:space="0" w:color="auto"/>
              <w:left w:val="single" w:sz="4" w:space="0" w:color="auto"/>
              <w:bottom w:val="nil"/>
              <w:right w:val="single" w:sz="4" w:space="0" w:color="auto"/>
            </w:tcBorders>
            <w:shd w:val="clear" w:color="000000" w:fill="000000"/>
          </w:tcPr>
          <w:p w14:paraId="03159AB0" w14:textId="77777777" w:rsidR="006357FB" w:rsidRPr="00B761A5" w:rsidRDefault="006357FB" w:rsidP="009A0178">
            <w:pPr>
              <w:jc w:val="center"/>
              <w:rPr>
                <w:rFonts w:ascii="Noto Sans" w:hAnsi="Noto Sans" w:cs="Noto Sans"/>
                <w:color w:val="FFFFFF"/>
                <w:sz w:val="22"/>
                <w:szCs w:val="22"/>
                <w:lang w:val="es-MX" w:eastAsia="es-MX"/>
              </w:rPr>
            </w:pPr>
            <w:r w:rsidRPr="00B761A5">
              <w:rPr>
                <w:rFonts w:ascii="Noto Sans" w:hAnsi="Noto Sans" w:cs="Noto Sans"/>
                <w:color w:val="FFFFFF"/>
                <w:sz w:val="22"/>
                <w:szCs w:val="22"/>
                <w:lang w:eastAsia="es-MX"/>
              </w:rPr>
              <w:t>CÉDULA DE CONTROL DEL GASTO POR UNIDAD MÉDICA</w:t>
            </w:r>
          </w:p>
        </w:tc>
      </w:tr>
      <w:tr w:rsidR="006357FB" w:rsidRPr="00B761A5" w14:paraId="539339F4" w14:textId="77777777" w:rsidTr="009A0178">
        <w:trPr>
          <w:trHeight w:val="300"/>
        </w:trPr>
        <w:tc>
          <w:tcPr>
            <w:tcW w:w="5000" w:type="pct"/>
            <w:gridSpan w:val="8"/>
            <w:tcBorders>
              <w:top w:val="single" w:sz="4" w:space="0" w:color="FFFFFF"/>
              <w:left w:val="single" w:sz="4" w:space="0" w:color="auto"/>
              <w:bottom w:val="single" w:sz="4" w:space="0" w:color="auto"/>
              <w:right w:val="single" w:sz="4" w:space="0" w:color="auto"/>
            </w:tcBorders>
            <w:shd w:val="clear" w:color="000000" w:fill="000000"/>
          </w:tcPr>
          <w:p w14:paraId="06B7C87E" w14:textId="45313CA6" w:rsidR="006357FB" w:rsidRPr="00B761A5" w:rsidRDefault="006357FB" w:rsidP="009A0178">
            <w:pPr>
              <w:jc w:val="center"/>
              <w:rPr>
                <w:rFonts w:ascii="Noto Sans" w:hAnsi="Noto Sans" w:cs="Noto Sans"/>
                <w:color w:val="FFFFFF"/>
                <w:sz w:val="22"/>
                <w:szCs w:val="22"/>
                <w:lang w:val="es-MX" w:eastAsia="es-MX"/>
              </w:rPr>
            </w:pPr>
            <w:r w:rsidRPr="00B761A5">
              <w:rPr>
                <w:rFonts w:ascii="Noto Sans" w:hAnsi="Noto Sans" w:cs="Noto Sans"/>
                <w:color w:val="FFFFFF"/>
                <w:sz w:val="22"/>
                <w:szCs w:val="22"/>
                <w:lang w:val="es-MX" w:eastAsia="es-MX"/>
              </w:rPr>
              <w:t>Censo de pacientes y control del gasto de</w:t>
            </w:r>
            <w:r>
              <w:rPr>
                <w:rFonts w:ascii="Noto Sans" w:hAnsi="Noto Sans" w:cs="Noto Sans"/>
                <w:color w:val="FFFFFF"/>
                <w:sz w:val="22"/>
                <w:szCs w:val="22"/>
                <w:lang w:val="es-MX" w:eastAsia="es-MX"/>
              </w:rPr>
              <w:t>l</w:t>
            </w:r>
            <w:r w:rsidRPr="00B761A5">
              <w:rPr>
                <w:rFonts w:ascii="Noto Sans" w:hAnsi="Noto Sans" w:cs="Noto Sans"/>
                <w:color w:val="FFFFFF"/>
                <w:sz w:val="22"/>
                <w:szCs w:val="22"/>
                <w:lang w:val="es-MX" w:eastAsia="es-MX"/>
              </w:rPr>
              <w:t xml:space="preserve"> </w:t>
            </w:r>
            <w:r w:rsidRPr="008C7EB7">
              <w:rPr>
                <w:rFonts w:ascii="Noto Sans" w:hAnsi="Noto Sans" w:cs="Noto Sans"/>
                <w:color w:val="FFFFFF"/>
                <w:sz w:val="22"/>
                <w:szCs w:val="22"/>
                <w:lang w:val="es-MX" w:eastAsia="es-MX"/>
              </w:rPr>
              <w:t xml:space="preserve">Servicio Subrogado </w:t>
            </w:r>
            <w:r>
              <w:rPr>
                <w:rFonts w:ascii="Noto Sans" w:hAnsi="Noto Sans" w:cs="Noto Sans"/>
                <w:color w:val="FFFFFF"/>
                <w:sz w:val="22"/>
                <w:szCs w:val="22"/>
                <w:lang w:val="es-MX" w:eastAsia="es-MX"/>
              </w:rPr>
              <w:t>de  Radioterapia e</w:t>
            </w:r>
            <w:r w:rsidRPr="008C7EB7">
              <w:rPr>
                <w:rFonts w:ascii="Noto Sans" w:hAnsi="Noto Sans" w:cs="Noto Sans"/>
                <w:color w:val="FFFFFF"/>
                <w:sz w:val="22"/>
                <w:szCs w:val="22"/>
                <w:lang w:val="es-MX" w:eastAsia="es-MX"/>
              </w:rPr>
              <w:t>n Técnica 3D e IMRT</w:t>
            </w:r>
            <w:r>
              <w:rPr>
                <w:rFonts w:ascii="Noto Sans" w:hAnsi="Noto Sans" w:cs="Noto Sans"/>
                <w:color w:val="FFFFFF"/>
                <w:sz w:val="22"/>
                <w:szCs w:val="22"/>
                <w:lang w:val="es-MX" w:eastAsia="es-MX"/>
              </w:rPr>
              <w:t>,</w:t>
            </w:r>
            <w:r w:rsidRPr="008C7EB7">
              <w:rPr>
                <w:rFonts w:ascii="Noto Sans" w:hAnsi="Noto Sans" w:cs="Noto Sans"/>
                <w:color w:val="FFFFFF"/>
                <w:sz w:val="22"/>
                <w:szCs w:val="22"/>
                <w:lang w:val="es-MX" w:eastAsia="es-MX"/>
              </w:rPr>
              <w:t xml:space="preserve"> para el OOAD Sur </w:t>
            </w:r>
            <w:r>
              <w:rPr>
                <w:rFonts w:ascii="Noto Sans" w:hAnsi="Noto Sans" w:cs="Noto Sans"/>
                <w:color w:val="FFFFFF"/>
                <w:sz w:val="22"/>
                <w:szCs w:val="22"/>
                <w:lang w:val="es-MX" w:eastAsia="es-MX"/>
              </w:rPr>
              <w:t>d</w:t>
            </w:r>
            <w:r w:rsidRPr="008C7EB7">
              <w:rPr>
                <w:rFonts w:ascii="Noto Sans" w:hAnsi="Noto Sans" w:cs="Noto Sans"/>
                <w:color w:val="FFFFFF"/>
                <w:sz w:val="22"/>
                <w:szCs w:val="22"/>
                <w:lang w:val="es-MX" w:eastAsia="es-MX"/>
              </w:rPr>
              <w:t>el D.F.</w:t>
            </w:r>
            <w:r>
              <w:rPr>
                <w:rFonts w:ascii="Noto Sans" w:hAnsi="Noto Sans" w:cs="Noto Sans"/>
                <w:color w:val="FFFFFF"/>
                <w:sz w:val="22"/>
                <w:szCs w:val="22"/>
                <w:lang w:val="es-MX" w:eastAsia="es-MX"/>
              </w:rPr>
              <w:t>,</w:t>
            </w:r>
            <w:r w:rsidRPr="008C7EB7">
              <w:rPr>
                <w:rFonts w:ascii="Noto Sans" w:hAnsi="Noto Sans" w:cs="Noto Sans"/>
                <w:color w:val="FFFFFF"/>
                <w:sz w:val="22"/>
                <w:szCs w:val="22"/>
                <w:lang w:val="es-MX" w:eastAsia="es-MX"/>
              </w:rPr>
              <w:t xml:space="preserve"> en el  ejercicio 2026</w:t>
            </w:r>
            <w:r>
              <w:rPr>
                <w:rFonts w:ascii="Noto Sans" w:hAnsi="Noto Sans" w:cs="Noto Sans"/>
                <w:color w:val="FFFFFF"/>
                <w:sz w:val="22"/>
                <w:szCs w:val="22"/>
                <w:lang w:val="es-MX" w:eastAsia="es-MX"/>
              </w:rPr>
              <w:t>.</w:t>
            </w:r>
          </w:p>
        </w:tc>
      </w:tr>
      <w:tr w:rsidR="006357FB" w:rsidRPr="00B761A5" w14:paraId="115A1803" w14:textId="77777777" w:rsidTr="009A0178">
        <w:trPr>
          <w:trHeight w:val="1200"/>
        </w:trPr>
        <w:tc>
          <w:tcPr>
            <w:tcW w:w="479" w:type="pct"/>
            <w:tcBorders>
              <w:top w:val="nil"/>
              <w:left w:val="single" w:sz="4" w:space="0" w:color="auto"/>
              <w:bottom w:val="single" w:sz="4" w:space="0" w:color="auto"/>
              <w:right w:val="single" w:sz="4" w:space="0" w:color="auto"/>
            </w:tcBorders>
            <w:vAlign w:val="center"/>
            <w:hideMark/>
          </w:tcPr>
          <w:p w14:paraId="5223179D" w14:textId="77777777" w:rsidR="006357FB" w:rsidRPr="00B761A5" w:rsidRDefault="006357FB" w:rsidP="009A0178">
            <w:pPr>
              <w:jc w:val="center"/>
              <w:rPr>
                <w:rFonts w:ascii="Noto Sans" w:hAnsi="Noto Sans" w:cs="Noto Sans"/>
                <w:b/>
                <w:bCs/>
                <w:color w:val="000000"/>
                <w:sz w:val="18"/>
                <w:szCs w:val="22"/>
                <w:lang w:val="es-MX" w:eastAsia="es-MX"/>
              </w:rPr>
            </w:pPr>
            <w:r w:rsidRPr="00B761A5">
              <w:rPr>
                <w:rFonts w:ascii="Noto Sans" w:hAnsi="Noto Sans" w:cs="Noto Sans"/>
                <w:b/>
                <w:bCs/>
                <w:color w:val="000000"/>
                <w:sz w:val="18"/>
                <w:szCs w:val="22"/>
                <w:lang w:val="es-MX" w:eastAsia="es-MX"/>
              </w:rPr>
              <w:t>Hospital</w:t>
            </w:r>
          </w:p>
        </w:tc>
        <w:tc>
          <w:tcPr>
            <w:tcW w:w="414" w:type="pct"/>
            <w:tcBorders>
              <w:top w:val="single" w:sz="4" w:space="0" w:color="auto"/>
              <w:left w:val="nil"/>
              <w:bottom w:val="single" w:sz="4" w:space="0" w:color="auto"/>
              <w:right w:val="single" w:sz="4" w:space="0" w:color="auto"/>
            </w:tcBorders>
            <w:vAlign w:val="center"/>
          </w:tcPr>
          <w:p w14:paraId="274DB0F0" w14:textId="77777777" w:rsidR="006357FB" w:rsidRPr="00B761A5" w:rsidRDefault="006357FB" w:rsidP="009A0178">
            <w:pPr>
              <w:jc w:val="center"/>
              <w:rPr>
                <w:rFonts w:ascii="Noto Sans" w:hAnsi="Noto Sans" w:cs="Noto Sans"/>
                <w:b/>
                <w:bCs/>
                <w:color w:val="000000"/>
                <w:sz w:val="18"/>
                <w:szCs w:val="22"/>
                <w:lang w:val="es-MX" w:eastAsia="es-MX"/>
              </w:rPr>
            </w:pPr>
            <w:r w:rsidRPr="00B761A5">
              <w:rPr>
                <w:rFonts w:ascii="Noto Sans" w:hAnsi="Noto Sans" w:cs="Noto Sans"/>
                <w:b/>
                <w:bCs/>
                <w:color w:val="000000"/>
                <w:sz w:val="18"/>
                <w:szCs w:val="22"/>
                <w:lang w:val="es-MX" w:eastAsia="es-MX"/>
              </w:rPr>
              <w:t xml:space="preserve">Fecha de </w:t>
            </w:r>
            <w:r>
              <w:rPr>
                <w:rFonts w:ascii="Noto Sans" w:hAnsi="Noto Sans" w:cs="Noto Sans"/>
                <w:b/>
                <w:bCs/>
                <w:color w:val="000000"/>
                <w:sz w:val="18"/>
                <w:szCs w:val="22"/>
                <w:lang w:val="es-MX" w:eastAsia="es-MX"/>
              </w:rPr>
              <w:t>Radiación</w:t>
            </w:r>
          </w:p>
        </w:tc>
        <w:tc>
          <w:tcPr>
            <w:tcW w:w="496" w:type="pct"/>
            <w:tcBorders>
              <w:top w:val="nil"/>
              <w:left w:val="single" w:sz="4" w:space="0" w:color="auto"/>
              <w:bottom w:val="single" w:sz="4" w:space="0" w:color="auto"/>
              <w:right w:val="single" w:sz="4" w:space="0" w:color="auto"/>
            </w:tcBorders>
            <w:vAlign w:val="center"/>
            <w:hideMark/>
          </w:tcPr>
          <w:p w14:paraId="6A89A4ED" w14:textId="77777777" w:rsidR="006357FB" w:rsidRPr="00B761A5" w:rsidRDefault="006357FB" w:rsidP="009A0178">
            <w:pPr>
              <w:jc w:val="center"/>
              <w:rPr>
                <w:rFonts w:ascii="Noto Sans" w:hAnsi="Noto Sans" w:cs="Noto Sans"/>
                <w:b/>
                <w:bCs/>
                <w:color w:val="000000"/>
                <w:sz w:val="18"/>
                <w:szCs w:val="22"/>
                <w:lang w:val="es-MX" w:eastAsia="es-MX"/>
              </w:rPr>
            </w:pPr>
            <w:r w:rsidRPr="00B761A5">
              <w:rPr>
                <w:rFonts w:ascii="Noto Sans" w:hAnsi="Noto Sans" w:cs="Noto Sans"/>
                <w:b/>
                <w:bCs/>
                <w:color w:val="000000"/>
                <w:sz w:val="18"/>
                <w:szCs w:val="22"/>
                <w:lang w:val="es-MX" w:eastAsia="es-MX"/>
              </w:rPr>
              <w:t>Nombre del Paciente</w:t>
            </w:r>
          </w:p>
        </w:tc>
        <w:tc>
          <w:tcPr>
            <w:tcW w:w="564" w:type="pct"/>
            <w:tcBorders>
              <w:top w:val="nil"/>
              <w:left w:val="nil"/>
              <w:bottom w:val="single" w:sz="4" w:space="0" w:color="auto"/>
              <w:right w:val="single" w:sz="4" w:space="0" w:color="auto"/>
            </w:tcBorders>
            <w:vAlign w:val="center"/>
            <w:hideMark/>
          </w:tcPr>
          <w:p w14:paraId="3D890BB6" w14:textId="77777777" w:rsidR="006357FB" w:rsidRPr="00B761A5" w:rsidRDefault="006357FB" w:rsidP="009A0178">
            <w:pPr>
              <w:jc w:val="center"/>
              <w:rPr>
                <w:rFonts w:ascii="Noto Sans" w:hAnsi="Noto Sans" w:cs="Noto Sans"/>
                <w:b/>
                <w:bCs/>
                <w:color w:val="000000"/>
                <w:sz w:val="18"/>
                <w:szCs w:val="22"/>
                <w:lang w:val="es-MX" w:eastAsia="es-MX"/>
              </w:rPr>
            </w:pPr>
            <w:r w:rsidRPr="00B761A5">
              <w:rPr>
                <w:rFonts w:ascii="Noto Sans" w:hAnsi="Noto Sans" w:cs="Noto Sans"/>
                <w:b/>
                <w:bCs/>
                <w:color w:val="000000"/>
                <w:sz w:val="18"/>
                <w:szCs w:val="22"/>
                <w:lang w:val="es-MX" w:eastAsia="es-MX"/>
              </w:rPr>
              <w:t>Número de Seguridad Social</w:t>
            </w:r>
          </w:p>
        </w:tc>
        <w:tc>
          <w:tcPr>
            <w:tcW w:w="647" w:type="pct"/>
            <w:tcBorders>
              <w:top w:val="nil"/>
              <w:left w:val="nil"/>
              <w:bottom w:val="single" w:sz="4" w:space="0" w:color="auto"/>
              <w:right w:val="single" w:sz="4" w:space="0" w:color="auto"/>
            </w:tcBorders>
            <w:vAlign w:val="center"/>
            <w:hideMark/>
          </w:tcPr>
          <w:p w14:paraId="4D93295F" w14:textId="77777777" w:rsidR="006357FB" w:rsidRPr="00B761A5" w:rsidRDefault="006357FB" w:rsidP="009A0178">
            <w:pPr>
              <w:jc w:val="center"/>
              <w:rPr>
                <w:rFonts w:ascii="Noto Sans" w:hAnsi="Noto Sans" w:cs="Noto Sans"/>
                <w:b/>
                <w:bCs/>
                <w:color w:val="000000"/>
                <w:sz w:val="18"/>
                <w:szCs w:val="22"/>
                <w:lang w:val="es-MX" w:eastAsia="es-MX"/>
              </w:rPr>
            </w:pPr>
            <w:r w:rsidRPr="00B761A5">
              <w:rPr>
                <w:rFonts w:ascii="Noto Sans" w:hAnsi="Noto Sans" w:cs="Noto Sans"/>
                <w:b/>
                <w:bCs/>
                <w:color w:val="000000"/>
                <w:sz w:val="18"/>
                <w:szCs w:val="22"/>
                <w:lang w:val="es-MX" w:eastAsia="es-MX"/>
              </w:rPr>
              <w:t>Diagnóstico</w:t>
            </w:r>
          </w:p>
        </w:tc>
        <w:tc>
          <w:tcPr>
            <w:tcW w:w="542" w:type="pct"/>
            <w:tcBorders>
              <w:top w:val="nil"/>
              <w:left w:val="nil"/>
              <w:bottom w:val="single" w:sz="4" w:space="0" w:color="auto"/>
              <w:right w:val="single" w:sz="4" w:space="0" w:color="auto"/>
            </w:tcBorders>
            <w:vAlign w:val="center"/>
            <w:hideMark/>
          </w:tcPr>
          <w:p w14:paraId="21A6FCB4" w14:textId="77777777" w:rsidR="006357FB" w:rsidRPr="00B761A5" w:rsidRDefault="006357FB" w:rsidP="009A0178">
            <w:pPr>
              <w:jc w:val="center"/>
              <w:rPr>
                <w:rFonts w:ascii="Noto Sans" w:hAnsi="Noto Sans" w:cs="Noto Sans"/>
                <w:b/>
                <w:bCs/>
                <w:color w:val="000000"/>
                <w:sz w:val="18"/>
                <w:szCs w:val="22"/>
                <w:lang w:val="es-MX" w:eastAsia="es-MX"/>
              </w:rPr>
            </w:pPr>
            <w:r>
              <w:rPr>
                <w:rFonts w:ascii="Noto Sans" w:hAnsi="Noto Sans" w:cs="Noto Sans"/>
                <w:b/>
                <w:bCs/>
                <w:color w:val="000000"/>
                <w:sz w:val="18"/>
                <w:szCs w:val="22"/>
                <w:lang w:val="es-MX" w:eastAsia="es-MX"/>
              </w:rPr>
              <w:t>Radioterapia</w:t>
            </w:r>
            <w:r w:rsidRPr="00B761A5">
              <w:rPr>
                <w:rFonts w:ascii="Noto Sans" w:hAnsi="Noto Sans" w:cs="Noto Sans"/>
                <w:b/>
                <w:bCs/>
                <w:color w:val="000000"/>
                <w:sz w:val="18"/>
                <w:szCs w:val="22"/>
                <w:lang w:val="es-MX" w:eastAsia="es-MX"/>
              </w:rPr>
              <w:t xml:space="preserve"> Realizada</w:t>
            </w:r>
          </w:p>
        </w:tc>
        <w:tc>
          <w:tcPr>
            <w:tcW w:w="477" w:type="pct"/>
            <w:tcBorders>
              <w:top w:val="single" w:sz="4" w:space="0" w:color="auto"/>
              <w:left w:val="single" w:sz="4" w:space="0" w:color="auto"/>
              <w:bottom w:val="single" w:sz="4" w:space="0" w:color="auto"/>
              <w:right w:val="single" w:sz="4" w:space="0" w:color="auto"/>
            </w:tcBorders>
            <w:vAlign w:val="center"/>
          </w:tcPr>
          <w:p w14:paraId="1E393B0B" w14:textId="77777777" w:rsidR="006357FB" w:rsidRPr="00B761A5" w:rsidRDefault="006357FB" w:rsidP="009A0178">
            <w:pPr>
              <w:jc w:val="center"/>
              <w:rPr>
                <w:rFonts w:ascii="Noto Sans" w:hAnsi="Noto Sans" w:cs="Noto Sans"/>
                <w:b/>
                <w:bCs/>
                <w:color w:val="000000"/>
                <w:sz w:val="18"/>
                <w:szCs w:val="22"/>
                <w:lang w:val="es-MX" w:eastAsia="es-MX"/>
              </w:rPr>
            </w:pPr>
            <w:r w:rsidRPr="00B761A5">
              <w:rPr>
                <w:rFonts w:ascii="Noto Sans" w:hAnsi="Noto Sans" w:cs="Noto Sans"/>
                <w:b/>
                <w:bCs/>
                <w:color w:val="000000"/>
                <w:sz w:val="18"/>
                <w:szCs w:val="22"/>
                <w:lang w:val="es-MX" w:eastAsia="es-MX"/>
              </w:rPr>
              <w:t>Costo Unitario</w:t>
            </w:r>
          </w:p>
        </w:tc>
        <w:tc>
          <w:tcPr>
            <w:tcW w:w="1344" w:type="pct"/>
            <w:tcBorders>
              <w:top w:val="nil"/>
              <w:left w:val="single" w:sz="4" w:space="0" w:color="auto"/>
              <w:bottom w:val="single" w:sz="4" w:space="0" w:color="auto"/>
              <w:right w:val="single" w:sz="4" w:space="0" w:color="auto"/>
            </w:tcBorders>
            <w:vAlign w:val="center"/>
            <w:hideMark/>
          </w:tcPr>
          <w:p w14:paraId="149ACA93" w14:textId="77777777" w:rsidR="006357FB" w:rsidRPr="00B761A5" w:rsidRDefault="006357FB" w:rsidP="009A0178">
            <w:pPr>
              <w:jc w:val="center"/>
              <w:rPr>
                <w:rFonts w:ascii="Noto Sans" w:hAnsi="Noto Sans" w:cs="Noto Sans"/>
                <w:b/>
                <w:bCs/>
                <w:color w:val="000000"/>
                <w:sz w:val="18"/>
                <w:szCs w:val="22"/>
                <w:lang w:val="es-MX" w:eastAsia="es-MX"/>
              </w:rPr>
            </w:pPr>
            <w:r w:rsidRPr="00B761A5">
              <w:rPr>
                <w:rFonts w:ascii="Noto Sans" w:hAnsi="Noto Sans" w:cs="Noto Sans"/>
                <w:b/>
                <w:bCs/>
                <w:color w:val="000000"/>
                <w:sz w:val="18"/>
                <w:szCs w:val="22"/>
                <w:lang w:val="es-MX" w:eastAsia="es-MX"/>
              </w:rPr>
              <w:t>Costo Total del Procedimiento</w:t>
            </w:r>
          </w:p>
        </w:tc>
      </w:tr>
      <w:tr w:rsidR="006357FB" w:rsidRPr="00B761A5" w14:paraId="13B75AFC"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4857DDD1"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6DE573A3"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169236D1"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024DBA7C"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7AF7D041"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0FFD4A13"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030F7A12"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03CABCBD"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30DB9F32"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7C2A221E"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776BCCC6"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7D9BB180"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58F57927"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5C35BE88"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14DB60CB"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3F1D091D"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57F36E4F"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7E9F0F9F"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74771A7A"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183FA7F1"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5D1A987F"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60593912"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59EF47D2"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4BA32CCA"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4DFA11A1"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0D833BF0"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35F8690D"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372731C3"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75ACC800"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008190C1"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059AED32"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238A49AB"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0B38F46E"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305E935"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34D04BCB"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4BA1EFAA"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15E2DFB2"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3BAC61DE"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5F334FF2"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4E8EEFFF"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5C99F7DB"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19C66DD1"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6C6FBBEC"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15893423"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1BB86B9D"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1E743B81"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6C1B892B"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776A377F"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40DFED29"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699A18A1"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57AFD76A"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0FE7F22D"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504254B4"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133E35CD"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0D0520EF"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18CD1B76"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0FA33EE9"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04B1173D"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18D5212E"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4366A705"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54224554"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41CA918A"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483D1665"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54A2A4B5"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7E95862C"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49493EB2"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19F6FE1F"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337F9B5E"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41783027"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3ADC1B30"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290BE42B"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04531BC6"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6A90F32F"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55CE51C0"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6723205E"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499DAC63"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40EB1D91"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16DA2815"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4A407064"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2524801A"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4C0AB884"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035D227F"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27011205"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6F1CFFE9"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46929364"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002D4603"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63E39D08"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E0C21BD"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22770BC1"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7546C8E5"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52556BC8"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3214AA9A"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5DE1B2B4"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36919EA6"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0B80186E"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4C35EA6F"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4B6F8030"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0F957F71"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40BA4DA7"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3795F7E5"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0F53EC07"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2192883C"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0D812869"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2EF809FB"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7CA3A0BF"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C5AB2ED"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2E8F0B89"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59F70C91"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4641D310"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664AED05"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6373BB58"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69E719B3"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61D1D618"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4A0F5067"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488C58A8"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4B320BAF"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10DBB582"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75AA0844"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170C00A2"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4280F7EE"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68B43E53"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65C7E053"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3FF5B8C1"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50BD8D78"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12E907C4"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279C7930"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57CF04C2"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3BF659B9"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74DCE07A"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589C9318"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09C3D36B"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38925F3A"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625C061D"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7F6382C3"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2E9ABE08"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38E1F424"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4F5FCA6A"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28E52D56"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7B08F423"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218ACFE3"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655603F7"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FE30607"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336B1894"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05810E93"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017911B3"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1CA8BCDF"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10627D60"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2D7079FF"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4F04EA9D"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0AA9695C"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03BA1D3"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2ABBE65C"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r w:rsidR="006357FB" w:rsidRPr="00B761A5" w14:paraId="340D5A47" w14:textId="77777777" w:rsidTr="009A0178">
        <w:trPr>
          <w:trHeight w:val="300"/>
        </w:trPr>
        <w:tc>
          <w:tcPr>
            <w:tcW w:w="479" w:type="pct"/>
            <w:tcBorders>
              <w:top w:val="nil"/>
              <w:left w:val="single" w:sz="4" w:space="0" w:color="auto"/>
              <w:bottom w:val="single" w:sz="4" w:space="0" w:color="auto"/>
              <w:right w:val="single" w:sz="4" w:space="0" w:color="auto"/>
            </w:tcBorders>
            <w:noWrap/>
            <w:vAlign w:val="bottom"/>
            <w:hideMark/>
          </w:tcPr>
          <w:p w14:paraId="4318C4E4"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28462E1B" w14:textId="77777777" w:rsidR="006357FB" w:rsidRPr="00B761A5" w:rsidRDefault="006357FB" w:rsidP="009A0178">
            <w:pPr>
              <w:rPr>
                <w:rFonts w:ascii="Noto Sans" w:hAnsi="Noto Sans" w:cs="Noto Sans"/>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14:paraId="27637C08"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14:paraId="2E99F78E"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14:paraId="63BAC259"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14:paraId="0EBEC047"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46E32581" w14:textId="77777777" w:rsidR="006357FB" w:rsidRPr="00B761A5" w:rsidRDefault="006357FB" w:rsidP="009A0178">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14:paraId="1322AB2B" w14:textId="77777777" w:rsidR="006357FB" w:rsidRPr="00B761A5" w:rsidRDefault="006357FB" w:rsidP="009A0178">
            <w:pPr>
              <w:rPr>
                <w:rFonts w:ascii="Noto Sans" w:hAnsi="Noto Sans" w:cs="Noto Sans"/>
                <w:color w:val="000000"/>
                <w:sz w:val="22"/>
                <w:szCs w:val="22"/>
                <w:lang w:val="es-MX" w:eastAsia="es-MX"/>
              </w:rPr>
            </w:pPr>
            <w:r w:rsidRPr="00B761A5">
              <w:rPr>
                <w:rFonts w:ascii="Noto Sans" w:hAnsi="Noto Sans" w:cs="Noto Sans"/>
                <w:color w:val="000000"/>
                <w:sz w:val="22"/>
                <w:szCs w:val="22"/>
                <w:lang w:val="es-MX" w:eastAsia="es-MX"/>
              </w:rPr>
              <w:t> </w:t>
            </w:r>
          </w:p>
        </w:tc>
      </w:tr>
    </w:tbl>
    <w:p w14:paraId="32EE6314" w14:textId="77777777" w:rsidR="006357FB" w:rsidRPr="00E81F05" w:rsidRDefault="006357FB" w:rsidP="008F6B4A">
      <w:pPr>
        <w:jc w:val="center"/>
        <w:rPr>
          <w:rFonts w:ascii="Geomanist" w:hAnsi="Geomanist" w:cs="Arial"/>
          <w:b/>
          <w:bCs/>
          <w:sz w:val="22"/>
          <w:szCs w:val="22"/>
          <w:highlight w:val="yellow"/>
          <w:lang w:eastAsia="es-ES"/>
        </w:rPr>
      </w:pPr>
    </w:p>
    <w:p w14:paraId="2D80E914" w14:textId="77777777" w:rsidR="008F6B4A" w:rsidRPr="00E81F05" w:rsidRDefault="008F6B4A" w:rsidP="008F6B4A">
      <w:pPr>
        <w:jc w:val="center"/>
        <w:rPr>
          <w:rFonts w:ascii="Geomanist" w:hAnsi="Geomanist" w:cs="Arial"/>
          <w:b/>
          <w:bCs/>
          <w:sz w:val="22"/>
          <w:szCs w:val="22"/>
          <w:highlight w:val="yellow"/>
          <w:lang w:eastAsia="es-ES"/>
        </w:rPr>
      </w:pPr>
    </w:p>
    <w:p w14:paraId="457A726A" w14:textId="77777777" w:rsidR="008F6B4A" w:rsidRPr="00E81F05" w:rsidRDefault="008F6B4A" w:rsidP="008F6B4A">
      <w:pPr>
        <w:jc w:val="center"/>
        <w:rPr>
          <w:rFonts w:ascii="Geomanist" w:hAnsi="Geomanist" w:cs="Arial"/>
          <w:b/>
          <w:bCs/>
          <w:sz w:val="22"/>
          <w:szCs w:val="22"/>
          <w:highlight w:val="yellow"/>
          <w:lang w:eastAsia="es-ES"/>
        </w:rPr>
      </w:pPr>
    </w:p>
    <w:p w14:paraId="058437A9" w14:textId="77777777" w:rsidR="008F6B4A" w:rsidRPr="00E81F05" w:rsidRDefault="008F6B4A" w:rsidP="008F6B4A">
      <w:pPr>
        <w:jc w:val="center"/>
        <w:rPr>
          <w:rFonts w:ascii="Geomanist" w:hAnsi="Geomanist" w:cs="Arial"/>
          <w:b/>
          <w:bCs/>
          <w:sz w:val="22"/>
          <w:szCs w:val="22"/>
          <w:highlight w:val="yellow"/>
          <w:lang w:eastAsia="es-ES"/>
        </w:rPr>
      </w:pPr>
    </w:p>
    <w:p w14:paraId="3C57F821" w14:textId="77777777" w:rsidR="008F6B4A" w:rsidRPr="00E81F05" w:rsidRDefault="008F6B4A" w:rsidP="008F6B4A">
      <w:pPr>
        <w:jc w:val="center"/>
        <w:rPr>
          <w:rFonts w:ascii="Geomanist" w:hAnsi="Geomanist" w:cs="Arial"/>
          <w:b/>
          <w:bCs/>
          <w:sz w:val="22"/>
          <w:szCs w:val="22"/>
          <w:highlight w:val="yellow"/>
          <w:lang w:eastAsia="es-ES"/>
        </w:rPr>
      </w:pPr>
    </w:p>
    <w:p w14:paraId="15D6EA80" w14:textId="77777777" w:rsidR="008F6B4A" w:rsidRPr="00E81F05" w:rsidRDefault="008F6B4A" w:rsidP="008F6B4A">
      <w:pPr>
        <w:jc w:val="center"/>
        <w:rPr>
          <w:rFonts w:ascii="Geomanist" w:hAnsi="Geomanist" w:cs="Arial"/>
          <w:b/>
          <w:bCs/>
          <w:sz w:val="22"/>
          <w:szCs w:val="22"/>
          <w:highlight w:val="yellow"/>
          <w:lang w:eastAsia="es-ES"/>
        </w:rPr>
      </w:pPr>
    </w:p>
    <w:p w14:paraId="70EEE22D" w14:textId="77777777" w:rsidR="008F6B4A" w:rsidRPr="00E81F05" w:rsidRDefault="008F6B4A" w:rsidP="008F6B4A">
      <w:pPr>
        <w:jc w:val="center"/>
        <w:rPr>
          <w:rFonts w:ascii="Geomanist" w:hAnsi="Geomanist" w:cs="Arial"/>
          <w:b/>
          <w:bCs/>
          <w:sz w:val="22"/>
          <w:szCs w:val="22"/>
          <w:highlight w:val="yellow"/>
          <w:lang w:eastAsia="es-ES"/>
        </w:rPr>
      </w:pPr>
    </w:p>
    <w:p w14:paraId="1767C299" w14:textId="77777777" w:rsidR="008F6B4A" w:rsidRPr="00E81F05" w:rsidRDefault="008F6B4A" w:rsidP="008F6B4A">
      <w:pPr>
        <w:jc w:val="center"/>
        <w:rPr>
          <w:rFonts w:ascii="Geomanist" w:hAnsi="Geomanist" w:cs="Arial"/>
          <w:b/>
          <w:bCs/>
          <w:sz w:val="22"/>
          <w:szCs w:val="22"/>
          <w:highlight w:val="yellow"/>
          <w:lang w:eastAsia="es-ES"/>
        </w:rPr>
      </w:pPr>
    </w:p>
    <w:p w14:paraId="02A130F1" w14:textId="77777777" w:rsidR="008F6B4A" w:rsidRPr="00E81F05" w:rsidRDefault="008F6B4A" w:rsidP="008F6B4A">
      <w:pPr>
        <w:jc w:val="center"/>
        <w:rPr>
          <w:rFonts w:ascii="Geomanist" w:hAnsi="Geomanist" w:cs="Arial"/>
          <w:b/>
          <w:bCs/>
          <w:sz w:val="22"/>
          <w:szCs w:val="22"/>
          <w:highlight w:val="yellow"/>
          <w:lang w:eastAsia="es-ES"/>
        </w:rPr>
      </w:pPr>
    </w:p>
    <w:p w14:paraId="7CDF3A5B" w14:textId="77777777" w:rsidR="008F6B4A" w:rsidRPr="00E81F05" w:rsidRDefault="008F6B4A" w:rsidP="008F6B4A">
      <w:pPr>
        <w:jc w:val="center"/>
        <w:rPr>
          <w:rFonts w:ascii="Geomanist" w:hAnsi="Geomanist" w:cs="Arial"/>
          <w:b/>
          <w:bCs/>
          <w:sz w:val="22"/>
          <w:szCs w:val="22"/>
          <w:highlight w:val="yellow"/>
          <w:lang w:eastAsia="es-ES"/>
        </w:rPr>
      </w:pPr>
    </w:p>
    <w:p w14:paraId="04DF0D1C" w14:textId="77777777" w:rsidR="008F6B4A" w:rsidRPr="00E81F05" w:rsidRDefault="008F6B4A" w:rsidP="006357FB">
      <w:pPr>
        <w:rPr>
          <w:rFonts w:ascii="Geomanist" w:hAnsi="Geomanist" w:cs="Arial"/>
          <w:b/>
          <w:bCs/>
          <w:sz w:val="22"/>
          <w:szCs w:val="22"/>
          <w:highlight w:val="yellow"/>
          <w:lang w:eastAsia="es-ES"/>
        </w:rPr>
      </w:pPr>
    </w:p>
    <w:sectPr w:rsidR="008F6B4A" w:rsidRPr="00E81F05" w:rsidSect="00236CE5">
      <w:headerReference w:type="even" r:id="rId15"/>
      <w:headerReference w:type="default" r:id="rId16"/>
      <w:footerReference w:type="even" r:id="rId17"/>
      <w:footerReference w:type="default" r:id="rId18"/>
      <w:headerReference w:type="first" r:id="rId19"/>
      <w:footerReference w:type="first" r:id="rId20"/>
      <w:footnotePr>
        <w:pos w:val="beneathText"/>
      </w:footnotePr>
      <w:pgSz w:w="12240" w:h="15840" w:code="1"/>
      <w:pgMar w:top="2269" w:right="900" w:bottom="1985" w:left="907" w:header="5"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E969" w14:textId="77777777" w:rsidR="00D0661A" w:rsidRDefault="00D0661A">
      <w:r>
        <w:separator/>
      </w:r>
    </w:p>
  </w:endnote>
  <w:endnote w:type="continuationSeparator" w:id="0">
    <w:p w14:paraId="080A3D86" w14:textId="77777777" w:rsidR="00D0661A" w:rsidRDefault="00D0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Sans Serif Collection"/>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Geomanist">
    <w:panose1 w:val="02000503000000020004"/>
    <w:charset w:val="00"/>
    <w:family w:val="modern"/>
    <w:notTrueType/>
    <w:pitch w:val="variable"/>
    <w:sig w:usb0="A000002F" w:usb1="1000004A" w:usb2="00000000" w:usb3="00000000" w:csb0="00000193"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A252" w14:textId="77777777" w:rsidR="00422AD3" w:rsidRDefault="00422A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957158"/>
      <w:docPartObj>
        <w:docPartGallery w:val="Page Numbers (Bottom of Page)"/>
        <w:docPartUnique/>
      </w:docPartObj>
    </w:sdtPr>
    <w:sdtContent>
      <w:p w14:paraId="3D5A2C2C" w14:textId="675F2DB9" w:rsidR="00B66B6E" w:rsidRDefault="006F4476">
        <w:pPr>
          <w:pStyle w:val="Piedepgina"/>
          <w:jc w:val="center"/>
        </w:pPr>
        <w:r>
          <w:rPr>
            <w:noProof/>
            <w:lang w:eastAsia="es-MX"/>
          </w:rPr>
          <mc:AlternateContent>
            <mc:Choice Requires="wps">
              <w:drawing>
                <wp:anchor distT="0" distB="0" distL="114300" distR="114300" simplePos="0" relativeHeight="251657216" behindDoc="0" locked="0" layoutInCell="1" allowOverlap="1" wp14:anchorId="16BC1E6D" wp14:editId="2402080E">
                  <wp:simplePos x="0" y="0"/>
                  <wp:positionH relativeFrom="column">
                    <wp:posOffset>1778379</wp:posOffset>
                  </wp:positionH>
                  <wp:positionV relativeFrom="paragraph">
                    <wp:posOffset>-447514</wp:posOffset>
                  </wp:positionV>
                  <wp:extent cx="5001370" cy="274955"/>
                  <wp:effectExtent l="0" t="0" r="8890" b="0"/>
                  <wp:wrapNone/>
                  <wp:docPr id="9687422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370" cy="274955"/>
                          </a:xfrm>
                          <a:prstGeom prst="rect">
                            <a:avLst/>
                          </a:prstGeom>
                          <a:solidFill>
                            <a:srgbClr val="FFFFFF"/>
                          </a:solidFill>
                          <a:ln w="9525">
                            <a:noFill/>
                            <a:miter lim="800000"/>
                            <a:headEnd/>
                            <a:tailEnd/>
                          </a:ln>
                        </wps:spPr>
                        <wps:txbx>
                          <w:txbxContent>
                            <w:p w14:paraId="23F5DE42"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2A5C404D"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Tel. 55 5333 1100, Ext. 15172.               www.imss.gob.mx</w:t>
                              </w:r>
                            </w:p>
                            <w:p w14:paraId="301B97E6" w14:textId="77777777" w:rsidR="006F4476" w:rsidRPr="00984A99" w:rsidRDefault="006F4476" w:rsidP="006F4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BC1E6D" id="_x0000_t202" coordsize="21600,21600" o:spt="202" path="m,l,21600r21600,l21600,xe">
                  <v:stroke joinstyle="miter"/>
                  <v:path gradientshapeok="t" o:connecttype="rect"/>
                </v:shapetype>
                <v:shape id="Cuadro de texto 2" o:spid="_x0000_s1027" type="#_x0000_t202" style="position:absolute;left:0;text-align:left;margin-left:140.05pt;margin-top:-35.25pt;width:393.8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" stroked="f">
                  <v:textbox>
                    <w:txbxContent>
                      <w:p w14:paraId="23F5DE42"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2A5C404D"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Tel. 55 5333 1100, Ext. 15172.               www.imss.gob.mx</w:t>
                        </w:r>
                      </w:p>
                      <w:p w14:paraId="301B97E6" w14:textId="77777777" w:rsidR="006F4476" w:rsidRPr="00984A99" w:rsidRDefault="006F4476" w:rsidP="006F4476"/>
                    </w:txbxContent>
                  </v:textbox>
                </v:shape>
              </w:pict>
            </mc:Fallback>
          </mc:AlternateContent>
        </w:r>
        <w:r w:rsidR="00B66B6E">
          <w:fldChar w:fldCharType="begin"/>
        </w:r>
        <w:r w:rsidR="00B66B6E">
          <w:instrText>PAGE   \* MERGEFORMAT</w:instrText>
        </w:r>
        <w:r w:rsidR="00B66B6E">
          <w:fldChar w:fldCharType="separate"/>
        </w:r>
        <w:r w:rsidR="00A35AF8">
          <w:rPr>
            <w:noProof/>
          </w:rPr>
          <w:t>2</w:t>
        </w:r>
        <w:r w:rsidR="00B66B6E">
          <w:fldChar w:fldCharType="end"/>
        </w:r>
      </w:p>
    </w:sdtContent>
  </w:sdt>
  <w:p w14:paraId="475D6BE0" w14:textId="77777777" w:rsidR="00B66B6E" w:rsidRPr="003B22E1" w:rsidRDefault="00B66B6E" w:rsidP="00B75B7D">
    <w:pPr>
      <w:pStyle w:val="Piedepgina"/>
      <w:rPr>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8C50" w14:textId="77777777" w:rsidR="00422AD3" w:rsidRDefault="00422A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33B8" w14:textId="77777777" w:rsidR="00D0661A" w:rsidRDefault="00D0661A">
      <w:r>
        <w:separator/>
      </w:r>
    </w:p>
  </w:footnote>
  <w:footnote w:type="continuationSeparator" w:id="0">
    <w:p w14:paraId="78FB300B" w14:textId="77777777" w:rsidR="00D0661A" w:rsidRDefault="00D0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34DF" w14:textId="3068B5E5" w:rsidR="00B66B6E" w:rsidRDefault="00000000">
    <w:pPr>
      <w:pStyle w:val="Encabezado"/>
    </w:pPr>
    <w:r>
      <w:rPr>
        <w:noProof/>
      </w:rPr>
      <w:pict w14:anchorId="4BF61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678.75pt;height:56.55pt;rotation:315;z-index:-251657216;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A381" w14:textId="3C16DEB2" w:rsidR="00B66B6E" w:rsidRDefault="00232308">
    <w:pPr>
      <w:pStyle w:val="Encabezado"/>
    </w:pPr>
    <w:r>
      <w:rPr>
        <w:noProof/>
        <w:lang w:val="es-MX" w:eastAsia="es-MX"/>
      </w:rPr>
      <mc:AlternateContent>
        <mc:Choice Requires="wps">
          <w:drawing>
            <wp:anchor distT="0" distB="0" distL="114300" distR="114300" simplePos="0" relativeHeight="251656192" behindDoc="0" locked="0" layoutInCell="1" allowOverlap="1" wp14:anchorId="3A54FD5E" wp14:editId="74FF12E3">
              <wp:simplePos x="0" y="0"/>
              <wp:positionH relativeFrom="column">
                <wp:posOffset>4061536</wp:posOffset>
              </wp:positionH>
              <wp:positionV relativeFrom="paragraph">
                <wp:posOffset>815035</wp:posOffset>
              </wp:positionV>
              <wp:extent cx="2647950" cy="565785"/>
              <wp:effectExtent l="0" t="0" r="0" b="5715"/>
              <wp:wrapSquare wrapText="bothSides"/>
              <wp:docPr id="173771448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47950" cy="565785"/>
                      </a:xfrm>
                      <a:prstGeom prst="rect">
                        <a:avLst/>
                      </a:prstGeom>
                      <a:noFill/>
                      <a:ln>
                        <a:noFill/>
                      </a:ln>
                      <a:effectLst/>
                    </wps:spPr>
                    <wps:txbx>
                      <w:txbxContent>
                        <w:p w14:paraId="66628761" w14:textId="77777777" w:rsidR="00B66B6E" w:rsidRPr="00232308" w:rsidRDefault="00B66B6E" w:rsidP="00D20D78">
                          <w:pPr>
                            <w:pStyle w:val="Sinespaciado"/>
                            <w:rPr>
                              <w:sz w:val="13"/>
                              <w:szCs w:val="13"/>
                            </w:rPr>
                          </w:pPr>
                          <w:r w:rsidRPr="00232308">
                            <w:rPr>
                              <w:sz w:val="13"/>
                              <w:szCs w:val="13"/>
                            </w:rPr>
                            <w:t>Órgano De Operación Administrativa Desconcentrada</w:t>
                          </w:r>
                        </w:p>
                        <w:p w14:paraId="6CF07857" w14:textId="77777777" w:rsidR="00B66B6E" w:rsidRPr="00232308" w:rsidRDefault="00B66B6E" w:rsidP="00D20D78">
                          <w:pPr>
                            <w:pStyle w:val="Sinespaciado"/>
                            <w:rPr>
                              <w:sz w:val="13"/>
                              <w:szCs w:val="13"/>
                            </w:rPr>
                          </w:pPr>
                          <w:r w:rsidRPr="00232308">
                            <w:rPr>
                              <w:sz w:val="13"/>
                              <w:szCs w:val="13"/>
                            </w:rPr>
                            <w:t xml:space="preserve">Sur Del Distrito Federal  </w:t>
                          </w:r>
                        </w:p>
                        <w:p w14:paraId="60459538" w14:textId="77777777" w:rsidR="00B66B6E" w:rsidRPr="00232308" w:rsidRDefault="00B66B6E" w:rsidP="00D20D78">
                          <w:pPr>
                            <w:pStyle w:val="Sinespaciado"/>
                            <w:rPr>
                              <w:sz w:val="13"/>
                              <w:szCs w:val="13"/>
                            </w:rPr>
                          </w:pPr>
                          <w:r w:rsidRPr="00232308">
                            <w:rPr>
                              <w:sz w:val="13"/>
                              <w:szCs w:val="13"/>
                            </w:rPr>
                            <w:t>Jefatura de Servicios Administrativos</w:t>
                          </w:r>
                        </w:p>
                        <w:p w14:paraId="687A69AC" w14:textId="77777777" w:rsidR="00B66B6E" w:rsidRPr="00232308" w:rsidRDefault="00B66B6E" w:rsidP="00D20D78">
                          <w:pPr>
                            <w:pStyle w:val="Sinespaciado"/>
                            <w:rPr>
                              <w:sz w:val="13"/>
                              <w:szCs w:val="13"/>
                            </w:rPr>
                          </w:pPr>
                          <w:r w:rsidRPr="00232308">
                            <w:rPr>
                              <w:sz w:val="13"/>
                              <w:szCs w:val="13"/>
                            </w:rPr>
                            <w:t xml:space="preserve">Coordinación de Abastecimiento y Equipamiento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4FD5E" id="_x0000_t202" coordsize="21600,21600" o:spt="202" path="m,l,21600r21600,l21600,xe">
              <v:stroke joinstyle="miter"/>
              <v:path gradientshapeok="t" o:connecttype="rect"/>
            </v:shapetype>
            <v:shape id="Cuadro de texto 1" o:spid="_x0000_s1026" type="#_x0000_t202" style="position:absolute;margin-left:319.8pt;margin-top:64.2pt;width:208.5pt;height:4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" filled="f" stroked="f">
              <v:textbox inset="0,0,0,0">
                <w:txbxContent>
                  <w:p w14:paraId="66628761" w14:textId="77777777" w:rsidR="00B66B6E" w:rsidRPr="00232308" w:rsidRDefault="00B66B6E" w:rsidP="00D20D78">
                    <w:pPr>
                      <w:pStyle w:val="Sinespaciado"/>
                      <w:rPr>
                        <w:sz w:val="13"/>
                        <w:szCs w:val="13"/>
                      </w:rPr>
                    </w:pPr>
                    <w:r w:rsidRPr="00232308">
                      <w:rPr>
                        <w:sz w:val="13"/>
                        <w:szCs w:val="13"/>
                      </w:rPr>
                      <w:t>Órgano De Operación Administrativa Desconcentrada</w:t>
                    </w:r>
                  </w:p>
                  <w:p w14:paraId="6CF07857" w14:textId="77777777" w:rsidR="00B66B6E" w:rsidRPr="00232308" w:rsidRDefault="00B66B6E" w:rsidP="00D20D78">
                    <w:pPr>
                      <w:pStyle w:val="Sinespaciado"/>
                      <w:rPr>
                        <w:sz w:val="13"/>
                        <w:szCs w:val="13"/>
                      </w:rPr>
                    </w:pPr>
                    <w:r w:rsidRPr="00232308">
                      <w:rPr>
                        <w:sz w:val="13"/>
                        <w:szCs w:val="13"/>
                      </w:rPr>
                      <w:t xml:space="preserve">Sur Del Distrito Federal  </w:t>
                    </w:r>
                  </w:p>
                  <w:p w14:paraId="60459538" w14:textId="77777777" w:rsidR="00B66B6E" w:rsidRPr="00232308" w:rsidRDefault="00B66B6E" w:rsidP="00D20D78">
                    <w:pPr>
                      <w:pStyle w:val="Sinespaciado"/>
                      <w:rPr>
                        <w:sz w:val="13"/>
                        <w:szCs w:val="13"/>
                      </w:rPr>
                    </w:pPr>
                    <w:r w:rsidRPr="00232308">
                      <w:rPr>
                        <w:sz w:val="13"/>
                        <w:szCs w:val="13"/>
                      </w:rPr>
                      <w:t>Jefatura de Servicios Administrativos</w:t>
                    </w:r>
                  </w:p>
                  <w:p w14:paraId="687A69AC" w14:textId="77777777" w:rsidR="00B66B6E" w:rsidRPr="00232308" w:rsidRDefault="00B66B6E" w:rsidP="00D20D78">
                    <w:pPr>
                      <w:pStyle w:val="Sinespaciado"/>
                      <w:rPr>
                        <w:sz w:val="13"/>
                        <w:szCs w:val="13"/>
                      </w:rPr>
                    </w:pPr>
                    <w:r w:rsidRPr="00232308">
                      <w:rPr>
                        <w:sz w:val="13"/>
                        <w:szCs w:val="13"/>
                      </w:rPr>
                      <w:t xml:space="preserve">Coordinación de Abastecimiento y Equipamiento </w:t>
                    </w:r>
                  </w:p>
                </w:txbxContent>
              </v:textbox>
              <w10:wrap type="square"/>
            </v:shape>
          </w:pict>
        </mc:Fallback>
      </mc:AlternateContent>
    </w:r>
    <w:r>
      <w:rPr>
        <w:noProof/>
        <w:color w:val="000000"/>
        <w:lang w:val="en-US"/>
      </w:rPr>
      <w:drawing>
        <wp:anchor distT="0" distB="0" distL="114300" distR="114300" simplePos="0" relativeHeight="251658240" behindDoc="1" locked="0" layoutInCell="1" allowOverlap="1" wp14:anchorId="261A9F54" wp14:editId="4C189567">
          <wp:simplePos x="0" y="0"/>
          <wp:positionH relativeFrom="column">
            <wp:posOffset>-555955</wp:posOffset>
          </wp:positionH>
          <wp:positionV relativeFrom="paragraph">
            <wp:posOffset>-267</wp:posOffset>
          </wp:positionV>
          <wp:extent cx="7758112" cy="10040027"/>
          <wp:effectExtent l="0" t="0" r="1905" b="5715"/>
          <wp:wrapNone/>
          <wp:docPr id="949933724"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4"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58112" cy="1004002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23C1" w14:textId="35E1BEFD" w:rsidR="00422AD3" w:rsidRDefault="00422A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lvlText w:val=""/>
      <w:lvlJc w:val="left"/>
      <w:pPr>
        <w:tabs>
          <w:tab w:val="num" w:pos="5743"/>
        </w:tabs>
        <w:ind w:left="5743" w:hanging="432"/>
      </w:pPr>
    </w:lvl>
    <w:lvl w:ilvl="1">
      <w:start w:val="1"/>
      <w:numFmt w:val="none"/>
      <w:pStyle w:val="Ttulo2"/>
      <w:lvlText w:val=""/>
      <w:lvlJc w:val="left"/>
      <w:pPr>
        <w:tabs>
          <w:tab w:val="num" w:pos="5887"/>
        </w:tabs>
        <w:ind w:left="5887" w:hanging="576"/>
      </w:pPr>
    </w:lvl>
    <w:lvl w:ilvl="2">
      <w:start w:val="1"/>
      <w:numFmt w:val="none"/>
      <w:pStyle w:val="Ttulo3"/>
      <w:lvlText w:val=""/>
      <w:lvlJc w:val="left"/>
      <w:pPr>
        <w:tabs>
          <w:tab w:val="num" w:pos="6031"/>
        </w:tabs>
        <w:ind w:left="6031" w:hanging="720"/>
      </w:pPr>
    </w:lvl>
    <w:lvl w:ilvl="3">
      <w:start w:val="1"/>
      <w:numFmt w:val="none"/>
      <w:pStyle w:val="Ttulo4"/>
      <w:lvlText w:val=""/>
      <w:lvlJc w:val="left"/>
      <w:pPr>
        <w:tabs>
          <w:tab w:val="num" w:pos="6175"/>
        </w:tabs>
        <w:ind w:left="6175" w:hanging="864"/>
      </w:pPr>
    </w:lvl>
    <w:lvl w:ilvl="4">
      <w:start w:val="1"/>
      <w:numFmt w:val="none"/>
      <w:pStyle w:val="Ttulo5"/>
      <w:lvlText w:val=""/>
      <w:lvlJc w:val="left"/>
      <w:pPr>
        <w:tabs>
          <w:tab w:val="num" w:pos="6319"/>
        </w:tabs>
        <w:ind w:left="6319" w:hanging="1008"/>
      </w:pPr>
    </w:lvl>
    <w:lvl w:ilvl="5">
      <w:start w:val="1"/>
      <w:numFmt w:val="none"/>
      <w:pStyle w:val="Ttulo6"/>
      <w:lvlText w:val=""/>
      <w:lvlJc w:val="left"/>
      <w:pPr>
        <w:tabs>
          <w:tab w:val="num" w:pos="6463"/>
        </w:tabs>
        <w:ind w:left="6463" w:hanging="1152"/>
      </w:pPr>
    </w:lvl>
    <w:lvl w:ilvl="6">
      <w:start w:val="1"/>
      <w:numFmt w:val="none"/>
      <w:pStyle w:val="Ttulo7"/>
      <w:lvlText w:val=""/>
      <w:lvlJc w:val="left"/>
      <w:pPr>
        <w:tabs>
          <w:tab w:val="num" w:pos="6607"/>
        </w:tabs>
        <w:ind w:left="6607" w:hanging="1296"/>
      </w:pPr>
    </w:lvl>
    <w:lvl w:ilvl="7">
      <w:start w:val="1"/>
      <w:numFmt w:val="none"/>
      <w:pStyle w:val="Ttulo8"/>
      <w:lvlText w:val=""/>
      <w:lvlJc w:val="left"/>
      <w:pPr>
        <w:tabs>
          <w:tab w:val="num" w:pos="6751"/>
        </w:tabs>
        <w:ind w:left="6751" w:hanging="1440"/>
      </w:pPr>
    </w:lvl>
    <w:lvl w:ilvl="8">
      <w:start w:val="1"/>
      <w:numFmt w:val="none"/>
      <w:pStyle w:val="Ttulo9"/>
      <w:lvlText w:val=""/>
      <w:lvlJc w:val="left"/>
      <w:pPr>
        <w:tabs>
          <w:tab w:val="num" w:pos="6895"/>
        </w:tabs>
        <w:ind w:left="6895"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7" w15:restartNumberingAfterBreak="0">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15:restartNumberingAfterBreak="0">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15:restartNumberingAfterBreak="0">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15:restartNumberingAfterBreak="0">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6" w15:restartNumberingAfterBreak="0">
    <w:nsid w:val="0D036797"/>
    <w:multiLevelType w:val="hybridMultilevel"/>
    <w:tmpl w:val="92229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F6C4C5F"/>
    <w:multiLevelType w:val="hybridMultilevel"/>
    <w:tmpl w:val="595C9794"/>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8" w15:restartNumberingAfterBreak="0">
    <w:nsid w:val="10BF2DA6"/>
    <w:multiLevelType w:val="hybridMultilevel"/>
    <w:tmpl w:val="81180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11C14A26"/>
    <w:multiLevelType w:val="hybridMultilevel"/>
    <w:tmpl w:val="B992AD8C"/>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0" w15:restartNumberingAfterBreak="0">
    <w:nsid w:val="121F6323"/>
    <w:multiLevelType w:val="hybridMultilevel"/>
    <w:tmpl w:val="EC62E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22" w15:restartNumberingAfterBreak="0">
    <w:nsid w:val="12741B25"/>
    <w:multiLevelType w:val="hybridMultilevel"/>
    <w:tmpl w:val="883CCE4E"/>
    <w:lvl w:ilvl="0" w:tplc="080A0017">
      <w:start w:val="7"/>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14F3548A"/>
    <w:multiLevelType w:val="hybridMultilevel"/>
    <w:tmpl w:val="171AB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53259FE"/>
    <w:multiLevelType w:val="hybridMultilevel"/>
    <w:tmpl w:val="621AF4BA"/>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7" w15:restartNumberingAfterBreak="0">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16167545"/>
    <w:multiLevelType w:val="hybridMultilevel"/>
    <w:tmpl w:val="C2CC93D8"/>
    <w:lvl w:ilvl="0" w:tplc="624C6D64">
      <w:start w:val="1"/>
      <w:numFmt w:val="upperRoman"/>
      <w:lvlText w:val="%1."/>
      <w:lvlJc w:val="right"/>
      <w:pPr>
        <w:ind w:left="1440" w:hanging="360"/>
      </w:pPr>
      <w:rPr>
        <w:b w:val="0"/>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9" w15:restartNumberingAfterBreak="0">
    <w:nsid w:val="16893404"/>
    <w:multiLevelType w:val="hybridMultilevel"/>
    <w:tmpl w:val="01E4D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7B9548E"/>
    <w:multiLevelType w:val="hybridMultilevel"/>
    <w:tmpl w:val="1BEA4DF4"/>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2" w15:restartNumberingAfterBreak="0">
    <w:nsid w:val="184A7691"/>
    <w:multiLevelType w:val="hybridMultilevel"/>
    <w:tmpl w:val="709808BC"/>
    <w:lvl w:ilvl="0" w:tplc="6CAEEC86">
      <w:start w:val="1"/>
      <w:numFmt w:val="upperRoman"/>
      <w:lvlText w:val="%1."/>
      <w:lvlJc w:val="right"/>
      <w:pPr>
        <w:ind w:left="36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1A8102FB"/>
    <w:multiLevelType w:val="hybridMultilevel"/>
    <w:tmpl w:val="B8E600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1BE26625"/>
    <w:multiLevelType w:val="hybridMultilevel"/>
    <w:tmpl w:val="E996D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7" w15:restartNumberingAfterBreak="0">
    <w:nsid w:val="207A298A"/>
    <w:multiLevelType w:val="hybridMultilevel"/>
    <w:tmpl w:val="5A12EF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235F36ED"/>
    <w:multiLevelType w:val="hybridMultilevel"/>
    <w:tmpl w:val="EC5C127E"/>
    <w:lvl w:ilvl="0" w:tplc="EF7CFD2A">
      <w:start w:val="1"/>
      <w:numFmt w:val="upperLetter"/>
      <w:lvlText w:val="%1."/>
      <w:lvlJc w:val="left"/>
      <w:pPr>
        <w:ind w:left="720" w:hanging="36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42F6247"/>
    <w:multiLevelType w:val="hybridMultilevel"/>
    <w:tmpl w:val="2316509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25EA4C63"/>
    <w:multiLevelType w:val="hybridMultilevel"/>
    <w:tmpl w:val="98989DA8"/>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41" w15:restartNumberingAfterBreak="0">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27906C58"/>
    <w:multiLevelType w:val="hybridMultilevel"/>
    <w:tmpl w:val="66ECD7F2"/>
    <w:lvl w:ilvl="0" w:tplc="EF4CD360">
      <w:start w:val="1"/>
      <w:numFmt w:val="lowerLetter"/>
      <w:lvlText w:val="%1)"/>
      <w:lvlJc w:val="left"/>
      <w:pPr>
        <w:ind w:left="502" w:hanging="360"/>
      </w:pPr>
      <w:rPr>
        <w:b w:val="0"/>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3" w15:restartNumberingAfterBreak="0">
    <w:nsid w:val="28C55449"/>
    <w:multiLevelType w:val="hybridMultilevel"/>
    <w:tmpl w:val="763A2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2D3C0CE6"/>
    <w:multiLevelType w:val="singleLevel"/>
    <w:tmpl w:val="0C0A0001"/>
    <w:lvl w:ilvl="0">
      <w:start w:val="1"/>
      <w:numFmt w:val="bullet"/>
      <w:lvlText w:val=""/>
      <w:lvlJc w:val="left"/>
      <w:pPr>
        <w:ind w:left="720" w:hanging="360"/>
      </w:pPr>
      <w:rPr>
        <w:rFonts w:ascii="Symbol" w:hAnsi="Symbol" w:hint="default"/>
      </w:rPr>
    </w:lvl>
  </w:abstractNum>
  <w:abstractNum w:abstractNumId="45" w15:restartNumberingAfterBreak="0">
    <w:nsid w:val="2DB239B0"/>
    <w:multiLevelType w:val="hybridMultilevel"/>
    <w:tmpl w:val="F65A99B4"/>
    <w:lvl w:ilvl="0" w:tplc="A9C69D42">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F0CB636">
      <w:start w:val="1"/>
      <w:numFmt w:val="lowerLetter"/>
      <w:lvlText w:val="%6)"/>
      <w:lvlJc w:val="left"/>
      <w:pPr>
        <w:ind w:left="4848" w:hanging="360"/>
      </w:pPr>
      <w:rPr>
        <w:rFonts w:hint="default"/>
        <w:b/>
      </w:rPr>
    </w:lvl>
    <w:lvl w:ilvl="6" w:tplc="052A9468">
      <w:start w:val="14"/>
      <w:numFmt w:val="decimal"/>
      <w:lvlText w:val="%7"/>
      <w:lvlJc w:val="left"/>
      <w:pPr>
        <w:ind w:left="5388" w:hanging="360"/>
      </w:pPr>
      <w:rPr>
        <w:rFonts w:hint="default"/>
        <w:b/>
      </w:r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2EB47BD5"/>
    <w:multiLevelType w:val="hybridMultilevel"/>
    <w:tmpl w:val="0E66A5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8" w15:restartNumberingAfterBreak="0">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9" w15:restartNumberingAfterBreak="0">
    <w:nsid w:val="305276AC"/>
    <w:multiLevelType w:val="hybridMultilevel"/>
    <w:tmpl w:val="D8CCBCCA"/>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0" w15:restartNumberingAfterBreak="0">
    <w:nsid w:val="31AA0306"/>
    <w:multiLevelType w:val="hybridMultilevel"/>
    <w:tmpl w:val="19B462C0"/>
    <w:lvl w:ilvl="0" w:tplc="C982F362">
      <w:start w:val="1"/>
      <w:numFmt w:val="upperLetter"/>
      <w:lvlText w:val="%1)"/>
      <w:lvlJc w:val="left"/>
      <w:pPr>
        <w:ind w:left="218" w:hanging="360"/>
      </w:pPr>
      <w:rPr>
        <w:rFonts w:hint="default"/>
        <w:b/>
        <w:lang w:val="es-MX"/>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51" w15:restartNumberingAfterBreak="0">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35E41D8F"/>
    <w:multiLevelType w:val="hybridMultilevel"/>
    <w:tmpl w:val="4F90CC78"/>
    <w:lvl w:ilvl="0" w:tplc="BB52E156">
      <w:numFmt w:val="bullet"/>
      <w:lvlText w:val=""/>
      <w:lvlJc w:val="left"/>
      <w:pPr>
        <w:ind w:left="786" w:hanging="360"/>
      </w:pPr>
      <w:rPr>
        <w:rFonts w:ascii="Symbol" w:eastAsia="Times New Roman" w:hAnsi="Symbo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3" w15:restartNumberingAfterBreak="0">
    <w:nsid w:val="37102524"/>
    <w:multiLevelType w:val="hybridMultilevel"/>
    <w:tmpl w:val="73EC8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7811B4A"/>
    <w:multiLevelType w:val="hybridMultilevel"/>
    <w:tmpl w:val="1C346058"/>
    <w:lvl w:ilvl="0" w:tplc="080A0001">
      <w:start w:val="1"/>
      <w:numFmt w:val="bullet"/>
      <w:lvlText w:val=""/>
      <w:lvlJc w:val="left"/>
      <w:pPr>
        <w:ind w:left="862" w:hanging="360"/>
      </w:pPr>
      <w:rPr>
        <w:rFonts w:ascii="Symbol" w:hAnsi="Symbol" w:hint="default"/>
      </w:rPr>
    </w:lvl>
    <w:lvl w:ilvl="1" w:tplc="080A0003">
      <w:start w:val="1"/>
      <w:numFmt w:val="bullet"/>
      <w:lvlText w:val="o"/>
      <w:lvlJc w:val="left"/>
      <w:pPr>
        <w:ind w:left="1582" w:hanging="360"/>
      </w:pPr>
      <w:rPr>
        <w:rFonts w:ascii="Courier New" w:hAnsi="Courier New" w:cs="Courier New" w:hint="default"/>
      </w:rPr>
    </w:lvl>
    <w:lvl w:ilvl="2" w:tplc="080A0005">
      <w:start w:val="1"/>
      <w:numFmt w:val="bullet"/>
      <w:lvlText w:val=""/>
      <w:lvlJc w:val="left"/>
      <w:pPr>
        <w:ind w:left="2302" w:hanging="360"/>
      </w:pPr>
      <w:rPr>
        <w:rFonts w:ascii="Wingdings" w:hAnsi="Wingdings" w:hint="default"/>
      </w:rPr>
    </w:lvl>
    <w:lvl w:ilvl="3" w:tplc="080A0001">
      <w:start w:val="1"/>
      <w:numFmt w:val="bullet"/>
      <w:lvlText w:val=""/>
      <w:lvlJc w:val="left"/>
      <w:pPr>
        <w:ind w:left="3022" w:hanging="360"/>
      </w:pPr>
      <w:rPr>
        <w:rFonts w:ascii="Symbol" w:hAnsi="Symbol" w:hint="default"/>
      </w:rPr>
    </w:lvl>
    <w:lvl w:ilvl="4" w:tplc="080A0003">
      <w:start w:val="1"/>
      <w:numFmt w:val="bullet"/>
      <w:lvlText w:val="o"/>
      <w:lvlJc w:val="left"/>
      <w:pPr>
        <w:ind w:left="3742" w:hanging="360"/>
      </w:pPr>
      <w:rPr>
        <w:rFonts w:ascii="Courier New" w:hAnsi="Courier New" w:cs="Courier New" w:hint="default"/>
      </w:rPr>
    </w:lvl>
    <w:lvl w:ilvl="5" w:tplc="080A0005">
      <w:start w:val="1"/>
      <w:numFmt w:val="bullet"/>
      <w:lvlText w:val=""/>
      <w:lvlJc w:val="left"/>
      <w:pPr>
        <w:ind w:left="4462" w:hanging="360"/>
      </w:pPr>
      <w:rPr>
        <w:rFonts w:ascii="Wingdings" w:hAnsi="Wingdings" w:hint="default"/>
      </w:rPr>
    </w:lvl>
    <w:lvl w:ilvl="6" w:tplc="080A0001">
      <w:start w:val="1"/>
      <w:numFmt w:val="bullet"/>
      <w:lvlText w:val=""/>
      <w:lvlJc w:val="left"/>
      <w:pPr>
        <w:ind w:left="5182" w:hanging="360"/>
      </w:pPr>
      <w:rPr>
        <w:rFonts w:ascii="Symbol" w:hAnsi="Symbol" w:hint="default"/>
      </w:rPr>
    </w:lvl>
    <w:lvl w:ilvl="7" w:tplc="080A0003">
      <w:start w:val="1"/>
      <w:numFmt w:val="bullet"/>
      <w:lvlText w:val="o"/>
      <w:lvlJc w:val="left"/>
      <w:pPr>
        <w:ind w:left="5902" w:hanging="360"/>
      </w:pPr>
      <w:rPr>
        <w:rFonts w:ascii="Courier New" w:hAnsi="Courier New" w:cs="Courier New" w:hint="default"/>
      </w:rPr>
    </w:lvl>
    <w:lvl w:ilvl="8" w:tplc="080A0005">
      <w:start w:val="1"/>
      <w:numFmt w:val="bullet"/>
      <w:lvlText w:val=""/>
      <w:lvlJc w:val="left"/>
      <w:pPr>
        <w:ind w:left="6622" w:hanging="360"/>
      </w:pPr>
      <w:rPr>
        <w:rFonts w:ascii="Wingdings" w:hAnsi="Wingdings" w:hint="default"/>
      </w:rPr>
    </w:lvl>
  </w:abstractNum>
  <w:abstractNum w:abstractNumId="55" w15:restartNumberingAfterBreak="0">
    <w:nsid w:val="397F0190"/>
    <w:multiLevelType w:val="hybridMultilevel"/>
    <w:tmpl w:val="5A7E04A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3A644C48"/>
    <w:multiLevelType w:val="hybridMultilevel"/>
    <w:tmpl w:val="55F62008"/>
    <w:lvl w:ilvl="0" w:tplc="4CB66052">
      <w:start w:val="1"/>
      <w:numFmt w:val="bullet"/>
      <w:lvlText w:val=""/>
      <w:lvlJc w:val="left"/>
      <w:pPr>
        <w:ind w:left="720" w:hanging="360"/>
      </w:pPr>
      <w:rPr>
        <w:rFonts w:ascii="Symbol" w:hAnsi="Symbol" w:hint="default"/>
        <w:sz w:val="22"/>
        <w:szCs w:val="22"/>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7" w15:restartNumberingAfterBreak="0">
    <w:nsid w:val="3B597E6C"/>
    <w:multiLevelType w:val="multilevel"/>
    <w:tmpl w:val="00000030"/>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15:restartNumberingAfterBreak="0">
    <w:nsid w:val="3C887C54"/>
    <w:multiLevelType w:val="hybridMultilevel"/>
    <w:tmpl w:val="02FCE8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15:restartNumberingAfterBreak="0">
    <w:nsid w:val="3D367FDC"/>
    <w:multiLevelType w:val="hybridMultilevel"/>
    <w:tmpl w:val="DFF8D4E4"/>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D6633DC"/>
    <w:multiLevelType w:val="multilevel"/>
    <w:tmpl w:val="8B8E564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3E9A4C99"/>
    <w:multiLevelType w:val="multilevel"/>
    <w:tmpl w:val="00000030"/>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3" w15:restartNumberingAfterBreak="0">
    <w:nsid w:val="3F667F7F"/>
    <w:multiLevelType w:val="hybridMultilevel"/>
    <w:tmpl w:val="9AC63132"/>
    <w:lvl w:ilvl="0" w:tplc="DA1CE69A">
      <w:start w:val="1"/>
      <w:numFmt w:val="lowerLetter"/>
      <w:lvlText w:val="%1)"/>
      <w:lvlJc w:val="left"/>
      <w:pPr>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5" w15:restartNumberingAfterBreak="0">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6" w15:restartNumberingAfterBreak="0">
    <w:nsid w:val="41D666AA"/>
    <w:multiLevelType w:val="hybridMultilevel"/>
    <w:tmpl w:val="AB320C86"/>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7" w15:restartNumberingAfterBreak="0">
    <w:nsid w:val="42EE5C00"/>
    <w:multiLevelType w:val="hybridMultilevel"/>
    <w:tmpl w:val="77A6A25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8" w15:restartNumberingAfterBreak="0">
    <w:nsid w:val="43C931E5"/>
    <w:multiLevelType w:val="hybridMultilevel"/>
    <w:tmpl w:val="09D8F984"/>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D9E4B8B2">
      <w:start w:val="11"/>
      <w:numFmt w:val="decimal"/>
      <w:lvlText w:val="%3."/>
      <w:lvlJc w:val="left"/>
      <w:pPr>
        <w:ind w:left="2340" w:hanging="36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15:restartNumberingAfterBreak="0">
    <w:nsid w:val="45797F9D"/>
    <w:multiLevelType w:val="hybridMultilevel"/>
    <w:tmpl w:val="F3CC6B0E"/>
    <w:lvl w:ilvl="0" w:tplc="DBDE62D2">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15:restartNumberingAfterBreak="0">
    <w:nsid w:val="488B4E9B"/>
    <w:multiLevelType w:val="hybridMultilevel"/>
    <w:tmpl w:val="08A4F384"/>
    <w:lvl w:ilvl="0" w:tplc="6ECC01F8">
      <w:start w:val="4"/>
      <w:numFmt w:val="bullet"/>
      <w:lvlText w:val="-"/>
      <w:lvlJc w:val="left"/>
      <w:pPr>
        <w:ind w:left="720" w:hanging="360"/>
      </w:pPr>
      <w:rPr>
        <w:rFonts w:ascii="Noto Sans" w:eastAsia="Calibri"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2" w15:restartNumberingAfterBreak="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73" w15:restartNumberingAfterBreak="0">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15:restartNumberingAfterBreak="0">
    <w:nsid w:val="499B0456"/>
    <w:multiLevelType w:val="multilevel"/>
    <w:tmpl w:val="E84AF3A2"/>
    <w:lvl w:ilvl="0">
      <w:start w:val="4"/>
      <w:numFmt w:val="decimal"/>
      <w:lvlText w:val="%1."/>
      <w:lvlJc w:val="left"/>
      <w:pPr>
        <w:ind w:left="480" w:hanging="480"/>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5" w15:restartNumberingAfterBreak="0">
    <w:nsid w:val="49E6465B"/>
    <w:multiLevelType w:val="hybridMultilevel"/>
    <w:tmpl w:val="87CAE2F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76" w15:restartNumberingAfterBreak="0">
    <w:nsid w:val="4C1B7087"/>
    <w:multiLevelType w:val="hybridMultilevel"/>
    <w:tmpl w:val="DBB412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8"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15:restartNumberingAfterBreak="0">
    <w:nsid w:val="4E141D03"/>
    <w:multiLevelType w:val="hybridMultilevel"/>
    <w:tmpl w:val="33B86E56"/>
    <w:lvl w:ilvl="0" w:tplc="2C809AEE">
      <w:start w:val="1"/>
      <w:numFmt w:val="decimal"/>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80" w15:restartNumberingAfterBreak="0">
    <w:nsid w:val="4E2A59E8"/>
    <w:multiLevelType w:val="hybridMultilevel"/>
    <w:tmpl w:val="7B502DA4"/>
    <w:lvl w:ilvl="0" w:tplc="E7C64F7E">
      <w:start w:val="1"/>
      <w:numFmt w:val="lowerLetter"/>
      <w:lvlText w:val="%1)"/>
      <w:lvlJc w:val="left"/>
      <w:pPr>
        <w:ind w:left="928" w:hanging="360"/>
      </w:pPr>
    </w:lvl>
    <w:lvl w:ilvl="1" w:tplc="7A349A32">
      <w:start w:val="1"/>
      <w:numFmt w:val="decimal"/>
      <w:lvlText w:val="%2."/>
      <w:lvlJc w:val="left"/>
      <w:pPr>
        <w:ind w:left="1648" w:hanging="360"/>
      </w:pPr>
    </w:lvl>
    <w:lvl w:ilvl="2" w:tplc="080A001B">
      <w:start w:val="1"/>
      <w:numFmt w:val="lowerRoman"/>
      <w:lvlText w:val="%3."/>
      <w:lvlJc w:val="right"/>
      <w:pPr>
        <w:ind w:left="2368" w:hanging="180"/>
      </w:pPr>
    </w:lvl>
    <w:lvl w:ilvl="3" w:tplc="080A000F">
      <w:start w:val="1"/>
      <w:numFmt w:val="decimal"/>
      <w:lvlText w:val="%4."/>
      <w:lvlJc w:val="left"/>
      <w:pPr>
        <w:ind w:left="3088" w:hanging="360"/>
      </w:pPr>
    </w:lvl>
    <w:lvl w:ilvl="4" w:tplc="080A0019">
      <w:start w:val="1"/>
      <w:numFmt w:val="lowerLetter"/>
      <w:lvlText w:val="%5."/>
      <w:lvlJc w:val="left"/>
      <w:pPr>
        <w:ind w:left="3808" w:hanging="360"/>
      </w:pPr>
    </w:lvl>
    <w:lvl w:ilvl="5" w:tplc="080A001B">
      <w:start w:val="1"/>
      <w:numFmt w:val="lowerRoman"/>
      <w:lvlText w:val="%6."/>
      <w:lvlJc w:val="right"/>
      <w:pPr>
        <w:ind w:left="4528" w:hanging="180"/>
      </w:pPr>
    </w:lvl>
    <w:lvl w:ilvl="6" w:tplc="080A000F">
      <w:start w:val="1"/>
      <w:numFmt w:val="decimal"/>
      <w:lvlText w:val="%7."/>
      <w:lvlJc w:val="left"/>
      <w:pPr>
        <w:ind w:left="5248" w:hanging="360"/>
      </w:pPr>
    </w:lvl>
    <w:lvl w:ilvl="7" w:tplc="080A0019">
      <w:start w:val="1"/>
      <w:numFmt w:val="lowerLetter"/>
      <w:lvlText w:val="%8."/>
      <w:lvlJc w:val="left"/>
      <w:pPr>
        <w:ind w:left="5968" w:hanging="360"/>
      </w:pPr>
    </w:lvl>
    <w:lvl w:ilvl="8" w:tplc="080A001B">
      <w:start w:val="1"/>
      <w:numFmt w:val="lowerRoman"/>
      <w:lvlText w:val="%9."/>
      <w:lvlJc w:val="right"/>
      <w:pPr>
        <w:ind w:left="6688" w:hanging="180"/>
      </w:pPr>
    </w:lvl>
  </w:abstractNum>
  <w:abstractNum w:abstractNumId="81" w15:restartNumberingAfterBreak="0">
    <w:nsid w:val="4E8B6C68"/>
    <w:multiLevelType w:val="hybridMultilevel"/>
    <w:tmpl w:val="B5D4F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4F1E6E82"/>
    <w:multiLevelType w:val="hybridMultilevel"/>
    <w:tmpl w:val="8C9C9D98"/>
    <w:lvl w:ilvl="0" w:tplc="4380E28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3" w15:restartNumberingAfterBreak="0">
    <w:nsid w:val="4F251771"/>
    <w:multiLevelType w:val="hybridMultilevel"/>
    <w:tmpl w:val="0E1A6D0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4" w15:restartNumberingAfterBreak="0">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5" w15:restartNumberingAfterBreak="0">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7" w15:restartNumberingAfterBreak="0">
    <w:nsid w:val="52EF6EFD"/>
    <w:multiLevelType w:val="hybridMultilevel"/>
    <w:tmpl w:val="9EDE13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565004C5"/>
    <w:multiLevelType w:val="hybridMultilevel"/>
    <w:tmpl w:val="747C2938"/>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89" w15:restartNumberingAfterBreak="0">
    <w:nsid w:val="56E717F1"/>
    <w:multiLevelType w:val="hybridMultilevel"/>
    <w:tmpl w:val="D21C1DEA"/>
    <w:lvl w:ilvl="0" w:tplc="7C14AF54">
      <w:start w:val="1"/>
      <w:numFmt w:val="lowerLetter"/>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90" w15:restartNumberingAfterBreak="0">
    <w:nsid w:val="57B92FD0"/>
    <w:multiLevelType w:val="hybridMultilevel"/>
    <w:tmpl w:val="051C53E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1" w15:restartNumberingAfterBreak="0">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95" w15:restartNumberingAfterBreak="0">
    <w:nsid w:val="606F5D77"/>
    <w:multiLevelType w:val="hybridMultilevel"/>
    <w:tmpl w:val="4C664EDE"/>
    <w:lvl w:ilvl="0" w:tplc="AF3ABC1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97" w15:restartNumberingAfterBreak="0">
    <w:nsid w:val="63DA7672"/>
    <w:multiLevelType w:val="hybridMultilevel"/>
    <w:tmpl w:val="84E0FD10"/>
    <w:lvl w:ilvl="0" w:tplc="080A0015">
      <w:start w:val="1"/>
      <w:numFmt w:val="upperLetter"/>
      <w:lvlText w:val="%1."/>
      <w:lvlJc w:val="left"/>
      <w:pPr>
        <w:ind w:left="720" w:hanging="360"/>
      </w:pPr>
    </w:lvl>
    <w:lvl w:ilvl="1" w:tplc="080A0001">
      <w:start w:val="1"/>
      <w:numFmt w:val="bullet"/>
      <w:lvlText w:val=""/>
      <w:lvlJc w:val="left"/>
      <w:pPr>
        <w:ind w:left="1440" w:hanging="360"/>
      </w:pPr>
      <w:rPr>
        <w:rFonts w:ascii="Symbol" w:hAnsi="Symbol" w:hint="default"/>
        <w:b/>
      </w:rPr>
    </w:lvl>
    <w:lvl w:ilvl="2" w:tplc="080A001B">
      <w:start w:val="1"/>
      <w:numFmt w:val="lowerRoman"/>
      <w:lvlText w:val="%3."/>
      <w:lvlJc w:val="right"/>
      <w:pPr>
        <w:ind w:left="2160" w:hanging="180"/>
      </w:pPr>
    </w:lvl>
    <w:lvl w:ilvl="3" w:tplc="7908866E">
      <w:start w:val="30"/>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8" w15:restartNumberingAfterBreak="0">
    <w:nsid w:val="65A65BF7"/>
    <w:multiLevelType w:val="hybridMultilevel"/>
    <w:tmpl w:val="D29677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9" w15:restartNumberingAfterBreak="0">
    <w:nsid w:val="66226A5C"/>
    <w:multiLevelType w:val="hybridMultilevel"/>
    <w:tmpl w:val="34B6B40A"/>
    <w:lvl w:ilvl="0" w:tplc="6ADAC010">
      <w:start w:val="1"/>
      <w:numFmt w:val="bullet"/>
      <w:lvlText w:val=""/>
      <w:lvlJc w:val="left"/>
      <w:pPr>
        <w:ind w:left="264" w:hanging="140"/>
      </w:pPr>
      <w:rPr>
        <w:rFonts w:ascii="Symbol" w:eastAsia="Symbol" w:hAnsi="Symbol" w:hint="default"/>
        <w:sz w:val="18"/>
        <w:szCs w:val="18"/>
      </w:rPr>
    </w:lvl>
    <w:lvl w:ilvl="1" w:tplc="BD1444AE">
      <w:start w:val="1"/>
      <w:numFmt w:val="bullet"/>
      <w:lvlText w:val="•"/>
      <w:lvlJc w:val="left"/>
      <w:pPr>
        <w:ind w:left="1063" w:hanging="140"/>
      </w:pPr>
    </w:lvl>
    <w:lvl w:ilvl="2" w:tplc="2BEA3708">
      <w:start w:val="1"/>
      <w:numFmt w:val="bullet"/>
      <w:lvlText w:val="•"/>
      <w:lvlJc w:val="left"/>
      <w:pPr>
        <w:ind w:left="1863" w:hanging="140"/>
      </w:pPr>
    </w:lvl>
    <w:lvl w:ilvl="3" w:tplc="88DCD356">
      <w:start w:val="1"/>
      <w:numFmt w:val="bullet"/>
      <w:lvlText w:val="•"/>
      <w:lvlJc w:val="left"/>
      <w:pPr>
        <w:ind w:left="2663" w:hanging="140"/>
      </w:pPr>
    </w:lvl>
    <w:lvl w:ilvl="4" w:tplc="43CE9F48">
      <w:start w:val="1"/>
      <w:numFmt w:val="bullet"/>
      <w:lvlText w:val="•"/>
      <w:lvlJc w:val="left"/>
      <w:pPr>
        <w:ind w:left="3462" w:hanging="140"/>
      </w:pPr>
    </w:lvl>
    <w:lvl w:ilvl="5" w:tplc="07209D98">
      <w:start w:val="1"/>
      <w:numFmt w:val="bullet"/>
      <w:lvlText w:val="•"/>
      <w:lvlJc w:val="left"/>
      <w:pPr>
        <w:ind w:left="4262" w:hanging="140"/>
      </w:pPr>
    </w:lvl>
    <w:lvl w:ilvl="6" w:tplc="53F665FE">
      <w:start w:val="1"/>
      <w:numFmt w:val="bullet"/>
      <w:lvlText w:val="•"/>
      <w:lvlJc w:val="left"/>
      <w:pPr>
        <w:ind w:left="5062" w:hanging="140"/>
      </w:pPr>
    </w:lvl>
    <w:lvl w:ilvl="7" w:tplc="3FAAAD12">
      <w:start w:val="1"/>
      <w:numFmt w:val="bullet"/>
      <w:lvlText w:val="•"/>
      <w:lvlJc w:val="left"/>
      <w:pPr>
        <w:ind w:left="5861" w:hanging="140"/>
      </w:pPr>
    </w:lvl>
    <w:lvl w:ilvl="8" w:tplc="2C28871E">
      <w:start w:val="1"/>
      <w:numFmt w:val="bullet"/>
      <w:lvlText w:val="•"/>
      <w:lvlJc w:val="left"/>
      <w:pPr>
        <w:ind w:left="6661" w:hanging="140"/>
      </w:pPr>
    </w:lvl>
  </w:abstractNum>
  <w:abstractNum w:abstractNumId="100" w15:restartNumberingAfterBreak="0">
    <w:nsid w:val="69A404D9"/>
    <w:multiLevelType w:val="hybridMultilevel"/>
    <w:tmpl w:val="6FDCD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69CA28E8"/>
    <w:multiLevelType w:val="hybridMultilevel"/>
    <w:tmpl w:val="D78C9CBC"/>
    <w:lvl w:ilvl="0" w:tplc="8D4C0834">
      <w:start w:val="14"/>
      <w:numFmt w:val="decimal"/>
      <w:lvlText w:val="%1."/>
      <w:lvlJc w:val="left"/>
      <w:pPr>
        <w:tabs>
          <w:tab w:val="num" w:pos="786"/>
        </w:tabs>
        <w:ind w:left="786" w:hanging="360"/>
      </w:pPr>
      <w:rPr>
        <w:rFonts w:cs="Times New Roman"/>
        <w:b/>
      </w:rPr>
    </w:lvl>
    <w:lvl w:ilvl="1" w:tplc="C9566564">
      <w:start w:val="1"/>
      <w:numFmt w:val="upperRoman"/>
      <w:lvlText w:val="%2."/>
      <w:lvlJc w:val="left"/>
      <w:pPr>
        <w:tabs>
          <w:tab w:val="num" w:pos="1800"/>
        </w:tabs>
        <w:ind w:left="1800" w:hanging="720"/>
      </w:pPr>
      <w:rPr>
        <w:rFonts w:cs="Times New Roman"/>
      </w:rPr>
    </w:lvl>
    <w:lvl w:ilvl="2" w:tplc="5CA0D8A8">
      <w:start w:val="1"/>
      <w:numFmt w:val="lowerLetter"/>
      <w:lvlText w:val="%3)"/>
      <w:lvlJc w:val="left"/>
      <w:pPr>
        <w:tabs>
          <w:tab w:val="num" w:pos="2340"/>
        </w:tabs>
        <w:ind w:left="234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02" w15:restartNumberingAfterBreak="0">
    <w:nsid w:val="6A90540B"/>
    <w:multiLevelType w:val="hybridMultilevel"/>
    <w:tmpl w:val="CD96704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03" w15:restartNumberingAfterBreak="0">
    <w:nsid w:val="6B683405"/>
    <w:multiLevelType w:val="hybridMultilevel"/>
    <w:tmpl w:val="E0C2FD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CB47E11"/>
    <w:multiLevelType w:val="hybridMultilevel"/>
    <w:tmpl w:val="44FE19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6E8C2DA1"/>
    <w:multiLevelType w:val="hybridMultilevel"/>
    <w:tmpl w:val="81ECAFF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06" w15:restartNumberingAfterBreak="0">
    <w:nsid w:val="70BA6E84"/>
    <w:multiLevelType w:val="hybridMultilevel"/>
    <w:tmpl w:val="1C9CDA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7" w15:restartNumberingAfterBreak="0">
    <w:nsid w:val="746E0014"/>
    <w:multiLevelType w:val="hybridMultilevel"/>
    <w:tmpl w:val="52AACC32"/>
    <w:lvl w:ilvl="0" w:tplc="EFE6DFA4">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8" w15:restartNumberingAfterBreak="0">
    <w:nsid w:val="74941C1C"/>
    <w:multiLevelType w:val="hybridMultilevel"/>
    <w:tmpl w:val="18F6F186"/>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09" w15:restartNumberingAfterBreak="0">
    <w:nsid w:val="74CF7774"/>
    <w:multiLevelType w:val="hybridMultilevel"/>
    <w:tmpl w:val="29065148"/>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10" w15:restartNumberingAfterBreak="0">
    <w:nsid w:val="7652041C"/>
    <w:multiLevelType w:val="hybridMultilevel"/>
    <w:tmpl w:val="87CAF6AC"/>
    <w:lvl w:ilvl="0" w:tplc="080A0009">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1" w15:restartNumberingAfterBreak="0">
    <w:nsid w:val="77C514FE"/>
    <w:multiLevelType w:val="hybridMultilevel"/>
    <w:tmpl w:val="9ADA2E28"/>
    <w:lvl w:ilvl="0" w:tplc="262811D8">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2" w15:restartNumberingAfterBreak="0">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13" w15:restartNumberingAfterBreak="0">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7BE26672"/>
    <w:multiLevelType w:val="hybridMultilevel"/>
    <w:tmpl w:val="A4166D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CB27DF4"/>
    <w:multiLevelType w:val="hybridMultilevel"/>
    <w:tmpl w:val="01521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6" w15:restartNumberingAfterBreak="0">
    <w:nsid w:val="7CB627B7"/>
    <w:multiLevelType w:val="hybridMultilevel"/>
    <w:tmpl w:val="1F36B74C"/>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17" w15:restartNumberingAfterBreak="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8" w15:restartNumberingAfterBreak="0">
    <w:nsid w:val="7F0E0D6E"/>
    <w:multiLevelType w:val="hybridMultilevel"/>
    <w:tmpl w:val="A2F4E85A"/>
    <w:lvl w:ilvl="0" w:tplc="87146F1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F860378"/>
    <w:multiLevelType w:val="hybridMultilevel"/>
    <w:tmpl w:val="60F29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79161841">
    <w:abstractNumId w:val="0"/>
  </w:num>
  <w:num w:numId="2" w16cid:durableId="1246955043">
    <w:abstractNumId w:val="4"/>
  </w:num>
  <w:num w:numId="3" w16cid:durableId="922681634">
    <w:abstractNumId w:val="6"/>
  </w:num>
  <w:num w:numId="4" w16cid:durableId="1290435598">
    <w:abstractNumId w:val="7"/>
  </w:num>
  <w:num w:numId="5" w16cid:durableId="1832868347">
    <w:abstractNumId w:val="73"/>
  </w:num>
  <w:num w:numId="6" w16cid:durableId="402407874">
    <w:abstractNumId w:val="8"/>
  </w:num>
  <w:num w:numId="7" w16cid:durableId="680545418">
    <w:abstractNumId w:val="23"/>
  </w:num>
  <w:num w:numId="8" w16cid:durableId="238949771">
    <w:abstractNumId w:val="10"/>
  </w:num>
  <w:num w:numId="9" w16cid:durableId="1562595659">
    <w:abstractNumId w:val="11"/>
  </w:num>
  <w:num w:numId="10" w16cid:durableId="716441544">
    <w:abstractNumId w:val="12"/>
  </w:num>
  <w:num w:numId="11" w16cid:durableId="1240406547">
    <w:abstractNumId w:val="13"/>
  </w:num>
  <w:num w:numId="12" w16cid:durableId="1137911426">
    <w:abstractNumId w:val="27"/>
  </w:num>
  <w:num w:numId="13" w16cid:durableId="1989744772">
    <w:abstractNumId w:val="9"/>
  </w:num>
  <w:num w:numId="14" w16cid:durableId="911236685">
    <w:abstractNumId w:val="41"/>
  </w:num>
  <w:num w:numId="15" w16cid:durableId="805048433">
    <w:abstractNumId w:val="77"/>
  </w:num>
  <w:num w:numId="16" w16cid:durableId="292827076">
    <w:abstractNumId w:val="65"/>
  </w:num>
  <w:num w:numId="17" w16cid:durableId="2084176439">
    <w:abstractNumId w:val="48"/>
  </w:num>
  <w:num w:numId="18" w16cid:durableId="1801151140">
    <w:abstractNumId w:val="64"/>
  </w:num>
  <w:num w:numId="19" w16cid:durableId="1587835852">
    <w:abstractNumId w:val="84"/>
  </w:num>
  <w:num w:numId="20" w16cid:durableId="1168791790">
    <w:abstractNumId w:val="86"/>
  </w:num>
  <w:num w:numId="21" w16cid:durableId="2080711614">
    <w:abstractNumId w:val="21"/>
  </w:num>
  <w:num w:numId="22" w16cid:durableId="187107787">
    <w:abstractNumId w:val="112"/>
  </w:num>
  <w:num w:numId="23" w16cid:durableId="1737623362">
    <w:abstractNumId w:val="96"/>
  </w:num>
  <w:num w:numId="24" w16cid:durableId="761489666">
    <w:abstractNumId w:val="15"/>
  </w:num>
  <w:num w:numId="25" w16cid:durableId="2134902806">
    <w:abstractNumId w:val="94"/>
  </w:num>
  <w:num w:numId="26" w16cid:durableId="980502480">
    <w:abstractNumId w:val="14"/>
  </w:num>
  <w:num w:numId="27" w16cid:durableId="1861119857">
    <w:abstractNumId w:val="34"/>
  </w:num>
  <w:num w:numId="28" w16cid:durableId="1778330146">
    <w:abstractNumId w:val="71"/>
  </w:num>
  <w:num w:numId="29" w16cid:durableId="199050071">
    <w:abstractNumId w:val="72"/>
  </w:num>
  <w:num w:numId="30" w16cid:durableId="458185109">
    <w:abstractNumId w:val="115"/>
  </w:num>
  <w:num w:numId="31" w16cid:durableId="852764646">
    <w:abstractNumId w:val="113"/>
  </w:num>
  <w:num w:numId="32" w16cid:durableId="709501416">
    <w:abstractNumId w:val="30"/>
  </w:num>
  <w:num w:numId="33" w16cid:durableId="645009899">
    <w:abstractNumId w:val="46"/>
  </w:num>
  <w:num w:numId="34" w16cid:durableId="210700204">
    <w:abstractNumId w:val="51"/>
  </w:num>
  <w:num w:numId="35" w16cid:durableId="1972781580">
    <w:abstractNumId w:val="92"/>
  </w:num>
  <w:num w:numId="36" w16cid:durableId="1650018350">
    <w:abstractNumId w:val="85"/>
  </w:num>
  <w:num w:numId="37" w16cid:durableId="440536538">
    <w:abstractNumId w:val="60"/>
  </w:num>
  <w:num w:numId="38" w16cid:durableId="2057267017">
    <w:abstractNumId w:val="25"/>
  </w:num>
  <w:num w:numId="39" w16cid:durableId="1061444597">
    <w:abstractNumId w:val="93"/>
  </w:num>
  <w:num w:numId="40" w16cid:durableId="21268458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2176938">
    <w:abstractNumId w:val="91"/>
  </w:num>
  <w:num w:numId="42" w16cid:durableId="1210263978">
    <w:abstractNumId w:val="43"/>
  </w:num>
  <w:num w:numId="43" w16cid:durableId="167133784">
    <w:abstractNumId w:val="39"/>
  </w:num>
  <w:num w:numId="44" w16cid:durableId="1670447723">
    <w:abstractNumId w:val="98"/>
  </w:num>
  <w:num w:numId="45" w16cid:durableId="167556875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7640415">
    <w:abstractNumId w:val="99"/>
  </w:num>
  <w:num w:numId="47" w16cid:durableId="44534510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88554626">
    <w:abstractNumId w:val="54"/>
  </w:num>
  <w:num w:numId="49" w16cid:durableId="175014999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43610928">
    <w:abstractNumId w:val="117"/>
  </w:num>
  <w:num w:numId="51" w16cid:durableId="2134713654">
    <w:abstractNumId w:val="35"/>
  </w:num>
  <w:num w:numId="52" w16cid:durableId="1506246502">
    <w:abstractNumId w:val="70"/>
  </w:num>
  <w:num w:numId="53" w16cid:durableId="1287201664">
    <w:abstractNumId w:val="74"/>
  </w:num>
  <w:num w:numId="54" w16cid:durableId="248656980">
    <w:abstractNumId w:val="56"/>
  </w:num>
  <w:num w:numId="55" w16cid:durableId="928805244">
    <w:abstractNumId w:val="50"/>
  </w:num>
  <w:num w:numId="56" w16cid:durableId="1601404380">
    <w:abstractNumId w:val="118"/>
  </w:num>
  <w:num w:numId="57" w16cid:durableId="1726831300">
    <w:abstractNumId w:val="107"/>
  </w:num>
  <w:num w:numId="58" w16cid:durableId="1765417197">
    <w:abstractNumId w:val="95"/>
  </w:num>
  <w:num w:numId="59" w16cid:durableId="566375942">
    <w:abstractNumId w:val="53"/>
  </w:num>
  <w:num w:numId="60" w16cid:durableId="124350553">
    <w:abstractNumId w:val="103"/>
  </w:num>
  <w:num w:numId="61" w16cid:durableId="1269006142">
    <w:abstractNumId w:val="82"/>
  </w:num>
  <w:num w:numId="62" w16cid:durableId="426970587">
    <w:abstractNumId w:val="100"/>
  </w:num>
  <w:num w:numId="63" w16cid:durableId="2032560928">
    <w:abstractNumId w:val="59"/>
  </w:num>
  <w:num w:numId="64" w16cid:durableId="789056126">
    <w:abstractNumId w:val="20"/>
  </w:num>
  <w:num w:numId="65" w16cid:durableId="706948165">
    <w:abstractNumId w:val="24"/>
  </w:num>
  <w:num w:numId="66" w16cid:durableId="1593316950">
    <w:abstractNumId w:val="119"/>
  </w:num>
  <w:num w:numId="67" w16cid:durableId="292710324">
    <w:abstractNumId w:val="29"/>
  </w:num>
  <w:num w:numId="68" w16cid:durableId="840124740">
    <w:abstractNumId w:val="90"/>
  </w:num>
  <w:num w:numId="69" w16cid:durableId="164980995">
    <w:abstractNumId w:val="58"/>
  </w:num>
  <w:num w:numId="70" w16cid:durableId="9112808">
    <w:abstractNumId w:val="37"/>
  </w:num>
  <w:num w:numId="71" w16cid:durableId="1054236019">
    <w:abstractNumId w:val="106"/>
  </w:num>
  <w:num w:numId="72" w16cid:durableId="2127845041">
    <w:abstractNumId w:val="102"/>
  </w:num>
  <w:num w:numId="73" w16cid:durableId="207219659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21814395">
    <w:abstractNumId w:val="89"/>
  </w:num>
  <w:num w:numId="75" w16cid:durableId="1123576376">
    <w:abstractNumId w:val="104"/>
  </w:num>
  <w:num w:numId="76" w16cid:durableId="490293627">
    <w:abstractNumId w:val="76"/>
  </w:num>
  <w:num w:numId="77" w16cid:durableId="508838426">
    <w:abstractNumId w:val="69"/>
  </w:num>
  <w:num w:numId="78" w16cid:durableId="1744570525">
    <w:abstractNumId w:val="3"/>
  </w:num>
  <w:num w:numId="79" w16cid:durableId="263613317">
    <w:abstractNumId w:val="111"/>
  </w:num>
  <w:num w:numId="80" w16cid:durableId="1347514265">
    <w:abstractNumId w:val="87"/>
  </w:num>
  <w:num w:numId="81" w16cid:durableId="843520988">
    <w:abstractNumId w:val="22"/>
  </w:num>
  <w:num w:numId="82" w16cid:durableId="20328232">
    <w:abstractNumId w:val="18"/>
  </w:num>
  <w:num w:numId="83" w16cid:durableId="261454704">
    <w:abstractNumId w:val="33"/>
  </w:num>
  <w:num w:numId="84" w16cid:durableId="2011130484">
    <w:abstractNumId w:val="47"/>
  </w:num>
  <w:num w:numId="85" w16cid:durableId="1047952132">
    <w:abstractNumId w:val="16"/>
  </w:num>
  <w:num w:numId="86" w16cid:durableId="823666463">
    <w:abstractNumId w:val="44"/>
  </w:num>
  <w:num w:numId="87" w16cid:durableId="150029828">
    <w:abstractNumId w:val="61"/>
  </w:num>
  <w:num w:numId="88" w16cid:durableId="806438239">
    <w:abstractNumId w:val="78"/>
  </w:num>
  <w:num w:numId="89" w16cid:durableId="2078089661">
    <w:abstractNumId w:val="75"/>
  </w:num>
  <w:num w:numId="90" w16cid:durableId="1120762220">
    <w:abstractNumId w:val="42"/>
  </w:num>
  <w:num w:numId="91" w16cid:durableId="1057438297">
    <w:abstractNumId w:val="97"/>
  </w:num>
  <w:num w:numId="92" w16cid:durableId="1153835436">
    <w:abstractNumId w:val="110"/>
  </w:num>
  <w:num w:numId="93" w16cid:durableId="668871272">
    <w:abstractNumId w:val="63"/>
  </w:num>
  <w:num w:numId="94" w16cid:durableId="15804826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53526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20881084">
    <w:abstractNumId w:val="79"/>
  </w:num>
  <w:num w:numId="97" w16cid:durableId="1539125104">
    <w:abstractNumId w:val="114"/>
  </w:num>
  <w:num w:numId="98" w16cid:durableId="1152795617">
    <w:abstractNumId w:val="17"/>
  </w:num>
  <w:num w:numId="99" w16cid:durableId="139927188">
    <w:abstractNumId w:val="31"/>
  </w:num>
  <w:num w:numId="100" w16cid:durableId="745954310">
    <w:abstractNumId w:val="26"/>
  </w:num>
  <w:num w:numId="101" w16cid:durableId="944994906">
    <w:abstractNumId w:val="109"/>
  </w:num>
  <w:num w:numId="102" w16cid:durableId="112407380">
    <w:abstractNumId w:val="116"/>
  </w:num>
  <w:num w:numId="103" w16cid:durableId="1462921084">
    <w:abstractNumId w:val="40"/>
  </w:num>
  <w:num w:numId="104" w16cid:durableId="985669417">
    <w:abstractNumId w:val="67"/>
  </w:num>
  <w:num w:numId="105" w16cid:durableId="1212498064">
    <w:abstractNumId w:val="105"/>
  </w:num>
  <w:num w:numId="106" w16cid:durableId="2141873202">
    <w:abstractNumId w:val="88"/>
  </w:num>
  <w:num w:numId="107" w16cid:durableId="269515012">
    <w:abstractNumId w:val="49"/>
  </w:num>
  <w:num w:numId="108" w16cid:durableId="1848867528">
    <w:abstractNumId w:val="19"/>
  </w:num>
  <w:num w:numId="109" w16cid:durableId="1283071604">
    <w:abstractNumId w:val="66"/>
  </w:num>
  <w:num w:numId="110" w16cid:durableId="8206542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11" w16cid:durableId="10411284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95168860">
    <w:abstractNumId w:val="68"/>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10370868">
    <w:abstractNumId w:val="10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04061758">
    <w:abstractNumId w:val="55"/>
  </w:num>
  <w:num w:numId="115" w16cid:durableId="147402388">
    <w:abstractNumId w:val="52"/>
  </w:num>
  <w:num w:numId="116" w16cid:durableId="2046563183">
    <w:abstractNumId w:val="83"/>
  </w:num>
  <w:num w:numId="117" w16cid:durableId="2110923631">
    <w:abstractNumId w:val="108"/>
  </w:num>
  <w:num w:numId="118" w16cid:durableId="756364646">
    <w:abstractNumId w:val="28"/>
  </w:num>
  <w:num w:numId="119" w16cid:durableId="589703564">
    <w:abstractNumId w:val="8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B7D"/>
    <w:rsid w:val="00001A6E"/>
    <w:rsid w:val="0000215D"/>
    <w:rsid w:val="00002FA8"/>
    <w:rsid w:val="00004B71"/>
    <w:rsid w:val="00014D87"/>
    <w:rsid w:val="00015CFD"/>
    <w:rsid w:val="0002172E"/>
    <w:rsid w:val="000247B9"/>
    <w:rsid w:val="000248C5"/>
    <w:rsid w:val="0002553B"/>
    <w:rsid w:val="00025E25"/>
    <w:rsid w:val="00030903"/>
    <w:rsid w:val="000309F4"/>
    <w:rsid w:val="0003167D"/>
    <w:rsid w:val="00032513"/>
    <w:rsid w:val="00037633"/>
    <w:rsid w:val="000407E1"/>
    <w:rsid w:val="0004691B"/>
    <w:rsid w:val="0005001D"/>
    <w:rsid w:val="00051659"/>
    <w:rsid w:val="00052C7E"/>
    <w:rsid w:val="00053649"/>
    <w:rsid w:val="00053C62"/>
    <w:rsid w:val="00056399"/>
    <w:rsid w:val="000563B5"/>
    <w:rsid w:val="000618D1"/>
    <w:rsid w:val="0006386B"/>
    <w:rsid w:val="0006420C"/>
    <w:rsid w:val="00064D53"/>
    <w:rsid w:val="000650FF"/>
    <w:rsid w:val="0006753F"/>
    <w:rsid w:val="000678BF"/>
    <w:rsid w:val="00070245"/>
    <w:rsid w:val="00071D94"/>
    <w:rsid w:val="0008771E"/>
    <w:rsid w:val="0009051E"/>
    <w:rsid w:val="000911CD"/>
    <w:rsid w:val="00097C77"/>
    <w:rsid w:val="000A01A6"/>
    <w:rsid w:val="000A3EB7"/>
    <w:rsid w:val="000A665C"/>
    <w:rsid w:val="000B06F2"/>
    <w:rsid w:val="000B15EF"/>
    <w:rsid w:val="000B2C94"/>
    <w:rsid w:val="000B2D7B"/>
    <w:rsid w:val="000E0B29"/>
    <w:rsid w:val="000E1FB2"/>
    <w:rsid w:val="000E2FE2"/>
    <w:rsid w:val="000E3377"/>
    <w:rsid w:val="000E3FA7"/>
    <w:rsid w:val="000F0ECC"/>
    <w:rsid w:val="000F35BE"/>
    <w:rsid w:val="000F46DE"/>
    <w:rsid w:val="000F5CBA"/>
    <w:rsid w:val="001034A7"/>
    <w:rsid w:val="00107864"/>
    <w:rsid w:val="00107FDD"/>
    <w:rsid w:val="00110B07"/>
    <w:rsid w:val="001112AD"/>
    <w:rsid w:val="00115F81"/>
    <w:rsid w:val="0012247A"/>
    <w:rsid w:val="00123594"/>
    <w:rsid w:val="00123B6B"/>
    <w:rsid w:val="00126324"/>
    <w:rsid w:val="00132900"/>
    <w:rsid w:val="00141FB8"/>
    <w:rsid w:val="001441C8"/>
    <w:rsid w:val="001469A9"/>
    <w:rsid w:val="001539FA"/>
    <w:rsid w:val="0015640E"/>
    <w:rsid w:val="00156D16"/>
    <w:rsid w:val="00165745"/>
    <w:rsid w:val="00167B7A"/>
    <w:rsid w:val="00167EA5"/>
    <w:rsid w:val="00170B5D"/>
    <w:rsid w:val="001717D2"/>
    <w:rsid w:val="00173606"/>
    <w:rsid w:val="00177365"/>
    <w:rsid w:val="00177DD4"/>
    <w:rsid w:val="001854BB"/>
    <w:rsid w:val="00186994"/>
    <w:rsid w:val="00190417"/>
    <w:rsid w:val="00190EC0"/>
    <w:rsid w:val="001919DC"/>
    <w:rsid w:val="00194E19"/>
    <w:rsid w:val="00196CE6"/>
    <w:rsid w:val="001A12AE"/>
    <w:rsid w:val="001A25D3"/>
    <w:rsid w:val="001A290E"/>
    <w:rsid w:val="001A6D08"/>
    <w:rsid w:val="001A7BE0"/>
    <w:rsid w:val="001B0725"/>
    <w:rsid w:val="001B07F1"/>
    <w:rsid w:val="001B1824"/>
    <w:rsid w:val="001B1B82"/>
    <w:rsid w:val="001B1FE1"/>
    <w:rsid w:val="001C28CC"/>
    <w:rsid w:val="001C2DBE"/>
    <w:rsid w:val="001C3317"/>
    <w:rsid w:val="001C6444"/>
    <w:rsid w:val="001D1056"/>
    <w:rsid w:val="001D2868"/>
    <w:rsid w:val="001D5B11"/>
    <w:rsid w:val="001D7537"/>
    <w:rsid w:val="001E20BF"/>
    <w:rsid w:val="001E2373"/>
    <w:rsid w:val="001E55AC"/>
    <w:rsid w:val="001F1A91"/>
    <w:rsid w:val="001F392C"/>
    <w:rsid w:val="00200A5F"/>
    <w:rsid w:val="00206FC9"/>
    <w:rsid w:val="00210485"/>
    <w:rsid w:val="00212255"/>
    <w:rsid w:val="002124A7"/>
    <w:rsid w:val="00212874"/>
    <w:rsid w:val="00222E5B"/>
    <w:rsid w:val="00226DE5"/>
    <w:rsid w:val="00231F14"/>
    <w:rsid w:val="00232308"/>
    <w:rsid w:val="00236CE5"/>
    <w:rsid w:val="00242C5E"/>
    <w:rsid w:val="00253D72"/>
    <w:rsid w:val="0025429A"/>
    <w:rsid w:val="00255A92"/>
    <w:rsid w:val="00256FDF"/>
    <w:rsid w:val="00267FC2"/>
    <w:rsid w:val="00271E73"/>
    <w:rsid w:val="00274282"/>
    <w:rsid w:val="00275982"/>
    <w:rsid w:val="00275F35"/>
    <w:rsid w:val="00277489"/>
    <w:rsid w:val="00277AB8"/>
    <w:rsid w:val="00277CF3"/>
    <w:rsid w:val="00280B61"/>
    <w:rsid w:val="00283284"/>
    <w:rsid w:val="00285162"/>
    <w:rsid w:val="0028546C"/>
    <w:rsid w:val="00294A81"/>
    <w:rsid w:val="00294CAA"/>
    <w:rsid w:val="00295E83"/>
    <w:rsid w:val="002A7EBD"/>
    <w:rsid w:val="002B203D"/>
    <w:rsid w:val="002B5AD2"/>
    <w:rsid w:val="002C58CC"/>
    <w:rsid w:val="002C6273"/>
    <w:rsid w:val="002C7884"/>
    <w:rsid w:val="002D3E33"/>
    <w:rsid w:val="002E13D8"/>
    <w:rsid w:val="002E3ED7"/>
    <w:rsid w:val="002E67A1"/>
    <w:rsid w:val="002E6CE1"/>
    <w:rsid w:val="002F0C4B"/>
    <w:rsid w:val="002F14F1"/>
    <w:rsid w:val="002F500E"/>
    <w:rsid w:val="002F7283"/>
    <w:rsid w:val="00303253"/>
    <w:rsid w:val="003042F4"/>
    <w:rsid w:val="00310C73"/>
    <w:rsid w:val="0032084A"/>
    <w:rsid w:val="003217C0"/>
    <w:rsid w:val="0032386A"/>
    <w:rsid w:val="00325F51"/>
    <w:rsid w:val="00335268"/>
    <w:rsid w:val="00337A4F"/>
    <w:rsid w:val="00337AF4"/>
    <w:rsid w:val="00340BF4"/>
    <w:rsid w:val="0034366A"/>
    <w:rsid w:val="00346AF4"/>
    <w:rsid w:val="00346D7C"/>
    <w:rsid w:val="00347A4B"/>
    <w:rsid w:val="00352715"/>
    <w:rsid w:val="00353AC4"/>
    <w:rsid w:val="003565E7"/>
    <w:rsid w:val="0035751D"/>
    <w:rsid w:val="00372E40"/>
    <w:rsid w:val="00380642"/>
    <w:rsid w:val="00381F91"/>
    <w:rsid w:val="00382A72"/>
    <w:rsid w:val="003845E2"/>
    <w:rsid w:val="003854A5"/>
    <w:rsid w:val="0039120A"/>
    <w:rsid w:val="003917EA"/>
    <w:rsid w:val="00394674"/>
    <w:rsid w:val="00396C5F"/>
    <w:rsid w:val="003A024A"/>
    <w:rsid w:val="003A1C0E"/>
    <w:rsid w:val="003A2F21"/>
    <w:rsid w:val="003A3D43"/>
    <w:rsid w:val="003B0FEB"/>
    <w:rsid w:val="003B1602"/>
    <w:rsid w:val="003B35E9"/>
    <w:rsid w:val="003C36D0"/>
    <w:rsid w:val="003C6A20"/>
    <w:rsid w:val="003C6B13"/>
    <w:rsid w:val="003C7F18"/>
    <w:rsid w:val="003D25FB"/>
    <w:rsid w:val="003D2F12"/>
    <w:rsid w:val="003E6633"/>
    <w:rsid w:val="003F1874"/>
    <w:rsid w:val="003F3403"/>
    <w:rsid w:val="003F48E0"/>
    <w:rsid w:val="00410108"/>
    <w:rsid w:val="004116B0"/>
    <w:rsid w:val="0042186E"/>
    <w:rsid w:val="0042240D"/>
    <w:rsid w:val="00422AD3"/>
    <w:rsid w:val="0042456F"/>
    <w:rsid w:val="004304E2"/>
    <w:rsid w:val="0043117A"/>
    <w:rsid w:val="00431F69"/>
    <w:rsid w:val="00434ADD"/>
    <w:rsid w:val="004403B7"/>
    <w:rsid w:val="00441637"/>
    <w:rsid w:val="00444862"/>
    <w:rsid w:val="00445701"/>
    <w:rsid w:val="00446D3C"/>
    <w:rsid w:val="004507F9"/>
    <w:rsid w:val="00450A48"/>
    <w:rsid w:val="004532BF"/>
    <w:rsid w:val="00454074"/>
    <w:rsid w:val="00461370"/>
    <w:rsid w:val="00466653"/>
    <w:rsid w:val="004707BA"/>
    <w:rsid w:val="00471712"/>
    <w:rsid w:val="004729F9"/>
    <w:rsid w:val="0047352B"/>
    <w:rsid w:val="00475A2E"/>
    <w:rsid w:val="00477738"/>
    <w:rsid w:val="00480E7E"/>
    <w:rsid w:val="0048177B"/>
    <w:rsid w:val="004822D8"/>
    <w:rsid w:val="004936B8"/>
    <w:rsid w:val="00495BD3"/>
    <w:rsid w:val="004A16CD"/>
    <w:rsid w:val="004A173D"/>
    <w:rsid w:val="004A2CE2"/>
    <w:rsid w:val="004A3D17"/>
    <w:rsid w:val="004B2819"/>
    <w:rsid w:val="004B392A"/>
    <w:rsid w:val="004B3BE5"/>
    <w:rsid w:val="004B56CC"/>
    <w:rsid w:val="004C01AE"/>
    <w:rsid w:val="004C08FA"/>
    <w:rsid w:val="004C3FA6"/>
    <w:rsid w:val="004D1A95"/>
    <w:rsid w:val="004D3D64"/>
    <w:rsid w:val="004E1DB0"/>
    <w:rsid w:val="004F07FB"/>
    <w:rsid w:val="00503740"/>
    <w:rsid w:val="00507319"/>
    <w:rsid w:val="00514919"/>
    <w:rsid w:val="00520B48"/>
    <w:rsid w:val="00520DE3"/>
    <w:rsid w:val="005212B3"/>
    <w:rsid w:val="00523B1C"/>
    <w:rsid w:val="00532AD1"/>
    <w:rsid w:val="00534546"/>
    <w:rsid w:val="005350C5"/>
    <w:rsid w:val="00535165"/>
    <w:rsid w:val="00536837"/>
    <w:rsid w:val="00541405"/>
    <w:rsid w:val="00544A1A"/>
    <w:rsid w:val="00544BCC"/>
    <w:rsid w:val="0055122F"/>
    <w:rsid w:val="00553965"/>
    <w:rsid w:val="00554637"/>
    <w:rsid w:val="00561387"/>
    <w:rsid w:val="00561EEB"/>
    <w:rsid w:val="005622E0"/>
    <w:rsid w:val="005641E3"/>
    <w:rsid w:val="00575D2B"/>
    <w:rsid w:val="005837A4"/>
    <w:rsid w:val="00591C7A"/>
    <w:rsid w:val="00593C79"/>
    <w:rsid w:val="005A46CC"/>
    <w:rsid w:val="005A6B18"/>
    <w:rsid w:val="005B4577"/>
    <w:rsid w:val="005C11CC"/>
    <w:rsid w:val="005C7932"/>
    <w:rsid w:val="005D0357"/>
    <w:rsid w:val="005D4822"/>
    <w:rsid w:val="005D55A2"/>
    <w:rsid w:val="005D6039"/>
    <w:rsid w:val="005D754E"/>
    <w:rsid w:val="005E25BC"/>
    <w:rsid w:val="005E5AAB"/>
    <w:rsid w:val="005F4EE0"/>
    <w:rsid w:val="006010EF"/>
    <w:rsid w:val="00611313"/>
    <w:rsid w:val="00612944"/>
    <w:rsid w:val="00615AF0"/>
    <w:rsid w:val="00622CB6"/>
    <w:rsid w:val="00630898"/>
    <w:rsid w:val="006344CE"/>
    <w:rsid w:val="006350D7"/>
    <w:rsid w:val="006357FB"/>
    <w:rsid w:val="006420ED"/>
    <w:rsid w:val="00646A93"/>
    <w:rsid w:val="006509A2"/>
    <w:rsid w:val="006513D9"/>
    <w:rsid w:val="00652383"/>
    <w:rsid w:val="0065376E"/>
    <w:rsid w:val="006563DC"/>
    <w:rsid w:val="006600C9"/>
    <w:rsid w:val="006700B5"/>
    <w:rsid w:val="00671ACF"/>
    <w:rsid w:val="00671C83"/>
    <w:rsid w:val="00675ADB"/>
    <w:rsid w:val="00692C9F"/>
    <w:rsid w:val="0069378C"/>
    <w:rsid w:val="00693FA5"/>
    <w:rsid w:val="006A4D44"/>
    <w:rsid w:val="006A5E83"/>
    <w:rsid w:val="006A74AC"/>
    <w:rsid w:val="006B4FBA"/>
    <w:rsid w:val="006C0B8F"/>
    <w:rsid w:val="006C120C"/>
    <w:rsid w:val="006C36CB"/>
    <w:rsid w:val="006C3D54"/>
    <w:rsid w:val="006C45DB"/>
    <w:rsid w:val="006C5264"/>
    <w:rsid w:val="006D07E4"/>
    <w:rsid w:val="006D34A1"/>
    <w:rsid w:val="006D37AB"/>
    <w:rsid w:val="006D5392"/>
    <w:rsid w:val="006E14DE"/>
    <w:rsid w:val="006E28FB"/>
    <w:rsid w:val="006E2F3E"/>
    <w:rsid w:val="006E3799"/>
    <w:rsid w:val="006E46A5"/>
    <w:rsid w:val="006E76F5"/>
    <w:rsid w:val="006E7E13"/>
    <w:rsid w:val="006F1FA8"/>
    <w:rsid w:val="006F232D"/>
    <w:rsid w:val="006F4476"/>
    <w:rsid w:val="006F4A5B"/>
    <w:rsid w:val="006F7216"/>
    <w:rsid w:val="006F7491"/>
    <w:rsid w:val="00700A71"/>
    <w:rsid w:val="00700BE7"/>
    <w:rsid w:val="0070622D"/>
    <w:rsid w:val="007114EA"/>
    <w:rsid w:val="007155F2"/>
    <w:rsid w:val="00721EA5"/>
    <w:rsid w:val="007242B8"/>
    <w:rsid w:val="00726724"/>
    <w:rsid w:val="00730AB0"/>
    <w:rsid w:val="00731010"/>
    <w:rsid w:val="00731458"/>
    <w:rsid w:val="00737C0B"/>
    <w:rsid w:val="00743636"/>
    <w:rsid w:val="007447CC"/>
    <w:rsid w:val="00745541"/>
    <w:rsid w:val="007528E0"/>
    <w:rsid w:val="007602D0"/>
    <w:rsid w:val="007627A0"/>
    <w:rsid w:val="00765318"/>
    <w:rsid w:val="00765928"/>
    <w:rsid w:val="007719F4"/>
    <w:rsid w:val="00772FA1"/>
    <w:rsid w:val="007744CB"/>
    <w:rsid w:val="0077559F"/>
    <w:rsid w:val="007808DB"/>
    <w:rsid w:val="00783FB4"/>
    <w:rsid w:val="007841A9"/>
    <w:rsid w:val="007860B0"/>
    <w:rsid w:val="00790C8F"/>
    <w:rsid w:val="00792276"/>
    <w:rsid w:val="007935DA"/>
    <w:rsid w:val="00794877"/>
    <w:rsid w:val="007A3C5A"/>
    <w:rsid w:val="007A5DB0"/>
    <w:rsid w:val="007A6E36"/>
    <w:rsid w:val="007A77FA"/>
    <w:rsid w:val="007B4502"/>
    <w:rsid w:val="007C2032"/>
    <w:rsid w:val="007C41F7"/>
    <w:rsid w:val="007C47C0"/>
    <w:rsid w:val="007D6FFB"/>
    <w:rsid w:val="007E1E96"/>
    <w:rsid w:val="007E330D"/>
    <w:rsid w:val="007E6985"/>
    <w:rsid w:val="007F0BA8"/>
    <w:rsid w:val="00805F1D"/>
    <w:rsid w:val="0080633F"/>
    <w:rsid w:val="008077A1"/>
    <w:rsid w:val="008101FC"/>
    <w:rsid w:val="008149D7"/>
    <w:rsid w:val="00816963"/>
    <w:rsid w:val="008174A4"/>
    <w:rsid w:val="00820ED3"/>
    <w:rsid w:val="00823888"/>
    <w:rsid w:val="00824695"/>
    <w:rsid w:val="00824E89"/>
    <w:rsid w:val="0082636D"/>
    <w:rsid w:val="00827DF2"/>
    <w:rsid w:val="0083085E"/>
    <w:rsid w:val="00831626"/>
    <w:rsid w:val="00833B60"/>
    <w:rsid w:val="00834C40"/>
    <w:rsid w:val="00835411"/>
    <w:rsid w:val="00840D83"/>
    <w:rsid w:val="00841E01"/>
    <w:rsid w:val="008450B8"/>
    <w:rsid w:val="008452C1"/>
    <w:rsid w:val="008474DC"/>
    <w:rsid w:val="00847844"/>
    <w:rsid w:val="00847EDF"/>
    <w:rsid w:val="008514E9"/>
    <w:rsid w:val="008519C5"/>
    <w:rsid w:val="0086190E"/>
    <w:rsid w:val="00862664"/>
    <w:rsid w:val="008633DD"/>
    <w:rsid w:val="00866BA5"/>
    <w:rsid w:val="00871FBB"/>
    <w:rsid w:val="008721AE"/>
    <w:rsid w:val="00873EF7"/>
    <w:rsid w:val="008742EE"/>
    <w:rsid w:val="008760C9"/>
    <w:rsid w:val="00877902"/>
    <w:rsid w:val="00877E6A"/>
    <w:rsid w:val="00883303"/>
    <w:rsid w:val="008840B9"/>
    <w:rsid w:val="008911E8"/>
    <w:rsid w:val="00892910"/>
    <w:rsid w:val="00896E42"/>
    <w:rsid w:val="008A2AE8"/>
    <w:rsid w:val="008B09E6"/>
    <w:rsid w:val="008B0F2C"/>
    <w:rsid w:val="008B167E"/>
    <w:rsid w:val="008B7662"/>
    <w:rsid w:val="008C18F2"/>
    <w:rsid w:val="008C2E59"/>
    <w:rsid w:val="008C6228"/>
    <w:rsid w:val="008C6F2F"/>
    <w:rsid w:val="008D00BF"/>
    <w:rsid w:val="008D4895"/>
    <w:rsid w:val="008D4F8A"/>
    <w:rsid w:val="008D6F61"/>
    <w:rsid w:val="008D7933"/>
    <w:rsid w:val="008E2720"/>
    <w:rsid w:val="008E529B"/>
    <w:rsid w:val="008E741D"/>
    <w:rsid w:val="008F333A"/>
    <w:rsid w:val="008F46F7"/>
    <w:rsid w:val="008F6B4A"/>
    <w:rsid w:val="009036D6"/>
    <w:rsid w:val="0090406F"/>
    <w:rsid w:val="00907A35"/>
    <w:rsid w:val="00911E31"/>
    <w:rsid w:val="00911E60"/>
    <w:rsid w:val="00912F2A"/>
    <w:rsid w:val="0091545A"/>
    <w:rsid w:val="0091594B"/>
    <w:rsid w:val="0092044D"/>
    <w:rsid w:val="00922D4D"/>
    <w:rsid w:val="00925639"/>
    <w:rsid w:val="00925BAA"/>
    <w:rsid w:val="009305B9"/>
    <w:rsid w:val="00931802"/>
    <w:rsid w:val="009331AC"/>
    <w:rsid w:val="00934485"/>
    <w:rsid w:val="00935E26"/>
    <w:rsid w:val="00946A43"/>
    <w:rsid w:val="009474F4"/>
    <w:rsid w:val="009656A1"/>
    <w:rsid w:val="00977016"/>
    <w:rsid w:val="009811F8"/>
    <w:rsid w:val="009875F4"/>
    <w:rsid w:val="009917C1"/>
    <w:rsid w:val="009945FB"/>
    <w:rsid w:val="009A4305"/>
    <w:rsid w:val="009A6B31"/>
    <w:rsid w:val="009A7EFC"/>
    <w:rsid w:val="009B07FB"/>
    <w:rsid w:val="009B4EAA"/>
    <w:rsid w:val="009B703C"/>
    <w:rsid w:val="009C2668"/>
    <w:rsid w:val="009C2DE8"/>
    <w:rsid w:val="009C34F2"/>
    <w:rsid w:val="009C45C5"/>
    <w:rsid w:val="009C4BC3"/>
    <w:rsid w:val="009C52ED"/>
    <w:rsid w:val="009C6F3E"/>
    <w:rsid w:val="009D2B0D"/>
    <w:rsid w:val="009D2EF3"/>
    <w:rsid w:val="009D5645"/>
    <w:rsid w:val="009D64BB"/>
    <w:rsid w:val="009D72B8"/>
    <w:rsid w:val="009F027B"/>
    <w:rsid w:val="009F2015"/>
    <w:rsid w:val="009F29B4"/>
    <w:rsid w:val="009F7699"/>
    <w:rsid w:val="00A05D5F"/>
    <w:rsid w:val="00A068CE"/>
    <w:rsid w:val="00A1182F"/>
    <w:rsid w:val="00A17BDB"/>
    <w:rsid w:val="00A21BDD"/>
    <w:rsid w:val="00A228F6"/>
    <w:rsid w:val="00A230B1"/>
    <w:rsid w:val="00A244BF"/>
    <w:rsid w:val="00A254BA"/>
    <w:rsid w:val="00A25FDE"/>
    <w:rsid w:val="00A27718"/>
    <w:rsid w:val="00A27B62"/>
    <w:rsid w:val="00A31E7C"/>
    <w:rsid w:val="00A327C5"/>
    <w:rsid w:val="00A32C58"/>
    <w:rsid w:val="00A33DC5"/>
    <w:rsid w:val="00A34BAD"/>
    <w:rsid w:val="00A35AF8"/>
    <w:rsid w:val="00A370A0"/>
    <w:rsid w:val="00A44294"/>
    <w:rsid w:val="00A52E9D"/>
    <w:rsid w:val="00A52F0A"/>
    <w:rsid w:val="00A54EA9"/>
    <w:rsid w:val="00A56436"/>
    <w:rsid w:val="00A56E2A"/>
    <w:rsid w:val="00A572E0"/>
    <w:rsid w:val="00A57744"/>
    <w:rsid w:val="00A60FB8"/>
    <w:rsid w:val="00A67242"/>
    <w:rsid w:val="00A6732F"/>
    <w:rsid w:val="00A73222"/>
    <w:rsid w:val="00A73D3E"/>
    <w:rsid w:val="00A7407B"/>
    <w:rsid w:val="00A74E95"/>
    <w:rsid w:val="00A76BF2"/>
    <w:rsid w:val="00A77C1E"/>
    <w:rsid w:val="00A77E60"/>
    <w:rsid w:val="00A91F4E"/>
    <w:rsid w:val="00A921B7"/>
    <w:rsid w:val="00A97D9F"/>
    <w:rsid w:val="00AA0838"/>
    <w:rsid w:val="00AA0F12"/>
    <w:rsid w:val="00AA3FCF"/>
    <w:rsid w:val="00AA4B20"/>
    <w:rsid w:val="00AA4FF9"/>
    <w:rsid w:val="00AA6712"/>
    <w:rsid w:val="00AB1C38"/>
    <w:rsid w:val="00AB71EF"/>
    <w:rsid w:val="00AC1A9E"/>
    <w:rsid w:val="00AC5144"/>
    <w:rsid w:val="00AD19D4"/>
    <w:rsid w:val="00AD261D"/>
    <w:rsid w:val="00AD27AF"/>
    <w:rsid w:val="00AD6018"/>
    <w:rsid w:val="00AE19F7"/>
    <w:rsid w:val="00AE4C53"/>
    <w:rsid w:val="00AE6B77"/>
    <w:rsid w:val="00AE7B89"/>
    <w:rsid w:val="00AF08E1"/>
    <w:rsid w:val="00AF1F6A"/>
    <w:rsid w:val="00AF49A7"/>
    <w:rsid w:val="00AF4C0A"/>
    <w:rsid w:val="00AF7C18"/>
    <w:rsid w:val="00B012C4"/>
    <w:rsid w:val="00B045BB"/>
    <w:rsid w:val="00B04B2C"/>
    <w:rsid w:val="00B0594E"/>
    <w:rsid w:val="00B06C3F"/>
    <w:rsid w:val="00B13B1D"/>
    <w:rsid w:val="00B1411C"/>
    <w:rsid w:val="00B15FC0"/>
    <w:rsid w:val="00B213CE"/>
    <w:rsid w:val="00B2172D"/>
    <w:rsid w:val="00B23FBA"/>
    <w:rsid w:val="00B25CD3"/>
    <w:rsid w:val="00B27696"/>
    <w:rsid w:val="00B332F0"/>
    <w:rsid w:val="00B35027"/>
    <w:rsid w:val="00B351C6"/>
    <w:rsid w:val="00B36D98"/>
    <w:rsid w:val="00B4277D"/>
    <w:rsid w:val="00B429FE"/>
    <w:rsid w:val="00B43224"/>
    <w:rsid w:val="00B433DA"/>
    <w:rsid w:val="00B476D2"/>
    <w:rsid w:val="00B52F62"/>
    <w:rsid w:val="00B613F2"/>
    <w:rsid w:val="00B662C1"/>
    <w:rsid w:val="00B66356"/>
    <w:rsid w:val="00B66B6E"/>
    <w:rsid w:val="00B67A9B"/>
    <w:rsid w:val="00B71969"/>
    <w:rsid w:val="00B74EF3"/>
    <w:rsid w:val="00B75B7D"/>
    <w:rsid w:val="00B80D8F"/>
    <w:rsid w:val="00B812FD"/>
    <w:rsid w:val="00B823FC"/>
    <w:rsid w:val="00B8547F"/>
    <w:rsid w:val="00B86809"/>
    <w:rsid w:val="00B86CA4"/>
    <w:rsid w:val="00B95A91"/>
    <w:rsid w:val="00B97AED"/>
    <w:rsid w:val="00BA0D7B"/>
    <w:rsid w:val="00BA2C20"/>
    <w:rsid w:val="00BA3692"/>
    <w:rsid w:val="00BA4624"/>
    <w:rsid w:val="00BA6A3D"/>
    <w:rsid w:val="00BB67C3"/>
    <w:rsid w:val="00BC7AF8"/>
    <w:rsid w:val="00BD576F"/>
    <w:rsid w:val="00BD6B95"/>
    <w:rsid w:val="00BE3157"/>
    <w:rsid w:val="00BE37A6"/>
    <w:rsid w:val="00BE6B33"/>
    <w:rsid w:val="00BF0056"/>
    <w:rsid w:val="00BF073C"/>
    <w:rsid w:val="00BF2499"/>
    <w:rsid w:val="00BF3FAB"/>
    <w:rsid w:val="00BF5504"/>
    <w:rsid w:val="00BF66CB"/>
    <w:rsid w:val="00C00A95"/>
    <w:rsid w:val="00C02F89"/>
    <w:rsid w:val="00C04077"/>
    <w:rsid w:val="00C05C6B"/>
    <w:rsid w:val="00C11577"/>
    <w:rsid w:val="00C1453D"/>
    <w:rsid w:val="00C15D17"/>
    <w:rsid w:val="00C169A4"/>
    <w:rsid w:val="00C16B45"/>
    <w:rsid w:val="00C27F79"/>
    <w:rsid w:val="00C34335"/>
    <w:rsid w:val="00C3616B"/>
    <w:rsid w:val="00C374F7"/>
    <w:rsid w:val="00C413EA"/>
    <w:rsid w:val="00C4554C"/>
    <w:rsid w:val="00C45A17"/>
    <w:rsid w:val="00C46743"/>
    <w:rsid w:val="00C46AA5"/>
    <w:rsid w:val="00C47C35"/>
    <w:rsid w:val="00C51323"/>
    <w:rsid w:val="00C572C1"/>
    <w:rsid w:val="00C5751F"/>
    <w:rsid w:val="00C602E8"/>
    <w:rsid w:val="00C64A18"/>
    <w:rsid w:val="00C65089"/>
    <w:rsid w:val="00C66203"/>
    <w:rsid w:val="00C71A7C"/>
    <w:rsid w:val="00C76404"/>
    <w:rsid w:val="00C84B36"/>
    <w:rsid w:val="00C84C74"/>
    <w:rsid w:val="00C871E8"/>
    <w:rsid w:val="00C87BD2"/>
    <w:rsid w:val="00C93DA2"/>
    <w:rsid w:val="00C961FA"/>
    <w:rsid w:val="00C96D2B"/>
    <w:rsid w:val="00CB7936"/>
    <w:rsid w:val="00CC2251"/>
    <w:rsid w:val="00CC43CB"/>
    <w:rsid w:val="00CC4FFF"/>
    <w:rsid w:val="00CC7B2C"/>
    <w:rsid w:val="00CD2B0C"/>
    <w:rsid w:val="00CD52D1"/>
    <w:rsid w:val="00CE091D"/>
    <w:rsid w:val="00CE498D"/>
    <w:rsid w:val="00CF0FEA"/>
    <w:rsid w:val="00D0383A"/>
    <w:rsid w:val="00D0401B"/>
    <w:rsid w:val="00D05702"/>
    <w:rsid w:val="00D0661A"/>
    <w:rsid w:val="00D111A0"/>
    <w:rsid w:val="00D13CE4"/>
    <w:rsid w:val="00D13E23"/>
    <w:rsid w:val="00D151CE"/>
    <w:rsid w:val="00D170A7"/>
    <w:rsid w:val="00D2050A"/>
    <w:rsid w:val="00D20D78"/>
    <w:rsid w:val="00D23054"/>
    <w:rsid w:val="00D230CC"/>
    <w:rsid w:val="00D26AC8"/>
    <w:rsid w:val="00D3110E"/>
    <w:rsid w:val="00D34C90"/>
    <w:rsid w:val="00D36E1D"/>
    <w:rsid w:val="00D4131A"/>
    <w:rsid w:val="00D419BF"/>
    <w:rsid w:val="00D4273B"/>
    <w:rsid w:val="00D479BB"/>
    <w:rsid w:val="00D524A0"/>
    <w:rsid w:val="00D64151"/>
    <w:rsid w:val="00D734EC"/>
    <w:rsid w:val="00D748ED"/>
    <w:rsid w:val="00D74E6F"/>
    <w:rsid w:val="00D77C28"/>
    <w:rsid w:val="00D82140"/>
    <w:rsid w:val="00D922DE"/>
    <w:rsid w:val="00D94856"/>
    <w:rsid w:val="00D97348"/>
    <w:rsid w:val="00DA030B"/>
    <w:rsid w:val="00DA04B0"/>
    <w:rsid w:val="00DA620D"/>
    <w:rsid w:val="00DB0281"/>
    <w:rsid w:val="00DB26DE"/>
    <w:rsid w:val="00DB6166"/>
    <w:rsid w:val="00DB7CF3"/>
    <w:rsid w:val="00DB7FD0"/>
    <w:rsid w:val="00DC16C7"/>
    <w:rsid w:val="00DC3886"/>
    <w:rsid w:val="00DC4148"/>
    <w:rsid w:val="00DC565C"/>
    <w:rsid w:val="00DC5A6B"/>
    <w:rsid w:val="00DD01AA"/>
    <w:rsid w:val="00DD0B16"/>
    <w:rsid w:val="00DD0B97"/>
    <w:rsid w:val="00DD2789"/>
    <w:rsid w:val="00DD6AC5"/>
    <w:rsid w:val="00DD6DE2"/>
    <w:rsid w:val="00DE0610"/>
    <w:rsid w:val="00DE1854"/>
    <w:rsid w:val="00DE1F73"/>
    <w:rsid w:val="00DF42F4"/>
    <w:rsid w:val="00DF4CCD"/>
    <w:rsid w:val="00E016D9"/>
    <w:rsid w:val="00E04595"/>
    <w:rsid w:val="00E061F2"/>
    <w:rsid w:val="00E07426"/>
    <w:rsid w:val="00E07CD1"/>
    <w:rsid w:val="00E07E0C"/>
    <w:rsid w:val="00E10D60"/>
    <w:rsid w:val="00E11B13"/>
    <w:rsid w:val="00E140E5"/>
    <w:rsid w:val="00E1508D"/>
    <w:rsid w:val="00E168EC"/>
    <w:rsid w:val="00E243BE"/>
    <w:rsid w:val="00E24471"/>
    <w:rsid w:val="00E260CC"/>
    <w:rsid w:val="00E360D6"/>
    <w:rsid w:val="00E37C3C"/>
    <w:rsid w:val="00E37D17"/>
    <w:rsid w:val="00E40700"/>
    <w:rsid w:val="00E41814"/>
    <w:rsid w:val="00E45C81"/>
    <w:rsid w:val="00E46F0B"/>
    <w:rsid w:val="00E53051"/>
    <w:rsid w:val="00E55AA9"/>
    <w:rsid w:val="00E57706"/>
    <w:rsid w:val="00E60C44"/>
    <w:rsid w:val="00E620AF"/>
    <w:rsid w:val="00E6708A"/>
    <w:rsid w:val="00E70CC8"/>
    <w:rsid w:val="00E7324F"/>
    <w:rsid w:val="00E752DB"/>
    <w:rsid w:val="00E75566"/>
    <w:rsid w:val="00E81F05"/>
    <w:rsid w:val="00E823D4"/>
    <w:rsid w:val="00E837D0"/>
    <w:rsid w:val="00E8576D"/>
    <w:rsid w:val="00E8600B"/>
    <w:rsid w:val="00E86DD1"/>
    <w:rsid w:val="00E8790A"/>
    <w:rsid w:val="00E91507"/>
    <w:rsid w:val="00E92826"/>
    <w:rsid w:val="00EA021F"/>
    <w:rsid w:val="00EA057A"/>
    <w:rsid w:val="00EA16BB"/>
    <w:rsid w:val="00EA1A1A"/>
    <w:rsid w:val="00EA1E54"/>
    <w:rsid w:val="00EA6164"/>
    <w:rsid w:val="00EA6CA2"/>
    <w:rsid w:val="00EB02D0"/>
    <w:rsid w:val="00EB390A"/>
    <w:rsid w:val="00EB4B49"/>
    <w:rsid w:val="00EB548A"/>
    <w:rsid w:val="00EB69D6"/>
    <w:rsid w:val="00EB7882"/>
    <w:rsid w:val="00ED4A55"/>
    <w:rsid w:val="00EE1DDE"/>
    <w:rsid w:val="00EF0525"/>
    <w:rsid w:val="00EF07C3"/>
    <w:rsid w:val="00EF2062"/>
    <w:rsid w:val="00EF44DA"/>
    <w:rsid w:val="00EF7F63"/>
    <w:rsid w:val="00F002B2"/>
    <w:rsid w:val="00F01991"/>
    <w:rsid w:val="00F05BBC"/>
    <w:rsid w:val="00F100FC"/>
    <w:rsid w:val="00F1669C"/>
    <w:rsid w:val="00F171F2"/>
    <w:rsid w:val="00F17F6E"/>
    <w:rsid w:val="00F24398"/>
    <w:rsid w:val="00F2568B"/>
    <w:rsid w:val="00F257CB"/>
    <w:rsid w:val="00F25DAD"/>
    <w:rsid w:val="00F25F85"/>
    <w:rsid w:val="00F26F55"/>
    <w:rsid w:val="00F378AB"/>
    <w:rsid w:val="00F43F3F"/>
    <w:rsid w:val="00F46025"/>
    <w:rsid w:val="00F46BF1"/>
    <w:rsid w:val="00F53D9B"/>
    <w:rsid w:val="00F55BD8"/>
    <w:rsid w:val="00F6582E"/>
    <w:rsid w:val="00F73CA1"/>
    <w:rsid w:val="00F862C3"/>
    <w:rsid w:val="00F87455"/>
    <w:rsid w:val="00F9229D"/>
    <w:rsid w:val="00F922AB"/>
    <w:rsid w:val="00F924A4"/>
    <w:rsid w:val="00F9417D"/>
    <w:rsid w:val="00F95617"/>
    <w:rsid w:val="00F9782A"/>
    <w:rsid w:val="00FA0B87"/>
    <w:rsid w:val="00FA3148"/>
    <w:rsid w:val="00FA4719"/>
    <w:rsid w:val="00FA7763"/>
    <w:rsid w:val="00FB0EA8"/>
    <w:rsid w:val="00FB1DFF"/>
    <w:rsid w:val="00FB2B07"/>
    <w:rsid w:val="00FB3F36"/>
    <w:rsid w:val="00FC21A2"/>
    <w:rsid w:val="00FD05E6"/>
    <w:rsid w:val="00FD15E8"/>
    <w:rsid w:val="00FD5430"/>
    <w:rsid w:val="00FD55FB"/>
    <w:rsid w:val="00FE1E1D"/>
    <w:rsid w:val="00FE4CD0"/>
    <w:rsid w:val="00FE4CEC"/>
    <w:rsid w:val="00FE727F"/>
    <w:rsid w:val="00FE7E1C"/>
    <w:rsid w:val="00FF03F9"/>
    <w:rsid w:val="00FF5642"/>
    <w:rsid w:val="00FF61F3"/>
    <w:rsid w:val="00FF7B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DB4BB"/>
  <w15:docId w15:val="{91CFFAF5-DCF7-46B7-B75A-7105011D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72"/>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9"/>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2"/>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uiPriority w:val="99"/>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uiPriority w:val="99"/>
    <w:rsid w:val="00B75B7D"/>
    <w:pPr>
      <w:spacing w:after="120"/>
    </w:pPr>
  </w:style>
  <w:style w:type="paragraph" w:customStyle="1" w:styleId="Lista21">
    <w:name w:val="Lista 21"/>
    <w:basedOn w:val="Textonormal"/>
    <w:uiPriority w:val="99"/>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uiPriority w:val="99"/>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B75B7D"/>
    <w:pPr>
      <w:spacing w:after="120"/>
      <w:ind w:left="283"/>
    </w:pPr>
  </w:style>
  <w:style w:type="character" w:customStyle="1" w:styleId="SangradetextonormalCar">
    <w:name w:val="Sangría de texto normal Car"/>
    <w:basedOn w:val="Fuentedeprrafopredeter"/>
    <w:link w:val="Sangradetextonormal"/>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uiPriority w:val="99"/>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75B7D"/>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75B7D"/>
    <w:rPr>
      <w:rFonts w:ascii="Courier New" w:hAnsi="Courier New" w:cs="Courier New"/>
      <w:sz w:val="20"/>
    </w:rPr>
  </w:style>
  <w:style w:type="paragraph" w:customStyle="1" w:styleId="Contenidodelmarco">
    <w:name w:val="Contenido del marco"/>
    <w:basedOn w:val="Textoindependiente"/>
    <w:uiPriority w:val="99"/>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uiPriority w:val="99"/>
    <w:rsid w:val="00B75B7D"/>
    <w:pPr>
      <w:spacing w:after="120" w:line="480" w:lineRule="auto"/>
    </w:pPr>
  </w:style>
  <w:style w:type="paragraph" w:customStyle="1" w:styleId="INCISO">
    <w:name w:val="INCISO"/>
    <w:basedOn w:val="Normal"/>
    <w:uiPriority w:val="99"/>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uiPriority w:val="99"/>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rsid w:val="00B75B7D"/>
    <w:rPr>
      <w:rFonts w:ascii="Tahoma" w:hAnsi="Tahoma" w:cs="Tahoma"/>
      <w:sz w:val="16"/>
      <w:szCs w:val="16"/>
    </w:rPr>
  </w:style>
  <w:style w:type="character" w:customStyle="1" w:styleId="TextodegloboCar">
    <w:name w:val="Texto de globo Car"/>
    <w:basedOn w:val="Fuentedeprrafopredeter"/>
    <w:link w:val="Textodeglobo"/>
    <w:rsid w:val="00B75B7D"/>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rsid w:val="00B75B7D"/>
    <w:pPr>
      <w:spacing w:after="120" w:line="480" w:lineRule="auto"/>
    </w:pPr>
  </w:style>
  <w:style w:type="character" w:customStyle="1" w:styleId="Textoindependiente2Car">
    <w:name w:val="Texto independiente 2 Car"/>
    <w:basedOn w:val="Fuentedeprrafopredeter"/>
    <w:link w:val="Textoindependiente2"/>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99"/>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TDC">
    <w:name w:val="TOC Heading"/>
    <w:basedOn w:val="Ttulo1"/>
    <w:next w:val="Normal"/>
    <w:link w:val="TtuloTDCCar"/>
    <w:uiPriority w:val="3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B75B7D"/>
    <w:rPr>
      <w:b/>
      <w:bCs/>
    </w:rPr>
  </w:style>
  <w:style w:type="character" w:customStyle="1" w:styleId="AsuntodelcomentarioCar">
    <w:name w:val="Asunto del comentario Car"/>
    <w:basedOn w:val="TextocomentarioCar"/>
    <w:link w:val="Asuntodelcomentario"/>
    <w:uiPriority w:val="99"/>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TDC"/>
    <w:link w:val="MMTopic1Car"/>
    <w:autoRedefine/>
    <w:qFormat/>
    <w:rsid w:val="00B75B7D"/>
    <w:pPr>
      <w:numPr>
        <w:numId w:val="26"/>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6"/>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6"/>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6"/>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TDCCar">
    <w:name w:val="Título TDC Car"/>
    <w:link w:val="Ttulo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B75B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uiPriority w:val="99"/>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7"/>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8"/>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8"/>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29"/>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uiPriority w:val="59"/>
    <w:rsid w:val="00B75B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2">
    <w:name w:val="xl142"/>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B75B7D"/>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E1">
    <w:name w:val="Título E1"/>
    <w:basedOn w:val="Ttulo"/>
    <w:link w:val="TtuloE1Car"/>
    <w:qFormat/>
    <w:rsid w:val="00B75B7D"/>
    <w:pPr>
      <w:numPr>
        <w:numId w:val="31"/>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link w:val="Cuadrculamedia2Car"/>
    <w:uiPriority w:val="1"/>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link w:val="Moserrat1Car"/>
    <w:qFormat/>
    <w:rsid w:val="00B75B7D"/>
    <w:pPr>
      <w:numPr>
        <w:numId w:val="35"/>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styleId="Mencinsinresolver">
    <w:name w:val="Unresolved Mention"/>
    <w:basedOn w:val="Fuentedeprrafopredeter"/>
    <w:uiPriority w:val="99"/>
    <w:semiHidden/>
    <w:unhideWhenUsed/>
    <w:rsid w:val="00B213CE"/>
    <w:rPr>
      <w:color w:val="605E5C"/>
      <w:shd w:val="clear" w:color="auto" w:fill="E1DFDD"/>
    </w:rPr>
  </w:style>
  <w:style w:type="table" w:styleId="Cuadrculamedia3-nfasis1">
    <w:name w:val="Medium Grid 3 Accent 1"/>
    <w:basedOn w:val="Tablanormal"/>
    <w:uiPriority w:val="69"/>
    <w:rsid w:val="008F6B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xl484">
    <w:name w:val="xl484"/>
    <w:basedOn w:val="Normal"/>
    <w:uiPriority w:val="99"/>
    <w:rsid w:val="008F6B4A"/>
    <w:pPr>
      <w:suppressAutoHyphens w:val="0"/>
      <w:spacing w:before="100" w:beforeAutospacing="1" w:after="100" w:afterAutospacing="1"/>
      <w:jc w:val="center"/>
      <w:textAlignment w:val="center"/>
    </w:pPr>
    <w:rPr>
      <w:sz w:val="16"/>
      <w:szCs w:val="16"/>
      <w:lang w:val="es-MX" w:eastAsia="es-MX"/>
    </w:rPr>
  </w:style>
  <w:style w:type="paragraph" w:customStyle="1" w:styleId="xl485">
    <w:name w:val="xl485"/>
    <w:basedOn w:val="Normal"/>
    <w:uiPriority w:val="99"/>
    <w:rsid w:val="008F6B4A"/>
    <w:pPr>
      <w:suppressAutoHyphens w:val="0"/>
      <w:spacing w:before="100" w:beforeAutospacing="1" w:after="100" w:afterAutospacing="1"/>
      <w:textAlignment w:val="center"/>
    </w:pPr>
    <w:rPr>
      <w:sz w:val="16"/>
      <w:szCs w:val="16"/>
      <w:lang w:val="es-MX" w:eastAsia="es-MX"/>
    </w:rPr>
  </w:style>
  <w:style w:type="paragraph" w:customStyle="1" w:styleId="xl486">
    <w:name w:val="xl486"/>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4"/>
      <w:szCs w:val="14"/>
      <w:lang w:val="es-MX" w:eastAsia="es-MX"/>
    </w:rPr>
  </w:style>
  <w:style w:type="paragraph" w:customStyle="1" w:styleId="xl487">
    <w:name w:val="xl48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88">
    <w:name w:val="xl488"/>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sz w:val="14"/>
      <w:szCs w:val="14"/>
      <w:lang w:val="es-MX" w:eastAsia="es-MX"/>
    </w:rPr>
  </w:style>
  <w:style w:type="paragraph" w:customStyle="1" w:styleId="xl489">
    <w:name w:val="xl48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1">
    <w:name w:val="xl491"/>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2">
    <w:name w:val="xl49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3">
    <w:name w:val="xl49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4">
    <w:name w:val="xl49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5">
    <w:name w:val="xl49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83">
    <w:name w:val="xl483"/>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6"/>
      <w:szCs w:val="16"/>
      <w:lang w:eastAsia="es-ES"/>
    </w:rPr>
  </w:style>
  <w:style w:type="paragraph" w:customStyle="1" w:styleId="xl39791">
    <w:name w:val="xl3979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9792">
    <w:name w:val="xl39792"/>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3">
    <w:name w:val="xl39793"/>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4">
    <w:name w:val="xl39794"/>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5">
    <w:name w:val="xl39795"/>
    <w:basedOn w:val="Normal"/>
    <w:uiPriority w:val="99"/>
    <w:rsid w:val="008F6B4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8F6B4A"/>
    <w:pPr>
      <w:shd w:val="clear" w:color="000000"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39798">
    <w:name w:val="xl397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39799">
    <w:name w:val="xl3979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496">
    <w:name w:val="xl496"/>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7">
    <w:name w:val="xl497"/>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8">
    <w:name w:val="xl4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9">
    <w:name w:val="xl499"/>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0">
    <w:name w:val="xl50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1">
    <w:name w:val="xl50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14"/>
      <w:szCs w:val="14"/>
      <w:lang w:val="es-MX" w:eastAsia="es-MX"/>
    </w:rPr>
  </w:style>
  <w:style w:type="paragraph" w:customStyle="1" w:styleId="xl502">
    <w:name w:val="xl50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3">
    <w:name w:val="xl50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4">
    <w:name w:val="xl50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5">
    <w:name w:val="xl50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6">
    <w:name w:val="xl506"/>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7">
    <w:name w:val="xl50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508">
    <w:name w:val="xl508"/>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09">
    <w:name w:val="xl509"/>
    <w:basedOn w:val="Normal"/>
    <w:uiPriority w:val="99"/>
    <w:rsid w:val="008F6B4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top"/>
    </w:pPr>
    <w:rPr>
      <w:sz w:val="14"/>
      <w:szCs w:val="14"/>
      <w:lang w:val="es-MX" w:eastAsia="es-MX"/>
    </w:rPr>
  </w:style>
  <w:style w:type="paragraph" w:customStyle="1" w:styleId="xl510">
    <w:name w:val="xl51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11">
    <w:name w:val="xl51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color w:val="FF0000"/>
      <w:sz w:val="14"/>
      <w:szCs w:val="14"/>
      <w:lang w:val="es-MX" w:eastAsia="es-MX"/>
    </w:rPr>
  </w:style>
  <w:style w:type="table" w:customStyle="1" w:styleId="Sombreadoclaro1">
    <w:name w:val="Sombreado claro1"/>
    <w:basedOn w:val="Tablanormal"/>
    <w:uiPriority w:val="60"/>
    <w:rsid w:val="008F6B4A"/>
    <w:pPr>
      <w:spacing w:after="0" w:line="240" w:lineRule="auto"/>
    </w:pPr>
    <w:rPr>
      <w:rFonts w:ascii="Calibri" w:eastAsia="Calibri" w:hAnsi="Calibri" w:cs="Times New Roman"/>
      <w:color w:val="000000"/>
      <w:sz w:val="20"/>
      <w:szCs w:val="20"/>
      <w:lang w:val="es-ES"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uadrculamedia2Car">
    <w:name w:val="Cuadrícula media 2 Car"/>
    <w:link w:val="Cuadrculamedia21"/>
    <w:uiPriority w:val="1"/>
    <w:rsid w:val="008F6B4A"/>
    <w:rPr>
      <w:rFonts w:ascii="Calibri" w:eastAsia="Calibri" w:hAnsi="Calibri" w:cs="Times New Roman"/>
    </w:rPr>
  </w:style>
  <w:style w:type="character" w:customStyle="1" w:styleId="Moserrat1Car">
    <w:name w:val="Moserrat 1 Car"/>
    <w:link w:val="Moserrat1"/>
    <w:rsid w:val="008F6B4A"/>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F6B4A"/>
    <w:pPr>
      <w:numPr>
        <w:ilvl w:val="0"/>
        <w:numId w:val="0"/>
      </w:numPr>
      <w:ind w:left="576" w:hanging="576"/>
    </w:pPr>
  </w:style>
  <w:style w:type="character" w:customStyle="1" w:styleId="Mionserrat2Car">
    <w:name w:val="Mionserrat 2 Car"/>
    <w:link w:val="Mionserrat2"/>
    <w:rsid w:val="008F6B4A"/>
    <w:rPr>
      <w:rFonts w:ascii="Montserrat Medium" w:eastAsia="Times New Roman" w:hAnsi="Montserrat Medium" w:cs="Arial"/>
      <w:b/>
      <w:sz w:val="20"/>
      <w:szCs w:val="20"/>
      <w:lang w:eastAsia="es-MX"/>
    </w:rPr>
  </w:style>
  <w:style w:type="table" w:styleId="Cuadrculaclara">
    <w:name w:val="Light Grid"/>
    <w:basedOn w:val="Tablanormal"/>
    <w:uiPriority w:val="62"/>
    <w:rsid w:val="00BD576F"/>
    <w:pPr>
      <w:spacing w:after="0" w:line="240" w:lineRule="auto"/>
    </w:pPr>
    <w:rPr>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BD576F"/>
  </w:style>
  <w:style w:type="table" w:styleId="Cuadrculaclara-nfasis3">
    <w:name w:val="Light Grid Accent 3"/>
    <w:basedOn w:val="Tablanormal"/>
    <w:uiPriority w:val="62"/>
    <w:rsid w:val="00BD576F"/>
    <w:pPr>
      <w:spacing w:after="0" w:line="240" w:lineRule="auto"/>
    </w:pPr>
    <w:rPr>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BD576F"/>
    <w:pPr>
      <w:spacing w:after="0" w:line="240" w:lineRule="auto"/>
    </w:pPr>
    <w:rPr>
      <w:lang w:val="es-E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BD576F"/>
  </w:style>
  <w:style w:type="character" w:customStyle="1" w:styleId="lrzxr">
    <w:name w:val="lrzxr"/>
    <w:basedOn w:val="Fuentedeprrafopredeter"/>
    <w:rsid w:val="00BD576F"/>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BD576F"/>
    <w:rPr>
      <w:rFonts w:asciiTheme="majorHAnsi" w:eastAsiaTheme="majorEastAsia" w:hAnsiTheme="majorHAnsi" w:cstheme="majorBidi"/>
      <w:b/>
      <w:bCs/>
      <w:color w:val="365F91" w:themeColor="accent1" w:themeShade="BF"/>
      <w:sz w:val="28"/>
      <w:szCs w:val="28"/>
      <w:lang w:val="es-ES"/>
    </w:rPr>
  </w:style>
  <w:style w:type="paragraph" w:customStyle="1" w:styleId="Standard">
    <w:name w:val="Standard"/>
    <w:rsid w:val="00BD576F"/>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BD576F"/>
    <w:rPr>
      <w:rFonts w:ascii="Tahoma" w:hAnsi="Tahoma" w:cs="Tahoma"/>
      <w:sz w:val="16"/>
      <w:lang w:val="es-MX"/>
    </w:rPr>
  </w:style>
  <w:style w:type="character" w:styleId="Nmerodelnea">
    <w:name w:val="line number"/>
    <w:uiPriority w:val="99"/>
    <w:rsid w:val="00BD576F"/>
    <w:rPr>
      <w:rFonts w:cs="Times New Roman"/>
    </w:rPr>
  </w:style>
  <w:style w:type="paragraph" w:customStyle="1" w:styleId="CharCharCarCarCharCharCarCarCharCharCarCarCharChar2">
    <w:name w:val="Char Char Car Car Char Char Car Car Char Char Car Car Char Char2"/>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BD576F"/>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BD576F"/>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BD576F"/>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BD576F"/>
    <w:pPr>
      <w:spacing w:after="120"/>
      <w:ind w:left="283"/>
    </w:pPr>
    <w:rPr>
      <w:sz w:val="16"/>
      <w:szCs w:val="16"/>
    </w:rPr>
  </w:style>
  <w:style w:type="character" w:customStyle="1" w:styleId="Listavistosa-nfasis1Car">
    <w:name w:val="Lista vistosa - Énfasis 1 Car"/>
    <w:link w:val="Listavistosa-nfasis1"/>
    <w:locked/>
    <w:rsid w:val="00BD576F"/>
    <w:rPr>
      <w:sz w:val="24"/>
      <w:lang w:eastAsia="ar-SA"/>
    </w:rPr>
  </w:style>
  <w:style w:type="table" w:styleId="Listavistosa-nfasis1">
    <w:name w:val="Colorful List Accent 1"/>
    <w:basedOn w:val="Tablanormal"/>
    <w:link w:val="Listavistosa-nfasis1Car"/>
    <w:rsid w:val="00BD576F"/>
    <w:pPr>
      <w:spacing w:after="0" w:line="240" w:lineRule="auto"/>
    </w:pPr>
    <w:rPr>
      <w:sz w:val="24"/>
      <w:lang w:eastAsia="ar-SA"/>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BD576F"/>
    <w:rPr>
      <w:rFonts w:ascii="Consolas" w:eastAsiaTheme="minorEastAsia" w:hAnsi="Consolas" w:cs="Consolas"/>
      <w:sz w:val="21"/>
      <w:szCs w:val="21"/>
      <w:lang w:val="es-ES_tradnl"/>
    </w:rPr>
  </w:style>
  <w:style w:type="table" w:customStyle="1" w:styleId="Tablaconcuadrcula80">
    <w:name w:val="Tabla con cuadrícula8"/>
    <w:basedOn w:val="Tablanormal"/>
    <w:next w:val="Tablaconcuadrcula"/>
    <w:uiPriority w:val="59"/>
    <w:rsid w:val="00BD57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BD5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D5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BD57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1">
    <w:name w:val="Texto independiente 211"/>
    <w:basedOn w:val="Normal"/>
    <w:uiPriority w:val="99"/>
    <w:rsid w:val="00BD576F"/>
    <w:pPr>
      <w:spacing w:after="120" w:line="480" w:lineRule="auto"/>
    </w:pPr>
  </w:style>
  <w:style w:type="character" w:customStyle="1" w:styleId="SangradetextonormalCar1">
    <w:name w:val="Sangría de texto normal Car1"/>
    <w:uiPriority w:val="99"/>
    <w:locked/>
    <w:rsid w:val="00BD576F"/>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BD576F"/>
  </w:style>
  <w:style w:type="character" w:customStyle="1" w:styleId="PiedepginaCar1">
    <w:name w:val="Pie de página Car1"/>
    <w:locked/>
    <w:rsid w:val="00BD576F"/>
    <w:rPr>
      <w:rFonts w:ascii="Times New Roman" w:eastAsia="Times New Roman" w:hAnsi="Times New Roman" w:cs="Times New Roman"/>
      <w:sz w:val="24"/>
      <w:szCs w:val="20"/>
      <w:lang w:eastAsia="ar-SA"/>
    </w:rPr>
  </w:style>
  <w:style w:type="character" w:customStyle="1" w:styleId="EncabezadoCar1">
    <w:name w:val="Encabezado Car1"/>
    <w:locked/>
    <w:rsid w:val="00BD576F"/>
    <w:rPr>
      <w:rFonts w:ascii="Arial" w:eastAsia="Times New Roman" w:hAnsi="Arial" w:cs="Arial"/>
      <w:sz w:val="20"/>
      <w:szCs w:val="20"/>
      <w:lang w:val="es-ES_tradnl" w:eastAsia="ar-SA"/>
    </w:rPr>
  </w:style>
  <w:style w:type="table" w:styleId="Listavistosa-nfasis4">
    <w:name w:val="Colorful List Accent 4"/>
    <w:basedOn w:val="Tablanormal"/>
    <w:uiPriority w:val="72"/>
    <w:rsid w:val="00BD576F"/>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BD576F"/>
    <w:pPr>
      <w:numPr>
        <w:ilvl w:val="0"/>
      </w:numPr>
      <w:tabs>
        <w:tab w:val="num" w:pos="360"/>
      </w:tabs>
      <w:ind w:left="709" w:hanging="567"/>
    </w:pPr>
    <w:rPr>
      <w:noProof/>
    </w:rPr>
  </w:style>
  <w:style w:type="paragraph" w:customStyle="1" w:styleId="xl148">
    <w:name w:val="xl148"/>
    <w:basedOn w:val="Normal"/>
    <w:uiPriority w:val="99"/>
    <w:rsid w:val="00BD576F"/>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BD576F"/>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BD576F"/>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BD576F"/>
    <w:rPr>
      <w:rFonts w:ascii="Cambria" w:hAnsi="Cambria" w:hint="default"/>
      <w:b/>
      <w:bCs/>
      <w:color w:val="4F81BD"/>
      <w:lang w:eastAsia="ar-SA"/>
    </w:rPr>
  </w:style>
  <w:style w:type="paragraph" w:customStyle="1" w:styleId="CarCarCarCar1">
    <w:name w:val="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BD576F"/>
    <w:rPr>
      <w:color w:val="000000"/>
    </w:rPr>
  </w:style>
  <w:style w:type="paragraph" w:customStyle="1" w:styleId="font0">
    <w:name w:val="font0"/>
    <w:basedOn w:val="Normal"/>
    <w:rsid w:val="00BD576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BD576F"/>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BD576F"/>
    <w:pPr>
      <w:suppressAutoHyphens w:val="0"/>
      <w:spacing w:before="100" w:beforeAutospacing="1" w:after="100" w:afterAutospacing="1"/>
    </w:pPr>
    <w:rPr>
      <w:szCs w:val="24"/>
      <w:lang w:val="es-MX" w:eastAsia="es-MX"/>
    </w:rPr>
  </w:style>
  <w:style w:type="paragraph" w:customStyle="1" w:styleId="xl3524">
    <w:name w:val="xl3524"/>
    <w:basedOn w:val="Normal"/>
    <w:rsid w:val="00BD576F"/>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BD576F"/>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BD576F"/>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BD576F"/>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BD576F"/>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BD576F"/>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BD576F"/>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BD576F"/>
    <w:pPr>
      <w:suppressAutoHyphens w:val="0"/>
      <w:spacing w:before="100" w:beforeAutospacing="1" w:after="100" w:afterAutospacing="1"/>
    </w:pPr>
    <w:rPr>
      <w:szCs w:val="24"/>
      <w:lang w:val="es-MX" w:eastAsia="es-MX"/>
    </w:rPr>
  </w:style>
  <w:style w:type="paragraph" w:customStyle="1" w:styleId="xl7136">
    <w:name w:val="xl713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BD576F"/>
    <w:pPr>
      <w:suppressAutoHyphens w:val="0"/>
      <w:spacing w:before="100" w:beforeAutospacing="1" w:after="100" w:afterAutospacing="1"/>
    </w:pPr>
    <w:rPr>
      <w:szCs w:val="24"/>
      <w:lang w:val="es-MX" w:eastAsia="es-MX"/>
    </w:rPr>
  </w:style>
  <w:style w:type="paragraph" w:customStyle="1" w:styleId="xl7159">
    <w:name w:val="xl7159"/>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BD576F"/>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BD576F"/>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BD576F"/>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BD576F"/>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BD576F"/>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BD576F"/>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BD576F"/>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BD576F"/>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BD576F"/>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BD576F"/>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BD576F"/>
    <w:pPr>
      <w:suppressAutoHyphens w:val="0"/>
      <w:spacing w:before="100" w:beforeAutospacing="1" w:after="100" w:afterAutospacing="1"/>
    </w:pPr>
    <w:rPr>
      <w:szCs w:val="24"/>
      <w:lang w:val="es-MX" w:eastAsia="es-MX"/>
    </w:rPr>
  </w:style>
  <w:style w:type="paragraph" w:customStyle="1" w:styleId="xl15730">
    <w:name w:val="xl1573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BD576F"/>
    <w:rPr>
      <w:vertAlign w:val="superscript"/>
    </w:rPr>
  </w:style>
  <w:style w:type="paragraph" w:customStyle="1" w:styleId="Textodeglobo2">
    <w:name w:val="Texto de globo2"/>
    <w:basedOn w:val="Normal"/>
    <w:uiPriority w:val="99"/>
    <w:rsid w:val="00BD576F"/>
    <w:rPr>
      <w:rFonts w:ascii="Tahoma" w:hAnsi="Tahoma" w:cs="Tahoma"/>
      <w:sz w:val="16"/>
    </w:rPr>
  </w:style>
  <w:style w:type="paragraph" w:customStyle="1" w:styleId="Sangra2detindependiente5">
    <w:name w:val="Sangría 2 de t. independiente5"/>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D576F"/>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BD576F"/>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BD57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BD576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BD576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BD576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BD576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BD5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BD576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BD576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BD576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BD57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BD576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BD576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BD5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D576F"/>
  </w:style>
  <w:style w:type="table" w:customStyle="1" w:styleId="Tablaconcuadrcula7">
    <w:name w:val="Tabla con cuadrícula7"/>
    <w:basedOn w:val="Tablanormal"/>
    <w:next w:val="Tablaconcuadrcula"/>
    <w:uiPriority w:val="59"/>
    <w:rsid w:val="00BD5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rsid w:val="00BD576F"/>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BD576F"/>
    <w:pPr>
      <w:ind w:left="720"/>
      <w:contextualSpacing/>
    </w:pPr>
    <w:rPr>
      <w:rFonts w:eastAsia="Calibri"/>
    </w:rPr>
  </w:style>
  <w:style w:type="character" w:customStyle="1" w:styleId="TtuloE3Car">
    <w:name w:val="Título E3 Car"/>
    <w:basedOn w:val="TtuloE2Car"/>
    <w:link w:val="TtuloE3"/>
    <w:rsid w:val="00BD576F"/>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BD576F"/>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D748ED"/>
  </w:style>
  <w:style w:type="table" w:customStyle="1" w:styleId="Tablaconcuadrcula10">
    <w:name w:val="Tabla con cuadrícula10"/>
    <w:basedOn w:val="Tablanormal"/>
    <w:next w:val="Tablaconcuadrcula"/>
    <w:uiPriority w:val="59"/>
    <w:rsid w:val="00D7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748ED"/>
  </w:style>
  <w:style w:type="numbering" w:customStyle="1" w:styleId="Sinlista111">
    <w:name w:val="Sin lista111"/>
    <w:next w:val="Sinlista"/>
    <w:uiPriority w:val="99"/>
    <w:semiHidden/>
    <w:unhideWhenUsed/>
    <w:rsid w:val="00D748ED"/>
  </w:style>
  <w:style w:type="table" w:customStyle="1" w:styleId="Tablaconcuadrcula111">
    <w:name w:val="Tabla con cuadrícula111"/>
    <w:basedOn w:val="Tablanormal"/>
    <w:next w:val="Tablaconcuadrcula"/>
    <w:rsid w:val="00D748E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8291">
      <w:bodyDiv w:val="1"/>
      <w:marLeft w:val="0"/>
      <w:marRight w:val="0"/>
      <w:marTop w:val="0"/>
      <w:marBottom w:val="0"/>
      <w:divBdr>
        <w:top w:val="none" w:sz="0" w:space="0" w:color="auto"/>
        <w:left w:val="none" w:sz="0" w:space="0" w:color="auto"/>
        <w:bottom w:val="none" w:sz="0" w:space="0" w:color="auto"/>
        <w:right w:val="none" w:sz="0" w:space="0" w:color="auto"/>
      </w:divBdr>
    </w:div>
    <w:div w:id="1151411512">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673991929">
      <w:bodyDiv w:val="1"/>
      <w:marLeft w:val="0"/>
      <w:marRight w:val="0"/>
      <w:marTop w:val="0"/>
      <w:marBottom w:val="0"/>
      <w:divBdr>
        <w:top w:val="none" w:sz="0" w:space="0" w:color="auto"/>
        <w:left w:val="none" w:sz="0" w:space="0" w:color="auto"/>
        <w:bottom w:val="none" w:sz="0" w:space="0" w:color="auto"/>
        <w:right w:val="none" w:sz="0" w:space="0" w:color="auto"/>
      </w:divBdr>
    </w:div>
    <w:div w:id="1714235032">
      <w:bodyDiv w:val="1"/>
      <w:marLeft w:val="0"/>
      <w:marRight w:val="0"/>
      <w:marTop w:val="0"/>
      <w:marBottom w:val="0"/>
      <w:divBdr>
        <w:top w:val="none" w:sz="0" w:space="0" w:color="auto"/>
        <w:left w:val="none" w:sz="0" w:space="0" w:color="auto"/>
        <w:bottom w:val="none" w:sz="0" w:space="0" w:color="auto"/>
        <w:right w:val="none" w:sz="0" w:space="0" w:color="auto"/>
      </w:divBdr>
    </w:div>
    <w:div w:id="1903590432">
      <w:bodyDiv w:val="1"/>
      <w:marLeft w:val="0"/>
      <w:marRight w:val="0"/>
      <w:marTop w:val="0"/>
      <w:marBottom w:val="0"/>
      <w:divBdr>
        <w:top w:val="none" w:sz="0" w:space="0" w:color="auto"/>
        <w:left w:val="none" w:sz="0" w:space="0" w:color="auto"/>
        <w:bottom w:val="none" w:sz="0" w:space="0" w:color="auto"/>
        <w:right w:val="none" w:sz="0" w:space="0" w:color="auto"/>
      </w:divBdr>
    </w:div>
    <w:div w:id="20369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iimss.imss.gob.mx/imss"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b.mx/buengobiern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smx.buengobierno.gob.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mprasmx.buengobierno.gob.m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nfonavit.org.mx" TargetMode="External"/><Relationship Id="rId14" Type="http://schemas.openxmlformats.org/officeDocument/2006/relationships/hyperlink" Target="mailto:arturo.hernandezp@imss.gob.m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196CC-F64A-4B96-8E13-3F0D172E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135</Pages>
  <Words>45780</Words>
  <Characters>250875</Characters>
  <Application>Microsoft Office Word</Application>
  <DocSecurity>0</DocSecurity>
  <Lines>6118</Lines>
  <Paragraphs>3224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Yadir Vazquez Aldama</dc:creator>
  <cp:lastModifiedBy>Omar Josue Ramos Zepeda</cp:lastModifiedBy>
  <cp:revision>690</cp:revision>
  <cp:lastPrinted>2025-12-10T23:10:00Z</cp:lastPrinted>
  <dcterms:created xsi:type="dcterms:W3CDTF">2025-08-11T02:42:00Z</dcterms:created>
  <dcterms:modified xsi:type="dcterms:W3CDTF">2026-02-03T16:17:00Z</dcterms:modified>
</cp:coreProperties>
</file>