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187836">
      <w:pPr>
        <w:tabs>
          <w:tab w:val="left" w:pos="3606"/>
          <w:tab w:val="center" w:pos="5018"/>
        </w:tabs>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CONVOCATORIA DE LA</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633349" w:rsidP="00730EBB">
      <w:pPr>
        <w:suppressAutoHyphens/>
        <w:spacing w:after="0"/>
        <w:ind w:left="567" w:right="502"/>
        <w:jc w:val="center"/>
        <w:rPr>
          <w:rFonts w:ascii="Arial" w:hAnsi="Arial" w:cs="Arial"/>
          <w:b/>
          <w:bCs/>
          <w:sz w:val="18"/>
          <w:szCs w:val="18"/>
        </w:rPr>
      </w:pPr>
      <w:r>
        <w:rPr>
          <w:rFonts w:ascii="Arial" w:hAnsi="Arial" w:cs="Arial"/>
          <w:b/>
          <w:bCs/>
          <w:sz w:val="18"/>
          <w:szCs w:val="18"/>
        </w:rPr>
        <w:t>L</w:t>
      </w:r>
      <w:r w:rsidR="0059409C">
        <w:rPr>
          <w:rFonts w:ascii="Arial" w:hAnsi="Arial" w:cs="Arial"/>
          <w:b/>
          <w:bCs/>
          <w:sz w:val="18"/>
          <w:szCs w:val="18"/>
        </w:rPr>
        <w:t>A-</w:t>
      </w:r>
      <w:r w:rsidR="0059409C" w:rsidRPr="00623FDB">
        <w:rPr>
          <w:rFonts w:ascii="Arial" w:hAnsi="Arial" w:cs="Arial"/>
          <w:b/>
          <w:bCs/>
          <w:sz w:val="18"/>
          <w:szCs w:val="18"/>
        </w:rPr>
        <w:t>019GYR120-N</w:t>
      </w:r>
      <w:r>
        <w:rPr>
          <w:rFonts w:ascii="Arial" w:hAnsi="Arial" w:cs="Arial"/>
          <w:b/>
          <w:bCs/>
          <w:sz w:val="18"/>
          <w:szCs w:val="18"/>
        </w:rPr>
        <w:t>61</w:t>
      </w:r>
      <w:r w:rsidR="00730EBB" w:rsidRPr="00623FD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EB7CE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Pr="00D7725E">
        <w:rPr>
          <w:rFonts w:ascii="Arial" w:hAnsi="Arial" w:cs="Arial"/>
          <w:b/>
          <w:bCs/>
          <w:color w:val="auto"/>
          <w:sz w:val="18"/>
          <w:szCs w:val="18"/>
        </w:rPr>
        <w:t xml:space="preserve">ADQUISICIÓN DE </w:t>
      </w:r>
      <w:r w:rsidR="00706210" w:rsidRPr="00706210">
        <w:rPr>
          <w:rFonts w:ascii="Arial" w:hAnsi="Arial" w:cs="Arial"/>
          <w:b/>
          <w:bCs/>
          <w:color w:val="auto"/>
          <w:sz w:val="18"/>
          <w:szCs w:val="18"/>
        </w:rPr>
        <w:t xml:space="preserve">ROPA HOSPITALARIA DESECHABLE Y CANASTILLAS </w:t>
      </w:r>
      <w:r w:rsidRPr="00EB7CEB">
        <w:rPr>
          <w:rFonts w:ascii="Arial" w:hAnsi="Arial" w:cs="Arial"/>
          <w:b/>
          <w:bCs/>
          <w:color w:val="auto"/>
          <w:sz w:val="18"/>
          <w:szCs w:val="18"/>
        </w:rPr>
        <w:t>PARA EL EJERCICIO 2015 CON ENTREGA Y PAGO EN DELEGACIONES Y UMAE’S</w:t>
      </w:r>
      <w:r w:rsidR="009834D8">
        <w:rPr>
          <w:rFonts w:ascii="Arial" w:hAnsi="Arial" w:cs="Arial"/>
          <w:b/>
          <w:bCs/>
          <w:color w:val="auto"/>
          <w:sz w:val="18"/>
          <w:szCs w:val="18"/>
          <w:lang w:val="es-ES"/>
        </w:rPr>
        <w:t>.</w:t>
      </w:r>
      <w:r w:rsidR="004D4465">
        <w:rPr>
          <w:rFonts w:ascii="Arial" w:hAnsi="Arial" w:cs="Arial"/>
          <w:b/>
          <w:bCs/>
          <w:color w:val="auto"/>
          <w:sz w:val="18"/>
          <w:szCs w:val="18"/>
          <w:lang w:val="es-ES"/>
        </w:rPr>
        <w:t xml:space="preserve"> </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6755B" w:rsidRDefault="0076755B"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2070D" w:rsidRDefault="007E01BC" w:rsidP="00210727">
      <w:pPr>
        <w:suppressAutoHyphens/>
        <w:spacing w:before="0" w:after="0"/>
        <w:jc w:val="both"/>
        <w:rPr>
          <w:rFonts w:ascii="Arial" w:hAnsi="Arial" w:cs="Arial"/>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38, 45</w:t>
      </w:r>
      <w:r w:rsidR="001D6917">
        <w:rPr>
          <w:rFonts w:ascii="Arial" w:hAnsi="Arial" w:cs="Arial"/>
          <w:color w:val="auto"/>
          <w:sz w:val="18"/>
          <w:szCs w:val="18"/>
          <w:lang w:val="es-ES"/>
        </w:rPr>
        <w:t xml:space="preserve"> </w:t>
      </w:r>
      <w:r w:rsidR="00093077">
        <w:rPr>
          <w:rFonts w:ascii="Arial" w:hAnsi="Arial" w:cs="Arial"/>
          <w:color w:val="auto"/>
          <w:sz w:val="18"/>
          <w:szCs w:val="18"/>
          <w:lang w:val="es-ES"/>
        </w:rPr>
        <w:t>Y</w:t>
      </w:r>
      <w:r w:rsidRPr="00D1064F">
        <w:rPr>
          <w:rFonts w:ascii="Arial" w:hAnsi="Arial" w:cs="Arial"/>
          <w:color w:val="auto"/>
          <w:sz w:val="18"/>
          <w:szCs w:val="18"/>
          <w:lang w:val="es-ES"/>
        </w:rPr>
        <w:t xml:space="preserve"> 46</w:t>
      </w:r>
      <w:r w:rsidR="009834D8">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w:t>
      </w:r>
      <w:r w:rsidR="0097665F">
        <w:rPr>
          <w:rFonts w:ascii="Arial" w:hAnsi="Arial" w:cs="Arial"/>
          <w:color w:val="auto"/>
          <w:sz w:val="18"/>
          <w:szCs w:val="18"/>
          <w:lang w:val="es-ES"/>
        </w:rPr>
        <w:t xml:space="preserve">2 FRACCIÓN I, </w:t>
      </w:r>
      <w:r w:rsidRPr="004E4C66">
        <w:rPr>
          <w:rFonts w:ascii="Arial" w:hAnsi="Arial" w:cs="Arial"/>
          <w:color w:val="auto"/>
          <w:sz w:val="18"/>
          <w:szCs w:val="18"/>
          <w:lang w:val="es-ES"/>
        </w:rPr>
        <w:t xml:space="preserve">35, 39, </w:t>
      </w:r>
      <w:r w:rsidR="0057229C">
        <w:rPr>
          <w:rFonts w:ascii="Arial" w:hAnsi="Arial" w:cs="Arial"/>
          <w:color w:val="auto"/>
          <w:sz w:val="18"/>
          <w:szCs w:val="18"/>
          <w:lang w:val="es-ES"/>
        </w:rPr>
        <w:t>40,</w:t>
      </w:r>
      <w:r>
        <w:rPr>
          <w:rFonts w:ascii="Arial" w:hAnsi="Arial" w:cs="Arial"/>
          <w:color w:val="auto"/>
          <w:sz w:val="18"/>
          <w:szCs w:val="18"/>
          <w:lang w:val="es-ES"/>
        </w:rPr>
        <w:t xml:space="preserve"> </w:t>
      </w:r>
      <w:r w:rsidRPr="004E4C66">
        <w:rPr>
          <w:rFonts w:ascii="Arial" w:hAnsi="Arial" w:cs="Arial"/>
          <w:color w:val="auto"/>
          <w:sz w:val="18"/>
          <w:szCs w:val="18"/>
          <w:lang w:val="es-ES"/>
        </w:rPr>
        <w:t>42, 44, 45, 46,</w:t>
      </w:r>
      <w:r w:rsidR="0022070D">
        <w:rPr>
          <w:rFonts w:ascii="Arial" w:hAnsi="Arial" w:cs="Arial"/>
          <w:color w:val="auto"/>
          <w:sz w:val="18"/>
          <w:szCs w:val="18"/>
          <w:lang w:val="es-ES"/>
        </w:rPr>
        <w:t xml:space="preserve"> 47, 48, 49, 50 Y</w:t>
      </w:r>
      <w:r>
        <w:rPr>
          <w:rFonts w:ascii="Arial" w:hAnsi="Arial" w:cs="Arial"/>
          <w:color w:val="auto"/>
          <w:sz w:val="18"/>
          <w:szCs w:val="18"/>
          <w:lang w:val="es-ES"/>
        </w:rPr>
        <w:t xml:space="preserve"> </w:t>
      </w:r>
      <w:r w:rsidRPr="004E4C66">
        <w:rPr>
          <w:rFonts w:ascii="Arial" w:hAnsi="Arial" w:cs="Arial"/>
          <w:color w:val="auto"/>
          <w:sz w:val="18"/>
          <w:szCs w:val="18"/>
          <w:lang w:val="es-ES"/>
        </w:rPr>
        <w:t>51 DE SU REGLAMENTO,</w:t>
      </w:r>
      <w:r w:rsidR="004C0661">
        <w:rPr>
          <w:rFonts w:ascii="Arial" w:hAnsi="Arial" w:cs="Arial"/>
          <w:color w:val="auto"/>
          <w:sz w:val="18"/>
          <w:szCs w:val="18"/>
          <w:lang w:val="es-ES"/>
        </w:rPr>
        <w:t xml:space="preserve"> </w:t>
      </w:r>
      <w:r w:rsidR="00F45E97">
        <w:rPr>
          <w:rFonts w:ascii="Arial" w:hAnsi="Arial" w:cs="Arial"/>
          <w:color w:val="auto"/>
          <w:sz w:val="18"/>
          <w:szCs w:val="18"/>
          <w:lang w:val="es-ES"/>
        </w:rPr>
        <w:t xml:space="preserve">NUMERALES 4.2.2.1.7,  4.2.2.1.9, 4.2.2.1.10, 4.2.2.1.11,  4.2.2.1.12, 4.2.2.1.13, 4.2.2.1.15, 4.2.2.1.16, 4.2.2.1.17, 4.2.2.1.20 Y 4.2.6 </w:t>
      </w:r>
      <w:r w:rsidR="004C0661" w:rsidRPr="004C0661">
        <w:rPr>
          <w:rFonts w:ascii="Arial" w:hAnsi="Arial" w:cs="Arial"/>
          <w:color w:val="auto"/>
          <w:sz w:val="18"/>
          <w:szCs w:val="18"/>
        </w:rPr>
        <w:t xml:space="preserve">DEL </w:t>
      </w:r>
      <w:r w:rsidR="004C0661" w:rsidRPr="004C0661">
        <w:rPr>
          <w:rFonts w:ascii="Arial" w:hAnsi="Arial" w:cs="Arial"/>
          <w:bCs/>
          <w:color w:val="auto"/>
          <w:sz w:val="18"/>
          <w:szCs w:val="18"/>
        </w:rPr>
        <w:t>MANUAL ADMINISTRATIVO DE APLICACIÓN GENERAL EN MATERIA DE ADQUISICIONES ARRENDAMIENTOS Y SERVICIOS DEL SECTOR PÚBLICO</w:t>
      </w:r>
      <w:r w:rsidR="004C0661">
        <w:rPr>
          <w:rFonts w:ascii="Arial" w:hAnsi="Arial" w:cs="Arial"/>
          <w:bCs/>
          <w:color w:val="auto"/>
          <w:sz w:val="18"/>
          <w:szCs w:val="18"/>
        </w:rPr>
        <w:t>,</w:t>
      </w:r>
      <w:r>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SERVICIOS</w:t>
      </w:r>
      <w:r>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706210" w:rsidRPr="00D7725E">
        <w:rPr>
          <w:rFonts w:ascii="Arial" w:hAnsi="Arial" w:cs="Arial"/>
          <w:b/>
          <w:bCs/>
          <w:color w:val="auto"/>
          <w:sz w:val="18"/>
          <w:szCs w:val="18"/>
        </w:rPr>
        <w:t xml:space="preserve">ADQUISICIÓN DE </w:t>
      </w:r>
      <w:r w:rsidR="00706210" w:rsidRPr="00706210">
        <w:rPr>
          <w:rFonts w:ascii="Arial" w:hAnsi="Arial" w:cs="Arial"/>
          <w:b/>
          <w:bCs/>
          <w:color w:val="auto"/>
          <w:sz w:val="18"/>
          <w:szCs w:val="18"/>
        </w:rPr>
        <w:t xml:space="preserve">ROPA HOSPITALARIA DESECHABLE Y CANASTILLAS </w:t>
      </w:r>
      <w:r w:rsidR="00706210" w:rsidRPr="00EB7CEB">
        <w:rPr>
          <w:rFonts w:ascii="Arial" w:hAnsi="Arial" w:cs="Arial"/>
          <w:b/>
          <w:bCs/>
          <w:color w:val="auto"/>
          <w:sz w:val="18"/>
          <w:szCs w:val="18"/>
        </w:rPr>
        <w:t>PARA EL EJERCICIO 2015 CON ENTREGA Y PAGO EN DELEGACIONES Y UMAE’S</w:t>
      </w:r>
      <w:r w:rsidR="004E4C66"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DB1CE0">
      <w:pPr>
        <w:suppressAutoHyphens/>
        <w:spacing w:before="0" w:after="0"/>
        <w:ind w:left="357" w:hanging="357"/>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1543BC"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7089822" w:history="1">
            <w:r w:rsidR="001543BC" w:rsidRPr="00B55CAA">
              <w:rPr>
                <w:rStyle w:val="Hipervnculo"/>
                <w:noProof/>
              </w:rPr>
              <w:t>GLOSARIO DE TÉRMINOS.</w:t>
            </w:r>
            <w:r w:rsidR="001543BC">
              <w:rPr>
                <w:noProof/>
                <w:webHidden/>
              </w:rPr>
              <w:tab/>
            </w:r>
            <w:r w:rsidR="001543BC">
              <w:rPr>
                <w:noProof/>
                <w:webHidden/>
              </w:rPr>
              <w:fldChar w:fldCharType="begin"/>
            </w:r>
            <w:r w:rsidR="001543BC">
              <w:rPr>
                <w:noProof/>
                <w:webHidden/>
              </w:rPr>
              <w:instrText xml:space="preserve"> PAGEREF _Toc427089822 \h </w:instrText>
            </w:r>
            <w:r w:rsidR="001543BC">
              <w:rPr>
                <w:noProof/>
                <w:webHidden/>
              </w:rPr>
            </w:r>
            <w:r w:rsidR="001543BC">
              <w:rPr>
                <w:noProof/>
                <w:webHidden/>
              </w:rPr>
              <w:fldChar w:fldCharType="separate"/>
            </w:r>
            <w:r w:rsidR="001543BC">
              <w:rPr>
                <w:noProof/>
                <w:webHidden/>
              </w:rPr>
              <w:t>6</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23" w:history="1">
            <w:r w:rsidR="001543BC" w:rsidRPr="00B55CAA">
              <w:rPr>
                <w:rStyle w:val="Hipervnculo"/>
                <w:noProof/>
              </w:rPr>
              <w:t>1.- IDENTIFICACIÓN DE LA LICITACIÓN PÚBLICA.</w:t>
            </w:r>
            <w:r w:rsidR="001543BC">
              <w:rPr>
                <w:noProof/>
                <w:webHidden/>
              </w:rPr>
              <w:tab/>
            </w:r>
            <w:r w:rsidR="001543BC">
              <w:rPr>
                <w:noProof/>
                <w:webHidden/>
              </w:rPr>
              <w:fldChar w:fldCharType="begin"/>
            </w:r>
            <w:r w:rsidR="001543BC">
              <w:rPr>
                <w:noProof/>
                <w:webHidden/>
              </w:rPr>
              <w:instrText xml:space="preserve"> PAGEREF _Toc427089823 \h </w:instrText>
            </w:r>
            <w:r w:rsidR="001543BC">
              <w:rPr>
                <w:noProof/>
                <w:webHidden/>
              </w:rPr>
            </w:r>
            <w:r w:rsidR="001543BC">
              <w:rPr>
                <w:noProof/>
                <w:webHidden/>
              </w:rPr>
              <w:fldChar w:fldCharType="separate"/>
            </w:r>
            <w:r w:rsidR="001543BC">
              <w:rPr>
                <w:noProof/>
                <w:webHidden/>
              </w:rPr>
              <w:t>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24" w:history="1">
            <w:r w:rsidR="001543BC" w:rsidRPr="00B55CAA">
              <w:rPr>
                <w:rStyle w:val="Hipervnculo"/>
                <w:rFonts w:cs="Arial"/>
                <w:noProof/>
              </w:rPr>
              <w:t>1.1 ENTIDAD:</w:t>
            </w:r>
            <w:r w:rsidR="001543BC">
              <w:rPr>
                <w:noProof/>
                <w:webHidden/>
              </w:rPr>
              <w:tab/>
            </w:r>
            <w:r w:rsidR="001543BC">
              <w:rPr>
                <w:noProof/>
                <w:webHidden/>
              </w:rPr>
              <w:fldChar w:fldCharType="begin"/>
            </w:r>
            <w:r w:rsidR="001543BC">
              <w:rPr>
                <w:noProof/>
                <w:webHidden/>
              </w:rPr>
              <w:instrText xml:space="preserve"> PAGEREF _Toc427089824 \h </w:instrText>
            </w:r>
            <w:r w:rsidR="001543BC">
              <w:rPr>
                <w:noProof/>
                <w:webHidden/>
              </w:rPr>
            </w:r>
            <w:r w:rsidR="001543BC">
              <w:rPr>
                <w:noProof/>
                <w:webHidden/>
              </w:rPr>
              <w:fldChar w:fldCharType="separate"/>
            </w:r>
            <w:r w:rsidR="001543BC">
              <w:rPr>
                <w:noProof/>
                <w:webHidden/>
              </w:rPr>
              <w:t>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25" w:history="1">
            <w:r w:rsidR="001543BC" w:rsidRPr="00B55CAA">
              <w:rPr>
                <w:rStyle w:val="Hipervnculo"/>
                <w:rFonts w:cs="Arial"/>
                <w:noProof/>
              </w:rPr>
              <w:t>1.2  MEDIO Y CARÁCTER DE LICITACIÓN:</w:t>
            </w:r>
            <w:r w:rsidR="001543BC">
              <w:rPr>
                <w:noProof/>
                <w:webHidden/>
              </w:rPr>
              <w:tab/>
            </w:r>
            <w:r w:rsidR="001543BC">
              <w:rPr>
                <w:noProof/>
                <w:webHidden/>
              </w:rPr>
              <w:fldChar w:fldCharType="begin"/>
            </w:r>
            <w:r w:rsidR="001543BC">
              <w:rPr>
                <w:noProof/>
                <w:webHidden/>
              </w:rPr>
              <w:instrText xml:space="preserve"> PAGEREF _Toc427089825 \h </w:instrText>
            </w:r>
            <w:r w:rsidR="001543BC">
              <w:rPr>
                <w:noProof/>
                <w:webHidden/>
              </w:rPr>
            </w:r>
            <w:r w:rsidR="001543BC">
              <w:rPr>
                <w:noProof/>
                <w:webHidden/>
              </w:rPr>
              <w:fldChar w:fldCharType="separate"/>
            </w:r>
            <w:r w:rsidR="001543BC">
              <w:rPr>
                <w:noProof/>
                <w:webHidden/>
              </w:rPr>
              <w:t>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26" w:history="1">
            <w:r w:rsidR="001543BC" w:rsidRPr="00B55CAA">
              <w:rPr>
                <w:rStyle w:val="Hipervnculo"/>
                <w:rFonts w:cs="Arial"/>
                <w:noProof/>
              </w:rPr>
              <w:t>1.3 NÚMERO DE IDENTIFICACIÓN:</w:t>
            </w:r>
            <w:r w:rsidR="001543BC">
              <w:rPr>
                <w:noProof/>
                <w:webHidden/>
              </w:rPr>
              <w:tab/>
            </w:r>
            <w:r w:rsidR="001543BC">
              <w:rPr>
                <w:noProof/>
                <w:webHidden/>
              </w:rPr>
              <w:fldChar w:fldCharType="begin"/>
            </w:r>
            <w:r w:rsidR="001543BC">
              <w:rPr>
                <w:noProof/>
                <w:webHidden/>
              </w:rPr>
              <w:instrText xml:space="preserve"> PAGEREF _Toc427089826 \h </w:instrText>
            </w:r>
            <w:r w:rsidR="001543BC">
              <w:rPr>
                <w:noProof/>
                <w:webHidden/>
              </w:rPr>
            </w:r>
            <w:r w:rsidR="001543BC">
              <w:rPr>
                <w:noProof/>
                <w:webHidden/>
              </w:rPr>
              <w:fldChar w:fldCharType="separate"/>
            </w:r>
            <w:r w:rsidR="001543BC">
              <w:rPr>
                <w:noProof/>
                <w:webHidden/>
              </w:rPr>
              <w:t>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27" w:history="1">
            <w:r w:rsidR="001543BC" w:rsidRPr="00B55CAA">
              <w:rPr>
                <w:rStyle w:val="Hipervnculo"/>
                <w:rFonts w:cs="Arial"/>
                <w:noProof/>
              </w:rPr>
              <w:t>1.4 INDICACIÓN DE LA CONTRATACIÓN:</w:t>
            </w:r>
            <w:r w:rsidR="001543BC">
              <w:rPr>
                <w:noProof/>
                <w:webHidden/>
              </w:rPr>
              <w:tab/>
            </w:r>
            <w:r w:rsidR="001543BC">
              <w:rPr>
                <w:noProof/>
                <w:webHidden/>
              </w:rPr>
              <w:fldChar w:fldCharType="begin"/>
            </w:r>
            <w:r w:rsidR="001543BC">
              <w:rPr>
                <w:noProof/>
                <w:webHidden/>
              </w:rPr>
              <w:instrText xml:space="preserve"> PAGEREF _Toc427089827 \h </w:instrText>
            </w:r>
            <w:r w:rsidR="001543BC">
              <w:rPr>
                <w:noProof/>
                <w:webHidden/>
              </w:rPr>
            </w:r>
            <w:r w:rsidR="001543BC">
              <w:rPr>
                <w:noProof/>
                <w:webHidden/>
              </w:rPr>
              <w:fldChar w:fldCharType="separate"/>
            </w:r>
            <w:r w:rsidR="001543BC">
              <w:rPr>
                <w:noProof/>
                <w:webHidden/>
              </w:rPr>
              <w:t>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28" w:history="1">
            <w:r w:rsidR="001543BC" w:rsidRPr="00B55CAA">
              <w:rPr>
                <w:rStyle w:val="Hipervnculo"/>
                <w:rFonts w:cs="Arial"/>
                <w:noProof/>
              </w:rPr>
              <w:t>1.5 IDIOMA EN QUE SE DEBERÁN PRESENTAR LAS PROPUESTAS, LOS ANEXOS LEGALES, ADMINISTRATIVOS Y TÉCNICOS, ASÍ COMO EN SU CASO LOS FOLLETOS QUE SE ACOMPAÑEN:</w:t>
            </w:r>
            <w:r w:rsidR="001543BC">
              <w:rPr>
                <w:noProof/>
                <w:webHidden/>
              </w:rPr>
              <w:tab/>
            </w:r>
            <w:r w:rsidR="001543BC">
              <w:rPr>
                <w:noProof/>
                <w:webHidden/>
              </w:rPr>
              <w:fldChar w:fldCharType="begin"/>
            </w:r>
            <w:r w:rsidR="001543BC">
              <w:rPr>
                <w:noProof/>
                <w:webHidden/>
              </w:rPr>
              <w:instrText xml:space="preserve"> PAGEREF _Toc427089828 \h </w:instrText>
            </w:r>
            <w:r w:rsidR="001543BC">
              <w:rPr>
                <w:noProof/>
                <w:webHidden/>
              </w:rPr>
            </w:r>
            <w:r w:rsidR="001543BC">
              <w:rPr>
                <w:noProof/>
                <w:webHidden/>
              </w:rPr>
              <w:fldChar w:fldCharType="separate"/>
            </w:r>
            <w:r w:rsidR="001543BC">
              <w:rPr>
                <w:noProof/>
                <w:webHidden/>
              </w:rPr>
              <w:t>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29" w:history="1">
            <w:r w:rsidR="001543BC" w:rsidRPr="00B55CAA">
              <w:rPr>
                <w:rStyle w:val="Hipervnculo"/>
                <w:rFonts w:cs="Arial"/>
                <w:noProof/>
              </w:rPr>
              <w:t>1.6 DISPONIBILIDAD PRESUPUESTARIA:</w:t>
            </w:r>
            <w:r w:rsidR="001543BC">
              <w:rPr>
                <w:noProof/>
                <w:webHidden/>
              </w:rPr>
              <w:tab/>
            </w:r>
            <w:r w:rsidR="001543BC">
              <w:rPr>
                <w:noProof/>
                <w:webHidden/>
              </w:rPr>
              <w:fldChar w:fldCharType="begin"/>
            </w:r>
            <w:r w:rsidR="001543BC">
              <w:rPr>
                <w:noProof/>
                <w:webHidden/>
              </w:rPr>
              <w:instrText xml:space="preserve"> PAGEREF _Toc427089829 \h </w:instrText>
            </w:r>
            <w:r w:rsidR="001543BC">
              <w:rPr>
                <w:noProof/>
                <w:webHidden/>
              </w:rPr>
            </w:r>
            <w:r w:rsidR="001543BC">
              <w:rPr>
                <w:noProof/>
                <w:webHidden/>
              </w:rPr>
              <w:fldChar w:fldCharType="separate"/>
            </w:r>
            <w:r w:rsidR="001543BC">
              <w:rPr>
                <w:noProof/>
                <w:webHidden/>
              </w:rPr>
              <w:t>10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0" w:history="1">
            <w:r w:rsidR="001543BC" w:rsidRPr="00B55CAA">
              <w:rPr>
                <w:rStyle w:val="Hipervnculo"/>
                <w:rFonts w:cs="Arial"/>
                <w:noProof/>
              </w:rPr>
              <w:t>1.7 INFORMACIÓN PARA LA LICITACIÓN PÚBLICA:</w:t>
            </w:r>
            <w:r w:rsidR="001543BC">
              <w:rPr>
                <w:noProof/>
                <w:webHidden/>
              </w:rPr>
              <w:tab/>
            </w:r>
            <w:r w:rsidR="001543BC">
              <w:rPr>
                <w:noProof/>
                <w:webHidden/>
              </w:rPr>
              <w:fldChar w:fldCharType="begin"/>
            </w:r>
            <w:r w:rsidR="001543BC">
              <w:rPr>
                <w:noProof/>
                <w:webHidden/>
              </w:rPr>
              <w:instrText xml:space="preserve"> PAGEREF _Toc427089830 \h </w:instrText>
            </w:r>
            <w:r w:rsidR="001543BC">
              <w:rPr>
                <w:noProof/>
                <w:webHidden/>
              </w:rPr>
            </w:r>
            <w:r w:rsidR="001543BC">
              <w:rPr>
                <w:noProof/>
                <w:webHidden/>
              </w:rPr>
              <w:fldChar w:fldCharType="separate"/>
            </w:r>
            <w:r w:rsidR="001543BC">
              <w:rPr>
                <w:noProof/>
                <w:webHidden/>
              </w:rPr>
              <w:t>10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1" w:history="1">
            <w:r w:rsidR="001543BC" w:rsidRPr="00B55CAA">
              <w:rPr>
                <w:rStyle w:val="Hipervnculo"/>
                <w:rFonts w:cs="Arial"/>
                <w:noProof/>
              </w:rPr>
              <w:t>1.8 MONEDA EN LA QUE DEBERÁN COTIZARSE LOS BIENES Y EFECTUARSE EL PAGO.</w:t>
            </w:r>
            <w:r w:rsidR="001543BC">
              <w:rPr>
                <w:noProof/>
                <w:webHidden/>
              </w:rPr>
              <w:tab/>
            </w:r>
            <w:r w:rsidR="001543BC">
              <w:rPr>
                <w:noProof/>
                <w:webHidden/>
              </w:rPr>
              <w:fldChar w:fldCharType="begin"/>
            </w:r>
            <w:r w:rsidR="001543BC">
              <w:rPr>
                <w:noProof/>
                <w:webHidden/>
              </w:rPr>
              <w:instrText xml:space="preserve"> PAGEREF _Toc427089831 \h </w:instrText>
            </w:r>
            <w:r w:rsidR="001543BC">
              <w:rPr>
                <w:noProof/>
                <w:webHidden/>
              </w:rPr>
            </w:r>
            <w:r w:rsidR="001543BC">
              <w:rPr>
                <w:noProof/>
                <w:webHidden/>
              </w:rPr>
              <w:fldChar w:fldCharType="separate"/>
            </w:r>
            <w:r w:rsidR="001543BC">
              <w:rPr>
                <w:noProof/>
                <w:webHidden/>
              </w:rPr>
              <w:t>10</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32" w:history="1">
            <w:r w:rsidR="001543BC" w:rsidRPr="00B55CAA">
              <w:rPr>
                <w:rStyle w:val="Hipervnculo"/>
                <w:noProof/>
              </w:rPr>
              <w:t>2. OBJETO Y ALCANCE DE LA LICITACIÓN PÚBLICA:</w:t>
            </w:r>
            <w:r w:rsidR="001543BC">
              <w:rPr>
                <w:noProof/>
                <w:webHidden/>
              </w:rPr>
              <w:tab/>
            </w:r>
            <w:r w:rsidR="001543BC">
              <w:rPr>
                <w:noProof/>
                <w:webHidden/>
              </w:rPr>
              <w:fldChar w:fldCharType="begin"/>
            </w:r>
            <w:r w:rsidR="001543BC">
              <w:rPr>
                <w:noProof/>
                <w:webHidden/>
              </w:rPr>
              <w:instrText xml:space="preserve"> PAGEREF _Toc427089832 \h </w:instrText>
            </w:r>
            <w:r w:rsidR="001543BC">
              <w:rPr>
                <w:noProof/>
                <w:webHidden/>
              </w:rPr>
            </w:r>
            <w:r w:rsidR="001543BC">
              <w:rPr>
                <w:noProof/>
                <w:webHidden/>
              </w:rPr>
              <w:fldChar w:fldCharType="separate"/>
            </w:r>
            <w:r w:rsidR="001543BC">
              <w:rPr>
                <w:noProof/>
                <w:webHidden/>
              </w:rPr>
              <w:t>10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3" w:history="1">
            <w:r w:rsidR="001543BC" w:rsidRPr="00B55CAA">
              <w:rPr>
                <w:rStyle w:val="Hipervnculo"/>
                <w:rFonts w:cs="Arial"/>
                <w:noProof/>
              </w:rPr>
              <w:t>2.1 OBJETO DE LA LICITACIÓN:</w:t>
            </w:r>
            <w:r w:rsidR="001543BC">
              <w:rPr>
                <w:noProof/>
                <w:webHidden/>
              </w:rPr>
              <w:tab/>
            </w:r>
            <w:r w:rsidR="001543BC">
              <w:rPr>
                <w:noProof/>
                <w:webHidden/>
              </w:rPr>
              <w:fldChar w:fldCharType="begin"/>
            </w:r>
            <w:r w:rsidR="001543BC">
              <w:rPr>
                <w:noProof/>
                <w:webHidden/>
              </w:rPr>
              <w:instrText xml:space="preserve"> PAGEREF _Toc427089833 \h </w:instrText>
            </w:r>
            <w:r w:rsidR="001543BC">
              <w:rPr>
                <w:noProof/>
                <w:webHidden/>
              </w:rPr>
            </w:r>
            <w:r w:rsidR="001543BC">
              <w:rPr>
                <w:noProof/>
                <w:webHidden/>
              </w:rPr>
              <w:fldChar w:fldCharType="separate"/>
            </w:r>
            <w:r w:rsidR="001543BC">
              <w:rPr>
                <w:noProof/>
                <w:webHidden/>
              </w:rPr>
              <w:t>10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4" w:history="1">
            <w:r w:rsidR="001543BC" w:rsidRPr="00B55CAA">
              <w:rPr>
                <w:rStyle w:val="Hipervnculo"/>
                <w:rFonts w:cs="Arial"/>
                <w:noProof/>
              </w:rPr>
              <w:t>2.2 DESCRIPCIÓN DE LOS BIENES:</w:t>
            </w:r>
            <w:r w:rsidR="001543BC">
              <w:rPr>
                <w:noProof/>
                <w:webHidden/>
              </w:rPr>
              <w:tab/>
            </w:r>
            <w:r w:rsidR="001543BC">
              <w:rPr>
                <w:noProof/>
                <w:webHidden/>
              </w:rPr>
              <w:fldChar w:fldCharType="begin"/>
            </w:r>
            <w:r w:rsidR="001543BC">
              <w:rPr>
                <w:noProof/>
                <w:webHidden/>
              </w:rPr>
              <w:instrText xml:space="preserve"> PAGEREF _Toc427089834 \h </w:instrText>
            </w:r>
            <w:r w:rsidR="001543BC">
              <w:rPr>
                <w:noProof/>
                <w:webHidden/>
              </w:rPr>
            </w:r>
            <w:r w:rsidR="001543BC">
              <w:rPr>
                <w:noProof/>
                <w:webHidden/>
              </w:rPr>
              <w:fldChar w:fldCharType="separate"/>
            </w:r>
            <w:r w:rsidR="001543BC">
              <w:rPr>
                <w:noProof/>
                <w:webHidden/>
              </w:rPr>
              <w:t>10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5" w:history="1">
            <w:r w:rsidR="001543BC" w:rsidRPr="00B55CAA">
              <w:rPr>
                <w:rStyle w:val="Hipervnculo"/>
                <w:rFonts w:cs="Arial"/>
                <w:noProof/>
              </w:rPr>
              <w:t>2.3 NORMAS CUYO CUMPLIMIENTO DEBEN ACREDITAR LOS LICITANTES PARTICIPANTES:</w:t>
            </w:r>
            <w:r w:rsidR="001543BC">
              <w:rPr>
                <w:noProof/>
                <w:webHidden/>
              </w:rPr>
              <w:tab/>
            </w:r>
            <w:r w:rsidR="001543BC">
              <w:rPr>
                <w:noProof/>
                <w:webHidden/>
              </w:rPr>
              <w:fldChar w:fldCharType="begin"/>
            </w:r>
            <w:r w:rsidR="001543BC">
              <w:rPr>
                <w:noProof/>
                <w:webHidden/>
              </w:rPr>
              <w:instrText xml:space="preserve"> PAGEREF _Toc427089835 \h </w:instrText>
            </w:r>
            <w:r w:rsidR="001543BC">
              <w:rPr>
                <w:noProof/>
                <w:webHidden/>
              </w:rPr>
            </w:r>
            <w:r w:rsidR="001543BC">
              <w:rPr>
                <w:noProof/>
                <w:webHidden/>
              </w:rPr>
              <w:fldChar w:fldCharType="separate"/>
            </w:r>
            <w:r w:rsidR="001543BC">
              <w:rPr>
                <w:noProof/>
                <w:webHidden/>
              </w:rPr>
              <w:t>12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6" w:history="1">
            <w:r w:rsidR="001543BC" w:rsidRPr="00B55CAA">
              <w:rPr>
                <w:rStyle w:val="Hipervnculo"/>
                <w:rFonts w:cs="Arial"/>
                <w:noProof/>
              </w:rPr>
              <w:t>2.4 MÉTODO PARA VERIFICAR EL CUMPLIMIENTO DE ESPECIFICACIONES DE LOS BIENES:</w:t>
            </w:r>
            <w:r w:rsidR="001543BC">
              <w:rPr>
                <w:noProof/>
                <w:webHidden/>
              </w:rPr>
              <w:tab/>
            </w:r>
            <w:r w:rsidR="001543BC">
              <w:rPr>
                <w:noProof/>
                <w:webHidden/>
              </w:rPr>
              <w:fldChar w:fldCharType="begin"/>
            </w:r>
            <w:r w:rsidR="001543BC">
              <w:rPr>
                <w:noProof/>
                <w:webHidden/>
              </w:rPr>
              <w:instrText xml:space="preserve"> PAGEREF _Toc427089836 \h </w:instrText>
            </w:r>
            <w:r w:rsidR="001543BC">
              <w:rPr>
                <w:noProof/>
                <w:webHidden/>
              </w:rPr>
            </w:r>
            <w:r w:rsidR="001543BC">
              <w:rPr>
                <w:noProof/>
                <w:webHidden/>
              </w:rPr>
              <w:fldChar w:fldCharType="separate"/>
            </w:r>
            <w:r w:rsidR="001543BC">
              <w:rPr>
                <w:noProof/>
                <w:webHidden/>
              </w:rPr>
              <w:t>12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7" w:history="1">
            <w:r w:rsidR="001543BC" w:rsidRPr="00B55CAA">
              <w:rPr>
                <w:rStyle w:val="Hipervnculo"/>
                <w:rFonts w:cs="Arial"/>
                <w:noProof/>
              </w:rPr>
              <w:t>2.4.1 MUESTRAS FÍSICAS (SOLO APLICA PARA LOS LICITANTES SELECCIONADOS):</w:t>
            </w:r>
            <w:r w:rsidR="001543BC">
              <w:rPr>
                <w:noProof/>
                <w:webHidden/>
              </w:rPr>
              <w:tab/>
            </w:r>
            <w:r w:rsidR="001543BC">
              <w:rPr>
                <w:noProof/>
                <w:webHidden/>
              </w:rPr>
              <w:fldChar w:fldCharType="begin"/>
            </w:r>
            <w:r w:rsidR="001543BC">
              <w:rPr>
                <w:noProof/>
                <w:webHidden/>
              </w:rPr>
              <w:instrText xml:space="preserve"> PAGEREF _Toc427089837 \h </w:instrText>
            </w:r>
            <w:r w:rsidR="001543BC">
              <w:rPr>
                <w:noProof/>
                <w:webHidden/>
              </w:rPr>
            </w:r>
            <w:r w:rsidR="001543BC">
              <w:rPr>
                <w:noProof/>
                <w:webHidden/>
              </w:rPr>
              <w:fldChar w:fldCharType="separate"/>
            </w:r>
            <w:r w:rsidR="001543BC">
              <w:rPr>
                <w:noProof/>
                <w:webHidden/>
              </w:rPr>
              <w:t>12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8" w:history="1">
            <w:r w:rsidR="001543BC" w:rsidRPr="00B55CAA">
              <w:rPr>
                <w:rStyle w:val="Hipervnculo"/>
                <w:rFonts w:cs="Arial"/>
                <w:noProof/>
              </w:rPr>
              <w:t>2.5 TIPO DE CONTRATACIÓN:</w:t>
            </w:r>
            <w:r w:rsidR="001543BC">
              <w:rPr>
                <w:noProof/>
                <w:webHidden/>
              </w:rPr>
              <w:tab/>
            </w:r>
            <w:r w:rsidR="001543BC">
              <w:rPr>
                <w:noProof/>
                <w:webHidden/>
              </w:rPr>
              <w:fldChar w:fldCharType="begin"/>
            </w:r>
            <w:r w:rsidR="001543BC">
              <w:rPr>
                <w:noProof/>
                <w:webHidden/>
              </w:rPr>
              <w:instrText xml:space="preserve"> PAGEREF _Toc427089838 \h </w:instrText>
            </w:r>
            <w:r w:rsidR="001543BC">
              <w:rPr>
                <w:noProof/>
                <w:webHidden/>
              </w:rPr>
            </w:r>
            <w:r w:rsidR="001543BC">
              <w:rPr>
                <w:noProof/>
                <w:webHidden/>
              </w:rPr>
              <w:fldChar w:fldCharType="separate"/>
            </w:r>
            <w:r w:rsidR="001543BC">
              <w:rPr>
                <w:noProof/>
                <w:webHidden/>
              </w:rPr>
              <w:t>13</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39" w:history="1">
            <w:r w:rsidR="001543BC" w:rsidRPr="00B55CAA">
              <w:rPr>
                <w:rStyle w:val="Hipervnculo"/>
                <w:rFonts w:cs="Arial"/>
                <w:noProof/>
              </w:rPr>
              <w:t>2.6 MODALIDAD DE LA EVALUACIÓN:</w:t>
            </w:r>
            <w:r w:rsidR="001543BC">
              <w:rPr>
                <w:noProof/>
                <w:webHidden/>
              </w:rPr>
              <w:tab/>
            </w:r>
            <w:r w:rsidR="001543BC">
              <w:rPr>
                <w:noProof/>
                <w:webHidden/>
              </w:rPr>
              <w:fldChar w:fldCharType="begin"/>
            </w:r>
            <w:r w:rsidR="001543BC">
              <w:rPr>
                <w:noProof/>
                <w:webHidden/>
              </w:rPr>
              <w:instrText xml:space="preserve"> PAGEREF _Toc427089839 \h </w:instrText>
            </w:r>
            <w:r w:rsidR="001543BC">
              <w:rPr>
                <w:noProof/>
                <w:webHidden/>
              </w:rPr>
            </w:r>
            <w:r w:rsidR="001543BC">
              <w:rPr>
                <w:noProof/>
                <w:webHidden/>
              </w:rPr>
              <w:fldChar w:fldCharType="separate"/>
            </w:r>
            <w:r w:rsidR="001543BC">
              <w:rPr>
                <w:noProof/>
                <w:webHidden/>
              </w:rPr>
              <w:t>13</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0" w:history="1">
            <w:r w:rsidR="001543BC" w:rsidRPr="00B55CAA">
              <w:rPr>
                <w:rStyle w:val="Hipervnculo"/>
                <w:rFonts w:cs="Arial"/>
                <w:noProof/>
              </w:rPr>
              <w:t>2.7 FUENTES DE ABASTECIMIENTO:</w:t>
            </w:r>
            <w:r w:rsidR="001543BC">
              <w:rPr>
                <w:noProof/>
                <w:webHidden/>
              </w:rPr>
              <w:tab/>
            </w:r>
            <w:r w:rsidR="001543BC">
              <w:rPr>
                <w:noProof/>
                <w:webHidden/>
              </w:rPr>
              <w:fldChar w:fldCharType="begin"/>
            </w:r>
            <w:r w:rsidR="001543BC">
              <w:rPr>
                <w:noProof/>
                <w:webHidden/>
              </w:rPr>
              <w:instrText xml:space="preserve"> PAGEREF _Toc427089840 \h </w:instrText>
            </w:r>
            <w:r w:rsidR="001543BC">
              <w:rPr>
                <w:noProof/>
                <w:webHidden/>
              </w:rPr>
            </w:r>
            <w:r w:rsidR="001543BC">
              <w:rPr>
                <w:noProof/>
                <w:webHidden/>
              </w:rPr>
              <w:fldChar w:fldCharType="separate"/>
            </w:r>
            <w:r w:rsidR="001543BC">
              <w:rPr>
                <w:noProof/>
                <w:webHidden/>
              </w:rPr>
              <w:t>14</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1" w:history="1">
            <w:r w:rsidR="001543BC" w:rsidRPr="00B55CAA">
              <w:rPr>
                <w:rStyle w:val="Hipervnculo"/>
                <w:rFonts w:cs="Arial"/>
                <w:noProof/>
              </w:rPr>
              <w:t>2.8 MODELO DE CONTRATO.</w:t>
            </w:r>
            <w:r w:rsidR="001543BC">
              <w:rPr>
                <w:noProof/>
                <w:webHidden/>
              </w:rPr>
              <w:tab/>
            </w:r>
            <w:r w:rsidR="001543BC">
              <w:rPr>
                <w:noProof/>
                <w:webHidden/>
              </w:rPr>
              <w:fldChar w:fldCharType="begin"/>
            </w:r>
            <w:r w:rsidR="001543BC">
              <w:rPr>
                <w:noProof/>
                <w:webHidden/>
              </w:rPr>
              <w:instrText xml:space="preserve"> PAGEREF _Toc427089841 \h </w:instrText>
            </w:r>
            <w:r w:rsidR="001543BC">
              <w:rPr>
                <w:noProof/>
                <w:webHidden/>
              </w:rPr>
            </w:r>
            <w:r w:rsidR="001543BC">
              <w:rPr>
                <w:noProof/>
                <w:webHidden/>
              </w:rPr>
              <w:fldChar w:fldCharType="separate"/>
            </w:r>
            <w:r w:rsidR="001543BC">
              <w:rPr>
                <w:noProof/>
                <w:webHidden/>
              </w:rPr>
              <w:t>14</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2" w:history="1">
            <w:r w:rsidR="001543BC" w:rsidRPr="00B55CAA">
              <w:rPr>
                <w:rStyle w:val="Hipervnculo"/>
                <w:rFonts w:cs="Arial"/>
                <w:noProof/>
              </w:rPr>
              <w:t>2.9 PLAZO DE ENTREGA DE LOS BIENES:</w:t>
            </w:r>
            <w:r w:rsidR="001543BC">
              <w:rPr>
                <w:noProof/>
                <w:webHidden/>
              </w:rPr>
              <w:tab/>
            </w:r>
            <w:r w:rsidR="001543BC">
              <w:rPr>
                <w:noProof/>
                <w:webHidden/>
              </w:rPr>
              <w:fldChar w:fldCharType="begin"/>
            </w:r>
            <w:r w:rsidR="001543BC">
              <w:rPr>
                <w:noProof/>
                <w:webHidden/>
              </w:rPr>
              <w:instrText xml:space="preserve"> PAGEREF _Toc427089842 \h </w:instrText>
            </w:r>
            <w:r w:rsidR="001543BC">
              <w:rPr>
                <w:noProof/>
                <w:webHidden/>
              </w:rPr>
            </w:r>
            <w:r w:rsidR="001543BC">
              <w:rPr>
                <w:noProof/>
                <w:webHidden/>
              </w:rPr>
              <w:fldChar w:fldCharType="separate"/>
            </w:r>
            <w:r w:rsidR="001543BC">
              <w:rPr>
                <w:noProof/>
                <w:webHidden/>
              </w:rPr>
              <w:t>14</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3" w:history="1">
            <w:r w:rsidR="001543BC" w:rsidRPr="00B55CAA">
              <w:rPr>
                <w:rStyle w:val="Hipervnculo"/>
                <w:rFonts w:cs="Arial"/>
                <w:noProof/>
              </w:rPr>
              <w:t>2.10 LUGAR DE ENTREGA DE LOS BIENES</w:t>
            </w:r>
            <w:r w:rsidR="001543BC">
              <w:rPr>
                <w:noProof/>
                <w:webHidden/>
              </w:rPr>
              <w:tab/>
            </w:r>
            <w:r w:rsidR="001543BC">
              <w:rPr>
                <w:noProof/>
                <w:webHidden/>
              </w:rPr>
              <w:fldChar w:fldCharType="begin"/>
            </w:r>
            <w:r w:rsidR="001543BC">
              <w:rPr>
                <w:noProof/>
                <w:webHidden/>
              </w:rPr>
              <w:instrText xml:space="preserve"> PAGEREF _Toc427089843 \h </w:instrText>
            </w:r>
            <w:r w:rsidR="001543BC">
              <w:rPr>
                <w:noProof/>
                <w:webHidden/>
              </w:rPr>
            </w:r>
            <w:r w:rsidR="001543BC">
              <w:rPr>
                <w:noProof/>
                <w:webHidden/>
              </w:rPr>
              <w:fldChar w:fldCharType="separate"/>
            </w:r>
            <w:r w:rsidR="001543BC">
              <w:rPr>
                <w:noProof/>
                <w:webHidden/>
              </w:rPr>
              <w:t>15</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4" w:history="1">
            <w:r w:rsidR="001543BC" w:rsidRPr="00B55CAA">
              <w:rPr>
                <w:rStyle w:val="Hipervnculo"/>
                <w:rFonts w:cs="Arial"/>
                <w:noProof/>
              </w:rPr>
              <w:t>2.11 CONDICIONES DE ENTREGA:</w:t>
            </w:r>
            <w:r w:rsidR="001543BC">
              <w:rPr>
                <w:noProof/>
                <w:webHidden/>
              </w:rPr>
              <w:tab/>
            </w:r>
            <w:r w:rsidR="001543BC">
              <w:rPr>
                <w:noProof/>
                <w:webHidden/>
              </w:rPr>
              <w:fldChar w:fldCharType="begin"/>
            </w:r>
            <w:r w:rsidR="001543BC">
              <w:rPr>
                <w:noProof/>
                <w:webHidden/>
              </w:rPr>
              <w:instrText xml:space="preserve"> PAGEREF _Toc427089844 \h </w:instrText>
            </w:r>
            <w:r w:rsidR="001543BC">
              <w:rPr>
                <w:noProof/>
                <w:webHidden/>
              </w:rPr>
            </w:r>
            <w:r w:rsidR="001543BC">
              <w:rPr>
                <w:noProof/>
                <w:webHidden/>
              </w:rPr>
              <w:fldChar w:fldCharType="separate"/>
            </w:r>
            <w:r w:rsidR="001543BC">
              <w:rPr>
                <w:noProof/>
                <w:webHidden/>
              </w:rPr>
              <w:t>15</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5" w:history="1">
            <w:r w:rsidR="001543BC" w:rsidRPr="00B55CAA">
              <w:rPr>
                <w:rStyle w:val="Hipervnculo"/>
                <w:rFonts w:cs="Arial"/>
                <w:noProof/>
              </w:rPr>
              <w:t>2.12 REQUISITOS PARA LA ENTREGA DE LOS BIENES</w:t>
            </w:r>
            <w:r w:rsidR="001543BC">
              <w:rPr>
                <w:noProof/>
                <w:webHidden/>
              </w:rPr>
              <w:tab/>
            </w:r>
            <w:r w:rsidR="001543BC">
              <w:rPr>
                <w:noProof/>
                <w:webHidden/>
              </w:rPr>
              <w:fldChar w:fldCharType="begin"/>
            </w:r>
            <w:r w:rsidR="001543BC">
              <w:rPr>
                <w:noProof/>
                <w:webHidden/>
              </w:rPr>
              <w:instrText xml:space="preserve"> PAGEREF _Toc427089845 \h </w:instrText>
            </w:r>
            <w:r w:rsidR="001543BC">
              <w:rPr>
                <w:noProof/>
                <w:webHidden/>
              </w:rPr>
            </w:r>
            <w:r w:rsidR="001543BC">
              <w:rPr>
                <w:noProof/>
                <w:webHidden/>
              </w:rPr>
              <w:fldChar w:fldCharType="separate"/>
            </w:r>
            <w:r w:rsidR="001543BC">
              <w:rPr>
                <w:noProof/>
                <w:webHidden/>
              </w:rPr>
              <w:t>16</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6" w:history="1">
            <w:r w:rsidR="001543BC" w:rsidRPr="00B55CAA">
              <w:rPr>
                <w:rStyle w:val="Hipervnculo"/>
                <w:rFonts w:cs="Arial"/>
                <w:noProof/>
              </w:rPr>
              <w:t>2.13. ÁREA REQUIRENTE, TÉCNICA Y ADMINISTRADORES DE LOS CONTRATOS:</w:t>
            </w:r>
            <w:r w:rsidR="001543BC">
              <w:rPr>
                <w:noProof/>
                <w:webHidden/>
              </w:rPr>
              <w:tab/>
            </w:r>
            <w:r w:rsidR="001543BC">
              <w:rPr>
                <w:noProof/>
                <w:webHidden/>
              </w:rPr>
              <w:fldChar w:fldCharType="begin"/>
            </w:r>
            <w:r w:rsidR="001543BC">
              <w:rPr>
                <w:noProof/>
                <w:webHidden/>
              </w:rPr>
              <w:instrText xml:space="preserve"> PAGEREF _Toc427089846 \h </w:instrText>
            </w:r>
            <w:r w:rsidR="001543BC">
              <w:rPr>
                <w:noProof/>
                <w:webHidden/>
              </w:rPr>
            </w:r>
            <w:r w:rsidR="001543BC">
              <w:rPr>
                <w:noProof/>
                <w:webHidden/>
              </w:rPr>
              <w:fldChar w:fldCharType="separate"/>
            </w:r>
            <w:r w:rsidR="001543BC">
              <w:rPr>
                <w:noProof/>
                <w:webHidden/>
              </w:rPr>
              <w:t>16</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7" w:history="1">
            <w:r w:rsidR="001543BC" w:rsidRPr="00B55CAA">
              <w:rPr>
                <w:rStyle w:val="Hipervnculo"/>
                <w:rFonts w:cs="Arial"/>
                <w:noProof/>
              </w:rPr>
              <w:t>2.14. GARANTÍA DE LOS BIENES:</w:t>
            </w:r>
            <w:r w:rsidR="001543BC">
              <w:rPr>
                <w:noProof/>
                <w:webHidden/>
              </w:rPr>
              <w:tab/>
            </w:r>
            <w:r w:rsidR="001543BC">
              <w:rPr>
                <w:noProof/>
                <w:webHidden/>
              </w:rPr>
              <w:fldChar w:fldCharType="begin"/>
            </w:r>
            <w:r w:rsidR="001543BC">
              <w:rPr>
                <w:noProof/>
                <w:webHidden/>
              </w:rPr>
              <w:instrText xml:space="preserve"> PAGEREF _Toc427089847 \h </w:instrText>
            </w:r>
            <w:r w:rsidR="001543BC">
              <w:rPr>
                <w:noProof/>
                <w:webHidden/>
              </w:rPr>
            </w:r>
            <w:r w:rsidR="001543BC">
              <w:rPr>
                <w:noProof/>
                <w:webHidden/>
              </w:rPr>
              <w:fldChar w:fldCharType="separate"/>
            </w:r>
            <w:r w:rsidR="001543BC">
              <w:rPr>
                <w:noProof/>
                <w:webHidden/>
              </w:rPr>
              <w:t>17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8" w:history="1">
            <w:r w:rsidR="001543BC" w:rsidRPr="00B55CAA">
              <w:rPr>
                <w:rStyle w:val="Hipervnculo"/>
                <w:rFonts w:cs="Arial"/>
                <w:noProof/>
              </w:rPr>
              <w:t>2.15. GARANTÍA DE CUMPLIMIENTO DE CONTRATO:</w:t>
            </w:r>
            <w:r w:rsidR="001543BC">
              <w:rPr>
                <w:noProof/>
                <w:webHidden/>
              </w:rPr>
              <w:tab/>
            </w:r>
            <w:r w:rsidR="001543BC">
              <w:rPr>
                <w:noProof/>
                <w:webHidden/>
              </w:rPr>
              <w:fldChar w:fldCharType="begin"/>
            </w:r>
            <w:r w:rsidR="001543BC">
              <w:rPr>
                <w:noProof/>
                <w:webHidden/>
              </w:rPr>
              <w:instrText xml:space="preserve"> PAGEREF _Toc427089848 \h </w:instrText>
            </w:r>
            <w:r w:rsidR="001543BC">
              <w:rPr>
                <w:noProof/>
                <w:webHidden/>
              </w:rPr>
            </w:r>
            <w:r w:rsidR="001543BC">
              <w:rPr>
                <w:noProof/>
                <w:webHidden/>
              </w:rPr>
              <w:fldChar w:fldCharType="separate"/>
            </w:r>
            <w:r w:rsidR="001543BC">
              <w:rPr>
                <w:noProof/>
                <w:webHidden/>
              </w:rPr>
              <w:t>17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49" w:history="1">
            <w:r w:rsidR="001543BC" w:rsidRPr="00B55CAA">
              <w:rPr>
                <w:rStyle w:val="Hipervnculo"/>
                <w:noProof/>
              </w:rPr>
              <w:t xml:space="preserve">2.15.1. </w:t>
            </w:r>
            <w:r w:rsidR="001543BC" w:rsidRPr="00B55CAA">
              <w:rPr>
                <w:rStyle w:val="Hipervnculo"/>
                <w:rFonts w:cs="Arial"/>
                <w:noProof/>
              </w:rPr>
              <w:t>EJECUCIÓN</w:t>
            </w:r>
            <w:r w:rsidR="001543BC" w:rsidRPr="00B55CAA">
              <w:rPr>
                <w:rStyle w:val="Hipervnculo"/>
                <w:noProof/>
              </w:rPr>
              <w:t xml:space="preserve"> DE LA GARANTÍA</w:t>
            </w:r>
            <w:r w:rsidR="001543BC">
              <w:rPr>
                <w:noProof/>
                <w:webHidden/>
              </w:rPr>
              <w:tab/>
            </w:r>
            <w:r w:rsidR="001543BC">
              <w:rPr>
                <w:noProof/>
                <w:webHidden/>
              </w:rPr>
              <w:fldChar w:fldCharType="begin"/>
            </w:r>
            <w:r w:rsidR="001543BC">
              <w:rPr>
                <w:noProof/>
                <w:webHidden/>
              </w:rPr>
              <w:instrText xml:space="preserve"> PAGEREF _Toc427089849 \h </w:instrText>
            </w:r>
            <w:r w:rsidR="001543BC">
              <w:rPr>
                <w:noProof/>
                <w:webHidden/>
              </w:rPr>
            </w:r>
            <w:r w:rsidR="001543BC">
              <w:rPr>
                <w:noProof/>
                <w:webHidden/>
              </w:rPr>
              <w:fldChar w:fldCharType="separate"/>
            </w:r>
            <w:r w:rsidR="001543BC">
              <w:rPr>
                <w:noProof/>
                <w:webHidden/>
              </w:rPr>
              <w:t>17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0" w:history="1">
            <w:r w:rsidR="001543BC" w:rsidRPr="00B55CAA">
              <w:rPr>
                <w:rStyle w:val="Hipervnculo"/>
                <w:rFonts w:cs="Arial"/>
                <w:noProof/>
              </w:rPr>
              <w:t>2.16. PAGOS:</w:t>
            </w:r>
            <w:r w:rsidR="001543BC">
              <w:rPr>
                <w:noProof/>
                <w:webHidden/>
              </w:rPr>
              <w:tab/>
            </w:r>
            <w:r w:rsidR="001543BC">
              <w:rPr>
                <w:noProof/>
                <w:webHidden/>
              </w:rPr>
              <w:fldChar w:fldCharType="begin"/>
            </w:r>
            <w:r w:rsidR="001543BC">
              <w:rPr>
                <w:noProof/>
                <w:webHidden/>
              </w:rPr>
              <w:instrText xml:space="preserve"> PAGEREF _Toc427089850 \h </w:instrText>
            </w:r>
            <w:r w:rsidR="001543BC">
              <w:rPr>
                <w:noProof/>
                <w:webHidden/>
              </w:rPr>
            </w:r>
            <w:r w:rsidR="001543BC">
              <w:rPr>
                <w:noProof/>
                <w:webHidden/>
              </w:rPr>
              <w:fldChar w:fldCharType="separate"/>
            </w:r>
            <w:r w:rsidR="001543BC">
              <w:rPr>
                <w:noProof/>
                <w:webHidden/>
              </w:rPr>
              <w:t>19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1" w:history="1">
            <w:r w:rsidR="001543BC" w:rsidRPr="00B55CAA">
              <w:rPr>
                <w:rStyle w:val="Hipervnculo"/>
                <w:rFonts w:cs="Arial"/>
                <w:noProof/>
              </w:rPr>
              <w:t>2.17. ANTICIPOS:</w:t>
            </w:r>
            <w:r w:rsidR="001543BC">
              <w:rPr>
                <w:noProof/>
                <w:webHidden/>
              </w:rPr>
              <w:tab/>
            </w:r>
            <w:r w:rsidR="001543BC">
              <w:rPr>
                <w:noProof/>
                <w:webHidden/>
              </w:rPr>
              <w:fldChar w:fldCharType="begin"/>
            </w:r>
            <w:r w:rsidR="001543BC">
              <w:rPr>
                <w:noProof/>
                <w:webHidden/>
              </w:rPr>
              <w:instrText xml:space="preserve"> PAGEREF _Toc427089851 \h </w:instrText>
            </w:r>
            <w:r w:rsidR="001543BC">
              <w:rPr>
                <w:noProof/>
                <w:webHidden/>
              </w:rPr>
            </w:r>
            <w:r w:rsidR="001543BC">
              <w:rPr>
                <w:noProof/>
                <w:webHidden/>
              </w:rPr>
              <w:fldChar w:fldCharType="separate"/>
            </w:r>
            <w:r w:rsidR="001543BC">
              <w:rPr>
                <w:noProof/>
                <w:webHidden/>
              </w:rPr>
              <w:t>20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2" w:history="1">
            <w:r w:rsidR="001543BC" w:rsidRPr="00B55CAA">
              <w:rPr>
                <w:rStyle w:val="Hipervnculo"/>
                <w:rFonts w:cs="Arial"/>
                <w:noProof/>
              </w:rPr>
              <w:t>2.18. IMPUESTOS Y DERECHOS:</w:t>
            </w:r>
            <w:r w:rsidR="001543BC">
              <w:rPr>
                <w:noProof/>
                <w:webHidden/>
              </w:rPr>
              <w:tab/>
            </w:r>
            <w:r w:rsidR="001543BC">
              <w:rPr>
                <w:noProof/>
                <w:webHidden/>
              </w:rPr>
              <w:fldChar w:fldCharType="begin"/>
            </w:r>
            <w:r w:rsidR="001543BC">
              <w:rPr>
                <w:noProof/>
                <w:webHidden/>
              </w:rPr>
              <w:instrText xml:space="preserve"> PAGEREF _Toc427089852 \h </w:instrText>
            </w:r>
            <w:r w:rsidR="001543BC">
              <w:rPr>
                <w:noProof/>
                <w:webHidden/>
              </w:rPr>
            </w:r>
            <w:r w:rsidR="001543BC">
              <w:rPr>
                <w:noProof/>
                <w:webHidden/>
              </w:rPr>
              <w:fldChar w:fldCharType="separate"/>
            </w:r>
            <w:r w:rsidR="001543BC">
              <w:rPr>
                <w:noProof/>
                <w:webHidden/>
              </w:rPr>
              <w:t>20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3" w:history="1">
            <w:r w:rsidR="001543BC" w:rsidRPr="00B55CAA">
              <w:rPr>
                <w:rStyle w:val="Hipervnculo"/>
                <w:rFonts w:cs="Arial"/>
                <w:noProof/>
              </w:rPr>
              <w:t>2.19. SANCIONES APLICABLES Y TERMINACIÓN DE LA RELACIÓN CONTRACTUAL:</w:t>
            </w:r>
            <w:r w:rsidR="001543BC">
              <w:rPr>
                <w:noProof/>
                <w:webHidden/>
              </w:rPr>
              <w:tab/>
            </w:r>
            <w:r w:rsidR="001543BC">
              <w:rPr>
                <w:noProof/>
                <w:webHidden/>
              </w:rPr>
              <w:fldChar w:fldCharType="begin"/>
            </w:r>
            <w:r w:rsidR="001543BC">
              <w:rPr>
                <w:noProof/>
                <w:webHidden/>
              </w:rPr>
              <w:instrText xml:space="preserve"> PAGEREF _Toc427089853 \h </w:instrText>
            </w:r>
            <w:r w:rsidR="001543BC">
              <w:rPr>
                <w:noProof/>
                <w:webHidden/>
              </w:rPr>
            </w:r>
            <w:r w:rsidR="001543BC">
              <w:rPr>
                <w:noProof/>
                <w:webHidden/>
              </w:rPr>
              <w:fldChar w:fldCharType="separate"/>
            </w:r>
            <w:r w:rsidR="001543BC">
              <w:rPr>
                <w:noProof/>
                <w:webHidden/>
              </w:rPr>
              <w:t>20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4" w:history="1">
            <w:r w:rsidR="001543BC" w:rsidRPr="00B55CAA">
              <w:rPr>
                <w:rStyle w:val="Hipervnculo"/>
                <w:rFonts w:cs="Arial"/>
                <w:noProof/>
              </w:rPr>
              <w:t>2.20. PENAS CONVENCIONALES Y DEDUCTIVAS:</w:t>
            </w:r>
            <w:r w:rsidR="001543BC">
              <w:rPr>
                <w:noProof/>
                <w:webHidden/>
              </w:rPr>
              <w:tab/>
            </w:r>
            <w:r w:rsidR="001543BC">
              <w:rPr>
                <w:noProof/>
                <w:webHidden/>
              </w:rPr>
              <w:fldChar w:fldCharType="begin"/>
            </w:r>
            <w:r w:rsidR="001543BC">
              <w:rPr>
                <w:noProof/>
                <w:webHidden/>
              </w:rPr>
              <w:instrText xml:space="preserve"> PAGEREF _Toc427089854 \h </w:instrText>
            </w:r>
            <w:r w:rsidR="001543BC">
              <w:rPr>
                <w:noProof/>
                <w:webHidden/>
              </w:rPr>
            </w:r>
            <w:r w:rsidR="001543BC">
              <w:rPr>
                <w:noProof/>
                <w:webHidden/>
              </w:rPr>
              <w:fldChar w:fldCharType="separate"/>
            </w:r>
            <w:r w:rsidR="001543BC">
              <w:rPr>
                <w:noProof/>
                <w:webHidden/>
              </w:rPr>
              <w:t>20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5" w:history="1">
            <w:r w:rsidR="001543BC" w:rsidRPr="00B55CAA">
              <w:rPr>
                <w:rStyle w:val="Hipervnculo"/>
                <w:rFonts w:cs="Arial"/>
                <w:noProof/>
              </w:rPr>
              <w:t>2.21. CALIDAD</w:t>
            </w:r>
            <w:r w:rsidR="001543BC">
              <w:rPr>
                <w:noProof/>
                <w:webHidden/>
              </w:rPr>
              <w:tab/>
            </w:r>
            <w:r w:rsidR="001543BC">
              <w:rPr>
                <w:noProof/>
                <w:webHidden/>
              </w:rPr>
              <w:fldChar w:fldCharType="begin"/>
            </w:r>
            <w:r w:rsidR="001543BC">
              <w:rPr>
                <w:noProof/>
                <w:webHidden/>
              </w:rPr>
              <w:instrText xml:space="preserve"> PAGEREF _Toc427089855 \h </w:instrText>
            </w:r>
            <w:r w:rsidR="001543BC">
              <w:rPr>
                <w:noProof/>
                <w:webHidden/>
              </w:rPr>
            </w:r>
            <w:r w:rsidR="001543BC">
              <w:rPr>
                <w:noProof/>
                <w:webHidden/>
              </w:rPr>
              <w:fldChar w:fldCharType="separate"/>
            </w:r>
            <w:r w:rsidR="001543BC">
              <w:rPr>
                <w:noProof/>
                <w:webHidden/>
              </w:rPr>
              <w:t>21</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6" w:history="1">
            <w:r w:rsidR="001543BC" w:rsidRPr="00B55CAA">
              <w:rPr>
                <w:rStyle w:val="Hipervnculo"/>
                <w:rFonts w:cs="Arial"/>
                <w:noProof/>
              </w:rPr>
              <w:t>2.22. CANJE:</w:t>
            </w:r>
            <w:r w:rsidR="001543BC">
              <w:rPr>
                <w:noProof/>
                <w:webHidden/>
              </w:rPr>
              <w:tab/>
            </w:r>
            <w:r w:rsidR="001543BC">
              <w:rPr>
                <w:noProof/>
                <w:webHidden/>
              </w:rPr>
              <w:fldChar w:fldCharType="begin"/>
            </w:r>
            <w:r w:rsidR="001543BC">
              <w:rPr>
                <w:noProof/>
                <w:webHidden/>
              </w:rPr>
              <w:instrText xml:space="preserve"> PAGEREF _Toc427089856 \h </w:instrText>
            </w:r>
            <w:r w:rsidR="001543BC">
              <w:rPr>
                <w:noProof/>
                <w:webHidden/>
              </w:rPr>
            </w:r>
            <w:r w:rsidR="001543BC">
              <w:rPr>
                <w:noProof/>
                <w:webHidden/>
              </w:rPr>
              <w:fldChar w:fldCharType="separate"/>
            </w:r>
            <w:r w:rsidR="001543BC">
              <w:rPr>
                <w:noProof/>
                <w:webHidden/>
              </w:rPr>
              <w:t>21</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57" w:history="1">
            <w:r w:rsidR="001543BC" w:rsidRPr="00B55CAA">
              <w:rPr>
                <w:rStyle w:val="Hipervnculo"/>
                <w:noProof/>
              </w:rPr>
              <w:t>3. TÉRMINOS QUE REGIRÁN LOS DIVERSOS ACTOS DE LA PRESENTE LICITACIÓN.</w:t>
            </w:r>
            <w:r w:rsidR="001543BC">
              <w:rPr>
                <w:noProof/>
                <w:webHidden/>
              </w:rPr>
              <w:tab/>
            </w:r>
            <w:r w:rsidR="001543BC">
              <w:rPr>
                <w:noProof/>
                <w:webHidden/>
              </w:rPr>
              <w:fldChar w:fldCharType="begin"/>
            </w:r>
            <w:r w:rsidR="001543BC">
              <w:rPr>
                <w:noProof/>
                <w:webHidden/>
              </w:rPr>
              <w:instrText xml:space="preserve"> PAGEREF _Toc427089857 \h </w:instrText>
            </w:r>
            <w:r w:rsidR="001543BC">
              <w:rPr>
                <w:noProof/>
                <w:webHidden/>
              </w:rPr>
            </w:r>
            <w:r w:rsidR="001543BC">
              <w:rPr>
                <w:noProof/>
                <w:webHidden/>
              </w:rPr>
              <w:fldChar w:fldCharType="separate"/>
            </w:r>
            <w:r w:rsidR="001543BC">
              <w:rPr>
                <w:noProof/>
                <w:webHidden/>
              </w:rPr>
              <w:t>22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8" w:history="1">
            <w:r w:rsidR="001543BC" w:rsidRPr="00B55CAA">
              <w:rPr>
                <w:rStyle w:val="Hipervnculo"/>
                <w:rFonts w:cs="Arial"/>
                <w:noProof/>
              </w:rPr>
              <w:t>3.1. REDUCCIÓN DE PLAZOS:</w:t>
            </w:r>
            <w:r w:rsidR="001543BC">
              <w:rPr>
                <w:noProof/>
                <w:webHidden/>
              </w:rPr>
              <w:tab/>
            </w:r>
            <w:r w:rsidR="001543BC">
              <w:rPr>
                <w:noProof/>
                <w:webHidden/>
              </w:rPr>
              <w:fldChar w:fldCharType="begin"/>
            </w:r>
            <w:r w:rsidR="001543BC">
              <w:rPr>
                <w:noProof/>
                <w:webHidden/>
              </w:rPr>
              <w:instrText xml:space="preserve"> PAGEREF _Toc427089858 \h </w:instrText>
            </w:r>
            <w:r w:rsidR="001543BC">
              <w:rPr>
                <w:noProof/>
                <w:webHidden/>
              </w:rPr>
            </w:r>
            <w:r w:rsidR="001543BC">
              <w:rPr>
                <w:noProof/>
                <w:webHidden/>
              </w:rPr>
              <w:fldChar w:fldCharType="separate"/>
            </w:r>
            <w:r w:rsidR="001543BC">
              <w:rPr>
                <w:noProof/>
                <w:webHidden/>
              </w:rPr>
              <w:t>22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59" w:history="1">
            <w:r w:rsidR="001543BC" w:rsidRPr="00B55CAA">
              <w:rPr>
                <w:rStyle w:val="Hipervnculo"/>
                <w:rFonts w:cs="Arial"/>
                <w:noProof/>
              </w:rPr>
              <w:t>3.2. FECHA, HORA Y DOMICILIO DE LOS EVENTOS, PARA LA PRESENTACIÓN DE LAS PROPOSICIONES:</w:t>
            </w:r>
            <w:r w:rsidR="001543BC">
              <w:rPr>
                <w:noProof/>
                <w:webHidden/>
              </w:rPr>
              <w:tab/>
            </w:r>
            <w:r w:rsidR="001543BC">
              <w:rPr>
                <w:noProof/>
                <w:webHidden/>
              </w:rPr>
              <w:fldChar w:fldCharType="begin"/>
            </w:r>
            <w:r w:rsidR="001543BC">
              <w:rPr>
                <w:noProof/>
                <w:webHidden/>
              </w:rPr>
              <w:instrText xml:space="preserve"> PAGEREF _Toc427089859 \h </w:instrText>
            </w:r>
            <w:r w:rsidR="001543BC">
              <w:rPr>
                <w:noProof/>
                <w:webHidden/>
              </w:rPr>
            </w:r>
            <w:r w:rsidR="001543BC">
              <w:rPr>
                <w:noProof/>
                <w:webHidden/>
              </w:rPr>
              <w:fldChar w:fldCharType="separate"/>
            </w:r>
            <w:r w:rsidR="001543BC">
              <w:rPr>
                <w:noProof/>
                <w:webHidden/>
              </w:rPr>
              <w:t>22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0" w:history="1">
            <w:r w:rsidR="001543BC" w:rsidRPr="00B55CAA">
              <w:rPr>
                <w:rStyle w:val="Hipervnculo"/>
                <w:rFonts w:cs="Arial"/>
                <w:noProof/>
              </w:rPr>
              <w:t>3.3. JUNTA DE ACLARACIONES:</w:t>
            </w:r>
            <w:r w:rsidR="001543BC">
              <w:rPr>
                <w:noProof/>
                <w:webHidden/>
              </w:rPr>
              <w:tab/>
            </w:r>
            <w:r w:rsidR="001543BC">
              <w:rPr>
                <w:noProof/>
                <w:webHidden/>
              </w:rPr>
              <w:fldChar w:fldCharType="begin"/>
            </w:r>
            <w:r w:rsidR="001543BC">
              <w:rPr>
                <w:noProof/>
                <w:webHidden/>
              </w:rPr>
              <w:instrText xml:space="preserve"> PAGEREF _Toc427089860 \h </w:instrText>
            </w:r>
            <w:r w:rsidR="001543BC">
              <w:rPr>
                <w:noProof/>
                <w:webHidden/>
              </w:rPr>
            </w:r>
            <w:r w:rsidR="001543BC">
              <w:rPr>
                <w:noProof/>
                <w:webHidden/>
              </w:rPr>
              <w:fldChar w:fldCharType="separate"/>
            </w:r>
            <w:r w:rsidR="001543BC">
              <w:rPr>
                <w:noProof/>
                <w:webHidden/>
              </w:rPr>
              <w:t>22</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1" w:history="1">
            <w:r w:rsidR="001543BC" w:rsidRPr="00B55CAA">
              <w:rPr>
                <w:rStyle w:val="Hipervnculo"/>
                <w:rFonts w:cs="Arial"/>
                <w:noProof/>
              </w:rPr>
              <w:t>3.4. PRESENTACIÓN Y APERTURA DE PROPOSICIONES:</w:t>
            </w:r>
            <w:r w:rsidR="001543BC">
              <w:rPr>
                <w:noProof/>
                <w:webHidden/>
              </w:rPr>
              <w:tab/>
            </w:r>
            <w:r w:rsidR="001543BC">
              <w:rPr>
                <w:noProof/>
                <w:webHidden/>
              </w:rPr>
              <w:fldChar w:fldCharType="begin"/>
            </w:r>
            <w:r w:rsidR="001543BC">
              <w:rPr>
                <w:noProof/>
                <w:webHidden/>
              </w:rPr>
              <w:instrText xml:space="preserve"> PAGEREF _Toc427089861 \h </w:instrText>
            </w:r>
            <w:r w:rsidR="001543BC">
              <w:rPr>
                <w:noProof/>
                <w:webHidden/>
              </w:rPr>
            </w:r>
            <w:r w:rsidR="001543BC">
              <w:rPr>
                <w:noProof/>
                <w:webHidden/>
              </w:rPr>
              <w:fldChar w:fldCharType="separate"/>
            </w:r>
            <w:r w:rsidR="001543BC">
              <w:rPr>
                <w:noProof/>
                <w:webHidden/>
              </w:rPr>
              <w:t>23</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2" w:history="1">
            <w:r w:rsidR="001543BC" w:rsidRPr="00B55CAA">
              <w:rPr>
                <w:rStyle w:val="Hipervnculo"/>
                <w:noProof/>
              </w:rPr>
              <w:t>3.4.1 PROPOSICIONES CONJUNTAS:</w:t>
            </w:r>
            <w:r w:rsidR="001543BC">
              <w:rPr>
                <w:noProof/>
                <w:webHidden/>
              </w:rPr>
              <w:tab/>
            </w:r>
            <w:r w:rsidR="001543BC">
              <w:rPr>
                <w:noProof/>
                <w:webHidden/>
              </w:rPr>
              <w:fldChar w:fldCharType="begin"/>
            </w:r>
            <w:r w:rsidR="001543BC">
              <w:rPr>
                <w:noProof/>
                <w:webHidden/>
              </w:rPr>
              <w:instrText xml:space="preserve"> PAGEREF _Toc427089862 \h </w:instrText>
            </w:r>
            <w:r w:rsidR="001543BC">
              <w:rPr>
                <w:noProof/>
                <w:webHidden/>
              </w:rPr>
            </w:r>
            <w:r w:rsidR="001543BC">
              <w:rPr>
                <w:noProof/>
                <w:webHidden/>
              </w:rPr>
              <w:fldChar w:fldCharType="separate"/>
            </w:r>
            <w:r w:rsidR="001543BC">
              <w:rPr>
                <w:noProof/>
                <w:webHidden/>
              </w:rPr>
              <w:t>25</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3" w:history="1">
            <w:r w:rsidR="001543BC" w:rsidRPr="00B55CAA">
              <w:rPr>
                <w:rStyle w:val="Hipervnculo"/>
                <w:noProof/>
              </w:rPr>
              <w:t>3.4.2 DOCUMENTOS DISTINTOS A LA PROPUESTA.</w:t>
            </w:r>
            <w:r w:rsidR="001543BC">
              <w:rPr>
                <w:noProof/>
                <w:webHidden/>
              </w:rPr>
              <w:tab/>
            </w:r>
            <w:r w:rsidR="001543BC">
              <w:rPr>
                <w:noProof/>
                <w:webHidden/>
              </w:rPr>
              <w:fldChar w:fldCharType="begin"/>
            </w:r>
            <w:r w:rsidR="001543BC">
              <w:rPr>
                <w:noProof/>
                <w:webHidden/>
              </w:rPr>
              <w:instrText xml:space="preserve"> PAGEREF _Toc427089863 \h </w:instrText>
            </w:r>
            <w:r w:rsidR="001543BC">
              <w:rPr>
                <w:noProof/>
                <w:webHidden/>
              </w:rPr>
            </w:r>
            <w:r w:rsidR="001543BC">
              <w:rPr>
                <w:noProof/>
                <w:webHidden/>
              </w:rPr>
              <w:fldChar w:fldCharType="separate"/>
            </w:r>
            <w:r w:rsidR="001543BC">
              <w:rPr>
                <w:noProof/>
                <w:webHidden/>
              </w:rPr>
              <w:t>26</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4" w:history="1">
            <w:r w:rsidR="001543BC" w:rsidRPr="00B55CAA">
              <w:rPr>
                <w:rStyle w:val="Hipervnculo"/>
                <w:noProof/>
              </w:rPr>
              <w:t>3.4.3 ACREDITAR EXISTENCIA LEGAL EN EL ACTO DE PRESENTACIÓN Y APERTURA DE PROPOSICIONES:</w:t>
            </w:r>
            <w:r w:rsidR="001543BC">
              <w:rPr>
                <w:noProof/>
                <w:webHidden/>
              </w:rPr>
              <w:tab/>
            </w:r>
            <w:r w:rsidR="001543BC">
              <w:rPr>
                <w:noProof/>
                <w:webHidden/>
              </w:rPr>
              <w:fldChar w:fldCharType="begin"/>
            </w:r>
            <w:r w:rsidR="001543BC">
              <w:rPr>
                <w:noProof/>
                <w:webHidden/>
              </w:rPr>
              <w:instrText xml:space="preserve"> PAGEREF _Toc427089864 \h </w:instrText>
            </w:r>
            <w:r w:rsidR="001543BC">
              <w:rPr>
                <w:noProof/>
                <w:webHidden/>
              </w:rPr>
            </w:r>
            <w:r w:rsidR="001543BC">
              <w:rPr>
                <w:noProof/>
                <w:webHidden/>
              </w:rPr>
              <w:fldChar w:fldCharType="separate"/>
            </w:r>
            <w:r w:rsidR="001543BC">
              <w:rPr>
                <w:noProof/>
                <w:webHidden/>
              </w:rPr>
              <w:t>26</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5" w:history="1">
            <w:r w:rsidR="001543BC" w:rsidRPr="00B55CAA">
              <w:rPr>
                <w:rStyle w:val="Hipervnculo"/>
                <w:noProof/>
              </w:rPr>
              <w:t>3.4.4 RUBRICA EN DOCUMENTOS EN EL ACTO DE PRESENTACIÓN Y APERTURA DE PROPOSICIONES:</w:t>
            </w:r>
            <w:r w:rsidR="001543BC">
              <w:rPr>
                <w:noProof/>
                <w:webHidden/>
              </w:rPr>
              <w:tab/>
            </w:r>
            <w:r w:rsidR="001543BC">
              <w:rPr>
                <w:noProof/>
                <w:webHidden/>
              </w:rPr>
              <w:fldChar w:fldCharType="begin"/>
            </w:r>
            <w:r w:rsidR="001543BC">
              <w:rPr>
                <w:noProof/>
                <w:webHidden/>
              </w:rPr>
              <w:instrText xml:space="preserve"> PAGEREF _Toc427089865 \h </w:instrText>
            </w:r>
            <w:r w:rsidR="001543BC">
              <w:rPr>
                <w:noProof/>
                <w:webHidden/>
              </w:rPr>
            </w:r>
            <w:r w:rsidR="001543BC">
              <w:rPr>
                <w:noProof/>
                <w:webHidden/>
              </w:rPr>
              <w:fldChar w:fldCharType="separate"/>
            </w:r>
            <w:r w:rsidR="001543BC">
              <w:rPr>
                <w:noProof/>
                <w:webHidden/>
              </w:rPr>
              <w:t>27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6" w:history="1">
            <w:r w:rsidR="001543BC" w:rsidRPr="00B55CAA">
              <w:rPr>
                <w:rStyle w:val="Hipervnculo"/>
                <w:noProof/>
              </w:rPr>
              <w:t>3.4.5 SUSPENSIÓN DE LA LICITACIÓN:</w:t>
            </w:r>
            <w:r w:rsidR="001543BC">
              <w:rPr>
                <w:noProof/>
                <w:webHidden/>
              </w:rPr>
              <w:tab/>
            </w:r>
            <w:r w:rsidR="001543BC">
              <w:rPr>
                <w:noProof/>
                <w:webHidden/>
              </w:rPr>
              <w:fldChar w:fldCharType="begin"/>
            </w:r>
            <w:r w:rsidR="001543BC">
              <w:rPr>
                <w:noProof/>
                <w:webHidden/>
              </w:rPr>
              <w:instrText xml:space="preserve"> PAGEREF _Toc427089866 \h </w:instrText>
            </w:r>
            <w:r w:rsidR="001543BC">
              <w:rPr>
                <w:noProof/>
                <w:webHidden/>
              </w:rPr>
            </w:r>
            <w:r w:rsidR="001543BC">
              <w:rPr>
                <w:noProof/>
                <w:webHidden/>
              </w:rPr>
              <w:fldChar w:fldCharType="separate"/>
            </w:r>
            <w:r w:rsidR="001543BC">
              <w:rPr>
                <w:noProof/>
                <w:webHidden/>
              </w:rPr>
              <w:t>27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7" w:history="1">
            <w:r w:rsidR="001543BC" w:rsidRPr="00B55CAA">
              <w:rPr>
                <w:rStyle w:val="Hipervnculo"/>
                <w:noProof/>
              </w:rPr>
              <w:t>3.4.6 CANCELACIÓN DE LA LICITACIÓN, PARTIDA(S) O CONCEPTOS INCLUIDOS EN ESTA(S):</w:t>
            </w:r>
            <w:r w:rsidR="001543BC">
              <w:rPr>
                <w:noProof/>
                <w:webHidden/>
              </w:rPr>
              <w:tab/>
            </w:r>
            <w:r w:rsidR="001543BC">
              <w:rPr>
                <w:noProof/>
                <w:webHidden/>
              </w:rPr>
              <w:fldChar w:fldCharType="begin"/>
            </w:r>
            <w:r w:rsidR="001543BC">
              <w:rPr>
                <w:noProof/>
                <w:webHidden/>
              </w:rPr>
              <w:instrText xml:space="preserve"> PAGEREF _Toc427089867 \h </w:instrText>
            </w:r>
            <w:r w:rsidR="001543BC">
              <w:rPr>
                <w:noProof/>
                <w:webHidden/>
              </w:rPr>
            </w:r>
            <w:r w:rsidR="001543BC">
              <w:rPr>
                <w:noProof/>
                <w:webHidden/>
              </w:rPr>
              <w:fldChar w:fldCharType="separate"/>
            </w:r>
            <w:r w:rsidR="001543BC">
              <w:rPr>
                <w:noProof/>
                <w:webHidden/>
              </w:rPr>
              <w:t>27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8" w:history="1">
            <w:r w:rsidR="001543BC" w:rsidRPr="00B55CAA">
              <w:rPr>
                <w:rStyle w:val="Hipervnculo"/>
                <w:noProof/>
              </w:rPr>
              <w:t>3.4.7 DECLARAR DESIERTA LA LICITACIÓN:</w:t>
            </w:r>
            <w:r w:rsidR="001543BC">
              <w:rPr>
                <w:noProof/>
                <w:webHidden/>
              </w:rPr>
              <w:tab/>
            </w:r>
            <w:r w:rsidR="001543BC">
              <w:rPr>
                <w:noProof/>
                <w:webHidden/>
              </w:rPr>
              <w:fldChar w:fldCharType="begin"/>
            </w:r>
            <w:r w:rsidR="001543BC">
              <w:rPr>
                <w:noProof/>
                <w:webHidden/>
              </w:rPr>
              <w:instrText xml:space="preserve"> PAGEREF _Toc427089868 \h </w:instrText>
            </w:r>
            <w:r w:rsidR="001543BC">
              <w:rPr>
                <w:noProof/>
                <w:webHidden/>
              </w:rPr>
            </w:r>
            <w:r w:rsidR="001543BC">
              <w:rPr>
                <w:noProof/>
                <w:webHidden/>
              </w:rPr>
              <w:fldChar w:fldCharType="separate"/>
            </w:r>
            <w:r w:rsidR="001543BC">
              <w:rPr>
                <w:noProof/>
                <w:webHidden/>
              </w:rPr>
              <w:t>27</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69" w:history="1">
            <w:r w:rsidR="001543BC" w:rsidRPr="00B55CAA">
              <w:rPr>
                <w:rStyle w:val="Hipervnculo"/>
                <w:rFonts w:cs="Arial"/>
                <w:noProof/>
              </w:rPr>
              <w:t>3.5 COMUNICACIÓN DE FALLO</w:t>
            </w:r>
            <w:r w:rsidR="001543BC">
              <w:rPr>
                <w:noProof/>
                <w:webHidden/>
              </w:rPr>
              <w:tab/>
            </w:r>
            <w:r w:rsidR="001543BC">
              <w:rPr>
                <w:noProof/>
                <w:webHidden/>
              </w:rPr>
              <w:fldChar w:fldCharType="begin"/>
            </w:r>
            <w:r w:rsidR="001543BC">
              <w:rPr>
                <w:noProof/>
                <w:webHidden/>
              </w:rPr>
              <w:instrText xml:space="preserve"> PAGEREF _Toc427089869 \h </w:instrText>
            </w:r>
            <w:r w:rsidR="001543BC">
              <w:rPr>
                <w:noProof/>
                <w:webHidden/>
              </w:rPr>
            </w:r>
            <w:r w:rsidR="001543BC">
              <w:rPr>
                <w:noProof/>
                <w:webHidden/>
              </w:rPr>
              <w:fldChar w:fldCharType="separate"/>
            </w:r>
            <w:r w:rsidR="001543BC">
              <w:rPr>
                <w:noProof/>
                <w:webHidden/>
              </w:rPr>
              <w:t>28</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0" w:history="1">
            <w:r w:rsidR="001543BC" w:rsidRPr="00B55CAA">
              <w:rPr>
                <w:rStyle w:val="Hipervnculo"/>
                <w:noProof/>
              </w:rPr>
              <w:t>3.5.1 PERIODO DE CONTRATACIÓN:</w:t>
            </w:r>
            <w:r w:rsidR="001543BC">
              <w:rPr>
                <w:noProof/>
                <w:webHidden/>
              </w:rPr>
              <w:tab/>
            </w:r>
            <w:r w:rsidR="001543BC">
              <w:rPr>
                <w:noProof/>
                <w:webHidden/>
              </w:rPr>
              <w:fldChar w:fldCharType="begin"/>
            </w:r>
            <w:r w:rsidR="001543BC">
              <w:rPr>
                <w:noProof/>
                <w:webHidden/>
              </w:rPr>
              <w:instrText xml:space="preserve"> PAGEREF _Toc427089870 \h </w:instrText>
            </w:r>
            <w:r w:rsidR="001543BC">
              <w:rPr>
                <w:noProof/>
                <w:webHidden/>
              </w:rPr>
            </w:r>
            <w:r w:rsidR="001543BC">
              <w:rPr>
                <w:noProof/>
                <w:webHidden/>
              </w:rPr>
              <w:fldChar w:fldCharType="separate"/>
            </w:r>
            <w:r w:rsidR="001543BC">
              <w:rPr>
                <w:noProof/>
                <w:webHidden/>
              </w:rPr>
              <w:t>28</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1" w:history="1">
            <w:r w:rsidR="001543BC" w:rsidRPr="00B55CAA">
              <w:rPr>
                <w:rStyle w:val="Hipervnculo"/>
                <w:rFonts w:cs="Arial"/>
                <w:noProof/>
              </w:rPr>
              <w:t>3.6 FIRMA DEL CONTRATO.</w:t>
            </w:r>
            <w:r w:rsidR="001543BC">
              <w:rPr>
                <w:noProof/>
                <w:webHidden/>
              </w:rPr>
              <w:tab/>
            </w:r>
            <w:r w:rsidR="001543BC">
              <w:rPr>
                <w:noProof/>
                <w:webHidden/>
              </w:rPr>
              <w:fldChar w:fldCharType="begin"/>
            </w:r>
            <w:r w:rsidR="001543BC">
              <w:rPr>
                <w:noProof/>
                <w:webHidden/>
              </w:rPr>
              <w:instrText xml:space="preserve"> PAGEREF _Toc427089871 \h </w:instrText>
            </w:r>
            <w:r w:rsidR="001543BC">
              <w:rPr>
                <w:noProof/>
                <w:webHidden/>
              </w:rPr>
            </w:r>
            <w:r w:rsidR="001543BC">
              <w:rPr>
                <w:noProof/>
                <w:webHidden/>
              </w:rPr>
              <w:fldChar w:fldCharType="separate"/>
            </w:r>
            <w:r w:rsidR="001543BC">
              <w:rPr>
                <w:noProof/>
                <w:webHidden/>
              </w:rPr>
              <w:t>28</w:t>
            </w:r>
            <w:r w:rsidR="001543BC">
              <w:rPr>
                <w:noProof/>
                <w:webHidden/>
              </w:rPr>
              <w:fldChar w:fldCharType="end"/>
            </w:r>
          </w:hyperlink>
        </w:p>
        <w:p w:rsidR="001543BC" w:rsidRDefault="00543C89">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9872" w:history="1">
            <w:r w:rsidR="001543BC" w:rsidRPr="00B55CAA">
              <w:rPr>
                <w:rStyle w:val="Hipervnculo"/>
                <w:noProof/>
              </w:rPr>
              <w:t>3.6.1.</w:t>
            </w:r>
            <w:r w:rsidR="001543BC">
              <w:rPr>
                <w:rFonts w:asciiTheme="minorHAnsi" w:eastAsiaTheme="minorEastAsia" w:hAnsiTheme="minorHAnsi" w:cstheme="minorBidi"/>
                <w:noProof/>
                <w:color w:val="auto"/>
                <w:sz w:val="22"/>
                <w:szCs w:val="22"/>
                <w:lang w:eastAsia="es-MX"/>
              </w:rPr>
              <w:tab/>
            </w:r>
            <w:r w:rsidR="001543BC" w:rsidRPr="00B55CAA">
              <w:rPr>
                <w:rStyle w:val="Hipervnculo"/>
                <w:noProof/>
              </w:rPr>
              <w:t>TRATÁNDOSE DE PERSONAS FÍSICAS:</w:t>
            </w:r>
            <w:r w:rsidR="001543BC">
              <w:rPr>
                <w:noProof/>
                <w:webHidden/>
              </w:rPr>
              <w:tab/>
            </w:r>
            <w:r w:rsidR="001543BC">
              <w:rPr>
                <w:noProof/>
                <w:webHidden/>
              </w:rPr>
              <w:fldChar w:fldCharType="begin"/>
            </w:r>
            <w:r w:rsidR="001543BC">
              <w:rPr>
                <w:noProof/>
                <w:webHidden/>
              </w:rPr>
              <w:instrText xml:space="preserve"> PAGEREF _Toc427089872 \h </w:instrText>
            </w:r>
            <w:r w:rsidR="001543BC">
              <w:rPr>
                <w:noProof/>
                <w:webHidden/>
              </w:rPr>
            </w:r>
            <w:r w:rsidR="001543BC">
              <w:rPr>
                <w:noProof/>
                <w:webHidden/>
              </w:rPr>
              <w:fldChar w:fldCharType="separate"/>
            </w:r>
            <w:r w:rsidR="001543BC">
              <w:rPr>
                <w:noProof/>
                <w:webHidden/>
              </w:rPr>
              <w:t>28</w:t>
            </w:r>
            <w:r w:rsidR="001543BC">
              <w:rPr>
                <w:noProof/>
                <w:webHidden/>
              </w:rPr>
              <w:fldChar w:fldCharType="end"/>
            </w:r>
          </w:hyperlink>
        </w:p>
        <w:p w:rsidR="001543BC" w:rsidRDefault="00543C89">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9873" w:history="1">
            <w:r w:rsidR="001543BC" w:rsidRPr="00B55CAA">
              <w:rPr>
                <w:rStyle w:val="Hipervnculo"/>
                <w:noProof/>
              </w:rPr>
              <w:t>3.6.2.</w:t>
            </w:r>
            <w:r w:rsidR="001543BC">
              <w:rPr>
                <w:rFonts w:asciiTheme="minorHAnsi" w:eastAsiaTheme="minorEastAsia" w:hAnsiTheme="minorHAnsi" w:cstheme="minorBidi"/>
                <w:noProof/>
                <w:color w:val="auto"/>
                <w:sz w:val="22"/>
                <w:szCs w:val="22"/>
                <w:lang w:eastAsia="es-MX"/>
              </w:rPr>
              <w:tab/>
            </w:r>
            <w:r w:rsidR="001543BC" w:rsidRPr="00B55CAA">
              <w:rPr>
                <w:rStyle w:val="Hipervnculo"/>
                <w:noProof/>
              </w:rPr>
              <w:t>TRATÁNDOSE DE PERSONAS MORALES:</w:t>
            </w:r>
            <w:r w:rsidR="001543BC">
              <w:rPr>
                <w:noProof/>
                <w:webHidden/>
              </w:rPr>
              <w:tab/>
            </w:r>
            <w:r w:rsidR="001543BC">
              <w:rPr>
                <w:noProof/>
                <w:webHidden/>
              </w:rPr>
              <w:fldChar w:fldCharType="begin"/>
            </w:r>
            <w:r w:rsidR="001543BC">
              <w:rPr>
                <w:noProof/>
                <w:webHidden/>
              </w:rPr>
              <w:instrText xml:space="preserve"> PAGEREF _Toc427089873 \h </w:instrText>
            </w:r>
            <w:r w:rsidR="001543BC">
              <w:rPr>
                <w:noProof/>
                <w:webHidden/>
              </w:rPr>
            </w:r>
            <w:r w:rsidR="001543BC">
              <w:rPr>
                <w:noProof/>
                <w:webHidden/>
              </w:rPr>
              <w:fldChar w:fldCharType="separate"/>
            </w:r>
            <w:r w:rsidR="001543BC">
              <w:rPr>
                <w:noProof/>
                <w:webHidden/>
              </w:rPr>
              <w:t>29</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4" w:history="1">
            <w:r w:rsidR="001543BC" w:rsidRPr="00B55CAA">
              <w:rPr>
                <w:rStyle w:val="Hipervnculo"/>
                <w:rFonts w:cs="Arial"/>
                <w:noProof/>
              </w:rPr>
              <w:t>3.6.3. ACREDITACIÓN DE ENCONTRARSE AL CORRIENTE DE SUS OBLIGACIONES FISCALES:</w:t>
            </w:r>
            <w:r w:rsidR="001543BC">
              <w:rPr>
                <w:noProof/>
                <w:webHidden/>
              </w:rPr>
              <w:tab/>
            </w:r>
            <w:r w:rsidR="001543BC">
              <w:rPr>
                <w:noProof/>
                <w:webHidden/>
              </w:rPr>
              <w:fldChar w:fldCharType="begin"/>
            </w:r>
            <w:r w:rsidR="001543BC">
              <w:rPr>
                <w:noProof/>
                <w:webHidden/>
              </w:rPr>
              <w:instrText xml:space="preserve"> PAGEREF _Toc427089874 \h </w:instrText>
            </w:r>
            <w:r w:rsidR="001543BC">
              <w:rPr>
                <w:noProof/>
                <w:webHidden/>
              </w:rPr>
            </w:r>
            <w:r w:rsidR="001543BC">
              <w:rPr>
                <w:noProof/>
                <w:webHidden/>
              </w:rPr>
              <w:fldChar w:fldCharType="separate"/>
            </w:r>
            <w:r w:rsidR="001543BC">
              <w:rPr>
                <w:noProof/>
                <w:webHidden/>
              </w:rPr>
              <w:t>30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5" w:history="1">
            <w:r w:rsidR="001543BC" w:rsidRPr="00B55CAA">
              <w:rPr>
                <w:rStyle w:val="Hipervnculo"/>
                <w:rFonts w:cs="Arial"/>
                <w:noProof/>
              </w:rPr>
              <w:t>3.7.- RESCISIÓN ADMINISTRATIVA:</w:t>
            </w:r>
            <w:r w:rsidR="001543BC">
              <w:rPr>
                <w:noProof/>
                <w:webHidden/>
              </w:rPr>
              <w:tab/>
            </w:r>
            <w:r w:rsidR="001543BC">
              <w:rPr>
                <w:noProof/>
                <w:webHidden/>
              </w:rPr>
              <w:fldChar w:fldCharType="begin"/>
            </w:r>
            <w:r w:rsidR="001543BC">
              <w:rPr>
                <w:noProof/>
                <w:webHidden/>
              </w:rPr>
              <w:instrText xml:space="preserve"> PAGEREF _Toc427089875 \h </w:instrText>
            </w:r>
            <w:r w:rsidR="001543BC">
              <w:rPr>
                <w:noProof/>
                <w:webHidden/>
              </w:rPr>
            </w:r>
            <w:r w:rsidR="001543BC">
              <w:rPr>
                <w:noProof/>
                <w:webHidden/>
              </w:rPr>
              <w:fldChar w:fldCharType="separate"/>
            </w:r>
            <w:r w:rsidR="001543BC">
              <w:rPr>
                <w:noProof/>
                <w:webHidden/>
              </w:rPr>
              <w:t>31</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6" w:history="1">
            <w:r w:rsidR="001543BC" w:rsidRPr="00B55CAA">
              <w:rPr>
                <w:rStyle w:val="Hipervnculo"/>
                <w:rFonts w:cs="Arial"/>
                <w:noProof/>
              </w:rPr>
              <w:t>3.8. TERMINACIÓN ANTICIPADA:</w:t>
            </w:r>
            <w:r w:rsidR="001543BC">
              <w:rPr>
                <w:noProof/>
                <w:webHidden/>
              </w:rPr>
              <w:tab/>
            </w:r>
            <w:r w:rsidR="001543BC">
              <w:rPr>
                <w:noProof/>
                <w:webHidden/>
              </w:rPr>
              <w:fldChar w:fldCharType="begin"/>
            </w:r>
            <w:r w:rsidR="001543BC">
              <w:rPr>
                <w:noProof/>
                <w:webHidden/>
              </w:rPr>
              <w:instrText xml:space="preserve"> PAGEREF _Toc427089876 \h </w:instrText>
            </w:r>
            <w:r w:rsidR="001543BC">
              <w:rPr>
                <w:noProof/>
                <w:webHidden/>
              </w:rPr>
            </w:r>
            <w:r w:rsidR="001543BC">
              <w:rPr>
                <w:noProof/>
                <w:webHidden/>
              </w:rPr>
              <w:fldChar w:fldCharType="separate"/>
            </w:r>
            <w:r w:rsidR="001543BC">
              <w:rPr>
                <w:noProof/>
                <w:webHidden/>
              </w:rPr>
              <w:t>33</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77" w:history="1">
            <w:r w:rsidR="001543BC" w:rsidRPr="00B55CAA">
              <w:rPr>
                <w:rStyle w:val="Hipervnculo"/>
                <w:noProof/>
              </w:rPr>
              <w:t>4. REQUISITOS QUE DEBERÁN CUMPLIR LOS LICITANTES Y DESECHAMIENTO DE PROPOSICIONES.</w:t>
            </w:r>
            <w:r w:rsidR="001543BC">
              <w:rPr>
                <w:noProof/>
                <w:webHidden/>
              </w:rPr>
              <w:tab/>
            </w:r>
            <w:r w:rsidR="001543BC">
              <w:rPr>
                <w:noProof/>
                <w:webHidden/>
              </w:rPr>
              <w:fldChar w:fldCharType="begin"/>
            </w:r>
            <w:r w:rsidR="001543BC">
              <w:rPr>
                <w:noProof/>
                <w:webHidden/>
              </w:rPr>
              <w:instrText xml:space="preserve"> PAGEREF _Toc427089877 \h </w:instrText>
            </w:r>
            <w:r w:rsidR="001543BC">
              <w:rPr>
                <w:noProof/>
                <w:webHidden/>
              </w:rPr>
            </w:r>
            <w:r w:rsidR="001543BC">
              <w:rPr>
                <w:noProof/>
                <w:webHidden/>
              </w:rPr>
              <w:fldChar w:fldCharType="separate"/>
            </w:r>
            <w:r w:rsidR="001543BC">
              <w:rPr>
                <w:noProof/>
                <w:webHidden/>
              </w:rPr>
              <w:t>33</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8" w:history="1">
            <w:r w:rsidR="001543BC" w:rsidRPr="00B55CAA">
              <w:rPr>
                <w:rStyle w:val="Hipervnculo"/>
                <w:rFonts w:cs="Arial"/>
                <w:noProof/>
              </w:rPr>
              <w:t>4.1.- REQUISITOS.</w:t>
            </w:r>
            <w:r w:rsidR="001543BC">
              <w:rPr>
                <w:noProof/>
                <w:webHidden/>
              </w:rPr>
              <w:tab/>
            </w:r>
            <w:r w:rsidR="001543BC">
              <w:rPr>
                <w:noProof/>
                <w:webHidden/>
              </w:rPr>
              <w:fldChar w:fldCharType="begin"/>
            </w:r>
            <w:r w:rsidR="001543BC">
              <w:rPr>
                <w:noProof/>
                <w:webHidden/>
              </w:rPr>
              <w:instrText xml:space="preserve"> PAGEREF _Toc427089878 \h </w:instrText>
            </w:r>
            <w:r w:rsidR="001543BC">
              <w:rPr>
                <w:noProof/>
                <w:webHidden/>
              </w:rPr>
            </w:r>
            <w:r w:rsidR="001543BC">
              <w:rPr>
                <w:noProof/>
                <w:webHidden/>
              </w:rPr>
              <w:fldChar w:fldCharType="separate"/>
            </w:r>
            <w:r w:rsidR="001543BC">
              <w:rPr>
                <w:noProof/>
                <w:webHidden/>
              </w:rPr>
              <w:t>33</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79" w:history="1">
            <w:r w:rsidR="001543BC" w:rsidRPr="00B55CAA">
              <w:rPr>
                <w:rStyle w:val="Hipervnculo"/>
                <w:rFonts w:cs="Arial"/>
                <w:noProof/>
              </w:rPr>
              <w:t>4.2.- CAUSAS DE DESECHAMIENTO.</w:t>
            </w:r>
            <w:r w:rsidR="001543BC">
              <w:rPr>
                <w:noProof/>
                <w:webHidden/>
              </w:rPr>
              <w:tab/>
            </w:r>
            <w:r w:rsidR="001543BC">
              <w:rPr>
                <w:noProof/>
                <w:webHidden/>
              </w:rPr>
              <w:fldChar w:fldCharType="begin"/>
            </w:r>
            <w:r w:rsidR="001543BC">
              <w:rPr>
                <w:noProof/>
                <w:webHidden/>
              </w:rPr>
              <w:instrText xml:space="preserve"> PAGEREF _Toc427089879 \h </w:instrText>
            </w:r>
            <w:r w:rsidR="001543BC">
              <w:rPr>
                <w:noProof/>
                <w:webHidden/>
              </w:rPr>
            </w:r>
            <w:r w:rsidR="001543BC">
              <w:rPr>
                <w:noProof/>
                <w:webHidden/>
              </w:rPr>
              <w:fldChar w:fldCharType="separate"/>
            </w:r>
            <w:r w:rsidR="001543BC">
              <w:rPr>
                <w:noProof/>
                <w:webHidden/>
              </w:rPr>
              <w:t>34</w:t>
            </w:r>
            <w:r w:rsidR="001543BC">
              <w:rPr>
                <w:noProof/>
                <w:webHidden/>
              </w:rPr>
              <w:fldChar w:fldCharType="end"/>
            </w:r>
          </w:hyperlink>
        </w:p>
        <w:p w:rsidR="001543BC" w:rsidRDefault="00543C89">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7089880" w:history="1">
            <w:r w:rsidR="001543BC" w:rsidRPr="00B55CAA">
              <w:rPr>
                <w:rStyle w:val="Hipervnculo"/>
                <w:noProof/>
              </w:rPr>
              <w:t xml:space="preserve">5. </w:t>
            </w:r>
            <w:r w:rsidR="001543BC">
              <w:rPr>
                <w:rFonts w:asciiTheme="minorHAnsi" w:eastAsiaTheme="minorEastAsia" w:hAnsiTheme="minorHAnsi" w:cstheme="minorBidi"/>
                <w:noProof/>
                <w:color w:val="auto"/>
                <w:sz w:val="22"/>
                <w:szCs w:val="22"/>
                <w:lang w:eastAsia="es-MX"/>
              </w:rPr>
              <w:tab/>
            </w:r>
            <w:r w:rsidR="001543BC" w:rsidRPr="00B55CAA">
              <w:rPr>
                <w:rStyle w:val="Hipervnculo"/>
                <w:noProof/>
              </w:rPr>
              <w:t xml:space="preserve"> CRITERIOS PARA LA EVALUACIÓN DE LAS PROPOSICIONES Y ADJUDICACIÓN DE LOS CONTRATOS.</w:t>
            </w:r>
            <w:r w:rsidR="001543BC">
              <w:rPr>
                <w:noProof/>
                <w:webHidden/>
              </w:rPr>
              <w:tab/>
            </w:r>
            <w:r w:rsidR="001543BC">
              <w:rPr>
                <w:noProof/>
                <w:webHidden/>
              </w:rPr>
              <w:fldChar w:fldCharType="begin"/>
            </w:r>
            <w:r w:rsidR="001543BC">
              <w:rPr>
                <w:noProof/>
                <w:webHidden/>
              </w:rPr>
              <w:instrText xml:space="preserve"> PAGEREF _Toc427089880 \h </w:instrText>
            </w:r>
            <w:r w:rsidR="001543BC">
              <w:rPr>
                <w:noProof/>
                <w:webHidden/>
              </w:rPr>
            </w:r>
            <w:r w:rsidR="001543BC">
              <w:rPr>
                <w:noProof/>
                <w:webHidden/>
              </w:rPr>
              <w:fldChar w:fldCharType="separate"/>
            </w:r>
            <w:r w:rsidR="001543BC">
              <w:rPr>
                <w:noProof/>
                <w:webHidden/>
              </w:rPr>
              <w:t>35</w:t>
            </w:r>
            <w:r w:rsidR="001543BC">
              <w:rPr>
                <w:noProof/>
                <w:webHidden/>
              </w:rPr>
              <w:fldChar w:fldCharType="end"/>
            </w:r>
          </w:hyperlink>
        </w:p>
        <w:p w:rsidR="001543BC" w:rsidRDefault="00543C89">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9881" w:history="1">
            <w:r w:rsidR="001543BC" w:rsidRPr="00B55CAA">
              <w:rPr>
                <w:rStyle w:val="Hipervnculo"/>
                <w:rFonts w:cs="Arial"/>
                <w:noProof/>
              </w:rPr>
              <w:t xml:space="preserve">5.1 </w:t>
            </w:r>
            <w:r w:rsidR="001543BC">
              <w:rPr>
                <w:rFonts w:asciiTheme="minorHAnsi" w:eastAsiaTheme="minorEastAsia" w:hAnsiTheme="minorHAnsi" w:cstheme="minorBidi"/>
                <w:noProof/>
                <w:color w:val="auto"/>
                <w:sz w:val="22"/>
                <w:szCs w:val="22"/>
                <w:lang w:eastAsia="es-MX"/>
              </w:rPr>
              <w:tab/>
            </w:r>
            <w:r w:rsidR="001543BC" w:rsidRPr="00B55CAA">
              <w:rPr>
                <w:rStyle w:val="Hipervnculo"/>
                <w:rFonts w:cs="Arial"/>
                <w:noProof/>
              </w:rPr>
              <w:t xml:space="preserve"> EVALUACIÓN DE LAS PROPUESTAS TÉCNICAS:</w:t>
            </w:r>
            <w:r w:rsidR="001543BC">
              <w:rPr>
                <w:noProof/>
                <w:webHidden/>
              </w:rPr>
              <w:tab/>
            </w:r>
            <w:r w:rsidR="001543BC">
              <w:rPr>
                <w:noProof/>
                <w:webHidden/>
              </w:rPr>
              <w:fldChar w:fldCharType="begin"/>
            </w:r>
            <w:r w:rsidR="001543BC">
              <w:rPr>
                <w:noProof/>
                <w:webHidden/>
              </w:rPr>
              <w:instrText xml:space="preserve"> PAGEREF _Toc427089881 \h </w:instrText>
            </w:r>
            <w:r w:rsidR="001543BC">
              <w:rPr>
                <w:noProof/>
                <w:webHidden/>
              </w:rPr>
            </w:r>
            <w:r w:rsidR="001543BC">
              <w:rPr>
                <w:noProof/>
                <w:webHidden/>
              </w:rPr>
              <w:fldChar w:fldCharType="separate"/>
            </w:r>
            <w:r w:rsidR="001543BC">
              <w:rPr>
                <w:noProof/>
                <w:webHidden/>
              </w:rPr>
              <w:t>36</w:t>
            </w:r>
            <w:r w:rsidR="001543BC">
              <w:rPr>
                <w:noProof/>
                <w:webHidden/>
              </w:rPr>
              <w:fldChar w:fldCharType="end"/>
            </w:r>
          </w:hyperlink>
        </w:p>
        <w:p w:rsidR="001543BC" w:rsidRDefault="00543C89">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9882" w:history="1">
            <w:r w:rsidR="001543BC" w:rsidRPr="00B55CAA">
              <w:rPr>
                <w:rStyle w:val="Hipervnculo"/>
                <w:rFonts w:cs="Arial"/>
                <w:noProof/>
              </w:rPr>
              <w:t xml:space="preserve">5.2. </w:t>
            </w:r>
            <w:r w:rsidR="001543BC">
              <w:rPr>
                <w:rFonts w:asciiTheme="minorHAnsi" w:eastAsiaTheme="minorEastAsia" w:hAnsiTheme="minorHAnsi" w:cstheme="minorBidi"/>
                <w:noProof/>
                <w:color w:val="auto"/>
                <w:sz w:val="22"/>
                <w:szCs w:val="22"/>
                <w:lang w:eastAsia="es-MX"/>
              </w:rPr>
              <w:tab/>
            </w:r>
            <w:r w:rsidR="001543BC" w:rsidRPr="00B55CAA">
              <w:rPr>
                <w:rStyle w:val="Hipervnculo"/>
                <w:rFonts w:cs="Arial"/>
                <w:noProof/>
              </w:rPr>
              <w:t>EVALUACIÓN DE LAS PROPUESTAS ECONÓMICAS:</w:t>
            </w:r>
            <w:r w:rsidR="001543BC">
              <w:rPr>
                <w:noProof/>
                <w:webHidden/>
              </w:rPr>
              <w:tab/>
            </w:r>
            <w:r w:rsidR="001543BC">
              <w:rPr>
                <w:noProof/>
                <w:webHidden/>
              </w:rPr>
              <w:fldChar w:fldCharType="begin"/>
            </w:r>
            <w:r w:rsidR="001543BC">
              <w:rPr>
                <w:noProof/>
                <w:webHidden/>
              </w:rPr>
              <w:instrText xml:space="preserve"> PAGEREF _Toc427089882 \h </w:instrText>
            </w:r>
            <w:r w:rsidR="001543BC">
              <w:rPr>
                <w:noProof/>
                <w:webHidden/>
              </w:rPr>
            </w:r>
            <w:r w:rsidR="001543BC">
              <w:rPr>
                <w:noProof/>
                <w:webHidden/>
              </w:rPr>
              <w:fldChar w:fldCharType="separate"/>
            </w:r>
            <w:r w:rsidR="001543BC">
              <w:rPr>
                <w:noProof/>
                <w:webHidden/>
              </w:rPr>
              <w:t>36</w:t>
            </w:r>
            <w:r w:rsidR="001543BC">
              <w:rPr>
                <w:noProof/>
                <w:webHidden/>
              </w:rPr>
              <w:fldChar w:fldCharType="end"/>
            </w:r>
          </w:hyperlink>
        </w:p>
        <w:p w:rsidR="001543BC" w:rsidRDefault="00543C89">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9883" w:history="1">
            <w:r w:rsidR="001543BC" w:rsidRPr="00B55CAA">
              <w:rPr>
                <w:rStyle w:val="Hipervnculo"/>
                <w:rFonts w:cs="Arial"/>
                <w:noProof/>
              </w:rPr>
              <w:t>5.3</w:t>
            </w:r>
            <w:r w:rsidR="001543BC">
              <w:rPr>
                <w:rFonts w:asciiTheme="minorHAnsi" w:eastAsiaTheme="minorEastAsia" w:hAnsiTheme="minorHAnsi" w:cstheme="minorBidi"/>
                <w:noProof/>
                <w:color w:val="auto"/>
                <w:sz w:val="22"/>
                <w:szCs w:val="22"/>
                <w:lang w:eastAsia="es-MX"/>
              </w:rPr>
              <w:tab/>
            </w:r>
            <w:r w:rsidR="001543BC" w:rsidRPr="00B55CAA">
              <w:rPr>
                <w:rStyle w:val="Hipervnculo"/>
                <w:rFonts w:cs="Arial"/>
                <w:noProof/>
              </w:rPr>
              <w:t xml:space="preserve"> ADJUDICACIÓN DE LOS CONTRATOS.</w:t>
            </w:r>
            <w:r w:rsidR="001543BC">
              <w:rPr>
                <w:noProof/>
                <w:webHidden/>
              </w:rPr>
              <w:tab/>
            </w:r>
            <w:r w:rsidR="001543BC">
              <w:rPr>
                <w:noProof/>
                <w:webHidden/>
              </w:rPr>
              <w:fldChar w:fldCharType="begin"/>
            </w:r>
            <w:r w:rsidR="001543BC">
              <w:rPr>
                <w:noProof/>
                <w:webHidden/>
              </w:rPr>
              <w:instrText xml:space="preserve"> PAGEREF _Toc427089883 \h </w:instrText>
            </w:r>
            <w:r w:rsidR="001543BC">
              <w:rPr>
                <w:noProof/>
                <w:webHidden/>
              </w:rPr>
            </w:r>
            <w:r w:rsidR="001543BC">
              <w:rPr>
                <w:noProof/>
                <w:webHidden/>
              </w:rPr>
              <w:fldChar w:fldCharType="separate"/>
            </w:r>
            <w:r w:rsidR="001543BC">
              <w:rPr>
                <w:noProof/>
                <w:webHidden/>
              </w:rPr>
              <w:t>37</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84" w:history="1">
            <w:r w:rsidR="001543BC" w:rsidRPr="00B55CAA">
              <w:rPr>
                <w:rStyle w:val="Hipervnculo"/>
                <w:rFonts w:eastAsia="Calibri"/>
                <w:noProof/>
              </w:rPr>
              <w:t>6. DOCUMENTACIÓN QUE DEBERÁN PRESENTAR LOS LICITANTES EN EL ACTO DE PRESENTACIÓN Y APERTURA DE PROPOSICIONES:</w:t>
            </w:r>
            <w:r w:rsidR="001543BC">
              <w:rPr>
                <w:noProof/>
                <w:webHidden/>
              </w:rPr>
              <w:tab/>
            </w:r>
            <w:r w:rsidR="001543BC">
              <w:rPr>
                <w:noProof/>
                <w:webHidden/>
              </w:rPr>
              <w:fldChar w:fldCharType="begin"/>
            </w:r>
            <w:r w:rsidR="001543BC">
              <w:rPr>
                <w:noProof/>
                <w:webHidden/>
              </w:rPr>
              <w:instrText xml:space="preserve"> PAGEREF _Toc427089884 \h </w:instrText>
            </w:r>
            <w:r w:rsidR="001543BC">
              <w:rPr>
                <w:noProof/>
                <w:webHidden/>
              </w:rPr>
            </w:r>
            <w:r w:rsidR="001543BC">
              <w:rPr>
                <w:noProof/>
                <w:webHidden/>
              </w:rPr>
              <w:fldChar w:fldCharType="separate"/>
            </w:r>
            <w:r w:rsidR="001543BC">
              <w:rPr>
                <w:noProof/>
                <w:webHidden/>
              </w:rPr>
              <w:t>38</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85" w:history="1">
            <w:r w:rsidR="001543BC" w:rsidRPr="00B55CAA">
              <w:rPr>
                <w:rStyle w:val="Hipervnculo"/>
                <w:rFonts w:cs="Arial"/>
                <w:noProof/>
              </w:rPr>
              <w:t>6.1.- DOCUMENTACIÓN COMPLEMENTARIA:</w:t>
            </w:r>
            <w:r w:rsidR="001543BC">
              <w:rPr>
                <w:noProof/>
                <w:webHidden/>
              </w:rPr>
              <w:tab/>
            </w:r>
            <w:r w:rsidR="001543BC">
              <w:rPr>
                <w:noProof/>
                <w:webHidden/>
              </w:rPr>
              <w:fldChar w:fldCharType="begin"/>
            </w:r>
            <w:r w:rsidR="001543BC">
              <w:rPr>
                <w:noProof/>
                <w:webHidden/>
              </w:rPr>
              <w:instrText xml:space="preserve"> PAGEREF _Toc427089885 \h </w:instrText>
            </w:r>
            <w:r w:rsidR="001543BC">
              <w:rPr>
                <w:noProof/>
                <w:webHidden/>
              </w:rPr>
            </w:r>
            <w:r w:rsidR="001543BC">
              <w:rPr>
                <w:noProof/>
                <w:webHidden/>
              </w:rPr>
              <w:fldChar w:fldCharType="separate"/>
            </w:r>
            <w:r w:rsidR="001543BC">
              <w:rPr>
                <w:noProof/>
                <w:webHidden/>
              </w:rPr>
              <w:t>40</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86" w:history="1">
            <w:r w:rsidR="001543BC" w:rsidRPr="00B55CAA">
              <w:rPr>
                <w:rStyle w:val="Hipervnculo"/>
                <w:rFonts w:cs="Arial"/>
                <w:noProof/>
              </w:rPr>
              <w:t>6.2.- PROPUESTA TÉCNICA:</w:t>
            </w:r>
            <w:r w:rsidR="001543BC">
              <w:rPr>
                <w:noProof/>
                <w:webHidden/>
              </w:rPr>
              <w:tab/>
            </w:r>
            <w:r w:rsidR="001543BC">
              <w:rPr>
                <w:noProof/>
                <w:webHidden/>
              </w:rPr>
              <w:fldChar w:fldCharType="begin"/>
            </w:r>
            <w:r w:rsidR="001543BC">
              <w:rPr>
                <w:noProof/>
                <w:webHidden/>
              </w:rPr>
              <w:instrText xml:space="preserve"> PAGEREF _Toc427089886 \h </w:instrText>
            </w:r>
            <w:r w:rsidR="001543BC">
              <w:rPr>
                <w:noProof/>
                <w:webHidden/>
              </w:rPr>
            </w:r>
            <w:r w:rsidR="001543BC">
              <w:rPr>
                <w:noProof/>
                <w:webHidden/>
              </w:rPr>
              <w:fldChar w:fldCharType="separate"/>
            </w:r>
            <w:r w:rsidR="001543BC">
              <w:rPr>
                <w:noProof/>
                <w:webHidden/>
              </w:rPr>
              <w:t>41</w:t>
            </w:r>
            <w:r w:rsidR="001543BC">
              <w:rPr>
                <w:noProof/>
                <w:webHidden/>
              </w:rPr>
              <w:fldChar w:fldCharType="end"/>
            </w:r>
          </w:hyperlink>
        </w:p>
        <w:p w:rsidR="001543BC" w:rsidRDefault="00543C89">
          <w:pPr>
            <w:pStyle w:val="TDC2"/>
            <w:tabs>
              <w:tab w:val="right" w:leader="dot" w:pos="9962"/>
            </w:tabs>
            <w:rPr>
              <w:rFonts w:asciiTheme="minorHAnsi" w:eastAsiaTheme="minorEastAsia" w:hAnsiTheme="minorHAnsi" w:cstheme="minorBidi"/>
              <w:noProof/>
              <w:color w:val="auto"/>
              <w:sz w:val="22"/>
              <w:szCs w:val="22"/>
              <w:lang w:eastAsia="es-MX"/>
            </w:rPr>
          </w:pPr>
          <w:hyperlink w:anchor="_Toc427089887" w:history="1">
            <w:r w:rsidR="001543BC" w:rsidRPr="00B55CAA">
              <w:rPr>
                <w:rStyle w:val="Hipervnculo"/>
                <w:rFonts w:cs="Arial"/>
                <w:noProof/>
              </w:rPr>
              <w:t>6.3.- PROPUESTA ECONÓMICA.</w:t>
            </w:r>
            <w:r w:rsidR="001543BC">
              <w:rPr>
                <w:noProof/>
                <w:webHidden/>
              </w:rPr>
              <w:tab/>
            </w:r>
            <w:r w:rsidR="001543BC">
              <w:rPr>
                <w:noProof/>
                <w:webHidden/>
              </w:rPr>
              <w:fldChar w:fldCharType="begin"/>
            </w:r>
            <w:r w:rsidR="001543BC">
              <w:rPr>
                <w:noProof/>
                <w:webHidden/>
              </w:rPr>
              <w:instrText xml:space="preserve"> PAGEREF _Toc427089887 \h </w:instrText>
            </w:r>
            <w:r w:rsidR="001543BC">
              <w:rPr>
                <w:noProof/>
                <w:webHidden/>
              </w:rPr>
            </w:r>
            <w:r w:rsidR="001543BC">
              <w:rPr>
                <w:noProof/>
                <w:webHidden/>
              </w:rPr>
              <w:fldChar w:fldCharType="separate"/>
            </w:r>
            <w:r w:rsidR="001543BC">
              <w:rPr>
                <w:noProof/>
                <w:webHidden/>
              </w:rPr>
              <w:t>41</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88" w:history="1">
            <w:r w:rsidR="001543BC" w:rsidRPr="00B55CAA">
              <w:rPr>
                <w:rStyle w:val="Hipervnculo"/>
                <w:noProof/>
                <w:lang w:val="es-ES_tradnl"/>
              </w:rPr>
              <w:t>7. INCONFORMIDADES</w:t>
            </w:r>
            <w:r w:rsidR="001543BC" w:rsidRPr="00B55CAA">
              <w:rPr>
                <w:rStyle w:val="Hipervnculo"/>
                <w:i/>
                <w:noProof/>
                <w:lang w:val="es-ES_tradnl"/>
              </w:rPr>
              <w:t>.</w:t>
            </w:r>
            <w:r w:rsidR="001543BC">
              <w:rPr>
                <w:noProof/>
                <w:webHidden/>
              </w:rPr>
              <w:tab/>
            </w:r>
            <w:r w:rsidR="001543BC">
              <w:rPr>
                <w:noProof/>
                <w:webHidden/>
              </w:rPr>
              <w:fldChar w:fldCharType="begin"/>
            </w:r>
            <w:r w:rsidR="001543BC">
              <w:rPr>
                <w:noProof/>
                <w:webHidden/>
              </w:rPr>
              <w:instrText xml:space="preserve"> PAGEREF _Toc427089888 \h </w:instrText>
            </w:r>
            <w:r w:rsidR="001543BC">
              <w:rPr>
                <w:noProof/>
                <w:webHidden/>
              </w:rPr>
            </w:r>
            <w:r w:rsidR="001543BC">
              <w:rPr>
                <w:noProof/>
                <w:webHidden/>
              </w:rPr>
              <w:fldChar w:fldCharType="separate"/>
            </w:r>
            <w:r w:rsidR="001543BC">
              <w:rPr>
                <w:noProof/>
                <w:webHidden/>
              </w:rPr>
              <w:t>42</w:t>
            </w:r>
            <w:r w:rsidR="001543BC">
              <w:rPr>
                <w:noProof/>
                <w:webHidden/>
              </w:rPr>
              <w:fldChar w:fldCharType="end"/>
            </w:r>
          </w:hyperlink>
        </w:p>
        <w:p w:rsidR="001543BC" w:rsidRDefault="00543C89">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9889" w:history="1">
            <w:r w:rsidR="001543BC" w:rsidRPr="00B55CAA">
              <w:rPr>
                <w:rStyle w:val="Hipervnculo"/>
                <w:rFonts w:cs="Arial"/>
                <w:noProof/>
              </w:rPr>
              <w:t>7.1.</w:t>
            </w:r>
            <w:r w:rsidR="001543BC">
              <w:rPr>
                <w:rFonts w:asciiTheme="minorHAnsi" w:eastAsiaTheme="minorEastAsia" w:hAnsiTheme="minorHAnsi" w:cstheme="minorBidi"/>
                <w:noProof/>
                <w:color w:val="auto"/>
                <w:sz w:val="22"/>
                <w:szCs w:val="22"/>
                <w:lang w:eastAsia="es-MX"/>
              </w:rPr>
              <w:tab/>
            </w:r>
            <w:r w:rsidR="001543BC" w:rsidRPr="00B55CAA">
              <w:rPr>
                <w:rStyle w:val="Hipervnculo"/>
                <w:rFonts w:cs="Arial"/>
                <w:noProof/>
              </w:rPr>
              <w:t>INFORMACIÓN RESERVADA Y CONFIDENCIAL:</w:t>
            </w:r>
            <w:r w:rsidR="001543BC">
              <w:rPr>
                <w:noProof/>
                <w:webHidden/>
              </w:rPr>
              <w:tab/>
            </w:r>
            <w:r w:rsidR="001543BC">
              <w:rPr>
                <w:noProof/>
                <w:webHidden/>
              </w:rPr>
              <w:fldChar w:fldCharType="begin"/>
            </w:r>
            <w:r w:rsidR="001543BC">
              <w:rPr>
                <w:noProof/>
                <w:webHidden/>
              </w:rPr>
              <w:instrText xml:space="preserve"> PAGEREF _Toc427089889 \h </w:instrText>
            </w:r>
            <w:r w:rsidR="001543BC">
              <w:rPr>
                <w:noProof/>
                <w:webHidden/>
              </w:rPr>
            </w:r>
            <w:r w:rsidR="001543BC">
              <w:rPr>
                <w:noProof/>
                <w:webHidden/>
              </w:rPr>
              <w:fldChar w:fldCharType="separate"/>
            </w:r>
            <w:r w:rsidR="001543BC">
              <w:rPr>
                <w:noProof/>
                <w:webHidden/>
              </w:rPr>
              <w:t>42</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0" w:history="1">
            <w:r w:rsidR="001543BC" w:rsidRPr="00B55CAA">
              <w:rPr>
                <w:rStyle w:val="Hipervnculo"/>
                <w:noProof/>
                <w:lang w:val="es-ES_tradnl"/>
              </w:rPr>
              <w:t>8. RELACIÓN DE ANEXOS.</w:t>
            </w:r>
            <w:r w:rsidR="001543BC">
              <w:rPr>
                <w:noProof/>
                <w:webHidden/>
              </w:rPr>
              <w:tab/>
            </w:r>
            <w:r w:rsidR="001543BC">
              <w:rPr>
                <w:noProof/>
                <w:webHidden/>
              </w:rPr>
              <w:fldChar w:fldCharType="begin"/>
            </w:r>
            <w:r w:rsidR="001543BC">
              <w:rPr>
                <w:noProof/>
                <w:webHidden/>
              </w:rPr>
              <w:instrText xml:space="preserve"> PAGEREF _Toc427089890 \h </w:instrText>
            </w:r>
            <w:r w:rsidR="001543BC">
              <w:rPr>
                <w:noProof/>
                <w:webHidden/>
              </w:rPr>
            </w:r>
            <w:r w:rsidR="001543BC">
              <w:rPr>
                <w:noProof/>
                <w:webHidden/>
              </w:rPr>
              <w:fldChar w:fldCharType="separate"/>
            </w:r>
            <w:r w:rsidR="001543BC">
              <w:rPr>
                <w:noProof/>
                <w:webHidden/>
              </w:rPr>
              <w:t>43</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1" w:history="1">
            <w:r w:rsidR="001543BC" w:rsidRPr="00B55CAA">
              <w:rPr>
                <w:rStyle w:val="Hipervnculo"/>
                <w:noProof/>
              </w:rPr>
              <w:t>ANEXO 1 (UNO)</w:t>
            </w:r>
            <w:r w:rsidR="001543BC">
              <w:rPr>
                <w:noProof/>
                <w:webHidden/>
              </w:rPr>
              <w:tab/>
            </w:r>
            <w:r w:rsidR="001543BC">
              <w:rPr>
                <w:noProof/>
                <w:webHidden/>
              </w:rPr>
              <w:fldChar w:fldCharType="begin"/>
            </w:r>
            <w:r w:rsidR="001543BC">
              <w:rPr>
                <w:noProof/>
                <w:webHidden/>
              </w:rPr>
              <w:instrText xml:space="preserve"> PAGEREF _Toc427089891 \h </w:instrText>
            </w:r>
            <w:r w:rsidR="001543BC">
              <w:rPr>
                <w:noProof/>
                <w:webHidden/>
              </w:rPr>
            </w:r>
            <w:r w:rsidR="001543BC">
              <w:rPr>
                <w:noProof/>
                <w:webHidden/>
              </w:rPr>
              <w:fldChar w:fldCharType="separate"/>
            </w:r>
            <w:r w:rsidR="001543BC">
              <w:rPr>
                <w:noProof/>
                <w:webHidden/>
              </w:rPr>
              <w:t>44</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2" w:history="1">
            <w:r w:rsidR="001543BC" w:rsidRPr="00B55CAA">
              <w:rPr>
                <w:rStyle w:val="Hipervnculo"/>
                <w:noProof/>
              </w:rPr>
              <w:t>ANEXO 2 (DOS)</w:t>
            </w:r>
            <w:r w:rsidR="001543BC">
              <w:rPr>
                <w:noProof/>
                <w:webHidden/>
              </w:rPr>
              <w:tab/>
            </w:r>
            <w:r w:rsidR="001543BC">
              <w:rPr>
                <w:noProof/>
                <w:webHidden/>
              </w:rPr>
              <w:fldChar w:fldCharType="begin"/>
            </w:r>
            <w:r w:rsidR="001543BC">
              <w:rPr>
                <w:noProof/>
                <w:webHidden/>
              </w:rPr>
              <w:instrText xml:space="preserve"> PAGEREF _Toc427089892 \h </w:instrText>
            </w:r>
            <w:r w:rsidR="001543BC">
              <w:rPr>
                <w:noProof/>
                <w:webHidden/>
              </w:rPr>
            </w:r>
            <w:r w:rsidR="001543BC">
              <w:rPr>
                <w:noProof/>
                <w:webHidden/>
              </w:rPr>
              <w:fldChar w:fldCharType="separate"/>
            </w:r>
            <w:r w:rsidR="001543BC">
              <w:rPr>
                <w:noProof/>
                <w:webHidden/>
              </w:rPr>
              <w:t>46</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3" w:history="1">
            <w:r w:rsidR="001543BC" w:rsidRPr="00B55CAA">
              <w:rPr>
                <w:rStyle w:val="Hipervnculo"/>
                <w:noProof/>
              </w:rPr>
              <w:t>ANEXO 3 (TRES)</w:t>
            </w:r>
            <w:r w:rsidR="001543BC">
              <w:rPr>
                <w:noProof/>
                <w:webHidden/>
              </w:rPr>
              <w:tab/>
            </w:r>
            <w:r w:rsidR="001543BC">
              <w:rPr>
                <w:noProof/>
                <w:webHidden/>
              </w:rPr>
              <w:fldChar w:fldCharType="begin"/>
            </w:r>
            <w:r w:rsidR="001543BC">
              <w:rPr>
                <w:noProof/>
                <w:webHidden/>
              </w:rPr>
              <w:instrText xml:space="preserve"> PAGEREF _Toc427089893 \h </w:instrText>
            </w:r>
            <w:r w:rsidR="001543BC">
              <w:rPr>
                <w:noProof/>
                <w:webHidden/>
              </w:rPr>
            </w:r>
            <w:r w:rsidR="001543BC">
              <w:rPr>
                <w:noProof/>
                <w:webHidden/>
              </w:rPr>
              <w:fldChar w:fldCharType="separate"/>
            </w:r>
            <w:r w:rsidR="001543BC">
              <w:rPr>
                <w:noProof/>
                <w:webHidden/>
              </w:rPr>
              <w:t>47</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4" w:history="1">
            <w:r w:rsidR="001543BC" w:rsidRPr="00B55CAA">
              <w:rPr>
                <w:rStyle w:val="Hipervnculo"/>
                <w:noProof/>
              </w:rPr>
              <w:t>ANEXO 4 (CUATRO)</w:t>
            </w:r>
            <w:r w:rsidR="001543BC">
              <w:rPr>
                <w:noProof/>
                <w:webHidden/>
              </w:rPr>
              <w:tab/>
            </w:r>
            <w:r w:rsidR="001543BC">
              <w:rPr>
                <w:noProof/>
                <w:webHidden/>
              </w:rPr>
              <w:fldChar w:fldCharType="begin"/>
            </w:r>
            <w:r w:rsidR="001543BC">
              <w:rPr>
                <w:noProof/>
                <w:webHidden/>
              </w:rPr>
              <w:instrText xml:space="preserve"> PAGEREF _Toc427089894 \h </w:instrText>
            </w:r>
            <w:r w:rsidR="001543BC">
              <w:rPr>
                <w:noProof/>
                <w:webHidden/>
              </w:rPr>
            </w:r>
            <w:r w:rsidR="001543BC">
              <w:rPr>
                <w:noProof/>
                <w:webHidden/>
              </w:rPr>
              <w:fldChar w:fldCharType="separate"/>
            </w:r>
            <w:r w:rsidR="001543BC">
              <w:rPr>
                <w:noProof/>
                <w:webHidden/>
              </w:rPr>
              <w:t>48</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5" w:history="1">
            <w:r w:rsidR="001543BC" w:rsidRPr="00B55CAA">
              <w:rPr>
                <w:rStyle w:val="Hipervnculo"/>
                <w:noProof/>
              </w:rPr>
              <w:t>ANEXO 5 (CINCO)</w:t>
            </w:r>
            <w:r w:rsidR="001543BC">
              <w:rPr>
                <w:noProof/>
                <w:webHidden/>
              </w:rPr>
              <w:tab/>
            </w:r>
            <w:r w:rsidR="001543BC">
              <w:rPr>
                <w:noProof/>
                <w:webHidden/>
              </w:rPr>
              <w:fldChar w:fldCharType="begin"/>
            </w:r>
            <w:r w:rsidR="001543BC">
              <w:rPr>
                <w:noProof/>
                <w:webHidden/>
              </w:rPr>
              <w:instrText xml:space="preserve"> PAGEREF _Toc427089895 \h </w:instrText>
            </w:r>
            <w:r w:rsidR="001543BC">
              <w:rPr>
                <w:noProof/>
                <w:webHidden/>
              </w:rPr>
            </w:r>
            <w:r w:rsidR="001543BC">
              <w:rPr>
                <w:noProof/>
                <w:webHidden/>
              </w:rPr>
              <w:fldChar w:fldCharType="separate"/>
            </w:r>
            <w:r w:rsidR="001543BC">
              <w:rPr>
                <w:noProof/>
                <w:webHidden/>
              </w:rPr>
              <w:t>49</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6" w:history="1">
            <w:r w:rsidR="001543BC" w:rsidRPr="00B55CAA">
              <w:rPr>
                <w:rStyle w:val="Hipervnculo"/>
                <w:noProof/>
              </w:rPr>
              <w:t>ANEXO 6 (SEIS)</w:t>
            </w:r>
            <w:r w:rsidR="001543BC">
              <w:rPr>
                <w:noProof/>
                <w:webHidden/>
              </w:rPr>
              <w:tab/>
            </w:r>
            <w:r w:rsidR="001543BC">
              <w:rPr>
                <w:noProof/>
                <w:webHidden/>
              </w:rPr>
              <w:fldChar w:fldCharType="begin"/>
            </w:r>
            <w:r w:rsidR="001543BC">
              <w:rPr>
                <w:noProof/>
                <w:webHidden/>
              </w:rPr>
              <w:instrText xml:space="preserve"> PAGEREF _Toc427089896 \h </w:instrText>
            </w:r>
            <w:r w:rsidR="001543BC">
              <w:rPr>
                <w:noProof/>
                <w:webHidden/>
              </w:rPr>
            </w:r>
            <w:r w:rsidR="001543BC">
              <w:rPr>
                <w:noProof/>
                <w:webHidden/>
              </w:rPr>
              <w:fldChar w:fldCharType="separate"/>
            </w:r>
            <w:r w:rsidR="001543BC">
              <w:rPr>
                <w:noProof/>
                <w:webHidden/>
              </w:rPr>
              <w:t>50</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7" w:history="1">
            <w:r w:rsidR="001543BC" w:rsidRPr="00B55CAA">
              <w:rPr>
                <w:rStyle w:val="Hipervnculo"/>
                <w:noProof/>
              </w:rPr>
              <w:t>ANEXO 7 (SIETE)</w:t>
            </w:r>
            <w:r w:rsidR="001543BC">
              <w:rPr>
                <w:noProof/>
                <w:webHidden/>
              </w:rPr>
              <w:tab/>
            </w:r>
            <w:r w:rsidR="001543BC">
              <w:rPr>
                <w:noProof/>
                <w:webHidden/>
              </w:rPr>
              <w:fldChar w:fldCharType="begin"/>
            </w:r>
            <w:r w:rsidR="001543BC">
              <w:rPr>
                <w:noProof/>
                <w:webHidden/>
              </w:rPr>
              <w:instrText xml:space="preserve"> PAGEREF _Toc427089897 \h </w:instrText>
            </w:r>
            <w:r w:rsidR="001543BC">
              <w:rPr>
                <w:noProof/>
                <w:webHidden/>
              </w:rPr>
            </w:r>
            <w:r w:rsidR="001543BC">
              <w:rPr>
                <w:noProof/>
                <w:webHidden/>
              </w:rPr>
              <w:fldChar w:fldCharType="separate"/>
            </w:r>
            <w:r w:rsidR="001543BC">
              <w:rPr>
                <w:noProof/>
                <w:webHidden/>
              </w:rPr>
              <w:t>51</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8" w:history="1">
            <w:r w:rsidR="001543BC" w:rsidRPr="00B55CAA">
              <w:rPr>
                <w:rStyle w:val="Hipervnculo"/>
                <w:noProof/>
                <w:lang w:eastAsia="es-MX"/>
              </w:rPr>
              <w:t>ANEXO 7A (SIETE. A)</w:t>
            </w:r>
            <w:r w:rsidR="001543BC">
              <w:rPr>
                <w:noProof/>
                <w:webHidden/>
              </w:rPr>
              <w:tab/>
            </w:r>
            <w:r w:rsidR="001543BC">
              <w:rPr>
                <w:noProof/>
                <w:webHidden/>
              </w:rPr>
              <w:fldChar w:fldCharType="begin"/>
            </w:r>
            <w:r w:rsidR="001543BC">
              <w:rPr>
                <w:noProof/>
                <w:webHidden/>
              </w:rPr>
              <w:instrText xml:space="preserve"> PAGEREF _Toc427089898 \h </w:instrText>
            </w:r>
            <w:r w:rsidR="001543BC">
              <w:rPr>
                <w:noProof/>
                <w:webHidden/>
              </w:rPr>
            </w:r>
            <w:r w:rsidR="001543BC">
              <w:rPr>
                <w:noProof/>
                <w:webHidden/>
              </w:rPr>
              <w:fldChar w:fldCharType="separate"/>
            </w:r>
            <w:r w:rsidR="001543BC">
              <w:rPr>
                <w:noProof/>
                <w:webHidden/>
              </w:rPr>
              <w:t>52</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899" w:history="1">
            <w:r w:rsidR="001543BC" w:rsidRPr="00B55CAA">
              <w:rPr>
                <w:rStyle w:val="Hipervnculo"/>
                <w:noProof/>
              </w:rPr>
              <w:t>ANEXO 8 (OCHO)</w:t>
            </w:r>
            <w:r w:rsidR="001543BC">
              <w:rPr>
                <w:noProof/>
                <w:webHidden/>
              </w:rPr>
              <w:tab/>
            </w:r>
            <w:r w:rsidR="001543BC">
              <w:rPr>
                <w:noProof/>
                <w:webHidden/>
              </w:rPr>
              <w:fldChar w:fldCharType="begin"/>
            </w:r>
            <w:r w:rsidR="001543BC">
              <w:rPr>
                <w:noProof/>
                <w:webHidden/>
              </w:rPr>
              <w:instrText xml:space="preserve"> PAGEREF _Toc427089899 \h </w:instrText>
            </w:r>
            <w:r w:rsidR="001543BC">
              <w:rPr>
                <w:noProof/>
                <w:webHidden/>
              </w:rPr>
            </w:r>
            <w:r w:rsidR="001543BC">
              <w:rPr>
                <w:noProof/>
                <w:webHidden/>
              </w:rPr>
              <w:fldChar w:fldCharType="separate"/>
            </w:r>
            <w:r w:rsidR="001543BC">
              <w:rPr>
                <w:noProof/>
                <w:webHidden/>
              </w:rPr>
              <w:t>53</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0" w:history="1">
            <w:r w:rsidR="001543BC" w:rsidRPr="00B55CAA">
              <w:rPr>
                <w:rStyle w:val="Hipervnculo"/>
                <w:noProof/>
              </w:rPr>
              <w:t>ANEXO 9 (NUEVE)</w:t>
            </w:r>
            <w:r w:rsidR="001543BC">
              <w:rPr>
                <w:noProof/>
                <w:webHidden/>
              </w:rPr>
              <w:tab/>
            </w:r>
            <w:r w:rsidR="001543BC">
              <w:rPr>
                <w:noProof/>
                <w:webHidden/>
              </w:rPr>
              <w:fldChar w:fldCharType="begin"/>
            </w:r>
            <w:r w:rsidR="001543BC">
              <w:rPr>
                <w:noProof/>
                <w:webHidden/>
              </w:rPr>
              <w:instrText xml:space="preserve"> PAGEREF _Toc427089900 \h </w:instrText>
            </w:r>
            <w:r w:rsidR="001543BC">
              <w:rPr>
                <w:noProof/>
                <w:webHidden/>
              </w:rPr>
            </w:r>
            <w:r w:rsidR="001543BC">
              <w:rPr>
                <w:noProof/>
                <w:webHidden/>
              </w:rPr>
              <w:fldChar w:fldCharType="separate"/>
            </w:r>
            <w:r w:rsidR="001543BC">
              <w:rPr>
                <w:noProof/>
                <w:webHidden/>
              </w:rPr>
              <w:t>54</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1" w:history="1">
            <w:r w:rsidR="001543BC" w:rsidRPr="00B55CAA">
              <w:rPr>
                <w:rStyle w:val="Hipervnculo"/>
                <w:noProof/>
              </w:rPr>
              <w:t>ANEXO 10 (DIEZ)</w:t>
            </w:r>
            <w:r w:rsidR="001543BC">
              <w:rPr>
                <w:noProof/>
                <w:webHidden/>
              </w:rPr>
              <w:tab/>
            </w:r>
            <w:r w:rsidR="001543BC">
              <w:rPr>
                <w:noProof/>
                <w:webHidden/>
              </w:rPr>
              <w:fldChar w:fldCharType="begin"/>
            </w:r>
            <w:r w:rsidR="001543BC">
              <w:rPr>
                <w:noProof/>
                <w:webHidden/>
              </w:rPr>
              <w:instrText xml:space="preserve"> PAGEREF _Toc427089901 \h </w:instrText>
            </w:r>
            <w:r w:rsidR="001543BC">
              <w:rPr>
                <w:noProof/>
                <w:webHidden/>
              </w:rPr>
            </w:r>
            <w:r w:rsidR="001543BC">
              <w:rPr>
                <w:noProof/>
                <w:webHidden/>
              </w:rPr>
              <w:fldChar w:fldCharType="separate"/>
            </w:r>
            <w:r w:rsidR="001543BC">
              <w:rPr>
                <w:noProof/>
                <w:webHidden/>
              </w:rPr>
              <w:t>57</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2" w:history="1">
            <w:r w:rsidR="001543BC" w:rsidRPr="00B55CAA">
              <w:rPr>
                <w:rStyle w:val="Hipervnculo"/>
                <w:noProof/>
              </w:rPr>
              <w:t>ANEXO 10 A (DIEZ A)</w:t>
            </w:r>
            <w:r w:rsidR="001543BC">
              <w:rPr>
                <w:noProof/>
                <w:webHidden/>
              </w:rPr>
              <w:tab/>
            </w:r>
            <w:r w:rsidR="001543BC">
              <w:rPr>
                <w:noProof/>
                <w:webHidden/>
              </w:rPr>
              <w:fldChar w:fldCharType="begin"/>
            </w:r>
            <w:r w:rsidR="001543BC">
              <w:rPr>
                <w:noProof/>
                <w:webHidden/>
              </w:rPr>
              <w:instrText xml:space="preserve"> PAGEREF _Toc427089902 \h </w:instrText>
            </w:r>
            <w:r w:rsidR="001543BC">
              <w:rPr>
                <w:noProof/>
                <w:webHidden/>
              </w:rPr>
            </w:r>
            <w:r w:rsidR="001543BC">
              <w:rPr>
                <w:noProof/>
                <w:webHidden/>
              </w:rPr>
              <w:fldChar w:fldCharType="separate"/>
            </w:r>
            <w:r w:rsidR="001543BC">
              <w:rPr>
                <w:noProof/>
                <w:webHidden/>
              </w:rPr>
              <w:t>58</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3" w:history="1">
            <w:r w:rsidR="001543BC" w:rsidRPr="00B55CAA">
              <w:rPr>
                <w:rStyle w:val="Hipervnculo"/>
                <w:noProof/>
              </w:rPr>
              <w:t>ANEXO 11 (ONCE)</w:t>
            </w:r>
            <w:r w:rsidR="001543BC">
              <w:rPr>
                <w:noProof/>
                <w:webHidden/>
              </w:rPr>
              <w:tab/>
            </w:r>
            <w:r w:rsidR="001543BC">
              <w:rPr>
                <w:noProof/>
                <w:webHidden/>
              </w:rPr>
              <w:fldChar w:fldCharType="begin"/>
            </w:r>
            <w:r w:rsidR="001543BC">
              <w:rPr>
                <w:noProof/>
                <w:webHidden/>
              </w:rPr>
              <w:instrText xml:space="preserve"> PAGEREF _Toc427089903 \h </w:instrText>
            </w:r>
            <w:r w:rsidR="001543BC">
              <w:rPr>
                <w:noProof/>
                <w:webHidden/>
              </w:rPr>
            </w:r>
            <w:r w:rsidR="001543BC">
              <w:rPr>
                <w:noProof/>
                <w:webHidden/>
              </w:rPr>
              <w:fldChar w:fldCharType="separate"/>
            </w:r>
            <w:r w:rsidR="001543BC">
              <w:rPr>
                <w:noProof/>
                <w:webHidden/>
              </w:rPr>
              <w:t>59</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4" w:history="1">
            <w:r w:rsidR="001543BC" w:rsidRPr="00B55CAA">
              <w:rPr>
                <w:rStyle w:val="Hipervnculo"/>
                <w:noProof/>
              </w:rPr>
              <w:t>ANEXO 12 (DOCE)</w:t>
            </w:r>
            <w:r w:rsidR="001543BC">
              <w:rPr>
                <w:noProof/>
                <w:webHidden/>
              </w:rPr>
              <w:tab/>
            </w:r>
            <w:r w:rsidR="001543BC">
              <w:rPr>
                <w:noProof/>
                <w:webHidden/>
              </w:rPr>
              <w:fldChar w:fldCharType="begin"/>
            </w:r>
            <w:r w:rsidR="001543BC">
              <w:rPr>
                <w:noProof/>
                <w:webHidden/>
              </w:rPr>
              <w:instrText xml:space="preserve"> PAGEREF _Toc427089904 \h </w:instrText>
            </w:r>
            <w:r w:rsidR="001543BC">
              <w:rPr>
                <w:noProof/>
                <w:webHidden/>
              </w:rPr>
            </w:r>
            <w:r w:rsidR="001543BC">
              <w:rPr>
                <w:noProof/>
                <w:webHidden/>
              </w:rPr>
              <w:fldChar w:fldCharType="separate"/>
            </w:r>
            <w:r w:rsidR="001543BC">
              <w:rPr>
                <w:noProof/>
                <w:webHidden/>
              </w:rPr>
              <w:t>60</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5" w:history="1">
            <w:r w:rsidR="001543BC" w:rsidRPr="00B55CAA">
              <w:rPr>
                <w:rStyle w:val="Hipervnculo"/>
                <w:noProof/>
              </w:rPr>
              <w:t>ANEXO 13 (TRECE)</w:t>
            </w:r>
            <w:r w:rsidR="001543BC">
              <w:rPr>
                <w:noProof/>
                <w:webHidden/>
              </w:rPr>
              <w:tab/>
            </w:r>
            <w:r w:rsidR="001543BC">
              <w:rPr>
                <w:noProof/>
                <w:webHidden/>
              </w:rPr>
              <w:fldChar w:fldCharType="begin"/>
            </w:r>
            <w:r w:rsidR="001543BC">
              <w:rPr>
                <w:noProof/>
                <w:webHidden/>
              </w:rPr>
              <w:instrText xml:space="preserve"> PAGEREF _Toc427089905 \h </w:instrText>
            </w:r>
            <w:r w:rsidR="001543BC">
              <w:rPr>
                <w:noProof/>
                <w:webHidden/>
              </w:rPr>
            </w:r>
            <w:r w:rsidR="001543BC">
              <w:rPr>
                <w:noProof/>
                <w:webHidden/>
              </w:rPr>
              <w:fldChar w:fldCharType="separate"/>
            </w:r>
            <w:r w:rsidR="001543BC">
              <w:rPr>
                <w:noProof/>
                <w:webHidden/>
              </w:rPr>
              <w:t>61</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6" w:history="1">
            <w:r w:rsidR="001543BC" w:rsidRPr="00B55CAA">
              <w:rPr>
                <w:rStyle w:val="Hipervnculo"/>
                <w:noProof/>
              </w:rPr>
              <w:t>ANEXO 13 A (TRECE A)</w:t>
            </w:r>
            <w:r w:rsidR="001543BC">
              <w:rPr>
                <w:noProof/>
                <w:webHidden/>
              </w:rPr>
              <w:tab/>
            </w:r>
            <w:r w:rsidR="001543BC">
              <w:rPr>
                <w:noProof/>
                <w:webHidden/>
              </w:rPr>
              <w:fldChar w:fldCharType="begin"/>
            </w:r>
            <w:r w:rsidR="001543BC">
              <w:rPr>
                <w:noProof/>
                <w:webHidden/>
              </w:rPr>
              <w:instrText xml:space="preserve"> PAGEREF _Toc427089906 \h </w:instrText>
            </w:r>
            <w:r w:rsidR="001543BC">
              <w:rPr>
                <w:noProof/>
                <w:webHidden/>
              </w:rPr>
            </w:r>
            <w:r w:rsidR="001543BC">
              <w:rPr>
                <w:noProof/>
                <w:webHidden/>
              </w:rPr>
              <w:fldChar w:fldCharType="separate"/>
            </w:r>
            <w:r w:rsidR="001543BC">
              <w:rPr>
                <w:noProof/>
                <w:webHidden/>
              </w:rPr>
              <w:t>62</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7" w:history="1">
            <w:r w:rsidR="001543BC" w:rsidRPr="00B55CAA">
              <w:rPr>
                <w:rStyle w:val="Hipervnculo"/>
                <w:noProof/>
              </w:rPr>
              <w:t>ANEXO 14 (CATORCE)</w:t>
            </w:r>
            <w:r w:rsidR="001543BC">
              <w:rPr>
                <w:noProof/>
                <w:webHidden/>
              </w:rPr>
              <w:tab/>
            </w:r>
            <w:r w:rsidR="001543BC">
              <w:rPr>
                <w:noProof/>
                <w:webHidden/>
              </w:rPr>
              <w:fldChar w:fldCharType="begin"/>
            </w:r>
            <w:r w:rsidR="001543BC">
              <w:rPr>
                <w:noProof/>
                <w:webHidden/>
              </w:rPr>
              <w:instrText xml:space="preserve"> PAGEREF _Toc427089907 \h </w:instrText>
            </w:r>
            <w:r w:rsidR="001543BC">
              <w:rPr>
                <w:noProof/>
                <w:webHidden/>
              </w:rPr>
            </w:r>
            <w:r w:rsidR="001543BC">
              <w:rPr>
                <w:noProof/>
                <w:webHidden/>
              </w:rPr>
              <w:fldChar w:fldCharType="separate"/>
            </w:r>
            <w:r w:rsidR="001543BC">
              <w:rPr>
                <w:noProof/>
                <w:webHidden/>
              </w:rPr>
              <w:t>64</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8" w:history="1">
            <w:r w:rsidR="001543BC" w:rsidRPr="00B55CAA">
              <w:rPr>
                <w:rStyle w:val="Hipervnculo"/>
                <w:noProof/>
              </w:rPr>
              <w:t>ANEXO 15 (QUINCE)</w:t>
            </w:r>
            <w:r w:rsidR="001543BC">
              <w:rPr>
                <w:noProof/>
                <w:webHidden/>
              </w:rPr>
              <w:tab/>
            </w:r>
            <w:r w:rsidR="001543BC">
              <w:rPr>
                <w:noProof/>
                <w:webHidden/>
              </w:rPr>
              <w:fldChar w:fldCharType="begin"/>
            </w:r>
            <w:r w:rsidR="001543BC">
              <w:rPr>
                <w:noProof/>
                <w:webHidden/>
              </w:rPr>
              <w:instrText xml:space="preserve"> PAGEREF _Toc427089908 \h </w:instrText>
            </w:r>
            <w:r w:rsidR="001543BC">
              <w:rPr>
                <w:noProof/>
                <w:webHidden/>
              </w:rPr>
            </w:r>
            <w:r w:rsidR="001543BC">
              <w:rPr>
                <w:noProof/>
                <w:webHidden/>
              </w:rPr>
              <w:fldChar w:fldCharType="separate"/>
            </w:r>
            <w:r w:rsidR="001543BC">
              <w:rPr>
                <w:noProof/>
                <w:webHidden/>
              </w:rPr>
              <w:t>74</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09" w:history="1">
            <w:r w:rsidR="001543BC" w:rsidRPr="00B55CAA">
              <w:rPr>
                <w:rStyle w:val="Hipervnculo"/>
                <w:noProof/>
              </w:rPr>
              <w:t>ANEXO 16 (DIECISÉIS)</w:t>
            </w:r>
            <w:r w:rsidR="001543BC">
              <w:rPr>
                <w:noProof/>
                <w:webHidden/>
              </w:rPr>
              <w:tab/>
            </w:r>
            <w:r w:rsidR="001543BC">
              <w:rPr>
                <w:noProof/>
                <w:webHidden/>
              </w:rPr>
              <w:fldChar w:fldCharType="begin"/>
            </w:r>
            <w:r w:rsidR="001543BC">
              <w:rPr>
                <w:noProof/>
                <w:webHidden/>
              </w:rPr>
              <w:instrText xml:space="preserve"> PAGEREF _Toc427089909 \h </w:instrText>
            </w:r>
            <w:r w:rsidR="001543BC">
              <w:rPr>
                <w:noProof/>
                <w:webHidden/>
              </w:rPr>
            </w:r>
            <w:r w:rsidR="001543BC">
              <w:rPr>
                <w:noProof/>
                <w:webHidden/>
              </w:rPr>
              <w:fldChar w:fldCharType="separate"/>
            </w:r>
            <w:r w:rsidR="001543BC">
              <w:rPr>
                <w:noProof/>
                <w:webHidden/>
              </w:rPr>
              <w:t>75</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0" w:history="1">
            <w:r w:rsidR="001543BC" w:rsidRPr="00B55CAA">
              <w:rPr>
                <w:rStyle w:val="Hipervnculo"/>
                <w:noProof/>
              </w:rPr>
              <w:t>ANEXO 17 (DIECISIETE)</w:t>
            </w:r>
            <w:r w:rsidR="001543BC">
              <w:rPr>
                <w:noProof/>
                <w:webHidden/>
              </w:rPr>
              <w:tab/>
            </w:r>
            <w:r w:rsidR="001543BC">
              <w:rPr>
                <w:noProof/>
                <w:webHidden/>
              </w:rPr>
              <w:fldChar w:fldCharType="begin"/>
            </w:r>
            <w:r w:rsidR="001543BC">
              <w:rPr>
                <w:noProof/>
                <w:webHidden/>
              </w:rPr>
              <w:instrText xml:space="preserve"> PAGEREF _Toc427089910 \h </w:instrText>
            </w:r>
            <w:r w:rsidR="001543BC">
              <w:rPr>
                <w:noProof/>
                <w:webHidden/>
              </w:rPr>
            </w:r>
            <w:r w:rsidR="001543BC">
              <w:rPr>
                <w:noProof/>
                <w:webHidden/>
              </w:rPr>
              <w:fldChar w:fldCharType="separate"/>
            </w:r>
            <w:r w:rsidR="001543BC">
              <w:rPr>
                <w:noProof/>
                <w:webHidden/>
              </w:rPr>
              <w:t>76</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1" w:history="1">
            <w:r w:rsidR="001543BC" w:rsidRPr="00B55CAA">
              <w:rPr>
                <w:rStyle w:val="Hipervnculo"/>
                <w:noProof/>
              </w:rPr>
              <w:t>ANEXO 18 (DIECIOCHO)</w:t>
            </w:r>
            <w:r w:rsidR="001543BC">
              <w:rPr>
                <w:noProof/>
                <w:webHidden/>
              </w:rPr>
              <w:tab/>
            </w:r>
            <w:r w:rsidR="001543BC">
              <w:rPr>
                <w:noProof/>
                <w:webHidden/>
              </w:rPr>
              <w:fldChar w:fldCharType="begin"/>
            </w:r>
            <w:r w:rsidR="001543BC">
              <w:rPr>
                <w:noProof/>
                <w:webHidden/>
              </w:rPr>
              <w:instrText xml:space="preserve"> PAGEREF _Toc427089911 \h </w:instrText>
            </w:r>
            <w:r w:rsidR="001543BC">
              <w:rPr>
                <w:noProof/>
                <w:webHidden/>
              </w:rPr>
            </w:r>
            <w:r w:rsidR="001543BC">
              <w:rPr>
                <w:noProof/>
                <w:webHidden/>
              </w:rPr>
              <w:fldChar w:fldCharType="separate"/>
            </w:r>
            <w:r w:rsidR="001543BC">
              <w:rPr>
                <w:noProof/>
                <w:webHidden/>
              </w:rPr>
              <w:t>78</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2" w:history="1">
            <w:r w:rsidR="001543BC" w:rsidRPr="00B55CAA">
              <w:rPr>
                <w:rStyle w:val="Hipervnculo"/>
                <w:noProof/>
              </w:rPr>
              <w:t>ANEXO 19 (DIECINUEVE)</w:t>
            </w:r>
            <w:r w:rsidR="001543BC">
              <w:rPr>
                <w:noProof/>
                <w:webHidden/>
              </w:rPr>
              <w:tab/>
            </w:r>
            <w:r w:rsidR="001543BC">
              <w:rPr>
                <w:noProof/>
                <w:webHidden/>
              </w:rPr>
              <w:fldChar w:fldCharType="begin"/>
            </w:r>
            <w:r w:rsidR="001543BC">
              <w:rPr>
                <w:noProof/>
                <w:webHidden/>
              </w:rPr>
              <w:instrText xml:space="preserve"> PAGEREF _Toc427089912 \h </w:instrText>
            </w:r>
            <w:r w:rsidR="001543BC">
              <w:rPr>
                <w:noProof/>
                <w:webHidden/>
              </w:rPr>
            </w:r>
            <w:r w:rsidR="001543BC">
              <w:rPr>
                <w:noProof/>
                <w:webHidden/>
              </w:rPr>
              <w:fldChar w:fldCharType="separate"/>
            </w:r>
            <w:r w:rsidR="001543BC">
              <w:rPr>
                <w:noProof/>
                <w:webHidden/>
              </w:rPr>
              <w:t>79</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3" w:history="1">
            <w:r w:rsidR="001543BC" w:rsidRPr="00B55CAA">
              <w:rPr>
                <w:rStyle w:val="Hipervnculo"/>
                <w:noProof/>
              </w:rPr>
              <w:t>ANEXO 20 (VEINTE)</w:t>
            </w:r>
            <w:r w:rsidR="001543BC">
              <w:rPr>
                <w:noProof/>
                <w:webHidden/>
              </w:rPr>
              <w:tab/>
            </w:r>
            <w:r w:rsidR="001543BC">
              <w:rPr>
                <w:noProof/>
                <w:webHidden/>
              </w:rPr>
              <w:fldChar w:fldCharType="begin"/>
            </w:r>
            <w:r w:rsidR="001543BC">
              <w:rPr>
                <w:noProof/>
                <w:webHidden/>
              </w:rPr>
              <w:instrText xml:space="preserve"> PAGEREF _Toc427089913 \h </w:instrText>
            </w:r>
            <w:r w:rsidR="001543BC">
              <w:rPr>
                <w:noProof/>
                <w:webHidden/>
              </w:rPr>
            </w:r>
            <w:r w:rsidR="001543BC">
              <w:rPr>
                <w:noProof/>
                <w:webHidden/>
              </w:rPr>
              <w:fldChar w:fldCharType="separate"/>
            </w:r>
            <w:r w:rsidR="001543BC">
              <w:rPr>
                <w:noProof/>
                <w:webHidden/>
              </w:rPr>
              <w:t>80</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4" w:history="1">
            <w:r w:rsidR="001543BC" w:rsidRPr="00B55CAA">
              <w:rPr>
                <w:rStyle w:val="Hipervnculo"/>
                <w:noProof/>
              </w:rPr>
              <w:t>ANEXO 21 (VEINTIUNO)</w:t>
            </w:r>
            <w:r w:rsidR="001543BC">
              <w:rPr>
                <w:noProof/>
                <w:webHidden/>
              </w:rPr>
              <w:tab/>
            </w:r>
            <w:r w:rsidR="001543BC">
              <w:rPr>
                <w:noProof/>
                <w:webHidden/>
              </w:rPr>
              <w:fldChar w:fldCharType="begin"/>
            </w:r>
            <w:r w:rsidR="001543BC">
              <w:rPr>
                <w:noProof/>
                <w:webHidden/>
              </w:rPr>
              <w:instrText xml:space="preserve"> PAGEREF _Toc427089914 \h </w:instrText>
            </w:r>
            <w:r w:rsidR="001543BC">
              <w:rPr>
                <w:noProof/>
                <w:webHidden/>
              </w:rPr>
            </w:r>
            <w:r w:rsidR="001543BC">
              <w:rPr>
                <w:noProof/>
                <w:webHidden/>
              </w:rPr>
              <w:fldChar w:fldCharType="separate"/>
            </w:r>
            <w:r w:rsidR="001543BC">
              <w:rPr>
                <w:noProof/>
                <w:webHidden/>
              </w:rPr>
              <w:t>88</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5" w:history="1">
            <w:r w:rsidR="001543BC" w:rsidRPr="00B55CAA">
              <w:rPr>
                <w:rStyle w:val="Hipervnculo"/>
                <w:noProof/>
              </w:rPr>
              <w:t>ANEXO 21 A (VEINTIUNO A)</w:t>
            </w:r>
            <w:r w:rsidR="001543BC">
              <w:rPr>
                <w:noProof/>
                <w:webHidden/>
              </w:rPr>
              <w:tab/>
            </w:r>
            <w:r w:rsidR="001543BC">
              <w:rPr>
                <w:noProof/>
                <w:webHidden/>
              </w:rPr>
              <w:fldChar w:fldCharType="begin"/>
            </w:r>
            <w:r w:rsidR="001543BC">
              <w:rPr>
                <w:noProof/>
                <w:webHidden/>
              </w:rPr>
              <w:instrText xml:space="preserve"> PAGEREF _Toc427089915 \h </w:instrText>
            </w:r>
            <w:r w:rsidR="001543BC">
              <w:rPr>
                <w:noProof/>
                <w:webHidden/>
              </w:rPr>
            </w:r>
            <w:r w:rsidR="001543BC">
              <w:rPr>
                <w:noProof/>
                <w:webHidden/>
              </w:rPr>
              <w:fldChar w:fldCharType="separate"/>
            </w:r>
            <w:r w:rsidR="001543BC">
              <w:rPr>
                <w:noProof/>
                <w:webHidden/>
              </w:rPr>
              <w:t>89</w:t>
            </w:r>
            <w:r w:rsidR="001543BC">
              <w:rPr>
                <w:noProof/>
                <w:webHidden/>
              </w:rPr>
              <w:fldChar w:fldCharType="end"/>
            </w:r>
          </w:hyperlink>
        </w:p>
        <w:p w:rsidR="001543BC" w:rsidRDefault="00543C89">
          <w:pPr>
            <w:pStyle w:val="TDC1"/>
            <w:tabs>
              <w:tab w:val="right" w:leader="dot" w:pos="9962"/>
            </w:tabs>
            <w:rPr>
              <w:rFonts w:asciiTheme="minorHAnsi" w:eastAsiaTheme="minorEastAsia" w:hAnsiTheme="minorHAnsi" w:cstheme="minorBidi"/>
              <w:noProof/>
              <w:color w:val="auto"/>
              <w:sz w:val="22"/>
              <w:szCs w:val="22"/>
              <w:lang w:eastAsia="es-MX"/>
            </w:rPr>
          </w:pPr>
          <w:hyperlink w:anchor="_Toc427089916" w:history="1">
            <w:r w:rsidR="001543BC" w:rsidRPr="00B55CAA">
              <w:rPr>
                <w:rStyle w:val="Hipervnculo"/>
                <w:noProof/>
              </w:rPr>
              <w:t>ANEXO 22 (VEINTIDÓS)</w:t>
            </w:r>
            <w:r w:rsidR="001543BC">
              <w:rPr>
                <w:noProof/>
                <w:webHidden/>
              </w:rPr>
              <w:tab/>
            </w:r>
            <w:r w:rsidR="001543BC">
              <w:rPr>
                <w:noProof/>
                <w:webHidden/>
              </w:rPr>
              <w:fldChar w:fldCharType="begin"/>
            </w:r>
            <w:r w:rsidR="001543BC">
              <w:rPr>
                <w:noProof/>
                <w:webHidden/>
              </w:rPr>
              <w:instrText xml:space="preserve"> PAGEREF _Toc427089916 \h </w:instrText>
            </w:r>
            <w:r w:rsidR="001543BC">
              <w:rPr>
                <w:noProof/>
                <w:webHidden/>
              </w:rPr>
            </w:r>
            <w:r w:rsidR="001543BC">
              <w:rPr>
                <w:noProof/>
                <w:webHidden/>
              </w:rPr>
              <w:fldChar w:fldCharType="separate"/>
            </w:r>
            <w:r w:rsidR="001543BC">
              <w:rPr>
                <w:noProof/>
                <w:webHidden/>
              </w:rPr>
              <w:t>90</w:t>
            </w:r>
            <w:r w:rsidR="001543BC">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2" w:name="_Toc427089822"/>
      <w:r w:rsidRPr="004E4C66">
        <w:rPr>
          <w:sz w:val="18"/>
          <w:szCs w:val="18"/>
        </w:rPr>
        <w:lastRenderedPageBreak/>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w:t>
      </w:r>
      <w:r w:rsidR="00AD11B6">
        <w:rPr>
          <w:rFonts w:ascii="Arial" w:hAnsi="Arial" w:cs="Arial"/>
          <w:color w:val="auto"/>
          <w:sz w:val="18"/>
          <w:szCs w:val="18"/>
          <w:lang w:val="es-ES"/>
        </w:rPr>
        <w:t xml:space="preserve"> DE USO TERAPÉUTICO Y NO TERAPÉU</w:t>
      </w:r>
      <w:r w:rsidRPr="004E4C66">
        <w:rPr>
          <w:rFonts w:ascii="Arial" w:hAnsi="Arial" w:cs="Arial"/>
          <w:color w:val="auto"/>
          <w:sz w:val="18"/>
          <w:szCs w:val="18"/>
          <w:lang w:val="es-ES"/>
        </w:rPr>
        <w:t>TICOS.</w:t>
      </w:r>
    </w:p>
    <w:p w:rsidR="00AD11B6" w:rsidRDefault="00AD11B6" w:rsidP="00AD11B6">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00667A39">
        <w:rPr>
          <w:rFonts w:ascii="Arial" w:hAnsi="Arial" w:cs="Arial"/>
          <w:color w:val="auto"/>
          <w:sz w:val="18"/>
          <w:szCs w:val="18"/>
          <w:lang w:val="es-ES"/>
        </w:rPr>
        <w:t>CLAV</w:t>
      </w:r>
      <w:r w:rsidRPr="00D64FD9">
        <w:rPr>
          <w:rFonts w:ascii="Arial" w:hAnsi="Arial" w:cs="Arial"/>
          <w:color w:val="auto"/>
          <w:sz w:val="18"/>
          <w:szCs w:val="18"/>
          <w:lang w:val="es-ES"/>
        </w:rPr>
        <w:t xml:space="preserve">E BANCARIA </w:t>
      </w:r>
      <w:r w:rsidR="003A0FEA" w:rsidRPr="00D64FD9">
        <w:rPr>
          <w:rFonts w:ascii="Arial" w:hAnsi="Arial" w:cs="Arial"/>
          <w:color w:val="auto"/>
          <w:sz w:val="18"/>
          <w:szCs w:val="18"/>
          <w:lang w:val="es-ES"/>
        </w:rPr>
        <w:t>ESTANDARIZADA</w:t>
      </w:r>
      <w:r w:rsidRPr="00D64FD9">
        <w:rPr>
          <w:rFonts w:ascii="Arial" w:hAnsi="Arial" w:cs="Arial"/>
          <w:color w:val="auto"/>
          <w:sz w:val="18"/>
          <w:szCs w:val="18"/>
          <w:lang w:val="es-ES"/>
        </w:rPr>
        <w:t xml:space="preserve">. ES UN NÚMERO ÚNICO E IRREPETIBLE ASIGNADO A CADA CUENTA BANCARIA (NORMALMENTE </w:t>
      </w:r>
      <w:r w:rsidR="00667A39">
        <w:rPr>
          <w:rFonts w:ascii="Arial" w:hAnsi="Arial" w:cs="Arial"/>
          <w:color w:val="auto"/>
          <w:sz w:val="18"/>
          <w:szCs w:val="18"/>
          <w:lang w:val="es-ES"/>
        </w:rPr>
        <w:t>D</w:t>
      </w:r>
      <w:r w:rsidRPr="00D64FD9">
        <w:rPr>
          <w:rFonts w:ascii="Arial" w:hAnsi="Arial" w:cs="Arial"/>
          <w:color w:val="auto"/>
          <w:sz w:val="18"/>
          <w:szCs w:val="18"/>
          <w:lang w:val="es-ES"/>
        </w:rPr>
        <w:t xml:space="preserve">E CHEQUES) QUE GARANTIZA QUE LOS RECURSOS ENVIADOS A LOS ÓRDENES DE CARGO (DOMICILIACIÓN), PAGO DE NÓMINA O A LAS TRANSFERENCIAS ELECTRÓNICAS DE FONDOS INTERBANCARIOS (ENTRE BANCOS) SE APLIQUEN EXCLUSIVAMENTE A LA CUENTA </w:t>
      </w:r>
      <w:r w:rsidR="003A0FEA" w:rsidRPr="00D64FD9">
        <w:rPr>
          <w:rFonts w:ascii="Arial" w:hAnsi="Arial" w:cs="Arial"/>
          <w:color w:val="auto"/>
          <w:sz w:val="18"/>
          <w:szCs w:val="18"/>
          <w:lang w:val="es-ES"/>
        </w:rPr>
        <w:t>SEÑALADA</w:t>
      </w:r>
      <w:r w:rsidRPr="00D64FD9">
        <w:rPr>
          <w:rFonts w:ascii="Arial" w:hAnsi="Arial" w:cs="Arial"/>
          <w:color w:val="auto"/>
          <w:sz w:val="18"/>
          <w:szCs w:val="18"/>
          <w:lang w:val="es-ES"/>
        </w:rPr>
        <w:t xml:space="preserve"> POR EL </w:t>
      </w:r>
      <w:r w:rsidR="009170F4">
        <w:rPr>
          <w:rFonts w:ascii="Arial" w:hAnsi="Arial" w:cs="Arial"/>
          <w:color w:val="auto"/>
          <w:sz w:val="18"/>
          <w:szCs w:val="18"/>
          <w:lang w:val="es-ES"/>
        </w:rPr>
        <w:t>CLIENTE, COMO DESTINO U ORIGEN.</w:t>
      </w:r>
    </w:p>
    <w:p w:rsidR="009170F4" w:rsidRDefault="009170F4" w:rsidP="009170F4">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9170F4" w:rsidRPr="004E4C66" w:rsidRDefault="009170F4" w:rsidP="009170F4">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w:t>
      </w:r>
      <w:r w:rsidR="002D4AD7">
        <w:rPr>
          <w:rFonts w:ascii="Arial" w:hAnsi="Arial" w:cs="Arial"/>
          <w:color w:val="auto"/>
          <w:sz w:val="18"/>
          <w:szCs w:val="18"/>
          <w:lang w:val="es-ES"/>
        </w:rPr>
        <w:t xml:space="preserve">  </w:t>
      </w:r>
      <w:r w:rsidRPr="004E4C66">
        <w:rPr>
          <w:rFonts w:ascii="Arial" w:hAnsi="Arial" w:cs="Arial"/>
          <w:color w:val="auto"/>
          <w:sz w:val="18"/>
          <w:szCs w:val="18"/>
          <w:lang w:val="es-ES"/>
        </w:rPr>
        <w:t>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sidR="002D4AD7">
        <w:rPr>
          <w:rStyle w:val="Hipervnculo"/>
          <w:rFonts w:ascii="Arial" w:hAnsi="Arial" w:cs="Arial"/>
          <w:color w:val="auto"/>
          <w:sz w:val="18"/>
          <w:szCs w:val="18"/>
          <w:u w:val="none"/>
          <w:lang w:val="es-ES"/>
        </w:rPr>
        <w:t>.</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Default="00211FDE" w:rsidP="00FD3D6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FD3D6E" w:rsidRPr="00FD3D6E" w:rsidRDefault="00FD3D6E" w:rsidP="00FD3D6E">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w:t>
      </w:r>
      <w:r w:rsidR="003A0FEA">
        <w:rPr>
          <w:rFonts w:ascii="Arial" w:hAnsi="Arial" w:cs="Arial"/>
          <w:sz w:val="18"/>
          <w:szCs w:val="18"/>
          <w:lang w:val="es-ES" w:eastAsia="es-ES"/>
        </w:rPr>
        <w:t>LOS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w:t>
      </w:r>
      <w:r w:rsidR="003A0FEA">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3A0FEA">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F454D" w:rsidRDefault="002F454D"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2F454D">
        <w:rPr>
          <w:rFonts w:ascii="Arial" w:hAnsi="Arial" w:cs="Arial"/>
          <w:b/>
          <w:color w:val="auto"/>
          <w:sz w:val="18"/>
          <w:szCs w:val="18"/>
          <w:lang w:val="es-ES"/>
        </w:rPr>
        <w:t>MAAG:</w:t>
      </w:r>
      <w:r>
        <w:rPr>
          <w:rFonts w:ascii="Arial" w:hAnsi="Arial" w:cs="Arial"/>
          <w:color w:val="auto"/>
          <w:sz w:val="18"/>
          <w:szCs w:val="18"/>
          <w:lang w:val="es-ES"/>
        </w:rPr>
        <w:t xml:space="preserve"> MANUAL ADMINISTRATIVO DE APLICACIÓN GENERAL EN MATERIA DE ADQUISICIONES, ARRENDAMIENTOS Y SERVICIOS DEL SECTOR PÚBLICO.</w:t>
      </w:r>
    </w:p>
    <w:p w:rsidR="002F454D" w:rsidRPr="002F454D" w:rsidRDefault="002F454D" w:rsidP="002F454D">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lastRenderedPageBreak/>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C516AB">
        <w:rPr>
          <w:rFonts w:ascii="Arial" w:hAnsi="Arial" w:cs="Arial"/>
          <w:sz w:val="18"/>
          <w:szCs w:val="18"/>
          <w:lang w:eastAsia="es-ES"/>
        </w:rPr>
        <w:t>LICITACIÓN</w:t>
      </w:r>
      <w:r w:rsidRPr="004E4C66">
        <w:rPr>
          <w:rFonts w:ascii="Arial" w:hAnsi="Arial" w:cs="Arial"/>
          <w:sz w:val="18"/>
          <w:szCs w:val="18"/>
          <w:lang w:eastAsia="es-ES"/>
        </w:rPr>
        <w:t>.</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w:t>
      </w:r>
      <w:r w:rsidR="00C516AB">
        <w:rPr>
          <w:rFonts w:ascii="Arial" w:hAnsi="Arial" w:cs="Arial"/>
          <w:bCs/>
          <w:sz w:val="18"/>
          <w:szCs w:val="18"/>
          <w:lang w:val="es-ES"/>
        </w:rPr>
        <w:t>LICITACIÓN</w:t>
      </w:r>
      <w:r w:rsidRPr="00D64FD9">
        <w:rPr>
          <w:rFonts w:ascii="Arial" w:hAnsi="Arial" w:cs="Arial"/>
          <w:bCs/>
          <w:sz w:val="18"/>
          <w:szCs w:val="18"/>
          <w:lang w:val="es-ES"/>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w:t>
      </w:r>
      <w:r w:rsidR="002D4AD7">
        <w:rPr>
          <w:rFonts w:ascii="Arial" w:hAnsi="Arial" w:cs="Arial"/>
          <w:sz w:val="18"/>
          <w:szCs w:val="18"/>
          <w:lang w:val="es-ES"/>
        </w:rPr>
        <w:t>ES, ARRENDAMIENTOS O SERVICIOS.</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5" w:name="_Toc427089823"/>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6B1AFC" w:rsidRPr="00242329" w:rsidRDefault="006B1AFC"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7089824"/>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E35301">
      <w:pPr>
        <w:pStyle w:val="Sangra3detindependiente1"/>
        <w:tabs>
          <w:tab w:val="left" w:pos="5459"/>
        </w:tabs>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7089825"/>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2" w:name="_Toc367205735"/>
      <w:bookmarkStart w:id="13" w:name="_Toc399265415"/>
      <w:bookmarkStart w:id="14" w:name="_Toc427089826"/>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2C002D" w:rsidRPr="002C002D" w:rsidRDefault="004E4C66" w:rsidP="002C002D">
      <w:pPr>
        <w:suppressAutoHyphens/>
        <w:spacing w:before="0" w:after="0"/>
        <w:jc w:val="both"/>
        <w:rPr>
          <w:rFonts w:ascii="Arial" w:hAnsi="Arial" w:cs="Arial"/>
          <w:b/>
          <w:bCs/>
          <w:color w:val="auto"/>
          <w:sz w:val="18"/>
          <w:szCs w:val="18"/>
          <w:lang w:val="es-ES"/>
        </w:rPr>
      </w:pPr>
      <w:r w:rsidRPr="00013E2F">
        <w:rPr>
          <w:rFonts w:ascii="Arial" w:hAnsi="Arial" w:cs="Arial"/>
          <w:sz w:val="18"/>
          <w:szCs w:val="18"/>
        </w:rPr>
        <w:t xml:space="preserve">LICITACIÓN PÚBLICA NACIONAL, ELECTRÓNICA NO. </w:t>
      </w:r>
      <w:r w:rsidR="00E35301" w:rsidRPr="00013E2F">
        <w:rPr>
          <w:rFonts w:ascii="Arial" w:hAnsi="Arial" w:cs="Arial"/>
          <w:b/>
          <w:sz w:val="18"/>
          <w:szCs w:val="18"/>
        </w:rPr>
        <w:t>L</w:t>
      </w:r>
      <w:r w:rsidR="004063D9" w:rsidRPr="00013E2F">
        <w:rPr>
          <w:rFonts w:ascii="Arial" w:hAnsi="Arial" w:cs="Arial"/>
          <w:b/>
          <w:sz w:val="18"/>
          <w:szCs w:val="18"/>
        </w:rPr>
        <w:t>A-019GYR120-N</w:t>
      </w:r>
      <w:r w:rsidR="00A74049">
        <w:rPr>
          <w:rFonts w:ascii="Arial" w:hAnsi="Arial" w:cs="Arial"/>
          <w:b/>
          <w:sz w:val="18"/>
          <w:szCs w:val="18"/>
        </w:rPr>
        <w:t>61</w:t>
      </w:r>
      <w:r w:rsidRPr="00013E2F">
        <w:rPr>
          <w:rFonts w:ascii="Arial" w:hAnsi="Arial" w:cs="Arial"/>
          <w:b/>
          <w:sz w:val="18"/>
          <w:szCs w:val="18"/>
        </w:rPr>
        <w:t>-20</w:t>
      </w:r>
      <w:r w:rsidR="005C656C" w:rsidRPr="00013E2F">
        <w:rPr>
          <w:rFonts w:ascii="Arial" w:hAnsi="Arial" w:cs="Arial"/>
          <w:b/>
          <w:sz w:val="18"/>
          <w:szCs w:val="18"/>
        </w:rPr>
        <w:t>15</w:t>
      </w:r>
      <w:r w:rsidRPr="00013E2F">
        <w:rPr>
          <w:rFonts w:ascii="Arial" w:hAnsi="Arial" w:cs="Arial"/>
          <w:sz w:val="18"/>
          <w:szCs w:val="18"/>
        </w:rPr>
        <w:t xml:space="preserve">, CONVOCADA PARA LA </w:t>
      </w:r>
      <w:r w:rsidR="000A11D9" w:rsidRPr="00D7725E">
        <w:rPr>
          <w:rFonts w:ascii="Arial" w:hAnsi="Arial" w:cs="Arial"/>
          <w:b/>
          <w:bCs/>
          <w:color w:val="auto"/>
          <w:sz w:val="18"/>
          <w:szCs w:val="18"/>
        </w:rPr>
        <w:t xml:space="preserve">ADQUISICIÓN DE </w:t>
      </w:r>
      <w:r w:rsidR="000A11D9" w:rsidRPr="00706210">
        <w:rPr>
          <w:rFonts w:ascii="Arial" w:hAnsi="Arial" w:cs="Arial"/>
          <w:b/>
          <w:bCs/>
          <w:color w:val="auto"/>
          <w:sz w:val="18"/>
          <w:szCs w:val="18"/>
        </w:rPr>
        <w:t xml:space="preserve">ROPA HOSPITALARIA DESECHABLE Y CANASTILLAS </w:t>
      </w:r>
      <w:r w:rsidR="000A11D9" w:rsidRPr="00EB7CEB">
        <w:rPr>
          <w:rFonts w:ascii="Arial" w:hAnsi="Arial" w:cs="Arial"/>
          <w:b/>
          <w:bCs/>
          <w:color w:val="auto"/>
          <w:sz w:val="18"/>
          <w:szCs w:val="18"/>
        </w:rPr>
        <w:t>PARA EL EJERCICIO 2015 CON ENTREGA Y PAGO EN DELEGACIONES Y UMAE’S</w:t>
      </w:r>
      <w:r w:rsidR="002C002D" w:rsidRPr="002C002D">
        <w:rPr>
          <w:rFonts w:ascii="Arial" w:hAnsi="Arial" w:cs="Arial"/>
          <w:b/>
          <w:bCs/>
          <w:color w:val="auto"/>
          <w:sz w:val="18"/>
          <w:szCs w:val="18"/>
          <w:lang w:val="es-ES"/>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5" w:name="_Toc399265416"/>
      <w:bookmarkStart w:id="16" w:name="_Toc427089827"/>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C34799" w:rsidRPr="00C34799" w:rsidRDefault="002E31AB" w:rsidP="00C34799">
      <w:pPr>
        <w:tabs>
          <w:tab w:val="left" w:pos="1134"/>
        </w:tabs>
        <w:suppressAutoHyphens/>
        <w:spacing w:before="0" w:after="0"/>
        <w:jc w:val="both"/>
        <w:rPr>
          <w:rFonts w:ascii="Arial" w:hAnsi="Arial" w:cs="Arial"/>
          <w:sz w:val="18"/>
          <w:szCs w:val="18"/>
        </w:rPr>
      </w:pPr>
      <w:r>
        <w:rPr>
          <w:rFonts w:ascii="Arial" w:hAnsi="Arial" w:cs="Arial"/>
          <w:sz w:val="18"/>
          <w:szCs w:val="18"/>
        </w:rPr>
        <w:t xml:space="preserve">LOS CONTRATOS QUE SE DERIVEN DEL PRESENTE PROCEDIMIENTO SERÁN CERRADOS </w:t>
      </w:r>
      <w:r w:rsidRPr="00C34799">
        <w:rPr>
          <w:rFonts w:ascii="Arial" w:hAnsi="Arial" w:cs="Arial"/>
          <w:sz w:val="18"/>
          <w:szCs w:val="18"/>
        </w:rPr>
        <w:t xml:space="preserve">EN TÉRMINOS </w:t>
      </w:r>
      <w:r>
        <w:rPr>
          <w:rFonts w:ascii="Arial" w:hAnsi="Arial" w:cs="Arial"/>
          <w:sz w:val="18"/>
          <w:szCs w:val="18"/>
        </w:rPr>
        <w:t xml:space="preserve">DE LOS ARTÍCULOS 45 Y 46 DE LA </w:t>
      </w:r>
      <w:r w:rsidRPr="00C34799">
        <w:rPr>
          <w:rFonts w:ascii="Arial" w:hAnsi="Arial" w:cs="Arial"/>
          <w:sz w:val="18"/>
          <w:szCs w:val="18"/>
        </w:rPr>
        <w:t>LAASSP</w:t>
      </w:r>
      <w:r>
        <w:rPr>
          <w:rFonts w:ascii="Arial" w:hAnsi="Arial" w:cs="Arial"/>
          <w:sz w:val="18"/>
          <w:szCs w:val="18"/>
        </w:rPr>
        <w:t>, ESTOS TENDRÁN UNA VIGENCIA A PARTIR DE</w:t>
      </w:r>
      <w:r w:rsidRPr="00C34799">
        <w:rPr>
          <w:rFonts w:ascii="Arial" w:hAnsi="Arial" w:cs="Arial"/>
          <w:sz w:val="18"/>
          <w:szCs w:val="18"/>
        </w:rPr>
        <w:t xml:space="preserve"> </w:t>
      </w:r>
      <w:r>
        <w:rPr>
          <w:rFonts w:ascii="Arial" w:hAnsi="Arial" w:cs="Arial"/>
          <w:sz w:val="18"/>
          <w:szCs w:val="18"/>
        </w:rPr>
        <w:t xml:space="preserve">SU FORMALIZACIÓN </w:t>
      </w:r>
      <w:r w:rsidRPr="00C34799">
        <w:rPr>
          <w:rFonts w:ascii="Arial" w:hAnsi="Arial" w:cs="Arial"/>
          <w:sz w:val="18"/>
          <w:szCs w:val="18"/>
        </w:rPr>
        <w:t>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7" w:name="_Toc399265417"/>
      <w:bookmarkStart w:id="18" w:name="_Toc427089828"/>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w:t>
      </w:r>
      <w:r w:rsidRPr="00242329">
        <w:rPr>
          <w:rFonts w:ascii="Arial" w:hAnsi="Arial" w:cs="Arial"/>
          <w:sz w:val="18"/>
          <w:szCs w:val="18"/>
          <w:lang w:val="es-ES"/>
        </w:rPr>
        <w:lastRenderedPageBreak/>
        <w:t>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7089829"/>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 xml:space="preserve">PARA SOLVENTAR LAS OBLIGACIONES </w:t>
      </w:r>
      <w:r w:rsidR="006915E6">
        <w:rPr>
          <w:rFonts w:ascii="Arial" w:hAnsi="Arial" w:cs="Arial"/>
          <w:sz w:val="18"/>
          <w:szCs w:val="18"/>
          <w:lang w:val="es-ES"/>
        </w:rPr>
        <w:t>QUE DERIVEN DEL PRESENTE</w:t>
      </w:r>
      <w:r>
        <w:rPr>
          <w:rFonts w:ascii="Arial" w:hAnsi="Arial" w:cs="Arial"/>
          <w:sz w:val="18"/>
          <w:szCs w:val="18"/>
          <w:lang w:val="es-ES"/>
        </w:rPr>
        <w:t xml:space="preserve"> PROCESO LICITATORIO.</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3" w:name="_Toc399265419"/>
      <w:bookmarkStart w:id="24" w:name="_Toc411335476"/>
      <w:bookmarkStart w:id="25" w:name="_Toc427089830"/>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w:t>
      </w:r>
      <w:r w:rsidR="0045166C">
        <w:rPr>
          <w:rFonts w:ascii="Arial" w:hAnsi="Arial" w:cs="Arial"/>
          <w:sz w:val="18"/>
          <w:szCs w:val="18"/>
        </w:rPr>
        <w:t xml:space="preserve"> (LOS) </w:t>
      </w:r>
      <w:r w:rsidRPr="00242329">
        <w:rPr>
          <w:rFonts w:ascii="Arial" w:hAnsi="Arial" w:cs="Arial"/>
          <w:sz w:val="18"/>
          <w:szCs w:val="18"/>
        </w:rPr>
        <w:t>CONTRAT</w:t>
      </w:r>
      <w:r w:rsidR="002866EB">
        <w:rPr>
          <w:rFonts w:ascii="Arial" w:hAnsi="Arial" w:cs="Arial"/>
          <w:sz w:val="18"/>
          <w:szCs w:val="18"/>
        </w:rPr>
        <w:t>O</w:t>
      </w:r>
      <w:r w:rsidR="0045166C">
        <w:rPr>
          <w:rFonts w:ascii="Arial" w:hAnsi="Arial" w:cs="Arial"/>
          <w:sz w:val="18"/>
          <w:szCs w:val="18"/>
        </w:rPr>
        <w:t>(S)</w:t>
      </w:r>
      <w:r w:rsidR="002866EB">
        <w:rPr>
          <w:rFonts w:ascii="Arial" w:hAnsi="Arial" w:cs="Arial"/>
          <w:sz w:val="18"/>
          <w:szCs w:val="18"/>
        </w:rPr>
        <w:t xml:space="preserve"> QUE SE DERIVE</w:t>
      </w:r>
      <w:r w:rsidR="0045166C">
        <w:rPr>
          <w:rFonts w:ascii="Arial" w:hAnsi="Arial" w:cs="Arial"/>
          <w:sz w:val="18"/>
          <w:szCs w:val="18"/>
        </w:rPr>
        <w:t>(N)</w:t>
      </w:r>
      <w:r w:rsidR="002866EB">
        <w:rPr>
          <w:rFonts w:ascii="Arial" w:hAnsi="Arial" w:cs="Arial"/>
          <w:sz w:val="18"/>
          <w:szCs w:val="18"/>
        </w:rPr>
        <w:t xml:space="preserve"> EN LOS TÉRMINOS Y</w:t>
      </w:r>
      <w:r w:rsidRPr="00242329">
        <w:rPr>
          <w:rFonts w:ascii="Arial" w:hAnsi="Arial" w:cs="Arial"/>
          <w:sz w:val="18"/>
          <w:szCs w:val="18"/>
        </w:rPr>
        <w:t xml:space="preserve"> CONDICIONES ESTABLECIDOS EN ESTA LICITACIÓN</w:t>
      </w:r>
      <w:r w:rsidR="00B816EE">
        <w:rPr>
          <w:rFonts w:ascii="Arial" w:hAnsi="Arial" w:cs="Arial"/>
          <w:sz w:val="18"/>
          <w:szCs w:val="18"/>
        </w:rPr>
        <w:t xml:space="preserve"> Y SUS ANEXOS</w:t>
      </w:r>
      <w:r w:rsidRPr="00242329">
        <w:rPr>
          <w:rFonts w:ascii="Arial" w:hAnsi="Arial" w:cs="Arial"/>
          <w:sz w:val="18"/>
          <w:szCs w:val="18"/>
        </w:rPr>
        <w:t>.</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CD7C98" w:rsidRDefault="00CD7C98" w:rsidP="00CE4DDE">
      <w:pPr>
        <w:suppressAutoHyphens/>
        <w:spacing w:before="0" w:after="0"/>
        <w:ind w:right="-142"/>
        <w:jc w:val="both"/>
        <w:rPr>
          <w:rFonts w:ascii="Arial" w:hAnsi="Arial" w:cs="Arial"/>
          <w:b/>
          <w:bCs/>
          <w:sz w:val="18"/>
          <w:szCs w:val="18"/>
          <w:u w:val="single"/>
        </w:rPr>
      </w:pPr>
    </w:p>
    <w:p w:rsidR="004A6001" w:rsidRPr="0024749F" w:rsidRDefault="004A6001"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6" w:name="_Toc411335477"/>
      <w:bookmarkStart w:id="27" w:name="_Toc427089831"/>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8" w:name="_Toc427089832"/>
      <w:bookmarkEnd w:id="22"/>
      <w:r w:rsidRPr="00184D16">
        <w:rPr>
          <w:sz w:val="18"/>
          <w:szCs w:val="18"/>
        </w:rPr>
        <w:t>2. OBJETO Y ALCANCE DE LA LICITACIÓN PÚBLICA:</w:t>
      </w:r>
      <w:bookmarkEnd w:id="28"/>
    </w:p>
    <w:p w:rsidR="001655CB" w:rsidRDefault="001655CB" w:rsidP="00CE4DDE">
      <w:pPr>
        <w:suppressAutoHyphens/>
        <w:spacing w:before="0" w:after="0"/>
        <w:jc w:val="both"/>
        <w:rPr>
          <w:rFonts w:ascii="Arial" w:hAnsi="Arial" w:cs="Arial"/>
          <w:b/>
          <w:color w:val="auto"/>
          <w:sz w:val="18"/>
          <w:szCs w:val="18"/>
          <w:lang w:val="es-ES"/>
        </w:rPr>
      </w:pPr>
    </w:p>
    <w:p w:rsidR="006B1AFC" w:rsidRPr="00242329" w:rsidRDefault="006B1AFC"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9" w:name="_Toc427089833"/>
      <w:bookmarkStart w:id="30"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29"/>
    </w:p>
    <w:bookmarkEnd w:id="30"/>
    <w:p w:rsidR="00125DA5" w:rsidRDefault="00125DA5" w:rsidP="00CE4DDE">
      <w:pPr>
        <w:suppressAutoHyphens/>
        <w:spacing w:before="0" w:after="0"/>
        <w:jc w:val="both"/>
        <w:rPr>
          <w:rFonts w:ascii="Arial" w:hAnsi="Arial" w:cs="Arial"/>
          <w:b/>
          <w:color w:val="auto"/>
          <w:sz w:val="18"/>
          <w:szCs w:val="18"/>
          <w:lang w:val="es-ES"/>
        </w:rPr>
      </w:pPr>
    </w:p>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722104" w:rsidRPr="00D7725E">
        <w:rPr>
          <w:rFonts w:ascii="Arial" w:hAnsi="Arial" w:cs="Arial"/>
          <w:b/>
          <w:bCs/>
          <w:color w:val="auto"/>
          <w:sz w:val="18"/>
          <w:szCs w:val="18"/>
        </w:rPr>
        <w:t xml:space="preserve">ADQUISICIÓN DE </w:t>
      </w:r>
      <w:r w:rsidR="00722104" w:rsidRPr="00706210">
        <w:rPr>
          <w:rFonts w:ascii="Arial" w:hAnsi="Arial" w:cs="Arial"/>
          <w:b/>
          <w:bCs/>
          <w:color w:val="auto"/>
          <w:sz w:val="18"/>
          <w:szCs w:val="18"/>
        </w:rPr>
        <w:t xml:space="preserve">ROPA HOSPITALARIA DESECHABLE Y CANASTILLAS </w:t>
      </w:r>
      <w:r w:rsidR="00722104" w:rsidRPr="00EB7CEB">
        <w:rPr>
          <w:rFonts w:ascii="Arial" w:hAnsi="Arial" w:cs="Arial"/>
          <w:b/>
          <w:bCs/>
          <w:color w:val="auto"/>
          <w:sz w:val="18"/>
          <w:szCs w:val="18"/>
        </w:rPr>
        <w:t>PARA EL EJERCICIO 2015 CON ENTREGA Y PAGO EN DELEGACIONES Y UMAE’S</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71E65"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Pr>
          <w:rFonts w:ascii="Arial" w:hAnsi="Arial" w:cs="Arial"/>
          <w:color w:val="auto"/>
          <w:sz w:val="18"/>
          <w:szCs w:val="18"/>
          <w:lang w:val="es-ES"/>
        </w:rPr>
        <w:t xml:space="preserve"> </w:t>
      </w:r>
      <w:r w:rsidRPr="00242329">
        <w:rPr>
          <w:rFonts w:ascii="Arial" w:hAnsi="Arial" w:cs="Arial"/>
          <w:color w:val="auto"/>
          <w:sz w:val="18"/>
          <w:szCs w:val="18"/>
          <w:lang w:val="es-ES"/>
        </w:rPr>
        <w:t>L</w:t>
      </w:r>
      <w:r>
        <w:rPr>
          <w:rFonts w:ascii="Arial" w:hAnsi="Arial" w:cs="Arial"/>
          <w:color w:val="auto"/>
          <w:sz w:val="18"/>
          <w:szCs w:val="18"/>
          <w:lang w:val="es-ES"/>
        </w:rPr>
        <w:t>OS</w:t>
      </w:r>
      <w:r w:rsidRPr="00242329">
        <w:rPr>
          <w:rFonts w:ascii="Arial" w:hAnsi="Arial" w:cs="Arial"/>
          <w:color w:val="auto"/>
          <w:sz w:val="18"/>
          <w:szCs w:val="18"/>
          <w:lang w:val="es-ES"/>
        </w:rPr>
        <w:t xml:space="preserve"> BIEN</w:t>
      </w:r>
      <w:r>
        <w:rPr>
          <w:rFonts w:ascii="Arial" w:hAnsi="Arial" w:cs="Arial"/>
          <w:color w:val="auto"/>
          <w:sz w:val="18"/>
          <w:szCs w:val="18"/>
          <w:lang w:val="es-ES"/>
        </w:rPr>
        <w:t>ES</w:t>
      </w:r>
      <w:r w:rsidRPr="00242329">
        <w:rPr>
          <w:rFonts w:ascii="Arial" w:hAnsi="Arial" w:cs="Arial"/>
          <w:color w:val="auto"/>
          <w:sz w:val="18"/>
          <w:szCs w:val="18"/>
          <w:lang w:val="es-ES"/>
        </w:rPr>
        <w:t>,</w:t>
      </w:r>
      <w:r>
        <w:rPr>
          <w:rFonts w:ascii="Arial" w:hAnsi="Arial" w:cs="Arial"/>
          <w:color w:val="auto"/>
          <w:sz w:val="18"/>
          <w:szCs w:val="18"/>
          <w:lang w:val="es-ES"/>
        </w:rPr>
        <w:t xml:space="preserve"> </w:t>
      </w:r>
      <w:r w:rsidR="007F78CB">
        <w:rPr>
          <w:rFonts w:ascii="Arial" w:hAnsi="Arial" w:cs="Arial"/>
          <w:color w:val="auto"/>
          <w:sz w:val="18"/>
          <w:szCs w:val="18"/>
          <w:lang w:val="es-ES"/>
        </w:rPr>
        <w:t xml:space="preserve">CLAVES, </w:t>
      </w:r>
      <w:r w:rsidRPr="00242329">
        <w:rPr>
          <w:rFonts w:ascii="Arial" w:hAnsi="Arial" w:cs="Arial"/>
          <w:color w:val="auto"/>
          <w:sz w:val="18"/>
          <w:szCs w:val="18"/>
          <w:lang w:val="es-ES"/>
        </w:rPr>
        <w:t>CARACTERÍSTICAS Y ESPECIFICACIONES, ASÍ COMO LAS CANTIDADES</w:t>
      </w:r>
      <w:r>
        <w:rPr>
          <w:rFonts w:ascii="Arial" w:hAnsi="Arial" w:cs="Arial"/>
          <w:color w:val="auto"/>
          <w:sz w:val="18"/>
          <w:szCs w:val="18"/>
          <w:lang w:val="es-ES"/>
        </w:rPr>
        <w:t xml:space="preserve"> REQUERIDAS SE DESCRIBEN EN LOS</w:t>
      </w:r>
      <w:r w:rsidRPr="00242329">
        <w:rPr>
          <w:rFonts w:ascii="Arial" w:hAnsi="Arial" w:cs="Arial"/>
          <w:color w:val="auto"/>
          <w:sz w:val="18"/>
          <w:szCs w:val="18"/>
          <w:lang w:val="es-ES"/>
        </w:rPr>
        <w:t xml:space="preserve"> </w:t>
      </w:r>
      <w:r w:rsidRPr="006911AB">
        <w:rPr>
          <w:rFonts w:ascii="Arial" w:hAnsi="Arial" w:cs="Arial"/>
          <w:color w:val="auto"/>
          <w:sz w:val="18"/>
          <w:szCs w:val="18"/>
          <w:lang w:val="es-ES"/>
        </w:rPr>
        <w:t>ANEXOS</w:t>
      </w:r>
      <w:r>
        <w:rPr>
          <w:rFonts w:ascii="Arial" w:hAnsi="Arial" w:cs="Arial"/>
          <w:b/>
          <w:color w:val="auto"/>
          <w:sz w:val="18"/>
          <w:szCs w:val="18"/>
          <w:lang w:val="es-ES"/>
        </w:rPr>
        <w:t xml:space="preserve"> 17</w:t>
      </w:r>
      <w:r w:rsidRPr="00242329">
        <w:rPr>
          <w:rFonts w:ascii="Arial" w:hAnsi="Arial" w:cs="Arial"/>
          <w:b/>
          <w:color w:val="auto"/>
          <w:sz w:val="18"/>
          <w:szCs w:val="18"/>
          <w:lang w:val="es-ES"/>
        </w:rPr>
        <w:t xml:space="preserve"> (DIECI</w:t>
      </w:r>
      <w:r>
        <w:rPr>
          <w:rFonts w:ascii="Arial" w:hAnsi="Arial" w:cs="Arial"/>
          <w:b/>
          <w:color w:val="auto"/>
          <w:sz w:val="18"/>
          <w:szCs w:val="18"/>
          <w:lang w:val="es-ES"/>
        </w:rPr>
        <w:t>SIETE</w:t>
      </w:r>
      <w:r w:rsidRPr="00242329">
        <w:rPr>
          <w:rFonts w:ascii="Arial" w:hAnsi="Arial" w:cs="Arial"/>
          <w:b/>
          <w:color w:val="auto"/>
          <w:sz w:val="18"/>
          <w:szCs w:val="18"/>
          <w:lang w:val="es-ES"/>
        </w:rPr>
        <w:t>)</w:t>
      </w:r>
      <w:r>
        <w:rPr>
          <w:rFonts w:ascii="Arial" w:hAnsi="Arial" w:cs="Arial"/>
          <w:b/>
          <w:color w:val="auto"/>
          <w:sz w:val="18"/>
          <w:szCs w:val="18"/>
          <w:lang w:val="es-ES"/>
        </w:rPr>
        <w:t>, 18</w:t>
      </w:r>
      <w:r w:rsidRPr="00242329">
        <w:rPr>
          <w:rFonts w:ascii="Arial" w:hAnsi="Arial" w:cs="Arial"/>
          <w:b/>
          <w:color w:val="auto"/>
          <w:sz w:val="18"/>
          <w:szCs w:val="18"/>
          <w:lang w:val="es-ES"/>
        </w:rPr>
        <w:t xml:space="preserve"> (</w:t>
      </w:r>
      <w:r>
        <w:rPr>
          <w:rFonts w:ascii="Arial" w:hAnsi="Arial" w:cs="Arial"/>
          <w:b/>
          <w:color w:val="auto"/>
          <w:sz w:val="18"/>
          <w:szCs w:val="18"/>
          <w:lang w:val="es-ES"/>
        </w:rPr>
        <w:t>DIECIOCHO</w:t>
      </w:r>
      <w:r w:rsidRPr="00242329">
        <w:rPr>
          <w:rFonts w:ascii="Arial" w:hAnsi="Arial" w:cs="Arial"/>
          <w:b/>
          <w:color w:val="auto"/>
          <w:sz w:val="18"/>
          <w:szCs w:val="18"/>
          <w:lang w:val="es-ES"/>
        </w:rPr>
        <w:t>)</w:t>
      </w:r>
      <w:r>
        <w:rPr>
          <w:rFonts w:ascii="Arial" w:hAnsi="Arial" w:cs="Arial"/>
          <w:b/>
          <w:color w:val="auto"/>
          <w:sz w:val="18"/>
          <w:szCs w:val="18"/>
          <w:lang w:val="es-ES"/>
        </w:rPr>
        <w:t xml:space="preserve"> Y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19</w:t>
      </w:r>
      <w:r w:rsidRPr="00242329">
        <w:rPr>
          <w:rFonts w:ascii="Arial" w:hAnsi="Arial" w:cs="Arial"/>
          <w:b/>
          <w:color w:val="auto"/>
          <w:sz w:val="18"/>
          <w:szCs w:val="18"/>
          <w:lang w:val="es-ES"/>
        </w:rPr>
        <w:t xml:space="preserve"> (</w:t>
      </w:r>
      <w:r>
        <w:rPr>
          <w:rFonts w:ascii="Arial" w:hAnsi="Arial" w:cs="Arial"/>
          <w:b/>
          <w:color w:val="auto"/>
          <w:sz w:val="18"/>
          <w:szCs w:val="18"/>
          <w:lang w:val="es-ES"/>
        </w:rPr>
        <w:t>DIECINUEVE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20</w:t>
      </w:r>
      <w:r w:rsidRPr="00242329">
        <w:rPr>
          <w:rFonts w:ascii="Arial" w:hAnsi="Arial" w:cs="Arial"/>
          <w:b/>
          <w:color w:val="auto"/>
          <w:sz w:val="18"/>
          <w:szCs w:val="18"/>
          <w:lang w:val="es-ES"/>
        </w:rPr>
        <w:t xml:space="preserve"> (</w:t>
      </w:r>
      <w:r>
        <w:rPr>
          <w:rFonts w:ascii="Arial" w:hAnsi="Arial" w:cs="Arial"/>
          <w:b/>
          <w:color w:val="auto"/>
          <w:sz w:val="18"/>
          <w:szCs w:val="18"/>
          <w:lang w:val="es-ES"/>
        </w:rPr>
        <w:t>VEINTE</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71E65"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Pr>
          <w:rFonts w:ascii="Arial" w:hAnsi="Arial" w:cs="Arial"/>
          <w:color w:val="auto"/>
          <w:sz w:val="18"/>
          <w:szCs w:val="18"/>
        </w:rPr>
        <w:t xml:space="preserve">LOS NUMERALES </w:t>
      </w:r>
      <w:r>
        <w:rPr>
          <w:rFonts w:ascii="Arial" w:hAnsi="Arial" w:cs="Arial"/>
          <w:b/>
          <w:color w:val="auto"/>
          <w:sz w:val="18"/>
          <w:szCs w:val="18"/>
        </w:rPr>
        <w:t xml:space="preserve">2.2, 2.3, 2.4 </w:t>
      </w:r>
      <w:r w:rsidRPr="00982CB3">
        <w:rPr>
          <w:rFonts w:ascii="Arial" w:hAnsi="Arial" w:cs="Arial"/>
          <w:b/>
          <w:color w:val="auto"/>
          <w:sz w:val="18"/>
          <w:szCs w:val="18"/>
        </w:rPr>
        <w:t>Y</w:t>
      </w:r>
      <w:r w:rsidRPr="00C616DC">
        <w:rPr>
          <w:rFonts w:ascii="Arial" w:hAnsi="Arial" w:cs="Arial"/>
          <w:color w:val="auto"/>
          <w:sz w:val="18"/>
          <w:szCs w:val="18"/>
        </w:rPr>
        <w:t xml:space="preserve"> </w:t>
      </w:r>
      <w:r w:rsidRPr="00242329">
        <w:rPr>
          <w:rFonts w:ascii="Arial" w:hAnsi="Arial" w:cs="Arial"/>
          <w:b/>
          <w:color w:val="auto"/>
          <w:sz w:val="18"/>
          <w:szCs w:val="18"/>
          <w:lang w:val="es-ES"/>
        </w:rPr>
        <w:t>ANEXO</w:t>
      </w:r>
      <w:r>
        <w:rPr>
          <w:rFonts w:ascii="Arial" w:hAnsi="Arial" w:cs="Arial"/>
          <w:b/>
          <w:color w:val="auto"/>
          <w:sz w:val="18"/>
          <w:szCs w:val="18"/>
          <w:lang w:val="es-ES"/>
        </w:rPr>
        <w:t>S</w:t>
      </w:r>
      <w:r w:rsidRPr="00242329">
        <w:rPr>
          <w:rFonts w:ascii="Arial" w:hAnsi="Arial" w:cs="Arial"/>
          <w:b/>
          <w:color w:val="auto"/>
          <w:sz w:val="18"/>
          <w:szCs w:val="18"/>
          <w:lang w:val="es-ES"/>
        </w:rPr>
        <w:t xml:space="preserve"> </w:t>
      </w:r>
      <w:r>
        <w:rPr>
          <w:rFonts w:ascii="Arial" w:hAnsi="Arial" w:cs="Arial"/>
          <w:b/>
          <w:color w:val="auto"/>
          <w:sz w:val="18"/>
          <w:szCs w:val="18"/>
          <w:lang w:val="es-ES"/>
        </w:rPr>
        <w:t>17</w:t>
      </w:r>
      <w:r w:rsidRPr="00242329">
        <w:rPr>
          <w:rFonts w:ascii="Arial" w:hAnsi="Arial" w:cs="Arial"/>
          <w:b/>
          <w:color w:val="auto"/>
          <w:sz w:val="18"/>
          <w:szCs w:val="18"/>
          <w:lang w:val="es-ES"/>
        </w:rPr>
        <w:t xml:space="preserve"> (DIECI</w:t>
      </w:r>
      <w:r>
        <w:rPr>
          <w:rFonts w:ascii="Arial" w:hAnsi="Arial" w:cs="Arial"/>
          <w:b/>
          <w:color w:val="auto"/>
          <w:sz w:val="18"/>
          <w:szCs w:val="18"/>
          <w:lang w:val="es-ES"/>
        </w:rPr>
        <w:t>SIETE</w:t>
      </w:r>
      <w:r w:rsidRPr="00242329">
        <w:rPr>
          <w:rFonts w:ascii="Arial" w:hAnsi="Arial" w:cs="Arial"/>
          <w:b/>
          <w:color w:val="auto"/>
          <w:sz w:val="18"/>
          <w:szCs w:val="18"/>
          <w:lang w:val="es-ES"/>
        </w:rPr>
        <w:t>)</w:t>
      </w:r>
      <w:r>
        <w:rPr>
          <w:rFonts w:ascii="Arial" w:hAnsi="Arial" w:cs="Arial"/>
          <w:b/>
          <w:color w:val="auto"/>
          <w:sz w:val="18"/>
          <w:szCs w:val="18"/>
          <w:lang w:val="es-ES"/>
        </w:rPr>
        <w:t xml:space="preserve"> Y 18 (DIECIOCHO)</w:t>
      </w:r>
      <w:r w:rsidR="008B3485" w:rsidRPr="008B3485">
        <w:rPr>
          <w:rFonts w:ascii="Arial" w:hAnsi="Arial" w:cs="Arial"/>
          <w:color w:val="auto"/>
          <w:sz w:val="18"/>
          <w:szCs w:val="18"/>
          <w:lang w:val="es-ES"/>
        </w:rPr>
        <w:t xml:space="preserve">, </w:t>
      </w:r>
      <w:r w:rsidR="004E4C66"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004E4C66" w:rsidRPr="00C616DC">
        <w:rPr>
          <w:rFonts w:ascii="Arial" w:hAnsi="Arial" w:cs="Arial"/>
          <w:color w:val="auto"/>
          <w:sz w:val="18"/>
          <w:szCs w:val="18"/>
        </w:rPr>
        <w:t xml:space="preserve"> DETALLADA LOS</w:t>
      </w:r>
      <w:r w:rsidR="004E4C66"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 </w:t>
      </w:r>
      <w:r w:rsidR="00767F86">
        <w:rPr>
          <w:rFonts w:ascii="Arial" w:hAnsi="Arial" w:cs="Arial"/>
          <w:color w:val="auto"/>
          <w:sz w:val="18"/>
          <w:szCs w:val="18"/>
        </w:rPr>
        <w:t xml:space="preserve">CLAVE, </w:t>
      </w:r>
      <w:r w:rsidR="00E30B42">
        <w:rPr>
          <w:rFonts w:ascii="Arial" w:hAnsi="Arial" w:cs="Arial"/>
          <w:color w:val="auto"/>
          <w:sz w:val="18"/>
          <w:szCs w:val="18"/>
        </w:rPr>
        <w:t>DESCRIPCIÓN, PRESENTACIÓN Y CANTIDADES</w:t>
      </w:r>
      <w:r w:rsidR="004E4C66"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DE7BFC" w:rsidRDefault="00DE7BFC" w:rsidP="00CE4DDE">
      <w:pPr>
        <w:suppressAutoHyphens/>
        <w:spacing w:before="0" w:after="0"/>
        <w:jc w:val="both"/>
        <w:rPr>
          <w:rFonts w:ascii="Arial" w:hAnsi="Arial" w:cs="Arial"/>
          <w:color w:val="auto"/>
          <w:sz w:val="18"/>
          <w:szCs w:val="18"/>
          <w:lang w:val="es-ES"/>
        </w:rPr>
      </w:pPr>
    </w:p>
    <w:p w:rsidR="006B1AFC" w:rsidRPr="00E30B42" w:rsidRDefault="006B1AFC"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1" w:name="_Toc427089834"/>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E30B42" w:rsidRDefault="00E30B42" w:rsidP="00CE4DDE">
      <w:pPr>
        <w:suppressAutoHyphens/>
        <w:spacing w:before="0" w:after="0"/>
        <w:jc w:val="both"/>
        <w:rPr>
          <w:rFonts w:ascii="Arial" w:hAnsi="Arial" w:cs="Arial"/>
          <w:color w:val="auto"/>
          <w:sz w:val="18"/>
          <w:szCs w:val="18"/>
          <w:lang w:val="es-ES"/>
        </w:rPr>
      </w:pPr>
    </w:p>
    <w:p w:rsidR="00AA653F" w:rsidRPr="00242329" w:rsidRDefault="00AA653F"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6F7FFB">
        <w:rPr>
          <w:rFonts w:ascii="Arial" w:hAnsi="Arial" w:cs="Arial"/>
          <w:b/>
          <w:color w:val="auto"/>
          <w:sz w:val="18"/>
          <w:szCs w:val="18"/>
          <w:lang w:val="es-ES"/>
        </w:rPr>
        <w:t>7</w:t>
      </w:r>
      <w:r w:rsidR="00C041BC" w:rsidRPr="001439A2">
        <w:rPr>
          <w:rFonts w:ascii="Arial" w:hAnsi="Arial" w:cs="Arial"/>
          <w:b/>
          <w:color w:val="auto"/>
          <w:sz w:val="18"/>
          <w:szCs w:val="18"/>
          <w:lang w:val="es-ES"/>
        </w:rPr>
        <w:t xml:space="preserve"> (</w:t>
      </w:r>
      <w:r w:rsidR="006F7FFB">
        <w:rPr>
          <w:rFonts w:ascii="Arial" w:hAnsi="Arial" w:cs="Arial"/>
          <w:b/>
          <w:color w:val="auto"/>
          <w:sz w:val="18"/>
          <w:szCs w:val="18"/>
          <w:lang w:val="es-ES"/>
        </w:rPr>
        <w:t>SIETE</w:t>
      </w:r>
      <w:r w:rsidR="00172661" w:rsidRPr="001439A2">
        <w:rPr>
          <w:rFonts w:ascii="Arial" w:hAnsi="Arial" w:cs="Arial"/>
          <w:b/>
          <w:color w:val="auto"/>
          <w:sz w:val="18"/>
          <w:szCs w:val="18"/>
          <w:lang w:val="es-ES"/>
        </w:rPr>
        <w:t>)</w:t>
      </w:r>
      <w:r w:rsidR="00C041BC">
        <w:rPr>
          <w:rFonts w:ascii="Arial" w:hAnsi="Arial" w:cs="Arial"/>
          <w:b/>
          <w:color w:val="auto"/>
          <w:sz w:val="18"/>
          <w:szCs w:val="18"/>
          <w:lang w:val="es-ES"/>
        </w:rPr>
        <w:t xml:space="preserve"> PARTIDAS</w:t>
      </w:r>
      <w:r w:rsidRPr="003663BF">
        <w:rPr>
          <w:rFonts w:ascii="Arial" w:hAnsi="Arial" w:cs="Arial"/>
          <w:b/>
          <w:color w:val="auto"/>
          <w:sz w:val="18"/>
          <w:szCs w:val="18"/>
          <w:lang w:val="es-ES"/>
        </w:rPr>
        <w:t>,</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w:t>
      </w:r>
      <w:r w:rsidR="00D20844" w:rsidRPr="00272577">
        <w:rPr>
          <w:rFonts w:ascii="Arial" w:hAnsi="Arial" w:cs="Arial"/>
          <w:b/>
          <w:color w:val="auto"/>
          <w:sz w:val="18"/>
          <w:szCs w:val="18"/>
          <w:lang w:val="es-ES"/>
        </w:rPr>
        <w:t>ANEXO 17 (DIECISIETE)</w:t>
      </w:r>
      <w:r w:rsidR="00D20844">
        <w:rPr>
          <w:rFonts w:ascii="Arial" w:hAnsi="Arial" w:cs="Arial"/>
          <w:b/>
          <w:color w:val="auto"/>
          <w:sz w:val="18"/>
          <w:szCs w:val="18"/>
          <w:lang w:val="es-ES"/>
        </w:rPr>
        <w:t xml:space="preserve"> Y ANEXO 18 (DIECIOCHO)</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Default="00F67713" w:rsidP="00C34799">
      <w:pPr>
        <w:suppressAutoHyphens/>
        <w:spacing w:before="0" w:after="0"/>
        <w:jc w:val="both"/>
        <w:rPr>
          <w:rFonts w:ascii="Arial" w:hAnsi="Arial" w:cs="Arial"/>
          <w:color w:val="auto"/>
          <w:sz w:val="16"/>
          <w:szCs w:val="16"/>
          <w:lang w:val="es-ES"/>
        </w:rPr>
      </w:pPr>
    </w:p>
    <w:p w:rsidR="00AA653F" w:rsidRPr="00F67713" w:rsidRDefault="00AA653F" w:rsidP="00C34799">
      <w:pPr>
        <w:suppressAutoHyphens/>
        <w:spacing w:before="0" w:after="0"/>
        <w:jc w:val="both"/>
        <w:rPr>
          <w:rFonts w:ascii="Arial" w:hAnsi="Arial" w:cs="Arial"/>
          <w:color w:val="auto"/>
          <w:sz w:val="16"/>
          <w:szCs w:val="16"/>
          <w:lang w:val="es-ES"/>
        </w:rPr>
      </w:pPr>
    </w:p>
    <w:tbl>
      <w:tblPr>
        <w:tblStyle w:val="Cuadrculamedia3-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9088"/>
      </w:tblGrid>
      <w:tr w:rsidR="003B5ED9" w:rsidRPr="00026132" w:rsidTr="0002613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40" w:type="pct"/>
            <w:vMerge w:val="restart"/>
            <w:tcBorders>
              <w:top w:val="none" w:sz="0" w:space="0" w:color="auto"/>
              <w:left w:val="none" w:sz="0" w:space="0" w:color="auto"/>
              <w:bottom w:val="none" w:sz="0" w:space="0" w:color="auto"/>
              <w:right w:val="none" w:sz="0" w:space="0" w:color="auto"/>
            </w:tcBorders>
            <w:noWrap/>
            <w:vAlign w:val="center"/>
            <w:hideMark/>
          </w:tcPr>
          <w:p w:rsidR="003B5ED9" w:rsidRPr="00F92914" w:rsidRDefault="003B5ED9" w:rsidP="00026132">
            <w:pPr>
              <w:spacing w:before="0" w:after="0"/>
              <w:jc w:val="center"/>
              <w:rPr>
                <w:rFonts w:ascii="Arial" w:hAnsi="Arial" w:cs="Arial"/>
                <w:bCs w:val="0"/>
                <w:szCs w:val="16"/>
                <w:lang w:eastAsia="es-MX"/>
              </w:rPr>
            </w:pPr>
            <w:r w:rsidRPr="00F92914">
              <w:rPr>
                <w:rFonts w:ascii="Arial" w:hAnsi="Arial" w:cs="Arial"/>
                <w:bCs w:val="0"/>
                <w:sz w:val="16"/>
                <w:szCs w:val="16"/>
                <w:lang w:eastAsia="es-MX"/>
              </w:rPr>
              <w:lastRenderedPageBreak/>
              <w:t>PARTIDA</w:t>
            </w:r>
          </w:p>
        </w:tc>
        <w:tc>
          <w:tcPr>
            <w:tcW w:w="4460" w:type="pct"/>
            <w:vMerge w:val="restart"/>
            <w:tcBorders>
              <w:top w:val="none" w:sz="0" w:space="0" w:color="auto"/>
              <w:left w:val="none" w:sz="0" w:space="0" w:color="auto"/>
              <w:bottom w:val="none" w:sz="0" w:space="0" w:color="auto"/>
              <w:right w:val="none" w:sz="0" w:space="0" w:color="auto"/>
            </w:tcBorders>
            <w:noWrap/>
            <w:vAlign w:val="center"/>
            <w:hideMark/>
          </w:tcPr>
          <w:p w:rsidR="003B5ED9" w:rsidRPr="00026132" w:rsidRDefault="003B5ED9" w:rsidP="00125BB9">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lang w:eastAsia="es-MX"/>
              </w:rPr>
            </w:pPr>
            <w:r w:rsidRPr="00026132">
              <w:rPr>
                <w:rFonts w:ascii="Arial" w:hAnsi="Arial" w:cs="Arial"/>
                <w:bCs w:val="0"/>
                <w:sz w:val="16"/>
                <w:szCs w:val="16"/>
                <w:lang w:eastAsia="es-MX"/>
              </w:rPr>
              <w:t>DESCRIPCIÓN</w:t>
            </w:r>
          </w:p>
        </w:tc>
      </w:tr>
      <w:tr w:rsidR="003B5ED9" w:rsidRPr="00FD4036" w:rsidTr="0002613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40" w:type="pct"/>
            <w:vMerge/>
            <w:tcBorders>
              <w:top w:val="none" w:sz="0" w:space="0" w:color="auto"/>
              <w:left w:val="none" w:sz="0" w:space="0" w:color="auto"/>
              <w:bottom w:val="none" w:sz="0" w:space="0" w:color="auto"/>
              <w:right w:val="none" w:sz="0" w:space="0" w:color="auto"/>
            </w:tcBorders>
            <w:vAlign w:val="center"/>
            <w:hideMark/>
          </w:tcPr>
          <w:p w:rsidR="003B5ED9" w:rsidRPr="00F92914" w:rsidRDefault="003B5ED9" w:rsidP="00026132">
            <w:pPr>
              <w:spacing w:before="0" w:after="0"/>
              <w:jc w:val="center"/>
              <w:rPr>
                <w:rFonts w:ascii="Arial" w:hAnsi="Arial" w:cs="Arial"/>
                <w:bCs w:val="0"/>
                <w:szCs w:val="16"/>
                <w:lang w:eastAsia="es-MX"/>
              </w:rPr>
            </w:pPr>
          </w:p>
        </w:tc>
        <w:tc>
          <w:tcPr>
            <w:tcW w:w="4460" w:type="pct"/>
            <w:vMerge/>
            <w:tcBorders>
              <w:top w:val="none" w:sz="0" w:space="0" w:color="auto"/>
              <w:left w:val="none" w:sz="0" w:space="0" w:color="auto"/>
              <w:bottom w:val="none" w:sz="0" w:space="0" w:color="auto"/>
              <w:right w:val="none" w:sz="0" w:space="0" w:color="auto"/>
            </w:tcBorders>
            <w:hideMark/>
          </w:tcPr>
          <w:p w:rsidR="003B5ED9" w:rsidRPr="00FD4036" w:rsidRDefault="003B5ED9" w:rsidP="00125BB9">
            <w:pPr>
              <w:spacing w:before="0" w:after="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p>
        </w:tc>
      </w:tr>
      <w:tr w:rsidR="00125BB9" w:rsidRPr="00FD4036" w:rsidTr="00F5615E">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t>1</w:t>
            </w:r>
          </w:p>
        </w:tc>
        <w:tc>
          <w:tcPr>
            <w:tcW w:w="4460" w:type="pct"/>
            <w:noWrap/>
            <w:vAlign w:val="center"/>
          </w:tcPr>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BOTAS PARA USO EN QUIRÓFANOS DE POLIPROPILENO DESECHABLES DE 35 G/M2 MÍNIMO, TERMOGRABADAS, IMPERMEABLES, OPACAS, DESECHABLES.</w:t>
            </w:r>
          </w:p>
          <w:p w:rsidR="00125BB9" w:rsidRP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PRESENTACIÓN, BOLSA CON 25 PARES</w:t>
            </w:r>
          </w:p>
        </w:tc>
      </w:tr>
      <w:tr w:rsidR="00125BB9" w:rsidRPr="00FD4036" w:rsidTr="00F5615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t>2</w:t>
            </w:r>
          </w:p>
        </w:tc>
        <w:tc>
          <w:tcPr>
            <w:tcW w:w="4460" w:type="pct"/>
            <w:tcBorders>
              <w:top w:val="none" w:sz="0" w:space="0" w:color="auto"/>
              <w:left w:val="none" w:sz="0" w:space="0" w:color="auto"/>
              <w:bottom w:val="none" w:sz="0" w:space="0" w:color="auto"/>
              <w:right w:val="none" w:sz="0" w:space="0" w:color="auto"/>
            </w:tcBorders>
            <w:noWrap/>
            <w:vAlign w:val="center"/>
          </w:tcPr>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PAQUETE MORTAJA TAMAÑO CHICO  DE MA</w:t>
            </w:r>
            <w:r>
              <w:rPr>
                <w:rFonts w:ascii="Calibri" w:hAnsi="Calibri"/>
                <w:sz w:val="16"/>
                <w:szCs w:val="16"/>
              </w:rPr>
              <w:t>TERIAL DESECHABLE COMPUESTO DE:</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CAMISÓN: CORTE SEMILÍNEA “A”, LARGO CRUZADO POR LA ESPALDA, ESCOTE REDONDO, CON O SIN BIES, DELANTERO Y ESPALDA DE UNA PIEZA, CIERRA EN EL LADO DERECHO DE LA ESPALDA, CON UN PAR DE CINTAS DE AMARRE ABAJO DEL ESCOTE Y OTRO PAR A LA MITAD DE LA ESPALDA (DE LA MISMA TELA DEL CAMISÓN, SOBREPUESTAS Y PEGADAS POR TERMO FUSIÓN O COSIDAS).</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BOLSA: DE FORMA RECTANGULAR, CON CIERRE DE PLÁSTICO, QUE NO PERMITA FUGAS DE LÍQUIDOS (BOLSA, CIERRE, EN LAS ORILLAS DE LOS LADOS, EN LAS ESQUINAS DE LA BOLSA O EN LAS UNIONES)</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(LAS UNIONES DEBEN SER TALES QUE RESISTAN EL PESO Y LAS DIFERENTES TENSIONES A QUE SE SOMETA LA BOLSA, ORIGINADAS DURANTE LA MANIPULACIÓN Y USO DE LA MISMA).</w:t>
            </w:r>
          </w:p>
          <w:p w:rsidR="00125BB9" w:rsidRP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SUJETADORES</w:t>
            </w:r>
            <w:proofErr w:type="gramStart"/>
            <w:r w:rsidRPr="00125BB9">
              <w:rPr>
                <w:rFonts w:ascii="Calibri" w:hAnsi="Calibri"/>
                <w:sz w:val="16"/>
                <w:szCs w:val="16"/>
              </w:rPr>
              <w:t>:PARA</w:t>
            </w:r>
            <w:proofErr w:type="gramEnd"/>
            <w:r w:rsidRPr="00125BB9">
              <w:rPr>
                <w:rFonts w:ascii="Calibri" w:hAnsi="Calibri"/>
                <w:sz w:val="16"/>
                <w:szCs w:val="16"/>
              </w:rPr>
              <w:t xml:space="preserve"> BARBILLA: CINTA LARGA CON OVALO AL CENTRO PARA MANOS. Y PARA TOBILLOS: PAR DE CINTAS LARGAS</w:t>
            </w:r>
          </w:p>
        </w:tc>
      </w:tr>
      <w:tr w:rsidR="00125BB9" w:rsidRPr="00FD4036" w:rsidTr="00F5615E">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t>3</w:t>
            </w:r>
          </w:p>
        </w:tc>
        <w:tc>
          <w:tcPr>
            <w:tcW w:w="4460" w:type="pct"/>
            <w:noWrap/>
            <w:vAlign w:val="center"/>
          </w:tcPr>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PAQUETE MORTAJA TAMAÑO MEDIANO  DE MATERIAL DESECHABLE COMPUESTO DE:</w:t>
            </w:r>
          </w:p>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CAMISÓN: CORTE SEMILÍNEA “A”, LARGO CRUZADO POR LA ESPALDA, ESCOTE REDONDO, CON O SIN BIES, DELANTERO Y ESPALDA DE UNA PIEZA, CIERRA EN EL LADO DERECHO DE LA ESPALDA, CON UN PAR DE CINTAS DE AMARRE ABAJO DEL ESCOTE Y OTRO PAR A LA MITAD DE LA ESPALDA (DE LA MISMA TELA DEL CAMISÓN, SOBREPUESTAS Y PEGADAS POR TERMO FUSIÓN O COSIDAS).</w:t>
            </w:r>
          </w:p>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BOLSA: DE FORMA RECTANGULAR, CON CIERRE DE PLÁSTICO, QUE NO PERMITA FUGAS DE LÍQUIDOS (BOLSA, CIERRE, EN LAS ORILLAS DE LOS LADOS, EN LAS ESQUINAS DE LA BOLSA O EN LAS UNIONES)</w:t>
            </w:r>
          </w:p>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(LAS UNIONES DEBEN SER TALES QUE RESISTAN EL PESO Y LAS DIFERENTES TENSIONES A QUE SE SOMETA LA BOLSA, ORIGINADAS DURANTE LA MANIPULACIÓN Y USO DE LA MISMA).</w:t>
            </w:r>
          </w:p>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SUJETADORES:</w:t>
            </w:r>
          </w:p>
          <w:p w:rsid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PARA BARBILLA: CINTA LARGA CON OVALO AL CENTRO</w:t>
            </w:r>
          </w:p>
          <w:p w:rsidR="00125BB9" w:rsidRP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PARA MANOS Y PARA TOBILLOS: PAR DE CINTAS LARGAS</w:t>
            </w:r>
          </w:p>
        </w:tc>
      </w:tr>
      <w:tr w:rsidR="00125BB9" w:rsidRPr="00FD4036" w:rsidTr="00F5615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t>4</w:t>
            </w:r>
          </w:p>
        </w:tc>
        <w:tc>
          <w:tcPr>
            <w:tcW w:w="4460" w:type="pct"/>
            <w:tcBorders>
              <w:top w:val="none" w:sz="0" w:space="0" w:color="auto"/>
              <w:left w:val="none" w:sz="0" w:space="0" w:color="auto"/>
              <w:bottom w:val="none" w:sz="0" w:space="0" w:color="auto"/>
              <w:right w:val="none" w:sz="0" w:space="0" w:color="auto"/>
            </w:tcBorders>
            <w:noWrap/>
            <w:vAlign w:val="center"/>
          </w:tcPr>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PAQUETE MORTAJA TAMAÑO GRANDE  DE MATERIAL DESECHABLE COMPUESTO DE:</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CAMISÓN: CORTE SEMILÍNEA “A”, LARGO CRUZADO POR LA ESPALDA, ESCOTE REDONDO, CON O SIN BIES, DELANTERO Y ESPALDA DE UNA PIEZA, CIERRA EN EL LADO DERECHO DE LA ESPALDA, CON UN PAR DE CINTAS DE AMARRE  ABAJO DEL ESCOTE Y OTRO PAR A LA MITAD DE LA ESPALDA (DE LA MISMA TELA DEL CAMISÓN, SOBREPUESTAS Y PEGADAS POR TERMO FUSIÓN O COSIDAS).</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BOLSA: DE FORMA RECTANGULAR, CON CIERRE DE PLÁSTICO, QUE NO PERMITA FUGAS DE LÍQUIDOS (BOLSA, CIERRE, EN LAS ORILLAS DE LOS LADOS, EN LAS ESQUINAS DE LA BOLSA O EN LAS UNIONES)</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(LAS UNIONES DEBEN SER TALES QUE RESISTAN EL PESO Y LAS DIFERENTES TENSIONES A QUE SE SOMETA LA BOLSA, ORIGINADAS DURANTE LA MANIPULACIÓN Y USO DE LA MISMA).</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SUJETADORES:</w:t>
            </w:r>
          </w:p>
          <w:p w:rsid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PARA BARBILLA: CINTA LARGA CON OVALO AL CENTRO</w:t>
            </w:r>
          </w:p>
          <w:p w:rsidR="00125BB9" w:rsidRPr="00125BB9" w:rsidRDefault="00125BB9" w:rsidP="00125BB9">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PARA MANOS Y PARA TOBILLOS: PAR DE CINTAS LARGAS</w:t>
            </w:r>
          </w:p>
        </w:tc>
      </w:tr>
      <w:tr w:rsidR="00125BB9" w:rsidRPr="00FD4036" w:rsidTr="00F5615E">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t>5</w:t>
            </w:r>
          </w:p>
        </w:tc>
        <w:tc>
          <w:tcPr>
            <w:tcW w:w="4460" w:type="pct"/>
            <w:noWrap/>
            <w:vAlign w:val="center"/>
          </w:tcPr>
          <w:p w:rsidR="00125BB9" w:rsidRP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SUJETADOR PARA LACTANTE: ARTÍCULO EN FORMA RECTANGULAR DE 25 CM MÍNIMO DE LARGO POR 7 CM MÍNIMO DE ANCHO, EN DOS TRAMOS RECTANGULARES DE CINTA DE CONTACTO DE 8 CM MÍNIMO DE LARGO POR 2.5 CM MÍNIMO DE ANCHO COLOCADOS EN LOS EXTREMOS CORTOS Y UNO EN CADA SUPERFICIE, DOS CINTAS LARGAS DE DOBLE CAPA DE TELA DE 80 CM MÍNIMO DE LARGO POR 2.9 CM MÍNIMO DE ANCHO, UNIDAS AL CENTRO DEL RECTÁNGULO, CON COSTURA RECTA REFORZADA.</w:t>
            </w:r>
            <w:r w:rsidRPr="00125BB9">
              <w:rPr>
                <w:rFonts w:ascii="Calibri" w:hAnsi="Calibri"/>
                <w:sz w:val="16"/>
                <w:szCs w:val="16"/>
              </w:rPr>
              <w:br w:type="page"/>
            </w:r>
            <w:r w:rsidRPr="00125BB9">
              <w:rPr>
                <w:rFonts w:ascii="Calibri" w:hAnsi="Calibri"/>
                <w:sz w:val="16"/>
                <w:szCs w:val="16"/>
              </w:rPr>
              <w:br w:type="page"/>
              <w:t>CONFECCIONADA EN TELA NO TEJIDA DE POLIPROPILENO, CUBIERTA A UNA CARA CON PELÍCULA DE POLIETILENO DE 70 G/M2, TERMOGRABADA, IMPERMEABLE, OPACA, DESECHABLE, COLOR BLANCO.</w:t>
            </w:r>
            <w:r w:rsidRPr="00125BB9">
              <w:rPr>
                <w:rFonts w:ascii="Calibri" w:hAnsi="Calibri"/>
                <w:sz w:val="16"/>
                <w:szCs w:val="16"/>
              </w:rPr>
              <w:br w:type="page"/>
            </w:r>
          </w:p>
        </w:tc>
      </w:tr>
      <w:tr w:rsidR="00125BB9" w:rsidRPr="00FD4036" w:rsidTr="00F5615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t>6</w:t>
            </w:r>
          </w:p>
        </w:tc>
        <w:tc>
          <w:tcPr>
            <w:tcW w:w="4460" w:type="pct"/>
            <w:tcBorders>
              <w:top w:val="none" w:sz="0" w:space="0" w:color="auto"/>
              <w:left w:val="none" w:sz="0" w:space="0" w:color="auto"/>
              <w:bottom w:val="none" w:sz="0" w:space="0" w:color="auto"/>
              <w:right w:val="none" w:sz="0" w:space="0" w:color="auto"/>
            </w:tcBorders>
            <w:noWrap/>
            <w:vAlign w:val="center"/>
          </w:tcPr>
          <w:p w:rsidR="0038573F" w:rsidRDefault="00125BB9" w:rsidP="0038573F">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 xml:space="preserve">SUJETADOR PARA ADULTO: ARTÍCULO EN FORMA RECTANGULAR DE 34 CM MÍNIMO DE LARGO POR 9 CM MÍNIMO DE ANCHO, DOS TRAMOS RECTANGULARES DE CINTA DE CONTACTO DE 9 CM MÍNIMO DE LARGO POR CADA 2.5 CM MÍNIMO DE ANCHO COLOCADOS EN LOS EXTREMOS CORTOS Y UNO EN CADA SUPERFICIE, DOS CINTA LARGA DE DOBLE CAPA DE TELA DE 119 CM MÍNIMO DE LAGO POR </w:t>
            </w:r>
            <w:r w:rsidRPr="00125BB9">
              <w:rPr>
                <w:rFonts w:ascii="Calibri" w:hAnsi="Calibri"/>
                <w:sz w:val="16"/>
                <w:szCs w:val="16"/>
              </w:rPr>
              <w:lastRenderedPageBreak/>
              <w:t>3.4 CM MÍNIMO DE ANCHO, UNIDAS EN EL CENTRO DEL RECTÁNGULO.</w:t>
            </w:r>
          </w:p>
          <w:p w:rsidR="00125BB9" w:rsidRPr="00125BB9" w:rsidRDefault="00125BB9" w:rsidP="0038573F">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125BB9">
              <w:rPr>
                <w:rFonts w:ascii="Calibri" w:hAnsi="Calibri"/>
                <w:sz w:val="16"/>
                <w:szCs w:val="16"/>
              </w:rPr>
              <w:t>CONFECCIONADO EN TELA NO TEJIDA DE POLIPROPILENO, CUBIERTA EN UNA CARA CON PELÍCULA DE POLIETILENO, DE 70 G/M2, MÍNIMO, TERMOGRABADA, IMPERMEABLE, OPACA, DESECHABLE, COLOR BLANCO.</w:t>
            </w:r>
          </w:p>
        </w:tc>
      </w:tr>
      <w:tr w:rsidR="00125BB9" w:rsidRPr="00FD4036" w:rsidTr="00F5615E">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right w:val="none" w:sz="0" w:space="0" w:color="auto"/>
            </w:tcBorders>
            <w:noWrap/>
            <w:vAlign w:val="center"/>
          </w:tcPr>
          <w:p w:rsidR="00125BB9" w:rsidRPr="00F92914" w:rsidRDefault="00125BB9">
            <w:pPr>
              <w:jc w:val="center"/>
              <w:rPr>
                <w:rFonts w:ascii="Calibri" w:hAnsi="Calibri"/>
                <w:szCs w:val="16"/>
              </w:rPr>
            </w:pPr>
            <w:r w:rsidRPr="00F92914">
              <w:rPr>
                <w:rFonts w:ascii="Calibri" w:hAnsi="Calibri"/>
                <w:szCs w:val="16"/>
              </w:rPr>
              <w:lastRenderedPageBreak/>
              <w:t>7</w:t>
            </w:r>
          </w:p>
        </w:tc>
        <w:tc>
          <w:tcPr>
            <w:tcW w:w="4460" w:type="pct"/>
            <w:noWrap/>
            <w:vAlign w:val="center"/>
          </w:tcPr>
          <w:p w:rsidR="00125BB9" w:rsidRPr="00125BB9" w:rsidRDefault="00125BB9" w:rsidP="00125BB9">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125BB9">
              <w:rPr>
                <w:rFonts w:ascii="Calibri" w:hAnsi="Calibri"/>
                <w:sz w:val="16"/>
                <w:szCs w:val="16"/>
              </w:rPr>
              <w:t>CANASTILLA PARA BEBE. COMPUESTA DE: A. 3 CAMISETAS. TEJIDO DE PUNTO 100% ALGODON. B. 2 MAMELUCOS. ALGODON Y FIBRA SINTETICA. FELPA DE RIZO. C. 2 BABEROS. ALGODON 100% AFELPADO. D. 8 PAÑALES. MANTA DE CIELO (PAÑALINA) 100% ALGODON. 4 CUBREPAÑALES. TEJIDO DE PUNTO 100% ALGODON. F. 1 COBERTOR. ACRILICO AFELPADO 100%. G. 1 TOALLA PARA BAÑO. ALGODON DE FIBRA SINTETICA FELPA DE RIZO. COLOR: A</w:t>
            </w:r>
            <w:proofErr w:type="gramStart"/>
            <w:r w:rsidRPr="00125BB9">
              <w:rPr>
                <w:rFonts w:ascii="Calibri" w:hAnsi="Calibri"/>
                <w:sz w:val="16"/>
                <w:szCs w:val="16"/>
              </w:rPr>
              <w:t>,B,C,D,E</w:t>
            </w:r>
            <w:proofErr w:type="gramEnd"/>
            <w:r w:rsidRPr="00125BB9">
              <w:rPr>
                <w:rFonts w:ascii="Calibri" w:hAnsi="Calibri"/>
                <w:sz w:val="16"/>
                <w:szCs w:val="16"/>
              </w:rPr>
              <w:t xml:space="preserve"> Y G: BLANCO. C Y F: AMARILLO, AZUL, BLANCO, ROSA Y VERDE, EN TONOS PASTEL. TALLA PARA RECIEN NACIDO.</w:t>
            </w:r>
          </w:p>
        </w:tc>
      </w:tr>
    </w:tbl>
    <w:p w:rsidR="00C76DA5" w:rsidRDefault="00C76DA5" w:rsidP="00C76DA5">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7089835"/>
      <w:r w:rsidRPr="00A1793E">
        <w:rPr>
          <w:rFonts w:cs="Arial"/>
          <w:i w:val="0"/>
          <w:sz w:val="18"/>
          <w:szCs w:val="18"/>
          <w:lang w:val="es-MX"/>
        </w:rPr>
        <w:t>2.3 NORMAS CUYO CUMPLIMIENTO DEBEN ACREDITAR LOS LICITANTES PARTICIPANTES:</w:t>
      </w:r>
      <w:bookmarkEnd w:id="32"/>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191430" w:rsidRPr="00801676" w:rsidRDefault="00191430" w:rsidP="00191430">
      <w:pPr>
        <w:spacing w:before="0" w:after="0"/>
        <w:jc w:val="both"/>
        <w:rPr>
          <w:rFonts w:ascii="Arial" w:hAnsi="Arial" w:cs="Arial"/>
          <w:sz w:val="18"/>
          <w:szCs w:val="18"/>
        </w:rPr>
      </w:pPr>
      <w:r w:rsidRPr="00801676">
        <w:rPr>
          <w:rFonts w:ascii="Arial" w:hAnsi="Arial" w:cs="Arial"/>
          <w:sz w:val="18"/>
          <w:szCs w:val="18"/>
        </w:rPr>
        <w:t xml:space="preserve">LA NORMATIVIDAD QUE DEBEN DE CUMPLIR LOS BIENES Y LOS DOCUMENTOS QUE ACREDITEN SU CUMPLIMIENTO, SE ESTABLECEN EN EL </w:t>
      </w:r>
      <w:r>
        <w:rPr>
          <w:rFonts w:ascii="Arial" w:hAnsi="Arial" w:cs="Arial"/>
          <w:b/>
          <w:sz w:val="18"/>
          <w:szCs w:val="18"/>
        </w:rPr>
        <w:t>ANEXO 18</w:t>
      </w:r>
      <w:r w:rsidRPr="00801676">
        <w:rPr>
          <w:rFonts w:ascii="Arial" w:hAnsi="Arial" w:cs="Arial"/>
          <w:b/>
          <w:sz w:val="18"/>
          <w:szCs w:val="18"/>
        </w:rPr>
        <w:t xml:space="preserve"> (</w:t>
      </w:r>
      <w:r>
        <w:rPr>
          <w:rFonts w:ascii="Arial" w:hAnsi="Arial" w:cs="Arial"/>
          <w:b/>
          <w:sz w:val="18"/>
          <w:szCs w:val="18"/>
        </w:rPr>
        <w:t>DIECIOCHO</w:t>
      </w:r>
      <w:r w:rsidRPr="00801676">
        <w:rPr>
          <w:rFonts w:ascii="Arial" w:hAnsi="Arial" w:cs="Arial"/>
          <w:b/>
          <w:sz w:val="18"/>
          <w:szCs w:val="18"/>
        </w:rPr>
        <w:t xml:space="preserve">) </w:t>
      </w:r>
      <w:r w:rsidR="00763BF9">
        <w:rPr>
          <w:rFonts w:ascii="Arial" w:hAnsi="Arial" w:cs="Arial"/>
          <w:b/>
          <w:sz w:val="18"/>
          <w:szCs w:val="18"/>
        </w:rPr>
        <w:t>“</w:t>
      </w:r>
      <w:r w:rsidRPr="00801676">
        <w:rPr>
          <w:rFonts w:ascii="Arial" w:hAnsi="Arial" w:cs="Arial"/>
          <w:b/>
          <w:sz w:val="18"/>
          <w:szCs w:val="18"/>
        </w:rPr>
        <w:t>ANEXO TÉCNICO</w:t>
      </w:r>
      <w:r w:rsidR="00763BF9">
        <w:rPr>
          <w:rFonts w:ascii="Arial" w:hAnsi="Arial" w:cs="Arial"/>
          <w:b/>
          <w:sz w:val="18"/>
          <w:szCs w:val="18"/>
        </w:rPr>
        <w:t>”</w:t>
      </w:r>
      <w:r w:rsidRPr="00801676">
        <w:rPr>
          <w:rFonts w:ascii="Arial" w:hAnsi="Arial" w:cs="Arial"/>
          <w:b/>
          <w:sz w:val="18"/>
          <w:szCs w:val="18"/>
        </w:rPr>
        <w:t xml:space="preserve">, </w:t>
      </w:r>
      <w:r w:rsidRPr="00801676">
        <w:rPr>
          <w:rFonts w:ascii="Arial" w:hAnsi="Arial" w:cs="Arial"/>
          <w:sz w:val="18"/>
          <w:szCs w:val="18"/>
        </w:rPr>
        <w:t>DE LA PRESENTE CONVOCATORIA.</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9D70AC" w:rsidRPr="00A1793E" w:rsidRDefault="009D70AC" w:rsidP="009D70AC">
      <w:pPr>
        <w:suppressAutoHyphens/>
        <w:spacing w:before="0" w:after="0"/>
        <w:jc w:val="both"/>
        <w:rPr>
          <w:rFonts w:ascii="Arial" w:hAnsi="Arial" w:cs="Arial"/>
          <w:color w:val="auto"/>
          <w:sz w:val="18"/>
          <w:szCs w:val="18"/>
          <w:lang w:val="es-ES"/>
        </w:rPr>
      </w:pPr>
    </w:p>
    <w:p w:rsidR="009D70AC" w:rsidRPr="00A1793E" w:rsidRDefault="009D70AC" w:rsidP="009D70A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5164400"/>
      <w:bookmarkStart w:id="34" w:name="_Toc427089836"/>
      <w:r w:rsidRPr="00A1793E">
        <w:rPr>
          <w:rFonts w:cs="Arial"/>
          <w:i w:val="0"/>
          <w:sz w:val="18"/>
          <w:szCs w:val="18"/>
          <w:lang w:val="es-MX"/>
        </w:rPr>
        <w:t>2.4 MÉTODO PARA VERIFICAR EL CUMPLIMIENTO DE ESPECIFICACIONES DE LOS BIENES:</w:t>
      </w:r>
      <w:bookmarkEnd w:id="33"/>
      <w:bookmarkEnd w:id="34"/>
    </w:p>
    <w:p w:rsidR="009D70AC" w:rsidRDefault="009D70AC" w:rsidP="009D70AC">
      <w:pPr>
        <w:suppressAutoHyphens/>
        <w:spacing w:before="0" w:after="0"/>
        <w:jc w:val="both"/>
        <w:rPr>
          <w:rFonts w:ascii="Arial" w:hAnsi="Arial" w:cs="Arial"/>
          <w:b/>
          <w:color w:val="auto"/>
          <w:sz w:val="18"/>
          <w:szCs w:val="18"/>
          <w:highlight w:val="yellow"/>
          <w:lang w:val="es-ES"/>
        </w:rPr>
      </w:pPr>
    </w:p>
    <w:p w:rsidR="009D70AC" w:rsidRPr="00D700F7" w:rsidRDefault="009D70AC" w:rsidP="009D70AC">
      <w:pPr>
        <w:jc w:val="both"/>
        <w:rPr>
          <w:rFonts w:ascii="Arial" w:hAnsi="Arial" w:cs="Arial"/>
          <w:b/>
          <w:bCs/>
          <w:sz w:val="18"/>
          <w:szCs w:val="18"/>
        </w:rPr>
      </w:pPr>
      <w:r w:rsidRPr="00D700F7">
        <w:rPr>
          <w:rFonts w:ascii="Arial" w:hAnsi="Arial" w:cs="Arial"/>
          <w:b/>
          <w:bCs/>
          <w:sz w:val="18"/>
          <w:szCs w:val="18"/>
        </w:rPr>
        <w:t>TODOS LOS LICITANTES</w:t>
      </w:r>
      <w:r w:rsidRPr="00D700F7">
        <w:rPr>
          <w:rFonts w:ascii="Arial" w:hAnsi="Arial" w:cs="Arial"/>
          <w:sz w:val="18"/>
          <w:szCs w:val="18"/>
        </w:rPr>
        <w:t xml:space="preserve"> PRESENTARÁN SUS PROPUESTAS ACOMPAÑADAS DE </w:t>
      </w:r>
      <w:r w:rsidRPr="00D700F7">
        <w:rPr>
          <w:rFonts w:ascii="Arial" w:hAnsi="Arial" w:cs="Arial"/>
          <w:b/>
          <w:bCs/>
          <w:sz w:val="18"/>
          <w:szCs w:val="18"/>
        </w:rPr>
        <w:t>LOS INFORMES DE RESULTADOS</w:t>
      </w:r>
      <w:r w:rsidRPr="00D700F7">
        <w:rPr>
          <w:rFonts w:ascii="Arial" w:hAnsi="Arial" w:cs="Arial"/>
          <w:sz w:val="18"/>
          <w:szCs w:val="18"/>
        </w:rPr>
        <w:t xml:space="preserve">, REALIZADOS ANTE UN LABORATORIO ACREDITADO POR LA E.M.A., EN LOS QUE SE APRECIE EL CUMPLIMIENTO DE LAS CARACTERÍSTICAS, ESPECIFICACIONES, PARÁMETROS Y DEMÁS REQUISITOS ESTABLECIDOS EN LOS </w:t>
      </w:r>
      <w:r w:rsidRPr="00D700F7">
        <w:rPr>
          <w:rFonts w:ascii="Arial" w:hAnsi="Arial" w:cs="Arial"/>
          <w:b/>
          <w:bCs/>
          <w:sz w:val="18"/>
          <w:szCs w:val="18"/>
        </w:rPr>
        <w:t>ANEXOS 17 (DIECISIETE) Y 18 (DIECIOCHO).</w:t>
      </w:r>
    </w:p>
    <w:p w:rsidR="009D70AC" w:rsidRPr="00D700F7" w:rsidRDefault="009D70AC" w:rsidP="009D70AC">
      <w:pPr>
        <w:jc w:val="both"/>
        <w:rPr>
          <w:rFonts w:ascii="Arial" w:hAnsi="Arial" w:cs="Arial"/>
          <w:color w:val="auto"/>
          <w:sz w:val="18"/>
          <w:szCs w:val="18"/>
        </w:rPr>
      </w:pPr>
      <w:r w:rsidRPr="00D700F7">
        <w:rPr>
          <w:rFonts w:ascii="Arial" w:hAnsi="Arial" w:cs="Arial"/>
          <w:sz w:val="18"/>
          <w:szCs w:val="18"/>
        </w:rPr>
        <w:t xml:space="preserve">LOS VALORES QUE SEÑALE EL INFORME DE RESULTADOS DEL LABORATORIO ACREDITADO ANTE LA EMA, DEBERÁN CUMPLIR CON LOS VALORES QUE ESTABLEZCAN LAS NORMAS MEXICANAS, O ESPECIFICACIONES TÉCNICAS IMSS, CUYO CUMPLIMIENTO SE SOLICITA EN LA PARTIDA CORRESPONDIENTE EN EL </w:t>
      </w:r>
      <w:r w:rsidRPr="00D700F7">
        <w:rPr>
          <w:rFonts w:ascii="Arial" w:hAnsi="Arial" w:cs="Arial"/>
          <w:b/>
          <w:bCs/>
          <w:sz w:val="18"/>
          <w:szCs w:val="18"/>
        </w:rPr>
        <w:t>ANEXO 18 (DIECIOCHO).</w:t>
      </w:r>
    </w:p>
    <w:p w:rsidR="009D70AC" w:rsidRPr="00D700F7" w:rsidRDefault="009D70AC" w:rsidP="009D70AC">
      <w:pPr>
        <w:jc w:val="both"/>
        <w:rPr>
          <w:rFonts w:ascii="Arial" w:hAnsi="Arial" w:cs="Arial"/>
          <w:color w:val="auto"/>
          <w:sz w:val="18"/>
          <w:szCs w:val="18"/>
        </w:rPr>
      </w:pPr>
      <w:r w:rsidRPr="00D700F7">
        <w:rPr>
          <w:rFonts w:ascii="Arial" w:hAnsi="Arial" w:cs="Arial"/>
          <w:sz w:val="18"/>
          <w:szCs w:val="18"/>
        </w:rPr>
        <w:t xml:space="preserve">EL ÁREA TÉCNICA SERÁ LA RESPONSABLE DE </w:t>
      </w:r>
      <w:r w:rsidRPr="00D700F7">
        <w:rPr>
          <w:rFonts w:ascii="Arial" w:hAnsi="Arial" w:cs="Arial"/>
          <w:sz w:val="18"/>
          <w:szCs w:val="18"/>
          <w:lang w:val="es-ES"/>
        </w:rPr>
        <w:t xml:space="preserve">EVALUAR LAS PROPUESTAS TÉCNICAS PRESENTADAS, DE LAS CUALES SE SELECCIONARÁN LAS 3 </w:t>
      </w:r>
      <w:r w:rsidRPr="00D700F7">
        <w:rPr>
          <w:rFonts w:ascii="Arial" w:hAnsi="Arial" w:cs="Arial"/>
          <w:b/>
          <w:bCs/>
          <w:sz w:val="18"/>
          <w:szCs w:val="18"/>
          <w:u w:val="single"/>
          <w:lang w:val="es-ES"/>
        </w:rPr>
        <w:t>QUE CUMPLAN TÉCNICA Y LEGALMENTE</w:t>
      </w:r>
      <w:r w:rsidRPr="00D700F7">
        <w:rPr>
          <w:rFonts w:ascii="Arial" w:hAnsi="Arial" w:cs="Arial"/>
          <w:sz w:val="18"/>
          <w:szCs w:val="18"/>
          <w:lang w:val="es-ES"/>
        </w:rPr>
        <w:t xml:space="preserve">  Y </w:t>
      </w:r>
      <w:r w:rsidRPr="00D700F7">
        <w:rPr>
          <w:rFonts w:ascii="Arial" w:hAnsi="Arial" w:cs="Arial"/>
          <w:sz w:val="18"/>
          <w:szCs w:val="18"/>
        </w:rPr>
        <w:t>RESULTEN SER LAS QUE OFERTAN LOS PRECIOS MÁS BAJOS SIEMPRE QUE ESTOS SEAN ACEPTABLES.  </w:t>
      </w:r>
      <w:r w:rsidRPr="00D700F7">
        <w:rPr>
          <w:rFonts w:ascii="Arial" w:hAnsi="Arial" w:cs="Arial"/>
          <w:b/>
          <w:bCs/>
          <w:sz w:val="18"/>
          <w:szCs w:val="18"/>
        </w:rPr>
        <w:t>SOLO LOS LICITANTES SELECCIONADOS</w:t>
      </w:r>
      <w:r w:rsidRPr="00D700F7">
        <w:rPr>
          <w:rFonts w:ascii="Arial" w:hAnsi="Arial" w:cs="Arial"/>
          <w:sz w:val="18"/>
          <w:szCs w:val="18"/>
        </w:rPr>
        <w:t>, SERÁN NOTIFICADOS A TRAVÉS DEL SISTEMA COMPRANET A EFECTO DE QUE PRESENTEN SUS MUESTRAS FÍSICAS DE CONFORMIDAD CON EL NUMERAL 2.4.1.</w:t>
      </w:r>
    </w:p>
    <w:p w:rsidR="009D70AC" w:rsidRDefault="009D70AC" w:rsidP="009D70AC">
      <w:pPr>
        <w:tabs>
          <w:tab w:val="left" w:pos="0"/>
        </w:tabs>
        <w:suppressAutoHyphens/>
        <w:spacing w:after="0"/>
        <w:jc w:val="both"/>
        <w:rPr>
          <w:rFonts w:ascii="Arial" w:hAnsi="Arial" w:cs="Arial"/>
          <w:sz w:val="18"/>
          <w:szCs w:val="18"/>
        </w:rPr>
      </w:pPr>
    </w:p>
    <w:p w:rsidR="009D70AC" w:rsidRPr="00A1793E" w:rsidRDefault="009D70AC" w:rsidP="009D70AC">
      <w:pPr>
        <w:suppressAutoHyphens/>
        <w:spacing w:before="0" w:after="0"/>
        <w:jc w:val="both"/>
        <w:rPr>
          <w:rFonts w:ascii="Arial" w:hAnsi="Arial" w:cs="Arial"/>
          <w:color w:val="auto"/>
          <w:sz w:val="18"/>
          <w:szCs w:val="18"/>
          <w:lang w:val="es-ES"/>
        </w:rPr>
      </w:pPr>
    </w:p>
    <w:p w:rsidR="009D70AC" w:rsidRPr="00A1793E" w:rsidRDefault="009D70AC" w:rsidP="009D70A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7089837"/>
      <w:r w:rsidRPr="00A1793E">
        <w:rPr>
          <w:rFonts w:cs="Arial"/>
          <w:i w:val="0"/>
          <w:sz w:val="18"/>
          <w:szCs w:val="18"/>
          <w:lang w:val="es-MX"/>
        </w:rPr>
        <w:t>2.4</w:t>
      </w:r>
      <w:r>
        <w:rPr>
          <w:rFonts w:cs="Arial"/>
          <w:i w:val="0"/>
          <w:sz w:val="18"/>
          <w:szCs w:val="18"/>
          <w:lang w:val="es-MX"/>
        </w:rPr>
        <w:t>.1</w:t>
      </w:r>
      <w:r w:rsidRPr="00A1793E">
        <w:rPr>
          <w:rFonts w:cs="Arial"/>
          <w:i w:val="0"/>
          <w:sz w:val="18"/>
          <w:szCs w:val="18"/>
          <w:lang w:val="es-MX"/>
        </w:rPr>
        <w:t xml:space="preserve"> </w:t>
      </w:r>
      <w:r>
        <w:rPr>
          <w:rFonts w:cs="Arial"/>
          <w:i w:val="0"/>
          <w:sz w:val="18"/>
          <w:szCs w:val="18"/>
          <w:lang w:val="es-MX"/>
        </w:rPr>
        <w:t>MUESTRAS FÍSICAS (SOLO APLICA PARA LOS LICITANTES SELECCIONADOS)</w:t>
      </w:r>
      <w:r w:rsidRPr="00A1793E">
        <w:rPr>
          <w:rFonts w:cs="Arial"/>
          <w:i w:val="0"/>
          <w:sz w:val="18"/>
          <w:szCs w:val="18"/>
          <w:lang w:val="es-MX"/>
        </w:rPr>
        <w:t>:</w:t>
      </w:r>
      <w:bookmarkEnd w:id="35"/>
    </w:p>
    <w:p w:rsidR="009D70AC" w:rsidRDefault="009D70AC" w:rsidP="009D70AC">
      <w:pPr>
        <w:suppressAutoHyphens/>
        <w:spacing w:before="0" w:after="0"/>
        <w:jc w:val="both"/>
        <w:rPr>
          <w:rFonts w:ascii="Arial" w:hAnsi="Arial" w:cs="Arial"/>
          <w:b/>
          <w:color w:val="auto"/>
          <w:sz w:val="18"/>
          <w:szCs w:val="18"/>
          <w:highlight w:val="yellow"/>
          <w:lang w:val="es-ES"/>
        </w:rPr>
      </w:pP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 xml:space="preserve">LOS LICITANTES SELECCIONADOS DE CONFORMIDAD CON EL NUMERAL ANTERIOR, DEBERÁN PRESENTAR 3 (TRES) METROS DE TELA POR TIPO DE FIBRA (CABEZA DE INDIO 100% ALGODÓN; FRANELA 100% ALGODÓN; BRAMANTE 100% ALGODÓN; POPELINA 100% ALGODÓN; CÁRDIGAN 100% ALGODÓN; GABARDINA 100% ALGODÓN; BRAMANTE 50% ALGODÓN, 50% POLIÉSTER; FELPA DE RIZO 100% ALGODÓN; ACRÍLICO 100%; 85% ALGODÓN, 15 % POLIÉSTER; POLIPROPILENO 100%; FELPA DE RIZO 70% ALGODÓN; 30% POLIÉSTER, 100% ALGODÓN AFELPADO; MANTA DE CIELO 100% ALGODÓN; Y TELA AHULADA) Y 2 (DOS) MUESTRAS FÍSICAS DEL PRODUCTO TERMINADO PARA CADA UNO DE LOS BIENES DE LAS PARTIDAS QUE COTICEN LOS LICITANTES, A EFECTO DE QUE ESTE INSTITUTO VERIFIQUE LAS CARACTERÍSTICAS Y ESPECIFICACIONES ESTABLECIDAS EN EL </w:t>
      </w:r>
      <w:r w:rsidRPr="005A64AA">
        <w:rPr>
          <w:rFonts w:ascii="Arial" w:hAnsi="Arial" w:cs="Arial"/>
          <w:b/>
          <w:bCs/>
          <w:sz w:val="18"/>
          <w:szCs w:val="18"/>
        </w:rPr>
        <w:t>ANEXO 18 (DIECIOCHO)</w:t>
      </w:r>
      <w:r w:rsidRPr="005A64AA">
        <w:rPr>
          <w:rFonts w:ascii="Arial" w:hAnsi="Arial" w:cs="Arial"/>
          <w:sz w:val="18"/>
          <w:szCs w:val="18"/>
        </w:rPr>
        <w:t>, A TRAVÉS DE UN LABORATORIO ACREDITADO ANTE LA EMA (TANTO EL LABORATORIO COMO LOS MÉTODOS DE PRU</w:t>
      </w:r>
      <w:r>
        <w:rPr>
          <w:rFonts w:ascii="Arial" w:hAnsi="Arial" w:cs="Arial"/>
          <w:sz w:val="18"/>
          <w:szCs w:val="18"/>
        </w:rPr>
        <w:t>EBA DEBERÁN ESTAR ACREDITADOS).</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LOS TRES METROS DE TELA Y LAS DOS MUESTRAS FÍSICAS DE PRODUCTO TERMINADO DEBERÁN ENTREGARSE AL DÍA HÁBIL SIGUIENTE A LA NOTIFICACIÓN SEÑALADA EN EL NUMERAL 2.4, EN UN HORARIO DE 09:00 A 14:00 EN EL ALMACÉN UBICADO EN CALLE JOSÉ GUADALUPE LÓPEZ VELARDE SIN NÚMERO, COLONIA MAGDALENA DE LAS SALINAS, DELEGACIÓN GUSTAVO A. MADERO, C.P. 07760, MÉXICO D.F.</w:t>
      </w:r>
    </w:p>
    <w:p w:rsidR="009D70AC" w:rsidRPr="005A64AA" w:rsidRDefault="009D70AC" w:rsidP="009D70AC">
      <w:pPr>
        <w:tabs>
          <w:tab w:val="left" w:pos="0"/>
        </w:tabs>
        <w:suppressAutoHyphens/>
        <w:spacing w:after="0"/>
        <w:jc w:val="both"/>
        <w:rPr>
          <w:rFonts w:ascii="Arial" w:hAnsi="Arial" w:cs="Arial"/>
          <w:b/>
          <w:bCs/>
          <w:sz w:val="18"/>
          <w:szCs w:val="18"/>
        </w:rPr>
      </w:pPr>
      <w:r w:rsidRPr="005A64AA">
        <w:rPr>
          <w:rFonts w:ascii="Arial" w:hAnsi="Arial" w:cs="Arial"/>
          <w:b/>
          <w:bCs/>
          <w:sz w:val="18"/>
          <w:szCs w:val="18"/>
        </w:rPr>
        <w:t>NO SERÁ RECIBIDA NINGUNA MUESTRA FUERA DEL HORARIO Y FECHA ESTABLECIDA PARA TALES EFECTOS.</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lastRenderedPageBreak/>
        <w:t>LAS MUESTRAS DEBERÁN PRESENTARSE IDENTIFICANDO EN ELLAS EL NÚMERO DE LA PARTIDA QUE LE CORRESPONDA, EN EL CASO DE LA TELA DEBERÁ REFERENCIAR EL TIPO DE FIBRA, NÚMERO DE LOTE, COLOR Y CADA UNA DE LAS CLAVES QUE RESPALDA, ASÍ COMO LA MARCA QUE COTIZA Y LA RAZÓN SOCIAL DE LA EMPRESA LICITANTE, ANEXANDO PARA TAL EFECTO, UNA RELACIÓN POR PARTIDA, DEBIDAMENTE FIRMADA POR EL RESPONSABLE DE SU ELABORACIÓN EN ORIGINAL Y COPIA, PARA ACUSE DE RECIBO.</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 xml:space="preserve">LAS MUESTRAS ENTREGADAS POR LOS LICITANTES DEBERÁN CONTENER LAS CARACTERÍSTICAS Y ESPECIFICACIONES TÉCNICAS QUE SE SEÑALAN EN EL </w:t>
      </w:r>
      <w:r w:rsidRPr="005A64AA">
        <w:rPr>
          <w:rFonts w:ascii="Arial" w:hAnsi="Arial" w:cs="Arial"/>
          <w:b/>
          <w:bCs/>
          <w:sz w:val="18"/>
          <w:szCs w:val="18"/>
        </w:rPr>
        <w:t>ANEXO 18 (DIECIOCHO)</w:t>
      </w:r>
      <w:r w:rsidRPr="005A64AA">
        <w:rPr>
          <w:rFonts w:ascii="Arial" w:hAnsi="Arial" w:cs="Arial"/>
          <w:sz w:val="18"/>
          <w:szCs w:val="18"/>
        </w:rPr>
        <w:t>, LAS CUALES SE VERIFICARÁN VISUALMENTE Y MEDIANTE UN LABORATORIO ACREDITADO ANTE LA EMA. LA NO PRESENTACIÓN DE ÉSTAS EN TIEMPO Y FORMA Y/O EL INCUMPLIMIENTO EN LAS CARACTERÍSTICAS Y ESPECIFICACIONES SOLICITADAS, SERÁ MOTIVO DE DESCALIFICACIÓN.</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LA VERIFICACIÓN DE DIMENSIONES Y CONFECCIÓN DE LAS PRENDAS, SE  REALIZARÁ POR UN LABORATORIO ACREDITADO ANTE LA EMA, CONFORME A ALGUNO DE LOS MÉTODOS TAMBIÉN ACREDITADOS.</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ASIMISMO SE REALIZARÁN PRUEBAS DE SOLIDEZ DE COLOR A EMBLEMAS Y SIGLAS DEL INSTITUTO MEXICANO DEL SEGURO SOCIAL, DE LAS PRENDAS QUE REQUIERAN ESTAMPADO, A TRAVÉS DE UN LABORATORIO ACREDITADO ANTE LA EMA.</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LOS VALORES QUE SEÑALE EL INFORME DE RESULTADOS DEL LABORATORIO ACREDITADO ANTE LA EMA (PARA LOS PROCEDIMIENTOS ANTES SEÑALADOS), DEBERÁN CUMPLIR CON LOS VALORES QUE ESTABLEZCAN LAS NORMAS MEXICANAS, O ESPECIFICACIONES TÉCNICAS IMSS, CUYO CUMPLIMIENTO SE SOLICITA EN LA PARTIDA CORRESPONDIENTE.</w:t>
      </w: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b/>
          <w:bCs/>
          <w:sz w:val="18"/>
          <w:szCs w:val="18"/>
        </w:rPr>
        <w:t>NOTA:</w:t>
      </w:r>
      <w:r w:rsidRPr="005A64AA">
        <w:rPr>
          <w:rFonts w:ascii="Arial" w:hAnsi="Arial" w:cs="Arial"/>
          <w:sz w:val="18"/>
          <w:szCs w:val="18"/>
        </w:rPr>
        <w:t xml:space="preserve"> </w:t>
      </w:r>
      <w:r w:rsidRPr="005A64AA">
        <w:rPr>
          <w:rFonts w:ascii="Arial" w:hAnsi="Arial" w:cs="Arial"/>
          <w:b/>
          <w:bCs/>
          <w:sz w:val="18"/>
          <w:szCs w:val="18"/>
        </w:rPr>
        <w:t>LOS LICITANTES SELECCIONADOS</w:t>
      </w:r>
      <w:r w:rsidRPr="005A64AA">
        <w:rPr>
          <w:rFonts w:ascii="Arial" w:hAnsi="Arial" w:cs="Arial"/>
          <w:sz w:val="18"/>
          <w:szCs w:val="18"/>
        </w:rPr>
        <w:t xml:space="preserve"> </w:t>
      </w:r>
      <w:r w:rsidRPr="005A64AA">
        <w:rPr>
          <w:rFonts w:ascii="Arial" w:hAnsi="Arial" w:cs="Arial"/>
          <w:b/>
          <w:bCs/>
          <w:sz w:val="18"/>
          <w:szCs w:val="18"/>
        </w:rPr>
        <w:t>Y QUE PRESENTEN MUESTRAS FÍSICAS</w:t>
      </w:r>
      <w:r w:rsidRPr="005A64AA">
        <w:rPr>
          <w:rFonts w:ascii="Arial" w:hAnsi="Arial" w:cs="Arial"/>
          <w:sz w:val="18"/>
          <w:szCs w:val="18"/>
        </w:rPr>
        <w:t xml:space="preserve">, DEBERÁN CUBRIR LOS GASTOS QUE SE OCASIONEN CON MOTIVO DEL ENVÍO DE SUS MUESTRAS AL LABORATORIO DESIGNADO POR EL INSTITUTO Y DE LAS PRUEBAS CORRESPONDIENTES; PARA LO CUAL SE LES NOTIFICARÁ AL MOMENTO DE LA PRESENTACIÓN DE LAS MISMAS EL IMPORTE QUE DEBERÁN DEPOSITAR ASÍ COMO EL NÚMERO DE CUENTA DEL LABORATORIO CORRESPONDIENTE. EL PAGO SE DEBERÁ REALIZAR EN UN PLAZO MÁXIMO DE 24 HORAS POSTERIORES A DICHA NOTIFICACIÓN. EL COMPROBANTE DEL DEPÓSITO MENCIONADO SE DEBERÁ PRESENTAR EN LAS INSTALACIONES UBICADAS EN CALLE JOSÉ GUADALUPE LÓPEZ VELARDE SIN NÚMERO, COLONIA MAGDALENA DE LAS SALINAS, DELEGACIÓN GUSTAVO A. MADERO, C.P. 07760, MÉXICO </w:t>
      </w:r>
      <w:proofErr w:type="gramStart"/>
      <w:r w:rsidRPr="005A64AA">
        <w:rPr>
          <w:rFonts w:ascii="Arial" w:hAnsi="Arial" w:cs="Arial"/>
          <w:sz w:val="18"/>
          <w:szCs w:val="18"/>
        </w:rPr>
        <w:t>D.F..</w:t>
      </w:r>
      <w:proofErr w:type="gramEnd"/>
    </w:p>
    <w:p w:rsidR="009D70AC" w:rsidRPr="005A64AA" w:rsidRDefault="009D70AC" w:rsidP="009D70AC">
      <w:pPr>
        <w:tabs>
          <w:tab w:val="left" w:pos="0"/>
        </w:tabs>
        <w:suppressAutoHyphens/>
        <w:spacing w:after="0"/>
        <w:jc w:val="both"/>
        <w:rPr>
          <w:rFonts w:ascii="Arial" w:hAnsi="Arial" w:cs="Arial"/>
          <w:sz w:val="18"/>
          <w:szCs w:val="18"/>
        </w:rPr>
      </w:pP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EL RESULTADO DE LA EVALUACIÓN DE LAS MUESTRAS, SERÁ REMITIDO POR PARTE DEL LABORATORIO AL ÁREA TÉCNICA, EL CUAL SERVIRÁ COMO BASE PARA LA ELABORACIÓN DEL DICTAMEN TÉCNICO.</w:t>
      </w:r>
    </w:p>
    <w:p w:rsidR="009D70AC" w:rsidRPr="005A64AA" w:rsidRDefault="009D70AC" w:rsidP="009D70AC">
      <w:pPr>
        <w:tabs>
          <w:tab w:val="left" w:pos="0"/>
        </w:tabs>
        <w:suppressAutoHyphens/>
        <w:spacing w:after="0"/>
        <w:jc w:val="both"/>
        <w:rPr>
          <w:rFonts w:ascii="Arial" w:hAnsi="Arial" w:cs="Arial"/>
          <w:sz w:val="18"/>
          <w:szCs w:val="18"/>
        </w:rPr>
      </w:pPr>
    </w:p>
    <w:p w:rsidR="009D70AC" w:rsidRPr="005A64AA" w:rsidRDefault="009D70AC" w:rsidP="009D70AC">
      <w:pPr>
        <w:tabs>
          <w:tab w:val="left" w:pos="0"/>
        </w:tabs>
        <w:suppressAutoHyphens/>
        <w:spacing w:after="0"/>
        <w:jc w:val="both"/>
        <w:rPr>
          <w:rFonts w:ascii="Arial" w:hAnsi="Arial" w:cs="Arial"/>
          <w:sz w:val="18"/>
          <w:szCs w:val="18"/>
        </w:rPr>
      </w:pPr>
      <w:r w:rsidRPr="005A64AA">
        <w:rPr>
          <w:rFonts w:ascii="Arial" w:hAnsi="Arial" w:cs="Arial"/>
          <w:sz w:val="18"/>
          <w:szCs w:val="18"/>
        </w:rPr>
        <w:t>EN EL SUPUESTO QUE LAS 3 (TRES) PROPUESTAS EVALUADAS NO CUMPLAN CON LO ANTES DESCRITO, SE REALIZARÁ UNA NUEVA NOTIFICACIÓN A LOS LICITANTES SUBSECUENTES, PARA QUE PRESENTEN LAS MUESTRAS CORRESPONDIENTES.</w:t>
      </w:r>
    </w:p>
    <w:p w:rsidR="009D70AC" w:rsidRDefault="009D70AC" w:rsidP="009D70AC">
      <w:pPr>
        <w:tabs>
          <w:tab w:val="left" w:pos="0"/>
        </w:tabs>
        <w:suppressAutoHyphens/>
        <w:spacing w:after="0"/>
        <w:jc w:val="both"/>
        <w:rPr>
          <w:rFonts w:ascii="Arial" w:hAnsi="Arial" w:cs="Arial"/>
          <w:sz w:val="18"/>
          <w:szCs w:val="18"/>
        </w:rPr>
      </w:pPr>
    </w:p>
    <w:p w:rsidR="005321F6" w:rsidRPr="005321F6" w:rsidRDefault="005321F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7089838"/>
      <w:r>
        <w:rPr>
          <w:rFonts w:cs="Arial"/>
          <w:i w:val="0"/>
          <w:sz w:val="18"/>
          <w:szCs w:val="18"/>
          <w:lang w:val="es-MX"/>
        </w:rPr>
        <w:t>2.5</w:t>
      </w:r>
      <w:r w:rsidRPr="00242329">
        <w:rPr>
          <w:rFonts w:cs="Arial"/>
          <w:i w:val="0"/>
          <w:sz w:val="18"/>
          <w:szCs w:val="18"/>
          <w:lang w:val="es-MX"/>
        </w:rPr>
        <w:t xml:space="preserve"> TIPO DE CONTRATACIÓN:</w:t>
      </w:r>
      <w:bookmarkEnd w:id="36"/>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FB05BD"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Pr>
          <w:rFonts w:ascii="Arial" w:hAnsi="Arial" w:cs="Arial"/>
          <w:sz w:val="18"/>
          <w:szCs w:val="18"/>
          <w:lang w:val="es-MX"/>
        </w:rPr>
        <w:t xml:space="preserve">LOS CONTRATOS SERÁN CERRADOS </w:t>
      </w:r>
      <w:r w:rsidRPr="00856D56">
        <w:rPr>
          <w:rFonts w:ascii="Arial" w:hAnsi="Arial" w:cs="Arial"/>
          <w:sz w:val="18"/>
          <w:szCs w:val="18"/>
          <w:lang w:val="es-MX"/>
        </w:rPr>
        <w:t>PARA EL EJERCICIO FISCAL DEL 2015 EN TÉRMINOS DE LOS</w:t>
      </w:r>
      <w:r>
        <w:rPr>
          <w:rFonts w:ascii="Arial" w:hAnsi="Arial" w:cs="Arial"/>
          <w:sz w:val="18"/>
          <w:szCs w:val="18"/>
          <w:lang w:val="es-MX"/>
        </w:rPr>
        <w:t xml:space="preserve"> </w:t>
      </w:r>
      <w:r w:rsidRPr="00C163A5">
        <w:rPr>
          <w:rFonts w:ascii="Arial" w:hAnsi="Arial" w:cs="Arial"/>
          <w:sz w:val="18"/>
          <w:szCs w:val="18"/>
          <w:lang w:val="es-MX"/>
        </w:rPr>
        <w:t xml:space="preserve">ARTÍCULOS </w:t>
      </w:r>
      <w:r>
        <w:rPr>
          <w:rFonts w:ascii="Arial" w:hAnsi="Arial" w:cs="Arial"/>
          <w:sz w:val="18"/>
          <w:szCs w:val="18"/>
          <w:lang w:val="es-MX"/>
        </w:rPr>
        <w:t xml:space="preserve">45 Y 46 DE </w:t>
      </w:r>
      <w:r w:rsidRPr="00C163A5">
        <w:rPr>
          <w:rFonts w:ascii="Arial" w:hAnsi="Arial" w:cs="Arial"/>
          <w:sz w:val="18"/>
          <w:szCs w:val="18"/>
          <w:lang w:val="es-MX"/>
        </w:rPr>
        <w:t xml:space="preserve">LA LAASSP, </w:t>
      </w:r>
      <w:r>
        <w:rPr>
          <w:rFonts w:ascii="Arial" w:hAnsi="Arial" w:cs="Arial"/>
          <w:sz w:val="18"/>
          <w:szCs w:val="18"/>
          <w:lang w:val="es-MX"/>
        </w:rPr>
        <w:t xml:space="preserve">ESTOS </w:t>
      </w:r>
      <w:r w:rsidRPr="00C163A5">
        <w:rPr>
          <w:rFonts w:ascii="Arial" w:hAnsi="Arial" w:cs="Arial"/>
          <w:sz w:val="18"/>
          <w:szCs w:val="18"/>
          <w:lang w:val="es-MX"/>
        </w:rPr>
        <w:t>TENDRÁ</w:t>
      </w:r>
      <w:r>
        <w:rPr>
          <w:rFonts w:ascii="Arial" w:hAnsi="Arial" w:cs="Arial"/>
          <w:sz w:val="18"/>
          <w:szCs w:val="18"/>
          <w:lang w:val="es-MX"/>
        </w:rPr>
        <w:t>N</w:t>
      </w:r>
      <w:r w:rsidRPr="00C163A5">
        <w:rPr>
          <w:rFonts w:ascii="Arial" w:hAnsi="Arial" w:cs="Arial"/>
          <w:sz w:val="18"/>
          <w:szCs w:val="18"/>
          <w:lang w:val="es-MX"/>
        </w:rPr>
        <w:t xml:space="preserve"> VIGENCIA A PARTIR DE </w:t>
      </w:r>
      <w:r w:rsidRPr="00897640">
        <w:rPr>
          <w:rFonts w:ascii="Arial" w:hAnsi="Arial" w:cs="Arial"/>
          <w:sz w:val="18"/>
          <w:szCs w:val="18"/>
          <w:lang w:val="es-MX"/>
        </w:rPr>
        <w:t xml:space="preserve">SU FORMALIZACIÓN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7089839"/>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w:t>
      </w:r>
      <w:r w:rsidR="00886AA9">
        <w:rPr>
          <w:rFonts w:cs="Arial"/>
          <w:i w:val="0"/>
          <w:sz w:val="18"/>
          <w:szCs w:val="18"/>
          <w:lang w:val="es-MX"/>
        </w:rPr>
        <w:t>LA EVALUACIÓN</w:t>
      </w:r>
      <w:r w:rsidRPr="00242329">
        <w:rPr>
          <w:rFonts w:cs="Arial"/>
          <w:i w:val="0"/>
          <w:sz w:val="18"/>
          <w:szCs w:val="18"/>
          <w:lang w:val="es-MX"/>
        </w:rPr>
        <w:t>:</w:t>
      </w:r>
      <w:bookmarkEnd w:id="37"/>
    </w:p>
    <w:p w:rsidR="000614E0" w:rsidRPr="00242329" w:rsidRDefault="000614E0" w:rsidP="00CE4DDE">
      <w:pPr>
        <w:spacing w:before="0" w:after="0"/>
        <w:rPr>
          <w:rFonts w:ascii="Arial" w:hAnsi="Arial" w:cs="Arial"/>
          <w:b/>
          <w:sz w:val="18"/>
          <w:szCs w:val="18"/>
        </w:rPr>
      </w:pPr>
    </w:p>
    <w:p w:rsidR="00464702" w:rsidRDefault="0065445A" w:rsidP="00CE4DDE">
      <w:pPr>
        <w:tabs>
          <w:tab w:val="num" w:pos="540"/>
        </w:tabs>
        <w:spacing w:before="0" w:after="0"/>
        <w:jc w:val="both"/>
        <w:rPr>
          <w:rFonts w:ascii="Arial" w:hAnsi="Arial" w:cs="Arial"/>
          <w:bCs/>
          <w:sz w:val="18"/>
          <w:szCs w:val="18"/>
        </w:rPr>
      </w:pPr>
      <w:r w:rsidRPr="00942781">
        <w:rPr>
          <w:rFonts w:ascii="Arial" w:hAnsi="Arial" w:cs="Arial"/>
          <w:sz w:val="18"/>
          <w:szCs w:val="18"/>
        </w:rPr>
        <w:t>C</w:t>
      </w:r>
      <w:r w:rsidRPr="00942781">
        <w:rPr>
          <w:rFonts w:ascii="Arial" w:hAnsi="Arial" w:cs="Arial"/>
          <w:sz w:val="18"/>
          <w:szCs w:val="18"/>
          <w:lang w:val="es-ES"/>
        </w:rPr>
        <w:t>ON</w:t>
      </w:r>
      <w:r w:rsidRPr="00242329">
        <w:rPr>
          <w:rFonts w:ascii="Arial" w:hAnsi="Arial" w:cs="Arial"/>
          <w:sz w:val="18"/>
          <w:szCs w:val="18"/>
          <w:lang w:val="es-ES"/>
        </w:rPr>
        <w:t xml:space="preserve"> FUNDAMENTO EN LO DISPUESTO POR EL ARTÍCULO </w:t>
      </w:r>
      <w:r w:rsidRPr="00144708">
        <w:rPr>
          <w:rFonts w:ascii="Arial" w:hAnsi="Arial" w:cs="Arial"/>
          <w:bCs/>
          <w:sz w:val="18"/>
          <w:szCs w:val="18"/>
        </w:rPr>
        <w:t>36 DE LA LAASSP Y SEGUNDO PÁRRAFO DEL ARTÍCULO 51 DE SU REGLAMENTO,</w:t>
      </w:r>
      <w:r w:rsidR="007C2B57">
        <w:rPr>
          <w:rFonts w:ascii="Arial" w:hAnsi="Arial" w:cs="Arial"/>
          <w:bCs/>
          <w:sz w:val="18"/>
          <w:szCs w:val="18"/>
        </w:rPr>
        <w:t xml:space="preserve"> </w:t>
      </w:r>
      <w:r w:rsidRPr="00242329">
        <w:rPr>
          <w:rFonts w:ascii="Arial" w:hAnsi="Arial" w:cs="Arial"/>
          <w:bCs/>
          <w:sz w:val="18"/>
          <w:szCs w:val="18"/>
        </w:rPr>
        <w:t xml:space="preserve">EL CRITERIO QUE UTILIZARÁN EL ÁREA TÉCNICA Y ÁREA CONTRATANTE PARA LA EVALUACIÓN DE LAS PROPUESTAS SERÁ EL </w:t>
      </w:r>
      <w:r w:rsidRPr="00886AA9">
        <w:rPr>
          <w:rFonts w:ascii="Arial" w:hAnsi="Arial" w:cs="Arial"/>
          <w:b/>
          <w:bCs/>
          <w:sz w:val="18"/>
          <w:szCs w:val="18"/>
        </w:rPr>
        <w:t>MÉTODO BINARIO</w:t>
      </w:r>
      <w:r w:rsidRPr="00242329">
        <w:rPr>
          <w:rFonts w:ascii="Arial" w:hAnsi="Arial" w:cs="Arial"/>
          <w:bCs/>
          <w:sz w:val="18"/>
          <w:szCs w:val="18"/>
        </w:rPr>
        <w:t>, EN EL CUAL EL LICITANTE DEBERÁ AJUSTARSE ESTRICTAMENTE A LAS CARACTERÍSTICAS Y ESPECIFICACIONES DE</w:t>
      </w:r>
      <w:r>
        <w:rPr>
          <w:rFonts w:ascii="Arial" w:hAnsi="Arial" w:cs="Arial"/>
          <w:bCs/>
          <w:sz w:val="18"/>
          <w:szCs w:val="18"/>
        </w:rPr>
        <w:t xml:space="preserve">L </w:t>
      </w:r>
      <w:r w:rsidRPr="00242329">
        <w:rPr>
          <w:rFonts w:ascii="Arial" w:hAnsi="Arial" w:cs="Arial"/>
          <w:bCs/>
          <w:sz w:val="18"/>
          <w:szCs w:val="18"/>
        </w:rPr>
        <w:t xml:space="preserve">BIEN SOLICITADO Y ESTABLECIDO EN EL </w:t>
      </w:r>
      <w:r w:rsidRPr="005A69C2">
        <w:rPr>
          <w:rFonts w:ascii="Arial" w:hAnsi="Arial" w:cs="Arial"/>
          <w:b/>
          <w:color w:val="auto"/>
          <w:sz w:val="18"/>
          <w:szCs w:val="18"/>
          <w:lang w:val="es-ES"/>
        </w:rPr>
        <w:t>ANEXO 17 (DIECISIETE)</w:t>
      </w:r>
      <w:r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Pr="005A69C2">
        <w:rPr>
          <w:rFonts w:ascii="Arial" w:hAnsi="Arial" w:cs="Arial"/>
          <w:bCs/>
          <w:sz w:val="18"/>
          <w:szCs w:val="18"/>
        </w:rPr>
        <w:t>D</w:t>
      </w:r>
      <w:r w:rsidRPr="00242329">
        <w:rPr>
          <w:rFonts w:ascii="Arial" w:hAnsi="Arial" w:cs="Arial"/>
          <w:bCs/>
          <w:sz w:val="18"/>
          <w:szCs w:val="18"/>
        </w:rPr>
        <w:t xml:space="preserve">E LA PRESENTE CONVOCATORIA, </w:t>
      </w:r>
      <w:r>
        <w:rPr>
          <w:rFonts w:ascii="Arial" w:hAnsi="Arial" w:cs="Arial"/>
          <w:bCs/>
          <w:sz w:val="18"/>
          <w:szCs w:val="18"/>
        </w:rPr>
        <w:t>ADJUDICANDO</w:t>
      </w:r>
      <w:r w:rsidRPr="00242329">
        <w:rPr>
          <w:rFonts w:ascii="Arial" w:hAnsi="Arial" w:cs="Arial"/>
          <w:bCs/>
          <w:sz w:val="18"/>
          <w:szCs w:val="18"/>
        </w:rPr>
        <w:t xml:space="preserve"> LA PARTIDA A AQUEL QUE CUMPLA CON DICHAS ESPECIFICACIONES Y QUE RESULTE SER EL PRECIO MÁS BAJO OFERTADO.</w:t>
      </w:r>
    </w:p>
    <w:p w:rsidR="00464702" w:rsidRDefault="00464702" w:rsidP="00CE4DDE">
      <w:pPr>
        <w:tabs>
          <w:tab w:val="num" w:pos="540"/>
        </w:tabs>
        <w:spacing w:before="0" w:after="0"/>
        <w:jc w:val="both"/>
        <w:rPr>
          <w:rFonts w:ascii="Arial" w:hAnsi="Arial" w:cs="Arial"/>
          <w:bCs/>
          <w:sz w:val="18"/>
          <w:szCs w:val="18"/>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4A6001" w:rsidRDefault="004A6001"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7089840"/>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8"/>
    </w:p>
    <w:p w:rsidR="0025629F" w:rsidRPr="00242329" w:rsidRDefault="0025629F" w:rsidP="00CE4DDE">
      <w:pPr>
        <w:spacing w:before="0" w:after="0"/>
        <w:rPr>
          <w:rFonts w:ascii="Arial" w:hAnsi="Arial" w:cs="Arial"/>
          <w:b/>
          <w:sz w:val="18"/>
          <w:szCs w:val="18"/>
          <w:lang w:val="es-ES"/>
        </w:rPr>
      </w:pPr>
    </w:p>
    <w:p w:rsidR="003E1C44" w:rsidRDefault="003E1C44" w:rsidP="003E1C4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2</w:t>
      </w:r>
      <w:r w:rsidRPr="00242329">
        <w:rPr>
          <w:rFonts w:ascii="Arial" w:hAnsi="Arial" w:cs="Arial"/>
          <w:sz w:val="18"/>
          <w:szCs w:val="18"/>
          <w:lang w:val="es-MX"/>
        </w:rPr>
        <w:t xml:space="preserve"> </w:t>
      </w:r>
      <w:r>
        <w:rPr>
          <w:rFonts w:ascii="Arial" w:hAnsi="Arial" w:cs="Arial"/>
          <w:sz w:val="18"/>
          <w:szCs w:val="18"/>
          <w:lang w:val="es-MX"/>
        </w:rPr>
        <w:t>(DOS)</w:t>
      </w:r>
      <w:r w:rsidRPr="00242329">
        <w:rPr>
          <w:rFonts w:ascii="Arial" w:hAnsi="Arial" w:cs="Arial"/>
          <w:sz w:val="18"/>
          <w:szCs w:val="18"/>
          <w:lang w:val="es-MX"/>
        </w:rPr>
        <w:t xml:space="preserve"> </w:t>
      </w:r>
      <w:r>
        <w:rPr>
          <w:rFonts w:ascii="Arial" w:hAnsi="Arial" w:cs="Arial"/>
          <w:sz w:val="18"/>
          <w:szCs w:val="18"/>
          <w:lang w:val="es-MX"/>
        </w:rPr>
        <w:t xml:space="preserve">FUENTES DE </w:t>
      </w:r>
      <w:r w:rsidRPr="00242329">
        <w:rPr>
          <w:rFonts w:ascii="Arial" w:hAnsi="Arial" w:cs="Arial"/>
          <w:sz w:val="18"/>
          <w:szCs w:val="18"/>
          <w:lang w:val="es-MX"/>
        </w:rPr>
        <w:t>ABASTECIMIENTO</w:t>
      </w:r>
      <w:r>
        <w:rPr>
          <w:rFonts w:ascii="Arial" w:hAnsi="Arial" w:cs="Arial"/>
          <w:sz w:val="18"/>
          <w:szCs w:val="18"/>
          <w:lang w:val="es-MX"/>
        </w:rPr>
        <w:t xml:space="preserve"> DE ACUERDO A LO SIGUIENTE:</w:t>
      </w:r>
    </w:p>
    <w:p w:rsidR="003E1C44" w:rsidRDefault="003E1C44" w:rsidP="003E1C4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3E1C44" w:rsidRPr="00370B7C" w:rsidRDefault="003E1C44" w:rsidP="003E1C44">
      <w:pPr>
        <w:spacing w:before="0" w:after="0"/>
        <w:ind w:left="142" w:right="191"/>
        <w:jc w:val="both"/>
        <w:rPr>
          <w:rFonts w:ascii="Arial" w:hAnsi="Arial" w:cs="Arial"/>
          <w:sz w:val="18"/>
        </w:rPr>
      </w:pPr>
      <w:r w:rsidRPr="00370B7C">
        <w:rPr>
          <w:rFonts w:ascii="Arial" w:hAnsi="Arial" w:cs="Arial"/>
          <w:sz w:val="18"/>
        </w:rPr>
        <w:t>EL PORCENTAJE QUE SE DEBERÁ CONSIDERAR COMO MARGEN ENTRE LOS PRECIOS OFERTADOS PARA DETERMINAR EL NÚMERO DE FUENTES DE ABASTO ES DEL 5% (CINCO</w:t>
      </w:r>
      <w:r>
        <w:rPr>
          <w:rFonts w:ascii="Arial" w:hAnsi="Arial" w:cs="Arial"/>
          <w:sz w:val="18"/>
        </w:rPr>
        <w:t xml:space="preserve"> POR CIENTO</w:t>
      </w:r>
      <w:r w:rsidRPr="00370B7C">
        <w:rPr>
          <w:rFonts w:ascii="Arial" w:hAnsi="Arial" w:cs="Arial"/>
          <w:sz w:val="18"/>
        </w:rPr>
        <w:t xml:space="preserve">). </w:t>
      </w:r>
    </w:p>
    <w:p w:rsidR="003E1C44" w:rsidRPr="00370B7C" w:rsidRDefault="003E1C44" w:rsidP="003E1C44">
      <w:pPr>
        <w:spacing w:before="0" w:after="0"/>
        <w:ind w:left="142" w:right="191"/>
        <w:jc w:val="both"/>
        <w:rPr>
          <w:rFonts w:ascii="Arial" w:hAnsi="Arial" w:cs="Arial"/>
          <w:sz w:val="18"/>
        </w:rPr>
      </w:pPr>
    </w:p>
    <w:p w:rsidR="003E1C44" w:rsidRDefault="003E1C44" w:rsidP="003E1C44">
      <w:pPr>
        <w:spacing w:before="0" w:after="0"/>
        <w:ind w:left="142" w:right="191"/>
        <w:jc w:val="both"/>
        <w:rPr>
          <w:rFonts w:ascii="Arial" w:hAnsi="Arial" w:cs="Arial"/>
          <w:sz w:val="18"/>
        </w:rPr>
      </w:pPr>
      <w:r w:rsidRPr="00370B7C">
        <w:rPr>
          <w:rFonts w:ascii="Arial" w:hAnsi="Arial" w:cs="Arial"/>
          <w:sz w:val="18"/>
        </w:rPr>
        <w:t>DE ACUERDO AL NÚMERO DE PROPUESTAS ECONÓMICAS VIABLES QUE SE ENCUENTREN DENTRO DEL MARGEN ESTABLECIDO EN EL PÁR</w:t>
      </w:r>
      <w:r>
        <w:rPr>
          <w:rFonts w:ascii="Arial" w:hAnsi="Arial" w:cs="Arial"/>
          <w:sz w:val="18"/>
        </w:rPr>
        <w:t xml:space="preserve">RAFO ANTERIOR, LOS PORCENTAJES </w:t>
      </w:r>
      <w:r w:rsidRPr="00370B7C">
        <w:rPr>
          <w:rFonts w:ascii="Arial" w:hAnsi="Arial" w:cs="Arial"/>
          <w:sz w:val="18"/>
        </w:rPr>
        <w:t>DE ASIGNACIÓN DE LAS FUENTES DE ABASTECIMIENTO CORRESPONDERÁN A LO SIGUIENTE:</w:t>
      </w:r>
    </w:p>
    <w:p w:rsidR="003E1C44" w:rsidRDefault="00021C39" w:rsidP="00021C39">
      <w:pPr>
        <w:pStyle w:val="Sangra2detindependiente1"/>
        <w:tabs>
          <w:tab w:val="left" w:pos="3423"/>
        </w:tabs>
        <w:spacing w:after="0" w:line="240" w:lineRule="auto"/>
        <w:ind w:left="0"/>
        <w:jc w:val="both"/>
        <w:rPr>
          <w:rFonts w:ascii="Arial" w:hAnsi="Arial" w:cs="Arial"/>
          <w:sz w:val="18"/>
          <w:szCs w:val="18"/>
          <w:lang w:val="es-MX"/>
        </w:rPr>
      </w:pPr>
      <w:r>
        <w:rPr>
          <w:rFonts w:ascii="Arial" w:hAnsi="Arial" w:cs="Arial"/>
          <w:sz w:val="18"/>
          <w:szCs w:val="18"/>
          <w:lang w:val="es-MX"/>
        </w:rPr>
        <w:tab/>
      </w:r>
    </w:p>
    <w:p w:rsidR="003E1C44" w:rsidRDefault="003E1C44" w:rsidP="003E1C4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2348"/>
        <w:gridCol w:w="2348"/>
        <w:gridCol w:w="2443"/>
      </w:tblGrid>
      <w:tr w:rsidR="003E1C44" w:rsidRPr="007259D6" w:rsidTr="00434B02">
        <w:trPr>
          <w:trHeight w:val="567"/>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3E1C44" w:rsidRPr="007259D6" w:rsidRDefault="003E1C44" w:rsidP="00434B02">
            <w:pPr>
              <w:jc w:val="center"/>
              <w:rPr>
                <w:rFonts w:ascii="Arial" w:hAnsi="Arial" w:cs="Arial"/>
                <w:b/>
                <w:color w:val="FFFFFF"/>
                <w:sz w:val="14"/>
              </w:rPr>
            </w:pPr>
            <w:r w:rsidRPr="007259D6">
              <w:rPr>
                <w:rFonts w:ascii="Arial" w:hAnsi="Arial" w:cs="Arial"/>
                <w:b/>
                <w:color w:val="FFFFFF"/>
                <w:sz w:val="14"/>
              </w:rPr>
              <w:t>NÚMERO DE OFERTAS ECONÓMICAS DENTRO DEL MARGEN DEL 5 %</w:t>
            </w:r>
          </w:p>
        </w:tc>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3E1C44" w:rsidRPr="007259D6" w:rsidRDefault="003E1C44" w:rsidP="00434B02">
            <w:pPr>
              <w:jc w:val="center"/>
              <w:rPr>
                <w:rFonts w:ascii="Arial" w:hAnsi="Arial" w:cs="Arial"/>
                <w:b/>
                <w:color w:val="FFFFFF"/>
                <w:sz w:val="14"/>
                <w:lang w:val="en-US"/>
              </w:rPr>
            </w:pPr>
            <w:r w:rsidRPr="007259D6">
              <w:rPr>
                <w:rFonts w:ascii="Arial" w:hAnsi="Arial" w:cs="Arial"/>
                <w:b/>
                <w:color w:val="FFFFFF"/>
                <w:sz w:val="14"/>
                <w:lang w:val="en-US"/>
              </w:rPr>
              <w:t>PRIMER LUGAR</w:t>
            </w:r>
          </w:p>
        </w:tc>
        <w:tc>
          <w:tcPr>
            <w:tcW w:w="2443"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3E1C44" w:rsidRPr="007259D6" w:rsidRDefault="003E1C44" w:rsidP="00434B02">
            <w:pPr>
              <w:jc w:val="center"/>
              <w:rPr>
                <w:rFonts w:ascii="Arial" w:hAnsi="Arial" w:cs="Arial"/>
                <w:b/>
                <w:color w:val="FFFFFF"/>
                <w:sz w:val="14"/>
                <w:lang w:val="en-US"/>
              </w:rPr>
            </w:pPr>
            <w:r w:rsidRPr="007259D6">
              <w:rPr>
                <w:rFonts w:ascii="Arial" w:hAnsi="Arial" w:cs="Arial"/>
                <w:b/>
                <w:color w:val="FFFFFF"/>
                <w:sz w:val="14"/>
                <w:lang w:val="en-US"/>
              </w:rPr>
              <w:t>SEGUNDO LUGAR</w:t>
            </w:r>
          </w:p>
        </w:tc>
      </w:tr>
      <w:tr w:rsidR="003E1C44" w:rsidRPr="00B22C77" w:rsidTr="00434B02">
        <w:trPr>
          <w:trHeight w:val="64"/>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3E1C44" w:rsidRPr="00B22C77" w:rsidRDefault="003E1C44" w:rsidP="00434B02">
            <w:pPr>
              <w:jc w:val="center"/>
              <w:rPr>
                <w:rFonts w:ascii="Arial" w:hAnsi="Arial" w:cs="Arial"/>
                <w:sz w:val="14"/>
                <w:lang w:val="en-US"/>
              </w:rPr>
            </w:pPr>
            <w:r w:rsidRPr="00B22C77">
              <w:rPr>
                <w:rFonts w:ascii="Arial" w:hAnsi="Arial" w:cs="Arial"/>
                <w:sz w:val="14"/>
                <w:lang w:val="en-US"/>
              </w:rPr>
              <w:t>DOS</w:t>
            </w:r>
          </w:p>
        </w:tc>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3E1C44" w:rsidRPr="00B22C77" w:rsidRDefault="003E1C44" w:rsidP="00434B02">
            <w:pPr>
              <w:jc w:val="center"/>
              <w:rPr>
                <w:rFonts w:ascii="Arial" w:hAnsi="Arial" w:cs="Arial"/>
                <w:sz w:val="14"/>
                <w:lang w:val="en-US"/>
              </w:rPr>
            </w:pPr>
            <w:r>
              <w:rPr>
                <w:rFonts w:ascii="Arial" w:hAnsi="Arial" w:cs="Arial"/>
                <w:sz w:val="14"/>
                <w:lang w:val="en-US"/>
              </w:rPr>
              <w:t>75</w:t>
            </w:r>
            <w:r w:rsidRPr="00B22C77">
              <w:rPr>
                <w:rFonts w:ascii="Arial" w:hAnsi="Arial" w:cs="Arial"/>
                <w:sz w:val="14"/>
                <w:lang w:val="en-US"/>
              </w:rPr>
              <w:t>%</w:t>
            </w:r>
          </w:p>
        </w:tc>
        <w:tc>
          <w:tcPr>
            <w:tcW w:w="2443" w:type="dxa"/>
            <w:tcBorders>
              <w:top w:val="single" w:sz="4" w:space="0" w:color="7F7F7F"/>
              <w:left w:val="single" w:sz="4" w:space="0" w:color="7F7F7F"/>
              <w:bottom w:val="single" w:sz="4" w:space="0" w:color="7F7F7F"/>
              <w:right w:val="single" w:sz="4" w:space="0" w:color="7F7F7F"/>
            </w:tcBorders>
            <w:shd w:val="clear" w:color="auto" w:fill="auto"/>
            <w:vAlign w:val="center"/>
          </w:tcPr>
          <w:p w:rsidR="003E1C44" w:rsidRPr="00B22C77" w:rsidRDefault="003E1C44" w:rsidP="00434B02">
            <w:pPr>
              <w:jc w:val="center"/>
              <w:rPr>
                <w:rFonts w:ascii="Arial" w:hAnsi="Arial" w:cs="Arial"/>
                <w:sz w:val="14"/>
                <w:lang w:val="en-US"/>
              </w:rPr>
            </w:pPr>
            <w:r>
              <w:rPr>
                <w:rFonts w:ascii="Arial" w:hAnsi="Arial" w:cs="Arial"/>
                <w:sz w:val="14"/>
                <w:lang w:val="en-US"/>
              </w:rPr>
              <w:t>25</w:t>
            </w:r>
            <w:r w:rsidRPr="00B22C77">
              <w:rPr>
                <w:rFonts w:ascii="Arial" w:hAnsi="Arial" w:cs="Arial"/>
                <w:sz w:val="14"/>
                <w:lang w:val="en-US"/>
              </w:rPr>
              <w:t>%</w:t>
            </w:r>
          </w:p>
        </w:tc>
      </w:tr>
    </w:tbl>
    <w:p w:rsidR="003E1C44" w:rsidRDefault="003E1C44" w:rsidP="003E1C4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3E1C44" w:rsidRDefault="003E1C44" w:rsidP="003E1C4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7089841"/>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9"/>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D63120">
        <w:rPr>
          <w:rFonts w:cs="Arial"/>
          <w:szCs w:val="18"/>
        </w:rPr>
        <w:t xml:space="preserve">CERRADO </w:t>
      </w:r>
      <w:r w:rsidRPr="00242329">
        <w:rPr>
          <w:rFonts w:cs="Arial"/>
          <w:szCs w:val="18"/>
        </w:rPr>
        <w:t xml:space="preserve">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w:t>
      </w:r>
      <w:r w:rsidR="00D63120">
        <w:rPr>
          <w:rFonts w:cs="Arial"/>
          <w:szCs w:val="18"/>
        </w:rPr>
        <w:t xml:space="preserve"> ACTO DE</w:t>
      </w:r>
      <w:r w:rsidRPr="00242329">
        <w:rPr>
          <w:rFonts w:cs="Arial"/>
          <w:szCs w:val="18"/>
        </w:rPr>
        <w:t xml:space="preserve">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w:t>
      </w:r>
      <w:r w:rsidR="00D63120">
        <w:rPr>
          <w:rFonts w:ascii="Arial" w:hAnsi="Arial" w:cs="Arial"/>
          <w:color w:val="auto"/>
          <w:sz w:val="18"/>
          <w:szCs w:val="18"/>
        </w:rPr>
        <w:t>LA PRESENTE</w:t>
      </w:r>
      <w:r w:rsidRPr="00242329">
        <w:rPr>
          <w:rFonts w:ascii="Arial" w:hAnsi="Arial" w:cs="Arial"/>
          <w:color w:val="auto"/>
          <w:sz w:val="18"/>
          <w:szCs w:val="18"/>
        </w:rPr>
        <w:t xml:space="preserve"> LICITACIÓN Y LAS FECHAS DE ENTREGA SE DETALLAN </w:t>
      </w:r>
      <w:r w:rsidR="00F75C06" w:rsidRPr="00B662C0">
        <w:rPr>
          <w:rFonts w:ascii="Arial" w:hAnsi="Arial" w:cs="Arial"/>
          <w:color w:val="auto"/>
          <w:sz w:val="18"/>
          <w:szCs w:val="18"/>
        </w:rPr>
        <w:t xml:space="preserve">EN </w:t>
      </w:r>
      <w:r w:rsidR="00F75C06">
        <w:rPr>
          <w:rFonts w:ascii="Arial" w:hAnsi="Arial" w:cs="Arial"/>
          <w:color w:val="auto"/>
          <w:sz w:val="18"/>
          <w:szCs w:val="18"/>
        </w:rPr>
        <w:t>LOS</w:t>
      </w:r>
      <w:r w:rsidR="00F75C06" w:rsidRPr="00B662C0">
        <w:rPr>
          <w:rFonts w:ascii="Arial" w:hAnsi="Arial" w:cs="Arial"/>
          <w:color w:val="auto"/>
          <w:sz w:val="18"/>
          <w:szCs w:val="18"/>
        </w:rPr>
        <w:t xml:space="preserve"> </w:t>
      </w:r>
      <w:r w:rsidR="00F75C06" w:rsidRPr="00607422">
        <w:rPr>
          <w:rFonts w:ascii="Arial" w:hAnsi="Arial" w:cs="Arial"/>
          <w:b/>
          <w:color w:val="auto"/>
          <w:sz w:val="18"/>
          <w:szCs w:val="18"/>
        </w:rPr>
        <w:t>NUMERAL</w:t>
      </w:r>
      <w:r w:rsidR="00F75C06">
        <w:rPr>
          <w:rFonts w:ascii="Arial" w:hAnsi="Arial" w:cs="Arial"/>
          <w:b/>
          <w:color w:val="auto"/>
          <w:sz w:val="18"/>
          <w:szCs w:val="18"/>
        </w:rPr>
        <w:t>ES 2.2,</w:t>
      </w:r>
      <w:r w:rsidR="00F75C06" w:rsidRPr="00607422">
        <w:rPr>
          <w:rFonts w:ascii="Arial" w:hAnsi="Arial" w:cs="Arial"/>
          <w:b/>
          <w:color w:val="auto"/>
          <w:sz w:val="18"/>
          <w:szCs w:val="18"/>
        </w:rPr>
        <w:t xml:space="preserve"> 2.9</w:t>
      </w:r>
      <w:r w:rsidR="00F75C06" w:rsidRPr="00607422">
        <w:rPr>
          <w:rFonts w:ascii="Arial" w:hAnsi="Arial" w:cs="Arial"/>
          <w:color w:val="auto"/>
          <w:sz w:val="18"/>
          <w:szCs w:val="18"/>
        </w:rPr>
        <w:t>,</w:t>
      </w:r>
      <w:r w:rsidR="00F75C06">
        <w:rPr>
          <w:rFonts w:ascii="Arial" w:hAnsi="Arial" w:cs="Arial"/>
          <w:color w:val="auto"/>
          <w:sz w:val="18"/>
          <w:szCs w:val="18"/>
        </w:rPr>
        <w:t xml:space="preserve"> Y</w:t>
      </w:r>
      <w:r w:rsidR="00F75C06" w:rsidRPr="00242329">
        <w:rPr>
          <w:rFonts w:ascii="Arial" w:hAnsi="Arial" w:cs="Arial"/>
          <w:color w:val="auto"/>
          <w:sz w:val="18"/>
          <w:szCs w:val="18"/>
        </w:rPr>
        <w:t xml:space="preserve"> </w:t>
      </w:r>
      <w:r w:rsidRPr="00242329">
        <w:rPr>
          <w:rFonts w:ascii="Arial" w:hAnsi="Arial" w:cs="Arial"/>
          <w:color w:val="auto"/>
          <w:sz w:val="18"/>
          <w:szCs w:val="18"/>
        </w:rPr>
        <w:t xml:space="preserve">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7089842"/>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40"/>
    </w:p>
    <w:p w:rsidR="00184CF2" w:rsidRDefault="00184CF2" w:rsidP="00CE4DDE">
      <w:pPr>
        <w:suppressAutoHyphens/>
        <w:spacing w:before="0" w:after="0"/>
        <w:jc w:val="both"/>
        <w:rPr>
          <w:rFonts w:ascii="Arial" w:hAnsi="Arial" w:cs="Arial"/>
          <w:color w:val="auto"/>
          <w:sz w:val="18"/>
          <w:szCs w:val="18"/>
          <w:lang w:eastAsia="es-ES"/>
        </w:rPr>
      </w:pPr>
    </w:p>
    <w:p w:rsidR="0083659D" w:rsidRPr="00801676" w:rsidRDefault="0083659D" w:rsidP="0083659D">
      <w:pPr>
        <w:suppressAutoHyphens/>
        <w:spacing w:before="0" w:after="0"/>
        <w:jc w:val="both"/>
        <w:rPr>
          <w:rFonts w:ascii="Arial" w:hAnsi="Arial" w:cs="Arial"/>
          <w:color w:val="auto"/>
          <w:sz w:val="18"/>
          <w:szCs w:val="18"/>
          <w:lang w:eastAsia="es-ES"/>
        </w:rPr>
      </w:pPr>
      <w:r w:rsidRPr="00801676">
        <w:rPr>
          <w:rFonts w:ascii="Arial" w:hAnsi="Arial" w:cs="Arial"/>
          <w:color w:val="auto"/>
          <w:sz w:val="18"/>
          <w:szCs w:val="18"/>
          <w:lang w:eastAsia="es-ES"/>
        </w:rPr>
        <w:t xml:space="preserve">EL (LOS) PROVEEDOR(ES) ADJUDICADO(S) </w:t>
      </w:r>
      <w:r>
        <w:rPr>
          <w:rFonts w:ascii="Arial" w:hAnsi="Arial" w:cs="Arial"/>
          <w:sz w:val="18"/>
          <w:szCs w:val="18"/>
        </w:rPr>
        <w:t>REALIZARÁ(N) LA ENTREGA</w:t>
      </w:r>
      <w:r w:rsidRPr="00801676">
        <w:rPr>
          <w:rFonts w:ascii="Arial" w:hAnsi="Arial" w:cs="Arial"/>
          <w:sz w:val="18"/>
          <w:szCs w:val="18"/>
        </w:rPr>
        <w:t xml:space="preserve"> DE LOS BIENES</w:t>
      </w:r>
      <w:r w:rsidRPr="00801676">
        <w:rPr>
          <w:rFonts w:ascii="Arial" w:hAnsi="Arial" w:cs="Arial"/>
          <w:color w:val="auto"/>
          <w:sz w:val="18"/>
          <w:szCs w:val="18"/>
          <w:lang w:eastAsia="es-ES"/>
        </w:rPr>
        <w:t xml:space="preserve"> CONFORME AL CALENDARIO SIGUIENTE:</w:t>
      </w:r>
    </w:p>
    <w:p w:rsidR="0083659D" w:rsidRPr="00801676" w:rsidRDefault="0083659D" w:rsidP="0083659D">
      <w:pPr>
        <w:suppressAutoHyphens/>
        <w:spacing w:before="0" w:after="0"/>
        <w:jc w:val="both"/>
        <w:rPr>
          <w:rFonts w:ascii="Arial" w:hAnsi="Arial" w:cs="Arial"/>
          <w:color w:val="auto"/>
          <w:sz w:val="18"/>
          <w:szCs w:val="18"/>
          <w:highlight w:val="yellow"/>
          <w:lang w:eastAsia="es-ES"/>
        </w:rPr>
      </w:pPr>
    </w:p>
    <w:tbl>
      <w:tblPr>
        <w:tblW w:w="3238"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8"/>
      </w:tblGrid>
      <w:tr w:rsidR="0083659D" w:rsidRPr="00406620" w:rsidTr="00434B02">
        <w:trPr>
          <w:trHeight w:val="465"/>
          <w:jc w:val="center"/>
        </w:trPr>
        <w:tc>
          <w:tcPr>
            <w:tcW w:w="3238" w:type="dxa"/>
            <w:shd w:val="clear" w:color="auto" w:fill="C0C0C0"/>
            <w:vAlign w:val="center"/>
          </w:tcPr>
          <w:p w:rsidR="0083659D" w:rsidRPr="00406620" w:rsidRDefault="0083659D" w:rsidP="00434B02">
            <w:pPr>
              <w:jc w:val="center"/>
              <w:rPr>
                <w:rFonts w:ascii="Arial" w:hAnsi="Arial" w:cs="Arial"/>
                <w:b/>
                <w:sz w:val="16"/>
              </w:rPr>
            </w:pPr>
            <w:r w:rsidRPr="00406620">
              <w:rPr>
                <w:rFonts w:ascii="Arial" w:hAnsi="Arial" w:cs="Arial"/>
                <w:b/>
                <w:sz w:val="16"/>
              </w:rPr>
              <w:t>ÚNICA ENTREGA</w:t>
            </w:r>
          </w:p>
        </w:tc>
      </w:tr>
      <w:tr w:rsidR="0083659D" w:rsidRPr="00406620" w:rsidTr="00434B02">
        <w:trPr>
          <w:trHeight w:val="415"/>
          <w:jc w:val="center"/>
        </w:trPr>
        <w:tc>
          <w:tcPr>
            <w:tcW w:w="3238" w:type="dxa"/>
            <w:vAlign w:val="center"/>
          </w:tcPr>
          <w:p w:rsidR="0083659D" w:rsidRPr="00406620" w:rsidRDefault="0083659D" w:rsidP="00434B02">
            <w:pPr>
              <w:jc w:val="center"/>
              <w:rPr>
                <w:rFonts w:ascii="Arial" w:hAnsi="Arial" w:cs="Arial"/>
                <w:b/>
                <w:sz w:val="16"/>
              </w:rPr>
            </w:pPr>
            <w:r w:rsidRPr="00406620">
              <w:rPr>
                <w:rFonts w:ascii="Arial" w:hAnsi="Arial" w:cs="Arial"/>
                <w:b/>
                <w:sz w:val="16"/>
              </w:rPr>
              <w:t>75 DÍAS NATURALES A PARTIR DEL FALLO</w:t>
            </w:r>
          </w:p>
        </w:tc>
      </w:tr>
    </w:tbl>
    <w:p w:rsidR="0083659D" w:rsidRDefault="0083659D" w:rsidP="0083659D">
      <w:pPr>
        <w:spacing w:before="0" w:after="0"/>
        <w:rPr>
          <w:rFonts w:ascii="Arial" w:hAnsi="Arial" w:cs="Arial"/>
          <w:sz w:val="18"/>
          <w:szCs w:val="18"/>
        </w:rPr>
      </w:pPr>
    </w:p>
    <w:p w:rsidR="0083659D" w:rsidRPr="00801676" w:rsidRDefault="0083659D" w:rsidP="0083659D">
      <w:pPr>
        <w:spacing w:before="0" w:after="0"/>
        <w:rPr>
          <w:rFonts w:ascii="Arial" w:hAnsi="Arial" w:cs="Arial"/>
          <w:sz w:val="18"/>
          <w:szCs w:val="18"/>
        </w:rPr>
      </w:pPr>
    </w:p>
    <w:p w:rsidR="0083659D" w:rsidRPr="00801676" w:rsidRDefault="0083659D" w:rsidP="0083659D">
      <w:pPr>
        <w:spacing w:before="0" w:after="0"/>
        <w:jc w:val="both"/>
        <w:rPr>
          <w:rFonts w:ascii="Arial" w:hAnsi="Arial" w:cs="Arial"/>
          <w:sz w:val="18"/>
          <w:szCs w:val="18"/>
        </w:rPr>
      </w:pPr>
      <w:r w:rsidRPr="00801676">
        <w:rPr>
          <w:rFonts w:ascii="Arial" w:hAnsi="Arial" w:cs="Arial"/>
          <w:sz w:val="18"/>
          <w:szCs w:val="18"/>
        </w:rPr>
        <w:lastRenderedPageBreak/>
        <w:t xml:space="preserve">PARA LA ENTREGA DE LAS PARTIDAS DE </w:t>
      </w:r>
      <w:r>
        <w:rPr>
          <w:rFonts w:ascii="Arial" w:hAnsi="Arial" w:cs="Arial"/>
          <w:sz w:val="18"/>
          <w:szCs w:val="18"/>
        </w:rPr>
        <w:t xml:space="preserve">ROPA HOSPITALARIA REUSABLE </w:t>
      </w:r>
      <w:r w:rsidRPr="00801676">
        <w:rPr>
          <w:rFonts w:ascii="Arial" w:hAnsi="Arial" w:cs="Arial"/>
          <w:sz w:val="18"/>
          <w:szCs w:val="18"/>
        </w:rPr>
        <w:t xml:space="preserve">EN EL INSTITUTO MEXICANO DEL SEGURO SOCIAL, CON ENTREGA Y PAGO EN LAS DELEGACIONES Y UMAES, EL LICITANTE ADJUDICADO DEBERÁ DISTRIBUIR LAS PRENDAS DE CONFORMIDAD CON EL </w:t>
      </w:r>
      <w:r>
        <w:rPr>
          <w:rFonts w:ascii="Arial" w:hAnsi="Arial" w:cs="Arial"/>
          <w:b/>
          <w:sz w:val="18"/>
          <w:szCs w:val="18"/>
        </w:rPr>
        <w:t>ANEXO 19</w:t>
      </w:r>
      <w:r w:rsidRPr="005C7E7A">
        <w:rPr>
          <w:rFonts w:ascii="Arial" w:hAnsi="Arial" w:cs="Arial"/>
          <w:b/>
          <w:sz w:val="18"/>
          <w:szCs w:val="18"/>
        </w:rPr>
        <w:t xml:space="preserve"> (</w:t>
      </w:r>
      <w:r>
        <w:rPr>
          <w:rFonts w:ascii="Arial" w:hAnsi="Arial" w:cs="Arial"/>
          <w:b/>
          <w:sz w:val="18"/>
          <w:szCs w:val="18"/>
        </w:rPr>
        <w:t>DIECINUEVE</w:t>
      </w:r>
      <w:r w:rsidRPr="005C7E7A">
        <w:rPr>
          <w:rFonts w:ascii="Arial" w:hAnsi="Arial" w:cs="Arial"/>
          <w:b/>
          <w:sz w:val="18"/>
          <w:szCs w:val="18"/>
        </w:rPr>
        <w:t>)</w:t>
      </w:r>
      <w:r w:rsidRPr="005C7E7A">
        <w:rPr>
          <w:rFonts w:ascii="Arial" w:hAnsi="Arial" w:cs="Arial"/>
          <w:sz w:val="18"/>
          <w:szCs w:val="18"/>
        </w:rPr>
        <w:t xml:space="preserve"> </w:t>
      </w:r>
      <w:r w:rsidRPr="005C7E7A">
        <w:rPr>
          <w:rFonts w:ascii="Arial" w:hAnsi="Arial" w:cs="Arial"/>
          <w:b/>
          <w:sz w:val="18"/>
          <w:szCs w:val="18"/>
        </w:rPr>
        <w:t>CUADRO DE DISTRIBUCIÓN</w:t>
      </w:r>
      <w:r>
        <w:rPr>
          <w:rFonts w:ascii="Arial" w:hAnsi="Arial" w:cs="Arial"/>
          <w:sz w:val="18"/>
          <w:szCs w:val="18"/>
        </w:rPr>
        <w:t>.</w:t>
      </w:r>
    </w:p>
    <w:p w:rsidR="007519A5" w:rsidRPr="00801676" w:rsidRDefault="007519A5" w:rsidP="007519A5">
      <w:pPr>
        <w:suppressAutoHyphens/>
        <w:spacing w:before="0" w:after="0"/>
        <w:jc w:val="both"/>
        <w:rPr>
          <w:rFonts w:ascii="Arial" w:hAnsi="Arial" w:cs="Arial"/>
          <w:color w:val="auto"/>
          <w:sz w:val="18"/>
          <w:szCs w:val="18"/>
          <w:highlight w:val="yellow"/>
          <w:lang w:eastAsia="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7089843"/>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1"/>
    </w:p>
    <w:p w:rsidR="00E53641" w:rsidRPr="00242329" w:rsidRDefault="00E53641" w:rsidP="00CE4DDE">
      <w:pPr>
        <w:spacing w:before="0" w:after="0"/>
        <w:rPr>
          <w:rFonts w:ascii="Arial" w:hAnsi="Arial" w:cs="Arial"/>
          <w:highlight w:val="yellow"/>
        </w:rPr>
      </w:pPr>
    </w:p>
    <w:p w:rsidR="00F83BC9" w:rsidRPr="006E5DF9" w:rsidRDefault="00F83BC9" w:rsidP="00F83BC9">
      <w:pPr>
        <w:tabs>
          <w:tab w:val="left" w:pos="-284"/>
          <w:tab w:val="left" w:pos="9498"/>
        </w:tabs>
        <w:spacing w:before="0" w:after="0"/>
        <w:jc w:val="both"/>
        <w:rPr>
          <w:rFonts w:ascii="Arial" w:hAnsi="Arial" w:cs="Arial"/>
          <w:bCs/>
          <w:sz w:val="18"/>
          <w:szCs w:val="18"/>
        </w:rPr>
      </w:pPr>
      <w:r w:rsidRPr="006E5DF9">
        <w:rPr>
          <w:rFonts w:ascii="Arial" w:hAnsi="Arial" w:cs="Arial"/>
          <w:bCs/>
          <w:sz w:val="18"/>
          <w:szCs w:val="18"/>
        </w:rPr>
        <w:t xml:space="preserve">LA ENTREGA DE LOS BIENES POR PARTE DEL PROVEEDOR </w:t>
      </w:r>
      <w:r>
        <w:rPr>
          <w:rFonts w:ascii="Arial" w:hAnsi="Arial" w:cs="Arial"/>
          <w:bCs/>
          <w:sz w:val="18"/>
          <w:szCs w:val="18"/>
        </w:rPr>
        <w:t>DEBERÁ REALIZARSE</w:t>
      </w:r>
      <w:r w:rsidR="00BF3578">
        <w:rPr>
          <w:rFonts w:ascii="Arial" w:hAnsi="Arial" w:cs="Arial"/>
          <w:bCs/>
          <w:sz w:val="18"/>
          <w:szCs w:val="18"/>
        </w:rPr>
        <w:t xml:space="preserve"> EN</w:t>
      </w:r>
      <w:r w:rsidRPr="006E5DF9">
        <w:rPr>
          <w:rFonts w:ascii="Arial" w:hAnsi="Arial" w:cs="Arial"/>
          <w:bCs/>
          <w:sz w:val="18"/>
          <w:szCs w:val="18"/>
        </w:rPr>
        <w:t xml:space="preserve"> LOS ALMACENES DEL INSTITUTO, CONFORME AL </w:t>
      </w:r>
      <w:r w:rsidRPr="006614D5">
        <w:rPr>
          <w:rFonts w:ascii="Arial" w:hAnsi="Arial" w:cs="Arial"/>
          <w:b/>
          <w:bCs/>
          <w:sz w:val="18"/>
          <w:szCs w:val="18"/>
        </w:rPr>
        <w:t>ANEXO 20 (VEINTE)</w:t>
      </w:r>
      <w:r w:rsidR="00A72B31">
        <w:rPr>
          <w:rFonts w:ascii="Arial" w:hAnsi="Arial" w:cs="Arial"/>
          <w:bCs/>
          <w:sz w:val="18"/>
          <w:szCs w:val="18"/>
        </w:rPr>
        <w:t>.</w:t>
      </w:r>
    </w:p>
    <w:p w:rsidR="00877C32" w:rsidRDefault="00877C32" w:rsidP="00CE4DDE">
      <w:pPr>
        <w:tabs>
          <w:tab w:val="left" w:pos="9540"/>
        </w:tabs>
        <w:spacing w:before="0" w:after="0"/>
        <w:jc w:val="both"/>
        <w:rPr>
          <w:rFonts w:ascii="Arial" w:eastAsia="Calibri" w:hAnsi="Arial" w:cs="Arial"/>
          <w:sz w:val="18"/>
          <w:szCs w:val="18"/>
          <w:lang w:val="es-ES"/>
        </w:rPr>
      </w:pPr>
    </w:p>
    <w:p w:rsidR="00877C32" w:rsidRPr="00242329" w:rsidRDefault="00877C32"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7089844"/>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2"/>
    </w:p>
    <w:p w:rsidR="0039272B" w:rsidRDefault="0039272B" w:rsidP="0039272B">
      <w:pPr>
        <w:tabs>
          <w:tab w:val="left" w:pos="-284"/>
          <w:tab w:val="left" w:pos="9498"/>
        </w:tabs>
        <w:spacing w:before="0" w:after="0"/>
        <w:jc w:val="both"/>
        <w:rPr>
          <w:rFonts w:ascii="Arial" w:hAnsi="Arial" w:cs="Arial"/>
          <w:bCs/>
          <w:sz w:val="18"/>
          <w:szCs w:val="18"/>
        </w:rPr>
      </w:pPr>
    </w:p>
    <w:p w:rsidR="00317B88" w:rsidRPr="00317B88" w:rsidRDefault="00811DDA" w:rsidP="00317B88">
      <w:pPr>
        <w:tabs>
          <w:tab w:val="left" w:pos="-284"/>
          <w:tab w:val="left" w:pos="9498"/>
        </w:tabs>
        <w:spacing w:before="0" w:after="0"/>
        <w:jc w:val="both"/>
        <w:rPr>
          <w:rFonts w:ascii="Arial" w:hAnsi="Arial" w:cs="Arial"/>
          <w:bCs/>
          <w:sz w:val="18"/>
          <w:szCs w:val="18"/>
        </w:rPr>
      </w:pPr>
      <w:r w:rsidRPr="00317B88">
        <w:rPr>
          <w:rFonts w:ascii="Arial" w:hAnsi="Arial" w:cs="Arial"/>
          <w:bCs/>
          <w:sz w:val="18"/>
          <w:szCs w:val="18"/>
        </w:rPr>
        <w:t>LOS BIENES SERÁN SOLICITADOS POR EL INSTITUTO POR MEDIO DE ÓRDENES DE REPOSICIÓN, EN LAS CUALES SE INDICARÁ LA DESCRIPCIÓN DEL ARTÍCULO, LA CANTIDAD DE PIEZAS, LA FECHA Y LUGAR DE ENTREGA</w:t>
      </w:r>
    </w:p>
    <w:p w:rsidR="006E5DF9" w:rsidRPr="006E5DF9" w:rsidRDefault="006E5DF9" w:rsidP="0039272B">
      <w:pPr>
        <w:tabs>
          <w:tab w:val="left" w:pos="-284"/>
          <w:tab w:val="left" w:pos="9498"/>
        </w:tabs>
        <w:spacing w:before="0" w:after="0"/>
        <w:jc w:val="both"/>
        <w:rPr>
          <w:rFonts w:ascii="Arial" w:hAnsi="Arial" w:cs="Arial"/>
          <w:bCs/>
          <w:sz w:val="18"/>
          <w:szCs w:val="18"/>
        </w:rPr>
      </w:pPr>
    </w:p>
    <w:p w:rsidR="00782A64" w:rsidRPr="00BF3578" w:rsidRDefault="00782A64" w:rsidP="00782A64">
      <w:pPr>
        <w:tabs>
          <w:tab w:val="left" w:pos="-284"/>
          <w:tab w:val="left" w:pos="9498"/>
        </w:tabs>
        <w:spacing w:before="0" w:after="0"/>
        <w:jc w:val="both"/>
        <w:rPr>
          <w:rFonts w:ascii="Arial" w:hAnsi="Arial" w:cs="Arial"/>
          <w:bCs/>
          <w:sz w:val="18"/>
          <w:szCs w:val="18"/>
        </w:rPr>
      </w:pPr>
      <w:r w:rsidRPr="00BF3578">
        <w:rPr>
          <w:rFonts w:ascii="Arial" w:hAnsi="Arial" w:cs="Arial"/>
          <w:bCs/>
          <w:sz w:val="18"/>
          <w:szCs w:val="18"/>
        </w:rPr>
        <w:t>PARA LA ENTREGA EL PROVEEDOR DEBERÁ SUMINISTRAR LOS BIENES AMPARADOS EN SU RESPECTIVA ORDEN DE REMISIÓN</w:t>
      </w:r>
      <w:r>
        <w:rPr>
          <w:rFonts w:ascii="Arial" w:hAnsi="Arial" w:cs="Arial"/>
          <w:bCs/>
          <w:sz w:val="18"/>
          <w:szCs w:val="18"/>
        </w:rPr>
        <w:t xml:space="preserve"> </w:t>
      </w:r>
      <w:r w:rsidRPr="00317B88">
        <w:rPr>
          <w:rFonts w:ascii="Arial" w:hAnsi="Arial" w:cs="Arial"/>
          <w:b/>
          <w:bCs/>
          <w:sz w:val="18"/>
          <w:szCs w:val="18"/>
        </w:rPr>
        <w:t>ANEXO 13 (TRECE)</w:t>
      </w:r>
      <w:r w:rsidRPr="00BF3578">
        <w:rPr>
          <w:rFonts w:ascii="Arial" w:hAnsi="Arial" w:cs="Arial"/>
          <w:bCs/>
          <w:sz w:val="18"/>
          <w:szCs w:val="18"/>
        </w:rPr>
        <w:t xml:space="preserve"> DEBIDAMENTE REQUISITADA A MÁS TARDAR CUANDO SE CONCLUYA LA FECHA PACTADA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 xml:space="preserve">CLAVES DE ACCESO </w:t>
      </w:r>
    </w:p>
    <w:p w:rsidR="00F83BC9" w:rsidRPr="001003E3" w:rsidRDefault="00811DDA" w:rsidP="001003E3">
      <w:pPr>
        <w:tabs>
          <w:tab w:val="left" w:pos="-284"/>
          <w:tab w:val="left" w:pos="9498"/>
        </w:tabs>
        <w:spacing w:before="0" w:after="0"/>
        <w:jc w:val="both"/>
        <w:rPr>
          <w:rFonts w:ascii="Arial" w:hAnsi="Arial" w:cs="Arial"/>
          <w:bCs/>
          <w:sz w:val="18"/>
          <w:szCs w:val="18"/>
        </w:rPr>
      </w:pPr>
      <w:r w:rsidRPr="001003E3">
        <w:rPr>
          <w:rFonts w:ascii="Arial" w:hAnsi="Arial" w:cs="Arial"/>
          <w:bCs/>
          <w:sz w:val="18"/>
          <w:szCs w:val="18"/>
        </w:rPr>
        <w:t xml:space="preserve">ES RESPONSABILIDAD DE LOS PROVEEDORES EL TRAMITAR Y CONTAR CON </w:t>
      </w:r>
      <w:r w:rsidRPr="001003E3">
        <w:rPr>
          <w:rFonts w:ascii="Arial" w:hAnsi="Arial" w:cs="Arial"/>
          <w:b/>
          <w:bCs/>
          <w:sz w:val="18"/>
          <w:szCs w:val="18"/>
        </w:rPr>
        <w:t>SUS CLAVES DE ACCESO</w:t>
      </w:r>
      <w:r w:rsidRPr="001003E3">
        <w:rPr>
          <w:rFonts w:ascii="Arial" w:hAnsi="Arial" w:cs="Arial"/>
          <w:bCs/>
          <w:sz w:val="18"/>
          <w:szCs w:val="18"/>
        </w:rPr>
        <w:t xml:space="preserve">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CANCELACIÓN DE ÓRDENES DE REPOSICIÓN</w:t>
      </w:r>
    </w:p>
    <w:p w:rsidR="00F83BC9" w:rsidRPr="001003E3" w:rsidRDefault="00811DDA" w:rsidP="001003E3">
      <w:pPr>
        <w:tabs>
          <w:tab w:val="left" w:pos="-284"/>
          <w:tab w:val="left" w:pos="9498"/>
        </w:tabs>
        <w:spacing w:before="0" w:after="0"/>
        <w:jc w:val="both"/>
        <w:rPr>
          <w:rFonts w:ascii="Arial" w:hAnsi="Arial" w:cs="Arial"/>
          <w:bCs/>
          <w:sz w:val="18"/>
          <w:szCs w:val="18"/>
        </w:rPr>
      </w:pPr>
      <w:r w:rsidRPr="001003E3">
        <w:rPr>
          <w:rFonts w:ascii="Arial" w:hAnsi="Arial" w:cs="Arial"/>
          <w:bCs/>
          <w:sz w:val="18"/>
          <w:szCs w:val="18"/>
        </w:rPr>
        <w:t>LAS ÓRDENES DE REPOSICIÓN PODRÁN SER CANCELADAS A SOLICITUD DEL INSTITUTO MEXICANO DEL SEGURO SOCIAL BAJO LOS SIGUIENTES SUPUESTOS: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DUPLICIDAD EN LA EMISIÓN.</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POR NOTIFICACIÓN DE LA RESCISIÓN ADMINISTRATIVA DEL CONTRATO.</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TERMINACIÓN ANTICIPADA DEL CONTRATO.</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 xml:space="preserve">POR INCUMPLIMIENTO A LAS ESPECIFICACIONES TÉCNICAS DE CALIDAD. </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OMISIÓN A LA SOLICITUD DE CANJE O RECOLECCIÓN DE BIENES REALIZADA POR EL INSTITUTO, POR DIVERSOS MOTIVOS (CALIDAD, CADUCIDAD, ETC.).</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PROBLEMAS TÉCNICOS DEL SISTEMA QUE EMITE LA ORDEN.</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POR CUALQUIER OTRA CAUSA QUE IMPLIQUE ALGÚN DAÑO O PERJUICIO AL INSTITUTO.</w:t>
      </w:r>
    </w:p>
    <w:p w:rsidR="00F83BC9" w:rsidRPr="009B6E22" w:rsidRDefault="00F83BC9" w:rsidP="00F83BC9">
      <w:pPr>
        <w:tabs>
          <w:tab w:val="left" w:pos="-284"/>
          <w:tab w:val="left" w:pos="9498"/>
        </w:tabs>
        <w:spacing w:before="0" w:after="0"/>
        <w:jc w:val="both"/>
        <w:rPr>
          <w:rFonts w:ascii="Arial" w:hAnsi="Arial" w:cs="Arial"/>
          <w:bCs/>
          <w:sz w:val="18"/>
          <w:szCs w:val="18"/>
        </w:rPr>
      </w:pP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9B6E22">
      <w:pPr>
        <w:tabs>
          <w:tab w:val="left" w:pos="-284"/>
          <w:tab w:val="left" w:pos="9498"/>
        </w:tabs>
        <w:spacing w:before="0" w:after="0"/>
        <w:jc w:val="both"/>
        <w:rPr>
          <w:rFonts w:ascii="Arial" w:hAnsi="Arial" w:cs="Arial"/>
          <w:b/>
          <w:bCs/>
          <w:sz w:val="18"/>
          <w:szCs w:val="18"/>
        </w:rPr>
      </w:pPr>
      <w:r w:rsidRPr="00317B88">
        <w:rPr>
          <w:rFonts w:ascii="Arial" w:hAnsi="Arial" w:cs="Arial"/>
          <w:bCs/>
          <w:sz w:val="18"/>
          <w:szCs w:val="18"/>
        </w:rPr>
        <w:t>LAS ÓRDENES DE REPOSICIÓN PODRÁN SER CANCELADAS A SOLICITUD DEL PROVEEDOR Y PREVIO ANÁLISIS POR PARTE DEL INSTITUTO, BAJO LOS SIGUIENTES SUPUESTOS</w:t>
      </w:r>
      <w:r w:rsidRPr="00F83BC9">
        <w:rPr>
          <w:rFonts w:ascii="Arial" w:hAnsi="Arial" w:cs="Arial"/>
          <w:b/>
          <w:bCs/>
          <w:sz w:val="18"/>
          <w:szCs w:val="18"/>
        </w:rPr>
        <w:t>:</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0C7BFF" w:rsidRDefault="00811DDA" w:rsidP="000C7BFF">
      <w:pPr>
        <w:numPr>
          <w:ilvl w:val="0"/>
          <w:numId w:val="42"/>
        </w:numPr>
        <w:tabs>
          <w:tab w:val="left" w:pos="-284"/>
          <w:tab w:val="left" w:pos="9498"/>
        </w:tabs>
        <w:spacing w:before="0" w:after="0"/>
        <w:ind w:left="709"/>
        <w:jc w:val="both"/>
        <w:rPr>
          <w:rFonts w:ascii="Arial" w:hAnsi="Arial" w:cs="Arial"/>
          <w:bCs/>
          <w:sz w:val="18"/>
          <w:szCs w:val="18"/>
        </w:rPr>
      </w:pPr>
      <w:r w:rsidRPr="000C7BFF">
        <w:rPr>
          <w:rFonts w:ascii="Arial" w:hAnsi="Arial" w:cs="Arial"/>
          <w:bCs/>
          <w:sz w:val="18"/>
          <w:szCs w:val="18"/>
        </w:rPr>
        <w:t xml:space="preserve">CUANDO LAS ÓRDENES DE REPOSICIÓN NO COINCIDAN CON LA CANTIDAD O FECHA ESTIPULADA EN EL CONTRATO. </w:t>
      </w:r>
    </w:p>
    <w:p w:rsidR="00F83BC9" w:rsidRPr="000C7BFF" w:rsidRDefault="00811DDA" w:rsidP="000C7BFF">
      <w:pPr>
        <w:numPr>
          <w:ilvl w:val="0"/>
          <w:numId w:val="42"/>
        </w:numPr>
        <w:tabs>
          <w:tab w:val="left" w:pos="-284"/>
          <w:tab w:val="left" w:pos="9498"/>
        </w:tabs>
        <w:spacing w:before="0" w:after="0"/>
        <w:ind w:left="709"/>
        <w:jc w:val="both"/>
        <w:rPr>
          <w:rFonts w:ascii="Arial" w:hAnsi="Arial" w:cs="Arial"/>
          <w:bCs/>
          <w:sz w:val="18"/>
          <w:szCs w:val="18"/>
        </w:rPr>
      </w:pPr>
      <w:r w:rsidRPr="000C7BFF">
        <w:rPr>
          <w:rFonts w:ascii="Arial" w:hAnsi="Arial" w:cs="Arial"/>
          <w:bCs/>
          <w:sz w:val="18"/>
          <w:szCs w:val="18"/>
        </w:rPr>
        <w:t>CUANDO SE SUPERE LA CANTIDAD MÁXIMA ADJUDICADA, Y NO SE HAYA HECHO DEL CONOCIMIENTO DEL PROVEEDOR O ESTE NO HAYA ACEPTADO EL INCREMENTO A LA CONTRATACIÓN.</w:t>
      </w:r>
    </w:p>
    <w:p w:rsidR="00F83BC9" w:rsidRPr="000C7BFF" w:rsidRDefault="00F83BC9" w:rsidP="00F83BC9">
      <w:pPr>
        <w:tabs>
          <w:tab w:val="left" w:pos="-284"/>
          <w:tab w:val="left" w:pos="9498"/>
        </w:tabs>
        <w:spacing w:before="0" w:after="0"/>
        <w:jc w:val="both"/>
        <w:rPr>
          <w:rFonts w:ascii="Arial" w:hAnsi="Arial" w:cs="Arial"/>
          <w:bCs/>
          <w:sz w:val="18"/>
          <w:szCs w:val="18"/>
        </w:rPr>
      </w:pPr>
    </w:p>
    <w:p w:rsidR="00F83BC9" w:rsidRPr="000C7BFF" w:rsidRDefault="00811DDA" w:rsidP="009B6E22">
      <w:pPr>
        <w:tabs>
          <w:tab w:val="left" w:pos="-284"/>
          <w:tab w:val="left" w:pos="9498"/>
        </w:tabs>
        <w:spacing w:before="0" w:after="0"/>
        <w:jc w:val="both"/>
        <w:rPr>
          <w:rFonts w:ascii="Arial" w:hAnsi="Arial" w:cs="Arial"/>
          <w:bCs/>
          <w:sz w:val="18"/>
          <w:szCs w:val="18"/>
        </w:rPr>
      </w:pPr>
      <w:r w:rsidRPr="000C7BFF">
        <w:rPr>
          <w:rFonts w:ascii="Arial" w:hAnsi="Arial" w:cs="Arial"/>
          <w:bCs/>
          <w:sz w:val="18"/>
          <w:szCs w:val="18"/>
        </w:rPr>
        <w:lastRenderedPageBreak/>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EA74F7" w:rsidRDefault="00EA74F7" w:rsidP="00EA74F7">
      <w:pPr>
        <w:tabs>
          <w:tab w:val="left" w:pos="-284"/>
          <w:tab w:val="left" w:pos="9498"/>
        </w:tabs>
        <w:spacing w:before="0" w:after="0"/>
        <w:jc w:val="both"/>
        <w:rPr>
          <w:rFonts w:ascii="Arial" w:hAnsi="Arial" w:cs="Arial"/>
          <w:bCs/>
          <w:sz w:val="18"/>
          <w:szCs w:val="18"/>
        </w:rPr>
      </w:pPr>
      <w:r w:rsidRPr="00EA74F7">
        <w:rPr>
          <w:rFonts w:ascii="Arial" w:hAnsi="Arial" w:cs="Arial"/>
          <w:bCs/>
          <w:sz w:val="18"/>
          <w:szCs w:val="18"/>
        </w:rPr>
        <w:t>LA NOTIFICACIÓN DE LA CANCELACIÓN DE ÓRDENES DE REPOSICIÓN SE HARÁ DEL CONOCIMIENTO DEL PROVEEDOR A TRAVÉS DE LA DIRECCIÓN ELECTRÓNICA (http://sai.imss.gob.mx) Y/O CORREO ELECTRÓNICO Y/O LLAMADA TELEFÓNICA.</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VERIFICACIÓN DE LOS BIENES</w:t>
      </w:r>
      <w:r>
        <w:rPr>
          <w:rFonts w:ascii="Arial" w:hAnsi="Arial" w:cs="Arial"/>
          <w:b/>
          <w:bCs/>
          <w:sz w:val="18"/>
          <w:szCs w:val="18"/>
        </w:rPr>
        <w:t xml:space="preserve"> EN LA ENTREGA</w:t>
      </w:r>
    </w:p>
    <w:p w:rsidR="00F83BC9" w:rsidRPr="00DD2C10" w:rsidRDefault="00811DDA" w:rsidP="00DD2C10">
      <w:pPr>
        <w:tabs>
          <w:tab w:val="left" w:pos="-284"/>
          <w:tab w:val="left" w:pos="9498"/>
        </w:tabs>
        <w:spacing w:before="0" w:after="0"/>
        <w:jc w:val="both"/>
        <w:rPr>
          <w:rFonts w:ascii="Arial" w:hAnsi="Arial" w:cs="Arial"/>
          <w:bCs/>
          <w:sz w:val="18"/>
          <w:szCs w:val="18"/>
        </w:rPr>
      </w:pPr>
      <w:r w:rsidRPr="00DD2C10">
        <w:rPr>
          <w:rFonts w:ascii="Arial" w:hAnsi="Arial" w:cs="Arial"/>
          <w:bCs/>
          <w:sz w:val="18"/>
          <w:szCs w:val="18"/>
        </w:rPr>
        <w:t xml:space="preserve">DURANTE LA RECEPCIÓN, LOS BIENES ESTARÁN SUJETOS A UNA VERIFICACIÓN VISUAL ALEATORIA, CON OBJETO DE REVISAR QUE SE ENTREGUEN CONFORME A </w:t>
      </w:r>
      <w:r w:rsidR="002468A9">
        <w:rPr>
          <w:rFonts w:ascii="Arial" w:hAnsi="Arial" w:cs="Arial"/>
          <w:bCs/>
          <w:sz w:val="18"/>
          <w:szCs w:val="18"/>
        </w:rPr>
        <w:t>SU DESCRIPCIÓN ESTABLECIDA EN LOS</w:t>
      </w:r>
      <w:r w:rsidRPr="00DD2C10">
        <w:rPr>
          <w:rFonts w:ascii="Arial" w:hAnsi="Arial" w:cs="Arial"/>
          <w:bCs/>
          <w:sz w:val="18"/>
          <w:szCs w:val="18"/>
        </w:rPr>
        <w:t xml:space="preserve"> </w:t>
      </w:r>
      <w:r w:rsidRPr="00DD2C10">
        <w:rPr>
          <w:rFonts w:ascii="Arial" w:hAnsi="Arial" w:cs="Arial"/>
          <w:b/>
          <w:bCs/>
          <w:sz w:val="18"/>
          <w:szCs w:val="18"/>
        </w:rPr>
        <w:t>ANEXO</w:t>
      </w:r>
      <w:r w:rsidR="002468A9">
        <w:rPr>
          <w:rFonts w:ascii="Arial" w:hAnsi="Arial" w:cs="Arial"/>
          <w:b/>
          <w:bCs/>
          <w:sz w:val="18"/>
          <w:szCs w:val="18"/>
        </w:rPr>
        <w:t>S</w:t>
      </w:r>
      <w:r w:rsidRPr="00DD2C10">
        <w:rPr>
          <w:rFonts w:ascii="Arial" w:hAnsi="Arial" w:cs="Arial"/>
          <w:b/>
          <w:bCs/>
          <w:sz w:val="18"/>
          <w:szCs w:val="18"/>
        </w:rPr>
        <w:t xml:space="preserve"> 17 (DIECISIETE)</w:t>
      </w:r>
      <w:r w:rsidR="002468A9">
        <w:rPr>
          <w:rFonts w:ascii="Arial" w:hAnsi="Arial" w:cs="Arial"/>
          <w:b/>
          <w:bCs/>
          <w:sz w:val="18"/>
          <w:szCs w:val="18"/>
        </w:rPr>
        <w:t xml:space="preserve"> 18 (DIECIOCHO)</w:t>
      </w:r>
      <w:r w:rsidRPr="00DD2C10">
        <w:rPr>
          <w:rFonts w:ascii="Arial" w:hAnsi="Arial" w:cs="Arial"/>
          <w:bCs/>
          <w:sz w:val="18"/>
          <w:szCs w:val="18"/>
        </w:rPr>
        <w:t xml:space="preserve">, ASÍ COMO CON LAS CONDICIONES DESCRITAS EN </w:t>
      </w:r>
      <w:r>
        <w:rPr>
          <w:rFonts w:ascii="Arial" w:hAnsi="Arial" w:cs="Arial"/>
          <w:bCs/>
          <w:sz w:val="18"/>
          <w:szCs w:val="18"/>
        </w:rPr>
        <w:t xml:space="preserve">LA </w:t>
      </w:r>
      <w:r w:rsidRPr="00DD2C10">
        <w:rPr>
          <w:rFonts w:ascii="Arial" w:hAnsi="Arial" w:cs="Arial"/>
          <w:bCs/>
          <w:sz w:val="18"/>
          <w:szCs w:val="18"/>
        </w:rPr>
        <w:t xml:space="preserve">PRESENTE </w:t>
      </w:r>
      <w:r>
        <w:rPr>
          <w:rFonts w:ascii="Arial" w:hAnsi="Arial" w:cs="Arial"/>
          <w:bCs/>
          <w:sz w:val="18"/>
          <w:szCs w:val="18"/>
        </w:rPr>
        <w:t>CONVOCATORIA</w:t>
      </w:r>
      <w:r w:rsidRPr="00DD2C10">
        <w:rPr>
          <w:rFonts w:ascii="Arial" w:hAnsi="Arial" w:cs="Arial"/>
          <w:bCs/>
          <w:sz w:val="18"/>
          <w:szCs w:val="18"/>
        </w:rPr>
        <w:t>, CONSIDERANDO CANTIDAD, Y EMPAQUES EN BUENAS CONDICIONES.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1B469B" w:rsidRDefault="00811DDA" w:rsidP="001B469B">
      <w:pPr>
        <w:tabs>
          <w:tab w:val="left" w:pos="-284"/>
          <w:tab w:val="left" w:pos="9498"/>
        </w:tabs>
        <w:spacing w:before="0" w:after="0"/>
        <w:jc w:val="both"/>
        <w:rPr>
          <w:rFonts w:ascii="Arial" w:hAnsi="Arial" w:cs="Arial"/>
          <w:bCs/>
          <w:sz w:val="18"/>
          <w:szCs w:val="18"/>
        </w:rPr>
      </w:pPr>
      <w:r w:rsidRPr="001B469B">
        <w:rPr>
          <w:rFonts w:ascii="Arial" w:hAnsi="Arial" w:cs="Arial"/>
          <w:bCs/>
          <w:sz w:val="18"/>
          <w:szCs w:val="18"/>
        </w:rPr>
        <w:t>EL PROVEEDOR DEBERÁ ENTREGAR JUNTO CON LOS BIENES, COPIA IMPRESA DE LAS ÓRDENES DE REMISIÓN Y DE REPOSICIÓN.</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EMPAQUE Y EMBALAJE</w:t>
      </w:r>
    </w:p>
    <w:p w:rsidR="00F83BC9" w:rsidRPr="008456E3" w:rsidRDefault="00811DDA" w:rsidP="008456E3">
      <w:pPr>
        <w:tabs>
          <w:tab w:val="left" w:pos="-284"/>
          <w:tab w:val="left" w:pos="9498"/>
        </w:tabs>
        <w:spacing w:before="0" w:after="0"/>
        <w:jc w:val="both"/>
        <w:rPr>
          <w:rFonts w:ascii="Arial" w:hAnsi="Arial" w:cs="Arial"/>
          <w:bCs/>
          <w:sz w:val="18"/>
          <w:szCs w:val="18"/>
        </w:rPr>
      </w:pPr>
      <w:r w:rsidRPr="008456E3">
        <w:rPr>
          <w:rFonts w:ascii="Arial" w:hAnsi="Arial" w:cs="Arial"/>
          <w:bCs/>
          <w:sz w:val="18"/>
          <w:szCs w:val="18"/>
        </w:rPr>
        <w:t>TODAS LAS PARTIDAS DEBERÁN SER ENTREGADAS PERFECTAMENTE EMPACADAS DE ACUERDO CON LO SEÑALADO EN EL</w:t>
      </w:r>
      <w:r w:rsidR="001F5787">
        <w:rPr>
          <w:rFonts w:ascii="Arial" w:hAnsi="Arial" w:cs="Arial"/>
          <w:bCs/>
          <w:sz w:val="18"/>
          <w:szCs w:val="18"/>
        </w:rPr>
        <w:t xml:space="preserve"> PRESENTE DOCUMENTO</w:t>
      </w:r>
      <w:r w:rsidRPr="008456E3">
        <w:rPr>
          <w:rFonts w:ascii="Arial" w:hAnsi="Arial" w:cs="Arial"/>
          <w:bCs/>
          <w:sz w:val="18"/>
          <w:szCs w:val="18"/>
        </w:rPr>
        <w:t>, Y EN CONDICIONES DE EMBALAJE QUE LOS RESGUARDE DEL POLVO Y HUMEDAD, GARANTIZANDO QUE LOS BIENES SE ENCUENTREN EN CONDICIONES ÓPTIMAS DE USO Y CONSERVEN SU CALIDAD.</w:t>
      </w:r>
    </w:p>
    <w:p w:rsidR="006E5DF9" w:rsidRDefault="006E5DF9" w:rsidP="0039272B">
      <w:pPr>
        <w:tabs>
          <w:tab w:val="left" w:pos="-284"/>
          <w:tab w:val="left" w:pos="9498"/>
        </w:tabs>
        <w:spacing w:before="0" w:after="0"/>
        <w:jc w:val="both"/>
        <w:rPr>
          <w:rFonts w:ascii="Arial" w:hAnsi="Arial" w:cs="Arial"/>
          <w:b/>
          <w:bCs/>
          <w:sz w:val="18"/>
          <w:szCs w:val="18"/>
        </w:rPr>
      </w:pPr>
    </w:p>
    <w:p w:rsidR="00EB0772" w:rsidRDefault="00EB0772" w:rsidP="00CE4DDE">
      <w:pPr>
        <w:tabs>
          <w:tab w:val="left" w:pos="-284"/>
          <w:tab w:val="left" w:pos="9498"/>
        </w:tabs>
        <w:spacing w:before="0" w:after="0"/>
        <w:jc w:val="both"/>
        <w:rPr>
          <w:rFonts w:ascii="Arial" w:hAnsi="Arial" w:cs="Arial"/>
          <w:sz w:val="18"/>
          <w:szCs w:val="18"/>
          <w:lang w:eastAsia="es-ES"/>
        </w:rPr>
      </w:pPr>
    </w:p>
    <w:p w:rsidR="00855DD4" w:rsidRDefault="00855DD4"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7089845"/>
      <w:r>
        <w:rPr>
          <w:rFonts w:cs="Arial"/>
          <w:i w:val="0"/>
          <w:sz w:val="18"/>
          <w:szCs w:val="18"/>
          <w:lang w:val="es-MX"/>
        </w:rPr>
        <w:t xml:space="preserve">2.12 </w:t>
      </w:r>
      <w:r w:rsidRPr="00855DD4">
        <w:rPr>
          <w:rFonts w:cs="Arial"/>
          <w:i w:val="0"/>
          <w:sz w:val="18"/>
          <w:szCs w:val="18"/>
          <w:lang w:val="es-MX"/>
        </w:rPr>
        <w:t>REQUISITOS PARA LA ENTREGA</w:t>
      </w:r>
      <w:r w:rsidR="0086448B">
        <w:rPr>
          <w:rFonts w:cs="Arial"/>
          <w:i w:val="0"/>
          <w:sz w:val="18"/>
          <w:szCs w:val="18"/>
          <w:lang w:val="es-MX"/>
        </w:rPr>
        <w:t xml:space="preserve"> DE LOS BIENES</w:t>
      </w:r>
      <w:bookmarkEnd w:id="43"/>
    </w:p>
    <w:p w:rsidR="0034473E" w:rsidRDefault="0034473E" w:rsidP="00C4418B">
      <w:pPr>
        <w:tabs>
          <w:tab w:val="left" w:pos="-284"/>
          <w:tab w:val="left" w:pos="9498"/>
        </w:tabs>
        <w:spacing w:before="0" w:after="0"/>
        <w:jc w:val="both"/>
        <w:rPr>
          <w:rFonts w:ascii="Arial" w:hAnsi="Arial" w:cs="Arial"/>
          <w:bCs/>
          <w:sz w:val="18"/>
          <w:szCs w:val="18"/>
        </w:rPr>
      </w:pPr>
    </w:p>
    <w:p w:rsidR="00AE7706" w:rsidRPr="00AE7706" w:rsidRDefault="00174694" w:rsidP="00AE7706">
      <w:p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PARA CUMPLIR CON LA IDENTIFICACIÓN DE LOS BIENES EL PROVEEDOR DEBERÁ ADHERIR EN CADA EMPAQUE COLECTIVO  A ENTREGAR, UNA PLACA O ETIQUETA DE PERSONALIZACIÓN (TAMAÑO: POR LO MENOS DE MEDIA CARTA; TIPOGRAFÍA: ARIAL 12)  QUE CONTENGA COMO MÍNIMO LA INFORMACIÓN SIGUIENTE:</w:t>
      </w:r>
    </w:p>
    <w:p w:rsidR="00AE7706" w:rsidRPr="00AE7706" w:rsidRDefault="00AE7706" w:rsidP="00AE7706">
      <w:pPr>
        <w:tabs>
          <w:tab w:val="left" w:pos="-284"/>
          <w:tab w:val="left" w:pos="9498"/>
        </w:tabs>
        <w:spacing w:before="0" w:after="0"/>
        <w:jc w:val="both"/>
        <w:rPr>
          <w:rFonts w:ascii="Arial" w:hAnsi="Arial" w:cs="Arial"/>
          <w:b/>
          <w:bCs/>
          <w:sz w:val="18"/>
          <w:szCs w:val="18"/>
        </w:rPr>
      </w:pP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CLAVE Y DESCRIPCIÓN DEL BIEN.</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CANTIDAD CONTENIDA EN CADA EMPAQUE COLECTIVO, DE ACUERDO A LO SEÑALADO EN EL ANEXO 5.</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AÑO Y NÚMERO DE EVENTO DE CONTRATACIÓN.</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NÚMERO DEL CONTRATO.</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NOMBRE O DENOMINACIÓN DEL FABRICANTE.</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NOMBRE O DENOMINACIÓN DEL PROVEEDOR.</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DOMICILIO COMPLETO DEL PROVEEDOR.</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TELÉFONO (SEÑALANDO CÓDIGOS DE CIUDAD, ASÍ COMO EL NÚMERO LOCAL).</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PLAZO DE GARANTÍA DEL BIEN.</w:t>
      </w: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FECHA DE ENTREGA.</w:t>
      </w:r>
    </w:p>
    <w:p w:rsidR="00AE7706" w:rsidRPr="00AE7706" w:rsidRDefault="00AE7706" w:rsidP="00AE7706">
      <w:pPr>
        <w:tabs>
          <w:tab w:val="left" w:pos="-284"/>
          <w:tab w:val="left" w:pos="9498"/>
        </w:tabs>
        <w:spacing w:before="0" w:after="0"/>
        <w:jc w:val="both"/>
        <w:rPr>
          <w:rFonts w:ascii="Arial" w:hAnsi="Arial" w:cs="Arial"/>
          <w:b/>
          <w:bCs/>
          <w:sz w:val="18"/>
          <w:szCs w:val="18"/>
        </w:rPr>
      </w:pPr>
    </w:p>
    <w:p w:rsidR="00AE7706" w:rsidRPr="00AE7706" w:rsidRDefault="00174694" w:rsidP="00AE7706">
      <w:pPr>
        <w:tabs>
          <w:tab w:val="left" w:pos="-284"/>
          <w:tab w:val="left" w:pos="9498"/>
        </w:tabs>
        <w:spacing w:before="0" w:after="0"/>
        <w:jc w:val="both"/>
        <w:rPr>
          <w:rFonts w:ascii="Arial" w:hAnsi="Arial" w:cs="Arial"/>
          <w:b/>
          <w:bCs/>
          <w:sz w:val="18"/>
          <w:szCs w:val="18"/>
        </w:rPr>
      </w:pPr>
      <w:r w:rsidRPr="00AE7706">
        <w:rPr>
          <w:rFonts w:ascii="Arial" w:hAnsi="Arial" w:cs="Arial"/>
          <w:b/>
          <w:bCs/>
          <w:sz w:val="18"/>
          <w:szCs w:val="18"/>
        </w:rPr>
        <w:t>TRANSPORTACIÓN, CARGA, DESCARGA Y ASEGURAMIENTO DE LOS BIENES</w:t>
      </w:r>
    </w:p>
    <w:p w:rsidR="00AE7706" w:rsidRPr="00AE7706" w:rsidRDefault="00174694" w:rsidP="00AE7706">
      <w:p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LA TRANSPORTACIÓN DE LOS BIENES, LAS MANIOBRAS DE CARGA Y DESCARGA EN EL ANDÉN Y/O DEL LUGAR DE ENTREGA SERÁN A CARGO DEL PROVEEDOR, ASÍ COMO EL ASEGURAMIENTO DE LOS BIENES, HASTA QUE ÉSTOS SEAN RECIBIDOS DE CONFORMIDAD POR EL INSTITUTO.</w:t>
      </w:r>
    </w:p>
    <w:p w:rsidR="00AE7706" w:rsidRPr="00AE7706" w:rsidRDefault="00AE7706" w:rsidP="00AE7706">
      <w:pPr>
        <w:tabs>
          <w:tab w:val="left" w:pos="-284"/>
          <w:tab w:val="left" w:pos="9498"/>
        </w:tabs>
        <w:spacing w:before="0" w:after="0"/>
        <w:jc w:val="both"/>
        <w:rPr>
          <w:rFonts w:ascii="Arial" w:hAnsi="Arial" w:cs="Arial"/>
          <w:b/>
          <w:bCs/>
          <w:sz w:val="18"/>
          <w:szCs w:val="18"/>
        </w:rPr>
      </w:pPr>
    </w:p>
    <w:p w:rsidR="00AE7706" w:rsidRPr="00AE7706" w:rsidRDefault="00174694" w:rsidP="00AE7706">
      <w:p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 xml:space="preserve">EL INSTITUTO NO DARÁ POR RECIBIDOS Y ACEPTADOS LOS BIENES MIENTRAS LOS LICITANTES GANADORES NO CUMPLAN CON LAS CONDICIONES DE ENTREGA, ESTABLECIDAS EN LA </w:t>
      </w:r>
      <w:r>
        <w:rPr>
          <w:rFonts w:ascii="Arial" w:hAnsi="Arial" w:cs="Arial"/>
          <w:bCs/>
          <w:sz w:val="18"/>
          <w:szCs w:val="18"/>
        </w:rPr>
        <w:t>PRESENTE CONVOCATORIA</w:t>
      </w:r>
      <w:r w:rsidRPr="00AE7706">
        <w:rPr>
          <w:rFonts w:ascii="Arial" w:hAnsi="Arial" w:cs="Arial"/>
          <w:bCs/>
          <w:sz w:val="18"/>
          <w:szCs w:val="18"/>
        </w:rPr>
        <w:t>.</w:t>
      </w:r>
    </w:p>
    <w:p w:rsidR="00C4418B" w:rsidRDefault="00C4418B" w:rsidP="000E4146">
      <w:pPr>
        <w:tabs>
          <w:tab w:val="left" w:pos="-284"/>
          <w:tab w:val="left" w:pos="9498"/>
        </w:tabs>
        <w:spacing w:before="0" w:after="0"/>
        <w:jc w:val="both"/>
        <w:rPr>
          <w:rFonts w:ascii="Arial" w:hAnsi="Arial" w:cs="Arial"/>
          <w:b/>
          <w:bCs/>
          <w:sz w:val="18"/>
          <w:szCs w:val="18"/>
          <w:lang w:val="es-ES"/>
        </w:rPr>
      </w:pPr>
    </w:p>
    <w:p w:rsidR="00AE7706" w:rsidRDefault="00AE7706" w:rsidP="000E4146">
      <w:pPr>
        <w:tabs>
          <w:tab w:val="left" w:pos="-284"/>
          <w:tab w:val="left" w:pos="9498"/>
        </w:tabs>
        <w:spacing w:before="0" w:after="0"/>
        <w:jc w:val="both"/>
        <w:rPr>
          <w:rFonts w:ascii="Arial" w:hAnsi="Arial" w:cs="Arial"/>
          <w:b/>
          <w:bCs/>
          <w:sz w:val="18"/>
          <w:szCs w:val="18"/>
          <w:lang w:val="es-ES"/>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7089846"/>
      <w:r>
        <w:rPr>
          <w:rFonts w:cs="Arial"/>
          <w:i w:val="0"/>
          <w:sz w:val="18"/>
          <w:szCs w:val="18"/>
          <w:lang w:val="es-MX"/>
        </w:rPr>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w:t>
      </w:r>
      <w:r w:rsidR="006268C0">
        <w:rPr>
          <w:rFonts w:cs="Arial"/>
          <w:i w:val="0"/>
          <w:sz w:val="18"/>
          <w:szCs w:val="18"/>
          <w:lang w:val="es-MX"/>
        </w:rPr>
        <w:t xml:space="preserve">REQUIRENTE, </w:t>
      </w:r>
      <w:r w:rsidRPr="006E7F4E">
        <w:rPr>
          <w:rFonts w:cs="Arial"/>
          <w:i w:val="0"/>
          <w:sz w:val="18"/>
          <w:szCs w:val="18"/>
          <w:lang w:val="es-MX"/>
        </w:rPr>
        <w:t>TÉCNICA Y ADMINISTRADOR</w:t>
      </w:r>
      <w:r w:rsidR="006268C0">
        <w:rPr>
          <w:rFonts w:cs="Arial"/>
          <w:i w:val="0"/>
          <w:sz w:val="18"/>
          <w:szCs w:val="18"/>
          <w:lang w:val="es-MX"/>
        </w:rPr>
        <w:t>ES</w:t>
      </w:r>
      <w:r w:rsidRPr="006E7F4E">
        <w:rPr>
          <w:rFonts w:cs="Arial"/>
          <w:i w:val="0"/>
          <w:sz w:val="18"/>
          <w:szCs w:val="18"/>
          <w:lang w:val="es-MX"/>
        </w:rPr>
        <w:t xml:space="preserve"> DE</w:t>
      </w:r>
      <w:r w:rsidR="006268C0">
        <w:rPr>
          <w:rFonts w:cs="Arial"/>
          <w:i w:val="0"/>
          <w:sz w:val="18"/>
          <w:szCs w:val="18"/>
          <w:lang w:val="es-MX"/>
        </w:rPr>
        <w:t xml:space="preserve"> </w:t>
      </w:r>
      <w:r w:rsidRPr="006E7F4E">
        <w:rPr>
          <w:rFonts w:cs="Arial"/>
          <w:i w:val="0"/>
          <w:sz w:val="18"/>
          <w:szCs w:val="18"/>
          <w:lang w:val="es-MX"/>
        </w:rPr>
        <w:t>L</w:t>
      </w:r>
      <w:r w:rsidR="006268C0">
        <w:rPr>
          <w:rFonts w:cs="Arial"/>
          <w:i w:val="0"/>
          <w:sz w:val="18"/>
          <w:szCs w:val="18"/>
          <w:lang w:val="es-MX"/>
        </w:rPr>
        <w:t>OS</w:t>
      </w:r>
      <w:r w:rsidRPr="006E7F4E">
        <w:rPr>
          <w:rFonts w:cs="Arial"/>
          <w:i w:val="0"/>
          <w:sz w:val="18"/>
          <w:szCs w:val="18"/>
          <w:lang w:val="es-MX"/>
        </w:rPr>
        <w:t xml:space="preserve"> CONTRATO</w:t>
      </w:r>
      <w:r w:rsidR="006268C0">
        <w:rPr>
          <w:rFonts w:cs="Arial"/>
          <w:i w:val="0"/>
          <w:sz w:val="18"/>
          <w:szCs w:val="18"/>
          <w:lang w:val="es-MX"/>
        </w:rPr>
        <w:t>S</w:t>
      </w:r>
      <w:r w:rsidRPr="006E7F4E">
        <w:rPr>
          <w:rFonts w:cs="Arial"/>
          <w:i w:val="0"/>
          <w:sz w:val="18"/>
          <w:szCs w:val="18"/>
          <w:lang w:val="es-MX"/>
        </w:rPr>
        <w:t>:</w:t>
      </w:r>
      <w:bookmarkEnd w:id="44"/>
    </w:p>
    <w:p w:rsidR="007001AA" w:rsidRPr="006E7F4E" w:rsidRDefault="007001AA" w:rsidP="00CE4DDE">
      <w:pPr>
        <w:spacing w:before="0" w:after="0"/>
        <w:jc w:val="both"/>
        <w:rPr>
          <w:rFonts w:ascii="Arial" w:eastAsia="Calibri" w:hAnsi="Arial" w:cs="Arial"/>
          <w:sz w:val="18"/>
          <w:szCs w:val="18"/>
        </w:rPr>
      </w:pPr>
    </w:p>
    <w:tbl>
      <w:tblPr>
        <w:tblStyle w:val="Tablaconcuadrcula"/>
        <w:tblW w:w="5000" w:type="pct"/>
        <w:tblLook w:val="04A0" w:firstRow="1" w:lastRow="0" w:firstColumn="1" w:lastColumn="0" w:noHBand="0" w:noVBand="1"/>
      </w:tblPr>
      <w:tblGrid>
        <w:gridCol w:w="2942"/>
        <w:gridCol w:w="4821"/>
        <w:gridCol w:w="2425"/>
      </w:tblGrid>
      <w:tr w:rsidR="00002C97" w:rsidRPr="009407F0" w:rsidTr="00002C97">
        <w:trPr>
          <w:trHeight w:val="491"/>
        </w:trPr>
        <w:tc>
          <w:tcPr>
            <w:tcW w:w="1444" w:type="pct"/>
            <w:shd w:val="clear" w:color="auto" w:fill="BFBFBF" w:themeFill="background1" w:themeFillShade="BF"/>
            <w:vAlign w:val="center"/>
          </w:tcPr>
          <w:p w:rsidR="00002C97" w:rsidRPr="009407F0" w:rsidRDefault="00002C97" w:rsidP="00002C97">
            <w:pPr>
              <w:spacing w:before="0" w:after="0"/>
              <w:jc w:val="center"/>
              <w:rPr>
                <w:rFonts w:ascii="Arial" w:hAnsi="Arial" w:cs="Arial"/>
                <w:b/>
                <w:sz w:val="16"/>
                <w:szCs w:val="18"/>
              </w:rPr>
            </w:pPr>
            <w:r w:rsidRPr="009407F0">
              <w:rPr>
                <w:rFonts w:ascii="Arial" w:hAnsi="Arial" w:cs="Arial"/>
                <w:b/>
                <w:sz w:val="16"/>
                <w:szCs w:val="18"/>
              </w:rPr>
              <w:lastRenderedPageBreak/>
              <w:t>ÁREA REQUIRENTE</w:t>
            </w:r>
          </w:p>
        </w:tc>
        <w:tc>
          <w:tcPr>
            <w:tcW w:w="2366" w:type="pct"/>
            <w:shd w:val="clear" w:color="auto" w:fill="BFBFBF" w:themeFill="background1" w:themeFillShade="BF"/>
            <w:vAlign w:val="center"/>
          </w:tcPr>
          <w:p w:rsidR="00002C97" w:rsidRPr="009407F0" w:rsidRDefault="00002C97" w:rsidP="00010F12">
            <w:pPr>
              <w:spacing w:before="0" w:after="0"/>
              <w:jc w:val="center"/>
              <w:rPr>
                <w:rFonts w:ascii="Arial" w:hAnsi="Arial" w:cs="Arial"/>
                <w:b/>
                <w:sz w:val="16"/>
                <w:szCs w:val="18"/>
              </w:rPr>
            </w:pPr>
            <w:r w:rsidRPr="009407F0">
              <w:rPr>
                <w:rFonts w:ascii="Arial" w:hAnsi="Arial" w:cs="Arial"/>
                <w:b/>
                <w:sz w:val="16"/>
                <w:szCs w:val="18"/>
              </w:rPr>
              <w:t>ADMINISTRADOR</w:t>
            </w:r>
            <w:r>
              <w:rPr>
                <w:rFonts w:ascii="Arial" w:hAnsi="Arial" w:cs="Arial"/>
                <w:b/>
                <w:sz w:val="16"/>
                <w:szCs w:val="18"/>
              </w:rPr>
              <w:t>ES</w:t>
            </w:r>
            <w:r w:rsidRPr="009407F0">
              <w:rPr>
                <w:rFonts w:ascii="Arial" w:hAnsi="Arial" w:cs="Arial"/>
                <w:b/>
                <w:sz w:val="16"/>
                <w:szCs w:val="18"/>
              </w:rPr>
              <w:t xml:space="preserve"> DEL CONTRATO</w:t>
            </w:r>
          </w:p>
        </w:tc>
        <w:tc>
          <w:tcPr>
            <w:tcW w:w="1190" w:type="pct"/>
            <w:shd w:val="clear" w:color="auto" w:fill="BFBFBF" w:themeFill="background1" w:themeFillShade="BF"/>
            <w:vAlign w:val="center"/>
          </w:tcPr>
          <w:p w:rsidR="00002C97" w:rsidRPr="009407F0" w:rsidRDefault="00002C97" w:rsidP="007E2CCB">
            <w:pPr>
              <w:spacing w:before="0" w:after="0"/>
              <w:jc w:val="center"/>
              <w:rPr>
                <w:rFonts w:ascii="Arial" w:hAnsi="Arial" w:cs="Arial"/>
                <w:b/>
                <w:sz w:val="16"/>
                <w:szCs w:val="18"/>
              </w:rPr>
            </w:pPr>
            <w:r>
              <w:rPr>
                <w:rFonts w:ascii="Arial" w:hAnsi="Arial" w:cs="Arial"/>
                <w:b/>
                <w:sz w:val="16"/>
                <w:szCs w:val="18"/>
              </w:rPr>
              <w:t>ÁREA TÉCNICA</w:t>
            </w:r>
          </w:p>
        </w:tc>
      </w:tr>
      <w:tr w:rsidR="00002C97" w:rsidRPr="009407F0" w:rsidTr="00F214B1">
        <w:trPr>
          <w:trHeight w:val="1440"/>
        </w:trPr>
        <w:tc>
          <w:tcPr>
            <w:tcW w:w="1444" w:type="pct"/>
            <w:tcBorders>
              <w:bottom w:val="single" w:sz="4" w:space="0" w:color="auto"/>
            </w:tcBorders>
            <w:vAlign w:val="center"/>
          </w:tcPr>
          <w:p w:rsidR="00002C97" w:rsidRPr="009407F0" w:rsidRDefault="00DC0A27" w:rsidP="00F214B1">
            <w:pPr>
              <w:spacing w:before="0" w:after="0"/>
              <w:jc w:val="both"/>
              <w:rPr>
                <w:rFonts w:ascii="Arial" w:hAnsi="Arial" w:cs="Arial"/>
                <w:sz w:val="16"/>
                <w:szCs w:val="18"/>
              </w:rPr>
            </w:pPr>
            <w:r>
              <w:rPr>
                <w:rFonts w:ascii="Arial" w:hAnsi="Arial" w:cs="Arial"/>
                <w:sz w:val="16"/>
                <w:szCs w:val="18"/>
              </w:rPr>
              <w:t>COORDINACIÓN DE CONSERVACIÓN Y SERVICIOS GENERALES</w:t>
            </w:r>
          </w:p>
        </w:tc>
        <w:tc>
          <w:tcPr>
            <w:tcW w:w="2366" w:type="pct"/>
            <w:tcBorders>
              <w:bottom w:val="single" w:sz="4" w:space="0" w:color="auto"/>
            </w:tcBorders>
            <w:vAlign w:val="center"/>
          </w:tcPr>
          <w:p w:rsidR="00002C97" w:rsidRDefault="00DC0A27" w:rsidP="00F214B1">
            <w:pPr>
              <w:spacing w:before="0" w:after="0"/>
              <w:jc w:val="both"/>
              <w:rPr>
                <w:rFonts w:ascii="Arial" w:hAnsi="Arial" w:cs="Arial"/>
                <w:sz w:val="16"/>
                <w:szCs w:val="18"/>
                <w:lang w:val="es-MX"/>
              </w:rPr>
            </w:pPr>
            <w:r w:rsidRPr="00002C97">
              <w:rPr>
                <w:rFonts w:ascii="Arial" w:hAnsi="Arial" w:cs="Arial"/>
                <w:sz w:val="16"/>
                <w:szCs w:val="18"/>
                <w:lang w:val="es-MX"/>
              </w:rPr>
              <w:t>LOS ADMINISTRADORES DEL CONTRATO, SERÁN LOS JEFES DE ALMACÉN EN DELEGACIONES Y EN UMAE´S. LO ANTERIOR, DE ACUERDO A LA DEFINICIÓN ESTABLECIDA EN EL GLOSARIO DE LAS POLÍTICAS, BASES Y LINEAMIENTOS EN MATERIA DE ADQUISICIONES, ARRENDAMIENTOS Y SERVICIOS DEL INSTITUTO MEXICANO DEL SEGURO SOCIAL</w:t>
            </w:r>
            <w:r>
              <w:rPr>
                <w:rFonts w:ascii="Arial" w:hAnsi="Arial" w:cs="Arial"/>
                <w:sz w:val="16"/>
                <w:szCs w:val="18"/>
                <w:lang w:val="es-MX"/>
              </w:rPr>
              <w:t>.</w:t>
            </w:r>
          </w:p>
          <w:p w:rsidR="00A7774B" w:rsidRDefault="00A7774B" w:rsidP="00F214B1">
            <w:pPr>
              <w:spacing w:before="0" w:after="0"/>
              <w:jc w:val="both"/>
              <w:rPr>
                <w:rFonts w:ascii="Arial" w:hAnsi="Arial" w:cs="Arial"/>
                <w:sz w:val="16"/>
                <w:szCs w:val="18"/>
                <w:lang w:val="es-MX"/>
              </w:rPr>
            </w:pPr>
          </w:p>
          <w:p w:rsidR="00A7774B" w:rsidRPr="009407F0" w:rsidRDefault="00DC0A27" w:rsidP="00F214B1">
            <w:pPr>
              <w:spacing w:before="0" w:after="0"/>
              <w:jc w:val="both"/>
              <w:rPr>
                <w:rFonts w:ascii="Arial" w:hAnsi="Arial" w:cs="Arial"/>
                <w:sz w:val="16"/>
                <w:szCs w:val="18"/>
              </w:rPr>
            </w:pPr>
            <w:r w:rsidRPr="00A7774B">
              <w:rPr>
                <w:rFonts w:ascii="Arial" w:hAnsi="Arial" w:cs="Arial"/>
                <w:sz w:val="16"/>
                <w:szCs w:val="18"/>
                <w:lang w:val="es-MX"/>
              </w:rPr>
              <w:t>CON FUNDAMENTO EN EL NUMERAL 26.5, TERCER PÁRRAFO DE LAS POLÍTICAS, BASES Y LINEAMIENTOS EN MATERIA DE ADQUISICIONES, ARRENDAMIENTOS Y SERVICIOS DEL INSTITUTO MEXICANO DEL SEGURO SOCIAL,  EL TITULAR DE LA COORDINACIÓN DE CONTROL DE ABASTO EN SU CALIDAD DE ÁREA CONCENTRADORA, SERÁ QUIEN FIRME LOS CONTRATOS EN REPRESENTACIÓN DE LOS ADMINISTRADORES DE LOS MISMOS</w:t>
            </w:r>
          </w:p>
        </w:tc>
        <w:tc>
          <w:tcPr>
            <w:tcW w:w="1190" w:type="pct"/>
            <w:tcBorders>
              <w:bottom w:val="single" w:sz="4" w:space="0" w:color="auto"/>
            </w:tcBorders>
            <w:vAlign w:val="center"/>
          </w:tcPr>
          <w:p w:rsidR="00002C97" w:rsidRPr="009407F0" w:rsidRDefault="00DC0A27" w:rsidP="00F214B1">
            <w:pPr>
              <w:spacing w:before="0" w:after="0"/>
              <w:jc w:val="both"/>
              <w:rPr>
                <w:rFonts w:ascii="Arial" w:hAnsi="Arial" w:cs="Arial"/>
                <w:sz w:val="16"/>
                <w:szCs w:val="18"/>
              </w:rPr>
            </w:pPr>
            <w:r w:rsidRPr="00002C97">
              <w:rPr>
                <w:rFonts w:ascii="Arial" w:hAnsi="Arial" w:cs="Arial"/>
                <w:sz w:val="16"/>
                <w:szCs w:val="18"/>
                <w:lang w:val="es-MX"/>
              </w:rPr>
              <w:t>LA COORDINACIÓN DE CONSERVACIÓN Y SERVICIOS GENERALES, A TRAVÉS DEL TITULAR DE LA DIVISIÓN DE SERVICIOS COMPLEMENTARIOS, FUNGIRÁ COMO ÁREA TÉCNICA</w:t>
            </w:r>
          </w:p>
        </w:tc>
      </w:tr>
    </w:tbl>
    <w:p w:rsidR="00B05EF1" w:rsidRDefault="00B05EF1" w:rsidP="00F55B01">
      <w:pPr>
        <w:spacing w:before="0" w:after="0"/>
        <w:jc w:val="both"/>
        <w:rPr>
          <w:rFonts w:ascii="Arial" w:hAnsi="Arial" w:cs="Arial"/>
          <w:sz w:val="18"/>
          <w:szCs w:val="18"/>
        </w:rPr>
      </w:pPr>
    </w:p>
    <w:p w:rsidR="00B05EF1" w:rsidRDefault="00B05EF1" w:rsidP="00F55B01">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7089847"/>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5"/>
    </w:p>
    <w:p w:rsidR="0058473C" w:rsidRDefault="0058473C" w:rsidP="00CE4DDE">
      <w:pPr>
        <w:spacing w:before="0" w:after="0"/>
        <w:jc w:val="both"/>
        <w:rPr>
          <w:rFonts w:ascii="Arial" w:eastAsia="Calibri" w:hAnsi="Arial" w:cs="Arial"/>
          <w:sz w:val="18"/>
          <w:szCs w:val="18"/>
        </w:rPr>
      </w:pPr>
    </w:p>
    <w:p w:rsidR="00866EFC" w:rsidRDefault="00510447" w:rsidP="00CE4DDE">
      <w:pPr>
        <w:spacing w:before="0" w:after="0"/>
        <w:jc w:val="both"/>
        <w:rPr>
          <w:rFonts w:ascii="Arial" w:eastAsia="Calibri" w:hAnsi="Arial" w:cs="Arial"/>
          <w:sz w:val="18"/>
          <w:szCs w:val="18"/>
        </w:rPr>
      </w:pPr>
      <w:r w:rsidRPr="00510447">
        <w:rPr>
          <w:rFonts w:ascii="Arial" w:eastAsia="Calibri" w:hAnsi="Arial" w:cs="Arial"/>
          <w:sz w:val="18"/>
          <w:szCs w:val="18"/>
        </w:rPr>
        <w:t xml:space="preserve">LOS LICITANTES DEBERÁN ENTREGAR COMO PARTE DE SU PROPUESTA TÉCNICA, ESCRITO EN EL QUE MANIFIESTEN QUE LOS BIENES OFERTADOS CONTARÁN CON UNA GARANTÍA DE FABRICACIÓN CON COBERTURA AMPLIA POR 12 (DOCE) MESES A PARTIR DE LA RECEPCIÓN DE ESTOS A ENTERA SATISFACCIÓN DEL INSTITUTO MEXICANO DEL SEGURO SOCIAL, CONTRA VICIOS OCULTOS, DEFECTOS DE FABRICACIÓN O CUALQUIER DAÑO QUE PRESENTEN, </w:t>
      </w:r>
      <w:r w:rsidR="00F821E3">
        <w:rPr>
          <w:rFonts w:ascii="Arial" w:eastAsia="Calibri" w:hAnsi="Arial" w:cs="Arial"/>
          <w:sz w:val="18"/>
          <w:szCs w:val="18"/>
        </w:rPr>
        <w:t xml:space="preserve">ASIMISMO </w:t>
      </w:r>
      <w:r w:rsidRPr="00510447">
        <w:rPr>
          <w:rFonts w:ascii="Arial" w:eastAsia="Calibri" w:hAnsi="Arial" w:cs="Arial"/>
          <w:sz w:val="18"/>
          <w:szCs w:val="18"/>
        </w:rPr>
        <w:t>LAS PARTIDAS CORRESPONDIENTES A ROPA DESECHABLE, LA GARANTÍA APLICARÁ A PARTIR DE QUE SE UTILICE LA PRENDA</w:t>
      </w:r>
      <w:r w:rsidR="00DA3DC9">
        <w:rPr>
          <w:rFonts w:ascii="Arial" w:eastAsia="Calibri" w:hAnsi="Arial" w:cs="Arial"/>
          <w:sz w:val="18"/>
          <w:szCs w:val="18"/>
        </w:rPr>
        <w:t>.</w:t>
      </w:r>
    </w:p>
    <w:p w:rsidR="00866EFC" w:rsidRDefault="00866EFC" w:rsidP="00CE4DDE">
      <w:pPr>
        <w:spacing w:before="0" w:after="0"/>
        <w:jc w:val="both"/>
        <w:rPr>
          <w:rFonts w:ascii="Arial" w:eastAsia="Calibri" w:hAnsi="Arial" w:cs="Arial"/>
          <w:sz w:val="18"/>
          <w:szCs w:val="18"/>
        </w:rPr>
      </w:pPr>
    </w:p>
    <w:p w:rsidR="002854A3" w:rsidRPr="00242329" w:rsidRDefault="002854A3"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6" w:name="_Toc427089848"/>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6"/>
    </w:p>
    <w:p w:rsidR="006E7F4E" w:rsidRPr="00AE7892" w:rsidRDefault="006E7F4E" w:rsidP="00CE4DDE">
      <w:pPr>
        <w:suppressAutoHyphens/>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w:t>
      </w:r>
      <w:r w:rsidRPr="00B44525">
        <w:rPr>
          <w:rFonts w:ascii="Arial" w:hAnsi="Arial" w:cs="Arial"/>
          <w:sz w:val="18"/>
          <w:szCs w:val="18"/>
          <w:lang w:val="es-ES"/>
        </w:rPr>
        <w:t xml:space="preserve">LEY DE INSTITUCIONES DE </w:t>
      </w:r>
      <w:r w:rsidR="00140C86" w:rsidRPr="00B44525">
        <w:rPr>
          <w:rFonts w:ascii="Arial" w:hAnsi="Arial" w:cs="Arial"/>
          <w:sz w:val="18"/>
          <w:szCs w:val="18"/>
          <w:lang w:val="es-ES"/>
        </w:rPr>
        <w:t xml:space="preserve">SEGUROS Y </w:t>
      </w:r>
      <w:r w:rsidRPr="00B44525">
        <w:rPr>
          <w:rFonts w:ascii="Arial" w:hAnsi="Arial" w:cs="Arial"/>
          <w:sz w:val="18"/>
          <w:szCs w:val="18"/>
          <w:lang w:val="es-ES"/>
        </w:rPr>
        <w:t>FIANZAS</w:t>
      </w:r>
      <w:r w:rsidRPr="00242329">
        <w:rPr>
          <w:rFonts w:ascii="Arial" w:hAnsi="Arial" w:cs="Arial"/>
          <w:sz w:val="18"/>
          <w:szCs w:val="18"/>
          <w:lang w:val="es-ES"/>
        </w:rPr>
        <w:t xml:space="preserve">,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CA67EE" w:rsidRPr="00CA67EE" w:rsidRDefault="00CA67EE" w:rsidP="00CA67EE">
      <w:p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LA GARANTÍA DE CUMPLIMIENTO A LAS OBLIGACIONES DEL CONTRATO SERÁ DIVISIBLE, Y SE LIBERARÁ MEDIANTE AUTORIZACIÓN POR ESCRITO POR PARTE DEL INSTITUTO EN FORMA INMEDIATA, SIEMPRE Y CUANDO EL PROVEEDOR HAYA CUMPLIDO A SATISFACCIÓN CON TODAS LAS OBLIGACIONES CONTRACTUALES.</w:t>
      </w:r>
    </w:p>
    <w:p w:rsidR="00CA67EE" w:rsidRPr="00CA67EE" w:rsidRDefault="00CA67EE" w:rsidP="00CA67EE">
      <w:pPr>
        <w:spacing w:before="0" w:after="0"/>
        <w:jc w:val="both"/>
        <w:rPr>
          <w:rFonts w:ascii="Arial" w:eastAsia="Calibri" w:hAnsi="Arial" w:cs="Arial"/>
          <w:sz w:val="18"/>
          <w:szCs w:val="18"/>
          <w:lang w:val="es-ES_tradnl"/>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7" w:name="_Toc427089849"/>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7"/>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r w:rsidRPr="00242329">
        <w:rPr>
          <w:rFonts w:ascii="Arial" w:eastAsia="Calibri" w:hAnsi="Arial" w:cs="Arial"/>
          <w:sz w:val="18"/>
          <w:szCs w:val="18"/>
        </w:rPr>
        <w:t>.</w:t>
      </w:r>
    </w:p>
    <w:p w:rsidR="00A72B31" w:rsidRPr="00242329" w:rsidRDefault="00A72B31" w:rsidP="00F55B01">
      <w:pPr>
        <w:spacing w:before="0" w:after="0"/>
        <w:jc w:val="both"/>
        <w:rPr>
          <w:rFonts w:ascii="Arial" w:eastAsia="Calibri"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 xml:space="preserve">SU CONFORMIDAD PARA QUE LA INSTITUCIÓN DE FIANZAS ENTERE EL PAGO DE LA CANTIDAD RECLAMADA HASTA POR EL MONTO GARANTIZADO MÁS, EN SU </w:t>
      </w:r>
      <w:proofErr w:type="gramStart"/>
      <w:r w:rsidRPr="00242329">
        <w:rPr>
          <w:rFonts w:ascii="Arial" w:eastAsia="Calibri" w:hAnsi="Arial" w:cs="Arial"/>
          <w:bCs/>
          <w:sz w:val="18"/>
          <w:szCs w:val="18"/>
        </w:rPr>
        <w:t>CASO ,</w:t>
      </w:r>
      <w:proofErr w:type="gramEnd"/>
      <w:r w:rsidRPr="00242329">
        <w:rPr>
          <w:rFonts w:ascii="Arial" w:eastAsia="Calibri" w:hAnsi="Arial" w:cs="Arial"/>
          <w:bCs/>
          <w:sz w:val="18"/>
          <w:szCs w:val="18"/>
        </w:rPr>
        <w:t xml:space="preserve"> LA INDEMNIZACIÓN POR MORA QUE DERIVE </w:t>
      </w:r>
      <w:r w:rsidR="008053D0">
        <w:rPr>
          <w:rFonts w:ascii="Arial" w:eastAsia="Calibri" w:hAnsi="Arial" w:cs="Arial"/>
          <w:bCs/>
          <w:sz w:val="18"/>
          <w:szCs w:val="18"/>
        </w:rPr>
        <w:t xml:space="preserve">DE ACUERDO A </w:t>
      </w:r>
      <w:r w:rsidRPr="00242329">
        <w:rPr>
          <w:rFonts w:ascii="Arial" w:eastAsia="Calibri" w:hAnsi="Arial" w:cs="Arial"/>
          <w:bCs/>
          <w:sz w:val="18"/>
          <w:szCs w:val="18"/>
        </w:rPr>
        <w:t xml:space="preserve">LA LEY FEDERAL DE INSTITUCIONES DE </w:t>
      </w:r>
      <w:r w:rsidR="008053D0">
        <w:rPr>
          <w:rFonts w:ascii="Arial" w:eastAsia="Calibri" w:hAnsi="Arial" w:cs="Arial"/>
          <w:bCs/>
          <w:sz w:val="18"/>
          <w:szCs w:val="18"/>
        </w:rPr>
        <w:t xml:space="preserve">SEGUROS Y </w:t>
      </w:r>
      <w:r w:rsidRPr="00242329">
        <w:rPr>
          <w:rFonts w:ascii="Arial" w:eastAsia="Calibri" w:hAnsi="Arial" w:cs="Arial"/>
          <w:bCs/>
          <w:sz w:val="18"/>
          <w:szCs w:val="18"/>
        </w:rPr>
        <w:t>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8053D0" w:rsidRPr="004F2E58" w:rsidRDefault="008053D0" w:rsidP="008053D0">
      <w:pPr>
        <w:spacing w:before="0" w:after="0"/>
        <w:jc w:val="both"/>
        <w:rPr>
          <w:rFonts w:ascii="Arial" w:eastAsia="Calibri" w:hAnsi="Arial" w:cs="Arial"/>
          <w:b/>
          <w:sz w:val="18"/>
          <w:szCs w:val="18"/>
          <w:lang w:val="es-ES_tradnl"/>
        </w:rPr>
      </w:pPr>
      <w:r w:rsidRPr="004F2E58">
        <w:rPr>
          <w:rFonts w:ascii="Arial" w:eastAsia="Calibri" w:hAnsi="Arial" w:cs="Arial"/>
          <w:b/>
          <w:sz w:val="18"/>
          <w:szCs w:val="18"/>
          <w:lang w:val="es-ES_tradnl"/>
        </w:rPr>
        <w:t>CHEQUE</w:t>
      </w:r>
    </w:p>
    <w:p w:rsidR="008053D0" w:rsidRPr="00CA67EE" w:rsidRDefault="008053D0" w:rsidP="008053D0">
      <w:p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lastRenderedPageBreak/>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8053D0" w:rsidRPr="00CA67EE" w:rsidRDefault="008053D0" w:rsidP="008053D0">
      <w:pPr>
        <w:spacing w:before="0" w:after="0"/>
        <w:jc w:val="both"/>
        <w:rPr>
          <w:rFonts w:ascii="Arial" w:eastAsia="Calibri" w:hAnsi="Arial" w:cs="Arial"/>
          <w:sz w:val="18"/>
          <w:szCs w:val="18"/>
          <w:lang w:val="es-ES_tradnl"/>
        </w:rPr>
      </w:pPr>
    </w:p>
    <w:p w:rsidR="008053D0" w:rsidRPr="00CA67EE" w:rsidRDefault="008053D0" w:rsidP="008053D0">
      <w:pPr>
        <w:numPr>
          <w:ilvl w:val="0"/>
          <w:numId w:val="47"/>
        </w:num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 xml:space="preserve">EL CHEQUE DEBE EXPEDIRSE A NOMBRE DEL INSTITUTO MEXICANO DEL SEGURO SOCIAL </w:t>
      </w:r>
    </w:p>
    <w:p w:rsidR="008053D0" w:rsidRPr="00CA67EE" w:rsidRDefault="008053D0" w:rsidP="008053D0">
      <w:pPr>
        <w:numPr>
          <w:ilvl w:val="0"/>
          <w:numId w:val="47"/>
        </w:num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DICHO CHEQUE DEBERÁ SER RESGUARDADO, A TÍTULO DE GARANTÍA, EN EL CASO DEL IM</w:t>
      </w:r>
      <w:r>
        <w:rPr>
          <w:rFonts w:ascii="Arial" w:eastAsia="Calibri" w:hAnsi="Arial" w:cs="Arial"/>
          <w:sz w:val="18"/>
          <w:szCs w:val="18"/>
          <w:lang w:val="es-ES_tradnl"/>
        </w:rPr>
        <w:t>SS EN LA DIVISIÓN DE CONTRATOS.</w:t>
      </w:r>
    </w:p>
    <w:p w:rsidR="008053D0" w:rsidRDefault="008053D0" w:rsidP="008053D0">
      <w:pPr>
        <w:numPr>
          <w:ilvl w:val="0"/>
          <w:numId w:val="47"/>
        </w:num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8053D0" w:rsidRPr="004F2E58" w:rsidRDefault="008053D0" w:rsidP="008053D0">
      <w:pPr>
        <w:numPr>
          <w:ilvl w:val="0"/>
          <w:numId w:val="47"/>
        </w:numPr>
        <w:spacing w:before="0" w:after="0"/>
        <w:jc w:val="both"/>
        <w:rPr>
          <w:rFonts w:ascii="Arial" w:eastAsia="Calibri" w:hAnsi="Arial" w:cs="Arial"/>
          <w:sz w:val="18"/>
          <w:szCs w:val="18"/>
          <w:lang w:val="es-ES_tradnl"/>
        </w:rPr>
      </w:pPr>
      <w:r w:rsidRPr="004F2E58">
        <w:rPr>
          <w:rFonts w:ascii="Arial" w:eastAsia="Calibri" w:hAnsi="Arial" w:cs="Arial"/>
          <w:sz w:val="18"/>
          <w:szCs w:val="18"/>
          <w:lang w:val="es-ES_tradnl"/>
        </w:rPr>
        <w:t>ESTA GARANTÍA DEBERÁ PRESENTARSE A MÁS TARDAR, DENTRO DE LOS DIEZ DÍAS NATURALES SIGUIENTES A LA FECHA DE FIRMA DEL CONTRATO, EN TÉRMINOS DEL ARTÍCULO 48 DE LA LAASSP.</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8" w:name="_Toc427089850"/>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8"/>
    </w:p>
    <w:p w:rsidR="0050555E" w:rsidRDefault="0050555E" w:rsidP="00CE4DDE">
      <w:pPr>
        <w:spacing w:before="0" w:after="0"/>
        <w:jc w:val="both"/>
        <w:rPr>
          <w:rFonts w:ascii="Arial" w:eastAsia="Calibri" w:hAnsi="Arial" w:cs="Arial"/>
          <w:sz w:val="18"/>
          <w:szCs w:val="18"/>
        </w:rPr>
      </w:pPr>
    </w:p>
    <w:p w:rsidR="00CF1875" w:rsidRPr="00CF1875" w:rsidRDefault="00CF1875" w:rsidP="00CF1875">
      <w:pPr>
        <w:spacing w:before="0" w:after="0"/>
        <w:jc w:val="both"/>
        <w:rPr>
          <w:rFonts w:ascii="Arial" w:eastAsia="Calibri" w:hAnsi="Arial" w:cs="Arial"/>
          <w:sz w:val="18"/>
          <w:szCs w:val="18"/>
        </w:rPr>
      </w:pPr>
      <w:r w:rsidRPr="00CF1875">
        <w:rPr>
          <w:rFonts w:ascii="Arial" w:eastAsia="Calibri" w:hAnsi="Arial" w:cs="Arial"/>
          <w:sz w:val="18"/>
          <w:szCs w:val="18"/>
        </w:rPr>
        <w:t xml:space="preserve">EL PAGO DE LOS BIENES, SE EFECTUARÁ EN PESOS MEXICANOS EN LAS UNIDADES ADMINISTRATIVAS POR DELEGACIÓN Y UMAE´S DEL IMSS, CON DOMICILIOS, RELACIONADOS EN EL </w:t>
      </w:r>
      <w:r w:rsidRPr="00CF1875">
        <w:rPr>
          <w:rFonts w:ascii="Arial" w:eastAsia="Calibri" w:hAnsi="Arial" w:cs="Arial"/>
          <w:b/>
          <w:sz w:val="18"/>
          <w:szCs w:val="18"/>
        </w:rPr>
        <w:t xml:space="preserve">ANEXO </w:t>
      </w:r>
      <w:r>
        <w:rPr>
          <w:rFonts w:ascii="Arial" w:eastAsia="Calibri" w:hAnsi="Arial" w:cs="Arial"/>
          <w:b/>
          <w:sz w:val="18"/>
          <w:szCs w:val="18"/>
        </w:rPr>
        <w:t>20 (VEINTE)</w:t>
      </w:r>
      <w:r w:rsidRPr="00CF1875">
        <w:rPr>
          <w:rFonts w:ascii="Arial" w:eastAsia="Calibri" w:hAnsi="Arial" w:cs="Arial"/>
          <w:sz w:val="18"/>
          <w:szCs w:val="18"/>
        </w:rPr>
        <w:t>, EN HORARIOS DE ATENCIÓN.</w:t>
      </w:r>
    </w:p>
    <w:p w:rsidR="00CF1875" w:rsidRPr="00CF1875" w:rsidRDefault="00CF1875" w:rsidP="00CF1875">
      <w:pPr>
        <w:spacing w:before="0" w:after="0"/>
        <w:jc w:val="both"/>
        <w:rPr>
          <w:rFonts w:ascii="Arial" w:eastAsia="Calibri" w:hAnsi="Arial" w:cs="Arial"/>
          <w:sz w:val="18"/>
          <w:szCs w:val="18"/>
        </w:rPr>
      </w:pPr>
    </w:p>
    <w:p w:rsidR="00CF1875" w:rsidRPr="00CF1875" w:rsidRDefault="00370FD7" w:rsidP="00370FD7">
      <w:pPr>
        <w:spacing w:before="0" w:after="0"/>
        <w:jc w:val="both"/>
        <w:rPr>
          <w:rFonts w:ascii="Arial" w:eastAsia="Calibri" w:hAnsi="Arial" w:cs="Arial"/>
          <w:sz w:val="18"/>
          <w:szCs w:val="18"/>
        </w:rPr>
      </w:pPr>
      <w:r w:rsidRPr="00CF1875">
        <w:rPr>
          <w:rFonts w:ascii="Arial" w:eastAsia="Calibri" w:hAnsi="Arial" w:cs="Arial"/>
          <w:sz w:val="18"/>
          <w:szCs w:val="18"/>
        </w:rPr>
        <w:t>EL PAGO SE REALIZARÁ MEDIANTE TRANSFERENCIA ELECTRÓNICA DE FONDOS, A TRAVÉS DEL ESQUEMA ELECTRÓNICO INTERBANCARIO QUE EL IMSS TENGA EN OPERACIÓN, A MENOS QUE EL PROVEEDOR ACREDITE EN FORMA FEHACIENTE LA IMPOSIBILIDAD PARA ELLO, PARA LO CUAL SE INSERTARÁ EN LOS CONTRATOS LO SIGUIENTE:</w:t>
      </w:r>
    </w:p>
    <w:p w:rsidR="00CF1875" w:rsidRPr="00402FAE" w:rsidRDefault="00CF1875" w:rsidP="00370FD7">
      <w:pPr>
        <w:spacing w:before="0" w:after="0"/>
        <w:ind w:left="567" w:right="616"/>
        <w:jc w:val="both"/>
        <w:rPr>
          <w:rFonts w:ascii="Arial" w:eastAsia="Calibri" w:hAnsi="Arial" w:cs="Arial"/>
          <w:i/>
          <w:sz w:val="16"/>
          <w:szCs w:val="18"/>
        </w:rPr>
      </w:pPr>
    </w:p>
    <w:p w:rsidR="00CF1875" w:rsidRPr="00402FAE" w:rsidRDefault="00402FAE" w:rsidP="00370FD7">
      <w:pPr>
        <w:spacing w:before="0" w:after="0"/>
        <w:ind w:left="567" w:right="616"/>
        <w:jc w:val="both"/>
        <w:rPr>
          <w:rFonts w:ascii="Arial" w:eastAsia="Calibri" w:hAnsi="Arial" w:cs="Arial"/>
          <w:i/>
          <w:sz w:val="16"/>
          <w:szCs w:val="18"/>
        </w:rPr>
      </w:pPr>
      <w:r w:rsidRPr="00402FAE">
        <w:rPr>
          <w:rFonts w:ascii="Arial" w:eastAsia="Calibri" w:hAnsi="Arial" w:cs="Arial"/>
          <w:i/>
          <w:sz w:val="16"/>
          <w:szCs w:val="18"/>
        </w:rPr>
        <w:t>“EL PROVEEDOR ACEPTA QUE EL IMSS LE EFECTÚE EL PAGO A TRAVÉS DE TRANSFERENCIA ELECTRÓNICA, PARA TAL EFECTO PROPORCIONA LA CUENTA NÚMERO ________ CLABE _____ DEL BANCO ____ SUCURSAL _____ A NOMBRE DE (EL PROVEEDOR)”.</w:t>
      </w:r>
    </w:p>
    <w:p w:rsidR="00370FD7" w:rsidRDefault="00370FD7" w:rsidP="00370FD7">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EN CASO DE QUE EL PROVEEDOR PRESENTE SU FACTURA CON ERRORES O DEFICIENCIAS, EL PLAZO DE PAGO SE AJUSTARÁ EN TÉRMINOS DE LOS ARTÍCULOS 89 Y 90 DEL REGLAMENTO DE LA LAASSP.</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F1875" w:rsidRPr="00CF1875" w:rsidRDefault="00CF1875" w:rsidP="00CF1875">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EL PAGO DE LOS BIENES QUEDARÁ CONDICIONADO PROPORCIONALMENTE AL PAGO QUE EL PROVEEDOR DEBA EFECTUAR POR CONCEPTO DE PENAS CONVENCIONALES POR ATRASO.</w:t>
      </w:r>
    </w:p>
    <w:p w:rsidR="00CF1875" w:rsidRDefault="00CF1875" w:rsidP="00CE4DDE">
      <w:pPr>
        <w:spacing w:before="0" w:after="0"/>
        <w:jc w:val="both"/>
        <w:rPr>
          <w:rFonts w:ascii="Arial" w:eastAsia="Calibri" w:hAnsi="Arial" w:cs="Arial"/>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9" w:name="_Toc411335495"/>
      <w:bookmarkStart w:id="50" w:name="_Toc427089851"/>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49"/>
      <w:bookmarkEnd w:id="50"/>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1" w:name="_Toc393213741"/>
      <w:bookmarkStart w:id="52" w:name="_Toc427089852"/>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51"/>
      <w:r w:rsidRPr="003453A3">
        <w:rPr>
          <w:rFonts w:cs="Arial"/>
          <w:i w:val="0"/>
          <w:sz w:val="18"/>
          <w:szCs w:val="18"/>
          <w:lang w:val="es-MX"/>
        </w:rPr>
        <w:t>:</w:t>
      </w:r>
      <w:bookmarkEnd w:id="52"/>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3" w:name="_Toc393213742"/>
      <w:bookmarkStart w:id="54" w:name="_Toc427089853"/>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3"/>
      <w:r w:rsidR="003453A3" w:rsidRPr="003453A3">
        <w:rPr>
          <w:rFonts w:cs="Arial"/>
          <w:i w:val="0"/>
          <w:sz w:val="18"/>
          <w:szCs w:val="18"/>
          <w:lang w:val="es-MX"/>
        </w:rPr>
        <w:t>:</w:t>
      </w:r>
      <w:bookmarkEnd w:id="54"/>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427089854"/>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r w:rsidR="00281E6D">
        <w:rPr>
          <w:rFonts w:cs="Arial"/>
          <w:i w:val="0"/>
          <w:sz w:val="18"/>
          <w:szCs w:val="18"/>
          <w:lang w:val="es-MX"/>
        </w:rPr>
        <w:t xml:space="preserve"> Y DEDUCTIVAS</w:t>
      </w:r>
      <w:r w:rsidR="003453A3" w:rsidRPr="003453A3">
        <w:rPr>
          <w:rFonts w:cs="Arial"/>
          <w:i w:val="0"/>
          <w:sz w:val="18"/>
          <w:szCs w:val="18"/>
          <w:lang w:val="es-MX"/>
        </w:rPr>
        <w:t>:</w:t>
      </w:r>
      <w:bookmarkEnd w:id="55"/>
    </w:p>
    <w:p w:rsidR="003453A3" w:rsidRPr="00242329" w:rsidRDefault="003453A3" w:rsidP="00CE4DDE">
      <w:pPr>
        <w:pStyle w:val="Prrafodelista"/>
        <w:ind w:left="1080"/>
        <w:jc w:val="both"/>
        <w:rPr>
          <w:rFonts w:ascii="Arial" w:hAnsi="Arial" w:cs="Arial"/>
          <w:b/>
          <w:sz w:val="18"/>
          <w:szCs w:val="18"/>
          <w:lang w:eastAsia="en-US"/>
        </w:rPr>
      </w:pPr>
    </w:p>
    <w:p w:rsidR="00281E6D" w:rsidRPr="00281E6D" w:rsidRDefault="00281E6D" w:rsidP="00CE4DDE">
      <w:pPr>
        <w:spacing w:before="0" w:after="0"/>
        <w:jc w:val="both"/>
        <w:rPr>
          <w:rFonts w:ascii="Arial" w:hAnsi="Arial" w:cs="Arial"/>
          <w:b/>
          <w:sz w:val="18"/>
          <w:szCs w:val="18"/>
        </w:rPr>
      </w:pPr>
      <w:r w:rsidRPr="00281E6D">
        <w:rPr>
          <w:rFonts w:ascii="Arial" w:hAnsi="Arial" w:cs="Arial"/>
          <w:b/>
          <w:sz w:val="18"/>
          <w:szCs w:val="18"/>
        </w:rPr>
        <w:t>PENAS CONVENCIONALES</w:t>
      </w:r>
      <w:r>
        <w:rPr>
          <w:rFonts w:ascii="Arial" w:hAnsi="Arial" w:cs="Arial"/>
          <w:b/>
          <w:sz w:val="18"/>
          <w:szCs w:val="18"/>
        </w:rPr>
        <w:t>:</w:t>
      </w:r>
    </w:p>
    <w:p w:rsidR="003453A3" w:rsidRPr="00281E6D" w:rsidRDefault="003453A3" w:rsidP="00CE4DDE">
      <w:pPr>
        <w:spacing w:before="0" w:after="0"/>
        <w:jc w:val="both"/>
        <w:rPr>
          <w:rFonts w:ascii="Arial" w:hAnsi="Arial" w:cs="Arial"/>
          <w:sz w:val="18"/>
          <w:szCs w:val="18"/>
        </w:rPr>
      </w:pPr>
      <w:r w:rsidRPr="00281E6D">
        <w:rPr>
          <w:rFonts w:ascii="Arial" w:hAnsi="Arial" w:cs="Arial"/>
          <w:sz w:val="18"/>
          <w:szCs w:val="18"/>
        </w:rPr>
        <w:t xml:space="preserve">EL INSTITUTO DE CONFORMIDAD CON LOS ARTÍCULOS </w:t>
      </w:r>
      <w:r w:rsidRPr="00281E6D">
        <w:rPr>
          <w:rFonts w:ascii="Arial" w:hAnsi="Arial" w:cs="Arial"/>
          <w:bCs/>
          <w:sz w:val="18"/>
          <w:szCs w:val="18"/>
          <w:lang w:val="es-ES"/>
        </w:rPr>
        <w:t xml:space="preserve">45 FRACCIÓN XIX Y </w:t>
      </w:r>
      <w:r w:rsidRPr="00281E6D">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81E6D" w:rsidRDefault="003453A3" w:rsidP="00CE4DDE">
      <w:pPr>
        <w:spacing w:before="0" w:after="0"/>
        <w:jc w:val="both"/>
        <w:rPr>
          <w:rFonts w:ascii="Arial" w:hAnsi="Arial" w:cs="Arial"/>
          <w:sz w:val="18"/>
          <w:szCs w:val="18"/>
        </w:rPr>
      </w:pPr>
    </w:p>
    <w:p w:rsidR="003453A3" w:rsidRPr="00281E6D" w:rsidRDefault="003453A3" w:rsidP="00CE4DDE">
      <w:pPr>
        <w:spacing w:before="0" w:after="0"/>
        <w:jc w:val="both"/>
        <w:rPr>
          <w:rFonts w:ascii="Arial" w:hAnsi="Arial" w:cs="Arial"/>
          <w:sz w:val="18"/>
          <w:szCs w:val="18"/>
        </w:rPr>
      </w:pPr>
      <w:r w:rsidRPr="00281E6D">
        <w:rPr>
          <w:rFonts w:ascii="Arial" w:hAnsi="Arial" w:cs="Arial"/>
          <w:sz w:val="18"/>
          <w:szCs w:val="18"/>
        </w:rPr>
        <w:t>LAS PENAS CONVENCIONALES SE CALCULARÁN TOMANDO COMO BASE EL IMPORTE DE LOS BIENES ENTREGADOS EXTEMPORÁNEAMENTE SIN INCLUIR EL IVA.</w:t>
      </w:r>
    </w:p>
    <w:p w:rsidR="003453A3" w:rsidRPr="00281E6D" w:rsidRDefault="003453A3" w:rsidP="00CE4DDE">
      <w:pPr>
        <w:spacing w:before="0" w:after="0"/>
        <w:ind w:right="74"/>
        <w:jc w:val="both"/>
        <w:rPr>
          <w:rFonts w:ascii="Arial" w:hAnsi="Arial" w:cs="Arial"/>
          <w:sz w:val="18"/>
          <w:szCs w:val="18"/>
        </w:rPr>
      </w:pPr>
    </w:p>
    <w:p w:rsidR="003453A3" w:rsidRPr="00281E6D" w:rsidRDefault="003453A3" w:rsidP="00CE4DDE">
      <w:pPr>
        <w:spacing w:before="0" w:after="0"/>
        <w:ind w:right="74"/>
        <w:jc w:val="both"/>
        <w:rPr>
          <w:rFonts w:ascii="Arial" w:hAnsi="Arial" w:cs="Arial"/>
          <w:sz w:val="18"/>
          <w:szCs w:val="18"/>
        </w:rPr>
      </w:pPr>
      <w:r w:rsidRPr="00281E6D">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Pr="00281E6D" w:rsidRDefault="003453A3" w:rsidP="00CE4DDE">
      <w:pPr>
        <w:pStyle w:val="MMNotes"/>
        <w:spacing w:after="0" w:line="240" w:lineRule="auto"/>
        <w:jc w:val="both"/>
        <w:rPr>
          <w:rFonts w:ascii="Arial" w:hAnsi="Arial" w:cs="Arial"/>
          <w:sz w:val="18"/>
          <w:szCs w:val="18"/>
        </w:rPr>
      </w:pPr>
    </w:p>
    <w:p w:rsidR="003453A3" w:rsidRPr="00281E6D" w:rsidRDefault="003453A3" w:rsidP="00CE4DDE">
      <w:pPr>
        <w:pStyle w:val="MMNotes"/>
        <w:spacing w:after="0" w:line="240" w:lineRule="auto"/>
        <w:jc w:val="both"/>
        <w:rPr>
          <w:rFonts w:ascii="Arial" w:hAnsi="Arial" w:cs="Arial"/>
          <w:sz w:val="18"/>
          <w:szCs w:val="18"/>
        </w:rPr>
      </w:pPr>
      <w:r w:rsidRPr="00281E6D">
        <w:rPr>
          <w:rFonts w:ascii="Arial" w:hAnsi="Arial" w:cs="Arial"/>
          <w:sz w:val="18"/>
          <w:szCs w:val="18"/>
        </w:rPr>
        <w:t>LAS PENAS CONVENCIONALES NO EXCEDERÁN EL MONTO SEÑALADO PARA LA GARANTÍA DE CUMPLIMIENTO DEL CONTRATO.</w:t>
      </w:r>
    </w:p>
    <w:p w:rsidR="003453A3" w:rsidRPr="00281E6D" w:rsidRDefault="003453A3" w:rsidP="00CE4DDE">
      <w:pPr>
        <w:pStyle w:val="MMNotes"/>
        <w:spacing w:after="0" w:line="240" w:lineRule="auto"/>
        <w:jc w:val="both"/>
        <w:rPr>
          <w:rFonts w:ascii="Arial" w:hAnsi="Arial" w:cs="Arial"/>
          <w:sz w:val="18"/>
          <w:szCs w:val="18"/>
        </w:rPr>
      </w:pPr>
    </w:p>
    <w:p w:rsidR="003453A3" w:rsidRPr="00281E6D" w:rsidRDefault="003453A3" w:rsidP="00672CE4">
      <w:pPr>
        <w:numPr>
          <w:ilvl w:val="0"/>
          <w:numId w:val="17"/>
        </w:numPr>
        <w:spacing w:before="0" w:after="0"/>
        <w:ind w:left="714" w:hanging="357"/>
        <w:jc w:val="both"/>
        <w:rPr>
          <w:rFonts w:ascii="Arial" w:hAnsi="Arial" w:cs="Arial"/>
          <w:sz w:val="18"/>
          <w:szCs w:val="18"/>
          <w:lang w:eastAsia="es-ES"/>
        </w:rPr>
      </w:pPr>
      <w:r w:rsidRPr="00281E6D">
        <w:rPr>
          <w:rFonts w:ascii="Arial" w:hAnsi="Arial" w:cs="Arial"/>
          <w:sz w:val="18"/>
          <w:szCs w:val="18"/>
          <w:lang w:eastAsia="es-ES"/>
        </w:rPr>
        <w:t>POR LA NO ENTREGA DE LOS BIENES SOLICITADOS EN LA FECHA ESTABLECIDA.</w:t>
      </w:r>
    </w:p>
    <w:p w:rsidR="003453A3" w:rsidRPr="00281E6D" w:rsidRDefault="003453A3" w:rsidP="00CE4DDE">
      <w:pPr>
        <w:spacing w:before="0" w:after="0"/>
        <w:ind w:left="714"/>
        <w:jc w:val="both"/>
        <w:rPr>
          <w:rFonts w:ascii="Arial" w:hAnsi="Arial" w:cs="Arial"/>
          <w:sz w:val="18"/>
          <w:szCs w:val="18"/>
          <w:lang w:eastAsia="es-ES"/>
        </w:rPr>
      </w:pPr>
    </w:p>
    <w:p w:rsidR="003453A3" w:rsidRPr="00281E6D" w:rsidRDefault="003453A3" w:rsidP="00672CE4">
      <w:pPr>
        <w:numPr>
          <w:ilvl w:val="0"/>
          <w:numId w:val="17"/>
        </w:numPr>
        <w:spacing w:before="0" w:after="0"/>
        <w:ind w:left="714" w:hanging="357"/>
        <w:jc w:val="both"/>
        <w:rPr>
          <w:rFonts w:ascii="Arial" w:hAnsi="Arial" w:cs="Arial"/>
          <w:sz w:val="18"/>
          <w:szCs w:val="18"/>
          <w:lang w:eastAsia="es-ES"/>
        </w:rPr>
      </w:pPr>
      <w:r w:rsidRPr="00281E6D">
        <w:rPr>
          <w:rFonts w:ascii="Arial" w:hAnsi="Arial" w:cs="Arial"/>
          <w:sz w:val="18"/>
          <w:szCs w:val="18"/>
          <w:lang w:eastAsia="es-ES"/>
        </w:rPr>
        <w:t>CUANDO EL PROVEEDOR NO DE CUMPLIMIENTO A LA SOLICITUD DE CANJE O RECOLECCIÓN DE LOS BIENES CON DEFECTOS O VICIOS OCULTOS.</w:t>
      </w:r>
    </w:p>
    <w:p w:rsidR="003453A3" w:rsidRPr="00281E6D"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81E6D">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Default="003453A3" w:rsidP="00CE4DDE">
      <w:pPr>
        <w:spacing w:before="0" w:after="0"/>
        <w:jc w:val="both"/>
        <w:rPr>
          <w:rFonts w:ascii="Arial" w:hAnsi="Arial" w:cs="Arial"/>
          <w:sz w:val="18"/>
          <w:szCs w:val="18"/>
        </w:rPr>
      </w:pPr>
    </w:p>
    <w:p w:rsidR="00281E6D" w:rsidRDefault="00281E6D" w:rsidP="00CE4DDE">
      <w:pPr>
        <w:spacing w:before="0" w:after="0"/>
        <w:jc w:val="both"/>
        <w:rPr>
          <w:rFonts w:ascii="Arial" w:hAnsi="Arial" w:cs="Arial"/>
          <w:sz w:val="18"/>
          <w:szCs w:val="18"/>
        </w:rPr>
      </w:pPr>
    </w:p>
    <w:p w:rsidR="00281E6D" w:rsidRPr="00281E6D" w:rsidRDefault="00281E6D" w:rsidP="00CE4DDE">
      <w:pPr>
        <w:spacing w:before="0" w:after="0"/>
        <w:jc w:val="both"/>
        <w:rPr>
          <w:rFonts w:ascii="Arial" w:hAnsi="Arial" w:cs="Arial"/>
          <w:b/>
          <w:sz w:val="18"/>
          <w:szCs w:val="18"/>
        </w:rPr>
      </w:pPr>
      <w:r w:rsidRPr="00281E6D">
        <w:rPr>
          <w:rFonts w:ascii="Arial" w:hAnsi="Arial" w:cs="Arial"/>
          <w:b/>
          <w:sz w:val="18"/>
          <w:szCs w:val="18"/>
        </w:rPr>
        <w:t>DEDUCTIVAS:</w:t>
      </w:r>
    </w:p>
    <w:p w:rsidR="00240A1C" w:rsidRPr="00240A1C" w:rsidRDefault="00240A1C" w:rsidP="00240A1C">
      <w:pPr>
        <w:spacing w:before="0" w:after="0"/>
        <w:jc w:val="both"/>
        <w:rPr>
          <w:rFonts w:ascii="Arial" w:hAnsi="Arial" w:cs="Arial"/>
          <w:sz w:val="18"/>
          <w:szCs w:val="18"/>
        </w:rPr>
      </w:pPr>
      <w:r w:rsidRPr="00240A1C">
        <w:rPr>
          <w:rFonts w:ascii="Arial" w:hAnsi="Arial" w:cs="Arial"/>
          <w:sz w:val="18"/>
          <w:szCs w:val="18"/>
        </w:rPr>
        <w:t>EL INSTITUTO APLICARÁ UNA DEDUCTIVA DEL 10% DEL VALOR TOTAL DE LOS BIENES ENTREGADOS POR EL PROVEEDOR, EN CASO DE DETERMINAR QUE ÉSTOS NO CUMPLEN CON LOS REQUISITOS DE CALIDAD ESTABLECIDOS.</w:t>
      </w:r>
    </w:p>
    <w:p w:rsidR="00240A1C" w:rsidRPr="00240A1C" w:rsidRDefault="00240A1C" w:rsidP="00240A1C">
      <w:pPr>
        <w:spacing w:before="0" w:after="0"/>
        <w:jc w:val="both"/>
        <w:rPr>
          <w:rFonts w:ascii="Arial" w:hAnsi="Arial" w:cs="Arial"/>
          <w:sz w:val="18"/>
          <w:szCs w:val="18"/>
        </w:rPr>
      </w:pPr>
    </w:p>
    <w:p w:rsidR="00240A1C" w:rsidRDefault="00240A1C" w:rsidP="00240A1C">
      <w:pPr>
        <w:spacing w:before="0" w:after="0"/>
        <w:jc w:val="both"/>
        <w:rPr>
          <w:rFonts w:ascii="Arial" w:hAnsi="Arial" w:cs="Arial"/>
          <w:sz w:val="18"/>
          <w:szCs w:val="18"/>
        </w:rPr>
      </w:pPr>
      <w:r w:rsidRPr="00240A1C">
        <w:rPr>
          <w:rFonts w:ascii="Arial" w:hAnsi="Arial" w:cs="Arial"/>
          <w:sz w:val="18"/>
          <w:szCs w:val="18"/>
        </w:rPr>
        <w:t xml:space="preserve">DICHAS DEDUCCIONES DEBERÁN CALCULARSE HASTA LA FECHA EN QUE MATERIALMENTE SE CUMPLA LA OBLIGACIÓN Y SIN QUE CADA CONCEPTO DE DEDUCCIONES EXCEDA A LA PARTE PROPORCIONAL DE LA GARANTÍA DE CUMPLIMIENTO QUE LE CORRESPONDA DEL MONTO TOTAL DEL CONTRATO. </w:t>
      </w:r>
    </w:p>
    <w:p w:rsidR="00240A1C" w:rsidRDefault="00240A1C" w:rsidP="00240A1C">
      <w:pPr>
        <w:spacing w:before="0" w:after="0"/>
        <w:jc w:val="both"/>
        <w:rPr>
          <w:rFonts w:ascii="Arial" w:hAnsi="Arial" w:cs="Arial"/>
          <w:sz w:val="18"/>
          <w:szCs w:val="18"/>
        </w:rPr>
      </w:pPr>
    </w:p>
    <w:p w:rsidR="00240A1C" w:rsidRPr="00240A1C" w:rsidRDefault="00240A1C" w:rsidP="00240A1C">
      <w:pPr>
        <w:spacing w:before="0" w:after="0"/>
        <w:jc w:val="both"/>
        <w:rPr>
          <w:rFonts w:ascii="Arial" w:hAnsi="Arial" w:cs="Arial"/>
          <w:sz w:val="18"/>
          <w:szCs w:val="18"/>
        </w:rPr>
      </w:pPr>
      <w:r w:rsidRPr="00240A1C">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 ES DECIR,</w:t>
      </w:r>
      <w:r w:rsidRPr="00240A1C">
        <w:rPr>
          <w:rFonts w:ascii="Arial" w:hAnsi="Arial" w:cs="Arial"/>
          <w:sz w:val="18"/>
          <w:szCs w:val="18"/>
          <w:lang w:val="es-ES_tradnl"/>
        </w:rPr>
        <w:t xml:space="preserve"> POR UN IMPORTE EQUIVALENTE AL 10% (DIEZ POR CIENTO), DEL MONTO MÁXIMO TOTAL DEL CONTRATO, SIN CONSIDERAR EL IMPUESTO AL VALOR AGREGADO</w:t>
      </w:r>
      <w:r w:rsidRPr="00240A1C">
        <w:rPr>
          <w:rFonts w:ascii="Arial" w:hAnsi="Arial" w:cs="Arial"/>
          <w:sz w:val="18"/>
          <w:szCs w:val="18"/>
        </w:rPr>
        <w:t>.</w:t>
      </w:r>
    </w:p>
    <w:p w:rsidR="00240A1C" w:rsidRPr="00240A1C" w:rsidRDefault="00240A1C" w:rsidP="00240A1C">
      <w:pPr>
        <w:spacing w:before="0" w:after="0"/>
        <w:jc w:val="both"/>
        <w:rPr>
          <w:rFonts w:ascii="Arial" w:hAnsi="Arial" w:cs="Arial"/>
          <w:sz w:val="18"/>
          <w:szCs w:val="18"/>
        </w:rPr>
      </w:pPr>
    </w:p>
    <w:p w:rsidR="00943B01" w:rsidRPr="008077F2" w:rsidRDefault="00943B01" w:rsidP="008077F2">
      <w:pPr>
        <w:spacing w:before="0" w:after="0"/>
        <w:jc w:val="both"/>
        <w:rPr>
          <w:rFonts w:ascii="Arial" w:hAnsi="Arial" w:cs="Arial"/>
          <w:sz w:val="18"/>
          <w:szCs w:val="18"/>
        </w:rPr>
      </w:pP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6" w:name="_Toc411335500"/>
      <w:bookmarkStart w:id="57" w:name="_Toc427089855"/>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6"/>
      <w:bookmarkEnd w:id="57"/>
    </w:p>
    <w:p w:rsidR="003453A3" w:rsidRDefault="003453A3" w:rsidP="00CE4DDE">
      <w:pPr>
        <w:suppressAutoHyphens/>
        <w:spacing w:before="0" w:after="0"/>
        <w:jc w:val="both"/>
        <w:rPr>
          <w:rFonts w:ascii="Arial" w:hAnsi="Arial" w:cs="Arial"/>
          <w:color w:val="auto"/>
          <w:sz w:val="18"/>
          <w:szCs w:val="18"/>
          <w:lang w:val="es-ES"/>
        </w:rPr>
      </w:pP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6829D0">
        <w:rPr>
          <w:rFonts w:ascii="Arial" w:hAnsi="Arial" w:cs="Arial"/>
          <w:color w:val="000000" w:themeColor="text1"/>
          <w:sz w:val="18"/>
          <w:szCs w:val="24"/>
        </w:rPr>
        <w:t>EL JEFE DEL DEPARTAMENTO DE CONSERVACIÓN Y SERVICIOS GENERALES EN DELEGACIONES Y UMAE´S, EN CONJUNTO CON EL ADMINISTRADOR DEL CONTRATO, LLEVARÁN A CABO LAS ACCIONES DE SUPERVISIÓN PARA VERIFICAR EL CUMPLIMIENTO DEL CONTRATO.</w:t>
      </w: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6829D0">
        <w:rPr>
          <w:rFonts w:ascii="Arial" w:hAnsi="Arial" w:cs="Arial"/>
          <w:color w:val="000000" w:themeColor="text1"/>
          <w:sz w:val="18"/>
          <w:szCs w:val="24"/>
        </w:rPr>
        <w:t xml:space="preserve">LA EJECUCIÓN DEL PROGRAMA PARA LA VERIFICACIÓN DE LA CALIDAD DE ROPA HOSPITALARIA PODRÁ LLEVARSE  A CABO CON LOS PROVEEDORES QUE RESULTEN ADJUDICADOS DEL PROCEDIMIENTO DE LICITACIÓN, EL CUAL CONSISTIRÁ EN TOMAR MUESTRAS DE CADA UNA DE LAS PARTIDAS QUE HAYA ENTREGADO, PARA POSTERIORMENTE SER ENVIADAS A ANALIZAR A  UN LABORATORIO ACREDITADO ANTE LA EMA PARA EMITIR INFORMES DE RESULTADOS, ESTE PROTOCOLO SE REALIZARÁ EN CUALQUIER MOMENTO DENTRO DE LA VIGENCIA DEL CONTRATO A CONSIDERACIÓN DEL INSTITUTO. </w:t>
      </w: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6829D0">
        <w:rPr>
          <w:rFonts w:ascii="Arial" w:hAnsi="Arial" w:cs="Arial"/>
          <w:color w:val="000000" w:themeColor="text1"/>
          <w:sz w:val="18"/>
          <w:szCs w:val="24"/>
        </w:rPr>
        <w:t xml:space="preserve">EL COSTO DE </w:t>
      </w:r>
      <w:r w:rsidR="00B85BBE">
        <w:rPr>
          <w:rFonts w:ascii="Arial" w:hAnsi="Arial" w:cs="Arial"/>
          <w:color w:val="000000" w:themeColor="text1"/>
          <w:sz w:val="18"/>
          <w:szCs w:val="24"/>
        </w:rPr>
        <w:t>ESTAS</w:t>
      </w:r>
      <w:r w:rsidRPr="006829D0">
        <w:rPr>
          <w:rFonts w:ascii="Arial" w:hAnsi="Arial" w:cs="Arial"/>
          <w:color w:val="000000" w:themeColor="text1"/>
          <w:sz w:val="18"/>
          <w:szCs w:val="24"/>
        </w:rPr>
        <w:t xml:space="preserve"> PRUEBAS DE ENSAYO ANALÍTICO QUE REALICE EL LABORATORIO, CORRERÁ A CARGO DEL PROVEEDOR.</w:t>
      </w:r>
    </w:p>
    <w:p w:rsidR="004900E7" w:rsidRDefault="004900E7"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27089856"/>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58"/>
    </w:p>
    <w:p w:rsidR="00C14158" w:rsidRPr="00242329" w:rsidRDefault="00C14158" w:rsidP="00CE4DDE">
      <w:pPr>
        <w:spacing w:before="0" w:after="0"/>
        <w:rPr>
          <w:rFonts w:ascii="Arial" w:hAnsi="Arial" w:cs="Arial"/>
          <w:b/>
          <w:sz w:val="18"/>
          <w:szCs w:val="18"/>
        </w:rPr>
      </w:pPr>
    </w:p>
    <w:p w:rsidR="00F632AA" w:rsidRPr="00F632AA" w:rsidRDefault="00F632AA" w:rsidP="00F632AA">
      <w:pPr>
        <w:suppressAutoHyphens/>
        <w:spacing w:before="0"/>
        <w:jc w:val="both"/>
        <w:rPr>
          <w:rFonts w:ascii="Arial" w:hAnsi="Arial" w:cs="Arial"/>
          <w:bCs/>
          <w:color w:val="auto"/>
          <w:sz w:val="18"/>
          <w:szCs w:val="18"/>
        </w:rPr>
      </w:pPr>
      <w:r w:rsidRPr="00F632AA">
        <w:rPr>
          <w:rFonts w:ascii="Arial" w:hAnsi="Arial" w:cs="Arial"/>
          <w:bCs/>
          <w:color w:val="auto"/>
          <w:sz w:val="18"/>
          <w:szCs w:val="18"/>
        </w:rPr>
        <w:t xml:space="preserve">EL INSTITUTO, A TRAVÉS DE SUS DELEGACIONES O LA COORDINACIÓN DE CONTROL DE ABASTO, PODRÁ SOLICITAR AL PROVEEDOR EL CANJE DE LOS BIENES QUE PRESENTEN  DEFECTOS O VICIOS OCULTOS, PARA LO CUAL NOTIFICARÁ AL PROVEEDOR POR ESCRITO O POR CORREO ELECTRÓNICO A LAS PERSONAS Y/O DIRECCIONES  QUE QUEDARON REGISTRADAS COMO CONTACTOS OFICIALES. A PARTIR DEL DÍA HÁBIL SIGUIENTE A LA NOTIFICACIÓN, EL PROVEEDOR CONTARÁ CON UN PLAZO MÁXIMO DE 30 (TREINTA) DÍAS </w:t>
      </w:r>
      <w:r w:rsidRPr="00F632AA">
        <w:rPr>
          <w:rFonts w:ascii="Arial" w:hAnsi="Arial" w:cs="Arial"/>
          <w:bCs/>
          <w:color w:val="auto"/>
          <w:sz w:val="18"/>
          <w:szCs w:val="18"/>
        </w:rPr>
        <w:lastRenderedPageBreak/>
        <w:t xml:space="preserve">HÁBILES PARA REALIZAR EL CANJE DE LOS BIENES POR OTROS LOTES QUE NO PRESENTEN LOS DEFECTOS O VICIOS OCULTOS IDENTIFICADOS Y SERÁ SANCIONADO CONFORME A LO ESTABLECIDO EN LOS APARTADOS (DEDUCTIVAS) Y (PENAS CONVENCIONALES) DEL PRESENTE DOCUMENTO. </w:t>
      </w:r>
    </w:p>
    <w:p w:rsidR="00F632AA" w:rsidRPr="00F632AA" w:rsidRDefault="00F632AA" w:rsidP="00F632AA">
      <w:pPr>
        <w:suppressAutoHyphens/>
        <w:spacing w:before="0"/>
        <w:jc w:val="both"/>
        <w:rPr>
          <w:rFonts w:ascii="Arial" w:hAnsi="Arial" w:cs="Arial"/>
          <w:bCs/>
          <w:color w:val="auto"/>
          <w:sz w:val="18"/>
          <w:szCs w:val="18"/>
        </w:rPr>
      </w:pPr>
      <w:r w:rsidRPr="00F632AA">
        <w:rPr>
          <w:rFonts w:ascii="Arial" w:hAnsi="Arial" w:cs="Arial"/>
          <w:bCs/>
          <w:color w:val="auto"/>
          <w:sz w:val="18"/>
          <w:szCs w:val="18"/>
        </w:rPr>
        <w:t>EN LOS CASOS EN QUE SE DETECTE INCUMPLIMIENTO EN LAS ESPECIFICACIONES DE LOS BIENES ENTREGADOS POR EL PROVEEDOR Y DEL CUAL HAYA SIDO NOTIFICADO PREVIAMENTE, EL INSTITUTO PODRÁ PEDIR LA CANCELACIÓN DE LAS PARTIDAS CON PROBLEMAS DE CALIDAD O BIEN RESCINDIR EL CONTRATO.</w:t>
      </w:r>
    </w:p>
    <w:p w:rsidR="008D3C64"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LOS GASTOS QUE SE GENEREN POR EL CANJE DE LOS BIENES, SERÁN POR CUENTA DEL PROVEEDOR</w:t>
      </w:r>
      <w:r w:rsidR="00236801">
        <w:rPr>
          <w:rFonts w:ascii="Arial" w:hAnsi="Arial" w:cs="Arial"/>
          <w:bCs/>
          <w:color w:val="auto"/>
          <w:sz w:val="18"/>
          <w:szCs w:val="18"/>
        </w:rPr>
        <w:t>.</w:t>
      </w:r>
    </w:p>
    <w:p w:rsidR="00732766" w:rsidRDefault="00732766" w:rsidP="00CE4DDE">
      <w:pPr>
        <w:pStyle w:val="Sangradetextonormal"/>
        <w:spacing w:after="0"/>
        <w:ind w:left="0"/>
        <w:jc w:val="both"/>
        <w:rPr>
          <w:rFonts w:ascii="Arial" w:hAnsi="Arial" w:cs="Arial"/>
          <w:sz w:val="18"/>
          <w:szCs w:val="18"/>
        </w:rPr>
      </w:pPr>
    </w:p>
    <w:p w:rsidR="00732766" w:rsidRPr="00242329" w:rsidRDefault="00732766"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59" w:name="_Toc427089857"/>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59"/>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0" w:name="_Toc427089858"/>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0"/>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7089859"/>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1"/>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2836"/>
        <w:gridCol w:w="1543"/>
        <w:gridCol w:w="1367"/>
        <w:gridCol w:w="4177"/>
      </w:tblGrid>
      <w:tr w:rsidR="008F68E5" w:rsidRPr="00654495" w:rsidTr="009B7C5C">
        <w:trPr>
          <w:trHeight w:val="167"/>
          <w:tblHeader/>
        </w:trPr>
        <w:tc>
          <w:tcPr>
            <w:tcW w:w="2836"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543"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9B7C5C">
        <w:trPr>
          <w:trHeight w:val="213"/>
        </w:trPr>
        <w:tc>
          <w:tcPr>
            <w:tcW w:w="2836"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543" w:type="dxa"/>
            <w:tcBorders>
              <w:top w:val="single" w:sz="4" w:space="0" w:color="auto"/>
              <w:left w:val="single" w:sz="4" w:space="0" w:color="auto"/>
              <w:bottom w:val="single" w:sz="4" w:space="0" w:color="auto"/>
              <w:right w:val="single" w:sz="4" w:space="0" w:color="auto"/>
            </w:tcBorders>
            <w:vAlign w:val="center"/>
          </w:tcPr>
          <w:p w:rsidR="008F68E5" w:rsidRPr="00B22A78" w:rsidRDefault="00AC45E6" w:rsidP="00A72B31">
            <w:pPr>
              <w:snapToGrid w:val="0"/>
              <w:spacing w:before="0" w:after="0"/>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 xml:space="preserve">AGOSTO </w:t>
            </w:r>
            <w:r w:rsidR="009B7C5C">
              <w:rPr>
                <w:rFonts w:ascii="Arial" w:eastAsiaTheme="minorHAnsi" w:hAnsi="Arial" w:cs="Arial"/>
                <w:color w:val="auto"/>
                <w:sz w:val="16"/>
                <w:szCs w:val="18"/>
                <w:lang w:eastAsia="en-US"/>
              </w:rPr>
              <w:t>18</w:t>
            </w:r>
            <w:r w:rsidR="00A72B31">
              <w:rPr>
                <w:rFonts w:ascii="Arial" w:eastAsiaTheme="minorHAnsi" w:hAnsi="Arial" w:cs="Arial"/>
                <w:color w:val="auto"/>
                <w:sz w:val="16"/>
                <w:szCs w:val="18"/>
                <w:lang w:eastAsia="en-US"/>
              </w:rPr>
              <w:t>,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0E3516" w:rsidP="007915D9">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09:30</w:t>
            </w:r>
            <w:r w:rsidR="00A72B31">
              <w:rPr>
                <w:rFonts w:ascii="Arial" w:eastAsiaTheme="minorHAnsi" w:hAnsi="Arial" w:cs="Arial"/>
                <w:color w:val="auto"/>
                <w:sz w:val="16"/>
                <w:szCs w:val="18"/>
                <w:lang w:eastAsia="en-US"/>
              </w:rPr>
              <w:t xml:space="preserve"> HRS.</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A72B31" w:rsidRPr="00654495" w:rsidTr="009B7C5C">
        <w:trPr>
          <w:trHeight w:val="600"/>
        </w:trPr>
        <w:tc>
          <w:tcPr>
            <w:tcW w:w="2836" w:type="dxa"/>
            <w:tcBorders>
              <w:top w:val="single" w:sz="4" w:space="0" w:color="auto"/>
              <w:left w:val="single" w:sz="4" w:space="0" w:color="auto"/>
              <w:bottom w:val="single" w:sz="4" w:space="0" w:color="auto"/>
              <w:right w:val="single" w:sz="4" w:space="0" w:color="auto"/>
            </w:tcBorders>
            <w:vAlign w:val="center"/>
          </w:tcPr>
          <w:p w:rsidR="00A72B31" w:rsidRPr="00654495" w:rsidRDefault="00A72B31" w:rsidP="00681FC0">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ACTO DE PRESENTACIÓN Y APERTURA DE </w:t>
            </w:r>
            <w:r w:rsidR="00681FC0">
              <w:rPr>
                <w:rFonts w:ascii="Arial" w:eastAsiaTheme="minorHAnsi" w:hAnsi="Arial" w:cs="Arial"/>
                <w:color w:val="auto"/>
                <w:sz w:val="16"/>
                <w:szCs w:val="18"/>
                <w:lang w:eastAsia="en-US"/>
              </w:rPr>
              <w:t>PROPOSICIONES</w:t>
            </w:r>
          </w:p>
        </w:tc>
        <w:tc>
          <w:tcPr>
            <w:tcW w:w="1543" w:type="dxa"/>
            <w:tcBorders>
              <w:top w:val="single" w:sz="4" w:space="0" w:color="auto"/>
              <w:left w:val="single" w:sz="4" w:space="0" w:color="auto"/>
              <w:bottom w:val="single" w:sz="4" w:space="0" w:color="auto"/>
              <w:right w:val="single" w:sz="4" w:space="0" w:color="auto"/>
            </w:tcBorders>
            <w:vAlign w:val="center"/>
          </w:tcPr>
          <w:p w:rsidR="00A72B31" w:rsidRPr="00B22A78" w:rsidRDefault="009B7C5C" w:rsidP="00A72B31">
            <w:pPr>
              <w:snapToGrid w:val="0"/>
              <w:spacing w:before="0" w:after="0"/>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AGOSTO 26</w:t>
            </w:r>
            <w:r w:rsidR="00A72B31">
              <w:rPr>
                <w:rFonts w:ascii="Arial" w:eastAsiaTheme="minorHAnsi" w:hAnsi="Arial" w:cs="Arial"/>
                <w:color w:val="auto"/>
                <w:sz w:val="16"/>
                <w:szCs w:val="18"/>
                <w:lang w:eastAsia="en-US"/>
              </w:rPr>
              <w:t>, 2015</w:t>
            </w:r>
          </w:p>
        </w:tc>
        <w:tc>
          <w:tcPr>
            <w:tcW w:w="1367" w:type="dxa"/>
            <w:tcBorders>
              <w:top w:val="single" w:sz="4" w:space="0" w:color="auto"/>
              <w:left w:val="single" w:sz="4" w:space="0" w:color="auto"/>
              <w:bottom w:val="single" w:sz="4" w:space="0" w:color="auto"/>
              <w:right w:val="single" w:sz="4" w:space="0" w:color="auto"/>
            </w:tcBorders>
            <w:vAlign w:val="center"/>
          </w:tcPr>
          <w:p w:rsidR="00A72B31" w:rsidRPr="00B22A78" w:rsidRDefault="000E3516" w:rsidP="00A72B3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09:30</w:t>
            </w:r>
            <w:r w:rsidR="00A72B31">
              <w:rPr>
                <w:rFonts w:ascii="Arial" w:eastAsiaTheme="minorHAnsi" w:hAnsi="Arial" w:cs="Arial"/>
                <w:color w:val="auto"/>
                <w:sz w:val="16"/>
                <w:szCs w:val="18"/>
                <w:lang w:eastAsia="en-US"/>
              </w:rPr>
              <w:t xml:space="preserve"> HRS.</w:t>
            </w:r>
          </w:p>
        </w:tc>
        <w:tc>
          <w:tcPr>
            <w:tcW w:w="4177" w:type="dxa"/>
            <w:vMerge/>
            <w:tcBorders>
              <w:top w:val="single" w:sz="4" w:space="0" w:color="auto"/>
              <w:left w:val="single" w:sz="4" w:space="0" w:color="auto"/>
              <w:bottom w:val="single" w:sz="4" w:space="0" w:color="auto"/>
              <w:right w:val="single" w:sz="4" w:space="0" w:color="auto"/>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p>
        </w:tc>
      </w:tr>
      <w:tr w:rsidR="00A72B31" w:rsidRPr="00654495" w:rsidTr="009B7C5C">
        <w:trPr>
          <w:trHeight w:val="517"/>
        </w:trPr>
        <w:tc>
          <w:tcPr>
            <w:tcW w:w="2836" w:type="dxa"/>
            <w:tcBorders>
              <w:top w:val="single" w:sz="4" w:space="0" w:color="auto"/>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543" w:type="dxa"/>
            <w:tcBorders>
              <w:top w:val="single" w:sz="4" w:space="0" w:color="auto"/>
              <w:left w:val="single" w:sz="4" w:space="0" w:color="000000"/>
              <w:bottom w:val="single" w:sz="4" w:space="0" w:color="000000"/>
            </w:tcBorders>
            <w:vAlign w:val="center"/>
          </w:tcPr>
          <w:p w:rsidR="00A72B31" w:rsidRPr="00B22A78" w:rsidRDefault="009B7C5C" w:rsidP="009B7C5C">
            <w:pPr>
              <w:snapToGrid w:val="0"/>
              <w:spacing w:before="0" w:after="0"/>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SEPTIEMBRE 10</w:t>
            </w:r>
            <w:r w:rsidR="00A72B31">
              <w:rPr>
                <w:rFonts w:ascii="Arial" w:eastAsiaTheme="minorHAnsi" w:hAnsi="Arial" w:cs="Arial"/>
                <w:color w:val="auto"/>
                <w:sz w:val="16"/>
                <w:szCs w:val="18"/>
                <w:lang w:eastAsia="en-US"/>
              </w:rPr>
              <w:t>, 2015</w:t>
            </w:r>
          </w:p>
        </w:tc>
        <w:tc>
          <w:tcPr>
            <w:tcW w:w="1367" w:type="dxa"/>
            <w:tcBorders>
              <w:top w:val="single" w:sz="4" w:space="0" w:color="auto"/>
              <w:left w:val="single" w:sz="4" w:space="0" w:color="000000"/>
              <w:bottom w:val="single" w:sz="4" w:space="0" w:color="000000"/>
            </w:tcBorders>
            <w:vAlign w:val="center"/>
          </w:tcPr>
          <w:p w:rsidR="00A72B31" w:rsidRPr="00B22A78" w:rsidRDefault="00AC45E6" w:rsidP="00A72B3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17</w:t>
            </w:r>
            <w:r w:rsidR="00A72B31">
              <w:rPr>
                <w:rFonts w:ascii="Arial" w:eastAsiaTheme="minorHAnsi" w:hAnsi="Arial" w:cs="Arial"/>
                <w:color w:val="auto"/>
                <w:sz w:val="16"/>
                <w:szCs w:val="18"/>
                <w:lang w:eastAsia="en-US"/>
              </w:rPr>
              <w:t>:30 HRS.</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p>
        </w:tc>
      </w:tr>
      <w:tr w:rsidR="00A72B31" w:rsidRPr="00654495" w:rsidTr="009B7C5C">
        <w:trPr>
          <w:trHeight w:val="168"/>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910" w:type="dxa"/>
            <w:gridSpan w:val="2"/>
            <w:tcBorders>
              <w:top w:val="single" w:sz="4" w:space="0" w:color="000000"/>
              <w:left w:val="single" w:sz="4" w:space="0" w:color="000000"/>
              <w:bottom w:val="single" w:sz="4" w:space="0" w:color="000000"/>
            </w:tcBorders>
            <w:vAlign w:val="center"/>
          </w:tcPr>
          <w:p w:rsidR="00A72B31" w:rsidRPr="00654495" w:rsidRDefault="00A72B31"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A72B31" w:rsidRPr="00654495" w:rsidTr="009B7C5C">
        <w:trPr>
          <w:trHeight w:val="176"/>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2015.</w:t>
            </w:r>
          </w:p>
        </w:tc>
      </w:tr>
      <w:tr w:rsidR="00A72B31" w:rsidRPr="00654495" w:rsidTr="009B7C5C">
        <w:trPr>
          <w:trHeight w:val="137"/>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A72B31" w:rsidRPr="00654495" w:rsidTr="009B7C5C">
        <w:trPr>
          <w:trHeight w:val="200"/>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ELECTRÓNICO</w:t>
            </w:r>
            <w:r w:rsidRPr="00654495">
              <w:rPr>
                <w:rFonts w:ascii="Arial" w:eastAsiaTheme="minorHAnsi" w:hAnsi="Arial" w:cs="Arial"/>
                <w:color w:val="auto"/>
                <w:sz w:val="16"/>
                <w:szCs w:val="18"/>
                <w:lang w:eastAsia="en-US"/>
              </w:rPr>
              <w:t>. (ARTÍCULO 26 BIS FRACCIÓN II, DE LA LAASSP)</w:t>
            </w:r>
          </w:p>
        </w:tc>
      </w:tr>
      <w:tr w:rsidR="00A72B31" w:rsidRPr="00654495" w:rsidTr="009B7C5C">
        <w:trPr>
          <w:trHeight w:val="220"/>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C0728C">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FORMA DE PRESENTACIÓN DE LAS </w:t>
            </w:r>
            <w:r w:rsidR="00C0728C">
              <w:rPr>
                <w:rFonts w:ascii="Arial" w:eastAsiaTheme="minorHAnsi" w:hAnsi="Arial" w:cs="Arial"/>
                <w:color w:val="auto"/>
                <w:sz w:val="16"/>
                <w:szCs w:val="18"/>
                <w:lang w:eastAsia="en-US"/>
              </w:rPr>
              <w:t>PROPOSICIONES</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A72B31" w:rsidRPr="00654495" w:rsidTr="009B7C5C">
        <w:trPr>
          <w:trHeight w:val="228"/>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7089860"/>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2"/>
    </w:p>
    <w:p w:rsidR="006C6643" w:rsidRPr="00242329" w:rsidRDefault="006C6643" w:rsidP="00CE4DDE">
      <w:pPr>
        <w:suppressAutoHyphens/>
        <w:spacing w:before="0" w:after="0"/>
        <w:rPr>
          <w:rFonts w:ascii="Arial" w:hAnsi="Arial" w:cs="Arial"/>
          <w:color w:val="auto"/>
          <w:sz w:val="18"/>
          <w:szCs w:val="18"/>
          <w:lang w:val="es-ES"/>
        </w:rPr>
      </w:pPr>
    </w:p>
    <w:p w:rsidR="00B465E7" w:rsidRPr="00242329" w:rsidRDefault="00B465E7" w:rsidP="00B465E7">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45 Y 46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r w:rsidRPr="00242329">
        <w:rPr>
          <w:rFonts w:ascii="Arial" w:hAnsi="Arial" w:cs="Arial"/>
          <w:sz w:val="18"/>
          <w:szCs w:val="18"/>
        </w:rPr>
        <w:t>,</w:t>
      </w:r>
      <w:r>
        <w:rPr>
          <w:rFonts w:ascii="Arial" w:hAnsi="Arial" w:cs="Arial"/>
          <w:sz w:val="18"/>
          <w:szCs w:val="18"/>
        </w:rPr>
        <w:t xml:space="preserve"> ASÍ COMO 4.2.2.1.10 DEL MAAG</w:t>
      </w:r>
      <w:r w:rsidRPr="00242329">
        <w:rPr>
          <w:rFonts w:ascii="Arial" w:hAnsi="Arial" w:cs="Arial"/>
          <w:sz w:val="18"/>
          <w:szCs w:val="18"/>
        </w:rPr>
        <w:t xml:space="preserve">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lastRenderedPageBreak/>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7089861"/>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w:t>
      </w:r>
      <w:r w:rsidR="007E034A">
        <w:rPr>
          <w:rFonts w:cs="Arial"/>
          <w:i w:val="0"/>
          <w:sz w:val="18"/>
          <w:szCs w:val="18"/>
        </w:rPr>
        <w:t>ROPOSICIONES</w:t>
      </w:r>
      <w:r w:rsidR="00FD5798" w:rsidRPr="00242329">
        <w:rPr>
          <w:rFonts w:cs="Arial"/>
          <w:i w:val="0"/>
          <w:sz w:val="18"/>
          <w:szCs w:val="18"/>
        </w:rPr>
        <w:t>:</w:t>
      </w:r>
      <w:bookmarkEnd w:id="63"/>
    </w:p>
    <w:p w:rsidR="00B1496A" w:rsidRDefault="00B1496A" w:rsidP="00CE4DDE">
      <w:pPr>
        <w:spacing w:before="0" w:after="0"/>
        <w:jc w:val="both"/>
        <w:rPr>
          <w:rFonts w:ascii="Arial" w:hAnsi="Arial" w:cs="Arial"/>
          <w:sz w:val="18"/>
          <w:szCs w:val="18"/>
        </w:rPr>
      </w:pPr>
    </w:p>
    <w:p w:rsidR="008057C6" w:rsidRPr="00242329" w:rsidRDefault="008057C6" w:rsidP="008057C6">
      <w:pPr>
        <w:spacing w:before="0" w:after="0"/>
        <w:jc w:val="both"/>
        <w:rPr>
          <w:rFonts w:ascii="Arial" w:hAnsi="Arial" w:cs="Arial"/>
          <w:sz w:val="18"/>
          <w:szCs w:val="18"/>
        </w:rPr>
      </w:pPr>
      <w:r w:rsidRPr="00242329">
        <w:rPr>
          <w:rFonts w:ascii="Arial" w:hAnsi="Arial" w:cs="Arial"/>
          <w:sz w:val="18"/>
          <w:szCs w:val="18"/>
        </w:rPr>
        <w:t>CON FUNDAMENTO EN LOS ARTÍCULOS 26 BIS FRACCIÓN II, 32, 34 Y 35 DE LA LAASSP,  47, 48 Y 50 DE SU REGLAMENTO,</w:t>
      </w:r>
      <w:r>
        <w:rPr>
          <w:rFonts w:ascii="Arial" w:hAnsi="Arial" w:cs="Arial"/>
          <w:sz w:val="18"/>
          <w:szCs w:val="18"/>
        </w:rPr>
        <w:t xml:space="preserve"> ASI COMO 4.2.2.1.12 DEL MAAG,</w:t>
      </w:r>
      <w:r w:rsidRPr="00242329">
        <w:rPr>
          <w:rFonts w:ascii="Arial" w:hAnsi="Arial" w:cs="Arial"/>
          <w:sz w:val="18"/>
          <w:szCs w:val="18"/>
        </w:rPr>
        <w:t xml:space="preserve"> SE DESARROLLARÁ EL ACTO DE PRESENTA</w:t>
      </w:r>
      <w:r w:rsidR="00D00711">
        <w:rPr>
          <w:rFonts w:ascii="Arial" w:hAnsi="Arial" w:cs="Arial"/>
          <w:sz w:val="18"/>
          <w:szCs w:val="18"/>
        </w:rPr>
        <w:t xml:space="preserve">CIÓN Y APERTURA DE </w:t>
      </w:r>
      <w:r w:rsidR="006E1ED1">
        <w:rPr>
          <w:rFonts w:ascii="Arial" w:hAnsi="Arial" w:cs="Arial"/>
          <w:sz w:val="18"/>
          <w:szCs w:val="18"/>
        </w:rPr>
        <w:t>PROPOSICIONES</w:t>
      </w:r>
      <w:r w:rsidR="00D00711">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w:t>
      </w:r>
      <w:r w:rsidR="00B338B3">
        <w:rPr>
          <w:rFonts w:ascii="Arial" w:hAnsi="Arial" w:cs="Arial"/>
          <w:sz w:val="18"/>
          <w:szCs w:val="18"/>
        </w:rPr>
        <w:t>LOS</w:t>
      </w:r>
      <w:r w:rsidRPr="00242329">
        <w:rPr>
          <w:rFonts w:ascii="Arial" w:hAnsi="Arial" w:cs="Arial"/>
          <w:sz w:val="18"/>
          <w:szCs w:val="18"/>
        </w:rPr>
        <w:t xml:space="preserve"> </w:t>
      </w:r>
      <w:r w:rsidRPr="00242329">
        <w:rPr>
          <w:rFonts w:ascii="Arial" w:hAnsi="Arial" w:cs="Arial"/>
          <w:b/>
          <w:sz w:val="18"/>
          <w:szCs w:val="18"/>
        </w:rPr>
        <w:t>NUMERAL</w:t>
      </w:r>
      <w:r w:rsidR="00B338B3">
        <w:rPr>
          <w:rFonts w:ascii="Arial" w:hAnsi="Arial" w:cs="Arial"/>
          <w:b/>
          <w:sz w:val="18"/>
          <w:szCs w:val="18"/>
        </w:rPr>
        <w:t>ES</w:t>
      </w:r>
      <w:r w:rsidRPr="00242329">
        <w:rPr>
          <w:rFonts w:ascii="Arial" w:hAnsi="Arial" w:cs="Arial"/>
          <w:b/>
          <w:sz w:val="18"/>
          <w:szCs w:val="18"/>
        </w:rPr>
        <w:t xml:space="preserve">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B338B3" w:rsidRPr="00B338B3">
        <w:rPr>
          <w:rFonts w:ascii="Arial" w:hAnsi="Arial" w:cs="Arial"/>
          <w:b/>
          <w:sz w:val="18"/>
          <w:szCs w:val="18"/>
        </w:rPr>
        <w:t>6.2 Y</w:t>
      </w:r>
      <w:r w:rsidR="00B338B3">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sz w:val="18"/>
          <w:szCs w:val="18"/>
        </w:rPr>
        <w:t xml:space="preserve">Y LA PROPUESTA ECONÓMICA DE ACUERDO CON EL </w:t>
      </w:r>
      <w:r w:rsidR="00B338B3" w:rsidRPr="006C6D74">
        <w:rPr>
          <w:rFonts w:ascii="Arial" w:hAnsi="Arial" w:cs="Arial"/>
          <w:b/>
          <w:sz w:val="18"/>
          <w:szCs w:val="18"/>
        </w:rPr>
        <w:t>NUMERAL</w:t>
      </w:r>
      <w:r w:rsidR="00B338B3">
        <w:rPr>
          <w:rFonts w:ascii="Arial" w:hAnsi="Arial" w:cs="Arial"/>
          <w:sz w:val="18"/>
          <w:szCs w:val="18"/>
        </w:rPr>
        <w:t xml:space="preserve"> </w:t>
      </w:r>
      <w:r w:rsidR="00B338B3">
        <w:rPr>
          <w:rFonts w:ascii="Arial" w:hAnsi="Arial" w:cs="Arial"/>
          <w:b/>
          <w:sz w:val="18"/>
          <w:szCs w:val="18"/>
        </w:rPr>
        <w:t>6.3,</w:t>
      </w:r>
      <w:r w:rsidR="00B338B3">
        <w:rPr>
          <w:rFonts w:ascii="Arial" w:hAnsi="Arial" w:cs="Arial"/>
          <w:sz w:val="18"/>
          <w:szCs w:val="18"/>
        </w:rPr>
        <w:t xml:space="preserve"> </w:t>
      </w:r>
      <w:r w:rsidRPr="00242329">
        <w:rPr>
          <w:rFonts w:ascii="Arial" w:hAnsi="Arial" w:cs="Arial"/>
          <w:b/>
          <w:sz w:val="18"/>
          <w:szCs w:val="18"/>
        </w:rPr>
        <w:t>ANEXO 11 (ONCE)</w:t>
      </w:r>
      <w:r w:rsidR="00277038">
        <w:rPr>
          <w:rFonts w:ascii="Arial" w:hAnsi="Arial" w:cs="Arial"/>
          <w:b/>
          <w:sz w:val="18"/>
          <w:szCs w:val="18"/>
        </w:rPr>
        <w:t xml:space="preserve">, </w:t>
      </w:r>
      <w:r w:rsidR="004F4832">
        <w:rPr>
          <w:rFonts w:ascii="Arial" w:hAnsi="Arial" w:cs="Arial"/>
          <w:b/>
          <w:sz w:val="18"/>
          <w:szCs w:val="18"/>
        </w:rPr>
        <w:t xml:space="preserve"> ANEXO 17 (DIECISIETE)</w:t>
      </w:r>
      <w:r w:rsidR="00277038">
        <w:rPr>
          <w:rFonts w:ascii="Arial" w:hAnsi="Arial" w:cs="Arial"/>
          <w:b/>
          <w:sz w:val="18"/>
          <w:szCs w:val="18"/>
        </w:rPr>
        <w:t xml:space="preserve"> Y ANEXO 18 (DIECIOCHO)</w:t>
      </w:r>
      <w:r w:rsidR="006C6D74">
        <w:rPr>
          <w:rFonts w:ascii="Arial" w:hAnsi="Arial" w:cs="Arial"/>
          <w:sz w:val="18"/>
          <w:szCs w:val="18"/>
        </w:rPr>
        <w:t xml:space="preserve"> Y EL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w:t>
      </w:r>
      <w:r w:rsidR="00D00711">
        <w:rPr>
          <w:rFonts w:ascii="Arial" w:hAnsi="Arial" w:cs="Arial"/>
          <w:sz w:val="18"/>
          <w:szCs w:val="18"/>
        </w:rPr>
        <w:t xml:space="preserve">SISTEMA </w:t>
      </w:r>
      <w:r w:rsidRPr="00242329">
        <w:rPr>
          <w:rFonts w:ascii="Arial" w:hAnsi="Arial" w:cs="Arial"/>
          <w:sz w:val="18"/>
          <w:szCs w:val="18"/>
        </w:rPr>
        <w:t xml:space="preserve">COMPRANET 5.0, </w:t>
      </w:r>
      <w:r w:rsidR="00D00711">
        <w:rPr>
          <w:rFonts w:ascii="Arial" w:hAnsi="Arial" w:cs="Arial"/>
          <w:sz w:val="18"/>
          <w:szCs w:val="18"/>
        </w:rPr>
        <w:t xml:space="preserve"> LA PROPUESTA ECONÓMICA SEA PRESENTADA EN </w:t>
      </w:r>
      <w:r w:rsidRPr="00242329">
        <w:rPr>
          <w:rFonts w:ascii="Arial" w:hAnsi="Arial" w:cs="Arial"/>
          <w:sz w:val="18"/>
          <w:szCs w:val="18"/>
        </w:rPr>
        <w:t>FORMATO EXCEL SIN FORMULAS.</w:t>
      </w:r>
    </w:p>
    <w:p w:rsidR="00FD5798" w:rsidRPr="00242329" w:rsidRDefault="00FD5798" w:rsidP="00CE4DDE">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EL MEDIO DE IDENTIFICACIÓN ELECTRÓNICA PARA QUE LOS POTENCIALES LICITANTES NACIONALES, YA SEAN PERSONAS FÍSICAS O MORALES, HAGAN USO DE </w:t>
      </w:r>
      <w:r w:rsidRPr="00DD27BF">
        <w:rPr>
          <w:rFonts w:ascii="Arial" w:hAnsi="Arial" w:cs="Arial"/>
          <w:sz w:val="18"/>
          <w:szCs w:val="18"/>
          <w:lang w:val="es-ES"/>
        </w:rPr>
        <w:t>COMPRANET</w:t>
      </w:r>
      <w:r w:rsidRPr="00DD27BF">
        <w:rPr>
          <w:rFonts w:ascii="Arial" w:hAnsi="Arial" w:cs="Arial"/>
          <w:sz w:val="18"/>
          <w:szCs w:val="18"/>
        </w:rPr>
        <w:t xml:space="preserve"> 5.0 SERÁ EL CERTIFICADO DIGITAL DE LA FIRMA ELECTRÓNICA AVANZADA </w:t>
      </w:r>
      <w:r w:rsidRPr="00DD27BF">
        <w:rPr>
          <w:rFonts w:ascii="Arial" w:hAnsi="Arial" w:cs="Arial"/>
          <w:b/>
          <w:sz w:val="18"/>
          <w:szCs w:val="18"/>
        </w:rPr>
        <w:t>(FIEL)</w:t>
      </w:r>
      <w:r w:rsidRPr="00DD27BF">
        <w:rPr>
          <w:rFonts w:ascii="Arial" w:hAnsi="Arial" w:cs="Arial"/>
          <w:sz w:val="18"/>
          <w:szCs w:val="18"/>
        </w:rPr>
        <w:t xml:space="preserve"> QUE EMITE EL SAT PARA EL CUMPLIMIENTO DE OBLIGACIONES FISCALES. LA FALTA DE FIRMA ELECTRÓNICA SERÁ CAUSA DE DESECHAMIENTO.</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DD27BF" w:rsidRPr="00DD27BF" w:rsidRDefault="00DD27BF" w:rsidP="00DD27BF">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w:t>
      </w:r>
      <w:r w:rsidR="00597F9D" w:rsidRPr="00DD27BF">
        <w:rPr>
          <w:rFonts w:ascii="Arial" w:hAnsi="Arial" w:cs="Arial"/>
          <w:sz w:val="18"/>
          <w:szCs w:val="18"/>
        </w:rPr>
        <w:t>LICITANTE</w:t>
      </w:r>
      <w:r w:rsidRPr="00DD27BF">
        <w:rPr>
          <w:rFonts w:ascii="Arial" w:hAnsi="Arial" w:cs="Arial"/>
          <w:sz w:val="18"/>
          <w:szCs w:val="18"/>
        </w:rPr>
        <w:t xml:space="preserve">, DEBERÁ INCLUIRLO DENTRO DEL SOBRE DE SU </w:t>
      </w:r>
      <w:r w:rsidR="00597F9D" w:rsidRPr="00DD27BF">
        <w:rPr>
          <w:rFonts w:ascii="Arial" w:hAnsi="Arial" w:cs="Arial"/>
          <w:sz w:val="18"/>
          <w:szCs w:val="18"/>
        </w:rPr>
        <w:t>PROPOSICIÓN</w:t>
      </w:r>
      <w:r w:rsidRPr="00DD27BF">
        <w:rPr>
          <w:rFonts w:ascii="Arial" w:hAnsi="Arial" w:cs="Arial"/>
          <w:sz w:val="18"/>
          <w:szCs w:val="18"/>
        </w:rPr>
        <w:t xml:space="preserve"> TÉCNICA Y ECONÓMICA, DE NO SER ASÍ, SU PROPOSICIÓN SERÁ DESECHADA.</w:t>
      </w:r>
    </w:p>
    <w:p w:rsidR="00DD27BF" w:rsidRPr="00DD27BF" w:rsidRDefault="00DD27BF" w:rsidP="00DD27BF">
      <w:pPr>
        <w:spacing w:before="0" w:after="0"/>
        <w:jc w:val="both"/>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w:t>
      </w:r>
      <w:r w:rsidRPr="00242329">
        <w:rPr>
          <w:rFonts w:ascii="Arial" w:hAnsi="Arial" w:cs="Arial"/>
          <w:sz w:val="16"/>
          <w:szCs w:val="18"/>
        </w:rPr>
        <w:lastRenderedPageBreak/>
        <w:t xml:space="preserve">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8A2996" w:rsidRDefault="008A2996" w:rsidP="00CE4DDE">
      <w:pPr>
        <w:spacing w:before="0" w:after="0"/>
        <w:jc w:val="both"/>
        <w:rPr>
          <w:rFonts w:ascii="Arial" w:hAnsi="Arial" w:cs="Arial"/>
          <w:sz w:val="18"/>
          <w:szCs w:val="18"/>
        </w:rPr>
      </w:pP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4" w:name="_Toc427089862"/>
      <w:r w:rsidRPr="00E73BB0">
        <w:rPr>
          <w:i w:val="0"/>
          <w:sz w:val="18"/>
          <w:szCs w:val="18"/>
        </w:rPr>
        <w:t xml:space="preserve">3.4.1 </w:t>
      </w:r>
      <w:r w:rsidR="004E4C66" w:rsidRPr="00E73BB0">
        <w:rPr>
          <w:i w:val="0"/>
          <w:sz w:val="18"/>
          <w:szCs w:val="18"/>
        </w:rPr>
        <w:t>PROPOSICIONES CONJUNTAS:</w:t>
      </w:r>
      <w:bookmarkEnd w:id="64"/>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672CE4">
      <w:pPr>
        <w:pStyle w:val="Prrafodelista"/>
        <w:numPr>
          <w:ilvl w:val="0"/>
          <w:numId w:val="15"/>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672CE4">
      <w:pPr>
        <w:pStyle w:val="Prrafodelista"/>
        <w:numPr>
          <w:ilvl w:val="0"/>
          <w:numId w:val="15"/>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8077F2" w:rsidRPr="00242329" w:rsidRDefault="008077F2"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Default="00FD5798" w:rsidP="00CE4DDE">
      <w:pPr>
        <w:spacing w:before="0" w:after="0"/>
        <w:jc w:val="both"/>
        <w:rPr>
          <w:rFonts w:ascii="Arial" w:hAnsi="Arial" w:cs="Arial"/>
          <w:sz w:val="18"/>
          <w:szCs w:val="18"/>
        </w:rPr>
      </w:pP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4A6001" w:rsidRDefault="004A6001"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5" w:name="_Toc427089863"/>
      <w:r w:rsidRPr="00E73BB0">
        <w:rPr>
          <w:i w:val="0"/>
          <w:sz w:val="18"/>
          <w:szCs w:val="18"/>
        </w:rPr>
        <w:t>3.4.2 DOCUMENTOS DISTINTOS A LA PROPUESTA.</w:t>
      </w:r>
      <w:bookmarkEnd w:id="65"/>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6" w:name="_Toc427089864"/>
      <w:r w:rsidRPr="00E73BB0">
        <w:rPr>
          <w:i w:val="0"/>
          <w:sz w:val="18"/>
          <w:szCs w:val="18"/>
        </w:rPr>
        <w:t>3.4.3 ACREDITAR EXISTENCIA LEGAL EN EL ACTO DE PRESENTACIÓN Y APERTURA DE PROPOSICIONES:</w:t>
      </w:r>
      <w:bookmarkEnd w:id="66"/>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w:t>
      </w:r>
      <w:r w:rsidRPr="00242329">
        <w:rPr>
          <w:rFonts w:ascii="Arial" w:hAnsi="Arial" w:cs="Arial"/>
          <w:sz w:val="18"/>
          <w:szCs w:val="18"/>
          <w:lang w:val="es-ES"/>
        </w:rPr>
        <w:lastRenderedPageBreak/>
        <w:t xml:space="preserve">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7089865"/>
      <w:r w:rsidRPr="00E73BB0">
        <w:rPr>
          <w:i w:val="0"/>
          <w:sz w:val="18"/>
          <w:szCs w:val="18"/>
        </w:rPr>
        <w:t>3.4.4 RUBRICA EN DOCUMENTOS EN EL ACTO DE PRESENTACIÓN Y APERTURA DE PROPOSICIONES: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7089866"/>
      <w:r w:rsidRPr="00E73BB0">
        <w:rPr>
          <w:i w:val="0"/>
          <w:sz w:val="18"/>
          <w:szCs w:val="18"/>
        </w:rPr>
        <w:t>3.4.5 SUSPENSIÓN DE LA LICITACIÓN:</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7089867"/>
      <w:r w:rsidRPr="00E73BB0">
        <w:rPr>
          <w:i w:val="0"/>
          <w:sz w:val="18"/>
          <w:szCs w:val="18"/>
        </w:rPr>
        <w:t>3.4.6 CANCELACIÓN DE LA LICITACIÓN, PARTIDA(S) O CONCEPTOS INCLUIDOS EN ESTA(S):</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7089868"/>
      <w:r w:rsidRPr="00E73BB0">
        <w:rPr>
          <w:i w:val="0"/>
          <w:sz w:val="18"/>
          <w:szCs w:val="18"/>
        </w:rPr>
        <w:t>3.4.7 DECLARAR DESIERTA LA LICITACIÓN:</w:t>
      </w:r>
      <w:bookmarkEnd w:id="70"/>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672CE4">
      <w:pPr>
        <w:numPr>
          <w:ilvl w:val="0"/>
          <w:numId w:val="16"/>
        </w:numPr>
        <w:spacing w:before="0" w:after="0"/>
        <w:rPr>
          <w:rFonts w:ascii="Arial" w:eastAsia="Calibri" w:hAnsi="Arial" w:cs="Arial"/>
          <w:sz w:val="18"/>
          <w:szCs w:val="18"/>
        </w:rPr>
      </w:pPr>
      <w:r w:rsidRPr="00242329">
        <w:rPr>
          <w:rFonts w:ascii="Arial" w:eastAsia="Calibri" w:hAnsi="Arial" w:cs="Arial"/>
          <w:sz w:val="18"/>
          <w:szCs w:val="18"/>
        </w:rPr>
        <w:t xml:space="preserve">NO SE PRESENTEN PROPUESTAS EN EL ACTO DE PRESENTACIÓN Y APERTURA DE </w:t>
      </w:r>
      <w:r w:rsidR="009271AE">
        <w:rPr>
          <w:rFonts w:ascii="Arial" w:eastAsia="Calibri" w:hAnsi="Arial" w:cs="Arial"/>
          <w:sz w:val="18"/>
          <w:szCs w:val="18"/>
        </w:rPr>
        <w:t>PROPOSICIONES</w:t>
      </w:r>
      <w:r w:rsidRPr="00242329">
        <w:rPr>
          <w:rFonts w:ascii="Arial" w:eastAsia="Calibri" w:hAnsi="Arial" w:cs="Arial"/>
          <w:sz w:val="18"/>
          <w:szCs w:val="18"/>
        </w:rPr>
        <w:t>.</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672CE4">
      <w:pPr>
        <w:numPr>
          <w:ilvl w:val="0"/>
          <w:numId w:val="16"/>
        </w:numPr>
        <w:spacing w:before="0" w:after="0"/>
        <w:jc w:val="both"/>
        <w:rPr>
          <w:rFonts w:ascii="Arial" w:eastAsia="Calibri" w:hAnsi="Arial" w:cs="Arial"/>
          <w:sz w:val="18"/>
          <w:szCs w:val="18"/>
        </w:rPr>
      </w:pPr>
      <w:r w:rsidRPr="00242329">
        <w:rPr>
          <w:rFonts w:ascii="Arial" w:eastAsia="Calibri" w:hAnsi="Arial" w:cs="Arial"/>
          <w:sz w:val="18"/>
          <w:szCs w:val="18"/>
        </w:rPr>
        <w:lastRenderedPageBreak/>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672CE4">
      <w:pPr>
        <w:numPr>
          <w:ilvl w:val="0"/>
          <w:numId w:val="1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1" w:name="_Toc427089869"/>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1"/>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1D7360" w:rsidRDefault="001D7360" w:rsidP="001D7360">
      <w:pPr>
        <w:spacing w:before="0" w:after="0"/>
        <w:jc w:val="both"/>
        <w:rPr>
          <w:rFonts w:ascii="Arial" w:hAnsi="Arial" w:cs="Arial"/>
          <w:sz w:val="18"/>
          <w:szCs w:val="18"/>
        </w:rPr>
      </w:pPr>
      <w:r w:rsidRPr="00242329">
        <w:rPr>
          <w:rFonts w:ascii="Arial" w:hAnsi="Arial" w:cs="Arial"/>
          <w:sz w:val="18"/>
          <w:szCs w:val="18"/>
        </w:rPr>
        <w:t>CON FUNDAMENTO EN LOS ARTÍCULOS 37 Y 37 BIS DE LA LAASSP</w:t>
      </w:r>
      <w:r>
        <w:rPr>
          <w:rFonts w:ascii="Arial" w:hAnsi="Arial" w:cs="Arial"/>
          <w:sz w:val="18"/>
          <w:szCs w:val="18"/>
        </w:rPr>
        <w:t>,</w:t>
      </w:r>
      <w:r w:rsidRPr="00242329">
        <w:rPr>
          <w:rFonts w:ascii="Arial" w:hAnsi="Arial" w:cs="Arial"/>
          <w:sz w:val="18"/>
          <w:szCs w:val="18"/>
        </w:rPr>
        <w:t xml:space="preserve"> 58 DE SU REGLAMENTO,</w:t>
      </w:r>
      <w:r>
        <w:rPr>
          <w:rFonts w:ascii="Arial" w:hAnsi="Arial" w:cs="Arial"/>
          <w:sz w:val="18"/>
          <w:szCs w:val="18"/>
        </w:rPr>
        <w:t xml:space="preserve"> Y NUMERAL 4.2.2.1.20 DEL MAAG,</w:t>
      </w:r>
      <w:r w:rsidRPr="00242329">
        <w:rPr>
          <w:rFonts w:ascii="Arial" w:hAnsi="Arial" w:cs="Arial"/>
          <w:sz w:val="18"/>
          <w:szCs w:val="18"/>
        </w:rPr>
        <w:t xml:space="preserve">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2" w:name="_Toc411335516"/>
      <w:bookmarkStart w:id="73" w:name="_Toc427089870"/>
      <w:r w:rsidRPr="00E73BB0">
        <w:rPr>
          <w:i w:val="0"/>
          <w:sz w:val="18"/>
          <w:szCs w:val="18"/>
        </w:rPr>
        <w:t>3.5.1 PERIODO DE CONTRATACIÓN:</w:t>
      </w:r>
      <w:bookmarkEnd w:id="72"/>
      <w:bookmarkEnd w:id="73"/>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A50A81"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Pr>
          <w:rFonts w:ascii="Arial" w:eastAsia="Calibri" w:hAnsi="Arial" w:cs="Arial"/>
          <w:sz w:val="18"/>
          <w:szCs w:val="18"/>
        </w:rPr>
        <w:t xml:space="preserve"> ADJUDICADO</w:t>
      </w:r>
      <w:r w:rsidR="004D52AB"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4" w:name="_Toc427089871"/>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4"/>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5" w:name="_Toc427089872"/>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5"/>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lastRenderedPageBreak/>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5C16DB" w:rsidRPr="005C16DB" w:rsidRDefault="005C16D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color w:val="000000"/>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5C16DB" w:rsidRPr="005C16DB" w:rsidRDefault="005C16DB" w:rsidP="005C16DB">
      <w:pPr>
        <w:pStyle w:val="Prrafodelista"/>
        <w:ind w:left="340"/>
        <w:jc w:val="both"/>
        <w:rPr>
          <w:rFonts w:ascii="Arial" w:eastAsia="Calibri" w:hAnsi="Arial" w:cs="Arial"/>
          <w:bCs/>
          <w:sz w:val="18"/>
          <w:szCs w:val="18"/>
        </w:rPr>
      </w:pPr>
    </w:p>
    <w:p w:rsidR="004D52AB" w:rsidRPr="005C16DB" w:rsidRDefault="004D52A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6" w:name="_Toc427089873"/>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6"/>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5C16DB" w:rsidP="0087356F">
      <w:pPr>
        <w:numPr>
          <w:ilvl w:val="0"/>
          <w:numId w:val="10"/>
        </w:numPr>
        <w:spacing w:before="0" w:after="0"/>
        <w:jc w:val="both"/>
        <w:rPr>
          <w:rFonts w:ascii="Arial" w:eastAsia="Calibri" w:hAnsi="Arial" w:cs="Arial"/>
          <w:bCs/>
          <w:sz w:val="18"/>
          <w:szCs w:val="18"/>
        </w:rPr>
      </w:pPr>
      <w:r w:rsidRPr="005C16DB">
        <w:rPr>
          <w:rFonts w:ascii="Arial" w:eastAsia="Calibri" w:hAnsi="Arial" w:cs="Arial"/>
          <w:sz w:val="18"/>
          <w:szCs w:val="18"/>
        </w:rPr>
        <w:lastRenderedPageBreak/>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r w:rsidR="004D52AB" w:rsidRPr="00253829">
        <w:rPr>
          <w:rFonts w:ascii="Arial" w:eastAsia="Calibri" w:hAnsi="Arial" w:cs="Arial"/>
          <w:bCs/>
          <w:sz w:val="18"/>
          <w:szCs w:val="18"/>
        </w:rPr>
        <w:t>.</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BD4EE9" w:rsidRDefault="00BD4EE9" w:rsidP="00BD4EE9">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597F9D">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597F9D">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BD4EE9" w:rsidRDefault="00BD4EE9" w:rsidP="00BD4EE9">
      <w:pPr>
        <w:spacing w:before="0" w:after="0"/>
        <w:jc w:val="both"/>
        <w:rPr>
          <w:rFonts w:ascii="Arial" w:eastAsia="Calibri" w:hAnsi="Arial" w:cs="Arial"/>
          <w:sz w:val="18"/>
          <w:szCs w:val="18"/>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BD4EE9"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7" w:name="_Toc393213756"/>
      <w:bookmarkStart w:id="78" w:name="_Toc427089874"/>
      <w:r>
        <w:rPr>
          <w:rFonts w:cs="Arial"/>
          <w:i w:val="0"/>
          <w:sz w:val="18"/>
          <w:szCs w:val="18"/>
          <w:lang w:val="es-MX"/>
        </w:rPr>
        <w:t>3.6.3</w:t>
      </w:r>
      <w:r w:rsidR="00302383" w:rsidRPr="00E73BB0">
        <w:rPr>
          <w:rFonts w:cs="Arial"/>
          <w:i w:val="0"/>
          <w:sz w:val="18"/>
          <w:szCs w:val="18"/>
          <w:lang w:val="es-MX"/>
        </w:rPr>
        <w:t>. ACREDITACIÓN DE ENCONTRARSE AL CORRIENTE DE SUS OBLIGACIONES FISCALES</w:t>
      </w:r>
      <w:bookmarkEnd w:id="77"/>
      <w:r w:rsidR="00302383" w:rsidRPr="00E73BB0">
        <w:rPr>
          <w:rFonts w:cs="Arial"/>
          <w:i w:val="0"/>
          <w:sz w:val="18"/>
          <w:szCs w:val="18"/>
          <w:lang w:val="es-MX"/>
        </w:rPr>
        <w:t>:</w:t>
      </w:r>
      <w:bookmarkEnd w:id="78"/>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573AB4" w:rsidRPr="00573AB4" w:rsidRDefault="00573AB4" w:rsidP="00573AB4">
      <w:pPr>
        <w:suppressAutoHyphens/>
        <w:spacing w:before="0" w:after="0"/>
        <w:ind w:firstLine="4"/>
        <w:jc w:val="both"/>
        <w:rPr>
          <w:rFonts w:ascii="Arial" w:eastAsia="Calibri" w:hAnsi="Arial" w:cs="Arial"/>
          <w:sz w:val="18"/>
          <w:szCs w:val="18"/>
        </w:rPr>
      </w:pPr>
      <w:r w:rsidRPr="00573AB4">
        <w:rPr>
          <w:rFonts w:ascii="Arial" w:eastAsia="Calibri" w:hAnsi="Arial" w:cs="Arial"/>
          <w:sz w:val="18"/>
          <w:szCs w:val="18"/>
        </w:rPr>
        <w:t xml:space="preserve">ASIMISMO, DE CONFORMIDAD CON LO ESTABLECIDO EN LA REGLA QUINTA DEL </w:t>
      </w:r>
      <w:r w:rsidRPr="00573AB4">
        <w:rPr>
          <w:rFonts w:ascii="Arial" w:eastAsia="Calibri" w:hAnsi="Arial" w:cs="Arial"/>
          <w:i/>
          <w:iCs/>
          <w:sz w:val="18"/>
          <w:szCs w:val="18"/>
        </w:rPr>
        <w:t xml:space="preserve">“ACUERDO ACDO.SA1.HCT.101214/281.P.DIR Y SU ANEXO ÚNICO, DICTADO POR EL H. CONSEJO TÉCNCO, RELATIVO A LAS REGLAS PARA LA OBTENCIÓN DE LA OPINIÓN DE CUMPLIMIENTO DE OBLIGACIONES FISCALES EN MATERIA DE SEGURIDAD SOCIAL” </w:t>
      </w:r>
      <w:r w:rsidRPr="00573AB4">
        <w:rPr>
          <w:rFonts w:ascii="Arial" w:eastAsia="Calibri"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 </w:t>
      </w:r>
      <w:r w:rsidRPr="00573AB4">
        <w:rPr>
          <w:rFonts w:ascii="Arial" w:eastAsia="Calibri" w:hAnsi="Arial" w:cs="Arial"/>
          <w:b/>
          <w:sz w:val="18"/>
          <w:szCs w:val="18"/>
        </w:rPr>
        <w:t>O DE QUIEN ESTOS ÚLTIMOS SUBCONTRATEN</w:t>
      </w:r>
      <w:r w:rsidRPr="00573AB4">
        <w:rPr>
          <w:rFonts w:ascii="Arial" w:eastAsia="Calibri" w:hAnsi="Arial" w:cs="Arial"/>
          <w:sz w:val="18"/>
          <w:szCs w:val="18"/>
        </w:rPr>
        <w:t>.</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9" w:name="_Toc427089875"/>
      <w:r w:rsidRPr="00E73BB0">
        <w:rPr>
          <w:rFonts w:cs="Arial"/>
          <w:i w:val="0"/>
          <w:sz w:val="18"/>
          <w:szCs w:val="18"/>
          <w:lang w:val="es-MX"/>
        </w:rPr>
        <w:t>3.</w:t>
      </w:r>
      <w:r w:rsidR="00AB371C">
        <w:rPr>
          <w:rFonts w:cs="Arial"/>
          <w:i w:val="0"/>
          <w:sz w:val="18"/>
          <w:szCs w:val="18"/>
          <w:lang w:val="es-MX"/>
        </w:rPr>
        <w:t>7</w:t>
      </w:r>
      <w:r w:rsidR="00421A19" w:rsidRPr="00E73BB0">
        <w:rPr>
          <w:rFonts w:cs="Arial"/>
          <w:i w:val="0"/>
          <w:sz w:val="18"/>
          <w:szCs w:val="18"/>
          <w:lang w:val="es-MX"/>
        </w:rPr>
        <w:t>.</w:t>
      </w:r>
      <w:r w:rsidRPr="00E73BB0">
        <w:rPr>
          <w:rFonts w:cs="Arial"/>
          <w:i w:val="0"/>
          <w:sz w:val="18"/>
          <w:szCs w:val="18"/>
          <w:lang w:val="es-MX"/>
        </w:rPr>
        <w:t>- RESCISIÓN ADMINISTRATIVA:</w:t>
      </w:r>
      <w:bookmarkEnd w:id="79"/>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w:t>
      </w:r>
      <w:r w:rsidR="00C6447C">
        <w:rPr>
          <w:rFonts w:ascii="Arial" w:eastAsia="Calibri" w:hAnsi="Arial" w:cs="Arial"/>
          <w:sz w:val="18"/>
          <w:szCs w:val="18"/>
        </w:rPr>
        <w:t>EL PÁRRAFO</w:t>
      </w:r>
      <w:r w:rsidRPr="00242329">
        <w:rPr>
          <w:rFonts w:ascii="Arial" w:eastAsia="Calibri" w:hAnsi="Arial" w:cs="Arial"/>
          <w:sz w:val="18"/>
          <w:szCs w:val="18"/>
        </w:rPr>
        <w:t xml:space="preserve">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0" w:name="_Toc427089876"/>
      <w:r w:rsidRPr="00E73BB0">
        <w:rPr>
          <w:rFonts w:cs="Arial"/>
          <w:i w:val="0"/>
          <w:sz w:val="18"/>
          <w:szCs w:val="18"/>
          <w:lang w:val="es-MX"/>
        </w:rPr>
        <w:t>3.</w:t>
      </w:r>
      <w:r w:rsidR="00AB371C">
        <w:rPr>
          <w:rFonts w:cs="Arial"/>
          <w:i w:val="0"/>
          <w:sz w:val="18"/>
          <w:szCs w:val="18"/>
          <w:lang w:val="es-MX"/>
        </w:rPr>
        <w:t>8</w:t>
      </w:r>
      <w:r w:rsidR="00CA5ACE" w:rsidRPr="00E73BB0">
        <w:rPr>
          <w:rFonts w:cs="Arial"/>
          <w:i w:val="0"/>
          <w:sz w:val="18"/>
          <w:szCs w:val="18"/>
          <w:lang w:val="es-MX"/>
        </w:rPr>
        <w:t>.</w:t>
      </w:r>
      <w:r w:rsidRPr="00E73BB0">
        <w:rPr>
          <w:rFonts w:cs="Arial"/>
          <w:i w:val="0"/>
          <w:sz w:val="18"/>
          <w:szCs w:val="18"/>
          <w:lang w:val="es-MX"/>
        </w:rPr>
        <w:t xml:space="preserve"> TERMINACIÓN ANTICIPADA:</w:t>
      </w:r>
      <w:bookmarkEnd w:id="80"/>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1" w:name="_Toc411335523"/>
      <w:bookmarkStart w:id="82" w:name="_Toc427089877"/>
      <w:r w:rsidRPr="00CA5ACE">
        <w:rPr>
          <w:sz w:val="18"/>
          <w:szCs w:val="18"/>
          <w:lang w:val="es-MX"/>
        </w:rPr>
        <w:t>4. REQUISITOS QUE DEBERÁN CUMPLIR LOS LICITANTES Y DESECHAMIENTO DE PROPOSICIONES.</w:t>
      </w:r>
      <w:bookmarkEnd w:id="81"/>
      <w:bookmarkEnd w:id="82"/>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411335524"/>
      <w:bookmarkStart w:id="84" w:name="_Toc427089878"/>
      <w:r w:rsidRPr="00E73BB0">
        <w:rPr>
          <w:rFonts w:cs="Arial"/>
          <w:i w:val="0"/>
          <w:sz w:val="18"/>
          <w:szCs w:val="18"/>
          <w:lang w:val="es-MX"/>
        </w:rPr>
        <w:t>4.1.- REQUISITOS.</w:t>
      </w:r>
      <w:bookmarkEnd w:id="83"/>
      <w:bookmarkEnd w:id="84"/>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672CE4">
      <w:pPr>
        <w:pStyle w:val="Prrafodelista"/>
        <w:numPr>
          <w:ilvl w:val="0"/>
          <w:numId w:val="29"/>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672CE4">
      <w:pPr>
        <w:pStyle w:val="Prrafodelista"/>
        <w:numPr>
          <w:ilvl w:val="0"/>
          <w:numId w:val="28"/>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QUE LA PARTIDA</w:t>
      </w:r>
      <w:r w:rsidRPr="000A52F7">
        <w:rPr>
          <w:rFonts w:ascii="Arial" w:hAnsi="Arial" w:cs="Arial"/>
          <w:sz w:val="18"/>
          <w:szCs w:val="18"/>
        </w:rPr>
        <w:t>,</w:t>
      </w:r>
      <w:r w:rsidR="00071687">
        <w:rPr>
          <w:rFonts w:ascii="Arial" w:hAnsi="Arial" w:cs="Arial"/>
          <w:sz w:val="18"/>
          <w:szCs w:val="18"/>
        </w:rPr>
        <w:t xml:space="preserve"> </w:t>
      </w:r>
      <w:r>
        <w:rPr>
          <w:rFonts w:ascii="Arial" w:hAnsi="Arial" w:cs="Arial"/>
          <w:sz w:val="18"/>
          <w:szCs w:val="18"/>
        </w:rPr>
        <w:t xml:space="preserve">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Default="004B38A4" w:rsidP="00CE4DDE">
      <w:pPr>
        <w:suppressAutoHyphens/>
        <w:spacing w:before="0" w:after="0"/>
        <w:ind w:left="284" w:hanging="284"/>
        <w:jc w:val="both"/>
        <w:rPr>
          <w:rFonts w:ascii="Arial" w:hAnsi="Arial" w:cs="Arial"/>
          <w:color w:val="auto"/>
          <w:sz w:val="18"/>
          <w:szCs w:val="22"/>
          <w:lang w:val="es-ES"/>
        </w:rPr>
      </w:pPr>
    </w:p>
    <w:p w:rsidR="001439A2" w:rsidRPr="007B76E6" w:rsidRDefault="001439A2"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5" w:name="_Toc427089879"/>
      <w:r w:rsidRPr="00E73BB0">
        <w:rPr>
          <w:rFonts w:cs="Arial"/>
          <w:i w:val="0"/>
          <w:sz w:val="18"/>
          <w:szCs w:val="18"/>
          <w:lang w:val="es-MX"/>
        </w:rPr>
        <w:t>4.2.- CAUSAS DE DESECHAMIENTO.</w:t>
      </w:r>
      <w:bookmarkEnd w:id="85"/>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00D2009D">
        <w:rPr>
          <w:rFonts w:ascii="Arial" w:eastAsia="Calibri" w:hAnsi="Arial" w:cs="Arial"/>
          <w:b/>
          <w:sz w:val="18"/>
          <w:szCs w:val="18"/>
        </w:rPr>
        <w:t xml:space="preserve"> INCISOS</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6D12E3" w:rsidRDefault="006D12E3" w:rsidP="006D12E3">
      <w:pPr>
        <w:suppressAutoHyphens/>
        <w:spacing w:before="0" w:after="0"/>
        <w:ind w:left="284"/>
        <w:jc w:val="both"/>
        <w:rPr>
          <w:rFonts w:ascii="Arial" w:eastAsia="Calibri" w:hAnsi="Arial" w:cs="Arial"/>
          <w:sz w:val="18"/>
          <w:szCs w:val="18"/>
        </w:rPr>
      </w:pPr>
    </w:p>
    <w:p w:rsidR="006D12E3" w:rsidRDefault="006D12E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lastRenderedPageBreak/>
        <w:t xml:space="preserve">CUANDO NO SE PRESENTEN LAS MUESTRAS FÍSICAS NECESARIAS PARA LA VERIFICACIÓN DE LAS </w:t>
      </w:r>
      <w:r w:rsidR="00597F9D">
        <w:rPr>
          <w:rFonts w:ascii="Arial" w:eastAsia="Calibri" w:hAnsi="Arial" w:cs="Arial"/>
          <w:sz w:val="18"/>
          <w:szCs w:val="18"/>
        </w:rPr>
        <w:t>ESPECIFICACIONES</w:t>
      </w:r>
      <w:r>
        <w:rPr>
          <w:rFonts w:ascii="Arial" w:eastAsia="Calibri" w:hAnsi="Arial" w:cs="Arial"/>
          <w:sz w:val="18"/>
          <w:szCs w:val="18"/>
        </w:rPr>
        <w:t xml:space="preserve"> SOLICITADAS.</w:t>
      </w:r>
    </w:p>
    <w:p w:rsidR="00363B43" w:rsidRDefault="00363B43" w:rsidP="00CE4DDE">
      <w:pPr>
        <w:pStyle w:val="Prrafodelista"/>
        <w:rPr>
          <w:rFonts w:ascii="Arial" w:eastAsia="Calibri" w:hAnsi="Arial" w:cs="Arial"/>
          <w:sz w:val="18"/>
          <w:szCs w:val="18"/>
        </w:rPr>
      </w:pPr>
    </w:p>
    <w:p w:rsidR="00363B43" w:rsidRPr="005C319A" w:rsidRDefault="008448A9" w:rsidP="00672CE4">
      <w:pPr>
        <w:pStyle w:val="Prrafodelista"/>
        <w:numPr>
          <w:ilvl w:val="0"/>
          <w:numId w:val="25"/>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6" w:name="_Toc427089880"/>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6"/>
    </w:p>
    <w:p w:rsidR="009E52D2" w:rsidRPr="009E52D2" w:rsidRDefault="009E52D2" w:rsidP="00CE4DDE">
      <w:pPr>
        <w:spacing w:before="0" w:after="0"/>
        <w:jc w:val="both"/>
        <w:rPr>
          <w:rFonts w:ascii="Arial" w:eastAsia="Calibri" w:hAnsi="Arial" w:cs="Arial"/>
          <w:sz w:val="18"/>
          <w:szCs w:val="18"/>
          <w:lang w:val="es-ES"/>
        </w:rPr>
      </w:pPr>
    </w:p>
    <w:p w:rsidR="00F63FA0" w:rsidRDefault="00F63FA0" w:rsidP="00F63FA0">
      <w:pPr>
        <w:spacing w:before="0" w:after="0"/>
        <w:jc w:val="both"/>
        <w:rPr>
          <w:rFonts w:ascii="Arial" w:hAnsi="Arial" w:cs="Arial"/>
          <w:b/>
          <w:sz w:val="18"/>
          <w:szCs w:val="18"/>
        </w:rPr>
      </w:pPr>
      <w:r>
        <w:rPr>
          <w:rFonts w:ascii="Arial" w:hAnsi="Arial" w:cs="Arial"/>
          <w:sz w:val="18"/>
          <w:szCs w:val="18"/>
          <w:lang w:val="es-ES" w:eastAsia="es-ES"/>
        </w:rPr>
        <w:t>LA EVALUACIÓN</w:t>
      </w:r>
      <w:r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 Y FÍSICA</w:t>
      </w:r>
      <w:r w:rsidRPr="00242329">
        <w:rPr>
          <w:rFonts w:ascii="Arial" w:hAnsi="Arial" w:cs="Arial"/>
          <w:sz w:val="18"/>
          <w:szCs w:val="18"/>
          <w:lang w:val="es-ES" w:eastAsia="es-ES"/>
        </w:rPr>
        <w:t>, E</w:t>
      </w:r>
      <w:r w:rsidRPr="00242329">
        <w:rPr>
          <w:rFonts w:ascii="Arial" w:hAnsi="Arial" w:cs="Arial"/>
          <w:sz w:val="18"/>
          <w:szCs w:val="18"/>
        </w:rPr>
        <w:t>N OBSERVANCIA A LO ESTABLECIDO EN EL ART. 36 Y 36 BIS DE LA LEY</w:t>
      </w:r>
      <w:r>
        <w:rPr>
          <w:rFonts w:ascii="Arial" w:hAnsi="Arial" w:cs="Arial"/>
          <w:sz w:val="18"/>
          <w:szCs w:val="18"/>
        </w:rPr>
        <w:t>,</w:t>
      </w:r>
      <w:r w:rsidRPr="00242329">
        <w:rPr>
          <w:rFonts w:ascii="Arial" w:hAnsi="Arial" w:cs="Arial"/>
          <w:sz w:val="18"/>
          <w:szCs w:val="18"/>
        </w:rPr>
        <w:t xml:space="preserve"> 51 DE SU REGLAMENTO</w:t>
      </w:r>
      <w:r>
        <w:rPr>
          <w:rFonts w:ascii="Arial" w:hAnsi="Arial" w:cs="Arial"/>
          <w:sz w:val="18"/>
          <w:szCs w:val="18"/>
        </w:rPr>
        <w:t xml:space="preserve">, ASÍ COMO EL NUMERAL </w:t>
      </w:r>
      <w:r w:rsidR="00096A84">
        <w:rPr>
          <w:rFonts w:ascii="Arial" w:hAnsi="Arial" w:cs="Arial"/>
          <w:sz w:val="18"/>
          <w:szCs w:val="18"/>
        </w:rPr>
        <w:t>4.</w:t>
      </w:r>
      <w:r>
        <w:rPr>
          <w:rFonts w:ascii="Arial" w:hAnsi="Arial" w:cs="Arial"/>
          <w:sz w:val="18"/>
          <w:szCs w:val="18"/>
        </w:rPr>
        <w:t>2.2.1.16 DEL MAAG</w:t>
      </w:r>
      <w:r w:rsidRPr="00242329">
        <w:rPr>
          <w:rFonts w:ascii="Arial" w:hAnsi="Arial" w:cs="Arial"/>
          <w:sz w:val="18"/>
          <w:szCs w:val="18"/>
        </w:rPr>
        <w:t xml:space="preserve"> Y </w:t>
      </w:r>
      <w:r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Pr="00242329">
        <w:rPr>
          <w:rFonts w:ascii="Arial" w:hAnsi="Arial" w:cs="Arial"/>
          <w:sz w:val="18"/>
          <w:szCs w:val="18"/>
        </w:rPr>
        <w:t xml:space="preserve">SE ELIGE EL </w:t>
      </w:r>
      <w:r w:rsidRPr="00242329">
        <w:rPr>
          <w:rFonts w:ascii="Arial" w:hAnsi="Arial" w:cs="Arial"/>
          <w:b/>
          <w:sz w:val="18"/>
          <w:szCs w:val="18"/>
          <w:u w:val="single"/>
        </w:rPr>
        <w:t>SISTEMA BINARIO</w:t>
      </w:r>
      <w:r w:rsidRPr="00242329">
        <w:rPr>
          <w:rFonts w:ascii="Arial" w:hAnsi="Arial" w:cs="Arial"/>
          <w:sz w:val="18"/>
          <w:szCs w:val="18"/>
          <w:lang w:val="es-ES" w:eastAsia="es-ES"/>
        </w:rPr>
        <w:t>.</w:t>
      </w:r>
    </w:p>
    <w:p w:rsidR="00FE5D5E" w:rsidRPr="00242329" w:rsidRDefault="00FE5D5E"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27089881"/>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87"/>
    </w:p>
    <w:p w:rsidR="00C52D30" w:rsidRPr="00DC248E" w:rsidRDefault="00C52D30" w:rsidP="00CE4DDE">
      <w:pPr>
        <w:suppressAutoHyphens/>
        <w:spacing w:before="0" w:after="0"/>
        <w:jc w:val="both"/>
        <w:rPr>
          <w:rFonts w:ascii="Arial" w:hAnsi="Arial" w:cs="Arial"/>
          <w:sz w:val="18"/>
          <w:szCs w:val="18"/>
          <w:lang w:val="es-ES"/>
        </w:rPr>
      </w:pPr>
    </w:p>
    <w:p w:rsidR="00021C39" w:rsidRPr="00D922B9" w:rsidRDefault="00021C39" w:rsidP="00021C39">
      <w:pPr>
        <w:jc w:val="both"/>
        <w:rPr>
          <w:rFonts w:ascii="Arial" w:hAnsi="Arial" w:cs="Arial"/>
          <w:b/>
          <w:bCs/>
          <w:sz w:val="18"/>
          <w:szCs w:val="18"/>
        </w:rPr>
      </w:pPr>
      <w:r w:rsidRPr="00D922B9">
        <w:rPr>
          <w:rFonts w:ascii="Arial" w:hAnsi="Arial" w:cs="Arial"/>
          <w:sz w:val="18"/>
          <w:szCs w:val="18"/>
        </w:rPr>
        <w:t xml:space="preserve">LA EVALUACIÓN DE LAS PROPUESTAS TÉCNICAS SERÁ DOCUMENTAL Y FÍSICA, SE EVALUARA TANTO INFORMES DE RESULTADOS PRESENTADOS, ASÍ COMO LAS MUESTRAS FÍSICAS QUE CORRESPONDAN A LOS BIENES SOLICITADOS Y DETALLADOS EN LOS </w:t>
      </w:r>
      <w:r w:rsidRPr="00D922B9">
        <w:rPr>
          <w:rFonts w:ascii="Arial" w:hAnsi="Arial" w:cs="Arial"/>
          <w:b/>
          <w:bCs/>
          <w:sz w:val="18"/>
          <w:szCs w:val="18"/>
        </w:rPr>
        <w:t>ANEXOS 17 (DIECISIETE) Y 18 (DIECIOCHO).</w:t>
      </w:r>
    </w:p>
    <w:p w:rsidR="00021C39" w:rsidRDefault="00021C39" w:rsidP="00021C39">
      <w:pPr>
        <w:jc w:val="both"/>
        <w:rPr>
          <w:rFonts w:ascii="Arial" w:hAnsi="Arial" w:cs="Arial"/>
          <w:sz w:val="18"/>
          <w:szCs w:val="18"/>
          <w:lang w:val="es-ES"/>
        </w:rPr>
      </w:pPr>
      <w:r w:rsidRPr="00D922B9">
        <w:rPr>
          <w:rFonts w:ascii="Arial" w:hAnsi="Arial" w:cs="Arial"/>
          <w:sz w:val="18"/>
          <w:szCs w:val="18"/>
        </w:rPr>
        <w:t xml:space="preserve">EL ÁREA TÉCNICA SERÁ LA RESPONSABLE DE </w:t>
      </w:r>
      <w:r w:rsidRPr="00D922B9">
        <w:rPr>
          <w:rFonts w:ascii="Arial" w:hAnsi="Arial" w:cs="Arial"/>
          <w:sz w:val="18"/>
          <w:szCs w:val="18"/>
          <w:lang w:val="es-ES"/>
        </w:rPr>
        <w:t xml:space="preserve">EVALUAR LAS PROPUESTAS TÉCNICAS PRESENTADAS, DE LAS CUALES SE SELECCIONARÁN LAS </w:t>
      </w:r>
      <w:r w:rsidRPr="00D922B9">
        <w:rPr>
          <w:rFonts w:ascii="Arial" w:hAnsi="Arial" w:cs="Arial"/>
          <w:sz w:val="18"/>
          <w:szCs w:val="18"/>
        </w:rPr>
        <w:t xml:space="preserve">3 QUE CUMPLAN TÉCNICA Y LEGALMENTE, Y QUE RESULTEN </w:t>
      </w:r>
      <w:r w:rsidRPr="00D922B9">
        <w:rPr>
          <w:rFonts w:ascii="Arial" w:hAnsi="Arial" w:cs="Arial"/>
          <w:sz w:val="18"/>
          <w:szCs w:val="18"/>
          <w:lang w:val="es-ES"/>
        </w:rPr>
        <w:t xml:space="preserve">SER LAS QUE OFERTAN LOS PRECIOS MÁS BAJOS SIEMPRE QUE ESTOS SEAN ACEPTABLES. </w:t>
      </w:r>
      <w:r w:rsidRPr="00D922B9">
        <w:rPr>
          <w:rFonts w:ascii="Arial" w:hAnsi="Arial" w:cs="Arial"/>
          <w:b/>
          <w:bCs/>
          <w:sz w:val="18"/>
          <w:szCs w:val="18"/>
        </w:rPr>
        <w:t>LAS MUESTRAS FÍSICAS SOLO LAS PRESENTARÁN LOS LICITANTES SELECCIONADOS</w:t>
      </w:r>
      <w:r w:rsidRPr="00D922B9">
        <w:rPr>
          <w:rFonts w:ascii="Arial" w:hAnsi="Arial" w:cs="Arial"/>
          <w:sz w:val="18"/>
          <w:szCs w:val="18"/>
        </w:rPr>
        <w:t xml:space="preserve">, ESTOS LICITANTES, SERÁN NOTIFICADOS A TRAVÉS DEL SISTEMA COMPRANET A EFECTO DE QUE PRESENTEN SUS MUESTRAS DE CONFORMIDAD CON EL NUMERAL </w:t>
      </w:r>
      <w:r w:rsidRPr="00D922B9">
        <w:rPr>
          <w:rFonts w:ascii="Arial" w:hAnsi="Arial" w:cs="Arial"/>
          <w:b/>
          <w:bCs/>
          <w:sz w:val="18"/>
          <w:szCs w:val="18"/>
        </w:rPr>
        <w:t xml:space="preserve">2.4.1, </w:t>
      </w:r>
      <w:r w:rsidRPr="00D922B9">
        <w:rPr>
          <w:rFonts w:ascii="Arial" w:hAnsi="Arial" w:cs="Arial"/>
          <w:sz w:val="18"/>
          <w:szCs w:val="18"/>
        </w:rPr>
        <w:t>EL DÍA HÁBIL SIGUIENTE A LA NOTIFICACIÓN SEÑALADA, EN UN HORARIO DE 09:00 A 14:00 EN EL ALMACÉN UBICADO EN CALLE JOSÉ GUADALUPE LÓPEZ VELARDE SIN NÚMERO, COLONIA MAGDALENA DE LAS SALINAS, DELEGACIÓN GUSTAVO A. MADERO, C.P. 07760, MÉXICO D.F.</w:t>
      </w:r>
    </w:p>
    <w:p w:rsidR="00021C39" w:rsidRDefault="00021C39" w:rsidP="00021C39">
      <w:pPr>
        <w:jc w:val="both"/>
        <w:rPr>
          <w:rFonts w:ascii="Arial" w:hAnsi="Arial" w:cs="Arial"/>
          <w:sz w:val="18"/>
          <w:szCs w:val="18"/>
          <w:lang w:val="es-ES"/>
        </w:rPr>
      </w:pPr>
      <w:r>
        <w:rPr>
          <w:rFonts w:ascii="Arial" w:hAnsi="Arial" w:cs="Arial"/>
          <w:sz w:val="18"/>
          <w:szCs w:val="18"/>
          <w:lang w:val="es-ES"/>
        </w:rPr>
        <w:t>LA EVALUACIÓN DE LAS PROPUESTAS TÉCNICAS SE REALIZARÁ, VERIFICANDO QUE LA DOCUMENTACIÓN PRESENTADA POR LOS LICITANTES, CUMPLA CON LOS REQUISITOS SEÑALADOS EN LA PRESENTE CONVOCATORIA Y SUS ANEXOS, ASÍ COMO LOS QUE SE DERIVEN DEL ACTO DE LA JUNTA DE ACLARACIONES DE LA PRESENTE CONVOCATORIA.</w:t>
      </w:r>
    </w:p>
    <w:p w:rsidR="00021C39" w:rsidRDefault="00021C39" w:rsidP="00021C39">
      <w:pPr>
        <w:jc w:val="both"/>
        <w:rPr>
          <w:rFonts w:ascii="Arial" w:hAnsi="Arial" w:cs="Arial"/>
          <w:sz w:val="18"/>
          <w:szCs w:val="18"/>
          <w:lang w:val="es-ES"/>
        </w:rPr>
      </w:pPr>
      <w:r>
        <w:rPr>
          <w:rFonts w:ascii="Arial" w:hAnsi="Arial" w:cs="Arial"/>
          <w:sz w:val="18"/>
          <w:szCs w:val="18"/>
          <w:lang w:val="es-ES"/>
        </w:rPr>
        <w:t xml:space="preserve">PARA EFECTOS DE LA EVALUACIÓN, SE TOMARÁN EN CONSIDERACIÓN LOS CRITERIOS SIGUIENTES: </w:t>
      </w:r>
    </w:p>
    <w:p w:rsidR="00021C39" w:rsidRDefault="00021C39" w:rsidP="00021C39">
      <w:pPr>
        <w:numPr>
          <w:ilvl w:val="0"/>
          <w:numId w:val="50"/>
        </w:numPr>
        <w:spacing w:before="0" w:after="0"/>
        <w:jc w:val="both"/>
        <w:rPr>
          <w:rFonts w:ascii="Arial" w:hAnsi="Arial" w:cs="Arial"/>
          <w:sz w:val="18"/>
          <w:szCs w:val="18"/>
          <w:lang w:val="es-ES"/>
        </w:rPr>
      </w:pPr>
      <w:r>
        <w:rPr>
          <w:rFonts w:ascii="Arial" w:hAnsi="Arial" w:cs="Arial"/>
          <w:sz w:val="18"/>
          <w:szCs w:val="18"/>
          <w:lang w:val="es-ES"/>
        </w:rPr>
        <w:t>SE VERIFICARÁ QUE LA PROPUESTA INCLUYA LA INFORMACIÓN, LOS DOCUMENTOS Y LOS REQUISITOS SOLICITADOS EN LA CONVOCATORIA.</w:t>
      </w:r>
    </w:p>
    <w:p w:rsidR="00021C39" w:rsidRDefault="00021C39" w:rsidP="00021C39">
      <w:pPr>
        <w:numPr>
          <w:ilvl w:val="0"/>
          <w:numId w:val="50"/>
        </w:numPr>
        <w:spacing w:before="0" w:after="0"/>
        <w:jc w:val="both"/>
        <w:rPr>
          <w:rFonts w:ascii="Arial" w:hAnsi="Arial" w:cs="Arial"/>
          <w:sz w:val="18"/>
          <w:szCs w:val="18"/>
          <w:lang w:val="es-ES"/>
        </w:rPr>
      </w:pPr>
      <w:r>
        <w:rPr>
          <w:rFonts w:ascii="Arial" w:hAnsi="Arial" w:cs="Arial"/>
          <w:sz w:val="18"/>
          <w:szCs w:val="18"/>
          <w:lang w:val="es-ES"/>
        </w:rPr>
        <w:t>SE VERIFICARÁ DOCUMENTALMENTE QUE LOS BIENES OFERTADOS CUMPLAN CON LAS ESPECIFICACIONES TÉCNICAS Y REQUISITOS SOLICITADOS EN ESTA CONVOCATORIA, ASÍ COMO CON AQUELLOS QUE RESULTEN DE LA JUNTA DE ACLARACIONES.</w:t>
      </w:r>
    </w:p>
    <w:p w:rsidR="00021C39" w:rsidRDefault="00021C39" w:rsidP="00021C39">
      <w:pPr>
        <w:numPr>
          <w:ilvl w:val="0"/>
          <w:numId w:val="50"/>
        </w:numPr>
        <w:spacing w:before="0" w:after="0"/>
        <w:jc w:val="both"/>
        <w:rPr>
          <w:rFonts w:ascii="Arial" w:hAnsi="Arial" w:cs="Arial"/>
          <w:sz w:val="18"/>
          <w:szCs w:val="18"/>
        </w:rPr>
      </w:pPr>
      <w:r>
        <w:rPr>
          <w:rFonts w:ascii="Arial" w:hAnsi="Arial" w:cs="Arial"/>
          <w:sz w:val="18"/>
          <w:szCs w:val="18"/>
        </w:rPr>
        <w:t>LA INFORMACIÓN QUE SE DERIVE DE LA EVALUACIÓN DOCUMENTAL PRACTICADA POR PERSONAL DEL INSTITUTO, SERÁ CONSIDERADA PARA LA EMISIÓN DEL RESULTADO TÉCNICO DE LAS PROPUESTAS.</w:t>
      </w:r>
    </w:p>
    <w:p w:rsidR="00021C39" w:rsidRPr="00D922B9" w:rsidRDefault="00021C39" w:rsidP="00021C39">
      <w:pPr>
        <w:numPr>
          <w:ilvl w:val="0"/>
          <w:numId w:val="50"/>
        </w:numPr>
        <w:spacing w:before="0" w:after="0"/>
        <w:jc w:val="both"/>
        <w:rPr>
          <w:rFonts w:ascii="Arial" w:hAnsi="Arial" w:cs="Arial"/>
          <w:sz w:val="18"/>
          <w:szCs w:val="18"/>
        </w:rPr>
      </w:pPr>
      <w:r w:rsidRPr="00D922B9">
        <w:rPr>
          <w:rFonts w:ascii="Arial" w:hAnsi="Arial" w:cs="Arial"/>
          <w:sz w:val="18"/>
          <w:szCs w:val="18"/>
        </w:rPr>
        <w:t xml:space="preserve">SE LLEVARA A CABO LA REVISIÓN DE LAS MUESTRAS FÍSICAS DE ACUERDO A LAS ESPECIFICACIONES SOLICITADAS EN LA PRESENTE CONVOCATORIA ASÍ COMO LO SEÑALADO EN EL NUMERAL </w:t>
      </w:r>
      <w:r w:rsidRPr="00EF39AD">
        <w:rPr>
          <w:rFonts w:ascii="Arial" w:hAnsi="Arial" w:cs="Arial"/>
          <w:b/>
          <w:sz w:val="18"/>
          <w:szCs w:val="18"/>
        </w:rPr>
        <w:t>2.4.1.</w:t>
      </w:r>
    </w:p>
    <w:p w:rsidR="00C52D30" w:rsidRPr="00021C39" w:rsidRDefault="00C52D30" w:rsidP="00021C39">
      <w:pPr>
        <w:rPr>
          <w:rFonts w:ascii="Arial" w:eastAsia="Arial Unicode MS" w:hAnsi="Arial" w:cs="Arial"/>
          <w:sz w:val="18"/>
          <w:szCs w:val="18"/>
          <w:lang w:val="es-ES_tradnl"/>
        </w:rPr>
      </w:pPr>
    </w:p>
    <w:p w:rsidR="00040ACF" w:rsidRDefault="00040ACF"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8" w:name="_Toc427089882"/>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88"/>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 xml:space="preserve">LA EVALUACIÓN ECONÓMICA DE LAS PROPOSICIONES SE REALIZARÁ POR PARTIDA, </w:t>
      </w:r>
      <w:r w:rsidR="00767863">
        <w:rPr>
          <w:rFonts w:ascii="Arial" w:hAnsi="Arial" w:cs="Arial"/>
          <w:sz w:val="18"/>
          <w:szCs w:val="18"/>
          <w:lang w:eastAsia="es-ES"/>
        </w:rPr>
        <w:t xml:space="preserve">OBSERVANDO LA </w:t>
      </w:r>
      <w:r w:rsidRPr="008F61A0">
        <w:rPr>
          <w:rFonts w:ascii="Arial" w:hAnsi="Arial" w:cs="Arial"/>
          <w:sz w:val="18"/>
          <w:szCs w:val="18"/>
          <w:lang w:eastAsia="es-ES"/>
        </w:rPr>
        <w:t>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Pr="000C1B5F">
        <w:rPr>
          <w:rFonts w:ascii="Arial" w:hAnsi="Arial" w:cs="Arial"/>
          <w:sz w:val="18"/>
          <w:szCs w:val="18"/>
          <w:lang w:eastAsia="es-ES"/>
        </w:rPr>
        <w:t>,</w:t>
      </w:r>
      <w:r w:rsidR="00186FB3">
        <w:rPr>
          <w:rFonts w:ascii="Arial" w:hAnsi="Arial" w:cs="Arial"/>
          <w:sz w:val="18"/>
          <w:szCs w:val="18"/>
          <w:lang w:eastAsia="es-ES"/>
        </w:rPr>
        <w:t xml:space="preserve"> PRECIO UNITARIO OFERTADO E</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427089883"/>
      <w:r w:rsidRPr="008F61A0">
        <w:rPr>
          <w:rFonts w:cs="Arial"/>
          <w:i w:val="0"/>
          <w:sz w:val="18"/>
          <w:szCs w:val="18"/>
          <w:lang w:val="es-MX"/>
        </w:rPr>
        <w:t>5.3</w:t>
      </w:r>
      <w:r w:rsidRPr="008F61A0">
        <w:rPr>
          <w:rFonts w:cs="Arial"/>
          <w:i w:val="0"/>
          <w:sz w:val="18"/>
          <w:szCs w:val="18"/>
          <w:lang w:val="es-MX"/>
        </w:rPr>
        <w:tab/>
        <w:t xml:space="preserve"> ADJUDICACIÓN DE LOS CONTRATOS.</w:t>
      </w:r>
      <w:bookmarkEnd w:id="89"/>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640BDD" w:rsidRDefault="00640BDD" w:rsidP="00640BDD">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w:t>
      </w:r>
      <w:r>
        <w:rPr>
          <w:rFonts w:ascii="Arial" w:eastAsia="Calibri" w:hAnsi="Arial" w:cs="Arial"/>
          <w:sz w:val="18"/>
          <w:szCs w:val="18"/>
        </w:rPr>
        <w:t xml:space="preserve"> EN ABASTECIMIENTO SIMULTANEO</w:t>
      </w:r>
      <w:r w:rsidRPr="00242329">
        <w:rPr>
          <w:rFonts w:ascii="Arial" w:eastAsia="Calibri" w:hAnsi="Arial" w:cs="Arial"/>
          <w:sz w:val="18"/>
          <w:szCs w:val="18"/>
        </w:rPr>
        <w:t xml:space="preserve"> Y SE ELABORARÁ UN CONTRATO POR PROVEED</w:t>
      </w:r>
      <w:r>
        <w:rPr>
          <w:rFonts w:ascii="Arial" w:eastAsia="Calibri" w:hAnsi="Arial" w:cs="Arial"/>
          <w:sz w:val="18"/>
          <w:szCs w:val="18"/>
        </w:rPr>
        <w:t>OR QUE HAYA RESULTADO ADJUDICADO DE CONFORMIDAD CON EL PORCENTAJE ASIGNADO</w:t>
      </w:r>
      <w:r w:rsidRPr="00242329">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w:t>
      </w:r>
      <w:r w:rsidR="000820A0">
        <w:rPr>
          <w:rFonts w:ascii="Arial" w:eastAsia="Calibri" w:hAnsi="Arial" w:cs="Arial"/>
          <w:sz w:val="18"/>
          <w:szCs w:val="18"/>
        </w:rPr>
        <w:t xml:space="preserve"> CORRESPONDIENTES</w:t>
      </w:r>
      <w:r>
        <w:rPr>
          <w:rFonts w:ascii="Arial" w:eastAsia="Calibri" w:hAnsi="Arial" w:cs="Arial"/>
          <w:sz w:val="18"/>
          <w:szCs w:val="18"/>
        </w:rPr>
        <w:t>,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lastRenderedPageBreak/>
        <w:t xml:space="preserve">PARA LOS EFECTOS DE QUE LA CONVOCANTE ESTÉ EN CONDICIONES DE INCORPORAR A COMPRANET LOS DATOS RELATIVOS A LOS CONTRATOS QUE SE DERIVEN DE ESTE PROCEDIMIENTO DE CONTRATACIÓN, EL LICITANTE QUE RESULTE CON ADJUDICACIÓN DE </w:t>
      </w:r>
      <w:r w:rsidR="00597F9D">
        <w:rPr>
          <w:rFonts w:ascii="Arial" w:eastAsia="Calibri" w:hAnsi="Arial" w:cs="Arial"/>
          <w:sz w:val="18"/>
          <w:szCs w:val="18"/>
        </w:rPr>
        <w:t>CONTRATO</w:t>
      </w:r>
      <w:r>
        <w:rPr>
          <w:rFonts w:ascii="Arial" w:eastAsia="Calibri" w:hAnsi="Arial" w:cs="Arial"/>
          <w:sz w:val="18"/>
          <w:szCs w:val="18"/>
        </w:rPr>
        <w:t>, SERÁ RESPONSABLE DE ESTAR INSCRITO Y MANTENER ACTUALIZADA SU INFORMACIÓN EN E</w:t>
      </w:r>
      <w:r w:rsidR="0018172C">
        <w:rPr>
          <w:rFonts w:ascii="Arial" w:eastAsia="Calibri" w:hAnsi="Arial" w:cs="Arial"/>
          <w:smallCaps/>
          <w:sz w:val="18"/>
          <w:szCs w:val="18"/>
        </w:rPr>
        <w:t>L</w:t>
      </w:r>
      <w:r>
        <w:rPr>
          <w:rFonts w:ascii="Arial" w:eastAsia="Calibri" w:hAnsi="Arial" w:cs="Arial"/>
          <w:sz w:val="18"/>
          <w:szCs w:val="18"/>
        </w:rPr>
        <w:t xml:space="preserv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0" w:name="_Toc427089884"/>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0"/>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672CE4">
      <w:pPr>
        <w:numPr>
          <w:ilvl w:val="0"/>
          <w:numId w:val="22"/>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672CE4">
      <w:pPr>
        <w:numPr>
          <w:ilvl w:val="0"/>
          <w:numId w:val="22"/>
        </w:numPr>
        <w:suppressAutoHyphens/>
        <w:spacing w:before="0" w:after="0"/>
        <w:ind w:left="993" w:hanging="279"/>
        <w:jc w:val="both"/>
        <w:rPr>
          <w:rFonts w:ascii="Arial" w:eastAsia="Calibri" w:hAnsi="Arial" w:cs="Arial"/>
          <w:bCs/>
          <w:sz w:val="18"/>
          <w:szCs w:val="18"/>
          <w:lang w:val="es-ES"/>
        </w:rPr>
      </w:pPr>
      <w:r w:rsidRPr="00FE5D5E">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E5D5E" w:rsidRDefault="00FE5D5E" w:rsidP="00FE5D5E">
      <w:pPr>
        <w:pStyle w:val="Prrafodelista"/>
        <w:rPr>
          <w:rFonts w:ascii="Arial" w:eastAsia="Calibri" w:hAnsi="Arial" w:cs="Arial"/>
          <w:bCs/>
          <w:sz w:val="18"/>
          <w:szCs w:val="18"/>
          <w:lang w:val="es-ES"/>
        </w:rPr>
      </w:pPr>
    </w:p>
    <w:p w:rsidR="001B59EB" w:rsidRPr="00FE5D5E" w:rsidRDefault="00FE5D5E" w:rsidP="00672CE4">
      <w:pPr>
        <w:numPr>
          <w:ilvl w:val="0"/>
          <w:numId w:val="22"/>
        </w:numPr>
        <w:suppressAutoHyphens/>
        <w:spacing w:before="0" w:after="0"/>
        <w:ind w:left="993" w:hanging="279"/>
        <w:jc w:val="both"/>
        <w:rPr>
          <w:rFonts w:ascii="Arial" w:eastAsia="Calibri" w:hAnsi="Arial" w:cs="Arial"/>
          <w:bCs/>
          <w:sz w:val="18"/>
          <w:szCs w:val="18"/>
          <w:lang w:val="es-ES"/>
        </w:rPr>
      </w:pPr>
      <w:r>
        <w:rPr>
          <w:rFonts w:ascii="Arial" w:eastAsia="Calibri" w:hAnsi="Arial" w:cs="Arial"/>
          <w:bCs/>
          <w:sz w:val="18"/>
          <w:szCs w:val="18"/>
          <w:lang w:val="es-ES"/>
        </w:rPr>
        <w:t>Q</w:t>
      </w:r>
      <w:r w:rsidR="001B59EB" w:rsidRPr="00FE5D5E">
        <w:rPr>
          <w:rFonts w:ascii="Arial" w:eastAsia="Calibri" w:hAnsi="Arial" w:cs="Arial"/>
          <w:bCs/>
          <w:sz w:val="18"/>
          <w:szCs w:val="18"/>
        </w:rPr>
        <w:t>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672CE4">
      <w:pPr>
        <w:numPr>
          <w:ilvl w:val="0"/>
          <w:numId w:val="12"/>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lastRenderedPageBreak/>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672CE4">
      <w:pPr>
        <w:numPr>
          <w:ilvl w:val="0"/>
          <w:numId w:val="12"/>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(DIECISE</w:t>
      </w:r>
      <w:r w:rsidR="00B61CBD" w:rsidRPr="00562DB9">
        <w:rPr>
          <w:rFonts w:ascii="Arial" w:eastAsia="Calibri" w:hAnsi="Arial" w:cs="Arial"/>
          <w:b/>
          <w:bCs/>
          <w:sz w:val="18"/>
          <w:szCs w:val="18"/>
        </w:rPr>
        <w:t>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lastRenderedPageBreak/>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w:t>
      </w:r>
      <w:r w:rsidR="00282352">
        <w:rPr>
          <w:rFonts w:ascii="Arial" w:hAnsi="Arial" w:cs="Arial"/>
          <w:sz w:val="18"/>
          <w:szCs w:val="18"/>
          <w:lang w:val="es-ES"/>
        </w:rPr>
        <w:t>TOTAL</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4A6001" w:rsidRDefault="004A6001"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1" w:name="_Toc393213747"/>
      <w:bookmarkStart w:id="92" w:name="_Toc385002442"/>
      <w:bookmarkStart w:id="93" w:name="_Toc367205787"/>
      <w:bookmarkStart w:id="94" w:name="_Toc427089885"/>
      <w:r w:rsidRPr="008F61A0">
        <w:rPr>
          <w:rFonts w:cs="Arial"/>
          <w:i w:val="0"/>
          <w:sz w:val="18"/>
          <w:szCs w:val="18"/>
          <w:lang w:val="es-MX"/>
        </w:rPr>
        <w:t>6.1</w:t>
      </w:r>
      <w:r w:rsidR="009C39A6" w:rsidRPr="008F61A0">
        <w:rPr>
          <w:rFonts w:cs="Arial"/>
          <w:i w:val="0"/>
          <w:sz w:val="18"/>
          <w:szCs w:val="18"/>
          <w:lang w:val="es-MX"/>
        </w:rPr>
        <w:t>.- DOCUMENTACIÓN COMPLEMENTARIA</w:t>
      </w:r>
      <w:bookmarkEnd w:id="91"/>
      <w:bookmarkEnd w:id="92"/>
      <w:bookmarkEnd w:id="93"/>
      <w:r w:rsidR="009C39A6" w:rsidRPr="008F61A0">
        <w:rPr>
          <w:rFonts w:cs="Arial"/>
          <w:i w:val="0"/>
          <w:sz w:val="18"/>
          <w:szCs w:val="18"/>
          <w:lang w:val="es-MX"/>
        </w:rPr>
        <w:t>:</w:t>
      </w:r>
      <w:bookmarkEnd w:id="94"/>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5" w:name="_Toc385002443"/>
      <w:bookmarkStart w:id="96" w:name="_Toc367205788"/>
      <w:bookmarkStart w:id="97" w:name="_Toc393213748"/>
      <w:bookmarkStart w:id="98" w:name="_Toc427089886"/>
      <w:r w:rsidRPr="008F61A0">
        <w:rPr>
          <w:rFonts w:cs="Arial"/>
          <w:i w:val="0"/>
          <w:sz w:val="18"/>
          <w:szCs w:val="18"/>
          <w:lang w:val="es-MX"/>
        </w:rPr>
        <w:lastRenderedPageBreak/>
        <w:t>6.2</w:t>
      </w:r>
      <w:r w:rsidR="002D242B" w:rsidRPr="008F61A0">
        <w:rPr>
          <w:rFonts w:cs="Arial"/>
          <w:i w:val="0"/>
          <w:sz w:val="18"/>
          <w:szCs w:val="18"/>
          <w:lang w:val="es-MX"/>
        </w:rPr>
        <w:t>.- PROPUESTA TÉCNICA</w:t>
      </w:r>
      <w:bookmarkEnd w:id="95"/>
      <w:bookmarkEnd w:id="96"/>
      <w:bookmarkEnd w:id="97"/>
      <w:r w:rsidR="002D242B" w:rsidRPr="008F61A0">
        <w:rPr>
          <w:rFonts w:cs="Arial"/>
          <w:i w:val="0"/>
          <w:sz w:val="18"/>
          <w:szCs w:val="18"/>
          <w:lang w:val="es-MX"/>
        </w:rPr>
        <w:t>:</w:t>
      </w:r>
      <w:bookmarkEnd w:id="98"/>
    </w:p>
    <w:p w:rsidR="00085D2C" w:rsidRDefault="00085D2C" w:rsidP="00CE4DDE">
      <w:pPr>
        <w:suppressAutoHyphens/>
        <w:spacing w:before="0" w:after="0"/>
        <w:jc w:val="both"/>
        <w:rPr>
          <w:rFonts w:ascii="Arial" w:hAnsi="Arial" w:cs="Arial"/>
          <w:color w:val="auto"/>
          <w:sz w:val="18"/>
          <w:szCs w:val="18"/>
          <w:lang w:val="es-ES"/>
        </w:rPr>
      </w:pPr>
    </w:p>
    <w:p w:rsidR="007B4320" w:rsidRPr="00242329" w:rsidRDefault="007B4320" w:rsidP="007B4320">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7B4320" w:rsidRPr="00242329" w:rsidRDefault="007B4320" w:rsidP="007B4320">
      <w:pPr>
        <w:suppressAutoHyphens/>
        <w:spacing w:before="0" w:after="0"/>
        <w:jc w:val="both"/>
        <w:rPr>
          <w:rFonts w:ascii="Arial" w:eastAsia="Calibri" w:hAnsi="Arial" w:cs="Arial"/>
          <w:sz w:val="18"/>
          <w:szCs w:val="18"/>
        </w:rPr>
      </w:pPr>
    </w:p>
    <w:p w:rsidR="007B4320" w:rsidRPr="00AF66FB" w:rsidRDefault="007B4320" w:rsidP="007B4320">
      <w:pPr>
        <w:numPr>
          <w:ilvl w:val="0"/>
          <w:numId w:val="26"/>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17</w:t>
      </w:r>
      <w:r w:rsidRPr="00242329">
        <w:rPr>
          <w:rFonts w:ascii="Arial" w:hAnsi="Arial" w:cs="Arial"/>
          <w:b/>
          <w:color w:val="auto"/>
          <w:sz w:val="18"/>
          <w:szCs w:val="18"/>
          <w:lang w:val="es-ES"/>
        </w:rPr>
        <w:t xml:space="preserve"> (DIECI</w:t>
      </w:r>
      <w:r>
        <w:rPr>
          <w:rFonts w:ascii="Arial" w:hAnsi="Arial" w:cs="Arial"/>
          <w:b/>
          <w:color w:val="auto"/>
          <w:sz w:val="18"/>
          <w:szCs w:val="18"/>
          <w:lang w:val="es-ES"/>
        </w:rPr>
        <w:t>SIETE</w:t>
      </w:r>
      <w:r w:rsidRPr="00242329">
        <w:rPr>
          <w:rFonts w:ascii="Arial" w:hAnsi="Arial" w:cs="Arial"/>
          <w:b/>
          <w:color w:val="auto"/>
          <w:sz w:val="18"/>
          <w:szCs w:val="18"/>
          <w:lang w:val="es-ES"/>
        </w:rPr>
        <w:t>)</w:t>
      </w:r>
      <w:r>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r>
        <w:rPr>
          <w:rFonts w:ascii="Arial" w:hAnsi="Arial" w:cs="Arial"/>
          <w:color w:val="auto"/>
          <w:sz w:val="18"/>
          <w:szCs w:val="18"/>
          <w:lang w:val="es-ES_tradnl"/>
        </w:rPr>
        <w:t xml:space="preserve"> Y UTILIZANDO EL </w:t>
      </w:r>
      <w:r w:rsidRPr="001B6C13">
        <w:rPr>
          <w:rFonts w:ascii="Arial" w:hAnsi="Arial" w:cs="Arial"/>
          <w:b/>
          <w:color w:val="auto"/>
          <w:sz w:val="18"/>
          <w:szCs w:val="18"/>
          <w:lang w:val="es-ES_tradnl"/>
        </w:rPr>
        <w:t xml:space="preserve">ANEXO 23 (VEINTITRES) </w:t>
      </w:r>
      <w:r>
        <w:rPr>
          <w:rFonts w:ascii="Arial" w:hAnsi="Arial" w:cs="Arial"/>
          <w:b/>
          <w:color w:val="auto"/>
          <w:sz w:val="18"/>
          <w:szCs w:val="18"/>
          <w:lang w:val="es-ES_tradnl"/>
        </w:rPr>
        <w:t>“</w:t>
      </w:r>
      <w:r w:rsidRPr="001B6C13">
        <w:rPr>
          <w:rFonts w:ascii="Arial" w:hAnsi="Arial" w:cs="Arial"/>
          <w:b/>
          <w:color w:val="auto"/>
          <w:sz w:val="18"/>
          <w:szCs w:val="18"/>
          <w:lang w:val="es-ES_tradnl"/>
        </w:rPr>
        <w:t xml:space="preserve">FORMATO DE PROPUESTA </w:t>
      </w:r>
      <w:r>
        <w:rPr>
          <w:rFonts w:ascii="Arial" w:hAnsi="Arial" w:cs="Arial"/>
          <w:b/>
          <w:color w:val="auto"/>
          <w:sz w:val="18"/>
          <w:szCs w:val="18"/>
          <w:lang w:val="es-ES_tradnl"/>
        </w:rPr>
        <w:t>TÉCNICA</w:t>
      </w:r>
      <w:r>
        <w:rPr>
          <w:rFonts w:ascii="Arial" w:hAnsi="Arial" w:cs="Arial"/>
          <w:color w:val="auto"/>
          <w:sz w:val="18"/>
          <w:szCs w:val="18"/>
          <w:lang w:val="es-ES_tradnl"/>
        </w:rPr>
        <w:t>”</w:t>
      </w:r>
      <w:r w:rsidRPr="00242329">
        <w:rPr>
          <w:rFonts w:ascii="Arial" w:hAnsi="Arial" w:cs="Arial"/>
          <w:color w:val="auto"/>
          <w:sz w:val="18"/>
          <w:szCs w:val="18"/>
          <w:lang w:val="es-ES_tradnl"/>
        </w:rPr>
        <w:t>.</w:t>
      </w:r>
    </w:p>
    <w:p w:rsidR="007B4320" w:rsidRPr="00976FE1" w:rsidRDefault="007B4320" w:rsidP="007B4320">
      <w:pPr>
        <w:suppressAutoHyphens/>
        <w:spacing w:before="0" w:after="0"/>
        <w:ind w:left="720"/>
        <w:jc w:val="both"/>
        <w:rPr>
          <w:rFonts w:ascii="Arial" w:hAnsi="Arial" w:cs="Arial"/>
          <w:color w:val="auto"/>
          <w:sz w:val="18"/>
          <w:szCs w:val="18"/>
          <w:lang w:val="es-ES"/>
        </w:rPr>
      </w:pPr>
    </w:p>
    <w:p w:rsidR="007B4320" w:rsidRPr="000A161C" w:rsidRDefault="007B4320" w:rsidP="007B4320">
      <w:pPr>
        <w:numPr>
          <w:ilvl w:val="0"/>
          <w:numId w:val="26"/>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7B4320" w:rsidRDefault="007B4320" w:rsidP="007B4320">
      <w:pPr>
        <w:pStyle w:val="Prrafodelista"/>
        <w:rPr>
          <w:rFonts w:ascii="Arial" w:eastAsia="Calibri" w:hAnsi="Arial" w:cs="Arial"/>
          <w:sz w:val="18"/>
          <w:szCs w:val="18"/>
        </w:rPr>
      </w:pPr>
    </w:p>
    <w:p w:rsidR="007B4320" w:rsidRPr="00152069" w:rsidRDefault="007B4320" w:rsidP="007B4320">
      <w:pPr>
        <w:numPr>
          <w:ilvl w:val="0"/>
          <w:numId w:val="26"/>
        </w:numPr>
        <w:suppressAutoHyphens/>
        <w:autoSpaceDE w:val="0"/>
        <w:spacing w:before="0" w:after="0"/>
        <w:jc w:val="both"/>
        <w:rPr>
          <w:rFonts w:ascii="Arial" w:hAnsi="Arial" w:cs="Arial"/>
          <w:color w:val="auto"/>
          <w:sz w:val="18"/>
          <w:szCs w:val="18"/>
          <w:lang w:val="es-ES_tradnl"/>
        </w:rPr>
      </w:pPr>
      <w:r>
        <w:rPr>
          <w:rFonts w:ascii="Arial" w:hAnsi="Arial" w:cs="Arial"/>
          <w:sz w:val="18"/>
          <w:szCs w:val="18"/>
          <w:lang w:eastAsia="es-ES"/>
        </w:rPr>
        <w:t xml:space="preserve">EN SU CASO </w:t>
      </w:r>
      <w:r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Pr="00C242C8">
        <w:rPr>
          <w:rFonts w:ascii="Arial" w:hAnsi="Arial" w:cs="Arial"/>
          <w:b/>
          <w:sz w:val="18"/>
          <w:szCs w:val="18"/>
          <w:lang w:eastAsia="es-ES"/>
        </w:rPr>
        <w:t>ANEXO</w:t>
      </w:r>
      <w:r>
        <w:rPr>
          <w:rFonts w:ascii="Arial" w:hAnsi="Arial" w:cs="Arial"/>
          <w:b/>
          <w:sz w:val="18"/>
          <w:szCs w:val="18"/>
          <w:lang w:eastAsia="es-ES"/>
        </w:rPr>
        <w:t xml:space="preserve"> 17 </w:t>
      </w:r>
      <w:r w:rsidRPr="00C242C8">
        <w:rPr>
          <w:rFonts w:ascii="Arial" w:hAnsi="Arial" w:cs="Arial"/>
          <w:b/>
          <w:sz w:val="18"/>
          <w:szCs w:val="18"/>
          <w:lang w:eastAsia="es-ES"/>
        </w:rPr>
        <w:t>(DIECISIETE</w:t>
      </w:r>
      <w:r w:rsidRPr="00C242C8">
        <w:rPr>
          <w:rFonts w:ascii="Arial" w:hAnsi="Arial" w:cs="Arial"/>
          <w:sz w:val="18"/>
          <w:szCs w:val="18"/>
          <w:lang w:eastAsia="es-ES"/>
        </w:rPr>
        <w:t>.</w:t>
      </w:r>
    </w:p>
    <w:p w:rsidR="007B4320" w:rsidRPr="00152069" w:rsidRDefault="007B4320" w:rsidP="007B4320">
      <w:pPr>
        <w:suppressAutoHyphens/>
        <w:autoSpaceDE w:val="0"/>
        <w:spacing w:before="0" w:after="0"/>
        <w:ind w:left="720"/>
        <w:jc w:val="both"/>
        <w:rPr>
          <w:rFonts w:ascii="Arial" w:hAnsi="Arial" w:cs="Arial"/>
          <w:color w:val="auto"/>
          <w:sz w:val="18"/>
          <w:szCs w:val="18"/>
          <w:lang w:val="es-ES_tradnl"/>
        </w:rPr>
      </w:pPr>
    </w:p>
    <w:p w:rsidR="007B4320" w:rsidRPr="000F5BFD" w:rsidRDefault="007B4320" w:rsidP="007B4320">
      <w:pPr>
        <w:numPr>
          <w:ilvl w:val="0"/>
          <w:numId w:val="26"/>
        </w:numPr>
        <w:suppressAutoHyphens/>
        <w:autoSpaceDE w:val="0"/>
        <w:spacing w:before="0" w:after="0"/>
        <w:jc w:val="both"/>
        <w:rPr>
          <w:rFonts w:ascii="Arial" w:hAnsi="Arial" w:cs="Arial"/>
          <w:color w:val="auto"/>
          <w:sz w:val="18"/>
          <w:szCs w:val="18"/>
          <w:lang w:val="es-ES_tradnl"/>
        </w:rPr>
      </w:pPr>
      <w:r w:rsidRPr="000F5BFD">
        <w:rPr>
          <w:rFonts w:ascii="Arial" w:hAnsi="Arial" w:cs="Arial"/>
          <w:color w:val="auto"/>
          <w:sz w:val="18"/>
          <w:szCs w:val="18"/>
        </w:rPr>
        <w:t>LOS LICITANTES DEBERÁN PRESENTAR SU CURRICULUM EN EL QUE ACREDITEN UN AÑO DE EXPERIENCIA</w:t>
      </w:r>
      <w:r w:rsidRPr="000F5BFD">
        <w:rPr>
          <w:rFonts w:ascii="Arial" w:hAnsi="Arial" w:cs="Arial"/>
          <w:b/>
          <w:color w:val="auto"/>
          <w:sz w:val="18"/>
          <w:szCs w:val="18"/>
        </w:rPr>
        <w:t>,</w:t>
      </w:r>
      <w:r w:rsidRPr="000F5BFD">
        <w:rPr>
          <w:rFonts w:ascii="Arial" w:hAnsi="Arial" w:cs="Arial"/>
          <w:color w:val="auto"/>
          <w:sz w:val="18"/>
          <w:szCs w:val="18"/>
        </w:rPr>
        <w:t xml:space="preserve"> ANEXANDO LA RELACIÓN DE SUS PRINCIPALES CLIENTES CON DOMICILIO, TELÉFONO Y DATOS DE IDENTIFICACIÓN Y LOCALIZACIÓN DE LOS MISMOS Y AL MENOS DOS CONTRATOS QUE ACREDITEN LA VENTA EN CONCEPTOS SIMILARES DE CUANDO MENOS EL 20% DEL TOTAL DE SU PROPUESTA ECONÓMICA.</w:t>
      </w:r>
    </w:p>
    <w:p w:rsidR="007B4320" w:rsidRPr="000F5BFD" w:rsidRDefault="007B4320" w:rsidP="007B4320">
      <w:pPr>
        <w:suppressAutoHyphens/>
        <w:autoSpaceDE w:val="0"/>
        <w:spacing w:before="0" w:after="0"/>
        <w:ind w:left="720"/>
        <w:jc w:val="both"/>
        <w:rPr>
          <w:rFonts w:ascii="Arial" w:hAnsi="Arial" w:cs="Arial"/>
          <w:color w:val="auto"/>
          <w:sz w:val="18"/>
          <w:szCs w:val="18"/>
          <w:lang w:val="es-ES_tradnl"/>
        </w:rPr>
      </w:pPr>
    </w:p>
    <w:p w:rsidR="007B4320" w:rsidRPr="000F5BFD" w:rsidRDefault="007B4320" w:rsidP="007B4320">
      <w:pPr>
        <w:numPr>
          <w:ilvl w:val="0"/>
          <w:numId w:val="26"/>
        </w:numPr>
        <w:suppressAutoHyphens/>
        <w:autoSpaceDE w:val="0"/>
        <w:spacing w:before="0" w:after="0"/>
        <w:jc w:val="both"/>
        <w:rPr>
          <w:rFonts w:ascii="Arial" w:hAnsi="Arial" w:cs="Arial"/>
          <w:color w:val="auto"/>
          <w:sz w:val="18"/>
          <w:szCs w:val="18"/>
          <w:lang w:val="es-ES_tradnl"/>
        </w:rPr>
      </w:pPr>
      <w:r w:rsidRPr="000F5BFD">
        <w:rPr>
          <w:rFonts w:ascii="Arial" w:hAnsi="Arial" w:cs="Arial"/>
          <w:color w:val="auto"/>
          <w:sz w:val="18"/>
          <w:szCs w:val="18"/>
        </w:rPr>
        <w:t>LOS LICITANTES DEBERÁN ENTREGAR COMO PARTE DE SU PROPUESTA TÉCNICA, ESCRITO EN EL QUE MANIFIESTEN QUE LOS BIENES OFERTADOS CONTARÁN CON UNA GARANTÍA DE FABRICACIÓN CON COBERTURA AMPLIA POR 12 (DOCE) MESES A PARTIR DE LA RECEPCIÓN DE ESTOS A ENTERA SATISFACCIÓN DEL INSTITUTO MEXICANO DEL SEGURO SOCIAL, CONTRA VICIOS OCULTOS, DEFECTOS DE FABRICACIÓN</w:t>
      </w:r>
      <w:r>
        <w:rPr>
          <w:rFonts w:ascii="Arial" w:hAnsi="Arial" w:cs="Arial"/>
          <w:color w:val="auto"/>
          <w:sz w:val="18"/>
          <w:szCs w:val="18"/>
        </w:rPr>
        <w:t xml:space="preserve"> O CUALQUIER DAÑO QUE PRESENTEN</w:t>
      </w:r>
      <w:r w:rsidRPr="000F5BFD">
        <w:rPr>
          <w:rFonts w:ascii="Arial" w:hAnsi="Arial" w:cs="Arial"/>
          <w:color w:val="auto"/>
          <w:sz w:val="18"/>
          <w:szCs w:val="18"/>
        </w:rPr>
        <w:t>.</w:t>
      </w:r>
    </w:p>
    <w:p w:rsidR="007B4320" w:rsidRPr="000F5BFD" w:rsidRDefault="007B4320" w:rsidP="007B4320">
      <w:pPr>
        <w:suppressAutoHyphens/>
        <w:autoSpaceDE w:val="0"/>
        <w:spacing w:before="0" w:after="0"/>
        <w:ind w:left="720"/>
        <w:jc w:val="both"/>
        <w:rPr>
          <w:rFonts w:ascii="Arial" w:hAnsi="Arial" w:cs="Arial"/>
          <w:color w:val="auto"/>
          <w:sz w:val="18"/>
          <w:szCs w:val="18"/>
          <w:lang w:val="es-ES_tradnl"/>
        </w:rPr>
      </w:pPr>
    </w:p>
    <w:p w:rsidR="007B4320" w:rsidRPr="000F5BFD" w:rsidRDefault="007B4320" w:rsidP="007B4320">
      <w:pPr>
        <w:numPr>
          <w:ilvl w:val="0"/>
          <w:numId w:val="26"/>
        </w:numPr>
        <w:suppressAutoHyphens/>
        <w:autoSpaceDE w:val="0"/>
        <w:spacing w:before="0" w:after="0"/>
        <w:jc w:val="both"/>
        <w:rPr>
          <w:rFonts w:ascii="Arial" w:hAnsi="Arial" w:cs="Arial"/>
          <w:color w:val="auto"/>
          <w:sz w:val="18"/>
          <w:szCs w:val="18"/>
          <w:lang w:val="es-ES_tradnl"/>
        </w:rPr>
      </w:pPr>
      <w:r w:rsidRPr="000F5BFD">
        <w:rPr>
          <w:rFonts w:ascii="Arial" w:hAnsi="Arial" w:cs="Arial"/>
          <w:color w:val="auto"/>
          <w:sz w:val="18"/>
          <w:szCs w:val="18"/>
        </w:rPr>
        <w:t>LOS LICITANTES DEBERÁN ENTREGAR DENTRO DE SU PROPUESTA UNA CARTA DONDE MANIFIESTEN SU CONFORMIDAD DE QUE LA MUESTRA DE LA TELA QUE ENTREGUE</w:t>
      </w:r>
      <w:r>
        <w:rPr>
          <w:rFonts w:ascii="Arial" w:hAnsi="Arial" w:cs="Arial"/>
          <w:color w:val="auto"/>
          <w:sz w:val="18"/>
          <w:szCs w:val="18"/>
        </w:rPr>
        <w:t>N EN CASO DE SER SELECCIONADOS</w:t>
      </w:r>
      <w:r w:rsidRPr="000F5BFD">
        <w:rPr>
          <w:rFonts w:ascii="Arial" w:hAnsi="Arial" w:cs="Arial"/>
          <w:color w:val="auto"/>
          <w:sz w:val="18"/>
          <w:szCs w:val="18"/>
        </w:rPr>
        <w:t xml:space="preserve"> EN ESTA LICITACIÓN, SERÁ ENVIADA A UN LABORATORIO DEBIDAMENTE ACREDITADO ANTE LA EMA A REALIZARLE LOS ENSAYOS CORRESPONDIENTES, DICHA CARTA DEBERA HACER MENCIÓN TAMBIÉN, QUE LA CONVOCANTE ES LA ÚNICA FACULTADA PARA ENTREGAR LA MUESTRA DE LA TELA, ASÍ COMO PARA RECIBIR LOS INFORMES DE RESULTADOS CORRESPONDIENTES</w:t>
      </w:r>
      <w:r>
        <w:rPr>
          <w:rFonts w:ascii="Arial" w:hAnsi="Arial" w:cs="Arial"/>
          <w:color w:val="auto"/>
          <w:sz w:val="18"/>
          <w:szCs w:val="18"/>
        </w:rPr>
        <w:t>.</w:t>
      </w:r>
    </w:p>
    <w:p w:rsidR="007B4320" w:rsidRPr="000B0F2F" w:rsidRDefault="007B4320" w:rsidP="007B4320">
      <w:pPr>
        <w:suppressAutoHyphens/>
        <w:spacing w:before="0" w:after="0"/>
        <w:ind w:left="720"/>
        <w:jc w:val="both"/>
        <w:rPr>
          <w:rFonts w:ascii="Arial" w:eastAsia="Calibri" w:hAnsi="Arial" w:cs="Arial"/>
          <w:sz w:val="18"/>
          <w:szCs w:val="18"/>
          <w:lang w:val="es-ES_tradnl"/>
        </w:rPr>
      </w:pPr>
    </w:p>
    <w:p w:rsidR="007B4320" w:rsidRDefault="007B4320" w:rsidP="007B4320">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7B4320" w:rsidRDefault="007B4320" w:rsidP="007B4320">
      <w:pPr>
        <w:suppressAutoHyphens/>
        <w:autoSpaceDE w:val="0"/>
        <w:spacing w:before="0" w:after="0"/>
        <w:jc w:val="both"/>
        <w:rPr>
          <w:rFonts w:ascii="Arial" w:eastAsia="Arial Unicode MS" w:hAnsi="Arial" w:cs="Arial"/>
          <w:bCs/>
          <w:kern w:val="2"/>
          <w:sz w:val="18"/>
          <w:szCs w:val="18"/>
          <w:lang w:eastAsia="es-MX"/>
        </w:rPr>
      </w:pPr>
    </w:p>
    <w:p w:rsidR="007B4320" w:rsidRPr="00AF66FB" w:rsidRDefault="007B4320" w:rsidP="007B4320">
      <w:pPr>
        <w:suppressAutoHyphens/>
        <w:autoSpaceDE w:val="0"/>
        <w:spacing w:before="0" w:after="0"/>
        <w:jc w:val="both"/>
        <w:rPr>
          <w:rFonts w:ascii="Arial" w:hAnsi="Arial" w:cs="Arial"/>
          <w:color w:val="auto"/>
          <w:sz w:val="18"/>
          <w:szCs w:val="18"/>
          <w:lang w:val="es-ES_tradnl"/>
        </w:rPr>
      </w:pPr>
      <w:r w:rsidRPr="00EA2676">
        <w:rPr>
          <w:rFonts w:ascii="Arial" w:hAnsi="Arial" w:cs="Arial"/>
          <w:color w:val="auto"/>
          <w:sz w:val="18"/>
          <w:szCs w:val="18"/>
        </w:rPr>
        <w:t>ASÍ MISMO</w:t>
      </w:r>
      <w:r>
        <w:rPr>
          <w:rFonts w:ascii="Arial" w:hAnsi="Arial" w:cs="Arial"/>
          <w:color w:val="auto"/>
          <w:sz w:val="18"/>
          <w:szCs w:val="18"/>
        </w:rPr>
        <w:t xml:space="preserve">, </w:t>
      </w:r>
      <w:r w:rsidRPr="008A2ED0">
        <w:rPr>
          <w:rFonts w:ascii="Arial" w:hAnsi="Arial" w:cs="Arial"/>
          <w:b/>
          <w:color w:val="auto"/>
          <w:sz w:val="18"/>
          <w:szCs w:val="18"/>
        </w:rPr>
        <w:t>SOLO LOS LICITANTES SELECCIONADOS</w:t>
      </w:r>
      <w:r w:rsidRPr="00EA2676">
        <w:rPr>
          <w:rFonts w:ascii="Arial" w:hAnsi="Arial" w:cs="Arial"/>
          <w:color w:val="auto"/>
          <w:sz w:val="18"/>
          <w:szCs w:val="18"/>
        </w:rPr>
        <w:t xml:space="preserve"> </w:t>
      </w:r>
      <w:r>
        <w:rPr>
          <w:rFonts w:ascii="Arial" w:hAnsi="Arial" w:cs="Arial"/>
          <w:color w:val="auto"/>
          <w:sz w:val="18"/>
          <w:szCs w:val="18"/>
        </w:rPr>
        <w:t xml:space="preserve">DE CONFORMIDAD CON EL </w:t>
      </w:r>
      <w:r>
        <w:rPr>
          <w:rFonts w:ascii="Arial" w:hAnsi="Arial" w:cs="Arial"/>
          <w:b/>
          <w:color w:val="auto"/>
          <w:sz w:val="18"/>
          <w:szCs w:val="18"/>
        </w:rPr>
        <w:t>NUMERAL 2</w:t>
      </w:r>
      <w:r w:rsidRPr="008A2ED0">
        <w:rPr>
          <w:rFonts w:ascii="Arial" w:hAnsi="Arial" w:cs="Arial"/>
          <w:b/>
          <w:color w:val="auto"/>
          <w:sz w:val="18"/>
          <w:szCs w:val="18"/>
        </w:rPr>
        <w:t>.4</w:t>
      </w:r>
      <w:r>
        <w:rPr>
          <w:rFonts w:ascii="Arial" w:hAnsi="Arial" w:cs="Arial"/>
          <w:color w:val="auto"/>
          <w:sz w:val="18"/>
          <w:szCs w:val="18"/>
        </w:rPr>
        <w:t xml:space="preserve"> </w:t>
      </w:r>
      <w:r w:rsidRPr="00EA2676">
        <w:rPr>
          <w:rFonts w:ascii="Arial" w:hAnsi="Arial" w:cs="Arial"/>
          <w:color w:val="auto"/>
          <w:sz w:val="18"/>
          <w:szCs w:val="18"/>
        </w:rPr>
        <w:t xml:space="preserve">DEBERÁN ENTREGAR </w:t>
      </w:r>
      <w:r w:rsidRPr="00EA2676">
        <w:rPr>
          <w:rFonts w:ascii="Arial" w:hAnsi="Arial" w:cs="Arial"/>
          <w:color w:val="auto"/>
          <w:sz w:val="18"/>
          <w:szCs w:val="18"/>
          <w:lang w:val="es-ES_tradnl"/>
        </w:rPr>
        <w:t xml:space="preserve">LAS MUESTRAS FÍSICAS DE LOS BIENES OBJETO DE LA LICITACIÓN, EN LOS QUE ESTÉN INTERESADOS EN PARTICIPAR, DE CONFORMIDAD CON EL </w:t>
      </w:r>
      <w:r w:rsidRPr="00EA2676">
        <w:rPr>
          <w:rFonts w:ascii="Arial" w:hAnsi="Arial" w:cs="Arial"/>
          <w:b/>
          <w:color w:val="auto"/>
          <w:sz w:val="18"/>
          <w:szCs w:val="18"/>
          <w:lang w:val="es-ES_tradnl"/>
        </w:rPr>
        <w:t>NUMERAL 2.4</w:t>
      </w:r>
      <w:r>
        <w:rPr>
          <w:rFonts w:ascii="Arial" w:hAnsi="Arial" w:cs="Arial"/>
          <w:b/>
          <w:color w:val="auto"/>
          <w:sz w:val="18"/>
          <w:szCs w:val="18"/>
          <w:lang w:val="es-ES_tradnl"/>
        </w:rPr>
        <w:t>.1</w:t>
      </w:r>
      <w:r w:rsidRPr="00EA2676">
        <w:rPr>
          <w:rFonts w:ascii="Arial" w:hAnsi="Arial" w:cs="Arial"/>
          <w:color w:val="auto"/>
          <w:sz w:val="18"/>
          <w:szCs w:val="18"/>
          <w:lang w:val="es-ES_tradnl"/>
        </w:rPr>
        <w:t xml:space="preserve"> DE LA PRESENTE CONVOCATORIA.</w:t>
      </w:r>
    </w:p>
    <w:p w:rsidR="007B4320" w:rsidRPr="00AF66FB" w:rsidRDefault="007B4320" w:rsidP="007B4320">
      <w:pPr>
        <w:suppressAutoHyphens/>
        <w:autoSpaceDE w:val="0"/>
        <w:spacing w:before="0" w:after="0"/>
        <w:jc w:val="both"/>
        <w:rPr>
          <w:rFonts w:ascii="Arial" w:eastAsia="Arial Unicode MS" w:hAnsi="Arial" w:cs="Arial"/>
          <w:bCs/>
          <w:kern w:val="2"/>
          <w:sz w:val="18"/>
          <w:szCs w:val="18"/>
          <w:lang w:eastAsia="es-MX"/>
        </w:rPr>
      </w:pPr>
    </w:p>
    <w:p w:rsidR="007B4320" w:rsidRPr="0083780F" w:rsidRDefault="007B4320" w:rsidP="007B4320">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 xml:space="preserve">IMIENTO NO SE REALIZARÁN VISITAS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7B4320">
      <w:pPr>
        <w:suppressAutoHyphens/>
        <w:spacing w:before="0" w:after="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9" w:name="_Toc427089887"/>
      <w:r w:rsidRPr="008F61A0">
        <w:rPr>
          <w:rFonts w:cs="Arial"/>
          <w:i w:val="0"/>
          <w:sz w:val="18"/>
          <w:szCs w:val="18"/>
          <w:lang w:val="es-MX"/>
        </w:rPr>
        <w:t>6.3</w:t>
      </w:r>
      <w:r w:rsidR="002D242B" w:rsidRPr="008F61A0">
        <w:rPr>
          <w:rFonts w:cs="Arial"/>
          <w:i w:val="0"/>
          <w:sz w:val="18"/>
          <w:szCs w:val="18"/>
          <w:lang w:val="es-MX"/>
        </w:rPr>
        <w:t>.- PROPUESTA ECONÓMICA.</w:t>
      </w:r>
      <w:bookmarkEnd w:id="99"/>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445DE" w:rsidP="00672CE4">
      <w:pPr>
        <w:numPr>
          <w:ilvl w:val="0"/>
          <w:numId w:val="24"/>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Pr>
          <w:rFonts w:ascii="Arial" w:eastAsia="Calibri" w:hAnsi="Arial" w:cs="Arial"/>
          <w:sz w:val="18"/>
          <w:szCs w:val="18"/>
          <w:lang w:val="es-ES"/>
        </w:rPr>
        <w:t xml:space="preserve">INDICANDO EL NÚMERO DE PARTIDA, </w:t>
      </w:r>
      <w:r w:rsidR="007F78CB">
        <w:rPr>
          <w:rFonts w:ascii="Arial" w:hAnsi="Arial" w:cs="Arial"/>
          <w:color w:val="auto"/>
          <w:sz w:val="18"/>
          <w:szCs w:val="18"/>
          <w:lang w:val="es-ES"/>
        </w:rPr>
        <w:t>CLAVE,</w:t>
      </w:r>
      <w:r w:rsidR="007F78CB" w:rsidRPr="00B60187">
        <w:rPr>
          <w:rFonts w:ascii="Arial" w:eastAsia="Calibri" w:hAnsi="Arial" w:cs="Arial"/>
          <w:sz w:val="18"/>
          <w:szCs w:val="18"/>
          <w:lang w:val="es-ES"/>
        </w:rPr>
        <w:t xml:space="preserve"> </w:t>
      </w:r>
      <w:r w:rsidRPr="00B60187">
        <w:rPr>
          <w:rFonts w:ascii="Arial" w:eastAsia="Calibri" w:hAnsi="Arial" w:cs="Arial"/>
          <w:sz w:val="18"/>
          <w:szCs w:val="18"/>
          <w:lang w:val="es-ES"/>
        </w:rPr>
        <w:t xml:space="preserve">DESCRIPCIÓN DETALLADA, </w:t>
      </w:r>
      <w:r>
        <w:rPr>
          <w:rFonts w:ascii="Arial" w:eastAsia="Calibri" w:hAnsi="Arial" w:cs="Arial"/>
          <w:sz w:val="18"/>
          <w:szCs w:val="18"/>
          <w:lang w:val="es-ES"/>
        </w:rPr>
        <w:t xml:space="preserve">UNIDAD, </w:t>
      </w:r>
      <w:r w:rsidRPr="00B60187">
        <w:rPr>
          <w:rFonts w:ascii="Arial" w:eastAsia="Calibri" w:hAnsi="Arial" w:cs="Arial"/>
          <w:sz w:val="18"/>
          <w:szCs w:val="18"/>
          <w:lang w:val="es-ES"/>
        </w:rPr>
        <w:t>CANTIDAD,</w:t>
      </w:r>
      <w:r>
        <w:rPr>
          <w:rFonts w:ascii="Arial" w:eastAsia="Calibri" w:hAnsi="Arial" w:cs="Arial"/>
          <w:sz w:val="18"/>
          <w:szCs w:val="18"/>
          <w:lang w:val="es-ES"/>
        </w:rPr>
        <w:t xml:space="preserve"> PRESENTACIÓN CONFORME AL </w:t>
      </w:r>
      <w:r w:rsidRPr="006A76E0">
        <w:rPr>
          <w:rFonts w:ascii="Arial" w:eastAsia="Calibri" w:hAnsi="Arial" w:cs="Arial"/>
          <w:b/>
          <w:sz w:val="18"/>
          <w:szCs w:val="18"/>
          <w:lang w:val="es-ES"/>
        </w:rPr>
        <w:t>ANEXO 17 (DIECISIETE)</w:t>
      </w:r>
      <w:r>
        <w:rPr>
          <w:rFonts w:ascii="Arial" w:eastAsia="Calibri" w:hAnsi="Arial" w:cs="Arial"/>
          <w:sz w:val="18"/>
          <w:szCs w:val="18"/>
          <w:lang w:val="es-ES"/>
        </w:rPr>
        <w:t>,</w:t>
      </w:r>
      <w:r w:rsidRPr="00B60187">
        <w:rPr>
          <w:rFonts w:ascii="Arial" w:eastAsia="Calibri" w:hAnsi="Arial" w:cs="Arial"/>
          <w:sz w:val="18"/>
          <w:szCs w:val="18"/>
          <w:lang w:val="es-ES"/>
        </w:rPr>
        <w:t xml:space="preserve"> PAÍS DE ORIGEN, RAZÓN SOCIAL DEL FABRICANTE Y RFC, MARCA, CANTIDAD, PRECIO UNITARIO OFERTADO, IMPORTE TOTAL </w:t>
      </w:r>
      <w:r>
        <w:rPr>
          <w:rFonts w:ascii="Arial" w:eastAsia="Calibri" w:hAnsi="Arial" w:cs="Arial"/>
          <w:sz w:val="18"/>
          <w:szCs w:val="18"/>
          <w:lang w:val="es-ES"/>
        </w:rPr>
        <w:t>SIN IVA</w:t>
      </w:r>
      <w:r w:rsidRPr="00B60187">
        <w:rPr>
          <w:rFonts w:ascii="Arial" w:eastAsia="Calibri" w:hAnsi="Arial" w:cs="Arial"/>
          <w:sz w:val="18"/>
          <w:szCs w:val="18"/>
          <w:lang w:val="es-ES"/>
        </w:rPr>
        <w:t xml:space="preserve"> </w:t>
      </w:r>
      <w:r>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w:t>
      </w:r>
      <w:r w:rsidRPr="00B60187">
        <w:rPr>
          <w:rFonts w:ascii="Arial" w:eastAsia="Calibri" w:hAnsi="Arial" w:cs="Arial"/>
          <w:sz w:val="18"/>
          <w:szCs w:val="18"/>
          <w:lang w:val="es-ES"/>
        </w:rPr>
        <w:lastRenderedPageBreak/>
        <w:t xml:space="preserve">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r w:rsidR="002D242B" w:rsidRPr="00B60187">
        <w:rPr>
          <w:rFonts w:ascii="Arial" w:eastAsia="Calibri" w:hAnsi="Arial" w:cs="Arial"/>
          <w:b/>
          <w:sz w:val="18"/>
          <w:szCs w:val="18"/>
          <w:lang w:val="es-ES"/>
        </w:rPr>
        <w:t>.</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672CE4">
      <w:pPr>
        <w:numPr>
          <w:ilvl w:val="0"/>
          <w:numId w:val="13"/>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672CE4">
      <w:pPr>
        <w:numPr>
          <w:ilvl w:val="0"/>
          <w:numId w:val="13"/>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672CE4">
      <w:pPr>
        <w:numPr>
          <w:ilvl w:val="0"/>
          <w:numId w:val="24"/>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DD27BF" w:rsidRDefault="00DD27BF" w:rsidP="00CE4DDE">
      <w:pPr>
        <w:suppressAutoHyphens/>
        <w:spacing w:before="0" w:after="0"/>
        <w:ind w:left="720"/>
        <w:jc w:val="both"/>
        <w:rPr>
          <w:rFonts w:ascii="Arial" w:eastAsia="Calibri" w:hAnsi="Arial" w:cs="Arial"/>
          <w:sz w:val="18"/>
          <w:szCs w:val="18"/>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0" w:name="_Toc393213759"/>
      <w:bookmarkStart w:id="101" w:name="_Toc427089888"/>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0"/>
      <w:bookmarkEnd w:id="101"/>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2" w:name="_Toc427089889"/>
      <w:r w:rsidRPr="008F61A0">
        <w:rPr>
          <w:rFonts w:cs="Arial"/>
          <w:i w:val="0"/>
          <w:sz w:val="18"/>
          <w:szCs w:val="18"/>
          <w:lang w:val="es-MX"/>
        </w:rPr>
        <w:t>7.1.</w:t>
      </w:r>
      <w:r w:rsidRPr="008F61A0">
        <w:rPr>
          <w:rFonts w:cs="Arial"/>
          <w:i w:val="0"/>
          <w:sz w:val="18"/>
          <w:szCs w:val="18"/>
          <w:lang w:val="es-MX"/>
        </w:rPr>
        <w:tab/>
        <w:t>INFORMACIÓN RESERVADA Y CONFIDENCIAL:</w:t>
      </w:r>
      <w:bookmarkEnd w:id="102"/>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w:t>
      </w:r>
      <w:r w:rsidRPr="00242329">
        <w:rPr>
          <w:rFonts w:ascii="Arial" w:hAnsi="Arial" w:cs="Arial"/>
          <w:color w:val="auto"/>
          <w:sz w:val="18"/>
          <w:szCs w:val="18"/>
          <w:lang w:val="es-ES" w:eastAsia="es-ES"/>
        </w:rPr>
        <w:lastRenderedPageBreak/>
        <w:t xml:space="preserve">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3" w:name="_Toc427089890"/>
      <w:r w:rsidRPr="008F61A0">
        <w:rPr>
          <w:bCs w:val="0"/>
          <w:sz w:val="18"/>
          <w:szCs w:val="18"/>
          <w:lang w:val="es-ES_tradnl"/>
        </w:rPr>
        <w:t>8</w:t>
      </w:r>
      <w:r w:rsidR="004E4C66" w:rsidRPr="008F61A0">
        <w:rPr>
          <w:bCs w:val="0"/>
          <w:sz w:val="18"/>
          <w:szCs w:val="18"/>
          <w:lang w:val="es-ES_tradnl"/>
        </w:rPr>
        <w:t>. RELACIÓN DE ANEXOS.</w:t>
      </w:r>
      <w:bookmarkEnd w:id="103"/>
    </w:p>
    <w:p w:rsidR="00C721A3" w:rsidRPr="004A6001" w:rsidRDefault="00C721A3" w:rsidP="00CE4DDE">
      <w:pPr>
        <w:spacing w:before="0" w:after="0"/>
        <w:rPr>
          <w:sz w:val="10"/>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4" w:name="_Toc336378665"/>
            <w:bookmarkStart w:id="105" w:name="_Toc341465266"/>
            <w:r w:rsidRPr="006D0D40">
              <w:rPr>
                <w:rFonts w:ascii="Arial" w:hAnsi="Arial" w:cs="Arial"/>
                <w:b/>
                <w:color w:val="auto"/>
                <w:sz w:val="17"/>
                <w:szCs w:val="17"/>
                <w:lang w:val="es-ES"/>
              </w:rPr>
              <w:t>ANEXOS ADMINISTRATIVOS</w:t>
            </w:r>
            <w:bookmarkEnd w:id="104"/>
            <w:bookmarkEnd w:id="105"/>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6" w:name="RANGE!A3"/>
            <w:bookmarkEnd w:id="106"/>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7" w:name="RANGE!A4"/>
            <w:bookmarkEnd w:id="107"/>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DIECISEIS</w:t>
            </w:r>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C26226" w:rsidRPr="006D0D40" w:rsidTr="00306A6C">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C26226" w:rsidRPr="006D0D40" w:rsidRDefault="00C26226" w:rsidP="00306A6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17 (DIECISIETE) DESCRIPCIÓN AMPLIA Y DETALLADA</w:t>
            </w:r>
          </w:p>
        </w:tc>
      </w:tr>
      <w:tr w:rsidR="00D56C28"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56C28" w:rsidRPr="006D0D40" w:rsidRDefault="00D56C28"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18</w:t>
            </w:r>
            <w:r w:rsidRPr="006D0D40">
              <w:rPr>
                <w:rFonts w:ascii="Arial" w:hAnsi="Arial" w:cs="Arial"/>
                <w:color w:val="auto"/>
                <w:sz w:val="17"/>
                <w:szCs w:val="17"/>
                <w:lang w:val="es-ES"/>
              </w:rPr>
              <w:t xml:space="preserve"> (</w:t>
            </w:r>
            <w:r>
              <w:rPr>
                <w:rFonts w:ascii="Arial" w:hAnsi="Arial" w:cs="Arial"/>
                <w:color w:val="auto"/>
                <w:sz w:val="17"/>
                <w:szCs w:val="17"/>
                <w:lang w:val="es-ES"/>
              </w:rPr>
              <w:t>DIECIOCHO</w:t>
            </w:r>
            <w:r w:rsidRPr="006D0D40">
              <w:rPr>
                <w:rFonts w:ascii="Arial" w:hAnsi="Arial" w:cs="Arial"/>
                <w:color w:val="auto"/>
                <w:sz w:val="17"/>
                <w:szCs w:val="17"/>
                <w:lang w:val="es-ES"/>
              </w:rPr>
              <w:t xml:space="preserve">) </w:t>
            </w:r>
            <w:r w:rsidR="00766BEC">
              <w:rPr>
                <w:rFonts w:ascii="Arial" w:hAnsi="Arial" w:cs="Arial"/>
                <w:color w:val="auto"/>
                <w:sz w:val="17"/>
                <w:szCs w:val="17"/>
                <w:lang w:val="es-ES"/>
              </w:rPr>
              <w:t>ANEXO TÉCNICO</w:t>
            </w:r>
          </w:p>
        </w:tc>
      </w:tr>
      <w:tr w:rsidR="00D56C28"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56C28" w:rsidRPr="006D0D40" w:rsidRDefault="00D56C28"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19</w:t>
            </w:r>
            <w:r w:rsidRPr="006D0D40">
              <w:rPr>
                <w:rFonts w:ascii="Arial" w:hAnsi="Arial" w:cs="Arial"/>
                <w:color w:val="auto"/>
                <w:sz w:val="17"/>
                <w:szCs w:val="17"/>
                <w:lang w:val="es-ES"/>
              </w:rPr>
              <w:t xml:space="preserve"> (</w:t>
            </w:r>
            <w:r w:rsidR="00766BEC">
              <w:rPr>
                <w:rFonts w:ascii="Arial" w:hAnsi="Arial" w:cs="Arial"/>
                <w:color w:val="auto"/>
                <w:sz w:val="17"/>
                <w:szCs w:val="17"/>
                <w:lang w:val="es-ES"/>
              </w:rPr>
              <w:t>DIECINUEVE</w:t>
            </w:r>
            <w:r w:rsidRPr="006D0D40">
              <w:rPr>
                <w:rFonts w:ascii="Arial" w:hAnsi="Arial" w:cs="Arial"/>
                <w:color w:val="auto"/>
                <w:sz w:val="17"/>
                <w:szCs w:val="17"/>
                <w:lang w:val="es-ES"/>
              </w:rPr>
              <w:t xml:space="preserve">) </w:t>
            </w:r>
            <w:r>
              <w:rPr>
                <w:rFonts w:ascii="Arial" w:hAnsi="Arial" w:cs="Arial"/>
                <w:color w:val="auto"/>
                <w:sz w:val="17"/>
                <w:szCs w:val="17"/>
                <w:lang w:val="es-ES"/>
              </w:rPr>
              <w:t>CUADRO DE DISTRIBUCIÓN</w:t>
            </w:r>
          </w:p>
        </w:tc>
      </w:tr>
      <w:tr w:rsidR="00D56C28"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56C28" w:rsidRPr="006D0D40" w:rsidRDefault="00630D62"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20</w:t>
            </w:r>
            <w:r w:rsidRPr="006D0D40">
              <w:rPr>
                <w:rFonts w:ascii="Arial" w:hAnsi="Arial" w:cs="Arial"/>
                <w:color w:val="auto"/>
                <w:sz w:val="17"/>
                <w:szCs w:val="17"/>
                <w:lang w:val="es-ES"/>
              </w:rPr>
              <w:t xml:space="preserve"> (</w:t>
            </w:r>
            <w:r>
              <w:rPr>
                <w:rFonts w:ascii="Arial" w:hAnsi="Arial" w:cs="Arial"/>
                <w:color w:val="auto"/>
                <w:sz w:val="17"/>
                <w:szCs w:val="17"/>
                <w:lang w:val="es-ES"/>
              </w:rPr>
              <w:t>VEINTE</w:t>
            </w:r>
            <w:r w:rsidRPr="006D0D40">
              <w:rPr>
                <w:rFonts w:ascii="Arial" w:hAnsi="Arial" w:cs="Arial"/>
                <w:color w:val="auto"/>
                <w:sz w:val="17"/>
                <w:szCs w:val="17"/>
                <w:lang w:val="es-ES"/>
              </w:rPr>
              <w:t xml:space="preserve">) </w:t>
            </w:r>
            <w:r w:rsidRPr="00766BEC">
              <w:rPr>
                <w:rFonts w:ascii="Arial" w:hAnsi="Arial" w:cs="Arial"/>
                <w:color w:val="auto"/>
                <w:sz w:val="17"/>
                <w:szCs w:val="17"/>
              </w:rPr>
              <w:t>DIRECTORIO DE ALMACENES, DELEGACIONES Y UMAE´S</w:t>
            </w:r>
          </w:p>
        </w:tc>
      </w:tr>
      <w:tr w:rsidR="00D12E70" w:rsidRPr="006D0D40" w:rsidTr="00D0247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12E70" w:rsidRPr="006D0D40" w:rsidRDefault="00D12E70" w:rsidP="00D0247A">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21</w:t>
            </w:r>
            <w:r w:rsidRPr="006D0D40">
              <w:rPr>
                <w:rFonts w:ascii="Arial" w:hAnsi="Arial" w:cs="Arial"/>
                <w:color w:val="auto"/>
                <w:sz w:val="17"/>
                <w:szCs w:val="17"/>
                <w:lang w:val="es-ES"/>
              </w:rPr>
              <w:t xml:space="preserve"> (</w:t>
            </w:r>
            <w:r>
              <w:rPr>
                <w:rFonts w:ascii="Arial" w:hAnsi="Arial" w:cs="Arial"/>
                <w:color w:val="auto"/>
                <w:sz w:val="17"/>
                <w:szCs w:val="17"/>
                <w:lang w:val="es-ES"/>
              </w:rPr>
              <w:t>VEINTIUNO</w:t>
            </w:r>
            <w:r w:rsidRPr="006D0D40">
              <w:rPr>
                <w:rFonts w:ascii="Arial" w:hAnsi="Arial" w:cs="Arial"/>
                <w:color w:val="auto"/>
                <w:sz w:val="17"/>
                <w:szCs w:val="17"/>
                <w:lang w:val="es-ES"/>
              </w:rPr>
              <w:t xml:space="preserve">) </w:t>
            </w:r>
            <w:r>
              <w:rPr>
                <w:rFonts w:ascii="Arial" w:hAnsi="Arial" w:cs="Arial"/>
                <w:color w:val="auto"/>
                <w:sz w:val="17"/>
                <w:szCs w:val="17"/>
                <w:lang w:val="es-ES"/>
              </w:rPr>
              <w:t>FORMATO DE PROPUESTA TÉCNICA</w:t>
            </w:r>
          </w:p>
        </w:tc>
      </w:tr>
      <w:tr w:rsidR="00ED213B"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ED213B" w:rsidRPr="006D0D40" w:rsidRDefault="00630D62" w:rsidP="00D12E70">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D12E70">
              <w:rPr>
                <w:rFonts w:ascii="Arial" w:hAnsi="Arial" w:cs="Arial"/>
                <w:color w:val="auto"/>
                <w:sz w:val="17"/>
                <w:szCs w:val="17"/>
                <w:lang w:val="es-ES"/>
              </w:rPr>
              <w:t>21 A</w:t>
            </w:r>
            <w:r w:rsidRPr="006D0D40">
              <w:rPr>
                <w:rFonts w:ascii="Arial" w:hAnsi="Arial" w:cs="Arial"/>
                <w:color w:val="auto"/>
                <w:sz w:val="17"/>
                <w:szCs w:val="17"/>
                <w:lang w:val="es-ES"/>
              </w:rPr>
              <w:t xml:space="preserve"> (</w:t>
            </w:r>
            <w:r>
              <w:rPr>
                <w:rFonts w:ascii="Arial" w:hAnsi="Arial" w:cs="Arial"/>
                <w:color w:val="auto"/>
                <w:sz w:val="17"/>
                <w:szCs w:val="17"/>
                <w:lang w:val="es-ES"/>
              </w:rPr>
              <w:t>VEINTIUNO</w:t>
            </w:r>
            <w:r w:rsidR="00D12E70">
              <w:rPr>
                <w:rFonts w:ascii="Arial" w:hAnsi="Arial" w:cs="Arial"/>
                <w:color w:val="auto"/>
                <w:sz w:val="17"/>
                <w:szCs w:val="17"/>
                <w:lang w:val="es-ES"/>
              </w:rPr>
              <w:t xml:space="preserve"> A</w:t>
            </w:r>
            <w:r w:rsidRPr="006D0D40">
              <w:rPr>
                <w:rFonts w:ascii="Arial" w:hAnsi="Arial" w:cs="Arial"/>
                <w:color w:val="auto"/>
                <w:sz w:val="17"/>
                <w:szCs w:val="17"/>
                <w:lang w:val="es-ES"/>
              </w:rPr>
              <w:t xml:space="preserve">) </w:t>
            </w:r>
            <w:r w:rsidR="00D12E70">
              <w:rPr>
                <w:rFonts w:ascii="Arial" w:hAnsi="Arial" w:cs="Arial"/>
                <w:color w:val="auto"/>
                <w:sz w:val="17"/>
                <w:szCs w:val="17"/>
                <w:lang w:val="es-ES"/>
              </w:rPr>
              <w:t>INSTRUCTIVO DE LLENADO DEL FORMATO DE PROPUESTA TÉCNICA</w:t>
            </w:r>
          </w:p>
        </w:tc>
      </w:tr>
      <w:tr w:rsidR="00394685"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394685" w:rsidRPr="006D0D40" w:rsidRDefault="00394685" w:rsidP="00202981">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22</w:t>
            </w:r>
            <w:r w:rsidRPr="006D0D40">
              <w:rPr>
                <w:rFonts w:ascii="Arial" w:hAnsi="Arial" w:cs="Arial"/>
                <w:color w:val="auto"/>
                <w:sz w:val="17"/>
                <w:szCs w:val="17"/>
                <w:lang w:val="es-ES"/>
              </w:rPr>
              <w:t xml:space="preserve"> (</w:t>
            </w:r>
            <w:r>
              <w:rPr>
                <w:rFonts w:ascii="Arial" w:hAnsi="Arial" w:cs="Arial"/>
                <w:color w:val="auto"/>
                <w:sz w:val="17"/>
                <w:szCs w:val="17"/>
                <w:lang w:val="es-ES"/>
              </w:rPr>
              <w:t>VEINTIDÓS</w:t>
            </w:r>
            <w:r w:rsidRPr="006D0D40">
              <w:rPr>
                <w:rFonts w:ascii="Arial" w:hAnsi="Arial" w:cs="Arial"/>
                <w:color w:val="auto"/>
                <w:sz w:val="17"/>
                <w:szCs w:val="17"/>
                <w:lang w:val="es-ES"/>
              </w:rPr>
              <w:t xml:space="preserve">) </w:t>
            </w:r>
            <w:r>
              <w:rPr>
                <w:rFonts w:ascii="Arial" w:hAnsi="Arial" w:cs="Arial"/>
                <w:color w:val="auto"/>
                <w:sz w:val="17"/>
                <w:szCs w:val="17"/>
                <w:lang w:val="es-ES"/>
              </w:rPr>
              <w:t>ORDEN DE REPOSICIÓN</w:t>
            </w:r>
          </w:p>
        </w:tc>
      </w:tr>
    </w:tbl>
    <w:p w:rsidR="00A00F97" w:rsidRPr="00A00F97" w:rsidRDefault="00A00F97" w:rsidP="00A00F97">
      <w:pPr>
        <w:spacing w:before="0" w:after="0"/>
        <w:rPr>
          <w:lang w:val="es-ES"/>
        </w:rPr>
      </w:pPr>
      <w:bookmarkStart w:id="108"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09" w:name="_Toc427089891"/>
      <w:r w:rsidRPr="00242329">
        <w:rPr>
          <w:bCs w:val="0"/>
          <w:sz w:val="18"/>
          <w:szCs w:val="18"/>
        </w:rPr>
        <w:lastRenderedPageBreak/>
        <w:t>ANEXO 1 (UNO)</w:t>
      </w:r>
      <w:bookmarkEnd w:id="109"/>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82660E" w:rsidRPr="00242329" w:rsidRDefault="0082660E" w:rsidP="0082660E">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82660E" w:rsidRPr="003E594C" w:rsidRDefault="0082660E" w:rsidP="0082660E">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MÉXICO, D.F., A ___ DE _________________DE 2015.</w:t>
      </w:r>
    </w:p>
    <w:p w:rsidR="0082660E" w:rsidRPr="003E594C" w:rsidRDefault="0082660E" w:rsidP="0082660E">
      <w:pPr>
        <w:suppressAutoHyphens/>
        <w:spacing w:before="0" w:after="0"/>
        <w:ind w:left="-142"/>
        <w:rPr>
          <w:rFonts w:ascii="Arial" w:hAnsi="Arial" w:cs="Arial"/>
          <w:color w:val="auto"/>
          <w:sz w:val="6"/>
          <w:szCs w:val="18"/>
          <w:lang w:val="es-ES"/>
        </w:rPr>
      </w:pPr>
    </w:p>
    <w:p w:rsidR="0082660E" w:rsidRPr="003E594C" w:rsidRDefault="0082660E" w:rsidP="0082660E">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 NO. __________________</w:t>
      </w:r>
    </w:p>
    <w:p w:rsidR="0082660E" w:rsidRPr="004A6001" w:rsidRDefault="0082660E" w:rsidP="0082660E">
      <w:pPr>
        <w:suppressAutoHyphens/>
        <w:spacing w:before="0" w:after="0"/>
        <w:ind w:left="-142"/>
        <w:rPr>
          <w:rFonts w:ascii="Arial" w:hAnsi="Arial" w:cs="Arial"/>
          <w:b/>
          <w:color w:val="auto"/>
          <w:sz w:val="4"/>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6322"/>
        <w:gridCol w:w="1134"/>
        <w:gridCol w:w="1134"/>
        <w:gridCol w:w="1276"/>
      </w:tblGrid>
      <w:tr w:rsidR="0082660E" w:rsidRPr="004A6001" w:rsidTr="007F383C">
        <w:trPr>
          <w:trHeight w:val="267"/>
          <w:tblHeader/>
        </w:trPr>
        <w:tc>
          <w:tcPr>
            <w:tcW w:w="6322" w:type="dxa"/>
            <w:vMerge w:val="restart"/>
            <w:tcBorders>
              <w:top w:val="single" w:sz="4" w:space="0" w:color="000000"/>
              <w:left w:val="single" w:sz="4" w:space="0" w:color="000000"/>
            </w:tcBorders>
            <w:shd w:val="clear" w:color="auto" w:fill="D9D9D9"/>
            <w:vAlign w:val="center"/>
          </w:tcPr>
          <w:p w:rsidR="0082660E" w:rsidRPr="004A6001" w:rsidRDefault="0082660E" w:rsidP="001149A9">
            <w:pPr>
              <w:spacing w:before="0" w:after="0"/>
              <w:jc w:val="center"/>
              <w:rPr>
                <w:rFonts w:ascii="Arial" w:hAnsi="Arial" w:cs="Arial"/>
                <w:b/>
                <w:bCs/>
                <w:color w:val="auto"/>
                <w:kern w:val="1"/>
                <w:sz w:val="12"/>
                <w:szCs w:val="18"/>
                <w:lang w:val="es-ES"/>
              </w:rPr>
            </w:pPr>
            <w:r w:rsidRPr="004A6001">
              <w:rPr>
                <w:rFonts w:ascii="Arial" w:hAnsi="Arial" w:cs="Arial"/>
                <w:b/>
                <w:bCs/>
                <w:color w:val="auto"/>
                <w:kern w:val="1"/>
                <w:sz w:val="12"/>
                <w:szCs w:val="18"/>
                <w:lang w:val="es-ES"/>
              </w:rPr>
              <w:t>DOCUMENTACIÓN LEGAL</w:t>
            </w:r>
          </w:p>
        </w:tc>
        <w:tc>
          <w:tcPr>
            <w:tcW w:w="1134" w:type="dxa"/>
            <w:vMerge w:val="restart"/>
            <w:tcBorders>
              <w:top w:val="single" w:sz="4" w:space="0" w:color="000000"/>
              <w:left w:val="single" w:sz="4" w:space="0" w:color="000000"/>
            </w:tcBorders>
            <w:shd w:val="clear" w:color="auto" w:fill="D9D9D9"/>
            <w:vAlign w:val="center"/>
          </w:tcPr>
          <w:p w:rsidR="0082660E" w:rsidRPr="004A6001" w:rsidRDefault="0082660E" w:rsidP="001149A9">
            <w:pPr>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4A6001" w:rsidRDefault="0082660E" w:rsidP="001149A9">
            <w:pPr>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PRESENTADO</w:t>
            </w:r>
          </w:p>
        </w:tc>
      </w:tr>
      <w:tr w:rsidR="0082660E" w:rsidRPr="004A6001" w:rsidTr="007F383C">
        <w:trPr>
          <w:trHeight w:val="129"/>
          <w:tblHeader/>
        </w:trPr>
        <w:tc>
          <w:tcPr>
            <w:tcW w:w="6322" w:type="dxa"/>
            <w:vMerge/>
            <w:tcBorders>
              <w:left w:val="single" w:sz="4" w:space="0" w:color="000000"/>
            </w:tcBorders>
            <w:shd w:val="clear" w:color="auto" w:fill="D9D9D9"/>
            <w:vAlign w:val="center"/>
          </w:tcPr>
          <w:p w:rsidR="0082660E" w:rsidRPr="004A6001" w:rsidRDefault="0082660E" w:rsidP="001149A9">
            <w:pPr>
              <w:keepNext/>
              <w:suppressAutoHyphens/>
              <w:snapToGrid w:val="0"/>
              <w:spacing w:before="0" w:after="0"/>
              <w:ind w:left="432"/>
              <w:jc w:val="both"/>
              <w:outlineLvl w:val="0"/>
              <w:rPr>
                <w:rFonts w:ascii="Arial" w:hAnsi="Arial" w:cs="Arial"/>
                <w:b/>
                <w:bCs/>
                <w:color w:val="auto"/>
                <w:kern w:val="1"/>
                <w:sz w:val="12"/>
                <w:szCs w:val="18"/>
                <w:lang w:val="es-ES"/>
              </w:rPr>
            </w:pPr>
          </w:p>
        </w:tc>
        <w:tc>
          <w:tcPr>
            <w:tcW w:w="1134" w:type="dxa"/>
            <w:vMerge/>
            <w:tcBorders>
              <w:left w:val="single" w:sz="4" w:space="0" w:color="000000"/>
            </w:tcBorders>
            <w:shd w:val="clear" w:color="auto" w:fill="D9D9D9"/>
            <w:vAlign w:val="center"/>
          </w:tcPr>
          <w:p w:rsidR="0082660E" w:rsidRPr="004A6001" w:rsidRDefault="0082660E" w:rsidP="001149A9">
            <w:pPr>
              <w:suppressAutoHyphens/>
              <w:snapToGrid w:val="0"/>
              <w:spacing w:before="0" w:after="0"/>
              <w:jc w:val="center"/>
              <w:rPr>
                <w:rFonts w:ascii="Arial" w:hAnsi="Arial" w:cs="Arial"/>
                <w:b/>
                <w:bCs/>
                <w:color w:val="auto"/>
                <w:sz w:val="12"/>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82660E" w:rsidRPr="004A6001" w:rsidRDefault="0082660E" w:rsidP="001149A9">
            <w:pPr>
              <w:suppressAutoHyphens/>
              <w:snapToGrid w:val="0"/>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82660E" w:rsidRPr="004A6001" w:rsidRDefault="0082660E" w:rsidP="001149A9">
            <w:pPr>
              <w:suppressAutoHyphens/>
              <w:snapToGrid w:val="0"/>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NO</w:t>
            </w:r>
          </w:p>
        </w:tc>
      </w:tr>
      <w:tr w:rsidR="0082660E" w:rsidRPr="004A6001" w:rsidTr="004A6001">
        <w:trPr>
          <w:trHeight w:val="218"/>
        </w:trPr>
        <w:tc>
          <w:tcPr>
            <w:tcW w:w="6322"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ESCRITO MANIFESTANDO BAJO PROTESTA DE DECIR VERDAD SU INTERÉS EN PARTICIPAR EN LA PRESENTE LICITACIÓN, POR SI O EN REPRESENTACIÓN DE UN TERCERO, </w:t>
            </w:r>
            <w:r w:rsidRPr="004A6001">
              <w:rPr>
                <w:rFonts w:ascii="Arial" w:hAnsi="Arial" w:cs="Arial"/>
                <w:b/>
                <w:color w:val="auto"/>
                <w:sz w:val="12"/>
                <w:szCs w:val="18"/>
                <w:lang w:val="es-ES"/>
              </w:rPr>
              <w:t>ANEXO 2 (DOS)</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3.3</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r>
      <w:tr w:rsidR="0082660E" w:rsidRPr="004A6001" w:rsidTr="004A6001">
        <w:trPr>
          <w:trHeight w:val="254"/>
        </w:trPr>
        <w:tc>
          <w:tcPr>
            <w:tcW w:w="6322"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ESCRITO EN EL QUE SU FIRMANTE MANIFIESTE, BAJO PROTESTA DE DECIR VERDAD, QUE CUENTA CON FACULTADES SUFICIENTES PARA COMPROMETERSE POR SÍ O POR SU REPRESENTADA. </w:t>
            </w:r>
            <w:r w:rsidRPr="004A6001">
              <w:rPr>
                <w:rFonts w:ascii="Arial" w:hAnsi="Arial" w:cs="Arial"/>
                <w:b/>
                <w:color w:val="auto"/>
                <w:sz w:val="12"/>
                <w:szCs w:val="18"/>
                <w:lang w:val="es-ES"/>
              </w:rPr>
              <w:t>ANEXO 4 (CUATRO)</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3.4.3 Y 6, INCISO A</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r>
      <w:tr w:rsidR="0082660E" w:rsidRPr="004A6001" w:rsidTr="004A6001">
        <w:trPr>
          <w:trHeight w:val="1723"/>
        </w:trPr>
        <w:tc>
          <w:tcPr>
            <w:tcW w:w="6322"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ESCRITO EN EL QUE EL LICITANTE MANIFIESTE BAJO PROTESTA DE DECIR VERDAD, QUE, </w:t>
            </w:r>
          </w:p>
          <w:p w:rsidR="0082660E" w:rsidRPr="004A6001" w:rsidRDefault="0082660E" w:rsidP="001149A9">
            <w:pPr>
              <w:numPr>
                <w:ilvl w:val="0"/>
                <w:numId w:val="5"/>
              </w:numPr>
              <w:spacing w:before="0" w:after="0"/>
              <w:ind w:left="441" w:hanging="426"/>
              <w:jc w:val="both"/>
              <w:rPr>
                <w:rFonts w:ascii="Arial" w:hAnsi="Arial" w:cs="Arial"/>
                <w:color w:val="auto"/>
                <w:sz w:val="12"/>
                <w:szCs w:val="18"/>
                <w:lang w:val="es-ES"/>
              </w:rPr>
            </w:pPr>
            <w:r w:rsidRPr="004A6001">
              <w:rPr>
                <w:rFonts w:ascii="Arial" w:hAnsi="Arial" w:cs="Arial"/>
                <w:color w:val="auto"/>
                <w:sz w:val="12"/>
                <w:szCs w:val="18"/>
                <w:lang w:val="es-ES"/>
              </w:rPr>
              <w:t>ES DE NACIONALIDAD MEXICANA Y QUE 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82660E" w:rsidRPr="004A6001" w:rsidRDefault="0082660E" w:rsidP="001149A9">
            <w:pPr>
              <w:numPr>
                <w:ilvl w:val="0"/>
                <w:numId w:val="5"/>
              </w:numPr>
              <w:spacing w:before="0" w:after="0"/>
              <w:ind w:left="441" w:hanging="426"/>
              <w:jc w:val="both"/>
              <w:rPr>
                <w:rFonts w:ascii="Arial" w:hAnsi="Arial" w:cs="Arial"/>
                <w:color w:val="auto"/>
                <w:sz w:val="12"/>
                <w:szCs w:val="18"/>
                <w:lang w:val="es-ES"/>
              </w:rPr>
            </w:pPr>
            <w:r w:rsidRPr="004A6001">
              <w:rPr>
                <w:rFonts w:ascii="Arial" w:hAnsi="Arial" w:cs="Arial"/>
                <w:color w:val="auto"/>
                <w:sz w:val="12"/>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LO ANTERIOR, CONFORME AL </w:t>
            </w:r>
            <w:r w:rsidRPr="004A6001">
              <w:rPr>
                <w:rFonts w:ascii="Arial" w:hAnsi="Arial" w:cs="Arial"/>
                <w:b/>
                <w:color w:val="auto"/>
                <w:sz w:val="12"/>
                <w:szCs w:val="18"/>
                <w:lang w:val="es-ES"/>
              </w:rPr>
              <w:t>ANEXO</w:t>
            </w:r>
            <w:r w:rsidRPr="004A6001">
              <w:rPr>
                <w:rFonts w:ascii="Arial" w:hAnsi="Arial" w:cs="Arial"/>
                <w:color w:val="auto"/>
                <w:sz w:val="12"/>
                <w:szCs w:val="18"/>
                <w:lang w:val="es-ES"/>
              </w:rPr>
              <w:t xml:space="preserve"> </w:t>
            </w:r>
            <w:r w:rsidRPr="004A6001">
              <w:rPr>
                <w:rFonts w:ascii="Arial" w:hAnsi="Arial" w:cs="Arial"/>
                <w:b/>
                <w:color w:val="auto"/>
                <w:sz w:val="12"/>
                <w:szCs w:val="18"/>
                <w:lang w:val="es-ES"/>
              </w:rPr>
              <w:t>7 (SIETE) Y 7A (SIETE A),</w:t>
            </w:r>
            <w:r w:rsidRPr="004A6001">
              <w:rPr>
                <w:rFonts w:ascii="Arial" w:hAnsi="Arial" w:cs="Arial"/>
                <w:color w:val="auto"/>
                <w:sz w:val="12"/>
                <w:szCs w:val="18"/>
                <w:lang w:val="es-ES"/>
              </w:rPr>
              <w:t xml:space="preserve"> DE LA PRESENTE CONVOCATORIA.</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B</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r>
      <w:tr w:rsidR="0082660E" w:rsidRPr="004A6001" w:rsidTr="007F383C">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sz w:val="12"/>
                <w:szCs w:val="18"/>
              </w:rPr>
            </w:pPr>
            <w:r w:rsidRPr="004A6001">
              <w:rPr>
                <w:rFonts w:ascii="Arial" w:hAnsi="Arial" w:cs="Arial"/>
                <w:sz w:val="12"/>
                <w:szCs w:val="18"/>
              </w:rPr>
              <w:t xml:space="preserve">CON LA </w:t>
            </w:r>
            <w:r w:rsidRPr="004A6001">
              <w:rPr>
                <w:rFonts w:ascii="Arial" w:hAnsi="Arial" w:cs="Arial"/>
                <w:color w:val="auto"/>
                <w:sz w:val="12"/>
                <w:szCs w:val="18"/>
              </w:rPr>
              <w:t>FINALIDAD</w:t>
            </w:r>
            <w:r w:rsidRPr="004A6001">
              <w:rPr>
                <w:rFonts w:ascii="Arial" w:hAnsi="Arial" w:cs="Arial"/>
                <w:sz w:val="12"/>
                <w:szCs w:val="18"/>
              </w:rPr>
              <w:t xml:space="preserve"> DE ESTABLECER CANALES DE COMUNICACIÓN OFICIALES CON LOS PROVEEDORES, ESTOS DEBERÁN INCLUIR DENTRO DE SU PROPUESTA TÉCNICA LOS SIGUIENTES DATOS:</w:t>
            </w:r>
          </w:p>
          <w:p w:rsidR="0082660E" w:rsidRPr="004A6001" w:rsidRDefault="0082660E" w:rsidP="001149A9">
            <w:pPr>
              <w:pStyle w:val="Prrafodelista"/>
              <w:numPr>
                <w:ilvl w:val="0"/>
                <w:numId w:val="27"/>
              </w:numPr>
              <w:shd w:val="clear" w:color="auto" w:fill="FFFFFF"/>
              <w:ind w:left="299" w:hanging="284"/>
              <w:rPr>
                <w:rFonts w:ascii="Arial" w:hAnsi="Arial" w:cs="Arial"/>
                <w:sz w:val="12"/>
                <w:szCs w:val="18"/>
              </w:rPr>
            </w:pPr>
            <w:r w:rsidRPr="004A6001">
              <w:rPr>
                <w:rFonts w:ascii="Arial" w:hAnsi="Arial" w:cs="Arial"/>
                <w:sz w:val="12"/>
                <w:szCs w:val="18"/>
              </w:rPr>
              <w:t>NOMBRE COMPLETO DE LA(S) PERSONA(S) QUE ESTARÁN AUTORIZADA(S) DE MANERA INDEPENDIENTE PARA OÍR Y RECIBIR NOTIFICACIONES Y COMUNICACIONES EN SU NOMBRE Y REPRESENTACIÓN.</w:t>
            </w:r>
          </w:p>
          <w:p w:rsidR="0082660E" w:rsidRPr="004A6001" w:rsidRDefault="0082660E" w:rsidP="001149A9">
            <w:pPr>
              <w:pStyle w:val="Prrafodelista"/>
              <w:numPr>
                <w:ilvl w:val="0"/>
                <w:numId w:val="27"/>
              </w:numPr>
              <w:shd w:val="clear" w:color="auto" w:fill="FFFFFF"/>
              <w:ind w:left="299" w:hanging="284"/>
              <w:rPr>
                <w:rFonts w:ascii="Arial" w:hAnsi="Arial" w:cs="Arial"/>
                <w:sz w:val="12"/>
                <w:szCs w:val="18"/>
              </w:rPr>
            </w:pPr>
            <w:r w:rsidRPr="004A6001">
              <w:rPr>
                <w:rFonts w:ascii="Arial" w:hAnsi="Arial" w:cs="Arial"/>
                <w:sz w:val="12"/>
                <w:szCs w:val="18"/>
              </w:rPr>
              <w:t>DOMICILIO</w:t>
            </w:r>
          </w:p>
          <w:p w:rsidR="0082660E" w:rsidRPr="004A6001" w:rsidRDefault="0082660E" w:rsidP="001149A9">
            <w:pPr>
              <w:numPr>
                <w:ilvl w:val="0"/>
                <w:numId w:val="27"/>
              </w:numPr>
              <w:shd w:val="clear" w:color="auto" w:fill="FFFFFF"/>
              <w:spacing w:before="0" w:after="0"/>
              <w:ind w:left="299" w:hanging="284"/>
              <w:rPr>
                <w:rFonts w:ascii="Arial" w:hAnsi="Arial" w:cs="Arial"/>
                <w:sz w:val="12"/>
                <w:szCs w:val="18"/>
              </w:rPr>
            </w:pPr>
            <w:r w:rsidRPr="004A6001">
              <w:rPr>
                <w:rFonts w:ascii="Arial" w:hAnsi="Arial" w:cs="Arial"/>
                <w:sz w:val="12"/>
                <w:szCs w:val="18"/>
              </w:rPr>
              <w:t>TELÉFONO (OFICINA Y CELULAR) Y FAX</w:t>
            </w:r>
          </w:p>
          <w:p w:rsidR="0082660E" w:rsidRPr="004A6001" w:rsidRDefault="0082660E" w:rsidP="001149A9">
            <w:pPr>
              <w:pStyle w:val="Prrafodelista"/>
              <w:numPr>
                <w:ilvl w:val="0"/>
                <w:numId w:val="27"/>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2"/>
                <w:szCs w:val="18"/>
                <w:lang w:eastAsia="es-MX"/>
              </w:rPr>
            </w:pPr>
            <w:r w:rsidRPr="004A6001">
              <w:rPr>
                <w:rFonts w:ascii="Arial" w:hAnsi="Arial" w:cs="Arial"/>
                <w:sz w:val="12"/>
                <w:szCs w:val="18"/>
              </w:rPr>
              <w:t>CORREO ELECTRÓNICO</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napToGrid w:val="0"/>
              <w:spacing w:before="0" w:after="0"/>
              <w:jc w:val="center"/>
              <w:rPr>
                <w:rFonts w:ascii="Arial" w:hAnsi="Arial" w:cs="Arial"/>
                <w:sz w:val="12"/>
                <w:szCs w:val="18"/>
              </w:rPr>
            </w:pPr>
            <w:r w:rsidRPr="004A6001">
              <w:rPr>
                <w:rFonts w:ascii="Arial" w:hAnsi="Arial" w:cs="Arial"/>
                <w:sz w:val="12"/>
                <w:szCs w:val="18"/>
              </w:rPr>
              <w:t>NUMERAL 6, INCISO C</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7F383C">
        <w:trPr>
          <w:trHeight w:val="97"/>
        </w:trPr>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ESCRITO BAJO PROTESTA DE DECIR VERDAD DE NO ENCONTRARSE EN ALGUNO DE LOS SUPUESTOS ESTABLECIDOS EN LOS ARTÍCULOS 50 Y 60 DE LA LEY. </w:t>
            </w:r>
            <w:r w:rsidRPr="004A6001">
              <w:rPr>
                <w:rFonts w:ascii="Arial" w:hAnsi="Arial" w:cs="Arial"/>
                <w:b/>
                <w:color w:val="auto"/>
                <w:sz w:val="12"/>
                <w:szCs w:val="18"/>
                <w:lang w:val="es-ES"/>
              </w:rPr>
              <w:t>ANEXO 5 (CINCO)</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D</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b/>
                <w:bCs/>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jc w:val="center"/>
              <w:rPr>
                <w:rFonts w:ascii="Arial" w:hAnsi="Arial" w:cs="Arial"/>
                <w:b/>
                <w:bCs/>
                <w:color w:val="auto"/>
                <w:sz w:val="12"/>
                <w:szCs w:val="18"/>
                <w:lang w:val="es-ES"/>
              </w:rPr>
            </w:pPr>
          </w:p>
        </w:tc>
      </w:tr>
      <w:tr w:rsidR="0082660E" w:rsidRPr="004A6001" w:rsidTr="004A6001">
        <w:trPr>
          <w:trHeight w:val="1649"/>
        </w:trPr>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ESCRITO BAJO PROTESTA DE DECIR VERDAD DE DECLARACIÓN DE INTEGRIDAD, A TRAVÉS DEL CUAL MANIFIESTA QUE:</w:t>
            </w:r>
          </w:p>
          <w:p w:rsidR="0082660E" w:rsidRPr="004A6001" w:rsidRDefault="0082660E" w:rsidP="001149A9">
            <w:pPr>
              <w:numPr>
                <w:ilvl w:val="0"/>
                <w:numId w:val="11"/>
              </w:numPr>
              <w:suppressAutoHyphens/>
              <w:spacing w:before="120" w:after="120"/>
              <w:ind w:left="15" w:firstLine="0"/>
              <w:jc w:val="both"/>
              <w:rPr>
                <w:rFonts w:ascii="Arial" w:hAnsi="Arial" w:cs="Arial"/>
                <w:color w:val="auto"/>
                <w:sz w:val="12"/>
                <w:szCs w:val="18"/>
                <w:lang w:val="es-ES"/>
              </w:rPr>
            </w:pPr>
            <w:r w:rsidRPr="004A6001">
              <w:rPr>
                <w:rFonts w:ascii="Arial" w:hAnsi="Arial" w:cs="Arial"/>
                <w:color w:val="auto"/>
                <w:sz w:val="12"/>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82660E" w:rsidRPr="004A6001" w:rsidRDefault="0082660E" w:rsidP="001149A9">
            <w:pPr>
              <w:numPr>
                <w:ilvl w:val="0"/>
                <w:numId w:val="11"/>
              </w:numPr>
              <w:suppressAutoHyphens/>
              <w:spacing w:before="120" w:after="120"/>
              <w:ind w:left="15" w:firstLine="0"/>
              <w:jc w:val="both"/>
              <w:rPr>
                <w:rFonts w:ascii="Arial" w:hAnsi="Arial" w:cs="Arial"/>
                <w:color w:val="auto"/>
                <w:sz w:val="12"/>
                <w:szCs w:val="18"/>
                <w:lang w:val="es-ES"/>
              </w:rPr>
            </w:pPr>
            <w:r w:rsidRPr="004A6001">
              <w:rPr>
                <w:rFonts w:ascii="Arial" w:hAnsi="Arial" w:cs="Arial"/>
                <w:color w:val="auto"/>
                <w:sz w:val="12"/>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4A6001">
              <w:rPr>
                <w:rFonts w:ascii="Arial" w:hAnsi="Arial" w:cs="Arial"/>
                <w:b/>
                <w:color w:val="auto"/>
                <w:sz w:val="12"/>
                <w:szCs w:val="18"/>
                <w:lang w:val="es-ES"/>
              </w:rPr>
              <w:t>ANEXO 6 (SEIS)</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INCISOS E Y F</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4A6001">
        <w:trPr>
          <w:trHeight w:val="48"/>
        </w:trPr>
        <w:tc>
          <w:tcPr>
            <w:tcW w:w="6322"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pacing w:before="120" w:after="120"/>
              <w:ind w:left="15"/>
              <w:jc w:val="both"/>
              <w:rPr>
                <w:rFonts w:ascii="Arial" w:hAnsi="Arial" w:cs="Arial"/>
                <w:b/>
                <w:color w:val="auto"/>
                <w:sz w:val="12"/>
                <w:szCs w:val="18"/>
              </w:rPr>
            </w:pPr>
            <w:r w:rsidRPr="004A6001">
              <w:rPr>
                <w:rFonts w:ascii="Arial" w:hAnsi="Arial" w:cs="Arial"/>
                <w:color w:val="auto"/>
                <w:sz w:val="12"/>
                <w:szCs w:val="18"/>
              </w:rPr>
              <w:t xml:space="preserve">DOCUMENTO O MANIFESTACIÓN QUE ACREDITE LA ESTRATIFICACIÓN COMO MIPYMES. </w:t>
            </w:r>
            <w:r w:rsidRPr="004A6001">
              <w:rPr>
                <w:rFonts w:ascii="Arial" w:hAnsi="Arial" w:cs="Arial"/>
                <w:b/>
                <w:color w:val="auto"/>
                <w:sz w:val="12"/>
                <w:szCs w:val="18"/>
              </w:rPr>
              <w:t>ANEXO 10 (DIEZ) Y 10A (DIEZ A).</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3.4 Y 6, INCISO G</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r>
      <w:tr w:rsidR="0082660E" w:rsidRPr="004A6001" w:rsidTr="004A6001">
        <w:trPr>
          <w:trHeight w:val="45"/>
        </w:trPr>
        <w:tc>
          <w:tcPr>
            <w:tcW w:w="6322"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pacing w:before="120" w:after="120"/>
              <w:ind w:left="15"/>
              <w:jc w:val="both"/>
              <w:rPr>
                <w:rFonts w:ascii="Arial" w:hAnsi="Arial" w:cs="Arial"/>
                <w:b/>
                <w:color w:val="auto"/>
                <w:sz w:val="12"/>
                <w:szCs w:val="18"/>
              </w:rPr>
            </w:pPr>
            <w:r w:rsidRPr="004A6001">
              <w:rPr>
                <w:rFonts w:ascii="Arial" w:hAnsi="Arial" w:cs="Arial"/>
                <w:color w:val="auto"/>
                <w:sz w:val="12"/>
                <w:szCs w:val="18"/>
              </w:rPr>
              <w:t xml:space="preserve">CONVENIO EN TÉRMINOS DE LA LEGISLACIÓN APLICABLE, EN CASO DE QUE DOS O MÁS PERSONAS DESEEN PRESENTAR EN FORMA CONJUNTA SUS PROPOSICIONES. </w:t>
            </w:r>
            <w:r w:rsidRPr="004A6001">
              <w:rPr>
                <w:rFonts w:ascii="Arial" w:hAnsi="Arial" w:cs="Arial"/>
                <w:b/>
                <w:color w:val="auto"/>
                <w:sz w:val="12"/>
                <w:szCs w:val="18"/>
              </w:rPr>
              <w:t>ANEXO 9 (NUEVE).</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rPr>
            </w:pPr>
            <w:r w:rsidRPr="004A6001">
              <w:rPr>
                <w:rFonts w:ascii="Arial" w:hAnsi="Arial" w:cs="Arial"/>
                <w:color w:val="auto"/>
                <w:sz w:val="12"/>
                <w:szCs w:val="18"/>
              </w:rPr>
              <w:t>NUMERAL 3.4.1. Y 6 INCISO H</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r>
      <w:tr w:rsidR="0082660E" w:rsidRPr="004A6001" w:rsidTr="004A6001">
        <w:trPr>
          <w:cantSplit/>
          <w:trHeight w:val="1429"/>
        </w:trPr>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lastRenderedPageBreak/>
              <w:t xml:space="preserve">MANIFESTACIÓN DE QUE EN CASO DE RESULTAR CON </w:t>
            </w:r>
            <w:r w:rsidRPr="004A6001">
              <w:rPr>
                <w:rFonts w:ascii="Arial" w:hAnsi="Arial" w:cs="Arial"/>
                <w:color w:val="auto"/>
                <w:sz w:val="12"/>
                <w:szCs w:val="18"/>
              </w:rPr>
              <w:t>ADJUDICACIÓN</w:t>
            </w:r>
            <w:r w:rsidRPr="004A6001">
              <w:rPr>
                <w:rFonts w:ascii="Arial" w:hAnsi="Arial" w:cs="Arial"/>
                <w:color w:val="auto"/>
                <w:sz w:val="12"/>
                <w:szCs w:val="18"/>
                <w:lang w:val="es-ES"/>
              </w:rPr>
              <w:t xml:space="preserve"> SE COMPROMETE A ENTREGAR AL ÁREA CONTRATANTE, POR CADA CONTRATO,  DENTRO DEL PLAZO LEGAL PARA LA FORMALIZACIÓN DEL CONTRATO, LAS SIGUIENTES OPINIONES FAVORABLES VIGENTES, EMITIDAS A NOMBRE DE SU REPRESENTADA:</w:t>
            </w:r>
          </w:p>
          <w:p w:rsidR="0082660E" w:rsidRPr="004A6001" w:rsidRDefault="0082660E" w:rsidP="001149A9">
            <w:pPr>
              <w:pStyle w:val="Prrafodelista"/>
              <w:numPr>
                <w:ilvl w:val="0"/>
                <w:numId w:val="30"/>
              </w:numPr>
              <w:suppressAutoHyphens/>
              <w:spacing w:before="120" w:after="120"/>
              <w:ind w:left="441" w:hanging="284"/>
              <w:jc w:val="both"/>
              <w:rPr>
                <w:rFonts w:ascii="Arial" w:hAnsi="Arial" w:cs="Arial"/>
                <w:sz w:val="12"/>
                <w:szCs w:val="18"/>
                <w:lang w:val="es-ES"/>
              </w:rPr>
            </w:pPr>
            <w:r w:rsidRPr="004A6001">
              <w:rPr>
                <w:rFonts w:ascii="Arial" w:hAnsi="Arial" w:cs="Arial"/>
                <w:sz w:val="12"/>
                <w:szCs w:val="18"/>
                <w:lang w:val="es-ES"/>
              </w:rPr>
              <w:t>“OPINIÓN DEL CUMPLIMIENTO DE OBLIGACIONES FISCALES” VIGENTE EXPEDIDO POR EL S.A.T.</w:t>
            </w:r>
          </w:p>
          <w:p w:rsidR="0082660E" w:rsidRPr="004A6001" w:rsidRDefault="0082660E" w:rsidP="001149A9">
            <w:pPr>
              <w:pStyle w:val="Prrafodelista"/>
              <w:numPr>
                <w:ilvl w:val="0"/>
                <w:numId w:val="30"/>
              </w:numPr>
              <w:suppressAutoHyphens/>
              <w:spacing w:before="120" w:after="120"/>
              <w:ind w:left="441" w:hanging="284"/>
              <w:jc w:val="both"/>
              <w:rPr>
                <w:rFonts w:ascii="Arial" w:hAnsi="Arial" w:cs="Arial"/>
                <w:sz w:val="12"/>
                <w:szCs w:val="18"/>
                <w:lang w:val="es-ES"/>
              </w:rPr>
            </w:pPr>
            <w:r w:rsidRPr="004A6001">
              <w:rPr>
                <w:rFonts w:ascii="Arial" w:hAnsi="Arial" w:cs="Arial"/>
                <w:sz w:val="12"/>
                <w:szCs w:val="18"/>
                <w:lang w:val="es-ES"/>
              </w:rPr>
              <w:t>“OPINIÓN DEL CUMPLIMIENTO DE OBLIGACIONES FISCALES EN MATERIA DE SEGURIDAD SOCIAL” VIGENTE EXPEDIDO POR EL IMSS.</w:t>
            </w:r>
          </w:p>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b/>
                <w:color w:val="auto"/>
                <w:sz w:val="12"/>
                <w:szCs w:val="18"/>
                <w:lang w:val="es-ES"/>
              </w:rPr>
              <w:t>ANEXO 16 (DIECISÉIS).</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I</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7F383C">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_tradnl"/>
              </w:rPr>
              <w:t xml:space="preserve">ESCRITO </w:t>
            </w:r>
            <w:r w:rsidRPr="004A6001">
              <w:rPr>
                <w:rFonts w:ascii="Arial" w:hAnsi="Arial" w:cs="Arial"/>
                <w:color w:val="auto"/>
                <w:sz w:val="12"/>
                <w:szCs w:val="18"/>
              </w:rPr>
              <w:t>POR</w:t>
            </w:r>
            <w:r w:rsidRPr="004A6001">
              <w:rPr>
                <w:rFonts w:ascii="Arial" w:hAnsi="Arial" w:cs="Arial"/>
                <w:color w:val="auto"/>
                <w:sz w:val="12"/>
                <w:szCs w:val="18"/>
                <w:lang w:val="es-ES_tradnl"/>
              </w:rPr>
              <w:t xml:space="preserve"> EL QUE MANIFIESTA QUE CONOCE LA LEY, SU REGLAMENTO, LA PRESENTE</w:t>
            </w:r>
            <w:r w:rsidRPr="004A6001">
              <w:rPr>
                <w:rFonts w:ascii="Arial" w:hAnsi="Arial" w:cs="Arial"/>
                <w:color w:val="auto"/>
                <w:sz w:val="12"/>
                <w:szCs w:val="18"/>
              </w:rPr>
              <w:t xml:space="preserve"> CONVOCATORIA DE MÉRITO, SUS ANEXOS Y, EN SU CASO, LAS MODIFICACIONES DERIVADAS DE LA JUNTA DE ACLARACIONES.</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J</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7F383C">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rPr>
              <w:t>FORMATO DE CARTA RELATIVA A</w:t>
            </w:r>
            <w:r w:rsidRPr="004A6001">
              <w:rPr>
                <w:rFonts w:ascii="Arial" w:hAnsi="Arial" w:cs="Arial"/>
                <w:color w:val="auto"/>
                <w:sz w:val="12"/>
                <w:szCs w:val="18"/>
                <w:lang w:val="es-ES"/>
              </w:rPr>
              <w:t xml:space="preserve"> REGISTROS </w:t>
            </w:r>
            <w:r w:rsidRPr="004A6001">
              <w:rPr>
                <w:rFonts w:ascii="Arial" w:hAnsi="Arial" w:cs="Arial"/>
                <w:b/>
                <w:color w:val="auto"/>
                <w:sz w:val="12"/>
                <w:szCs w:val="18"/>
                <w:lang w:val="es-ES"/>
              </w:rPr>
              <w:t>ANEXO 15 (QUINCE)</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3.6.1, 3.6.2 Y 6 INCISO K</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7F383C">
        <w:trPr>
          <w:trHeight w:val="896"/>
        </w:trPr>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eastAsia="Arial Unicode MS" w:hAnsi="Arial" w:cs="Arial"/>
                <w:bCs/>
                <w:kern w:val="2"/>
                <w:sz w:val="12"/>
                <w:szCs w:val="18"/>
                <w:lang w:eastAsia="es-MX"/>
              </w:rPr>
            </w:pPr>
            <w:r w:rsidRPr="004A6001">
              <w:rPr>
                <w:rFonts w:ascii="Arial" w:hAnsi="Arial" w:cs="Arial"/>
                <w:sz w:val="12"/>
                <w:szCs w:val="18"/>
              </w:rPr>
              <w:t xml:space="preserve">ESCRITO LIBRE EN EL QUE MANIFIESTE SU CONFORMIDAD CON LO </w:t>
            </w:r>
            <w:r w:rsidRPr="004A6001">
              <w:rPr>
                <w:rFonts w:ascii="Arial" w:hAnsi="Arial" w:cs="Arial"/>
                <w:color w:val="auto"/>
                <w:sz w:val="12"/>
                <w:szCs w:val="18"/>
              </w:rPr>
              <w:t>DISPUESTO</w:t>
            </w:r>
            <w:r w:rsidRPr="004A6001">
              <w:rPr>
                <w:rFonts w:ascii="Arial" w:hAnsi="Arial" w:cs="Arial"/>
                <w:sz w:val="12"/>
                <w:szCs w:val="18"/>
              </w:rPr>
              <w:t xml:space="preserve"> POR EL NUMERAL 29 DEL “ACUERDO POR EL QUE SE ESTABLECEN LAS DISPOSICIONES QUE DEBERÁN OBSERVAR PARA LA UTILIZACIÓN DEL SISTEMA ELECTRÓNICO DE INFORMACIÓN PÚBLICA GUBERNAMENTAL, DENOMINADO COMPRANET”.</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napToGrid w:val="0"/>
              <w:spacing w:before="0" w:after="0"/>
              <w:jc w:val="center"/>
              <w:rPr>
                <w:rFonts w:ascii="Arial" w:hAnsi="Arial" w:cs="Arial"/>
                <w:sz w:val="12"/>
                <w:szCs w:val="18"/>
              </w:rPr>
            </w:pPr>
            <w:r w:rsidRPr="004A6001">
              <w:rPr>
                <w:rFonts w:ascii="Arial" w:hAnsi="Arial" w:cs="Arial"/>
                <w:sz w:val="12"/>
                <w:szCs w:val="18"/>
              </w:rPr>
              <w:t>NUMERAL 3.4 Y 6 INCISO L</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7F383C">
        <w:tc>
          <w:tcPr>
            <w:tcW w:w="6322"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pacing w:before="120" w:after="120"/>
              <w:ind w:left="15"/>
              <w:jc w:val="both"/>
              <w:rPr>
                <w:rFonts w:ascii="Arial" w:hAnsi="Arial" w:cs="Arial"/>
                <w:color w:val="auto"/>
                <w:sz w:val="12"/>
                <w:szCs w:val="18"/>
                <w:lang w:eastAsia="es-ES"/>
              </w:rPr>
            </w:pPr>
            <w:r w:rsidRPr="004A6001">
              <w:rPr>
                <w:rFonts w:ascii="Arial" w:hAnsi="Arial" w:cs="Arial"/>
                <w:color w:val="auto"/>
                <w:sz w:val="12"/>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6.1, INCISO I</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4A6001" w:rsidRDefault="0082660E" w:rsidP="001149A9">
            <w:pPr>
              <w:suppressAutoHyphens/>
              <w:snapToGrid w:val="0"/>
              <w:spacing w:before="0" w:after="0"/>
              <w:rPr>
                <w:rFonts w:ascii="Arial" w:hAnsi="Arial" w:cs="Arial"/>
                <w:color w:val="auto"/>
                <w:sz w:val="12"/>
                <w:szCs w:val="18"/>
                <w:lang w:val="es-ES"/>
              </w:rPr>
            </w:pPr>
          </w:p>
        </w:tc>
      </w:tr>
      <w:tr w:rsidR="0082660E" w:rsidRPr="004A6001" w:rsidTr="007F383C">
        <w:tc>
          <w:tcPr>
            <w:tcW w:w="6322"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sz w:val="12"/>
                <w:szCs w:val="18"/>
              </w:rPr>
            </w:pPr>
            <w:r w:rsidRPr="004A6001">
              <w:rPr>
                <w:rFonts w:ascii="Arial" w:hAnsi="Arial" w:cs="Arial"/>
                <w:sz w:val="12"/>
                <w:szCs w:val="18"/>
              </w:rPr>
              <w:t xml:space="preserve">INDICAR EN EL FORMATO PREVISTO EN EL </w:t>
            </w:r>
            <w:r w:rsidRPr="004A6001">
              <w:rPr>
                <w:rFonts w:ascii="Arial" w:hAnsi="Arial" w:cs="Arial"/>
                <w:b/>
                <w:sz w:val="12"/>
                <w:szCs w:val="18"/>
              </w:rPr>
              <w:t>ANEXO 12 (DOCE)</w:t>
            </w:r>
            <w:r w:rsidRPr="004A6001">
              <w:rPr>
                <w:rFonts w:ascii="Arial" w:hAnsi="Arial" w:cs="Arial"/>
                <w:sz w:val="12"/>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134" w:type="dxa"/>
            <w:tcBorders>
              <w:top w:val="single" w:sz="4" w:space="0" w:color="000000"/>
              <w:left w:val="single" w:sz="4" w:space="0" w:color="000000"/>
              <w:bottom w:val="single" w:sz="4" w:space="0" w:color="000000"/>
            </w:tcBorders>
            <w:vAlign w:val="center"/>
          </w:tcPr>
          <w:p w:rsidR="0082660E" w:rsidRPr="004A6001" w:rsidRDefault="0082660E" w:rsidP="001149A9">
            <w:pPr>
              <w:snapToGrid w:val="0"/>
              <w:spacing w:before="0" w:after="0"/>
              <w:jc w:val="center"/>
              <w:rPr>
                <w:rFonts w:ascii="Arial" w:hAnsi="Arial" w:cs="Arial"/>
                <w:sz w:val="12"/>
                <w:szCs w:val="18"/>
              </w:rPr>
            </w:pPr>
            <w:r w:rsidRPr="004A6001">
              <w:rPr>
                <w:rFonts w:ascii="Arial" w:hAnsi="Arial" w:cs="Arial"/>
                <w:sz w:val="12"/>
                <w:szCs w:val="18"/>
              </w:rPr>
              <w:t>NUMERAL 7.1.</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bl>
    <w:p w:rsidR="0082660E" w:rsidRPr="004A6001" w:rsidRDefault="0082660E" w:rsidP="0082660E">
      <w:pPr>
        <w:spacing w:after="0"/>
        <w:rPr>
          <w:sz w:val="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82660E" w:rsidRPr="004A6001" w:rsidTr="001149A9">
        <w:trPr>
          <w:trHeight w:val="265"/>
          <w:tblHeader/>
        </w:trPr>
        <w:tc>
          <w:tcPr>
            <w:tcW w:w="5897" w:type="dxa"/>
            <w:vMerge w:val="restart"/>
            <w:tcBorders>
              <w:top w:val="single" w:sz="4" w:space="0" w:color="000000"/>
              <w:left w:val="single" w:sz="4" w:space="0" w:color="000000"/>
            </w:tcBorders>
            <w:shd w:val="clear" w:color="auto" w:fill="D9D9D9"/>
            <w:vAlign w:val="center"/>
          </w:tcPr>
          <w:p w:rsidR="0082660E" w:rsidRPr="004A6001" w:rsidRDefault="0082660E" w:rsidP="001149A9">
            <w:pPr>
              <w:spacing w:before="0" w:after="0"/>
              <w:jc w:val="center"/>
              <w:rPr>
                <w:rFonts w:ascii="Arial" w:hAnsi="Arial" w:cs="Arial"/>
                <w:bCs/>
                <w:i/>
                <w:color w:val="auto"/>
                <w:sz w:val="12"/>
                <w:szCs w:val="18"/>
                <w:lang w:val="es-ES"/>
              </w:rPr>
            </w:pPr>
            <w:r w:rsidRPr="004A6001">
              <w:rPr>
                <w:rFonts w:ascii="Arial" w:hAnsi="Arial" w:cs="Arial"/>
                <w:b/>
                <w:color w:val="auto"/>
                <w:sz w:val="12"/>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82660E" w:rsidRPr="004A6001" w:rsidRDefault="0082660E" w:rsidP="001149A9">
            <w:pPr>
              <w:spacing w:before="0" w:after="0"/>
              <w:jc w:val="center"/>
              <w:rPr>
                <w:rFonts w:ascii="Arial" w:hAnsi="Arial" w:cs="Arial"/>
                <w:b/>
                <w:bCs/>
                <w:color w:val="auto"/>
                <w:sz w:val="12"/>
                <w:szCs w:val="18"/>
                <w:lang w:val="es-ES"/>
              </w:rPr>
            </w:pPr>
          </w:p>
          <w:p w:rsidR="0082660E" w:rsidRPr="004A6001" w:rsidRDefault="0082660E" w:rsidP="001149A9">
            <w:pPr>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4A6001" w:rsidRDefault="0082660E" w:rsidP="001149A9">
            <w:pPr>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PRESENTADO</w:t>
            </w:r>
          </w:p>
        </w:tc>
      </w:tr>
      <w:tr w:rsidR="0082660E" w:rsidRPr="004A6001" w:rsidTr="007F383C">
        <w:trPr>
          <w:trHeight w:val="283"/>
          <w:tblHeader/>
        </w:trPr>
        <w:tc>
          <w:tcPr>
            <w:tcW w:w="5897" w:type="dxa"/>
            <w:vMerge/>
            <w:tcBorders>
              <w:left w:val="single" w:sz="4" w:space="0" w:color="000000"/>
              <w:bottom w:val="single" w:sz="4" w:space="0" w:color="000000"/>
            </w:tcBorders>
            <w:shd w:val="clear" w:color="auto" w:fill="D9D9D9"/>
            <w:vAlign w:val="center"/>
          </w:tcPr>
          <w:p w:rsidR="0082660E" w:rsidRPr="004A6001" w:rsidRDefault="0082660E" w:rsidP="001149A9">
            <w:pPr>
              <w:keepNext/>
              <w:numPr>
                <w:ilvl w:val="1"/>
                <w:numId w:val="1"/>
              </w:numPr>
              <w:tabs>
                <w:tab w:val="left" w:pos="0"/>
              </w:tabs>
              <w:suppressAutoHyphens/>
              <w:spacing w:before="0" w:after="0"/>
              <w:ind w:left="553"/>
              <w:jc w:val="center"/>
              <w:outlineLvl w:val="1"/>
              <w:rPr>
                <w:rFonts w:ascii="Arial" w:hAnsi="Arial" w:cs="Arial"/>
                <w:b/>
                <w:color w:val="auto"/>
                <w:sz w:val="12"/>
                <w:szCs w:val="18"/>
              </w:rPr>
            </w:pPr>
          </w:p>
        </w:tc>
        <w:tc>
          <w:tcPr>
            <w:tcW w:w="1559" w:type="dxa"/>
            <w:vMerge/>
            <w:tcBorders>
              <w:left w:val="single" w:sz="4" w:space="0" w:color="000000"/>
              <w:bottom w:val="single" w:sz="4" w:space="0" w:color="000000"/>
            </w:tcBorders>
            <w:shd w:val="clear" w:color="auto" w:fill="D9D9D9"/>
            <w:vAlign w:val="center"/>
          </w:tcPr>
          <w:p w:rsidR="0082660E" w:rsidRPr="004A6001" w:rsidRDefault="0082660E" w:rsidP="001149A9">
            <w:pPr>
              <w:suppressAutoHyphens/>
              <w:snapToGrid w:val="0"/>
              <w:spacing w:before="0" w:after="0"/>
              <w:jc w:val="center"/>
              <w:rPr>
                <w:rFonts w:ascii="Arial" w:hAnsi="Arial" w:cs="Arial"/>
                <w:b/>
                <w:bCs/>
                <w:color w:val="auto"/>
                <w:sz w:val="12"/>
                <w:szCs w:val="18"/>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4A6001" w:rsidRDefault="0082660E" w:rsidP="001149A9">
            <w:pPr>
              <w:suppressAutoHyphens/>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SI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4A6001" w:rsidRDefault="0082660E" w:rsidP="001149A9">
            <w:pPr>
              <w:suppressAutoHyphens/>
              <w:spacing w:before="0" w:after="0"/>
              <w:jc w:val="center"/>
              <w:rPr>
                <w:rFonts w:ascii="Arial" w:hAnsi="Arial" w:cs="Arial"/>
                <w:b/>
                <w:bCs/>
                <w:color w:val="auto"/>
                <w:sz w:val="12"/>
                <w:szCs w:val="18"/>
                <w:lang w:val="es-ES"/>
              </w:rPr>
            </w:pPr>
            <w:r w:rsidRPr="004A6001">
              <w:rPr>
                <w:rFonts w:ascii="Arial" w:hAnsi="Arial" w:cs="Arial"/>
                <w:b/>
                <w:bCs/>
                <w:color w:val="auto"/>
                <w:sz w:val="12"/>
                <w:szCs w:val="18"/>
                <w:lang w:val="es-ES"/>
              </w:rPr>
              <w:t>NO</w:t>
            </w:r>
          </w:p>
        </w:tc>
      </w:tr>
      <w:tr w:rsidR="0082660E" w:rsidRPr="004A6001" w:rsidTr="004A6001">
        <w:trPr>
          <w:trHeight w:val="203"/>
        </w:trPr>
        <w:tc>
          <w:tcPr>
            <w:tcW w:w="5897" w:type="dxa"/>
            <w:tcBorders>
              <w:top w:val="single" w:sz="4" w:space="0" w:color="000000"/>
              <w:left w:val="single" w:sz="4" w:space="0" w:color="000000"/>
              <w:bottom w:val="single" w:sz="4" w:space="0" w:color="000000"/>
            </w:tcBorders>
          </w:tcPr>
          <w:p w:rsidR="0082660E" w:rsidRPr="004A6001" w:rsidRDefault="0082660E" w:rsidP="00AD052D">
            <w:pPr>
              <w:suppressAutoHyphens/>
              <w:spacing w:before="120" w:after="120"/>
              <w:ind w:left="15"/>
              <w:jc w:val="both"/>
              <w:rPr>
                <w:rFonts w:ascii="Arial" w:hAnsi="Arial" w:cs="Arial"/>
                <w:color w:val="auto"/>
                <w:sz w:val="12"/>
                <w:szCs w:val="18"/>
                <w:lang w:val="es-ES"/>
              </w:rPr>
            </w:pPr>
            <w:r w:rsidRPr="004A6001">
              <w:rPr>
                <w:rFonts w:ascii="Arial" w:hAnsi="Arial" w:cs="Arial"/>
                <w:sz w:val="12"/>
                <w:szCs w:val="18"/>
              </w:rPr>
              <w:t>DESCRIPCIÓN</w:t>
            </w:r>
            <w:r w:rsidRPr="004A6001">
              <w:rPr>
                <w:rFonts w:ascii="Arial" w:hAnsi="Arial" w:cs="Arial"/>
                <w:color w:val="auto"/>
                <w:sz w:val="12"/>
                <w:szCs w:val="18"/>
                <w:lang w:val="es-ES"/>
              </w:rPr>
              <w:t xml:space="preserve"> DETALLADA DE LOS BIENES OFERTADOS CONFORME AL </w:t>
            </w:r>
            <w:r w:rsidRPr="004A6001">
              <w:rPr>
                <w:rFonts w:ascii="Arial" w:hAnsi="Arial" w:cs="Arial"/>
                <w:b/>
                <w:color w:val="auto"/>
                <w:sz w:val="12"/>
                <w:szCs w:val="18"/>
                <w:lang w:val="es-ES"/>
              </w:rPr>
              <w:t>ANEXO 17 (DIECISIETE)</w:t>
            </w:r>
            <w:r w:rsidR="001A03AB" w:rsidRPr="004A6001">
              <w:rPr>
                <w:rFonts w:ascii="Arial" w:hAnsi="Arial" w:cs="Arial"/>
                <w:b/>
                <w:color w:val="auto"/>
                <w:sz w:val="12"/>
                <w:szCs w:val="18"/>
                <w:lang w:val="es-ES"/>
              </w:rPr>
              <w:t xml:space="preserve"> Y </w:t>
            </w:r>
            <w:r w:rsidR="00AD052D" w:rsidRPr="004A6001">
              <w:rPr>
                <w:rFonts w:ascii="Arial" w:hAnsi="Arial" w:cs="Arial"/>
                <w:b/>
                <w:color w:val="auto"/>
                <w:sz w:val="12"/>
                <w:szCs w:val="18"/>
                <w:lang w:val="es-ES"/>
              </w:rPr>
              <w:t>ANEXO 21</w:t>
            </w:r>
            <w:r w:rsidR="001A03AB" w:rsidRPr="004A6001">
              <w:rPr>
                <w:rFonts w:ascii="Arial" w:hAnsi="Arial" w:cs="Arial"/>
                <w:b/>
                <w:color w:val="auto"/>
                <w:sz w:val="12"/>
                <w:szCs w:val="18"/>
                <w:lang w:val="es-ES"/>
              </w:rPr>
              <w:t xml:space="preserve"> (</w:t>
            </w:r>
            <w:r w:rsidR="00AD052D" w:rsidRPr="004A6001">
              <w:rPr>
                <w:rFonts w:ascii="Arial" w:hAnsi="Arial" w:cs="Arial"/>
                <w:b/>
                <w:color w:val="auto"/>
                <w:sz w:val="12"/>
                <w:szCs w:val="18"/>
                <w:lang w:val="es-ES"/>
              </w:rPr>
              <w:t>VEINTIUNO</w:t>
            </w:r>
            <w:r w:rsidR="001A03AB" w:rsidRPr="004A6001">
              <w:rPr>
                <w:rFonts w:ascii="Arial" w:hAnsi="Arial" w:cs="Arial"/>
                <w:b/>
                <w:color w:val="auto"/>
                <w:sz w:val="12"/>
                <w:szCs w:val="18"/>
                <w:lang w:val="es-ES"/>
              </w:rPr>
              <w:t xml:space="preserve">) </w:t>
            </w:r>
          </w:p>
        </w:tc>
        <w:tc>
          <w:tcPr>
            <w:tcW w:w="1559"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M Y 6.2. INCISO A</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4A6001">
        <w:trPr>
          <w:trHeight w:val="45"/>
        </w:trPr>
        <w:tc>
          <w:tcPr>
            <w:tcW w:w="5897"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sz w:val="12"/>
                <w:szCs w:val="18"/>
              </w:rPr>
            </w:pPr>
            <w:r w:rsidRPr="004A6001">
              <w:rPr>
                <w:rFonts w:ascii="Arial" w:hAnsi="Arial" w:cs="Arial"/>
                <w:sz w:val="12"/>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 xml:space="preserve">NUMERAL 6.2 INCISO </w:t>
            </w:r>
            <w:r w:rsidR="00884D0A" w:rsidRPr="004A6001">
              <w:rPr>
                <w:rFonts w:ascii="Arial" w:hAnsi="Arial" w:cs="Arial"/>
                <w:color w:val="auto"/>
                <w:sz w:val="12"/>
                <w:szCs w:val="18"/>
                <w:lang w:val="es-ES"/>
              </w:rPr>
              <w:t>C</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4A6001">
        <w:trPr>
          <w:trHeight w:val="45"/>
        </w:trPr>
        <w:tc>
          <w:tcPr>
            <w:tcW w:w="5897"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PROPUESTA TÉCNICA FIRMADA ELECTRÓNICAMENTE Y </w:t>
            </w:r>
            <w:r w:rsidRPr="004A6001">
              <w:rPr>
                <w:rFonts w:ascii="Arial" w:hAnsi="Arial" w:cs="Arial"/>
                <w:sz w:val="12"/>
                <w:szCs w:val="18"/>
              </w:rPr>
              <w:t>COMPROBANTE</w:t>
            </w:r>
            <w:r w:rsidRPr="004A6001">
              <w:rPr>
                <w:rFonts w:ascii="Arial" w:hAnsi="Arial" w:cs="Arial"/>
                <w:color w:val="auto"/>
                <w:sz w:val="12"/>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rPr>
              <w:t xml:space="preserve">NUMERAL 6 INCISO O Y 6.2 INCISO </w:t>
            </w:r>
            <w:r w:rsidR="00884D0A" w:rsidRPr="004A6001">
              <w:rPr>
                <w:rFonts w:ascii="Arial" w:hAnsi="Arial" w:cs="Arial"/>
                <w:color w:val="auto"/>
                <w:sz w:val="12"/>
                <w:szCs w:val="18"/>
              </w:rPr>
              <w:t>B</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bl>
    <w:p w:rsidR="0082660E" w:rsidRPr="004A6001" w:rsidRDefault="0082660E" w:rsidP="0082660E">
      <w:pPr>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82660E" w:rsidRPr="004A6001" w:rsidTr="001149A9">
        <w:trPr>
          <w:trHeight w:val="337"/>
        </w:trPr>
        <w:tc>
          <w:tcPr>
            <w:tcW w:w="5897" w:type="dxa"/>
            <w:vMerge w:val="restart"/>
            <w:tcBorders>
              <w:top w:val="single" w:sz="4" w:space="0" w:color="000000"/>
              <w:left w:val="single" w:sz="4" w:space="0" w:color="000000"/>
            </w:tcBorders>
            <w:shd w:val="clear" w:color="auto" w:fill="D9D9D9"/>
            <w:vAlign w:val="center"/>
          </w:tcPr>
          <w:p w:rsidR="0082660E" w:rsidRPr="004A6001" w:rsidRDefault="0082660E" w:rsidP="001149A9">
            <w:pPr>
              <w:suppressAutoHyphens/>
              <w:spacing w:before="0" w:after="0"/>
              <w:jc w:val="center"/>
              <w:rPr>
                <w:rFonts w:ascii="Arial" w:hAnsi="Arial" w:cs="Arial"/>
                <w:b/>
                <w:color w:val="auto"/>
                <w:sz w:val="12"/>
                <w:szCs w:val="18"/>
                <w:lang w:val="es-ES"/>
              </w:rPr>
            </w:pPr>
            <w:r w:rsidRPr="004A6001">
              <w:rPr>
                <w:rFonts w:ascii="Arial" w:hAnsi="Arial" w:cs="Arial"/>
                <w:b/>
                <w:color w:val="auto"/>
                <w:sz w:val="12"/>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82660E" w:rsidRPr="004A6001" w:rsidRDefault="0082660E" w:rsidP="001149A9">
            <w:pPr>
              <w:suppressAutoHyphens/>
              <w:spacing w:before="0" w:after="0"/>
              <w:jc w:val="center"/>
              <w:rPr>
                <w:rFonts w:ascii="Arial" w:hAnsi="Arial" w:cs="Arial"/>
                <w:b/>
                <w:color w:val="auto"/>
                <w:sz w:val="12"/>
                <w:szCs w:val="18"/>
                <w:lang w:val="es-ES"/>
              </w:rPr>
            </w:pPr>
            <w:r w:rsidRPr="004A6001">
              <w:rPr>
                <w:rFonts w:ascii="Arial" w:hAnsi="Arial" w:cs="Arial"/>
                <w:b/>
                <w:color w:val="auto"/>
                <w:sz w:val="12"/>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2660E" w:rsidRPr="004A6001" w:rsidRDefault="0082660E" w:rsidP="001149A9">
            <w:pPr>
              <w:suppressAutoHyphens/>
              <w:spacing w:before="0" w:after="0"/>
              <w:jc w:val="center"/>
              <w:rPr>
                <w:rFonts w:ascii="Arial" w:hAnsi="Arial" w:cs="Arial"/>
                <w:b/>
                <w:color w:val="auto"/>
                <w:sz w:val="12"/>
                <w:szCs w:val="18"/>
                <w:lang w:val="es-ES"/>
              </w:rPr>
            </w:pPr>
            <w:r w:rsidRPr="004A6001">
              <w:rPr>
                <w:rFonts w:ascii="Arial" w:hAnsi="Arial" w:cs="Arial"/>
                <w:b/>
                <w:color w:val="auto"/>
                <w:sz w:val="12"/>
                <w:szCs w:val="18"/>
                <w:lang w:val="es-ES"/>
              </w:rPr>
              <w:t>PRESENTADO</w:t>
            </w:r>
          </w:p>
        </w:tc>
      </w:tr>
      <w:tr w:rsidR="0082660E" w:rsidRPr="004A6001" w:rsidTr="007F383C">
        <w:trPr>
          <w:trHeight w:val="285"/>
        </w:trPr>
        <w:tc>
          <w:tcPr>
            <w:tcW w:w="5897" w:type="dxa"/>
            <w:vMerge/>
            <w:tcBorders>
              <w:left w:val="single" w:sz="4" w:space="0" w:color="000000"/>
              <w:bottom w:val="single" w:sz="4" w:space="0" w:color="000000"/>
            </w:tcBorders>
            <w:shd w:val="clear" w:color="auto" w:fill="D9D9D9"/>
            <w:vAlign w:val="center"/>
          </w:tcPr>
          <w:p w:rsidR="0082660E" w:rsidRPr="004A6001" w:rsidRDefault="0082660E" w:rsidP="001149A9">
            <w:pPr>
              <w:suppressAutoHyphens/>
              <w:snapToGrid w:val="0"/>
              <w:spacing w:before="0" w:after="0"/>
              <w:jc w:val="center"/>
              <w:rPr>
                <w:rFonts w:ascii="Arial" w:hAnsi="Arial" w:cs="Arial"/>
                <w:b/>
                <w:color w:val="auto"/>
                <w:sz w:val="12"/>
                <w:szCs w:val="18"/>
                <w:lang w:val="es-ES"/>
              </w:rPr>
            </w:pPr>
          </w:p>
        </w:tc>
        <w:tc>
          <w:tcPr>
            <w:tcW w:w="1559" w:type="dxa"/>
            <w:vMerge/>
            <w:tcBorders>
              <w:left w:val="single" w:sz="4" w:space="0" w:color="000000"/>
              <w:bottom w:val="single" w:sz="4" w:space="0" w:color="000000"/>
            </w:tcBorders>
            <w:shd w:val="clear" w:color="auto" w:fill="D9D9D9"/>
            <w:vAlign w:val="center"/>
          </w:tcPr>
          <w:p w:rsidR="0082660E" w:rsidRPr="004A6001" w:rsidRDefault="0082660E" w:rsidP="001149A9">
            <w:pPr>
              <w:suppressAutoHyphens/>
              <w:snapToGrid w:val="0"/>
              <w:spacing w:before="0" w:after="0"/>
              <w:jc w:val="center"/>
              <w:rPr>
                <w:rFonts w:ascii="Arial" w:hAnsi="Arial" w:cs="Arial"/>
                <w:b/>
                <w:color w:val="auto"/>
                <w:sz w:val="12"/>
                <w:szCs w:val="18"/>
                <w:lang w:val="es-ES"/>
              </w:rPr>
            </w:pPr>
          </w:p>
        </w:tc>
        <w:tc>
          <w:tcPr>
            <w:tcW w:w="1134" w:type="dxa"/>
            <w:tcBorders>
              <w:top w:val="single" w:sz="4" w:space="0" w:color="auto"/>
              <w:left w:val="single" w:sz="4" w:space="0" w:color="000000"/>
              <w:bottom w:val="single" w:sz="4" w:space="0" w:color="000000"/>
              <w:right w:val="single" w:sz="4" w:space="0" w:color="000000"/>
            </w:tcBorders>
            <w:shd w:val="clear" w:color="auto" w:fill="D9D9D9"/>
            <w:vAlign w:val="center"/>
          </w:tcPr>
          <w:p w:rsidR="0082660E" w:rsidRPr="004A6001" w:rsidRDefault="0082660E" w:rsidP="001149A9">
            <w:pPr>
              <w:suppressAutoHyphens/>
              <w:spacing w:before="0" w:after="0"/>
              <w:jc w:val="center"/>
              <w:rPr>
                <w:rFonts w:ascii="Arial" w:hAnsi="Arial" w:cs="Arial"/>
                <w:b/>
                <w:color w:val="auto"/>
                <w:sz w:val="12"/>
                <w:szCs w:val="18"/>
                <w:lang w:val="es-ES"/>
              </w:rPr>
            </w:pPr>
            <w:r w:rsidRPr="004A6001">
              <w:rPr>
                <w:rFonts w:ascii="Arial" w:hAnsi="Arial" w:cs="Arial"/>
                <w:b/>
                <w:color w:val="auto"/>
                <w:sz w:val="12"/>
                <w:szCs w:val="18"/>
                <w:lang w:val="es-ES"/>
              </w:rPr>
              <w:t>SI</w:t>
            </w:r>
          </w:p>
        </w:tc>
        <w:tc>
          <w:tcPr>
            <w:tcW w:w="1276" w:type="dxa"/>
            <w:tcBorders>
              <w:top w:val="single" w:sz="4" w:space="0" w:color="auto"/>
              <w:left w:val="single" w:sz="4" w:space="0" w:color="000000"/>
              <w:bottom w:val="single" w:sz="4" w:space="0" w:color="000000"/>
              <w:right w:val="single" w:sz="4" w:space="0" w:color="000000"/>
            </w:tcBorders>
            <w:shd w:val="clear" w:color="auto" w:fill="D9D9D9"/>
            <w:vAlign w:val="center"/>
          </w:tcPr>
          <w:p w:rsidR="0082660E" w:rsidRPr="004A6001" w:rsidRDefault="0082660E" w:rsidP="001149A9">
            <w:pPr>
              <w:suppressAutoHyphens/>
              <w:spacing w:before="0" w:after="0"/>
              <w:jc w:val="center"/>
              <w:rPr>
                <w:rFonts w:ascii="Arial" w:hAnsi="Arial" w:cs="Arial"/>
                <w:b/>
                <w:color w:val="auto"/>
                <w:sz w:val="12"/>
                <w:szCs w:val="18"/>
                <w:lang w:val="es-ES"/>
              </w:rPr>
            </w:pPr>
            <w:r w:rsidRPr="004A6001">
              <w:rPr>
                <w:rFonts w:ascii="Arial" w:hAnsi="Arial" w:cs="Arial"/>
                <w:b/>
                <w:color w:val="auto"/>
                <w:sz w:val="12"/>
                <w:szCs w:val="18"/>
                <w:lang w:val="es-ES"/>
              </w:rPr>
              <w:t>NO</w:t>
            </w:r>
          </w:p>
        </w:tc>
      </w:tr>
      <w:tr w:rsidR="0082660E" w:rsidRPr="004A6001" w:rsidTr="004A6001">
        <w:trPr>
          <w:trHeight w:val="249"/>
        </w:trPr>
        <w:tc>
          <w:tcPr>
            <w:tcW w:w="5897"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 xml:space="preserve">COTIZACIÓN </w:t>
            </w:r>
            <w:r w:rsidRPr="004A6001">
              <w:rPr>
                <w:rFonts w:ascii="Arial" w:hAnsi="Arial" w:cs="Arial"/>
                <w:sz w:val="12"/>
                <w:szCs w:val="18"/>
              </w:rPr>
              <w:t>POR</w:t>
            </w:r>
            <w:r w:rsidRPr="004A6001">
              <w:rPr>
                <w:rFonts w:ascii="Arial" w:hAnsi="Arial" w:cs="Arial"/>
                <w:color w:val="auto"/>
                <w:sz w:val="12"/>
                <w:szCs w:val="18"/>
                <w:lang w:val="es-ES"/>
              </w:rPr>
              <w:t xml:space="preserve"> CADA UNA DE LAS PARTIDAS QUE OFERTE EL LICITANTE, CANTIDAD, PRECIO UNITARIO, SUBTOTAL, Y EL IMPORTE TOTAL DE LOS BIENES OFERTADOS SIN IVA, </w:t>
            </w:r>
            <w:r w:rsidRPr="004A6001">
              <w:rPr>
                <w:rFonts w:ascii="Arial" w:hAnsi="Arial" w:cs="Arial"/>
                <w:b/>
                <w:color w:val="auto"/>
                <w:sz w:val="12"/>
                <w:szCs w:val="18"/>
                <w:lang w:val="es-ES"/>
              </w:rPr>
              <w:t>EN FORMATO EXCEL SIN IMÁGENES Y SIN FÓRMULAS, EN MONEDA NACIONAL TRUNCADA A DOS DECIMALES</w:t>
            </w:r>
            <w:r w:rsidRPr="004A6001">
              <w:rPr>
                <w:rFonts w:ascii="Arial" w:hAnsi="Arial" w:cs="Arial"/>
                <w:color w:val="auto"/>
                <w:sz w:val="12"/>
                <w:szCs w:val="18"/>
                <w:lang w:val="es-ES"/>
              </w:rPr>
              <w:t xml:space="preserve">. </w:t>
            </w:r>
            <w:r w:rsidRPr="004A6001">
              <w:rPr>
                <w:rFonts w:ascii="Arial" w:hAnsi="Arial" w:cs="Arial"/>
                <w:b/>
                <w:color w:val="auto"/>
                <w:sz w:val="12"/>
                <w:szCs w:val="18"/>
                <w:lang w:val="es-ES"/>
              </w:rPr>
              <w:t>ANEXO 11 (ONCE)</w:t>
            </w:r>
          </w:p>
        </w:tc>
        <w:tc>
          <w:tcPr>
            <w:tcW w:w="1559"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center"/>
              <w:rPr>
                <w:rFonts w:ascii="Arial" w:hAnsi="Arial" w:cs="Arial"/>
                <w:color w:val="auto"/>
                <w:sz w:val="12"/>
                <w:szCs w:val="18"/>
                <w:lang w:val="es-ES"/>
              </w:rPr>
            </w:pPr>
          </w:p>
          <w:p w:rsidR="0082660E" w:rsidRPr="004A6001" w:rsidRDefault="0082660E" w:rsidP="001149A9">
            <w:pPr>
              <w:suppressAutoHyphens/>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P Y 6.3 INCISO A</w:t>
            </w:r>
          </w:p>
          <w:p w:rsidR="0082660E" w:rsidRPr="004A6001" w:rsidRDefault="0082660E" w:rsidP="001149A9">
            <w:pPr>
              <w:suppressAutoHyphens/>
              <w:spacing w:before="0" w:after="0"/>
              <w:jc w:val="center"/>
              <w:rPr>
                <w:rFonts w:ascii="Arial" w:hAnsi="Arial" w:cs="Arial"/>
                <w:color w:val="auto"/>
                <w:sz w:val="12"/>
                <w:szCs w:val="18"/>
                <w:lang w:val="es-ES"/>
              </w:rPr>
            </w:pP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r w:rsidR="0082660E" w:rsidRPr="004A6001" w:rsidTr="004A6001">
        <w:trPr>
          <w:trHeight w:val="45"/>
        </w:trPr>
        <w:tc>
          <w:tcPr>
            <w:tcW w:w="5897" w:type="dxa"/>
            <w:tcBorders>
              <w:top w:val="single" w:sz="4" w:space="0" w:color="000000"/>
              <w:left w:val="single" w:sz="4" w:space="0" w:color="000000"/>
              <w:bottom w:val="single" w:sz="4" w:space="0" w:color="000000"/>
            </w:tcBorders>
          </w:tcPr>
          <w:p w:rsidR="0082660E" w:rsidRPr="004A6001" w:rsidRDefault="0082660E" w:rsidP="001149A9">
            <w:pPr>
              <w:suppressAutoHyphens/>
              <w:spacing w:before="120" w:after="120"/>
              <w:ind w:left="15"/>
              <w:jc w:val="both"/>
              <w:rPr>
                <w:rFonts w:ascii="Arial" w:hAnsi="Arial" w:cs="Arial"/>
                <w:color w:val="auto"/>
                <w:sz w:val="12"/>
                <w:szCs w:val="18"/>
                <w:lang w:val="es-ES"/>
              </w:rPr>
            </w:pPr>
            <w:r w:rsidRPr="004A6001">
              <w:rPr>
                <w:rFonts w:ascii="Arial" w:hAnsi="Arial" w:cs="Arial"/>
                <w:color w:val="auto"/>
                <w:sz w:val="12"/>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82660E" w:rsidRPr="004A6001" w:rsidRDefault="0082660E" w:rsidP="001149A9">
            <w:pPr>
              <w:suppressAutoHyphens/>
              <w:snapToGrid w:val="0"/>
              <w:spacing w:before="0" w:after="0"/>
              <w:jc w:val="center"/>
              <w:rPr>
                <w:rFonts w:ascii="Arial" w:hAnsi="Arial" w:cs="Arial"/>
                <w:color w:val="auto"/>
                <w:sz w:val="12"/>
                <w:szCs w:val="18"/>
                <w:lang w:val="es-ES"/>
              </w:rPr>
            </w:pPr>
            <w:r w:rsidRPr="004A6001">
              <w:rPr>
                <w:rFonts w:ascii="Arial" w:hAnsi="Arial" w:cs="Arial"/>
                <w:color w:val="auto"/>
                <w:sz w:val="12"/>
                <w:szCs w:val="18"/>
                <w:lang w:val="es-ES"/>
              </w:rPr>
              <w:t>NUMERAL 6 INCISO O Y 6.3 INCISO H</w:t>
            </w:r>
          </w:p>
        </w:tc>
        <w:tc>
          <w:tcPr>
            <w:tcW w:w="1134" w:type="dxa"/>
            <w:tcBorders>
              <w:top w:val="single" w:sz="4" w:space="0" w:color="000000"/>
              <w:left w:val="single" w:sz="4" w:space="0" w:color="000000"/>
              <w:bottom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4A6001" w:rsidRDefault="0082660E" w:rsidP="001149A9">
            <w:pPr>
              <w:suppressAutoHyphens/>
              <w:snapToGrid w:val="0"/>
              <w:spacing w:before="0" w:after="0"/>
              <w:jc w:val="both"/>
              <w:rPr>
                <w:rFonts w:ascii="Arial" w:hAnsi="Arial" w:cs="Arial"/>
                <w:color w:val="auto"/>
                <w:sz w:val="12"/>
                <w:szCs w:val="18"/>
                <w:lang w:val="es-ES"/>
              </w:rPr>
            </w:pPr>
          </w:p>
        </w:tc>
      </w:tr>
    </w:tbl>
    <w:p w:rsidR="0082660E" w:rsidRPr="00242329" w:rsidRDefault="0082660E" w:rsidP="0082660E">
      <w:pPr>
        <w:suppressAutoHyphens/>
        <w:overflowPunct w:val="0"/>
        <w:autoSpaceDE w:val="0"/>
        <w:spacing w:before="0" w:after="0"/>
        <w:jc w:val="center"/>
        <w:textAlignment w:val="baseline"/>
        <w:rPr>
          <w:rFonts w:ascii="Arial" w:hAnsi="Arial" w:cs="Arial"/>
          <w:color w:val="auto"/>
          <w:sz w:val="18"/>
          <w:szCs w:val="18"/>
        </w:rPr>
      </w:pPr>
    </w:p>
    <w:p w:rsidR="0082660E" w:rsidRPr="004A6001" w:rsidRDefault="0082660E" w:rsidP="0082660E">
      <w:pPr>
        <w:suppressAutoHyphens/>
        <w:overflowPunct w:val="0"/>
        <w:autoSpaceDE w:val="0"/>
        <w:spacing w:before="0" w:after="0"/>
        <w:jc w:val="center"/>
        <w:textAlignment w:val="baseline"/>
        <w:rPr>
          <w:rFonts w:ascii="Arial" w:hAnsi="Arial" w:cs="Arial"/>
          <w:color w:val="auto"/>
          <w:sz w:val="16"/>
          <w:szCs w:val="18"/>
        </w:rPr>
      </w:pPr>
      <w:r w:rsidRPr="004A6001">
        <w:rPr>
          <w:rFonts w:ascii="Arial" w:hAnsi="Arial" w:cs="Arial"/>
          <w:color w:val="auto"/>
          <w:sz w:val="16"/>
          <w:szCs w:val="18"/>
        </w:rPr>
        <w:t>A T E N T A M E N T EL</w:t>
      </w:r>
    </w:p>
    <w:p w:rsidR="0082660E" w:rsidRPr="004A6001" w:rsidRDefault="0082660E" w:rsidP="0082660E">
      <w:pPr>
        <w:suppressAutoHyphens/>
        <w:spacing w:before="0" w:after="0"/>
        <w:jc w:val="center"/>
        <w:rPr>
          <w:rFonts w:ascii="Arial" w:hAnsi="Arial" w:cs="Arial"/>
          <w:color w:val="auto"/>
          <w:sz w:val="16"/>
          <w:szCs w:val="18"/>
          <w:lang w:val="es-ES"/>
        </w:rPr>
      </w:pPr>
    </w:p>
    <w:p w:rsidR="0082660E" w:rsidRPr="004A6001" w:rsidRDefault="0082660E" w:rsidP="0082660E">
      <w:pPr>
        <w:suppressAutoHyphens/>
        <w:spacing w:before="0" w:after="0"/>
        <w:jc w:val="center"/>
        <w:rPr>
          <w:rFonts w:ascii="Arial" w:hAnsi="Arial" w:cs="Arial"/>
          <w:color w:val="auto"/>
          <w:sz w:val="16"/>
          <w:szCs w:val="18"/>
          <w:lang w:val="es-ES"/>
        </w:rPr>
      </w:pPr>
    </w:p>
    <w:p w:rsidR="0082660E" w:rsidRPr="004A6001" w:rsidRDefault="0082660E" w:rsidP="0082660E">
      <w:pPr>
        <w:widowControl w:val="0"/>
        <w:suppressAutoHyphens/>
        <w:overflowPunct w:val="0"/>
        <w:autoSpaceDE w:val="0"/>
        <w:spacing w:before="0" w:after="0"/>
        <w:jc w:val="center"/>
        <w:textAlignment w:val="baseline"/>
        <w:rPr>
          <w:rFonts w:ascii="Arial" w:hAnsi="Arial" w:cs="Arial"/>
          <w:color w:val="auto"/>
          <w:sz w:val="16"/>
          <w:szCs w:val="18"/>
          <w:lang w:val="es-ES"/>
        </w:rPr>
      </w:pPr>
      <w:r w:rsidRPr="004A6001">
        <w:rPr>
          <w:rFonts w:ascii="Arial" w:hAnsi="Arial" w:cs="Arial"/>
          <w:color w:val="auto"/>
          <w:sz w:val="16"/>
          <w:szCs w:val="18"/>
          <w:lang w:val="es-ES"/>
        </w:rPr>
        <w:t>_______________________________</w:t>
      </w:r>
    </w:p>
    <w:p w:rsidR="004A6001" w:rsidRDefault="0082660E" w:rsidP="004A6001">
      <w:pPr>
        <w:suppressAutoHyphens/>
        <w:spacing w:before="0" w:after="0"/>
        <w:ind w:right="-93"/>
        <w:jc w:val="center"/>
        <w:rPr>
          <w:rFonts w:ascii="Arial" w:hAnsi="Arial" w:cs="Arial"/>
          <w:color w:val="auto"/>
          <w:sz w:val="16"/>
          <w:szCs w:val="18"/>
          <w:lang w:val="es-ES"/>
        </w:rPr>
      </w:pPr>
      <w:r w:rsidRPr="004A6001">
        <w:rPr>
          <w:rFonts w:ascii="Arial" w:hAnsi="Arial" w:cs="Arial"/>
          <w:color w:val="auto"/>
          <w:sz w:val="16"/>
          <w:szCs w:val="18"/>
          <w:lang w:val="es-ES"/>
        </w:rPr>
        <w:t>(NOMBRE Y FIRMA DEL APODERADO O REPRESENTANTE LEGAL DEL LICITANTE)</w:t>
      </w:r>
    </w:p>
    <w:p w:rsidR="006E48C6" w:rsidRPr="00242329" w:rsidRDefault="006E48C6" w:rsidP="004A6001">
      <w:pPr>
        <w:suppressAutoHyphens/>
        <w:spacing w:before="0" w:after="0"/>
        <w:ind w:right="-93"/>
        <w:jc w:val="center"/>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0" w:name="_Toc427089892"/>
      <w:bookmarkStart w:id="111" w:name="_Toc76280705"/>
      <w:bookmarkStart w:id="112" w:name="_Toc185934543"/>
      <w:bookmarkStart w:id="113" w:name="_Toc235869598"/>
      <w:bookmarkEnd w:id="108"/>
      <w:r w:rsidRPr="00242329">
        <w:rPr>
          <w:sz w:val="18"/>
          <w:szCs w:val="18"/>
        </w:rPr>
        <w:lastRenderedPageBreak/>
        <w:t>ANEXO 2 (DOS)</w:t>
      </w:r>
      <w:bookmarkEnd w:id="110"/>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4" w:name="_Toc427089893"/>
      <w:bookmarkEnd w:id="111"/>
      <w:bookmarkEnd w:id="112"/>
      <w:bookmarkEnd w:id="113"/>
      <w:r w:rsidRPr="00242329">
        <w:rPr>
          <w:sz w:val="18"/>
          <w:szCs w:val="18"/>
        </w:rPr>
        <w:lastRenderedPageBreak/>
        <w:t>ANEXO 3 (TRES)</w:t>
      </w:r>
      <w:bookmarkEnd w:id="114"/>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5" w:name="_Toc427089894"/>
      <w:r w:rsidRPr="00242329">
        <w:rPr>
          <w:sz w:val="18"/>
          <w:szCs w:val="18"/>
        </w:rPr>
        <w:t>ANEXO 4 (CUATRO)</w:t>
      </w:r>
      <w:bookmarkEnd w:id="115"/>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635E3">
            <w:pPr>
              <w:suppressAutoHyphens/>
              <w:spacing w:before="0" w:after="0"/>
              <w:ind w:left="357" w:hanging="357"/>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16" w:name="_Toc427089895"/>
      <w:r w:rsidRPr="00242329">
        <w:rPr>
          <w:sz w:val="18"/>
          <w:szCs w:val="18"/>
        </w:rPr>
        <w:t>ANEXO 5 (CINCO)</w:t>
      </w:r>
      <w:bookmarkEnd w:id="116"/>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QUE EL SUSCRITO</w:t>
      </w:r>
      <w:r w:rsidR="00E54B93">
        <w:rPr>
          <w:rFonts w:ascii="Arial" w:hAnsi="Arial" w:cs="Arial"/>
          <w:color w:val="auto"/>
          <w:sz w:val="18"/>
          <w:szCs w:val="18"/>
          <w:lang w:val="es-ES"/>
        </w:rPr>
        <w:t>,</w:t>
      </w:r>
      <w:r w:rsidRPr="00242329">
        <w:rPr>
          <w:rFonts w:ascii="Arial" w:hAnsi="Arial" w:cs="Arial"/>
          <w:color w:val="auto"/>
          <w:sz w:val="18"/>
          <w:szCs w:val="18"/>
          <w:lang w:val="es-ES"/>
        </w:rPr>
        <w:t xml:space="preserve"> </w:t>
      </w:r>
      <w:r w:rsidRPr="00242329">
        <w:rPr>
          <w:rFonts w:ascii="Arial" w:hAnsi="Arial" w:cs="Arial"/>
          <w:color w:val="auto"/>
          <w:sz w:val="18"/>
          <w:szCs w:val="18"/>
          <w:shd w:val="clear" w:color="auto" w:fill="BFBFBF"/>
          <w:lang w:val="es-ES"/>
        </w:rPr>
        <w:t>(</w:t>
      </w:r>
      <w:r w:rsidR="00E54B93">
        <w:rPr>
          <w:rFonts w:ascii="Arial" w:hAnsi="Arial" w:cs="Arial"/>
          <w:color w:val="auto"/>
          <w:sz w:val="18"/>
          <w:szCs w:val="18"/>
          <w:u w:val="single"/>
          <w:shd w:val="clear" w:color="auto" w:fill="BFBFBF"/>
          <w:lang w:val="es-ES"/>
        </w:rPr>
        <w:t>NOMBRE DE LA PERSONA MORAL)</w:t>
      </w:r>
      <w:r w:rsidRPr="00242329">
        <w:rPr>
          <w:rFonts w:ascii="Arial" w:hAnsi="Arial" w:cs="Arial"/>
          <w:color w:val="auto"/>
          <w:sz w:val="18"/>
          <w:szCs w:val="18"/>
          <w:shd w:val="clear" w:color="auto" w:fill="BFBFBF"/>
          <w:lang w:val="es-ES"/>
        </w:rPr>
        <w:t xml:space="preserve"> Y </w:t>
      </w:r>
      <w:r w:rsidR="00C51114">
        <w:rPr>
          <w:rFonts w:ascii="Arial" w:hAnsi="Arial" w:cs="Arial"/>
          <w:color w:val="auto"/>
          <w:sz w:val="18"/>
          <w:szCs w:val="18"/>
          <w:shd w:val="clear" w:color="auto" w:fill="BFBFBF"/>
          <w:lang w:val="es-ES"/>
        </w:rPr>
        <w:t>SUS SOCIOS,</w:t>
      </w:r>
      <w:r w:rsidR="00C51114">
        <w:rPr>
          <w:rFonts w:ascii="Arial" w:hAnsi="Arial" w:cs="Arial"/>
          <w:color w:val="auto"/>
          <w:sz w:val="18"/>
          <w:szCs w:val="18"/>
          <w:lang w:val="es-ES"/>
        </w:rPr>
        <w:t xml:space="preserve"> Q</w:t>
      </w:r>
      <w:r w:rsidRPr="00242329">
        <w:rPr>
          <w:rFonts w:ascii="Arial" w:hAnsi="Arial" w:cs="Arial"/>
          <w:color w:val="auto"/>
          <w:sz w:val="18"/>
          <w:szCs w:val="18"/>
          <w:lang w:val="es-ES"/>
        </w:rPr>
        <w:t xml:space="preserve">UE REPRESENTO, NO </w:t>
      </w:r>
      <w:r w:rsidR="00E54B93">
        <w:rPr>
          <w:rFonts w:ascii="Arial" w:hAnsi="Arial" w:cs="Arial"/>
          <w:color w:val="auto"/>
          <w:sz w:val="18"/>
          <w:szCs w:val="18"/>
          <w:lang w:val="es-ES"/>
        </w:rPr>
        <w:t>NOS ENCONTRAMOS</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17" w:name="_Toc427089896"/>
      <w:r w:rsidRPr="00242329">
        <w:rPr>
          <w:sz w:val="18"/>
          <w:szCs w:val="18"/>
        </w:rPr>
        <w:lastRenderedPageBreak/>
        <w:t>ANEXO 6 (SEIS)</w:t>
      </w:r>
      <w:bookmarkEnd w:id="117"/>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18" w:name="_Toc427089897"/>
      <w:r w:rsidRPr="00242329">
        <w:rPr>
          <w:sz w:val="18"/>
          <w:szCs w:val="18"/>
        </w:rPr>
        <w:t>ANEXO 7 (SIETE)</w:t>
      </w:r>
      <w:bookmarkEnd w:id="118"/>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 xml:space="preserve">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3)___________ NO. 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19" w:name="_Toc427089898"/>
      <w:r w:rsidRPr="00242329">
        <w:rPr>
          <w:sz w:val="18"/>
          <w:szCs w:val="18"/>
          <w:lang w:eastAsia="es-MX"/>
        </w:rPr>
        <w:lastRenderedPageBreak/>
        <w:t>ANEXO 7A (SIETE. A)</w:t>
      </w:r>
      <w:bookmarkEnd w:id="119"/>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0" w:name="_Toc427089899"/>
      <w:r w:rsidRPr="00242329">
        <w:rPr>
          <w:sz w:val="18"/>
          <w:szCs w:val="18"/>
        </w:rPr>
        <w:t>ANEXO 8 (OCHO)</w:t>
      </w:r>
      <w:bookmarkEnd w:id="120"/>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(NOMBRE DE LA AFIANZADORA), EN EJERCICIO DE LA AUTORIZACIÓN QUE LE OTORGÓ EL GOBIERNO FEDERAL, POR CONDUCTO DE LA SECRETARÍA DE HACIENDA Y CRÉDITO PÚBLICO, EN LOS TÉRMINOS DE LOS ARTÍCULOS Y  DE LA LEY DE INSTITUCIONES DE SEGUROS Y DE FIANZAS, SE CONSTITUYE FIADORA POR LA SUMA DE: (ANOTAR EL IMPORTE QUE PROCEDA DEPENDIENDO DEL PORCENTAJE AL CONTRATO SIN INCLUIR EL IVA.)-----------------------------------------------------------------</w:t>
      </w:r>
    </w:p>
    <w:p w:rsidR="00AE4F90" w:rsidRPr="00AE4F90" w:rsidRDefault="00AE4F90" w:rsidP="00AE4F90">
      <w:pPr>
        <w:suppressAutoHyphens/>
        <w:spacing w:before="0" w:after="0"/>
        <w:jc w:val="both"/>
        <w:rPr>
          <w:rFonts w:ascii="Arial" w:hAnsi="Arial" w:cs="Arial"/>
          <w:sz w:val="16"/>
          <w:szCs w:val="16"/>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 xml:space="preserve">ANTE: EL INSTITUTO MEXICANO DEL SEGURO SOCIAL PARA GARANTIZAR POR </w:t>
      </w:r>
      <w:r w:rsidRPr="00AE4F90">
        <w:rPr>
          <w:rFonts w:ascii="Arial" w:hAnsi="Arial" w:cs="Arial"/>
          <w:sz w:val="16"/>
          <w:szCs w:val="16"/>
          <w:u w:val="single"/>
        </w:rPr>
        <w:t>(NOMBRE O DENOMINACIÓN SOCIAL DE LA EMPRESA).</w:t>
      </w:r>
      <w:r w:rsidRPr="00AE4F90">
        <w:rPr>
          <w:rFonts w:ascii="Arial" w:hAnsi="Arial" w:cs="Arial"/>
          <w:sz w:val="16"/>
          <w:szCs w:val="16"/>
        </w:rPr>
        <w:t xml:space="preserve">  CON DOMICILIO EN </w:t>
      </w:r>
      <w:r w:rsidRPr="00AE4F90">
        <w:rPr>
          <w:rFonts w:ascii="Arial" w:hAnsi="Arial" w:cs="Arial"/>
          <w:sz w:val="16"/>
          <w:szCs w:val="16"/>
          <w:u w:val="single"/>
        </w:rPr>
        <w:t>(DOMICILIO DE LA EMPRESA)</w:t>
      </w:r>
      <w:r w:rsidRPr="00AE4F90">
        <w:rPr>
          <w:rFonts w:ascii="Arial" w:hAnsi="Arial" w:cs="Arial"/>
          <w:sz w:val="16"/>
          <w:szCs w:val="16"/>
        </w:rPr>
        <w:t xml:space="preserve">, EL FIEL Y EXACTO CUMPLIMIENTO DE TODAS Y CADA UNA DE LAS OBLIGACIONES A SU CARGO, DERIVADAS DEL CONTRATO DE </w:t>
      </w:r>
      <w:r w:rsidRPr="00AE4F90">
        <w:rPr>
          <w:rFonts w:ascii="Arial" w:hAnsi="Arial" w:cs="Arial"/>
          <w:sz w:val="16"/>
          <w:szCs w:val="16"/>
          <w:u w:val="single"/>
        </w:rPr>
        <w:t xml:space="preserve">(ADQUISICIÓN, PRESTACIÓN DE SERVICIO,) </w:t>
      </w:r>
      <w:r w:rsidRPr="00AE4F90">
        <w:rPr>
          <w:rFonts w:ascii="Arial" w:hAnsi="Arial" w:cs="Arial"/>
          <w:sz w:val="16"/>
          <w:szCs w:val="16"/>
        </w:rPr>
        <w:t xml:space="preserve"> NÚMERO </w:t>
      </w:r>
      <w:r w:rsidRPr="00AE4F90">
        <w:rPr>
          <w:rFonts w:ascii="Arial" w:hAnsi="Arial" w:cs="Arial"/>
          <w:sz w:val="16"/>
          <w:szCs w:val="16"/>
          <w:u w:val="single"/>
        </w:rPr>
        <w:t xml:space="preserve">(NÚMERO DE CONTRATO) </w:t>
      </w:r>
      <w:r w:rsidRPr="00AE4F90">
        <w:rPr>
          <w:rFonts w:ascii="Arial" w:hAnsi="Arial" w:cs="Arial"/>
          <w:sz w:val="16"/>
          <w:szCs w:val="16"/>
        </w:rPr>
        <w:t xml:space="preserve"> DE FECHA </w:t>
      </w:r>
      <w:r w:rsidRPr="00AE4F90">
        <w:rPr>
          <w:rFonts w:ascii="Arial" w:hAnsi="Arial" w:cs="Arial"/>
          <w:sz w:val="16"/>
          <w:szCs w:val="16"/>
          <w:u w:val="single"/>
        </w:rPr>
        <w:t xml:space="preserve">(FECHA DE SUSCRIPCIÓN), </w:t>
      </w:r>
      <w:r w:rsidRPr="00AE4F90">
        <w:rPr>
          <w:rFonts w:ascii="Arial" w:hAnsi="Arial" w:cs="Arial"/>
          <w:sz w:val="16"/>
          <w:szCs w:val="16"/>
        </w:rPr>
        <w:t xml:space="preserve"> QUE SE ADJUDICÓ A DICHA EMPRESA CON MOTIVO DEL PROCEDIMIENTO DE CONTRATACIÓN </w:t>
      </w:r>
      <w:r w:rsidRPr="00AE4F90">
        <w:rPr>
          <w:rFonts w:ascii="Arial" w:hAnsi="Arial" w:cs="Arial"/>
          <w:sz w:val="16"/>
          <w:szCs w:val="16"/>
          <w:u w:val="single"/>
        </w:rPr>
        <w:t xml:space="preserve">(ESPECIFICAR SI FUE PROCEDIMIENTO DE LICITACIÓN PÚBLICA, INVITACIÓN A CUANDO MENOS TRES PERSONAS, ADJUDICACIÓN DIRECTA, Y EL NÚMERO DE ÉSTA), </w:t>
      </w:r>
      <w:r w:rsidRPr="00AE4F90">
        <w:rPr>
          <w:rFonts w:ascii="Arial" w:hAnsi="Arial" w:cs="Arial"/>
          <w:sz w:val="16"/>
          <w:szCs w:val="16"/>
        </w:rPr>
        <w:t xml:space="preserve"> RELATIVO A LA ADQUISICIÓN DE</w:t>
      </w:r>
      <w:r w:rsidRPr="00AE4F90">
        <w:rPr>
          <w:rFonts w:ascii="Arial" w:hAnsi="Arial" w:cs="Arial"/>
          <w:sz w:val="16"/>
          <w:szCs w:val="16"/>
          <w:u w:val="single"/>
        </w:rPr>
        <w:t xml:space="preserve"> (OBJETO DEL CONTRATO)</w:t>
      </w:r>
      <w:r w:rsidRPr="00AE4F90">
        <w:rPr>
          <w:rFonts w:ascii="Arial" w:hAnsi="Arial" w:cs="Arial"/>
          <w:sz w:val="16"/>
          <w:szCs w:val="16"/>
        </w:rPr>
        <w:t>;  LA PRESENTE FIANZA, TENDRÁ UNA VIGENCIA DE (</w:t>
      </w:r>
      <w:r w:rsidRPr="00AE4F90">
        <w:rPr>
          <w:rFonts w:ascii="Arial" w:hAnsi="Arial" w:cs="Arial"/>
          <w:sz w:val="16"/>
          <w:szCs w:val="16"/>
          <w:u w:val="single"/>
        </w:rPr>
        <w:t>SE DEBERÁ INSERTAR EL LAPSO DE VIGENCIA QUE SE HAYA ESTABLECIDO EN EL CONTRATO)</w:t>
      </w:r>
      <w:r w:rsidRPr="00AE4F90">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SE OBLIGA A PAGAR AL INSTITUTO LA CANTIDAD GARANTIZADA O LA PARTE PROPORCIONAL DE LA MISMA, POSTERIORMENTE A QUE SE LE HAYAN APLICADO AL </w:t>
      </w:r>
      <w:r w:rsidRPr="00AE4F90">
        <w:rPr>
          <w:rFonts w:ascii="Arial" w:hAnsi="Arial" w:cs="Arial"/>
          <w:sz w:val="16"/>
          <w:szCs w:val="16"/>
          <w:u w:val="single"/>
        </w:rPr>
        <w:t>(PROVEEDOR,.)</w:t>
      </w:r>
      <w:r w:rsidRPr="00AE4F90">
        <w:rPr>
          <w:rFonts w:ascii="Arial" w:hAnsi="Arial" w:cs="Arial"/>
          <w:sz w:val="16"/>
          <w:szCs w:val="16"/>
        </w:rPr>
        <w:t xml:space="preserve"> LA TOTALIDAD DE LAS PENAS CONVENCIONALES Y DEDUCCIONES, EN CASO DE APLICAR, ESTABLECIDAS EN LAS CLÁUSULAS </w:t>
      </w:r>
      <w:r w:rsidRPr="00AE4F90">
        <w:rPr>
          <w:rFonts w:ascii="Arial" w:hAnsi="Arial" w:cs="Arial"/>
          <w:sz w:val="16"/>
          <w:szCs w:val="16"/>
          <w:u w:val="single"/>
        </w:rPr>
        <w:t>(NÚMERO DE CLÁUSULA DEL CONTRATO EN QUE SE ESTIPULEN LAS PENAS CONVENCIONALES Y DEDUCCIONES, EN CASO DE APLICAR, QUE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CONSIENTE: </w:t>
      </w:r>
      <w:r w:rsidRPr="00AE4F90">
        <w:rPr>
          <w:rFonts w:ascii="Arial" w:hAnsi="Arial" w:cs="Arial"/>
          <w:b/>
          <w:bCs/>
          <w:sz w:val="16"/>
          <w:szCs w:val="16"/>
        </w:rPr>
        <w:t>A</w:t>
      </w:r>
      <w:r w:rsidRPr="00AE4F90">
        <w:rPr>
          <w:rFonts w:ascii="Arial" w:hAnsi="Arial" w:cs="Arial"/>
          <w:sz w:val="16"/>
          <w:szCs w:val="16"/>
        </w:rPr>
        <w:t xml:space="preserve">) QUE LA PRESENTE FIANZA SE OTORGA DE CONFORMIDAD CON LO ESTIPULADO EN EL CONTRATO ARRIBA INDICADO; </w:t>
      </w:r>
      <w:r w:rsidRPr="00AE4F90">
        <w:rPr>
          <w:rFonts w:ascii="Arial" w:hAnsi="Arial" w:cs="Arial"/>
          <w:b/>
          <w:bCs/>
          <w:sz w:val="16"/>
          <w:szCs w:val="16"/>
        </w:rPr>
        <w:t xml:space="preserve">B) </w:t>
      </w:r>
      <w:r w:rsidRPr="00AE4F90">
        <w:rPr>
          <w:rFonts w:ascii="Arial" w:hAnsi="Arial" w:cs="Arial"/>
          <w:sz w:val="16"/>
          <w:szCs w:val="16"/>
        </w:rPr>
        <w:t xml:space="preserve">QUE EN CASO DE INCUMPLIMIENTO POR PARTE DEL </w:t>
      </w:r>
      <w:r w:rsidRPr="00AE4F90">
        <w:rPr>
          <w:rFonts w:ascii="Arial" w:hAnsi="Arial" w:cs="Arial"/>
          <w:sz w:val="16"/>
          <w:szCs w:val="16"/>
          <w:u w:val="single"/>
        </w:rPr>
        <w:t>(PROVEEDOR, PRESTADOR DE SERVICIO, ETC.)</w:t>
      </w:r>
      <w:r w:rsidRPr="00AE4F90">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RESCISIÓN DEL INSTRUMENTO JURÍDICO; </w:t>
      </w:r>
      <w:r w:rsidRPr="00AE4F90">
        <w:rPr>
          <w:rFonts w:ascii="Arial" w:hAnsi="Arial" w:cs="Arial"/>
          <w:b/>
          <w:bCs/>
          <w:sz w:val="16"/>
          <w:szCs w:val="16"/>
        </w:rPr>
        <w:t xml:space="preserve">C) </w:t>
      </w:r>
      <w:r w:rsidRPr="00AE4F90">
        <w:rPr>
          <w:rFonts w:ascii="Arial" w:hAnsi="Arial" w:cs="Arial"/>
          <w:sz w:val="16"/>
          <w:szCs w:val="16"/>
        </w:rPr>
        <w:t xml:space="preserve">QUE PAGARÁ AL INSTITUTO LA CANTIDAD GARANTIZADA O LA PARTE PROPORCIONAL DE LA MISMA, POSTERIORMENTE A QUE SE LE HAYAN APLICADO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TOTALIDAD DE LAS PENAS CONVENCIONALES ESTABLECIDAS EN LA CLÁUSULA </w:t>
      </w:r>
      <w:r w:rsidRPr="00AE4F90">
        <w:rPr>
          <w:rFonts w:ascii="Arial" w:hAnsi="Arial" w:cs="Arial"/>
          <w:sz w:val="16"/>
          <w:szCs w:val="16"/>
          <w:u w:val="single"/>
        </w:rPr>
        <w:t>(NÚMERO DE CLÁUSULA DEL CONTRATO EN QUE SE ESTIPULEN LAS PENAS CONVENCIONALES QUE EN SU CASO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w:t>
      </w:r>
      <w:r w:rsidRPr="00AE4F90">
        <w:rPr>
          <w:rFonts w:ascii="Arial" w:hAnsi="Arial" w:cs="Arial"/>
          <w:b/>
          <w:bCs/>
          <w:sz w:val="16"/>
          <w:szCs w:val="16"/>
        </w:rPr>
        <w:t xml:space="preserve">D) </w:t>
      </w:r>
      <w:r w:rsidRPr="00AE4F90">
        <w:rPr>
          <w:rFonts w:ascii="Arial" w:hAnsi="Arial" w:cs="Arial"/>
          <w:sz w:val="16"/>
          <w:szCs w:val="16"/>
        </w:rPr>
        <w:t xml:space="preserve">QUE LA FIANZA SOLO PODRÁ SER CANCELADA A SOLICITUD  EXPRESA Y PREVIA AUTORIZACIÓN POR ESCRITO DEL INSTITUTO MEXICANO DEL SEGURO SOCIAL; </w:t>
      </w:r>
      <w:r w:rsidRPr="00AE4F90">
        <w:rPr>
          <w:rFonts w:ascii="Arial" w:hAnsi="Arial" w:cs="Arial"/>
          <w:b/>
          <w:bCs/>
          <w:sz w:val="16"/>
          <w:szCs w:val="16"/>
        </w:rPr>
        <w:t xml:space="preserve">E) </w:t>
      </w:r>
      <w:r w:rsidRPr="00AE4F90">
        <w:rPr>
          <w:rFonts w:ascii="Arial" w:hAnsi="Arial" w:cs="Arial"/>
          <w:sz w:val="16"/>
          <w:szCs w:val="16"/>
        </w:rPr>
        <w:t xml:space="preserve"> QUE DA SU CONSENTIMIENTO AL INSTITUTO EN LO REFERENTE AL ARTÍCULO _____ DE LA LEY DE INSTITUCIONES DE SEGUROS Y DE FIANZAS PARA  EL CUMPLIMIENTO DE LAS OBLIGACIONES QUE SE AFIANZAN; </w:t>
      </w:r>
      <w:r w:rsidRPr="00AE4F90">
        <w:rPr>
          <w:rFonts w:ascii="Arial" w:hAnsi="Arial" w:cs="Arial"/>
          <w:b/>
          <w:bCs/>
          <w:sz w:val="16"/>
          <w:szCs w:val="16"/>
        </w:rPr>
        <w:t xml:space="preserve">F) </w:t>
      </w:r>
      <w:r w:rsidRPr="00AE4F90">
        <w:rPr>
          <w:rFonts w:ascii="Arial" w:hAnsi="Arial" w:cs="Arial"/>
          <w:sz w:val="16"/>
          <w:szCs w:val="16"/>
        </w:rPr>
        <w:t>QUE SI ES PRORROGADO EL PLAZO ESTABLECIDO PARA EL CUMPLIMIENTO DEL CONTRATO, O EXISTA ESPERA, LA VIGENCIA DE ESTA FIANZA QUEDARÁ AUTOMÁTICAMENTE PRORROGADA EN CONCORDANCIA CON DICHA PRÓRROGA O ESPERA;</w:t>
      </w:r>
      <w:r w:rsidRPr="00AE4F90">
        <w:rPr>
          <w:rFonts w:ascii="Arial" w:hAnsi="Arial" w:cs="Arial"/>
          <w:b/>
          <w:sz w:val="16"/>
          <w:szCs w:val="16"/>
        </w:rPr>
        <w:t xml:space="preserve"> G) </w:t>
      </w:r>
      <w:r w:rsidRPr="00AE4F90">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ADMITE EXPRESAMENTE SOMETERSE INDISTINTAMENTE, Y A ELECCIÓN DEL BENEFICIARIO, A CUALESQUIERA DE LOS PROCEDIMIENTOS LEGALES ESTABLECIDOS EN LOS ARTÍCULOS  ________ DE LA LEY DE INSTITUCIONES DE SEGUROS Y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1" w:name="_Toc427089900"/>
      <w:r w:rsidRPr="00242329">
        <w:rPr>
          <w:sz w:val="18"/>
          <w:szCs w:val="18"/>
        </w:rPr>
        <w:t>ANEXO 9 (NUEVE)</w:t>
      </w:r>
      <w:bookmarkEnd w:id="121"/>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lastRenderedPageBreak/>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2" w:name="_Toc427089901"/>
      <w:r w:rsidRPr="00242329">
        <w:rPr>
          <w:sz w:val="18"/>
          <w:szCs w:val="18"/>
        </w:rPr>
        <w:lastRenderedPageBreak/>
        <w:t>ANEXO 10 (DIEZ)</w:t>
      </w:r>
      <w:bookmarkEnd w:id="122"/>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3" w:name="_Toc427089902"/>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3"/>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18366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4" w:name="_Toc427089903"/>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4"/>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272348" w:rsidRDefault="00272348" w:rsidP="00272348">
      <w:pPr>
        <w:shd w:val="clear" w:color="auto" w:fill="FFFFFF" w:themeFill="background1"/>
        <w:suppressAutoHyphens/>
        <w:spacing w:before="0" w:after="0"/>
        <w:jc w:val="center"/>
        <w:rPr>
          <w:rFonts w:ascii="Arial" w:hAnsi="Arial" w:cs="Arial"/>
          <w:b/>
          <w:color w:val="auto"/>
          <w:sz w:val="14"/>
          <w:szCs w:val="14"/>
          <w:lang w:val="es-ES"/>
        </w:rPr>
      </w:pPr>
    </w:p>
    <w:p w:rsidR="001149A9" w:rsidRPr="003F49FD" w:rsidRDefault="001149A9" w:rsidP="001149A9">
      <w:pPr>
        <w:pBdr>
          <w:top w:val="single" w:sz="4" w:space="1" w:color="000000"/>
          <w:left w:val="single" w:sz="4" w:space="4" w:color="000000"/>
          <w:bottom w:val="single" w:sz="4" w:space="1" w:color="000000"/>
          <w:right w:val="single" w:sz="4" w:space="0" w:color="000000"/>
        </w:pBdr>
        <w:shd w:val="clear" w:color="auto" w:fill="E5E5E5"/>
        <w:spacing w:before="0" w:after="200" w:line="276" w:lineRule="auto"/>
        <w:ind w:right="16"/>
        <w:jc w:val="center"/>
        <w:rPr>
          <w:rFonts w:ascii="Arial Narrow" w:eastAsia="Calibri" w:hAnsi="Arial Narrow"/>
          <w:b/>
          <w:i/>
          <w:color w:val="auto"/>
          <w:sz w:val="18"/>
          <w:szCs w:val="18"/>
          <w:lang w:val="pt-PT" w:eastAsia="en-US"/>
        </w:rPr>
      </w:pPr>
      <w:r w:rsidRPr="003F49FD">
        <w:rPr>
          <w:rFonts w:ascii="Arial Narrow" w:eastAsia="Calibri" w:hAnsi="Arial Narrow"/>
          <w:b/>
          <w:i/>
          <w:color w:val="auto"/>
          <w:sz w:val="18"/>
          <w:szCs w:val="18"/>
          <w:lang w:val="pt-PT" w:eastAsia="en-US"/>
        </w:rPr>
        <w:t>P R O P O S I C I Ó N</w:t>
      </w:r>
      <w:proofErr w:type="gramStart"/>
      <w:r w:rsidRPr="003F49FD">
        <w:rPr>
          <w:rFonts w:ascii="Arial Narrow" w:eastAsia="Calibri" w:hAnsi="Arial Narrow"/>
          <w:b/>
          <w:i/>
          <w:color w:val="auto"/>
          <w:sz w:val="18"/>
          <w:szCs w:val="18"/>
          <w:lang w:val="pt-PT" w:eastAsia="en-US"/>
        </w:rPr>
        <w:t xml:space="preserve">  </w:t>
      </w:r>
      <w:proofErr w:type="gramEnd"/>
      <w:r>
        <w:rPr>
          <w:rFonts w:ascii="Arial Narrow" w:eastAsia="Calibri" w:hAnsi="Arial Narrow"/>
          <w:b/>
          <w:i/>
          <w:color w:val="auto"/>
          <w:sz w:val="18"/>
          <w:szCs w:val="18"/>
          <w:lang w:val="pt-PT" w:eastAsia="en-US"/>
        </w:rPr>
        <w:t>T É C N I C O -E  C O N Ó</w:t>
      </w:r>
      <w:r w:rsidRPr="003F49FD">
        <w:rPr>
          <w:rFonts w:ascii="Arial Narrow" w:eastAsia="Calibri" w:hAnsi="Arial Narrow"/>
          <w:b/>
          <w:i/>
          <w:color w:val="auto"/>
          <w:sz w:val="18"/>
          <w:szCs w:val="18"/>
          <w:lang w:val="pt-PT" w:eastAsia="en-US"/>
        </w:rPr>
        <w:t xml:space="preserve"> M I C A</w:t>
      </w:r>
    </w:p>
    <w:tbl>
      <w:tblPr>
        <w:tblW w:w="5034" w:type="pct"/>
        <w:tblLook w:val="0000" w:firstRow="0" w:lastRow="0" w:firstColumn="0" w:lastColumn="0" w:noHBand="0" w:noVBand="0"/>
      </w:tblPr>
      <w:tblGrid>
        <w:gridCol w:w="716"/>
        <w:gridCol w:w="359"/>
        <w:gridCol w:w="535"/>
        <w:gridCol w:w="1073"/>
        <w:gridCol w:w="345"/>
        <w:gridCol w:w="256"/>
        <w:gridCol w:w="1996"/>
        <w:gridCol w:w="576"/>
        <w:gridCol w:w="193"/>
        <w:gridCol w:w="1073"/>
        <w:gridCol w:w="125"/>
        <w:gridCol w:w="511"/>
        <w:gridCol w:w="162"/>
        <w:gridCol w:w="486"/>
        <w:gridCol w:w="739"/>
        <w:gridCol w:w="1112"/>
      </w:tblGrid>
      <w:tr w:rsidR="001149A9" w:rsidRPr="003F49FD" w:rsidTr="001149A9">
        <w:trPr>
          <w:cantSplit/>
          <w:trHeight w:hRule="exact" w:val="319"/>
        </w:trPr>
        <w:tc>
          <w:tcPr>
            <w:tcW w:w="1476" w:type="pct"/>
            <w:gridSpan w:val="5"/>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Pr>
                <w:rFonts w:ascii="Arial Narrow" w:eastAsia="Calibri" w:hAnsi="Arial Narrow"/>
                <w:b/>
                <w:color w:val="auto"/>
                <w:sz w:val="18"/>
                <w:szCs w:val="18"/>
                <w:lang w:eastAsia="en-US"/>
              </w:rPr>
              <w:t xml:space="preserve">LICITACIÓN PÚBLICA NACIONAL </w:t>
            </w:r>
            <w:r w:rsidRPr="003F49FD">
              <w:rPr>
                <w:rFonts w:ascii="Arial Narrow" w:eastAsia="Calibri" w:hAnsi="Arial Narrow"/>
                <w:b/>
                <w:color w:val="auto"/>
                <w:sz w:val="18"/>
                <w:szCs w:val="18"/>
                <w:lang w:eastAsia="en-US"/>
              </w:rPr>
              <w:t xml:space="preserve"> N°.</w:t>
            </w:r>
          </w:p>
        </w:tc>
        <w:tc>
          <w:tcPr>
            <w:tcW w:w="1996" w:type="pct"/>
            <w:gridSpan w:val="5"/>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389" w:type="pct"/>
            <w:gridSpan w:val="3"/>
            <w:tcBorders>
              <w:left w:val="single" w:sz="4" w:space="0" w:color="auto"/>
              <w:right w:val="single" w:sz="4" w:space="0" w:color="auto"/>
            </w:tcBorders>
          </w:tcPr>
          <w:p w:rsidR="001149A9" w:rsidRPr="003F49FD" w:rsidRDefault="001149A9" w:rsidP="001149A9">
            <w:pPr>
              <w:snapToGrid w:val="0"/>
              <w:spacing w:before="0" w:after="200" w:line="360" w:lineRule="auto"/>
              <w:jc w:val="right"/>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FECHA:</w:t>
            </w:r>
          </w:p>
        </w:tc>
        <w:tc>
          <w:tcPr>
            <w:tcW w:w="1139" w:type="pct"/>
            <w:gridSpan w:val="3"/>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452"/>
        </w:trPr>
        <w:tc>
          <w:tcPr>
            <w:tcW w:w="785" w:type="pct"/>
            <w:gridSpan w:val="3"/>
            <w:vMerge w:val="restart"/>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NOMBRE DEL LICITANTE:</w:t>
            </w:r>
          </w:p>
        </w:tc>
        <w:tc>
          <w:tcPr>
            <w:tcW w:w="2164" w:type="pct"/>
            <w:gridSpan w:val="6"/>
            <w:vMerge w:val="restar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584" w:type="pct"/>
            <w:gridSpan w:val="2"/>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val="pt-PT" w:eastAsia="en-US"/>
              </w:rPr>
            </w:pPr>
            <w:r w:rsidRPr="003F49FD">
              <w:rPr>
                <w:rFonts w:ascii="Arial Narrow" w:eastAsia="Calibri" w:hAnsi="Arial Narrow"/>
                <w:b/>
                <w:color w:val="auto"/>
                <w:sz w:val="18"/>
                <w:szCs w:val="18"/>
                <w:lang w:eastAsia="en-US"/>
              </w:rPr>
              <w:t xml:space="preserve">FAB. </w:t>
            </w:r>
            <w:proofErr w:type="gramStart"/>
            <w:r w:rsidRPr="003F49FD">
              <w:rPr>
                <w:rFonts w:ascii="Arial Narrow" w:eastAsia="Calibri" w:hAnsi="Arial Narrow"/>
                <w:b/>
                <w:color w:val="auto"/>
                <w:sz w:val="18"/>
                <w:szCs w:val="18"/>
                <w:lang w:val="pt-PT" w:eastAsia="en-US"/>
              </w:rPr>
              <w:t xml:space="preserve">(     </w:t>
            </w:r>
            <w:proofErr w:type="gramEnd"/>
            <w:r w:rsidRPr="003F49FD">
              <w:rPr>
                <w:rFonts w:ascii="Arial Narrow" w:eastAsia="Calibri" w:hAnsi="Arial Narrow"/>
                <w:b/>
                <w:color w:val="auto"/>
                <w:sz w:val="18"/>
                <w:szCs w:val="18"/>
                <w:lang w:val="pt-PT" w:eastAsia="en-US"/>
              </w:rPr>
              <w:t>).</w:t>
            </w:r>
            <w:r w:rsidRPr="003F49FD">
              <w:rPr>
                <w:rFonts w:ascii="Arial Narrow" w:eastAsia="Calibri" w:hAnsi="Arial Narrow"/>
                <w:b/>
                <w:color w:val="auto"/>
                <w:sz w:val="18"/>
                <w:szCs w:val="18"/>
                <w:lang w:val="pt-PT" w:eastAsia="en-US"/>
              </w:rPr>
              <w:tab/>
            </w:r>
          </w:p>
        </w:tc>
        <w:tc>
          <w:tcPr>
            <w:tcW w:w="565" w:type="pct"/>
            <w:gridSpan w:val="3"/>
            <w:vMerge w:val="restart"/>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val="pt-PT" w:eastAsia="en-US"/>
              </w:rPr>
            </w:pPr>
            <w:r w:rsidRPr="003F49FD">
              <w:rPr>
                <w:rFonts w:ascii="Arial Narrow" w:eastAsia="Calibri" w:hAnsi="Arial Narrow"/>
                <w:b/>
                <w:color w:val="auto"/>
                <w:sz w:val="18"/>
                <w:szCs w:val="18"/>
                <w:lang w:val="pt-PT" w:eastAsia="en-US"/>
              </w:rPr>
              <w:t>No. DE PREI IMSS:</w:t>
            </w:r>
          </w:p>
        </w:tc>
        <w:tc>
          <w:tcPr>
            <w:tcW w:w="902" w:type="pct"/>
            <w:gridSpan w:val="2"/>
            <w:vMerge w:val="restar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333"/>
        </w:trPr>
        <w:tc>
          <w:tcPr>
            <w:tcW w:w="785" w:type="pct"/>
            <w:gridSpan w:val="3"/>
            <w:vMerge/>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2164" w:type="pct"/>
            <w:gridSpan w:val="6"/>
            <w:vMerge/>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584" w:type="pct"/>
            <w:gridSpan w:val="2"/>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val="pt-PT" w:eastAsia="en-US"/>
              </w:rPr>
              <w:t xml:space="preserve">DIST. </w:t>
            </w:r>
            <w:proofErr w:type="gramStart"/>
            <w:r w:rsidRPr="003F49FD">
              <w:rPr>
                <w:rFonts w:ascii="Arial Narrow" w:eastAsia="Calibri" w:hAnsi="Arial Narrow"/>
                <w:b/>
                <w:color w:val="auto"/>
                <w:sz w:val="18"/>
                <w:szCs w:val="18"/>
                <w:lang w:val="pt-PT" w:eastAsia="en-US"/>
              </w:rPr>
              <w:t xml:space="preserve">(    </w:t>
            </w:r>
            <w:proofErr w:type="gramEnd"/>
            <w:r w:rsidRPr="003F49FD">
              <w:rPr>
                <w:rFonts w:ascii="Arial Narrow" w:eastAsia="Calibri" w:hAnsi="Arial Narrow"/>
                <w:b/>
                <w:color w:val="auto"/>
                <w:sz w:val="18"/>
                <w:szCs w:val="18"/>
                <w:lang w:val="pt-PT" w:eastAsia="en-US"/>
              </w:rPr>
              <w:t>).</w:t>
            </w:r>
          </w:p>
        </w:tc>
        <w:tc>
          <w:tcPr>
            <w:tcW w:w="565" w:type="pct"/>
            <w:gridSpan w:val="3"/>
            <w:vMerge/>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val="pt-PT" w:eastAsia="en-US"/>
              </w:rPr>
            </w:pPr>
          </w:p>
        </w:tc>
        <w:tc>
          <w:tcPr>
            <w:tcW w:w="902" w:type="pct"/>
            <w:gridSpan w:val="2"/>
            <w:vMerge/>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452"/>
        </w:trPr>
        <w:tc>
          <w:tcPr>
            <w:tcW w:w="524" w:type="pct"/>
            <w:gridSpan w:val="2"/>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DOMICILIO:</w:t>
            </w:r>
          </w:p>
        </w:tc>
        <w:tc>
          <w:tcPr>
            <w:tcW w:w="4476" w:type="pct"/>
            <w:gridSpan w:val="14"/>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327"/>
        </w:trPr>
        <w:tc>
          <w:tcPr>
            <w:tcW w:w="349" w:type="pct"/>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R. F. C.</w:t>
            </w:r>
          </w:p>
        </w:tc>
        <w:tc>
          <w:tcPr>
            <w:tcW w:w="959" w:type="pct"/>
            <w:gridSpan w:val="3"/>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293" w:type="pct"/>
            <w:gridSpan w:val="2"/>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TEL.:</w:t>
            </w:r>
          </w:p>
        </w:tc>
        <w:tc>
          <w:tcPr>
            <w:tcW w:w="973" w:type="pc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281" w:type="pct"/>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FAX:</w:t>
            </w:r>
          </w:p>
        </w:tc>
        <w:tc>
          <w:tcPr>
            <w:tcW w:w="927" w:type="pct"/>
            <w:gridSpan w:val="4"/>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676" w:type="pct"/>
            <w:gridSpan w:val="3"/>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CORREO ELECTRONICO:</w:t>
            </w:r>
          </w:p>
        </w:tc>
        <w:tc>
          <w:tcPr>
            <w:tcW w:w="541" w:type="pc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bl>
    <w:p w:rsidR="001149A9" w:rsidRPr="003F49FD" w:rsidRDefault="001149A9" w:rsidP="001149A9">
      <w:pPr>
        <w:spacing w:before="0" w:after="200" w:line="276" w:lineRule="auto"/>
        <w:jc w:val="both"/>
        <w:rPr>
          <w:rFonts w:ascii="Arial" w:eastAsia="Calibri" w:hAnsi="Arial" w:cs="Arial"/>
          <w:b/>
          <w:color w:val="auto"/>
          <w:sz w:val="16"/>
          <w:szCs w:val="16"/>
          <w:lang w:eastAsia="en-US"/>
        </w:rPr>
      </w:pPr>
      <w:r w:rsidRPr="003F49FD">
        <w:rPr>
          <w:rFonts w:ascii="Arial" w:eastAsia="Calibri" w:hAnsi="Arial" w:cs="Arial"/>
          <w:b/>
          <w:color w:val="auto"/>
          <w:sz w:val="16"/>
          <w:szCs w:val="16"/>
          <w:lang w:eastAsia="en-US"/>
        </w:rPr>
        <w:t xml:space="preserve">ESTRATIFICACIÓN: </w:t>
      </w:r>
      <w:r w:rsidRPr="003F49FD">
        <w:rPr>
          <w:rFonts w:ascii="Arial" w:eastAsia="Calibri" w:hAnsi="Arial" w:cs="Arial"/>
          <w:b/>
          <w:color w:val="auto"/>
          <w:sz w:val="16"/>
          <w:szCs w:val="16"/>
          <w:lang w:eastAsia="en-US"/>
        </w:rPr>
        <w:tab/>
        <w:t>MICRO (      )</w:t>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t xml:space="preserve">PEQUEÑA (      ) </w:t>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t>MEDIANA (     )</w:t>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t>GRANDE (        )</w:t>
      </w:r>
    </w:p>
    <w:tbl>
      <w:tblPr>
        <w:tblW w:w="5327" w:type="pct"/>
        <w:tblInd w:w="-356" w:type="dxa"/>
        <w:tblLayout w:type="fixed"/>
        <w:tblCellMar>
          <w:left w:w="70" w:type="dxa"/>
          <w:right w:w="70" w:type="dxa"/>
        </w:tblCellMar>
        <w:tblLook w:val="04A0" w:firstRow="1" w:lastRow="0" w:firstColumn="1" w:lastColumn="0" w:noHBand="0" w:noVBand="1"/>
      </w:tblPr>
      <w:tblGrid>
        <w:gridCol w:w="391"/>
        <w:gridCol w:w="397"/>
        <w:gridCol w:w="390"/>
        <w:gridCol w:w="420"/>
        <w:gridCol w:w="297"/>
        <w:gridCol w:w="433"/>
        <w:gridCol w:w="1911"/>
        <w:gridCol w:w="545"/>
        <w:gridCol w:w="463"/>
        <w:gridCol w:w="424"/>
        <w:gridCol w:w="709"/>
        <w:gridCol w:w="851"/>
        <w:gridCol w:w="991"/>
        <w:gridCol w:w="851"/>
        <w:gridCol w:w="851"/>
        <w:gridCol w:w="849"/>
      </w:tblGrid>
      <w:tr w:rsidR="00CB5699" w:rsidRPr="00734CC2" w:rsidTr="00434B02">
        <w:trPr>
          <w:cantSplit/>
          <w:trHeight w:val="290"/>
          <w:tblHeader/>
        </w:trPr>
        <w:tc>
          <w:tcPr>
            <w:tcW w:w="181" w:type="pct"/>
            <w:vMerge w:val="restart"/>
            <w:tcBorders>
              <w:top w:val="single" w:sz="4" w:space="0" w:color="auto"/>
              <w:left w:val="single" w:sz="4" w:space="0" w:color="auto"/>
              <w:right w:val="single" w:sz="4" w:space="0" w:color="auto"/>
            </w:tcBorders>
            <w:shd w:val="clear" w:color="000000" w:fill="C2D69A"/>
            <w:vAlign w:val="center"/>
            <w:hideMark/>
          </w:tcPr>
          <w:p w:rsidR="00CB5699" w:rsidRPr="00554D6C" w:rsidRDefault="00CB5699" w:rsidP="00434B02">
            <w:pPr>
              <w:spacing w:before="0" w:after="0"/>
              <w:jc w:val="center"/>
              <w:rPr>
                <w:rFonts w:asciiTheme="minorHAnsi" w:hAnsiTheme="minorHAnsi" w:cstheme="minorHAnsi"/>
                <w:b/>
                <w:bCs/>
                <w:sz w:val="12"/>
                <w:szCs w:val="16"/>
                <w:lang w:eastAsia="es-MX"/>
              </w:rPr>
            </w:pPr>
            <w:r>
              <w:rPr>
                <w:rFonts w:asciiTheme="minorHAnsi" w:hAnsiTheme="minorHAnsi" w:cstheme="minorHAnsi"/>
                <w:b/>
                <w:bCs/>
                <w:sz w:val="12"/>
                <w:szCs w:val="16"/>
                <w:lang w:eastAsia="es-MX"/>
              </w:rPr>
              <w:t>PARTIDA</w:t>
            </w:r>
          </w:p>
        </w:tc>
        <w:tc>
          <w:tcPr>
            <w:tcW w:w="899" w:type="pct"/>
            <w:gridSpan w:val="5"/>
            <w:tcBorders>
              <w:top w:val="single" w:sz="4" w:space="0" w:color="auto"/>
              <w:left w:val="nil"/>
              <w:bottom w:val="single" w:sz="4" w:space="0" w:color="auto"/>
              <w:right w:val="single" w:sz="4" w:space="0" w:color="auto"/>
            </w:tcBorders>
            <w:shd w:val="clear" w:color="000000" w:fill="C2D69A"/>
            <w:noWrap/>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CLAVE</w:t>
            </w:r>
          </w:p>
        </w:tc>
        <w:tc>
          <w:tcPr>
            <w:tcW w:w="887" w:type="pct"/>
            <w:vMerge w:val="restart"/>
            <w:tcBorders>
              <w:top w:val="single" w:sz="4" w:space="0" w:color="auto"/>
              <w:left w:val="nil"/>
              <w:right w:val="single" w:sz="4" w:space="0" w:color="auto"/>
            </w:tcBorders>
            <w:shd w:val="clear" w:color="000000" w:fill="C2D69A"/>
            <w:noWrap/>
            <w:vAlign w:val="center"/>
            <w:hideMark/>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DESCRIPCIÓN</w:t>
            </w:r>
          </w:p>
        </w:tc>
        <w:tc>
          <w:tcPr>
            <w:tcW w:w="665" w:type="pct"/>
            <w:gridSpan w:val="3"/>
            <w:tcBorders>
              <w:top w:val="single" w:sz="4" w:space="0" w:color="auto"/>
              <w:left w:val="nil"/>
              <w:bottom w:val="single" w:sz="4" w:space="0" w:color="auto"/>
              <w:right w:val="single" w:sz="4" w:space="0" w:color="auto"/>
            </w:tcBorders>
            <w:shd w:val="clear" w:color="000000" w:fill="C2D69A"/>
            <w:noWrap/>
            <w:vAlign w:val="center"/>
            <w:hideMark/>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PRESENTACIÓN</w:t>
            </w:r>
          </w:p>
        </w:tc>
        <w:tc>
          <w:tcPr>
            <w:tcW w:w="329" w:type="pct"/>
            <w:vMerge w:val="restart"/>
            <w:tcBorders>
              <w:top w:val="single" w:sz="4" w:space="0" w:color="auto"/>
              <w:left w:val="nil"/>
              <w:right w:val="single" w:sz="4" w:space="0" w:color="auto"/>
            </w:tcBorders>
            <w:shd w:val="clear" w:color="000000" w:fill="C2D69A"/>
            <w:vAlign w:val="center"/>
            <w:hideMark/>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PAÍS DE ORIGEN</w:t>
            </w:r>
          </w:p>
        </w:tc>
        <w:tc>
          <w:tcPr>
            <w:tcW w:w="395" w:type="pct"/>
            <w:vMerge w:val="restart"/>
            <w:tcBorders>
              <w:top w:val="single" w:sz="4" w:space="0" w:color="auto"/>
              <w:left w:val="nil"/>
              <w:right w:val="single" w:sz="4" w:space="0" w:color="auto"/>
            </w:tcBorders>
            <w:shd w:val="clear" w:color="auto" w:fill="C2D69B" w:themeFill="accent3" w:themeFillTint="99"/>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NOMBRE Y RFC DEL FABRICANTE</w:t>
            </w:r>
          </w:p>
        </w:tc>
        <w:tc>
          <w:tcPr>
            <w:tcW w:w="460" w:type="pct"/>
            <w:vMerge w:val="restart"/>
            <w:tcBorders>
              <w:top w:val="single" w:sz="4" w:space="0" w:color="auto"/>
              <w:left w:val="nil"/>
              <w:right w:val="single" w:sz="4" w:space="0" w:color="auto"/>
            </w:tcBorders>
            <w:shd w:val="clear" w:color="000000" w:fill="C2D69A"/>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MARCA</w:t>
            </w:r>
          </w:p>
        </w:tc>
        <w:tc>
          <w:tcPr>
            <w:tcW w:w="395" w:type="pct"/>
            <w:vMerge w:val="restart"/>
            <w:tcBorders>
              <w:top w:val="single" w:sz="4" w:space="0" w:color="auto"/>
              <w:left w:val="nil"/>
              <w:right w:val="single" w:sz="4" w:space="0" w:color="auto"/>
            </w:tcBorders>
            <w:shd w:val="clear" w:color="000000" w:fill="C2D69A"/>
            <w:vAlign w:val="center"/>
            <w:hideMark/>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CANTIDAD</w:t>
            </w:r>
            <w:r>
              <w:rPr>
                <w:rFonts w:asciiTheme="minorHAnsi" w:hAnsiTheme="minorHAnsi" w:cstheme="minorHAnsi"/>
                <w:b/>
                <w:bCs/>
                <w:sz w:val="12"/>
                <w:szCs w:val="16"/>
                <w:lang w:eastAsia="es-MX"/>
              </w:rPr>
              <w:t xml:space="preserve"> TOTAL</w:t>
            </w:r>
          </w:p>
        </w:tc>
        <w:tc>
          <w:tcPr>
            <w:tcW w:w="395" w:type="pct"/>
            <w:vMerge w:val="restart"/>
            <w:tcBorders>
              <w:top w:val="single" w:sz="4" w:space="0" w:color="auto"/>
              <w:left w:val="nil"/>
              <w:right w:val="single" w:sz="4" w:space="0" w:color="auto"/>
            </w:tcBorders>
            <w:shd w:val="clear" w:color="000000" w:fill="C2D69A"/>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PRECIO UNITARIO</w:t>
            </w:r>
          </w:p>
        </w:tc>
        <w:tc>
          <w:tcPr>
            <w:tcW w:w="394" w:type="pct"/>
            <w:vMerge w:val="restart"/>
            <w:tcBorders>
              <w:top w:val="single" w:sz="4" w:space="0" w:color="auto"/>
              <w:left w:val="nil"/>
              <w:right w:val="single" w:sz="4" w:space="0" w:color="auto"/>
            </w:tcBorders>
            <w:shd w:val="clear" w:color="000000" w:fill="C2D69A"/>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Pr>
                <w:rFonts w:asciiTheme="minorHAnsi" w:hAnsiTheme="minorHAnsi" w:cstheme="minorHAnsi"/>
                <w:b/>
                <w:bCs/>
                <w:sz w:val="12"/>
                <w:szCs w:val="16"/>
                <w:lang w:eastAsia="es-MX"/>
              </w:rPr>
              <w:t xml:space="preserve">IMPORTE </w:t>
            </w:r>
            <w:r w:rsidRPr="00554D6C">
              <w:rPr>
                <w:rFonts w:asciiTheme="minorHAnsi" w:hAnsiTheme="minorHAnsi" w:cstheme="minorHAnsi"/>
                <w:b/>
                <w:bCs/>
                <w:sz w:val="12"/>
                <w:szCs w:val="16"/>
                <w:lang w:eastAsia="es-MX"/>
              </w:rPr>
              <w:t>TOTAL</w:t>
            </w:r>
            <w:r>
              <w:rPr>
                <w:rFonts w:asciiTheme="minorHAnsi" w:hAnsiTheme="minorHAnsi" w:cstheme="minorHAnsi"/>
                <w:b/>
                <w:bCs/>
                <w:sz w:val="12"/>
                <w:szCs w:val="16"/>
                <w:lang w:eastAsia="es-MX"/>
              </w:rPr>
              <w:t xml:space="preserve"> SIN IVA</w:t>
            </w:r>
          </w:p>
        </w:tc>
      </w:tr>
      <w:tr w:rsidR="00CB5699" w:rsidRPr="00734CC2" w:rsidTr="00434B02">
        <w:trPr>
          <w:cantSplit/>
          <w:trHeight w:val="290"/>
          <w:tblHeader/>
        </w:trPr>
        <w:tc>
          <w:tcPr>
            <w:tcW w:w="181" w:type="pct"/>
            <w:vMerge/>
            <w:tcBorders>
              <w:left w:val="single" w:sz="4" w:space="0" w:color="auto"/>
              <w:bottom w:val="single" w:sz="4" w:space="0" w:color="auto"/>
              <w:right w:val="single" w:sz="4" w:space="0" w:color="auto"/>
            </w:tcBorders>
            <w:shd w:val="clear" w:color="000000" w:fill="C2D69A"/>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184" w:type="pct"/>
            <w:tcBorders>
              <w:top w:val="single" w:sz="4" w:space="0" w:color="auto"/>
              <w:left w:val="nil"/>
              <w:bottom w:val="single" w:sz="4" w:space="0" w:color="auto"/>
              <w:right w:val="single" w:sz="4" w:space="0" w:color="auto"/>
            </w:tcBorders>
            <w:shd w:val="clear" w:color="000000" w:fill="C2D69A"/>
            <w:noWrap/>
            <w:vAlign w:val="center"/>
          </w:tcPr>
          <w:p w:rsidR="00CB5699" w:rsidRPr="00734CC2" w:rsidRDefault="00CB5699"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GPO</w:t>
            </w:r>
          </w:p>
        </w:tc>
        <w:tc>
          <w:tcPr>
            <w:tcW w:w="181" w:type="pct"/>
            <w:tcBorders>
              <w:top w:val="single" w:sz="4" w:space="0" w:color="auto"/>
              <w:left w:val="nil"/>
              <w:bottom w:val="single" w:sz="4" w:space="0" w:color="auto"/>
              <w:right w:val="single" w:sz="4" w:space="0" w:color="auto"/>
            </w:tcBorders>
            <w:shd w:val="clear" w:color="000000" w:fill="C2D69A"/>
            <w:noWrap/>
            <w:vAlign w:val="center"/>
          </w:tcPr>
          <w:p w:rsidR="00CB5699" w:rsidRPr="00734CC2" w:rsidRDefault="00CB5699"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GEN</w:t>
            </w:r>
          </w:p>
        </w:tc>
        <w:tc>
          <w:tcPr>
            <w:tcW w:w="195" w:type="pct"/>
            <w:tcBorders>
              <w:top w:val="single" w:sz="4" w:space="0" w:color="auto"/>
              <w:left w:val="nil"/>
              <w:bottom w:val="single" w:sz="4" w:space="0" w:color="auto"/>
              <w:right w:val="single" w:sz="4" w:space="0" w:color="auto"/>
            </w:tcBorders>
            <w:shd w:val="clear" w:color="000000" w:fill="C2D69A"/>
            <w:noWrap/>
            <w:vAlign w:val="center"/>
          </w:tcPr>
          <w:p w:rsidR="00CB5699" w:rsidRPr="00734CC2" w:rsidRDefault="00CB5699"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ESP</w:t>
            </w:r>
          </w:p>
        </w:tc>
        <w:tc>
          <w:tcPr>
            <w:tcW w:w="138" w:type="pct"/>
            <w:tcBorders>
              <w:top w:val="single" w:sz="4" w:space="0" w:color="auto"/>
              <w:left w:val="nil"/>
              <w:bottom w:val="single" w:sz="4" w:space="0" w:color="auto"/>
              <w:right w:val="single" w:sz="4" w:space="0" w:color="auto"/>
            </w:tcBorders>
            <w:shd w:val="clear" w:color="000000" w:fill="C2D69A"/>
            <w:noWrap/>
            <w:vAlign w:val="center"/>
          </w:tcPr>
          <w:p w:rsidR="00CB5699" w:rsidRPr="00734CC2" w:rsidRDefault="00CB5699"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DIF</w:t>
            </w:r>
          </w:p>
        </w:tc>
        <w:tc>
          <w:tcPr>
            <w:tcW w:w="201" w:type="pct"/>
            <w:tcBorders>
              <w:top w:val="single" w:sz="4" w:space="0" w:color="auto"/>
              <w:left w:val="nil"/>
              <w:bottom w:val="single" w:sz="4" w:space="0" w:color="auto"/>
              <w:right w:val="single" w:sz="4" w:space="0" w:color="auto"/>
            </w:tcBorders>
            <w:shd w:val="clear" w:color="000000" w:fill="C2D69A"/>
            <w:noWrap/>
            <w:vAlign w:val="center"/>
          </w:tcPr>
          <w:p w:rsidR="00CB5699" w:rsidRPr="00734CC2" w:rsidRDefault="00CB5699"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VAR</w:t>
            </w:r>
          </w:p>
        </w:tc>
        <w:tc>
          <w:tcPr>
            <w:tcW w:w="887" w:type="pct"/>
            <w:vMerge/>
            <w:tcBorders>
              <w:left w:val="nil"/>
              <w:bottom w:val="single" w:sz="4" w:space="0" w:color="auto"/>
              <w:right w:val="single" w:sz="4" w:space="0" w:color="auto"/>
            </w:tcBorders>
            <w:shd w:val="clear" w:color="000000" w:fill="C2D69A"/>
            <w:noWrap/>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253" w:type="pct"/>
            <w:tcBorders>
              <w:top w:val="single" w:sz="4" w:space="0" w:color="auto"/>
              <w:left w:val="nil"/>
              <w:bottom w:val="single" w:sz="4" w:space="0" w:color="auto"/>
              <w:right w:val="single" w:sz="4" w:space="0" w:color="auto"/>
            </w:tcBorders>
            <w:shd w:val="clear" w:color="000000" w:fill="C2D69A"/>
            <w:noWrap/>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Pr>
                <w:rFonts w:asciiTheme="minorHAnsi" w:hAnsiTheme="minorHAnsi" w:cstheme="minorHAnsi"/>
                <w:b/>
                <w:bCs/>
                <w:sz w:val="12"/>
                <w:szCs w:val="16"/>
                <w:lang w:eastAsia="es-MX"/>
              </w:rPr>
              <w:t>UNIDAD</w:t>
            </w:r>
          </w:p>
        </w:tc>
        <w:tc>
          <w:tcPr>
            <w:tcW w:w="215" w:type="pct"/>
            <w:tcBorders>
              <w:left w:val="nil"/>
              <w:bottom w:val="single" w:sz="4" w:space="0" w:color="auto"/>
              <w:right w:val="single" w:sz="4" w:space="0" w:color="auto"/>
            </w:tcBorders>
            <w:shd w:val="clear" w:color="000000" w:fill="C2D69A"/>
            <w:noWrap/>
            <w:vAlign w:val="center"/>
          </w:tcPr>
          <w:p w:rsidR="00CB5699" w:rsidRPr="00554D6C" w:rsidRDefault="00CB5699"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CANT</w:t>
            </w:r>
          </w:p>
        </w:tc>
        <w:tc>
          <w:tcPr>
            <w:tcW w:w="197" w:type="pct"/>
            <w:tcBorders>
              <w:left w:val="nil"/>
              <w:bottom w:val="single" w:sz="4" w:space="0" w:color="auto"/>
              <w:right w:val="single" w:sz="4" w:space="0" w:color="auto"/>
            </w:tcBorders>
            <w:shd w:val="clear" w:color="000000" w:fill="C2D69A"/>
            <w:noWrap/>
            <w:vAlign w:val="center"/>
          </w:tcPr>
          <w:p w:rsidR="00CB5699" w:rsidRPr="00554D6C" w:rsidRDefault="00CB5699" w:rsidP="00434B02">
            <w:pPr>
              <w:spacing w:before="0" w:after="0"/>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TIPO</w:t>
            </w:r>
          </w:p>
        </w:tc>
        <w:tc>
          <w:tcPr>
            <w:tcW w:w="329" w:type="pct"/>
            <w:vMerge/>
            <w:tcBorders>
              <w:left w:val="nil"/>
              <w:bottom w:val="single" w:sz="4" w:space="0" w:color="auto"/>
              <w:right w:val="single" w:sz="4" w:space="0" w:color="auto"/>
            </w:tcBorders>
            <w:shd w:val="clear" w:color="000000" w:fill="C2D69A"/>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395" w:type="pct"/>
            <w:vMerge/>
            <w:tcBorders>
              <w:left w:val="nil"/>
              <w:bottom w:val="single" w:sz="4" w:space="0" w:color="auto"/>
              <w:right w:val="single" w:sz="4" w:space="0" w:color="auto"/>
            </w:tcBorders>
            <w:shd w:val="clear" w:color="auto" w:fill="C2D69B" w:themeFill="accent3" w:themeFillTint="99"/>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460" w:type="pct"/>
            <w:vMerge/>
            <w:tcBorders>
              <w:left w:val="nil"/>
              <w:bottom w:val="single" w:sz="4" w:space="0" w:color="auto"/>
              <w:right w:val="single" w:sz="4" w:space="0" w:color="auto"/>
            </w:tcBorders>
            <w:shd w:val="clear" w:color="000000" w:fill="C2D69A"/>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395" w:type="pct"/>
            <w:vMerge/>
            <w:tcBorders>
              <w:left w:val="nil"/>
              <w:bottom w:val="single" w:sz="4" w:space="0" w:color="auto"/>
              <w:right w:val="single" w:sz="4" w:space="0" w:color="auto"/>
            </w:tcBorders>
            <w:shd w:val="clear" w:color="000000" w:fill="C2D69A"/>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395" w:type="pct"/>
            <w:vMerge/>
            <w:tcBorders>
              <w:left w:val="nil"/>
              <w:bottom w:val="single" w:sz="4" w:space="0" w:color="auto"/>
              <w:right w:val="single" w:sz="4" w:space="0" w:color="auto"/>
            </w:tcBorders>
            <w:shd w:val="clear" w:color="000000" w:fill="C2D69A"/>
            <w:textDirection w:val="btLr"/>
            <w:vAlign w:val="cente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c>
          <w:tcPr>
            <w:tcW w:w="394" w:type="pct"/>
            <w:vMerge/>
            <w:tcBorders>
              <w:left w:val="nil"/>
              <w:bottom w:val="single" w:sz="4" w:space="0" w:color="auto"/>
              <w:right w:val="single" w:sz="4" w:space="0" w:color="auto"/>
            </w:tcBorders>
            <w:shd w:val="clear" w:color="000000" w:fill="C2D69A"/>
            <w:textDirection w:val="btLr"/>
          </w:tcPr>
          <w:p w:rsidR="00CB5699" w:rsidRPr="00734CC2" w:rsidRDefault="00CB5699" w:rsidP="00434B02">
            <w:pPr>
              <w:spacing w:before="0" w:after="0"/>
              <w:ind w:left="113" w:right="113"/>
              <w:jc w:val="center"/>
              <w:rPr>
                <w:rFonts w:asciiTheme="minorHAnsi" w:hAnsiTheme="minorHAnsi" w:cstheme="minorHAnsi"/>
                <w:b/>
                <w:bCs/>
                <w:sz w:val="10"/>
                <w:szCs w:val="16"/>
                <w:lang w:eastAsia="es-MX"/>
              </w:rPr>
            </w:pPr>
          </w:p>
        </w:tc>
      </w:tr>
      <w:tr w:rsidR="00253356" w:rsidRPr="00734CC2" w:rsidTr="00434B02">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1</w:t>
            </w: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rPr>
                <w:rFonts w:ascii="Arial" w:hAnsi="Arial" w:cs="Arial"/>
                <w:sz w:val="13"/>
                <w:szCs w:val="13"/>
                <w:lang w:eastAsia="es-MX"/>
              </w:rPr>
            </w:pPr>
            <w:r w:rsidRPr="00722858">
              <w:rPr>
                <w:rFonts w:ascii="Arial" w:hAnsi="Arial" w:cs="Arial"/>
                <w:sz w:val="13"/>
                <w:szCs w:val="13"/>
                <w:lang w:eastAsia="es-MX"/>
              </w:rPr>
              <w:t>010</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rPr>
                <w:rFonts w:ascii="Arial" w:hAnsi="Arial" w:cs="Arial"/>
                <w:sz w:val="13"/>
                <w:szCs w:val="13"/>
                <w:lang w:eastAsia="es-MX"/>
              </w:rPr>
            </w:pPr>
            <w:r w:rsidRPr="00722858">
              <w:rPr>
                <w:rFonts w:ascii="Arial" w:hAnsi="Arial" w:cs="Arial"/>
                <w:sz w:val="13"/>
                <w:szCs w:val="13"/>
                <w:lang w:eastAsia="es-MX"/>
              </w:rPr>
              <w:t>0010</w:t>
            </w: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rPr>
                <w:rFonts w:ascii="Arial" w:hAnsi="Arial" w:cs="Arial"/>
                <w:sz w:val="13"/>
                <w:szCs w:val="13"/>
                <w:lang w:eastAsia="es-MX"/>
              </w:rPr>
            </w:pPr>
            <w:r w:rsidRPr="00722858">
              <w:rPr>
                <w:rFonts w:ascii="Arial" w:hAnsi="Arial" w:cs="Arial"/>
                <w:sz w:val="13"/>
                <w:szCs w:val="13"/>
                <w:lang w:eastAsia="es-MX"/>
              </w:rPr>
              <w:t>02</w:t>
            </w: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887"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BOTAS PARA USO EN QUIRÓFANOS DE POLIPROPILENO DESECHABLES DE 35 G/M2 MÍNIMO, TERMOGRABADAS, IMPERMEABLES, OPACAS, DESECHABLES.</w:t>
            </w:r>
            <w:r w:rsidRPr="00722858">
              <w:rPr>
                <w:rFonts w:ascii="Arial" w:hAnsi="Arial" w:cs="Arial"/>
                <w:sz w:val="13"/>
                <w:szCs w:val="13"/>
                <w:lang w:eastAsia="es-MX"/>
              </w:rPr>
              <w:br/>
            </w:r>
            <w:r w:rsidRPr="00722858">
              <w:rPr>
                <w:rFonts w:ascii="Arial" w:hAnsi="Arial" w:cs="Arial"/>
                <w:sz w:val="13"/>
                <w:szCs w:val="13"/>
                <w:lang w:eastAsia="es-MX"/>
              </w:rPr>
              <w:br/>
              <w:t>PRESENTACIÓN, BOLSA CON 25 PARES</w:t>
            </w: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253356" w:rsidRPr="0025256A" w:rsidRDefault="00253356" w:rsidP="00434B02">
            <w:pPr>
              <w:jc w:val="center"/>
              <w:rPr>
                <w:rFonts w:asciiTheme="minorHAnsi" w:hAnsiTheme="minorHAnsi" w:cstheme="minorHAns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253356" w:rsidRPr="0025256A" w:rsidRDefault="00253356" w:rsidP="00434B02">
            <w:pPr>
              <w:jc w:val="center"/>
              <w:rPr>
                <w:rFonts w:asciiTheme="minorHAnsi" w:hAnsiTheme="minorHAnsi" w:cstheme="minorHAnsi"/>
                <w:sz w:val="16"/>
                <w:szCs w:val="16"/>
              </w:rPr>
            </w:pPr>
          </w:p>
        </w:tc>
        <w:tc>
          <w:tcPr>
            <w:tcW w:w="197" w:type="pct"/>
            <w:tcBorders>
              <w:top w:val="single" w:sz="4" w:space="0" w:color="auto"/>
              <w:left w:val="nil"/>
              <w:bottom w:val="single" w:sz="4" w:space="0" w:color="auto"/>
              <w:right w:val="single" w:sz="4" w:space="0" w:color="auto"/>
            </w:tcBorders>
            <w:shd w:val="clear" w:color="auto" w:fill="auto"/>
            <w:noWrap/>
            <w:vAlign w:val="center"/>
          </w:tcPr>
          <w:p w:rsidR="00253356" w:rsidRPr="0025256A" w:rsidRDefault="00253356" w:rsidP="00434B02">
            <w:pPr>
              <w:jc w:val="center"/>
              <w:rPr>
                <w:rFonts w:asciiTheme="minorHAnsi" w:hAnsiTheme="minorHAnsi" w:cstheme="minorHAnsi"/>
                <w:sz w:val="16"/>
                <w:szCs w:val="16"/>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253356" w:rsidRPr="0025256A" w:rsidRDefault="00253356" w:rsidP="00434B02">
            <w:pPr>
              <w:jc w:val="center"/>
              <w:rPr>
                <w:rFonts w:asciiTheme="minorHAnsi" w:hAnsiTheme="minorHAnsi" w:cstheme="minorHAnsi"/>
                <w:sz w:val="16"/>
                <w:szCs w:val="16"/>
              </w:rPr>
            </w:pP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253356" w:rsidRPr="0025256A" w:rsidRDefault="00253356" w:rsidP="00434B02">
            <w:pPr>
              <w:spacing w:before="0" w:after="0"/>
              <w:jc w:val="center"/>
              <w:rPr>
                <w:rFonts w:asciiTheme="minorHAnsi" w:hAnsiTheme="minorHAnsi" w:cstheme="minorHAnsi"/>
                <w:sz w:val="16"/>
                <w:szCs w:val="16"/>
                <w:lang w:eastAsia="es-MX"/>
              </w:rPr>
            </w:pP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253356" w:rsidRPr="0025256A" w:rsidRDefault="00253356" w:rsidP="00434B02">
            <w:pPr>
              <w:spacing w:before="0" w:after="0"/>
              <w:jc w:val="center"/>
              <w:rPr>
                <w:rFonts w:asciiTheme="minorHAnsi" w:hAnsiTheme="minorHAnsi" w:cstheme="minorHAnsi"/>
                <w:sz w:val="16"/>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253356" w:rsidRPr="00734CC2" w:rsidRDefault="00253356" w:rsidP="00434B02">
            <w:pPr>
              <w:spacing w:before="0" w:after="0"/>
              <w:jc w:val="center"/>
              <w:rPr>
                <w:rFonts w:asciiTheme="minorHAnsi" w:hAnsiTheme="minorHAnsi" w:cstheme="minorHAnsi"/>
                <w:sz w:val="10"/>
                <w:szCs w:val="16"/>
                <w:lang w:eastAsia="es-MX"/>
              </w:rPr>
            </w:pPr>
            <w:r w:rsidRPr="00722858">
              <w:rPr>
                <w:rFonts w:ascii="Arial" w:hAnsi="Arial" w:cs="Arial"/>
                <w:sz w:val="13"/>
                <w:szCs w:val="13"/>
                <w:lang w:eastAsia="es-MX"/>
              </w:rPr>
              <w:t>189,740.00</w:t>
            </w:r>
          </w:p>
        </w:tc>
        <w:tc>
          <w:tcPr>
            <w:tcW w:w="395" w:type="pct"/>
            <w:tcBorders>
              <w:top w:val="single" w:sz="4" w:space="0" w:color="auto"/>
              <w:left w:val="nil"/>
              <w:bottom w:val="single" w:sz="4" w:space="0" w:color="auto"/>
              <w:right w:val="single" w:sz="4" w:space="0" w:color="auto"/>
            </w:tcBorders>
            <w:shd w:val="clear" w:color="auto" w:fill="auto"/>
            <w:vAlign w:val="center"/>
          </w:tcPr>
          <w:p w:rsidR="00253356" w:rsidRPr="00734CC2" w:rsidRDefault="00253356" w:rsidP="00434B02">
            <w:pPr>
              <w:spacing w:before="0" w:after="0"/>
              <w:jc w:val="center"/>
              <w:rPr>
                <w:rFonts w:asciiTheme="minorHAnsi" w:hAnsiTheme="minorHAnsi" w:cstheme="minorHAnsi"/>
                <w:sz w:val="10"/>
                <w:szCs w:val="16"/>
                <w:lang w:eastAsia="es-MX"/>
              </w:rPr>
            </w:pPr>
          </w:p>
        </w:tc>
        <w:tc>
          <w:tcPr>
            <w:tcW w:w="394" w:type="pct"/>
            <w:tcBorders>
              <w:top w:val="single" w:sz="4" w:space="0" w:color="auto"/>
              <w:left w:val="nil"/>
              <w:bottom w:val="single" w:sz="4" w:space="0" w:color="auto"/>
              <w:right w:val="single" w:sz="4" w:space="0" w:color="auto"/>
            </w:tcBorders>
            <w:vAlign w:val="center"/>
          </w:tcPr>
          <w:p w:rsidR="00253356" w:rsidRPr="00734CC2" w:rsidRDefault="00253356" w:rsidP="00434B02">
            <w:pPr>
              <w:spacing w:before="0" w:after="0"/>
              <w:jc w:val="center"/>
              <w:rPr>
                <w:rFonts w:asciiTheme="minorHAnsi" w:hAnsiTheme="minorHAnsi" w:cstheme="minorHAnsi"/>
                <w:sz w:val="10"/>
                <w:szCs w:val="16"/>
                <w:lang w:eastAsia="es-MX"/>
              </w:rPr>
            </w:pPr>
          </w:p>
        </w:tc>
      </w:tr>
      <w:tr w:rsidR="00CB5699" w:rsidRPr="00734CC2" w:rsidTr="00434B02">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887" w:type="pct"/>
            <w:tcBorders>
              <w:top w:val="single" w:sz="4" w:space="0" w:color="auto"/>
              <w:left w:val="nil"/>
              <w:bottom w:val="single" w:sz="4" w:space="0" w:color="auto"/>
              <w:right w:val="single" w:sz="4" w:space="0" w:color="auto"/>
            </w:tcBorders>
            <w:shd w:val="clear" w:color="auto" w:fill="auto"/>
            <w:vAlign w:val="center"/>
          </w:tcPr>
          <w:p w:rsidR="00CB5699" w:rsidRPr="00734CC2" w:rsidRDefault="00CB5699" w:rsidP="00434B02">
            <w:pPr>
              <w:rPr>
                <w:rFonts w:asciiTheme="minorHAnsi" w:hAnsiTheme="minorHAnsi" w:cstheme="minorHAnsi"/>
                <w:sz w:val="10"/>
                <w:szCs w:val="16"/>
              </w:rPr>
            </w:pP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197"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spacing w:before="0" w:after="0"/>
              <w:jc w:val="center"/>
              <w:rPr>
                <w:rFonts w:asciiTheme="minorHAnsi" w:hAnsiTheme="minorHAnsi" w:cstheme="minorHAnsi"/>
                <w:sz w:val="16"/>
                <w:szCs w:val="16"/>
                <w:lang w:eastAsia="es-MX"/>
              </w:rPr>
            </w:pP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spacing w:before="0" w:after="0"/>
              <w:jc w:val="center"/>
              <w:rPr>
                <w:rFonts w:asciiTheme="minorHAnsi" w:hAnsiTheme="minorHAnsi" w:cstheme="minorHAnsi"/>
                <w:sz w:val="16"/>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CB5699" w:rsidRPr="00734CC2" w:rsidRDefault="00CB5699" w:rsidP="00434B02">
            <w:pPr>
              <w:spacing w:before="0" w:after="0"/>
              <w:jc w:val="center"/>
              <w:rPr>
                <w:rFonts w:asciiTheme="minorHAnsi" w:hAnsiTheme="minorHAnsi" w:cstheme="minorHAnsi"/>
                <w:sz w:val="10"/>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CB5699" w:rsidRPr="00734CC2" w:rsidRDefault="00CB5699" w:rsidP="00434B02">
            <w:pPr>
              <w:spacing w:before="0" w:after="0"/>
              <w:jc w:val="center"/>
              <w:rPr>
                <w:rFonts w:asciiTheme="minorHAnsi" w:hAnsiTheme="minorHAnsi" w:cstheme="minorHAnsi"/>
                <w:sz w:val="10"/>
                <w:szCs w:val="16"/>
                <w:lang w:eastAsia="es-MX"/>
              </w:rPr>
            </w:pPr>
          </w:p>
        </w:tc>
        <w:tc>
          <w:tcPr>
            <w:tcW w:w="394" w:type="pct"/>
            <w:tcBorders>
              <w:top w:val="single" w:sz="4" w:space="0" w:color="auto"/>
              <w:left w:val="nil"/>
              <w:bottom w:val="single" w:sz="4" w:space="0" w:color="auto"/>
              <w:right w:val="single" w:sz="4" w:space="0" w:color="auto"/>
            </w:tcBorders>
          </w:tcPr>
          <w:p w:rsidR="00CB5699" w:rsidRPr="00734CC2" w:rsidRDefault="00CB5699" w:rsidP="00434B02">
            <w:pPr>
              <w:spacing w:before="0" w:after="0"/>
              <w:jc w:val="center"/>
              <w:rPr>
                <w:rFonts w:asciiTheme="minorHAnsi" w:hAnsiTheme="minorHAnsi" w:cstheme="minorHAnsi"/>
                <w:sz w:val="10"/>
                <w:szCs w:val="16"/>
                <w:lang w:eastAsia="es-MX"/>
              </w:rPr>
            </w:pPr>
          </w:p>
        </w:tc>
      </w:tr>
      <w:tr w:rsidR="00CB5699" w:rsidRPr="00734CC2" w:rsidTr="00434B02">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CB5699" w:rsidRPr="00734CC2" w:rsidRDefault="00CB5699" w:rsidP="00434B02">
            <w:pPr>
              <w:rPr>
                <w:rFonts w:asciiTheme="minorHAnsi" w:hAnsiTheme="minorHAnsi" w:cstheme="minorHAnsi"/>
                <w:sz w:val="10"/>
                <w:szCs w:val="16"/>
              </w:rPr>
            </w:pPr>
          </w:p>
        </w:tc>
        <w:tc>
          <w:tcPr>
            <w:tcW w:w="887" w:type="pct"/>
            <w:tcBorders>
              <w:top w:val="single" w:sz="4" w:space="0" w:color="auto"/>
              <w:left w:val="nil"/>
              <w:bottom w:val="single" w:sz="4" w:space="0" w:color="auto"/>
              <w:right w:val="single" w:sz="4" w:space="0" w:color="auto"/>
            </w:tcBorders>
            <w:shd w:val="clear" w:color="auto" w:fill="auto"/>
            <w:vAlign w:val="center"/>
          </w:tcPr>
          <w:p w:rsidR="00CB5699" w:rsidRPr="00734CC2" w:rsidRDefault="00CB5699" w:rsidP="00434B02">
            <w:pPr>
              <w:rPr>
                <w:rFonts w:asciiTheme="minorHAnsi" w:hAnsiTheme="minorHAnsi" w:cstheme="minorHAnsi"/>
                <w:sz w:val="10"/>
                <w:szCs w:val="16"/>
              </w:rPr>
            </w:pP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197"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jc w:val="center"/>
              <w:rPr>
                <w:rFonts w:asciiTheme="minorHAnsi" w:hAnsiTheme="minorHAnsi" w:cstheme="minorHAnsi"/>
                <w:sz w:val="16"/>
                <w:szCs w:val="16"/>
              </w:rPr>
            </w:pP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spacing w:before="0" w:after="0"/>
              <w:jc w:val="center"/>
              <w:rPr>
                <w:rFonts w:asciiTheme="minorHAnsi" w:hAnsiTheme="minorHAnsi" w:cstheme="minorHAnsi"/>
                <w:sz w:val="16"/>
                <w:szCs w:val="16"/>
                <w:lang w:eastAsia="es-MX"/>
              </w:rPr>
            </w:pP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CB5699" w:rsidRPr="0025256A" w:rsidRDefault="00CB5699" w:rsidP="00434B02">
            <w:pPr>
              <w:spacing w:before="0" w:after="0"/>
              <w:jc w:val="center"/>
              <w:rPr>
                <w:rFonts w:asciiTheme="minorHAnsi" w:hAnsiTheme="minorHAnsi" w:cstheme="minorHAnsi"/>
                <w:sz w:val="16"/>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CB5699" w:rsidRPr="00734CC2" w:rsidRDefault="00CB5699" w:rsidP="00434B02">
            <w:pPr>
              <w:spacing w:before="0" w:after="0"/>
              <w:jc w:val="center"/>
              <w:rPr>
                <w:rFonts w:asciiTheme="minorHAnsi" w:hAnsiTheme="minorHAnsi" w:cstheme="minorHAnsi"/>
                <w:sz w:val="10"/>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CB5699" w:rsidRPr="00734CC2" w:rsidRDefault="00CB5699" w:rsidP="00434B02">
            <w:pPr>
              <w:spacing w:before="0" w:after="0"/>
              <w:jc w:val="center"/>
              <w:rPr>
                <w:rFonts w:asciiTheme="minorHAnsi" w:hAnsiTheme="minorHAnsi" w:cstheme="minorHAnsi"/>
                <w:sz w:val="10"/>
                <w:szCs w:val="16"/>
                <w:lang w:eastAsia="es-MX"/>
              </w:rPr>
            </w:pPr>
          </w:p>
        </w:tc>
        <w:tc>
          <w:tcPr>
            <w:tcW w:w="394" w:type="pct"/>
            <w:tcBorders>
              <w:top w:val="single" w:sz="4" w:space="0" w:color="auto"/>
              <w:left w:val="nil"/>
              <w:bottom w:val="single" w:sz="4" w:space="0" w:color="auto"/>
              <w:right w:val="single" w:sz="4" w:space="0" w:color="auto"/>
            </w:tcBorders>
          </w:tcPr>
          <w:p w:rsidR="00CB5699" w:rsidRPr="00734CC2" w:rsidRDefault="00CB5699" w:rsidP="00434B02">
            <w:pPr>
              <w:spacing w:before="0" w:after="0"/>
              <w:jc w:val="center"/>
              <w:rPr>
                <w:rFonts w:asciiTheme="minorHAnsi" w:hAnsiTheme="minorHAnsi" w:cstheme="minorHAnsi"/>
                <w:sz w:val="10"/>
                <w:szCs w:val="16"/>
                <w:lang w:eastAsia="es-MX"/>
              </w:rPr>
            </w:pPr>
          </w:p>
        </w:tc>
      </w:tr>
    </w:tbl>
    <w:p w:rsidR="001149A9" w:rsidRDefault="001149A9" w:rsidP="001149A9">
      <w:pPr>
        <w:spacing w:before="0" w:after="200" w:line="276" w:lineRule="auto"/>
        <w:jc w:val="both"/>
        <w:rPr>
          <w:rFonts w:ascii="Cambria" w:eastAsia="Calibri" w:hAnsi="Cambria"/>
          <w:color w:val="auto"/>
          <w:sz w:val="2"/>
          <w:szCs w:val="22"/>
          <w:lang w:eastAsia="en-US"/>
        </w:rPr>
      </w:pPr>
    </w:p>
    <w:p w:rsidR="001149A9" w:rsidRDefault="001149A9" w:rsidP="001149A9">
      <w:pPr>
        <w:suppressAutoHyphens/>
        <w:spacing w:before="0" w:after="0"/>
        <w:jc w:val="center"/>
        <w:rPr>
          <w:rFonts w:ascii="Arial" w:hAnsi="Arial" w:cs="Arial"/>
          <w:b/>
          <w:color w:val="auto"/>
          <w:sz w:val="14"/>
          <w:szCs w:val="14"/>
        </w:rPr>
      </w:pPr>
    </w:p>
    <w:p w:rsidR="001149A9" w:rsidRPr="00CB5699" w:rsidRDefault="001149A9" w:rsidP="001149A9">
      <w:pPr>
        <w:shd w:val="clear" w:color="auto" w:fill="FFFFFF"/>
        <w:snapToGrid w:val="0"/>
        <w:ind w:left="709" w:hanging="709"/>
        <w:contextualSpacing/>
        <w:jc w:val="both"/>
        <w:rPr>
          <w:rFonts w:ascii="Arial" w:hAnsi="Arial" w:cs="Arial"/>
          <w:sz w:val="16"/>
          <w:szCs w:val="18"/>
        </w:rPr>
      </w:pPr>
      <w:r w:rsidRPr="00CB5699">
        <w:rPr>
          <w:rFonts w:ascii="Arial" w:hAnsi="Arial" w:cs="Arial"/>
          <w:b/>
          <w:sz w:val="16"/>
          <w:szCs w:val="18"/>
        </w:rPr>
        <w:t xml:space="preserve">NOTAS: </w:t>
      </w:r>
      <w:r w:rsidRPr="00CB5699">
        <w:rPr>
          <w:rFonts w:ascii="Arial" w:hAnsi="Arial" w:cs="Arial"/>
          <w:sz w:val="16"/>
          <w:szCs w:val="18"/>
        </w:rPr>
        <w:t>EL(LOS) PORCENTAJE(S) DE DESCUENTO SEÑALADOS PERMANECERÁ(N) FIJO(S) DURANTE LA VIGENCIA DEL CONTRATO.</w:t>
      </w:r>
    </w:p>
    <w:p w:rsidR="001149A9" w:rsidRPr="00CB5699" w:rsidRDefault="001149A9" w:rsidP="001149A9">
      <w:pPr>
        <w:shd w:val="clear" w:color="auto" w:fill="FFFFFF"/>
        <w:snapToGrid w:val="0"/>
        <w:contextualSpacing/>
        <w:jc w:val="both"/>
        <w:rPr>
          <w:rFonts w:ascii="Arial" w:hAnsi="Arial" w:cs="Arial"/>
          <w:sz w:val="16"/>
          <w:szCs w:val="18"/>
        </w:rPr>
      </w:pPr>
      <w:r w:rsidRPr="00CB5699">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1149A9" w:rsidRPr="00CB5699" w:rsidRDefault="001149A9" w:rsidP="001149A9">
      <w:pPr>
        <w:shd w:val="clear" w:color="auto" w:fill="FFFFFF"/>
        <w:ind w:left="709"/>
        <w:contextualSpacing/>
        <w:jc w:val="both"/>
        <w:rPr>
          <w:rFonts w:ascii="Arial" w:hAnsi="Arial" w:cs="Arial"/>
          <w:sz w:val="16"/>
          <w:szCs w:val="18"/>
        </w:rPr>
      </w:pPr>
    </w:p>
    <w:p w:rsidR="001149A9" w:rsidRPr="00CB5699" w:rsidRDefault="001149A9" w:rsidP="001149A9">
      <w:pPr>
        <w:shd w:val="clear" w:color="auto" w:fill="FFFFFF"/>
        <w:contextualSpacing/>
        <w:jc w:val="both"/>
        <w:rPr>
          <w:rFonts w:ascii="Arial Narrow" w:hAnsi="Arial Narrow"/>
          <w:i/>
          <w:sz w:val="16"/>
          <w:szCs w:val="18"/>
        </w:rPr>
      </w:pPr>
      <w:r w:rsidRPr="00CB5699">
        <w:rPr>
          <w:rFonts w:ascii="Arial" w:hAnsi="Arial" w:cs="Arial"/>
          <w:sz w:val="16"/>
          <w:szCs w:val="18"/>
          <w:lang w:eastAsia="es-MX"/>
        </w:rPr>
        <w:t>De conformidad con lo dispuesto por el numeral 29 del “</w:t>
      </w:r>
      <w:r w:rsidRPr="00CB5699">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CB5699">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1149A9" w:rsidRPr="003A77F1" w:rsidRDefault="001149A9" w:rsidP="001149A9">
      <w:pPr>
        <w:pStyle w:val="Textoindependiente32"/>
        <w:jc w:val="center"/>
        <w:rPr>
          <w:sz w:val="18"/>
          <w:szCs w:val="18"/>
          <w:lang w:val="es-MX"/>
        </w:rPr>
      </w:pPr>
      <w:r w:rsidRPr="003A77F1">
        <w:rPr>
          <w:sz w:val="18"/>
          <w:szCs w:val="18"/>
          <w:lang w:val="es-MX"/>
        </w:rPr>
        <w:t>A T E N T A M E N T E</w:t>
      </w:r>
    </w:p>
    <w:p w:rsidR="006557D2" w:rsidRDefault="001149A9" w:rsidP="001149A9">
      <w:pPr>
        <w:shd w:val="clear" w:color="auto" w:fill="FFFFFF" w:themeFill="background1"/>
        <w:suppressAutoHyphens/>
        <w:spacing w:before="0" w:after="0"/>
        <w:jc w:val="center"/>
        <w:rPr>
          <w:rFonts w:ascii="Arial" w:hAnsi="Arial" w:cs="Arial"/>
          <w:b/>
          <w:color w:val="auto"/>
          <w:sz w:val="14"/>
          <w:szCs w:val="14"/>
          <w:lang w:val="es-ES"/>
        </w:rPr>
      </w:pPr>
      <w:r w:rsidRPr="003A77F1">
        <w:rPr>
          <w:rFonts w:ascii="Arial" w:hAnsi="Arial" w:cs="Arial"/>
          <w:sz w:val="18"/>
          <w:szCs w:val="18"/>
        </w:rPr>
        <w:t>(Nombre, Firma y Cargo)</w:t>
      </w:r>
    </w:p>
    <w:p w:rsidR="006557D2" w:rsidRDefault="006557D2" w:rsidP="00272348">
      <w:pPr>
        <w:shd w:val="clear" w:color="auto" w:fill="FFFFFF" w:themeFill="background1"/>
        <w:suppressAutoHyphens/>
        <w:spacing w:before="0" w:after="0"/>
        <w:jc w:val="center"/>
        <w:rPr>
          <w:rFonts w:ascii="Arial" w:hAnsi="Arial" w:cs="Arial"/>
          <w:b/>
          <w:color w:val="auto"/>
          <w:sz w:val="14"/>
          <w:szCs w:val="14"/>
          <w:lang w:val="es-ES"/>
        </w:rPr>
      </w:pP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5" w:name="_Toc427089904"/>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5"/>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26" w:name="_Toc427089905"/>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26"/>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11D963B0" wp14:editId="5BD21D4B">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27" w:name="_Toc427089906"/>
      <w:r w:rsidRPr="00242329">
        <w:rPr>
          <w:sz w:val="18"/>
          <w:szCs w:val="18"/>
        </w:rPr>
        <w:lastRenderedPageBreak/>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27"/>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lastRenderedPageBreak/>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Default="006E035A" w:rsidP="00242329">
      <w:pPr>
        <w:suppressAutoHyphens/>
        <w:spacing w:before="0" w:after="0"/>
        <w:rPr>
          <w:rFonts w:ascii="Arial" w:hAnsi="Arial" w:cs="Arial"/>
          <w:b/>
          <w:color w:val="auto"/>
          <w:sz w:val="18"/>
          <w:szCs w:val="18"/>
          <w:lang w:val="es-ES"/>
        </w:rPr>
      </w:pPr>
    </w:p>
    <w:p w:rsidR="007B186A" w:rsidRPr="00242329" w:rsidRDefault="007B186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AC33F2" w:rsidRPr="00E93F52" w:rsidRDefault="00AC33F2" w:rsidP="00242329">
      <w:pPr>
        <w:pStyle w:val="Ttulo1"/>
        <w:spacing w:before="0" w:after="0"/>
        <w:jc w:val="center"/>
        <w:rPr>
          <w:sz w:val="18"/>
          <w:szCs w:val="18"/>
        </w:rPr>
        <w:sectPr w:rsidR="00AC33F2" w:rsidRPr="00E93F52" w:rsidSect="00CB5699">
          <w:headerReference w:type="default" r:id="rId12"/>
          <w:footerReference w:type="default" r:id="rId13"/>
          <w:footnotePr>
            <w:pos w:val="beneathText"/>
          </w:footnotePr>
          <w:pgSz w:w="12240" w:h="15840"/>
          <w:pgMar w:top="1809" w:right="1134" w:bottom="1560"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28" w:name="_Toc427089907"/>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28"/>
    </w:p>
    <w:p w:rsidR="00E93F52" w:rsidRDefault="004E4C66" w:rsidP="00E93F52">
      <w:pPr>
        <w:suppressAutoHyphens/>
        <w:spacing w:before="0" w:after="0"/>
        <w:jc w:val="center"/>
        <w:rPr>
          <w:rFonts w:ascii="Arial" w:hAnsi="Arial" w:cs="Arial"/>
          <w:b/>
          <w:color w:val="auto"/>
          <w:szCs w:val="18"/>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E93F52" w:rsidRPr="00E93F52">
        <w:rPr>
          <w:rFonts w:ascii="Arial" w:hAnsi="Arial" w:cs="Arial"/>
          <w:b/>
          <w:color w:val="auto"/>
          <w:szCs w:val="18"/>
        </w:rPr>
        <w:t xml:space="preserve"> </w:t>
      </w:r>
    </w:p>
    <w:p w:rsidR="00AC33F2" w:rsidRPr="00E93F52" w:rsidRDefault="00E93F52" w:rsidP="00E93F52">
      <w:pPr>
        <w:suppressAutoHyphens/>
        <w:spacing w:before="0" w:after="0"/>
        <w:jc w:val="center"/>
        <w:rPr>
          <w:rFonts w:ascii="Arial" w:hAnsi="Arial" w:cs="Arial"/>
          <w:b/>
          <w:color w:val="auto"/>
          <w:sz w:val="18"/>
          <w:szCs w:val="18"/>
        </w:rPr>
      </w:pPr>
      <w:r w:rsidRPr="00E93F52">
        <w:rPr>
          <w:rFonts w:ascii="Arial" w:hAnsi="Arial" w:cs="Arial"/>
          <w:b/>
          <w:color w:val="auto"/>
          <w:sz w:val="18"/>
          <w:szCs w:val="18"/>
        </w:rPr>
        <w:t>ANVERSO</w:t>
      </w:r>
    </w:p>
    <w:tbl>
      <w:tblPr>
        <w:tblpPr w:leftFromText="141" w:rightFromText="141" w:vertAnchor="text" w:horzAnchor="page" w:tblpX="601" w:tblpY="111"/>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E93F52" w:rsidRPr="00E26033" w:rsidTr="00E93F52">
        <w:trPr>
          <w:trHeight w:hRule="exact" w:val="589"/>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DEL CIAASS</w:t>
            </w:r>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SESIÓN DEL CIAAS</w:t>
            </w:r>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E93F52" w:rsidRPr="00E26033" w:rsidTr="00E93F52">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0B7CEB" w:rsidRDefault="000B7CEB" w:rsidP="000B7CEB">
            <w:pPr>
              <w:spacing w:after="0"/>
              <w:jc w:val="center"/>
              <w:rPr>
                <w:rFonts w:ascii="Arial Narrow" w:hAnsi="Arial Narrow" w:cs="Arial"/>
                <w:sz w:val="14"/>
                <w:szCs w:val="14"/>
                <w:lang w:eastAsia="es-MX"/>
              </w:rPr>
            </w:pPr>
            <w:r>
              <w:rPr>
                <w:rFonts w:ascii="Arial Narrow" w:hAnsi="Arial Narrow" w:cs="Arial"/>
                <w:sz w:val="14"/>
                <w:szCs w:val="14"/>
                <w:lang w:eastAsia="es-MX"/>
              </w:rPr>
              <w:t xml:space="preserve">LICITACIÓN PÚBLICA NACIONAL ELECTRÓNICA </w:t>
            </w:r>
            <w:r w:rsidRPr="003117D9">
              <w:rPr>
                <w:rFonts w:ascii="Arial Narrow" w:hAnsi="Arial Narrow" w:cs="Arial"/>
                <w:sz w:val="14"/>
                <w:szCs w:val="14"/>
                <w:lang w:eastAsia="es-MX"/>
              </w:rPr>
              <w:t xml:space="preserve">NÚMERO </w:t>
            </w:r>
          </w:p>
          <w:p w:rsidR="00E93F52" w:rsidRPr="00E26033" w:rsidRDefault="000B7CEB" w:rsidP="000B7CEB">
            <w:pPr>
              <w:spacing w:after="0"/>
              <w:jc w:val="center"/>
              <w:rPr>
                <w:rFonts w:ascii="Arial Narrow" w:hAnsi="Arial Narrow" w:cs="Arial"/>
                <w:sz w:val="14"/>
                <w:szCs w:val="14"/>
                <w:lang w:eastAsia="es-MX"/>
              </w:rPr>
            </w:pPr>
            <w:r>
              <w:rPr>
                <w:rFonts w:ascii="Arial Narrow" w:hAnsi="Arial Narrow" w:cs="Arial"/>
                <w:b/>
                <w:sz w:val="14"/>
                <w:szCs w:val="14"/>
                <w:lang w:eastAsia="es-MX"/>
              </w:rPr>
              <w:t>L</w:t>
            </w:r>
            <w:r w:rsidRPr="003117D9">
              <w:rPr>
                <w:rFonts w:ascii="Arial Narrow" w:hAnsi="Arial Narrow" w:cs="Arial"/>
                <w:b/>
                <w:sz w:val="14"/>
                <w:szCs w:val="14"/>
                <w:lang w:eastAsia="es-MX"/>
              </w:rPr>
              <w:t>A-019GYR120-</w:t>
            </w:r>
            <w:r w:rsidR="002055D0">
              <w:rPr>
                <w:rFonts w:ascii="Arial Narrow" w:hAnsi="Arial Narrow" w:cs="Arial"/>
                <w:b/>
                <w:sz w:val="14"/>
                <w:szCs w:val="14"/>
                <w:lang w:eastAsia="es-MX"/>
              </w:rPr>
              <w:t>N61</w:t>
            </w:r>
            <w:r w:rsidRPr="003117D9">
              <w:rPr>
                <w:rFonts w:ascii="Arial Narrow" w:hAnsi="Arial Narrow" w:cs="Arial"/>
                <w:b/>
                <w:sz w:val="14"/>
                <w:szCs w:val="14"/>
                <w:lang w:eastAsia="es-MX"/>
              </w:rPr>
              <w:t>-2015</w:t>
            </w:r>
          </w:p>
        </w:tc>
      </w:tr>
      <w:tr w:rsidR="00E93F52" w:rsidRPr="00E26033" w:rsidTr="00E93F52">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(LAASSP)</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0B7CEB" w:rsidP="000B7CEB">
            <w:pPr>
              <w:spacing w:after="0"/>
              <w:jc w:val="both"/>
              <w:rPr>
                <w:rFonts w:ascii="Arial Narrow" w:hAnsi="Arial Narrow" w:cs="Arial"/>
                <w:sz w:val="14"/>
                <w:szCs w:val="14"/>
                <w:lang w:eastAsia="es-MX"/>
              </w:rPr>
            </w:pPr>
            <w:r w:rsidRPr="000B7CEB">
              <w:rPr>
                <w:rFonts w:ascii="Arial Narrow" w:hAnsi="Arial Narrow" w:cs="Arial"/>
                <w:sz w:val="14"/>
                <w:szCs w:val="14"/>
                <w:lang w:eastAsia="es-MX"/>
              </w:rPr>
              <w:t xml:space="preserve">134 CONSTITUCIÓN POLÍTICA DE LOS ESTADOS UNIDOS MEXICANOS, 26 FRACCIÓN I, 26 BIS FRACCIÓN II, 27, 28 FRACCIÓN I, 29, 30, 32, 33, 33 BIS, 34, 35, 36, 36 BIS, 37, 37 BIS, 38, 45 Y 46 DE LA LAASSP, </w:t>
            </w:r>
            <w:r w:rsidR="008811C8">
              <w:rPr>
                <w:rFonts w:ascii="Arial Narrow" w:hAnsi="Arial Narrow" w:cs="Arial"/>
                <w:sz w:val="14"/>
                <w:szCs w:val="14"/>
                <w:lang w:eastAsia="es-MX"/>
              </w:rPr>
              <w:t xml:space="preserve">2 FRACCIÓN I, </w:t>
            </w:r>
            <w:r w:rsidRPr="000B7CEB">
              <w:rPr>
                <w:rFonts w:ascii="Arial Narrow" w:hAnsi="Arial Narrow" w:cs="Arial"/>
                <w:sz w:val="14"/>
                <w:szCs w:val="14"/>
                <w:lang w:eastAsia="es-MX"/>
              </w:rPr>
              <w:t>35, 39, 40, 41, 42,</w:t>
            </w:r>
            <w:r>
              <w:rPr>
                <w:rFonts w:ascii="Arial Narrow" w:hAnsi="Arial Narrow" w:cs="Arial"/>
                <w:sz w:val="14"/>
                <w:szCs w:val="14"/>
                <w:lang w:eastAsia="es-MX"/>
              </w:rPr>
              <w:t xml:space="preserve"> 44, 45, 46, 47, 48, 49, 50 Y 51</w:t>
            </w:r>
            <w:r w:rsidRPr="000B7CEB">
              <w:rPr>
                <w:rFonts w:ascii="Arial Narrow" w:hAnsi="Arial Narrow" w:cs="Arial"/>
                <w:sz w:val="14"/>
                <w:szCs w:val="14"/>
                <w:lang w:eastAsia="es-MX"/>
              </w:rPr>
              <w:t>DE SU REGLAMENTO Y DEMÁS DISPOSICIONES APLICABLES EN LA MATERIA.</w:t>
            </w:r>
          </w:p>
        </w:tc>
      </w:tr>
      <w:tr w:rsidR="00E93F52" w:rsidRPr="00E26033" w:rsidTr="000B7CEB">
        <w:trPr>
          <w:trHeight w:hRule="exact" w:val="371"/>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0B7CEB">
        <w:trPr>
          <w:trHeight w:val="247"/>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w:t>
            </w:r>
          </w:p>
        </w:tc>
        <w:tc>
          <w:tcPr>
            <w:tcW w:w="1747" w:type="dxa"/>
            <w:gridSpan w:val="2"/>
            <w:tcBorders>
              <w:top w:val="nil"/>
              <w:left w:val="nil"/>
              <w:bottom w:val="single" w:sz="8" w:space="0" w:color="auto"/>
              <w:right w:val="single" w:sz="8"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2015</w:t>
            </w:r>
          </w:p>
        </w:tc>
      </w:tr>
    </w:tbl>
    <w:tbl>
      <w:tblPr>
        <w:tblpPr w:leftFromText="141" w:rightFromText="141" w:vertAnchor="page" w:horzAnchor="margin" w:tblpXSpec="center" w:tblpY="5788"/>
        <w:tblW w:w="15096"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693"/>
      </w:tblGrid>
      <w:tr w:rsidR="00E93F52" w:rsidRPr="00E26033" w:rsidTr="00E93F52">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z w:val="14"/>
                <w:szCs w:val="14"/>
                <w:lang w:eastAsia="es-MX"/>
              </w:rPr>
              <w:t>R.F.C.</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693" w:type="dxa"/>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326"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xxxxxxxxxxxxxxxxxxxxxxxxxxxxx</w:t>
            </w:r>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w:t>
            </w:r>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w:t>
            </w:r>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749" w:type="dxa"/>
            <w:gridSpan w:val="3"/>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749"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8217" w:type="dxa"/>
            <w:gridSpan w:val="8"/>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
                <w:bCs/>
                <w:sz w:val="14"/>
                <w:szCs w:val="14"/>
                <w:lang w:eastAsia="es-MX"/>
              </w:rPr>
            </w:pPr>
            <w:r>
              <w:rPr>
                <w:rFonts w:ascii="Arial Narrow" w:hAnsi="Arial Narrow" w:cs="Arial"/>
                <w:bCs/>
                <w:sz w:val="14"/>
                <w:szCs w:val="14"/>
                <w:lang w:eastAsia="es-MX"/>
              </w:rPr>
              <w:t>xxxxxxxxxxxxxxxxxxxxxx</w:t>
            </w:r>
          </w:p>
        </w:tc>
      </w:tr>
      <w:tr w:rsidR="00E93F52" w:rsidRPr="00E26033" w:rsidTr="00E93F52">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749"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749"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E93F52" w:rsidRPr="00E26033" w:rsidRDefault="00E93F52" w:rsidP="00E93F52">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RLAASSP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F5034E" w:rsidRPr="00F5034E" w:rsidRDefault="00F5034E" w:rsidP="00F5034E">
            <w:pPr>
              <w:spacing w:after="0"/>
              <w:jc w:val="center"/>
              <w:rPr>
                <w:rFonts w:ascii="Arial Narrow" w:hAnsi="Arial Narrow" w:cs="Arial"/>
                <w:b/>
                <w:sz w:val="14"/>
                <w:szCs w:val="14"/>
                <w:lang w:eastAsia="es-MX"/>
              </w:rPr>
            </w:pPr>
            <w:r w:rsidRPr="00F5034E">
              <w:rPr>
                <w:rFonts w:ascii="Arial Narrow" w:hAnsi="Arial Narrow" w:cs="Arial"/>
                <w:b/>
                <w:sz w:val="14"/>
                <w:szCs w:val="14"/>
                <w:lang w:eastAsia="es-MX"/>
              </w:rPr>
              <w:t>LICENCIADA ALICIA GÁMEZ DÍAZ</w:t>
            </w:r>
          </w:p>
          <w:p w:rsidR="00E93F52" w:rsidRPr="00E26033" w:rsidRDefault="00F5034E" w:rsidP="00F5034E">
            <w:pPr>
              <w:spacing w:after="0"/>
              <w:jc w:val="center"/>
              <w:rPr>
                <w:rFonts w:ascii="Arial Narrow" w:hAnsi="Arial Narrow" w:cs="Arial"/>
                <w:b/>
                <w:bCs/>
                <w:spacing w:val="-1"/>
                <w:sz w:val="14"/>
                <w:szCs w:val="14"/>
                <w:lang w:val="es-ES_tradnl" w:eastAsia="es-MX"/>
              </w:rPr>
            </w:pPr>
            <w:r w:rsidRPr="00F5034E">
              <w:rPr>
                <w:rFonts w:ascii="Arial Narrow" w:hAnsi="Arial Narrow" w:cs="Arial"/>
                <w:b/>
                <w:sz w:val="14"/>
                <w:szCs w:val="14"/>
                <w:lang w:eastAsia="es-MX"/>
              </w:rPr>
              <w:t>TITULAR DE LA DIVISIÓN DE BIENES NO TERAPÉUTICOS</w:t>
            </w:r>
            <w:r w:rsidRPr="00F5034E">
              <w:rPr>
                <w:rFonts w:ascii="Arial Narrow" w:hAnsi="Arial Narrow" w:cs="Arial"/>
                <w:sz w:val="14"/>
                <w:szCs w:val="14"/>
                <w:lang w:eastAsia="es-MX"/>
              </w:rPr>
              <w:t>.</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Artículo 2 fracción II del RLAASSP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3F0D0E" w:rsidP="00E93F52">
            <w:pPr>
              <w:spacing w:after="0"/>
              <w:jc w:val="center"/>
              <w:rPr>
                <w:rFonts w:ascii="Arial Narrow" w:hAnsi="Arial Narrow" w:cs="Arial"/>
                <w:bCs/>
                <w:sz w:val="14"/>
                <w:szCs w:val="14"/>
                <w:lang w:eastAsia="es-MX"/>
              </w:rPr>
            </w:pPr>
            <w:r>
              <w:rPr>
                <w:rFonts w:ascii="Arial Narrow" w:hAnsi="Arial Narrow" w:cs="Arial"/>
                <w:b/>
                <w:sz w:val="14"/>
                <w:szCs w:val="14"/>
                <w:lang w:eastAsia="es-MX"/>
              </w:rPr>
              <w:t>COORDINACIÓN DE CONSERVACIÓN Y SERVICIOS GENERALES</w:t>
            </w:r>
          </w:p>
        </w:tc>
      </w:tr>
      <w:tr w:rsidR="00E93F52" w:rsidRPr="00E26033" w:rsidTr="00E93F52">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Artículo 2 fracción III del RLAASSP</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C972F0" w:rsidP="00C972F0">
            <w:pPr>
              <w:spacing w:after="0"/>
              <w:jc w:val="center"/>
              <w:rPr>
                <w:rFonts w:ascii="Arial Narrow" w:hAnsi="Arial Narrow" w:cs="Arial"/>
                <w:sz w:val="14"/>
                <w:szCs w:val="14"/>
                <w:lang w:eastAsia="es-MX"/>
              </w:rPr>
            </w:pPr>
            <w:r>
              <w:rPr>
                <w:rFonts w:ascii="Arial Narrow" w:hAnsi="Arial Narrow" w:cs="Arial"/>
                <w:b/>
                <w:sz w:val="14"/>
                <w:szCs w:val="14"/>
                <w:lang w:eastAsia="es-MX"/>
              </w:rPr>
              <w:t>TITULAR DE LA DIVISIÓN DE SERVICIOS COMPLEMENTARIOS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3F0D0E" w:rsidP="00E93F52">
            <w:pPr>
              <w:spacing w:after="0"/>
              <w:jc w:val="center"/>
              <w:rPr>
                <w:rFonts w:ascii="Arial Narrow" w:hAnsi="Arial Narrow" w:cs="Arial"/>
                <w:sz w:val="14"/>
                <w:szCs w:val="14"/>
                <w:lang w:eastAsia="es-MX"/>
              </w:rPr>
            </w:pPr>
            <w:r>
              <w:rPr>
                <w:rFonts w:ascii="Arial Narrow" w:hAnsi="Arial Narrow" w:cs="Arial"/>
                <w:b/>
                <w:sz w:val="14"/>
                <w:szCs w:val="14"/>
                <w:lang w:eastAsia="es-MX"/>
              </w:rPr>
              <w:t>TITULAR DE LA COORDINACIÓN DE CONTROL DE ABASTO</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760E72" w:rsidRDefault="00760E72" w:rsidP="005B3169">
            <w:pPr>
              <w:spacing w:before="0" w:after="0"/>
              <w:jc w:val="both"/>
              <w:rPr>
                <w:rFonts w:ascii="Arial Narrow" w:hAnsi="Arial Narrow" w:cs="Arial"/>
                <w:b/>
                <w:sz w:val="14"/>
                <w:szCs w:val="14"/>
                <w:lang w:eastAsia="es-MX"/>
              </w:rPr>
            </w:pPr>
            <w:r>
              <w:rPr>
                <w:rFonts w:ascii="Arial Narrow" w:hAnsi="Arial Narrow" w:cs="Arial"/>
                <w:b/>
                <w:sz w:val="14"/>
                <w:szCs w:val="14"/>
                <w:lang w:eastAsia="es-MX"/>
              </w:rPr>
              <w:t xml:space="preserve">1RA ENTREGA: </w:t>
            </w:r>
            <w:r w:rsidRPr="00760E72">
              <w:rPr>
                <w:rFonts w:ascii="Arial Narrow" w:hAnsi="Arial Narrow" w:cs="Arial"/>
                <w:b/>
                <w:sz w:val="14"/>
                <w:szCs w:val="14"/>
                <w:lang w:eastAsia="es-MX"/>
              </w:rPr>
              <w:t>75 DÍ</w:t>
            </w:r>
            <w:r>
              <w:rPr>
                <w:rFonts w:ascii="Arial Narrow" w:hAnsi="Arial Narrow" w:cs="Arial"/>
                <w:b/>
                <w:sz w:val="14"/>
                <w:szCs w:val="14"/>
                <w:lang w:eastAsia="es-MX"/>
              </w:rPr>
              <w:t>AS NATURALES A PARTIR DEL FALLO</w:t>
            </w:r>
          </w:p>
          <w:p w:rsidR="005B3169" w:rsidRPr="00E26033" w:rsidRDefault="00760E72" w:rsidP="005B3169">
            <w:pPr>
              <w:spacing w:before="0" w:after="0"/>
              <w:jc w:val="both"/>
              <w:rPr>
                <w:rFonts w:ascii="Arial Narrow" w:hAnsi="Arial Narrow" w:cs="Arial"/>
                <w:b/>
                <w:sz w:val="14"/>
                <w:szCs w:val="14"/>
                <w:lang w:eastAsia="es-MX"/>
              </w:rPr>
            </w:pPr>
            <w:r w:rsidRPr="00760E72">
              <w:rPr>
                <w:rFonts w:ascii="Arial Narrow" w:hAnsi="Arial Narrow" w:cs="Arial"/>
                <w:b/>
                <w:sz w:val="14"/>
                <w:szCs w:val="14"/>
                <w:lang w:eastAsia="es-MX"/>
              </w:rPr>
              <w:t xml:space="preserve">FECHA LÍMITE DE </w:t>
            </w:r>
            <w:r>
              <w:rPr>
                <w:rFonts w:ascii="Arial Narrow" w:hAnsi="Arial Narrow" w:cs="Arial"/>
                <w:b/>
                <w:sz w:val="14"/>
                <w:szCs w:val="14"/>
                <w:lang w:eastAsia="es-MX"/>
              </w:rPr>
              <w:t xml:space="preserve">LA SEGUNDA </w:t>
            </w:r>
            <w:r w:rsidRPr="00760E72">
              <w:rPr>
                <w:rFonts w:ascii="Arial Narrow" w:hAnsi="Arial Narrow" w:cs="Arial"/>
                <w:b/>
                <w:sz w:val="14"/>
                <w:szCs w:val="14"/>
                <w:lang w:eastAsia="es-MX"/>
              </w:rPr>
              <w:t>ENTREGA EL 30 DE NOVIEMBRE DE 2015</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E93F52" w:rsidP="00E93F52">
            <w:pPr>
              <w:spacing w:after="0"/>
              <w:rPr>
                <w:rFonts w:ascii="Arial Narrow" w:hAnsi="Arial Narrow" w:cs="Arial"/>
                <w:b/>
                <w:bCs/>
                <w:sz w:val="14"/>
                <w:szCs w:val="14"/>
                <w:lang w:eastAsia="es-MX"/>
              </w:rPr>
            </w:pP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831"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5B3169" w:rsidP="00E93F52">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E93F52" w:rsidRDefault="00E93F52" w:rsidP="00E93F52">
      <w:pPr>
        <w:spacing w:after="0"/>
        <w:contextualSpacing/>
        <w:jc w:val="both"/>
        <w:rPr>
          <w:rFonts w:ascii="Arial Narrow" w:hAnsi="Arial Narrow" w:cs="Arial"/>
          <w:sz w:val="18"/>
          <w:szCs w:val="8"/>
        </w:rPr>
      </w:pPr>
    </w:p>
    <w:tbl>
      <w:tblPr>
        <w:tblpPr w:leftFromText="141" w:rightFromText="141" w:vertAnchor="page" w:horzAnchor="page" w:tblpX="6737" w:tblpY="2799"/>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E93F52" w:rsidRPr="00E26033" w:rsidTr="00E93F52">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E93F52" w:rsidRPr="00E26033" w:rsidTr="00E93F52">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w:t>
            </w:r>
          </w:p>
        </w:tc>
        <w:tc>
          <w:tcPr>
            <w:tcW w:w="71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E93F52" w:rsidRPr="00E26033" w:rsidTr="00E93F52">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r>
      <w:tr w:rsidR="00E93F52" w:rsidRPr="00E26033" w:rsidTr="00E93F52">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E93F52" w:rsidRPr="00E26033" w:rsidRDefault="00E93F52" w:rsidP="00471930">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w:t>
            </w:r>
            <w:r w:rsidR="00471930">
              <w:rPr>
                <w:rFonts w:ascii="Arial Narrow" w:hAnsi="Arial Narrow" w:cs="Arial"/>
                <w:spacing w:val="-5"/>
                <w:sz w:val="14"/>
                <w:szCs w:val="14"/>
                <w:lang w:val="es-ES_tradnl" w:eastAsia="es-MX"/>
              </w:rPr>
              <w:t>X</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E93F52" w:rsidRPr="00E26033" w:rsidRDefault="00E93F52" w:rsidP="00471930">
            <w:pPr>
              <w:spacing w:after="0"/>
              <w:jc w:val="center"/>
              <w:rPr>
                <w:rFonts w:ascii="Arial Narrow" w:hAnsi="Arial Narrow" w:cs="Arial"/>
                <w:b/>
                <w:bCs/>
                <w:sz w:val="14"/>
                <w:szCs w:val="14"/>
                <w:lang w:eastAsia="es-MX"/>
              </w:rPr>
            </w:pPr>
            <w:r>
              <w:rPr>
                <w:rFonts w:ascii="Arial Narrow" w:hAnsi="Arial Narrow" w:cs="Arial"/>
                <w:spacing w:val="-5"/>
                <w:sz w:val="14"/>
                <w:szCs w:val="14"/>
                <w:lang w:val="es-ES_tradnl" w:eastAsia="es-MX"/>
              </w:rPr>
              <w:t>(</w:t>
            </w:r>
            <w:r w:rsidR="00471930">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E93F52" w:rsidRPr="00E26033" w:rsidTr="00E93F52">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xxxxxxx</w:t>
            </w:r>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E93F52" w:rsidRPr="00E26033" w:rsidTr="00E93F52">
        <w:trPr>
          <w:trHeight w:val="22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xxxxxxxxxxx</w:t>
            </w:r>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58"/>
        <w:tblW w:w="12866" w:type="dxa"/>
        <w:tblLayout w:type="fixed"/>
        <w:tblLook w:val="04A0" w:firstRow="1" w:lastRow="0" w:firstColumn="1" w:lastColumn="0" w:noHBand="0" w:noVBand="1"/>
      </w:tblPr>
      <w:tblGrid>
        <w:gridCol w:w="8429"/>
        <w:gridCol w:w="2452"/>
        <w:gridCol w:w="1985"/>
      </w:tblGrid>
      <w:tr w:rsidR="00BD675C" w:rsidRPr="00787F47" w:rsidTr="00BD675C">
        <w:trPr>
          <w:trHeight w:val="181"/>
        </w:trPr>
        <w:tc>
          <w:tcPr>
            <w:tcW w:w="8429" w:type="dxa"/>
            <w:shd w:val="clear" w:color="auto" w:fill="C2D69B" w:themeFill="accent3" w:themeFillTint="99"/>
            <w:vAlign w:val="center"/>
          </w:tcPr>
          <w:p w:rsidR="00BD675C" w:rsidRPr="00787F47" w:rsidRDefault="00BD675C" w:rsidP="00BD675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2452" w:type="dxa"/>
            <w:shd w:val="clear" w:color="auto" w:fill="C2D69B" w:themeFill="accent3" w:themeFillTint="99"/>
            <w:vAlign w:val="center"/>
          </w:tcPr>
          <w:p w:rsidR="00BD675C" w:rsidRPr="004C6945" w:rsidRDefault="00BD675C" w:rsidP="00BD675C">
            <w:pPr>
              <w:spacing w:after="0"/>
              <w:contextualSpacing/>
              <w:jc w:val="center"/>
              <w:rPr>
                <w:rFonts w:ascii="Arial Narrow" w:hAnsi="Arial Narrow" w:cs="Arial"/>
                <w:b/>
                <w:sz w:val="14"/>
                <w:szCs w:val="14"/>
              </w:rPr>
            </w:pPr>
            <w:r w:rsidRPr="004C6945">
              <w:rPr>
                <w:rFonts w:ascii="Arial Narrow" w:hAnsi="Arial Narrow" w:cs="Arial"/>
                <w:b/>
                <w:sz w:val="14"/>
                <w:szCs w:val="14"/>
              </w:rPr>
              <w:t xml:space="preserve">IMPORTE </w:t>
            </w:r>
            <w:r w:rsidRPr="00DC2767">
              <w:rPr>
                <w:rFonts w:ascii="Arial Narrow" w:hAnsi="Arial Narrow" w:cs="Arial"/>
                <w:b/>
                <w:sz w:val="14"/>
                <w:szCs w:val="14"/>
              </w:rPr>
              <w:t xml:space="preserve">TOTAL </w:t>
            </w:r>
            <w:r w:rsidRPr="004C6945">
              <w:rPr>
                <w:rFonts w:ascii="Arial Narrow" w:hAnsi="Arial Narrow" w:cs="Arial"/>
                <w:b/>
                <w:sz w:val="14"/>
                <w:szCs w:val="14"/>
              </w:rPr>
              <w:t>SIN I.V.A.</w:t>
            </w:r>
          </w:p>
        </w:tc>
        <w:tc>
          <w:tcPr>
            <w:tcW w:w="1985" w:type="dxa"/>
            <w:shd w:val="clear" w:color="auto" w:fill="C2D69B" w:themeFill="accent3" w:themeFillTint="99"/>
            <w:vAlign w:val="center"/>
          </w:tcPr>
          <w:p w:rsidR="00BD675C" w:rsidRPr="00294E7E" w:rsidRDefault="00BD675C" w:rsidP="00BD675C">
            <w:pPr>
              <w:contextualSpacing/>
              <w:jc w:val="center"/>
              <w:rPr>
                <w:rFonts w:ascii="Arial Narrow" w:hAnsi="Arial Narrow" w:cs="Arial"/>
                <w:b/>
                <w:sz w:val="14"/>
                <w:szCs w:val="14"/>
              </w:rPr>
            </w:pPr>
            <w:r w:rsidRPr="00294E7E">
              <w:rPr>
                <w:rFonts w:ascii="Arial Narrow" w:hAnsi="Arial Narrow" w:cs="Arial"/>
                <w:b/>
                <w:sz w:val="14"/>
                <w:szCs w:val="14"/>
              </w:rPr>
              <w:t>I.V.A.</w:t>
            </w:r>
          </w:p>
        </w:tc>
      </w:tr>
      <w:tr w:rsidR="00BD675C" w:rsidRPr="00787F47" w:rsidTr="00BD675C">
        <w:tc>
          <w:tcPr>
            <w:tcW w:w="8429" w:type="dxa"/>
            <w:vAlign w:val="center"/>
          </w:tcPr>
          <w:p w:rsidR="00BD675C" w:rsidRPr="001D28FB" w:rsidRDefault="00C972F0" w:rsidP="00722104">
            <w:pPr>
              <w:contextualSpacing/>
              <w:rPr>
                <w:rFonts w:ascii="Arial Narrow" w:hAnsi="Arial Narrow" w:cs="Arial"/>
                <w:sz w:val="16"/>
                <w:szCs w:val="16"/>
              </w:rPr>
            </w:pPr>
            <w:r w:rsidRPr="00C972F0">
              <w:rPr>
                <w:rFonts w:ascii="Arial Narrow" w:hAnsi="Arial Narrow" w:cs="Arial"/>
                <w:bCs/>
                <w:sz w:val="16"/>
                <w:szCs w:val="16"/>
              </w:rPr>
              <w:t xml:space="preserve">ADQUISICIÓN DE ROPA HOSPITALARIA </w:t>
            </w:r>
            <w:r w:rsidR="00722104">
              <w:rPr>
                <w:rFonts w:ascii="Arial Narrow" w:hAnsi="Arial Narrow" w:cs="Arial"/>
                <w:bCs/>
                <w:sz w:val="16"/>
                <w:szCs w:val="16"/>
              </w:rPr>
              <w:t xml:space="preserve">DESECHABLE Y CANASTILLAS </w:t>
            </w:r>
            <w:r w:rsidRPr="00C972F0">
              <w:rPr>
                <w:rFonts w:ascii="Arial Narrow" w:hAnsi="Arial Narrow" w:cs="Arial"/>
                <w:bCs/>
                <w:sz w:val="16"/>
                <w:szCs w:val="16"/>
              </w:rPr>
              <w:t>PARA EL EJERCICIO 2015 CON ENTREGA Y PAGO EN DELEGACIONES Y UMAE’S,</w:t>
            </w:r>
            <w:r w:rsidR="00BD675C" w:rsidRPr="001D28FB">
              <w:rPr>
                <w:rFonts w:ascii="Arial Narrow" w:hAnsi="Arial Narrow" w:cs="Arial"/>
                <w:bCs/>
                <w:sz w:val="16"/>
                <w:szCs w:val="16"/>
                <w:lang w:val="es-MX"/>
              </w:rPr>
              <w:t xml:space="preserve"> </w:t>
            </w:r>
            <w:r w:rsidR="00BD675C" w:rsidRPr="001D28FB">
              <w:rPr>
                <w:rFonts w:ascii="Arial Narrow" w:hAnsi="Arial Narrow" w:cs="Arial"/>
                <w:sz w:val="16"/>
                <w:szCs w:val="16"/>
              </w:rPr>
              <w:t>CUYAS CARACTERÍSTICAS, CANTIDADES Y ESPECIFICA</w:t>
            </w:r>
            <w:r w:rsidR="00BD675C">
              <w:rPr>
                <w:rFonts w:ascii="Arial Narrow" w:hAnsi="Arial Narrow" w:cs="Arial"/>
                <w:sz w:val="16"/>
                <w:szCs w:val="16"/>
              </w:rPr>
              <w:t>CIONES SE DETALLAN EN EL ANEXO 2 (DOS</w:t>
            </w:r>
            <w:r w:rsidR="00BD675C" w:rsidRPr="001D28FB">
              <w:rPr>
                <w:rFonts w:ascii="Arial Narrow" w:hAnsi="Arial Narrow" w:cs="Arial"/>
                <w:sz w:val="16"/>
                <w:szCs w:val="16"/>
              </w:rPr>
              <w:t>) DEL PRESENTE CONTRATO</w:t>
            </w:r>
          </w:p>
        </w:tc>
        <w:tc>
          <w:tcPr>
            <w:tcW w:w="2452" w:type="dxa"/>
            <w:vAlign w:val="center"/>
          </w:tcPr>
          <w:p w:rsidR="00BD675C" w:rsidRPr="00C82C0C" w:rsidRDefault="00BD675C" w:rsidP="00BD675C">
            <w:pPr>
              <w:spacing w:after="0"/>
              <w:contextualSpacing/>
              <w:jc w:val="center"/>
              <w:rPr>
                <w:rFonts w:ascii="Arial Narrow" w:hAnsi="Arial Narrow" w:cs="Arial"/>
                <w:sz w:val="14"/>
                <w:szCs w:val="14"/>
              </w:rPr>
            </w:pPr>
            <w:r w:rsidRPr="00C82C0C">
              <w:rPr>
                <w:rFonts w:ascii="Arial Narrow" w:hAnsi="Arial Narrow" w:cs="Arial"/>
                <w:sz w:val="14"/>
                <w:szCs w:val="14"/>
              </w:rPr>
              <w:t>$</w:t>
            </w:r>
            <w:r>
              <w:rPr>
                <w:rFonts w:ascii="Arial Narrow" w:hAnsi="Arial Narrow" w:cs="Arial"/>
                <w:sz w:val="14"/>
                <w:szCs w:val="14"/>
              </w:rPr>
              <w:t>___________.00</w:t>
            </w:r>
          </w:p>
          <w:p w:rsidR="00BD675C" w:rsidRPr="005D2AB1" w:rsidRDefault="00BD675C" w:rsidP="00BD675C">
            <w:pPr>
              <w:spacing w:after="0"/>
              <w:jc w:val="center"/>
              <w:rPr>
                <w:rFonts w:ascii="Arial Narrow" w:hAnsi="Arial Narrow" w:cs="Arial"/>
                <w:sz w:val="14"/>
                <w:szCs w:val="14"/>
                <w:lang w:eastAsia="es-MX"/>
              </w:rPr>
            </w:pPr>
            <w:r w:rsidRPr="00C72FE9">
              <w:rPr>
                <w:rFonts w:ascii="Arial Narrow" w:hAnsi="Arial Narrow" w:cs="Arial"/>
                <w:sz w:val="14"/>
                <w:szCs w:val="14"/>
              </w:rPr>
              <w:t>(</w:t>
            </w:r>
            <w:r>
              <w:rPr>
                <w:rFonts w:ascii="Arial Narrow" w:hAnsi="Arial Narrow" w:cs="Arial"/>
                <w:sz w:val="14"/>
                <w:szCs w:val="14"/>
              </w:rPr>
              <w:t>_________________ PESOS 00/100 M.N.</w:t>
            </w:r>
            <w:r w:rsidRPr="00C72FE9">
              <w:rPr>
                <w:rFonts w:ascii="Arial Narrow" w:hAnsi="Arial Narrow" w:cs="Arial"/>
                <w:sz w:val="14"/>
                <w:szCs w:val="14"/>
              </w:rPr>
              <w:t>)</w:t>
            </w:r>
          </w:p>
        </w:tc>
        <w:tc>
          <w:tcPr>
            <w:tcW w:w="1985" w:type="dxa"/>
            <w:vAlign w:val="center"/>
          </w:tcPr>
          <w:p w:rsidR="00BD675C" w:rsidRPr="001D28FB" w:rsidRDefault="00BD675C" w:rsidP="00BD675C">
            <w:pPr>
              <w:contextualSpacing/>
              <w:jc w:val="center"/>
              <w:rPr>
                <w:rFonts w:ascii="Arial Narrow" w:hAnsi="Arial Narrow" w:cs="Arial"/>
                <w:sz w:val="14"/>
                <w:szCs w:val="14"/>
              </w:rPr>
            </w:pPr>
            <w:r w:rsidRPr="001D28FB">
              <w:rPr>
                <w:rFonts w:ascii="Arial Narrow" w:hAnsi="Arial Narrow" w:cs="Arial"/>
                <w:sz w:val="14"/>
                <w:szCs w:val="14"/>
              </w:rPr>
              <w:t>$0.00</w:t>
            </w:r>
          </w:p>
        </w:tc>
      </w:tr>
      <w:tr w:rsidR="00BD675C" w:rsidRPr="00787F47" w:rsidTr="00BD675C">
        <w:tc>
          <w:tcPr>
            <w:tcW w:w="12866" w:type="dxa"/>
            <w:gridSpan w:val="3"/>
            <w:tcBorders>
              <w:right w:val="single" w:sz="4" w:space="0" w:color="auto"/>
            </w:tcBorders>
          </w:tcPr>
          <w:p w:rsidR="00BD675C" w:rsidRPr="002347E6" w:rsidRDefault="00BD675C" w:rsidP="00BD675C">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r>
              <w:rPr>
                <w:rFonts w:ascii="Arial Narrow" w:hAnsi="Arial Narrow" w:cs="Arial"/>
                <w:b/>
                <w:sz w:val="14"/>
                <w:szCs w:val="14"/>
              </w:rPr>
              <w:t>XXXXXXXXXXXXXXXXXXXXXXXXXXXXXXXXXXXX 00</w:t>
            </w:r>
            <w:r w:rsidRPr="002347E6">
              <w:rPr>
                <w:rFonts w:ascii="Arial Narrow" w:hAnsi="Arial Narrow" w:cs="Arial"/>
                <w:b/>
                <w:sz w:val="14"/>
                <w:szCs w:val="14"/>
              </w:rPr>
              <w:t>/100 M.N.</w:t>
            </w: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7479"/>
        <w:gridCol w:w="7405"/>
      </w:tblGrid>
      <w:tr w:rsidR="00E93F52" w:rsidRPr="005459C9" w:rsidTr="00306A6C">
        <w:trPr>
          <w:trHeight w:val="563"/>
        </w:trPr>
        <w:tc>
          <w:tcPr>
            <w:tcW w:w="7479" w:type="dxa"/>
          </w:tcPr>
          <w:p w:rsidR="00C122F4" w:rsidRPr="00C72FE9" w:rsidRDefault="00C122F4" w:rsidP="00C122F4">
            <w:pPr>
              <w:spacing w:after="0"/>
              <w:jc w:val="center"/>
              <w:rPr>
                <w:rFonts w:ascii="Arial Narrow" w:hAnsi="Arial Narrow" w:cs="Arial"/>
                <w:b/>
                <w:sz w:val="14"/>
                <w:szCs w:val="14"/>
                <w:lang w:val="es-ES_tradnl"/>
              </w:rPr>
            </w:pPr>
            <w:r w:rsidRPr="00C72FE9">
              <w:rPr>
                <w:rFonts w:ascii="Arial Narrow" w:hAnsi="Arial Narrow" w:cs="Arial"/>
                <w:b/>
                <w:sz w:val="14"/>
                <w:szCs w:val="14"/>
                <w:lang w:val="es-ES_tradnl"/>
              </w:rPr>
              <w:t>REPRESENTANTE LEGAL INSTITUTO MEXICANO DEL SEGURO SOCIAL</w:t>
            </w:r>
          </w:p>
          <w:p w:rsidR="00C122F4" w:rsidRPr="00C72FE9" w:rsidRDefault="00C122F4" w:rsidP="00C122F4">
            <w:pPr>
              <w:spacing w:after="0"/>
              <w:jc w:val="center"/>
              <w:rPr>
                <w:rFonts w:ascii="Arial Narrow" w:hAnsi="Arial Narrow" w:cs="Arial"/>
                <w:b/>
                <w:sz w:val="14"/>
                <w:szCs w:val="14"/>
                <w:lang w:val="es-ES_tradnl"/>
              </w:rPr>
            </w:pPr>
          </w:p>
          <w:p w:rsidR="00C122F4" w:rsidRPr="00C72FE9" w:rsidRDefault="00C122F4" w:rsidP="00C122F4">
            <w:pPr>
              <w:spacing w:after="0"/>
              <w:rPr>
                <w:rFonts w:ascii="Arial Narrow" w:hAnsi="Arial Narrow" w:cs="Arial"/>
                <w:b/>
                <w:sz w:val="14"/>
                <w:szCs w:val="14"/>
                <w:lang w:val="es-ES_tradnl"/>
              </w:rPr>
            </w:pPr>
          </w:p>
          <w:p w:rsidR="00E93F52" w:rsidRPr="005459C9" w:rsidRDefault="00C122F4" w:rsidP="00C122F4">
            <w:pPr>
              <w:jc w:val="center"/>
              <w:rPr>
                <w:rFonts w:ascii="Arial Narrow" w:hAnsi="Arial Narrow" w:cs="Arial"/>
                <w:b/>
                <w:sz w:val="14"/>
                <w:szCs w:val="14"/>
              </w:rPr>
            </w:pPr>
            <w:r>
              <w:rPr>
                <w:rFonts w:ascii="Arial Narrow" w:hAnsi="Arial Narrow" w:cs="Arial"/>
                <w:b/>
                <w:sz w:val="14"/>
                <w:szCs w:val="14"/>
                <w:lang w:val="es-ES_tradnl"/>
              </w:rPr>
              <w:t>MIGUEL ÁNGEL SERVÍN DIAGO</w:t>
            </w:r>
          </w:p>
        </w:tc>
        <w:tc>
          <w:tcPr>
            <w:tcW w:w="7405"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XXXXXXXX, S.A. DE C.V.</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XXXXXXXXXXXXXXXXXXX</w:t>
            </w:r>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E93F52" w:rsidRDefault="00E93F52" w:rsidP="00E93F52">
      <w:pPr>
        <w:suppressAutoHyphens/>
        <w:spacing w:before="0" w:after="0"/>
        <w:jc w:val="center"/>
        <w:rPr>
          <w:rFonts w:ascii="Arial" w:hAnsi="Arial" w:cs="Arial"/>
          <w:b/>
          <w:color w:val="auto"/>
          <w:sz w:val="18"/>
          <w:szCs w:val="18"/>
        </w:rPr>
      </w:pPr>
    </w:p>
    <w:p w:rsidR="001350CC" w:rsidRDefault="001350CC" w:rsidP="00E93F52">
      <w:pPr>
        <w:suppressAutoHyphens/>
        <w:spacing w:before="0" w:after="0"/>
        <w:jc w:val="center"/>
        <w:rPr>
          <w:rFonts w:ascii="Arial" w:hAnsi="Arial" w:cs="Arial"/>
          <w:b/>
          <w:color w:val="auto"/>
          <w:sz w:val="18"/>
          <w:szCs w:val="18"/>
        </w:rPr>
        <w:sectPr w:rsidR="001350CC"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E93F52" w:rsidRPr="001350CC" w:rsidRDefault="00E93F52" w:rsidP="001350CC">
      <w:pPr>
        <w:suppressAutoHyphens/>
        <w:spacing w:before="0" w:after="0"/>
        <w:ind w:right="-712"/>
        <w:jc w:val="center"/>
        <w:rPr>
          <w:rFonts w:ascii="Arial" w:hAnsi="Arial" w:cs="Arial"/>
          <w:b/>
          <w:color w:val="auto"/>
          <w:sz w:val="14"/>
          <w:szCs w:val="18"/>
        </w:rPr>
      </w:pPr>
    </w:p>
    <w:p w:rsidR="001350CC" w:rsidRPr="001350CC" w:rsidRDefault="001350CC" w:rsidP="001350CC">
      <w:pPr>
        <w:suppressAutoHyphens/>
        <w:spacing w:before="0" w:after="0"/>
        <w:ind w:right="-712"/>
        <w:jc w:val="center"/>
        <w:rPr>
          <w:rFonts w:ascii="Arial" w:hAnsi="Arial" w:cs="Arial"/>
          <w:b/>
          <w:color w:val="auto"/>
          <w:sz w:val="14"/>
          <w:szCs w:val="18"/>
        </w:rPr>
      </w:pPr>
      <w:r w:rsidRPr="001350CC">
        <w:rPr>
          <w:rFonts w:ascii="Arial" w:hAnsi="Arial" w:cs="Arial"/>
          <w:b/>
          <w:color w:val="auto"/>
          <w:sz w:val="14"/>
          <w:szCs w:val="18"/>
        </w:rPr>
        <w:t>(REVERSO)</w:t>
      </w:r>
    </w:p>
    <w:p w:rsidR="001350CC" w:rsidRPr="001350CC" w:rsidRDefault="001350CC" w:rsidP="001350CC">
      <w:pPr>
        <w:suppressAutoHyphens/>
        <w:spacing w:before="0" w:after="0"/>
        <w:ind w:right="-712"/>
        <w:jc w:val="center"/>
        <w:rPr>
          <w:rFonts w:ascii="Arial" w:hAnsi="Arial" w:cs="Arial"/>
          <w:b/>
          <w:color w:val="auto"/>
          <w:sz w:val="14"/>
          <w:szCs w:val="1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CONTRATO DE ADQUISICIÓN DE BIENES QUE CELEBRAN POR UNA PARTE EL </w:t>
      </w:r>
      <w:r w:rsidRPr="000F5BFD">
        <w:rPr>
          <w:rFonts w:ascii="Arial Narrow" w:hAnsi="Arial Narrow" w:cs="Arial"/>
          <w:b/>
          <w:sz w:val="18"/>
          <w:szCs w:val="8"/>
        </w:rPr>
        <w:t>INSTITUTO MEXICANO DEL SEGURO SOCIAL</w:t>
      </w:r>
      <w:r w:rsidRPr="000F5BFD">
        <w:rPr>
          <w:rFonts w:ascii="Arial Narrow" w:hAnsi="Arial Narrow" w:cs="Arial"/>
          <w:sz w:val="18"/>
          <w:szCs w:val="8"/>
        </w:rPr>
        <w:t xml:space="preserve">, A QUIEN EN LO SUCESIVO SE LE DENOMINARÁ </w:t>
      </w:r>
      <w:r w:rsidRPr="000F5BFD">
        <w:rPr>
          <w:rFonts w:ascii="Arial Narrow" w:hAnsi="Arial Narrow" w:cs="Arial"/>
          <w:b/>
          <w:sz w:val="18"/>
          <w:szCs w:val="8"/>
        </w:rPr>
        <w:t>"EL INSTITUTO"</w:t>
      </w:r>
      <w:r w:rsidRPr="000F5BFD">
        <w:rPr>
          <w:rFonts w:ascii="Arial Narrow" w:hAnsi="Arial Narrow" w:cs="Arial"/>
          <w:sz w:val="18"/>
          <w:szCs w:val="8"/>
        </w:rPr>
        <w:t xml:space="preserve">, REPRESENTADO EN ESTE ACTO POR </w:t>
      </w:r>
      <w:r w:rsidRPr="000F5BFD">
        <w:rPr>
          <w:rFonts w:ascii="Arial Narrow" w:hAnsi="Arial Narrow" w:cs="Arial"/>
          <w:b/>
          <w:sz w:val="18"/>
          <w:szCs w:val="8"/>
        </w:rPr>
        <w:t>MIGUEL ANGEL SERVIN DIAGO</w:t>
      </w:r>
      <w:r w:rsidRPr="000F5BFD">
        <w:rPr>
          <w:rFonts w:ascii="Arial Narrow" w:hAnsi="Arial Narrow" w:cs="Arial"/>
          <w:sz w:val="18"/>
          <w:szCs w:val="8"/>
        </w:rPr>
        <w:t xml:space="preserve">, EN SU CARÁCTER DE REPRESENTANTE LEGAL DE </w:t>
      </w:r>
      <w:r w:rsidRPr="000F5BFD">
        <w:rPr>
          <w:rFonts w:ascii="Arial Narrow" w:hAnsi="Arial Narrow" w:cs="Arial"/>
          <w:b/>
          <w:sz w:val="18"/>
          <w:szCs w:val="8"/>
        </w:rPr>
        <w:t>“EL INSTITUTO”</w:t>
      </w:r>
      <w:r w:rsidRPr="000F5BFD">
        <w:rPr>
          <w:rFonts w:ascii="Arial Narrow" w:hAnsi="Arial Narrow" w:cs="Arial"/>
          <w:sz w:val="18"/>
          <w:szCs w:val="8"/>
        </w:rPr>
        <w:t xml:space="preserve"> Y POR LA OTRA </w:t>
      </w:r>
      <w:r w:rsidRPr="000F5BFD">
        <w:rPr>
          <w:rFonts w:ascii="Arial Narrow" w:hAnsi="Arial Narrow" w:cs="Arial"/>
          <w:b/>
          <w:sz w:val="18"/>
          <w:szCs w:val="8"/>
        </w:rPr>
        <w:t>xxxxXXXXXXXXX, S.A. DE C.V.</w:t>
      </w:r>
      <w:r w:rsidRPr="000F5BFD">
        <w:rPr>
          <w:rFonts w:ascii="Arial Narrow" w:hAnsi="Arial Narrow" w:cs="Arial"/>
          <w:sz w:val="18"/>
          <w:szCs w:val="8"/>
        </w:rPr>
        <w:t xml:space="preserve">, REPRESENTADA EN ESTE ACTO POR </w:t>
      </w:r>
      <w:r w:rsidRPr="000F5BFD">
        <w:rPr>
          <w:rFonts w:ascii="Arial Narrow" w:hAnsi="Arial Narrow" w:cs="Arial"/>
          <w:b/>
          <w:sz w:val="18"/>
          <w:szCs w:val="8"/>
        </w:rPr>
        <w:t>XXXXXXXXXXXXXXX</w:t>
      </w:r>
      <w:r w:rsidRPr="000F5BFD">
        <w:rPr>
          <w:rFonts w:ascii="Arial Narrow" w:hAnsi="Arial Narrow" w:cs="Arial"/>
          <w:sz w:val="18"/>
          <w:szCs w:val="8"/>
        </w:rPr>
        <w:t xml:space="preserve">, EN SU CARÁCTER DE APODERADO LEGAL, A QUIEN EN LO SUCESIVO SE LE DENOMINARÁ </w:t>
      </w:r>
      <w:r w:rsidRPr="000F5BFD">
        <w:rPr>
          <w:rFonts w:ascii="Arial Narrow" w:hAnsi="Arial Narrow" w:cs="Arial"/>
          <w:b/>
          <w:sz w:val="18"/>
          <w:szCs w:val="8"/>
        </w:rPr>
        <w:t>"EL PROVEEDOR"</w:t>
      </w:r>
      <w:r w:rsidRPr="000F5BFD">
        <w:rPr>
          <w:rFonts w:ascii="Arial Narrow" w:hAnsi="Arial Narrow" w:cs="Arial"/>
          <w:sz w:val="18"/>
          <w:szCs w:val="8"/>
        </w:rPr>
        <w:t>, DE CONFORMIDAD CON LAS SIGUIENTES DECLARACIONES Y CLÁUSULAS:</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center"/>
        <w:rPr>
          <w:rFonts w:ascii="Arial Narrow" w:hAnsi="Arial Narrow" w:cs="Arial"/>
          <w:b/>
          <w:sz w:val="18"/>
          <w:szCs w:val="8"/>
        </w:rPr>
      </w:pPr>
      <w:r w:rsidRPr="000F5BFD">
        <w:rPr>
          <w:rFonts w:ascii="Arial Narrow" w:hAnsi="Arial Narrow" w:cs="Arial"/>
          <w:b/>
          <w:sz w:val="18"/>
          <w:szCs w:val="8"/>
        </w:rPr>
        <w:t>D E C L A R A C I O N E S</w:t>
      </w:r>
    </w:p>
    <w:p w:rsidR="000F5BFD" w:rsidRPr="000F5BFD" w:rsidRDefault="000F5BFD" w:rsidP="000F5BFD">
      <w:pPr>
        <w:spacing w:after="0"/>
        <w:contextualSpacing/>
        <w:jc w:val="center"/>
        <w:rPr>
          <w:rFonts w:ascii="Arial Narrow" w:hAnsi="Arial Narrow" w:cs="Arial"/>
          <w:b/>
          <w:sz w:val="18"/>
          <w:szCs w:val="8"/>
        </w:rPr>
      </w:pPr>
    </w:p>
    <w:p w:rsidR="000F5BFD" w:rsidRPr="000F5BFD" w:rsidRDefault="000F5BFD" w:rsidP="000F5BFD">
      <w:pPr>
        <w:spacing w:after="0"/>
        <w:contextualSpacing/>
        <w:jc w:val="both"/>
        <w:rPr>
          <w:rFonts w:ascii="Arial Narrow" w:hAnsi="Arial Narrow" w:cs="Arial"/>
          <w:b/>
          <w:sz w:val="18"/>
          <w:szCs w:val="8"/>
        </w:rPr>
      </w:pPr>
      <w:r w:rsidRPr="000F5BFD">
        <w:rPr>
          <w:rFonts w:ascii="Arial Narrow" w:hAnsi="Arial Narrow" w:cs="Arial"/>
          <w:b/>
          <w:sz w:val="18"/>
          <w:szCs w:val="8"/>
        </w:rPr>
        <w:t>I.-</w:t>
      </w:r>
      <w:r w:rsidRPr="000F5BFD">
        <w:rPr>
          <w:rFonts w:ascii="Arial Narrow" w:hAnsi="Arial Narrow" w:cs="Arial"/>
          <w:b/>
          <w:sz w:val="18"/>
          <w:szCs w:val="8"/>
        </w:rPr>
        <w:tab/>
        <w:t>"EL INSTITUTO" DECLARA QUE:</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 xml:space="preserve">I.1.- </w:t>
      </w:r>
      <w:r w:rsidRPr="000F5BFD">
        <w:rPr>
          <w:rFonts w:ascii="Arial Narrow" w:hAnsi="Arial Narrow" w:cs="Arial"/>
          <w:sz w:val="18"/>
          <w:szCs w:val="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rPr>
        <w:t xml:space="preserve">I.2.- </w:t>
      </w:r>
      <w:r w:rsidRPr="000F5BFD">
        <w:rPr>
          <w:rFonts w:ascii="Arial Narrow" w:hAnsi="Arial Narrow" w:cs="Arial"/>
          <w:sz w:val="18"/>
          <w:szCs w:val="8"/>
        </w:rPr>
        <w:t>ESTÁ FACULTADO PARA REALIZAR TODA CLASE DE ACTOS JURÍDICOS, EN TÉRMINOS DE LA LEGISLACIÓN VIGENTE, PARA LA CONSECUCIÓN DE LOS FINES PARA LOS QUE FUE CREADO, DE CONFORMIDAD CON EL ARTÍCULO 251 FRACCIONES IV Y V DE LA LEY DEL SEGURO SOCIAL.</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rPr>
        <w:t>I.3.- MIGUEL ANGEL SERVIN DIAGO</w:t>
      </w:r>
      <w:r w:rsidRPr="000F5BFD">
        <w:rPr>
          <w:rFonts w:ascii="Arial Narrow" w:hAnsi="Arial Narrow" w:cs="Arial"/>
          <w:sz w:val="18"/>
          <w:szCs w:val="8"/>
          <w:lang w:val="es-ES"/>
        </w:rPr>
        <w:t xml:space="preserve"> SE ENCUENTRA FACULTADO PARA SUSCRIBIR EL PRESENTE INSTRUMENTO JURÍDICO EN REPRESENTACIÓN DE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DE ACUERDO AL PODER QUE LE FUE CONFERIDO EN LA ESCRITURA PÚBLICA NÚMERO XXX,XXX DE FECHA XX DE XXXX DE XXXXX, OTORGADA ANTE LA FE DEL LICENCIADO XXXXXXXXXXXXXXXXXX, NOTARIO PÚBLICO NÚMERO XXX DEL DISTRITO FEDERAL, ACTUANDO COMO SUPLENTE EN EL PROTOCOLO DE LA NOTARÍA PÚBLICA XX DEL DISTRITO FEDERAL Y MANIFIESTA, BAJO PROTESTA DE DECIR VERDAD, QUE LAS FACULTADES QUE LE FUERON CONFERIDAS NO LE HAN SIDO REVOCADAS, MODIFICADAS, NI RESTRINGIDAS EN FORMA ALGUNA.</w:t>
      </w:r>
    </w:p>
    <w:p w:rsidR="000F5BFD" w:rsidRPr="000F5BFD" w:rsidRDefault="000F5BFD" w:rsidP="000F5BFD">
      <w:pPr>
        <w:spacing w:after="0"/>
        <w:contextualSpacing/>
        <w:jc w:val="both"/>
        <w:rPr>
          <w:rFonts w:ascii="Arial Narrow" w:hAnsi="Arial Narrow" w:cs="Arial"/>
          <w:bCs/>
          <w:sz w:val="18"/>
          <w:szCs w:val="8"/>
          <w:lang w:val="es-ES"/>
        </w:rPr>
      </w:pPr>
      <w:r w:rsidRPr="000F5BFD">
        <w:rPr>
          <w:rFonts w:ascii="Arial Narrow" w:hAnsi="Arial Narrow" w:cs="Arial"/>
          <w:b/>
          <w:sz w:val="18"/>
          <w:szCs w:val="8"/>
        </w:rPr>
        <w:t>I.4.-</w:t>
      </w:r>
      <w:r w:rsidRPr="000F5BFD">
        <w:rPr>
          <w:rFonts w:ascii="Arial Narrow" w:hAnsi="Arial Narrow" w:cs="Arial"/>
          <w:sz w:val="18"/>
          <w:szCs w:val="8"/>
        </w:rPr>
        <w:t xml:space="preserve"> PARA EL CUMPLIMIENTO DE SUS FUNCIONES Y LA REALIZACIÓN DE SUS ACTIVIDADES PARA EL EJERCICIO PRESUPUESTAL 2015, REQUIERE DE LA ADQUISICIÓN DE LOS BIENES DESCRITOS EN EL ANVERSO DE ESTE INSTRUMENTO.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I.5.-</w:t>
      </w:r>
      <w:r w:rsidRPr="000F5BFD">
        <w:rPr>
          <w:rFonts w:ascii="Arial Narrow" w:hAnsi="Arial Narrow" w:cs="Arial"/>
          <w:sz w:val="18"/>
          <w:szCs w:val="8"/>
        </w:rPr>
        <w:t>.</w:t>
      </w:r>
      <w:r w:rsidRPr="000F5BFD">
        <w:rPr>
          <w:rFonts w:ascii="Arial Narrow" w:hAnsi="Arial Narrow" w:cs="Arial"/>
          <w:sz w:val="18"/>
          <w:szCs w:val="8"/>
          <w:lang w:val="es-ES"/>
        </w:rPr>
        <w:t xml:space="preserve"> SEÑALA COMO DOMICILIO PARA TODOS LOS EFECTOS DE ESTE ACTO JURÍDICO EL UBICADO EN CALLE DURANGO NÚMERO 291 P.H. COLONIA ROMA NORTE, DELEGACIÓN CUAUHTÉMOC, CÓDIGO POSTAL 06700 MÉXICO, DISTRITO FEDERAL.</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rPr>
        <w:t>I.6.-</w:t>
      </w:r>
      <w:r w:rsidRPr="000F5BFD">
        <w:rPr>
          <w:rFonts w:ascii="Arial Narrow" w:hAnsi="Arial Narrow" w:cs="Arial"/>
          <w:sz w:val="18"/>
          <w:szCs w:val="8"/>
        </w:rPr>
        <w:t xml:space="preserve"> DE CONFORMIDAD CON LO PREVISTO EN EL ARTÍCULO 81 FRACCIÓN IV DEL REGLAMENTO DE LA LEY DE ADQUISICIONES, ARRENDAMIENTOS Y SERVICIOS DEL SECTOR PÚBLICO, EN ADELANTE “RLAASSP”, EN CASO DE DISCREPANCIA ENTRE EL CONTENIDO DE LA CONVOCATORIA Y EL PRESENTE INSTRUMENTO JURÍDICO, PREVALECERÁ LO ESTABLECIDO EN LA PROPIA CONVOCATORIA, ASÍ COMO AL RESULTADO DE LA JUNTA DE ACLARACIONES.</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b/>
          <w:sz w:val="18"/>
          <w:szCs w:val="8"/>
        </w:rPr>
      </w:pPr>
      <w:r w:rsidRPr="000F5BFD">
        <w:rPr>
          <w:rFonts w:ascii="Arial Narrow" w:hAnsi="Arial Narrow" w:cs="Arial"/>
          <w:b/>
          <w:sz w:val="18"/>
          <w:szCs w:val="8"/>
        </w:rPr>
        <w:t>II.-</w:t>
      </w:r>
      <w:r w:rsidRPr="000F5BFD">
        <w:rPr>
          <w:rFonts w:ascii="Arial Narrow" w:hAnsi="Arial Narrow" w:cs="Arial"/>
          <w:b/>
          <w:sz w:val="18"/>
          <w:szCs w:val="8"/>
        </w:rPr>
        <w:tab/>
        <w:t>"EL PROVEEDOR" DECLARA QUE:</w:t>
      </w:r>
    </w:p>
    <w:p w:rsidR="000F5BFD" w:rsidRPr="000F5BFD" w:rsidRDefault="000F5BFD" w:rsidP="000F5BFD">
      <w:pPr>
        <w:spacing w:after="0"/>
        <w:contextualSpacing/>
        <w:jc w:val="both"/>
        <w:rPr>
          <w:rFonts w:ascii="Arial Narrow" w:hAnsi="Arial Narrow" w:cs="Arial"/>
          <w:b/>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II.1.</w:t>
      </w:r>
      <w:r w:rsidRPr="000F5BFD">
        <w:rPr>
          <w:rFonts w:ascii="Arial Narrow" w:hAnsi="Arial Narrow" w:cs="Arial"/>
          <w:sz w:val="18"/>
          <w:szCs w:val="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0F5BFD">
        <w:rPr>
          <w:rFonts w:ascii="Arial Narrow" w:hAnsi="Arial Narrow" w:cs="Arial"/>
          <w:b/>
          <w:sz w:val="18"/>
          <w:szCs w:val="8"/>
        </w:rPr>
        <w:t>“EL INSTITUTO”</w:t>
      </w:r>
      <w:r w:rsidRPr="000F5BFD">
        <w:rPr>
          <w:rFonts w:ascii="Arial Narrow" w:hAnsi="Arial Narrow" w:cs="Arial"/>
          <w:sz w:val="18"/>
          <w:szCs w:val="8"/>
        </w:rPr>
        <w:t>, CON LOS NÚMEROS DE REGISTROS ASENTADOS EN EL ANVERSO DE ESTE INSTRUMENTO JURÍDICO.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II.2.</w:t>
      </w:r>
      <w:r w:rsidRPr="000F5BFD">
        <w:rPr>
          <w:rFonts w:ascii="Arial Narrow" w:hAnsi="Arial Narrow" w:cs="Arial"/>
          <w:sz w:val="18"/>
          <w:szCs w:val="8"/>
        </w:rPr>
        <w:t xml:space="preserve"> SU APODERADO LEGAL SE ENCUENTRA PLENAMENTE FACULTADO PARA REPRESENTAR A "</w:t>
      </w:r>
      <w:r w:rsidRPr="000F5BFD">
        <w:rPr>
          <w:rFonts w:ascii="Arial Narrow" w:hAnsi="Arial Narrow" w:cs="Arial"/>
          <w:b/>
          <w:sz w:val="18"/>
          <w:szCs w:val="8"/>
        </w:rPr>
        <w:t>EL PROVEEDOR</w:t>
      </w:r>
      <w:r w:rsidRPr="000F5BFD">
        <w:rPr>
          <w:rFonts w:ascii="Arial Narrow" w:hAnsi="Arial Narrow" w:cs="Arial"/>
          <w:sz w:val="18"/>
          <w:szCs w:val="8"/>
        </w:rPr>
        <w:t>", DE CONFORMIDAD CON LA ESCRITURA PÚBLICA SEÑALADA EN EL ANVERSO DE ESTE CONTRATO Y MANIFIESTA, BAJO PROTESTA DE DECIR VERDAD, QUE NO LE HAN SIDO REVOCADAS NI MODIFICADAS, NI LIMITADAS EN FORMA ALGUNA HASTA LA FECHA.</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 xml:space="preserve">II.3. </w:t>
      </w:r>
      <w:r w:rsidRPr="000F5BFD">
        <w:rPr>
          <w:rFonts w:ascii="Arial Narrow" w:hAnsi="Arial Narrow" w:cs="Arial"/>
          <w:bCs/>
          <w:sz w:val="18"/>
          <w:szCs w:val="8"/>
        </w:rPr>
        <w:t>REÚNE LAS CONDICIONES DE ORGANIZACIÓN, EXPERIENCIA, PERSONAL CAPACITADO Y DEMÁS RECURSOS</w:t>
      </w:r>
      <w:r w:rsidRPr="000F5BFD">
        <w:rPr>
          <w:rFonts w:ascii="Arial Narrow" w:hAnsi="Arial Narrow" w:cs="Arial"/>
          <w:b/>
          <w:bCs/>
          <w:sz w:val="18"/>
          <w:szCs w:val="8"/>
        </w:rPr>
        <w:t xml:space="preserve"> </w:t>
      </w:r>
      <w:r w:rsidRPr="000F5BFD">
        <w:rPr>
          <w:rFonts w:ascii="Arial Narrow" w:hAnsi="Arial Narrow" w:cs="Arial"/>
          <w:sz w:val="18"/>
          <w:szCs w:val="8"/>
        </w:rPr>
        <w:t>TÉCNICOS, HUMANOS Y ECONÓMICOS NECESARIOS, ASÍ COMO CON LA CAPACIDAD LEGAL SUFICIENTE PARA CUMPLIR CON LAS OBLIGACIONES QUE CONTRAE EN EL PRESENTE CONTRATO.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II.4</w:t>
      </w:r>
      <w:r w:rsidRPr="000F5BFD">
        <w:rPr>
          <w:rFonts w:ascii="Arial Narrow" w:hAnsi="Arial Narrow" w:cs="Arial"/>
          <w:sz w:val="18"/>
          <w:szCs w:val="8"/>
        </w:rPr>
        <w:t>. SU OBJETO SOCIAL ES, ENTRE OTROS, XXXXXXXXXXXXXXXXXXXXXXXXXX.</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II.5.</w:t>
      </w:r>
      <w:r w:rsidRPr="000F5BFD">
        <w:rPr>
          <w:rFonts w:ascii="Arial Narrow" w:hAnsi="Arial Narrow" w:cs="Arial"/>
          <w:sz w:val="18"/>
          <w:szCs w:val="8"/>
        </w:rPr>
        <w:t xml:space="preserve"> MANIFIESTA BAJO PROTESTA DE DECIR VERDAD, NO ENCONTRARSE EN LOS SUPUESTOS DE LOS ARTÍCULOS 50 Y 60 DE LA “LAASSP”.</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EN CASO DE QUE "</w:t>
      </w:r>
      <w:r w:rsidRPr="000F5BFD">
        <w:rPr>
          <w:rFonts w:ascii="Arial Narrow" w:hAnsi="Arial Narrow" w:cs="Arial"/>
          <w:b/>
          <w:sz w:val="18"/>
          <w:szCs w:val="8"/>
        </w:rPr>
        <w:t>EL PROVEEDOR</w:t>
      </w:r>
      <w:r w:rsidRPr="000F5BFD">
        <w:rPr>
          <w:rFonts w:ascii="Arial Narrow" w:hAnsi="Arial Narrow" w:cs="Arial"/>
          <w:sz w:val="18"/>
          <w:szCs w:val="8"/>
        </w:rPr>
        <w:t>" SE ENCUENTRE EN LOS SUPUESTOS SEÑALADOS ANTERIORMENTE, EL CONTRATO SERÁ NULO PREVIA DETERMINACIÓN DE LA AUTORIDAD COMPETENTE DE CONFORMIDAD CON LO ESTABLECIDO EN EL ARTÍCULO 15 DE LA LEY DE ADQUISICIONES, ARRENDAMIENTOS Y SERVICIOS DEL SECTOR PÚBLICO, EN ADELANTE “LASSP”.</w:t>
      </w:r>
    </w:p>
    <w:p w:rsidR="000F5BFD" w:rsidRPr="000F5BFD" w:rsidRDefault="000F5BFD" w:rsidP="000F5BFD">
      <w:pPr>
        <w:spacing w:after="0"/>
        <w:contextualSpacing/>
        <w:jc w:val="both"/>
        <w:rPr>
          <w:rFonts w:ascii="Arial Narrow" w:hAnsi="Arial Narrow" w:cs="Arial"/>
          <w:b/>
          <w:sz w:val="18"/>
          <w:szCs w:val="8"/>
        </w:rPr>
      </w:pPr>
      <w:r w:rsidRPr="000F5BFD">
        <w:rPr>
          <w:rFonts w:ascii="Arial Narrow" w:hAnsi="Arial Narrow" w:cs="Arial"/>
          <w:b/>
          <w:sz w:val="18"/>
          <w:szCs w:val="8"/>
        </w:rPr>
        <w:lastRenderedPageBreak/>
        <w:t>II.6.</w:t>
      </w:r>
      <w:r w:rsidRPr="000F5BFD">
        <w:rPr>
          <w:rFonts w:ascii="Arial Narrow" w:hAnsi="Arial Narrow" w:cs="Arial"/>
          <w:sz w:val="18"/>
          <w:szCs w:val="8"/>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II.7.</w:t>
      </w:r>
      <w:r w:rsidRPr="000F5BFD">
        <w:rPr>
          <w:rFonts w:ascii="Arial Narrow" w:hAnsi="Arial Narrow" w:cs="Arial"/>
          <w:sz w:val="18"/>
          <w:szCs w:val="8"/>
        </w:rPr>
        <w:t xml:space="preserve"> QUE HA PRESENTADO EN TIEMPO Y FORMA RESPUESTA A LA CONSULTA DE OPINIÓN REALIZADA AL INSTITUTO MEXICANO DEL SEGURO SOCIAL EN LOS TÉRMINOS DEL ACUERDO ACDO. SA1.HCT.101214/281.P.DIR Y SU ANEXO ÚNICO, DICTADO POR EL H. CONSEJO TÉCNICO, RELATIVO A LAS REGLAS PARA LA OBTENCIÓN DE LA OPINIÓN DE CUMPLIMIENTO DE OBLIGACIONES FISCALES EN MATERIA DE SEGURIDAD SOCIAL.</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II.8.</w:t>
      </w:r>
      <w:r w:rsidRPr="000F5BFD">
        <w:rPr>
          <w:rFonts w:ascii="Arial Narrow" w:hAnsi="Arial Narrow" w:cs="Arial"/>
          <w:sz w:val="18"/>
          <w:szCs w:val="8"/>
        </w:rPr>
        <w:t xml:space="preserve"> CONFORME A LO PREVISTO EN LOS ARTÍCULOS 57 DE LA “LAASSP” Y 107 DE SU REGLAMENTO, </w:t>
      </w:r>
      <w:r w:rsidRPr="000F5BFD">
        <w:rPr>
          <w:rFonts w:ascii="Arial Narrow" w:hAnsi="Arial Narrow" w:cs="Arial"/>
          <w:b/>
          <w:sz w:val="18"/>
          <w:szCs w:val="8"/>
        </w:rPr>
        <w:t>“EL PROVEEDOR”,</w:t>
      </w:r>
      <w:r w:rsidRPr="000F5BFD">
        <w:rPr>
          <w:rFonts w:ascii="Arial Narrow" w:hAnsi="Arial Narrow" w:cs="Arial"/>
          <w:sz w:val="18"/>
          <w:szCs w:val="8"/>
        </w:rPr>
        <w:t xml:space="preserve"> EN CASO DE AUDITORÍAS, VISITAS O INSPECCIONES QUE PRACTIQUE LA SECRETARÍA DE LA FUNCIÓN PÚBLICA Y EL ÓRGANO INTERNO DE CONTROL EN </w:t>
      </w:r>
      <w:r w:rsidRPr="000F5BFD">
        <w:rPr>
          <w:rFonts w:ascii="Arial Narrow" w:hAnsi="Arial Narrow" w:cs="Arial"/>
          <w:b/>
          <w:sz w:val="18"/>
          <w:szCs w:val="8"/>
        </w:rPr>
        <w:t>“EL INSTITUTO”,</w:t>
      </w:r>
      <w:r w:rsidRPr="000F5BFD">
        <w:rPr>
          <w:rFonts w:ascii="Arial Narrow" w:hAnsi="Arial Narrow" w:cs="Arial"/>
          <w:sz w:val="18"/>
          <w:szCs w:val="8"/>
        </w:rPr>
        <w:t xml:space="preserve"> DEBERÁ PROPORCIONAR LA INFORMACIÓN QUE, EN SU MOMENTO SE REQUIERA, RELATIVA AL PRESENTE CONTRATO.</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HECHAS LAS DECLARACIONES ANTERIORES, </w:t>
      </w:r>
      <w:r w:rsidRPr="000F5BFD">
        <w:rPr>
          <w:rFonts w:ascii="Arial Narrow" w:hAnsi="Arial Narrow" w:cs="Arial"/>
          <w:b/>
          <w:sz w:val="18"/>
          <w:szCs w:val="8"/>
        </w:rPr>
        <w:t>“LAS PARTES”</w:t>
      </w:r>
      <w:r w:rsidRPr="000F5BFD">
        <w:rPr>
          <w:rFonts w:ascii="Arial Narrow" w:hAnsi="Arial Narrow" w:cs="Arial"/>
          <w:sz w:val="18"/>
          <w:szCs w:val="8"/>
        </w:rPr>
        <w:t xml:space="preserve"> CONVIENEN EN OTORGAR EL PRESENTE CONTRATO, DE CONFORMIDAD CON LAS SIGUIENTES:</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center"/>
        <w:rPr>
          <w:rFonts w:ascii="Arial Narrow" w:hAnsi="Arial Narrow" w:cs="Arial"/>
          <w:b/>
          <w:sz w:val="18"/>
          <w:szCs w:val="8"/>
        </w:rPr>
      </w:pPr>
      <w:r w:rsidRPr="000F5BFD">
        <w:rPr>
          <w:rFonts w:ascii="Arial Narrow" w:hAnsi="Arial Narrow" w:cs="Arial"/>
          <w:b/>
          <w:sz w:val="18"/>
          <w:szCs w:val="8"/>
        </w:rPr>
        <w:t>C L Á U S U L A S</w:t>
      </w:r>
    </w:p>
    <w:p w:rsidR="000F5BFD" w:rsidRPr="000F5BFD" w:rsidRDefault="000F5BFD" w:rsidP="000F5BFD">
      <w:pPr>
        <w:spacing w:after="0"/>
        <w:contextualSpacing/>
        <w:jc w:val="center"/>
        <w:rPr>
          <w:rFonts w:ascii="Arial Narrow" w:hAnsi="Arial Narrow" w:cs="Arial"/>
          <w:b/>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PRIMERA. OBJETO DEL CONTRATO.-</w:t>
      </w:r>
      <w:r w:rsidRPr="000F5BFD">
        <w:rPr>
          <w:rFonts w:ascii="Arial Narrow" w:hAnsi="Arial Narrow" w:cs="Arial"/>
          <w:sz w:val="18"/>
          <w:szCs w:val="8"/>
        </w:rPr>
        <w:t xml:space="preserve"> "</w:t>
      </w:r>
      <w:r w:rsidRPr="000F5BFD">
        <w:rPr>
          <w:rFonts w:ascii="Arial Narrow" w:hAnsi="Arial Narrow" w:cs="Arial"/>
          <w:b/>
          <w:sz w:val="18"/>
          <w:szCs w:val="8"/>
        </w:rPr>
        <w:t>EL PROVEEDOR</w:t>
      </w:r>
      <w:r w:rsidRPr="000F5BFD">
        <w:rPr>
          <w:rFonts w:ascii="Arial Narrow" w:hAnsi="Arial Narrow" w:cs="Arial"/>
          <w:sz w:val="18"/>
          <w:szCs w:val="8"/>
        </w:rPr>
        <w:t>" SE OBLIGA A ENTREGAR A "</w:t>
      </w:r>
      <w:r w:rsidRPr="000F5BFD">
        <w:rPr>
          <w:rFonts w:ascii="Arial Narrow" w:hAnsi="Arial Narrow" w:cs="Arial"/>
          <w:b/>
          <w:sz w:val="18"/>
          <w:szCs w:val="8"/>
        </w:rPr>
        <w:t>EL INSTITUTO</w:t>
      </w:r>
      <w:r w:rsidRPr="000F5BFD">
        <w:rPr>
          <w:rFonts w:ascii="Arial Narrow" w:hAnsi="Arial Narrow" w:cs="Arial"/>
          <w:sz w:val="18"/>
          <w:szCs w:val="8"/>
        </w:rPr>
        <w:t xml:space="preserve">" LAS CANTIDADES DE BIENES ADQUIRIDOS, SEÑALADOS EN EL ANVERSO DE ESTE CONTRATO, AJUSTÁNDOSE ESTRICTAMENTE A LOS REQUERIMIENTOS Y A LAS ESPECIFICACIONES DE LOS MISMOS, DETALLADOS EN EL </w:t>
      </w:r>
      <w:r w:rsidRPr="000F5BFD">
        <w:rPr>
          <w:rFonts w:ascii="Arial Narrow" w:hAnsi="Arial Narrow" w:cs="Arial"/>
          <w:b/>
          <w:sz w:val="18"/>
          <w:szCs w:val="8"/>
        </w:rPr>
        <w:t>ANEXO 1</w:t>
      </w:r>
      <w:r w:rsidRPr="000F5BFD">
        <w:rPr>
          <w:rFonts w:ascii="Arial Narrow" w:hAnsi="Arial Narrow" w:cs="Arial"/>
          <w:sz w:val="18"/>
          <w:szCs w:val="8"/>
        </w:rPr>
        <w:t xml:space="preserve"> </w:t>
      </w:r>
      <w:r w:rsidRPr="000F5BFD">
        <w:rPr>
          <w:rFonts w:ascii="Arial Narrow" w:hAnsi="Arial Narrow" w:cs="Arial"/>
          <w:b/>
          <w:sz w:val="18"/>
          <w:szCs w:val="8"/>
        </w:rPr>
        <w:t>(UNO)</w:t>
      </w:r>
      <w:r w:rsidRPr="000F5BFD">
        <w:rPr>
          <w:rFonts w:ascii="Arial Narrow" w:hAnsi="Arial Narrow" w:cs="Arial"/>
          <w:sz w:val="18"/>
          <w:szCs w:val="8"/>
        </w:rPr>
        <w:t xml:space="preserve"> DEL PRESENTE CONTRATO, DE ACUERDO CON LA CONVOCATORIA DEL PROCEDIMIENTO DE CONTRATACIÓN, SUS ANEXOS, LO DERIVADO DE LA JUNTA DE ACLARACIONES, LO MANIFESTADO EN LA PROPOSICIÓN TÉCNICA Y ECONÓMICA DE “</w:t>
      </w:r>
      <w:r w:rsidRPr="000F5BFD">
        <w:rPr>
          <w:rFonts w:ascii="Arial Narrow" w:hAnsi="Arial Narrow" w:cs="Arial"/>
          <w:b/>
          <w:sz w:val="18"/>
          <w:szCs w:val="8"/>
        </w:rPr>
        <w:t>EL PROVEEDOR</w:t>
      </w:r>
      <w:r w:rsidRPr="000F5BFD">
        <w:rPr>
          <w:rFonts w:ascii="Arial Narrow" w:hAnsi="Arial Narrow" w:cs="Arial"/>
          <w:sz w:val="18"/>
          <w:szCs w:val="8"/>
        </w:rPr>
        <w:t>” Y LO SEÑALADO EN EL FALLO DEL PROCEDIMIENTO DE CONTRATACIÓN QUE LE DA ORIGEN, CUYOS DATOS SE INDICAN EN EL RECUADRO CORRESPONDIENTE DEL ANVERSO DE ESTE INSTRUMENTO.</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lang w:val="es-ES"/>
        </w:rPr>
        <w:t xml:space="preserve">SEGUNDA- IMPORTE DEL CONTRATO.-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PAGARÁ EN MONEDA NACIONAL EL </w:t>
      </w:r>
      <w:r w:rsidRPr="000F5BFD">
        <w:rPr>
          <w:rFonts w:ascii="Arial Narrow" w:hAnsi="Arial Narrow" w:cs="Arial"/>
          <w:sz w:val="18"/>
          <w:szCs w:val="8"/>
          <w:lang w:val="es-ES"/>
        </w:rPr>
        <w:t>PRESUPUESTO DETALLADO EN EL ANVERSO DE ESTE CONTRATO. LOS IMPORTES SEÑALADOS CON LETRA INCLUYEN EL IMPUESTO AL VALOR AGREGADO (I.V.A.)</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lang w:val="es-ES"/>
        </w:rPr>
        <w:t>“LAS PARTES”</w:t>
      </w:r>
      <w:r w:rsidRPr="000F5BFD">
        <w:rPr>
          <w:rFonts w:ascii="Arial Narrow" w:hAnsi="Arial Narrow" w:cs="Arial"/>
          <w:sz w:val="18"/>
          <w:szCs w:val="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0F5BFD">
        <w:rPr>
          <w:rFonts w:ascii="Arial Narrow" w:hAnsi="Arial Narrow" w:cs="Arial"/>
          <w:sz w:val="18"/>
          <w:szCs w:val="8"/>
        </w:rPr>
        <w:t>O SE PODRÁ AGREGAR NINGÚN COSTO EXTRA. EN EL CASO DE PRECIOS UNITARIOS PACTADOS EN MONEDA EXTRANJERA, SE OBSERVARÁ LO DISPUESTO EN LA LEY MONETARIA DE LOS ESTADOS UNIDOS MEXICANOS.</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bCs/>
          <w:sz w:val="18"/>
          <w:szCs w:val="8"/>
          <w:lang w:val="es-ES"/>
        </w:rPr>
      </w:pPr>
      <w:r w:rsidRPr="000F5BFD">
        <w:rPr>
          <w:rFonts w:ascii="Arial Narrow" w:hAnsi="Arial Narrow" w:cs="Arial"/>
          <w:b/>
          <w:bCs/>
          <w:sz w:val="18"/>
          <w:szCs w:val="8"/>
          <w:lang w:val="es-ES"/>
        </w:rPr>
        <w:t xml:space="preserve">TERCERA.- FORMA Y CONDICIONES DE PAGO.- </w:t>
      </w:r>
      <w:r w:rsidRPr="000F5BFD">
        <w:rPr>
          <w:rFonts w:ascii="Arial Narrow" w:hAnsi="Arial Narrow" w:cs="Arial"/>
          <w:bCs/>
          <w:sz w:val="18"/>
          <w:szCs w:val="8"/>
        </w:rPr>
        <w:t xml:space="preserve">EL PAGO DE LOS BIENES SE REALIZARÁ </w:t>
      </w:r>
      <w:r w:rsidRPr="000F5BFD">
        <w:rPr>
          <w:rFonts w:ascii="Arial Narrow" w:hAnsi="Arial Narrow" w:cs="Arial"/>
          <w:bCs/>
          <w:sz w:val="18"/>
          <w:szCs w:val="8"/>
          <w:lang w:val="es-ES"/>
        </w:rPr>
        <w:t xml:space="preserve">EN (DELEGACIONES Y UMAE´S O EN LAS OFICINAS DE TRÁMITE DE EROGACIONES DE NIVEL CENTRAL) DE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CUYOS DOMICILIOS Y HORARIOS DE ATENCIÓN SE RELACIONAN EN EL </w:t>
      </w:r>
      <w:r w:rsidRPr="000F5BFD">
        <w:rPr>
          <w:rFonts w:ascii="Arial Narrow" w:hAnsi="Arial Narrow" w:cs="Arial"/>
          <w:b/>
          <w:bCs/>
          <w:sz w:val="18"/>
          <w:szCs w:val="8"/>
          <w:lang w:val="es-ES"/>
        </w:rPr>
        <w:t>ANEXO 2 (DOS)</w:t>
      </w:r>
      <w:r w:rsidRPr="000F5BFD">
        <w:rPr>
          <w:rFonts w:ascii="Arial Narrow" w:hAnsi="Arial Narrow" w:cs="Arial"/>
          <w:bCs/>
          <w:sz w:val="18"/>
          <w:szCs w:val="8"/>
          <w:lang w:val="es-ES"/>
        </w:rPr>
        <w:t xml:space="preserve"> DEL PRESENTE CONTRATO</w:t>
      </w:r>
      <w:r w:rsidRPr="000F5BFD">
        <w:rPr>
          <w:rFonts w:ascii="Arial Narrow" w:hAnsi="Arial Narrow" w:cs="Arial"/>
          <w:bCs/>
          <w:sz w:val="18"/>
          <w:szCs w:val="8"/>
        </w:rPr>
        <w:t>, MEDIANTE TRANSFERENCIA ELECTRÓNICA DE FONDOS</w:t>
      </w:r>
      <w:r w:rsidRPr="000F5BFD">
        <w:rPr>
          <w:rFonts w:ascii="Arial Narrow" w:hAnsi="Arial Narrow" w:cs="Arial"/>
          <w:bCs/>
          <w:sz w:val="18"/>
          <w:szCs w:val="8"/>
          <w:lang w:val="es-ES"/>
        </w:rPr>
        <w:t xml:space="preserve">, A TRAVÉS DE LA CLABE (CLAVE BANCARIA ESTANDARIZADA” PREVIA ENTREGA A </w:t>
      </w: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 DEL CONTRARECIBO CORRESPONDIENTE.</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EL PAGO SE REALIZARÁ EN EL TÉRMINO PREVISTO EN EL ANVERSO DE ESTE DOCUMENTO Y CONFORME AL “PROCEDIMIENTO PARA LA RECEPCIÓN, GLOSA Y APROBACIÓN DE DOCUMENTOS PRESENTADOS PARA TRÁMITE DE PAGO”, </w:t>
      </w:r>
      <w:r w:rsidRPr="000F5BFD">
        <w:rPr>
          <w:rFonts w:ascii="Arial Narrow" w:hAnsi="Arial Narrow" w:cs="Arial"/>
          <w:b/>
          <w:sz w:val="18"/>
          <w:szCs w:val="8"/>
        </w:rPr>
        <w:t>“EL PROVEEDOR”</w:t>
      </w:r>
      <w:r w:rsidRPr="000F5BFD">
        <w:rPr>
          <w:rFonts w:ascii="Arial Narrow" w:hAnsi="Arial Narrow" w:cs="Arial"/>
          <w:sz w:val="18"/>
          <w:szCs w:val="8"/>
        </w:rPr>
        <w:t xml:space="preserve"> </w:t>
      </w:r>
      <w:r w:rsidRPr="000F5BFD">
        <w:rPr>
          <w:rFonts w:ascii="Arial Narrow" w:hAnsi="Arial Narrow" w:cs="Arial"/>
          <w:sz w:val="18"/>
          <w:szCs w:val="8"/>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EN CASO DE QUE </w:t>
      </w:r>
      <w:r w:rsidRPr="000F5BFD">
        <w:rPr>
          <w:rFonts w:ascii="Arial Narrow" w:hAnsi="Arial Narrow" w:cs="Arial"/>
          <w:b/>
          <w:sz w:val="18"/>
          <w:szCs w:val="8"/>
        </w:rPr>
        <w:t>“EL PROVEEDOR”</w:t>
      </w:r>
      <w:r w:rsidRPr="000F5BFD">
        <w:rPr>
          <w:rFonts w:ascii="Arial Narrow" w:hAnsi="Arial Narrow" w:cs="Arial"/>
          <w:sz w:val="18"/>
          <w:szCs w:val="8"/>
        </w:rPr>
        <w:t xml:space="preserve"> PRESENTE SU FACTURA CON ERRORES O DEFICIENCIAS, CONFORME A LO PREVISTO EN LOS ARTÍCULOS 89 Y 90 DEL REGLAMENTO DE LA “LAASSP”, </w:t>
      </w:r>
      <w:r w:rsidRPr="000F5BFD">
        <w:rPr>
          <w:rFonts w:ascii="Arial Narrow" w:hAnsi="Arial Narrow" w:cs="Arial"/>
          <w:b/>
          <w:bCs/>
          <w:iCs/>
          <w:sz w:val="18"/>
          <w:szCs w:val="8"/>
        </w:rPr>
        <w:t xml:space="preserve">“EL INSTITUTO” </w:t>
      </w:r>
      <w:r w:rsidRPr="000F5BFD">
        <w:rPr>
          <w:rFonts w:ascii="Arial Narrow" w:hAnsi="Arial Narrow" w:cs="Arial"/>
          <w:sz w:val="18"/>
          <w:szCs w:val="8"/>
        </w:rPr>
        <w:t xml:space="preserve">DENTRO DE LOS 3 (TRES) DÍAS HÁBILES SIGUIENTES A LA RECEPCIÓN DE LA MISMA, INDICARÁ POR ESCRITO A </w:t>
      </w:r>
      <w:r w:rsidRPr="000F5BFD">
        <w:rPr>
          <w:rFonts w:ascii="Arial Narrow" w:hAnsi="Arial Narrow" w:cs="Arial"/>
          <w:b/>
          <w:sz w:val="18"/>
          <w:szCs w:val="8"/>
        </w:rPr>
        <w:t>“EL PROVEEDOR”</w:t>
      </w:r>
      <w:r w:rsidRPr="000F5BFD">
        <w:rPr>
          <w:rFonts w:ascii="Arial Narrow" w:hAnsi="Arial Narrow" w:cs="Arial"/>
          <w:sz w:val="18"/>
          <w:szCs w:val="8"/>
        </w:rPr>
        <w:t xml:space="preserve"> LAS DEFICIENCIAS O ERRORES QUE DEBERÁ CORREGIR. </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EL PAGO DE LOS BIENES QUEDARÁ CONDICIONADO PROPORCIONALMENTE </w:t>
      </w:r>
      <w:r w:rsidRPr="000F5BFD">
        <w:rPr>
          <w:rFonts w:ascii="Arial Narrow" w:hAnsi="Arial Narrow" w:cs="Arial"/>
          <w:sz w:val="18"/>
          <w:szCs w:val="8"/>
          <w:lang w:val="es-ES_tradnl"/>
        </w:rPr>
        <w:t xml:space="preserve">AL DESCUENTO QUE </w:t>
      </w:r>
      <w:r w:rsidRPr="000F5BFD">
        <w:rPr>
          <w:rFonts w:ascii="Arial Narrow" w:hAnsi="Arial Narrow" w:cs="Arial"/>
          <w:b/>
          <w:sz w:val="18"/>
          <w:szCs w:val="8"/>
        </w:rPr>
        <w:t>“EL INSTITUTO”</w:t>
      </w:r>
      <w:r w:rsidRPr="000F5BFD">
        <w:rPr>
          <w:rFonts w:ascii="Arial Narrow" w:hAnsi="Arial Narrow" w:cs="Arial"/>
          <w:sz w:val="18"/>
          <w:szCs w:val="8"/>
        </w:rPr>
        <w:t xml:space="preserve"> </w:t>
      </w:r>
      <w:r w:rsidRPr="000F5BFD">
        <w:rPr>
          <w:rFonts w:ascii="Arial Narrow" w:hAnsi="Arial Narrow" w:cs="Arial"/>
          <w:sz w:val="18"/>
          <w:szCs w:val="8"/>
          <w:lang w:val="es-ES_tradnl"/>
        </w:rPr>
        <w:t xml:space="preserve">EFECTUARÁ A </w:t>
      </w:r>
      <w:r w:rsidRPr="000F5BFD">
        <w:rPr>
          <w:rFonts w:ascii="Arial Narrow" w:hAnsi="Arial Narrow" w:cs="Arial"/>
          <w:b/>
          <w:sz w:val="18"/>
          <w:szCs w:val="8"/>
          <w:lang w:val="es-ES_tradnl"/>
        </w:rPr>
        <w:t>“EL PROVEEDOR”</w:t>
      </w:r>
      <w:r w:rsidRPr="000F5BFD">
        <w:rPr>
          <w:rFonts w:ascii="Arial Narrow" w:hAnsi="Arial Narrow" w:cs="Arial"/>
          <w:sz w:val="18"/>
          <w:szCs w:val="8"/>
          <w:lang w:val="es-ES_tradnl"/>
        </w:rPr>
        <w:t xml:space="preserve"> POR CONCEPTO DE PENAS CONVENCIONALES Y/O DEDUCCIONES</w:t>
      </w:r>
      <w:r w:rsidRPr="000F5BFD">
        <w:rPr>
          <w:rFonts w:ascii="Arial Narrow" w:hAnsi="Arial Narrow" w:cs="Arial"/>
          <w:sz w:val="18"/>
          <w:szCs w:val="8"/>
        </w:rPr>
        <w:t xml:space="preserve">. EN AMBOS CASOS, </w:t>
      </w:r>
      <w:r w:rsidRPr="000F5BFD">
        <w:rPr>
          <w:rFonts w:ascii="Arial Narrow" w:hAnsi="Arial Narrow" w:cs="Arial"/>
          <w:b/>
          <w:sz w:val="18"/>
          <w:szCs w:val="8"/>
        </w:rPr>
        <w:t>EL INSTITUTO</w:t>
      </w:r>
      <w:r w:rsidRPr="000F5BFD">
        <w:rPr>
          <w:rFonts w:ascii="Arial Narrow" w:hAnsi="Arial Narrow" w:cs="Arial"/>
          <w:sz w:val="18"/>
          <w:szCs w:val="8"/>
        </w:rPr>
        <w:t xml:space="preserve"> REALIZARÁ LAS RETENCIONES CORRESPONDIENTES SOBRE LA FACTURA QUE SE PRESENTE PARA PAGO.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lastRenderedPageBreak/>
        <w:t xml:space="preserve">EN CASO DE QUE </w:t>
      </w:r>
      <w:r w:rsidRPr="000F5BFD">
        <w:rPr>
          <w:rFonts w:ascii="Arial Narrow" w:hAnsi="Arial Narrow" w:cs="Arial"/>
          <w:b/>
          <w:bCs/>
          <w:sz w:val="18"/>
          <w:szCs w:val="8"/>
        </w:rPr>
        <w:t>“EL PROVEEDOR”</w:t>
      </w:r>
      <w:r w:rsidRPr="000F5BFD">
        <w:rPr>
          <w:rFonts w:ascii="Arial Narrow" w:hAnsi="Arial Narrow" w:cs="Arial"/>
          <w:sz w:val="18"/>
          <w:szCs w:val="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0F5BFD">
        <w:rPr>
          <w:rFonts w:ascii="Arial Narrow" w:hAnsi="Arial Narrow" w:cs="Arial"/>
          <w:b/>
          <w:bCs/>
          <w:sz w:val="18"/>
          <w:szCs w:val="8"/>
        </w:rPr>
        <w:t>“EL INSTITUTO”</w:t>
      </w:r>
      <w:r w:rsidRPr="000F5BFD">
        <w:rPr>
          <w:rFonts w:ascii="Arial Narrow" w:hAnsi="Arial Narrow" w:cs="Arial"/>
          <w:sz w:val="18"/>
          <w:szCs w:val="8"/>
        </w:rPr>
        <w:t>. EL IMPORTE DE LOS BIENES NO RECOLECTADOS SE CONSIDERARÁ COMO PAGO EN EXCESO.</w:t>
      </w:r>
    </w:p>
    <w:p w:rsidR="000F5BFD" w:rsidRPr="000F5BFD" w:rsidRDefault="000F5BFD" w:rsidP="000F5BFD">
      <w:pPr>
        <w:spacing w:after="0"/>
        <w:contextualSpacing/>
        <w:jc w:val="both"/>
        <w:rPr>
          <w:rFonts w:ascii="Arial Narrow" w:hAnsi="Arial Narrow" w:cs="Arial"/>
          <w:b/>
          <w:sz w:val="18"/>
          <w:szCs w:val="8"/>
          <w:lang w:val="es-ES"/>
        </w:rPr>
      </w:pPr>
      <w:r w:rsidRPr="000F5BFD">
        <w:rPr>
          <w:rFonts w:ascii="Arial Narrow" w:hAnsi="Arial Narrow" w:cs="Arial"/>
          <w:b/>
          <w:sz w:val="18"/>
          <w:szCs w:val="8"/>
        </w:rPr>
        <w:t xml:space="preserve">TRANSFERENCIA DE DERECHOS. “EL PROVEEDOR” </w:t>
      </w:r>
      <w:r w:rsidRPr="000F5BFD">
        <w:rPr>
          <w:rFonts w:ascii="Arial Narrow" w:hAnsi="Arial Narrow" w:cs="Arial"/>
          <w:sz w:val="18"/>
          <w:szCs w:val="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0F5BFD">
        <w:rPr>
          <w:rFonts w:ascii="Arial Narrow" w:hAnsi="Arial Narrow" w:cs="Arial"/>
          <w:b/>
          <w:sz w:val="18"/>
          <w:szCs w:val="8"/>
        </w:rPr>
        <w:t>“EL INSTITUTO”</w:t>
      </w:r>
      <w:r w:rsidRPr="000F5BFD">
        <w:rPr>
          <w:rFonts w:ascii="Arial Narrow" w:hAnsi="Arial Narrow" w:cs="Arial"/>
          <w:sz w:val="18"/>
          <w:szCs w:val="8"/>
        </w:rPr>
        <w:t xml:space="preserve"> PARA TAL EFECTO, A TRAVÉS DE LA COORDINACIÓN DE CONTABILIDAD Y TRÁMITE DE EROGACIONES.</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DEBERÁ PRESENTAR A </w:t>
      </w:r>
      <w:r w:rsidRPr="000F5BFD">
        <w:rPr>
          <w:rFonts w:ascii="Arial Narrow" w:hAnsi="Arial Narrow" w:cs="Arial"/>
          <w:b/>
          <w:sz w:val="18"/>
          <w:szCs w:val="8"/>
          <w:lang w:val="es-ES"/>
        </w:rPr>
        <w:t xml:space="preserve">“EL INSTITUTO” </w:t>
      </w:r>
      <w:r w:rsidRPr="000F5BFD">
        <w:rPr>
          <w:rFonts w:ascii="Arial Narrow" w:hAnsi="Arial Narrow" w:cs="Arial"/>
          <w:sz w:val="18"/>
          <w:szCs w:val="8"/>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EL PAGO CORRESPONDIENTE. SI CON MOTIVO DE LA TRANSFERENCIA DE LOS DERECHOS DE COBRO SOLICITADA POR </w:t>
      </w: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SE ORIGINA UN RETRASO EN EL PAGO, NO PROCEDERÁ EL PAGO DE LOS GASTOS FINANCIEROS A QUE HACE REFERENCIA EL ARTÍCULO 51 DE LA “LAASSP”.</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CUARTA. ANTICIPOS.-</w:t>
      </w:r>
      <w:r w:rsidRPr="000F5BFD">
        <w:rPr>
          <w:rFonts w:ascii="Arial Narrow" w:hAnsi="Arial Narrow" w:cs="Arial"/>
          <w:sz w:val="18"/>
          <w:szCs w:val="8"/>
        </w:rPr>
        <w:t xml:space="preserve"> “EL INSTITUTO” NO OTORGARÁ ANTICIPOS.</w:t>
      </w:r>
    </w:p>
    <w:p w:rsidR="000F5BFD" w:rsidRPr="000F5BFD" w:rsidRDefault="000F5BFD" w:rsidP="000F5BFD">
      <w:pPr>
        <w:spacing w:after="0"/>
        <w:contextualSpacing/>
        <w:jc w:val="both"/>
        <w:rPr>
          <w:rFonts w:ascii="Arial Narrow" w:hAnsi="Arial Narrow" w:cs="Arial"/>
          <w:b/>
          <w:sz w:val="18"/>
          <w:szCs w:val="8"/>
          <w:lang w:val="es-ES_tradnl"/>
        </w:rPr>
      </w:pPr>
    </w:p>
    <w:p w:rsidR="000F5BFD" w:rsidRPr="000F5BFD" w:rsidRDefault="000F5BFD" w:rsidP="000F5BFD">
      <w:pPr>
        <w:spacing w:after="0"/>
        <w:contextualSpacing/>
        <w:jc w:val="both"/>
        <w:rPr>
          <w:rFonts w:ascii="Arial Narrow" w:hAnsi="Arial Narrow" w:cs="Arial"/>
          <w:b/>
          <w:sz w:val="18"/>
          <w:szCs w:val="8"/>
          <w:lang w:val="es-ES"/>
        </w:rPr>
      </w:pPr>
      <w:r w:rsidRPr="000F5BFD">
        <w:rPr>
          <w:rFonts w:ascii="Arial Narrow" w:hAnsi="Arial Narrow" w:cs="Arial"/>
          <w:b/>
          <w:sz w:val="18"/>
          <w:szCs w:val="8"/>
          <w:lang w:val="es-ES_tradnl"/>
        </w:rPr>
        <w:t xml:space="preserve">QUINTA.- </w:t>
      </w:r>
      <w:r w:rsidRPr="000F5BFD">
        <w:rPr>
          <w:rFonts w:ascii="Arial Narrow" w:hAnsi="Arial Narrow" w:cs="Arial"/>
          <w:b/>
          <w:sz w:val="18"/>
          <w:szCs w:val="8"/>
        </w:rPr>
        <w:t>PLAZO, LUGAR Y CONDICIONES DE ENTREGA</w:t>
      </w:r>
      <w:r w:rsidRPr="000F5BFD">
        <w:rPr>
          <w:rFonts w:ascii="Arial Narrow" w:hAnsi="Arial Narrow" w:cs="Arial"/>
          <w:b/>
          <w:sz w:val="18"/>
          <w:szCs w:val="8"/>
          <w:lang w:val="es-ES_tradnl"/>
        </w:rPr>
        <w:t xml:space="preserve">.-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SE COMPROMETE A SUMINISTRAR A </w:t>
      </w:r>
      <w:r w:rsidRPr="000F5BFD">
        <w:rPr>
          <w:rFonts w:ascii="Arial Narrow" w:hAnsi="Arial Narrow" w:cs="Arial"/>
          <w:b/>
          <w:sz w:val="18"/>
          <w:szCs w:val="8"/>
        </w:rPr>
        <w:t xml:space="preserve">“EL INSTITUTO” </w:t>
      </w:r>
      <w:r w:rsidRPr="000F5BFD">
        <w:rPr>
          <w:rFonts w:ascii="Arial Narrow" w:hAnsi="Arial Narrow" w:cs="Arial"/>
          <w:sz w:val="18"/>
          <w:szCs w:val="8"/>
        </w:rPr>
        <w:t>LOS BIENES QUE SE MENCIONAN EN EL PRESENTE CONTRATO, EN LOS LUGARES Y PLAZOS DESCRITOS EN EL ANVERSO DEL PRESENTE DOCUMENTO Y EN EL ANEXO 2 (DOS) DEL PRESENTE.</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lang w:val="es-ES"/>
        </w:rPr>
        <w:t>CONDICIONES DE ENTREGA:</w:t>
      </w:r>
      <w:r w:rsidRPr="000F5BFD">
        <w:rPr>
          <w:rFonts w:ascii="Arial Narrow" w:hAnsi="Arial Narrow" w:cs="Arial"/>
          <w:sz w:val="18"/>
          <w:szCs w:val="8"/>
        </w:rPr>
        <w:t xml:space="preserve"> LOS BIENES SERÁN SOLICITADOS POR </w:t>
      </w:r>
      <w:r w:rsidRPr="000F5BFD">
        <w:rPr>
          <w:rFonts w:ascii="Arial Narrow" w:hAnsi="Arial Narrow" w:cs="Arial"/>
          <w:b/>
          <w:sz w:val="18"/>
          <w:szCs w:val="8"/>
        </w:rPr>
        <w:t>“EL INSTITUTO”,</w:t>
      </w:r>
      <w:r w:rsidRPr="000F5BFD">
        <w:rPr>
          <w:rFonts w:ascii="Arial Narrow" w:hAnsi="Arial Narrow" w:cs="Arial"/>
          <w:sz w:val="18"/>
          <w:szCs w:val="8"/>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0F5BFD">
        <w:rPr>
          <w:rFonts w:ascii="Arial Narrow" w:hAnsi="Arial Narrow" w:cs="Arial"/>
          <w:b/>
          <w:sz w:val="18"/>
          <w:szCs w:val="8"/>
        </w:rPr>
        <w:t>“EL INSTITUTO”</w:t>
      </w:r>
      <w:r w:rsidRPr="000F5BFD">
        <w:rPr>
          <w:rFonts w:ascii="Arial Narrow" w:hAnsi="Arial Narrow" w:cs="Arial"/>
          <w:sz w:val="18"/>
          <w:szCs w:val="8"/>
        </w:rPr>
        <w:t xml:space="preserve"> NO DARÁ POR RECIBIDOS Y ACEPTADOS LOS BIENES Y SE APLICARÁN LAS DEDUCCIONES CORRESPONDIENTES. </w:t>
      </w:r>
      <w:r w:rsidRPr="000F5BFD">
        <w:rPr>
          <w:rFonts w:ascii="Arial Narrow" w:hAnsi="Arial Narrow" w:cs="Arial"/>
          <w:b/>
          <w:sz w:val="18"/>
          <w:szCs w:val="8"/>
        </w:rPr>
        <w:t>“EL PROVEEDOR”</w:t>
      </w:r>
      <w:r w:rsidRPr="000F5BFD">
        <w:rPr>
          <w:rFonts w:ascii="Arial Narrow" w:hAnsi="Arial Narrow" w:cs="Arial"/>
          <w:sz w:val="18"/>
          <w:szCs w:val="8"/>
        </w:rPr>
        <w:t xml:space="preserve"> SE HARÁ CARGO DE TODAS LAS EROGACIONES Y GASTOS QUE SEAN NECESARIOS PARA LA ENTREGA DE LOS BIENES EN LAS CONDICIONES SOLICITADAS POR</w:t>
      </w:r>
      <w:r w:rsidRPr="000F5BFD">
        <w:rPr>
          <w:rFonts w:ascii="Arial Narrow" w:hAnsi="Arial Narrow" w:cs="Arial"/>
          <w:b/>
          <w:sz w:val="18"/>
          <w:szCs w:val="8"/>
        </w:rPr>
        <w:t xml:space="preserve"> “EL INSTITUTO”.</w:t>
      </w:r>
      <w:r w:rsidRPr="000F5BFD">
        <w:rPr>
          <w:rFonts w:ascii="Arial Narrow" w:hAnsi="Arial Narrow" w:cs="Arial"/>
          <w:sz w:val="18"/>
          <w:szCs w:val="8"/>
        </w:rPr>
        <w:t xml:space="preserve"> LOS REQUISITOS PARA LA RECEPCIÓN DE LOS BIENES SE DETALLAN EN LOS TÉRMINOS Y CONDICIONES QUE SIRVIERON DE BASE A LA CONVOCATORIA QUE DIO ORIGEN AL PRESENTE INSTRUMENTO JURÍDICO.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SEXTA.- DE LAS NORMAS Y LICENCIAS.-</w:t>
      </w:r>
      <w:r w:rsidRPr="000F5BFD">
        <w:rPr>
          <w:rFonts w:ascii="Arial Narrow" w:hAnsi="Arial Narrow" w:cs="Arial"/>
          <w:sz w:val="18"/>
          <w:szCs w:val="8"/>
        </w:rPr>
        <w:t xml:space="preserve"> </w:t>
      </w:r>
      <w:r w:rsidRPr="000F5BFD">
        <w:rPr>
          <w:rFonts w:ascii="Arial Narrow" w:hAnsi="Arial Narrow" w:cs="Arial"/>
          <w:b/>
          <w:sz w:val="18"/>
          <w:szCs w:val="8"/>
        </w:rPr>
        <w:t>"EL PROVEEDOR</w:t>
      </w:r>
      <w:r w:rsidRPr="000F5BFD">
        <w:rPr>
          <w:rFonts w:ascii="Arial Narrow" w:hAnsi="Arial Narrow" w:cs="Arial"/>
          <w:sz w:val="18"/>
          <w:szCs w:val="8"/>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(EN CASO DE SER PROCEDENTE) PARA LA ENTREGA DE LOS BIENES </w:t>
      </w:r>
      <w:r w:rsidRPr="000F5BFD">
        <w:rPr>
          <w:rFonts w:ascii="Arial Narrow" w:hAnsi="Arial Narrow" w:cs="Arial"/>
          <w:b/>
          <w:sz w:val="18"/>
          <w:szCs w:val="8"/>
        </w:rPr>
        <w:t xml:space="preserve">“EL PROVEEDOR” </w:t>
      </w:r>
      <w:r w:rsidRPr="000F5BFD">
        <w:rPr>
          <w:rFonts w:ascii="Arial Narrow" w:hAnsi="Arial Narrow" w:cs="Arial"/>
          <w:sz w:val="18"/>
          <w:szCs w:val="8"/>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0F5BFD">
        <w:rPr>
          <w:rFonts w:ascii="Arial Narrow" w:hAnsi="Arial Narrow" w:cs="Arial"/>
          <w:b/>
          <w:sz w:val="18"/>
          <w:szCs w:val="8"/>
        </w:rPr>
        <w:t>EL PROVEEDOR”</w:t>
      </w:r>
      <w:r w:rsidRPr="000F5BFD">
        <w:rPr>
          <w:rFonts w:ascii="Arial Narrow" w:hAnsi="Arial Narrow" w:cs="Arial"/>
          <w:sz w:val="18"/>
          <w:szCs w:val="8"/>
        </w:rPr>
        <w:t xml:space="preserve"> ASUME TODA LA RESPONSABILIDAD QUE POR  DICHAS VIOLACIONES SE CAUSEN, RESPONDIENDO ANTE LAS RECLAMACIONES QUE PUDIERA TENER O QUE LE HICIERAN A </w:t>
      </w:r>
      <w:r w:rsidRPr="000F5BFD">
        <w:rPr>
          <w:rFonts w:ascii="Arial Narrow" w:hAnsi="Arial Narrow" w:cs="Arial"/>
          <w:b/>
          <w:sz w:val="18"/>
          <w:szCs w:val="8"/>
        </w:rPr>
        <w:t>“EL INSTITUTO”</w:t>
      </w:r>
      <w:r w:rsidRPr="000F5BFD">
        <w:rPr>
          <w:rFonts w:ascii="Arial Narrow" w:hAnsi="Arial Narrow" w:cs="Arial"/>
          <w:sz w:val="18"/>
          <w:szCs w:val="8"/>
        </w:rPr>
        <w:t>, RELEVÁNDOLO DE CUALQUIER RESPONSABILIDAD.</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SÉPTIMA.- DE LA CALIDAD DE LOS BIENES.- </w:t>
      </w:r>
      <w:r w:rsidRPr="000F5BFD">
        <w:rPr>
          <w:rFonts w:ascii="Arial Narrow" w:hAnsi="Arial Narrow" w:cs="Arial"/>
          <w:sz w:val="18"/>
          <w:szCs w:val="8"/>
        </w:rPr>
        <w:t>CONFORME AL ARTÍCULO 53 DE LA “LAASSP”, “</w:t>
      </w:r>
      <w:r w:rsidRPr="000F5BFD">
        <w:rPr>
          <w:rFonts w:ascii="Arial Narrow" w:hAnsi="Arial Narrow" w:cs="Arial"/>
          <w:b/>
          <w:sz w:val="18"/>
          <w:szCs w:val="8"/>
        </w:rPr>
        <w:t>EL PROVEEDOR</w:t>
      </w:r>
      <w:r w:rsidRPr="000F5BFD">
        <w:rPr>
          <w:rFonts w:ascii="Arial Narrow" w:hAnsi="Arial Narrow" w:cs="Arial"/>
          <w:sz w:val="18"/>
          <w:szCs w:val="8"/>
        </w:rPr>
        <w:t>” SE OBLIGA A QUE EL  OBJETO DE ESTE CONTRATO SE REALICE A ENTERA SATISFACCIÓN DE “</w:t>
      </w:r>
      <w:r w:rsidRPr="000F5BFD">
        <w:rPr>
          <w:rFonts w:ascii="Arial Narrow" w:hAnsi="Arial Narrow" w:cs="Arial"/>
          <w:b/>
          <w:sz w:val="18"/>
          <w:szCs w:val="8"/>
        </w:rPr>
        <w:t>EL INSTITUTO</w:t>
      </w:r>
      <w:r w:rsidRPr="000F5BFD">
        <w:rPr>
          <w:rFonts w:ascii="Arial Narrow" w:hAnsi="Arial Narrow" w:cs="Arial"/>
          <w:sz w:val="18"/>
          <w:szCs w:val="8"/>
        </w:rPr>
        <w:t>”; POR LO QUE, “</w:t>
      </w:r>
      <w:r w:rsidRPr="000F5BFD">
        <w:rPr>
          <w:rFonts w:ascii="Arial Narrow" w:hAnsi="Arial Narrow" w:cs="Arial"/>
          <w:b/>
          <w:sz w:val="18"/>
          <w:szCs w:val="8"/>
        </w:rPr>
        <w:t>EL PROVEEDOR</w:t>
      </w:r>
      <w:r w:rsidRPr="000F5BFD">
        <w:rPr>
          <w:rFonts w:ascii="Arial Narrow" w:hAnsi="Arial Narrow" w:cs="Arial"/>
          <w:sz w:val="18"/>
          <w:szCs w:val="8"/>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0F5BFD">
        <w:rPr>
          <w:rFonts w:ascii="Arial Narrow" w:hAnsi="Arial Narrow" w:cs="Arial"/>
          <w:b/>
          <w:sz w:val="18"/>
          <w:szCs w:val="8"/>
        </w:rPr>
        <w:t>EL INSTITUTO</w:t>
      </w:r>
      <w:r w:rsidRPr="000F5BFD">
        <w:rPr>
          <w:rFonts w:ascii="Arial Narrow" w:hAnsi="Arial Narrow" w:cs="Arial"/>
          <w:sz w:val="18"/>
          <w:szCs w:val="8"/>
        </w:rPr>
        <w:t>”, A TRAVÉS DE LA COORDINACIÓN DE CONTROL TÉCNICO DE INSUMOS (COCTI) PODRÁ, EN CUALQUIER MOMENTO, DURANTE LA VIGENCIA DEL PRESENTE CONTRATO, SOLICITAR MUESTRAS PARA LA VERIFICACIÓN EN EL CUMPLIMIENTO DE LOS ESTÁNDARES DE CALIDAD DETALLADOS EN LA CONVOCATORIA DE LA PRESENTE CONTRATACIÓN.</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OCTAVA. CANJE DE LOS BIENES</w:t>
      </w:r>
      <w:r w:rsidRPr="000F5BFD">
        <w:rPr>
          <w:rFonts w:ascii="Arial Narrow" w:hAnsi="Arial Narrow" w:cs="Arial"/>
          <w:sz w:val="18"/>
          <w:szCs w:val="8"/>
        </w:rPr>
        <w:t xml:space="preserve">.- </w:t>
      </w:r>
      <w:r w:rsidRPr="000F5BFD">
        <w:rPr>
          <w:rFonts w:ascii="Arial Narrow" w:hAnsi="Arial Narrow" w:cs="Arial"/>
          <w:b/>
          <w:bCs/>
          <w:sz w:val="18"/>
          <w:szCs w:val="8"/>
          <w:lang w:val="es-ES"/>
        </w:rPr>
        <w:t xml:space="preserve">“EL INSTITUTO”, </w:t>
      </w:r>
      <w:r w:rsidRPr="000F5BFD">
        <w:rPr>
          <w:rFonts w:ascii="Arial Narrow" w:hAnsi="Arial Narrow" w:cs="Arial"/>
          <w:sz w:val="18"/>
          <w:szCs w:val="8"/>
          <w:lang w:val="es-ES"/>
        </w:rPr>
        <w:t xml:space="preserve">A TRAVÉS DE SUS DELEGACIONES, UNIDADES MÉDICAS DE ALTA ESPECIALIDAD (UMAE´S) Y/O LA COORDINACIÓN DE CONTROL DE ABASTO, PODRÁ SOLICITAR A </w:t>
      </w: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EL CANJE DE LOS BIENES QUE PRESENTEN DEFECTOS O VICIOS OCULTOS, PARA LO CUAL NOTIFICARÁ A </w:t>
      </w:r>
      <w:r w:rsidRPr="000F5BFD">
        <w:rPr>
          <w:rFonts w:ascii="Arial Narrow" w:hAnsi="Arial Narrow" w:cs="Arial"/>
          <w:b/>
          <w:sz w:val="18"/>
          <w:szCs w:val="8"/>
          <w:lang w:val="es-ES"/>
        </w:rPr>
        <w:t xml:space="preserve">“EL PROVEEDOR” </w:t>
      </w:r>
      <w:r w:rsidRPr="000F5BFD">
        <w:rPr>
          <w:rFonts w:ascii="Arial Narrow" w:hAnsi="Arial Narrow" w:cs="Arial"/>
          <w:sz w:val="18"/>
          <w:szCs w:val="8"/>
          <w:lang w:val="es-ES"/>
        </w:rPr>
        <w:t>POR ESCRITO O POR CORREO ELECTRÓNICO A LAS PERSONAS Y/O DIRECCIONES QUE QUEDARON REGISTRADAS COMO CONTACTOS OFICIALES</w:t>
      </w:r>
    </w:p>
    <w:p w:rsidR="000F5BFD" w:rsidRPr="000F5BFD" w:rsidRDefault="000F5BFD" w:rsidP="000F5BFD">
      <w:pPr>
        <w:spacing w:after="0"/>
        <w:contextualSpacing/>
        <w:jc w:val="both"/>
        <w:rPr>
          <w:rFonts w:ascii="Arial Narrow" w:hAnsi="Arial Narrow" w:cs="Arial"/>
          <w:sz w:val="18"/>
          <w:szCs w:val="8"/>
          <w:lang w:eastAsia="es-ES"/>
        </w:rPr>
      </w:pPr>
      <w:r w:rsidRPr="000F5BFD">
        <w:rPr>
          <w:rFonts w:ascii="Arial Narrow" w:hAnsi="Arial Narrow" w:cs="Arial"/>
          <w:sz w:val="18"/>
          <w:szCs w:val="8"/>
        </w:rPr>
        <w:t>“</w:t>
      </w:r>
      <w:r w:rsidRPr="000F5BFD">
        <w:rPr>
          <w:rFonts w:ascii="Arial Narrow" w:hAnsi="Arial Narrow" w:cs="Arial"/>
          <w:b/>
          <w:sz w:val="18"/>
          <w:szCs w:val="8"/>
        </w:rPr>
        <w:t>EL PROVEEDOR</w:t>
      </w:r>
      <w:r w:rsidRPr="000F5BFD">
        <w:rPr>
          <w:rFonts w:ascii="Arial Narrow" w:hAnsi="Arial Narrow" w:cs="Arial"/>
          <w:sz w:val="18"/>
          <w:szCs w:val="8"/>
        </w:rPr>
        <w:t>” SE OBLIGA A CANJEAR A “</w:t>
      </w:r>
      <w:r w:rsidRPr="000F5BFD">
        <w:rPr>
          <w:rFonts w:ascii="Arial Narrow" w:hAnsi="Arial Narrow" w:cs="Arial"/>
          <w:b/>
          <w:sz w:val="18"/>
          <w:szCs w:val="8"/>
        </w:rPr>
        <w:t>EL INSTITUTO</w:t>
      </w:r>
      <w:r w:rsidRPr="000F5BFD">
        <w:rPr>
          <w:rFonts w:ascii="Arial Narrow" w:hAnsi="Arial Narrow" w:cs="Arial"/>
          <w:sz w:val="18"/>
          <w:szCs w:val="8"/>
        </w:rPr>
        <w:t xml:space="preserve">” SIN CONDICIÓN ALGUNA, EL 100% DE LAS CANTIDADES SOLICITADAS EN UN PLAZO QUE NO EXCEDERÁ DE 10 DÍAS HÁBILES, CONTADOS A PARTIR DE LA NOTIFICACIÓN, </w:t>
      </w:r>
      <w:r w:rsidRPr="000F5BFD">
        <w:rPr>
          <w:rFonts w:ascii="Arial Narrow" w:hAnsi="Arial Narrow" w:cs="Arial"/>
          <w:sz w:val="18"/>
          <w:szCs w:val="8"/>
          <w:lang w:val="es-ES"/>
        </w:rPr>
        <w:t xml:space="preserve">POR OTROS BIENES QUE NO PRESENTEN LOS DEFECTOS O VICIOS OCULTOS IDENTIFICADOS. </w:t>
      </w:r>
      <w:r w:rsidRPr="000F5BFD">
        <w:rPr>
          <w:rFonts w:ascii="Arial Narrow" w:hAnsi="Arial Narrow" w:cs="Arial"/>
          <w:sz w:val="18"/>
          <w:szCs w:val="8"/>
        </w:rPr>
        <w:t>EN CASO DE INCUMPLIMIENTO EN EL CANJE SOLICITADO, “</w:t>
      </w:r>
      <w:r w:rsidRPr="000F5BFD">
        <w:rPr>
          <w:rFonts w:ascii="Arial Narrow" w:hAnsi="Arial Narrow" w:cs="Arial"/>
          <w:b/>
          <w:sz w:val="18"/>
          <w:szCs w:val="8"/>
        </w:rPr>
        <w:t>EL PROVEEDOR</w:t>
      </w:r>
      <w:r w:rsidRPr="000F5BFD">
        <w:rPr>
          <w:rFonts w:ascii="Arial Narrow" w:hAnsi="Arial Narrow" w:cs="Arial"/>
          <w:sz w:val="18"/>
          <w:szCs w:val="8"/>
        </w:rPr>
        <w:t xml:space="preserve">” </w:t>
      </w:r>
      <w:r w:rsidRPr="000F5BFD">
        <w:rPr>
          <w:rFonts w:ascii="Arial Narrow" w:hAnsi="Arial Narrow" w:cs="Arial"/>
          <w:sz w:val="18"/>
          <w:szCs w:val="8"/>
          <w:lang w:eastAsia="es-ES"/>
        </w:rPr>
        <w:t xml:space="preserve">SE OBLIGA A PAGAR A </w:t>
      </w:r>
      <w:r w:rsidRPr="000F5BFD">
        <w:rPr>
          <w:rFonts w:ascii="Arial Narrow" w:hAnsi="Arial Narrow" w:cs="Arial"/>
          <w:b/>
          <w:sz w:val="18"/>
          <w:szCs w:val="8"/>
          <w:lang w:eastAsia="es-ES"/>
        </w:rPr>
        <w:t>“EL INSTITUTO”</w:t>
      </w:r>
      <w:r w:rsidRPr="000F5BFD">
        <w:rPr>
          <w:rFonts w:ascii="Arial Narrow" w:hAnsi="Arial Narrow" w:cs="Arial"/>
          <w:sz w:val="18"/>
          <w:szCs w:val="8"/>
          <w:lang w:eastAsia="es-ES"/>
        </w:rPr>
        <w:t xml:space="preserve"> EL 2.5</w:t>
      </w:r>
      <w:r w:rsidRPr="000F5BFD">
        <w:rPr>
          <w:rFonts w:ascii="Arial Narrow" w:hAnsi="Arial Narrow" w:cs="Arial"/>
          <w:b/>
          <w:sz w:val="18"/>
          <w:szCs w:val="8"/>
          <w:lang w:eastAsia="es-ES"/>
        </w:rPr>
        <w:t>%</w:t>
      </w:r>
      <w:r w:rsidRPr="000F5BFD">
        <w:rPr>
          <w:rFonts w:ascii="Arial Narrow" w:hAnsi="Arial Narrow" w:cs="Arial"/>
          <w:sz w:val="18"/>
          <w:szCs w:val="8"/>
          <w:lang w:eastAsia="es-ES"/>
        </w:rPr>
        <w:t xml:space="preserve"> DIARIO SOBRE EL VALOR DE LOS BIENES NO CANJEADOS, SIN QUE DICHO MONTO PUEDA EXCEDER DEL MONTO DE LA GARANTÍA DE CUMPLIMIENTO.</w:t>
      </w:r>
    </w:p>
    <w:p w:rsidR="000F5BFD" w:rsidRPr="000F5BFD" w:rsidRDefault="000F5BFD" w:rsidP="000F5BFD">
      <w:pPr>
        <w:spacing w:after="0"/>
        <w:contextualSpacing/>
        <w:jc w:val="both"/>
        <w:rPr>
          <w:rFonts w:ascii="Arial Narrow" w:hAnsi="Arial Narrow" w:cs="Arial"/>
          <w:sz w:val="18"/>
          <w:szCs w:val="8"/>
          <w:lang w:eastAsia="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NOVENA. DEVOLUCIONES Y REPOSICIONES POR DEFECTOS Y VICIOS OCULTOS.-</w:t>
      </w:r>
      <w:r w:rsidRPr="000F5BFD">
        <w:rPr>
          <w:rFonts w:ascii="Arial Narrow" w:hAnsi="Arial Narrow" w:cs="Arial"/>
          <w:sz w:val="18"/>
          <w:szCs w:val="8"/>
        </w:rPr>
        <w:t xml:space="preserve"> </w:t>
      </w:r>
      <w:r w:rsidRPr="000F5BFD">
        <w:rPr>
          <w:rFonts w:ascii="Arial Narrow" w:hAnsi="Arial Narrow" w:cs="Arial"/>
          <w:b/>
          <w:sz w:val="18"/>
          <w:szCs w:val="8"/>
        </w:rPr>
        <w:t>"EL INSTITUTO"</w:t>
      </w:r>
      <w:r w:rsidRPr="000F5BFD">
        <w:rPr>
          <w:rFonts w:ascii="Arial Narrow" w:hAnsi="Arial Narrow" w:cs="Arial"/>
          <w:sz w:val="18"/>
          <w:szCs w:val="8"/>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0F5BFD">
        <w:rPr>
          <w:rFonts w:ascii="Arial Narrow" w:hAnsi="Arial Narrow" w:cs="Arial"/>
          <w:b/>
          <w:sz w:val="18"/>
          <w:szCs w:val="8"/>
        </w:rPr>
        <w:t>EL PROVEEDOR</w:t>
      </w:r>
      <w:r w:rsidRPr="000F5BFD">
        <w:rPr>
          <w:rFonts w:ascii="Arial Narrow" w:hAnsi="Arial Narrow" w:cs="Arial"/>
          <w:sz w:val="18"/>
          <w:szCs w:val="8"/>
        </w:rPr>
        <w:t xml:space="preserve">" DENTRO DEL PERIODO DE GARANTÍA, MISMO QUE EMPEZARÁ A CONTARSE A PARTIR DE LA ENTREGA DE LOS BIENES. EN ESTOS CASOS </w:t>
      </w:r>
      <w:r w:rsidRPr="000F5BFD">
        <w:rPr>
          <w:rFonts w:ascii="Arial Narrow" w:hAnsi="Arial Narrow" w:cs="Arial"/>
          <w:b/>
          <w:sz w:val="18"/>
          <w:szCs w:val="8"/>
        </w:rPr>
        <w:t>"EL PROVEEDOR"</w:t>
      </w:r>
      <w:r w:rsidRPr="000F5BFD">
        <w:rPr>
          <w:rFonts w:ascii="Arial Narrow" w:hAnsi="Arial Narrow" w:cs="Arial"/>
          <w:sz w:val="18"/>
          <w:szCs w:val="8"/>
        </w:rPr>
        <w:t xml:space="preserve"> SE OBLIGA A </w:t>
      </w:r>
      <w:r w:rsidRPr="000F5BFD">
        <w:rPr>
          <w:rFonts w:ascii="Arial Narrow" w:hAnsi="Arial Narrow" w:cs="Arial"/>
          <w:bCs/>
          <w:sz w:val="18"/>
          <w:szCs w:val="8"/>
        </w:rPr>
        <w:t xml:space="preserve">LA RECOLECCIÓN DE LOS INSUMOS, LA CUAL DEBERÁ CONCLUIRSE EN UN PLAZO NO MAYOR A QUINCE DÍAS HÁBILES CONTADOS A PARTIR DE LA NOTIFICACIÓN POR PARTE DE </w:t>
      </w:r>
      <w:r w:rsidRPr="000F5BFD">
        <w:rPr>
          <w:rFonts w:ascii="Arial Narrow" w:hAnsi="Arial Narrow" w:cs="Arial"/>
          <w:b/>
          <w:bCs/>
          <w:sz w:val="18"/>
          <w:szCs w:val="8"/>
        </w:rPr>
        <w:t>“EL INSTITUTO”</w:t>
      </w:r>
      <w:r w:rsidRPr="000F5BFD">
        <w:rPr>
          <w:rFonts w:ascii="Arial Narrow" w:hAnsi="Arial Narrow" w:cs="Arial"/>
          <w:bCs/>
          <w:sz w:val="18"/>
          <w:szCs w:val="8"/>
        </w:rPr>
        <w:t xml:space="preserve"> Y A SUSTITUIR, </w:t>
      </w:r>
      <w:r w:rsidRPr="000F5BFD">
        <w:rPr>
          <w:rFonts w:ascii="Arial Narrow" w:hAnsi="Arial Narrow" w:cs="Arial"/>
          <w:sz w:val="18"/>
          <w:szCs w:val="8"/>
        </w:rPr>
        <w:t xml:space="preserve">SIN CONDICIÓN ALGUNA, EL CIEN POR CIENTO DE LOS BIENES DEVUELTOS EN EL PLAZO DE 10 DÍAS HÁBILES; SI </w:t>
      </w:r>
      <w:r w:rsidRPr="000F5BFD">
        <w:rPr>
          <w:rFonts w:ascii="Arial Narrow" w:hAnsi="Arial Narrow" w:cs="Arial"/>
          <w:b/>
          <w:sz w:val="18"/>
          <w:szCs w:val="8"/>
        </w:rPr>
        <w:t>"EL PROVEEDOR"</w:t>
      </w:r>
      <w:r w:rsidRPr="000F5BFD">
        <w:rPr>
          <w:rFonts w:ascii="Arial Narrow" w:hAnsi="Arial Narrow" w:cs="Arial"/>
          <w:sz w:val="18"/>
          <w:szCs w:val="8"/>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DÉCIMA.- RESPONSABILIDAD. "EL PROVEEDOR" </w:t>
      </w:r>
      <w:r w:rsidRPr="000F5BFD">
        <w:rPr>
          <w:rFonts w:ascii="Arial Narrow" w:hAnsi="Arial Narrow" w:cs="Arial"/>
          <w:sz w:val="18"/>
          <w:szCs w:val="8"/>
        </w:rPr>
        <w:t xml:space="preserve">SE OBLIGA A RESPONDER POR SU CUENTA Y RIESGO DE LOS DAÑOS Y/O PERJUICIOS QUE POR INOBSERVANCIA O NEGLIGENCIA DE SU PARTE, LLEGUEN A CAUSAR A </w:t>
      </w:r>
      <w:r w:rsidRPr="000F5BFD">
        <w:rPr>
          <w:rFonts w:ascii="Arial Narrow" w:hAnsi="Arial Narrow" w:cs="Arial"/>
          <w:b/>
          <w:sz w:val="18"/>
          <w:szCs w:val="8"/>
        </w:rPr>
        <w:t>"EL INSTITUTO"</w:t>
      </w:r>
      <w:r w:rsidRPr="000F5BFD">
        <w:rPr>
          <w:rFonts w:ascii="Arial Narrow" w:hAnsi="Arial Narrow" w:cs="Arial"/>
          <w:sz w:val="18"/>
          <w:szCs w:val="8"/>
        </w:rPr>
        <w:t xml:space="preserve"> Y/O A TERCEROS, CON MOTIVO DE LAS OBLIGACIONES PACTADAS EN ESTE INSTRUMENTO JURÍDICO, DE CONFORMIDAD CON LO ESTABLECIDO EN EL ARTÍCULO 53 DE LA “LAASSP”.</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ES RESPONSABILIDAD DE</w:t>
      </w:r>
      <w:r w:rsidRPr="000F5BFD">
        <w:rPr>
          <w:rFonts w:ascii="Arial Narrow" w:hAnsi="Arial Narrow" w:cs="Arial"/>
          <w:b/>
          <w:sz w:val="18"/>
          <w:szCs w:val="8"/>
        </w:rPr>
        <w:t xml:space="preserve"> “EL PROVEEDOR”</w:t>
      </w:r>
      <w:r w:rsidRPr="000F5BFD">
        <w:rPr>
          <w:rFonts w:ascii="Arial Narrow" w:hAnsi="Arial Narrow" w:cs="Arial"/>
          <w:sz w:val="18"/>
          <w:szCs w:val="8"/>
        </w:rPr>
        <w:t xml:space="preserve"> COMUNICAR CUALQUIER CAMBIO EN LOS DATOS DE CONTACTO OFICIAL, MEDIANTE ESCRITOS FIRMADOS Y PRESENTADOS ANTE EL ÁREA REQUIRENTE Y CONTRATANTE. EN CASO DE INCUMPLIR CON LA OBLIGACIÓN DE INFORMAR LOS CAMBIOS EN EL CONTACTO OFICIAL, </w:t>
      </w:r>
      <w:r w:rsidRPr="000F5BFD">
        <w:rPr>
          <w:rFonts w:ascii="Arial Narrow" w:hAnsi="Arial Narrow" w:cs="Arial"/>
          <w:b/>
          <w:sz w:val="18"/>
          <w:szCs w:val="8"/>
        </w:rPr>
        <w:t>“EL INSTITUTO”</w:t>
      </w:r>
      <w:r w:rsidRPr="000F5BFD">
        <w:rPr>
          <w:rFonts w:ascii="Arial Narrow" w:hAnsi="Arial Narrow" w:cs="Arial"/>
          <w:sz w:val="18"/>
          <w:szCs w:val="8"/>
        </w:rPr>
        <w:t xml:space="preserve"> NO SE HACE RESPONSABLE POR LAS SITUACIONES QUE LA OMISIÓN DE ESTO AFECTE A </w:t>
      </w:r>
      <w:r w:rsidRPr="000F5BFD">
        <w:rPr>
          <w:rFonts w:ascii="Arial Narrow" w:hAnsi="Arial Narrow" w:cs="Arial"/>
          <w:b/>
          <w:sz w:val="18"/>
          <w:szCs w:val="8"/>
        </w:rPr>
        <w:t>“EL PROVEEDOR”</w:t>
      </w:r>
      <w:r w:rsidRPr="000F5BFD">
        <w:rPr>
          <w:rFonts w:ascii="Arial Narrow" w:hAnsi="Arial Narrow" w:cs="Arial"/>
          <w:sz w:val="18"/>
          <w:szCs w:val="8"/>
        </w:rPr>
        <w:t>.</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sz w:val="18"/>
          <w:szCs w:val="8"/>
        </w:rPr>
        <w:t>DÉCIMA PRIMERA.- CONTRIBUCIONES.-</w:t>
      </w:r>
      <w:r w:rsidRPr="000F5BFD">
        <w:rPr>
          <w:rFonts w:ascii="Arial Narrow" w:hAnsi="Arial Narrow" w:cs="Arial"/>
          <w:sz w:val="18"/>
          <w:szCs w:val="8"/>
          <w:lang w:val="es-ES"/>
        </w:rPr>
        <w:t xml:space="preserve"> LOS IMPUESTOS Y DERECHOS QUE PROCEDAN CON MOTIVO DE LOS BIENES OBJETO DEL PRESENTE CONTRATO, SERÁN PAGADOS POR </w:t>
      </w:r>
      <w:r w:rsidRPr="000F5BFD">
        <w:rPr>
          <w:rFonts w:ascii="Arial Narrow" w:hAnsi="Arial Narrow" w:cs="Arial"/>
          <w:b/>
          <w:sz w:val="18"/>
          <w:szCs w:val="8"/>
          <w:lang w:val="es-ES"/>
        </w:rPr>
        <w:t xml:space="preserve">“EL PROVEEDOR” </w:t>
      </w:r>
      <w:r w:rsidRPr="000F5BFD">
        <w:rPr>
          <w:rFonts w:ascii="Arial Narrow" w:hAnsi="Arial Narrow" w:cs="Arial"/>
          <w:sz w:val="18"/>
          <w:szCs w:val="8"/>
          <w:lang w:val="es-ES"/>
        </w:rPr>
        <w:t xml:space="preserve">CONFORME A LA LEGISLACIÓN APLICABLE EN LA MATERIA. EN CASO DE  BIENES DE IMPORTACIÓN, LOS TRÁMITES Y PAGO DE IMPUESTOS Y DERECHOS CORRESPONDIENTES SERÁN A CARGO DE </w:t>
      </w:r>
      <w:r w:rsidRPr="000F5BFD">
        <w:rPr>
          <w:rFonts w:ascii="Arial Narrow" w:hAnsi="Arial Narrow" w:cs="Arial"/>
          <w:b/>
          <w:sz w:val="18"/>
          <w:szCs w:val="8"/>
          <w:lang w:val="es-ES"/>
        </w:rPr>
        <w:t>“EL PROVEEDOR”</w:t>
      </w:r>
      <w:r w:rsidRPr="000F5BFD">
        <w:rPr>
          <w:rFonts w:ascii="Arial Narrow" w:hAnsi="Arial Narrow" w:cs="Arial"/>
          <w:sz w:val="18"/>
          <w:szCs w:val="8"/>
          <w:lang w:val="es-ES"/>
        </w:rPr>
        <w:t>.</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SÓLO CUBRIRÁ EL IMPUESTO AL VALOR AGREGADO (I.V.A.) DE ACUERDO A LO ESTABLECIDO EN LAS DISPOSICIONES FISCALES VIGENTES EN LA MATERIA.</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 xml:space="preserve"> CUMPLIRÁ CON LA INSCRIPCIÓN DE SUS TRABAJADORES EN EL RÉGIMEN OBLIGATORIO DEL SEGURO SOCIAL, ASÍ COMO CON EL PAGO DE LAS CUOTAS OBRERO-PATRONALES A QUE HAYA LUGAR. </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 xml:space="preserve"> PODRÁ SOLICITAR A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0F5BFD">
        <w:rPr>
          <w:rFonts w:ascii="Arial Narrow" w:hAnsi="Arial Narrow" w:cs="Arial"/>
          <w:b/>
          <w:bCs/>
          <w:sz w:val="18"/>
          <w:szCs w:val="8"/>
          <w:lang w:val="es-ES"/>
        </w:rPr>
        <w:t xml:space="preserve">EL INSTITUTO" </w:t>
      </w:r>
      <w:r w:rsidRPr="000F5BFD">
        <w:rPr>
          <w:rFonts w:ascii="Arial Narrow" w:hAnsi="Arial Narrow" w:cs="Arial"/>
          <w:bCs/>
          <w:sz w:val="18"/>
          <w:szCs w:val="8"/>
          <w:lang w:val="es-ES"/>
        </w:rPr>
        <w:t>LE SEAN APLICADOS COMO DESCUENTO EN LOS RECURSOS QUE LE CORRESPONDA PERCIBIR CON MOTIVO DEL PRESENTE INSTRUMENTO JURÍDICO, CONTRA LOS ADEUDOS QUE, EN SU CASO, TUVIERA POR CONCEPTO DE CUOTAS OBRERO PATRONALES.</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b/>
          <w:sz w:val="18"/>
          <w:szCs w:val="8"/>
          <w:lang w:val="es-ES"/>
        </w:rPr>
      </w:pPr>
      <w:r w:rsidRPr="000F5BFD">
        <w:rPr>
          <w:rFonts w:ascii="Arial Narrow" w:hAnsi="Arial Narrow" w:cs="Arial"/>
          <w:b/>
          <w:sz w:val="18"/>
          <w:szCs w:val="8"/>
        </w:rPr>
        <w:t xml:space="preserve">DÉCIMA SEGUNDA.- </w:t>
      </w:r>
      <w:r w:rsidRPr="000F5BFD">
        <w:rPr>
          <w:rFonts w:ascii="Arial Narrow" w:hAnsi="Arial Narrow" w:cs="Arial"/>
          <w:b/>
          <w:bCs/>
          <w:sz w:val="18"/>
          <w:szCs w:val="8"/>
        </w:rPr>
        <w:t xml:space="preserve">PATENTES Y/O MARCAS.- </w:t>
      </w: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SE OBLIGA PARA CON</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A RESPONDER POR LOS DAÑOS Y/O PERJUICIOS QUE LE PUDIERA CAUSAR A ÉSTE O A TERCEROS, SI </w:t>
      </w:r>
      <w:r w:rsidRPr="000F5BFD">
        <w:rPr>
          <w:rFonts w:ascii="Arial Narrow" w:hAnsi="Arial Narrow" w:cs="Arial"/>
          <w:sz w:val="18"/>
          <w:szCs w:val="8"/>
        </w:rPr>
        <w:t>CON MOTIVO DE LA ENTREGA DE LOS BIENES ADQUIRIDOS VIOLA DERECHOS DE AUTOR, DE PATENTES Y/O MARCAS U OTRO DERECHO RESERVADO A NIVEL NACIONAL O INTERNACIONAL.</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sz w:val="18"/>
          <w:szCs w:val="8"/>
          <w:lang w:val="es-ES"/>
        </w:rPr>
        <w:t xml:space="preserve">EN CASO DE QUE SOBREVINIERA ALGUNA RECLAMACIÓN EN CONTRA DE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POR CUALQUIERA DE LAS CAUSAS ANTES MENCIONADAS, LA ÚNICA OBLIGACIÓN DE ÉSTE SERÁ LA DE DAR AVISO EN EL DOMICILIO PREVISTO EN ESTE INSTRUMENTO JURÍDICO A </w:t>
      </w:r>
      <w:r w:rsidRPr="000F5BFD">
        <w:rPr>
          <w:rFonts w:ascii="Arial Narrow" w:hAnsi="Arial Narrow" w:cs="Arial"/>
          <w:bCs/>
          <w:sz w:val="18"/>
          <w:szCs w:val="8"/>
          <w:lang w:val="es-ES"/>
        </w:rPr>
        <w:t>“</w:t>
      </w: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PARA QUE ÉSTE LLEVE A CABO LAS ACCIONES </w:t>
      </w:r>
      <w:r w:rsidRPr="000F5BFD">
        <w:rPr>
          <w:rFonts w:ascii="Arial Narrow" w:hAnsi="Arial Narrow" w:cs="Arial"/>
          <w:sz w:val="18"/>
          <w:szCs w:val="8"/>
          <w:lang w:val="es-ES"/>
        </w:rPr>
        <w:lastRenderedPageBreak/>
        <w:t xml:space="preserve">NECESARIAS QUE GARANTICEN LA LIBERACIÓN DE </w:t>
      </w:r>
      <w:r w:rsidRPr="000F5BFD">
        <w:rPr>
          <w:rFonts w:ascii="Arial Narrow" w:hAnsi="Arial Narrow" w:cs="Arial"/>
          <w:bCs/>
          <w:sz w:val="18"/>
          <w:szCs w:val="8"/>
          <w:lang w:val="es-ES"/>
        </w:rPr>
        <w:t>“</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DE CUALQUIER CONTROVERSIA O RESPONSABILIDAD DE CARÁCTER CIVIL, MERCANTIL, PENAL O ADMINISTRATIVA QUE, EN SU CASO, SE OCASIONE</w:t>
      </w:r>
      <w:r w:rsidRPr="000F5BFD">
        <w:rPr>
          <w:rFonts w:ascii="Arial Narrow" w:hAnsi="Arial Narrow" w:cs="Arial"/>
          <w:bCs/>
          <w:sz w:val="18"/>
          <w:szCs w:val="8"/>
          <w:lang w:val="es-ES"/>
        </w:rPr>
        <w:t>.</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b/>
          <w:bCs/>
          <w:sz w:val="18"/>
          <w:szCs w:val="8"/>
        </w:rPr>
      </w:pPr>
      <w:r w:rsidRPr="000F5BFD">
        <w:rPr>
          <w:rFonts w:ascii="Arial Narrow" w:hAnsi="Arial Narrow" w:cs="Arial"/>
          <w:b/>
          <w:bCs/>
          <w:sz w:val="18"/>
          <w:szCs w:val="8"/>
          <w:lang w:val="es-ES"/>
        </w:rPr>
        <w:t>DÉCIMA TERCERA</w:t>
      </w:r>
      <w:r w:rsidRPr="000F5BFD">
        <w:rPr>
          <w:rFonts w:ascii="Arial Narrow" w:hAnsi="Arial Narrow" w:cs="Arial"/>
          <w:b/>
          <w:bCs/>
          <w:sz w:val="18"/>
          <w:szCs w:val="8"/>
        </w:rPr>
        <w:t xml:space="preserve">.- </w:t>
      </w:r>
      <w:r w:rsidRPr="000F5BFD">
        <w:rPr>
          <w:rFonts w:ascii="Arial Narrow" w:hAnsi="Arial Narrow" w:cs="Arial"/>
          <w:b/>
          <w:bCs/>
          <w:sz w:val="18"/>
          <w:szCs w:val="8"/>
          <w:lang w:val="es-ES"/>
        </w:rPr>
        <w:t xml:space="preserve">GARANTÍAS.- </w:t>
      </w:r>
      <w:r w:rsidRPr="000F5BFD">
        <w:rPr>
          <w:rFonts w:ascii="Arial Narrow" w:hAnsi="Arial Narrow" w:cs="Arial"/>
          <w:b/>
          <w:sz w:val="18"/>
          <w:szCs w:val="8"/>
        </w:rPr>
        <w:t>“</w:t>
      </w:r>
      <w:r w:rsidRPr="000F5BFD">
        <w:rPr>
          <w:rFonts w:ascii="Arial Narrow" w:hAnsi="Arial Narrow" w:cs="Arial"/>
          <w:b/>
          <w:bCs/>
          <w:sz w:val="18"/>
          <w:szCs w:val="8"/>
        </w:rPr>
        <w:t xml:space="preserve">EL PROVEEDOR” </w:t>
      </w:r>
      <w:r w:rsidRPr="000F5BFD">
        <w:rPr>
          <w:rFonts w:ascii="Arial Narrow" w:hAnsi="Arial Narrow" w:cs="Arial"/>
          <w:bCs/>
          <w:sz w:val="18"/>
          <w:szCs w:val="8"/>
        </w:rPr>
        <w:t xml:space="preserve">SE OBLIGA A ENTREGAR A </w:t>
      </w:r>
      <w:r w:rsidRPr="000F5BFD">
        <w:rPr>
          <w:rFonts w:ascii="Arial Narrow" w:hAnsi="Arial Narrow" w:cs="Arial"/>
          <w:b/>
          <w:bCs/>
          <w:sz w:val="18"/>
          <w:szCs w:val="8"/>
        </w:rPr>
        <w:t xml:space="preserve">“EL INSTITUTO” </w:t>
      </w:r>
      <w:r w:rsidRPr="000F5BFD">
        <w:rPr>
          <w:rFonts w:ascii="Arial Narrow" w:hAnsi="Arial Narrow" w:cs="Arial"/>
          <w:bCs/>
          <w:sz w:val="18"/>
          <w:szCs w:val="8"/>
        </w:rPr>
        <w:t>LAS GARANTÍAS QUE SE ENUMERAN A CONTINUACIÓN:</w:t>
      </w:r>
    </w:p>
    <w:p w:rsidR="000F5BFD" w:rsidRPr="000F5BFD" w:rsidRDefault="000F5BFD" w:rsidP="000F5BFD">
      <w:pPr>
        <w:contextualSpacing/>
        <w:jc w:val="both"/>
        <w:rPr>
          <w:rFonts w:ascii="Arial Narrow" w:hAnsi="Arial Narrow" w:cs="Arial"/>
          <w:b/>
          <w:sz w:val="18"/>
          <w:szCs w:val="8"/>
        </w:rPr>
      </w:pPr>
      <w:r w:rsidRPr="000F5BFD">
        <w:rPr>
          <w:rFonts w:ascii="Arial Narrow" w:hAnsi="Arial Narrow" w:cs="Arial"/>
          <w:b/>
          <w:bCs/>
          <w:sz w:val="18"/>
          <w:szCs w:val="8"/>
          <w:lang w:val="es-ES"/>
        </w:rPr>
        <w:t>A) GARANTÍA DE LOS BIENES.-</w:t>
      </w:r>
      <w:r w:rsidRPr="000F5BFD">
        <w:rPr>
          <w:rFonts w:ascii="Arial Narrow" w:hAnsi="Arial Narrow" w:cs="Arial"/>
          <w:b/>
          <w:sz w:val="18"/>
          <w:szCs w:val="8"/>
          <w:lang w:val="es-ES"/>
        </w:rPr>
        <w:t xml:space="preserve">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DEBERÁ ENTREGAR JUNTO CON LOS BIENES UNA GARANTÍA DE FABRICACIÓN CON COBERTURA AMPLIA POR 12 (DOCE) MESES, CONTRA VICIOS OCULTOS, DEFECTOS DE FABRICACIÓN O CUALQUIER DAÑO QUE PRESENTEN, LA CUAL DEBERÁ ENTREGAR A </w:t>
      </w:r>
      <w:r w:rsidRPr="000F5BFD">
        <w:rPr>
          <w:rFonts w:ascii="Arial Narrow" w:hAnsi="Arial Narrow" w:cs="Arial"/>
          <w:b/>
          <w:sz w:val="18"/>
          <w:szCs w:val="8"/>
        </w:rPr>
        <w:t xml:space="preserve">“EL INSTITUTO” </w:t>
      </w:r>
      <w:r w:rsidRPr="000F5BFD">
        <w:rPr>
          <w:rFonts w:ascii="Arial Narrow" w:hAnsi="Arial Narrow" w:cs="Arial"/>
          <w:sz w:val="18"/>
          <w:szCs w:val="8"/>
        </w:rPr>
        <w:t xml:space="preserve">POR ESCRITO EN PAPEL MEMBRETADO, DEBIDAMENTE FIRMADA POR EL REPRESENTANTE LEGAL DE ÉSTE Y A ENTERA SATISFACCIÓN DE </w:t>
      </w:r>
      <w:r w:rsidRPr="000F5BFD">
        <w:rPr>
          <w:rFonts w:ascii="Arial Narrow" w:hAnsi="Arial Narrow" w:cs="Arial"/>
          <w:b/>
          <w:sz w:val="18"/>
          <w:szCs w:val="8"/>
        </w:rPr>
        <w:t>“EL INSTITUTO”.</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B) GARANTÍA DE CUMPLIMIENTO DEL CONTRATO.- "EL PROVEEDOR"</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SE OBLIGA A ENTREGAR,</w:t>
      </w:r>
      <w:r w:rsidRPr="000F5BFD">
        <w:rPr>
          <w:rFonts w:ascii="Arial Narrow" w:hAnsi="Arial Narrow" w:cs="Arial"/>
          <w:b/>
          <w:sz w:val="18"/>
          <w:szCs w:val="8"/>
          <w:lang w:val="es-ES"/>
        </w:rPr>
        <w:t xml:space="preserve"> </w:t>
      </w:r>
      <w:r w:rsidRPr="000F5BFD">
        <w:rPr>
          <w:rFonts w:ascii="Arial Narrow" w:hAnsi="Arial Narrow" w:cs="Arial"/>
          <w:sz w:val="18"/>
          <w:szCs w:val="8"/>
        </w:rPr>
        <w:t>A MÁS TARDAR DENTRO DE LOS DIEZ DÍAS NATURALES POSTERIORES A LA FIRMA DE ESTE INSTRUMENTO JURÍDICO, EN TÉRMINOS DEL ARTÍCULO 48 DE LA “LAASSP”</w:t>
      </w:r>
      <w:r w:rsidRPr="000F5BFD">
        <w:rPr>
          <w:rFonts w:ascii="Arial Narrow" w:hAnsi="Arial Narrow" w:cs="Arial"/>
          <w:sz w:val="18"/>
          <w:szCs w:val="8"/>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QUEDA OBLIGADO A ENTREGAR A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LA PÓLIZA DE FIANZA, APEGÁNDOSE AL FORMATO QUE SE INTEGRA AL PRESENTE INSTRUMENTO JURÍDICO COMO </w:t>
      </w:r>
      <w:r w:rsidRPr="000F5BFD">
        <w:rPr>
          <w:rFonts w:ascii="Arial Narrow" w:hAnsi="Arial Narrow" w:cs="Arial"/>
          <w:bCs/>
          <w:sz w:val="18"/>
          <w:szCs w:val="8"/>
          <w:lang w:val="es-ES"/>
        </w:rPr>
        <w:t>ANEXO CINCO</w:t>
      </w:r>
      <w:r w:rsidRPr="000F5BFD">
        <w:rPr>
          <w:rFonts w:ascii="Arial Narrow" w:hAnsi="Arial Narrow" w:cs="Arial"/>
          <w:sz w:val="18"/>
          <w:szCs w:val="8"/>
          <w:lang w:val="es-ES"/>
        </w:rPr>
        <w:t xml:space="preserve"> EN LA DIVISIÓN DE CONTRATOS, UBICADA EN LA CALLE DURANGO NÚMERO 291 10º PISO, COLONIA ROMA NORTE, DELEGACIÓN CUAUHTÉMOC, CÓDIGO POSTAL 06700 EN MÉXICO, DISTRITO FEDERAL.</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sz w:val="18"/>
          <w:szCs w:val="8"/>
          <w:lang w:val="es-ES"/>
        </w:rPr>
        <w:t>DICHA PÓLIZA DE GARANTÍA DE CUMPLIMIENTO DEL CONTRATO SE LIBERARÁ DE FORMA INMEDIATA A</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"EL PROVEEDOR"</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 xml:space="preserve">UNA VEZ QUE </w:t>
      </w:r>
      <w:r w:rsidRPr="000F5BFD">
        <w:rPr>
          <w:rFonts w:ascii="Arial Narrow" w:hAnsi="Arial Narrow" w:cs="Arial"/>
          <w:b/>
          <w:bCs/>
          <w:sz w:val="18"/>
          <w:szCs w:val="8"/>
          <w:lang w:val="es-ES"/>
        </w:rPr>
        <w:t>"EL INSTITUTO"</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LE OTORGUE AUTORIZACIÓN POR ESCRITO, PARA QUE ÉSTE PUEDA SOLICITAR A LA AFIANZADORA CORRESPONDIENTE LA CANCELACIÓN DE LA FIANZA, AUTORIZACIÓN QUE SE ENTREGARÁ A</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ENDOSO DE LA GARANTÍA DE CUMPLIMIENTO.- </w:t>
      </w:r>
      <w:r w:rsidRPr="000F5BFD">
        <w:rPr>
          <w:rFonts w:ascii="Arial Narrow" w:hAnsi="Arial Narrow" w:cs="Arial"/>
          <w:sz w:val="18"/>
          <w:szCs w:val="8"/>
        </w:rPr>
        <w:t>EN EL SUPUESTO DE QUE “</w:t>
      </w:r>
      <w:r w:rsidRPr="000F5BFD">
        <w:rPr>
          <w:rFonts w:ascii="Arial Narrow" w:hAnsi="Arial Narrow" w:cs="Arial"/>
          <w:b/>
          <w:sz w:val="18"/>
          <w:szCs w:val="8"/>
        </w:rPr>
        <w:t>EL INSTITUTO</w:t>
      </w:r>
      <w:r w:rsidRPr="000F5BFD">
        <w:rPr>
          <w:rFonts w:ascii="Arial Narrow" w:hAnsi="Arial Narrow" w:cs="Arial"/>
          <w:sz w:val="18"/>
          <w:szCs w:val="8"/>
        </w:rPr>
        <w:t>” Y POR ASÍ CONVENIR A SUS INTERESES, DECIDIERA MODIFICAR EN CUALQUIERA DE SUS PARTES EL PRESENTE CONTRATO, “</w:t>
      </w:r>
      <w:r w:rsidRPr="000F5BFD">
        <w:rPr>
          <w:rFonts w:ascii="Arial Narrow" w:hAnsi="Arial Narrow" w:cs="Arial"/>
          <w:b/>
          <w:sz w:val="18"/>
          <w:szCs w:val="8"/>
        </w:rPr>
        <w:t>EL PROVEEDOR</w:t>
      </w:r>
      <w:r w:rsidRPr="000F5BFD">
        <w:rPr>
          <w:rFonts w:ascii="Arial Narrow" w:hAnsi="Arial Narrow" w:cs="Arial"/>
          <w:sz w:val="18"/>
          <w:szCs w:val="8"/>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0F5BFD">
        <w:rPr>
          <w:rFonts w:ascii="Arial Narrow" w:hAnsi="Arial Narrow" w:cs="Arial"/>
          <w:b/>
          <w:sz w:val="18"/>
          <w:szCs w:val="8"/>
        </w:rPr>
        <w:t>“EL PROVEEDOR”</w:t>
      </w:r>
      <w:r w:rsidRPr="000F5BFD">
        <w:rPr>
          <w:rFonts w:ascii="Arial Narrow" w:hAnsi="Arial Narrow" w:cs="Arial"/>
          <w:sz w:val="18"/>
          <w:szCs w:val="8"/>
        </w:rPr>
        <w:t xml:space="preserve"> A MÁS TARDAR DENTRO DE LOS 10 (DIEZ) DÍAS NATURALES POSTERIORES A LA FIRMA DEL CONVENIO RESPECTIVO.</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lang w:val="es-ES"/>
        </w:rPr>
        <w:t xml:space="preserve">DÉCIMA CUARTA.- </w:t>
      </w:r>
      <w:r w:rsidRPr="000F5BFD">
        <w:rPr>
          <w:rFonts w:ascii="Arial Narrow" w:hAnsi="Arial Narrow" w:cs="Arial"/>
          <w:b/>
          <w:sz w:val="18"/>
          <w:szCs w:val="8"/>
        </w:rPr>
        <w:t xml:space="preserve">EJECUCIÓN DE LA GARANTÍA DE CUMPLIMIENTO.- “EL INSTITUTO”, </w:t>
      </w:r>
      <w:r w:rsidRPr="000F5BFD">
        <w:rPr>
          <w:rFonts w:ascii="Arial Narrow" w:hAnsi="Arial Narrow" w:cs="Arial"/>
          <w:sz w:val="18"/>
          <w:szCs w:val="8"/>
        </w:rPr>
        <w:t>PREVIA DETERMINACIÓN DE DAR POR RESCINDIDO EL CONTRATO,</w:t>
      </w:r>
      <w:r w:rsidRPr="000F5BFD">
        <w:rPr>
          <w:rFonts w:ascii="Arial Narrow" w:hAnsi="Arial Narrow" w:cs="Arial"/>
          <w:b/>
          <w:sz w:val="18"/>
          <w:szCs w:val="8"/>
        </w:rPr>
        <w:t xml:space="preserve"> </w:t>
      </w:r>
      <w:r w:rsidRPr="000F5BFD">
        <w:rPr>
          <w:rFonts w:ascii="Arial Narrow" w:hAnsi="Arial Narrow" w:cs="Arial"/>
          <w:sz w:val="18"/>
          <w:szCs w:val="8"/>
        </w:rPr>
        <w:t>LLEVARÁ A CABO LA EJECUCIÓN DE LA GARANTÍA DE CUMPLIMIENTO DEL CONTRATO CUANDO:</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 xml:space="preserve">SI </w:t>
      </w:r>
      <w:r w:rsidRPr="000F5BFD">
        <w:rPr>
          <w:rFonts w:ascii="Arial Narrow" w:hAnsi="Arial Narrow" w:cs="Arial"/>
          <w:b/>
          <w:sz w:val="18"/>
          <w:szCs w:val="8"/>
        </w:rPr>
        <w:t>"EL PROVEEDOR"</w:t>
      </w:r>
      <w:r w:rsidRPr="000F5BFD">
        <w:rPr>
          <w:rFonts w:ascii="Arial Narrow" w:hAnsi="Arial Narrow" w:cs="Arial"/>
          <w:sz w:val="18"/>
          <w:szCs w:val="8"/>
        </w:rPr>
        <w:t xml:space="preserve"> NO PUEDE REALIZAR EL CAMBIO FÍSICO DEL PRODUCTO, EN TÉRMINOS DE LO QUE DISPONE LA CLÁUSULA NOVENA DEL PRESENTE INSTRUMENTO JURÍDICO.</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DURANTE SU VIGENCIA SE DETECTEN DEFICIENCIAS O CALIDAD FALLAS O CALIDAD INFERIOR EN LOS BIENES SUMINISTRADOS, EN COMPARACIÓN CON LOS OFERTADOS.</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 xml:space="preserve">CUANDO EN EL SUPUESTO DE QUE SE REALICEN MODIFICACIONES AL PRESENTE CONTRATO, NO ENTREGUE </w:t>
      </w:r>
      <w:r w:rsidRPr="000F5BFD">
        <w:rPr>
          <w:rFonts w:ascii="Arial Narrow" w:hAnsi="Arial Narrow" w:cs="Arial"/>
          <w:b/>
          <w:sz w:val="18"/>
          <w:szCs w:val="8"/>
        </w:rPr>
        <w:t>“EL PROVEEDOR”</w:t>
      </w:r>
      <w:r w:rsidRPr="000F5BFD">
        <w:rPr>
          <w:rFonts w:ascii="Arial Narrow" w:hAnsi="Arial Narrow" w:cs="Arial"/>
          <w:sz w:val="18"/>
          <w:szCs w:val="8"/>
        </w:rPr>
        <w:t xml:space="preserve"> EN EL PLAZO PACTADO, EL ENDOSO O LA NUEVA GARANTÍA, QUE AMPARE EL PORCENTAJE ESTABLECIDO PARA GARANTIZAR EL CUMPLIMIENTO DEL PRESENTE INSTRUMENTO </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POR CUALQUIER OTRO INCUMPLIMIENTO DE LAS OBLIGACIONES CONTRAÍDAS EN ESTE CONTRATO.</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DE CONFORMIDAD CON EL ARTÍCULO 81 FRACCIÓN II DEL REGLAMENTO DE LA “LAASSP”,  LA APLICACIÓN DE LA GARANTÍA DE CUMPLIMIENTO SE HARÁ EFECTIVA POR EL MONTO TOTAL DE LA OBLIGACIÓN GARANTIZADA. </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bCs/>
          <w:sz w:val="18"/>
          <w:szCs w:val="8"/>
        </w:rPr>
        <w:t xml:space="preserve">DÉCIMA </w:t>
      </w:r>
      <w:r w:rsidRPr="000F5BFD">
        <w:rPr>
          <w:rFonts w:ascii="Arial Narrow" w:hAnsi="Arial Narrow" w:cs="Arial"/>
          <w:b/>
          <w:bCs/>
          <w:sz w:val="18"/>
          <w:szCs w:val="8"/>
          <w:lang w:val="es-ES"/>
        </w:rPr>
        <w:t>QUINTA</w:t>
      </w:r>
      <w:r w:rsidRPr="000F5BFD">
        <w:rPr>
          <w:rFonts w:ascii="Arial Narrow" w:hAnsi="Arial Narrow" w:cs="Arial"/>
          <w:b/>
          <w:bCs/>
          <w:sz w:val="18"/>
          <w:szCs w:val="8"/>
        </w:rPr>
        <w:t xml:space="preserve">.- </w:t>
      </w:r>
      <w:r w:rsidRPr="000F5BFD">
        <w:rPr>
          <w:rFonts w:ascii="Arial Narrow" w:hAnsi="Arial Narrow" w:cs="Arial"/>
          <w:b/>
          <w:sz w:val="18"/>
          <w:szCs w:val="8"/>
          <w:lang w:val="es-ES"/>
        </w:rPr>
        <w:t xml:space="preserve">PENAS CONVENCIONALES.- </w:t>
      </w:r>
      <w:r w:rsidRPr="000F5BFD">
        <w:rPr>
          <w:rFonts w:ascii="Arial Narrow" w:hAnsi="Arial Narrow" w:cs="Arial"/>
          <w:b/>
          <w:bCs/>
          <w:sz w:val="18"/>
          <w:szCs w:val="8"/>
          <w:lang w:val="es-ES"/>
        </w:rPr>
        <w:t>"EL INSTITUTO</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APLICARÁ UNA PENA CONVENCIONAL POR CADA DÍA DE ATRASO EN LA ENTREGA DE LOS BIENES, POR EL EQUIVALENTE AL 2.5% (DOS PUNTO CINCO POR CIENTO) SOBRE EL VALOR TOTAL DE LO INCUMPLIDO, SIN INCLUIR EL IMPUESTO AL VALOR AGREGADO (I.V.A.), EN CADA UNO DE LOS SUPUESTOS SEÑALADOS EN LA CONVOCATORIA QUE SIRVIÓ DE BASE AL PROCEDIMIENTO DE COMPRA RESPECTIVO Y AL PRESENTE INSTRUMENTO JURÍDICO.</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w:t>
      </w:r>
      <w:r w:rsidRPr="000F5BFD">
        <w:rPr>
          <w:rFonts w:ascii="Arial Narrow" w:hAnsi="Arial Narrow" w:cs="Arial"/>
          <w:sz w:val="18"/>
          <w:szCs w:val="8"/>
          <w:lang w:val="es-ES"/>
        </w:rPr>
        <w:lastRenderedPageBreak/>
        <w:t>GARANTÍA DE CUMPLIMIENTO QUE CORRESPONDA A LA PARTIDA DE QUE SE TRATE. LA SUMA DE TODAS LAS PENAS CONVENCIONALES APLICADAS NO DEBERÁ EXCEDER EL IMPORTE DE DICHA GARANTÍA. POR NINGÚN MOTIVO SE ACEPTA EL PAGO DE PENAS CONVENCIONALES EN ESPECIE.</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AUTORIZA A </w:t>
      </w:r>
      <w:r w:rsidRPr="000F5BFD">
        <w:rPr>
          <w:rFonts w:ascii="Arial Narrow" w:hAnsi="Arial Narrow" w:cs="Arial"/>
          <w:b/>
          <w:sz w:val="18"/>
          <w:szCs w:val="8"/>
          <w:lang w:val="es-ES"/>
        </w:rPr>
        <w:t>“EL INSTITUTO”</w:t>
      </w:r>
      <w:r w:rsidRPr="000F5BFD">
        <w:rPr>
          <w:rFonts w:ascii="Arial Narrow" w:hAnsi="Arial Narrow" w:cs="Arial"/>
          <w:sz w:val="18"/>
          <w:szCs w:val="8"/>
          <w:lang w:val="es-ES"/>
        </w:rPr>
        <w:t xml:space="preserve"> A  DESCONTAR LAS CANTIDADES QUE RESULTEN DE APLICAR LA PENA CONVENCIONAL ANTES SEÑALADA A LOS PAGOS QUE DEBA CUBRIR A “</w:t>
      </w:r>
      <w:r w:rsidRPr="000F5BFD">
        <w:rPr>
          <w:rFonts w:ascii="Arial Narrow" w:hAnsi="Arial Narrow" w:cs="Arial"/>
          <w:b/>
          <w:sz w:val="18"/>
          <w:szCs w:val="8"/>
          <w:lang w:val="es-ES"/>
        </w:rPr>
        <w:t>EL PROVEEDOR</w:t>
      </w:r>
      <w:r w:rsidRPr="000F5BFD">
        <w:rPr>
          <w:rFonts w:ascii="Arial Narrow" w:hAnsi="Arial Narrow" w:cs="Arial"/>
          <w:sz w:val="18"/>
          <w:szCs w:val="8"/>
          <w:lang w:val="es-ES"/>
        </w:rPr>
        <w:t>”.</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Cs/>
          <w:sz w:val="18"/>
          <w:szCs w:val="8"/>
          <w:lang w:val="es-ES"/>
        </w:rPr>
        <w:t xml:space="preserve">INDEPENDIENTEMENTE DE LA APLICACIÓN DE LAS PENAS CONVENCIONALES PACTADAS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0F5BFD" w:rsidRPr="000F5BFD" w:rsidRDefault="000F5BFD" w:rsidP="000F5BFD">
      <w:pPr>
        <w:contextualSpacing/>
        <w:jc w:val="both"/>
        <w:rPr>
          <w:rFonts w:ascii="Arial Narrow" w:hAnsi="Arial Narrow" w:cs="Arial"/>
          <w:bCs/>
          <w:sz w:val="18"/>
          <w:szCs w:val="8"/>
          <w:lang w:val="es-ES"/>
        </w:rPr>
      </w:pP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lang w:val="es-ES"/>
        </w:rPr>
        <w:t xml:space="preserve">DÉCIMA </w:t>
      </w:r>
      <w:r w:rsidRPr="000F5BFD">
        <w:rPr>
          <w:rFonts w:ascii="Arial Narrow" w:hAnsi="Arial Narrow" w:cs="Arial"/>
          <w:b/>
          <w:bCs/>
          <w:sz w:val="18"/>
          <w:szCs w:val="8"/>
          <w:lang w:val="es-ES"/>
        </w:rPr>
        <w:t>SEXTA</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 xml:space="preserve">DEDUCCIONES.- </w:t>
      </w:r>
      <w:r w:rsidRPr="000F5BFD">
        <w:rPr>
          <w:rFonts w:ascii="Arial Narrow" w:hAnsi="Arial Narrow" w:cs="Arial"/>
          <w:sz w:val="18"/>
          <w:szCs w:val="8"/>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sz w:val="18"/>
          <w:szCs w:val="8"/>
          <w:lang w:val="es-ES"/>
        </w:rPr>
        <w:t>EL LÍMITE DE INCUMPLIMIENTO A PARTIR DEL CUAL SE PODRÁ RESCINDIR EL PRESENTE CONTRATO EN LOS TÉRMINOS DEL ARTÍCULO 54 DE LA “LAASSP”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bCs/>
          <w:sz w:val="18"/>
          <w:szCs w:val="8"/>
          <w:lang w:val="es-ES"/>
        </w:rPr>
        <w:t xml:space="preserve">DÉCIMA SÉPTIMA.- </w:t>
      </w:r>
      <w:r w:rsidRPr="000F5BFD">
        <w:rPr>
          <w:rFonts w:ascii="Arial Narrow" w:hAnsi="Arial Narrow" w:cs="Arial"/>
          <w:b/>
          <w:sz w:val="18"/>
          <w:szCs w:val="8"/>
        </w:rPr>
        <w:t>PENAS CONTRACTUALES.- “EL INSTITUTO”</w:t>
      </w:r>
      <w:r w:rsidRPr="000F5BFD">
        <w:rPr>
          <w:rFonts w:ascii="Arial Narrow" w:hAnsi="Arial Narrow" w:cs="Arial"/>
          <w:sz w:val="18"/>
          <w:szCs w:val="8"/>
        </w:rPr>
        <w:t xml:space="preserve"> APLICARÁ LAS SIGUIENTES PENAS CONTRACTUALES:</w:t>
      </w:r>
    </w:p>
    <w:p w:rsidR="000F5BFD" w:rsidRPr="000F5BFD" w:rsidRDefault="000F5BFD" w:rsidP="000F5BFD">
      <w:pPr>
        <w:pStyle w:val="Prrafodelista"/>
        <w:numPr>
          <w:ilvl w:val="0"/>
          <w:numId w:val="49"/>
        </w:numPr>
        <w:tabs>
          <w:tab w:val="left" w:pos="142"/>
        </w:tabs>
        <w:ind w:left="142" w:hanging="142"/>
        <w:contextualSpacing/>
        <w:jc w:val="both"/>
        <w:rPr>
          <w:rFonts w:ascii="Arial Narrow" w:hAnsi="Arial Narrow" w:cs="Arial"/>
          <w:sz w:val="18"/>
          <w:szCs w:val="8"/>
        </w:rPr>
      </w:pPr>
      <w:r w:rsidRPr="000F5BFD">
        <w:rPr>
          <w:rFonts w:ascii="Arial Narrow" w:hAnsi="Arial Narrow" w:cs="Arial"/>
          <w:sz w:val="18"/>
          <w:szCs w:val="8"/>
        </w:rPr>
        <w:t>EL DIEZ POR CIENTO DEL VALOR TOTAL DE LOS BIENES ENTREGADOS POR “</w:t>
      </w:r>
      <w:r w:rsidRPr="000F5BFD">
        <w:rPr>
          <w:rFonts w:ascii="Arial Narrow" w:hAnsi="Arial Narrow" w:cs="Arial"/>
          <w:b/>
          <w:sz w:val="18"/>
          <w:szCs w:val="8"/>
        </w:rPr>
        <w:t>EL PROVEEDOR”</w:t>
      </w:r>
      <w:r w:rsidRPr="000F5BFD">
        <w:rPr>
          <w:rFonts w:ascii="Arial Narrow" w:hAnsi="Arial Narrow" w:cs="Arial"/>
          <w:sz w:val="18"/>
          <w:szCs w:val="8"/>
        </w:rPr>
        <w:t xml:space="preserve"> CUANDO ÉSTOS NO CUMPLAN CON LOS REQUISITOS DE CALIDAD ESTABLECIDOS EN EL PRESENTE CONTRATO. </w:t>
      </w:r>
    </w:p>
    <w:p w:rsidR="000F5BFD" w:rsidRPr="000F5BFD" w:rsidRDefault="000F5BFD" w:rsidP="000F5BFD">
      <w:pPr>
        <w:pStyle w:val="Prrafodelista"/>
        <w:numPr>
          <w:ilvl w:val="0"/>
          <w:numId w:val="49"/>
        </w:numPr>
        <w:spacing w:after="200"/>
        <w:ind w:left="142" w:hanging="142"/>
        <w:contextualSpacing/>
        <w:jc w:val="both"/>
        <w:rPr>
          <w:rFonts w:ascii="Arial Narrow" w:hAnsi="Arial Narrow" w:cs="Arial"/>
          <w:sz w:val="18"/>
          <w:szCs w:val="8"/>
        </w:rPr>
      </w:pPr>
      <w:r w:rsidRPr="000F5BFD">
        <w:rPr>
          <w:rFonts w:ascii="Arial Narrow" w:hAnsi="Arial Narrow" w:cs="Arial"/>
          <w:sz w:val="18"/>
          <w:szCs w:val="8"/>
        </w:rPr>
        <w:t>EL PAGO DEL DIEZ POR CIENTO DEL IMPORTE MÁXIMO DE LA PARTIDA POR NO ENTREGAR LAS MUESTRAS QUE LE SOLICITE LA COORDINACIÓN DE CONTROL TÉCNICO DE INSUMOS A EFECTO DE EVALUAR LA CALIDAD DE LOS INSUMOS ENTREGADOS POR “</w:t>
      </w:r>
      <w:r w:rsidRPr="000F5BFD">
        <w:rPr>
          <w:rFonts w:ascii="Arial Narrow" w:hAnsi="Arial Narrow" w:cs="Arial"/>
          <w:b/>
          <w:sz w:val="18"/>
          <w:szCs w:val="8"/>
        </w:rPr>
        <w:t>EL PROVEEDOR</w:t>
      </w:r>
      <w:r w:rsidRPr="000F5BFD">
        <w:rPr>
          <w:rFonts w:ascii="Arial Narrow" w:hAnsi="Arial Narrow" w:cs="Arial"/>
          <w:sz w:val="18"/>
          <w:szCs w:val="8"/>
        </w:rPr>
        <w:t>”, LA CUAL SE APLICARÁ AL DÍA SIGUIENTE DEL ESTABLECIDO COMO FECHA LÍMITE PARA LA ENTREGA DE LAS MISMAS.</w:t>
      </w:r>
    </w:p>
    <w:p w:rsidR="000F5BFD" w:rsidRPr="000F5BFD" w:rsidRDefault="000F5BFD" w:rsidP="000F5BFD">
      <w:pPr>
        <w:pStyle w:val="Prrafodelista"/>
        <w:ind w:left="142"/>
        <w:jc w:val="both"/>
        <w:rPr>
          <w:rFonts w:ascii="Arial Narrow" w:hAnsi="Arial Narrow" w:cs="Arial"/>
          <w:sz w:val="18"/>
          <w:szCs w:val="8"/>
        </w:rPr>
      </w:pPr>
    </w:p>
    <w:p w:rsidR="000F5BFD" w:rsidRPr="000F5BFD" w:rsidRDefault="000F5BFD" w:rsidP="000F5BFD">
      <w:pPr>
        <w:pStyle w:val="Prrafodelista"/>
        <w:ind w:left="0"/>
        <w:jc w:val="both"/>
        <w:rPr>
          <w:rFonts w:ascii="Arial Narrow" w:hAnsi="Arial Narrow" w:cs="Arial"/>
          <w:sz w:val="18"/>
          <w:szCs w:val="8"/>
        </w:rPr>
      </w:pPr>
      <w:r w:rsidRPr="000F5BFD">
        <w:rPr>
          <w:rFonts w:ascii="Arial Narrow" w:hAnsi="Arial Narrow" w:cs="Arial"/>
          <w:b/>
          <w:sz w:val="18"/>
          <w:szCs w:val="8"/>
        </w:rPr>
        <w:t>DÉCIMA OCTAVA.- TERMINACIÓN ANTICIPADA.-</w:t>
      </w:r>
      <w:r w:rsidRPr="000F5BFD">
        <w:rPr>
          <w:rFonts w:ascii="Arial Narrow" w:hAnsi="Arial Narrow" w:cs="Arial"/>
          <w:sz w:val="18"/>
          <w:szCs w:val="8"/>
        </w:rPr>
        <w:t xml:space="preserve"> DE CONFORMIDAD CON LO ESTABLECIDO EN LOS ARTÍCULOS 54 BIS DE LA “LAASSP” Y 102 DEL “RLAASSP”, “</w:t>
      </w:r>
      <w:r w:rsidRPr="000F5BFD">
        <w:rPr>
          <w:rFonts w:ascii="Arial Narrow" w:hAnsi="Arial Narrow" w:cs="Arial"/>
          <w:b/>
          <w:sz w:val="18"/>
          <w:szCs w:val="8"/>
        </w:rPr>
        <w:t>EL INSTITUTO</w:t>
      </w:r>
      <w:r w:rsidRPr="000F5BFD">
        <w:rPr>
          <w:rFonts w:ascii="Arial Narrow" w:hAnsi="Arial Narrow" w:cs="Arial"/>
          <w:sz w:val="18"/>
          <w:szCs w:val="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F5BFD">
        <w:rPr>
          <w:rFonts w:ascii="Arial Narrow" w:hAnsi="Arial Narrow" w:cs="Arial"/>
          <w:b/>
          <w:sz w:val="18"/>
          <w:szCs w:val="8"/>
        </w:rPr>
        <w:t>EL INSTITUTO</w:t>
      </w:r>
      <w:r w:rsidRPr="000F5BFD">
        <w:rPr>
          <w:rFonts w:ascii="Arial Narrow" w:hAnsi="Arial Narrow" w:cs="Arial"/>
          <w:sz w:val="18"/>
          <w:szCs w:val="8"/>
        </w:rPr>
        <w:t>” O SE DETERMINE LA NULIDAD DE LOS ACTOS QUE DIERON ORIGEN AL PRESENTE INSTRUMENTO JURÍDICO, CON MOTIVO DE LA RESOLUCIÓN DE UNA INCONFORMIDAD O INTERVENCIÓN DE OFICIO EMITIDA POR LA SECRETARÍA DE LA FUNCIÓN PÚBLICA.</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EN ESTOS CASOS “</w:t>
      </w:r>
      <w:r w:rsidRPr="000F5BFD">
        <w:rPr>
          <w:rFonts w:ascii="Arial Narrow" w:hAnsi="Arial Narrow" w:cs="Arial"/>
          <w:b/>
          <w:sz w:val="18"/>
          <w:szCs w:val="8"/>
        </w:rPr>
        <w:t>EL INSTITUTO</w:t>
      </w:r>
      <w:r w:rsidRPr="000F5BFD">
        <w:rPr>
          <w:rFonts w:ascii="Arial Narrow" w:hAnsi="Arial Narrow" w:cs="Arial"/>
          <w:sz w:val="18"/>
          <w:szCs w:val="8"/>
        </w:rPr>
        <w:t>” REEMBOLSARÁ A “</w:t>
      </w:r>
      <w:r w:rsidRPr="000F5BFD">
        <w:rPr>
          <w:rFonts w:ascii="Arial Narrow" w:hAnsi="Arial Narrow" w:cs="Arial"/>
          <w:b/>
          <w:sz w:val="18"/>
          <w:szCs w:val="8"/>
        </w:rPr>
        <w:t>EL PROVEEDOR</w:t>
      </w:r>
      <w:r w:rsidRPr="000F5BFD">
        <w:rPr>
          <w:rFonts w:ascii="Arial Narrow" w:hAnsi="Arial Narrow" w:cs="Arial"/>
          <w:sz w:val="18"/>
          <w:szCs w:val="8"/>
        </w:rPr>
        <w:t>” LOS GASTOS NO RECUPERABLES EN QUE HAYA INCURRIDO, SIEMPRE QUE ÉSTOS SEAN RAZONABLES, ESTÉN COMPROBADOS Y SE RELACIONEN DIRECTAMENTE CON EL PRESENTE INSTRUMENTO JURÍDICO.</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DÉCIMA NOVENA.- RESCISIÓN ADMINISTRATIVA DEL CONTRATO.- “EL INSTITUTO” </w:t>
      </w:r>
      <w:r w:rsidRPr="000F5BFD">
        <w:rPr>
          <w:rFonts w:ascii="Arial Narrow" w:hAnsi="Arial Narrow" w:cs="Arial"/>
          <w:sz w:val="18"/>
          <w:szCs w:val="8"/>
        </w:rPr>
        <w:t xml:space="preserve">PODRÁ RESCINDIR ADMINISTRATIVAMENTE Y SIN NECESIDAD DE RESOLUCIÓN JUDICIAL PREVIA EL PRESENTE CONTRATO EN CUALQUIER MOMENTO CUANDO </w:t>
      </w:r>
      <w:r w:rsidRPr="000F5BFD">
        <w:rPr>
          <w:rFonts w:ascii="Arial Narrow" w:hAnsi="Arial Narrow" w:cs="Arial"/>
          <w:b/>
          <w:sz w:val="18"/>
          <w:szCs w:val="8"/>
        </w:rPr>
        <w:t>“EL PROVEEDOR</w:t>
      </w:r>
      <w:r w:rsidRPr="000F5BFD">
        <w:rPr>
          <w:rFonts w:ascii="Arial Narrow" w:hAnsi="Arial Narrow" w:cs="Arial"/>
          <w:sz w:val="18"/>
          <w:szCs w:val="8"/>
        </w:rPr>
        <w:t>” ACTUALICE ALGUNO DE LOS SUPUESTOS QUE DE MANERA ENUNCIATIVA MÁS NO LIMITATIVA ENSEGUIDA SE SEÑALAN:</w:t>
      </w:r>
    </w:p>
    <w:p w:rsidR="000F5BFD" w:rsidRPr="000F5BFD" w:rsidRDefault="000F5BFD" w:rsidP="000F5BFD">
      <w:pPr>
        <w:numPr>
          <w:ilvl w:val="0"/>
          <w:numId w:val="32"/>
        </w:numPr>
        <w:tabs>
          <w:tab w:val="clear" w:pos="502"/>
          <w:tab w:val="num" w:pos="284"/>
        </w:tabs>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CUANDO NO ENTREGUE LA GARANTÍA DE CUMPLIMIENTO DEL PRESENTE CONTRATO, </w:t>
      </w:r>
      <w:r w:rsidRPr="000F5BFD">
        <w:rPr>
          <w:rFonts w:ascii="Arial Narrow" w:hAnsi="Arial Narrow" w:cs="Arial"/>
          <w:sz w:val="18"/>
          <w:szCs w:val="8"/>
        </w:rPr>
        <w:t>A MÁS TARDAR DENTRO DE LOS DIEZ DÍAS NATURALES POSTERIORES A LA FIRMA</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INCURRA EN FALTA DE VERACIDAD TOTAL O PARCIAL RESPECTO A LA INFORMACIÓN PROPORCIONADA PARA LA CELEBRACIÓN DE ESTE CONTRATO.</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SE INCUMPLA, TOTAL O PARCIALMENTE, CON CUALESQUIERA DE LAS OBLIGACIONES ESTABLECIDAS EN ESTE INSTRUMENTO JURÍDICO Y SUS ANEXOS.</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CUANDO SE COMPRUEBE QUE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HAYA ENTREGADO BIENES CON DESCRIPCIONES Y CARACTERÍSTICAS DISTINTAS A LAS PACTADAS EN ESTE CONTRATO O CUANDO NO LOS ENTREGUE CONFORME A LAS NORMAS Y/O CALIDAD SOLICITADAS POR EL “</w:t>
      </w:r>
      <w:r w:rsidRPr="000F5BFD">
        <w:rPr>
          <w:rFonts w:ascii="Arial Narrow" w:hAnsi="Arial Narrow" w:cs="Arial"/>
          <w:b/>
          <w:sz w:val="18"/>
          <w:szCs w:val="8"/>
          <w:lang w:val="es-ES"/>
        </w:rPr>
        <w:t>EL INSTITUTO”</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EN CASO DE QUE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NO REPONGA LOS BIENES QUE LE HAYAN SIDO DEVUELTOS PARA CANJE, POR PROBLEMAS DE CALIDAD, DEFECTOS O VICIOS OCULTOS, DE ACUERDO A LO ESTIPULADO EN EL PRESENTE CONTRATO.</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lastRenderedPageBreak/>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SI LA AUTORIDAD COMPETENTE DECLARA EL CONCURSO MERCANTIL O CUALQUIER SITUACIÓN ANÁLOGA O EQUIVALENTE QUE AFECTE EL PATRIMONIO DE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LOS BIENES ENTREGADOS NO PUEDAN FUNCIONAR O SER UTILIZADOS POR ESTAR INCOMPLETOS.</w:t>
      </w:r>
    </w:p>
    <w:p w:rsidR="000F5BFD" w:rsidRPr="000F5BFD" w:rsidRDefault="000F5BFD" w:rsidP="000F5BFD">
      <w:pPr>
        <w:numPr>
          <w:ilvl w:val="0"/>
          <w:numId w:val="32"/>
        </w:numPr>
        <w:spacing w:before="0" w:after="200"/>
        <w:ind w:left="284" w:hanging="284"/>
        <w:contextualSpacing/>
        <w:jc w:val="both"/>
        <w:rPr>
          <w:rFonts w:ascii="Arial Narrow" w:hAnsi="Arial Narrow" w:cs="Arial"/>
          <w:bCs/>
          <w:sz w:val="18"/>
          <w:szCs w:val="8"/>
          <w:lang w:val="es-CO"/>
        </w:rPr>
      </w:pPr>
      <w:r w:rsidRPr="000F5BFD">
        <w:rPr>
          <w:rFonts w:ascii="Arial Narrow" w:hAnsi="Arial Narrow" w:cs="Arial"/>
          <w:sz w:val="18"/>
          <w:szCs w:val="8"/>
          <w:lang w:val="es-ES"/>
        </w:rPr>
        <w:t xml:space="preserve">CUANDO DE MANERA REITERATIVA Y CONSTANTE, </w:t>
      </w:r>
      <w:r w:rsidRPr="000F5BFD">
        <w:rPr>
          <w:rFonts w:ascii="Arial Narrow" w:hAnsi="Arial Narrow" w:cs="Arial"/>
          <w:b/>
          <w:sz w:val="18"/>
          <w:szCs w:val="8"/>
          <w:lang w:val="es-ES"/>
        </w:rPr>
        <w:t xml:space="preserve">“EL </w:t>
      </w:r>
      <w:r w:rsidRPr="000F5BFD">
        <w:rPr>
          <w:rFonts w:ascii="Arial Narrow" w:hAnsi="Arial Narrow" w:cs="Arial"/>
          <w:b/>
          <w:bCs/>
          <w:sz w:val="18"/>
          <w:szCs w:val="8"/>
          <w:lang w:val="es-ES"/>
        </w:rPr>
        <w:t>PROVEEDOR”</w:t>
      </w:r>
      <w:r w:rsidRPr="000F5BFD">
        <w:rPr>
          <w:rFonts w:ascii="Arial Narrow" w:hAnsi="Arial Narrow" w:cs="Arial"/>
          <w:sz w:val="18"/>
          <w:szCs w:val="8"/>
          <w:lang w:val="es-ES"/>
        </w:rPr>
        <w:t xml:space="preserve"> SEA SANCIONADO POR PARTE DE </w:t>
      </w:r>
      <w:r w:rsidRPr="000F5BFD">
        <w:rPr>
          <w:rFonts w:ascii="Arial Narrow" w:hAnsi="Arial Narrow" w:cs="Arial"/>
          <w:b/>
          <w:sz w:val="18"/>
          <w:szCs w:val="8"/>
          <w:lang w:val="es-ES"/>
        </w:rPr>
        <w:t>“EL INSTITUTO”</w:t>
      </w:r>
      <w:r w:rsidRPr="000F5BFD">
        <w:rPr>
          <w:rFonts w:ascii="Arial Narrow" w:hAnsi="Arial Narrow" w:cs="Arial"/>
          <w:sz w:val="18"/>
          <w:szCs w:val="8"/>
          <w:lang w:val="es-ES"/>
        </w:rPr>
        <w:t xml:space="preserve"> CON PENALIZACIONES Y/O DEDUCCIONES SOBRE EL MISMO CONCEPTO DE LOS BIENES QUE ENTREGA.</w:t>
      </w:r>
    </w:p>
    <w:p w:rsidR="000F5BFD" w:rsidRPr="000F5BFD" w:rsidRDefault="000F5BFD" w:rsidP="000F5BFD">
      <w:pPr>
        <w:numPr>
          <w:ilvl w:val="0"/>
          <w:numId w:val="32"/>
        </w:numPr>
        <w:spacing w:before="0" w:after="200"/>
        <w:ind w:left="284" w:hanging="284"/>
        <w:contextualSpacing/>
        <w:jc w:val="both"/>
        <w:rPr>
          <w:rFonts w:ascii="Arial Narrow" w:hAnsi="Arial Narrow" w:cs="Arial"/>
          <w:bCs/>
          <w:sz w:val="18"/>
          <w:szCs w:val="8"/>
          <w:lang w:val="es-CO"/>
        </w:rPr>
      </w:pPr>
      <w:r w:rsidRPr="000F5BFD">
        <w:rPr>
          <w:rFonts w:ascii="Arial Narrow" w:hAnsi="Arial Narrow" w:cs="Arial"/>
          <w:sz w:val="18"/>
          <w:szCs w:val="8"/>
          <w:lang w:val="es-ES"/>
        </w:rPr>
        <w:t>POR UBICARSE EN LOS LÍMITES DE INCUMPLIMIENTOS PREVISTOS EN LA CLÁUSULA DE PENAS CONVENCIONALES DEL PRESENTE INSTRUMENTO.</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EN EL SUPUESTO DE QUE LA COMISIÓN FEDERAL DE COMPETENCIA ECONÓMICA, DE ACUERDO A SUS FACULTADES, NOTIFIQUE A </w:t>
      </w:r>
      <w:r w:rsidRPr="000F5BFD">
        <w:rPr>
          <w:rFonts w:ascii="Arial Narrow" w:hAnsi="Arial Narrow" w:cs="Arial"/>
          <w:b/>
          <w:sz w:val="18"/>
          <w:szCs w:val="8"/>
          <w:lang w:val="es-ES"/>
        </w:rPr>
        <w:t>“EL INSTITUTO”</w:t>
      </w:r>
      <w:r w:rsidRPr="000F5BFD">
        <w:rPr>
          <w:rFonts w:ascii="Arial Narrow" w:hAnsi="Arial Narrow" w:cs="Arial"/>
          <w:sz w:val="18"/>
          <w:szCs w:val="8"/>
          <w:lang w:val="es-ES"/>
        </w:rPr>
        <w:t xml:space="preserve"> LA SANCIÓN IMPUESTA A </w:t>
      </w: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CON MOTIVO DE LA COLUSIÓN DE PRECIOS EN QUE HUBIESE INCURRIDO DURANTE EL PROCEDIMIENTO LICITATORIO, EN CONTRAVENCIÓN A LO DISPUESTO EN LOS ARTÍCULOS 9 DE LA LEY FEDERAL DE COMPETENCIA ECONÓMICA Y 34 DE LA “LAASP”.</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SE INCUMPLAN O CONTRAVENGAN LAS DISPOSICIONES DE LA LAASSP, SU RLAASSP Y LOS DEMÁS LINEAMIENTOS QUE RIGEN EN LA MATERIA.</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EN ESTOS SUPUESTOS, SE OBSERVARÁ EL PROCEDIMIENTO PREVISTO EN EL ARTÍCULO 54 DE LA LAASSP, EN RELACIÓN CON LO QUE DISPONEN LOS ARTÍCULOS 98 Y 99 DEL RLAASSP, DE CONFORMIDAD CON LO SIGUIENTE: SI </w:t>
      </w:r>
      <w:r w:rsidRPr="000F5BFD">
        <w:rPr>
          <w:rFonts w:ascii="Arial Narrow" w:hAnsi="Arial Narrow" w:cs="Arial"/>
          <w:b/>
          <w:sz w:val="18"/>
          <w:szCs w:val="8"/>
        </w:rPr>
        <w:t xml:space="preserve">“EL INSTITUTO” </w:t>
      </w:r>
      <w:r w:rsidRPr="000F5BFD">
        <w:rPr>
          <w:rFonts w:ascii="Arial Narrow" w:hAnsi="Arial Narrow" w:cs="Arial"/>
          <w:sz w:val="18"/>
          <w:szCs w:val="8"/>
        </w:rPr>
        <w:t xml:space="preserve">CONSIDERA QUE </w:t>
      </w:r>
      <w:r w:rsidRPr="000F5BFD">
        <w:rPr>
          <w:rFonts w:ascii="Arial Narrow" w:hAnsi="Arial Narrow" w:cs="Arial"/>
          <w:b/>
          <w:sz w:val="18"/>
          <w:szCs w:val="8"/>
        </w:rPr>
        <w:t>“EL PROVEEDOR”</w:t>
      </w:r>
      <w:r w:rsidRPr="000F5BFD">
        <w:rPr>
          <w:rFonts w:ascii="Arial Narrow" w:hAnsi="Arial Narrow" w:cs="Arial"/>
          <w:sz w:val="18"/>
          <w:szCs w:val="8"/>
        </w:rPr>
        <w:t xml:space="preserve"> HA INCURRIDO EN ALGUNA DE LAS CAUSALES DE RESCISIÓN CITADAS, LO HARÁ SABER A </w:t>
      </w:r>
      <w:r w:rsidRPr="000F5BFD">
        <w:rPr>
          <w:rFonts w:ascii="Arial Narrow" w:hAnsi="Arial Narrow" w:cs="Arial"/>
          <w:b/>
          <w:sz w:val="18"/>
          <w:szCs w:val="8"/>
        </w:rPr>
        <w:t>“EL PROVEEDOR”</w:t>
      </w:r>
      <w:r w:rsidRPr="000F5BFD">
        <w:rPr>
          <w:rFonts w:ascii="Arial Narrow" w:hAnsi="Arial Narrow" w:cs="Arial"/>
          <w:sz w:val="18"/>
          <w:szCs w:val="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0F5BFD">
        <w:rPr>
          <w:rFonts w:ascii="Arial Narrow" w:hAnsi="Arial Narrow" w:cs="Arial"/>
          <w:b/>
          <w:sz w:val="18"/>
          <w:szCs w:val="8"/>
        </w:rPr>
        <w:t>“EL PROVEEDOR”, “EL INSTITUTO”</w:t>
      </w:r>
      <w:r w:rsidRPr="000F5BFD">
        <w:rPr>
          <w:rFonts w:ascii="Arial Narrow" w:hAnsi="Arial Narrow" w:cs="Arial"/>
          <w:sz w:val="18"/>
          <w:szCs w:val="8"/>
        </w:rPr>
        <w:t xml:space="preserve">, DENTRO DE LOS </w:t>
      </w:r>
      <w:r w:rsidRPr="000F5BFD">
        <w:rPr>
          <w:rFonts w:ascii="Arial Narrow" w:hAnsi="Arial Narrow" w:cs="Arial"/>
          <w:b/>
          <w:sz w:val="18"/>
          <w:szCs w:val="8"/>
        </w:rPr>
        <w:t>QUINCE</w:t>
      </w:r>
      <w:r w:rsidRPr="000F5BFD">
        <w:rPr>
          <w:rFonts w:ascii="Arial Narrow" w:hAnsi="Arial Narrow" w:cs="Arial"/>
          <w:sz w:val="18"/>
          <w:szCs w:val="8"/>
        </w:rPr>
        <w:t xml:space="preserve"> DÍAS HÁBILES SIGUIENTES AL VENCIMIENTO DEL PLAZO OTORGADO A </w:t>
      </w:r>
      <w:r w:rsidRPr="000F5BFD">
        <w:rPr>
          <w:rFonts w:ascii="Arial Narrow" w:hAnsi="Arial Narrow" w:cs="Arial"/>
          <w:b/>
          <w:sz w:val="18"/>
          <w:szCs w:val="8"/>
        </w:rPr>
        <w:t xml:space="preserve">“EL PROVEEDOR”, </w:t>
      </w:r>
      <w:r w:rsidRPr="000F5BFD">
        <w:rPr>
          <w:rFonts w:ascii="Arial Narrow" w:hAnsi="Arial Narrow" w:cs="Arial"/>
          <w:sz w:val="18"/>
          <w:szCs w:val="8"/>
        </w:rPr>
        <w:t>DE MANERA FUNDADA Y MOTIVADA NOTIFICARÁ</w:t>
      </w:r>
      <w:r w:rsidRPr="000F5BFD">
        <w:rPr>
          <w:rFonts w:ascii="Arial Narrow" w:hAnsi="Arial Narrow" w:cs="Arial"/>
          <w:b/>
          <w:sz w:val="18"/>
          <w:szCs w:val="8"/>
        </w:rPr>
        <w:t xml:space="preserve"> </w:t>
      </w:r>
      <w:r w:rsidRPr="000F5BFD">
        <w:rPr>
          <w:rFonts w:ascii="Arial Narrow" w:hAnsi="Arial Narrow" w:cs="Arial"/>
          <w:sz w:val="18"/>
          <w:szCs w:val="8"/>
        </w:rPr>
        <w:t xml:space="preserve">NOTIFICAR POR ESCRITO LA DETERMINACIÓN DE DAR O NO POR RESCINDIDO ADMINISTRATIVAMENTE EL PRESENTE CONTRATO, </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EN CASO DE RESCISIÓN DEL CONTRATO, “</w:t>
      </w:r>
      <w:r w:rsidRPr="000F5BFD">
        <w:rPr>
          <w:rFonts w:ascii="Arial Narrow" w:hAnsi="Arial Narrow" w:cs="Arial"/>
          <w:b/>
          <w:sz w:val="18"/>
          <w:szCs w:val="8"/>
        </w:rPr>
        <w:t>EL INSTITUTO”</w:t>
      </w:r>
      <w:r w:rsidRPr="000F5BFD">
        <w:rPr>
          <w:rFonts w:ascii="Arial Narrow" w:hAnsi="Arial Narrow" w:cs="Arial"/>
          <w:sz w:val="18"/>
          <w:szCs w:val="8"/>
        </w:rPr>
        <w:t xml:space="preserve"> PROCEDERÁ A HACER EFECTIVA LA GARANTÍA DE CUMPLIMIENTO, LA CUAL SERÁ PROPORCIONAL AL MONTO DE LAS OBLIGACIONES INCUMPLIDAS.</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INICIADO UN PROCEDIMIENTO DE CONCILIACIÓN </w:t>
      </w:r>
      <w:r w:rsidRPr="000F5BFD">
        <w:rPr>
          <w:rFonts w:ascii="Arial Narrow" w:hAnsi="Arial Narrow" w:cs="Arial"/>
          <w:b/>
          <w:sz w:val="18"/>
          <w:szCs w:val="8"/>
        </w:rPr>
        <w:t>“EL INSTITUTO”,</w:t>
      </w:r>
      <w:r w:rsidRPr="000F5BFD">
        <w:rPr>
          <w:rFonts w:ascii="Arial Narrow" w:hAnsi="Arial Narrow" w:cs="Arial"/>
          <w:sz w:val="18"/>
          <w:szCs w:val="8"/>
        </w:rPr>
        <w:t xml:space="preserve"> BAJO SU RESPONSABILIDAD, PODRÁ SUSPENDER EL TRÁMITE DEL PROCEDIMIENTO DE RESCISIÓN. DE NO DARSE POR RESCINDIDO EL PRESENTE CONTRATO, </w:t>
      </w:r>
      <w:r w:rsidRPr="000F5BFD">
        <w:rPr>
          <w:rFonts w:ascii="Arial Narrow" w:hAnsi="Arial Narrow" w:cs="Arial"/>
          <w:b/>
          <w:sz w:val="18"/>
          <w:szCs w:val="8"/>
        </w:rPr>
        <w:t>“EL INSTITUTO”</w:t>
      </w:r>
      <w:r w:rsidRPr="000F5BFD">
        <w:rPr>
          <w:rFonts w:ascii="Arial Narrow" w:hAnsi="Arial Narrow" w:cs="Arial"/>
          <w:sz w:val="18"/>
          <w:szCs w:val="8"/>
        </w:rPr>
        <w:t xml:space="preserve"> ESTABLECERÁ DE CONFORMIDAD CON </w:t>
      </w:r>
      <w:r w:rsidRPr="000F5BFD">
        <w:rPr>
          <w:rFonts w:ascii="Arial Narrow" w:hAnsi="Arial Narrow" w:cs="Arial"/>
          <w:b/>
          <w:sz w:val="18"/>
          <w:szCs w:val="8"/>
        </w:rPr>
        <w:t>“EL PROVEEDOR”</w:t>
      </w:r>
      <w:r w:rsidRPr="000F5BFD">
        <w:rPr>
          <w:rFonts w:ascii="Arial Narrow" w:hAnsi="Arial Narrow" w:cs="Arial"/>
          <w:sz w:val="18"/>
          <w:szCs w:val="8"/>
        </w:rPr>
        <w:t xml:space="preserve"> UN NUEVO PLAZO PARA EL CUMPLIMIENTO DE AQUELLAS OBLIGACIONES QUE SE HUBIESEN DEJADO DE CUMPLIR, A EFECTO DE QUE </w:t>
      </w:r>
      <w:r w:rsidRPr="000F5BFD">
        <w:rPr>
          <w:rFonts w:ascii="Arial Narrow" w:hAnsi="Arial Narrow" w:cs="Arial"/>
          <w:b/>
          <w:sz w:val="18"/>
          <w:szCs w:val="8"/>
        </w:rPr>
        <w:t>“EL PROVEEDOR”</w:t>
      </w:r>
      <w:r w:rsidRPr="000F5BFD">
        <w:rPr>
          <w:rFonts w:ascii="Arial Narrow" w:hAnsi="Arial Narrow" w:cs="Arial"/>
          <w:sz w:val="18"/>
          <w:szCs w:val="8"/>
        </w:rPr>
        <w:t xml:space="preserve"> SUBSANE EL INCUMPLIMIENTO QUE HUBIERE MOTIVADO EL INICIO DEL PROCEDIMIENTO DE RESCISIÓN. LO ANTERIOR, SE LLEVARÁ A CABO A TRAVÉS DE UN CONVENIO MODIFICATORIO EN EL QUE SE ATENDERÁ A LAS CONDICIONES PREVISTAS EN EL ARTÍCULO 52 DE LA LAASSP.</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SI PREVIAMENTE A LA DETERMINACIÓN DE DAR POR RESCINDIDO ESTE CONTRATO, </w:t>
      </w:r>
      <w:r w:rsidRPr="000F5BFD">
        <w:rPr>
          <w:rFonts w:ascii="Arial Narrow" w:hAnsi="Arial Narrow" w:cs="Arial"/>
          <w:b/>
          <w:sz w:val="18"/>
          <w:szCs w:val="8"/>
        </w:rPr>
        <w:t>“EL PROVEEDOR”</w:t>
      </w:r>
      <w:r w:rsidRPr="000F5BFD">
        <w:rPr>
          <w:rFonts w:ascii="Arial Narrow" w:hAnsi="Arial Narrow" w:cs="Arial"/>
          <w:sz w:val="18"/>
          <w:szCs w:val="8"/>
        </w:rPr>
        <w:t xml:space="preserve"> ENTREGA LOS BIENES, EL PROCEDIMIENTO INICIADO QUEDARÁ SIN EFECTOS, PREVIA ACEPTACIÓN Y VERIFICACIÓN DE </w:t>
      </w:r>
      <w:r w:rsidRPr="000F5BFD">
        <w:rPr>
          <w:rFonts w:ascii="Arial Narrow" w:hAnsi="Arial Narrow" w:cs="Arial"/>
          <w:b/>
          <w:sz w:val="18"/>
          <w:szCs w:val="8"/>
        </w:rPr>
        <w:t xml:space="preserve">“EL INSTITUTO” </w:t>
      </w:r>
      <w:r w:rsidRPr="000F5BFD">
        <w:rPr>
          <w:rFonts w:ascii="Arial Narrow" w:hAnsi="Arial Narrow" w:cs="Arial"/>
          <w:sz w:val="18"/>
          <w:szCs w:val="8"/>
        </w:rPr>
        <w:t>POR ESCRITO, DE QUE CONTINÚA VIGENTE LA NECESIDAD DE CONTAR CON LOS BIENES Y APLICANDO, EN SU CASO, LAS PENAS CONVENCIONALES CORRESPONDIENTES.</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 xml:space="preserve">VIGÉSIMA.- </w:t>
      </w:r>
      <w:r w:rsidRPr="000F5BFD">
        <w:rPr>
          <w:rFonts w:ascii="Arial Narrow" w:hAnsi="Arial Narrow" w:cs="Arial"/>
          <w:b/>
          <w:sz w:val="18"/>
          <w:szCs w:val="8"/>
        </w:rPr>
        <w:t>MODIFICACIONES AL CONTRATO.-</w:t>
      </w:r>
      <w:r w:rsidRPr="000F5BFD">
        <w:rPr>
          <w:rFonts w:ascii="Arial Narrow" w:hAnsi="Arial Narrow" w:cs="Arial"/>
          <w:sz w:val="18"/>
          <w:szCs w:val="8"/>
        </w:rPr>
        <w:t xml:space="preserve"> CON FUNDAMENTO EN LOS ARTÍCULOS 52 DE LA “LAASSP” Y 91 DE SU RLAASSP, DENTRO DE SU PRESUPUESTO APROBADO Y DISPONIBLE Y SOBRE LA BASE DE RAZONES FUNDADAS Y EXPLÍCITAS, </w:t>
      </w:r>
      <w:r w:rsidRPr="000F5BFD">
        <w:rPr>
          <w:rFonts w:ascii="Arial Narrow" w:hAnsi="Arial Narrow" w:cs="Arial"/>
          <w:b/>
          <w:sz w:val="18"/>
          <w:szCs w:val="8"/>
        </w:rPr>
        <w:t>“EL INSTITUTO”</w:t>
      </w:r>
      <w:r w:rsidRPr="000F5BFD">
        <w:rPr>
          <w:rFonts w:ascii="Arial Narrow" w:hAnsi="Arial Narrow" w:cs="Arial"/>
          <w:sz w:val="18"/>
          <w:szCs w:val="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0F5BFD">
        <w:rPr>
          <w:rFonts w:ascii="Arial Narrow" w:hAnsi="Arial Narrow" w:cs="Arial"/>
          <w:b/>
          <w:sz w:val="18"/>
          <w:szCs w:val="8"/>
        </w:rPr>
        <w:t>“EL PROVEEDOR”</w:t>
      </w:r>
      <w:r w:rsidRPr="000F5BFD">
        <w:rPr>
          <w:rFonts w:ascii="Arial Narrow" w:hAnsi="Arial Narrow" w:cs="Arial"/>
          <w:sz w:val="18"/>
          <w:szCs w:val="8"/>
        </w:rPr>
        <w:t>. PARA TAL EFECTO “</w:t>
      </w:r>
      <w:r w:rsidRPr="000F5BFD">
        <w:rPr>
          <w:rFonts w:ascii="Arial Narrow" w:hAnsi="Arial Narrow" w:cs="Arial"/>
          <w:b/>
          <w:sz w:val="18"/>
          <w:szCs w:val="8"/>
        </w:rPr>
        <w:t>EL PROVEEDOR</w:t>
      </w:r>
      <w:r w:rsidRPr="000F5BFD">
        <w:rPr>
          <w:rFonts w:ascii="Arial Narrow" w:hAnsi="Arial Narrow" w:cs="Arial"/>
          <w:sz w:val="18"/>
          <w:szCs w:val="8"/>
        </w:rPr>
        <w:t>” SE OBLIGA A ENTREGAR, EN SU CASO, LA MODIFICACIÓN DE LA GARANTÍA, EN TÉRMINOS DEL ARTÍCULO 103 FRACCIÓN II DEL RLAASP.</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PRÓRROGAS.-</w:t>
      </w:r>
      <w:r w:rsidRPr="000F5BFD">
        <w:rPr>
          <w:rFonts w:ascii="Arial Narrow" w:hAnsi="Arial Narrow" w:cs="Arial"/>
          <w:sz w:val="18"/>
          <w:szCs w:val="8"/>
        </w:rPr>
        <w:t xml:space="preserve"> ASIMISMO, SE PODRÁN ACORDAR PRÓRROGAS AL PLAZO DE ENTREGA ORIGINALMENTE PACTADO POR CASO FORTUITO, FUERZA MAYOR O POR CAUSAS ATRIBUIBLES A </w:t>
      </w:r>
      <w:r w:rsidRPr="000F5BFD">
        <w:rPr>
          <w:rFonts w:ascii="Arial Narrow" w:hAnsi="Arial Narrow" w:cs="Arial"/>
          <w:b/>
          <w:sz w:val="18"/>
          <w:szCs w:val="8"/>
        </w:rPr>
        <w:t>“EL INSTITUTO”</w:t>
      </w:r>
      <w:r w:rsidRPr="000F5BFD">
        <w:rPr>
          <w:rFonts w:ascii="Arial Narrow" w:hAnsi="Arial Narrow" w:cs="Arial"/>
          <w:sz w:val="18"/>
          <w:szCs w:val="8"/>
        </w:rPr>
        <w:t xml:space="preserve">, TODO LO CUAL DEBERÁ ESTAR DEBIDAMENTE ACREDITADO EN EL EXPEDIENTE DE CONTRATACIÓN RESPECTIVO. </w:t>
      </w:r>
      <w:r w:rsidRPr="000F5BFD">
        <w:rPr>
          <w:rFonts w:ascii="Arial Narrow" w:hAnsi="Arial Narrow" w:cs="Arial"/>
          <w:b/>
          <w:sz w:val="18"/>
          <w:szCs w:val="8"/>
        </w:rPr>
        <w:t>“EL PROVEEDOR”</w:t>
      </w:r>
      <w:r w:rsidRPr="000F5BFD">
        <w:rPr>
          <w:rFonts w:ascii="Arial Narrow" w:hAnsi="Arial Narrow" w:cs="Arial"/>
          <w:sz w:val="18"/>
          <w:szCs w:val="8"/>
        </w:rPr>
        <w:t xml:space="preserve"> PUEDE SOLICITAR LA MODIFICACIÓN DEL PLAZO ORIGINALMENTE PACTADO CUANDO SE ACTUALICEN Y SE ACREDITEN LOS SUPUESTOS DE CASO FORTUITO O DE FUERZA MAYOR.</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CUALQUIER MODIFICACIÓN AL PRESENTE CONTRATO, DEBERÁ FORMALIZARSE MEDIANTE CONVENIO Y POR ESCRITO, MISMO QUE SERÁ SUSCRITO POR LOS SERVIDORES PÚBLICOS QUE LO HAYAN HECHO EN EL CONTRATO, QUIENES LOS SUSTITUYAN O ESTÉN FACULTADOS PARA ELLO.</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lastRenderedPageBreak/>
        <w:t xml:space="preserve">VIGÉSIMA PRIMERA.- RELACIÓN LABORAL.- “LAS PARTES” </w:t>
      </w:r>
      <w:r w:rsidRPr="000F5BFD">
        <w:rPr>
          <w:rFonts w:ascii="Arial Narrow" w:hAnsi="Arial Narrow" w:cs="Arial"/>
          <w:sz w:val="18"/>
          <w:szCs w:val="8"/>
        </w:rPr>
        <w:t xml:space="preserve">CONVIENEN EN QUE </w:t>
      </w:r>
      <w:r w:rsidRPr="000F5BFD">
        <w:rPr>
          <w:rFonts w:ascii="Arial Narrow" w:hAnsi="Arial Narrow" w:cs="Arial"/>
          <w:b/>
          <w:sz w:val="18"/>
          <w:szCs w:val="8"/>
        </w:rPr>
        <w:t>“EL INSTITUTO”</w:t>
      </w:r>
      <w:r w:rsidRPr="000F5BFD">
        <w:rPr>
          <w:rFonts w:ascii="Arial Narrow" w:hAnsi="Arial Narrow" w:cs="Arial"/>
          <w:sz w:val="18"/>
          <w:szCs w:val="8"/>
        </w:rPr>
        <w:t xml:space="preserve">, NO ADQUIERE NINGUNA OBLIGACIÓN DE CARÁCTER LABORAL PARA CON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NI PARA CON LOS TRABAJADORES QUE EL MISMO CONTRATE PARA LA REALIZACIÓN DEL OBJETO DEL PRESENTE INSTRUMENTO JURÍDICO, TODA VEZ QUE DICHO PERSONAL DEPENDE EXCLUSIVAMENTE DE </w:t>
      </w:r>
      <w:r w:rsidRPr="000F5BFD">
        <w:rPr>
          <w:rFonts w:ascii="Arial Narrow" w:hAnsi="Arial Narrow" w:cs="Arial"/>
          <w:b/>
          <w:sz w:val="18"/>
          <w:szCs w:val="8"/>
        </w:rPr>
        <w:t>“EL PROVEEDOR”.</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POR LO ANTERIOR, NO SE LE CONSIDERARÁ A </w:t>
      </w:r>
      <w:r w:rsidRPr="000F5BFD">
        <w:rPr>
          <w:rFonts w:ascii="Arial Narrow" w:hAnsi="Arial Narrow" w:cs="Arial"/>
          <w:b/>
          <w:sz w:val="18"/>
          <w:szCs w:val="8"/>
        </w:rPr>
        <w:t>“EL INSTITUTO”</w:t>
      </w:r>
      <w:r w:rsidRPr="000F5BFD">
        <w:rPr>
          <w:rFonts w:ascii="Arial Narrow" w:hAnsi="Arial Narrow" w:cs="Arial"/>
          <w:sz w:val="18"/>
          <w:szCs w:val="8"/>
        </w:rPr>
        <w:t xml:space="preserve"> COMO PATRÓN, NI AÚN SUBSTITUTO, Y </w:t>
      </w:r>
      <w:r w:rsidRPr="000F5BFD">
        <w:rPr>
          <w:rFonts w:ascii="Arial Narrow" w:hAnsi="Arial Narrow" w:cs="Arial"/>
          <w:b/>
          <w:sz w:val="18"/>
          <w:szCs w:val="8"/>
        </w:rPr>
        <w:t>“EL PROVEEDOR”</w:t>
      </w:r>
      <w:r w:rsidRPr="000F5BFD">
        <w:rPr>
          <w:rFonts w:ascii="Arial Narrow" w:hAnsi="Arial Narrow" w:cs="Arial"/>
          <w:sz w:val="18"/>
          <w:szCs w:val="8"/>
        </w:rPr>
        <w:t>, EXPRESAMENTE LO EXIME DE CUALQUIER RESPONSABILIDAD DE CARÁCTER CIVIL, FISCAL, DE SEGURIDAD SOCIAL, LABORAL O DE OTRA ESPECIE, QUE EN SU CASO PUDIERA LLEGAR A GENERARSE.</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“EL PROVEEDOR”</w:t>
      </w:r>
      <w:r w:rsidRPr="000F5BFD">
        <w:rPr>
          <w:rFonts w:ascii="Arial Narrow" w:hAnsi="Arial Narrow" w:cs="Arial"/>
          <w:sz w:val="18"/>
          <w:szCs w:val="8"/>
        </w:rPr>
        <w:t xml:space="preserve"> SE OBLIGA A LIBERAR A </w:t>
      </w:r>
      <w:r w:rsidRPr="000F5BFD">
        <w:rPr>
          <w:rFonts w:ascii="Arial Narrow" w:hAnsi="Arial Narrow" w:cs="Arial"/>
          <w:b/>
          <w:sz w:val="18"/>
          <w:szCs w:val="8"/>
        </w:rPr>
        <w:t>“EL INSTITUTO”</w:t>
      </w:r>
      <w:r w:rsidRPr="000F5BFD">
        <w:rPr>
          <w:rFonts w:ascii="Arial Narrow" w:hAnsi="Arial Narrow" w:cs="Arial"/>
          <w:sz w:val="18"/>
          <w:szCs w:val="8"/>
        </w:rPr>
        <w:t xml:space="preserve"> DE CUALQUIER RECLAMACIÓN DE ÍNDOLE LABORAL O DE SEGURIDAD SOCIAL QUE SEA PRESENTADA POR PARTE DE SUS TRABAJADORES, ANTE LAS AUTORIDADES COMPETENTES.</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VIGÉSIMA SEGUNDA. CONCILIACIÓN.- </w:t>
      </w:r>
      <w:r w:rsidRPr="000F5BFD">
        <w:rPr>
          <w:rFonts w:ascii="Arial Narrow" w:hAnsi="Arial Narrow" w:cs="Arial"/>
          <w:sz w:val="18"/>
          <w:szCs w:val="8"/>
        </w:rPr>
        <w:t xml:space="preserve">EN CUALQUIER MOMENTO DURANTE LA VIGENCIA DEL PRESENTE CONTRATO,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O </w:t>
      </w:r>
      <w:r w:rsidRPr="000F5BFD">
        <w:rPr>
          <w:rFonts w:ascii="Arial Narrow" w:hAnsi="Arial Narrow" w:cs="Arial"/>
          <w:b/>
          <w:sz w:val="18"/>
          <w:szCs w:val="8"/>
        </w:rPr>
        <w:t xml:space="preserve">“EL INSTITUTO” </w:t>
      </w:r>
      <w:r w:rsidRPr="000F5BFD">
        <w:rPr>
          <w:rFonts w:ascii="Arial Narrow" w:hAnsi="Arial Narrow" w:cs="Arial"/>
          <w:sz w:val="18"/>
          <w:szCs w:val="8"/>
        </w:rPr>
        <w:t xml:space="preserve">PODRÁN PRESENTAR ANTE EL ÓRGANO INTERNO DE CONTROL DE </w:t>
      </w:r>
      <w:r w:rsidRPr="000F5BFD">
        <w:rPr>
          <w:rFonts w:ascii="Arial Narrow" w:hAnsi="Arial Narrow" w:cs="Arial"/>
          <w:b/>
          <w:sz w:val="18"/>
          <w:szCs w:val="8"/>
        </w:rPr>
        <w:t>“EL INSTITUTO”</w:t>
      </w:r>
      <w:r w:rsidRPr="000F5BFD">
        <w:rPr>
          <w:rFonts w:ascii="Arial Narrow" w:hAnsi="Arial Narrow" w:cs="Arial"/>
          <w:sz w:val="18"/>
          <w:szCs w:val="8"/>
        </w:rPr>
        <w:t xml:space="preserve"> SOLICITUD DE CONCILIACIÓN POR DESAVENENCIAS, DERIVADAS DEL PRESENTE INSTRUMENTO JURÍDICO, CONFORME A LO DISPUESTO POR LA LAASSP Y SU REGLAMENTO.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sz w:val="18"/>
          <w:szCs w:val="8"/>
        </w:rPr>
        <w:t xml:space="preserve">VIGÉSIMA TERCERA.- </w:t>
      </w:r>
      <w:r w:rsidRPr="000F5BFD">
        <w:rPr>
          <w:rFonts w:ascii="Arial Narrow" w:hAnsi="Arial Narrow" w:cs="Arial"/>
          <w:b/>
          <w:bCs/>
          <w:sz w:val="18"/>
          <w:szCs w:val="8"/>
          <w:lang w:val="es-ES"/>
        </w:rPr>
        <w:t xml:space="preserve">LEGISLACIÓN APLICABLE.- </w:t>
      </w:r>
      <w:r w:rsidRPr="000F5BFD">
        <w:rPr>
          <w:rFonts w:ascii="Arial Narrow" w:hAnsi="Arial Narrow" w:cs="Arial"/>
          <w:b/>
          <w:sz w:val="18"/>
          <w:szCs w:val="8"/>
          <w:lang w:val="es-ES"/>
        </w:rPr>
        <w:t>“LAS PARTES”</w:t>
      </w:r>
      <w:r w:rsidRPr="000F5BFD">
        <w:rPr>
          <w:rFonts w:ascii="Arial Narrow" w:hAnsi="Arial Narrow" w:cs="Arial"/>
          <w:sz w:val="18"/>
          <w:szCs w:val="8"/>
          <w:lang w:val="es-ES"/>
        </w:rPr>
        <w:t xml:space="preserve"> SE OBLIGAN A SUJETARSE ESTRICTAMENTE PARA EL CUMPLIMIENTO DEL PRESENTE CONTRATO, A TODAS Y CADA UNA DE LAS CLÁUSULAS DEL MISMO, ASÍ COMO A LO ESTABLECIDO EN LA </w:t>
      </w:r>
      <w:r w:rsidRPr="000F5BFD">
        <w:rPr>
          <w:rFonts w:ascii="Arial Narrow" w:hAnsi="Arial Narrow" w:cs="Arial"/>
          <w:sz w:val="18"/>
          <w:szCs w:val="8"/>
        </w:rPr>
        <w:t>LAASSP</w:t>
      </w:r>
      <w:r w:rsidRPr="000F5BFD">
        <w:rPr>
          <w:rFonts w:ascii="Arial Narrow" w:hAnsi="Arial Narrow" w:cs="Arial"/>
          <w:sz w:val="18"/>
          <w:szCs w:val="8"/>
          <w:lang w:val="es-ES"/>
        </w:rPr>
        <w:t>, SU REGLAMENTO, Y SUPLETORIAMENTE AL CÓDIGO CIVIL FEDERAL, A LA LEY FEDERAL DE PROCEDIMIENTO ADMINISTRATIVO, AL CÓDIGO FEDERAL DE PROCEDIMIENTOS CIVILES Y DEMÁS ORDENAMIENTOS APLICABLES EN LA MATERIA.</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bCs/>
          <w:sz w:val="18"/>
          <w:szCs w:val="8"/>
          <w:lang w:val="es-ES"/>
        </w:rPr>
        <w:t>VIGÉSIMA CUARTA.- JURISDICCIÓN.-</w:t>
      </w:r>
      <w:r w:rsidRPr="000F5BFD">
        <w:rPr>
          <w:rFonts w:ascii="Arial Narrow" w:hAnsi="Arial Narrow" w:cs="Arial"/>
          <w:sz w:val="18"/>
          <w:szCs w:val="8"/>
          <w:lang w:val="es-ES"/>
        </w:rPr>
        <w:t xml:space="preserve"> PARA LA INTERPRETACIÓN Y CUMPLIMIENTO DE ESTE INSTRUMENTO JURÍDICO, ASÍ COMO PARA TODO AQUELLO QUE NO ESTÉ EXPRESAMENTE ESTIPULADO EN EL MISMO, </w:t>
      </w:r>
      <w:r w:rsidRPr="000F5BFD">
        <w:rPr>
          <w:rFonts w:ascii="Arial Narrow" w:hAnsi="Arial Narrow" w:cs="Arial"/>
          <w:b/>
          <w:bCs/>
          <w:sz w:val="18"/>
          <w:szCs w:val="8"/>
          <w:lang w:val="es-ES"/>
        </w:rPr>
        <w:t>“</w:t>
      </w:r>
      <w:r w:rsidRPr="000F5BFD">
        <w:rPr>
          <w:rFonts w:ascii="Arial Narrow" w:hAnsi="Arial Narrow" w:cs="Arial"/>
          <w:b/>
          <w:sz w:val="18"/>
          <w:szCs w:val="8"/>
          <w:lang w:val="es-ES"/>
        </w:rPr>
        <w:t xml:space="preserve">LAS PARTES” </w:t>
      </w:r>
      <w:r w:rsidRPr="000F5BFD">
        <w:rPr>
          <w:rFonts w:ascii="Arial Narrow" w:hAnsi="Arial Narrow" w:cs="Arial"/>
          <w:sz w:val="18"/>
          <w:szCs w:val="8"/>
          <w:lang w:val="es-ES"/>
        </w:rPr>
        <w:t>SE SOMETEN A LA JURISDICCIÓN DE LOS TRIBUNALES FEDERALES COMPETENTES DE LA CIUDAD DE MÉXICO, DISTRITO FEDERAL, RENUNCIANDO A CUALQUIER OTRO FUERO PRESENTE O FUTURO QUE POR RAZÓN DE SU DOMICILIO LES PUDIERA CORRESPONDER.</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lang w:val="es-ES"/>
        </w:rPr>
        <w:t>VIGÉSIMA QUINTA.- RELACIÓN DE ANEXOS.-</w:t>
      </w:r>
      <w:r w:rsidRPr="000F5BFD">
        <w:rPr>
          <w:rFonts w:ascii="Arial Narrow" w:hAnsi="Arial Narrow" w:cs="Arial"/>
          <w:sz w:val="18"/>
          <w:szCs w:val="8"/>
          <w:lang w:val="es-ES"/>
        </w:rPr>
        <w:t xml:space="preserve"> LOS ANEXOS QUE SE RELACIONAN A CONTINUACIÓN </w:t>
      </w:r>
      <w:r w:rsidRPr="000F5BFD">
        <w:rPr>
          <w:rFonts w:ascii="Arial Narrow" w:hAnsi="Arial Narrow" w:cs="Arial"/>
          <w:sz w:val="18"/>
          <w:szCs w:val="8"/>
        </w:rPr>
        <w:t>SON RUBRICADOS DE CONFORMIDAD POR LAS PARTES Y FORMAN PARTE INTEGRANTE DEL PRESENTE CONTRATO.</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1 (UNO)</w:t>
      </w:r>
      <w:r w:rsidRPr="000F5BFD">
        <w:rPr>
          <w:rFonts w:ascii="Arial Narrow" w:hAnsi="Arial Narrow" w:cs="Arial"/>
          <w:b/>
          <w:bCs/>
          <w:sz w:val="18"/>
          <w:szCs w:val="8"/>
        </w:rPr>
        <w:tab/>
      </w:r>
      <w:r w:rsidRPr="000F5BFD">
        <w:rPr>
          <w:rFonts w:ascii="Arial Narrow" w:hAnsi="Arial Narrow" w:cs="Arial"/>
          <w:sz w:val="18"/>
          <w:szCs w:val="8"/>
        </w:rPr>
        <w:t>"CARACTERÍSTICAS TÉCNICAS Y CANTIDADES TOTALES DE LOS BIENES"</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2 (DOS)</w:t>
      </w:r>
      <w:r w:rsidRPr="000F5BFD">
        <w:rPr>
          <w:rFonts w:ascii="Arial Narrow" w:hAnsi="Arial Narrow" w:cs="Arial"/>
          <w:b/>
          <w:bCs/>
          <w:sz w:val="18"/>
          <w:szCs w:val="8"/>
        </w:rPr>
        <w:tab/>
      </w:r>
      <w:r w:rsidRPr="000F5BFD">
        <w:rPr>
          <w:rFonts w:ascii="Arial Narrow" w:hAnsi="Arial Narrow" w:cs="Arial"/>
          <w:sz w:val="18"/>
          <w:szCs w:val="8"/>
        </w:rPr>
        <w:t>"LUGAR DE ENTREGA Y PAGO DE LOS BIENES”</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3 (TRES)</w:t>
      </w:r>
      <w:r w:rsidRPr="000F5BFD">
        <w:rPr>
          <w:rFonts w:ascii="Arial Narrow" w:hAnsi="Arial Narrow" w:cs="Arial"/>
          <w:b/>
          <w:bCs/>
          <w:sz w:val="18"/>
          <w:szCs w:val="8"/>
        </w:rPr>
        <w:tab/>
      </w:r>
      <w:r w:rsidRPr="000F5BFD">
        <w:rPr>
          <w:rFonts w:ascii="Arial Narrow" w:hAnsi="Arial Narrow" w:cs="Arial"/>
          <w:sz w:val="18"/>
          <w:szCs w:val="8"/>
        </w:rPr>
        <w:t>"DICTAMEN DE DISPONIBILIDAD PRESUPUESTAL PREVIO"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4 (CUATRO)</w:t>
      </w:r>
      <w:r w:rsidRPr="000F5BFD">
        <w:rPr>
          <w:rFonts w:ascii="Arial Narrow" w:hAnsi="Arial Narrow" w:cs="Arial"/>
          <w:b/>
          <w:bCs/>
          <w:sz w:val="18"/>
          <w:szCs w:val="8"/>
        </w:rPr>
        <w:tab/>
      </w:r>
      <w:r w:rsidRPr="000F5BFD">
        <w:rPr>
          <w:rFonts w:ascii="Arial Narrow" w:hAnsi="Arial Narrow" w:cs="Arial"/>
          <w:sz w:val="18"/>
          <w:szCs w:val="8"/>
        </w:rPr>
        <w:t>"PROPUESTA ECONÓMICA DEL PROVEEDOR Y ACTA DE FALLO”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5 (CINCO)</w:t>
      </w:r>
      <w:r w:rsidRPr="000F5BFD">
        <w:rPr>
          <w:rFonts w:ascii="Arial Narrow" w:hAnsi="Arial Narrow" w:cs="Arial"/>
          <w:b/>
          <w:bCs/>
          <w:sz w:val="18"/>
          <w:szCs w:val="8"/>
        </w:rPr>
        <w:tab/>
      </w:r>
      <w:r w:rsidRPr="000F5BFD">
        <w:rPr>
          <w:rFonts w:ascii="Arial Narrow" w:hAnsi="Arial Narrow" w:cs="Arial"/>
          <w:sz w:val="18"/>
          <w:szCs w:val="8"/>
        </w:rPr>
        <w:t>"FORMATO </w:t>
      </w:r>
      <w:r w:rsidRPr="000F5BFD">
        <w:rPr>
          <w:rFonts w:ascii="Arial Narrow" w:hAnsi="Arial Narrow" w:cs="Arial"/>
          <w:sz w:val="18"/>
          <w:szCs w:val="8"/>
          <w:lang w:val="es-ES"/>
        </w:rPr>
        <w:t>PARA FIANZA DE CUMPLIMIENTO DE CONTRATO”</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lang w:val="es-ES"/>
        </w:rPr>
        <w:t xml:space="preserve">PREVIA LECTURA Y DEBIDAMENTE ENTERADAS </w:t>
      </w:r>
      <w:r w:rsidRPr="000F5BFD">
        <w:rPr>
          <w:rFonts w:ascii="Arial Narrow" w:hAnsi="Arial Narrow" w:cs="Arial"/>
          <w:b/>
          <w:bCs/>
          <w:sz w:val="18"/>
          <w:szCs w:val="8"/>
          <w:lang w:val="es-ES"/>
        </w:rPr>
        <w:t>“</w:t>
      </w:r>
      <w:r w:rsidRPr="000F5BFD">
        <w:rPr>
          <w:rFonts w:ascii="Arial Narrow" w:hAnsi="Arial Narrow" w:cs="Arial"/>
          <w:b/>
          <w:sz w:val="18"/>
          <w:szCs w:val="8"/>
          <w:lang w:val="es-ES"/>
        </w:rPr>
        <w:t xml:space="preserve">LAS PARTES” </w:t>
      </w:r>
      <w:r w:rsidRPr="000F5BFD">
        <w:rPr>
          <w:rFonts w:ascii="Arial Narrow" w:hAnsi="Arial Narrow" w:cs="Arial"/>
          <w:sz w:val="18"/>
          <w:szCs w:val="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0F5BFD">
        <w:rPr>
          <w:rFonts w:ascii="Arial Narrow" w:hAnsi="Arial Narrow" w:cs="Arial"/>
          <w:b/>
          <w:sz w:val="18"/>
          <w:szCs w:val="8"/>
          <w:lang w:val="es-ES"/>
        </w:rPr>
        <w:t>XX DE XXXXXXXXX DE 2015</w:t>
      </w:r>
      <w:r w:rsidRPr="000F5BFD">
        <w:rPr>
          <w:rFonts w:ascii="Arial Narrow" w:hAnsi="Arial Narrow" w:cs="Arial"/>
          <w:sz w:val="18"/>
          <w:szCs w:val="8"/>
          <w:lang w:val="es-ES"/>
        </w:rPr>
        <w:t xml:space="preserve"> QUEDANDO UN EJEMPLAR EN PODER DE </w:t>
      </w:r>
      <w:r w:rsidRPr="000F5BFD">
        <w:rPr>
          <w:rFonts w:ascii="Arial Narrow" w:hAnsi="Arial Narrow" w:cs="Arial"/>
          <w:b/>
          <w:sz w:val="18"/>
          <w:szCs w:val="8"/>
          <w:lang w:val="es-ES"/>
        </w:rPr>
        <w:t xml:space="preserve">“EL PROVEEDOR” </w:t>
      </w:r>
      <w:r w:rsidRPr="000F5BFD">
        <w:rPr>
          <w:rFonts w:ascii="Arial Narrow" w:hAnsi="Arial Narrow" w:cs="Arial"/>
          <w:sz w:val="18"/>
          <w:szCs w:val="8"/>
          <w:lang w:val="es-ES"/>
        </w:rPr>
        <w:t xml:space="preserve">Y LOS DEMÁS EN PODER DE </w:t>
      </w:r>
      <w:r w:rsidRPr="000F5BFD">
        <w:rPr>
          <w:rFonts w:ascii="Arial Narrow" w:hAnsi="Arial Narrow" w:cs="Arial"/>
          <w:b/>
          <w:sz w:val="18"/>
          <w:szCs w:val="8"/>
          <w:lang w:val="es-ES"/>
        </w:rPr>
        <w:t>“EL INSTITUTO</w:t>
      </w:r>
      <w:r w:rsidRPr="000F5BFD">
        <w:rPr>
          <w:rFonts w:ascii="Arial Narrow" w:hAnsi="Arial Narrow" w:cs="Arial"/>
          <w:sz w:val="18"/>
          <w:szCs w:val="8"/>
          <w:lang w:val="es-ES"/>
        </w:rPr>
        <w:t>”.</w:t>
      </w: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29" w:name="_Toc427089908"/>
      <w:r w:rsidRPr="002555A5">
        <w:rPr>
          <w:bCs w:val="0"/>
          <w:sz w:val="18"/>
          <w:szCs w:val="18"/>
        </w:rPr>
        <w:lastRenderedPageBreak/>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29"/>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0" w:name="_Toc427089909"/>
      <w:bookmarkStart w:id="131" w:name="_Toc378955581"/>
      <w:r w:rsidRPr="00242329">
        <w:rPr>
          <w:sz w:val="18"/>
          <w:szCs w:val="18"/>
        </w:rPr>
        <w:t xml:space="preserve">ANEXO </w:t>
      </w:r>
      <w:r w:rsidR="00EC7574">
        <w:rPr>
          <w:sz w:val="18"/>
          <w:szCs w:val="18"/>
        </w:rPr>
        <w:t>16</w:t>
      </w:r>
      <w:r w:rsidR="004E4C66" w:rsidRPr="00242329">
        <w:rPr>
          <w:sz w:val="18"/>
          <w:szCs w:val="18"/>
        </w:rPr>
        <w:t xml:space="preserve"> (</w:t>
      </w:r>
      <w:r w:rsidR="00B45CC5" w:rsidRPr="00242329">
        <w:rPr>
          <w:sz w:val="18"/>
          <w:szCs w:val="18"/>
        </w:rPr>
        <w:t>DIECIS</w:t>
      </w:r>
      <w:r w:rsidR="00B45CC5">
        <w:rPr>
          <w:sz w:val="18"/>
          <w:szCs w:val="18"/>
        </w:rPr>
        <w:t>ÉIS</w:t>
      </w:r>
      <w:r w:rsidR="004E4C66" w:rsidRPr="00242329">
        <w:rPr>
          <w:sz w:val="18"/>
          <w:szCs w:val="18"/>
        </w:rPr>
        <w:t>)</w:t>
      </w:r>
      <w:bookmarkEnd w:id="130"/>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2" w:name="_Toc336378675"/>
      <w:r w:rsidRPr="00242329">
        <w:rPr>
          <w:rFonts w:ascii="Arial" w:hAnsi="Arial" w:cs="Arial"/>
          <w:b/>
          <w:sz w:val="18"/>
          <w:szCs w:val="18"/>
        </w:rPr>
        <w:t>CARTA</w:t>
      </w:r>
      <w:bookmarkEnd w:id="132"/>
      <w:r w:rsidRPr="00242329">
        <w:rPr>
          <w:rFonts w:ascii="Arial" w:hAnsi="Arial" w:cs="Arial"/>
          <w:b/>
          <w:sz w:val="18"/>
          <w:szCs w:val="18"/>
        </w:rPr>
        <w:t xml:space="preserve"> DE COMPROMISO FISCAL.</w:t>
      </w:r>
      <w:bookmarkEnd w:id="131"/>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w:t>
      </w:r>
      <w:r w:rsidR="004A25B7">
        <w:rPr>
          <w:rFonts w:ascii="Arial" w:hAnsi="Arial" w:cs="Arial"/>
          <w:sz w:val="18"/>
          <w:szCs w:val="18"/>
        </w:rPr>
        <w:t xml:space="preserve"> EL REGISTRO) POR ESTE CONDUCTO.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S.A.T.,  PUBLICADA EN EL D</w:t>
      </w:r>
      <w:r w:rsidR="00D418CE" w:rsidRPr="00801F4B">
        <w:rPr>
          <w:rFonts w:ascii="Arial" w:hAnsi="Arial" w:cs="Arial"/>
          <w:sz w:val="18"/>
          <w:szCs w:val="18"/>
          <w:lang w:eastAsia="es-ES"/>
        </w:rPr>
        <w:t>.O.F.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004C58">
        <w:rPr>
          <w:rFonts w:ascii="Arial" w:hAnsi="Arial" w:cs="Arial"/>
          <w:sz w:val="18"/>
          <w:szCs w:val="18"/>
          <w:lang w:eastAsia="es-ES"/>
        </w:rPr>
        <w:t>MISMO ME COMPROMETO A ENTREGAR</w:t>
      </w:r>
      <w:r w:rsidR="00223F49" w:rsidRPr="00801F4B">
        <w:rPr>
          <w:rFonts w:ascii="Arial" w:hAnsi="Arial" w:cs="Arial"/>
          <w:sz w:val="18"/>
          <w:szCs w:val="18"/>
          <w:lang w:eastAsia="es-ES"/>
        </w:rPr>
        <w:t xml:space="preserve"> EL </w:t>
      </w:r>
      <w:r w:rsidRPr="00801F4B">
        <w:rPr>
          <w:rFonts w:ascii="Arial" w:hAnsi="Arial" w:cs="Arial"/>
          <w:sz w:val="18"/>
          <w:szCs w:val="18"/>
          <w:lang w:eastAsia="es-ES"/>
        </w:rPr>
        <w:t>DOCUMENTO VIGENTE EXPEDIDO POR EL IMSS, EN EL QUE EMITA OPINIÓN FAVORABLE A NOMBRE DE MI REPRESENTADA</w:t>
      </w:r>
      <w:r w:rsidR="005F21AF">
        <w:rPr>
          <w:rFonts w:ascii="Arial" w:hAnsi="Arial" w:cs="Arial"/>
          <w:sz w:val="18"/>
          <w:szCs w:val="18"/>
          <w:lang w:eastAsia="es-ES"/>
        </w:rPr>
        <w:t xml:space="preserve"> O DE QUIEN ESTA ÚLTIMA SUBCONTRATE</w:t>
      </w:r>
      <w:r w:rsidRPr="00801F4B">
        <w:rPr>
          <w:rFonts w:ascii="Arial" w:hAnsi="Arial" w:cs="Arial"/>
          <w:sz w:val="18"/>
          <w:szCs w:val="18"/>
          <w:lang w:eastAsia="es-ES"/>
        </w:rPr>
        <w:t xml:space="preserve">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33" w:name="_Toc427089910"/>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3"/>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E80109" w:rsidRPr="00D7725E">
        <w:rPr>
          <w:rFonts w:ascii="Arial" w:hAnsi="Arial" w:cs="Arial"/>
          <w:b/>
          <w:bCs/>
          <w:color w:val="auto"/>
          <w:sz w:val="18"/>
          <w:szCs w:val="18"/>
        </w:rPr>
        <w:t xml:space="preserve">ADQUISICIÓN DE </w:t>
      </w:r>
      <w:r w:rsidR="00E80109" w:rsidRPr="00706210">
        <w:rPr>
          <w:rFonts w:ascii="Arial" w:hAnsi="Arial" w:cs="Arial"/>
          <w:b/>
          <w:bCs/>
          <w:color w:val="auto"/>
          <w:sz w:val="18"/>
          <w:szCs w:val="18"/>
        </w:rPr>
        <w:t xml:space="preserve">ROPA HOSPITALARIA DESECHABLE Y CANASTILLAS </w:t>
      </w:r>
      <w:r w:rsidR="00E80109" w:rsidRPr="00EB7CEB">
        <w:rPr>
          <w:rFonts w:ascii="Arial" w:hAnsi="Arial" w:cs="Arial"/>
          <w:b/>
          <w:bCs/>
          <w:color w:val="auto"/>
          <w:sz w:val="18"/>
          <w:szCs w:val="18"/>
        </w:rPr>
        <w:t>PARA EL EJERCICIO 2015 CON ENTREGA Y PAGO EN DELEGACIONES Y UMAE’S</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75382D" w:rsidRDefault="0075382D" w:rsidP="00242329">
      <w:pPr>
        <w:spacing w:before="0" w:after="0"/>
        <w:rPr>
          <w:rFonts w:ascii="Arial" w:hAnsi="Arial" w:cs="Arial"/>
          <w:b/>
          <w:sz w:val="18"/>
          <w:szCs w:val="18"/>
          <w:highlight w:val="yellow"/>
          <w:lang w:val="es-ES"/>
        </w:rPr>
      </w:pPr>
    </w:p>
    <w:tbl>
      <w:tblPr>
        <w:tblW w:w="5337" w:type="pct"/>
        <w:tblInd w:w="-639" w:type="dxa"/>
        <w:tblLayout w:type="fixed"/>
        <w:tblCellMar>
          <w:left w:w="70" w:type="dxa"/>
          <w:right w:w="70" w:type="dxa"/>
        </w:tblCellMar>
        <w:tblLook w:val="04A0" w:firstRow="1" w:lastRow="0" w:firstColumn="1" w:lastColumn="0" w:noHBand="0" w:noVBand="1"/>
      </w:tblPr>
      <w:tblGrid>
        <w:gridCol w:w="714"/>
        <w:gridCol w:w="563"/>
        <w:gridCol w:w="426"/>
        <w:gridCol w:w="566"/>
        <w:gridCol w:w="426"/>
        <w:gridCol w:w="430"/>
        <w:gridCol w:w="3537"/>
        <w:gridCol w:w="709"/>
        <w:gridCol w:w="992"/>
        <w:gridCol w:w="709"/>
        <w:gridCol w:w="1418"/>
      </w:tblGrid>
      <w:tr w:rsidR="00253356" w:rsidRPr="00A10021" w:rsidTr="00A2710A">
        <w:trPr>
          <w:trHeight w:val="315"/>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253356" w:rsidRPr="00A10021" w:rsidRDefault="00253356" w:rsidP="00253356">
            <w:pPr>
              <w:spacing w:before="0" w:after="0"/>
              <w:jc w:val="center"/>
              <w:rPr>
                <w:rFonts w:ascii="Arial" w:hAnsi="Arial" w:cs="Arial"/>
                <w:b/>
                <w:bCs/>
                <w:color w:val="auto"/>
                <w:sz w:val="13"/>
                <w:szCs w:val="13"/>
                <w:lang w:eastAsia="es-MX"/>
              </w:rPr>
            </w:pPr>
            <w:r w:rsidRPr="00A10021">
              <w:rPr>
                <w:rFonts w:ascii="Arial" w:hAnsi="Arial" w:cs="Arial"/>
                <w:b/>
                <w:bCs/>
                <w:sz w:val="13"/>
                <w:szCs w:val="13"/>
                <w:lang w:eastAsia="es-MX"/>
              </w:rPr>
              <w:t>ROPA</w:t>
            </w:r>
            <w:r w:rsidRPr="00A10021">
              <w:rPr>
                <w:rFonts w:ascii="Arial" w:hAnsi="Arial" w:cs="Arial"/>
                <w:b/>
                <w:bCs/>
                <w:sz w:val="13"/>
                <w:szCs w:val="13"/>
              </w:rPr>
              <w:t xml:space="preserve"> </w:t>
            </w:r>
            <w:r w:rsidRPr="00A10021">
              <w:rPr>
                <w:rFonts w:ascii="Arial" w:hAnsi="Arial" w:cs="Arial"/>
                <w:b/>
                <w:bCs/>
                <w:sz w:val="13"/>
                <w:szCs w:val="13"/>
                <w:lang w:eastAsia="es-MX"/>
              </w:rPr>
              <w:t xml:space="preserve">HOSPITALARIA </w:t>
            </w:r>
            <w:r>
              <w:rPr>
                <w:rFonts w:ascii="Arial" w:hAnsi="Arial" w:cs="Arial"/>
                <w:b/>
                <w:bCs/>
                <w:sz w:val="13"/>
                <w:szCs w:val="13"/>
                <w:lang w:eastAsia="es-MX"/>
              </w:rPr>
              <w:t xml:space="preserve">DESECHABLE Y CANASTILLAS </w:t>
            </w:r>
            <w:r w:rsidRPr="00A10021">
              <w:rPr>
                <w:rFonts w:ascii="Arial" w:hAnsi="Arial" w:cs="Arial"/>
                <w:b/>
                <w:bCs/>
                <w:sz w:val="13"/>
                <w:szCs w:val="13"/>
                <w:lang w:eastAsia="es-MX"/>
              </w:rPr>
              <w:t>PARA EL EJERCICIO 2015</w:t>
            </w:r>
          </w:p>
        </w:tc>
      </w:tr>
      <w:tr w:rsidR="00253356" w:rsidRPr="00A10021" w:rsidTr="00A2710A">
        <w:trPr>
          <w:trHeight w:val="155"/>
          <w:tblHeader/>
        </w:trPr>
        <w:tc>
          <w:tcPr>
            <w:tcW w:w="340"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253356" w:rsidRPr="00A10021" w:rsidRDefault="00253356" w:rsidP="00A10021">
            <w:pPr>
              <w:spacing w:before="0" w:after="0"/>
              <w:ind w:right="-70"/>
              <w:jc w:val="center"/>
              <w:rPr>
                <w:rFonts w:ascii="Arial" w:hAnsi="Arial" w:cs="Arial"/>
                <w:b/>
                <w:bCs/>
                <w:sz w:val="13"/>
                <w:szCs w:val="13"/>
                <w:lang w:eastAsia="es-MX"/>
              </w:rPr>
            </w:pPr>
            <w:r w:rsidRPr="00A10021">
              <w:rPr>
                <w:rFonts w:ascii="Arial" w:hAnsi="Arial" w:cs="Arial"/>
                <w:b/>
                <w:bCs/>
                <w:sz w:val="13"/>
                <w:szCs w:val="13"/>
                <w:lang w:eastAsia="es-MX"/>
              </w:rPr>
              <w:t>PARTIDA</w:t>
            </w:r>
          </w:p>
        </w:tc>
        <w:tc>
          <w:tcPr>
            <w:tcW w:w="1149"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72B31">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CLAVE</w:t>
            </w:r>
          </w:p>
        </w:tc>
        <w:tc>
          <w:tcPr>
            <w:tcW w:w="1686"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72B31">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DESCRIPCIÓN</w:t>
            </w:r>
          </w:p>
        </w:tc>
        <w:tc>
          <w:tcPr>
            <w:tcW w:w="338" w:type="pct"/>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253356" w:rsidRPr="00A10021" w:rsidRDefault="00253356" w:rsidP="00A10021">
            <w:pPr>
              <w:spacing w:before="0" w:after="0"/>
              <w:ind w:right="-70"/>
              <w:jc w:val="center"/>
              <w:rPr>
                <w:rFonts w:ascii="Arial" w:hAnsi="Arial" w:cs="Arial"/>
                <w:b/>
                <w:bCs/>
                <w:sz w:val="13"/>
                <w:szCs w:val="13"/>
                <w:lang w:eastAsia="es-MX"/>
              </w:rPr>
            </w:pPr>
            <w:r w:rsidRPr="00A10021">
              <w:rPr>
                <w:rFonts w:ascii="Arial" w:hAnsi="Arial" w:cs="Arial"/>
                <w:b/>
                <w:bCs/>
                <w:sz w:val="13"/>
                <w:szCs w:val="13"/>
                <w:lang w:eastAsia="es-MX"/>
              </w:rPr>
              <w:t>UNIDAD</w:t>
            </w:r>
          </w:p>
        </w:tc>
        <w:tc>
          <w:tcPr>
            <w:tcW w:w="473"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253356" w:rsidRPr="00A10021" w:rsidRDefault="00253356" w:rsidP="00A16355">
            <w:pPr>
              <w:spacing w:before="0" w:after="0"/>
              <w:ind w:right="-54"/>
              <w:jc w:val="center"/>
              <w:rPr>
                <w:rFonts w:ascii="Arial" w:hAnsi="Arial" w:cs="Arial"/>
                <w:b/>
                <w:bCs/>
                <w:sz w:val="13"/>
                <w:szCs w:val="13"/>
                <w:lang w:eastAsia="es-MX"/>
              </w:rPr>
            </w:pPr>
            <w:r>
              <w:rPr>
                <w:rFonts w:ascii="Arial" w:hAnsi="Arial" w:cs="Arial"/>
                <w:b/>
                <w:bCs/>
                <w:sz w:val="13"/>
                <w:szCs w:val="13"/>
                <w:lang w:eastAsia="es-MX"/>
              </w:rPr>
              <w:t>CANTIDAD</w:t>
            </w:r>
          </w:p>
        </w:tc>
        <w:tc>
          <w:tcPr>
            <w:tcW w:w="338"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253356" w:rsidRPr="00A10021" w:rsidRDefault="00253356" w:rsidP="00253356">
            <w:pPr>
              <w:spacing w:before="0" w:after="0"/>
              <w:ind w:left="-69" w:right="-70"/>
              <w:jc w:val="center"/>
              <w:rPr>
                <w:rFonts w:ascii="Arial" w:hAnsi="Arial" w:cs="Arial"/>
                <w:b/>
                <w:bCs/>
                <w:sz w:val="13"/>
                <w:szCs w:val="13"/>
                <w:lang w:eastAsia="es-MX"/>
              </w:rPr>
            </w:pPr>
            <w:r>
              <w:rPr>
                <w:rFonts w:ascii="Arial" w:hAnsi="Arial" w:cs="Arial"/>
                <w:b/>
                <w:bCs/>
                <w:sz w:val="13"/>
                <w:szCs w:val="13"/>
                <w:lang w:eastAsia="es-MX"/>
              </w:rPr>
              <w:t>TIPO</w:t>
            </w:r>
          </w:p>
        </w:tc>
        <w:tc>
          <w:tcPr>
            <w:tcW w:w="675" w:type="pct"/>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253356" w:rsidRPr="00A10021" w:rsidRDefault="00253356" w:rsidP="00A16355">
            <w:pPr>
              <w:spacing w:before="0" w:after="0"/>
              <w:jc w:val="center"/>
              <w:rPr>
                <w:rFonts w:ascii="Arial" w:hAnsi="Arial" w:cs="Arial"/>
                <w:b/>
                <w:bCs/>
                <w:sz w:val="13"/>
                <w:szCs w:val="13"/>
                <w:lang w:eastAsia="es-MX"/>
              </w:rPr>
            </w:pPr>
            <w:r>
              <w:rPr>
                <w:rFonts w:ascii="Arial" w:hAnsi="Arial" w:cs="Arial"/>
                <w:b/>
                <w:bCs/>
                <w:sz w:val="13"/>
                <w:szCs w:val="13"/>
                <w:lang w:eastAsia="es-MX"/>
              </w:rPr>
              <w:t>CANTIDAD TOTAL</w:t>
            </w:r>
          </w:p>
        </w:tc>
      </w:tr>
      <w:tr w:rsidR="00253356" w:rsidRPr="00A10021" w:rsidTr="00A2710A">
        <w:trPr>
          <w:trHeight w:val="453"/>
          <w:tblHeader/>
        </w:trPr>
        <w:tc>
          <w:tcPr>
            <w:tcW w:w="340" w:type="pct"/>
            <w:vMerge/>
            <w:tcBorders>
              <w:left w:val="single" w:sz="4" w:space="0" w:color="auto"/>
              <w:bottom w:val="single" w:sz="4" w:space="0" w:color="auto"/>
              <w:right w:val="single" w:sz="4" w:space="0" w:color="auto"/>
            </w:tcBorders>
            <w:shd w:val="clear" w:color="auto" w:fill="B8CCE4" w:themeFill="accent1" w:themeFillTint="66"/>
            <w:vAlign w:val="center"/>
          </w:tcPr>
          <w:p w:rsidR="00253356" w:rsidRPr="00A10021" w:rsidRDefault="00253356" w:rsidP="00A10021">
            <w:pPr>
              <w:spacing w:before="0" w:after="0"/>
              <w:ind w:firstLine="106"/>
              <w:jc w:val="center"/>
              <w:rPr>
                <w:rFonts w:ascii="Arial" w:hAnsi="Arial" w:cs="Arial"/>
                <w:b/>
                <w:bCs/>
                <w:sz w:val="13"/>
                <w:szCs w:val="13"/>
                <w:lang w:eastAsia="es-MX"/>
              </w:rPr>
            </w:pPr>
          </w:p>
        </w:tc>
        <w:tc>
          <w:tcPr>
            <w:tcW w:w="268"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10021">
            <w:pPr>
              <w:spacing w:before="0" w:after="0"/>
              <w:ind w:right="-67"/>
              <w:jc w:val="center"/>
              <w:rPr>
                <w:rFonts w:ascii="Arial" w:hAnsi="Arial" w:cs="Arial"/>
                <w:b/>
                <w:bCs/>
                <w:sz w:val="13"/>
                <w:szCs w:val="13"/>
                <w:lang w:eastAsia="es-MX"/>
              </w:rPr>
            </w:pPr>
            <w:r w:rsidRPr="00A10021">
              <w:rPr>
                <w:rFonts w:ascii="Arial" w:hAnsi="Arial" w:cs="Arial"/>
                <w:b/>
                <w:bCs/>
                <w:sz w:val="13"/>
                <w:szCs w:val="13"/>
                <w:lang w:eastAsia="es-MX"/>
              </w:rPr>
              <w:t>GRUPO</w:t>
            </w: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10021">
            <w:pPr>
              <w:spacing w:before="0" w:after="0"/>
              <w:ind w:right="-71"/>
              <w:jc w:val="center"/>
              <w:rPr>
                <w:rFonts w:ascii="Arial" w:hAnsi="Arial" w:cs="Arial"/>
                <w:b/>
                <w:bCs/>
                <w:sz w:val="13"/>
                <w:szCs w:val="13"/>
                <w:lang w:eastAsia="es-MX"/>
              </w:rPr>
            </w:pPr>
            <w:r w:rsidRPr="00A10021">
              <w:rPr>
                <w:rFonts w:ascii="Arial" w:hAnsi="Arial" w:cs="Arial"/>
                <w:b/>
                <w:bCs/>
                <w:sz w:val="13"/>
                <w:szCs w:val="13"/>
                <w:lang w:eastAsia="es-MX"/>
              </w:rPr>
              <w:t>GEN</w:t>
            </w:r>
          </w:p>
        </w:tc>
        <w:tc>
          <w:tcPr>
            <w:tcW w:w="27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10021">
            <w:pPr>
              <w:spacing w:before="0" w:after="0"/>
              <w:ind w:right="-23"/>
              <w:jc w:val="center"/>
              <w:rPr>
                <w:rFonts w:ascii="Arial" w:hAnsi="Arial" w:cs="Arial"/>
                <w:b/>
                <w:bCs/>
                <w:sz w:val="13"/>
                <w:szCs w:val="13"/>
                <w:lang w:eastAsia="es-MX"/>
              </w:rPr>
            </w:pPr>
            <w:r w:rsidRPr="00A10021">
              <w:rPr>
                <w:rFonts w:ascii="Arial" w:hAnsi="Arial" w:cs="Arial"/>
                <w:b/>
                <w:bCs/>
                <w:sz w:val="13"/>
                <w:szCs w:val="13"/>
                <w:lang w:eastAsia="es-MX"/>
              </w:rPr>
              <w:t>ESP</w:t>
            </w:r>
          </w:p>
        </w:tc>
        <w:tc>
          <w:tcPr>
            <w:tcW w:w="203"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10021">
            <w:pPr>
              <w:spacing w:before="0" w:after="0"/>
              <w:ind w:right="-19"/>
              <w:jc w:val="center"/>
              <w:rPr>
                <w:rFonts w:ascii="Arial" w:hAnsi="Arial" w:cs="Arial"/>
                <w:b/>
                <w:bCs/>
                <w:sz w:val="13"/>
                <w:szCs w:val="13"/>
                <w:lang w:eastAsia="es-MX"/>
              </w:rPr>
            </w:pPr>
            <w:r w:rsidRPr="00A10021">
              <w:rPr>
                <w:rFonts w:ascii="Arial" w:hAnsi="Arial" w:cs="Arial"/>
                <w:b/>
                <w:bCs/>
                <w:sz w:val="13"/>
                <w:szCs w:val="13"/>
                <w:lang w:eastAsia="es-MX"/>
              </w:rPr>
              <w:t>DIF</w:t>
            </w:r>
          </w:p>
        </w:tc>
        <w:tc>
          <w:tcPr>
            <w:tcW w:w="205"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72B31">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VAR</w:t>
            </w:r>
          </w:p>
        </w:tc>
        <w:tc>
          <w:tcPr>
            <w:tcW w:w="168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356" w:rsidRPr="00A10021" w:rsidRDefault="00253356" w:rsidP="00A72B31">
            <w:pPr>
              <w:spacing w:before="0" w:after="0"/>
              <w:rPr>
                <w:rFonts w:ascii="Arial" w:hAnsi="Arial" w:cs="Arial"/>
                <w:b/>
                <w:bCs/>
                <w:sz w:val="13"/>
                <w:szCs w:val="13"/>
                <w:lang w:eastAsia="es-MX"/>
              </w:rPr>
            </w:pPr>
          </w:p>
        </w:tc>
        <w:tc>
          <w:tcPr>
            <w:tcW w:w="338"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72B31">
            <w:pPr>
              <w:spacing w:before="0" w:after="0"/>
              <w:jc w:val="center"/>
              <w:rPr>
                <w:rFonts w:ascii="Arial" w:hAnsi="Arial" w:cs="Arial"/>
                <w:b/>
                <w:bCs/>
                <w:sz w:val="13"/>
                <w:szCs w:val="13"/>
                <w:lang w:eastAsia="es-MX"/>
              </w:rPr>
            </w:pPr>
          </w:p>
        </w:tc>
        <w:tc>
          <w:tcPr>
            <w:tcW w:w="473"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72B31">
            <w:pPr>
              <w:spacing w:before="0" w:after="0"/>
              <w:jc w:val="center"/>
              <w:rPr>
                <w:rFonts w:ascii="Arial" w:hAnsi="Arial" w:cs="Arial"/>
                <w:b/>
                <w:bCs/>
                <w:sz w:val="13"/>
                <w:szCs w:val="13"/>
                <w:lang w:eastAsia="es-MX"/>
              </w:rPr>
            </w:pPr>
          </w:p>
        </w:tc>
        <w:tc>
          <w:tcPr>
            <w:tcW w:w="338"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253356" w:rsidRPr="00A10021" w:rsidRDefault="00253356" w:rsidP="00A72B31">
            <w:pPr>
              <w:spacing w:before="0" w:after="0"/>
              <w:jc w:val="center"/>
              <w:rPr>
                <w:rFonts w:ascii="Arial" w:hAnsi="Arial" w:cs="Arial"/>
                <w:b/>
                <w:bCs/>
                <w:sz w:val="13"/>
                <w:szCs w:val="13"/>
                <w:lang w:eastAsia="es-MX"/>
              </w:rPr>
            </w:pPr>
          </w:p>
        </w:tc>
        <w:tc>
          <w:tcPr>
            <w:tcW w:w="675" w:type="pct"/>
            <w:vMerge/>
            <w:tcBorders>
              <w:left w:val="single" w:sz="4" w:space="0" w:color="auto"/>
              <w:bottom w:val="single" w:sz="4" w:space="0" w:color="auto"/>
              <w:right w:val="single" w:sz="4" w:space="0" w:color="auto"/>
            </w:tcBorders>
            <w:shd w:val="clear" w:color="auto" w:fill="B8CCE4" w:themeFill="accent1" w:themeFillTint="66"/>
            <w:vAlign w:val="center"/>
            <w:hideMark/>
          </w:tcPr>
          <w:p w:rsidR="00253356" w:rsidRPr="00A10021" w:rsidRDefault="00253356" w:rsidP="00A72B31">
            <w:pPr>
              <w:spacing w:before="0" w:after="0"/>
              <w:jc w:val="center"/>
              <w:rPr>
                <w:rFonts w:ascii="Arial" w:hAnsi="Arial" w:cs="Arial"/>
                <w:b/>
                <w:bCs/>
                <w:sz w:val="13"/>
                <w:szCs w:val="13"/>
                <w:lang w:eastAsia="es-MX"/>
              </w:rPr>
            </w:pPr>
          </w:p>
        </w:tc>
      </w:tr>
      <w:tr w:rsidR="00253356" w:rsidRPr="00722858" w:rsidTr="00A2710A">
        <w:trPr>
          <w:trHeight w:val="1172"/>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010</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0010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02</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BOTAS PARA USO EN QUIRÓFANOS DE POLIPROPILENO DESECHABLES DE 35 G/M2 MÍNIMO, TERMOGRABADAS, IMPERMEABLES, OPACAS, DESECHABLES.</w:t>
            </w:r>
            <w:r w:rsidRPr="00722858">
              <w:rPr>
                <w:rFonts w:ascii="Arial" w:hAnsi="Arial" w:cs="Arial"/>
                <w:sz w:val="13"/>
                <w:szCs w:val="13"/>
                <w:lang w:eastAsia="es-MX"/>
              </w:rPr>
              <w:br/>
            </w:r>
            <w:r w:rsidRPr="00722858">
              <w:rPr>
                <w:rFonts w:ascii="Arial" w:hAnsi="Arial" w:cs="Arial"/>
                <w:sz w:val="13"/>
                <w:szCs w:val="13"/>
                <w:lang w:eastAsia="es-MX"/>
              </w:rPr>
              <w:br/>
              <w:t>PRESENTACIÓN, BOLSA CON 25 PARES</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BSA</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25</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PAR</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189,740</w:t>
            </w:r>
          </w:p>
        </w:tc>
      </w:tr>
      <w:tr w:rsidR="00253356" w:rsidRPr="00722858" w:rsidTr="00A2710A">
        <w:trPr>
          <w:trHeight w:val="162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075</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0012</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03</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PAQUETE MORTAJA TAMAÑO CHICO  DE MATERIAL DESECHABLE COMPUESTO DE:</w:t>
            </w:r>
            <w:r w:rsidRPr="00722858">
              <w:rPr>
                <w:rFonts w:ascii="Arial" w:hAnsi="Arial" w:cs="Arial"/>
                <w:sz w:val="13"/>
                <w:szCs w:val="13"/>
                <w:lang w:eastAsia="es-MX"/>
              </w:rPr>
              <w:br/>
            </w:r>
            <w:r w:rsidRPr="00722858">
              <w:rPr>
                <w:rFonts w:ascii="Arial" w:hAnsi="Arial" w:cs="Arial"/>
                <w:sz w:val="13"/>
                <w:szCs w:val="13"/>
                <w:lang w:eastAsia="es-MX"/>
              </w:rPr>
              <w:br/>
              <w:t>CAMISÓN: CORTE SEMILÍNEA “A”, LARGO CRUZADO POR LA ESPALDA, ESCOTE REDONDO, CON O SIN BIES, DELANTERO Y ESPALDA DE UNA PIEZA, CIERRA EN EL LADO DERECHO DE LA ESPALDA, CON UN PAR DE CINTAS DE AMARRE ABAJO DEL ESCOTE Y OTRO PAR A LA MITAD DE LA ESPALDA (DE LA MISMA TELA DEL CAMISÓN, SOBREPUESTAS Y PEGADAS POR TERMO FUSIÓN O COSIDAS).</w:t>
            </w:r>
            <w:r w:rsidRPr="00722858">
              <w:rPr>
                <w:rFonts w:ascii="Arial" w:hAnsi="Arial" w:cs="Arial"/>
                <w:sz w:val="13"/>
                <w:szCs w:val="13"/>
                <w:lang w:eastAsia="es-MX"/>
              </w:rPr>
              <w:br/>
            </w:r>
            <w:r w:rsidRPr="00722858">
              <w:rPr>
                <w:rFonts w:ascii="Arial" w:hAnsi="Arial" w:cs="Arial"/>
                <w:sz w:val="13"/>
                <w:szCs w:val="13"/>
                <w:lang w:eastAsia="es-MX"/>
              </w:rPr>
              <w:br/>
              <w:t>BOLSA: DE FORMA RECTANGULAR, CON CIERRE DE PLÁSTICO, QUE NO PERMITA FUGAS DE LÍQUIDOS (BOLSA, CIERRE, EN LAS ORILLAS DE LOS LADOS, EN LAS ESQUINAS DE LA BOLSA O EN LAS UNIONES)</w:t>
            </w:r>
            <w:r w:rsidRPr="00722858">
              <w:rPr>
                <w:rFonts w:ascii="Arial" w:hAnsi="Arial" w:cs="Arial"/>
                <w:sz w:val="13"/>
                <w:szCs w:val="13"/>
                <w:lang w:eastAsia="es-MX"/>
              </w:rPr>
              <w:br/>
              <w:t>(LAS UNIONES DEBEN SER TALES QUE RESISTAN EL PESO Y LAS DIFERENTES TENSIONES A QUE SE SOMETA LA BOLSA, ORIGINADAS DURANTE LA MANIPULACIÓN Y USO DE LA MISMA).</w:t>
            </w:r>
            <w:r w:rsidRPr="00722858">
              <w:rPr>
                <w:rFonts w:ascii="Arial" w:hAnsi="Arial" w:cs="Arial"/>
                <w:sz w:val="13"/>
                <w:szCs w:val="13"/>
                <w:lang w:eastAsia="es-MX"/>
              </w:rPr>
              <w:br/>
              <w:t>SUJETADORES</w:t>
            </w:r>
            <w:proofErr w:type="gramStart"/>
            <w:r w:rsidRPr="00722858">
              <w:rPr>
                <w:rFonts w:ascii="Arial" w:hAnsi="Arial" w:cs="Arial"/>
                <w:sz w:val="13"/>
                <w:szCs w:val="13"/>
                <w:lang w:eastAsia="es-MX"/>
              </w:rPr>
              <w:t>:PARA</w:t>
            </w:r>
            <w:proofErr w:type="gramEnd"/>
            <w:r w:rsidRPr="00722858">
              <w:rPr>
                <w:rFonts w:ascii="Arial" w:hAnsi="Arial" w:cs="Arial"/>
                <w:sz w:val="13"/>
                <w:szCs w:val="13"/>
                <w:lang w:eastAsia="es-MX"/>
              </w:rPr>
              <w:t xml:space="preserve"> BARBILLA: CINTA LARGA CON OVALO AL CENTRO PARA MANOS. Y PARA TOBILLOS: PAR DE CINTAS LARGAS</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1,927</w:t>
            </w:r>
          </w:p>
        </w:tc>
      </w:tr>
      <w:tr w:rsidR="00253356" w:rsidRPr="00722858" w:rsidTr="00A2710A">
        <w:trPr>
          <w:trHeight w:val="162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075</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03</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PAQUETE MORTAJA TAMAÑO MEDIANO  DE MATERIAL DESECHABLE COMPUESTO DE:</w:t>
            </w:r>
            <w:r w:rsidRPr="00722858">
              <w:rPr>
                <w:rFonts w:ascii="Arial" w:hAnsi="Arial" w:cs="Arial"/>
                <w:sz w:val="13"/>
                <w:szCs w:val="13"/>
                <w:lang w:eastAsia="es-MX"/>
              </w:rPr>
              <w:br/>
            </w:r>
            <w:r w:rsidRPr="00722858">
              <w:rPr>
                <w:rFonts w:ascii="Arial" w:hAnsi="Arial" w:cs="Arial"/>
                <w:sz w:val="13"/>
                <w:szCs w:val="13"/>
                <w:lang w:eastAsia="es-MX"/>
              </w:rPr>
              <w:br/>
              <w:t>CAMISÓN: CORTE SEMILÍNEA “A”, LARGO CRUZADO POR LA ESPALDA, ESCOTE REDONDO, CON O SIN BIES, DELANTERO Y ESPALDA DE UNA PIEZA, CIERRA EN EL LADO DERECHO DE LA ESPALDA, CON UN PAR DE CINTAS DE AMARRE ABAJO DEL ESCOTE Y OTRO PAR A LA MITAD DE LA ESPALDA (DE LA MISMA TELA DEL CAMISÓN, SOBREPUESTAS Y PEGADAS POR TERMO FUSIÓN O COSIDAS).</w:t>
            </w:r>
            <w:r w:rsidRPr="00722858">
              <w:rPr>
                <w:rFonts w:ascii="Arial" w:hAnsi="Arial" w:cs="Arial"/>
                <w:sz w:val="13"/>
                <w:szCs w:val="13"/>
                <w:lang w:eastAsia="es-MX"/>
              </w:rPr>
              <w:br/>
            </w:r>
            <w:r w:rsidRPr="00722858">
              <w:rPr>
                <w:rFonts w:ascii="Arial" w:hAnsi="Arial" w:cs="Arial"/>
                <w:sz w:val="13"/>
                <w:szCs w:val="13"/>
                <w:lang w:eastAsia="es-MX"/>
              </w:rPr>
              <w:br/>
              <w:t>BOLSA: DE FORMA RECTANGULAR, CON CIERRE DE PLÁSTICO, QUE NO PERMITA FUGAS DE LÍQUIDOS (BOLSA, CIERRE, EN LAS ORILLAS DE LOS LADOS, EN LAS ESQUINAS DE LA BOLSA O EN LAS UNIONES)</w:t>
            </w:r>
            <w:r w:rsidRPr="00722858">
              <w:rPr>
                <w:rFonts w:ascii="Arial" w:hAnsi="Arial" w:cs="Arial"/>
                <w:sz w:val="13"/>
                <w:szCs w:val="13"/>
                <w:lang w:eastAsia="es-MX"/>
              </w:rPr>
              <w:br/>
              <w:t>(LAS UNIONES DEBEN SER TALES QUE RESISTAN EL PESO Y LAS DIFERENTES TENSIONES A QUE SE SOMETA LA BOLSA, ORIGINADAS DURANTE LA MANIPULACIÓN Y USO DE LA MISMA).</w:t>
            </w:r>
            <w:r w:rsidRPr="00722858">
              <w:rPr>
                <w:rFonts w:ascii="Arial" w:hAnsi="Arial" w:cs="Arial"/>
                <w:sz w:val="13"/>
                <w:szCs w:val="13"/>
                <w:lang w:eastAsia="es-MX"/>
              </w:rPr>
              <w:br/>
            </w:r>
            <w:r w:rsidRPr="00722858">
              <w:rPr>
                <w:rFonts w:ascii="Arial" w:hAnsi="Arial" w:cs="Arial"/>
                <w:sz w:val="13"/>
                <w:szCs w:val="13"/>
                <w:lang w:eastAsia="es-MX"/>
              </w:rPr>
              <w:br/>
              <w:t>SUJETADORES:</w:t>
            </w:r>
            <w:r w:rsidRPr="00722858">
              <w:rPr>
                <w:rFonts w:ascii="Arial" w:hAnsi="Arial" w:cs="Arial"/>
                <w:sz w:val="13"/>
                <w:szCs w:val="13"/>
                <w:lang w:eastAsia="es-MX"/>
              </w:rPr>
              <w:br/>
            </w:r>
            <w:r w:rsidRPr="00722858">
              <w:rPr>
                <w:rFonts w:ascii="Arial" w:hAnsi="Arial" w:cs="Arial"/>
                <w:sz w:val="13"/>
                <w:szCs w:val="13"/>
                <w:lang w:eastAsia="es-MX"/>
              </w:rPr>
              <w:br/>
              <w:t>PARA BARBILLA: CINTA LARGA CON OVALO AL CENTRO</w:t>
            </w:r>
            <w:r w:rsidRPr="00722858">
              <w:rPr>
                <w:rFonts w:ascii="Arial" w:hAnsi="Arial" w:cs="Arial"/>
                <w:sz w:val="13"/>
                <w:szCs w:val="13"/>
                <w:lang w:eastAsia="es-MX"/>
              </w:rPr>
              <w:br/>
            </w:r>
            <w:r w:rsidRPr="00722858">
              <w:rPr>
                <w:rFonts w:ascii="Arial" w:hAnsi="Arial" w:cs="Arial"/>
                <w:sz w:val="13"/>
                <w:szCs w:val="13"/>
                <w:lang w:eastAsia="es-MX"/>
              </w:rPr>
              <w:br/>
              <w:t>PARA MANOS Y PARA TOBILLOS: PAR DE CINTAS LARGAS</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7,159</w:t>
            </w:r>
          </w:p>
        </w:tc>
      </w:tr>
      <w:tr w:rsidR="00253356" w:rsidRPr="00722858" w:rsidTr="00A2710A">
        <w:trPr>
          <w:trHeight w:val="162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lastRenderedPageBreak/>
              <w:t>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075</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0038</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03</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PAQUETE MORTAJA TAMAÑO GRANDE  DE MATERIAL DESECHABLE COMPUESTO DE:</w:t>
            </w:r>
            <w:r w:rsidRPr="00722858">
              <w:rPr>
                <w:rFonts w:ascii="Arial" w:hAnsi="Arial" w:cs="Arial"/>
                <w:sz w:val="13"/>
                <w:szCs w:val="13"/>
                <w:lang w:eastAsia="es-MX"/>
              </w:rPr>
              <w:br/>
            </w:r>
            <w:r w:rsidRPr="00722858">
              <w:rPr>
                <w:rFonts w:ascii="Arial" w:hAnsi="Arial" w:cs="Arial"/>
                <w:sz w:val="13"/>
                <w:szCs w:val="13"/>
                <w:lang w:eastAsia="es-MX"/>
              </w:rPr>
              <w:br/>
              <w:t>CAMISÓN: CORTE SEMILÍNEA “A”, LARGO CRUZADO POR LA ESPALDA, ESCOTE REDONDO, CON O SIN BIES, DELANTERO Y ESPALDA DE UNA PIEZA, CIERRA EN EL LADO DERECHO DE LA ESPALDA, CON UN PAR DE CINTAS DE AMARRE  ABAJO DEL ESCOTE Y OTRO PAR A LA MITAD DE LA ESPALDA (DE LA MISMA TELA DEL CAMISÓN, SOBREPUESTAS Y PEGADAS POR TERMO FUSIÓN O COSIDAS).</w:t>
            </w:r>
            <w:r w:rsidRPr="00722858">
              <w:rPr>
                <w:rFonts w:ascii="Arial" w:hAnsi="Arial" w:cs="Arial"/>
                <w:sz w:val="13"/>
                <w:szCs w:val="13"/>
                <w:lang w:eastAsia="es-MX"/>
              </w:rPr>
              <w:br/>
            </w:r>
            <w:r w:rsidRPr="00722858">
              <w:rPr>
                <w:rFonts w:ascii="Arial" w:hAnsi="Arial" w:cs="Arial"/>
                <w:sz w:val="13"/>
                <w:szCs w:val="13"/>
                <w:lang w:eastAsia="es-MX"/>
              </w:rPr>
              <w:br/>
              <w:t>BOLSA: DE FORMA RECTANGULAR, CON CIERRE DE PLÁSTICO, QUE NO PERMITA FUGAS DE LÍQUIDOS (BOLSA, CIERRE, EN LAS ORILLAS DE LOS LADOS, EN LAS ESQUINAS DE LA BOLSA O EN LAS UNIONES)</w:t>
            </w:r>
            <w:r w:rsidRPr="00722858">
              <w:rPr>
                <w:rFonts w:ascii="Arial" w:hAnsi="Arial" w:cs="Arial"/>
                <w:sz w:val="13"/>
                <w:szCs w:val="13"/>
                <w:lang w:eastAsia="es-MX"/>
              </w:rPr>
              <w:br/>
              <w:t>(LAS UNIONES DEBEN SER TALES QUE RESISTAN EL PESO Y LAS DIFERENTES TENSIONES A QUE SE SOMETA LA BOLSA, ORIGINADAS DURANTE LA MANIPULACIÓN Y USO DE LA MISMA).</w:t>
            </w:r>
            <w:r w:rsidRPr="00722858">
              <w:rPr>
                <w:rFonts w:ascii="Arial" w:hAnsi="Arial" w:cs="Arial"/>
                <w:sz w:val="13"/>
                <w:szCs w:val="13"/>
                <w:lang w:eastAsia="es-MX"/>
              </w:rPr>
              <w:br/>
            </w:r>
            <w:r w:rsidRPr="00722858">
              <w:rPr>
                <w:rFonts w:ascii="Arial" w:hAnsi="Arial" w:cs="Arial"/>
                <w:sz w:val="13"/>
                <w:szCs w:val="13"/>
                <w:lang w:eastAsia="es-MX"/>
              </w:rPr>
              <w:br/>
              <w:t>SUJETADORES:</w:t>
            </w:r>
            <w:r w:rsidRPr="00722858">
              <w:rPr>
                <w:rFonts w:ascii="Arial" w:hAnsi="Arial" w:cs="Arial"/>
                <w:sz w:val="13"/>
                <w:szCs w:val="13"/>
                <w:lang w:eastAsia="es-MX"/>
              </w:rPr>
              <w:br/>
            </w:r>
            <w:r w:rsidRPr="00722858">
              <w:rPr>
                <w:rFonts w:ascii="Arial" w:hAnsi="Arial" w:cs="Arial"/>
                <w:sz w:val="13"/>
                <w:szCs w:val="13"/>
                <w:lang w:eastAsia="es-MX"/>
              </w:rPr>
              <w:br/>
              <w:t>PARA BARBILLA: CINTA LARGA CON OVALO AL CENTRO</w:t>
            </w:r>
            <w:r w:rsidRPr="00722858">
              <w:rPr>
                <w:rFonts w:ascii="Arial" w:hAnsi="Arial" w:cs="Arial"/>
                <w:sz w:val="13"/>
                <w:szCs w:val="13"/>
                <w:lang w:eastAsia="es-MX"/>
              </w:rPr>
              <w:br/>
            </w:r>
            <w:r w:rsidRPr="00722858">
              <w:rPr>
                <w:rFonts w:ascii="Arial" w:hAnsi="Arial" w:cs="Arial"/>
                <w:sz w:val="13"/>
                <w:szCs w:val="13"/>
                <w:lang w:eastAsia="es-MX"/>
              </w:rPr>
              <w:br/>
              <w:t>PARA MANOS Y PARA TOBILLOS: PAR DE CINTAS LARGAS</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24,818</w:t>
            </w:r>
          </w:p>
        </w:tc>
      </w:tr>
      <w:tr w:rsidR="00253356" w:rsidRPr="00722858" w:rsidTr="00A2710A">
        <w:trPr>
          <w:trHeight w:val="162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090</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0047</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SUJETADOR PARA LACTANTE: ARTÍCULO EN FORMA RECTANGULAR DE 25 CM MÍNIMO DE LARGO POR 7 CM MÍNIMO DE ANCHO, EN DOS TRAMOS RECTANGULARES DE CINTA DE CONTACTO DE 8 CM MÍNIMO DE LARGO POR 2.5 CM MÍNIMO DE ANCHO COLOCADOS EN LOS EXTREMOS CORTOS Y UNO EN CADA SUPERFICIE, DOS CINTAS LARGAS DE DOBLE CAPA DE TELA DE 80 CM MÍNIMO DE LARGO POR 2.9 CM MÍNIMO DE ANCHO, UNIDAS AL CENTRO DEL RECTÁNGULO, CON COSTURA RECTA REFORZADA.</w:t>
            </w:r>
            <w:r w:rsidRPr="00722858">
              <w:rPr>
                <w:rFonts w:ascii="Arial" w:hAnsi="Arial" w:cs="Arial"/>
                <w:sz w:val="13"/>
                <w:szCs w:val="13"/>
                <w:lang w:eastAsia="es-MX"/>
              </w:rPr>
              <w:br/>
            </w:r>
            <w:r w:rsidRPr="00722858">
              <w:rPr>
                <w:rFonts w:ascii="Arial" w:hAnsi="Arial" w:cs="Arial"/>
                <w:sz w:val="13"/>
                <w:szCs w:val="13"/>
                <w:lang w:eastAsia="es-MX"/>
              </w:rPr>
              <w:br/>
              <w:t>CONFECCIONADA EN TELA NO TEJIDA DE POLIPROPILENO, CUBIERTA A UNA CARA CON PELÍCULA DE POLIETILENO DE 70 G/M2, TERMOGRABADA, IMPERMEABLE, OPACA, DESECHABLE, COLOR BLANCO.</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ENV</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ENV</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4,274</w:t>
            </w:r>
          </w:p>
        </w:tc>
      </w:tr>
      <w:tr w:rsidR="00253356" w:rsidRPr="00722858" w:rsidTr="00A2710A">
        <w:trPr>
          <w:trHeight w:val="162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220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090</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0054</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SUJETADOR PARA ADULTO: ARTÍCULO EN FORMA RECTANGULAR DE 34 CM MÍNIMO DE LARGO POR 9 CM MÍNIMO DE ANCHO, DOS TRAMOS RECTANGULARES DE CINTA DE CONTACTO DE 9 CM MÍNIMO DE LARGO POR CADA 2.5 CM MÍNIMO DE ANCHO COLOCADOS EN LOS EXTREMOS CORTOS Y UNO EN CADA SUPERFICIE, DOS CINTA LARGA DE DOBLE CAPA DE TELA DE 119 CM MÍNIMO DE LAGO POR 3.4 CM MÍNIMO DE ANCHO, UNIDAS EN EL CENTRO DEL RECTÁNGULO.</w:t>
            </w:r>
            <w:r w:rsidRPr="00722858">
              <w:rPr>
                <w:rFonts w:ascii="Arial" w:hAnsi="Arial" w:cs="Arial"/>
                <w:sz w:val="13"/>
                <w:szCs w:val="13"/>
                <w:lang w:eastAsia="es-MX"/>
              </w:rPr>
              <w:br/>
            </w:r>
            <w:r w:rsidRPr="00722858">
              <w:rPr>
                <w:rFonts w:ascii="Arial" w:hAnsi="Arial" w:cs="Arial"/>
                <w:sz w:val="13"/>
                <w:szCs w:val="13"/>
                <w:lang w:eastAsia="es-MX"/>
              </w:rPr>
              <w:br/>
              <w:t>CONFECCIONADO EN TELA NO TEJIDA DE POLIPROPILENO, CUBIERTA EN UNA CARA CON PELÍCULA DE POLIETILENO, DE 70 G/M2, MÍNIMO, TERMOGRABADA, IMPERMEABLE, OPACA, DESECHABLE, COLOR BLANCO.</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ENV</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ENV</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30,451</w:t>
            </w:r>
          </w:p>
        </w:tc>
      </w:tr>
      <w:tr w:rsidR="00253356" w:rsidRPr="00722858" w:rsidTr="00A2710A">
        <w:trPr>
          <w:trHeight w:val="1620"/>
        </w:trPr>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rsidR="00253356" w:rsidRPr="00722858" w:rsidRDefault="00253356" w:rsidP="00434B02">
            <w:pPr>
              <w:spacing w:before="0" w:after="0"/>
              <w:jc w:val="center"/>
              <w:rPr>
                <w:rFonts w:ascii="Arial" w:hAnsi="Arial" w:cs="Arial"/>
                <w:b/>
                <w:sz w:val="13"/>
                <w:szCs w:val="13"/>
                <w:lang w:eastAsia="es-MX"/>
              </w:rPr>
            </w:pPr>
            <w:r w:rsidRPr="00722858">
              <w:rPr>
                <w:rFonts w:ascii="Arial" w:hAnsi="Arial" w:cs="Arial"/>
                <w:b/>
                <w:sz w:val="13"/>
                <w:szCs w:val="13"/>
                <w:lang w:eastAsia="es-MX"/>
              </w:rPr>
              <w:t>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240</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215</w:t>
            </w:r>
          </w:p>
        </w:tc>
        <w:tc>
          <w:tcPr>
            <w:tcW w:w="270"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0151</w:t>
            </w:r>
          </w:p>
        </w:tc>
        <w:tc>
          <w:tcPr>
            <w:tcW w:w="203"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00</w:t>
            </w:r>
          </w:p>
        </w:tc>
        <w:tc>
          <w:tcPr>
            <w:tcW w:w="205" w:type="pct"/>
            <w:tcBorders>
              <w:top w:val="single" w:sz="4" w:space="0" w:color="auto"/>
              <w:left w:val="nil"/>
              <w:bottom w:val="single" w:sz="4" w:space="0" w:color="auto"/>
              <w:right w:val="single" w:sz="4" w:space="0" w:color="auto"/>
            </w:tcBorders>
            <w:shd w:val="clear" w:color="auto" w:fill="auto"/>
            <w:vAlign w:val="center"/>
          </w:tcPr>
          <w:p w:rsidR="00253356" w:rsidRPr="00722858" w:rsidRDefault="00253356" w:rsidP="00253356">
            <w:pPr>
              <w:spacing w:before="0" w:after="0"/>
              <w:rPr>
                <w:rFonts w:ascii="Arial" w:hAnsi="Arial" w:cs="Arial"/>
                <w:sz w:val="13"/>
                <w:szCs w:val="13"/>
                <w:lang w:eastAsia="es-MX"/>
              </w:rPr>
            </w:pPr>
            <w:r w:rsidRPr="00722858">
              <w:rPr>
                <w:rFonts w:ascii="Arial" w:hAnsi="Arial" w:cs="Arial"/>
                <w:sz w:val="13"/>
                <w:szCs w:val="13"/>
                <w:lang w:eastAsia="es-MX"/>
              </w:rPr>
              <w:t>01</w:t>
            </w:r>
          </w:p>
        </w:tc>
        <w:tc>
          <w:tcPr>
            <w:tcW w:w="1686" w:type="pct"/>
            <w:tcBorders>
              <w:top w:val="single" w:sz="4" w:space="0" w:color="auto"/>
              <w:left w:val="nil"/>
              <w:bottom w:val="single" w:sz="4" w:space="0" w:color="auto"/>
              <w:right w:val="single" w:sz="4" w:space="0" w:color="auto"/>
            </w:tcBorders>
            <w:shd w:val="clear" w:color="auto" w:fill="auto"/>
            <w:noWrap/>
            <w:vAlign w:val="center"/>
          </w:tcPr>
          <w:p w:rsidR="00253356" w:rsidRPr="00722858" w:rsidRDefault="00253356" w:rsidP="00434B02">
            <w:pPr>
              <w:spacing w:before="0" w:after="0"/>
              <w:jc w:val="both"/>
              <w:rPr>
                <w:rFonts w:ascii="Arial" w:hAnsi="Arial" w:cs="Arial"/>
                <w:sz w:val="13"/>
                <w:szCs w:val="13"/>
                <w:lang w:eastAsia="es-MX"/>
              </w:rPr>
            </w:pPr>
            <w:r w:rsidRPr="00722858">
              <w:rPr>
                <w:rFonts w:ascii="Arial" w:hAnsi="Arial" w:cs="Arial"/>
                <w:sz w:val="13"/>
                <w:szCs w:val="13"/>
                <w:lang w:eastAsia="es-MX"/>
              </w:rPr>
              <w:t>CANASTILLA PARA BEBE. COMPUESTA DE: A. 3 CAMISETAS. TEJIDO DE PUNTO 100% ALGODON. B. 2 MAMELUCOS. ALGODON Y FIBRA SINTETICA. FELPA DE RIZO. C. 2 BABEROS. ALGODON 100% AFELPADO. D. 8 PAÑALES. MANTA DE CIELO (PAÑALINA) 100% ALGODON. 4 CUBREPAÑALES. TEJIDO DE PUNTO 100% ALGODON. F. 1 COBERTOR. ACRILICO AFELPADO 100%. G. 1 TOALLA PARA BAÑO. ALGODON DE FIBRA SINTETICA FELPA DE RIZO. COLOR: A</w:t>
            </w:r>
            <w:proofErr w:type="gramStart"/>
            <w:r w:rsidRPr="00722858">
              <w:rPr>
                <w:rFonts w:ascii="Arial" w:hAnsi="Arial" w:cs="Arial"/>
                <w:sz w:val="13"/>
                <w:szCs w:val="13"/>
                <w:lang w:eastAsia="es-MX"/>
              </w:rPr>
              <w:t>,B,C,D,E</w:t>
            </w:r>
            <w:proofErr w:type="gramEnd"/>
            <w:r w:rsidRPr="00722858">
              <w:rPr>
                <w:rFonts w:ascii="Arial" w:hAnsi="Arial" w:cs="Arial"/>
                <w:sz w:val="13"/>
                <w:szCs w:val="13"/>
                <w:lang w:eastAsia="es-MX"/>
              </w:rPr>
              <w:t xml:space="preserve"> Y G: BLANCO. C Y F: AMARILLO, AZUL, BLANCO, ROSA Y VERDE, EN TONOS PASTEL. TALLA PARA RECIEN NACIDO.</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473" w:type="pct"/>
            <w:tcBorders>
              <w:top w:val="single" w:sz="4" w:space="0" w:color="auto"/>
              <w:left w:val="nil"/>
              <w:bottom w:val="single" w:sz="4" w:space="0" w:color="auto"/>
              <w:right w:val="single" w:sz="4" w:space="0" w:color="auto"/>
            </w:tcBorders>
            <w:shd w:val="clear" w:color="000000" w:fill="D9D9D9"/>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38" w:type="pct"/>
            <w:tcBorders>
              <w:top w:val="single" w:sz="4" w:space="0" w:color="auto"/>
              <w:left w:val="nil"/>
              <w:bottom w:val="single" w:sz="4" w:space="0" w:color="auto"/>
              <w:right w:val="single" w:sz="4" w:space="0" w:color="auto"/>
            </w:tcBorders>
            <w:shd w:val="clear" w:color="000000" w:fill="F2F2F2"/>
            <w:noWrap/>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JGO</w:t>
            </w:r>
          </w:p>
        </w:tc>
        <w:tc>
          <w:tcPr>
            <w:tcW w:w="675" w:type="pct"/>
            <w:tcBorders>
              <w:top w:val="single" w:sz="4" w:space="0" w:color="auto"/>
              <w:left w:val="nil"/>
              <w:bottom w:val="single" w:sz="4" w:space="0" w:color="auto"/>
              <w:right w:val="single" w:sz="4" w:space="0" w:color="auto"/>
            </w:tcBorders>
            <w:shd w:val="clear" w:color="000000" w:fill="F2F2F2"/>
            <w:vAlign w:val="center"/>
          </w:tcPr>
          <w:p w:rsidR="00253356" w:rsidRPr="00722858" w:rsidRDefault="00253356"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24,135</w:t>
            </w:r>
            <w:bookmarkStart w:id="134" w:name="_GoBack"/>
            <w:bookmarkEnd w:id="134"/>
          </w:p>
        </w:tc>
      </w:tr>
    </w:tbl>
    <w:p w:rsidR="007B186A" w:rsidRDefault="007B186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7B186A" w:rsidRPr="00D52FCB" w:rsidRDefault="007B186A" w:rsidP="007B186A">
      <w:pPr>
        <w:pStyle w:val="Ttulo1"/>
        <w:tabs>
          <w:tab w:val="clear" w:pos="432"/>
          <w:tab w:val="num" w:pos="0"/>
        </w:tabs>
        <w:spacing w:before="0" w:after="0"/>
        <w:ind w:left="0" w:hanging="6"/>
        <w:jc w:val="center"/>
        <w:rPr>
          <w:sz w:val="18"/>
          <w:szCs w:val="18"/>
        </w:rPr>
      </w:pPr>
      <w:bookmarkStart w:id="135" w:name="_Toc427089911"/>
      <w:r w:rsidRPr="00D52FCB">
        <w:rPr>
          <w:sz w:val="18"/>
          <w:szCs w:val="18"/>
        </w:rPr>
        <w:lastRenderedPageBreak/>
        <w:t>ANEXO 18 (DIECIOCHO)</w:t>
      </w:r>
      <w:bookmarkEnd w:id="135"/>
    </w:p>
    <w:p w:rsidR="007B186A" w:rsidRPr="00D52FCB" w:rsidRDefault="007B186A" w:rsidP="007B186A">
      <w:pPr>
        <w:spacing w:before="0" w:after="0"/>
        <w:jc w:val="center"/>
        <w:rPr>
          <w:rFonts w:ascii="Arial" w:hAnsi="Arial" w:cs="Arial"/>
          <w:b/>
          <w:sz w:val="18"/>
          <w:szCs w:val="18"/>
        </w:rPr>
      </w:pPr>
      <w:r>
        <w:rPr>
          <w:rFonts w:ascii="Arial" w:hAnsi="Arial" w:cs="Arial"/>
          <w:b/>
          <w:sz w:val="18"/>
          <w:szCs w:val="18"/>
        </w:rPr>
        <w:t>ANEXO TÉCNICO</w:t>
      </w:r>
    </w:p>
    <w:p w:rsidR="00AD6610" w:rsidRDefault="00AD661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7B186A" w:rsidRDefault="007B186A"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Pr="00801676" w:rsidRDefault="003F3EF0" w:rsidP="003F3EF0">
      <w:pPr>
        <w:spacing w:before="0" w:after="0"/>
        <w:jc w:val="center"/>
        <w:rPr>
          <w:rFonts w:ascii="Arial" w:hAnsi="Arial" w:cs="Arial"/>
          <w:b/>
          <w:sz w:val="18"/>
          <w:szCs w:val="18"/>
        </w:rPr>
      </w:pPr>
    </w:p>
    <w:p w:rsidR="003F3EF0" w:rsidRPr="005B4030" w:rsidRDefault="003F3EF0" w:rsidP="005B4030">
      <w:pPr>
        <w:spacing w:before="0" w:after="0"/>
        <w:jc w:val="center"/>
        <w:rPr>
          <w:rFonts w:ascii="Arial" w:hAnsi="Arial" w:cs="Arial"/>
          <w:b/>
          <w:sz w:val="36"/>
          <w:szCs w:val="18"/>
        </w:rPr>
      </w:pPr>
      <w:r w:rsidRPr="005B4030">
        <w:rPr>
          <w:rFonts w:ascii="Arial" w:hAnsi="Arial" w:cs="Arial"/>
          <w:b/>
          <w:sz w:val="36"/>
          <w:szCs w:val="18"/>
        </w:rPr>
        <w:t>SE ANEXA ARCHIVO EN WORD DENOMINADO</w:t>
      </w:r>
    </w:p>
    <w:p w:rsidR="003F3EF0" w:rsidRPr="005B4030" w:rsidRDefault="003F3EF0" w:rsidP="005B4030">
      <w:pPr>
        <w:spacing w:before="0" w:after="0"/>
        <w:jc w:val="center"/>
        <w:rPr>
          <w:rFonts w:ascii="Arial" w:hAnsi="Arial" w:cs="Arial"/>
          <w:b/>
          <w:sz w:val="36"/>
          <w:szCs w:val="18"/>
        </w:rPr>
      </w:pPr>
      <w:r w:rsidRPr="005B4030">
        <w:rPr>
          <w:rFonts w:ascii="Arial" w:hAnsi="Arial" w:cs="Arial"/>
          <w:b/>
          <w:sz w:val="36"/>
          <w:szCs w:val="18"/>
        </w:rPr>
        <w:t xml:space="preserve">ANEXO 18 ANEXO TÉCNICO </w:t>
      </w:r>
      <w:r w:rsidR="004E29FB">
        <w:rPr>
          <w:rFonts w:ascii="Arial" w:hAnsi="Arial" w:cs="Arial"/>
          <w:b/>
          <w:sz w:val="36"/>
          <w:szCs w:val="18"/>
        </w:rPr>
        <w:t xml:space="preserve">PARA </w:t>
      </w:r>
      <w:r w:rsidRPr="005B4030">
        <w:rPr>
          <w:rFonts w:ascii="Arial" w:hAnsi="Arial" w:cs="Arial"/>
          <w:b/>
          <w:bCs/>
          <w:sz w:val="36"/>
          <w:szCs w:val="18"/>
        </w:rPr>
        <w:t xml:space="preserve">ROPA HOSPITALARIA </w:t>
      </w:r>
      <w:r w:rsidR="00722104">
        <w:rPr>
          <w:rFonts w:ascii="Arial" w:hAnsi="Arial" w:cs="Arial"/>
          <w:b/>
          <w:bCs/>
          <w:sz w:val="36"/>
          <w:szCs w:val="18"/>
        </w:rPr>
        <w:t>DESECHABLE Y CANASTILLAS</w:t>
      </w:r>
    </w:p>
    <w:p w:rsidR="003F3EF0" w:rsidRPr="005B4030" w:rsidRDefault="003F3EF0" w:rsidP="005B4030">
      <w:pPr>
        <w:spacing w:before="0" w:after="0"/>
        <w:jc w:val="center"/>
        <w:rPr>
          <w:rFonts w:ascii="Arial" w:hAnsi="Arial" w:cs="Arial"/>
          <w:b/>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7B186A" w:rsidRPr="001241A2" w:rsidRDefault="007B186A"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C19B5" w:rsidRPr="00D52FCB" w:rsidRDefault="005B1EF4" w:rsidP="005B1EF4">
      <w:pPr>
        <w:pStyle w:val="Ttulo1"/>
        <w:tabs>
          <w:tab w:val="clear" w:pos="432"/>
          <w:tab w:val="num" w:pos="0"/>
        </w:tabs>
        <w:spacing w:before="0" w:after="0"/>
        <w:ind w:left="0" w:firstLine="0"/>
        <w:jc w:val="center"/>
        <w:rPr>
          <w:sz w:val="18"/>
          <w:szCs w:val="18"/>
        </w:rPr>
      </w:pPr>
      <w:bookmarkStart w:id="136" w:name="_Toc427089912"/>
      <w:r>
        <w:rPr>
          <w:sz w:val="18"/>
          <w:szCs w:val="18"/>
        </w:rPr>
        <w:lastRenderedPageBreak/>
        <w:t>ANEXO 19</w:t>
      </w:r>
      <w:r w:rsidR="007C19B5" w:rsidRPr="00D52FCB">
        <w:rPr>
          <w:sz w:val="18"/>
          <w:szCs w:val="18"/>
        </w:rPr>
        <w:t xml:space="preserve"> (</w:t>
      </w:r>
      <w:r>
        <w:rPr>
          <w:sz w:val="18"/>
          <w:szCs w:val="18"/>
        </w:rPr>
        <w:t>DIECINUEVE</w:t>
      </w:r>
      <w:r w:rsidR="007C19B5" w:rsidRPr="00D52FCB">
        <w:rPr>
          <w:sz w:val="18"/>
          <w:szCs w:val="18"/>
        </w:rPr>
        <w:t>)</w:t>
      </w:r>
      <w:bookmarkEnd w:id="136"/>
    </w:p>
    <w:p w:rsidR="007C19B5" w:rsidRPr="00D52FCB" w:rsidRDefault="007C19B5" w:rsidP="007C19B5">
      <w:pPr>
        <w:spacing w:before="0" w:after="0"/>
        <w:jc w:val="center"/>
        <w:rPr>
          <w:rFonts w:ascii="Arial" w:hAnsi="Arial" w:cs="Arial"/>
          <w:b/>
          <w:sz w:val="18"/>
          <w:szCs w:val="18"/>
        </w:rPr>
      </w:pPr>
      <w:r w:rsidRPr="00D52FCB">
        <w:rPr>
          <w:rFonts w:ascii="Arial" w:hAnsi="Arial" w:cs="Arial"/>
          <w:b/>
          <w:sz w:val="18"/>
          <w:szCs w:val="18"/>
        </w:rPr>
        <w:t>CUADRO DE DISTRIBUCIÓN</w:t>
      </w:r>
    </w:p>
    <w:p w:rsidR="007C19B5" w:rsidRPr="00D52FCB" w:rsidRDefault="007C19B5" w:rsidP="007C19B5">
      <w:pPr>
        <w:spacing w:before="0" w:after="0"/>
        <w:jc w:val="center"/>
        <w:rPr>
          <w:rFonts w:ascii="Arial" w:hAnsi="Arial" w:cs="Arial"/>
          <w:b/>
          <w:color w:val="auto"/>
          <w:sz w:val="14"/>
          <w:szCs w:val="14"/>
          <w:lang w:val="es-ES"/>
        </w:rPr>
      </w:pPr>
      <w:r w:rsidRPr="00D52FCB">
        <w:rPr>
          <w:rFonts w:ascii="Arial" w:hAnsi="Arial" w:cs="Arial"/>
          <w:b/>
          <w:color w:val="auto"/>
          <w:sz w:val="14"/>
          <w:szCs w:val="14"/>
          <w:lang w:val="es-ES"/>
        </w:rPr>
        <w:t>NUMERAL 2.12</w:t>
      </w:r>
    </w:p>
    <w:p w:rsidR="00C26226" w:rsidRDefault="00C26226" w:rsidP="00B274CA">
      <w:pPr>
        <w:tabs>
          <w:tab w:val="left" w:pos="3206"/>
        </w:tabs>
        <w:rPr>
          <w:rFonts w:ascii="Arial" w:hAnsi="Arial" w:cs="Arial"/>
          <w:sz w:val="18"/>
          <w:szCs w:val="18"/>
          <w:highlight w:val="yellow"/>
          <w:lang w:val="es-ES"/>
        </w:rPr>
      </w:pPr>
    </w:p>
    <w:p w:rsidR="003D0679" w:rsidRDefault="003D0679" w:rsidP="003D0679">
      <w:pPr>
        <w:spacing w:before="0" w:after="0"/>
        <w:jc w:val="center"/>
        <w:rPr>
          <w:rFonts w:ascii="Arial" w:hAnsi="Arial" w:cs="Arial"/>
          <w:b/>
          <w:sz w:val="32"/>
          <w:szCs w:val="18"/>
        </w:rPr>
      </w:pPr>
    </w:p>
    <w:p w:rsidR="00F16E99" w:rsidRDefault="00F16E99" w:rsidP="003D0679">
      <w:pPr>
        <w:spacing w:before="0" w:after="0"/>
        <w:jc w:val="center"/>
        <w:rPr>
          <w:rFonts w:ascii="Arial" w:hAnsi="Arial" w:cs="Arial"/>
          <w:b/>
          <w:sz w:val="32"/>
          <w:szCs w:val="18"/>
        </w:rPr>
      </w:pPr>
    </w:p>
    <w:p w:rsidR="00F16E99" w:rsidRDefault="00F16E99" w:rsidP="003D0679">
      <w:pPr>
        <w:spacing w:before="0" w:after="0"/>
        <w:jc w:val="center"/>
        <w:rPr>
          <w:rFonts w:ascii="Arial" w:hAnsi="Arial" w:cs="Arial"/>
          <w:b/>
          <w:sz w:val="32"/>
          <w:szCs w:val="18"/>
        </w:rPr>
      </w:pPr>
    </w:p>
    <w:p w:rsidR="00F16E99" w:rsidRDefault="00F16E99" w:rsidP="003D0679">
      <w:pPr>
        <w:spacing w:before="0" w:after="0"/>
        <w:jc w:val="center"/>
        <w:rPr>
          <w:rFonts w:ascii="Arial" w:hAnsi="Arial" w:cs="Arial"/>
          <w:b/>
          <w:sz w:val="32"/>
          <w:szCs w:val="18"/>
        </w:rPr>
      </w:pPr>
    </w:p>
    <w:p w:rsidR="00F16E99" w:rsidRDefault="00F16E99" w:rsidP="003D0679">
      <w:pPr>
        <w:spacing w:before="0" w:after="0"/>
        <w:jc w:val="center"/>
        <w:rPr>
          <w:rFonts w:ascii="Arial" w:hAnsi="Arial" w:cs="Arial"/>
          <w:b/>
          <w:sz w:val="32"/>
          <w:szCs w:val="18"/>
        </w:rPr>
      </w:pPr>
    </w:p>
    <w:p w:rsidR="003D0679" w:rsidRPr="00F16E99" w:rsidRDefault="003D0679" w:rsidP="003D0679">
      <w:pPr>
        <w:spacing w:before="0" w:after="0"/>
        <w:jc w:val="center"/>
        <w:rPr>
          <w:rFonts w:ascii="Arial" w:hAnsi="Arial" w:cs="Arial"/>
          <w:b/>
          <w:sz w:val="36"/>
          <w:szCs w:val="18"/>
        </w:rPr>
      </w:pPr>
      <w:r w:rsidRPr="00F16E99">
        <w:rPr>
          <w:rFonts w:ascii="Arial" w:hAnsi="Arial" w:cs="Arial"/>
          <w:b/>
          <w:sz w:val="36"/>
          <w:szCs w:val="18"/>
        </w:rPr>
        <w:t xml:space="preserve">SE ANEXA ARCHIVO EN </w:t>
      </w:r>
      <w:r w:rsidR="00F13D9B" w:rsidRPr="00F16E99">
        <w:rPr>
          <w:rFonts w:ascii="Arial" w:hAnsi="Arial" w:cs="Arial"/>
          <w:b/>
          <w:sz w:val="36"/>
          <w:szCs w:val="18"/>
        </w:rPr>
        <w:t xml:space="preserve">EXCEL </w:t>
      </w:r>
      <w:r w:rsidRPr="00F16E99">
        <w:rPr>
          <w:rFonts w:ascii="Arial" w:hAnsi="Arial" w:cs="Arial"/>
          <w:b/>
          <w:sz w:val="36"/>
          <w:szCs w:val="18"/>
        </w:rPr>
        <w:t xml:space="preserve">DENOMINADO </w:t>
      </w:r>
      <w:r w:rsidR="006911AB" w:rsidRPr="00F16E99">
        <w:rPr>
          <w:rFonts w:ascii="Arial" w:hAnsi="Arial" w:cs="Arial"/>
          <w:b/>
          <w:sz w:val="36"/>
          <w:szCs w:val="18"/>
        </w:rPr>
        <w:t>ANEXO 19</w:t>
      </w:r>
      <w:r w:rsidRPr="00F16E99">
        <w:rPr>
          <w:rFonts w:ascii="Arial" w:hAnsi="Arial" w:cs="Arial"/>
          <w:b/>
          <w:sz w:val="36"/>
          <w:szCs w:val="18"/>
        </w:rPr>
        <w:t xml:space="preserve"> CUADRO DE DISTRIBUCIÓN</w:t>
      </w:r>
    </w:p>
    <w:p w:rsidR="005B1EF4" w:rsidRDefault="005B1EF4" w:rsidP="00B274CA">
      <w:pPr>
        <w:tabs>
          <w:tab w:val="left" w:pos="3206"/>
        </w:tabs>
        <w:rPr>
          <w:rFonts w:ascii="Arial" w:hAnsi="Arial" w:cs="Arial"/>
          <w:szCs w:val="18"/>
          <w:highlight w:val="yellow"/>
          <w:lang w:val="es-ES"/>
        </w:rPr>
      </w:pPr>
    </w:p>
    <w:p w:rsidR="00F16E99" w:rsidRDefault="00F16E99" w:rsidP="00B274CA">
      <w:pPr>
        <w:tabs>
          <w:tab w:val="left" w:pos="3206"/>
        </w:tabs>
        <w:rPr>
          <w:rFonts w:ascii="Arial" w:hAnsi="Arial" w:cs="Arial"/>
          <w:szCs w:val="18"/>
          <w:highlight w:val="yellow"/>
          <w:lang w:val="es-ES"/>
        </w:rPr>
      </w:pPr>
    </w:p>
    <w:p w:rsidR="00F16E99" w:rsidRPr="00F16E99" w:rsidRDefault="00F16E99" w:rsidP="00B274CA">
      <w:pPr>
        <w:tabs>
          <w:tab w:val="left" w:pos="3206"/>
        </w:tabs>
        <w:rPr>
          <w:rFonts w:ascii="Arial" w:hAnsi="Arial" w:cs="Arial"/>
          <w:szCs w:val="18"/>
          <w:highlight w:val="yellow"/>
          <w:lang w:val="es-ES"/>
        </w:rPr>
      </w:pPr>
    </w:p>
    <w:p w:rsidR="005B1EF4" w:rsidRDefault="005B1EF4" w:rsidP="00B274CA">
      <w:pPr>
        <w:tabs>
          <w:tab w:val="left" w:pos="3206"/>
        </w:tabs>
        <w:rPr>
          <w:rFonts w:ascii="Arial" w:hAnsi="Arial" w:cs="Arial"/>
          <w:sz w:val="18"/>
          <w:szCs w:val="18"/>
          <w:highlight w:val="yellow"/>
          <w:lang w:val="es-ES"/>
        </w:rPr>
      </w:pPr>
    </w:p>
    <w:p w:rsidR="005B1EF4" w:rsidRDefault="005B1EF4" w:rsidP="00B274CA">
      <w:pPr>
        <w:tabs>
          <w:tab w:val="left" w:pos="3206"/>
        </w:tabs>
        <w:rPr>
          <w:rFonts w:ascii="Arial" w:hAnsi="Arial" w:cs="Arial"/>
          <w:sz w:val="18"/>
          <w:szCs w:val="18"/>
          <w:highlight w:val="yellow"/>
          <w:lang w:val="es-ES"/>
        </w:rPr>
      </w:pPr>
    </w:p>
    <w:p w:rsidR="005B1EF4" w:rsidRDefault="005B1EF4">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5B1EF4" w:rsidRPr="00D52FCB" w:rsidRDefault="005B1EF4" w:rsidP="005B1EF4">
      <w:pPr>
        <w:pStyle w:val="Ttulo1"/>
        <w:tabs>
          <w:tab w:val="clear" w:pos="432"/>
          <w:tab w:val="num" w:pos="0"/>
        </w:tabs>
        <w:spacing w:before="0" w:after="0"/>
        <w:ind w:left="0" w:firstLine="0"/>
        <w:jc w:val="center"/>
        <w:rPr>
          <w:sz w:val="18"/>
          <w:szCs w:val="18"/>
        </w:rPr>
      </w:pPr>
      <w:bookmarkStart w:id="137" w:name="_Toc427089913"/>
      <w:r>
        <w:rPr>
          <w:sz w:val="18"/>
          <w:szCs w:val="18"/>
        </w:rPr>
        <w:lastRenderedPageBreak/>
        <w:t xml:space="preserve">ANEXO 20 </w:t>
      </w:r>
      <w:r w:rsidRPr="00D52FCB">
        <w:rPr>
          <w:sz w:val="18"/>
          <w:szCs w:val="18"/>
        </w:rPr>
        <w:t>(</w:t>
      </w:r>
      <w:r>
        <w:rPr>
          <w:sz w:val="18"/>
          <w:szCs w:val="18"/>
        </w:rPr>
        <w:t>VEINTE</w:t>
      </w:r>
      <w:r w:rsidRPr="00D52FCB">
        <w:rPr>
          <w:sz w:val="18"/>
          <w:szCs w:val="18"/>
        </w:rPr>
        <w:t>)</w:t>
      </w:r>
      <w:bookmarkEnd w:id="137"/>
    </w:p>
    <w:p w:rsidR="005B1EF4" w:rsidRDefault="00766BEC" w:rsidP="005B1EF4">
      <w:pPr>
        <w:tabs>
          <w:tab w:val="left" w:pos="3206"/>
        </w:tabs>
        <w:spacing w:before="0" w:after="0"/>
        <w:jc w:val="center"/>
        <w:rPr>
          <w:rFonts w:ascii="Arial" w:hAnsi="Arial" w:cs="Arial"/>
          <w:b/>
          <w:sz w:val="18"/>
          <w:szCs w:val="18"/>
        </w:rPr>
      </w:pPr>
      <w:r>
        <w:rPr>
          <w:rFonts w:ascii="Arial" w:hAnsi="Arial" w:cs="Arial"/>
          <w:b/>
          <w:sz w:val="18"/>
          <w:szCs w:val="18"/>
        </w:rPr>
        <w:t xml:space="preserve">DIRECTORIO DE ALMACENES, DELEGACIONES Y UMAE´S </w:t>
      </w:r>
      <w:r w:rsidR="005B1EF4" w:rsidRPr="005B1EF4">
        <w:rPr>
          <w:rFonts w:ascii="Arial" w:hAnsi="Arial" w:cs="Arial"/>
          <w:b/>
          <w:sz w:val="18"/>
          <w:szCs w:val="18"/>
        </w:rPr>
        <w:t>(LUGAR DE ENTREGA Y PAGO)</w:t>
      </w:r>
    </w:p>
    <w:p w:rsidR="00C20BA9" w:rsidRDefault="00C20BA9" w:rsidP="005B1EF4">
      <w:pPr>
        <w:tabs>
          <w:tab w:val="left" w:pos="3206"/>
        </w:tabs>
        <w:spacing w:before="0" w:after="0"/>
        <w:jc w:val="center"/>
        <w:rPr>
          <w:rFonts w:ascii="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598"/>
      </w:tblGrid>
      <w:tr w:rsidR="00763BF9" w:rsidRPr="00763BF9" w:rsidTr="00763BF9">
        <w:trPr>
          <w:trHeight w:val="807"/>
          <w:tblHeader/>
          <w:jc w:val="center"/>
        </w:trPr>
        <w:tc>
          <w:tcPr>
            <w:tcW w:w="1669" w:type="pct"/>
            <w:shd w:val="clear" w:color="auto" w:fill="D9D9D9" w:themeFill="background1" w:themeFillShade="D9"/>
            <w:vAlign w:val="center"/>
            <w:hideMark/>
          </w:tcPr>
          <w:p w:rsidR="00202981" w:rsidRPr="00763BF9" w:rsidRDefault="00202981" w:rsidP="00202981">
            <w:pPr>
              <w:jc w:val="center"/>
              <w:rPr>
                <w:rFonts w:ascii="Arial" w:hAnsi="Arial" w:cs="Arial"/>
                <w:b/>
                <w:bCs/>
                <w:color w:val="auto"/>
                <w:sz w:val="16"/>
                <w:szCs w:val="16"/>
                <w:lang w:eastAsia="es-MX"/>
              </w:rPr>
            </w:pPr>
            <w:r w:rsidRPr="00763BF9">
              <w:rPr>
                <w:rFonts w:ascii="Arial" w:hAnsi="Arial" w:cs="Arial"/>
                <w:b/>
                <w:bCs/>
                <w:color w:val="auto"/>
                <w:sz w:val="16"/>
                <w:szCs w:val="16"/>
                <w:lang w:eastAsia="es-MX"/>
              </w:rPr>
              <w:t>DELEGACIÓN Y/O UMAE</w:t>
            </w:r>
          </w:p>
        </w:tc>
        <w:tc>
          <w:tcPr>
            <w:tcW w:w="3331" w:type="pct"/>
            <w:shd w:val="clear" w:color="auto" w:fill="D9D9D9" w:themeFill="background1" w:themeFillShade="D9"/>
            <w:vAlign w:val="center"/>
            <w:hideMark/>
          </w:tcPr>
          <w:p w:rsidR="00202981" w:rsidRPr="00763BF9" w:rsidRDefault="00202981" w:rsidP="00202981">
            <w:pPr>
              <w:jc w:val="center"/>
              <w:rPr>
                <w:rFonts w:ascii="Arial" w:hAnsi="Arial" w:cs="Arial"/>
                <w:b/>
                <w:bCs/>
                <w:color w:val="auto"/>
                <w:sz w:val="16"/>
                <w:szCs w:val="16"/>
                <w:lang w:eastAsia="es-MX"/>
              </w:rPr>
            </w:pPr>
            <w:r w:rsidRPr="00763BF9">
              <w:rPr>
                <w:rFonts w:ascii="Arial" w:hAnsi="Arial" w:cs="Arial"/>
                <w:b/>
                <w:bCs/>
                <w:color w:val="auto"/>
                <w:sz w:val="16"/>
                <w:szCs w:val="16"/>
                <w:lang w:eastAsia="es-MX"/>
              </w:rPr>
              <w:t>LUGAR DE ENTREGA</w:t>
            </w:r>
          </w:p>
        </w:tc>
      </w:tr>
      <w:tr w:rsidR="00202981" w:rsidRPr="00202981" w:rsidTr="00D33093">
        <w:trPr>
          <w:trHeight w:val="28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AGUASCALIENTES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w:t>
            </w:r>
            <w:r>
              <w:rPr>
                <w:rFonts w:ascii="Arial" w:hAnsi="Arial" w:cs="Arial"/>
                <w:sz w:val="16"/>
                <w:szCs w:val="16"/>
                <w:lang w:eastAsia="es-MX"/>
              </w:rPr>
              <w:t xml:space="preserve"> </w:t>
            </w:r>
            <w:r w:rsidRPr="00202981">
              <w:rPr>
                <w:rFonts w:ascii="Arial" w:hAnsi="Arial" w:cs="Arial"/>
                <w:sz w:val="16"/>
                <w:szCs w:val="16"/>
                <w:lang w:eastAsia="es-MX"/>
              </w:rPr>
              <w:t xml:space="preserve">Carolina Villanueva No. 314 </w:t>
            </w:r>
            <w:r>
              <w:rPr>
                <w:rFonts w:ascii="Arial" w:hAnsi="Arial" w:cs="Arial"/>
                <w:sz w:val="16"/>
                <w:szCs w:val="16"/>
                <w:lang w:eastAsia="es-MX"/>
              </w:rPr>
              <w:t xml:space="preserve"> </w:t>
            </w:r>
            <w:r w:rsidRPr="00202981">
              <w:rPr>
                <w:rFonts w:ascii="Arial" w:hAnsi="Arial" w:cs="Arial"/>
                <w:sz w:val="16"/>
                <w:szCs w:val="16"/>
                <w:lang w:eastAsia="es-MX"/>
              </w:rPr>
              <w:t>Ciudad Industrial</w:t>
            </w:r>
            <w:r>
              <w:rPr>
                <w:rFonts w:ascii="Arial" w:hAnsi="Arial" w:cs="Arial"/>
                <w:sz w:val="16"/>
                <w:szCs w:val="16"/>
                <w:lang w:eastAsia="es-MX"/>
              </w:rPr>
              <w:t xml:space="preserve"> </w:t>
            </w:r>
            <w:r w:rsidRPr="00202981">
              <w:rPr>
                <w:rFonts w:ascii="Arial" w:hAnsi="Arial" w:cs="Arial"/>
                <w:sz w:val="16"/>
                <w:szCs w:val="16"/>
                <w:lang w:eastAsia="es-MX"/>
              </w:rPr>
              <w:t>C.P. 20290   Aguascalientes, Ags.</w:t>
            </w:r>
          </w:p>
        </w:tc>
      </w:tr>
      <w:tr w:rsidR="00202981" w:rsidRPr="00202981" w:rsidTr="00D33093">
        <w:trPr>
          <w:trHeight w:val="25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BAJA CALIFORNIA NORTE</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Blvd. Lázaro Cárdenas No. 3035</w:t>
            </w:r>
            <w:r w:rsidR="00D33093">
              <w:rPr>
                <w:rFonts w:ascii="Arial" w:hAnsi="Arial" w:cs="Arial"/>
                <w:sz w:val="16"/>
                <w:szCs w:val="16"/>
                <w:lang w:eastAsia="es-MX"/>
              </w:rPr>
              <w:t xml:space="preserve"> </w:t>
            </w:r>
            <w:r w:rsidRPr="00202981">
              <w:rPr>
                <w:rFonts w:ascii="Arial" w:hAnsi="Arial" w:cs="Arial"/>
                <w:sz w:val="16"/>
                <w:szCs w:val="16"/>
                <w:lang w:eastAsia="es-MX"/>
              </w:rPr>
              <w:t>Frente Fracc. Nuevo Mexicali</w:t>
            </w:r>
            <w:r w:rsidR="00D33093">
              <w:rPr>
                <w:rFonts w:ascii="Arial" w:hAnsi="Arial" w:cs="Arial"/>
                <w:sz w:val="16"/>
                <w:szCs w:val="16"/>
                <w:lang w:eastAsia="es-MX"/>
              </w:rPr>
              <w:t xml:space="preserve"> </w:t>
            </w:r>
            <w:r w:rsidRPr="00202981">
              <w:rPr>
                <w:rFonts w:ascii="Arial" w:hAnsi="Arial" w:cs="Arial"/>
                <w:sz w:val="16"/>
                <w:szCs w:val="16"/>
                <w:lang w:eastAsia="es-MX"/>
              </w:rPr>
              <w:t>C. P. 21600    Mexicali, B. C. N.</w:t>
            </w:r>
          </w:p>
        </w:tc>
      </w:tr>
      <w:tr w:rsidR="00202981" w:rsidRPr="00202981" w:rsidTr="00D33093">
        <w:trPr>
          <w:trHeight w:val="38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BAJA CALIFORNIA SUR</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Cuauhtémoc y Carranza No. 2415</w:t>
            </w:r>
            <w:r w:rsidR="00D33093">
              <w:rPr>
                <w:rFonts w:ascii="Arial" w:hAnsi="Arial" w:cs="Arial"/>
                <w:sz w:val="16"/>
                <w:szCs w:val="16"/>
                <w:lang w:eastAsia="es-MX"/>
              </w:rPr>
              <w:t xml:space="preserve"> </w:t>
            </w:r>
            <w:r w:rsidRPr="00202981">
              <w:rPr>
                <w:rFonts w:ascii="Arial" w:hAnsi="Arial" w:cs="Arial"/>
                <w:sz w:val="16"/>
                <w:szCs w:val="16"/>
                <w:lang w:eastAsia="es-MX"/>
              </w:rPr>
              <w:t>Col. La Rinconada     C. P. 23040</w:t>
            </w:r>
            <w:r w:rsidR="00D33093">
              <w:rPr>
                <w:rFonts w:ascii="Arial" w:hAnsi="Arial" w:cs="Arial"/>
                <w:sz w:val="16"/>
                <w:szCs w:val="16"/>
                <w:lang w:eastAsia="es-MX"/>
              </w:rPr>
              <w:t xml:space="preserve"> </w:t>
            </w:r>
            <w:r w:rsidRPr="00202981">
              <w:rPr>
                <w:rFonts w:ascii="Arial" w:hAnsi="Arial" w:cs="Arial"/>
                <w:sz w:val="16"/>
                <w:szCs w:val="16"/>
                <w:lang w:eastAsia="es-MX"/>
              </w:rPr>
              <w:t>La Paz, B. C. S.</w:t>
            </w:r>
          </w:p>
        </w:tc>
      </w:tr>
      <w:tr w:rsidR="00202981" w:rsidRPr="00202981" w:rsidTr="00D33093">
        <w:trPr>
          <w:trHeight w:val="10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CAMPECHE</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Nueva del Seguro Social s/n</w:t>
            </w:r>
            <w:r w:rsidR="00D33093">
              <w:rPr>
                <w:rFonts w:ascii="Arial" w:hAnsi="Arial" w:cs="Arial"/>
                <w:sz w:val="16"/>
                <w:szCs w:val="16"/>
                <w:lang w:eastAsia="es-MX"/>
              </w:rPr>
              <w:t xml:space="preserve"> </w:t>
            </w:r>
            <w:r w:rsidRPr="00202981">
              <w:rPr>
                <w:rFonts w:ascii="Arial" w:hAnsi="Arial" w:cs="Arial"/>
                <w:sz w:val="16"/>
                <w:szCs w:val="16"/>
                <w:lang w:eastAsia="es-MX"/>
              </w:rPr>
              <w:t>Col. Centro   C. P. 24000   Campeche, Camp.</w:t>
            </w:r>
          </w:p>
        </w:tc>
      </w:tr>
      <w:tr w:rsidR="00202981" w:rsidRPr="00202981" w:rsidTr="00D33093">
        <w:trPr>
          <w:trHeight w:val="5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COAHUILA</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Carretera Antigua Arteaga y Libramiento López Portillo</w:t>
            </w:r>
            <w:r w:rsidR="00D33093">
              <w:rPr>
                <w:rFonts w:ascii="Arial" w:hAnsi="Arial" w:cs="Arial"/>
                <w:sz w:val="16"/>
                <w:szCs w:val="16"/>
                <w:lang w:eastAsia="es-MX"/>
              </w:rPr>
              <w:t xml:space="preserve"> </w:t>
            </w:r>
            <w:r w:rsidRPr="00202981">
              <w:rPr>
                <w:rFonts w:ascii="Arial" w:hAnsi="Arial" w:cs="Arial"/>
                <w:sz w:val="16"/>
                <w:szCs w:val="16"/>
                <w:lang w:eastAsia="es-MX"/>
              </w:rPr>
              <w:t> C.P. 25015    Arteaga, Coah.</w:t>
            </w:r>
          </w:p>
        </w:tc>
      </w:tr>
      <w:tr w:rsidR="00202981" w:rsidRPr="00202981" w:rsidTr="00D33093">
        <w:trPr>
          <w:trHeight w:val="8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COLIMA</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Zaragoza No.199</w:t>
            </w:r>
            <w:r w:rsidR="00D33093">
              <w:rPr>
                <w:rFonts w:ascii="Arial" w:hAnsi="Arial" w:cs="Arial"/>
                <w:sz w:val="16"/>
                <w:szCs w:val="16"/>
                <w:lang w:eastAsia="es-MX"/>
              </w:rPr>
              <w:t xml:space="preserve"> </w:t>
            </w:r>
            <w:r w:rsidRPr="00202981">
              <w:rPr>
                <w:rFonts w:ascii="Arial" w:hAnsi="Arial" w:cs="Arial"/>
                <w:sz w:val="16"/>
                <w:szCs w:val="16"/>
                <w:lang w:eastAsia="es-MX"/>
              </w:rPr>
              <w:t xml:space="preserve">Col. La Alta Villa   C. P. 28987 </w:t>
            </w:r>
            <w:r w:rsidR="00D33093">
              <w:rPr>
                <w:rFonts w:ascii="Arial" w:hAnsi="Arial" w:cs="Arial"/>
                <w:sz w:val="16"/>
                <w:szCs w:val="16"/>
                <w:lang w:eastAsia="es-MX"/>
              </w:rPr>
              <w:t xml:space="preserve"> </w:t>
            </w:r>
            <w:r w:rsidRPr="00202981">
              <w:rPr>
                <w:rFonts w:ascii="Arial" w:hAnsi="Arial" w:cs="Arial"/>
                <w:sz w:val="16"/>
                <w:szCs w:val="16"/>
                <w:lang w:eastAsia="es-MX"/>
              </w:rPr>
              <w:t>Ciudad Villa de Álvarez Colima, Col.</w:t>
            </w:r>
          </w:p>
        </w:tc>
      </w:tr>
      <w:tr w:rsidR="00202981" w:rsidRPr="00202981" w:rsidTr="00D33093">
        <w:trPr>
          <w:trHeight w:val="35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CHIAPAS</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 Tapachula</w:t>
            </w:r>
            <w:r w:rsidR="00D33093">
              <w:rPr>
                <w:rFonts w:ascii="Arial" w:hAnsi="Arial" w:cs="Arial"/>
                <w:sz w:val="16"/>
                <w:szCs w:val="16"/>
                <w:lang w:eastAsia="es-MX"/>
              </w:rPr>
              <w:t xml:space="preserve"> </w:t>
            </w:r>
            <w:r w:rsidRPr="00202981">
              <w:rPr>
                <w:rFonts w:ascii="Arial" w:hAnsi="Arial" w:cs="Arial"/>
                <w:sz w:val="16"/>
                <w:szCs w:val="16"/>
                <w:lang w:eastAsia="es-MX"/>
              </w:rPr>
              <w:t>Libramiento Sur de Tapachula Km 4.0</w:t>
            </w:r>
            <w:r w:rsidR="00D33093">
              <w:rPr>
                <w:rFonts w:ascii="Arial" w:hAnsi="Arial" w:cs="Arial"/>
                <w:sz w:val="16"/>
                <w:szCs w:val="16"/>
                <w:lang w:eastAsia="es-MX"/>
              </w:rPr>
              <w:t xml:space="preserve"> </w:t>
            </w:r>
            <w:r w:rsidRPr="00202981">
              <w:rPr>
                <w:rFonts w:ascii="Arial" w:hAnsi="Arial" w:cs="Arial"/>
                <w:sz w:val="16"/>
                <w:szCs w:val="16"/>
                <w:lang w:eastAsia="es-MX"/>
              </w:rPr>
              <w:t>Parque Industrial Los Mangos</w:t>
            </w:r>
            <w:r w:rsidR="00D33093">
              <w:rPr>
                <w:rFonts w:ascii="Arial" w:hAnsi="Arial" w:cs="Arial"/>
                <w:sz w:val="16"/>
                <w:szCs w:val="16"/>
                <w:lang w:eastAsia="es-MX"/>
              </w:rPr>
              <w:t xml:space="preserve"> </w:t>
            </w:r>
            <w:r w:rsidRPr="00202981">
              <w:rPr>
                <w:rFonts w:ascii="Arial" w:hAnsi="Arial" w:cs="Arial"/>
                <w:sz w:val="16"/>
                <w:szCs w:val="16"/>
                <w:lang w:eastAsia="es-MX"/>
              </w:rPr>
              <w:t>Tapachula, Chis.</w:t>
            </w:r>
          </w:p>
        </w:tc>
      </w:tr>
      <w:tr w:rsidR="00202981" w:rsidRPr="00202981" w:rsidTr="00D33093">
        <w:trPr>
          <w:trHeight w:val="34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CHIAPAS</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Subdelegacional en Tuxtla Gutiérrez, Chiapas</w:t>
            </w:r>
            <w:r w:rsidR="00D33093">
              <w:rPr>
                <w:rFonts w:ascii="Arial" w:hAnsi="Arial" w:cs="Arial"/>
                <w:sz w:val="16"/>
                <w:szCs w:val="16"/>
                <w:lang w:eastAsia="es-MX"/>
              </w:rPr>
              <w:t xml:space="preserve"> </w:t>
            </w:r>
            <w:r w:rsidRPr="00202981">
              <w:rPr>
                <w:rFonts w:ascii="Arial" w:hAnsi="Arial" w:cs="Arial"/>
                <w:sz w:val="16"/>
                <w:szCs w:val="16"/>
                <w:lang w:eastAsia="es-MX"/>
              </w:rPr>
              <w:t>Carretera Tuxtla Gutiérrez-San Cristóbal Km 7.0</w:t>
            </w:r>
            <w:r w:rsidR="00D33093">
              <w:rPr>
                <w:rFonts w:ascii="Arial" w:hAnsi="Arial" w:cs="Arial"/>
                <w:sz w:val="16"/>
                <w:szCs w:val="16"/>
                <w:lang w:eastAsia="es-MX"/>
              </w:rPr>
              <w:t xml:space="preserve"> </w:t>
            </w:r>
            <w:r w:rsidRPr="00202981">
              <w:rPr>
                <w:rFonts w:ascii="Arial" w:hAnsi="Arial" w:cs="Arial"/>
                <w:sz w:val="16"/>
                <w:szCs w:val="16"/>
                <w:lang w:eastAsia="es-MX"/>
              </w:rPr>
              <w:t xml:space="preserve"> Tuxtla Gutiérrez, Chiapas</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CHIHUAHUA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w:t>
            </w:r>
            <w:r>
              <w:rPr>
                <w:rFonts w:ascii="Arial" w:hAnsi="Arial" w:cs="Arial"/>
                <w:sz w:val="16"/>
                <w:szCs w:val="16"/>
                <w:lang w:eastAsia="es-MX"/>
              </w:rPr>
              <w:t xml:space="preserve"> </w:t>
            </w:r>
            <w:r w:rsidRPr="00202981">
              <w:rPr>
                <w:rFonts w:ascii="Arial" w:hAnsi="Arial" w:cs="Arial"/>
                <w:sz w:val="16"/>
                <w:szCs w:val="16"/>
                <w:lang w:eastAsia="es-MX"/>
              </w:rPr>
              <w:t>Privada de Santa Rosa Nos. 21 y 23</w:t>
            </w:r>
            <w:r>
              <w:rPr>
                <w:rFonts w:ascii="Arial" w:hAnsi="Arial" w:cs="Arial"/>
                <w:sz w:val="16"/>
                <w:szCs w:val="16"/>
                <w:lang w:eastAsia="es-MX"/>
              </w:rPr>
              <w:t xml:space="preserve"> </w:t>
            </w:r>
            <w:r w:rsidRPr="00202981">
              <w:rPr>
                <w:rFonts w:ascii="Arial" w:hAnsi="Arial" w:cs="Arial"/>
                <w:sz w:val="16"/>
                <w:szCs w:val="16"/>
                <w:lang w:eastAsia="es-MX"/>
              </w:rPr>
              <w:t>Colonia Nombre de Dios   C.P. 31110</w:t>
            </w:r>
            <w:r>
              <w:rPr>
                <w:rFonts w:ascii="Arial" w:hAnsi="Arial" w:cs="Arial"/>
                <w:sz w:val="16"/>
                <w:szCs w:val="16"/>
                <w:lang w:eastAsia="es-MX"/>
              </w:rPr>
              <w:t xml:space="preserve"> </w:t>
            </w:r>
            <w:r w:rsidRPr="00202981">
              <w:rPr>
                <w:rFonts w:ascii="Arial" w:hAnsi="Arial" w:cs="Arial"/>
                <w:sz w:val="16"/>
                <w:szCs w:val="16"/>
                <w:lang w:eastAsia="es-MX"/>
              </w:rPr>
              <w:t>Chihuahua, Chih.</w:t>
            </w:r>
          </w:p>
        </w:tc>
      </w:tr>
      <w:tr w:rsidR="00202981" w:rsidRPr="00202981" w:rsidTr="00D33093">
        <w:trPr>
          <w:trHeight w:val="17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DURANGO</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Carretera Durango-México Km 5</w:t>
            </w:r>
            <w:r w:rsidR="00D33093">
              <w:rPr>
                <w:rFonts w:ascii="Arial" w:hAnsi="Arial" w:cs="Arial"/>
                <w:sz w:val="16"/>
                <w:szCs w:val="16"/>
                <w:lang w:eastAsia="es-MX"/>
              </w:rPr>
              <w:t xml:space="preserve"> </w:t>
            </w:r>
            <w:r w:rsidRPr="00202981">
              <w:rPr>
                <w:rFonts w:ascii="Arial" w:hAnsi="Arial" w:cs="Arial"/>
                <w:sz w:val="16"/>
                <w:szCs w:val="16"/>
                <w:lang w:eastAsia="es-MX"/>
              </w:rPr>
              <w:t>Colonia 15 de Octubre   C.P. 34285</w:t>
            </w:r>
            <w:r w:rsidR="00D33093">
              <w:rPr>
                <w:rFonts w:ascii="Arial" w:hAnsi="Arial" w:cs="Arial"/>
                <w:sz w:val="16"/>
                <w:szCs w:val="16"/>
                <w:lang w:eastAsia="es-MX"/>
              </w:rPr>
              <w:t xml:space="preserve"> </w:t>
            </w:r>
            <w:r w:rsidRPr="00202981">
              <w:rPr>
                <w:rFonts w:ascii="Arial" w:hAnsi="Arial" w:cs="Arial"/>
                <w:sz w:val="16"/>
                <w:szCs w:val="16"/>
                <w:lang w:eastAsia="es-MX"/>
              </w:rPr>
              <w:t>Durango, Dgo.</w:t>
            </w:r>
          </w:p>
        </w:tc>
      </w:tr>
      <w:tr w:rsidR="00202981" w:rsidRPr="00202981" w:rsidTr="00D33093">
        <w:trPr>
          <w:trHeight w:val="59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GUANAJUATO</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España Esq. Calle Suecia</w:t>
            </w:r>
            <w:r w:rsidR="00D33093">
              <w:rPr>
                <w:rFonts w:ascii="Arial" w:hAnsi="Arial" w:cs="Arial"/>
                <w:sz w:val="16"/>
                <w:szCs w:val="16"/>
                <w:lang w:eastAsia="es-MX"/>
              </w:rPr>
              <w:t xml:space="preserve"> </w:t>
            </w:r>
            <w:r w:rsidRPr="00202981">
              <w:rPr>
                <w:rFonts w:ascii="Arial" w:hAnsi="Arial" w:cs="Arial"/>
                <w:sz w:val="16"/>
                <w:szCs w:val="16"/>
                <w:lang w:eastAsia="es-MX"/>
              </w:rPr>
              <w:t>Fracc. Los Paraísos   C. P. 37320</w:t>
            </w:r>
            <w:r w:rsidR="00D33093">
              <w:rPr>
                <w:rFonts w:ascii="Arial" w:hAnsi="Arial" w:cs="Arial"/>
                <w:sz w:val="16"/>
                <w:szCs w:val="16"/>
                <w:lang w:eastAsia="es-MX"/>
              </w:rPr>
              <w:t xml:space="preserve"> </w:t>
            </w:r>
            <w:r w:rsidRPr="00202981">
              <w:rPr>
                <w:rFonts w:ascii="Arial" w:hAnsi="Arial" w:cs="Arial"/>
                <w:sz w:val="16"/>
                <w:szCs w:val="16"/>
                <w:lang w:eastAsia="es-MX"/>
              </w:rPr>
              <w:t>León, Gto.</w:t>
            </w:r>
          </w:p>
        </w:tc>
      </w:tr>
      <w:tr w:rsidR="00202981" w:rsidRPr="00202981" w:rsidTr="00D33093">
        <w:trPr>
          <w:trHeight w:val="27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GUERRERO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Av. Ruíz Cortines S/N Frente a la Escuela de Sociales  Col. INFONAVIT Alta Progreso Acapulco, Gro.   C.P. 39610</w:t>
            </w:r>
          </w:p>
        </w:tc>
      </w:tr>
      <w:tr w:rsidR="00202981" w:rsidRPr="00202981" w:rsidTr="00D33093">
        <w:trPr>
          <w:trHeight w:val="25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HIDALGO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w:t>
            </w:r>
          </w:p>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Calle Arboledas No. 115 lotes 54 y 55, Fracc. Industrial La Paz   C. P. 42080 Municipio Mineral de la Reforma en Hidalgo.</w:t>
            </w:r>
          </w:p>
        </w:tc>
      </w:tr>
      <w:tr w:rsidR="00202981" w:rsidRPr="00202981" w:rsidTr="00D33093">
        <w:trPr>
          <w:trHeight w:val="11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Anillo Periférico Sur No. 8000 Col. Sta. María Tequepexpan   C. P. 45600 Tlaquepaque, Jal.</w:t>
            </w:r>
          </w:p>
        </w:tc>
      </w:tr>
      <w:tr w:rsidR="00202981" w:rsidRPr="00202981" w:rsidTr="00D33093">
        <w:trPr>
          <w:trHeight w:val="22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ESTADO DE MÉXICO ORIENTE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Coordinación de  Abastecimiento y  Equipamiento Poniente 146 No. 825  Col. Industrial Vallejo  Código Postal 02300   Delegación Azcapotzalco, Distrito</w:t>
            </w:r>
          </w:p>
        </w:tc>
      </w:tr>
      <w:tr w:rsidR="00202981" w:rsidRPr="00202981" w:rsidTr="00D33093">
        <w:trPr>
          <w:trHeight w:val="50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ESTADO DE MÉXICO PONIENTE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Coordinación de Abastecimiento y Equipamiento Vialidad Toluca Metepec Km. 4.5 Barrio del Espíritu Santo,  Col. La Michoacana, Metepec, Edo.   de Méx, C.P. 52140</w:t>
            </w:r>
          </w:p>
        </w:tc>
      </w:tr>
      <w:tr w:rsidR="00202981" w:rsidRPr="00202981" w:rsidTr="00D33093">
        <w:trPr>
          <w:trHeight w:val="35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MICHOACAN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Manuel Pérez Coronado esq. Jesús Sansón Flores s/n.  Col. Infonavit Camelinas CP. 58290, Morelia, Michoacán</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MORELOS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Coordinación de Abastecimiento y Equipamiento - Almacén Delegacional Av. Plan de Ayala Esq. Av. Central s/n Col. Cuauhnauac  código Postal 62430 Cuernavaca Morelos</w:t>
            </w:r>
          </w:p>
        </w:tc>
      </w:tr>
      <w:tr w:rsidR="00202981" w:rsidRPr="00202981" w:rsidTr="00D33093">
        <w:trPr>
          <w:trHeight w:val="32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lastRenderedPageBreak/>
              <w:t>NAYARIT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Retorno No. 72 Col. Obrera   C. P. 63120   Tepic, Nay.</w:t>
            </w:r>
          </w:p>
        </w:tc>
      </w:tr>
      <w:tr w:rsidR="00202981" w:rsidRPr="00202981" w:rsidTr="00D33093">
        <w:trPr>
          <w:trHeight w:val="46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NUEVO LEON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Manuel L. Barragán No. 4850 Nte. Colonia Hidalgo  C.P. 64260 Monterrey, N.L.</w:t>
            </w:r>
          </w:p>
        </w:tc>
      </w:tr>
      <w:tr w:rsidR="00202981" w:rsidRPr="00202981" w:rsidTr="00D33093">
        <w:trPr>
          <w:trHeight w:val="31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OAXACA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Paraje la Vía s/n Km 3 Carretera Oaxaca-Zaachila C. P. 68160   Xoxocotlan,  Oax.</w:t>
            </w:r>
          </w:p>
        </w:tc>
      </w:tr>
      <w:tr w:rsidR="00202981" w:rsidRPr="00202981" w:rsidTr="00D33093">
        <w:trPr>
          <w:trHeight w:val="31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PUEBLA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Calle 5 de Febrero Oriente No. 107 Col. San Felipe Hueyotlipan C. P. 72030   Puebla, Pue.</w:t>
            </w:r>
          </w:p>
        </w:tc>
      </w:tr>
      <w:tr w:rsidR="00202981" w:rsidRPr="00202981" w:rsidTr="00D33093">
        <w:trPr>
          <w:trHeight w:val="44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QUERETARO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en Querétaro Av. Mesquital No. 6 Col. San Pablo   Querétaro, Qro Código Postal 76130</w:t>
            </w:r>
          </w:p>
        </w:tc>
      </w:tr>
      <w:tr w:rsidR="00202981" w:rsidRPr="00202981" w:rsidTr="00D33093">
        <w:trPr>
          <w:trHeight w:val="15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QUINTANA ROO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Carretera Chetumal-Mérida Km 2.5 Col. Aeropuerto C.P. 77003 Chetuumal, Quintana Roo</w:t>
            </w:r>
          </w:p>
        </w:tc>
      </w:tr>
      <w:tr w:rsidR="00202981" w:rsidRPr="00202981" w:rsidTr="00D33093">
        <w:trPr>
          <w:trHeight w:val="4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SAN LUIS POTOSÍ</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Av. De los conventos 109-111 Fraccionamiento  Hogares Ferrocarrileros C.P. 78435 San Luis Potosí, S.L.P.</w:t>
            </w:r>
          </w:p>
        </w:tc>
      </w:tr>
      <w:tr w:rsidR="00202981" w:rsidRPr="00202981" w:rsidTr="00D33093">
        <w:trPr>
          <w:trHeight w:val="39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SINALOA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Blvd. Emiliano Zapata No. 3755 Pte. Col. Industrial El Palmito C. P. 80160 Tel. 01667 9920121, 9920475 y 9920476 Culiacán, Sin.</w:t>
            </w:r>
          </w:p>
        </w:tc>
      </w:tr>
      <w:tr w:rsidR="00202981" w:rsidRPr="00202981" w:rsidTr="00D33093">
        <w:trPr>
          <w:trHeight w:val="39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SONORA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Prolongación Hidalgo y Huisaguay Col. Bella Vista C.P. 85130 Cd. Obregón, Son.</w:t>
            </w:r>
          </w:p>
        </w:tc>
      </w:tr>
      <w:tr w:rsidR="00202981" w:rsidRPr="00202981" w:rsidTr="00D33093">
        <w:trPr>
          <w:trHeight w:val="38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TABASCO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Pase Usumacinta #95, Col. 1° de Mayo, C.P. 86190, Villahermosa, Tabasco.</w:t>
            </w:r>
          </w:p>
        </w:tc>
      </w:tr>
      <w:tr w:rsidR="00202981" w:rsidRPr="00202981" w:rsidTr="00D33093">
        <w:trPr>
          <w:trHeight w:val="54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TAMAULIPAS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Conjunto IMSS C.P. 87028   Cd. Victoria, Tamps.</w:t>
            </w:r>
          </w:p>
        </w:tc>
      </w:tr>
      <w:tr w:rsidR="00202981" w:rsidRPr="00202981" w:rsidTr="00D33093">
        <w:trPr>
          <w:trHeight w:val="14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TLAXCALA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Instituto Politécnico Nacional s/n San Diego Metepec   C. P. 90110 Tlaxcala, Tlx.</w:t>
            </w:r>
          </w:p>
        </w:tc>
      </w:tr>
      <w:tr w:rsidR="00202981" w:rsidRPr="00202981" w:rsidTr="00D33093">
        <w:trPr>
          <w:trHeight w:val="26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VERACRUZ NORTE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de Bienes Terapéuticos Carret. Veracruz-La Boticaria Km 2.5  Col. Vista Alegre C. P. 94295 Boca del Río Veracruz</w:t>
            </w:r>
          </w:p>
        </w:tc>
      </w:tr>
      <w:tr w:rsidR="00202981" w:rsidRPr="00202981" w:rsidTr="00D33093">
        <w:trPr>
          <w:trHeight w:val="24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VERACRUZ SUR</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de Bienes Av. Veracruz Esq.Norte 22 No. 56 Col. Sta. Catarina   C. P. 94730    Río Blanco, Ver.</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YUCATÁN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Calle 44 No. 999 por 127 y 127B Col. Serapio Rendón   C. P. 97285   Mérida, Yuc.</w:t>
            </w:r>
          </w:p>
        </w:tc>
      </w:tr>
      <w:tr w:rsidR="00202981" w:rsidRPr="00202981" w:rsidTr="00D33093">
        <w:trPr>
          <w:trHeight w:val="23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ZACATECAS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Carretera Tránsito pesado Km 1 esq. Con Priv, Secretaría de Hacienda y Crédito Público C.P. 98604. Guadalupe, Zacatecas</w:t>
            </w:r>
          </w:p>
        </w:tc>
      </w:tr>
      <w:tr w:rsidR="00202981" w:rsidRPr="00202981" w:rsidTr="00D33093">
        <w:trPr>
          <w:trHeight w:val="37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DELEGACIÓN NORTE DISTRITO FEDERAL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Norte del D.F. Calz. vallejo 675 Col. Magdalena de las Salinas   Código Postal   07760 delegación Gustavo A. Madero  México, D. F.</w:t>
            </w:r>
          </w:p>
        </w:tc>
      </w:tr>
      <w:tr w:rsidR="00202981" w:rsidRPr="00202981" w:rsidTr="00D33093">
        <w:trPr>
          <w:trHeight w:val="8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DELEGACIÓN SUR DISTRITO FEDERAL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Sur del D.F. Calz. Vallejo 675, Col. Magdalena de las Salinas  Delegación Gustavo A. Madero C.P. 07760 Méx, D.F.</w:t>
            </w:r>
          </w:p>
        </w:tc>
      </w:tr>
      <w:tr w:rsidR="00202981" w:rsidRPr="00202981" w:rsidTr="00D33093">
        <w:trPr>
          <w:trHeight w:val="47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TORREON, COAH.</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Blvd. Revolución No. 2650 Ote. Col. Torreón Jardín   C.P. 27200 Torreón Coah.</w:t>
            </w:r>
          </w:p>
        </w:tc>
      </w:tr>
      <w:tr w:rsidR="00202981" w:rsidRPr="00202981" w:rsidTr="00D33093">
        <w:trPr>
          <w:trHeight w:val="32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No. 1 LEÓN, GUANAJUATO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Mat. de Curación en Almacén de la UMAE Av. México entrando por Calle Suecia s/n Col. Los Paraísos   C. P. 37320   León, Gto.</w:t>
            </w:r>
          </w:p>
        </w:tc>
      </w:tr>
      <w:tr w:rsidR="00202981" w:rsidRPr="00202981" w:rsidTr="00D33093">
        <w:trPr>
          <w:trHeight w:val="3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lastRenderedPageBreak/>
              <w:t>HOSPITAL DE GINECO PEDIATRÍA No. 48 LEÓN, GUANAJUATO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Paseo de los Insurgentes s/n Fracc. Los Paraísos   C. P. 37328   León, Gto.</w:t>
            </w:r>
          </w:p>
        </w:tc>
      </w:tr>
      <w:tr w:rsidR="00202981" w:rsidRPr="00202981" w:rsidTr="00D33093">
        <w:trPr>
          <w:trHeight w:val="46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PEDIATRÍA OBLATOS 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Mat. de Curación en Almacén de la UMAE Calle Belisario Domínguez No. 735 Col. Independencia Sector Libertad C. P. 44349 Guadalajara, Jal.</w:t>
            </w:r>
          </w:p>
        </w:tc>
      </w:tr>
      <w:tr w:rsidR="00202981" w:rsidRPr="00202981" w:rsidTr="00D33093">
        <w:trPr>
          <w:trHeight w:val="31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GINECO OBSTETRICIA OBLATOS 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Mat. de Curación en Almacén de la UMAE Calle Belisario Domínguez No. 771 Col. Independencia-Oblatos C. P. 44340   Guadalajara, Jal.</w:t>
            </w:r>
          </w:p>
        </w:tc>
      </w:tr>
      <w:tr w:rsidR="00202981" w:rsidRPr="00202981" w:rsidTr="00D33093">
        <w:trPr>
          <w:trHeight w:val="45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OBLATOS 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Mat. de Curación en Almacén de la UMAE Calle Belisario Domínguez No. 1000 Col. Independencia Sector Libertad C. P. 44349 Tel. 0133 36 68 30 00 Ext. 31353 y 31354 Guadalajara, Jal.</w:t>
            </w:r>
          </w:p>
        </w:tc>
      </w:tr>
      <w:tr w:rsidR="00202981" w:rsidRPr="00202981" w:rsidTr="00D33093">
        <w:trPr>
          <w:trHeight w:val="24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TRAUMATOLOGIA LOMAS VERDES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Subalmacén de la Unidad Médica de Alta Especialidad Hospital de Traumatología y Ortopedia Lomas Verdes  Av. Lomas Verdes S/N, Col. Exejidos  del Oro, Naucalpan de Juárez Edo.   </w:t>
            </w:r>
            <w:proofErr w:type="gramStart"/>
            <w:r w:rsidRPr="00202981">
              <w:rPr>
                <w:rFonts w:ascii="Arial" w:hAnsi="Arial" w:cs="Arial"/>
                <w:sz w:val="16"/>
                <w:szCs w:val="16"/>
                <w:lang w:eastAsia="es-MX"/>
              </w:rPr>
              <w:t>de</w:t>
            </w:r>
            <w:proofErr w:type="gramEnd"/>
            <w:r w:rsidRPr="00202981">
              <w:rPr>
                <w:rFonts w:ascii="Arial" w:hAnsi="Arial" w:cs="Arial"/>
                <w:sz w:val="16"/>
                <w:szCs w:val="16"/>
                <w:lang w:eastAsia="es-MX"/>
              </w:rPr>
              <w:t xml:space="preserve"> Méx. C.P. 53120</w:t>
            </w:r>
          </w:p>
        </w:tc>
      </w:tr>
      <w:tr w:rsidR="00202981" w:rsidRPr="00202981" w:rsidTr="00D33093">
        <w:trPr>
          <w:trHeight w:val="48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CARDIOLOGÍA MONTERREY, N.L.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UMAE Av. </w:t>
            </w:r>
            <w:r w:rsidRPr="00202981">
              <w:rPr>
                <w:rFonts w:ascii="Arial" w:hAnsi="Arial" w:cs="Arial"/>
                <w:sz w:val="16"/>
                <w:szCs w:val="16"/>
                <w:lang w:val="en-US" w:eastAsia="es-MX"/>
              </w:rPr>
              <w:t xml:space="preserve">Lincoln S/N Esq. Enf. Ma. </w:t>
            </w:r>
            <w:r w:rsidRPr="00202981">
              <w:rPr>
                <w:rFonts w:ascii="Arial" w:hAnsi="Arial" w:cs="Arial"/>
                <w:sz w:val="16"/>
                <w:szCs w:val="16"/>
                <w:lang w:eastAsia="es-MX"/>
              </w:rPr>
              <w:t>De Jesús Candía Mendoza Col. Valle Verde   C.P. 64730   Monterrey, N.L.</w:t>
            </w:r>
          </w:p>
        </w:tc>
      </w:tr>
      <w:tr w:rsidR="00202981" w:rsidRPr="00202981" w:rsidTr="00D33093">
        <w:trPr>
          <w:trHeight w:val="33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MONTERREY, N.L.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Ave. Abraham Lincoln y Ave. Fidel Velásquez S/N Colonia Nueva Morelos  C.P. 64320   Monterrey, N.L.</w:t>
            </w:r>
          </w:p>
        </w:tc>
      </w:tr>
      <w:tr w:rsidR="00202981" w:rsidRPr="00202981" w:rsidTr="00D33093">
        <w:trPr>
          <w:trHeight w:val="3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TRAUMATOLOGIA Y ORTOPEDIA MONTERREY, N.L.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Av. Pino Suárez y 15 de Mayo S/N Zona Centro  C.P. 64000   Monterrey, N.L.</w:t>
            </w:r>
          </w:p>
        </w:tc>
      </w:tr>
      <w:tr w:rsidR="00202981" w:rsidRPr="00202981" w:rsidTr="00D33093">
        <w:trPr>
          <w:trHeight w:val="45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GINECO OBSTETRICIA MONTERREY, N.L.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Av. Constitución y Av. Félix U. Gómez Col. Centro   C.P. 64000   Monterrey, N.L.</w:t>
            </w:r>
          </w:p>
        </w:tc>
      </w:tr>
      <w:tr w:rsidR="00202981" w:rsidRPr="00202981" w:rsidTr="00D33093">
        <w:trPr>
          <w:trHeight w:val="30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PUEBLA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Calle 2 Norte No. 2004 Col. Centro   C. P. 72000   Puebla, Pue.</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TRAUMATOLOGÍA Y ORTOPEDIA PUEBLA, PUE.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Diagonal Defensores de la República esquina 6 Poniente Col. Amor   C. P. 72140   Puebla, Pue.</w:t>
            </w:r>
          </w:p>
        </w:tc>
      </w:tr>
      <w:tr w:rsidR="00202981" w:rsidRPr="00202981" w:rsidTr="00D33093">
        <w:trPr>
          <w:trHeight w:val="14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No. 2 CD. OBREGÓN, SONORA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Mat. de Curación en Almacén de la UMAE Prol. Hidalgo y Huisaguay s/n Col. Bella Vista C. P. 85130   Cd. Obregón, Son.</w:t>
            </w:r>
          </w:p>
        </w:tc>
      </w:tr>
      <w:tr w:rsidR="00202981" w:rsidRPr="00202981" w:rsidTr="00D33093">
        <w:trPr>
          <w:trHeight w:val="40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VERACRUZ</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Calle Cuauhtémoc s/n Esq. Cervantes y Padilla   Col. Formando Hogar C. P. 91897   Veracruz, Ver.</w:t>
            </w:r>
          </w:p>
        </w:tc>
      </w:tr>
      <w:tr w:rsidR="00202981" w:rsidRPr="00202981" w:rsidTr="00D33093">
        <w:trPr>
          <w:trHeight w:val="25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YUCATÁN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UMAE Calle 34 X 41 No. 439 Ex terrenos El Fénix Col. Industrial El Palmito C.P. 97150 Mérida, Yuc.</w:t>
            </w:r>
          </w:p>
        </w:tc>
      </w:tr>
      <w:tr w:rsidR="00202981" w:rsidRPr="00202981" w:rsidTr="00D33093">
        <w:trPr>
          <w:trHeight w:val="53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TRAUMATOLOGIA Y ORTOPEDIA MAGDALENA DE LAS SALINAS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Traumatología y Almacén de Ortopedia Av. Colector 15 S/N Esq. con Av. Instituto Politécnico Nacional. Col. Magdalena de las Salinas Delegación Gustavo A. Madero. C.P. 07760, Méx, D.F.</w:t>
            </w:r>
          </w:p>
        </w:tc>
      </w:tr>
      <w:tr w:rsidR="00202981" w:rsidRPr="00202981" w:rsidTr="00D33093">
        <w:trPr>
          <w:trHeight w:val="33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TRAUMATOLOGIA Y ORTOPEDIA MAGDALENA DE LAS SALINAS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Terapia Física Av. Instituto Politécnico Nacional 1306  Col. Magdalena de las Salinas Delegación Gustavo A. Madero. C.P. 07760, Méx, D.F.</w:t>
            </w:r>
          </w:p>
        </w:tc>
      </w:tr>
      <w:tr w:rsidR="00202981" w:rsidRPr="00202981" w:rsidTr="00D33093">
        <w:trPr>
          <w:trHeight w:val="42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LA RAZA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Hospital de Especialidades de la Calle Seris y Zaachila S/N, Col. La Raza C.P. 02990 Delegación Atzcapotzalco. Méx, D.F. En el Almacén y Farmacia localizados en el Sótano</w:t>
            </w:r>
          </w:p>
        </w:tc>
      </w:tr>
      <w:tr w:rsidR="00202981" w:rsidRPr="00202981" w:rsidTr="00D33093">
        <w:trPr>
          <w:trHeight w:val="46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GINECO 3 CENTRO MEDICO LA RAZA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Material de Curación y Radiológico Hospital de Gineco-Obstetrica No. 3 Centro Médico Nacional La Raza, sito en Antonio Valeriano S/N Col. La Raza, Delegación </w:t>
            </w:r>
            <w:r w:rsidRPr="00202981">
              <w:rPr>
                <w:rFonts w:ascii="Arial" w:hAnsi="Arial" w:cs="Arial"/>
                <w:sz w:val="16"/>
                <w:szCs w:val="16"/>
                <w:lang w:eastAsia="es-MX"/>
              </w:rPr>
              <w:lastRenderedPageBreak/>
              <w:t>Atzcapotzalco, Méx, D.F.</w:t>
            </w:r>
          </w:p>
        </w:tc>
      </w:tr>
      <w:tr w:rsidR="00202981" w:rsidRPr="00202981" w:rsidTr="00D33093">
        <w:trPr>
          <w:trHeight w:val="32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lastRenderedPageBreak/>
              <w:t>HOSPITAL GENERAL DEL CENTRO MEDICO LA RAZA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Material de Curación y Radiológico;  y Almacén de Infectología Almacén de la UMAE Hospital General del Centro Médico Nacional La Raza Av. Jacarandas Esq. Saachila Col. La Raza Delegación Atzcapotzalco, Méx, D.F.</w:t>
            </w:r>
          </w:p>
        </w:tc>
      </w:tr>
      <w:tr w:rsidR="00202981" w:rsidRPr="00202981" w:rsidTr="00D33093">
        <w:trPr>
          <w:trHeight w:val="60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LUIS CASTELAZO AYALA GINECOLOGÍA Y  OBSTETRICIA GINECO 4</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Unidad Médica de Alta Especialidad, Hospital de Ginecología y Obstetricia Av.Río Magdalena No. 289 Planta Baja Col. Tizapán San Ángel, C.P. 01090 Delegación Álvaro Obregón, Méx, D.F.</w:t>
            </w:r>
          </w:p>
        </w:tc>
      </w:tr>
      <w:tr w:rsidR="00202981" w:rsidRPr="00202981" w:rsidTr="00D33093">
        <w:trPr>
          <w:trHeight w:val="41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ONCOLOGIA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Unidad Médica de Alta Especialidad, Hospital de Oncología del Centro Médico Nacional Siglo XXI Av. Cuauhtémoc No. 330 Col. Doctores Delegación Cuauhtémoc , C.P. 06720 México, D.F. Planta Baja del patio de maniobras de la Unidad</w:t>
            </w:r>
          </w:p>
        </w:tc>
      </w:tr>
      <w:tr w:rsidR="00202981" w:rsidRPr="00202981" w:rsidTr="00D33093">
        <w:trPr>
          <w:trHeight w:val="51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Unidad Médica de Alta Especialidad Hospital de Especialidades Centro Médico Nacional Siglo XXI Av. Cuauhtémoc No. 330, Planta Baja Col. Doctores, Méx, D.F. C.P. 06720 Delegación Cuauhtémoc Clave Presupuestal 37B509662153</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CARDIOLOGIA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Unidad Médica de Alta Especialidad Hospital de Cardiología Siglo XXI Av. Cuauhtémoc No. 330, Planta Baja Col. Doctores, Méx, D.F. C.P. 06720 Delegación Cuauhtémoc</w:t>
            </w:r>
          </w:p>
        </w:tc>
      </w:tr>
      <w:tr w:rsidR="00202981" w:rsidRPr="00202981" w:rsidTr="00D33093">
        <w:trPr>
          <w:trHeight w:val="26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PEDIATRIA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Unidad Médica de Alta Especialidad Hospital de Pediatría Siglo XXI Av. Cuauhtémoc No. 330, Planta Baja Col. Doctores, Méx, D.F. C.P. 06720 Delegación Cuauhtémoc</w:t>
            </w:r>
          </w:p>
        </w:tc>
      </w:tr>
      <w:tr w:rsidR="00202981" w:rsidRPr="00202981" w:rsidTr="00D33093">
        <w:trPr>
          <w:trHeight w:val="20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ALMACÉN DE PROGRAMAS ESPECIALES Y RED FRÍA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Calzada Vallejo 675, Col. Magdalena de las Salinas, C.P. 07760, Delegación Gustavo A. Madero, México, D. F.</w:t>
            </w:r>
          </w:p>
        </w:tc>
      </w:tr>
    </w:tbl>
    <w:p w:rsidR="00C20BA9" w:rsidRDefault="00C20BA9" w:rsidP="005B1EF4">
      <w:pPr>
        <w:tabs>
          <w:tab w:val="left" w:pos="3206"/>
        </w:tabs>
        <w:spacing w:before="0" w:after="0"/>
        <w:jc w:val="center"/>
        <w:rPr>
          <w:rFonts w:ascii="Arial" w:hAnsi="Arial" w:cs="Arial"/>
          <w:b/>
          <w:sz w:val="18"/>
          <w:szCs w:val="18"/>
        </w:rPr>
      </w:pPr>
    </w:p>
    <w:p w:rsidR="009B7B7A" w:rsidRDefault="009B7B7A">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9B7B7A" w:rsidRDefault="009B7B7A">
      <w:pPr>
        <w:spacing w:before="0" w:after="0"/>
        <w:rPr>
          <w:rFonts w:ascii="Arial" w:hAnsi="Arial" w:cs="Arial"/>
          <w:sz w:val="18"/>
          <w:szCs w:val="18"/>
          <w:highlight w:val="yellow"/>
          <w:lang w:val="es-ES"/>
        </w:rPr>
      </w:pPr>
    </w:p>
    <w:p w:rsidR="009B7B7A" w:rsidRDefault="009B7B7A">
      <w:pPr>
        <w:spacing w:before="0" w:after="0"/>
        <w:rPr>
          <w:rFonts w:ascii="Arial" w:hAnsi="Arial" w:cs="Arial"/>
          <w:sz w:val="18"/>
          <w:szCs w:val="18"/>
          <w:highlight w:val="yellow"/>
          <w:lang w:val="es-ES"/>
        </w:rPr>
      </w:pPr>
    </w:p>
    <w:tbl>
      <w:tblPr>
        <w:tblW w:w="4895" w:type="pct"/>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
        <w:gridCol w:w="2220"/>
        <w:gridCol w:w="192"/>
        <w:gridCol w:w="4623"/>
        <w:gridCol w:w="192"/>
        <w:gridCol w:w="2067"/>
        <w:gridCol w:w="204"/>
      </w:tblGrid>
      <w:tr w:rsidR="00763BF9" w:rsidRPr="00202981" w:rsidTr="00763BF9">
        <w:trPr>
          <w:gridAfter w:val="1"/>
          <w:wAfter w:w="105" w:type="pct"/>
          <w:trHeight w:val="300"/>
          <w:tblHeader/>
          <w:jc w:val="center"/>
        </w:trPr>
        <w:tc>
          <w:tcPr>
            <w:tcW w:w="1247" w:type="pct"/>
            <w:gridSpan w:val="2"/>
            <w:shd w:val="clear" w:color="auto" w:fill="D9D9D9" w:themeFill="background1" w:themeFillShade="D9"/>
            <w:vAlign w:val="center"/>
            <w:hideMark/>
          </w:tcPr>
          <w:p w:rsidR="00763BF9" w:rsidRPr="00763BF9" w:rsidRDefault="00763BF9" w:rsidP="00BE5798">
            <w:pPr>
              <w:jc w:val="center"/>
              <w:rPr>
                <w:rFonts w:ascii="Arial" w:hAnsi="Arial" w:cs="Arial"/>
                <w:b/>
                <w:bCs/>
                <w:color w:val="auto"/>
                <w:sz w:val="16"/>
                <w:szCs w:val="16"/>
                <w:lang w:eastAsia="es-MX"/>
              </w:rPr>
            </w:pPr>
            <w:r w:rsidRPr="00763BF9">
              <w:rPr>
                <w:rFonts w:ascii="Arial" w:hAnsi="Arial" w:cs="Arial"/>
                <w:b/>
                <w:bCs/>
                <w:color w:val="auto"/>
                <w:sz w:val="16"/>
                <w:szCs w:val="16"/>
                <w:lang w:eastAsia="es-MX"/>
              </w:rPr>
              <w:t>NOMBRE  DE LA SEDE DELEGACIÓN O UMAE´S</w:t>
            </w:r>
          </w:p>
        </w:tc>
        <w:tc>
          <w:tcPr>
            <w:tcW w:w="2483" w:type="pct"/>
            <w:gridSpan w:val="2"/>
            <w:shd w:val="clear" w:color="auto" w:fill="D9D9D9" w:themeFill="background1" w:themeFillShade="D9"/>
            <w:vAlign w:val="center"/>
          </w:tcPr>
          <w:p w:rsidR="00763BF9" w:rsidRPr="00763BF9" w:rsidRDefault="00763BF9" w:rsidP="00763BF9">
            <w:pPr>
              <w:jc w:val="center"/>
              <w:rPr>
                <w:rFonts w:ascii="Arial" w:hAnsi="Arial" w:cs="Arial"/>
                <w:b/>
                <w:color w:val="auto"/>
                <w:sz w:val="16"/>
                <w:szCs w:val="16"/>
                <w:lang w:eastAsia="es-MX"/>
              </w:rPr>
            </w:pPr>
            <w:r w:rsidRPr="00763BF9">
              <w:rPr>
                <w:rFonts w:ascii="Arial" w:hAnsi="Arial" w:cs="Arial"/>
                <w:b/>
                <w:color w:val="auto"/>
                <w:sz w:val="16"/>
                <w:szCs w:val="16"/>
                <w:lang w:eastAsia="es-MX"/>
              </w:rPr>
              <w:t>LUGAR DE PAGO</w:t>
            </w:r>
          </w:p>
        </w:tc>
        <w:tc>
          <w:tcPr>
            <w:tcW w:w="1165" w:type="pct"/>
            <w:gridSpan w:val="2"/>
            <w:shd w:val="clear" w:color="auto" w:fill="D9D9D9" w:themeFill="background1" w:themeFillShade="D9"/>
            <w:vAlign w:val="center"/>
            <w:hideMark/>
          </w:tcPr>
          <w:p w:rsidR="00763BF9" w:rsidRPr="00763BF9" w:rsidRDefault="00763BF9" w:rsidP="00763BF9">
            <w:pPr>
              <w:jc w:val="center"/>
              <w:rPr>
                <w:rFonts w:ascii="Arial" w:hAnsi="Arial" w:cs="Arial"/>
                <w:b/>
                <w:color w:val="auto"/>
                <w:sz w:val="16"/>
                <w:szCs w:val="16"/>
                <w:lang w:eastAsia="es-MX"/>
              </w:rPr>
            </w:pPr>
            <w:r w:rsidRPr="00763BF9">
              <w:rPr>
                <w:rFonts w:ascii="Arial" w:hAnsi="Arial" w:cs="Arial"/>
                <w:b/>
                <w:color w:val="auto"/>
                <w:sz w:val="16"/>
                <w:szCs w:val="16"/>
                <w:lang w:eastAsia="es-MX"/>
              </w:rPr>
              <w:t>TELEFONO</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AGUASCALIENTES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ALAMEDA NO. 704, COL. DEL TRABAJO, C. P. 20280, AGUASCALIENTES, AGS.</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01 449 975 21 65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BAJA CALIFORNIA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CALZ. CUAUHTEMOC NO. 300 COL AVIACION C.P. 21230 MEXICALI, B.C</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01 686 564 77 17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BAJA CALIFORNIA SUR</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FRANCISO I. MADERO No. 315, COL. ESTERITO, C.P. 23020 LA PAZ, B.C.S.</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01 612 129 55 26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CAMPECHE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MARIA LAVALLE URBINA NO. 4A  POR AVENIDA  FUNDADORES, CALLE FRANCISCO FIEL JURADO C.P. 24010 EN SAN FRANCISCO DE CAMPECHE, CAMPECHE</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01 981 81 6 38 03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COAHUILA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BOULEVARD VENUSTIANO CARRANZA ESQUINA CON PERIFERICO LUIS ECHEVERRIA  No. 2809  COL. LA SALLE  C.P. 25280  SALTILLO, COAHUILA</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01 844 415 55 99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COLIMA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ZARAGOZA No. 62,  ESQUINA GABINO BARREDA, COL. CENTRO C.P. 28000  COLIMA, COL. </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01 312 312 01 10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CHIAPAS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CARRETERA COSTERA Y ANILLO PERIFERICO S/N, COL.CENTRO C.P. 30700, TAPACHULA CHIAPAS</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01 962  626 20 77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CHIHUAHUA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UNIVERSIDAD 1101 COL. CENTRO  C.P. 31000  CHIHUAHUA</w:t>
            </w:r>
            <w:proofErr w:type="gramStart"/>
            <w:r w:rsidRPr="009B7B7A">
              <w:rPr>
                <w:rFonts w:ascii="Arial" w:hAnsi="Arial" w:cs="Arial"/>
                <w:sz w:val="16"/>
                <w:szCs w:val="16"/>
                <w:lang w:eastAsia="es-MX"/>
              </w:rPr>
              <w:t>,CHIH</w:t>
            </w:r>
            <w:proofErr w:type="gram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01 614 413 00 90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DURANGO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JUÁREZ  104 SUR, ZONA CENTRO  DURANGO, DGO.  C.P. 34000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01 618 811 32 39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GUANAJUATO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BLVD.  ADOLFO LOPEZ MATEOS S/</w:t>
            </w:r>
            <w:proofErr w:type="gramStart"/>
            <w:r w:rsidRPr="009B7B7A">
              <w:rPr>
                <w:rFonts w:ascii="Arial" w:hAnsi="Arial" w:cs="Arial"/>
                <w:sz w:val="16"/>
                <w:szCs w:val="16"/>
                <w:lang w:eastAsia="es-MX"/>
              </w:rPr>
              <w:t>N ,</w:t>
            </w:r>
            <w:proofErr w:type="gramEnd"/>
            <w:r w:rsidRPr="009B7B7A">
              <w:rPr>
                <w:rFonts w:ascii="Arial" w:hAnsi="Arial" w:cs="Arial"/>
                <w:sz w:val="16"/>
                <w:szCs w:val="16"/>
                <w:lang w:eastAsia="es-MX"/>
              </w:rPr>
              <w:t xml:space="preserve"> COL.  LOS PARAISOS   C.P. 37320.  LEON, GTO.</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01 477 717 37 35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GUERRERO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CUAUHTEMOC No. 95, COL. CENTRO C.P. 39300, ACAPULCO, GRO.</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01 744 483 34 04       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HIDALGO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BLVD. LUIS DONALDO COLOSIO No.  516,  COL. CANUTILLO,  C.P. 42070 PACHUCA, HGO.</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01 771 714 29 64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JALISCO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BELISARIO DOMINGUEZ NO. 1000,  COL. INDEPENDENCIA,   C.P. 44340,    GUADALAJARA, JAL.    </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01 333 617- 87 48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ESTADO DE MEXICO ORIENTE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4 NO. 25, FRACCIONAMIENTO INDUSTRIAL ALCE BLANCO, MUNICIPIO DE NAUCALPAN DE JUAREZ, ESTADO DE MÉXICO, C.P. 53370</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53591276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ESTADO DE MEXICO PONIENTE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JOSEFA ORTIZ DE DOMINGUEZ S/N, COLONIA CENTRO, C.P. 50000, TOLUCA, ESTADO DE MEXICO</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01 722 215 16 16 Y 215 98 04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MICHOACAN</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MADERO PONIENTE No. 1200, COL. CENTRO, C.P. 58000 MORELIA, MICH.    </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01 443 312 60 81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MORELOS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BOULEVARD  BENITO JUAREZ No. 18 COL. CENTRO, C.P. 62000,  CUERNAVACA, MOR.</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01 777 329 51 00 EXT. 51100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NAYARIT</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CALZADA DEL  </w:t>
            </w:r>
            <w:proofErr w:type="gramStart"/>
            <w:r w:rsidRPr="009B7B7A">
              <w:rPr>
                <w:rFonts w:ascii="Arial" w:hAnsi="Arial" w:cs="Arial"/>
                <w:sz w:val="16"/>
                <w:szCs w:val="16"/>
                <w:lang w:eastAsia="es-MX"/>
              </w:rPr>
              <w:t>EJERCITO</w:t>
            </w:r>
            <w:proofErr w:type="gramEnd"/>
            <w:r w:rsidRPr="009B7B7A">
              <w:rPr>
                <w:rFonts w:ascii="Arial" w:hAnsi="Arial" w:cs="Arial"/>
                <w:sz w:val="16"/>
                <w:szCs w:val="16"/>
                <w:lang w:eastAsia="es-MX"/>
              </w:rPr>
              <w:t xml:space="preserve"> NACIONAL. No. 14, COL. FRAY JUNIPERO SERRA,  C.P. 63160, TEPIC, NAY.</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01 311 213 11 75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lastRenderedPageBreak/>
              <w:t>NUEVO LEON</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GREGORIO TORRES QUEVEDO NO. 1950 OTE,  COL. CENTRO, CRUZO AV. FELIX U. GOMEZ, CP 64010 MONTERREY, N.L. </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01 818  342 44 32</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OAXACA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CALZADA PORFIRIO DÍAZ No. 803, COL. REFORMA  C.P. 68050  OAXACA, OAX.</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01 951 515 29 08 Y 515 34 75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PUEBLA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CUATRO NORTE No. 2005, COL. CENTRO,  C.P. 72000, PUEBLA, PUE.</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01 222 242 36 90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QUERÉTARO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AVENIDA 5 DE FEBRERO NO. 102, ESQ. IGNACIO ZARAGOZA, COL. CENTRO, C.P. 76000, SANTIAGO DE QUÉRETARO, QRO.</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01 4422 16 25 09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QUINTANA ROO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AVENIDA CHAPULTEPEC NO. 2 ORIENTE,  COL. CENTRO,  C.P. 77000,  CHETUMAL, QUINTANA ROO.</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01 983 832 04 88 EXT. 1101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SAN LUIS POTOSI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AVENIDA CUAUHTEMOC No. 255 COL. MODERNA C.P. 78250  SAN LUIS POTOSÍ, S.L.P.</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01 444 812 14 14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SINALOA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FRANCISCO ZARCO Y ANDRADE S/N, COL. MIGUEL ALEMAN, C.P. 80200, CULIACAN, SINALOA.</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01 667 713 00 58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SONORA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5 DE FEBRERO NO. 220 NORTE, ENTRE ALLENDE Y NAINARI,  COLONIA CENTRO,  C.P. 85000   CD. OBREGÓN,  SONORA.</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01 644 413 43 30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TABASCO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AVENIDA PASEO USUMASINTA NO.  95,  COL PRIMERO DE MAYO C.P. 86190 VILLAHERMOSA, TAB.</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01 993 315 79 20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TAMAULIPAS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CENTRO MÉDICO EDUCATIVO Y CULTURAL ADOLFO LÓPEZ MATEOS S/N,  COL. PEDRO SOSA  CP.87120, CD. VICTORIA, TAMS. </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01 834 312 22 21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TLAXCALA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BOULEVARD GUILLERMO VALLE NO. 115, COLONIA CENTRO,  C.P. 90000,  TLAXCALA</w:t>
            </w:r>
            <w:proofErr w:type="gramStart"/>
            <w:r w:rsidRPr="009B7B7A">
              <w:rPr>
                <w:rFonts w:ascii="Arial" w:hAnsi="Arial" w:cs="Arial"/>
                <w:sz w:val="16"/>
                <w:szCs w:val="16"/>
                <w:lang w:eastAsia="es-MX"/>
              </w:rPr>
              <w:t>,TLAX</w:t>
            </w:r>
            <w:proofErr w:type="gramEnd"/>
            <w:r w:rsidRPr="009B7B7A">
              <w:rPr>
                <w:rFonts w:ascii="Arial" w:hAnsi="Arial" w:cs="Arial"/>
                <w:sz w:val="16"/>
                <w:szCs w:val="16"/>
                <w:lang w:eastAsia="es-MX"/>
              </w:rPr>
              <w:t>.   </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01 246 462 09 28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VERACRUZ NORTE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LOMAS DEL ESTADIO S/N,   COL. CENTRO,  C.P. 91000  XALAPA, VER.</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01 228 817 45 20 Y 817 43 92</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VERACRUZ SUR</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PONIENTE 7 No. 1350,  COL. CENTRO,  C.P. 94300, ORIZABA</w:t>
            </w:r>
            <w:proofErr w:type="gramStart"/>
            <w:r w:rsidRPr="009B7B7A">
              <w:rPr>
                <w:rFonts w:ascii="Arial" w:hAnsi="Arial" w:cs="Arial"/>
                <w:sz w:val="16"/>
                <w:szCs w:val="16"/>
                <w:lang w:eastAsia="es-MX"/>
              </w:rPr>
              <w:t>,VER</w:t>
            </w:r>
            <w:proofErr w:type="gramEnd"/>
            <w:r w:rsidRPr="009B7B7A">
              <w:rPr>
                <w:rFonts w:ascii="Arial" w:hAnsi="Arial" w:cs="Arial"/>
                <w:sz w:val="16"/>
                <w:szCs w:val="16"/>
                <w:lang w:eastAsia="es-MX"/>
              </w:rPr>
              <w:t>.</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01 272 725 14 93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YUCATAN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34 No. 439 X 41, COL. INDUSTRIAL, C.P. 97150, MÉRIDA YUCATÁN.</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01 999  9-22-56-49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ZACATECAS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RESTAURADORES NO. 3, COL. DEPENDENCIAS FEDERALES, C.P. 98618,  GUADALUPE, ZAC.</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01 492 899 10 16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DELEGACIÓN NORTE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INSTITUTO POLITECNICO NACIONAL NO. 5421. COL. MAGDALENA DE LAS SALINAS  DELEGACION GUSTAVO A MADERO C.P. 07760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57 54 57 71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DELEGACION SUR</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CALZADA DE LA VIGA NO. 1174, COL. EL TRIUNFO,  DELEG.  IZTAPALAPA,  C.P 09430.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56 34 99 10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TRAUMATOLOGÍA  Y ORTOPEDIA   LOMAS </w:t>
            </w:r>
            <w:r w:rsidRPr="009B7B7A">
              <w:rPr>
                <w:rFonts w:ascii="Arial" w:hAnsi="Arial" w:cs="Arial"/>
                <w:b/>
                <w:bCs/>
                <w:sz w:val="16"/>
                <w:szCs w:val="16"/>
                <w:lang w:eastAsia="es-MX"/>
              </w:rPr>
              <w:lastRenderedPageBreak/>
              <w:t>VERDES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lastRenderedPageBreak/>
              <w:t>AV. LOMAS VERDES No. 52, COL. SANTA CRUZ ACATLÁN, NAUCALPAN DE JUÁREZ, EDO. DE MÉXICO  C.P. 53150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53 73 81 40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lastRenderedPageBreak/>
              <w:t>HOSPITAL DE ESPECIALIDADES  "LA RAZA"  DR. ANTONIO FRAGA MOURET</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DE SERIS  Y ZAACHILA  S/N, COL. LA  RAZA, DELEGACIÓN AZCAPOTZALCO, C.P 02990, MEX.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57 82 01 29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GENERAL  CENTRO MÉDICO NACIONAL  LA RAZA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CALZADA VALLEJO ESQ.  JACARANDAS S/N,  COL. LA RAZA, CP 02990,  DELEG. AZCAPOTZALCO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55 83 36 46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GINECO-OBSTETRICIA NO. 3  LA RAZA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CALZADA VALLEJO ESQ.  JACARANDAS S/N,  COL. LA RAZA, CP 02990,  DELEG. AZCAPOTZALCO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55 83 64 08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TRAUMATOLOGIA  Y ORTOPEDIA  MAGDALENA DE LAS SALINAS “DR. VICTORIO DE LA FUENTE NARVAEZ”</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COLECTOR 15 S/N,  ESQUINA AV. I.P.N. COLONIA MAGDALENA DE LAS SALINAS, DELEG. GUSTAVO A. MADERO C.P. 06760 MEX.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57 54 66 27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CARDIOLOGÍA  CMN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CUAUHTEMOC 330, COLONIA DOCTORES,  DELEGACION CUAUHTEMOC 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56 27 69 00 EXT. 21916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CMN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CUAUHTEMOC 330, COLONIA DOCTORES,  DELEGACION CUAUHTEMOC 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57 61 02 85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PEDIATRIA  CMN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CUAUHTEMOC 330, COLONIA DOCTORES,  DELEGACION CUAUHTEMOC 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55 88 78 61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ONCOLOGÍA CMN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CUAUHTEMOC 330, COLONIA DOCTORES,  DELEGACION CUAUHTEMOC 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57 61 05 25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GINECO OBSTETRICIA No. 4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RIO MAGDALENA NO. 289, COL. TIZAPAN SAN ANGEL, DELEG. ALVARO OBREGÓN, C.P. 01090,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56 16 25 91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DEL C. M. N.  DE OCCIDENTE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C.BELISARIO DOMINGUEZ No. 1000 COL. INDEPENDENCIA SECTOR LIBERTAD CODIGO POSTAL 44349 GUADALAJARA, JAL.</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01 333 618 27 60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PEDIATRIA DEL C. M. N. OCCIDENTE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 BELISARIO DOMINGUEZ 735 COL. INDEPENDENCIA C.P.44340 GUADALAJARA JALISCO</w:t>
            </w:r>
            <w:r w:rsidRPr="009B7B7A">
              <w:rPr>
                <w:rFonts w:ascii="Arial" w:hAnsi="Arial" w:cs="Arial"/>
                <w:sz w:val="16"/>
                <w:szCs w:val="16"/>
                <w:lang w:eastAsia="es-MX"/>
              </w:rPr>
              <w:tab/>
              <w:t>.</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01 333 618 86 18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GINECO OBSTETRICIA  DEL C. M. N.  DE OCCIDENTE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 BELISARIO DOMÍNGUEZ No. 771, SECTOR LIBERTAD, C.P. 44340 GUADALAJARA  JALISCO</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01 333 617 16 87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ESPECIALIDADES No. 25  NUEVO LEÓN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 FIDEL VELAZQUEZ Y LINCOLN S/N COL. NUEVA MORELOS, C. P. 64180, MONTERREY,    N. L.</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01 818 371 20 31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CARDIOLOGÍA  No. 34  NUEVO LEÓN</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AVENIDA LINCOLN Y ENF. MA. DE JESUS CANDIA S/N COL VALLE VERDE 1º SECTOR MTY, N.L.  C.P. 64360</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01 818 381 48 13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r w:rsidRPr="009B7B7A">
              <w:rPr>
                <w:rFonts w:ascii="Arial" w:hAnsi="Arial" w:cs="Arial"/>
                <w:b/>
                <w:bCs/>
                <w:sz w:val="16"/>
                <w:szCs w:val="16"/>
                <w:lang w:eastAsia="es-MX"/>
              </w:rPr>
              <w:lastRenderedPageBreak/>
              <w:t xml:space="preserve">TRAUMATOLOGÍA Y ORTOPEDÍA  No. 21  N.L.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lastRenderedPageBreak/>
              <w:t xml:space="preserve">AV. PINO SUAREZ Y 15 DE MAYO, S/N, ZONA CENTRO DE </w:t>
            </w:r>
            <w:r w:rsidRPr="009B7B7A">
              <w:rPr>
                <w:rFonts w:ascii="Arial" w:hAnsi="Arial" w:cs="Arial"/>
                <w:sz w:val="16"/>
                <w:szCs w:val="16"/>
                <w:lang w:eastAsia="es-MX"/>
              </w:rPr>
              <w:lastRenderedPageBreak/>
              <w:t>MONTERREY. NUEVO LEON, C.P. 64000</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lastRenderedPageBreak/>
              <w:t>01 818 342 43 71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lastRenderedPageBreak/>
              <w:t>HOSPITAL ESPECIALIDADES  No. 71  COAHUILA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BLVD. REVOLUCION NO. 2650 OTE CODIGO POSTAL 27200 COL. TORREON JARDÍN, TORREON COAH. </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01 871 721 28 93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PUEBLA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2 NORTE NUM. 2004 COLONIA CENTRO PUEBLA PUE. C.P. 7200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01 222 232 90 29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TRAUMATOLOGÍA Y ORTOPEDÍA PUEBLA </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DIAGONAL DEFENSORES DE LA REPÚBLICA, ESQ. CON 6 PONIENTE S/N, COL. AMOR  C.P. 72140</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01 222 231 84 10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1   YUCATAN</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34 No. 439 POR 41 EX TENERRENOS EL FÉNIX, COL. INDUSTRIAL, C.P. 97150, MÉRIDA, YUCATÁN</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01 999 922 78 02</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14  VERACRUZ</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CUAUHTEMOC S/N, ESQ. RAZ Y GUZMAN, COLONIA FORMANDO HOGAR, C.P. 91810, VERACRUZ, VER.</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01 229 934 35 00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2  SONORA</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PROLONGACION HIDALGO S/N COLONIA BELLAVISTA CD. OBREGON SONORA C.P. 85000</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01 644 414 42 46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1  GUANAJUATO</w:t>
            </w:r>
          </w:p>
          <w:p w:rsidR="009B7B7A" w:rsidRPr="009B7B7A" w:rsidRDefault="009B7B7A" w:rsidP="009B7B7A">
            <w:pPr>
              <w:jc w:val="center"/>
              <w:rPr>
                <w:rFonts w:ascii="Arial" w:hAnsi="Arial" w:cs="Arial"/>
                <w:b/>
                <w:bCs/>
                <w:sz w:val="16"/>
                <w:szCs w:val="16"/>
                <w:lang w:eastAsia="es-MX"/>
              </w:rPr>
            </w:pP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BOULEVARD ADOLFO LOPEZ MATEOS ESQ. PASEO DE LOS INSURGENTES S/N  COL. LOS PARAISOS LEON, GTO.  C.P. 37320</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01 477 717 30 04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GINECO-OBSTETRICIA No. 48  GUANAJUATO</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PASEO DE LOS INSURGENTES S/N COL. LOS PARAISOS  LEON, GUANAJUATO C.P 37328</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01 477 717 50 76</w:t>
            </w:r>
          </w:p>
        </w:tc>
      </w:tr>
    </w:tbl>
    <w:p w:rsidR="00C20BA9" w:rsidRDefault="00C20BA9"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6E5DF9" w:rsidRDefault="00CD0F7C">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1564BE" w:rsidRPr="00D52FCB" w:rsidRDefault="001564BE" w:rsidP="001564BE">
      <w:pPr>
        <w:pStyle w:val="Ttulo1"/>
        <w:tabs>
          <w:tab w:val="clear" w:pos="432"/>
          <w:tab w:val="num" w:pos="0"/>
        </w:tabs>
        <w:spacing w:before="0" w:after="0"/>
        <w:ind w:left="0" w:firstLine="0"/>
        <w:jc w:val="center"/>
        <w:rPr>
          <w:sz w:val="18"/>
          <w:szCs w:val="18"/>
        </w:rPr>
      </w:pPr>
      <w:r>
        <w:rPr>
          <w:sz w:val="18"/>
          <w:szCs w:val="18"/>
        </w:rPr>
        <w:lastRenderedPageBreak/>
        <w:tab/>
      </w:r>
      <w:bookmarkStart w:id="138" w:name="_Toc427089914"/>
      <w:r>
        <w:rPr>
          <w:sz w:val="18"/>
          <w:szCs w:val="18"/>
        </w:rPr>
        <w:t xml:space="preserve">ANEXO 21 </w:t>
      </w:r>
      <w:r w:rsidRPr="00D52FCB">
        <w:rPr>
          <w:sz w:val="18"/>
          <w:szCs w:val="18"/>
        </w:rPr>
        <w:t>(</w:t>
      </w:r>
      <w:r>
        <w:rPr>
          <w:sz w:val="18"/>
          <w:szCs w:val="18"/>
        </w:rPr>
        <w:t>VEINTIUNO</w:t>
      </w:r>
      <w:r w:rsidRPr="00D52FCB">
        <w:rPr>
          <w:sz w:val="18"/>
          <w:szCs w:val="18"/>
        </w:rPr>
        <w:t>)</w:t>
      </w:r>
      <w:bookmarkEnd w:id="138"/>
    </w:p>
    <w:p w:rsidR="001564BE" w:rsidRDefault="001564BE" w:rsidP="001564BE">
      <w:pPr>
        <w:tabs>
          <w:tab w:val="left" w:pos="3206"/>
        </w:tabs>
        <w:spacing w:before="0" w:after="0"/>
        <w:jc w:val="center"/>
        <w:rPr>
          <w:rFonts w:ascii="Arial" w:hAnsi="Arial" w:cs="Arial"/>
          <w:b/>
          <w:sz w:val="18"/>
          <w:szCs w:val="18"/>
        </w:rPr>
      </w:pPr>
      <w:r>
        <w:rPr>
          <w:rFonts w:ascii="Arial" w:hAnsi="Arial" w:cs="Arial"/>
          <w:b/>
          <w:sz w:val="18"/>
          <w:szCs w:val="18"/>
        </w:rPr>
        <w:t>FORMATO DE PROPUESTA TÉCNICA</w:t>
      </w:r>
    </w:p>
    <w:p w:rsidR="001564BE" w:rsidRPr="00CD0F7C" w:rsidRDefault="001564BE" w:rsidP="001564BE">
      <w:pPr>
        <w:tabs>
          <w:tab w:val="left" w:pos="3206"/>
        </w:tabs>
        <w:spacing w:before="0" w:after="0"/>
        <w:jc w:val="center"/>
        <w:rPr>
          <w:rFonts w:ascii="Arial" w:hAnsi="Arial" w:cs="Arial"/>
          <w:b/>
          <w:sz w:val="16"/>
          <w:szCs w:val="18"/>
        </w:rPr>
      </w:pPr>
      <w:r w:rsidRPr="00CD0F7C">
        <w:rPr>
          <w:rFonts w:ascii="Arial" w:hAnsi="Arial" w:cs="Arial"/>
          <w:b/>
          <w:sz w:val="16"/>
          <w:szCs w:val="18"/>
        </w:rPr>
        <w:t xml:space="preserve">NUMERAL </w:t>
      </w:r>
      <w:r>
        <w:rPr>
          <w:rFonts w:ascii="Arial" w:hAnsi="Arial" w:cs="Arial"/>
          <w:b/>
          <w:sz w:val="16"/>
          <w:szCs w:val="18"/>
        </w:rPr>
        <w:t>6.2 INCISO A</w:t>
      </w:r>
    </w:p>
    <w:tbl>
      <w:tblPr>
        <w:tblW w:w="5000" w:type="pct"/>
        <w:tblCellMar>
          <w:left w:w="70" w:type="dxa"/>
          <w:right w:w="70" w:type="dxa"/>
        </w:tblCellMar>
        <w:tblLook w:val="04A0" w:firstRow="1" w:lastRow="0" w:firstColumn="1" w:lastColumn="0" w:noHBand="0" w:noVBand="1"/>
      </w:tblPr>
      <w:tblGrid>
        <w:gridCol w:w="768"/>
        <w:gridCol w:w="672"/>
        <w:gridCol w:w="673"/>
        <w:gridCol w:w="549"/>
        <w:gridCol w:w="549"/>
        <w:gridCol w:w="548"/>
        <w:gridCol w:w="658"/>
        <w:gridCol w:w="657"/>
        <w:gridCol w:w="1833"/>
        <w:gridCol w:w="744"/>
        <w:gridCol w:w="746"/>
        <w:gridCol w:w="445"/>
        <w:gridCol w:w="445"/>
        <w:gridCol w:w="541"/>
      </w:tblGrid>
      <w:tr w:rsidR="001564BE" w:rsidRPr="00FD7281" w:rsidTr="00D0247A">
        <w:trPr>
          <w:trHeight w:val="300"/>
        </w:trPr>
        <w:tc>
          <w:tcPr>
            <w:tcW w:w="382"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91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r>
      <w:tr w:rsidR="001564BE" w:rsidRPr="00FD7281" w:rsidTr="00D0247A">
        <w:trPr>
          <w:trHeight w:val="300"/>
        </w:trPr>
        <w:tc>
          <w:tcPr>
            <w:tcW w:w="382"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91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r>
      <w:tr w:rsidR="001564BE" w:rsidRPr="00FD7281" w:rsidTr="00D0247A">
        <w:trPr>
          <w:trHeight w:val="570"/>
        </w:trPr>
        <w:tc>
          <w:tcPr>
            <w:tcW w:w="3862"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PROPOSICIÓN TÉCNICA</w:t>
            </w:r>
          </w:p>
        </w:tc>
        <w:tc>
          <w:tcPr>
            <w:tcW w:w="1138" w:type="pct"/>
            <w:gridSpan w:val="4"/>
            <w:tcBorders>
              <w:top w:val="nil"/>
              <w:left w:val="nil"/>
              <w:bottom w:val="nil"/>
              <w:right w:val="nil"/>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300"/>
        </w:trPr>
        <w:tc>
          <w:tcPr>
            <w:tcW w:w="5000" w:type="pct"/>
            <w:gridSpan w:val="14"/>
            <w:tcBorders>
              <w:top w:val="nil"/>
              <w:left w:val="nil"/>
              <w:bottom w:val="nil"/>
              <w:right w:val="nil"/>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p>
        </w:tc>
      </w:tr>
      <w:tr w:rsidR="001564BE" w:rsidRPr="00FD7281" w:rsidTr="00D0247A">
        <w:trPr>
          <w:trHeight w:val="300"/>
        </w:trPr>
        <w:tc>
          <w:tcPr>
            <w:tcW w:w="1050" w:type="pct"/>
            <w:gridSpan w:val="3"/>
            <w:vMerge w:val="restart"/>
            <w:tcBorders>
              <w:top w:val="nil"/>
              <w:left w:val="nil"/>
              <w:bottom w:val="nil"/>
              <w:right w:val="nil"/>
            </w:tcBorders>
            <w:shd w:val="clear" w:color="auto" w:fill="auto"/>
            <w:noWrap/>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LICITACIÓN PÚBLICA NACIONAL No.</w:t>
            </w: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14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w:t>
            </w: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jc w:val="right"/>
              <w:rPr>
                <w:rFonts w:ascii="Arial" w:hAnsi="Arial" w:cs="Arial"/>
                <w:b/>
                <w:bCs/>
                <w:sz w:val="12"/>
                <w:szCs w:val="12"/>
                <w:lang w:eastAsia="es-MX"/>
              </w:rPr>
            </w:pPr>
            <w:r w:rsidRPr="00FD7281">
              <w:rPr>
                <w:rFonts w:ascii="Arial" w:hAnsi="Arial" w:cs="Arial"/>
                <w:b/>
                <w:bCs/>
                <w:sz w:val="12"/>
                <w:szCs w:val="12"/>
                <w:lang w:eastAsia="es-MX"/>
              </w:rPr>
              <w:t>FECHA:</w:t>
            </w:r>
          </w:p>
        </w:tc>
        <w:tc>
          <w:tcPr>
            <w:tcW w:w="113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w:t>
            </w:r>
          </w:p>
        </w:tc>
      </w:tr>
      <w:tr w:rsidR="001564BE" w:rsidRPr="00FD7281" w:rsidTr="00D0247A">
        <w:trPr>
          <w:trHeight w:val="300"/>
        </w:trPr>
        <w:tc>
          <w:tcPr>
            <w:tcW w:w="1050" w:type="pct"/>
            <w:gridSpan w:val="3"/>
            <w:vMerge/>
            <w:tcBorders>
              <w:top w:val="nil"/>
              <w:left w:val="nil"/>
              <w:bottom w:val="nil"/>
              <w:right w:val="nil"/>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1208" w:type="pct"/>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(3)</w:t>
            </w:r>
          </w:p>
        </w:tc>
        <w:tc>
          <w:tcPr>
            <w:tcW w:w="123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FAB. (   ).</w:t>
            </w:r>
            <w:r w:rsidRPr="00FD7281">
              <w:rPr>
                <w:rFonts w:ascii="Arial" w:hAnsi="Arial" w:cs="Arial"/>
                <w:b/>
                <w:bCs/>
                <w:sz w:val="12"/>
                <w:szCs w:val="12"/>
                <w:lang w:eastAsia="es-MX"/>
              </w:rPr>
              <w:br/>
              <w:t xml:space="preserve">                       (4)</w:t>
            </w:r>
          </w:p>
        </w:tc>
        <w:tc>
          <w:tcPr>
            <w:tcW w:w="739" w:type="pct"/>
            <w:gridSpan w:val="2"/>
            <w:vMerge w:val="restart"/>
            <w:tcBorders>
              <w:top w:val="nil"/>
              <w:left w:val="single" w:sz="4" w:space="0" w:color="auto"/>
              <w:bottom w:val="nil"/>
              <w:right w:val="single" w:sz="4" w:space="0" w:color="000000"/>
            </w:tcBorders>
            <w:shd w:val="clear" w:color="auto" w:fill="auto"/>
            <w:noWrap/>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No. DE PREI IMSS:</w:t>
            </w:r>
          </w:p>
        </w:tc>
        <w:tc>
          <w:tcPr>
            <w:tcW w:w="768" w:type="pct"/>
            <w:gridSpan w:val="3"/>
            <w:vMerge w:val="restart"/>
            <w:tcBorders>
              <w:top w:val="single" w:sz="4" w:space="0" w:color="auto"/>
              <w:left w:val="nil"/>
              <w:bottom w:val="nil"/>
              <w:right w:val="single" w:sz="4" w:space="0" w:color="000000"/>
            </w:tcBorders>
            <w:shd w:val="clear" w:color="auto" w:fill="auto"/>
            <w:noWrap/>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w:t>
            </w:r>
          </w:p>
        </w:tc>
      </w:tr>
      <w:tr w:rsidR="001564BE" w:rsidRPr="00FD7281" w:rsidTr="00D0247A">
        <w:trPr>
          <w:trHeight w:val="795"/>
        </w:trPr>
        <w:tc>
          <w:tcPr>
            <w:tcW w:w="1050" w:type="pct"/>
            <w:gridSpan w:val="3"/>
            <w:tcBorders>
              <w:top w:val="nil"/>
              <w:left w:val="nil"/>
              <w:bottom w:val="nil"/>
              <w:right w:val="single" w:sz="4" w:space="0" w:color="000000"/>
            </w:tcBorders>
            <w:shd w:val="clear" w:color="auto" w:fill="auto"/>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NOMBRE DEL</w:t>
            </w:r>
            <w:r w:rsidRPr="00FD7281">
              <w:rPr>
                <w:rFonts w:ascii="Arial" w:hAnsi="Arial" w:cs="Arial"/>
                <w:b/>
                <w:bCs/>
                <w:sz w:val="12"/>
                <w:szCs w:val="12"/>
                <w:lang w:eastAsia="es-MX"/>
              </w:rPr>
              <w:br/>
              <w:t>LICITANTE:</w:t>
            </w:r>
          </w:p>
        </w:tc>
        <w:tc>
          <w:tcPr>
            <w:tcW w:w="1208" w:type="pct"/>
            <w:gridSpan w:val="4"/>
            <w:vMerge/>
            <w:tcBorders>
              <w:top w:val="single" w:sz="4" w:space="0" w:color="auto"/>
              <w:left w:val="single" w:sz="4" w:space="0" w:color="auto"/>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1236" w:type="pct"/>
            <w:gridSpan w:val="2"/>
            <w:vMerge/>
            <w:tcBorders>
              <w:top w:val="single" w:sz="4" w:space="0" w:color="auto"/>
              <w:left w:val="single" w:sz="4" w:space="0" w:color="auto"/>
              <w:bottom w:val="single" w:sz="4" w:space="0" w:color="000000"/>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739" w:type="pct"/>
            <w:gridSpan w:val="2"/>
            <w:vMerge/>
            <w:tcBorders>
              <w:top w:val="nil"/>
              <w:left w:val="single" w:sz="4" w:space="0" w:color="auto"/>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768" w:type="pct"/>
            <w:gridSpan w:val="3"/>
            <w:vMerge/>
            <w:tcBorders>
              <w:top w:val="single" w:sz="4" w:space="0" w:color="auto"/>
              <w:left w:val="nil"/>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r>
      <w:tr w:rsidR="001564BE" w:rsidRPr="00FD7281" w:rsidTr="00D0247A">
        <w:trPr>
          <w:trHeight w:val="270"/>
        </w:trPr>
        <w:tc>
          <w:tcPr>
            <w:tcW w:w="1050" w:type="pct"/>
            <w:gridSpan w:val="3"/>
            <w:tcBorders>
              <w:top w:val="nil"/>
              <w:left w:val="nil"/>
              <w:bottom w:val="nil"/>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p>
        </w:tc>
        <w:tc>
          <w:tcPr>
            <w:tcW w:w="1208" w:type="pct"/>
            <w:gridSpan w:val="4"/>
            <w:vMerge/>
            <w:tcBorders>
              <w:top w:val="single" w:sz="4" w:space="0" w:color="auto"/>
              <w:left w:val="single" w:sz="4" w:space="0" w:color="auto"/>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1236" w:type="pct"/>
            <w:gridSpan w:val="2"/>
            <w:tcBorders>
              <w:top w:val="single" w:sz="4" w:space="0" w:color="auto"/>
              <w:left w:val="nil"/>
              <w:bottom w:val="nil"/>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DIST. (   ).        (5)</w:t>
            </w:r>
          </w:p>
        </w:tc>
        <w:tc>
          <w:tcPr>
            <w:tcW w:w="739" w:type="pct"/>
            <w:gridSpan w:val="2"/>
            <w:vMerge/>
            <w:tcBorders>
              <w:top w:val="nil"/>
              <w:left w:val="single" w:sz="4" w:space="0" w:color="auto"/>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768" w:type="pct"/>
            <w:gridSpan w:val="3"/>
            <w:vMerge/>
            <w:tcBorders>
              <w:top w:val="single" w:sz="4" w:space="0" w:color="auto"/>
              <w:left w:val="nil"/>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r>
      <w:tr w:rsidR="001564BE" w:rsidRPr="00FD7281" w:rsidTr="00D0247A">
        <w:trPr>
          <w:trHeight w:val="435"/>
        </w:trPr>
        <w:tc>
          <w:tcPr>
            <w:tcW w:w="716" w:type="pct"/>
            <w:gridSpan w:val="2"/>
            <w:tcBorders>
              <w:top w:val="nil"/>
              <w:left w:val="nil"/>
              <w:bottom w:val="nil"/>
              <w:right w:val="single" w:sz="4" w:space="0" w:color="000000"/>
            </w:tcBorders>
            <w:shd w:val="clear" w:color="auto" w:fill="auto"/>
            <w:noWrap/>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DOMICILIO:</w:t>
            </w:r>
          </w:p>
        </w:tc>
        <w:tc>
          <w:tcPr>
            <w:tcW w:w="4284" w:type="pct"/>
            <w:gridSpan w:val="12"/>
            <w:tcBorders>
              <w:top w:val="single" w:sz="4" w:space="0" w:color="auto"/>
              <w:left w:val="nil"/>
              <w:bottom w:val="single" w:sz="4" w:space="0" w:color="000000"/>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(7)</w:t>
            </w:r>
          </w:p>
        </w:tc>
      </w:tr>
      <w:tr w:rsidR="001564BE" w:rsidRPr="00FD7281" w:rsidTr="00D0247A">
        <w:trPr>
          <w:trHeight w:val="269"/>
        </w:trPr>
        <w:tc>
          <w:tcPr>
            <w:tcW w:w="382" w:type="pct"/>
            <w:vMerge w:val="restart"/>
            <w:tcBorders>
              <w:top w:val="nil"/>
              <w:left w:val="nil"/>
              <w:bottom w:val="nil"/>
              <w:right w:val="single" w:sz="4" w:space="0" w:color="auto"/>
            </w:tcBorders>
            <w:shd w:val="clear" w:color="auto" w:fill="auto"/>
            <w:noWrap/>
            <w:vAlign w:val="center"/>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RFC:</w:t>
            </w:r>
          </w:p>
        </w:tc>
        <w:tc>
          <w:tcPr>
            <w:tcW w:w="66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(8)</w:t>
            </w:r>
          </w:p>
        </w:tc>
        <w:tc>
          <w:tcPr>
            <w:tcW w:w="295" w:type="pct"/>
            <w:vMerge w:val="restart"/>
            <w:tcBorders>
              <w:top w:val="nil"/>
              <w:left w:val="single" w:sz="4" w:space="0" w:color="auto"/>
              <w:bottom w:val="nil"/>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TEL:</w:t>
            </w:r>
          </w:p>
        </w:tc>
        <w:tc>
          <w:tcPr>
            <w:tcW w:w="590"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(9)</w:t>
            </w:r>
          </w:p>
        </w:tc>
        <w:tc>
          <w:tcPr>
            <w:tcW w:w="323" w:type="pct"/>
            <w:vMerge w:val="restart"/>
            <w:tcBorders>
              <w:top w:val="nil"/>
              <w:left w:val="single" w:sz="4" w:space="0" w:color="auto"/>
              <w:bottom w:val="nil"/>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FAX:</w:t>
            </w:r>
          </w:p>
        </w:tc>
        <w:tc>
          <w:tcPr>
            <w:tcW w:w="123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(10)</w:t>
            </w:r>
          </w:p>
        </w:tc>
        <w:tc>
          <w:tcPr>
            <w:tcW w:w="739" w:type="pct"/>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CORREO ELECTRONICO:</w:t>
            </w:r>
          </w:p>
        </w:tc>
        <w:tc>
          <w:tcPr>
            <w:tcW w:w="768" w:type="pct"/>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w:t>
            </w:r>
          </w:p>
        </w:tc>
      </w:tr>
      <w:tr w:rsidR="001564BE" w:rsidRPr="00FD7281" w:rsidTr="00D0247A">
        <w:trPr>
          <w:trHeight w:val="300"/>
        </w:trPr>
        <w:tc>
          <w:tcPr>
            <w:tcW w:w="382" w:type="pct"/>
            <w:vMerge/>
            <w:tcBorders>
              <w:top w:val="nil"/>
              <w:left w:val="nil"/>
              <w:bottom w:val="nil"/>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667" w:type="pct"/>
            <w:gridSpan w:val="2"/>
            <w:vMerge/>
            <w:tcBorders>
              <w:top w:val="single" w:sz="4" w:space="0" w:color="auto"/>
              <w:left w:val="single" w:sz="4" w:space="0" w:color="auto"/>
              <w:bottom w:val="single" w:sz="4" w:space="0" w:color="000000"/>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95" w:type="pct"/>
            <w:vMerge/>
            <w:tcBorders>
              <w:top w:val="nil"/>
              <w:left w:val="single" w:sz="4" w:space="0" w:color="auto"/>
              <w:bottom w:val="nil"/>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590" w:type="pct"/>
            <w:gridSpan w:val="2"/>
            <w:vMerge/>
            <w:tcBorders>
              <w:top w:val="single" w:sz="4" w:space="0" w:color="auto"/>
              <w:left w:val="single" w:sz="4" w:space="0" w:color="auto"/>
              <w:bottom w:val="single" w:sz="4" w:space="0" w:color="000000"/>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323" w:type="pct"/>
            <w:vMerge/>
            <w:tcBorders>
              <w:top w:val="nil"/>
              <w:left w:val="single" w:sz="4" w:space="0" w:color="auto"/>
              <w:bottom w:val="nil"/>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1236" w:type="pct"/>
            <w:gridSpan w:val="2"/>
            <w:vMerge/>
            <w:tcBorders>
              <w:top w:val="single" w:sz="4" w:space="0" w:color="auto"/>
              <w:left w:val="single" w:sz="4" w:space="0" w:color="auto"/>
              <w:bottom w:val="single" w:sz="4" w:space="0" w:color="000000"/>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739" w:type="pct"/>
            <w:gridSpan w:val="2"/>
            <w:vMerge/>
            <w:tcBorders>
              <w:top w:val="single" w:sz="4" w:space="0" w:color="auto"/>
              <w:left w:val="single" w:sz="4" w:space="0" w:color="auto"/>
              <w:bottom w:val="nil"/>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768" w:type="pct"/>
            <w:gridSpan w:val="3"/>
            <w:vMerge/>
            <w:tcBorders>
              <w:top w:val="single" w:sz="4" w:space="0" w:color="auto"/>
              <w:left w:val="nil"/>
              <w:bottom w:val="single" w:sz="4" w:space="0" w:color="000000"/>
              <w:right w:val="single" w:sz="4" w:space="0" w:color="000000"/>
            </w:tcBorders>
            <w:vAlign w:val="center"/>
            <w:hideMark/>
          </w:tcPr>
          <w:p w:rsidR="001564BE" w:rsidRPr="00FD7281" w:rsidRDefault="001564BE" w:rsidP="00D0247A">
            <w:pPr>
              <w:spacing w:before="0" w:after="0"/>
              <w:rPr>
                <w:rFonts w:ascii="Arial" w:hAnsi="Arial" w:cs="Arial"/>
                <w:b/>
                <w:bCs/>
                <w:sz w:val="12"/>
                <w:szCs w:val="12"/>
                <w:lang w:eastAsia="es-MX"/>
              </w:rPr>
            </w:pPr>
          </w:p>
        </w:tc>
      </w:tr>
      <w:tr w:rsidR="001564BE" w:rsidRPr="00FD7281" w:rsidTr="00D0247A">
        <w:trPr>
          <w:trHeight w:val="1005"/>
        </w:trPr>
        <w:tc>
          <w:tcPr>
            <w:tcW w:w="5000" w:type="pct"/>
            <w:gridSpan w:val="14"/>
            <w:tcBorders>
              <w:top w:val="nil"/>
              <w:left w:val="nil"/>
              <w:bottom w:val="nil"/>
              <w:right w:val="nil"/>
            </w:tcBorders>
            <w:shd w:val="clear" w:color="auto" w:fill="auto"/>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ESTRATIFICAC IÓN:                                                       MICRO (      )                                         PEQUEÑA (      )</w:t>
            </w:r>
            <w:r w:rsidRPr="00FD7281">
              <w:rPr>
                <w:rFonts w:ascii="Arial" w:hAnsi="Arial" w:cs="Arial"/>
                <w:b/>
                <w:bCs/>
                <w:sz w:val="12"/>
                <w:szCs w:val="12"/>
                <w:lang w:eastAsia="es-MX"/>
              </w:rPr>
              <w:br/>
              <w:t xml:space="preserve">                MEDIANA (        )                                                             GRANDE (      )</w:t>
            </w:r>
          </w:p>
        </w:tc>
      </w:tr>
      <w:tr w:rsidR="001564BE" w:rsidRPr="00FD7281" w:rsidTr="00D0247A">
        <w:trPr>
          <w:trHeight w:val="315"/>
        </w:trPr>
        <w:tc>
          <w:tcPr>
            <w:tcW w:w="3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PART</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GPO</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GEN</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ESP</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DIF</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VAR</w:t>
            </w:r>
          </w:p>
        </w:tc>
        <w:tc>
          <w:tcPr>
            <w:tcW w:w="1559"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DESCRIPCIÓN (amplia y detallada de acuerdo al Anexo 1)</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Uni</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Cant</w:t>
            </w:r>
          </w:p>
        </w:tc>
        <w:tc>
          <w:tcPr>
            <w:tcW w:w="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1a Ent</w:t>
            </w:r>
            <w:r w:rsidRPr="00FD7281">
              <w:rPr>
                <w:rFonts w:ascii="Arial" w:hAnsi="Arial" w:cs="Arial"/>
                <w:b/>
                <w:bCs/>
                <w:sz w:val="12"/>
                <w:szCs w:val="12"/>
                <w:lang w:eastAsia="es-MX"/>
              </w:rPr>
              <w:br/>
              <w:t>40%</w:t>
            </w:r>
          </w:p>
        </w:tc>
        <w:tc>
          <w:tcPr>
            <w:tcW w:w="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2a Ent</w:t>
            </w:r>
            <w:r w:rsidRPr="00FD7281">
              <w:rPr>
                <w:rFonts w:ascii="Arial" w:hAnsi="Arial" w:cs="Arial"/>
                <w:b/>
                <w:bCs/>
                <w:sz w:val="12"/>
                <w:szCs w:val="12"/>
                <w:lang w:eastAsia="es-MX"/>
              </w:rPr>
              <w:br/>
              <w:t>60%</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Tipo</w:t>
            </w:r>
          </w:p>
        </w:tc>
      </w:tr>
      <w:tr w:rsidR="001564BE" w:rsidRPr="00FD7281" w:rsidTr="00D0247A">
        <w:trPr>
          <w:trHeight w:val="300"/>
        </w:trPr>
        <w:tc>
          <w:tcPr>
            <w:tcW w:w="382" w:type="pct"/>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1559" w:type="pct"/>
            <w:gridSpan w:val="3"/>
            <w:vMerge/>
            <w:tcBorders>
              <w:top w:val="single" w:sz="4" w:space="0" w:color="auto"/>
              <w:left w:val="single" w:sz="4" w:space="0" w:color="auto"/>
              <w:bottom w:val="single" w:sz="4" w:space="0" w:color="auto"/>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1564BE" w:rsidRPr="00FD7281" w:rsidRDefault="001564BE" w:rsidP="00D0247A">
            <w:pPr>
              <w:spacing w:before="0" w:after="0"/>
              <w:rPr>
                <w:rFonts w:ascii="Arial" w:hAnsi="Arial" w:cs="Arial"/>
                <w:b/>
                <w:bCs/>
                <w:sz w:val="12"/>
                <w:szCs w:val="12"/>
                <w:lang w:eastAsia="es-MX"/>
              </w:rPr>
            </w:pPr>
          </w:p>
        </w:tc>
      </w:tr>
      <w:tr w:rsidR="001564BE" w:rsidRPr="00FD7281" w:rsidTr="00D0247A">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(12)</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(13)</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(14)</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(15)</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(16)</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(17)</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(18)</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(19)</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(20)</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(21)</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(22)</w:t>
            </w:r>
          </w:p>
        </w:tc>
        <w:tc>
          <w:tcPr>
            <w:tcW w:w="293"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(23)</w:t>
            </w:r>
          </w:p>
        </w:tc>
      </w:tr>
      <w:tr w:rsidR="001564BE" w:rsidRPr="00FD7281" w:rsidTr="00D0247A">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150"/>
        </w:trPr>
        <w:tc>
          <w:tcPr>
            <w:tcW w:w="382"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91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c>
          <w:tcPr>
            <w:tcW w:w="293" w:type="pct"/>
            <w:tcBorders>
              <w:top w:val="nil"/>
              <w:left w:val="nil"/>
              <w:bottom w:val="nil"/>
              <w:right w:val="nil"/>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p>
        </w:tc>
      </w:tr>
      <w:tr w:rsidR="001564BE" w:rsidRPr="00FD7281" w:rsidTr="00D0247A">
        <w:trPr>
          <w:trHeight w:val="30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Manifiesto Bajo Protesta de Decir Verdad (BPDV), que los productos ofertados se apegan justa, exacta y cabalmente a la descripción solicitada en la presente licitación (Anexo Técnico),</w:t>
            </w:r>
          </w:p>
        </w:tc>
      </w:tr>
      <w:tr w:rsidR="001564BE" w:rsidRPr="00FD7281" w:rsidTr="00D0247A">
        <w:trPr>
          <w:trHeight w:val="525"/>
        </w:trPr>
        <w:tc>
          <w:tcPr>
            <w:tcW w:w="164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NOMBRE DEL REPREESENTANTE</w:t>
            </w:r>
          </w:p>
        </w:tc>
        <w:tc>
          <w:tcPr>
            <w:tcW w:w="185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FIRMA</w:t>
            </w:r>
          </w:p>
        </w:tc>
        <w:tc>
          <w:tcPr>
            <w:tcW w:w="1507"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CARGO</w:t>
            </w:r>
          </w:p>
        </w:tc>
      </w:tr>
      <w:tr w:rsidR="001564BE" w:rsidRPr="00FD7281" w:rsidTr="00D0247A">
        <w:trPr>
          <w:trHeight w:val="1095"/>
        </w:trPr>
        <w:tc>
          <w:tcPr>
            <w:tcW w:w="164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(24)</w:t>
            </w:r>
          </w:p>
        </w:tc>
        <w:tc>
          <w:tcPr>
            <w:tcW w:w="185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(25)</w:t>
            </w:r>
          </w:p>
        </w:tc>
        <w:tc>
          <w:tcPr>
            <w:tcW w:w="1507" w:type="pct"/>
            <w:gridSpan w:val="5"/>
            <w:tcBorders>
              <w:top w:val="single" w:sz="4" w:space="0" w:color="auto"/>
              <w:left w:val="nil"/>
              <w:bottom w:val="single" w:sz="4" w:space="0" w:color="auto"/>
              <w:right w:val="single" w:sz="4" w:space="0" w:color="000000"/>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(26)</w:t>
            </w:r>
          </w:p>
        </w:tc>
      </w:tr>
    </w:tbl>
    <w:p w:rsidR="001564BE" w:rsidRDefault="001564BE" w:rsidP="001564BE">
      <w:pPr>
        <w:tabs>
          <w:tab w:val="left" w:pos="3206"/>
        </w:tabs>
        <w:spacing w:before="0" w:after="0"/>
        <w:jc w:val="center"/>
        <w:rPr>
          <w:rFonts w:ascii="Arial" w:hAnsi="Arial" w:cs="Arial"/>
          <w:b/>
          <w:sz w:val="18"/>
          <w:szCs w:val="18"/>
        </w:rPr>
      </w:pPr>
    </w:p>
    <w:p w:rsidR="001564BE" w:rsidRDefault="001564BE" w:rsidP="001564BE">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1564BE" w:rsidRPr="00D52FCB" w:rsidRDefault="001564BE" w:rsidP="001564BE">
      <w:pPr>
        <w:pStyle w:val="Ttulo1"/>
        <w:tabs>
          <w:tab w:val="clear" w:pos="432"/>
          <w:tab w:val="num" w:pos="0"/>
        </w:tabs>
        <w:spacing w:before="0" w:after="0"/>
        <w:ind w:left="0" w:firstLine="0"/>
        <w:jc w:val="center"/>
        <w:rPr>
          <w:sz w:val="18"/>
          <w:szCs w:val="18"/>
        </w:rPr>
      </w:pPr>
      <w:bookmarkStart w:id="139" w:name="_Toc427089915"/>
      <w:r>
        <w:rPr>
          <w:sz w:val="18"/>
          <w:szCs w:val="18"/>
        </w:rPr>
        <w:lastRenderedPageBreak/>
        <w:t xml:space="preserve">ANEXO 21 A </w:t>
      </w:r>
      <w:r w:rsidRPr="00D52FCB">
        <w:rPr>
          <w:sz w:val="18"/>
          <w:szCs w:val="18"/>
        </w:rPr>
        <w:t>(</w:t>
      </w:r>
      <w:r>
        <w:rPr>
          <w:sz w:val="18"/>
          <w:szCs w:val="18"/>
        </w:rPr>
        <w:t>VEINTIUNO A</w:t>
      </w:r>
      <w:r w:rsidRPr="00D52FCB">
        <w:rPr>
          <w:sz w:val="18"/>
          <w:szCs w:val="18"/>
        </w:rPr>
        <w:t>)</w:t>
      </w:r>
      <w:bookmarkEnd w:id="139"/>
    </w:p>
    <w:p w:rsidR="001564BE" w:rsidRPr="00CD0F7C" w:rsidRDefault="001564BE" w:rsidP="001564BE">
      <w:pPr>
        <w:tabs>
          <w:tab w:val="left" w:pos="3206"/>
        </w:tabs>
        <w:spacing w:before="0" w:after="0"/>
        <w:jc w:val="center"/>
        <w:rPr>
          <w:rFonts w:ascii="Arial" w:hAnsi="Arial" w:cs="Arial"/>
          <w:b/>
          <w:sz w:val="16"/>
          <w:szCs w:val="18"/>
        </w:rPr>
      </w:pPr>
      <w:r w:rsidRPr="001564BE">
        <w:rPr>
          <w:rFonts w:ascii="Arial" w:hAnsi="Arial" w:cs="Arial"/>
          <w:b/>
          <w:bCs/>
          <w:sz w:val="18"/>
          <w:szCs w:val="18"/>
        </w:rPr>
        <w:t>INSTRUCTIVO DE LLENADO DEL FORMATO DE PROPUESTA TÉCNICA</w:t>
      </w:r>
      <w:r w:rsidRPr="001564BE">
        <w:rPr>
          <w:rFonts w:ascii="Arial" w:hAnsi="Arial" w:cs="Arial"/>
          <w:b/>
          <w:sz w:val="18"/>
          <w:szCs w:val="18"/>
        </w:rPr>
        <w:t xml:space="preserve"> </w:t>
      </w:r>
      <w:r w:rsidRPr="00CD0F7C">
        <w:rPr>
          <w:rFonts w:ascii="Arial" w:hAnsi="Arial" w:cs="Arial"/>
          <w:b/>
          <w:sz w:val="16"/>
          <w:szCs w:val="18"/>
        </w:rPr>
        <w:t xml:space="preserve">NUMERAL </w:t>
      </w:r>
      <w:r>
        <w:rPr>
          <w:rFonts w:ascii="Arial" w:hAnsi="Arial" w:cs="Arial"/>
          <w:b/>
          <w:sz w:val="16"/>
          <w:szCs w:val="18"/>
        </w:rPr>
        <w:t>6.2 INCISO A</w:t>
      </w:r>
    </w:p>
    <w:p w:rsidR="001564BE" w:rsidRDefault="001564BE" w:rsidP="001564BE">
      <w:pPr>
        <w:spacing w:before="0" w:after="0"/>
        <w:rPr>
          <w:rFonts w:ascii="Arial" w:hAnsi="Arial" w:cs="Arial"/>
          <w:sz w:val="18"/>
          <w:szCs w:val="18"/>
          <w:highlight w:val="yellow"/>
          <w:lang w:val="es-ES"/>
        </w:rPr>
      </w:pPr>
    </w:p>
    <w:p w:rsidR="001564BE" w:rsidRDefault="001564BE" w:rsidP="001564BE">
      <w:pPr>
        <w:spacing w:before="0" w:after="0"/>
        <w:rPr>
          <w:rFonts w:ascii="Arial" w:hAnsi="Arial" w:cs="Arial"/>
          <w:sz w:val="18"/>
          <w:szCs w:val="18"/>
          <w:highlight w:val="yellow"/>
          <w:lang w:val="es-ES"/>
        </w:rPr>
      </w:pPr>
    </w:p>
    <w:tbl>
      <w:tblPr>
        <w:tblW w:w="5000" w:type="pct"/>
        <w:tblCellMar>
          <w:left w:w="70" w:type="dxa"/>
          <w:right w:w="70" w:type="dxa"/>
        </w:tblCellMar>
        <w:tblLook w:val="04A0" w:firstRow="1" w:lastRow="0" w:firstColumn="1" w:lastColumn="0" w:noHBand="0" w:noVBand="1"/>
      </w:tblPr>
      <w:tblGrid>
        <w:gridCol w:w="501"/>
        <w:gridCol w:w="9327"/>
      </w:tblGrid>
      <w:tr w:rsidR="001564BE" w:rsidRPr="00FD7281" w:rsidTr="00D0247A">
        <w:trPr>
          <w:trHeight w:val="19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Inciso</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b/>
                <w:bCs/>
                <w:sz w:val="12"/>
                <w:szCs w:val="12"/>
                <w:lang w:eastAsia="es-MX"/>
              </w:rPr>
            </w:pPr>
            <w:r w:rsidRPr="00FD7281">
              <w:rPr>
                <w:rFonts w:ascii="Arial" w:hAnsi="Arial" w:cs="Arial"/>
                <w:b/>
                <w:bCs/>
                <w:sz w:val="12"/>
                <w:szCs w:val="12"/>
                <w:lang w:eastAsia="es-MX"/>
              </w:rPr>
              <w:t>Texto que debe contener</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NÚMERO COMPLETO DE LA LICITACIÓN</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FECHA DEL DÍA EN QUE SE HACE LKA RECEPCIÓN Y APERTURA DE PROPUESTAS TÉCNICO-ECONÓMICAS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3</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xml:space="preserve">RAZÓN SOCIAL DEL LICITANTE </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4</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PONER UNA  CRUZ SI ES FABRICANTE DE (LOS) PRODUCTO (S) OFERTADO (S)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5</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PONER UNA  CRUZ SI ES DISTRIBUIDOR DE (LOS) PRODUCTO (S) OFERTADO (S)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6</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EN CASO DE CONTAR CON EL NÚMERO DE PREI IMSS, ANOTAR ESE NÚMERO</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7</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DOMICILIO FISCAL DEL LICITANTE</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8</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REGISTRO FEDERAL DE CAUSANTES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9</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TELÉFONO (S) DEL LICITANTE</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10</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NÚMERO (S) DE FAX (ES) DEL LICITANTE</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11</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NÚMERO (S) DE CORREO (S) ELECTRÓNICO (S) DEL LICITANTE</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12</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NÚMERO DE PARTIDA DEL PRODUCTO, EN BASE AL ANEXO DOS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13</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GRUPO (DE LA CLAVE, DE ACUERDO AL INDICADO EN EL ANEXO DOS)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14</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GENÉRICO (DE LA CLAVE, DE ACUERDO AL INDICADO EN EL ANEXO DOS)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15</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ESPECIFÍCO ( DE LA CLAVE DE ACUERDO AL INDICADO EN EL ANEXO DOS)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16</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DIFERENCIADOR (DE LA CLAVE, DE ACUERDO AL INDICADO EN EL ANEXO DOS)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17</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VARIANTE ( DE LA CLAVE, DE ACUERDO AL INDICADO EN EL ANEXO DOS)</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18</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DESCRIPCIÓN AMPLIA Y DETALLADA DEL BIEN OFERTADO, DE ACUERDO A LO INDICADO EN EL ANEXO TÉCNICO UNO</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19</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UNIDAD DE ACUERDO AL INDICADO EN EL ANEXO UNO</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20</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xml:space="preserve">CANTIDAD </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21</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1a ENTREGA</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22</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2a ENTREGA</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23</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TIPO DE ACUERDO AL INDICADO EN EL ANEXO UNO</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24</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NOMBRE DEL REPRESENTANTE DEL LICITANTE</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25</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FIRMA AUTÓGRAFA DEL REPRESENTANTE DEL LICITANTE</w:t>
            </w:r>
          </w:p>
        </w:tc>
      </w:tr>
      <w:tr w:rsidR="001564BE" w:rsidRPr="00FD7281" w:rsidTr="00D0247A">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26</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CARGO DEL REPRESENTANTE DEL LICITANTE</w:t>
            </w:r>
          </w:p>
        </w:tc>
      </w:tr>
      <w:tr w:rsidR="001564BE" w:rsidRPr="00FD7281" w:rsidTr="00D0247A">
        <w:trPr>
          <w:trHeight w:val="300"/>
        </w:trPr>
        <w:tc>
          <w:tcPr>
            <w:tcW w:w="5000" w:type="pct"/>
            <w:gridSpan w:val="2"/>
            <w:tcBorders>
              <w:top w:val="single" w:sz="4" w:space="0" w:color="auto"/>
              <w:left w:val="nil"/>
              <w:bottom w:val="nil"/>
              <w:right w:val="nil"/>
            </w:tcBorders>
            <w:shd w:val="clear" w:color="auto" w:fill="auto"/>
            <w:noWrap/>
            <w:vAlign w:val="bottom"/>
            <w:hideMark/>
          </w:tcPr>
          <w:p w:rsidR="001564BE" w:rsidRPr="00FD7281" w:rsidRDefault="001564BE" w:rsidP="00D0247A">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r>
      <w:tr w:rsidR="001564BE" w:rsidRPr="00FD7281" w:rsidTr="00D0247A">
        <w:trPr>
          <w:trHeight w:val="1290"/>
        </w:trPr>
        <w:tc>
          <w:tcPr>
            <w:tcW w:w="5000" w:type="pct"/>
            <w:gridSpan w:val="2"/>
            <w:tcBorders>
              <w:top w:val="nil"/>
              <w:left w:val="nil"/>
              <w:bottom w:val="nil"/>
              <w:right w:val="nil"/>
            </w:tcBorders>
            <w:shd w:val="clear" w:color="auto" w:fill="auto"/>
            <w:hideMark/>
          </w:tcPr>
          <w:p w:rsidR="001564BE" w:rsidRPr="00FD7281" w:rsidRDefault="001564BE" w:rsidP="00D0247A">
            <w:pPr>
              <w:spacing w:before="0" w:after="0"/>
              <w:rPr>
                <w:rFonts w:ascii="Arial" w:hAnsi="Arial" w:cs="Arial"/>
                <w:sz w:val="12"/>
                <w:szCs w:val="12"/>
                <w:lang w:eastAsia="es-MX"/>
              </w:rPr>
            </w:pPr>
            <w:r w:rsidRPr="00FD7281">
              <w:rPr>
                <w:rFonts w:ascii="Arial" w:hAnsi="Arial" w:cs="Arial"/>
                <w:sz w:val="12"/>
                <w:szCs w:val="12"/>
                <w:lang w:eastAsia="es-MX"/>
              </w:rPr>
              <w:t xml:space="preserve">EN CASO DE OPERAR DOS ó MAS CLAVES, LA PROPUESTA SE PUEDE LLENAR CON CUALQUIERA DE LAS SIGUIENTES </w:t>
            </w:r>
            <w:r w:rsidRPr="00FD7281">
              <w:rPr>
                <w:rFonts w:ascii="Arial" w:hAnsi="Arial" w:cs="Arial"/>
                <w:sz w:val="12"/>
                <w:szCs w:val="12"/>
                <w:lang w:eastAsia="es-MX"/>
              </w:rPr>
              <w:br/>
              <w:t>OPCIONES:</w:t>
            </w:r>
            <w:r w:rsidRPr="00FD7281">
              <w:rPr>
                <w:rFonts w:ascii="Arial" w:hAnsi="Arial" w:cs="Arial"/>
                <w:sz w:val="12"/>
                <w:szCs w:val="12"/>
                <w:lang w:eastAsia="es-MX"/>
              </w:rPr>
              <w:br/>
              <w:t>1.- UNA PROPUESTA POR CADA CLAVE, EN ESTE CASO DEBIENDO FIRMAR CADA PROPUESTA</w:t>
            </w:r>
            <w:r w:rsidRPr="00FD7281">
              <w:rPr>
                <w:rFonts w:ascii="Arial" w:hAnsi="Arial" w:cs="Arial"/>
                <w:sz w:val="12"/>
                <w:szCs w:val="12"/>
                <w:lang w:eastAsia="es-MX"/>
              </w:rPr>
              <w:br/>
              <w:t>ó</w:t>
            </w:r>
            <w:r w:rsidRPr="00FD7281">
              <w:rPr>
                <w:rFonts w:ascii="Arial" w:hAnsi="Arial" w:cs="Arial"/>
                <w:sz w:val="12"/>
                <w:szCs w:val="12"/>
                <w:lang w:eastAsia="es-MX"/>
              </w:rPr>
              <w:br/>
              <w:t>2.- SE PUEDE LLENAR A RENGLÓN CORRIDO (UN RENGLÓN POR CLAVE), EN ESTE CASO DEBIENDO FIRMAR SOLO LA ÚLTIMA HOJA.</w:t>
            </w:r>
          </w:p>
        </w:tc>
      </w:tr>
    </w:tbl>
    <w:p w:rsidR="001564BE" w:rsidRDefault="001564BE">
      <w:pPr>
        <w:spacing w:before="0" w:after="0"/>
        <w:rPr>
          <w:rFonts w:ascii="Arial" w:hAnsi="Arial" w:cs="Arial"/>
          <w:sz w:val="18"/>
          <w:szCs w:val="18"/>
          <w:highlight w:val="yellow"/>
          <w:lang w:val="es-ES"/>
        </w:rPr>
      </w:pPr>
    </w:p>
    <w:p w:rsidR="006E5DF9" w:rsidRDefault="006E5DF9">
      <w:pPr>
        <w:spacing w:before="0" w:after="0"/>
        <w:rPr>
          <w:rFonts w:ascii="Arial" w:hAnsi="Arial" w:cs="Arial"/>
          <w:sz w:val="18"/>
          <w:szCs w:val="18"/>
          <w:highlight w:val="yellow"/>
          <w:lang w:val="es-ES"/>
        </w:rPr>
      </w:pPr>
    </w:p>
    <w:p w:rsidR="006E5DF9" w:rsidRDefault="006E5DF9">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CD0F7C" w:rsidRDefault="00CD0F7C">
      <w:pPr>
        <w:spacing w:before="0" w:after="0"/>
        <w:rPr>
          <w:rFonts w:ascii="Arial" w:hAnsi="Arial" w:cs="Arial"/>
          <w:sz w:val="18"/>
          <w:szCs w:val="18"/>
          <w:highlight w:val="yellow"/>
          <w:lang w:val="es-ES"/>
        </w:rPr>
      </w:pPr>
    </w:p>
    <w:p w:rsidR="00CD0F7C" w:rsidRPr="00D52FCB" w:rsidRDefault="00CD0F7C" w:rsidP="00CD0F7C">
      <w:pPr>
        <w:pStyle w:val="Ttulo1"/>
        <w:tabs>
          <w:tab w:val="clear" w:pos="432"/>
          <w:tab w:val="num" w:pos="0"/>
        </w:tabs>
        <w:spacing w:before="0" w:after="0"/>
        <w:ind w:left="0" w:firstLine="0"/>
        <w:jc w:val="center"/>
        <w:rPr>
          <w:sz w:val="18"/>
          <w:szCs w:val="18"/>
        </w:rPr>
      </w:pPr>
      <w:bookmarkStart w:id="140" w:name="_Toc427089916"/>
      <w:r>
        <w:rPr>
          <w:sz w:val="18"/>
          <w:szCs w:val="18"/>
        </w:rPr>
        <w:t>ANEXO 2</w:t>
      </w:r>
      <w:r w:rsidR="006E5DF9">
        <w:rPr>
          <w:sz w:val="18"/>
          <w:szCs w:val="18"/>
        </w:rPr>
        <w:t>2</w:t>
      </w:r>
      <w:r>
        <w:rPr>
          <w:sz w:val="18"/>
          <w:szCs w:val="18"/>
        </w:rPr>
        <w:t xml:space="preserve"> </w:t>
      </w:r>
      <w:r w:rsidRPr="00D52FCB">
        <w:rPr>
          <w:sz w:val="18"/>
          <w:szCs w:val="18"/>
        </w:rPr>
        <w:t>(</w:t>
      </w:r>
      <w:r w:rsidR="00ED213B">
        <w:rPr>
          <w:sz w:val="18"/>
          <w:szCs w:val="18"/>
        </w:rPr>
        <w:t>VEINTIDÓ</w:t>
      </w:r>
      <w:r w:rsidR="006E5DF9">
        <w:rPr>
          <w:sz w:val="18"/>
          <w:szCs w:val="18"/>
        </w:rPr>
        <w:t>S</w:t>
      </w:r>
      <w:r w:rsidRPr="00D52FCB">
        <w:rPr>
          <w:sz w:val="18"/>
          <w:szCs w:val="18"/>
        </w:rPr>
        <w:t>)</w:t>
      </w:r>
      <w:bookmarkEnd w:id="140"/>
    </w:p>
    <w:p w:rsidR="00CD0F7C" w:rsidRDefault="00CD0F7C" w:rsidP="00CD0F7C">
      <w:pPr>
        <w:tabs>
          <w:tab w:val="left" w:pos="3206"/>
        </w:tabs>
        <w:spacing w:before="0" w:after="0"/>
        <w:jc w:val="center"/>
        <w:rPr>
          <w:rFonts w:ascii="Arial" w:hAnsi="Arial" w:cs="Arial"/>
          <w:b/>
          <w:sz w:val="18"/>
          <w:szCs w:val="18"/>
        </w:rPr>
      </w:pPr>
      <w:r>
        <w:rPr>
          <w:rFonts w:ascii="Arial" w:hAnsi="Arial" w:cs="Arial"/>
          <w:b/>
          <w:sz w:val="18"/>
          <w:szCs w:val="18"/>
        </w:rPr>
        <w:t>ORDEN DE REPOSICIÓN</w:t>
      </w:r>
    </w:p>
    <w:p w:rsidR="00CD0F7C" w:rsidRPr="00CD0F7C" w:rsidRDefault="00CD0F7C" w:rsidP="00CD0F7C">
      <w:pPr>
        <w:tabs>
          <w:tab w:val="left" w:pos="3206"/>
        </w:tabs>
        <w:spacing w:before="0" w:after="0"/>
        <w:jc w:val="center"/>
        <w:rPr>
          <w:rFonts w:ascii="Arial" w:hAnsi="Arial" w:cs="Arial"/>
          <w:b/>
          <w:sz w:val="16"/>
          <w:szCs w:val="18"/>
        </w:rPr>
      </w:pPr>
      <w:r w:rsidRPr="00CD0F7C">
        <w:rPr>
          <w:rFonts w:ascii="Arial" w:hAnsi="Arial" w:cs="Arial"/>
          <w:b/>
          <w:sz w:val="16"/>
          <w:szCs w:val="18"/>
        </w:rPr>
        <w:t>NUMERAL XXX</w:t>
      </w:r>
    </w:p>
    <w:p w:rsidR="00CD0F7C" w:rsidRDefault="00CD0F7C" w:rsidP="00CD0F7C">
      <w:pPr>
        <w:tabs>
          <w:tab w:val="left" w:pos="3206"/>
        </w:tabs>
        <w:spacing w:before="0" w:after="0"/>
        <w:jc w:val="center"/>
        <w:rPr>
          <w:rFonts w:ascii="Arial" w:hAnsi="Arial" w:cs="Arial"/>
          <w:b/>
          <w:sz w:val="18"/>
          <w:szCs w:val="18"/>
        </w:rPr>
      </w:pPr>
    </w:p>
    <w:p w:rsidR="001B6C13" w:rsidRDefault="003D0679" w:rsidP="006E7EFE">
      <w:pPr>
        <w:tabs>
          <w:tab w:val="left" w:pos="3206"/>
        </w:tabs>
        <w:spacing w:before="0" w:after="0"/>
        <w:jc w:val="both"/>
        <w:rPr>
          <w:rFonts w:ascii="Arial" w:hAnsi="Arial" w:cs="Arial"/>
          <w:sz w:val="18"/>
          <w:szCs w:val="18"/>
          <w:highlight w:val="yellow"/>
          <w:lang w:val="es-ES"/>
        </w:rPr>
      </w:pPr>
      <w:r w:rsidRPr="00801676">
        <w:rPr>
          <w:rFonts w:ascii="Arial" w:hAnsi="Arial" w:cs="Arial"/>
          <w:b/>
          <w:noProof/>
          <w:sz w:val="18"/>
          <w:szCs w:val="18"/>
          <w:lang w:eastAsia="es-MX"/>
        </w:rPr>
        <w:drawing>
          <wp:inline distT="0" distB="0" distL="0" distR="0" wp14:anchorId="466E7E53" wp14:editId="17F1226D">
            <wp:extent cx="6029325" cy="6524625"/>
            <wp:effectExtent l="0" t="0" r="9525" b="9525"/>
            <wp:docPr id="2" name="Imagen 2" descr="C:\Users\edgar.aranda\Desktop\Reproducciones Graficas\2014\Papel Bond\Requisiscion 2014\Formato orden de reposi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aranda\Desktop\Reproducciones Graficas\2014\Papel Bond\Requisiscion 2014\Formato orden de reposició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5260" cy="6531048"/>
                    </a:xfrm>
                    <a:prstGeom prst="rect">
                      <a:avLst/>
                    </a:prstGeom>
                    <a:noFill/>
                    <a:ln>
                      <a:noFill/>
                    </a:ln>
                  </pic:spPr>
                </pic:pic>
              </a:graphicData>
            </a:graphic>
          </wp:inline>
        </w:drawing>
      </w:r>
    </w:p>
    <w:sectPr w:rsidR="001B6C13"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89" w:rsidRDefault="00543C89">
      <w:pPr>
        <w:suppressAutoHyphens/>
        <w:spacing w:before="0" w:after="0"/>
        <w:rPr>
          <w:color w:val="auto"/>
          <w:sz w:val="24"/>
          <w:lang w:val="es-ES"/>
        </w:rPr>
      </w:pPr>
      <w:r>
        <w:rPr>
          <w:color w:val="auto"/>
          <w:sz w:val="24"/>
          <w:lang w:val="es-ES"/>
        </w:rPr>
        <w:separator/>
      </w:r>
    </w:p>
  </w:endnote>
  <w:endnote w:type="continuationSeparator" w:id="0">
    <w:p w:rsidR="00543C89" w:rsidRDefault="00543C89">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28481197"/>
      <w:docPartObj>
        <w:docPartGallery w:val="Page Numbers (Bottom of Page)"/>
        <w:docPartUnique/>
      </w:docPartObj>
    </w:sdtPr>
    <w:sdtEndPr/>
    <w:sdtContent>
      <w:sdt>
        <w:sdtPr>
          <w:rPr>
            <w:rFonts w:ascii="Arial" w:hAnsi="Arial" w:cs="Arial"/>
            <w:sz w:val="16"/>
            <w:szCs w:val="16"/>
          </w:rPr>
          <w:id w:val="658899989"/>
          <w:docPartObj>
            <w:docPartGallery w:val="Page Numbers (Top of Page)"/>
            <w:docPartUnique/>
          </w:docPartObj>
        </w:sdtPr>
        <w:sdtEndPr/>
        <w:sdtContent>
          <w:p w:rsidR="00A950D3" w:rsidRPr="00BC1AB5" w:rsidRDefault="00A950D3" w:rsidP="00BC1AB5">
            <w:pPr>
              <w:pStyle w:val="Piedepgina"/>
              <w:jc w:val="right"/>
              <w:rPr>
                <w:rFonts w:ascii="Arial" w:hAnsi="Arial" w:cs="Arial"/>
                <w:bCs/>
                <w:sz w:val="14"/>
                <w:szCs w:val="16"/>
              </w:rPr>
            </w:pPr>
            <w:r>
              <w:rPr>
                <w:rFonts w:ascii="Arial" w:hAnsi="Arial" w:cs="Arial"/>
                <w:sz w:val="16"/>
                <w:szCs w:val="16"/>
              </w:rPr>
              <w:t xml:space="preserve">JUNIO 2015                                                                                         </w:t>
            </w:r>
            <w:r w:rsidRPr="00706210">
              <w:rPr>
                <w:rFonts w:ascii="Arial" w:hAnsi="Arial" w:cs="Arial"/>
                <w:b/>
                <w:bCs/>
                <w:sz w:val="14"/>
                <w:szCs w:val="16"/>
                <w:lang w:val="es-MX"/>
              </w:rPr>
              <w:t>ADQUISICIÓN DE ROPA HOSPITALARIA DESECHABLE Y CANASTILLAS PARA EL EJERCICIO 2015 CON ENTREGA Y PAGO EN DELEGACIONES Y UMAE’S</w:t>
            </w:r>
            <w:r w:rsidRPr="00BC1AB5">
              <w:rPr>
                <w:rFonts w:ascii="Arial" w:hAnsi="Arial" w:cs="Arial"/>
                <w:b/>
                <w:bCs/>
                <w:sz w:val="14"/>
                <w:szCs w:val="16"/>
              </w:rPr>
              <w:t>.</w:t>
            </w:r>
          </w:p>
          <w:p w:rsidR="00A950D3" w:rsidRDefault="00A950D3"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F159FB">
              <w:rPr>
                <w:rFonts w:ascii="Arial" w:hAnsi="Arial" w:cs="Arial"/>
                <w:bCs/>
                <w:noProof/>
                <w:sz w:val="16"/>
                <w:szCs w:val="16"/>
              </w:rPr>
              <w:t>77</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F159FB">
              <w:rPr>
                <w:rFonts w:ascii="Arial" w:hAnsi="Arial" w:cs="Arial"/>
                <w:bCs/>
                <w:noProof/>
                <w:sz w:val="16"/>
                <w:szCs w:val="16"/>
              </w:rPr>
              <w:t>90</w:t>
            </w:r>
            <w:r w:rsidRPr="001D1804">
              <w:rPr>
                <w:rFonts w:ascii="Arial" w:hAnsi="Arial" w:cs="Arial"/>
                <w:bCs/>
                <w:sz w:val="16"/>
                <w:szCs w:val="16"/>
              </w:rPr>
              <w:fldChar w:fldCharType="end"/>
            </w:r>
          </w:p>
          <w:p w:rsidR="00A950D3" w:rsidRPr="001D1804" w:rsidRDefault="00543C89"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89" w:rsidRDefault="00543C89">
      <w:pPr>
        <w:suppressAutoHyphens/>
        <w:spacing w:before="0" w:after="0"/>
        <w:rPr>
          <w:color w:val="auto"/>
          <w:sz w:val="24"/>
          <w:lang w:val="es-ES"/>
        </w:rPr>
      </w:pPr>
      <w:r>
        <w:rPr>
          <w:color w:val="auto"/>
          <w:sz w:val="24"/>
          <w:lang w:val="es-ES"/>
        </w:rPr>
        <w:separator/>
      </w:r>
    </w:p>
  </w:footnote>
  <w:footnote w:type="continuationSeparator" w:id="0">
    <w:p w:rsidR="00543C89" w:rsidRDefault="00543C89">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A950D3" w:rsidRPr="001D1804" w:rsidTr="00183661">
      <w:trPr>
        <w:trHeight w:val="1226"/>
        <w:jc w:val="center"/>
      </w:trPr>
      <w:tc>
        <w:tcPr>
          <w:tcW w:w="5556" w:type="dxa"/>
          <w:shd w:val="clear" w:color="auto" w:fill="auto"/>
        </w:tcPr>
        <w:p w:rsidR="00A950D3" w:rsidRPr="001D1804" w:rsidRDefault="00A950D3" w:rsidP="00183661">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281958" w:rsidRDefault="00281958" w:rsidP="00183661">
          <w:pPr>
            <w:suppressAutoHyphens/>
            <w:spacing w:before="0" w:after="0"/>
            <w:jc w:val="center"/>
            <w:rPr>
              <w:rFonts w:ascii="Arial" w:hAnsi="Arial" w:cs="Arial"/>
              <w:b/>
              <w:color w:val="auto"/>
              <w:sz w:val="18"/>
              <w:szCs w:val="18"/>
              <w:lang w:val="es-ES"/>
            </w:rPr>
          </w:pPr>
        </w:p>
        <w:p w:rsidR="00A950D3" w:rsidRPr="001D1804" w:rsidRDefault="007D59BF" w:rsidP="00183661">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w:t>
          </w:r>
          <w:r w:rsidR="00A950D3" w:rsidRPr="00A02A5A">
            <w:rPr>
              <w:rFonts w:ascii="Arial" w:hAnsi="Arial" w:cs="Arial"/>
              <w:b/>
              <w:color w:val="auto"/>
              <w:sz w:val="18"/>
              <w:szCs w:val="18"/>
              <w:lang w:val="es-ES"/>
            </w:rPr>
            <w:t>A-019GYR120-N</w:t>
          </w:r>
          <w:r>
            <w:rPr>
              <w:rFonts w:ascii="Arial" w:hAnsi="Arial" w:cs="Arial"/>
              <w:b/>
              <w:color w:val="auto"/>
              <w:sz w:val="18"/>
              <w:szCs w:val="18"/>
              <w:lang w:val="es-ES"/>
            </w:rPr>
            <w:t>61</w:t>
          </w:r>
          <w:r w:rsidR="00A950D3" w:rsidRPr="00A02A5A">
            <w:rPr>
              <w:rFonts w:ascii="Arial" w:hAnsi="Arial" w:cs="Arial"/>
              <w:b/>
              <w:color w:val="auto"/>
              <w:sz w:val="18"/>
              <w:szCs w:val="18"/>
              <w:lang w:val="es-ES"/>
            </w:rPr>
            <w:t>-</w:t>
          </w:r>
          <w:r w:rsidR="00A950D3" w:rsidRPr="000C0887">
            <w:rPr>
              <w:rFonts w:ascii="Arial" w:hAnsi="Arial" w:cs="Arial"/>
              <w:b/>
              <w:color w:val="auto"/>
              <w:sz w:val="18"/>
              <w:szCs w:val="18"/>
              <w:lang w:val="es-ES"/>
            </w:rPr>
            <w:t>2015</w:t>
          </w:r>
        </w:p>
        <w:p w:rsidR="00A950D3" w:rsidRPr="001D1804" w:rsidRDefault="00A950D3" w:rsidP="00183661">
          <w:pPr>
            <w:tabs>
              <w:tab w:val="center" w:pos="4419"/>
              <w:tab w:val="right" w:pos="8838"/>
            </w:tabs>
            <w:suppressAutoHyphens/>
            <w:spacing w:before="0" w:after="0"/>
            <w:jc w:val="center"/>
            <w:rPr>
              <w:rFonts w:ascii="Arial" w:hAnsi="Arial" w:cs="Arial"/>
              <w:b/>
              <w:color w:val="auto"/>
              <w:sz w:val="18"/>
              <w:szCs w:val="18"/>
              <w:lang w:val="es-ES"/>
            </w:rPr>
          </w:pPr>
        </w:p>
        <w:p w:rsidR="00A950D3" w:rsidRPr="001D1804" w:rsidRDefault="00A950D3" w:rsidP="00183661">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A950D3" w:rsidRPr="001D1804" w:rsidRDefault="00A950D3" w:rsidP="00183661">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73EB0CA0" wp14:editId="1B5054C2">
                <wp:simplePos x="0" y="0"/>
                <wp:positionH relativeFrom="column">
                  <wp:posOffset>55880</wp:posOffset>
                </wp:positionH>
                <wp:positionV relativeFrom="paragraph">
                  <wp:posOffset>-14605</wp:posOffset>
                </wp:positionV>
                <wp:extent cx="2313940" cy="850265"/>
                <wp:effectExtent l="0" t="0" r="0" b="698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3940" cy="850265"/>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73D0490D" wp14:editId="188F68DE">
                <wp:simplePos x="0" y="0"/>
                <wp:positionH relativeFrom="column">
                  <wp:posOffset>2319020</wp:posOffset>
                </wp:positionH>
                <wp:positionV relativeFrom="paragraph">
                  <wp:posOffset>-7620</wp:posOffset>
                </wp:positionV>
                <wp:extent cx="967839" cy="794124"/>
                <wp:effectExtent l="0" t="0" r="3810" b="635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967839" cy="794124"/>
                        </a:xfrm>
                        <a:prstGeom prst="rect">
                          <a:avLst/>
                        </a:prstGeom>
                      </pic:spPr>
                    </pic:pic>
                  </a:graphicData>
                </a:graphic>
                <wp14:sizeRelH relativeFrom="margin">
                  <wp14:pctWidth>0</wp14:pctWidth>
                </wp14:sizeRelH>
                <wp14:sizeRelV relativeFrom="margin">
                  <wp14:pctHeight>0</wp14:pctHeight>
                </wp14:sizeRelV>
              </wp:anchor>
            </w:drawing>
          </w:r>
        </w:p>
      </w:tc>
    </w:tr>
  </w:tbl>
  <w:p w:rsidR="00A950D3" w:rsidRPr="00CB50D0" w:rsidRDefault="00A950D3" w:rsidP="00E93F5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7">
    <w:nsid w:val="0E2D1626"/>
    <w:multiLevelType w:val="hybridMultilevel"/>
    <w:tmpl w:val="925A0EEA"/>
    <w:lvl w:ilvl="0" w:tplc="84B46954">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FA02F02"/>
    <w:multiLevelType w:val="multilevel"/>
    <w:tmpl w:val="126636C4"/>
    <w:lvl w:ilvl="0">
      <w:start w:val="1"/>
      <w:numFmt w:val="bullet"/>
      <w:lvlText w:val=""/>
      <w:lvlJc w:val="left"/>
      <w:pPr>
        <w:tabs>
          <w:tab w:val="num" w:pos="720"/>
        </w:tabs>
        <w:ind w:left="720" w:hanging="360"/>
      </w:pPr>
      <w:rPr>
        <w:rFonts w:ascii="Symbol" w:hAnsi="Symbol" w:hint="default"/>
        <w:b/>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6667193"/>
    <w:multiLevelType w:val="hybridMultilevel"/>
    <w:tmpl w:val="C47A10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nsid w:val="1A9158CB"/>
    <w:multiLevelType w:val="hybridMultilevel"/>
    <w:tmpl w:val="733C31F8"/>
    <w:lvl w:ilvl="0" w:tplc="85409032">
      <w:start w:val="1"/>
      <w:numFmt w:val="lowerLetter"/>
      <w:lvlText w:val="%1)"/>
      <w:lvlJc w:val="left"/>
      <w:pPr>
        <w:ind w:left="720" w:hanging="360"/>
      </w:pPr>
      <w:rPr>
        <w:rFonts w:ascii="Arial" w:eastAsia="Times New Roman" w:hAnsi="Arial" w:cs="Arial" w:hint="default"/>
        <w:b w:val="0"/>
        <w:color w:val="auto"/>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24295FA1"/>
    <w:multiLevelType w:val="hybridMultilevel"/>
    <w:tmpl w:val="C506F3A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2">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3E591753"/>
    <w:multiLevelType w:val="hybridMultilevel"/>
    <w:tmpl w:val="3A344670"/>
    <w:lvl w:ilvl="0" w:tplc="295AAB3E">
      <w:start w:val="1"/>
      <w:numFmt w:val="upperLetter"/>
      <w:lvlText w:val="%1)"/>
      <w:lvlJc w:val="left"/>
      <w:pPr>
        <w:ind w:left="720" w:hanging="360"/>
      </w:pPr>
      <w:rPr>
        <w:rFonts w:cs="Times New Roman" w:hint="default"/>
        <w:b/>
        <w:i w:val="0"/>
        <w:sz w:val="18"/>
        <w:szCs w:val="18"/>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nsid w:val="41B21DCB"/>
    <w:multiLevelType w:val="hybridMultilevel"/>
    <w:tmpl w:val="0566543C"/>
    <w:lvl w:ilvl="0" w:tplc="AFBA019A">
      <w:start w:val="1"/>
      <w:numFmt w:val="decimal"/>
      <w:lvlText w:val="%1."/>
      <w:lvlJc w:val="left"/>
      <w:pPr>
        <w:ind w:left="360" w:hanging="360"/>
      </w:pPr>
      <w:rPr>
        <w:b w:val="0"/>
        <w:strike w:val="0"/>
        <w:color w:val="auto"/>
        <w:sz w:val="24"/>
      </w:rPr>
    </w:lvl>
    <w:lvl w:ilvl="1" w:tplc="080A0019">
      <w:start w:val="1"/>
      <w:numFmt w:val="lowerLetter"/>
      <w:lvlText w:val="%2."/>
      <w:lvlJc w:val="left"/>
      <w:pPr>
        <w:ind w:left="1440" w:hanging="360"/>
      </w:pPr>
    </w:lvl>
    <w:lvl w:ilvl="2" w:tplc="D25E202C">
      <w:numFmt w:val="bullet"/>
      <w:lvlText w:val="•"/>
      <w:lvlJc w:val="left"/>
      <w:pPr>
        <w:ind w:left="2340" w:hanging="360"/>
      </w:pPr>
      <w:rPr>
        <w:rFonts w:ascii="Arial" w:eastAsia="Times New Roman"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50981FE2"/>
    <w:multiLevelType w:val="hybridMultilevel"/>
    <w:tmpl w:val="C652C6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5E75070"/>
    <w:multiLevelType w:val="hybridMultilevel"/>
    <w:tmpl w:val="C88A10FC"/>
    <w:lvl w:ilvl="0" w:tplc="295AAB3E">
      <w:start w:val="1"/>
      <w:numFmt w:val="upp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6583AAF"/>
    <w:multiLevelType w:val="hybridMultilevel"/>
    <w:tmpl w:val="1F3C90E8"/>
    <w:lvl w:ilvl="0" w:tplc="85409032">
      <w:start w:val="1"/>
      <w:numFmt w:val="lowerLetter"/>
      <w:lvlText w:val="%1)"/>
      <w:lvlJc w:val="left"/>
      <w:pPr>
        <w:ind w:left="1080" w:hanging="360"/>
      </w:pPr>
      <w:rPr>
        <w:rFonts w:ascii="Arial" w:eastAsia="Times New Roman" w:hAnsi="Arial" w:cs="Arial" w:hint="default"/>
        <w:b w:val="0"/>
        <w:color w:val="auto"/>
        <w:sz w:val="20"/>
        <w:szCs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nsid w:val="57C27174"/>
    <w:multiLevelType w:val="hybridMultilevel"/>
    <w:tmpl w:val="916ED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70">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71">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72">
    <w:nsid w:val="67C5311D"/>
    <w:multiLevelType w:val="hybridMultilevel"/>
    <w:tmpl w:val="BAE6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5">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6">
    <w:nsid w:val="6C500C0B"/>
    <w:multiLevelType w:val="hybridMultilevel"/>
    <w:tmpl w:val="C652C6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1785F20"/>
    <w:multiLevelType w:val="hybridMultilevel"/>
    <w:tmpl w:val="1CBEF67E"/>
    <w:lvl w:ilvl="0" w:tplc="85409032">
      <w:start w:val="1"/>
      <w:numFmt w:val="lowerLetter"/>
      <w:lvlText w:val="%1)"/>
      <w:lvlJc w:val="left"/>
      <w:pPr>
        <w:ind w:left="1080" w:hanging="360"/>
      </w:pPr>
      <w:rPr>
        <w:rFonts w:ascii="Arial" w:eastAsia="Times New Roman" w:hAnsi="Arial" w:cs="Arial" w:hint="default"/>
        <w:b w:val="0"/>
        <w:color w:val="auto"/>
        <w:sz w:val="20"/>
        <w:szCs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9">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8856816"/>
    <w:multiLevelType w:val="hybridMultilevel"/>
    <w:tmpl w:val="533E0806"/>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2">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7DFA34EA"/>
    <w:multiLevelType w:val="hybridMultilevel"/>
    <w:tmpl w:val="0BE82A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1"/>
  </w:num>
  <w:num w:numId="4">
    <w:abstractNumId w:val="52"/>
  </w:num>
  <w:num w:numId="5">
    <w:abstractNumId w:val="47"/>
  </w:num>
  <w:num w:numId="6">
    <w:abstractNumId w:val="77"/>
  </w:num>
  <w:num w:numId="7">
    <w:abstractNumId w:val="50"/>
  </w:num>
  <w:num w:numId="8">
    <w:abstractNumId w:val="54"/>
  </w:num>
  <w:num w:numId="9">
    <w:abstractNumId w:val="75"/>
  </w:num>
  <w:num w:numId="10">
    <w:abstractNumId w:val="46"/>
  </w:num>
  <w:num w:numId="11">
    <w:abstractNumId w:val="43"/>
  </w:num>
  <w:num w:numId="12">
    <w:abstractNumId w:val="39"/>
  </w:num>
  <w:num w:numId="13">
    <w:abstractNumId w:val="12"/>
  </w:num>
  <w:num w:numId="14">
    <w:abstractNumId w:val="1"/>
  </w:num>
  <w:num w:numId="15">
    <w:abstractNumId w:val="60"/>
  </w:num>
  <w:num w:numId="16">
    <w:abstractNumId w:val="62"/>
  </w:num>
  <w:num w:numId="17">
    <w:abstractNumId w:val="53"/>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9"/>
  </w:num>
  <w:num w:numId="21">
    <w:abstractNumId w:val="74"/>
  </w:num>
  <w:num w:numId="22">
    <w:abstractNumId w:val="70"/>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num>
  <w:num w:numId="27">
    <w:abstractNumId w:val="59"/>
  </w:num>
  <w:num w:numId="28">
    <w:abstractNumId w:val="42"/>
  </w:num>
  <w:num w:numId="29">
    <w:abstractNumId w:val="49"/>
  </w:num>
  <w:num w:numId="30">
    <w:abstractNumId w:val="71"/>
  </w:num>
  <w:num w:numId="31">
    <w:abstractNumId w:val="45"/>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num>
  <w:num w:numId="34">
    <w:abstractNumId w:val="72"/>
  </w:num>
  <w:num w:numId="35">
    <w:abstractNumId w:val="38"/>
  </w:num>
  <w:num w:numId="36">
    <w:abstractNumId w:val="37"/>
  </w:num>
  <w:num w:numId="37">
    <w:abstractNumId w:val="83"/>
  </w:num>
  <w:num w:numId="38">
    <w:abstractNumId w:val="61"/>
  </w:num>
  <w:num w:numId="39">
    <w:abstractNumId w:val="67"/>
  </w:num>
  <w:num w:numId="40">
    <w:abstractNumId w:val="58"/>
  </w:num>
  <w:num w:numId="41">
    <w:abstractNumId w:val="44"/>
  </w:num>
  <w:num w:numId="42">
    <w:abstractNumId w:val="78"/>
  </w:num>
  <w:num w:numId="43">
    <w:abstractNumId w:val="66"/>
  </w:num>
  <w:num w:numId="44">
    <w:abstractNumId w:val="41"/>
  </w:num>
  <w:num w:numId="45">
    <w:abstractNumId w:val="63"/>
  </w:num>
  <w:num w:numId="46">
    <w:abstractNumId w:val="80"/>
  </w:num>
  <w:num w:numId="47">
    <w:abstractNumId w:val="76"/>
  </w:num>
  <w:num w:numId="48">
    <w:abstractNumId w:val="48"/>
  </w:num>
  <w:num w:numId="49">
    <w:abstractNumId w:val="40"/>
  </w:num>
  <w:num w:numId="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2C97"/>
    <w:rsid w:val="000035B8"/>
    <w:rsid w:val="000038AB"/>
    <w:rsid w:val="00003C1D"/>
    <w:rsid w:val="000047AF"/>
    <w:rsid w:val="00004949"/>
    <w:rsid w:val="00004C58"/>
    <w:rsid w:val="0000612A"/>
    <w:rsid w:val="0000623C"/>
    <w:rsid w:val="00006E40"/>
    <w:rsid w:val="0001015C"/>
    <w:rsid w:val="000108D3"/>
    <w:rsid w:val="00010C61"/>
    <w:rsid w:val="00010F12"/>
    <w:rsid w:val="00010F9B"/>
    <w:rsid w:val="00011312"/>
    <w:rsid w:val="00012B9F"/>
    <w:rsid w:val="000133C2"/>
    <w:rsid w:val="00013D83"/>
    <w:rsid w:val="00013E2F"/>
    <w:rsid w:val="000147FB"/>
    <w:rsid w:val="00016E1C"/>
    <w:rsid w:val="000209CA"/>
    <w:rsid w:val="000214F4"/>
    <w:rsid w:val="00021C39"/>
    <w:rsid w:val="00021EB5"/>
    <w:rsid w:val="00022114"/>
    <w:rsid w:val="00022AEF"/>
    <w:rsid w:val="00022E0E"/>
    <w:rsid w:val="000243DD"/>
    <w:rsid w:val="00024941"/>
    <w:rsid w:val="00026132"/>
    <w:rsid w:val="00026EFD"/>
    <w:rsid w:val="000275F8"/>
    <w:rsid w:val="00030AD7"/>
    <w:rsid w:val="0003210F"/>
    <w:rsid w:val="00033227"/>
    <w:rsid w:val="00033AE8"/>
    <w:rsid w:val="00033C72"/>
    <w:rsid w:val="00035E65"/>
    <w:rsid w:val="00036314"/>
    <w:rsid w:val="00036F13"/>
    <w:rsid w:val="00040326"/>
    <w:rsid w:val="00040ACF"/>
    <w:rsid w:val="00041E76"/>
    <w:rsid w:val="0004311B"/>
    <w:rsid w:val="00043ECC"/>
    <w:rsid w:val="00044668"/>
    <w:rsid w:val="00044D35"/>
    <w:rsid w:val="00044E9A"/>
    <w:rsid w:val="000459F8"/>
    <w:rsid w:val="00045F73"/>
    <w:rsid w:val="00047505"/>
    <w:rsid w:val="00047D31"/>
    <w:rsid w:val="00047F6C"/>
    <w:rsid w:val="00050C6F"/>
    <w:rsid w:val="00051529"/>
    <w:rsid w:val="000515F5"/>
    <w:rsid w:val="0005292C"/>
    <w:rsid w:val="00054D05"/>
    <w:rsid w:val="00054FD0"/>
    <w:rsid w:val="0005534D"/>
    <w:rsid w:val="0005572D"/>
    <w:rsid w:val="00055BC6"/>
    <w:rsid w:val="00056AA3"/>
    <w:rsid w:val="00056B6F"/>
    <w:rsid w:val="00056ECE"/>
    <w:rsid w:val="000576D3"/>
    <w:rsid w:val="000614E0"/>
    <w:rsid w:val="0006258C"/>
    <w:rsid w:val="00063488"/>
    <w:rsid w:val="00063653"/>
    <w:rsid w:val="00063FA2"/>
    <w:rsid w:val="00067F1D"/>
    <w:rsid w:val="00071687"/>
    <w:rsid w:val="000716FF"/>
    <w:rsid w:val="00071B1F"/>
    <w:rsid w:val="000731EB"/>
    <w:rsid w:val="00073290"/>
    <w:rsid w:val="00073359"/>
    <w:rsid w:val="00073DD0"/>
    <w:rsid w:val="0007404E"/>
    <w:rsid w:val="0007512C"/>
    <w:rsid w:val="000753FA"/>
    <w:rsid w:val="0007798D"/>
    <w:rsid w:val="00080109"/>
    <w:rsid w:val="0008014F"/>
    <w:rsid w:val="000820A0"/>
    <w:rsid w:val="0008367B"/>
    <w:rsid w:val="00084B1C"/>
    <w:rsid w:val="00084FC5"/>
    <w:rsid w:val="00085716"/>
    <w:rsid w:val="00085B24"/>
    <w:rsid w:val="00085B39"/>
    <w:rsid w:val="00085D2C"/>
    <w:rsid w:val="00085D41"/>
    <w:rsid w:val="0008601C"/>
    <w:rsid w:val="00087E28"/>
    <w:rsid w:val="00090418"/>
    <w:rsid w:val="000909E4"/>
    <w:rsid w:val="00090D21"/>
    <w:rsid w:val="00093077"/>
    <w:rsid w:val="00095010"/>
    <w:rsid w:val="00095468"/>
    <w:rsid w:val="00096A84"/>
    <w:rsid w:val="00096DFA"/>
    <w:rsid w:val="000979B7"/>
    <w:rsid w:val="000A078C"/>
    <w:rsid w:val="000A0ED7"/>
    <w:rsid w:val="000A0F26"/>
    <w:rsid w:val="000A11D9"/>
    <w:rsid w:val="000A161C"/>
    <w:rsid w:val="000A1622"/>
    <w:rsid w:val="000A1864"/>
    <w:rsid w:val="000A1F3B"/>
    <w:rsid w:val="000A215D"/>
    <w:rsid w:val="000A52F7"/>
    <w:rsid w:val="000A5ECD"/>
    <w:rsid w:val="000A61B6"/>
    <w:rsid w:val="000A630C"/>
    <w:rsid w:val="000A73A2"/>
    <w:rsid w:val="000A787E"/>
    <w:rsid w:val="000B0696"/>
    <w:rsid w:val="000B0F2F"/>
    <w:rsid w:val="000B1624"/>
    <w:rsid w:val="000B169D"/>
    <w:rsid w:val="000B1E93"/>
    <w:rsid w:val="000B2676"/>
    <w:rsid w:val="000B35B4"/>
    <w:rsid w:val="000B44C4"/>
    <w:rsid w:val="000B651B"/>
    <w:rsid w:val="000B6B93"/>
    <w:rsid w:val="000B75BC"/>
    <w:rsid w:val="000B7948"/>
    <w:rsid w:val="000B7CEB"/>
    <w:rsid w:val="000C0887"/>
    <w:rsid w:val="000C15C3"/>
    <w:rsid w:val="000C1B5F"/>
    <w:rsid w:val="000C2394"/>
    <w:rsid w:val="000C2C07"/>
    <w:rsid w:val="000C3283"/>
    <w:rsid w:val="000C363A"/>
    <w:rsid w:val="000C3B9F"/>
    <w:rsid w:val="000C3F82"/>
    <w:rsid w:val="000C4AAD"/>
    <w:rsid w:val="000C530A"/>
    <w:rsid w:val="000C5EF3"/>
    <w:rsid w:val="000C60FD"/>
    <w:rsid w:val="000C6A9C"/>
    <w:rsid w:val="000C703C"/>
    <w:rsid w:val="000C7BA0"/>
    <w:rsid w:val="000C7BFF"/>
    <w:rsid w:val="000C7F93"/>
    <w:rsid w:val="000D0157"/>
    <w:rsid w:val="000D0188"/>
    <w:rsid w:val="000D09C5"/>
    <w:rsid w:val="000D0F4F"/>
    <w:rsid w:val="000D4EAA"/>
    <w:rsid w:val="000D5A55"/>
    <w:rsid w:val="000D5DF1"/>
    <w:rsid w:val="000D5E7F"/>
    <w:rsid w:val="000D678E"/>
    <w:rsid w:val="000D70A4"/>
    <w:rsid w:val="000D7209"/>
    <w:rsid w:val="000D7FF0"/>
    <w:rsid w:val="000E1363"/>
    <w:rsid w:val="000E24D7"/>
    <w:rsid w:val="000E254B"/>
    <w:rsid w:val="000E25FE"/>
    <w:rsid w:val="000E3516"/>
    <w:rsid w:val="000E37D8"/>
    <w:rsid w:val="000E4146"/>
    <w:rsid w:val="000E5449"/>
    <w:rsid w:val="000E788F"/>
    <w:rsid w:val="000F0755"/>
    <w:rsid w:val="000F09EA"/>
    <w:rsid w:val="000F1011"/>
    <w:rsid w:val="000F13F5"/>
    <w:rsid w:val="000F153E"/>
    <w:rsid w:val="000F2B6F"/>
    <w:rsid w:val="000F3C66"/>
    <w:rsid w:val="000F58D7"/>
    <w:rsid w:val="000F5BFD"/>
    <w:rsid w:val="000F5CC7"/>
    <w:rsid w:val="000F6CC5"/>
    <w:rsid w:val="000F6DDB"/>
    <w:rsid w:val="000F7369"/>
    <w:rsid w:val="000F777C"/>
    <w:rsid w:val="001001B8"/>
    <w:rsid w:val="001003E3"/>
    <w:rsid w:val="0010052F"/>
    <w:rsid w:val="00100630"/>
    <w:rsid w:val="00100CBA"/>
    <w:rsid w:val="00101E8D"/>
    <w:rsid w:val="00103872"/>
    <w:rsid w:val="00103998"/>
    <w:rsid w:val="00103EC2"/>
    <w:rsid w:val="001046AC"/>
    <w:rsid w:val="001049E5"/>
    <w:rsid w:val="001054A4"/>
    <w:rsid w:val="00105FE1"/>
    <w:rsid w:val="00106EE5"/>
    <w:rsid w:val="00107B92"/>
    <w:rsid w:val="00110D1E"/>
    <w:rsid w:val="00111E33"/>
    <w:rsid w:val="001132D1"/>
    <w:rsid w:val="00113539"/>
    <w:rsid w:val="00113B8F"/>
    <w:rsid w:val="00113D66"/>
    <w:rsid w:val="001143C1"/>
    <w:rsid w:val="001149A9"/>
    <w:rsid w:val="001162DB"/>
    <w:rsid w:val="00116682"/>
    <w:rsid w:val="00117318"/>
    <w:rsid w:val="001178B0"/>
    <w:rsid w:val="001179F5"/>
    <w:rsid w:val="00117BC0"/>
    <w:rsid w:val="00120251"/>
    <w:rsid w:val="00120AB4"/>
    <w:rsid w:val="0012250E"/>
    <w:rsid w:val="0012281C"/>
    <w:rsid w:val="00123705"/>
    <w:rsid w:val="001241A2"/>
    <w:rsid w:val="00125474"/>
    <w:rsid w:val="00125BB9"/>
    <w:rsid w:val="00125DA5"/>
    <w:rsid w:val="00125DE1"/>
    <w:rsid w:val="00125ECC"/>
    <w:rsid w:val="00125F35"/>
    <w:rsid w:val="00130424"/>
    <w:rsid w:val="0013055D"/>
    <w:rsid w:val="0013074E"/>
    <w:rsid w:val="00131038"/>
    <w:rsid w:val="00131B8C"/>
    <w:rsid w:val="00131CDE"/>
    <w:rsid w:val="0013279B"/>
    <w:rsid w:val="0013293A"/>
    <w:rsid w:val="00132CF2"/>
    <w:rsid w:val="001344C9"/>
    <w:rsid w:val="001347DB"/>
    <w:rsid w:val="001350CC"/>
    <w:rsid w:val="00135499"/>
    <w:rsid w:val="00135B01"/>
    <w:rsid w:val="00136279"/>
    <w:rsid w:val="0013788F"/>
    <w:rsid w:val="00140C86"/>
    <w:rsid w:val="0014162E"/>
    <w:rsid w:val="00141F09"/>
    <w:rsid w:val="001439A2"/>
    <w:rsid w:val="001444BA"/>
    <w:rsid w:val="0014528E"/>
    <w:rsid w:val="0014689E"/>
    <w:rsid w:val="00147DDF"/>
    <w:rsid w:val="0015145E"/>
    <w:rsid w:val="001514DF"/>
    <w:rsid w:val="00152069"/>
    <w:rsid w:val="0015303F"/>
    <w:rsid w:val="00153A2A"/>
    <w:rsid w:val="001543BC"/>
    <w:rsid w:val="001548D2"/>
    <w:rsid w:val="00154F63"/>
    <w:rsid w:val="00155BD3"/>
    <w:rsid w:val="00155E57"/>
    <w:rsid w:val="001564BE"/>
    <w:rsid w:val="001568CB"/>
    <w:rsid w:val="00160014"/>
    <w:rsid w:val="00160389"/>
    <w:rsid w:val="001604BB"/>
    <w:rsid w:val="001604E3"/>
    <w:rsid w:val="00160E36"/>
    <w:rsid w:val="001617F0"/>
    <w:rsid w:val="00162428"/>
    <w:rsid w:val="00162467"/>
    <w:rsid w:val="00163C29"/>
    <w:rsid w:val="00163E16"/>
    <w:rsid w:val="00163E82"/>
    <w:rsid w:val="00165505"/>
    <w:rsid w:val="001655CB"/>
    <w:rsid w:val="001656A5"/>
    <w:rsid w:val="00166207"/>
    <w:rsid w:val="001663DA"/>
    <w:rsid w:val="001675E5"/>
    <w:rsid w:val="00167B10"/>
    <w:rsid w:val="001701B4"/>
    <w:rsid w:val="00171618"/>
    <w:rsid w:val="0017230F"/>
    <w:rsid w:val="00172661"/>
    <w:rsid w:val="001727B9"/>
    <w:rsid w:val="00174577"/>
    <w:rsid w:val="00174694"/>
    <w:rsid w:val="0017512A"/>
    <w:rsid w:val="00175F99"/>
    <w:rsid w:val="00176446"/>
    <w:rsid w:val="001767E5"/>
    <w:rsid w:val="00180948"/>
    <w:rsid w:val="0018172C"/>
    <w:rsid w:val="00181D9C"/>
    <w:rsid w:val="00182379"/>
    <w:rsid w:val="0018276D"/>
    <w:rsid w:val="00182CE5"/>
    <w:rsid w:val="00183661"/>
    <w:rsid w:val="00184CF2"/>
    <w:rsid w:val="00184D16"/>
    <w:rsid w:val="0018575D"/>
    <w:rsid w:val="00186B38"/>
    <w:rsid w:val="00186B82"/>
    <w:rsid w:val="00186FB3"/>
    <w:rsid w:val="00187836"/>
    <w:rsid w:val="00191430"/>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3AB"/>
    <w:rsid w:val="001A0DFE"/>
    <w:rsid w:val="001A1216"/>
    <w:rsid w:val="001A1572"/>
    <w:rsid w:val="001A18DD"/>
    <w:rsid w:val="001A41F8"/>
    <w:rsid w:val="001A5EAE"/>
    <w:rsid w:val="001A60D3"/>
    <w:rsid w:val="001A7172"/>
    <w:rsid w:val="001B12BF"/>
    <w:rsid w:val="001B469B"/>
    <w:rsid w:val="001B4E67"/>
    <w:rsid w:val="001B51FD"/>
    <w:rsid w:val="001B59EB"/>
    <w:rsid w:val="001B6C13"/>
    <w:rsid w:val="001B6EB3"/>
    <w:rsid w:val="001B7144"/>
    <w:rsid w:val="001B7E16"/>
    <w:rsid w:val="001C0F0A"/>
    <w:rsid w:val="001C10E7"/>
    <w:rsid w:val="001C1BAB"/>
    <w:rsid w:val="001C1C50"/>
    <w:rsid w:val="001C1D7F"/>
    <w:rsid w:val="001C20EC"/>
    <w:rsid w:val="001C287F"/>
    <w:rsid w:val="001C2DB0"/>
    <w:rsid w:val="001C4DD7"/>
    <w:rsid w:val="001C50AD"/>
    <w:rsid w:val="001C57FD"/>
    <w:rsid w:val="001C69A4"/>
    <w:rsid w:val="001C6CBD"/>
    <w:rsid w:val="001C6D3F"/>
    <w:rsid w:val="001C7D87"/>
    <w:rsid w:val="001C7FEA"/>
    <w:rsid w:val="001D0423"/>
    <w:rsid w:val="001D099A"/>
    <w:rsid w:val="001D1240"/>
    <w:rsid w:val="001D1804"/>
    <w:rsid w:val="001D28FB"/>
    <w:rsid w:val="001D2E5F"/>
    <w:rsid w:val="001D388D"/>
    <w:rsid w:val="001D3ADD"/>
    <w:rsid w:val="001D492F"/>
    <w:rsid w:val="001D549A"/>
    <w:rsid w:val="001D6917"/>
    <w:rsid w:val="001D7360"/>
    <w:rsid w:val="001D74DA"/>
    <w:rsid w:val="001D74E2"/>
    <w:rsid w:val="001D7606"/>
    <w:rsid w:val="001D7B30"/>
    <w:rsid w:val="001E14EF"/>
    <w:rsid w:val="001E199A"/>
    <w:rsid w:val="001E31C2"/>
    <w:rsid w:val="001E374D"/>
    <w:rsid w:val="001E4219"/>
    <w:rsid w:val="001E4857"/>
    <w:rsid w:val="001E5397"/>
    <w:rsid w:val="001E755B"/>
    <w:rsid w:val="001E78D0"/>
    <w:rsid w:val="001E7F28"/>
    <w:rsid w:val="001F06E8"/>
    <w:rsid w:val="001F078E"/>
    <w:rsid w:val="001F2930"/>
    <w:rsid w:val="001F3033"/>
    <w:rsid w:val="001F379A"/>
    <w:rsid w:val="001F3BBE"/>
    <w:rsid w:val="001F554A"/>
    <w:rsid w:val="001F5787"/>
    <w:rsid w:val="001F5D38"/>
    <w:rsid w:val="001F5E3F"/>
    <w:rsid w:val="001F6071"/>
    <w:rsid w:val="001F6270"/>
    <w:rsid w:val="001F7456"/>
    <w:rsid w:val="001F74BD"/>
    <w:rsid w:val="00200273"/>
    <w:rsid w:val="00200464"/>
    <w:rsid w:val="00200F96"/>
    <w:rsid w:val="00201C29"/>
    <w:rsid w:val="00201D68"/>
    <w:rsid w:val="0020208E"/>
    <w:rsid w:val="002023D9"/>
    <w:rsid w:val="0020280C"/>
    <w:rsid w:val="00202888"/>
    <w:rsid w:val="00202981"/>
    <w:rsid w:val="0020449B"/>
    <w:rsid w:val="002046FD"/>
    <w:rsid w:val="00204943"/>
    <w:rsid w:val="00204DE9"/>
    <w:rsid w:val="00204E49"/>
    <w:rsid w:val="00204E7B"/>
    <w:rsid w:val="002055D0"/>
    <w:rsid w:val="00205D6E"/>
    <w:rsid w:val="002073A7"/>
    <w:rsid w:val="00207B68"/>
    <w:rsid w:val="00210727"/>
    <w:rsid w:val="0021097A"/>
    <w:rsid w:val="00210F84"/>
    <w:rsid w:val="00211FDE"/>
    <w:rsid w:val="0021364F"/>
    <w:rsid w:val="00214002"/>
    <w:rsid w:val="0021425A"/>
    <w:rsid w:val="00214320"/>
    <w:rsid w:val="00215425"/>
    <w:rsid w:val="002154DA"/>
    <w:rsid w:val="00215671"/>
    <w:rsid w:val="002159A6"/>
    <w:rsid w:val="00215FC1"/>
    <w:rsid w:val="00215FE9"/>
    <w:rsid w:val="0021628F"/>
    <w:rsid w:val="00217581"/>
    <w:rsid w:val="0022070D"/>
    <w:rsid w:val="00220787"/>
    <w:rsid w:val="00220B79"/>
    <w:rsid w:val="00221787"/>
    <w:rsid w:val="00222C5B"/>
    <w:rsid w:val="00223B92"/>
    <w:rsid w:val="00223BFB"/>
    <w:rsid w:val="00223F49"/>
    <w:rsid w:val="002244FB"/>
    <w:rsid w:val="002246CD"/>
    <w:rsid w:val="002259DF"/>
    <w:rsid w:val="00226A19"/>
    <w:rsid w:val="00227BC1"/>
    <w:rsid w:val="00230A66"/>
    <w:rsid w:val="00231265"/>
    <w:rsid w:val="00231EC2"/>
    <w:rsid w:val="00233CA2"/>
    <w:rsid w:val="00234540"/>
    <w:rsid w:val="00234793"/>
    <w:rsid w:val="00236801"/>
    <w:rsid w:val="00236C31"/>
    <w:rsid w:val="002374A8"/>
    <w:rsid w:val="002379AC"/>
    <w:rsid w:val="00237DB9"/>
    <w:rsid w:val="00240200"/>
    <w:rsid w:val="00240A1C"/>
    <w:rsid w:val="00240A99"/>
    <w:rsid w:val="00241B11"/>
    <w:rsid w:val="00241F20"/>
    <w:rsid w:val="00241F9C"/>
    <w:rsid w:val="00242329"/>
    <w:rsid w:val="002425B3"/>
    <w:rsid w:val="002445DE"/>
    <w:rsid w:val="00245702"/>
    <w:rsid w:val="002468A9"/>
    <w:rsid w:val="00246CD2"/>
    <w:rsid w:val="00247BCF"/>
    <w:rsid w:val="00253356"/>
    <w:rsid w:val="0025335C"/>
    <w:rsid w:val="00253806"/>
    <w:rsid w:val="00253829"/>
    <w:rsid w:val="00253850"/>
    <w:rsid w:val="00254569"/>
    <w:rsid w:val="002549A1"/>
    <w:rsid w:val="00254ABD"/>
    <w:rsid w:val="002555A5"/>
    <w:rsid w:val="00255B8A"/>
    <w:rsid w:val="0025629F"/>
    <w:rsid w:val="0025683C"/>
    <w:rsid w:val="002570C9"/>
    <w:rsid w:val="00257996"/>
    <w:rsid w:val="00257F90"/>
    <w:rsid w:val="002610C0"/>
    <w:rsid w:val="00261BB8"/>
    <w:rsid w:val="00262811"/>
    <w:rsid w:val="0026341C"/>
    <w:rsid w:val="002635E3"/>
    <w:rsid w:val="0026410F"/>
    <w:rsid w:val="002676C3"/>
    <w:rsid w:val="002677DB"/>
    <w:rsid w:val="0027039E"/>
    <w:rsid w:val="00270429"/>
    <w:rsid w:val="00272348"/>
    <w:rsid w:val="0027248B"/>
    <w:rsid w:val="00272577"/>
    <w:rsid w:val="0027292B"/>
    <w:rsid w:val="00272FAF"/>
    <w:rsid w:val="0027388C"/>
    <w:rsid w:val="00273C08"/>
    <w:rsid w:val="00274AD0"/>
    <w:rsid w:val="00274DCA"/>
    <w:rsid w:val="002751F7"/>
    <w:rsid w:val="002763F4"/>
    <w:rsid w:val="00276DB3"/>
    <w:rsid w:val="00277038"/>
    <w:rsid w:val="00277466"/>
    <w:rsid w:val="002801D4"/>
    <w:rsid w:val="00280C0E"/>
    <w:rsid w:val="00280E77"/>
    <w:rsid w:val="00281873"/>
    <w:rsid w:val="00281958"/>
    <w:rsid w:val="00281E6D"/>
    <w:rsid w:val="002822C7"/>
    <w:rsid w:val="00282352"/>
    <w:rsid w:val="0028236F"/>
    <w:rsid w:val="00282549"/>
    <w:rsid w:val="00282CF0"/>
    <w:rsid w:val="002835F8"/>
    <w:rsid w:val="002854A3"/>
    <w:rsid w:val="0028599C"/>
    <w:rsid w:val="00285DC9"/>
    <w:rsid w:val="00285FBD"/>
    <w:rsid w:val="002866EB"/>
    <w:rsid w:val="00287DFD"/>
    <w:rsid w:val="002902B4"/>
    <w:rsid w:val="00290F72"/>
    <w:rsid w:val="002917BC"/>
    <w:rsid w:val="00291D11"/>
    <w:rsid w:val="002924AA"/>
    <w:rsid w:val="002925B7"/>
    <w:rsid w:val="00292A30"/>
    <w:rsid w:val="00292FAA"/>
    <w:rsid w:val="002965DB"/>
    <w:rsid w:val="002969C9"/>
    <w:rsid w:val="00297BF7"/>
    <w:rsid w:val="002A06F9"/>
    <w:rsid w:val="002A0DF6"/>
    <w:rsid w:val="002A1119"/>
    <w:rsid w:val="002A11E2"/>
    <w:rsid w:val="002A153A"/>
    <w:rsid w:val="002A2DCB"/>
    <w:rsid w:val="002A374D"/>
    <w:rsid w:val="002A60E8"/>
    <w:rsid w:val="002A61C6"/>
    <w:rsid w:val="002A64AC"/>
    <w:rsid w:val="002A64E2"/>
    <w:rsid w:val="002A7322"/>
    <w:rsid w:val="002A75C0"/>
    <w:rsid w:val="002A7785"/>
    <w:rsid w:val="002A7BDD"/>
    <w:rsid w:val="002B00E4"/>
    <w:rsid w:val="002B0A7C"/>
    <w:rsid w:val="002B1036"/>
    <w:rsid w:val="002B1F98"/>
    <w:rsid w:val="002B30DB"/>
    <w:rsid w:val="002B3ADE"/>
    <w:rsid w:val="002B4C7A"/>
    <w:rsid w:val="002B5097"/>
    <w:rsid w:val="002B5387"/>
    <w:rsid w:val="002B6A31"/>
    <w:rsid w:val="002B6C27"/>
    <w:rsid w:val="002C002D"/>
    <w:rsid w:val="002C0140"/>
    <w:rsid w:val="002C068A"/>
    <w:rsid w:val="002C0DC8"/>
    <w:rsid w:val="002C212E"/>
    <w:rsid w:val="002C249E"/>
    <w:rsid w:val="002C24F5"/>
    <w:rsid w:val="002C34A0"/>
    <w:rsid w:val="002C3C52"/>
    <w:rsid w:val="002C4A25"/>
    <w:rsid w:val="002C4FD7"/>
    <w:rsid w:val="002C59F7"/>
    <w:rsid w:val="002C5A24"/>
    <w:rsid w:val="002C6096"/>
    <w:rsid w:val="002C61A6"/>
    <w:rsid w:val="002C72B4"/>
    <w:rsid w:val="002D00DC"/>
    <w:rsid w:val="002D0676"/>
    <w:rsid w:val="002D0880"/>
    <w:rsid w:val="002D242B"/>
    <w:rsid w:val="002D3C69"/>
    <w:rsid w:val="002D443E"/>
    <w:rsid w:val="002D4AD7"/>
    <w:rsid w:val="002D5FF7"/>
    <w:rsid w:val="002D6F05"/>
    <w:rsid w:val="002D6F24"/>
    <w:rsid w:val="002D7419"/>
    <w:rsid w:val="002D7A48"/>
    <w:rsid w:val="002E07EC"/>
    <w:rsid w:val="002E1552"/>
    <w:rsid w:val="002E2CDB"/>
    <w:rsid w:val="002E31AB"/>
    <w:rsid w:val="002E31F9"/>
    <w:rsid w:val="002E386B"/>
    <w:rsid w:val="002E4583"/>
    <w:rsid w:val="002E4F1A"/>
    <w:rsid w:val="002E64DE"/>
    <w:rsid w:val="002E652C"/>
    <w:rsid w:val="002E6C21"/>
    <w:rsid w:val="002E78E2"/>
    <w:rsid w:val="002F2DB0"/>
    <w:rsid w:val="002F3659"/>
    <w:rsid w:val="002F454D"/>
    <w:rsid w:val="002F5182"/>
    <w:rsid w:val="002F5919"/>
    <w:rsid w:val="002F6748"/>
    <w:rsid w:val="002F67A0"/>
    <w:rsid w:val="002F7AF1"/>
    <w:rsid w:val="002F7C90"/>
    <w:rsid w:val="002F7F78"/>
    <w:rsid w:val="003007A0"/>
    <w:rsid w:val="00302180"/>
    <w:rsid w:val="00302383"/>
    <w:rsid w:val="003028E6"/>
    <w:rsid w:val="00303A36"/>
    <w:rsid w:val="00303D64"/>
    <w:rsid w:val="00303ED9"/>
    <w:rsid w:val="00306A6C"/>
    <w:rsid w:val="00307800"/>
    <w:rsid w:val="00311680"/>
    <w:rsid w:val="00312F62"/>
    <w:rsid w:val="00313727"/>
    <w:rsid w:val="0031449F"/>
    <w:rsid w:val="003145B7"/>
    <w:rsid w:val="003146DB"/>
    <w:rsid w:val="00315D0C"/>
    <w:rsid w:val="0031662E"/>
    <w:rsid w:val="00317B88"/>
    <w:rsid w:val="00320867"/>
    <w:rsid w:val="00320EC0"/>
    <w:rsid w:val="003219E0"/>
    <w:rsid w:val="00321C80"/>
    <w:rsid w:val="003222CA"/>
    <w:rsid w:val="00322472"/>
    <w:rsid w:val="003233F2"/>
    <w:rsid w:val="00324021"/>
    <w:rsid w:val="003246A5"/>
    <w:rsid w:val="0032580D"/>
    <w:rsid w:val="00325BB1"/>
    <w:rsid w:val="003278B6"/>
    <w:rsid w:val="00331034"/>
    <w:rsid w:val="0033185E"/>
    <w:rsid w:val="003334B4"/>
    <w:rsid w:val="00333765"/>
    <w:rsid w:val="00333B2E"/>
    <w:rsid w:val="00334350"/>
    <w:rsid w:val="00334EE6"/>
    <w:rsid w:val="00335403"/>
    <w:rsid w:val="0033613D"/>
    <w:rsid w:val="00337F73"/>
    <w:rsid w:val="00340096"/>
    <w:rsid w:val="003404F2"/>
    <w:rsid w:val="00342151"/>
    <w:rsid w:val="00342D73"/>
    <w:rsid w:val="0034348F"/>
    <w:rsid w:val="0034396C"/>
    <w:rsid w:val="0034473E"/>
    <w:rsid w:val="00345049"/>
    <w:rsid w:val="003453A3"/>
    <w:rsid w:val="0034712E"/>
    <w:rsid w:val="00347224"/>
    <w:rsid w:val="0035139A"/>
    <w:rsid w:val="00352771"/>
    <w:rsid w:val="00352DE1"/>
    <w:rsid w:val="00352E6F"/>
    <w:rsid w:val="003539AA"/>
    <w:rsid w:val="00355AAF"/>
    <w:rsid w:val="00355C1D"/>
    <w:rsid w:val="00356015"/>
    <w:rsid w:val="003606C5"/>
    <w:rsid w:val="00361550"/>
    <w:rsid w:val="00362FD4"/>
    <w:rsid w:val="00363B43"/>
    <w:rsid w:val="00364788"/>
    <w:rsid w:val="00364DD1"/>
    <w:rsid w:val="00365223"/>
    <w:rsid w:val="003663BF"/>
    <w:rsid w:val="00367741"/>
    <w:rsid w:val="00367B08"/>
    <w:rsid w:val="00367EAB"/>
    <w:rsid w:val="00370272"/>
    <w:rsid w:val="00370594"/>
    <w:rsid w:val="003709A3"/>
    <w:rsid w:val="00370FD7"/>
    <w:rsid w:val="003716BF"/>
    <w:rsid w:val="00372C07"/>
    <w:rsid w:val="00372EC8"/>
    <w:rsid w:val="00373494"/>
    <w:rsid w:val="00374426"/>
    <w:rsid w:val="00376C3B"/>
    <w:rsid w:val="003776BC"/>
    <w:rsid w:val="00380987"/>
    <w:rsid w:val="00380FAA"/>
    <w:rsid w:val="00381D0F"/>
    <w:rsid w:val="00381E34"/>
    <w:rsid w:val="0038208F"/>
    <w:rsid w:val="00383781"/>
    <w:rsid w:val="00384FDC"/>
    <w:rsid w:val="0038573F"/>
    <w:rsid w:val="0038783A"/>
    <w:rsid w:val="00390A55"/>
    <w:rsid w:val="00390F51"/>
    <w:rsid w:val="003911B8"/>
    <w:rsid w:val="00391F0D"/>
    <w:rsid w:val="003921FE"/>
    <w:rsid w:val="0039272B"/>
    <w:rsid w:val="00393323"/>
    <w:rsid w:val="00393A9E"/>
    <w:rsid w:val="0039423D"/>
    <w:rsid w:val="00394365"/>
    <w:rsid w:val="00394685"/>
    <w:rsid w:val="00395099"/>
    <w:rsid w:val="0039522F"/>
    <w:rsid w:val="00395280"/>
    <w:rsid w:val="00395327"/>
    <w:rsid w:val="00396609"/>
    <w:rsid w:val="003970B7"/>
    <w:rsid w:val="00397310"/>
    <w:rsid w:val="003973F4"/>
    <w:rsid w:val="0039745D"/>
    <w:rsid w:val="003976D2"/>
    <w:rsid w:val="003A0630"/>
    <w:rsid w:val="003A08CB"/>
    <w:rsid w:val="003A0FEA"/>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30E8"/>
    <w:rsid w:val="003B398F"/>
    <w:rsid w:val="003B4199"/>
    <w:rsid w:val="003B46E6"/>
    <w:rsid w:val="003B4979"/>
    <w:rsid w:val="003B4EED"/>
    <w:rsid w:val="003B5ED9"/>
    <w:rsid w:val="003B66E9"/>
    <w:rsid w:val="003B67F5"/>
    <w:rsid w:val="003B69F4"/>
    <w:rsid w:val="003B7C8E"/>
    <w:rsid w:val="003B7D55"/>
    <w:rsid w:val="003C06F2"/>
    <w:rsid w:val="003C1095"/>
    <w:rsid w:val="003C11D4"/>
    <w:rsid w:val="003C2602"/>
    <w:rsid w:val="003C31DF"/>
    <w:rsid w:val="003C5A4E"/>
    <w:rsid w:val="003C5D70"/>
    <w:rsid w:val="003C616C"/>
    <w:rsid w:val="003C63D3"/>
    <w:rsid w:val="003C7006"/>
    <w:rsid w:val="003C70B1"/>
    <w:rsid w:val="003D0679"/>
    <w:rsid w:val="003D0807"/>
    <w:rsid w:val="003D10F1"/>
    <w:rsid w:val="003D12AF"/>
    <w:rsid w:val="003D1639"/>
    <w:rsid w:val="003D2ADA"/>
    <w:rsid w:val="003D39AB"/>
    <w:rsid w:val="003D3C0C"/>
    <w:rsid w:val="003D4DA0"/>
    <w:rsid w:val="003D56FC"/>
    <w:rsid w:val="003D5AB7"/>
    <w:rsid w:val="003D5E9E"/>
    <w:rsid w:val="003D63AD"/>
    <w:rsid w:val="003E15C7"/>
    <w:rsid w:val="003E1ACB"/>
    <w:rsid w:val="003E1C44"/>
    <w:rsid w:val="003E2F4B"/>
    <w:rsid w:val="003E31E6"/>
    <w:rsid w:val="003E4226"/>
    <w:rsid w:val="003E4FC8"/>
    <w:rsid w:val="003E5426"/>
    <w:rsid w:val="003E594C"/>
    <w:rsid w:val="003E5A40"/>
    <w:rsid w:val="003E5BB5"/>
    <w:rsid w:val="003E5CA9"/>
    <w:rsid w:val="003E5EEF"/>
    <w:rsid w:val="003E6190"/>
    <w:rsid w:val="003E6BD5"/>
    <w:rsid w:val="003E6EE0"/>
    <w:rsid w:val="003E7364"/>
    <w:rsid w:val="003E7CF4"/>
    <w:rsid w:val="003E7DDB"/>
    <w:rsid w:val="003F0181"/>
    <w:rsid w:val="003F07AE"/>
    <w:rsid w:val="003F0ABD"/>
    <w:rsid w:val="003F0D0E"/>
    <w:rsid w:val="003F0EAC"/>
    <w:rsid w:val="003F1029"/>
    <w:rsid w:val="003F10F2"/>
    <w:rsid w:val="003F1C96"/>
    <w:rsid w:val="003F3318"/>
    <w:rsid w:val="003F3EF0"/>
    <w:rsid w:val="003F4254"/>
    <w:rsid w:val="003F5967"/>
    <w:rsid w:val="003F74B2"/>
    <w:rsid w:val="003F76E9"/>
    <w:rsid w:val="00401012"/>
    <w:rsid w:val="00402139"/>
    <w:rsid w:val="00402FAE"/>
    <w:rsid w:val="0040329D"/>
    <w:rsid w:val="00403865"/>
    <w:rsid w:val="00404451"/>
    <w:rsid w:val="004063D9"/>
    <w:rsid w:val="00406EA6"/>
    <w:rsid w:val="00410258"/>
    <w:rsid w:val="00410CA1"/>
    <w:rsid w:val="00410DE1"/>
    <w:rsid w:val="004111CB"/>
    <w:rsid w:val="004117F7"/>
    <w:rsid w:val="00411E0D"/>
    <w:rsid w:val="00411F33"/>
    <w:rsid w:val="004120AE"/>
    <w:rsid w:val="00413395"/>
    <w:rsid w:val="004142F9"/>
    <w:rsid w:val="00414A56"/>
    <w:rsid w:val="00415285"/>
    <w:rsid w:val="00415BBF"/>
    <w:rsid w:val="004161E6"/>
    <w:rsid w:val="004163A6"/>
    <w:rsid w:val="004172B4"/>
    <w:rsid w:val="004204E1"/>
    <w:rsid w:val="00420C9D"/>
    <w:rsid w:val="00420CC4"/>
    <w:rsid w:val="00421A19"/>
    <w:rsid w:val="00422836"/>
    <w:rsid w:val="00423005"/>
    <w:rsid w:val="00423BFA"/>
    <w:rsid w:val="00424354"/>
    <w:rsid w:val="00425DFF"/>
    <w:rsid w:val="004265C9"/>
    <w:rsid w:val="004274F2"/>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0C8"/>
    <w:rsid w:val="004461CF"/>
    <w:rsid w:val="00447092"/>
    <w:rsid w:val="00450022"/>
    <w:rsid w:val="004508D4"/>
    <w:rsid w:val="0045166C"/>
    <w:rsid w:val="00451B8B"/>
    <w:rsid w:val="004546C5"/>
    <w:rsid w:val="0045624F"/>
    <w:rsid w:val="00456493"/>
    <w:rsid w:val="00456CB0"/>
    <w:rsid w:val="004603C4"/>
    <w:rsid w:val="0046041D"/>
    <w:rsid w:val="00461699"/>
    <w:rsid w:val="0046447B"/>
    <w:rsid w:val="00464702"/>
    <w:rsid w:val="00464A93"/>
    <w:rsid w:val="00465397"/>
    <w:rsid w:val="0046567B"/>
    <w:rsid w:val="00465BC3"/>
    <w:rsid w:val="0046645C"/>
    <w:rsid w:val="004668F4"/>
    <w:rsid w:val="00466FE2"/>
    <w:rsid w:val="00467279"/>
    <w:rsid w:val="00471305"/>
    <w:rsid w:val="00471930"/>
    <w:rsid w:val="00471E65"/>
    <w:rsid w:val="0047240F"/>
    <w:rsid w:val="00472618"/>
    <w:rsid w:val="00472FBE"/>
    <w:rsid w:val="0047455A"/>
    <w:rsid w:val="004748A5"/>
    <w:rsid w:val="004754AE"/>
    <w:rsid w:val="004763EF"/>
    <w:rsid w:val="00476415"/>
    <w:rsid w:val="00476683"/>
    <w:rsid w:val="0048053A"/>
    <w:rsid w:val="00481B82"/>
    <w:rsid w:val="004823FF"/>
    <w:rsid w:val="00482977"/>
    <w:rsid w:val="00482A30"/>
    <w:rsid w:val="00482CC4"/>
    <w:rsid w:val="00482DE3"/>
    <w:rsid w:val="00482E97"/>
    <w:rsid w:val="00484B59"/>
    <w:rsid w:val="00484E06"/>
    <w:rsid w:val="00487D4B"/>
    <w:rsid w:val="004900E7"/>
    <w:rsid w:val="00490170"/>
    <w:rsid w:val="00490C9E"/>
    <w:rsid w:val="00490F28"/>
    <w:rsid w:val="004912F4"/>
    <w:rsid w:val="00492E8D"/>
    <w:rsid w:val="00493178"/>
    <w:rsid w:val="00493824"/>
    <w:rsid w:val="00493833"/>
    <w:rsid w:val="00493A01"/>
    <w:rsid w:val="00493CB4"/>
    <w:rsid w:val="00493E96"/>
    <w:rsid w:val="0049471F"/>
    <w:rsid w:val="0049559D"/>
    <w:rsid w:val="0049754A"/>
    <w:rsid w:val="00497E03"/>
    <w:rsid w:val="004A0223"/>
    <w:rsid w:val="004A09A4"/>
    <w:rsid w:val="004A1165"/>
    <w:rsid w:val="004A1926"/>
    <w:rsid w:val="004A1BF8"/>
    <w:rsid w:val="004A25B7"/>
    <w:rsid w:val="004A2F48"/>
    <w:rsid w:val="004A3204"/>
    <w:rsid w:val="004A3F52"/>
    <w:rsid w:val="004A6001"/>
    <w:rsid w:val="004A64D3"/>
    <w:rsid w:val="004A722E"/>
    <w:rsid w:val="004B0A58"/>
    <w:rsid w:val="004B0C20"/>
    <w:rsid w:val="004B3575"/>
    <w:rsid w:val="004B38A4"/>
    <w:rsid w:val="004B38BF"/>
    <w:rsid w:val="004B4B3F"/>
    <w:rsid w:val="004B5767"/>
    <w:rsid w:val="004B58C9"/>
    <w:rsid w:val="004B6978"/>
    <w:rsid w:val="004B7A01"/>
    <w:rsid w:val="004B7E81"/>
    <w:rsid w:val="004C066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2B14"/>
    <w:rsid w:val="004D4465"/>
    <w:rsid w:val="004D52AB"/>
    <w:rsid w:val="004D5708"/>
    <w:rsid w:val="004D57FA"/>
    <w:rsid w:val="004D5C33"/>
    <w:rsid w:val="004D7032"/>
    <w:rsid w:val="004D7EA8"/>
    <w:rsid w:val="004E141E"/>
    <w:rsid w:val="004E143E"/>
    <w:rsid w:val="004E1584"/>
    <w:rsid w:val="004E29FB"/>
    <w:rsid w:val="004E3642"/>
    <w:rsid w:val="004E3AFA"/>
    <w:rsid w:val="004E4C66"/>
    <w:rsid w:val="004E64BB"/>
    <w:rsid w:val="004E65B8"/>
    <w:rsid w:val="004E6E2E"/>
    <w:rsid w:val="004F0CE0"/>
    <w:rsid w:val="004F18D5"/>
    <w:rsid w:val="004F2400"/>
    <w:rsid w:val="004F2793"/>
    <w:rsid w:val="004F2D4A"/>
    <w:rsid w:val="004F2E58"/>
    <w:rsid w:val="004F3C64"/>
    <w:rsid w:val="004F429A"/>
    <w:rsid w:val="004F4832"/>
    <w:rsid w:val="004F63DF"/>
    <w:rsid w:val="004F6B58"/>
    <w:rsid w:val="004F78AD"/>
    <w:rsid w:val="005009A8"/>
    <w:rsid w:val="0050159F"/>
    <w:rsid w:val="0050187F"/>
    <w:rsid w:val="00502742"/>
    <w:rsid w:val="00502E6F"/>
    <w:rsid w:val="00503A60"/>
    <w:rsid w:val="00504268"/>
    <w:rsid w:val="0050457F"/>
    <w:rsid w:val="00504DA1"/>
    <w:rsid w:val="0050555E"/>
    <w:rsid w:val="00505A3C"/>
    <w:rsid w:val="00506E1E"/>
    <w:rsid w:val="00506E45"/>
    <w:rsid w:val="0050775C"/>
    <w:rsid w:val="00510447"/>
    <w:rsid w:val="00511740"/>
    <w:rsid w:val="005117B0"/>
    <w:rsid w:val="005121E2"/>
    <w:rsid w:val="00512964"/>
    <w:rsid w:val="005133B2"/>
    <w:rsid w:val="00513FF6"/>
    <w:rsid w:val="005141B2"/>
    <w:rsid w:val="00514E07"/>
    <w:rsid w:val="00515117"/>
    <w:rsid w:val="005162C6"/>
    <w:rsid w:val="0051678F"/>
    <w:rsid w:val="005177FA"/>
    <w:rsid w:val="005206F0"/>
    <w:rsid w:val="00521B7E"/>
    <w:rsid w:val="005244B5"/>
    <w:rsid w:val="00524582"/>
    <w:rsid w:val="0052497F"/>
    <w:rsid w:val="00524D90"/>
    <w:rsid w:val="00524EDC"/>
    <w:rsid w:val="00524F45"/>
    <w:rsid w:val="00524F7B"/>
    <w:rsid w:val="00525549"/>
    <w:rsid w:val="0052689A"/>
    <w:rsid w:val="00527726"/>
    <w:rsid w:val="00530597"/>
    <w:rsid w:val="0053093B"/>
    <w:rsid w:val="00530A0D"/>
    <w:rsid w:val="00530B05"/>
    <w:rsid w:val="005320A9"/>
    <w:rsid w:val="005321AC"/>
    <w:rsid w:val="005321F6"/>
    <w:rsid w:val="00532733"/>
    <w:rsid w:val="00532CDC"/>
    <w:rsid w:val="00532D5B"/>
    <w:rsid w:val="00533CC1"/>
    <w:rsid w:val="00534924"/>
    <w:rsid w:val="00534C0F"/>
    <w:rsid w:val="0053518B"/>
    <w:rsid w:val="005365EC"/>
    <w:rsid w:val="00536BF3"/>
    <w:rsid w:val="00536FBC"/>
    <w:rsid w:val="00540016"/>
    <w:rsid w:val="005405E0"/>
    <w:rsid w:val="005405F6"/>
    <w:rsid w:val="005415E8"/>
    <w:rsid w:val="00542F6E"/>
    <w:rsid w:val="005439F9"/>
    <w:rsid w:val="00543C89"/>
    <w:rsid w:val="00545C0F"/>
    <w:rsid w:val="00545CC1"/>
    <w:rsid w:val="005460D4"/>
    <w:rsid w:val="00546278"/>
    <w:rsid w:val="005473BC"/>
    <w:rsid w:val="0054794E"/>
    <w:rsid w:val="00547DCE"/>
    <w:rsid w:val="00550DDA"/>
    <w:rsid w:val="00551F89"/>
    <w:rsid w:val="00552169"/>
    <w:rsid w:val="00552497"/>
    <w:rsid w:val="0055251B"/>
    <w:rsid w:val="00553C3C"/>
    <w:rsid w:val="00553FE1"/>
    <w:rsid w:val="00554127"/>
    <w:rsid w:val="0055462F"/>
    <w:rsid w:val="005546F4"/>
    <w:rsid w:val="00555210"/>
    <w:rsid w:val="005578E8"/>
    <w:rsid w:val="00560F39"/>
    <w:rsid w:val="00561311"/>
    <w:rsid w:val="005628E7"/>
    <w:rsid w:val="00562DB9"/>
    <w:rsid w:val="00562F01"/>
    <w:rsid w:val="00564190"/>
    <w:rsid w:val="005645E7"/>
    <w:rsid w:val="00564A73"/>
    <w:rsid w:val="00564BE7"/>
    <w:rsid w:val="00565C71"/>
    <w:rsid w:val="005660A6"/>
    <w:rsid w:val="00566D24"/>
    <w:rsid w:val="00566DDE"/>
    <w:rsid w:val="0057064E"/>
    <w:rsid w:val="005710D8"/>
    <w:rsid w:val="0057229C"/>
    <w:rsid w:val="00572E35"/>
    <w:rsid w:val="00572F3D"/>
    <w:rsid w:val="0057321A"/>
    <w:rsid w:val="00573AB4"/>
    <w:rsid w:val="005740EB"/>
    <w:rsid w:val="00574564"/>
    <w:rsid w:val="00574FD6"/>
    <w:rsid w:val="00580795"/>
    <w:rsid w:val="00580F2E"/>
    <w:rsid w:val="00582080"/>
    <w:rsid w:val="005820F7"/>
    <w:rsid w:val="0058347B"/>
    <w:rsid w:val="00583667"/>
    <w:rsid w:val="00583D5C"/>
    <w:rsid w:val="0058473C"/>
    <w:rsid w:val="005867C2"/>
    <w:rsid w:val="0058692F"/>
    <w:rsid w:val="0058697F"/>
    <w:rsid w:val="00591627"/>
    <w:rsid w:val="0059299F"/>
    <w:rsid w:val="00592E41"/>
    <w:rsid w:val="00592F91"/>
    <w:rsid w:val="00593385"/>
    <w:rsid w:val="00593E23"/>
    <w:rsid w:val="0059409C"/>
    <w:rsid w:val="00594E55"/>
    <w:rsid w:val="005953AC"/>
    <w:rsid w:val="00596C04"/>
    <w:rsid w:val="00596E77"/>
    <w:rsid w:val="00596F46"/>
    <w:rsid w:val="005971E1"/>
    <w:rsid w:val="00597F9D"/>
    <w:rsid w:val="00597FDA"/>
    <w:rsid w:val="00597FFD"/>
    <w:rsid w:val="005A031A"/>
    <w:rsid w:val="005A09CE"/>
    <w:rsid w:val="005A0F90"/>
    <w:rsid w:val="005A171C"/>
    <w:rsid w:val="005A1DF3"/>
    <w:rsid w:val="005A39B9"/>
    <w:rsid w:val="005A479F"/>
    <w:rsid w:val="005A4991"/>
    <w:rsid w:val="005A4BC2"/>
    <w:rsid w:val="005A4CE4"/>
    <w:rsid w:val="005A5B99"/>
    <w:rsid w:val="005A5BC6"/>
    <w:rsid w:val="005A6238"/>
    <w:rsid w:val="005A69C2"/>
    <w:rsid w:val="005A6C6F"/>
    <w:rsid w:val="005A6F01"/>
    <w:rsid w:val="005A7603"/>
    <w:rsid w:val="005A7A27"/>
    <w:rsid w:val="005B0916"/>
    <w:rsid w:val="005B1BEB"/>
    <w:rsid w:val="005B1EF4"/>
    <w:rsid w:val="005B226C"/>
    <w:rsid w:val="005B3169"/>
    <w:rsid w:val="005B37DB"/>
    <w:rsid w:val="005B4030"/>
    <w:rsid w:val="005B70FA"/>
    <w:rsid w:val="005C070A"/>
    <w:rsid w:val="005C0C26"/>
    <w:rsid w:val="005C16D0"/>
    <w:rsid w:val="005C16DB"/>
    <w:rsid w:val="005C1CA4"/>
    <w:rsid w:val="005C2A72"/>
    <w:rsid w:val="005C332A"/>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3844"/>
    <w:rsid w:val="005D451E"/>
    <w:rsid w:val="005D4FB2"/>
    <w:rsid w:val="005D5EBA"/>
    <w:rsid w:val="005D72C3"/>
    <w:rsid w:val="005E1267"/>
    <w:rsid w:val="005E319A"/>
    <w:rsid w:val="005E3E4A"/>
    <w:rsid w:val="005E4A64"/>
    <w:rsid w:val="005E5796"/>
    <w:rsid w:val="005E75FD"/>
    <w:rsid w:val="005E7CB2"/>
    <w:rsid w:val="005F104F"/>
    <w:rsid w:val="005F21AF"/>
    <w:rsid w:val="005F259B"/>
    <w:rsid w:val="005F26E4"/>
    <w:rsid w:val="005F2895"/>
    <w:rsid w:val="005F29DF"/>
    <w:rsid w:val="005F3114"/>
    <w:rsid w:val="005F34F5"/>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422"/>
    <w:rsid w:val="0060785B"/>
    <w:rsid w:val="0061296D"/>
    <w:rsid w:val="00613017"/>
    <w:rsid w:val="00613334"/>
    <w:rsid w:val="0061377C"/>
    <w:rsid w:val="00613EEB"/>
    <w:rsid w:val="006143E7"/>
    <w:rsid w:val="006149B0"/>
    <w:rsid w:val="00615B7A"/>
    <w:rsid w:val="00615D11"/>
    <w:rsid w:val="00616063"/>
    <w:rsid w:val="0061608E"/>
    <w:rsid w:val="00616D03"/>
    <w:rsid w:val="006176C8"/>
    <w:rsid w:val="0062049A"/>
    <w:rsid w:val="00621754"/>
    <w:rsid w:val="00621ED3"/>
    <w:rsid w:val="006229B8"/>
    <w:rsid w:val="00623102"/>
    <w:rsid w:val="006233BA"/>
    <w:rsid w:val="00623D6E"/>
    <w:rsid w:val="00623FDB"/>
    <w:rsid w:val="0062458C"/>
    <w:rsid w:val="00624F36"/>
    <w:rsid w:val="00625152"/>
    <w:rsid w:val="006256AA"/>
    <w:rsid w:val="006268C0"/>
    <w:rsid w:val="00627257"/>
    <w:rsid w:val="006274B4"/>
    <w:rsid w:val="006275C8"/>
    <w:rsid w:val="00630D62"/>
    <w:rsid w:val="00630FEB"/>
    <w:rsid w:val="00631A28"/>
    <w:rsid w:val="00631C8F"/>
    <w:rsid w:val="00633349"/>
    <w:rsid w:val="00634071"/>
    <w:rsid w:val="0063447C"/>
    <w:rsid w:val="00634670"/>
    <w:rsid w:val="00634712"/>
    <w:rsid w:val="00635979"/>
    <w:rsid w:val="006360E8"/>
    <w:rsid w:val="0063795D"/>
    <w:rsid w:val="006408BF"/>
    <w:rsid w:val="00640BDD"/>
    <w:rsid w:val="00640EBC"/>
    <w:rsid w:val="006413B9"/>
    <w:rsid w:val="006429F6"/>
    <w:rsid w:val="006442E9"/>
    <w:rsid w:val="00644B7F"/>
    <w:rsid w:val="00646AF2"/>
    <w:rsid w:val="0064723B"/>
    <w:rsid w:val="00647340"/>
    <w:rsid w:val="00647E8B"/>
    <w:rsid w:val="00650AD2"/>
    <w:rsid w:val="00651900"/>
    <w:rsid w:val="00652D95"/>
    <w:rsid w:val="00652EC3"/>
    <w:rsid w:val="00653630"/>
    <w:rsid w:val="006540A7"/>
    <w:rsid w:val="0065445A"/>
    <w:rsid w:val="00654495"/>
    <w:rsid w:val="00654C2C"/>
    <w:rsid w:val="00655660"/>
    <w:rsid w:val="006557D2"/>
    <w:rsid w:val="0065687D"/>
    <w:rsid w:val="0065691B"/>
    <w:rsid w:val="00656978"/>
    <w:rsid w:val="00656E1D"/>
    <w:rsid w:val="006575DF"/>
    <w:rsid w:val="00657B52"/>
    <w:rsid w:val="00661088"/>
    <w:rsid w:val="006614D5"/>
    <w:rsid w:val="00662145"/>
    <w:rsid w:val="006636D1"/>
    <w:rsid w:val="00663A28"/>
    <w:rsid w:val="006651E0"/>
    <w:rsid w:val="00665759"/>
    <w:rsid w:val="00666197"/>
    <w:rsid w:val="0066623D"/>
    <w:rsid w:val="00666523"/>
    <w:rsid w:val="00666B0B"/>
    <w:rsid w:val="006675C6"/>
    <w:rsid w:val="00667650"/>
    <w:rsid w:val="00667A39"/>
    <w:rsid w:val="00667A46"/>
    <w:rsid w:val="00667AF0"/>
    <w:rsid w:val="0067141D"/>
    <w:rsid w:val="0067216C"/>
    <w:rsid w:val="0067279C"/>
    <w:rsid w:val="00672CE4"/>
    <w:rsid w:val="00673F74"/>
    <w:rsid w:val="00673F90"/>
    <w:rsid w:val="006740A2"/>
    <w:rsid w:val="00676458"/>
    <w:rsid w:val="00680598"/>
    <w:rsid w:val="00680861"/>
    <w:rsid w:val="006810C1"/>
    <w:rsid w:val="00681B70"/>
    <w:rsid w:val="00681FC0"/>
    <w:rsid w:val="006829D0"/>
    <w:rsid w:val="006859DC"/>
    <w:rsid w:val="00685AFB"/>
    <w:rsid w:val="006863CF"/>
    <w:rsid w:val="006911AB"/>
    <w:rsid w:val="006915E6"/>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1AFC"/>
    <w:rsid w:val="006B21DB"/>
    <w:rsid w:val="006B2B2D"/>
    <w:rsid w:val="006B3772"/>
    <w:rsid w:val="006B3F17"/>
    <w:rsid w:val="006B3FEA"/>
    <w:rsid w:val="006B40A8"/>
    <w:rsid w:val="006B4653"/>
    <w:rsid w:val="006B605B"/>
    <w:rsid w:val="006C1445"/>
    <w:rsid w:val="006C1688"/>
    <w:rsid w:val="006C1844"/>
    <w:rsid w:val="006C185E"/>
    <w:rsid w:val="006C2793"/>
    <w:rsid w:val="006C292F"/>
    <w:rsid w:val="006C2F70"/>
    <w:rsid w:val="006C32F1"/>
    <w:rsid w:val="006C3CEF"/>
    <w:rsid w:val="006C5199"/>
    <w:rsid w:val="006C588D"/>
    <w:rsid w:val="006C5C9F"/>
    <w:rsid w:val="006C6643"/>
    <w:rsid w:val="006C6D74"/>
    <w:rsid w:val="006C6EF2"/>
    <w:rsid w:val="006D049C"/>
    <w:rsid w:val="006D0D40"/>
    <w:rsid w:val="006D12E3"/>
    <w:rsid w:val="006D16A3"/>
    <w:rsid w:val="006D19F9"/>
    <w:rsid w:val="006D1E17"/>
    <w:rsid w:val="006D389A"/>
    <w:rsid w:val="006D4012"/>
    <w:rsid w:val="006D41CF"/>
    <w:rsid w:val="006D4363"/>
    <w:rsid w:val="006D43BE"/>
    <w:rsid w:val="006D5CB3"/>
    <w:rsid w:val="006D5E13"/>
    <w:rsid w:val="006D6A66"/>
    <w:rsid w:val="006E035A"/>
    <w:rsid w:val="006E1ED1"/>
    <w:rsid w:val="006E2116"/>
    <w:rsid w:val="006E23DA"/>
    <w:rsid w:val="006E267D"/>
    <w:rsid w:val="006E28D2"/>
    <w:rsid w:val="006E3294"/>
    <w:rsid w:val="006E34D3"/>
    <w:rsid w:val="006E3B77"/>
    <w:rsid w:val="006E454B"/>
    <w:rsid w:val="006E4804"/>
    <w:rsid w:val="006E48C6"/>
    <w:rsid w:val="006E5736"/>
    <w:rsid w:val="006E5A6B"/>
    <w:rsid w:val="006E5DF9"/>
    <w:rsid w:val="006E682C"/>
    <w:rsid w:val="006E6D5C"/>
    <w:rsid w:val="006E6FD0"/>
    <w:rsid w:val="006E76EA"/>
    <w:rsid w:val="006E7EFE"/>
    <w:rsid w:val="006E7F4E"/>
    <w:rsid w:val="006E7FCF"/>
    <w:rsid w:val="006F03FA"/>
    <w:rsid w:val="006F1515"/>
    <w:rsid w:val="006F1DF2"/>
    <w:rsid w:val="006F1E3D"/>
    <w:rsid w:val="006F33C1"/>
    <w:rsid w:val="006F3844"/>
    <w:rsid w:val="006F3DFC"/>
    <w:rsid w:val="006F3F96"/>
    <w:rsid w:val="006F472C"/>
    <w:rsid w:val="006F6290"/>
    <w:rsid w:val="006F6655"/>
    <w:rsid w:val="006F697C"/>
    <w:rsid w:val="006F7860"/>
    <w:rsid w:val="006F7FFB"/>
    <w:rsid w:val="007001AA"/>
    <w:rsid w:val="007019D7"/>
    <w:rsid w:val="00702687"/>
    <w:rsid w:val="00702824"/>
    <w:rsid w:val="007056F9"/>
    <w:rsid w:val="00706210"/>
    <w:rsid w:val="00706E1D"/>
    <w:rsid w:val="00706F7B"/>
    <w:rsid w:val="007112B8"/>
    <w:rsid w:val="00711496"/>
    <w:rsid w:val="007116EE"/>
    <w:rsid w:val="007117DF"/>
    <w:rsid w:val="00712373"/>
    <w:rsid w:val="00714F72"/>
    <w:rsid w:val="00715B1E"/>
    <w:rsid w:val="00716489"/>
    <w:rsid w:val="00717C05"/>
    <w:rsid w:val="00720AD3"/>
    <w:rsid w:val="007212D4"/>
    <w:rsid w:val="00721916"/>
    <w:rsid w:val="00721C6A"/>
    <w:rsid w:val="00722058"/>
    <w:rsid w:val="00722104"/>
    <w:rsid w:val="00722F48"/>
    <w:rsid w:val="0072383D"/>
    <w:rsid w:val="00723FB1"/>
    <w:rsid w:val="00724E5A"/>
    <w:rsid w:val="00726609"/>
    <w:rsid w:val="007279FE"/>
    <w:rsid w:val="00730A15"/>
    <w:rsid w:val="00730CC2"/>
    <w:rsid w:val="00730EBB"/>
    <w:rsid w:val="00730F2F"/>
    <w:rsid w:val="00732766"/>
    <w:rsid w:val="007331D9"/>
    <w:rsid w:val="00734967"/>
    <w:rsid w:val="00735A6B"/>
    <w:rsid w:val="007360E0"/>
    <w:rsid w:val="00736557"/>
    <w:rsid w:val="00736710"/>
    <w:rsid w:val="007367F3"/>
    <w:rsid w:val="007376C0"/>
    <w:rsid w:val="00737AA1"/>
    <w:rsid w:val="00740FD2"/>
    <w:rsid w:val="0074120B"/>
    <w:rsid w:val="007418F5"/>
    <w:rsid w:val="0074406B"/>
    <w:rsid w:val="00745D4C"/>
    <w:rsid w:val="00747804"/>
    <w:rsid w:val="0074784D"/>
    <w:rsid w:val="007519A5"/>
    <w:rsid w:val="00752196"/>
    <w:rsid w:val="007523D7"/>
    <w:rsid w:val="007528F5"/>
    <w:rsid w:val="00752BB8"/>
    <w:rsid w:val="0075382D"/>
    <w:rsid w:val="00753859"/>
    <w:rsid w:val="007546EE"/>
    <w:rsid w:val="00754C8C"/>
    <w:rsid w:val="00755F0E"/>
    <w:rsid w:val="007569C2"/>
    <w:rsid w:val="00757235"/>
    <w:rsid w:val="00757F73"/>
    <w:rsid w:val="00760155"/>
    <w:rsid w:val="00760406"/>
    <w:rsid w:val="007609B1"/>
    <w:rsid w:val="00760AB8"/>
    <w:rsid w:val="00760D43"/>
    <w:rsid w:val="00760E72"/>
    <w:rsid w:val="00762348"/>
    <w:rsid w:val="00763706"/>
    <w:rsid w:val="00763BF9"/>
    <w:rsid w:val="00763DBB"/>
    <w:rsid w:val="00763E0B"/>
    <w:rsid w:val="00763FE6"/>
    <w:rsid w:val="00765410"/>
    <w:rsid w:val="007656C3"/>
    <w:rsid w:val="00765A9F"/>
    <w:rsid w:val="00766BEC"/>
    <w:rsid w:val="00766F87"/>
    <w:rsid w:val="0076755B"/>
    <w:rsid w:val="00767863"/>
    <w:rsid w:val="00767F86"/>
    <w:rsid w:val="00770533"/>
    <w:rsid w:val="0077057A"/>
    <w:rsid w:val="00770C71"/>
    <w:rsid w:val="00770D51"/>
    <w:rsid w:val="00771DDE"/>
    <w:rsid w:val="00772506"/>
    <w:rsid w:val="007738B7"/>
    <w:rsid w:val="00773F7B"/>
    <w:rsid w:val="00774275"/>
    <w:rsid w:val="007751F2"/>
    <w:rsid w:val="007773AA"/>
    <w:rsid w:val="00777A26"/>
    <w:rsid w:val="00777C4C"/>
    <w:rsid w:val="00777CAA"/>
    <w:rsid w:val="0078109D"/>
    <w:rsid w:val="00781D63"/>
    <w:rsid w:val="00782A64"/>
    <w:rsid w:val="0078326B"/>
    <w:rsid w:val="00784963"/>
    <w:rsid w:val="0078517A"/>
    <w:rsid w:val="007855D1"/>
    <w:rsid w:val="00785A02"/>
    <w:rsid w:val="00785F86"/>
    <w:rsid w:val="00786E93"/>
    <w:rsid w:val="00787806"/>
    <w:rsid w:val="007903CF"/>
    <w:rsid w:val="00790AA2"/>
    <w:rsid w:val="007914B4"/>
    <w:rsid w:val="007915A0"/>
    <w:rsid w:val="007915D9"/>
    <w:rsid w:val="00791EAA"/>
    <w:rsid w:val="0079274F"/>
    <w:rsid w:val="00792A59"/>
    <w:rsid w:val="00792E13"/>
    <w:rsid w:val="0079365E"/>
    <w:rsid w:val="00793EE8"/>
    <w:rsid w:val="00794F45"/>
    <w:rsid w:val="0079502B"/>
    <w:rsid w:val="007956D0"/>
    <w:rsid w:val="00796712"/>
    <w:rsid w:val="00796C5B"/>
    <w:rsid w:val="00796CA0"/>
    <w:rsid w:val="00797124"/>
    <w:rsid w:val="00797A9A"/>
    <w:rsid w:val="00797EC0"/>
    <w:rsid w:val="007A1628"/>
    <w:rsid w:val="007A1F9A"/>
    <w:rsid w:val="007A2F2B"/>
    <w:rsid w:val="007A36A9"/>
    <w:rsid w:val="007A37AF"/>
    <w:rsid w:val="007A3A15"/>
    <w:rsid w:val="007A3D79"/>
    <w:rsid w:val="007A49F9"/>
    <w:rsid w:val="007A4A59"/>
    <w:rsid w:val="007A5500"/>
    <w:rsid w:val="007B0B33"/>
    <w:rsid w:val="007B1388"/>
    <w:rsid w:val="007B186A"/>
    <w:rsid w:val="007B2026"/>
    <w:rsid w:val="007B40E0"/>
    <w:rsid w:val="007B4320"/>
    <w:rsid w:val="007B4FC9"/>
    <w:rsid w:val="007B5D8D"/>
    <w:rsid w:val="007B662B"/>
    <w:rsid w:val="007B6915"/>
    <w:rsid w:val="007B732F"/>
    <w:rsid w:val="007B76E6"/>
    <w:rsid w:val="007B796C"/>
    <w:rsid w:val="007C070E"/>
    <w:rsid w:val="007C0F03"/>
    <w:rsid w:val="007C0F47"/>
    <w:rsid w:val="007C19B5"/>
    <w:rsid w:val="007C26F6"/>
    <w:rsid w:val="007C2B57"/>
    <w:rsid w:val="007C32E5"/>
    <w:rsid w:val="007C4DF0"/>
    <w:rsid w:val="007C63DB"/>
    <w:rsid w:val="007C6855"/>
    <w:rsid w:val="007C70AD"/>
    <w:rsid w:val="007C795D"/>
    <w:rsid w:val="007D01CE"/>
    <w:rsid w:val="007D1A51"/>
    <w:rsid w:val="007D2175"/>
    <w:rsid w:val="007D32CD"/>
    <w:rsid w:val="007D3529"/>
    <w:rsid w:val="007D413D"/>
    <w:rsid w:val="007D437B"/>
    <w:rsid w:val="007D59BF"/>
    <w:rsid w:val="007D5FDB"/>
    <w:rsid w:val="007D6138"/>
    <w:rsid w:val="007D7470"/>
    <w:rsid w:val="007D78C6"/>
    <w:rsid w:val="007E01BC"/>
    <w:rsid w:val="007E034A"/>
    <w:rsid w:val="007E11CE"/>
    <w:rsid w:val="007E125A"/>
    <w:rsid w:val="007E29F8"/>
    <w:rsid w:val="007E2CCB"/>
    <w:rsid w:val="007E3C02"/>
    <w:rsid w:val="007E4A42"/>
    <w:rsid w:val="007E6C75"/>
    <w:rsid w:val="007E770F"/>
    <w:rsid w:val="007F17EF"/>
    <w:rsid w:val="007F3012"/>
    <w:rsid w:val="007F383C"/>
    <w:rsid w:val="007F3AF4"/>
    <w:rsid w:val="007F4299"/>
    <w:rsid w:val="007F43DD"/>
    <w:rsid w:val="007F4491"/>
    <w:rsid w:val="007F45C3"/>
    <w:rsid w:val="007F4CC9"/>
    <w:rsid w:val="007F5D4B"/>
    <w:rsid w:val="007F68B9"/>
    <w:rsid w:val="007F6BD2"/>
    <w:rsid w:val="007F78CB"/>
    <w:rsid w:val="007F7A3D"/>
    <w:rsid w:val="00800AAD"/>
    <w:rsid w:val="008017B1"/>
    <w:rsid w:val="00801F4B"/>
    <w:rsid w:val="00802DF5"/>
    <w:rsid w:val="008037AC"/>
    <w:rsid w:val="00803D30"/>
    <w:rsid w:val="00804583"/>
    <w:rsid w:val="008053D0"/>
    <w:rsid w:val="008057C6"/>
    <w:rsid w:val="00805A9C"/>
    <w:rsid w:val="0080696F"/>
    <w:rsid w:val="008077F2"/>
    <w:rsid w:val="008079F2"/>
    <w:rsid w:val="00811DDA"/>
    <w:rsid w:val="00811F73"/>
    <w:rsid w:val="008120BF"/>
    <w:rsid w:val="008128A3"/>
    <w:rsid w:val="00812B56"/>
    <w:rsid w:val="00812B6C"/>
    <w:rsid w:val="00812E4C"/>
    <w:rsid w:val="008136DB"/>
    <w:rsid w:val="00814665"/>
    <w:rsid w:val="00814C7C"/>
    <w:rsid w:val="0081504C"/>
    <w:rsid w:val="008159E0"/>
    <w:rsid w:val="0081629A"/>
    <w:rsid w:val="00816AA6"/>
    <w:rsid w:val="008172E6"/>
    <w:rsid w:val="00817CFE"/>
    <w:rsid w:val="00820A4E"/>
    <w:rsid w:val="00820ACD"/>
    <w:rsid w:val="00821A7C"/>
    <w:rsid w:val="00822964"/>
    <w:rsid w:val="00822B94"/>
    <w:rsid w:val="00822F2B"/>
    <w:rsid w:val="008231E6"/>
    <w:rsid w:val="008232B8"/>
    <w:rsid w:val="008248E5"/>
    <w:rsid w:val="008258F7"/>
    <w:rsid w:val="00825A06"/>
    <w:rsid w:val="008265A4"/>
    <w:rsid w:val="0082660E"/>
    <w:rsid w:val="00827145"/>
    <w:rsid w:val="008277CC"/>
    <w:rsid w:val="00827A63"/>
    <w:rsid w:val="00831192"/>
    <w:rsid w:val="008317F3"/>
    <w:rsid w:val="00831F0D"/>
    <w:rsid w:val="008334AC"/>
    <w:rsid w:val="00834753"/>
    <w:rsid w:val="00834D57"/>
    <w:rsid w:val="00835D6A"/>
    <w:rsid w:val="00835FBE"/>
    <w:rsid w:val="008363E3"/>
    <w:rsid w:val="008363F5"/>
    <w:rsid w:val="0083659D"/>
    <w:rsid w:val="008372B3"/>
    <w:rsid w:val="0083780F"/>
    <w:rsid w:val="00841F80"/>
    <w:rsid w:val="0084374D"/>
    <w:rsid w:val="00843792"/>
    <w:rsid w:val="00843798"/>
    <w:rsid w:val="0084444D"/>
    <w:rsid w:val="008448A9"/>
    <w:rsid w:val="00844DB0"/>
    <w:rsid w:val="00844EAF"/>
    <w:rsid w:val="008456E3"/>
    <w:rsid w:val="0084595D"/>
    <w:rsid w:val="00845F82"/>
    <w:rsid w:val="0084663F"/>
    <w:rsid w:val="00847028"/>
    <w:rsid w:val="008503F1"/>
    <w:rsid w:val="00850B53"/>
    <w:rsid w:val="008512D6"/>
    <w:rsid w:val="0085134F"/>
    <w:rsid w:val="008522C4"/>
    <w:rsid w:val="0085248A"/>
    <w:rsid w:val="008526CB"/>
    <w:rsid w:val="00853455"/>
    <w:rsid w:val="00854B65"/>
    <w:rsid w:val="008558A0"/>
    <w:rsid w:val="00855DD4"/>
    <w:rsid w:val="00856699"/>
    <w:rsid w:val="008574A8"/>
    <w:rsid w:val="0086360B"/>
    <w:rsid w:val="008639B7"/>
    <w:rsid w:val="0086427B"/>
    <w:rsid w:val="0086448B"/>
    <w:rsid w:val="00866935"/>
    <w:rsid w:val="00866EFC"/>
    <w:rsid w:val="00867B07"/>
    <w:rsid w:val="008707C1"/>
    <w:rsid w:val="0087098B"/>
    <w:rsid w:val="00870CB9"/>
    <w:rsid w:val="00871FE7"/>
    <w:rsid w:val="008723E9"/>
    <w:rsid w:val="00873225"/>
    <w:rsid w:val="0087356F"/>
    <w:rsid w:val="008744EB"/>
    <w:rsid w:val="00874EEF"/>
    <w:rsid w:val="008750BA"/>
    <w:rsid w:val="008774C0"/>
    <w:rsid w:val="00877C32"/>
    <w:rsid w:val="00877D85"/>
    <w:rsid w:val="00877F4A"/>
    <w:rsid w:val="008807A5"/>
    <w:rsid w:val="00880979"/>
    <w:rsid w:val="008811C8"/>
    <w:rsid w:val="0088128E"/>
    <w:rsid w:val="00882183"/>
    <w:rsid w:val="00882A3D"/>
    <w:rsid w:val="0088313F"/>
    <w:rsid w:val="00883532"/>
    <w:rsid w:val="00883885"/>
    <w:rsid w:val="0088431F"/>
    <w:rsid w:val="008844F3"/>
    <w:rsid w:val="00884D0A"/>
    <w:rsid w:val="00884EBB"/>
    <w:rsid w:val="00885A16"/>
    <w:rsid w:val="008862DB"/>
    <w:rsid w:val="00886559"/>
    <w:rsid w:val="00886AA9"/>
    <w:rsid w:val="00887F43"/>
    <w:rsid w:val="00887F9C"/>
    <w:rsid w:val="00890D1E"/>
    <w:rsid w:val="00892407"/>
    <w:rsid w:val="00892859"/>
    <w:rsid w:val="00895550"/>
    <w:rsid w:val="00895845"/>
    <w:rsid w:val="008968FD"/>
    <w:rsid w:val="00896D15"/>
    <w:rsid w:val="008977C1"/>
    <w:rsid w:val="008A2117"/>
    <w:rsid w:val="008A2996"/>
    <w:rsid w:val="008A326B"/>
    <w:rsid w:val="008A3548"/>
    <w:rsid w:val="008A378D"/>
    <w:rsid w:val="008A4067"/>
    <w:rsid w:val="008A4242"/>
    <w:rsid w:val="008A47BA"/>
    <w:rsid w:val="008A5421"/>
    <w:rsid w:val="008A5FF6"/>
    <w:rsid w:val="008A6856"/>
    <w:rsid w:val="008A6B44"/>
    <w:rsid w:val="008A7EEA"/>
    <w:rsid w:val="008B1AF8"/>
    <w:rsid w:val="008B1C3E"/>
    <w:rsid w:val="008B3485"/>
    <w:rsid w:val="008B4615"/>
    <w:rsid w:val="008B4865"/>
    <w:rsid w:val="008B4DBB"/>
    <w:rsid w:val="008B59EF"/>
    <w:rsid w:val="008B5BF4"/>
    <w:rsid w:val="008B635A"/>
    <w:rsid w:val="008B75BA"/>
    <w:rsid w:val="008C0853"/>
    <w:rsid w:val="008C2A58"/>
    <w:rsid w:val="008C2CD4"/>
    <w:rsid w:val="008C2DDF"/>
    <w:rsid w:val="008C4335"/>
    <w:rsid w:val="008C4773"/>
    <w:rsid w:val="008C51CC"/>
    <w:rsid w:val="008C6689"/>
    <w:rsid w:val="008C6CF0"/>
    <w:rsid w:val="008C6F5C"/>
    <w:rsid w:val="008D0177"/>
    <w:rsid w:val="008D110A"/>
    <w:rsid w:val="008D1A6C"/>
    <w:rsid w:val="008D23E5"/>
    <w:rsid w:val="008D34FE"/>
    <w:rsid w:val="008D3C15"/>
    <w:rsid w:val="008D3C64"/>
    <w:rsid w:val="008D46B8"/>
    <w:rsid w:val="008D488F"/>
    <w:rsid w:val="008D5920"/>
    <w:rsid w:val="008D7570"/>
    <w:rsid w:val="008D7BEC"/>
    <w:rsid w:val="008D7F41"/>
    <w:rsid w:val="008E0096"/>
    <w:rsid w:val="008E1762"/>
    <w:rsid w:val="008E1FE0"/>
    <w:rsid w:val="008E2BB9"/>
    <w:rsid w:val="008E2C0D"/>
    <w:rsid w:val="008E2C66"/>
    <w:rsid w:val="008E416D"/>
    <w:rsid w:val="008E4FB9"/>
    <w:rsid w:val="008E5ABD"/>
    <w:rsid w:val="008E5F22"/>
    <w:rsid w:val="008E6B05"/>
    <w:rsid w:val="008E6DBF"/>
    <w:rsid w:val="008E6F4D"/>
    <w:rsid w:val="008E75CA"/>
    <w:rsid w:val="008E7A1D"/>
    <w:rsid w:val="008F2E1A"/>
    <w:rsid w:val="008F3BBE"/>
    <w:rsid w:val="008F3DA3"/>
    <w:rsid w:val="008F4189"/>
    <w:rsid w:val="008F61A0"/>
    <w:rsid w:val="008F68E5"/>
    <w:rsid w:val="008F7169"/>
    <w:rsid w:val="008F7252"/>
    <w:rsid w:val="008F72AE"/>
    <w:rsid w:val="008F7824"/>
    <w:rsid w:val="008F7D28"/>
    <w:rsid w:val="00900178"/>
    <w:rsid w:val="00900627"/>
    <w:rsid w:val="0090073C"/>
    <w:rsid w:val="00901F3A"/>
    <w:rsid w:val="009028AC"/>
    <w:rsid w:val="00902BD1"/>
    <w:rsid w:val="00903DE2"/>
    <w:rsid w:val="0090464C"/>
    <w:rsid w:val="00904936"/>
    <w:rsid w:val="009057FD"/>
    <w:rsid w:val="00905B71"/>
    <w:rsid w:val="00905B96"/>
    <w:rsid w:val="009067D4"/>
    <w:rsid w:val="009077A0"/>
    <w:rsid w:val="00907814"/>
    <w:rsid w:val="00907D51"/>
    <w:rsid w:val="00910159"/>
    <w:rsid w:val="00910980"/>
    <w:rsid w:val="009113E1"/>
    <w:rsid w:val="00912072"/>
    <w:rsid w:val="00913827"/>
    <w:rsid w:val="00913E8E"/>
    <w:rsid w:val="0091553C"/>
    <w:rsid w:val="00915ABB"/>
    <w:rsid w:val="00915F6D"/>
    <w:rsid w:val="0091605D"/>
    <w:rsid w:val="009163FB"/>
    <w:rsid w:val="0091660D"/>
    <w:rsid w:val="009170F4"/>
    <w:rsid w:val="00917DE2"/>
    <w:rsid w:val="00920018"/>
    <w:rsid w:val="0092129F"/>
    <w:rsid w:val="009212D6"/>
    <w:rsid w:val="009216FC"/>
    <w:rsid w:val="0092170A"/>
    <w:rsid w:val="0092198D"/>
    <w:rsid w:val="00921DB9"/>
    <w:rsid w:val="009235D7"/>
    <w:rsid w:val="009243D6"/>
    <w:rsid w:val="0092503B"/>
    <w:rsid w:val="00925891"/>
    <w:rsid w:val="009265DA"/>
    <w:rsid w:val="00926F23"/>
    <w:rsid w:val="009271AE"/>
    <w:rsid w:val="00927C1D"/>
    <w:rsid w:val="00930AB7"/>
    <w:rsid w:val="00930D01"/>
    <w:rsid w:val="00931EB8"/>
    <w:rsid w:val="00932302"/>
    <w:rsid w:val="00933649"/>
    <w:rsid w:val="00934053"/>
    <w:rsid w:val="009340F4"/>
    <w:rsid w:val="00934765"/>
    <w:rsid w:val="00937289"/>
    <w:rsid w:val="00937413"/>
    <w:rsid w:val="00937869"/>
    <w:rsid w:val="00937BBC"/>
    <w:rsid w:val="009407F0"/>
    <w:rsid w:val="00940D3F"/>
    <w:rsid w:val="009416B3"/>
    <w:rsid w:val="009416EE"/>
    <w:rsid w:val="00941D78"/>
    <w:rsid w:val="0094231F"/>
    <w:rsid w:val="009423DB"/>
    <w:rsid w:val="00942781"/>
    <w:rsid w:val="00943916"/>
    <w:rsid w:val="009439CE"/>
    <w:rsid w:val="00943B01"/>
    <w:rsid w:val="00944403"/>
    <w:rsid w:val="00945A38"/>
    <w:rsid w:val="00946297"/>
    <w:rsid w:val="0094699B"/>
    <w:rsid w:val="0095079F"/>
    <w:rsid w:val="00950B8F"/>
    <w:rsid w:val="00951543"/>
    <w:rsid w:val="00951D6B"/>
    <w:rsid w:val="00952271"/>
    <w:rsid w:val="00955B2A"/>
    <w:rsid w:val="00955BA1"/>
    <w:rsid w:val="00957427"/>
    <w:rsid w:val="00957684"/>
    <w:rsid w:val="00961074"/>
    <w:rsid w:val="009615A7"/>
    <w:rsid w:val="009616C8"/>
    <w:rsid w:val="00962AF0"/>
    <w:rsid w:val="00962EF6"/>
    <w:rsid w:val="00963060"/>
    <w:rsid w:val="009639B1"/>
    <w:rsid w:val="00963B6A"/>
    <w:rsid w:val="00965A8E"/>
    <w:rsid w:val="009667C5"/>
    <w:rsid w:val="00966967"/>
    <w:rsid w:val="00966DC4"/>
    <w:rsid w:val="0096745A"/>
    <w:rsid w:val="009679EB"/>
    <w:rsid w:val="00970386"/>
    <w:rsid w:val="009703CA"/>
    <w:rsid w:val="00971FD0"/>
    <w:rsid w:val="009726D1"/>
    <w:rsid w:val="009728C4"/>
    <w:rsid w:val="00973344"/>
    <w:rsid w:val="00973A3D"/>
    <w:rsid w:val="0097403D"/>
    <w:rsid w:val="0097429D"/>
    <w:rsid w:val="0097665F"/>
    <w:rsid w:val="00976CC5"/>
    <w:rsid w:val="00976FE1"/>
    <w:rsid w:val="00980864"/>
    <w:rsid w:val="009808DE"/>
    <w:rsid w:val="00981212"/>
    <w:rsid w:val="009813C3"/>
    <w:rsid w:val="009826A6"/>
    <w:rsid w:val="00982CB3"/>
    <w:rsid w:val="009834D8"/>
    <w:rsid w:val="00983E61"/>
    <w:rsid w:val="0098466F"/>
    <w:rsid w:val="009849AA"/>
    <w:rsid w:val="0098558C"/>
    <w:rsid w:val="00985650"/>
    <w:rsid w:val="00986061"/>
    <w:rsid w:val="00990E8D"/>
    <w:rsid w:val="00991CD8"/>
    <w:rsid w:val="0099282B"/>
    <w:rsid w:val="009928AB"/>
    <w:rsid w:val="009934B3"/>
    <w:rsid w:val="009935F3"/>
    <w:rsid w:val="00993AA8"/>
    <w:rsid w:val="009942D7"/>
    <w:rsid w:val="00994DE5"/>
    <w:rsid w:val="00995675"/>
    <w:rsid w:val="00996DAE"/>
    <w:rsid w:val="009A08BD"/>
    <w:rsid w:val="009A0E73"/>
    <w:rsid w:val="009A1715"/>
    <w:rsid w:val="009A1E72"/>
    <w:rsid w:val="009A244A"/>
    <w:rsid w:val="009A27E8"/>
    <w:rsid w:val="009A36DA"/>
    <w:rsid w:val="009A4A0D"/>
    <w:rsid w:val="009A4BEB"/>
    <w:rsid w:val="009A4D78"/>
    <w:rsid w:val="009A6685"/>
    <w:rsid w:val="009A6B6A"/>
    <w:rsid w:val="009A6C59"/>
    <w:rsid w:val="009B0043"/>
    <w:rsid w:val="009B17E7"/>
    <w:rsid w:val="009B1D3B"/>
    <w:rsid w:val="009B2CB8"/>
    <w:rsid w:val="009B4890"/>
    <w:rsid w:val="009B5D81"/>
    <w:rsid w:val="009B6E22"/>
    <w:rsid w:val="009B7929"/>
    <w:rsid w:val="009B7B21"/>
    <w:rsid w:val="009B7B7A"/>
    <w:rsid w:val="009B7C5C"/>
    <w:rsid w:val="009C1247"/>
    <w:rsid w:val="009C26CD"/>
    <w:rsid w:val="009C35C5"/>
    <w:rsid w:val="009C35FF"/>
    <w:rsid w:val="009C39A6"/>
    <w:rsid w:val="009C39E2"/>
    <w:rsid w:val="009C4D34"/>
    <w:rsid w:val="009C55F2"/>
    <w:rsid w:val="009C571B"/>
    <w:rsid w:val="009C6D4E"/>
    <w:rsid w:val="009C6F04"/>
    <w:rsid w:val="009D0D2C"/>
    <w:rsid w:val="009D2081"/>
    <w:rsid w:val="009D2094"/>
    <w:rsid w:val="009D22E5"/>
    <w:rsid w:val="009D3A93"/>
    <w:rsid w:val="009D6B0C"/>
    <w:rsid w:val="009D6E8E"/>
    <w:rsid w:val="009D7017"/>
    <w:rsid w:val="009D70AC"/>
    <w:rsid w:val="009E0997"/>
    <w:rsid w:val="009E1234"/>
    <w:rsid w:val="009E1F78"/>
    <w:rsid w:val="009E1FDE"/>
    <w:rsid w:val="009E20E3"/>
    <w:rsid w:val="009E259E"/>
    <w:rsid w:val="009E3044"/>
    <w:rsid w:val="009E3DA0"/>
    <w:rsid w:val="009E52D2"/>
    <w:rsid w:val="009E5C67"/>
    <w:rsid w:val="009E602A"/>
    <w:rsid w:val="009E6425"/>
    <w:rsid w:val="009E7006"/>
    <w:rsid w:val="009F06B5"/>
    <w:rsid w:val="009F0724"/>
    <w:rsid w:val="009F0897"/>
    <w:rsid w:val="009F0974"/>
    <w:rsid w:val="009F0D93"/>
    <w:rsid w:val="009F0DD7"/>
    <w:rsid w:val="009F110D"/>
    <w:rsid w:val="009F1981"/>
    <w:rsid w:val="009F1B98"/>
    <w:rsid w:val="009F23E3"/>
    <w:rsid w:val="009F2894"/>
    <w:rsid w:val="009F2934"/>
    <w:rsid w:val="009F3DD0"/>
    <w:rsid w:val="009F4535"/>
    <w:rsid w:val="009F4555"/>
    <w:rsid w:val="009F6A42"/>
    <w:rsid w:val="009F6DBD"/>
    <w:rsid w:val="00A00F97"/>
    <w:rsid w:val="00A018A9"/>
    <w:rsid w:val="00A02A5A"/>
    <w:rsid w:val="00A02AE3"/>
    <w:rsid w:val="00A03384"/>
    <w:rsid w:val="00A048C5"/>
    <w:rsid w:val="00A05394"/>
    <w:rsid w:val="00A05D54"/>
    <w:rsid w:val="00A05DEB"/>
    <w:rsid w:val="00A0603A"/>
    <w:rsid w:val="00A0640E"/>
    <w:rsid w:val="00A06E88"/>
    <w:rsid w:val="00A07608"/>
    <w:rsid w:val="00A0779E"/>
    <w:rsid w:val="00A10021"/>
    <w:rsid w:val="00A10B44"/>
    <w:rsid w:val="00A1301F"/>
    <w:rsid w:val="00A13BDD"/>
    <w:rsid w:val="00A13F51"/>
    <w:rsid w:val="00A148A8"/>
    <w:rsid w:val="00A14C63"/>
    <w:rsid w:val="00A14FA2"/>
    <w:rsid w:val="00A15F38"/>
    <w:rsid w:val="00A16355"/>
    <w:rsid w:val="00A16846"/>
    <w:rsid w:val="00A16F57"/>
    <w:rsid w:val="00A1726C"/>
    <w:rsid w:val="00A17356"/>
    <w:rsid w:val="00A1793E"/>
    <w:rsid w:val="00A20CE6"/>
    <w:rsid w:val="00A2339C"/>
    <w:rsid w:val="00A23B72"/>
    <w:rsid w:val="00A2435B"/>
    <w:rsid w:val="00A24B66"/>
    <w:rsid w:val="00A24C55"/>
    <w:rsid w:val="00A2710A"/>
    <w:rsid w:val="00A27708"/>
    <w:rsid w:val="00A30A99"/>
    <w:rsid w:val="00A3169D"/>
    <w:rsid w:val="00A3325D"/>
    <w:rsid w:val="00A34142"/>
    <w:rsid w:val="00A34412"/>
    <w:rsid w:val="00A34DA5"/>
    <w:rsid w:val="00A35292"/>
    <w:rsid w:val="00A3559E"/>
    <w:rsid w:val="00A35832"/>
    <w:rsid w:val="00A35F89"/>
    <w:rsid w:val="00A36AC1"/>
    <w:rsid w:val="00A377B8"/>
    <w:rsid w:val="00A37874"/>
    <w:rsid w:val="00A40620"/>
    <w:rsid w:val="00A40D8C"/>
    <w:rsid w:val="00A42F95"/>
    <w:rsid w:val="00A435D3"/>
    <w:rsid w:val="00A44013"/>
    <w:rsid w:val="00A4487C"/>
    <w:rsid w:val="00A4613D"/>
    <w:rsid w:val="00A46DA1"/>
    <w:rsid w:val="00A50A81"/>
    <w:rsid w:val="00A50C58"/>
    <w:rsid w:val="00A50DA4"/>
    <w:rsid w:val="00A52448"/>
    <w:rsid w:val="00A54343"/>
    <w:rsid w:val="00A55705"/>
    <w:rsid w:val="00A55A08"/>
    <w:rsid w:val="00A55EEA"/>
    <w:rsid w:val="00A560AF"/>
    <w:rsid w:val="00A57403"/>
    <w:rsid w:val="00A578C6"/>
    <w:rsid w:val="00A600B9"/>
    <w:rsid w:val="00A61204"/>
    <w:rsid w:val="00A62963"/>
    <w:rsid w:val="00A6380D"/>
    <w:rsid w:val="00A64299"/>
    <w:rsid w:val="00A6437D"/>
    <w:rsid w:val="00A64814"/>
    <w:rsid w:val="00A66909"/>
    <w:rsid w:val="00A706A9"/>
    <w:rsid w:val="00A717CD"/>
    <w:rsid w:val="00A72B31"/>
    <w:rsid w:val="00A73282"/>
    <w:rsid w:val="00A737AA"/>
    <w:rsid w:val="00A7395E"/>
    <w:rsid w:val="00A73DB6"/>
    <w:rsid w:val="00A74049"/>
    <w:rsid w:val="00A742AD"/>
    <w:rsid w:val="00A74BA6"/>
    <w:rsid w:val="00A74D22"/>
    <w:rsid w:val="00A765D4"/>
    <w:rsid w:val="00A7665D"/>
    <w:rsid w:val="00A76C43"/>
    <w:rsid w:val="00A7774B"/>
    <w:rsid w:val="00A8006C"/>
    <w:rsid w:val="00A803EC"/>
    <w:rsid w:val="00A81042"/>
    <w:rsid w:val="00A81434"/>
    <w:rsid w:val="00A823A9"/>
    <w:rsid w:val="00A83872"/>
    <w:rsid w:val="00A84368"/>
    <w:rsid w:val="00A84978"/>
    <w:rsid w:val="00A851B9"/>
    <w:rsid w:val="00A85801"/>
    <w:rsid w:val="00A85B43"/>
    <w:rsid w:val="00A8637B"/>
    <w:rsid w:val="00A86854"/>
    <w:rsid w:val="00A875CE"/>
    <w:rsid w:val="00A878A3"/>
    <w:rsid w:val="00A87BAF"/>
    <w:rsid w:val="00A9035B"/>
    <w:rsid w:val="00A906A0"/>
    <w:rsid w:val="00A909D6"/>
    <w:rsid w:val="00A9204E"/>
    <w:rsid w:val="00A930D6"/>
    <w:rsid w:val="00A9465D"/>
    <w:rsid w:val="00A950D3"/>
    <w:rsid w:val="00A9600E"/>
    <w:rsid w:val="00A96624"/>
    <w:rsid w:val="00A971F0"/>
    <w:rsid w:val="00A9763A"/>
    <w:rsid w:val="00A9769A"/>
    <w:rsid w:val="00AA068D"/>
    <w:rsid w:val="00AA0C37"/>
    <w:rsid w:val="00AA0C42"/>
    <w:rsid w:val="00AA2B3C"/>
    <w:rsid w:val="00AA2E4D"/>
    <w:rsid w:val="00AA39F8"/>
    <w:rsid w:val="00AA420F"/>
    <w:rsid w:val="00AA4586"/>
    <w:rsid w:val="00AA653F"/>
    <w:rsid w:val="00AA6F4C"/>
    <w:rsid w:val="00AA700B"/>
    <w:rsid w:val="00AA7E96"/>
    <w:rsid w:val="00AB0A9F"/>
    <w:rsid w:val="00AB0B16"/>
    <w:rsid w:val="00AB10C4"/>
    <w:rsid w:val="00AB371C"/>
    <w:rsid w:val="00AB43F4"/>
    <w:rsid w:val="00AB49D8"/>
    <w:rsid w:val="00AB4F4F"/>
    <w:rsid w:val="00AB561E"/>
    <w:rsid w:val="00AB5D63"/>
    <w:rsid w:val="00AB66A2"/>
    <w:rsid w:val="00AB6A9C"/>
    <w:rsid w:val="00AB7357"/>
    <w:rsid w:val="00AB7E21"/>
    <w:rsid w:val="00AC0053"/>
    <w:rsid w:val="00AC0F64"/>
    <w:rsid w:val="00AC1F7F"/>
    <w:rsid w:val="00AC2773"/>
    <w:rsid w:val="00AC33F2"/>
    <w:rsid w:val="00AC439D"/>
    <w:rsid w:val="00AC45E6"/>
    <w:rsid w:val="00AC5E14"/>
    <w:rsid w:val="00AC6142"/>
    <w:rsid w:val="00AC6B46"/>
    <w:rsid w:val="00AC7057"/>
    <w:rsid w:val="00AC72D1"/>
    <w:rsid w:val="00AC7B9E"/>
    <w:rsid w:val="00AD052D"/>
    <w:rsid w:val="00AD0554"/>
    <w:rsid w:val="00AD09A8"/>
    <w:rsid w:val="00AD11B6"/>
    <w:rsid w:val="00AD2D4D"/>
    <w:rsid w:val="00AD318E"/>
    <w:rsid w:val="00AD31FE"/>
    <w:rsid w:val="00AD3546"/>
    <w:rsid w:val="00AD36EE"/>
    <w:rsid w:val="00AD4AB1"/>
    <w:rsid w:val="00AD5363"/>
    <w:rsid w:val="00AD564B"/>
    <w:rsid w:val="00AD5881"/>
    <w:rsid w:val="00AD64A4"/>
    <w:rsid w:val="00AD6610"/>
    <w:rsid w:val="00AD6668"/>
    <w:rsid w:val="00AD76D1"/>
    <w:rsid w:val="00AD7E2D"/>
    <w:rsid w:val="00AE09DB"/>
    <w:rsid w:val="00AE286C"/>
    <w:rsid w:val="00AE287B"/>
    <w:rsid w:val="00AE35FF"/>
    <w:rsid w:val="00AE3663"/>
    <w:rsid w:val="00AE4C24"/>
    <w:rsid w:val="00AE4F90"/>
    <w:rsid w:val="00AE5016"/>
    <w:rsid w:val="00AE7706"/>
    <w:rsid w:val="00AE7892"/>
    <w:rsid w:val="00AE7DC0"/>
    <w:rsid w:val="00AE7FE4"/>
    <w:rsid w:val="00AF05B2"/>
    <w:rsid w:val="00AF368C"/>
    <w:rsid w:val="00AF3F4A"/>
    <w:rsid w:val="00AF41F0"/>
    <w:rsid w:val="00AF5E8E"/>
    <w:rsid w:val="00AF6604"/>
    <w:rsid w:val="00AF66FB"/>
    <w:rsid w:val="00AF7018"/>
    <w:rsid w:val="00B022DE"/>
    <w:rsid w:val="00B04BCE"/>
    <w:rsid w:val="00B04C55"/>
    <w:rsid w:val="00B052E7"/>
    <w:rsid w:val="00B05AFF"/>
    <w:rsid w:val="00B05D60"/>
    <w:rsid w:val="00B05EF1"/>
    <w:rsid w:val="00B0698C"/>
    <w:rsid w:val="00B07F20"/>
    <w:rsid w:val="00B103A2"/>
    <w:rsid w:val="00B10DAF"/>
    <w:rsid w:val="00B11295"/>
    <w:rsid w:val="00B12442"/>
    <w:rsid w:val="00B147F5"/>
    <w:rsid w:val="00B1496A"/>
    <w:rsid w:val="00B15679"/>
    <w:rsid w:val="00B1570A"/>
    <w:rsid w:val="00B16480"/>
    <w:rsid w:val="00B164D8"/>
    <w:rsid w:val="00B20AE5"/>
    <w:rsid w:val="00B225EA"/>
    <w:rsid w:val="00B22A78"/>
    <w:rsid w:val="00B2305D"/>
    <w:rsid w:val="00B2450F"/>
    <w:rsid w:val="00B2457E"/>
    <w:rsid w:val="00B255D1"/>
    <w:rsid w:val="00B25B4B"/>
    <w:rsid w:val="00B267B8"/>
    <w:rsid w:val="00B26804"/>
    <w:rsid w:val="00B274CA"/>
    <w:rsid w:val="00B318A7"/>
    <w:rsid w:val="00B32049"/>
    <w:rsid w:val="00B324BA"/>
    <w:rsid w:val="00B325C7"/>
    <w:rsid w:val="00B3272F"/>
    <w:rsid w:val="00B338B3"/>
    <w:rsid w:val="00B34001"/>
    <w:rsid w:val="00B35450"/>
    <w:rsid w:val="00B357C7"/>
    <w:rsid w:val="00B35D68"/>
    <w:rsid w:val="00B35E37"/>
    <w:rsid w:val="00B36A5C"/>
    <w:rsid w:val="00B400D3"/>
    <w:rsid w:val="00B404B7"/>
    <w:rsid w:val="00B404D8"/>
    <w:rsid w:val="00B4086E"/>
    <w:rsid w:val="00B41BDA"/>
    <w:rsid w:val="00B41E72"/>
    <w:rsid w:val="00B437D7"/>
    <w:rsid w:val="00B43E26"/>
    <w:rsid w:val="00B44162"/>
    <w:rsid w:val="00B44452"/>
    <w:rsid w:val="00B44525"/>
    <w:rsid w:val="00B44E8D"/>
    <w:rsid w:val="00B452A4"/>
    <w:rsid w:val="00B4564C"/>
    <w:rsid w:val="00B45A63"/>
    <w:rsid w:val="00B45CC5"/>
    <w:rsid w:val="00B465E7"/>
    <w:rsid w:val="00B468AB"/>
    <w:rsid w:val="00B46B1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678A"/>
    <w:rsid w:val="00B672CD"/>
    <w:rsid w:val="00B70109"/>
    <w:rsid w:val="00B706B3"/>
    <w:rsid w:val="00B711E2"/>
    <w:rsid w:val="00B7136F"/>
    <w:rsid w:val="00B716BB"/>
    <w:rsid w:val="00B71F32"/>
    <w:rsid w:val="00B72152"/>
    <w:rsid w:val="00B72924"/>
    <w:rsid w:val="00B72C6C"/>
    <w:rsid w:val="00B735BC"/>
    <w:rsid w:val="00B737C1"/>
    <w:rsid w:val="00B73E7D"/>
    <w:rsid w:val="00B743BE"/>
    <w:rsid w:val="00B753E6"/>
    <w:rsid w:val="00B75C6C"/>
    <w:rsid w:val="00B764C6"/>
    <w:rsid w:val="00B769AF"/>
    <w:rsid w:val="00B76C68"/>
    <w:rsid w:val="00B77BAE"/>
    <w:rsid w:val="00B80137"/>
    <w:rsid w:val="00B80B7D"/>
    <w:rsid w:val="00B816EE"/>
    <w:rsid w:val="00B82655"/>
    <w:rsid w:val="00B82B9E"/>
    <w:rsid w:val="00B82C62"/>
    <w:rsid w:val="00B82E48"/>
    <w:rsid w:val="00B836CC"/>
    <w:rsid w:val="00B846A3"/>
    <w:rsid w:val="00B8565F"/>
    <w:rsid w:val="00B85BBE"/>
    <w:rsid w:val="00B86278"/>
    <w:rsid w:val="00B86F40"/>
    <w:rsid w:val="00B87ADE"/>
    <w:rsid w:val="00B87E2C"/>
    <w:rsid w:val="00B90E7A"/>
    <w:rsid w:val="00B91871"/>
    <w:rsid w:val="00B926DF"/>
    <w:rsid w:val="00B92886"/>
    <w:rsid w:val="00B93B81"/>
    <w:rsid w:val="00B94F5E"/>
    <w:rsid w:val="00B94FF3"/>
    <w:rsid w:val="00B956A9"/>
    <w:rsid w:val="00B96461"/>
    <w:rsid w:val="00BA03B4"/>
    <w:rsid w:val="00BA0532"/>
    <w:rsid w:val="00BA1392"/>
    <w:rsid w:val="00BA180D"/>
    <w:rsid w:val="00BA2679"/>
    <w:rsid w:val="00BA2795"/>
    <w:rsid w:val="00BA360B"/>
    <w:rsid w:val="00BA362B"/>
    <w:rsid w:val="00BA3A54"/>
    <w:rsid w:val="00BA3F95"/>
    <w:rsid w:val="00BA47E7"/>
    <w:rsid w:val="00BA66C0"/>
    <w:rsid w:val="00BA7AF0"/>
    <w:rsid w:val="00BA7EDA"/>
    <w:rsid w:val="00BB10CB"/>
    <w:rsid w:val="00BB1900"/>
    <w:rsid w:val="00BB27BA"/>
    <w:rsid w:val="00BB2E6A"/>
    <w:rsid w:val="00BB35DF"/>
    <w:rsid w:val="00BB3C5C"/>
    <w:rsid w:val="00BB42DA"/>
    <w:rsid w:val="00BB6CF2"/>
    <w:rsid w:val="00BB6F22"/>
    <w:rsid w:val="00BB7094"/>
    <w:rsid w:val="00BB7E77"/>
    <w:rsid w:val="00BC0576"/>
    <w:rsid w:val="00BC1AB5"/>
    <w:rsid w:val="00BC1DF5"/>
    <w:rsid w:val="00BC5809"/>
    <w:rsid w:val="00BC6115"/>
    <w:rsid w:val="00BC6AE5"/>
    <w:rsid w:val="00BC6B0A"/>
    <w:rsid w:val="00BC7BB1"/>
    <w:rsid w:val="00BD029D"/>
    <w:rsid w:val="00BD0A0F"/>
    <w:rsid w:val="00BD0F9E"/>
    <w:rsid w:val="00BD12B5"/>
    <w:rsid w:val="00BD2E70"/>
    <w:rsid w:val="00BD4017"/>
    <w:rsid w:val="00BD4E3B"/>
    <w:rsid w:val="00BD4EE9"/>
    <w:rsid w:val="00BD5011"/>
    <w:rsid w:val="00BD5E09"/>
    <w:rsid w:val="00BD675C"/>
    <w:rsid w:val="00BD72B8"/>
    <w:rsid w:val="00BD7582"/>
    <w:rsid w:val="00BE03D1"/>
    <w:rsid w:val="00BE04EA"/>
    <w:rsid w:val="00BE0CFC"/>
    <w:rsid w:val="00BE1236"/>
    <w:rsid w:val="00BE1C1E"/>
    <w:rsid w:val="00BE3082"/>
    <w:rsid w:val="00BE4724"/>
    <w:rsid w:val="00BE493A"/>
    <w:rsid w:val="00BE4E98"/>
    <w:rsid w:val="00BE5798"/>
    <w:rsid w:val="00BE5AF5"/>
    <w:rsid w:val="00BE5E2D"/>
    <w:rsid w:val="00BE5EEC"/>
    <w:rsid w:val="00BE6AB8"/>
    <w:rsid w:val="00BF18DA"/>
    <w:rsid w:val="00BF22AE"/>
    <w:rsid w:val="00BF3578"/>
    <w:rsid w:val="00BF56E3"/>
    <w:rsid w:val="00BF6DB8"/>
    <w:rsid w:val="00BF6F08"/>
    <w:rsid w:val="00BF7BB9"/>
    <w:rsid w:val="00C01291"/>
    <w:rsid w:val="00C0182D"/>
    <w:rsid w:val="00C02091"/>
    <w:rsid w:val="00C03A9A"/>
    <w:rsid w:val="00C03EB4"/>
    <w:rsid w:val="00C0405F"/>
    <w:rsid w:val="00C041BC"/>
    <w:rsid w:val="00C05303"/>
    <w:rsid w:val="00C054B8"/>
    <w:rsid w:val="00C055E6"/>
    <w:rsid w:val="00C0728C"/>
    <w:rsid w:val="00C07C87"/>
    <w:rsid w:val="00C10523"/>
    <w:rsid w:val="00C10B5F"/>
    <w:rsid w:val="00C1134D"/>
    <w:rsid w:val="00C11486"/>
    <w:rsid w:val="00C11C00"/>
    <w:rsid w:val="00C11F4E"/>
    <w:rsid w:val="00C122F4"/>
    <w:rsid w:val="00C1382B"/>
    <w:rsid w:val="00C13FF4"/>
    <w:rsid w:val="00C14158"/>
    <w:rsid w:val="00C14261"/>
    <w:rsid w:val="00C1442B"/>
    <w:rsid w:val="00C17CDE"/>
    <w:rsid w:val="00C20226"/>
    <w:rsid w:val="00C208A3"/>
    <w:rsid w:val="00C20BA9"/>
    <w:rsid w:val="00C216B5"/>
    <w:rsid w:val="00C21A60"/>
    <w:rsid w:val="00C21DDB"/>
    <w:rsid w:val="00C22695"/>
    <w:rsid w:val="00C22FBD"/>
    <w:rsid w:val="00C25ADE"/>
    <w:rsid w:val="00C25D79"/>
    <w:rsid w:val="00C25D7F"/>
    <w:rsid w:val="00C26226"/>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18B"/>
    <w:rsid w:val="00C44936"/>
    <w:rsid w:val="00C45D90"/>
    <w:rsid w:val="00C4657E"/>
    <w:rsid w:val="00C471FD"/>
    <w:rsid w:val="00C47B55"/>
    <w:rsid w:val="00C50A76"/>
    <w:rsid w:val="00C51114"/>
    <w:rsid w:val="00C516AB"/>
    <w:rsid w:val="00C51AB9"/>
    <w:rsid w:val="00C51DB4"/>
    <w:rsid w:val="00C52D1D"/>
    <w:rsid w:val="00C52D30"/>
    <w:rsid w:val="00C5346E"/>
    <w:rsid w:val="00C5440A"/>
    <w:rsid w:val="00C5457F"/>
    <w:rsid w:val="00C547DD"/>
    <w:rsid w:val="00C55AF4"/>
    <w:rsid w:val="00C55ECE"/>
    <w:rsid w:val="00C57BA4"/>
    <w:rsid w:val="00C57CA7"/>
    <w:rsid w:val="00C60A04"/>
    <w:rsid w:val="00C60DAE"/>
    <w:rsid w:val="00C616DC"/>
    <w:rsid w:val="00C61B19"/>
    <w:rsid w:val="00C622CA"/>
    <w:rsid w:val="00C63489"/>
    <w:rsid w:val="00C636D2"/>
    <w:rsid w:val="00C63B0A"/>
    <w:rsid w:val="00C6447C"/>
    <w:rsid w:val="00C652F6"/>
    <w:rsid w:val="00C65B89"/>
    <w:rsid w:val="00C65BE6"/>
    <w:rsid w:val="00C66DFE"/>
    <w:rsid w:val="00C6705E"/>
    <w:rsid w:val="00C67987"/>
    <w:rsid w:val="00C708C6"/>
    <w:rsid w:val="00C70B0B"/>
    <w:rsid w:val="00C71351"/>
    <w:rsid w:val="00C71DED"/>
    <w:rsid w:val="00C721A3"/>
    <w:rsid w:val="00C729E5"/>
    <w:rsid w:val="00C7377B"/>
    <w:rsid w:val="00C758C5"/>
    <w:rsid w:val="00C758DC"/>
    <w:rsid w:val="00C76766"/>
    <w:rsid w:val="00C76DA5"/>
    <w:rsid w:val="00C76EE8"/>
    <w:rsid w:val="00C774BF"/>
    <w:rsid w:val="00C77A1B"/>
    <w:rsid w:val="00C77C54"/>
    <w:rsid w:val="00C82496"/>
    <w:rsid w:val="00C830B0"/>
    <w:rsid w:val="00C831E3"/>
    <w:rsid w:val="00C839E8"/>
    <w:rsid w:val="00C83DEA"/>
    <w:rsid w:val="00C846B7"/>
    <w:rsid w:val="00C85A57"/>
    <w:rsid w:val="00C86245"/>
    <w:rsid w:val="00C866D1"/>
    <w:rsid w:val="00C86837"/>
    <w:rsid w:val="00C86EE9"/>
    <w:rsid w:val="00C876F1"/>
    <w:rsid w:val="00C878AE"/>
    <w:rsid w:val="00C902A1"/>
    <w:rsid w:val="00C9101A"/>
    <w:rsid w:val="00C92196"/>
    <w:rsid w:val="00C925B9"/>
    <w:rsid w:val="00C935AB"/>
    <w:rsid w:val="00C93AF4"/>
    <w:rsid w:val="00C94A9E"/>
    <w:rsid w:val="00C94D25"/>
    <w:rsid w:val="00C95AD0"/>
    <w:rsid w:val="00C9621B"/>
    <w:rsid w:val="00C969E9"/>
    <w:rsid w:val="00C972F0"/>
    <w:rsid w:val="00C97754"/>
    <w:rsid w:val="00CA0D95"/>
    <w:rsid w:val="00CA144E"/>
    <w:rsid w:val="00CA236C"/>
    <w:rsid w:val="00CA245E"/>
    <w:rsid w:val="00CA2D94"/>
    <w:rsid w:val="00CA49C9"/>
    <w:rsid w:val="00CA5ACE"/>
    <w:rsid w:val="00CA63FB"/>
    <w:rsid w:val="00CA6487"/>
    <w:rsid w:val="00CA67EE"/>
    <w:rsid w:val="00CA6C37"/>
    <w:rsid w:val="00CB02C1"/>
    <w:rsid w:val="00CB1648"/>
    <w:rsid w:val="00CB1739"/>
    <w:rsid w:val="00CB27CD"/>
    <w:rsid w:val="00CB370C"/>
    <w:rsid w:val="00CB50D0"/>
    <w:rsid w:val="00CB5699"/>
    <w:rsid w:val="00CB60DC"/>
    <w:rsid w:val="00CB6B55"/>
    <w:rsid w:val="00CB6E6D"/>
    <w:rsid w:val="00CC00F5"/>
    <w:rsid w:val="00CC0535"/>
    <w:rsid w:val="00CC0C54"/>
    <w:rsid w:val="00CC1076"/>
    <w:rsid w:val="00CC3A46"/>
    <w:rsid w:val="00CC3AEF"/>
    <w:rsid w:val="00CC3E58"/>
    <w:rsid w:val="00CC5FD5"/>
    <w:rsid w:val="00CC6C24"/>
    <w:rsid w:val="00CC6EFA"/>
    <w:rsid w:val="00CC70C5"/>
    <w:rsid w:val="00CC79C3"/>
    <w:rsid w:val="00CD054F"/>
    <w:rsid w:val="00CD082C"/>
    <w:rsid w:val="00CD0F7C"/>
    <w:rsid w:val="00CD1009"/>
    <w:rsid w:val="00CD519A"/>
    <w:rsid w:val="00CD5547"/>
    <w:rsid w:val="00CD6B2B"/>
    <w:rsid w:val="00CD7A41"/>
    <w:rsid w:val="00CD7C98"/>
    <w:rsid w:val="00CD7F98"/>
    <w:rsid w:val="00CE0188"/>
    <w:rsid w:val="00CE09CE"/>
    <w:rsid w:val="00CE0D56"/>
    <w:rsid w:val="00CE0F54"/>
    <w:rsid w:val="00CE133E"/>
    <w:rsid w:val="00CE1849"/>
    <w:rsid w:val="00CE1EFB"/>
    <w:rsid w:val="00CE4DDE"/>
    <w:rsid w:val="00CE5012"/>
    <w:rsid w:val="00CE56CF"/>
    <w:rsid w:val="00CE65A4"/>
    <w:rsid w:val="00CE6801"/>
    <w:rsid w:val="00CE7890"/>
    <w:rsid w:val="00CE7921"/>
    <w:rsid w:val="00CF1875"/>
    <w:rsid w:val="00CF1AB6"/>
    <w:rsid w:val="00CF2DA2"/>
    <w:rsid w:val="00CF394A"/>
    <w:rsid w:val="00CF3FA3"/>
    <w:rsid w:val="00CF45DC"/>
    <w:rsid w:val="00CF46D4"/>
    <w:rsid w:val="00CF483B"/>
    <w:rsid w:val="00CF5640"/>
    <w:rsid w:val="00CF5C0C"/>
    <w:rsid w:val="00CF75BF"/>
    <w:rsid w:val="00D00711"/>
    <w:rsid w:val="00D0238F"/>
    <w:rsid w:val="00D03700"/>
    <w:rsid w:val="00D03E85"/>
    <w:rsid w:val="00D0580A"/>
    <w:rsid w:val="00D0687C"/>
    <w:rsid w:val="00D079F7"/>
    <w:rsid w:val="00D07AF5"/>
    <w:rsid w:val="00D1064F"/>
    <w:rsid w:val="00D11F2B"/>
    <w:rsid w:val="00D120D0"/>
    <w:rsid w:val="00D12E70"/>
    <w:rsid w:val="00D147E2"/>
    <w:rsid w:val="00D15AC6"/>
    <w:rsid w:val="00D15C39"/>
    <w:rsid w:val="00D2009D"/>
    <w:rsid w:val="00D20844"/>
    <w:rsid w:val="00D22050"/>
    <w:rsid w:val="00D226F0"/>
    <w:rsid w:val="00D263A4"/>
    <w:rsid w:val="00D2708E"/>
    <w:rsid w:val="00D273FA"/>
    <w:rsid w:val="00D27647"/>
    <w:rsid w:val="00D27B0C"/>
    <w:rsid w:val="00D30D4B"/>
    <w:rsid w:val="00D314D3"/>
    <w:rsid w:val="00D32423"/>
    <w:rsid w:val="00D33093"/>
    <w:rsid w:val="00D33A96"/>
    <w:rsid w:val="00D341C7"/>
    <w:rsid w:val="00D34658"/>
    <w:rsid w:val="00D3541E"/>
    <w:rsid w:val="00D35E12"/>
    <w:rsid w:val="00D362FA"/>
    <w:rsid w:val="00D36DBC"/>
    <w:rsid w:val="00D40EE1"/>
    <w:rsid w:val="00D418CE"/>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2FCB"/>
    <w:rsid w:val="00D559A4"/>
    <w:rsid w:val="00D56557"/>
    <w:rsid w:val="00D565DB"/>
    <w:rsid w:val="00D5667B"/>
    <w:rsid w:val="00D56C28"/>
    <w:rsid w:val="00D56D95"/>
    <w:rsid w:val="00D56DC3"/>
    <w:rsid w:val="00D56FB3"/>
    <w:rsid w:val="00D60444"/>
    <w:rsid w:val="00D60DE2"/>
    <w:rsid w:val="00D615AF"/>
    <w:rsid w:val="00D6175B"/>
    <w:rsid w:val="00D627C3"/>
    <w:rsid w:val="00D63120"/>
    <w:rsid w:val="00D63C4F"/>
    <w:rsid w:val="00D63E18"/>
    <w:rsid w:val="00D6449E"/>
    <w:rsid w:val="00D64F80"/>
    <w:rsid w:val="00D669B4"/>
    <w:rsid w:val="00D6748A"/>
    <w:rsid w:val="00D679AE"/>
    <w:rsid w:val="00D70210"/>
    <w:rsid w:val="00D716A9"/>
    <w:rsid w:val="00D71980"/>
    <w:rsid w:val="00D72CA6"/>
    <w:rsid w:val="00D745EA"/>
    <w:rsid w:val="00D7506D"/>
    <w:rsid w:val="00D76577"/>
    <w:rsid w:val="00D7725E"/>
    <w:rsid w:val="00D77545"/>
    <w:rsid w:val="00D775B3"/>
    <w:rsid w:val="00D80817"/>
    <w:rsid w:val="00D80AB3"/>
    <w:rsid w:val="00D81121"/>
    <w:rsid w:val="00D824CB"/>
    <w:rsid w:val="00D84383"/>
    <w:rsid w:val="00D84D97"/>
    <w:rsid w:val="00D8602B"/>
    <w:rsid w:val="00D86617"/>
    <w:rsid w:val="00D86A01"/>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3DC9"/>
    <w:rsid w:val="00DA49CE"/>
    <w:rsid w:val="00DA4DDD"/>
    <w:rsid w:val="00DA523D"/>
    <w:rsid w:val="00DA7B29"/>
    <w:rsid w:val="00DB1B3C"/>
    <w:rsid w:val="00DB1CE0"/>
    <w:rsid w:val="00DB2006"/>
    <w:rsid w:val="00DB20F3"/>
    <w:rsid w:val="00DB2E88"/>
    <w:rsid w:val="00DB5031"/>
    <w:rsid w:val="00DB505E"/>
    <w:rsid w:val="00DB5A4E"/>
    <w:rsid w:val="00DB7D6C"/>
    <w:rsid w:val="00DC057F"/>
    <w:rsid w:val="00DC0A27"/>
    <w:rsid w:val="00DC12CC"/>
    <w:rsid w:val="00DC13E9"/>
    <w:rsid w:val="00DC248E"/>
    <w:rsid w:val="00DC2C84"/>
    <w:rsid w:val="00DC47FC"/>
    <w:rsid w:val="00DC5372"/>
    <w:rsid w:val="00DC627D"/>
    <w:rsid w:val="00DC6877"/>
    <w:rsid w:val="00DC6D19"/>
    <w:rsid w:val="00DC7769"/>
    <w:rsid w:val="00DC781E"/>
    <w:rsid w:val="00DC7A76"/>
    <w:rsid w:val="00DC7C45"/>
    <w:rsid w:val="00DC7EEF"/>
    <w:rsid w:val="00DD01DF"/>
    <w:rsid w:val="00DD06B9"/>
    <w:rsid w:val="00DD0B20"/>
    <w:rsid w:val="00DD0EAF"/>
    <w:rsid w:val="00DD20E2"/>
    <w:rsid w:val="00DD23CC"/>
    <w:rsid w:val="00DD27BF"/>
    <w:rsid w:val="00DD2C10"/>
    <w:rsid w:val="00DD32EF"/>
    <w:rsid w:val="00DD360F"/>
    <w:rsid w:val="00DD3654"/>
    <w:rsid w:val="00DD4160"/>
    <w:rsid w:val="00DD4ED8"/>
    <w:rsid w:val="00DD56A3"/>
    <w:rsid w:val="00DE0233"/>
    <w:rsid w:val="00DE0464"/>
    <w:rsid w:val="00DE0B1B"/>
    <w:rsid w:val="00DE10AC"/>
    <w:rsid w:val="00DE123C"/>
    <w:rsid w:val="00DE1390"/>
    <w:rsid w:val="00DE45E8"/>
    <w:rsid w:val="00DE4777"/>
    <w:rsid w:val="00DE495F"/>
    <w:rsid w:val="00DE4A77"/>
    <w:rsid w:val="00DE6C02"/>
    <w:rsid w:val="00DE75F9"/>
    <w:rsid w:val="00DE7BFC"/>
    <w:rsid w:val="00DF08EE"/>
    <w:rsid w:val="00DF10AA"/>
    <w:rsid w:val="00DF1ACB"/>
    <w:rsid w:val="00DF218A"/>
    <w:rsid w:val="00DF28EB"/>
    <w:rsid w:val="00DF3023"/>
    <w:rsid w:val="00DF34AC"/>
    <w:rsid w:val="00DF4041"/>
    <w:rsid w:val="00DF4BD4"/>
    <w:rsid w:val="00DF6A0C"/>
    <w:rsid w:val="00DF7876"/>
    <w:rsid w:val="00E01030"/>
    <w:rsid w:val="00E01202"/>
    <w:rsid w:val="00E014DB"/>
    <w:rsid w:val="00E027C3"/>
    <w:rsid w:val="00E02A7C"/>
    <w:rsid w:val="00E02F21"/>
    <w:rsid w:val="00E03BEC"/>
    <w:rsid w:val="00E049A5"/>
    <w:rsid w:val="00E04ED5"/>
    <w:rsid w:val="00E05642"/>
    <w:rsid w:val="00E058BD"/>
    <w:rsid w:val="00E06210"/>
    <w:rsid w:val="00E06423"/>
    <w:rsid w:val="00E104E5"/>
    <w:rsid w:val="00E10730"/>
    <w:rsid w:val="00E146E6"/>
    <w:rsid w:val="00E1492E"/>
    <w:rsid w:val="00E16C76"/>
    <w:rsid w:val="00E178A8"/>
    <w:rsid w:val="00E17B0D"/>
    <w:rsid w:val="00E20388"/>
    <w:rsid w:val="00E20718"/>
    <w:rsid w:val="00E20DB1"/>
    <w:rsid w:val="00E22392"/>
    <w:rsid w:val="00E23969"/>
    <w:rsid w:val="00E24C87"/>
    <w:rsid w:val="00E25111"/>
    <w:rsid w:val="00E259D2"/>
    <w:rsid w:val="00E25D23"/>
    <w:rsid w:val="00E261FC"/>
    <w:rsid w:val="00E3041D"/>
    <w:rsid w:val="00E30949"/>
    <w:rsid w:val="00E30B42"/>
    <w:rsid w:val="00E30E96"/>
    <w:rsid w:val="00E316CC"/>
    <w:rsid w:val="00E31CFA"/>
    <w:rsid w:val="00E3220F"/>
    <w:rsid w:val="00E3271E"/>
    <w:rsid w:val="00E32DC4"/>
    <w:rsid w:val="00E32E97"/>
    <w:rsid w:val="00E32FCB"/>
    <w:rsid w:val="00E332C8"/>
    <w:rsid w:val="00E345C3"/>
    <w:rsid w:val="00E345E7"/>
    <w:rsid w:val="00E35301"/>
    <w:rsid w:val="00E36024"/>
    <w:rsid w:val="00E367EB"/>
    <w:rsid w:val="00E36AEC"/>
    <w:rsid w:val="00E3739A"/>
    <w:rsid w:val="00E37D66"/>
    <w:rsid w:val="00E37DE8"/>
    <w:rsid w:val="00E4032C"/>
    <w:rsid w:val="00E40378"/>
    <w:rsid w:val="00E40985"/>
    <w:rsid w:val="00E43031"/>
    <w:rsid w:val="00E43C47"/>
    <w:rsid w:val="00E44620"/>
    <w:rsid w:val="00E4470A"/>
    <w:rsid w:val="00E44872"/>
    <w:rsid w:val="00E44A3E"/>
    <w:rsid w:val="00E451EB"/>
    <w:rsid w:val="00E45283"/>
    <w:rsid w:val="00E45898"/>
    <w:rsid w:val="00E45B8B"/>
    <w:rsid w:val="00E4629F"/>
    <w:rsid w:val="00E4656B"/>
    <w:rsid w:val="00E50A8A"/>
    <w:rsid w:val="00E51B0B"/>
    <w:rsid w:val="00E522B6"/>
    <w:rsid w:val="00E52794"/>
    <w:rsid w:val="00E53641"/>
    <w:rsid w:val="00E53916"/>
    <w:rsid w:val="00E53A3A"/>
    <w:rsid w:val="00E53AAA"/>
    <w:rsid w:val="00E53B6F"/>
    <w:rsid w:val="00E540FA"/>
    <w:rsid w:val="00E54B93"/>
    <w:rsid w:val="00E559F4"/>
    <w:rsid w:val="00E55B63"/>
    <w:rsid w:val="00E55CEC"/>
    <w:rsid w:val="00E5683E"/>
    <w:rsid w:val="00E56C89"/>
    <w:rsid w:val="00E57FCD"/>
    <w:rsid w:val="00E616BB"/>
    <w:rsid w:val="00E61AC2"/>
    <w:rsid w:val="00E61BAE"/>
    <w:rsid w:val="00E61E2D"/>
    <w:rsid w:val="00E61E4E"/>
    <w:rsid w:val="00E65DC7"/>
    <w:rsid w:val="00E664EC"/>
    <w:rsid w:val="00E66AE9"/>
    <w:rsid w:val="00E678E8"/>
    <w:rsid w:val="00E67E7B"/>
    <w:rsid w:val="00E724A4"/>
    <w:rsid w:val="00E72971"/>
    <w:rsid w:val="00E72B0C"/>
    <w:rsid w:val="00E731FC"/>
    <w:rsid w:val="00E7322B"/>
    <w:rsid w:val="00E73244"/>
    <w:rsid w:val="00E7329D"/>
    <w:rsid w:val="00E73BB0"/>
    <w:rsid w:val="00E74A82"/>
    <w:rsid w:val="00E74F55"/>
    <w:rsid w:val="00E75621"/>
    <w:rsid w:val="00E75E3B"/>
    <w:rsid w:val="00E771CB"/>
    <w:rsid w:val="00E77A2E"/>
    <w:rsid w:val="00E80109"/>
    <w:rsid w:val="00E80E22"/>
    <w:rsid w:val="00E813ED"/>
    <w:rsid w:val="00E8177B"/>
    <w:rsid w:val="00E82F77"/>
    <w:rsid w:val="00E83372"/>
    <w:rsid w:val="00E835C2"/>
    <w:rsid w:val="00E84429"/>
    <w:rsid w:val="00E84962"/>
    <w:rsid w:val="00E84F65"/>
    <w:rsid w:val="00E84FF6"/>
    <w:rsid w:val="00E85189"/>
    <w:rsid w:val="00E8583E"/>
    <w:rsid w:val="00E85EB4"/>
    <w:rsid w:val="00E866B1"/>
    <w:rsid w:val="00E90D20"/>
    <w:rsid w:val="00E90D31"/>
    <w:rsid w:val="00E90D9E"/>
    <w:rsid w:val="00E911BA"/>
    <w:rsid w:val="00E91312"/>
    <w:rsid w:val="00E9172F"/>
    <w:rsid w:val="00E93F52"/>
    <w:rsid w:val="00E94850"/>
    <w:rsid w:val="00E95F34"/>
    <w:rsid w:val="00E962B6"/>
    <w:rsid w:val="00E9659E"/>
    <w:rsid w:val="00E97839"/>
    <w:rsid w:val="00E97F54"/>
    <w:rsid w:val="00EA068D"/>
    <w:rsid w:val="00EA1F85"/>
    <w:rsid w:val="00EA2676"/>
    <w:rsid w:val="00EA3197"/>
    <w:rsid w:val="00EA3806"/>
    <w:rsid w:val="00EA3F2B"/>
    <w:rsid w:val="00EA6648"/>
    <w:rsid w:val="00EA68C4"/>
    <w:rsid w:val="00EA74F0"/>
    <w:rsid w:val="00EA74F7"/>
    <w:rsid w:val="00EB0425"/>
    <w:rsid w:val="00EB0772"/>
    <w:rsid w:val="00EB15FC"/>
    <w:rsid w:val="00EB2A3A"/>
    <w:rsid w:val="00EB2FCC"/>
    <w:rsid w:val="00EB3347"/>
    <w:rsid w:val="00EB3514"/>
    <w:rsid w:val="00EB37A6"/>
    <w:rsid w:val="00EB3FFB"/>
    <w:rsid w:val="00EB5499"/>
    <w:rsid w:val="00EB6A9B"/>
    <w:rsid w:val="00EB7BBA"/>
    <w:rsid w:val="00EB7CEB"/>
    <w:rsid w:val="00EC04CD"/>
    <w:rsid w:val="00EC1696"/>
    <w:rsid w:val="00EC18CB"/>
    <w:rsid w:val="00EC1DBD"/>
    <w:rsid w:val="00EC3663"/>
    <w:rsid w:val="00EC4161"/>
    <w:rsid w:val="00EC5785"/>
    <w:rsid w:val="00EC7574"/>
    <w:rsid w:val="00ED05B3"/>
    <w:rsid w:val="00ED05F2"/>
    <w:rsid w:val="00ED0A0B"/>
    <w:rsid w:val="00ED0AF1"/>
    <w:rsid w:val="00ED174E"/>
    <w:rsid w:val="00ED1EB1"/>
    <w:rsid w:val="00ED213B"/>
    <w:rsid w:val="00ED2CBD"/>
    <w:rsid w:val="00ED38BD"/>
    <w:rsid w:val="00ED48E1"/>
    <w:rsid w:val="00ED7343"/>
    <w:rsid w:val="00ED78D6"/>
    <w:rsid w:val="00EE0834"/>
    <w:rsid w:val="00EE1319"/>
    <w:rsid w:val="00EE1F28"/>
    <w:rsid w:val="00EE2D40"/>
    <w:rsid w:val="00EE5BF2"/>
    <w:rsid w:val="00EE5DA3"/>
    <w:rsid w:val="00EE602C"/>
    <w:rsid w:val="00EF1878"/>
    <w:rsid w:val="00EF280E"/>
    <w:rsid w:val="00EF2D6D"/>
    <w:rsid w:val="00EF2E4C"/>
    <w:rsid w:val="00EF544F"/>
    <w:rsid w:val="00EF623B"/>
    <w:rsid w:val="00EF658D"/>
    <w:rsid w:val="00EF746B"/>
    <w:rsid w:val="00EF7E63"/>
    <w:rsid w:val="00EF7F9E"/>
    <w:rsid w:val="00F00317"/>
    <w:rsid w:val="00F00543"/>
    <w:rsid w:val="00F00AAA"/>
    <w:rsid w:val="00F00CD6"/>
    <w:rsid w:val="00F03201"/>
    <w:rsid w:val="00F033C7"/>
    <w:rsid w:val="00F046DB"/>
    <w:rsid w:val="00F04C45"/>
    <w:rsid w:val="00F04D4D"/>
    <w:rsid w:val="00F0622F"/>
    <w:rsid w:val="00F07452"/>
    <w:rsid w:val="00F10F91"/>
    <w:rsid w:val="00F12806"/>
    <w:rsid w:val="00F13948"/>
    <w:rsid w:val="00F13D9B"/>
    <w:rsid w:val="00F14DF9"/>
    <w:rsid w:val="00F159FB"/>
    <w:rsid w:val="00F15AAB"/>
    <w:rsid w:val="00F15F78"/>
    <w:rsid w:val="00F16E99"/>
    <w:rsid w:val="00F17A9B"/>
    <w:rsid w:val="00F20D9D"/>
    <w:rsid w:val="00F210A1"/>
    <w:rsid w:val="00F214B1"/>
    <w:rsid w:val="00F241CF"/>
    <w:rsid w:val="00F2434A"/>
    <w:rsid w:val="00F2490E"/>
    <w:rsid w:val="00F25C0A"/>
    <w:rsid w:val="00F26EE8"/>
    <w:rsid w:val="00F26F6B"/>
    <w:rsid w:val="00F330BC"/>
    <w:rsid w:val="00F34C0B"/>
    <w:rsid w:val="00F3517A"/>
    <w:rsid w:val="00F36653"/>
    <w:rsid w:val="00F36B78"/>
    <w:rsid w:val="00F37045"/>
    <w:rsid w:val="00F3744C"/>
    <w:rsid w:val="00F434C8"/>
    <w:rsid w:val="00F43C23"/>
    <w:rsid w:val="00F4424F"/>
    <w:rsid w:val="00F44351"/>
    <w:rsid w:val="00F44869"/>
    <w:rsid w:val="00F44C69"/>
    <w:rsid w:val="00F45E97"/>
    <w:rsid w:val="00F46C13"/>
    <w:rsid w:val="00F46FCA"/>
    <w:rsid w:val="00F47647"/>
    <w:rsid w:val="00F50305"/>
    <w:rsid w:val="00F5034E"/>
    <w:rsid w:val="00F52FD4"/>
    <w:rsid w:val="00F5307F"/>
    <w:rsid w:val="00F53F09"/>
    <w:rsid w:val="00F54A7A"/>
    <w:rsid w:val="00F55811"/>
    <w:rsid w:val="00F55B01"/>
    <w:rsid w:val="00F55F2F"/>
    <w:rsid w:val="00F55FB8"/>
    <w:rsid w:val="00F560A0"/>
    <w:rsid w:val="00F56D68"/>
    <w:rsid w:val="00F5718E"/>
    <w:rsid w:val="00F6234E"/>
    <w:rsid w:val="00F62652"/>
    <w:rsid w:val="00F6267B"/>
    <w:rsid w:val="00F628CF"/>
    <w:rsid w:val="00F632AA"/>
    <w:rsid w:val="00F63FA0"/>
    <w:rsid w:val="00F6562B"/>
    <w:rsid w:val="00F659AD"/>
    <w:rsid w:val="00F65B46"/>
    <w:rsid w:val="00F661B4"/>
    <w:rsid w:val="00F663C6"/>
    <w:rsid w:val="00F665A7"/>
    <w:rsid w:val="00F667C4"/>
    <w:rsid w:val="00F67713"/>
    <w:rsid w:val="00F67C3B"/>
    <w:rsid w:val="00F722C1"/>
    <w:rsid w:val="00F74C9A"/>
    <w:rsid w:val="00F75963"/>
    <w:rsid w:val="00F75C06"/>
    <w:rsid w:val="00F768C2"/>
    <w:rsid w:val="00F77121"/>
    <w:rsid w:val="00F7747B"/>
    <w:rsid w:val="00F776CE"/>
    <w:rsid w:val="00F7779B"/>
    <w:rsid w:val="00F77848"/>
    <w:rsid w:val="00F77D68"/>
    <w:rsid w:val="00F80C7D"/>
    <w:rsid w:val="00F81578"/>
    <w:rsid w:val="00F816FD"/>
    <w:rsid w:val="00F821E3"/>
    <w:rsid w:val="00F83BC9"/>
    <w:rsid w:val="00F856A0"/>
    <w:rsid w:val="00F86B93"/>
    <w:rsid w:val="00F86BC2"/>
    <w:rsid w:val="00F90A21"/>
    <w:rsid w:val="00F90BE4"/>
    <w:rsid w:val="00F90D85"/>
    <w:rsid w:val="00F9108C"/>
    <w:rsid w:val="00F91B9B"/>
    <w:rsid w:val="00F92914"/>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05BD"/>
    <w:rsid w:val="00FB1ECE"/>
    <w:rsid w:val="00FB3567"/>
    <w:rsid w:val="00FB3B28"/>
    <w:rsid w:val="00FB3C0B"/>
    <w:rsid w:val="00FB3C1D"/>
    <w:rsid w:val="00FB3D5F"/>
    <w:rsid w:val="00FB4869"/>
    <w:rsid w:val="00FB4B81"/>
    <w:rsid w:val="00FB50E1"/>
    <w:rsid w:val="00FB64C5"/>
    <w:rsid w:val="00FB7A61"/>
    <w:rsid w:val="00FB7F75"/>
    <w:rsid w:val="00FC1428"/>
    <w:rsid w:val="00FC18D6"/>
    <w:rsid w:val="00FC4013"/>
    <w:rsid w:val="00FC4981"/>
    <w:rsid w:val="00FC4BA8"/>
    <w:rsid w:val="00FC4FBE"/>
    <w:rsid w:val="00FC5BEF"/>
    <w:rsid w:val="00FC6502"/>
    <w:rsid w:val="00FC6AC5"/>
    <w:rsid w:val="00FC73F0"/>
    <w:rsid w:val="00FD0FBA"/>
    <w:rsid w:val="00FD1796"/>
    <w:rsid w:val="00FD25D9"/>
    <w:rsid w:val="00FD2C5C"/>
    <w:rsid w:val="00FD2D1D"/>
    <w:rsid w:val="00FD2D76"/>
    <w:rsid w:val="00FD35AB"/>
    <w:rsid w:val="00FD36F2"/>
    <w:rsid w:val="00FD3D6E"/>
    <w:rsid w:val="00FD3D9E"/>
    <w:rsid w:val="00FD3F75"/>
    <w:rsid w:val="00FD4036"/>
    <w:rsid w:val="00FD4A9D"/>
    <w:rsid w:val="00FD4F43"/>
    <w:rsid w:val="00FD574E"/>
    <w:rsid w:val="00FD5798"/>
    <w:rsid w:val="00FD6107"/>
    <w:rsid w:val="00FD7281"/>
    <w:rsid w:val="00FE1236"/>
    <w:rsid w:val="00FE2C6A"/>
    <w:rsid w:val="00FE338B"/>
    <w:rsid w:val="00FE446F"/>
    <w:rsid w:val="00FE4A86"/>
    <w:rsid w:val="00FE4CAA"/>
    <w:rsid w:val="00FE4D21"/>
    <w:rsid w:val="00FE4EB0"/>
    <w:rsid w:val="00FE4FD8"/>
    <w:rsid w:val="00FE5D5E"/>
    <w:rsid w:val="00FF09D2"/>
    <w:rsid w:val="00FF11E0"/>
    <w:rsid w:val="00FF12BE"/>
    <w:rsid w:val="00FF175E"/>
    <w:rsid w:val="00FF2BFD"/>
    <w:rsid w:val="00FF31A7"/>
    <w:rsid w:val="00FF32A7"/>
    <w:rsid w:val="00FF3DE1"/>
    <w:rsid w:val="00FF4CD4"/>
    <w:rsid w:val="00FF5006"/>
    <w:rsid w:val="00FF5B9C"/>
    <w:rsid w:val="00FF6825"/>
    <w:rsid w:val="00FF6876"/>
    <w:rsid w:val="00FF744B"/>
    <w:rsid w:val="00FF7B69"/>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table" w:styleId="Cuadrculamedia3-nfasis3">
    <w:name w:val="Medium Grid 3 Accent 3"/>
    <w:basedOn w:val="Tablanormal"/>
    <w:uiPriority w:val="69"/>
    <w:rsid w:val="000261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table" w:styleId="Cuadrculamedia3-nfasis3">
    <w:name w:val="Medium Grid 3 Accent 3"/>
    <w:basedOn w:val="Tablanormal"/>
    <w:uiPriority w:val="69"/>
    <w:rsid w:val="000261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28">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275989132">
      <w:bodyDiv w:val="1"/>
      <w:marLeft w:val="0"/>
      <w:marRight w:val="0"/>
      <w:marTop w:val="0"/>
      <w:marBottom w:val="0"/>
      <w:divBdr>
        <w:top w:val="none" w:sz="0" w:space="0" w:color="auto"/>
        <w:left w:val="none" w:sz="0" w:space="0" w:color="auto"/>
        <w:bottom w:val="none" w:sz="0" w:space="0" w:color="auto"/>
        <w:right w:val="none" w:sz="0" w:space="0" w:color="auto"/>
      </w:divBdr>
    </w:div>
    <w:div w:id="403529933">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4828617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0997214">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797258834">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069113808">
      <w:bodyDiv w:val="1"/>
      <w:marLeft w:val="0"/>
      <w:marRight w:val="0"/>
      <w:marTop w:val="0"/>
      <w:marBottom w:val="0"/>
      <w:divBdr>
        <w:top w:val="none" w:sz="0" w:space="0" w:color="auto"/>
        <w:left w:val="none" w:sz="0" w:space="0" w:color="auto"/>
        <w:bottom w:val="none" w:sz="0" w:space="0" w:color="auto"/>
        <w:right w:val="none" w:sz="0" w:space="0" w:color="auto"/>
      </w:divBdr>
    </w:div>
    <w:div w:id="1098988273">
      <w:bodyDiv w:val="1"/>
      <w:marLeft w:val="0"/>
      <w:marRight w:val="0"/>
      <w:marTop w:val="0"/>
      <w:marBottom w:val="0"/>
      <w:divBdr>
        <w:top w:val="none" w:sz="0" w:space="0" w:color="auto"/>
        <w:left w:val="none" w:sz="0" w:space="0" w:color="auto"/>
        <w:bottom w:val="none" w:sz="0" w:space="0" w:color="auto"/>
        <w:right w:val="none" w:sz="0" w:space="0" w:color="auto"/>
      </w:divBdr>
    </w:div>
    <w:div w:id="1208107860">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286607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96543404">
      <w:bodyDiv w:val="1"/>
      <w:marLeft w:val="0"/>
      <w:marRight w:val="0"/>
      <w:marTop w:val="0"/>
      <w:marBottom w:val="0"/>
      <w:divBdr>
        <w:top w:val="none" w:sz="0" w:space="0" w:color="auto"/>
        <w:left w:val="none" w:sz="0" w:space="0" w:color="auto"/>
        <w:bottom w:val="none" w:sz="0" w:space="0" w:color="auto"/>
        <w:right w:val="none" w:sz="0" w:space="0" w:color="auto"/>
      </w:divBdr>
    </w:div>
    <w:div w:id="1711563431">
      <w:bodyDiv w:val="1"/>
      <w:marLeft w:val="0"/>
      <w:marRight w:val="0"/>
      <w:marTop w:val="0"/>
      <w:marBottom w:val="0"/>
      <w:divBdr>
        <w:top w:val="none" w:sz="0" w:space="0" w:color="auto"/>
        <w:left w:val="none" w:sz="0" w:space="0" w:color="auto"/>
        <w:bottom w:val="none" w:sz="0" w:space="0" w:color="auto"/>
        <w:right w:val="none" w:sz="0" w:space="0" w:color="auto"/>
      </w:divBdr>
    </w:div>
    <w:div w:id="1810702774">
      <w:bodyDiv w:val="1"/>
      <w:marLeft w:val="0"/>
      <w:marRight w:val="0"/>
      <w:marTop w:val="0"/>
      <w:marBottom w:val="0"/>
      <w:divBdr>
        <w:top w:val="none" w:sz="0" w:space="0" w:color="auto"/>
        <w:left w:val="none" w:sz="0" w:space="0" w:color="auto"/>
        <w:bottom w:val="none" w:sz="0" w:space="0" w:color="auto"/>
        <w:right w:val="none" w:sz="0" w:space="0" w:color="auto"/>
      </w:divBdr>
    </w:div>
    <w:div w:id="182334956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C1C2-E72F-407B-A1E1-C23283F0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90</Pages>
  <Words>36494</Words>
  <Characters>200719</Characters>
  <Application>Microsoft Office Word</Application>
  <DocSecurity>0</DocSecurity>
  <Lines>1672</Lines>
  <Paragraphs>473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Josimar Carlos González Betanzos</cp:lastModifiedBy>
  <cp:revision>32</cp:revision>
  <cp:lastPrinted>2015-07-14T15:46:00Z</cp:lastPrinted>
  <dcterms:created xsi:type="dcterms:W3CDTF">2015-08-12T00:17:00Z</dcterms:created>
  <dcterms:modified xsi:type="dcterms:W3CDTF">2015-08-12T02:04:00Z</dcterms:modified>
</cp:coreProperties>
</file>