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5117" w:rsidRDefault="00515117">
      <w:pPr>
        <w:suppressAutoHyphens/>
        <w:spacing w:before="0" w:after="0"/>
        <w:jc w:val="center"/>
        <w:rPr>
          <w:rFonts w:ascii="Arial" w:hAnsi="Arial" w:cs="Arial"/>
          <w:b/>
          <w:bCs/>
          <w:color w:val="auto"/>
          <w:sz w:val="22"/>
          <w:szCs w:val="22"/>
          <w:lang w:val="es-ES"/>
        </w:rPr>
      </w:pPr>
    </w:p>
    <w:p w:rsidR="00730EBB" w:rsidRDefault="00730EBB"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INSTITUTO MEXICANO DEL SEGURO SOCIAL</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0" w:name="_Toc170197279"/>
      <w:r>
        <w:rPr>
          <w:rFonts w:ascii="Arial" w:hAnsi="Arial" w:cs="Arial"/>
          <w:b w:val="0"/>
          <w:sz w:val="18"/>
          <w:szCs w:val="18"/>
          <w:lang w:val="es-ES"/>
        </w:rPr>
        <w:t>DIRECCIÓN DE ADMINISTRACIÓN</w:t>
      </w:r>
      <w:bookmarkEnd w:id="0"/>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1" w:name="_Toc170197280"/>
      <w:r>
        <w:rPr>
          <w:rFonts w:ascii="Arial" w:hAnsi="Arial" w:cs="Arial"/>
          <w:b w:val="0"/>
          <w:sz w:val="18"/>
          <w:szCs w:val="18"/>
          <w:lang w:val="es-ES"/>
        </w:rPr>
        <w:t xml:space="preserve">UNIDAD </w:t>
      </w:r>
      <w:bookmarkEnd w:id="1"/>
      <w:r>
        <w:rPr>
          <w:rFonts w:ascii="Arial" w:hAnsi="Arial" w:cs="Arial"/>
          <w:b w:val="0"/>
          <w:sz w:val="18"/>
          <w:szCs w:val="18"/>
          <w:lang w:val="es-ES"/>
        </w:rPr>
        <w:t>DE ADMINISTRACIÓN</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DE ADQUISICIÓN DE BIENES Y CONTRATACIÓN DE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TÉCNICA DE BIENES Y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DIVISIÓN DE BIENES NO TERAPÉUTICOS</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pacing w:after="0"/>
        <w:jc w:val="center"/>
        <w:rPr>
          <w:rFonts w:ascii="Arial" w:hAnsi="Arial" w:cs="Arial"/>
          <w:sz w:val="18"/>
          <w:szCs w:val="18"/>
        </w:rPr>
      </w:pPr>
      <w:r>
        <w:rPr>
          <w:rFonts w:ascii="Arial" w:hAnsi="Arial" w:cs="Arial"/>
          <w:sz w:val="18"/>
          <w:szCs w:val="18"/>
        </w:rPr>
        <w:t>CALLE DURANGO NÚM. 291, QUINTO PISO, COLONIA ROMA NORTE, CÓDIGO POSTAL 06700,</w:t>
      </w:r>
    </w:p>
    <w:p w:rsidR="00730EBB" w:rsidRDefault="00730EBB" w:rsidP="00730EBB">
      <w:pPr>
        <w:spacing w:after="0"/>
        <w:jc w:val="center"/>
        <w:rPr>
          <w:rFonts w:ascii="Arial" w:hAnsi="Arial" w:cs="Arial"/>
          <w:sz w:val="18"/>
          <w:szCs w:val="18"/>
        </w:rPr>
      </w:pPr>
      <w:r>
        <w:rPr>
          <w:rFonts w:ascii="Arial" w:hAnsi="Arial" w:cs="Arial"/>
          <w:sz w:val="18"/>
          <w:szCs w:val="18"/>
        </w:rPr>
        <w:t>DELEGACIÓN CUAUHTÉMOC, MÉXICO, DISTRITO FEDERAL</w:t>
      </w:r>
    </w:p>
    <w:p w:rsidR="00730EBB" w:rsidRDefault="00730EBB" w:rsidP="00730EBB">
      <w:pPr>
        <w:suppressAutoHyphens/>
        <w:spacing w:before="0" w:after="0"/>
        <w:jc w:val="center"/>
        <w:rPr>
          <w:rFonts w:ascii="Arial" w:hAnsi="Arial" w:cs="Arial"/>
          <w:b/>
          <w:bCs/>
          <w:color w:val="auto"/>
          <w:sz w:val="18"/>
          <w:szCs w:val="18"/>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 xml:space="preserve">CONVOCATORIA DE LA </w:t>
      </w:r>
    </w:p>
    <w:p w:rsidR="00730EBB" w:rsidRDefault="00730EBB" w:rsidP="00730EBB">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LICITACIÓN PÚBLICA NACIONAL</w:t>
      </w:r>
      <w:r w:rsidR="00536FBC">
        <w:rPr>
          <w:rFonts w:ascii="Arial" w:hAnsi="Arial" w:cs="Arial"/>
          <w:b/>
          <w:bCs/>
          <w:sz w:val="18"/>
          <w:szCs w:val="18"/>
          <w:lang w:val="es-ES"/>
        </w:rPr>
        <w:t xml:space="preserve"> ELECTRÓNICA</w:t>
      </w:r>
      <w:r>
        <w:rPr>
          <w:rFonts w:ascii="Arial" w:hAnsi="Arial" w:cs="Arial"/>
          <w:b/>
          <w:bCs/>
          <w:sz w:val="18"/>
          <w:szCs w:val="18"/>
          <w:lang w:val="es-ES"/>
        </w:rPr>
        <w:t xml:space="preserve"> </w:t>
      </w:r>
    </w:p>
    <w:p w:rsidR="00730EBB" w:rsidRDefault="00536FBC" w:rsidP="00730EBB">
      <w:pPr>
        <w:suppressAutoHyphens/>
        <w:spacing w:after="0"/>
        <w:ind w:left="567" w:right="502"/>
        <w:jc w:val="center"/>
        <w:rPr>
          <w:rFonts w:ascii="Arial" w:hAnsi="Arial" w:cs="Arial"/>
          <w:b/>
          <w:bCs/>
          <w:sz w:val="18"/>
          <w:szCs w:val="18"/>
        </w:rPr>
      </w:pPr>
      <w:r>
        <w:rPr>
          <w:rFonts w:ascii="Arial" w:hAnsi="Arial" w:cs="Arial"/>
          <w:b/>
          <w:bCs/>
          <w:sz w:val="18"/>
          <w:szCs w:val="18"/>
        </w:rPr>
        <w:t>LA-019GYR120-N37</w:t>
      </w:r>
      <w:r w:rsidR="00730EBB">
        <w:rPr>
          <w:rFonts w:ascii="Arial" w:hAnsi="Arial" w:cs="Arial"/>
          <w:b/>
          <w:bCs/>
          <w:sz w:val="18"/>
          <w:szCs w:val="18"/>
        </w:rPr>
        <w:t>-2015</w:t>
      </w: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 xml:space="preserve">PARA LA “ADQUISICIÓN DE </w:t>
      </w:r>
      <w:r w:rsidR="00650AD2">
        <w:rPr>
          <w:rFonts w:ascii="Arial" w:hAnsi="Arial" w:cs="Arial"/>
          <w:b/>
          <w:bCs/>
          <w:color w:val="auto"/>
          <w:sz w:val="18"/>
          <w:szCs w:val="18"/>
          <w:lang w:val="es-ES"/>
        </w:rPr>
        <w:t>MATERIALES DIVERSOS</w:t>
      </w:r>
      <w:r>
        <w:rPr>
          <w:rFonts w:ascii="Arial" w:hAnsi="Arial" w:cs="Arial"/>
          <w:b/>
          <w:bCs/>
          <w:color w:val="auto"/>
          <w:sz w:val="18"/>
          <w:szCs w:val="18"/>
          <w:lang w:val="es-ES"/>
        </w:rPr>
        <w:t xml:space="preserve"> </w:t>
      </w:r>
      <w:r w:rsidR="00AE3663">
        <w:rPr>
          <w:rFonts w:ascii="Arial" w:hAnsi="Arial" w:cs="Arial"/>
          <w:b/>
          <w:bCs/>
          <w:color w:val="auto"/>
          <w:sz w:val="18"/>
          <w:szCs w:val="18"/>
          <w:lang w:val="es-ES"/>
        </w:rPr>
        <w:t>PARA</w:t>
      </w:r>
      <w:r>
        <w:rPr>
          <w:rFonts w:ascii="Arial" w:hAnsi="Arial" w:cs="Arial"/>
          <w:b/>
          <w:bCs/>
          <w:color w:val="auto"/>
          <w:sz w:val="18"/>
          <w:szCs w:val="18"/>
          <w:lang w:val="es-ES"/>
        </w:rPr>
        <w:t xml:space="preserve"> USO EN REPRODUCCIONES GRÁFICAS PARA EL EJERCICIO 2015”.</w:t>
      </w:r>
    </w:p>
    <w:p w:rsidR="00730EBB" w:rsidRDefault="00730EBB" w:rsidP="00730EBB">
      <w:pPr>
        <w:jc w:val="center"/>
        <w:rPr>
          <w:rFonts w:ascii="Arial" w:eastAsia="Calibri" w:hAnsi="Arial" w:cs="Arial"/>
          <w:b/>
          <w:bCs/>
          <w:sz w:val="18"/>
          <w:szCs w:val="18"/>
          <w:lang w:val="es-ES"/>
        </w:rPr>
      </w:pPr>
    </w:p>
    <w:p w:rsidR="00730EBB" w:rsidRDefault="00730EBB" w:rsidP="00730EBB">
      <w:pPr>
        <w:jc w:val="center"/>
        <w:rPr>
          <w:rFonts w:ascii="Arial" w:eastAsia="Calibri" w:hAnsi="Arial" w:cs="Arial"/>
          <w:b/>
          <w:bCs/>
          <w:sz w:val="18"/>
          <w:szCs w:val="18"/>
          <w:lang w:val="es-ES"/>
        </w:rPr>
      </w:pPr>
    </w:p>
    <w:p w:rsidR="00730EBB" w:rsidRDefault="00730EBB" w:rsidP="00730EBB">
      <w:pPr>
        <w:jc w:val="center"/>
        <w:rPr>
          <w:rFonts w:ascii="Arial" w:eastAsia="Calibri" w:hAnsi="Arial" w:cs="Arial"/>
          <w:b/>
          <w:bCs/>
          <w:sz w:val="18"/>
          <w:szCs w:val="18"/>
          <w:lang w:val="es-ES"/>
        </w:rPr>
      </w:pPr>
    </w:p>
    <w:p w:rsidR="00730EBB" w:rsidRDefault="00730EBB" w:rsidP="00730EBB">
      <w:pPr>
        <w:suppressAutoHyphens/>
        <w:spacing w:after="0"/>
        <w:jc w:val="center"/>
        <w:rPr>
          <w:rFonts w:ascii="Arial" w:hAnsi="Arial" w:cs="Arial"/>
          <w:b/>
          <w:bCs/>
          <w:sz w:val="18"/>
          <w:szCs w:val="18"/>
        </w:rPr>
      </w:pPr>
    </w:p>
    <w:p w:rsidR="00730EBB" w:rsidRDefault="00730EBB" w:rsidP="00730EBB">
      <w:pPr>
        <w:suppressAutoHyphens/>
        <w:spacing w:after="0"/>
        <w:jc w:val="center"/>
        <w:rPr>
          <w:rFonts w:ascii="Arial" w:hAnsi="Arial" w:cs="Arial"/>
          <w:b/>
          <w:bCs/>
          <w:sz w:val="18"/>
          <w:szCs w:val="18"/>
        </w:rPr>
      </w:pPr>
      <w:r>
        <w:rPr>
          <w:rFonts w:ascii="Arial" w:hAnsi="Arial" w:cs="Arial"/>
          <w:b/>
          <w:bCs/>
          <w:sz w:val="18"/>
          <w:szCs w:val="18"/>
        </w:rPr>
        <w:t>(MODALIDAD ELECTRÓNICA)</w:t>
      </w: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pacing w:after="0"/>
        <w:jc w:val="center"/>
        <w:rPr>
          <w:rFonts w:ascii="Arial" w:eastAsiaTheme="minorHAnsi" w:hAnsi="Arial" w:cs="Arial"/>
          <w:sz w:val="18"/>
          <w:szCs w:val="18"/>
          <w:lang w:eastAsia="en-US"/>
        </w:rPr>
      </w:pPr>
      <w:r>
        <w:rPr>
          <w:rFonts w:ascii="Arial" w:hAnsi="Arial" w:cs="Arial"/>
          <w:sz w:val="18"/>
          <w:szCs w:val="18"/>
        </w:rPr>
        <w:t>LOS INTERESADOS EN PARTICIPAR DEBERÁN CONTAR CON REGISTRO DE IDENTIFICACIÓN ELECTRÓNICA ANTE</w:t>
      </w:r>
      <w:r>
        <w:rPr>
          <w:rFonts w:ascii="Arial" w:hAnsi="Arial" w:cs="Arial"/>
          <w:sz w:val="18"/>
          <w:szCs w:val="18"/>
          <w:lang w:val="es-ES"/>
        </w:rPr>
        <w:t xml:space="preserve"> COMPRANET</w:t>
      </w:r>
      <w:r>
        <w:rPr>
          <w:rFonts w:ascii="Arial" w:hAnsi="Arial" w:cs="Arial"/>
          <w:sz w:val="18"/>
          <w:szCs w:val="18"/>
        </w:rPr>
        <w:t xml:space="preserve"> VERSIÓN 5.0. NO SE RECIBIRÁN PROPOSICIONES ENVIADAS A TRAVÉS DE SERVICIO POSTAL O MENSAJERÍA.</w:t>
      </w:r>
    </w:p>
    <w:p w:rsidR="00730EBB" w:rsidRDefault="00730EBB" w:rsidP="00730EBB">
      <w:pPr>
        <w:suppressAutoHyphens/>
        <w:spacing w:before="0" w:after="0"/>
        <w:jc w:val="center"/>
        <w:rPr>
          <w:rFonts w:ascii="Arial" w:hAnsi="Arial" w:cs="Arial"/>
          <w:b/>
          <w:bCs/>
          <w:color w:val="auto"/>
          <w:sz w:val="18"/>
          <w:szCs w:val="18"/>
        </w:rPr>
      </w:pPr>
    </w:p>
    <w:p w:rsidR="00515117" w:rsidRDefault="00AC72D1" w:rsidP="00CB50D0">
      <w:pPr>
        <w:suppressAutoHyphens/>
        <w:spacing w:before="0" w:after="0"/>
        <w:jc w:val="center"/>
        <w:rPr>
          <w:rFonts w:ascii="Arial" w:hAnsi="Arial" w:cs="Arial"/>
          <w:b/>
          <w:bCs/>
          <w:color w:val="auto"/>
          <w:sz w:val="22"/>
          <w:szCs w:val="22"/>
          <w:lang w:val="es-ES"/>
        </w:rPr>
      </w:pPr>
      <w:r>
        <w:rPr>
          <w:rFonts w:ascii="Arial" w:hAnsi="Arial" w:cs="Arial"/>
          <w:b/>
          <w:bCs/>
          <w:color w:val="auto"/>
          <w:sz w:val="22"/>
          <w:szCs w:val="22"/>
          <w:lang w:val="es-ES"/>
        </w:rPr>
        <w:br w:type="page"/>
      </w:r>
    </w:p>
    <w:p w:rsidR="00515117" w:rsidRDefault="00515117" w:rsidP="00CB50D0">
      <w:pPr>
        <w:suppressAutoHyphens/>
        <w:spacing w:before="0" w:after="0"/>
        <w:jc w:val="center"/>
        <w:rPr>
          <w:rFonts w:ascii="Arial" w:hAnsi="Arial" w:cs="Arial"/>
          <w:b/>
          <w:bCs/>
          <w:color w:val="auto"/>
          <w:sz w:val="22"/>
          <w:szCs w:val="22"/>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210727" w:rsidRPr="002751F7" w:rsidRDefault="004E4C66" w:rsidP="00210727">
      <w:pPr>
        <w:suppressAutoHyphens/>
        <w:spacing w:before="0" w:after="0"/>
        <w:jc w:val="both"/>
        <w:rPr>
          <w:rFonts w:ascii="Arial" w:hAnsi="Arial" w:cs="Arial"/>
          <w:b/>
          <w:color w:val="auto"/>
          <w:sz w:val="18"/>
          <w:szCs w:val="18"/>
          <w:lang w:val="es-ES"/>
        </w:rPr>
      </w:pPr>
      <w:r w:rsidRPr="004E4C66">
        <w:rPr>
          <w:rFonts w:ascii="Arial" w:hAnsi="Arial" w:cs="Arial"/>
          <w:color w:val="auto"/>
          <w:sz w:val="18"/>
          <w:szCs w:val="18"/>
          <w:lang w:val="es-ES"/>
        </w:rPr>
        <w:t xml:space="preserve">EL INSTITUTO MEXICANO DEL SEGURO SOCIAL, EN CUMPLIMIENTO A LO QUE ESTABLECE EL ARTÍCULO 134 DE LA CONSTITUCIÓN POLÍTICA DE LOS ESTADOS UNIDOS MEXICANOS Y DE CONFORMIDAD CON LOS ARTÍCULOS; 26 FRACCIÓN I, 26 BIS FRACCIÓN II, 27, 28 FRACCIÓN I, 29, 30, 32, 33, 33 BIS, 34, 35, 36, 36 BIS, 37, 37 BIS, </w:t>
      </w:r>
      <w:r w:rsidRPr="00D1064F">
        <w:rPr>
          <w:rFonts w:ascii="Arial" w:hAnsi="Arial" w:cs="Arial"/>
          <w:color w:val="auto"/>
          <w:sz w:val="18"/>
          <w:szCs w:val="18"/>
          <w:lang w:val="es-ES"/>
        </w:rPr>
        <w:t>38</w:t>
      </w:r>
      <w:r w:rsidR="00596C04" w:rsidRPr="00D1064F">
        <w:rPr>
          <w:rFonts w:ascii="Arial" w:hAnsi="Arial" w:cs="Arial"/>
          <w:color w:val="auto"/>
          <w:sz w:val="18"/>
          <w:szCs w:val="18"/>
          <w:lang w:val="es-ES"/>
        </w:rPr>
        <w:t>, 45</w:t>
      </w:r>
      <w:r w:rsidR="00D1064F" w:rsidRPr="00D1064F">
        <w:rPr>
          <w:rFonts w:ascii="Arial" w:hAnsi="Arial" w:cs="Arial"/>
          <w:color w:val="auto"/>
          <w:sz w:val="18"/>
          <w:szCs w:val="18"/>
          <w:lang w:val="es-ES"/>
        </w:rPr>
        <w:t>,</w:t>
      </w:r>
      <w:r w:rsidRPr="00D1064F">
        <w:rPr>
          <w:rFonts w:ascii="Arial" w:hAnsi="Arial" w:cs="Arial"/>
          <w:color w:val="auto"/>
          <w:sz w:val="18"/>
          <w:szCs w:val="18"/>
          <w:lang w:val="es-ES"/>
        </w:rPr>
        <w:t xml:space="preserve"> </w:t>
      </w:r>
      <w:r w:rsidR="00B61CBD" w:rsidRPr="00D1064F">
        <w:rPr>
          <w:rFonts w:ascii="Arial" w:hAnsi="Arial" w:cs="Arial"/>
          <w:color w:val="auto"/>
          <w:sz w:val="18"/>
          <w:szCs w:val="18"/>
          <w:lang w:val="es-ES"/>
        </w:rPr>
        <w:t>4</w:t>
      </w:r>
      <w:r w:rsidR="00596C04" w:rsidRPr="00D1064F">
        <w:rPr>
          <w:rFonts w:ascii="Arial" w:hAnsi="Arial" w:cs="Arial"/>
          <w:color w:val="auto"/>
          <w:sz w:val="18"/>
          <w:szCs w:val="18"/>
          <w:lang w:val="es-ES"/>
        </w:rPr>
        <w:t>6</w:t>
      </w:r>
      <w:r w:rsidR="00D1064F">
        <w:rPr>
          <w:rFonts w:ascii="Arial" w:hAnsi="Arial" w:cs="Arial"/>
          <w:color w:val="auto"/>
          <w:sz w:val="18"/>
          <w:szCs w:val="18"/>
          <w:lang w:val="es-ES"/>
        </w:rPr>
        <w:t xml:space="preserve"> Y 47</w:t>
      </w:r>
      <w:r w:rsidRPr="004E4C66">
        <w:rPr>
          <w:rFonts w:ascii="Arial" w:hAnsi="Arial" w:cs="Arial"/>
          <w:color w:val="auto"/>
          <w:sz w:val="18"/>
          <w:szCs w:val="18"/>
          <w:lang w:val="es-ES"/>
        </w:rPr>
        <w:t xml:space="preserve"> DE LA LEY DE ADQUISICIONES, ARRENDAMIENTOS Y SERVICIOS DEL SECTOR PÚBLICO (LAASSP), 35, 39, </w:t>
      </w:r>
      <w:r w:rsidR="00B56EA4">
        <w:rPr>
          <w:rFonts w:ascii="Arial" w:hAnsi="Arial" w:cs="Arial"/>
          <w:color w:val="auto"/>
          <w:sz w:val="18"/>
          <w:szCs w:val="18"/>
          <w:lang w:val="es-ES"/>
        </w:rPr>
        <w:t xml:space="preserve">40, 41, </w:t>
      </w:r>
      <w:r w:rsidRPr="004E4C66">
        <w:rPr>
          <w:rFonts w:ascii="Arial" w:hAnsi="Arial" w:cs="Arial"/>
          <w:color w:val="auto"/>
          <w:sz w:val="18"/>
          <w:szCs w:val="18"/>
          <w:lang w:val="es-ES"/>
        </w:rPr>
        <w:t>42, 44, 45, 46,</w:t>
      </w:r>
      <w:r w:rsidR="00313727">
        <w:rPr>
          <w:rFonts w:ascii="Arial" w:hAnsi="Arial" w:cs="Arial"/>
          <w:color w:val="auto"/>
          <w:sz w:val="18"/>
          <w:szCs w:val="18"/>
          <w:lang w:val="es-ES"/>
        </w:rPr>
        <w:t xml:space="preserve"> 47,</w:t>
      </w:r>
      <w:r w:rsidR="007056F9">
        <w:rPr>
          <w:rFonts w:ascii="Arial" w:hAnsi="Arial" w:cs="Arial"/>
          <w:color w:val="auto"/>
          <w:sz w:val="18"/>
          <w:szCs w:val="18"/>
          <w:lang w:val="es-ES"/>
        </w:rPr>
        <w:t xml:space="preserve"> 48, 49, 50, </w:t>
      </w:r>
      <w:r w:rsidRPr="004E4C66">
        <w:rPr>
          <w:rFonts w:ascii="Arial" w:hAnsi="Arial" w:cs="Arial"/>
          <w:color w:val="auto"/>
          <w:sz w:val="18"/>
          <w:szCs w:val="18"/>
          <w:lang w:val="es-ES"/>
        </w:rPr>
        <w:t>51</w:t>
      </w:r>
      <w:r w:rsidR="007056F9">
        <w:rPr>
          <w:rFonts w:ascii="Arial" w:hAnsi="Arial" w:cs="Arial"/>
          <w:color w:val="auto"/>
          <w:sz w:val="18"/>
          <w:szCs w:val="18"/>
          <w:lang w:val="es-ES"/>
        </w:rPr>
        <w:t xml:space="preserve"> Y 85</w:t>
      </w:r>
      <w:r w:rsidRPr="004E4C66">
        <w:rPr>
          <w:rFonts w:ascii="Arial" w:hAnsi="Arial" w:cs="Arial"/>
          <w:color w:val="auto"/>
          <w:sz w:val="18"/>
          <w:szCs w:val="18"/>
          <w:lang w:val="es-ES"/>
        </w:rPr>
        <w:t xml:space="preserve"> DE SU REGLAMENTO,</w:t>
      </w:r>
      <w:r w:rsidR="00CA144E">
        <w:rPr>
          <w:rFonts w:ascii="Arial" w:hAnsi="Arial" w:cs="Arial"/>
          <w:color w:val="auto"/>
          <w:sz w:val="18"/>
          <w:szCs w:val="18"/>
          <w:lang w:val="es-ES"/>
        </w:rPr>
        <w:t xml:space="preserve"> ASÍ COMO</w:t>
      </w:r>
      <w:r w:rsidRPr="004E4C66">
        <w:rPr>
          <w:rFonts w:ascii="Arial" w:hAnsi="Arial" w:cs="Arial"/>
          <w:color w:val="auto"/>
          <w:sz w:val="18"/>
          <w:szCs w:val="18"/>
          <w:lang w:val="es-ES"/>
        </w:rPr>
        <w:t xml:space="preserve"> LAS POLÍTICAS, BASES Y LINEAMIENTOS EN MATERIA DE ADQUISICIONES, ARRENDAMIENTOS Y PRESTACIÓN DE SERVICIOS</w:t>
      </w:r>
      <w:r w:rsidR="00CA144E">
        <w:rPr>
          <w:rFonts w:ascii="Arial" w:hAnsi="Arial" w:cs="Arial"/>
          <w:color w:val="auto"/>
          <w:sz w:val="18"/>
          <w:szCs w:val="18"/>
          <w:lang w:val="es-ES"/>
        </w:rPr>
        <w:t xml:space="preserve"> DEL IMSS</w:t>
      </w:r>
      <w:r w:rsidRPr="004E4C66">
        <w:rPr>
          <w:rFonts w:ascii="Arial" w:hAnsi="Arial" w:cs="Arial"/>
          <w:color w:val="auto"/>
          <w:sz w:val="18"/>
          <w:szCs w:val="18"/>
          <w:lang w:val="es-ES"/>
        </w:rPr>
        <w:t xml:space="preserve">, Y DEMÁS DISPOSICIONES APLICABLES EN LA MATERIA, SE CONVOCA A LOS INTERESADOS EN PARTICIPAR EN EL PROCEDIMIENTO DE CONTRATACIÓN </w:t>
      </w:r>
      <w:r w:rsidRPr="002751F7">
        <w:rPr>
          <w:rFonts w:ascii="Arial" w:hAnsi="Arial" w:cs="Arial"/>
          <w:color w:val="auto"/>
          <w:sz w:val="18"/>
          <w:szCs w:val="18"/>
          <w:lang w:val="es-ES"/>
        </w:rPr>
        <w:t xml:space="preserve">PARA LA </w:t>
      </w:r>
      <w:r w:rsidR="008E2C0D" w:rsidRPr="002751F7">
        <w:rPr>
          <w:rFonts w:ascii="Arial" w:hAnsi="Arial" w:cs="Arial"/>
          <w:b/>
          <w:color w:val="auto"/>
          <w:sz w:val="18"/>
          <w:szCs w:val="18"/>
          <w:lang w:val="es-ES"/>
        </w:rPr>
        <w:t>“</w:t>
      </w:r>
      <w:r w:rsidRPr="002751F7">
        <w:rPr>
          <w:rFonts w:ascii="Arial" w:hAnsi="Arial" w:cs="Arial"/>
          <w:b/>
          <w:color w:val="auto"/>
          <w:sz w:val="18"/>
          <w:szCs w:val="18"/>
          <w:lang w:val="es-ES"/>
        </w:rPr>
        <w:t>ADQUISICIÓN</w:t>
      </w:r>
      <w:r w:rsidR="00644B7F">
        <w:rPr>
          <w:rFonts w:ascii="Arial" w:hAnsi="Arial" w:cs="Arial"/>
          <w:b/>
          <w:color w:val="auto"/>
          <w:sz w:val="18"/>
          <w:szCs w:val="18"/>
          <w:lang w:val="es-ES"/>
        </w:rPr>
        <w:t xml:space="preserve"> DE</w:t>
      </w:r>
      <w:r w:rsidRPr="002751F7">
        <w:rPr>
          <w:rFonts w:ascii="Arial" w:hAnsi="Arial" w:cs="Arial"/>
          <w:b/>
          <w:color w:val="auto"/>
          <w:sz w:val="18"/>
          <w:szCs w:val="18"/>
          <w:lang w:val="es-ES"/>
        </w:rPr>
        <w:t xml:space="preserve"> </w:t>
      </w:r>
      <w:r w:rsidR="00F665A7">
        <w:rPr>
          <w:rFonts w:ascii="Arial" w:hAnsi="Arial" w:cs="Arial"/>
          <w:b/>
          <w:bCs/>
          <w:color w:val="auto"/>
          <w:sz w:val="18"/>
          <w:szCs w:val="18"/>
          <w:lang w:val="es-ES"/>
        </w:rPr>
        <w:t>MATERIALES DIVERSOS</w:t>
      </w:r>
      <w:r w:rsidR="00730EBB">
        <w:rPr>
          <w:rFonts w:ascii="Arial" w:hAnsi="Arial" w:cs="Arial"/>
          <w:b/>
          <w:bCs/>
          <w:color w:val="auto"/>
          <w:sz w:val="18"/>
          <w:szCs w:val="18"/>
          <w:lang w:val="es-ES"/>
        </w:rPr>
        <w:t xml:space="preserve"> </w:t>
      </w:r>
      <w:r w:rsidR="00AE3663">
        <w:rPr>
          <w:rFonts w:ascii="Arial" w:hAnsi="Arial" w:cs="Arial"/>
          <w:b/>
          <w:bCs/>
          <w:color w:val="auto"/>
          <w:sz w:val="18"/>
          <w:szCs w:val="18"/>
          <w:lang w:val="es-ES"/>
        </w:rPr>
        <w:t xml:space="preserve">PARA </w:t>
      </w:r>
      <w:r w:rsidR="00730EBB">
        <w:rPr>
          <w:rFonts w:ascii="Arial" w:hAnsi="Arial" w:cs="Arial"/>
          <w:b/>
          <w:bCs/>
          <w:color w:val="auto"/>
          <w:sz w:val="18"/>
          <w:szCs w:val="18"/>
          <w:lang w:val="es-ES"/>
        </w:rPr>
        <w:t>USO EN REPRODUCCIONES GRÁFICAS PARA EL EJERCICIO 2015</w:t>
      </w:r>
      <w:r w:rsidRPr="002751F7">
        <w:rPr>
          <w:rFonts w:ascii="Arial" w:hAnsi="Arial" w:cs="Arial"/>
          <w:b/>
          <w:color w:val="auto"/>
          <w:sz w:val="18"/>
          <w:szCs w:val="18"/>
          <w:lang w:val="es-ES"/>
        </w:rPr>
        <w:t>”.</w:t>
      </w:r>
    </w:p>
    <w:p w:rsidR="00210727" w:rsidRPr="002751F7" w:rsidRDefault="00210727" w:rsidP="00210727">
      <w:pPr>
        <w:suppressAutoHyphens/>
        <w:spacing w:before="0" w:after="0"/>
        <w:jc w:val="both"/>
        <w:rPr>
          <w:rFonts w:ascii="Arial" w:hAnsi="Arial" w:cs="Arial"/>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515117" w:rsidRPr="004E4C66" w:rsidRDefault="004E4C66" w:rsidP="004E3AFA">
      <w:pPr>
        <w:suppressAutoHyphens/>
        <w:spacing w:before="0" w:afterAutospacing="1"/>
        <w:jc w:val="both"/>
        <w:rPr>
          <w:rFonts w:ascii="Arial" w:hAnsi="Arial" w:cs="Arial"/>
          <w:color w:val="auto"/>
          <w:sz w:val="18"/>
          <w:szCs w:val="18"/>
          <w:lang w:val="es-ES"/>
        </w:rPr>
      </w:pPr>
      <w:r w:rsidRPr="004E4C66">
        <w:rPr>
          <w:rFonts w:ascii="Arial" w:hAnsi="Arial" w:cs="Arial"/>
          <w:color w:val="auto"/>
          <w:sz w:val="18"/>
          <w:szCs w:val="18"/>
          <w:lang w:val="es-ES"/>
        </w:rPr>
        <w:t>DE CONFORMIDAD CON LA SIGUIENTE:</w:t>
      </w: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B2305D" w:rsidRDefault="004E4C66">
      <w:pPr>
        <w:suppressAutoHyphens/>
        <w:spacing w:before="0" w:after="0"/>
        <w:jc w:val="center"/>
        <w:rPr>
          <w:rFonts w:ascii="Arial" w:hAnsi="Arial" w:cs="Arial"/>
          <w:b/>
          <w:color w:val="auto"/>
          <w:sz w:val="36"/>
          <w:szCs w:val="18"/>
        </w:rPr>
      </w:pPr>
      <w:r w:rsidRPr="00B2305D">
        <w:rPr>
          <w:rFonts w:ascii="Arial" w:hAnsi="Arial" w:cs="Arial"/>
          <w:b/>
          <w:color w:val="auto"/>
          <w:sz w:val="36"/>
          <w:szCs w:val="18"/>
        </w:rPr>
        <w:t>CONVOCATORIA</w:t>
      </w:r>
    </w:p>
    <w:p w:rsidR="00515117" w:rsidRPr="00B2305D" w:rsidRDefault="00515117">
      <w:pPr>
        <w:suppressAutoHyphens/>
        <w:spacing w:before="0" w:after="0"/>
        <w:jc w:val="center"/>
        <w:rPr>
          <w:rFonts w:ascii="Arial" w:hAnsi="Arial" w:cs="Arial"/>
          <w:b/>
          <w:color w:val="auto"/>
          <w:sz w:val="36"/>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107B92">
      <w:pPr>
        <w:suppressAutoHyphens/>
        <w:spacing w:before="0" w:after="0"/>
        <w:jc w:val="both"/>
        <w:rPr>
          <w:rFonts w:ascii="Arial" w:hAnsi="Arial" w:cs="Arial"/>
          <w:color w:val="auto"/>
          <w:sz w:val="18"/>
          <w:szCs w:val="18"/>
        </w:rPr>
      </w:pPr>
      <w:r w:rsidRPr="004E4C66">
        <w:rPr>
          <w:rFonts w:ascii="Arial" w:hAnsi="Arial" w:cs="Arial"/>
          <w:color w:val="auto"/>
          <w:sz w:val="18"/>
          <w:szCs w:val="18"/>
        </w:rPr>
        <w:br w:type="page"/>
      </w:r>
    </w:p>
    <w:p w:rsidR="00676458" w:rsidRPr="003B23E6" w:rsidRDefault="004E4C66" w:rsidP="00676458">
      <w:pPr>
        <w:suppressAutoHyphens/>
        <w:spacing w:before="0" w:after="0"/>
        <w:jc w:val="center"/>
        <w:rPr>
          <w:rFonts w:ascii="Arial" w:hAnsi="Arial" w:cs="Arial"/>
          <w:b/>
          <w:bCs/>
          <w:sz w:val="18"/>
          <w:szCs w:val="18"/>
        </w:rPr>
      </w:pPr>
      <w:r w:rsidRPr="003B23E6">
        <w:rPr>
          <w:rFonts w:ascii="Arial" w:hAnsi="Arial" w:cs="Arial"/>
          <w:b/>
          <w:bCs/>
          <w:sz w:val="18"/>
          <w:szCs w:val="18"/>
        </w:rPr>
        <w:t>I N D I C E:</w:t>
      </w:r>
    </w:p>
    <w:p w:rsidR="003B23E6" w:rsidRPr="003B23E6" w:rsidRDefault="003B23E6" w:rsidP="00676458">
      <w:pPr>
        <w:suppressAutoHyphens/>
        <w:spacing w:before="0" w:after="0"/>
        <w:jc w:val="center"/>
        <w:rPr>
          <w:rFonts w:ascii="Arial" w:hAnsi="Arial" w:cs="Arial"/>
          <w:b/>
          <w:bCs/>
          <w:sz w:val="18"/>
          <w:szCs w:val="18"/>
        </w:rPr>
      </w:pPr>
    </w:p>
    <w:sdt>
      <w:sdtPr>
        <w:rPr>
          <w:rFonts w:ascii="Times New Roman" w:eastAsia="Times New Roman" w:hAnsi="Times New Roman" w:cs="Times New Roman"/>
          <w:b w:val="0"/>
          <w:bCs w:val="0"/>
          <w:color w:val="000000"/>
          <w:sz w:val="20"/>
          <w:szCs w:val="20"/>
          <w:lang w:val="es-ES" w:eastAsia="ar-SA"/>
        </w:rPr>
        <w:id w:val="-1093461862"/>
        <w:docPartObj>
          <w:docPartGallery w:val="Table of Contents"/>
          <w:docPartUnique/>
        </w:docPartObj>
      </w:sdtPr>
      <w:sdtContent>
        <w:p w:rsidR="003B23E6" w:rsidRPr="00D72CA6" w:rsidRDefault="003B23E6">
          <w:pPr>
            <w:pStyle w:val="TtulodeTDC"/>
            <w:rPr>
              <w:rFonts w:ascii="Arial" w:hAnsi="Arial" w:cs="Arial"/>
              <w:sz w:val="18"/>
              <w:szCs w:val="18"/>
            </w:rPr>
          </w:pPr>
        </w:p>
        <w:p w:rsidR="0003210F" w:rsidRDefault="003B23E6">
          <w:pPr>
            <w:pStyle w:val="TDC1"/>
            <w:tabs>
              <w:tab w:val="right" w:leader="dot" w:pos="9962"/>
            </w:tabs>
            <w:rPr>
              <w:rFonts w:asciiTheme="minorHAnsi" w:eastAsiaTheme="minorEastAsia" w:hAnsiTheme="minorHAnsi" w:cstheme="minorBidi"/>
              <w:noProof/>
              <w:color w:val="auto"/>
              <w:sz w:val="22"/>
              <w:szCs w:val="22"/>
              <w:lang w:eastAsia="es-MX"/>
            </w:rPr>
          </w:pPr>
          <w:r w:rsidRPr="00D72CA6">
            <w:rPr>
              <w:rFonts w:ascii="Arial" w:hAnsi="Arial" w:cs="Arial"/>
              <w:sz w:val="18"/>
              <w:szCs w:val="18"/>
            </w:rPr>
            <w:fldChar w:fldCharType="begin"/>
          </w:r>
          <w:r w:rsidRPr="00D72CA6">
            <w:rPr>
              <w:rFonts w:ascii="Arial" w:hAnsi="Arial" w:cs="Arial"/>
              <w:sz w:val="18"/>
              <w:szCs w:val="18"/>
            </w:rPr>
            <w:instrText xml:space="preserve"> TOC \o "1-3" \h \z \u </w:instrText>
          </w:r>
          <w:r w:rsidRPr="00D72CA6">
            <w:rPr>
              <w:rFonts w:ascii="Arial" w:hAnsi="Arial" w:cs="Arial"/>
              <w:sz w:val="18"/>
              <w:szCs w:val="18"/>
            </w:rPr>
            <w:fldChar w:fldCharType="separate"/>
          </w:r>
          <w:hyperlink w:anchor="_Toc421217296" w:history="1">
            <w:r w:rsidR="0003210F" w:rsidRPr="005E2072">
              <w:rPr>
                <w:rStyle w:val="Hipervnculo"/>
                <w:noProof/>
              </w:rPr>
              <w:t>GLOSARIO DE TÉRMINOS.</w:t>
            </w:r>
            <w:r w:rsidR="0003210F">
              <w:rPr>
                <w:noProof/>
                <w:webHidden/>
              </w:rPr>
              <w:tab/>
            </w:r>
            <w:r w:rsidR="0003210F">
              <w:rPr>
                <w:noProof/>
                <w:webHidden/>
              </w:rPr>
              <w:fldChar w:fldCharType="begin"/>
            </w:r>
            <w:r w:rsidR="0003210F">
              <w:rPr>
                <w:noProof/>
                <w:webHidden/>
              </w:rPr>
              <w:instrText xml:space="preserve"> PAGEREF _Toc421217296 \h </w:instrText>
            </w:r>
            <w:r w:rsidR="0003210F">
              <w:rPr>
                <w:noProof/>
                <w:webHidden/>
              </w:rPr>
            </w:r>
            <w:r w:rsidR="0003210F">
              <w:rPr>
                <w:noProof/>
                <w:webHidden/>
              </w:rPr>
              <w:fldChar w:fldCharType="separate"/>
            </w:r>
            <w:r w:rsidR="0003210F">
              <w:rPr>
                <w:noProof/>
                <w:webHidden/>
              </w:rPr>
              <w:t>6</w:t>
            </w:r>
            <w:r w:rsidR="0003210F">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297" w:history="1">
            <w:r w:rsidRPr="005E2072">
              <w:rPr>
                <w:rStyle w:val="Hipervnculo"/>
                <w:noProof/>
              </w:rPr>
              <w:t>1.- IDENTIFICACIÓN DE LA LICITACIÓN PÚBLICA.</w:t>
            </w:r>
            <w:r>
              <w:rPr>
                <w:noProof/>
                <w:webHidden/>
              </w:rPr>
              <w:tab/>
            </w:r>
            <w:r>
              <w:rPr>
                <w:noProof/>
                <w:webHidden/>
              </w:rPr>
              <w:fldChar w:fldCharType="begin"/>
            </w:r>
            <w:r>
              <w:rPr>
                <w:noProof/>
                <w:webHidden/>
              </w:rPr>
              <w:instrText xml:space="preserve"> PAGEREF _Toc421217297 \h </w:instrText>
            </w:r>
            <w:r>
              <w:rPr>
                <w:noProof/>
                <w:webHidden/>
              </w:rPr>
            </w:r>
            <w:r>
              <w:rPr>
                <w:noProof/>
                <w:webHidden/>
              </w:rPr>
              <w:fldChar w:fldCharType="separate"/>
            </w:r>
            <w:r>
              <w:rPr>
                <w:noProof/>
                <w:webHidden/>
              </w:rPr>
              <w:t>10</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298" w:history="1">
            <w:r w:rsidRPr="005E2072">
              <w:rPr>
                <w:rStyle w:val="Hipervnculo"/>
                <w:rFonts w:cs="Arial"/>
                <w:noProof/>
              </w:rPr>
              <w:t>1.1 ENTIDAD:</w:t>
            </w:r>
            <w:r>
              <w:rPr>
                <w:noProof/>
                <w:webHidden/>
              </w:rPr>
              <w:tab/>
            </w:r>
            <w:r>
              <w:rPr>
                <w:noProof/>
                <w:webHidden/>
              </w:rPr>
              <w:fldChar w:fldCharType="begin"/>
            </w:r>
            <w:r>
              <w:rPr>
                <w:noProof/>
                <w:webHidden/>
              </w:rPr>
              <w:instrText xml:space="preserve"> PAGEREF _Toc421217298 \h </w:instrText>
            </w:r>
            <w:r>
              <w:rPr>
                <w:noProof/>
                <w:webHidden/>
              </w:rPr>
            </w:r>
            <w:r>
              <w:rPr>
                <w:noProof/>
                <w:webHidden/>
              </w:rPr>
              <w:fldChar w:fldCharType="separate"/>
            </w:r>
            <w:r>
              <w:rPr>
                <w:noProof/>
                <w:webHidden/>
              </w:rPr>
              <w:t>10</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299" w:history="1">
            <w:r w:rsidRPr="005E2072">
              <w:rPr>
                <w:rStyle w:val="Hipervnculo"/>
                <w:rFonts w:cs="Arial"/>
                <w:noProof/>
              </w:rPr>
              <w:t>1.2  MEDIO Y CARÁCTER DE LICITACIÓN:</w:t>
            </w:r>
            <w:r>
              <w:rPr>
                <w:noProof/>
                <w:webHidden/>
              </w:rPr>
              <w:tab/>
            </w:r>
            <w:r>
              <w:rPr>
                <w:noProof/>
                <w:webHidden/>
              </w:rPr>
              <w:fldChar w:fldCharType="begin"/>
            </w:r>
            <w:r>
              <w:rPr>
                <w:noProof/>
                <w:webHidden/>
              </w:rPr>
              <w:instrText xml:space="preserve"> PAGEREF _Toc421217299 \h </w:instrText>
            </w:r>
            <w:r>
              <w:rPr>
                <w:noProof/>
                <w:webHidden/>
              </w:rPr>
            </w:r>
            <w:r>
              <w:rPr>
                <w:noProof/>
                <w:webHidden/>
              </w:rPr>
              <w:fldChar w:fldCharType="separate"/>
            </w:r>
            <w:r>
              <w:rPr>
                <w:noProof/>
                <w:webHidden/>
              </w:rPr>
              <w:t>10</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00" w:history="1">
            <w:r w:rsidRPr="005E2072">
              <w:rPr>
                <w:rStyle w:val="Hipervnculo"/>
                <w:rFonts w:cs="Arial"/>
                <w:noProof/>
              </w:rPr>
              <w:t>1.3 NÚMERO DE IDENTIFICACIÓN:</w:t>
            </w:r>
            <w:r>
              <w:rPr>
                <w:noProof/>
                <w:webHidden/>
              </w:rPr>
              <w:tab/>
            </w:r>
            <w:r>
              <w:rPr>
                <w:noProof/>
                <w:webHidden/>
              </w:rPr>
              <w:fldChar w:fldCharType="begin"/>
            </w:r>
            <w:r>
              <w:rPr>
                <w:noProof/>
                <w:webHidden/>
              </w:rPr>
              <w:instrText xml:space="preserve"> PAGEREF _Toc421217300 \h </w:instrText>
            </w:r>
            <w:r>
              <w:rPr>
                <w:noProof/>
                <w:webHidden/>
              </w:rPr>
            </w:r>
            <w:r>
              <w:rPr>
                <w:noProof/>
                <w:webHidden/>
              </w:rPr>
              <w:fldChar w:fldCharType="separate"/>
            </w:r>
            <w:r>
              <w:rPr>
                <w:noProof/>
                <w:webHidden/>
              </w:rPr>
              <w:t>10</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01" w:history="1">
            <w:r w:rsidRPr="005E2072">
              <w:rPr>
                <w:rStyle w:val="Hipervnculo"/>
                <w:rFonts w:cs="Arial"/>
                <w:noProof/>
              </w:rPr>
              <w:t>1.4 INDICACIÓN DE LA CONTRATACIÓN:</w:t>
            </w:r>
            <w:r>
              <w:rPr>
                <w:noProof/>
                <w:webHidden/>
              </w:rPr>
              <w:tab/>
            </w:r>
            <w:r>
              <w:rPr>
                <w:noProof/>
                <w:webHidden/>
              </w:rPr>
              <w:fldChar w:fldCharType="begin"/>
            </w:r>
            <w:r>
              <w:rPr>
                <w:noProof/>
                <w:webHidden/>
              </w:rPr>
              <w:instrText xml:space="preserve"> PAGEREF _Toc421217301 \h </w:instrText>
            </w:r>
            <w:r>
              <w:rPr>
                <w:noProof/>
                <w:webHidden/>
              </w:rPr>
            </w:r>
            <w:r>
              <w:rPr>
                <w:noProof/>
                <w:webHidden/>
              </w:rPr>
              <w:fldChar w:fldCharType="separate"/>
            </w:r>
            <w:r>
              <w:rPr>
                <w:noProof/>
                <w:webHidden/>
              </w:rPr>
              <w:t>10</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02" w:history="1">
            <w:r w:rsidRPr="005E2072">
              <w:rPr>
                <w:rStyle w:val="Hipervnculo"/>
                <w:rFonts w:cs="Arial"/>
                <w:noProof/>
              </w:rPr>
              <w:t>1.5 IDIOMA EN QUE SE DEBERÁN PRESENTAR LAS PROPUESTAS, LOS ANEXOS LEGALES, ADMINISTRATIVOS Y TÉCNICOS, ASÍ COMO EN SU CASO LOS FOLLETOS QUE SE ACOMPAÑEN:</w:t>
            </w:r>
            <w:r>
              <w:rPr>
                <w:noProof/>
                <w:webHidden/>
              </w:rPr>
              <w:tab/>
            </w:r>
            <w:r>
              <w:rPr>
                <w:noProof/>
                <w:webHidden/>
              </w:rPr>
              <w:fldChar w:fldCharType="begin"/>
            </w:r>
            <w:r>
              <w:rPr>
                <w:noProof/>
                <w:webHidden/>
              </w:rPr>
              <w:instrText xml:space="preserve"> PAGEREF _Toc421217302 \h </w:instrText>
            </w:r>
            <w:r>
              <w:rPr>
                <w:noProof/>
                <w:webHidden/>
              </w:rPr>
            </w:r>
            <w:r>
              <w:rPr>
                <w:noProof/>
                <w:webHidden/>
              </w:rPr>
              <w:fldChar w:fldCharType="separate"/>
            </w:r>
            <w:r>
              <w:rPr>
                <w:noProof/>
                <w:webHidden/>
              </w:rPr>
              <w:t>10</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03" w:history="1">
            <w:r w:rsidRPr="005E2072">
              <w:rPr>
                <w:rStyle w:val="Hipervnculo"/>
                <w:rFonts w:cs="Arial"/>
                <w:noProof/>
              </w:rPr>
              <w:t>1.6 DISPONIBILIDAD PRESUPUESTARIA:</w:t>
            </w:r>
            <w:r>
              <w:rPr>
                <w:noProof/>
                <w:webHidden/>
              </w:rPr>
              <w:tab/>
            </w:r>
            <w:r>
              <w:rPr>
                <w:noProof/>
                <w:webHidden/>
              </w:rPr>
              <w:fldChar w:fldCharType="begin"/>
            </w:r>
            <w:r>
              <w:rPr>
                <w:noProof/>
                <w:webHidden/>
              </w:rPr>
              <w:instrText xml:space="preserve"> PAGEREF _Toc421217303 \h </w:instrText>
            </w:r>
            <w:r>
              <w:rPr>
                <w:noProof/>
                <w:webHidden/>
              </w:rPr>
            </w:r>
            <w:r>
              <w:rPr>
                <w:noProof/>
                <w:webHidden/>
              </w:rPr>
              <w:fldChar w:fldCharType="separate"/>
            </w:r>
            <w:r>
              <w:rPr>
                <w:noProof/>
                <w:webHidden/>
              </w:rPr>
              <w:t>11</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04" w:history="1">
            <w:r w:rsidRPr="005E2072">
              <w:rPr>
                <w:rStyle w:val="Hipervnculo"/>
                <w:rFonts w:cs="Arial"/>
                <w:noProof/>
              </w:rPr>
              <w:t>1.7 INFORMACIÓN PARA LA LICITACIÓN PÚBLICA:</w:t>
            </w:r>
            <w:r>
              <w:rPr>
                <w:noProof/>
                <w:webHidden/>
              </w:rPr>
              <w:tab/>
            </w:r>
            <w:r>
              <w:rPr>
                <w:noProof/>
                <w:webHidden/>
              </w:rPr>
              <w:fldChar w:fldCharType="begin"/>
            </w:r>
            <w:r>
              <w:rPr>
                <w:noProof/>
                <w:webHidden/>
              </w:rPr>
              <w:instrText xml:space="preserve"> PAGEREF _Toc421217304 \h </w:instrText>
            </w:r>
            <w:r>
              <w:rPr>
                <w:noProof/>
                <w:webHidden/>
              </w:rPr>
            </w:r>
            <w:r>
              <w:rPr>
                <w:noProof/>
                <w:webHidden/>
              </w:rPr>
              <w:fldChar w:fldCharType="separate"/>
            </w:r>
            <w:r>
              <w:rPr>
                <w:noProof/>
                <w:webHidden/>
              </w:rPr>
              <w:t>11</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05" w:history="1">
            <w:r w:rsidRPr="005E2072">
              <w:rPr>
                <w:rStyle w:val="Hipervnculo"/>
                <w:rFonts w:cs="Arial"/>
                <w:noProof/>
              </w:rPr>
              <w:t>1.8 MONEDA EN LA QUE DEBERÁN COTIZARSE LOS BIENES Y EFECTUARSE EL PAGO.</w:t>
            </w:r>
            <w:r>
              <w:rPr>
                <w:noProof/>
                <w:webHidden/>
              </w:rPr>
              <w:tab/>
            </w:r>
            <w:r>
              <w:rPr>
                <w:noProof/>
                <w:webHidden/>
              </w:rPr>
              <w:fldChar w:fldCharType="begin"/>
            </w:r>
            <w:r>
              <w:rPr>
                <w:noProof/>
                <w:webHidden/>
              </w:rPr>
              <w:instrText xml:space="preserve"> PAGEREF _Toc421217305 \h </w:instrText>
            </w:r>
            <w:r>
              <w:rPr>
                <w:noProof/>
                <w:webHidden/>
              </w:rPr>
            </w:r>
            <w:r>
              <w:rPr>
                <w:noProof/>
                <w:webHidden/>
              </w:rPr>
              <w:fldChar w:fldCharType="separate"/>
            </w:r>
            <w:r>
              <w:rPr>
                <w:noProof/>
                <w:webHidden/>
              </w:rPr>
              <w:t>11</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06" w:history="1">
            <w:r w:rsidRPr="005E2072">
              <w:rPr>
                <w:rStyle w:val="Hipervnculo"/>
                <w:noProof/>
              </w:rPr>
              <w:t>2. OBJETO Y ALCANCE DE LA LICITACIÓN PÚBLICA:</w:t>
            </w:r>
            <w:r>
              <w:rPr>
                <w:noProof/>
                <w:webHidden/>
              </w:rPr>
              <w:tab/>
            </w:r>
            <w:r>
              <w:rPr>
                <w:noProof/>
                <w:webHidden/>
              </w:rPr>
              <w:fldChar w:fldCharType="begin"/>
            </w:r>
            <w:r>
              <w:rPr>
                <w:noProof/>
                <w:webHidden/>
              </w:rPr>
              <w:instrText xml:space="preserve"> PAGEREF _Toc421217306 \h </w:instrText>
            </w:r>
            <w:r>
              <w:rPr>
                <w:noProof/>
                <w:webHidden/>
              </w:rPr>
            </w:r>
            <w:r>
              <w:rPr>
                <w:noProof/>
                <w:webHidden/>
              </w:rPr>
              <w:fldChar w:fldCharType="separate"/>
            </w:r>
            <w:r>
              <w:rPr>
                <w:noProof/>
                <w:webHidden/>
              </w:rPr>
              <w:t>11</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07" w:history="1">
            <w:r w:rsidRPr="005E2072">
              <w:rPr>
                <w:rStyle w:val="Hipervnculo"/>
                <w:rFonts w:cs="Arial"/>
                <w:noProof/>
              </w:rPr>
              <w:t>2.1 OBJETO DE LA LICITACIÓN:</w:t>
            </w:r>
            <w:r>
              <w:rPr>
                <w:noProof/>
                <w:webHidden/>
              </w:rPr>
              <w:tab/>
            </w:r>
            <w:r>
              <w:rPr>
                <w:noProof/>
                <w:webHidden/>
              </w:rPr>
              <w:fldChar w:fldCharType="begin"/>
            </w:r>
            <w:r>
              <w:rPr>
                <w:noProof/>
                <w:webHidden/>
              </w:rPr>
              <w:instrText xml:space="preserve"> PAGEREF _Toc421217307 \h </w:instrText>
            </w:r>
            <w:r>
              <w:rPr>
                <w:noProof/>
                <w:webHidden/>
              </w:rPr>
            </w:r>
            <w:r>
              <w:rPr>
                <w:noProof/>
                <w:webHidden/>
              </w:rPr>
              <w:fldChar w:fldCharType="separate"/>
            </w:r>
            <w:r>
              <w:rPr>
                <w:noProof/>
                <w:webHidden/>
              </w:rPr>
              <w:t>11</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08" w:history="1">
            <w:r w:rsidRPr="005E2072">
              <w:rPr>
                <w:rStyle w:val="Hipervnculo"/>
                <w:rFonts w:cs="Arial"/>
                <w:noProof/>
              </w:rPr>
              <w:t>2.2 DESCRIPCIÓN DE LOS BIENES:</w:t>
            </w:r>
            <w:r>
              <w:rPr>
                <w:noProof/>
                <w:webHidden/>
              </w:rPr>
              <w:tab/>
            </w:r>
            <w:r>
              <w:rPr>
                <w:noProof/>
                <w:webHidden/>
              </w:rPr>
              <w:fldChar w:fldCharType="begin"/>
            </w:r>
            <w:r>
              <w:rPr>
                <w:noProof/>
                <w:webHidden/>
              </w:rPr>
              <w:instrText xml:space="preserve"> PAGEREF _Toc421217308 \h </w:instrText>
            </w:r>
            <w:r>
              <w:rPr>
                <w:noProof/>
                <w:webHidden/>
              </w:rPr>
            </w:r>
            <w:r>
              <w:rPr>
                <w:noProof/>
                <w:webHidden/>
              </w:rPr>
              <w:fldChar w:fldCharType="separate"/>
            </w:r>
            <w:r>
              <w:rPr>
                <w:noProof/>
                <w:webHidden/>
              </w:rPr>
              <w:t>11</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09" w:history="1">
            <w:r w:rsidRPr="005E2072">
              <w:rPr>
                <w:rStyle w:val="Hipervnculo"/>
                <w:rFonts w:cs="Arial"/>
                <w:noProof/>
              </w:rPr>
              <w:t>2.3 NORMAS CUYO CUMPLIMIENTO DEBEN ACREDITAR LOS LICITANTES PARTICIPANTES:</w:t>
            </w:r>
            <w:r>
              <w:rPr>
                <w:noProof/>
                <w:webHidden/>
              </w:rPr>
              <w:tab/>
            </w:r>
            <w:r>
              <w:rPr>
                <w:noProof/>
                <w:webHidden/>
              </w:rPr>
              <w:fldChar w:fldCharType="begin"/>
            </w:r>
            <w:r>
              <w:rPr>
                <w:noProof/>
                <w:webHidden/>
              </w:rPr>
              <w:instrText xml:space="preserve"> PAGEREF _Toc421217309 \h </w:instrText>
            </w:r>
            <w:r>
              <w:rPr>
                <w:noProof/>
                <w:webHidden/>
              </w:rPr>
            </w:r>
            <w:r>
              <w:rPr>
                <w:noProof/>
                <w:webHidden/>
              </w:rPr>
              <w:fldChar w:fldCharType="separate"/>
            </w:r>
            <w:r>
              <w:rPr>
                <w:noProof/>
                <w:webHidden/>
              </w:rPr>
              <w:t>13</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10" w:history="1">
            <w:r w:rsidRPr="005E2072">
              <w:rPr>
                <w:rStyle w:val="Hipervnculo"/>
                <w:rFonts w:cs="Arial"/>
                <w:noProof/>
              </w:rPr>
              <w:t>2.4 MÉTODO PARA VERIFICAR EL CUMPLIMIENTO DE ESPECIFICACIONES DE LOS BIENES:</w:t>
            </w:r>
            <w:r>
              <w:rPr>
                <w:noProof/>
                <w:webHidden/>
              </w:rPr>
              <w:tab/>
            </w:r>
            <w:r>
              <w:rPr>
                <w:noProof/>
                <w:webHidden/>
              </w:rPr>
              <w:fldChar w:fldCharType="begin"/>
            </w:r>
            <w:r>
              <w:rPr>
                <w:noProof/>
                <w:webHidden/>
              </w:rPr>
              <w:instrText xml:space="preserve"> PAGEREF _Toc421217310 \h </w:instrText>
            </w:r>
            <w:r>
              <w:rPr>
                <w:noProof/>
                <w:webHidden/>
              </w:rPr>
            </w:r>
            <w:r>
              <w:rPr>
                <w:noProof/>
                <w:webHidden/>
              </w:rPr>
              <w:fldChar w:fldCharType="separate"/>
            </w:r>
            <w:r>
              <w:rPr>
                <w:noProof/>
                <w:webHidden/>
              </w:rPr>
              <w:t>13</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11" w:history="1">
            <w:r w:rsidRPr="005E2072">
              <w:rPr>
                <w:rStyle w:val="Hipervnculo"/>
                <w:noProof/>
              </w:rPr>
              <w:t>2.4.1. MECANISMOS DE VERIFICACIÓN DE LOS BIENES</w:t>
            </w:r>
            <w:r>
              <w:rPr>
                <w:noProof/>
                <w:webHidden/>
              </w:rPr>
              <w:tab/>
            </w:r>
            <w:r>
              <w:rPr>
                <w:noProof/>
                <w:webHidden/>
              </w:rPr>
              <w:fldChar w:fldCharType="begin"/>
            </w:r>
            <w:r>
              <w:rPr>
                <w:noProof/>
                <w:webHidden/>
              </w:rPr>
              <w:instrText xml:space="preserve"> PAGEREF _Toc421217311 \h </w:instrText>
            </w:r>
            <w:r>
              <w:rPr>
                <w:noProof/>
                <w:webHidden/>
              </w:rPr>
            </w:r>
            <w:r>
              <w:rPr>
                <w:noProof/>
                <w:webHidden/>
              </w:rPr>
              <w:fldChar w:fldCharType="separate"/>
            </w:r>
            <w:r>
              <w:rPr>
                <w:noProof/>
                <w:webHidden/>
              </w:rPr>
              <w:t>13</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12" w:history="1">
            <w:r w:rsidRPr="005E2072">
              <w:rPr>
                <w:rStyle w:val="Hipervnculo"/>
                <w:noProof/>
              </w:rPr>
              <w:t>2.4.2. FOLLETOS, CATÁLOGOS Y FOTOGRAFÍAS.</w:t>
            </w:r>
            <w:r>
              <w:rPr>
                <w:noProof/>
                <w:webHidden/>
              </w:rPr>
              <w:tab/>
            </w:r>
            <w:r>
              <w:rPr>
                <w:noProof/>
                <w:webHidden/>
              </w:rPr>
              <w:fldChar w:fldCharType="begin"/>
            </w:r>
            <w:r>
              <w:rPr>
                <w:noProof/>
                <w:webHidden/>
              </w:rPr>
              <w:instrText xml:space="preserve"> PAGEREF _Toc421217312 \h </w:instrText>
            </w:r>
            <w:r>
              <w:rPr>
                <w:noProof/>
                <w:webHidden/>
              </w:rPr>
            </w:r>
            <w:r>
              <w:rPr>
                <w:noProof/>
                <w:webHidden/>
              </w:rPr>
              <w:fldChar w:fldCharType="separate"/>
            </w:r>
            <w:r>
              <w:rPr>
                <w:noProof/>
                <w:webHidden/>
              </w:rPr>
              <w:t>13</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13" w:history="1">
            <w:r w:rsidRPr="005E2072">
              <w:rPr>
                <w:rStyle w:val="Hipervnculo"/>
                <w:noProof/>
              </w:rPr>
              <w:t>2.4.3. SOLICITUD DE MUESTRAS.</w:t>
            </w:r>
            <w:r>
              <w:rPr>
                <w:noProof/>
                <w:webHidden/>
              </w:rPr>
              <w:tab/>
            </w:r>
            <w:r>
              <w:rPr>
                <w:noProof/>
                <w:webHidden/>
              </w:rPr>
              <w:fldChar w:fldCharType="begin"/>
            </w:r>
            <w:r>
              <w:rPr>
                <w:noProof/>
                <w:webHidden/>
              </w:rPr>
              <w:instrText xml:space="preserve"> PAGEREF _Toc421217313 \h </w:instrText>
            </w:r>
            <w:r>
              <w:rPr>
                <w:noProof/>
                <w:webHidden/>
              </w:rPr>
            </w:r>
            <w:r>
              <w:rPr>
                <w:noProof/>
                <w:webHidden/>
              </w:rPr>
              <w:fldChar w:fldCharType="separate"/>
            </w:r>
            <w:r>
              <w:rPr>
                <w:noProof/>
                <w:webHidden/>
              </w:rPr>
              <w:t>14</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14" w:history="1">
            <w:r w:rsidRPr="005E2072">
              <w:rPr>
                <w:rStyle w:val="Hipervnculo"/>
                <w:rFonts w:cs="Arial"/>
                <w:noProof/>
              </w:rPr>
              <w:t>2.5 TIPO DE CONTRATACIÓN:</w:t>
            </w:r>
            <w:r>
              <w:rPr>
                <w:noProof/>
                <w:webHidden/>
              </w:rPr>
              <w:tab/>
            </w:r>
            <w:r>
              <w:rPr>
                <w:noProof/>
                <w:webHidden/>
              </w:rPr>
              <w:fldChar w:fldCharType="begin"/>
            </w:r>
            <w:r>
              <w:rPr>
                <w:noProof/>
                <w:webHidden/>
              </w:rPr>
              <w:instrText xml:space="preserve"> PAGEREF _Toc421217314 \h </w:instrText>
            </w:r>
            <w:r>
              <w:rPr>
                <w:noProof/>
                <w:webHidden/>
              </w:rPr>
            </w:r>
            <w:r>
              <w:rPr>
                <w:noProof/>
                <w:webHidden/>
              </w:rPr>
              <w:fldChar w:fldCharType="separate"/>
            </w:r>
            <w:r>
              <w:rPr>
                <w:noProof/>
                <w:webHidden/>
              </w:rPr>
              <w:t>14</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15" w:history="1">
            <w:r w:rsidRPr="005E2072">
              <w:rPr>
                <w:rStyle w:val="Hipervnculo"/>
                <w:rFonts w:cs="Arial"/>
                <w:noProof/>
              </w:rPr>
              <w:t>2.6 MODALIDAD DE CONTRATACIÓN:</w:t>
            </w:r>
            <w:r>
              <w:rPr>
                <w:noProof/>
                <w:webHidden/>
              </w:rPr>
              <w:tab/>
            </w:r>
            <w:r>
              <w:rPr>
                <w:noProof/>
                <w:webHidden/>
              </w:rPr>
              <w:fldChar w:fldCharType="begin"/>
            </w:r>
            <w:r>
              <w:rPr>
                <w:noProof/>
                <w:webHidden/>
              </w:rPr>
              <w:instrText xml:space="preserve"> PAGEREF _Toc421217315 \h </w:instrText>
            </w:r>
            <w:r>
              <w:rPr>
                <w:noProof/>
                <w:webHidden/>
              </w:rPr>
            </w:r>
            <w:r>
              <w:rPr>
                <w:noProof/>
                <w:webHidden/>
              </w:rPr>
              <w:fldChar w:fldCharType="separate"/>
            </w:r>
            <w:r>
              <w:rPr>
                <w:noProof/>
                <w:webHidden/>
              </w:rPr>
              <w:t>14</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16" w:history="1">
            <w:r w:rsidRPr="005E2072">
              <w:rPr>
                <w:rStyle w:val="Hipervnculo"/>
                <w:rFonts w:cs="Arial"/>
                <w:noProof/>
              </w:rPr>
              <w:t>2.7 FUENTES DE ABASTECIMIENTO:</w:t>
            </w:r>
            <w:r>
              <w:rPr>
                <w:noProof/>
                <w:webHidden/>
              </w:rPr>
              <w:tab/>
            </w:r>
            <w:r>
              <w:rPr>
                <w:noProof/>
                <w:webHidden/>
              </w:rPr>
              <w:fldChar w:fldCharType="begin"/>
            </w:r>
            <w:r>
              <w:rPr>
                <w:noProof/>
                <w:webHidden/>
              </w:rPr>
              <w:instrText xml:space="preserve"> PAGEREF _Toc421217316 \h </w:instrText>
            </w:r>
            <w:r>
              <w:rPr>
                <w:noProof/>
                <w:webHidden/>
              </w:rPr>
            </w:r>
            <w:r>
              <w:rPr>
                <w:noProof/>
                <w:webHidden/>
              </w:rPr>
              <w:fldChar w:fldCharType="separate"/>
            </w:r>
            <w:r>
              <w:rPr>
                <w:noProof/>
                <w:webHidden/>
              </w:rPr>
              <w:t>14</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17" w:history="1">
            <w:r w:rsidRPr="005E2072">
              <w:rPr>
                <w:rStyle w:val="Hipervnculo"/>
                <w:rFonts w:cs="Arial"/>
                <w:noProof/>
              </w:rPr>
              <w:t>2.8 MODELO DE CONTRATO.</w:t>
            </w:r>
            <w:r>
              <w:rPr>
                <w:noProof/>
                <w:webHidden/>
              </w:rPr>
              <w:tab/>
            </w:r>
            <w:r>
              <w:rPr>
                <w:noProof/>
                <w:webHidden/>
              </w:rPr>
              <w:fldChar w:fldCharType="begin"/>
            </w:r>
            <w:r>
              <w:rPr>
                <w:noProof/>
                <w:webHidden/>
              </w:rPr>
              <w:instrText xml:space="preserve"> PAGEREF _Toc421217317 \h </w:instrText>
            </w:r>
            <w:r>
              <w:rPr>
                <w:noProof/>
                <w:webHidden/>
              </w:rPr>
            </w:r>
            <w:r>
              <w:rPr>
                <w:noProof/>
                <w:webHidden/>
              </w:rPr>
              <w:fldChar w:fldCharType="separate"/>
            </w:r>
            <w:r>
              <w:rPr>
                <w:noProof/>
                <w:webHidden/>
              </w:rPr>
              <w:t>14</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18" w:history="1">
            <w:r w:rsidRPr="005E2072">
              <w:rPr>
                <w:rStyle w:val="Hipervnculo"/>
                <w:rFonts w:cs="Arial"/>
                <w:noProof/>
              </w:rPr>
              <w:t>2.9 PLAZO DE ENTREGA DE LOS BIENES:</w:t>
            </w:r>
            <w:r>
              <w:rPr>
                <w:noProof/>
                <w:webHidden/>
              </w:rPr>
              <w:tab/>
            </w:r>
            <w:r>
              <w:rPr>
                <w:noProof/>
                <w:webHidden/>
              </w:rPr>
              <w:fldChar w:fldCharType="begin"/>
            </w:r>
            <w:r>
              <w:rPr>
                <w:noProof/>
                <w:webHidden/>
              </w:rPr>
              <w:instrText xml:space="preserve"> PAGEREF _Toc421217318 \h </w:instrText>
            </w:r>
            <w:r>
              <w:rPr>
                <w:noProof/>
                <w:webHidden/>
              </w:rPr>
            </w:r>
            <w:r>
              <w:rPr>
                <w:noProof/>
                <w:webHidden/>
              </w:rPr>
              <w:fldChar w:fldCharType="separate"/>
            </w:r>
            <w:r>
              <w:rPr>
                <w:noProof/>
                <w:webHidden/>
              </w:rPr>
              <w:t>15</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19" w:history="1">
            <w:r w:rsidRPr="005E2072">
              <w:rPr>
                <w:rStyle w:val="Hipervnculo"/>
                <w:rFonts w:cs="Arial"/>
                <w:noProof/>
              </w:rPr>
              <w:t>2.10 LUGAR DE ENTREGA DE LOS BIENES</w:t>
            </w:r>
            <w:r>
              <w:rPr>
                <w:noProof/>
                <w:webHidden/>
              </w:rPr>
              <w:tab/>
            </w:r>
            <w:r>
              <w:rPr>
                <w:noProof/>
                <w:webHidden/>
              </w:rPr>
              <w:fldChar w:fldCharType="begin"/>
            </w:r>
            <w:r>
              <w:rPr>
                <w:noProof/>
                <w:webHidden/>
              </w:rPr>
              <w:instrText xml:space="preserve"> PAGEREF _Toc421217319 \h </w:instrText>
            </w:r>
            <w:r>
              <w:rPr>
                <w:noProof/>
                <w:webHidden/>
              </w:rPr>
            </w:r>
            <w:r>
              <w:rPr>
                <w:noProof/>
                <w:webHidden/>
              </w:rPr>
              <w:fldChar w:fldCharType="separate"/>
            </w:r>
            <w:r>
              <w:rPr>
                <w:noProof/>
                <w:webHidden/>
              </w:rPr>
              <w:t>15</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20" w:history="1">
            <w:r w:rsidRPr="005E2072">
              <w:rPr>
                <w:rStyle w:val="Hipervnculo"/>
                <w:rFonts w:cs="Arial"/>
                <w:noProof/>
              </w:rPr>
              <w:t>2.11 CONDICIONES DE ENTREGA:</w:t>
            </w:r>
            <w:r>
              <w:rPr>
                <w:noProof/>
                <w:webHidden/>
              </w:rPr>
              <w:tab/>
            </w:r>
            <w:r>
              <w:rPr>
                <w:noProof/>
                <w:webHidden/>
              </w:rPr>
              <w:fldChar w:fldCharType="begin"/>
            </w:r>
            <w:r>
              <w:rPr>
                <w:noProof/>
                <w:webHidden/>
              </w:rPr>
              <w:instrText xml:space="preserve"> PAGEREF _Toc421217320 \h </w:instrText>
            </w:r>
            <w:r>
              <w:rPr>
                <w:noProof/>
                <w:webHidden/>
              </w:rPr>
            </w:r>
            <w:r>
              <w:rPr>
                <w:noProof/>
                <w:webHidden/>
              </w:rPr>
              <w:fldChar w:fldCharType="separate"/>
            </w:r>
            <w:r>
              <w:rPr>
                <w:noProof/>
                <w:webHidden/>
              </w:rPr>
              <w:t>15</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21" w:history="1">
            <w:r w:rsidRPr="005E2072">
              <w:rPr>
                <w:rStyle w:val="Hipervnculo"/>
                <w:rFonts w:cs="Arial"/>
                <w:noProof/>
              </w:rPr>
              <w:t>2.12 REQUISITOS PARA LA ENTREGA</w:t>
            </w:r>
            <w:r>
              <w:rPr>
                <w:noProof/>
                <w:webHidden/>
              </w:rPr>
              <w:tab/>
            </w:r>
            <w:r>
              <w:rPr>
                <w:noProof/>
                <w:webHidden/>
              </w:rPr>
              <w:fldChar w:fldCharType="begin"/>
            </w:r>
            <w:r>
              <w:rPr>
                <w:noProof/>
                <w:webHidden/>
              </w:rPr>
              <w:instrText xml:space="preserve"> PAGEREF _Toc421217321 \h </w:instrText>
            </w:r>
            <w:r>
              <w:rPr>
                <w:noProof/>
                <w:webHidden/>
              </w:rPr>
            </w:r>
            <w:r>
              <w:rPr>
                <w:noProof/>
                <w:webHidden/>
              </w:rPr>
              <w:fldChar w:fldCharType="separate"/>
            </w:r>
            <w:r>
              <w:rPr>
                <w:noProof/>
                <w:webHidden/>
              </w:rPr>
              <w:t>17</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22" w:history="1">
            <w:r w:rsidRPr="005E2072">
              <w:rPr>
                <w:rStyle w:val="Hipervnculo"/>
                <w:rFonts w:cs="Arial"/>
                <w:noProof/>
              </w:rPr>
              <w:t>2.13. ÁREA TÉCNICA Y ADMINISTRADOR DEL CONTRATO:</w:t>
            </w:r>
            <w:r>
              <w:rPr>
                <w:noProof/>
                <w:webHidden/>
              </w:rPr>
              <w:tab/>
            </w:r>
            <w:r>
              <w:rPr>
                <w:noProof/>
                <w:webHidden/>
              </w:rPr>
              <w:fldChar w:fldCharType="begin"/>
            </w:r>
            <w:r>
              <w:rPr>
                <w:noProof/>
                <w:webHidden/>
              </w:rPr>
              <w:instrText xml:space="preserve"> PAGEREF _Toc421217322 \h </w:instrText>
            </w:r>
            <w:r>
              <w:rPr>
                <w:noProof/>
                <w:webHidden/>
              </w:rPr>
            </w:r>
            <w:r>
              <w:rPr>
                <w:noProof/>
                <w:webHidden/>
              </w:rPr>
              <w:fldChar w:fldCharType="separate"/>
            </w:r>
            <w:r>
              <w:rPr>
                <w:noProof/>
                <w:webHidden/>
              </w:rPr>
              <w:t>18</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23" w:history="1">
            <w:r w:rsidRPr="005E2072">
              <w:rPr>
                <w:rStyle w:val="Hipervnculo"/>
                <w:rFonts w:cs="Arial"/>
                <w:noProof/>
              </w:rPr>
              <w:t>2.14. GARANTÍA DE LOS BIENES:</w:t>
            </w:r>
            <w:r>
              <w:rPr>
                <w:noProof/>
                <w:webHidden/>
              </w:rPr>
              <w:tab/>
            </w:r>
            <w:r>
              <w:rPr>
                <w:noProof/>
                <w:webHidden/>
              </w:rPr>
              <w:fldChar w:fldCharType="begin"/>
            </w:r>
            <w:r>
              <w:rPr>
                <w:noProof/>
                <w:webHidden/>
              </w:rPr>
              <w:instrText xml:space="preserve"> PAGEREF _Toc421217323 \h </w:instrText>
            </w:r>
            <w:r>
              <w:rPr>
                <w:noProof/>
                <w:webHidden/>
              </w:rPr>
            </w:r>
            <w:r>
              <w:rPr>
                <w:noProof/>
                <w:webHidden/>
              </w:rPr>
              <w:fldChar w:fldCharType="separate"/>
            </w:r>
            <w:r>
              <w:rPr>
                <w:noProof/>
                <w:webHidden/>
              </w:rPr>
              <w:t>18</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24" w:history="1">
            <w:r w:rsidRPr="005E2072">
              <w:rPr>
                <w:rStyle w:val="Hipervnculo"/>
                <w:rFonts w:cs="Arial"/>
                <w:noProof/>
              </w:rPr>
              <w:t>2.15. GARANTÍA DE CUMPLIMIENTO DE CONTRATO:</w:t>
            </w:r>
            <w:r>
              <w:rPr>
                <w:noProof/>
                <w:webHidden/>
              </w:rPr>
              <w:tab/>
            </w:r>
            <w:r>
              <w:rPr>
                <w:noProof/>
                <w:webHidden/>
              </w:rPr>
              <w:fldChar w:fldCharType="begin"/>
            </w:r>
            <w:r>
              <w:rPr>
                <w:noProof/>
                <w:webHidden/>
              </w:rPr>
              <w:instrText xml:space="preserve"> PAGEREF _Toc421217324 \h </w:instrText>
            </w:r>
            <w:r>
              <w:rPr>
                <w:noProof/>
                <w:webHidden/>
              </w:rPr>
            </w:r>
            <w:r>
              <w:rPr>
                <w:noProof/>
                <w:webHidden/>
              </w:rPr>
              <w:fldChar w:fldCharType="separate"/>
            </w:r>
            <w:r>
              <w:rPr>
                <w:noProof/>
                <w:webHidden/>
              </w:rPr>
              <w:t>18</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25" w:history="1">
            <w:r w:rsidRPr="005E2072">
              <w:rPr>
                <w:rStyle w:val="Hipervnculo"/>
                <w:noProof/>
              </w:rPr>
              <w:t xml:space="preserve">2.15.1. </w:t>
            </w:r>
            <w:r w:rsidRPr="005E2072">
              <w:rPr>
                <w:rStyle w:val="Hipervnculo"/>
                <w:rFonts w:cs="Arial"/>
                <w:noProof/>
              </w:rPr>
              <w:t>EJECUCIÓN</w:t>
            </w:r>
            <w:r w:rsidRPr="005E2072">
              <w:rPr>
                <w:rStyle w:val="Hipervnculo"/>
                <w:noProof/>
              </w:rPr>
              <w:t xml:space="preserve"> DE LA GARANTÍA</w:t>
            </w:r>
            <w:r>
              <w:rPr>
                <w:noProof/>
                <w:webHidden/>
              </w:rPr>
              <w:tab/>
            </w:r>
            <w:r>
              <w:rPr>
                <w:noProof/>
                <w:webHidden/>
              </w:rPr>
              <w:fldChar w:fldCharType="begin"/>
            </w:r>
            <w:r>
              <w:rPr>
                <w:noProof/>
                <w:webHidden/>
              </w:rPr>
              <w:instrText xml:space="preserve"> PAGEREF _Toc421217325 \h </w:instrText>
            </w:r>
            <w:r>
              <w:rPr>
                <w:noProof/>
                <w:webHidden/>
              </w:rPr>
            </w:r>
            <w:r>
              <w:rPr>
                <w:noProof/>
                <w:webHidden/>
              </w:rPr>
              <w:fldChar w:fldCharType="separate"/>
            </w:r>
            <w:r>
              <w:rPr>
                <w:noProof/>
                <w:webHidden/>
              </w:rPr>
              <w:t>18</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26" w:history="1">
            <w:r w:rsidRPr="005E2072">
              <w:rPr>
                <w:rStyle w:val="Hipervnculo"/>
                <w:rFonts w:cs="Arial"/>
                <w:noProof/>
              </w:rPr>
              <w:t>2.16. PAGOS:</w:t>
            </w:r>
            <w:r>
              <w:rPr>
                <w:noProof/>
                <w:webHidden/>
              </w:rPr>
              <w:tab/>
            </w:r>
            <w:r>
              <w:rPr>
                <w:noProof/>
                <w:webHidden/>
              </w:rPr>
              <w:fldChar w:fldCharType="begin"/>
            </w:r>
            <w:r>
              <w:rPr>
                <w:noProof/>
                <w:webHidden/>
              </w:rPr>
              <w:instrText xml:space="preserve"> PAGEREF _Toc421217326 \h </w:instrText>
            </w:r>
            <w:r>
              <w:rPr>
                <w:noProof/>
                <w:webHidden/>
              </w:rPr>
            </w:r>
            <w:r>
              <w:rPr>
                <w:noProof/>
                <w:webHidden/>
              </w:rPr>
              <w:fldChar w:fldCharType="separate"/>
            </w:r>
            <w:r>
              <w:rPr>
                <w:noProof/>
                <w:webHidden/>
              </w:rPr>
              <w:t>20</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27" w:history="1">
            <w:r w:rsidRPr="005E2072">
              <w:rPr>
                <w:rStyle w:val="Hipervnculo"/>
                <w:noProof/>
              </w:rPr>
              <w:t xml:space="preserve">2.16.1. </w:t>
            </w:r>
            <w:r w:rsidRPr="005E2072">
              <w:rPr>
                <w:rStyle w:val="Hipervnculo"/>
                <w:rFonts w:cs="Arial"/>
                <w:noProof/>
              </w:rPr>
              <w:t>REQUISITOS</w:t>
            </w:r>
            <w:r w:rsidRPr="005E2072">
              <w:rPr>
                <w:rStyle w:val="Hipervnculo"/>
                <w:noProof/>
              </w:rPr>
              <w:t xml:space="preserve"> PARA EL PAGO</w:t>
            </w:r>
            <w:r>
              <w:rPr>
                <w:noProof/>
                <w:webHidden/>
              </w:rPr>
              <w:tab/>
            </w:r>
            <w:r>
              <w:rPr>
                <w:noProof/>
                <w:webHidden/>
              </w:rPr>
              <w:fldChar w:fldCharType="begin"/>
            </w:r>
            <w:r>
              <w:rPr>
                <w:noProof/>
                <w:webHidden/>
              </w:rPr>
              <w:instrText xml:space="preserve"> PAGEREF _Toc421217327 \h </w:instrText>
            </w:r>
            <w:r>
              <w:rPr>
                <w:noProof/>
                <w:webHidden/>
              </w:rPr>
            </w:r>
            <w:r>
              <w:rPr>
                <w:noProof/>
                <w:webHidden/>
              </w:rPr>
              <w:fldChar w:fldCharType="separate"/>
            </w:r>
            <w:r>
              <w:rPr>
                <w:noProof/>
                <w:webHidden/>
              </w:rPr>
              <w:t>21</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28" w:history="1">
            <w:r w:rsidRPr="005E2072">
              <w:rPr>
                <w:rStyle w:val="Hipervnculo"/>
                <w:rFonts w:cs="Arial"/>
                <w:noProof/>
              </w:rPr>
              <w:t>2.17. ANTICIPOS:</w:t>
            </w:r>
            <w:r>
              <w:rPr>
                <w:noProof/>
                <w:webHidden/>
              </w:rPr>
              <w:tab/>
            </w:r>
            <w:r>
              <w:rPr>
                <w:noProof/>
                <w:webHidden/>
              </w:rPr>
              <w:fldChar w:fldCharType="begin"/>
            </w:r>
            <w:r>
              <w:rPr>
                <w:noProof/>
                <w:webHidden/>
              </w:rPr>
              <w:instrText xml:space="preserve"> PAGEREF _Toc421217328 \h </w:instrText>
            </w:r>
            <w:r>
              <w:rPr>
                <w:noProof/>
                <w:webHidden/>
              </w:rPr>
            </w:r>
            <w:r>
              <w:rPr>
                <w:noProof/>
                <w:webHidden/>
              </w:rPr>
              <w:fldChar w:fldCharType="separate"/>
            </w:r>
            <w:r>
              <w:rPr>
                <w:noProof/>
                <w:webHidden/>
              </w:rPr>
              <w:t>21</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29" w:history="1">
            <w:r w:rsidRPr="005E2072">
              <w:rPr>
                <w:rStyle w:val="Hipervnculo"/>
                <w:rFonts w:cs="Arial"/>
                <w:noProof/>
              </w:rPr>
              <w:t>2.18. IMPUESTOS Y DERECHOS:</w:t>
            </w:r>
            <w:r>
              <w:rPr>
                <w:noProof/>
                <w:webHidden/>
              </w:rPr>
              <w:tab/>
            </w:r>
            <w:r>
              <w:rPr>
                <w:noProof/>
                <w:webHidden/>
              </w:rPr>
              <w:fldChar w:fldCharType="begin"/>
            </w:r>
            <w:r>
              <w:rPr>
                <w:noProof/>
                <w:webHidden/>
              </w:rPr>
              <w:instrText xml:space="preserve"> PAGEREF _Toc421217329 \h </w:instrText>
            </w:r>
            <w:r>
              <w:rPr>
                <w:noProof/>
                <w:webHidden/>
              </w:rPr>
            </w:r>
            <w:r>
              <w:rPr>
                <w:noProof/>
                <w:webHidden/>
              </w:rPr>
              <w:fldChar w:fldCharType="separate"/>
            </w:r>
            <w:r>
              <w:rPr>
                <w:noProof/>
                <w:webHidden/>
              </w:rPr>
              <w:t>22</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30" w:history="1">
            <w:r w:rsidRPr="005E2072">
              <w:rPr>
                <w:rStyle w:val="Hipervnculo"/>
                <w:rFonts w:cs="Arial"/>
                <w:noProof/>
              </w:rPr>
              <w:t>2.19. SANCIONES APLICABLES Y TERMINACIÓN DE LA RELACIÓN CONTRACTUAL:</w:t>
            </w:r>
            <w:r>
              <w:rPr>
                <w:noProof/>
                <w:webHidden/>
              </w:rPr>
              <w:tab/>
            </w:r>
            <w:r>
              <w:rPr>
                <w:noProof/>
                <w:webHidden/>
              </w:rPr>
              <w:fldChar w:fldCharType="begin"/>
            </w:r>
            <w:r>
              <w:rPr>
                <w:noProof/>
                <w:webHidden/>
              </w:rPr>
              <w:instrText xml:space="preserve"> PAGEREF _Toc421217330 \h </w:instrText>
            </w:r>
            <w:r>
              <w:rPr>
                <w:noProof/>
                <w:webHidden/>
              </w:rPr>
            </w:r>
            <w:r>
              <w:rPr>
                <w:noProof/>
                <w:webHidden/>
              </w:rPr>
              <w:fldChar w:fldCharType="separate"/>
            </w:r>
            <w:r>
              <w:rPr>
                <w:noProof/>
                <w:webHidden/>
              </w:rPr>
              <w:t>22</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31" w:history="1">
            <w:r w:rsidRPr="005E2072">
              <w:rPr>
                <w:rStyle w:val="Hipervnculo"/>
                <w:rFonts w:cs="Arial"/>
                <w:noProof/>
              </w:rPr>
              <w:t>2.20. PENAS CONVENCIONALES:</w:t>
            </w:r>
            <w:r>
              <w:rPr>
                <w:noProof/>
                <w:webHidden/>
              </w:rPr>
              <w:tab/>
            </w:r>
            <w:r>
              <w:rPr>
                <w:noProof/>
                <w:webHidden/>
              </w:rPr>
              <w:fldChar w:fldCharType="begin"/>
            </w:r>
            <w:r>
              <w:rPr>
                <w:noProof/>
                <w:webHidden/>
              </w:rPr>
              <w:instrText xml:space="preserve"> PAGEREF _Toc421217331 \h </w:instrText>
            </w:r>
            <w:r>
              <w:rPr>
                <w:noProof/>
                <w:webHidden/>
              </w:rPr>
            </w:r>
            <w:r>
              <w:rPr>
                <w:noProof/>
                <w:webHidden/>
              </w:rPr>
              <w:fldChar w:fldCharType="separate"/>
            </w:r>
            <w:r>
              <w:rPr>
                <w:noProof/>
                <w:webHidden/>
              </w:rPr>
              <w:t>22</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32" w:history="1">
            <w:r w:rsidRPr="005E2072">
              <w:rPr>
                <w:rStyle w:val="Hipervnculo"/>
                <w:rFonts w:cs="Arial"/>
                <w:noProof/>
              </w:rPr>
              <w:t>2.21. CALIDAD</w:t>
            </w:r>
            <w:r>
              <w:rPr>
                <w:noProof/>
                <w:webHidden/>
              </w:rPr>
              <w:tab/>
            </w:r>
            <w:r>
              <w:rPr>
                <w:noProof/>
                <w:webHidden/>
              </w:rPr>
              <w:fldChar w:fldCharType="begin"/>
            </w:r>
            <w:r>
              <w:rPr>
                <w:noProof/>
                <w:webHidden/>
              </w:rPr>
              <w:instrText xml:space="preserve"> PAGEREF _Toc421217332 \h </w:instrText>
            </w:r>
            <w:r>
              <w:rPr>
                <w:noProof/>
                <w:webHidden/>
              </w:rPr>
            </w:r>
            <w:r>
              <w:rPr>
                <w:noProof/>
                <w:webHidden/>
              </w:rPr>
              <w:fldChar w:fldCharType="separate"/>
            </w:r>
            <w:r>
              <w:rPr>
                <w:noProof/>
                <w:webHidden/>
              </w:rPr>
              <w:t>23</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33" w:history="1">
            <w:r w:rsidRPr="005E2072">
              <w:rPr>
                <w:rStyle w:val="Hipervnculo"/>
                <w:rFonts w:cs="Arial"/>
                <w:noProof/>
              </w:rPr>
              <w:t>2.22. CANJE:</w:t>
            </w:r>
            <w:r>
              <w:rPr>
                <w:noProof/>
                <w:webHidden/>
              </w:rPr>
              <w:tab/>
            </w:r>
            <w:r>
              <w:rPr>
                <w:noProof/>
                <w:webHidden/>
              </w:rPr>
              <w:fldChar w:fldCharType="begin"/>
            </w:r>
            <w:r>
              <w:rPr>
                <w:noProof/>
                <w:webHidden/>
              </w:rPr>
              <w:instrText xml:space="preserve"> PAGEREF _Toc421217333 \h </w:instrText>
            </w:r>
            <w:r>
              <w:rPr>
                <w:noProof/>
                <w:webHidden/>
              </w:rPr>
            </w:r>
            <w:r>
              <w:rPr>
                <w:noProof/>
                <w:webHidden/>
              </w:rPr>
              <w:fldChar w:fldCharType="separate"/>
            </w:r>
            <w:r>
              <w:rPr>
                <w:noProof/>
                <w:webHidden/>
              </w:rPr>
              <w:t>23</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34" w:history="1">
            <w:r w:rsidRPr="005E2072">
              <w:rPr>
                <w:rStyle w:val="Hipervnculo"/>
                <w:rFonts w:cs="Arial"/>
                <w:noProof/>
              </w:rPr>
              <w:t>2.23. DEVOLUCIÓN</w:t>
            </w:r>
            <w:r>
              <w:rPr>
                <w:noProof/>
                <w:webHidden/>
              </w:rPr>
              <w:tab/>
            </w:r>
            <w:r>
              <w:rPr>
                <w:noProof/>
                <w:webHidden/>
              </w:rPr>
              <w:fldChar w:fldCharType="begin"/>
            </w:r>
            <w:r>
              <w:rPr>
                <w:noProof/>
                <w:webHidden/>
              </w:rPr>
              <w:instrText xml:space="preserve"> PAGEREF _Toc421217334 \h </w:instrText>
            </w:r>
            <w:r>
              <w:rPr>
                <w:noProof/>
                <w:webHidden/>
              </w:rPr>
            </w:r>
            <w:r>
              <w:rPr>
                <w:noProof/>
                <w:webHidden/>
              </w:rPr>
              <w:fldChar w:fldCharType="separate"/>
            </w:r>
            <w:r>
              <w:rPr>
                <w:noProof/>
                <w:webHidden/>
              </w:rPr>
              <w:t>23</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35" w:history="1">
            <w:r w:rsidRPr="005E2072">
              <w:rPr>
                <w:rStyle w:val="Hipervnculo"/>
                <w:noProof/>
              </w:rPr>
              <w:t>3. TÉRMINOS QUE REGIRÁN LOS DIVERSOS ACTOS DE LA PRESENTE LICITACIÓN.</w:t>
            </w:r>
            <w:r>
              <w:rPr>
                <w:noProof/>
                <w:webHidden/>
              </w:rPr>
              <w:tab/>
            </w:r>
            <w:r>
              <w:rPr>
                <w:noProof/>
                <w:webHidden/>
              </w:rPr>
              <w:fldChar w:fldCharType="begin"/>
            </w:r>
            <w:r>
              <w:rPr>
                <w:noProof/>
                <w:webHidden/>
              </w:rPr>
              <w:instrText xml:space="preserve"> PAGEREF _Toc421217335 \h </w:instrText>
            </w:r>
            <w:r>
              <w:rPr>
                <w:noProof/>
                <w:webHidden/>
              </w:rPr>
            </w:r>
            <w:r>
              <w:rPr>
                <w:noProof/>
                <w:webHidden/>
              </w:rPr>
              <w:fldChar w:fldCharType="separate"/>
            </w:r>
            <w:r>
              <w:rPr>
                <w:noProof/>
                <w:webHidden/>
              </w:rPr>
              <w:t>23</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36" w:history="1">
            <w:r w:rsidRPr="005E2072">
              <w:rPr>
                <w:rStyle w:val="Hipervnculo"/>
                <w:rFonts w:cs="Arial"/>
                <w:noProof/>
              </w:rPr>
              <w:t>3.1. REDUCCIÓN DE PLAZOS:</w:t>
            </w:r>
            <w:r>
              <w:rPr>
                <w:noProof/>
                <w:webHidden/>
              </w:rPr>
              <w:tab/>
            </w:r>
            <w:r>
              <w:rPr>
                <w:noProof/>
                <w:webHidden/>
              </w:rPr>
              <w:fldChar w:fldCharType="begin"/>
            </w:r>
            <w:r>
              <w:rPr>
                <w:noProof/>
                <w:webHidden/>
              </w:rPr>
              <w:instrText xml:space="preserve"> PAGEREF _Toc421217336 \h </w:instrText>
            </w:r>
            <w:r>
              <w:rPr>
                <w:noProof/>
                <w:webHidden/>
              </w:rPr>
            </w:r>
            <w:r>
              <w:rPr>
                <w:noProof/>
                <w:webHidden/>
              </w:rPr>
              <w:fldChar w:fldCharType="separate"/>
            </w:r>
            <w:r>
              <w:rPr>
                <w:noProof/>
                <w:webHidden/>
              </w:rPr>
              <w:t>23</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37" w:history="1">
            <w:r w:rsidRPr="005E2072">
              <w:rPr>
                <w:rStyle w:val="Hipervnculo"/>
                <w:rFonts w:cs="Arial"/>
                <w:noProof/>
              </w:rPr>
              <w:t>3.2. FECHA, HORA Y DOMICILIO DE LOS EVENTOS, PARA LA PRESENTACIÓN DE LAS PROPOSICIONES:</w:t>
            </w:r>
            <w:r>
              <w:rPr>
                <w:noProof/>
                <w:webHidden/>
              </w:rPr>
              <w:tab/>
            </w:r>
            <w:r>
              <w:rPr>
                <w:noProof/>
                <w:webHidden/>
              </w:rPr>
              <w:fldChar w:fldCharType="begin"/>
            </w:r>
            <w:r>
              <w:rPr>
                <w:noProof/>
                <w:webHidden/>
              </w:rPr>
              <w:instrText xml:space="preserve"> PAGEREF _Toc421217337 \h </w:instrText>
            </w:r>
            <w:r>
              <w:rPr>
                <w:noProof/>
                <w:webHidden/>
              </w:rPr>
            </w:r>
            <w:r>
              <w:rPr>
                <w:noProof/>
                <w:webHidden/>
              </w:rPr>
              <w:fldChar w:fldCharType="separate"/>
            </w:r>
            <w:r>
              <w:rPr>
                <w:noProof/>
                <w:webHidden/>
              </w:rPr>
              <w:t>23</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38" w:history="1">
            <w:r w:rsidRPr="005E2072">
              <w:rPr>
                <w:rStyle w:val="Hipervnculo"/>
                <w:rFonts w:cs="Arial"/>
                <w:noProof/>
              </w:rPr>
              <w:t>3.3. JUNTA DE ACLARACIONES:</w:t>
            </w:r>
            <w:r>
              <w:rPr>
                <w:noProof/>
                <w:webHidden/>
              </w:rPr>
              <w:tab/>
            </w:r>
            <w:r>
              <w:rPr>
                <w:noProof/>
                <w:webHidden/>
              </w:rPr>
              <w:fldChar w:fldCharType="begin"/>
            </w:r>
            <w:r>
              <w:rPr>
                <w:noProof/>
                <w:webHidden/>
              </w:rPr>
              <w:instrText xml:space="preserve"> PAGEREF _Toc421217338 \h </w:instrText>
            </w:r>
            <w:r>
              <w:rPr>
                <w:noProof/>
                <w:webHidden/>
              </w:rPr>
            </w:r>
            <w:r>
              <w:rPr>
                <w:noProof/>
                <w:webHidden/>
              </w:rPr>
              <w:fldChar w:fldCharType="separate"/>
            </w:r>
            <w:r>
              <w:rPr>
                <w:noProof/>
                <w:webHidden/>
              </w:rPr>
              <w:t>24</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39" w:history="1">
            <w:r w:rsidRPr="005E2072">
              <w:rPr>
                <w:rStyle w:val="Hipervnculo"/>
                <w:rFonts w:cs="Arial"/>
                <w:noProof/>
              </w:rPr>
              <w:t>3.4. PRESENTACIÓN Y APERTURA DE PROPUESTAS:</w:t>
            </w:r>
            <w:r>
              <w:rPr>
                <w:noProof/>
                <w:webHidden/>
              </w:rPr>
              <w:tab/>
            </w:r>
            <w:r>
              <w:rPr>
                <w:noProof/>
                <w:webHidden/>
              </w:rPr>
              <w:fldChar w:fldCharType="begin"/>
            </w:r>
            <w:r>
              <w:rPr>
                <w:noProof/>
                <w:webHidden/>
              </w:rPr>
              <w:instrText xml:space="preserve"> PAGEREF _Toc421217339 \h </w:instrText>
            </w:r>
            <w:r>
              <w:rPr>
                <w:noProof/>
                <w:webHidden/>
              </w:rPr>
            </w:r>
            <w:r>
              <w:rPr>
                <w:noProof/>
                <w:webHidden/>
              </w:rPr>
              <w:fldChar w:fldCharType="separate"/>
            </w:r>
            <w:r>
              <w:rPr>
                <w:noProof/>
                <w:webHidden/>
              </w:rPr>
              <w:t>25</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40" w:history="1">
            <w:r w:rsidRPr="005E2072">
              <w:rPr>
                <w:rStyle w:val="Hipervnculo"/>
                <w:noProof/>
              </w:rPr>
              <w:t>3.4.1 PROPOSICIONES CONJUNTAS:</w:t>
            </w:r>
            <w:r>
              <w:rPr>
                <w:noProof/>
                <w:webHidden/>
              </w:rPr>
              <w:tab/>
            </w:r>
            <w:r>
              <w:rPr>
                <w:noProof/>
                <w:webHidden/>
              </w:rPr>
              <w:fldChar w:fldCharType="begin"/>
            </w:r>
            <w:r>
              <w:rPr>
                <w:noProof/>
                <w:webHidden/>
              </w:rPr>
              <w:instrText xml:space="preserve"> PAGEREF _Toc421217340 \h </w:instrText>
            </w:r>
            <w:r>
              <w:rPr>
                <w:noProof/>
                <w:webHidden/>
              </w:rPr>
            </w:r>
            <w:r>
              <w:rPr>
                <w:noProof/>
                <w:webHidden/>
              </w:rPr>
              <w:fldChar w:fldCharType="separate"/>
            </w:r>
            <w:r>
              <w:rPr>
                <w:noProof/>
                <w:webHidden/>
              </w:rPr>
              <w:t>26</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41" w:history="1">
            <w:r w:rsidRPr="005E2072">
              <w:rPr>
                <w:rStyle w:val="Hipervnculo"/>
                <w:noProof/>
              </w:rPr>
              <w:t>3.4.2 DOCUMENTOS DISTINTOS A LA PROPUESTA.</w:t>
            </w:r>
            <w:r>
              <w:rPr>
                <w:noProof/>
                <w:webHidden/>
              </w:rPr>
              <w:tab/>
            </w:r>
            <w:r>
              <w:rPr>
                <w:noProof/>
                <w:webHidden/>
              </w:rPr>
              <w:fldChar w:fldCharType="begin"/>
            </w:r>
            <w:r>
              <w:rPr>
                <w:noProof/>
                <w:webHidden/>
              </w:rPr>
              <w:instrText xml:space="preserve"> PAGEREF _Toc421217341 \h </w:instrText>
            </w:r>
            <w:r>
              <w:rPr>
                <w:noProof/>
                <w:webHidden/>
              </w:rPr>
            </w:r>
            <w:r>
              <w:rPr>
                <w:noProof/>
                <w:webHidden/>
              </w:rPr>
              <w:fldChar w:fldCharType="separate"/>
            </w:r>
            <w:r>
              <w:rPr>
                <w:noProof/>
                <w:webHidden/>
              </w:rPr>
              <w:t>27</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42" w:history="1">
            <w:r w:rsidRPr="005E2072">
              <w:rPr>
                <w:rStyle w:val="Hipervnculo"/>
                <w:noProof/>
              </w:rPr>
              <w:t>3.4.3 ACREDITAR EXISTENCIA LEGAL EN EL ACTO DE PRESENTACIÓN Y APERTURA DE PROPOSICIONES:</w:t>
            </w:r>
            <w:r>
              <w:rPr>
                <w:noProof/>
                <w:webHidden/>
              </w:rPr>
              <w:tab/>
            </w:r>
            <w:r>
              <w:rPr>
                <w:noProof/>
                <w:webHidden/>
              </w:rPr>
              <w:fldChar w:fldCharType="begin"/>
            </w:r>
            <w:r>
              <w:rPr>
                <w:noProof/>
                <w:webHidden/>
              </w:rPr>
              <w:instrText xml:space="preserve"> PAGEREF _Toc421217342 \h </w:instrText>
            </w:r>
            <w:r>
              <w:rPr>
                <w:noProof/>
                <w:webHidden/>
              </w:rPr>
            </w:r>
            <w:r>
              <w:rPr>
                <w:noProof/>
                <w:webHidden/>
              </w:rPr>
              <w:fldChar w:fldCharType="separate"/>
            </w:r>
            <w:r>
              <w:rPr>
                <w:noProof/>
                <w:webHidden/>
              </w:rPr>
              <w:t>28</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43" w:history="1">
            <w:r w:rsidRPr="005E2072">
              <w:rPr>
                <w:rStyle w:val="Hipervnculo"/>
                <w:noProof/>
              </w:rPr>
              <w:t>3.4.4 RUBRICA EN DOCUMENTOS EN EL ACTO DE PRESENTACIÓN Y APERTURA DE PROPOSICIONES:</w:t>
            </w:r>
            <w:r>
              <w:rPr>
                <w:noProof/>
                <w:webHidden/>
              </w:rPr>
              <w:tab/>
            </w:r>
            <w:r>
              <w:rPr>
                <w:noProof/>
                <w:webHidden/>
              </w:rPr>
              <w:fldChar w:fldCharType="begin"/>
            </w:r>
            <w:r>
              <w:rPr>
                <w:noProof/>
                <w:webHidden/>
              </w:rPr>
              <w:instrText xml:space="preserve"> PAGEREF _Toc421217343 \h </w:instrText>
            </w:r>
            <w:r>
              <w:rPr>
                <w:noProof/>
                <w:webHidden/>
              </w:rPr>
            </w:r>
            <w:r>
              <w:rPr>
                <w:noProof/>
                <w:webHidden/>
              </w:rPr>
              <w:fldChar w:fldCharType="separate"/>
            </w:r>
            <w:r>
              <w:rPr>
                <w:noProof/>
                <w:webHidden/>
              </w:rPr>
              <w:t>28</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44" w:history="1">
            <w:r w:rsidRPr="005E2072">
              <w:rPr>
                <w:rStyle w:val="Hipervnculo"/>
                <w:noProof/>
              </w:rPr>
              <w:t>3.4.5 SUSPENSIÓN DE LA LICITACIÓN:</w:t>
            </w:r>
            <w:r>
              <w:rPr>
                <w:noProof/>
                <w:webHidden/>
              </w:rPr>
              <w:tab/>
            </w:r>
            <w:r>
              <w:rPr>
                <w:noProof/>
                <w:webHidden/>
              </w:rPr>
              <w:fldChar w:fldCharType="begin"/>
            </w:r>
            <w:r>
              <w:rPr>
                <w:noProof/>
                <w:webHidden/>
              </w:rPr>
              <w:instrText xml:space="preserve"> PAGEREF _Toc421217344 \h </w:instrText>
            </w:r>
            <w:r>
              <w:rPr>
                <w:noProof/>
                <w:webHidden/>
              </w:rPr>
            </w:r>
            <w:r>
              <w:rPr>
                <w:noProof/>
                <w:webHidden/>
              </w:rPr>
              <w:fldChar w:fldCharType="separate"/>
            </w:r>
            <w:r>
              <w:rPr>
                <w:noProof/>
                <w:webHidden/>
              </w:rPr>
              <w:t>28</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45" w:history="1">
            <w:r w:rsidRPr="005E2072">
              <w:rPr>
                <w:rStyle w:val="Hipervnculo"/>
                <w:noProof/>
              </w:rPr>
              <w:t>3.4.6 CANCELACIÓN DE LA LICITACIÓN, PARTIDA(S) O CONCEPTOS INCLUIDOS EN ESTA(S):</w:t>
            </w:r>
            <w:r>
              <w:rPr>
                <w:noProof/>
                <w:webHidden/>
              </w:rPr>
              <w:tab/>
            </w:r>
            <w:r>
              <w:rPr>
                <w:noProof/>
                <w:webHidden/>
              </w:rPr>
              <w:fldChar w:fldCharType="begin"/>
            </w:r>
            <w:r>
              <w:rPr>
                <w:noProof/>
                <w:webHidden/>
              </w:rPr>
              <w:instrText xml:space="preserve"> PAGEREF _Toc421217345 \h </w:instrText>
            </w:r>
            <w:r>
              <w:rPr>
                <w:noProof/>
                <w:webHidden/>
              </w:rPr>
            </w:r>
            <w:r>
              <w:rPr>
                <w:noProof/>
                <w:webHidden/>
              </w:rPr>
              <w:fldChar w:fldCharType="separate"/>
            </w:r>
            <w:r>
              <w:rPr>
                <w:noProof/>
                <w:webHidden/>
              </w:rPr>
              <w:t>28</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46" w:history="1">
            <w:r w:rsidRPr="005E2072">
              <w:rPr>
                <w:rStyle w:val="Hipervnculo"/>
                <w:noProof/>
              </w:rPr>
              <w:t>3.4.7 DECLARAR DESIERTA LA LICITACIÓN:</w:t>
            </w:r>
            <w:r>
              <w:rPr>
                <w:noProof/>
                <w:webHidden/>
              </w:rPr>
              <w:tab/>
            </w:r>
            <w:r>
              <w:rPr>
                <w:noProof/>
                <w:webHidden/>
              </w:rPr>
              <w:fldChar w:fldCharType="begin"/>
            </w:r>
            <w:r>
              <w:rPr>
                <w:noProof/>
                <w:webHidden/>
              </w:rPr>
              <w:instrText xml:space="preserve"> PAGEREF _Toc421217346 \h </w:instrText>
            </w:r>
            <w:r>
              <w:rPr>
                <w:noProof/>
                <w:webHidden/>
              </w:rPr>
            </w:r>
            <w:r>
              <w:rPr>
                <w:noProof/>
                <w:webHidden/>
              </w:rPr>
              <w:fldChar w:fldCharType="separate"/>
            </w:r>
            <w:r>
              <w:rPr>
                <w:noProof/>
                <w:webHidden/>
              </w:rPr>
              <w:t>29</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47" w:history="1">
            <w:r w:rsidRPr="005E2072">
              <w:rPr>
                <w:rStyle w:val="Hipervnculo"/>
                <w:rFonts w:cs="Arial"/>
                <w:noProof/>
              </w:rPr>
              <w:t>3.5 COMUNICACIÓN DE FALLO</w:t>
            </w:r>
            <w:r>
              <w:rPr>
                <w:noProof/>
                <w:webHidden/>
              </w:rPr>
              <w:tab/>
            </w:r>
            <w:r>
              <w:rPr>
                <w:noProof/>
                <w:webHidden/>
              </w:rPr>
              <w:fldChar w:fldCharType="begin"/>
            </w:r>
            <w:r>
              <w:rPr>
                <w:noProof/>
                <w:webHidden/>
              </w:rPr>
              <w:instrText xml:space="preserve"> PAGEREF _Toc421217347 \h </w:instrText>
            </w:r>
            <w:r>
              <w:rPr>
                <w:noProof/>
                <w:webHidden/>
              </w:rPr>
            </w:r>
            <w:r>
              <w:rPr>
                <w:noProof/>
                <w:webHidden/>
              </w:rPr>
              <w:fldChar w:fldCharType="separate"/>
            </w:r>
            <w:r>
              <w:rPr>
                <w:noProof/>
                <w:webHidden/>
              </w:rPr>
              <w:t>29</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48" w:history="1">
            <w:r w:rsidRPr="005E2072">
              <w:rPr>
                <w:rStyle w:val="Hipervnculo"/>
                <w:noProof/>
              </w:rPr>
              <w:t>3.5.1 PERIODO DE CONTRATACIÓN:</w:t>
            </w:r>
            <w:r>
              <w:rPr>
                <w:noProof/>
                <w:webHidden/>
              </w:rPr>
              <w:tab/>
            </w:r>
            <w:r>
              <w:rPr>
                <w:noProof/>
                <w:webHidden/>
              </w:rPr>
              <w:fldChar w:fldCharType="begin"/>
            </w:r>
            <w:r>
              <w:rPr>
                <w:noProof/>
                <w:webHidden/>
              </w:rPr>
              <w:instrText xml:space="preserve"> PAGEREF _Toc421217348 \h </w:instrText>
            </w:r>
            <w:r>
              <w:rPr>
                <w:noProof/>
                <w:webHidden/>
              </w:rPr>
            </w:r>
            <w:r>
              <w:rPr>
                <w:noProof/>
                <w:webHidden/>
              </w:rPr>
              <w:fldChar w:fldCharType="separate"/>
            </w:r>
            <w:r>
              <w:rPr>
                <w:noProof/>
                <w:webHidden/>
              </w:rPr>
              <w:t>29</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49" w:history="1">
            <w:r w:rsidRPr="005E2072">
              <w:rPr>
                <w:rStyle w:val="Hipervnculo"/>
                <w:rFonts w:cs="Arial"/>
                <w:noProof/>
              </w:rPr>
              <w:t>3.6 FIRMA DEL CONTRATO.</w:t>
            </w:r>
            <w:r>
              <w:rPr>
                <w:noProof/>
                <w:webHidden/>
              </w:rPr>
              <w:tab/>
            </w:r>
            <w:r>
              <w:rPr>
                <w:noProof/>
                <w:webHidden/>
              </w:rPr>
              <w:fldChar w:fldCharType="begin"/>
            </w:r>
            <w:r>
              <w:rPr>
                <w:noProof/>
                <w:webHidden/>
              </w:rPr>
              <w:instrText xml:space="preserve"> PAGEREF _Toc421217349 \h </w:instrText>
            </w:r>
            <w:r>
              <w:rPr>
                <w:noProof/>
                <w:webHidden/>
              </w:rPr>
            </w:r>
            <w:r>
              <w:rPr>
                <w:noProof/>
                <w:webHidden/>
              </w:rPr>
              <w:fldChar w:fldCharType="separate"/>
            </w:r>
            <w:r>
              <w:rPr>
                <w:noProof/>
                <w:webHidden/>
              </w:rPr>
              <w:t>30</w:t>
            </w:r>
            <w:r>
              <w:rPr>
                <w:noProof/>
                <w:webHidden/>
              </w:rPr>
              <w:fldChar w:fldCharType="end"/>
            </w:r>
          </w:hyperlink>
        </w:p>
        <w:p w:rsidR="0003210F" w:rsidRDefault="0003210F">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1217350" w:history="1">
            <w:r w:rsidRPr="005E2072">
              <w:rPr>
                <w:rStyle w:val="Hipervnculo"/>
                <w:noProof/>
              </w:rPr>
              <w:t>3.6.1.</w:t>
            </w:r>
            <w:r>
              <w:rPr>
                <w:rFonts w:asciiTheme="minorHAnsi" w:eastAsiaTheme="minorEastAsia" w:hAnsiTheme="minorHAnsi" w:cstheme="minorBidi"/>
                <w:noProof/>
                <w:color w:val="auto"/>
                <w:sz w:val="22"/>
                <w:szCs w:val="22"/>
                <w:lang w:eastAsia="es-MX"/>
              </w:rPr>
              <w:tab/>
            </w:r>
            <w:r w:rsidRPr="005E2072">
              <w:rPr>
                <w:rStyle w:val="Hipervnculo"/>
                <w:noProof/>
              </w:rPr>
              <w:t>TRATÁNDOSE DE PERSONAS FÍSICAS:</w:t>
            </w:r>
            <w:r>
              <w:rPr>
                <w:noProof/>
                <w:webHidden/>
              </w:rPr>
              <w:tab/>
            </w:r>
            <w:r>
              <w:rPr>
                <w:noProof/>
                <w:webHidden/>
              </w:rPr>
              <w:fldChar w:fldCharType="begin"/>
            </w:r>
            <w:r>
              <w:rPr>
                <w:noProof/>
                <w:webHidden/>
              </w:rPr>
              <w:instrText xml:space="preserve"> PAGEREF _Toc421217350 \h </w:instrText>
            </w:r>
            <w:r>
              <w:rPr>
                <w:noProof/>
                <w:webHidden/>
              </w:rPr>
            </w:r>
            <w:r>
              <w:rPr>
                <w:noProof/>
                <w:webHidden/>
              </w:rPr>
              <w:fldChar w:fldCharType="separate"/>
            </w:r>
            <w:r>
              <w:rPr>
                <w:noProof/>
                <w:webHidden/>
              </w:rPr>
              <w:t>30</w:t>
            </w:r>
            <w:r>
              <w:rPr>
                <w:noProof/>
                <w:webHidden/>
              </w:rPr>
              <w:fldChar w:fldCharType="end"/>
            </w:r>
          </w:hyperlink>
        </w:p>
        <w:p w:rsidR="0003210F" w:rsidRDefault="0003210F">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1217351" w:history="1">
            <w:r w:rsidRPr="005E2072">
              <w:rPr>
                <w:rStyle w:val="Hipervnculo"/>
                <w:noProof/>
              </w:rPr>
              <w:t>3.6.2.</w:t>
            </w:r>
            <w:r>
              <w:rPr>
                <w:rFonts w:asciiTheme="minorHAnsi" w:eastAsiaTheme="minorEastAsia" w:hAnsiTheme="minorHAnsi" w:cstheme="minorBidi"/>
                <w:noProof/>
                <w:color w:val="auto"/>
                <w:sz w:val="22"/>
                <w:szCs w:val="22"/>
                <w:lang w:eastAsia="es-MX"/>
              </w:rPr>
              <w:tab/>
            </w:r>
            <w:r w:rsidRPr="005E2072">
              <w:rPr>
                <w:rStyle w:val="Hipervnculo"/>
                <w:noProof/>
              </w:rPr>
              <w:t>TRATÁNDOSE DE PERSONAS MORALES:</w:t>
            </w:r>
            <w:r>
              <w:rPr>
                <w:noProof/>
                <w:webHidden/>
              </w:rPr>
              <w:tab/>
            </w:r>
            <w:r>
              <w:rPr>
                <w:noProof/>
                <w:webHidden/>
              </w:rPr>
              <w:fldChar w:fldCharType="begin"/>
            </w:r>
            <w:r>
              <w:rPr>
                <w:noProof/>
                <w:webHidden/>
              </w:rPr>
              <w:instrText xml:space="preserve"> PAGEREF _Toc421217351 \h </w:instrText>
            </w:r>
            <w:r>
              <w:rPr>
                <w:noProof/>
                <w:webHidden/>
              </w:rPr>
            </w:r>
            <w:r>
              <w:rPr>
                <w:noProof/>
                <w:webHidden/>
              </w:rPr>
              <w:fldChar w:fldCharType="separate"/>
            </w:r>
            <w:r>
              <w:rPr>
                <w:noProof/>
                <w:webHidden/>
              </w:rPr>
              <w:t>30</w:t>
            </w:r>
            <w:r>
              <w:rPr>
                <w:noProof/>
                <w:webHidden/>
              </w:rPr>
              <w:fldChar w:fldCharType="end"/>
            </w:r>
          </w:hyperlink>
        </w:p>
        <w:p w:rsidR="0003210F" w:rsidRDefault="0003210F">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1217352" w:history="1">
            <w:r w:rsidRPr="005E2072">
              <w:rPr>
                <w:rStyle w:val="Hipervnculo"/>
                <w:rFonts w:cs="Arial"/>
                <w:noProof/>
              </w:rPr>
              <w:t>3.6.3.</w:t>
            </w:r>
            <w:r>
              <w:rPr>
                <w:rFonts w:asciiTheme="minorHAnsi" w:eastAsiaTheme="minorEastAsia" w:hAnsiTheme="minorHAnsi" w:cstheme="minorBidi"/>
                <w:noProof/>
                <w:color w:val="auto"/>
                <w:sz w:val="22"/>
                <w:szCs w:val="22"/>
                <w:lang w:eastAsia="es-MX"/>
              </w:rPr>
              <w:tab/>
            </w:r>
            <w:r w:rsidRPr="005E2072">
              <w:rPr>
                <w:rStyle w:val="Hipervnculo"/>
                <w:rFonts w:cs="Arial"/>
                <w:noProof/>
              </w:rPr>
              <w:t>PREVIO A LA FIRMA DEL CONTRATO:</w:t>
            </w:r>
            <w:r>
              <w:rPr>
                <w:noProof/>
                <w:webHidden/>
              </w:rPr>
              <w:tab/>
            </w:r>
            <w:r>
              <w:rPr>
                <w:noProof/>
                <w:webHidden/>
              </w:rPr>
              <w:fldChar w:fldCharType="begin"/>
            </w:r>
            <w:r>
              <w:rPr>
                <w:noProof/>
                <w:webHidden/>
              </w:rPr>
              <w:instrText xml:space="preserve"> PAGEREF _Toc421217352 \h </w:instrText>
            </w:r>
            <w:r>
              <w:rPr>
                <w:noProof/>
                <w:webHidden/>
              </w:rPr>
            </w:r>
            <w:r>
              <w:rPr>
                <w:noProof/>
                <w:webHidden/>
              </w:rPr>
              <w:fldChar w:fldCharType="separate"/>
            </w:r>
            <w:r>
              <w:rPr>
                <w:noProof/>
                <w:webHidden/>
              </w:rPr>
              <w:t>31</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53" w:history="1">
            <w:r w:rsidRPr="005E2072">
              <w:rPr>
                <w:rStyle w:val="Hipervnculo"/>
                <w:rFonts w:cs="Arial"/>
                <w:noProof/>
              </w:rPr>
              <w:t>3.6.4. ACREDITACIÓN DE ENCONTRARSE AL CORRIENTE DE SUS OBLIGACIONES FISCALES:</w:t>
            </w:r>
            <w:r>
              <w:rPr>
                <w:noProof/>
                <w:webHidden/>
              </w:rPr>
              <w:tab/>
            </w:r>
            <w:r>
              <w:rPr>
                <w:noProof/>
                <w:webHidden/>
              </w:rPr>
              <w:fldChar w:fldCharType="begin"/>
            </w:r>
            <w:r>
              <w:rPr>
                <w:noProof/>
                <w:webHidden/>
              </w:rPr>
              <w:instrText xml:space="preserve"> PAGEREF _Toc421217353 \h </w:instrText>
            </w:r>
            <w:r>
              <w:rPr>
                <w:noProof/>
                <w:webHidden/>
              </w:rPr>
            </w:r>
            <w:r>
              <w:rPr>
                <w:noProof/>
                <w:webHidden/>
              </w:rPr>
              <w:fldChar w:fldCharType="separate"/>
            </w:r>
            <w:r>
              <w:rPr>
                <w:noProof/>
                <w:webHidden/>
              </w:rPr>
              <w:t>32</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54" w:history="1">
            <w:r w:rsidRPr="005E2072">
              <w:rPr>
                <w:rStyle w:val="Hipervnculo"/>
                <w:rFonts w:cs="Arial"/>
                <w:noProof/>
              </w:rPr>
              <w:t>3.7. UNA VEZ FORMALIZADO EL CONTRATO:</w:t>
            </w:r>
            <w:r>
              <w:rPr>
                <w:noProof/>
                <w:webHidden/>
              </w:rPr>
              <w:tab/>
            </w:r>
            <w:r>
              <w:rPr>
                <w:noProof/>
                <w:webHidden/>
              </w:rPr>
              <w:fldChar w:fldCharType="begin"/>
            </w:r>
            <w:r>
              <w:rPr>
                <w:noProof/>
                <w:webHidden/>
              </w:rPr>
              <w:instrText xml:space="preserve"> PAGEREF _Toc421217354 \h </w:instrText>
            </w:r>
            <w:r>
              <w:rPr>
                <w:noProof/>
                <w:webHidden/>
              </w:rPr>
            </w:r>
            <w:r>
              <w:rPr>
                <w:noProof/>
                <w:webHidden/>
              </w:rPr>
              <w:fldChar w:fldCharType="separate"/>
            </w:r>
            <w:r>
              <w:rPr>
                <w:noProof/>
                <w:webHidden/>
              </w:rPr>
              <w:t>32</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55" w:history="1">
            <w:r w:rsidRPr="005E2072">
              <w:rPr>
                <w:rStyle w:val="Hipervnculo"/>
                <w:rFonts w:cs="Arial"/>
                <w:noProof/>
              </w:rPr>
              <w:t>3.8.- RESCISIÓN ADMINISTRATIVA:</w:t>
            </w:r>
            <w:r>
              <w:rPr>
                <w:noProof/>
                <w:webHidden/>
              </w:rPr>
              <w:tab/>
            </w:r>
            <w:r>
              <w:rPr>
                <w:noProof/>
                <w:webHidden/>
              </w:rPr>
              <w:fldChar w:fldCharType="begin"/>
            </w:r>
            <w:r>
              <w:rPr>
                <w:noProof/>
                <w:webHidden/>
              </w:rPr>
              <w:instrText xml:space="preserve"> PAGEREF _Toc421217355 \h </w:instrText>
            </w:r>
            <w:r>
              <w:rPr>
                <w:noProof/>
                <w:webHidden/>
              </w:rPr>
            </w:r>
            <w:r>
              <w:rPr>
                <w:noProof/>
                <w:webHidden/>
              </w:rPr>
              <w:fldChar w:fldCharType="separate"/>
            </w:r>
            <w:r>
              <w:rPr>
                <w:noProof/>
                <w:webHidden/>
              </w:rPr>
              <w:t>33</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56" w:history="1">
            <w:r w:rsidRPr="005E2072">
              <w:rPr>
                <w:rStyle w:val="Hipervnculo"/>
                <w:rFonts w:cs="Arial"/>
                <w:noProof/>
              </w:rPr>
              <w:t>3.9. TERMINACIÓN ANTICIPADA:</w:t>
            </w:r>
            <w:r>
              <w:rPr>
                <w:noProof/>
                <w:webHidden/>
              </w:rPr>
              <w:tab/>
            </w:r>
            <w:r>
              <w:rPr>
                <w:noProof/>
                <w:webHidden/>
              </w:rPr>
              <w:fldChar w:fldCharType="begin"/>
            </w:r>
            <w:r>
              <w:rPr>
                <w:noProof/>
                <w:webHidden/>
              </w:rPr>
              <w:instrText xml:space="preserve"> PAGEREF _Toc421217356 \h </w:instrText>
            </w:r>
            <w:r>
              <w:rPr>
                <w:noProof/>
                <w:webHidden/>
              </w:rPr>
            </w:r>
            <w:r>
              <w:rPr>
                <w:noProof/>
                <w:webHidden/>
              </w:rPr>
              <w:fldChar w:fldCharType="separate"/>
            </w:r>
            <w:r>
              <w:rPr>
                <w:noProof/>
                <w:webHidden/>
              </w:rPr>
              <w:t>34</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57" w:history="1">
            <w:r w:rsidRPr="005E2072">
              <w:rPr>
                <w:rStyle w:val="Hipervnculo"/>
                <w:noProof/>
              </w:rPr>
              <w:t>4. REQUISITOS QUE DEBERÁN CUMPLIR LOS LICITANTES Y DESECHAMIENTO DE PROPOSICIONES.</w:t>
            </w:r>
            <w:r>
              <w:rPr>
                <w:noProof/>
                <w:webHidden/>
              </w:rPr>
              <w:tab/>
            </w:r>
            <w:r>
              <w:rPr>
                <w:noProof/>
                <w:webHidden/>
              </w:rPr>
              <w:fldChar w:fldCharType="begin"/>
            </w:r>
            <w:r>
              <w:rPr>
                <w:noProof/>
                <w:webHidden/>
              </w:rPr>
              <w:instrText xml:space="preserve"> PAGEREF _Toc421217357 \h </w:instrText>
            </w:r>
            <w:r>
              <w:rPr>
                <w:noProof/>
                <w:webHidden/>
              </w:rPr>
            </w:r>
            <w:r>
              <w:rPr>
                <w:noProof/>
                <w:webHidden/>
              </w:rPr>
              <w:fldChar w:fldCharType="separate"/>
            </w:r>
            <w:r>
              <w:rPr>
                <w:noProof/>
                <w:webHidden/>
              </w:rPr>
              <w:t>35</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58" w:history="1">
            <w:r w:rsidRPr="005E2072">
              <w:rPr>
                <w:rStyle w:val="Hipervnculo"/>
                <w:rFonts w:cs="Arial"/>
                <w:noProof/>
              </w:rPr>
              <w:t>4.1.- REQUISITOS.</w:t>
            </w:r>
            <w:r>
              <w:rPr>
                <w:noProof/>
                <w:webHidden/>
              </w:rPr>
              <w:tab/>
            </w:r>
            <w:r>
              <w:rPr>
                <w:noProof/>
                <w:webHidden/>
              </w:rPr>
              <w:fldChar w:fldCharType="begin"/>
            </w:r>
            <w:r>
              <w:rPr>
                <w:noProof/>
                <w:webHidden/>
              </w:rPr>
              <w:instrText xml:space="preserve"> PAGEREF _Toc421217358 \h </w:instrText>
            </w:r>
            <w:r>
              <w:rPr>
                <w:noProof/>
                <w:webHidden/>
              </w:rPr>
            </w:r>
            <w:r>
              <w:rPr>
                <w:noProof/>
                <w:webHidden/>
              </w:rPr>
              <w:fldChar w:fldCharType="separate"/>
            </w:r>
            <w:r>
              <w:rPr>
                <w:noProof/>
                <w:webHidden/>
              </w:rPr>
              <w:t>35</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59" w:history="1">
            <w:r w:rsidRPr="005E2072">
              <w:rPr>
                <w:rStyle w:val="Hipervnculo"/>
                <w:rFonts w:cs="Arial"/>
                <w:noProof/>
              </w:rPr>
              <w:t>4.2.- CAUSAS DE DESECHAMIENTO.</w:t>
            </w:r>
            <w:r>
              <w:rPr>
                <w:noProof/>
                <w:webHidden/>
              </w:rPr>
              <w:tab/>
            </w:r>
            <w:r>
              <w:rPr>
                <w:noProof/>
                <w:webHidden/>
              </w:rPr>
              <w:fldChar w:fldCharType="begin"/>
            </w:r>
            <w:r>
              <w:rPr>
                <w:noProof/>
                <w:webHidden/>
              </w:rPr>
              <w:instrText xml:space="preserve"> PAGEREF _Toc421217359 \h </w:instrText>
            </w:r>
            <w:r>
              <w:rPr>
                <w:noProof/>
                <w:webHidden/>
              </w:rPr>
            </w:r>
            <w:r>
              <w:rPr>
                <w:noProof/>
                <w:webHidden/>
              </w:rPr>
              <w:fldChar w:fldCharType="separate"/>
            </w:r>
            <w:r>
              <w:rPr>
                <w:noProof/>
                <w:webHidden/>
              </w:rPr>
              <w:t>35</w:t>
            </w:r>
            <w:r>
              <w:rPr>
                <w:noProof/>
                <w:webHidden/>
              </w:rPr>
              <w:fldChar w:fldCharType="end"/>
            </w:r>
          </w:hyperlink>
        </w:p>
        <w:p w:rsidR="0003210F" w:rsidRDefault="0003210F">
          <w:pPr>
            <w:pStyle w:val="TDC1"/>
            <w:tabs>
              <w:tab w:val="left" w:pos="660"/>
              <w:tab w:val="right" w:leader="dot" w:pos="9962"/>
            </w:tabs>
            <w:rPr>
              <w:rFonts w:asciiTheme="minorHAnsi" w:eastAsiaTheme="minorEastAsia" w:hAnsiTheme="minorHAnsi" w:cstheme="minorBidi"/>
              <w:noProof/>
              <w:color w:val="auto"/>
              <w:sz w:val="22"/>
              <w:szCs w:val="22"/>
              <w:lang w:eastAsia="es-MX"/>
            </w:rPr>
          </w:pPr>
          <w:hyperlink w:anchor="_Toc421217360" w:history="1">
            <w:r w:rsidRPr="005E2072">
              <w:rPr>
                <w:rStyle w:val="Hipervnculo"/>
                <w:noProof/>
              </w:rPr>
              <w:t xml:space="preserve">5. </w:t>
            </w:r>
            <w:r>
              <w:rPr>
                <w:rFonts w:asciiTheme="minorHAnsi" w:eastAsiaTheme="minorEastAsia" w:hAnsiTheme="minorHAnsi" w:cstheme="minorBidi"/>
                <w:noProof/>
                <w:color w:val="auto"/>
                <w:sz w:val="22"/>
                <w:szCs w:val="22"/>
                <w:lang w:eastAsia="es-MX"/>
              </w:rPr>
              <w:tab/>
            </w:r>
            <w:r w:rsidRPr="005E2072">
              <w:rPr>
                <w:rStyle w:val="Hipervnculo"/>
                <w:noProof/>
              </w:rPr>
              <w:t xml:space="preserve"> CRITERIOS PARA LA EVALUACIÓN DE LAS PROPOSICIONES Y ADJUDICACIÓN DE LOS CONTRATOS.</w:t>
            </w:r>
            <w:r>
              <w:rPr>
                <w:noProof/>
                <w:webHidden/>
              </w:rPr>
              <w:tab/>
            </w:r>
            <w:r>
              <w:rPr>
                <w:noProof/>
                <w:webHidden/>
              </w:rPr>
              <w:fldChar w:fldCharType="begin"/>
            </w:r>
            <w:r>
              <w:rPr>
                <w:noProof/>
                <w:webHidden/>
              </w:rPr>
              <w:instrText xml:space="preserve"> PAGEREF _Toc421217360 \h </w:instrText>
            </w:r>
            <w:r>
              <w:rPr>
                <w:noProof/>
                <w:webHidden/>
              </w:rPr>
            </w:r>
            <w:r>
              <w:rPr>
                <w:noProof/>
                <w:webHidden/>
              </w:rPr>
              <w:fldChar w:fldCharType="separate"/>
            </w:r>
            <w:r>
              <w:rPr>
                <w:noProof/>
                <w:webHidden/>
              </w:rPr>
              <w:t>36</w:t>
            </w:r>
            <w:r>
              <w:rPr>
                <w:noProof/>
                <w:webHidden/>
              </w:rPr>
              <w:fldChar w:fldCharType="end"/>
            </w:r>
          </w:hyperlink>
        </w:p>
        <w:p w:rsidR="0003210F" w:rsidRDefault="0003210F">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1217361" w:history="1">
            <w:r w:rsidRPr="005E2072">
              <w:rPr>
                <w:rStyle w:val="Hipervnculo"/>
                <w:rFonts w:cs="Arial"/>
                <w:noProof/>
              </w:rPr>
              <w:t xml:space="preserve">5.1 </w:t>
            </w:r>
            <w:r>
              <w:rPr>
                <w:rFonts w:asciiTheme="minorHAnsi" w:eastAsiaTheme="minorEastAsia" w:hAnsiTheme="minorHAnsi" w:cstheme="minorBidi"/>
                <w:noProof/>
                <w:color w:val="auto"/>
                <w:sz w:val="22"/>
                <w:szCs w:val="22"/>
                <w:lang w:eastAsia="es-MX"/>
              </w:rPr>
              <w:tab/>
            </w:r>
            <w:r w:rsidRPr="005E2072">
              <w:rPr>
                <w:rStyle w:val="Hipervnculo"/>
                <w:rFonts w:cs="Arial"/>
                <w:noProof/>
              </w:rPr>
              <w:t xml:space="preserve"> EVALUACIÓN DE LAS PROPUESTAS TÉCNICAS:</w:t>
            </w:r>
            <w:r>
              <w:rPr>
                <w:noProof/>
                <w:webHidden/>
              </w:rPr>
              <w:tab/>
            </w:r>
            <w:r>
              <w:rPr>
                <w:noProof/>
                <w:webHidden/>
              </w:rPr>
              <w:fldChar w:fldCharType="begin"/>
            </w:r>
            <w:r>
              <w:rPr>
                <w:noProof/>
                <w:webHidden/>
              </w:rPr>
              <w:instrText xml:space="preserve"> PAGEREF _Toc421217361 \h </w:instrText>
            </w:r>
            <w:r>
              <w:rPr>
                <w:noProof/>
                <w:webHidden/>
              </w:rPr>
            </w:r>
            <w:r>
              <w:rPr>
                <w:noProof/>
                <w:webHidden/>
              </w:rPr>
              <w:fldChar w:fldCharType="separate"/>
            </w:r>
            <w:r>
              <w:rPr>
                <w:noProof/>
                <w:webHidden/>
              </w:rPr>
              <w:t>37</w:t>
            </w:r>
            <w:r>
              <w:rPr>
                <w:noProof/>
                <w:webHidden/>
              </w:rPr>
              <w:fldChar w:fldCharType="end"/>
            </w:r>
          </w:hyperlink>
        </w:p>
        <w:p w:rsidR="0003210F" w:rsidRDefault="0003210F">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1217362" w:history="1">
            <w:r w:rsidRPr="005E2072">
              <w:rPr>
                <w:rStyle w:val="Hipervnculo"/>
                <w:rFonts w:cs="Arial"/>
                <w:noProof/>
              </w:rPr>
              <w:t xml:space="preserve">5.2. </w:t>
            </w:r>
            <w:r>
              <w:rPr>
                <w:rFonts w:asciiTheme="minorHAnsi" w:eastAsiaTheme="minorEastAsia" w:hAnsiTheme="minorHAnsi" w:cstheme="minorBidi"/>
                <w:noProof/>
                <w:color w:val="auto"/>
                <w:sz w:val="22"/>
                <w:szCs w:val="22"/>
                <w:lang w:eastAsia="es-MX"/>
              </w:rPr>
              <w:tab/>
            </w:r>
            <w:r w:rsidRPr="005E2072">
              <w:rPr>
                <w:rStyle w:val="Hipervnculo"/>
                <w:rFonts w:cs="Arial"/>
                <w:noProof/>
              </w:rPr>
              <w:t>EVALUACIÓN DE LAS PROPUESTAS ECONÓMICAS:</w:t>
            </w:r>
            <w:r>
              <w:rPr>
                <w:noProof/>
                <w:webHidden/>
              </w:rPr>
              <w:tab/>
            </w:r>
            <w:r>
              <w:rPr>
                <w:noProof/>
                <w:webHidden/>
              </w:rPr>
              <w:fldChar w:fldCharType="begin"/>
            </w:r>
            <w:r>
              <w:rPr>
                <w:noProof/>
                <w:webHidden/>
              </w:rPr>
              <w:instrText xml:space="preserve"> PAGEREF _Toc421217362 \h </w:instrText>
            </w:r>
            <w:r>
              <w:rPr>
                <w:noProof/>
                <w:webHidden/>
              </w:rPr>
            </w:r>
            <w:r>
              <w:rPr>
                <w:noProof/>
                <w:webHidden/>
              </w:rPr>
              <w:fldChar w:fldCharType="separate"/>
            </w:r>
            <w:r>
              <w:rPr>
                <w:noProof/>
                <w:webHidden/>
              </w:rPr>
              <w:t>38</w:t>
            </w:r>
            <w:r>
              <w:rPr>
                <w:noProof/>
                <w:webHidden/>
              </w:rPr>
              <w:fldChar w:fldCharType="end"/>
            </w:r>
          </w:hyperlink>
        </w:p>
        <w:p w:rsidR="0003210F" w:rsidRDefault="0003210F">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1217363" w:history="1">
            <w:r w:rsidRPr="005E2072">
              <w:rPr>
                <w:rStyle w:val="Hipervnculo"/>
                <w:rFonts w:cs="Arial"/>
                <w:noProof/>
              </w:rPr>
              <w:t>5.3</w:t>
            </w:r>
            <w:r>
              <w:rPr>
                <w:rFonts w:asciiTheme="minorHAnsi" w:eastAsiaTheme="minorEastAsia" w:hAnsiTheme="minorHAnsi" w:cstheme="minorBidi"/>
                <w:noProof/>
                <w:color w:val="auto"/>
                <w:sz w:val="22"/>
                <w:szCs w:val="22"/>
                <w:lang w:eastAsia="es-MX"/>
              </w:rPr>
              <w:tab/>
            </w:r>
            <w:r w:rsidRPr="005E2072">
              <w:rPr>
                <w:rStyle w:val="Hipervnculo"/>
                <w:rFonts w:cs="Arial"/>
                <w:noProof/>
              </w:rPr>
              <w:t xml:space="preserve"> ADJUDICACIÓN DE LOS CONTRATOS.</w:t>
            </w:r>
            <w:r>
              <w:rPr>
                <w:noProof/>
                <w:webHidden/>
              </w:rPr>
              <w:tab/>
            </w:r>
            <w:r>
              <w:rPr>
                <w:noProof/>
                <w:webHidden/>
              </w:rPr>
              <w:fldChar w:fldCharType="begin"/>
            </w:r>
            <w:r>
              <w:rPr>
                <w:noProof/>
                <w:webHidden/>
              </w:rPr>
              <w:instrText xml:space="preserve"> PAGEREF _Toc421217363 \h </w:instrText>
            </w:r>
            <w:r>
              <w:rPr>
                <w:noProof/>
                <w:webHidden/>
              </w:rPr>
            </w:r>
            <w:r>
              <w:rPr>
                <w:noProof/>
                <w:webHidden/>
              </w:rPr>
              <w:fldChar w:fldCharType="separate"/>
            </w:r>
            <w:r>
              <w:rPr>
                <w:noProof/>
                <w:webHidden/>
              </w:rPr>
              <w:t>39</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64" w:history="1">
            <w:r w:rsidRPr="005E2072">
              <w:rPr>
                <w:rStyle w:val="Hipervnculo"/>
                <w:rFonts w:eastAsia="Calibri"/>
                <w:noProof/>
              </w:rPr>
              <w:t>6. DOCUMENTACIÓN QUE DEBERÁN PRESENTAR LOS LICITANTES EN EL ACTO DE PRESENTACIÓN Y APERTURA DE PROPOSICIONES:</w:t>
            </w:r>
            <w:r>
              <w:rPr>
                <w:noProof/>
                <w:webHidden/>
              </w:rPr>
              <w:tab/>
            </w:r>
            <w:r>
              <w:rPr>
                <w:noProof/>
                <w:webHidden/>
              </w:rPr>
              <w:fldChar w:fldCharType="begin"/>
            </w:r>
            <w:r>
              <w:rPr>
                <w:noProof/>
                <w:webHidden/>
              </w:rPr>
              <w:instrText xml:space="preserve"> PAGEREF _Toc421217364 \h </w:instrText>
            </w:r>
            <w:r>
              <w:rPr>
                <w:noProof/>
                <w:webHidden/>
              </w:rPr>
            </w:r>
            <w:r>
              <w:rPr>
                <w:noProof/>
                <w:webHidden/>
              </w:rPr>
              <w:fldChar w:fldCharType="separate"/>
            </w:r>
            <w:r>
              <w:rPr>
                <w:noProof/>
                <w:webHidden/>
              </w:rPr>
              <w:t>40</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65" w:history="1">
            <w:r w:rsidRPr="005E2072">
              <w:rPr>
                <w:rStyle w:val="Hipervnculo"/>
                <w:rFonts w:cs="Arial"/>
                <w:noProof/>
              </w:rPr>
              <w:t>6.1.- DOCUMENTACIÓN COMPLEMENTARIA:</w:t>
            </w:r>
            <w:r>
              <w:rPr>
                <w:noProof/>
                <w:webHidden/>
              </w:rPr>
              <w:tab/>
            </w:r>
            <w:r>
              <w:rPr>
                <w:noProof/>
                <w:webHidden/>
              </w:rPr>
              <w:fldChar w:fldCharType="begin"/>
            </w:r>
            <w:r>
              <w:rPr>
                <w:noProof/>
                <w:webHidden/>
              </w:rPr>
              <w:instrText xml:space="preserve"> PAGEREF _Toc421217365 \h </w:instrText>
            </w:r>
            <w:r>
              <w:rPr>
                <w:noProof/>
                <w:webHidden/>
              </w:rPr>
            </w:r>
            <w:r>
              <w:rPr>
                <w:noProof/>
                <w:webHidden/>
              </w:rPr>
              <w:fldChar w:fldCharType="separate"/>
            </w:r>
            <w:r>
              <w:rPr>
                <w:noProof/>
                <w:webHidden/>
              </w:rPr>
              <w:t>42</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66" w:history="1">
            <w:r w:rsidRPr="005E2072">
              <w:rPr>
                <w:rStyle w:val="Hipervnculo"/>
                <w:rFonts w:cs="Arial"/>
                <w:noProof/>
              </w:rPr>
              <w:t>6.2.- PROPUESTA TÉCNICA:</w:t>
            </w:r>
            <w:r>
              <w:rPr>
                <w:noProof/>
                <w:webHidden/>
              </w:rPr>
              <w:tab/>
            </w:r>
            <w:r>
              <w:rPr>
                <w:noProof/>
                <w:webHidden/>
              </w:rPr>
              <w:fldChar w:fldCharType="begin"/>
            </w:r>
            <w:r>
              <w:rPr>
                <w:noProof/>
                <w:webHidden/>
              </w:rPr>
              <w:instrText xml:space="preserve"> PAGEREF _Toc421217366 \h </w:instrText>
            </w:r>
            <w:r>
              <w:rPr>
                <w:noProof/>
                <w:webHidden/>
              </w:rPr>
            </w:r>
            <w:r>
              <w:rPr>
                <w:noProof/>
                <w:webHidden/>
              </w:rPr>
              <w:fldChar w:fldCharType="separate"/>
            </w:r>
            <w:r>
              <w:rPr>
                <w:noProof/>
                <w:webHidden/>
              </w:rPr>
              <w:t>43</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67" w:history="1">
            <w:r w:rsidRPr="005E2072">
              <w:rPr>
                <w:rStyle w:val="Hipervnculo"/>
                <w:rFonts w:cs="Arial"/>
                <w:noProof/>
              </w:rPr>
              <w:t>6.3.- PROPUESTA ECONÓMICA.</w:t>
            </w:r>
            <w:r>
              <w:rPr>
                <w:noProof/>
                <w:webHidden/>
              </w:rPr>
              <w:tab/>
            </w:r>
            <w:r>
              <w:rPr>
                <w:noProof/>
                <w:webHidden/>
              </w:rPr>
              <w:fldChar w:fldCharType="begin"/>
            </w:r>
            <w:r>
              <w:rPr>
                <w:noProof/>
                <w:webHidden/>
              </w:rPr>
              <w:instrText xml:space="preserve"> PAGEREF _Toc421217367 \h </w:instrText>
            </w:r>
            <w:r>
              <w:rPr>
                <w:noProof/>
                <w:webHidden/>
              </w:rPr>
            </w:r>
            <w:r>
              <w:rPr>
                <w:noProof/>
                <w:webHidden/>
              </w:rPr>
              <w:fldChar w:fldCharType="separate"/>
            </w:r>
            <w:r>
              <w:rPr>
                <w:noProof/>
                <w:webHidden/>
              </w:rPr>
              <w:t>43</w:t>
            </w:r>
            <w:r>
              <w:rPr>
                <w:noProof/>
                <w:webHidden/>
              </w:rPr>
              <w:fldChar w:fldCharType="end"/>
            </w:r>
          </w:hyperlink>
        </w:p>
        <w:p w:rsidR="0003210F" w:rsidRDefault="0003210F">
          <w:pPr>
            <w:pStyle w:val="TDC2"/>
            <w:tabs>
              <w:tab w:val="right" w:leader="dot" w:pos="9962"/>
            </w:tabs>
            <w:rPr>
              <w:rFonts w:asciiTheme="minorHAnsi" w:eastAsiaTheme="minorEastAsia" w:hAnsiTheme="minorHAnsi" w:cstheme="minorBidi"/>
              <w:noProof/>
              <w:color w:val="auto"/>
              <w:sz w:val="22"/>
              <w:szCs w:val="22"/>
              <w:lang w:eastAsia="es-MX"/>
            </w:rPr>
          </w:pPr>
          <w:hyperlink w:anchor="_Toc421217368" w:history="1">
            <w:r w:rsidRPr="005E2072">
              <w:rPr>
                <w:rStyle w:val="Hipervnculo"/>
                <w:rFonts w:cs="Arial"/>
                <w:noProof/>
              </w:rPr>
              <w:t>6.4.- ASPECTOS A CONSIDERAR EN LA PRESENTACIÓN DE PROPUESTAS.</w:t>
            </w:r>
            <w:r>
              <w:rPr>
                <w:noProof/>
                <w:webHidden/>
              </w:rPr>
              <w:tab/>
            </w:r>
            <w:r>
              <w:rPr>
                <w:noProof/>
                <w:webHidden/>
              </w:rPr>
              <w:fldChar w:fldCharType="begin"/>
            </w:r>
            <w:r>
              <w:rPr>
                <w:noProof/>
                <w:webHidden/>
              </w:rPr>
              <w:instrText xml:space="preserve"> PAGEREF _Toc421217368 \h </w:instrText>
            </w:r>
            <w:r>
              <w:rPr>
                <w:noProof/>
                <w:webHidden/>
              </w:rPr>
            </w:r>
            <w:r>
              <w:rPr>
                <w:noProof/>
                <w:webHidden/>
              </w:rPr>
              <w:fldChar w:fldCharType="separate"/>
            </w:r>
            <w:r>
              <w:rPr>
                <w:noProof/>
                <w:webHidden/>
              </w:rPr>
              <w:t>44</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69" w:history="1">
            <w:r w:rsidRPr="005E2072">
              <w:rPr>
                <w:rStyle w:val="Hipervnculo"/>
                <w:noProof/>
                <w:lang w:val="es-ES_tradnl"/>
              </w:rPr>
              <w:t>7. INCONFORMIDADES</w:t>
            </w:r>
            <w:r w:rsidRPr="005E2072">
              <w:rPr>
                <w:rStyle w:val="Hipervnculo"/>
                <w:i/>
                <w:noProof/>
                <w:lang w:val="es-ES_tradnl"/>
              </w:rPr>
              <w:t>.</w:t>
            </w:r>
            <w:r>
              <w:rPr>
                <w:noProof/>
                <w:webHidden/>
              </w:rPr>
              <w:tab/>
            </w:r>
            <w:r>
              <w:rPr>
                <w:noProof/>
                <w:webHidden/>
              </w:rPr>
              <w:fldChar w:fldCharType="begin"/>
            </w:r>
            <w:r>
              <w:rPr>
                <w:noProof/>
                <w:webHidden/>
              </w:rPr>
              <w:instrText xml:space="preserve"> PAGEREF _Toc421217369 \h </w:instrText>
            </w:r>
            <w:r>
              <w:rPr>
                <w:noProof/>
                <w:webHidden/>
              </w:rPr>
            </w:r>
            <w:r>
              <w:rPr>
                <w:noProof/>
                <w:webHidden/>
              </w:rPr>
              <w:fldChar w:fldCharType="separate"/>
            </w:r>
            <w:r>
              <w:rPr>
                <w:noProof/>
                <w:webHidden/>
              </w:rPr>
              <w:t>45</w:t>
            </w:r>
            <w:r>
              <w:rPr>
                <w:noProof/>
                <w:webHidden/>
              </w:rPr>
              <w:fldChar w:fldCharType="end"/>
            </w:r>
          </w:hyperlink>
        </w:p>
        <w:p w:rsidR="0003210F" w:rsidRDefault="0003210F">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1217370" w:history="1">
            <w:r w:rsidRPr="005E2072">
              <w:rPr>
                <w:rStyle w:val="Hipervnculo"/>
                <w:rFonts w:cs="Arial"/>
                <w:noProof/>
              </w:rPr>
              <w:t>7.1.</w:t>
            </w:r>
            <w:r>
              <w:rPr>
                <w:rFonts w:asciiTheme="minorHAnsi" w:eastAsiaTheme="minorEastAsia" w:hAnsiTheme="minorHAnsi" w:cstheme="minorBidi"/>
                <w:noProof/>
                <w:color w:val="auto"/>
                <w:sz w:val="22"/>
                <w:szCs w:val="22"/>
                <w:lang w:eastAsia="es-MX"/>
              </w:rPr>
              <w:tab/>
            </w:r>
            <w:r w:rsidRPr="005E2072">
              <w:rPr>
                <w:rStyle w:val="Hipervnculo"/>
                <w:rFonts w:cs="Arial"/>
                <w:noProof/>
              </w:rPr>
              <w:t>INFORMACIÓN RESERVADA Y CONFIDENCIAL:</w:t>
            </w:r>
            <w:r>
              <w:rPr>
                <w:noProof/>
                <w:webHidden/>
              </w:rPr>
              <w:tab/>
            </w:r>
            <w:r>
              <w:rPr>
                <w:noProof/>
                <w:webHidden/>
              </w:rPr>
              <w:fldChar w:fldCharType="begin"/>
            </w:r>
            <w:r>
              <w:rPr>
                <w:noProof/>
                <w:webHidden/>
              </w:rPr>
              <w:instrText xml:space="preserve"> PAGEREF _Toc421217370 \h </w:instrText>
            </w:r>
            <w:r>
              <w:rPr>
                <w:noProof/>
                <w:webHidden/>
              </w:rPr>
            </w:r>
            <w:r>
              <w:rPr>
                <w:noProof/>
                <w:webHidden/>
              </w:rPr>
              <w:fldChar w:fldCharType="separate"/>
            </w:r>
            <w:r>
              <w:rPr>
                <w:noProof/>
                <w:webHidden/>
              </w:rPr>
              <w:t>45</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71" w:history="1">
            <w:r w:rsidRPr="005E2072">
              <w:rPr>
                <w:rStyle w:val="Hipervnculo"/>
                <w:noProof/>
                <w:lang w:val="es-ES_tradnl"/>
              </w:rPr>
              <w:t>8. RELACIÓN DE ANEXOS.</w:t>
            </w:r>
            <w:r>
              <w:rPr>
                <w:noProof/>
                <w:webHidden/>
              </w:rPr>
              <w:tab/>
            </w:r>
            <w:r>
              <w:rPr>
                <w:noProof/>
                <w:webHidden/>
              </w:rPr>
              <w:fldChar w:fldCharType="begin"/>
            </w:r>
            <w:r>
              <w:rPr>
                <w:noProof/>
                <w:webHidden/>
              </w:rPr>
              <w:instrText xml:space="preserve"> PAGEREF _Toc421217371 \h </w:instrText>
            </w:r>
            <w:r>
              <w:rPr>
                <w:noProof/>
                <w:webHidden/>
              </w:rPr>
            </w:r>
            <w:r>
              <w:rPr>
                <w:noProof/>
                <w:webHidden/>
              </w:rPr>
              <w:fldChar w:fldCharType="separate"/>
            </w:r>
            <w:r>
              <w:rPr>
                <w:noProof/>
                <w:webHidden/>
              </w:rPr>
              <w:t>45</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72" w:history="1">
            <w:r w:rsidRPr="005E2072">
              <w:rPr>
                <w:rStyle w:val="Hipervnculo"/>
                <w:noProof/>
              </w:rPr>
              <w:t>ANEXO 1 (UNO)</w:t>
            </w:r>
            <w:r>
              <w:rPr>
                <w:noProof/>
                <w:webHidden/>
              </w:rPr>
              <w:tab/>
            </w:r>
            <w:r>
              <w:rPr>
                <w:noProof/>
                <w:webHidden/>
              </w:rPr>
              <w:fldChar w:fldCharType="begin"/>
            </w:r>
            <w:r>
              <w:rPr>
                <w:noProof/>
                <w:webHidden/>
              </w:rPr>
              <w:instrText xml:space="preserve"> PAGEREF _Toc421217372 \h </w:instrText>
            </w:r>
            <w:r>
              <w:rPr>
                <w:noProof/>
                <w:webHidden/>
              </w:rPr>
            </w:r>
            <w:r>
              <w:rPr>
                <w:noProof/>
                <w:webHidden/>
              </w:rPr>
              <w:fldChar w:fldCharType="separate"/>
            </w:r>
            <w:r>
              <w:rPr>
                <w:noProof/>
                <w:webHidden/>
              </w:rPr>
              <w:t>47</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73" w:history="1">
            <w:r w:rsidRPr="005E2072">
              <w:rPr>
                <w:rStyle w:val="Hipervnculo"/>
                <w:noProof/>
              </w:rPr>
              <w:t>ANEXO 2 (DOS)</w:t>
            </w:r>
            <w:r>
              <w:rPr>
                <w:noProof/>
                <w:webHidden/>
              </w:rPr>
              <w:tab/>
            </w:r>
            <w:r>
              <w:rPr>
                <w:noProof/>
                <w:webHidden/>
              </w:rPr>
              <w:fldChar w:fldCharType="begin"/>
            </w:r>
            <w:r>
              <w:rPr>
                <w:noProof/>
                <w:webHidden/>
              </w:rPr>
              <w:instrText xml:space="preserve"> PAGEREF _Toc421217373 \h </w:instrText>
            </w:r>
            <w:r>
              <w:rPr>
                <w:noProof/>
                <w:webHidden/>
              </w:rPr>
            </w:r>
            <w:r>
              <w:rPr>
                <w:noProof/>
                <w:webHidden/>
              </w:rPr>
              <w:fldChar w:fldCharType="separate"/>
            </w:r>
            <w:r>
              <w:rPr>
                <w:noProof/>
                <w:webHidden/>
              </w:rPr>
              <w:t>50</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74" w:history="1">
            <w:r w:rsidRPr="005E2072">
              <w:rPr>
                <w:rStyle w:val="Hipervnculo"/>
                <w:noProof/>
              </w:rPr>
              <w:t>ANEXO 3 (TRES)</w:t>
            </w:r>
            <w:r>
              <w:rPr>
                <w:noProof/>
                <w:webHidden/>
              </w:rPr>
              <w:tab/>
            </w:r>
            <w:r>
              <w:rPr>
                <w:noProof/>
                <w:webHidden/>
              </w:rPr>
              <w:fldChar w:fldCharType="begin"/>
            </w:r>
            <w:r>
              <w:rPr>
                <w:noProof/>
                <w:webHidden/>
              </w:rPr>
              <w:instrText xml:space="preserve"> PAGEREF _Toc421217374 \h </w:instrText>
            </w:r>
            <w:r>
              <w:rPr>
                <w:noProof/>
                <w:webHidden/>
              </w:rPr>
            </w:r>
            <w:r>
              <w:rPr>
                <w:noProof/>
                <w:webHidden/>
              </w:rPr>
              <w:fldChar w:fldCharType="separate"/>
            </w:r>
            <w:r>
              <w:rPr>
                <w:noProof/>
                <w:webHidden/>
              </w:rPr>
              <w:t>51</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75" w:history="1">
            <w:r w:rsidRPr="005E2072">
              <w:rPr>
                <w:rStyle w:val="Hipervnculo"/>
                <w:noProof/>
              </w:rPr>
              <w:t>ANEXO 4 (CUATRO)</w:t>
            </w:r>
            <w:r>
              <w:rPr>
                <w:noProof/>
                <w:webHidden/>
              </w:rPr>
              <w:tab/>
            </w:r>
            <w:r>
              <w:rPr>
                <w:noProof/>
                <w:webHidden/>
              </w:rPr>
              <w:fldChar w:fldCharType="begin"/>
            </w:r>
            <w:r>
              <w:rPr>
                <w:noProof/>
                <w:webHidden/>
              </w:rPr>
              <w:instrText xml:space="preserve"> PAGEREF _Toc421217375 \h </w:instrText>
            </w:r>
            <w:r>
              <w:rPr>
                <w:noProof/>
                <w:webHidden/>
              </w:rPr>
            </w:r>
            <w:r>
              <w:rPr>
                <w:noProof/>
                <w:webHidden/>
              </w:rPr>
              <w:fldChar w:fldCharType="separate"/>
            </w:r>
            <w:r>
              <w:rPr>
                <w:noProof/>
                <w:webHidden/>
              </w:rPr>
              <w:t>52</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76" w:history="1">
            <w:r w:rsidRPr="005E2072">
              <w:rPr>
                <w:rStyle w:val="Hipervnculo"/>
                <w:noProof/>
              </w:rPr>
              <w:t>ANEXO 5 (CINCO)</w:t>
            </w:r>
            <w:r>
              <w:rPr>
                <w:noProof/>
                <w:webHidden/>
              </w:rPr>
              <w:tab/>
            </w:r>
            <w:r>
              <w:rPr>
                <w:noProof/>
                <w:webHidden/>
              </w:rPr>
              <w:fldChar w:fldCharType="begin"/>
            </w:r>
            <w:r>
              <w:rPr>
                <w:noProof/>
                <w:webHidden/>
              </w:rPr>
              <w:instrText xml:space="preserve"> PAGEREF _Toc421217376 \h </w:instrText>
            </w:r>
            <w:r>
              <w:rPr>
                <w:noProof/>
                <w:webHidden/>
              </w:rPr>
            </w:r>
            <w:r>
              <w:rPr>
                <w:noProof/>
                <w:webHidden/>
              </w:rPr>
              <w:fldChar w:fldCharType="separate"/>
            </w:r>
            <w:r>
              <w:rPr>
                <w:noProof/>
                <w:webHidden/>
              </w:rPr>
              <w:t>53</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77" w:history="1">
            <w:r w:rsidRPr="005E2072">
              <w:rPr>
                <w:rStyle w:val="Hipervnculo"/>
                <w:noProof/>
              </w:rPr>
              <w:t>ANEXO 6 (SEIS)</w:t>
            </w:r>
            <w:r>
              <w:rPr>
                <w:noProof/>
                <w:webHidden/>
              </w:rPr>
              <w:tab/>
            </w:r>
            <w:r>
              <w:rPr>
                <w:noProof/>
                <w:webHidden/>
              </w:rPr>
              <w:fldChar w:fldCharType="begin"/>
            </w:r>
            <w:r>
              <w:rPr>
                <w:noProof/>
                <w:webHidden/>
              </w:rPr>
              <w:instrText xml:space="preserve"> PAGEREF _Toc421217377 \h </w:instrText>
            </w:r>
            <w:r>
              <w:rPr>
                <w:noProof/>
                <w:webHidden/>
              </w:rPr>
            </w:r>
            <w:r>
              <w:rPr>
                <w:noProof/>
                <w:webHidden/>
              </w:rPr>
              <w:fldChar w:fldCharType="separate"/>
            </w:r>
            <w:r>
              <w:rPr>
                <w:noProof/>
                <w:webHidden/>
              </w:rPr>
              <w:t>54</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78" w:history="1">
            <w:r w:rsidRPr="005E2072">
              <w:rPr>
                <w:rStyle w:val="Hipervnculo"/>
                <w:noProof/>
              </w:rPr>
              <w:t>ANEXO 7 (SIETE)</w:t>
            </w:r>
            <w:r>
              <w:rPr>
                <w:noProof/>
                <w:webHidden/>
              </w:rPr>
              <w:tab/>
            </w:r>
            <w:r>
              <w:rPr>
                <w:noProof/>
                <w:webHidden/>
              </w:rPr>
              <w:fldChar w:fldCharType="begin"/>
            </w:r>
            <w:r>
              <w:rPr>
                <w:noProof/>
                <w:webHidden/>
              </w:rPr>
              <w:instrText xml:space="preserve"> PAGEREF _Toc421217378 \h </w:instrText>
            </w:r>
            <w:r>
              <w:rPr>
                <w:noProof/>
                <w:webHidden/>
              </w:rPr>
            </w:r>
            <w:r>
              <w:rPr>
                <w:noProof/>
                <w:webHidden/>
              </w:rPr>
              <w:fldChar w:fldCharType="separate"/>
            </w:r>
            <w:r>
              <w:rPr>
                <w:noProof/>
                <w:webHidden/>
              </w:rPr>
              <w:t>55</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79" w:history="1">
            <w:r w:rsidRPr="005E2072">
              <w:rPr>
                <w:rStyle w:val="Hipervnculo"/>
                <w:noProof/>
                <w:lang w:eastAsia="es-MX"/>
              </w:rPr>
              <w:t>ANEXO 7A (SIETE. A)</w:t>
            </w:r>
            <w:r>
              <w:rPr>
                <w:noProof/>
                <w:webHidden/>
              </w:rPr>
              <w:tab/>
            </w:r>
            <w:r>
              <w:rPr>
                <w:noProof/>
                <w:webHidden/>
              </w:rPr>
              <w:fldChar w:fldCharType="begin"/>
            </w:r>
            <w:r>
              <w:rPr>
                <w:noProof/>
                <w:webHidden/>
              </w:rPr>
              <w:instrText xml:space="preserve"> PAGEREF _Toc421217379 \h </w:instrText>
            </w:r>
            <w:r>
              <w:rPr>
                <w:noProof/>
                <w:webHidden/>
              </w:rPr>
            </w:r>
            <w:r>
              <w:rPr>
                <w:noProof/>
                <w:webHidden/>
              </w:rPr>
              <w:fldChar w:fldCharType="separate"/>
            </w:r>
            <w:r>
              <w:rPr>
                <w:noProof/>
                <w:webHidden/>
              </w:rPr>
              <w:t>56</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80" w:history="1">
            <w:r w:rsidRPr="005E2072">
              <w:rPr>
                <w:rStyle w:val="Hipervnculo"/>
                <w:noProof/>
              </w:rPr>
              <w:t>ANEXO 8 (OCHO)</w:t>
            </w:r>
            <w:r>
              <w:rPr>
                <w:noProof/>
                <w:webHidden/>
              </w:rPr>
              <w:tab/>
            </w:r>
            <w:r>
              <w:rPr>
                <w:noProof/>
                <w:webHidden/>
              </w:rPr>
              <w:fldChar w:fldCharType="begin"/>
            </w:r>
            <w:r>
              <w:rPr>
                <w:noProof/>
                <w:webHidden/>
              </w:rPr>
              <w:instrText xml:space="preserve"> PAGEREF _Toc421217380 \h </w:instrText>
            </w:r>
            <w:r>
              <w:rPr>
                <w:noProof/>
                <w:webHidden/>
              </w:rPr>
            </w:r>
            <w:r>
              <w:rPr>
                <w:noProof/>
                <w:webHidden/>
              </w:rPr>
              <w:fldChar w:fldCharType="separate"/>
            </w:r>
            <w:r>
              <w:rPr>
                <w:noProof/>
                <w:webHidden/>
              </w:rPr>
              <w:t>57</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81" w:history="1">
            <w:r w:rsidRPr="005E2072">
              <w:rPr>
                <w:rStyle w:val="Hipervnculo"/>
                <w:noProof/>
              </w:rPr>
              <w:t>ANEXO 9 (NUEVE)</w:t>
            </w:r>
            <w:r>
              <w:rPr>
                <w:noProof/>
                <w:webHidden/>
              </w:rPr>
              <w:tab/>
            </w:r>
            <w:r>
              <w:rPr>
                <w:noProof/>
                <w:webHidden/>
              </w:rPr>
              <w:fldChar w:fldCharType="begin"/>
            </w:r>
            <w:r>
              <w:rPr>
                <w:noProof/>
                <w:webHidden/>
              </w:rPr>
              <w:instrText xml:space="preserve"> PAGEREF _Toc421217381 \h </w:instrText>
            </w:r>
            <w:r>
              <w:rPr>
                <w:noProof/>
                <w:webHidden/>
              </w:rPr>
            </w:r>
            <w:r>
              <w:rPr>
                <w:noProof/>
                <w:webHidden/>
              </w:rPr>
              <w:fldChar w:fldCharType="separate"/>
            </w:r>
            <w:r>
              <w:rPr>
                <w:noProof/>
                <w:webHidden/>
              </w:rPr>
              <w:t>58</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82" w:history="1">
            <w:r w:rsidRPr="005E2072">
              <w:rPr>
                <w:rStyle w:val="Hipervnculo"/>
                <w:noProof/>
              </w:rPr>
              <w:t>ANEXO 10 (DIEZ)</w:t>
            </w:r>
            <w:r>
              <w:rPr>
                <w:noProof/>
                <w:webHidden/>
              </w:rPr>
              <w:tab/>
            </w:r>
            <w:r>
              <w:rPr>
                <w:noProof/>
                <w:webHidden/>
              </w:rPr>
              <w:fldChar w:fldCharType="begin"/>
            </w:r>
            <w:r>
              <w:rPr>
                <w:noProof/>
                <w:webHidden/>
              </w:rPr>
              <w:instrText xml:space="preserve"> PAGEREF _Toc421217382 \h </w:instrText>
            </w:r>
            <w:r>
              <w:rPr>
                <w:noProof/>
                <w:webHidden/>
              </w:rPr>
            </w:r>
            <w:r>
              <w:rPr>
                <w:noProof/>
                <w:webHidden/>
              </w:rPr>
              <w:fldChar w:fldCharType="separate"/>
            </w:r>
            <w:r>
              <w:rPr>
                <w:noProof/>
                <w:webHidden/>
              </w:rPr>
              <w:t>61</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83" w:history="1">
            <w:r w:rsidRPr="005E2072">
              <w:rPr>
                <w:rStyle w:val="Hipervnculo"/>
                <w:noProof/>
              </w:rPr>
              <w:t>ANEXO 10 A (DIEZ A)</w:t>
            </w:r>
            <w:r>
              <w:rPr>
                <w:noProof/>
                <w:webHidden/>
              </w:rPr>
              <w:tab/>
            </w:r>
            <w:r>
              <w:rPr>
                <w:noProof/>
                <w:webHidden/>
              </w:rPr>
              <w:fldChar w:fldCharType="begin"/>
            </w:r>
            <w:r>
              <w:rPr>
                <w:noProof/>
                <w:webHidden/>
              </w:rPr>
              <w:instrText xml:space="preserve"> PAGEREF _Toc421217383 \h </w:instrText>
            </w:r>
            <w:r>
              <w:rPr>
                <w:noProof/>
                <w:webHidden/>
              </w:rPr>
            </w:r>
            <w:r>
              <w:rPr>
                <w:noProof/>
                <w:webHidden/>
              </w:rPr>
              <w:fldChar w:fldCharType="separate"/>
            </w:r>
            <w:r>
              <w:rPr>
                <w:noProof/>
                <w:webHidden/>
              </w:rPr>
              <w:t>62</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84" w:history="1">
            <w:r w:rsidRPr="005E2072">
              <w:rPr>
                <w:rStyle w:val="Hipervnculo"/>
                <w:noProof/>
              </w:rPr>
              <w:t>ANEXO 11 (ONCE)</w:t>
            </w:r>
            <w:r>
              <w:rPr>
                <w:noProof/>
                <w:webHidden/>
              </w:rPr>
              <w:tab/>
            </w:r>
            <w:r>
              <w:rPr>
                <w:noProof/>
                <w:webHidden/>
              </w:rPr>
              <w:fldChar w:fldCharType="begin"/>
            </w:r>
            <w:r>
              <w:rPr>
                <w:noProof/>
                <w:webHidden/>
              </w:rPr>
              <w:instrText xml:space="preserve"> PAGEREF _Toc421217384 \h </w:instrText>
            </w:r>
            <w:r>
              <w:rPr>
                <w:noProof/>
                <w:webHidden/>
              </w:rPr>
            </w:r>
            <w:r>
              <w:rPr>
                <w:noProof/>
                <w:webHidden/>
              </w:rPr>
              <w:fldChar w:fldCharType="separate"/>
            </w:r>
            <w:r>
              <w:rPr>
                <w:noProof/>
                <w:webHidden/>
              </w:rPr>
              <w:t>63</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85" w:history="1">
            <w:r w:rsidRPr="005E2072">
              <w:rPr>
                <w:rStyle w:val="Hipervnculo"/>
                <w:noProof/>
              </w:rPr>
              <w:t>ANEXO 12 (DOCE)</w:t>
            </w:r>
            <w:r>
              <w:rPr>
                <w:noProof/>
                <w:webHidden/>
              </w:rPr>
              <w:tab/>
            </w:r>
            <w:r>
              <w:rPr>
                <w:noProof/>
                <w:webHidden/>
              </w:rPr>
              <w:fldChar w:fldCharType="begin"/>
            </w:r>
            <w:r>
              <w:rPr>
                <w:noProof/>
                <w:webHidden/>
              </w:rPr>
              <w:instrText xml:space="preserve"> PAGEREF _Toc421217385 \h </w:instrText>
            </w:r>
            <w:r>
              <w:rPr>
                <w:noProof/>
                <w:webHidden/>
              </w:rPr>
            </w:r>
            <w:r>
              <w:rPr>
                <w:noProof/>
                <w:webHidden/>
              </w:rPr>
              <w:fldChar w:fldCharType="separate"/>
            </w:r>
            <w:r>
              <w:rPr>
                <w:noProof/>
                <w:webHidden/>
              </w:rPr>
              <w:t>64</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86" w:history="1">
            <w:r w:rsidRPr="005E2072">
              <w:rPr>
                <w:rStyle w:val="Hipervnculo"/>
                <w:noProof/>
              </w:rPr>
              <w:t>ANEXO 13 (TRECE)</w:t>
            </w:r>
            <w:r>
              <w:rPr>
                <w:noProof/>
                <w:webHidden/>
              </w:rPr>
              <w:tab/>
            </w:r>
            <w:r>
              <w:rPr>
                <w:noProof/>
                <w:webHidden/>
              </w:rPr>
              <w:fldChar w:fldCharType="begin"/>
            </w:r>
            <w:r>
              <w:rPr>
                <w:noProof/>
                <w:webHidden/>
              </w:rPr>
              <w:instrText xml:space="preserve"> PAGEREF _Toc421217386 \h </w:instrText>
            </w:r>
            <w:r>
              <w:rPr>
                <w:noProof/>
                <w:webHidden/>
              </w:rPr>
            </w:r>
            <w:r>
              <w:rPr>
                <w:noProof/>
                <w:webHidden/>
              </w:rPr>
              <w:fldChar w:fldCharType="separate"/>
            </w:r>
            <w:r>
              <w:rPr>
                <w:noProof/>
                <w:webHidden/>
              </w:rPr>
              <w:t>65</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87" w:history="1">
            <w:r w:rsidRPr="005E2072">
              <w:rPr>
                <w:rStyle w:val="Hipervnculo"/>
                <w:noProof/>
              </w:rPr>
              <w:t>ANEXO 13 A (TRECE A)</w:t>
            </w:r>
            <w:r>
              <w:rPr>
                <w:noProof/>
                <w:webHidden/>
              </w:rPr>
              <w:tab/>
            </w:r>
            <w:r>
              <w:rPr>
                <w:noProof/>
                <w:webHidden/>
              </w:rPr>
              <w:fldChar w:fldCharType="begin"/>
            </w:r>
            <w:r>
              <w:rPr>
                <w:noProof/>
                <w:webHidden/>
              </w:rPr>
              <w:instrText xml:space="preserve"> PAGEREF _Toc421217387 \h </w:instrText>
            </w:r>
            <w:r>
              <w:rPr>
                <w:noProof/>
                <w:webHidden/>
              </w:rPr>
            </w:r>
            <w:r>
              <w:rPr>
                <w:noProof/>
                <w:webHidden/>
              </w:rPr>
              <w:fldChar w:fldCharType="separate"/>
            </w:r>
            <w:r>
              <w:rPr>
                <w:noProof/>
                <w:webHidden/>
              </w:rPr>
              <w:t>66</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88" w:history="1">
            <w:r w:rsidRPr="005E2072">
              <w:rPr>
                <w:rStyle w:val="Hipervnculo"/>
                <w:noProof/>
              </w:rPr>
              <w:t>ANEXO 14 (CATORCE)</w:t>
            </w:r>
            <w:r>
              <w:rPr>
                <w:noProof/>
                <w:webHidden/>
              </w:rPr>
              <w:tab/>
            </w:r>
            <w:r>
              <w:rPr>
                <w:noProof/>
                <w:webHidden/>
              </w:rPr>
              <w:fldChar w:fldCharType="begin"/>
            </w:r>
            <w:r>
              <w:rPr>
                <w:noProof/>
                <w:webHidden/>
              </w:rPr>
              <w:instrText xml:space="preserve"> PAGEREF _Toc421217388 \h </w:instrText>
            </w:r>
            <w:r>
              <w:rPr>
                <w:noProof/>
                <w:webHidden/>
              </w:rPr>
            </w:r>
            <w:r>
              <w:rPr>
                <w:noProof/>
                <w:webHidden/>
              </w:rPr>
              <w:fldChar w:fldCharType="separate"/>
            </w:r>
            <w:r>
              <w:rPr>
                <w:noProof/>
                <w:webHidden/>
              </w:rPr>
              <w:t>68</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89" w:history="1">
            <w:r w:rsidRPr="005E2072">
              <w:rPr>
                <w:rStyle w:val="Hipervnculo"/>
                <w:noProof/>
              </w:rPr>
              <w:t>ANEXO 15 (QUINCE)</w:t>
            </w:r>
            <w:r>
              <w:rPr>
                <w:noProof/>
                <w:webHidden/>
              </w:rPr>
              <w:tab/>
            </w:r>
            <w:r>
              <w:rPr>
                <w:noProof/>
                <w:webHidden/>
              </w:rPr>
              <w:fldChar w:fldCharType="begin"/>
            </w:r>
            <w:r>
              <w:rPr>
                <w:noProof/>
                <w:webHidden/>
              </w:rPr>
              <w:instrText xml:space="preserve"> PAGEREF _Toc421217389 \h </w:instrText>
            </w:r>
            <w:r>
              <w:rPr>
                <w:noProof/>
                <w:webHidden/>
              </w:rPr>
            </w:r>
            <w:r>
              <w:rPr>
                <w:noProof/>
                <w:webHidden/>
              </w:rPr>
              <w:fldChar w:fldCharType="separate"/>
            </w:r>
            <w:r>
              <w:rPr>
                <w:noProof/>
                <w:webHidden/>
              </w:rPr>
              <w:t>70</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90" w:history="1">
            <w:r w:rsidRPr="005E2072">
              <w:rPr>
                <w:rStyle w:val="Hipervnculo"/>
                <w:noProof/>
              </w:rPr>
              <w:t>ANEXO 16 (DIECISEIS)</w:t>
            </w:r>
            <w:r>
              <w:rPr>
                <w:noProof/>
                <w:webHidden/>
              </w:rPr>
              <w:tab/>
            </w:r>
            <w:r>
              <w:rPr>
                <w:noProof/>
                <w:webHidden/>
              </w:rPr>
              <w:fldChar w:fldCharType="begin"/>
            </w:r>
            <w:r>
              <w:rPr>
                <w:noProof/>
                <w:webHidden/>
              </w:rPr>
              <w:instrText xml:space="preserve"> PAGEREF _Toc421217390 \h </w:instrText>
            </w:r>
            <w:r>
              <w:rPr>
                <w:noProof/>
                <w:webHidden/>
              </w:rPr>
            </w:r>
            <w:r>
              <w:rPr>
                <w:noProof/>
                <w:webHidden/>
              </w:rPr>
              <w:fldChar w:fldCharType="separate"/>
            </w:r>
            <w:r>
              <w:rPr>
                <w:noProof/>
                <w:webHidden/>
              </w:rPr>
              <w:t>71</w:t>
            </w:r>
            <w:r>
              <w:rPr>
                <w:noProof/>
                <w:webHidden/>
              </w:rPr>
              <w:fldChar w:fldCharType="end"/>
            </w:r>
          </w:hyperlink>
        </w:p>
        <w:p w:rsidR="0003210F" w:rsidRDefault="0003210F">
          <w:pPr>
            <w:pStyle w:val="TDC1"/>
            <w:tabs>
              <w:tab w:val="right" w:leader="dot" w:pos="9962"/>
            </w:tabs>
            <w:rPr>
              <w:rFonts w:asciiTheme="minorHAnsi" w:eastAsiaTheme="minorEastAsia" w:hAnsiTheme="minorHAnsi" w:cstheme="minorBidi"/>
              <w:noProof/>
              <w:color w:val="auto"/>
              <w:sz w:val="22"/>
              <w:szCs w:val="22"/>
              <w:lang w:eastAsia="es-MX"/>
            </w:rPr>
          </w:pPr>
          <w:hyperlink w:anchor="_Toc421217391" w:history="1">
            <w:r w:rsidRPr="005E2072">
              <w:rPr>
                <w:rStyle w:val="Hipervnculo"/>
                <w:noProof/>
              </w:rPr>
              <w:t>ANEXO 17 (DIECISIETE)</w:t>
            </w:r>
            <w:r>
              <w:rPr>
                <w:noProof/>
                <w:webHidden/>
              </w:rPr>
              <w:tab/>
            </w:r>
            <w:r>
              <w:rPr>
                <w:noProof/>
                <w:webHidden/>
              </w:rPr>
              <w:fldChar w:fldCharType="begin"/>
            </w:r>
            <w:r>
              <w:rPr>
                <w:noProof/>
                <w:webHidden/>
              </w:rPr>
              <w:instrText xml:space="preserve"> PAGEREF _Toc421217391 \h </w:instrText>
            </w:r>
            <w:r>
              <w:rPr>
                <w:noProof/>
                <w:webHidden/>
              </w:rPr>
            </w:r>
            <w:r>
              <w:rPr>
                <w:noProof/>
                <w:webHidden/>
              </w:rPr>
              <w:fldChar w:fldCharType="separate"/>
            </w:r>
            <w:r>
              <w:rPr>
                <w:noProof/>
                <w:webHidden/>
              </w:rPr>
              <w:t>72</w:t>
            </w:r>
            <w:r>
              <w:rPr>
                <w:noProof/>
                <w:webHidden/>
              </w:rPr>
              <w:fldChar w:fldCharType="end"/>
            </w:r>
          </w:hyperlink>
        </w:p>
        <w:p w:rsidR="003B23E6" w:rsidRDefault="003B23E6">
          <w:r w:rsidRPr="00D72CA6">
            <w:rPr>
              <w:rFonts w:ascii="Arial" w:hAnsi="Arial" w:cs="Arial"/>
              <w:b/>
              <w:bCs/>
              <w:sz w:val="18"/>
              <w:szCs w:val="18"/>
              <w:lang w:val="es-ES"/>
            </w:rPr>
            <w:fldChar w:fldCharType="end"/>
          </w:r>
        </w:p>
      </w:sdtContent>
    </w:sdt>
    <w:p w:rsidR="000B0696" w:rsidRPr="004E4C66" w:rsidRDefault="000B0696" w:rsidP="000B0696">
      <w:pPr>
        <w:suppressAutoHyphens/>
        <w:spacing w:before="0" w:after="0"/>
        <w:jc w:val="center"/>
        <w:rPr>
          <w:rFonts w:ascii="Arial" w:hAnsi="Arial" w:cs="Arial"/>
          <w:b/>
          <w:sz w:val="18"/>
          <w:szCs w:val="18"/>
          <w:lang w:val="es-ES"/>
        </w:rPr>
      </w:pPr>
    </w:p>
    <w:p w:rsidR="006A212C" w:rsidRPr="004E4C66" w:rsidRDefault="004E4C66" w:rsidP="006A212C">
      <w:pPr>
        <w:suppressAutoHyphens/>
        <w:spacing w:before="0" w:after="0"/>
        <w:jc w:val="both"/>
        <w:rPr>
          <w:rFonts w:ascii="Arial" w:hAnsi="Arial" w:cs="Arial"/>
          <w:b/>
          <w:bCs/>
          <w:color w:val="auto"/>
          <w:sz w:val="18"/>
          <w:szCs w:val="18"/>
          <w:lang w:val="es-ES"/>
        </w:rPr>
      </w:pPr>
      <w:r w:rsidRPr="004E4C66">
        <w:rPr>
          <w:rFonts w:ascii="Arial" w:hAnsi="Arial" w:cs="Arial"/>
          <w:b/>
          <w:sz w:val="18"/>
          <w:szCs w:val="18"/>
          <w:lang w:val="es-ES"/>
        </w:rPr>
        <w:br w:type="page"/>
      </w:r>
    </w:p>
    <w:p w:rsidR="00515117" w:rsidRPr="004E4C66" w:rsidRDefault="004E4C66" w:rsidP="002244FB">
      <w:pPr>
        <w:pStyle w:val="Ttulo1"/>
        <w:jc w:val="center"/>
        <w:rPr>
          <w:sz w:val="18"/>
          <w:szCs w:val="18"/>
        </w:rPr>
      </w:pPr>
      <w:bookmarkStart w:id="2" w:name="_Toc421217296"/>
      <w:r w:rsidRPr="004E4C66">
        <w:rPr>
          <w:sz w:val="18"/>
          <w:szCs w:val="18"/>
        </w:rPr>
        <w:t>GLOSARIO DE TÉRMINOS.</w:t>
      </w:r>
      <w:bookmarkEnd w:id="2"/>
    </w:p>
    <w:p w:rsidR="00515117" w:rsidRPr="004E4C66" w:rsidRDefault="004E4C66">
      <w:pPr>
        <w:pStyle w:val="Textoindependiente"/>
        <w:rPr>
          <w:rFonts w:ascii="Arial" w:hAnsi="Arial" w:cs="Arial"/>
          <w:b/>
          <w:sz w:val="18"/>
          <w:szCs w:val="18"/>
        </w:rPr>
      </w:pPr>
      <w:r w:rsidRPr="004E4C66">
        <w:rPr>
          <w:rFonts w:ascii="Arial" w:hAnsi="Arial" w:cs="Arial"/>
          <w:b/>
          <w:sz w:val="18"/>
          <w:szCs w:val="18"/>
        </w:rPr>
        <w:t>PARA EFECTOS DE ESTA CONVOCATORIA, SE ENTENDERÁ POR:</w:t>
      </w:r>
    </w:p>
    <w:p w:rsidR="00515117" w:rsidRPr="004E4C66" w:rsidRDefault="00515117">
      <w:pPr>
        <w:pStyle w:val="texto"/>
        <w:spacing w:after="0" w:line="240" w:lineRule="auto"/>
        <w:ind w:firstLine="0"/>
        <w:rPr>
          <w:rFonts w:cs="Arial"/>
          <w:b/>
          <w:szCs w:val="18"/>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bookmarkStart w:id="3" w:name="_Toc367205732"/>
      <w:bookmarkStart w:id="4" w:name="_Toc399265412"/>
      <w:r w:rsidRPr="004E4C66">
        <w:rPr>
          <w:rFonts w:ascii="Arial" w:hAnsi="Arial" w:cs="Arial"/>
          <w:b/>
          <w:color w:val="auto"/>
          <w:sz w:val="18"/>
          <w:szCs w:val="18"/>
          <w:lang w:val="es-ES"/>
        </w:rPr>
        <w:t>ADMINISTRADOR DEL CONTRATO:</w:t>
      </w:r>
      <w:r w:rsidRPr="004E4C66">
        <w:rPr>
          <w:rFonts w:ascii="Arial" w:hAnsi="Arial" w:cs="Arial"/>
          <w:color w:val="auto"/>
          <w:sz w:val="18"/>
          <w:szCs w:val="18"/>
          <w:lang w:val="es-ES"/>
        </w:rPr>
        <w:t xml:space="preserve"> SERVIDOR(ES) PÚBLICO(S) EN QUIEN RECAE LA RESPONSABILIDAD DE DAR SEGUIMIENTO AL CUMPLIMIENTO DE LAS OBLIGACIONES ESTABLECIDAS EN EL CONTRATO.</w:t>
      </w:r>
    </w:p>
    <w:p w:rsidR="00211FDE" w:rsidRPr="004E4C66" w:rsidRDefault="00211FDE" w:rsidP="00211FDE">
      <w:pPr>
        <w:pStyle w:val="Prrafodelista"/>
        <w:tabs>
          <w:tab w:val="num" w:pos="284"/>
        </w:tabs>
        <w:suppressAutoHyphens/>
        <w:ind w:left="142"/>
        <w:rPr>
          <w:rFonts w:ascii="Arial" w:hAnsi="Arial" w:cs="Arial"/>
          <w:b/>
          <w:iCs/>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1B7491">
        <w:rPr>
          <w:rFonts w:ascii="Arial" w:hAnsi="Arial" w:cs="Arial"/>
          <w:b/>
          <w:color w:val="auto"/>
          <w:sz w:val="18"/>
          <w:szCs w:val="18"/>
          <w:lang w:val="es-ES"/>
        </w:rPr>
        <w:t>ÁREA</w:t>
      </w:r>
      <w:r w:rsidRPr="004E4C66">
        <w:rPr>
          <w:rFonts w:ascii="Arial" w:hAnsi="Arial" w:cs="Arial"/>
          <w:b/>
          <w:iCs/>
          <w:color w:val="auto"/>
          <w:sz w:val="18"/>
          <w:szCs w:val="18"/>
          <w:lang w:val="es-ES"/>
        </w:rPr>
        <w:t xml:space="preserve"> CONTRATANTE: </w:t>
      </w:r>
      <w:r w:rsidRPr="004E4C66">
        <w:rPr>
          <w:rFonts w:ascii="Arial" w:hAnsi="Arial" w:cs="Arial"/>
          <w:iCs/>
          <w:color w:val="auto"/>
          <w:sz w:val="18"/>
          <w:szCs w:val="18"/>
          <w:lang w:val="es-ES"/>
        </w:rPr>
        <w:t>LA FACULTADA EN LA DEPENDENCIA O ENTIDAD PARA REALIZAR PROCEDIMIENTOS DE CONTRATACIÓN A EFECTO DE ADQUIRIR O ARRENDAR BIENES O CONTRATAR LA PRESTACIÓN DE SERVICIOS QUE REQUIERA LA DEPENDENCIA O ENTIDAD DE QUE SE TRATE;</w:t>
      </w:r>
    </w:p>
    <w:p w:rsidR="00211FDE" w:rsidRDefault="00211FDE" w:rsidP="00211FDE">
      <w:pPr>
        <w:pStyle w:val="Prrafodelista"/>
        <w:rPr>
          <w:rFonts w:ascii="Arial" w:hAnsi="Arial" w:cs="Arial"/>
          <w:iCs/>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REQUIRENTE: </w:t>
      </w:r>
      <w:r w:rsidRPr="004E4C66">
        <w:rPr>
          <w:rFonts w:ascii="Arial" w:hAnsi="Arial" w:cs="Arial"/>
          <w:iCs/>
          <w:color w:val="auto"/>
          <w:sz w:val="18"/>
          <w:szCs w:val="18"/>
          <w:lang w:val="es-ES"/>
        </w:rPr>
        <w:t>LA QUE EN LA DEPENDENCIA O ENTIDAD, SOLICITE O REQUIERA FORMALMENTE LA ADQUISICIÓN O ARRENDAMIENTO DE BIENES O LA PRESTACIÓN DE SERVICIOS, O BIEN AQUELLA QUE LOS UTILIZARÁ;</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_tradnl"/>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TÉCNICA: </w:t>
      </w:r>
      <w:r w:rsidRPr="004E4C66">
        <w:rPr>
          <w:rFonts w:ascii="Arial" w:hAnsi="Arial" w:cs="Arial"/>
          <w:iCs/>
          <w:color w:val="auto"/>
          <w:sz w:val="18"/>
          <w:szCs w:val="18"/>
          <w:lang w:val="es-ES"/>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211FDE" w:rsidRPr="004E4C66" w:rsidRDefault="00211FDE" w:rsidP="00211FDE">
      <w:pPr>
        <w:tabs>
          <w:tab w:val="left" w:pos="76"/>
          <w:tab w:val="num" w:pos="284"/>
          <w:tab w:val="left" w:pos="1713"/>
          <w:tab w:val="left" w:pos="9858"/>
          <w:tab w:val="left" w:pos="10524"/>
          <w:tab w:val="left" w:pos="11244"/>
          <w:tab w:val="left" w:pos="11964"/>
          <w:tab w:val="left" w:pos="12684"/>
          <w:tab w:val="left" w:pos="13404"/>
          <w:tab w:val="left" w:pos="14124"/>
          <w:tab w:val="left" w:pos="14844"/>
        </w:tabs>
        <w:overflowPunct w:val="0"/>
        <w:autoSpaceDE w:val="0"/>
        <w:spacing w:before="0" w:after="0"/>
        <w:ind w:right="51"/>
        <w:jc w:val="both"/>
        <w:textAlignment w:val="baseline"/>
        <w:rPr>
          <w:rFonts w:ascii="Arial" w:hAnsi="Arial" w:cs="Arial"/>
          <w:iCs/>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BIENES DE CONSUMO: </w:t>
      </w:r>
      <w:r w:rsidRPr="004E4C66">
        <w:rPr>
          <w:rFonts w:ascii="Arial" w:hAnsi="Arial" w:cs="Arial"/>
          <w:color w:val="auto"/>
          <w:sz w:val="18"/>
          <w:szCs w:val="18"/>
          <w:lang w:val="es-ES"/>
        </w:rPr>
        <w:t>LOS QUE SE DESGASTAN O EXTINGUEN EN SU USO PRIMARIO Y POR LO TANTO NO SON SUSCEPTIBLES DE SER UTILIZADOS NUEVAMENTE, LOS CUALES EN EL INSTITUTO SE CLASIFICAN COMO BIENES DE USO TERAPÉUTICO Y NO TERAPEÚTICOS.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CANJE: </w:t>
      </w:r>
      <w:r w:rsidRPr="004E4C66">
        <w:rPr>
          <w:rFonts w:ascii="Arial" w:hAnsi="Arial" w:cs="Arial"/>
          <w:color w:val="auto"/>
          <w:sz w:val="18"/>
          <w:szCs w:val="18"/>
          <w:lang w:val="es-ES"/>
        </w:rPr>
        <w:t>ES LA OBLIGACIÓN QUE CONTRAEN LOS PROVEEDORES CON EL INSTITUTO, PARA CAMBIAR BIENES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 POR BIENES NUEVOS DEL MISMO TIPO.</w:t>
      </w:r>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4E4C66">
        <w:rPr>
          <w:rFonts w:ascii="Arial" w:hAnsi="Arial" w:cs="Arial"/>
          <w:b/>
          <w:color w:val="auto"/>
          <w:sz w:val="18"/>
          <w:szCs w:val="18"/>
          <w:lang w:val="es-ES"/>
        </w:rPr>
        <w:t>CATÁLOGO GENERAL DE ARTÍCULOS:</w:t>
      </w:r>
      <w:r w:rsidRPr="004E4C66">
        <w:rPr>
          <w:rFonts w:ascii="Arial" w:hAnsi="Arial" w:cs="Arial"/>
          <w:color w:val="auto"/>
          <w:sz w:val="18"/>
          <w:szCs w:val="18"/>
          <w:lang w:val="es-ES"/>
        </w:rPr>
        <w:t xml:space="preserve"> ES UNA RELACIÓN DETALLADA DE CLAVES QUE ESTÁN ACTIVAS EN DICHO CATÁLOGO, QUE INCLUYE DESCRIPCIÓN COMPLETA CON TIPO DE PRESENTACIÓN CLASIFICADA POR GRUPO DE SUMINISTRO, GENÉRICO, ESPECÍFICO, DIFERENCIADOR Y VARIABLE.</w:t>
      </w:r>
    </w:p>
    <w:p w:rsidR="00211FDE" w:rsidRPr="004E4C66" w:rsidRDefault="00211FDE" w:rsidP="00211FDE">
      <w:pPr>
        <w:pStyle w:val="Prrafodelista"/>
        <w:suppressAutoHyphens/>
        <w:ind w:left="708"/>
        <w:rPr>
          <w:rFonts w:ascii="Arial" w:hAnsi="Arial" w:cs="Arial"/>
          <w:b/>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CECOBAN:</w:t>
      </w:r>
      <w:r w:rsidRPr="004E4C66">
        <w:rPr>
          <w:rFonts w:ascii="Arial" w:hAnsi="Arial" w:cs="Arial"/>
          <w:color w:val="auto"/>
          <w:sz w:val="18"/>
          <w:szCs w:val="18"/>
          <w:lang w:val="es-ES"/>
        </w:rPr>
        <w:t xml:space="preserve"> CENTRO DE COMPENSACIÓN BANCARIA.</w:t>
      </w:r>
    </w:p>
    <w:p w:rsidR="00211FDE" w:rsidRDefault="00211FDE" w:rsidP="00211FDE">
      <w:pPr>
        <w:pStyle w:val="Prrafodelista"/>
        <w:rPr>
          <w:rFonts w:ascii="Arial" w:hAnsi="Arial" w:cs="Arial"/>
          <w:sz w:val="18"/>
          <w:szCs w:val="18"/>
          <w:lang w:val="es-ES"/>
        </w:rPr>
      </w:pPr>
    </w:p>
    <w:p w:rsidR="00211FDE" w:rsidRPr="00D64FD9"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D64FD9">
        <w:rPr>
          <w:rFonts w:ascii="Arial" w:hAnsi="Arial" w:cs="Arial"/>
          <w:b/>
          <w:color w:val="auto"/>
          <w:sz w:val="18"/>
          <w:szCs w:val="18"/>
          <w:lang w:val="es-ES"/>
        </w:rPr>
        <w:t xml:space="preserve">CLABE: </w:t>
      </w:r>
      <w:r w:rsidRPr="00D64FD9">
        <w:rPr>
          <w:rFonts w:ascii="Arial" w:hAnsi="Arial" w:cs="Arial"/>
          <w:color w:val="auto"/>
          <w:sz w:val="18"/>
          <w:szCs w:val="18"/>
          <w:lang w:val="es-ES"/>
        </w:rPr>
        <w:t xml:space="preserve">CLABE BANCARIA ESTANDATRIZADA. ES UN NÚMERO ÚNICO E IRREPETIBLE ASIGNADO A CADA CUENTA BANCARIA (NORMALMENTE E CHEQUES) QUE GARANTIZA QUE LOS RECURSOS ENVIADOS A LOS ÓRDENES DE CARGO (DOMICILIACIÓN), PAGO DE NÓMINA O A LAS TRANSFERENCIAS ELECTRÓNICAS DE FONDOS INTERBANCARIOS (ENTRE BANCOS) SE APLIQUEN EXCLUSIVAMENTE A LA CUENTA SEÑLADA POR EL CLIENTE, COMO DESTINO U ORIGEN. </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4E4C66">
        <w:rPr>
          <w:rFonts w:ascii="Arial" w:hAnsi="Arial" w:cs="Arial"/>
          <w:b/>
          <w:color w:val="auto"/>
          <w:sz w:val="18"/>
          <w:szCs w:val="18"/>
          <w:lang w:val="es-ES"/>
        </w:rPr>
        <w:t>COMPRANET</w:t>
      </w:r>
      <w:r w:rsidRPr="004E4C66">
        <w:rPr>
          <w:rFonts w:ascii="Arial" w:hAnsi="Arial" w:cs="Arial"/>
          <w:color w:val="auto"/>
          <w:sz w:val="18"/>
          <w:szCs w:val="18"/>
          <w:lang w:val="es-ES"/>
        </w:rPr>
        <w:t>: EL SISTEMA ELECTRÓNICO DE INFORMACIÓN PÚBLICA GUBERNAMENTAL SOBRE ADQUISICIONES, ARRENDAMIENTOS, SERVICIOS, OBRAS PÚBLICAS Y SERVICIOS RELACIONADOS CON LAS MISMAS, CON DIRECCIÓN ELECTRÓNICA EN INTERNET:</w:t>
      </w:r>
      <w:r w:rsidRPr="004E4C66">
        <w:rPr>
          <w:color w:val="auto"/>
          <w:sz w:val="18"/>
          <w:szCs w:val="18"/>
          <w:lang w:val="es-ES"/>
        </w:rPr>
        <w:t xml:space="preserve"> </w:t>
      </w:r>
      <w:r w:rsidRPr="004E4C66">
        <w:rPr>
          <w:rStyle w:val="Hipervnculo"/>
          <w:rFonts w:ascii="Arial" w:hAnsi="Arial"/>
          <w:sz w:val="18"/>
          <w:szCs w:val="18"/>
          <w:lang w:val="es-ES"/>
        </w:rPr>
        <w:t>http//compranet.funcionpublica.gob.mx</w:t>
      </w:r>
    </w:p>
    <w:p w:rsidR="00211FDE" w:rsidRPr="004E4C66" w:rsidRDefault="00211FDE" w:rsidP="00211FDE">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Style w:val="Hipervnculo"/>
          <w:rFonts w:ascii="Arial" w:hAnsi="Arial" w:cs="Arial"/>
          <w:b/>
          <w:color w:val="auto"/>
          <w:sz w:val="18"/>
          <w:szCs w:val="18"/>
          <w:u w:val="none"/>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1B7491">
        <w:rPr>
          <w:rFonts w:ascii="Arial" w:hAnsi="Arial" w:cs="Arial"/>
          <w:b/>
          <w:color w:val="auto"/>
          <w:sz w:val="18"/>
          <w:szCs w:val="18"/>
          <w:lang w:val="es-ES"/>
        </w:rPr>
        <w:t>CLAVE</w:t>
      </w:r>
      <w:r w:rsidRPr="004E4C66">
        <w:rPr>
          <w:rStyle w:val="Hipervnculo"/>
          <w:rFonts w:ascii="Arial" w:hAnsi="Arial" w:cs="Arial"/>
          <w:b/>
          <w:color w:val="auto"/>
          <w:sz w:val="18"/>
          <w:szCs w:val="18"/>
          <w:u w:val="none"/>
          <w:lang w:val="es-ES"/>
        </w:rPr>
        <w:t xml:space="preserve">: </w:t>
      </w:r>
      <w:r w:rsidRPr="004E4C66">
        <w:rPr>
          <w:rFonts w:ascii="Arial" w:hAnsi="Arial" w:cs="Arial"/>
          <w:color w:val="auto"/>
          <w:sz w:val="18"/>
          <w:szCs w:val="18"/>
          <w:lang w:val="es-ES"/>
        </w:rPr>
        <w:t>14 DÍGITOS QUE ESTÁN ACTIVOS EN EL CATÁLOGO GENERAL DE ARTÍCULOS, QUE INCLUYE LA DESCRIPCIÓN COMPLETA DEL BIEN CON TIPO DE PRESENTACIÓN, SE UTILIZA PARA CLASIFICAR EL BIEN, SE CONFORMA DE: GRUPO DE SUMINISTRO (3 DÍGITOS), GENÉRICO (3 DÍGITOS), ESPECÍFICO (4 DÍGITOS), DIFERENCIADOR (2 DÍGITOS) Y VARIABLE (2 DÍGITOS).</w:t>
      </w:r>
    </w:p>
    <w:p w:rsidR="00211FDE" w:rsidRDefault="00211FDE" w:rsidP="00211FDE">
      <w:pPr>
        <w:pStyle w:val="Prrafodelista"/>
        <w:rPr>
          <w:rFonts w:ascii="Arial" w:hAnsi="Arial" w:cs="Arial"/>
          <w:b/>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CONTRATO: </w:t>
      </w:r>
      <w:r w:rsidRPr="004E4C66">
        <w:rPr>
          <w:rFonts w:ascii="Arial" w:hAnsi="Arial" w:cs="Arial"/>
          <w:color w:val="auto"/>
          <w:sz w:val="18"/>
          <w:szCs w:val="18"/>
          <w:lang w:val="es-ES"/>
        </w:rPr>
        <w:t>DOCUMENTO A TRAVÉS DEL CUAL SE FORMALIZAN LOS DERECHOS Y OBLIGACIONES DERIVADOS DEL FALLO DEL PROCEDIMIENTO DE CONTRATACIÓN DE LA ADQUISICIÓN O LA PRESTACIÓN DE LOS SERVICIOS.</w:t>
      </w:r>
    </w:p>
    <w:p w:rsidR="00211FDE" w:rsidRPr="004E4C66"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Pr="00453709"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1B7491">
        <w:rPr>
          <w:rFonts w:ascii="Arial" w:hAnsi="Arial" w:cs="Arial"/>
          <w:b/>
          <w:color w:val="auto"/>
          <w:sz w:val="18"/>
          <w:szCs w:val="18"/>
          <w:lang w:val="es-ES"/>
        </w:rPr>
        <w:t>CONVOCATORIA</w:t>
      </w:r>
      <w:r w:rsidRPr="00453709">
        <w:rPr>
          <w:rStyle w:val="Hipervnculo"/>
          <w:rFonts w:ascii="Arial" w:hAnsi="Arial" w:cs="Arial"/>
          <w:b/>
          <w:color w:val="auto"/>
          <w:sz w:val="18"/>
          <w:szCs w:val="18"/>
          <w:u w:val="none"/>
          <w:lang w:val="es-ES"/>
        </w:rPr>
        <w:t xml:space="preserve">: </w:t>
      </w:r>
      <w:r w:rsidRPr="00453709">
        <w:rPr>
          <w:rStyle w:val="Hipervnculo"/>
          <w:rFonts w:ascii="Arial" w:hAnsi="Arial" w:cs="Arial"/>
          <w:color w:val="auto"/>
          <w:sz w:val="18"/>
          <w:szCs w:val="18"/>
          <w:u w:val="none"/>
          <w:lang w:val="es-ES"/>
        </w:rPr>
        <w:t>DOCUMENTO EN EL QUE SE ESTABLECEN LAS BASES EN QUE SE DESARROLLA EL PRESENTE  PROCEDIMIENTO DE CONTRATACIÓN Y EN ELLA SE DESCRIBEN LOS REQUISITOS DE PARTICIPACIÓN</w:t>
      </w:r>
    </w:p>
    <w:p w:rsidR="00211FDE" w:rsidRPr="001B7491"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CUADRO BÁSICO Y CATÁLOGO DE INSUMOS DEL SECTOR SALUD:</w:t>
      </w:r>
      <w:r w:rsidRPr="004E4C66">
        <w:rPr>
          <w:rFonts w:ascii="Arial" w:hAnsi="Arial" w:cs="Arial"/>
          <w:sz w:val="18"/>
          <w:szCs w:val="18"/>
          <w:lang w:val="es-ES"/>
        </w:rPr>
        <w:t xml:space="preserve"> </w:t>
      </w:r>
      <w:r w:rsidRPr="004E4C66">
        <w:rPr>
          <w:rFonts w:ascii="Arial" w:hAnsi="Arial" w:cs="Arial"/>
          <w:color w:val="auto"/>
          <w:sz w:val="18"/>
          <w:szCs w:val="18"/>
          <w:lang w:val="es-ES"/>
        </w:rPr>
        <w:t>DOCUMENTO NORMATIVO QUE REGULA LOS INSUMOS QUE SE UTILIZAN EN LAS INSTITUCIONES DEL SISTEMA NACIONAL DE SALUD.</w:t>
      </w:r>
    </w:p>
    <w:p w:rsidR="00211FDE" w:rsidRPr="004E4C66" w:rsidRDefault="00211FDE" w:rsidP="00211FDE">
      <w:pPr>
        <w:pStyle w:val="Prrafodelista"/>
        <w:rPr>
          <w:rFonts w:ascii="Arial" w:hAnsi="Arial" w:cs="Arial"/>
          <w:sz w:val="18"/>
          <w:szCs w:val="18"/>
          <w:lang w:val="es-ES"/>
        </w:rPr>
      </w:pPr>
    </w:p>
    <w:p w:rsidR="00211FDE" w:rsidRPr="004E4C66" w:rsidRDefault="00843792"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Pr>
          <w:rFonts w:ascii="Arial" w:hAnsi="Arial" w:cs="Arial"/>
          <w:b/>
          <w:color w:val="auto"/>
          <w:sz w:val="18"/>
          <w:szCs w:val="18"/>
          <w:lang w:val="es-ES"/>
        </w:rPr>
        <w:t>DOF:</w:t>
      </w:r>
      <w:r w:rsidR="00211FDE" w:rsidRPr="004E4C66">
        <w:rPr>
          <w:rFonts w:ascii="Arial" w:hAnsi="Arial" w:cs="Arial"/>
          <w:b/>
          <w:color w:val="auto"/>
          <w:sz w:val="18"/>
          <w:szCs w:val="18"/>
          <w:lang w:val="es-ES"/>
        </w:rPr>
        <w:t xml:space="preserve"> </w:t>
      </w:r>
      <w:r w:rsidR="00211FDE" w:rsidRPr="004E4C66">
        <w:rPr>
          <w:rFonts w:ascii="Arial" w:hAnsi="Arial" w:cs="Arial"/>
          <w:color w:val="auto"/>
          <w:sz w:val="18"/>
          <w:szCs w:val="18"/>
          <w:lang w:val="es-ES"/>
        </w:rPr>
        <w:t>DIARIO OFICIAL DE LA FEDERACIÓN</w:t>
      </w:r>
    </w:p>
    <w:p w:rsidR="00211FDE" w:rsidRPr="004E4C66" w:rsidRDefault="00211FDE" w:rsidP="00211FDE">
      <w:pPr>
        <w:pStyle w:val="Prrafodelista"/>
        <w:rPr>
          <w:rFonts w:ascii="Arial" w:hAnsi="Arial" w:cs="Arial"/>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1B7491">
        <w:rPr>
          <w:rFonts w:ascii="Arial" w:hAnsi="Arial" w:cs="Arial"/>
          <w:b/>
          <w:color w:val="auto"/>
          <w:sz w:val="18"/>
          <w:szCs w:val="18"/>
          <w:lang w:val="es-ES"/>
        </w:rPr>
        <w:t>EMA</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ENTIDAD</w:t>
      </w:r>
      <w:r>
        <w:rPr>
          <w:rFonts w:ascii="Arial" w:hAnsi="Arial" w:cs="Arial"/>
          <w:sz w:val="18"/>
          <w:szCs w:val="18"/>
          <w:lang w:val="es-ES" w:eastAsia="es-ES"/>
        </w:rPr>
        <w:t xml:space="preserve"> MEXICANA DE ACREDITACIÓN, ENTIDAD DE GESTIÓN PRIVADA EN NUESTRA PAÍS, QUE TIENE COMO OBJETIVO ACREDITAR A LSO ORGANISMOS DE LA EVALUACIÓN DE LA CONFORMIDAD QUE SON LOS LABORATORIOS DE ENSAYO, LABORATORIOS DE CALIBRACIÓN, LABORATORIOS CLÍNICOS, UNIDADES DE VERIFICACIÓN (ORGANISMOS DE INSPECCIÓN) Y ORGANISMOS DE CERTIFICACIÓN. </w:t>
      </w:r>
    </w:p>
    <w:p w:rsidR="00211FDE" w:rsidRDefault="00211FDE" w:rsidP="00211FDE">
      <w:pPr>
        <w:pStyle w:val="Prrafodelista"/>
        <w:rPr>
          <w:rFonts w:ascii="Arial" w:hAnsi="Arial" w:cs="Arial"/>
          <w:sz w:val="18"/>
          <w:szCs w:val="18"/>
          <w:lang w:val="es-ES" w:eastAsia="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843792">
        <w:rPr>
          <w:rFonts w:ascii="Arial" w:hAnsi="Arial" w:cs="Arial"/>
          <w:b/>
          <w:sz w:val="18"/>
          <w:szCs w:val="18"/>
          <w:lang w:val="es-ES" w:eastAsia="es-ES"/>
        </w:rPr>
        <w:t>ESCRITO LIBRE</w:t>
      </w:r>
      <w:r w:rsidR="00843792">
        <w:rPr>
          <w:rFonts w:ascii="Arial" w:hAnsi="Arial" w:cs="Arial"/>
          <w:b/>
          <w:sz w:val="18"/>
          <w:szCs w:val="18"/>
          <w:lang w:val="es-ES" w:eastAsia="es-ES"/>
        </w:rPr>
        <w:t>:</w:t>
      </w:r>
      <w:r>
        <w:rPr>
          <w:rFonts w:ascii="Arial" w:hAnsi="Arial" w:cs="Arial"/>
          <w:sz w:val="18"/>
          <w:szCs w:val="18"/>
          <w:lang w:val="es-ES" w:eastAsia="es-ES"/>
        </w:rPr>
        <w:t xml:space="preserve"> DOCUMENTO QUE DEBERÁ CUMPIR COMO MÍNIMO CON LOS DATOS REQUERIDOS EN LA CONVOCATORIA, NO IMPORTANDO EL ÓRDEN Y/O UBICACIÓN DEL CONTENIDO.</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IMSS:</w:t>
      </w:r>
      <w:r w:rsidRPr="004E4C66">
        <w:rPr>
          <w:rFonts w:ascii="Arial" w:hAnsi="Arial" w:cs="Arial"/>
          <w:color w:val="auto"/>
          <w:sz w:val="18"/>
          <w:szCs w:val="18"/>
          <w:lang w:val="es-ES"/>
        </w:rPr>
        <w:t xml:space="preserve"> INSTITUTO MEXICANO DEL SEGURO SOCIAL.</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INVESTIGACIÓN DE MERCAD</w:t>
      </w:r>
      <w:r w:rsidR="00C1442B">
        <w:rPr>
          <w:rFonts w:ascii="Arial" w:hAnsi="Arial" w:cs="Arial"/>
          <w:b/>
          <w:color w:val="auto"/>
          <w:sz w:val="18"/>
          <w:szCs w:val="18"/>
          <w:lang w:val="es-ES"/>
        </w:rPr>
        <w:t>O</w:t>
      </w:r>
      <w:r w:rsidR="00843792">
        <w:rPr>
          <w:rFonts w:ascii="Arial" w:hAnsi="Arial" w:cs="Arial"/>
          <w:b/>
          <w:color w:val="auto"/>
          <w:sz w:val="18"/>
          <w:szCs w:val="18"/>
          <w:lang w:val="es-ES"/>
        </w:rPr>
        <w:t>:</w:t>
      </w:r>
      <w:r w:rsidRPr="004E4C66">
        <w:rPr>
          <w:rFonts w:ascii="Arial" w:hAnsi="Arial" w:cs="Arial"/>
          <w:color w:val="auto"/>
          <w:sz w:val="18"/>
          <w:szCs w:val="18"/>
          <w:lang w:val="es-ES"/>
        </w:rPr>
        <w:t xml:space="preserve">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IVA:</w:t>
      </w:r>
      <w:r w:rsidRPr="004E4C66">
        <w:rPr>
          <w:rFonts w:ascii="Arial" w:hAnsi="Arial" w:cs="Arial"/>
          <w:color w:val="auto"/>
          <w:sz w:val="18"/>
          <w:szCs w:val="18"/>
          <w:lang w:val="es-ES"/>
        </w:rPr>
        <w:t xml:space="preserve"> IMPUESTO AL VALOR AGREGADO.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LAASSP:</w:t>
      </w:r>
      <w:r w:rsidRPr="004E4C66">
        <w:rPr>
          <w:rFonts w:ascii="Arial" w:hAnsi="Arial" w:cs="Arial"/>
          <w:color w:val="auto"/>
          <w:sz w:val="18"/>
          <w:szCs w:val="18"/>
          <w:lang w:val="es-ES"/>
        </w:rPr>
        <w:t xml:space="preserve"> LEY DE ADQUISICIONES, ARRENDAMIENTOS Y SERVICIOS DEL SECTOR PÚBLICO.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LICITANTE:</w:t>
      </w:r>
      <w:r w:rsidRPr="004E4C66">
        <w:rPr>
          <w:rFonts w:ascii="Arial" w:hAnsi="Arial" w:cs="Arial"/>
          <w:color w:val="auto"/>
          <w:sz w:val="18"/>
          <w:szCs w:val="18"/>
          <w:lang w:val="es-ES"/>
        </w:rPr>
        <w:t xml:space="preserve"> LA PERSONA QUE</w:t>
      </w:r>
      <w:r>
        <w:rPr>
          <w:rFonts w:ascii="Arial" w:hAnsi="Arial" w:cs="Arial"/>
          <w:color w:val="auto"/>
          <w:sz w:val="18"/>
          <w:szCs w:val="18"/>
          <w:lang w:val="es-ES"/>
        </w:rPr>
        <w:t xml:space="preserve"> MANIFIESTE SU INTERÉS EN</w:t>
      </w:r>
      <w:r w:rsidRPr="004E4C66">
        <w:rPr>
          <w:rFonts w:ascii="Arial" w:hAnsi="Arial" w:cs="Arial"/>
          <w:color w:val="auto"/>
          <w:sz w:val="18"/>
          <w:szCs w:val="18"/>
          <w:lang w:val="es-ES"/>
        </w:rPr>
        <w:t xml:space="preserve"> PARTICIP</w:t>
      </w:r>
      <w:r>
        <w:rPr>
          <w:rFonts w:ascii="Arial" w:hAnsi="Arial" w:cs="Arial"/>
          <w:color w:val="auto"/>
          <w:sz w:val="18"/>
          <w:szCs w:val="18"/>
          <w:lang w:val="es-ES"/>
        </w:rPr>
        <w:t xml:space="preserve">AR EN LA </w:t>
      </w:r>
      <w:r w:rsidRPr="004E4C66">
        <w:rPr>
          <w:rFonts w:ascii="Arial" w:hAnsi="Arial" w:cs="Arial"/>
          <w:color w:val="auto"/>
          <w:sz w:val="18"/>
          <w:szCs w:val="18"/>
          <w:lang w:val="es-ES"/>
        </w:rPr>
        <w:t>E</w:t>
      </w:r>
      <w:r>
        <w:rPr>
          <w:rFonts w:ascii="Arial" w:hAnsi="Arial" w:cs="Arial"/>
          <w:color w:val="auto"/>
          <w:sz w:val="18"/>
          <w:szCs w:val="18"/>
          <w:lang w:val="es-ES"/>
        </w:rPr>
        <w:t>L PRESENTE</w:t>
      </w:r>
      <w:r w:rsidRPr="004E4C66">
        <w:rPr>
          <w:rFonts w:ascii="Arial" w:hAnsi="Arial" w:cs="Arial"/>
          <w:color w:val="auto"/>
          <w:sz w:val="18"/>
          <w:szCs w:val="18"/>
          <w:lang w:val="es-ES"/>
        </w:rPr>
        <w:t xml:space="preserve"> PROCEDIMIENTO DE LICITACIÓN PÚBLICA </w:t>
      </w:r>
      <w:r>
        <w:rPr>
          <w:rFonts w:ascii="Arial" w:hAnsi="Arial" w:cs="Arial"/>
          <w:color w:val="auto"/>
          <w:sz w:val="18"/>
          <w:szCs w:val="18"/>
          <w:lang w:val="es-ES"/>
        </w:rPr>
        <w:t>MEDIANTE EL ESCRITO A QUE SE REFIERE EL TERCER PÁRRAFO DEL ARTÍCULO 33 BIS DE LA LAASSP, QUIENES TENDRÁN DERECHO A FORMULAR SOLICITUDES DE ACLARACIÓN EN RELACIÓN CON ESTA CONVOCATORIA.</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1B7491">
        <w:rPr>
          <w:rFonts w:ascii="Arial" w:hAnsi="Arial" w:cs="Arial"/>
          <w:b/>
          <w:color w:val="auto"/>
          <w:sz w:val="18"/>
          <w:szCs w:val="18"/>
          <w:lang w:val="es-ES"/>
        </w:rPr>
        <w:t>MEDIO</w:t>
      </w:r>
      <w:r w:rsidRPr="004E4C66">
        <w:rPr>
          <w:rFonts w:ascii="Arial" w:hAnsi="Arial" w:cs="Arial"/>
          <w:b/>
          <w:sz w:val="18"/>
          <w:szCs w:val="18"/>
          <w:lang w:val="es-ES"/>
        </w:rPr>
        <w:t xml:space="preserve"> DE IDENTIFICACIÓN ELECTRÓNICA</w:t>
      </w:r>
      <w:r w:rsidR="00843792">
        <w:rPr>
          <w:rFonts w:ascii="Arial" w:hAnsi="Arial" w:cs="Arial"/>
          <w:b/>
          <w:sz w:val="18"/>
          <w:szCs w:val="18"/>
          <w:lang w:val="es-ES"/>
        </w:rPr>
        <w:t>:</w:t>
      </w:r>
      <w:r w:rsidRPr="004E4C66">
        <w:rPr>
          <w:rFonts w:ascii="Arial" w:hAnsi="Arial" w:cs="Arial"/>
          <w:bCs/>
          <w:sz w:val="18"/>
          <w:szCs w:val="18"/>
          <w:lang w:val="es-ES"/>
        </w:rPr>
        <w:t xml:space="preserve"> CONJUNTO DE DATOS ELECTRÓNICOS ASOCIADOS CON DOCUMENTOS QUE SON UTILIZADOS PARA RECONOCER A SU AUTOR, Y QUE LEGITIMAN EL CONSENTIMIENTO DE ÉSTE PARA OBLIGARLO A LAS MANIFESTACIONES QUE EN ÉL SE CONTIENEN, DE CONFORMIDAD CON EL ARTÍCULO 27 DE LA LAASSP</w:t>
      </w:r>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MEDIOS</w:t>
      </w:r>
      <w:r w:rsidRPr="004E4C66">
        <w:rPr>
          <w:rFonts w:ascii="Arial" w:hAnsi="Arial" w:cs="Arial"/>
          <w:b/>
          <w:color w:val="auto"/>
          <w:sz w:val="18"/>
          <w:szCs w:val="18"/>
          <w:lang w:val="es-ES"/>
        </w:rPr>
        <w:t xml:space="preserve"> REMOTOS DE COMUNICACIÓN ELECTRÓNICA:</w:t>
      </w:r>
      <w:r w:rsidRPr="004E4C66">
        <w:rPr>
          <w:rFonts w:ascii="Arial" w:hAnsi="Arial" w:cs="Arial"/>
          <w:bCs/>
          <w:color w:val="auto"/>
          <w:sz w:val="18"/>
          <w:szCs w:val="18"/>
          <w:lang w:val="es-ES"/>
        </w:rPr>
        <w:t xml:space="preserve"> LOS DISPOSITIVOS TECNOLÓGICOS PARA EFECTUAR TRANSMISIÓN DE DATOS E INFORMACIÓN A TRAVÉS DE COMPUTADORAS, LÍNEAS TELEFÓNICAS, ENLACES DEDICADOS, MICROONDAS Y SIMILARES.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1B7491"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MIPYMES</w:t>
      </w:r>
      <w:r w:rsidRPr="004E4C66">
        <w:rPr>
          <w:rFonts w:cs="Arial"/>
          <w:b/>
          <w:szCs w:val="18"/>
          <w:lang w:val="es-ES"/>
        </w:rPr>
        <w:t xml:space="preserve">: </w:t>
      </w:r>
      <w:r w:rsidRPr="001B7491">
        <w:rPr>
          <w:rFonts w:ascii="Arial" w:hAnsi="Arial" w:cs="Arial"/>
          <w:bCs/>
          <w:color w:val="auto"/>
          <w:sz w:val="18"/>
          <w:szCs w:val="18"/>
          <w:lang w:val="es-ES"/>
        </w:rPr>
        <w:t>LAS MICRO, PEQUEÑAS Y MEDIANAS EMPRESAS DE NACIONALIDAD MEXICANA A QUE HACE REFERENCIA LA LEY PARA EL DESARROLLO DE LA COMPETITIVIDAD DE LA MICRO, PEQUEÑA Y MEDIANA EMPRESA;</w:t>
      </w:r>
    </w:p>
    <w:p w:rsidR="00211FDE" w:rsidRPr="004E4C66" w:rsidRDefault="00211FDE" w:rsidP="00211FDE">
      <w:pPr>
        <w:pStyle w:val="Prrafodelista"/>
        <w:rPr>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Pr>
          <w:rFonts w:ascii="Arial" w:hAnsi="Arial" w:cs="Arial"/>
          <w:b/>
          <w:sz w:val="18"/>
          <w:szCs w:val="18"/>
        </w:rPr>
        <w:t>NORMAS</w:t>
      </w:r>
      <w:r w:rsidR="00843792">
        <w:rPr>
          <w:rFonts w:ascii="Arial" w:hAnsi="Arial" w:cs="Arial"/>
          <w:b/>
          <w:sz w:val="18"/>
          <w:szCs w:val="18"/>
        </w:rPr>
        <w:t>:</w:t>
      </w:r>
      <w:r>
        <w:rPr>
          <w:rFonts w:ascii="Arial" w:hAnsi="Arial" w:cs="Arial"/>
          <w:b/>
          <w:sz w:val="18"/>
          <w:szCs w:val="18"/>
        </w:rPr>
        <w:t xml:space="preserve"> </w:t>
      </w:r>
      <w:r w:rsidRPr="008041C9">
        <w:rPr>
          <w:rFonts w:ascii="Arial" w:hAnsi="Arial" w:cs="Arial"/>
          <w:bCs/>
          <w:sz w:val="18"/>
          <w:szCs w:val="18"/>
          <w:lang w:val="es-E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211FDE" w:rsidRPr="004E4C66" w:rsidRDefault="00211FDE" w:rsidP="00211FDE">
      <w:pPr>
        <w:pStyle w:val="ROMANOS"/>
        <w:tabs>
          <w:tab w:val="num" w:pos="284"/>
        </w:tabs>
        <w:spacing w:after="0" w:line="240" w:lineRule="auto"/>
        <w:ind w:left="142" w:firstLine="0"/>
        <w:rPr>
          <w:rFonts w:cs="Arial"/>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sidRPr="004E4C66">
        <w:rPr>
          <w:rFonts w:ascii="Arial" w:hAnsi="Arial" w:cs="Arial"/>
          <w:b/>
          <w:sz w:val="18"/>
          <w:szCs w:val="18"/>
        </w:rPr>
        <w:t xml:space="preserve">ORDEN DE REPOSICIÓN: </w:t>
      </w:r>
      <w:r w:rsidRPr="004E4C66">
        <w:rPr>
          <w:rFonts w:ascii="Arial" w:hAnsi="Arial" w:cs="Arial"/>
          <w:sz w:val="18"/>
          <w:szCs w:val="18"/>
        </w:rPr>
        <w:t xml:space="preserve">ES LA ACCIÓN MEDIANTE LA CUAL SE SOLICITA A LOS PROVEEDORES LA REPOSICIÓN DE LOS BIENES DE CONSUMO QUE SE REQUIEREN EN LOS ALMACENES DEL INSTITUTO, PARA LA ADMINISTRACIÓN DE LOS CONTRATOS, REALIZADA A TRAVÉS DEL SAI POR TRANSMISIÓN ELECTRÓNICA VÍA INTERNET O EN FORMA MANUAL. </w:t>
      </w:r>
    </w:p>
    <w:p w:rsidR="00211FDE" w:rsidRPr="004E4C66" w:rsidRDefault="00211FDE" w:rsidP="00211FDE">
      <w:pPr>
        <w:pStyle w:val="Prrafodelista"/>
        <w:suppressAutoHyphens/>
        <w:ind w:right="-141"/>
        <w:jc w:val="both"/>
        <w:rPr>
          <w:rFonts w:ascii="Arial" w:hAnsi="Arial" w:cs="Arial"/>
          <w:b/>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lang w:val="es-ES"/>
        </w:rPr>
      </w:pPr>
      <w:r w:rsidRPr="001B7491">
        <w:rPr>
          <w:rFonts w:ascii="Arial" w:hAnsi="Arial" w:cs="Arial"/>
          <w:b/>
          <w:sz w:val="18"/>
          <w:szCs w:val="18"/>
        </w:rPr>
        <w:t>OIC</w:t>
      </w:r>
      <w:r w:rsidRPr="004E4C66">
        <w:rPr>
          <w:rFonts w:ascii="Arial" w:hAnsi="Arial" w:cs="Arial"/>
          <w:b/>
          <w:sz w:val="18"/>
          <w:szCs w:val="18"/>
          <w:lang w:val="es-ES"/>
        </w:rPr>
        <w:t xml:space="preserve">: </w:t>
      </w:r>
      <w:r w:rsidRPr="004E4C66">
        <w:rPr>
          <w:rFonts w:ascii="Arial" w:hAnsi="Arial" w:cs="Arial"/>
          <w:sz w:val="18"/>
          <w:szCs w:val="18"/>
          <w:lang w:val="es-ES"/>
        </w:rPr>
        <w:t>ÓRGANO INTERNO DE CONTROL EN EL IMSS.</w:t>
      </w:r>
    </w:p>
    <w:p w:rsidR="00211FDE" w:rsidRPr="004E4C66" w:rsidRDefault="00211FDE" w:rsidP="00211FDE">
      <w:pPr>
        <w:pStyle w:val="ROMANOS"/>
        <w:tabs>
          <w:tab w:val="clear" w:pos="2880"/>
          <w:tab w:val="left" w:pos="709"/>
          <w:tab w:val="left" w:pos="1702"/>
        </w:tabs>
        <w:suppressAutoHyphens w:val="0"/>
        <w:autoSpaceDE/>
        <w:spacing w:after="0" w:line="240" w:lineRule="auto"/>
        <w:ind w:firstLine="0"/>
        <w:rPr>
          <w:rFonts w:cs="Arial"/>
          <w:iCs/>
          <w:szCs w:val="18"/>
        </w:rPr>
      </w:pPr>
    </w:p>
    <w:p w:rsidR="00211FDE" w:rsidRPr="000121CE"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sidRPr="004E4C66">
        <w:rPr>
          <w:b/>
          <w:szCs w:val="18"/>
        </w:rPr>
        <w:t>PARTIDA O CONCEPTO</w:t>
      </w:r>
      <w:r w:rsidR="00843792">
        <w:rPr>
          <w:b/>
          <w:szCs w:val="18"/>
        </w:rPr>
        <w:t>:</w:t>
      </w:r>
      <w:r w:rsidRPr="004E4C66">
        <w:rPr>
          <w:szCs w:val="18"/>
        </w:rPr>
        <w:t xml:space="preserve"> LA DIVISIÓN O DESGLOSE DE LOS BIENES A ADQUIRIR O ARRENDAR O DE LOS SERVICIOS A CONTRATAR, CONTENIDOS EN UN PROCEDIMIENTO DE CONTRATACIÓN O EN UN CONTRATO, PARA DIFERENCIARLOS UNOS DE OTROS, CLASIFICARLOS O AGRUPARLOS;</w:t>
      </w:r>
    </w:p>
    <w:p w:rsidR="00211FDE" w:rsidRDefault="00211FDE" w:rsidP="00211FDE">
      <w:pPr>
        <w:pStyle w:val="Prrafodelista"/>
        <w:rPr>
          <w:rFonts w:cs="Arial"/>
          <w:iCs/>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Pr>
          <w:rFonts w:cs="Arial"/>
          <w:b/>
          <w:iCs/>
          <w:szCs w:val="18"/>
          <w:lang w:val="es-ES"/>
        </w:rPr>
        <w:t xml:space="preserve">PBLS O PBL´S O POBALINES: </w:t>
      </w:r>
      <w:r w:rsidRPr="000121CE">
        <w:rPr>
          <w:rFonts w:cs="Arial"/>
          <w:iCs/>
          <w:szCs w:val="18"/>
          <w:lang w:val="es-ES"/>
        </w:rPr>
        <w:t>POL</w:t>
      </w:r>
      <w:r>
        <w:rPr>
          <w:rFonts w:cs="Arial"/>
          <w:iCs/>
          <w:szCs w:val="18"/>
          <w:lang w:val="es-ES"/>
        </w:rPr>
        <w:t>Í</w:t>
      </w:r>
      <w:r w:rsidRPr="000121CE">
        <w:rPr>
          <w:rFonts w:cs="Arial"/>
          <w:iCs/>
          <w:szCs w:val="18"/>
          <w:lang w:val="es-ES"/>
        </w:rPr>
        <w:t>TICAS</w:t>
      </w:r>
      <w:r>
        <w:rPr>
          <w:rFonts w:cs="Arial"/>
          <w:b/>
          <w:iCs/>
          <w:szCs w:val="18"/>
          <w:lang w:val="es-ES"/>
        </w:rPr>
        <w:t xml:space="preserve">, </w:t>
      </w:r>
      <w:r>
        <w:rPr>
          <w:rFonts w:cs="Arial"/>
          <w:iCs/>
          <w:szCs w:val="18"/>
          <w:lang w:val="es-ES"/>
        </w:rPr>
        <w:t>BASES Y LINEAMIENTOS EN MATERIA DE ADQUISICIONES, ARRENDAMIENTOS Y SERVICIOS PARA EL IMSS.</w:t>
      </w:r>
    </w:p>
    <w:p w:rsidR="00211FDE" w:rsidRDefault="00211FDE" w:rsidP="00211FDE">
      <w:pPr>
        <w:pStyle w:val="Prrafodelista"/>
        <w:rPr>
          <w:rFonts w:cs="Arial"/>
          <w:iCs/>
          <w:sz w:val="18"/>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szCs w:val="18"/>
          <w:lang w:val="es-ES"/>
        </w:rPr>
      </w:pPr>
      <w:r w:rsidRPr="004E4C66">
        <w:rPr>
          <w:rFonts w:cs="Arial"/>
          <w:b/>
          <w:szCs w:val="18"/>
          <w:lang w:val="es-ES"/>
        </w:rPr>
        <w:t xml:space="preserve">PRECIO CONVENIENTE: </w:t>
      </w:r>
      <w:r w:rsidRPr="004E4C66">
        <w:rPr>
          <w:rFonts w:cs="Arial"/>
          <w:szCs w:val="18"/>
          <w:lang w:val="es-ES"/>
        </w:rPr>
        <w:t>ES AQUÉL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211FDE" w:rsidRPr="00453709" w:rsidRDefault="00211FDE" w:rsidP="00211FDE">
      <w:pPr>
        <w:pStyle w:val="Prrafodelista"/>
        <w:ind w:right="-141"/>
        <w:jc w:val="both"/>
        <w:rPr>
          <w:rFonts w:ascii="Arial" w:hAnsi="Arial" w:cs="Arial"/>
          <w:sz w:val="18"/>
          <w:szCs w:val="18"/>
          <w:lang w:val="es-ES" w:eastAsia="es-ES"/>
        </w:rPr>
      </w:pPr>
    </w:p>
    <w:p w:rsidR="00211FDE" w:rsidRPr="004E4C66" w:rsidRDefault="00211FDE" w:rsidP="00211FDE">
      <w:pPr>
        <w:pStyle w:val="Prrafodelista"/>
        <w:numPr>
          <w:ilvl w:val="0"/>
          <w:numId w:val="4"/>
        </w:numPr>
        <w:ind w:right="-141"/>
        <w:jc w:val="both"/>
        <w:rPr>
          <w:rFonts w:ascii="Arial" w:hAnsi="Arial" w:cs="Arial"/>
          <w:sz w:val="18"/>
          <w:szCs w:val="18"/>
          <w:lang w:eastAsia="es-ES"/>
        </w:rPr>
      </w:pPr>
      <w:r w:rsidRPr="004E4C66">
        <w:rPr>
          <w:rFonts w:ascii="Arial" w:hAnsi="Arial" w:cs="Arial"/>
          <w:b/>
          <w:sz w:val="18"/>
          <w:szCs w:val="18"/>
          <w:lang w:val="es-ES" w:eastAsia="es-ES"/>
        </w:rPr>
        <w:t>PRECIO NO ACEPTABLE</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w:t>
      </w:r>
      <w:r w:rsidRPr="004E4C66">
        <w:rPr>
          <w:rFonts w:ascii="Arial" w:hAnsi="Arial" w:cs="Arial"/>
          <w:sz w:val="18"/>
          <w:szCs w:val="18"/>
          <w:lang w:eastAsia="es-ES"/>
        </w:rPr>
        <w:t>S AQUÉL QUE DERIVADO DE LA INVESTIGACIÓN DE MERCADO REALIZADA, RESULTE SUPERIOR EN UN DIEZ POR CIENTO AL OFERTADO RESPECTO DEL QUE SE OBSERVA COMO MEDIANA EN DICHA INVESTIGACIÓN O EN SU DEFECTO, EL PROMEDIO DE LAS OFERTAS PRESENTADAS EN LA MISMA INVITACIÓN.</w:t>
      </w:r>
    </w:p>
    <w:p w:rsidR="00211FDE" w:rsidRPr="004E4C66" w:rsidRDefault="00211FDE" w:rsidP="00211FDE">
      <w:pPr>
        <w:pStyle w:val="Prrafodelista"/>
        <w:ind w:right="-141"/>
        <w:jc w:val="both"/>
        <w:rPr>
          <w:rFonts w:ascii="Arial" w:hAnsi="Arial" w:cs="Arial"/>
          <w:sz w:val="18"/>
          <w:szCs w:val="18"/>
          <w:lang w:eastAsia="es-ES"/>
        </w:rPr>
      </w:pPr>
    </w:p>
    <w:p w:rsidR="00211FDE"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PROGRAMA INFORMÁTICO</w:t>
      </w:r>
      <w:r w:rsidR="00843792">
        <w:rPr>
          <w:rFonts w:ascii="Arial" w:hAnsi="Arial" w:cs="Arial"/>
          <w:b/>
          <w:sz w:val="18"/>
          <w:szCs w:val="18"/>
          <w:lang w:val="es-ES"/>
        </w:rPr>
        <w:t>:</w:t>
      </w:r>
      <w:r w:rsidRPr="00D64FD9">
        <w:rPr>
          <w:rFonts w:ascii="Arial" w:hAnsi="Arial" w:cs="Arial"/>
          <w:bCs/>
          <w:sz w:val="18"/>
          <w:szCs w:val="18"/>
          <w:lang w:val="es-ES"/>
        </w:rPr>
        <w:t xml:space="preserve"> EL MEDIO DE CAPTURA DESARROLLADO POR LA SFP QUE PERMITE A LOS LICITANTES, ASÍ COMO AL ÁREA ADQUIRENTE, ENVIAR Y RECIBIR INFORMACIÓN POR MEDIOS REMOTOS DE COMUNICACIÓN ELECTRÓNICA, ASÍ COMO GENERAR PARA CADA INVITACIÓN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211FDE" w:rsidRPr="00D64FD9" w:rsidRDefault="00211FDE" w:rsidP="00211FDE">
      <w:pPr>
        <w:pStyle w:val="Prrafodelista"/>
        <w:rPr>
          <w:rFonts w:ascii="Arial" w:hAnsi="Arial" w:cs="Arial"/>
          <w:b/>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PROVEEDOR:</w:t>
      </w:r>
      <w:r w:rsidRPr="00D64FD9">
        <w:rPr>
          <w:rFonts w:ascii="Arial" w:hAnsi="Arial" w:cs="Arial"/>
          <w:sz w:val="18"/>
          <w:szCs w:val="18"/>
          <w:lang w:val="es-ES"/>
        </w:rPr>
        <w:t xml:space="preserve"> LA PERSONA QUE CELEBRE CONTRATOS DE ADQUISICIONES, ARRENDAMIENTOS O SERVICIOS. </w:t>
      </w:r>
    </w:p>
    <w:p w:rsidR="00211FDE" w:rsidRPr="00F01CF1" w:rsidRDefault="00211FDE" w:rsidP="00211FDE">
      <w:pPr>
        <w:pStyle w:val="Prrafodelista"/>
        <w:rPr>
          <w:rFonts w:ascii="Arial" w:hAnsi="Arial" w:cs="Arial"/>
          <w:sz w:val="18"/>
          <w:szCs w:val="18"/>
          <w:highlight w:val="yellow"/>
          <w:lang w:val="es-ES"/>
        </w:rPr>
      </w:pPr>
    </w:p>
    <w:p w:rsidR="00211FDE" w:rsidRPr="00D64FD9" w:rsidRDefault="00211FDE" w:rsidP="00211FDE">
      <w:pPr>
        <w:pStyle w:val="ROMANOS"/>
        <w:numPr>
          <w:ilvl w:val="0"/>
          <w:numId w:val="4"/>
        </w:numPr>
        <w:tabs>
          <w:tab w:val="left" w:pos="709"/>
          <w:tab w:val="left" w:pos="1702"/>
        </w:tabs>
        <w:suppressAutoHyphens w:val="0"/>
        <w:autoSpaceDE/>
        <w:autoSpaceDN w:val="0"/>
        <w:spacing w:after="0" w:line="240" w:lineRule="auto"/>
        <w:ind w:right="-143"/>
        <w:rPr>
          <w:rFonts w:cs="Arial"/>
          <w:szCs w:val="18"/>
        </w:rPr>
      </w:pPr>
      <w:r w:rsidRPr="00D64FD9">
        <w:rPr>
          <w:rFonts w:cs="Arial"/>
          <w:b/>
          <w:szCs w:val="18"/>
          <w:lang w:val="es-ES"/>
        </w:rPr>
        <w:t>RESOLUCIÓN MISCELÁNEA FISCAL:</w:t>
      </w:r>
      <w:r w:rsidRPr="00D64FD9">
        <w:rPr>
          <w:rFonts w:cs="Arial"/>
          <w:szCs w:val="18"/>
        </w:rPr>
        <w:t xml:space="preserve"> DISPOSICIONES DE CARÁCTER GENERAL, APLICABLES A IMPUESTOS, PRODUCTOS, APROVECHAMIENTOS, CONTRIBUCIONES DE MEJORAS Y DERECHOS FEDERALES, EXCEPTO A LOS RELACIONADOS CON EL COMERCIO EXTERIOR, PUBLICACIÓN ANUAL EN EL DOF.</w:t>
      </w:r>
    </w:p>
    <w:p w:rsidR="00211FDE" w:rsidRPr="00F01CF1" w:rsidRDefault="00211FDE" w:rsidP="00211FDE">
      <w:pPr>
        <w:pStyle w:val="Prrafodelista"/>
        <w:tabs>
          <w:tab w:val="left" w:pos="-284"/>
          <w:tab w:val="left" w:pos="9498"/>
          <w:tab w:val="left" w:pos="10164"/>
          <w:tab w:val="left" w:pos="10884"/>
          <w:tab w:val="left" w:pos="11604"/>
          <w:tab w:val="left" w:pos="12324"/>
          <w:tab w:val="left" w:pos="13044"/>
          <w:tab w:val="left" w:pos="13764"/>
          <w:tab w:val="left" w:pos="14484"/>
        </w:tabs>
        <w:overflowPunct w:val="0"/>
        <w:autoSpaceDE w:val="0"/>
        <w:ind w:left="142" w:right="51"/>
        <w:jc w:val="both"/>
        <w:textAlignment w:val="baseline"/>
        <w:rPr>
          <w:rFonts w:ascii="Arial" w:hAnsi="Arial" w:cs="Arial"/>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r w:rsidRPr="00D64FD9">
        <w:rPr>
          <w:rFonts w:ascii="Arial" w:hAnsi="Arial" w:cs="Arial"/>
          <w:b/>
          <w:sz w:val="18"/>
          <w:szCs w:val="18"/>
          <w:lang w:val="es-ES"/>
        </w:rPr>
        <w:t>RLAASSP:</w:t>
      </w:r>
      <w:r w:rsidRPr="00D64FD9">
        <w:rPr>
          <w:rFonts w:ascii="Arial" w:hAnsi="Arial" w:cs="Arial"/>
          <w:sz w:val="18"/>
          <w:szCs w:val="18"/>
          <w:lang w:val="es-ES"/>
        </w:rPr>
        <w:t xml:space="preserve"> REGLAMENTO DE LA LEY DE ADQUISICIONES, ARRENDAMIENTOS Y SERVICIOS DEL SECTOR PÚBLICO.</w:t>
      </w:r>
    </w:p>
    <w:p w:rsidR="00211FDE" w:rsidRPr="00F01CF1"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r w:rsidRPr="00D64FD9">
        <w:rPr>
          <w:rFonts w:ascii="Arial" w:hAnsi="Arial" w:cs="Arial"/>
          <w:b/>
          <w:sz w:val="18"/>
          <w:szCs w:val="18"/>
          <w:lang w:val="es-ES"/>
        </w:rPr>
        <w:t>SAI:</w:t>
      </w:r>
      <w:r w:rsidRPr="00D64FD9">
        <w:rPr>
          <w:rFonts w:ascii="Arial" w:hAnsi="Arial" w:cs="Arial"/>
          <w:sz w:val="18"/>
          <w:szCs w:val="18"/>
          <w:lang w:val="es-ES"/>
        </w:rPr>
        <w:t xml:space="preserve"> SISTEMA DE ABASTO INSTITUCIONAL. CONJUNTO DE ACCIONES PROGRAMADAS EN MEDIOS ELECTRÓNICOS QUE PERMITEN REALIZAR ACTIVIDADES COMPRENDIDAS EN EL PROCESO DE ABASTECIMIENTO Y SUMINISTRO, DE MANERA AUTOMATIZADA EN RED. </w:t>
      </w:r>
    </w:p>
    <w:p w:rsidR="00211FDE" w:rsidRPr="004E4C66" w:rsidRDefault="00211FDE" w:rsidP="00211FDE">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SAT:</w:t>
      </w:r>
      <w:r w:rsidRPr="004E4C66">
        <w:rPr>
          <w:rFonts w:ascii="Arial" w:hAnsi="Arial" w:cs="Arial"/>
          <w:sz w:val="18"/>
          <w:szCs w:val="18"/>
          <w:lang w:val="es-ES"/>
        </w:rPr>
        <w:t xml:space="preserve"> EL SERVICIO DE ADMINISTRACIÓN TRIBUTARIA.</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SFP:</w:t>
      </w:r>
      <w:r w:rsidRPr="004E4C66">
        <w:rPr>
          <w:rFonts w:ascii="Arial" w:hAnsi="Arial" w:cs="Arial"/>
          <w:sz w:val="18"/>
          <w:szCs w:val="18"/>
          <w:lang w:val="es-ES"/>
        </w:rPr>
        <w:t xml:space="preserve"> SECRETARÍA DE LA FUNCIÓN PÚBLICA.</w:t>
      </w:r>
    </w:p>
    <w:p w:rsidR="00211FDE" w:rsidRPr="004E4C66" w:rsidRDefault="00211FDE" w:rsidP="00211FDE">
      <w:pPr>
        <w:pStyle w:val="Prrafodelista"/>
        <w:suppressAutoHyphens/>
        <w:ind w:left="708"/>
        <w:rPr>
          <w:rFonts w:ascii="Arial" w:hAnsi="Arial" w:cs="Arial"/>
          <w:sz w:val="18"/>
          <w:szCs w:val="18"/>
          <w:lang w:val="es-ES"/>
        </w:rPr>
      </w:pPr>
    </w:p>
    <w:p w:rsidR="00211FDE"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SOBRE CERRADO:</w:t>
      </w:r>
      <w:r w:rsidRPr="004E4C66">
        <w:rPr>
          <w:rFonts w:ascii="Arial" w:hAnsi="Arial" w:cs="Arial"/>
          <w:sz w:val="18"/>
          <w:szCs w:val="18"/>
          <w:lang w:val="es-ES"/>
        </w:rPr>
        <w:t xml:space="preserve"> CUALQUIER MEDIO DE COMUNICACIÓN ELECTRÓNICA, EN ESTE CASO, SOBRES ELECTRÓNICOS QUE CONTENGAN LA PROPOSICIÓN DEL LICITANTE, CUYO CONTENIDO SOLO PUEDE SER CONOCIDO EN EL ACTO DE PRESENTACIÓN Y APERTURA DE PROPOSICIONES, EN TÉRMINOS DE LA </w:t>
      </w:r>
      <w:r>
        <w:rPr>
          <w:rFonts w:ascii="Arial" w:hAnsi="Arial" w:cs="Arial"/>
          <w:sz w:val="18"/>
          <w:szCs w:val="18"/>
          <w:lang w:val="es-ES"/>
        </w:rPr>
        <w:t>LAASSP</w:t>
      </w:r>
      <w:r w:rsidRPr="004E4C66">
        <w:rPr>
          <w:rFonts w:ascii="Arial" w:hAnsi="Arial" w:cs="Arial"/>
          <w:sz w:val="18"/>
          <w:szCs w:val="18"/>
          <w:lang w:val="es-ES"/>
        </w:rPr>
        <w:t>.</w:t>
      </w:r>
    </w:p>
    <w:p w:rsidR="00211FDE" w:rsidRDefault="00211FDE" w:rsidP="00211FDE">
      <w:pPr>
        <w:pStyle w:val="Prrafodelista"/>
        <w:rPr>
          <w:rFonts w:ascii="Arial" w:hAnsi="Arial" w:cs="Arial"/>
          <w:sz w:val="18"/>
          <w:szCs w:val="18"/>
          <w:lang w:val="es-ES"/>
        </w:rPr>
      </w:pPr>
    </w:p>
    <w:p w:rsidR="00211FDE" w:rsidRPr="00144708" w:rsidRDefault="00211FDE" w:rsidP="00211FDE">
      <w:pPr>
        <w:pStyle w:val="Prrafodelista"/>
        <w:numPr>
          <w:ilvl w:val="0"/>
          <w:numId w:val="4"/>
        </w:numPr>
        <w:spacing w:line="276" w:lineRule="auto"/>
        <w:ind w:right="-141"/>
        <w:jc w:val="both"/>
        <w:rPr>
          <w:rFonts w:ascii="Arial" w:hAnsi="Arial" w:cs="Arial"/>
          <w:sz w:val="18"/>
          <w:szCs w:val="18"/>
          <w:lang w:val="es-ES"/>
        </w:rPr>
      </w:pPr>
      <w:r w:rsidRPr="00144708">
        <w:rPr>
          <w:rFonts w:ascii="Arial" w:hAnsi="Arial" w:cs="Arial"/>
          <w:sz w:val="18"/>
          <w:szCs w:val="18"/>
          <w:lang w:val="es-ES"/>
        </w:rPr>
        <w:t xml:space="preserve"> </w:t>
      </w:r>
      <w:r w:rsidRPr="00144708">
        <w:rPr>
          <w:rFonts w:ascii="Arial" w:hAnsi="Arial" w:cs="Arial"/>
          <w:b/>
          <w:sz w:val="18"/>
          <w:szCs w:val="18"/>
          <w:lang w:val="es-ES"/>
        </w:rPr>
        <w:t>TLC:</w:t>
      </w:r>
      <w:r w:rsidRPr="00144708">
        <w:rPr>
          <w:rFonts w:ascii="Arial" w:hAnsi="Arial" w:cs="Arial"/>
          <w:sz w:val="18"/>
          <w:szCs w:val="18"/>
          <w:lang w:val="es-ES"/>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 </w:t>
      </w:r>
    </w:p>
    <w:p w:rsidR="00211FDE" w:rsidRPr="00144708" w:rsidRDefault="00211FDE" w:rsidP="00211FDE">
      <w:pPr>
        <w:spacing w:before="0" w:after="0"/>
        <w:ind w:left="720"/>
        <w:jc w:val="both"/>
        <w:rPr>
          <w:rFonts w:ascii="Arial" w:hAnsi="Arial" w:cs="Arial"/>
          <w:color w:val="auto"/>
          <w:sz w:val="18"/>
          <w:szCs w:val="18"/>
          <w:lang w:val="es-ES"/>
        </w:rPr>
      </w:pP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DE AMÉRICA DEL NORTE, CAPÍTULO X, PUBLICADO EN EL DIARIO OFICIAL DE LA FEDERACIÓN EL 20 DE DICIEMBRE DE 1993;</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LA REPÚBLICA DE COSTA RICA, CAPÍTULO XII, PUBLICADO EN EL DIARIO OFICIAL DE LA FEDERACIÓN EL 10 DE ENERO DE 1995;</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EL GOBIERNO DE LA REPÚBLICA DE NICARAGUA, CAPÍTULO XV, PUBLICADO EN EL DIARIO OFICIAL DE LA FEDERACIÓN EL 1 DE JULIO DE 1998;</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EL ESTADO DE ISRAEL, CAPÍTULO VI, PUBLICADO EN EL DIARIO OFICIAL DE LA FEDERACIÓN EL 28 DE JUNIO DE 2000;</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ACUERDO DE ASOCIACIÓN ECONÓMICA, CONCERTACIÓN POLÍTICA Y COOPERACIÓN ENTRE LOS ESTADOS UNIDOS MEXICANOS Y LA COMUNIDAD EUROPEA Y SUS ESTADOS MIEMBROS, TÍTULO III, PUBLICADO EN EL DIARIO OFICIAL DE LA FEDERACIÓN EL 3 DE ABRIL DE 2001;</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LOS ESTADOS DE LA ASOCIACIÓN EUROPEA DE LIBRE COMERCIO, CAPÍTULO V, PUBLICADO EN EL DIARIO OFICIAL DE LA FEDERACIÓN EL 29 DE JUNIO DE 2001;</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ACUERDO PARA EL FORTALECIMIENTO DE LA ASOCIACIÓN ECONÓMICA ENTRE LOS ESTADOS UNIDOS MEXICANOS Y EL JAPÓN, CAPÍTULO 11, PUBLICADO EN EL DIARIO OFICIAL DE LA FEDERACIÓN EL 31 DE MARZO DE 2005, Y</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LA REPÚBLICA DE CHILE, EL CAPÍTULO 15-BIS, PUBLICADO EN EL DIARIO OFICIAL DE LA FEDERACIÓN EL 27 DE OCTUBRE DE 2008</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UNIDAD ALMACENARÍA O ALMACÉN:</w:t>
      </w:r>
      <w:r w:rsidRPr="004E4C66">
        <w:rPr>
          <w:rFonts w:ascii="Arial" w:hAnsi="Arial" w:cs="Arial"/>
          <w:sz w:val="18"/>
          <w:szCs w:val="18"/>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211FDE" w:rsidRPr="004E4C66" w:rsidRDefault="00211FDE" w:rsidP="00211FDE">
      <w:pPr>
        <w:suppressAutoHyphens/>
        <w:spacing w:before="0" w:after="0"/>
        <w:jc w:val="both"/>
        <w:rPr>
          <w:rFonts w:ascii="Arial" w:hAnsi="Arial" w:cs="Arial"/>
          <w:b/>
          <w:color w:val="auto"/>
          <w:sz w:val="18"/>
          <w:szCs w:val="18"/>
          <w:lang w:val="es-ES"/>
        </w:rPr>
      </w:pPr>
    </w:p>
    <w:p w:rsidR="00211FDE" w:rsidRPr="004E4C66" w:rsidRDefault="00211FDE" w:rsidP="00211FDE">
      <w:pPr>
        <w:suppressAutoHyphens/>
        <w:spacing w:before="0" w:after="0"/>
        <w:jc w:val="both"/>
        <w:rPr>
          <w:rFonts w:ascii="Arial" w:hAnsi="Arial" w:cs="Arial"/>
          <w:b/>
          <w:color w:val="auto"/>
          <w:sz w:val="18"/>
          <w:szCs w:val="18"/>
          <w:lang w:val="es-ES"/>
        </w:rPr>
      </w:pPr>
      <w:r w:rsidRPr="004E4C66">
        <w:rPr>
          <w:rFonts w:ascii="Arial" w:hAnsi="Arial" w:cs="Arial"/>
          <w:b/>
          <w:color w:val="auto"/>
          <w:sz w:val="18"/>
          <w:szCs w:val="18"/>
          <w:lang w:val="es-ES"/>
        </w:rPr>
        <w:br w:type="page"/>
      </w:r>
    </w:p>
    <w:p w:rsidR="002244FB" w:rsidRPr="00242329" w:rsidRDefault="004E4C66" w:rsidP="00E66AE9">
      <w:pPr>
        <w:pStyle w:val="Ttulo1"/>
        <w:numPr>
          <w:ilvl w:val="0"/>
          <w:numId w:val="0"/>
        </w:numPr>
        <w:shd w:val="clear" w:color="auto" w:fill="D9D9D9" w:themeFill="background1" w:themeFillShade="D9"/>
        <w:spacing w:before="0" w:after="0"/>
        <w:ind w:left="432" w:hanging="432"/>
        <w:rPr>
          <w:sz w:val="18"/>
          <w:szCs w:val="18"/>
          <w:lang w:val="es-MX"/>
        </w:rPr>
      </w:pPr>
      <w:bookmarkStart w:id="5" w:name="_Toc421217297"/>
      <w:r w:rsidRPr="004E4C66">
        <w:rPr>
          <w:sz w:val="18"/>
          <w:szCs w:val="18"/>
          <w:lang w:val="es-MX"/>
        </w:rPr>
        <w:t xml:space="preserve">1.- </w:t>
      </w:r>
      <w:r w:rsidRPr="00242329">
        <w:rPr>
          <w:sz w:val="18"/>
          <w:szCs w:val="18"/>
          <w:lang w:val="es-MX"/>
        </w:rPr>
        <w:t>IDENTIFICACIÓN DE LA LICITACIÓN PÚBLICA.</w:t>
      </w:r>
      <w:bookmarkEnd w:id="3"/>
      <w:bookmarkEnd w:id="4"/>
      <w:bookmarkEnd w:id="5"/>
    </w:p>
    <w:p w:rsidR="00C42E5B" w:rsidRPr="00242329" w:rsidRDefault="00C42E5B" w:rsidP="00CE4DDE">
      <w:pPr>
        <w:suppressAutoHyphens/>
        <w:spacing w:before="0" w:after="0"/>
        <w:ind w:left="720"/>
        <w:jc w:val="both"/>
        <w:rPr>
          <w:rFonts w:ascii="Arial" w:hAnsi="Arial" w:cs="Arial"/>
          <w:b/>
          <w:color w:val="auto"/>
          <w:sz w:val="18"/>
          <w:szCs w:val="18"/>
        </w:rPr>
      </w:pPr>
    </w:p>
    <w:p w:rsidR="002244FB" w:rsidRPr="00242329" w:rsidRDefault="004E4C66" w:rsidP="00E66AE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6" w:name="_Toc367205733"/>
      <w:bookmarkStart w:id="7" w:name="_Toc399265413"/>
      <w:bookmarkStart w:id="8" w:name="_Toc421217298"/>
      <w:r w:rsidRPr="00242329">
        <w:rPr>
          <w:rFonts w:cs="Arial"/>
          <w:i w:val="0"/>
          <w:sz w:val="18"/>
          <w:szCs w:val="18"/>
          <w:lang w:val="es-MX"/>
        </w:rPr>
        <w:t>1.1 ENTIDAD</w:t>
      </w:r>
      <w:bookmarkEnd w:id="6"/>
      <w:bookmarkEnd w:id="7"/>
      <w:r w:rsidR="001548D2" w:rsidRPr="00242329">
        <w:rPr>
          <w:rFonts w:cs="Arial"/>
          <w:i w:val="0"/>
          <w:sz w:val="18"/>
          <w:szCs w:val="18"/>
          <w:lang w:val="es-MX"/>
        </w:rPr>
        <w:t>:</w:t>
      </w:r>
      <w:bookmarkEnd w:id="8"/>
    </w:p>
    <w:p w:rsidR="00C42E5B" w:rsidRPr="00242329" w:rsidRDefault="00C42E5B" w:rsidP="00CE4DDE">
      <w:pPr>
        <w:suppressAutoHyphens/>
        <w:spacing w:before="0" w:after="0"/>
        <w:ind w:left="1080"/>
        <w:jc w:val="both"/>
        <w:rPr>
          <w:rFonts w:ascii="Arial" w:hAnsi="Arial" w:cs="Arial"/>
          <w:b/>
          <w:color w:val="auto"/>
          <w:sz w:val="18"/>
          <w:szCs w:val="18"/>
          <w:lang w:val="es-ES"/>
        </w:rPr>
      </w:pPr>
    </w:p>
    <w:p w:rsidR="002244FB" w:rsidRPr="00242329" w:rsidRDefault="004E4C66" w:rsidP="00CE4DDE">
      <w:pPr>
        <w:pStyle w:val="Sangra3detindependiente1"/>
        <w:rPr>
          <w:sz w:val="18"/>
          <w:szCs w:val="18"/>
          <w:lang w:val="es-MX"/>
        </w:rPr>
      </w:pPr>
      <w:r w:rsidRPr="00242329">
        <w:rPr>
          <w:sz w:val="18"/>
          <w:szCs w:val="18"/>
          <w:lang w:val="es-MX"/>
        </w:rPr>
        <w:t>INSTITUTO MEXICANO DEL SEGURO SOCIAL.</w:t>
      </w:r>
    </w:p>
    <w:p w:rsidR="002244FB" w:rsidRPr="00242329" w:rsidRDefault="004E4C66" w:rsidP="00CE4DDE">
      <w:pPr>
        <w:pStyle w:val="Sangra3detindependiente1"/>
        <w:rPr>
          <w:sz w:val="18"/>
          <w:szCs w:val="18"/>
          <w:lang w:val="es-MX"/>
        </w:rPr>
      </w:pPr>
      <w:r w:rsidRPr="00242329">
        <w:rPr>
          <w:sz w:val="18"/>
          <w:szCs w:val="18"/>
          <w:lang w:val="es-MX"/>
        </w:rPr>
        <w:t>DIRECCIÓN DE ADMINISTRACIÓN.</w:t>
      </w:r>
    </w:p>
    <w:p w:rsidR="002244FB" w:rsidRPr="00242329" w:rsidRDefault="004E4C66" w:rsidP="00CE4DDE">
      <w:pPr>
        <w:pStyle w:val="Sangra3detindependiente1"/>
        <w:rPr>
          <w:sz w:val="18"/>
          <w:szCs w:val="18"/>
          <w:lang w:val="es-MX"/>
        </w:rPr>
      </w:pPr>
      <w:r w:rsidRPr="00242329">
        <w:rPr>
          <w:sz w:val="18"/>
          <w:szCs w:val="18"/>
          <w:lang w:val="es-MX"/>
        </w:rPr>
        <w:t>UNIDAD DE ADMINISTRACIÓN.</w:t>
      </w:r>
    </w:p>
    <w:p w:rsidR="002244FB" w:rsidRPr="00242329" w:rsidRDefault="004E4C66" w:rsidP="00CE4DDE">
      <w:pPr>
        <w:pStyle w:val="Sangra3detindependiente1"/>
        <w:rPr>
          <w:sz w:val="18"/>
          <w:szCs w:val="18"/>
          <w:lang w:val="es-MX"/>
        </w:rPr>
      </w:pPr>
      <w:r w:rsidRPr="00242329">
        <w:rPr>
          <w:sz w:val="18"/>
          <w:szCs w:val="18"/>
          <w:lang w:val="es-MX"/>
        </w:rPr>
        <w:t>COORDINACIÓN DE ADQUISICIÓN DE BIENES Y CONTRATACIÓN DE SERVICIOS.</w:t>
      </w:r>
    </w:p>
    <w:p w:rsidR="002244FB" w:rsidRPr="00242329" w:rsidRDefault="004E4C66" w:rsidP="00CE4DDE">
      <w:pPr>
        <w:pStyle w:val="Sangra3detindependiente1"/>
        <w:rPr>
          <w:sz w:val="18"/>
          <w:szCs w:val="18"/>
          <w:lang w:val="es-MX"/>
        </w:rPr>
      </w:pPr>
      <w:r w:rsidRPr="00242329">
        <w:rPr>
          <w:sz w:val="18"/>
          <w:szCs w:val="18"/>
          <w:lang w:val="es-MX"/>
        </w:rPr>
        <w:t>COORDINACIÓN TÉCNICA DE ADQUISICIÓN DE BIENES Y SERVICIOS.</w:t>
      </w:r>
    </w:p>
    <w:p w:rsidR="002244FB" w:rsidRPr="00242329" w:rsidRDefault="004E4C66" w:rsidP="00CE4DDE">
      <w:pPr>
        <w:pStyle w:val="Sangra3detindependiente1"/>
        <w:rPr>
          <w:sz w:val="18"/>
          <w:szCs w:val="18"/>
          <w:lang w:val="es-MX"/>
        </w:rPr>
      </w:pPr>
      <w:r w:rsidRPr="00242329">
        <w:rPr>
          <w:sz w:val="18"/>
          <w:szCs w:val="18"/>
          <w:lang w:val="es-MX"/>
        </w:rPr>
        <w:t>DIVISIÓN DE BIENES NO TERAPÉUTICOS.</w:t>
      </w:r>
    </w:p>
    <w:p w:rsidR="00C42E5B" w:rsidRPr="00242329" w:rsidRDefault="00C42E5B" w:rsidP="00CE4DDE">
      <w:pPr>
        <w:pStyle w:val="Sangra3detindependiente1"/>
        <w:ind w:left="720" w:firstLine="0"/>
        <w:rPr>
          <w:b/>
          <w:sz w:val="18"/>
          <w:szCs w:val="18"/>
          <w:lang w:val="es-MX"/>
        </w:rPr>
      </w:pPr>
    </w:p>
    <w:p w:rsidR="002244FB" w:rsidRPr="00242329" w:rsidRDefault="004E4C66" w:rsidP="00CE4DDE">
      <w:pPr>
        <w:suppressAutoHyphens/>
        <w:spacing w:before="0" w:after="0"/>
        <w:ind w:right="-142" w:firstLine="284"/>
        <w:jc w:val="both"/>
        <w:rPr>
          <w:rFonts w:ascii="Arial" w:hAnsi="Arial" w:cs="Arial"/>
          <w:b/>
          <w:sz w:val="18"/>
          <w:szCs w:val="18"/>
        </w:rPr>
      </w:pPr>
      <w:r w:rsidRPr="00242329">
        <w:rPr>
          <w:rFonts w:ascii="Arial" w:hAnsi="Arial" w:cs="Arial"/>
          <w:b/>
          <w:sz w:val="18"/>
          <w:szCs w:val="18"/>
        </w:rPr>
        <w:t>DOMICILIO:</w:t>
      </w:r>
    </w:p>
    <w:p w:rsidR="002244FB" w:rsidRPr="00242329" w:rsidRDefault="002244FB" w:rsidP="00CE4DDE">
      <w:pPr>
        <w:suppressAutoHyphens/>
        <w:spacing w:before="0" w:after="0"/>
        <w:ind w:right="-142"/>
        <w:jc w:val="both"/>
        <w:rPr>
          <w:rFonts w:ascii="Arial" w:hAnsi="Arial" w:cs="Arial"/>
          <w:b/>
          <w:sz w:val="18"/>
          <w:szCs w:val="18"/>
        </w:rPr>
      </w:pPr>
    </w:p>
    <w:p w:rsidR="002244FB"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CALLE DURANGO NÚM. 291, QUINTO PISO, COLONIA ROMA NORTE, CÓDIGO POSTAL 06700, DELEGACIÓN CUAUHTÉMOC, MÉXICO, DISTRITO FEDERAL.</w:t>
      </w:r>
    </w:p>
    <w:p w:rsidR="00242329" w:rsidRDefault="00242329" w:rsidP="00CE4DDE">
      <w:pPr>
        <w:suppressAutoHyphens/>
        <w:spacing w:before="0" w:after="0"/>
        <w:ind w:right="-141"/>
        <w:jc w:val="both"/>
        <w:rPr>
          <w:rFonts w:ascii="Arial" w:hAnsi="Arial" w:cs="Arial"/>
          <w:sz w:val="18"/>
          <w:szCs w:val="18"/>
        </w:rPr>
      </w:pPr>
    </w:p>
    <w:p w:rsidR="00CD7C98" w:rsidRPr="00242329" w:rsidRDefault="00CD7C98" w:rsidP="00CE4DDE">
      <w:pPr>
        <w:suppressAutoHyphens/>
        <w:spacing w:before="0" w:after="0"/>
        <w:ind w:right="-141"/>
        <w:jc w:val="both"/>
        <w:rPr>
          <w:rFonts w:ascii="Arial" w:hAnsi="Arial" w:cs="Arial"/>
          <w:sz w:val="18"/>
          <w:szCs w:val="18"/>
        </w:rPr>
      </w:pPr>
    </w:p>
    <w:p w:rsidR="00C42E5B" w:rsidRPr="00242329" w:rsidRDefault="004E4C66" w:rsidP="00E66AE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 w:name="_Toc367205734"/>
      <w:bookmarkStart w:id="10" w:name="_Toc399265414"/>
      <w:bookmarkStart w:id="11" w:name="_Toc421217299"/>
      <w:r w:rsidRPr="00242329">
        <w:rPr>
          <w:rFonts w:cs="Arial"/>
          <w:i w:val="0"/>
          <w:sz w:val="18"/>
          <w:szCs w:val="18"/>
          <w:lang w:val="es-MX"/>
        </w:rPr>
        <w:t>1.2  MEDIO Y CARÁCTER DE LICITACIÓN:</w:t>
      </w:r>
      <w:bookmarkEnd w:id="9"/>
      <w:bookmarkEnd w:id="10"/>
      <w:bookmarkEnd w:id="11"/>
    </w:p>
    <w:p w:rsidR="00530B05" w:rsidRPr="00242329" w:rsidRDefault="00530B05" w:rsidP="00CE4DDE">
      <w:pPr>
        <w:suppressAutoHyphens/>
        <w:spacing w:before="0" w:after="0"/>
        <w:ind w:left="1080"/>
        <w:jc w:val="both"/>
        <w:rPr>
          <w:rFonts w:ascii="Arial" w:hAnsi="Arial" w:cs="Arial"/>
          <w:b/>
          <w:color w:val="auto"/>
          <w:sz w:val="18"/>
          <w:szCs w:val="18"/>
          <w:lang w:val="es-ES"/>
        </w:rPr>
      </w:pPr>
    </w:p>
    <w:p w:rsidR="00530B05" w:rsidRDefault="004E4C66" w:rsidP="00CE4DDE">
      <w:pPr>
        <w:spacing w:before="0" w:after="0"/>
        <w:ind w:right="-141"/>
        <w:jc w:val="both"/>
        <w:rPr>
          <w:rFonts w:ascii="Arial" w:hAnsi="Arial" w:cs="Arial"/>
          <w:sz w:val="18"/>
          <w:szCs w:val="18"/>
        </w:rPr>
      </w:pPr>
      <w:r w:rsidRPr="00242329">
        <w:rPr>
          <w:rFonts w:ascii="Arial" w:hAnsi="Arial" w:cs="Arial"/>
          <w:sz w:val="18"/>
          <w:szCs w:val="18"/>
        </w:rPr>
        <w:t>LA PRESENTE LICITACIÓN SE LLEVARÁ A CABO DE MANERA “ELECTRÓNICA” EN LA CUAL LOS LICITANTES PODRÁN PARTICIPAR ÚNICAMENTE EN FORMA ELECTRÓNICA, EN LA O LAS JUNTAS DE ACLARACIONES, EL ACTO DE</w:t>
      </w:r>
      <w:r w:rsidRPr="00242329">
        <w:rPr>
          <w:rFonts w:ascii="Arial" w:hAnsi="Arial" w:cs="Arial"/>
          <w:b/>
          <w:sz w:val="18"/>
          <w:szCs w:val="18"/>
        </w:rPr>
        <w:t xml:space="preserve"> </w:t>
      </w:r>
      <w:r w:rsidRPr="00242329">
        <w:rPr>
          <w:rFonts w:ascii="Arial" w:hAnsi="Arial" w:cs="Arial"/>
          <w:sz w:val="18"/>
          <w:szCs w:val="18"/>
        </w:rPr>
        <w:t>PRESENTACIÓN Y APERTURA DE PROPOSICIONES Y EL ACTO DE FALLO, ACLARANDO QUE NO SE RECIBIRÁN PROPOSICIONES ENVIADAS A TRAVÉS DEL SERVICIO POSTAL O MENSAJERÍA.</w:t>
      </w:r>
    </w:p>
    <w:p w:rsidR="00242329" w:rsidRPr="00242329" w:rsidRDefault="00242329" w:rsidP="00CE4DDE">
      <w:pPr>
        <w:spacing w:before="0" w:after="0"/>
        <w:ind w:right="-141"/>
        <w:jc w:val="both"/>
        <w:rPr>
          <w:rFonts w:ascii="Arial" w:hAnsi="Arial" w:cs="Arial"/>
          <w:sz w:val="18"/>
          <w:szCs w:val="18"/>
        </w:rPr>
      </w:pPr>
    </w:p>
    <w:p w:rsidR="00530B05"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LOS LICITANTES QUE PARTICIPEN POR MEDIOS REMOTOS DE COMUNICACIÓN DEBERÁN REMITIR SUS PREGUNTAS SOBRE EL CONTENIDO DE LA CONVOCATORIA Y SUS PROPUESTAS A TRAVÉS DEL</w:t>
      </w:r>
      <w:r w:rsidRPr="00242329">
        <w:rPr>
          <w:rFonts w:ascii="Arial" w:hAnsi="Arial" w:cs="Arial"/>
          <w:sz w:val="18"/>
          <w:szCs w:val="18"/>
          <w:lang w:val="es-ES"/>
        </w:rPr>
        <w:t xml:space="preserve"> </w:t>
      </w:r>
      <w:r w:rsidRPr="00242329">
        <w:rPr>
          <w:rFonts w:ascii="Arial" w:hAnsi="Arial" w:cs="Arial"/>
          <w:b/>
          <w:sz w:val="18"/>
          <w:szCs w:val="18"/>
          <w:lang w:val="es-ES"/>
        </w:rPr>
        <w:t>COMPRANET</w:t>
      </w:r>
      <w:r w:rsidRPr="00242329">
        <w:rPr>
          <w:rFonts w:ascii="Arial" w:hAnsi="Arial" w:cs="Arial"/>
          <w:b/>
          <w:sz w:val="18"/>
          <w:szCs w:val="18"/>
        </w:rPr>
        <w:t xml:space="preserve"> 5.0</w:t>
      </w:r>
      <w:r w:rsidRPr="00242329">
        <w:rPr>
          <w:rFonts w:ascii="Arial" w:hAnsi="Arial" w:cs="Arial"/>
          <w:sz w:val="18"/>
          <w:szCs w:val="18"/>
        </w:rPr>
        <w:t xml:space="preserve">, DE CONFORMIDAD CON LOS CONTENIDOS SEÑALADOS EN EL </w:t>
      </w:r>
      <w:r w:rsidRPr="00242329">
        <w:rPr>
          <w:rFonts w:ascii="Arial" w:hAnsi="Arial" w:cs="Arial"/>
          <w:i/>
          <w:sz w:val="18"/>
          <w:szCs w:val="18"/>
        </w:rPr>
        <w:t>“ACUERDO POR EL QUE SE ESTABLECEN LAS DISPOSICIONES QUE DEBERÁN OBSERVAR PARA LA UTILIZACIÓN DEL SISTEMA ELECTRÓNICO DE INFORMACIÓN PÚBLICA GUBERNAMENTAL, DENOMINADO</w:t>
      </w:r>
      <w:r w:rsidRPr="00242329">
        <w:rPr>
          <w:rFonts w:ascii="Arial" w:hAnsi="Arial" w:cs="Arial"/>
          <w:i/>
          <w:sz w:val="18"/>
          <w:szCs w:val="18"/>
          <w:lang w:val="es-ES"/>
        </w:rPr>
        <w:t xml:space="preserve"> COMPRANET</w:t>
      </w:r>
      <w:r w:rsidRPr="00242329">
        <w:rPr>
          <w:rFonts w:ascii="Arial" w:hAnsi="Arial" w:cs="Arial"/>
          <w:i/>
          <w:sz w:val="18"/>
          <w:szCs w:val="18"/>
        </w:rPr>
        <w:t>”</w:t>
      </w:r>
      <w:r w:rsidRPr="00242329">
        <w:rPr>
          <w:rFonts w:ascii="Arial" w:hAnsi="Arial" w:cs="Arial"/>
          <w:sz w:val="18"/>
          <w:szCs w:val="18"/>
        </w:rPr>
        <w:t>, NUMERALES 14 AL 17, PUBLICADO EN DOF EL 28 DE JUNIO DE 2011.</w:t>
      </w:r>
    </w:p>
    <w:p w:rsidR="00530B05" w:rsidRPr="00242329" w:rsidRDefault="00530B05" w:rsidP="00CE4DDE">
      <w:pPr>
        <w:spacing w:before="0" w:after="0"/>
        <w:ind w:right="-141"/>
        <w:jc w:val="both"/>
        <w:rPr>
          <w:rFonts w:ascii="Arial" w:hAnsi="Arial" w:cs="Arial"/>
          <w:sz w:val="18"/>
          <w:szCs w:val="18"/>
        </w:rPr>
      </w:pPr>
    </w:p>
    <w:p w:rsidR="00530B05"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 xml:space="preserve">DE CONFORMIDAD CON LA FRACCIÓN I DEL ARTÍCULO 28 DE LA LAASSP, EL CARÁCTER DE LA PRESENTE </w:t>
      </w:r>
      <w:r w:rsidR="00242329">
        <w:rPr>
          <w:rFonts w:ascii="Arial" w:hAnsi="Arial" w:cs="Arial"/>
          <w:sz w:val="18"/>
          <w:szCs w:val="18"/>
        </w:rPr>
        <w:t>L</w:t>
      </w:r>
      <w:r w:rsidRPr="00242329">
        <w:rPr>
          <w:rFonts w:ascii="Arial" w:hAnsi="Arial" w:cs="Arial"/>
          <w:sz w:val="18"/>
          <w:szCs w:val="18"/>
        </w:rPr>
        <w:t xml:space="preserve">ICITACIÓN </w:t>
      </w:r>
      <w:r w:rsidR="00272577">
        <w:rPr>
          <w:rFonts w:ascii="Arial" w:hAnsi="Arial" w:cs="Arial"/>
          <w:sz w:val="18"/>
          <w:szCs w:val="18"/>
        </w:rPr>
        <w:t xml:space="preserve">PÚBLICA </w:t>
      </w:r>
      <w:r w:rsidRPr="00242329">
        <w:rPr>
          <w:rFonts w:ascii="Arial" w:hAnsi="Arial" w:cs="Arial"/>
          <w:sz w:val="18"/>
          <w:szCs w:val="18"/>
        </w:rPr>
        <w:t>ES NACIONAL.</w:t>
      </w:r>
    </w:p>
    <w:p w:rsidR="00CD7C98" w:rsidRDefault="00CD7C98" w:rsidP="00CE4DDE">
      <w:pPr>
        <w:suppressAutoHyphens/>
        <w:spacing w:before="0" w:after="0"/>
        <w:ind w:right="-141"/>
        <w:jc w:val="both"/>
        <w:rPr>
          <w:rFonts w:ascii="Arial" w:hAnsi="Arial" w:cs="Arial"/>
          <w:sz w:val="18"/>
          <w:szCs w:val="18"/>
        </w:rPr>
      </w:pPr>
    </w:p>
    <w:p w:rsidR="00E45283" w:rsidRPr="00242329" w:rsidRDefault="00E45283" w:rsidP="00CE4DDE">
      <w:pPr>
        <w:suppressAutoHyphens/>
        <w:spacing w:before="0" w:after="0"/>
        <w:ind w:right="-141"/>
        <w:jc w:val="both"/>
        <w:rPr>
          <w:rFonts w:ascii="Arial" w:hAnsi="Arial" w:cs="Arial"/>
          <w:sz w:val="18"/>
          <w:szCs w:val="18"/>
        </w:rPr>
      </w:pPr>
    </w:p>
    <w:p w:rsidR="00530B05" w:rsidRPr="00242329" w:rsidRDefault="004E4C66" w:rsidP="00D1064F">
      <w:pPr>
        <w:pStyle w:val="Ttulo2"/>
        <w:shd w:val="clear" w:color="auto" w:fill="D9D9D9" w:themeFill="background1" w:themeFillShade="D9"/>
        <w:tabs>
          <w:tab w:val="clear" w:pos="0"/>
          <w:tab w:val="left" w:pos="284"/>
        </w:tabs>
        <w:spacing w:before="0" w:after="0"/>
        <w:ind w:left="578" w:hanging="294"/>
        <w:rPr>
          <w:rFonts w:cs="Arial"/>
          <w:sz w:val="18"/>
          <w:szCs w:val="18"/>
        </w:rPr>
      </w:pPr>
      <w:bookmarkStart w:id="12" w:name="_Toc367205735"/>
      <w:bookmarkStart w:id="13" w:name="_Toc399265415"/>
      <w:bookmarkStart w:id="14" w:name="_Toc421217300"/>
      <w:r w:rsidRPr="00242329">
        <w:rPr>
          <w:rFonts w:cs="Arial"/>
          <w:i w:val="0"/>
          <w:sz w:val="18"/>
          <w:szCs w:val="18"/>
          <w:lang w:val="es-MX"/>
        </w:rPr>
        <w:t>1.3 NÚMERO DE IDENTIFICACIÓN:</w:t>
      </w:r>
      <w:bookmarkEnd w:id="12"/>
      <w:bookmarkEnd w:id="13"/>
      <w:bookmarkEnd w:id="14"/>
    </w:p>
    <w:p w:rsidR="00AD09A8" w:rsidRPr="00242329" w:rsidRDefault="00AD09A8" w:rsidP="00CE4DDE">
      <w:pPr>
        <w:spacing w:before="0" w:after="0"/>
        <w:rPr>
          <w:rFonts w:ascii="Arial" w:hAnsi="Arial" w:cs="Arial"/>
          <w:sz w:val="18"/>
          <w:szCs w:val="18"/>
          <w:lang w:val="es-ES"/>
        </w:rPr>
      </w:pPr>
    </w:p>
    <w:p w:rsidR="00530B05" w:rsidRPr="002751F7" w:rsidRDefault="004E4C66" w:rsidP="00CE4DDE">
      <w:pPr>
        <w:suppressAutoHyphens/>
        <w:spacing w:before="0" w:after="0"/>
        <w:jc w:val="both"/>
        <w:rPr>
          <w:rFonts w:ascii="Arial" w:hAnsi="Arial" w:cs="Arial"/>
          <w:sz w:val="18"/>
          <w:szCs w:val="18"/>
        </w:rPr>
      </w:pPr>
      <w:r w:rsidRPr="00242329">
        <w:rPr>
          <w:rFonts w:ascii="Arial" w:hAnsi="Arial" w:cs="Arial"/>
          <w:sz w:val="18"/>
          <w:szCs w:val="18"/>
        </w:rPr>
        <w:t xml:space="preserve">LICITACIÓN PÚBLICA NACIONAL, ELECTRÓNICA NO. </w:t>
      </w:r>
      <w:r w:rsidR="004063D9">
        <w:rPr>
          <w:rFonts w:ascii="Arial" w:hAnsi="Arial" w:cs="Arial"/>
          <w:b/>
          <w:sz w:val="18"/>
          <w:szCs w:val="18"/>
        </w:rPr>
        <w:t>LA-019GYR120-N37</w:t>
      </w:r>
      <w:r w:rsidRPr="002751F7">
        <w:rPr>
          <w:rFonts w:ascii="Arial" w:hAnsi="Arial" w:cs="Arial"/>
          <w:b/>
          <w:sz w:val="18"/>
          <w:szCs w:val="18"/>
        </w:rPr>
        <w:t>-20</w:t>
      </w:r>
      <w:r w:rsidR="005C656C" w:rsidRPr="002751F7">
        <w:rPr>
          <w:rFonts w:ascii="Arial" w:hAnsi="Arial" w:cs="Arial"/>
          <w:b/>
          <w:sz w:val="18"/>
          <w:szCs w:val="18"/>
        </w:rPr>
        <w:t>15</w:t>
      </w:r>
      <w:r w:rsidRPr="00242329">
        <w:rPr>
          <w:rFonts w:ascii="Arial" w:hAnsi="Arial" w:cs="Arial"/>
          <w:sz w:val="18"/>
          <w:szCs w:val="18"/>
        </w:rPr>
        <w:t xml:space="preserve">, CONVOCADA PARA LA </w:t>
      </w:r>
      <w:r w:rsidR="008E2C0D" w:rsidRPr="00054D05">
        <w:rPr>
          <w:rFonts w:ascii="Arial" w:hAnsi="Arial" w:cs="Arial"/>
          <w:b/>
          <w:sz w:val="18"/>
          <w:szCs w:val="18"/>
        </w:rPr>
        <w:t>“</w:t>
      </w:r>
      <w:r w:rsidR="00C1442B">
        <w:rPr>
          <w:rFonts w:ascii="Arial" w:hAnsi="Arial" w:cs="Arial"/>
          <w:b/>
          <w:sz w:val="18"/>
          <w:szCs w:val="18"/>
        </w:rPr>
        <w:t>A</w:t>
      </w:r>
      <w:r w:rsidR="00C1442B">
        <w:rPr>
          <w:rFonts w:ascii="Arial" w:hAnsi="Arial" w:cs="Arial"/>
          <w:b/>
          <w:bCs/>
          <w:color w:val="auto"/>
          <w:sz w:val="18"/>
          <w:szCs w:val="18"/>
          <w:lang w:val="es-ES"/>
        </w:rPr>
        <w:t xml:space="preserve">DQUISICIÓN DE </w:t>
      </w:r>
      <w:r w:rsidR="00FB4B81">
        <w:rPr>
          <w:rFonts w:ascii="Arial" w:hAnsi="Arial" w:cs="Arial"/>
          <w:b/>
          <w:bCs/>
          <w:color w:val="auto"/>
          <w:sz w:val="18"/>
          <w:szCs w:val="18"/>
          <w:lang w:val="es-ES"/>
        </w:rPr>
        <w:t>MATERIALES DIVERSOS</w:t>
      </w:r>
      <w:r w:rsidR="00C1442B">
        <w:rPr>
          <w:rFonts w:ascii="Arial" w:hAnsi="Arial" w:cs="Arial"/>
          <w:b/>
          <w:bCs/>
          <w:color w:val="auto"/>
          <w:sz w:val="18"/>
          <w:szCs w:val="18"/>
          <w:lang w:val="es-ES"/>
        </w:rPr>
        <w:t xml:space="preserve"> </w:t>
      </w:r>
      <w:r w:rsidR="00D1064F">
        <w:rPr>
          <w:rFonts w:ascii="Arial" w:hAnsi="Arial" w:cs="Arial"/>
          <w:b/>
          <w:bCs/>
          <w:color w:val="auto"/>
          <w:sz w:val="18"/>
          <w:szCs w:val="18"/>
          <w:lang w:val="es-ES"/>
        </w:rPr>
        <w:t xml:space="preserve">PARA </w:t>
      </w:r>
      <w:r w:rsidR="00C1442B">
        <w:rPr>
          <w:rFonts w:ascii="Arial" w:hAnsi="Arial" w:cs="Arial"/>
          <w:b/>
          <w:bCs/>
          <w:color w:val="auto"/>
          <w:sz w:val="18"/>
          <w:szCs w:val="18"/>
          <w:lang w:val="es-ES"/>
        </w:rPr>
        <w:t xml:space="preserve">USO </w:t>
      </w:r>
      <w:r w:rsidR="00D1064F">
        <w:rPr>
          <w:rFonts w:ascii="Arial" w:hAnsi="Arial" w:cs="Arial"/>
          <w:b/>
          <w:bCs/>
          <w:color w:val="auto"/>
          <w:sz w:val="18"/>
          <w:szCs w:val="18"/>
          <w:lang w:val="es-ES"/>
        </w:rPr>
        <w:t>EN</w:t>
      </w:r>
      <w:r w:rsidR="00C1442B">
        <w:rPr>
          <w:rFonts w:ascii="Arial" w:hAnsi="Arial" w:cs="Arial"/>
          <w:b/>
          <w:bCs/>
          <w:color w:val="auto"/>
          <w:sz w:val="18"/>
          <w:szCs w:val="18"/>
          <w:lang w:val="es-ES"/>
        </w:rPr>
        <w:t xml:space="preserve"> REPRODUCCIONES GRÁFICAS PARA EL EJERCICIO</w:t>
      </w:r>
      <w:r w:rsidR="00FB4B81">
        <w:rPr>
          <w:rFonts w:ascii="Arial" w:hAnsi="Arial" w:cs="Arial"/>
          <w:b/>
          <w:bCs/>
          <w:color w:val="auto"/>
          <w:sz w:val="18"/>
          <w:szCs w:val="18"/>
          <w:lang w:val="es-ES"/>
        </w:rPr>
        <w:t xml:space="preserve"> 2015</w:t>
      </w:r>
      <w:r w:rsidR="00B16480" w:rsidRPr="00054D05">
        <w:rPr>
          <w:rFonts w:ascii="Arial" w:hAnsi="Arial" w:cs="Arial"/>
          <w:b/>
          <w:sz w:val="18"/>
          <w:szCs w:val="18"/>
        </w:rPr>
        <w:t>”.</w:t>
      </w:r>
    </w:p>
    <w:p w:rsidR="005E319A" w:rsidRPr="00D1064F" w:rsidRDefault="005E319A" w:rsidP="00CE4DDE">
      <w:pPr>
        <w:suppressAutoHyphens/>
        <w:spacing w:before="0" w:after="0"/>
        <w:jc w:val="both"/>
        <w:rPr>
          <w:rFonts w:ascii="Arial" w:hAnsi="Arial" w:cs="Arial"/>
          <w:color w:val="auto"/>
          <w:sz w:val="18"/>
          <w:szCs w:val="18"/>
        </w:rPr>
      </w:pPr>
    </w:p>
    <w:p w:rsidR="00CD7C98" w:rsidRPr="00D1064F" w:rsidRDefault="00CD7C98" w:rsidP="00CE4DDE">
      <w:pPr>
        <w:suppressAutoHyphens/>
        <w:spacing w:before="0" w:after="0"/>
        <w:jc w:val="both"/>
        <w:rPr>
          <w:rFonts w:ascii="Arial" w:hAnsi="Arial" w:cs="Arial"/>
          <w:color w:val="auto"/>
          <w:sz w:val="18"/>
          <w:szCs w:val="18"/>
        </w:rPr>
      </w:pPr>
    </w:p>
    <w:p w:rsidR="00415285" w:rsidRPr="00242329" w:rsidRDefault="004E4C66" w:rsidP="00D1064F">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5" w:name="_Toc399265416"/>
      <w:bookmarkStart w:id="16" w:name="_Toc421217301"/>
      <w:r w:rsidRPr="00242329">
        <w:rPr>
          <w:rFonts w:cs="Arial"/>
          <w:i w:val="0"/>
          <w:sz w:val="18"/>
          <w:szCs w:val="18"/>
          <w:lang w:val="es-MX"/>
        </w:rPr>
        <w:t>1.4 INDICACIÓN DE LA CONTRATACIÓN</w:t>
      </w:r>
      <w:bookmarkEnd w:id="15"/>
      <w:r w:rsidR="001548D2" w:rsidRPr="00242329">
        <w:rPr>
          <w:rFonts w:cs="Arial"/>
          <w:i w:val="0"/>
          <w:sz w:val="18"/>
          <w:szCs w:val="18"/>
          <w:lang w:val="es-MX"/>
        </w:rPr>
        <w:t>:</w:t>
      </w:r>
      <w:bookmarkEnd w:id="16"/>
    </w:p>
    <w:p w:rsidR="00415285" w:rsidRPr="00242329" w:rsidRDefault="00415285" w:rsidP="00CE4DDE">
      <w:pPr>
        <w:spacing w:before="0" w:after="0"/>
        <w:ind w:right="-141"/>
        <w:jc w:val="both"/>
        <w:rPr>
          <w:rFonts w:ascii="Arial" w:hAnsi="Arial" w:cs="Arial"/>
          <w:sz w:val="18"/>
          <w:szCs w:val="18"/>
        </w:rPr>
      </w:pPr>
    </w:p>
    <w:p w:rsidR="00C34799" w:rsidRPr="00C34799" w:rsidRDefault="00C34799" w:rsidP="00C34799">
      <w:pPr>
        <w:tabs>
          <w:tab w:val="left" w:pos="1134"/>
        </w:tabs>
        <w:suppressAutoHyphens/>
        <w:spacing w:before="0" w:after="0"/>
        <w:jc w:val="both"/>
        <w:rPr>
          <w:rFonts w:ascii="Arial" w:hAnsi="Arial" w:cs="Arial"/>
          <w:sz w:val="18"/>
          <w:szCs w:val="18"/>
        </w:rPr>
      </w:pPr>
      <w:r w:rsidRPr="00C34799">
        <w:rPr>
          <w:rFonts w:ascii="Arial" w:hAnsi="Arial" w:cs="Arial"/>
          <w:sz w:val="18"/>
          <w:szCs w:val="18"/>
        </w:rPr>
        <w:t>EL CONTRATO SERÁ ABIERTO EN TÉRMINOS DEL ARTÍCULO 47 DE LA LAASSP Y 85 DEL RLAAS</w:t>
      </w:r>
      <w:r w:rsidR="00695A48">
        <w:rPr>
          <w:rFonts w:ascii="Arial" w:hAnsi="Arial" w:cs="Arial"/>
          <w:sz w:val="18"/>
          <w:szCs w:val="18"/>
        </w:rPr>
        <w:t>SP, TENDRÁ VIGENCIA A PARTIR DE</w:t>
      </w:r>
      <w:r w:rsidR="00695A48" w:rsidRPr="00C34799">
        <w:rPr>
          <w:rFonts w:ascii="Arial" w:hAnsi="Arial" w:cs="Arial"/>
          <w:sz w:val="18"/>
          <w:szCs w:val="18"/>
        </w:rPr>
        <w:t xml:space="preserve"> </w:t>
      </w:r>
      <w:r w:rsidR="00695A48">
        <w:rPr>
          <w:rFonts w:ascii="Arial" w:hAnsi="Arial" w:cs="Arial"/>
          <w:sz w:val="18"/>
          <w:szCs w:val="18"/>
        </w:rPr>
        <w:t>LA FORMALIZACIÓN DEL CONTRATO</w:t>
      </w:r>
      <w:r w:rsidR="00695A48" w:rsidRPr="00C34799">
        <w:rPr>
          <w:rFonts w:ascii="Arial" w:hAnsi="Arial" w:cs="Arial"/>
          <w:sz w:val="18"/>
          <w:szCs w:val="18"/>
        </w:rPr>
        <w:t xml:space="preserve"> </w:t>
      </w:r>
      <w:r w:rsidRPr="00C34799">
        <w:rPr>
          <w:rFonts w:ascii="Arial" w:hAnsi="Arial" w:cs="Arial"/>
          <w:sz w:val="18"/>
          <w:szCs w:val="18"/>
        </w:rPr>
        <w:t>Y HASTA EL 31 DE DICIEMBRE DE 2015.</w:t>
      </w:r>
    </w:p>
    <w:p w:rsidR="00A07608" w:rsidRDefault="00A07608" w:rsidP="00CE4DDE">
      <w:pPr>
        <w:tabs>
          <w:tab w:val="left" w:pos="1134"/>
        </w:tabs>
        <w:suppressAutoHyphens/>
        <w:spacing w:before="0" w:after="0"/>
        <w:jc w:val="both"/>
        <w:rPr>
          <w:rFonts w:ascii="Arial" w:hAnsi="Arial" w:cs="Arial"/>
          <w:color w:val="auto"/>
          <w:sz w:val="18"/>
          <w:szCs w:val="18"/>
        </w:rPr>
      </w:pPr>
    </w:p>
    <w:p w:rsidR="00CD7C98" w:rsidRPr="00242329" w:rsidRDefault="00CD7C98" w:rsidP="00CE4DDE">
      <w:pPr>
        <w:tabs>
          <w:tab w:val="left" w:pos="1134"/>
        </w:tabs>
        <w:suppressAutoHyphens/>
        <w:spacing w:before="0" w:after="0"/>
        <w:jc w:val="both"/>
        <w:rPr>
          <w:rFonts w:ascii="Arial" w:hAnsi="Arial" w:cs="Arial"/>
          <w:color w:val="auto"/>
          <w:sz w:val="18"/>
          <w:szCs w:val="18"/>
        </w:rPr>
      </w:pPr>
    </w:p>
    <w:p w:rsidR="00AD09A8" w:rsidRPr="005405F6" w:rsidRDefault="004E4C66" w:rsidP="005405F6">
      <w:pPr>
        <w:pStyle w:val="Ttulo2"/>
        <w:shd w:val="clear" w:color="auto" w:fill="D9D9D9" w:themeFill="background1" w:themeFillShade="D9"/>
        <w:tabs>
          <w:tab w:val="clear" w:pos="0"/>
          <w:tab w:val="left" w:pos="284"/>
        </w:tabs>
        <w:spacing w:before="0" w:after="0"/>
        <w:ind w:left="578" w:hanging="294"/>
        <w:jc w:val="both"/>
        <w:rPr>
          <w:rFonts w:cs="Arial"/>
          <w:i w:val="0"/>
          <w:sz w:val="18"/>
          <w:szCs w:val="18"/>
          <w:lang w:val="es-MX"/>
        </w:rPr>
      </w:pPr>
      <w:bookmarkStart w:id="17" w:name="_Toc399265417"/>
      <w:bookmarkStart w:id="18" w:name="_Toc421217302"/>
      <w:r w:rsidRPr="005405F6">
        <w:rPr>
          <w:rFonts w:cs="Arial"/>
          <w:i w:val="0"/>
          <w:sz w:val="18"/>
          <w:szCs w:val="18"/>
          <w:lang w:val="es-MX"/>
        </w:rPr>
        <w:t xml:space="preserve">1.5 IDIOMA EN QUE SE DEBERÁN PRESENTAR LAS </w:t>
      </w:r>
      <w:r w:rsidR="00630FEB" w:rsidRPr="005405F6">
        <w:rPr>
          <w:rFonts w:cs="Arial"/>
          <w:i w:val="0"/>
          <w:sz w:val="18"/>
          <w:szCs w:val="18"/>
          <w:lang w:val="es-MX"/>
        </w:rPr>
        <w:t xml:space="preserve">PROPUESTAS, LOS ANEXOS LEGALES, </w:t>
      </w:r>
      <w:r w:rsidRPr="005405F6">
        <w:rPr>
          <w:rFonts w:cs="Arial"/>
          <w:i w:val="0"/>
          <w:sz w:val="18"/>
          <w:szCs w:val="18"/>
          <w:lang w:val="es-MX"/>
        </w:rPr>
        <w:t>ADMINISTRATIVOS Y TÉCNICOS, ASÍ COMO EN SU CASO LOS FOLLETOS QUE SE ACOMPAÑEN:</w:t>
      </w:r>
      <w:bookmarkEnd w:id="17"/>
      <w:bookmarkEnd w:id="18"/>
    </w:p>
    <w:p w:rsidR="00085D41" w:rsidRPr="00242329" w:rsidRDefault="00085D41" w:rsidP="00CE4DDE">
      <w:pPr>
        <w:spacing w:before="0" w:after="0"/>
        <w:ind w:right="-141"/>
        <w:jc w:val="both"/>
        <w:rPr>
          <w:rFonts w:ascii="Arial" w:hAnsi="Arial" w:cs="Arial"/>
          <w:sz w:val="18"/>
          <w:szCs w:val="18"/>
        </w:rPr>
      </w:pPr>
    </w:p>
    <w:p w:rsidR="00AD09A8"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LAS PROPOSICIONES DEBERÁN PRESENTARSE POR ESCRITO PREFERENTEMENTE EN PAPEL MEMBRETADO DE LA EMPRESA, SÓLO EN IDIOMA ESPAÑOL Y DIRIGIDO AL ÁREA CONVOCANTE.</w:t>
      </w:r>
    </w:p>
    <w:p w:rsidR="00AD09A8" w:rsidRPr="00242329" w:rsidRDefault="00AD09A8" w:rsidP="00CE4DDE">
      <w:pPr>
        <w:spacing w:before="0" w:after="0"/>
        <w:ind w:right="-141"/>
        <w:jc w:val="both"/>
        <w:rPr>
          <w:rFonts w:ascii="Arial" w:hAnsi="Arial" w:cs="Arial"/>
          <w:sz w:val="18"/>
          <w:szCs w:val="18"/>
        </w:rPr>
      </w:pPr>
    </w:p>
    <w:p w:rsidR="00AD09A8" w:rsidRDefault="004E4C66" w:rsidP="00CE4DDE">
      <w:pPr>
        <w:spacing w:before="0" w:after="0"/>
        <w:ind w:right="-141"/>
        <w:jc w:val="both"/>
        <w:rPr>
          <w:rFonts w:ascii="Arial" w:hAnsi="Arial" w:cs="Arial"/>
          <w:sz w:val="18"/>
          <w:szCs w:val="18"/>
          <w:lang w:val="es-ES"/>
        </w:rPr>
      </w:pPr>
      <w:r w:rsidRPr="00242329">
        <w:rPr>
          <w:rFonts w:ascii="Arial" w:hAnsi="Arial" w:cs="Arial"/>
          <w:sz w:val="18"/>
          <w:szCs w:val="18"/>
          <w:lang w:val="es-ES"/>
        </w:rPr>
        <w:t>EN CASO DE QUE LOS BIENES REQUIERAN DE ANEXOS TÉCNICOS, FOLLETOS, CATÁLOGOS Y/O FOTOGRAFÍAS, INSTRUCTIVOS O MANUALES DE USO PARA CORROBORAR LAS ESPECIFICACIONES, CARACTERÍSTICAS Y CALIDAD DE LOS MISMOS, ÉSTOS DEBERÁN PRESENTARSE EN IDIOMA ESPAÑOL, EN CASO DE VENIR EN IDIOMA INGLÉS, DEBERÁ PRESENTAR LA TRADUCCIÓN SIMPLE AL ESPAÑOL, Y EN CASO DE VENIR EN UN IDIOMA DIFERENTE AL INGLÉS, LA TRADUCCIÓN AL ESPAÑOL, DEBERÁ REALIZARSE POR UN PERITO TRADUCTOR AUTORIZADO.</w:t>
      </w:r>
    </w:p>
    <w:p w:rsidR="00242329" w:rsidRDefault="00242329" w:rsidP="00CE4DDE">
      <w:pPr>
        <w:spacing w:before="0" w:after="0"/>
        <w:ind w:right="-141"/>
        <w:jc w:val="both"/>
        <w:rPr>
          <w:rFonts w:ascii="Arial" w:hAnsi="Arial" w:cs="Arial"/>
          <w:sz w:val="18"/>
          <w:szCs w:val="18"/>
          <w:lang w:val="es-ES"/>
        </w:rPr>
      </w:pPr>
    </w:p>
    <w:p w:rsidR="00242329" w:rsidRPr="00242329" w:rsidRDefault="00242329" w:rsidP="00CE4DDE">
      <w:pPr>
        <w:spacing w:before="0" w:after="0"/>
        <w:ind w:right="-141"/>
        <w:jc w:val="both"/>
        <w:rPr>
          <w:rFonts w:ascii="Arial" w:hAnsi="Arial" w:cs="Arial"/>
          <w:sz w:val="18"/>
          <w:szCs w:val="18"/>
          <w:lang w:val="es-ES"/>
        </w:rPr>
      </w:pPr>
    </w:p>
    <w:p w:rsidR="00AD09A8" w:rsidRPr="00242329" w:rsidRDefault="004E4C66" w:rsidP="002866E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9" w:name="_Toc367205738"/>
      <w:bookmarkStart w:id="20" w:name="_Toc399265418"/>
      <w:bookmarkStart w:id="21" w:name="_Toc421217303"/>
      <w:r w:rsidRPr="00242329">
        <w:rPr>
          <w:rFonts w:cs="Arial"/>
          <w:i w:val="0"/>
          <w:sz w:val="18"/>
          <w:szCs w:val="18"/>
          <w:lang w:val="es-MX"/>
        </w:rPr>
        <w:t>1.6 DISPONIBILIDAD PRESUPUESTARIA:</w:t>
      </w:r>
      <w:bookmarkEnd w:id="19"/>
      <w:bookmarkEnd w:id="20"/>
      <w:bookmarkEnd w:id="21"/>
    </w:p>
    <w:p w:rsidR="00085D41" w:rsidRPr="00242329" w:rsidRDefault="00085D41" w:rsidP="00CE4DDE">
      <w:pPr>
        <w:spacing w:before="0" w:after="0"/>
        <w:rPr>
          <w:rFonts w:ascii="Arial" w:hAnsi="Arial" w:cs="Arial"/>
        </w:rPr>
      </w:pPr>
    </w:p>
    <w:p w:rsidR="0000612A" w:rsidRDefault="0000612A" w:rsidP="00CE4DDE">
      <w:pPr>
        <w:tabs>
          <w:tab w:val="left" w:pos="1440"/>
        </w:tabs>
        <w:spacing w:before="0" w:after="0"/>
        <w:jc w:val="both"/>
        <w:rPr>
          <w:rFonts w:ascii="Arial" w:hAnsi="Arial" w:cs="Arial"/>
          <w:sz w:val="18"/>
          <w:szCs w:val="18"/>
          <w:lang w:val="es-ES"/>
        </w:rPr>
      </w:pPr>
      <w:bookmarkStart w:id="22" w:name="_Toc367205739"/>
      <w:r w:rsidRPr="00242329">
        <w:rPr>
          <w:rFonts w:ascii="Arial" w:hAnsi="Arial" w:cs="Arial"/>
          <w:sz w:val="18"/>
          <w:szCs w:val="18"/>
          <w:lang w:val="es-ES"/>
        </w:rPr>
        <w:t xml:space="preserve">EL INSTITUTO MEXICANO DEL SEGURO SOCIAL CUENTA CON LA DISPONIBILIDAD PRESUPUESTARÍA </w:t>
      </w:r>
      <w:r>
        <w:rPr>
          <w:rFonts w:ascii="Arial" w:hAnsi="Arial" w:cs="Arial"/>
          <w:sz w:val="18"/>
          <w:szCs w:val="18"/>
          <w:lang w:val="es-ES"/>
        </w:rPr>
        <w:t>PARA SOLVENTAR LAS OBLIGACIONES CONTRAÍDAS COMO RESULTADO DEL PROCESO LICITATORIO EN MENCIÓN.</w:t>
      </w:r>
    </w:p>
    <w:p w:rsidR="0000612A" w:rsidRDefault="0000612A" w:rsidP="00CE4DDE">
      <w:pPr>
        <w:tabs>
          <w:tab w:val="left" w:pos="1440"/>
        </w:tabs>
        <w:spacing w:before="0" w:after="0"/>
        <w:jc w:val="both"/>
        <w:rPr>
          <w:rFonts w:ascii="Arial" w:hAnsi="Arial" w:cs="Arial"/>
          <w:sz w:val="18"/>
          <w:szCs w:val="18"/>
          <w:lang w:val="es-ES"/>
        </w:rPr>
      </w:pPr>
    </w:p>
    <w:p w:rsidR="00CD7C98" w:rsidRDefault="00CD7C98" w:rsidP="00CE4DDE">
      <w:pPr>
        <w:tabs>
          <w:tab w:val="left" w:pos="1440"/>
        </w:tabs>
        <w:spacing w:before="0" w:after="0"/>
        <w:jc w:val="both"/>
        <w:rPr>
          <w:rFonts w:ascii="Arial" w:hAnsi="Arial" w:cs="Arial"/>
          <w:sz w:val="18"/>
          <w:szCs w:val="18"/>
          <w:lang w:val="es-ES"/>
        </w:rPr>
      </w:pPr>
    </w:p>
    <w:p w:rsidR="00D11F2B" w:rsidRPr="00242329" w:rsidRDefault="00D11F2B" w:rsidP="00184D16">
      <w:pPr>
        <w:pStyle w:val="Ttulo2"/>
        <w:shd w:val="clear" w:color="auto" w:fill="D9D9D9" w:themeFill="background1" w:themeFillShade="D9"/>
        <w:tabs>
          <w:tab w:val="clear" w:pos="0"/>
          <w:tab w:val="left" w:pos="284"/>
        </w:tabs>
        <w:spacing w:before="0" w:after="0"/>
        <w:ind w:left="578" w:hanging="294"/>
        <w:rPr>
          <w:rFonts w:cs="Arial"/>
          <w:sz w:val="18"/>
          <w:szCs w:val="18"/>
        </w:rPr>
      </w:pPr>
      <w:bookmarkStart w:id="23" w:name="_Toc399265419"/>
      <w:bookmarkStart w:id="24" w:name="_Toc411335476"/>
      <w:bookmarkStart w:id="25" w:name="_Toc421217304"/>
      <w:r w:rsidRPr="00242329">
        <w:rPr>
          <w:rFonts w:cs="Arial"/>
          <w:i w:val="0"/>
          <w:sz w:val="18"/>
          <w:szCs w:val="18"/>
          <w:lang w:val="es-MX"/>
        </w:rPr>
        <w:t>1.7 INFORMACIÓN PARA LA LICITACIÓN PÚBLICA:</w:t>
      </w:r>
      <w:bookmarkEnd w:id="23"/>
      <w:bookmarkEnd w:id="24"/>
      <w:bookmarkEnd w:id="25"/>
    </w:p>
    <w:p w:rsidR="00D11F2B" w:rsidRPr="00242329" w:rsidRDefault="00D11F2B" w:rsidP="00CE4DDE">
      <w:pPr>
        <w:suppressAutoHyphens/>
        <w:spacing w:before="0" w:after="0"/>
        <w:ind w:right="-142"/>
        <w:jc w:val="both"/>
        <w:rPr>
          <w:rFonts w:ascii="Arial" w:hAnsi="Arial" w:cs="Arial"/>
          <w:sz w:val="18"/>
          <w:szCs w:val="18"/>
        </w:rPr>
      </w:pPr>
    </w:p>
    <w:p w:rsidR="00D11F2B" w:rsidRPr="00242329"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EL</w:t>
      </w:r>
      <w:r w:rsidR="002866EB">
        <w:rPr>
          <w:rFonts w:ascii="Arial" w:hAnsi="Arial" w:cs="Arial"/>
          <w:sz w:val="18"/>
          <w:szCs w:val="18"/>
        </w:rPr>
        <w:t xml:space="preserve"> (LOS)</w:t>
      </w:r>
      <w:r w:rsidRPr="00242329">
        <w:rPr>
          <w:rFonts w:ascii="Arial" w:hAnsi="Arial" w:cs="Arial"/>
          <w:sz w:val="18"/>
          <w:szCs w:val="18"/>
        </w:rPr>
        <w:t xml:space="preserve"> PROVEEDOR</w:t>
      </w:r>
      <w:r w:rsidR="002866EB">
        <w:rPr>
          <w:rFonts w:ascii="Arial" w:hAnsi="Arial" w:cs="Arial"/>
          <w:sz w:val="18"/>
          <w:szCs w:val="18"/>
        </w:rPr>
        <w:t>(ES)</w:t>
      </w:r>
      <w:r w:rsidRPr="00242329">
        <w:rPr>
          <w:rFonts w:ascii="Arial" w:hAnsi="Arial" w:cs="Arial"/>
          <w:sz w:val="18"/>
          <w:szCs w:val="18"/>
        </w:rPr>
        <w:t xml:space="preserve"> ADJUDICADO</w:t>
      </w:r>
      <w:r w:rsidR="002866EB">
        <w:rPr>
          <w:rFonts w:ascii="Arial" w:hAnsi="Arial" w:cs="Arial"/>
          <w:sz w:val="18"/>
          <w:szCs w:val="18"/>
        </w:rPr>
        <w:t>(S)</w:t>
      </w:r>
      <w:r w:rsidRPr="00242329">
        <w:rPr>
          <w:rFonts w:ascii="Arial" w:hAnsi="Arial" w:cs="Arial"/>
          <w:sz w:val="18"/>
          <w:szCs w:val="18"/>
        </w:rPr>
        <w:t xml:space="preserve"> QUEDA</w:t>
      </w:r>
      <w:r w:rsidR="002866EB">
        <w:rPr>
          <w:rFonts w:ascii="Arial" w:hAnsi="Arial" w:cs="Arial"/>
          <w:sz w:val="18"/>
          <w:szCs w:val="18"/>
        </w:rPr>
        <w:t>(N)</w:t>
      </w:r>
      <w:r w:rsidRPr="00242329">
        <w:rPr>
          <w:rFonts w:ascii="Arial" w:hAnsi="Arial" w:cs="Arial"/>
          <w:sz w:val="18"/>
          <w:szCs w:val="18"/>
        </w:rPr>
        <w:t xml:space="preserve"> OBLIGADO</w:t>
      </w:r>
      <w:r w:rsidR="002866EB">
        <w:rPr>
          <w:rFonts w:ascii="Arial" w:hAnsi="Arial" w:cs="Arial"/>
          <w:sz w:val="18"/>
          <w:szCs w:val="18"/>
        </w:rPr>
        <w:t>(S)</w:t>
      </w:r>
      <w:r w:rsidRPr="00242329">
        <w:rPr>
          <w:rFonts w:ascii="Arial" w:hAnsi="Arial" w:cs="Arial"/>
          <w:sz w:val="18"/>
          <w:szCs w:val="18"/>
        </w:rPr>
        <w:t xml:space="preserve"> A SUSCRIBIR EL CONTRAT</w:t>
      </w:r>
      <w:r w:rsidR="002866EB">
        <w:rPr>
          <w:rFonts w:ascii="Arial" w:hAnsi="Arial" w:cs="Arial"/>
          <w:sz w:val="18"/>
          <w:szCs w:val="18"/>
        </w:rPr>
        <w:t>O QUE SE DERIVE EN LOS TÉRMINOS Y</w:t>
      </w:r>
      <w:r w:rsidRPr="00242329">
        <w:rPr>
          <w:rFonts w:ascii="Arial" w:hAnsi="Arial" w:cs="Arial"/>
          <w:sz w:val="18"/>
          <w:szCs w:val="18"/>
        </w:rPr>
        <w:t xml:space="preserve"> CONDICIONES ESTABLECIDOS EN ESTA LICITACIÓN.</w:t>
      </w:r>
    </w:p>
    <w:p w:rsidR="00D11F2B" w:rsidRPr="00242329" w:rsidRDefault="00D11F2B" w:rsidP="00CE4DDE">
      <w:pPr>
        <w:suppressAutoHyphens/>
        <w:spacing w:before="0" w:after="0"/>
        <w:ind w:right="-142"/>
        <w:jc w:val="both"/>
        <w:rPr>
          <w:rFonts w:ascii="Arial" w:hAnsi="Arial" w:cs="Arial"/>
          <w:b/>
          <w:bCs/>
          <w:sz w:val="18"/>
          <w:szCs w:val="18"/>
          <w:u w:val="single"/>
        </w:rPr>
      </w:pPr>
    </w:p>
    <w:p w:rsidR="00D11F2B"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LAS CONDICIONES CONTENIDAS EN LA PRESENTE CONVOCATORIA Y EN LAS PROPOSICIONES PRESENTADAS POR LOS LICITANTES NO PODRÁN SER NEGOCIADAS, EN TÉRMINOS DEL ARTÍCULO 26 DE LA</w:t>
      </w:r>
      <w:r w:rsidRPr="00242329">
        <w:rPr>
          <w:rFonts w:ascii="Arial" w:hAnsi="Arial" w:cs="Arial"/>
          <w:sz w:val="18"/>
          <w:szCs w:val="18"/>
          <w:lang w:val="es-ES"/>
        </w:rPr>
        <w:t xml:space="preserve"> LAASSP</w:t>
      </w:r>
      <w:r w:rsidRPr="00242329">
        <w:rPr>
          <w:rFonts w:ascii="Arial" w:hAnsi="Arial" w:cs="Arial"/>
          <w:sz w:val="18"/>
          <w:szCs w:val="18"/>
        </w:rPr>
        <w:t>.</w:t>
      </w:r>
    </w:p>
    <w:p w:rsidR="00CD7C98" w:rsidRPr="0024749F" w:rsidRDefault="00CD7C98" w:rsidP="00CE4DDE">
      <w:pPr>
        <w:suppressAutoHyphens/>
        <w:spacing w:before="0" w:after="0"/>
        <w:ind w:right="-142"/>
        <w:jc w:val="both"/>
        <w:rPr>
          <w:rFonts w:ascii="Arial" w:hAnsi="Arial" w:cs="Arial"/>
          <w:b/>
          <w:bCs/>
          <w:sz w:val="18"/>
          <w:szCs w:val="18"/>
          <w:u w:val="single"/>
        </w:rPr>
      </w:pPr>
    </w:p>
    <w:p w:rsidR="00D11F2B" w:rsidRDefault="00D11F2B" w:rsidP="00184D1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26" w:name="_Toc411335477"/>
      <w:bookmarkStart w:id="27" w:name="_Toc421217305"/>
      <w:r>
        <w:rPr>
          <w:rFonts w:cs="Arial"/>
          <w:i w:val="0"/>
          <w:sz w:val="18"/>
          <w:szCs w:val="18"/>
          <w:lang w:val="es-MX"/>
        </w:rPr>
        <w:t xml:space="preserve">1.8 </w:t>
      </w:r>
      <w:r w:rsidRPr="00424037">
        <w:rPr>
          <w:rFonts w:cs="Arial"/>
          <w:i w:val="0"/>
          <w:sz w:val="18"/>
          <w:szCs w:val="18"/>
          <w:lang w:val="es-MX"/>
        </w:rPr>
        <w:t>MONEDA EN LA QUE DEBERÁ</w:t>
      </w:r>
      <w:r w:rsidR="00CD7C98">
        <w:rPr>
          <w:rFonts w:cs="Arial"/>
          <w:i w:val="0"/>
          <w:sz w:val="18"/>
          <w:szCs w:val="18"/>
          <w:lang w:val="es-MX"/>
        </w:rPr>
        <w:t>N</w:t>
      </w:r>
      <w:r w:rsidRPr="00424037">
        <w:rPr>
          <w:rFonts w:cs="Arial"/>
          <w:i w:val="0"/>
          <w:sz w:val="18"/>
          <w:szCs w:val="18"/>
          <w:lang w:val="es-MX"/>
        </w:rPr>
        <w:t xml:space="preserve"> COTIZARSE </w:t>
      </w:r>
      <w:r>
        <w:rPr>
          <w:rFonts w:cs="Arial"/>
          <w:i w:val="0"/>
          <w:sz w:val="18"/>
          <w:szCs w:val="18"/>
          <w:lang w:val="es-MX"/>
        </w:rPr>
        <w:t>LOS BIENES</w:t>
      </w:r>
      <w:r w:rsidRPr="00424037">
        <w:rPr>
          <w:rFonts w:cs="Arial"/>
          <w:i w:val="0"/>
          <w:sz w:val="18"/>
          <w:szCs w:val="18"/>
          <w:lang w:val="es-MX"/>
        </w:rPr>
        <w:t xml:space="preserve"> Y EFECTUARSE EL PAGO.</w:t>
      </w:r>
      <w:bookmarkEnd w:id="26"/>
      <w:bookmarkEnd w:id="27"/>
    </w:p>
    <w:p w:rsidR="008231E6" w:rsidRDefault="008231E6" w:rsidP="00CE4DDE">
      <w:pPr>
        <w:spacing w:before="0" w:after="0"/>
        <w:jc w:val="both"/>
      </w:pPr>
    </w:p>
    <w:p w:rsidR="00D11F2B" w:rsidRPr="0024749F" w:rsidRDefault="00D11F2B" w:rsidP="00CE4DDE">
      <w:pPr>
        <w:spacing w:before="0" w:after="0"/>
        <w:jc w:val="both"/>
        <w:rPr>
          <w:rFonts w:ascii="Arial" w:hAnsi="Arial" w:cs="Arial"/>
          <w:sz w:val="18"/>
          <w:szCs w:val="18"/>
          <w:lang w:val="es-ES"/>
        </w:rPr>
      </w:pPr>
      <w:r w:rsidRPr="0024749F">
        <w:rPr>
          <w:rFonts w:ascii="Arial" w:hAnsi="Arial" w:cs="Arial"/>
          <w:sz w:val="18"/>
          <w:szCs w:val="18"/>
          <w:lang w:val="es-ES"/>
        </w:rPr>
        <w:t>LAS COTIZACIONES OBJETO DE ÉSTE PROCEDIMIENTO DE CONTRATACIÓN, DEBERÁN SER EN PESOS MEXICANOS SIN INCLUIR IVA, A DOS DECIMALES (TRUNCADO, ES DECIR NO REDONDEAR). DE LA MISMA MANERA EL PAGO SE REALIZARÁ EN PESOS MEXICANOS</w:t>
      </w:r>
    </w:p>
    <w:p w:rsidR="00D11F2B" w:rsidRDefault="00D11F2B" w:rsidP="00CE4DDE">
      <w:pPr>
        <w:tabs>
          <w:tab w:val="left" w:pos="1440"/>
        </w:tabs>
        <w:spacing w:before="0" w:after="0"/>
        <w:jc w:val="both"/>
        <w:rPr>
          <w:rFonts w:ascii="Arial" w:hAnsi="Arial" w:cs="Arial"/>
          <w:sz w:val="18"/>
          <w:szCs w:val="18"/>
          <w:lang w:val="es-ES"/>
        </w:rPr>
      </w:pPr>
    </w:p>
    <w:p w:rsidR="006B3772" w:rsidRPr="00242329" w:rsidRDefault="006B3772" w:rsidP="00CE4DDE">
      <w:pPr>
        <w:tabs>
          <w:tab w:val="left" w:pos="1440"/>
        </w:tabs>
        <w:spacing w:before="0" w:after="0"/>
        <w:jc w:val="both"/>
        <w:rPr>
          <w:rFonts w:ascii="Arial" w:hAnsi="Arial" w:cs="Arial"/>
          <w:sz w:val="18"/>
          <w:szCs w:val="18"/>
          <w:lang w:val="es-ES"/>
        </w:rPr>
      </w:pPr>
    </w:p>
    <w:p w:rsidR="00C42E5B" w:rsidRPr="00242329" w:rsidRDefault="004E4C66" w:rsidP="00184D16">
      <w:pPr>
        <w:pStyle w:val="Ttulo1"/>
        <w:numPr>
          <w:ilvl w:val="0"/>
          <w:numId w:val="0"/>
        </w:numPr>
        <w:shd w:val="clear" w:color="auto" w:fill="D9D9D9" w:themeFill="background1" w:themeFillShade="D9"/>
        <w:spacing w:before="0" w:after="0"/>
        <w:ind w:left="432" w:hanging="432"/>
        <w:rPr>
          <w:sz w:val="18"/>
          <w:szCs w:val="18"/>
        </w:rPr>
      </w:pPr>
      <w:bookmarkStart w:id="28" w:name="_Toc421217306"/>
      <w:bookmarkEnd w:id="22"/>
      <w:r w:rsidRPr="00184D16">
        <w:rPr>
          <w:sz w:val="18"/>
          <w:szCs w:val="18"/>
        </w:rPr>
        <w:t>2. OBJETO Y ALCANCE DE LA LICITACIÓN PÚBLICA:</w:t>
      </w:r>
      <w:bookmarkEnd w:id="28"/>
    </w:p>
    <w:p w:rsidR="001655CB" w:rsidRPr="00242329" w:rsidRDefault="001655CB" w:rsidP="00CE4DDE">
      <w:pPr>
        <w:suppressAutoHyphens/>
        <w:spacing w:before="0" w:after="0"/>
        <w:jc w:val="both"/>
        <w:rPr>
          <w:rFonts w:ascii="Arial" w:hAnsi="Arial" w:cs="Arial"/>
          <w:b/>
          <w:color w:val="auto"/>
          <w:sz w:val="18"/>
          <w:szCs w:val="18"/>
          <w:lang w:val="es-ES"/>
        </w:rPr>
      </w:pPr>
    </w:p>
    <w:p w:rsidR="00182CE5" w:rsidRPr="00242329" w:rsidRDefault="004E4C66" w:rsidP="00184D1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29" w:name="_Toc367205741"/>
      <w:bookmarkStart w:id="30" w:name="_Toc421217307"/>
      <w:r w:rsidRPr="00242329">
        <w:rPr>
          <w:rFonts w:cs="Arial"/>
          <w:i w:val="0"/>
          <w:sz w:val="18"/>
          <w:szCs w:val="18"/>
          <w:lang w:val="es-MX"/>
        </w:rPr>
        <w:t>2.1 OBJETO DE LA LICITACIÓN</w:t>
      </w:r>
      <w:r w:rsidR="001548D2" w:rsidRPr="00242329">
        <w:rPr>
          <w:rFonts w:cs="Arial"/>
          <w:i w:val="0"/>
          <w:sz w:val="18"/>
          <w:szCs w:val="18"/>
          <w:lang w:val="es-MX"/>
        </w:rPr>
        <w:t>:</w:t>
      </w:r>
      <w:bookmarkEnd w:id="30"/>
    </w:p>
    <w:bookmarkEnd w:id="29"/>
    <w:p w:rsidR="00125DA5" w:rsidRDefault="00125DA5" w:rsidP="00CE4DDE">
      <w:pPr>
        <w:suppressAutoHyphens/>
        <w:spacing w:before="0" w:after="0"/>
        <w:jc w:val="both"/>
        <w:rPr>
          <w:rFonts w:ascii="Arial" w:hAnsi="Arial" w:cs="Arial"/>
          <w:b/>
          <w:color w:val="auto"/>
          <w:sz w:val="18"/>
          <w:szCs w:val="18"/>
          <w:lang w:val="es-ES"/>
        </w:rPr>
      </w:pPr>
    </w:p>
    <w:p w:rsidR="00E30B42" w:rsidRPr="00242329" w:rsidRDefault="00E30B42" w:rsidP="00CE4DDE">
      <w:pPr>
        <w:suppressAutoHyphens/>
        <w:spacing w:before="0" w:after="0"/>
        <w:jc w:val="both"/>
        <w:rPr>
          <w:rFonts w:ascii="Arial" w:hAnsi="Arial" w:cs="Arial"/>
          <w:b/>
          <w:color w:val="auto"/>
          <w:sz w:val="18"/>
          <w:szCs w:val="18"/>
          <w:lang w:val="es-ES"/>
        </w:rPr>
      </w:pPr>
    </w:p>
    <w:p w:rsidR="00821A7C" w:rsidRPr="002751F7" w:rsidRDefault="004E4C66" w:rsidP="002751F7">
      <w:pPr>
        <w:suppressAutoHyphens/>
        <w:spacing w:before="0" w:after="0"/>
        <w:jc w:val="both"/>
        <w:rPr>
          <w:rFonts w:ascii="Arial" w:hAnsi="Arial" w:cs="Arial"/>
          <w:b/>
          <w:color w:val="auto"/>
          <w:sz w:val="18"/>
          <w:szCs w:val="18"/>
          <w:lang w:val="es-ES"/>
        </w:rPr>
      </w:pPr>
      <w:r w:rsidRPr="002751F7">
        <w:rPr>
          <w:rFonts w:ascii="Arial" w:hAnsi="Arial" w:cs="Arial"/>
          <w:color w:val="auto"/>
          <w:sz w:val="18"/>
          <w:szCs w:val="18"/>
          <w:lang w:val="es-ES"/>
        </w:rPr>
        <w:t xml:space="preserve">LA PRESENTE CONVOCATORIA ES PARA LA </w:t>
      </w:r>
      <w:r w:rsidR="00592E41" w:rsidRPr="002751F7">
        <w:rPr>
          <w:rFonts w:ascii="Arial" w:hAnsi="Arial" w:cs="Arial"/>
          <w:b/>
          <w:color w:val="auto"/>
          <w:sz w:val="18"/>
          <w:szCs w:val="18"/>
          <w:lang w:val="es-ES"/>
        </w:rPr>
        <w:t>“</w:t>
      </w:r>
      <w:r w:rsidR="00DF218A">
        <w:rPr>
          <w:rFonts w:ascii="Arial" w:hAnsi="Arial" w:cs="Arial"/>
          <w:b/>
          <w:sz w:val="18"/>
          <w:szCs w:val="18"/>
        </w:rPr>
        <w:t>A</w:t>
      </w:r>
      <w:r w:rsidR="00DF218A">
        <w:rPr>
          <w:rFonts w:ascii="Arial" w:hAnsi="Arial" w:cs="Arial"/>
          <w:b/>
          <w:bCs/>
          <w:color w:val="auto"/>
          <w:sz w:val="18"/>
          <w:szCs w:val="18"/>
          <w:lang w:val="es-ES"/>
        </w:rPr>
        <w:t xml:space="preserve">DQUISICIÓN DE </w:t>
      </w:r>
      <w:r w:rsidR="00F665A7">
        <w:rPr>
          <w:rFonts w:ascii="Arial" w:hAnsi="Arial" w:cs="Arial"/>
          <w:b/>
          <w:bCs/>
          <w:color w:val="auto"/>
          <w:sz w:val="18"/>
          <w:szCs w:val="18"/>
          <w:lang w:val="es-ES"/>
        </w:rPr>
        <w:t>MATERIALES DIVERSOS</w:t>
      </w:r>
      <w:r w:rsidR="00DF218A">
        <w:rPr>
          <w:rFonts w:ascii="Arial" w:hAnsi="Arial" w:cs="Arial"/>
          <w:b/>
          <w:bCs/>
          <w:color w:val="auto"/>
          <w:sz w:val="18"/>
          <w:szCs w:val="18"/>
          <w:lang w:val="es-ES"/>
        </w:rPr>
        <w:t xml:space="preserve"> </w:t>
      </w:r>
      <w:r w:rsidR="00184D16">
        <w:rPr>
          <w:rFonts w:ascii="Arial" w:hAnsi="Arial" w:cs="Arial"/>
          <w:b/>
          <w:bCs/>
          <w:color w:val="auto"/>
          <w:sz w:val="18"/>
          <w:szCs w:val="18"/>
          <w:lang w:val="es-ES"/>
        </w:rPr>
        <w:t>PARA</w:t>
      </w:r>
      <w:r w:rsidR="00DF218A">
        <w:rPr>
          <w:rFonts w:ascii="Arial" w:hAnsi="Arial" w:cs="Arial"/>
          <w:b/>
          <w:bCs/>
          <w:color w:val="auto"/>
          <w:sz w:val="18"/>
          <w:szCs w:val="18"/>
          <w:lang w:val="es-ES"/>
        </w:rPr>
        <w:t xml:space="preserve"> USO EN REPRODUCCIONES GRÁFICAS PARA EL EJERCICIO</w:t>
      </w:r>
      <w:r w:rsidR="00F665A7">
        <w:rPr>
          <w:rFonts w:ascii="Arial" w:hAnsi="Arial" w:cs="Arial"/>
          <w:b/>
          <w:bCs/>
          <w:color w:val="auto"/>
          <w:sz w:val="18"/>
          <w:szCs w:val="18"/>
          <w:lang w:val="es-ES"/>
        </w:rPr>
        <w:t xml:space="preserve"> 2015</w:t>
      </w:r>
      <w:r w:rsidR="00592E41" w:rsidRPr="002751F7">
        <w:rPr>
          <w:rFonts w:ascii="Arial" w:hAnsi="Arial" w:cs="Arial"/>
          <w:b/>
          <w:color w:val="auto"/>
          <w:sz w:val="18"/>
          <w:szCs w:val="18"/>
          <w:lang w:val="es-ES"/>
        </w:rPr>
        <w:t>”.</w:t>
      </w:r>
    </w:p>
    <w:p w:rsidR="00125DA5" w:rsidRPr="00242329" w:rsidRDefault="00125DA5" w:rsidP="00CE4DDE">
      <w:pPr>
        <w:suppressAutoHyphens/>
        <w:spacing w:before="0" w:after="0"/>
        <w:jc w:val="both"/>
        <w:rPr>
          <w:rFonts w:ascii="Arial" w:hAnsi="Arial" w:cs="Arial"/>
          <w:color w:val="auto"/>
          <w:sz w:val="18"/>
          <w:szCs w:val="18"/>
          <w:lang w:val="es-ES"/>
        </w:rPr>
      </w:pPr>
    </w:p>
    <w:p w:rsidR="0013055D"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DESCRIPCIÓN DETALLADA DE</w:t>
      </w:r>
      <w:r w:rsidR="004D1853">
        <w:rPr>
          <w:rFonts w:ascii="Arial" w:hAnsi="Arial" w:cs="Arial"/>
          <w:color w:val="auto"/>
          <w:sz w:val="18"/>
          <w:szCs w:val="18"/>
          <w:lang w:val="es-ES"/>
        </w:rPr>
        <w:t xml:space="preserve"> </w:t>
      </w:r>
      <w:r w:rsidRPr="00242329">
        <w:rPr>
          <w:rFonts w:ascii="Arial" w:hAnsi="Arial" w:cs="Arial"/>
          <w:color w:val="auto"/>
          <w:sz w:val="18"/>
          <w:szCs w:val="18"/>
          <w:lang w:val="es-ES"/>
        </w:rPr>
        <w:t>L</w:t>
      </w:r>
      <w:r w:rsidR="004D1853">
        <w:rPr>
          <w:rFonts w:ascii="Arial" w:hAnsi="Arial" w:cs="Arial"/>
          <w:color w:val="auto"/>
          <w:sz w:val="18"/>
          <w:szCs w:val="18"/>
          <w:lang w:val="es-ES"/>
        </w:rPr>
        <w:t>OS</w:t>
      </w:r>
      <w:r w:rsidRPr="00242329">
        <w:rPr>
          <w:rFonts w:ascii="Arial" w:hAnsi="Arial" w:cs="Arial"/>
          <w:color w:val="auto"/>
          <w:sz w:val="18"/>
          <w:szCs w:val="18"/>
          <w:lang w:val="es-ES"/>
        </w:rPr>
        <w:t xml:space="preserve"> BIEN</w:t>
      </w:r>
      <w:r w:rsidR="004D1853">
        <w:rPr>
          <w:rFonts w:ascii="Arial" w:hAnsi="Arial" w:cs="Arial"/>
          <w:color w:val="auto"/>
          <w:sz w:val="18"/>
          <w:szCs w:val="18"/>
          <w:lang w:val="es-ES"/>
        </w:rPr>
        <w:t>ES</w:t>
      </w:r>
      <w:r w:rsidRPr="00242329">
        <w:rPr>
          <w:rFonts w:ascii="Arial" w:hAnsi="Arial" w:cs="Arial"/>
          <w:color w:val="auto"/>
          <w:sz w:val="18"/>
          <w:szCs w:val="18"/>
          <w:lang w:val="es-ES"/>
        </w:rPr>
        <w:t>, CLAVE</w:t>
      </w:r>
      <w:r w:rsidR="004D1853">
        <w:rPr>
          <w:rFonts w:ascii="Arial" w:hAnsi="Arial" w:cs="Arial"/>
          <w:color w:val="auto"/>
          <w:sz w:val="18"/>
          <w:szCs w:val="18"/>
          <w:lang w:val="es-ES"/>
        </w:rPr>
        <w:t>S</w:t>
      </w:r>
      <w:r w:rsidRPr="00242329">
        <w:rPr>
          <w:rFonts w:ascii="Arial" w:hAnsi="Arial" w:cs="Arial"/>
          <w:color w:val="auto"/>
          <w:sz w:val="18"/>
          <w:szCs w:val="18"/>
          <w:lang w:val="es-ES"/>
        </w:rPr>
        <w:t>, CARACTERÍSTICAS Y ESPECIFICACIONES, ASÍ COMO LAS CANTIDADES</w:t>
      </w:r>
      <w:r w:rsidR="00A73DB6">
        <w:rPr>
          <w:rFonts w:ascii="Arial" w:hAnsi="Arial" w:cs="Arial"/>
          <w:color w:val="auto"/>
          <w:sz w:val="18"/>
          <w:szCs w:val="18"/>
          <w:lang w:val="es-ES"/>
        </w:rPr>
        <w:t xml:space="preserve"> MÍNI</w:t>
      </w:r>
      <w:r w:rsidR="008558A0">
        <w:rPr>
          <w:rFonts w:ascii="Arial" w:hAnsi="Arial" w:cs="Arial"/>
          <w:color w:val="auto"/>
          <w:sz w:val="18"/>
          <w:szCs w:val="18"/>
          <w:lang w:val="es-ES"/>
        </w:rPr>
        <w:t>MAS Y MÁXIMAS</w:t>
      </w:r>
      <w:r w:rsidRPr="00242329">
        <w:rPr>
          <w:rFonts w:ascii="Arial" w:hAnsi="Arial" w:cs="Arial"/>
          <w:color w:val="auto"/>
          <w:sz w:val="18"/>
          <w:szCs w:val="18"/>
          <w:lang w:val="es-ES"/>
        </w:rPr>
        <w:t xml:space="preserve"> REQUERIDAS SE DESCRIBEN EN EL </w:t>
      </w:r>
      <w:r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694A23" w:rsidRPr="00242329">
        <w:rPr>
          <w:rFonts w:ascii="Arial" w:hAnsi="Arial" w:cs="Arial"/>
          <w:b/>
          <w:color w:val="auto"/>
          <w:sz w:val="18"/>
          <w:szCs w:val="18"/>
          <w:lang w:val="es-ES"/>
        </w:rPr>
        <w:t xml:space="preserve"> </w:t>
      </w:r>
      <w:r w:rsidRPr="00242329">
        <w:rPr>
          <w:rFonts w:ascii="Arial" w:hAnsi="Arial" w:cs="Arial"/>
          <w:b/>
          <w:color w:val="auto"/>
          <w:sz w:val="18"/>
          <w:szCs w:val="18"/>
          <w:lang w:val="es-ES"/>
        </w:rPr>
        <w:t>(</w:t>
      </w:r>
      <w:r w:rsidR="000B651B" w:rsidRPr="00242329">
        <w:rPr>
          <w:rFonts w:ascii="Arial" w:hAnsi="Arial" w:cs="Arial"/>
          <w:b/>
          <w:color w:val="auto"/>
          <w:sz w:val="18"/>
          <w:szCs w:val="18"/>
          <w:lang w:val="es-ES"/>
        </w:rPr>
        <w:t>DIECI</w:t>
      </w:r>
      <w:r w:rsidR="000B651B">
        <w:rPr>
          <w:rFonts w:ascii="Arial" w:hAnsi="Arial" w:cs="Arial"/>
          <w:b/>
          <w:color w:val="auto"/>
          <w:sz w:val="18"/>
          <w:szCs w:val="18"/>
          <w:lang w:val="es-ES"/>
        </w:rPr>
        <w:t>SIETE</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Y EL LUGAR DE ENTREGA Y PAGO SE INDICA </w:t>
      </w:r>
      <w:r w:rsidR="00694A23" w:rsidRPr="00242329">
        <w:rPr>
          <w:rFonts w:ascii="Arial" w:hAnsi="Arial" w:cs="Arial"/>
          <w:color w:val="auto"/>
          <w:sz w:val="18"/>
          <w:szCs w:val="18"/>
          <w:lang w:val="es-ES"/>
        </w:rPr>
        <w:t xml:space="preserve">EN EL </w:t>
      </w:r>
      <w:r w:rsidR="00695A48">
        <w:rPr>
          <w:rFonts w:ascii="Arial" w:hAnsi="Arial" w:cs="Arial"/>
          <w:b/>
          <w:color w:val="auto"/>
          <w:sz w:val="18"/>
          <w:szCs w:val="18"/>
          <w:lang w:val="es-ES"/>
        </w:rPr>
        <w:t>NUMERAL 2.10 Y NUMERAL 2.16</w:t>
      </w:r>
      <w:r w:rsidRPr="00760D43">
        <w:rPr>
          <w:rFonts w:ascii="Arial" w:hAnsi="Arial" w:cs="Arial"/>
          <w:b/>
          <w:color w:val="auto"/>
          <w:sz w:val="18"/>
          <w:szCs w:val="18"/>
          <w:lang w:val="es-ES"/>
        </w:rPr>
        <w:t>,</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TODOS LOS ANEXOS</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FORMAN PARTE INTEGRANTE DE LA PRESENTE CONVOCATORIA.</w:t>
      </w:r>
    </w:p>
    <w:p w:rsidR="00E20718" w:rsidRPr="00242329" w:rsidRDefault="00E20718" w:rsidP="00CE4DDE">
      <w:pPr>
        <w:suppressAutoHyphens/>
        <w:spacing w:before="0" w:after="0"/>
        <w:jc w:val="both"/>
        <w:rPr>
          <w:rFonts w:ascii="Arial" w:hAnsi="Arial" w:cs="Arial"/>
          <w:b/>
          <w:bCs/>
          <w:i/>
          <w:color w:val="auto"/>
          <w:sz w:val="18"/>
          <w:szCs w:val="18"/>
          <w:u w:val="single"/>
          <w:lang w:val="es-ES"/>
        </w:rPr>
      </w:pPr>
    </w:p>
    <w:p w:rsidR="00182CE5"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LOS LICITANTES, PARA LA PRESENTACIÓN DE SUS PROPOSICIONES, DEBERÁN AJUSTARSE ESTRICTAMENTE A LOS REQUISITOS Y ESPECIFICACIONES PREVISTOS EN ESTA CONVOCATORIA EN EL </w:t>
      </w:r>
      <w:r w:rsidR="007F6BD2">
        <w:rPr>
          <w:rFonts w:ascii="Arial" w:hAnsi="Arial" w:cs="Arial"/>
          <w:b/>
          <w:color w:val="auto"/>
          <w:sz w:val="18"/>
          <w:szCs w:val="18"/>
        </w:rPr>
        <w:t>NUMERAL 2.2, NUMERAL 2.3</w:t>
      </w:r>
      <w:r w:rsidR="00695A48">
        <w:rPr>
          <w:rFonts w:ascii="Arial" w:hAnsi="Arial" w:cs="Arial"/>
          <w:b/>
          <w:color w:val="auto"/>
          <w:sz w:val="18"/>
          <w:szCs w:val="18"/>
        </w:rPr>
        <w:t xml:space="preserve"> </w:t>
      </w:r>
      <w:r w:rsidR="00695A48">
        <w:rPr>
          <w:rFonts w:ascii="Arial" w:hAnsi="Arial" w:cs="Arial"/>
          <w:color w:val="auto"/>
          <w:sz w:val="18"/>
          <w:szCs w:val="18"/>
        </w:rPr>
        <w:t>SIN REALIZAR MODIFICACIONES A LA CLAVE, DESCRIPCIÓN, PRESENTACIÓN Y CANTIDADES</w:t>
      </w:r>
      <w:r w:rsidR="00695A48" w:rsidRPr="00982CB3">
        <w:rPr>
          <w:rFonts w:ascii="Arial" w:hAnsi="Arial" w:cs="Arial"/>
          <w:b/>
          <w:color w:val="auto"/>
          <w:sz w:val="18"/>
          <w:szCs w:val="18"/>
        </w:rPr>
        <w:t xml:space="preserve"> </w:t>
      </w:r>
      <w:r w:rsidRPr="00982CB3">
        <w:rPr>
          <w:rFonts w:ascii="Arial" w:hAnsi="Arial" w:cs="Arial"/>
          <w:b/>
          <w:color w:val="auto"/>
          <w:sz w:val="18"/>
          <w:szCs w:val="18"/>
        </w:rPr>
        <w:t>Y</w:t>
      </w:r>
      <w:r w:rsidRPr="00C616DC">
        <w:rPr>
          <w:rFonts w:ascii="Arial" w:hAnsi="Arial" w:cs="Arial"/>
          <w:color w:val="auto"/>
          <w:sz w:val="18"/>
          <w:szCs w:val="18"/>
        </w:rPr>
        <w:t xml:space="preserve">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sidRPr="00242329">
        <w:rPr>
          <w:rFonts w:ascii="Arial" w:hAnsi="Arial" w:cs="Arial"/>
          <w:color w:val="auto"/>
          <w:sz w:val="18"/>
          <w:szCs w:val="18"/>
          <w:lang w:val="es-ES"/>
        </w:rPr>
        <w:t>,</w:t>
      </w:r>
      <w:r w:rsidR="000B651B">
        <w:rPr>
          <w:rFonts w:ascii="Arial" w:hAnsi="Arial" w:cs="Arial"/>
          <w:color w:val="auto"/>
          <w:sz w:val="18"/>
          <w:szCs w:val="18"/>
          <w:lang w:val="es-ES"/>
        </w:rPr>
        <w:t xml:space="preserve"> </w:t>
      </w:r>
      <w:r w:rsidRPr="00C616DC">
        <w:rPr>
          <w:rFonts w:ascii="Arial" w:hAnsi="Arial" w:cs="Arial"/>
          <w:color w:val="auto"/>
          <w:sz w:val="18"/>
          <w:szCs w:val="18"/>
        </w:rPr>
        <w:t>DESCRIBIENDO EN FORMA</w:t>
      </w:r>
      <w:r w:rsidR="00CD7C98" w:rsidRPr="00C616DC">
        <w:rPr>
          <w:rFonts w:ascii="Arial" w:hAnsi="Arial" w:cs="Arial"/>
          <w:color w:val="auto"/>
          <w:sz w:val="18"/>
          <w:szCs w:val="18"/>
        </w:rPr>
        <w:t xml:space="preserve"> AMPLIA Y</w:t>
      </w:r>
      <w:r w:rsidRPr="00C616DC">
        <w:rPr>
          <w:rFonts w:ascii="Arial" w:hAnsi="Arial" w:cs="Arial"/>
          <w:color w:val="auto"/>
          <w:sz w:val="18"/>
          <w:szCs w:val="18"/>
        </w:rPr>
        <w:t xml:space="preserve"> DETALLADA LOS</w:t>
      </w:r>
      <w:r w:rsidRPr="00242329">
        <w:rPr>
          <w:rFonts w:ascii="Arial" w:hAnsi="Arial" w:cs="Arial"/>
          <w:color w:val="auto"/>
          <w:sz w:val="18"/>
          <w:szCs w:val="18"/>
        </w:rPr>
        <w:t xml:space="preserve"> BIENES QUE ESTÉN OFERTANDO</w:t>
      </w:r>
      <w:r w:rsidR="00E30B42">
        <w:rPr>
          <w:rFonts w:ascii="Arial" w:hAnsi="Arial" w:cs="Arial"/>
          <w:color w:val="auto"/>
          <w:sz w:val="18"/>
          <w:szCs w:val="18"/>
        </w:rPr>
        <w:t xml:space="preserve"> SIN REALIZAR MODIFICACIONES A LA CLAVE, DESCRIPCIÓN, PRESENTACIÓN Y CANTIDADES</w:t>
      </w:r>
      <w:r w:rsidRPr="00242329">
        <w:rPr>
          <w:rFonts w:ascii="Arial" w:hAnsi="Arial" w:cs="Arial"/>
          <w:color w:val="auto"/>
          <w:sz w:val="18"/>
          <w:szCs w:val="18"/>
        </w:rPr>
        <w:t>, EN CASO CONTRARIO, LA PROPUESTA PRESENTADA SERÁ DESECHADA.</w:t>
      </w:r>
    </w:p>
    <w:p w:rsidR="002F7F78" w:rsidRDefault="002F7F78" w:rsidP="00CE4DDE">
      <w:pPr>
        <w:suppressAutoHyphens/>
        <w:spacing w:before="0" w:after="0"/>
        <w:jc w:val="both"/>
        <w:rPr>
          <w:rFonts w:ascii="Arial" w:hAnsi="Arial" w:cs="Arial"/>
          <w:color w:val="auto"/>
          <w:sz w:val="18"/>
          <w:szCs w:val="18"/>
        </w:rPr>
      </w:pPr>
    </w:p>
    <w:p w:rsidR="00E30B42" w:rsidRDefault="00E30B42" w:rsidP="00E30B42">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LA ADJUDICACIÓN SE EFECTUARÁ POR PARTIDA.</w:t>
      </w:r>
    </w:p>
    <w:p w:rsidR="00E30B42" w:rsidRDefault="00E30B42" w:rsidP="00CE4DDE">
      <w:pPr>
        <w:suppressAutoHyphens/>
        <w:spacing w:before="0" w:after="0"/>
        <w:jc w:val="both"/>
        <w:rPr>
          <w:rFonts w:ascii="Arial" w:hAnsi="Arial" w:cs="Arial"/>
          <w:color w:val="auto"/>
          <w:sz w:val="18"/>
          <w:szCs w:val="18"/>
          <w:lang w:val="es-ES"/>
        </w:rPr>
      </w:pPr>
    </w:p>
    <w:p w:rsidR="00DE7BFC" w:rsidRPr="00E30B42" w:rsidRDefault="00DE7BFC" w:rsidP="00CE4DDE">
      <w:pPr>
        <w:suppressAutoHyphens/>
        <w:spacing w:before="0" w:after="0"/>
        <w:jc w:val="both"/>
        <w:rPr>
          <w:rFonts w:ascii="Arial" w:hAnsi="Arial" w:cs="Arial"/>
          <w:color w:val="auto"/>
          <w:sz w:val="18"/>
          <w:szCs w:val="18"/>
          <w:lang w:val="es-ES"/>
        </w:rPr>
      </w:pPr>
    </w:p>
    <w:p w:rsidR="009067D4" w:rsidRPr="00242329" w:rsidRDefault="001548D2"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1" w:name="_Toc421217308"/>
      <w:r w:rsidRPr="00242329">
        <w:rPr>
          <w:rFonts w:cs="Arial"/>
          <w:i w:val="0"/>
          <w:sz w:val="18"/>
          <w:szCs w:val="18"/>
          <w:lang w:val="es-MX"/>
        </w:rPr>
        <w:t>2.</w:t>
      </w:r>
      <w:r w:rsidR="00BA47E7">
        <w:rPr>
          <w:rFonts w:cs="Arial"/>
          <w:i w:val="0"/>
          <w:sz w:val="18"/>
          <w:szCs w:val="18"/>
          <w:lang w:val="es-MX"/>
        </w:rPr>
        <w:t>2</w:t>
      </w:r>
      <w:r w:rsidR="0031662E">
        <w:rPr>
          <w:rFonts w:cs="Arial"/>
          <w:i w:val="0"/>
          <w:sz w:val="18"/>
          <w:szCs w:val="18"/>
          <w:lang w:val="es-MX"/>
        </w:rPr>
        <w:t xml:space="preserve"> </w:t>
      </w:r>
      <w:r w:rsidRPr="00242329">
        <w:rPr>
          <w:rFonts w:cs="Arial"/>
          <w:i w:val="0"/>
          <w:sz w:val="18"/>
          <w:szCs w:val="18"/>
          <w:lang w:val="es-MX"/>
        </w:rPr>
        <w:t>DESCRIPCIÓN DE LOS BIENES:</w:t>
      </w:r>
      <w:bookmarkEnd w:id="31"/>
    </w:p>
    <w:p w:rsidR="00F659AD" w:rsidRDefault="00F659AD" w:rsidP="00CE4DDE">
      <w:pPr>
        <w:suppressAutoHyphens/>
        <w:spacing w:before="0" w:after="0"/>
        <w:jc w:val="both"/>
        <w:rPr>
          <w:rFonts w:ascii="Arial" w:hAnsi="Arial" w:cs="Arial"/>
          <w:color w:val="auto"/>
          <w:sz w:val="18"/>
          <w:szCs w:val="18"/>
          <w:lang w:val="es-ES"/>
        </w:rPr>
      </w:pPr>
    </w:p>
    <w:p w:rsidR="00E30B42" w:rsidRPr="00242329" w:rsidRDefault="00E30B42" w:rsidP="00CE4DDE">
      <w:pPr>
        <w:suppressAutoHyphens/>
        <w:spacing w:before="0" w:after="0"/>
        <w:jc w:val="both"/>
        <w:rPr>
          <w:rFonts w:ascii="Arial" w:hAnsi="Arial" w:cs="Arial"/>
          <w:color w:val="auto"/>
          <w:sz w:val="18"/>
          <w:szCs w:val="18"/>
          <w:lang w:val="es-ES"/>
        </w:rPr>
      </w:pPr>
    </w:p>
    <w:p w:rsidR="00C34799" w:rsidRDefault="00C34799" w:rsidP="00C3479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PRESENTE LICITACIÓN SE CONVOCA PARA LA ADQUISICIÓN DE </w:t>
      </w:r>
      <w:r w:rsidR="004D1853">
        <w:rPr>
          <w:rFonts w:ascii="Arial" w:hAnsi="Arial" w:cs="Arial"/>
          <w:b/>
          <w:color w:val="auto"/>
          <w:sz w:val="18"/>
          <w:szCs w:val="18"/>
          <w:lang w:val="es-ES"/>
        </w:rPr>
        <w:t>26 (VEINTISEIS)</w:t>
      </w:r>
      <w:r w:rsidRPr="00592E41">
        <w:rPr>
          <w:rFonts w:ascii="Arial" w:hAnsi="Arial" w:cs="Arial"/>
          <w:color w:val="808080" w:themeColor="background1" w:themeShade="80"/>
          <w:sz w:val="18"/>
          <w:szCs w:val="18"/>
          <w:lang w:val="es-ES"/>
        </w:rPr>
        <w:t xml:space="preserve"> </w:t>
      </w:r>
      <w:r w:rsidRPr="00242329">
        <w:rPr>
          <w:rFonts w:ascii="Arial" w:hAnsi="Arial" w:cs="Arial"/>
          <w:color w:val="auto"/>
          <w:sz w:val="18"/>
          <w:szCs w:val="18"/>
          <w:lang w:val="es-ES"/>
        </w:rPr>
        <w:t>PARTIDA</w:t>
      </w:r>
      <w:r>
        <w:rPr>
          <w:rFonts w:ascii="Arial" w:hAnsi="Arial" w:cs="Arial"/>
          <w:color w:val="auto"/>
          <w:sz w:val="18"/>
          <w:szCs w:val="18"/>
          <w:lang w:val="es-ES"/>
        </w:rPr>
        <w:t>S</w:t>
      </w:r>
      <w:r w:rsidRPr="00242329">
        <w:rPr>
          <w:rFonts w:ascii="Arial" w:hAnsi="Arial" w:cs="Arial"/>
          <w:color w:val="auto"/>
          <w:sz w:val="18"/>
          <w:szCs w:val="18"/>
          <w:lang w:val="es-ES"/>
        </w:rPr>
        <w:t xml:space="preserve">, CUYAS CARACTERÍSTICAS, ESPECIFICACIONES Y CANTIDADES SE DETALLAN EN </w:t>
      </w:r>
      <w:r w:rsidRPr="00272577">
        <w:rPr>
          <w:rFonts w:ascii="Arial" w:hAnsi="Arial" w:cs="Arial"/>
          <w:color w:val="auto"/>
          <w:sz w:val="18"/>
          <w:szCs w:val="18"/>
          <w:lang w:val="es-ES"/>
        </w:rPr>
        <w:t>EL</w:t>
      </w:r>
      <w:r w:rsidRPr="00272577">
        <w:rPr>
          <w:rFonts w:ascii="Arial" w:hAnsi="Arial" w:cs="Arial"/>
          <w:b/>
          <w:color w:val="auto"/>
          <w:sz w:val="18"/>
          <w:szCs w:val="18"/>
          <w:lang w:val="es-ES"/>
        </w:rPr>
        <w:t xml:space="preserve"> ANEXO 17 (DIECISIETE)</w:t>
      </w:r>
      <w:r w:rsidRPr="00272577">
        <w:rPr>
          <w:rFonts w:ascii="Arial" w:hAnsi="Arial" w:cs="Arial"/>
          <w:color w:val="auto"/>
          <w:sz w:val="18"/>
          <w:szCs w:val="18"/>
          <w:lang w:val="es-ES"/>
        </w:rPr>
        <w:t>,</w:t>
      </w:r>
      <w:r>
        <w:rPr>
          <w:rFonts w:ascii="Arial" w:hAnsi="Arial" w:cs="Arial"/>
          <w:color w:val="auto"/>
          <w:sz w:val="18"/>
          <w:szCs w:val="18"/>
          <w:lang w:val="es-ES"/>
        </w:rPr>
        <w:t xml:space="preserve"> </w:t>
      </w:r>
      <w:r w:rsidR="0046645C">
        <w:rPr>
          <w:rFonts w:ascii="Arial" w:hAnsi="Arial" w:cs="Arial"/>
          <w:color w:val="auto"/>
          <w:sz w:val="18"/>
          <w:szCs w:val="18"/>
          <w:lang w:val="es-ES"/>
        </w:rPr>
        <w:t>DE LA PRESENTE CONVOCATORIA.</w:t>
      </w:r>
    </w:p>
    <w:p w:rsidR="00F67713" w:rsidRPr="00F67713" w:rsidRDefault="00F67713" w:rsidP="00C34799">
      <w:pPr>
        <w:suppressAutoHyphens/>
        <w:spacing w:before="0" w:after="0"/>
        <w:jc w:val="both"/>
        <w:rPr>
          <w:rFonts w:ascii="Arial" w:hAnsi="Arial" w:cs="Arial"/>
          <w:color w:val="auto"/>
          <w:sz w:val="16"/>
          <w:szCs w:val="16"/>
          <w:lang w:val="es-ES"/>
        </w:rPr>
      </w:pPr>
    </w:p>
    <w:tbl>
      <w:tblPr>
        <w:tblW w:w="4973"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93"/>
        <w:gridCol w:w="483"/>
        <w:gridCol w:w="425"/>
        <w:gridCol w:w="427"/>
        <w:gridCol w:w="423"/>
        <w:gridCol w:w="570"/>
        <w:gridCol w:w="5104"/>
        <w:gridCol w:w="710"/>
        <w:gridCol w:w="568"/>
        <w:gridCol w:w="525"/>
      </w:tblGrid>
      <w:tr w:rsidR="00E25D23" w:rsidRPr="00E25D23" w:rsidTr="00E25D23">
        <w:trPr>
          <w:trHeight w:val="210"/>
          <w:tblHeader/>
        </w:trPr>
        <w:tc>
          <w:tcPr>
            <w:tcW w:w="395" w:type="pct"/>
            <w:tcBorders>
              <w:top w:val="single" w:sz="4" w:space="0" w:color="auto"/>
            </w:tcBorders>
            <w:shd w:val="clear" w:color="auto" w:fill="D9D9D9" w:themeFill="background1" w:themeFillShade="D9"/>
            <w:vAlign w:val="center"/>
          </w:tcPr>
          <w:p w:rsidR="00E25D23" w:rsidRPr="00E25D23" w:rsidRDefault="00E25D23" w:rsidP="00391F0D">
            <w:pPr>
              <w:jc w:val="center"/>
              <w:rPr>
                <w:rFonts w:ascii="Arial" w:hAnsi="Arial" w:cs="Arial"/>
                <w:b/>
                <w:sz w:val="13"/>
                <w:szCs w:val="13"/>
              </w:rPr>
            </w:pPr>
            <w:r w:rsidRPr="00E25D23">
              <w:rPr>
                <w:rFonts w:ascii="Arial" w:hAnsi="Arial" w:cs="Arial"/>
                <w:b/>
                <w:sz w:val="13"/>
                <w:szCs w:val="13"/>
              </w:rPr>
              <w:t>PARTIDA</w:t>
            </w:r>
          </w:p>
        </w:tc>
        <w:tc>
          <w:tcPr>
            <w:tcW w:w="241" w:type="pct"/>
            <w:shd w:val="clear" w:color="auto" w:fill="D9D9D9" w:themeFill="background1" w:themeFillShade="D9"/>
            <w:vAlign w:val="center"/>
          </w:tcPr>
          <w:p w:rsidR="00E25D23" w:rsidRPr="00E25D23" w:rsidRDefault="00E25D23" w:rsidP="00391F0D">
            <w:pPr>
              <w:jc w:val="center"/>
              <w:rPr>
                <w:rFonts w:ascii="Arial" w:hAnsi="Arial" w:cs="Arial"/>
                <w:b/>
                <w:sz w:val="13"/>
                <w:szCs w:val="13"/>
              </w:rPr>
            </w:pPr>
            <w:r w:rsidRPr="00E25D23">
              <w:rPr>
                <w:rFonts w:ascii="Arial" w:hAnsi="Arial" w:cs="Arial"/>
                <w:b/>
                <w:sz w:val="13"/>
                <w:szCs w:val="13"/>
              </w:rPr>
              <w:t>GPO</w:t>
            </w:r>
          </w:p>
        </w:tc>
        <w:tc>
          <w:tcPr>
            <w:tcW w:w="212" w:type="pct"/>
            <w:shd w:val="clear" w:color="auto" w:fill="D9D9D9" w:themeFill="background1" w:themeFillShade="D9"/>
            <w:vAlign w:val="center"/>
          </w:tcPr>
          <w:p w:rsidR="00E25D23" w:rsidRPr="00E25D23" w:rsidRDefault="00E25D23" w:rsidP="00391F0D">
            <w:pPr>
              <w:jc w:val="center"/>
              <w:rPr>
                <w:rFonts w:ascii="Arial" w:hAnsi="Arial" w:cs="Arial"/>
                <w:b/>
                <w:sz w:val="13"/>
                <w:szCs w:val="13"/>
              </w:rPr>
            </w:pPr>
            <w:r w:rsidRPr="00E25D23">
              <w:rPr>
                <w:rFonts w:ascii="Arial" w:hAnsi="Arial" w:cs="Arial"/>
                <w:b/>
                <w:sz w:val="13"/>
                <w:szCs w:val="13"/>
              </w:rPr>
              <w:t>GEN</w:t>
            </w:r>
          </w:p>
        </w:tc>
        <w:tc>
          <w:tcPr>
            <w:tcW w:w="213" w:type="pct"/>
            <w:shd w:val="clear" w:color="auto" w:fill="D9D9D9" w:themeFill="background1" w:themeFillShade="D9"/>
            <w:vAlign w:val="center"/>
          </w:tcPr>
          <w:p w:rsidR="00E25D23" w:rsidRPr="00E25D23" w:rsidRDefault="00E25D23" w:rsidP="00391F0D">
            <w:pPr>
              <w:jc w:val="center"/>
              <w:rPr>
                <w:rFonts w:ascii="Arial" w:hAnsi="Arial" w:cs="Arial"/>
                <w:b/>
                <w:sz w:val="13"/>
                <w:szCs w:val="13"/>
              </w:rPr>
            </w:pPr>
            <w:r w:rsidRPr="00E25D23">
              <w:rPr>
                <w:rFonts w:ascii="Arial" w:hAnsi="Arial" w:cs="Arial"/>
                <w:b/>
                <w:sz w:val="13"/>
                <w:szCs w:val="13"/>
              </w:rPr>
              <w:t>ESP</w:t>
            </w:r>
          </w:p>
        </w:tc>
        <w:tc>
          <w:tcPr>
            <w:tcW w:w="211" w:type="pct"/>
            <w:shd w:val="clear" w:color="auto" w:fill="D9D9D9" w:themeFill="background1" w:themeFillShade="D9"/>
            <w:vAlign w:val="center"/>
          </w:tcPr>
          <w:p w:rsidR="00E25D23" w:rsidRPr="00E25D23" w:rsidRDefault="00E25D23" w:rsidP="00B357C7">
            <w:pPr>
              <w:jc w:val="center"/>
              <w:rPr>
                <w:rFonts w:ascii="Arial" w:hAnsi="Arial" w:cs="Arial"/>
                <w:b/>
                <w:sz w:val="13"/>
                <w:szCs w:val="13"/>
              </w:rPr>
            </w:pPr>
            <w:r w:rsidRPr="00E25D23">
              <w:rPr>
                <w:rFonts w:ascii="Arial" w:hAnsi="Arial" w:cs="Arial"/>
                <w:b/>
                <w:sz w:val="13"/>
                <w:szCs w:val="13"/>
              </w:rPr>
              <w:t>DIF</w:t>
            </w:r>
          </w:p>
        </w:tc>
        <w:tc>
          <w:tcPr>
            <w:tcW w:w="284" w:type="pct"/>
            <w:shd w:val="clear" w:color="auto" w:fill="D9D9D9" w:themeFill="background1" w:themeFillShade="D9"/>
            <w:vAlign w:val="center"/>
          </w:tcPr>
          <w:p w:rsidR="00E25D23" w:rsidRPr="00E25D23" w:rsidRDefault="00E25D23" w:rsidP="00B357C7">
            <w:pPr>
              <w:jc w:val="center"/>
              <w:rPr>
                <w:rFonts w:ascii="Arial" w:hAnsi="Arial" w:cs="Arial"/>
                <w:b/>
                <w:sz w:val="13"/>
                <w:szCs w:val="13"/>
              </w:rPr>
            </w:pPr>
            <w:r w:rsidRPr="00E25D23">
              <w:rPr>
                <w:rFonts w:ascii="Arial" w:hAnsi="Arial" w:cs="Arial"/>
                <w:b/>
                <w:sz w:val="13"/>
                <w:szCs w:val="13"/>
              </w:rPr>
              <w:t>VAR</w:t>
            </w:r>
          </w:p>
        </w:tc>
        <w:tc>
          <w:tcPr>
            <w:tcW w:w="2545" w:type="pct"/>
            <w:shd w:val="clear" w:color="auto" w:fill="D9D9D9" w:themeFill="background1" w:themeFillShade="D9"/>
            <w:vAlign w:val="center"/>
          </w:tcPr>
          <w:p w:rsidR="00E25D23" w:rsidRPr="00E25D23" w:rsidRDefault="00E25D23" w:rsidP="00391F0D">
            <w:pPr>
              <w:jc w:val="center"/>
              <w:rPr>
                <w:rFonts w:ascii="Arial" w:hAnsi="Arial" w:cs="Arial"/>
                <w:b/>
                <w:sz w:val="13"/>
                <w:szCs w:val="13"/>
              </w:rPr>
            </w:pPr>
            <w:r w:rsidRPr="00E25D23">
              <w:rPr>
                <w:rFonts w:ascii="Arial" w:hAnsi="Arial" w:cs="Arial"/>
                <w:b/>
                <w:sz w:val="13"/>
                <w:szCs w:val="13"/>
              </w:rPr>
              <w:t>DESCRIPCIÓN</w:t>
            </w:r>
          </w:p>
        </w:tc>
        <w:tc>
          <w:tcPr>
            <w:tcW w:w="354" w:type="pct"/>
            <w:shd w:val="clear" w:color="auto" w:fill="D9D9D9" w:themeFill="background1" w:themeFillShade="D9"/>
            <w:vAlign w:val="center"/>
          </w:tcPr>
          <w:p w:rsidR="00E25D23" w:rsidRPr="00E25D23" w:rsidRDefault="00E25D23" w:rsidP="00424354">
            <w:pPr>
              <w:spacing w:before="0" w:after="0"/>
              <w:jc w:val="center"/>
              <w:rPr>
                <w:rFonts w:ascii="Arial" w:hAnsi="Arial" w:cs="Arial"/>
                <w:b/>
                <w:bCs/>
                <w:sz w:val="13"/>
                <w:szCs w:val="13"/>
                <w:lang w:eastAsia="es-MX"/>
              </w:rPr>
            </w:pPr>
            <w:r w:rsidRPr="00E25D23">
              <w:rPr>
                <w:rFonts w:ascii="Arial" w:hAnsi="Arial" w:cs="Arial"/>
                <w:b/>
                <w:bCs/>
                <w:sz w:val="13"/>
                <w:szCs w:val="13"/>
                <w:lang w:eastAsia="es-MX"/>
              </w:rPr>
              <w:t>UNIDAD</w:t>
            </w:r>
          </w:p>
        </w:tc>
        <w:tc>
          <w:tcPr>
            <w:tcW w:w="283" w:type="pct"/>
            <w:shd w:val="clear" w:color="auto" w:fill="D9D9D9" w:themeFill="background1" w:themeFillShade="D9"/>
            <w:vAlign w:val="center"/>
          </w:tcPr>
          <w:p w:rsidR="00E25D23" w:rsidRPr="00E25D23" w:rsidRDefault="00E25D23" w:rsidP="00424354">
            <w:pPr>
              <w:spacing w:before="0" w:after="0"/>
              <w:jc w:val="center"/>
              <w:rPr>
                <w:rFonts w:ascii="Arial" w:hAnsi="Arial" w:cs="Arial"/>
                <w:b/>
                <w:bCs/>
                <w:sz w:val="13"/>
                <w:szCs w:val="13"/>
                <w:lang w:eastAsia="es-MX"/>
              </w:rPr>
            </w:pPr>
            <w:r w:rsidRPr="00E25D23">
              <w:rPr>
                <w:rFonts w:ascii="Arial" w:hAnsi="Arial" w:cs="Arial"/>
                <w:b/>
                <w:bCs/>
                <w:sz w:val="13"/>
                <w:szCs w:val="13"/>
                <w:lang w:eastAsia="es-MX"/>
              </w:rPr>
              <w:t>CANT</w:t>
            </w:r>
          </w:p>
        </w:tc>
        <w:tc>
          <w:tcPr>
            <w:tcW w:w="262" w:type="pct"/>
            <w:shd w:val="clear" w:color="auto" w:fill="D9D9D9" w:themeFill="background1" w:themeFillShade="D9"/>
            <w:vAlign w:val="center"/>
          </w:tcPr>
          <w:p w:rsidR="00E25D23" w:rsidRPr="00E25D23" w:rsidRDefault="00E25D23" w:rsidP="00424354">
            <w:pPr>
              <w:spacing w:before="0" w:after="0"/>
              <w:jc w:val="center"/>
              <w:rPr>
                <w:rFonts w:ascii="Arial" w:hAnsi="Arial" w:cs="Arial"/>
                <w:b/>
                <w:bCs/>
                <w:sz w:val="13"/>
                <w:szCs w:val="13"/>
                <w:lang w:eastAsia="es-MX"/>
              </w:rPr>
            </w:pPr>
            <w:r w:rsidRPr="00E25D23">
              <w:rPr>
                <w:rFonts w:ascii="Arial" w:hAnsi="Arial" w:cs="Arial"/>
                <w:b/>
                <w:bCs/>
                <w:sz w:val="13"/>
                <w:szCs w:val="13"/>
                <w:lang w:eastAsia="es-MX"/>
              </w:rPr>
              <w:t>PRES</w:t>
            </w:r>
          </w:p>
        </w:tc>
      </w:tr>
      <w:tr w:rsidR="00E25D23" w:rsidRPr="00391F0D" w:rsidTr="0048053A">
        <w:trPr>
          <w:trHeight w:val="751"/>
        </w:trPr>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1</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161</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0186</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CAJA DE CARTON CORRUGADO DE</w:t>
            </w:r>
            <w:r>
              <w:rPr>
                <w:rFonts w:ascii="Arial" w:hAnsi="Arial" w:cs="Arial"/>
                <w:sz w:val="12"/>
                <w:szCs w:val="14"/>
              </w:rPr>
              <w:t xml:space="preserve"> 14 KG/CM2 DE RESISTENCIA, TAMAÑ</w:t>
            </w:r>
            <w:r w:rsidRPr="0063447C">
              <w:rPr>
                <w:rFonts w:ascii="Arial" w:hAnsi="Arial" w:cs="Arial"/>
                <w:sz w:val="12"/>
                <w:szCs w:val="14"/>
              </w:rPr>
              <w:t>O 43.5 X 28.5 X 15 CM CON LOGOTIPO DEL IMSS ESTAMPADO EN COLOR VERDE CODIGO PANTONE PMS561U, MEDIDAS: 9 CM DE ANCHO POR 8.5 CM DE ALTURA (PEGADA Y ENGRAPADA, ATADOS DE 25 PIEZAS)</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r>
      <w:tr w:rsidR="00E25D23" w:rsidRPr="00391F0D" w:rsidTr="00E25D23">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2</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161</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0244</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CAJA DE CARTON CORRUGADO, DE 14 KG/CM2 DE RESISTENCIA, TAMA¥O 58.5 X 24.3 X 22 CM, CON LOGOTIPO DEL IMSS ESTAMPADO EN COLOR VERDE CODIGO PANTONE PMS 561 U, MEDIDAS: 9 CM DE ANCHO POR 8.5 CM DE ALTURA (PEGADA Y ENGRAPADA, ATADOS DE 25 PIEZAS)</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r>
      <w:tr w:rsidR="00E25D23" w:rsidRPr="00391F0D" w:rsidTr="00E25D23">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3</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161</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0046</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CAJA CARTON CORRUGADO, DE 14 KG/CM2 DE RESISTENCIA, TAMA¥O STOCK DE 38.5 X 28.5 X 28 CM, CON LOGOTIPO DEL IMSS ESTAMPADO EN COLOR VERDE CODIGO PANTONE PMS 561 U, MEDIDAS: 9 CM DE ANCHO POR 8.5 CM DE ALTURA (PEGADA Y ENGRAPADA, ATADOS DE 25 PIEZAS)</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r>
      <w:tr w:rsidR="00E25D23" w:rsidRPr="00391F0D" w:rsidTr="00E25D23">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4</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161</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0129</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CAJA CARTON CORRUGADO, DE 14 KG/CM2 DE RESISTENCIA, TAMA¥O CARTA DE 43.5 X 28.5 X 28 CM, CON LOGOTIPO DEL IMSS ESTAMPADO EN COLOR VERDE CODIGO PANTONE PMS 561 U, MEDIDAS: 9 CM DE ANCHO POR 8.5 CM DE ALTURA (PEGADA Y ENGRAPADA, ATADOS DE 25 PIEZAS)</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r>
      <w:tr w:rsidR="00E25D23" w:rsidRPr="00391F0D" w:rsidTr="00E25D23">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5</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161</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0137</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CAJA CARTON CORRUGADO, DE 14 KG/CM2 DE RESISTENCIA, TAMA¥O OFICIO DE 43.5 X34.5 X 28 CM, CON LOGOTIPO DEL IMSS ESTAMPADO EN COLOR VERDE CODIGO PANTONE PMS 561 U, MEDIDAS: 9 CM DE ANCHO POR 8.5 CM DE ALTURA (PEGADA Y ENGRAPADA, ATADOS DE 25 PIEZAS)</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r>
      <w:tr w:rsidR="00E25D23" w:rsidRPr="00391F0D" w:rsidTr="00E25D23">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6</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426</w:t>
            </w:r>
          </w:p>
        </w:tc>
        <w:tc>
          <w:tcPr>
            <w:tcW w:w="213"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0096</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00</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ACONDICIONADOR ( FRASCO CON 1 LTO)</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FCO</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FCO</w:t>
            </w:r>
          </w:p>
        </w:tc>
      </w:tr>
      <w:tr w:rsidR="00E25D23" w:rsidRPr="00391F0D" w:rsidTr="00E25D23">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7</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830</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0013</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02</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ALCOHOL ISOPROPILICO PARA SECADO RAPIDO DE TINTA PARA MAQUINA ROTATIVA, TAMBOR CON 200 LITROS</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TAM</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TAM</w:t>
            </w:r>
          </w:p>
        </w:tc>
      </w:tr>
      <w:tr w:rsidR="00E25D23" w:rsidRPr="00391F0D" w:rsidTr="00E25D23">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8</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070</w:t>
            </w:r>
          </w:p>
        </w:tc>
        <w:tc>
          <w:tcPr>
            <w:tcW w:w="213"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0012</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00</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ANTIOXIDANTE SPRAY XC-20 PARA TINTAS DE IMPRESION OFFSET, (FRASCO CON 382 GRAMOS)</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FCO</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FCO</w:t>
            </w:r>
          </w:p>
        </w:tc>
      </w:tr>
      <w:tr w:rsidR="00E25D23" w:rsidRPr="00391F0D" w:rsidTr="00E25D23">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9</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300</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0014</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CREMA LIMPIA PLACAS PARA LAMINAS DE IMPRESION OFFSET.</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LTO</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LTO</w:t>
            </w:r>
          </w:p>
        </w:tc>
      </w:tr>
      <w:tr w:rsidR="00E25D23" w:rsidRPr="00391F0D" w:rsidTr="00E25D23">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10</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016</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0019</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 xml:space="preserve">ESPONJA DE PORO FINO COMPACTA </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r>
      <w:tr w:rsidR="00E25D23" w:rsidRPr="00391F0D" w:rsidTr="00E25D23">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11</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430</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0017</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HIDROTEX, FORRO DE RODILLOS MOJADORES DE EQUIPO OFFSET, PARA MAQUINA ROLLAND LL-150-B</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RLL</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25</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MTO</w:t>
            </w:r>
          </w:p>
        </w:tc>
      </w:tr>
      <w:tr w:rsidR="00E25D23" w:rsidRPr="00391F0D" w:rsidTr="00E25D23">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12</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569</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0010</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LAMINA OZASOL, N-61 243 X 340 MM, CALIBRE 15, PARA MAQUINA APOLLO (PAQUETE CON 50PIEZAS)</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r>
      <w:tr w:rsidR="00E25D23" w:rsidRPr="00391F0D" w:rsidTr="00E25D23">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13</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569</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0028</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LAMINA OZASOL, N-61 534 X 645 MM CALIBRE 23, PARA MAQUINA CHIEF (PAQUETE CON 50PIEZAS)</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r>
      <w:tr w:rsidR="00E25D23" w:rsidRPr="00391F0D" w:rsidTr="00E25D23">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14</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569</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0044</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LAMINA OZASOL, N-61 537 X 580 MM CALIBRE 23, PARA MAQUINA HEIDELBERG (PAQUETE CON 50PIEZAS)</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r>
      <w:tr w:rsidR="00E25D23" w:rsidRPr="00391F0D" w:rsidTr="00E25D23">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15</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569</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0036</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LAMINA OZASOL, N-61 605 X 730 MM CALIBRE 23, PARA MAQUINA ROLAND (PAQUETE CON 50PIEZAS)</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r>
      <w:tr w:rsidR="00E25D23" w:rsidRPr="00391F0D" w:rsidTr="00E25D23">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16</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569</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0127</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LAMINA PRESENSIBILIZADA N-61, DE 525 X 608 MM, CALIBRE 23, PARA MAQUINA ROTATIVA 22''. (PAQUETE CON 50 PIEZAS)</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r>
      <w:tr w:rsidR="00E25D23" w:rsidRPr="00391F0D" w:rsidTr="00E25D23">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17</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696</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0032</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02</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 xml:space="preserve">PEGAMENTO PARA BLOCK S-530 (CUBETA CON 20 KILOS) </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CBT</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20</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KG.</w:t>
            </w:r>
          </w:p>
        </w:tc>
      </w:tr>
      <w:tr w:rsidR="00E25D23" w:rsidRPr="00391F0D" w:rsidTr="0048053A">
        <w:trPr>
          <w:trHeight w:val="325"/>
        </w:trPr>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18</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696</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0057</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PEGAMENTO PARA MAQUINA ROSBAK (BULTO CON 25 KILOGRAMOS)</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KGS</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KG.</w:t>
            </w:r>
          </w:p>
        </w:tc>
      </w:tr>
      <w:tr w:rsidR="00E25D23" w:rsidRPr="00391F0D" w:rsidTr="00E25D23">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19</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726</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0085</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 xml:space="preserve">PONCHOS DE ACERO, PARA PERFORACION DE FORMAS CONTINUAS, PARA MAQUINA ROTATIVA MULLER MARTINI, DE DUREZA SAE 12-L-14, DE 4 A 5 GRADOS ROWELL (APROX) DE 5/32 X 1/4 X .580 </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r>
      <w:tr w:rsidR="00E25D23" w:rsidRPr="00391F0D" w:rsidTr="0048053A">
        <w:trPr>
          <w:trHeight w:val="342"/>
        </w:trPr>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20</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793</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0059</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 xml:space="preserve">REVELADOR EN 143 PARA LAMINAS OZASOL NO. 61 </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GAL</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GAL</w:t>
            </w:r>
          </w:p>
        </w:tc>
      </w:tr>
      <w:tr w:rsidR="00E25D23" w:rsidRPr="00391F0D" w:rsidTr="0048053A">
        <w:trPr>
          <w:trHeight w:val="378"/>
        </w:trPr>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21</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793</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0109</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REVELADOR GRAPH O LITH (JUEGO COMPUESTO DE 2 GALONES DE PARTE A Y 2 GALONES DE PARTE B).</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JGO</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JGO</w:t>
            </w:r>
          </w:p>
        </w:tc>
      </w:tr>
      <w:tr w:rsidR="00E25D23" w:rsidRPr="00391F0D" w:rsidTr="00E25D23">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22</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696</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0065</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SILICATO DE SODIO, PARA PEGAR CARTON (TAMBOR CON 300 KILOGRAMOS)</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TAM</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300</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KG.</w:t>
            </w:r>
          </w:p>
        </w:tc>
      </w:tr>
      <w:tr w:rsidR="00E25D23" w:rsidRPr="00391F0D" w:rsidTr="00E25D23">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23</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810</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0066</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 xml:space="preserve">SOLUCION PARA LA FUENTE S/822, AUXILIAR PARA LA IMPRESION SISTEMA OFFSET </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GAL</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GAL</w:t>
            </w:r>
          </w:p>
        </w:tc>
      </w:tr>
      <w:tr w:rsidR="00E25D23" w:rsidRPr="00391F0D" w:rsidTr="00E25D23">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24</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840</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0334</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 xml:space="preserve">TINTA PARA MAQUINA ROTATIVA, PARA IMPRESION EN OFFSET, NEGRO </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CBT</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4</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KG.</w:t>
            </w:r>
          </w:p>
        </w:tc>
      </w:tr>
      <w:tr w:rsidR="00E25D23" w:rsidRPr="00391F0D" w:rsidTr="0048053A">
        <w:trPr>
          <w:trHeight w:val="466"/>
        </w:trPr>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25</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840</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0284</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02</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TINTA PARA PRENSA PLANA, PARA IMPRESION EN OFFSET, NEGRO. ENVASADA PARA ENTREGA EN RECIPIENTE DE 2.5, 4 O 5 KILOGRAMOS.</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KGS</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KG.</w:t>
            </w:r>
          </w:p>
        </w:tc>
      </w:tr>
      <w:tr w:rsidR="00E25D23" w:rsidRPr="00391F0D" w:rsidTr="0048053A">
        <w:trPr>
          <w:trHeight w:val="432"/>
        </w:trPr>
        <w:tc>
          <w:tcPr>
            <w:tcW w:w="395" w:type="pct"/>
            <w:vAlign w:val="center"/>
          </w:tcPr>
          <w:p w:rsidR="00E25D23" w:rsidRPr="00391F0D" w:rsidRDefault="00E25D23" w:rsidP="00391F0D">
            <w:pPr>
              <w:jc w:val="center"/>
              <w:rPr>
                <w:rFonts w:ascii="Arial" w:hAnsi="Arial" w:cs="Arial"/>
                <w:b/>
                <w:sz w:val="18"/>
                <w:szCs w:val="14"/>
              </w:rPr>
            </w:pPr>
            <w:r w:rsidRPr="00391F0D">
              <w:rPr>
                <w:rFonts w:ascii="Arial" w:hAnsi="Arial" w:cs="Arial"/>
                <w:b/>
                <w:sz w:val="18"/>
                <w:szCs w:val="14"/>
              </w:rPr>
              <w:t>26</w:t>
            </w:r>
          </w:p>
        </w:tc>
        <w:tc>
          <w:tcPr>
            <w:tcW w:w="241"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374</w:t>
            </w:r>
          </w:p>
        </w:tc>
        <w:tc>
          <w:tcPr>
            <w:tcW w:w="212"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840</w:t>
            </w:r>
          </w:p>
        </w:tc>
        <w:tc>
          <w:tcPr>
            <w:tcW w:w="213" w:type="pct"/>
            <w:vAlign w:val="center"/>
          </w:tcPr>
          <w:p w:rsidR="00E25D23" w:rsidRPr="00420CC4" w:rsidRDefault="00E25D23">
            <w:pPr>
              <w:spacing w:line="276" w:lineRule="auto"/>
              <w:jc w:val="center"/>
              <w:rPr>
                <w:rFonts w:ascii="Arial" w:eastAsiaTheme="minorHAnsi" w:hAnsi="Arial" w:cs="Arial"/>
                <w:color w:val="auto"/>
                <w:sz w:val="14"/>
                <w:szCs w:val="14"/>
                <w:lang w:eastAsia="es-ES"/>
              </w:rPr>
            </w:pPr>
            <w:r w:rsidRPr="00420CC4">
              <w:rPr>
                <w:rFonts w:ascii="Arial" w:hAnsi="Arial" w:cs="Arial"/>
                <w:color w:val="auto"/>
                <w:sz w:val="14"/>
                <w:szCs w:val="14"/>
              </w:rPr>
              <w:t>0250</w:t>
            </w:r>
          </w:p>
        </w:tc>
        <w:tc>
          <w:tcPr>
            <w:tcW w:w="211"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02</w:t>
            </w:r>
          </w:p>
        </w:tc>
        <w:tc>
          <w:tcPr>
            <w:tcW w:w="284" w:type="pct"/>
            <w:vAlign w:val="center"/>
          </w:tcPr>
          <w:p w:rsidR="00E25D23" w:rsidRPr="00420CC4" w:rsidRDefault="00E25D23">
            <w:pPr>
              <w:spacing w:line="276" w:lineRule="auto"/>
              <w:jc w:val="center"/>
              <w:rPr>
                <w:rFonts w:ascii="Arial" w:eastAsiaTheme="minorHAnsi" w:hAnsi="Arial" w:cs="Arial"/>
                <w:bCs/>
                <w:color w:val="auto"/>
                <w:sz w:val="14"/>
                <w:szCs w:val="14"/>
                <w:lang w:eastAsia="es-ES"/>
              </w:rPr>
            </w:pPr>
            <w:r w:rsidRPr="00420CC4">
              <w:rPr>
                <w:rFonts w:ascii="Arial" w:hAnsi="Arial" w:cs="Arial"/>
                <w:bCs/>
                <w:color w:val="auto"/>
                <w:sz w:val="14"/>
                <w:szCs w:val="14"/>
              </w:rPr>
              <w:t>01</w:t>
            </w:r>
          </w:p>
        </w:tc>
        <w:tc>
          <w:tcPr>
            <w:tcW w:w="2545" w:type="pct"/>
            <w:vAlign w:val="center"/>
          </w:tcPr>
          <w:p w:rsidR="00E25D23" w:rsidRPr="0063447C" w:rsidRDefault="00E25D23" w:rsidP="00391F0D">
            <w:pPr>
              <w:rPr>
                <w:rFonts w:ascii="Arial" w:hAnsi="Arial" w:cs="Arial"/>
                <w:sz w:val="12"/>
                <w:szCs w:val="14"/>
              </w:rPr>
            </w:pPr>
            <w:r w:rsidRPr="0063447C">
              <w:rPr>
                <w:rFonts w:ascii="Arial" w:hAnsi="Arial" w:cs="Arial"/>
                <w:sz w:val="12"/>
                <w:szCs w:val="14"/>
              </w:rPr>
              <w:t xml:space="preserve">TINTA PARA PRENSA PLANA, PARA IMPRESION EN OFFSET, VERDE ENTONADO AL 354 DE LA GUIA DE COLOR PANTONE. ENVASADA PARA ENTREGA EN RECIPIENTE DE 2.5, 4 O 5 KILOGRAMOS. </w:t>
            </w:r>
          </w:p>
        </w:tc>
        <w:tc>
          <w:tcPr>
            <w:tcW w:w="354"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KGS</w:t>
            </w:r>
          </w:p>
        </w:tc>
        <w:tc>
          <w:tcPr>
            <w:tcW w:w="283"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62" w:type="pct"/>
            <w:vAlign w:val="center"/>
          </w:tcPr>
          <w:p w:rsidR="00E25D23" w:rsidRPr="00C471FD" w:rsidRDefault="00E25D23" w:rsidP="00424354">
            <w:pPr>
              <w:spacing w:before="0" w:after="0"/>
              <w:jc w:val="center"/>
              <w:rPr>
                <w:rFonts w:ascii="Arial" w:hAnsi="Arial" w:cs="Arial"/>
                <w:sz w:val="13"/>
                <w:szCs w:val="13"/>
                <w:lang w:eastAsia="es-MX"/>
              </w:rPr>
            </w:pPr>
            <w:r w:rsidRPr="00C471FD">
              <w:rPr>
                <w:rFonts w:ascii="Arial" w:hAnsi="Arial" w:cs="Arial"/>
                <w:sz w:val="13"/>
                <w:szCs w:val="13"/>
                <w:lang w:eastAsia="es-MX"/>
              </w:rPr>
              <w:t>KG.</w:t>
            </w:r>
          </w:p>
        </w:tc>
      </w:tr>
    </w:tbl>
    <w:p w:rsidR="00C34799" w:rsidRDefault="00C34799" w:rsidP="00C34799">
      <w:pPr>
        <w:suppressAutoHyphens/>
        <w:spacing w:before="0" w:after="0"/>
        <w:jc w:val="both"/>
        <w:rPr>
          <w:rFonts w:ascii="Arial" w:hAnsi="Arial" w:cs="Arial"/>
          <w:color w:val="auto"/>
          <w:sz w:val="18"/>
          <w:szCs w:val="18"/>
          <w:lang w:val="es-ES"/>
        </w:rPr>
      </w:pPr>
    </w:p>
    <w:p w:rsidR="000614E0" w:rsidRDefault="000614E0" w:rsidP="00CE4DDE">
      <w:pPr>
        <w:suppressAutoHyphens/>
        <w:spacing w:before="0" w:after="0"/>
        <w:jc w:val="both"/>
        <w:rPr>
          <w:rFonts w:ascii="Arial" w:hAnsi="Arial" w:cs="Arial"/>
          <w:color w:val="auto"/>
          <w:sz w:val="18"/>
          <w:szCs w:val="18"/>
          <w:lang w:val="es-ES"/>
        </w:rPr>
      </w:pPr>
    </w:p>
    <w:p w:rsidR="000614E0" w:rsidRPr="00A1793E" w:rsidRDefault="000614E0"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2" w:name="_Toc421217309"/>
      <w:r w:rsidRPr="00A1793E">
        <w:rPr>
          <w:rFonts w:cs="Arial"/>
          <w:i w:val="0"/>
          <w:sz w:val="18"/>
          <w:szCs w:val="18"/>
          <w:lang w:val="es-MX"/>
        </w:rPr>
        <w:t>2.3 NORMAS CUYO CUMPLIMIENTO DEBEN ACREDITAR LOS LICITANTES PARTICIPANTES:</w:t>
      </w:r>
      <w:bookmarkEnd w:id="32"/>
    </w:p>
    <w:p w:rsidR="00C758DC" w:rsidRPr="00C758DC" w:rsidRDefault="00C758DC" w:rsidP="00C758DC">
      <w:pPr>
        <w:tabs>
          <w:tab w:val="num" w:pos="540"/>
        </w:tabs>
        <w:suppressAutoHyphens/>
        <w:spacing w:before="0" w:after="0"/>
        <w:jc w:val="both"/>
        <w:rPr>
          <w:rFonts w:ascii="Arial" w:hAnsi="Arial" w:cs="Arial"/>
          <w:b/>
          <w:color w:val="auto"/>
          <w:sz w:val="18"/>
          <w:szCs w:val="18"/>
          <w:lang w:val="es-ES"/>
        </w:rPr>
      </w:pPr>
    </w:p>
    <w:p w:rsidR="0065445A" w:rsidRDefault="00A1793E" w:rsidP="00A1793E">
      <w:pPr>
        <w:widowControl w:val="0"/>
        <w:spacing w:before="0" w:after="0"/>
        <w:jc w:val="both"/>
        <w:rPr>
          <w:rFonts w:ascii="Arial" w:eastAsiaTheme="minorEastAsia" w:hAnsi="Arial" w:cs="Arial"/>
          <w:sz w:val="18"/>
          <w:szCs w:val="18"/>
          <w:lang w:eastAsia="es-MX"/>
        </w:rPr>
      </w:pPr>
      <w:r>
        <w:rPr>
          <w:rFonts w:ascii="Arial" w:eastAsiaTheme="minorEastAsia" w:hAnsi="Arial" w:cs="Arial"/>
          <w:sz w:val="18"/>
          <w:szCs w:val="18"/>
          <w:lang w:eastAsia="es-MX"/>
        </w:rPr>
        <w:t>PARA LOS BIENES MATERIA DEL PRESENTE PROCEDIMIENTO, NO SE CUENTA CON NINGUNA NORMA OFICIAL QUE LE SEA APLICABLE.</w:t>
      </w:r>
    </w:p>
    <w:p w:rsidR="0065445A" w:rsidRPr="001119E0" w:rsidRDefault="0065445A" w:rsidP="0065445A">
      <w:pPr>
        <w:widowControl w:val="0"/>
        <w:spacing w:before="0" w:after="0"/>
        <w:ind w:right="616"/>
        <w:jc w:val="both"/>
        <w:rPr>
          <w:rFonts w:ascii="Arial" w:eastAsia="Arial Unicode MS" w:hAnsi="Arial" w:cs="Arial"/>
          <w:b/>
          <w:bCs/>
          <w:kern w:val="2"/>
          <w:sz w:val="18"/>
          <w:szCs w:val="18"/>
          <w:lang w:eastAsia="es-MX"/>
        </w:rPr>
      </w:pPr>
    </w:p>
    <w:p w:rsidR="00DC12CC" w:rsidRPr="00A1793E" w:rsidRDefault="00DC12CC" w:rsidP="00A1793E">
      <w:pPr>
        <w:suppressAutoHyphens/>
        <w:spacing w:before="0" w:after="0"/>
        <w:jc w:val="both"/>
        <w:rPr>
          <w:rFonts w:ascii="Arial" w:hAnsi="Arial" w:cs="Arial"/>
          <w:color w:val="auto"/>
          <w:sz w:val="18"/>
          <w:szCs w:val="18"/>
          <w:lang w:val="es-ES"/>
        </w:rPr>
      </w:pPr>
    </w:p>
    <w:p w:rsidR="000614E0" w:rsidRPr="00A1793E" w:rsidRDefault="000614E0"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3" w:name="_Toc421217310"/>
      <w:r w:rsidRPr="00A1793E">
        <w:rPr>
          <w:rFonts w:cs="Arial"/>
          <w:i w:val="0"/>
          <w:sz w:val="18"/>
          <w:szCs w:val="18"/>
          <w:lang w:val="es-MX"/>
        </w:rPr>
        <w:t>2.4 MÉTODO PARA VERIFICAR EL CUMPLIMIENTO DE ESPECIFICACIONES DE LOS BIENES:</w:t>
      </w:r>
      <w:bookmarkEnd w:id="33"/>
    </w:p>
    <w:p w:rsidR="000614E0" w:rsidRPr="00242329" w:rsidRDefault="000614E0" w:rsidP="00CE4DDE">
      <w:pPr>
        <w:suppressAutoHyphens/>
        <w:spacing w:before="0" w:after="0"/>
        <w:jc w:val="both"/>
        <w:rPr>
          <w:rFonts w:ascii="Arial" w:hAnsi="Arial" w:cs="Arial"/>
          <w:b/>
          <w:color w:val="auto"/>
          <w:sz w:val="18"/>
          <w:szCs w:val="18"/>
          <w:highlight w:val="yellow"/>
          <w:lang w:val="es-ES"/>
        </w:rPr>
      </w:pPr>
    </w:p>
    <w:p w:rsidR="000614E0" w:rsidRPr="00B56D8E" w:rsidRDefault="00B56D8E" w:rsidP="00B56D8E">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34" w:name="_Toc421217311"/>
      <w:r>
        <w:rPr>
          <w:i w:val="0"/>
          <w:sz w:val="18"/>
          <w:szCs w:val="18"/>
        </w:rPr>
        <w:t xml:space="preserve">2.4.1. </w:t>
      </w:r>
      <w:r w:rsidR="000614E0" w:rsidRPr="00B56D8E">
        <w:rPr>
          <w:i w:val="0"/>
          <w:sz w:val="18"/>
          <w:szCs w:val="18"/>
        </w:rPr>
        <w:t>MECANISMOS DE VERIFICACIÓN DE LOS BIENES</w:t>
      </w:r>
      <w:bookmarkEnd w:id="34"/>
    </w:p>
    <w:p w:rsidR="007C795D" w:rsidRDefault="007C795D" w:rsidP="00CE4DDE">
      <w:pPr>
        <w:tabs>
          <w:tab w:val="num" w:pos="540"/>
        </w:tabs>
        <w:suppressAutoHyphens/>
        <w:spacing w:before="0" w:after="0"/>
        <w:jc w:val="both"/>
        <w:rPr>
          <w:rFonts w:ascii="Arial" w:hAnsi="Arial" w:cs="Arial"/>
          <w:b/>
          <w:color w:val="auto"/>
          <w:sz w:val="18"/>
          <w:szCs w:val="18"/>
          <w:lang w:val="es-ES"/>
        </w:rPr>
      </w:pPr>
    </w:p>
    <w:p w:rsidR="00B44E8D" w:rsidRPr="007D2175" w:rsidRDefault="00B44E8D" w:rsidP="00C758DC">
      <w:pPr>
        <w:tabs>
          <w:tab w:val="left" w:pos="0"/>
        </w:tabs>
        <w:suppressAutoHyphens/>
        <w:spacing w:after="0"/>
        <w:jc w:val="both"/>
        <w:rPr>
          <w:rFonts w:ascii="Arial" w:hAnsi="Arial" w:cs="Arial"/>
          <w:sz w:val="18"/>
          <w:szCs w:val="18"/>
        </w:rPr>
      </w:pPr>
      <w:r w:rsidRPr="007D2175">
        <w:rPr>
          <w:rFonts w:ascii="Arial" w:hAnsi="Arial" w:cs="Arial"/>
          <w:sz w:val="18"/>
          <w:szCs w:val="18"/>
        </w:rPr>
        <w:t>LA V</w:t>
      </w:r>
      <w:r>
        <w:rPr>
          <w:rFonts w:ascii="Arial" w:hAnsi="Arial" w:cs="Arial"/>
          <w:sz w:val="18"/>
          <w:szCs w:val="18"/>
        </w:rPr>
        <w:t>ERIFICACIÓN SERÁ DOCUMENTAL Y</w:t>
      </w:r>
      <w:r w:rsidRPr="007D2175">
        <w:rPr>
          <w:rFonts w:ascii="Arial" w:hAnsi="Arial" w:cs="Arial"/>
          <w:sz w:val="18"/>
          <w:szCs w:val="18"/>
        </w:rPr>
        <w:t xml:space="preserve"> SE EVA</w:t>
      </w:r>
      <w:r>
        <w:rPr>
          <w:rFonts w:ascii="Arial" w:hAnsi="Arial" w:cs="Arial"/>
          <w:sz w:val="18"/>
          <w:szCs w:val="18"/>
        </w:rPr>
        <w:t xml:space="preserve">LUARA QUE </w:t>
      </w:r>
      <w:r w:rsidR="00597FDA" w:rsidRPr="00C242C8">
        <w:rPr>
          <w:rFonts w:ascii="Arial" w:hAnsi="Arial" w:cs="Arial"/>
          <w:sz w:val="18"/>
          <w:szCs w:val="18"/>
          <w:lang w:eastAsia="es-ES"/>
        </w:rPr>
        <w:t>LAS FOTOGRAFÍAS</w:t>
      </w:r>
      <w:r w:rsidR="00597FDA">
        <w:rPr>
          <w:rFonts w:ascii="Arial" w:hAnsi="Arial" w:cs="Arial"/>
          <w:sz w:val="18"/>
          <w:szCs w:val="18"/>
          <w:lang w:eastAsia="es-ES"/>
        </w:rPr>
        <w:t>, FOLLETOS Y</w:t>
      </w:r>
      <w:r w:rsidR="00597FDA" w:rsidRPr="00C242C8">
        <w:rPr>
          <w:rFonts w:ascii="Arial" w:hAnsi="Arial" w:cs="Arial"/>
          <w:sz w:val="18"/>
          <w:szCs w:val="18"/>
          <w:lang w:eastAsia="es-ES"/>
        </w:rPr>
        <w:t xml:space="preserve"> CATÁLOGOS</w:t>
      </w:r>
      <w:r w:rsidR="00597FDA">
        <w:rPr>
          <w:rFonts w:ascii="Arial" w:hAnsi="Arial" w:cs="Arial"/>
          <w:sz w:val="18"/>
          <w:szCs w:val="18"/>
          <w:lang w:eastAsia="es-ES"/>
        </w:rPr>
        <w:t>, PRE</w:t>
      </w:r>
      <w:r w:rsidR="00597FDA" w:rsidRPr="00C242C8">
        <w:rPr>
          <w:rFonts w:ascii="Arial" w:hAnsi="Arial" w:cs="Arial"/>
          <w:sz w:val="18"/>
          <w:szCs w:val="18"/>
          <w:lang w:eastAsia="es-ES"/>
        </w:rPr>
        <w:t>SENTADOS</w:t>
      </w:r>
      <w:r w:rsidR="00484B59">
        <w:rPr>
          <w:rFonts w:ascii="Arial" w:hAnsi="Arial" w:cs="Arial"/>
          <w:sz w:val="18"/>
          <w:szCs w:val="18"/>
        </w:rPr>
        <w:t xml:space="preserve"> </w:t>
      </w:r>
      <w:r w:rsidRPr="007D2175">
        <w:rPr>
          <w:rFonts w:ascii="Arial" w:hAnsi="Arial" w:cs="Arial"/>
          <w:sz w:val="18"/>
          <w:szCs w:val="18"/>
        </w:rPr>
        <w:t>CORRESPONDAN A LOS BIENES SOLICITADO</w:t>
      </w:r>
      <w:r>
        <w:rPr>
          <w:rFonts w:ascii="Arial" w:hAnsi="Arial" w:cs="Arial"/>
          <w:sz w:val="18"/>
          <w:szCs w:val="18"/>
        </w:rPr>
        <w:t xml:space="preserve">S Y DETALLADOS EN EL </w:t>
      </w:r>
      <w:r w:rsidRPr="0052497F">
        <w:rPr>
          <w:rFonts w:ascii="Arial" w:hAnsi="Arial" w:cs="Arial"/>
          <w:b/>
          <w:sz w:val="18"/>
          <w:szCs w:val="18"/>
        </w:rPr>
        <w:t>ANEXO 17 (DIECISIETE)</w:t>
      </w:r>
      <w:r>
        <w:rPr>
          <w:rFonts w:ascii="Arial" w:hAnsi="Arial" w:cs="Arial"/>
          <w:sz w:val="18"/>
          <w:szCs w:val="18"/>
        </w:rPr>
        <w:t xml:space="preserve"> DE LA PRESENTE CONVOCATORIA.</w:t>
      </w:r>
    </w:p>
    <w:p w:rsidR="00B44E8D" w:rsidRDefault="00B44E8D" w:rsidP="00C758DC">
      <w:pPr>
        <w:widowControl w:val="0"/>
        <w:spacing w:before="0" w:after="0"/>
        <w:jc w:val="both"/>
        <w:rPr>
          <w:rFonts w:ascii="Arial" w:eastAsiaTheme="minorEastAsia" w:hAnsi="Arial" w:cs="Arial"/>
          <w:sz w:val="18"/>
          <w:szCs w:val="18"/>
          <w:lang w:eastAsia="es-MX"/>
        </w:rPr>
      </w:pPr>
    </w:p>
    <w:p w:rsidR="00597FDA" w:rsidRDefault="00597FDA" w:rsidP="00597FDA">
      <w:pPr>
        <w:widowControl w:val="0"/>
        <w:overflowPunct w:val="0"/>
        <w:autoSpaceDE w:val="0"/>
        <w:autoSpaceDN w:val="0"/>
        <w:adjustRightInd w:val="0"/>
        <w:spacing w:before="0" w:after="0"/>
        <w:jc w:val="both"/>
        <w:textAlignment w:val="baseline"/>
        <w:rPr>
          <w:rFonts w:ascii="Arial" w:hAnsi="Arial" w:cs="Arial"/>
          <w:sz w:val="18"/>
          <w:szCs w:val="18"/>
          <w:lang w:eastAsia="es-ES"/>
        </w:rPr>
      </w:pPr>
      <w:r w:rsidRPr="00C242C8">
        <w:rPr>
          <w:rFonts w:ascii="Arial" w:hAnsi="Arial" w:cs="Arial"/>
          <w:sz w:val="18"/>
          <w:szCs w:val="18"/>
          <w:lang w:eastAsia="es-ES"/>
        </w:rPr>
        <w:t xml:space="preserve">ASIMISMO, SE </w:t>
      </w:r>
      <w:r>
        <w:rPr>
          <w:rFonts w:ascii="Arial" w:hAnsi="Arial" w:cs="Arial"/>
          <w:sz w:val="18"/>
          <w:szCs w:val="18"/>
          <w:lang w:eastAsia="es-ES"/>
        </w:rPr>
        <w:t xml:space="preserve">EVALUARÁ CONFORME A LO ESTABLECIDO EN EL </w:t>
      </w:r>
      <w:r w:rsidRPr="002E530F">
        <w:rPr>
          <w:rFonts w:ascii="Arial" w:hAnsi="Arial" w:cs="Arial"/>
          <w:b/>
          <w:sz w:val="18"/>
          <w:szCs w:val="18"/>
          <w:lang w:eastAsia="es-ES"/>
        </w:rPr>
        <w:t>NUMERAL 2.3 NORMAS CUYO CUMPLIMIENTO DEBEN ACREDITAR LOS LICITANTES PARTICIPANTES</w:t>
      </w:r>
      <w:r>
        <w:rPr>
          <w:rFonts w:ascii="Arial" w:hAnsi="Arial" w:cs="Arial"/>
          <w:sz w:val="18"/>
          <w:szCs w:val="18"/>
          <w:lang w:eastAsia="es-ES"/>
        </w:rPr>
        <w:t xml:space="preserve"> Y </w:t>
      </w:r>
      <w:r w:rsidRPr="002E530F">
        <w:rPr>
          <w:rFonts w:ascii="Arial" w:hAnsi="Arial" w:cs="Arial"/>
          <w:b/>
          <w:sz w:val="18"/>
          <w:szCs w:val="18"/>
          <w:lang w:eastAsia="es-ES"/>
        </w:rPr>
        <w:t>6.2. PROPUESTA TÉCNICA</w:t>
      </w:r>
      <w:r>
        <w:rPr>
          <w:rFonts w:ascii="Arial" w:hAnsi="Arial" w:cs="Arial"/>
          <w:b/>
          <w:sz w:val="18"/>
          <w:szCs w:val="18"/>
          <w:lang w:eastAsia="es-ES"/>
        </w:rPr>
        <w:t>.</w:t>
      </w:r>
    </w:p>
    <w:p w:rsidR="00597FDA" w:rsidRDefault="00597FDA" w:rsidP="00C758DC">
      <w:pPr>
        <w:widowControl w:val="0"/>
        <w:spacing w:before="0" w:after="0"/>
        <w:jc w:val="both"/>
        <w:rPr>
          <w:rFonts w:ascii="Arial" w:eastAsiaTheme="minorEastAsia" w:hAnsi="Arial" w:cs="Arial"/>
          <w:sz w:val="18"/>
          <w:szCs w:val="18"/>
          <w:lang w:eastAsia="es-MX"/>
        </w:rPr>
      </w:pPr>
    </w:p>
    <w:p w:rsidR="00B56D8E" w:rsidRPr="007D2175" w:rsidRDefault="00B56D8E" w:rsidP="00C758DC">
      <w:pPr>
        <w:tabs>
          <w:tab w:val="left" w:pos="0"/>
        </w:tabs>
        <w:suppressAutoHyphens/>
        <w:spacing w:before="0" w:after="0"/>
        <w:jc w:val="both"/>
        <w:rPr>
          <w:rFonts w:ascii="Arial" w:hAnsi="Arial" w:cs="Arial"/>
          <w:sz w:val="18"/>
          <w:szCs w:val="18"/>
        </w:rPr>
      </w:pPr>
    </w:p>
    <w:p w:rsidR="00B56D8E" w:rsidRPr="00B56D8E" w:rsidRDefault="00B44E8D" w:rsidP="00B56D8E">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35" w:name="_Toc421217312"/>
      <w:r>
        <w:rPr>
          <w:i w:val="0"/>
          <w:sz w:val="18"/>
          <w:szCs w:val="18"/>
        </w:rPr>
        <w:t>2.4.2</w:t>
      </w:r>
      <w:r w:rsidR="00B56D8E">
        <w:rPr>
          <w:i w:val="0"/>
          <w:sz w:val="18"/>
          <w:szCs w:val="18"/>
        </w:rPr>
        <w:t>. FOLLETOS, CATÁLOGOS Y FOTOGRAFÍAS.</w:t>
      </w:r>
      <w:bookmarkEnd w:id="35"/>
    </w:p>
    <w:p w:rsidR="00B56D8E" w:rsidRPr="00B56D8E" w:rsidRDefault="00B56D8E" w:rsidP="00C758DC">
      <w:pPr>
        <w:tabs>
          <w:tab w:val="left" w:pos="0"/>
        </w:tabs>
        <w:suppressAutoHyphens/>
        <w:spacing w:before="0" w:after="0"/>
        <w:jc w:val="both"/>
        <w:rPr>
          <w:rFonts w:ascii="Arial" w:hAnsi="Arial" w:cs="Arial"/>
          <w:sz w:val="18"/>
          <w:szCs w:val="18"/>
          <w:lang w:val="es-ES"/>
        </w:rPr>
      </w:pPr>
    </w:p>
    <w:p w:rsidR="007D2175" w:rsidRPr="007D2175" w:rsidRDefault="007D2175" w:rsidP="00C758DC">
      <w:pPr>
        <w:tabs>
          <w:tab w:val="left" w:pos="0"/>
        </w:tabs>
        <w:suppressAutoHyphens/>
        <w:spacing w:before="0" w:after="0"/>
        <w:jc w:val="both"/>
        <w:rPr>
          <w:rFonts w:ascii="Arial" w:hAnsi="Arial" w:cs="Arial"/>
          <w:sz w:val="18"/>
          <w:szCs w:val="18"/>
        </w:rPr>
      </w:pPr>
      <w:r w:rsidRPr="007D2175">
        <w:rPr>
          <w:rFonts w:ascii="Arial" w:hAnsi="Arial" w:cs="Arial"/>
          <w:sz w:val="18"/>
          <w:szCs w:val="18"/>
        </w:rPr>
        <w:t xml:space="preserve">PARA EFECTO DE EVALUACIÓN DE LOS BIENES ES NECESARIO PRESENTAR JUNTO CON LA PROPUESTA TÉCNICA FOLLETOS Y/O CATÁLOGOS Y/O FOTOGRAFÍAS EN DONDE SE APRECIEN LAS CARACTERÍSTICAS TÉCNICAS DEL BIEN QUE SE ESTÁ OFERTANDO, DICHAS CARACTERÍSTICAS DEBERÁN APEGARSE A LA DESCRIPCIÓN QUE SE DETALLA EN EL </w:t>
      </w:r>
      <w:r w:rsidRPr="007D2175">
        <w:rPr>
          <w:rFonts w:ascii="Arial" w:hAnsi="Arial" w:cs="Arial"/>
          <w:b/>
          <w:sz w:val="18"/>
          <w:szCs w:val="18"/>
        </w:rPr>
        <w:t>ANEXO 17 (DIECISIETE)</w:t>
      </w:r>
      <w:r w:rsidRPr="007D2175">
        <w:rPr>
          <w:rFonts w:ascii="Arial" w:hAnsi="Arial" w:cs="Arial"/>
          <w:sz w:val="18"/>
          <w:szCs w:val="18"/>
        </w:rPr>
        <w:t>, LA OMISIÓN DE LA PRESENTACIÓN DE LO ANTERIOR SERÁ CAUSAL DE DESECHAMIENTO.</w:t>
      </w:r>
    </w:p>
    <w:p w:rsidR="00B44E8D" w:rsidRDefault="00B44E8D" w:rsidP="007D2175">
      <w:pPr>
        <w:tabs>
          <w:tab w:val="left" w:pos="0"/>
        </w:tabs>
        <w:suppressAutoHyphens/>
        <w:jc w:val="both"/>
        <w:rPr>
          <w:rFonts w:ascii="Arial" w:hAnsi="Arial" w:cs="Arial"/>
          <w:sz w:val="18"/>
          <w:szCs w:val="18"/>
        </w:rPr>
      </w:pPr>
    </w:p>
    <w:p w:rsidR="00B44E8D" w:rsidRPr="00B56D8E" w:rsidRDefault="00870CB9" w:rsidP="00B44E8D">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36" w:name="_Toc421217313"/>
      <w:r>
        <w:rPr>
          <w:i w:val="0"/>
          <w:sz w:val="18"/>
          <w:szCs w:val="18"/>
        </w:rPr>
        <w:t xml:space="preserve">2.4.3. </w:t>
      </w:r>
      <w:r w:rsidR="00970386">
        <w:rPr>
          <w:i w:val="0"/>
          <w:sz w:val="18"/>
          <w:szCs w:val="18"/>
        </w:rPr>
        <w:t>SOLICITUD</w:t>
      </w:r>
      <w:r w:rsidR="00B44E8D">
        <w:rPr>
          <w:i w:val="0"/>
          <w:sz w:val="18"/>
          <w:szCs w:val="18"/>
        </w:rPr>
        <w:t xml:space="preserve"> DE MUESTRAS.</w:t>
      </w:r>
      <w:bookmarkEnd w:id="36"/>
    </w:p>
    <w:p w:rsidR="00B44E8D" w:rsidRDefault="00B44E8D" w:rsidP="007D2175">
      <w:pPr>
        <w:tabs>
          <w:tab w:val="left" w:pos="0"/>
        </w:tabs>
        <w:suppressAutoHyphens/>
        <w:jc w:val="both"/>
        <w:rPr>
          <w:rFonts w:ascii="Arial" w:hAnsi="Arial" w:cs="Arial"/>
          <w:sz w:val="18"/>
          <w:szCs w:val="18"/>
        </w:rPr>
      </w:pPr>
    </w:p>
    <w:p w:rsidR="00DF218A" w:rsidRDefault="005F104F" w:rsidP="005321F6">
      <w:pPr>
        <w:tabs>
          <w:tab w:val="left" w:pos="0"/>
        </w:tabs>
        <w:suppressAutoHyphens/>
        <w:spacing w:after="0"/>
        <w:jc w:val="both"/>
        <w:rPr>
          <w:rFonts w:ascii="Arial" w:hAnsi="Arial" w:cs="Arial"/>
          <w:sz w:val="18"/>
          <w:szCs w:val="18"/>
        </w:rPr>
      </w:pPr>
      <w:r>
        <w:rPr>
          <w:rFonts w:ascii="Arial" w:hAnsi="Arial" w:cs="Arial"/>
          <w:sz w:val="18"/>
          <w:szCs w:val="18"/>
        </w:rPr>
        <w:t xml:space="preserve">A EFECTO DE QUE </w:t>
      </w:r>
      <w:r w:rsidR="001F078E">
        <w:rPr>
          <w:rFonts w:ascii="Arial" w:hAnsi="Arial" w:cs="Arial"/>
          <w:sz w:val="18"/>
          <w:szCs w:val="18"/>
        </w:rPr>
        <w:t xml:space="preserve">SEAN CONSIDERADAS LAS CARACTERÍSTICAS DEL BIEN EN LA PRESENTACIÓN DE PROPUESTAS, </w:t>
      </w:r>
      <w:r w:rsidR="007D2175" w:rsidRPr="007D2175">
        <w:rPr>
          <w:rFonts w:ascii="Arial" w:hAnsi="Arial" w:cs="Arial"/>
          <w:sz w:val="18"/>
          <w:szCs w:val="18"/>
        </w:rPr>
        <w:t xml:space="preserve">PARA EL CASO DE LAS </w:t>
      </w:r>
      <w:r w:rsidR="007D2175" w:rsidRPr="0063795D">
        <w:rPr>
          <w:rFonts w:ascii="Arial" w:hAnsi="Arial" w:cs="Arial"/>
          <w:b/>
          <w:sz w:val="18"/>
          <w:szCs w:val="18"/>
          <w:u w:val="single"/>
        </w:rPr>
        <w:t>PARTIDAS</w:t>
      </w:r>
      <w:r w:rsidR="007D2175" w:rsidRPr="0063795D">
        <w:rPr>
          <w:rFonts w:ascii="Arial" w:hAnsi="Arial" w:cs="Arial"/>
          <w:sz w:val="18"/>
          <w:szCs w:val="18"/>
          <w:u w:val="single"/>
        </w:rPr>
        <w:t xml:space="preserve"> </w:t>
      </w:r>
      <w:r w:rsidR="007D2175" w:rsidRPr="0063795D">
        <w:rPr>
          <w:rFonts w:ascii="Arial" w:hAnsi="Arial" w:cs="Arial"/>
          <w:b/>
          <w:szCs w:val="18"/>
          <w:u w:val="single"/>
        </w:rPr>
        <w:t>1, 2, 3, 4, 5, 6, 11 Y 19</w:t>
      </w:r>
      <w:r w:rsidR="007D2175" w:rsidRPr="007D2175">
        <w:rPr>
          <w:rFonts w:ascii="Arial" w:hAnsi="Arial" w:cs="Arial"/>
          <w:sz w:val="18"/>
          <w:szCs w:val="18"/>
        </w:rPr>
        <w:t xml:space="preserve">  LOS LICITANTES DEBERÁN SOLICITAR UNA MUESTRA, LAS CUALES SERÁN PROPORCIONADAS </w:t>
      </w:r>
      <w:r w:rsidR="008E416D">
        <w:rPr>
          <w:rFonts w:ascii="Arial" w:hAnsi="Arial" w:cs="Arial"/>
          <w:sz w:val="18"/>
          <w:szCs w:val="18"/>
        </w:rPr>
        <w:t>A PARTIR DE</w:t>
      </w:r>
      <w:r w:rsidR="007D2175" w:rsidRPr="007D2175">
        <w:rPr>
          <w:rFonts w:ascii="Arial" w:hAnsi="Arial" w:cs="Arial"/>
          <w:sz w:val="18"/>
          <w:szCs w:val="18"/>
        </w:rPr>
        <w:t xml:space="preserve"> LA FECHA DE PUBLICACIÓN DE LA CONVOCATORIA Y HASTA 24 HORAS PREVIAS AL ACTO DE ENTREGA Y APERTURA DE PROPOSICIONES EN EL ÁREA DE REPRODUCCIONES GRÁFICAS, SITA EN CALZADA DEL HUESO S/N ESQUINA CALZADA DE LAS BOMBAS, CONJUNTO VILLA COAPA DEL IMSS, COLONIA FLORESTA, DELEGACIÓN COYOACÁN, C.P. 04920, EN UN HORARIO DE 8:00 A 16:00 HORAS, DE LUNES A VIERNES, TELÉFONOS (55) 56-77-84-75 Y (55) 56-77-85-99 EXT. 28368, 28370 Y 28364</w:t>
      </w:r>
      <w:r>
        <w:rPr>
          <w:rFonts w:ascii="Arial" w:hAnsi="Arial" w:cs="Arial"/>
          <w:sz w:val="18"/>
          <w:szCs w:val="18"/>
        </w:rPr>
        <w:t>.</w:t>
      </w:r>
    </w:p>
    <w:p w:rsidR="005321F6" w:rsidRDefault="005321F6" w:rsidP="005321F6">
      <w:pPr>
        <w:tabs>
          <w:tab w:val="left" w:pos="0"/>
        </w:tabs>
        <w:suppressAutoHyphens/>
        <w:spacing w:before="0" w:after="0"/>
        <w:jc w:val="both"/>
        <w:rPr>
          <w:rFonts w:ascii="Arial" w:hAnsi="Arial" w:cs="Arial"/>
          <w:sz w:val="18"/>
          <w:szCs w:val="18"/>
        </w:rPr>
      </w:pPr>
    </w:p>
    <w:p w:rsidR="005321F6" w:rsidRPr="005321F6" w:rsidRDefault="005321F6" w:rsidP="005321F6">
      <w:pPr>
        <w:tabs>
          <w:tab w:val="left" w:pos="0"/>
        </w:tabs>
        <w:suppressAutoHyphens/>
        <w:spacing w:before="0" w:after="0"/>
        <w:jc w:val="both"/>
        <w:rPr>
          <w:rFonts w:ascii="Arial" w:hAnsi="Arial" w:cs="Arial"/>
          <w:sz w:val="18"/>
          <w:szCs w:val="18"/>
        </w:rPr>
      </w:pPr>
    </w:p>
    <w:p w:rsidR="000614E0" w:rsidRPr="00242329" w:rsidRDefault="000614E0" w:rsidP="00812B5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7" w:name="_Toc421217314"/>
      <w:r>
        <w:rPr>
          <w:rFonts w:cs="Arial"/>
          <w:i w:val="0"/>
          <w:sz w:val="18"/>
          <w:szCs w:val="18"/>
          <w:lang w:val="es-MX"/>
        </w:rPr>
        <w:t>2.5</w:t>
      </w:r>
      <w:r w:rsidRPr="00242329">
        <w:rPr>
          <w:rFonts w:cs="Arial"/>
          <w:i w:val="0"/>
          <w:sz w:val="18"/>
          <w:szCs w:val="18"/>
          <w:lang w:val="es-MX"/>
        </w:rPr>
        <w:t xml:space="preserve"> TIPO DE CONTRATACIÓN:</w:t>
      </w:r>
      <w:bookmarkEnd w:id="37"/>
    </w:p>
    <w:p w:rsidR="000614E0" w:rsidRPr="00242329" w:rsidRDefault="000614E0" w:rsidP="00CE4DDE">
      <w:pPr>
        <w:pStyle w:val="Sangra2detindependiente1"/>
        <w:tabs>
          <w:tab w:val="left" w:pos="1134"/>
          <w:tab w:val="left" w:pos="10065"/>
          <w:tab w:val="left" w:pos="10440"/>
          <w:tab w:val="left" w:pos="10980"/>
          <w:tab w:val="left" w:pos="12420"/>
          <w:tab w:val="left" w:pos="12780"/>
          <w:tab w:val="left" w:pos="13320"/>
        </w:tabs>
        <w:spacing w:after="0" w:line="240" w:lineRule="auto"/>
        <w:ind w:left="0"/>
        <w:rPr>
          <w:rFonts w:ascii="Arial" w:hAnsi="Arial" w:cs="Arial"/>
          <w:b/>
          <w:sz w:val="18"/>
          <w:szCs w:val="18"/>
        </w:rPr>
      </w:pPr>
    </w:p>
    <w:p w:rsidR="0065445A"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856D56">
        <w:rPr>
          <w:rFonts w:ascii="Arial" w:hAnsi="Arial" w:cs="Arial"/>
          <w:sz w:val="18"/>
          <w:szCs w:val="18"/>
          <w:lang w:val="es-MX"/>
        </w:rPr>
        <w:t>EL CONTRATO SERÁ ABIERTO PARA EL EJERCICIO FISCAL DEL 2015 EN LOS TÉRMINOS DE LOS</w:t>
      </w:r>
      <w:r>
        <w:rPr>
          <w:rFonts w:ascii="Arial" w:hAnsi="Arial" w:cs="Arial"/>
          <w:sz w:val="18"/>
          <w:szCs w:val="18"/>
          <w:lang w:val="es-MX"/>
        </w:rPr>
        <w:t xml:space="preserve"> </w:t>
      </w:r>
      <w:r w:rsidRPr="00C163A5">
        <w:rPr>
          <w:rFonts w:ascii="Arial" w:hAnsi="Arial" w:cs="Arial"/>
          <w:sz w:val="18"/>
          <w:szCs w:val="18"/>
          <w:lang w:val="es-MX"/>
        </w:rPr>
        <w:t xml:space="preserve">ARTÍCULOS 47 DE LA LAASSP Y 85 DE SU REGLAMENTO, TENDRÁ VIGENCIA A PARTIR DE </w:t>
      </w:r>
      <w:r w:rsidR="00812B56" w:rsidRPr="00897640">
        <w:rPr>
          <w:rFonts w:ascii="Arial" w:hAnsi="Arial" w:cs="Arial"/>
          <w:sz w:val="18"/>
          <w:szCs w:val="18"/>
          <w:lang w:val="es-MX"/>
        </w:rPr>
        <w:t xml:space="preserve">SU FORMALIZACIÓN </w:t>
      </w:r>
      <w:r w:rsidRPr="00C163A5">
        <w:rPr>
          <w:rFonts w:ascii="Arial" w:hAnsi="Arial" w:cs="Arial"/>
          <w:sz w:val="18"/>
          <w:szCs w:val="18"/>
          <w:lang w:val="es-MX"/>
        </w:rPr>
        <w:t>Y HASTA EL 31 DE DICIEMBRE DE 2015.</w:t>
      </w:r>
    </w:p>
    <w:p w:rsidR="0065445A"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0614E0" w:rsidRPr="00242329" w:rsidRDefault="000614E0"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8" w:name="_Toc421217315"/>
      <w:r w:rsidRPr="00242329">
        <w:rPr>
          <w:rFonts w:cs="Arial"/>
          <w:i w:val="0"/>
          <w:sz w:val="18"/>
          <w:szCs w:val="18"/>
          <w:lang w:val="es-MX"/>
        </w:rPr>
        <w:t>2.</w:t>
      </w:r>
      <w:r>
        <w:rPr>
          <w:rFonts w:cs="Arial"/>
          <w:i w:val="0"/>
          <w:sz w:val="18"/>
          <w:szCs w:val="18"/>
          <w:lang w:val="es-MX"/>
        </w:rPr>
        <w:t>6</w:t>
      </w:r>
      <w:r w:rsidRPr="00242329">
        <w:rPr>
          <w:rFonts w:cs="Arial"/>
          <w:i w:val="0"/>
          <w:sz w:val="18"/>
          <w:szCs w:val="18"/>
          <w:lang w:val="es-MX"/>
        </w:rPr>
        <w:t xml:space="preserve"> MODALIDAD DE CONTRATACIÓN:</w:t>
      </w:r>
      <w:bookmarkEnd w:id="38"/>
    </w:p>
    <w:p w:rsidR="000614E0" w:rsidRPr="00242329" w:rsidRDefault="000614E0" w:rsidP="00CE4DDE">
      <w:pPr>
        <w:spacing w:before="0" w:after="0"/>
        <w:rPr>
          <w:rFonts w:ascii="Arial" w:hAnsi="Arial" w:cs="Arial"/>
          <w:b/>
          <w:sz w:val="18"/>
          <w:szCs w:val="18"/>
        </w:rPr>
      </w:pPr>
    </w:p>
    <w:p w:rsidR="008265A4" w:rsidRDefault="0065445A" w:rsidP="00CE4DDE">
      <w:pPr>
        <w:tabs>
          <w:tab w:val="num" w:pos="540"/>
        </w:tabs>
        <w:spacing w:before="0" w:after="0"/>
        <w:jc w:val="both"/>
        <w:rPr>
          <w:rFonts w:ascii="Arial" w:hAnsi="Arial" w:cs="Arial"/>
          <w:bCs/>
          <w:sz w:val="18"/>
          <w:szCs w:val="18"/>
        </w:rPr>
      </w:pPr>
      <w:r w:rsidRPr="00242329">
        <w:rPr>
          <w:rFonts w:ascii="Arial" w:hAnsi="Arial" w:cs="Arial"/>
          <w:sz w:val="18"/>
          <w:szCs w:val="18"/>
        </w:rPr>
        <w:t>C</w:t>
      </w:r>
      <w:r w:rsidRPr="00242329">
        <w:rPr>
          <w:rFonts w:ascii="Arial" w:hAnsi="Arial" w:cs="Arial"/>
          <w:sz w:val="18"/>
          <w:szCs w:val="18"/>
          <w:lang w:val="es-ES"/>
        </w:rPr>
        <w:t xml:space="preserve">ON FUNDAMENTO EN LO DISPUESTO POR EL ARTÍCULO </w:t>
      </w:r>
      <w:r w:rsidRPr="00144708">
        <w:rPr>
          <w:rFonts w:ascii="Arial" w:hAnsi="Arial" w:cs="Arial"/>
          <w:bCs/>
          <w:sz w:val="18"/>
          <w:szCs w:val="18"/>
        </w:rPr>
        <w:t>36 DE LA LAASSP Y SEGUNDO PÁRRAFO DEL ARTÍCULO 51 DE SU REGLAMENTO,</w:t>
      </w:r>
      <w:r w:rsidRPr="00242329">
        <w:rPr>
          <w:rFonts w:ascii="Arial" w:hAnsi="Arial" w:cs="Arial"/>
          <w:bCs/>
          <w:sz w:val="18"/>
          <w:szCs w:val="18"/>
        </w:rPr>
        <w:t>EL CRITERIO QUE UTILIZARÁN EL ÁREA TÉCNICA Y ÁREA CONTRATANTE PARA LA EVALUACIÓN DE LAS PROPUESTAS SERÁ EL MÉTODO BINARIO, EN EL CUAL EL LICITANTE DEBERÁ AJUSTARSE ESTRICTAMENTE A LAS CARACTERÍSTICAS Y ESPECIFICACIONES DE</w:t>
      </w:r>
      <w:r>
        <w:rPr>
          <w:rFonts w:ascii="Arial" w:hAnsi="Arial" w:cs="Arial"/>
          <w:bCs/>
          <w:sz w:val="18"/>
          <w:szCs w:val="18"/>
        </w:rPr>
        <w:t xml:space="preserve">L </w:t>
      </w:r>
      <w:r w:rsidRPr="00242329">
        <w:rPr>
          <w:rFonts w:ascii="Arial" w:hAnsi="Arial" w:cs="Arial"/>
          <w:bCs/>
          <w:sz w:val="18"/>
          <w:szCs w:val="18"/>
        </w:rPr>
        <w:t xml:space="preserve">BIEN SOLICITADO Y ESTABLECIDO EN EL </w:t>
      </w:r>
      <w:r w:rsidRPr="005A69C2">
        <w:rPr>
          <w:rFonts w:ascii="Arial" w:hAnsi="Arial" w:cs="Arial"/>
          <w:b/>
          <w:color w:val="auto"/>
          <w:sz w:val="18"/>
          <w:szCs w:val="18"/>
          <w:lang w:val="es-ES"/>
        </w:rPr>
        <w:t>ANEXO 17 (DIECISIETE)</w:t>
      </w:r>
      <w:r w:rsidRPr="005A69C2">
        <w:rPr>
          <w:rFonts w:ascii="Arial" w:hAnsi="Arial" w:cs="Arial"/>
          <w:color w:val="auto"/>
          <w:sz w:val="18"/>
          <w:szCs w:val="18"/>
          <w:lang w:val="es-ES"/>
        </w:rPr>
        <w:t>,</w:t>
      </w:r>
      <w:r w:rsidR="00844DB0">
        <w:rPr>
          <w:rFonts w:ascii="Arial" w:hAnsi="Arial" w:cs="Arial"/>
          <w:color w:val="auto"/>
          <w:sz w:val="18"/>
          <w:szCs w:val="18"/>
          <w:lang w:val="es-ES"/>
        </w:rPr>
        <w:t xml:space="preserve"> </w:t>
      </w:r>
      <w:r w:rsidRPr="005A69C2">
        <w:rPr>
          <w:rFonts w:ascii="Arial" w:hAnsi="Arial" w:cs="Arial"/>
          <w:bCs/>
          <w:sz w:val="18"/>
          <w:szCs w:val="18"/>
        </w:rPr>
        <w:t>D</w:t>
      </w:r>
      <w:r w:rsidRPr="00242329">
        <w:rPr>
          <w:rFonts w:ascii="Arial" w:hAnsi="Arial" w:cs="Arial"/>
          <w:bCs/>
          <w:sz w:val="18"/>
          <w:szCs w:val="18"/>
        </w:rPr>
        <w:t xml:space="preserve">E LA PRESENTE CONVOCATORIA, </w:t>
      </w:r>
      <w:r>
        <w:rPr>
          <w:rFonts w:ascii="Arial" w:hAnsi="Arial" w:cs="Arial"/>
          <w:bCs/>
          <w:sz w:val="18"/>
          <w:szCs w:val="18"/>
        </w:rPr>
        <w:t>ADJUDICANDO</w:t>
      </w:r>
      <w:r w:rsidRPr="00242329">
        <w:rPr>
          <w:rFonts w:ascii="Arial" w:hAnsi="Arial" w:cs="Arial"/>
          <w:bCs/>
          <w:sz w:val="18"/>
          <w:szCs w:val="18"/>
        </w:rPr>
        <w:t xml:space="preserve"> LA PARTIDA A AQUEL QUE CUMPLA CON DICHAS ESPECIFICACIONES Y QUE RESULTE SER EL PRECIO MÁS BAJO OFERTADO.</w:t>
      </w:r>
      <w:r>
        <w:rPr>
          <w:rFonts w:ascii="Arial" w:hAnsi="Arial" w:cs="Arial"/>
          <w:bCs/>
          <w:sz w:val="18"/>
          <w:szCs w:val="18"/>
        </w:rPr>
        <w:t xml:space="preserve"> </w:t>
      </w:r>
      <w:r w:rsidRPr="00CA39D1">
        <w:rPr>
          <w:rFonts w:ascii="Arial" w:hAnsi="Arial" w:cs="Arial"/>
          <w:bCs/>
          <w:sz w:val="18"/>
          <w:szCs w:val="18"/>
        </w:rPr>
        <w:t>LOS PRECIOS SERÁN FIJOS DURANTE LA VIGENCIA DEL CONTRATO</w:t>
      </w:r>
      <w:r w:rsidR="00247BCF">
        <w:rPr>
          <w:rFonts w:ascii="Arial" w:hAnsi="Arial" w:cs="Arial"/>
          <w:bCs/>
          <w:sz w:val="18"/>
          <w:szCs w:val="18"/>
        </w:rPr>
        <w:t>.</w:t>
      </w:r>
    </w:p>
    <w:p w:rsidR="007C795D" w:rsidRDefault="007C795D" w:rsidP="00CE4DDE">
      <w:pPr>
        <w:tabs>
          <w:tab w:val="num" w:pos="540"/>
        </w:tabs>
        <w:spacing w:before="0" w:after="0"/>
        <w:jc w:val="both"/>
        <w:rPr>
          <w:rFonts w:ascii="Arial" w:hAnsi="Arial" w:cs="Arial"/>
          <w:bCs/>
          <w:sz w:val="18"/>
          <w:szCs w:val="18"/>
        </w:rPr>
      </w:pPr>
    </w:p>
    <w:p w:rsidR="0025629F" w:rsidRPr="00242329" w:rsidRDefault="0025629F"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9" w:name="_Toc421217316"/>
      <w:r w:rsidRPr="00242329">
        <w:rPr>
          <w:rFonts w:cs="Arial"/>
          <w:i w:val="0"/>
          <w:sz w:val="18"/>
          <w:szCs w:val="18"/>
          <w:lang w:val="es-MX"/>
        </w:rPr>
        <w:t>2.</w:t>
      </w:r>
      <w:r>
        <w:rPr>
          <w:rFonts w:cs="Arial"/>
          <w:i w:val="0"/>
          <w:sz w:val="18"/>
          <w:szCs w:val="18"/>
          <w:lang w:val="es-MX"/>
        </w:rPr>
        <w:t>7</w:t>
      </w:r>
      <w:r w:rsidRPr="00242329">
        <w:rPr>
          <w:rFonts w:cs="Arial"/>
          <w:i w:val="0"/>
          <w:sz w:val="18"/>
          <w:szCs w:val="18"/>
          <w:lang w:val="es-MX"/>
        </w:rPr>
        <w:t xml:space="preserve"> FUENTES DE ABASTECIMIENTO:</w:t>
      </w:r>
      <w:bookmarkEnd w:id="39"/>
    </w:p>
    <w:p w:rsidR="0025629F" w:rsidRPr="00242329" w:rsidRDefault="0025629F" w:rsidP="00CE4DDE">
      <w:pPr>
        <w:spacing w:before="0" w:after="0"/>
        <w:rPr>
          <w:rFonts w:ascii="Arial" w:hAnsi="Arial" w:cs="Arial"/>
          <w:b/>
          <w:sz w:val="18"/>
          <w:szCs w:val="18"/>
          <w:lang w:val="es-ES"/>
        </w:rPr>
      </w:pPr>
    </w:p>
    <w:p w:rsidR="0065445A" w:rsidRPr="00242329"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LA PRESENTE LICITACIÓN CONTEMPLA</w:t>
      </w:r>
      <w:r>
        <w:rPr>
          <w:rFonts w:ascii="Arial" w:hAnsi="Arial" w:cs="Arial"/>
          <w:sz w:val="18"/>
          <w:szCs w:val="18"/>
          <w:lang w:val="es-MX"/>
        </w:rPr>
        <w:t xml:space="preserve"> 1</w:t>
      </w:r>
      <w:r w:rsidRPr="00242329">
        <w:rPr>
          <w:rFonts w:ascii="Arial" w:hAnsi="Arial" w:cs="Arial"/>
          <w:sz w:val="18"/>
          <w:szCs w:val="18"/>
          <w:lang w:val="es-MX"/>
        </w:rPr>
        <w:t xml:space="preserve"> </w:t>
      </w:r>
      <w:r>
        <w:rPr>
          <w:rFonts w:ascii="Arial" w:hAnsi="Arial" w:cs="Arial"/>
          <w:sz w:val="18"/>
          <w:szCs w:val="18"/>
          <w:lang w:val="es-MX"/>
        </w:rPr>
        <w:t>(</w:t>
      </w:r>
      <w:r w:rsidRPr="00242329">
        <w:rPr>
          <w:rFonts w:ascii="Arial" w:hAnsi="Arial" w:cs="Arial"/>
          <w:sz w:val="18"/>
          <w:szCs w:val="18"/>
          <w:lang w:val="es-MX"/>
        </w:rPr>
        <w:t>UNA</w:t>
      </w:r>
      <w:r>
        <w:rPr>
          <w:rFonts w:ascii="Arial" w:hAnsi="Arial" w:cs="Arial"/>
          <w:sz w:val="18"/>
          <w:szCs w:val="18"/>
          <w:lang w:val="es-MX"/>
        </w:rPr>
        <w:t>)</w:t>
      </w:r>
      <w:r w:rsidRPr="00242329">
        <w:rPr>
          <w:rFonts w:ascii="Arial" w:hAnsi="Arial" w:cs="Arial"/>
          <w:sz w:val="18"/>
          <w:szCs w:val="18"/>
          <w:lang w:val="es-MX"/>
        </w:rPr>
        <w:t xml:space="preserve"> SOLA FUENTE DE ABASTECIMIENTO</w:t>
      </w:r>
      <w:r>
        <w:rPr>
          <w:rFonts w:ascii="Arial" w:hAnsi="Arial" w:cs="Arial"/>
          <w:sz w:val="18"/>
          <w:szCs w:val="18"/>
          <w:lang w:val="es-MX"/>
        </w:rPr>
        <w:t xml:space="preserve"> </w:t>
      </w:r>
      <w:r w:rsidRPr="0073335F">
        <w:rPr>
          <w:rFonts w:ascii="Arial" w:hAnsi="Arial" w:cs="Arial"/>
          <w:sz w:val="18"/>
          <w:szCs w:val="18"/>
        </w:rPr>
        <w:t xml:space="preserve">AL 100% DE CADA PARTIDA CONFORME </w:t>
      </w:r>
      <w:r w:rsidRPr="00607422">
        <w:rPr>
          <w:rFonts w:ascii="Arial" w:hAnsi="Arial" w:cs="Arial"/>
          <w:sz w:val="18"/>
          <w:szCs w:val="18"/>
        </w:rPr>
        <w:t xml:space="preserve">AL </w:t>
      </w:r>
      <w:r w:rsidRPr="00607422">
        <w:rPr>
          <w:rFonts w:ascii="Arial" w:hAnsi="Arial" w:cs="Arial"/>
          <w:b/>
          <w:sz w:val="18"/>
          <w:szCs w:val="18"/>
        </w:rPr>
        <w:t>ANEXO 17 (</w:t>
      </w:r>
      <w:r w:rsidRPr="00650AD2">
        <w:rPr>
          <w:rFonts w:ascii="Arial" w:hAnsi="Arial" w:cs="Arial"/>
          <w:b/>
          <w:sz w:val="18"/>
          <w:szCs w:val="18"/>
        </w:rPr>
        <w:t>DIECISIETE)</w:t>
      </w:r>
      <w:r w:rsidRPr="00650AD2">
        <w:rPr>
          <w:rFonts w:ascii="Arial" w:hAnsi="Arial" w:cs="Arial"/>
          <w:sz w:val="18"/>
          <w:szCs w:val="18"/>
        </w:rPr>
        <w:t>, DE</w:t>
      </w:r>
      <w:r w:rsidRPr="0073335F">
        <w:rPr>
          <w:rFonts w:ascii="Arial" w:hAnsi="Arial" w:cs="Arial"/>
          <w:sz w:val="18"/>
          <w:szCs w:val="18"/>
        </w:rPr>
        <w:t xml:space="preserve"> LA PRESENTE CONVOCATORIA.</w:t>
      </w:r>
    </w:p>
    <w:p w:rsidR="0065445A" w:rsidRPr="00242329"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65445A" w:rsidRPr="00242329"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PARA EFECTOS DE ADQUIRIR LOS BIENES OBJETO DE LA PRESENTE CONVOCATORIA, SÓLO SERÁN CONSIDERADAS AQUELLAS PROPOSICIONES CUYO VOLUMEN PROPUESTO POR PARTIDA CUBRA EL 100% DE LA DEMANDA REQUERIDA.</w:t>
      </w:r>
    </w:p>
    <w:p w:rsidR="0025629F" w:rsidRDefault="0025629F" w:rsidP="00CE4DDE">
      <w:pPr>
        <w:suppressAutoHyphens/>
        <w:spacing w:before="0" w:after="0"/>
        <w:jc w:val="both"/>
        <w:rPr>
          <w:rFonts w:ascii="Arial" w:hAnsi="Arial" w:cs="Arial"/>
          <w:color w:val="auto"/>
          <w:sz w:val="18"/>
          <w:szCs w:val="18"/>
          <w:lang w:val="es-ES"/>
        </w:rPr>
      </w:pPr>
    </w:p>
    <w:p w:rsidR="00E82F77" w:rsidRPr="00242329" w:rsidRDefault="00E82F77" w:rsidP="00CE4DDE">
      <w:pPr>
        <w:suppressAutoHyphens/>
        <w:spacing w:before="0" w:after="0"/>
        <w:jc w:val="both"/>
        <w:rPr>
          <w:rFonts w:ascii="Arial" w:hAnsi="Arial" w:cs="Arial"/>
          <w:color w:val="auto"/>
          <w:sz w:val="18"/>
          <w:szCs w:val="18"/>
          <w:lang w:val="es-ES"/>
        </w:rPr>
      </w:pPr>
    </w:p>
    <w:p w:rsidR="0025629F" w:rsidRPr="00771DDE" w:rsidRDefault="0025629F"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0" w:name="_Toc421217317"/>
      <w:r w:rsidRPr="00771DDE">
        <w:rPr>
          <w:rFonts w:cs="Arial"/>
          <w:i w:val="0"/>
          <w:sz w:val="18"/>
          <w:szCs w:val="18"/>
          <w:lang w:val="es-MX"/>
        </w:rPr>
        <w:t>2.</w:t>
      </w:r>
      <w:r w:rsidR="00652D95" w:rsidRPr="00771DDE">
        <w:rPr>
          <w:rFonts w:cs="Arial"/>
          <w:i w:val="0"/>
          <w:sz w:val="18"/>
          <w:szCs w:val="18"/>
          <w:lang w:val="es-MX"/>
        </w:rPr>
        <w:t>8</w:t>
      </w:r>
      <w:r w:rsidRPr="00771DDE">
        <w:rPr>
          <w:rFonts w:cs="Arial"/>
          <w:i w:val="0"/>
          <w:sz w:val="18"/>
          <w:szCs w:val="18"/>
          <w:lang w:val="es-MX"/>
        </w:rPr>
        <w:t xml:space="preserve"> MODELO DE CONTRATO.</w:t>
      </w:r>
      <w:bookmarkEnd w:id="40"/>
    </w:p>
    <w:p w:rsidR="0025629F" w:rsidRPr="00242329" w:rsidRDefault="0025629F" w:rsidP="00CE4DDE">
      <w:pPr>
        <w:suppressAutoHyphens/>
        <w:spacing w:before="0" w:after="0"/>
        <w:jc w:val="both"/>
        <w:rPr>
          <w:rFonts w:ascii="Arial" w:hAnsi="Arial" w:cs="Arial"/>
          <w:b/>
          <w:color w:val="auto"/>
          <w:sz w:val="18"/>
          <w:szCs w:val="18"/>
          <w:lang w:val="es-ES"/>
        </w:rPr>
      </w:pPr>
    </w:p>
    <w:p w:rsidR="0065445A" w:rsidRPr="00242329" w:rsidRDefault="0065445A" w:rsidP="0065445A">
      <w:pPr>
        <w:pStyle w:val="Texto0"/>
        <w:tabs>
          <w:tab w:val="left" w:pos="709"/>
        </w:tabs>
        <w:spacing w:after="0" w:line="240" w:lineRule="auto"/>
        <w:ind w:firstLine="0"/>
        <w:rPr>
          <w:rFonts w:cs="Arial"/>
          <w:szCs w:val="18"/>
        </w:rPr>
      </w:pPr>
      <w:r w:rsidRPr="00242329">
        <w:rPr>
          <w:rFonts w:cs="Arial"/>
          <w:szCs w:val="18"/>
        </w:rPr>
        <w:t xml:space="preserve">EN </w:t>
      </w:r>
      <w:r w:rsidRPr="00607422">
        <w:rPr>
          <w:rFonts w:cs="Arial"/>
          <w:szCs w:val="18"/>
        </w:rPr>
        <w:t xml:space="preserve">EL </w:t>
      </w:r>
      <w:r w:rsidRPr="00607422">
        <w:rPr>
          <w:rFonts w:cs="Arial"/>
          <w:b/>
          <w:szCs w:val="18"/>
        </w:rPr>
        <w:t>ANEXO 14 (CATORCE)</w:t>
      </w:r>
      <w:r w:rsidRPr="00242329">
        <w:rPr>
          <w:rFonts w:cs="Arial"/>
          <w:szCs w:val="18"/>
        </w:rPr>
        <w:t xml:space="preserve"> DE LA PRESENTE CONVOCATORIA</w:t>
      </w:r>
      <w:r w:rsidRPr="00242329">
        <w:rPr>
          <w:rFonts w:cs="Arial"/>
          <w:b/>
          <w:szCs w:val="18"/>
        </w:rPr>
        <w:t xml:space="preserve"> </w:t>
      </w:r>
      <w:r w:rsidRPr="00242329">
        <w:rPr>
          <w:rFonts w:cs="Arial"/>
          <w:szCs w:val="18"/>
        </w:rPr>
        <w:t xml:space="preserve">SE ADJUNTA EL MODELO DEL CONTRATO </w:t>
      </w:r>
      <w:r>
        <w:rPr>
          <w:rFonts w:cs="Arial"/>
          <w:szCs w:val="18"/>
        </w:rPr>
        <w:t>ABIERTO</w:t>
      </w:r>
      <w:r w:rsidRPr="00242329">
        <w:rPr>
          <w:rFonts w:cs="Arial"/>
          <w:szCs w:val="18"/>
        </w:rPr>
        <w:t xml:space="preserve"> QUE SERÁ EMPLEADO PARA FORMALIZAR LOS DERECHOS Y OBLIGACIONES QUE SE DERIVEN DE LA PRESENTE LICITACIÓN, </w:t>
      </w:r>
      <w:r>
        <w:rPr>
          <w:rFonts w:cs="Arial"/>
          <w:szCs w:val="18"/>
        </w:rPr>
        <w:t>DE CONFORMIDAD A LO ESTABLECIDO EN EL ARTÍCULO 29 FRACCIÓN XVI DE LA LAASSP</w:t>
      </w:r>
      <w:r w:rsidRPr="00242329">
        <w:rPr>
          <w:rFonts w:cs="Arial"/>
          <w:szCs w:val="18"/>
        </w:rPr>
        <w:t>, EL CUAL CONTIENE EN LO APLICABLE, LOS TÉRMINOS Y CONDICI</w:t>
      </w:r>
      <w:r>
        <w:rPr>
          <w:rFonts w:cs="Arial"/>
          <w:szCs w:val="18"/>
        </w:rPr>
        <w:t>ONES PREVISTOS EN EL ARTÍCULO 45</w:t>
      </w:r>
      <w:r w:rsidRPr="00242329">
        <w:rPr>
          <w:rFonts w:cs="Arial"/>
          <w:szCs w:val="18"/>
        </w:rPr>
        <w:t xml:space="preserve"> DE LA LAASSP, MISMOS QUE SERÁN OBLIGATORIOS PARA EL LICITANTE QUE RESULTE ADJUDICADO, EN EL ENTENDIDO DE QUE SU CONTENIDO SERÁ ADECUADO, EN LO CONDUCENTE, CON MOTIVO DE LO DETERMINADO EN LA(S) JUNTA(S) DE ACLARACIONES Y A LO QUE DE ACUERDO CON LO OFERTADO EN LA PROPUESTA DEL LICITANTE, LE HAYA SIDO ADJUDICADO EN EL FALLO.</w:t>
      </w:r>
    </w:p>
    <w:p w:rsidR="0065445A" w:rsidRDefault="0065445A" w:rsidP="0065445A">
      <w:pPr>
        <w:spacing w:before="0" w:after="0"/>
        <w:jc w:val="both"/>
        <w:rPr>
          <w:rFonts w:ascii="Arial" w:hAnsi="Arial" w:cs="Arial"/>
          <w:color w:val="auto"/>
          <w:sz w:val="18"/>
          <w:szCs w:val="18"/>
        </w:rPr>
      </w:pPr>
    </w:p>
    <w:p w:rsidR="0065445A" w:rsidRPr="00242329"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EN CASO DE DISCREPANCIA, EN EL CONTENIDO DEL CONTRATO EN RELACIÓN CON EL DE LA PRESENTE CONVOCATORIA, PREVALECERÁ LO ESTIPULADO EN ESTA ÚLTIMA, ASÍ COMO EL RESULTADO DE LAS JUNTAS DE ACLARACIONES.</w:t>
      </w:r>
    </w:p>
    <w:p w:rsidR="0065445A" w:rsidRDefault="0065445A" w:rsidP="0065445A">
      <w:pPr>
        <w:spacing w:before="0" w:after="0"/>
        <w:jc w:val="both"/>
        <w:rPr>
          <w:rFonts w:ascii="Arial" w:hAnsi="Arial" w:cs="Arial"/>
          <w:color w:val="auto"/>
          <w:sz w:val="18"/>
          <w:szCs w:val="18"/>
        </w:rPr>
      </w:pPr>
    </w:p>
    <w:p w:rsidR="0065445A" w:rsidRPr="00242329"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LAS CANTIDADES</w:t>
      </w:r>
      <w:r>
        <w:rPr>
          <w:rFonts w:ascii="Arial" w:hAnsi="Arial" w:cs="Arial"/>
          <w:color w:val="auto"/>
          <w:sz w:val="18"/>
          <w:szCs w:val="18"/>
        </w:rPr>
        <w:t xml:space="preserve"> MÍNIMAS Y</w:t>
      </w:r>
      <w:r w:rsidRPr="00242329">
        <w:rPr>
          <w:rFonts w:ascii="Arial" w:hAnsi="Arial" w:cs="Arial"/>
          <w:color w:val="auto"/>
          <w:sz w:val="18"/>
          <w:szCs w:val="18"/>
        </w:rPr>
        <w:t xml:space="preserve"> </w:t>
      </w:r>
      <w:r w:rsidRPr="00242329">
        <w:rPr>
          <w:rFonts w:ascii="Arial" w:hAnsi="Arial" w:cs="Arial"/>
          <w:sz w:val="18"/>
          <w:szCs w:val="18"/>
        </w:rPr>
        <w:t>MÁXIMAS DE LOS BIENES POR ADQUIRIR</w:t>
      </w:r>
      <w:r w:rsidRPr="00242329">
        <w:rPr>
          <w:rFonts w:ascii="Arial" w:hAnsi="Arial" w:cs="Arial"/>
          <w:color w:val="auto"/>
          <w:sz w:val="18"/>
          <w:szCs w:val="18"/>
        </w:rPr>
        <w:t xml:space="preserve"> PARA LA</w:t>
      </w:r>
      <w:r>
        <w:rPr>
          <w:rFonts w:ascii="Arial" w:hAnsi="Arial" w:cs="Arial"/>
          <w:color w:val="auto"/>
          <w:sz w:val="18"/>
          <w:szCs w:val="18"/>
        </w:rPr>
        <w:t>S</w:t>
      </w:r>
      <w:r w:rsidRPr="00242329">
        <w:rPr>
          <w:rFonts w:ascii="Arial" w:hAnsi="Arial" w:cs="Arial"/>
          <w:color w:val="auto"/>
          <w:sz w:val="18"/>
          <w:szCs w:val="18"/>
        </w:rPr>
        <w:t xml:space="preserve"> PARTIDA</w:t>
      </w:r>
      <w:r>
        <w:rPr>
          <w:rFonts w:ascii="Arial" w:hAnsi="Arial" w:cs="Arial"/>
          <w:color w:val="auto"/>
          <w:sz w:val="18"/>
          <w:szCs w:val="18"/>
        </w:rPr>
        <w:t>S</w:t>
      </w:r>
      <w:r w:rsidRPr="00242329">
        <w:rPr>
          <w:rFonts w:ascii="Arial" w:hAnsi="Arial" w:cs="Arial"/>
          <w:color w:val="auto"/>
          <w:sz w:val="18"/>
          <w:szCs w:val="18"/>
        </w:rPr>
        <w:t xml:space="preserve"> OBJETO DE ESTA LICITACIÓN Y LAS FECHAS DE ENTREGA SE DETALLAN EN </w:t>
      </w:r>
      <w:r w:rsidRPr="00607422">
        <w:rPr>
          <w:rFonts w:ascii="Arial" w:hAnsi="Arial" w:cs="Arial"/>
          <w:color w:val="auto"/>
          <w:sz w:val="18"/>
          <w:szCs w:val="18"/>
        </w:rPr>
        <w:t xml:space="preserve">EL </w:t>
      </w:r>
      <w:r w:rsidRPr="00607422">
        <w:rPr>
          <w:rFonts w:ascii="Arial" w:hAnsi="Arial" w:cs="Arial"/>
          <w:b/>
          <w:color w:val="auto"/>
          <w:sz w:val="18"/>
          <w:szCs w:val="18"/>
          <w:lang w:val="es-ES"/>
        </w:rPr>
        <w:t>ANEXO 17 (DIECISIETE)</w:t>
      </w:r>
      <w:r w:rsidRPr="00607422">
        <w:rPr>
          <w:rFonts w:ascii="Arial" w:hAnsi="Arial" w:cs="Arial"/>
          <w:color w:val="auto"/>
          <w:sz w:val="18"/>
          <w:szCs w:val="18"/>
          <w:lang w:val="es-ES"/>
        </w:rPr>
        <w:t xml:space="preserve"> </w:t>
      </w:r>
      <w:r w:rsidRPr="00607422">
        <w:rPr>
          <w:rFonts w:ascii="Arial" w:hAnsi="Arial" w:cs="Arial"/>
          <w:color w:val="auto"/>
          <w:sz w:val="18"/>
          <w:szCs w:val="18"/>
        </w:rPr>
        <w:t>Y</w:t>
      </w:r>
      <w:r w:rsidRPr="00B662C0">
        <w:rPr>
          <w:rFonts w:ascii="Arial" w:hAnsi="Arial" w:cs="Arial"/>
          <w:color w:val="auto"/>
          <w:sz w:val="18"/>
          <w:szCs w:val="18"/>
        </w:rPr>
        <w:t xml:space="preserve"> EN EL </w:t>
      </w:r>
      <w:r w:rsidRPr="00607422">
        <w:rPr>
          <w:rFonts w:ascii="Arial" w:hAnsi="Arial" w:cs="Arial"/>
          <w:b/>
          <w:color w:val="auto"/>
          <w:sz w:val="18"/>
          <w:szCs w:val="18"/>
        </w:rPr>
        <w:t>NUMERAL 2.9</w:t>
      </w:r>
      <w:r w:rsidRPr="00607422">
        <w:rPr>
          <w:rFonts w:ascii="Arial" w:hAnsi="Arial" w:cs="Arial"/>
          <w:color w:val="auto"/>
          <w:sz w:val="18"/>
          <w:szCs w:val="18"/>
        </w:rPr>
        <w:t>,</w:t>
      </w:r>
      <w:r w:rsidRPr="00242329">
        <w:rPr>
          <w:rFonts w:ascii="Arial" w:hAnsi="Arial" w:cs="Arial"/>
          <w:color w:val="auto"/>
          <w:sz w:val="18"/>
          <w:szCs w:val="18"/>
        </w:rPr>
        <w:t xml:space="preserve">  </w:t>
      </w:r>
      <w:r>
        <w:rPr>
          <w:rFonts w:ascii="Arial" w:hAnsi="Arial" w:cs="Arial"/>
          <w:color w:val="auto"/>
          <w:sz w:val="18"/>
          <w:szCs w:val="18"/>
        </w:rPr>
        <w:t>LOS CUALES FORMAN</w:t>
      </w:r>
      <w:r w:rsidRPr="00242329">
        <w:rPr>
          <w:rFonts w:ascii="Arial" w:hAnsi="Arial" w:cs="Arial"/>
          <w:color w:val="auto"/>
          <w:sz w:val="18"/>
          <w:szCs w:val="18"/>
        </w:rPr>
        <w:t xml:space="preserve"> PARTE DE LA PRESENTE CONVOCATORIA.</w:t>
      </w:r>
    </w:p>
    <w:p w:rsidR="000614E0" w:rsidRPr="0065445A" w:rsidRDefault="000614E0" w:rsidP="00CE4DDE">
      <w:pPr>
        <w:tabs>
          <w:tab w:val="num" w:pos="540"/>
        </w:tabs>
        <w:spacing w:before="0" w:after="0"/>
        <w:jc w:val="both"/>
        <w:rPr>
          <w:rFonts w:ascii="Arial" w:hAnsi="Arial" w:cs="Arial"/>
          <w:bCs/>
          <w:sz w:val="18"/>
          <w:szCs w:val="18"/>
        </w:rPr>
      </w:pPr>
    </w:p>
    <w:p w:rsidR="000614E0" w:rsidRPr="000614E0" w:rsidRDefault="000614E0" w:rsidP="00CE4DDE">
      <w:pPr>
        <w:suppressAutoHyphens/>
        <w:spacing w:before="0" w:after="0"/>
        <w:jc w:val="both"/>
        <w:rPr>
          <w:rFonts w:ascii="Arial" w:hAnsi="Arial" w:cs="Arial"/>
          <w:color w:val="auto"/>
          <w:sz w:val="18"/>
          <w:szCs w:val="18"/>
        </w:rPr>
      </w:pPr>
    </w:p>
    <w:p w:rsidR="00946297" w:rsidRPr="00184CF2" w:rsidRDefault="004E4C66"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1" w:name="_Toc421217318"/>
      <w:r w:rsidRPr="00184CF2">
        <w:rPr>
          <w:rFonts w:cs="Arial"/>
          <w:i w:val="0"/>
          <w:sz w:val="18"/>
          <w:szCs w:val="18"/>
          <w:lang w:val="es-MX"/>
        </w:rPr>
        <w:t>2.</w:t>
      </w:r>
      <w:r w:rsidR="00E014DB">
        <w:rPr>
          <w:rFonts w:cs="Arial"/>
          <w:i w:val="0"/>
          <w:sz w:val="18"/>
          <w:szCs w:val="18"/>
          <w:lang w:val="es-MX"/>
        </w:rPr>
        <w:t>9</w:t>
      </w:r>
      <w:r w:rsidRPr="00184CF2">
        <w:rPr>
          <w:rFonts w:cs="Arial"/>
          <w:i w:val="0"/>
          <w:sz w:val="18"/>
          <w:szCs w:val="18"/>
          <w:lang w:val="es-MX"/>
        </w:rPr>
        <w:t xml:space="preserve"> PLAZO </w:t>
      </w:r>
      <w:r w:rsidR="001548D2" w:rsidRPr="00184CF2">
        <w:rPr>
          <w:rFonts w:cs="Arial"/>
          <w:i w:val="0"/>
          <w:sz w:val="18"/>
          <w:szCs w:val="18"/>
          <w:lang w:val="es-MX"/>
        </w:rPr>
        <w:t>DE ENTREGA DE LOS BIENES:</w:t>
      </w:r>
      <w:bookmarkEnd w:id="41"/>
    </w:p>
    <w:p w:rsidR="00184CF2" w:rsidRDefault="00184CF2" w:rsidP="00CE4DDE">
      <w:pPr>
        <w:suppressAutoHyphens/>
        <w:spacing w:before="0" w:after="0"/>
        <w:jc w:val="both"/>
        <w:rPr>
          <w:rFonts w:ascii="Arial" w:hAnsi="Arial" w:cs="Arial"/>
          <w:color w:val="auto"/>
          <w:sz w:val="18"/>
          <w:szCs w:val="18"/>
          <w:lang w:eastAsia="es-ES"/>
        </w:rPr>
      </w:pPr>
    </w:p>
    <w:p w:rsidR="00855DD4" w:rsidRDefault="00855DD4" w:rsidP="00855DD4">
      <w:pPr>
        <w:rPr>
          <w:rFonts w:ascii="Arial" w:hAnsi="Arial" w:cs="Arial"/>
          <w:sz w:val="18"/>
          <w:szCs w:val="18"/>
        </w:rPr>
      </w:pPr>
      <w:r w:rsidRPr="006B15E6">
        <w:rPr>
          <w:rFonts w:ascii="Arial" w:hAnsi="Arial" w:cs="Arial"/>
          <w:sz w:val="18"/>
          <w:szCs w:val="18"/>
        </w:rPr>
        <w:t xml:space="preserve">SE REALIZARÁN </w:t>
      </w:r>
      <w:r w:rsidR="00545C0F">
        <w:rPr>
          <w:rFonts w:ascii="Arial" w:hAnsi="Arial" w:cs="Arial"/>
          <w:sz w:val="18"/>
          <w:szCs w:val="18"/>
        </w:rPr>
        <w:t>DOS</w:t>
      </w:r>
      <w:r w:rsidRPr="006B15E6">
        <w:rPr>
          <w:rFonts w:ascii="Arial" w:hAnsi="Arial" w:cs="Arial"/>
          <w:sz w:val="18"/>
          <w:szCs w:val="18"/>
        </w:rPr>
        <w:t xml:space="preserve"> ENTREGAS CONFORME A LAS CANTIDADES MÍNIMAS Y MÁXIMAS ESTABLECIDAS EN </w:t>
      </w:r>
      <w:r w:rsidRPr="00607422">
        <w:rPr>
          <w:rFonts w:ascii="Arial" w:hAnsi="Arial" w:cs="Arial"/>
          <w:sz w:val="18"/>
          <w:szCs w:val="18"/>
        </w:rPr>
        <w:t xml:space="preserve">EL </w:t>
      </w:r>
      <w:r w:rsidRPr="00607422">
        <w:rPr>
          <w:rFonts w:ascii="Arial" w:hAnsi="Arial" w:cs="Arial"/>
          <w:b/>
          <w:color w:val="auto"/>
          <w:sz w:val="18"/>
          <w:szCs w:val="18"/>
          <w:lang w:val="es-ES"/>
        </w:rPr>
        <w:t>ANEXO 17 (DIECISIETE)</w:t>
      </w:r>
      <w:r w:rsidR="00B41BDA">
        <w:rPr>
          <w:rFonts w:ascii="Arial" w:hAnsi="Arial" w:cs="Arial"/>
          <w:b/>
          <w:color w:val="auto"/>
          <w:sz w:val="18"/>
          <w:szCs w:val="18"/>
          <w:lang w:val="es-ES"/>
        </w:rPr>
        <w:t xml:space="preserve"> </w:t>
      </w:r>
      <w:r w:rsidR="00B41BDA" w:rsidRPr="00B41BDA">
        <w:rPr>
          <w:rFonts w:ascii="Arial" w:hAnsi="Arial" w:cs="Arial"/>
          <w:color w:val="auto"/>
          <w:sz w:val="18"/>
          <w:szCs w:val="18"/>
          <w:lang w:val="es-ES"/>
        </w:rPr>
        <w:t>DE LA PRESENTE CONVOCATORIA</w:t>
      </w:r>
      <w:r w:rsidR="00B41BDA">
        <w:rPr>
          <w:rFonts w:ascii="Arial" w:hAnsi="Arial" w:cs="Arial"/>
          <w:b/>
          <w:color w:val="auto"/>
          <w:sz w:val="18"/>
          <w:szCs w:val="18"/>
          <w:lang w:val="es-ES"/>
        </w:rPr>
        <w:t>,</w:t>
      </w:r>
      <w:r w:rsidRPr="00607422">
        <w:rPr>
          <w:rFonts w:ascii="Arial" w:hAnsi="Arial" w:cs="Arial"/>
          <w:color w:val="auto"/>
          <w:sz w:val="18"/>
          <w:szCs w:val="18"/>
          <w:lang w:val="es-ES"/>
        </w:rPr>
        <w:t xml:space="preserve"> </w:t>
      </w:r>
      <w:r w:rsidRPr="00607422">
        <w:rPr>
          <w:rFonts w:ascii="Arial" w:hAnsi="Arial" w:cs="Arial"/>
          <w:sz w:val="18"/>
          <w:szCs w:val="18"/>
        </w:rPr>
        <w:t>DE ACUERDO</w:t>
      </w:r>
      <w:r w:rsidRPr="006B15E6">
        <w:rPr>
          <w:rFonts w:ascii="Arial" w:hAnsi="Arial" w:cs="Arial"/>
          <w:sz w:val="18"/>
          <w:szCs w:val="18"/>
        </w:rPr>
        <w:t xml:space="preserve"> CON LO SIGUIENTE: </w:t>
      </w:r>
    </w:p>
    <w:p w:rsidR="00855DD4" w:rsidRPr="006B15E6" w:rsidRDefault="00855DD4" w:rsidP="00855DD4">
      <w:pPr>
        <w:rPr>
          <w:rFonts w:ascii="Arial" w:hAnsi="Arial" w:cs="Arial"/>
          <w:sz w:val="18"/>
          <w:szCs w:val="18"/>
        </w:rPr>
      </w:pPr>
    </w:p>
    <w:tbl>
      <w:tblPr>
        <w:tblW w:w="3332" w:type="pct"/>
        <w:jc w:val="center"/>
        <w:tblCellMar>
          <w:left w:w="0" w:type="dxa"/>
          <w:right w:w="0" w:type="dxa"/>
        </w:tblCellMar>
        <w:tblLook w:val="04A0" w:firstRow="1" w:lastRow="0" w:firstColumn="1" w:lastColumn="0" w:noHBand="0" w:noVBand="1"/>
      </w:tblPr>
      <w:tblGrid>
        <w:gridCol w:w="3375"/>
        <w:gridCol w:w="3414"/>
      </w:tblGrid>
      <w:tr w:rsidR="00545C0F" w:rsidTr="00545C0F">
        <w:trPr>
          <w:trHeight w:val="127"/>
          <w:jc w:val="center"/>
        </w:trPr>
        <w:tc>
          <w:tcPr>
            <w:tcW w:w="2486" w:type="pct"/>
            <w:tcBorders>
              <w:top w:val="single" w:sz="8" w:space="0" w:color="000000"/>
              <w:left w:val="single" w:sz="8" w:space="0" w:color="000000"/>
              <w:bottom w:val="single" w:sz="8" w:space="0" w:color="000000"/>
              <w:right w:val="single" w:sz="8" w:space="0" w:color="auto"/>
            </w:tcBorders>
            <w:shd w:val="clear" w:color="auto" w:fill="D9D9D9"/>
            <w:tcMar>
              <w:top w:w="0" w:type="dxa"/>
              <w:left w:w="108" w:type="dxa"/>
              <w:bottom w:w="0" w:type="dxa"/>
              <w:right w:w="108" w:type="dxa"/>
            </w:tcMar>
            <w:vAlign w:val="bottom"/>
            <w:hideMark/>
          </w:tcPr>
          <w:p w:rsidR="00545C0F" w:rsidRDefault="00545C0F">
            <w:pPr>
              <w:jc w:val="center"/>
              <w:rPr>
                <w:rFonts w:ascii="Arial" w:eastAsiaTheme="minorHAnsi" w:hAnsi="Arial" w:cs="Arial"/>
                <w:b/>
                <w:bCs/>
                <w:sz w:val="16"/>
                <w:szCs w:val="16"/>
              </w:rPr>
            </w:pPr>
            <w:r>
              <w:rPr>
                <w:rFonts w:ascii="Arial" w:hAnsi="Arial" w:cs="Arial"/>
                <w:b/>
                <w:bCs/>
                <w:sz w:val="16"/>
                <w:szCs w:val="16"/>
              </w:rPr>
              <w:t>PRIMERA ENTREGA</w:t>
            </w:r>
          </w:p>
        </w:tc>
        <w:tc>
          <w:tcPr>
            <w:tcW w:w="251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545C0F" w:rsidRDefault="00545C0F">
            <w:pPr>
              <w:jc w:val="center"/>
              <w:rPr>
                <w:rFonts w:ascii="Arial" w:eastAsiaTheme="minorHAnsi" w:hAnsi="Arial" w:cs="Arial"/>
                <w:b/>
                <w:bCs/>
                <w:sz w:val="16"/>
                <w:szCs w:val="16"/>
              </w:rPr>
            </w:pPr>
            <w:r>
              <w:rPr>
                <w:rFonts w:ascii="Arial" w:hAnsi="Arial" w:cs="Arial"/>
                <w:b/>
                <w:bCs/>
                <w:sz w:val="16"/>
                <w:szCs w:val="16"/>
              </w:rPr>
              <w:t>SEGUNDA ENTREGA</w:t>
            </w:r>
          </w:p>
        </w:tc>
      </w:tr>
      <w:tr w:rsidR="00545C0F" w:rsidTr="00545C0F">
        <w:trPr>
          <w:trHeight w:val="613"/>
          <w:jc w:val="center"/>
        </w:trPr>
        <w:tc>
          <w:tcPr>
            <w:tcW w:w="2486" w:type="pct"/>
            <w:tcBorders>
              <w:top w:val="nil"/>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45C0F" w:rsidRDefault="00545C0F">
            <w:pPr>
              <w:jc w:val="center"/>
              <w:rPr>
                <w:rFonts w:ascii="Arial" w:eastAsiaTheme="minorHAnsi" w:hAnsi="Arial" w:cs="Arial"/>
                <w:sz w:val="16"/>
                <w:szCs w:val="16"/>
              </w:rPr>
            </w:pPr>
            <w:r>
              <w:rPr>
                <w:rFonts w:ascii="Arial" w:hAnsi="Arial" w:cs="Arial"/>
                <w:sz w:val="16"/>
                <w:szCs w:val="16"/>
              </w:rPr>
              <w:t>DENTRO DE LOS 20 DÍAS NATURALES DESPUÉS DE EMITIDO EL FALLO</w:t>
            </w:r>
          </w:p>
        </w:tc>
        <w:tc>
          <w:tcPr>
            <w:tcW w:w="25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C0F" w:rsidRDefault="00545C0F">
            <w:pPr>
              <w:jc w:val="center"/>
              <w:rPr>
                <w:rFonts w:ascii="Arial" w:eastAsiaTheme="minorHAnsi" w:hAnsi="Arial" w:cs="Arial"/>
                <w:sz w:val="16"/>
                <w:szCs w:val="16"/>
              </w:rPr>
            </w:pPr>
            <w:r>
              <w:rPr>
                <w:rFonts w:ascii="Arial" w:hAnsi="Arial" w:cs="Arial"/>
                <w:sz w:val="16"/>
                <w:szCs w:val="16"/>
              </w:rPr>
              <w:t>DEL 18 DE SEPTIEMBRE AL 2 DE OCTUBRE DE 2015</w:t>
            </w:r>
          </w:p>
        </w:tc>
      </w:tr>
    </w:tbl>
    <w:p w:rsidR="00855DD4" w:rsidRDefault="00855DD4" w:rsidP="00855DD4">
      <w:pPr>
        <w:tabs>
          <w:tab w:val="num" w:pos="540"/>
        </w:tabs>
        <w:spacing w:before="0" w:after="0"/>
        <w:jc w:val="both"/>
        <w:rPr>
          <w:rFonts w:ascii="Arial" w:hAnsi="Arial" w:cs="Arial"/>
          <w:bCs/>
          <w:sz w:val="18"/>
          <w:szCs w:val="18"/>
        </w:rPr>
      </w:pPr>
    </w:p>
    <w:p w:rsidR="0092503B" w:rsidRPr="0092503B" w:rsidRDefault="0092503B" w:rsidP="0092503B">
      <w:pPr>
        <w:rPr>
          <w:rFonts w:ascii="Arial" w:hAnsi="Arial" w:cs="Arial"/>
          <w:sz w:val="18"/>
          <w:szCs w:val="18"/>
          <w:lang w:val="es-ES"/>
        </w:rPr>
      </w:pPr>
      <w:r w:rsidRPr="0092503B">
        <w:rPr>
          <w:rFonts w:ascii="Arial" w:hAnsi="Arial" w:cs="Arial"/>
          <w:sz w:val="18"/>
          <w:szCs w:val="18"/>
          <w:lang w:val="es-ES"/>
        </w:rPr>
        <w:t>PARA LA ENTREGA DE LOS BIENES, EL PROVEEDOR DEBERÁ APEGARSE A LO SIGUIENTE:</w:t>
      </w:r>
    </w:p>
    <w:p w:rsidR="0092503B" w:rsidRPr="0092503B" w:rsidRDefault="0092503B" w:rsidP="00855DD4">
      <w:pPr>
        <w:tabs>
          <w:tab w:val="num" w:pos="540"/>
        </w:tabs>
        <w:spacing w:before="0" w:after="0"/>
        <w:jc w:val="both"/>
        <w:rPr>
          <w:rFonts w:ascii="Arial" w:hAnsi="Arial" w:cs="Arial"/>
          <w:bCs/>
          <w:sz w:val="18"/>
          <w:szCs w:val="18"/>
          <w:lang w:val="es-ES"/>
        </w:rPr>
      </w:pPr>
    </w:p>
    <w:tbl>
      <w:tblPr>
        <w:tblW w:w="5000" w:type="pct"/>
        <w:tblCellMar>
          <w:left w:w="0" w:type="dxa"/>
          <w:right w:w="0" w:type="dxa"/>
        </w:tblCellMar>
        <w:tblLook w:val="04A0" w:firstRow="1" w:lastRow="0" w:firstColumn="1" w:lastColumn="0" w:noHBand="0" w:noVBand="1"/>
      </w:tblPr>
      <w:tblGrid>
        <w:gridCol w:w="2341"/>
        <w:gridCol w:w="7847"/>
      </w:tblGrid>
      <w:tr w:rsidR="00545C0F" w:rsidTr="00545C0F">
        <w:tc>
          <w:tcPr>
            <w:tcW w:w="1149"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45C0F" w:rsidRDefault="00545C0F">
            <w:pPr>
              <w:jc w:val="center"/>
              <w:rPr>
                <w:rFonts w:ascii="Arial" w:eastAsiaTheme="minorHAnsi" w:hAnsi="Arial" w:cs="Arial"/>
                <w:b/>
                <w:bCs/>
                <w:sz w:val="16"/>
                <w:szCs w:val="16"/>
                <w:lang w:val="es-ES"/>
              </w:rPr>
            </w:pPr>
            <w:r>
              <w:rPr>
                <w:rFonts w:ascii="Arial" w:hAnsi="Arial" w:cs="Arial"/>
                <w:b/>
                <w:bCs/>
                <w:sz w:val="16"/>
                <w:szCs w:val="16"/>
                <w:lang w:val="es-ES"/>
              </w:rPr>
              <w:t>PRIMERA ENTREGA</w:t>
            </w:r>
          </w:p>
        </w:tc>
        <w:tc>
          <w:tcPr>
            <w:tcW w:w="385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45C0F" w:rsidRDefault="00545C0F">
            <w:pPr>
              <w:jc w:val="both"/>
              <w:rPr>
                <w:rFonts w:ascii="Arial" w:eastAsiaTheme="minorHAnsi" w:hAnsi="Arial" w:cs="Arial"/>
                <w:b/>
                <w:bCs/>
                <w:sz w:val="16"/>
                <w:szCs w:val="16"/>
                <w:lang w:val="es-ES"/>
              </w:rPr>
            </w:pPr>
            <w:r>
              <w:rPr>
                <w:rFonts w:ascii="Arial" w:hAnsi="Arial" w:cs="Arial"/>
                <w:sz w:val="16"/>
                <w:szCs w:val="16"/>
                <w:lang w:val="es-ES"/>
              </w:rPr>
              <w:t xml:space="preserve">SE DEBERÁN DE SUMINISTRAR LAS CANTIDADES EXPRESADAS COMO MÍNIMAS </w:t>
            </w:r>
            <w:r>
              <w:rPr>
                <w:rFonts w:ascii="Arial" w:hAnsi="Arial" w:cs="Arial"/>
                <w:b/>
                <w:bCs/>
                <w:sz w:val="16"/>
                <w:szCs w:val="16"/>
                <w:lang w:val="es-ES"/>
              </w:rPr>
              <w:t xml:space="preserve">(≥ A 40%) </w:t>
            </w:r>
            <w:r>
              <w:rPr>
                <w:rFonts w:ascii="Arial" w:hAnsi="Arial" w:cs="Arial"/>
                <w:sz w:val="16"/>
                <w:szCs w:val="16"/>
                <w:lang w:val="es-ES"/>
              </w:rPr>
              <w:t xml:space="preserve">EN EL  </w:t>
            </w:r>
            <w:r>
              <w:rPr>
                <w:rFonts w:ascii="Arial" w:hAnsi="Arial" w:cs="Arial"/>
                <w:b/>
                <w:bCs/>
                <w:sz w:val="16"/>
                <w:szCs w:val="16"/>
                <w:lang w:val="es-ES"/>
              </w:rPr>
              <w:t>ANEXO 17 (DIECISIETE)</w:t>
            </w:r>
          </w:p>
        </w:tc>
      </w:tr>
      <w:tr w:rsidR="00545C0F" w:rsidTr="00545C0F">
        <w:trPr>
          <w:trHeight w:val="839"/>
        </w:trPr>
        <w:tc>
          <w:tcPr>
            <w:tcW w:w="1149" w:type="pc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45C0F" w:rsidRDefault="00545C0F">
            <w:pPr>
              <w:jc w:val="center"/>
              <w:rPr>
                <w:rFonts w:ascii="Arial" w:eastAsiaTheme="minorHAnsi" w:hAnsi="Arial" w:cs="Arial"/>
                <w:b/>
                <w:bCs/>
                <w:sz w:val="16"/>
                <w:szCs w:val="16"/>
                <w:lang w:val="es-ES"/>
              </w:rPr>
            </w:pPr>
            <w:r>
              <w:rPr>
                <w:rFonts w:ascii="Arial" w:hAnsi="Arial" w:cs="Arial"/>
                <w:b/>
                <w:bCs/>
                <w:sz w:val="16"/>
                <w:szCs w:val="16"/>
                <w:lang w:val="es-ES"/>
              </w:rPr>
              <w:t>SEGUNDA ENTREGA</w:t>
            </w:r>
          </w:p>
        </w:tc>
        <w:tc>
          <w:tcPr>
            <w:tcW w:w="3851" w:type="pct"/>
            <w:tcBorders>
              <w:top w:val="nil"/>
              <w:left w:val="nil"/>
              <w:bottom w:val="single" w:sz="8" w:space="0" w:color="000000"/>
              <w:right w:val="single" w:sz="8" w:space="0" w:color="000000"/>
            </w:tcBorders>
            <w:tcMar>
              <w:top w:w="0" w:type="dxa"/>
              <w:left w:w="108" w:type="dxa"/>
              <w:bottom w:w="0" w:type="dxa"/>
              <w:right w:w="108" w:type="dxa"/>
            </w:tcMar>
            <w:hideMark/>
          </w:tcPr>
          <w:p w:rsidR="00545C0F" w:rsidRDefault="00545C0F">
            <w:pPr>
              <w:jc w:val="both"/>
              <w:rPr>
                <w:rFonts w:ascii="Arial" w:eastAsiaTheme="minorHAnsi" w:hAnsi="Arial" w:cs="Arial"/>
                <w:sz w:val="16"/>
                <w:szCs w:val="16"/>
                <w:lang w:val="es-ES"/>
              </w:rPr>
            </w:pPr>
            <w:r>
              <w:rPr>
                <w:rFonts w:ascii="Arial" w:hAnsi="Arial" w:cs="Arial"/>
                <w:sz w:val="16"/>
                <w:szCs w:val="16"/>
                <w:lang w:val="es-ES"/>
              </w:rPr>
              <w:t xml:space="preserve">A DETERMINAR POR LA COORDINACIÓN DE CONSERVACIÓN Y SERVICIOS GENERALES, A TRAVÉS DE LA DIVISIÓN DE SERVICIOS COMPLEMENTARIOS EN UN RANGO DE </w:t>
            </w:r>
            <w:r>
              <w:rPr>
                <w:rFonts w:ascii="Arial" w:hAnsi="Arial" w:cs="Arial"/>
                <w:b/>
                <w:bCs/>
                <w:sz w:val="16"/>
                <w:szCs w:val="16"/>
                <w:lang w:val="es-ES"/>
              </w:rPr>
              <w:t>0% AL MONTO MÁXIMO ADJUDICADO</w:t>
            </w:r>
          </w:p>
        </w:tc>
      </w:tr>
    </w:tbl>
    <w:p w:rsidR="00E44A3E" w:rsidRDefault="00E44A3E" w:rsidP="00855DD4">
      <w:pPr>
        <w:tabs>
          <w:tab w:val="num" w:pos="540"/>
        </w:tabs>
        <w:spacing w:before="0" w:after="0"/>
        <w:jc w:val="both"/>
        <w:rPr>
          <w:rFonts w:ascii="Arial" w:hAnsi="Arial" w:cs="Arial"/>
          <w:bCs/>
          <w:sz w:val="18"/>
          <w:szCs w:val="18"/>
        </w:rPr>
      </w:pPr>
    </w:p>
    <w:p w:rsidR="000A1F3B" w:rsidRPr="00401012" w:rsidRDefault="001548D2"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2" w:name="_Toc421217319"/>
      <w:r w:rsidRPr="00401012">
        <w:rPr>
          <w:rFonts w:cs="Arial"/>
          <w:i w:val="0"/>
          <w:sz w:val="18"/>
          <w:szCs w:val="18"/>
          <w:lang w:val="es-MX"/>
        </w:rPr>
        <w:t>2.</w:t>
      </w:r>
      <w:r w:rsidR="006017C1">
        <w:rPr>
          <w:rFonts w:cs="Arial"/>
          <w:i w:val="0"/>
          <w:sz w:val="18"/>
          <w:szCs w:val="18"/>
          <w:lang w:val="es-MX"/>
        </w:rPr>
        <w:t>10</w:t>
      </w:r>
      <w:r w:rsidRPr="00401012">
        <w:rPr>
          <w:rFonts w:cs="Arial"/>
          <w:i w:val="0"/>
          <w:sz w:val="18"/>
          <w:szCs w:val="18"/>
          <w:lang w:val="es-MX"/>
        </w:rPr>
        <w:t xml:space="preserve"> LUGAR</w:t>
      </w:r>
      <w:r w:rsidR="006017C1">
        <w:rPr>
          <w:rFonts w:cs="Arial"/>
          <w:i w:val="0"/>
          <w:sz w:val="18"/>
          <w:szCs w:val="18"/>
          <w:lang w:val="es-MX"/>
        </w:rPr>
        <w:t xml:space="preserve"> DE ENTREGA DE LOS BIENES</w:t>
      </w:r>
      <w:bookmarkEnd w:id="42"/>
    </w:p>
    <w:p w:rsidR="00E53641" w:rsidRPr="00242329" w:rsidRDefault="00E53641" w:rsidP="00CE4DDE">
      <w:pPr>
        <w:spacing w:before="0" w:after="0"/>
        <w:rPr>
          <w:rFonts w:ascii="Arial" w:hAnsi="Arial" w:cs="Arial"/>
          <w:highlight w:val="yellow"/>
        </w:rPr>
      </w:pPr>
    </w:p>
    <w:p w:rsidR="0065445A" w:rsidRDefault="0065445A" w:rsidP="0065445A">
      <w:pPr>
        <w:tabs>
          <w:tab w:val="left" w:pos="-284"/>
          <w:tab w:val="left" w:pos="9498"/>
        </w:tabs>
        <w:spacing w:before="0" w:after="0"/>
        <w:jc w:val="both"/>
        <w:rPr>
          <w:rFonts w:ascii="Arial" w:eastAsia="Calibri" w:hAnsi="Arial" w:cs="Arial"/>
          <w:sz w:val="18"/>
          <w:szCs w:val="18"/>
        </w:rPr>
      </w:pPr>
      <w:r w:rsidRPr="00E82F77">
        <w:rPr>
          <w:rFonts w:ascii="Arial" w:eastAsia="Calibri" w:hAnsi="Arial" w:cs="Arial"/>
          <w:sz w:val="18"/>
          <w:szCs w:val="18"/>
          <w:lang w:val="es-ES"/>
        </w:rPr>
        <w:t>E</w:t>
      </w:r>
      <w:r w:rsidRPr="00E82F77">
        <w:rPr>
          <w:rFonts w:ascii="Arial" w:eastAsia="Calibri" w:hAnsi="Arial" w:cs="Arial"/>
          <w:sz w:val="18"/>
          <w:szCs w:val="18"/>
        </w:rPr>
        <w:t>L</w:t>
      </w:r>
      <w:r w:rsidR="00324021">
        <w:rPr>
          <w:rFonts w:ascii="Arial" w:eastAsia="Calibri" w:hAnsi="Arial" w:cs="Arial"/>
          <w:sz w:val="18"/>
          <w:szCs w:val="18"/>
        </w:rPr>
        <w:t xml:space="preserve"> (LOS)</w:t>
      </w:r>
      <w:r w:rsidRPr="00E82F77">
        <w:rPr>
          <w:rFonts w:ascii="Arial" w:eastAsia="Calibri" w:hAnsi="Arial" w:cs="Arial"/>
          <w:sz w:val="18"/>
          <w:szCs w:val="18"/>
        </w:rPr>
        <w:t xml:space="preserve"> PROVEEDOR</w:t>
      </w:r>
      <w:r w:rsidR="00324021">
        <w:rPr>
          <w:rFonts w:ascii="Arial" w:eastAsia="Calibri" w:hAnsi="Arial" w:cs="Arial"/>
          <w:sz w:val="18"/>
          <w:szCs w:val="18"/>
        </w:rPr>
        <w:t>(ES)</w:t>
      </w:r>
      <w:r w:rsidRPr="00E82F77">
        <w:rPr>
          <w:rFonts w:ascii="Arial" w:eastAsia="Calibri" w:hAnsi="Arial" w:cs="Arial"/>
          <w:sz w:val="18"/>
          <w:szCs w:val="18"/>
        </w:rPr>
        <w:t xml:space="preserve"> ADJUDICADO</w:t>
      </w:r>
      <w:r w:rsidR="00324021">
        <w:rPr>
          <w:rFonts w:ascii="Arial" w:eastAsia="Calibri" w:hAnsi="Arial" w:cs="Arial"/>
          <w:sz w:val="18"/>
          <w:szCs w:val="18"/>
        </w:rPr>
        <w:t>(S)</w:t>
      </w:r>
      <w:r w:rsidR="00607422">
        <w:rPr>
          <w:rFonts w:ascii="Arial" w:eastAsia="Calibri" w:hAnsi="Arial" w:cs="Arial"/>
          <w:sz w:val="18"/>
          <w:szCs w:val="18"/>
        </w:rPr>
        <w:t xml:space="preserve"> </w:t>
      </w:r>
      <w:r w:rsidRPr="00E82F77">
        <w:rPr>
          <w:rFonts w:ascii="Arial" w:eastAsia="Calibri" w:hAnsi="Arial" w:cs="Arial"/>
          <w:sz w:val="18"/>
          <w:szCs w:val="18"/>
        </w:rPr>
        <w:t>D</w:t>
      </w:r>
      <w:r>
        <w:rPr>
          <w:rFonts w:ascii="Arial" w:eastAsia="Calibri" w:hAnsi="Arial" w:cs="Arial"/>
          <w:sz w:val="18"/>
          <w:szCs w:val="18"/>
        </w:rPr>
        <w:t>EBERÁ</w:t>
      </w:r>
      <w:r w:rsidR="00324021">
        <w:rPr>
          <w:rFonts w:ascii="Arial" w:eastAsia="Calibri" w:hAnsi="Arial" w:cs="Arial"/>
          <w:sz w:val="18"/>
          <w:szCs w:val="18"/>
        </w:rPr>
        <w:t>(N)</w:t>
      </w:r>
      <w:r>
        <w:rPr>
          <w:rFonts w:ascii="Arial" w:eastAsia="Calibri" w:hAnsi="Arial" w:cs="Arial"/>
          <w:sz w:val="18"/>
          <w:szCs w:val="18"/>
        </w:rPr>
        <w:t xml:space="preserve"> ENTREGAR LOS BIENES </w:t>
      </w:r>
      <w:r w:rsidR="0039745D">
        <w:rPr>
          <w:rFonts w:ascii="Arial" w:eastAsia="Calibri" w:hAnsi="Arial" w:cs="Arial"/>
          <w:sz w:val="18"/>
          <w:szCs w:val="18"/>
        </w:rPr>
        <w:t>DE ACUERDO A LO SIGUIENTE:</w:t>
      </w:r>
    </w:p>
    <w:p w:rsidR="00324021" w:rsidRDefault="00324021" w:rsidP="0065445A">
      <w:pPr>
        <w:tabs>
          <w:tab w:val="left" w:pos="-284"/>
          <w:tab w:val="left" w:pos="9498"/>
        </w:tabs>
        <w:spacing w:before="0" w:after="0"/>
        <w:jc w:val="both"/>
        <w:rPr>
          <w:rFonts w:ascii="Arial" w:eastAsia="Calibri"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0"/>
        <w:gridCol w:w="8472"/>
      </w:tblGrid>
      <w:tr w:rsidR="0065445A" w:rsidRPr="00072935" w:rsidTr="00566DDE">
        <w:trPr>
          <w:trHeight w:val="376"/>
        </w:trPr>
        <w:tc>
          <w:tcPr>
            <w:tcW w:w="811" w:type="pct"/>
            <w:shd w:val="clear" w:color="auto" w:fill="D9D9D9" w:themeFill="background1" w:themeFillShade="D9"/>
            <w:vAlign w:val="center"/>
          </w:tcPr>
          <w:p w:rsidR="0065445A" w:rsidRPr="00296668" w:rsidRDefault="0065445A" w:rsidP="00566DDE">
            <w:pPr>
              <w:jc w:val="center"/>
              <w:rPr>
                <w:rFonts w:ascii="Arial" w:hAnsi="Arial" w:cs="Arial"/>
                <w:b/>
                <w:sz w:val="16"/>
                <w:szCs w:val="16"/>
              </w:rPr>
            </w:pPr>
            <w:r w:rsidRPr="00296668">
              <w:rPr>
                <w:rFonts w:ascii="Arial" w:hAnsi="Arial" w:cs="Arial"/>
                <w:b/>
                <w:sz w:val="16"/>
                <w:szCs w:val="16"/>
              </w:rPr>
              <w:t>HORARIO</w:t>
            </w:r>
          </w:p>
        </w:tc>
        <w:tc>
          <w:tcPr>
            <w:tcW w:w="4189" w:type="pct"/>
            <w:shd w:val="clear" w:color="auto" w:fill="D9D9D9" w:themeFill="background1" w:themeFillShade="D9"/>
            <w:vAlign w:val="center"/>
          </w:tcPr>
          <w:p w:rsidR="0065445A" w:rsidRPr="00296668" w:rsidRDefault="0065445A" w:rsidP="00566DDE">
            <w:pPr>
              <w:jc w:val="center"/>
              <w:rPr>
                <w:rFonts w:ascii="Arial" w:hAnsi="Arial" w:cs="Arial"/>
                <w:b/>
                <w:sz w:val="16"/>
                <w:szCs w:val="16"/>
              </w:rPr>
            </w:pPr>
            <w:r w:rsidRPr="00296668">
              <w:rPr>
                <w:rFonts w:ascii="Arial" w:hAnsi="Arial" w:cs="Arial"/>
                <w:b/>
                <w:sz w:val="16"/>
                <w:szCs w:val="16"/>
              </w:rPr>
              <w:t>LUGAR DE ENTREGA</w:t>
            </w:r>
          </w:p>
        </w:tc>
      </w:tr>
      <w:tr w:rsidR="0065445A" w:rsidRPr="00072935" w:rsidTr="00566DDE">
        <w:tc>
          <w:tcPr>
            <w:tcW w:w="811" w:type="pct"/>
          </w:tcPr>
          <w:p w:rsidR="0065445A" w:rsidRPr="00296668" w:rsidRDefault="0065445A" w:rsidP="00566DDE">
            <w:pPr>
              <w:suppressAutoHyphens/>
              <w:jc w:val="center"/>
              <w:rPr>
                <w:rFonts w:ascii="Arial" w:hAnsi="Arial" w:cs="Arial"/>
                <w:bCs/>
                <w:sz w:val="16"/>
                <w:szCs w:val="16"/>
                <w:lang w:val="es-ES"/>
              </w:rPr>
            </w:pPr>
            <w:r w:rsidRPr="00296668">
              <w:rPr>
                <w:rFonts w:ascii="Arial" w:hAnsi="Arial" w:cs="Arial"/>
                <w:bCs/>
                <w:sz w:val="16"/>
                <w:szCs w:val="16"/>
                <w:lang w:val="es-ES"/>
              </w:rPr>
              <w:t>08:00 A 13:00 HORAS</w:t>
            </w:r>
          </w:p>
        </w:tc>
        <w:tc>
          <w:tcPr>
            <w:tcW w:w="4189" w:type="pct"/>
          </w:tcPr>
          <w:p w:rsidR="0065445A" w:rsidRPr="00296668" w:rsidRDefault="0065445A" w:rsidP="00566DDE">
            <w:pPr>
              <w:suppressAutoHyphens/>
              <w:jc w:val="center"/>
              <w:rPr>
                <w:rFonts w:ascii="Arial" w:hAnsi="Arial" w:cs="Arial"/>
                <w:b/>
                <w:bCs/>
                <w:color w:val="FF0000"/>
                <w:sz w:val="16"/>
                <w:szCs w:val="16"/>
                <w:lang w:val="es-ES"/>
              </w:rPr>
            </w:pPr>
            <w:r w:rsidRPr="00296668">
              <w:rPr>
                <w:rFonts w:ascii="Arial" w:hAnsi="Arial" w:cs="Arial"/>
                <w:b/>
                <w:bCs/>
                <w:sz w:val="16"/>
                <w:szCs w:val="16"/>
                <w:lang w:val="es-ES"/>
              </w:rPr>
              <w:t xml:space="preserve">ALMACÉN DE MATERIA PRIMA, </w:t>
            </w:r>
            <w:r w:rsidRPr="00296668">
              <w:rPr>
                <w:rFonts w:ascii="Arial" w:hAnsi="Arial" w:cs="Arial"/>
                <w:bCs/>
                <w:sz w:val="16"/>
                <w:szCs w:val="16"/>
                <w:lang w:val="es-ES"/>
              </w:rPr>
              <w:t>UBICADO EN LA CALLE DE JOSÉ G. LÓPEZ VELARDE S/N, COL. MAGDALENA DE LAS SALINAS, DELEGACIÓN GUSTAVO A. MADERO. C.P. 07760, MÉXICO, D.F.</w:t>
            </w:r>
          </w:p>
        </w:tc>
      </w:tr>
    </w:tbl>
    <w:p w:rsidR="00184CF2" w:rsidRPr="00242329" w:rsidRDefault="00184CF2" w:rsidP="00CE4DDE">
      <w:pPr>
        <w:tabs>
          <w:tab w:val="left" w:pos="-284"/>
          <w:tab w:val="left" w:pos="9498"/>
        </w:tabs>
        <w:spacing w:before="0" w:after="0"/>
        <w:jc w:val="both"/>
        <w:rPr>
          <w:rFonts w:ascii="Arial" w:hAnsi="Arial" w:cs="Arial"/>
          <w:sz w:val="18"/>
          <w:szCs w:val="18"/>
        </w:rPr>
      </w:pPr>
    </w:p>
    <w:p w:rsidR="00822B94" w:rsidRPr="00242329" w:rsidRDefault="00822B94" w:rsidP="00CE4DDE">
      <w:pPr>
        <w:tabs>
          <w:tab w:val="left" w:pos="9540"/>
        </w:tabs>
        <w:spacing w:before="0" w:after="0"/>
        <w:jc w:val="both"/>
        <w:rPr>
          <w:rFonts w:ascii="Arial" w:hAnsi="Arial" w:cs="Arial"/>
          <w:bCs/>
          <w:sz w:val="18"/>
          <w:szCs w:val="18"/>
        </w:rPr>
      </w:pPr>
    </w:p>
    <w:p w:rsidR="000A1F3B" w:rsidRPr="00822B94" w:rsidRDefault="003B23E6"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3" w:name="_Toc421217320"/>
      <w:r w:rsidRPr="00822B94">
        <w:rPr>
          <w:rFonts w:cs="Arial"/>
          <w:i w:val="0"/>
          <w:sz w:val="18"/>
          <w:szCs w:val="18"/>
          <w:lang w:val="es-MX"/>
        </w:rPr>
        <w:t>2.</w:t>
      </w:r>
      <w:r w:rsidR="00A3325D">
        <w:rPr>
          <w:rFonts w:cs="Arial"/>
          <w:i w:val="0"/>
          <w:sz w:val="18"/>
          <w:szCs w:val="18"/>
          <w:lang w:val="es-MX"/>
        </w:rPr>
        <w:t>11</w:t>
      </w:r>
      <w:r w:rsidRPr="00822B94">
        <w:rPr>
          <w:rFonts w:cs="Arial"/>
          <w:i w:val="0"/>
          <w:sz w:val="18"/>
          <w:szCs w:val="18"/>
          <w:lang w:val="es-MX"/>
        </w:rPr>
        <w:t xml:space="preserve"> </w:t>
      </w:r>
      <w:r w:rsidR="001548D2" w:rsidRPr="00822B94">
        <w:rPr>
          <w:rFonts w:cs="Arial"/>
          <w:i w:val="0"/>
          <w:sz w:val="18"/>
          <w:szCs w:val="18"/>
          <w:lang w:val="es-MX"/>
        </w:rPr>
        <w:t>CONDICIONES DE ENTREGA:</w:t>
      </w:r>
      <w:bookmarkEnd w:id="43"/>
    </w:p>
    <w:p w:rsidR="0039272B" w:rsidRDefault="0039272B" w:rsidP="0039272B">
      <w:pPr>
        <w:tabs>
          <w:tab w:val="left" w:pos="-284"/>
          <w:tab w:val="left" w:pos="9498"/>
        </w:tabs>
        <w:spacing w:before="0" w:after="0"/>
        <w:jc w:val="both"/>
        <w:rPr>
          <w:rFonts w:ascii="Arial" w:hAnsi="Arial" w:cs="Arial"/>
          <w:bCs/>
          <w:sz w:val="18"/>
          <w:szCs w:val="18"/>
        </w:rPr>
      </w:pPr>
    </w:p>
    <w:p w:rsidR="0039272B" w:rsidRDefault="0039272B" w:rsidP="0039272B">
      <w:pPr>
        <w:tabs>
          <w:tab w:val="left" w:pos="-284"/>
          <w:tab w:val="left" w:pos="9498"/>
        </w:tabs>
        <w:spacing w:before="0" w:after="0"/>
        <w:jc w:val="both"/>
        <w:rPr>
          <w:rFonts w:ascii="Arial" w:hAnsi="Arial" w:cs="Arial"/>
          <w:bCs/>
          <w:sz w:val="18"/>
          <w:szCs w:val="18"/>
        </w:rPr>
      </w:pPr>
      <w:r w:rsidRPr="00242329">
        <w:rPr>
          <w:rFonts w:ascii="Arial" w:hAnsi="Arial" w:cs="Arial"/>
          <w:bCs/>
          <w:sz w:val="18"/>
          <w:szCs w:val="18"/>
        </w:rPr>
        <w:t>LA ENTREGA DE LOS BIENES S</w:t>
      </w:r>
      <w:r w:rsidR="00D52C2D">
        <w:rPr>
          <w:rFonts w:ascii="Arial" w:hAnsi="Arial" w:cs="Arial"/>
          <w:bCs/>
          <w:sz w:val="18"/>
          <w:szCs w:val="18"/>
        </w:rPr>
        <w:t>E REALIZARÁ</w:t>
      </w:r>
      <w:r w:rsidRPr="00242329">
        <w:rPr>
          <w:rFonts w:ascii="Arial" w:hAnsi="Arial" w:cs="Arial"/>
          <w:bCs/>
          <w:sz w:val="18"/>
          <w:szCs w:val="18"/>
        </w:rPr>
        <w:t xml:space="preserve"> EN </w:t>
      </w:r>
      <w:r w:rsidR="00545C0F">
        <w:rPr>
          <w:rFonts w:ascii="Arial" w:hAnsi="Arial" w:cs="Arial"/>
          <w:bCs/>
          <w:sz w:val="18"/>
          <w:szCs w:val="18"/>
        </w:rPr>
        <w:t>DOS</w:t>
      </w:r>
      <w:r w:rsidRPr="00242329">
        <w:rPr>
          <w:rFonts w:ascii="Arial" w:hAnsi="Arial" w:cs="Arial"/>
          <w:bCs/>
          <w:sz w:val="18"/>
          <w:szCs w:val="18"/>
        </w:rPr>
        <w:t xml:space="preserve"> EXHIBICIONES</w:t>
      </w:r>
      <w:r>
        <w:rPr>
          <w:rFonts w:ascii="Arial" w:hAnsi="Arial" w:cs="Arial"/>
          <w:bCs/>
          <w:sz w:val="18"/>
          <w:szCs w:val="18"/>
        </w:rPr>
        <w:t xml:space="preserve"> CONFORME AL </w:t>
      </w:r>
      <w:r w:rsidRPr="00401012">
        <w:rPr>
          <w:rFonts w:ascii="Arial" w:hAnsi="Arial" w:cs="Arial"/>
          <w:b/>
          <w:bCs/>
          <w:sz w:val="18"/>
          <w:szCs w:val="18"/>
        </w:rPr>
        <w:t>NUMERAL</w:t>
      </w:r>
      <w:r>
        <w:rPr>
          <w:rFonts w:ascii="Arial" w:hAnsi="Arial" w:cs="Arial"/>
          <w:b/>
          <w:bCs/>
          <w:sz w:val="18"/>
          <w:szCs w:val="18"/>
        </w:rPr>
        <w:t xml:space="preserve"> 2.9</w:t>
      </w:r>
      <w:r>
        <w:rPr>
          <w:rFonts w:ascii="Arial" w:hAnsi="Arial" w:cs="Arial"/>
          <w:bCs/>
          <w:sz w:val="18"/>
          <w:szCs w:val="18"/>
        </w:rPr>
        <w:t xml:space="preserve"> </w:t>
      </w:r>
    </w:p>
    <w:p w:rsidR="00937869" w:rsidRDefault="00937869" w:rsidP="0039272B">
      <w:pPr>
        <w:tabs>
          <w:tab w:val="left" w:pos="-284"/>
          <w:tab w:val="left" w:pos="9498"/>
        </w:tabs>
        <w:spacing w:before="0" w:after="0"/>
        <w:jc w:val="both"/>
        <w:rPr>
          <w:rFonts w:ascii="Arial" w:hAnsi="Arial" w:cs="Arial"/>
          <w:bCs/>
          <w:sz w:val="18"/>
          <w:szCs w:val="18"/>
        </w:rPr>
      </w:pPr>
    </w:p>
    <w:p w:rsidR="00CE0F54" w:rsidRPr="00A52448" w:rsidRDefault="00CE0F54" w:rsidP="00CE0F54">
      <w:pPr>
        <w:tabs>
          <w:tab w:val="left" w:pos="-284"/>
          <w:tab w:val="left" w:pos="9498"/>
        </w:tabs>
        <w:spacing w:before="0" w:after="0"/>
        <w:jc w:val="both"/>
        <w:rPr>
          <w:rFonts w:ascii="Arial" w:hAnsi="Arial" w:cs="Arial"/>
          <w:sz w:val="18"/>
          <w:szCs w:val="18"/>
        </w:rPr>
      </w:pPr>
      <w:r w:rsidRPr="00A52448">
        <w:rPr>
          <w:rFonts w:ascii="Arial" w:hAnsi="Arial" w:cs="Arial"/>
          <w:sz w:val="18"/>
          <w:szCs w:val="18"/>
        </w:rPr>
        <w:t>LA TRANSPORTACIÓN DE LOS BIENES, LAS MANIOBRAS DE CARGA, DESCARGA, ACOMODO Y ESTIBA EN EL LUGAR DE ENTREGA SERÁN A CARGO DE</w:t>
      </w:r>
      <w:r w:rsidRPr="00A52448">
        <w:rPr>
          <w:rFonts w:ascii="Arial" w:eastAsiaTheme="minorEastAsia" w:hAnsi="Arial" w:cs="Arial"/>
          <w:sz w:val="18"/>
          <w:szCs w:val="18"/>
          <w:lang w:eastAsia="es-MX"/>
        </w:rPr>
        <w:t>L PROVEEDOR</w:t>
      </w:r>
      <w:r w:rsidRPr="00A52448">
        <w:rPr>
          <w:rFonts w:ascii="Arial" w:hAnsi="Arial" w:cs="Arial"/>
          <w:sz w:val="18"/>
          <w:szCs w:val="18"/>
        </w:rPr>
        <w:t>, ASÍ COMO EL ASEGURAMIENTO DE LOS BIENES, HASTA QUE ESTOS SEAN RECIBIDOS DE CONFORMIDAD POR “EL INSTITUTO”.</w:t>
      </w:r>
    </w:p>
    <w:p w:rsidR="00CE0F54" w:rsidRPr="00A52448" w:rsidRDefault="00CE0F54" w:rsidP="00CE0F54">
      <w:pPr>
        <w:tabs>
          <w:tab w:val="left" w:pos="-284"/>
          <w:tab w:val="left" w:pos="9498"/>
        </w:tabs>
        <w:spacing w:before="0" w:after="0"/>
        <w:jc w:val="both"/>
        <w:rPr>
          <w:rFonts w:ascii="Arial" w:hAnsi="Arial" w:cs="Arial"/>
          <w:sz w:val="18"/>
          <w:szCs w:val="18"/>
        </w:rPr>
      </w:pPr>
    </w:p>
    <w:p w:rsidR="00CE0F54" w:rsidRDefault="00CE0F54" w:rsidP="00CE0F54">
      <w:pPr>
        <w:tabs>
          <w:tab w:val="left" w:pos="-284"/>
          <w:tab w:val="left" w:pos="9498"/>
        </w:tabs>
        <w:spacing w:before="0" w:after="0"/>
        <w:jc w:val="both"/>
        <w:rPr>
          <w:rFonts w:ascii="Arial" w:hAnsi="Arial" w:cs="Arial"/>
          <w:sz w:val="18"/>
          <w:szCs w:val="18"/>
        </w:rPr>
      </w:pPr>
      <w:r w:rsidRPr="00A52448">
        <w:rPr>
          <w:rFonts w:ascii="Arial" w:hAnsi="Arial" w:cs="Arial"/>
          <w:sz w:val="18"/>
          <w:szCs w:val="18"/>
        </w:rPr>
        <w:t>EL PROVEEDOR DEBERÁ ENTREGAR JUNTO CON LOS BIENES: COPIA IMPRESA DE LAS ÓRDENES DE REMISIÓN</w:t>
      </w:r>
      <w:r>
        <w:rPr>
          <w:rFonts w:ascii="Arial" w:hAnsi="Arial" w:cs="Arial"/>
          <w:sz w:val="18"/>
          <w:szCs w:val="18"/>
        </w:rPr>
        <w:t xml:space="preserve">, </w:t>
      </w:r>
      <w:r w:rsidRPr="008D7570">
        <w:rPr>
          <w:rFonts w:ascii="Arial" w:hAnsi="Arial" w:cs="Arial"/>
          <w:b/>
          <w:sz w:val="18"/>
          <w:szCs w:val="18"/>
        </w:rPr>
        <w:t>ANEXO 13 (TRECE)</w:t>
      </w:r>
      <w:r>
        <w:rPr>
          <w:rFonts w:ascii="Arial" w:hAnsi="Arial" w:cs="Arial"/>
          <w:sz w:val="18"/>
          <w:szCs w:val="18"/>
        </w:rPr>
        <w:t xml:space="preserve"> Y DE REPOSICIÓN.</w:t>
      </w:r>
    </w:p>
    <w:p w:rsidR="00CE0F54" w:rsidRDefault="00CE0F54" w:rsidP="00CE0F54">
      <w:pPr>
        <w:tabs>
          <w:tab w:val="left" w:pos="-284"/>
          <w:tab w:val="left" w:pos="9498"/>
        </w:tabs>
        <w:spacing w:before="0" w:after="0"/>
        <w:jc w:val="both"/>
        <w:rPr>
          <w:rFonts w:ascii="Arial" w:hAnsi="Arial" w:cs="Arial"/>
          <w:sz w:val="18"/>
          <w:szCs w:val="18"/>
        </w:rPr>
      </w:pPr>
    </w:p>
    <w:p w:rsidR="00CE0F54" w:rsidRPr="00324021" w:rsidRDefault="00CE0F54" w:rsidP="00CE0F54">
      <w:pPr>
        <w:tabs>
          <w:tab w:val="left" w:pos="-284"/>
          <w:tab w:val="left" w:pos="9498"/>
        </w:tabs>
        <w:spacing w:before="0" w:after="0"/>
        <w:jc w:val="both"/>
        <w:rPr>
          <w:rFonts w:ascii="Arial" w:hAnsi="Arial" w:cs="Arial"/>
          <w:sz w:val="18"/>
          <w:szCs w:val="18"/>
        </w:rPr>
      </w:pPr>
      <w:r w:rsidRPr="00324021">
        <w:rPr>
          <w:rFonts w:ascii="Arial" w:hAnsi="Arial" w:cs="Arial"/>
          <w:sz w:val="18"/>
          <w:szCs w:val="18"/>
        </w:rPr>
        <w:t>LOS BIENES DEBERÁN SER ENTREGADOS POR EL LICITANTE ADJUDICADO PERFECTAMENTE EMPACADOS, CON</w:t>
      </w:r>
      <w:r w:rsidRPr="00324021">
        <w:rPr>
          <w:rFonts w:ascii="Arial" w:hAnsi="Arial" w:cs="Arial"/>
          <w:bCs/>
          <w:sz w:val="18"/>
          <w:szCs w:val="18"/>
        </w:rPr>
        <w:t xml:space="preserve"> ENVOLTURA Y CAJA CON LA INFORMACIÓN TÉCNICA DEL BIEN Y ADHERIR EN CADA PIEZA, ARTICULO O CAJA (CON EXCEPCIÓN DE LAS PARTIDAS </w:t>
      </w:r>
      <w:r w:rsidRPr="00324021">
        <w:rPr>
          <w:rFonts w:ascii="Arial" w:hAnsi="Arial" w:cs="Arial"/>
          <w:b/>
          <w:bCs/>
          <w:sz w:val="18"/>
          <w:szCs w:val="18"/>
          <w:u w:val="single"/>
        </w:rPr>
        <w:t>1,</w:t>
      </w:r>
      <w:r>
        <w:rPr>
          <w:rFonts w:ascii="Arial" w:hAnsi="Arial" w:cs="Arial"/>
          <w:b/>
          <w:bCs/>
          <w:sz w:val="18"/>
          <w:szCs w:val="18"/>
          <w:u w:val="single"/>
        </w:rPr>
        <w:t xml:space="preserve"> </w:t>
      </w:r>
      <w:r w:rsidRPr="00324021">
        <w:rPr>
          <w:rFonts w:ascii="Arial" w:hAnsi="Arial" w:cs="Arial"/>
          <w:b/>
          <w:bCs/>
          <w:sz w:val="18"/>
          <w:szCs w:val="18"/>
          <w:u w:val="single"/>
        </w:rPr>
        <w:t>2,</w:t>
      </w:r>
      <w:r>
        <w:rPr>
          <w:rFonts w:ascii="Arial" w:hAnsi="Arial" w:cs="Arial"/>
          <w:b/>
          <w:bCs/>
          <w:sz w:val="18"/>
          <w:szCs w:val="18"/>
          <w:u w:val="single"/>
        </w:rPr>
        <w:t xml:space="preserve"> </w:t>
      </w:r>
      <w:r w:rsidRPr="00324021">
        <w:rPr>
          <w:rFonts w:ascii="Arial" w:hAnsi="Arial" w:cs="Arial"/>
          <w:b/>
          <w:bCs/>
          <w:sz w:val="18"/>
          <w:szCs w:val="18"/>
          <w:u w:val="single"/>
        </w:rPr>
        <w:t>3,</w:t>
      </w:r>
      <w:r>
        <w:rPr>
          <w:rFonts w:ascii="Arial" w:hAnsi="Arial" w:cs="Arial"/>
          <w:b/>
          <w:bCs/>
          <w:sz w:val="18"/>
          <w:szCs w:val="18"/>
          <w:u w:val="single"/>
        </w:rPr>
        <w:t xml:space="preserve"> </w:t>
      </w:r>
      <w:r w:rsidRPr="00324021">
        <w:rPr>
          <w:rFonts w:ascii="Arial" w:hAnsi="Arial" w:cs="Arial"/>
          <w:b/>
          <w:bCs/>
          <w:sz w:val="18"/>
          <w:szCs w:val="18"/>
          <w:u w:val="single"/>
        </w:rPr>
        <w:t>4 Y 5</w:t>
      </w:r>
      <w:r w:rsidRPr="00324021">
        <w:rPr>
          <w:rFonts w:ascii="Arial" w:hAnsi="Arial" w:cs="Arial"/>
          <w:bCs/>
          <w:sz w:val="18"/>
          <w:szCs w:val="18"/>
        </w:rPr>
        <w:t xml:space="preserve">) UNA ETIQUETA CON IMAGEN INSTITUCIONAL DEL </w:t>
      </w:r>
      <w:r w:rsidRPr="00324021">
        <w:rPr>
          <w:rFonts w:ascii="Arial" w:hAnsi="Arial" w:cs="Arial"/>
          <w:b/>
          <w:bCs/>
          <w:sz w:val="18"/>
          <w:szCs w:val="18"/>
        </w:rPr>
        <w:t>INSTITUTO MEXICANO DEL SEGURO SOCIAL</w:t>
      </w:r>
      <w:r w:rsidRPr="00324021">
        <w:rPr>
          <w:rFonts w:ascii="Arial" w:hAnsi="Arial" w:cs="Arial"/>
          <w:bCs/>
          <w:sz w:val="18"/>
          <w:szCs w:val="18"/>
        </w:rPr>
        <w:t xml:space="preserve"> Y LA LEYENDA:</w:t>
      </w:r>
      <w:r w:rsidRPr="00324021">
        <w:rPr>
          <w:rFonts w:ascii="Arial" w:hAnsi="Arial" w:cs="Arial"/>
          <w:b/>
          <w:bCs/>
          <w:sz w:val="18"/>
          <w:szCs w:val="18"/>
        </w:rPr>
        <w:t xml:space="preserve"> </w:t>
      </w:r>
      <w:r w:rsidRPr="00324021">
        <w:rPr>
          <w:rFonts w:ascii="Arial" w:hAnsi="Arial" w:cs="Arial"/>
          <w:b/>
          <w:bCs/>
          <w:i/>
          <w:sz w:val="18"/>
          <w:szCs w:val="18"/>
          <w:u w:val="single"/>
        </w:rPr>
        <w:t>“PROPIEDAD DEL IMSS, PROHIBIDA SU VENTA”</w:t>
      </w:r>
      <w:r w:rsidRPr="00324021">
        <w:rPr>
          <w:rFonts w:ascii="Arial" w:hAnsi="Arial" w:cs="Arial"/>
          <w:sz w:val="18"/>
          <w:szCs w:val="18"/>
        </w:rPr>
        <w:t>, EN CONDICIONES DE EMBALAJE QUE LOS RESGUARDE DEL POLVO Y HUMEDAD DEL MEDIO AMBIENTE, CON EL FIN DE QUE SE MANTENGAN EN CONDICIONES ÓPTIMAS PARA SU USO.</w:t>
      </w:r>
    </w:p>
    <w:p w:rsidR="00CE0F54" w:rsidRPr="00324021" w:rsidRDefault="00CE0F54" w:rsidP="00CE0F54">
      <w:pPr>
        <w:tabs>
          <w:tab w:val="left" w:pos="-284"/>
          <w:tab w:val="left" w:pos="9498"/>
        </w:tabs>
        <w:spacing w:before="0" w:after="0"/>
        <w:jc w:val="both"/>
        <w:rPr>
          <w:rFonts w:ascii="Arial" w:hAnsi="Arial" w:cs="Arial"/>
          <w:sz w:val="18"/>
          <w:szCs w:val="18"/>
        </w:rPr>
      </w:pPr>
    </w:p>
    <w:p w:rsidR="00CE0F54" w:rsidRDefault="00CE0F54" w:rsidP="00CE0F54">
      <w:pPr>
        <w:tabs>
          <w:tab w:val="left" w:pos="-284"/>
          <w:tab w:val="left" w:pos="9498"/>
        </w:tabs>
        <w:spacing w:before="0" w:after="0"/>
        <w:jc w:val="both"/>
        <w:rPr>
          <w:rFonts w:ascii="Arial" w:hAnsi="Arial" w:cs="Arial"/>
          <w:bCs/>
          <w:sz w:val="18"/>
          <w:szCs w:val="18"/>
        </w:rPr>
      </w:pPr>
      <w:r w:rsidRPr="00324021">
        <w:rPr>
          <w:rFonts w:ascii="Arial" w:hAnsi="Arial" w:cs="Arial"/>
          <w:sz w:val="18"/>
          <w:szCs w:val="18"/>
        </w:rPr>
        <w:t>CABE RESALTAR QUE MIENTRAS NO SE CUMPLA CON LAS CONDICIONES DE ENTREGA DE LOS BIENES ESTABLECIDAS EN ESTE DOCUMENTO, EL INSTITUTO NO LOS DARÁ POR RECIBIDOS Y ACEPTADOS.</w:t>
      </w:r>
    </w:p>
    <w:p w:rsidR="00CE0F54" w:rsidRDefault="00CE0F54" w:rsidP="0039272B">
      <w:pPr>
        <w:tabs>
          <w:tab w:val="left" w:pos="-284"/>
          <w:tab w:val="left" w:pos="9498"/>
        </w:tabs>
        <w:spacing w:before="0" w:after="0"/>
        <w:jc w:val="both"/>
        <w:rPr>
          <w:rFonts w:ascii="Arial" w:hAnsi="Arial" w:cs="Arial"/>
          <w:bCs/>
          <w:sz w:val="18"/>
          <w:szCs w:val="18"/>
        </w:rPr>
      </w:pPr>
    </w:p>
    <w:p w:rsidR="0092503B" w:rsidRPr="007914B4" w:rsidRDefault="0092503B" w:rsidP="0092503B">
      <w:p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 xml:space="preserve">LOS BIENES SERÁN SOLICITADOS POR EL INSTITUTO POR MEDIO DE ÓRDENES DE REPOSICIÓN, EN LAS CUALES SE INDICARÁ LA DESCRIPCIÓN DEL ARTÍCULO, LA CANTIDAD DE PIEZAS, LA FECHA Y LUGAR DE ENTREGA. </w:t>
      </w:r>
    </w:p>
    <w:p w:rsidR="0092503B" w:rsidRPr="007914B4" w:rsidRDefault="0092503B" w:rsidP="0092503B">
      <w:pPr>
        <w:tabs>
          <w:tab w:val="left" w:pos="-284"/>
          <w:tab w:val="left" w:pos="9498"/>
        </w:tabs>
        <w:spacing w:before="0" w:after="0"/>
        <w:jc w:val="both"/>
        <w:rPr>
          <w:rFonts w:ascii="Arial" w:hAnsi="Arial" w:cs="Arial"/>
          <w:sz w:val="18"/>
          <w:szCs w:val="18"/>
          <w:lang w:eastAsia="es-ES"/>
        </w:rPr>
      </w:pPr>
    </w:p>
    <w:p w:rsidR="0092503B" w:rsidRPr="007914B4" w:rsidRDefault="0092503B" w:rsidP="0092503B">
      <w:p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 xml:space="preserve">ESTAS SERÁN NOTIFICADAS POR EL INSTITUTO MEDIANTE </w:t>
      </w:r>
      <w:r w:rsidRPr="000A5ECD">
        <w:rPr>
          <w:rFonts w:ascii="Arial" w:hAnsi="Arial" w:cs="Arial"/>
          <w:b/>
          <w:sz w:val="18"/>
          <w:szCs w:val="18"/>
          <w:u w:val="single"/>
          <w:lang w:eastAsia="es-ES"/>
        </w:rPr>
        <w:t>ORDEN DE REPOSICIÓN</w:t>
      </w:r>
      <w:r w:rsidRPr="007914B4">
        <w:rPr>
          <w:rFonts w:ascii="Arial" w:hAnsi="Arial" w:cs="Arial"/>
          <w:sz w:val="18"/>
          <w:szCs w:val="18"/>
          <w:lang w:eastAsia="es-ES"/>
        </w:rPr>
        <w:t xml:space="preserve"> AL LICITANTE ADJUDICADO VÍA INTERNET, A TRAVÉS DE LA PÁGINA INTERNET DE PROVEEDORES UBICADA EN LA DIRECCIÓN ELECTRÓNICA </w:t>
      </w:r>
      <w:r w:rsidR="000A5ECD" w:rsidRPr="000A5ECD">
        <w:rPr>
          <w:rFonts w:ascii="Arial" w:hAnsi="Arial" w:cs="Arial"/>
          <w:b/>
          <w:color w:val="0070C0"/>
          <w:sz w:val="22"/>
          <w:szCs w:val="18"/>
          <w:lang w:eastAsia="es-ES"/>
        </w:rPr>
        <w:t>(http://sai.imss.gob.mx</w:t>
      </w:r>
      <w:r w:rsidRPr="007914B4">
        <w:rPr>
          <w:rFonts w:ascii="Arial" w:hAnsi="Arial" w:cs="Arial"/>
          <w:b/>
          <w:color w:val="0070C0"/>
          <w:sz w:val="18"/>
          <w:szCs w:val="18"/>
          <w:lang w:eastAsia="es-ES"/>
        </w:rPr>
        <w:t>)</w:t>
      </w:r>
      <w:r w:rsidRPr="007914B4">
        <w:rPr>
          <w:rFonts w:ascii="Arial" w:hAnsi="Arial" w:cs="Arial"/>
          <w:sz w:val="18"/>
          <w:szCs w:val="18"/>
          <w:lang w:eastAsia="es-ES"/>
        </w:rPr>
        <w:t>. LA RECEPCIÓN DE LAS NOTIFICACIONES DEBERÁ SER CONFIRMADA A TRAVÉS DE LA MIS</w:t>
      </w:r>
      <w:r w:rsidR="000A5ECD">
        <w:rPr>
          <w:rFonts w:ascii="Arial" w:hAnsi="Arial" w:cs="Arial"/>
          <w:sz w:val="18"/>
          <w:szCs w:val="18"/>
          <w:lang w:eastAsia="es-ES"/>
        </w:rPr>
        <w:t>MA DIRECCIÓN ELECTRÓNICA COMO MÁ</w:t>
      </w:r>
      <w:r w:rsidRPr="007914B4">
        <w:rPr>
          <w:rFonts w:ascii="Arial" w:hAnsi="Arial" w:cs="Arial"/>
          <w:sz w:val="18"/>
          <w:szCs w:val="18"/>
          <w:lang w:eastAsia="es-ES"/>
        </w:rPr>
        <w:t>XIMO AL SEGUNDO DÍA NATURAL DE LA FECHA DE EMISIÓN EN EL ENTENDIDO QUE TODA ORDEN DE REPOSICIÓN SE DARÁ POR CONFIRMADA AL TERCER DÍA NATURAL DE SER EMITIDA POR EL INSTITUTO.</w:t>
      </w:r>
    </w:p>
    <w:p w:rsidR="0092503B" w:rsidRPr="007914B4" w:rsidRDefault="0092503B" w:rsidP="0092503B">
      <w:pPr>
        <w:tabs>
          <w:tab w:val="left" w:pos="-284"/>
          <w:tab w:val="left" w:pos="9498"/>
        </w:tabs>
        <w:spacing w:before="0" w:after="0"/>
        <w:jc w:val="both"/>
        <w:rPr>
          <w:rFonts w:ascii="Arial" w:hAnsi="Arial" w:cs="Arial"/>
          <w:sz w:val="18"/>
          <w:szCs w:val="18"/>
          <w:lang w:eastAsia="es-ES"/>
        </w:rPr>
      </w:pPr>
    </w:p>
    <w:p w:rsidR="0092503B" w:rsidRPr="007914B4" w:rsidRDefault="0092503B" w:rsidP="0092503B">
      <w:p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 xml:space="preserve">EN CASO QUE LA PÁGINA DE INTERNET DE PROVEEDORES NO SE ENCUENTRE EN FUNCIONAMIENTO, SE HARÁ LA NOTIFICACIÓN A TRAVÉS DE OFICIO, CORREO ELECTRÓNICO </w:t>
      </w:r>
      <w:r w:rsidRPr="007914B4">
        <w:rPr>
          <w:rFonts w:ascii="Arial" w:hAnsi="Arial" w:cs="Arial"/>
          <w:b/>
          <w:sz w:val="18"/>
          <w:szCs w:val="18"/>
          <w:lang w:eastAsia="es-ES"/>
        </w:rPr>
        <w:t xml:space="preserve"> </w:t>
      </w:r>
      <w:r w:rsidRPr="007914B4">
        <w:rPr>
          <w:rFonts w:ascii="Arial" w:hAnsi="Arial" w:cs="Arial"/>
          <w:sz w:val="18"/>
          <w:szCs w:val="18"/>
          <w:lang w:eastAsia="es-ES"/>
        </w:rPr>
        <w:t>O LLAMADA TELEFÓNICA, UTILIZANDO LOS DATOS DE CONTACTO QUE EL LICITANTE ASIGNADO SEÑALE EN EL APARTADO DATOS GENERALES Y NOTIFICACIONES OFICIALES, EN EL ENTENDIDO QUE DE NO RECIBIR RESPUESTA AL TERCER DÍA NATURAL A PARTIR DE LA NOTIFICACIÓN SE DARÁ POR CONFIRMADA SU RECEPCIÓN. PARA EL CASO DE LAS LLAMADAS TELEFÓNICAS SE DARÁN POR CONFIRMADAS SI SE LOGRA LA COMUNICACIÓN, PARA ESTE CASO, EL INSTITUTO SOLICITARÁ EL NOMBRE Y CARGO DE LA PERSONA QUE ATENDIÓ LA LLAMADA.</w:t>
      </w:r>
    </w:p>
    <w:p w:rsidR="0092503B" w:rsidRPr="007914B4" w:rsidRDefault="0092503B" w:rsidP="0092503B">
      <w:pPr>
        <w:tabs>
          <w:tab w:val="left" w:pos="-284"/>
          <w:tab w:val="left" w:pos="9498"/>
        </w:tabs>
        <w:spacing w:before="0" w:after="0"/>
        <w:jc w:val="both"/>
        <w:rPr>
          <w:rFonts w:ascii="Arial" w:hAnsi="Arial" w:cs="Arial"/>
          <w:sz w:val="18"/>
          <w:szCs w:val="18"/>
          <w:lang w:eastAsia="es-ES"/>
        </w:rPr>
      </w:pPr>
    </w:p>
    <w:p w:rsidR="0092503B" w:rsidRPr="007914B4" w:rsidRDefault="0092503B" w:rsidP="0092503B">
      <w:p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ES RESPONSABILIDAD DE LOS PROVEEDORES EL TRAMITAR Y CONTAR CON SUS CLAVES DE ACCESO VIGENTES PARA ACCEDER AL PORTAL DE INTERNET DE PROVEEDORES PARA CONSULTAR EL ESTADO DE SUS ÓRDENES DE REPOSICIÓN Y/O CANCELACIÓN  DE LAS MISMAS, YA QUE LOS PROBLEMAS DE ACCESO AL PORTAL NO EXIMEN A LOS PROVEEDORES DE SUS OBLIGACIONES, SIENDO OBLIGACIÓN DE LA PROVEEDURÍA LA CONSULTA DIARIA DEL PORTAL Y/O CORREO ELECTRÓNICO.</w:t>
      </w:r>
    </w:p>
    <w:p w:rsidR="0092503B" w:rsidRPr="007914B4" w:rsidRDefault="0092503B" w:rsidP="0092503B">
      <w:pPr>
        <w:tabs>
          <w:tab w:val="left" w:pos="-284"/>
          <w:tab w:val="left" w:pos="9498"/>
        </w:tabs>
        <w:spacing w:before="0" w:after="0"/>
        <w:jc w:val="both"/>
        <w:rPr>
          <w:rFonts w:ascii="Arial" w:hAnsi="Arial" w:cs="Arial"/>
          <w:sz w:val="18"/>
          <w:szCs w:val="18"/>
          <w:lang w:eastAsia="es-ES"/>
        </w:rPr>
      </w:pPr>
    </w:p>
    <w:p w:rsidR="0092503B" w:rsidRPr="007914B4" w:rsidRDefault="0092503B" w:rsidP="0092503B">
      <w:p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E</w:t>
      </w:r>
      <w:r w:rsidRPr="007914B4">
        <w:rPr>
          <w:rFonts w:ascii="Arial" w:hAnsi="Arial" w:cs="Arial"/>
          <w:sz w:val="18"/>
          <w:szCs w:val="18"/>
          <w:lang w:val="es-ES" w:eastAsia="es-ES"/>
        </w:rPr>
        <w:t>L PROVEEDOR</w:t>
      </w:r>
      <w:r w:rsidRPr="007914B4">
        <w:rPr>
          <w:rFonts w:ascii="Arial" w:hAnsi="Arial" w:cs="Arial"/>
          <w:sz w:val="18"/>
          <w:szCs w:val="18"/>
          <w:lang w:eastAsia="es-ES"/>
        </w:rPr>
        <w:t xml:space="preserve"> DEBERÁ ENTREGAR JUNTO CON LOS BIENES LA </w:t>
      </w:r>
      <w:r w:rsidRPr="007914B4">
        <w:rPr>
          <w:rFonts w:ascii="Arial" w:hAnsi="Arial" w:cs="Arial"/>
          <w:b/>
          <w:sz w:val="18"/>
          <w:szCs w:val="18"/>
          <w:lang w:eastAsia="es-ES"/>
        </w:rPr>
        <w:t>“ORDEN DE REPOSICIÓN”</w:t>
      </w:r>
      <w:r w:rsidRPr="007914B4">
        <w:rPr>
          <w:rFonts w:ascii="Arial" w:hAnsi="Arial" w:cs="Arial"/>
          <w:sz w:val="18"/>
          <w:szCs w:val="18"/>
          <w:lang w:eastAsia="es-ES"/>
        </w:rPr>
        <w:t xml:space="preserve"> Y UNA </w:t>
      </w:r>
      <w:r w:rsidRPr="007914B4">
        <w:rPr>
          <w:rFonts w:ascii="Arial" w:hAnsi="Arial" w:cs="Arial"/>
          <w:b/>
          <w:sz w:val="18"/>
          <w:szCs w:val="18"/>
          <w:lang w:eastAsia="es-ES"/>
        </w:rPr>
        <w:t>“REMISIÓN DEL PEDIDO”</w:t>
      </w:r>
      <w:r w:rsidRPr="007914B4">
        <w:rPr>
          <w:rFonts w:ascii="Arial" w:hAnsi="Arial" w:cs="Arial"/>
          <w:sz w:val="18"/>
          <w:szCs w:val="18"/>
          <w:lang w:eastAsia="es-ES"/>
        </w:rPr>
        <w:t xml:space="preserve"> EN EL FORMATO INSTITUCIONAL </w:t>
      </w:r>
      <w:r w:rsidRPr="008D7570">
        <w:rPr>
          <w:rFonts w:ascii="Arial" w:hAnsi="Arial" w:cs="Arial"/>
          <w:b/>
          <w:sz w:val="18"/>
          <w:szCs w:val="18"/>
          <w:lang w:eastAsia="es-ES"/>
        </w:rPr>
        <w:t>ANEXO 13 (TRECE),</w:t>
      </w:r>
      <w:r w:rsidRPr="008D7570">
        <w:rPr>
          <w:rFonts w:ascii="Arial" w:hAnsi="Arial" w:cs="Arial"/>
          <w:sz w:val="18"/>
          <w:szCs w:val="18"/>
          <w:lang w:eastAsia="es-ES"/>
        </w:rPr>
        <w:t xml:space="preserve"> EN</w:t>
      </w:r>
      <w:r w:rsidRPr="007914B4">
        <w:rPr>
          <w:rFonts w:ascii="Arial" w:hAnsi="Arial" w:cs="Arial"/>
          <w:sz w:val="18"/>
          <w:szCs w:val="18"/>
          <w:lang w:eastAsia="es-ES"/>
        </w:rPr>
        <w:t xml:space="preserve"> LA QUE SE INDIQUE EL NÚMERO DE LOTE, FECHA DE CADUCIDAD (EN CASO DE APLICAR), NÚMERO DE PIEZAS Y DESCRIPCIÓN DE LOS BIENES, LA CUAL DEBERÁ PRESENTARSE EN ORIGINAL Y CUATRO COPIAS LEGIBLES Y DEBIDAMENTE REQUISITADAS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w:t>
      </w:r>
      <w:r w:rsidRPr="007914B4">
        <w:rPr>
          <w:rFonts w:ascii="Arial" w:hAnsi="Arial" w:cs="Arial"/>
          <w:sz w:val="18"/>
          <w:szCs w:val="18"/>
          <w:lang w:val="es-ES" w:eastAsia="es-ES"/>
        </w:rPr>
        <w:t>EL PROVEEDOR</w:t>
      </w:r>
      <w:r w:rsidRPr="007914B4">
        <w:rPr>
          <w:rFonts w:ascii="Arial" w:hAnsi="Arial" w:cs="Arial"/>
          <w:sz w:val="18"/>
          <w:szCs w:val="18"/>
          <w:lang w:eastAsia="es-ES"/>
        </w:rPr>
        <w:t xml:space="preserve"> NO ENTREGA LOS BIENES EN ESA FECHA, LOS DÍAS INHÁBILES SIGUIENTES CONTARÁN COMO NATURALES PARA EFECTOS DE LA APLICACIÓN DE PENAS CONVENCIONALES.</w:t>
      </w:r>
    </w:p>
    <w:p w:rsidR="0092503B" w:rsidRPr="007914B4" w:rsidRDefault="0092503B" w:rsidP="0092503B">
      <w:pPr>
        <w:tabs>
          <w:tab w:val="left" w:pos="-284"/>
          <w:tab w:val="left" w:pos="9498"/>
        </w:tabs>
        <w:spacing w:before="0" w:after="0"/>
        <w:jc w:val="both"/>
        <w:rPr>
          <w:rFonts w:ascii="Arial" w:hAnsi="Arial" w:cs="Arial"/>
          <w:sz w:val="18"/>
          <w:szCs w:val="18"/>
          <w:lang w:eastAsia="es-ES"/>
        </w:rPr>
      </w:pPr>
    </w:p>
    <w:p w:rsidR="0092503B" w:rsidRPr="007914B4" w:rsidRDefault="0092503B" w:rsidP="0092503B">
      <w:p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EN ESTA REMISIÓN DEL PEDIDO, LA DIVISIÓN DE SERVICIOS COMPLEMENTARIOS Y/O EL ÁREA DE REPRODUCCIONES GRÁFICAS ASENTARÁN EN EL ORIGINAL Y LAS CUATRO COPIAS, SELLO DE RECIBIDO, FECHA, FIRMA, NOMBRE Y NÚMERO DE MATRÍCULA DE LA PERSONA QUE RECIBE Y SELLO CORRESPONDIENTE A LA UNIDAD.</w:t>
      </w:r>
    </w:p>
    <w:p w:rsidR="0092503B" w:rsidRPr="007914B4" w:rsidRDefault="0092503B" w:rsidP="0092503B">
      <w:pPr>
        <w:tabs>
          <w:tab w:val="left" w:pos="-284"/>
          <w:tab w:val="left" w:pos="9498"/>
        </w:tabs>
        <w:spacing w:before="0" w:after="0"/>
        <w:jc w:val="both"/>
        <w:rPr>
          <w:rFonts w:ascii="Arial" w:hAnsi="Arial" w:cs="Arial"/>
          <w:sz w:val="18"/>
          <w:szCs w:val="18"/>
          <w:lang w:eastAsia="es-ES"/>
        </w:rPr>
      </w:pPr>
    </w:p>
    <w:p w:rsidR="0092503B" w:rsidRPr="007914B4" w:rsidRDefault="0092503B" w:rsidP="0092503B">
      <w:p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 xml:space="preserve">EN EL SUPUESTO DE QUE EL INSTITUTO REQUIERA UNA ENTREGA ANTICIPADA O ADICIONAL A LAS PROGRAMADAS </w:t>
      </w:r>
      <w:r w:rsidR="00373494">
        <w:rPr>
          <w:rFonts w:ascii="Arial" w:hAnsi="Arial" w:cs="Arial"/>
          <w:sz w:val="18"/>
          <w:szCs w:val="18"/>
          <w:lang w:val="es-ES" w:eastAsia="es-ES"/>
        </w:rPr>
        <w:t>(</w:t>
      </w:r>
      <w:r w:rsidRPr="007914B4">
        <w:rPr>
          <w:rFonts w:ascii="Arial" w:hAnsi="Arial" w:cs="Arial"/>
          <w:sz w:val="18"/>
          <w:szCs w:val="18"/>
          <w:lang w:val="es-ES" w:eastAsia="es-ES"/>
        </w:rPr>
        <w:t>SIN QUE ESTE REBASE EL MONTO MÁXIMO ADJUDICADO)</w:t>
      </w:r>
      <w:r w:rsidRPr="007914B4">
        <w:rPr>
          <w:rFonts w:ascii="Arial" w:hAnsi="Arial" w:cs="Arial"/>
          <w:sz w:val="18"/>
          <w:szCs w:val="18"/>
          <w:lang w:eastAsia="es-ES"/>
        </w:rPr>
        <w:t xml:space="preserve">, EL ADMINISTRADOR DEL CONTRATO NOTIFICARÁ AL PROVEEDOR MEDIANTE “ORDEN DE REPOSICIÓN”, EN EL ENTENDIDO QUE DE NO RECIBIR RESPUESTA AL TERCER DÍA NATURAL A PARTIR DE LA NOTIFICACIÓN SE DARÁ POR CONFIRMADA SU ACEPTACIÓN. </w:t>
      </w:r>
    </w:p>
    <w:p w:rsidR="0092503B" w:rsidRPr="007914B4" w:rsidRDefault="0092503B" w:rsidP="0092503B">
      <w:pPr>
        <w:tabs>
          <w:tab w:val="left" w:pos="-284"/>
          <w:tab w:val="left" w:pos="9498"/>
        </w:tabs>
        <w:spacing w:before="0" w:after="0"/>
        <w:jc w:val="both"/>
        <w:rPr>
          <w:rFonts w:ascii="Arial" w:hAnsi="Arial" w:cs="Arial"/>
          <w:sz w:val="18"/>
          <w:szCs w:val="18"/>
          <w:lang w:eastAsia="es-ES"/>
        </w:rPr>
      </w:pPr>
    </w:p>
    <w:p w:rsidR="0092503B" w:rsidRDefault="0092503B" w:rsidP="0092503B">
      <w:p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 xml:space="preserve">EN CASO DE SINIESTRO, CASO FORTUITO O FUERZA MAYOR, </w:t>
      </w:r>
      <w:r w:rsidRPr="007914B4">
        <w:rPr>
          <w:rFonts w:ascii="Arial" w:hAnsi="Arial" w:cs="Arial"/>
          <w:b/>
          <w:sz w:val="18"/>
          <w:szCs w:val="18"/>
          <w:lang w:eastAsia="es-ES"/>
        </w:rPr>
        <w:t>“EL INSTITUTO”</w:t>
      </w:r>
      <w:r w:rsidRPr="007914B4">
        <w:rPr>
          <w:rFonts w:ascii="Arial" w:hAnsi="Arial" w:cs="Arial"/>
          <w:sz w:val="18"/>
          <w:szCs w:val="18"/>
          <w:lang w:eastAsia="es-ES"/>
        </w:rPr>
        <w:t xml:space="preserve"> A TRAVÉS DE ESCRITO LIBRE FIRMADO POR ALGUNO DE LOS TITULARES VIGENTES DE LAS SIGUIENTES ÁREAS, PODRÁN SOLICITAR LAS ENTREGAS DE HASTA EL TOTAL DEL MÁXIMO.</w:t>
      </w:r>
    </w:p>
    <w:p w:rsidR="00CC79C3" w:rsidRPr="007914B4" w:rsidRDefault="00CC79C3" w:rsidP="0092503B">
      <w:pPr>
        <w:tabs>
          <w:tab w:val="left" w:pos="-284"/>
          <w:tab w:val="left" w:pos="9498"/>
        </w:tabs>
        <w:spacing w:before="0" w:after="0"/>
        <w:jc w:val="both"/>
        <w:rPr>
          <w:rFonts w:ascii="Arial" w:hAnsi="Arial" w:cs="Arial"/>
          <w:sz w:val="18"/>
          <w:szCs w:val="18"/>
          <w:lang w:eastAsia="es-ES"/>
        </w:rPr>
      </w:pPr>
    </w:p>
    <w:p w:rsidR="0092503B" w:rsidRPr="007914B4" w:rsidRDefault="0092503B" w:rsidP="0092503B">
      <w:pPr>
        <w:numPr>
          <w:ilvl w:val="0"/>
          <w:numId w:val="36"/>
        </w:num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TITULAR DE LA DIRECCIÓN DE ADMINISTRACIÓN.</w:t>
      </w:r>
    </w:p>
    <w:p w:rsidR="0092503B" w:rsidRPr="007914B4" w:rsidRDefault="0092503B" w:rsidP="0092503B">
      <w:pPr>
        <w:numPr>
          <w:ilvl w:val="0"/>
          <w:numId w:val="36"/>
        </w:num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TITULAR DE LA UNIDAD DE ADMINISTRACIÓN.</w:t>
      </w:r>
    </w:p>
    <w:p w:rsidR="0092503B" w:rsidRPr="007914B4" w:rsidRDefault="0092503B" w:rsidP="0092503B">
      <w:pPr>
        <w:numPr>
          <w:ilvl w:val="0"/>
          <w:numId w:val="36"/>
        </w:num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TITULAR DE LA COORDINACIÓN DE CONSERVACIÓN Y SERVICIOS GENERALES.</w:t>
      </w:r>
    </w:p>
    <w:p w:rsidR="0092503B" w:rsidRPr="007914B4" w:rsidRDefault="0092503B" w:rsidP="0092503B">
      <w:pPr>
        <w:numPr>
          <w:ilvl w:val="0"/>
          <w:numId w:val="36"/>
        </w:num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TITULAR DE LA DIVISIÓN DE SERVICIOS COMPLEMENTARIOS.</w:t>
      </w:r>
    </w:p>
    <w:p w:rsidR="0092503B" w:rsidRPr="007914B4" w:rsidRDefault="0092503B" w:rsidP="0092503B">
      <w:pPr>
        <w:tabs>
          <w:tab w:val="left" w:pos="-284"/>
          <w:tab w:val="left" w:pos="9498"/>
        </w:tabs>
        <w:spacing w:before="0" w:after="0"/>
        <w:jc w:val="both"/>
        <w:rPr>
          <w:rFonts w:ascii="Arial" w:hAnsi="Arial" w:cs="Arial"/>
          <w:sz w:val="18"/>
          <w:szCs w:val="18"/>
          <w:lang w:eastAsia="es-ES"/>
        </w:rPr>
      </w:pPr>
    </w:p>
    <w:p w:rsidR="0092503B" w:rsidRDefault="0092503B" w:rsidP="0092503B">
      <w:p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 xml:space="preserve">LAS ÓRDENES DE REPOSICIÓN PODRÁN SER CANCELADAS A SOLICITUD DE </w:t>
      </w:r>
      <w:r w:rsidRPr="007914B4">
        <w:rPr>
          <w:rFonts w:ascii="Arial" w:hAnsi="Arial" w:cs="Arial"/>
          <w:b/>
          <w:sz w:val="18"/>
          <w:szCs w:val="18"/>
          <w:lang w:eastAsia="es-ES"/>
        </w:rPr>
        <w:t>“EL INSTITUTO”</w:t>
      </w:r>
      <w:r w:rsidRPr="007914B4">
        <w:rPr>
          <w:rFonts w:ascii="Arial" w:hAnsi="Arial" w:cs="Arial"/>
          <w:sz w:val="18"/>
          <w:szCs w:val="18"/>
          <w:lang w:eastAsia="es-ES"/>
        </w:rPr>
        <w:t xml:space="preserve"> BAJO LOS SIGUIENTES SUPUESTOS:</w:t>
      </w:r>
    </w:p>
    <w:p w:rsidR="00CC79C3" w:rsidRPr="007914B4" w:rsidRDefault="00CC79C3" w:rsidP="0092503B">
      <w:pPr>
        <w:tabs>
          <w:tab w:val="left" w:pos="-284"/>
          <w:tab w:val="left" w:pos="9498"/>
        </w:tabs>
        <w:spacing w:before="0" w:after="0"/>
        <w:jc w:val="both"/>
        <w:rPr>
          <w:rFonts w:ascii="Arial" w:hAnsi="Arial" w:cs="Arial"/>
          <w:sz w:val="18"/>
          <w:szCs w:val="18"/>
          <w:lang w:eastAsia="es-ES"/>
        </w:rPr>
      </w:pPr>
    </w:p>
    <w:p w:rsidR="0092503B" w:rsidRPr="007914B4" w:rsidRDefault="0092503B" w:rsidP="0092503B">
      <w:pPr>
        <w:numPr>
          <w:ilvl w:val="0"/>
          <w:numId w:val="37"/>
        </w:num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DUPLICIDAD EN LA EMISIÓN.</w:t>
      </w:r>
    </w:p>
    <w:p w:rsidR="0092503B" w:rsidRPr="007914B4" w:rsidRDefault="0092503B" w:rsidP="0092503B">
      <w:pPr>
        <w:numPr>
          <w:ilvl w:val="0"/>
          <w:numId w:val="37"/>
        </w:num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POR NOTIFICACIÓN DE LA RESCISIÓN ADMINISTRATIVA DEL CONTRATO.</w:t>
      </w:r>
    </w:p>
    <w:p w:rsidR="0092503B" w:rsidRPr="007914B4" w:rsidRDefault="0092503B" w:rsidP="0092503B">
      <w:pPr>
        <w:numPr>
          <w:ilvl w:val="0"/>
          <w:numId w:val="37"/>
        </w:num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TERMINACIÓN ANTICIPADA DEL CONTRATO.</w:t>
      </w:r>
    </w:p>
    <w:p w:rsidR="0092503B" w:rsidRPr="007914B4" w:rsidRDefault="0092503B" w:rsidP="0092503B">
      <w:pPr>
        <w:numPr>
          <w:ilvl w:val="0"/>
          <w:numId w:val="37"/>
        </w:num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 xml:space="preserve">POR INCUMPLIMIENTO A LAS ESPECIFICACIONES TÉCNICAS DE CALIDAD. </w:t>
      </w:r>
    </w:p>
    <w:p w:rsidR="0092503B" w:rsidRPr="007914B4" w:rsidRDefault="0092503B" w:rsidP="0092503B">
      <w:pPr>
        <w:numPr>
          <w:ilvl w:val="0"/>
          <w:numId w:val="37"/>
        </w:num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OMISIÓN A LA SOLICITUD DE CANJE O RECOLECCIÓN DE BIENES REALIZADA POR EL INSTITUTO, POR DIVERSOS MOTIVOS (CALIDAD, CADUCIDAD, ETC.).</w:t>
      </w:r>
    </w:p>
    <w:p w:rsidR="0092503B" w:rsidRPr="007914B4" w:rsidRDefault="0092503B" w:rsidP="0092503B">
      <w:pPr>
        <w:numPr>
          <w:ilvl w:val="0"/>
          <w:numId w:val="37"/>
        </w:num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POR CUALQUIER OTRA CAUSA QUE IMPLIQUE ALGÚN DAÑO O PERJUICIO AL INSTITUTO.</w:t>
      </w:r>
    </w:p>
    <w:p w:rsidR="0092503B" w:rsidRPr="007914B4" w:rsidRDefault="0092503B" w:rsidP="0092503B">
      <w:pPr>
        <w:tabs>
          <w:tab w:val="left" w:pos="-284"/>
          <w:tab w:val="left" w:pos="9498"/>
        </w:tabs>
        <w:spacing w:before="0" w:after="0"/>
        <w:jc w:val="both"/>
        <w:rPr>
          <w:rFonts w:ascii="Arial" w:hAnsi="Arial" w:cs="Arial"/>
          <w:sz w:val="18"/>
          <w:szCs w:val="18"/>
          <w:lang w:eastAsia="es-ES"/>
        </w:rPr>
      </w:pPr>
    </w:p>
    <w:p w:rsidR="0092503B" w:rsidRDefault="0092503B" w:rsidP="0092503B">
      <w:p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 xml:space="preserve">LAS ÓRDENES DE REPOSICIÓN PODRÁN SER CANCELADAS A SOLICITUD DEL PROVEEDOR Y PREVIO ANÁLISIS POR PARTE DE </w:t>
      </w:r>
      <w:r w:rsidRPr="007914B4">
        <w:rPr>
          <w:rFonts w:ascii="Arial" w:hAnsi="Arial" w:cs="Arial"/>
          <w:b/>
          <w:sz w:val="18"/>
          <w:szCs w:val="18"/>
          <w:lang w:eastAsia="es-ES"/>
        </w:rPr>
        <w:t>“EL INSTITUTO”</w:t>
      </w:r>
      <w:r w:rsidRPr="007914B4">
        <w:rPr>
          <w:rFonts w:ascii="Arial" w:hAnsi="Arial" w:cs="Arial"/>
          <w:sz w:val="18"/>
          <w:szCs w:val="18"/>
          <w:lang w:eastAsia="es-ES"/>
        </w:rPr>
        <w:t>, BAJO LOS SIGUIENTES SUPUESTOS:</w:t>
      </w:r>
    </w:p>
    <w:p w:rsidR="00CC79C3" w:rsidRPr="007914B4" w:rsidRDefault="00CC79C3" w:rsidP="0092503B">
      <w:pPr>
        <w:tabs>
          <w:tab w:val="left" w:pos="-284"/>
          <w:tab w:val="left" w:pos="9498"/>
        </w:tabs>
        <w:spacing w:before="0" w:after="0"/>
        <w:jc w:val="both"/>
        <w:rPr>
          <w:rFonts w:ascii="Arial" w:hAnsi="Arial" w:cs="Arial"/>
          <w:sz w:val="18"/>
          <w:szCs w:val="18"/>
          <w:lang w:eastAsia="es-ES"/>
        </w:rPr>
      </w:pPr>
    </w:p>
    <w:p w:rsidR="0092503B" w:rsidRPr="007914B4" w:rsidRDefault="0092503B" w:rsidP="0092503B">
      <w:pPr>
        <w:numPr>
          <w:ilvl w:val="0"/>
          <w:numId w:val="38"/>
        </w:num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CUANDO LAS ÓRDENES DE REPOSICIÓN NO COINCIDAN CON LA CANTIDAD O FECHA ESTIPULADA EN EL CONTRATO.</w:t>
      </w:r>
    </w:p>
    <w:p w:rsidR="0092503B" w:rsidRPr="007914B4" w:rsidRDefault="0092503B" w:rsidP="0092503B">
      <w:pPr>
        <w:numPr>
          <w:ilvl w:val="0"/>
          <w:numId w:val="38"/>
        </w:num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CUANDO SE SUPERE LA CANTIDAD MÁXIMA ADJUDICADA, Y NO SE HAYA HECHO DEL CONOCIMIENTO DEL PROVEEDOR O ESTE NO HAYA ACEPTADO EL INCREMENTO A LA CONTRATACIÓN.</w:t>
      </w:r>
    </w:p>
    <w:p w:rsidR="0092503B" w:rsidRPr="007914B4" w:rsidRDefault="0092503B" w:rsidP="0092503B">
      <w:pPr>
        <w:tabs>
          <w:tab w:val="left" w:pos="-284"/>
          <w:tab w:val="left" w:pos="9498"/>
        </w:tabs>
        <w:spacing w:before="0" w:after="0"/>
        <w:jc w:val="both"/>
        <w:rPr>
          <w:rFonts w:ascii="Arial" w:hAnsi="Arial" w:cs="Arial"/>
          <w:sz w:val="18"/>
          <w:szCs w:val="18"/>
          <w:lang w:eastAsia="es-ES"/>
        </w:rPr>
      </w:pPr>
    </w:p>
    <w:p w:rsidR="0092503B" w:rsidRPr="007914B4" w:rsidRDefault="0092503B" w:rsidP="0092503B">
      <w:p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 xml:space="preserve">LA CANCELACIÓN DE ÓRDENES DE REPOSICIÓN EN TODOS LOS CASOS SOLO PROCEDERÁ CUANDO ESTA SE REALICE DENTRO DE LOS 3 DÍAS NATURALES POSTERIORES A SU EMISIÓN, SALVO LOS CASOS EN QUE SE CONOZCA POSTERIOR A ESTE PERIODO ALGÚN PROBLEMA DE CALIDAD EN LOS BIENES QUE SERÁN RECIBIDOS O EN LOS CASOS EN LOS QUE </w:t>
      </w:r>
      <w:r w:rsidRPr="007914B4">
        <w:rPr>
          <w:rFonts w:ascii="Arial" w:hAnsi="Arial" w:cs="Arial"/>
          <w:b/>
          <w:sz w:val="18"/>
          <w:szCs w:val="18"/>
          <w:lang w:eastAsia="es-ES"/>
        </w:rPr>
        <w:t>“EL INSTITUTO”</w:t>
      </w:r>
      <w:r w:rsidRPr="007914B4">
        <w:rPr>
          <w:rFonts w:ascii="Arial" w:hAnsi="Arial" w:cs="Arial"/>
          <w:sz w:val="18"/>
          <w:szCs w:val="18"/>
          <w:lang w:eastAsia="es-ES"/>
        </w:rPr>
        <w:t xml:space="preserve"> HAYA INICIADO EL PROCEDIMIENTO DE RESCISIÓN ADMINISTRATIVA DE LOS CONTRATOS.</w:t>
      </w:r>
    </w:p>
    <w:p w:rsidR="0092503B" w:rsidRPr="007914B4" w:rsidRDefault="0092503B" w:rsidP="0092503B">
      <w:pPr>
        <w:tabs>
          <w:tab w:val="left" w:pos="-284"/>
          <w:tab w:val="left" w:pos="9498"/>
        </w:tabs>
        <w:spacing w:before="0" w:after="0"/>
        <w:jc w:val="both"/>
        <w:rPr>
          <w:rFonts w:ascii="Arial" w:hAnsi="Arial" w:cs="Arial"/>
          <w:sz w:val="18"/>
          <w:szCs w:val="18"/>
          <w:lang w:eastAsia="es-ES"/>
        </w:rPr>
      </w:pPr>
    </w:p>
    <w:p w:rsidR="0092503B" w:rsidRPr="00A52448" w:rsidRDefault="0092503B" w:rsidP="00A52448">
      <w:pPr>
        <w:tabs>
          <w:tab w:val="left" w:pos="-284"/>
          <w:tab w:val="left" w:pos="9498"/>
        </w:tabs>
        <w:spacing w:before="0" w:after="0"/>
        <w:jc w:val="both"/>
        <w:rPr>
          <w:rFonts w:ascii="Arial" w:hAnsi="Arial" w:cs="Arial"/>
          <w:sz w:val="18"/>
          <w:szCs w:val="18"/>
          <w:lang w:eastAsia="es-ES"/>
        </w:rPr>
      </w:pPr>
      <w:r w:rsidRPr="007914B4">
        <w:rPr>
          <w:rFonts w:ascii="Arial" w:hAnsi="Arial" w:cs="Arial"/>
          <w:sz w:val="18"/>
          <w:szCs w:val="18"/>
          <w:lang w:eastAsia="es-ES"/>
        </w:rPr>
        <w:t>LA NOTIFICACIÓN DE LA CANCELACIÓN DE ÓRDENES DE REPOSICIÓN SE HARÁ DEL CONOCIMIENTO DEL PROVEEDOR A TRAVÉS DE ESCRITO O CORREO ELECTRÓNICO.</w:t>
      </w:r>
    </w:p>
    <w:p w:rsidR="00A52448" w:rsidRDefault="00A52448" w:rsidP="00E44A3E">
      <w:pPr>
        <w:tabs>
          <w:tab w:val="left" w:pos="-284"/>
          <w:tab w:val="left" w:pos="9498"/>
        </w:tabs>
        <w:spacing w:before="0" w:after="0"/>
        <w:jc w:val="both"/>
        <w:rPr>
          <w:rFonts w:ascii="Arial" w:hAnsi="Arial" w:cs="Arial"/>
          <w:sz w:val="18"/>
          <w:szCs w:val="18"/>
          <w:highlight w:val="yellow"/>
        </w:rPr>
      </w:pPr>
    </w:p>
    <w:p w:rsidR="00866EFC" w:rsidRDefault="00866EFC" w:rsidP="00CE4DDE">
      <w:pPr>
        <w:tabs>
          <w:tab w:val="left" w:pos="-284"/>
          <w:tab w:val="left" w:pos="9498"/>
        </w:tabs>
        <w:spacing w:before="0" w:after="0"/>
        <w:jc w:val="both"/>
        <w:rPr>
          <w:rFonts w:ascii="Arial" w:hAnsi="Arial" w:cs="Arial"/>
          <w:sz w:val="18"/>
          <w:szCs w:val="18"/>
          <w:lang w:eastAsia="es-ES"/>
        </w:rPr>
      </w:pPr>
    </w:p>
    <w:p w:rsidR="00855DD4" w:rsidRDefault="00855DD4" w:rsidP="007914B4">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4" w:name="_Toc421217321"/>
      <w:r>
        <w:rPr>
          <w:rFonts w:cs="Arial"/>
          <w:i w:val="0"/>
          <w:sz w:val="18"/>
          <w:szCs w:val="18"/>
          <w:lang w:val="es-MX"/>
        </w:rPr>
        <w:t xml:space="preserve">2.12 </w:t>
      </w:r>
      <w:r w:rsidRPr="00855DD4">
        <w:rPr>
          <w:rFonts w:cs="Arial"/>
          <w:i w:val="0"/>
          <w:sz w:val="18"/>
          <w:szCs w:val="18"/>
          <w:lang w:val="es-MX"/>
        </w:rPr>
        <w:t>REQUISITOS PARA LA ENTREGA</w:t>
      </w:r>
      <w:bookmarkEnd w:id="44"/>
    </w:p>
    <w:p w:rsidR="002B3ADE" w:rsidRDefault="002B3ADE" w:rsidP="00855DD4">
      <w:pPr>
        <w:jc w:val="both"/>
        <w:rPr>
          <w:rFonts w:ascii="Arial" w:hAnsi="Arial" w:cs="Arial"/>
          <w:sz w:val="18"/>
          <w:szCs w:val="18"/>
        </w:rPr>
      </w:pPr>
    </w:p>
    <w:p w:rsidR="005E3E4A" w:rsidRPr="00855DD4" w:rsidRDefault="00855DD4" w:rsidP="00855DD4">
      <w:pPr>
        <w:jc w:val="both"/>
        <w:rPr>
          <w:rFonts w:ascii="Arial" w:hAnsi="Arial" w:cs="Arial"/>
          <w:sz w:val="18"/>
          <w:szCs w:val="18"/>
        </w:rPr>
      </w:pPr>
      <w:r w:rsidRPr="00855DD4">
        <w:rPr>
          <w:rFonts w:ascii="Arial" w:hAnsi="Arial" w:cs="Arial"/>
          <w:sz w:val="18"/>
          <w:szCs w:val="18"/>
        </w:rPr>
        <w:t xml:space="preserve">PARA CUMPLIR CON LA IDENTIFICACIÓN DE LOS BIENES </w:t>
      </w:r>
      <w:r w:rsidRPr="00855DD4">
        <w:rPr>
          <w:rFonts w:ascii="Arial" w:eastAsiaTheme="minorEastAsia" w:hAnsi="Arial" w:cs="Arial"/>
          <w:sz w:val="18"/>
          <w:szCs w:val="18"/>
          <w:lang w:eastAsia="es-MX"/>
        </w:rPr>
        <w:t>EL PROVEEDOR</w:t>
      </w:r>
      <w:r w:rsidRPr="00855DD4">
        <w:rPr>
          <w:rFonts w:ascii="Arial" w:hAnsi="Arial" w:cs="Arial"/>
          <w:sz w:val="18"/>
          <w:szCs w:val="18"/>
        </w:rPr>
        <w:t xml:space="preserve"> DEBERÁ ADH</w:t>
      </w:r>
      <w:r w:rsidR="002B3ADE">
        <w:rPr>
          <w:rFonts w:ascii="Arial" w:hAnsi="Arial" w:cs="Arial"/>
          <w:sz w:val="18"/>
          <w:szCs w:val="18"/>
        </w:rPr>
        <w:t xml:space="preserve">ERIR EN CADA EMPAQUE COLECTIVO </w:t>
      </w:r>
      <w:r w:rsidRPr="00855DD4">
        <w:rPr>
          <w:rFonts w:ascii="Arial" w:hAnsi="Arial" w:cs="Arial"/>
          <w:sz w:val="18"/>
          <w:szCs w:val="18"/>
        </w:rPr>
        <w:t>A ENTREGAR, UNA PLACA O ET</w:t>
      </w:r>
      <w:r w:rsidR="002B3ADE">
        <w:rPr>
          <w:rFonts w:ascii="Arial" w:hAnsi="Arial" w:cs="Arial"/>
          <w:sz w:val="18"/>
          <w:szCs w:val="18"/>
        </w:rPr>
        <w:t>IQUETA DE PERSONALIZACIÓN (TAMAÑ</w:t>
      </w:r>
      <w:r w:rsidRPr="00855DD4">
        <w:rPr>
          <w:rFonts w:ascii="Arial" w:hAnsi="Arial" w:cs="Arial"/>
          <w:sz w:val="18"/>
          <w:szCs w:val="18"/>
        </w:rPr>
        <w:t>O: POR LO MENOS DE MEDIA CARTA; TIPOGRAFÍA: POR LO MENOS ARIAL 12) QUE CONTENGA COMO MÍNIMO LA INFORMACIÓN SIGUIENTE:</w:t>
      </w: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CLAVE Y DESCRIPCIÓN DEL BIEN.</w:t>
      </w: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CANTIDAD CONTENIDA EN EL EMPAQUE COLECTIVO. (NÚMERO DE CAJAS Y PAQUETES).</w:t>
      </w: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NO. DE LOTE.</w:t>
      </w: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AÑO Y NÚMERO DE EVENTO DE CONTRATACIÓN.</w:t>
      </w: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NÚMERO DEL CONTRATO.</w:t>
      </w: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NOMBRE O DENOMINACIÓN DEL FABRICANTE.</w:t>
      </w: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NOMBRE O DENOMINACIÓN DEL PROVEEDOR.</w:t>
      </w: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DOMICILIO COMPLETO DEL PROVEEDOR.</w:t>
      </w: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TELÉFONO (SEÑALANDO CÓDIGOS DE CIUDAD, ASÍ COMO EL NÚMERO LOCAL).</w:t>
      </w: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PLAZO DE GARANTÍA DEL BIEN.</w:t>
      </w:r>
    </w:p>
    <w:p w:rsid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FECHA DE ENTREGA.</w:t>
      </w:r>
    </w:p>
    <w:p w:rsidR="00AC6142" w:rsidRPr="00AC6142" w:rsidRDefault="00AC6142" w:rsidP="00AC6142">
      <w:pPr>
        <w:pStyle w:val="Prrafodelista"/>
        <w:numPr>
          <w:ilvl w:val="1"/>
          <w:numId w:val="39"/>
        </w:numPr>
        <w:spacing w:line="276" w:lineRule="auto"/>
        <w:ind w:left="709" w:hanging="703"/>
        <w:contextualSpacing/>
        <w:jc w:val="both"/>
        <w:rPr>
          <w:rFonts w:ascii="Arial" w:hAnsi="Arial" w:cs="Arial"/>
          <w:sz w:val="18"/>
          <w:szCs w:val="18"/>
        </w:rPr>
      </w:pPr>
      <w:r w:rsidRPr="00AC6142">
        <w:rPr>
          <w:rFonts w:ascii="Arial" w:hAnsi="Arial" w:cs="Arial"/>
          <w:b/>
          <w:bCs/>
          <w:i/>
          <w:sz w:val="18"/>
          <w:szCs w:val="18"/>
          <w:u w:val="single"/>
        </w:rPr>
        <w:t>“PROPIEDAD DEL IMSS, PROHIBIDA SU VENTA”</w:t>
      </w:r>
    </w:p>
    <w:p w:rsidR="002E6C21" w:rsidRDefault="002E6C21" w:rsidP="002E6C21">
      <w:pPr>
        <w:tabs>
          <w:tab w:val="left" w:pos="-284"/>
          <w:tab w:val="left" w:pos="9498"/>
        </w:tabs>
        <w:ind w:left="6"/>
        <w:jc w:val="both"/>
        <w:rPr>
          <w:rFonts w:ascii="Arial" w:hAnsi="Arial" w:cs="Arial"/>
          <w:sz w:val="18"/>
          <w:szCs w:val="18"/>
        </w:rPr>
      </w:pPr>
    </w:p>
    <w:p w:rsidR="002E6C21" w:rsidRPr="002E6C21" w:rsidRDefault="002E6C21" w:rsidP="002E6C21">
      <w:pPr>
        <w:tabs>
          <w:tab w:val="left" w:pos="-284"/>
          <w:tab w:val="left" w:pos="9498"/>
        </w:tabs>
        <w:ind w:left="6"/>
        <w:jc w:val="both"/>
        <w:rPr>
          <w:rFonts w:ascii="Arial" w:hAnsi="Arial" w:cs="Arial"/>
          <w:sz w:val="18"/>
          <w:szCs w:val="18"/>
        </w:rPr>
      </w:pPr>
      <w:r w:rsidRPr="002E6C21">
        <w:rPr>
          <w:rFonts w:ascii="Arial" w:hAnsi="Arial" w:cs="Arial"/>
          <w:sz w:val="18"/>
          <w:szCs w:val="18"/>
        </w:rPr>
        <w:t>POR PARTE DE EL INSTITUTO, EL JEFE DEL ÁREA DE REPRODUCCIONES GRÁFICAS SERÁ EL RESPONSABLE DE LA RECEPCIÓN DE LOS BIENES.</w:t>
      </w:r>
    </w:p>
    <w:p w:rsidR="00855DD4" w:rsidRPr="00C22FBD" w:rsidRDefault="00855DD4" w:rsidP="00C22FBD">
      <w:pPr>
        <w:jc w:val="both"/>
        <w:rPr>
          <w:rFonts w:ascii="Arial" w:hAnsi="Arial" w:cs="Arial"/>
          <w:sz w:val="18"/>
          <w:szCs w:val="18"/>
        </w:rPr>
      </w:pPr>
      <w:r w:rsidRPr="00855DD4">
        <w:rPr>
          <w:rFonts w:ascii="Arial" w:hAnsi="Arial" w:cs="Arial"/>
          <w:sz w:val="18"/>
          <w:szCs w:val="18"/>
        </w:rPr>
        <w:t xml:space="preserve">POR NECESIDADES DE </w:t>
      </w:r>
      <w:r w:rsidR="003B7D55" w:rsidRPr="003B7D55">
        <w:rPr>
          <w:rFonts w:ascii="Arial" w:eastAsiaTheme="minorEastAsia" w:hAnsi="Arial" w:cs="Arial"/>
          <w:sz w:val="18"/>
          <w:szCs w:val="18"/>
          <w:lang w:eastAsia="es-MX"/>
        </w:rPr>
        <w:t>EL INSTITUTO</w:t>
      </w:r>
      <w:r w:rsidR="003B7D55" w:rsidRPr="00855DD4">
        <w:rPr>
          <w:rFonts w:ascii="Arial" w:hAnsi="Arial" w:cs="Arial"/>
          <w:sz w:val="18"/>
          <w:szCs w:val="18"/>
        </w:rPr>
        <w:t xml:space="preserve"> </w:t>
      </w:r>
      <w:r w:rsidRPr="00855DD4">
        <w:rPr>
          <w:rFonts w:ascii="Arial" w:hAnsi="Arial" w:cs="Arial"/>
          <w:sz w:val="18"/>
          <w:szCs w:val="18"/>
        </w:rPr>
        <w:t>Y SIN COSTO PARA ÉSTE, PREVIA COMUNICACIÓN POR ESCRITO SE PODRÁ CAMBIAR EL LUGAR DE ENTREGA DE LOS BIENES (D.F. Y ÁREA METROPOLITANA), SIN NECESIDAD DE ACUDIR A UN CONVENIO MODIFICATORIO</w:t>
      </w:r>
      <w:r w:rsidRPr="00C22FBD">
        <w:rPr>
          <w:rFonts w:ascii="Arial" w:hAnsi="Arial" w:cs="Arial"/>
          <w:sz w:val="18"/>
          <w:szCs w:val="18"/>
        </w:rPr>
        <w:t>.</w:t>
      </w:r>
    </w:p>
    <w:p w:rsidR="00EF1878" w:rsidRPr="00866EFC" w:rsidRDefault="00EF1878" w:rsidP="00CE4DDE">
      <w:pPr>
        <w:tabs>
          <w:tab w:val="left" w:pos="-284"/>
          <w:tab w:val="left" w:pos="9498"/>
        </w:tabs>
        <w:spacing w:before="0" w:after="0"/>
        <w:jc w:val="both"/>
        <w:rPr>
          <w:rFonts w:ascii="Arial" w:hAnsi="Arial" w:cs="Arial"/>
          <w:sz w:val="18"/>
          <w:szCs w:val="18"/>
          <w:lang w:eastAsia="es-ES"/>
        </w:rPr>
      </w:pPr>
    </w:p>
    <w:p w:rsidR="00BB7094" w:rsidRPr="00BB7094" w:rsidRDefault="00BB7094" w:rsidP="00CE4DDE">
      <w:pPr>
        <w:suppressAutoHyphens/>
        <w:spacing w:before="0" w:after="0"/>
        <w:jc w:val="both"/>
        <w:rPr>
          <w:rFonts w:ascii="Arial" w:hAnsi="Arial" w:cs="Arial"/>
          <w:color w:val="auto"/>
          <w:sz w:val="18"/>
          <w:szCs w:val="18"/>
        </w:rPr>
      </w:pPr>
    </w:p>
    <w:p w:rsidR="006E7F4E" w:rsidRPr="006E7F4E" w:rsidRDefault="006E7F4E" w:rsidP="00C22FBD">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5" w:name="_Toc421217322"/>
      <w:r>
        <w:rPr>
          <w:rFonts w:cs="Arial"/>
          <w:i w:val="0"/>
          <w:sz w:val="18"/>
          <w:szCs w:val="18"/>
          <w:lang w:val="es-MX"/>
        </w:rPr>
        <w:t>2.1</w:t>
      </w:r>
      <w:r w:rsidR="00F55B01">
        <w:rPr>
          <w:rFonts w:cs="Arial"/>
          <w:i w:val="0"/>
          <w:sz w:val="18"/>
          <w:szCs w:val="18"/>
          <w:lang w:val="es-MX"/>
        </w:rPr>
        <w:t>3</w:t>
      </w:r>
      <w:r w:rsidR="00BB7094">
        <w:rPr>
          <w:rFonts w:cs="Arial"/>
          <w:i w:val="0"/>
          <w:sz w:val="18"/>
          <w:szCs w:val="18"/>
          <w:lang w:val="es-MX"/>
        </w:rPr>
        <w:t>.</w:t>
      </w:r>
      <w:r w:rsidRPr="006E7F4E">
        <w:rPr>
          <w:rFonts w:cs="Arial"/>
          <w:i w:val="0"/>
          <w:sz w:val="18"/>
          <w:szCs w:val="18"/>
          <w:lang w:val="es-MX"/>
        </w:rPr>
        <w:t xml:space="preserve"> ÁREA TÉCNICA Y ADMINISTRADOR DEL CONTRATO:</w:t>
      </w:r>
      <w:bookmarkEnd w:id="45"/>
    </w:p>
    <w:p w:rsidR="006E7F4E" w:rsidRPr="006E7F4E" w:rsidRDefault="006E7F4E" w:rsidP="00CE4DDE">
      <w:pPr>
        <w:spacing w:before="0" w:after="0"/>
        <w:jc w:val="both"/>
        <w:rPr>
          <w:rFonts w:ascii="Arial" w:eastAsia="Calibri" w:hAnsi="Arial" w:cs="Arial"/>
          <w:sz w:val="18"/>
          <w:szCs w:val="18"/>
        </w:rPr>
      </w:pPr>
    </w:p>
    <w:p w:rsidR="00F55B01" w:rsidRDefault="00F55B01" w:rsidP="00F55B01">
      <w:pPr>
        <w:spacing w:before="0" w:after="0"/>
        <w:jc w:val="both"/>
        <w:rPr>
          <w:rFonts w:ascii="Arial" w:hAnsi="Arial" w:cs="Arial"/>
          <w:sz w:val="18"/>
          <w:szCs w:val="18"/>
        </w:rPr>
      </w:pPr>
      <w:r w:rsidRPr="00853455">
        <w:rPr>
          <w:rFonts w:ascii="Arial" w:hAnsi="Arial" w:cs="Arial"/>
          <w:sz w:val="18"/>
          <w:szCs w:val="18"/>
        </w:rPr>
        <w:t>EL JEFE DE ÁREA DE REPRODUCCIONES GRÁFICAS</w:t>
      </w:r>
      <w:r>
        <w:rPr>
          <w:rFonts w:ascii="Arial" w:hAnsi="Arial" w:cs="Arial"/>
        </w:rPr>
        <w:t>.</w:t>
      </w:r>
    </w:p>
    <w:p w:rsidR="006E7F4E" w:rsidRDefault="00056ECE" w:rsidP="00CE4DDE">
      <w:pPr>
        <w:spacing w:before="0" w:after="0"/>
        <w:jc w:val="both"/>
        <w:rPr>
          <w:rFonts w:ascii="Arial" w:hAnsi="Arial" w:cs="Arial"/>
          <w:sz w:val="18"/>
          <w:szCs w:val="18"/>
        </w:rPr>
      </w:pPr>
      <w:r>
        <w:rPr>
          <w:rFonts w:ascii="Arial" w:hAnsi="Arial" w:cs="Arial"/>
          <w:sz w:val="18"/>
          <w:szCs w:val="18"/>
        </w:rPr>
        <w:t>.</w:t>
      </w:r>
      <w:r w:rsidR="006E7F4E" w:rsidRPr="00242329">
        <w:rPr>
          <w:rFonts w:ascii="Arial" w:hAnsi="Arial" w:cs="Arial"/>
          <w:sz w:val="18"/>
          <w:szCs w:val="18"/>
        </w:rPr>
        <w:t xml:space="preserve"> </w:t>
      </w:r>
    </w:p>
    <w:p w:rsidR="006E7F4E" w:rsidRDefault="006E7F4E" w:rsidP="00CE4DDE">
      <w:pPr>
        <w:spacing w:before="0" w:after="0"/>
        <w:jc w:val="both"/>
        <w:rPr>
          <w:rFonts w:ascii="Arial" w:hAnsi="Arial" w:cs="Arial"/>
          <w:sz w:val="18"/>
          <w:szCs w:val="18"/>
        </w:rPr>
      </w:pPr>
    </w:p>
    <w:p w:rsidR="006E7F4E" w:rsidRPr="001675E5" w:rsidRDefault="001675E5" w:rsidP="002C609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6" w:name="_Toc421217323"/>
      <w:r>
        <w:rPr>
          <w:rFonts w:cs="Arial"/>
          <w:i w:val="0"/>
          <w:sz w:val="18"/>
          <w:szCs w:val="18"/>
          <w:lang w:val="es-MX"/>
        </w:rPr>
        <w:t>2.1</w:t>
      </w:r>
      <w:r w:rsidR="00F55B01">
        <w:rPr>
          <w:rFonts w:cs="Arial"/>
          <w:i w:val="0"/>
          <w:sz w:val="18"/>
          <w:szCs w:val="18"/>
          <w:lang w:val="es-MX"/>
        </w:rPr>
        <w:t>4</w:t>
      </w:r>
      <w:r w:rsidR="00356015">
        <w:rPr>
          <w:rFonts w:cs="Arial"/>
          <w:i w:val="0"/>
          <w:sz w:val="18"/>
          <w:szCs w:val="18"/>
          <w:lang w:val="es-MX"/>
        </w:rPr>
        <w:t>.</w:t>
      </w:r>
      <w:r w:rsidR="006E7F4E" w:rsidRPr="001675E5">
        <w:rPr>
          <w:rFonts w:cs="Arial"/>
          <w:i w:val="0"/>
          <w:sz w:val="18"/>
          <w:szCs w:val="18"/>
          <w:lang w:val="es-MX"/>
        </w:rPr>
        <w:t xml:space="preserve"> GARANTÍA</w:t>
      </w:r>
      <w:r w:rsidR="0058473C">
        <w:rPr>
          <w:rFonts w:cs="Arial"/>
          <w:i w:val="0"/>
          <w:sz w:val="18"/>
          <w:szCs w:val="18"/>
          <w:lang w:val="es-MX"/>
        </w:rPr>
        <w:t xml:space="preserve"> </w:t>
      </w:r>
      <w:r w:rsidR="006E7F4E" w:rsidRPr="001675E5">
        <w:rPr>
          <w:rFonts w:cs="Arial"/>
          <w:i w:val="0"/>
          <w:sz w:val="18"/>
          <w:szCs w:val="18"/>
          <w:lang w:val="es-MX"/>
        </w:rPr>
        <w:t>DE LOS BIENES:</w:t>
      </w:r>
      <w:bookmarkEnd w:id="46"/>
    </w:p>
    <w:p w:rsidR="0058473C" w:rsidRDefault="0058473C" w:rsidP="00CE4DDE">
      <w:pPr>
        <w:spacing w:before="0" w:after="0"/>
        <w:jc w:val="both"/>
        <w:rPr>
          <w:rFonts w:ascii="Arial" w:eastAsia="Calibri" w:hAnsi="Arial" w:cs="Arial"/>
          <w:sz w:val="18"/>
          <w:szCs w:val="18"/>
        </w:rPr>
      </w:pPr>
    </w:p>
    <w:p w:rsidR="002C6096" w:rsidRPr="002C6096" w:rsidRDefault="002C6096" w:rsidP="002C6096">
      <w:pPr>
        <w:spacing w:before="0" w:after="0"/>
        <w:jc w:val="both"/>
        <w:rPr>
          <w:rFonts w:ascii="Arial" w:eastAsia="Calibri" w:hAnsi="Arial" w:cs="Arial"/>
          <w:sz w:val="18"/>
          <w:szCs w:val="18"/>
        </w:rPr>
      </w:pPr>
      <w:r w:rsidRPr="002C6096">
        <w:rPr>
          <w:rFonts w:ascii="Arial" w:eastAsia="Calibri" w:hAnsi="Arial" w:cs="Arial"/>
          <w:sz w:val="18"/>
          <w:szCs w:val="18"/>
        </w:rPr>
        <w:t xml:space="preserve">LOS LICITANTES DEBERÁN MANIFESTAR POR ESCRITO QUE LOS BIENES OFERTADOS CONTARÁN CON UNA GARANTÍA DE FABRICACIÓN CON COBERTURA AMPLIA POR </w:t>
      </w:r>
      <w:r w:rsidRPr="002C6096">
        <w:rPr>
          <w:rFonts w:ascii="Arial" w:eastAsia="Calibri" w:hAnsi="Arial" w:cs="Arial"/>
          <w:b/>
          <w:sz w:val="18"/>
          <w:szCs w:val="18"/>
        </w:rPr>
        <w:t>12 (DOCE) MESES</w:t>
      </w:r>
      <w:r w:rsidRPr="002C6096">
        <w:rPr>
          <w:rFonts w:ascii="Arial" w:eastAsia="Calibri" w:hAnsi="Arial" w:cs="Arial"/>
          <w:sz w:val="18"/>
          <w:szCs w:val="18"/>
        </w:rPr>
        <w:t xml:space="preserve"> A PARTIR DE LA RECEPCIÓN DE ESTOS A ENTERA SATISFACCIÓN DE </w:t>
      </w:r>
      <w:r w:rsidRPr="001B51FD">
        <w:rPr>
          <w:rFonts w:ascii="Arial" w:eastAsia="Calibri" w:hAnsi="Arial" w:cs="Arial"/>
          <w:sz w:val="18"/>
          <w:szCs w:val="18"/>
          <w:lang w:val="es-ES_tradnl"/>
        </w:rPr>
        <w:t>EL INSTITUTO</w:t>
      </w:r>
      <w:r w:rsidRPr="002C6096">
        <w:rPr>
          <w:rFonts w:ascii="Arial" w:eastAsia="Calibri" w:hAnsi="Arial" w:cs="Arial"/>
          <w:sz w:val="18"/>
          <w:szCs w:val="18"/>
        </w:rPr>
        <w:t>, CONTRA VICIOS OCULTOS, DEFECTOS DE FABRICACIÓN O CUALQUIER DAÑO QUE PRESENTEN.</w:t>
      </w:r>
    </w:p>
    <w:p w:rsidR="00866EFC" w:rsidRDefault="00866EFC" w:rsidP="00CE4DDE">
      <w:pPr>
        <w:spacing w:before="0" w:after="0"/>
        <w:jc w:val="both"/>
        <w:rPr>
          <w:rFonts w:ascii="Arial" w:eastAsia="Calibri" w:hAnsi="Arial" w:cs="Arial"/>
          <w:sz w:val="18"/>
          <w:szCs w:val="18"/>
        </w:rPr>
      </w:pPr>
    </w:p>
    <w:p w:rsidR="00866EFC" w:rsidRPr="00242329" w:rsidRDefault="00866EFC" w:rsidP="00CE4DDE">
      <w:pPr>
        <w:spacing w:before="0" w:after="0"/>
        <w:jc w:val="both"/>
        <w:rPr>
          <w:rFonts w:ascii="Arial" w:eastAsia="Calibri" w:hAnsi="Arial" w:cs="Arial"/>
          <w:sz w:val="18"/>
          <w:szCs w:val="18"/>
        </w:rPr>
      </w:pPr>
    </w:p>
    <w:p w:rsidR="006E7F4E" w:rsidRPr="001675E5" w:rsidRDefault="00F55B01" w:rsidP="00AE7892">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7" w:name="_Toc421217324"/>
      <w:r>
        <w:rPr>
          <w:rFonts w:cs="Arial"/>
          <w:i w:val="0"/>
          <w:sz w:val="18"/>
          <w:szCs w:val="18"/>
          <w:lang w:val="es-MX"/>
        </w:rPr>
        <w:t>2.15</w:t>
      </w:r>
      <w:r w:rsidR="00450022">
        <w:rPr>
          <w:rFonts w:cs="Arial"/>
          <w:i w:val="0"/>
          <w:sz w:val="18"/>
          <w:szCs w:val="18"/>
          <w:lang w:val="es-MX"/>
        </w:rPr>
        <w:t>.</w:t>
      </w:r>
      <w:r w:rsidR="006E7F4E" w:rsidRPr="001675E5">
        <w:rPr>
          <w:rFonts w:cs="Arial"/>
          <w:i w:val="0"/>
          <w:sz w:val="18"/>
          <w:szCs w:val="18"/>
          <w:lang w:val="es-MX"/>
        </w:rPr>
        <w:t xml:space="preserve"> GARANTÍA DE CUMPLIMIENTO DE CONTRATO:</w:t>
      </w:r>
      <w:bookmarkEnd w:id="47"/>
    </w:p>
    <w:p w:rsidR="006E7F4E" w:rsidRPr="00AE7892" w:rsidRDefault="006E7F4E" w:rsidP="00CE4DDE">
      <w:pPr>
        <w:suppressAutoHyphens/>
        <w:spacing w:before="0" w:after="0"/>
        <w:jc w:val="both"/>
        <w:rPr>
          <w:rFonts w:ascii="Arial" w:hAnsi="Arial" w:cs="Arial"/>
          <w:sz w:val="18"/>
          <w:szCs w:val="18"/>
        </w:rPr>
      </w:pPr>
    </w:p>
    <w:p w:rsidR="006E7F4E" w:rsidRDefault="006E7F4E" w:rsidP="00CE4DDE">
      <w:pPr>
        <w:spacing w:before="0" w:after="0"/>
        <w:jc w:val="both"/>
        <w:rPr>
          <w:rFonts w:ascii="Arial" w:hAnsi="Arial" w:cs="Arial"/>
          <w:sz w:val="18"/>
          <w:szCs w:val="18"/>
          <w:lang w:val="es-ES"/>
        </w:rPr>
      </w:pPr>
      <w:r w:rsidRPr="00242329">
        <w:rPr>
          <w:rFonts w:ascii="Arial" w:eastAsia="Calibri" w:hAnsi="Arial" w:cs="Arial"/>
          <w:sz w:val="18"/>
          <w:szCs w:val="18"/>
        </w:rPr>
        <w:t xml:space="preserve">EL LICITANTE GANADOR, PARA GARANTIZAR EL CUMPLIMIENTO DE TODAS Y CADA UNA DE LAS OBLIGACIONES ESTIPULADAS EN EL CONTRATO ADJUDICADO, DEBERÁ PRESENTAR EN LA DIVISIÓN DE CONTRATOS, SITA </w:t>
      </w:r>
      <w:r>
        <w:rPr>
          <w:rFonts w:ascii="Arial" w:eastAsia="Calibri" w:hAnsi="Arial" w:cs="Arial"/>
          <w:sz w:val="18"/>
          <w:szCs w:val="18"/>
        </w:rPr>
        <w:t xml:space="preserve">EN </w:t>
      </w:r>
      <w:r w:rsidRPr="00242329">
        <w:rPr>
          <w:rFonts w:ascii="Arial" w:eastAsia="Calibri" w:hAnsi="Arial" w:cs="Arial"/>
          <w:sz w:val="18"/>
          <w:szCs w:val="18"/>
        </w:rPr>
        <w:t xml:space="preserve">DURANGO #291,  10° PISO, COL. ROMA NORTE, MÉXICO D.F., </w:t>
      </w:r>
      <w:r w:rsidRPr="00242329">
        <w:rPr>
          <w:rFonts w:ascii="Arial" w:hAnsi="Arial" w:cs="Arial"/>
          <w:sz w:val="18"/>
          <w:szCs w:val="18"/>
          <w:lang w:val="es-ES"/>
        </w:rPr>
        <w:t xml:space="preserve">PÓLIZA DE FIANZA EN LA MISMA MONEDA EN QUE SE </w:t>
      </w:r>
      <w:r w:rsidR="00867B07">
        <w:rPr>
          <w:rFonts w:ascii="Arial" w:hAnsi="Arial" w:cs="Arial"/>
          <w:sz w:val="18"/>
          <w:szCs w:val="18"/>
          <w:lang w:val="es-ES"/>
        </w:rPr>
        <w:t>COTIZARON LOS BIENES</w:t>
      </w:r>
      <w:r w:rsidRPr="00242329">
        <w:rPr>
          <w:rFonts w:ascii="Arial" w:hAnsi="Arial" w:cs="Arial"/>
          <w:sz w:val="18"/>
          <w:szCs w:val="18"/>
          <w:lang w:val="es-ES"/>
        </w:rPr>
        <w:t xml:space="preserve">, EXPEDIDA POR AFIANZADORA DEBIDAMENTE CONSTITUIDA EN TÉRMINOS DE LA LEY FEDERAL DE INSTITUCIONES DE FIANZAS, DENTRO DE LOS 10 (DIEZ) DÍAS NATURALES SIGUIENTES A LA FIRMA DEL CONTRATO RESPECTIVO, PARA GARANTIZAR EL CUMPLIMIENTO DE TODAS Y CADA UNA DE LAS OBLIGACIONES A SU CARGO DERIVADAS DEL CONTRATO, A FAVOR DEL IMSS, POR UN MONTO EQUIVALENTE AL 10% SOBRE EL IMPORTE TOTAL ADJUDICADO, SIN INCLUIR EL I.V.A., EN MONEDA NACIONAL, DE CONFORMIDAD CON LO ESTABLECIDO EN EL ARTÍCULO 48 DE LA LEY DE ADQUISICIONES, ARRENDAMIENTOS Y SERVICIOS DEL SECTOR PÚBLICO, ASÍ COMO EN EL NUMERAL 75 DE LAS POLÍTICAS, BASES Y LINEAMIENTOS EN MATERIA DE ADQUISICIONES, ARRENDAMIENTOS Y SERVICIOS VIGENTE. LO ANTERIOR CONFORME AL </w:t>
      </w:r>
      <w:r w:rsidRPr="00242329">
        <w:rPr>
          <w:rFonts w:ascii="Arial" w:hAnsi="Arial" w:cs="Arial"/>
          <w:b/>
          <w:sz w:val="18"/>
          <w:szCs w:val="18"/>
          <w:lang w:val="es-ES"/>
        </w:rPr>
        <w:t>ANEXO 8 (OCHO)</w:t>
      </w:r>
      <w:r w:rsidRPr="00242329">
        <w:rPr>
          <w:rFonts w:ascii="Arial" w:hAnsi="Arial" w:cs="Arial"/>
          <w:sz w:val="18"/>
          <w:szCs w:val="18"/>
          <w:lang w:val="es-ES"/>
        </w:rPr>
        <w:t xml:space="preserve"> DE LA PRESENTE CONVOCATORIA.</w:t>
      </w:r>
    </w:p>
    <w:p w:rsidR="00B62AC6" w:rsidRDefault="00B62AC6" w:rsidP="00CE4DDE">
      <w:pPr>
        <w:spacing w:before="0" w:after="0"/>
        <w:jc w:val="both"/>
        <w:rPr>
          <w:rFonts w:ascii="Arial" w:eastAsia="Calibri" w:hAnsi="Arial" w:cs="Arial"/>
          <w:sz w:val="18"/>
          <w:szCs w:val="18"/>
        </w:rPr>
      </w:pPr>
    </w:p>
    <w:p w:rsidR="006E7F4E"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LA GARANTÍA DE CUMPLIMIENTO A LAS OBLIGACIONES DEL CONTRATO, ÚNICAMENTE PODRÁ SER LIBERADA MEDIANTE AUTORIZACIÓN QUE SEA EMITIDA POR ESCRITO, POR PARTE DEL INSTITUTO EN FORMA INMEDIATA, SIEMPRE Y CUANDO EL PROVEEDOR HAYA CUMPLIDO A SATISFACCIÓN DEL INSTITUTO CON TODAS LAS OBLIGACIONES CONTRACTUALES, PARA LO CUAL DEBERÁ PRESENTAR MEDIANTE ESCRITO LA SOLICITUD DE LIBERACIÓN DE LA FIANZA EN LA DIVISIÓN DE CONTRATOS.</w:t>
      </w:r>
    </w:p>
    <w:p w:rsidR="006E7F4E" w:rsidRDefault="006E7F4E" w:rsidP="00CE4DDE">
      <w:pPr>
        <w:spacing w:before="0" w:after="0"/>
        <w:jc w:val="both"/>
        <w:rPr>
          <w:rFonts w:ascii="Arial" w:eastAsia="Calibri" w:hAnsi="Arial" w:cs="Arial"/>
          <w:sz w:val="18"/>
          <w:szCs w:val="18"/>
        </w:rPr>
      </w:pPr>
    </w:p>
    <w:p w:rsidR="0058473C" w:rsidRPr="00242329" w:rsidRDefault="0058473C" w:rsidP="00CE4DDE">
      <w:pPr>
        <w:spacing w:before="0" w:after="0"/>
        <w:jc w:val="both"/>
        <w:rPr>
          <w:rFonts w:ascii="Arial" w:eastAsia="Calibri" w:hAnsi="Arial" w:cs="Arial"/>
          <w:sz w:val="18"/>
          <w:szCs w:val="18"/>
        </w:rPr>
      </w:pPr>
    </w:p>
    <w:p w:rsidR="006E7F4E" w:rsidRPr="00E73BB0" w:rsidRDefault="00630FEB" w:rsidP="00AE7892">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48" w:name="_Toc421217325"/>
      <w:r w:rsidRPr="00E73BB0">
        <w:rPr>
          <w:i w:val="0"/>
          <w:sz w:val="18"/>
          <w:szCs w:val="18"/>
        </w:rPr>
        <w:t>2.1</w:t>
      </w:r>
      <w:r w:rsidR="00F55B01">
        <w:rPr>
          <w:i w:val="0"/>
          <w:sz w:val="18"/>
          <w:szCs w:val="18"/>
        </w:rPr>
        <w:t>5</w:t>
      </w:r>
      <w:r w:rsidR="002C212E">
        <w:rPr>
          <w:i w:val="0"/>
          <w:sz w:val="18"/>
          <w:szCs w:val="18"/>
        </w:rPr>
        <w:t>.</w:t>
      </w:r>
      <w:r w:rsidRPr="00E73BB0">
        <w:rPr>
          <w:i w:val="0"/>
          <w:sz w:val="18"/>
          <w:szCs w:val="18"/>
        </w:rPr>
        <w:t xml:space="preserve">1. </w:t>
      </w:r>
      <w:r w:rsidR="006E7F4E" w:rsidRPr="00E73BB0">
        <w:rPr>
          <w:rFonts w:cs="Arial"/>
          <w:i w:val="0"/>
          <w:sz w:val="18"/>
          <w:szCs w:val="18"/>
          <w:lang w:val="es-MX"/>
        </w:rPr>
        <w:t>EJECUCIÓN</w:t>
      </w:r>
      <w:r w:rsidR="006E7F4E" w:rsidRPr="00E73BB0">
        <w:rPr>
          <w:i w:val="0"/>
          <w:sz w:val="18"/>
          <w:szCs w:val="18"/>
        </w:rPr>
        <w:t xml:space="preserve"> DE LA GARANTÍA</w:t>
      </w:r>
      <w:bookmarkEnd w:id="48"/>
    </w:p>
    <w:p w:rsidR="006E7F4E" w:rsidRPr="00242329" w:rsidRDefault="006E7F4E" w:rsidP="00CE4DDE">
      <w:pPr>
        <w:spacing w:before="0" w:after="0"/>
        <w:jc w:val="both"/>
        <w:rPr>
          <w:rFonts w:ascii="Arial" w:hAnsi="Arial" w:cs="Arial"/>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SE HARÁ EFECTIVA LA GARANTÍA RELATIVA AL CUMPLIMIENTO DEL CONTRATO:</w:t>
      </w:r>
    </w:p>
    <w:p w:rsidR="006E7F4E" w:rsidRPr="00242329" w:rsidRDefault="006E7F4E" w:rsidP="00CE4DDE">
      <w:pPr>
        <w:spacing w:before="0" w:after="0"/>
        <w:jc w:val="both"/>
        <w:rPr>
          <w:rFonts w:ascii="Arial" w:eastAsia="Calibri" w:hAnsi="Arial" w:cs="Arial"/>
          <w:sz w:val="18"/>
          <w:szCs w:val="18"/>
        </w:rPr>
      </w:pPr>
    </w:p>
    <w:p w:rsidR="006E7F4E" w:rsidRPr="00242329" w:rsidRDefault="006E7F4E" w:rsidP="0087356F">
      <w:pPr>
        <w:numPr>
          <w:ilvl w:val="0"/>
          <w:numId w:val="23"/>
        </w:numPr>
        <w:spacing w:before="0" w:after="0"/>
        <w:jc w:val="both"/>
        <w:rPr>
          <w:rFonts w:ascii="Arial" w:eastAsia="Calibri" w:hAnsi="Arial" w:cs="Arial"/>
          <w:sz w:val="18"/>
          <w:szCs w:val="18"/>
        </w:rPr>
      </w:pPr>
      <w:r w:rsidRPr="00242329">
        <w:rPr>
          <w:rFonts w:ascii="Arial" w:eastAsia="Calibri" w:hAnsi="Arial" w:cs="Arial"/>
          <w:sz w:val="18"/>
          <w:szCs w:val="18"/>
        </w:rPr>
        <w:t>CUANDO EL PROVEEDOR INCUMPLA CON CUALQUIERA DE LAS OBLIGACIONES ESTABLECIDAS EN EL CONTRATO QUE SE CELEBRE.</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87356F">
      <w:pPr>
        <w:numPr>
          <w:ilvl w:val="0"/>
          <w:numId w:val="23"/>
        </w:numPr>
        <w:spacing w:before="0" w:after="0"/>
        <w:jc w:val="both"/>
        <w:rPr>
          <w:rFonts w:ascii="Arial" w:eastAsia="Calibri" w:hAnsi="Arial" w:cs="Arial"/>
          <w:sz w:val="18"/>
          <w:szCs w:val="18"/>
        </w:rPr>
      </w:pPr>
      <w:r w:rsidRPr="00242329">
        <w:rPr>
          <w:rFonts w:ascii="Arial" w:eastAsia="Calibri" w:hAnsi="Arial" w:cs="Arial"/>
          <w:sz w:val="18"/>
          <w:szCs w:val="18"/>
        </w:rPr>
        <w:t>CUANDO SE RESCINDA ADMINISTRATIVAMENTE EL CONTRATO.</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B61CBD">
      <w:pPr>
        <w:spacing w:before="0" w:after="0"/>
        <w:jc w:val="both"/>
        <w:rPr>
          <w:rFonts w:ascii="Arial" w:eastAsia="Calibri" w:hAnsi="Arial" w:cs="Arial"/>
          <w:sz w:val="18"/>
          <w:szCs w:val="18"/>
        </w:rPr>
      </w:pPr>
      <w:r w:rsidRPr="00242329">
        <w:rPr>
          <w:rFonts w:ascii="Arial" w:eastAsia="Calibri" w:hAnsi="Arial" w:cs="Arial"/>
          <w:sz w:val="18"/>
          <w:szCs w:val="18"/>
        </w:rPr>
        <w:t>LA EJECUCIÓN DE LAS GARANTÍAS SERÁ CON INDEPENDENCIA DE LA APLICACIÓN DE LAS PENAS CONVENCIONALES Y DEDUCCIONES QUE PROCEDAN Y DE LA RESCISIÓN ADMINISTRATIVA DEL CONTRATO.</w:t>
      </w:r>
    </w:p>
    <w:p w:rsidR="00B61CBD" w:rsidRDefault="00B61CBD" w:rsidP="00CE4DDE">
      <w:pPr>
        <w:spacing w:before="0" w:after="0"/>
        <w:jc w:val="both"/>
        <w:rPr>
          <w:rFonts w:ascii="Arial" w:eastAsia="Calibri" w:hAnsi="Arial" w:cs="Arial"/>
          <w:sz w:val="18"/>
          <w:szCs w:val="18"/>
        </w:rPr>
      </w:pPr>
    </w:p>
    <w:p w:rsidR="006E7F4E"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ADEMÁS DE LAS SANCIONES ANTERIORMENTE MENCIONADAS, SERÁN APLICABLES LAS QUE ESTIPULEN LAS DISPOSICIONES LEGALES VIGENTES EN LA MATERIA.</w:t>
      </w:r>
    </w:p>
    <w:p w:rsidR="00FF5B9C" w:rsidRPr="00242329" w:rsidRDefault="00FF5B9C" w:rsidP="00CE4DDE">
      <w:pPr>
        <w:spacing w:before="0" w:after="0"/>
        <w:jc w:val="both"/>
        <w:rPr>
          <w:rFonts w:ascii="Arial" w:eastAsia="Calibri" w:hAnsi="Arial" w:cs="Arial"/>
          <w:sz w:val="18"/>
          <w:szCs w:val="18"/>
        </w:rPr>
      </w:pPr>
    </w:p>
    <w:p w:rsidR="00F55B01" w:rsidRDefault="00F55B01" w:rsidP="00F55B01">
      <w:pPr>
        <w:spacing w:before="0" w:after="0"/>
        <w:jc w:val="both"/>
        <w:rPr>
          <w:rFonts w:ascii="Arial" w:eastAsia="Calibri" w:hAnsi="Arial" w:cs="Arial"/>
          <w:sz w:val="18"/>
          <w:szCs w:val="18"/>
        </w:rPr>
      </w:pPr>
      <w:r w:rsidRPr="00242329">
        <w:rPr>
          <w:rFonts w:ascii="Arial" w:eastAsia="Calibri" w:hAnsi="Arial" w:cs="Arial"/>
          <w:sz w:val="18"/>
          <w:szCs w:val="18"/>
        </w:rPr>
        <w:t>LA EJECUCIÓN DE LA GARANTÍA DE CUMPLIMIENTO DEL CONTRATO, SERÁ PROPORCIONAL AL MONTO DE LAS OBLIGACIONES INCUMPLIDAS</w:t>
      </w:r>
      <w:r>
        <w:rPr>
          <w:rFonts w:ascii="Arial" w:eastAsia="Calibri" w:hAnsi="Arial" w:cs="Arial"/>
          <w:sz w:val="18"/>
          <w:szCs w:val="18"/>
        </w:rPr>
        <w:t xml:space="preserve"> </w:t>
      </w:r>
      <w:r w:rsidRPr="00256B0E">
        <w:rPr>
          <w:rFonts w:ascii="Arial" w:eastAsia="Calibri" w:hAnsi="Arial" w:cs="Arial"/>
          <w:sz w:val="18"/>
          <w:szCs w:val="18"/>
        </w:rPr>
        <w:t>AL TRATARSE DE OBLIGACIONES CONTRACTUALES DIVISIBLES</w:t>
      </w:r>
    </w:p>
    <w:p w:rsidR="00F55B01" w:rsidRPr="00242329" w:rsidRDefault="00F55B01" w:rsidP="00F55B01">
      <w:pPr>
        <w:spacing w:before="0" w:after="0"/>
        <w:jc w:val="both"/>
        <w:rPr>
          <w:rFonts w:ascii="Arial" w:eastAsia="Calibri" w:hAnsi="Arial" w:cs="Arial"/>
          <w:sz w:val="18"/>
          <w:szCs w:val="18"/>
        </w:rPr>
      </w:pPr>
      <w:r w:rsidRPr="00242329">
        <w:rPr>
          <w:rFonts w:ascii="Arial" w:eastAsia="Calibri" w:hAnsi="Arial" w:cs="Arial"/>
          <w:sz w:val="18"/>
          <w:szCs w:val="18"/>
        </w:rPr>
        <w:t>.</w:t>
      </w: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EL PROVEEDOR DEBERÁ PRESENTAR ESCRITO LIBRE EN DONDE MANIFIESTE EXPRESAMENTE: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 xml:space="preserve">SU CONFORMIDAD PARA QUE LA INSTITUCIÓN DE FIANZAS ENTERE EL PAGO DE LA CANTIDAD RECLAMADA HASTA POR EL MONTO GARANTIZADO MÁS, EN SU </w:t>
      </w:r>
      <w:proofErr w:type="gramStart"/>
      <w:r w:rsidRPr="00242329">
        <w:rPr>
          <w:rFonts w:ascii="Arial" w:eastAsia="Calibri" w:hAnsi="Arial" w:cs="Arial"/>
          <w:bCs/>
          <w:sz w:val="18"/>
          <w:szCs w:val="18"/>
        </w:rPr>
        <w:t>CASO ,</w:t>
      </w:r>
      <w:proofErr w:type="gramEnd"/>
      <w:r w:rsidRPr="00242329">
        <w:rPr>
          <w:rFonts w:ascii="Arial" w:eastAsia="Calibri" w:hAnsi="Arial" w:cs="Arial"/>
          <w:bCs/>
          <w:sz w:val="18"/>
          <w:szCs w:val="18"/>
        </w:rPr>
        <w:t xml:space="preserve"> LA INDEMNIZACIÓN POR MORA QUE DERIVE DEL ARTÍCULO 95 BIS DE LA LEY FEDERAL DE INSTITUCIONES DE FIANZAS, AUN CUANDO LA OBLIGACIÓN SE ENCUENTRE SUB JUDICE.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90 (NOVENTA) DÍAS HÁBILES CONTADOS A PARTIR DE QUE LA RESOLUCIÓN FAVORABLE AL FIADO HAYA CAUSADO EJECUTORIA.</w:t>
      </w:r>
    </w:p>
    <w:p w:rsidR="006E7F4E" w:rsidRPr="00242329" w:rsidRDefault="006E7F4E" w:rsidP="00CE4DDE">
      <w:pPr>
        <w:suppressAutoHyphens/>
        <w:spacing w:before="0" w:after="0"/>
        <w:ind w:left="426"/>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EN QUE LA RECLAMACIÓN QUE SE PRESENTE ANTE LA AFIANZADORA POR INCUMPLIMIENTO DE CONTRATO, QUEDARÁ INTEGRADA CON LA SIGUIENTE DOCUMENTACIÓN:</w:t>
      </w:r>
    </w:p>
    <w:p w:rsidR="006E7F4E" w:rsidRDefault="006E7F4E" w:rsidP="00CE4DDE">
      <w:pPr>
        <w:pStyle w:val="Prrafodelista"/>
        <w:rPr>
          <w:rFonts w:ascii="Arial" w:eastAsia="Calibri" w:hAnsi="Arial" w:cs="Arial"/>
          <w:bCs/>
          <w:sz w:val="18"/>
          <w:szCs w:val="18"/>
        </w:rPr>
      </w:pP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RECLAMACIÓN POR ESCRITO A LA INSTITUCIÓN DE FIANZAS.</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 LA PÓLIZA DE FIANZA EN SU CASO, SUS DOCUMENTOS MODIFICATORIOS.</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CONTRATO GARANTIZADO Y EN SU CASO SUS CONVENIOS MODIFICATORIOS.</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DOCUMENTO DE NOTIFICACIÓN AL FIADO DE SU INCUMPLIMIENTO.</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LA RESCISIÓN DEL CONTRATO Y SU NOTIFICACIÓN.</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DOCUMENTO DE TERMINACIÓN ANTICIPADA Y SU NOTIFICACIÓN.</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FINIQUITO Y EN SU CASO, SU NOTIFICACIÓN.</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IMPORTE RECLAMADO.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INSTITUTO MEXICANO DEL SEGURO SOCIAL, DE ACUERDO CON EL PROCEDIMIENTO SIGUIENTE: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87356F">
      <w:pPr>
        <w:numPr>
          <w:ilvl w:val="0"/>
          <w:numId w:val="22"/>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EL CHEQUE DEBE EXPEDIRSE A NOMBRE DEL INSTITUTO MEXICANO DEL SEGURO SOCIAL </w:t>
      </w:r>
    </w:p>
    <w:p w:rsidR="006E7F4E" w:rsidRPr="00242329" w:rsidRDefault="006E7F4E" w:rsidP="00CE4DDE">
      <w:pPr>
        <w:suppressAutoHyphens/>
        <w:spacing w:before="0" w:after="0"/>
        <w:ind w:left="720"/>
        <w:jc w:val="both"/>
        <w:rPr>
          <w:rFonts w:ascii="Arial" w:eastAsia="Calibri" w:hAnsi="Arial" w:cs="Arial"/>
          <w:bCs/>
          <w:sz w:val="18"/>
          <w:szCs w:val="18"/>
        </w:rPr>
      </w:pPr>
    </w:p>
    <w:p w:rsidR="006E7F4E" w:rsidRPr="00242329" w:rsidRDefault="006E7F4E" w:rsidP="0087356F">
      <w:pPr>
        <w:numPr>
          <w:ilvl w:val="0"/>
          <w:numId w:val="22"/>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DICHO CHEQUE DEBERÁ SER RESGUARDADO, A TÍTULO DE GARANTÍA, EN EL CASO DEL IMSS EN LA DIVISIÓN DE CONTRATOS. </w:t>
      </w:r>
    </w:p>
    <w:p w:rsidR="006E7F4E" w:rsidRPr="00242329" w:rsidRDefault="006E7F4E" w:rsidP="00CE4DDE">
      <w:pPr>
        <w:suppressAutoHyphens/>
        <w:spacing w:before="0" w:after="0"/>
        <w:jc w:val="both"/>
        <w:rPr>
          <w:rFonts w:ascii="Arial" w:eastAsia="Calibri" w:hAnsi="Arial" w:cs="Arial"/>
          <w:bCs/>
          <w:sz w:val="18"/>
          <w:szCs w:val="18"/>
        </w:rPr>
      </w:pPr>
    </w:p>
    <w:p w:rsidR="006E7F4E" w:rsidRDefault="006E7F4E" w:rsidP="00CE4DDE">
      <w:p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9942D7" w:rsidRPr="006E7F4E" w:rsidRDefault="009942D7" w:rsidP="00CE4DDE">
      <w:pPr>
        <w:suppressAutoHyphens/>
        <w:spacing w:before="0" w:after="0"/>
        <w:jc w:val="both"/>
        <w:rPr>
          <w:rFonts w:ascii="Arial" w:hAnsi="Arial" w:cs="Arial"/>
          <w:color w:val="auto"/>
          <w:sz w:val="18"/>
          <w:szCs w:val="18"/>
        </w:rPr>
      </w:pPr>
    </w:p>
    <w:p w:rsidR="009942D7" w:rsidRDefault="009942D7" w:rsidP="00CE4DDE">
      <w:pPr>
        <w:suppressAutoHyphens/>
        <w:spacing w:before="0" w:after="0"/>
        <w:jc w:val="both"/>
        <w:rPr>
          <w:rFonts w:ascii="Arial" w:hAnsi="Arial" w:cs="Arial"/>
          <w:color w:val="auto"/>
          <w:sz w:val="18"/>
          <w:szCs w:val="18"/>
          <w:lang w:val="es-ES"/>
        </w:rPr>
      </w:pPr>
    </w:p>
    <w:p w:rsidR="0050555E" w:rsidRPr="0050555E" w:rsidRDefault="0050555E" w:rsidP="00F55B0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9" w:name="_Toc421217326"/>
      <w:r w:rsidRPr="0050555E">
        <w:rPr>
          <w:rFonts w:cs="Arial"/>
          <w:i w:val="0"/>
          <w:sz w:val="18"/>
          <w:szCs w:val="18"/>
          <w:lang w:val="es-MX"/>
        </w:rPr>
        <w:t>2.1</w:t>
      </w:r>
      <w:r w:rsidR="00F55B01">
        <w:rPr>
          <w:rFonts w:cs="Arial"/>
          <w:i w:val="0"/>
          <w:sz w:val="18"/>
          <w:szCs w:val="18"/>
          <w:lang w:val="es-MX"/>
        </w:rPr>
        <w:t>6</w:t>
      </w:r>
      <w:r w:rsidR="0018276D">
        <w:rPr>
          <w:rFonts w:cs="Arial"/>
          <w:i w:val="0"/>
          <w:sz w:val="18"/>
          <w:szCs w:val="18"/>
          <w:lang w:val="es-MX"/>
        </w:rPr>
        <w:t>.</w:t>
      </w:r>
      <w:r w:rsidRPr="0050555E">
        <w:rPr>
          <w:rFonts w:cs="Arial"/>
          <w:i w:val="0"/>
          <w:sz w:val="18"/>
          <w:szCs w:val="18"/>
          <w:lang w:val="es-MX"/>
        </w:rPr>
        <w:t xml:space="preserve"> PAGOS:</w:t>
      </w:r>
      <w:bookmarkEnd w:id="49"/>
    </w:p>
    <w:p w:rsidR="0050555E" w:rsidRPr="00D147E2" w:rsidRDefault="0050555E" w:rsidP="00CE4DDE">
      <w:pPr>
        <w:spacing w:before="0" w:after="0"/>
        <w:jc w:val="both"/>
        <w:rPr>
          <w:rFonts w:ascii="Arial" w:eastAsia="Calibri" w:hAnsi="Arial" w:cs="Arial"/>
          <w:sz w:val="18"/>
          <w:szCs w:val="18"/>
        </w:rPr>
      </w:pPr>
    </w:p>
    <w:p w:rsidR="00D147E2" w:rsidRPr="00D147E2" w:rsidRDefault="00D147E2" w:rsidP="008077F2">
      <w:pPr>
        <w:spacing w:before="0" w:after="0"/>
        <w:jc w:val="both"/>
        <w:rPr>
          <w:rFonts w:ascii="Arial" w:eastAsiaTheme="minorEastAsia" w:hAnsi="Arial" w:cs="Arial"/>
          <w:color w:val="auto"/>
          <w:sz w:val="18"/>
          <w:szCs w:val="18"/>
          <w:lang w:eastAsia="es-MX"/>
        </w:rPr>
      </w:pPr>
      <w:r w:rsidRPr="00D147E2">
        <w:rPr>
          <w:rFonts w:ascii="Arial" w:eastAsiaTheme="minorEastAsia" w:hAnsi="Arial" w:cs="Arial"/>
          <w:color w:val="auto"/>
          <w:sz w:val="18"/>
          <w:szCs w:val="18"/>
          <w:lang w:eastAsia="es-MX"/>
        </w:rPr>
        <w:t>EL REPRESENTANTE DE</w:t>
      </w:r>
      <w:r w:rsidRPr="00D147E2">
        <w:rPr>
          <w:rFonts w:ascii="Arial" w:hAnsi="Arial" w:cs="Arial"/>
          <w:color w:val="auto"/>
          <w:sz w:val="18"/>
          <w:szCs w:val="18"/>
          <w:lang w:val="es-ES"/>
        </w:rPr>
        <w:t>L PROVEEDOR</w:t>
      </w:r>
      <w:r w:rsidRPr="00D147E2">
        <w:rPr>
          <w:rFonts w:ascii="Arial" w:eastAsiaTheme="minorEastAsia" w:hAnsi="Arial" w:cs="Arial"/>
          <w:color w:val="auto"/>
          <w:sz w:val="18"/>
          <w:szCs w:val="18"/>
          <w:lang w:eastAsia="es-MX"/>
        </w:rPr>
        <w:t xml:space="preserve"> DEBERÁ PRESENTARSE POSTERIORMENTE A LA ENTREGA DE LOS BIENES AL ÁREA DE REPRODUCCIONES GRÁFICAS (CALZADA DEL HUESO S/N ESQ. CALZADA DE LAS BOMBAS, COL. FLORESTA, CONJUNTO VILLA COAPA </w:t>
      </w:r>
      <w:r w:rsidRPr="0018276D">
        <w:rPr>
          <w:rFonts w:ascii="Arial" w:eastAsiaTheme="minorEastAsia" w:hAnsi="Arial" w:cs="Arial"/>
          <w:color w:val="auto"/>
          <w:sz w:val="18"/>
          <w:szCs w:val="18"/>
          <w:lang w:eastAsia="es-MX"/>
        </w:rPr>
        <w:t xml:space="preserve">DE </w:t>
      </w:r>
      <w:r w:rsidRPr="0018276D">
        <w:rPr>
          <w:rFonts w:ascii="Arial" w:hAnsi="Arial" w:cs="Arial"/>
          <w:color w:val="auto"/>
          <w:sz w:val="18"/>
          <w:szCs w:val="18"/>
          <w:lang w:eastAsia="es-ES"/>
        </w:rPr>
        <w:t>EL INSTITUTO</w:t>
      </w:r>
      <w:r w:rsidRPr="0018276D">
        <w:rPr>
          <w:rFonts w:ascii="Arial" w:eastAsiaTheme="minorEastAsia" w:hAnsi="Arial" w:cs="Arial"/>
          <w:color w:val="auto"/>
          <w:sz w:val="18"/>
          <w:szCs w:val="18"/>
          <w:lang w:eastAsia="es-MX"/>
        </w:rPr>
        <w:t>,</w:t>
      </w:r>
      <w:r w:rsidRPr="00D147E2">
        <w:rPr>
          <w:rFonts w:ascii="Arial" w:eastAsiaTheme="minorEastAsia" w:hAnsi="Arial" w:cs="Arial"/>
          <w:color w:val="auto"/>
          <w:sz w:val="18"/>
          <w:szCs w:val="18"/>
          <w:lang w:eastAsia="es-MX"/>
        </w:rPr>
        <w:t xml:space="preserve"> DELEGACIÓN. COYOACÁN C.P. 04920), A EFECTO DE RECABAR LA FIRMA DEL TITULAR DE LA DIVISIÓN DE SERVICIOS COMPLEMENTARIOS Y/O EL JEFE DEL ÁREA DE REPRODUCCIONES GRÁFICAS EN LA(S) IMPRESIONES(ES) DE LA(S) FACTURA(S), ORDENES DE REPOSICIÓN (CUANDO APLIQUE) Y REMISIONES, PARA POSTERIORMENTE Y A MÁS TARDAR EL DÍA SIGUIENTE HÁBIL, ACUDIR AL  ALMACÉN DE PROGRAMAS ESPECIALES Y RED FRÍA (CONJUNTO ALMACENARIO VALLEJO, CALZADA VALLEJO # 675, COL. MAGDALENA DE LAS SALINAS, DELEGACIÓN GUSTAVO A. MADERO. C.P. 07760, MÉXICO, D.F.), DONDE DEBERÁ ENTREGAR LA DOCUMENTACIÓN QUE ENSEGUIDA SE DESCRIBE, LA CUAL APOYARÁ EL TRÁMITE DE ALTA DE LOS BIENES:</w:t>
      </w:r>
    </w:p>
    <w:p w:rsidR="00D147E2" w:rsidRPr="00D147E2" w:rsidRDefault="00D147E2" w:rsidP="008077F2">
      <w:pPr>
        <w:spacing w:before="0" w:after="0"/>
        <w:rPr>
          <w:rFonts w:ascii="Arial" w:eastAsiaTheme="minorEastAsia" w:hAnsi="Arial" w:cs="Arial"/>
          <w:color w:val="auto"/>
          <w:sz w:val="18"/>
          <w:szCs w:val="18"/>
          <w:lang w:eastAsia="es-MX"/>
        </w:rPr>
      </w:pPr>
    </w:p>
    <w:p w:rsidR="00D147E2" w:rsidRPr="00D147E2" w:rsidRDefault="00D147E2" w:rsidP="008077F2">
      <w:pPr>
        <w:jc w:val="both"/>
        <w:rPr>
          <w:rFonts w:ascii="Arial" w:eastAsiaTheme="minorEastAsia" w:hAnsi="Arial" w:cs="Arial"/>
          <w:sz w:val="18"/>
          <w:szCs w:val="18"/>
          <w:lang w:eastAsia="es-MX"/>
        </w:rPr>
      </w:pPr>
      <w:r w:rsidRPr="00D147E2">
        <w:rPr>
          <w:rFonts w:ascii="Arial" w:eastAsiaTheme="minorEastAsia" w:hAnsi="Arial" w:cs="Arial"/>
          <w:sz w:val="18"/>
          <w:szCs w:val="18"/>
          <w:lang w:eastAsia="es-MX"/>
        </w:rPr>
        <w:t>ORIGINAL Y COPIA DE LA IMPRESIÓN DE LA FACTURA QUE CONTENGA LA FIRMA DEL TITULAR DE LA DIVISIÓN DE SERVICIOS COMPLEMENTARIOS Y/O EL JEFE DEL ÁREA DE REPRODUCCIONES GRÁFICAS Y QUE REÚNA LOS REQUISITOS FISCALES RESPECTIVOS, QUE INDIQUE LOS BIENES ENTREGADOS, NOMBRE Y NÚMERO DE PROVEEDOR, NÚMERO DE CONTRATO, EN SU CASO, EL NÚMERO DE LA (S) ORDEN (ES) DE REPOSICIÓN Y/O REMISIÓN (ES), QUE AMPAREN LOS BIENES, LA REMISIÓN DEL PEDIDO CON LOS DATOS DEL COMPROMISO, LA DESCRIPCIÓN DE LA ENTREGA RECEPCIÓN DE LOS BIENES, CONTENIENDO SELLO, FECHA, NOMBRE Y MATRÍCULA DEL RESPONSABLE DEL ALMACÉN, QUE RECIBE LOS BIENES.</w:t>
      </w:r>
    </w:p>
    <w:p w:rsidR="00D147E2" w:rsidRPr="00D147E2" w:rsidRDefault="00D147E2" w:rsidP="00D147E2">
      <w:pPr>
        <w:suppressAutoHyphens/>
        <w:spacing w:before="0" w:after="0"/>
        <w:rPr>
          <w:rFonts w:ascii="Arial" w:hAnsi="Arial" w:cs="Arial"/>
          <w:color w:val="auto"/>
          <w:sz w:val="18"/>
          <w:szCs w:val="18"/>
        </w:rPr>
      </w:pPr>
    </w:p>
    <w:p w:rsidR="00D147E2" w:rsidRPr="00D147E2" w:rsidRDefault="00D147E2" w:rsidP="00D147E2">
      <w:pPr>
        <w:spacing w:before="0" w:after="0"/>
        <w:jc w:val="both"/>
        <w:rPr>
          <w:rFonts w:ascii="Arial" w:hAnsi="Arial" w:cs="Arial"/>
          <w:color w:val="auto"/>
          <w:sz w:val="18"/>
          <w:szCs w:val="18"/>
          <w:lang w:eastAsia="es-ES"/>
        </w:rPr>
      </w:pPr>
      <w:r w:rsidRPr="00D147E2">
        <w:rPr>
          <w:rFonts w:ascii="Arial" w:hAnsi="Arial" w:cs="Arial"/>
          <w:color w:val="auto"/>
          <w:sz w:val="18"/>
          <w:szCs w:val="18"/>
          <w:lang w:eastAsia="es-ES"/>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EL PROVEEDOR PRESENTE EN LA </w:t>
      </w:r>
      <w:r w:rsidRPr="00D147E2">
        <w:rPr>
          <w:rFonts w:ascii="Arial" w:hAnsi="Arial" w:cs="Arial"/>
          <w:color w:val="auto"/>
          <w:sz w:val="18"/>
          <w:szCs w:val="18"/>
        </w:rPr>
        <w:t>DIVISIÓN DE TRÁMITE DE EROGACIONES, DEPENDIENTE DE LA COORDINACIÓN DE PRESUPUESTO, CONTABILIDAD Y EVALUACIÓN FINANCIERA UBICADA EN LA CALLE DE GENERAL TIBURCIO MONTIEL NO. 15, ESQUINA CON GÓMEZ PEDRAZA, COL. SAN MIGUEL CHAPULTEPEC C.P.11850 DELEGACIÓN MIGUEL HIDALGO, DE 9:00 A 14:00 HORAS DE LUNES A VIERNES</w:t>
      </w:r>
      <w:r w:rsidRPr="00D147E2">
        <w:rPr>
          <w:rFonts w:ascii="Arial" w:hAnsi="Arial" w:cs="Arial"/>
          <w:color w:val="auto"/>
          <w:sz w:val="18"/>
          <w:szCs w:val="18"/>
          <w:lang w:eastAsia="es-ES"/>
        </w:rPr>
        <w:t>, EL ORIGINAL DE LA FACTURA QUE REÚNA LOS REQUISITOS FISCALES, ESTABLECIDOS EN LA LEY DE LA MATERIA Y EN LA QUE SE INDIQUEN LOS BIENES ENTREGADOS, NÚMERO DE PROVEEDOR, NÚMERO DE CONTRATO, EN SU CASO, NÚMERO DE ORDEN(ES) DE REPOSICIÓN QUE AMPARA(N) DICHO(S) BIEN(ES), NÚMERO(S) DE ALTA(S), NÚMERO DE FIANZA Y DENOMINACIÓN SOCIAL DE LA AFIANZADORA. LOS CONTRATOS Y SU DICTAMEN PRESUPUESTAL DEBERÁN ESTAR REGISTRADOS EN EL SISTEMA PREI PARA EL TRÁMITE DE PAGO CORRESPONDIENTE.</w:t>
      </w:r>
    </w:p>
    <w:p w:rsidR="00D147E2" w:rsidRPr="00D147E2" w:rsidRDefault="00D147E2" w:rsidP="00D147E2">
      <w:pPr>
        <w:spacing w:before="0" w:after="0"/>
        <w:jc w:val="both"/>
        <w:rPr>
          <w:rFonts w:ascii="Arial" w:hAnsi="Arial" w:cs="Arial"/>
          <w:color w:val="auto"/>
          <w:sz w:val="18"/>
          <w:szCs w:val="18"/>
          <w:lang w:eastAsia="es-ES"/>
        </w:rPr>
      </w:pPr>
    </w:p>
    <w:p w:rsidR="00D147E2" w:rsidRPr="00D147E2" w:rsidRDefault="00D147E2" w:rsidP="00D147E2">
      <w:pPr>
        <w:spacing w:before="0" w:after="0"/>
        <w:jc w:val="both"/>
        <w:rPr>
          <w:rFonts w:ascii="Arial" w:eastAsiaTheme="minorEastAsia" w:hAnsi="Arial" w:cs="Arial"/>
          <w:sz w:val="18"/>
          <w:szCs w:val="18"/>
          <w:lang w:eastAsia="es-MX"/>
        </w:rPr>
      </w:pPr>
      <w:r w:rsidRPr="00D147E2">
        <w:rPr>
          <w:rFonts w:ascii="Arial" w:eastAsiaTheme="minorEastAsia" w:hAnsi="Arial" w:cs="Arial"/>
          <w:sz w:val="18"/>
          <w:szCs w:val="18"/>
          <w:lang w:eastAsia="es-MX"/>
        </w:rPr>
        <w:t xml:space="preserve">EN CASO DE QUE </w:t>
      </w:r>
      <w:r w:rsidRPr="00D147E2">
        <w:rPr>
          <w:rFonts w:ascii="Arial" w:hAnsi="Arial" w:cs="Arial"/>
          <w:color w:val="auto"/>
          <w:sz w:val="18"/>
          <w:szCs w:val="18"/>
          <w:lang w:val="es-ES"/>
        </w:rPr>
        <w:t xml:space="preserve">EL PROVEEDOR </w:t>
      </w:r>
      <w:r w:rsidRPr="00D147E2">
        <w:rPr>
          <w:rFonts w:ascii="Arial" w:eastAsiaTheme="minorEastAsia" w:hAnsi="Arial" w:cs="Arial"/>
          <w:sz w:val="18"/>
          <w:szCs w:val="18"/>
          <w:lang w:eastAsia="es-MX"/>
        </w:rPr>
        <w:t>PRESENTE SU FACTURA CON ERRORES O DEFICIENCIAS, ESTOS SE LE HARÁN SABER POR PARTE DE</w:t>
      </w:r>
      <w:r w:rsidR="00853455" w:rsidRPr="00853455">
        <w:rPr>
          <w:rFonts w:ascii="Arial" w:hAnsi="Arial" w:cs="Arial"/>
          <w:color w:val="auto"/>
          <w:sz w:val="18"/>
          <w:szCs w:val="18"/>
          <w:lang w:eastAsia="es-ES"/>
        </w:rPr>
        <w:t>L INSTITUTO</w:t>
      </w:r>
      <w:r w:rsidRPr="00D147E2">
        <w:rPr>
          <w:rFonts w:ascii="Arial" w:eastAsiaTheme="minorEastAsia" w:hAnsi="Arial" w:cs="Arial"/>
          <w:sz w:val="18"/>
          <w:szCs w:val="18"/>
          <w:lang w:eastAsia="es-MX"/>
        </w:rPr>
        <w:t xml:space="preserve"> DENTRO DEL TÉRMINO ESTIPULADO PARA ELLO Y EL PLAZO DE PAGO SE AJUSTARÁ EN TÉRMINOS DEL ARTÍCULO 89 Y 90 DEL REGLAMENTO DE LA LEY EN ADQUISICIONES, ARRENDAMIENTOS Y SERVICIOS DEL SECTOR PÚBLICO.</w:t>
      </w:r>
    </w:p>
    <w:p w:rsidR="00D147E2" w:rsidRPr="00D147E2" w:rsidRDefault="00D147E2" w:rsidP="00D147E2">
      <w:pPr>
        <w:spacing w:before="0" w:after="0"/>
        <w:jc w:val="both"/>
        <w:rPr>
          <w:rFonts w:ascii="Arial" w:eastAsiaTheme="minorEastAsia" w:hAnsi="Arial" w:cs="Arial"/>
          <w:sz w:val="18"/>
          <w:szCs w:val="18"/>
          <w:lang w:eastAsia="es-MX"/>
        </w:rPr>
      </w:pPr>
    </w:p>
    <w:p w:rsidR="00D147E2" w:rsidRPr="00D147E2" w:rsidRDefault="00D147E2" w:rsidP="00D147E2">
      <w:pPr>
        <w:spacing w:before="0" w:after="0"/>
        <w:jc w:val="both"/>
        <w:rPr>
          <w:rFonts w:ascii="Arial" w:eastAsiaTheme="minorEastAsia" w:hAnsi="Arial" w:cs="Arial"/>
          <w:sz w:val="18"/>
          <w:szCs w:val="18"/>
          <w:lang w:eastAsia="es-MX"/>
        </w:rPr>
      </w:pPr>
      <w:r w:rsidRPr="00D147E2">
        <w:rPr>
          <w:rFonts w:ascii="Arial" w:eastAsiaTheme="minorEastAsia" w:hAnsi="Arial" w:cs="Arial"/>
          <w:sz w:val="18"/>
          <w:szCs w:val="18"/>
          <w:lang w:eastAsia="es-MX"/>
        </w:rPr>
        <w:t xml:space="preserve">EN CASO DE APLICAR, DE IGUAL MANERA </w:t>
      </w:r>
      <w:r w:rsidRPr="00D147E2">
        <w:rPr>
          <w:rFonts w:ascii="Arial" w:hAnsi="Arial" w:cs="Arial"/>
          <w:color w:val="auto"/>
          <w:sz w:val="18"/>
          <w:szCs w:val="18"/>
          <w:lang w:val="es-ES"/>
        </w:rPr>
        <w:t>EL PROVEEDOR</w:t>
      </w:r>
      <w:r w:rsidRPr="00D147E2">
        <w:rPr>
          <w:rFonts w:ascii="Arial" w:eastAsiaTheme="minorEastAsia" w:hAnsi="Arial" w:cs="Arial"/>
          <w:sz w:val="18"/>
          <w:szCs w:val="18"/>
          <w:lang w:eastAsia="es-MX"/>
        </w:rPr>
        <w:t xml:space="preserve"> DEBERÁ DE ENTREGAR NOTA DE CRÉDITO A FAVOR DEL INSTITUTO MEXICANO DEL SEGURO SOCIAL POR EL IMPORTE DE LA APLICACIÓN DE LA PENA CONVENCIONAL POR ATRASO EN EL CUMPLIMIENTO.</w:t>
      </w:r>
    </w:p>
    <w:p w:rsidR="00D147E2" w:rsidRPr="00D147E2" w:rsidRDefault="00D147E2" w:rsidP="00D147E2">
      <w:pPr>
        <w:spacing w:before="0" w:after="0"/>
        <w:rPr>
          <w:rFonts w:ascii="Arial" w:hAnsi="Arial" w:cs="Arial"/>
          <w:color w:val="auto"/>
          <w:sz w:val="18"/>
          <w:szCs w:val="18"/>
          <w:lang w:eastAsia="es-ES"/>
        </w:rPr>
      </w:pPr>
    </w:p>
    <w:p w:rsidR="00D147E2" w:rsidRPr="00D147E2" w:rsidRDefault="00D147E2" w:rsidP="00D147E2">
      <w:pPr>
        <w:spacing w:before="0" w:after="0"/>
        <w:jc w:val="both"/>
        <w:rPr>
          <w:rFonts w:ascii="Arial" w:hAnsi="Arial" w:cs="Arial"/>
          <w:color w:val="auto"/>
          <w:sz w:val="18"/>
          <w:szCs w:val="18"/>
          <w:lang w:eastAsia="es-ES"/>
        </w:rPr>
      </w:pPr>
      <w:r w:rsidRPr="00D147E2">
        <w:rPr>
          <w:rFonts w:ascii="Arial" w:hAnsi="Arial" w:cs="Arial"/>
          <w:color w:val="auto"/>
          <w:sz w:val="18"/>
          <w:szCs w:val="18"/>
          <w:lang w:eastAsia="es-ES"/>
        </w:rPr>
        <w:t>LA RECEPCIÓN DE LA(S) FACTURA(S) ELECTRÓNICA(S)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D147E2" w:rsidRPr="00D147E2" w:rsidRDefault="00D147E2" w:rsidP="00D147E2">
      <w:pPr>
        <w:spacing w:before="0" w:after="0"/>
        <w:jc w:val="both"/>
        <w:rPr>
          <w:rFonts w:ascii="Arial" w:eastAsiaTheme="minorEastAsia" w:hAnsi="Arial" w:cs="Arial"/>
          <w:sz w:val="18"/>
          <w:szCs w:val="18"/>
          <w:lang w:eastAsia="es-MX"/>
        </w:rPr>
      </w:pPr>
    </w:p>
    <w:p w:rsidR="00D147E2" w:rsidRPr="00D147E2" w:rsidRDefault="00D147E2" w:rsidP="00D147E2">
      <w:pPr>
        <w:spacing w:before="0" w:after="0"/>
        <w:jc w:val="both"/>
        <w:rPr>
          <w:rFonts w:ascii="Arial" w:eastAsiaTheme="minorEastAsia" w:hAnsi="Arial" w:cs="Arial"/>
          <w:sz w:val="18"/>
          <w:szCs w:val="18"/>
          <w:lang w:eastAsia="es-MX"/>
        </w:rPr>
      </w:pPr>
      <w:r w:rsidRPr="00D147E2">
        <w:rPr>
          <w:rFonts w:ascii="Arial" w:eastAsiaTheme="minorEastAsia" w:hAnsi="Arial" w:cs="Arial"/>
          <w:sz w:val="18"/>
          <w:szCs w:val="18"/>
          <w:lang w:eastAsia="es-MX"/>
        </w:rPr>
        <w:t xml:space="preserve">EL PAGO SE REALIZARÁ MEDIANTE TRANSFERENCIA ELECTRÓNICA DE FONDOS, A TRAVÉS DEL ESQUEMA ELECTRÓNICO INTRABANCARIO QUE EL IMSS TIENE EN OPERACIÓN, A MENOS QUE </w:t>
      </w:r>
      <w:r w:rsidRPr="00D147E2">
        <w:rPr>
          <w:rFonts w:ascii="Arial" w:hAnsi="Arial" w:cs="Arial"/>
          <w:color w:val="auto"/>
          <w:sz w:val="18"/>
          <w:szCs w:val="18"/>
          <w:lang w:val="es-ES"/>
        </w:rPr>
        <w:t>EL PROVEEDOR</w:t>
      </w:r>
      <w:r w:rsidRPr="00D147E2">
        <w:rPr>
          <w:rFonts w:ascii="Arial" w:eastAsiaTheme="minorEastAsia" w:hAnsi="Arial" w:cs="Arial"/>
          <w:sz w:val="18"/>
          <w:szCs w:val="18"/>
          <w:lang w:eastAsia="es-MX"/>
        </w:rPr>
        <w:t xml:space="preserve"> ACREDITE EN FORMA FEHACIENTE LA IMPOSIBILIDAD PARA ELLO, PARA LO CUAL SE INSERTARÁ EN LOS CONTRATOS LO SIGUIENTE:</w:t>
      </w:r>
    </w:p>
    <w:p w:rsidR="00D147E2" w:rsidRPr="00D147E2" w:rsidRDefault="00D147E2" w:rsidP="00D147E2">
      <w:pPr>
        <w:spacing w:before="0" w:after="0"/>
        <w:jc w:val="both"/>
        <w:rPr>
          <w:rFonts w:ascii="Arial" w:eastAsiaTheme="minorEastAsia" w:hAnsi="Arial" w:cs="Arial"/>
          <w:sz w:val="18"/>
          <w:szCs w:val="18"/>
          <w:lang w:eastAsia="es-MX"/>
        </w:rPr>
      </w:pPr>
    </w:p>
    <w:p w:rsidR="00D147E2" w:rsidRPr="00D147E2" w:rsidRDefault="00D147E2" w:rsidP="00D147E2">
      <w:pPr>
        <w:spacing w:before="0" w:after="0"/>
        <w:ind w:left="851" w:right="1183"/>
        <w:jc w:val="both"/>
        <w:rPr>
          <w:rFonts w:ascii="Arial" w:eastAsiaTheme="minorEastAsia" w:hAnsi="Arial" w:cs="Arial"/>
          <w:i/>
          <w:sz w:val="18"/>
          <w:szCs w:val="18"/>
          <w:lang w:eastAsia="es-MX"/>
        </w:rPr>
      </w:pPr>
      <w:r w:rsidRPr="00D147E2">
        <w:rPr>
          <w:rFonts w:ascii="Arial" w:eastAsiaTheme="minorEastAsia" w:hAnsi="Arial" w:cs="Arial"/>
          <w:i/>
          <w:sz w:val="18"/>
          <w:szCs w:val="18"/>
          <w:lang w:eastAsia="es-MX"/>
        </w:rPr>
        <w:t>“EL PROVEEDOR ACEPTA QUE EL IMSS LE EFECTÚE EL PAGO A TRAVÉS DE TRANSFERENCIA ELECTRÓNICA, PARA TAL EFECTO PROPORCIONA LA CUENTA NÚMERO ________ CLABE _____ DEL BANCO ____ SUCURSAL _____ A NOMBRE DE (EL PROVEEDOR)”.</w:t>
      </w:r>
    </w:p>
    <w:p w:rsidR="00D147E2" w:rsidRPr="00D147E2" w:rsidRDefault="00D147E2" w:rsidP="00D147E2">
      <w:pPr>
        <w:spacing w:before="0" w:after="0"/>
        <w:rPr>
          <w:rFonts w:ascii="Arial" w:eastAsiaTheme="minorEastAsia" w:hAnsi="Arial" w:cs="Arial"/>
          <w:sz w:val="18"/>
          <w:szCs w:val="18"/>
          <w:lang w:eastAsia="es-MX"/>
        </w:rPr>
      </w:pPr>
    </w:p>
    <w:p w:rsidR="00D147E2" w:rsidRPr="00D147E2" w:rsidRDefault="00D147E2" w:rsidP="00D147E2">
      <w:pPr>
        <w:spacing w:before="0" w:after="0"/>
        <w:jc w:val="both"/>
        <w:rPr>
          <w:rFonts w:ascii="Arial" w:eastAsiaTheme="minorEastAsia" w:hAnsi="Arial" w:cs="Arial"/>
          <w:sz w:val="18"/>
          <w:szCs w:val="18"/>
          <w:lang w:eastAsia="es-MX"/>
        </w:rPr>
      </w:pPr>
      <w:r w:rsidRPr="00D147E2">
        <w:rPr>
          <w:rFonts w:ascii="Arial" w:eastAsiaTheme="minorEastAsia" w:hAnsi="Arial" w:cs="Arial"/>
          <w:sz w:val="18"/>
          <w:szCs w:val="18"/>
          <w:lang w:eastAsia="es-MX"/>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D147E2" w:rsidRPr="00D147E2" w:rsidRDefault="00D147E2" w:rsidP="00D147E2">
      <w:pPr>
        <w:spacing w:before="0" w:after="0"/>
        <w:jc w:val="both"/>
        <w:rPr>
          <w:rFonts w:ascii="Arial" w:eastAsiaTheme="minorEastAsia" w:hAnsi="Arial" w:cs="Arial"/>
          <w:color w:val="auto"/>
          <w:sz w:val="18"/>
          <w:szCs w:val="18"/>
          <w:lang w:eastAsia="es-MX"/>
        </w:rPr>
      </w:pPr>
    </w:p>
    <w:p w:rsidR="00D147E2" w:rsidRPr="00D147E2" w:rsidRDefault="00D147E2" w:rsidP="00D147E2">
      <w:pPr>
        <w:spacing w:before="0" w:after="0"/>
        <w:jc w:val="both"/>
        <w:rPr>
          <w:rFonts w:ascii="Arial" w:eastAsiaTheme="minorEastAsia" w:hAnsi="Arial" w:cs="Arial"/>
          <w:color w:val="auto"/>
          <w:sz w:val="18"/>
          <w:szCs w:val="18"/>
          <w:lang w:eastAsia="es-MX"/>
        </w:rPr>
      </w:pPr>
      <w:r w:rsidRPr="00D147E2">
        <w:rPr>
          <w:rFonts w:ascii="Arial" w:eastAsiaTheme="minorEastAsia" w:hAnsi="Arial" w:cs="Arial"/>
          <w:color w:val="auto"/>
          <w:sz w:val="18"/>
          <w:szCs w:val="18"/>
          <w:lang w:eastAsia="es-MX"/>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D147E2" w:rsidRPr="00D147E2" w:rsidRDefault="00D147E2" w:rsidP="00D147E2">
      <w:pPr>
        <w:spacing w:before="0" w:after="0"/>
        <w:jc w:val="both"/>
        <w:rPr>
          <w:rFonts w:ascii="Arial" w:eastAsiaTheme="minorEastAsia" w:hAnsi="Arial" w:cs="Arial"/>
          <w:color w:val="auto"/>
          <w:sz w:val="18"/>
          <w:szCs w:val="18"/>
          <w:lang w:eastAsia="es-MX"/>
        </w:rPr>
      </w:pPr>
    </w:p>
    <w:p w:rsidR="00D147E2" w:rsidRPr="00D147E2" w:rsidRDefault="00D147E2" w:rsidP="00D147E2">
      <w:pPr>
        <w:spacing w:before="0" w:after="0"/>
        <w:jc w:val="both"/>
        <w:rPr>
          <w:rFonts w:ascii="Arial" w:eastAsiaTheme="minorEastAsia" w:hAnsi="Arial" w:cs="Arial"/>
          <w:color w:val="auto"/>
          <w:sz w:val="18"/>
          <w:szCs w:val="18"/>
          <w:lang w:eastAsia="es-MX"/>
        </w:rPr>
      </w:pPr>
      <w:r w:rsidRPr="00D147E2">
        <w:rPr>
          <w:rFonts w:ascii="Arial" w:eastAsiaTheme="minorEastAsia" w:hAnsi="Arial" w:cs="Arial"/>
          <w:color w:val="auto"/>
          <w:sz w:val="18"/>
          <w:szCs w:val="18"/>
          <w:lang w:eastAsia="es-MX"/>
        </w:rPr>
        <w:t>LOS PROVEEDORES QUE ENTREGUEN BIENES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CONTRATOS DE CESIÓN DE DERECHOS DE COBRO A TRAVÉS DE FACTORAJE FINANCIERO CONFORME AL PROGRAMA DE CADENAS PRODUCTIVAS DE NACIONAL FINANCIERA, S.N.C., INSTITUCIÓN DE BANCA DE DESARROLLO.</w:t>
      </w:r>
    </w:p>
    <w:p w:rsidR="00D147E2" w:rsidRPr="00D147E2" w:rsidRDefault="00D147E2" w:rsidP="00D147E2">
      <w:pPr>
        <w:spacing w:before="0" w:after="0"/>
        <w:jc w:val="both"/>
        <w:rPr>
          <w:rFonts w:ascii="Arial" w:eastAsiaTheme="minorEastAsia" w:hAnsi="Arial" w:cs="Arial"/>
          <w:color w:val="auto"/>
          <w:sz w:val="18"/>
          <w:szCs w:val="18"/>
          <w:lang w:eastAsia="es-MX"/>
        </w:rPr>
      </w:pPr>
    </w:p>
    <w:p w:rsidR="0050555E" w:rsidRPr="00D147E2" w:rsidRDefault="00D147E2" w:rsidP="00D147E2">
      <w:pPr>
        <w:suppressAutoHyphens/>
        <w:spacing w:before="0" w:after="0"/>
        <w:jc w:val="both"/>
        <w:rPr>
          <w:rFonts w:ascii="Arial" w:hAnsi="Arial" w:cs="Arial"/>
          <w:sz w:val="18"/>
          <w:szCs w:val="18"/>
        </w:rPr>
      </w:pPr>
      <w:r w:rsidRPr="00D147E2">
        <w:rPr>
          <w:rFonts w:ascii="Arial" w:eastAsiaTheme="minorEastAsia" w:hAnsi="Arial" w:cs="Arial"/>
          <w:color w:val="auto"/>
          <w:sz w:val="18"/>
          <w:szCs w:val="18"/>
          <w:lang w:eastAsia="es-MX"/>
        </w:rPr>
        <w:t xml:space="preserve">EL PAGO DE LOS BIENES QUEDARÁ CONDICIONADO PROPORCIONALMENTE AL PAGO QUE </w:t>
      </w:r>
      <w:r w:rsidRPr="00D147E2">
        <w:rPr>
          <w:rFonts w:ascii="Arial" w:hAnsi="Arial" w:cs="Arial"/>
          <w:color w:val="auto"/>
          <w:sz w:val="18"/>
          <w:szCs w:val="18"/>
          <w:lang w:val="es-ES"/>
        </w:rPr>
        <w:t>EL PROVEEDOR</w:t>
      </w:r>
      <w:r w:rsidRPr="00D147E2">
        <w:rPr>
          <w:rFonts w:ascii="Arial" w:eastAsiaTheme="minorEastAsia" w:hAnsi="Arial" w:cs="Arial"/>
          <w:color w:val="auto"/>
          <w:sz w:val="18"/>
          <w:szCs w:val="18"/>
          <w:lang w:eastAsia="es-MX"/>
        </w:rPr>
        <w:t xml:space="preserve"> DEBA EFECTUAR POR CONCEPTO DE PENAS CONVENCIONALES POR ATRASO</w:t>
      </w:r>
      <w:r w:rsidRPr="00D147E2">
        <w:rPr>
          <w:rFonts w:ascii="Arial" w:hAnsi="Arial" w:cs="Arial"/>
          <w:sz w:val="18"/>
          <w:szCs w:val="18"/>
        </w:rPr>
        <w:t>.</w:t>
      </w:r>
    </w:p>
    <w:p w:rsidR="009942D7" w:rsidRDefault="009942D7" w:rsidP="00CE4DDE">
      <w:pPr>
        <w:suppressAutoHyphens/>
        <w:spacing w:before="0" w:after="0"/>
        <w:jc w:val="both"/>
        <w:rPr>
          <w:rFonts w:ascii="Arial" w:hAnsi="Arial" w:cs="Arial"/>
          <w:color w:val="auto"/>
          <w:sz w:val="18"/>
          <w:szCs w:val="18"/>
        </w:rPr>
      </w:pPr>
    </w:p>
    <w:p w:rsidR="00F661B4" w:rsidRPr="0050555E" w:rsidRDefault="00F661B4" w:rsidP="00CE4DDE">
      <w:pPr>
        <w:suppressAutoHyphens/>
        <w:spacing w:before="0" w:after="0"/>
        <w:jc w:val="both"/>
        <w:rPr>
          <w:rFonts w:ascii="Arial" w:hAnsi="Arial" w:cs="Arial"/>
          <w:color w:val="auto"/>
          <w:sz w:val="18"/>
          <w:szCs w:val="18"/>
        </w:rPr>
      </w:pPr>
    </w:p>
    <w:p w:rsidR="0026410F" w:rsidRPr="00E73BB0" w:rsidRDefault="0026410F" w:rsidP="0074406B">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50" w:name="_Toc421217327"/>
      <w:r w:rsidRPr="00E73BB0">
        <w:rPr>
          <w:i w:val="0"/>
          <w:sz w:val="18"/>
          <w:szCs w:val="18"/>
        </w:rPr>
        <w:t>2.1</w:t>
      </w:r>
      <w:r w:rsidR="00F55B01">
        <w:rPr>
          <w:i w:val="0"/>
          <w:sz w:val="18"/>
          <w:szCs w:val="18"/>
        </w:rPr>
        <w:t>6</w:t>
      </w:r>
      <w:r w:rsidRPr="00E73BB0">
        <w:rPr>
          <w:i w:val="0"/>
          <w:sz w:val="18"/>
          <w:szCs w:val="18"/>
        </w:rPr>
        <w:t xml:space="preserve">.1. </w:t>
      </w:r>
      <w:r w:rsidRPr="00E73BB0">
        <w:rPr>
          <w:rFonts w:cs="Arial"/>
          <w:i w:val="0"/>
          <w:sz w:val="18"/>
          <w:szCs w:val="18"/>
          <w:lang w:val="es-MX"/>
        </w:rPr>
        <w:t>REQUISITOS</w:t>
      </w:r>
      <w:r w:rsidRPr="00E73BB0">
        <w:rPr>
          <w:i w:val="0"/>
          <w:sz w:val="18"/>
          <w:szCs w:val="18"/>
        </w:rPr>
        <w:t xml:space="preserve"> PARA EL PAGO</w:t>
      </w:r>
      <w:bookmarkEnd w:id="50"/>
    </w:p>
    <w:p w:rsidR="00315D0C" w:rsidRDefault="00315D0C" w:rsidP="00CE4DDE">
      <w:pPr>
        <w:suppressAutoHyphens/>
        <w:spacing w:before="0" w:after="0"/>
        <w:jc w:val="both"/>
        <w:rPr>
          <w:rFonts w:ascii="Arial" w:hAnsi="Arial" w:cs="Arial"/>
          <w:color w:val="auto"/>
          <w:sz w:val="18"/>
          <w:szCs w:val="18"/>
          <w:lang w:val="es-ES"/>
        </w:rPr>
      </w:pPr>
    </w:p>
    <w:p w:rsidR="0034348F" w:rsidRPr="00C26DD8" w:rsidRDefault="00C26DD8" w:rsidP="00CE4DDE">
      <w:pPr>
        <w:suppressAutoHyphens/>
        <w:spacing w:before="0" w:after="0"/>
        <w:rPr>
          <w:rFonts w:ascii="Arial" w:eastAsia="Calibri" w:hAnsi="Arial" w:cs="Arial"/>
          <w:sz w:val="18"/>
          <w:szCs w:val="18"/>
          <w:lang w:val="es-ES"/>
        </w:rPr>
      </w:pPr>
      <w:r w:rsidRPr="00C26DD8">
        <w:rPr>
          <w:rFonts w:ascii="Arial" w:eastAsia="Calibri" w:hAnsi="Arial" w:cs="Arial"/>
          <w:sz w:val="18"/>
          <w:szCs w:val="18"/>
          <w:lang w:val="es-ES"/>
        </w:rPr>
        <w:t xml:space="preserve">LAS FACTURAS DEBERÁN SER VALIDADAS Y FIRMADAS POR EL </w:t>
      </w:r>
      <w:r w:rsidR="007A36A9">
        <w:rPr>
          <w:rFonts w:ascii="Arial" w:eastAsia="Calibri" w:hAnsi="Arial" w:cs="Arial"/>
          <w:sz w:val="18"/>
          <w:szCs w:val="18"/>
          <w:lang w:val="es-ES"/>
        </w:rPr>
        <w:t>TITULAR DE LA DIVISIÓN DE SERVICIOS COMPLEMENTARIOS Y/O EL JEFE DEL AREA DE REPRODUCCIONES GRÁFICAS</w:t>
      </w:r>
      <w:r w:rsidRPr="00C26DD8">
        <w:rPr>
          <w:rFonts w:ascii="Arial" w:eastAsia="Calibri" w:hAnsi="Arial" w:cs="Arial"/>
          <w:sz w:val="18"/>
          <w:szCs w:val="18"/>
          <w:lang w:val="es-ES"/>
        </w:rPr>
        <w:t>.</w:t>
      </w:r>
    </w:p>
    <w:p w:rsidR="00315D0C" w:rsidRPr="0034348F" w:rsidRDefault="00315D0C" w:rsidP="00CE4DDE">
      <w:pPr>
        <w:suppressAutoHyphens/>
        <w:spacing w:before="0" w:after="0"/>
        <w:jc w:val="both"/>
        <w:rPr>
          <w:rFonts w:ascii="Arial" w:hAnsi="Arial" w:cs="Arial"/>
          <w:color w:val="auto"/>
          <w:sz w:val="18"/>
          <w:szCs w:val="18"/>
        </w:rPr>
      </w:pPr>
    </w:p>
    <w:p w:rsidR="00315D0C" w:rsidRPr="007A36A9" w:rsidRDefault="00315D0C" w:rsidP="00CE4DDE">
      <w:pPr>
        <w:suppressAutoHyphens/>
        <w:spacing w:before="0" w:after="0"/>
        <w:jc w:val="both"/>
        <w:rPr>
          <w:rFonts w:ascii="Arial" w:hAnsi="Arial" w:cs="Arial"/>
          <w:color w:val="auto"/>
          <w:sz w:val="18"/>
          <w:szCs w:val="18"/>
        </w:rPr>
      </w:pPr>
    </w:p>
    <w:p w:rsidR="003453A3" w:rsidRPr="003453A3" w:rsidRDefault="003453A3" w:rsidP="0074406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1" w:name="_Toc411335495"/>
      <w:bookmarkStart w:id="52" w:name="_Toc421217328"/>
      <w:r>
        <w:rPr>
          <w:rFonts w:cs="Arial"/>
          <w:i w:val="0"/>
          <w:sz w:val="18"/>
          <w:szCs w:val="18"/>
          <w:lang w:val="es-MX"/>
        </w:rPr>
        <w:t>2.1</w:t>
      </w:r>
      <w:r w:rsidR="00F55B01">
        <w:rPr>
          <w:rFonts w:cs="Arial"/>
          <w:i w:val="0"/>
          <w:sz w:val="18"/>
          <w:szCs w:val="18"/>
          <w:lang w:val="es-MX"/>
        </w:rPr>
        <w:t xml:space="preserve">7. </w:t>
      </w:r>
      <w:r w:rsidRPr="003453A3">
        <w:rPr>
          <w:rFonts w:cs="Arial"/>
          <w:i w:val="0"/>
          <w:sz w:val="18"/>
          <w:szCs w:val="18"/>
          <w:lang w:val="es-MX"/>
        </w:rPr>
        <w:t>ANTICIPOS:</w:t>
      </w:r>
      <w:bookmarkEnd w:id="51"/>
      <w:bookmarkEnd w:id="52"/>
    </w:p>
    <w:p w:rsidR="003453A3" w:rsidRPr="00242329" w:rsidRDefault="003453A3" w:rsidP="00CE4DDE">
      <w:pPr>
        <w:spacing w:before="0" w:after="0"/>
        <w:rPr>
          <w:rFonts w:ascii="Arial" w:eastAsia="Calibri" w:hAnsi="Arial" w:cs="Arial"/>
          <w:sz w:val="18"/>
          <w:szCs w:val="18"/>
        </w:rPr>
      </w:pPr>
    </w:p>
    <w:p w:rsidR="003453A3" w:rsidRDefault="003453A3" w:rsidP="00CE4DDE">
      <w:pPr>
        <w:suppressAutoHyphens/>
        <w:spacing w:before="0" w:after="0"/>
        <w:rPr>
          <w:rFonts w:ascii="Arial" w:eastAsia="Calibri" w:hAnsi="Arial" w:cs="Arial"/>
          <w:sz w:val="18"/>
          <w:szCs w:val="18"/>
          <w:lang w:val="es-ES"/>
        </w:rPr>
      </w:pPr>
      <w:r w:rsidRPr="00242329">
        <w:rPr>
          <w:rFonts w:ascii="Arial" w:eastAsia="Calibri" w:hAnsi="Arial" w:cs="Arial"/>
          <w:sz w:val="18"/>
          <w:szCs w:val="18"/>
          <w:lang w:val="es-ES"/>
        </w:rPr>
        <w:t>NO SE OTORGARAN ANTICIPOS.</w:t>
      </w:r>
    </w:p>
    <w:p w:rsidR="009942D7" w:rsidRDefault="009942D7" w:rsidP="00CE4DDE">
      <w:pPr>
        <w:suppressAutoHyphens/>
        <w:spacing w:before="0" w:after="0"/>
        <w:jc w:val="both"/>
        <w:rPr>
          <w:rFonts w:ascii="Arial" w:hAnsi="Arial" w:cs="Arial"/>
          <w:color w:val="auto"/>
          <w:sz w:val="18"/>
          <w:szCs w:val="18"/>
          <w:lang w:val="es-ES"/>
        </w:rPr>
      </w:pPr>
    </w:p>
    <w:p w:rsidR="009942D7" w:rsidRDefault="009942D7" w:rsidP="00CE4DDE">
      <w:pPr>
        <w:suppressAutoHyphens/>
        <w:spacing w:before="0" w:after="0"/>
        <w:jc w:val="both"/>
        <w:rPr>
          <w:rFonts w:ascii="Arial" w:hAnsi="Arial" w:cs="Arial"/>
          <w:color w:val="auto"/>
          <w:sz w:val="18"/>
          <w:szCs w:val="18"/>
          <w:lang w:val="es-ES"/>
        </w:rPr>
      </w:pPr>
    </w:p>
    <w:p w:rsidR="00943B01" w:rsidRDefault="00943B01" w:rsidP="00CE4DDE">
      <w:pPr>
        <w:suppressAutoHyphens/>
        <w:spacing w:before="0" w:after="0"/>
        <w:jc w:val="both"/>
        <w:rPr>
          <w:rFonts w:ascii="Arial" w:hAnsi="Arial" w:cs="Arial"/>
          <w:color w:val="auto"/>
          <w:sz w:val="18"/>
          <w:szCs w:val="18"/>
          <w:lang w:val="es-ES"/>
        </w:rPr>
      </w:pPr>
    </w:p>
    <w:p w:rsidR="003453A3" w:rsidRPr="003453A3" w:rsidRDefault="003453A3" w:rsidP="0074406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3" w:name="_Toc393213741"/>
      <w:bookmarkStart w:id="54" w:name="_Toc421217329"/>
      <w:r>
        <w:rPr>
          <w:rFonts w:cs="Arial"/>
          <w:i w:val="0"/>
          <w:sz w:val="18"/>
          <w:szCs w:val="18"/>
          <w:lang w:val="es-MX"/>
        </w:rPr>
        <w:t>2.1</w:t>
      </w:r>
      <w:r w:rsidR="00F55B01">
        <w:rPr>
          <w:rFonts w:cs="Arial"/>
          <w:i w:val="0"/>
          <w:sz w:val="18"/>
          <w:szCs w:val="18"/>
          <w:lang w:val="es-MX"/>
        </w:rPr>
        <w:t>8</w:t>
      </w:r>
      <w:r w:rsidRPr="003453A3">
        <w:rPr>
          <w:rFonts w:cs="Arial"/>
          <w:i w:val="0"/>
          <w:sz w:val="18"/>
          <w:szCs w:val="18"/>
          <w:lang w:val="es-MX"/>
        </w:rPr>
        <w:t>. IMPUESTOS Y DERECHOS</w:t>
      </w:r>
      <w:bookmarkEnd w:id="53"/>
      <w:r w:rsidRPr="003453A3">
        <w:rPr>
          <w:rFonts w:cs="Arial"/>
          <w:i w:val="0"/>
          <w:sz w:val="18"/>
          <w:szCs w:val="18"/>
          <w:lang w:val="es-MX"/>
        </w:rPr>
        <w:t>:</w:t>
      </w:r>
      <w:bookmarkEnd w:id="54"/>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LOS IMPUESTOS Y DERECHOS QUE PROCEDAN CON MOTIVO DE LOS BIENES OBJETO DE LA PRESENTE, SERÁN PAGADOS POR EL PROVEEDOR CONFORME A LA LEGISLACIÓN APLICABLE EN LA MATERIA.</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SOLO CUBRIRÁ EL IMPUESTO AL VALOR AGREGADO DE ACUERDO A LO ESTABLECIDO EN LAS DISPOSICIONES LEGALES VIGENTES EN LA MATERIA.</w:t>
      </w:r>
    </w:p>
    <w:p w:rsidR="003453A3" w:rsidRDefault="003453A3" w:rsidP="00CE4DDE">
      <w:pPr>
        <w:spacing w:before="0" w:after="0"/>
        <w:jc w:val="both"/>
        <w:rPr>
          <w:rFonts w:ascii="Arial" w:eastAsia="Calibri" w:hAnsi="Arial" w:cs="Arial"/>
          <w:sz w:val="18"/>
          <w:szCs w:val="18"/>
        </w:rPr>
      </w:pPr>
    </w:p>
    <w:p w:rsidR="00C26DD8" w:rsidRPr="00242329" w:rsidRDefault="00C26DD8" w:rsidP="00CE4DDE">
      <w:pPr>
        <w:spacing w:before="0" w:after="0"/>
        <w:jc w:val="both"/>
        <w:rPr>
          <w:rFonts w:ascii="Arial" w:eastAsia="Calibri" w:hAnsi="Arial" w:cs="Arial"/>
          <w:sz w:val="18"/>
          <w:szCs w:val="18"/>
        </w:rPr>
      </w:pPr>
    </w:p>
    <w:p w:rsidR="003453A3" w:rsidRPr="003453A3" w:rsidRDefault="00F55B01" w:rsidP="007F5D4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5" w:name="_Toc393213742"/>
      <w:bookmarkStart w:id="56" w:name="_Toc421217330"/>
      <w:r>
        <w:rPr>
          <w:rFonts w:cs="Arial"/>
          <w:i w:val="0"/>
          <w:sz w:val="18"/>
          <w:szCs w:val="18"/>
          <w:lang w:val="es-MX"/>
        </w:rPr>
        <w:t>2.19</w:t>
      </w:r>
      <w:r w:rsidR="003453A3" w:rsidRPr="003453A3">
        <w:rPr>
          <w:rFonts w:cs="Arial"/>
          <w:i w:val="0"/>
          <w:sz w:val="18"/>
          <w:szCs w:val="18"/>
          <w:lang w:val="es-MX"/>
        </w:rPr>
        <w:t>. SANCIONES APLICABLES Y TERMINACIÓN DE LA RELACIÓN CONTRACTUAL</w:t>
      </w:r>
      <w:bookmarkEnd w:id="55"/>
      <w:r w:rsidR="003453A3" w:rsidRPr="003453A3">
        <w:rPr>
          <w:rFonts w:cs="Arial"/>
          <w:i w:val="0"/>
          <w:sz w:val="18"/>
          <w:szCs w:val="18"/>
          <w:lang w:val="es-MX"/>
        </w:rPr>
        <w:t>:</w:t>
      </w:r>
      <w:bookmarkEnd w:id="56"/>
    </w:p>
    <w:p w:rsidR="003453A3" w:rsidRPr="00242329" w:rsidRDefault="003453A3" w:rsidP="00CE4DDE">
      <w:pPr>
        <w:suppressAutoHyphens/>
        <w:spacing w:before="0" w:after="0"/>
        <w:ind w:left="705" w:hanging="279"/>
        <w:jc w:val="both"/>
        <w:rPr>
          <w:rFonts w:ascii="Arial" w:eastAsia="Calibri" w:hAnsi="Arial" w:cs="Arial"/>
          <w:bCs/>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CON EL PROPÓSITO DE GARANTIZAR EL CABAL CUMPLIMIENTO A LAS OBLIGACIONES ESTABLECIDAS EN EL CONTRATO QUE SE DERIVE DE LA LICITACIÓN, EL INSTITUTO, DE CONFORMIDAD A LO ESTABLECIDO EN LOS ARTÍCULOS 45, FRACCIÓN XIX, 53, 53 BIS, 54, Y 54 BIS DE LA LAASSP Y EN LOS NUMERALES 85 FRACCIÓN V, 86 SEGUNDO PÁRRAFO, 95, 96, 97, 98, 99, 100 Y 102 DE SU REGLAMENTO; APLICARÁ SANCIONES, O EN SU CASO, LLEVARA A CABO LA CANCELACIÓN DE PARTIDAS O LA RESCISIÓN ADMINISTRATIVA DEL CONTRATO.</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EN CASO DE SER SANCIONADO, EL PROVEEDOR DEBERÁ PROPORCIONAR LA NOTA DE CRÉDITO CORRESPONDIENTE EN LA UNIDAD DONDE SE ORIGINÓ LA CAUSAL DE LA SANCIÓN. DE NO DAR CUMPLIMIENTO A LO ESTIPULADO,  EL INSTITUTO PODRÁ REALIZAR EL CARGO A LAS FACTURAS PENDIENTES DE PAGO DE CUALQUIER CONTRATO QUE ESTÉ FORMALIZADO CON EL PROVEEDOR.</w:t>
      </w:r>
    </w:p>
    <w:p w:rsidR="009942D7" w:rsidRDefault="009942D7" w:rsidP="00CE4DDE">
      <w:pPr>
        <w:suppressAutoHyphens/>
        <w:spacing w:before="0" w:after="0"/>
        <w:jc w:val="both"/>
        <w:rPr>
          <w:rFonts w:ascii="Arial" w:hAnsi="Arial" w:cs="Arial"/>
          <w:color w:val="auto"/>
          <w:sz w:val="18"/>
          <w:szCs w:val="18"/>
        </w:rPr>
      </w:pPr>
    </w:p>
    <w:p w:rsidR="00943B01" w:rsidRPr="003453A3" w:rsidRDefault="00943B01" w:rsidP="00CE4DDE">
      <w:pPr>
        <w:suppressAutoHyphens/>
        <w:spacing w:before="0" w:after="0"/>
        <w:jc w:val="both"/>
        <w:rPr>
          <w:rFonts w:ascii="Arial" w:hAnsi="Arial" w:cs="Arial"/>
          <w:color w:val="auto"/>
          <w:sz w:val="18"/>
          <w:szCs w:val="18"/>
        </w:rPr>
      </w:pPr>
    </w:p>
    <w:p w:rsidR="003453A3" w:rsidRPr="003453A3" w:rsidRDefault="00F55B01" w:rsidP="007F5D4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7" w:name="_Toc421217331"/>
      <w:r>
        <w:rPr>
          <w:rFonts w:cs="Arial"/>
          <w:i w:val="0"/>
          <w:sz w:val="18"/>
          <w:szCs w:val="18"/>
          <w:lang w:val="es-MX"/>
        </w:rPr>
        <w:t>2.20</w:t>
      </w:r>
      <w:r w:rsidR="003453A3">
        <w:rPr>
          <w:rFonts w:cs="Arial"/>
          <w:i w:val="0"/>
          <w:sz w:val="18"/>
          <w:szCs w:val="18"/>
          <w:lang w:val="es-MX"/>
        </w:rPr>
        <w:t>.</w:t>
      </w:r>
      <w:r w:rsidR="003453A3" w:rsidRPr="003453A3">
        <w:rPr>
          <w:rFonts w:cs="Arial"/>
          <w:i w:val="0"/>
          <w:sz w:val="18"/>
          <w:szCs w:val="18"/>
          <w:lang w:val="es-MX"/>
        </w:rPr>
        <w:t xml:space="preserve"> PENAS CONVENCIONALES:</w:t>
      </w:r>
      <w:bookmarkEnd w:id="57"/>
    </w:p>
    <w:p w:rsidR="003453A3" w:rsidRPr="00242329" w:rsidRDefault="003453A3" w:rsidP="00CE4DDE">
      <w:pPr>
        <w:pStyle w:val="Prrafodelista"/>
        <w:ind w:left="1080"/>
        <w:jc w:val="both"/>
        <w:rPr>
          <w:rFonts w:ascii="Arial" w:hAnsi="Arial" w:cs="Arial"/>
          <w:b/>
          <w:sz w:val="18"/>
          <w:szCs w:val="18"/>
          <w:lang w:eastAsia="en-US"/>
        </w:rPr>
      </w:pPr>
    </w:p>
    <w:p w:rsidR="003453A3" w:rsidRDefault="003453A3" w:rsidP="00CE4DDE">
      <w:pPr>
        <w:spacing w:before="0" w:after="0"/>
        <w:jc w:val="both"/>
        <w:rPr>
          <w:rFonts w:ascii="Arial" w:hAnsi="Arial" w:cs="Arial"/>
          <w:sz w:val="18"/>
          <w:szCs w:val="18"/>
        </w:rPr>
      </w:pPr>
      <w:r w:rsidRPr="00242329">
        <w:rPr>
          <w:rFonts w:ascii="Arial" w:hAnsi="Arial" w:cs="Arial"/>
          <w:sz w:val="18"/>
          <w:szCs w:val="18"/>
        </w:rPr>
        <w:t xml:space="preserve">EL INSTITUTO DE CONFORMIDAD CON LOS ARTÍCULOS </w:t>
      </w:r>
      <w:r w:rsidRPr="00242329">
        <w:rPr>
          <w:rFonts w:ascii="Arial" w:hAnsi="Arial" w:cs="Arial"/>
          <w:bCs/>
          <w:sz w:val="18"/>
          <w:szCs w:val="18"/>
          <w:lang w:val="es-ES"/>
        </w:rPr>
        <w:t xml:space="preserve">45 FRACCIÓN XIX Y </w:t>
      </w:r>
      <w:r w:rsidRPr="00242329">
        <w:rPr>
          <w:rFonts w:ascii="Arial" w:hAnsi="Arial" w:cs="Arial"/>
          <w:sz w:val="18"/>
          <w:szCs w:val="18"/>
        </w:rPr>
        <w:t xml:space="preserve">53 DE LA LEY DE ADQUISICIONES ARRENDAMIENTOS Y SERVICIOS DEL SECTOR PÚBLICO Y DEL 95 DEL REGLAMENTO DE LA LEY REFERIDA, PROCEDERÁ A LA APLICACIÓN DE PENAS CONVENCIONALES POR ATRASO EN LA ENTREGA DE LOS BIENES. </w:t>
      </w:r>
    </w:p>
    <w:p w:rsidR="003453A3" w:rsidRPr="00242329" w:rsidRDefault="003453A3" w:rsidP="00CE4DDE">
      <w:pPr>
        <w:spacing w:before="0" w:after="0"/>
        <w:jc w:val="both"/>
        <w:rPr>
          <w:rFonts w:ascii="Arial" w:hAnsi="Arial" w:cs="Arial"/>
          <w:sz w:val="18"/>
          <w:szCs w:val="18"/>
        </w:rPr>
      </w:pPr>
    </w:p>
    <w:p w:rsidR="003453A3" w:rsidRPr="00242329" w:rsidRDefault="003453A3" w:rsidP="00CE4DDE">
      <w:pPr>
        <w:spacing w:before="0" w:after="0"/>
        <w:jc w:val="both"/>
        <w:rPr>
          <w:rFonts w:ascii="Arial" w:hAnsi="Arial" w:cs="Arial"/>
          <w:sz w:val="18"/>
          <w:szCs w:val="18"/>
        </w:rPr>
      </w:pPr>
      <w:r w:rsidRPr="00242329">
        <w:rPr>
          <w:rFonts w:ascii="Arial" w:hAnsi="Arial" w:cs="Arial"/>
          <w:sz w:val="18"/>
          <w:szCs w:val="18"/>
        </w:rPr>
        <w:t>LAS PENAS CONVENCIONALES SE CALCULARÁN TOMANDO COMO BASE EL IMPORTE DE LOS BIENES ENTREGADOS EXTEMPORÁNEAMENTE SIN INCLUIR EL IVA.</w:t>
      </w:r>
    </w:p>
    <w:p w:rsidR="003453A3" w:rsidRDefault="003453A3" w:rsidP="00CE4DDE">
      <w:pPr>
        <w:spacing w:before="0" w:after="0"/>
        <w:ind w:right="74"/>
        <w:jc w:val="both"/>
        <w:rPr>
          <w:rFonts w:ascii="Arial" w:hAnsi="Arial" w:cs="Arial"/>
          <w:sz w:val="18"/>
          <w:szCs w:val="18"/>
        </w:rPr>
      </w:pPr>
    </w:p>
    <w:p w:rsidR="003453A3" w:rsidRPr="00242329" w:rsidRDefault="003453A3" w:rsidP="00CE4DDE">
      <w:pPr>
        <w:spacing w:before="0" w:after="0"/>
        <w:ind w:right="74"/>
        <w:jc w:val="both"/>
        <w:rPr>
          <w:rFonts w:ascii="Arial" w:hAnsi="Arial" w:cs="Arial"/>
          <w:sz w:val="18"/>
          <w:szCs w:val="18"/>
        </w:rPr>
      </w:pPr>
      <w:r w:rsidRPr="00242329">
        <w:rPr>
          <w:rFonts w:ascii="Arial" w:hAnsi="Arial" w:cs="Arial"/>
          <w:sz w:val="18"/>
          <w:szCs w:val="18"/>
        </w:rPr>
        <w:t xml:space="preserve">EL INSTITUTO APLICARÁ UNA PENA CONVENCIONAL POR CADA DÍA DE ATRASO EN LA ENTREGA DE LOS BIENES, POR EL EQUIVALENTE AL 2.5% (DOS PUNTO CINCO POR CIENTO) SOBRE EL VALOR TOTAL DE LO INCUMPLIDO. EN ESTE SUPUESTO, LA APLICACIÓN DE LA PENA CONVENCIONAL PODRÁ SER HASTA POR UN MÁXIMO DE 4 (CUATRO) DÍAS COMO ENTREGA EXTEMPORÁNEA. </w:t>
      </w:r>
    </w:p>
    <w:p w:rsidR="003453A3" w:rsidRDefault="003453A3" w:rsidP="00CE4DDE">
      <w:pPr>
        <w:pStyle w:val="MMNotes"/>
        <w:spacing w:after="0" w:line="240" w:lineRule="auto"/>
        <w:jc w:val="both"/>
        <w:rPr>
          <w:rFonts w:ascii="Arial" w:hAnsi="Arial" w:cs="Arial"/>
          <w:sz w:val="18"/>
          <w:szCs w:val="18"/>
        </w:rPr>
      </w:pPr>
    </w:p>
    <w:p w:rsidR="003453A3" w:rsidRDefault="003453A3" w:rsidP="00CE4DDE">
      <w:pPr>
        <w:pStyle w:val="MMNotes"/>
        <w:spacing w:after="0" w:line="240" w:lineRule="auto"/>
        <w:jc w:val="both"/>
        <w:rPr>
          <w:rFonts w:ascii="Arial" w:hAnsi="Arial" w:cs="Arial"/>
          <w:sz w:val="18"/>
          <w:szCs w:val="18"/>
        </w:rPr>
      </w:pPr>
      <w:r w:rsidRPr="00242329">
        <w:rPr>
          <w:rFonts w:ascii="Arial" w:hAnsi="Arial" w:cs="Arial"/>
          <w:sz w:val="18"/>
          <w:szCs w:val="18"/>
        </w:rPr>
        <w:t>LAS PENAS CONVENCIONALES NO EXCEDERÁN EL MONTO SEÑALADO PARA LA GARANTÍA DE CUMPLIMIENTO DEL CONTRATO.</w:t>
      </w:r>
    </w:p>
    <w:p w:rsidR="003453A3" w:rsidRPr="00242329" w:rsidRDefault="003453A3" w:rsidP="00CE4DDE">
      <w:pPr>
        <w:pStyle w:val="MMNotes"/>
        <w:spacing w:after="0" w:line="240" w:lineRule="auto"/>
        <w:jc w:val="both"/>
        <w:rPr>
          <w:rFonts w:ascii="Arial" w:hAnsi="Arial" w:cs="Arial"/>
          <w:sz w:val="18"/>
          <w:szCs w:val="18"/>
        </w:rPr>
      </w:pPr>
    </w:p>
    <w:p w:rsidR="003453A3" w:rsidRDefault="003453A3" w:rsidP="0087356F">
      <w:pPr>
        <w:numPr>
          <w:ilvl w:val="0"/>
          <w:numId w:val="19"/>
        </w:numPr>
        <w:spacing w:before="0" w:after="0"/>
        <w:ind w:left="714" w:hanging="357"/>
        <w:jc w:val="both"/>
        <w:rPr>
          <w:rFonts w:ascii="Arial" w:hAnsi="Arial" w:cs="Arial"/>
          <w:sz w:val="18"/>
          <w:szCs w:val="18"/>
          <w:lang w:eastAsia="es-ES"/>
        </w:rPr>
      </w:pPr>
      <w:r w:rsidRPr="00242329">
        <w:rPr>
          <w:rFonts w:ascii="Arial" w:hAnsi="Arial" w:cs="Arial"/>
          <w:sz w:val="18"/>
          <w:szCs w:val="18"/>
          <w:lang w:eastAsia="es-ES"/>
        </w:rPr>
        <w:t>POR LA NO ENTREGA DE LOS BIENES SOLICITADOS EN LA FECHA ESTABLECIDA.</w:t>
      </w:r>
    </w:p>
    <w:p w:rsidR="003453A3" w:rsidRPr="00242329" w:rsidRDefault="003453A3" w:rsidP="00CE4DDE">
      <w:pPr>
        <w:spacing w:before="0" w:after="0"/>
        <w:ind w:left="714"/>
        <w:jc w:val="both"/>
        <w:rPr>
          <w:rFonts w:ascii="Arial" w:hAnsi="Arial" w:cs="Arial"/>
          <w:sz w:val="18"/>
          <w:szCs w:val="18"/>
          <w:lang w:eastAsia="es-ES"/>
        </w:rPr>
      </w:pPr>
    </w:p>
    <w:p w:rsidR="003453A3" w:rsidRPr="00242329" w:rsidRDefault="003453A3" w:rsidP="0087356F">
      <w:pPr>
        <w:numPr>
          <w:ilvl w:val="0"/>
          <w:numId w:val="19"/>
        </w:numPr>
        <w:spacing w:before="0" w:after="0"/>
        <w:ind w:left="714" w:hanging="357"/>
        <w:jc w:val="both"/>
        <w:rPr>
          <w:rFonts w:ascii="Arial" w:hAnsi="Arial" w:cs="Arial"/>
          <w:sz w:val="18"/>
          <w:szCs w:val="18"/>
          <w:lang w:eastAsia="es-ES"/>
        </w:rPr>
      </w:pPr>
      <w:r w:rsidRPr="00242329">
        <w:rPr>
          <w:rFonts w:ascii="Arial" w:hAnsi="Arial" w:cs="Arial"/>
          <w:sz w:val="18"/>
          <w:szCs w:val="18"/>
          <w:lang w:eastAsia="es-ES"/>
        </w:rPr>
        <w:t>CUANDO EL PROVEEDOR NO DE CUMPLIMIENTO A LA SOLICITUD DE CANJE O RECOLECCIÓN DE LOS BIENES CON DEFECTOS O VICIOS OCULTOS.</w:t>
      </w:r>
    </w:p>
    <w:p w:rsidR="003453A3" w:rsidRPr="00242329" w:rsidRDefault="003453A3" w:rsidP="00CE4DDE">
      <w:pPr>
        <w:spacing w:before="0" w:after="0"/>
        <w:ind w:left="714"/>
        <w:jc w:val="both"/>
        <w:rPr>
          <w:rFonts w:ascii="Arial" w:hAnsi="Arial" w:cs="Arial"/>
          <w:sz w:val="18"/>
          <w:szCs w:val="18"/>
          <w:lang w:eastAsia="es-ES"/>
        </w:rPr>
      </w:pPr>
    </w:p>
    <w:p w:rsidR="003453A3" w:rsidRPr="00242329" w:rsidRDefault="003453A3" w:rsidP="00CE4DDE">
      <w:pPr>
        <w:spacing w:before="0" w:after="0"/>
        <w:jc w:val="both"/>
        <w:rPr>
          <w:rFonts w:ascii="Arial" w:hAnsi="Arial" w:cs="Arial"/>
          <w:sz w:val="18"/>
          <w:szCs w:val="18"/>
        </w:rPr>
      </w:pPr>
      <w:r w:rsidRPr="00242329">
        <w:rPr>
          <w:rFonts w:ascii="Arial" w:hAnsi="Arial" w:cs="Arial"/>
          <w:sz w:val="18"/>
          <w:szCs w:val="18"/>
        </w:rPr>
        <w:t>EL LÍMITE DE INCUMPLIMIENTO A PARTIR DEL CUAL SE PODRÁ RESCINDIR EL CONTRATO EN LOS TÉRMINOS DEL ARTÍCULO 54 DE LA LEY DE ADQUISICIONES, ARRENDAMIENTOS Y SERVICIOS DEL SECTOR PÚBLICO  ES EL EQUIVALENTE AL MONTO DE LA GARANTÍA.</w:t>
      </w:r>
    </w:p>
    <w:p w:rsidR="003453A3" w:rsidRPr="00242329" w:rsidRDefault="003453A3" w:rsidP="00CE4DDE">
      <w:pPr>
        <w:spacing w:before="0" w:after="0"/>
        <w:jc w:val="both"/>
        <w:rPr>
          <w:rFonts w:ascii="Arial" w:hAnsi="Arial" w:cs="Arial"/>
          <w:sz w:val="18"/>
          <w:szCs w:val="18"/>
        </w:rPr>
      </w:pPr>
    </w:p>
    <w:p w:rsidR="00943B01" w:rsidRPr="008077F2" w:rsidRDefault="003453A3" w:rsidP="008077F2">
      <w:pPr>
        <w:spacing w:before="0" w:after="0"/>
        <w:jc w:val="both"/>
        <w:rPr>
          <w:rFonts w:ascii="Arial" w:hAnsi="Arial" w:cs="Arial"/>
          <w:sz w:val="18"/>
          <w:szCs w:val="18"/>
        </w:rPr>
      </w:pPr>
      <w:r w:rsidRPr="00242329">
        <w:rPr>
          <w:rFonts w:ascii="Arial" w:hAnsi="Arial" w:cs="Arial"/>
          <w:sz w:val="18"/>
          <w:szCs w:val="18"/>
        </w:rPr>
        <w:t>DICHAS PENAS DEBERÁN CALCULARSE HASTA LA FECHA EN QUE MATERIALMENTE SE CUMPLA LA OBLIGACIÓN Y SIN QUE CADA CONCEPTO DE PENA  EXCEDA A LA PARTE PROPORCIONAL DE LA GARANTÍA DE CUMPLIMIENTO QUE LE CORRESPONDA DEL MONTO TOTAL DEL CONTRATO.</w:t>
      </w:r>
    </w:p>
    <w:p w:rsidR="00315D0C" w:rsidRPr="00633809" w:rsidRDefault="00F55B01" w:rsidP="00CC107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8" w:name="_Toc411335500"/>
      <w:bookmarkStart w:id="59" w:name="_Toc421217332"/>
      <w:r>
        <w:rPr>
          <w:rFonts w:cs="Arial"/>
          <w:i w:val="0"/>
          <w:sz w:val="18"/>
          <w:szCs w:val="18"/>
          <w:lang w:val="es-MX"/>
        </w:rPr>
        <w:t>2.21</w:t>
      </w:r>
      <w:r w:rsidR="008D3C64">
        <w:rPr>
          <w:rFonts w:cs="Arial"/>
          <w:i w:val="0"/>
          <w:sz w:val="18"/>
          <w:szCs w:val="18"/>
          <w:lang w:val="es-MX"/>
        </w:rPr>
        <w:t>.</w:t>
      </w:r>
      <w:r w:rsidR="00315D0C">
        <w:rPr>
          <w:rFonts w:cs="Arial"/>
          <w:i w:val="0"/>
          <w:sz w:val="18"/>
          <w:szCs w:val="18"/>
          <w:lang w:val="es-MX"/>
        </w:rPr>
        <w:t xml:space="preserve"> </w:t>
      </w:r>
      <w:r w:rsidR="00315D0C" w:rsidRPr="00633809">
        <w:rPr>
          <w:rFonts w:cs="Arial"/>
          <w:i w:val="0"/>
          <w:sz w:val="18"/>
          <w:szCs w:val="18"/>
          <w:lang w:val="es-MX"/>
        </w:rPr>
        <w:t>CALIDAD</w:t>
      </w:r>
      <w:bookmarkEnd w:id="58"/>
      <w:bookmarkEnd w:id="59"/>
    </w:p>
    <w:p w:rsidR="003453A3" w:rsidRDefault="003453A3" w:rsidP="00CE4DDE">
      <w:pPr>
        <w:suppressAutoHyphens/>
        <w:spacing w:before="0" w:after="0"/>
        <w:jc w:val="both"/>
        <w:rPr>
          <w:rFonts w:ascii="Arial" w:hAnsi="Arial" w:cs="Arial"/>
          <w:color w:val="auto"/>
          <w:sz w:val="18"/>
          <w:szCs w:val="18"/>
          <w:lang w:val="es-ES"/>
        </w:rPr>
      </w:pPr>
    </w:p>
    <w:p w:rsidR="00C26DD8" w:rsidRDefault="00315D0C" w:rsidP="00CE4DDE">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r w:rsidRPr="0034348F">
        <w:rPr>
          <w:rFonts w:ascii="Arial" w:hAnsi="Arial" w:cs="Arial"/>
          <w:color w:val="000000" w:themeColor="text1"/>
          <w:sz w:val="18"/>
          <w:szCs w:val="24"/>
          <w:lang w:val="es-ES_tradnl"/>
        </w:rPr>
        <w:t>EL INSTITUTO</w:t>
      </w:r>
      <w:r w:rsidRPr="00315D0C">
        <w:rPr>
          <w:rFonts w:ascii="Arial" w:hAnsi="Arial" w:cs="Arial"/>
          <w:color w:val="000000" w:themeColor="text1"/>
          <w:sz w:val="18"/>
          <w:szCs w:val="24"/>
          <w:lang w:val="es-ES_tradnl"/>
        </w:rPr>
        <w:t xml:space="preserve"> PODRÁ VERIFICAR EN CUALQUIER MOMENTO EL CUMPLIMIENTO DE LOS REQUISITOS DE CALIDAD DE LOS BIENES ENTREGADOS POR </w:t>
      </w:r>
      <w:r w:rsidRPr="0034348F">
        <w:rPr>
          <w:rFonts w:ascii="Arial" w:hAnsi="Arial" w:cs="Arial"/>
          <w:color w:val="000000" w:themeColor="text1"/>
          <w:sz w:val="18"/>
          <w:szCs w:val="24"/>
          <w:lang w:val="es-ES_tradnl"/>
        </w:rPr>
        <w:t>EL PROVEEDOR</w:t>
      </w:r>
      <w:r w:rsidRPr="00315D0C">
        <w:rPr>
          <w:rFonts w:ascii="Arial" w:hAnsi="Arial" w:cs="Arial"/>
          <w:color w:val="000000" w:themeColor="text1"/>
          <w:sz w:val="18"/>
          <w:szCs w:val="24"/>
          <w:lang w:val="es-ES_tradnl"/>
        </w:rPr>
        <w:t xml:space="preserve"> DURANTE LA VIGENCIA DEL CONTRATO, CUANDO A TRAVÉS DE LOS PROGRAMAS DE MUESTREO SE DETECTE UNA POSIBLE VARIACIÓN EN LOS REQUISITOS SOLICITADOS. EN ESTE SUPUEST</w:t>
      </w:r>
      <w:r w:rsidR="00C26DD8" w:rsidRPr="00315D0C">
        <w:rPr>
          <w:rFonts w:ascii="Arial" w:hAnsi="Arial" w:cs="Arial"/>
          <w:color w:val="000000" w:themeColor="text1"/>
          <w:sz w:val="18"/>
          <w:szCs w:val="24"/>
          <w:lang w:val="es-ES_tradnl"/>
        </w:rPr>
        <w:t xml:space="preserve">O, </w:t>
      </w:r>
      <w:r w:rsidR="00C26DD8" w:rsidRPr="00C26DD8">
        <w:rPr>
          <w:rFonts w:ascii="Arial" w:hAnsi="Arial" w:cs="Arial"/>
          <w:color w:val="000000" w:themeColor="text1"/>
          <w:sz w:val="18"/>
          <w:szCs w:val="24"/>
          <w:lang w:val="es-ES_tradnl"/>
        </w:rPr>
        <w:t>A TRAVÉS DE LAS PERSONAS ACREDITADAS POR LA EMA (ORGANISMO DE CERTIFICACIÓN O LABORATORIO DE PRUEBAS), DE ACUERDO A LO ESTABLECIDO EN LA LEY FEDERAL SOBRE METROLOGÍA Y NORMALIZACIÓN.</w:t>
      </w:r>
      <w:r w:rsidR="00C26DD8" w:rsidRPr="00315D0C">
        <w:rPr>
          <w:rFonts w:ascii="Arial" w:hAnsi="Arial" w:cs="Arial"/>
          <w:color w:val="000000" w:themeColor="text1"/>
          <w:sz w:val="18"/>
          <w:szCs w:val="24"/>
          <w:lang w:val="es-ES_tradnl"/>
        </w:rPr>
        <w:t xml:space="preserve"> </w:t>
      </w:r>
    </w:p>
    <w:p w:rsidR="00C26DD8" w:rsidRDefault="00C26DD8" w:rsidP="00CE4DDE">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p>
    <w:p w:rsidR="00315D0C" w:rsidRPr="00315D0C" w:rsidRDefault="00315D0C" w:rsidP="00CE4DDE">
      <w:pPr>
        <w:tabs>
          <w:tab w:val="left" w:pos="1980"/>
          <w:tab w:val="left" w:pos="10065"/>
        </w:tabs>
        <w:suppressAutoHyphens/>
        <w:overflowPunct w:val="0"/>
        <w:autoSpaceDE w:val="0"/>
        <w:spacing w:before="0" w:after="0"/>
        <w:jc w:val="both"/>
        <w:textAlignment w:val="baseline"/>
        <w:rPr>
          <w:rFonts w:ascii="Arial" w:hAnsi="Arial" w:cs="Arial"/>
          <w:bCs/>
          <w:iCs/>
          <w:color w:val="000000" w:themeColor="text1"/>
          <w:sz w:val="18"/>
          <w:szCs w:val="24"/>
        </w:rPr>
      </w:pPr>
      <w:r w:rsidRPr="00315D0C">
        <w:rPr>
          <w:rFonts w:ascii="Arial" w:hAnsi="Arial" w:cs="Arial"/>
          <w:color w:val="000000" w:themeColor="text1"/>
          <w:sz w:val="18"/>
          <w:szCs w:val="24"/>
          <w:lang w:val="es-ES_tradnl"/>
        </w:rPr>
        <w:t>LOS GASTOS QUE SE GENEREN POR ESTE CONCEPTO CORRERÁN A CARGO D</w:t>
      </w:r>
      <w:r w:rsidRPr="00315D0C">
        <w:rPr>
          <w:rFonts w:ascii="Arial" w:eastAsiaTheme="minorEastAsia" w:hAnsi="Arial" w:cs="Arial"/>
          <w:color w:val="auto"/>
          <w:sz w:val="18"/>
          <w:szCs w:val="24"/>
          <w:lang w:eastAsia="es-MX"/>
        </w:rPr>
        <w:t>EL PROVEEDOR</w:t>
      </w:r>
      <w:r w:rsidRPr="00315D0C">
        <w:rPr>
          <w:rFonts w:ascii="Arial" w:hAnsi="Arial" w:cs="Arial"/>
          <w:color w:val="000000" w:themeColor="text1"/>
          <w:sz w:val="18"/>
          <w:szCs w:val="24"/>
          <w:lang w:val="es-ES_tradnl"/>
        </w:rPr>
        <w:t>, CUANDO LOS RESULTADOS NO COINCIDAN CON LOS REQUERIMIENTOS ESTABLECIDOS POR EL INSTITUTO EN EL PRESENTE DOCUMENTO.</w:t>
      </w:r>
    </w:p>
    <w:p w:rsidR="00B22A78" w:rsidRPr="003453A3" w:rsidRDefault="00B22A78" w:rsidP="00B22A78">
      <w:pPr>
        <w:suppressAutoHyphens/>
        <w:spacing w:before="0" w:after="0"/>
        <w:jc w:val="both"/>
        <w:rPr>
          <w:rFonts w:ascii="Arial" w:hAnsi="Arial" w:cs="Arial"/>
          <w:color w:val="auto"/>
          <w:sz w:val="18"/>
          <w:szCs w:val="18"/>
        </w:rPr>
      </w:pPr>
    </w:p>
    <w:p w:rsidR="00B22A78" w:rsidRDefault="00B22A78" w:rsidP="00B22A78">
      <w:pPr>
        <w:suppressAutoHyphens/>
        <w:spacing w:before="0" w:after="0"/>
        <w:jc w:val="both"/>
        <w:rPr>
          <w:rFonts w:ascii="Arial" w:hAnsi="Arial" w:cs="Arial"/>
          <w:color w:val="auto"/>
          <w:sz w:val="18"/>
          <w:szCs w:val="18"/>
          <w:lang w:val="es-ES"/>
        </w:rPr>
      </w:pPr>
    </w:p>
    <w:p w:rsidR="00C14158" w:rsidRPr="00EF658D" w:rsidRDefault="001548D2" w:rsidP="00CC107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60" w:name="_Toc421217333"/>
      <w:r w:rsidRPr="00EF658D">
        <w:rPr>
          <w:rFonts w:cs="Arial"/>
          <w:i w:val="0"/>
          <w:sz w:val="18"/>
          <w:szCs w:val="18"/>
          <w:lang w:val="es-MX"/>
        </w:rPr>
        <w:t>2.</w:t>
      </w:r>
      <w:r w:rsidR="00F55B01">
        <w:rPr>
          <w:rFonts w:cs="Arial"/>
          <w:i w:val="0"/>
          <w:sz w:val="18"/>
          <w:szCs w:val="18"/>
          <w:lang w:val="es-MX"/>
        </w:rPr>
        <w:t>22</w:t>
      </w:r>
      <w:r w:rsidR="00AB7357">
        <w:rPr>
          <w:rFonts w:cs="Arial"/>
          <w:i w:val="0"/>
          <w:sz w:val="18"/>
          <w:szCs w:val="18"/>
          <w:lang w:val="es-MX"/>
        </w:rPr>
        <w:t>.</w:t>
      </w:r>
      <w:r w:rsidRPr="00EF658D">
        <w:rPr>
          <w:rFonts w:cs="Arial"/>
          <w:i w:val="0"/>
          <w:sz w:val="18"/>
          <w:szCs w:val="18"/>
          <w:lang w:val="es-MX"/>
        </w:rPr>
        <w:t xml:space="preserve"> CANJE:</w:t>
      </w:r>
      <w:bookmarkEnd w:id="60"/>
    </w:p>
    <w:p w:rsidR="00C14158" w:rsidRPr="00242329" w:rsidRDefault="00C14158" w:rsidP="00CE4DDE">
      <w:pPr>
        <w:spacing w:before="0" w:after="0"/>
        <w:rPr>
          <w:rFonts w:ascii="Arial" w:hAnsi="Arial" w:cs="Arial"/>
          <w:b/>
          <w:sz w:val="18"/>
          <w:szCs w:val="18"/>
        </w:rPr>
      </w:pPr>
    </w:p>
    <w:p w:rsidR="008D3C64" w:rsidRPr="008D3C64" w:rsidRDefault="00C26DD8" w:rsidP="008D3C64">
      <w:pPr>
        <w:pStyle w:val="Textoindependiente21"/>
        <w:spacing w:after="0" w:line="240" w:lineRule="auto"/>
        <w:jc w:val="both"/>
        <w:rPr>
          <w:rFonts w:ascii="Arial" w:hAnsi="Arial" w:cs="Arial"/>
          <w:sz w:val="18"/>
          <w:szCs w:val="18"/>
        </w:rPr>
      </w:pPr>
      <w:r w:rsidRPr="00C26DD8">
        <w:rPr>
          <w:rFonts w:ascii="Arial" w:hAnsi="Arial" w:cs="Arial"/>
          <w:sz w:val="18"/>
          <w:szCs w:val="18"/>
        </w:rPr>
        <w:t>EL INSTITUTO</w:t>
      </w:r>
      <w:r w:rsidR="008D3C64">
        <w:rPr>
          <w:rFonts w:ascii="Arial" w:hAnsi="Arial" w:cs="Arial"/>
          <w:sz w:val="18"/>
          <w:szCs w:val="18"/>
        </w:rPr>
        <w:t xml:space="preserve">, </w:t>
      </w:r>
      <w:r w:rsidR="008D3C64" w:rsidRPr="008D3C64">
        <w:rPr>
          <w:rFonts w:ascii="Arial" w:hAnsi="Arial" w:cs="Arial"/>
          <w:sz w:val="18"/>
          <w:szCs w:val="18"/>
        </w:rPr>
        <w:t>NOTIFICARÁ DENTRO DEL PERIODO DE TRES DÍAS HÁBILES SIGU</w:t>
      </w:r>
      <w:r w:rsidR="008D3C64" w:rsidRPr="00943B01">
        <w:rPr>
          <w:rFonts w:ascii="Arial" w:hAnsi="Arial" w:cs="Arial"/>
          <w:sz w:val="18"/>
          <w:szCs w:val="18"/>
        </w:rPr>
        <w:t xml:space="preserve">IENTES AL MOMENTO EN QUE DETECTE DEFECTOS O VICIOS OCULTOS </w:t>
      </w:r>
      <w:r w:rsidR="00943B01" w:rsidRPr="00943B01">
        <w:rPr>
          <w:rFonts w:ascii="Arial" w:hAnsi="Arial" w:cs="Arial"/>
          <w:sz w:val="18"/>
          <w:szCs w:val="18"/>
        </w:rPr>
        <w:t>DE LOS BIENES QUE PRESENTEN</w:t>
      </w:r>
      <w:r w:rsidR="008D3C64" w:rsidRPr="00943B01">
        <w:rPr>
          <w:rFonts w:ascii="Arial" w:hAnsi="Arial" w:cs="Arial"/>
          <w:sz w:val="18"/>
          <w:szCs w:val="18"/>
        </w:rPr>
        <w:t>, PARA</w:t>
      </w:r>
      <w:r w:rsidR="008D3C64" w:rsidRPr="008D3C64">
        <w:rPr>
          <w:rFonts w:ascii="Arial" w:hAnsi="Arial" w:cs="Arial"/>
          <w:sz w:val="18"/>
          <w:szCs w:val="18"/>
        </w:rPr>
        <w:t xml:space="preserve"> LO CUAL NOTIFICARÁ A</w:t>
      </w:r>
      <w:r w:rsidR="008D3C64" w:rsidRPr="008D3C64">
        <w:rPr>
          <w:rFonts w:ascii="Arial" w:eastAsiaTheme="minorEastAsia" w:hAnsi="Arial" w:cs="Arial"/>
          <w:sz w:val="18"/>
          <w:szCs w:val="18"/>
          <w:lang w:eastAsia="es-MX"/>
        </w:rPr>
        <w:t>L PROVEEDOR</w:t>
      </w:r>
      <w:r w:rsidR="008D3C64" w:rsidRPr="008D3C64">
        <w:rPr>
          <w:rFonts w:ascii="Arial" w:hAnsi="Arial" w:cs="Arial"/>
          <w:sz w:val="18"/>
          <w:szCs w:val="18"/>
        </w:rPr>
        <w:t xml:space="preserve"> POR ESCRITO O POR CORREO ELECTRÓNICO Y A PARTIR DEL DÍA HÁBIL SIGUIENTE A LA NOTIFICACIÓN, </w:t>
      </w:r>
      <w:r w:rsidR="008D3C64" w:rsidRPr="008D3C64">
        <w:rPr>
          <w:rFonts w:ascii="Arial" w:eastAsiaTheme="minorEastAsia" w:hAnsi="Arial" w:cs="Arial"/>
          <w:sz w:val="18"/>
          <w:szCs w:val="18"/>
          <w:lang w:eastAsia="es-MX"/>
        </w:rPr>
        <w:t>EL PROVEEDOR</w:t>
      </w:r>
      <w:r w:rsidR="008D3C64" w:rsidRPr="008D3C64">
        <w:rPr>
          <w:rFonts w:ascii="Arial" w:hAnsi="Arial" w:cs="Arial"/>
          <w:sz w:val="18"/>
          <w:szCs w:val="18"/>
        </w:rPr>
        <w:t xml:space="preserve"> CONTARÁ CON UN PLAZO MÁXIMO DE 10 (DIEZ) DÍAS HÁBILES PARA REALIZAR EL CANJE POR OTROS LOTES QUE NO PRESENTEN LOS DEFECTOS O VICIOS OCULTOS IDENTIFICADOS. </w:t>
      </w:r>
    </w:p>
    <w:p w:rsidR="008D3C64" w:rsidRPr="008D3C64" w:rsidRDefault="008D3C64" w:rsidP="008D3C64">
      <w:pPr>
        <w:suppressAutoHyphens/>
        <w:jc w:val="both"/>
        <w:rPr>
          <w:rFonts w:ascii="Arial" w:hAnsi="Arial" w:cs="Arial"/>
          <w:sz w:val="18"/>
          <w:szCs w:val="18"/>
        </w:rPr>
      </w:pPr>
      <w:r w:rsidRPr="008D3C64">
        <w:rPr>
          <w:rFonts w:ascii="Arial" w:hAnsi="Arial" w:cs="Arial"/>
          <w:sz w:val="18"/>
          <w:szCs w:val="18"/>
        </w:rPr>
        <w:t>TODOS LOS GASTOS QUE SE GENEREN CON MOTIVO DEL CANJE, CORRERÁN POR CUENTA DE</w:t>
      </w:r>
      <w:r w:rsidRPr="008D3C64">
        <w:rPr>
          <w:rFonts w:ascii="Arial" w:eastAsiaTheme="minorEastAsia" w:hAnsi="Arial" w:cs="Arial"/>
          <w:sz w:val="18"/>
          <w:szCs w:val="18"/>
          <w:lang w:eastAsia="es-MX"/>
        </w:rPr>
        <w:t>L PROVEEDOR</w:t>
      </w:r>
      <w:r w:rsidRPr="008D3C64">
        <w:rPr>
          <w:rFonts w:ascii="Arial" w:hAnsi="Arial" w:cs="Arial"/>
          <w:sz w:val="18"/>
          <w:szCs w:val="18"/>
        </w:rPr>
        <w:t xml:space="preserve">, PREVIA NOTIFICACIÓN DE </w:t>
      </w:r>
      <w:r w:rsidRPr="008D3C64">
        <w:rPr>
          <w:rFonts w:ascii="Arial" w:hAnsi="Arial" w:cs="Arial"/>
          <w:color w:val="000000" w:themeColor="text1"/>
          <w:sz w:val="18"/>
          <w:szCs w:val="18"/>
          <w:lang w:val="es-ES_tradnl"/>
        </w:rPr>
        <w:t>EL INSTITUTO</w:t>
      </w:r>
      <w:r w:rsidRPr="008D3C64">
        <w:rPr>
          <w:rFonts w:ascii="Arial" w:hAnsi="Arial" w:cs="Arial"/>
          <w:sz w:val="18"/>
          <w:szCs w:val="18"/>
        </w:rPr>
        <w:t xml:space="preserve">. </w:t>
      </w:r>
    </w:p>
    <w:p w:rsidR="008D3C64" w:rsidRDefault="008D3C64" w:rsidP="008D3C64">
      <w:pPr>
        <w:suppressAutoHyphens/>
        <w:spacing w:before="0" w:after="0"/>
        <w:jc w:val="both"/>
        <w:rPr>
          <w:rFonts w:ascii="Arial" w:hAnsi="Arial" w:cs="Arial"/>
          <w:sz w:val="18"/>
          <w:szCs w:val="18"/>
        </w:rPr>
      </w:pPr>
      <w:r w:rsidRPr="001D099A">
        <w:rPr>
          <w:rFonts w:ascii="Arial" w:hAnsi="Arial" w:cs="Arial"/>
          <w:sz w:val="18"/>
          <w:szCs w:val="18"/>
        </w:rPr>
        <w:t xml:space="preserve">EN LOS CASOS EN QUE SE DETECTE EL MISMO DEFECTO EN </w:t>
      </w:r>
      <w:r w:rsidR="001D099A" w:rsidRPr="001D099A">
        <w:rPr>
          <w:rFonts w:ascii="Arial" w:hAnsi="Arial" w:cs="Arial"/>
          <w:sz w:val="18"/>
          <w:szCs w:val="18"/>
        </w:rPr>
        <w:t xml:space="preserve">LOS BIENES ENTREGADOS </w:t>
      </w:r>
      <w:r w:rsidRPr="001D099A">
        <w:rPr>
          <w:rFonts w:ascii="Arial" w:hAnsi="Arial" w:cs="Arial"/>
          <w:sz w:val="18"/>
          <w:szCs w:val="18"/>
        </w:rPr>
        <w:t xml:space="preserve"> POR </w:t>
      </w:r>
      <w:r w:rsidRPr="001D099A">
        <w:rPr>
          <w:rFonts w:ascii="Arial" w:eastAsiaTheme="minorEastAsia" w:hAnsi="Arial" w:cs="Arial"/>
          <w:sz w:val="18"/>
          <w:szCs w:val="18"/>
          <w:lang w:eastAsia="es-MX"/>
        </w:rPr>
        <w:t>EL PROVEEDOR</w:t>
      </w:r>
      <w:r w:rsidRPr="001D099A">
        <w:rPr>
          <w:rFonts w:ascii="Arial" w:hAnsi="Arial" w:cs="Arial"/>
          <w:sz w:val="18"/>
          <w:szCs w:val="18"/>
        </w:rPr>
        <w:t xml:space="preserve"> Y</w:t>
      </w:r>
      <w:r w:rsidRPr="008D3C64">
        <w:rPr>
          <w:rFonts w:ascii="Arial" w:hAnsi="Arial" w:cs="Arial"/>
          <w:sz w:val="18"/>
          <w:szCs w:val="18"/>
        </w:rPr>
        <w:t xml:space="preserve"> DEL CUAL HAYA SIDO NOTIFICADO PREVIAMENTE, </w:t>
      </w:r>
      <w:r w:rsidRPr="008D3C64">
        <w:rPr>
          <w:rFonts w:ascii="Arial" w:hAnsi="Arial" w:cs="Arial"/>
          <w:color w:val="000000" w:themeColor="text1"/>
          <w:sz w:val="18"/>
          <w:szCs w:val="18"/>
          <w:lang w:val="es-ES_tradnl"/>
        </w:rPr>
        <w:t>EL INSTITUTO</w:t>
      </w:r>
      <w:r w:rsidRPr="008D3C64">
        <w:rPr>
          <w:rFonts w:ascii="Arial" w:hAnsi="Arial" w:cs="Arial"/>
          <w:sz w:val="18"/>
          <w:szCs w:val="18"/>
        </w:rPr>
        <w:t xml:space="preserve"> RESCINDIRÁ EL CONTRATO.</w:t>
      </w:r>
    </w:p>
    <w:p w:rsidR="008D3C64" w:rsidRPr="008D3C64" w:rsidRDefault="008D3C64" w:rsidP="008D3C64">
      <w:pPr>
        <w:suppressAutoHyphens/>
        <w:spacing w:before="0"/>
        <w:jc w:val="both"/>
        <w:rPr>
          <w:rFonts w:ascii="Arial" w:hAnsi="Arial" w:cs="Arial"/>
          <w:sz w:val="18"/>
          <w:szCs w:val="18"/>
          <w:lang w:val="es-ES"/>
        </w:rPr>
      </w:pPr>
    </w:p>
    <w:p w:rsidR="003A4DEF" w:rsidRPr="00AB7357" w:rsidRDefault="00F55B01"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61" w:name="_Toc421217334"/>
      <w:r>
        <w:rPr>
          <w:rFonts w:cs="Arial"/>
          <w:i w:val="0"/>
          <w:sz w:val="18"/>
          <w:szCs w:val="18"/>
          <w:lang w:val="es-MX"/>
        </w:rPr>
        <w:t>2.23</w:t>
      </w:r>
      <w:r w:rsidR="00AB7357">
        <w:rPr>
          <w:rFonts w:cs="Arial"/>
          <w:i w:val="0"/>
          <w:sz w:val="18"/>
          <w:szCs w:val="18"/>
          <w:lang w:val="es-MX"/>
        </w:rPr>
        <w:t xml:space="preserve">. </w:t>
      </w:r>
      <w:r w:rsidR="003A4DEF" w:rsidRPr="00AB7357">
        <w:rPr>
          <w:rFonts w:cs="Arial"/>
          <w:i w:val="0"/>
          <w:sz w:val="18"/>
          <w:szCs w:val="18"/>
          <w:lang w:val="es-MX"/>
        </w:rPr>
        <w:t>DEVOLUCIÓN</w:t>
      </w:r>
      <w:bookmarkEnd w:id="61"/>
    </w:p>
    <w:p w:rsidR="003A4DEF" w:rsidRDefault="003A4DEF" w:rsidP="00CE4DDE">
      <w:pPr>
        <w:pStyle w:val="Textoindependiente21"/>
        <w:spacing w:after="0" w:line="240" w:lineRule="auto"/>
        <w:jc w:val="both"/>
        <w:rPr>
          <w:rFonts w:ascii="Arial" w:hAnsi="Arial" w:cs="Arial"/>
          <w:sz w:val="18"/>
          <w:szCs w:val="18"/>
        </w:rPr>
      </w:pPr>
    </w:p>
    <w:p w:rsidR="003A4DEF" w:rsidRPr="003A4DEF" w:rsidRDefault="003A4DEF" w:rsidP="00CE4DDE">
      <w:pPr>
        <w:pStyle w:val="Textoindependiente21"/>
        <w:spacing w:after="0" w:line="240" w:lineRule="auto"/>
        <w:jc w:val="both"/>
        <w:rPr>
          <w:rFonts w:ascii="Arial" w:hAnsi="Arial" w:cs="Arial"/>
          <w:sz w:val="18"/>
          <w:szCs w:val="18"/>
        </w:rPr>
      </w:pPr>
      <w:r w:rsidRPr="003A4DEF">
        <w:rPr>
          <w:rFonts w:ascii="Arial" w:hAnsi="Arial" w:cs="Arial"/>
          <w:sz w:val="18"/>
          <w:szCs w:val="18"/>
        </w:rPr>
        <w:t>PROCEDERÁ LA DEVOLUCIÓN DEL TOTAL DE LAS EXISTENCIAS DE LOS BIENES AL PROVEEDOR, CUANDO CON POSTERIORIDAD A LA ENTREGA DE LOS BIENES CORREGIDOS, SE DETECTE EL MISMO DEFECTO DE LOS ANTERIORES O ÉSTOS NO HAYAN SIDO CANJEADOS.</w:t>
      </w:r>
    </w:p>
    <w:p w:rsidR="003A4DEF" w:rsidRPr="003A4DEF" w:rsidRDefault="003A4DEF" w:rsidP="00CE4DDE">
      <w:pPr>
        <w:pStyle w:val="Textoindependiente21"/>
        <w:spacing w:after="0" w:line="240" w:lineRule="auto"/>
        <w:jc w:val="both"/>
        <w:rPr>
          <w:rFonts w:ascii="Arial" w:hAnsi="Arial" w:cs="Arial"/>
          <w:sz w:val="18"/>
          <w:szCs w:val="18"/>
        </w:rPr>
      </w:pPr>
    </w:p>
    <w:p w:rsidR="003A4DEF" w:rsidRPr="003A4DEF" w:rsidRDefault="003A4DEF" w:rsidP="00CE4DDE">
      <w:pPr>
        <w:pStyle w:val="Textoindependiente21"/>
        <w:spacing w:after="0" w:line="240" w:lineRule="auto"/>
        <w:jc w:val="both"/>
        <w:rPr>
          <w:rFonts w:ascii="Arial" w:hAnsi="Arial" w:cs="Arial"/>
          <w:sz w:val="18"/>
          <w:szCs w:val="18"/>
        </w:rPr>
      </w:pPr>
      <w:r w:rsidRPr="003A4DEF">
        <w:rPr>
          <w:rFonts w:ascii="Arial" w:hAnsi="Arial" w:cs="Arial"/>
          <w:sz w:val="18"/>
          <w:szCs w:val="18"/>
        </w:rPr>
        <w:t>EL PROVEEDOR SE OBLIGA A RESPONDER POR SU CUENTA Y RIESGO DE LOS DAÑOS Y/O PERJUICIOS QUE POR INOBSERVANCIA O NEGLIGENCIA DE SU PARTE, LLEGUE A CAUSAR A</w:t>
      </w:r>
      <w:r>
        <w:rPr>
          <w:rFonts w:ascii="Arial" w:hAnsi="Arial" w:cs="Arial"/>
          <w:sz w:val="18"/>
          <w:szCs w:val="18"/>
        </w:rPr>
        <w:t>L</w:t>
      </w:r>
      <w:r w:rsidRPr="003A4DEF">
        <w:rPr>
          <w:rFonts w:ascii="Arial" w:hAnsi="Arial" w:cs="Arial"/>
          <w:sz w:val="18"/>
          <w:szCs w:val="18"/>
        </w:rPr>
        <w:t xml:space="preserve"> INSTITUTO Y/O TERCEROS.</w:t>
      </w:r>
    </w:p>
    <w:p w:rsidR="00EF658D" w:rsidRPr="00242329" w:rsidRDefault="00EF658D" w:rsidP="00CE4DDE">
      <w:pPr>
        <w:pStyle w:val="Textoindependiente21"/>
        <w:spacing w:after="0" w:line="240" w:lineRule="auto"/>
        <w:jc w:val="both"/>
        <w:rPr>
          <w:rFonts w:ascii="Arial" w:hAnsi="Arial" w:cs="Arial"/>
          <w:sz w:val="18"/>
          <w:szCs w:val="18"/>
          <w:lang w:val="es-MX"/>
        </w:rPr>
      </w:pPr>
    </w:p>
    <w:p w:rsidR="0001015C" w:rsidRPr="00242329" w:rsidRDefault="0001015C" w:rsidP="00CE4DDE">
      <w:pPr>
        <w:pStyle w:val="Sangradetextonormal"/>
        <w:spacing w:after="0"/>
        <w:ind w:left="0"/>
        <w:jc w:val="both"/>
        <w:rPr>
          <w:rFonts w:ascii="Arial" w:hAnsi="Arial" w:cs="Arial"/>
          <w:sz w:val="18"/>
          <w:szCs w:val="18"/>
        </w:rPr>
      </w:pPr>
    </w:p>
    <w:p w:rsidR="009B17E7" w:rsidRPr="00242329" w:rsidRDefault="00AB7357" w:rsidP="00654495">
      <w:pPr>
        <w:pStyle w:val="Ttulo1"/>
        <w:numPr>
          <w:ilvl w:val="0"/>
          <w:numId w:val="0"/>
        </w:numPr>
        <w:shd w:val="clear" w:color="auto" w:fill="D9D9D9" w:themeFill="background1" w:themeFillShade="D9"/>
        <w:spacing w:before="0" w:after="0"/>
        <w:ind w:left="432" w:hanging="432"/>
        <w:rPr>
          <w:sz w:val="18"/>
          <w:szCs w:val="18"/>
          <w:lang w:val="es-MX"/>
        </w:rPr>
      </w:pPr>
      <w:bookmarkStart w:id="62" w:name="_Toc421217335"/>
      <w:r>
        <w:rPr>
          <w:sz w:val="18"/>
          <w:szCs w:val="18"/>
          <w:lang w:val="es-MX"/>
        </w:rPr>
        <w:t>3.</w:t>
      </w:r>
      <w:r w:rsidR="008A3548">
        <w:rPr>
          <w:sz w:val="18"/>
          <w:szCs w:val="18"/>
          <w:lang w:val="es-MX"/>
        </w:rPr>
        <w:t xml:space="preserve"> </w:t>
      </w:r>
      <w:r w:rsidR="004E4C66" w:rsidRPr="00242329">
        <w:rPr>
          <w:sz w:val="18"/>
          <w:szCs w:val="18"/>
          <w:lang w:val="es-MX"/>
        </w:rPr>
        <w:t>TÉRMINOS QUE REGIRÁN LOS DIVERSOS ACTOS DE LA PRESENTE LICITACIÓN.</w:t>
      </w:r>
      <w:bookmarkEnd w:id="62"/>
    </w:p>
    <w:p w:rsidR="00F661B4" w:rsidRPr="00242329" w:rsidRDefault="00F661B4" w:rsidP="00CE4DDE">
      <w:pPr>
        <w:spacing w:before="0" w:after="0"/>
        <w:rPr>
          <w:rFonts w:ascii="Arial" w:hAnsi="Arial" w:cs="Arial"/>
        </w:rPr>
      </w:pPr>
    </w:p>
    <w:p w:rsidR="00F046DB" w:rsidRPr="00242329"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3" w:name="_Toc421217336"/>
      <w:r w:rsidRPr="00242329">
        <w:rPr>
          <w:rFonts w:cs="Arial"/>
          <w:i w:val="0"/>
          <w:sz w:val="18"/>
          <w:szCs w:val="18"/>
        </w:rPr>
        <w:t xml:space="preserve">3.1. </w:t>
      </w:r>
      <w:r w:rsidRPr="00E73BB0">
        <w:rPr>
          <w:rFonts w:cs="Arial"/>
          <w:i w:val="0"/>
          <w:sz w:val="18"/>
          <w:szCs w:val="18"/>
          <w:lang w:val="es-MX"/>
        </w:rPr>
        <w:t>REDUCCIÓN</w:t>
      </w:r>
      <w:r w:rsidRPr="00242329">
        <w:rPr>
          <w:rFonts w:cs="Arial"/>
          <w:i w:val="0"/>
          <w:sz w:val="18"/>
          <w:szCs w:val="18"/>
        </w:rPr>
        <w:t xml:space="preserve"> DE PLAZOS</w:t>
      </w:r>
      <w:r w:rsidR="00FD5798" w:rsidRPr="00242329">
        <w:rPr>
          <w:rFonts w:cs="Arial"/>
          <w:i w:val="0"/>
          <w:sz w:val="18"/>
          <w:szCs w:val="18"/>
        </w:rPr>
        <w:t>:</w:t>
      </w:r>
      <w:bookmarkEnd w:id="63"/>
    </w:p>
    <w:p w:rsidR="00F046DB" w:rsidRPr="00242329" w:rsidRDefault="00F046DB" w:rsidP="00CE4DDE">
      <w:pPr>
        <w:tabs>
          <w:tab w:val="left" w:pos="1134"/>
        </w:tabs>
        <w:suppressAutoHyphens/>
        <w:overflowPunct w:val="0"/>
        <w:autoSpaceDE w:val="0"/>
        <w:spacing w:before="0" w:after="0"/>
        <w:jc w:val="both"/>
        <w:textAlignment w:val="baseline"/>
        <w:rPr>
          <w:rFonts w:ascii="Arial" w:hAnsi="Arial" w:cs="Arial"/>
          <w:color w:val="auto"/>
          <w:sz w:val="18"/>
          <w:szCs w:val="18"/>
          <w:lang w:val="es-ES"/>
        </w:rPr>
      </w:pPr>
    </w:p>
    <w:p w:rsidR="00176446" w:rsidRPr="00242329" w:rsidRDefault="004E4C66" w:rsidP="00CE4DDE">
      <w:pPr>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 EXISTE REDUCCIÓN DE PLAZOS PARA EL PRESENTE PROCEDIMIENTO, LLEVÁNDOSE A CABO DENTRO DE LOS PLAZOS PREVISTOS EN LA LEY DE LA MATERIA Y SE REALIZARÁ CONFORME AL SIGUIENTE CALENDARIO:</w:t>
      </w:r>
    </w:p>
    <w:p w:rsidR="0001015C" w:rsidRDefault="0001015C" w:rsidP="00CE4DDE">
      <w:pPr>
        <w:suppressAutoHyphens/>
        <w:spacing w:before="0" w:after="0"/>
        <w:jc w:val="both"/>
        <w:rPr>
          <w:rFonts w:ascii="Arial" w:hAnsi="Arial" w:cs="Arial"/>
          <w:b/>
          <w:color w:val="auto"/>
          <w:sz w:val="18"/>
          <w:szCs w:val="18"/>
          <w:lang w:val="es-ES"/>
        </w:rPr>
      </w:pPr>
    </w:p>
    <w:p w:rsidR="00820ACD" w:rsidRDefault="00820ACD" w:rsidP="00CE4DDE">
      <w:pPr>
        <w:suppressAutoHyphens/>
        <w:spacing w:before="0" w:after="0"/>
        <w:jc w:val="both"/>
        <w:rPr>
          <w:rFonts w:ascii="Arial" w:hAnsi="Arial" w:cs="Arial"/>
          <w:b/>
          <w:color w:val="auto"/>
          <w:sz w:val="18"/>
          <w:szCs w:val="18"/>
          <w:lang w:val="es-ES"/>
        </w:rPr>
      </w:pPr>
    </w:p>
    <w:p w:rsidR="006C6643" w:rsidRPr="00CB1648"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4" w:name="_Toc421217337"/>
      <w:r w:rsidRPr="00CB1648">
        <w:rPr>
          <w:rFonts w:cs="Arial"/>
          <w:i w:val="0"/>
          <w:sz w:val="18"/>
          <w:szCs w:val="18"/>
        </w:rPr>
        <w:t xml:space="preserve">3.2. FECHA, </w:t>
      </w:r>
      <w:r w:rsidRPr="00E73BB0">
        <w:rPr>
          <w:rFonts w:cs="Arial"/>
          <w:i w:val="0"/>
          <w:sz w:val="18"/>
          <w:szCs w:val="18"/>
          <w:lang w:val="es-MX"/>
        </w:rPr>
        <w:t>HORA</w:t>
      </w:r>
      <w:r w:rsidRPr="00CB1648">
        <w:rPr>
          <w:rFonts w:cs="Arial"/>
          <w:i w:val="0"/>
          <w:sz w:val="18"/>
          <w:szCs w:val="18"/>
        </w:rPr>
        <w:t xml:space="preserve"> Y DOMICILIO DE LOS EVENTOS, PARA LA PRESENTACIÓN DE LAS PROPOSICIONES:</w:t>
      </w:r>
      <w:bookmarkEnd w:id="64"/>
    </w:p>
    <w:p w:rsidR="00C652F6" w:rsidRPr="00242329" w:rsidRDefault="00C652F6" w:rsidP="00CE4DDE">
      <w:pPr>
        <w:tabs>
          <w:tab w:val="left" w:pos="3351"/>
        </w:tabs>
        <w:suppressAutoHyphens/>
        <w:spacing w:before="0" w:after="0"/>
        <w:rPr>
          <w:rFonts w:ascii="Arial" w:hAnsi="Arial" w:cs="Arial"/>
          <w:b/>
          <w:color w:val="auto"/>
          <w:sz w:val="18"/>
          <w:szCs w:val="18"/>
        </w:rPr>
      </w:pPr>
    </w:p>
    <w:tbl>
      <w:tblPr>
        <w:tblW w:w="9923" w:type="dxa"/>
        <w:tblInd w:w="-34" w:type="dxa"/>
        <w:tblLayout w:type="fixed"/>
        <w:tblLook w:val="0000" w:firstRow="0" w:lastRow="0" w:firstColumn="0" w:lastColumn="0" w:noHBand="0" w:noVBand="0"/>
      </w:tblPr>
      <w:tblGrid>
        <w:gridCol w:w="3149"/>
        <w:gridCol w:w="1230"/>
        <w:gridCol w:w="1367"/>
        <w:gridCol w:w="4177"/>
      </w:tblGrid>
      <w:tr w:rsidR="008F68E5" w:rsidRPr="00654495" w:rsidTr="00B22A78">
        <w:trPr>
          <w:trHeight w:val="167"/>
          <w:tblHeader/>
        </w:trPr>
        <w:tc>
          <w:tcPr>
            <w:tcW w:w="3149"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A C T O</w:t>
            </w:r>
          </w:p>
        </w:tc>
        <w:tc>
          <w:tcPr>
            <w:tcW w:w="1230"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F E C H A</w:t>
            </w:r>
          </w:p>
        </w:tc>
        <w:tc>
          <w:tcPr>
            <w:tcW w:w="1367"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H O R A</w:t>
            </w:r>
          </w:p>
        </w:tc>
        <w:tc>
          <w:tcPr>
            <w:tcW w:w="4177" w:type="dxa"/>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L U G A R</w:t>
            </w:r>
          </w:p>
        </w:tc>
      </w:tr>
      <w:tr w:rsidR="008F68E5" w:rsidRPr="00654495" w:rsidTr="004F4832">
        <w:trPr>
          <w:trHeight w:val="213"/>
        </w:trPr>
        <w:tc>
          <w:tcPr>
            <w:tcW w:w="3149" w:type="dxa"/>
            <w:tcBorders>
              <w:top w:val="single" w:sz="4" w:space="0" w:color="auto"/>
              <w:left w:val="single" w:sz="4" w:space="0" w:color="auto"/>
              <w:bottom w:val="single" w:sz="4" w:space="0" w:color="auto"/>
              <w:right w:val="single" w:sz="4" w:space="0" w:color="auto"/>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PRIMERA JUNTA DE </w:t>
            </w:r>
            <w:r w:rsidR="00253829" w:rsidRPr="00654495">
              <w:rPr>
                <w:rFonts w:ascii="Arial" w:eastAsiaTheme="minorHAnsi" w:hAnsi="Arial" w:cs="Arial"/>
                <w:color w:val="auto"/>
                <w:sz w:val="16"/>
                <w:szCs w:val="18"/>
                <w:lang w:eastAsia="en-US"/>
              </w:rPr>
              <w:t>A</w:t>
            </w:r>
            <w:r w:rsidRPr="00654495">
              <w:rPr>
                <w:rFonts w:ascii="Arial" w:eastAsiaTheme="minorHAnsi" w:hAnsi="Arial" w:cs="Arial"/>
                <w:color w:val="auto"/>
                <w:sz w:val="16"/>
                <w:szCs w:val="18"/>
                <w:lang w:eastAsia="en-US"/>
              </w:rPr>
              <w:t>CLARACIONES A LA CONVOCATORIA A LA LICITACIÓN</w:t>
            </w:r>
          </w:p>
        </w:tc>
        <w:tc>
          <w:tcPr>
            <w:tcW w:w="1230" w:type="dxa"/>
            <w:tcBorders>
              <w:top w:val="single" w:sz="4" w:space="0" w:color="auto"/>
              <w:left w:val="single" w:sz="4" w:space="0" w:color="auto"/>
              <w:bottom w:val="single" w:sz="4" w:space="0" w:color="auto"/>
              <w:right w:val="single" w:sz="4" w:space="0" w:color="auto"/>
            </w:tcBorders>
            <w:vAlign w:val="center"/>
          </w:tcPr>
          <w:p w:rsidR="008F68E5" w:rsidRPr="00B22A78" w:rsidRDefault="00B22A78" w:rsidP="00820ACD">
            <w:pPr>
              <w:snapToGrid w:val="0"/>
              <w:spacing w:before="0" w:after="0"/>
              <w:jc w:val="center"/>
              <w:rPr>
                <w:rFonts w:ascii="Arial" w:eastAsiaTheme="minorHAnsi" w:hAnsi="Arial" w:cs="Arial"/>
                <w:color w:val="auto"/>
                <w:sz w:val="16"/>
                <w:szCs w:val="18"/>
                <w:lang w:eastAsia="en-US"/>
              </w:rPr>
            </w:pPr>
            <w:r w:rsidRPr="00B22A78">
              <w:rPr>
                <w:rFonts w:ascii="Arial" w:eastAsiaTheme="minorHAnsi" w:hAnsi="Arial" w:cs="Arial"/>
                <w:color w:val="auto"/>
                <w:sz w:val="16"/>
                <w:szCs w:val="18"/>
                <w:lang w:eastAsia="en-US"/>
              </w:rPr>
              <w:t>12 de junio de 2015</w:t>
            </w:r>
          </w:p>
        </w:tc>
        <w:tc>
          <w:tcPr>
            <w:tcW w:w="1367" w:type="dxa"/>
            <w:tcBorders>
              <w:top w:val="single" w:sz="4" w:space="0" w:color="auto"/>
              <w:left w:val="single" w:sz="4" w:space="0" w:color="auto"/>
              <w:bottom w:val="single" w:sz="4" w:space="0" w:color="auto"/>
              <w:right w:val="single" w:sz="4" w:space="0" w:color="auto"/>
            </w:tcBorders>
            <w:vAlign w:val="center"/>
          </w:tcPr>
          <w:p w:rsidR="008F68E5" w:rsidRPr="00B22A78" w:rsidRDefault="00B22A78" w:rsidP="007915D9">
            <w:pPr>
              <w:snapToGrid w:val="0"/>
              <w:spacing w:before="0" w:after="0"/>
              <w:jc w:val="center"/>
              <w:rPr>
                <w:rFonts w:ascii="Arial" w:eastAsiaTheme="minorHAnsi" w:hAnsi="Arial" w:cs="Arial"/>
                <w:color w:val="auto"/>
                <w:sz w:val="16"/>
                <w:szCs w:val="18"/>
                <w:lang w:eastAsia="en-US"/>
              </w:rPr>
            </w:pPr>
            <w:r w:rsidRPr="00B22A78">
              <w:rPr>
                <w:rFonts w:ascii="Arial" w:eastAsiaTheme="minorHAnsi" w:hAnsi="Arial" w:cs="Arial"/>
                <w:color w:val="auto"/>
                <w:sz w:val="16"/>
                <w:szCs w:val="18"/>
                <w:lang w:eastAsia="en-US"/>
              </w:rPr>
              <w:t>9:30 hrs.</w:t>
            </w:r>
          </w:p>
        </w:tc>
        <w:tc>
          <w:tcPr>
            <w:tcW w:w="4177" w:type="dxa"/>
            <w:vMerge w:val="restart"/>
            <w:tcBorders>
              <w:top w:val="single" w:sz="4" w:space="0" w:color="auto"/>
              <w:left w:val="single" w:sz="4" w:space="0" w:color="auto"/>
              <w:bottom w:val="single" w:sz="4" w:space="0" w:color="auto"/>
              <w:right w:val="single" w:sz="4" w:space="0" w:color="auto"/>
            </w:tcBorders>
            <w:vAlign w:val="center"/>
          </w:tcPr>
          <w:p w:rsidR="008F68E5" w:rsidRPr="00654495" w:rsidRDefault="004E4C66" w:rsidP="00CE4DDE">
            <w:pPr>
              <w:spacing w:before="0" w:after="0"/>
              <w:jc w:val="center"/>
              <w:rPr>
                <w:rFonts w:ascii="Arial" w:eastAsiaTheme="minorHAnsi" w:hAnsi="Arial" w:cs="Arial"/>
                <w:b/>
                <w:color w:val="FF0000"/>
                <w:sz w:val="16"/>
                <w:szCs w:val="18"/>
                <w:lang w:eastAsia="en-US"/>
              </w:rPr>
            </w:pPr>
            <w:r w:rsidRPr="00654495">
              <w:rPr>
                <w:rFonts w:ascii="Arial" w:eastAsiaTheme="minorHAnsi" w:hAnsi="Arial" w:cs="Arial"/>
                <w:b/>
                <w:color w:val="000000" w:themeColor="text1"/>
                <w:sz w:val="16"/>
                <w:szCs w:val="18"/>
                <w:lang w:eastAsia="en-US"/>
              </w:rPr>
              <w:t>COMPRANET 5.0</w:t>
            </w:r>
          </w:p>
        </w:tc>
      </w:tr>
      <w:tr w:rsidR="008F68E5" w:rsidRPr="00654495" w:rsidTr="000B0F2F">
        <w:trPr>
          <w:trHeight w:val="600"/>
        </w:trPr>
        <w:tc>
          <w:tcPr>
            <w:tcW w:w="3149" w:type="dxa"/>
            <w:tcBorders>
              <w:top w:val="single" w:sz="4" w:space="0" w:color="auto"/>
              <w:left w:val="single" w:sz="4" w:space="0" w:color="auto"/>
              <w:bottom w:val="single" w:sz="4" w:space="0" w:color="auto"/>
              <w:right w:val="single" w:sz="4" w:space="0" w:color="auto"/>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ACTO DE PRESENTACIÓN Y APERTURA DE PROPUESTAS</w:t>
            </w:r>
          </w:p>
        </w:tc>
        <w:tc>
          <w:tcPr>
            <w:tcW w:w="1230" w:type="dxa"/>
            <w:tcBorders>
              <w:top w:val="single" w:sz="4" w:space="0" w:color="auto"/>
              <w:left w:val="single" w:sz="4" w:space="0" w:color="auto"/>
              <w:bottom w:val="single" w:sz="4" w:space="0" w:color="auto"/>
              <w:right w:val="single" w:sz="4" w:space="0" w:color="auto"/>
            </w:tcBorders>
            <w:vAlign w:val="center"/>
          </w:tcPr>
          <w:p w:rsidR="008F68E5" w:rsidRPr="00B22A78" w:rsidRDefault="00B22A78" w:rsidP="00CE4DDE">
            <w:pPr>
              <w:snapToGrid w:val="0"/>
              <w:spacing w:before="0" w:after="0"/>
              <w:jc w:val="center"/>
              <w:rPr>
                <w:rFonts w:ascii="Arial" w:eastAsiaTheme="minorHAnsi" w:hAnsi="Arial" w:cs="Arial"/>
                <w:color w:val="auto"/>
                <w:sz w:val="16"/>
                <w:szCs w:val="18"/>
                <w:lang w:eastAsia="en-US"/>
              </w:rPr>
            </w:pPr>
            <w:r w:rsidRPr="00B22A78">
              <w:rPr>
                <w:rFonts w:ascii="Arial" w:eastAsiaTheme="minorHAnsi" w:hAnsi="Arial" w:cs="Arial"/>
                <w:color w:val="auto"/>
                <w:sz w:val="16"/>
                <w:szCs w:val="18"/>
                <w:lang w:eastAsia="en-US"/>
              </w:rPr>
              <w:t>22 de junio de 2015</w:t>
            </w:r>
          </w:p>
        </w:tc>
        <w:tc>
          <w:tcPr>
            <w:tcW w:w="1367" w:type="dxa"/>
            <w:tcBorders>
              <w:top w:val="single" w:sz="4" w:space="0" w:color="auto"/>
              <w:left w:val="single" w:sz="4" w:space="0" w:color="auto"/>
              <w:bottom w:val="single" w:sz="4" w:space="0" w:color="auto"/>
              <w:right w:val="single" w:sz="4" w:space="0" w:color="auto"/>
            </w:tcBorders>
            <w:vAlign w:val="center"/>
          </w:tcPr>
          <w:p w:rsidR="008F68E5" w:rsidRPr="00B22A78" w:rsidRDefault="00B22A78" w:rsidP="00CE4DDE">
            <w:pPr>
              <w:snapToGrid w:val="0"/>
              <w:spacing w:before="0" w:after="0"/>
              <w:jc w:val="center"/>
              <w:rPr>
                <w:rFonts w:ascii="Arial" w:eastAsiaTheme="minorHAnsi" w:hAnsi="Arial" w:cs="Arial"/>
                <w:color w:val="auto"/>
                <w:sz w:val="16"/>
                <w:szCs w:val="18"/>
                <w:lang w:eastAsia="en-US"/>
              </w:rPr>
            </w:pPr>
            <w:r w:rsidRPr="00B22A78">
              <w:rPr>
                <w:rFonts w:ascii="Arial" w:eastAsiaTheme="minorHAnsi" w:hAnsi="Arial" w:cs="Arial"/>
                <w:color w:val="auto"/>
                <w:sz w:val="16"/>
                <w:szCs w:val="18"/>
                <w:lang w:eastAsia="en-US"/>
              </w:rPr>
              <w:t>9:30 hrs.</w:t>
            </w:r>
          </w:p>
        </w:tc>
        <w:tc>
          <w:tcPr>
            <w:tcW w:w="4177" w:type="dxa"/>
            <w:vMerge/>
            <w:tcBorders>
              <w:top w:val="single" w:sz="4" w:space="0" w:color="auto"/>
              <w:left w:val="single" w:sz="4" w:space="0" w:color="auto"/>
              <w:bottom w:val="single" w:sz="4" w:space="0" w:color="auto"/>
              <w:right w:val="single" w:sz="4" w:space="0" w:color="auto"/>
            </w:tcBorders>
            <w:vAlign w:val="center"/>
          </w:tcPr>
          <w:p w:rsidR="008F68E5" w:rsidRPr="00654495" w:rsidRDefault="008F68E5" w:rsidP="00CE4DDE">
            <w:pPr>
              <w:spacing w:before="0" w:after="0"/>
              <w:jc w:val="center"/>
              <w:rPr>
                <w:rFonts w:ascii="Arial" w:eastAsiaTheme="minorHAnsi" w:hAnsi="Arial" w:cs="Arial"/>
                <w:color w:val="auto"/>
                <w:sz w:val="16"/>
                <w:szCs w:val="18"/>
                <w:lang w:eastAsia="en-US"/>
              </w:rPr>
            </w:pPr>
          </w:p>
        </w:tc>
      </w:tr>
      <w:tr w:rsidR="008F68E5" w:rsidRPr="00654495" w:rsidTr="000B0F2F">
        <w:trPr>
          <w:trHeight w:val="517"/>
        </w:trPr>
        <w:tc>
          <w:tcPr>
            <w:tcW w:w="3149" w:type="dxa"/>
            <w:tcBorders>
              <w:top w:val="single" w:sz="4" w:space="0" w:color="auto"/>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ACTO DE NOTIFICACIÓN DE FALLO</w:t>
            </w:r>
          </w:p>
        </w:tc>
        <w:tc>
          <w:tcPr>
            <w:tcW w:w="1230" w:type="dxa"/>
            <w:tcBorders>
              <w:top w:val="single" w:sz="4" w:space="0" w:color="auto"/>
              <w:left w:val="single" w:sz="4" w:space="0" w:color="000000"/>
              <w:bottom w:val="single" w:sz="4" w:space="0" w:color="000000"/>
            </w:tcBorders>
            <w:vAlign w:val="center"/>
          </w:tcPr>
          <w:p w:rsidR="008F68E5" w:rsidRPr="00B22A78" w:rsidRDefault="00B22A78" w:rsidP="00F661B4">
            <w:pPr>
              <w:snapToGrid w:val="0"/>
              <w:spacing w:before="0" w:after="0"/>
              <w:jc w:val="center"/>
              <w:rPr>
                <w:rFonts w:ascii="Arial" w:eastAsiaTheme="minorHAnsi" w:hAnsi="Arial" w:cs="Arial"/>
                <w:color w:val="auto"/>
                <w:sz w:val="16"/>
                <w:szCs w:val="18"/>
                <w:lang w:eastAsia="en-US"/>
              </w:rPr>
            </w:pPr>
            <w:r w:rsidRPr="00B22A78">
              <w:rPr>
                <w:rFonts w:ascii="Arial" w:eastAsiaTheme="minorHAnsi" w:hAnsi="Arial" w:cs="Arial"/>
                <w:color w:val="auto"/>
                <w:sz w:val="16"/>
                <w:szCs w:val="18"/>
                <w:lang w:eastAsia="en-US"/>
              </w:rPr>
              <w:t>10 de julio de 2015</w:t>
            </w:r>
          </w:p>
        </w:tc>
        <w:tc>
          <w:tcPr>
            <w:tcW w:w="1367" w:type="dxa"/>
            <w:tcBorders>
              <w:top w:val="single" w:sz="4" w:space="0" w:color="auto"/>
              <w:left w:val="single" w:sz="4" w:space="0" w:color="000000"/>
              <w:bottom w:val="single" w:sz="4" w:space="0" w:color="000000"/>
            </w:tcBorders>
            <w:vAlign w:val="center"/>
          </w:tcPr>
          <w:p w:rsidR="008F68E5" w:rsidRPr="00B22A78" w:rsidRDefault="00B22A78" w:rsidP="00CE4DDE">
            <w:pPr>
              <w:snapToGrid w:val="0"/>
              <w:spacing w:before="0" w:after="0"/>
              <w:jc w:val="center"/>
              <w:rPr>
                <w:rFonts w:ascii="Arial" w:eastAsiaTheme="minorHAnsi" w:hAnsi="Arial" w:cs="Arial"/>
                <w:color w:val="auto"/>
                <w:sz w:val="16"/>
                <w:szCs w:val="18"/>
                <w:lang w:eastAsia="en-US"/>
              </w:rPr>
            </w:pPr>
            <w:r w:rsidRPr="00B22A78">
              <w:rPr>
                <w:rFonts w:ascii="Arial" w:eastAsiaTheme="minorHAnsi" w:hAnsi="Arial" w:cs="Arial"/>
                <w:color w:val="auto"/>
                <w:sz w:val="16"/>
                <w:szCs w:val="18"/>
                <w:lang w:eastAsia="en-US"/>
              </w:rPr>
              <w:t>13:00 hrs</w:t>
            </w:r>
          </w:p>
        </w:tc>
        <w:tc>
          <w:tcPr>
            <w:tcW w:w="4177" w:type="dxa"/>
            <w:vMerge/>
            <w:tcBorders>
              <w:top w:val="single" w:sz="4" w:space="0" w:color="auto"/>
              <w:left w:val="single" w:sz="4" w:space="0" w:color="000000"/>
              <w:bottom w:val="single" w:sz="4" w:space="0" w:color="000000"/>
              <w:right w:val="single" w:sz="4" w:space="0" w:color="000000"/>
            </w:tcBorders>
            <w:vAlign w:val="center"/>
          </w:tcPr>
          <w:p w:rsidR="008F68E5" w:rsidRPr="00654495" w:rsidRDefault="008F68E5" w:rsidP="00CE4DDE">
            <w:pPr>
              <w:spacing w:before="0" w:after="0"/>
              <w:jc w:val="center"/>
              <w:rPr>
                <w:rFonts w:ascii="Arial" w:eastAsiaTheme="minorHAnsi" w:hAnsi="Arial" w:cs="Arial"/>
                <w:color w:val="auto"/>
                <w:sz w:val="16"/>
                <w:szCs w:val="18"/>
                <w:lang w:eastAsia="en-US"/>
              </w:rPr>
            </w:pPr>
          </w:p>
        </w:tc>
      </w:tr>
      <w:tr w:rsidR="008F68E5" w:rsidRPr="00654495" w:rsidTr="00253829">
        <w:trPr>
          <w:trHeight w:val="168"/>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FIRMA DEL CONTRATO</w:t>
            </w:r>
          </w:p>
        </w:tc>
        <w:tc>
          <w:tcPr>
            <w:tcW w:w="2597" w:type="dxa"/>
            <w:gridSpan w:val="2"/>
            <w:tcBorders>
              <w:top w:val="single" w:sz="4" w:space="0" w:color="000000"/>
              <w:left w:val="single" w:sz="4" w:space="0" w:color="000000"/>
              <w:bottom w:val="single" w:sz="4" w:space="0" w:color="000000"/>
            </w:tcBorders>
            <w:vAlign w:val="center"/>
          </w:tcPr>
          <w:p w:rsidR="008F68E5" w:rsidRPr="00654495" w:rsidRDefault="004E4C66" w:rsidP="00CE4DDE">
            <w:pPr>
              <w:spacing w:before="0" w:after="0"/>
              <w:rPr>
                <w:rFonts w:ascii="Arial" w:eastAsiaTheme="minorHAnsi" w:hAnsi="Arial" w:cs="Arial"/>
                <w:color w:val="auto"/>
                <w:sz w:val="16"/>
                <w:szCs w:val="18"/>
                <w:lang w:val="es-ES" w:eastAsia="en-US"/>
              </w:rPr>
            </w:pPr>
            <w:r w:rsidRPr="00654495">
              <w:rPr>
                <w:rFonts w:ascii="Arial" w:eastAsiaTheme="minorHAnsi" w:hAnsi="Arial" w:cs="Arial"/>
                <w:color w:val="auto"/>
                <w:sz w:val="16"/>
                <w:szCs w:val="18"/>
                <w:lang w:val="es-ES" w:eastAsia="en-US"/>
              </w:rPr>
              <w:t>DENTRO DE LOS 15 DÍAS NATURALES POSTERIORES AL FALLO.</w:t>
            </w:r>
          </w:p>
        </w:tc>
        <w:tc>
          <w:tcPr>
            <w:tcW w:w="4177" w:type="dxa"/>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both"/>
              <w:rPr>
                <w:rFonts w:ascii="Arial" w:eastAsiaTheme="minorHAnsi" w:hAnsi="Arial" w:cs="Arial"/>
                <w:color w:val="000000" w:themeColor="text1"/>
                <w:sz w:val="16"/>
                <w:szCs w:val="18"/>
                <w:lang w:eastAsia="en-US"/>
              </w:rPr>
            </w:pPr>
            <w:r w:rsidRPr="00654495">
              <w:rPr>
                <w:rFonts w:ascii="Arial" w:eastAsiaTheme="minorHAnsi" w:hAnsi="Arial" w:cs="Arial"/>
                <w:color w:val="000000" w:themeColor="text1"/>
                <w:sz w:val="16"/>
                <w:szCs w:val="18"/>
                <w:lang w:eastAsia="en-US"/>
              </w:rPr>
              <w:t>DIVISIÓN DE CONTRATOS, UBICADA EN LA CALLE DURANGO NÚM. 291, 10º PISO, COLONIA ROMA NORTE, CÓDIGO POSTAL 06700, DELEGACIÓN CUAUHTÉMOC, MÉXICO, DISTRITO FEDERAL.</w:t>
            </w:r>
          </w:p>
        </w:tc>
      </w:tr>
      <w:tr w:rsidR="008F68E5" w:rsidRPr="00654495" w:rsidTr="00253829">
        <w:trPr>
          <w:trHeight w:val="176"/>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VIGENCIA DEL CONTRATO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000000" w:themeColor="text1"/>
                <w:sz w:val="16"/>
                <w:szCs w:val="18"/>
                <w:lang w:eastAsia="en-US"/>
              </w:rPr>
            </w:pPr>
            <w:r w:rsidRPr="00654495">
              <w:rPr>
                <w:rFonts w:ascii="Arial" w:eastAsiaTheme="minorHAnsi" w:hAnsi="Arial" w:cs="Arial"/>
                <w:color w:val="000000" w:themeColor="text1"/>
                <w:sz w:val="16"/>
                <w:szCs w:val="18"/>
                <w:lang w:eastAsia="en-US"/>
              </w:rPr>
              <w:t>DE LA FORMALIZACIÓN AL 31 DE DICIEMBRE DE 201</w:t>
            </w:r>
            <w:r w:rsidR="001548D2" w:rsidRPr="00654495">
              <w:rPr>
                <w:rFonts w:ascii="Arial" w:eastAsiaTheme="minorHAnsi" w:hAnsi="Arial" w:cs="Arial"/>
                <w:color w:val="000000" w:themeColor="text1"/>
                <w:sz w:val="16"/>
                <w:szCs w:val="18"/>
                <w:lang w:eastAsia="en-US"/>
              </w:rPr>
              <w:t>5</w:t>
            </w:r>
            <w:r w:rsidRPr="00654495">
              <w:rPr>
                <w:rFonts w:ascii="Arial" w:eastAsiaTheme="minorHAnsi" w:hAnsi="Arial" w:cs="Arial"/>
                <w:color w:val="000000" w:themeColor="text1"/>
                <w:sz w:val="16"/>
                <w:szCs w:val="18"/>
                <w:lang w:eastAsia="en-US"/>
              </w:rPr>
              <w:t>.</w:t>
            </w:r>
          </w:p>
        </w:tc>
      </w:tr>
      <w:tr w:rsidR="008F68E5" w:rsidRPr="00654495" w:rsidTr="00253829">
        <w:trPr>
          <w:trHeight w:val="137"/>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REDUCCIÓN DE PLAZO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“NO”.</w:t>
            </w:r>
          </w:p>
        </w:tc>
      </w:tr>
      <w:tr w:rsidR="008F68E5" w:rsidRPr="00654495" w:rsidTr="00253829">
        <w:trPr>
          <w:trHeight w:val="200"/>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TIPO DE PROCEDIMIENTO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ELECTRÓNICA. (ARTÍCULO 26 BIS FRACCIÓN II, DE LA LAASSP)</w:t>
            </w:r>
          </w:p>
        </w:tc>
      </w:tr>
      <w:tr w:rsidR="008F68E5" w:rsidRPr="00654495" w:rsidTr="00253829">
        <w:trPr>
          <w:trHeight w:val="220"/>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FORMA DE PRESENTACIÓN DE LAS PROPUESTAS</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ELECTRÓNICA (ARTÍCULO 26 BIS, FRACCIÓN II, DE LA LAASSP). NO SE RECIBEN PROPOSICIONES A TRAVÉS DE SERVICIO POSTAL O MENSAJERÍA.</w:t>
            </w:r>
          </w:p>
        </w:tc>
      </w:tr>
      <w:tr w:rsidR="008F68E5" w:rsidRPr="00654495" w:rsidTr="00F661B4">
        <w:trPr>
          <w:trHeight w:val="228"/>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CRITERIO DE EVALUACIÓN</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“BINARIO”. (ARTÍCULO 36 SEGUNDO PÁRRAFO, 36 BIS FRACCIÓN II, DE LA LAASSP Y 51 SEGUNDO PÁRRAFO DE SU REGLAMENTO.</w:t>
            </w:r>
          </w:p>
        </w:tc>
      </w:tr>
    </w:tbl>
    <w:p w:rsidR="00F661B4" w:rsidRDefault="00F661B4" w:rsidP="00F661B4">
      <w:pPr>
        <w:rPr>
          <w:rFonts w:cs="Arial"/>
          <w:i/>
          <w:sz w:val="18"/>
          <w:szCs w:val="18"/>
        </w:rPr>
      </w:pPr>
    </w:p>
    <w:p w:rsidR="006C6643" w:rsidRPr="00242329" w:rsidRDefault="00FD5798"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5" w:name="_Toc421217338"/>
      <w:r w:rsidRPr="00242329">
        <w:rPr>
          <w:rFonts w:cs="Arial"/>
          <w:i w:val="0"/>
          <w:sz w:val="18"/>
          <w:szCs w:val="18"/>
        </w:rPr>
        <w:t xml:space="preserve">3.3. JUNTA DE </w:t>
      </w:r>
      <w:r w:rsidRPr="00E73BB0">
        <w:rPr>
          <w:rFonts w:cs="Arial"/>
          <w:i w:val="0"/>
          <w:sz w:val="18"/>
          <w:szCs w:val="18"/>
          <w:lang w:val="es-MX"/>
        </w:rPr>
        <w:t>ACLARACIONES</w:t>
      </w:r>
      <w:r w:rsidRPr="00242329">
        <w:rPr>
          <w:rFonts w:cs="Arial"/>
          <w:i w:val="0"/>
          <w:sz w:val="18"/>
          <w:szCs w:val="18"/>
        </w:rPr>
        <w:t>:</w:t>
      </w:r>
      <w:bookmarkEnd w:id="65"/>
    </w:p>
    <w:p w:rsidR="006C6643" w:rsidRPr="00242329" w:rsidRDefault="006C6643" w:rsidP="00CE4DDE">
      <w:pPr>
        <w:suppressAutoHyphens/>
        <w:spacing w:before="0" w:after="0"/>
        <w:rPr>
          <w:rFonts w:ascii="Arial" w:hAnsi="Arial" w:cs="Arial"/>
          <w:color w:val="auto"/>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33, 33 BIS DE LA LAASSP, ASÍ COMO </w:t>
      </w:r>
      <w:r w:rsidR="003A17B0" w:rsidRPr="00242329">
        <w:rPr>
          <w:rFonts w:ascii="Arial" w:hAnsi="Arial" w:cs="Arial"/>
          <w:sz w:val="18"/>
          <w:szCs w:val="18"/>
        </w:rPr>
        <w:t xml:space="preserve">45 Y 46 </w:t>
      </w:r>
      <w:r w:rsidR="003A17B0" w:rsidRPr="00242329">
        <w:rPr>
          <w:rFonts w:ascii="Arial" w:eastAsiaTheme="minorHAnsi" w:hAnsi="Arial" w:cs="Arial"/>
          <w:color w:val="auto"/>
          <w:sz w:val="18"/>
          <w:szCs w:val="18"/>
          <w:lang w:eastAsia="en-US"/>
        </w:rPr>
        <w:t>DE</w:t>
      </w:r>
      <w:r w:rsidR="003A17B0">
        <w:rPr>
          <w:rFonts w:ascii="Arial" w:eastAsiaTheme="minorHAnsi" w:hAnsi="Arial" w:cs="Arial"/>
          <w:color w:val="auto"/>
          <w:sz w:val="18"/>
          <w:szCs w:val="18"/>
          <w:lang w:eastAsia="en-US"/>
        </w:rPr>
        <w:t>L RLAASSP</w:t>
      </w:r>
      <w:r w:rsidRPr="00242329">
        <w:rPr>
          <w:rFonts w:ascii="Arial" w:hAnsi="Arial" w:cs="Arial"/>
          <w:sz w:val="18"/>
          <w:szCs w:val="18"/>
        </w:rPr>
        <w:t>, SE DESARROLLARÁ EL ACTO DE JUNTA DE ACLARACIONES, CONFORME A LO SIGUIENTE: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AQUELLOS INTERESADOS QUE PRETENDAN SOLICITAR ACLARACIONES A LOS ASPECTOS CONTENIDOS EN LA CONVOCATORIA, DEBERÁN PRESENTAR A TRAVÉS DE COMPRANET 5.0, UN ESCRITO EN EL QUE </w:t>
      </w:r>
      <w:r w:rsidRPr="00242329">
        <w:rPr>
          <w:rFonts w:ascii="Arial" w:hAnsi="Arial" w:cs="Arial"/>
          <w:color w:val="auto"/>
          <w:sz w:val="18"/>
          <w:szCs w:val="18"/>
        </w:rPr>
        <w:t xml:space="preserve">MANIFIESTEN BAJO PROTESTA DE DECIR VERDAD, SU INTERÉS EN PARTICIPAR EN LA PRESENTE LICITACIÓN </w:t>
      </w:r>
      <w:r w:rsidRPr="00242329">
        <w:rPr>
          <w:rFonts w:ascii="Arial" w:hAnsi="Arial" w:cs="Arial"/>
          <w:b/>
          <w:color w:val="auto"/>
          <w:sz w:val="18"/>
          <w:szCs w:val="18"/>
        </w:rPr>
        <w:t>ANEXO 2 (DOS),</w:t>
      </w:r>
      <w:r w:rsidRPr="00242329">
        <w:rPr>
          <w:rFonts w:ascii="Arial" w:hAnsi="Arial" w:cs="Arial"/>
          <w:color w:val="auto"/>
          <w:sz w:val="18"/>
          <w:szCs w:val="18"/>
        </w:rPr>
        <w:t xml:space="preserve"> POR SI O </w:t>
      </w:r>
      <w:r w:rsidRPr="00242329">
        <w:rPr>
          <w:rFonts w:ascii="Arial" w:hAnsi="Arial" w:cs="Arial"/>
          <w:sz w:val="18"/>
          <w:szCs w:val="18"/>
        </w:rPr>
        <w:t>EN REPRESENTACIÓN DE UN TERCERO, SEÑALANDO, EN CADA CASO, LOS DATOS SIGUIENTES: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w:t>
      </w:r>
      <w:r w:rsidR="008172E6">
        <w:rPr>
          <w:rFonts w:ascii="Arial" w:hAnsi="Arial" w:cs="Arial"/>
          <w:sz w:val="18"/>
          <w:szCs w:val="18"/>
        </w:rPr>
        <w:t xml:space="preserve"> </w:t>
      </w:r>
      <w:r w:rsidRPr="00242329">
        <w:rPr>
          <w:rFonts w:ascii="Arial" w:hAnsi="Arial" w:cs="Arial"/>
          <w:sz w:val="18"/>
          <w:szCs w:val="18"/>
        </w:rPr>
        <w:t>MODIFICACIONES, ASÍ COMO NOMBRE DE LOS SOCIOS QUE APAREZCAN EN ÉSTAS, Y DEL REPRESENTANTE DEL LICITANTE: DATOS DE LAS ESCRITURAS PÚBLICAS EN LAS QUE LE FUERON OTORGADAS LAS FACULTADES O PODERES PARA SUSCRIBIR PROPUESTAS DE LICITACIONES.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CASO DE PARTICIPACIÓN CONJUNTA, BASTARÁ QUE UNO DE LOS INTEGRANTES PRESENTE ESCRITO MEDIANTE EL CUAL MANIFIESTE EL INTERÉS EN PARTICIPAR EN LA JUNTA DE ACLARACIONES Y EN EL PROCEDIMIENTO DE CONTRATACIÓN.</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DEBERÁN ENVIAR LAS SOLICITUDES DE ACLARACIÓN, A TRAVÉS DEL COMPRANET VERSIÓN 5.0, A MÁS TARDAR VEINTICUATRO HORAS ANTES DE LA FECHA Y HORA EN QUE SE REALICE LA JUNTA DE ACLARACIONES. EN ESTE CASO PARA LAS SOLICITUDES DE ACLARACIONES DEBERÁ UTILIZAR EL </w:t>
      </w:r>
      <w:r w:rsidRPr="00242329">
        <w:rPr>
          <w:rFonts w:ascii="Arial" w:hAnsi="Arial" w:cs="Arial"/>
          <w:b/>
          <w:sz w:val="18"/>
          <w:szCs w:val="18"/>
        </w:rPr>
        <w:t>ANEXO 3 (TRES)</w:t>
      </w:r>
      <w:r w:rsidRPr="00242329">
        <w:rPr>
          <w:rFonts w:ascii="Arial" w:hAnsi="Arial" w:cs="Arial"/>
          <w:sz w:val="18"/>
          <w:szCs w:val="18"/>
        </w:rPr>
        <w:t xml:space="preserve"> Y DEBERÁN PLANTEARSE DE MANERA CONCISA, ESTAR DIRECTAMENTE VINCULADAS CON LA CONVOCATORIA INDICANDO EL NUMERAL O PUNTO ESPECÍFICO CON EL CUAL SE RELACIONA. LAS SOLICITUDES QUE NO CUMPLAN CON LOS REQUISITOS SEÑALADOS, PODRÁN SER DESECHADAS POR LA CONVOCANTE.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LAS SOLICITUDES DE ACLARACIÓN QUE SEAN RECIBIDAS CON POSTERIORIDAD AL PLAZO ANTES PREVISTO, NO SERÁN CONTESTA</w:t>
      </w:r>
      <w:r w:rsidR="003A17B0">
        <w:rPr>
          <w:rFonts w:ascii="Arial" w:hAnsi="Arial" w:cs="Arial"/>
          <w:sz w:val="18"/>
          <w:szCs w:val="18"/>
        </w:rPr>
        <w:t>DAS POR RESULTAR EXTEMPORÁNEAS DE CONFORMIDAD CON LO ESTABLECIDO EN EL ARTÍCULO 46 FRACCIÓN VI DE LA LAASSP</w:t>
      </w:r>
      <w:r w:rsidR="003A17B0"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EL OBJETO DE AGILIZAR LA JUNTA DE ACLARACIONES, SE SOLICITA ATENTAMENTE A LOS LICITANTES PRESENTAR SUS ACLARACIONES EN FORMATO WORD.</w:t>
      </w:r>
    </w:p>
    <w:p w:rsidR="00FD5798" w:rsidRPr="00242329" w:rsidRDefault="00FD5798" w:rsidP="00CE4DDE">
      <w:pPr>
        <w:spacing w:before="0" w:after="0"/>
        <w:jc w:val="both"/>
        <w:rPr>
          <w:rFonts w:ascii="Arial" w:hAnsi="Arial" w:cs="Arial"/>
          <w:sz w:val="18"/>
          <w:szCs w:val="18"/>
        </w:rPr>
      </w:pPr>
    </w:p>
    <w:p w:rsidR="000979B7" w:rsidRDefault="000979B7" w:rsidP="00CE4DDE">
      <w:pPr>
        <w:spacing w:before="0" w:after="0"/>
        <w:jc w:val="both"/>
        <w:rPr>
          <w:rFonts w:ascii="Arial" w:hAnsi="Arial" w:cs="Arial"/>
          <w:sz w:val="18"/>
          <w:szCs w:val="18"/>
        </w:rPr>
      </w:pPr>
      <w:r w:rsidRPr="00242329">
        <w:rPr>
          <w:rFonts w:ascii="Arial" w:hAnsi="Arial" w:cs="Arial"/>
          <w:sz w:val="18"/>
          <w:szCs w:val="18"/>
        </w:rPr>
        <w:t xml:space="preserve">LA CONVOCANTE PROCEDERÁ A ENVIAR A TRAVÉS DE COMPRANET 5.0, LAS RESPUESTAS A LAS SOLICITUDES DE ACLARACIÓN RECIBIDAS, A PARTIR DE LA HORA Y FECHAS SEÑALADAS EN LA CONVOCATORIA PARA LA CELEBRACIÓN DE LA JUNTA DE ACLARACIONES, CONFORME A LO PREVISTO EN EL </w:t>
      </w:r>
      <w:r>
        <w:rPr>
          <w:rFonts w:ascii="Arial" w:hAnsi="Arial" w:cs="Arial"/>
          <w:sz w:val="18"/>
          <w:szCs w:val="18"/>
        </w:rPr>
        <w:t>R</w:t>
      </w:r>
      <w:r w:rsidRPr="00242329">
        <w:rPr>
          <w:rFonts w:ascii="Arial" w:hAnsi="Arial" w:cs="Arial"/>
          <w:sz w:val="18"/>
          <w:szCs w:val="18"/>
        </w:rPr>
        <w:t xml:space="preserve">LAASSP. </w:t>
      </w:r>
    </w:p>
    <w:p w:rsidR="000979B7" w:rsidRPr="00242329" w:rsidRDefault="000979B7"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6C6D74" w:rsidRPr="00242329" w:rsidRDefault="006C6D7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CUALQUIER MODIFICACIÓN A LA CONVOCATORIA DE LA LICITACIÓN REALIZADA EN LOS TIEMPOS ESTABLECIDOS PARA EL EFECTO EN LA LAASSP Y LAS QUE RESULTEN DE LA O LAS JUNTAS DE ACLARACIONES, FORMARÁN PARTE DE LA CONVOCATORIA Y DEBERÁ SER CONSIDERADA POR LOS LICITANTES EN LA ELABORACIÓN DE SU PROPUESTA.</w:t>
      </w:r>
    </w:p>
    <w:p w:rsidR="006C6D74" w:rsidRDefault="006C6D74" w:rsidP="00CE4DDE">
      <w:pPr>
        <w:spacing w:before="0" w:after="0"/>
        <w:jc w:val="both"/>
        <w:rPr>
          <w:rFonts w:ascii="Arial" w:hAnsi="Arial" w:cs="Arial"/>
          <w:sz w:val="18"/>
          <w:szCs w:val="18"/>
        </w:rPr>
      </w:pPr>
    </w:p>
    <w:p w:rsidR="00D273FA" w:rsidRDefault="00FD5798" w:rsidP="00CE4DDE">
      <w:pPr>
        <w:spacing w:before="0" w:after="0"/>
        <w:jc w:val="both"/>
        <w:rPr>
          <w:rFonts w:ascii="Arial" w:hAnsi="Arial" w:cs="Arial"/>
          <w:sz w:val="18"/>
          <w:szCs w:val="18"/>
        </w:rPr>
      </w:pPr>
      <w:r w:rsidRPr="00242329">
        <w:rPr>
          <w:rFonts w:ascii="Arial" w:hAnsi="Arial" w:cs="Arial"/>
          <w:sz w:val="18"/>
          <w:szCs w:val="18"/>
        </w:rPr>
        <w:t>EL CONTENIDO DEL ACTA DE LA JUNTA DE ACLARACIONES SE DIFUNDIRÁ A TRAVÉS DE COMPRANET 5.0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IMSS EN EL APARTADO “TRANSPARENCIA” (HTTP.//COMPRAS.IMSS.GOB.MX/).</w:t>
      </w:r>
    </w:p>
    <w:p w:rsidR="006C6D74" w:rsidRDefault="006C6D74" w:rsidP="00CE4DDE">
      <w:pPr>
        <w:spacing w:before="0" w:after="0"/>
        <w:jc w:val="both"/>
        <w:rPr>
          <w:rFonts w:ascii="Arial" w:hAnsi="Arial" w:cs="Arial"/>
          <w:sz w:val="18"/>
          <w:szCs w:val="18"/>
        </w:rPr>
      </w:pPr>
    </w:p>
    <w:p w:rsidR="00EB2FCC" w:rsidRDefault="00EB2FCC" w:rsidP="00CE4DDE">
      <w:pPr>
        <w:spacing w:before="0" w:after="0"/>
        <w:jc w:val="both"/>
        <w:rPr>
          <w:rFonts w:ascii="Arial" w:hAnsi="Arial" w:cs="Arial"/>
          <w:sz w:val="18"/>
          <w:szCs w:val="18"/>
        </w:rPr>
      </w:pPr>
    </w:p>
    <w:p w:rsidR="006C6643"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6" w:name="_Toc421217339"/>
      <w:r w:rsidRPr="00242329">
        <w:rPr>
          <w:rFonts w:cs="Arial"/>
          <w:i w:val="0"/>
          <w:sz w:val="18"/>
          <w:szCs w:val="18"/>
        </w:rPr>
        <w:t xml:space="preserve">3.4. </w:t>
      </w:r>
      <w:r w:rsidRPr="00E73BB0">
        <w:rPr>
          <w:rFonts w:cs="Arial"/>
          <w:i w:val="0"/>
          <w:sz w:val="18"/>
          <w:szCs w:val="18"/>
          <w:lang w:val="es-MX"/>
        </w:rPr>
        <w:t>PRESEN</w:t>
      </w:r>
      <w:r w:rsidR="00FD5798" w:rsidRPr="00E73BB0">
        <w:rPr>
          <w:rFonts w:cs="Arial"/>
          <w:i w:val="0"/>
          <w:sz w:val="18"/>
          <w:szCs w:val="18"/>
          <w:lang w:val="es-MX"/>
        </w:rPr>
        <w:t>TACIÓN</w:t>
      </w:r>
      <w:r w:rsidR="00FD5798" w:rsidRPr="00242329">
        <w:rPr>
          <w:rFonts w:cs="Arial"/>
          <w:i w:val="0"/>
          <w:sz w:val="18"/>
          <w:szCs w:val="18"/>
        </w:rPr>
        <w:t xml:space="preserve"> Y APERTURA DE PROPUESTAS:</w:t>
      </w:r>
      <w:bookmarkEnd w:id="66"/>
    </w:p>
    <w:p w:rsidR="00B1496A" w:rsidRDefault="00B1496A"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32, 34 Y 35 DE LA LAASSP, ASÍ COMO EL 47, 48 Y 50 DE SU REGLAMENTO, SE DESARROLLARÁ EL ACTO DE PRESENTACIÓN Y APERTURA DE PROPUESTAS.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LOS LICITANTES REMITIRÁN POR EL COMPRANET 5.0 SUS PROPUESTAS CON LA DOCUMENTACIÓN LEGAL, TÉCNICA Y ECONÓMICA. LAS PROPUESTAS</w:t>
      </w:r>
      <w:r w:rsidR="00B35E37">
        <w:rPr>
          <w:rFonts w:ascii="Arial" w:hAnsi="Arial" w:cs="Arial"/>
          <w:sz w:val="18"/>
          <w:szCs w:val="18"/>
        </w:rPr>
        <w:t xml:space="preserve"> TÉCNICAS</w:t>
      </w:r>
      <w:r w:rsidRPr="00242329">
        <w:rPr>
          <w:rFonts w:ascii="Arial" w:hAnsi="Arial" w:cs="Arial"/>
          <w:sz w:val="18"/>
          <w:szCs w:val="18"/>
        </w:rPr>
        <w:t xml:space="preserve"> DEBERÁN SER PRESENTADAS DE CONFORMIDAD CON LO SOLICITADO EN EL </w:t>
      </w:r>
      <w:r w:rsidRPr="00242329">
        <w:rPr>
          <w:rFonts w:ascii="Arial" w:hAnsi="Arial" w:cs="Arial"/>
          <w:b/>
          <w:sz w:val="18"/>
          <w:szCs w:val="18"/>
        </w:rPr>
        <w:t>NUMERAL 2.</w:t>
      </w:r>
      <w:r w:rsidR="00EB2FCC">
        <w:rPr>
          <w:rFonts w:ascii="Arial" w:hAnsi="Arial" w:cs="Arial"/>
          <w:b/>
          <w:sz w:val="18"/>
          <w:szCs w:val="18"/>
        </w:rPr>
        <w:t>2</w:t>
      </w:r>
      <w:r w:rsidR="006C6D74">
        <w:rPr>
          <w:rFonts w:ascii="Arial" w:hAnsi="Arial" w:cs="Arial"/>
          <w:b/>
          <w:sz w:val="18"/>
          <w:szCs w:val="18"/>
        </w:rPr>
        <w:t>,</w:t>
      </w:r>
      <w:r w:rsidRPr="00242329">
        <w:rPr>
          <w:rFonts w:ascii="Arial" w:hAnsi="Arial" w:cs="Arial"/>
          <w:sz w:val="18"/>
          <w:szCs w:val="18"/>
        </w:rPr>
        <w:t xml:space="preserve">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008A3548">
        <w:rPr>
          <w:rFonts w:ascii="Arial" w:hAnsi="Arial" w:cs="Arial"/>
          <w:b/>
          <w:sz w:val="18"/>
          <w:szCs w:val="18"/>
        </w:rPr>
        <w:t>Y</w:t>
      </w:r>
      <w:r w:rsidR="009667C5">
        <w:rPr>
          <w:rFonts w:ascii="Arial" w:hAnsi="Arial" w:cs="Arial"/>
          <w:b/>
          <w:sz w:val="18"/>
          <w:szCs w:val="18"/>
        </w:rPr>
        <w:t xml:space="preserve"> NUMERAL</w:t>
      </w:r>
      <w:r w:rsidR="008A3548">
        <w:rPr>
          <w:rFonts w:ascii="Arial" w:hAnsi="Arial" w:cs="Arial"/>
          <w:b/>
          <w:sz w:val="18"/>
          <w:szCs w:val="18"/>
        </w:rPr>
        <w:t xml:space="preserve"> 6</w:t>
      </w:r>
      <w:r w:rsidR="006C6D74">
        <w:rPr>
          <w:rFonts w:ascii="Arial" w:hAnsi="Arial" w:cs="Arial"/>
          <w:b/>
          <w:sz w:val="18"/>
          <w:szCs w:val="18"/>
        </w:rPr>
        <w:t>.2</w:t>
      </w:r>
      <w:r w:rsidRPr="00242329">
        <w:rPr>
          <w:rFonts w:ascii="Arial" w:hAnsi="Arial" w:cs="Arial"/>
          <w:sz w:val="18"/>
          <w:szCs w:val="18"/>
        </w:rPr>
        <w:t xml:space="preserve"> Y LA PROPUESTA ECONÓMICA DE ACUERDO CON EL FORMATO DEL </w:t>
      </w:r>
      <w:r w:rsidRPr="00242329">
        <w:rPr>
          <w:rFonts w:ascii="Arial" w:hAnsi="Arial" w:cs="Arial"/>
          <w:b/>
          <w:sz w:val="18"/>
          <w:szCs w:val="18"/>
        </w:rPr>
        <w:t>ANEXO 11 (ONCE)</w:t>
      </w:r>
      <w:r w:rsidR="004F4832">
        <w:rPr>
          <w:rFonts w:ascii="Arial" w:hAnsi="Arial" w:cs="Arial"/>
          <w:b/>
          <w:sz w:val="18"/>
          <w:szCs w:val="18"/>
        </w:rPr>
        <w:t>, ANEXO 17 (DIECISIETE)</w:t>
      </w:r>
      <w:r w:rsidR="006C6D74">
        <w:rPr>
          <w:rFonts w:ascii="Arial" w:hAnsi="Arial" w:cs="Arial"/>
          <w:sz w:val="18"/>
          <w:szCs w:val="18"/>
        </w:rPr>
        <w:t xml:space="preserve"> Y EL </w:t>
      </w:r>
      <w:r w:rsidR="006C6D74" w:rsidRPr="006C6D74">
        <w:rPr>
          <w:rFonts w:ascii="Arial" w:hAnsi="Arial" w:cs="Arial"/>
          <w:b/>
          <w:sz w:val="18"/>
          <w:szCs w:val="18"/>
        </w:rPr>
        <w:t>NUMERAL</w:t>
      </w:r>
      <w:r w:rsidR="006C6D74">
        <w:rPr>
          <w:rFonts w:ascii="Arial" w:hAnsi="Arial" w:cs="Arial"/>
          <w:sz w:val="18"/>
          <w:szCs w:val="18"/>
        </w:rPr>
        <w:t xml:space="preserve"> </w:t>
      </w:r>
      <w:r w:rsidR="008A3548">
        <w:rPr>
          <w:rFonts w:ascii="Arial" w:hAnsi="Arial" w:cs="Arial"/>
          <w:b/>
          <w:sz w:val="18"/>
          <w:szCs w:val="18"/>
        </w:rPr>
        <w:t>6</w:t>
      </w:r>
      <w:r w:rsidR="006C6D74">
        <w:rPr>
          <w:rFonts w:ascii="Arial" w:hAnsi="Arial" w:cs="Arial"/>
          <w:b/>
          <w:sz w:val="18"/>
          <w:szCs w:val="18"/>
        </w:rPr>
        <w:t>.3</w:t>
      </w:r>
      <w:r w:rsidR="006C6D74">
        <w:rPr>
          <w:rFonts w:ascii="Arial" w:hAnsi="Arial" w:cs="Arial"/>
          <w:sz w:val="18"/>
          <w:szCs w:val="18"/>
        </w:rPr>
        <w:t xml:space="preserve"> Y LA DOCUMENTACIÓN LEGAL CONFORME A</w:t>
      </w:r>
      <w:r w:rsidR="009667C5">
        <w:rPr>
          <w:rFonts w:ascii="Arial" w:hAnsi="Arial" w:cs="Arial"/>
          <w:sz w:val="18"/>
          <w:szCs w:val="18"/>
        </w:rPr>
        <w:t xml:space="preserve"> </w:t>
      </w:r>
      <w:r w:rsidR="006C6D74">
        <w:rPr>
          <w:rFonts w:ascii="Arial" w:hAnsi="Arial" w:cs="Arial"/>
          <w:sz w:val="18"/>
          <w:szCs w:val="18"/>
        </w:rPr>
        <w:t>L</w:t>
      </w:r>
      <w:r w:rsidR="009667C5">
        <w:rPr>
          <w:rFonts w:ascii="Arial" w:hAnsi="Arial" w:cs="Arial"/>
          <w:sz w:val="18"/>
          <w:szCs w:val="18"/>
        </w:rPr>
        <w:t>OS</w:t>
      </w:r>
      <w:r w:rsidR="006C6D74">
        <w:rPr>
          <w:rFonts w:ascii="Arial" w:hAnsi="Arial" w:cs="Arial"/>
          <w:sz w:val="18"/>
          <w:szCs w:val="18"/>
        </w:rPr>
        <w:t xml:space="preserve"> </w:t>
      </w:r>
      <w:r w:rsidR="006C6D74" w:rsidRPr="006C6D74">
        <w:rPr>
          <w:rFonts w:ascii="Arial" w:hAnsi="Arial" w:cs="Arial"/>
          <w:b/>
          <w:sz w:val="18"/>
          <w:szCs w:val="18"/>
        </w:rPr>
        <w:t>NUMERAL</w:t>
      </w:r>
      <w:r w:rsidR="009667C5">
        <w:rPr>
          <w:rFonts w:ascii="Arial" w:hAnsi="Arial" w:cs="Arial"/>
          <w:b/>
          <w:sz w:val="18"/>
          <w:szCs w:val="18"/>
        </w:rPr>
        <w:t>ES</w:t>
      </w:r>
      <w:r w:rsidR="008A3548">
        <w:rPr>
          <w:rFonts w:ascii="Arial" w:hAnsi="Arial" w:cs="Arial"/>
          <w:b/>
          <w:sz w:val="18"/>
          <w:szCs w:val="18"/>
        </w:rPr>
        <w:t xml:space="preserve"> 6</w:t>
      </w:r>
      <w:r w:rsidRPr="00242329">
        <w:rPr>
          <w:rFonts w:ascii="Arial" w:hAnsi="Arial" w:cs="Arial"/>
          <w:b/>
          <w:sz w:val="18"/>
          <w:szCs w:val="18"/>
        </w:rPr>
        <w:t>.</w:t>
      </w:r>
      <w:r w:rsidR="009667C5">
        <w:rPr>
          <w:rFonts w:ascii="Arial" w:hAnsi="Arial" w:cs="Arial"/>
          <w:b/>
          <w:sz w:val="18"/>
          <w:szCs w:val="18"/>
        </w:rPr>
        <w:t xml:space="preserve"> Y 6.1.</w:t>
      </w:r>
      <w:r w:rsidRPr="00242329">
        <w:rPr>
          <w:rFonts w:ascii="Arial" w:hAnsi="Arial" w:cs="Arial"/>
          <w:sz w:val="18"/>
          <w:szCs w:val="18"/>
        </w:rPr>
        <w:t xml:space="preserve">  ADICIONALMENTE, PARA AGILIZAR LOS ACTOS DEL PROCEDIMIENTO DE CONTRATACIÓN, SE SOLICITA ATENTAMENTE A LOS LICITANTES, QUE AL REMITIR SUS PROPUESTAS POR EL COMPRANET 5.0, LAS PRESENTEN EN MEDIO ELECTRÓNICO, MAGNÉTICO U ÓPTICO (LA PROPUESTA ECONÓMICA EN FORMATO EXCEL SIN FORMULAS).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BF18DA" w:rsidRPr="00242329" w:rsidRDefault="00BF18DA"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UNA VEZ RECIBIDAS LAS PROPUESTAS QUE HAYAN SIDO ENVIADAS POR EL COMPRANET 5.0,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PROPUESTA </w:t>
      </w:r>
      <w:r w:rsidRPr="00242329">
        <w:rPr>
          <w:rFonts w:ascii="Arial" w:hAnsi="Arial" w:cs="Arial"/>
          <w:b/>
          <w:sz w:val="18"/>
          <w:szCs w:val="18"/>
        </w:rPr>
        <w:t>ANEXO 1 (UNO)</w:t>
      </w:r>
      <w:r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PARA EL ENVÍO DE LA PROPUESTA POR MEDIOS REMOTOS DE COMUNICACIÓN ELECTRÓNICA, EL LICITANTE DEBERÁ UTILIZAR EXCLUSIVAMENTE EL COMPRANET 5.0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COMPRANET”, PUBLICADO EN DOF EL 28 DE JUNIO DE 2011.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  </w:t>
      </w:r>
    </w:p>
    <w:p w:rsidR="00FD5798" w:rsidRPr="00242329" w:rsidRDefault="00FD5798" w:rsidP="00CE4DDE">
      <w:pPr>
        <w:spacing w:before="0" w:after="0"/>
        <w:ind w:left="851" w:right="992"/>
        <w:jc w:val="both"/>
        <w:rPr>
          <w:rFonts w:ascii="Arial" w:hAnsi="Arial" w:cs="Arial"/>
          <w:sz w:val="16"/>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30. “CUANDO POR CAUSAS AJENAS A COMPRANET 5.0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COMPRANET LA FECHA Y HORA EN LA QUE INICIARÁ O REANUDARÁ EL ACTO”.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POSTERIORIDAD SE REALIZARÁ LA EVALUACIÓN LEGAL TÉCNICA, ECONÓMICA DE LAS PROPUESTAS, EL RESULTADO DE DICHA REVISIÓN O ANÁLISIS, SE DARÁ A CONOCER EN EL CORRESPONDIENTE ACTO DE NOTIFICACIÓN DE FALLO.</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DE ESTRATIFICACIÓN, CONFORME AL </w:t>
      </w:r>
      <w:r w:rsidRPr="00242329">
        <w:rPr>
          <w:rFonts w:ascii="Arial" w:hAnsi="Arial" w:cs="Arial"/>
          <w:b/>
          <w:sz w:val="18"/>
          <w:szCs w:val="18"/>
        </w:rPr>
        <w:t>ANEXO 10 (DIEZ)</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 xml:space="preserve">CABE ACLARAR QUE LA PRESENTACIÓN DE LA DOCUMENTACIÓN EN LA MANERA QUE SE SOLICITA EN EL </w:t>
      </w:r>
      <w:r w:rsidRPr="00242329">
        <w:rPr>
          <w:rFonts w:ascii="Arial" w:hAnsi="Arial" w:cs="Arial"/>
          <w:b/>
          <w:sz w:val="18"/>
          <w:szCs w:val="18"/>
        </w:rPr>
        <w:t xml:space="preserve">ANEXO 1 (UNO) </w:t>
      </w:r>
      <w:r w:rsidRPr="00242329">
        <w:rPr>
          <w:rFonts w:ascii="Arial" w:hAnsi="Arial" w:cs="Arial"/>
          <w:sz w:val="18"/>
          <w:szCs w:val="18"/>
        </w:rPr>
        <w:t>ES PARA FACILITAR LA RECEPCIÓN DE LAS PROPUESTAS, LA CUAL ES ENUNCIATIVA, MÁS NO LIMITATIVA.</w:t>
      </w:r>
    </w:p>
    <w:p w:rsidR="00F661B4" w:rsidRPr="00242329" w:rsidRDefault="00F661B4" w:rsidP="00F661B4">
      <w:pPr>
        <w:spacing w:before="0" w:after="0"/>
        <w:jc w:val="both"/>
        <w:rPr>
          <w:rFonts w:ascii="Arial" w:hAnsi="Arial" w:cs="Arial"/>
          <w:sz w:val="18"/>
          <w:szCs w:val="18"/>
        </w:rPr>
      </w:pPr>
      <w:r>
        <w:rPr>
          <w:rFonts w:ascii="Arial" w:hAnsi="Arial" w:cs="Arial"/>
          <w:sz w:val="18"/>
          <w:szCs w:val="18"/>
        </w:rPr>
        <w:t>DE CONFORMIDAD CON EL PÁRRAFO NOVENO DEL ARTÍCULO 26 DE LA LAASSP LOS LICITANTES QUE DESEEN PARTICIPAR, SOLO PODRÁN PRESENTAR UNA PROPOSICIÓN PARA EL PRESENTE PROCEDIMIENTO DE CONTRATACIÓN, PARA LO CUAL SOLO SERÁ CONSIDERADA POR LA CONVOCANTE LA PRIMER PROPOSICIÓN PRESENTADA.</w:t>
      </w:r>
    </w:p>
    <w:p w:rsidR="00F661B4" w:rsidRPr="00242329" w:rsidRDefault="00F661B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ES IMPORTANTE SEÑALAR QUE UNA VEZ RECIBIDAS LAS PROPUESTAS EN LA FECHA, HORA Y LUGAR ESTABLECIDOS, ÉSTAS NO PODRÁN RETIRARSE O DEJARSE SIN EFECTO, POR LO QUE DEBERÁN CONSIDERARSE VIGENTES DENTRO DEL PRESENTE PROCEDIMIENTO Y HASTA SU CONCLUSIÓN.</w:t>
      </w:r>
    </w:p>
    <w:p w:rsidR="00FD5798" w:rsidRPr="00242329" w:rsidRDefault="00FD5798" w:rsidP="00CE4DDE">
      <w:pPr>
        <w:spacing w:before="0" w:after="0"/>
        <w:jc w:val="both"/>
        <w:rPr>
          <w:rFonts w:ascii="Arial" w:hAnsi="Arial" w:cs="Arial"/>
          <w:sz w:val="18"/>
          <w:szCs w:val="18"/>
        </w:rPr>
      </w:pPr>
    </w:p>
    <w:p w:rsidR="009D0D2C" w:rsidRDefault="00FD5798" w:rsidP="00CE4DDE">
      <w:pPr>
        <w:spacing w:before="0" w:after="0"/>
        <w:jc w:val="both"/>
        <w:rPr>
          <w:rFonts w:ascii="Arial" w:hAnsi="Arial" w:cs="Arial"/>
          <w:sz w:val="18"/>
          <w:szCs w:val="18"/>
        </w:rPr>
      </w:pPr>
      <w:r w:rsidRPr="00242329">
        <w:rPr>
          <w:rFonts w:ascii="Arial" w:hAnsi="Arial" w:cs="Arial"/>
          <w:sz w:val="18"/>
          <w:szCs w:val="18"/>
        </w:rPr>
        <w:t>EL CONTENIDO DEL ACTA DEL ACTO DE PRESENTACIÓN Y APERTURA DE PROPOSICIONES SE DIFUNDIRÁ A TRAVÉS DE COMPRANET 5.0 EL MISMO DÍA EN QUE SE EMITA, LO ANTERIOR PARA EFECTOS DE NOTIFICACIÓN A LOS LICITANTES EN EL ENTENDIDO DE QUE ESTE PROCEDIMIENTO SUSTITUYE EL DE NOTIFICACIÓN PERSONAL.</w:t>
      </w:r>
    </w:p>
    <w:p w:rsidR="000B0F2F" w:rsidRDefault="000B0F2F" w:rsidP="00CE4DDE">
      <w:pPr>
        <w:spacing w:before="0" w:after="0"/>
        <w:jc w:val="both"/>
        <w:rPr>
          <w:rFonts w:ascii="Arial" w:hAnsi="Arial" w:cs="Arial"/>
          <w:sz w:val="18"/>
          <w:szCs w:val="18"/>
        </w:rPr>
      </w:pPr>
    </w:p>
    <w:p w:rsidR="008077F2" w:rsidRPr="00D95A21" w:rsidRDefault="008077F2" w:rsidP="00CE4DDE">
      <w:pPr>
        <w:spacing w:before="0" w:after="0"/>
        <w:jc w:val="both"/>
        <w:rPr>
          <w:rFonts w:ascii="Arial" w:hAnsi="Arial" w:cs="Arial"/>
          <w:sz w:val="18"/>
          <w:szCs w:val="18"/>
        </w:rPr>
      </w:pPr>
    </w:p>
    <w:p w:rsidR="00C77C54"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67" w:name="_Toc421217340"/>
      <w:r w:rsidRPr="00E73BB0">
        <w:rPr>
          <w:i w:val="0"/>
          <w:sz w:val="18"/>
          <w:szCs w:val="18"/>
        </w:rPr>
        <w:t xml:space="preserve">3.4.1 </w:t>
      </w:r>
      <w:r w:rsidR="004E4C66" w:rsidRPr="00E73BB0">
        <w:rPr>
          <w:i w:val="0"/>
          <w:sz w:val="18"/>
          <w:szCs w:val="18"/>
        </w:rPr>
        <w:t>PROPOSICIONES CONJUNTAS:</w:t>
      </w:r>
      <w:bookmarkEnd w:id="67"/>
    </w:p>
    <w:p w:rsidR="00FD5798" w:rsidRPr="00242329" w:rsidRDefault="00FD5798" w:rsidP="001347DB">
      <w:pPr>
        <w:spacing w:before="0" w:after="0"/>
        <w:jc w:val="both"/>
        <w:rPr>
          <w:rFonts w:ascii="Arial" w:hAnsi="Arial" w:cs="Arial"/>
          <w:vanish/>
          <w:sz w:val="18"/>
          <w:szCs w:val="18"/>
        </w:rPr>
      </w:pPr>
    </w:p>
    <w:p w:rsidR="004C2CB5" w:rsidRPr="00242329" w:rsidRDefault="004C2CB5" w:rsidP="001347DB">
      <w:pPr>
        <w:spacing w:before="0" w:after="0"/>
        <w:jc w:val="both"/>
        <w:rPr>
          <w:rFonts w:ascii="Arial" w:hAnsi="Arial" w:cs="Arial"/>
          <w:sz w:val="18"/>
          <w:szCs w:val="18"/>
        </w:rPr>
      </w:pPr>
      <w:r w:rsidRPr="00242329">
        <w:rPr>
          <w:rFonts w:ascii="Arial" w:hAnsi="Arial" w:cs="Arial"/>
          <w:sz w:val="18"/>
          <w:szCs w:val="18"/>
        </w:rPr>
        <w:t xml:space="preserve">CONFORME AL ARTÍCULO 34 DE LA LAASSP, SERÁN ACEPTADAS LAS PROPUESTAS CONJUNTAS, SIEMPRE Y CUANDO ESTAS CUMPLAN CON LO ESTABLECIDO EN EL ARTÍCULO 44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p>
    <w:p w:rsidR="00FD5798" w:rsidRPr="00242329" w:rsidRDefault="00FD5798" w:rsidP="00CE4DDE">
      <w:pPr>
        <w:tabs>
          <w:tab w:val="left" w:pos="9868"/>
        </w:tabs>
        <w:suppressAutoHyphens/>
        <w:spacing w:before="0" w:after="0"/>
        <w:jc w:val="both"/>
        <w:rPr>
          <w:rFonts w:ascii="Arial" w:hAnsi="Arial" w:cs="Arial"/>
          <w:bCs/>
          <w:sz w:val="18"/>
          <w:szCs w:val="18"/>
        </w:rPr>
      </w:pPr>
    </w:p>
    <w:p w:rsidR="00FD5798" w:rsidRPr="00242329" w:rsidRDefault="00FD5798" w:rsidP="00CE4DDE">
      <w:pPr>
        <w:tabs>
          <w:tab w:val="left" w:pos="9868"/>
        </w:tabs>
        <w:suppressAutoHyphens/>
        <w:spacing w:before="0" w:after="0"/>
        <w:jc w:val="both"/>
        <w:rPr>
          <w:rFonts w:ascii="Arial" w:hAnsi="Arial" w:cs="Arial"/>
          <w:bCs/>
          <w:sz w:val="18"/>
          <w:szCs w:val="18"/>
          <w:lang w:val="es-ES"/>
        </w:rPr>
      </w:pPr>
      <w:r w:rsidRPr="00242329">
        <w:rPr>
          <w:rFonts w:ascii="Arial" w:hAnsi="Arial" w:cs="Arial"/>
          <w:bCs/>
          <w:sz w:val="18"/>
          <w:szCs w:val="18"/>
          <w:lang w:val="es-ES"/>
        </w:rPr>
        <w:t>LAS PERSONAS INTERESADAS PODRÁN AGRUPARSE PARA PRESENTAR UNA PROPUESTA CONJUNTA, PARA TAL EFECTO DEBERÁN CUBRIR LOS SIGUIENTES REQUISITOS:</w:t>
      </w:r>
    </w:p>
    <w:p w:rsidR="00FD5798" w:rsidRPr="00242329" w:rsidRDefault="00FD5798" w:rsidP="00CE4DDE">
      <w:pPr>
        <w:spacing w:before="0" w:after="0"/>
        <w:jc w:val="both"/>
        <w:rPr>
          <w:rFonts w:ascii="Arial" w:hAnsi="Arial" w:cs="Arial"/>
          <w:sz w:val="18"/>
          <w:szCs w:val="18"/>
        </w:rPr>
      </w:pPr>
    </w:p>
    <w:p w:rsidR="00FD5798" w:rsidRPr="00242329" w:rsidRDefault="00FD5798" w:rsidP="0087356F">
      <w:pPr>
        <w:pStyle w:val="Prrafodelista"/>
        <w:numPr>
          <w:ilvl w:val="0"/>
          <w:numId w:val="16"/>
        </w:numPr>
        <w:ind w:left="567"/>
        <w:jc w:val="both"/>
        <w:rPr>
          <w:rFonts w:ascii="Arial" w:hAnsi="Arial" w:cs="Arial"/>
          <w:sz w:val="18"/>
          <w:szCs w:val="18"/>
        </w:rPr>
      </w:pPr>
      <w:r w:rsidRPr="00242329">
        <w:rPr>
          <w:rFonts w:ascii="Arial" w:hAnsi="Arial" w:cs="Arial"/>
          <w:sz w:val="18"/>
          <w:szCs w:val="18"/>
        </w:rPr>
        <w:t>UNO DE LOS INTEGRANTES PODRÁ PRESENTAR EL ESCRITO MEDIANTE EL CUAL SE MANIFIESTE EL INTERÉS EN PARTICIPAR EN LA JUNTA DE ACLARACIONES Y EN EL PROCEDIMIENTO DE CONTRATACIÓN.</w:t>
      </w:r>
    </w:p>
    <w:p w:rsidR="00FD5798" w:rsidRPr="00242329" w:rsidRDefault="00FD5798" w:rsidP="00CE4DDE">
      <w:pPr>
        <w:pStyle w:val="Prrafodelista"/>
        <w:ind w:left="567"/>
        <w:jc w:val="both"/>
        <w:rPr>
          <w:rFonts w:ascii="Arial" w:hAnsi="Arial" w:cs="Arial"/>
          <w:sz w:val="18"/>
          <w:szCs w:val="18"/>
        </w:rPr>
      </w:pPr>
    </w:p>
    <w:p w:rsidR="00FD5798" w:rsidRPr="00242329" w:rsidRDefault="00FD5798" w:rsidP="0087356F">
      <w:pPr>
        <w:pStyle w:val="Prrafodelista"/>
        <w:numPr>
          <w:ilvl w:val="0"/>
          <w:numId w:val="16"/>
        </w:numPr>
        <w:ind w:left="567"/>
        <w:jc w:val="both"/>
        <w:rPr>
          <w:rFonts w:ascii="Arial" w:hAnsi="Arial" w:cs="Arial"/>
          <w:sz w:val="18"/>
          <w:szCs w:val="18"/>
        </w:rPr>
      </w:pPr>
      <w:r w:rsidRPr="00242329">
        <w:rPr>
          <w:rFonts w:ascii="Arial" w:hAnsi="Arial" w:cs="Arial"/>
          <w:sz w:val="18"/>
          <w:szCs w:val="18"/>
        </w:rPr>
        <w:t xml:space="preserve">LOS INTEGRANTES DEBERÁN CELEBRAR EN TÉRMINOS DE LA LEGISLACIÓN APLICABLE UN CONVENIO, EN EL CUAL SE ESTABLEZCAN CON PRECISIÓN LOS SIGUIENTES ASPECTOS, DE CONFORMIDAD CON EL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lang w:val="es-ES"/>
        </w:rPr>
      </w:pPr>
    </w:p>
    <w:p w:rsidR="00FD5798" w:rsidRPr="00242329" w:rsidRDefault="00FD5798" w:rsidP="0087356F">
      <w:pPr>
        <w:numPr>
          <w:ilvl w:val="0"/>
          <w:numId w:val="8"/>
        </w:numPr>
        <w:spacing w:before="0" w:after="0"/>
        <w:ind w:left="993" w:hanging="357"/>
        <w:jc w:val="both"/>
        <w:rPr>
          <w:rFonts w:ascii="Arial" w:hAnsi="Arial" w:cs="Arial"/>
          <w:bCs/>
          <w:sz w:val="18"/>
          <w:szCs w:val="18"/>
          <w:lang w:val="es-ES"/>
        </w:rPr>
      </w:pPr>
      <w:r w:rsidRPr="00242329">
        <w:rPr>
          <w:rFonts w:ascii="Arial" w:hAnsi="Arial" w:cs="Arial"/>
          <w:sz w:val="18"/>
          <w:szCs w:val="18"/>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242329">
        <w:rPr>
          <w:rFonts w:ascii="Arial" w:hAnsi="Arial" w:cs="Arial"/>
          <w:bCs/>
          <w:sz w:val="18"/>
          <w:szCs w:val="18"/>
          <w:lang w:val="es-ES"/>
        </w:rPr>
        <w:t xml:space="preserve"> </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
        </w:rPr>
      </w:pPr>
    </w:p>
    <w:p w:rsidR="00FD5798" w:rsidRPr="00242329" w:rsidRDefault="00FD5798" w:rsidP="0087356F">
      <w:pPr>
        <w:numPr>
          <w:ilvl w:val="0"/>
          <w:numId w:val="8"/>
        </w:numPr>
        <w:spacing w:before="0" w:after="0"/>
        <w:ind w:left="993"/>
        <w:jc w:val="both"/>
        <w:rPr>
          <w:rFonts w:ascii="Arial" w:hAnsi="Arial" w:cs="Arial"/>
          <w:sz w:val="18"/>
          <w:szCs w:val="18"/>
          <w:lang w:val="es-ES"/>
        </w:rPr>
      </w:pPr>
      <w:r w:rsidRPr="00242329">
        <w:rPr>
          <w:rFonts w:ascii="Arial" w:hAnsi="Arial" w:cs="Arial"/>
          <w:sz w:val="18"/>
          <w:szCs w:val="18"/>
          <w:lang w:val="es-ES"/>
        </w:rPr>
        <w:t>NOMBRE Y DOMICILIO DE LOS REPRESENTANTES DE CADA UNA DE LAS PERSONAS AGRUPADAS, SEÑALANDO, EN SU CASO, LOS DATOS DE LAS ESCRITURAS PÚBLICAS CON LAS QUE ACREDITEN LAS FACULTADES DE REPRESENTACIÓN.</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_tradnl"/>
        </w:rPr>
      </w:pPr>
    </w:p>
    <w:p w:rsidR="00FD5798" w:rsidRPr="00242329" w:rsidRDefault="00FD5798" w:rsidP="0087356F">
      <w:pPr>
        <w:pStyle w:val="INCISO"/>
        <w:numPr>
          <w:ilvl w:val="0"/>
          <w:numId w:val="8"/>
        </w:numPr>
        <w:tabs>
          <w:tab w:val="clear" w:pos="2304"/>
        </w:tabs>
        <w:spacing w:after="0" w:line="240" w:lineRule="auto"/>
        <w:ind w:left="993"/>
        <w:rPr>
          <w:rFonts w:cs="Arial"/>
          <w:szCs w:val="18"/>
        </w:rPr>
      </w:pPr>
      <w:r w:rsidRPr="00242329">
        <w:rPr>
          <w:rFonts w:cs="Arial"/>
          <w:szCs w:val="18"/>
        </w:rPr>
        <w:t xml:space="preserve">DESIGNACIÓN DE UN REPRESENTANTE COMÚN, OTORGÁNDOLE PODER AMPLIO Y SUFICIENTE, PARA ATENDER TODO LO RELACIONADO CON LA PROPUESTA Y CON EL PROCEDIMIENTO DE </w:t>
      </w:r>
      <w:r w:rsidRPr="00242329">
        <w:rPr>
          <w:rFonts w:cs="Arial"/>
          <w:bCs/>
          <w:szCs w:val="18"/>
          <w:lang w:val="es-MX"/>
        </w:rPr>
        <w:t>LICITACIÓN</w:t>
      </w:r>
      <w:r w:rsidRPr="00242329">
        <w:rPr>
          <w:rFonts w:cs="Arial"/>
          <w:szCs w:val="18"/>
        </w:rPr>
        <w:t xml:space="preserve"> PÚBLICA.</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DESCRIPCIÓN DE LAS PARTES OBJETO DEL CONTRATO QUE CORRESPONDERÁ CUMPLIR A CADA PERSONA INTEGRANTE, ASÍ COMO LA MANERA EN QUE SE EXIGIRÁ EL CUMPLIMIENTO DE LAS OBLIGACIONES, Y</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D5798" w:rsidRDefault="00FD5798" w:rsidP="00CE4DDE">
      <w:pPr>
        <w:spacing w:before="0" w:after="0"/>
        <w:rPr>
          <w:rFonts w:ascii="Arial" w:hAnsi="Arial" w:cs="Arial"/>
          <w:sz w:val="18"/>
          <w:szCs w:val="18"/>
          <w:lang w:val="es-ES"/>
        </w:rPr>
      </w:pPr>
    </w:p>
    <w:p w:rsidR="008077F2" w:rsidRPr="00242329" w:rsidRDefault="008077F2" w:rsidP="00CE4DDE">
      <w:pPr>
        <w:spacing w:before="0" w:after="0"/>
        <w:rPr>
          <w:rFonts w:ascii="Arial" w:hAnsi="Arial" w:cs="Arial"/>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EL ACTO DE PRESENTACIÓN Y APERTURA DE PROPOSICIONES EL REPRESENTANTE COMÚN DE LA AGRUPACIÓN DEBERÁ SEÑALAR QUE LA PROPUESTA SE PRESENTA EN FORMA CONJUNTA. EL CONVENIO A QUE HACE REFERENCIA LA FRACCIÓN III SE PRESENTARÁ CON LA PROPUESTA Y, EN CASO DE QUE A LOS LICITANTES QUE LA HUBIEREN PRESENTADO SE LES ADJUDIQUE EL CONTRATO, DICHO CONVENIO, FORMARÁ PARTE INTEGRANTE DEL MISMO COMO UNO DE SUS ANEXOS.</w:t>
      </w:r>
    </w:p>
    <w:p w:rsidR="00FD5798" w:rsidRDefault="00FD5798" w:rsidP="00CE4DDE">
      <w:pPr>
        <w:spacing w:before="0" w:after="0"/>
        <w:jc w:val="both"/>
        <w:rPr>
          <w:rFonts w:ascii="Arial" w:hAnsi="Arial" w:cs="Arial"/>
          <w:sz w:val="18"/>
          <w:szCs w:val="18"/>
        </w:rPr>
      </w:pPr>
    </w:p>
    <w:p w:rsidR="008077F2" w:rsidRPr="00242329" w:rsidRDefault="008077F2" w:rsidP="00CE4DDE">
      <w:pPr>
        <w:spacing w:before="0" w:after="0"/>
        <w:jc w:val="both"/>
        <w:rPr>
          <w:rFonts w:ascii="Arial" w:hAnsi="Arial" w:cs="Arial"/>
          <w:sz w:val="18"/>
          <w:szCs w:val="18"/>
        </w:rPr>
      </w:pPr>
    </w:p>
    <w:p w:rsidR="00FD5798"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6C6D74" w:rsidRPr="00242329" w:rsidRDefault="006C6D74" w:rsidP="00CE4DDE">
      <w:pPr>
        <w:tabs>
          <w:tab w:val="left" w:pos="709"/>
          <w:tab w:val="left" w:pos="851"/>
        </w:tabs>
        <w:spacing w:before="0" w:after="0"/>
        <w:jc w:val="both"/>
        <w:rPr>
          <w:rFonts w:ascii="Arial" w:hAnsi="Arial" w:cs="Arial"/>
          <w:sz w:val="18"/>
          <w:szCs w:val="18"/>
        </w:rPr>
      </w:pPr>
    </w:p>
    <w:p w:rsidR="004C2CB5"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t xml:space="preserve">EN CASO DE QUE NO PARTICIPEN CON CONVENIO DE PARTICIPACIÓN CONJUNTA, DEBERÁN AGREGAR ESCRITO IDENTIFICADO COMO </w:t>
      </w:r>
      <w:r w:rsidRPr="00242329">
        <w:rPr>
          <w:rFonts w:ascii="Arial" w:hAnsi="Arial" w:cs="Arial"/>
          <w:b/>
          <w:sz w:val="18"/>
          <w:szCs w:val="18"/>
        </w:rPr>
        <w:t>ANEXO 9 (NUEVE)</w:t>
      </w:r>
      <w:r w:rsidRPr="00242329">
        <w:rPr>
          <w:rFonts w:ascii="Arial" w:hAnsi="Arial" w:cs="Arial"/>
          <w:sz w:val="18"/>
          <w:szCs w:val="18"/>
        </w:rPr>
        <w:t xml:space="preserve"> EN EL QUE SE SEÑALE LA LEYENDA “NO APLICA”</w:t>
      </w:r>
    </w:p>
    <w:p w:rsidR="00B46FAB" w:rsidRDefault="00B46FAB" w:rsidP="00CE4DDE">
      <w:pPr>
        <w:tabs>
          <w:tab w:val="left" w:pos="709"/>
          <w:tab w:val="left" w:pos="851"/>
        </w:tabs>
        <w:spacing w:before="0" w:after="0"/>
        <w:jc w:val="both"/>
        <w:rPr>
          <w:rFonts w:ascii="Arial"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rPr>
          <w:b w:val="0"/>
          <w:i w:val="0"/>
          <w:sz w:val="18"/>
          <w:szCs w:val="18"/>
        </w:rPr>
      </w:pPr>
      <w:bookmarkStart w:id="68" w:name="_Toc421217341"/>
      <w:r w:rsidRPr="00E73BB0">
        <w:rPr>
          <w:i w:val="0"/>
          <w:sz w:val="18"/>
          <w:szCs w:val="18"/>
        </w:rPr>
        <w:t>3.4.2 DOCUMENTOS DISTINTOS A LA PROPUESTA.</w:t>
      </w:r>
      <w:bookmarkEnd w:id="68"/>
    </w:p>
    <w:p w:rsidR="00FD5798" w:rsidRPr="00242329" w:rsidRDefault="00FD5798" w:rsidP="00CE4DDE">
      <w:pPr>
        <w:suppressAutoHyphens/>
        <w:spacing w:before="0" w:after="0"/>
        <w:jc w:val="both"/>
        <w:rPr>
          <w:rFonts w:ascii="Arial" w:eastAsia="Calibri" w:hAnsi="Arial" w:cs="Arial"/>
          <w:b/>
          <w:sz w:val="18"/>
          <w:szCs w:val="18"/>
        </w:rPr>
      </w:pPr>
    </w:p>
    <w:p w:rsidR="00FD5798" w:rsidRDefault="00FD5798"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LA DOCUMENTACIÓN DISTINTA A LA PROPOSICIÓN (TÉCNICA Y ECONÓMICA) PODRÁ REMITIRSE, A ELECCIÓN DEL LICITANTE. LO ANTERIOR DE CONFORMIDAD CON EL SEGUNDO PÁRRAFO DEL ARTÍCULO 34 DE LA LAASSP.</w:t>
      </w:r>
    </w:p>
    <w:p w:rsidR="006C6D74" w:rsidRDefault="006C6D74" w:rsidP="00CE4DDE">
      <w:pPr>
        <w:suppressAutoHyphens/>
        <w:spacing w:before="0" w:after="0"/>
        <w:jc w:val="both"/>
        <w:rPr>
          <w:rFonts w:ascii="Arial" w:hAnsi="Arial" w:cs="Arial"/>
          <w:b/>
          <w:bCs/>
          <w:sz w:val="18"/>
          <w:szCs w:val="18"/>
        </w:rPr>
      </w:pPr>
    </w:p>
    <w:p w:rsidR="00910159" w:rsidRPr="00242329" w:rsidRDefault="00910159" w:rsidP="00CE4DDE">
      <w:pPr>
        <w:suppressAutoHyphens/>
        <w:spacing w:before="0" w:after="0"/>
        <w:jc w:val="both"/>
        <w:rPr>
          <w:rFonts w:ascii="Arial" w:hAnsi="Arial" w:cs="Arial"/>
          <w:b/>
          <w:bCs/>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9" w:name="_Toc421217342"/>
      <w:r w:rsidRPr="00E73BB0">
        <w:rPr>
          <w:i w:val="0"/>
          <w:sz w:val="18"/>
          <w:szCs w:val="18"/>
        </w:rPr>
        <w:t>3.4.3 ACREDITAR EXISTENCIA LEGAL EN EL ACTO DE PRESENTACIÓN Y APERTURA DE PROPOSICIONES:</w:t>
      </w:r>
      <w:bookmarkEnd w:id="69"/>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uppressAutoHyphens/>
        <w:spacing w:before="0" w:after="0"/>
        <w:jc w:val="both"/>
        <w:rPr>
          <w:rFonts w:ascii="Arial" w:hAnsi="Arial" w:cs="Arial"/>
          <w:sz w:val="18"/>
          <w:szCs w:val="18"/>
          <w:lang w:val="es-ES"/>
        </w:rPr>
      </w:pPr>
      <w:r w:rsidRPr="00242329">
        <w:rPr>
          <w:rFonts w:ascii="Arial" w:hAnsi="Arial" w:cs="Arial"/>
          <w:sz w:val="18"/>
          <w:szCs w:val="18"/>
          <w:lang w:val="es-ES"/>
        </w:rPr>
        <w:t xml:space="preserve">LOS LICITANTES, PARA PARTICIPAR EN EL ACTO DE PRESENTACIÓN Y APERTURA DE PROPOSICIONES, DEBERÁN REMITIR DENTRO DE SU PROPUESTA, UN ESCRITO EN EL QUE MANIFIESTEN, BAJO PROTESTA DE DECIR VERDAD, QUE CUENTAN CON FACULTADES SUFICIENTES PARA COMPROMETERSE POR SÍ O POR SU REPRESENTADA </w:t>
      </w:r>
      <w:r w:rsidRPr="00242329">
        <w:rPr>
          <w:rFonts w:ascii="Arial" w:hAnsi="Arial" w:cs="Arial"/>
          <w:b/>
          <w:sz w:val="18"/>
          <w:szCs w:val="18"/>
          <w:lang w:val="es-ES"/>
        </w:rPr>
        <w:t xml:space="preserve">ANEXO 4 (CUATRO) </w:t>
      </w:r>
      <w:r w:rsidRPr="00242329">
        <w:rPr>
          <w:rFonts w:ascii="Arial" w:hAnsi="Arial" w:cs="Arial"/>
          <w:sz w:val="18"/>
          <w:szCs w:val="18"/>
          <w:lang w:val="es-ES"/>
        </w:rPr>
        <w:t>CON LOS SIGUIENTES DATOS:</w:t>
      </w:r>
    </w:p>
    <w:p w:rsidR="00FD5798" w:rsidRPr="00242329" w:rsidRDefault="00FD5798" w:rsidP="00CE4DDE">
      <w:pPr>
        <w:suppressAutoHyphens/>
        <w:spacing w:before="0" w:after="0"/>
        <w:jc w:val="both"/>
        <w:rPr>
          <w:rFonts w:ascii="Arial" w:hAnsi="Arial" w:cs="Arial"/>
          <w:sz w:val="18"/>
          <w:szCs w:val="18"/>
          <w:lang w:val="es-ES"/>
        </w:rPr>
      </w:pPr>
    </w:p>
    <w:p w:rsidR="00FD5798" w:rsidRPr="00242329" w:rsidRDefault="00FD5798" w:rsidP="00CE4DDE">
      <w:pPr>
        <w:numPr>
          <w:ilvl w:val="0"/>
          <w:numId w:val="6"/>
        </w:numPr>
        <w:tabs>
          <w:tab w:val="left" w:pos="1320"/>
        </w:tabs>
        <w:spacing w:before="0" w:after="0"/>
        <w:jc w:val="both"/>
        <w:rPr>
          <w:rFonts w:ascii="Arial" w:hAnsi="Arial" w:cs="Arial"/>
          <w:sz w:val="18"/>
          <w:szCs w:val="18"/>
          <w:lang w:val="es-ES_tradnl"/>
        </w:rPr>
      </w:pPr>
      <w:r w:rsidRPr="00242329">
        <w:rPr>
          <w:rFonts w:ascii="Arial" w:hAnsi="Arial" w:cs="Arial"/>
          <w:sz w:val="18"/>
          <w:szCs w:val="18"/>
          <w:lang w:val="es-ES_tradnl"/>
        </w:rPr>
        <w:t>DEL LICITANTE: RFC</w:t>
      </w:r>
      <w:r w:rsidRPr="00242329">
        <w:rPr>
          <w:rFonts w:ascii="Arial" w:hAnsi="Arial" w:cs="Arial"/>
          <w:b/>
          <w:sz w:val="18"/>
          <w:szCs w:val="18"/>
          <w:lang w:val="es-ES_tradnl"/>
        </w:rPr>
        <w:t>,</w:t>
      </w:r>
      <w:r w:rsidRPr="00242329">
        <w:rPr>
          <w:rFonts w:ascii="Arial" w:hAnsi="Arial" w:cs="Arial"/>
          <w:sz w:val="18"/>
          <w:szCs w:val="18"/>
          <w:lang w:val="es-ES_tradnl"/>
        </w:rPr>
        <w:t xml:space="preserve">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ACREDITE LA EXISTENCIA LEGAL DE LAS PERSONAS MORALES</w:t>
      </w:r>
      <w:r w:rsidRPr="00242329">
        <w:rPr>
          <w:rFonts w:ascii="Arial" w:hAnsi="Arial" w:cs="Arial"/>
          <w:b/>
          <w:sz w:val="18"/>
          <w:szCs w:val="18"/>
          <w:lang w:val="es-ES_tradnl"/>
        </w:rPr>
        <w:t xml:space="preserve"> </w:t>
      </w:r>
      <w:r w:rsidRPr="00242329">
        <w:rPr>
          <w:rFonts w:ascii="Arial" w:hAnsi="Arial" w:cs="Arial"/>
          <w:sz w:val="18"/>
          <w:szCs w:val="18"/>
          <w:lang w:val="es-ES_tradnl"/>
        </w:rPr>
        <w:t>ASÍ COMO EL NOMBRE DE LOS SOCIOS, Y EN SU CASO, LOS DATOS DE INSCRIPCIÓN EN EL REGISTRO PÚBLICO DE LA PROPIEDAD Y DE COMERCIO CORRESPONDIENTE.</w:t>
      </w:r>
    </w:p>
    <w:p w:rsidR="00FD5798" w:rsidRPr="00242329" w:rsidRDefault="00FD5798" w:rsidP="00CE4DDE">
      <w:pPr>
        <w:suppressAutoHyphens/>
        <w:spacing w:before="0" w:after="0"/>
        <w:ind w:left="360"/>
        <w:jc w:val="both"/>
        <w:rPr>
          <w:rFonts w:ascii="Arial" w:hAnsi="Arial" w:cs="Arial"/>
          <w:sz w:val="18"/>
          <w:szCs w:val="18"/>
          <w:shd w:val="clear" w:color="auto" w:fill="00FFFF"/>
          <w:lang w:val="es-ES_tradnl"/>
        </w:rPr>
      </w:pPr>
    </w:p>
    <w:p w:rsidR="00FD5798" w:rsidRPr="00242329"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_tradnl"/>
        </w:rPr>
        <w:t>DEL REPRESENTANTE LEGAL DEL LICITANTE: DATOS DE LAS ESCRITURAS PÚBLICAS EN LAS QUE LE FUERON OTORGADAS LAS FACULTADES PARA SUSCRIBIR LAS PROPOSICIONES.</w:t>
      </w:r>
    </w:p>
    <w:p w:rsidR="00FD5798" w:rsidRPr="00242329" w:rsidRDefault="00FD5798" w:rsidP="00CE4DDE">
      <w:pPr>
        <w:tabs>
          <w:tab w:val="left" w:pos="1320"/>
          <w:tab w:val="left" w:pos="1920"/>
        </w:tabs>
        <w:spacing w:before="0" w:after="0"/>
        <w:ind w:left="720"/>
        <w:jc w:val="both"/>
        <w:rPr>
          <w:rFonts w:ascii="Arial" w:hAnsi="Arial" w:cs="Arial"/>
          <w:sz w:val="18"/>
          <w:szCs w:val="18"/>
          <w:lang w:val="es-ES_tradnl"/>
        </w:rPr>
      </w:pPr>
    </w:p>
    <w:p w:rsidR="00FD5798" w:rsidRPr="006C6D74"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
        </w:rPr>
        <w:t>EL DOMICILIO QUE SE SEÑALE, SERÁ AQUEL EN EL QUE EL LICITANTE PUEDA RECIBIR TODO TIPO DE NOTIFICACIONES Y DOCUMENTOS QUE RESULTEN, ADEMÁS DE LAS NOTIFICACIONES QUE SE REALICEN A TRAVÉS DE COMPRANET 5.0.</w:t>
      </w:r>
    </w:p>
    <w:p w:rsidR="006C6D74" w:rsidRDefault="006C6D74" w:rsidP="00CE4DDE">
      <w:pPr>
        <w:pStyle w:val="Prrafodelista"/>
        <w:rPr>
          <w:rFonts w:ascii="Arial" w:hAnsi="Arial" w:cs="Arial"/>
          <w:sz w:val="18"/>
          <w:szCs w:val="18"/>
          <w:lang w:val="es-ES_tradnl"/>
        </w:rPr>
      </w:pPr>
    </w:p>
    <w:p w:rsidR="00910159" w:rsidRDefault="00910159" w:rsidP="00CE4DDE">
      <w:pPr>
        <w:pStyle w:val="Prrafodelista"/>
        <w:rPr>
          <w:rFonts w:ascii="Arial" w:hAnsi="Arial" w:cs="Arial"/>
          <w:sz w:val="18"/>
          <w:szCs w:val="18"/>
          <w:lang w:val="es-ES_tradnl"/>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0" w:name="_Toc421217343"/>
      <w:r w:rsidRPr="00E73BB0">
        <w:rPr>
          <w:i w:val="0"/>
          <w:sz w:val="18"/>
          <w:szCs w:val="18"/>
        </w:rPr>
        <w:t>3.4.4 RUBRICA EN DOCUMENTOS EN EL ACTO DE PRESENTACIÓN Y APERTURA DE PROPOSICIONES:</w:t>
      </w:r>
      <w:bookmarkEnd w:id="70"/>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uppressAutoHyphens/>
        <w:spacing w:before="0" w:after="0"/>
        <w:jc w:val="both"/>
        <w:rPr>
          <w:rFonts w:ascii="Arial" w:hAnsi="Arial" w:cs="Arial"/>
          <w:sz w:val="18"/>
          <w:szCs w:val="18"/>
        </w:rPr>
      </w:pPr>
      <w:r w:rsidRPr="00242329">
        <w:rPr>
          <w:rFonts w:ascii="Arial" w:hAnsi="Arial" w:cs="Arial"/>
          <w:bCs/>
          <w:sz w:val="18"/>
          <w:szCs w:val="18"/>
        </w:rPr>
        <w:t xml:space="preserve">NO APLICA POR TRATARSE DE UNA LICITACIÓN ELECTRÓNICA, DE CONFORMIDAD CON LO ESTABLECIDO EN EL ARTÍCULO </w:t>
      </w:r>
      <w:r w:rsidR="0008367B">
        <w:rPr>
          <w:rFonts w:ascii="Arial" w:hAnsi="Arial" w:cs="Arial"/>
          <w:bCs/>
          <w:sz w:val="18"/>
          <w:szCs w:val="18"/>
        </w:rPr>
        <w:t>27</w:t>
      </w:r>
      <w:r w:rsidRPr="00242329">
        <w:rPr>
          <w:rFonts w:ascii="Arial" w:hAnsi="Arial" w:cs="Arial"/>
          <w:bCs/>
          <w:sz w:val="18"/>
          <w:szCs w:val="18"/>
        </w:rPr>
        <w:t xml:space="preserve">, </w:t>
      </w:r>
      <w:r w:rsidR="0008367B">
        <w:rPr>
          <w:rFonts w:ascii="Arial" w:hAnsi="Arial" w:cs="Arial"/>
          <w:bCs/>
          <w:sz w:val="18"/>
          <w:szCs w:val="18"/>
        </w:rPr>
        <w:t>ÚLTIMO PÁRRAFO</w:t>
      </w:r>
      <w:r w:rsidRPr="00242329">
        <w:rPr>
          <w:rFonts w:ascii="Arial" w:hAnsi="Arial" w:cs="Arial"/>
          <w:bCs/>
          <w:sz w:val="18"/>
          <w:szCs w:val="18"/>
        </w:rPr>
        <w:t xml:space="preserve"> DE LA LAASSP, </w:t>
      </w:r>
      <w:r w:rsidR="0008367B">
        <w:rPr>
          <w:rFonts w:ascii="Arial" w:hAnsi="Arial" w:cs="Arial"/>
          <w:bCs/>
          <w:sz w:val="18"/>
          <w:szCs w:val="18"/>
        </w:rPr>
        <w:t xml:space="preserve">EN </w:t>
      </w:r>
      <w:r w:rsidRPr="00242329">
        <w:rPr>
          <w:rFonts w:ascii="Arial" w:hAnsi="Arial" w:cs="Arial"/>
          <w:bCs/>
          <w:sz w:val="18"/>
          <w:szCs w:val="18"/>
        </w:rPr>
        <w:t xml:space="preserve">CONCORDANCIA CON EL NUMERAL </w:t>
      </w:r>
      <w:r w:rsidR="0008367B">
        <w:rPr>
          <w:rFonts w:ascii="Arial" w:hAnsi="Arial" w:cs="Arial"/>
          <w:bCs/>
          <w:sz w:val="18"/>
          <w:szCs w:val="18"/>
        </w:rPr>
        <w:t>16</w:t>
      </w:r>
      <w:r w:rsidRPr="00242329">
        <w:rPr>
          <w:rFonts w:ascii="Arial" w:hAnsi="Arial" w:cs="Arial"/>
          <w:bCs/>
          <w:sz w:val="18"/>
          <w:szCs w:val="18"/>
        </w:rPr>
        <w:t xml:space="preserve"> DEL ACUERDO</w:t>
      </w:r>
      <w:r w:rsidRPr="00242329">
        <w:rPr>
          <w:rFonts w:ascii="Arial" w:hAnsi="Arial" w:cs="Arial"/>
          <w:b/>
          <w:bCs/>
          <w:sz w:val="18"/>
          <w:szCs w:val="18"/>
        </w:rPr>
        <w:t xml:space="preserve"> </w:t>
      </w:r>
      <w:r w:rsidRPr="00242329">
        <w:rPr>
          <w:rFonts w:ascii="Arial" w:hAnsi="Arial" w:cs="Arial"/>
          <w:sz w:val="18"/>
          <w:szCs w:val="18"/>
        </w:rPr>
        <w:t>POR EL QUE SE ESTABLECEN LAS DISPOSICIONES QUE SE DEBERÁN OBSERVAR PARA LA UTILIZACIÓN DEL SISTEMA ELECTRÓNICO DE INFORMACIÓN PÚBLICA GUBERNAMENTAL DENOMINADO COMPRANET</w:t>
      </w:r>
      <w:r w:rsidR="006C6D74">
        <w:rPr>
          <w:rFonts w:ascii="Arial" w:hAnsi="Arial" w:cs="Arial"/>
          <w:sz w:val="18"/>
          <w:szCs w:val="18"/>
        </w:rPr>
        <w:t>.</w:t>
      </w:r>
    </w:p>
    <w:p w:rsidR="006C6D74" w:rsidRDefault="006C6D74" w:rsidP="00CE4DDE">
      <w:pPr>
        <w:suppressAutoHyphens/>
        <w:spacing w:before="0" w:after="0"/>
        <w:jc w:val="both"/>
        <w:rPr>
          <w:rFonts w:ascii="Arial" w:hAnsi="Arial" w:cs="Arial"/>
          <w:b/>
          <w:bCs/>
          <w:sz w:val="18"/>
          <w:szCs w:val="18"/>
        </w:rPr>
      </w:pPr>
    </w:p>
    <w:p w:rsidR="00910159" w:rsidRPr="006C6D74" w:rsidRDefault="00910159" w:rsidP="00CE4DDE">
      <w:pPr>
        <w:suppressAutoHyphens/>
        <w:spacing w:before="0" w:after="0"/>
        <w:jc w:val="both"/>
        <w:rPr>
          <w:rFonts w:ascii="Arial" w:hAnsi="Arial" w:cs="Arial"/>
          <w:b/>
          <w:bCs/>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1" w:name="_Toc421217344"/>
      <w:r w:rsidRPr="00E73BB0">
        <w:rPr>
          <w:i w:val="0"/>
          <w:sz w:val="18"/>
          <w:szCs w:val="18"/>
        </w:rPr>
        <w:t>3.4.5 SUSPENSIÓN DE LA LICITACIÓN:</w:t>
      </w:r>
      <w:bookmarkEnd w:id="71"/>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SFP O EL OIC, CON BASE EN SUS ATRIBUCIONES, PODRÁN SUSPENDER LA PRESENTE  LICITACIÓN AL DAR TRÁMITE A ALGUNA INCONFORMIDAD O REALIZAR LAS INVESTIGACIONES QUE CONFORME A SUS FACULTADES RESULTE PERTINENTE. </w:t>
      </w:r>
    </w:p>
    <w:p w:rsidR="006C6D74" w:rsidRPr="00242329" w:rsidRDefault="006C6D74"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EL PROCEDIMIENTO SE REANUDARÁ EN LOS TÉRMINOS DE LA ORDEN O RESOLUCIÓN QUE EMITA LA SFP O EL OIC, LO QUE SE DEBERÁ HACER DEL CONOCIMIENTO A LOS LICITANTES POR ESCRITO.</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2" w:name="_Toc421217345"/>
      <w:r w:rsidRPr="00E73BB0">
        <w:rPr>
          <w:i w:val="0"/>
          <w:sz w:val="18"/>
          <w:szCs w:val="18"/>
        </w:rPr>
        <w:t>3.4.6 CANCELACIÓN DE LA LICITACIÓN, PARTIDA(S) O CONCEPTOS INCLUIDOS EN ESTA(S):</w:t>
      </w:r>
      <w:bookmarkEnd w:id="72"/>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CONVOCANTE PODRÁ CANCELAR UNA LICITACIÓN, PARTIDA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rsidR="00FD5798" w:rsidRPr="00242329" w:rsidRDefault="00FD5798"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DETERMINACIÓN DE DAR POR CANCELADA LA LICITACIÓN, PARTIDA(S) O CONCEPTOS INCLUIDOS EN ÉSTA(S), DEBERÁ PRECISAR EL ACONTECIMIENTO QUE MOTIVA LA DECISIÓN, LA CUAL SE HARÁ DEL CONOCIMIENTO</w:t>
      </w:r>
      <w:r w:rsidR="006C6D74">
        <w:rPr>
          <w:rFonts w:ascii="Arial" w:eastAsia="Calibri" w:hAnsi="Arial" w:cs="Arial"/>
          <w:sz w:val="18"/>
          <w:szCs w:val="18"/>
        </w:rPr>
        <w:t>.</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3" w:name="_Toc421217346"/>
      <w:r w:rsidRPr="00E73BB0">
        <w:rPr>
          <w:i w:val="0"/>
          <w:sz w:val="18"/>
          <w:szCs w:val="18"/>
        </w:rPr>
        <w:t>3.4.7 DECLARAR DESIERTA LA LICITACIÓN:</w:t>
      </w:r>
      <w:bookmarkEnd w:id="73"/>
    </w:p>
    <w:p w:rsidR="0001015C" w:rsidRPr="00242329" w:rsidRDefault="0001015C" w:rsidP="00CE4DDE">
      <w:pPr>
        <w:spacing w:before="0" w:after="0"/>
        <w:rPr>
          <w:rFonts w:ascii="Arial" w:hAnsi="Arial" w:cs="Arial"/>
          <w:lang w:val="es-ES"/>
        </w:rPr>
      </w:pPr>
    </w:p>
    <w:p w:rsidR="00FD5798" w:rsidRPr="00242329" w:rsidRDefault="00FD5798" w:rsidP="00CE4DDE">
      <w:pPr>
        <w:spacing w:before="0" w:after="0"/>
        <w:rPr>
          <w:rFonts w:ascii="Arial" w:eastAsia="Calibri" w:hAnsi="Arial" w:cs="Arial"/>
          <w:sz w:val="18"/>
          <w:szCs w:val="18"/>
        </w:rPr>
      </w:pPr>
      <w:r w:rsidRPr="00242329">
        <w:rPr>
          <w:rFonts w:ascii="Arial" w:eastAsia="Calibri" w:hAnsi="Arial" w:cs="Arial"/>
          <w:sz w:val="18"/>
          <w:szCs w:val="18"/>
        </w:rPr>
        <w:t>LA CONVOCANTE, PROCEDERÁ A DECLARAR DESIERTA LA LICITACIÓN, PARTIDA O CONCEPTOS INCLUIDOS EN ÉSTA(S) CUANDO:</w:t>
      </w:r>
    </w:p>
    <w:p w:rsidR="00FD5798" w:rsidRPr="00242329" w:rsidRDefault="00FD5798" w:rsidP="00CE4DDE">
      <w:pPr>
        <w:spacing w:before="0" w:after="0"/>
        <w:rPr>
          <w:rFonts w:ascii="Arial" w:eastAsia="Calibri" w:hAnsi="Arial" w:cs="Arial"/>
          <w:sz w:val="18"/>
          <w:szCs w:val="18"/>
        </w:rPr>
      </w:pPr>
    </w:p>
    <w:p w:rsidR="00FD5798" w:rsidRPr="00242329" w:rsidRDefault="00FD5798" w:rsidP="0087356F">
      <w:pPr>
        <w:numPr>
          <w:ilvl w:val="0"/>
          <w:numId w:val="17"/>
        </w:numPr>
        <w:spacing w:before="0" w:after="0"/>
        <w:rPr>
          <w:rFonts w:ascii="Arial" w:eastAsia="Calibri" w:hAnsi="Arial" w:cs="Arial"/>
          <w:sz w:val="18"/>
          <w:szCs w:val="18"/>
        </w:rPr>
      </w:pPr>
      <w:r w:rsidRPr="00242329">
        <w:rPr>
          <w:rFonts w:ascii="Arial" w:eastAsia="Calibri" w:hAnsi="Arial" w:cs="Arial"/>
          <w:sz w:val="18"/>
          <w:szCs w:val="18"/>
        </w:rPr>
        <w:t>NO SE PRESENTEN PROPUESTAS EN EL ACTO DE PRESENTACIÓN Y APERTURA DE PROPUESTAS.</w:t>
      </w:r>
    </w:p>
    <w:p w:rsidR="00FD5798" w:rsidRPr="00242329" w:rsidRDefault="00FD5798" w:rsidP="00CE4DDE">
      <w:pPr>
        <w:spacing w:before="0" w:after="0"/>
        <w:ind w:left="720"/>
        <w:rPr>
          <w:rFonts w:ascii="Arial" w:eastAsia="Calibri" w:hAnsi="Arial" w:cs="Arial"/>
          <w:sz w:val="18"/>
          <w:szCs w:val="18"/>
        </w:rPr>
      </w:pPr>
    </w:p>
    <w:p w:rsidR="00FD5798" w:rsidRPr="00242329" w:rsidRDefault="00FD5798" w:rsidP="0087356F">
      <w:pPr>
        <w:numPr>
          <w:ilvl w:val="0"/>
          <w:numId w:val="17"/>
        </w:numPr>
        <w:spacing w:before="0" w:after="0"/>
        <w:jc w:val="both"/>
        <w:rPr>
          <w:rFonts w:ascii="Arial" w:eastAsia="Calibri" w:hAnsi="Arial" w:cs="Arial"/>
          <w:sz w:val="18"/>
          <w:szCs w:val="18"/>
        </w:rPr>
      </w:pPr>
      <w:r w:rsidRPr="00242329">
        <w:rPr>
          <w:rFonts w:ascii="Arial" w:eastAsia="Calibri" w:hAnsi="Arial" w:cs="Arial"/>
          <w:sz w:val="18"/>
          <w:szCs w:val="18"/>
        </w:rPr>
        <w:t>LAS PROPUESTAS PRESENTADAS NO REÚNAN LOS REQUISITOS LEGALES, TÉCNICOS, Y ADMINISTRATIVOS DE LA CONVOCATORIA A LA LICITACIÓN.</w:t>
      </w:r>
    </w:p>
    <w:p w:rsidR="00FD5798" w:rsidRPr="00242329" w:rsidRDefault="00FD5798" w:rsidP="00CE4DDE">
      <w:pPr>
        <w:suppressAutoHyphens/>
        <w:spacing w:before="0" w:after="0"/>
        <w:ind w:left="720"/>
        <w:jc w:val="both"/>
        <w:rPr>
          <w:rFonts w:ascii="Arial" w:eastAsia="Calibri" w:hAnsi="Arial" w:cs="Arial"/>
          <w:sz w:val="18"/>
          <w:szCs w:val="18"/>
          <w:lang w:val="es-ES"/>
        </w:rPr>
      </w:pPr>
    </w:p>
    <w:p w:rsidR="00FD5798" w:rsidRDefault="00FD5798" w:rsidP="0087356F">
      <w:pPr>
        <w:numPr>
          <w:ilvl w:val="0"/>
          <w:numId w:val="17"/>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SUS PRECIOS NO FUERAN ACEPTABLES O CONVENIENTES, CONFORME A LA INVESTIGACIÓN DE MERCADO REALIZADA POR EL INSTITUTO.</w:t>
      </w:r>
    </w:p>
    <w:p w:rsidR="007112B8" w:rsidRDefault="007112B8" w:rsidP="00CE4DDE">
      <w:pPr>
        <w:pStyle w:val="Prrafodelista"/>
        <w:rPr>
          <w:rFonts w:ascii="Arial" w:eastAsia="Calibri" w:hAnsi="Arial" w:cs="Arial"/>
          <w:sz w:val="18"/>
          <w:szCs w:val="18"/>
          <w:lang w:val="es-ES"/>
        </w:rPr>
      </w:pPr>
    </w:p>
    <w:p w:rsidR="00910159" w:rsidRDefault="00910159" w:rsidP="00CE4DDE">
      <w:pPr>
        <w:pStyle w:val="Prrafodelista"/>
        <w:rPr>
          <w:rFonts w:ascii="Arial" w:eastAsia="Calibri" w:hAnsi="Arial" w:cs="Arial"/>
          <w:sz w:val="18"/>
          <w:szCs w:val="18"/>
          <w:lang w:val="es-ES"/>
        </w:rPr>
      </w:pPr>
    </w:p>
    <w:p w:rsidR="00B94F5E" w:rsidRPr="00242329" w:rsidRDefault="003B23E6" w:rsidP="001347DB">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74" w:name="_Toc421217347"/>
      <w:r w:rsidRPr="00242329">
        <w:rPr>
          <w:rFonts w:cs="Arial"/>
          <w:i w:val="0"/>
          <w:sz w:val="18"/>
          <w:szCs w:val="18"/>
        </w:rPr>
        <w:t xml:space="preserve">3.5 </w:t>
      </w:r>
      <w:r w:rsidR="004E4C66" w:rsidRPr="00E73BB0">
        <w:rPr>
          <w:rFonts w:cs="Arial"/>
          <w:i w:val="0"/>
          <w:sz w:val="18"/>
          <w:szCs w:val="18"/>
          <w:lang w:val="es-MX"/>
        </w:rPr>
        <w:t>COMUNICACIÓN</w:t>
      </w:r>
      <w:r w:rsidR="004E4C66" w:rsidRPr="00242329">
        <w:rPr>
          <w:rFonts w:cs="Arial"/>
          <w:i w:val="0"/>
          <w:sz w:val="18"/>
          <w:szCs w:val="18"/>
        </w:rPr>
        <w:t xml:space="preserve"> DE FALLO</w:t>
      </w:r>
      <w:bookmarkEnd w:id="74"/>
      <w:r w:rsidR="004E4C66" w:rsidRPr="00242329">
        <w:rPr>
          <w:rFonts w:cs="Arial"/>
          <w:i w:val="0"/>
          <w:sz w:val="18"/>
          <w:szCs w:val="18"/>
        </w:rPr>
        <w:t xml:space="preserve"> </w:t>
      </w:r>
    </w:p>
    <w:p w:rsidR="0001015C" w:rsidRPr="00242329" w:rsidRDefault="0001015C" w:rsidP="00CE4DDE">
      <w:pPr>
        <w:spacing w:before="0" w:after="0"/>
        <w:rPr>
          <w:rFonts w:ascii="Arial" w:hAnsi="Arial" w:cs="Arial"/>
          <w:lang w:val="es-ES"/>
        </w:rPr>
      </w:pPr>
    </w:p>
    <w:p w:rsidR="002C068A" w:rsidRDefault="004E4C66" w:rsidP="00CE4DDE">
      <w:pPr>
        <w:spacing w:before="0" w:after="0"/>
        <w:jc w:val="both"/>
        <w:rPr>
          <w:rFonts w:ascii="Arial" w:hAnsi="Arial" w:cs="Arial"/>
          <w:sz w:val="18"/>
          <w:szCs w:val="18"/>
        </w:rPr>
      </w:pPr>
      <w:r w:rsidRPr="00242329">
        <w:rPr>
          <w:rFonts w:ascii="Arial" w:hAnsi="Arial" w:cs="Arial"/>
          <w:sz w:val="18"/>
          <w:szCs w:val="18"/>
        </w:rPr>
        <w:t>CON FUNDAMENTO EN LOS ARTÍCULOS 37, Y 37 BIS DE LA LAASSP Y 58 DE SU REGLAMENTO, SE DESARROLLARÁ EL ACTO EN DONDE SE DARÁ A CONOCER EL FALLO.</w:t>
      </w:r>
    </w:p>
    <w:p w:rsidR="006C6D74" w:rsidRPr="00242329" w:rsidRDefault="006C6D74" w:rsidP="00CE4DDE">
      <w:pPr>
        <w:spacing w:before="0" w:after="0"/>
        <w:jc w:val="both"/>
        <w:rPr>
          <w:rFonts w:ascii="Arial" w:hAnsi="Arial" w:cs="Arial"/>
          <w:sz w:val="18"/>
          <w:szCs w:val="18"/>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EL FALLO SE DARÁ A CONOCER LEVANTÁNDOSE EL ACTA RESPECTIVA. ASIMISMO EL CONTENIDO DEL FALLO SE DIFUNDIRÁ A TRAVÉS DE COMPRANET 5.0 EL MISMO DÍA EN QUE SE EMITA.</w:t>
      </w:r>
    </w:p>
    <w:p w:rsidR="002C068A" w:rsidRPr="00242329" w:rsidRDefault="002C068A" w:rsidP="00CE4DDE">
      <w:pPr>
        <w:tabs>
          <w:tab w:val="left" w:pos="852"/>
        </w:tabs>
        <w:suppressAutoHyphens/>
        <w:spacing w:before="0" w:after="0"/>
        <w:jc w:val="both"/>
        <w:rPr>
          <w:rFonts w:ascii="Arial" w:hAnsi="Arial" w:cs="Arial"/>
          <w:bCs/>
          <w:color w:val="auto"/>
          <w:sz w:val="18"/>
          <w:szCs w:val="18"/>
          <w:lang w:val="es-ES"/>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LO ANTERIOR PARA EFECTOS DE NOTIFICACIÓN A LOS LICITANTES QUE NO HAYAN ASISTIDO AL ACTO, EN EL ENTENDIDO DE QUE ESTE PROCEDIMIENTO SUSTITUYE EL DE NOTIFICACIÓN PERSONAL.</w:t>
      </w:r>
    </w:p>
    <w:p w:rsidR="002C068A" w:rsidRPr="00242329" w:rsidRDefault="002C068A" w:rsidP="00CE4DDE">
      <w:pPr>
        <w:tabs>
          <w:tab w:val="left" w:pos="852"/>
        </w:tabs>
        <w:suppressAutoHyphens/>
        <w:spacing w:before="0" w:after="0"/>
        <w:jc w:val="both"/>
        <w:rPr>
          <w:rFonts w:ascii="Arial" w:hAnsi="Arial" w:cs="Arial"/>
          <w:bCs/>
          <w:color w:val="auto"/>
          <w:sz w:val="18"/>
          <w:szCs w:val="18"/>
        </w:rPr>
      </w:pPr>
    </w:p>
    <w:p w:rsidR="00B94F5E" w:rsidRPr="00242329" w:rsidRDefault="004E4C66" w:rsidP="00CE4DDE">
      <w:pPr>
        <w:tabs>
          <w:tab w:val="left" w:pos="852"/>
        </w:tabs>
        <w:suppressAutoHyphens/>
        <w:spacing w:before="0" w:after="0"/>
        <w:jc w:val="both"/>
        <w:rPr>
          <w:rFonts w:ascii="Arial" w:hAnsi="Arial" w:cs="Arial"/>
          <w:bCs/>
          <w:color w:val="auto"/>
          <w:sz w:val="18"/>
          <w:szCs w:val="18"/>
          <w:lang w:val="es-ES"/>
        </w:rPr>
      </w:pPr>
      <w:r w:rsidRPr="00242329">
        <w:rPr>
          <w:rFonts w:ascii="Arial" w:hAnsi="Arial" w:cs="Arial"/>
          <w:bCs/>
          <w:color w:val="auto"/>
          <w:sz w:val="18"/>
          <w:szCs w:val="18"/>
          <w:lang w:val="es-ES"/>
        </w:rPr>
        <w:t>DE CONFORMIDAD CON LO ESTABLECIDO EN LOS A</w:t>
      </w:r>
      <w:r w:rsidRPr="00242329">
        <w:rPr>
          <w:rFonts w:ascii="Arial" w:hAnsi="Arial" w:cs="Arial"/>
          <w:color w:val="auto"/>
          <w:sz w:val="18"/>
          <w:szCs w:val="18"/>
          <w:lang w:val="es-ES"/>
        </w:rPr>
        <w:t>RTÍCULOS</w:t>
      </w:r>
      <w:r w:rsidRPr="00242329">
        <w:rPr>
          <w:rFonts w:ascii="Arial" w:hAnsi="Arial" w:cs="Arial"/>
          <w:bCs/>
          <w:color w:val="auto"/>
          <w:sz w:val="18"/>
          <w:szCs w:val="18"/>
          <w:lang w:val="es-ES"/>
        </w:rPr>
        <w:t xml:space="preserve"> 37 Y 46 DE LA LAASSP, CON LA NOTIFICACIÓN DEL FALLO LAS OBLIGACIONES DERIVADAS DE ESTE, SERÁN EXIGIBLES, SIN PERJUICIO DE LA OBLIGACIÓN DE LAS PARTES DE FIRMAR EL CONTRATO EN LOS TÉRMINOS SEÑALADOS EN LA NOTIFICACIÓN DE FALLO</w:t>
      </w:r>
      <w:r w:rsidR="001347DB">
        <w:rPr>
          <w:rFonts w:ascii="Arial" w:hAnsi="Arial" w:cs="Arial"/>
          <w:bCs/>
          <w:color w:val="auto"/>
          <w:sz w:val="18"/>
          <w:szCs w:val="18"/>
          <w:lang w:val="es-ES"/>
        </w:rPr>
        <w:t>.</w:t>
      </w:r>
      <w:r w:rsidRPr="00242329">
        <w:rPr>
          <w:rFonts w:ascii="Arial" w:hAnsi="Arial" w:cs="Arial"/>
          <w:bCs/>
          <w:color w:val="auto"/>
          <w:sz w:val="18"/>
          <w:szCs w:val="18"/>
          <w:lang w:val="es-ES"/>
        </w:rPr>
        <w:t xml:space="preserve"> </w:t>
      </w:r>
    </w:p>
    <w:p w:rsidR="00B94F5E" w:rsidRPr="00242329" w:rsidRDefault="00B94F5E" w:rsidP="00CE4DDE">
      <w:pPr>
        <w:tabs>
          <w:tab w:val="left" w:pos="852"/>
        </w:tabs>
        <w:suppressAutoHyphens/>
        <w:spacing w:before="0" w:after="0"/>
        <w:ind w:left="426" w:hanging="426"/>
        <w:jc w:val="both"/>
        <w:rPr>
          <w:rFonts w:ascii="Arial" w:hAnsi="Arial" w:cs="Arial"/>
          <w:bCs/>
          <w:color w:val="auto"/>
          <w:sz w:val="18"/>
          <w:szCs w:val="18"/>
          <w:lang w:val="es-ES"/>
        </w:rPr>
      </w:pPr>
    </w:p>
    <w:p w:rsidR="00B94F5E" w:rsidRPr="00242329" w:rsidRDefault="004E4C66" w:rsidP="00CE4DDE">
      <w:pPr>
        <w:tabs>
          <w:tab w:val="left" w:pos="426"/>
        </w:tabs>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ACTAS DE LAS JUNTAS DE ACLARACIONES, DEL ACTO DE PRESENTACIÓN Y APERTURA DE PROPOSICIONES Y DEL FALLO</w:t>
      </w:r>
      <w:r w:rsidRPr="00242329">
        <w:rPr>
          <w:rFonts w:ascii="Arial" w:hAnsi="Arial" w:cs="Arial"/>
          <w:color w:val="auto"/>
          <w:sz w:val="18"/>
          <w:szCs w:val="18"/>
          <w:lang w:val="es-ES"/>
        </w:rPr>
        <w:t xml:space="preserve">, SE PONDRÁN AL FINALIZAR LOS ACTOS A DISPOSICIÓN DE LOS LICITANTES EN EL TABLERO DE AVISOS DE LA DIVISIÓN DE BIENES NO TERAPÉUTICOS, UBICADA EN LA CALLE </w:t>
      </w:r>
      <w:r w:rsidRPr="00242329">
        <w:rPr>
          <w:rFonts w:ascii="Arial" w:hAnsi="Arial" w:cs="Arial"/>
          <w:color w:val="auto"/>
          <w:sz w:val="18"/>
          <w:szCs w:val="18"/>
        </w:rPr>
        <w:t xml:space="preserve">DURANGO NO. 291, 5º PISO, COLONIA ROMA NORTE, CÓDIGO POSTAL 06700, DELEGACIÓN CUAUHTÉMOC, MÉXICO, DISTRITO FEDERAL, </w:t>
      </w:r>
      <w:r w:rsidRPr="00242329">
        <w:rPr>
          <w:rFonts w:ascii="Arial" w:hAnsi="Arial" w:cs="Arial"/>
          <w:color w:val="auto"/>
          <w:sz w:val="18"/>
          <w:szCs w:val="18"/>
          <w:lang w:val="es-ES"/>
        </w:rPr>
        <w:t>POR UN TÉRMINO NO MENOR A 5 DÍAS HÁBILES.</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ASIMISMO, SE DIFUNDIRÁ UN EJEMPLAR DE DICHAS ACTAS EN </w:t>
      </w:r>
      <w:r w:rsidRPr="00242329">
        <w:rPr>
          <w:rFonts w:ascii="Arial" w:hAnsi="Arial" w:cs="Arial"/>
          <w:color w:val="auto"/>
          <w:sz w:val="18"/>
          <w:szCs w:val="18"/>
          <w:lang w:val="es-ES"/>
        </w:rPr>
        <w:t>COMPRANET</w:t>
      </w:r>
      <w:r w:rsidRPr="00242329">
        <w:rPr>
          <w:rFonts w:ascii="Arial" w:hAnsi="Arial" w:cs="Arial"/>
          <w:color w:val="auto"/>
          <w:sz w:val="18"/>
          <w:szCs w:val="18"/>
        </w:rPr>
        <w:t xml:space="preserve"> 5.0, PARA EFECTOS DE NOTIFICACIÓN A LOS LICITANTES QUE HAYAN PARTICIPADO, EN EL ENTENDIDO DE QUE ESTE PROCEDIMIENTO SUSTITUYE EL DE NOTIFICACIÓN PERSONAL.</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INDEPENDIENTEMENTE DE LO ANTERIOR, EL CONTENIDO DE DICHAS ACTAS PODRÁ SER CONSULTADO EN EL PORTAL DE TRANSPARENCIA DEL INSTITUTO EN EL APARTADO “IMSS VA A COMPRAR-IMSS COMPRÓ”.</w:t>
      </w:r>
    </w:p>
    <w:p w:rsidR="004D52AB" w:rsidRPr="00B1496A" w:rsidRDefault="004D52AB" w:rsidP="00B1496A">
      <w:pPr>
        <w:suppressAutoHyphens/>
        <w:spacing w:before="0" w:after="0"/>
        <w:jc w:val="both"/>
        <w:rPr>
          <w:rFonts w:ascii="Arial" w:hAnsi="Arial" w:cs="Arial"/>
          <w:color w:val="auto"/>
          <w:sz w:val="18"/>
          <w:szCs w:val="18"/>
          <w:lang w:val="es-ES"/>
        </w:rPr>
      </w:pPr>
    </w:p>
    <w:p w:rsidR="004D52AB" w:rsidRPr="00B1496A" w:rsidRDefault="004D52AB" w:rsidP="00B1496A">
      <w:pPr>
        <w:suppressAutoHyphens/>
        <w:spacing w:before="0" w:after="0"/>
        <w:jc w:val="both"/>
        <w:rPr>
          <w:rFonts w:ascii="Arial" w:hAnsi="Arial" w:cs="Arial"/>
          <w:color w:val="auto"/>
          <w:sz w:val="18"/>
          <w:szCs w:val="18"/>
          <w:lang w:val="es-ES"/>
        </w:rPr>
      </w:pPr>
    </w:p>
    <w:p w:rsidR="004D52AB" w:rsidRPr="00E73BB0" w:rsidRDefault="004D52AB"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5" w:name="_Toc411335516"/>
      <w:bookmarkStart w:id="76" w:name="_Toc421217348"/>
      <w:r w:rsidRPr="00E73BB0">
        <w:rPr>
          <w:i w:val="0"/>
          <w:sz w:val="18"/>
          <w:szCs w:val="18"/>
        </w:rPr>
        <w:t>3.5.1 PERIODO DE CONTRATACIÓN:</w:t>
      </w:r>
      <w:bookmarkEnd w:id="75"/>
      <w:bookmarkEnd w:id="76"/>
    </w:p>
    <w:p w:rsidR="004D52AB" w:rsidRPr="00242329" w:rsidRDefault="004D52AB" w:rsidP="00CE4DDE">
      <w:pPr>
        <w:suppressAutoHyphens/>
        <w:spacing w:before="0" w:after="0"/>
        <w:jc w:val="both"/>
        <w:rPr>
          <w:rFonts w:ascii="Arial" w:hAnsi="Arial" w:cs="Arial"/>
          <w:sz w:val="18"/>
          <w:szCs w:val="18"/>
          <w:lang w:val="es-ES"/>
        </w:rPr>
      </w:pPr>
    </w:p>
    <w:p w:rsidR="001444BA" w:rsidRDefault="004D52AB" w:rsidP="00CE4DDE">
      <w:pPr>
        <w:suppressAutoHyphens/>
        <w:spacing w:before="0" w:after="0"/>
        <w:jc w:val="both"/>
        <w:rPr>
          <w:rFonts w:ascii="Arial" w:eastAsia="Calibri" w:hAnsi="Arial" w:cs="Arial"/>
          <w:sz w:val="18"/>
          <w:szCs w:val="18"/>
        </w:rPr>
      </w:pPr>
      <w:r>
        <w:rPr>
          <w:rFonts w:ascii="Arial" w:eastAsia="Calibri" w:hAnsi="Arial" w:cs="Arial"/>
          <w:sz w:val="18"/>
          <w:szCs w:val="18"/>
        </w:rPr>
        <w:t>EL</w:t>
      </w:r>
      <w:r w:rsidR="00631A28">
        <w:rPr>
          <w:rFonts w:ascii="Arial" w:eastAsia="Calibri" w:hAnsi="Arial" w:cs="Arial"/>
          <w:sz w:val="18"/>
          <w:szCs w:val="18"/>
        </w:rPr>
        <w:t xml:space="preserve"> (LOS)</w:t>
      </w:r>
      <w:r>
        <w:rPr>
          <w:rFonts w:ascii="Arial" w:eastAsia="Calibri" w:hAnsi="Arial" w:cs="Arial"/>
          <w:sz w:val="18"/>
          <w:szCs w:val="18"/>
        </w:rPr>
        <w:t xml:space="preserve"> CONTRATO</w:t>
      </w:r>
      <w:r w:rsidR="00631A28">
        <w:rPr>
          <w:rFonts w:ascii="Arial" w:eastAsia="Calibri" w:hAnsi="Arial" w:cs="Arial"/>
          <w:sz w:val="18"/>
          <w:szCs w:val="18"/>
        </w:rPr>
        <w:t>(S)</w:t>
      </w:r>
      <w:r w:rsidRPr="00242329">
        <w:rPr>
          <w:rFonts w:ascii="Arial" w:eastAsia="Calibri" w:hAnsi="Arial" w:cs="Arial"/>
          <w:sz w:val="18"/>
          <w:szCs w:val="18"/>
        </w:rPr>
        <w:t xml:space="preserve"> QUE, EN SU CASO, SEA</w:t>
      </w:r>
      <w:r w:rsidR="00631A28">
        <w:rPr>
          <w:rFonts w:ascii="Arial" w:eastAsia="Calibri" w:hAnsi="Arial" w:cs="Arial"/>
          <w:sz w:val="18"/>
          <w:szCs w:val="18"/>
        </w:rPr>
        <w:t>(N)</w:t>
      </w:r>
      <w:r>
        <w:rPr>
          <w:rFonts w:ascii="Arial" w:eastAsia="Calibri" w:hAnsi="Arial" w:cs="Arial"/>
          <w:sz w:val="18"/>
          <w:szCs w:val="18"/>
        </w:rPr>
        <w:t xml:space="preserve"> FORMALIZADO</w:t>
      </w:r>
      <w:r w:rsidR="00631A28">
        <w:rPr>
          <w:rFonts w:ascii="Arial" w:eastAsia="Calibri" w:hAnsi="Arial" w:cs="Arial"/>
          <w:sz w:val="18"/>
          <w:szCs w:val="18"/>
        </w:rPr>
        <w:t>(S)</w:t>
      </w:r>
      <w:r w:rsidRPr="00242329">
        <w:rPr>
          <w:rFonts w:ascii="Arial" w:eastAsia="Calibri" w:hAnsi="Arial" w:cs="Arial"/>
          <w:sz w:val="18"/>
          <w:szCs w:val="18"/>
        </w:rPr>
        <w:t xml:space="preserve"> CON MOTIVO DE ESTE PROCEDIMI</w:t>
      </w:r>
      <w:r>
        <w:rPr>
          <w:rFonts w:ascii="Arial" w:eastAsia="Calibri" w:hAnsi="Arial" w:cs="Arial"/>
          <w:sz w:val="18"/>
          <w:szCs w:val="18"/>
        </w:rPr>
        <w:t>ENTO DE CONTRATACIÓN, CONTARÁ</w:t>
      </w:r>
      <w:r w:rsidRPr="00242329">
        <w:rPr>
          <w:rFonts w:ascii="Arial" w:eastAsia="Calibri" w:hAnsi="Arial" w:cs="Arial"/>
          <w:sz w:val="18"/>
          <w:szCs w:val="18"/>
        </w:rPr>
        <w:t xml:space="preserve"> CON UN PERÍODO DE VIGENCIA</w:t>
      </w:r>
      <w:r w:rsidR="001444BA">
        <w:rPr>
          <w:rFonts w:ascii="Arial" w:eastAsia="Calibri" w:hAnsi="Arial" w:cs="Arial"/>
          <w:sz w:val="18"/>
          <w:szCs w:val="18"/>
        </w:rPr>
        <w:t xml:space="preserve"> DESDE LA</w:t>
      </w:r>
      <w:r w:rsidRPr="00242329">
        <w:rPr>
          <w:rFonts w:ascii="Arial" w:eastAsia="Calibri" w:hAnsi="Arial" w:cs="Arial"/>
          <w:sz w:val="18"/>
          <w:szCs w:val="18"/>
        </w:rPr>
        <w:t xml:space="preserve"> </w:t>
      </w:r>
      <w:r w:rsidRPr="00223602">
        <w:rPr>
          <w:rFonts w:ascii="Arial" w:hAnsi="Arial" w:cs="Arial"/>
          <w:sz w:val="18"/>
          <w:szCs w:val="18"/>
        </w:rPr>
        <w:t xml:space="preserve">FECHA </w:t>
      </w:r>
      <w:r w:rsidR="001444BA">
        <w:rPr>
          <w:rFonts w:ascii="Arial" w:hAnsi="Arial" w:cs="Arial"/>
          <w:sz w:val="18"/>
          <w:szCs w:val="18"/>
        </w:rPr>
        <w:t xml:space="preserve">DE FORMALIZACIÓN DEL </w:t>
      </w:r>
      <w:r w:rsidRPr="00223602">
        <w:rPr>
          <w:rFonts w:ascii="Arial" w:hAnsi="Arial" w:cs="Arial"/>
          <w:sz w:val="18"/>
          <w:szCs w:val="18"/>
        </w:rPr>
        <w:t>CONTRATO Y HASTA EL 31 DE DICIEMBRE DE 2015</w:t>
      </w:r>
      <w:r w:rsidRPr="00242329">
        <w:rPr>
          <w:rFonts w:ascii="Arial" w:eastAsia="Calibri" w:hAnsi="Arial" w:cs="Arial"/>
          <w:b/>
          <w:sz w:val="18"/>
          <w:szCs w:val="18"/>
        </w:rPr>
        <w:t>.</w:t>
      </w:r>
      <w:r w:rsidRPr="00242329">
        <w:rPr>
          <w:rFonts w:ascii="Arial" w:eastAsia="Calibri" w:hAnsi="Arial" w:cs="Arial"/>
          <w:sz w:val="18"/>
          <w:szCs w:val="18"/>
        </w:rPr>
        <w:t xml:space="preserve"> </w:t>
      </w:r>
    </w:p>
    <w:p w:rsidR="001444BA" w:rsidRDefault="001444BA" w:rsidP="00CE4DDE">
      <w:pPr>
        <w:suppressAutoHyphens/>
        <w:spacing w:before="0" w:after="0"/>
        <w:jc w:val="both"/>
        <w:rPr>
          <w:rFonts w:ascii="Arial" w:eastAsia="Calibri" w:hAnsi="Arial" w:cs="Arial"/>
          <w:sz w:val="18"/>
          <w:szCs w:val="18"/>
        </w:rPr>
      </w:pPr>
    </w:p>
    <w:p w:rsidR="004D52AB" w:rsidRDefault="004D52AB"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SE FORMALIZARÁ UN CONTRATO PARA CADA LICITANTE</w:t>
      </w:r>
      <w:r w:rsidR="001444BA">
        <w:rPr>
          <w:rFonts w:ascii="Arial" w:eastAsia="Calibri" w:hAnsi="Arial" w:cs="Arial"/>
          <w:sz w:val="18"/>
          <w:szCs w:val="18"/>
        </w:rPr>
        <w:t xml:space="preserve"> ADJUDICADO</w:t>
      </w:r>
      <w:r w:rsidRPr="00242329">
        <w:rPr>
          <w:rFonts w:ascii="Arial" w:eastAsia="Calibri" w:hAnsi="Arial" w:cs="Arial"/>
          <w:sz w:val="18"/>
          <w:szCs w:val="18"/>
        </w:rPr>
        <w:t>.</w:t>
      </w:r>
    </w:p>
    <w:p w:rsidR="004D52AB" w:rsidRDefault="004D52AB" w:rsidP="00CE4DDE">
      <w:pPr>
        <w:suppressAutoHyphens/>
        <w:spacing w:before="0" w:after="0"/>
        <w:ind w:left="357" w:hanging="357"/>
        <w:jc w:val="both"/>
        <w:rPr>
          <w:rFonts w:cs="Arial"/>
          <w:i/>
          <w:sz w:val="18"/>
          <w:szCs w:val="18"/>
        </w:rPr>
      </w:pPr>
    </w:p>
    <w:p w:rsidR="004D52AB" w:rsidRDefault="004D52AB" w:rsidP="00CE4DDE">
      <w:pPr>
        <w:suppressAutoHyphens/>
        <w:spacing w:before="0" w:after="0"/>
        <w:ind w:left="357" w:hanging="357"/>
        <w:jc w:val="both"/>
        <w:rPr>
          <w:rFonts w:cs="Arial"/>
          <w:i/>
          <w:sz w:val="18"/>
          <w:szCs w:val="18"/>
        </w:rPr>
      </w:pPr>
    </w:p>
    <w:p w:rsidR="00B94F5E" w:rsidRPr="00242329" w:rsidRDefault="004E4C66"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77" w:name="_Toc421217349"/>
      <w:r w:rsidRPr="00242329">
        <w:rPr>
          <w:rFonts w:cs="Arial"/>
          <w:i w:val="0"/>
          <w:sz w:val="18"/>
          <w:szCs w:val="18"/>
        </w:rPr>
        <w:t xml:space="preserve">3.6 </w:t>
      </w:r>
      <w:r w:rsidR="00734967" w:rsidRPr="00242329">
        <w:rPr>
          <w:rFonts w:cs="Arial"/>
          <w:i w:val="0"/>
          <w:sz w:val="18"/>
          <w:szCs w:val="18"/>
        </w:rPr>
        <w:t xml:space="preserve">FIRMA </w:t>
      </w:r>
      <w:r w:rsidR="00734967" w:rsidRPr="00E73BB0">
        <w:rPr>
          <w:rFonts w:cs="Arial"/>
          <w:i w:val="0"/>
          <w:sz w:val="18"/>
          <w:szCs w:val="18"/>
          <w:lang w:val="es-MX"/>
        </w:rPr>
        <w:t>DEL</w:t>
      </w:r>
      <w:r w:rsidR="00734967" w:rsidRPr="00242329">
        <w:rPr>
          <w:rFonts w:cs="Arial"/>
          <w:i w:val="0"/>
          <w:sz w:val="18"/>
          <w:szCs w:val="18"/>
        </w:rPr>
        <w:t xml:space="preserve"> </w:t>
      </w:r>
      <w:r w:rsidRPr="00242329">
        <w:rPr>
          <w:rFonts w:cs="Arial"/>
          <w:i w:val="0"/>
          <w:sz w:val="18"/>
          <w:szCs w:val="18"/>
        </w:rPr>
        <w:t>CONTRATO.</w:t>
      </w:r>
      <w:bookmarkEnd w:id="77"/>
    </w:p>
    <w:p w:rsidR="00B94F5E" w:rsidRPr="00242329" w:rsidRDefault="00B94F5E" w:rsidP="00CE4DDE">
      <w:pPr>
        <w:suppressAutoHyphens/>
        <w:spacing w:before="0" w:after="0"/>
        <w:ind w:left="357" w:hanging="357"/>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CON FUNDAMENTO EN EL ARTÍCULO 46 DE LA LAASSP, EL CONTRATO SE FIRMARÁ DENTRO DE LOS 15 DÍAS POSTERIORES AL FALLO EN LA DIVISIÓN DE CONTRATOS, SITA EN AVENIDA DURANGO 291, PISO 10, COLONIA ROMA NORTE, DELEGACIÓN CUAUHTÉMOC, MÉXICO, CÓDIGO POSTAL 06</w:t>
      </w:r>
      <w:r w:rsidR="00B61CBD">
        <w:rPr>
          <w:rFonts w:ascii="Arial" w:hAnsi="Arial" w:cs="Arial"/>
          <w:color w:val="auto"/>
          <w:sz w:val="18"/>
          <w:szCs w:val="18"/>
          <w:lang w:val="es-ES"/>
        </w:rPr>
        <w:t>700</w:t>
      </w:r>
      <w:r w:rsidRPr="00242329">
        <w:rPr>
          <w:rFonts w:ascii="Arial" w:hAnsi="Arial" w:cs="Arial"/>
          <w:color w:val="auto"/>
          <w:sz w:val="18"/>
          <w:szCs w:val="18"/>
          <w:lang w:val="es-ES"/>
        </w:rPr>
        <w:t>.</w:t>
      </w:r>
    </w:p>
    <w:p w:rsidR="004D52AB" w:rsidRDefault="004D52AB" w:rsidP="00CE4DDE">
      <w:pPr>
        <w:pStyle w:val="Sangradetextonormal"/>
        <w:spacing w:after="0"/>
        <w:ind w:left="0"/>
        <w:jc w:val="both"/>
        <w:rPr>
          <w:rFonts w:ascii="Arial" w:hAnsi="Arial" w:cs="Arial"/>
          <w:sz w:val="18"/>
          <w:szCs w:val="18"/>
        </w:rPr>
      </w:pPr>
    </w:p>
    <w:p w:rsidR="004D52AB" w:rsidRDefault="004D52AB" w:rsidP="00CE4DDE">
      <w:pPr>
        <w:pStyle w:val="Sangradetextonormal"/>
        <w:spacing w:after="0"/>
        <w:ind w:left="0"/>
        <w:jc w:val="both"/>
        <w:rPr>
          <w:rFonts w:ascii="Arial" w:hAnsi="Arial" w:cs="Arial"/>
          <w:sz w:val="18"/>
          <w:szCs w:val="18"/>
        </w:rPr>
      </w:pPr>
      <w:r w:rsidRPr="00593B8E">
        <w:rPr>
          <w:rFonts w:ascii="Arial" w:hAnsi="Arial" w:cs="Arial"/>
          <w:sz w:val="18"/>
          <w:szCs w:val="18"/>
        </w:rPr>
        <w:t>PARA EFECTOS DE ELABORACIÓN DEL CONTRATO EL LICITANTE ADJUDICADO DEBERÁ PRESENTAR EN LA DIVISIÓN DE CONTRATOS, DENTRO DE LOS TRES DÍAS HÁBILES SIGUIENTES A LA EMISIÓN DEL FALLO, LA DOCUMENTACIÓN SIGUIENTE:</w:t>
      </w:r>
    </w:p>
    <w:p w:rsidR="004D52AB" w:rsidRDefault="004D52AB" w:rsidP="00CE4DDE">
      <w:pPr>
        <w:pStyle w:val="Sangradetextonormal"/>
        <w:spacing w:after="0"/>
        <w:ind w:left="0"/>
        <w:jc w:val="both"/>
        <w:rPr>
          <w:rFonts w:ascii="Arial" w:hAnsi="Arial" w:cs="Arial"/>
          <w:sz w:val="18"/>
          <w:szCs w:val="18"/>
        </w:rPr>
      </w:pPr>
    </w:p>
    <w:p w:rsidR="001444BA" w:rsidRDefault="001444BA" w:rsidP="00CE4DDE">
      <w:pPr>
        <w:pStyle w:val="Sangradetextonormal"/>
        <w:spacing w:after="0"/>
        <w:ind w:left="0"/>
        <w:jc w:val="both"/>
        <w:rPr>
          <w:rFonts w:ascii="Arial" w:hAnsi="Arial" w:cs="Arial"/>
          <w:sz w:val="18"/>
          <w:szCs w:val="18"/>
        </w:rPr>
      </w:pPr>
    </w:p>
    <w:p w:rsidR="004D52AB" w:rsidRPr="00E73BB0" w:rsidRDefault="00593385" w:rsidP="005A39B9">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8" w:name="_Toc421217350"/>
      <w:r w:rsidRPr="00E73BB0">
        <w:rPr>
          <w:i w:val="0"/>
          <w:sz w:val="18"/>
          <w:szCs w:val="18"/>
        </w:rPr>
        <w:t>3.6</w:t>
      </w:r>
      <w:r w:rsidR="004D52AB" w:rsidRPr="00E73BB0">
        <w:rPr>
          <w:i w:val="0"/>
          <w:sz w:val="18"/>
          <w:szCs w:val="18"/>
        </w:rPr>
        <w:t>.1</w:t>
      </w:r>
      <w:r w:rsidRPr="00E73BB0">
        <w:rPr>
          <w:i w:val="0"/>
          <w:sz w:val="18"/>
          <w:szCs w:val="18"/>
        </w:rPr>
        <w:t>.</w:t>
      </w:r>
      <w:r w:rsidR="004D52AB" w:rsidRPr="00E73BB0">
        <w:rPr>
          <w:i w:val="0"/>
          <w:sz w:val="18"/>
          <w:szCs w:val="18"/>
        </w:rPr>
        <w:tab/>
        <w:t>TRATÁNDOSE DE PERSONAS FÍSICAS:</w:t>
      </w:r>
      <w:bookmarkEnd w:id="78"/>
    </w:p>
    <w:p w:rsidR="004D52AB" w:rsidRPr="00242329" w:rsidRDefault="004D52AB" w:rsidP="00CE4DDE">
      <w:pPr>
        <w:spacing w:before="0" w:after="0"/>
        <w:jc w:val="both"/>
        <w:rPr>
          <w:rFonts w:ascii="Arial" w:eastAsia="Calibri" w:hAnsi="Arial" w:cs="Arial"/>
          <w:b/>
          <w:sz w:val="18"/>
          <w:szCs w:val="18"/>
          <w:u w:val="single"/>
        </w:rPr>
      </w:pPr>
    </w:p>
    <w:p w:rsidR="004D52AB" w:rsidRPr="00E73BB0" w:rsidRDefault="004D52AB" w:rsidP="0087356F">
      <w:pPr>
        <w:numPr>
          <w:ilvl w:val="0"/>
          <w:numId w:val="10"/>
        </w:numPr>
        <w:spacing w:before="0" w:after="120"/>
        <w:jc w:val="both"/>
        <w:rPr>
          <w:rFonts w:ascii="Arial" w:eastAsia="Calibri" w:hAnsi="Arial" w:cs="Arial"/>
          <w:b/>
          <w:sz w:val="18"/>
          <w:szCs w:val="18"/>
        </w:rPr>
      </w:pPr>
      <w:r w:rsidRPr="00E73BB0">
        <w:rPr>
          <w:rFonts w:ascii="Arial" w:eastAsia="Calibri" w:hAnsi="Arial" w:cs="Arial"/>
          <w:sz w:val="18"/>
          <w:szCs w:val="18"/>
        </w:rPr>
        <w:t>ACTA DE NACIMIENTO PARA ACREDITAR SU NACIONALIDAD MEXICANA.</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 IDENTIFICACIÓN OFICIAL CON FOTOGRAFÍA Y FIRMA, ACOMPAÑADO ORIGINAL PARA SU COTEJO.</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PATRONAL ANTE EL IMSS, EN CASO DE CONTAR CON ÉL.</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ANTE EL INFONAVIT, EN CASO DE CONTAR CON ÉL.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LA CÉDULA DE IDENTIFICACIÓN FISCAL Y CURP EN EL CASO DE QUE NO ESTÉ INCLUIDO EN LA CÉDULA DE IDENTIFICACIÓN FISCAL.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E73BB0">
        <w:rPr>
          <w:rFonts w:ascii="Arial" w:eastAsia="Calibri" w:hAnsi="Arial" w:cs="Arial"/>
          <w:bCs/>
          <w:sz w:val="18"/>
          <w:szCs w:val="18"/>
        </w:rPr>
        <w:t>.</w:t>
      </w:r>
      <w:r w:rsidRPr="0034396C">
        <w:rPr>
          <w:rFonts w:ascii="Arial" w:eastAsia="Calibri" w:hAnsi="Arial" w:cs="Arial"/>
          <w:bCs/>
          <w:sz w:val="18"/>
          <w:szCs w:val="18"/>
        </w:rPr>
        <w:t>D</w:t>
      </w:r>
      <w:r w:rsidRPr="0034396C">
        <w:rPr>
          <w:rFonts w:ascii="Arial" w:hAnsi="Arial" w:cs="Arial"/>
          <w:sz w:val="18"/>
          <w:szCs w:val="18"/>
          <w:lang w:val="es-ES"/>
        </w:rPr>
        <w:t>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D.O.F. EL 30 DE DICIEMBRE DE 2014</w:t>
      </w:r>
      <w:r w:rsidRPr="00E73BB0">
        <w:rPr>
          <w:rFonts w:ascii="Arial" w:hAnsi="Arial" w:cs="Arial"/>
          <w:sz w:val="18"/>
          <w:szCs w:val="18"/>
          <w:lang w:val="es-ES"/>
        </w:rPr>
        <w:t xml:space="preserve">, O LAS QUE </w:t>
      </w:r>
      <w:r w:rsidRPr="00CE4DDE">
        <w:rPr>
          <w:rFonts w:ascii="Arial" w:eastAsia="Calibri" w:hAnsi="Arial" w:cs="Arial"/>
          <w:sz w:val="18"/>
          <w:szCs w:val="18"/>
        </w:rPr>
        <w:t>SE</w:t>
      </w:r>
      <w:r w:rsidRPr="00E73BB0">
        <w:rPr>
          <w:rFonts w:ascii="Arial" w:hAnsi="Arial" w:cs="Arial"/>
          <w:sz w:val="18"/>
          <w:szCs w:val="18"/>
          <w:lang w:val="es-ES"/>
        </w:rPr>
        <w:t xml:space="preserve"> ENCUENTREN VIGENTES AL MOMENTO DE LA FIRMA CORRESPONDIENTE. </w:t>
      </w:r>
    </w:p>
    <w:p w:rsidR="004D52AB" w:rsidRPr="00CE4DDE"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bCs/>
          <w:sz w:val="18"/>
          <w:szCs w:val="18"/>
        </w:rPr>
        <w:t xml:space="preserve">CONSTANCIAS CORRESPONDIENTES DE QUE SUS TRABAJADORES, SE ENCUENTRAN INSCRITOS EN EL RÉGIMEN OBLIGATORIO DEL SEGURO SOCIAL Y SE ENCUENTRAN AL CORRIENTE EN EL PAGO DE LAS CUOTAS </w:t>
      </w:r>
      <w:r w:rsidRPr="00CE4DDE">
        <w:rPr>
          <w:rFonts w:ascii="Arial" w:eastAsia="Calibri" w:hAnsi="Arial" w:cs="Arial"/>
          <w:sz w:val="18"/>
          <w:szCs w:val="18"/>
        </w:rPr>
        <w:t>OBRERO PATRONALES, EN CASO DE CONTAR CON TRABAJADORES.</w:t>
      </w:r>
    </w:p>
    <w:p w:rsidR="004D52AB" w:rsidRPr="00253829" w:rsidRDefault="004D52AB" w:rsidP="0087356F">
      <w:pPr>
        <w:numPr>
          <w:ilvl w:val="0"/>
          <w:numId w:val="10"/>
        </w:numPr>
        <w:spacing w:before="0" w:after="120"/>
        <w:jc w:val="both"/>
        <w:rPr>
          <w:rFonts w:ascii="Arial" w:eastAsia="Calibri" w:hAnsi="Arial" w:cs="Arial"/>
          <w:bCs/>
          <w:sz w:val="18"/>
          <w:szCs w:val="18"/>
        </w:rPr>
      </w:pPr>
      <w:r w:rsidRPr="00253829">
        <w:rPr>
          <w:rFonts w:ascii="Arial" w:eastAsia="Calibri" w:hAnsi="Arial" w:cs="Arial"/>
          <w:sz w:val="18"/>
          <w:szCs w:val="18"/>
        </w:rPr>
        <w:t>DOCUMENTO VIGENTE EXPEDIDO POR EL INSTITUTO MEXICANO DEL SEGURO SOCIAL, EN EL QUE EMITA OPINIÓN POSITIVA</w:t>
      </w:r>
      <w:r w:rsidRPr="00253829">
        <w:rPr>
          <w:rFonts w:ascii="Arial" w:eastAsia="Calibri" w:hAnsi="Arial" w:cs="Arial"/>
          <w:bCs/>
          <w:sz w:val="18"/>
          <w:szCs w:val="18"/>
        </w:rPr>
        <w:t xml:space="preserve"> A NOMBRE DEL LICITANTE SOBRE EL CUMPLIMIENTO  DE OBLIGACIONES FISCALES, EN MATERIA DE SEGURIDAD SOCIAL.</w:t>
      </w:r>
    </w:p>
    <w:p w:rsidR="004D52AB" w:rsidRPr="00E73BB0" w:rsidRDefault="004D52AB" w:rsidP="0087356F">
      <w:pPr>
        <w:numPr>
          <w:ilvl w:val="0"/>
          <w:numId w:val="10"/>
        </w:numPr>
        <w:spacing w:before="0" w:after="0"/>
        <w:jc w:val="both"/>
        <w:rPr>
          <w:rFonts w:ascii="Arial" w:eastAsia="Calibri" w:hAnsi="Arial" w:cs="Arial"/>
          <w:bCs/>
          <w:sz w:val="18"/>
          <w:szCs w:val="18"/>
        </w:rPr>
      </w:pPr>
      <w:r w:rsidRPr="00E73BB0">
        <w:rPr>
          <w:rFonts w:ascii="Arial" w:eastAsia="Calibri" w:hAnsi="Arial" w:cs="Arial"/>
          <w:bCs/>
          <w:sz w:val="18"/>
          <w:szCs w:val="18"/>
        </w:rPr>
        <w:t>PARA EL CASO DE PROPUESTAS CONJUNTAS, EL CUMPLIMIENTO A LAS DISPOSICIONES PRECEDENTES DEBERÁ DARSE POR CADA UNO DE LOS INTEGRANTES DE LA AGRUPACIÓN.</w:t>
      </w:r>
    </w:p>
    <w:p w:rsidR="004D52AB" w:rsidRDefault="004D52AB" w:rsidP="00CE4DDE">
      <w:pPr>
        <w:pStyle w:val="Prrafodelista"/>
        <w:rPr>
          <w:rFonts w:ascii="Arial" w:eastAsia="Calibri" w:hAnsi="Arial" w:cs="Arial"/>
          <w:bCs/>
          <w:sz w:val="16"/>
          <w:szCs w:val="18"/>
        </w:rPr>
      </w:pPr>
    </w:p>
    <w:p w:rsidR="00302383" w:rsidRDefault="00302383" w:rsidP="00CE4DDE">
      <w:pPr>
        <w:pStyle w:val="Prrafodelista"/>
        <w:rPr>
          <w:rFonts w:ascii="Arial" w:eastAsia="Calibri" w:hAnsi="Arial" w:cs="Arial"/>
          <w:bCs/>
          <w:sz w:val="16"/>
          <w:szCs w:val="18"/>
        </w:rPr>
      </w:pPr>
    </w:p>
    <w:p w:rsidR="004D52AB" w:rsidRPr="00E73BB0" w:rsidRDefault="000F1011" w:rsidP="005A39B9">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9" w:name="_Toc421217351"/>
      <w:r w:rsidRPr="00E73BB0">
        <w:rPr>
          <w:i w:val="0"/>
          <w:sz w:val="18"/>
          <w:szCs w:val="18"/>
        </w:rPr>
        <w:t>3.6.2</w:t>
      </w:r>
      <w:r w:rsidR="004D52AB" w:rsidRPr="00E73BB0">
        <w:rPr>
          <w:i w:val="0"/>
          <w:sz w:val="18"/>
          <w:szCs w:val="18"/>
        </w:rPr>
        <w:t>.</w:t>
      </w:r>
      <w:r w:rsidR="004D52AB" w:rsidRPr="00E73BB0">
        <w:rPr>
          <w:i w:val="0"/>
          <w:sz w:val="18"/>
          <w:szCs w:val="18"/>
        </w:rPr>
        <w:tab/>
        <w:t>TRATÁNDOSE DE PERSONAS MORALES:</w:t>
      </w:r>
      <w:bookmarkEnd w:id="79"/>
    </w:p>
    <w:p w:rsidR="004D52AB" w:rsidRPr="00242329" w:rsidRDefault="004D52AB" w:rsidP="00CE4DDE">
      <w:pPr>
        <w:spacing w:before="0" w:after="0"/>
        <w:jc w:val="both"/>
        <w:rPr>
          <w:rFonts w:ascii="Arial" w:eastAsia="Calibri" w:hAnsi="Arial" w:cs="Arial"/>
          <w:sz w:val="18"/>
          <w:szCs w:val="18"/>
          <w:u w:val="single"/>
        </w:rPr>
      </w:pPr>
    </w:p>
    <w:p w:rsidR="004D52AB" w:rsidRPr="00E73BB0" w:rsidRDefault="004D52AB" w:rsidP="0087356F">
      <w:pPr>
        <w:numPr>
          <w:ilvl w:val="0"/>
          <w:numId w:val="10"/>
        </w:numPr>
        <w:spacing w:before="0" w:after="120"/>
        <w:jc w:val="both"/>
        <w:rPr>
          <w:rFonts w:ascii="Arial" w:eastAsia="Calibri" w:hAnsi="Arial" w:cs="Arial"/>
          <w:bCs/>
          <w:sz w:val="18"/>
          <w:szCs w:val="18"/>
          <w:u w:val="single"/>
        </w:rPr>
      </w:pPr>
      <w:r w:rsidRPr="00E73BB0">
        <w:rPr>
          <w:rFonts w:ascii="Arial" w:eastAsia="Calibri" w:hAnsi="Arial" w:cs="Arial"/>
          <w:sz w:val="18"/>
          <w:szCs w:val="18"/>
        </w:rPr>
        <w:t xml:space="preserve">ORIGINAL PARA COTEJO O COPIA CERTIFICADA DEL ACTA CONSTITUTIVA Y SUS REFORMAS, EN LA QUE </w:t>
      </w:r>
      <w:r w:rsidRPr="00CE4DDE">
        <w:rPr>
          <w:rFonts w:ascii="Arial" w:eastAsia="Calibri" w:hAnsi="Arial" w:cs="Arial"/>
          <w:bCs/>
          <w:sz w:val="18"/>
          <w:szCs w:val="18"/>
        </w:rPr>
        <w:t>CONSTE</w:t>
      </w:r>
      <w:r w:rsidRPr="00E73BB0">
        <w:rPr>
          <w:rFonts w:ascii="Arial" w:eastAsia="Calibri" w:hAnsi="Arial" w:cs="Arial"/>
          <w:sz w:val="18"/>
          <w:szCs w:val="18"/>
        </w:rPr>
        <w:t xml:space="preserve"> QUE SE CONSTITUYÓ CONFORME A LAS LEYES MEXICANAS Y QUE TIENE SU DOMICILIO EN EL TERRITORIO NACIONAL, PARA SU COTEJO.</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 SU CÉDULA DE IDENTIFICACIÓN FISCAL.</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PATRONAL ANTE EL IMSS</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ANTE EL INFONAVIT.</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 xml:space="preserve">SU REPRESENTANTE LEGAL DEBERÁ PRESENTAR COPIA DEL PODER OTORGADO ANTE FEDATARIO PÚBLICO (PUDIENDO SER UN PODER ESPECIAL PARA ESTOS EFECTOS, UN PODER PARA ACTOS DE ADMINISTRACIÓN Y/O ACTOS DE DOMINIO), Y ORIGINAL PARA SU COTEJO.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IDENTIFICACIÓN OFICIAL CON FOTOGRAFÍA Y FIRMA, ACOMPAÑADO ORIGINAL PARA SU COTEJO.</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34396C">
        <w:rPr>
          <w:rFonts w:ascii="Arial" w:eastAsia="Calibri" w:hAnsi="Arial" w:cs="Arial"/>
          <w:bCs/>
          <w:sz w:val="18"/>
          <w:szCs w:val="18"/>
        </w:rPr>
        <w:t>.D</w:t>
      </w:r>
      <w:r w:rsidRPr="0034396C">
        <w:rPr>
          <w:rFonts w:ascii="Arial" w:hAnsi="Arial" w:cs="Arial"/>
          <w:sz w:val="18"/>
          <w:szCs w:val="18"/>
          <w:lang w:val="es-ES"/>
        </w:rPr>
        <w:t>OCUMENTO VIGENTE EXPEDIDO POR EL S.A.T., EN EL QUE EMITA OPINIÓN POSITIVA A NOMBRE DEL LICITANTE SOBRE EL CUMPLIMIENTO DE SUS OBLIGACIONES FISCALES, CONFORME A LO DISPUESTO POR LAS 2.1.27 Y 2.1.35 DE LA RESOLUCIÓN MISCELÁNEA FISCAL VIGENTE, Y SUS ACTUALIZACIONES, EMITIDA POR EL S.A.T., PUBLICADA EN EL D.O.F. EL 30 DE DICIEMBRE DE 2014, O LAS QUE SE ENCUENTREN VIGENTES AL MOMENTO DE LA FIRMA CORRESPONDIENTE</w:t>
      </w:r>
      <w:r w:rsidRPr="00E73BB0">
        <w:rPr>
          <w:rFonts w:ascii="Arial" w:hAnsi="Arial" w:cs="Arial"/>
          <w:sz w:val="18"/>
          <w:szCs w:val="18"/>
          <w:lang w:val="es-ES"/>
        </w:rPr>
        <w:t xml:space="preserve">.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E73BB0">
        <w:rPr>
          <w:rFonts w:ascii="Arial" w:eastAsia="Calibri" w:hAnsi="Arial" w:cs="Arial"/>
          <w:bCs/>
          <w:sz w:val="18"/>
          <w:szCs w:val="18"/>
        </w:rPr>
        <w:t>CONSTANCIAS CORRESPONDIENTES DE QUE SUS TRABAJADORES, SE ENCUENTRAN INSCRITOS EN EL RÉGIMEN OBLIGATORIO DEL SEGURO SOCIAL Y SE ENCUENTRAN AL CORRIENTE EN EL PAGO DE LAS CUOTAS OBRERO PATRONALES.</w:t>
      </w:r>
    </w:p>
    <w:p w:rsidR="004D52AB" w:rsidRPr="00253829" w:rsidRDefault="004D52AB" w:rsidP="0087356F">
      <w:pPr>
        <w:numPr>
          <w:ilvl w:val="0"/>
          <w:numId w:val="10"/>
        </w:numPr>
        <w:spacing w:before="0" w:after="0"/>
        <w:jc w:val="both"/>
        <w:rPr>
          <w:rFonts w:ascii="Arial" w:eastAsia="Calibri" w:hAnsi="Arial" w:cs="Arial"/>
          <w:bCs/>
          <w:sz w:val="18"/>
          <w:szCs w:val="18"/>
        </w:rPr>
      </w:pPr>
      <w:r w:rsidRPr="00253829">
        <w:rPr>
          <w:rFonts w:ascii="Arial" w:eastAsia="Calibri" w:hAnsi="Arial" w:cs="Arial"/>
          <w:bCs/>
          <w:sz w:val="18"/>
          <w:szCs w:val="18"/>
        </w:rPr>
        <w:t>DOCUMENTO VIGENTE EXPEDIDO POR EL INSTITUTO MEXICANO DEL SEGURO SOCIAL, EN EL QUE EMITA OPINIÓN POSITIVA A NOMBRE DEL LICITANTE SOBRE EL CUMPLIMIENTO  DE OBLIGACIONES FISCALES, EN MATERIA DE SEGURIDAD SOCIAL.</w:t>
      </w:r>
    </w:p>
    <w:p w:rsidR="004D52AB" w:rsidRPr="00E73BB0"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Cs/>
          <w:sz w:val="18"/>
          <w:szCs w:val="18"/>
          <w:lang w:val="es-ES"/>
        </w:rPr>
      </w:pPr>
      <w:r w:rsidRPr="00242329">
        <w:rPr>
          <w:rFonts w:ascii="Arial" w:hAnsi="Arial" w:cs="Arial"/>
          <w:sz w:val="18"/>
          <w:szCs w:val="18"/>
        </w:rPr>
        <w:t xml:space="preserve">EN EL SUPUESTO DE QUE SE ADJUDIQUE EL CONTRATO A LOS LICITANTES QUE PRESENTARON UNA PROPUESTA CONJUNTA, EL CONVENIO INDICADO EN LA </w:t>
      </w:r>
      <w:r w:rsidRPr="00113D66">
        <w:rPr>
          <w:rFonts w:ascii="Arial" w:hAnsi="Arial" w:cs="Arial"/>
          <w:b/>
          <w:sz w:val="18"/>
          <w:szCs w:val="18"/>
        </w:rPr>
        <w:t>FRACCIÓN II DEL NUMERAL 3.4.1.</w:t>
      </w:r>
      <w:r w:rsidRPr="00242329">
        <w:rPr>
          <w:rFonts w:ascii="Arial" w:hAnsi="Arial" w:cs="Arial"/>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D52AB" w:rsidRPr="00242329"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
          <w:sz w:val="18"/>
          <w:szCs w:val="18"/>
          <w:lang w:val="es-ES"/>
        </w:rPr>
      </w:pPr>
      <w:r w:rsidRPr="00242329">
        <w:rPr>
          <w:rFonts w:ascii="Arial" w:eastAsia="Calibri" w:hAnsi="Arial" w:cs="Arial"/>
          <w:b/>
          <w:sz w:val="18"/>
          <w:szCs w:val="18"/>
          <w:u w:val="single"/>
          <w:lang w:val="es-ES"/>
        </w:rPr>
        <w:t>NOTA</w:t>
      </w:r>
      <w:r w:rsidRPr="00242329">
        <w:rPr>
          <w:rFonts w:ascii="Arial" w:eastAsia="Calibri" w:hAnsi="Arial" w:cs="Arial"/>
          <w:b/>
          <w:sz w:val="18"/>
          <w:szCs w:val="18"/>
          <w:lang w:val="es-ES"/>
        </w:rPr>
        <w:t>:</w:t>
      </w:r>
      <w:r w:rsidRPr="00242329">
        <w:rPr>
          <w:rFonts w:ascii="Arial" w:eastAsia="Calibri" w:hAnsi="Arial" w:cs="Arial"/>
          <w:sz w:val="18"/>
          <w:szCs w:val="18"/>
          <w:lang w:val="es-ES"/>
        </w:rPr>
        <w:t xml:space="preserve"> EN EL CASO DE QUE EL LICITANTE SE ENCUENTRE INSCRITO EN EL REGISTRO ÚNICO DE PROVEEDORES DEL IMSS,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4D52AB" w:rsidRPr="00242329" w:rsidRDefault="004D52AB" w:rsidP="00CE4DDE">
      <w:pPr>
        <w:spacing w:before="0" w:after="0"/>
        <w:jc w:val="both"/>
        <w:rPr>
          <w:rFonts w:ascii="Arial" w:eastAsia="Calibri" w:hAnsi="Arial" w:cs="Arial"/>
          <w:sz w:val="18"/>
          <w:szCs w:val="18"/>
          <w:lang w:val="es-ES_tradnl"/>
        </w:rPr>
      </w:pPr>
    </w:p>
    <w:p w:rsidR="004D52AB" w:rsidRPr="00242329" w:rsidRDefault="004D52AB" w:rsidP="00CE4DDE">
      <w:pPr>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 xml:space="preserve">EL PROVEEDOR QUE RESULTE ADJUDICADO DEBERÁ ACREDITAR QUE ESTÁ INSCRITO AL RÉGIMEN OBLIGATORIO DE SEGURIDAD SOCIAL COMPETENCIA DEL INSTITUTO MEXICANO DEL SEGURO SOCIAL Y QUE SE ENCUENTRA AL CORRIENTE EN EL PAGO DE SUS CUOTAS OBRERO PATRONALES, EN CASO DE QUE LE SEA APLICABLE. </w:t>
      </w:r>
      <w:r w:rsidRPr="00242329">
        <w:rPr>
          <w:rFonts w:ascii="Arial" w:eastAsia="Calibri" w:hAnsi="Arial" w:cs="Arial"/>
          <w:b/>
          <w:sz w:val="18"/>
          <w:szCs w:val="18"/>
          <w:lang w:val="es-ES"/>
        </w:rPr>
        <w:t xml:space="preserve">ANEXO </w:t>
      </w:r>
      <w:r w:rsidR="000B651B">
        <w:rPr>
          <w:rFonts w:ascii="Arial" w:eastAsia="Calibri" w:hAnsi="Arial" w:cs="Arial"/>
          <w:b/>
          <w:sz w:val="18"/>
          <w:szCs w:val="18"/>
          <w:lang w:val="es-ES"/>
        </w:rPr>
        <w:t>15</w:t>
      </w:r>
      <w:r w:rsidRPr="00242329">
        <w:rPr>
          <w:rFonts w:ascii="Arial" w:eastAsia="Calibri" w:hAnsi="Arial" w:cs="Arial"/>
          <w:b/>
          <w:sz w:val="18"/>
          <w:szCs w:val="18"/>
          <w:lang w:val="es-ES"/>
        </w:rPr>
        <w:t xml:space="preserve"> (</w:t>
      </w:r>
      <w:r w:rsidR="000B651B">
        <w:rPr>
          <w:rFonts w:ascii="Arial" w:eastAsia="Calibri" w:hAnsi="Arial" w:cs="Arial"/>
          <w:b/>
          <w:sz w:val="18"/>
          <w:szCs w:val="18"/>
          <w:lang w:val="es-ES"/>
        </w:rPr>
        <w:t>QUINCE</w:t>
      </w:r>
      <w:r w:rsidRPr="00242329">
        <w:rPr>
          <w:rFonts w:ascii="Arial" w:eastAsia="Calibri" w:hAnsi="Arial" w:cs="Arial"/>
          <w:b/>
          <w:sz w:val="18"/>
          <w:szCs w:val="18"/>
          <w:lang w:val="es-ES"/>
        </w:rPr>
        <w:t>)</w:t>
      </w:r>
    </w:p>
    <w:p w:rsidR="002751F7" w:rsidRDefault="002751F7"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rsidR="004D52AB" w:rsidRPr="00242329" w:rsidRDefault="004D52AB" w:rsidP="00CE4DDE">
      <w:pPr>
        <w:spacing w:before="0" w:after="0"/>
        <w:jc w:val="both"/>
        <w:rPr>
          <w:rFonts w:ascii="Arial" w:eastAsia="Calibri" w:hAnsi="Arial" w:cs="Arial"/>
          <w:sz w:val="18"/>
          <w:szCs w:val="18"/>
          <w:lang w:val="es-ES_tradnl"/>
        </w:rPr>
      </w:pPr>
    </w:p>
    <w:p w:rsidR="004D52AB" w:rsidRDefault="004D52AB" w:rsidP="00CE4DDE">
      <w:pPr>
        <w:spacing w:before="0" w:after="0"/>
        <w:jc w:val="both"/>
        <w:rPr>
          <w:rFonts w:ascii="Arial" w:eastAsia="Calibri" w:hAnsi="Arial" w:cs="Arial"/>
          <w:sz w:val="18"/>
          <w:szCs w:val="18"/>
          <w:lang w:val="es-ES_tradnl"/>
        </w:rPr>
      </w:pPr>
      <w:r w:rsidRPr="00242329">
        <w:rPr>
          <w:rFonts w:ascii="Arial" w:eastAsia="Calibri" w:hAnsi="Arial" w:cs="Arial"/>
          <w:sz w:val="18"/>
          <w:szCs w:val="18"/>
          <w:lang w:val="es-ES_tradnl"/>
        </w:rPr>
        <w:t>EN CASO DE DISCREPANCIA, EN EL CONTENIDO DEL CONTRATO EN RELACIÓN CON EL DE LA PRESENTE CONVOCATORIA, PREVALECERÁ LO ESTIPULADO EN ESTA ÚLTIMA, ASÍ COMO EL RESULTADO DE LAS JUNTAS DE ACLARACIONES.</w:t>
      </w:r>
    </w:p>
    <w:p w:rsidR="004D52AB" w:rsidRPr="00242329" w:rsidRDefault="004D52AB" w:rsidP="00CE4DDE">
      <w:pPr>
        <w:spacing w:before="0" w:after="0"/>
        <w:jc w:val="both"/>
        <w:rPr>
          <w:rFonts w:ascii="Arial" w:eastAsia="Calibri" w:hAnsi="Arial" w:cs="Arial"/>
          <w:sz w:val="18"/>
          <w:szCs w:val="18"/>
          <w:lang w:val="es-ES_tradnl"/>
        </w:rPr>
      </w:pPr>
    </w:p>
    <w:p w:rsidR="00302383" w:rsidRDefault="00302383" w:rsidP="00CE4DDE">
      <w:pPr>
        <w:pStyle w:val="Sangradetextonormal"/>
        <w:spacing w:after="0"/>
        <w:ind w:left="0"/>
        <w:jc w:val="both"/>
        <w:rPr>
          <w:rFonts w:ascii="Arial" w:hAnsi="Arial" w:cs="Arial"/>
          <w:sz w:val="18"/>
          <w:szCs w:val="18"/>
        </w:rPr>
      </w:pPr>
      <w:r w:rsidRPr="0089518F">
        <w:rPr>
          <w:rFonts w:ascii="Arial" w:hAnsi="Arial" w:cs="Arial"/>
          <w:sz w:val="18"/>
          <w:szCs w:val="18"/>
        </w:rPr>
        <w:t>SI EL LICITANTE A QUIEN SE LE HUBIERE ADJUDICADO CONTRATO, POR CAUSAS IMPUTABLES A ÉL, NO FORMALIZA EL MISMO EN LA FECHA SEÑALADA EN</w:t>
      </w:r>
      <w:r w:rsidRPr="00593B8E">
        <w:rPr>
          <w:rFonts w:ascii="Arial" w:hAnsi="Arial" w:cs="Arial"/>
          <w:sz w:val="18"/>
          <w:szCs w:val="18"/>
        </w:rPr>
        <w:t>, SE</w:t>
      </w:r>
      <w:r w:rsidRPr="0089518F">
        <w:rPr>
          <w:rFonts w:ascii="Arial" w:hAnsi="Arial" w:cs="Arial"/>
          <w:sz w:val="18"/>
          <w:szCs w:val="18"/>
        </w:rPr>
        <w:t xml:space="preserve"> ESTARÁ A LO PREVISTO EN EL SEGUNDO PÁRRAFO DEL ARTÍCULO 46 DE LA LAASSP Y, SE DARÁ AVISO A LA SECRETARÍA DE LA FUNCIÓN PÚBLICA (SFP), PARA QUE RESUELVA LO PROCEDENTE EN TÉRMINOS DEL ARTÍCULO 59 DE LA LAASSP.</w:t>
      </w:r>
    </w:p>
    <w:p w:rsidR="00302383" w:rsidRDefault="00302383" w:rsidP="00CE4DDE">
      <w:pPr>
        <w:pStyle w:val="Sangradetextonormal"/>
        <w:spacing w:after="0"/>
        <w:ind w:left="0"/>
        <w:jc w:val="both"/>
        <w:rPr>
          <w:rFonts w:ascii="Arial" w:hAnsi="Arial" w:cs="Arial"/>
          <w:sz w:val="18"/>
          <w:szCs w:val="18"/>
        </w:rPr>
      </w:pPr>
    </w:p>
    <w:p w:rsidR="00734967" w:rsidRPr="00242329" w:rsidRDefault="00734967" w:rsidP="00CE4DDE">
      <w:pPr>
        <w:pStyle w:val="Sangradetextonormal"/>
        <w:spacing w:after="0"/>
        <w:ind w:left="0"/>
        <w:jc w:val="both"/>
        <w:rPr>
          <w:rFonts w:ascii="Arial" w:hAnsi="Arial" w:cs="Arial"/>
          <w:sz w:val="18"/>
          <w:szCs w:val="18"/>
        </w:rPr>
      </w:pPr>
    </w:p>
    <w:p w:rsidR="00734967" w:rsidRPr="00E73BB0" w:rsidRDefault="00302383" w:rsidP="005A39B9">
      <w:pPr>
        <w:pStyle w:val="Ttulo2"/>
        <w:shd w:val="clear" w:color="auto" w:fill="D9D9D9" w:themeFill="background1" w:themeFillShade="D9"/>
        <w:tabs>
          <w:tab w:val="clear" w:pos="0"/>
          <w:tab w:val="clear" w:pos="576"/>
          <w:tab w:val="left" w:pos="709"/>
          <w:tab w:val="num" w:pos="993"/>
        </w:tabs>
        <w:spacing w:before="0" w:after="0"/>
        <w:ind w:left="993" w:hanging="284"/>
        <w:rPr>
          <w:rFonts w:cs="Arial"/>
          <w:i w:val="0"/>
          <w:sz w:val="18"/>
          <w:szCs w:val="18"/>
          <w:lang w:val="es-MX"/>
        </w:rPr>
      </w:pPr>
      <w:bookmarkStart w:id="80" w:name="_Toc421217352"/>
      <w:r w:rsidRPr="00E73BB0">
        <w:rPr>
          <w:rFonts w:cs="Arial"/>
          <w:i w:val="0"/>
          <w:sz w:val="18"/>
          <w:szCs w:val="18"/>
          <w:lang w:val="es-MX"/>
        </w:rPr>
        <w:t>3.6.3</w:t>
      </w:r>
      <w:r w:rsidR="00734967" w:rsidRPr="00E73BB0">
        <w:rPr>
          <w:rFonts w:cs="Arial"/>
          <w:i w:val="0"/>
          <w:sz w:val="18"/>
          <w:szCs w:val="18"/>
          <w:lang w:val="es-MX"/>
        </w:rPr>
        <w:t>.</w:t>
      </w:r>
      <w:r w:rsidR="00734967" w:rsidRPr="00E73BB0">
        <w:rPr>
          <w:rFonts w:cs="Arial"/>
          <w:i w:val="0"/>
          <w:sz w:val="18"/>
          <w:szCs w:val="18"/>
          <w:lang w:val="es-MX"/>
        </w:rPr>
        <w:tab/>
        <w:t>PREVIO A LA FIRMA DEL CONTRATO:</w:t>
      </w:r>
      <w:bookmarkEnd w:id="80"/>
    </w:p>
    <w:p w:rsidR="00734967" w:rsidRPr="00242329" w:rsidRDefault="00734967" w:rsidP="00CE4DDE">
      <w:pPr>
        <w:spacing w:before="0" w:after="0"/>
        <w:jc w:val="both"/>
        <w:rPr>
          <w:rFonts w:ascii="Arial" w:eastAsia="Calibri" w:hAnsi="Arial" w:cs="Arial"/>
          <w:b/>
          <w:sz w:val="18"/>
          <w:szCs w:val="18"/>
          <w:lang w:val="es-ES"/>
        </w:rPr>
      </w:pPr>
    </w:p>
    <w:p w:rsidR="00734967" w:rsidRPr="00242329" w:rsidRDefault="00734967" w:rsidP="00CE4DDE">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CONFORME A LO PREVISTO EN EL ARTÍCULO 35, FRACCIONES I Y II DEL REGLAMENTO DE LA LAASSP, EL LICITANTE QUE RESULTE ADJUDICADO DEBERÁ PRESENTAR </w:t>
      </w:r>
      <w:r w:rsidRPr="00242329">
        <w:rPr>
          <w:rFonts w:ascii="Arial" w:eastAsia="Calibri" w:hAnsi="Arial" w:cs="Arial"/>
          <w:bCs/>
          <w:sz w:val="18"/>
          <w:szCs w:val="18"/>
        </w:rPr>
        <w:t xml:space="preserve">EN LA </w:t>
      </w:r>
      <w:r w:rsidRPr="00242329">
        <w:rPr>
          <w:rFonts w:ascii="Arial" w:eastAsia="Calibri" w:hAnsi="Arial" w:cs="Arial"/>
          <w:sz w:val="18"/>
          <w:szCs w:val="18"/>
          <w:lang w:val="es-ES_tradnl"/>
        </w:rPr>
        <w:t>DIVISIÓN DE CONTRATOS, UBICADA EN LA AVENIDA DURANGO 291, 10º PISO, COLONIA ROMA NORTE, CÓDIGO POSTAL 06700, DELEGACIÓN CUAUHTÉMOC, MÉXICO, D.F</w:t>
      </w:r>
      <w:r w:rsidRPr="00242329">
        <w:rPr>
          <w:rFonts w:ascii="Arial" w:eastAsia="Calibri" w:hAnsi="Arial" w:cs="Arial"/>
          <w:sz w:val="18"/>
          <w:szCs w:val="18"/>
          <w:lang w:val="es-ES"/>
        </w:rPr>
        <w:t>. PARA SU COTEJO, ORIGINAL O COPIA CERTIFICADA DE LOS SIGUIENTES DOCUMENTOS:</w:t>
      </w:r>
    </w:p>
    <w:p w:rsidR="00734967" w:rsidRPr="00242329" w:rsidRDefault="00734967" w:rsidP="00CE4DDE">
      <w:pPr>
        <w:spacing w:before="0" w:after="0"/>
        <w:jc w:val="both"/>
        <w:rPr>
          <w:rFonts w:ascii="Arial" w:eastAsia="Calibri" w:hAnsi="Arial" w:cs="Arial"/>
          <w:sz w:val="18"/>
          <w:szCs w:val="18"/>
          <w:lang w:val="es-ES"/>
        </w:rPr>
      </w:pPr>
    </w:p>
    <w:p w:rsidR="00734967" w:rsidRPr="00242329" w:rsidRDefault="00734967" w:rsidP="0087356F">
      <w:pPr>
        <w:numPr>
          <w:ilvl w:val="0"/>
          <w:numId w:val="18"/>
        </w:numPr>
        <w:tabs>
          <w:tab w:val="clear" w:pos="720"/>
          <w:tab w:val="num" w:pos="555"/>
        </w:tabs>
        <w:spacing w:before="0" w:after="0"/>
        <w:ind w:left="555" w:hanging="555"/>
        <w:jc w:val="both"/>
        <w:rPr>
          <w:rFonts w:ascii="Arial" w:eastAsia="Calibri" w:hAnsi="Arial" w:cs="Arial"/>
          <w:sz w:val="18"/>
          <w:szCs w:val="18"/>
          <w:lang w:val="es-ES"/>
        </w:rPr>
      </w:pPr>
      <w:r w:rsidRPr="00242329">
        <w:rPr>
          <w:rFonts w:ascii="Arial" w:eastAsia="Calibri" w:hAnsi="Arial" w:cs="Arial"/>
          <w:sz w:val="18"/>
          <w:szCs w:val="18"/>
          <w:lang w:val="es-ES"/>
        </w:rPr>
        <w:t>TRATÁNDOSE DE PERSONAS MORALES, TESTIMONIO DE LA ESCRITURA PÚBLICA EN LA QUE CONSTE QUE FUE CONSTITUIDA CONFORME A LAS LEYES MEXICANAS Y QUE TIENE SU DOMICILIO EN EL TERRITORIO NACIONAL Y SUS MODIFICACIONES.</w:t>
      </w:r>
    </w:p>
    <w:p w:rsidR="00734967" w:rsidRPr="00242329" w:rsidRDefault="00734967" w:rsidP="00CE4DDE">
      <w:pPr>
        <w:spacing w:before="0" w:after="0"/>
        <w:jc w:val="both"/>
        <w:rPr>
          <w:rFonts w:ascii="Arial" w:eastAsia="Calibri" w:hAnsi="Arial" w:cs="Arial"/>
          <w:sz w:val="18"/>
          <w:szCs w:val="18"/>
          <w:lang w:val="es-ES"/>
        </w:rPr>
      </w:pPr>
    </w:p>
    <w:p w:rsidR="006C6D74" w:rsidRPr="008E5ABD" w:rsidRDefault="00734967" w:rsidP="0087356F">
      <w:pPr>
        <w:numPr>
          <w:ilvl w:val="0"/>
          <w:numId w:val="18"/>
        </w:numPr>
        <w:tabs>
          <w:tab w:val="clear" w:pos="720"/>
          <w:tab w:val="num" w:pos="555"/>
        </w:tabs>
        <w:spacing w:before="0" w:after="0"/>
        <w:ind w:left="555" w:hanging="555"/>
        <w:jc w:val="both"/>
        <w:rPr>
          <w:rFonts w:ascii="Arial" w:hAnsi="Arial" w:cs="Arial"/>
          <w:sz w:val="18"/>
          <w:szCs w:val="18"/>
        </w:rPr>
      </w:pPr>
      <w:r w:rsidRPr="00242329">
        <w:rPr>
          <w:rFonts w:ascii="Arial" w:eastAsia="Calibri" w:hAnsi="Arial" w:cs="Arial"/>
          <w:sz w:val="18"/>
          <w:szCs w:val="18"/>
          <w:lang w:val="es-ES"/>
        </w:rPr>
        <w:t>TRATÁNDOSE</w:t>
      </w:r>
      <w:r w:rsidRPr="00242329">
        <w:rPr>
          <w:rFonts w:ascii="Arial" w:eastAsia="Calibri" w:hAnsi="Arial" w:cs="Arial"/>
          <w:sz w:val="18"/>
          <w:szCs w:val="18"/>
        </w:rPr>
        <w:t xml:space="preserve"> DE PERSONAS FÍSICAS, COPIA CERTIFICADA DEL ACTA DE NACIMIENTO O EN SU CASO, CARTA DE NATURALIZACIÓN RESPECTIVA EXPEDIDA POR LA AUTORIDAD COMPETENTE, ASÍ COMO LA DOCUMENTACIÓN CON LA QUE ACREDITE TENER SU DOMICILIO LEGAL EN EL TERRITORIO NACIONAL</w:t>
      </w:r>
      <w:r w:rsidR="006C6D74">
        <w:rPr>
          <w:rFonts w:ascii="Arial" w:eastAsia="Calibri" w:hAnsi="Arial" w:cs="Arial"/>
          <w:sz w:val="18"/>
          <w:szCs w:val="18"/>
        </w:rPr>
        <w:t>.</w:t>
      </w:r>
    </w:p>
    <w:p w:rsidR="00635979" w:rsidRDefault="00635979" w:rsidP="00CE4DDE">
      <w:pPr>
        <w:spacing w:before="0" w:after="0"/>
        <w:jc w:val="both"/>
        <w:rPr>
          <w:rFonts w:ascii="Arial" w:hAnsi="Arial" w:cs="Arial"/>
          <w:sz w:val="18"/>
          <w:szCs w:val="18"/>
        </w:rPr>
      </w:pPr>
    </w:p>
    <w:p w:rsidR="001444BA" w:rsidRDefault="001444BA" w:rsidP="00CE4DDE">
      <w:pPr>
        <w:spacing w:before="0" w:after="0"/>
        <w:jc w:val="both"/>
        <w:rPr>
          <w:rFonts w:ascii="Arial" w:hAnsi="Arial" w:cs="Arial"/>
          <w:sz w:val="18"/>
          <w:szCs w:val="18"/>
        </w:rPr>
      </w:pPr>
    </w:p>
    <w:p w:rsidR="00302383" w:rsidRPr="00E73BB0" w:rsidRDefault="00302383" w:rsidP="005A39B9">
      <w:pPr>
        <w:pStyle w:val="Ttulo2"/>
        <w:shd w:val="clear" w:color="auto" w:fill="D9D9D9" w:themeFill="background1" w:themeFillShade="D9"/>
        <w:tabs>
          <w:tab w:val="clear" w:pos="0"/>
          <w:tab w:val="clear" w:pos="576"/>
          <w:tab w:val="left" w:pos="709"/>
          <w:tab w:val="num" w:pos="993"/>
        </w:tabs>
        <w:spacing w:before="0" w:after="0"/>
        <w:ind w:left="993" w:hanging="284"/>
        <w:rPr>
          <w:rFonts w:cs="Arial"/>
          <w:i w:val="0"/>
          <w:sz w:val="18"/>
          <w:szCs w:val="18"/>
          <w:lang w:val="es-MX"/>
        </w:rPr>
      </w:pPr>
      <w:bookmarkStart w:id="81" w:name="_Toc393213756"/>
      <w:bookmarkStart w:id="82" w:name="_Toc421217353"/>
      <w:r w:rsidRPr="00E73BB0">
        <w:rPr>
          <w:rFonts w:cs="Arial"/>
          <w:i w:val="0"/>
          <w:sz w:val="18"/>
          <w:szCs w:val="18"/>
          <w:lang w:val="es-MX"/>
        </w:rPr>
        <w:t>3.6.4. ACREDITACIÓN DE ENCONTRARSE AL CORRIENTE DE SUS OBLIGACIONES FISCALES</w:t>
      </w:r>
      <w:bookmarkEnd w:id="81"/>
      <w:r w:rsidRPr="00E73BB0">
        <w:rPr>
          <w:rFonts w:cs="Arial"/>
          <w:i w:val="0"/>
          <w:sz w:val="18"/>
          <w:szCs w:val="18"/>
          <w:lang w:val="es-MX"/>
        </w:rPr>
        <w:t>:</w:t>
      </w:r>
      <w:bookmarkEnd w:id="82"/>
    </w:p>
    <w:p w:rsidR="00302383" w:rsidRPr="00242329" w:rsidRDefault="00302383" w:rsidP="00CE4DDE">
      <w:pPr>
        <w:suppressAutoHyphens/>
        <w:spacing w:before="0" w:after="0"/>
        <w:jc w:val="both"/>
        <w:rPr>
          <w:rFonts w:ascii="Arial" w:hAnsi="Arial" w:cs="Arial"/>
          <w:color w:val="auto"/>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EL INSTITUTO NO ADQUIRIRÁ BIENES O CONTRATARÁ SERVICIOS CON LOS PARTICULARES QUE SE SEÑALA EN LAS FRACCIONES I, II, III Y IV DEL ARTÍCULO 32-D DEL CÓDIGO FISCAL DE LA FEDERACIÓN.</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Pr="001444BA"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1444BA">
        <w:rPr>
          <w:rFonts w:ascii="Arial" w:eastAsia="Calibri" w:hAnsi="Arial" w:cs="Arial"/>
          <w:sz w:val="18"/>
          <w:szCs w:val="18"/>
          <w:lang w:val="es-ES"/>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DIARIO OFICIAL DE LA FEDERACIÓN EL 30 DE DICIEMBRE DE 2014, O LAS QUE SE ENCUENTREN VIGENTES AL MOMENTO DE LA FIRMA CORRESPONDIENTE.</w:t>
      </w:r>
    </w:p>
    <w:p w:rsidR="00302383" w:rsidRDefault="00302383" w:rsidP="00CE4DDE">
      <w:pPr>
        <w:suppressAutoHyphens/>
        <w:spacing w:before="0" w:after="0"/>
        <w:ind w:firstLine="4"/>
        <w:jc w:val="both"/>
        <w:rPr>
          <w:rFonts w:ascii="Arial" w:eastAsia="Calibri" w:hAnsi="Arial" w:cs="Arial"/>
          <w:sz w:val="18"/>
          <w:szCs w:val="18"/>
        </w:rPr>
      </w:pPr>
    </w:p>
    <w:p w:rsidR="00883885" w:rsidRPr="00253829" w:rsidRDefault="00883885" w:rsidP="00CE4DDE">
      <w:pPr>
        <w:suppressAutoHyphens/>
        <w:spacing w:before="0" w:after="0"/>
        <w:ind w:firstLine="4"/>
        <w:jc w:val="both"/>
        <w:rPr>
          <w:rFonts w:ascii="Arial" w:eastAsia="Calibri" w:hAnsi="Arial" w:cs="Arial"/>
          <w:sz w:val="18"/>
          <w:szCs w:val="18"/>
        </w:rPr>
      </w:pPr>
      <w:r w:rsidRPr="00253829">
        <w:rPr>
          <w:rFonts w:ascii="Arial" w:eastAsia="Calibri" w:hAnsi="Arial" w:cs="Arial"/>
          <w:sz w:val="18"/>
          <w:szCs w:val="18"/>
        </w:rPr>
        <w:t xml:space="preserve">ASIMISMO, DE CONFORMIDAD CON LO ESTABLECIDO EN LA REGLA QUINTA DEL </w:t>
      </w:r>
      <w:r w:rsidRPr="00253829">
        <w:rPr>
          <w:rFonts w:ascii="Arial" w:eastAsia="Calibri" w:hAnsi="Arial" w:cs="Arial"/>
          <w:i/>
          <w:sz w:val="18"/>
          <w:szCs w:val="18"/>
        </w:rPr>
        <w:t xml:space="preserve">“ACUERDO ACDO.SA1.HCT.101214/281.P.DIR Y SU ANEXO ÚNICO, DICTADO POR EL H. CONSEJO TÉCNCO, RELATIVO A LAS REGLAS PARA LA OBTENCIÓN DE LA OPINIÓN DE CUMPLIMIENTO DE OBLIGACIONES FISCALES EN MATERIA DE SEGURIDAD SOCIAL” </w:t>
      </w:r>
      <w:r w:rsidRPr="00253829">
        <w:rPr>
          <w:rFonts w:ascii="Arial" w:eastAsia="Calibri" w:hAnsi="Arial" w:cs="Arial"/>
          <w:sz w:val="18"/>
          <w:szCs w:val="18"/>
        </w:rPr>
        <w:t>LOS PROVEEDORES QUE RESULTEN ADJUDICADOS CON CONTRATO CUYO MONTO SEA SUPERIOR A $300,000.00, SIN INCLUIR EL IMPUESTO AL VALOR AGREGADO (IVA) DEBERÁ PRESENTAR DENTRO DEL PLAZO LEGAL PARA LA FORMALIZACIÓN DEL CONTRATO EL DOCUMENTO VIGENTE EXPEDIDO POR EL IMSS EN EL QUE EMITA OPINIÓN POSITIVA A NOMBRE DEL LICITANTE SOBRE EL CUMPLIMIENTO DE SUS OBLIGACIONES FISCALES EN MATERIA DE SEGURIDAD SOCIAL.</w:t>
      </w:r>
    </w:p>
    <w:p w:rsidR="00883885" w:rsidRPr="00253829" w:rsidRDefault="00883885" w:rsidP="00CE4DDE">
      <w:pPr>
        <w:suppressAutoHyphens/>
        <w:spacing w:before="0" w:after="0"/>
        <w:ind w:firstLine="4"/>
        <w:jc w:val="both"/>
        <w:rPr>
          <w:rFonts w:ascii="Arial" w:eastAsia="Calibri" w:hAnsi="Arial" w:cs="Arial"/>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EMITIDO POR EL S.A.T</w:t>
      </w:r>
      <w:r w:rsidR="00883885" w:rsidRPr="00253829">
        <w:rPr>
          <w:rFonts w:ascii="Arial" w:eastAsia="Calibri" w:hAnsi="Arial" w:cs="Arial"/>
          <w:sz w:val="18"/>
          <w:szCs w:val="18"/>
          <w:lang w:val="es-ES"/>
        </w:rPr>
        <w:t xml:space="preserve">. Y LA “OPINIÓN DEL CUMPLIMIENTO DE OBLIGACIONES FISCALES EN MATERIA DE SEGURIDAD SOCIAL” EMITIDO POR EL IMSS </w:t>
      </w:r>
      <w:r w:rsidRPr="00253829">
        <w:rPr>
          <w:rFonts w:ascii="Arial" w:eastAsia="Calibri" w:hAnsi="Arial" w:cs="Arial"/>
          <w:sz w:val="18"/>
          <w:szCs w:val="18"/>
          <w:lang w:val="es-ES"/>
        </w:rPr>
        <w:t xml:space="preserve"> CITADA</w:t>
      </w:r>
      <w:r w:rsidR="00883885" w:rsidRPr="00253829">
        <w:rPr>
          <w:rFonts w:ascii="Arial" w:eastAsia="Calibri" w:hAnsi="Arial" w:cs="Arial"/>
          <w:sz w:val="18"/>
          <w:szCs w:val="18"/>
          <w:lang w:val="es-ES"/>
        </w:rPr>
        <w:t>S</w:t>
      </w:r>
      <w:r w:rsidRPr="00253829">
        <w:rPr>
          <w:rFonts w:ascii="Arial" w:eastAsia="Calibri" w:hAnsi="Arial" w:cs="Arial"/>
          <w:sz w:val="18"/>
          <w:szCs w:val="18"/>
          <w:lang w:val="es-ES"/>
        </w:rPr>
        <w:t xml:space="preserve"> EN ESTE NUMERAL DEBERÁ PRESENTARSE EN LA DIVISIÓN DE CONTRATOS, UBICADA EN LA</w:t>
      </w:r>
      <w:r w:rsidRPr="00242329">
        <w:rPr>
          <w:rFonts w:ascii="Arial" w:eastAsia="Calibri" w:hAnsi="Arial" w:cs="Arial"/>
          <w:sz w:val="18"/>
          <w:szCs w:val="18"/>
          <w:lang w:val="es-ES"/>
        </w:rPr>
        <w:t xml:space="preserve"> AVENIDA DURANGO 291, 10º PISO, COLONIA ROMA NORTE, CÓDIGO POSTAL 06700, DELEGACIÓN CUAUHTÉMOC, MÉXICO, D.F. EN DÍAS HÁBILES DE 9:00 A 15:00 HORAS Y DE 16:00 A 18:00 HORAS.</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sz w:val="18"/>
          <w:szCs w:val="18"/>
          <w:lang w:val="es-ES"/>
        </w:rPr>
      </w:pPr>
      <w:r w:rsidRPr="00242329">
        <w:rPr>
          <w:rFonts w:ascii="Arial" w:eastAsia="Calibri" w:hAnsi="Arial" w:cs="Arial"/>
          <w:sz w:val="18"/>
          <w:szCs w:val="18"/>
          <w:lang w:val="es-ES"/>
        </w:rPr>
        <w:t>EN CASO DE QUE EL LICITANTE QUE RESULTE CON ADJUDICACIÓN NO PRESENTE LA “OPINIÓN DEL CUMPLIMIENTO DE OBLIGACIONES FISCALES”</w:t>
      </w:r>
      <w:r w:rsidR="00883885">
        <w:rPr>
          <w:rFonts w:ascii="Arial" w:eastAsia="Calibri" w:hAnsi="Arial" w:cs="Arial"/>
          <w:sz w:val="18"/>
          <w:szCs w:val="18"/>
          <w:lang w:val="es-ES"/>
        </w:rPr>
        <w:t xml:space="preserve"> Y </w:t>
      </w:r>
      <w:r w:rsidR="00883885"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EN MATERIA DE SEGURIDAD SOCIAL</w:t>
      </w:r>
      <w:r w:rsidR="00883885" w:rsidRPr="00242329">
        <w:rPr>
          <w:rFonts w:ascii="Arial" w:eastAsia="Calibri" w:hAnsi="Arial" w:cs="Arial"/>
          <w:sz w:val="18"/>
          <w:szCs w:val="18"/>
          <w:lang w:val="es-ES"/>
        </w:rPr>
        <w:t>”</w:t>
      </w:r>
      <w:r w:rsidR="00883885">
        <w:rPr>
          <w:rFonts w:ascii="Arial" w:eastAsia="Calibri" w:hAnsi="Arial" w:cs="Arial"/>
          <w:sz w:val="18"/>
          <w:szCs w:val="18"/>
          <w:lang w:val="es-ES"/>
        </w:rPr>
        <w:t xml:space="preserve"> </w:t>
      </w:r>
      <w:r w:rsidRPr="00242329">
        <w:rPr>
          <w:rFonts w:ascii="Arial" w:eastAsia="Calibri" w:hAnsi="Arial" w:cs="Arial"/>
          <w:sz w:val="18"/>
          <w:szCs w:val="18"/>
          <w:lang w:val="es-ES"/>
        </w:rPr>
        <w:t>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bCs/>
          <w:sz w:val="18"/>
          <w:szCs w:val="18"/>
          <w:lang w:val="es-ES" w:eastAsia="es-ES"/>
        </w:rPr>
      </w:pPr>
    </w:p>
    <w:p w:rsidR="00421A19" w:rsidRPr="00242329" w:rsidRDefault="00421A19"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bCs/>
          <w:sz w:val="18"/>
          <w:szCs w:val="18"/>
          <w:lang w:val="es-ES" w:eastAsia="es-ES"/>
        </w:rPr>
      </w:pPr>
    </w:p>
    <w:p w:rsidR="00302383" w:rsidRPr="00E73BB0" w:rsidRDefault="00421A19"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3" w:name="_Toc393213758"/>
      <w:bookmarkStart w:id="84" w:name="_Toc421217354"/>
      <w:r w:rsidRPr="00E73BB0">
        <w:rPr>
          <w:rFonts w:cs="Arial"/>
          <w:i w:val="0"/>
          <w:sz w:val="18"/>
          <w:szCs w:val="18"/>
          <w:lang w:val="es-MX"/>
        </w:rPr>
        <w:t>3.7.</w:t>
      </w:r>
      <w:r w:rsidR="00302383" w:rsidRPr="00E73BB0">
        <w:rPr>
          <w:rFonts w:cs="Arial"/>
          <w:i w:val="0"/>
          <w:sz w:val="18"/>
          <w:szCs w:val="18"/>
          <w:lang w:val="es-MX"/>
        </w:rPr>
        <w:t xml:space="preserve"> UNA VEZ FORMALIZADO EL CONTRATO:</w:t>
      </w:r>
      <w:bookmarkEnd w:id="83"/>
      <w:bookmarkEnd w:id="84"/>
    </w:p>
    <w:p w:rsidR="00302383" w:rsidRPr="00242329" w:rsidRDefault="00302383" w:rsidP="00CE4DDE">
      <w:pPr>
        <w:spacing w:before="0" w:after="0"/>
        <w:jc w:val="both"/>
        <w:rPr>
          <w:rFonts w:ascii="Arial" w:eastAsia="Calibri" w:hAnsi="Arial" w:cs="Arial"/>
          <w:sz w:val="18"/>
          <w:szCs w:val="18"/>
        </w:rPr>
      </w:pPr>
    </w:p>
    <w:p w:rsidR="00302383" w:rsidRDefault="00F661B4" w:rsidP="00CE4DDE">
      <w:pPr>
        <w:spacing w:before="0" w:after="0"/>
        <w:jc w:val="both"/>
        <w:rPr>
          <w:rFonts w:ascii="Arial" w:eastAsia="Calibri" w:hAnsi="Arial" w:cs="Arial"/>
          <w:sz w:val="18"/>
          <w:szCs w:val="18"/>
        </w:rPr>
      </w:pPr>
      <w:r>
        <w:rPr>
          <w:rFonts w:ascii="Arial" w:eastAsia="Calibri" w:hAnsi="Arial" w:cs="Arial"/>
          <w:sz w:val="18"/>
          <w:szCs w:val="18"/>
        </w:rPr>
        <w:t>EN EL SUPUESTO DE QUE SE</w:t>
      </w:r>
      <w:r w:rsidR="00302383" w:rsidRPr="00242329">
        <w:rPr>
          <w:rFonts w:ascii="Arial" w:eastAsia="Calibri" w:hAnsi="Arial" w:cs="Arial"/>
          <w:sz w:val="18"/>
          <w:szCs w:val="18"/>
        </w:rPr>
        <w:t xml:space="preserve"> EMITA </w:t>
      </w:r>
      <w:r w:rsidR="00302383" w:rsidRPr="00253829">
        <w:rPr>
          <w:rFonts w:ascii="Arial" w:eastAsia="Calibri" w:hAnsi="Arial" w:cs="Arial"/>
          <w:sz w:val="18"/>
          <w:szCs w:val="18"/>
        </w:rPr>
        <w:t>RESPUESTA EN SENTIDO NEGATIVO O DESFAVORABLE PARA EL (LOS) PROVEEDOR(ES) CON QUIEN YA SE HAYA FORMALIZADO EL (LOS) CONTRATO(S) DERIVADO(S) DE LA PRESENTE LICITACIÓN, SOBRE EL CUMPLIMIENTO DE LAS OBLIGACIONES FISCALES</w:t>
      </w:r>
      <w:r w:rsidR="001D388D" w:rsidRPr="00253829">
        <w:rPr>
          <w:rFonts w:ascii="Arial" w:eastAsia="Calibri" w:hAnsi="Arial" w:cs="Arial"/>
          <w:sz w:val="18"/>
          <w:szCs w:val="18"/>
        </w:rPr>
        <w:t xml:space="preserve"> Y OBLIGACIONES FISCALES EN MATERIA DE SEGURIDAD SOCIAL</w:t>
      </w:r>
      <w:r w:rsidR="00302383" w:rsidRPr="00253829">
        <w:rPr>
          <w:rFonts w:ascii="Arial" w:eastAsia="Calibri" w:hAnsi="Arial" w:cs="Arial"/>
          <w:sz w:val="18"/>
          <w:szCs w:val="18"/>
        </w:rPr>
        <w:t>, DICHA PERSONA Y EL INSTITUTO CUMPLIRÁN EL INSTRUMENTO HASTA SU TERMINACIÓN, POR LO QUE LA PRESUNTA OMISIÓN EN EL CUMPLIMIENTO DE SUS OBLIGACIONES FISCALES</w:t>
      </w:r>
      <w:r w:rsidR="001D388D" w:rsidRPr="00253829">
        <w:rPr>
          <w:rFonts w:ascii="Arial" w:eastAsia="Calibri" w:hAnsi="Arial" w:cs="Arial"/>
          <w:sz w:val="18"/>
          <w:szCs w:val="18"/>
        </w:rPr>
        <w:t xml:space="preserve"> Y OBLIGACIONES FISCALES EN MATERIA DE SEGURIDAD SOCIAL,</w:t>
      </w:r>
      <w:r w:rsidR="00302383" w:rsidRPr="00253829">
        <w:rPr>
          <w:rFonts w:ascii="Arial" w:eastAsia="Calibri" w:hAnsi="Arial" w:cs="Arial"/>
          <w:sz w:val="18"/>
          <w:szCs w:val="18"/>
        </w:rPr>
        <w:t xml:space="preserve"> NO</w:t>
      </w:r>
      <w:r w:rsidR="00302383" w:rsidRPr="00242329">
        <w:rPr>
          <w:rFonts w:ascii="Arial" w:eastAsia="Calibri" w:hAnsi="Arial" w:cs="Arial"/>
          <w:sz w:val="18"/>
          <w:szCs w:val="18"/>
        </w:rPr>
        <w:t xml:space="preserve"> SERÁ MOTIVO PARA RETENER PAGOS DEBIDAMENTE DEVENGADOS POR EL PROVEEDOR O CONTRATISTA, NI PARA TERMINAR ANTICIPADAMENTE O RESCINDIR ADMINISTRATIVAMENTE EL CONTRATO.</w:t>
      </w:r>
    </w:p>
    <w:p w:rsidR="00302383" w:rsidRDefault="00302383" w:rsidP="00CE4DDE">
      <w:pPr>
        <w:spacing w:before="0" w:after="0"/>
        <w:jc w:val="both"/>
        <w:rPr>
          <w:rFonts w:ascii="Arial" w:hAnsi="Arial" w:cs="Arial"/>
          <w:sz w:val="18"/>
          <w:szCs w:val="18"/>
        </w:rPr>
      </w:pPr>
    </w:p>
    <w:p w:rsidR="004B38A4" w:rsidRPr="00242329" w:rsidRDefault="004B38A4" w:rsidP="00CE4DDE">
      <w:pPr>
        <w:spacing w:before="0" w:after="0"/>
        <w:jc w:val="both"/>
        <w:rPr>
          <w:rFonts w:ascii="Arial" w:hAnsi="Arial" w:cs="Arial"/>
          <w:sz w:val="18"/>
          <w:szCs w:val="18"/>
        </w:rPr>
      </w:pPr>
    </w:p>
    <w:p w:rsidR="00734967" w:rsidRPr="00E73BB0" w:rsidRDefault="00734967"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5" w:name="_Toc421217355"/>
      <w:r w:rsidRPr="00E73BB0">
        <w:rPr>
          <w:rFonts w:cs="Arial"/>
          <w:i w:val="0"/>
          <w:sz w:val="18"/>
          <w:szCs w:val="18"/>
          <w:lang w:val="es-MX"/>
        </w:rPr>
        <w:t>3.</w:t>
      </w:r>
      <w:r w:rsidR="00421A19" w:rsidRPr="00E73BB0">
        <w:rPr>
          <w:rFonts w:cs="Arial"/>
          <w:i w:val="0"/>
          <w:sz w:val="18"/>
          <w:szCs w:val="18"/>
          <w:lang w:val="es-MX"/>
        </w:rPr>
        <w:t>8.</w:t>
      </w:r>
      <w:r w:rsidRPr="00E73BB0">
        <w:rPr>
          <w:rFonts w:cs="Arial"/>
          <w:i w:val="0"/>
          <w:sz w:val="18"/>
          <w:szCs w:val="18"/>
          <w:lang w:val="es-MX"/>
        </w:rPr>
        <w:t>- RESCISIÓN ADMINISTRATIVA:</w:t>
      </w:r>
      <w:bookmarkEnd w:id="85"/>
    </w:p>
    <w:p w:rsidR="00734967" w:rsidRPr="00242329" w:rsidRDefault="00734967" w:rsidP="00CE4DDE">
      <w:pPr>
        <w:pStyle w:val="Prrafodelista"/>
        <w:ind w:left="1080"/>
        <w:rPr>
          <w:rFonts w:ascii="Arial" w:hAnsi="Arial" w:cs="Arial"/>
          <w:b/>
          <w:sz w:val="18"/>
          <w:szCs w:val="18"/>
          <w:lang w:eastAsia="en-US"/>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TÉRMINOS DE LO DISPUESTO EN EL ARTÍCULO 54, DE LA LAASSP PODRÁ RESCINDIR ADMINISTRATIVAMENTE EL CONTRATO EN CUALQUIER MOMENTO, CUANDO EL PROVEEDOR, INCURRA EN INCUMPLIMIENTO DE CUALQUIERA DE LAS OBLIGACIONES A SU CARGO, DE CONFORMIDAD CON EL PROCEDIMIENTO SIGUIENTE.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TRANSCURRIDO EL TÉRMINO A QUE SE REFIERE EL PÁRRAFO ANTERIOR, EL INSTITUTO CONTARÁ CON UN PLAZO DE QUINCE DÍAS PARA RESOLVER, CONSIDERANDO LOS ARGUMENTOS Y PRUEBAS QUE HUBIERE HECHO VALER EL PROVEEDOR. LA DETERMINACIÓN DE DAR O NO POR RESCINDIDO EL CONTRATO DEBERÁ SER DEBIDAMENTE FUNDADA, MOTIVADA Y COMUNICADA AL PROVEEDOR DENTRO DICHO PLAZO.</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CASO DE QUE EL INSTITUTO, DETERMINE DAR POR RESCINDIDO EL CONTRATO, SE DEBERÁ FORMULAR Y NOTIFICAR UN FINIQUITO DENTRO DE LOS 20 (VEINTE) DÍAS NATURALES SIGUIENTES A LA FECHA EN QUE SE NOTIFIQUE LA RESCISIÓN, DE CONFORMIDAD CON EL ARTÍCULO 99, DEL REGLAMENTO DE LA LAASSP, EN EL QUE SE HAGAN CONSTAR LOS PAGOS QUE, EN SU CASO, DEBA EFECTUAR EL INSTITUTO, POR CONCEPTO DEL SERVICIO, PROPORCIONADO POR EL PROVEEDOR, HASTA EL MOMENTO EN QUE SE DETERMINE LA RESCISIÓN ADMINISTRATIVA. </w:t>
      </w:r>
    </w:p>
    <w:p w:rsidR="00734967" w:rsidRPr="00242329" w:rsidRDefault="00734967" w:rsidP="00CE4DDE">
      <w:pPr>
        <w:spacing w:before="0" w:after="0"/>
        <w:jc w:val="both"/>
        <w:rPr>
          <w:rFonts w:ascii="Arial" w:eastAsia="Calibri" w:hAnsi="Arial" w:cs="Arial"/>
          <w:vanish/>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EL SUPUESTO DE QUE SE RESCINDA EL CONTRATO, EL INSTITUTO, NO APLICARÁ LAS PENAS CONVENCIONALES, NI SU CONTABILIZACIÓN, PARA HACER EFECTIVA LA GARANTÍA DE CUMPLIMIENTO DE ESTE INSTRUMENTO JURÍDICO. </w:t>
      </w:r>
    </w:p>
    <w:p w:rsidR="00734967" w:rsidRPr="00242329" w:rsidRDefault="00734967" w:rsidP="00CE4DDE">
      <w:pPr>
        <w:spacing w:before="0" w:after="0"/>
        <w:jc w:val="both"/>
        <w:rPr>
          <w:rFonts w:ascii="Arial" w:eastAsia="Calibri" w:hAnsi="Arial" w:cs="Arial"/>
          <w:vanish/>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INICIADO UN PROCEDIMIENTO DE CONCILIACIÓN EL INSTITUTO, BAJO SU RESPONSABILIDAD PODRÁ SUSPENDER EL TRÁMITE DEL PROCEDIMIENTO DE RESCISIÓN.</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SI PREVIAMENTE A LA DETERMINACIÓN DE DAR POR RESCINDIDO EL CONTRATO, EL PROVEEDOR, ESTÁ EN CONDICIONES ÓPTIMAS PARA CONTINUAR ENTREGANDO LOS BIENES, EL PROCEDIMIENTO INICIADO QUEDARÁ SIN EFECTOS, PREVIA ACEPTACIÓN Y VERIFICACIÓN DEL INSTITUTO, POR ESCRITO, DE QUE CONTINÚA VIGENTE LA NECESIDAD DE CONTAR CON LOS SERVICIOS, EN SU CASO, LAS PENAS CONVENCIONALES CORRESPONDIENTES.</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LAASSP.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CUANDO POR MOTIVO DEL ATRASO EN LA ENTREGA DE LOS BIENES O LA PRESTACIÓN DE LOS SERVICIOS, O EL PROCEDIMIENTO DE RESCISIÓN SE UBIQUE EN UN EJERCICIO FISCAL DIFERENTE A AQUÉL EN QUE HUBIERE SIDO ADJUDICADO EL CONTRATO, LA DEPENDENCIA O ENTIDAD CONVOCANTE PODRÁ RECIBIR LOS BIENES O SERVICIOS,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ESTE ARTÍCULO SE CONSIDERARÁ NULO.</w:t>
      </w:r>
    </w:p>
    <w:p w:rsidR="00734967" w:rsidRPr="00242329" w:rsidRDefault="00734967" w:rsidP="00CE4DDE">
      <w:pPr>
        <w:spacing w:before="0" w:after="0"/>
        <w:jc w:val="both"/>
        <w:rPr>
          <w:rFonts w:ascii="Arial" w:eastAsia="Calibri" w:hAnsi="Arial" w:cs="Arial"/>
          <w:sz w:val="18"/>
          <w:szCs w:val="18"/>
        </w:rPr>
      </w:pPr>
    </w:p>
    <w:p w:rsidR="00734967" w:rsidRPr="0063597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EL INSTITUTO PODRÁ RESCINDIR ADMINISTRATIVAMENTE EL CONTRATO SIN MÁS RESPONSABILIDAD PARA EL MISMO Y SIN </w:t>
      </w:r>
      <w:r w:rsidR="00635979" w:rsidRPr="00635979">
        <w:rPr>
          <w:rFonts w:ascii="Arial" w:eastAsia="Calibri" w:hAnsi="Arial" w:cs="Arial"/>
          <w:sz w:val="18"/>
          <w:szCs w:val="18"/>
        </w:rPr>
        <w:t xml:space="preserve">NECESIDAD DE RESOLUCIÓN JUDICIAL, CUANDO EL PROVEEDOR ADJUDICADO INCURRA EN CUALQUIERA DE LAS CAUSALES SIGUIENTES. </w:t>
      </w:r>
    </w:p>
    <w:p w:rsidR="00734967" w:rsidRPr="00635979" w:rsidRDefault="00734967" w:rsidP="00CE4DDE">
      <w:pPr>
        <w:spacing w:before="0" w:after="0"/>
        <w:jc w:val="both"/>
        <w:rPr>
          <w:rFonts w:ascii="Arial" w:eastAsia="Calibri" w:hAnsi="Arial" w:cs="Arial"/>
          <w:sz w:val="18"/>
          <w:szCs w:val="18"/>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NO ENTREGUE LA GARANTÍA DE CUMPLIMIENTO DEL CONTRATO, DENTRO DEL TÉRMINO DE 10 (DIEZ) DÍAS NATURALES POSTERIORES A LA FIRMA DEL MISMO.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INCURRA EN FALTA DE VERACIDAD TOTAL O PARCIAL RESPECTO A LA INFORMACIÓN PROPORCIONADA PARA LA CELEBRACIÓN DEL CONTRATO.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INCUMPLA, TOTAL O PARCIALMENTE, CON CUALESQUIERA DE LAS OBLIGACIONES ESTABLECIDAS EN EL CONTRATO Y SUS ANEXOS.</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COMPRUEBE QUE EL PROVEEDOR ENTREGUE LOS BIENES CON CARACTERÍSTICAS DISTINTAS A LAS PACTADAS EN LA LICITACIÓN Y CONTRATO.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TRANSMITAN TOTAL O PARCIALMENTE, BAJO CUALQUIER TÍTULO, LOS DERECHOS Y OBLIGACIONES A QUE SE REFIERE EL PRESENTE ANEXO, CON EXCEPCIÓN DE LOS DERECHOS DE COBRO, PREVIA AUTORIZACIÓN DE</w:t>
      </w:r>
      <w:r>
        <w:rPr>
          <w:rFonts w:ascii="Arial" w:hAnsi="Arial" w:cs="Arial"/>
          <w:sz w:val="18"/>
          <w:szCs w:val="18"/>
          <w:lang w:val="es-ES"/>
        </w:rPr>
        <w:t>L</w:t>
      </w:r>
      <w:r w:rsidRPr="00635979">
        <w:rPr>
          <w:rFonts w:ascii="Arial" w:hAnsi="Arial" w:cs="Arial"/>
          <w:sz w:val="18"/>
          <w:szCs w:val="18"/>
          <w:lang w:val="es-ES"/>
        </w:rPr>
        <w:t xml:space="preserve"> INSTITUTO.</w:t>
      </w:r>
    </w:p>
    <w:p w:rsidR="00635979" w:rsidRPr="00635979" w:rsidRDefault="00635979" w:rsidP="00CE4DDE">
      <w:pPr>
        <w:suppressAutoHyphens/>
        <w:spacing w:before="0" w:after="0"/>
        <w:ind w:left="720"/>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SI LA AUTORIDAD COMPETENTE DECLARA EL CONCURSO MERCANTIL O CUALQUIER SITUACIÓN ANÁLOGA O EQUIVALENTE QUE AFECTE EL PATRIMONIO DEL PROVEEDOR.</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DE MANERA REITERATIVA Y CONSTANTE, EL PROVEEDOR, SEA SANCIONADO POR PARTE DE</w:t>
      </w:r>
      <w:r>
        <w:rPr>
          <w:rFonts w:ascii="Arial" w:hAnsi="Arial" w:cs="Arial"/>
          <w:sz w:val="18"/>
          <w:szCs w:val="18"/>
          <w:lang w:val="es-ES"/>
        </w:rPr>
        <w:t>L</w:t>
      </w:r>
      <w:r w:rsidRPr="00635979">
        <w:rPr>
          <w:rFonts w:ascii="Arial" w:hAnsi="Arial" w:cs="Arial"/>
          <w:b/>
          <w:sz w:val="18"/>
          <w:szCs w:val="18"/>
          <w:lang w:val="es-ES"/>
        </w:rPr>
        <w:t xml:space="preserve"> </w:t>
      </w:r>
      <w:r w:rsidRPr="00635979">
        <w:rPr>
          <w:rFonts w:ascii="Arial" w:hAnsi="Arial" w:cs="Arial"/>
          <w:sz w:val="18"/>
          <w:szCs w:val="18"/>
          <w:lang w:val="es-ES"/>
        </w:rPr>
        <w:t>INSTITUTO CON PENALIZACIONES O DEDUCCIONES SOBRE EL MISMO CONCEPTO Y CON ELLO SE AFECTEN LOS INTERESES DE</w:t>
      </w:r>
      <w:r>
        <w:rPr>
          <w:rFonts w:ascii="Arial" w:hAnsi="Arial" w:cs="Arial"/>
          <w:sz w:val="18"/>
          <w:szCs w:val="18"/>
          <w:lang w:val="es-ES"/>
        </w:rPr>
        <w:t xml:space="preserve">L </w:t>
      </w:r>
      <w:r w:rsidRPr="00635979">
        <w:rPr>
          <w:rFonts w:ascii="Arial" w:hAnsi="Arial" w:cs="Arial"/>
          <w:sz w:val="18"/>
          <w:szCs w:val="18"/>
          <w:lang w:val="es-ES"/>
        </w:rPr>
        <w:t>INSTITUTO</w:t>
      </w:r>
      <w:r>
        <w:rPr>
          <w:rFonts w:ascii="Arial" w:hAnsi="Arial" w:cs="Arial"/>
          <w:b/>
          <w:sz w:val="18"/>
          <w:szCs w:val="18"/>
          <w:lang w:val="es-ES"/>
        </w:rPr>
        <w:t>.</w:t>
      </w:r>
    </w:p>
    <w:p w:rsidR="00635979" w:rsidRPr="00635979" w:rsidRDefault="00635979" w:rsidP="00CE4DDE">
      <w:pPr>
        <w:tabs>
          <w:tab w:val="num" w:pos="720"/>
        </w:tabs>
        <w:suppressAutoHyphens/>
        <w:spacing w:before="0" w:after="0"/>
        <w:ind w:left="66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INCURRA EN INCUMPLIMIENTO DE CUALQUIERA DE LAS OBLIGACIONES A SU CARGO, PARA LO CUAL SE APLICARA EL PROCEDIMIENTO PREVISTO EN EL ARTÍCULO 54 DE LA LEY.</w:t>
      </w:r>
    </w:p>
    <w:p w:rsidR="00635979" w:rsidRDefault="00635979" w:rsidP="00CE4DDE">
      <w:pPr>
        <w:spacing w:before="0" w:after="0"/>
        <w:rPr>
          <w:rFonts w:ascii="Arial" w:hAnsi="Arial" w:cs="Arial"/>
          <w:sz w:val="18"/>
          <w:szCs w:val="18"/>
        </w:rPr>
      </w:pPr>
    </w:p>
    <w:p w:rsidR="004B38A4" w:rsidRPr="00635979" w:rsidRDefault="004B38A4" w:rsidP="00CE4DDE">
      <w:pPr>
        <w:spacing w:before="0" w:after="0"/>
        <w:rPr>
          <w:rFonts w:ascii="Arial" w:hAnsi="Arial" w:cs="Arial"/>
          <w:sz w:val="18"/>
          <w:szCs w:val="18"/>
        </w:rPr>
      </w:pPr>
    </w:p>
    <w:p w:rsidR="00734967" w:rsidRPr="00E73BB0" w:rsidRDefault="00734967"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6" w:name="_Toc421217356"/>
      <w:r w:rsidRPr="00E73BB0">
        <w:rPr>
          <w:rFonts w:cs="Arial"/>
          <w:i w:val="0"/>
          <w:sz w:val="18"/>
          <w:szCs w:val="18"/>
          <w:lang w:val="es-MX"/>
        </w:rPr>
        <w:t>3.</w:t>
      </w:r>
      <w:r w:rsidR="00CA5ACE" w:rsidRPr="00E73BB0">
        <w:rPr>
          <w:rFonts w:cs="Arial"/>
          <w:i w:val="0"/>
          <w:sz w:val="18"/>
          <w:szCs w:val="18"/>
          <w:lang w:val="es-MX"/>
        </w:rPr>
        <w:t>9.</w:t>
      </w:r>
      <w:r w:rsidRPr="00E73BB0">
        <w:rPr>
          <w:rFonts w:cs="Arial"/>
          <w:i w:val="0"/>
          <w:sz w:val="18"/>
          <w:szCs w:val="18"/>
          <w:lang w:val="es-MX"/>
        </w:rPr>
        <w:t xml:space="preserve"> TERMINACIÓN ANTICIPADA:</w:t>
      </w:r>
      <w:bookmarkEnd w:id="86"/>
    </w:p>
    <w:p w:rsidR="00734967" w:rsidRPr="00242329" w:rsidRDefault="00734967" w:rsidP="00CE4DDE">
      <w:pPr>
        <w:pStyle w:val="Prrafodelista"/>
        <w:ind w:left="1080"/>
        <w:rPr>
          <w:rFonts w:ascii="Arial" w:hAnsi="Arial" w:cs="Arial"/>
          <w:b/>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hAnsi="Arial" w:cs="Arial"/>
          <w:sz w:val="18"/>
          <w:szCs w:val="18"/>
          <w:lang w:val="es-ES" w:eastAsia="es-ES"/>
        </w:rPr>
        <w:t>EN TÉRMINOS DE LO ESTABLECIDO EN EL ARTÍCULO 54 BIS, DE LA LAASSP, EL INSTITUTO PODRÁ DAR POR TERMINADO ANTICIPADAMENTE EL CONTRATO SIN RESPONSABILIDAD PARA ÉSTE Y SIN NECESIDAD DE QUE MEDIE RESOLUCIÓN JUDICIAL ALGUNA, CUANDO CONCURRAN RAZONES DE INTERÉS GENERAL O BIEN, CUANDO POR CAUSAS JU</w:t>
      </w:r>
      <w:r w:rsidRPr="00242329">
        <w:rPr>
          <w:rFonts w:ascii="Arial" w:eastAsia="Calibri" w:hAnsi="Arial" w:cs="Arial"/>
          <w:sz w:val="18"/>
          <w:szCs w:val="18"/>
          <w:lang w:val="es-ES" w:eastAsia="es-ES"/>
        </w:rPr>
        <w:t>S</w:t>
      </w:r>
      <w:r w:rsidRPr="00242329">
        <w:rPr>
          <w:rFonts w:ascii="Arial" w:eastAsia="Calibri" w:hAnsi="Arial" w:cs="Arial"/>
          <w:sz w:val="18"/>
          <w:szCs w:val="18"/>
        </w:rPr>
        <w:t>TIFICADAS SE EXTINGA LA NECESIDAD DE REQUERIR LOS BIENES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SFP.</w:t>
      </w:r>
    </w:p>
    <w:p w:rsidR="00734967" w:rsidRPr="00242329" w:rsidRDefault="00734967" w:rsidP="00CE4DDE">
      <w:pPr>
        <w:spacing w:before="0" w:after="0"/>
        <w:jc w:val="both"/>
        <w:rPr>
          <w:rFonts w:ascii="Arial" w:eastAsia="Calibri" w:hAnsi="Arial" w:cs="Arial"/>
          <w:vanish/>
          <w:sz w:val="18"/>
          <w:szCs w:val="18"/>
        </w:rPr>
      </w:pPr>
    </w:p>
    <w:p w:rsidR="00734967"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EN ESTOS CASOS EL INSTITUTO REEMBOLSARÁ A EL PROVEEDOR, LOS GASTOS NO RECUPERABLES EN QUE HAYA INCURRIDO, SIEMPRE QUE ÉSTOS SEAN RAZONABLES, ESTÉN DEBIDAMENTE COMPROBADOS Y SE RELACIONEN DIRECTAMENTE CON LA ADQUISICIÓN DE LOS BIENES MOTIVO DE LA PRESENTE LICITACIÓN.</w:t>
      </w:r>
    </w:p>
    <w:p w:rsidR="00635979" w:rsidRDefault="00635979" w:rsidP="00CE4DDE">
      <w:pPr>
        <w:spacing w:before="0" w:after="0"/>
        <w:jc w:val="both"/>
        <w:rPr>
          <w:rFonts w:ascii="Arial" w:eastAsia="Calibri" w:hAnsi="Arial" w:cs="Arial"/>
          <w:sz w:val="18"/>
          <w:szCs w:val="18"/>
        </w:rPr>
      </w:pPr>
    </w:p>
    <w:p w:rsidR="00253829" w:rsidRDefault="00253829" w:rsidP="00CE4DDE">
      <w:pPr>
        <w:suppressAutoHyphens/>
        <w:spacing w:before="0" w:after="0"/>
        <w:jc w:val="both"/>
        <w:rPr>
          <w:rFonts w:ascii="Arial" w:hAnsi="Arial" w:cs="Arial"/>
          <w:color w:val="auto"/>
          <w:sz w:val="18"/>
          <w:szCs w:val="22"/>
          <w:lang w:val="es-ES"/>
        </w:rPr>
      </w:pPr>
    </w:p>
    <w:p w:rsidR="00CA5ACE" w:rsidRPr="00CA5ACE" w:rsidRDefault="00CA5ACE" w:rsidP="005A39B9">
      <w:pPr>
        <w:pStyle w:val="Ttulo1"/>
        <w:numPr>
          <w:ilvl w:val="0"/>
          <w:numId w:val="0"/>
        </w:numPr>
        <w:shd w:val="clear" w:color="auto" w:fill="D9D9D9" w:themeFill="background1" w:themeFillShade="D9"/>
        <w:spacing w:before="0" w:after="0"/>
        <w:ind w:left="432" w:hanging="432"/>
        <w:rPr>
          <w:sz w:val="18"/>
          <w:szCs w:val="18"/>
          <w:lang w:val="es-MX"/>
        </w:rPr>
      </w:pPr>
      <w:bookmarkStart w:id="87" w:name="_Toc411335523"/>
      <w:bookmarkStart w:id="88" w:name="_Toc421217357"/>
      <w:r w:rsidRPr="00CA5ACE">
        <w:rPr>
          <w:sz w:val="18"/>
          <w:szCs w:val="18"/>
          <w:lang w:val="es-MX"/>
        </w:rPr>
        <w:t>4. REQUISITOS QUE DEBERÁN CUMPLIR LOS LICITANTES Y DESECHAMIENTO DE PROPOSICIONES.</w:t>
      </w:r>
      <w:bookmarkEnd w:id="87"/>
      <w:bookmarkEnd w:id="88"/>
    </w:p>
    <w:p w:rsidR="00CA5ACE" w:rsidRPr="00B12023" w:rsidRDefault="00CA5ACE" w:rsidP="00CE4DDE">
      <w:pPr>
        <w:spacing w:before="0" w:after="0"/>
        <w:rPr>
          <w:lang w:val="es-ES" w:eastAsia="es-ES"/>
        </w:rPr>
      </w:pPr>
    </w:p>
    <w:p w:rsidR="00CA5ACE" w:rsidRPr="00E73BB0" w:rsidRDefault="00CA5ACE"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9" w:name="_Toc411335524"/>
      <w:bookmarkStart w:id="90" w:name="_Toc421217358"/>
      <w:r w:rsidRPr="00E73BB0">
        <w:rPr>
          <w:rFonts w:cs="Arial"/>
          <w:i w:val="0"/>
          <w:sz w:val="18"/>
          <w:szCs w:val="18"/>
          <w:lang w:val="es-MX"/>
        </w:rPr>
        <w:t>4.1.- REQUISITOS.</w:t>
      </w:r>
      <w:bookmarkEnd w:id="89"/>
      <w:bookmarkEnd w:id="90"/>
    </w:p>
    <w:p w:rsidR="00CA5ACE" w:rsidRPr="007B76E6" w:rsidRDefault="00CA5ACE" w:rsidP="00CE4DDE">
      <w:pPr>
        <w:suppressAutoHyphens/>
        <w:spacing w:before="0" w:after="0"/>
        <w:jc w:val="both"/>
        <w:rPr>
          <w:rFonts w:ascii="Arial" w:hAnsi="Arial" w:cs="Arial"/>
          <w:color w:val="auto"/>
          <w:sz w:val="18"/>
          <w:szCs w:val="22"/>
          <w:lang w:val="es-ES"/>
        </w:rPr>
      </w:pPr>
    </w:p>
    <w:p w:rsidR="00AB6A9C" w:rsidRDefault="00CA5ACE" w:rsidP="0087356F">
      <w:pPr>
        <w:pStyle w:val="Prrafodelista"/>
        <w:numPr>
          <w:ilvl w:val="0"/>
          <w:numId w:val="33"/>
        </w:numPr>
        <w:suppressAutoHyphens/>
        <w:jc w:val="both"/>
        <w:rPr>
          <w:rFonts w:ascii="Arial" w:hAnsi="Arial" w:cs="Arial"/>
          <w:sz w:val="18"/>
          <w:szCs w:val="22"/>
          <w:lang w:val="es-ES"/>
        </w:rPr>
      </w:pPr>
      <w:r w:rsidRPr="002E78E2">
        <w:rPr>
          <w:rFonts w:ascii="Arial" w:eastAsia="Calibri" w:hAnsi="Arial" w:cs="Arial"/>
          <w:sz w:val="18"/>
          <w:szCs w:val="18"/>
        </w:rPr>
        <w:t>SE COMPROBARÁ QUE LAS CONDICIONES LEGALES, TÉCNICAS Y ECONÓMICAS REQUERIDAS</w:t>
      </w:r>
      <w:r w:rsidRPr="002E78E2">
        <w:rPr>
          <w:rFonts w:ascii="Arial" w:hAnsi="Arial" w:cs="Arial"/>
          <w:sz w:val="18"/>
          <w:szCs w:val="18"/>
        </w:rPr>
        <w:t xml:space="preserve"> CONTENGAN LA INFORMACIÓN, DOCUMENTACIÓN Y REQUISITOS DE LA CONVOCATORIA, LA(S) JUNTA(S) DE ACLARACIONES Y SUS ANEXOS. ELLO DE CONFORMIDAD AL ARTÍCULO 36 Y 36 BIS FRACCIÓN II DE LA LAASSP RELATIVOS AL CRITERIO BINARIO</w:t>
      </w:r>
      <w:r w:rsidR="00AB6A9C" w:rsidRPr="002E78E2">
        <w:rPr>
          <w:rFonts w:ascii="Arial" w:hAnsi="Arial" w:cs="Arial"/>
          <w:sz w:val="18"/>
          <w:szCs w:val="22"/>
          <w:lang w:val="es-ES"/>
        </w:rPr>
        <w:t>.</w:t>
      </w:r>
    </w:p>
    <w:p w:rsidR="001444BA" w:rsidRPr="002E78E2" w:rsidRDefault="001444BA" w:rsidP="00CE4DDE">
      <w:pPr>
        <w:pStyle w:val="Prrafodelista"/>
        <w:suppressAutoHyphens/>
        <w:jc w:val="both"/>
        <w:rPr>
          <w:rFonts w:ascii="Arial" w:hAnsi="Arial" w:cs="Arial"/>
          <w:sz w:val="18"/>
          <w:szCs w:val="22"/>
          <w:lang w:val="es-ES"/>
        </w:rPr>
      </w:pPr>
    </w:p>
    <w:p w:rsidR="00CA5ACE" w:rsidRPr="002E78E2" w:rsidRDefault="00CA5ACE" w:rsidP="0087356F">
      <w:pPr>
        <w:pStyle w:val="Prrafodelista"/>
        <w:numPr>
          <w:ilvl w:val="0"/>
          <w:numId w:val="33"/>
        </w:numPr>
        <w:suppressAutoHyphens/>
        <w:jc w:val="both"/>
        <w:rPr>
          <w:rFonts w:ascii="Arial" w:hAnsi="Arial" w:cs="Arial"/>
          <w:sz w:val="18"/>
          <w:szCs w:val="18"/>
        </w:rPr>
      </w:pPr>
      <w:r w:rsidRPr="002E78E2">
        <w:rPr>
          <w:rFonts w:ascii="Arial" w:hAnsi="Arial" w:cs="Arial"/>
          <w:sz w:val="18"/>
          <w:szCs w:val="18"/>
        </w:rPr>
        <w:t>SE VERIFICARÁ QUE GARANTICEN Y SATISFAGAN LAS CONDICIONES DE ENTREGA.</w:t>
      </w:r>
    </w:p>
    <w:p w:rsidR="001444BA" w:rsidRPr="001444BA" w:rsidRDefault="001444BA" w:rsidP="00CE4DDE">
      <w:pPr>
        <w:pStyle w:val="Prrafodelista"/>
        <w:suppressAutoHyphens/>
        <w:jc w:val="both"/>
        <w:rPr>
          <w:rFonts w:ascii="Arial" w:hAnsi="Arial" w:cs="Arial"/>
          <w:sz w:val="18"/>
          <w:szCs w:val="22"/>
          <w:lang w:val="es-ES"/>
        </w:rPr>
      </w:pPr>
    </w:p>
    <w:p w:rsidR="00AB6A9C" w:rsidRDefault="00CA5ACE" w:rsidP="0087356F">
      <w:pPr>
        <w:pStyle w:val="Prrafodelista"/>
        <w:numPr>
          <w:ilvl w:val="0"/>
          <w:numId w:val="33"/>
        </w:numPr>
        <w:suppressAutoHyphens/>
        <w:jc w:val="both"/>
        <w:rPr>
          <w:rFonts w:ascii="Arial" w:hAnsi="Arial" w:cs="Arial"/>
          <w:sz w:val="18"/>
          <w:szCs w:val="22"/>
          <w:lang w:val="es-ES"/>
        </w:rPr>
      </w:pPr>
      <w:r w:rsidRPr="002E78E2">
        <w:rPr>
          <w:rFonts w:ascii="Arial" w:hAnsi="Arial" w:cs="Arial"/>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MISMAS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AB6A9C" w:rsidRDefault="00CA5ACE" w:rsidP="0087356F">
      <w:pPr>
        <w:pStyle w:val="Prrafodelista"/>
        <w:numPr>
          <w:ilvl w:val="0"/>
          <w:numId w:val="33"/>
        </w:numPr>
        <w:suppressAutoHyphens/>
        <w:jc w:val="both"/>
        <w:rPr>
          <w:rFonts w:ascii="Arial" w:hAnsi="Arial" w:cs="Arial"/>
          <w:sz w:val="18"/>
          <w:szCs w:val="22"/>
          <w:lang w:val="es-ES"/>
        </w:rPr>
      </w:pPr>
      <w:r w:rsidRPr="002E78E2">
        <w:rPr>
          <w:rFonts w:ascii="Arial" w:hAnsi="Arial" w:cs="Arial"/>
          <w:sz w:val="18"/>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CA5ACE" w:rsidRPr="001444BA" w:rsidRDefault="00CA5ACE" w:rsidP="0087356F">
      <w:pPr>
        <w:pStyle w:val="Prrafodelista"/>
        <w:numPr>
          <w:ilvl w:val="0"/>
          <w:numId w:val="32"/>
        </w:numPr>
        <w:jc w:val="both"/>
        <w:rPr>
          <w:rFonts w:ascii="Arial" w:hAnsi="Arial" w:cs="Arial"/>
          <w:b/>
          <w:sz w:val="18"/>
          <w:szCs w:val="18"/>
        </w:rPr>
      </w:pPr>
      <w:r w:rsidRPr="00B12023">
        <w:rPr>
          <w:rFonts w:ascii="Arial" w:hAnsi="Arial" w:cs="Arial"/>
          <w:sz w:val="18"/>
          <w:szCs w:val="18"/>
        </w:rPr>
        <w:t>LOS CRITERIOS QUE APLICARÁN EL ÁREA SOLICITANTE Y/O TÉCNICA PARA EVALUAR LAS PROPOSICIONES, SE BASARÁN EN LA INFORMACIÓN DOCUMENTAL</w:t>
      </w:r>
      <w:r>
        <w:rPr>
          <w:rFonts w:ascii="Arial" w:hAnsi="Arial" w:cs="Arial"/>
          <w:sz w:val="18"/>
          <w:szCs w:val="18"/>
        </w:rPr>
        <w:t xml:space="preserve"> </w:t>
      </w:r>
      <w:r w:rsidRPr="00B12023">
        <w:rPr>
          <w:rFonts w:ascii="Arial" w:hAnsi="Arial" w:cs="Arial"/>
          <w:sz w:val="18"/>
          <w:szCs w:val="18"/>
        </w:rPr>
        <w:t xml:space="preserve">PRESENTADA POR LOS LICITANTES CONFORME AL </w:t>
      </w:r>
      <w:r w:rsidRPr="00CA5ACE">
        <w:rPr>
          <w:rFonts w:ascii="Arial" w:hAnsi="Arial" w:cs="Arial"/>
          <w:b/>
          <w:sz w:val="18"/>
          <w:szCs w:val="18"/>
        </w:rPr>
        <w:t>ANEXO 1 (UNO)</w:t>
      </w:r>
      <w:r w:rsidRPr="00B12023">
        <w:rPr>
          <w:rFonts w:ascii="Arial" w:hAnsi="Arial" w:cs="Arial"/>
          <w:sz w:val="18"/>
          <w:szCs w:val="18"/>
        </w:rPr>
        <w:t>, EL CUAL FORMA PARTE DE LA CONVOCATORIA, OBSERVANDO PARA ELLO LO PREVISTO EN EL ARTÍCULO 36 BIS FRACCIÓN II, DE LA LAASSP. NO SE CONSIDERARÁN LAS PROPOSICIONES, CUANDO NO COTICE LA TOTALIDAD DE</w:t>
      </w:r>
      <w:r>
        <w:rPr>
          <w:rFonts w:ascii="Arial" w:hAnsi="Arial" w:cs="Arial"/>
          <w:sz w:val="18"/>
          <w:szCs w:val="18"/>
        </w:rPr>
        <w:t xml:space="preserve"> </w:t>
      </w:r>
      <w:r w:rsidRPr="00B12023">
        <w:rPr>
          <w:rFonts w:ascii="Arial" w:hAnsi="Arial" w:cs="Arial"/>
          <w:sz w:val="18"/>
          <w:szCs w:val="18"/>
        </w:rPr>
        <w:t>L</w:t>
      </w:r>
      <w:r>
        <w:rPr>
          <w:rFonts w:ascii="Arial" w:hAnsi="Arial" w:cs="Arial"/>
          <w:sz w:val="18"/>
          <w:szCs w:val="18"/>
        </w:rPr>
        <w:t>OS</w:t>
      </w:r>
      <w:r w:rsidRPr="00B12023">
        <w:rPr>
          <w:rFonts w:ascii="Arial" w:hAnsi="Arial" w:cs="Arial"/>
          <w:sz w:val="18"/>
          <w:szCs w:val="18"/>
        </w:rPr>
        <w:t xml:space="preserve"> </w:t>
      </w:r>
      <w:r>
        <w:rPr>
          <w:rFonts w:ascii="Arial" w:hAnsi="Arial" w:cs="Arial"/>
          <w:sz w:val="18"/>
          <w:szCs w:val="18"/>
        </w:rPr>
        <w:t>BIENES</w:t>
      </w:r>
      <w:r w:rsidRPr="00B12023">
        <w:rPr>
          <w:rFonts w:ascii="Arial" w:hAnsi="Arial" w:cs="Arial"/>
          <w:sz w:val="18"/>
          <w:szCs w:val="18"/>
        </w:rPr>
        <w:t xml:space="preserve"> REQUERIDO</w:t>
      </w:r>
      <w:r>
        <w:rPr>
          <w:rFonts w:ascii="Arial" w:hAnsi="Arial" w:cs="Arial"/>
          <w:sz w:val="18"/>
          <w:szCs w:val="18"/>
        </w:rPr>
        <w:t>S</w:t>
      </w:r>
      <w:r w:rsidRPr="00B12023">
        <w:rPr>
          <w:rFonts w:ascii="Arial" w:hAnsi="Arial" w:cs="Arial"/>
          <w:sz w:val="18"/>
          <w:szCs w:val="18"/>
        </w:rPr>
        <w:t>.</w:t>
      </w:r>
    </w:p>
    <w:p w:rsidR="001444BA" w:rsidRPr="00B12023" w:rsidRDefault="001444BA" w:rsidP="00CE4DDE">
      <w:pPr>
        <w:pStyle w:val="Prrafodelista"/>
        <w:jc w:val="both"/>
        <w:rPr>
          <w:rFonts w:ascii="Arial" w:hAnsi="Arial" w:cs="Arial"/>
          <w:b/>
          <w:sz w:val="18"/>
          <w:szCs w:val="18"/>
        </w:rPr>
      </w:pPr>
    </w:p>
    <w:p w:rsidR="00CA5ACE" w:rsidRPr="00771DDE" w:rsidRDefault="00CA5ACE" w:rsidP="0087356F">
      <w:pPr>
        <w:pStyle w:val="Prrafodelista"/>
        <w:numPr>
          <w:ilvl w:val="0"/>
          <w:numId w:val="32"/>
        </w:numPr>
        <w:jc w:val="both"/>
        <w:rPr>
          <w:rFonts w:ascii="Arial" w:hAnsi="Arial" w:cs="Arial"/>
          <w:b/>
          <w:sz w:val="18"/>
          <w:szCs w:val="18"/>
        </w:rPr>
      </w:pPr>
      <w:r w:rsidRPr="00B12023">
        <w:rPr>
          <w:rFonts w:ascii="Arial" w:hAnsi="Arial" w:cs="Arial"/>
          <w:sz w:val="18"/>
          <w:szCs w:val="18"/>
        </w:rPr>
        <w:t xml:space="preserve">SE DETERMINARÁ COMO PROPOSICIÓN SOLVENTE TÉCNICAMENTE, AQUELLA QUE DEMUESTRE DOCUMENTALMENTE CUMPLIR CON LOS REQUISITOS LEGALES Y TÉCNICOS SOLICITADOS PARA LA CONVOCATORIA. </w:t>
      </w:r>
    </w:p>
    <w:p w:rsidR="00771DDE" w:rsidRPr="00771DDE" w:rsidRDefault="00771DDE" w:rsidP="00CE4DDE">
      <w:pPr>
        <w:pStyle w:val="Prrafodelista"/>
        <w:rPr>
          <w:rFonts w:ascii="Arial" w:hAnsi="Arial" w:cs="Arial"/>
          <w:b/>
          <w:sz w:val="18"/>
          <w:szCs w:val="18"/>
        </w:rPr>
      </w:pPr>
    </w:p>
    <w:p w:rsidR="00CA5ACE" w:rsidRPr="00771DDE" w:rsidRDefault="00CA5ACE" w:rsidP="0087356F">
      <w:pPr>
        <w:pStyle w:val="Prrafodelista"/>
        <w:numPr>
          <w:ilvl w:val="0"/>
          <w:numId w:val="32"/>
        </w:numPr>
        <w:jc w:val="both"/>
        <w:rPr>
          <w:rFonts w:ascii="Arial" w:hAnsi="Arial" w:cs="Arial"/>
          <w:b/>
          <w:sz w:val="18"/>
          <w:szCs w:val="18"/>
        </w:rPr>
      </w:pPr>
      <w:r w:rsidRPr="00B12023">
        <w:rPr>
          <w:rFonts w:ascii="Arial" w:hAnsi="Arial" w:cs="Arial"/>
          <w:sz w:val="18"/>
          <w:szCs w:val="18"/>
        </w:rPr>
        <w:t>SE VERIFICARÁ QUE INCLUYAN LA INFORMACIÓN, LOS DOCUMENTOS Y LOS REQUISITOS SOLICITADOS EN LA CONVOCATORIA.</w:t>
      </w:r>
    </w:p>
    <w:p w:rsidR="00771DDE" w:rsidRPr="00771DDE" w:rsidRDefault="00771DDE" w:rsidP="00CE4DDE">
      <w:pPr>
        <w:pStyle w:val="Prrafodelista"/>
        <w:rPr>
          <w:rFonts w:ascii="Arial" w:hAnsi="Arial" w:cs="Arial"/>
          <w:b/>
          <w:sz w:val="18"/>
          <w:szCs w:val="18"/>
        </w:rPr>
      </w:pPr>
    </w:p>
    <w:p w:rsidR="00CA5ACE" w:rsidRPr="00B46FAB" w:rsidRDefault="00CA5ACE" w:rsidP="0087356F">
      <w:pPr>
        <w:pStyle w:val="Prrafodelista"/>
        <w:numPr>
          <w:ilvl w:val="0"/>
          <w:numId w:val="32"/>
        </w:numPr>
        <w:jc w:val="both"/>
        <w:rPr>
          <w:rFonts w:ascii="Arial" w:hAnsi="Arial" w:cs="Arial"/>
          <w:b/>
          <w:sz w:val="18"/>
          <w:szCs w:val="18"/>
        </w:rPr>
      </w:pPr>
      <w:r w:rsidRPr="00B12023">
        <w:rPr>
          <w:rFonts w:ascii="Arial" w:hAnsi="Arial" w:cs="Arial"/>
          <w:sz w:val="18"/>
          <w:szCs w:val="18"/>
        </w:rPr>
        <w:t>SE VERIFICARÁ LA CONGRUENCIA DE LOS CATÁLOGOS E INSTRUCTIVOS QUE EXHIBAN LOS LICITANTES CON LO OFERTADO EN LA PROPOSICIÓN TÉCNICA, ASIMISMO QUE ESTÉN DEBIDAMENTE REFERENCIADOS.</w:t>
      </w:r>
    </w:p>
    <w:p w:rsidR="00B46FAB" w:rsidRPr="00B46FAB" w:rsidRDefault="00B46FAB" w:rsidP="00B46FAB">
      <w:pPr>
        <w:pStyle w:val="Prrafodelista"/>
        <w:rPr>
          <w:rFonts w:ascii="Arial" w:hAnsi="Arial" w:cs="Arial"/>
          <w:b/>
          <w:sz w:val="18"/>
          <w:szCs w:val="18"/>
        </w:rPr>
      </w:pPr>
    </w:p>
    <w:p w:rsidR="000B0F2F" w:rsidRPr="001E2CAD" w:rsidRDefault="000B0F2F" w:rsidP="000B0F2F">
      <w:pPr>
        <w:pStyle w:val="Prrafodelista"/>
        <w:numPr>
          <w:ilvl w:val="0"/>
          <w:numId w:val="32"/>
        </w:numPr>
        <w:jc w:val="both"/>
        <w:rPr>
          <w:rFonts w:ascii="Arial" w:hAnsi="Arial" w:cs="Arial"/>
          <w:sz w:val="18"/>
          <w:szCs w:val="18"/>
        </w:rPr>
      </w:pPr>
      <w:r w:rsidRPr="001E2CAD">
        <w:rPr>
          <w:rFonts w:ascii="Arial" w:hAnsi="Arial" w:cs="Arial"/>
          <w:sz w:val="18"/>
          <w:szCs w:val="18"/>
        </w:rPr>
        <w:t xml:space="preserve">SE VERIFICARÁ </w:t>
      </w:r>
      <w:r>
        <w:rPr>
          <w:rFonts w:ascii="Arial" w:hAnsi="Arial" w:cs="Arial"/>
          <w:sz w:val="18"/>
          <w:szCs w:val="18"/>
        </w:rPr>
        <w:t xml:space="preserve">QUE LA PARTIDA, CLAVE, DESCRIPCIÓN Y PRESENTACIÓN EN LA PROPUESTA TÉCNICA Y ECONÓMICA SE REALICE CONFORME AL </w:t>
      </w:r>
      <w:r w:rsidRPr="001E2CAD">
        <w:rPr>
          <w:rFonts w:ascii="Arial" w:hAnsi="Arial" w:cs="Arial"/>
          <w:b/>
          <w:sz w:val="18"/>
          <w:szCs w:val="18"/>
        </w:rPr>
        <w:t>ANEXO 17 (DIECISIETE)</w:t>
      </w:r>
    </w:p>
    <w:p w:rsidR="00CA5ACE" w:rsidRDefault="00CA5ACE" w:rsidP="00CE4DDE">
      <w:pPr>
        <w:suppressAutoHyphens/>
        <w:spacing w:before="0" w:after="0"/>
        <w:ind w:left="284" w:hanging="284"/>
        <w:jc w:val="both"/>
        <w:rPr>
          <w:rFonts w:ascii="Arial" w:hAnsi="Arial" w:cs="Arial"/>
          <w:color w:val="auto"/>
          <w:sz w:val="18"/>
          <w:szCs w:val="22"/>
          <w:lang w:val="es-ES"/>
        </w:rPr>
      </w:pPr>
    </w:p>
    <w:p w:rsidR="004B38A4" w:rsidRPr="007B76E6" w:rsidRDefault="004B38A4" w:rsidP="00CE4DDE">
      <w:pPr>
        <w:suppressAutoHyphens/>
        <w:spacing w:before="0" w:after="0"/>
        <w:ind w:left="284" w:hanging="284"/>
        <w:jc w:val="both"/>
        <w:rPr>
          <w:rFonts w:ascii="Arial" w:hAnsi="Arial" w:cs="Arial"/>
          <w:color w:val="auto"/>
          <w:sz w:val="18"/>
          <w:szCs w:val="22"/>
          <w:lang w:val="es-ES"/>
        </w:rPr>
      </w:pPr>
    </w:p>
    <w:p w:rsidR="00574564" w:rsidRPr="00E73BB0" w:rsidRDefault="00574564"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1" w:name="_Toc421217359"/>
      <w:r w:rsidRPr="00E73BB0">
        <w:rPr>
          <w:rFonts w:cs="Arial"/>
          <w:i w:val="0"/>
          <w:sz w:val="18"/>
          <w:szCs w:val="18"/>
          <w:lang w:val="es-MX"/>
        </w:rPr>
        <w:t>4.2.- CAUSAS DE DESECHAMIENTO.</w:t>
      </w:r>
      <w:bookmarkEnd w:id="91"/>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DE CONFORMIDAD CON EL ARTÍCULO 29 FRACCIÓN XV DE LA LAASSP, SERÁ CAUSA DE DESECHAMIENTO EL INCUMPLIMIENTO DE ALGUNO DE LOS REQUISITOS ESTABLECIDOS EN LA CONVOCATORIA A LA LICITACIÓN CONTENIDOS EN </w:t>
      </w:r>
      <w:r w:rsidRPr="00BE6AB8">
        <w:rPr>
          <w:rFonts w:ascii="Arial" w:eastAsia="Calibri" w:hAnsi="Arial" w:cs="Arial"/>
          <w:sz w:val="18"/>
          <w:szCs w:val="18"/>
        </w:rPr>
        <w:t>LOS NUMERALES</w:t>
      </w:r>
      <w:r w:rsidR="00B61CBD" w:rsidRPr="00BE6AB8">
        <w:rPr>
          <w:rFonts w:ascii="Arial" w:eastAsia="Calibri" w:hAnsi="Arial" w:cs="Arial"/>
          <w:sz w:val="18"/>
          <w:szCs w:val="18"/>
        </w:rPr>
        <w:t xml:space="preserve"> </w:t>
      </w:r>
      <w:r w:rsidR="00BE6AB8" w:rsidRPr="00BE6AB8">
        <w:rPr>
          <w:rFonts w:ascii="Arial" w:eastAsia="Calibri" w:hAnsi="Arial" w:cs="Arial"/>
          <w:b/>
          <w:sz w:val="18"/>
          <w:szCs w:val="18"/>
        </w:rPr>
        <w:t>2.4.</w:t>
      </w:r>
      <w:r w:rsidRPr="00BE6AB8">
        <w:rPr>
          <w:rFonts w:ascii="Arial" w:eastAsia="Calibri" w:hAnsi="Arial" w:cs="Arial"/>
          <w:b/>
          <w:sz w:val="18"/>
          <w:szCs w:val="18"/>
        </w:rPr>
        <w:t>,</w:t>
      </w:r>
      <w:r w:rsidRPr="003E1ACB">
        <w:rPr>
          <w:rFonts w:ascii="Arial" w:eastAsia="Calibri" w:hAnsi="Arial" w:cs="Arial"/>
          <w:b/>
          <w:sz w:val="18"/>
          <w:szCs w:val="18"/>
        </w:rPr>
        <w:t xml:space="preserve"> </w:t>
      </w:r>
      <w:r w:rsidR="003E31E6" w:rsidRPr="003E1ACB">
        <w:rPr>
          <w:rFonts w:ascii="Arial" w:eastAsia="Calibri" w:hAnsi="Arial" w:cs="Arial"/>
          <w:b/>
          <w:sz w:val="18"/>
          <w:szCs w:val="18"/>
        </w:rPr>
        <w:t>6</w:t>
      </w:r>
      <w:r w:rsidRPr="003E1ACB">
        <w:rPr>
          <w:rFonts w:ascii="Arial" w:eastAsia="Calibri" w:hAnsi="Arial" w:cs="Arial"/>
          <w:b/>
          <w:sz w:val="18"/>
          <w:szCs w:val="18"/>
        </w:rPr>
        <w:t xml:space="preserve"> </w:t>
      </w:r>
      <w:r w:rsidRPr="008F3DA3">
        <w:rPr>
          <w:rFonts w:ascii="Arial" w:eastAsia="Calibri" w:hAnsi="Arial" w:cs="Arial"/>
          <w:b/>
          <w:sz w:val="18"/>
          <w:szCs w:val="18"/>
        </w:rPr>
        <w:t xml:space="preserve">A, B, </w:t>
      </w:r>
      <w:r w:rsidR="003E31E6" w:rsidRPr="008F3DA3">
        <w:rPr>
          <w:rFonts w:ascii="Arial" w:eastAsia="Calibri" w:hAnsi="Arial" w:cs="Arial"/>
          <w:b/>
          <w:sz w:val="18"/>
          <w:szCs w:val="18"/>
        </w:rPr>
        <w:t>D</w:t>
      </w:r>
      <w:r w:rsidRPr="008F3DA3">
        <w:rPr>
          <w:rFonts w:ascii="Arial" w:eastAsia="Calibri" w:hAnsi="Arial" w:cs="Arial"/>
          <w:b/>
          <w:sz w:val="18"/>
          <w:szCs w:val="18"/>
        </w:rPr>
        <w:t>, E,</w:t>
      </w:r>
      <w:r w:rsidR="00715B1E" w:rsidRPr="008F3DA3">
        <w:rPr>
          <w:rFonts w:ascii="Arial" w:eastAsia="Calibri" w:hAnsi="Arial" w:cs="Arial"/>
          <w:b/>
          <w:sz w:val="18"/>
          <w:szCs w:val="18"/>
        </w:rPr>
        <w:t xml:space="preserve"> </w:t>
      </w:r>
      <w:r w:rsidRPr="008F3DA3">
        <w:rPr>
          <w:rFonts w:ascii="Arial" w:eastAsia="Calibri" w:hAnsi="Arial" w:cs="Arial"/>
          <w:b/>
          <w:sz w:val="18"/>
          <w:szCs w:val="18"/>
        </w:rPr>
        <w:t xml:space="preserve">(EN SU CASO </w:t>
      </w:r>
      <w:r w:rsidR="00715B1E" w:rsidRPr="008F3DA3">
        <w:rPr>
          <w:rFonts w:ascii="Arial" w:eastAsia="Calibri" w:hAnsi="Arial" w:cs="Arial"/>
          <w:b/>
          <w:sz w:val="18"/>
          <w:szCs w:val="18"/>
        </w:rPr>
        <w:t>G y H</w:t>
      </w:r>
      <w:r w:rsidRPr="008F3DA3">
        <w:rPr>
          <w:rFonts w:ascii="Arial" w:eastAsia="Calibri" w:hAnsi="Arial" w:cs="Arial"/>
          <w:b/>
          <w:sz w:val="18"/>
          <w:szCs w:val="18"/>
        </w:rPr>
        <w:t xml:space="preserve">) </w:t>
      </w:r>
      <w:r w:rsidR="00715B1E" w:rsidRPr="008F3DA3">
        <w:rPr>
          <w:rFonts w:ascii="Arial" w:eastAsia="Calibri" w:hAnsi="Arial" w:cs="Arial"/>
          <w:b/>
          <w:sz w:val="18"/>
          <w:szCs w:val="18"/>
        </w:rPr>
        <w:t>M</w:t>
      </w:r>
      <w:r w:rsidRPr="008F3DA3">
        <w:rPr>
          <w:rFonts w:ascii="Arial" w:eastAsia="Calibri" w:hAnsi="Arial" w:cs="Arial"/>
          <w:b/>
          <w:sz w:val="18"/>
          <w:szCs w:val="18"/>
        </w:rPr>
        <w:t>,</w:t>
      </w:r>
      <w:r w:rsidR="008F3DA3" w:rsidRPr="008F3DA3">
        <w:rPr>
          <w:rFonts w:ascii="Arial" w:eastAsia="Calibri" w:hAnsi="Arial" w:cs="Arial"/>
          <w:b/>
          <w:sz w:val="18"/>
          <w:szCs w:val="18"/>
        </w:rPr>
        <w:t xml:space="preserve"> O</w:t>
      </w:r>
      <w:r w:rsidRPr="008F3DA3">
        <w:rPr>
          <w:rFonts w:ascii="Arial" w:eastAsia="Calibri" w:hAnsi="Arial" w:cs="Arial"/>
          <w:b/>
          <w:sz w:val="18"/>
          <w:szCs w:val="18"/>
        </w:rPr>
        <w:t xml:space="preserve"> Y </w:t>
      </w:r>
      <w:r w:rsidR="008F3DA3" w:rsidRPr="008F3DA3">
        <w:rPr>
          <w:rFonts w:ascii="Arial" w:eastAsia="Calibri" w:hAnsi="Arial" w:cs="Arial"/>
          <w:b/>
          <w:sz w:val="18"/>
          <w:szCs w:val="18"/>
        </w:rPr>
        <w:t>P</w:t>
      </w:r>
      <w:r w:rsidRPr="008F3DA3">
        <w:rPr>
          <w:rFonts w:ascii="Arial" w:eastAsia="Calibri" w:hAnsi="Arial" w:cs="Arial"/>
          <w:b/>
          <w:sz w:val="18"/>
          <w:szCs w:val="18"/>
        </w:rPr>
        <w:t xml:space="preserve">, </w:t>
      </w:r>
      <w:r w:rsidR="00B61CBD" w:rsidRPr="008F3DA3">
        <w:rPr>
          <w:rFonts w:ascii="Arial" w:eastAsia="Calibri" w:hAnsi="Arial" w:cs="Arial"/>
          <w:b/>
          <w:sz w:val="18"/>
          <w:szCs w:val="18"/>
        </w:rPr>
        <w:t>6</w:t>
      </w:r>
      <w:r w:rsidRPr="008F3DA3">
        <w:rPr>
          <w:rFonts w:ascii="Arial" w:eastAsia="Calibri" w:hAnsi="Arial" w:cs="Arial"/>
          <w:b/>
          <w:sz w:val="18"/>
          <w:szCs w:val="18"/>
        </w:rPr>
        <w:t xml:space="preserve">.2 </w:t>
      </w:r>
      <w:r w:rsidRPr="008F3DA3">
        <w:rPr>
          <w:rFonts w:ascii="Arial" w:eastAsia="Calibri" w:hAnsi="Arial" w:cs="Arial"/>
          <w:sz w:val="18"/>
          <w:szCs w:val="18"/>
        </w:rPr>
        <w:t xml:space="preserve">Y </w:t>
      </w:r>
      <w:r w:rsidR="00B61CBD" w:rsidRPr="008F3DA3">
        <w:rPr>
          <w:rFonts w:ascii="Arial" w:eastAsia="Calibri" w:hAnsi="Arial" w:cs="Arial"/>
          <w:b/>
          <w:sz w:val="18"/>
          <w:szCs w:val="18"/>
        </w:rPr>
        <w:t>6</w:t>
      </w:r>
      <w:r w:rsidRPr="008F3DA3">
        <w:rPr>
          <w:rFonts w:ascii="Arial" w:eastAsia="Calibri" w:hAnsi="Arial" w:cs="Arial"/>
          <w:b/>
          <w:sz w:val="18"/>
          <w:szCs w:val="18"/>
        </w:rPr>
        <w:t>.3</w:t>
      </w:r>
      <w:r w:rsidRPr="00242329">
        <w:rPr>
          <w:rFonts w:ascii="Arial" w:eastAsia="Calibri" w:hAnsi="Arial" w:cs="Arial"/>
          <w:sz w:val="18"/>
          <w:szCs w:val="18"/>
        </w:rPr>
        <w:t xml:space="preserve"> Y SUS ANEXOS, QUE SEAN OBLIGATORIOS Y/O, QUE AFECTE LA SOLVENCIA DE LA PROPOSICIÓN,  ASÍ COMO LA COMPROBACIÓN DE QUE ALGÚN LICITANTE HA ACORDADO CON OTRO U OTROS ELEVAR LOS PRECIOS DE LOS BIENES, O CUALQUIER OTRO ACUERDO QUE TENGA COMO FIN OBTENER UNA VENTAJA SOBRE LOS DEMÁS LICITANTES.</w:t>
      </w:r>
    </w:p>
    <w:p w:rsidR="00574564" w:rsidRPr="00242329" w:rsidRDefault="00574564" w:rsidP="00CE4DDE">
      <w:pPr>
        <w:suppressAutoHyphens/>
        <w:spacing w:before="0" w:after="0"/>
        <w:jc w:val="both"/>
        <w:rPr>
          <w:rFonts w:ascii="Arial" w:eastAsia="Calibri" w:hAnsi="Arial" w:cs="Arial"/>
          <w:sz w:val="18"/>
          <w:szCs w:val="18"/>
        </w:rPr>
      </w:pPr>
    </w:p>
    <w:p w:rsidR="00574564" w:rsidRPr="00242329" w:rsidRDefault="0057456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DESECHARÁN LAS PROPOSICIONES DE LOS LICITANTES QUE INCURRAN EN UNO O VARIOS DE LOS SIGUIENTES SUPUESTOS:</w:t>
      </w:r>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CUMPLAN CON CUALQUIERA DE LOS REQUISITOS ESTABLECIDOS EN ESTA CONVOCATORIA Y SUS ANEXOS, ASÍ COMO LOS QUE SE DERIVEN DEL ACTO DE LA JUNTA DE ACLARACIONES Y, QUE CON MOTIVO DE DICHO INCUMPLIMIENTO, SE AFECTE LA SOLVENCIA DE LA PROPUESTA.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COTICE LA TOTALIDAD DE LOS BIENES REQUERIDOS EN LA PARTIDA CONFORME LO ESTABLECIDO EN LA PRESENTE CONVOCATORIA.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PRESENTE CUALQUIERA DE LOS ESCRITOS O MANIFIESTOS SOLICITADOS CON CARÁCTER DE OBLIGATORIO O DE BAJO PROTESTA DE DECIR VERDAD, SOLICITADOS EN LA PRESENTE CONVOCATORIA U OMITA LA LEYENDA REQUERIDA.</w:t>
      </w:r>
    </w:p>
    <w:p w:rsidR="00574564" w:rsidRPr="00242329" w:rsidRDefault="00574564" w:rsidP="00CE4DDE">
      <w:pPr>
        <w:suppressAutoHyphens/>
        <w:spacing w:before="0" w:after="0"/>
        <w:rPr>
          <w:rFonts w:ascii="Arial" w:hAnsi="Arial" w:cs="Arial"/>
          <w:sz w:val="18"/>
          <w:szCs w:val="18"/>
          <w:lang w:val="es-ES"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SE COMPRUEBE QUE ALGÚN LICITANTE HA ACORDADO CON OTRO U OTROS ELEVAR EL COSTO DE LOS BIENES O CUALQUIER OTRO ACUERDO QUE TENGA COMO FIN OBTENER UNA VENTAJA SOBRE LOS DEMÁS LICITANTES. </w:t>
      </w:r>
    </w:p>
    <w:p w:rsidR="00574564" w:rsidRPr="00242329" w:rsidRDefault="00574564" w:rsidP="00CE4DDE">
      <w:pPr>
        <w:spacing w:before="0" w:after="0"/>
        <w:ind w:left="708"/>
        <w:rPr>
          <w:rFonts w:ascii="Arial" w:hAnsi="Arial" w:cs="Arial"/>
          <w:sz w:val="18"/>
          <w:szCs w:val="18"/>
          <w:lang w:val="es-ES"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PRESENTE MÁS DE UNA PROPUESTA, YA SEA POR SÍ MISMO, O COMO INTEGRANTE DE UNA PROPOSICIÓN CONJUNTA.</w:t>
      </w:r>
    </w:p>
    <w:p w:rsidR="00574564" w:rsidRPr="00242329" w:rsidRDefault="00574564" w:rsidP="00CE4DDE">
      <w:pPr>
        <w:suppressAutoHyphens/>
        <w:spacing w:before="0" w:after="0"/>
        <w:ind w:left="708"/>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 CUANDO FALTE LA FIRMA ELECTRÓNICA. Y NO SE ADJUNTE EL COMPROBANTE INDIVIDUAL DE QUE LA PROPUESTA TANTO TÉCNICA COMO ECONÓMICA FUE FIRMADA ELECTRÓNICAMENTE. </w:t>
      </w:r>
    </w:p>
    <w:p w:rsidR="00574564" w:rsidRPr="00242329" w:rsidRDefault="00574564" w:rsidP="00CE4DDE">
      <w:pPr>
        <w:spacing w:before="0" w:after="0"/>
        <w:jc w:val="both"/>
        <w:rPr>
          <w:rFonts w:ascii="Arial" w:eastAsia="Calibri" w:hAnsi="Arial" w:cs="Arial"/>
          <w:sz w:val="18"/>
          <w:szCs w:val="18"/>
          <w:lang w:val="es-ES"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INCURRAN EN CUALQUIER VIOLACIÓN A LAS DISPOSICIONES DE LA LAASSP, A SU REGLAMENTO O A CUALQUIER OTRO ORDENAMIENTO LEGAL O NORMATIVO VINCULADO CON ESTE PROCEDIMIENTO.</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OFERTADO RESULTE NO ACEPTABLE, DE CONFORMIDAD CON LO DISPUESTO POR EL ARTÍCULO 2 FRACCIÓN XI DE LA LAASSP.</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SEA INFERIOR AL PRECIO CONVENIENTE DE CONFORMIDAD CON LO PREVISTO EN EL ARTÍCULO 2 FRACCIÓN XII DE LA LAASSP</w:t>
      </w:r>
    </w:p>
    <w:p w:rsidR="00574564" w:rsidRPr="00242329" w:rsidRDefault="00574564" w:rsidP="00CE4DDE">
      <w:pPr>
        <w:spacing w:before="0" w:after="0"/>
        <w:jc w:val="both"/>
        <w:rPr>
          <w:rFonts w:ascii="Arial" w:eastAsia="Calibri" w:hAnsi="Arial" w:cs="Arial"/>
          <w:sz w:val="18"/>
          <w:szCs w:val="18"/>
          <w:lang w:eastAsia="es-ES"/>
        </w:rPr>
      </w:pPr>
    </w:p>
    <w:p w:rsidR="00574564" w:rsidRDefault="00574564" w:rsidP="0087356F">
      <w:pPr>
        <w:numPr>
          <w:ilvl w:val="0"/>
          <w:numId w:val="28"/>
        </w:numPr>
        <w:suppressAutoHyphens/>
        <w:spacing w:before="0" w:after="0"/>
        <w:ind w:left="284" w:hanging="284"/>
        <w:jc w:val="both"/>
        <w:rPr>
          <w:rFonts w:ascii="Arial" w:eastAsia="Calibri" w:hAnsi="Arial" w:cs="Arial"/>
          <w:sz w:val="18"/>
          <w:szCs w:val="18"/>
        </w:rPr>
      </w:pPr>
      <w:r w:rsidRPr="00363B43">
        <w:rPr>
          <w:rFonts w:ascii="Arial" w:eastAsia="Calibri" w:hAnsi="Arial" w:cs="Arial"/>
          <w:sz w:val="18"/>
          <w:szCs w:val="18"/>
        </w:rPr>
        <w:t xml:space="preserve">QUE NO OBSTANTE  HABER PRESENTADO LA DOCUMENTACIÓN QUE SE ESPECIFICA EN EL </w:t>
      </w:r>
      <w:r w:rsidRPr="00363B43">
        <w:rPr>
          <w:rFonts w:ascii="Arial" w:eastAsia="Calibri" w:hAnsi="Arial" w:cs="Arial"/>
          <w:b/>
          <w:sz w:val="18"/>
          <w:szCs w:val="18"/>
        </w:rPr>
        <w:t xml:space="preserve">NUMERAL </w:t>
      </w:r>
      <w:r w:rsidR="0017512A">
        <w:rPr>
          <w:rFonts w:ascii="Arial" w:eastAsia="Calibri" w:hAnsi="Arial" w:cs="Arial"/>
          <w:b/>
          <w:sz w:val="18"/>
          <w:szCs w:val="18"/>
        </w:rPr>
        <w:t>6</w:t>
      </w:r>
      <w:r w:rsidRPr="00363B43">
        <w:rPr>
          <w:rFonts w:ascii="Arial" w:eastAsia="Calibri" w:hAnsi="Arial" w:cs="Arial"/>
          <w:sz w:val="18"/>
          <w:szCs w:val="18"/>
        </w:rPr>
        <w:t xml:space="preserve"> DE LA PRESENTE CONVOCATORIA, SE COMPRUEBE POR PARTE DEL INSTITUTO QUE EL LICITANTE INCURRA EN MANIFESTACIONES CONTRARIAS AL CONTENIDO DE LOS ESCRITOS PRESENTADOS</w:t>
      </w:r>
    </w:p>
    <w:p w:rsidR="00363B43" w:rsidRPr="00363B43" w:rsidRDefault="00363B43" w:rsidP="00CE4DDE">
      <w:pPr>
        <w:suppressAutoHyphens/>
        <w:spacing w:before="0" w:after="0"/>
        <w:ind w:left="284"/>
        <w:jc w:val="both"/>
        <w:rPr>
          <w:rFonts w:ascii="Arial" w:eastAsia="Calibri" w:hAnsi="Arial" w:cs="Arial"/>
          <w:sz w:val="18"/>
          <w:szCs w:val="18"/>
        </w:rPr>
      </w:pPr>
    </w:p>
    <w:p w:rsidR="00574564" w:rsidRDefault="00574564" w:rsidP="0087356F">
      <w:pPr>
        <w:numPr>
          <w:ilvl w:val="0"/>
          <w:numId w:val="28"/>
        </w:numPr>
        <w:suppressAutoHyphens/>
        <w:spacing w:before="0" w:after="0"/>
        <w:ind w:left="284" w:hanging="284"/>
        <w:jc w:val="both"/>
        <w:rPr>
          <w:rFonts w:ascii="Arial" w:eastAsia="Calibri" w:hAnsi="Arial" w:cs="Arial"/>
          <w:sz w:val="18"/>
          <w:szCs w:val="18"/>
        </w:rPr>
      </w:pPr>
      <w:r w:rsidRPr="00574564">
        <w:rPr>
          <w:rFonts w:ascii="Arial" w:eastAsia="Calibri" w:hAnsi="Arial" w:cs="Arial"/>
          <w:sz w:val="18"/>
          <w:szCs w:val="18"/>
        </w:rPr>
        <w:t>CUANDO PROPORCIONEN INFORMACIÓN O DOCUMENTACIÓN FALSA Y/O ALTERADA.</w:t>
      </w:r>
    </w:p>
    <w:p w:rsidR="00363B43" w:rsidRDefault="00363B43" w:rsidP="00CE4DDE">
      <w:pPr>
        <w:suppressAutoHyphens/>
        <w:spacing w:before="0" w:after="0"/>
        <w:ind w:left="284"/>
        <w:jc w:val="both"/>
        <w:rPr>
          <w:rFonts w:ascii="Arial" w:eastAsia="Calibri" w:hAnsi="Arial" w:cs="Arial"/>
          <w:sz w:val="18"/>
          <w:szCs w:val="18"/>
        </w:rPr>
      </w:pPr>
    </w:p>
    <w:p w:rsidR="00363B43" w:rsidRDefault="00363B43" w:rsidP="0087356F">
      <w:pPr>
        <w:numPr>
          <w:ilvl w:val="0"/>
          <w:numId w:val="28"/>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CUANDO EL ARCHIVO O LA DOCUMENTACIÓN QUE INTEGRA LA PROPUESTA DEL LICITANTE NO SEA LEGIBLE,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rsidR="00363B43" w:rsidRDefault="00363B43" w:rsidP="00CE4DDE">
      <w:pPr>
        <w:pStyle w:val="Prrafodelista"/>
        <w:rPr>
          <w:rFonts w:ascii="Arial" w:eastAsia="Calibri" w:hAnsi="Arial" w:cs="Arial"/>
          <w:sz w:val="18"/>
          <w:szCs w:val="18"/>
        </w:rPr>
      </w:pPr>
    </w:p>
    <w:p w:rsidR="00363B43" w:rsidRPr="005C319A" w:rsidRDefault="008448A9" w:rsidP="0087356F">
      <w:pPr>
        <w:pStyle w:val="Prrafodelista"/>
        <w:numPr>
          <w:ilvl w:val="0"/>
          <w:numId w:val="28"/>
        </w:numPr>
        <w:suppressAutoHyphens/>
        <w:ind w:left="284" w:right="332" w:hanging="284"/>
        <w:jc w:val="both"/>
        <w:rPr>
          <w:rFonts w:ascii="Arial" w:eastAsia="Calibri" w:hAnsi="Arial" w:cs="Arial"/>
          <w:color w:val="000000"/>
          <w:sz w:val="18"/>
          <w:szCs w:val="18"/>
        </w:rPr>
      </w:pPr>
      <w:r>
        <w:rPr>
          <w:rFonts w:ascii="Arial" w:eastAsia="Calibri" w:hAnsi="Arial" w:cs="Arial"/>
          <w:color w:val="000000"/>
          <w:sz w:val="18"/>
          <w:szCs w:val="18"/>
        </w:rPr>
        <w:t xml:space="preserve">CUANDO </w:t>
      </w:r>
      <w:r w:rsidR="00363B43" w:rsidRPr="005C319A">
        <w:rPr>
          <w:rFonts w:ascii="Arial" w:eastAsia="Calibri" w:hAnsi="Arial" w:cs="Arial"/>
          <w:color w:val="000000"/>
          <w:sz w:val="18"/>
          <w:szCs w:val="18"/>
        </w:rPr>
        <w:t>NO PRESENT</w:t>
      </w:r>
      <w:r>
        <w:rPr>
          <w:rFonts w:ascii="Arial" w:eastAsia="Calibri" w:hAnsi="Arial" w:cs="Arial"/>
          <w:color w:val="000000"/>
          <w:sz w:val="18"/>
          <w:szCs w:val="18"/>
        </w:rPr>
        <w:t>E EN LA</w:t>
      </w:r>
      <w:r w:rsidR="00363B43" w:rsidRPr="005C319A">
        <w:rPr>
          <w:rFonts w:ascii="Arial" w:eastAsia="Calibri" w:hAnsi="Arial" w:cs="Arial"/>
          <w:color w:val="000000"/>
          <w:sz w:val="18"/>
          <w:szCs w:val="18"/>
        </w:rPr>
        <w:t xml:space="preserve"> PROPOSICIÓN, FOLLETOS O MANUALES EN IDIOMA ESPAÑOL.</w:t>
      </w:r>
    </w:p>
    <w:p w:rsidR="00363B43" w:rsidRDefault="00363B43" w:rsidP="00CE4DDE">
      <w:pPr>
        <w:suppressAutoHyphens/>
        <w:spacing w:before="0" w:after="0"/>
        <w:ind w:left="284"/>
        <w:jc w:val="both"/>
        <w:rPr>
          <w:rFonts w:ascii="Arial" w:eastAsia="Calibri" w:hAnsi="Arial" w:cs="Arial"/>
          <w:sz w:val="18"/>
          <w:szCs w:val="18"/>
        </w:rPr>
      </w:pPr>
    </w:p>
    <w:p w:rsidR="008448A9" w:rsidRPr="00574564" w:rsidRDefault="008448A9" w:rsidP="00CE4DDE">
      <w:pPr>
        <w:suppressAutoHyphens/>
        <w:spacing w:before="0" w:after="0"/>
        <w:ind w:left="284"/>
        <w:jc w:val="both"/>
        <w:rPr>
          <w:rFonts w:ascii="Arial" w:eastAsia="Calibri" w:hAnsi="Arial" w:cs="Arial"/>
          <w:sz w:val="18"/>
          <w:szCs w:val="18"/>
        </w:rPr>
      </w:pPr>
    </w:p>
    <w:p w:rsidR="009E52D2" w:rsidRPr="004F2400" w:rsidRDefault="009E52D2" w:rsidP="005A39B9">
      <w:pPr>
        <w:pStyle w:val="Ttulo1"/>
        <w:numPr>
          <w:ilvl w:val="0"/>
          <w:numId w:val="0"/>
        </w:numPr>
        <w:shd w:val="clear" w:color="auto" w:fill="D9D9D9" w:themeFill="background1" w:themeFillShade="D9"/>
        <w:spacing w:before="0" w:after="0"/>
        <w:ind w:left="432" w:hanging="432"/>
        <w:rPr>
          <w:sz w:val="18"/>
          <w:szCs w:val="18"/>
          <w:lang w:val="es-MX"/>
        </w:rPr>
      </w:pPr>
      <w:bookmarkStart w:id="92" w:name="_Toc421217360"/>
      <w:r w:rsidRPr="004F2400">
        <w:rPr>
          <w:sz w:val="18"/>
          <w:szCs w:val="18"/>
          <w:lang w:val="es-MX"/>
        </w:rPr>
        <w:t xml:space="preserve">5. </w:t>
      </w:r>
      <w:r w:rsidRPr="004F2400">
        <w:rPr>
          <w:sz w:val="18"/>
          <w:szCs w:val="18"/>
          <w:lang w:val="es-MX"/>
        </w:rPr>
        <w:tab/>
      </w:r>
      <w:r w:rsidRPr="004F2400">
        <w:rPr>
          <w:sz w:val="18"/>
          <w:szCs w:val="18"/>
          <w:lang w:val="es-MX"/>
        </w:rPr>
        <w:tab/>
        <w:t>CRITERIOS PARA LA EVALUACIÓN DE LAS PROPOSICIONES Y ADJUDICACIÓN DE LOS CONTRATOS.</w:t>
      </w:r>
      <w:bookmarkEnd w:id="92"/>
    </w:p>
    <w:p w:rsidR="009E52D2" w:rsidRPr="009E52D2" w:rsidRDefault="009E52D2" w:rsidP="00CE4DDE">
      <w:pPr>
        <w:spacing w:before="0" w:after="0"/>
        <w:jc w:val="both"/>
        <w:rPr>
          <w:rFonts w:ascii="Arial" w:eastAsia="Calibri" w:hAnsi="Arial" w:cs="Arial"/>
          <w:sz w:val="18"/>
          <w:szCs w:val="18"/>
          <w:lang w:val="es-ES"/>
        </w:rPr>
      </w:pPr>
    </w:p>
    <w:p w:rsidR="00C52D30" w:rsidRPr="00242329" w:rsidRDefault="005A39B9" w:rsidP="00CE4DDE">
      <w:pPr>
        <w:spacing w:before="0" w:after="0"/>
        <w:jc w:val="both"/>
        <w:rPr>
          <w:rFonts w:ascii="Arial" w:hAnsi="Arial" w:cs="Arial"/>
          <w:sz w:val="18"/>
          <w:szCs w:val="18"/>
          <w:lang w:eastAsia="es-ES"/>
        </w:rPr>
      </w:pPr>
      <w:r>
        <w:rPr>
          <w:rFonts w:ascii="Arial" w:hAnsi="Arial" w:cs="Arial"/>
          <w:sz w:val="18"/>
          <w:szCs w:val="18"/>
          <w:lang w:val="es-ES" w:eastAsia="es-ES"/>
        </w:rPr>
        <w:t>LA EVALUACIÓN</w:t>
      </w:r>
      <w:r w:rsidR="00C52D30" w:rsidRPr="00242329">
        <w:rPr>
          <w:rFonts w:ascii="Arial" w:hAnsi="Arial" w:cs="Arial"/>
          <w:sz w:val="18"/>
          <w:szCs w:val="18"/>
          <w:lang w:val="es-ES" w:eastAsia="es-ES"/>
        </w:rPr>
        <w:t xml:space="preserve"> </w:t>
      </w:r>
      <w:r>
        <w:rPr>
          <w:rFonts w:ascii="Arial" w:hAnsi="Arial" w:cs="Arial"/>
          <w:sz w:val="18"/>
          <w:szCs w:val="18"/>
          <w:lang w:val="es-ES" w:eastAsia="es-ES"/>
        </w:rPr>
        <w:t>DE LAS PROPUESTAS TÉCNICAS SERÁ DOCUMENTAL</w:t>
      </w:r>
      <w:r w:rsidR="00C52D30" w:rsidRPr="00242329">
        <w:rPr>
          <w:rFonts w:ascii="Arial" w:hAnsi="Arial" w:cs="Arial"/>
          <w:sz w:val="18"/>
          <w:szCs w:val="18"/>
          <w:lang w:val="es-ES" w:eastAsia="es-ES"/>
        </w:rPr>
        <w:t>, E</w:t>
      </w:r>
      <w:r w:rsidR="00C52D30" w:rsidRPr="00242329">
        <w:rPr>
          <w:rFonts w:ascii="Arial" w:hAnsi="Arial" w:cs="Arial"/>
          <w:sz w:val="18"/>
          <w:szCs w:val="18"/>
        </w:rPr>
        <w:t xml:space="preserve">N OBSERVANCIA A LO ESTABLECIDO EN EL ART. 36 Y 36 BIS DE LA LEY Y 51 DE SU REGLAMENTO Y </w:t>
      </w:r>
      <w:r w:rsidR="00C52D30" w:rsidRPr="00242329">
        <w:rPr>
          <w:rFonts w:ascii="Arial" w:hAnsi="Arial" w:cs="Arial"/>
          <w:sz w:val="18"/>
          <w:szCs w:val="18"/>
          <w:lang w:val="es-ES" w:eastAsia="es-ES"/>
        </w:rPr>
        <w:t xml:space="preserve">DADO QUE LAS CARACTERÍSTICAS TÉCNICAS DE LOS MATERIALES ESTÁN PERFECTAMENTE DEFINIDAS Y ESTANDARIZADAS, RESULTA INNECESARIO EL PONDERARLAS INDIVIDUALMENTE, YA QUE LA FALTA DE ALGUNA DE ELLAS, AFECTARÍA LA CALIDAD DEL BIEN EN SU TOTALIDAD, SIENDO EL FACTOR PREPONDERANTE PARA LA ADJUDICACIÓN DEL CONTRATO ES EL PRECIO MÁS BAJO. ES POR ESO QUE </w:t>
      </w:r>
      <w:r w:rsidR="00C52D30" w:rsidRPr="00242329">
        <w:rPr>
          <w:rFonts w:ascii="Arial" w:hAnsi="Arial" w:cs="Arial"/>
          <w:sz w:val="18"/>
          <w:szCs w:val="18"/>
        </w:rPr>
        <w:t xml:space="preserve">SE ELIGE EL </w:t>
      </w:r>
      <w:r w:rsidR="00C52D30" w:rsidRPr="00242329">
        <w:rPr>
          <w:rFonts w:ascii="Arial" w:hAnsi="Arial" w:cs="Arial"/>
          <w:b/>
          <w:sz w:val="18"/>
          <w:szCs w:val="18"/>
          <w:u w:val="single"/>
        </w:rPr>
        <w:t>SISTEMA BINARIO</w:t>
      </w:r>
      <w:r w:rsidR="00C52D30" w:rsidRPr="00242329">
        <w:rPr>
          <w:rFonts w:ascii="Arial" w:hAnsi="Arial" w:cs="Arial"/>
          <w:sz w:val="18"/>
          <w:szCs w:val="18"/>
          <w:lang w:val="es-ES" w:eastAsia="es-ES"/>
        </w:rPr>
        <w:t>.</w:t>
      </w:r>
      <w:r w:rsidR="00C52D30" w:rsidRPr="00242329">
        <w:rPr>
          <w:rFonts w:ascii="Arial" w:hAnsi="Arial" w:cs="Arial"/>
          <w:b/>
          <w:sz w:val="18"/>
          <w:szCs w:val="18"/>
        </w:rPr>
        <w:t xml:space="preserve"> </w:t>
      </w:r>
    </w:p>
    <w:p w:rsidR="0017512A" w:rsidRDefault="0017512A" w:rsidP="00CE4DDE">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SE COMPROBARÁ QUE LAS CONDICIONES LEGALES TÉCNICAS Y ECONÓMICAS REQUERIDOS CONTENGAN A PLENITUD LA INFORMACIÓN, DOCUMENTACIÓN Y REQUISITOS DE LA PRESENTE CONVOCATORIA, LA(S) JUNTA(S) DE ACLARACIONES Y SUS ANEXOS DE CONFORMIDAD CON EL ARTÍCULO 36 DE LA LAASSP.</w:t>
      </w:r>
    </w:p>
    <w:p w:rsidR="0017512A" w:rsidRDefault="0017512A" w:rsidP="00CE4DDE">
      <w:pPr>
        <w:suppressAutoHyphens/>
        <w:spacing w:before="0" w:after="0"/>
        <w:jc w:val="both"/>
        <w:rPr>
          <w:rFonts w:ascii="Arial" w:hAnsi="Arial" w:cs="Arial"/>
          <w:color w:val="auto"/>
          <w:sz w:val="18"/>
          <w:szCs w:val="18"/>
          <w:lang w:val="es-ES"/>
        </w:rPr>
      </w:pPr>
    </w:p>
    <w:p w:rsidR="0017512A" w:rsidRPr="00242329" w:rsidRDefault="0017512A"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SE REALIZARÁ COMPARANDO ENTRE SÍ, EN FORMA EQUIVALENTE, TODAS LAS CONDICIONES OFRECIDAS EXPLÍCITAMENTE Y LOS DOCUMENTOS PRESENTADOS POR  LOS LICITANTES.</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TRATÁNDOSE DE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QUE SE PRESENTE, SERÁ MOTIVO DE DESECHAMIENTO.</w:t>
      </w:r>
    </w:p>
    <w:p w:rsidR="00C52D30" w:rsidRPr="00242329" w:rsidRDefault="00C52D30" w:rsidP="00CE4DDE">
      <w:pPr>
        <w:suppressAutoHyphens/>
        <w:spacing w:before="0" w:after="0"/>
        <w:ind w:left="284" w:hanging="284"/>
        <w:jc w:val="both"/>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LAS PROPUESTAS SERÁN DESECHADAS CUANDO NO OFERTEN LA MISMA CANTIDAD DE BIENES SOLICITADOS POR LA CONVOCANTE.</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pStyle w:val="Prrafodelista"/>
        <w:ind w:left="0"/>
        <w:contextualSpacing/>
        <w:jc w:val="both"/>
        <w:rPr>
          <w:rFonts w:ascii="Arial" w:hAnsi="Arial" w:cs="Arial"/>
          <w:sz w:val="18"/>
          <w:szCs w:val="18"/>
        </w:rPr>
      </w:pPr>
      <w:r w:rsidRPr="00242329">
        <w:rPr>
          <w:rFonts w:ascii="Arial" w:hAnsi="Arial" w:cs="Arial"/>
          <w:sz w:val="18"/>
          <w:szCs w:val="18"/>
          <w:lang w:val="es-ES"/>
        </w:rPr>
        <w:t>L</w:t>
      </w:r>
      <w:r w:rsidRPr="00242329">
        <w:rPr>
          <w:rFonts w:ascii="Arial" w:hAnsi="Arial" w:cs="Arial"/>
          <w:sz w:val="18"/>
          <w:szCs w:val="18"/>
        </w:rPr>
        <w:t xml:space="preserve">AS PROPUESTAS SERÁN </w:t>
      </w:r>
      <w:r w:rsidRPr="00242329">
        <w:rPr>
          <w:rFonts w:ascii="Arial" w:hAnsi="Arial" w:cs="Arial"/>
          <w:sz w:val="18"/>
          <w:szCs w:val="18"/>
          <w:lang w:val="es-ES"/>
        </w:rPr>
        <w:t>DESECHADAS</w:t>
      </w:r>
      <w:r w:rsidRPr="00242329">
        <w:rPr>
          <w:rFonts w:ascii="Arial" w:hAnsi="Arial" w:cs="Arial"/>
          <w:sz w:val="18"/>
          <w:szCs w:val="18"/>
        </w:rPr>
        <w:t xml:space="preserve"> SI SON ILEGIBLES, A CRITERIO DEL ÁREA EVALUADORA.</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SE COMPRUEBE QUE ALGÚN LICITANTE HA ACORDADO CON OTRO U OTROS ELEVAR EL COSTO DE LOS BIENES O CUALQUIER OTRO ACUERDO QUE TENGA COMO FIN OBTENER UNA VENTAJA SOBRE LOS DEMÁS LICITANTES. </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NO ESTÉN SUSCRITAS DE MANERA ELECTRÓNICA Y CUANDO NO SE ADJUNTE EL COMPROBANTE DE QUE SE FIRMÓ ELECTRÓNICAMENTE TANTO LA PROPUESTA TÉCNICA COMO LA ECONÓMICA. </w:t>
      </w:r>
    </w:p>
    <w:p w:rsidR="00C52D30" w:rsidRPr="00242329" w:rsidRDefault="00C52D30" w:rsidP="00CE4DDE">
      <w:pPr>
        <w:spacing w:before="0" w:after="0"/>
        <w:jc w:val="both"/>
        <w:rPr>
          <w:rFonts w:ascii="Arial" w:hAnsi="Arial" w:cs="Arial"/>
          <w:sz w:val="18"/>
          <w:szCs w:val="18"/>
          <w:lang w:val="es-ES"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SE VERIFICARÁ QUE GARANTICEN Y SATISFAGAN LAS CONDICIONES DE ENTREGA DEL BIEN.</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SERÁN OBJETO DE EVALUACIÓN, LAS CONDICIONES ESTABLECIDAS POR LA CONVOCANTE, QUE TENGAN COMO PROPÓSITO FACILITAR LA PRESENTACIÓN DE LAS PROPUESTAS Y AGILIZAR LOS ACTOS DE LA LICITACIÓN, ASÍ COMO CUALQUIER OTRO REQUISITO CUYO INCUMPLIMIENTO, POR SÍ MISMO, NO AFECTE LA SOLVENCIA DE LAS PROPUESTAS. </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vanish/>
          <w:sz w:val="18"/>
          <w:szCs w:val="18"/>
          <w:lang w:eastAsia="es-ES"/>
        </w:rPr>
      </w:pPr>
      <w:r w:rsidRPr="00242329">
        <w:rPr>
          <w:rFonts w:ascii="Arial" w:hAnsi="Arial" w:cs="Arial"/>
          <w:sz w:val="18"/>
          <w:szCs w:val="18"/>
          <w:lang w:eastAsia="es-ES"/>
        </w:rPr>
        <w:t>LOS CRITERIOS QUE APLICARÁN EL ÁREA SOLICITANTE Y/O TÉCNICA PARA EVALUAR LAS PROPUESTAS, SE BASARÁN EN LA INFORMACIÓN DOCUMENTAL</w:t>
      </w:r>
      <w:r w:rsidR="0017512A">
        <w:rPr>
          <w:rFonts w:ascii="Arial" w:hAnsi="Arial" w:cs="Arial"/>
          <w:sz w:val="18"/>
          <w:szCs w:val="18"/>
          <w:lang w:eastAsia="es-ES"/>
        </w:rPr>
        <w:t xml:space="preserve"> </w:t>
      </w:r>
      <w:r w:rsidRPr="00242329">
        <w:rPr>
          <w:rFonts w:ascii="Arial" w:hAnsi="Arial" w:cs="Arial"/>
          <w:sz w:val="18"/>
          <w:szCs w:val="18"/>
          <w:lang w:eastAsia="es-ES"/>
        </w:rPr>
        <w:t xml:space="preserve">PRESENTADA POR LOS LICITANTES, OBSERVANDO PARA ELLO LO PREVISTO EN EL ARTÍCULO 36 BIS FRACCIÓN II, DE LA LAASSP. </w:t>
      </w:r>
    </w:p>
    <w:p w:rsidR="00C52D30" w:rsidRPr="00242329" w:rsidRDefault="00C52D30" w:rsidP="00CE4DDE">
      <w:pPr>
        <w:spacing w:before="0" w:after="0"/>
        <w:jc w:val="both"/>
        <w:rPr>
          <w:rFonts w:ascii="Arial" w:hAnsi="Arial" w:cs="Arial"/>
          <w:vanish/>
          <w:sz w:val="18"/>
          <w:szCs w:val="18"/>
          <w:lang w:eastAsia="es-ES"/>
        </w:rPr>
      </w:pPr>
    </w:p>
    <w:p w:rsidR="00C52D30"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 CONSIDERARÁN LAS PROPOSICIONES, CUANDO NO COTICE LA TOTALIDAD DEL </w:t>
      </w:r>
      <w:r>
        <w:rPr>
          <w:rFonts w:ascii="Arial" w:hAnsi="Arial" w:cs="Arial"/>
          <w:sz w:val="18"/>
          <w:szCs w:val="18"/>
          <w:lang w:eastAsia="es-ES"/>
        </w:rPr>
        <w:t>BIEN</w:t>
      </w:r>
      <w:r w:rsidRPr="00242329">
        <w:rPr>
          <w:rFonts w:ascii="Arial" w:hAnsi="Arial" w:cs="Arial"/>
          <w:sz w:val="18"/>
          <w:szCs w:val="18"/>
          <w:lang w:eastAsia="es-ES"/>
        </w:rPr>
        <w:t xml:space="preserve"> REQUERIDO.</w:t>
      </w:r>
    </w:p>
    <w:p w:rsidR="00C52D30" w:rsidRDefault="00C52D30" w:rsidP="00CE4DDE">
      <w:pPr>
        <w:spacing w:before="0" w:after="0"/>
        <w:jc w:val="both"/>
        <w:rPr>
          <w:rFonts w:ascii="Arial" w:hAnsi="Arial" w:cs="Arial"/>
          <w:sz w:val="18"/>
          <w:szCs w:val="18"/>
          <w:lang w:eastAsia="es-ES"/>
        </w:rPr>
      </w:pPr>
    </w:p>
    <w:p w:rsidR="0034396C" w:rsidRDefault="0034396C" w:rsidP="0034396C">
      <w:pPr>
        <w:suppressAutoHyphens/>
        <w:spacing w:before="0" w:after="0"/>
        <w:jc w:val="both"/>
        <w:rPr>
          <w:rFonts w:ascii="Arial" w:eastAsia="Arial Unicode MS" w:hAnsi="Arial" w:cs="Arial"/>
          <w:color w:val="auto"/>
          <w:sz w:val="18"/>
          <w:szCs w:val="18"/>
          <w:lang w:val="es-ES_tradnl"/>
        </w:rPr>
      </w:pPr>
      <w:r w:rsidRPr="00242329">
        <w:rPr>
          <w:rFonts w:ascii="Arial" w:eastAsia="Arial Unicode MS" w:hAnsi="Arial" w:cs="Arial"/>
          <w:color w:val="auto"/>
          <w:sz w:val="18"/>
          <w:szCs w:val="18"/>
          <w:lang w:val="es-ES_tradnl"/>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8D488F" w:rsidRDefault="008D488F" w:rsidP="0034396C">
      <w:pPr>
        <w:suppressAutoHyphens/>
        <w:spacing w:before="0" w:after="0"/>
        <w:jc w:val="both"/>
        <w:rPr>
          <w:rFonts w:ascii="Arial" w:eastAsia="Arial Unicode MS" w:hAnsi="Arial" w:cs="Arial"/>
          <w:color w:val="auto"/>
          <w:sz w:val="18"/>
          <w:szCs w:val="18"/>
          <w:lang w:val="es-ES_tradnl"/>
        </w:rPr>
      </w:pPr>
    </w:p>
    <w:p w:rsidR="008D488F" w:rsidRPr="00242329" w:rsidRDefault="008D488F" w:rsidP="008D488F">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NINGUNA DE LAS CONDICIONES CONTENIDAS EN LA PRESENTE CONVOCATORIA PODRÁN SER MODIFICADAS UNA VEZ CELEBRADA(S) LA(S) JUNTA(S) DE ACLARACIONES, ASIMISMO NINGUNA DE LAS PROPOSICIONES PRESENTADAS POR LOS LICITANTES PODRÁN SER NEGOCIADAS.</w:t>
      </w:r>
    </w:p>
    <w:p w:rsidR="0034396C" w:rsidRPr="0034396C" w:rsidRDefault="0034396C" w:rsidP="00CE4DDE">
      <w:pPr>
        <w:spacing w:before="0" w:after="0"/>
        <w:jc w:val="both"/>
        <w:rPr>
          <w:rFonts w:ascii="Arial" w:hAnsi="Arial" w:cs="Arial"/>
          <w:sz w:val="18"/>
          <w:szCs w:val="18"/>
          <w:lang w:val="es-ES_tradnl" w:eastAsia="es-ES"/>
        </w:rPr>
      </w:pPr>
    </w:p>
    <w:p w:rsidR="001E4857" w:rsidRDefault="001E4857" w:rsidP="00CE4DDE">
      <w:pPr>
        <w:spacing w:before="0" w:after="0"/>
        <w:jc w:val="both"/>
        <w:rPr>
          <w:rFonts w:ascii="Arial" w:hAnsi="Arial" w:cs="Arial"/>
          <w:sz w:val="18"/>
          <w:szCs w:val="18"/>
          <w:lang w:eastAsia="es-ES"/>
        </w:rPr>
      </w:pPr>
    </w:p>
    <w:p w:rsidR="00C52D30" w:rsidRPr="00E73BB0" w:rsidRDefault="00C52D30"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3" w:name="_Toc421217361"/>
      <w:r w:rsidRPr="00E73BB0">
        <w:rPr>
          <w:rFonts w:cs="Arial"/>
          <w:i w:val="0"/>
          <w:sz w:val="18"/>
          <w:szCs w:val="18"/>
          <w:lang w:val="es-MX"/>
        </w:rPr>
        <w:t xml:space="preserve">5.1 </w:t>
      </w:r>
      <w:r w:rsidRPr="00E73BB0">
        <w:rPr>
          <w:rFonts w:cs="Arial"/>
          <w:i w:val="0"/>
          <w:sz w:val="18"/>
          <w:szCs w:val="18"/>
          <w:lang w:val="es-MX"/>
        </w:rPr>
        <w:tab/>
      </w:r>
      <w:r w:rsidRPr="00E73BB0">
        <w:rPr>
          <w:rFonts w:cs="Arial"/>
          <w:i w:val="0"/>
          <w:sz w:val="18"/>
          <w:szCs w:val="18"/>
          <w:lang w:val="es-MX"/>
        </w:rPr>
        <w:tab/>
        <w:t>EVALUACIÓN DE LAS PROPUESTAS TÉCNICAS:</w:t>
      </w:r>
      <w:bookmarkEnd w:id="93"/>
    </w:p>
    <w:p w:rsidR="00C52D30" w:rsidRPr="00DC248E" w:rsidRDefault="00C52D30" w:rsidP="00CE4DDE">
      <w:pPr>
        <w:suppressAutoHyphens/>
        <w:spacing w:before="0" w:after="0"/>
        <w:jc w:val="both"/>
        <w:rPr>
          <w:rFonts w:ascii="Arial" w:hAnsi="Arial" w:cs="Arial"/>
          <w:sz w:val="18"/>
          <w:szCs w:val="18"/>
          <w:lang w:val="es-ES"/>
        </w:rPr>
      </w:pPr>
    </w:p>
    <w:p w:rsidR="00C52D30" w:rsidRPr="00242329" w:rsidRDefault="00C52D30" w:rsidP="00CE4DDE">
      <w:pPr>
        <w:suppressAutoHyphens/>
        <w:spacing w:before="0" w:after="0"/>
        <w:jc w:val="both"/>
        <w:rPr>
          <w:rFonts w:ascii="Arial" w:hAnsi="Arial" w:cs="Arial"/>
          <w:bCs/>
          <w:color w:val="auto"/>
          <w:sz w:val="18"/>
          <w:szCs w:val="18"/>
        </w:rPr>
      </w:pPr>
      <w:r w:rsidRPr="00242329">
        <w:rPr>
          <w:rFonts w:ascii="Arial" w:hAnsi="Arial" w:cs="Arial"/>
          <w:bCs/>
          <w:color w:val="auto"/>
          <w:sz w:val="18"/>
          <w:szCs w:val="18"/>
        </w:rPr>
        <w:t>LA EVALUACIÓN DE LAS PROPU</w:t>
      </w:r>
      <w:r w:rsidR="00763E0B">
        <w:rPr>
          <w:rFonts w:ascii="Arial" w:hAnsi="Arial" w:cs="Arial"/>
          <w:bCs/>
          <w:color w:val="auto"/>
          <w:sz w:val="18"/>
          <w:szCs w:val="18"/>
        </w:rPr>
        <w:t>ESTAS TÉCNICAS SERÁ DOCUMENTAL, SE EVALUARA QUE TANTO LAS FOTOGRAFÍAS, CATÁLOGOS</w:t>
      </w:r>
      <w:r w:rsidR="0034396C">
        <w:rPr>
          <w:rFonts w:ascii="Arial" w:hAnsi="Arial" w:cs="Arial"/>
          <w:bCs/>
          <w:color w:val="auto"/>
          <w:sz w:val="18"/>
          <w:szCs w:val="18"/>
        </w:rPr>
        <w:t xml:space="preserve"> Y/O FOLLETOS</w:t>
      </w:r>
      <w:r w:rsidR="00763E0B">
        <w:rPr>
          <w:rFonts w:ascii="Arial" w:hAnsi="Arial" w:cs="Arial"/>
          <w:bCs/>
          <w:color w:val="auto"/>
          <w:sz w:val="18"/>
          <w:szCs w:val="18"/>
        </w:rPr>
        <w:t xml:space="preserve"> PRESENTADOS CORESPONDAN A LOS BIENES SOLICITADOS Y DETALLADOS EN EL </w:t>
      </w:r>
      <w:r w:rsidR="00763E0B" w:rsidRPr="00763E0B">
        <w:rPr>
          <w:rFonts w:ascii="Arial" w:hAnsi="Arial" w:cs="Arial"/>
          <w:b/>
          <w:bCs/>
          <w:color w:val="auto"/>
          <w:sz w:val="18"/>
          <w:szCs w:val="18"/>
        </w:rPr>
        <w:t>ANEXO 17 (DIECISIETE)</w:t>
      </w:r>
      <w:r w:rsidRPr="00242329">
        <w:rPr>
          <w:rFonts w:ascii="Arial" w:hAnsi="Arial" w:cs="Arial"/>
          <w:bCs/>
          <w:color w:val="auto"/>
          <w:sz w:val="18"/>
          <w:szCs w:val="18"/>
        </w:rPr>
        <w:t>.</w:t>
      </w:r>
    </w:p>
    <w:p w:rsidR="00B46FAB" w:rsidRDefault="00B46FAB" w:rsidP="00CE4DDE">
      <w:pPr>
        <w:suppressAutoHyphens/>
        <w:spacing w:before="0" w:after="0"/>
        <w:jc w:val="both"/>
        <w:rPr>
          <w:rFonts w:ascii="Arial" w:hAnsi="Arial" w:cs="Arial"/>
          <w:sz w:val="18"/>
          <w:szCs w:val="18"/>
        </w:rPr>
      </w:pPr>
    </w:p>
    <w:p w:rsidR="000B0F2F" w:rsidRDefault="000B0F2F" w:rsidP="000B0F2F">
      <w:pPr>
        <w:suppressAutoHyphens/>
        <w:spacing w:before="0" w:after="0"/>
        <w:jc w:val="both"/>
        <w:rPr>
          <w:rFonts w:ascii="Arial" w:hAnsi="Arial" w:cs="Arial"/>
          <w:sz w:val="18"/>
          <w:szCs w:val="18"/>
        </w:rPr>
      </w:pPr>
      <w:r w:rsidRPr="00763E0B">
        <w:rPr>
          <w:rFonts w:ascii="Arial" w:hAnsi="Arial" w:cs="Arial"/>
          <w:sz w:val="18"/>
          <w:szCs w:val="18"/>
        </w:rPr>
        <w:t xml:space="preserve">EL </w:t>
      </w:r>
      <w:r>
        <w:rPr>
          <w:rFonts w:ascii="Arial" w:hAnsi="Arial" w:cs="Arial"/>
          <w:sz w:val="18"/>
          <w:szCs w:val="18"/>
        </w:rPr>
        <w:t xml:space="preserve">ÁREA TÉCNICA </w:t>
      </w:r>
      <w:r w:rsidRPr="00242329">
        <w:rPr>
          <w:rFonts w:ascii="Arial" w:hAnsi="Arial" w:cs="Arial"/>
          <w:sz w:val="18"/>
          <w:szCs w:val="18"/>
        </w:rPr>
        <w:t>SERÁ</w:t>
      </w:r>
      <w:r>
        <w:rPr>
          <w:rFonts w:ascii="Arial" w:hAnsi="Arial" w:cs="Arial"/>
          <w:sz w:val="18"/>
          <w:szCs w:val="18"/>
        </w:rPr>
        <w:t xml:space="preserve"> LA </w:t>
      </w:r>
      <w:r w:rsidRPr="00242329">
        <w:rPr>
          <w:rFonts w:ascii="Arial" w:hAnsi="Arial" w:cs="Arial"/>
          <w:sz w:val="18"/>
          <w:szCs w:val="18"/>
        </w:rPr>
        <w:t xml:space="preserve">RESPONSABLE DE </w:t>
      </w:r>
      <w:r w:rsidRPr="00242329">
        <w:rPr>
          <w:rFonts w:ascii="Arial" w:hAnsi="Arial" w:cs="Arial"/>
          <w:color w:val="auto"/>
          <w:sz w:val="18"/>
          <w:szCs w:val="18"/>
          <w:lang w:val="es-ES"/>
        </w:rPr>
        <w:t>EVALUAR LAS PROPUESTAS</w:t>
      </w:r>
      <w:r>
        <w:rPr>
          <w:rFonts w:ascii="Arial" w:hAnsi="Arial" w:cs="Arial"/>
          <w:color w:val="auto"/>
          <w:sz w:val="18"/>
          <w:szCs w:val="18"/>
          <w:lang w:val="es-ES"/>
        </w:rPr>
        <w:t xml:space="preserve"> TÉCNICAS</w:t>
      </w:r>
      <w:r w:rsidRPr="00242329">
        <w:rPr>
          <w:rFonts w:ascii="Arial" w:hAnsi="Arial" w:cs="Arial"/>
          <w:color w:val="auto"/>
          <w:sz w:val="18"/>
          <w:szCs w:val="18"/>
          <w:lang w:val="es-ES"/>
        </w:rPr>
        <w:t xml:space="preserve"> PRESENTADAS Y DE LAS QUE RESULTEN SOLVENTES SE EVALUARÁN, AL MENOS, LAS DOS PROPOSICIONES CUYO PRECIO RESULTE SER MÁS BAJO, DE NO RESULTAR ÉSTAS SOLVENTES, SE PROCEDERÁ A LA EVALUACIÓN DE LAS QUE LES SIGAN EN PRECIO</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EVALUACIÓN DE LAS PROPUESTAS TÉCNICAS SE REALIZARÁ, VERIFICANDO QUE LA DOCUMENTACIÓN </w:t>
      </w:r>
      <w:r w:rsidR="005A39B9">
        <w:rPr>
          <w:rFonts w:ascii="Arial" w:hAnsi="Arial" w:cs="Arial"/>
          <w:color w:val="auto"/>
          <w:sz w:val="18"/>
          <w:szCs w:val="18"/>
          <w:lang w:val="es-ES"/>
        </w:rPr>
        <w:t>PRESENTADA POR LOS LICITANTES, CUMPLA</w:t>
      </w:r>
      <w:r w:rsidRPr="00242329">
        <w:rPr>
          <w:rFonts w:ascii="Arial" w:hAnsi="Arial" w:cs="Arial"/>
          <w:color w:val="auto"/>
          <w:sz w:val="18"/>
          <w:szCs w:val="18"/>
          <w:lang w:val="es-ES"/>
        </w:rPr>
        <w:t xml:space="preserve"> CON LOS REQUISITOS SEÑALADOS EN LA PRESENTE CONVOCATORIA Y SUS ANEXOS, ASÍ COMO LOS QUE SE DERIVEN DEL ACTO DE LA JUNTA DE ACLARACIONES DE LA PRESENTE CONVOCATORIA.</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PARA EFECTOS DE LA EVALUACIÓN, SE TOMARÁN EN CONSIDERACIÓN LOS CRITERIOS SIGUIENTES: </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QUE LA PROPUESTA INCLUYA LA INFORMACIÓN, LOS DOCUMENTOS Y LOS REQUISITOS SOLICITADOS EN LA CONVOCATORIA.</w:t>
      </w:r>
    </w:p>
    <w:p w:rsidR="00C52D30" w:rsidRPr="00242329" w:rsidRDefault="00C52D30" w:rsidP="00CE4DDE">
      <w:pPr>
        <w:suppressAutoHyphens/>
        <w:spacing w:before="0" w:after="0"/>
        <w:ind w:left="720"/>
        <w:jc w:val="both"/>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DOCUMENTAL</w:t>
      </w:r>
      <w:r w:rsidR="0034396C">
        <w:rPr>
          <w:rFonts w:ascii="Arial" w:hAnsi="Arial" w:cs="Arial"/>
          <w:color w:val="auto"/>
          <w:sz w:val="18"/>
          <w:szCs w:val="18"/>
          <w:lang w:val="es-ES"/>
        </w:rPr>
        <w:t>MENTE</w:t>
      </w:r>
      <w:r w:rsidRPr="00242329">
        <w:rPr>
          <w:rFonts w:ascii="Arial" w:hAnsi="Arial" w:cs="Arial"/>
          <w:color w:val="auto"/>
          <w:sz w:val="18"/>
          <w:szCs w:val="18"/>
          <w:lang w:val="es-ES"/>
        </w:rPr>
        <w:t xml:space="preserve"> QUE LOS BIENES OFERTADOS CUMPLAN CON LAS ESPECIFICACIONES TÉCNICAS Y REQUISITOS SOLICITADOS EN</w:t>
      </w:r>
      <w:r w:rsidRPr="00242329">
        <w:rPr>
          <w:rFonts w:ascii="Arial" w:hAnsi="Arial" w:cs="Arial"/>
          <w:bCs/>
          <w:color w:val="auto"/>
          <w:sz w:val="18"/>
          <w:szCs w:val="18"/>
          <w:lang w:val="es-ES"/>
        </w:rPr>
        <w:t xml:space="preserve"> ESTA CONVOCATORIA, </w:t>
      </w:r>
      <w:r w:rsidRPr="00242329">
        <w:rPr>
          <w:rFonts w:ascii="Arial" w:hAnsi="Arial" w:cs="Arial"/>
          <w:color w:val="auto"/>
          <w:sz w:val="18"/>
          <w:szCs w:val="18"/>
          <w:lang w:val="es-ES"/>
        </w:rPr>
        <w:t>ASÍ COMO CON AQUELLOS QUE RESULTEN DE LA JUNTA DE ACLARACIONES.</w:t>
      </w:r>
    </w:p>
    <w:p w:rsidR="00C52D30" w:rsidRPr="00242329" w:rsidRDefault="00C52D30" w:rsidP="00CE4DDE">
      <w:pPr>
        <w:suppressAutoHyphens/>
        <w:spacing w:before="0" w:after="0"/>
        <w:ind w:left="708"/>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rPr>
      </w:pPr>
      <w:r w:rsidRPr="00242329">
        <w:rPr>
          <w:rFonts w:ascii="Arial" w:hAnsi="Arial" w:cs="Arial"/>
          <w:color w:val="auto"/>
          <w:sz w:val="18"/>
          <w:szCs w:val="18"/>
        </w:rPr>
        <w:t>LA INFORMACIÓN QUE SE DERIVE DE LA EVALUACIÓN DOCUMENTAL PRACTICADA POR PERSONAL DEL INSTITUTO, SERÁ CONSIDERADA PARA LA EMISIÓN DEL RESULTADO TÉCNICO DE LAS PROPUESTAS.</w:t>
      </w:r>
    </w:p>
    <w:p w:rsidR="00C52D30" w:rsidRDefault="00C52D30" w:rsidP="00CE4DDE">
      <w:pPr>
        <w:pStyle w:val="Prrafodelista"/>
        <w:rPr>
          <w:rFonts w:ascii="Arial" w:eastAsia="Arial Unicode MS" w:hAnsi="Arial" w:cs="Arial"/>
          <w:sz w:val="18"/>
          <w:szCs w:val="18"/>
          <w:lang w:val="es-ES_tradnl"/>
        </w:rPr>
      </w:pPr>
    </w:p>
    <w:p w:rsidR="00040ACF" w:rsidRDefault="00040ACF" w:rsidP="00CE4DDE">
      <w:pPr>
        <w:pStyle w:val="Prrafodelista"/>
        <w:rPr>
          <w:rFonts w:ascii="Arial" w:eastAsia="Arial Unicode MS" w:hAnsi="Arial" w:cs="Arial"/>
          <w:sz w:val="18"/>
          <w:szCs w:val="18"/>
          <w:lang w:val="es-ES_tradnl"/>
        </w:rPr>
      </w:pPr>
    </w:p>
    <w:p w:rsidR="00C52D30" w:rsidRPr="008F61A0" w:rsidRDefault="00C52D30"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4" w:name="_Toc421217362"/>
      <w:r w:rsidRPr="008F61A0">
        <w:rPr>
          <w:rFonts w:cs="Arial"/>
          <w:i w:val="0"/>
          <w:sz w:val="18"/>
          <w:szCs w:val="18"/>
          <w:lang w:val="es-MX"/>
        </w:rPr>
        <w:t xml:space="preserve">5.2. </w:t>
      </w:r>
      <w:r w:rsidRPr="008F61A0">
        <w:rPr>
          <w:rFonts w:cs="Arial"/>
          <w:i w:val="0"/>
          <w:sz w:val="18"/>
          <w:szCs w:val="18"/>
          <w:lang w:val="es-MX"/>
        </w:rPr>
        <w:tab/>
        <w:t>EVALUACIÓN DE LAS PROPUESTAS ECONÓMICAS:</w:t>
      </w:r>
      <w:bookmarkEnd w:id="94"/>
    </w:p>
    <w:p w:rsidR="00C52D30" w:rsidRPr="00242329"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DE LAS PROPUESTAS QUE HAYAN CUMPLIDO TÉCNICAMENTE SE ANALIZARÁN LOS PRECIOS OFERTADOS POR LOS LICITANTES Y LAS OPERACIONES ARITMÉTICAS CON OBJETO DE VERIFICAR EL IMPORTE TOTAL DE LOS BIENES OFERTADOS, CONFORME A LOS DATOS CONTENIDOS EN LA PROPUESTA ECONÓMICA PRESENTADA EN EL FORMATO ESPECIFICADO EN EL </w:t>
      </w:r>
      <w:r w:rsidRPr="00242329">
        <w:rPr>
          <w:rFonts w:ascii="Arial" w:hAnsi="Arial" w:cs="Arial"/>
          <w:b/>
          <w:sz w:val="18"/>
          <w:szCs w:val="18"/>
          <w:lang w:eastAsia="es-ES"/>
        </w:rPr>
        <w:t>ANEXO 11 (ONCE)</w:t>
      </w:r>
      <w:r w:rsidRPr="00242329">
        <w:rPr>
          <w:rFonts w:ascii="Arial" w:hAnsi="Arial" w:cs="Arial"/>
          <w:sz w:val="18"/>
          <w:szCs w:val="18"/>
          <w:lang w:eastAsia="es-ES"/>
        </w:rPr>
        <w:t>, DE LA PRESENTE CONVOCATORIA.</w:t>
      </w:r>
    </w:p>
    <w:p w:rsidR="00C52D30" w:rsidRPr="00242329" w:rsidRDefault="00C52D30" w:rsidP="00CE4DDE">
      <w:pPr>
        <w:suppressAutoHyphens/>
        <w:spacing w:before="0" w:after="0"/>
        <w:jc w:val="both"/>
        <w:rPr>
          <w:rFonts w:ascii="Arial" w:hAnsi="Arial" w:cs="Arial"/>
          <w:sz w:val="18"/>
          <w:szCs w:val="18"/>
          <w:lang w:eastAsia="es-ES"/>
        </w:rPr>
      </w:pPr>
    </w:p>
    <w:p w:rsidR="00C52D30" w:rsidRPr="00242329" w:rsidRDefault="00C52D30" w:rsidP="00CE4DDE">
      <w:pPr>
        <w:suppressAutoHyphens/>
        <w:spacing w:before="0" w:after="0"/>
        <w:jc w:val="both"/>
        <w:rPr>
          <w:rFonts w:ascii="Arial" w:hAnsi="Arial" w:cs="Arial"/>
          <w:sz w:val="18"/>
          <w:szCs w:val="18"/>
          <w:lang w:eastAsia="es-ES"/>
        </w:rPr>
      </w:pPr>
      <w:r w:rsidRPr="008F61A0">
        <w:rPr>
          <w:rFonts w:ascii="Arial" w:hAnsi="Arial" w:cs="Arial"/>
          <w:sz w:val="18"/>
          <w:szCs w:val="18"/>
          <w:lang w:eastAsia="es-ES"/>
        </w:rPr>
        <w:t>LA EVALUACIÓN ECONÓMICA DE LAS PROPOSICIONES SE REALIZARÁ POR PARTIDA, DESCRIPCIÓN DETALLADA</w:t>
      </w:r>
      <w:r w:rsidR="00B46FAB">
        <w:rPr>
          <w:rFonts w:ascii="Arial" w:hAnsi="Arial" w:cs="Arial"/>
          <w:sz w:val="18"/>
          <w:szCs w:val="18"/>
          <w:lang w:eastAsia="es-ES"/>
        </w:rPr>
        <w:t xml:space="preserve"> Y PRESENTACIÓN</w:t>
      </w:r>
      <w:r w:rsidRPr="008F61A0">
        <w:rPr>
          <w:rFonts w:ascii="Arial" w:hAnsi="Arial" w:cs="Arial"/>
          <w:sz w:val="18"/>
          <w:szCs w:val="18"/>
          <w:lang w:eastAsia="es-ES"/>
        </w:rPr>
        <w:t xml:space="preserve"> DE ACUERDO CON EL </w:t>
      </w:r>
      <w:r w:rsidR="000B651B" w:rsidRPr="008F61A0">
        <w:rPr>
          <w:rFonts w:ascii="Arial" w:hAnsi="Arial" w:cs="Arial"/>
          <w:b/>
          <w:sz w:val="18"/>
          <w:szCs w:val="18"/>
          <w:lang w:eastAsia="es-ES"/>
        </w:rPr>
        <w:t>ANEXO 17 (DIECISIETE)</w:t>
      </w:r>
      <w:r w:rsidR="000B651B" w:rsidRPr="008F61A0">
        <w:rPr>
          <w:rFonts w:ascii="Arial" w:hAnsi="Arial" w:cs="Arial"/>
          <w:sz w:val="18"/>
          <w:szCs w:val="18"/>
          <w:lang w:eastAsia="es-ES"/>
        </w:rPr>
        <w:t xml:space="preserve"> </w:t>
      </w:r>
      <w:r w:rsidR="003007A0" w:rsidRPr="008F61A0">
        <w:rPr>
          <w:rFonts w:ascii="Arial" w:hAnsi="Arial" w:cs="Arial"/>
          <w:sz w:val="18"/>
          <w:szCs w:val="18"/>
          <w:lang w:eastAsia="es-ES"/>
        </w:rPr>
        <w:t xml:space="preserve">CANTIDAD </w:t>
      </w:r>
      <w:r w:rsidR="003007A0" w:rsidRPr="000C1B5F">
        <w:rPr>
          <w:rFonts w:ascii="Arial" w:hAnsi="Arial" w:cs="Arial"/>
          <w:sz w:val="18"/>
          <w:szCs w:val="18"/>
          <w:lang w:eastAsia="es-ES"/>
        </w:rPr>
        <w:t>TOTAL</w:t>
      </w:r>
      <w:r w:rsidR="000C1B5F" w:rsidRPr="000C1B5F">
        <w:rPr>
          <w:rFonts w:ascii="Arial" w:hAnsi="Arial" w:cs="Arial"/>
          <w:sz w:val="18"/>
          <w:szCs w:val="18"/>
          <w:lang w:eastAsia="es-ES"/>
        </w:rPr>
        <w:t xml:space="preserve"> MÍNIMA, CANTIDAD TOTAL MÁXIMA</w:t>
      </w:r>
      <w:r w:rsidRPr="000C1B5F">
        <w:rPr>
          <w:rFonts w:ascii="Arial" w:hAnsi="Arial" w:cs="Arial"/>
          <w:sz w:val="18"/>
          <w:szCs w:val="18"/>
          <w:lang w:eastAsia="es-ES"/>
        </w:rPr>
        <w:t>,</w:t>
      </w:r>
      <w:r w:rsidR="000C1B5F">
        <w:rPr>
          <w:rFonts w:ascii="Arial" w:hAnsi="Arial" w:cs="Arial"/>
          <w:sz w:val="18"/>
          <w:szCs w:val="18"/>
          <w:lang w:eastAsia="es-ES"/>
        </w:rPr>
        <w:t xml:space="preserve"> PRECIO UNITARIO OFERTADO,</w:t>
      </w:r>
      <w:r w:rsidRPr="008F61A0">
        <w:rPr>
          <w:rFonts w:ascii="Arial" w:hAnsi="Arial" w:cs="Arial"/>
          <w:sz w:val="18"/>
          <w:szCs w:val="18"/>
          <w:lang w:eastAsia="es-ES"/>
        </w:rPr>
        <w:t xml:space="preserve"> IMPORTE TOTAL</w:t>
      </w:r>
      <w:r w:rsidR="000C1B5F">
        <w:rPr>
          <w:rFonts w:ascii="Arial" w:hAnsi="Arial" w:cs="Arial"/>
          <w:sz w:val="18"/>
          <w:szCs w:val="18"/>
          <w:lang w:eastAsia="es-ES"/>
        </w:rPr>
        <w:t xml:space="preserve"> MÍNIMO E IMPORTE TOTAL MÁXIMO,</w:t>
      </w:r>
      <w:r w:rsidR="003007A0" w:rsidRPr="008F61A0">
        <w:rPr>
          <w:rFonts w:ascii="Arial" w:hAnsi="Arial" w:cs="Arial"/>
          <w:sz w:val="18"/>
          <w:szCs w:val="18"/>
          <w:lang w:eastAsia="es-ES"/>
        </w:rPr>
        <w:t xml:space="preserve"> </w:t>
      </w:r>
      <w:r w:rsidRPr="008F61A0">
        <w:rPr>
          <w:rFonts w:ascii="Arial" w:hAnsi="Arial" w:cs="Arial"/>
          <w:sz w:val="18"/>
          <w:szCs w:val="18"/>
          <w:lang w:eastAsia="es-ES"/>
        </w:rPr>
        <w:t xml:space="preserve">CONFORME AL </w:t>
      </w:r>
      <w:r w:rsidRPr="008F61A0">
        <w:rPr>
          <w:rFonts w:ascii="Arial" w:hAnsi="Arial" w:cs="Arial"/>
          <w:b/>
          <w:sz w:val="18"/>
          <w:szCs w:val="18"/>
          <w:lang w:eastAsia="es-ES"/>
        </w:rPr>
        <w:t>ANEXO 1</w:t>
      </w:r>
      <w:r w:rsidR="003007A0" w:rsidRPr="008F61A0">
        <w:rPr>
          <w:rFonts w:ascii="Arial" w:hAnsi="Arial" w:cs="Arial"/>
          <w:b/>
          <w:sz w:val="18"/>
          <w:szCs w:val="18"/>
          <w:lang w:eastAsia="es-ES"/>
        </w:rPr>
        <w:t>1 (ONCE)</w:t>
      </w:r>
      <w:r w:rsidRPr="008F61A0">
        <w:rPr>
          <w:rFonts w:ascii="Arial" w:hAnsi="Arial" w:cs="Arial"/>
          <w:b/>
          <w:sz w:val="18"/>
          <w:szCs w:val="18"/>
          <w:lang w:eastAsia="es-ES"/>
        </w:rPr>
        <w:t>,</w:t>
      </w:r>
      <w:r w:rsidRPr="008F61A0">
        <w:rPr>
          <w:rFonts w:ascii="Arial" w:hAnsi="Arial" w:cs="Arial"/>
          <w:sz w:val="18"/>
          <w:szCs w:val="18"/>
          <w:lang w:eastAsia="es-ES"/>
        </w:rPr>
        <w:t xml:space="preserve"> EL CUAL FORMA PARTE DE LA PRESENTE CONVOCATORIA.</w:t>
      </w:r>
      <w:r w:rsidRPr="00242329">
        <w:rPr>
          <w:rFonts w:ascii="Arial" w:hAnsi="Arial" w:cs="Arial"/>
          <w:sz w:val="18"/>
          <w:szCs w:val="18"/>
          <w:lang w:eastAsia="es-ES"/>
        </w:rPr>
        <w:t xml:space="preserve"> </w:t>
      </w:r>
    </w:p>
    <w:p w:rsidR="00C52D30" w:rsidRDefault="00C52D30" w:rsidP="00CE4DDE">
      <w:pPr>
        <w:tabs>
          <w:tab w:val="left" w:pos="3240"/>
        </w:tabs>
        <w:suppressAutoHyphens/>
        <w:spacing w:before="0" w:after="0"/>
        <w:jc w:val="both"/>
        <w:rPr>
          <w:rFonts w:ascii="Arial" w:hAnsi="Arial" w:cs="Arial"/>
          <w:sz w:val="18"/>
          <w:szCs w:val="18"/>
          <w:lang w:eastAsia="es-ES"/>
        </w:rPr>
      </w:pPr>
    </w:p>
    <w:p w:rsidR="00C52D30" w:rsidRDefault="00C52D30" w:rsidP="00CE4DDE">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LOS REQUISITOS ESTABLECIDOS EN </w:t>
      </w:r>
      <w:r w:rsidR="00E51B0B">
        <w:rPr>
          <w:rFonts w:ascii="Arial" w:hAnsi="Arial" w:cs="Arial"/>
          <w:sz w:val="18"/>
          <w:szCs w:val="18"/>
          <w:lang w:eastAsia="es-ES"/>
        </w:rPr>
        <w:t>ESTA CONVOCATORIA SERÁN EVALUADO</w:t>
      </w:r>
      <w:r w:rsidRPr="00242329">
        <w:rPr>
          <w:rFonts w:ascii="Arial" w:hAnsi="Arial" w:cs="Arial"/>
          <w:sz w:val="18"/>
          <w:szCs w:val="18"/>
          <w:lang w:eastAsia="es-ES"/>
        </w:rPr>
        <w:t xml:space="preserve">S MEDIANTE EL CUMPLE Y NO CUMPLE, SIENDO EL FACTOR DETERMINANTE EL PRECIO MÁS BAJO PARA ADJUDICAR, SIEMPRE Y CUANDO HAYAN CUMPLIDO CON LA EVALUACIÓN TÉCNICA. </w:t>
      </w:r>
    </w:p>
    <w:p w:rsidR="00C52D30" w:rsidRPr="00242329" w:rsidRDefault="00C52D30" w:rsidP="00CE4DDE">
      <w:pPr>
        <w:tabs>
          <w:tab w:val="left" w:pos="3240"/>
        </w:tabs>
        <w:suppressAutoHyphens/>
        <w:spacing w:before="0" w:after="0"/>
        <w:jc w:val="both"/>
        <w:rPr>
          <w:rFonts w:ascii="Arial" w:hAnsi="Arial" w:cs="Arial"/>
          <w:sz w:val="18"/>
          <w:szCs w:val="18"/>
          <w:lang w:eastAsia="es-ES"/>
        </w:rPr>
      </w:pPr>
    </w:p>
    <w:p w:rsidR="008D488F" w:rsidRPr="008D488F" w:rsidRDefault="008D488F" w:rsidP="008D488F">
      <w:pPr>
        <w:suppressAutoHyphens/>
        <w:spacing w:before="0" w:after="0"/>
        <w:jc w:val="both"/>
        <w:rPr>
          <w:rFonts w:ascii="Arial" w:hAnsi="Arial" w:cs="Arial"/>
          <w:sz w:val="18"/>
          <w:szCs w:val="18"/>
          <w:lang w:val="es-ES" w:eastAsia="es-ES"/>
        </w:rPr>
      </w:pPr>
      <w:r w:rsidRPr="008D488F">
        <w:rPr>
          <w:rFonts w:ascii="Arial" w:hAnsi="Arial" w:cs="Arial"/>
          <w:sz w:val="18"/>
          <w:szCs w:val="18"/>
          <w:lang w:val="es-ES" w:eastAsia="es-ES"/>
        </w:rPr>
        <w:t>NO SE CONSIDERARÁN LAS PROPOSICIONES, CUANDO NO COTICE LA TOTALIDAD DE LOS BIENES REQUERIDOS POR PARTIDA.</w:t>
      </w:r>
    </w:p>
    <w:p w:rsidR="00C52D30" w:rsidRPr="008D488F"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EN CASO DE DISCREPANCIA ENTRE LAS CANTIDADES ESCRITAS CON LETRA Y CON NÚMERO, PREVALECERÁ LA CANTIDAD CON LETRA, POR LO QUE DE PRESENTARSE ERRORES EN LAS CANTIDADES O VOLÚMENES SOLICITADOS, ÉSTOS PODRÁN CORREGIRSE, EN APEGO AL ARTÍCULO 55 DEL REGLAMENTO DE LA LAASSP. </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w:t>
      </w:r>
    </w:p>
    <w:p w:rsidR="00C52D30" w:rsidRDefault="00C52D30" w:rsidP="00CE4DDE">
      <w:pPr>
        <w:suppressAutoHyphens/>
        <w:spacing w:before="0" w:after="0"/>
        <w:jc w:val="both"/>
        <w:rPr>
          <w:rFonts w:ascii="Arial" w:eastAsia="Calibri" w:hAnsi="Arial" w:cs="Arial"/>
          <w:sz w:val="18"/>
          <w:szCs w:val="18"/>
          <w:lang w:val="es-ES"/>
        </w:rPr>
      </w:pPr>
    </w:p>
    <w:p w:rsidR="000B1624" w:rsidRPr="00242329" w:rsidRDefault="000B162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EL PRECIO CONVENIENTE SE DETERMINARÁ DE ACUERDO AL </w:t>
      </w:r>
      <w:r>
        <w:rPr>
          <w:rFonts w:ascii="Arial" w:eastAsia="Calibri" w:hAnsi="Arial" w:cs="Arial"/>
          <w:sz w:val="18"/>
          <w:szCs w:val="18"/>
          <w:lang w:val="es-ES"/>
        </w:rPr>
        <w:t>R</w:t>
      </w:r>
      <w:r w:rsidRPr="00242329">
        <w:rPr>
          <w:rFonts w:ascii="Arial" w:eastAsia="Calibri" w:hAnsi="Arial" w:cs="Arial"/>
          <w:sz w:val="18"/>
          <w:szCs w:val="18"/>
          <w:lang w:val="es-ES"/>
        </w:rPr>
        <w:t>LAASSP, EN SU ARTÍCULO 51 INCISO B.</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VERIFICARÁ SI EL PRECIO OFERTADO ES ACEPTABLE, POR NO RESULTAR SUPERIOR AL 10% RESPECTO DEL PRECIO DE REFERENCIA DERIVADO DE LA INVESTIGACIÓN DE MERCADO REALIZADA POR EL INSTITUTO.</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EL CÁLCULO DEL PRECIO CONVENIENTE ÚNICAMENTE SE LLEVARÁ A CABO CUANDO SE REQUIERA ACREDITAR QUE UN PRECIO OFERTADO SE DESECHA PORQUE SE ENCUENTRA POR DEBAJO DEL PRECIO DETERMINADO CONFORME A LA FRACCIÓN XII DEL ARTÍCULO 2 DE LA LEY.</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CALCULAR CUÁNDO UN PRECIO ES CONVENIENTE, LOS RESPONSABLES DE HACER LA EVALUACIÓN ECONÓMICA APLICARÁN LA SIGUIENTE OPERACIÓN:</w:t>
      </w:r>
    </w:p>
    <w:p w:rsidR="00C52D30" w:rsidRPr="00242329" w:rsidRDefault="00C52D30" w:rsidP="00CE4DDE">
      <w:pPr>
        <w:suppressAutoHyphens/>
        <w:spacing w:before="0" w:after="0"/>
        <w:ind w:left="851" w:hanging="851"/>
        <w:jc w:val="both"/>
        <w:rPr>
          <w:rFonts w:ascii="Arial" w:eastAsia="Calibri" w:hAnsi="Arial" w:cs="Arial"/>
          <w:sz w:val="18"/>
          <w:szCs w:val="18"/>
          <w:lang w:val="es-ES"/>
        </w:rPr>
      </w:pPr>
    </w:p>
    <w:p w:rsidR="00C52D30" w:rsidRPr="00242329"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LOS PRECIOS PREPONDERANTES DE LAS PROPOSICIONES ACEPTADAS EN UNA LICITACIÓN PÚBLICA, SON AQUÉLLOS QUE SE UBICAN DENTRO DEL RANGO QUE PERMITA ADVERTIR QUE EXISTE CONSISTENCIA ENTRE ELLOS, EN VIRTUD DE QUE LA DIFERENCIA ENTRE LOS MISMOS ES RELATIVAMENTE PEQUEÑA;</w:t>
      </w:r>
    </w:p>
    <w:p w:rsidR="00C52D30" w:rsidRPr="00242329" w:rsidRDefault="00C52D30" w:rsidP="00CE4DDE">
      <w:pPr>
        <w:suppressAutoHyphens/>
        <w:spacing w:before="0" w:after="0"/>
        <w:ind w:left="567" w:hanging="567"/>
        <w:jc w:val="both"/>
        <w:rPr>
          <w:rFonts w:ascii="Arial" w:eastAsia="Calibri" w:hAnsi="Arial" w:cs="Arial"/>
          <w:sz w:val="18"/>
          <w:szCs w:val="18"/>
          <w:lang w:val="es-ES"/>
        </w:rPr>
      </w:pPr>
    </w:p>
    <w:p w:rsidR="00C52D30" w:rsidRPr="00242329"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DE LOS PRECIOS PREPONDERANTES DETERMINADOS, SE OBTENDRÁ EL PROMEDIO DE LOS MISMOS. EN EL CASO DE ADVERTIRSE LA EXISTENCIA DE DOS O MÁS GRUPOS DE PRECIOS PREPONDERANTES, SE DEBERÁ TOMAR EL PROMEDIO DE LOS DOS QUE CONTENGAN LOS PRECIOS MÁS BAJOS;</w:t>
      </w:r>
    </w:p>
    <w:p w:rsidR="00C52D30" w:rsidRPr="00242329" w:rsidRDefault="00C52D30" w:rsidP="00CE4DDE">
      <w:pPr>
        <w:suppressAutoHyphens/>
        <w:spacing w:before="0" w:after="0"/>
        <w:ind w:left="851" w:hanging="851"/>
        <w:jc w:val="both"/>
        <w:rPr>
          <w:rFonts w:ascii="Arial" w:eastAsia="Calibri" w:hAnsi="Arial" w:cs="Arial"/>
          <w:sz w:val="18"/>
          <w:szCs w:val="18"/>
          <w:lang w:val="es-ES"/>
        </w:rPr>
      </w:pPr>
    </w:p>
    <w:p w:rsidR="00C52D30" w:rsidRPr="00242329"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AL PROMEDIO SEÑALADO EN LA FRACCIÓN ANTERIOR SE LE RESTARÁ EL PORCENTAJE FIJADO EN LAS POLÍTICAS, BASES Y LINEAMIENTOS DE LAS DEPENDENCIAS Y ENTIDADES, EL CUAL NO PODRÁ SER INFERIOR AL CUARENTA POR CIENTO, Y</w:t>
      </w:r>
    </w:p>
    <w:p w:rsidR="00C52D30" w:rsidRPr="00242329" w:rsidRDefault="00C52D30" w:rsidP="00CE4DDE">
      <w:pPr>
        <w:suppressAutoHyphens/>
        <w:spacing w:before="0" w:after="0"/>
        <w:ind w:left="851" w:hanging="851"/>
        <w:jc w:val="both"/>
        <w:rPr>
          <w:rFonts w:ascii="Arial" w:eastAsia="Calibri" w:hAnsi="Arial" w:cs="Arial"/>
          <w:sz w:val="18"/>
          <w:szCs w:val="18"/>
          <w:lang w:val="es-ES"/>
        </w:rPr>
      </w:pPr>
    </w:p>
    <w:p w:rsidR="00C52D30" w:rsidRPr="00242329"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LOS PRECIOS CUYO MONTO SEA IGUAL O SUPERIOR AL OBTENIDO DE LA OPERACIÓN REALIZADA CONFORME A ESTE APARTADO SERÁN CONSIDERADOS PRECIOS CONVENIENTES.</w:t>
      </w:r>
    </w:p>
    <w:p w:rsidR="00C52D30" w:rsidRDefault="00C52D30" w:rsidP="00CE4DDE">
      <w:pPr>
        <w:spacing w:before="0" w:after="0"/>
        <w:jc w:val="both"/>
        <w:rPr>
          <w:rFonts w:ascii="Arial" w:hAnsi="Arial" w:cs="Arial"/>
          <w:sz w:val="18"/>
          <w:szCs w:val="18"/>
          <w:lang w:eastAsia="es-ES"/>
        </w:rPr>
      </w:pPr>
    </w:p>
    <w:p w:rsidR="00C52D30" w:rsidRDefault="00C52D30" w:rsidP="00CE4DDE">
      <w:pPr>
        <w:spacing w:before="0" w:after="0"/>
        <w:jc w:val="both"/>
        <w:rPr>
          <w:rFonts w:ascii="Arial" w:hAnsi="Arial" w:cs="Arial"/>
          <w:sz w:val="18"/>
          <w:szCs w:val="18"/>
          <w:lang w:eastAsia="es-ES"/>
        </w:rPr>
      </w:pPr>
    </w:p>
    <w:p w:rsidR="00E85EB4" w:rsidRPr="008F61A0" w:rsidRDefault="00E85EB4" w:rsidP="00A7395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5" w:name="_Toc421217363"/>
      <w:r w:rsidRPr="008F61A0">
        <w:rPr>
          <w:rFonts w:cs="Arial"/>
          <w:i w:val="0"/>
          <w:sz w:val="18"/>
          <w:szCs w:val="18"/>
          <w:lang w:val="es-MX"/>
        </w:rPr>
        <w:t>5.3</w:t>
      </w:r>
      <w:r w:rsidRPr="008F61A0">
        <w:rPr>
          <w:rFonts w:cs="Arial"/>
          <w:i w:val="0"/>
          <w:sz w:val="18"/>
          <w:szCs w:val="18"/>
          <w:lang w:val="es-MX"/>
        </w:rPr>
        <w:tab/>
        <w:t xml:space="preserve"> ADJUDICACIÓN DE LOS CONTRATOS.</w:t>
      </w:r>
      <w:bookmarkEnd w:id="95"/>
    </w:p>
    <w:p w:rsidR="00E85EB4" w:rsidRPr="00242329" w:rsidRDefault="00E85EB4" w:rsidP="00CE4DDE">
      <w:pPr>
        <w:suppressAutoHyphens/>
        <w:spacing w:before="0" w:after="0"/>
        <w:jc w:val="both"/>
        <w:rPr>
          <w:rFonts w:ascii="Arial" w:eastAsia="Calibri" w:hAnsi="Arial" w:cs="Arial"/>
          <w:bCs/>
          <w:sz w:val="18"/>
          <w:szCs w:val="18"/>
        </w:rPr>
      </w:pPr>
    </w:p>
    <w:p w:rsidR="00E85EB4" w:rsidRPr="00242329" w:rsidRDefault="00E85EB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CONTRATO SERÁ ADJUDICADO AL LICITANTE CUYA OFERTA RESULTE SOLVENTE PORQUE CUMPLE, CONFORME A LOS CRITERIOS DE EVALUACIÓN ESTABLECIDOS, CON LOS REQUISITOS LEGAL</w:t>
      </w:r>
      <w:r w:rsidR="00352DE1">
        <w:rPr>
          <w:rFonts w:ascii="Arial" w:eastAsia="Calibri" w:hAnsi="Arial" w:cs="Arial"/>
          <w:sz w:val="18"/>
          <w:szCs w:val="18"/>
        </w:rPr>
        <w:t>ES, TÉCNICOS Y ECONÓMICOS DE LA PRESENTE</w:t>
      </w:r>
      <w:r w:rsidRPr="00242329">
        <w:rPr>
          <w:rFonts w:ascii="Arial" w:eastAsia="Calibri" w:hAnsi="Arial" w:cs="Arial"/>
          <w:sz w:val="18"/>
          <w:szCs w:val="18"/>
        </w:rPr>
        <w:t xml:space="preserve"> </w:t>
      </w:r>
      <w:r w:rsidR="00352DE1">
        <w:rPr>
          <w:rFonts w:ascii="Arial" w:eastAsia="Calibri" w:hAnsi="Arial" w:cs="Arial"/>
          <w:sz w:val="18"/>
          <w:szCs w:val="18"/>
        </w:rPr>
        <w:t>CONVOCATORIA</w:t>
      </w:r>
      <w:r w:rsidRPr="00242329">
        <w:rPr>
          <w:rFonts w:ascii="Arial" w:eastAsia="Calibri" w:hAnsi="Arial" w:cs="Arial"/>
          <w:sz w:val="18"/>
          <w:szCs w:val="18"/>
        </w:rPr>
        <w:t xml:space="preserve"> Y QUE GARANTICEN EL CUMPLIMIENTO DE LAS OBLIGACIONES RESPECTIVAS.</w:t>
      </w:r>
    </w:p>
    <w:p w:rsidR="00E85EB4" w:rsidRPr="00242329" w:rsidRDefault="00E85EB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lang w:val="es-ES"/>
        </w:rPr>
        <w:t>SI RESULTARE QUE DOS O MÁS PROPOSICIONES SON SOLVENTES PORQUE SATISFACEN LA TOTALIDAD DE LOS REQUERIMIENTOS SOLICITADOS POR LA CONVOCANTE, EL CONTRATO SE ADJUDICARÁ A QUIEN PRESENTE LA PROPUESTA CUYO PRECIO SEA EL MÁS BAJO, SIEMPRE Y CUANDO ÉSTE RESULTE CONVENIENTE Y ACEPTABLE.</w:t>
      </w:r>
      <w:r w:rsidRPr="00242329">
        <w:rPr>
          <w:rFonts w:ascii="Arial" w:eastAsia="Calibri" w:hAnsi="Arial" w:cs="Arial"/>
          <w:sz w:val="18"/>
          <w:szCs w:val="18"/>
        </w:rPr>
        <w:t xml:space="preserve"> LOS PRECIOS OFERTADOS QUE SE ENCUENTREN POR DEBAJO DEL PRECIO CONVENIENTE, PODRÁN SER DESECHADOS POR LA CONVOCANTE, DE CONFORMIDAD CON LO QUE ESTABLECE EL ARTÍCULO 51 APARTADO B DEL </w:t>
      </w:r>
      <w:r>
        <w:rPr>
          <w:rFonts w:ascii="Arial" w:eastAsiaTheme="minorHAnsi" w:hAnsi="Arial" w:cs="Arial"/>
          <w:color w:val="auto"/>
          <w:sz w:val="18"/>
          <w:szCs w:val="18"/>
          <w:lang w:eastAsia="en-US"/>
        </w:rPr>
        <w:t>RLAASSP</w:t>
      </w:r>
      <w:r w:rsidRPr="00242329">
        <w:rPr>
          <w:rFonts w:ascii="Arial" w:eastAsia="Calibri" w:hAnsi="Arial" w:cs="Arial"/>
          <w:sz w:val="18"/>
          <w:szCs w:val="18"/>
        </w:rPr>
        <w:t>.</w:t>
      </w:r>
    </w:p>
    <w:p w:rsidR="00E85EB4" w:rsidRPr="00242329" w:rsidRDefault="00E85EB4" w:rsidP="00CE4DDE">
      <w:pPr>
        <w:suppressAutoHyphens/>
        <w:spacing w:before="0" w:after="0"/>
        <w:jc w:val="both"/>
        <w:rPr>
          <w:rFonts w:ascii="Arial" w:eastAsia="Calibri" w:hAnsi="Arial" w:cs="Arial"/>
          <w:sz w:val="18"/>
          <w:szCs w:val="18"/>
        </w:rPr>
      </w:pPr>
    </w:p>
    <w:p w:rsidR="00E85EB4" w:rsidRPr="00242329" w:rsidRDefault="00E85EB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EXISTIR EMPATE,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E85EB4" w:rsidRPr="00242329" w:rsidRDefault="00E85EB4" w:rsidP="00CE4DDE">
      <w:pPr>
        <w:suppressAutoHyphens/>
        <w:spacing w:before="0" w:after="0"/>
        <w:ind w:left="851" w:hanging="851"/>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p>
    <w:p w:rsidR="00B60544" w:rsidRPr="00242329" w:rsidRDefault="00B6054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HASTA EN TANTO SE ENCUENTRE DISPONIBLE LA FUNCIONALIDAD EN </w:t>
      </w:r>
      <w:r w:rsidRPr="00242329">
        <w:rPr>
          <w:rFonts w:ascii="Arial" w:eastAsia="Calibri" w:hAnsi="Arial" w:cs="Arial"/>
          <w:sz w:val="18"/>
          <w:szCs w:val="18"/>
          <w:lang w:val="es-ES"/>
        </w:rPr>
        <w:t>COMPRANET</w:t>
      </w:r>
      <w:r w:rsidRPr="00242329">
        <w:rPr>
          <w:rFonts w:ascii="Arial" w:eastAsia="Calibri" w:hAnsi="Arial" w:cs="Arial"/>
          <w:sz w:val="18"/>
          <w:szCs w:val="18"/>
        </w:rPr>
        <w:t xml:space="preserve"> PARA REALIZAR EL SORTEO POR INSACULACIÓN PREVISTO EN EL ÚLTIMO PÁRRAFO DEL </w:t>
      </w:r>
      <w:r w:rsidRPr="00242329">
        <w:rPr>
          <w:rFonts w:ascii="Arial" w:eastAsia="Calibri" w:hAnsi="Arial" w:cs="Arial"/>
          <w:sz w:val="18"/>
          <w:szCs w:val="18"/>
          <w:lang w:val="es-ES"/>
        </w:rPr>
        <w:t>ARTÍCULO</w:t>
      </w:r>
      <w:r w:rsidRPr="00242329">
        <w:rPr>
          <w:rFonts w:ascii="Arial" w:eastAsia="Calibri" w:hAnsi="Arial" w:cs="Arial"/>
          <w:sz w:val="18"/>
          <w:szCs w:val="18"/>
        </w:rPr>
        <w:t xml:space="preserve"> 54 DEL RLAASSP, DICHO SORTEO SE LLEVARÁ A CABO DE ACUERDO CON LO ESTABLECIDO EN LOS PÁRRAFOS SEGUNDO Y TERCERO DEL CITADO PRECEPTO.</w:t>
      </w:r>
    </w:p>
    <w:p w:rsidR="00B60544" w:rsidRPr="00242329" w:rsidRDefault="00B60544" w:rsidP="00CE4DDE">
      <w:pPr>
        <w:suppressAutoHyphens/>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sidRPr="00242329">
        <w:rPr>
          <w:rFonts w:ascii="Arial" w:eastAsia="Calibri" w:hAnsi="Arial" w:cs="Arial"/>
          <w:sz w:val="18"/>
          <w:szCs w:val="18"/>
        </w:rPr>
        <w:t>LA ADJUDICACIÓN DEL REQUERIMIENTO SERÁ POR PARTIDA Y SE ELABORARÁ UN CONTRATO POR PROVEEDOR QUE HAYA RESULTADO ADJUDICADO.</w:t>
      </w:r>
    </w:p>
    <w:p w:rsidR="00B60544" w:rsidRDefault="00B60544" w:rsidP="00CE4DDE">
      <w:pPr>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Pr>
          <w:rFonts w:ascii="Arial" w:eastAsia="Calibri" w:hAnsi="Arial" w:cs="Arial"/>
          <w:sz w:val="18"/>
          <w:szCs w:val="18"/>
        </w:rPr>
        <w:t>PARA EFECTOS DE LA ELABORACIÓN Y SUSCRIPCIÓN DE LOS CONTRATOS, LOS PRECIOS SERÁN FIJOS DURANTE LA VIGENCIA DE DICHOS INSTRUMENTOS JURÍDICOS.</w:t>
      </w:r>
    </w:p>
    <w:p w:rsidR="00B60544" w:rsidRDefault="00B60544" w:rsidP="00CE4DDE">
      <w:pPr>
        <w:spacing w:before="0" w:after="0"/>
        <w:jc w:val="both"/>
        <w:rPr>
          <w:rFonts w:ascii="Arial" w:eastAsia="Calibri" w:hAnsi="Arial" w:cs="Arial"/>
          <w:sz w:val="18"/>
          <w:szCs w:val="18"/>
        </w:rPr>
      </w:pPr>
    </w:p>
    <w:p w:rsidR="00B60544" w:rsidRPr="00242329" w:rsidRDefault="00B60544" w:rsidP="00CE4DDE">
      <w:pPr>
        <w:spacing w:before="0" w:after="0"/>
        <w:jc w:val="both"/>
        <w:rPr>
          <w:rFonts w:ascii="Arial" w:eastAsia="Calibri" w:hAnsi="Arial" w:cs="Arial"/>
          <w:sz w:val="18"/>
          <w:szCs w:val="18"/>
        </w:rPr>
      </w:pPr>
      <w:r>
        <w:rPr>
          <w:rFonts w:ascii="Arial" w:eastAsia="Calibri" w:hAnsi="Arial" w:cs="Arial"/>
          <w:sz w:val="18"/>
          <w:szCs w:val="18"/>
        </w:rPr>
        <w:t>PARA LOS EFECTOS DE QUE LA CONVOCANTE ESTÉ EN CONDICIONES DE INCORPORAR A COMPRANET LOS DATOS RELATIVOS A LOS CONTRATOS QUE SE DERIVEN DE ESTE PROCEDIMIENTO DE CONTRATACIÓN, EL LICITANTE QUE RESULTE CON ADJUDICACIÓN DE CNTRATO, SERÁ RESPONSABLE DE ESTAR INSCRITO Y MANTENER ACTUALIZADA SU INFORMACIÓN EN E REGISTRO ÚNICO DE PROVEEDORES Y CONTRATISTAS (RUPC) DE COMPRANET, LO ANTERIOR DE CONFORMIDAD CON LO ESTABLECIDO EN LAS DISPOSICIONES 18 Y 19 DEL ACUERDO POR EL QUE SE ESTABLECEN LAS DISPOSICIONES QUE SE DEBERÁN OBSERVAR PARA LA UTILIZACIÓN DEL SISTEMA ELECTRÓNICO DE INFORMACIÓN PÚBLICA GUBERNAMENTAL DENOMINADO COMPRANET, PUBLICADO EN EL DOF EL 28 DE JUNIO DE 2011.</w:t>
      </w:r>
    </w:p>
    <w:p w:rsidR="00E85EB4" w:rsidRPr="00242329" w:rsidRDefault="00E85EB4" w:rsidP="00CE4DDE">
      <w:pPr>
        <w:spacing w:before="0" w:after="0"/>
        <w:jc w:val="both"/>
        <w:rPr>
          <w:rFonts w:ascii="Arial" w:eastAsia="Calibri" w:hAnsi="Arial" w:cs="Arial"/>
          <w:sz w:val="18"/>
          <w:szCs w:val="18"/>
        </w:rPr>
      </w:pPr>
    </w:p>
    <w:p w:rsidR="00C52D30" w:rsidRDefault="00C52D30" w:rsidP="00CE4DDE">
      <w:pPr>
        <w:spacing w:before="0" w:after="0"/>
        <w:jc w:val="both"/>
        <w:rPr>
          <w:rFonts w:ascii="Arial" w:hAnsi="Arial" w:cs="Arial"/>
          <w:sz w:val="18"/>
          <w:szCs w:val="18"/>
          <w:lang w:eastAsia="es-ES"/>
        </w:rPr>
      </w:pPr>
    </w:p>
    <w:p w:rsidR="009C39A6" w:rsidRPr="00242329" w:rsidRDefault="009E52D2" w:rsidP="00A7395E">
      <w:pPr>
        <w:pStyle w:val="Ttulo1"/>
        <w:numPr>
          <w:ilvl w:val="0"/>
          <w:numId w:val="0"/>
        </w:numPr>
        <w:shd w:val="clear" w:color="auto" w:fill="D9D9D9" w:themeFill="background1" w:themeFillShade="D9"/>
        <w:spacing w:before="0" w:after="0"/>
        <w:ind w:left="284" w:hanging="284"/>
        <w:jc w:val="both"/>
        <w:rPr>
          <w:rFonts w:eastAsia="Calibri"/>
          <w:bCs w:val="0"/>
          <w:sz w:val="18"/>
          <w:szCs w:val="18"/>
        </w:rPr>
      </w:pPr>
      <w:bookmarkStart w:id="96" w:name="_Toc421217364"/>
      <w:r>
        <w:rPr>
          <w:rFonts w:eastAsia="Calibri"/>
          <w:bCs w:val="0"/>
          <w:sz w:val="18"/>
          <w:szCs w:val="18"/>
        </w:rPr>
        <w:t>6</w:t>
      </w:r>
      <w:r w:rsidR="009C39A6" w:rsidRPr="00242329">
        <w:rPr>
          <w:rFonts w:eastAsia="Calibri"/>
          <w:bCs w:val="0"/>
          <w:sz w:val="18"/>
          <w:szCs w:val="18"/>
        </w:rPr>
        <w:t>. DOCUMENTACIÓN QUE DEBERÁN PRESENTAR LOS LICITANTES EN EL ACTO DE PRESENTACIÓN Y APERTURA DE PROPOSICIONES:</w:t>
      </w:r>
      <w:bookmarkEnd w:id="96"/>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EB15FC" w:rsidRDefault="00EB15FC"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DOCUMENTACIÓN QUE DEBERÁ REMITIR A TRAVÉS DEL SISTEMA COMPRANET 5.0, LAS PERSONAS QUE DESEEN PARTICIPAR EN LA PRESENTE </w:t>
      </w:r>
      <w:r>
        <w:rPr>
          <w:rFonts w:ascii="Arial" w:eastAsia="Calibri" w:hAnsi="Arial" w:cs="Arial"/>
          <w:sz w:val="18"/>
          <w:szCs w:val="18"/>
        </w:rPr>
        <w:t>LICITACIÓN</w:t>
      </w:r>
      <w:r w:rsidRPr="00242329">
        <w:rPr>
          <w:rFonts w:ascii="Arial" w:eastAsia="Calibri" w:hAnsi="Arial" w:cs="Arial"/>
          <w:sz w:val="18"/>
          <w:szCs w:val="18"/>
        </w:rPr>
        <w:t xml:space="preserve"> SE DETALLA EN EL </w:t>
      </w:r>
      <w:r w:rsidRPr="00242329">
        <w:rPr>
          <w:rFonts w:ascii="Arial" w:eastAsia="Calibri" w:hAnsi="Arial" w:cs="Arial"/>
          <w:b/>
          <w:sz w:val="18"/>
          <w:szCs w:val="18"/>
        </w:rPr>
        <w:t>ANEXO 1 (UNO)</w:t>
      </w:r>
      <w:r w:rsidRPr="00242329">
        <w:rPr>
          <w:rFonts w:ascii="Arial" w:eastAsia="Calibri" w:hAnsi="Arial" w:cs="Arial"/>
          <w:sz w:val="18"/>
          <w:szCs w:val="18"/>
        </w:rPr>
        <w:t xml:space="preserve"> DE LA PRESENTE CONVOCATORIA.</w:t>
      </w:r>
    </w:p>
    <w:p w:rsidR="00EB15FC" w:rsidRDefault="00EB15FC" w:rsidP="00CE4DDE">
      <w:pPr>
        <w:suppressAutoHyphens/>
        <w:spacing w:before="0" w:after="0"/>
        <w:ind w:left="279" w:hanging="279"/>
        <w:jc w:val="both"/>
        <w:rPr>
          <w:rFonts w:ascii="Arial" w:eastAsia="Calibri" w:hAnsi="Arial" w:cs="Arial"/>
          <w:sz w:val="18"/>
          <w:szCs w:val="18"/>
        </w:rPr>
      </w:pPr>
    </w:p>
    <w:p w:rsidR="009C39A6" w:rsidRPr="00242329" w:rsidRDefault="009C39A6" w:rsidP="00CE4DDE">
      <w:pPr>
        <w:suppressAutoHyphens/>
        <w:spacing w:before="0" w:after="0"/>
        <w:ind w:left="279" w:hanging="279"/>
        <w:jc w:val="both"/>
        <w:rPr>
          <w:rFonts w:ascii="Arial" w:eastAsia="Calibri" w:hAnsi="Arial" w:cs="Arial"/>
          <w:sz w:val="18"/>
          <w:szCs w:val="18"/>
        </w:rPr>
      </w:pPr>
      <w:r w:rsidRPr="00242329">
        <w:rPr>
          <w:rFonts w:ascii="Arial" w:eastAsia="Calibri" w:hAnsi="Arial" w:cs="Arial"/>
          <w:sz w:val="18"/>
          <w:szCs w:val="18"/>
        </w:rPr>
        <w:t>EN EL SOBRE QUE GENERE EL COMPRANET 5.0</w:t>
      </w:r>
      <w:r w:rsidR="00B956A9">
        <w:rPr>
          <w:rFonts w:ascii="Arial" w:eastAsia="Calibri" w:hAnsi="Arial" w:cs="Arial"/>
          <w:sz w:val="18"/>
          <w:szCs w:val="18"/>
        </w:rPr>
        <w:t xml:space="preserve"> SE</w:t>
      </w:r>
      <w:r w:rsidRPr="00242329">
        <w:rPr>
          <w:rFonts w:ascii="Arial" w:eastAsia="Calibri" w:hAnsi="Arial" w:cs="Arial"/>
          <w:sz w:val="18"/>
          <w:szCs w:val="18"/>
        </w:rPr>
        <w:t xml:space="preserve"> DEBERÁ REMITIR LA SIGUIENTE DOCUMENTACIÓN:</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“BAJO PROTESTA DE DECIR VERDAD”, POR EL QUE LOS LICITANTES ACREDITARÁN SU EXISTENCIA LEGAL Y PERSONALIDAD JURÍDICA PARA COMPROMETERSE Y SUSCRIBIR PROPOSICIONES, PUDIENDO UTILIZAR EL FORMATO QUE APARECE EN EL </w:t>
      </w:r>
      <w:r w:rsidRPr="00242329">
        <w:rPr>
          <w:rFonts w:ascii="Arial" w:eastAsia="Calibri" w:hAnsi="Arial" w:cs="Arial"/>
          <w:b/>
          <w:bCs/>
          <w:sz w:val="18"/>
          <w:szCs w:val="18"/>
          <w:lang w:val="es-ES_tradnl"/>
        </w:rPr>
        <w:t>ANEXO 4 (CUATRO)</w:t>
      </w:r>
      <w:r w:rsidRPr="00242329">
        <w:rPr>
          <w:rFonts w:ascii="Arial" w:eastAsia="Calibri" w:hAnsi="Arial" w:cs="Arial"/>
          <w:bCs/>
          <w:sz w:val="18"/>
          <w:szCs w:val="18"/>
          <w:lang w:val="es-ES_tradnl"/>
        </w:rPr>
        <w:t>,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EN EL QUE EL LICITANTE MANIFIESTE BAJO PROTESTA DE DECIR VERDAD, CONFORME AL </w:t>
      </w:r>
      <w:r w:rsidRPr="00242329">
        <w:rPr>
          <w:rFonts w:ascii="Arial" w:eastAsia="Calibri" w:hAnsi="Arial" w:cs="Arial"/>
          <w:b/>
          <w:bCs/>
          <w:sz w:val="18"/>
          <w:szCs w:val="18"/>
          <w:lang w:val="es-ES_tradnl"/>
        </w:rPr>
        <w:t>ANEXO 7 (SIETE) Y 7 A (SIETE A)</w:t>
      </w:r>
      <w:r w:rsidRPr="00242329">
        <w:rPr>
          <w:rFonts w:ascii="Arial" w:eastAsia="Calibri" w:hAnsi="Arial" w:cs="Arial"/>
          <w:bCs/>
          <w:sz w:val="18"/>
          <w:szCs w:val="18"/>
          <w:lang w:val="es-ES_tradnl"/>
        </w:rPr>
        <w:t xml:space="preserve">, DE LA PRESENTE CONVOCATORIA QUE: </w:t>
      </w:r>
    </w:p>
    <w:p w:rsidR="001B59EB" w:rsidRPr="00242329" w:rsidRDefault="001B59EB"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87356F">
      <w:pPr>
        <w:numPr>
          <w:ilvl w:val="0"/>
          <w:numId w:val="24"/>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ES DE NACIONALIDAD MEXICANA.</w:t>
      </w:r>
    </w:p>
    <w:p w:rsidR="001B59EB" w:rsidRPr="00242329" w:rsidRDefault="001B59EB" w:rsidP="00CE4DDE">
      <w:pPr>
        <w:suppressAutoHyphens/>
        <w:spacing w:before="0" w:after="0"/>
        <w:ind w:left="705" w:hanging="279"/>
        <w:jc w:val="both"/>
        <w:rPr>
          <w:rFonts w:ascii="Arial" w:eastAsia="Calibri" w:hAnsi="Arial" w:cs="Arial"/>
          <w:bCs/>
          <w:sz w:val="18"/>
          <w:szCs w:val="18"/>
          <w:lang w:val="es-ES"/>
        </w:rPr>
      </w:pPr>
    </w:p>
    <w:p w:rsidR="001B59EB" w:rsidRPr="00242329" w:rsidRDefault="001B59EB" w:rsidP="0087356F">
      <w:pPr>
        <w:numPr>
          <w:ilvl w:val="0"/>
          <w:numId w:val="24"/>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1B59EB" w:rsidRPr="00242329" w:rsidRDefault="001B59EB" w:rsidP="00CE4DDE">
      <w:pPr>
        <w:suppressAutoHyphens/>
        <w:spacing w:before="0" w:after="0"/>
        <w:ind w:left="705" w:hanging="279"/>
        <w:jc w:val="both"/>
        <w:rPr>
          <w:rFonts w:ascii="Arial" w:eastAsia="Calibri" w:hAnsi="Arial" w:cs="Arial"/>
          <w:bCs/>
          <w:sz w:val="18"/>
          <w:szCs w:val="18"/>
          <w:lang w:val="es-ES"/>
        </w:rPr>
      </w:pPr>
    </w:p>
    <w:p w:rsidR="001B59EB" w:rsidRDefault="001B59EB" w:rsidP="00CE4DDE">
      <w:pPr>
        <w:suppressAutoHyphens/>
        <w:spacing w:before="0" w:after="0"/>
        <w:ind w:left="720"/>
        <w:jc w:val="both"/>
        <w:rPr>
          <w:rFonts w:ascii="Arial" w:eastAsia="Calibri" w:hAnsi="Arial" w:cs="Arial"/>
          <w:bCs/>
          <w:sz w:val="18"/>
          <w:szCs w:val="18"/>
          <w:lang w:val="es-ES"/>
        </w:rPr>
      </w:pPr>
      <w:r w:rsidRPr="00242329">
        <w:rPr>
          <w:rFonts w:ascii="Arial" w:eastAsia="Calibri" w:hAnsi="Arial" w:cs="Arial"/>
          <w:bCs/>
          <w:sz w:val="18"/>
          <w:szCs w:val="18"/>
        </w:rPr>
        <w:t>QUE TIENEN CONOCIMIENTO DE LO ESTABLECIDO EN EL SEGUNDO PÁRRAFO DEL ARTÍCULO 57 DE LA LEY DE ADQUISICIONES, ARRENDAMIENTOS Y SERVICIOS DEL SECTOR PÚBLICO,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1B59EB" w:rsidRDefault="001B59EB" w:rsidP="00CE4DDE">
      <w:pPr>
        <w:pStyle w:val="Prrafodelista"/>
        <w:rPr>
          <w:rFonts w:ascii="Arial" w:eastAsia="Calibri" w:hAnsi="Arial" w:cs="Arial"/>
          <w:bCs/>
          <w:sz w:val="18"/>
          <w:szCs w:val="18"/>
          <w:lang w:val="es-ES"/>
        </w:rPr>
      </w:pPr>
    </w:p>
    <w:p w:rsidR="00792A59" w:rsidRPr="00242329" w:rsidRDefault="00792A59"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sz w:val="18"/>
          <w:szCs w:val="18"/>
        </w:rPr>
        <w:t xml:space="preserve">CON LA FINALIDAD DE ESTABLECER CANALES DE COMUNICACIÓN OFICIALES CON LOS PROVEEDORES, ESTOS DEBERÁN INCLUIR DENTRO DE SU PROPUESTA </w:t>
      </w:r>
      <w:r>
        <w:rPr>
          <w:rFonts w:ascii="Arial" w:eastAsia="Calibri" w:hAnsi="Arial" w:cs="Arial"/>
          <w:sz w:val="18"/>
          <w:szCs w:val="18"/>
        </w:rPr>
        <w:t>LEGAL</w:t>
      </w:r>
      <w:r w:rsidRPr="00242329">
        <w:rPr>
          <w:rFonts w:ascii="Arial" w:eastAsia="Calibri" w:hAnsi="Arial" w:cs="Arial"/>
          <w:sz w:val="18"/>
          <w:szCs w:val="18"/>
        </w:rPr>
        <w:t xml:space="preserve"> EN ESCRITO LIBRE LOS SIGUIENTES DATOS: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NOMBRE COMPLETO DE LA(S) PERSONA(S) QUE ESTARÁN AUTORIZADA(S) DE MANERA INDEPENDIENTE PARA OÍR Y RECIBIR NOTIFICACIONES Y COMUNICACIONES EN SU NOMBRE Y REPRESENTACIÓN.</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Pr>
          <w:rFonts w:ascii="Arial" w:eastAsia="Calibri" w:hAnsi="Arial" w:cs="Arial"/>
          <w:sz w:val="18"/>
          <w:szCs w:val="18"/>
          <w:lang w:val="es-ES"/>
        </w:rPr>
        <w:t>CARGO</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DOMICILIO</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TELÉFONO (OFICINA Y CELULAR) Y FAX</w:t>
      </w:r>
    </w:p>
    <w:p w:rsidR="00792A59" w:rsidRPr="00242329" w:rsidRDefault="00792A59" w:rsidP="0087356F">
      <w:pPr>
        <w:numPr>
          <w:ilvl w:val="0"/>
          <w:numId w:val="13"/>
        </w:numPr>
        <w:spacing w:before="0" w:after="0"/>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CORREO ELECTRÓNICO.</w:t>
      </w:r>
    </w:p>
    <w:p w:rsidR="00792A59" w:rsidRDefault="00792A59" w:rsidP="00CE4DDE">
      <w:pPr>
        <w:pStyle w:val="Prrafodelista"/>
        <w:suppressAutoHyphens/>
        <w:jc w:val="both"/>
        <w:rPr>
          <w:rFonts w:ascii="Arial" w:eastAsia="Calibri" w:hAnsi="Arial" w:cs="Arial"/>
          <w:sz w:val="18"/>
          <w:szCs w:val="18"/>
          <w:lang w:val="es-ES"/>
        </w:rPr>
      </w:pPr>
    </w:p>
    <w:p w:rsidR="00792A59" w:rsidRPr="00085D2C" w:rsidRDefault="00792A59" w:rsidP="00CE4DDE">
      <w:pPr>
        <w:pStyle w:val="Prrafodelista"/>
        <w:suppressAutoHyphens/>
        <w:jc w:val="both"/>
        <w:rPr>
          <w:rFonts w:ascii="Arial" w:eastAsia="Calibri" w:hAnsi="Arial" w:cs="Arial"/>
          <w:sz w:val="18"/>
          <w:szCs w:val="18"/>
          <w:lang w:val="es-ES"/>
        </w:rPr>
      </w:pPr>
      <w:r w:rsidRPr="00085D2C">
        <w:rPr>
          <w:rFonts w:ascii="Arial" w:eastAsia="Calibri" w:hAnsi="Arial" w:cs="Arial"/>
          <w:sz w:val="18"/>
          <w:szCs w:val="18"/>
          <w:lang w:val="es-ES"/>
        </w:rPr>
        <w:t xml:space="preserve">CABE SEÑALAR, QUE DICHO CONTACTO NO TENDRÁ QUE SER NECESARIAMENTE EL REPRESENTANTE LEGAL DE LA EMPRESA, SIN EMBARGO TODA NOTIFICACIÓN QUE SE LE HAGA LLEGAR POR PARTE DEL INSTITUTO, SE CONSIDERARÁ DE CARÁCTER OFICIAL.  </w:t>
      </w:r>
    </w:p>
    <w:p w:rsidR="00792A59" w:rsidRDefault="00792A59" w:rsidP="00CE4DDE">
      <w:pPr>
        <w:spacing w:before="0" w:after="0"/>
        <w:ind w:left="720"/>
        <w:jc w:val="both"/>
        <w:rPr>
          <w:rFonts w:ascii="Arial" w:eastAsia="Calibri" w:hAnsi="Arial" w:cs="Arial"/>
          <w:sz w:val="18"/>
          <w:szCs w:val="18"/>
          <w:lang w:val="es-ES"/>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EL PROVEEDOR SE OBLIGA A COMUNICAR CUALQUIER CAMBIO EN LOS DATOS DE ESTE CONTACTO OFICIAL, MEDIANTE ESCRITO DIRIGIDO AL ADMINISTRADOR DEL CONTRATO.</w:t>
      </w:r>
    </w:p>
    <w:p w:rsidR="00792A59" w:rsidRDefault="00792A59" w:rsidP="00CE4DDE">
      <w:pPr>
        <w:spacing w:before="0" w:after="0"/>
        <w:jc w:val="both"/>
        <w:rPr>
          <w:rFonts w:ascii="Arial" w:eastAsia="Calibri" w:hAnsi="Arial" w:cs="Arial"/>
          <w:sz w:val="18"/>
          <w:szCs w:val="18"/>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 xml:space="preserve">EN CASO DE INCUMPLIR CON LA OBLIGACIÓN DE INFORMAR LOS CAMBIOS EN EL CONTACTO OFICIAL, </w:t>
      </w:r>
      <w:r w:rsidRPr="00085D2C">
        <w:rPr>
          <w:rFonts w:ascii="Arial" w:eastAsia="Calibri" w:hAnsi="Arial" w:cs="Arial"/>
          <w:sz w:val="18"/>
          <w:szCs w:val="18"/>
        </w:rPr>
        <w:t>EL INSTITUTO</w:t>
      </w:r>
      <w:r w:rsidRPr="00242329">
        <w:rPr>
          <w:rFonts w:ascii="Arial" w:eastAsia="Calibri" w:hAnsi="Arial" w:cs="Arial"/>
          <w:sz w:val="18"/>
          <w:szCs w:val="18"/>
        </w:rPr>
        <w:t xml:space="preserve"> NO SE HACE RESPONSABLE POR LAS SITUACIONES QUE LA OMISIÓN DE ESTO AFECTE AL PROVEEDOR.</w:t>
      </w:r>
    </w:p>
    <w:p w:rsidR="00792A59" w:rsidRPr="00242329" w:rsidRDefault="00792A59" w:rsidP="00CE4DDE">
      <w:pPr>
        <w:spacing w:before="0" w:after="0"/>
        <w:ind w:left="709"/>
        <w:jc w:val="both"/>
        <w:rPr>
          <w:rFonts w:ascii="Arial" w:eastAsia="Calibri" w:hAnsi="Arial" w:cs="Arial"/>
          <w:sz w:val="18"/>
          <w:szCs w:val="18"/>
        </w:rPr>
      </w:pPr>
    </w:p>
    <w:p w:rsidR="00792A59" w:rsidRPr="00242329" w:rsidRDefault="00792A59" w:rsidP="00CE4DDE">
      <w:pPr>
        <w:spacing w:before="0" w:after="0"/>
        <w:ind w:left="709"/>
        <w:jc w:val="both"/>
        <w:rPr>
          <w:rFonts w:ascii="Arial" w:eastAsia="Calibri" w:hAnsi="Arial" w:cs="Arial"/>
          <w:sz w:val="18"/>
          <w:szCs w:val="18"/>
          <w:lang w:val="es-ES"/>
        </w:rPr>
      </w:pPr>
      <w:r w:rsidRPr="00242329">
        <w:rPr>
          <w:rFonts w:ascii="Arial" w:eastAsia="Calibri" w:hAnsi="Arial" w:cs="Arial"/>
          <w:sz w:val="18"/>
          <w:szCs w:val="18"/>
          <w:lang w:val="es-ES"/>
        </w:rPr>
        <w:t>LAS NOTIFICACIONES POR PARTE DEL INSTITUTO PODRÁN REALIZARSE EN LOS SIGUIENTES TÉRMINOS: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MEDIANTE OFICIO ENTREGADO EN EL DOMICILIO SEÑALADO EN ESTE APARTADO.</w:t>
      </w:r>
    </w:p>
    <w:p w:rsidR="00792A59" w:rsidRDefault="00792A59" w:rsidP="0087356F">
      <w:pPr>
        <w:numPr>
          <w:ilvl w:val="0"/>
          <w:numId w:val="13"/>
        </w:numPr>
        <w:spacing w:before="0" w:after="0"/>
        <w:ind w:left="1135" w:hanging="284"/>
        <w:jc w:val="both"/>
        <w:rPr>
          <w:rFonts w:ascii="Arial" w:eastAsia="Calibri" w:hAnsi="Arial" w:cs="Arial"/>
          <w:sz w:val="18"/>
          <w:szCs w:val="18"/>
          <w:lang w:val="es-ES"/>
        </w:rPr>
      </w:pPr>
      <w:r w:rsidRPr="00792A59">
        <w:rPr>
          <w:rFonts w:ascii="Arial" w:eastAsia="Calibri" w:hAnsi="Arial" w:cs="Arial"/>
          <w:sz w:val="18"/>
          <w:szCs w:val="18"/>
          <w:lang w:val="es-ES"/>
        </w:rPr>
        <w:t>VÍA CORREO ELECTRÓNICO</w:t>
      </w:r>
    </w:p>
    <w:p w:rsidR="00792A59" w:rsidRPr="00792A59" w:rsidRDefault="00792A59" w:rsidP="00CE4DDE">
      <w:pPr>
        <w:spacing w:before="0" w:after="0"/>
        <w:ind w:left="993"/>
        <w:jc w:val="both"/>
        <w:rPr>
          <w:rFonts w:ascii="Arial" w:eastAsia="Calibri" w:hAnsi="Arial" w:cs="Arial"/>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 xml:space="preserve">UNA DECLARACIÓN EN LA QUE SE MANIFIESTE BAJO PROTESTA DE DECIR VERDAD, QUE NO SE ACTUALIZA NINGUNO DE LOS SUPUESTOS ESTABLECIDOS EN LOS ARTÍCULOS 50 Y 60 DE LA LAASSP. </w:t>
      </w:r>
      <w:r w:rsidRPr="00242329">
        <w:rPr>
          <w:rFonts w:ascii="Arial" w:eastAsia="Calibri" w:hAnsi="Arial" w:cs="Arial"/>
          <w:b/>
          <w:bCs/>
          <w:sz w:val="18"/>
          <w:szCs w:val="18"/>
          <w:lang w:val="es-ES"/>
        </w:rPr>
        <w:t>ANEXO 5 (CINCO)</w:t>
      </w:r>
      <w:r w:rsidRPr="00242329">
        <w:rPr>
          <w:rFonts w:ascii="Arial" w:eastAsia="Calibri" w:hAnsi="Arial" w:cs="Arial"/>
          <w:bCs/>
          <w:sz w:val="18"/>
          <w:szCs w:val="18"/>
          <w:lang w:val="es-ES"/>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DE DECLARACIÓN DE INTEGRIDAD, A TRAVÉS DEL CUAL EL LICITANTE O SU REPRESENTANTE LEGAL MANIFIESTA “BAJO PROTESTA DE DECIR VERDAD”, QUE POR SÍ MISMOS O A TRAVÉS DE </w:t>
      </w:r>
      <w:r w:rsidRPr="00242329">
        <w:rPr>
          <w:rFonts w:ascii="Arial" w:eastAsia="Calibri" w:hAnsi="Arial" w:cs="Arial"/>
          <w:bCs/>
          <w:sz w:val="18"/>
          <w:szCs w:val="18"/>
          <w:lang w:val="es-ES"/>
        </w:rPr>
        <w:t>INTERPÓSITA</w:t>
      </w:r>
      <w:r w:rsidRPr="00242329">
        <w:rPr>
          <w:rFonts w:ascii="Arial" w:eastAsia="Calibri" w:hAnsi="Arial" w:cs="Arial"/>
          <w:bCs/>
          <w:sz w:val="18"/>
          <w:szCs w:val="18"/>
          <w:lang w:val="es-ES_tradnl"/>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242329">
        <w:rPr>
          <w:rFonts w:ascii="Arial" w:eastAsia="Calibri" w:hAnsi="Arial" w:cs="Arial"/>
          <w:b/>
          <w:bCs/>
          <w:sz w:val="18"/>
          <w:szCs w:val="18"/>
          <w:lang w:val="es-ES_tradnl"/>
        </w:rPr>
        <w:t>ANEXO 10 (DIEZ) Y 10 A (DIEZ A)</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6C185E" w:rsidRPr="006C185E" w:rsidRDefault="006C185E"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hAnsi="Arial" w:cs="Arial"/>
          <w:sz w:val="18"/>
          <w:szCs w:val="18"/>
        </w:rPr>
        <w:t xml:space="preserve">EN CASO DE QUE SE PRESENTEN PROPUESTAS EN FORMA CONJUNTA, CADA UNA DE LAS PERSONAS AGRUPADAS DEBERÁ PRESENTAR EN FORMA INDIVIDUAL LOS ESCRITOS SEÑALADOS EN ESTE NUMERAL, ADEMÁS DEL CONVENIO FIRMADO POR CADA UNA DE LAS PERSONAS QUE INTEGREN LA PROPUESTA, CONFORME AL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6C185E" w:rsidRDefault="006C185E" w:rsidP="00CE4DDE">
      <w:pPr>
        <w:pStyle w:val="Prrafodelista"/>
        <w:rPr>
          <w:rFonts w:ascii="Arial" w:eastAsia="Calibri" w:hAnsi="Arial" w:cs="Arial"/>
          <w:bCs/>
          <w:sz w:val="18"/>
          <w:szCs w:val="18"/>
          <w:lang w:val="es-ES_tradnl"/>
        </w:rPr>
      </w:pPr>
    </w:p>
    <w:p w:rsidR="006C185E" w:rsidRPr="00562DB9" w:rsidRDefault="006C185E"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MANIFESTACIÓN DE QUE EN CASO DE RESULTAR CON ADJUDICACIÓN SE COMPROMETE A ENTREGAR AL ÁREA </w:t>
      </w:r>
      <w:r w:rsidRPr="00562DB9">
        <w:rPr>
          <w:rFonts w:ascii="Arial" w:eastAsia="Calibri" w:hAnsi="Arial" w:cs="Arial"/>
          <w:bCs/>
          <w:sz w:val="18"/>
          <w:szCs w:val="18"/>
        </w:rPr>
        <w:t xml:space="preserve">CONTRATANTE, POR CADA CONTRATO, DENTRO DEL PLAZO LEGAL PARA LA FORMALIZACIÓN DEL CONTRATO, </w:t>
      </w:r>
      <w:r w:rsidR="00AD31FE" w:rsidRPr="00562DB9">
        <w:rPr>
          <w:rFonts w:ascii="Arial" w:eastAsia="Calibri" w:hAnsi="Arial" w:cs="Arial"/>
          <w:bCs/>
          <w:sz w:val="18"/>
          <w:szCs w:val="18"/>
        </w:rPr>
        <w:t xml:space="preserve">LOS </w:t>
      </w:r>
      <w:r w:rsidRPr="00562DB9">
        <w:rPr>
          <w:rFonts w:ascii="Arial" w:eastAsia="Calibri" w:hAnsi="Arial" w:cs="Arial"/>
          <w:bCs/>
          <w:sz w:val="18"/>
          <w:szCs w:val="18"/>
        </w:rPr>
        <w:t>DOCUMENTO</w:t>
      </w:r>
      <w:r w:rsidR="00AD31FE" w:rsidRPr="00562DB9">
        <w:rPr>
          <w:rFonts w:ascii="Arial" w:eastAsia="Calibri" w:hAnsi="Arial" w:cs="Arial"/>
          <w:bCs/>
          <w:sz w:val="18"/>
          <w:szCs w:val="18"/>
        </w:rPr>
        <w:t>S</w:t>
      </w:r>
      <w:r w:rsidRPr="00562DB9">
        <w:rPr>
          <w:rFonts w:ascii="Arial" w:eastAsia="Calibri" w:hAnsi="Arial" w:cs="Arial"/>
          <w:bCs/>
          <w:sz w:val="18"/>
          <w:szCs w:val="18"/>
        </w:rPr>
        <w:t xml:space="preserve"> VIGENTE</w:t>
      </w:r>
      <w:r w:rsidR="00E522B6" w:rsidRPr="00562DB9">
        <w:rPr>
          <w:rFonts w:ascii="Arial" w:eastAsia="Calibri" w:hAnsi="Arial" w:cs="Arial"/>
          <w:bCs/>
          <w:sz w:val="18"/>
          <w:szCs w:val="18"/>
        </w:rPr>
        <w:t>S</w:t>
      </w:r>
      <w:r w:rsidR="00AD31FE" w:rsidRPr="00562DB9">
        <w:rPr>
          <w:rFonts w:ascii="Arial" w:eastAsia="Calibri" w:hAnsi="Arial" w:cs="Arial"/>
          <w:bCs/>
          <w:sz w:val="18"/>
          <w:szCs w:val="18"/>
        </w:rPr>
        <w:t xml:space="preserve"> DE</w:t>
      </w:r>
      <w:r w:rsidRPr="00562DB9">
        <w:rPr>
          <w:rFonts w:ascii="Arial" w:eastAsia="Calibri" w:hAnsi="Arial" w:cs="Arial"/>
          <w:bCs/>
          <w:sz w:val="18"/>
          <w:szCs w:val="18"/>
        </w:rPr>
        <w:t xml:space="preserve"> </w:t>
      </w:r>
      <w:r w:rsidR="00AD31FE" w:rsidRPr="00562DB9">
        <w:rPr>
          <w:rFonts w:ascii="Arial" w:eastAsia="Calibri" w:hAnsi="Arial" w:cs="Arial"/>
          <w:sz w:val="18"/>
          <w:szCs w:val="18"/>
          <w:lang w:val="es-ES"/>
        </w:rPr>
        <w:t>LA “OPINIÓN DEL CUMPLIMIENTO DE OBLIGACIONES FISCALES” EMITIDO POR EL S.A.T. Y LA “OPINIÓN DEL CUMPLIMIENTO DE OBLIGACIONES FISCALES EN MATERIA DE SEGURIDAD SOCIAL” EMITIDO POR EL IMSS</w:t>
      </w:r>
      <w:r w:rsidRPr="00562DB9">
        <w:rPr>
          <w:rFonts w:ascii="Arial" w:eastAsia="Calibri" w:hAnsi="Arial" w:cs="Arial"/>
          <w:bCs/>
          <w:sz w:val="18"/>
          <w:szCs w:val="18"/>
        </w:rPr>
        <w:t xml:space="preserve">, EN </w:t>
      </w:r>
      <w:r w:rsidR="00AD31FE" w:rsidRPr="00562DB9">
        <w:rPr>
          <w:rFonts w:ascii="Arial" w:eastAsia="Calibri" w:hAnsi="Arial" w:cs="Arial"/>
          <w:bCs/>
          <w:sz w:val="18"/>
          <w:szCs w:val="18"/>
        </w:rPr>
        <w:t>LOS</w:t>
      </w:r>
      <w:r w:rsidRPr="00562DB9">
        <w:rPr>
          <w:rFonts w:ascii="Arial" w:eastAsia="Calibri" w:hAnsi="Arial" w:cs="Arial"/>
          <w:bCs/>
          <w:sz w:val="18"/>
          <w:szCs w:val="18"/>
        </w:rPr>
        <w:t xml:space="preserve"> QUE EMITA</w:t>
      </w:r>
      <w:r w:rsidR="00AD31FE" w:rsidRPr="00562DB9">
        <w:rPr>
          <w:rFonts w:ascii="Arial" w:eastAsia="Calibri" w:hAnsi="Arial" w:cs="Arial"/>
          <w:bCs/>
          <w:sz w:val="18"/>
          <w:szCs w:val="18"/>
        </w:rPr>
        <w:t>N</w:t>
      </w:r>
      <w:r w:rsidRPr="00562DB9">
        <w:rPr>
          <w:rFonts w:ascii="Arial" w:eastAsia="Calibri" w:hAnsi="Arial" w:cs="Arial"/>
          <w:bCs/>
          <w:sz w:val="18"/>
          <w:szCs w:val="18"/>
        </w:rPr>
        <w:t xml:space="preserve"> OPINIÓN FAVORABLE A NOMBRE DE SU REPRESENTADA. </w:t>
      </w:r>
      <w:r w:rsidRPr="00562DB9">
        <w:rPr>
          <w:rFonts w:ascii="Arial" w:eastAsia="Calibri" w:hAnsi="Arial" w:cs="Arial"/>
          <w:b/>
          <w:bCs/>
          <w:sz w:val="18"/>
          <w:szCs w:val="18"/>
        </w:rPr>
        <w:t xml:space="preserve">ANEXO </w:t>
      </w:r>
      <w:r w:rsidR="00B61CBD" w:rsidRPr="00562DB9">
        <w:rPr>
          <w:rFonts w:ascii="Arial" w:eastAsia="Calibri" w:hAnsi="Arial" w:cs="Arial"/>
          <w:b/>
          <w:bCs/>
          <w:sz w:val="18"/>
          <w:szCs w:val="18"/>
        </w:rPr>
        <w:t>16</w:t>
      </w:r>
      <w:r w:rsidRPr="00562DB9">
        <w:rPr>
          <w:rFonts w:ascii="Arial" w:eastAsia="Calibri" w:hAnsi="Arial" w:cs="Arial"/>
          <w:b/>
          <w:bCs/>
          <w:sz w:val="18"/>
          <w:szCs w:val="18"/>
        </w:rPr>
        <w:t xml:space="preserve"> (DIECISE</w:t>
      </w:r>
      <w:r w:rsidR="00B61CBD" w:rsidRPr="00562DB9">
        <w:rPr>
          <w:rFonts w:ascii="Arial" w:eastAsia="Calibri" w:hAnsi="Arial" w:cs="Arial"/>
          <w:b/>
          <w:bCs/>
          <w:sz w:val="18"/>
          <w:szCs w:val="18"/>
        </w:rPr>
        <w:t>IS</w:t>
      </w:r>
      <w:r w:rsidRPr="00562DB9">
        <w:rPr>
          <w:rFonts w:ascii="Arial" w:eastAsia="Calibri" w:hAnsi="Arial" w:cs="Arial"/>
          <w:b/>
          <w:bCs/>
          <w:sz w:val="18"/>
          <w:szCs w:val="18"/>
        </w:rPr>
        <w:t>).</w:t>
      </w:r>
    </w:p>
    <w:p w:rsidR="006C185E" w:rsidRDefault="006C185E" w:rsidP="00CE4DDE">
      <w:pPr>
        <w:pStyle w:val="Prrafodelista"/>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ESCRITO POR EL QUE MANIFIESTA QUE CONOCE LA LEY, SU REGLAMENTO, LA PRESENTE</w:t>
      </w:r>
      <w:r w:rsidRPr="00242329">
        <w:rPr>
          <w:rFonts w:ascii="Arial" w:eastAsia="Calibri" w:hAnsi="Arial" w:cs="Arial"/>
          <w:bCs/>
          <w:sz w:val="18"/>
          <w:szCs w:val="18"/>
        </w:rPr>
        <w:t xml:space="preserve"> CONVOCATORIA DE MÉRITO, SUS ANEXOS Y, EN SU CASO, LAS MODIFICACIONES DERIVADAS DE LA JUNTA DE ACLARACIONES. (ESCRITO LIBRE)</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ESCRITO MEDIANTE EL CUAL EL LICITANTE DECLARE QUE CUENTA CON LOS SIGUIENTES REGISTROS: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FEDERAL DE CONTRIBUYENTES, CONFORME AL </w:t>
      </w:r>
      <w:r w:rsidRPr="00242329">
        <w:rPr>
          <w:rFonts w:ascii="Arial" w:eastAsia="Calibri" w:hAnsi="Arial" w:cs="Arial"/>
          <w:b/>
          <w:bCs/>
          <w:sz w:val="18"/>
          <w:szCs w:val="18"/>
        </w:rPr>
        <w:t xml:space="preserve">ANEXO </w:t>
      </w:r>
      <w:r w:rsidR="000B651B">
        <w:rPr>
          <w:rFonts w:ascii="Arial" w:eastAsia="Calibri" w:hAnsi="Arial" w:cs="Arial"/>
          <w:b/>
          <w:bCs/>
          <w:sz w:val="18"/>
          <w:szCs w:val="18"/>
        </w:rPr>
        <w:t>15</w:t>
      </w:r>
      <w:r w:rsidRPr="00242329">
        <w:rPr>
          <w:rFonts w:ascii="Arial" w:eastAsia="Calibri" w:hAnsi="Arial" w:cs="Arial"/>
          <w:b/>
          <w:bCs/>
          <w:sz w:val="18"/>
          <w:szCs w:val="18"/>
        </w:rPr>
        <w:t xml:space="preserve"> (</w:t>
      </w:r>
      <w:r w:rsidR="000B651B">
        <w:rPr>
          <w:rFonts w:ascii="Arial" w:eastAsia="Calibri" w:hAnsi="Arial" w:cs="Arial"/>
          <w:b/>
          <w:bCs/>
          <w:sz w:val="18"/>
          <w:szCs w:val="18"/>
        </w:rPr>
        <w:t>QUINCE</w:t>
      </w:r>
      <w:r w:rsidRPr="00242329">
        <w:rPr>
          <w:rFonts w:ascii="Arial" w:eastAsia="Calibri" w:hAnsi="Arial" w:cs="Arial"/>
          <w:bCs/>
          <w:sz w:val="18"/>
          <w:szCs w:val="18"/>
        </w:rPr>
        <w:t>),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PATRONAL DEL IMSS, CONFORME AL </w:t>
      </w:r>
      <w:r w:rsidRPr="00242329">
        <w:rPr>
          <w:rFonts w:ascii="Arial" w:eastAsia="Calibri" w:hAnsi="Arial" w:cs="Arial"/>
          <w:b/>
          <w:bCs/>
          <w:sz w:val="18"/>
          <w:szCs w:val="18"/>
        </w:rPr>
        <w:t xml:space="preserve">ANEXO </w:t>
      </w:r>
      <w:r w:rsidR="000B651B">
        <w:rPr>
          <w:rFonts w:ascii="Arial" w:eastAsia="Calibri" w:hAnsi="Arial" w:cs="Arial"/>
          <w:b/>
          <w:bCs/>
          <w:sz w:val="18"/>
          <w:szCs w:val="18"/>
        </w:rPr>
        <w:t>15</w:t>
      </w:r>
      <w:r w:rsidRPr="00242329">
        <w:rPr>
          <w:rFonts w:ascii="Arial" w:eastAsia="Calibri" w:hAnsi="Arial" w:cs="Arial"/>
          <w:b/>
          <w:bCs/>
          <w:sz w:val="18"/>
          <w:szCs w:val="18"/>
        </w:rPr>
        <w:t xml:space="preserve"> (</w:t>
      </w:r>
      <w:r w:rsidR="000B651B">
        <w:rPr>
          <w:rFonts w:ascii="Arial" w:eastAsia="Calibri" w:hAnsi="Arial" w:cs="Arial"/>
          <w:b/>
          <w:bCs/>
          <w:sz w:val="18"/>
          <w:szCs w:val="18"/>
        </w:rPr>
        <w:t>QUINCE</w:t>
      </w:r>
      <w:r w:rsidRPr="00242329">
        <w:rPr>
          <w:rFonts w:ascii="Arial" w:eastAsia="Calibri" w:hAnsi="Arial" w:cs="Arial"/>
          <w:b/>
          <w:bCs/>
          <w:sz w:val="18"/>
          <w:szCs w:val="18"/>
        </w:rPr>
        <w:t>),</w:t>
      </w:r>
      <w:r w:rsidRPr="00242329">
        <w:rPr>
          <w:rFonts w:ascii="Arial" w:eastAsia="Calibri" w:hAnsi="Arial" w:cs="Arial"/>
          <w:bCs/>
          <w:sz w:val="18"/>
          <w:szCs w:val="18"/>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eastAsia="Calibri" w:hAnsi="Arial" w:cs="Arial"/>
          <w:bCs/>
          <w:sz w:val="18"/>
          <w:szCs w:val="18"/>
          <w:lang w:val="es-ES_tradnl"/>
        </w:rPr>
        <w:t>LOS CUALES FORMAN PARTE DE ESTA CONVOCATORIA.</w:t>
      </w:r>
    </w:p>
    <w:p w:rsidR="009C39A6" w:rsidRPr="00242329" w:rsidRDefault="009C39A6" w:rsidP="00CE4DDE">
      <w:pPr>
        <w:spacing w:before="0" w:after="0"/>
        <w:ind w:left="708"/>
        <w:rPr>
          <w:rFonts w:ascii="Arial" w:hAnsi="Arial" w:cs="Arial"/>
          <w:bCs/>
          <w:sz w:val="18"/>
          <w:szCs w:val="18"/>
          <w:lang w:val="es-ES" w:eastAsia="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A EFECTO DE DAR CUMPLIMIENTO A LO SEÑALADO EN EL ARTÍCULO 50 FRACCIÓN VII DE LA LAASSP Y 88 FRACCIÓN III DE SU REGLAMENTO, LOS LICITANTES PRESENTARÁN EN LA DIVISIÓN DE BIENES NO TERAPÉUTICOS, UBICADA EN LA CALLE DURANGO NO. 291, 5° PISO, COLONIA ROMA NORTE, DELEGACIÓN CUAUHTÉMOC, CÓDIGO POSTAL 06700, MÉXICO DISTRITO FEDERAL, EN HORARIO DE 10:00 A 14:00 HORAS EN DÍAS HÁBILES, A PARTIR DE LA PUBLICACIÓN DE LA PRESENTE CONVOCATORIA Y HASTA 24 HORAS ANTES DEL ACTO DE PRESENTACIÓN Y APERTURA DE PROPOSICIONES, COPIA DE LA ESCRITURA CONSTITUTIVA, SUS REFORMAS Y PODER DEL REPRESENTANTE LEGAL, EL NO PRESENTARLOS NO SERÁ MOTIVO DE DESECHAMIENTO.</w:t>
      </w:r>
    </w:p>
    <w:p w:rsidR="009C39A6" w:rsidRPr="00242329" w:rsidRDefault="009C39A6" w:rsidP="00CE4DDE">
      <w:pPr>
        <w:spacing w:before="0" w:after="0"/>
        <w:ind w:left="708"/>
        <w:rPr>
          <w:rFonts w:ascii="Arial" w:hAnsi="Arial" w:cs="Arial"/>
          <w:bCs/>
          <w:sz w:val="18"/>
          <w:szCs w:val="18"/>
          <w:lang w:val="es-ES_tradnl" w:eastAsia="es-ES"/>
        </w:rPr>
      </w:pPr>
    </w:p>
    <w:p w:rsidR="009C39A6" w:rsidRPr="006C185E" w:rsidRDefault="009C39A6" w:rsidP="0087356F">
      <w:pPr>
        <w:numPr>
          <w:ilvl w:val="0"/>
          <w:numId w:val="9"/>
        </w:numPr>
        <w:suppressAutoHyphens/>
        <w:spacing w:before="0" w:after="0"/>
        <w:jc w:val="both"/>
        <w:rPr>
          <w:rFonts w:ascii="Arial" w:eastAsia="Calibri" w:hAnsi="Arial" w:cs="Arial"/>
          <w:bCs/>
          <w:sz w:val="18"/>
          <w:szCs w:val="18"/>
          <w:lang w:val="es-ES"/>
        </w:rPr>
      </w:pPr>
      <w:r w:rsidRPr="000F5CC7">
        <w:rPr>
          <w:rFonts w:ascii="Arial" w:eastAsia="Calibri" w:hAnsi="Arial" w:cs="Arial"/>
          <w:bCs/>
          <w:sz w:val="18"/>
          <w:szCs w:val="18"/>
          <w:lang w:val="es-ES_tradnl"/>
        </w:rPr>
        <w:t>LAS PROPOSICIONES QUE PRESENTEN LOS LICITANTES DEBERÁN SER FIRMADAS</w:t>
      </w:r>
      <w:r w:rsidRPr="00242329">
        <w:rPr>
          <w:rFonts w:ascii="Arial" w:eastAsia="Calibri" w:hAnsi="Arial" w:cs="Arial"/>
          <w:bCs/>
          <w:sz w:val="18"/>
          <w:szCs w:val="18"/>
        </w:rPr>
        <w:t xml:space="preserve"> ELECTRÓNICAMENTE, PARA LO CUAL DEBERÁN UTILIZAR LA FIRMA ELECTRÓNICA AVANZADA QUE EMITE EL SAT PARA EL CUMPLIMIENTO DE OBLIGACIONES FISCALES.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B44E8D" w:rsidRPr="0050159F" w:rsidRDefault="009C39A6" w:rsidP="00B44E8D">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COTIZACIÓN</w:t>
      </w:r>
      <w:r w:rsidRPr="00242329">
        <w:rPr>
          <w:rFonts w:ascii="Arial" w:hAnsi="Arial" w:cs="Arial"/>
          <w:sz w:val="18"/>
          <w:szCs w:val="18"/>
          <w:lang w:val="es-ES"/>
        </w:rPr>
        <w:t xml:space="preserve"> POR CADA UNA DE LAS PARTIDAS QUE OFERTE EL LICITANTE, CANTIDAD</w:t>
      </w:r>
      <w:r w:rsidR="000C1B5F">
        <w:rPr>
          <w:rFonts w:ascii="Arial" w:hAnsi="Arial" w:cs="Arial"/>
          <w:sz w:val="18"/>
          <w:szCs w:val="18"/>
          <w:lang w:val="es-ES"/>
        </w:rPr>
        <w:t xml:space="preserve"> MÍNIMA, CANTIDAD MÁ</w:t>
      </w:r>
      <w:r w:rsidR="00E05642">
        <w:rPr>
          <w:rFonts w:ascii="Arial" w:hAnsi="Arial" w:cs="Arial"/>
          <w:sz w:val="18"/>
          <w:szCs w:val="18"/>
          <w:lang w:val="es-ES"/>
        </w:rPr>
        <w:t>XIMA, PRECIO UNITARIO, SUBTOTAL Y</w:t>
      </w:r>
      <w:r w:rsidRPr="00242329">
        <w:rPr>
          <w:rFonts w:ascii="Arial" w:hAnsi="Arial" w:cs="Arial"/>
          <w:sz w:val="18"/>
          <w:szCs w:val="18"/>
          <w:lang w:val="es-ES"/>
        </w:rPr>
        <w:t xml:space="preserve"> EL IMPORTE TOTAL</w:t>
      </w:r>
      <w:r w:rsidR="000C1B5F">
        <w:rPr>
          <w:rFonts w:ascii="Arial" w:hAnsi="Arial" w:cs="Arial"/>
          <w:sz w:val="18"/>
          <w:szCs w:val="18"/>
          <w:lang w:val="es-ES"/>
        </w:rPr>
        <w:t xml:space="preserve"> </w:t>
      </w:r>
      <w:r w:rsidRPr="00242329">
        <w:rPr>
          <w:rFonts w:ascii="Arial" w:hAnsi="Arial" w:cs="Arial"/>
          <w:sz w:val="18"/>
          <w:szCs w:val="18"/>
          <w:lang w:val="es-ES"/>
        </w:rPr>
        <w:t xml:space="preserve">DE LOS BIENES OFERTADOS SIN IVA, </w:t>
      </w:r>
      <w:r w:rsidRPr="00242329">
        <w:rPr>
          <w:rFonts w:ascii="Arial" w:hAnsi="Arial" w:cs="Arial"/>
          <w:b/>
          <w:sz w:val="18"/>
          <w:szCs w:val="18"/>
          <w:lang w:val="es-ES"/>
        </w:rPr>
        <w:t>EN FORMATO EXCEL SIN IMÁGENES Y SIN FÓRMULAS, EN MONEDA NACIONAL TRUNCADA A DOS DECIMALES</w:t>
      </w:r>
      <w:r w:rsidRPr="00242329">
        <w:rPr>
          <w:rFonts w:ascii="Arial" w:hAnsi="Arial" w:cs="Arial"/>
          <w:sz w:val="18"/>
          <w:szCs w:val="18"/>
          <w:lang w:val="es-ES"/>
        </w:rPr>
        <w:t xml:space="preserve">. </w:t>
      </w:r>
      <w:r w:rsidRPr="00242329">
        <w:rPr>
          <w:rFonts w:ascii="Arial" w:hAnsi="Arial" w:cs="Arial"/>
          <w:b/>
          <w:sz w:val="18"/>
          <w:szCs w:val="18"/>
          <w:lang w:val="es-ES"/>
        </w:rPr>
        <w:t xml:space="preserve">ANEXO 11 (ONCE) </w:t>
      </w:r>
    </w:p>
    <w:p w:rsidR="00481B82" w:rsidRPr="00242329" w:rsidRDefault="00481B82" w:rsidP="00CE4DDE">
      <w:pPr>
        <w:suppressAutoHyphens/>
        <w:spacing w:before="0" w:after="0"/>
        <w:ind w:left="720"/>
        <w:jc w:val="both"/>
        <w:rPr>
          <w:rFonts w:ascii="Arial" w:eastAsia="Calibri" w:hAnsi="Arial" w:cs="Arial"/>
          <w:bCs/>
          <w:sz w:val="18"/>
          <w:szCs w:val="18"/>
          <w:lang w:val="es-ES"/>
        </w:rPr>
      </w:pPr>
    </w:p>
    <w:p w:rsidR="009C39A6" w:rsidRPr="00242329" w:rsidRDefault="009C39A6" w:rsidP="00CE4DDE">
      <w:pPr>
        <w:spacing w:before="0" w:after="0"/>
        <w:jc w:val="both"/>
        <w:rPr>
          <w:rFonts w:ascii="Arial" w:hAnsi="Arial" w:cs="Arial"/>
          <w:sz w:val="18"/>
          <w:szCs w:val="18"/>
          <w:u w:val="single"/>
        </w:rPr>
      </w:pPr>
      <w:r w:rsidRPr="00242329">
        <w:rPr>
          <w:rFonts w:ascii="Arial" w:hAnsi="Arial" w:cs="Arial"/>
          <w:sz w:val="18"/>
          <w:szCs w:val="18"/>
          <w:u w:val="single"/>
        </w:rPr>
        <w:t xml:space="preserve">EN LOS INCISOS EN LOS QUE NO APLIQUE LA DOCUMENTACIÓN SOLICITADA, DEBERÁ PRESENTAR SUS ESCRITOS CON LA LEYENDA </w:t>
      </w:r>
      <w:r w:rsidRPr="00242329">
        <w:rPr>
          <w:rFonts w:ascii="Arial" w:hAnsi="Arial" w:cs="Arial"/>
          <w:b/>
          <w:sz w:val="18"/>
          <w:szCs w:val="18"/>
          <w:u w:val="single"/>
        </w:rPr>
        <w:t>NO APLICA</w:t>
      </w:r>
      <w:r w:rsidRPr="00242329">
        <w:rPr>
          <w:rFonts w:ascii="Arial" w:hAnsi="Arial" w:cs="Arial"/>
          <w:sz w:val="18"/>
          <w:szCs w:val="18"/>
          <w:u w:val="single"/>
        </w:rPr>
        <w:t>.</w:t>
      </w:r>
    </w:p>
    <w:p w:rsidR="009C39A6" w:rsidRDefault="009C39A6" w:rsidP="00CE4DDE">
      <w:pPr>
        <w:spacing w:before="0" w:after="0"/>
        <w:jc w:val="both"/>
        <w:rPr>
          <w:rFonts w:ascii="Arial" w:hAnsi="Arial" w:cs="Arial"/>
          <w:sz w:val="18"/>
          <w:szCs w:val="18"/>
          <w:u w:val="single"/>
          <w:lang w:val="es-ES"/>
        </w:rPr>
      </w:pPr>
    </w:p>
    <w:p w:rsidR="009C39A6" w:rsidRPr="008F61A0" w:rsidRDefault="003B46E6" w:rsidP="00A7395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7" w:name="_Toc393213747"/>
      <w:bookmarkStart w:id="98" w:name="_Toc385002442"/>
      <w:bookmarkStart w:id="99" w:name="_Toc367205787"/>
      <w:bookmarkStart w:id="100" w:name="_Toc421217365"/>
      <w:r w:rsidRPr="008F61A0">
        <w:rPr>
          <w:rFonts w:cs="Arial"/>
          <w:i w:val="0"/>
          <w:sz w:val="18"/>
          <w:szCs w:val="18"/>
          <w:lang w:val="es-MX"/>
        </w:rPr>
        <w:t>6.1</w:t>
      </w:r>
      <w:r w:rsidR="009C39A6" w:rsidRPr="008F61A0">
        <w:rPr>
          <w:rFonts w:cs="Arial"/>
          <w:i w:val="0"/>
          <w:sz w:val="18"/>
          <w:szCs w:val="18"/>
          <w:lang w:val="es-MX"/>
        </w:rPr>
        <w:t>.- DOCUMENTACIÓN COMPLEMENTARIA</w:t>
      </w:r>
      <w:bookmarkEnd w:id="97"/>
      <w:bookmarkEnd w:id="98"/>
      <w:bookmarkEnd w:id="99"/>
      <w:r w:rsidR="009C39A6" w:rsidRPr="008F61A0">
        <w:rPr>
          <w:rFonts w:cs="Arial"/>
          <w:i w:val="0"/>
          <w:sz w:val="18"/>
          <w:szCs w:val="18"/>
          <w:lang w:val="es-MX"/>
        </w:rPr>
        <w:t>:</w:t>
      </w:r>
      <w:bookmarkEnd w:id="100"/>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9C39A6" w:rsidRPr="00242329" w:rsidRDefault="009C39A6" w:rsidP="00CE4DDE">
      <w:pPr>
        <w:suppressAutoHyphens/>
        <w:spacing w:before="0" w:after="0"/>
        <w:jc w:val="both"/>
        <w:rPr>
          <w:rFonts w:ascii="Arial" w:eastAsia="Calibri" w:hAnsi="Arial" w:cs="Arial"/>
          <w:sz w:val="18"/>
        </w:rPr>
      </w:pPr>
      <w:r w:rsidRPr="00242329">
        <w:rPr>
          <w:rFonts w:ascii="Arial" w:eastAsia="Calibri" w:hAnsi="Arial" w:cs="Arial"/>
          <w:sz w:val="18"/>
        </w:rPr>
        <w:t>LA DOCUMENTACIÓN COMPLEMENTARIA QUE DEBERÁ REMITIR EL LICITANTE, ES LA SIGUIENTE.</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87356F">
      <w:pPr>
        <w:numPr>
          <w:ilvl w:val="0"/>
          <w:numId w:val="25"/>
        </w:numPr>
        <w:suppressAutoHyphens/>
        <w:spacing w:before="0" w:after="0"/>
        <w:jc w:val="both"/>
        <w:rPr>
          <w:rFonts w:ascii="Arial" w:eastAsia="Calibri" w:hAnsi="Arial" w:cs="Arial"/>
          <w:sz w:val="18"/>
          <w:lang w:val="es-ES"/>
        </w:rPr>
      </w:pPr>
      <w:r w:rsidRPr="00242329">
        <w:rPr>
          <w:rFonts w:ascii="Arial" w:eastAsia="Calibri" w:hAnsi="Arial" w:cs="Arial"/>
          <w:sz w:val="18"/>
          <w:lang w:val="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0A161C">
      <w:pPr>
        <w:numPr>
          <w:ilvl w:val="0"/>
          <w:numId w:val="25"/>
        </w:numPr>
        <w:suppressAutoHyphens/>
        <w:spacing w:before="0" w:after="0"/>
        <w:jc w:val="both"/>
        <w:rPr>
          <w:rFonts w:ascii="Arial" w:eastAsia="Calibri" w:hAnsi="Arial" w:cs="Arial"/>
          <w:sz w:val="18"/>
          <w:lang w:val="es-ES"/>
        </w:rPr>
      </w:pPr>
      <w:r w:rsidRPr="00242329">
        <w:rPr>
          <w:rFonts w:ascii="Arial" w:eastAsia="Calibri" w:hAnsi="Arial" w:cs="Arial"/>
          <w:b/>
          <w:sz w:val="18"/>
          <w:lang w:val="es-ES"/>
        </w:rPr>
        <w:t>ANEXO 1 (UNO)</w:t>
      </w:r>
      <w:r w:rsidRPr="00242329">
        <w:rPr>
          <w:rFonts w:ascii="Arial" w:eastAsia="Calibri" w:hAnsi="Arial" w:cs="Arial"/>
          <w:sz w:val="18"/>
          <w:lang w:val="es-ES"/>
        </w:rPr>
        <w:t>, 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DESECHAMIENTO.</w:t>
      </w:r>
    </w:p>
    <w:p w:rsidR="009C39A6" w:rsidRDefault="009C39A6" w:rsidP="000A161C">
      <w:pPr>
        <w:suppressAutoHyphens/>
        <w:spacing w:before="0" w:after="0"/>
        <w:jc w:val="both"/>
        <w:rPr>
          <w:rFonts w:ascii="Arial" w:hAnsi="Arial" w:cs="Arial"/>
          <w:b/>
          <w:bCs/>
          <w:color w:val="auto"/>
          <w:sz w:val="18"/>
          <w:szCs w:val="18"/>
          <w:lang w:val="es-ES"/>
        </w:rPr>
      </w:pPr>
    </w:p>
    <w:p w:rsidR="007418F5" w:rsidRPr="00242329" w:rsidRDefault="007418F5" w:rsidP="000A161C">
      <w:pPr>
        <w:suppressAutoHyphens/>
        <w:spacing w:before="0" w:after="0"/>
        <w:jc w:val="both"/>
        <w:rPr>
          <w:rFonts w:ascii="Arial" w:hAnsi="Arial" w:cs="Arial"/>
          <w:b/>
          <w:bCs/>
          <w:color w:val="auto"/>
          <w:sz w:val="18"/>
          <w:szCs w:val="18"/>
          <w:lang w:val="es-ES"/>
        </w:rPr>
      </w:pPr>
    </w:p>
    <w:p w:rsidR="002D242B" w:rsidRPr="008F61A0" w:rsidRDefault="003B46E6" w:rsidP="000A161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1" w:name="_Toc385002443"/>
      <w:bookmarkStart w:id="102" w:name="_Toc367205788"/>
      <w:bookmarkStart w:id="103" w:name="_Toc393213748"/>
      <w:bookmarkStart w:id="104" w:name="_Toc421217366"/>
      <w:r w:rsidRPr="008F61A0">
        <w:rPr>
          <w:rFonts w:cs="Arial"/>
          <w:i w:val="0"/>
          <w:sz w:val="18"/>
          <w:szCs w:val="18"/>
          <w:lang w:val="es-MX"/>
        </w:rPr>
        <w:t>6.2</w:t>
      </w:r>
      <w:r w:rsidR="002D242B" w:rsidRPr="008F61A0">
        <w:rPr>
          <w:rFonts w:cs="Arial"/>
          <w:i w:val="0"/>
          <w:sz w:val="18"/>
          <w:szCs w:val="18"/>
          <w:lang w:val="es-MX"/>
        </w:rPr>
        <w:t>.- PROPUESTA TÉCNICA</w:t>
      </w:r>
      <w:bookmarkEnd w:id="101"/>
      <w:bookmarkEnd w:id="102"/>
      <w:bookmarkEnd w:id="103"/>
      <w:r w:rsidR="002D242B" w:rsidRPr="008F61A0">
        <w:rPr>
          <w:rFonts w:cs="Arial"/>
          <w:i w:val="0"/>
          <w:sz w:val="18"/>
          <w:szCs w:val="18"/>
          <w:lang w:val="es-MX"/>
        </w:rPr>
        <w:t>:</w:t>
      </w:r>
      <w:bookmarkEnd w:id="104"/>
    </w:p>
    <w:p w:rsidR="00085D2C" w:rsidRDefault="00085D2C" w:rsidP="00CE4DDE">
      <w:pPr>
        <w:suppressAutoHyphens/>
        <w:spacing w:before="0" w:after="0"/>
        <w:jc w:val="both"/>
        <w:rPr>
          <w:rFonts w:ascii="Arial" w:hAnsi="Arial" w:cs="Arial"/>
          <w:color w:val="auto"/>
          <w:sz w:val="18"/>
          <w:szCs w:val="18"/>
          <w:lang w:val="es-ES"/>
        </w:rPr>
      </w:pPr>
    </w:p>
    <w:p w:rsidR="002D242B" w:rsidRPr="00242329" w:rsidRDefault="002D242B"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415BBF" w:rsidRPr="00242329" w:rsidRDefault="00415BBF" w:rsidP="00CE4DDE">
      <w:pPr>
        <w:suppressAutoHyphens/>
        <w:spacing w:before="0" w:after="0"/>
        <w:jc w:val="both"/>
        <w:rPr>
          <w:rFonts w:ascii="Arial" w:eastAsia="Calibri" w:hAnsi="Arial" w:cs="Arial"/>
          <w:sz w:val="18"/>
          <w:szCs w:val="18"/>
        </w:rPr>
      </w:pPr>
    </w:p>
    <w:p w:rsidR="001046AC" w:rsidRPr="00AF66FB" w:rsidRDefault="001046AC" w:rsidP="00AF66FB">
      <w:pPr>
        <w:numPr>
          <w:ilvl w:val="0"/>
          <w:numId w:val="29"/>
        </w:numPr>
        <w:suppressAutoHyphens/>
        <w:autoSpaceDE w:val="0"/>
        <w:spacing w:before="0" w:after="0"/>
        <w:ind w:hanging="294"/>
        <w:jc w:val="both"/>
        <w:rPr>
          <w:rFonts w:ascii="Arial" w:hAnsi="Arial" w:cs="Arial"/>
          <w:color w:val="auto"/>
          <w:sz w:val="18"/>
          <w:szCs w:val="18"/>
          <w:lang w:val="es-ES_tradnl"/>
        </w:rPr>
      </w:pPr>
      <w:r w:rsidRPr="00242329">
        <w:rPr>
          <w:rFonts w:ascii="Arial" w:hAnsi="Arial" w:cs="Arial"/>
          <w:color w:val="auto"/>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hAnsi="Arial" w:cs="Arial"/>
          <w:bCs/>
          <w:color w:val="auto"/>
          <w:sz w:val="18"/>
          <w:szCs w:val="18"/>
          <w:lang w:val="es-ES_tradnl"/>
        </w:rPr>
        <w:t xml:space="preserve">EL CUAL FORMA PARTE </w:t>
      </w:r>
      <w:r w:rsidRPr="00242329">
        <w:rPr>
          <w:rFonts w:ascii="Arial" w:hAnsi="Arial" w:cs="Arial"/>
          <w:color w:val="auto"/>
          <w:sz w:val="18"/>
          <w:szCs w:val="18"/>
          <w:lang w:val="es-ES_tradnl"/>
        </w:rPr>
        <w:t>DE ESTA CONVOCATORIA</w:t>
      </w:r>
      <w:proofErr w:type="gramStart"/>
      <w:r w:rsidRPr="00242329">
        <w:rPr>
          <w:rFonts w:ascii="Arial" w:hAnsi="Arial" w:cs="Arial"/>
          <w:color w:val="auto"/>
          <w:sz w:val="18"/>
          <w:szCs w:val="18"/>
          <w:lang w:val="es-ES_tradnl"/>
        </w:rPr>
        <w:t>.</w:t>
      </w:r>
      <w:r w:rsidRPr="00AF66FB">
        <w:rPr>
          <w:rFonts w:ascii="Arial" w:hAnsi="Arial" w:cs="Arial"/>
          <w:color w:val="auto"/>
          <w:sz w:val="18"/>
          <w:szCs w:val="18"/>
          <w:lang w:val="es-ES_tradnl"/>
        </w:rPr>
        <w:t>.</w:t>
      </w:r>
      <w:proofErr w:type="gramEnd"/>
    </w:p>
    <w:p w:rsidR="001046AC" w:rsidRPr="00976FE1" w:rsidRDefault="001046AC" w:rsidP="00CE4DDE">
      <w:pPr>
        <w:suppressAutoHyphens/>
        <w:spacing w:before="0" w:after="0"/>
        <w:ind w:left="720"/>
        <w:jc w:val="both"/>
        <w:rPr>
          <w:rFonts w:ascii="Arial" w:hAnsi="Arial" w:cs="Arial"/>
          <w:color w:val="auto"/>
          <w:sz w:val="18"/>
          <w:szCs w:val="18"/>
          <w:lang w:val="es-ES"/>
        </w:rPr>
      </w:pPr>
    </w:p>
    <w:p w:rsidR="00AF66FB" w:rsidRPr="000A161C" w:rsidRDefault="00976FE1" w:rsidP="00AF66FB">
      <w:pPr>
        <w:numPr>
          <w:ilvl w:val="0"/>
          <w:numId w:val="29"/>
        </w:numPr>
        <w:suppressAutoHyphens/>
        <w:spacing w:before="0" w:after="0"/>
        <w:jc w:val="both"/>
        <w:rPr>
          <w:rFonts w:ascii="Arial" w:eastAsia="Calibri" w:hAnsi="Arial" w:cs="Arial"/>
          <w:sz w:val="18"/>
          <w:szCs w:val="18"/>
        </w:rPr>
      </w:pPr>
      <w:r>
        <w:rPr>
          <w:rFonts w:ascii="Arial" w:hAnsi="Arial" w:cs="Arial"/>
          <w:color w:val="auto"/>
          <w:sz w:val="18"/>
          <w:szCs w:val="18"/>
        </w:rPr>
        <w:t xml:space="preserve">LAS </w:t>
      </w:r>
      <w:r w:rsidRPr="00242329">
        <w:rPr>
          <w:rFonts w:ascii="Arial" w:hAnsi="Arial" w:cs="Arial"/>
          <w:color w:val="auto"/>
          <w:sz w:val="18"/>
          <w:szCs w:val="18"/>
        </w:rPr>
        <w:t>PROPOSICIONES QUE PRESENTEN LOS LICITANTES DEBERÁN SER FIRMADAS ELECTRÓNICAMENTE, PARA LO CUAL DEBERÁN UTILIZAR LA FIRMA ELECTRÓNICA AVANZADA QUE EMITE EL SAT PARA EL CUMPLIMIENTO DE OBLIGACIONES FISCALES</w:t>
      </w:r>
    </w:p>
    <w:p w:rsidR="000A161C" w:rsidRDefault="000A161C" w:rsidP="000A161C">
      <w:pPr>
        <w:pStyle w:val="Prrafodelista"/>
        <w:rPr>
          <w:rFonts w:ascii="Arial" w:eastAsia="Calibri" w:hAnsi="Arial" w:cs="Arial"/>
          <w:sz w:val="18"/>
          <w:szCs w:val="18"/>
        </w:rPr>
      </w:pPr>
    </w:p>
    <w:p w:rsidR="000A161C" w:rsidRDefault="000A161C" w:rsidP="000A161C">
      <w:pPr>
        <w:numPr>
          <w:ilvl w:val="0"/>
          <w:numId w:val="29"/>
        </w:numPr>
        <w:suppressAutoHyphens/>
        <w:spacing w:before="0" w:after="0"/>
        <w:jc w:val="both"/>
        <w:rPr>
          <w:rFonts w:ascii="Arial" w:eastAsia="Calibri" w:hAnsi="Arial" w:cs="Arial"/>
          <w:sz w:val="18"/>
          <w:szCs w:val="18"/>
        </w:rPr>
      </w:pPr>
      <w:r w:rsidRPr="000A161C">
        <w:rPr>
          <w:rFonts w:ascii="Arial" w:eastAsia="Calibri" w:hAnsi="Arial" w:cs="Arial"/>
          <w:sz w:val="18"/>
          <w:szCs w:val="18"/>
        </w:rPr>
        <w:t>CARTA EMITIDA POR EL LICITANTE LA CUAL DEBERÁ SER FIRMADA POR EL REPRESENTANTE LEGAL, ADJUNTANDO COPIA DEL PODER NOTARIAL Y DE SU IDENTIFICACIÓN OFICIAL, DONDE MANIFIESTE QUE EL BIEN OBJETO DE LA PRESENTE LICITACIÓN CUMPLE CON LOS REQUISITOS SOLICITADOS:</w:t>
      </w:r>
    </w:p>
    <w:p w:rsidR="000A161C" w:rsidRPr="000A161C" w:rsidRDefault="000A161C" w:rsidP="000A161C">
      <w:pPr>
        <w:suppressAutoHyphens/>
        <w:spacing w:before="0" w:after="0"/>
        <w:ind w:left="720"/>
        <w:jc w:val="both"/>
        <w:rPr>
          <w:rFonts w:ascii="Arial" w:eastAsia="Calibri" w:hAnsi="Arial" w:cs="Arial"/>
          <w:sz w:val="18"/>
          <w:szCs w:val="18"/>
        </w:rPr>
      </w:pPr>
    </w:p>
    <w:p w:rsidR="000A161C" w:rsidRPr="000A161C" w:rsidRDefault="000A161C" w:rsidP="000A161C">
      <w:pPr>
        <w:numPr>
          <w:ilvl w:val="0"/>
          <w:numId w:val="29"/>
        </w:numPr>
        <w:suppressAutoHyphens/>
        <w:spacing w:before="0" w:after="0"/>
        <w:jc w:val="both"/>
        <w:rPr>
          <w:rFonts w:ascii="Arial" w:eastAsia="Calibri" w:hAnsi="Arial" w:cs="Arial"/>
          <w:sz w:val="18"/>
          <w:szCs w:val="18"/>
        </w:rPr>
      </w:pPr>
      <w:r w:rsidRPr="000A161C">
        <w:rPr>
          <w:rFonts w:ascii="Arial" w:eastAsia="Calibri" w:hAnsi="Arial" w:cs="Arial"/>
          <w:sz w:val="18"/>
          <w:szCs w:val="18"/>
        </w:rPr>
        <w:t>EL LICITANTE DEBERÁ ACREDITAR QUE CUENTA CON CAPACIDAD ECONÓMICA PARA CUMPLIR LAS OBLIGACIONES QUE SE DERIVEN DE LA PRESENTE LICITACIÓN, DEMOSTRANDO QUE SUS INGRESOS ANUALES SEAN EQUIVALENTES AL 20% DEL MONTO TOTAL DE SU OFERTA, POR LO QUE DEBERÁ DE PRESENTAR COPIA DE LA ÚLTIMA DE</w:t>
      </w:r>
      <w:r w:rsidR="00652EC3">
        <w:rPr>
          <w:rFonts w:ascii="Arial" w:eastAsia="Calibri" w:hAnsi="Arial" w:cs="Arial"/>
          <w:sz w:val="18"/>
          <w:szCs w:val="18"/>
        </w:rPr>
        <w:t xml:space="preserve">CLARACIÓN FISCAL ANUAL </w:t>
      </w:r>
      <w:r w:rsidR="00652EC3" w:rsidRPr="00652EC3">
        <w:rPr>
          <w:rFonts w:ascii="Arial" w:eastAsia="Calibri" w:hAnsi="Arial" w:cs="Arial"/>
          <w:b/>
          <w:sz w:val="18"/>
          <w:szCs w:val="18"/>
        </w:rPr>
        <w:t>(AÑO 2014</w:t>
      </w:r>
      <w:r w:rsidRPr="00652EC3">
        <w:rPr>
          <w:rFonts w:ascii="Arial" w:eastAsia="Calibri" w:hAnsi="Arial" w:cs="Arial"/>
          <w:b/>
          <w:sz w:val="18"/>
          <w:szCs w:val="18"/>
        </w:rPr>
        <w:t>)</w:t>
      </w:r>
      <w:r w:rsidRPr="000A161C">
        <w:rPr>
          <w:rFonts w:ascii="Arial" w:eastAsia="Calibri" w:hAnsi="Arial" w:cs="Arial"/>
          <w:sz w:val="18"/>
          <w:szCs w:val="18"/>
        </w:rPr>
        <w:t xml:space="preserve"> Y SU ÚLTIMA DECLARACIÓN FISCAL PROVISIONAL DEL IMPUESTO SOBRE LA RENTA PRESENTADOS ANTE LA SECRETARÍA DE HACIENDA Y CRÉDITO PÚBLICO.</w:t>
      </w:r>
    </w:p>
    <w:p w:rsidR="000A161C" w:rsidRPr="000A161C" w:rsidRDefault="000A161C" w:rsidP="000A161C">
      <w:pPr>
        <w:suppressAutoHyphens/>
        <w:spacing w:before="0" w:after="0"/>
        <w:ind w:left="720"/>
        <w:jc w:val="both"/>
        <w:rPr>
          <w:rFonts w:ascii="Arial" w:eastAsia="Calibri" w:hAnsi="Arial" w:cs="Arial"/>
          <w:sz w:val="18"/>
          <w:szCs w:val="18"/>
        </w:rPr>
      </w:pPr>
    </w:p>
    <w:p w:rsidR="003E4FC8" w:rsidRDefault="000A161C" w:rsidP="003E4FC8">
      <w:pPr>
        <w:numPr>
          <w:ilvl w:val="0"/>
          <w:numId w:val="29"/>
        </w:numPr>
        <w:suppressAutoHyphens/>
        <w:spacing w:before="0" w:after="0"/>
        <w:jc w:val="both"/>
        <w:rPr>
          <w:rFonts w:ascii="Arial" w:eastAsia="Calibri" w:hAnsi="Arial" w:cs="Arial"/>
          <w:sz w:val="18"/>
          <w:szCs w:val="18"/>
        </w:rPr>
      </w:pPr>
      <w:r w:rsidRPr="000A161C">
        <w:rPr>
          <w:rFonts w:ascii="Arial" w:eastAsia="Calibri" w:hAnsi="Arial" w:cs="Arial"/>
          <w:sz w:val="18"/>
          <w:szCs w:val="18"/>
        </w:rPr>
        <w:t>CURRICULUM VITAE DONDE DEMUESTRE EL LICITANTE QUE CUENTA CON LA EXPERIENCIA MÍNIMA DE UN AÑO EN LA VENTA DEL BIEN OBJETO DE LA PRESENTE LICITACIÓN, EL CUAL DEBERÁ CONTENER COMO MÍNIMO: NOMBRE O RAZÓN SOCIAL, DIRECCIÓN, TELÉFONO, PRINCIPALES CLIENTES A LOS QUE HAYA VENDIDO EL BIEN OBJETO DE ESTA LICITACIÓN INDICANDO: NOMBRE Y/O RAZÓN SOCIAL DEL CONTRATANTE, DIRECCIÓN, TELÉFONOS, NÚMEROS DE CONTRATO, IMPORTES TOTALES Y VIGENCIA DE LOS MISMOS.</w:t>
      </w:r>
    </w:p>
    <w:p w:rsidR="003E4FC8" w:rsidRDefault="003E4FC8" w:rsidP="003E4FC8">
      <w:pPr>
        <w:pStyle w:val="Prrafodelista"/>
        <w:rPr>
          <w:rFonts w:ascii="Arial" w:hAnsi="Arial" w:cs="Arial"/>
          <w:sz w:val="14"/>
          <w:szCs w:val="18"/>
        </w:rPr>
      </w:pPr>
    </w:p>
    <w:p w:rsidR="000B0F2F" w:rsidRPr="00AF66FB" w:rsidRDefault="000B0F2F" w:rsidP="000B0F2F">
      <w:pPr>
        <w:numPr>
          <w:ilvl w:val="0"/>
          <w:numId w:val="48"/>
        </w:numPr>
        <w:suppressAutoHyphens/>
        <w:autoSpaceDE w:val="0"/>
        <w:spacing w:before="0" w:after="0"/>
        <w:jc w:val="both"/>
        <w:rPr>
          <w:rFonts w:ascii="Arial" w:hAnsi="Arial" w:cs="Arial"/>
          <w:color w:val="auto"/>
          <w:sz w:val="18"/>
          <w:szCs w:val="18"/>
          <w:lang w:val="es-ES_tradnl"/>
        </w:rPr>
      </w:pPr>
      <w:r w:rsidRPr="00C242C8">
        <w:rPr>
          <w:rFonts w:ascii="Arial" w:hAnsi="Arial" w:cs="Arial"/>
          <w:sz w:val="18"/>
          <w:szCs w:val="18"/>
          <w:lang w:eastAsia="es-ES"/>
        </w:rPr>
        <w:t xml:space="preserve">FOLLETOS Y/O CATÁLOGOS Y/O FOTOGRAFÍAS EN DONDE SE APRECIEN LAS CARACTERÍSTICAS TÉCNICAS DEL BIEN QUE SE ESTÁ OFERTANDO, DICHAS CARACTERÍSTICAS DEBERÁN APEGARSE A LA DESCRIPCIÓN QUE SE DETALLA EN EL </w:t>
      </w:r>
      <w:r w:rsidRPr="00C242C8">
        <w:rPr>
          <w:rFonts w:ascii="Arial" w:hAnsi="Arial" w:cs="Arial"/>
          <w:b/>
          <w:sz w:val="18"/>
          <w:szCs w:val="18"/>
          <w:lang w:eastAsia="es-ES"/>
        </w:rPr>
        <w:t>ANEXO</w:t>
      </w:r>
      <w:r>
        <w:rPr>
          <w:rFonts w:ascii="Arial" w:hAnsi="Arial" w:cs="Arial"/>
          <w:b/>
          <w:sz w:val="18"/>
          <w:szCs w:val="18"/>
          <w:lang w:eastAsia="es-ES"/>
        </w:rPr>
        <w:t xml:space="preserve"> 17 </w:t>
      </w:r>
      <w:r w:rsidRPr="00C242C8">
        <w:rPr>
          <w:rFonts w:ascii="Arial" w:hAnsi="Arial" w:cs="Arial"/>
          <w:b/>
          <w:sz w:val="18"/>
          <w:szCs w:val="18"/>
          <w:lang w:eastAsia="es-ES"/>
        </w:rPr>
        <w:t>(DIECISIETE</w:t>
      </w:r>
      <w:r w:rsidRPr="00C242C8">
        <w:rPr>
          <w:rFonts w:ascii="Arial" w:hAnsi="Arial" w:cs="Arial"/>
          <w:sz w:val="18"/>
          <w:szCs w:val="18"/>
          <w:lang w:eastAsia="es-ES"/>
        </w:rPr>
        <w:t>.</w:t>
      </w:r>
    </w:p>
    <w:p w:rsidR="003E4FC8" w:rsidRPr="000B0F2F" w:rsidRDefault="003E4FC8" w:rsidP="003E4FC8">
      <w:pPr>
        <w:suppressAutoHyphens/>
        <w:spacing w:before="0" w:after="0"/>
        <w:ind w:left="720"/>
        <w:jc w:val="both"/>
        <w:rPr>
          <w:rFonts w:ascii="Arial" w:eastAsia="Calibri" w:hAnsi="Arial" w:cs="Arial"/>
          <w:sz w:val="18"/>
          <w:szCs w:val="18"/>
          <w:lang w:val="es-ES_tradnl"/>
        </w:rPr>
      </w:pPr>
    </w:p>
    <w:p w:rsidR="00AF66FB" w:rsidRDefault="00AF66FB" w:rsidP="00AF66FB">
      <w:pPr>
        <w:suppressAutoHyphens/>
        <w:autoSpaceDE w:val="0"/>
        <w:spacing w:before="0" w:after="0"/>
        <w:jc w:val="both"/>
        <w:rPr>
          <w:rFonts w:ascii="Arial" w:eastAsia="Arial Unicode MS" w:hAnsi="Arial" w:cs="Arial"/>
          <w:bCs/>
          <w:kern w:val="2"/>
          <w:sz w:val="18"/>
          <w:szCs w:val="18"/>
          <w:lang w:eastAsia="es-MX"/>
        </w:rPr>
      </w:pPr>
      <w:r w:rsidRPr="00AF66FB">
        <w:rPr>
          <w:rFonts w:ascii="Arial" w:eastAsia="Arial Unicode MS" w:hAnsi="Arial" w:cs="Arial"/>
          <w:bCs/>
          <w:kern w:val="2"/>
          <w:sz w:val="18"/>
          <w:szCs w:val="18"/>
          <w:lang w:eastAsia="es-MX"/>
        </w:rPr>
        <w:t xml:space="preserve">LA OMISIÓN DEL LICITANTE EN LA PRESENTACIÓN DE ALGUNO DE LOS DOCUMENTOS SOLICITADOS EN EL PRESENTE NUMERAL SERÁ </w:t>
      </w:r>
      <w:r w:rsidRPr="00F77848">
        <w:rPr>
          <w:rFonts w:ascii="Arial" w:eastAsia="Arial Unicode MS" w:hAnsi="Arial" w:cs="Arial"/>
          <w:b/>
          <w:bCs/>
          <w:kern w:val="2"/>
          <w:sz w:val="18"/>
          <w:szCs w:val="18"/>
          <w:lang w:eastAsia="es-MX"/>
        </w:rPr>
        <w:t>CAUSAL DE DESECHAMIENTO</w:t>
      </w:r>
      <w:r w:rsidRPr="00AF66FB">
        <w:rPr>
          <w:rFonts w:ascii="Arial" w:eastAsia="Arial Unicode MS" w:hAnsi="Arial" w:cs="Arial"/>
          <w:bCs/>
          <w:kern w:val="2"/>
          <w:sz w:val="18"/>
          <w:szCs w:val="18"/>
          <w:lang w:eastAsia="es-MX"/>
        </w:rPr>
        <w:t xml:space="preserve"> DE SU PROPUESTA.</w:t>
      </w:r>
    </w:p>
    <w:p w:rsidR="00AF66FB" w:rsidRPr="00AF66FB" w:rsidRDefault="00AF66FB" w:rsidP="00AF66FB">
      <w:pPr>
        <w:suppressAutoHyphens/>
        <w:autoSpaceDE w:val="0"/>
        <w:spacing w:before="0" w:after="0"/>
        <w:jc w:val="both"/>
        <w:rPr>
          <w:rFonts w:ascii="Arial" w:eastAsia="Arial Unicode MS" w:hAnsi="Arial" w:cs="Arial"/>
          <w:bCs/>
          <w:kern w:val="2"/>
          <w:sz w:val="18"/>
          <w:szCs w:val="18"/>
          <w:lang w:eastAsia="es-MX"/>
        </w:rPr>
      </w:pPr>
    </w:p>
    <w:p w:rsidR="0028236F" w:rsidRPr="0083780F" w:rsidRDefault="00AF66FB" w:rsidP="0083780F">
      <w:pPr>
        <w:suppressAutoHyphens/>
        <w:autoSpaceDE w:val="0"/>
        <w:spacing w:before="0" w:after="0"/>
        <w:jc w:val="both"/>
        <w:rPr>
          <w:rFonts w:ascii="Arial" w:eastAsia="Arial Unicode MS" w:hAnsi="Arial" w:cs="Arial"/>
          <w:bCs/>
          <w:kern w:val="2"/>
          <w:sz w:val="18"/>
          <w:szCs w:val="18"/>
          <w:lang w:eastAsia="es-MX"/>
        </w:rPr>
      </w:pPr>
      <w:r w:rsidRPr="00AF66FB">
        <w:rPr>
          <w:rFonts w:ascii="Arial" w:eastAsia="Arial Unicode MS" w:hAnsi="Arial" w:cs="Arial"/>
          <w:bCs/>
          <w:kern w:val="2"/>
          <w:sz w:val="18"/>
          <w:szCs w:val="18"/>
          <w:lang w:eastAsia="es-MX"/>
        </w:rPr>
        <w:t>PARA EL PRESENTE PROCED</w:t>
      </w:r>
      <w:r>
        <w:rPr>
          <w:rFonts w:ascii="Arial" w:eastAsia="Arial Unicode MS" w:hAnsi="Arial" w:cs="Arial"/>
          <w:bCs/>
          <w:kern w:val="2"/>
          <w:sz w:val="18"/>
          <w:szCs w:val="18"/>
          <w:lang w:eastAsia="es-MX"/>
        </w:rPr>
        <w:t xml:space="preserve">IMIENTO NO SE REALIZARÁN VISITA </w:t>
      </w:r>
      <w:r w:rsidRPr="00AF66FB">
        <w:rPr>
          <w:rFonts w:ascii="Arial" w:eastAsia="Arial Unicode MS" w:hAnsi="Arial" w:cs="Arial"/>
          <w:bCs/>
          <w:kern w:val="2"/>
          <w:sz w:val="18"/>
          <w:szCs w:val="18"/>
          <w:lang w:eastAsia="es-MX"/>
        </w:rPr>
        <w:t>A LAS INSTALACIONES DEL INSTITUTO, NI A LA DE LOS LICITANTES</w:t>
      </w:r>
    </w:p>
    <w:p w:rsidR="007956D0" w:rsidRDefault="007956D0" w:rsidP="00CE4DDE">
      <w:pPr>
        <w:suppressAutoHyphens/>
        <w:spacing w:before="0" w:after="0"/>
        <w:ind w:left="1080"/>
        <w:jc w:val="both"/>
        <w:rPr>
          <w:rFonts w:ascii="Arial" w:hAnsi="Arial" w:cs="Arial"/>
          <w:color w:val="auto"/>
          <w:sz w:val="18"/>
          <w:szCs w:val="18"/>
          <w:lang w:val="es-ES"/>
        </w:rPr>
      </w:pPr>
    </w:p>
    <w:p w:rsidR="007956D0" w:rsidRPr="007956D0" w:rsidRDefault="007956D0" w:rsidP="00CE4DDE">
      <w:pPr>
        <w:suppressAutoHyphens/>
        <w:spacing w:before="0" w:after="0"/>
        <w:ind w:left="1080"/>
        <w:jc w:val="both"/>
        <w:rPr>
          <w:rFonts w:ascii="Arial" w:hAnsi="Arial" w:cs="Arial"/>
          <w:sz w:val="18"/>
          <w:szCs w:val="18"/>
          <w:lang w:val="es-ES"/>
        </w:rPr>
      </w:pPr>
    </w:p>
    <w:p w:rsidR="002D242B" w:rsidRPr="008F61A0" w:rsidRDefault="003B46E6" w:rsidP="000A161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5" w:name="_Toc421217367"/>
      <w:r w:rsidRPr="008F61A0">
        <w:rPr>
          <w:rFonts w:cs="Arial"/>
          <w:i w:val="0"/>
          <w:sz w:val="18"/>
          <w:szCs w:val="18"/>
          <w:lang w:val="es-MX"/>
        </w:rPr>
        <w:t>6.3</w:t>
      </w:r>
      <w:r w:rsidR="002D242B" w:rsidRPr="008F61A0">
        <w:rPr>
          <w:rFonts w:cs="Arial"/>
          <w:i w:val="0"/>
          <w:sz w:val="18"/>
          <w:szCs w:val="18"/>
          <w:lang w:val="es-MX"/>
        </w:rPr>
        <w:t>.- PROPUESTA ECONÓMICA.</w:t>
      </w:r>
      <w:bookmarkEnd w:id="105"/>
    </w:p>
    <w:p w:rsidR="002D242B" w:rsidRDefault="002D242B" w:rsidP="00CE4DDE">
      <w:pPr>
        <w:suppressAutoHyphens/>
        <w:spacing w:before="0" w:after="0"/>
        <w:jc w:val="both"/>
        <w:rPr>
          <w:rFonts w:ascii="Arial" w:eastAsia="Calibri" w:hAnsi="Arial" w:cs="Arial"/>
          <w:sz w:val="18"/>
          <w:szCs w:val="18"/>
          <w:lang w:val="es-ES"/>
        </w:rPr>
      </w:pPr>
    </w:p>
    <w:p w:rsidR="00B44452" w:rsidRPr="00242329" w:rsidRDefault="00B44452"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B44452" w:rsidRPr="00B44452" w:rsidRDefault="00B44452" w:rsidP="00CE4DDE">
      <w:pPr>
        <w:suppressAutoHyphens/>
        <w:spacing w:before="0" w:after="0"/>
        <w:jc w:val="both"/>
        <w:rPr>
          <w:rFonts w:ascii="Arial" w:eastAsia="Calibri" w:hAnsi="Arial" w:cs="Arial"/>
          <w:sz w:val="18"/>
          <w:szCs w:val="18"/>
        </w:rPr>
      </w:pPr>
    </w:p>
    <w:p w:rsidR="002D242B" w:rsidRPr="00B60187" w:rsidRDefault="002D242B" w:rsidP="0087356F">
      <w:pPr>
        <w:numPr>
          <w:ilvl w:val="0"/>
          <w:numId w:val="26"/>
        </w:numPr>
        <w:suppressAutoHyphens/>
        <w:spacing w:before="0" w:after="0"/>
        <w:jc w:val="both"/>
        <w:rPr>
          <w:rFonts w:ascii="Arial" w:eastAsia="Calibri" w:hAnsi="Arial" w:cs="Arial"/>
          <w:b/>
          <w:sz w:val="18"/>
          <w:szCs w:val="18"/>
          <w:lang w:val="es-ES"/>
        </w:rPr>
      </w:pPr>
      <w:r w:rsidRPr="00B60187">
        <w:rPr>
          <w:rFonts w:ascii="Arial" w:eastAsia="Calibri" w:hAnsi="Arial" w:cs="Arial"/>
          <w:sz w:val="18"/>
          <w:szCs w:val="18"/>
          <w:lang w:val="es-ES"/>
        </w:rPr>
        <w:t>LA PROPUESTA ECONÓMICA SE PRESENTARÁ</w:t>
      </w:r>
      <w:r w:rsidRPr="00B60187">
        <w:rPr>
          <w:rFonts w:ascii="Arial" w:eastAsia="Calibri" w:hAnsi="Arial" w:cs="Arial"/>
          <w:b/>
          <w:sz w:val="18"/>
          <w:szCs w:val="18"/>
          <w:lang w:val="es-ES"/>
        </w:rPr>
        <w:t xml:space="preserve"> </w:t>
      </w:r>
      <w:r w:rsidRPr="00B60187">
        <w:rPr>
          <w:rFonts w:ascii="Arial" w:eastAsia="Calibri" w:hAnsi="Arial" w:cs="Arial"/>
          <w:sz w:val="18"/>
          <w:szCs w:val="18"/>
          <w:lang w:val="es-ES"/>
        </w:rPr>
        <w:t>INDICANDO EL NÚMERO DE PARTIDA, CLAV</w:t>
      </w:r>
      <w:r w:rsidR="00D03700" w:rsidRPr="00B60187">
        <w:rPr>
          <w:rFonts w:ascii="Arial" w:eastAsia="Calibri" w:hAnsi="Arial" w:cs="Arial"/>
          <w:sz w:val="18"/>
          <w:szCs w:val="18"/>
          <w:lang w:val="es-ES"/>
        </w:rPr>
        <w:t>E, DESCRIPCIÓN</w:t>
      </w:r>
      <w:r w:rsidR="00B60187" w:rsidRPr="00B60187">
        <w:rPr>
          <w:rFonts w:ascii="Arial" w:eastAsia="Calibri" w:hAnsi="Arial" w:cs="Arial"/>
          <w:sz w:val="18"/>
          <w:szCs w:val="18"/>
          <w:lang w:val="es-ES"/>
        </w:rPr>
        <w:t xml:space="preserve"> DETALLADA</w:t>
      </w:r>
      <w:r w:rsidR="00D03700" w:rsidRPr="00B60187">
        <w:rPr>
          <w:rFonts w:ascii="Arial" w:eastAsia="Calibri" w:hAnsi="Arial" w:cs="Arial"/>
          <w:sz w:val="18"/>
          <w:szCs w:val="18"/>
          <w:lang w:val="es-ES"/>
        </w:rPr>
        <w:t xml:space="preserve">, </w:t>
      </w:r>
      <w:r w:rsidR="004460C8">
        <w:rPr>
          <w:rFonts w:ascii="Arial" w:eastAsia="Calibri" w:hAnsi="Arial" w:cs="Arial"/>
          <w:sz w:val="18"/>
          <w:szCs w:val="18"/>
          <w:lang w:val="es-ES"/>
        </w:rPr>
        <w:t xml:space="preserve">UNIDAD, </w:t>
      </w:r>
      <w:r w:rsidR="00717C05" w:rsidRPr="00B60187">
        <w:rPr>
          <w:rFonts w:ascii="Arial" w:eastAsia="Calibri" w:hAnsi="Arial" w:cs="Arial"/>
          <w:sz w:val="18"/>
          <w:szCs w:val="18"/>
          <w:lang w:val="es-ES"/>
        </w:rPr>
        <w:t>CANTIDAD,</w:t>
      </w:r>
      <w:r w:rsidR="004460C8">
        <w:rPr>
          <w:rFonts w:ascii="Arial" w:eastAsia="Calibri" w:hAnsi="Arial" w:cs="Arial"/>
          <w:sz w:val="18"/>
          <w:szCs w:val="18"/>
          <w:lang w:val="es-ES"/>
        </w:rPr>
        <w:t xml:space="preserve"> PRESENTACIÓN</w:t>
      </w:r>
      <w:r w:rsidR="006A76E0">
        <w:rPr>
          <w:rFonts w:ascii="Arial" w:eastAsia="Calibri" w:hAnsi="Arial" w:cs="Arial"/>
          <w:sz w:val="18"/>
          <w:szCs w:val="18"/>
          <w:lang w:val="es-ES"/>
        </w:rPr>
        <w:t xml:space="preserve"> CONFORME AL </w:t>
      </w:r>
      <w:r w:rsidR="006A76E0" w:rsidRPr="006A76E0">
        <w:rPr>
          <w:rFonts w:ascii="Arial" w:eastAsia="Calibri" w:hAnsi="Arial" w:cs="Arial"/>
          <w:b/>
          <w:sz w:val="18"/>
          <w:szCs w:val="18"/>
          <w:lang w:val="es-ES"/>
        </w:rPr>
        <w:t>ANEXO 17 (DIECISIETE)</w:t>
      </w:r>
      <w:r w:rsidR="004460C8">
        <w:rPr>
          <w:rFonts w:ascii="Arial" w:eastAsia="Calibri" w:hAnsi="Arial" w:cs="Arial"/>
          <w:sz w:val="18"/>
          <w:szCs w:val="18"/>
          <w:lang w:val="es-ES"/>
        </w:rPr>
        <w:t>,</w:t>
      </w:r>
      <w:r w:rsidR="00717C05" w:rsidRPr="00B60187">
        <w:rPr>
          <w:rFonts w:ascii="Arial" w:eastAsia="Calibri" w:hAnsi="Arial" w:cs="Arial"/>
          <w:sz w:val="18"/>
          <w:szCs w:val="18"/>
          <w:lang w:val="es-ES"/>
        </w:rPr>
        <w:t xml:space="preserve"> PAÍS DE ORÍGEN, RAZÓN SOCIAL DEL FABRICANTE Y RFC, MARCA, CANTIDAD </w:t>
      </w:r>
      <w:r w:rsidR="00B60187" w:rsidRPr="00B60187">
        <w:rPr>
          <w:rFonts w:ascii="Arial" w:eastAsia="Calibri" w:hAnsi="Arial" w:cs="Arial"/>
          <w:sz w:val="18"/>
          <w:szCs w:val="18"/>
          <w:lang w:val="es-ES"/>
        </w:rPr>
        <w:t>MÍNIMA, CANTIDAD MÁXIMA, PRECIO UNITARIO OFERTADO,</w:t>
      </w:r>
      <w:r w:rsidR="00717C05" w:rsidRPr="00B60187">
        <w:rPr>
          <w:rFonts w:ascii="Arial" w:eastAsia="Calibri" w:hAnsi="Arial" w:cs="Arial"/>
          <w:sz w:val="18"/>
          <w:szCs w:val="18"/>
          <w:lang w:val="es-ES"/>
        </w:rPr>
        <w:t xml:space="preserve"> IMPORTE TOTAL </w:t>
      </w:r>
      <w:r w:rsidR="00B60187" w:rsidRPr="00B60187">
        <w:rPr>
          <w:rFonts w:ascii="Arial" w:eastAsia="Calibri" w:hAnsi="Arial" w:cs="Arial"/>
          <w:sz w:val="18"/>
          <w:szCs w:val="18"/>
          <w:lang w:val="es-ES"/>
        </w:rPr>
        <w:t>MÍNIMO</w:t>
      </w:r>
      <w:r w:rsidR="006A76E0">
        <w:rPr>
          <w:rFonts w:ascii="Arial" w:eastAsia="Calibri" w:hAnsi="Arial" w:cs="Arial"/>
          <w:sz w:val="18"/>
          <w:szCs w:val="18"/>
          <w:lang w:val="es-ES"/>
        </w:rPr>
        <w:t xml:space="preserve"> SIN IVA</w:t>
      </w:r>
      <w:r w:rsidR="00B60187" w:rsidRPr="00B60187">
        <w:rPr>
          <w:rFonts w:ascii="Arial" w:eastAsia="Calibri" w:hAnsi="Arial" w:cs="Arial"/>
          <w:sz w:val="18"/>
          <w:szCs w:val="18"/>
          <w:lang w:val="es-ES"/>
        </w:rPr>
        <w:t xml:space="preserve"> E IMPORTE TOTAL MÁXIMO</w:t>
      </w:r>
      <w:r w:rsidR="006A76E0">
        <w:rPr>
          <w:rFonts w:ascii="Arial" w:eastAsia="Calibri" w:hAnsi="Arial" w:cs="Arial"/>
          <w:sz w:val="18"/>
          <w:szCs w:val="18"/>
          <w:lang w:val="es-ES"/>
        </w:rPr>
        <w:t xml:space="preserve"> SIN IVA</w:t>
      </w:r>
      <w:r w:rsidRPr="00B60187">
        <w:rPr>
          <w:rFonts w:ascii="Arial" w:eastAsia="Calibri" w:hAnsi="Arial" w:cs="Arial"/>
          <w:sz w:val="18"/>
          <w:szCs w:val="18"/>
          <w:lang w:val="es-ES"/>
        </w:rPr>
        <w:t xml:space="preserve"> </w:t>
      </w:r>
      <w:r w:rsidR="006A76E0">
        <w:rPr>
          <w:rFonts w:ascii="Arial" w:eastAsia="Calibri" w:hAnsi="Arial" w:cs="Arial"/>
          <w:sz w:val="18"/>
          <w:szCs w:val="18"/>
          <w:lang w:val="es-ES"/>
        </w:rPr>
        <w:t>DE ACUERDO</w:t>
      </w:r>
      <w:r w:rsidRPr="00B60187">
        <w:rPr>
          <w:rFonts w:ascii="Arial" w:eastAsia="Calibri" w:hAnsi="Arial" w:cs="Arial"/>
          <w:sz w:val="18"/>
          <w:szCs w:val="18"/>
          <w:lang w:val="es-ES"/>
        </w:rPr>
        <w:t xml:space="preserve"> AL </w:t>
      </w:r>
      <w:r w:rsidRPr="00B60187">
        <w:rPr>
          <w:rFonts w:ascii="Arial" w:eastAsia="Calibri" w:hAnsi="Arial" w:cs="Arial"/>
          <w:b/>
          <w:bCs/>
          <w:sz w:val="18"/>
          <w:szCs w:val="18"/>
          <w:lang w:val="es-ES"/>
        </w:rPr>
        <w:t>ANEXO 11 (ONCE),</w:t>
      </w:r>
      <w:r w:rsidRPr="00B60187">
        <w:rPr>
          <w:rFonts w:ascii="Arial" w:eastAsia="Calibri" w:hAnsi="Arial" w:cs="Arial"/>
          <w:bCs/>
          <w:sz w:val="18"/>
          <w:szCs w:val="18"/>
          <w:lang w:val="es-ES"/>
        </w:rPr>
        <w:t xml:space="preserve"> </w:t>
      </w:r>
      <w:r w:rsidRPr="00B60187">
        <w:rPr>
          <w:rFonts w:ascii="Arial" w:eastAsia="Calibri" w:hAnsi="Arial" w:cs="Arial"/>
          <w:sz w:val="18"/>
          <w:szCs w:val="18"/>
          <w:lang w:val="es-ES"/>
        </w:rPr>
        <w:t xml:space="preserve">EL CUAL FORMA PARTE DE LA PRESENTE CONVOCATORIA. DICHA PROPUESTA </w:t>
      </w:r>
      <w:r w:rsidRPr="00B60187">
        <w:rPr>
          <w:rFonts w:ascii="Arial" w:eastAsia="Calibri" w:hAnsi="Arial" w:cs="Arial"/>
          <w:b/>
          <w:sz w:val="18"/>
          <w:szCs w:val="18"/>
          <w:lang w:val="es-ES"/>
        </w:rPr>
        <w:t>FAVOR DE ENVIARLA SIN IMÁGENES Y SIN FÓRMULAS, EN MONEDA NACIONAL TRUNCADA A DOS DECIMALES EN EXCEL.</w:t>
      </w:r>
    </w:p>
    <w:p w:rsidR="002D242B" w:rsidRPr="00242329" w:rsidRDefault="002D242B" w:rsidP="00CE4DDE">
      <w:pPr>
        <w:suppressAutoHyphens/>
        <w:spacing w:before="0" w:after="0"/>
        <w:jc w:val="both"/>
        <w:rPr>
          <w:rFonts w:ascii="Arial" w:eastAsia="Calibri" w:hAnsi="Arial" w:cs="Arial"/>
          <w:b/>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EN APEGO AL ARTÍCULO 55 DEL </w:t>
      </w:r>
      <w:r w:rsidR="00561311">
        <w:rPr>
          <w:rFonts w:ascii="Arial" w:eastAsia="Calibri" w:hAnsi="Arial" w:cs="Arial"/>
          <w:sz w:val="18"/>
          <w:szCs w:val="18"/>
          <w:lang w:val="es-ES"/>
        </w:rPr>
        <w:t>R</w:t>
      </w:r>
      <w:r w:rsidRPr="00242329">
        <w:rPr>
          <w:rFonts w:ascii="Arial" w:eastAsia="Calibri" w:hAnsi="Arial" w:cs="Arial"/>
          <w:sz w:val="18"/>
          <w:szCs w:val="18"/>
          <w:lang w:val="es-ES"/>
        </w:rPr>
        <w:t>LAASSP.</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QUE LA ESTRATIFICACIÓN DE LA RAZÓN SOCIAL DEL LICITANTE CORRESPONDA A MIPYME, DEBERÁ INDICARSE EN LA PROPUESTA ECONÓMICA</w:t>
      </w:r>
      <w:r w:rsidRPr="00242329">
        <w:rPr>
          <w:rFonts w:ascii="Arial" w:eastAsia="Calibri" w:hAnsi="Arial" w:cs="Arial"/>
          <w:bCs/>
          <w:sz w:val="18"/>
          <w:szCs w:val="18"/>
          <w:lang w:val="es-ES"/>
        </w:rPr>
        <w:t>, EN EL CAMPO PREVISTO.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PRECIOS OFERTADOS DEBERÁN SER FIJOS DURANTE LA VIGENCIA DEL CONTRATO.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BIENES OBJETO DE ESTA LICITACIÓN DEBERÁN COTIZARSE EN PESOS MEXICANOS SIN INCLUIR EL IVA A 2 (DOS) DECIMALES (TRUNCADO, ES DECIR SIN UTILIZAR REDONDEO CON EXCEL).</w:t>
      </w:r>
    </w:p>
    <w:p w:rsidR="002D242B" w:rsidRPr="00242329" w:rsidRDefault="002D242B" w:rsidP="00CE4DDE">
      <w:pPr>
        <w:suppressAutoHyphens/>
        <w:spacing w:before="0" w:after="0"/>
        <w:ind w:left="720"/>
        <w:jc w:val="both"/>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LA EVALUACIÓN DE LAS PROPOSICIONES SE REALIZARÁ POR PARTIDA, COMPARANDO ENTRE SÍ, TODOS LOS PRECIOS PROPUESTOS POR LOS LICITANTES PARTICIPANTES.</w:t>
      </w:r>
    </w:p>
    <w:p w:rsidR="002D242B" w:rsidRPr="00242329" w:rsidRDefault="002D242B" w:rsidP="00CE4DDE">
      <w:pPr>
        <w:spacing w:before="0" w:after="0"/>
        <w:ind w:left="708"/>
        <w:rPr>
          <w:rFonts w:ascii="Arial" w:hAnsi="Arial" w:cs="Arial"/>
          <w:sz w:val="18"/>
          <w:szCs w:val="18"/>
          <w:lang w:val="es-ES" w:eastAsia="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EL PRECIO DEBERÁ SER EXPRESADO EN UNIDADES Y DECIMALES, SIN QUE ÉSTE EXCEDA DE DOS; EJEMPLO:</w:t>
      </w:r>
    </w:p>
    <w:p w:rsidR="002D242B" w:rsidRPr="00242329" w:rsidRDefault="002D242B" w:rsidP="0087356F">
      <w:pPr>
        <w:numPr>
          <w:ilvl w:val="0"/>
          <w:numId w:val="14"/>
        </w:numPr>
        <w:suppressAutoHyphens/>
        <w:spacing w:before="0" w:after="120"/>
        <w:ind w:left="2200" w:hanging="357"/>
        <w:jc w:val="both"/>
        <w:rPr>
          <w:rFonts w:ascii="Arial" w:eastAsia="Calibri" w:hAnsi="Arial" w:cs="Arial"/>
          <w:sz w:val="18"/>
          <w:szCs w:val="18"/>
        </w:rPr>
      </w:pPr>
      <w:r w:rsidRPr="00242329">
        <w:rPr>
          <w:rFonts w:ascii="Arial" w:eastAsia="Calibri" w:hAnsi="Arial" w:cs="Arial"/>
          <w:sz w:val="18"/>
          <w:szCs w:val="18"/>
        </w:rPr>
        <w:t>PRECIO CERRADO POR UNIDADES: $3.00, $5.00, $8.00, ETC.</w:t>
      </w:r>
    </w:p>
    <w:p w:rsidR="002D242B" w:rsidRPr="00242329" w:rsidRDefault="002D242B" w:rsidP="0087356F">
      <w:pPr>
        <w:numPr>
          <w:ilvl w:val="0"/>
          <w:numId w:val="14"/>
        </w:numPr>
        <w:suppressAutoHyphens/>
        <w:spacing w:before="0" w:after="0"/>
        <w:ind w:left="2204"/>
        <w:jc w:val="both"/>
        <w:rPr>
          <w:rFonts w:ascii="Arial" w:eastAsia="Calibri" w:hAnsi="Arial" w:cs="Arial"/>
          <w:sz w:val="18"/>
          <w:szCs w:val="18"/>
        </w:rPr>
      </w:pPr>
      <w:r w:rsidRPr="00242329">
        <w:rPr>
          <w:rFonts w:ascii="Arial" w:eastAsia="Calibri" w:hAnsi="Arial" w:cs="Arial"/>
          <w:sz w:val="18"/>
          <w:szCs w:val="18"/>
        </w:rPr>
        <w:t>PRECIO CON DECIMALES: $3.50, $4.10, $7.83, ETC.</w:t>
      </w:r>
    </w:p>
    <w:p w:rsidR="002D242B" w:rsidRPr="00242329" w:rsidRDefault="002D242B" w:rsidP="00CE4DDE">
      <w:pPr>
        <w:spacing w:before="0" w:after="0"/>
        <w:jc w:val="both"/>
        <w:rPr>
          <w:rFonts w:ascii="Arial" w:eastAsia="Calibri" w:hAnsi="Arial" w:cs="Arial"/>
          <w:sz w:val="18"/>
          <w:szCs w:val="18"/>
        </w:rPr>
      </w:pPr>
    </w:p>
    <w:p w:rsidR="002D242B" w:rsidRPr="00242329" w:rsidRDefault="002D242B"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EN CASO DE OFERTAR UN PRECIO CON MÁS DE DOS DECIMALES, ÚNICAMENTE SE TOMARÁ EN CONSIDERACIÓN PARA LA EVALUACIÓN DEL MISMO HASTA LOS DOS DECIMALES, ELIMINANDO LOS RESTANTES, SIN REDONDEO.</w:t>
      </w:r>
    </w:p>
    <w:p w:rsidR="002D242B" w:rsidRPr="00242329" w:rsidRDefault="002D242B" w:rsidP="00CE4DDE">
      <w:pPr>
        <w:suppressAutoHyphens/>
        <w:spacing w:before="0" w:after="0"/>
        <w:jc w:val="both"/>
        <w:rPr>
          <w:rFonts w:ascii="Arial" w:eastAsia="Calibri" w:hAnsi="Arial" w:cs="Arial"/>
          <w:sz w:val="18"/>
          <w:szCs w:val="18"/>
        </w:rPr>
      </w:pPr>
    </w:p>
    <w:p w:rsidR="002D242B" w:rsidRPr="009D2081" w:rsidRDefault="002D242B" w:rsidP="0087356F">
      <w:pPr>
        <w:numPr>
          <w:ilvl w:val="0"/>
          <w:numId w:val="26"/>
        </w:numPr>
        <w:suppressAutoHyphens/>
        <w:spacing w:before="0" w:after="0"/>
        <w:jc w:val="both"/>
        <w:rPr>
          <w:rFonts w:ascii="Arial" w:eastAsia="Calibri" w:hAnsi="Arial" w:cs="Arial"/>
          <w:sz w:val="18"/>
          <w:szCs w:val="18"/>
        </w:rPr>
      </w:pPr>
      <w:r w:rsidRPr="009D2081">
        <w:rPr>
          <w:rFonts w:ascii="Arial" w:eastAsia="Calibri" w:hAnsi="Arial" w:cs="Arial"/>
          <w:sz w:val="18"/>
          <w:szCs w:val="18"/>
        </w:rPr>
        <w:t>FIRMA ELECTRÓNICA CON LOS MEDIOS DE IDENTIFICACIÓN ELECTRÓNICA ESTABLECIDOS POR LA SECRETARÍA DE LA FUNCIÓN PÚBLICA DEL REPRESENTANTE LEGAL EN LA DOCUMENTACIÓN DE LA PROPOSICIÓN ECONÓMICA (FIRMA ELECTRÓNICA AVANZADA QUE EMITE EL SAT PARA EL CUMPLIMIENTO DE OBLIGACIONES FISCALES).</w:t>
      </w:r>
    </w:p>
    <w:p w:rsidR="00B44452" w:rsidRDefault="00B44452" w:rsidP="00CE4DDE">
      <w:pPr>
        <w:suppressAutoHyphens/>
        <w:spacing w:before="0" w:after="0"/>
        <w:ind w:left="720"/>
        <w:jc w:val="both"/>
        <w:rPr>
          <w:rFonts w:ascii="Arial" w:eastAsia="Calibri" w:hAnsi="Arial" w:cs="Arial"/>
          <w:sz w:val="18"/>
          <w:szCs w:val="18"/>
        </w:rPr>
      </w:pPr>
    </w:p>
    <w:p w:rsidR="000B7948" w:rsidRDefault="000B7948" w:rsidP="00CE4DDE">
      <w:pPr>
        <w:suppressAutoHyphens/>
        <w:spacing w:before="0" w:after="0"/>
        <w:ind w:left="720"/>
        <w:jc w:val="both"/>
        <w:rPr>
          <w:rFonts w:ascii="Arial" w:eastAsia="Calibri" w:hAnsi="Arial" w:cs="Arial"/>
          <w:sz w:val="18"/>
          <w:szCs w:val="18"/>
        </w:rPr>
      </w:pPr>
    </w:p>
    <w:p w:rsidR="0083780F" w:rsidRPr="008F61A0" w:rsidRDefault="0083780F" w:rsidP="0083780F">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6" w:name="_Toc421217368"/>
      <w:r>
        <w:rPr>
          <w:rFonts w:cs="Arial"/>
          <w:i w:val="0"/>
          <w:sz w:val="18"/>
          <w:szCs w:val="18"/>
          <w:lang w:val="es-MX"/>
        </w:rPr>
        <w:t>6.4</w:t>
      </w:r>
      <w:r w:rsidRPr="008F61A0">
        <w:rPr>
          <w:rFonts w:cs="Arial"/>
          <w:i w:val="0"/>
          <w:sz w:val="18"/>
          <w:szCs w:val="18"/>
          <w:lang w:val="es-MX"/>
        </w:rPr>
        <w:t xml:space="preserve">.- </w:t>
      </w:r>
      <w:r>
        <w:rPr>
          <w:rFonts w:cs="Arial"/>
          <w:i w:val="0"/>
          <w:sz w:val="18"/>
          <w:szCs w:val="18"/>
          <w:lang w:val="es-MX"/>
        </w:rPr>
        <w:t>ASPECTOS A CONSIDERAR EN LA PRESENTACIÓN DE PROPUESTAS</w:t>
      </w:r>
      <w:r w:rsidRPr="008F61A0">
        <w:rPr>
          <w:rFonts w:cs="Arial"/>
          <w:i w:val="0"/>
          <w:sz w:val="18"/>
          <w:szCs w:val="18"/>
          <w:lang w:val="es-MX"/>
        </w:rPr>
        <w:t>.</w:t>
      </w:r>
      <w:bookmarkEnd w:id="106"/>
    </w:p>
    <w:p w:rsidR="0083780F" w:rsidRDefault="0083780F" w:rsidP="0083780F">
      <w:pPr>
        <w:suppressAutoHyphens/>
        <w:autoSpaceDE w:val="0"/>
        <w:spacing w:before="0" w:after="0"/>
        <w:jc w:val="both"/>
        <w:rPr>
          <w:rFonts w:ascii="Arial" w:hAnsi="Arial" w:cs="Arial"/>
          <w:color w:val="auto"/>
          <w:sz w:val="18"/>
          <w:szCs w:val="18"/>
          <w:lang w:val="es-ES_tradnl"/>
        </w:rPr>
      </w:pPr>
    </w:p>
    <w:p w:rsidR="0083780F" w:rsidRPr="00242329" w:rsidRDefault="0083780F" w:rsidP="0083780F">
      <w:pPr>
        <w:suppressAutoHyphens/>
        <w:autoSpaceDE w:val="0"/>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AUNADO A LO ANTERIOR LOS LICITANTES DEBERÁN CONSIDERAR LOS ASPECTOS SIGUIENTES:</w:t>
      </w:r>
    </w:p>
    <w:p w:rsidR="0083780F" w:rsidRPr="00242329" w:rsidRDefault="0083780F" w:rsidP="0083780F">
      <w:pPr>
        <w:suppressAutoHyphens/>
        <w:spacing w:before="0" w:after="0"/>
        <w:jc w:val="both"/>
        <w:rPr>
          <w:rFonts w:ascii="Arial" w:hAnsi="Arial" w:cs="Arial"/>
          <w:color w:val="auto"/>
          <w:sz w:val="18"/>
          <w:szCs w:val="18"/>
          <w:lang w:val="es-ES_tradnl"/>
        </w:rPr>
      </w:pPr>
    </w:p>
    <w:p w:rsidR="0083780F" w:rsidRPr="00242329" w:rsidRDefault="0083780F" w:rsidP="0083780F">
      <w:pPr>
        <w:numPr>
          <w:ilvl w:val="0"/>
          <w:numId w:val="11"/>
        </w:numPr>
        <w:suppressAutoHyphens/>
        <w:spacing w:before="0" w:after="0"/>
        <w:ind w:left="567" w:hanging="283"/>
        <w:jc w:val="both"/>
        <w:rPr>
          <w:rFonts w:ascii="Arial" w:hAnsi="Arial" w:cs="Arial"/>
          <w:color w:val="auto"/>
          <w:sz w:val="18"/>
          <w:szCs w:val="18"/>
          <w:lang w:val="es-ES"/>
        </w:rPr>
      </w:pPr>
      <w:r w:rsidRPr="00242329">
        <w:rPr>
          <w:rFonts w:ascii="Arial" w:hAnsi="Arial" w:cs="Arial"/>
          <w:color w:val="auto"/>
          <w:sz w:val="18"/>
          <w:szCs w:val="18"/>
          <w:lang w:val="es-ES"/>
        </w:rPr>
        <w:t>LOS LICITANTES QUE DESEEN PARTICIPAR, SÓLO PODRÁN REMITIR A TRAVÉS DE COMPRANET 5.0, SUS PROPOSICIONES; INICIADO EL ACTO DE PRESENTACIÓN Y APERTURA DE PROPOSICIONES, LAS PRESENTADAS NO PODRÁN SER RETIRADAS O DEJARSE SIN EFECTO POR LOS LICITANTES.</w:t>
      </w:r>
    </w:p>
    <w:p w:rsidR="0083780F" w:rsidRPr="00242329" w:rsidRDefault="0083780F" w:rsidP="0083780F">
      <w:pPr>
        <w:suppressAutoHyphens/>
        <w:spacing w:before="0" w:after="0"/>
        <w:ind w:left="567" w:hanging="283"/>
        <w:jc w:val="both"/>
        <w:rPr>
          <w:rFonts w:ascii="Arial" w:hAnsi="Arial" w:cs="Arial"/>
          <w:color w:val="auto"/>
          <w:sz w:val="18"/>
          <w:szCs w:val="18"/>
          <w:lang w:val="es-ES"/>
        </w:rPr>
      </w:pPr>
    </w:p>
    <w:p w:rsidR="0083780F" w:rsidRPr="00242329" w:rsidRDefault="0083780F" w:rsidP="0083780F">
      <w:pPr>
        <w:numPr>
          <w:ilvl w:val="0"/>
          <w:numId w:val="11"/>
        </w:numPr>
        <w:suppressAutoHyphens/>
        <w:spacing w:before="0" w:after="0"/>
        <w:ind w:left="567" w:hanging="283"/>
        <w:jc w:val="both"/>
        <w:rPr>
          <w:rFonts w:ascii="Arial" w:hAnsi="Arial" w:cs="Arial"/>
          <w:color w:val="auto"/>
          <w:sz w:val="18"/>
          <w:szCs w:val="18"/>
          <w:lang w:val="es-ES"/>
        </w:rPr>
      </w:pPr>
      <w:r w:rsidRPr="00242329">
        <w:rPr>
          <w:rFonts w:ascii="Arial" w:hAnsi="Arial" w:cs="Arial"/>
          <w:color w:val="auto"/>
          <w:sz w:val="18"/>
          <w:szCs w:val="18"/>
          <w:lang w:eastAsia="es-MX"/>
        </w:rPr>
        <w:t xml:space="preserve">EL MEDIO DE IDENTIFICACIÓN ELECTRÓNICA PARA QUE LOS POTENCIALES LICITANTES NACIONALES, YA SEAN PERSONAS FÍSICAS O MORALES, HAGAN USO DE </w:t>
      </w:r>
      <w:r w:rsidRPr="00242329">
        <w:rPr>
          <w:rFonts w:ascii="Arial" w:hAnsi="Arial" w:cs="Arial"/>
          <w:color w:val="auto"/>
          <w:sz w:val="18"/>
          <w:szCs w:val="18"/>
          <w:lang w:val="es-ES" w:eastAsia="es-MX"/>
        </w:rPr>
        <w:t>COMPRANET</w:t>
      </w:r>
      <w:r w:rsidRPr="00242329">
        <w:rPr>
          <w:rFonts w:ascii="Arial" w:hAnsi="Arial" w:cs="Arial"/>
          <w:color w:val="auto"/>
          <w:sz w:val="18"/>
          <w:szCs w:val="18"/>
          <w:lang w:eastAsia="es-MX"/>
        </w:rPr>
        <w:t xml:space="preserve"> 5.0 SERÁ EL CERTIFICADO DIGITAL DE LA FIRMA ELECTRÓNICA AVANZADA </w:t>
      </w:r>
      <w:r w:rsidRPr="00242329">
        <w:rPr>
          <w:rFonts w:ascii="Arial" w:hAnsi="Arial" w:cs="Arial"/>
          <w:b/>
          <w:color w:val="auto"/>
          <w:sz w:val="18"/>
          <w:szCs w:val="18"/>
          <w:lang w:eastAsia="es-MX"/>
        </w:rPr>
        <w:t>(FIEL)</w:t>
      </w:r>
      <w:r w:rsidRPr="00242329">
        <w:rPr>
          <w:rFonts w:ascii="Arial" w:hAnsi="Arial" w:cs="Arial"/>
          <w:color w:val="auto"/>
          <w:sz w:val="18"/>
          <w:szCs w:val="18"/>
          <w:lang w:eastAsia="es-MX"/>
        </w:rPr>
        <w:t xml:space="preserve"> QUE EMITE EL SAT PARA EL CUMPLIMIENTO DE OBLIGACIONES FISCALES. LA FALTA DE FIRMA ELECTRÓNICA SERÁ CAUSA DE DESECHAMIENTO.</w:t>
      </w:r>
    </w:p>
    <w:p w:rsidR="0083780F" w:rsidRPr="00242329" w:rsidRDefault="0083780F" w:rsidP="0083780F">
      <w:pPr>
        <w:suppressAutoHyphens/>
        <w:spacing w:before="0" w:after="0"/>
        <w:ind w:left="567" w:hanging="283"/>
        <w:rPr>
          <w:rFonts w:ascii="Arial" w:hAnsi="Arial" w:cs="Arial"/>
          <w:color w:val="auto"/>
          <w:sz w:val="18"/>
          <w:szCs w:val="18"/>
          <w:lang w:val="es-ES"/>
        </w:rPr>
      </w:pPr>
    </w:p>
    <w:p w:rsidR="0083780F" w:rsidRPr="007956D0" w:rsidRDefault="0083780F" w:rsidP="0083780F">
      <w:pPr>
        <w:numPr>
          <w:ilvl w:val="0"/>
          <w:numId w:val="11"/>
        </w:numPr>
        <w:suppressAutoHyphens/>
        <w:spacing w:before="0" w:after="0"/>
        <w:ind w:left="567" w:hanging="283"/>
        <w:jc w:val="both"/>
        <w:rPr>
          <w:rFonts w:ascii="Arial" w:hAnsi="Arial" w:cs="Arial"/>
          <w:sz w:val="18"/>
          <w:szCs w:val="18"/>
          <w:lang w:val="es-ES"/>
        </w:rPr>
      </w:pPr>
      <w:r w:rsidRPr="007956D0">
        <w:rPr>
          <w:rFonts w:ascii="Arial" w:hAnsi="Arial" w:cs="Arial"/>
          <w:color w:val="auto"/>
          <w:sz w:val="18"/>
          <w:szCs w:val="18"/>
          <w:lang w:val="es-ES"/>
        </w:rPr>
        <w:t>CADA UNO DE LOS DOCUMENTOS QUE INTEGREN LA PROPUESTA DE LOS LICITANTES Y AQUÉLLOS DISTINTOS A ÉSTA, DEBEN ESTAR FOLIADOS EN TODAS Y CADA UNA DE LAS HOJAS QUE LA CONFORMAN. PARA TAL EFECTO, SE DEBERÁN NUMERAR DE MANERA INDIVIDUAL LAS PROPOSICIONES TÉCNICA Y ECONÓMICA POR SEPARADO, ASÍ COMO EL RESTO DE LOS DOCUMENTOS QUE ENTREGUE INDICANDO EL TIPO DE DOCUMENTOS DE QUE SE TRATE.</w:t>
      </w:r>
    </w:p>
    <w:p w:rsidR="0083780F" w:rsidRDefault="0083780F" w:rsidP="0083780F">
      <w:pPr>
        <w:pStyle w:val="Prrafodelista"/>
        <w:ind w:left="567" w:hanging="283"/>
        <w:rPr>
          <w:rFonts w:ascii="Arial" w:eastAsia="Calibri" w:hAnsi="Arial" w:cs="Arial"/>
          <w:sz w:val="18"/>
          <w:szCs w:val="18"/>
        </w:rPr>
      </w:pPr>
    </w:p>
    <w:p w:rsidR="0083780F" w:rsidRPr="007956D0" w:rsidRDefault="0083780F" w:rsidP="0083780F">
      <w:pPr>
        <w:numPr>
          <w:ilvl w:val="0"/>
          <w:numId w:val="11"/>
        </w:numPr>
        <w:suppressAutoHyphens/>
        <w:spacing w:before="0" w:after="0"/>
        <w:ind w:left="567" w:hanging="283"/>
        <w:jc w:val="both"/>
        <w:rPr>
          <w:rFonts w:ascii="Arial" w:hAnsi="Arial" w:cs="Arial"/>
          <w:sz w:val="18"/>
          <w:szCs w:val="18"/>
          <w:lang w:val="es-ES"/>
        </w:rPr>
      </w:pPr>
      <w:r w:rsidRPr="007956D0">
        <w:rPr>
          <w:rFonts w:ascii="Arial" w:eastAsia="Calibri" w:hAnsi="Arial" w:cs="Arial"/>
          <w:sz w:val="18"/>
          <w:szCs w:val="18"/>
        </w:rPr>
        <w:t>SOLO PODRÁN PARTICIPAR LAS PERSONAS FÍSICAS O MORALES QUE NO ESTÉN INHABILITADAS POR RESOLUCIÓN DE LA SFP, EN TÉRMINOS DE LA LAASSP. EN CASO DE QUE ALGÚN LICITANTE SE ENCUENTRE EN EL LISTADO DE PROVEEDORES SANCIONADOS O INHABILITADOS Y ESTO SE HUBIERE SUBSANADO O EXISTA DICTAMEN FAVORABLE AL LICITENTE, DEBERÁ INCLUIRLO DENTRO DEL SOBRE DE SU PROPOSICION TÉCNICA Y ECONÓMICA, DE NO SER ASÍ, SU PROPOSICIÓN SERÁ DESECHADA.</w:t>
      </w:r>
    </w:p>
    <w:p w:rsidR="0083780F" w:rsidRPr="0083780F" w:rsidRDefault="0083780F" w:rsidP="00CE4DDE">
      <w:pPr>
        <w:suppressAutoHyphens/>
        <w:spacing w:before="0" w:after="0"/>
        <w:ind w:left="720"/>
        <w:jc w:val="both"/>
        <w:rPr>
          <w:rFonts w:ascii="Arial" w:eastAsia="Calibri" w:hAnsi="Arial" w:cs="Arial"/>
          <w:sz w:val="18"/>
          <w:szCs w:val="18"/>
          <w:lang w:val="es-ES"/>
        </w:rPr>
      </w:pPr>
    </w:p>
    <w:p w:rsidR="000B7948" w:rsidRPr="00242329" w:rsidRDefault="000B7948" w:rsidP="00A00F97">
      <w:pPr>
        <w:pStyle w:val="Ttulo1"/>
        <w:numPr>
          <w:ilvl w:val="0"/>
          <w:numId w:val="0"/>
        </w:numPr>
        <w:shd w:val="clear" w:color="auto" w:fill="D9D9D9" w:themeFill="background1" w:themeFillShade="D9"/>
        <w:spacing w:before="0" w:after="0"/>
        <w:ind w:left="432" w:hanging="432"/>
        <w:rPr>
          <w:bCs w:val="0"/>
          <w:i/>
          <w:sz w:val="18"/>
          <w:szCs w:val="18"/>
          <w:lang w:val="es-ES_tradnl"/>
        </w:rPr>
      </w:pPr>
      <w:bookmarkStart w:id="107" w:name="_Toc393213759"/>
      <w:bookmarkStart w:id="108" w:name="_Toc421217369"/>
      <w:r>
        <w:rPr>
          <w:bCs w:val="0"/>
          <w:sz w:val="18"/>
          <w:szCs w:val="18"/>
          <w:lang w:val="es-ES_tradnl"/>
        </w:rPr>
        <w:t>7</w:t>
      </w:r>
      <w:r w:rsidRPr="00242329">
        <w:rPr>
          <w:bCs w:val="0"/>
          <w:sz w:val="18"/>
          <w:szCs w:val="18"/>
          <w:lang w:val="es-ES_tradnl"/>
        </w:rPr>
        <w:t>. INCONFORMIDADES</w:t>
      </w:r>
      <w:r w:rsidRPr="00242329">
        <w:rPr>
          <w:bCs w:val="0"/>
          <w:i/>
          <w:sz w:val="18"/>
          <w:szCs w:val="18"/>
          <w:lang w:val="es-ES_tradnl"/>
        </w:rPr>
        <w:t>.</w:t>
      </w:r>
      <w:bookmarkEnd w:id="107"/>
      <w:bookmarkEnd w:id="108"/>
    </w:p>
    <w:p w:rsidR="000B7948" w:rsidRPr="00242329" w:rsidRDefault="000B7948" w:rsidP="00CE4DDE">
      <w:pPr>
        <w:suppressAutoHyphens/>
        <w:spacing w:before="0" w:after="0"/>
        <w:jc w:val="both"/>
        <w:rPr>
          <w:rFonts w:ascii="Arial" w:eastAsia="Calibri" w:hAnsi="Arial" w:cs="Arial"/>
          <w:b/>
          <w:bCs/>
          <w:i/>
          <w:sz w:val="18"/>
          <w:szCs w:val="18"/>
          <w:lang w:val="es-ES_tradnl"/>
        </w:rPr>
      </w:pPr>
    </w:p>
    <w:p w:rsidR="000B7948" w:rsidRPr="00242329"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CONFORMIDAD CON LO DISPUESTO EN ARTÍCULO 65 Y 66 DE LA LAASSP, LOS LICITANTES PODRÁN INTERPONER INCONFORMIDAD ANTE EL OIC O A TRAVÉS DE COMPRANET 5.0, EN LA SIGUIENTE DIRECCIÓN ELECTRÓNICA: </w:t>
      </w:r>
      <w:hyperlink r:id="rId9" w:history="1">
        <w:r w:rsidRPr="00242329">
          <w:rPr>
            <w:rFonts w:ascii="Arial" w:eastAsia="Calibri" w:hAnsi="Arial" w:cs="Arial"/>
            <w:color w:val="0000FF"/>
            <w:sz w:val="18"/>
            <w:szCs w:val="18"/>
            <w:u w:val="single"/>
            <w:lang w:val="es-ES"/>
          </w:rPr>
          <w:t>COMPRANET@FUNCIONPUBLICA.GOB.MX</w:t>
        </w:r>
      </w:hyperlink>
      <w:r w:rsidRPr="00242329">
        <w:rPr>
          <w:rFonts w:ascii="Arial" w:eastAsia="Calibri" w:hAnsi="Arial" w:cs="Arial"/>
          <w:sz w:val="18"/>
          <w:szCs w:val="18"/>
          <w:lang w:val="es-ES"/>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0B7948" w:rsidRPr="00242329" w:rsidRDefault="000B7948" w:rsidP="00CE4DDE">
      <w:pPr>
        <w:suppressAutoHyphens/>
        <w:spacing w:before="0" w:after="0"/>
        <w:jc w:val="both"/>
        <w:rPr>
          <w:rFonts w:ascii="Arial" w:hAnsi="Arial" w:cs="Arial"/>
          <w:sz w:val="18"/>
          <w:szCs w:val="18"/>
          <w:lang w:val="es-ES"/>
        </w:rPr>
      </w:pPr>
    </w:p>
    <w:p w:rsidR="000B7948"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AV. REVOLUCIÓN NÚMERO 1586, COLONIA SAN ÁNGEL, DELEGACIÓN ÁLVARO OBREGÓN, CÓDIGO POSTAL 01000, MÉXICO DISTRITO FEDERAL.</w:t>
      </w:r>
    </w:p>
    <w:p w:rsidR="000B7948" w:rsidRDefault="000B7948" w:rsidP="00CE4DDE">
      <w:pPr>
        <w:suppressAutoHyphens/>
        <w:spacing w:before="0" w:after="0"/>
        <w:ind w:left="720"/>
        <w:jc w:val="both"/>
        <w:rPr>
          <w:rFonts w:ascii="Arial" w:eastAsia="Calibri" w:hAnsi="Arial" w:cs="Arial"/>
          <w:sz w:val="18"/>
          <w:szCs w:val="18"/>
          <w:lang w:val="es-ES"/>
        </w:rPr>
      </w:pPr>
    </w:p>
    <w:p w:rsidR="000B7948" w:rsidRPr="000B7948" w:rsidRDefault="000B7948" w:rsidP="00CE4DDE">
      <w:pPr>
        <w:suppressAutoHyphens/>
        <w:spacing w:before="0" w:after="0"/>
        <w:ind w:left="720"/>
        <w:jc w:val="both"/>
        <w:rPr>
          <w:rFonts w:ascii="Arial" w:eastAsia="Calibri" w:hAnsi="Arial" w:cs="Arial"/>
          <w:sz w:val="18"/>
          <w:szCs w:val="18"/>
          <w:lang w:val="es-ES"/>
        </w:rPr>
      </w:pPr>
    </w:p>
    <w:p w:rsidR="000B7948" w:rsidRPr="008F61A0" w:rsidRDefault="000B7948" w:rsidP="00A00F97">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9" w:name="_Toc421217370"/>
      <w:r w:rsidRPr="008F61A0">
        <w:rPr>
          <w:rFonts w:cs="Arial"/>
          <w:i w:val="0"/>
          <w:sz w:val="18"/>
          <w:szCs w:val="18"/>
          <w:lang w:val="es-MX"/>
        </w:rPr>
        <w:t>7.1.</w:t>
      </w:r>
      <w:r w:rsidRPr="008F61A0">
        <w:rPr>
          <w:rFonts w:cs="Arial"/>
          <w:i w:val="0"/>
          <w:sz w:val="18"/>
          <w:szCs w:val="18"/>
          <w:lang w:val="es-MX"/>
        </w:rPr>
        <w:tab/>
        <w:t>INFORMACIÓN RESERVADA Y CONFIDENCIAL:</w:t>
      </w:r>
      <w:bookmarkEnd w:id="109"/>
      <w:r w:rsidRPr="008F61A0">
        <w:rPr>
          <w:rFonts w:cs="Arial"/>
          <w:i w:val="0"/>
          <w:sz w:val="18"/>
          <w:szCs w:val="18"/>
          <w:lang w:val="es-MX"/>
        </w:rPr>
        <w:t xml:space="preserve"> </w:t>
      </w:r>
    </w:p>
    <w:p w:rsidR="000B7948" w:rsidRPr="00242329" w:rsidRDefault="000B7948" w:rsidP="00CE4DDE">
      <w:pPr>
        <w:spacing w:before="0" w:after="0"/>
        <w:ind w:right="28"/>
        <w:jc w:val="both"/>
        <w:rPr>
          <w:rFonts w:ascii="Arial" w:hAnsi="Arial" w:cs="Arial"/>
          <w:bCs/>
          <w:iCs/>
          <w:color w:val="auto"/>
          <w:sz w:val="18"/>
          <w:szCs w:val="18"/>
          <w:lang w:val="es-ES" w:eastAsia="es-ES"/>
        </w:rPr>
      </w:pPr>
    </w:p>
    <w:p w:rsidR="004265C9" w:rsidRDefault="000B7948" w:rsidP="00CE4DDE">
      <w:pPr>
        <w:spacing w:before="0" w:after="0"/>
        <w:ind w:right="28"/>
        <w:jc w:val="both"/>
        <w:rPr>
          <w:rFonts w:ascii="Arial" w:hAnsi="Arial" w:cs="Arial"/>
          <w:color w:val="auto"/>
          <w:sz w:val="18"/>
          <w:szCs w:val="18"/>
          <w:lang w:val="es-ES" w:eastAsia="es-ES"/>
        </w:rPr>
      </w:pPr>
      <w:r w:rsidRPr="00242329">
        <w:rPr>
          <w:rFonts w:ascii="Arial" w:hAnsi="Arial" w:cs="Arial"/>
          <w:color w:val="auto"/>
          <w:sz w:val="18"/>
          <w:szCs w:val="18"/>
          <w:lang w:val="es-ES"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42329">
        <w:rPr>
          <w:rFonts w:ascii="Arial" w:hAnsi="Arial" w:cs="Arial"/>
          <w:b/>
          <w:color w:val="auto"/>
          <w:sz w:val="18"/>
          <w:szCs w:val="18"/>
          <w:lang w:val="es-ES" w:eastAsia="es-ES"/>
        </w:rPr>
        <w:t>ANEXO 12 (DOCE)</w:t>
      </w:r>
      <w:r w:rsidRPr="00242329">
        <w:rPr>
          <w:rFonts w:ascii="Arial" w:hAnsi="Arial" w:cs="Arial"/>
          <w:color w:val="auto"/>
          <w:sz w:val="18"/>
          <w:szCs w:val="18"/>
          <w:lang w:val="es-ES" w:eastAsia="es-ES"/>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A00F97" w:rsidRDefault="00A00F97" w:rsidP="00CE4DDE">
      <w:pPr>
        <w:spacing w:before="0" w:after="0"/>
        <w:ind w:right="28"/>
        <w:jc w:val="both"/>
        <w:rPr>
          <w:rFonts w:ascii="Arial" w:hAnsi="Arial" w:cs="Arial"/>
          <w:color w:val="auto"/>
          <w:sz w:val="18"/>
          <w:szCs w:val="18"/>
          <w:lang w:val="es-ES" w:eastAsia="es-ES"/>
        </w:rPr>
      </w:pPr>
    </w:p>
    <w:p w:rsidR="00A00F97" w:rsidRPr="00242329" w:rsidRDefault="00A00F97" w:rsidP="00CE4DDE">
      <w:pPr>
        <w:spacing w:before="0" w:after="0"/>
        <w:ind w:right="28"/>
        <w:jc w:val="both"/>
        <w:rPr>
          <w:rFonts w:ascii="Arial" w:hAnsi="Arial" w:cs="Arial"/>
          <w:color w:val="auto"/>
          <w:sz w:val="18"/>
          <w:szCs w:val="18"/>
          <w:lang w:val="es-ES"/>
        </w:rPr>
      </w:pPr>
    </w:p>
    <w:p w:rsidR="00D46A20" w:rsidRPr="008F61A0" w:rsidRDefault="00DF7876" w:rsidP="00A00F97">
      <w:pPr>
        <w:pStyle w:val="Ttulo1"/>
        <w:numPr>
          <w:ilvl w:val="0"/>
          <w:numId w:val="0"/>
        </w:numPr>
        <w:shd w:val="clear" w:color="auto" w:fill="D9D9D9" w:themeFill="background1" w:themeFillShade="D9"/>
        <w:spacing w:before="0" w:after="0"/>
        <w:ind w:left="432" w:hanging="432"/>
        <w:rPr>
          <w:bCs w:val="0"/>
          <w:sz w:val="18"/>
          <w:szCs w:val="18"/>
          <w:lang w:val="es-ES_tradnl"/>
        </w:rPr>
      </w:pPr>
      <w:bookmarkStart w:id="110" w:name="_Toc421217371"/>
      <w:r w:rsidRPr="008F61A0">
        <w:rPr>
          <w:bCs w:val="0"/>
          <w:sz w:val="18"/>
          <w:szCs w:val="18"/>
          <w:lang w:val="es-ES_tradnl"/>
        </w:rPr>
        <w:t>8</w:t>
      </w:r>
      <w:r w:rsidR="004E4C66" w:rsidRPr="008F61A0">
        <w:rPr>
          <w:bCs w:val="0"/>
          <w:sz w:val="18"/>
          <w:szCs w:val="18"/>
          <w:lang w:val="es-ES_tradnl"/>
        </w:rPr>
        <w:t>. RELACIÓN DE ANEXOS.</w:t>
      </w:r>
      <w:bookmarkEnd w:id="110"/>
    </w:p>
    <w:p w:rsidR="00C721A3" w:rsidRPr="00C721A3" w:rsidRDefault="00C721A3" w:rsidP="00CE4DDE">
      <w:pPr>
        <w:spacing w:before="0" w:after="0"/>
        <w:rPr>
          <w:lang w:val="es-ES"/>
        </w:rPr>
      </w:pPr>
    </w:p>
    <w:tbl>
      <w:tblPr>
        <w:tblW w:w="5000" w:type="pct"/>
        <w:tblCellMar>
          <w:left w:w="70" w:type="dxa"/>
          <w:right w:w="70" w:type="dxa"/>
        </w:tblCellMar>
        <w:tblLook w:val="04A0" w:firstRow="1" w:lastRow="0" w:firstColumn="1" w:lastColumn="0" w:noHBand="0" w:noVBand="1"/>
      </w:tblPr>
      <w:tblGrid>
        <w:gridCol w:w="10112"/>
      </w:tblGrid>
      <w:tr w:rsidR="00D46A20" w:rsidRPr="006D0D40" w:rsidTr="00A00F97">
        <w:trPr>
          <w:trHeight w:val="133"/>
          <w:tblHeader/>
        </w:trPr>
        <w:tc>
          <w:tcPr>
            <w:tcW w:w="5000"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D46A20" w:rsidRPr="006D0D40" w:rsidRDefault="004E4C66" w:rsidP="00242329">
            <w:pPr>
              <w:spacing w:before="0" w:after="0"/>
              <w:jc w:val="center"/>
              <w:rPr>
                <w:rFonts w:ascii="Arial" w:hAnsi="Arial" w:cs="Arial"/>
                <w:b/>
                <w:color w:val="auto"/>
                <w:sz w:val="17"/>
                <w:szCs w:val="17"/>
                <w:lang w:val="es-ES"/>
              </w:rPr>
            </w:pPr>
            <w:bookmarkStart w:id="111" w:name="_Toc336378665"/>
            <w:bookmarkStart w:id="112" w:name="_Toc341465266"/>
            <w:r w:rsidRPr="006D0D40">
              <w:rPr>
                <w:rFonts w:ascii="Arial" w:hAnsi="Arial" w:cs="Arial"/>
                <w:b/>
                <w:color w:val="auto"/>
                <w:sz w:val="17"/>
                <w:szCs w:val="17"/>
                <w:lang w:val="es-ES"/>
              </w:rPr>
              <w:t>ANEXOS ADMINISTRATIVOS</w:t>
            </w:r>
            <w:bookmarkEnd w:id="111"/>
            <w:bookmarkEnd w:id="112"/>
          </w:p>
        </w:tc>
      </w:tr>
      <w:tr w:rsidR="00D46A20" w:rsidRPr="006D0D40" w:rsidTr="00623102">
        <w:trPr>
          <w:trHeight w:val="301"/>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pacing w:before="0" w:after="0"/>
              <w:rPr>
                <w:rFonts w:ascii="Arial" w:hAnsi="Arial" w:cs="Arial"/>
                <w:color w:val="auto"/>
                <w:sz w:val="17"/>
                <w:szCs w:val="17"/>
                <w:lang w:val="es-ES"/>
              </w:rPr>
            </w:pPr>
            <w:r w:rsidRPr="006D0D40">
              <w:rPr>
                <w:rFonts w:ascii="Arial" w:hAnsi="Arial" w:cs="Arial"/>
                <w:color w:val="auto"/>
                <w:sz w:val="17"/>
                <w:szCs w:val="17"/>
                <w:lang w:val="es-ES"/>
              </w:rPr>
              <w:t>ANEXO 1 (UNO). FORMATO. RELACIÓN DE ENTREGA DE DOCUMENTACIÓN. ACUSE DE RECIBO.</w:t>
            </w:r>
          </w:p>
        </w:tc>
      </w:tr>
      <w:tr w:rsidR="00D46A20" w:rsidRPr="006D0D40" w:rsidTr="00623102">
        <w:trPr>
          <w:trHeight w:val="306"/>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bookmarkStart w:id="113" w:name="RANGE!A3"/>
            <w:bookmarkEnd w:id="113"/>
            <w:r w:rsidRPr="006D0D40">
              <w:rPr>
                <w:rFonts w:ascii="Arial" w:hAnsi="Arial" w:cs="Arial"/>
                <w:color w:val="auto"/>
                <w:sz w:val="17"/>
                <w:szCs w:val="17"/>
                <w:lang w:val="es-ES"/>
              </w:rPr>
              <w:t>ANEXO 2 (DOS). FORMATO DE INTERÉS EN PARTICIPAR EN LA LICITACIÓN.</w:t>
            </w:r>
          </w:p>
        </w:tc>
      </w:tr>
      <w:tr w:rsidR="00D46A20" w:rsidRPr="006D0D40" w:rsidTr="00A00F97">
        <w:trPr>
          <w:trHeight w:val="288"/>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bookmarkStart w:id="114" w:name="RANGE!A4"/>
            <w:bookmarkEnd w:id="114"/>
            <w:r w:rsidRPr="006D0D40">
              <w:rPr>
                <w:rFonts w:ascii="Arial" w:hAnsi="Arial" w:cs="Arial"/>
                <w:color w:val="auto"/>
                <w:sz w:val="17"/>
                <w:szCs w:val="17"/>
                <w:lang w:val="es-ES"/>
              </w:rPr>
              <w:t>ANEXO 3 (TRES). FORMATO. PREGUNTAS PARA LA JUNTA DE ACLARACIONES.</w:t>
            </w:r>
          </w:p>
        </w:tc>
      </w:tr>
      <w:tr w:rsidR="00D46A20" w:rsidRPr="006D0D40" w:rsidTr="00E049A5">
        <w:trPr>
          <w:trHeight w:val="425"/>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4 (CUATRO). FORMATO. ACREDITACIÓN DE EXISTENCIA LEGAL Y PERSONALIDAD JURÍDICA, PARA COMPROMETERSE Y SUSCRIBIR PROPOSICIONES.</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5 (CINCO). FORMATO. MANIFIESTO DE NO EXISTIR IMPEDIMENTO PARA PARTICIPAR EN LA CONVOCATORIA.</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6 (SEIS). FORMATO. DECLARACIÓN DE INTEGRIDAD.</w:t>
            </w:r>
          </w:p>
        </w:tc>
      </w:tr>
      <w:tr w:rsidR="00D46A20" w:rsidRPr="006D0D40"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highlight w:val="red"/>
                <w:lang w:val="es-ES"/>
              </w:rPr>
            </w:pPr>
            <w:r w:rsidRPr="006D0D40">
              <w:rPr>
                <w:rFonts w:ascii="Arial" w:hAnsi="Arial" w:cs="Arial"/>
                <w:color w:val="auto"/>
                <w:sz w:val="17"/>
                <w:szCs w:val="17"/>
                <w:lang w:val="es-ES"/>
              </w:rPr>
              <w:t xml:space="preserve">ANEXO 7 (SIETE). </w:t>
            </w:r>
            <w:r w:rsidRPr="006D0D40">
              <w:rPr>
                <w:rFonts w:ascii="Arial" w:hAnsi="Arial" w:cs="Arial"/>
                <w:bCs/>
                <w:color w:val="auto"/>
                <w:sz w:val="17"/>
                <w:szCs w:val="17"/>
                <w:lang w:val="es-ES" w:eastAsia="es-MX"/>
              </w:rPr>
              <w:t>FORMATO. CUMPLIMIENTO A LO DISPUESTO EN LA REGLA 8 DE LA REGLA PARA LA DETERMINACIÓN, ACREDITACIÓN Y VERIFICACIÓN DEL CONTENIDO NACIONAL.</w:t>
            </w:r>
          </w:p>
        </w:tc>
      </w:tr>
      <w:tr w:rsidR="00D46A20" w:rsidRPr="006D0D40"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7A (SIETE. A). INSTRUCTIVO DE LLENADO DEL</w:t>
            </w:r>
            <w:r w:rsidRPr="006D0D40">
              <w:rPr>
                <w:rFonts w:ascii="Arial" w:hAnsi="Arial" w:cs="Arial"/>
                <w:bCs/>
                <w:color w:val="auto"/>
                <w:sz w:val="17"/>
                <w:szCs w:val="17"/>
                <w:lang w:val="es-ES" w:eastAsia="es-MX"/>
              </w:rPr>
              <w:t xml:space="preserve"> FORMATO. CUMPLIMIENTO A LO DISPUESTO EN LA REGLA 8 DE LA REGLA PARA LA DETERMINACIÓN, ACREDITACIÓN Y VERIFICACIÓN DEL CONTENIDO NACIONAL.</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8 (OCHO). FORMATO. FIANZA DE CUMPLIMIENTO DE CONTRATO.</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9 (NUEVE). FORMATO. MODELO DE CONVENIO DE PARTICIPACIÓN CONJUNTA.</w:t>
            </w:r>
          </w:p>
        </w:tc>
      </w:tr>
      <w:tr w:rsidR="00D46A20" w:rsidRPr="006D0D40"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10</w:t>
            </w:r>
            <w:r w:rsidR="004E4C66" w:rsidRPr="006D0D40">
              <w:rPr>
                <w:rFonts w:ascii="Arial" w:hAnsi="Arial" w:cs="Arial"/>
                <w:color w:val="auto"/>
                <w:sz w:val="17"/>
                <w:szCs w:val="17"/>
                <w:lang w:val="es-ES"/>
              </w:rPr>
              <w:t xml:space="preserve"> (</w:t>
            </w:r>
            <w:r w:rsidRPr="006D0D40">
              <w:rPr>
                <w:rFonts w:ascii="Arial" w:hAnsi="Arial" w:cs="Arial"/>
                <w:color w:val="auto"/>
                <w:sz w:val="17"/>
                <w:szCs w:val="17"/>
                <w:lang w:val="es-ES"/>
              </w:rPr>
              <w:t>DIEZ</w:t>
            </w:r>
            <w:r w:rsidR="004E4C66" w:rsidRPr="006D0D40">
              <w:rPr>
                <w:rFonts w:ascii="Arial" w:hAnsi="Arial" w:cs="Arial"/>
                <w:color w:val="auto"/>
                <w:sz w:val="17"/>
                <w:szCs w:val="17"/>
                <w:lang w:val="es-ES"/>
              </w:rPr>
              <w:t>). FORMATO. ESTRATIFICACIÓN DE MICRO, PEQUEÑA O MEDIANA EMPRESA. (MIPYMES)</w:t>
            </w:r>
          </w:p>
        </w:tc>
      </w:tr>
      <w:tr w:rsidR="00D46A20" w:rsidRPr="006D0D40" w:rsidTr="00A50C58">
        <w:trPr>
          <w:trHeight w:val="466"/>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10</w:t>
            </w:r>
            <w:r w:rsidR="004E4C66" w:rsidRPr="006D0D40">
              <w:rPr>
                <w:rFonts w:ascii="Arial" w:hAnsi="Arial" w:cs="Arial"/>
                <w:color w:val="auto"/>
                <w:sz w:val="17"/>
                <w:szCs w:val="17"/>
                <w:lang w:val="es-ES"/>
              </w:rPr>
              <w:t xml:space="preserve"> A (</w:t>
            </w:r>
            <w:r w:rsidRPr="006D0D40">
              <w:rPr>
                <w:rFonts w:ascii="Arial" w:hAnsi="Arial" w:cs="Arial"/>
                <w:color w:val="auto"/>
                <w:sz w:val="17"/>
                <w:szCs w:val="17"/>
                <w:lang w:val="es-ES"/>
              </w:rPr>
              <w:t>DIEZ</w:t>
            </w:r>
            <w:r w:rsidR="004E4C66" w:rsidRPr="006D0D40">
              <w:rPr>
                <w:rFonts w:ascii="Arial" w:hAnsi="Arial" w:cs="Arial"/>
                <w:color w:val="auto"/>
                <w:sz w:val="17"/>
                <w:szCs w:val="17"/>
                <w:lang w:val="es-ES"/>
              </w:rPr>
              <w:t xml:space="preserve"> A) INSTRUCTIVO DE LLENADO DEL FORMATO DE ESTRATIFICACIÓN DE MICRO, PEQUEÑA O MEDIANA EMPRESA. (MIPYMES)</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11 (ONCE). FORMATO. </w:t>
            </w:r>
            <w:r w:rsidR="004E4C66" w:rsidRPr="006D0D40">
              <w:rPr>
                <w:rFonts w:ascii="Arial" w:hAnsi="Arial" w:cs="Arial"/>
                <w:color w:val="auto"/>
                <w:sz w:val="17"/>
                <w:szCs w:val="17"/>
                <w:lang w:val="es-ES"/>
              </w:rPr>
              <w:t>PROPUESTA ECONÓMICA.</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w:t>
            </w:r>
            <w:r w:rsidR="003921FE" w:rsidRPr="006D0D40">
              <w:rPr>
                <w:rFonts w:ascii="Arial" w:hAnsi="Arial" w:cs="Arial"/>
                <w:color w:val="auto"/>
                <w:sz w:val="17"/>
                <w:szCs w:val="17"/>
                <w:lang w:val="es-ES"/>
              </w:rPr>
              <w:t>2</w:t>
            </w:r>
            <w:r w:rsidRPr="006D0D40">
              <w:rPr>
                <w:rFonts w:ascii="Arial" w:hAnsi="Arial" w:cs="Arial"/>
                <w:color w:val="auto"/>
                <w:sz w:val="17"/>
                <w:szCs w:val="17"/>
                <w:lang w:val="es-ES"/>
              </w:rPr>
              <w:t xml:space="preserve"> (</w:t>
            </w:r>
            <w:r w:rsidR="003921FE" w:rsidRPr="006D0D40">
              <w:rPr>
                <w:rFonts w:ascii="Arial" w:hAnsi="Arial" w:cs="Arial"/>
                <w:color w:val="auto"/>
                <w:sz w:val="17"/>
                <w:szCs w:val="17"/>
                <w:lang w:val="es-ES"/>
              </w:rPr>
              <w:t>DOCE</w:t>
            </w:r>
            <w:r w:rsidRPr="006D0D40">
              <w:rPr>
                <w:rFonts w:ascii="Arial" w:hAnsi="Arial" w:cs="Arial"/>
                <w:color w:val="auto"/>
                <w:sz w:val="17"/>
                <w:szCs w:val="17"/>
                <w:lang w:val="es-ES"/>
              </w:rPr>
              <w:t>). FORMATO. INFORMACIÓN RESERVADA Y CONFIDENCIAL.</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13</w:t>
            </w:r>
            <w:r w:rsidR="004E4C66" w:rsidRPr="006D0D40">
              <w:rPr>
                <w:rFonts w:ascii="Arial" w:hAnsi="Arial" w:cs="Arial"/>
                <w:color w:val="auto"/>
                <w:sz w:val="17"/>
                <w:szCs w:val="17"/>
                <w:lang w:val="es-ES"/>
              </w:rPr>
              <w:t xml:space="preserve"> (</w:t>
            </w:r>
            <w:r w:rsidRPr="006D0D40">
              <w:rPr>
                <w:rFonts w:ascii="Arial" w:hAnsi="Arial" w:cs="Arial"/>
                <w:color w:val="auto"/>
                <w:sz w:val="17"/>
                <w:szCs w:val="17"/>
                <w:lang w:val="es-ES"/>
              </w:rPr>
              <w:t>TRECE</w:t>
            </w:r>
            <w:r w:rsidR="004E4C66" w:rsidRPr="006D0D40">
              <w:rPr>
                <w:rFonts w:ascii="Arial" w:hAnsi="Arial" w:cs="Arial"/>
                <w:color w:val="auto"/>
                <w:sz w:val="17"/>
                <w:szCs w:val="17"/>
                <w:lang w:val="es-ES"/>
              </w:rPr>
              <w:t>). FORMATO. REMISIÓN DEL PEDIDO.</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13A (TRECE</w:t>
            </w:r>
            <w:r w:rsidR="004E4C66" w:rsidRPr="006D0D40">
              <w:rPr>
                <w:rFonts w:ascii="Arial" w:hAnsi="Arial" w:cs="Arial"/>
                <w:color w:val="auto"/>
                <w:sz w:val="17"/>
                <w:szCs w:val="17"/>
                <w:lang w:val="es-ES"/>
              </w:rPr>
              <w:t xml:space="preserve"> A). FORMATO. INSTRUCTIVO DE LLENADO NOTA DE REMISIÓN.</w:t>
            </w:r>
          </w:p>
        </w:tc>
      </w:tr>
      <w:tr w:rsidR="00D46A20" w:rsidRPr="006D0D40" w:rsidTr="00A0603A">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5578E8"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14</w:t>
            </w:r>
            <w:r w:rsidR="004E4C66"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CATORCE</w:t>
            </w:r>
            <w:r w:rsidR="004E4C66" w:rsidRPr="006D0D40">
              <w:rPr>
                <w:rFonts w:ascii="Arial" w:hAnsi="Arial" w:cs="Arial"/>
                <w:color w:val="auto"/>
                <w:sz w:val="17"/>
                <w:szCs w:val="17"/>
                <w:lang w:val="es-ES"/>
              </w:rPr>
              <w:t xml:space="preserve">). </w:t>
            </w:r>
            <w:r w:rsidR="003921FE" w:rsidRPr="006D0D40">
              <w:rPr>
                <w:rFonts w:ascii="Arial" w:hAnsi="Arial" w:cs="Arial"/>
                <w:color w:val="auto"/>
                <w:sz w:val="17"/>
                <w:szCs w:val="17"/>
                <w:lang w:val="es-ES"/>
              </w:rPr>
              <w:t>MODELO DE CONTRATO</w:t>
            </w:r>
          </w:p>
        </w:tc>
      </w:tr>
      <w:tr w:rsidR="00D46A20" w:rsidRPr="006D0D40"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5578E8"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15</w:t>
            </w:r>
            <w:r w:rsidR="004E4C66"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QUINCE</w:t>
            </w:r>
            <w:r w:rsidR="004E4C66" w:rsidRPr="006D0D40">
              <w:rPr>
                <w:rFonts w:ascii="Arial" w:hAnsi="Arial" w:cs="Arial"/>
                <w:color w:val="auto"/>
                <w:sz w:val="17"/>
                <w:szCs w:val="17"/>
                <w:lang w:val="es-ES"/>
              </w:rPr>
              <w:t xml:space="preserve">) </w:t>
            </w:r>
            <w:r w:rsidR="00B87ADE" w:rsidRPr="006D0D40">
              <w:rPr>
                <w:rFonts w:ascii="Arial" w:hAnsi="Arial" w:cs="Arial"/>
                <w:color w:val="auto"/>
                <w:sz w:val="17"/>
                <w:szCs w:val="17"/>
                <w:lang w:val="es-ES"/>
              </w:rPr>
              <w:t>FORMATO DE CARTA RELATIVA A REGISTROS.</w:t>
            </w:r>
          </w:p>
        </w:tc>
      </w:tr>
      <w:tr w:rsidR="00D46A20" w:rsidRPr="006D0D40"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B87ADE"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16</w:t>
            </w:r>
            <w:r w:rsidR="00ED2CBD"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DIECISEIS</w:t>
            </w:r>
            <w:r w:rsidR="00ED2CBD" w:rsidRPr="006D0D40">
              <w:rPr>
                <w:rFonts w:ascii="Arial" w:hAnsi="Arial" w:cs="Arial"/>
                <w:color w:val="auto"/>
                <w:sz w:val="17"/>
                <w:szCs w:val="17"/>
                <w:lang w:val="es-ES"/>
              </w:rPr>
              <w:t xml:space="preserve">) </w:t>
            </w:r>
            <w:r w:rsidRPr="006D0D40">
              <w:rPr>
                <w:rFonts w:ascii="Arial" w:hAnsi="Arial" w:cs="Arial"/>
                <w:color w:val="auto"/>
                <w:sz w:val="17"/>
                <w:szCs w:val="17"/>
                <w:lang w:val="es-ES"/>
              </w:rPr>
              <w:t>FORMATO DE CARTA DE COMPROMISO FISCAL</w:t>
            </w:r>
          </w:p>
        </w:tc>
      </w:tr>
      <w:tr w:rsidR="00E049A5"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B87ADE" w:rsidRPr="006D0D40" w:rsidRDefault="00B87ADE" w:rsidP="00A00F97">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17</w:t>
            </w:r>
            <w:r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DIECISIETE</w:t>
            </w:r>
            <w:r w:rsidR="004E4C66" w:rsidRPr="006D0D40">
              <w:rPr>
                <w:rFonts w:ascii="Arial" w:hAnsi="Arial" w:cs="Arial"/>
                <w:color w:val="auto"/>
                <w:sz w:val="17"/>
                <w:szCs w:val="17"/>
                <w:lang w:val="es-ES"/>
              </w:rPr>
              <w:t>)</w:t>
            </w:r>
            <w:r w:rsidRPr="006D0D40">
              <w:rPr>
                <w:rFonts w:ascii="Arial" w:hAnsi="Arial" w:cs="Arial"/>
                <w:color w:val="auto"/>
                <w:sz w:val="17"/>
                <w:szCs w:val="17"/>
                <w:lang w:val="es-ES"/>
              </w:rPr>
              <w:t xml:space="preserve"> </w:t>
            </w:r>
            <w:r w:rsidR="002A11E2" w:rsidRPr="006D0D40">
              <w:rPr>
                <w:rFonts w:ascii="Arial" w:hAnsi="Arial" w:cs="Arial"/>
                <w:color w:val="auto"/>
                <w:sz w:val="17"/>
                <w:szCs w:val="17"/>
                <w:lang w:val="es-ES"/>
              </w:rPr>
              <w:t>DESCRIPCIÓN AMPLIA Y DETALLADA</w:t>
            </w:r>
          </w:p>
        </w:tc>
      </w:tr>
    </w:tbl>
    <w:p w:rsidR="004161E6" w:rsidRPr="00242329" w:rsidRDefault="004161E6" w:rsidP="00242329">
      <w:pPr>
        <w:suppressAutoHyphens/>
        <w:spacing w:before="0" w:after="0"/>
        <w:ind w:left="851" w:hanging="851"/>
        <w:jc w:val="both"/>
        <w:rPr>
          <w:rFonts w:ascii="Arial" w:hAnsi="Arial" w:cs="Arial"/>
          <w:b/>
          <w:color w:val="auto"/>
          <w:sz w:val="18"/>
          <w:szCs w:val="18"/>
          <w:lang w:val="es-ES"/>
        </w:rPr>
      </w:pPr>
    </w:p>
    <w:p w:rsidR="00A00F97" w:rsidRPr="00A00F97" w:rsidRDefault="00A00F97" w:rsidP="00A00F97">
      <w:pPr>
        <w:spacing w:before="0" w:after="0"/>
        <w:rPr>
          <w:lang w:val="es-ES"/>
        </w:rPr>
      </w:pPr>
      <w:bookmarkStart w:id="115" w:name="_Toc235869599"/>
      <w:r>
        <w:rPr>
          <w:lang w:val="es-ES"/>
        </w:rPr>
        <w:br w:type="page"/>
      </w:r>
    </w:p>
    <w:p w:rsidR="006233BA" w:rsidRPr="00242329" w:rsidRDefault="004E4C66" w:rsidP="00A00F97">
      <w:pPr>
        <w:pStyle w:val="Ttulo1"/>
        <w:shd w:val="clear" w:color="auto" w:fill="D9D9D9" w:themeFill="background1" w:themeFillShade="D9"/>
        <w:spacing w:before="0" w:after="0"/>
        <w:jc w:val="center"/>
        <w:rPr>
          <w:bCs w:val="0"/>
          <w:sz w:val="18"/>
          <w:szCs w:val="18"/>
        </w:rPr>
      </w:pPr>
      <w:bookmarkStart w:id="116" w:name="_Toc421217372"/>
      <w:r w:rsidRPr="00242329">
        <w:rPr>
          <w:bCs w:val="0"/>
          <w:sz w:val="18"/>
          <w:szCs w:val="18"/>
        </w:rPr>
        <w:t>ANEXO 1 (UNO)</w:t>
      </w:r>
      <w:bookmarkEnd w:id="116"/>
    </w:p>
    <w:p w:rsidR="006233BA" w:rsidRDefault="004E4C66" w:rsidP="00A00F97">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r w:rsidRPr="00242329">
        <w:rPr>
          <w:rFonts w:ascii="Arial" w:hAnsi="Arial" w:cs="Arial"/>
          <w:b/>
          <w:bCs/>
          <w:color w:val="auto"/>
          <w:sz w:val="18"/>
          <w:szCs w:val="18"/>
          <w:lang w:val="es-ES"/>
        </w:rPr>
        <w:t>FORMATO. RELACIÓN DE ENTREGA DE DOCUMENTACIÓN. ACUSE DE RECIBO.</w:t>
      </w:r>
    </w:p>
    <w:p w:rsidR="003E594C" w:rsidRPr="003E594C" w:rsidRDefault="003E594C" w:rsidP="003E594C">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Pr>
          <w:rFonts w:ascii="Arial" w:hAnsi="Arial" w:cs="Arial"/>
          <w:b/>
          <w:color w:val="auto"/>
          <w:sz w:val="14"/>
          <w:szCs w:val="14"/>
          <w:lang w:val="es-ES"/>
        </w:rPr>
        <w:t>6.1 INCISO II</w:t>
      </w:r>
    </w:p>
    <w:p w:rsidR="006233BA" w:rsidRPr="00242329" w:rsidRDefault="006233BA"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p>
    <w:p w:rsidR="006233BA" w:rsidRPr="003E594C" w:rsidRDefault="004E4C66" w:rsidP="00242329">
      <w:pPr>
        <w:suppressAutoHyphens/>
        <w:spacing w:before="0" w:after="0"/>
        <w:ind w:left="-142"/>
        <w:jc w:val="right"/>
        <w:rPr>
          <w:rFonts w:ascii="Arial" w:hAnsi="Arial" w:cs="Arial"/>
          <w:color w:val="auto"/>
          <w:sz w:val="16"/>
          <w:szCs w:val="18"/>
          <w:lang w:val="es-ES"/>
        </w:rPr>
      </w:pPr>
      <w:r w:rsidRPr="003E594C">
        <w:rPr>
          <w:rFonts w:ascii="Arial" w:hAnsi="Arial" w:cs="Arial"/>
          <w:color w:val="auto"/>
          <w:sz w:val="16"/>
          <w:szCs w:val="18"/>
          <w:lang w:val="es-ES"/>
        </w:rPr>
        <w:t xml:space="preserve">MÉXICO, D.F., A ___ DE _________________DE </w:t>
      </w:r>
      <w:r w:rsidR="00913E8E" w:rsidRPr="003E594C">
        <w:rPr>
          <w:rFonts w:ascii="Arial" w:hAnsi="Arial" w:cs="Arial"/>
          <w:color w:val="auto"/>
          <w:sz w:val="16"/>
          <w:szCs w:val="18"/>
          <w:lang w:val="es-ES"/>
        </w:rPr>
        <w:t>2015</w:t>
      </w:r>
      <w:r w:rsidRPr="003E594C">
        <w:rPr>
          <w:rFonts w:ascii="Arial" w:hAnsi="Arial" w:cs="Arial"/>
          <w:color w:val="auto"/>
          <w:sz w:val="16"/>
          <w:szCs w:val="18"/>
          <w:lang w:val="es-ES"/>
        </w:rPr>
        <w:t>.</w:t>
      </w:r>
    </w:p>
    <w:p w:rsidR="006233BA" w:rsidRPr="003E594C" w:rsidRDefault="006233BA" w:rsidP="00242329">
      <w:pPr>
        <w:suppressAutoHyphens/>
        <w:spacing w:before="0" w:after="0"/>
        <w:ind w:left="-142"/>
        <w:rPr>
          <w:rFonts w:ascii="Arial" w:hAnsi="Arial" w:cs="Arial"/>
          <w:color w:val="auto"/>
          <w:sz w:val="6"/>
          <w:szCs w:val="18"/>
          <w:lang w:val="es-ES"/>
        </w:rPr>
      </w:pPr>
    </w:p>
    <w:p w:rsidR="006233BA" w:rsidRPr="003E594C" w:rsidRDefault="004E4C66" w:rsidP="00A13F51">
      <w:pPr>
        <w:suppressAutoHyphens/>
        <w:spacing w:before="120" w:after="120"/>
        <w:ind w:left="-142"/>
        <w:rPr>
          <w:rFonts w:ascii="Arial" w:hAnsi="Arial" w:cs="Arial"/>
          <w:color w:val="auto"/>
          <w:sz w:val="16"/>
          <w:szCs w:val="18"/>
          <w:lang w:val="es-ES"/>
        </w:rPr>
      </w:pPr>
      <w:r w:rsidRPr="003E594C">
        <w:rPr>
          <w:rFonts w:ascii="Arial" w:hAnsi="Arial" w:cs="Arial"/>
          <w:color w:val="auto"/>
          <w:sz w:val="16"/>
          <w:szCs w:val="18"/>
          <w:lang w:val="es-ES"/>
        </w:rPr>
        <w:t>LICITACIÓN PÚBLICA NACIONAL NO. __________________</w:t>
      </w:r>
    </w:p>
    <w:p w:rsidR="006233BA" w:rsidRPr="00242329" w:rsidRDefault="006233BA" w:rsidP="00242329">
      <w:pPr>
        <w:suppressAutoHyphens/>
        <w:spacing w:before="0" w:after="0"/>
        <w:ind w:left="-142"/>
        <w:rPr>
          <w:rFonts w:ascii="Arial" w:hAnsi="Arial" w:cs="Arial"/>
          <w:b/>
          <w:color w:val="auto"/>
          <w:sz w:val="18"/>
          <w:szCs w:val="18"/>
          <w:lang w:val="es-ES"/>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134"/>
        <w:gridCol w:w="1276"/>
      </w:tblGrid>
      <w:tr w:rsidR="00030AD7" w:rsidRPr="003E594C" w:rsidTr="00A00F97">
        <w:trPr>
          <w:trHeight w:val="267"/>
          <w:tblHeader/>
        </w:trPr>
        <w:tc>
          <w:tcPr>
            <w:tcW w:w="5897" w:type="dxa"/>
            <w:vMerge w:val="restart"/>
            <w:tcBorders>
              <w:top w:val="single" w:sz="4" w:space="0" w:color="000000"/>
              <w:left w:val="single" w:sz="4" w:space="0" w:color="000000"/>
            </w:tcBorders>
            <w:shd w:val="clear" w:color="auto" w:fill="D9D9D9"/>
            <w:vAlign w:val="center"/>
          </w:tcPr>
          <w:p w:rsidR="00030AD7" w:rsidRPr="003E594C" w:rsidRDefault="004E4C66" w:rsidP="003A32C1">
            <w:pPr>
              <w:spacing w:before="0" w:after="0"/>
              <w:jc w:val="center"/>
              <w:rPr>
                <w:rFonts w:ascii="Arial" w:hAnsi="Arial" w:cs="Arial"/>
                <w:b/>
                <w:bCs/>
                <w:color w:val="auto"/>
                <w:kern w:val="1"/>
                <w:sz w:val="14"/>
                <w:szCs w:val="18"/>
                <w:lang w:val="es-ES"/>
              </w:rPr>
            </w:pPr>
            <w:r w:rsidRPr="003E594C">
              <w:rPr>
                <w:rFonts w:ascii="Arial" w:hAnsi="Arial" w:cs="Arial"/>
                <w:b/>
                <w:bCs/>
                <w:color w:val="auto"/>
                <w:kern w:val="1"/>
                <w:sz w:val="14"/>
                <w:szCs w:val="18"/>
                <w:lang w:val="es-ES"/>
              </w:rPr>
              <w:t>DOCUMENTACIÓN LEGAL</w:t>
            </w:r>
          </w:p>
        </w:tc>
        <w:tc>
          <w:tcPr>
            <w:tcW w:w="1559" w:type="dxa"/>
            <w:vMerge w:val="restart"/>
            <w:tcBorders>
              <w:top w:val="single" w:sz="4" w:space="0" w:color="000000"/>
              <w:left w:val="single" w:sz="4" w:space="0" w:color="000000"/>
            </w:tcBorders>
            <w:shd w:val="clear" w:color="auto" w:fill="D9D9D9"/>
            <w:vAlign w:val="center"/>
          </w:tcPr>
          <w:p w:rsidR="00030AD7" w:rsidRPr="003E594C" w:rsidRDefault="004E4C66" w:rsidP="003A32C1">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3A32C1">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PRESENTADO</w:t>
            </w:r>
          </w:p>
        </w:tc>
      </w:tr>
      <w:tr w:rsidR="00030AD7" w:rsidRPr="003E594C" w:rsidTr="00A00F97">
        <w:trPr>
          <w:trHeight w:val="129"/>
          <w:tblHeader/>
        </w:trPr>
        <w:tc>
          <w:tcPr>
            <w:tcW w:w="5897" w:type="dxa"/>
            <w:vMerge/>
            <w:tcBorders>
              <w:left w:val="single" w:sz="4" w:space="0" w:color="000000"/>
            </w:tcBorders>
            <w:shd w:val="clear" w:color="auto" w:fill="D9D9D9"/>
            <w:vAlign w:val="center"/>
          </w:tcPr>
          <w:p w:rsidR="00030AD7" w:rsidRPr="003E594C" w:rsidRDefault="00030AD7" w:rsidP="00B716BB">
            <w:pPr>
              <w:keepNext/>
              <w:suppressAutoHyphens/>
              <w:snapToGrid w:val="0"/>
              <w:spacing w:before="0" w:after="0"/>
              <w:ind w:left="432"/>
              <w:jc w:val="both"/>
              <w:outlineLvl w:val="0"/>
              <w:rPr>
                <w:rFonts w:ascii="Arial" w:hAnsi="Arial" w:cs="Arial"/>
                <w:b/>
                <w:bCs/>
                <w:color w:val="auto"/>
                <w:kern w:val="1"/>
                <w:sz w:val="14"/>
                <w:szCs w:val="18"/>
                <w:lang w:val="es-ES"/>
              </w:rPr>
            </w:pPr>
          </w:p>
        </w:tc>
        <w:tc>
          <w:tcPr>
            <w:tcW w:w="1559" w:type="dxa"/>
            <w:vMerge/>
            <w:tcBorders>
              <w:left w:val="single" w:sz="4" w:space="0" w:color="000000"/>
            </w:tcBorders>
            <w:shd w:val="clear" w:color="auto" w:fill="D9D9D9"/>
            <w:vAlign w:val="center"/>
          </w:tcPr>
          <w:p w:rsidR="00030AD7" w:rsidRPr="003E594C" w:rsidRDefault="00030AD7" w:rsidP="003A32C1">
            <w:pPr>
              <w:suppressAutoHyphens/>
              <w:snapToGrid w:val="0"/>
              <w:spacing w:before="0" w:after="0"/>
              <w:jc w:val="center"/>
              <w:rPr>
                <w:rFonts w:ascii="Arial" w:hAnsi="Arial" w:cs="Arial"/>
                <w:b/>
                <w:bCs/>
                <w:color w:val="auto"/>
                <w:sz w:val="14"/>
                <w:szCs w:val="18"/>
                <w:lang w:val="es-ES"/>
              </w:rPr>
            </w:pPr>
          </w:p>
        </w:tc>
        <w:tc>
          <w:tcPr>
            <w:tcW w:w="1134" w:type="dxa"/>
            <w:tcBorders>
              <w:top w:val="single" w:sz="4" w:space="0" w:color="000000"/>
              <w:left w:val="single" w:sz="4" w:space="0" w:color="000000"/>
              <w:right w:val="single" w:sz="4" w:space="0" w:color="000000"/>
            </w:tcBorders>
            <w:shd w:val="clear" w:color="auto" w:fill="D9D9D9"/>
            <w:vAlign w:val="center"/>
          </w:tcPr>
          <w:p w:rsidR="00030AD7" w:rsidRPr="003E594C" w:rsidRDefault="004E4C66" w:rsidP="00242329">
            <w:pPr>
              <w:suppressAutoHyphens/>
              <w:snapToGrid w:val="0"/>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SI</w:t>
            </w:r>
          </w:p>
        </w:tc>
        <w:tc>
          <w:tcPr>
            <w:tcW w:w="1276" w:type="dxa"/>
            <w:tcBorders>
              <w:top w:val="single" w:sz="4" w:space="0" w:color="000000"/>
              <w:left w:val="single" w:sz="4" w:space="0" w:color="000000"/>
              <w:right w:val="single" w:sz="4" w:space="0" w:color="000000"/>
            </w:tcBorders>
            <w:shd w:val="clear" w:color="auto" w:fill="D9D9D9"/>
            <w:vAlign w:val="center"/>
          </w:tcPr>
          <w:p w:rsidR="00030AD7" w:rsidRPr="003E594C" w:rsidRDefault="004E4C66" w:rsidP="00242329">
            <w:pPr>
              <w:suppressAutoHyphens/>
              <w:snapToGrid w:val="0"/>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NO</w:t>
            </w:r>
          </w:p>
        </w:tc>
      </w:tr>
      <w:tr w:rsidR="00F663C6" w:rsidRPr="003E594C" w:rsidTr="0020208E">
        <w:trPr>
          <w:trHeight w:val="643"/>
        </w:trPr>
        <w:tc>
          <w:tcPr>
            <w:tcW w:w="5897"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MANIFESTANDO BAJO PROTESTA DE DECIR VERDAD SU INTERÉS EN PARTICIPAR EN LA PRESENTE LICITACIÓN, POR SI O EN REPRESENTACIÓN DE UN TERCERO, </w:t>
            </w:r>
            <w:r w:rsidRPr="003E594C">
              <w:rPr>
                <w:rFonts w:ascii="Arial" w:hAnsi="Arial" w:cs="Arial"/>
                <w:b/>
                <w:color w:val="auto"/>
                <w:sz w:val="14"/>
                <w:szCs w:val="18"/>
                <w:lang w:val="es-ES"/>
              </w:rPr>
              <w:t>ANEXO 2 (DOS)</w:t>
            </w:r>
          </w:p>
        </w:tc>
        <w:tc>
          <w:tcPr>
            <w:tcW w:w="1559"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3.3</w:t>
            </w:r>
          </w:p>
        </w:tc>
        <w:tc>
          <w:tcPr>
            <w:tcW w:w="1134"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r>
      <w:tr w:rsidR="00F663C6" w:rsidRPr="003E594C" w:rsidTr="0020208E">
        <w:trPr>
          <w:trHeight w:val="696"/>
        </w:trPr>
        <w:tc>
          <w:tcPr>
            <w:tcW w:w="5897"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EN EL QUE SU FIRMANTE MANIFIESTE, BAJO PROTESTA DE DECIR VERDAD, QUE CUENTA CON FACULTADES SUFICIENTES PARA COMPROMETERSE POR SÍ O POR SU REPRESENTADA. </w:t>
            </w:r>
            <w:r w:rsidRPr="003E594C">
              <w:rPr>
                <w:rFonts w:ascii="Arial" w:hAnsi="Arial" w:cs="Arial"/>
                <w:b/>
                <w:color w:val="auto"/>
                <w:sz w:val="14"/>
                <w:szCs w:val="18"/>
                <w:lang w:val="es-ES"/>
              </w:rPr>
              <w:t>ANEXO 4 (CUATRO)</w:t>
            </w:r>
          </w:p>
        </w:tc>
        <w:tc>
          <w:tcPr>
            <w:tcW w:w="1559"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w:t>
            </w:r>
            <w:r w:rsidR="0075382D" w:rsidRPr="003E594C">
              <w:rPr>
                <w:rFonts w:ascii="Arial" w:hAnsi="Arial" w:cs="Arial"/>
                <w:color w:val="auto"/>
                <w:sz w:val="14"/>
                <w:szCs w:val="18"/>
                <w:lang w:val="es-ES"/>
              </w:rPr>
              <w:t xml:space="preserve"> 3.4.3 Y</w:t>
            </w:r>
            <w:r w:rsidRPr="003E594C">
              <w:rPr>
                <w:rFonts w:ascii="Arial" w:hAnsi="Arial" w:cs="Arial"/>
                <w:color w:val="auto"/>
                <w:sz w:val="14"/>
                <w:szCs w:val="18"/>
                <w:lang w:val="es-ES"/>
              </w:rPr>
              <w:t xml:space="preserve"> 6, INCISO A</w:t>
            </w:r>
          </w:p>
        </w:tc>
        <w:tc>
          <w:tcPr>
            <w:tcW w:w="1134"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r>
      <w:tr w:rsidR="00F663C6" w:rsidRPr="003E594C" w:rsidTr="003E594C">
        <w:trPr>
          <w:trHeight w:val="3655"/>
        </w:trPr>
        <w:tc>
          <w:tcPr>
            <w:tcW w:w="5897"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EN EL QUE EL LICITANTE MANIFIESTE BAJO PROTESTA DE DECIR VERDAD, QUE, </w:t>
            </w:r>
          </w:p>
          <w:p w:rsidR="00F663C6" w:rsidRPr="003E594C" w:rsidRDefault="00F663C6" w:rsidP="00CE4DDE">
            <w:pPr>
              <w:numPr>
                <w:ilvl w:val="0"/>
                <w:numId w:val="5"/>
              </w:numPr>
              <w:spacing w:before="0" w:after="0"/>
              <w:ind w:left="441" w:hanging="426"/>
              <w:jc w:val="both"/>
              <w:rPr>
                <w:rFonts w:ascii="Arial" w:hAnsi="Arial" w:cs="Arial"/>
                <w:color w:val="auto"/>
                <w:sz w:val="14"/>
                <w:szCs w:val="18"/>
                <w:lang w:val="es-ES"/>
              </w:rPr>
            </w:pPr>
            <w:r w:rsidRPr="003E594C">
              <w:rPr>
                <w:rFonts w:ascii="Arial" w:hAnsi="Arial" w:cs="Arial"/>
                <w:color w:val="auto"/>
                <w:sz w:val="14"/>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F663C6" w:rsidRPr="003E594C" w:rsidRDefault="00F663C6" w:rsidP="002A1119">
            <w:pPr>
              <w:numPr>
                <w:ilvl w:val="0"/>
                <w:numId w:val="5"/>
              </w:numPr>
              <w:spacing w:before="0" w:after="0"/>
              <w:ind w:left="441" w:hanging="426"/>
              <w:jc w:val="both"/>
              <w:rPr>
                <w:rFonts w:ascii="Arial" w:hAnsi="Arial" w:cs="Arial"/>
                <w:color w:val="auto"/>
                <w:sz w:val="14"/>
                <w:szCs w:val="18"/>
                <w:lang w:val="es-ES"/>
              </w:rPr>
            </w:pPr>
            <w:r w:rsidRPr="003E594C">
              <w:rPr>
                <w:rFonts w:ascii="Arial" w:hAnsi="Arial" w:cs="Arial"/>
                <w:color w:val="auto"/>
                <w:sz w:val="14"/>
                <w:szCs w:val="18"/>
                <w:lang w:val="es-ES"/>
              </w:rPr>
              <w:t>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LO ANTERIOR, CONFORME AL </w:t>
            </w:r>
            <w:r w:rsidRPr="003E594C">
              <w:rPr>
                <w:rFonts w:ascii="Arial" w:hAnsi="Arial" w:cs="Arial"/>
                <w:b/>
                <w:color w:val="auto"/>
                <w:sz w:val="14"/>
                <w:szCs w:val="18"/>
                <w:lang w:val="es-ES"/>
              </w:rPr>
              <w:t>ANEXO</w:t>
            </w:r>
            <w:r w:rsidRPr="003E594C">
              <w:rPr>
                <w:rFonts w:ascii="Arial" w:hAnsi="Arial" w:cs="Arial"/>
                <w:color w:val="auto"/>
                <w:sz w:val="14"/>
                <w:szCs w:val="18"/>
                <w:lang w:val="es-ES"/>
              </w:rPr>
              <w:t xml:space="preserve"> </w:t>
            </w:r>
            <w:r w:rsidRPr="003E594C">
              <w:rPr>
                <w:rFonts w:ascii="Arial" w:hAnsi="Arial" w:cs="Arial"/>
                <w:b/>
                <w:color w:val="auto"/>
                <w:sz w:val="14"/>
                <w:szCs w:val="18"/>
                <w:lang w:val="es-ES"/>
              </w:rPr>
              <w:t>7 (SIETE) Y 7A (SIETE A),</w:t>
            </w:r>
            <w:r w:rsidRPr="003E594C">
              <w:rPr>
                <w:rFonts w:ascii="Arial" w:hAnsi="Arial" w:cs="Arial"/>
                <w:color w:val="auto"/>
                <w:sz w:val="14"/>
                <w:szCs w:val="18"/>
                <w:lang w:val="es-ES"/>
              </w:rPr>
              <w:t xml:space="preserve"> DE LA PRESENTE CONVOCATORIA.</w:t>
            </w:r>
          </w:p>
        </w:tc>
        <w:tc>
          <w:tcPr>
            <w:tcW w:w="1559"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 INCISO B</w:t>
            </w:r>
          </w:p>
        </w:tc>
        <w:tc>
          <w:tcPr>
            <w:tcW w:w="1134"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r>
      <w:tr w:rsidR="007656C3" w:rsidRPr="003E594C" w:rsidTr="00CE4DDE">
        <w:tc>
          <w:tcPr>
            <w:tcW w:w="5897" w:type="dxa"/>
            <w:tcBorders>
              <w:top w:val="single" w:sz="4" w:space="0" w:color="000000"/>
              <w:left w:val="single" w:sz="4" w:space="0" w:color="000000"/>
              <w:bottom w:val="single" w:sz="4" w:space="0" w:color="000000"/>
            </w:tcBorders>
          </w:tcPr>
          <w:p w:rsidR="007656C3" w:rsidRPr="003E594C" w:rsidRDefault="007656C3" w:rsidP="00CE4DDE">
            <w:pPr>
              <w:suppressAutoHyphens/>
              <w:spacing w:before="120" w:after="120"/>
              <w:ind w:left="15"/>
              <w:jc w:val="both"/>
              <w:rPr>
                <w:rFonts w:ascii="Arial" w:hAnsi="Arial" w:cs="Arial"/>
                <w:sz w:val="14"/>
                <w:szCs w:val="18"/>
              </w:rPr>
            </w:pPr>
            <w:r w:rsidRPr="003E594C">
              <w:rPr>
                <w:rFonts w:ascii="Arial" w:hAnsi="Arial" w:cs="Arial"/>
                <w:sz w:val="14"/>
                <w:szCs w:val="18"/>
              </w:rPr>
              <w:t xml:space="preserve">CON LA </w:t>
            </w:r>
            <w:r w:rsidRPr="003E594C">
              <w:rPr>
                <w:rFonts w:ascii="Arial" w:hAnsi="Arial" w:cs="Arial"/>
                <w:color w:val="auto"/>
                <w:sz w:val="14"/>
                <w:szCs w:val="18"/>
              </w:rPr>
              <w:t>FINALIDAD</w:t>
            </w:r>
            <w:r w:rsidRPr="003E594C">
              <w:rPr>
                <w:rFonts w:ascii="Arial" w:hAnsi="Arial" w:cs="Arial"/>
                <w:sz w:val="14"/>
                <w:szCs w:val="18"/>
              </w:rPr>
              <w:t xml:space="preserve"> DE ESTABLECER CANALES DE COMUNICACIÓN OFICIALES CON LOS PROVEEDORES, ESTOS DEBERÁN INCLUIR DENTRO DE SU PROPUESTA TÉCNICA LOS SIGUIENTES DATOS:</w:t>
            </w:r>
          </w:p>
          <w:p w:rsidR="007656C3" w:rsidRPr="003E594C" w:rsidRDefault="007656C3" w:rsidP="0087356F">
            <w:pPr>
              <w:pStyle w:val="Prrafodelista"/>
              <w:numPr>
                <w:ilvl w:val="0"/>
                <w:numId w:val="30"/>
              </w:numPr>
              <w:shd w:val="clear" w:color="auto" w:fill="FFFFFF"/>
              <w:ind w:left="299" w:hanging="284"/>
              <w:rPr>
                <w:rFonts w:ascii="Arial" w:hAnsi="Arial" w:cs="Arial"/>
                <w:sz w:val="14"/>
                <w:szCs w:val="18"/>
              </w:rPr>
            </w:pPr>
            <w:r w:rsidRPr="003E594C">
              <w:rPr>
                <w:rFonts w:ascii="Arial" w:hAnsi="Arial" w:cs="Arial"/>
                <w:sz w:val="14"/>
                <w:szCs w:val="18"/>
              </w:rPr>
              <w:t>NOMBRE COMPLETO DE LA(S) PERSONA(S) QUE ESTARÁN AUTORIZADA(S) DE MANERA INDEPENDIENTE PARA OÍR Y RECIBIR NOTIFICACIONES Y COMUNICACIONES EN SU NOMBRE Y REPRESENTACIÓN.</w:t>
            </w:r>
          </w:p>
          <w:p w:rsidR="007656C3" w:rsidRPr="003E594C" w:rsidRDefault="007656C3" w:rsidP="0087356F">
            <w:pPr>
              <w:pStyle w:val="Prrafodelista"/>
              <w:numPr>
                <w:ilvl w:val="0"/>
                <w:numId w:val="30"/>
              </w:numPr>
              <w:shd w:val="clear" w:color="auto" w:fill="FFFFFF"/>
              <w:ind w:left="299" w:hanging="284"/>
              <w:rPr>
                <w:rFonts w:ascii="Arial" w:hAnsi="Arial" w:cs="Arial"/>
                <w:sz w:val="14"/>
                <w:szCs w:val="18"/>
              </w:rPr>
            </w:pPr>
            <w:r w:rsidRPr="003E594C">
              <w:rPr>
                <w:rFonts w:ascii="Arial" w:hAnsi="Arial" w:cs="Arial"/>
                <w:sz w:val="14"/>
                <w:szCs w:val="18"/>
              </w:rPr>
              <w:t>DOMICILIO</w:t>
            </w:r>
          </w:p>
          <w:p w:rsidR="007656C3" w:rsidRPr="003E594C" w:rsidRDefault="007656C3" w:rsidP="0087356F">
            <w:pPr>
              <w:numPr>
                <w:ilvl w:val="0"/>
                <w:numId w:val="30"/>
              </w:numPr>
              <w:shd w:val="clear" w:color="auto" w:fill="FFFFFF"/>
              <w:spacing w:before="0" w:after="0"/>
              <w:ind w:left="299" w:hanging="284"/>
              <w:rPr>
                <w:rFonts w:ascii="Arial" w:hAnsi="Arial" w:cs="Arial"/>
                <w:sz w:val="14"/>
                <w:szCs w:val="18"/>
              </w:rPr>
            </w:pPr>
            <w:r w:rsidRPr="003E594C">
              <w:rPr>
                <w:rFonts w:ascii="Arial" w:hAnsi="Arial" w:cs="Arial"/>
                <w:sz w:val="14"/>
                <w:szCs w:val="18"/>
              </w:rPr>
              <w:t>TELÉFONO (OFICINA Y CELULAR) Y FAX</w:t>
            </w:r>
          </w:p>
          <w:p w:rsidR="007656C3" w:rsidRPr="003E594C" w:rsidRDefault="007656C3" w:rsidP="00E522B6">
            <w:pPr>
              <w:pStyle w:val="Prrafodelista"/>
              <w:numPr>
                <w:ilvl w:val="0"/>
                <w:numId w:val="30"/>
              </w:numPr>
              <w:tabs>
                <w:tab w:val="left" w:pos="4812"/>
                <w:tab w:val="left" w:pos="4842"/>
                <w:tab w:val="left" w:pos="5052"/>
                <w:tab w:val="left" w:pos="6612"/>
                <w:tab w:val="left" w:pos="10440"/>
                <w:tab w:val="left" w:pos="10980"/>
                <w:tab w:val="left" w:pos="12420"/>
                <w:tab w:val="left" w:pos="12780"/>
                <w:tab w:val="left" w:pos="13320"/>
              </w:tabs>
              <w:suppressAutoHyphens/>
              <w:ind w:left="299" w:right="12" w:hanging="284"/>
              <w:jc w:val="both"/>
              <w:rPr>
                <w:rFonts w:ascii="Arial" w:eastAsia="Arial Unicode MS" w:hAnsi="Arial" w:cs="Arial"/>
                <w:bCs/>
                <w:kern w:val="2"/>
                <w:sz w:val="14"/>
                <w:szCs w:val="18"/>
                <w:lang w:eastAsia="es-MX"/>
              </w:rPr>
            </w:pPr>
            <w:r w:rsidRPr="003E594C">
              <w:rPr>
                <w:rFonts w:ascii="Arial" w:hAnsi="Arial" w:cs="Arial"/>
                <w:sz w:val="14"/>
                <w:szCs w:val="18"/>
              </w:rPr>
              <w:t>CORREO ELECTRÓNICO</w:t>
            </w:r>
          </w:p>
        </w:tc>
        <w:tc>
          <w:tcPr>
            <w:tcW w:w="1559" w:type="dxa"/>
            <w:tcBorders>
              <w:top w:val="single" w:sz="4" w:space="0" w:color="000000"/>
              <w:left w:val="single" w:sz="4" w:space="0" w:color="000000"/>
              <w:bottom w:val="single" w:sz="4" w:space="0" w:color="000000"/>
            </w:tcBorders>
            <w:vAlign w:val="center"/>
          </w:tcPr>
          <w:p w:rsidR="007656C3" w:rsidRPr="003E594C" w:rsidRDefault="007656C3" w:rsidP="00CE4DDE">
            <w:pPr>
              <w:snapToGrid w:val="0"/>
              <w:spacing w:before="0" w:after="0"/>
              <w:jc w:val="center"/>
              <w:rPr>
                <w:rFonts w:ascii="Arial" w:hAnsi="Arial" w:cs="Arial"/>
                <w:sz w:val="14"/>
                <w:szCs w:val="18"/>
              </w:rPr>
            </w:pPr>
            <w:r w:rsidRPr="003E594C">
              <w:rPr>
                <w:rFonts w:ascii="Arial" w:hAnsi="Arial" w:cs="Arial"/>
                <w:sz w:val="14"/>
                <w:szCs w:val="18"/>
              </w:rPr>
              <w:t>NUMERAL 6, INCISO C</w:t>
            </w:r>
          </w:p>
        </w:tc>
        <w:tc>
          <w:tcPr>
            <w:tcW w:w="1134" w:type="dxa"/>
            <w:tcBorders>
              <w:top w:val="single" w:sz="4" w:space="0" w:color="000000"/>
              <w:left w:val="single" w:sz="4" w:space="0" w:color="000000"/>
              <w:bottom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r>
      <w:tr w:rsidR="00030AD7" w:rsidRPr="003E594C" w:rsidTr="00A00F97">
        <w:trPr>
          <w:trHeight w:val="97"/>
        </w:trPr>
        <w:tc>
          <w:tcPr>
            <w:tcW w:w="5897" w:type="dxa"/>
            <w:tcBorders>
              <w:top w:val="single" w:sz="4" w:space="0" w:color="000000"/>
              <w:left w:val="single" w:sz="4" w:space="0" w:color="000000"/>
              <w:bottom w:val="single" w:sz="4" w:space="0" w:color="000000"/>
            </w:tcBorders>
          </w:tcPr>
          <w:p w:rsidR="00030AD7" w:rsidRPr="003E594C" w:rsidRDefault="004E4C66"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BAJO PROTESTA DE DECIR VERDAD DE NO ENCONTRARSE EN ALGUNO DE LOS SUPUESTOS ESTABLECIDOS EN LOS ARTÍCULOS 50 Y 60 DE LA LEY. </w:t>
            </w:r>
            <w:r w:rsidRPr="003E594C">
              <w:rPr>
                <w:rFonts w:ascii="Arial" w:hAnsi="Arial" w:cs="Arial"/>
                <w:b/>
                <w:color w:val="auto"/>
                <w:sz w:val="14"/>
                <w:szCs w:val="18"/>
                <w:lang w:val="es-ES"/>
              </w:rPr>
              <w:t>ANEXO 5 (CINCO)</w:t>
            </w:r>
          </w:p>
        </w:tc>
        <w:tc>
          <w:tcPr>
            <w:tcW w:w="1559" w:type="dxa"/>
            <w:tcBorders>
              <w:top w:val="single" w:sz="4" w:space="0" w:color="000000"/>
              <w:left w:val="single" w:sz="4" w:space="0" w:color="000000"/>
              <w:bottom w:val="single" w:sz="4" w:space="0" w:color="000000"/>
            </w:tcBorders>
            <w:vAlign w:val="center"/>
          </w:tcPr>
          <w:p w:rsidR="00030AD7" w:rsidRPr="003E594C" w:rsidRDefault="004E4C66" w:rsidP="007112B8">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w:t>
            </w:r>
            <w:r w:rsidR="0078517A" w:rsidRPr="003E594C">
              <w:rPr>
                <w:rFonts w:ascii="Arial" w:hAnsi="Arial" w:cs="Arial"/>
                <w:color w:val="auto"/>
                <w:sz w:val="14"/>
                <w:szCs w:val="18"/>
                <w:lang w:val="es-ES"/>
              </w:rPr>
              <w:t>6</w:t>
            </w:r>
            <w:r w:rsidRPr="003E594C">
              <w:rPr>
                <w:rFonts w:ascii="Arial" w:hAnsi="Arial" w:cs="Arial"/>
                <w:color w:val="auto"/>
                <w:sz w:val="14"/>
                <w:szCs w:val="18"/>
                <w:lang w:val="es-ES"/>
              </w:rPr>
              <w:t xml:space="preserve">, INCISO </w:t>
            </w:r>
            <w:r w:rsidR="00F4424F" w:rsidRPr="003E594C">
              <w:rPr>
                <w:rFonts w:ascii="Arial" w:hAnsi="Arial" w:cs="Arial"/>
                <w:color w:val="auto"/>
                <w:sz w:val="14"/>
                <w:szCs w:val="18"/>
                <w:lang w:val="es-ES"/>
              </w:rPr>
              <w:t>D</w:t>
            </w:r>
          </w:p>
        </w:tc>
        <w:tc>
          <w:tcPr>
            <w:tcW w:w="1134" w:type="dxa"/>
            <w:tcBorders>
              <w:top w:val="single" w:sz="4" w:space="0" w:color="000000"/>
              <w:left w:val="single" w:sz="4" w:space="0" w:color="000000"/>
              <w:bottom w:val="single" w:sz="4" w:space="0" w:color="000000"/>
            </w:tcBorders>
            <w:vAlign w:val="center"/>
          </w:tcPr>
          <w:p w:rsidR="00030AD7" w:rsidRPr="003E594C" w:rsidRDefault="00030AD7" w:rsidP="00242329">
            <w:pPr>
              <w:suppressAutoHyphens/>
              <w:snapToGrid w:val="0"/>
              <w:spacing w:before="0" w:after="0"/>
              <w:jc w:val="center"/>
              <w:rPr>
                <w:rFonts w:ascii="Arial" w:hAnsi="Arial" w:cs="Arial"/>
                <w:b/>
                <w:bCs/>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3E594C" w:rsidRDefault="00030AD7" w:rsidP="00242329">
            <w:pPr>
              <w:suppressAutoHyphens/>
              <w:snapToGrid w:val="0"/>
              <w:spacing w:before="0" w:after="0"/>
              <w:jc w:val="center"/>
              <w:rPr>
                <w:rFonts w:ascii="Arial" w:hAnsi="Arial" w:cs="Arial"/>
                <w:b/>
                <w:bCs/>
                <w:color w:val="auto"/>
                <w:sz w:val="14"/>
                <w:szCs w:val="18"/>
                <w:lang w:val="es-ES"/>
              </w:rPr>
            </w:pPr>
          </w:p>
        </w:tc>
      </w:tr>
      <w:tr w:rsidR="00030AD7" w:rsidRPr="003E594C" w:rsidTr="00C30EE2">
        <w:tc>
          <w:tcPr>
            <w:tcW w:w="5897" w:type="dxa"/>
            <w:tcBorders>
              <w:top w:val="single" w:sz="4" w:space="0" w:color="000000"/>
              <w:left w:val="single" w:sz="4" w:space="0" w:color="000000"/>
              <w:bottom w:val="single" w:sz="4" w:space="0" w:color="000000"/>
            </w:tcBorders>
          </w:tcPr>
          <w:p w:rsidR="00030AD7" w:rsidRPr="003E594C" w:rsidRDefault="004E4C66"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ESCRITO</w:t>
            </w:r>
            <w:r w:rsidR="00424354">
              <w:rPr>
                <w:rFonts w:ascii="Arial" w:hAnsi="Arial" w:cs="Arial"/>
                <w:color w:val="auto"/>
                <w:sz w:val="14"/>
                <w:szCs w:val="18"/>
                <w:lang w:val="es-ES"/>
              </w:rPr>
              <w:t xml:space="preserve"> BAJO PROTESTA DE DECIR VERDAD</w:t>
            </w:r>
            <w:r w:rsidRPr="003E594C">
              <w:rPr>
                <w:rFonts w:ascii="Arial" w:hAnsi="Arial" w:cs="Arial"/>
                <w:color w:val="auto"/>
                <w:sz w:val="14"/>
                <w:szCs w:val="18"/>
                <w:lang w:val="es-ES"/>
              </w:rPr>
              <w:t xml:space="preserve"> DE DECLARACIÓN DE INTEGRIDAD, A TRAVÉS DEL CUAL MANIFIESTA QUE:</w:t>
            </w:r>
          </w:p>
          <w:p w:rsidR="00030AD7" w:rsidRPr="003E594C" w:rsidRDefault="004E4C66" w:rsidP="0087356F">
            <w:pPr>
              <w:numPr>
                <w:ilvl w:val="0"/>
                <w:numId w:val="12"/>
              </w:numPr>
              <w:suppressAutoHyphens/>
              <w:spacing w:before="120" w:after="120"/>
              <w:ind w:left="15" w:firstLine="0"/>
              <w:jc w:val="both"/>
              <w:rPr>
                <w:rFonts w:ascii="Arial" w:hAnsi="Arial" w:cs="Arial"/>
                <w:color w:val="auto"/>
                <w:sz w:val="14"/>
                <w:szCs w:val="18"/>
                <w:lang w:val="es-ES"/>
              </w:rPr>
            </w:pPr>
            <w:r w:rsidRPr="003E594C">
              <w:rPr>
                <w:rFonts w:ascii="Arial" w:hAnsi="Arial" w:cs="Arial"/>
                <w:color w:val="auto"/>
                <w:sz w:val="14"/>
                <w:szCs w:val="18"/>
                <w:lang w:val="es-ES"/>
              </w:rPr>
              <w:t>SE ABSTENDRÁ DE ADOPTAR CONDUCTAS PARA QUE LOS SERVIDORES PÚBLICOS DEL INSTITUTO, INDUZCAN O ALTEREN LAS EVALUACIONES DE LAS PROPOSICIONES, EL RESULTADO DEL PROCEDIMIENTO, U OTROS ASPECTOS QUE OTORGUEN CONDICIONES MÁS VENTAJOSAS CON RELACIÓN A LOS DEMÁS PARTICIPANTES.</w:t>
            </w:r>
          </w:p>
          <w:p w:rsidR="00030AD7" w:rsidRPr="003E594C" w:rsidRDefault="004E4C66" w:rsidP="0087356F">
            <w:pPr>
              <w:numPr>
                <w:ilvl w:val="0"/>
                <w:numId w:val="12"/>
              </w:numPr>
              <w:suppressAutoHyphens/>
              <w:spacing w:before="120" w:after="120"/>
              <w:ind w:left="15" w:firstLine="0"/>
              <w:jc w:val="both"/>
              <w:rPr>
                <w:rFonts w:ascii="Arial" w:hAnsi="Arial" w:cs="Arial"/>
                <w:color w:val="auto"/>
                <w:sz w:val="14"/>
                <w:szCs w:val="18"/>
                <w:lang w:val="es-ES"/>
              </w:rPr>
            </w:pPr>
            <w:r w:rsidRPr="003E594C">
              <w:rPr>
                <w:rFonts w:ascii="Arial" w:hAnsi="Arial" w:cs="Arial"/>
                <w:color w:val="auto"/>
                <w:sz w:val="14"/>
                <w:szCs w:val="18"/>
                <w:lang w:val="es-ES"/>
              </w:rPr>
              <w:t xml:space="preserve">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r w:rsidRPr="003E594C">
              <w:rPr>
                <w:rFonts w:ascii="Arial" w:hAnsi="Arial" w:cs="Arial"/>
                <w:b/>
                <w:color w:val="auto"/>
                <w:sz w:val="14"/>
                <w:szCs w:val="18"/>
                <w:lang w:val="es-ES"/>
              </w:rPr>
              <w:t>ANEXO 6 (SEIS)</w:t>
            </w:r>
          </w:p>
        </w:tc>
        <w:tc>
          <w:tcPr>
            <w:tcW w:w="1559" w:type="dxa"/>
            <w:tcBorders>
              <w:top w:val="single" w:sz="4" w:space="0" w:color="000000"/>
              <w:left w:val="single" w:sz="4" w:space="0" w:color="000000"/>
              <w:bottom w:val="single" w:sz="4" w:space="0" w:color="000000"/>
            </w:tcBorders>
            <w:vAlign w:val="center"/>
          </w:tcPr>
          <w:p w:rsidR="00030AD7" w:rsidRPr="003E594C" w:rsidRDefault="0078517A" w:rsidP="0078517A">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6 </w:t>
            </w:r>
            <w:r w:rsidR="004E4C66" w:rsidRPr="003E594C">
              <w:rPr>
                <w:rFonts w:ascii="Arial" w:hAnsi="Arial" w:cs="Arial"/>
                <w:color w:val="auto"/>
                <w:sz w:val="14"/>
                <w:szCs w:val="18"/>
                <w:lang w:val="es-ES"/>
              </w:rPr>
              <w:t xml:space="preserve">INCISOS </w:t>
            </w:r>
            <w:r w:rsidR="00F4424F" w:rsidRPr="003E594C">
              <w:rPr>
                <w:rFonts w:ascii="Arial" w:hAnsi="Arial" w:cs="Arial"/>
                <w:color w:val="auto"/>
                <w:sz w:val="14"/>
                <w:szCs w:val="18"/>
                <w:lang w:val="es-ES"/>
              </w:rPr>
              <w:t>E</w:t>
            </w:r>
            <w:r w:rsidR="00E4032C" w:rsidRPr="003E594C">
              <w:rPr>
                <w:rFonts w:ascii="Arial" w:hAnsi="Arial" w:cs="Arial"/>
                <w:color w:val="auto"/>
                <w:sz w:val="14"/>
                <w:szCs w:val="18"/>
                <w:lang w:val="es-ES"/>
              </w:rPr>
              <w:t xml:space="preserve"> Y </w:t>
            </w:r>
            <w:r w:rsidR="00F4424F" w:rsidRPr="003E594C">
              <w:rPr>
                <w:rFonts w:ascii="Arial" w:hAnsi="Arial" w:cs="Arial"/>
                <w:color w:val="auto"/>
                <w:sz w:val="14"/>
                <w:szCs w:val="18"/>
                <w:lang w:val="es-ES"/>
              </w:rPr>
              <w:t>F</w:t>
            </w:r>
          </w:p>
        </w:tc>
        <w:tc>
          <w:tcPr>
            <w:tcW w:w="1134" w:type="dxa"/>
            <w:tcBorders>
              <w:top w:val="single" w:sz="4" w:space="0" w:color="000000"/>
              <w:left w:val="single" w:sz="4" w:space="0" w:color="000000"/>
              <w:bottom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r>
      <w:tr w:rsidR="00030AD7" w:rsidRPr="003E594C" w:rsidTr="00C30EE2">
        <w:tc>
          <w:tcPr>
            <w:tcW w:w="5897" w:type="dxa"/>
            <w:tcBorders>
              <w:top w:val="single" w:sz="4" w:space="0" w:color="000000"/>
              <w:left w:val="single" w:sz="4" w:space="0" w:color="000000"/>
              <w:bottom w:val="single" w:sz="4" w:space="0" w:color="000000"/>
            </w:tcBorders>
            <w:vAlign w:val="center"/>
          </w:tcPr>
          <w:p w:rsidR="00030AD7" w:rsidRPr="003E594C" w:rsidRDefault="004E4C66" w:rsidP="00A13F51">
            <w:pPr>
              <w:suppressAutoHyphens/>
              <w:spacing w:before="120" w:after="120"/>
              <w:ind w:left="15"/>
              <w:jc w:val="both"/>
              <w:rPr>
                <w:rFonts w:ascii="Arial" w:hAnsi="Arial" w:cs="Arial"/>
                <w:b/>
                <w:color w:val="auto"/>
                <w:sz w:val="14"/>
                <w:szCs w:val="18"/>
              </w:rPr>
            </w:pPr>
            <w:r w:rsidRPr="003E594C">
              <w:rPr>
                <w:rFonts w:ascii="Arial" w:hAnsi="Arial" w:cs="Arial"/>
                <w:color w:val="auto"/>
                <w:sz w:val="14"/>
                <w:szCs w:val="18"/>
              </w:rPr>
              <w:t xml:space="preserve">DOCUMENTO O MANIFESTACIÓN QUE ACREDITE LA ESTRATIFICACIÓN COMO MIPYMES. </w:t>
            </w:r>
            <w:r w:rsidR="00D81121" w:rsidRPr="003E594C">
              <w:rPr>
                <w:rFonts w:ascii="Arial" w:hAnsi="Arial" w:cs="Arial"/>
                <w:b/>
                <w:color w:val="auto"/>
                <w:sz w:val="14"/>
                <w:szCs w:val="18"/>
              </w:rPr>
              <w:t>ANEXO 10 (DIEZ) Y 10</w:t>
            </w:r>
            <w:r w:rsidR="00B716BB" w:rsidRPr="003E594C">
              <w:rPr>
                <w:rFonts w:ascii="Arial" w:hAnsi="Arial" w:cs="Arial"/>
                <w:b/>
                <w:color w:val="auto"/>
                <w:sz w:val="14"/>
                <w:szCs w:val="18"/>
              </w:rPr>
              <w:t>A</w:t>
            </w:r>
            <w:r w:rsidRPr="003E594C">
              <w:rPr>
                <w:rFonts w:ascii="Arial" w:hAnsi="Arial" w:cs="Arial"/>
                <w:b/>
                <w:color w:val="auto"/>
                <w:sz w:val="14"/>
                <w:szCs w:val="18"/>
              </w:rPr>
              <w:t xml:space="preserve"> (</w:t>
            </w:r>
            <w:r w:rsidR="00D81121" w:rsidRPr="003E594C">
              <w:rPr>
                <w:rFonts w:ascii="Arial" w:hAnsi="Arial" w:cs="Arial"/>
                <w:b/>
                <w:color w:val="auto"/>
                <w:sz w:val="14"/>
                <w:szCs w:val="18"/>
              </w:rPr>
              <w:t>DIEZ</w:t>
            </w:r>
            <w:r w:rsidR="00B716BB" w:rsidRPr="003E594C">
              <w:rPr>
                <w:rFonts w:ascii="Arial" w:hAnsi="Arial" w:cs="Arial"/>
                <w:b/>
                <w:color w:val="auto"/>
                <w:sz w:val="14"/>
                <w:szCs w:val="18"/>
              </w:rPr>
              <w:t xml:space="preserve"> A</w:t>
            </w:r>
            <w:r w:rsidRPr="003E594C">
              <w:rPr>
                <w:rFonts w:ascii="Arial" w:hAnsi="Arial" w:cs="Arial"/>
                <w:b/>
                <w:color w:val="auto"/>
                <w:sz w:val="14"/>
                <w:szCs w:val="18"/>
              </w:rPr>
              <w:t>)</w:t>
            </w:r>
            <w:r w:rsidR="00B716BB" w:rsidRPr="003E594C">
              <w:rPr>
                <w:rFonts w:ascii="Arial" w:hAnsi="Arial" w:cs="Arial"/>
                <w:b/>
                <w:color w:val="auto"/>
                <w:sz w:val="14"/>
                <w:szCs w:val="18"/>
              </w:rPr>
              <w:t>.</w:t>
            </w:r>
          </w:p>
        </w:tc>
        <w:tc>
          <w:tcPr>
            <w:tcW w:w="1559" w:type="dxa"/>
            <w:tcBorders>
              <w:top w:val="single" w:sz="4" w:space="0" w:color="000000"/>
              <w:left w:val="single" w:sz="4" w:space="0" w:color="000000"/>
              <w:bottom w:val="single" w:sz="4" w:space="0" w:color="000000"/>
            </w:tcBorders>
            <w:vAlign w:val="center"/>
          </w:tcPr>
          <w:p w:rsidR="00030AD7" w:rsidRPr="003E594C" w:rsidRDefault="0078517A" w:rsidP="002555A5">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w:t>
            </w:r>
            <w:r w:rsidR="002555A5" w:rsidRPr="003E594C">
              <w:rPr>
                <w:rFonts w:ascii="Arial" w:hAnsi="Arial" w:cs="Arial"/>
                <w:color w:val="auto"/>
                <w:sz w:val="14"/>
                <w:szCs w:val="18"/>
                <w:lang w:val="es-ES"/>
              </w:rPr>
              <w:t xml:space="preserve">3.4 Y </w:t>
            </w:r>
            <w:r w:rsidRPr="003E594C">
              <w:rPr>
                <w:rFonts w:ascii="Arial" w:hAnsi="Arial" w:cs="Arial"/>
                <w:color w:val="auto"/>
                <w:sz w:val="14"/>
                <w:szCs w:val="18"/>
                <w:lang w:val="es-ES"/>
              </w:rPr>
              <w:t>6</w:t>
            </w:r>
            <w:r w:rsidR="005A4991" w:rsidRPr="003E594C">
              <w:rPr>
                <w:rFonts w:ascii="Arial" w:hAnsi="Arial" w:cs="Arial"/>
                <w:color w:val="auto"/>
                <w:sz w:val="14"/>
                <w:szCs w:val="18"/>
                <w:lang w:val="es-ES"/>
              </w:rPr>
              <w:t xml:space="preserve">, INCISO </w:t>
            </w:r>
            <w:r w:rsidR="00F4424F" w:rsidRPr="003E594C">
              <w:rPr>
                <w:rFonts w:ascii="Arial" w:hAnsi="Arial" w:cs="Arial"/>
                <w:color w:val="auto"/>
                <w:sz w:val="14"/>
                <w:szCs w:val="18"/>
                <w:lang w:val="es-ES"/>
              </w:rPr>
              <w:t>G</w:t>
            </w:r>
          </w:p>
        </w:tc>
        <w:tc>
          <w:tcPr>
            <w:tcW w:w="1134" w:type="dxa"/>
            <w:tcBorders>
              <w:top w:val="single" w:sz="4" w:space="0" w:color="000000"/>
              <w:left w:val="single" w:sz="4" w:space="0" w:color="000000"/>
              <w:bottom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r>
      <w:tr w:rsidR="00030AD7" w:rsidRPr="003E594C" w:rsidTr="00C30EE2">
        <w:tc>
          <w:tcPr>
            <w:tcW w:w="5897" w:type="dxa"/>
            <w:tcBorders>
              <w:top w:val="single" w:sz="4" w:space="0" w:color="000000"/>
              <w:left w:val="single" w:sz="4" w:space="0" w:color="000000"/>
              <w:bottom w:val="single" w:sz="4" w:space="0" w:color="000000"/>
            </w:tcBorders>
            <w:vAlign w:val="center"/>
          </w:tcPr>
          <w:p w:rsidR="00030AD7" w:rsidRPr="003E594C" w:rsidRDefault="004E4C66" w:rsidP="00A13F51">
            <w:pPr>
              <w:suppressAutoHyphens/>
              <w:spacing w:before="120" w:after="120"/>
              <w:ind w:left="15"/>
              <w:jc w:val="both"/>
              <w:rPr>
                <w:rFonts w:ascii="Arial" w:hAnsi="Arial" w:cs="Arial"/>
                <w:b/>
                <w:color w:val="auto"/>
                <w:sz w:val="14"/>
                <w:szCs w:val="18"/>
              </w:rPr>
            </w:pPr>
            <w:r w:rsidRPr="003E594C">
              <w:rPr>
                <w:rFonts w:ascii="Arial" w:hAnsi="Arial" w:cs="Arial"/>
                <w:color w:val="auto"/>
                <w:sz w:val="14"/>
                <w:szCs w:val="18"/>
              </w:rPr>
              <w:t xml:space="preserve">CONVENIO EN TÉRMINOS DE LA LEGISLACIÓN APLICABLE, EN CASO DE QUE DOS O MÁS PERSONAS DESEEN PRESENTAR EN FORMA CONJUNTA SUS PROPOSICIONES. </w:t>
            </w:r>
            <w:r w:rsidRPr="003E594C">
              <w:rPr>
                <w:rFonts w:ascii="Arial" w:hAnsi="Arial" w:cs="Arial"/>
                <w:b/>
                <w:color w:val="auto"/>
                <w:sz w:val="14"/>
                <w:szCs w:val="18"/>
              </w:rPr>
              <w:t>ANEXO 9 (NUEVE).</w:t>
            </w:r>
          </w:p>
        </w:tc>
        <w:tc>
          <w:tcPr>
            <w:tcW w:w="1559" w:type="dxa"/>
            <w:tcBorders>
              <w:top w:val="single" w:sz="4" w:space="0" w:color="000000"/>
              <w:left w:val="single" w:sz="4" w:space="0" w:color="000000"/>
              <w:bottom w:val="single" w:sz="4" w:space="0" w:color="000000"/>
            </w:tcBorders>
            <w:vAlign w:val="center"/>
          </w:tcPr>
          <w:p w:rsidR="00030AD7" w:rsidRPr="003E594C" w:rsidRDefault="007112B8" w:rsidP="007112B8">
            <w:pPr>
              <w:suppressAutoHyphens/>
              <w:snapToGrid w:val="0"/>
              <w:spacing w:before="0" w:after="0"/>
              <w:jc w:val="center"/>
              <w:rPr>
                <w:rFonts w:ascii="Arial" w:hAnsi="Arial" w:cs="Arial"/>
                <w:color w:val="auto"/>
                <w:sz w:val="14"/>
                <w:szCs w:val="18"/>
              </w:rPr>
            </w:pPr>
            <w:r w:rsidRPr="003E594C">
              <w:rPr>
                <w:rFonts w:ascii="Arial" w:hAnsi="Arial" w:cs="Arial"/>
                <w:color w:val="auto"/>
                <w:sz w:val="14"/>
                <w:szCs w:val="18"/>
              </w:rPr>
              <w:t xml:space="preserve">NUMERAL </w:t>
            </w:r>
            <w:r w:rsidR="004E4C66" w:rsidRPr="003E594C">
              <w:rPr>
                <w:rFonts w:ascii="Arial" w:hAnsi="Arial" w:cs="Arial"/>
                <w:color w:val="auto"/>
                <w:sz w:val="14"/>
                <w:szCs w:val="18"/>
              </w:rPr>
              <w:t>3.4.1.</w:t>
            </w:r>
            <w:r w:rsidR="00EC3663" w:rsidRPr="003E594C">
              <w:rPr>
                <w:rFonts w:ascii="Arial" w:hAnsi="Arial" w:cs="Arial"/>
                <w:color w:val="auto"/>
                <w:sz w:val="14"/>
                <w:szCs w:val="18"/>
              </w:rPr>
              <w:t xml:space="preserve"> Y 6</w:t>
            </w:r>
            <w:r w:rsidRPr="003E594C">
              <w:rPr>
                <w:rFonts w:ascii="Arial" w:hAnsi="Arial" w:cs="Arial"/>
                <w:color w:val="auto"/>
                <w:sz w:val="14"/>
                <w:szCs w:val="18"/>
              </w:rPr>
              <w:t xml:space="preserve"> INCISO </w:t>
            </w:r>
            <w:r w:rsidR="00F4424F" w:rsidRPr="003E594C">
              <w:rPr>
                <w:rFonts w:ascii="Arial" w:hAnsi="Arial" w:cs="Arial"/>
                <w:color w:val="auto"/>
                <w:sz w:val="14"/>
                <w:szCs w:val="18"/>
              </w:rPr>
              <w:t>H</w:t>
            </w:r>
          </w:p>
        </w:tc>
        <w:tc>
          <w:tcPr>
            <w:tcW w:w="1134" w:type="dxa"/>
            <w:tcBorders>
              <w:top w:val="single" w:sz="4" w:space="0" w:color="000000"/>
              <w:left w:val="single" w:sz="4" w:space="0" w:color="000000"/>
              <w:bottom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r>
      <w:tr w:rsidR="007656C3" w:rsidRPr="003E594C" w:rsidTr="003E594C">
        <w:trPr>
          <w:cantSplit/>
          <w:trHeight w:val="2011"/>
        </w:trPr>
        <w:tc>
          <w:tcPr>
            <w:tcW w:w="5897" w:type="dxa"/>
            <w:tcBorders>
              <w:top w:val="single" w:sz="4" w:space="0" w:color="000000"/>
              <w:left w:val="single" w:sz="4" w:space="0" w:color="000000"/>
              <w:bottom w:val="single" w:sz="4" w:space="0" w:color="000000"/>
            </w:tcBorders>
          </w:tcPr>
          <w:p w:rsidR="00AD31FE" w:rsidRPr="003E594C" w:rsidRDefault="007656C3"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MANIFESTACIÓN DE QUE EN CASO DE RESULTAR CON </w:t>
            </w:r>
            <w:r w:rsidRPr="003E594C">
              <w:rPr>
                <w:rFonts w:ascii="Arial" w:hAnsi="Arial" w:cs="Arial"/>
                <w:color w:val="auto"/>
                <w:sz w:val="14"/>
                <w:szCs w:val="18"/>
              </w:rPr>
              <w:t>ADJUDICACIÓN</w:t>
            </w:r>
            <w:r w:rsidRPr="003E594C">
              <w:rPr>
                <w:rFonts w:ascii="Arial" w:hAnsi="Arial" w:cs="Arial"/>
                <w:color w:val="auto"/>
                <w:sz w:val="14"/>
                <w:szCs w:val="18"/>
                <w:lang w:val="es-ES"/>
              </w:rPr>
              <w:t xml:space="preserve"> SE COMPROMETE A ENTREGAR AL ÁREA CONTRATANTE, POR CADA CONTRATO,  DENTRO DEL PLAZO LEGAL PARA LA FORMALIZACIÓN DEL CONTRATO</w:t>
            </w:r>
            <w:r w:rsidR="00285FBD" w:rsidRPr="003E594C">
              <w:rPr>
                <w:rFonts w:ascii="Arial" w:hAnsi="Arial" w:cs="Arial"/>
                <w:color w:val="auto"/>
                <w:sz w:val="14"/>
                <w:szCs w:val="18"/>
                <w:lang w:val="es-ES"/>
              </w:rPr>
              <w:t>, LAS SIGUIENTES OPINIONES FAVORABLES VIGENTES, EMITIDAS A NOMBRE DE SU REPRESENTADA</w:t>
            </w:r>
            <w:r w:rsidR="00AD31FE" w:rsidRPr="003E594C">
              <w:rPr>
                <w:rFonts w:ascii="Arial" w:hAnsi="Arial" w:cs="Arial"/>
                <w:color w:val="auto"/>
                <w:sz w:val="14"/>
                <w:szCs w:val="18"/>
                <w:lang w:val="es-ES"/>
              </w:rPr>
              <w:t>:</w:t>
            </w:r>
          </w:p>
          <w:p w:rsidR="00AD31FE" w:rsidRPr="003E594C" w:rsidRDefault="00AD31FE" w:rsidP="00E01202">
            <w:pPr>
              <w:pStyle w:val="Prrafodelista"/>
              <w:numPr>
                <w:ilvl w:val="0"/>
                <w:numId w:val="34"/>
              </w:numPr>
              <w:suppressAutoHyphens/>
              <w:spacing w:before="120" w:after="120"/>
              <w:ind w:left="441" w:hanging="284"/>
              <w:jc w:val="both"/>
              <w:rPr>
                <w:rFonts w:ascii="Arial" w:hAnsi="Arial" w:cs="Arial"/>
                <w:sz w:val="14"/>
                <w:szCs w:val="18"/>
                <w:lang w:val="es-ES"/>
              </w:rPr>
            </w:pPr>
            <w:r w:rsidRPr="003E594C">
              <w:rPr>
                <w:rFonts w:ascii="Arial" w:hAnsi="Arial" w:cs="Arial"/>
                <w:sz w:val="14"/>
                <w:szCs w:val="18"/>
                <w:lang w:val="es-ES"/>
              </w:rPr>
              <w:t xml:space="preserve">“OPINIÓN DEL CUMPLIMIENTO DE OBLIGACIONES FISCALES” </w:t>
            </w:r>
            <w:r w:rsidR="00285FBD" w:rsidRPr="003E594C">
              <w:rPr>
                <w:rFonts w:ascii="Arial" w:hAnsi="Arial" w:cs="Arial"/>
                <w:sz w:val="14"/>
                <w:szCs w:val="18"/>
                <w:lang w:val="es-ES"/>
              </w:rPr>
              <w:t>VIGENTE EXPEDIDO POR EL S.A.T.</w:t>
            </w:r>
          </w:p>
          <w:p w:rsidR="00AD31FE" w:rsidRPr="003E594C" w:rsidRDefault="00AD31FE" w:rsidP="00E01202">
            <w:pPr>
              <w:pStyle w:val="Prrafodelista"/>
              <w:numPr>
                <w:ilvl w:val="0"/>
                <w:numId w:val="34"/>
              </w:numPr>
              <w:suppressAutoHyphens/>
              <w:spacing w:before="120" w:after="120"/>
              <w:ind w:left="441" w:hanging="284"/>
              <w:jc w:val="both"/>
              <w:rPr>
                <w:rFonts w:ascii="Arial" w:hAnsi="Arial" w:cs="Arial"/>
                <w:sz w:val="14"/>
                <w:szCs w:val="18"/>
                <w:lang w:val="es-ES"/>
              </w:rPr>
            </w:pPr>
            <w:r w:rsidRPr="003E594C">
              <w:rPr>
                <w:rFonts w:ascii="Arial" w:hAnsi="Arial" w:cs="Arial"/>
                <w:sz w:val="14"/>
                <w:szCs w:val="18"/>
                <w:lang w:val="es-ES"/>
              </w:rPr>
              <w:t>“OPINIÓN DEL CUMPLIMIENTO DE OBLIGACIONES FISCALES EN MATERIA DE SEGURIDAD SOCIAL” VIGENTE EXPEDIDO POR EL IMSS</w:t>
            </w:r>
            <w:r w:rsidR="00285FBD" w:rsidRPr="003E594C">
              <w:rPr>
                <w:rFonts w:ascii="Arial" w:hAnsi="Arial" w:cs="Arial"/>
                <w:sz w:val="14"/>
                <w:szCs w:val="18"/>
                <w:lang w:val="es-ES"/>
              </w:rPr>
              <w:t>.</w:t>
            </w:r>
          </w:p>
          <w:p w:rsidR="007656C3" w:rsidRPr="003E594C" w:rsidRDefault="007656C3" w:rsidP="00C77C54">
            <w:pPr>
              <w:suppressAutoHyphens/>
              <w:spacing w:before="120" w:after="120"/>
              <w:ind w:left="15"/>
              <w:jc w:val="both"/>
              <w:rPr>
                <w:rFonts w:ascii="Arial" w:hAnsi="Arial" w:cs="Arial"/>
                <w:color w:val="auto"/>
                <w:sz w:val="14"/>
                <w:szCs w:val="18"/>
                <w:lang w:val="es-ES"/>
              </w:rPr>
            </w:pPr>
            <w:r w:rsidRPr="003E594C">
              <w:rPr>
                <w:rFonts w:ascii="Arial" w:hAnsi="Arial" w:cs="Arial"/>
                <w:b/>
                <w:color w:val="auto"/>
                <w:sz w:val="14"/>
                <w:szCs w:val="18"/>
                <w:lang w:val="es-ES"/>
              </w:rPr>
              <w:t>ANEXO 1</w:t>
            </w:r>
            <w:r w:rsidR="00C77C54" w:rsidRPr="003E594C">
              <w:rPr>
                <w:rFonts w:ascii="Arial" w:hAnsi="Arial" w:cs="Arial"/>
                <w:b/>
                <w:color w:val="auto"/>
                <w:sz w:val="14"/>
                <w:szCs w:val="18"/>
                <w:lang w:val="es-ES"/>
              </w:rPr>
              <w:t>6 (DIECISEIS</w:t>
            </w:r>
            <w:r w:rsidRPr="003E594C">
              <w:rPr>
                <w:rFonts w:ascii="Arial" w:hAnsi="Arial" w:cs="Arial"/>
                <w:b/>
                <w:color w:val="auto"/>
                <w:sz w:val="14"/>
                <w:szCs w:val="18"/>
                <w:lang w:val="es-ES"/>
              </w:rPr>
              <w:t>).</w:t>
            </w:r>
          </w:p>
        </w:tc>
        <w:tc>
          <w:tcPr>
            <w:tcW w:w="1559" w:type="dxa"/>
            <w:tcBorders>
              <w:top w:val="single" w:sz="4" w:space="0" w:color="000000"/>
              <w:left w:val="single" w:sz="4" w:space="0" w:color="000000"/>
              <w:bottom w:val="single" w:sz="4" w:space="0" w:color="000000"/>
            </w:tcBorders>
            <w:vAlign w:val="center"/>
          </w:tcPr>
          <w:p w:rsidR="007656C3" w:rsidRPr="003E594C" w:rsidRDefault="007656C3" w:rsidP="002555A5">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w:t>
            </w:r>
            <w:r w:rsidR="002555A5" w:rsidRPr="003E594C">
              <w:rPr>
                <w:rFonts w:ascii="Arial" w:hAnsi="Arial" w:cs="Arial"/>
                <w:color w:val="auto"/>
                <w:sz w:val="14"/>
                <w:szCs w:val="18"/>
                <w:lang w:val="es-ES"/>
              </w:rPr>
              <w:t xml:space="preserve"> Y</w:t>
            </w:r>
            <w:r w:rsidRPr="003E594C">
              <w:rPr>
                <w:rFonts w:ascii="Arial" w:hAnsi="Arial" w:cs="Arial"/>
                <w:color w:val="auto"/>
                <w:sz w:val="14"/>
                <w:szCs w:val="18"/>
                <w:lang w:val="es-ES"/>
              </w:rPr>
              <w:t xml:space="preserve"> 6 INCISO I</w:t>
            </w:r>
          </w:p>
        </w:tc>
        <w:tc>
          <w:tcPr>
            <w:tcW w:w="1134" w:type="dxa"/>
            <w:tcBorders>
              <w:top w:val="single" w:sz="4" w:space="0" w:color="000000"/>
              <w:left w:val="single" w:sz="4" w:space="0" w:color="000000"/>
              <w:bottom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r>
      <w:tr w:rsidR="001F74BD" w:rsidRPr="003E594C" w:rsidTr="00C30EE2">
        <w:tc>
          <w:tcPr>
            <w:tcW w:w="5897" w:type="dxa"/>
            <w:tcBorders>
              <w:top w:val="single" w:sz="4" w:space="0" w:color="000000"/>
              <w:left w:val="single" w:sz="4" w:space="0" w:color="000000"/>
              <w:bottom w:val="single" w:sz="4" w:space="0" w:color="000000"/>
            </w:tcBorders>
          </w:tcPr>
          <w:p w:rsidR="001F74BD" w:rsidRPr="003E594C" w:rsidRDefault="004E4C66"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_tradnl"/>
              </w:rPr>
              <w:t xml:space="preserve">ESCRITO </w:t>
            </w:r>
            <w:r w:rsidRPr="003E594C">
              <w:rPr>
                <w:rFonts w:ascii="Arial" w:hAnsi="Arial" w:cs="Arial"/>
                <w:color w:val="auto"/>
                <w:sz w:val="14"/>
                <w:szCs w:val="18"/>
              </w:rPr>
              <w:t>POR</w:t>
            </w:r>
            <w:r w:rsidRPr="003E594C">
              <w:rPr>
                <w:rFonts w:ascii="Arial" w:hAnsi="Arial" w:cs="Arial"/>
                <w:color w:val="auto"/>
                <w:sz w:val="14"/>
                <w:szCs w:val="18"/>
                <w:lang w:val="es-ES_tradnl"/>
              </w:rPr>
              <w:t xml:space="preserve"> EL QUE MANIFIESTA QUE CONOCE LA LEY, SU REGLAMENTO, LA PRESENTE</w:t>
            </w:r>
            <w:r w:rsidRPr="003E594C">
              <w:rPr>
                <w:rFonts w:ascii="Arial" w:hAnsi="Arial" w:cs="Arial"/>
                <w:color w:val="auto"/>
                <w:sz w:val="14"/>
                <w:szCs w:val="18"/>
              </w:rPr>
              <w:t xml:space="preserve"> CONVOCATORIA DE MÉRITO, SUS ANEXOS Y, EN SU CASO, LAS MODIFICACIONES DERIVADAS DE LA JUNTA DE ACLARACIONES.</w:t>
            </w:r>
          </w:p>
        </w:tc>
        <w:tc>
          <w:tcPr>
            <w:tcW w:w="1559" w:type="dxa"/>
            <w:tcBorders>
              <w:top w:val="single" w:sz="4" w:space="0" w:color="000000"/>
              <w:left w:val="single" w:sz="4" w:space="0" w:color="000000"/>
              <w:bottom w:val="single" w:sz="4" w:space="0" w:color="000000"/>
            </w:tcBorders>
            <w:vAlign w:val="center"/>
          </w:tcPr>
          <w:p w:rsidR="001F74BD" w:rsidRPr="003E594C" w:rsidRDefault="00EC3663" w:rsidP="003A32C1">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w:t>
            </w:r>
            <w:r w:rsidR="004E4C66" w:rsidRPr="003E594C">
              <w:rPr>
                <w:rFonts w:ascii="Arial" w:hAnsi="Arial" w:cs="Arial"/>
                <w:color w:val="auto"/>
                <w:sz w:val="14"/>
                <w:szCs w:val="18"/>
                <w:lang w:val="es-ES"/>
              </w:rPr>
              <w:t xml:space="preserve"> INCISO </w:t>
            </w:r>
            <w:r w:rsidR="00051529" w:rsidRPr="003E594C">
              <w:rPr>
                <w:rFonts w:ascii="Arial" w:hAnsi="Arial" w:cs="Arial"/>
                <w:color w:val="auto"/>
                <w:sz w:val="14"/>
                <w:szCs w:val="18"/>
                <w:lang w:val="es-ES"/>
              </w:rPr>
              <w:t>J</w:t>
            </w:r>
          </w:p>
        </w:tc>
        <w:tc>
          <w:tcPr>
            <w:tcW w:w="1134" w:type="dxa"/>
            <w:tcBorders>
              <w:top w:val="single" w:sz="4" w:space="0" w:color="000000"/>
              <w:left w:val="single" w:sz="4" w:space="0" w:color="000000"/>
              <w:bottom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r>
      <w:tr w:rsidR="001F74BD" w:rsidRPr="003E594C" w:rsidTr="00C30EE2">
        <w:tc>
          <w:tcPr>
            <w:tcW w:w="5897" w:type="dxa"/>
            <w:tcBorders>
              <w:top w:val="single" w:sz="4" w:space="0" w:color="000000"/>
              <w:left w:val="single" w:sz="4" w:space="0" w:color="000000"/>
              <w:bottom w:val="single" w:sz="4" w:space="0" w:color="000000"/>
            </w:tcBorders>
          </w:tcPr>
          <w:p w:rsidR="001F74BD" w:rsidRPr="003E594C" w:rsidRDefault="005405E0" w:rsidP="005405E0">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rPr>
              <w:t>FOMATO DE CARTA RELATIVA A</w:t>
            </w:r>
            <w:r w:rsidR="004E4C66" w:rsidRPr="003E594C">
              <w:rPr>
                <w:rFonts w:ascii="Arial" w:hAnsi="Arial" w:cs="Arial"/>
                <w:color w:val="auto"/>
                <w:sz w:val="14"/>
                <w:szCs w:val="18"/>
                <w:lang w:val="es-ES"/>
              </w:rPr>
              <w:t xml:space="preserve"> REGISTROS </w:t>
            </w:r>
            <w:r w:rsidR="004E4C66" w:rsidRPr="003E594C">
              <w:rPr>
                <w:rFonts w:ascii="Arial" w:hAnsi="Arial" w:cs="Arial"/>
                <w:b/>
                <w:color w:val="auto"/>
                <w:sz w:val="14"/>
                <w:szCs w:val="18"/>
                <w:lang w:val="es-ES"/>
              </w:rPr>
              <w:t xml:space="preserve">ANEXO </w:t>
            </w:r>
            <w:r w:rsidR="000B651B" w:rsidRPr="003E594C">
              <w:rPr>
                <w:rFonts w:ascii="Arial" w:hAnsi="Arial" w:cs="Arial"/>
                <w:b/>
                <w:color w:val="auto"/>
                <w:sz w:val="14"/>
                <w:szCs w:val="18"/>
                <w:lang w:val="es-ES"/>
              </w:rPr>
              <w:t>15</w:t>
            </w:r>
            <w:r w:rsidR="004E4C66" w:rsidRPr="003E594C">
              <w:rPr>
                <w:rFonts w:ascii="Arial" w:hAnsi="Arial" w:cs="Arial"/>
                <w:b/>
                <w:color w:val="auto"/>
                <w:sz w:val="14"/>
                <w:szCs w:val="18"/>
                <w:lang w:val="es-ES"/>
              </w:rPr>
              <w:t xml:space="preserve"> (</w:t>
            </w:r>
            <w:r w:rsidR="000B651B" w:rsidRPr="003E594C">
              <w:rPr>
                <w:rFonts w:ascii="Arial" w:hAnsi="Arial" w:cs="Arial"/>
                <w:b/>
                <w:color w:val="auto"/>
                <w:sz w:val="14"/>
                <w:szCs w:val="18"/>
                <w:lang w:val="es-ES"/>
              </w:rPr>
              <w:t>QUINCE</w:t>
            </w:r>
            <w:r w:rsidR="004E4C66" w:rsidRPr="003E594C">
              <w:rPr>
                <w:rFonts w:ascii="Arial" w:hAnsi="Arial" w:cs="Arial"/>
                <w:b/>
                <w:color w:val="auto"/>
                <w:sz w:val="14"/>
                <w:szCs w:val="18"/>
                <w:lang w:val="es-ES"/>
              </w:rPr>
              <w:t>)</w:t>
            </w:r>
          </w:p>
        </w:tc>
        <w:tc>
          <w:tcPr>
            <w:tcW w:w="1559" w:type="dxa"/>
            <w:tcBorders>
              <w:top w:val="single" w:sz="4" w:space="0" w:color="000000"/>
              <w:left w:val="single" w:sz="4" w:space="0" w:color="000000"/>
              <w:bottom w:val="single" w:sz="4" w:space="0" w:color="000000"/>
            </w:tcBorders>
            <w:vAlign w:val="center"/>
          </w:tcPr>
          <w:p w:rsidR="001F74BD" w:rsidRPr="003E594C" w:rsidRDefault="00EC3663" w:rsidP="003A32C1">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w:t>
            </w:r>
            <w:r w:rsidR="00D86A01">
              <w:rPr>
                <w:rFonts w:ascii="Arial" w:hAnsi="Arial" w:cs="Arial"/>
                <w:color w:val="auto"/>
                <w:sz w:val="14"/>
                <w:szCs w:val="18"/>
                <w:lang w:val="es-ES"/>
              </w:rPr>
              <w:t xml:space="preserve"> 3.6.1,</w:t>
            </w:r>
            <w:r w:rsidRPr="003E594C">
              <w:rPr>
                <w:rFonts w:ascii="Arial" w:hAnsi="Arial" w:cs="Arial"/>
                <w:color w:val="auto"/>
                <w:sz w:val="14"/>
                <w:szCs w:val="18"/>
                <w:lang w:val="es-ES"/>
              </w:rPr>
              <w:t xml:space="preserve"> </w:t>
            </w:r>
            <w:r w:rsidR="00F62652" w:rsidRPr="003E594C">
              <w:rPr>
                <w:rFonts w:ascii="Arial" w:hAnsi="Arial" w:cs="Arial"/>
                <w:color w:val="auto"/>
                <w:sz w:val="14"/>
                <w:szCs w:val="18"/>
                <w:lang w:val="es-ES"/>
              </w:rPr>
              <w:t xml:space="preserve">3.6.2 Y </w:t>
            </w:r>
            <w:r w:rsidRPr="003E594C">
              <w:rPr>
                <w:rFonts w:ascii="Arial" w:hAnsi="Arial" w:cs="Arial"/>
                <w:color w:val="auto"/>
                <w:sz w:val="14"/>
                <w:szCs w:val="18"/>
                <w:lang w:val="es-ES"/>
              </w:rPr>
              <w:t>6</w:t>
            </w:r>
            <w:r w:rsidR="00367B08" w:rsidRPr="003E594C">
              <w:rPr>
                <w:rFonts w:ascii="Arial" w:hAnsi="Arial" w:cs="Arial"/>
                <w:color w:val="auto"/>
                <w:sz w:val="14"/>
                <w:szCs w:val="18"/>
                <w:lang w:val="es-ES"/>
              </w:rPr>
              <w:t xml:space="preserve"> INCISO </w:t>
            </w:r>
            <w:r w:rsidR="0060392A" w:rsidRPr="003E594C">
              <w:rPr>
                <w:rFonts w:ascii="Arial" w:hAnsi="Arial" w:cs="Arial"/>
                <w:color w:val="auto"/>
                <w:sz w:val="14"/>
                <w:szCs w:val="18"/>
                <w:lang w:val="es-ES"/>
              </w:rPr>
              <w:t>K</w:t>
            </w:r>
          </w:p>
        </w:tc>
        <w:tc>
          <w:tcPr>
            <w:tcW w:w="1134" w:type="dxa"/>
            <w:tcBorders>
              <w:top w:val="single" w:sz="4" w:space="0" w:color="000000"/>
              <w:left w:val="single" w:sz="4" w:space="0" w:color="000000"/>
              <w:bottom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r>
      <w:tr w:rsidR="003A32C1" w:rsidRPr="003E594C" w:rsidTr="003E594C">
        <w:trPr>
          <w:trHeight w:val="896"/>
        </w:trPr>
        <w:tc>
          <w:tcPr>
            <w:tcW w:w="5897" w:type="dxa"/>
            <w:tcBorders>
              <w:top w:val="single" w:sz="4" w:space="0" w:color="000000"/>
              <w:left w:val="single" w:sz="4" w:space="0" w:color="000000"/>
              <w:bottom w:val="single" w:sz="4" w:space="0" w:color="000000"/>
            </w:tcBorders>
          </w:tcPr>
          <w:p w:rsidR="003A32C1" w:rsidRPr="003E594C" w:rsidRDefault="003A32C1" w:rsidP="00A13F51">
            <w:pPr>
              <w:suppressAutoHyphens/>
              <w:spacing w:before="120" w:after="120"/>
              <w:ind w:left="15"/>
              <w:jc w:val="both"/>
              <w:rPr>
                <w:rFonts w:ascii="Arial" w:eastAsia="Arial Unicode MS" w:hAnsi="Arial" w:cs="Arial"/>
                <w:bCs/>
                <w:kern w:val="2"/>
                <w:sz w:val="14"/>
                <w:szCs w:val="18"/>
                <w:lang w:eastAsia="es-MX"/>
              </w:rPr>
            </w:pPr>
            <w:r w:rsidRPr="003E594C">
              <w:rPr>
                <w:rFonts w:ascii="Arial" w:hAnsi="Arial" w:cs="Arial"/>
                <w:sz w:val="14"/>
                <w:szCs w:val="18"/>
              </w:rPr>
              <w:t xml:space="preserve">ESCRITO LIBRE EN EL QUE MANIFIESTE SU CONFORMIDAD CON LO </w:t>
            </w:r>
            <w:r w:rsidRPr="003E594C">
              <w:rPr>
                <w:rFonts w:ascii="Arial" w:hAnsi="Arial" w:cs="Arial"/>
                <w:color w:val="auto"/>
                <w:sz w:val="14"/>
                <w:szCs w:val="18"/>
              </w:rPr>
              <w:t>DISPUESTO</w:t>
            </w:r>
            <w:r w:rsidRPr="003E594C">
              <w:rPr>
                <w:rFonts w:ascii="Arial" w:hAnsi="Arial" w:cs="Arial"/>
                <w:sz w:val="14"/>
                <w:szCs w:val="18"/>
              </w:rPr>
              <w:t xml:space="preserve"> POR EL NUMERAL 29 DEL “ACUERDO POR EL QUE SE ESTABLECEN LAS DISPOSICIONES QUE DEBERÁN OBSERVAR PARA LA UTILIZACIÓN DEL SISTEMA ELECTRÓNICO DE INFORMACIÓN PÚBLICA GUBERNAMENTAL, DENOMINADO COMPRANET”.</w:t>
            </w:r>
          </w:p>
        </w:tc>
        <w:tc>
          <w:tcPr>
            <w:tcW w:w="1559" w:type="dxa"/>
            <w:tcBorders>
              <w:top w:val="single" w:sz="4" w:space="0" w:color="000000"/>
              <w:left w:val="single" w:sz="4" w:space="0" w:color="000000"/>
              <w:bottom w:val="single" w:sz="4" w:space="0" w:color="000000"/>
            </w:tcBorders>
            <w:vAlign w:val="center"/>
          </w:tcPr>
          <w:p w:rsidR="003A32C1" w:rsidRPr="003E594C" w:rsidRDefault="003A32C1" w:rsidP="003A32C1">
            <w:pPr>
              <w:snapToGrid w:val="0"/>
              <w:spacing w:before="0" w:after="0"/>
              <w:jc w:val="center"/>
              <w:rPr>
                <w:rFonts w:ascii="Arial" w:hAnsi="Arial" w:cs="Arial"/>
                <w:sz w:val="14"/>
                <w:szCs w:val="18"/>
              </w:rPr>
            </w:pPr>
            <w:r w:rsidRPr="003E594C">
              <w:rPr>
                <w:rFonts w:ascii="Arial" w:hAnsi="Arial" w:cs="Arial"/>
                <w:sz w:val="14"/>
                <w:szCs w:val="18"/>
              </w:rPr>
              <w:t>NUMERAL 3.4</w:t>
            </w:r>
            <w:r w:rsidR="00F74C9A" w:rsidRPr="003E594C">
              <w:rPr>
                <w:rFonts w:ascii="Arial" w:hAnsi="Arial" w:cs="Arial"/>
                <w:sz w:val="14"/>
                <w:szCs w:val="18"/>
              </w:rPr>
              <w:t xml:space="preserve"> Y 6</w:t>
            </w:r>
            <w:r w:rsidR="007112B8" w:rsidRPr="003E594C">
              <w:rPr>
                <w:rFonts w:ascii="Arial" w:hAnsi="Arial" w:cs="Arial"/>
                <w:sz w:val="14"/>
                <w:szCs w:val="18"/>
              </w:rPr>
              <w:t xml:space="preserve"> INCISO </w:t>
            </w:r>
            <w:r w:rsidR="0060392A" w:rsidRPr="003E594C">
              <w:rPr>
                <w:rFonts w:ascii="Arial" w:hAnsi="Arial" w:cs="Arial"/>
                <w:sz w:val="14"/>
                <w:szCs w:val="18"/>
              </w:rPr>
              <w:t>L</w:t>
            </w:r>
          </w:p>
        </w:tc>
        <w:tc>
          <w:tcPr>
            <w:tcW w:w="1134" w:type="dxa"/>
            <w:tcBorders>
              <w:top w:val="single" w:sz="4" w:space="0" w:color="000000"/>
              <w:left w:val="single" w:sz="4" w:space="0" w:color="000000"/>
              <w:bottom w:val="single" w:sz="4" w:space="0" w:color="000000"/>
            </w:tcBorders>
          </w:tcPr>
          <w:p w:rsidR="003A32C1" w:rsidRPr="003E594C" w:rsidRDefault="003A32C1" w:rsidP="002A11E2">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3A32C1" w:rsidRPr="003E594C" w:rsidRDefault="003A32C1" w:rsidP="002A11E2">
            <w:pPr>
              <w:suppressAutoHyphens/>
              <w:snapToGrid w:val="0"/>
              <w:spacing w:before="0" w:after="0"/>
              <w:jc w:val="both"/>
              <w:rPr>
                <w:rFonts w:ascii="Arial" w:hAnsi="Arial" w:cs="Arial"/>
                <w:color w:val="auto"/>
                <w:sz w:val="14"/>
                <w:szCs w:val="18"/>
                <w:lang w:val="es-ES"/>
              </w:rPr>
            </w:pPr>
          </w:p>
        </w:tc>
      </w:tr>
      <w:tr w:rsidR="007656C3" w:rsidRPr="003E594C" w:rsidTr="00CE4DDE">
        <w:tc>
          <w:tcPr>
            <w:tcW w:w="5897" w:type="dxa"/>
            <w:tcBorders>
              <w:top w:val="single" w:sz="4" w:space="0" w:color="000000"/>
              <w:left w:val="single" w:sz="4" w:space="0" w:color="000000"/>
              <w:bottom w:val="single" w:sz="4" w:space="0" w:color="000000"/>
            </w:tcBorders>
            <w:vAlign w:val="center"/>
          </w:tcPr>
          <w:p w:rsidR="007656C3" w:rsidRPr="003E594C" w:rsidRDefault="007656C3" w:rsidP="00CE4DDE">
            <w:pPr>
              <w:suppressAutoHyphens/>
              <w:spacing w:before="120" w:after="120"/>
              <w:ind w:left="15"/>
              <w:jc w:val="both"/>
              <w:rPr>
                <w:rFonts w:ascii="Arial" w:hAnsi="Arial" w:cs="Arial"/>
                <w:color w:val="auto"/>
                <w:sz w:val="14"/>
                <w:szCs w:val="18"/>
                <w:lang w:eastAsia="es-ES"/>
              </w:rPr>
            </w:pPr>
            <w:r w:rsidRPr="003E594C">
              <w:rPr>
                <w:rFonts w:ascii="Arial" w:hAnsi="Arial" w:cs="Arial"/>
                <w:color w:val="auto"/>
                <w:sz w:val="14"/>
                <w:szCs w:val="18"/>
                <w:lang w:eastAsia="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tc>
        <w:tc>
          <w:tcPr>
            <w:tcW w:w="1559" w:type="dxa"/>
            <w:tcBorders>
              <w:top w:val="single" w:sz="4" w:space="0" w:color="000000"/>
              <w:left w:val="single" w:sz="4" w:space="0" w:color="000000"/>
              <w:bottom w:val="single" w:sz="4" w:space="0" w:color="000000"/>
            </w:tcBorders>
            <w:vAlign w:val="center"/>
          </w:tcPr>
          <w:p w:rsidR="007656C3" w:rsidRPr="003E594C" w:rsidRDefault="007656C3"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6.1, INCISO I</w:t>
            </w:r>
          </w:p>
        </w:tc>
        <w:tc>
          <w:tcPr>
            <w:tcW w:w="1134" w:type="dxa"/>
            <w:tcBorders>
              <w:top w:val="single" w:sz="4" w:space="0" w:color="000000"/>
              <w:left w:val="single" w:sz="4" w:space="0" w:color="000000"/>
              <w:bottom w:val="single" w:sz="4" w:space="0" w:color="000000"/>
            </w:tcBorders>
            <w:vAlign w:val="center"/>
          </w:tcPr>
          <w:p w:rsidR="007656C3" w:rsidRPr="003E594C" w:rsidRDefault="007656C3" w:rsidP="00CE4DDE">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56C3" w:rsidRPr="003E594C" w:rsidRDefault="007656C3" w:rsidP="00CE4DDE">
            <w:pPr>
              <w:suppressAutoHyphens/>
              <w:snapToGrid w:val="0"/>
              <w:spacing w:before="0" w:after="0"/>
              <w:rPr>
                <w:rFonts w:ascii="Arial" w:hAnsi="Arial" w:cs="Arial"/>
                <w:color w:val="auto"/>
                <w:sz w:val="14"/>
                <w:szCs w:val="18"/>
                <w:lang w:val="es-ES"/>
              </w:rPr>
            </w:pPr>
          </w:p>
        </w:tc>
      </w:tr>
      <w:tr w:rsidR="007656C3" w:rsidRPr="003E594C" w:rsidTr="007656C3">
        <w:tc>
          <w:tcPr>
            <w:tcW w:w="5897" w:type="dxa"/>
            <w:tcBorders>
              <w:top w:val="single" w:sz="4" w:space="0" w:color="000000"/>
              <w:left w:val="single" w:sz="4" w:space="0" w:color="000000"/>
              <w:bottom w:val="single" w:sz="4" w:space="0" w:color="000000"/>
            </w:tcBorders>
          </w:tcPr>
          <w:p w:rsidR="007656C3" w:rsidRPr="003E594C" w:rsidRDefault="007656C3" w:rsidP="00CE4DDE">
            <w:pPr>
              <w:suppressAutoHyphens/>
              <w:spacing w:before="120" w:after="120"/>
              <w:ind w:left="15"/>
              <w:jc w:val="both"/>
              <w:rPr>
                <w:rFonts w:ascii="Arial" w:hAnsi="Arial" w:cs="Arial"/>
                <w:sz w:val="14"/>
                <w:szCs w:val="18"/>
              </w:rPr>
            </w:pPr>
            <w:r w:rsidRPr="003E594C">
              <w:rPr>
                <w:rFonts w:ascii="Arial" w:hAnsi="Arial" w:cs="Arial"/>
                <w:sz w:val="14"/>
                <w:szCs w:val="18"/>
              </w:rPr>
              <w:t xml:space="preserve">INDICAR EN EL FORMATO PREVISTO EN EL </w:t>
            </w:r>
            <w:r w:rsidRPr="003E594C">
              <w:rPr>
                <w:rFonts w:ascii="Arial" w:hAnsi="Arial" w:cs="Arial"/>
                <w:b/>
                <w:sz w:val="14"/>
                <w:szCs w:val="18"/>
              </w:rPr>
              <w:t>ANEXO 12 (DOCE)</w:t>
            </w:r>
            <w:r w:rsidRPr="003E594C">
              <w:rPr>
                <w:rFonts w:ascii="Arial" w:hAnsi="Arial" w:cs="Arial"/>
                <w:sz w:val="14"/>
                <w:szCs w:val="18"/>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tc>
        <w:tc>
          <w:tcPr>
            <w:tcW w:w="1559" w:type="dxa"/>
            <w:tcBorders>
              <w:top w:val="single" w:sz="4" w:space="0" w:color="000000"/>
              <w:left w:val="single" w:sz="4" w:space="0" w:color="000000"/>
              <w:bottom w:val="single" w:sz="4" w:space="0" w:color="000000"/>
            </w:tcBorders>
            <w:vAlign w:val="center"/>
          </w:tcPr>
          <w:p w:rsidR="007656C3" w:rsidRPr="003E594C" w:rsidRDefault="007656C3" w:rsidP="007656C3">
            <w:pPr>
              <w:snapToGrid w:val="0"/>
              <w:spacing w:before="0" w:after="0"/>
              <w:jc w:val="center"/>
              <w:rPr>
                <w:rFonts w:ascii="Arial" w:hAnsi="Arial" w:cs="Arial"/>
                <w:sz w:val="14"/>
                <w:szCs w:val="18"/>
              </w:rPr>
            </w:pPr>
            <w:r w:rsidRPr="003E594C">
              <w:rPr>
                <w:rFonts w:ascii="Arial" w:hAnsi="Arial" w:cs="Arial"/>
                <w:sz w:val="14"/>
                <w:szCs w:val="18"/>
              </w:rPr>
              <w:t>NUMERAL 7.1.</w:t>
            </w:r>
          </w:p>
        </w:tc>
        <w:tc>
          <w:tcPr>
            <w:tcW w:w="1134" w:type="dxa"/>
            <w:tcBorders>
              <w:top w:val="single" w:sz="4" w:space="0" w:color="000000"/>
              <w:left w:val="single" w:sz="4" w:space="0" w:color="000000"/>
              <w:bottom w:val="single" w:sz="4" w:space="0" w:color="000000"/>
            </w:tcBorders>
          </w:tcPr>
          <w:p w:rsidR="007656C3" w:rsidRPr="003E594C" w:rsidRDefault="007656C3" w:rsidP="007656C3">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7656C3" w:rsidRPr="003E594C" w:rsidRDefault="007656C3" w:rsidP="007656C3">
            <w:pPr>
              <w:suppressAutoHyphens/>
              <w:snapToGrid w:val="0"/>
              <w:spacing w:before="0" w:after="0"/>
              <w:jc w:val="both"/>
              <w:rPr>
                <w:rFonts w:ascii="Arial" w:hAnsi="Arial" w:cs="Arial"/>
                <w:color w:val="auto"/>
                <w:sz w:val="14"/>
                <w:szCs w:val="18"/>
                <w:lang w:val="es-ES"/>
              </w:rPr>
            </w:pPr>
          </w:p>
        </w:tc>
      </w:tr>
    </w:tbl>
    <w:p w:rsidR="004265C9" w:rsidRPr="00A00F97" w:rsidRDefault="004265C9" w:rsidP="003E594C">
      <w:pPr>
        <w:spacing w:after="0"/>
        <w:rPr>
          <w:sz w:val="18"/>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276"/>
        <w:gridCol w:w="1134"/>
      </w:tblGrid>
      <w:tr w:rsidR="00030AD7" w:rsidRPr="003E594C" w:rsidTr="00A00F97">
        <w:trPr>
          <w:trHeight w:val="265"/>
          <w:tblHeader/>
        </w:trPr>
        <w:tc>
          <w:tcPr>
            <w:tcW w:w="5897" w:type="dxa"/>
            <w:vMerge w:val="restart"/>
            <w:tcBorders>
              <w:top w:val="single" w:sz="4" w:space="0" w:color="000000"/>
              <w:left w:val="single" w:sz="4" w:space="0" w:color="000000"/>
            </w:tcBorders>
            <w:shd w:val="clear" w:color="auto" w:fill="D9D9D9"/>
            <w:vAlign w:val="center"/>
          </w:tcPr>
          <w:p w:rsidR="00030AD7" w:rsidRPr="003E594C" w:rsidRDefault="004E4C66" w:rsidP="00242329">
            <w:pPr>
              <w:spacing w:before="0" w:after="0"/>
              <w:jc w:val="center"/>
              <w:rPr>
                <w:rFonts w:ascii="Arial" w:hAnsi="Arial" w:cs="Arial"/>
                <w:bCs/>
                <w:i/>
                <w:color w:val="auto"/>
                <w:sz w:val="14"/>
                <w:szCs w:val="18"/>
                <w:lang w:val="es-ES"/>
              </w:rPr>
            </w:pPr>
            <w:r w:rsidRPr="003E594C">
              <w:rPr>
                <w:rFonts w:ascii="Arial" w:hAnsi="Arial" w:cs="Arial"/>
                <w:b/>
                <w:color w:val="auto"/>
                <w:sz w:val="14"/>
                <w:szCs w:val="18"/>
              </w:rPr>
              <w:t>DOCUMENTACIÓN DE LA PROPUESTA TÉCNICA</w:t>
            </w:r>
          </w:p>
        </w:tc>
        <w:tc>
          <w:tcPr>
            <w:tcW w:w="1559" w:type="dxa"/>
            <w:vMerge w:val="restart"/>
            <w:tcBorders>
              <w:top w:val="single" w:sz="4" w:space="0" w:color="000000"/>
              <w:left w:val="single" w:sz="4" w:space="0" w:color="000000"/>
            </w:tcBorders>
            <w:shd w:val="clear" w:color="auto" w:fill="D9D9D9"/>
            <w:vAlign w:val="center"/>
          </w:tcPr>
          <w:p w:rsidR="00030AD7" w:rsidRPr="003E594C" w:rsidRDefault="00030AD7" w:rsidP="003A32C1">
            <w:pPr>
              <w:spacing w:before="0" w:after="0"/>
              <w:jc w:val="center"/>
              <w:rPr>
                <w:rFonts w:ascii="Arial" w:hAnsi="Arial" w:cs="Arial"/>
                <w:b/>
                <w:bCs/>
                <w:color w:val="auto"/>
                <w:sz w:val="14"/>
                <w:szCs w:val="18"/>
                <w:lang w:val="es-ES"/>
              </w:rPr>
            </w:pPr>
          </w:p>
          <w:p w:rsidR="00030AD7" w:rsidRPr="003E594C" w:rsidRDefault="004E4C66" w:rsidP="003A32C1">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A00F97">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PRESENTADO</w:t>
            </w:r>
          </w:p>
        </w:tc>
      </w:tr>
      <w:tr w:rsidR="00030AD7" w:rsidRPr="003E594C" w:rsidTr="00A00F97">
        <w:trPr>
          <w:trHeight w:val="283"/>
          <w:tblHeader/>
        </w:trPr>
        <w:tc>
          <w:tcPr>
            <w:tcW w:w="5897" w:type="dxa"/>
            <w:vMerge/>
            <w:tcBorders>
              <w:left w:val="single" w:sz="4" w:space="0" w:color="000000"/>
              <w:bottom w:val="single" w:sz="4" w:space="0" w:color="000000"/>
            </w:tcBorders>
            <w:shd w:val="clear" w:color="auto" w:fill="D9D9D9"/>
            <w:vAlign w:val="center"/>
          </w:tcPr>
          <w:p w:rsidR="00030AD7" w:rsidRPr="003E594C" w:rsidRDefault="00030AD7" w:rsidP="00242329">
            <w:pPr>
              <w:keepNext/>
              <w:numPr>
                <w:ilvl w:val="1"/>
                <w:numId w:val="1"/>
              </w:numPr>
              <w:tabs>
                <w:tab w:val="left" w:pos="0"/>
              </w:tabs>
              <w:suppressAutoHyphens/>
              <w:spacing w:before="0" w:after="0"/>
              <w:ind w:left="553"/>
              <w:jc w:val="center"/>
              <w:outlineLvl w:val="1"/>
              <w:rPr>
                <w:rFonts w:ascii="Arial" w:hAnsi="Arial" w:cs="Arial"/>
                <w:b/>
                <w:color w:val="auto"/>
                <w:sz w:val="14"/>
                <w:szCs w:val="18"/>
              </w:rPr>
            </w:pPr>
          </w:p>
        </w:tc>
        <w:tc>
          <w:tcPr>
            <w:tcW w:w="1559" w:type="dxa"/>
            <w:vMerge/>
            <w:tcBorders>
              <w:left w:val="single" w:sz="4" w:space="0" w:color="000000"/>
              <w:bottom w:val="single" w:sz="4" w:space="0" w:color="000000"/>
            </w:tcBorders>
            <w:shd w:val="clear" w:color="auto" w:fill="D9D9D9"/>
            <w:vAlign w:val="center"/>
          </w:tcPr>
          <w:p w:rsidR="00030AD7" w:rsidRPr="003E594C" w:rsidRDefault="00030AD7" w:rsidP="003A32C1">
            <w:pPr>
              <w:suppressAutoHyphens/>
              <w:snapToGrid w:val="0"/>
              <w:spacing w:before="0" w:after="0"/>
              <w:jc w:val="center"/>
              <w:rPr>
                <w:rFonts w:ascii="Arial" w:hAnsi="Arial" w:cs="Arial"/>
                <w:b/>
                <w:bCs/>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242329">
            <w:pPr>
              <w:suppressAutoHyphens/>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SI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242329">
            <w:pPr>
              <w:suppressAutoHyphens/>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NO</w:t>
            </w:r>
          </w:p>
        </w:tc>
      </w:tr>
      <w:tr w:rsidR="00030AD7" w:rsidRPr="003E594C" w:rsidTr="00C30EE2">
        <w:tc>
          <w:tcPr>
            <w:tcW w:w="5897" w:type="dxa"/>
            <w:tcBorders>
              <w:top w:val="single" w:sz="4" w:space="0" w:color="000000"/>
              <w:left w:val="single" w:sz="4" w:space="0" w:color="000000"/>
              <w:bottom w:val="single" w:sz="4" w:space="0" w:color="000000"/>
            </w:tcBorders>
          </w:tcPr>
          <w:p w:rsidR="00030AD7" w:rsidRPr="003E594C" w:rsidRDefault="004E4C66" w:rsidP="008F3BBE">
            <w:pPr>
              <w:suppressAutoHyphens/>
              <w:spacing w:before="120" w:after="120"/>
              <w:ind w:left="15"/>
              <w:jc w:val="both"/>
              <w:rPr>
                <w:rFonts w:ascii="Arial" w:hAnsi="Arial" w:cs="Arial"/>
                <w:color w:val="auto"/>
                <w:sz w:val="14"/>
                <w:szCs w:val="18"/>
                <w:lang w:val="es-ES"/>
              </w:rPr>
            </w:pPr>
            <w:r w:rsidRPr="003E594C">
              <w:rPr>
                <w:rFonts w:ascii="Arial" w:hAnsi="Arial" w:cs="Arial"/>
                <w:sz w:val="14"/>
                <w:szCs w:val="18"/>
              </w:rPr>
              <w:t>DESCRIPCIÓN</w:t>
            </w:r>
            <w:r w:rsidRPr="003E594C">
              <w:rPr>
                <w:rFonts w:ascii="Arial" w:hAnsi="Arial" w:cs="Arial"/>
                <w:color w:val="auto"/>
                <w:sz w:val="14"/>
                <w:szCs w:val="18"/>
                <w:lang w:val="es-ES"/>
              </w:rPr>
              <w:t xml:space="preserve"> DETALLADA DE LOS BIENES OFERTADOS </w:t>
            </w:r>
            <w:r w:rsidR="008F3BBE">
              <w:rPr>
                <w:rFonts w:ascii="Arial" w:hAnsi="Arial" w:cs="Arial"/>
                <w:color w:val="auto"/>
                <w:sz w:val="14"/>
                <w:szCs w:val="18"/>
                <w:lang w:val="es-ES"/>
              </w:rPr>
              <w:t>CONFORME AL</w:t>
            </w:r>
            <w:r w:rsidRPr="003E594C">
              <w:rPr>
                <w:rFonts w:ascii="Arial" w:hAnsi="Arial" w:cs="Arial"/>
                <w:color w:val="auto"/>
                <w:sz w:val="14"/>
                <w:szCs w:val="18"/>
                <w:lang w:val="es-ES"/>
              </w:rPr>
              <w:t xml:space="preserve"> </w:t>
            </w:r>
            <w:r w:rsidR="000B651B" w:rsidRPr="003E594C">
              <w:rPr>
                <w:rFonts w:ascii="Arial" w:hAnsi="Arial" w:cs="Arial"/>
                <w:b/>
                <w:color w:val="auto"/>
                <w:sz w:val="14"/>
                <w:szCs w:val="18"/>
                <w:lang w:val="es-ES"/>
              </w:rPr>
              <w:t>ANEXO 17 (DIECISIETE)</w:t>
            </w:r>
          </w:p>
        </w:tc>
        <w:tc>
          <w:tcPr>
            <w:tcW w:w="1559" w:type="dxa"/>
            <w:tcBorders>
              <w:top w:val="single" w:sz="4" w:space="0" w:color="000000"/>
              <w:left w:val="single" w:sz="4" w:space="0" w:color="000000"/>
              <w:bottom w:val="single" w:sz="4" w:space="0" w:color="000000"/>
            </w:tcBorders>
            <w:vAlign w:val="center"/>
          </w:tcPr>
          <w:p w:rsidR="00030AD7" w:rsidRPr="003E594C" w:rsidRDefault="00A81042" w:rsidP="003A32C1">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w:t>
            </w:r>
            <w:r w:rsidR="004E4C66" w:rsidRPr="003E594C">
              <w:rPr>
                <w:rFonts w:ascii="Arial" w:hAnsi="Arial" w:cs="Arial"/>
                <w:color w:val="auto"/>
                <w:sz w:val="14"/>
                <w:szCs w:val="18"/>
                <w:lang w:val="es-ES"/>
              </w:rPr>
              <w:t xml:space="preserve">, INCISO </w:t>
            </w:r>
            <w:r w:rsidR="0060392A" w:rsidRPr="003E594C">
              <w:rPr>
                <w:rFonts w:ascii="Arial" w:hAnsi="Arial" w:cs="Arial"/>
                <w:color w:val="auto"/>
                <w:sz w:val="14"/>
                <w:szCs w:val="18"/>
                <w:lang w:val="es-ES"/>
              </w:rPr>
              <w:t>M</w:t>
            </w:r>
            <w:r w:rsidRPr="003E594C">
              <w:rPr>
                <w:rFonts w:ascii="Arial" w:hAnsi="Arial" w:cs="Arial"/>
                <w:color w:val="auto"/>
                <w:sz w:val="14"/>
                <w:szCs w:val="18"/>
                <w:lang w:val="es-ES"/>
              </w:rPr>
              <w:t xml:space="preserve"> Y 6</w:t>
            </w:r>
            <w:r w:rsidR="00B716BB" w:rsidRPr="003E594C">
              <w:rPr>
                <w:rFonts w:ascii="Arial" w:hAnsi="Arial" w:cs="Arial"/>
                <w:color w:val="auto"/>
                <w:sz w:val="14"/>
                <w:szCs w:val="18"/>
                <w:lang w:val="es-ES"/>
              </w:rPr>
              <w:t>.2. INCISO A</w:t>
            </w:r>
          </w:p>
        </w:tc>
        <w:tc>
          <w:tcPr>
            <w:tcW w:w="1276" w:type="dxa"/>
            <w:tcBorders>
              <w:top w:val="single" w:sz="4" w:space="0" w:color="000000"/>
              <w:left w:val="single" w:sz="4" w:space="0" w:color="000000"/>
              <w:bottom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r>
      <w:tr w:rsidR="004F429A" w:rsidRPr="003E594C" w:rsidTr="00C876F1">
        <w:tc>
          <w:tcPr>
            <w:tcW w:w="5897" w:type="dxa"/>
            <w:tcBorders>
              <w:top w:val="single" w:sz="4" w:space="0" w:color="000000"/>
              <w:left w:val="single" w:sz="4" w:space="0" w:color="000000"/>
              <w:bottom w:val="single" w:sz="4" w:space="0" w:color="000000"/>
            </w:tcBorders>
          </w:tcPr>
          <w:p w:rsidR="004F429A" w:rsidRPr="003E594C" w:rsidRDefault="004F429A" w:rsidP="00C876F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PROPUESTA TECNICA FIRMADA ELECTRÓNICAMENTE Y </w:t>
            </w:r>
            <w:r w:rsidRPr="003E594C">
              <w:rPr>
                <w:rFonts w:ascii="Arial" w:hAnsi="Arial" w:cs="Arial"/>
                <w:sz w:val="14"/>
                <w:szCs w:val="18"/>
              </w:rPr>
              <w:t>COMPROBANTE</w:t>
            </w:r>
            <w:r w:rsidRPr="003E594C">
              <w:rPr>
                <w:rFonts w:ascii="Arial" w:hAnsi="Arial" w:cs="Arial"/>
                <w:color w:val="auto"/>
                <w:sz w:val="14"/>
                <w:szCs w:val="18"/>
                <w:lang w:val="es-ES"/>
              </w:rPr>
              <w:t xml:space="preserve"> CORRESPONDIENTE</w:t>
            </w:r>
          </w:p>
        </w:tc>
        <w:tc>
          <w:tcPr>
            <w:tcW w:w="1559" w:type="dxa"/>
            <w:tcBorders>
              <w:top w:val="single" w:sz="4" w:space="0" w:color="000000"/>
              <w:left w:val="single" w:sz="4" w:space="0" w:color="000000"/>
              <w:bottom w:val="single" w:sz="4" w:space="0" w:color="000000"/>
            </w:tcBorders>
            <w:vAlign w:val="center"/>
          </w:tcPr>
          <w:p w:rsidR="004F429A" w:rsidRPr="003E594C" w:rsidRDefault="004F429A" w:rsidP="00C876F1">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rPr>
              <w:t>NUMERAL 6 INCISO P Y 6.2 INCISO C</w:t>
            </w:r>
          </w:p>
        </w:tc>
        <w:tc>
          <w:tcPr>
            <w:tcW w:w="1276" w:type="dxa"/>
            <w:tcBorders>
              <w:top w:val="single" w:sz="4" w:space="0" w:color="000000"/>
              <w:left w:val="single" w:sz="4" w:space="0" w:color="000000"/>
              <w:bottom w:val="single" w:sz="4" w:space="0" w:color="000000"/>
            </w:tcBorders>
          </w:tcPr>
          <w:p w:rsidR="004F429A" w:rsidRPr="003E594C" w:rsidRDefault="004F429A" w:rsidP="00C876F1">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4F429A" w:rsidRPr="003E594C" w:rsidRDefault="004F429A" w:rsidP="00C876F1">
            <w:pPr>
              <w:suppressAutoHyphens/>
              <w:snapToGrid w:val="0"/>
              <w:spacing w:before="0" w:after="0"/>
              <w:jc w:val="both"/>
              <w:rPr>
                <w:rFonts w:ascii="Arial" w:hAnsi="Arial" w:cs="Arial"/>
                <w:color w:val="auto"/>
                <w:sz w:val="14"/>
                <w:szCs w:val="18"/>
                <w:lang w:val="es-ES"/>
              </w:rPr>
            </w:pPr>
          </w:p>
        </w:tc>
      </w:tr>
      <w:tr w:rsidR="003C1095" w:rsidRPr="003E594C" w:rsidTr="003C1095">
        <w:trPr>
          <w:trHeight w:val="1116"/>
        </w:trPr>
        <w:tc>
          <w:tcPr>
            <w:tcW w:w="5897" w:type="dxa"/>
            <w:tcBorders>
              <w:top w:val="single" w:sz="4" w:space="0" w:color="000000"/>
              <w:left w:val="single" w:sz="4" w:space="0" w:color="000000"/>
              <w:bottom w:val="single" w:sz="4" w:space="0" w:color="000000"/>
            </w:tcBorders>
            <w:vAlign w:val="center"/>
          </w:tcPr>
          <w:p w:rsidR="003C1095" w:rsidRPr="003E594C" w:rsidRDefault="003C1095" w:rsidP="003C1095">
            <w:pPr>
              <w:suppressAutoHyphens/>
              <w:autoSpaceDE w:val="0"/>
              <w:spacing w:before="0" w:after="0"/>
              <w:jc w:val="both"/>
              <w:rPr>
                <w:rFonts w:ascii="Arial" w:hAnsi="Arial" w:cs="Arial"/>
                <w:color w:val="auto"/>
                <w:sz w:val="14"/>
                <w:szCs w:val="18"/>
                <w:lang w:val="es-ES_tradnl"/>
              </w:rPr>
            </w:pPr>
            <w:r w:rsidRPr="003E594C">
              <w:rPr>
                <w:rFonts w:ascii="Arial" w:hAnsi="Arial" w:cs="Arial"/>
                <w:bCs/>
                <w:color w:val="auto"/>
                <w:sz w:val="14"/>
                <w:szCs w:val="18"/>
              </w:rPr>
              <w:t xml:space="preserve">CARTA EMITIDA POR EL </w:t>
            </w:r>
            <w:r w:rsidRPr="003E594C">
              <w:rPr>
                <w:rFonts w:ascii="Arial" w:hAnsi="Arial" w:cs="Arial"/>
                <w:color w:val="auto"/>
                <w:sz w:val="14"/>
                <w:szCs w:val="18"/>
              </w:rPr>
              <w:t>LICITANTE</w:t>
            </w:r>
            <w:r w:rsidRPr="003E594C">
              <w:rPr>
                <w:rFonts w:ascii="Arial" w:hAnsi="Arial" w:cs="Arial"/>
                <w:b/>
                <w:bCs/>
                <w:color w:val="auto"/>
                <w:sz w:val="14"/>
                <w:szCs w:val="18"/>
              </w:rPr>
              <w:t xml:space="preserve"> </w:t>
            </w:r>
            <w:r w:rsidRPr="003E594C">
              <w:rPr>
                <w:rFonts w:ascii="Arial" w:hAnsi="Arial" w:cs="Arial"/>
                <w:bCs/>
                <w:color w:val="auto"/>
                <w:sz w:val="14"/>
                <w:szCs w:val="18"/>
              </w:rPr>
              <w:t>LA CUAL DEBERÁ SER FIRMADA POR EL REPRESENTANTE LEGAL, ADJUNTANDO COPIA DEL PODER NOTARIAL Y DE SU IDENTIFICACIÓN OFICIAL, DONDE MANIFIESTE QUE EL BIEN OBJETO DE LA PRESENTE LICITACIÓN CUMPLE CON LOS REQUISITOS SOLICITADOS</w:t>
            </w:r>
          </w:p>
        </w:tc>
        <w:tc>
          <w:tcPr>
            <w:tcW w:w="1559" w:type="dxa"/>
            <w:tcBorders>
              <w:top w:val="single" w:sz="4" w:space="0" w:color="000000"/>
              <w:left w:val="single" w:sz="4" w:space="0" w:color="000000"/>
              <w:bottom w:val="single" w:sz="4" w:space="0" w:color="000000"/>
            </w:tcBorders>
            <w:vAlign w:val="center"/>
          </w:tcPr>
          <w:p w:rsidR="003C1095" w:rsidRPr="004F429A" w:rsidRDefault="004F429A" w:rsidP="00490170">
            <w:pPr>
              <w:suppressAutoHyphens/>
              <w:snapToGrid w:val="0"/>
              <w:spacing w:before="0" w:after="0"/>
              <w:ind w:left="72"/>
              <w:jc w:val="center"/>
              <w:rPr>
                <w:rFonts w:ascii="Arial" w:hAnsi="Arial" w:cs="Arial"/>
                <w:color w:val="auto"/>
                <w:sz w:val="14"/>
                <w:szCs w:val="18"/>
                <w:lang w:val="es-ES_tradnl"/>
              </w:rPr>
            </w:pPr>
            <w:r>
              <w:rPr>
                <w:rFonts w:ascii="Arial" w:hAnsi="Arial" w:cs="Arial"/>
                <w:color w:val="auto"/>
                <w:sz w:val="14"/>
                <w:szCs w:val="18"/>
                <w:lang w:val="es-ES_tradnl"/>
              </w:rPr>
              <w:t>NUMERAL 6.2 INCISO C</w:t>
            </w:r>
          </w:p>
        </w:tc>
        <w:tc>
          <w:tcPr>
            <w:tcW w:w="1276" w:type="dxa"/>
            <w:tcBorders>
              <w:top w:val="single" w:sz="4" w:space="0" w:color="000000"/>
              <w:left w:val="single" w:sz="4" w:space="0" w:color="000000"/>
              <w:bottom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r>
      <w:tr w:rsidR="003C1095" w:rsidRPr="003E594C" w:rsidTr="00C30EE2">
        <w:tc>
          <w:tcPr>
            <w:tcW w:w="5897" w:type="dxa"/>
            <w:tcBorders>
              <w:top w:val="single" w:sz="4" w:space="0" w:color="000000"/>
              <w:left w:val="single" w:sz="4" w:space="0" w:color="000000"/>
              <w:bottom w:val="single" w:sz="4" w:space="0" w:color="000000"/>
            </w:tcBorders>
          </w:tcPr>
          <w:p w:rsidR="003C1095" w:rsidRPr="003E594C" w:rsidRDefault="003C1095" w:rsidP="00391F0D">
            <w:pPr>
              <w:suppressAutoHyphens/>
              <w:spacing w:before="120" w:after="120"/>
              <w:ind w:left="15"/>
              <w:jc w:val="both"/>
              <w:rPr>
                <w:rFonts w:ascii="Arial" w:hAnsi="Arial" w:cs="Arial"/>
                <w:color w:val="auto"/>
                <w:sz w:val="14"/>
                <w:szCs w:val="18"/>
                <w:lang w:val="es-ES_tradnl"/>
              </w:rPr>
            </w:pPr>
            <w:r w:rsidRPr="003E594C">
              <w:rPr>
                <w:rFonts w:ascii="Arial" w:hAnsi="Arial" w:cs="Arial"/>
                <w:color w:val="auto"/>
                <w:sz w:val="14"/>
                <w:szCs w:val="18"/>
                <w:lang w:val="es-ES_tradnl"/>
              </w:rPr>
              <w:t>COPIA DE LA ÚLTIMA DE</w:t>
            </w:r>
            <w:r w:rsidR="008B75BA">
              <w:rPr>
                <w:rFonts w:ascii="Arial" w:hAnsi="Arial" w:cs="Arial"/>
                <w:color w:val="auto"/>
                <w:sz w:val="14"/>
                <w:szCs w:val="18"/>
                <w:lang w:val="es-ES_tradnl"/>
              </w:rPr>
              <w:t>CLARACIÓN FISCAL ANUAL (AÑO 2014</w:t>
            </w:r>
            <w:r w:rsidRPr="003E594C">
              <w:rPr>
                <w:rFonts w:ascii="Arial" w:hAnsi="Arial" w:cs="Arial"/>
                <w:color w:val="auto"/>
                <w:sz w:val="14"/>
                <w:szCs w:val="18"/>
                <w:lang w:val="es-ES_tradnl"/>
              </w:rPr>
              <w:t>) Y SU ÚLTIMA DECLARACIÓN FISCAL PROVISIONAL DEL IMPUESTO SOBRE LA RENTA PRESENTADOS ANTE LA SECRETARÍA DE HACIENDA Y CRÉDITO PÚBLICO</w:t>
            </w:r>
          </w:p>
        </w:tc>
        <w:tc>
          <w:tcPr>
            <w:tcW w:w="1559" w:type="dxa"/>
            <w:tcBorders>
              <w:top w:val="single" w:sz="4" w:space="0" w:color="000000"/>
              <w:left w:val="single" w:sz="4" w:space="0" w:color="000000"/>
              <w:bottom w:val="single" w:sz="4" w:space="0" w:color="000000"/>
            </w:tcBorders>
            <w:vAlign w:val="center"/>
          </w:tcPr>
          <w:p w:rsidR="003C1095" w:rsidRPr="003E594C" w:rsidRDefault="003C1095" w:rsidP="00A02AE3">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6.2 INCISO D</w:t>
            </w:r>
          </w:p>
        </w:tc>
        <w:tc>
          <w:tcPr>
            <w:tcW w:w="1276" w:type="dxa"/>
            <w:tcBorders>
              <w:top w:val="single" w:sz="4" w:space="0" w:color="000000"/>
              <w:left w:val="single" w:sz="4" w:space="0" w:color="000000"/>
              <w:bottom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r>
      <w:tr w:rsidR="003C1095" w:rsidRPr="003E594C" w:rsidTr="00C30EE2">
        <w:tc>
          <w:tcPr>
            <w:tcW w:w="5897" w:type="dxa"/>
            <w:tcBorders>
              <w:top w:val="single" w:sz="4" w:space="0" w:color="000000"/>
              <w:left w:val="single" w:sz="4" w:space="0" w:color="000000"/>
              <w:bottom w:val="single" w:sz="4" w:space="0" w:color="000000"/>
            </w:tcBorders>
          </w:tcPr>
          <w:p w:rsidR="003C1095" w:rsidRPr="003E594C" w:rsidRDefault="003C1095" w:rsidP="00391F0D">
            <w:pPr>
              <w:suppressAutoHyphens/>
              <w:spacing w:before="120" w:after="120"/>
              <w:ind w:left="15"/>
              <w:jc w:val="both"/>
              <w:rPr>
                <w:rFonts w:ascii="Arial" w:hAnsi="Arial" w:cs="Arial"/>
                <w:color w:val="auto"/>
                <w:sz w:val="14"/>
                <w:szCs w:val="18"/>
                <w:lang w:val="es-ES"/>
              </w:rPr>
            </w:pPr>
            <w:r w:rsidRPr="003E594C">
              <w:rPr>
                <w:rFonts w:ascii="Arial" w:hAnsi="Arial" w:cs="Arial"/>
                <w:sz w:val="14"/>
                <w:szCs w:val="18"/>
              </w:rPr>
              <w:t>CURRICULUM</w:t>
            </w:r>
            <w:r w:rsidRPr="003E594C">
              <w:rPr>
                <w:rFonts w:ascii="Arial" w:hAnsi="Arial" w:cs="Arial"/>
                <w:bCs/>
                <w:sz w:val="14"/>
                <w:szCs w:val="18"/>
              </w:rPr>
              <w:t xml:space="preserve"> VITAE DONDE DEMUESTRE EL LICITANTE QUE CUENTA CON LA EXPERIENCIA MÍNIMA DE UN AÑO EN LA VENTA DEL BIEN OBJETO DE LA PRESENTE LICITACIÓN, EL CUAL DEBERÁ CONTENER COMO MÍNIMO: NOMBRE O RAZÓN SOCIAL, DIRECCIÓN, TELÉFONO, PRINCIPALES CLIENTES A LOS QUE HAYA VENDIDO EL BIEN OBJETO DE ESTA LICITACIÓN INDICANDO: NOMBRE Y/O RAZÓN SOCIAL DEL CONTRATANTE, DIRECCIÓN, TELÉFONOS, NÚMEROS DE CONTRATO, IMPORTES TOTALES Y VIGENCIA DE LOS MISMOS</w:t>
            </w:r>
          </w:p>
        </w:tc>
        <w:tc>
          <w:tcPr>
            <w:tcW w:w="1559" w:type="dxa"/>
            <w:tcBorders>
              <w:top w:val="single" w:sz="4" w:space="0" w:color="000000"/>
              <w:left w:val="single" w:sz="4" w:space="0" w:color="000000"/>
              <w:bottom w:val="single" w:sz="4" w:space="0" w:color="000000"/>
            </w:tcBorders>
            <w:vAlign w:val="center"/>
          </w:tcPr>
          <w:p w:rsidR="003C1095" w:rsidRPr="003E594C" w:rsidRDefault="003C1095" w:rsidP="00A02AE3">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6.2 INCISO E</w:t>
            </w:r>
          </w:p>
        </w:tc>
        <w:tc>
          <w:tcPr>
            <w:tcW w:w="1276" w:type="dxa"/>
            <w:tcBorders>
              <w:top w:val="single" w:sz="4" w:space="0" w:color="000000"/>
              <w:left w:val="single" w:sz="4" w:space="0" w:color="000000"/>
              <w:bottom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r>
      <w:tr w:rsidR="003C1095" w:rsidRPr="003E594C" w:rsidTr="003C1095">
        <w:tc>
          <w:tcPr>
            <w:tcW w:w="5897" w:type="dxa"/>
            <w:tcBorders>
              <w:top w:val="single" w:sz="4" w:space="0" w:color="000000"/>
              <w:left w:val="single" w:sz="4" w:space="0" w:color="000000"/>
              <w:bottom w:val="single" w:sz="4" w:space="0" w:color="000000"/>
            </w:tcBorders>
          </w:tcPr>
          <w:p w:rsidR="003C1095" w:rsidRPr="003E594C" w:rsidRDefault="003C1095" w:rsidP="003C1095">
            <w:pPr>
              <w:suppressAutoHyphens/>
              <w:spacing w:before="120" w:after="120"/>
              <w:ind w:left="15"/>
              <w:jc w:val="both"/>
              <w:rPr>
                <w:rFonts w:ascii="Arial" w:hAnsi="Arial" w:cs="Arial"/>
                <w:sz w:val="14"/>
                <w:szCs w:val="18"/>
              </w:rPr>
            </w:pPr>
            <w:r w:rsidRPr="003E594C">
              <w:rPr>
                <w:rFonts w:ascii="Arial" w:hAnsi="Arial" w:cs="Arial"/>
                <w:sz w:val="14"/>
                <w:szCs w:val="18"/>
              </w:rPr>
              <w:t>FOLLETOS Y/O CATÁLOGOS Y/O FOTOGRAFÍAS EN DONDE SE APRECIEN LAS CARACTERÍSTICAS TÉCNICAS DEL BIEN QUE SE ESTÁ OFERTANDO</w:t>
            </w:r>
          </w:p>
        </w:tc>
        <w:tc>
          <w:tcPr>
            <w:tcW w:w="1559" w:type="dxa"/>
            <w:tcBorders>
              <w:top w:val="single" w:sz="4" w:space="0" w:color="000000"/>
              <w:left w:val="single" w:sz="4" w:space="0" w:color="000000"/>
              <w:bottom w:val="single" w:sz="4" w:space="0" w:color="000000"/>
            </w:tcBorders>
            <w:vAlign w:val="center"/>
          </w:tcPr>
          <w:p w:rsidR="003C1095" w:rsidRPr="003E594C" w:rsidRDefault="008F3BBE" w:rsidP="003C1095">
            <w:pPr>
              <w:suppressAutoHyphens/>
              <w:snapToGrid w:val="0"/>
              <w:spacing w:before="0" w:after="0"/>
              <w:jc w:val="center"/>
              <w:rPr>
                <w:rFonts w:ascii="Arial" w:hAnsi="Arial" w:cs="Arial"/>
                <w:color w:val="auto"/>
                <w:sz w:val="14"/>
                <w:szCs w:val="18"/>
                <w:lang w:val="es-ES"/>
              </w:rPr>
            </w:pPr>
            <w:r>
              <w:rPr>
                <w:rFonts w:ascii="Arial" w:hAnsi="Arial" w:cs="Arial"/>
                <w:color w:val="auto"/>
                <w:sz w:val="14"/>
                <w:szCs w:val="18"/>
                <w:lang w:val="es-ES"/>
              </w:rPr>
              <w:t>NUMERAL 2.4.2</w:t>
            </w:r>
            <w:r w:rsidR="003E4FC8">
              <w:rPr>
                <w:rFonts w:ascii="Arial" w:hAnsi="Arial" w:cs="Arial"/>
                <w:color w:val="auto"/>
                <w:sz w:val="14"/>
                <w:szCs w:val="18"/>
                <w:lang w:val="es-ES"/>
              </w:rPr>
              <w:t xml:space="preserve"> Y NUMERAL 6.2 INCISO F</w:t>
            </w:r>
          </w:p>
        </w:tc>
        <w:tc>
          <w:tcPr>
            <w:tcW w:w="1276" w:type="dxa"/>
            <w:tcBorders>
              <w:top w:val="single" w:sz="4" w:space="0" w:color="000000"/>
              <w:left w:val="single" w:sz="4" w:space="0" w:color="000000"/>
              <w:bottom w:val="single" w:sz="4" w:space="0" w:color="000000"/>
            </w:tcBorders>
          </w:tcPr>
          <w:p w:rsidR="003C1095" w:rsidRPr="003E594C" w:rsidRDefault="003C1095" w:rsidP="0063795D">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3C1095" w:rsidRPr="003E594C" w:rsidRDefault="003C1095" w:rsidP="0063795D">
            <w:pPr>
              <w:suppressAutoHyphens/>
              <w:snapToGrid w:val="0"/>
              <w:spacing w:before="0" w:after="0"/>
              <w:jc w:val="both"/>
              <w:rPr>
                <w:rFonts w:ascii="Arial" w:hAnsi="Arial" w:cs="Arial"/>
                <w:color w:val="auto"/>
                <w:sz w:val="14"/>
                <w:szCs w:val="18"/>
                <w:lang w:val="es-ES"/>
              </w:rPr>
            </w:pPr>
          </w:p>
        </w:tc>
      </w:tr>
      <w:tr w:rsidR="003C1095" w:rsidRPr="003E594C" w:rsidTr="00C30EE2">
        <w:tc>
          <w:tcPr>
            <w:tcW w:w="5897" w:type="dxa"/>
            <w:tcBorders>
              <w:top w:val="single" w:sz="4" w:space="0" w:color="000000"/>
              <w:left w:val="single" w:sz="4" w:space="0" w:color="000000"/>
              <w:bottom w:val="single" w:sz="4" w:space="0" w:color="000000"/>
            </w:tcBorders>
          </w:tcPr>
          <w:p w:rsidR="003C1095" w:rsidRPr="003E594C" w:rsidRDefault="003C1095" w:rsidP="00391F0D">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PROPUESTA TECNICA FIRMADA ELECTRÓNICAMENTE Y </w:t>
            </w:r>
            <w:r w:rsidRPr="003E594C">
              <w:rPr>
                <w:rFonts w:ascii="Arial" w:hAnsi="Arial" w:cs="Arial"/>
                <w:sz w:val="14"/>
                <w:szCs w:val="18"/>
              </w:rPr>
              <w:t>COMPROBANTE</w:t>
            </w:r>
            <w:r w:rsidRPr="003E594C">
              <w:rPr>
                <w:rFonts w:ascii="Arial" w:hAnsi="Arial" w:cs="Arial"/>
                <w:color w:val="auto"/>
                <w:sz w:val="14"/>
                <w:szCs w:val="18"/>
                <w:lang w:val="es-ES"/>
              </w:rPr>
              <w:t xml:space="preserve"> CORRESPONDIENTE</w:t>
            </w:r>
          </w:p>
        </w:tc>
        <w:tc>
          <w:tcPr>
            <w:tcW w:w="1559" w:type="dxa"/>
            <w:tcBorders>
              <w:top w:val="single" w:sz="4" w:space="0" w:color="000000"/>
              <w:left w:val="single" w:sz="4" w:space="0" w:color="000000"/>
              <w:bottom w:val="single" w:sz="4" w:space="0" w:color="000000"/>
            </w:tcBorders>
            <w:vAlign w:val="center"/>
          </w:tcPr>
          <w:p w:rsidR="003C1095" w:rsidRPr="003E594C" w:rsidRDefault="004E141E" w:rsidP="004E141E">
            <w:pPr>
              <w:suppressAutoHyphens/>
              <w:snapToGrid w:val="0"/>
              <w:spacing w:before="0" w:after="0"/>
              <w:jc w:val="center"/>
              <w:rPr>
                <w:rFonts w:ascii="Arial" w:hAnsi="Arial" w:cs="Arial"/>
                <w:color w:val="auto"/>
                <w:sz w:val="14"/>
                <w:szCs w:val="18"/>
                <w:lang w:val="es-ES"/>
              </w:rPr>
            </w:pPr>
            <w:r>
              <w:rPr>
                <w:rFonts w:ascii="Arial" w:hAnsi="Arial" w:cs="Arial"/>
                <w:color w:val="auto"/>
                <w:sz w:val="14"/>
                <w:szCs w:val="18"/>
              </w:rPr>
              <w:t>NUMERAL 6 INCISO O</w:t>
            </w:r>
            <w:r w:rsidR="003C1095" w:rsidRPr="003E594C">
              <w:rPr>
                <w:rFonts w:ascii="Arial" w:hAnsi="Arial" w:cs="Arial"/>
                <w:color w:val="auto"/>
                <w:sz w:val="14"/>
                <w:szCs w:val="18"/>
              </w:rPr>
              <w:t xml:space="preserve"> Y 6.2 INCISO </w:t>
            </w:r>
            <w:r>
              <w:rPr>
                <w:rFonts w:ascii="Arial" w:hAnsi="Arial" w:cs="Arial"/>
                <w:color w:val="auto"/>
                <w:sz w:val="14"/>
                <w:szCs w:val="18"/>
              </w:rPr>
              <w:t>B</w:t>
            </w:r>
          </w:p>
        </w:tc>
        <w:tc>
          <w:tcPr>
            <w:tcW w:w="1276" w:type="dxa"/>
            <w:tcBorders>
              <w:top w:val="single" w:sz="4" w:space="0" w:color="000000"/>
              <w:left w:val="single" w:sz="4" w:space="0" w:color="000000"/>
              <w:bottom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r>
    </w:tbl>
    <w:p w:rsidR="00E53916" w:rsidRDefault="00E53916"/>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422"/>
        <w:gridCol w:w="988"/>
      </w:tblGrid>
      <w:tr w:rsidR="00456493" w:rsidRPr="003E594C" w:rsidTr="00E04ED5">
        <w:trPr>
          <w:trHeight w:val="337"/>
        </w:trPr>
        <w:tc>
          <w:tcPr>
            <w:tcW w:w="5897" w:type="dxa"/>
            <w:vMerge w:val="restart"/>
            <w:tcBorders>
              <w:top w:val="single" w:sz="4" w:space="0" w:color="000000"/>
              <w:left w:val="single" w:sz="4" w:space="0" w:color="000000"/>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DOCUMENTACIÓN DE LA PROPUESTA ECONÓMICA</w:t>
            </w:r>
          </w:p>
        </w:tc>
        <w:tc>
          <w:tcPr>
            <w:tcW w:w="1559" w:type="dxa"/>
            <w:vMerge w:val="restart"/>
            <w:tcBorders>
              <w:top w:val="single" w:sz="4" w:space="0" w:color="000000"/>
              <w:left w:val="single" w:sz="4" w:space="0" w:color="000000"/>
              <w:right w:val="single" w:sz="4" w:space="0" w:color="auto"/>
            </w:tcBorders>
            <w:shd w:val="clear" w:color="auto" w:fill="D9D9D9"/>
            <w:vAlign w:val="center"/>
          </w:tcPr>
          <w:p w:rsidR="00456493" w:rsidRPr="003E594C" w:rsidRDefault="00456493" w:rsidP="003A32C1">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NUMERAL EN EL QUE SE SOLICITA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PRESENTADO</w:t>
            </w:r>
          </w:p>
        </w:tc>
      </w:tr>
      <w:tr w:rsidR="00456493" w:rsidRPr="003E594C" w:rsidTr="00E04ED5">
        <w:trPr>
          <w:trHeight w:val="285"/>
        </w:trPr>
        <w:tc>
          <w:tcPr>
            <w:tcW w:w="5897" w:type="dxa"/>
            <w:vMerge/>
            <w:tcBorders>
              <w:left w:val="single" w:sz="4" w:space="0" w:color="000000"/>
              <w:bottom w:val="single" w:sz="4" w:space="0" w:color="000000"/>
            </w:tcBorders>
            <w:shd w:val="clear" w:color="auto" w:fill="D9D9D9"/>
            <w:vAlign w:val="center"/>
          </w:tcPr>
          <w:p w:rsidR="00456493" w:rsidRPr="003E594C" w:rsidRDefault="00456493" w:rsidP="00242329">
            <w:pPr>
              <w:suppressAutoHyphens/>
              <w:snapToGrid w:val="0"/>
              <w:spacing w:before="0" w:after="0"/>
              <w:jc w:val="center"/>
              <w:rPr>
                <w:rFonts w:ascii="Arial" w:hAnsi="Arial" w:cs="Arial"/>
                <w:b/>
                <w:color w:val="auto"/>
                <w:sz w:val="14"/>
                <w:szCs w:val="18"/>
                <w:lang w:val="es-ES"/>
              </w:rPr>
            </w:pPr>
          </w:p>
        </w:tc>
        <w:tc>
          <w:tcPr>
            <w:tcW w:w="1559" w:type="dxa"/>
            <w:vMerge/>
            <w:tcBorders>
              <w:left w:val="single" w:sz="4" w:space="0" w:color="000000"/>
              <w:bottom w:val="single" w:sz="4" w:space="0" w:color="000000"/>
            </w:tcBorders>
            <w:shd w:val="clear" w:color="auto" w:fill="D9D9D9"/>
            <w:vAlign w:val="center"/>
          </w:tcPr>
          <w:p w:rsidR="00456493" w:rsidRPr="003E594C" w:rsidRDefault="00456493" w:rsidP="003A32C1">
            <w:pPr>
              <w:suppressAutoHyphens/>
              <w:snapToGrid w:val="0"/>
              <w:spacing w:before="0" w:after="0"/>
              <w:jc w:val="center"/>
              <w:rPr>
                <w:rFonts w:ascii="Arial" w:hAnsi="Arial" w:cs="Arial"/>
                <w:b/>
                <w:color w:val="auto"/>
                <w:sz w:val="14"/>
                <w:szCs w:val="18"/>
                <w:lang w:val="es-ES"/>
              </w:rPr>
            </w:pPr>
          </w:p>
        </w:tc>
        <w:tc>
          <w:tcPr>
            <w:tcW w:w="1422"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SI</w:t>
            </w:r>
          </w:p>
        </w:tc>
        <w:tc>
          <w:tcPr>
            <w:tcW w:w="988"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NO</w:t>
            </w:r>
          </w:p>
        </w:tc>
      </w:tr>
      <w:tr w:rsidR="00456493" w:rsidRPr="003E594C" w:rsidTr="00C30EE2">
        <w:tc>
          <w:tcPr>
            <w:tcW w:w="5897" w:type="dxa"/>
            <w:tcBorders>
              <w:top w:val="single" w:sz="4" w:space="0" w:color="000000"/>
              <w:left w:val="single" w:sz="4" w:space="0" w:color="000000"/>
              <w:bottom w:val="single" w:sz="4" w:space="0" w:color="000000"/>
            </w:tcBorders>
          </w:tcPr>
          <w:p w:rsidR="00456493" w:rsidRPr="003E594C" w:rsidRDefault="00456493"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COTIZACIÓN </w:t>
            </w:r>
            <w:r w:rsidRPr="003E594C">
              <w:rPr>
                <w:rFonts w:ascii="Arial" w:hAnsi="Arial" w:cs="Arial"/>
                <w:sz w:val="14"/>
                <w:szCs w:val="18"/>
              </w:rPr>
              <w:t>POR</w:t>
            </w:r>
            <w:r w:rsidRPr="003E594C">
              <w:rPr>
                <w:rFonts w:ascii="Arial" w:hAnsi="Arial" w:cs="Arial"/>
                <w:color w:val="auto"/>
                <w:sz w:val="14"/>
                <w:szCs w:val="18"/>
                <w:lang w:val="es-ES"/>
              </w:rPr>
              <w:t xml:space="preserve"> CADA UNA DE LAS PARTIDAS QUE OFERTE EL LICITANTE, CANTIDAD, PRECIO UNITARIO, SUBTOTAL, Y EL IMPORTE TOTAL DE LOS BIENES OFERTADOS SIN IVA, </w:t>
            </w:r>
            <w:r w:rsidRPr="003E594C">
              <w:rPr>
                <w:rFonts w:ascii="Arial" w:hAnsi="Arial" w:cs="Arial"/>
                <w:b/>
                <w:color w:val="auto"/>
                <w:sz w:val="14"/>
                <w:szCs w:val="18"/>
                <w:lang w:val="es-ES"/>
              </w:rPr>
              <w:t>EN FORMATO EXCEL SIN IMÁGENES Y SIN FÓRMULAS, EN MONEDA NACIONAL TRUNCADA A DOS DECIMALES</w:t>
            </w:r>
            <w:r w:rsidRPr="003E594C">
              <w:rPr>
                <w:rFonts w:ascii="Arial" w:hAnsi="Arial" w:cs="Arial"/>
                <w:color w:val="auto"/>
                <w:sz w:val="14"/>
                <w:szCs w:val="18"/>
                <w:lang w:val="es-ES"/>
              </w:rPr>
              <w:t xml:space="preserve">. </w:t>
            </w:r>
            <w:r w:rsidRPr="003E594C">
              <w:rPr>
                <w:rFonts w:ascii="Arial" w:hAnsi="Arial" w:cs="Arial"/>
                <w:b/>
                <w:color w:val="auto"/>
                <w:sz w:val="14"/>
                <w:szCs w:val="18"/>
                <w:lang w:val="es-ES"/>
              </w:rPr>
              <w:t>ANEXO 11 (ONCE)</w:t>
            </w:r>
          </w:p>
        </w:tc>
        <w:tc>
          <w:tcPr>
            <w:tcW w:w="1559" w:type="dxa"/>
            <w:tcBorders>
              <w:top w:val="single" w:sz="4" w:space="0" w:color="000000"/>
              <w:left w:val="single" w:sz="4" w:space="0" w:color="000000"/>
              <w:bottom w:val="single" w:sz="4" w:space="0" w:color="000000"/>
            </w:tcBorders>
          </w:tcPr>
          <w:p w:rsidR="00456493" w:rsidRPr="003E594C" w:rsidRDefault="00456493" w:rsidP="003A32C1">
            <w:pPr>
              <w:suppressAutoHyphens/>
              <w:snapToGrid w:val="0"/>
              <w:spacing w:before="0" w:after="0"/>
              <w:jc w:val="center"/>
              <w:rPr>
                <w:rFonts w:ascii="Arial" w:hAnsi="Arial" w:cs="Arial"/>
                <w:color w:val="auto"/>
                <w:sz w:val="14"/>
                <w:szCs w:val="18"/>
                <w:lang w:val="es-ES"/>
              </w:rPr>
            </w:pPr>
          </w:p>
          <w:p w:rsidR="00456493" w:rsidRPr="003E594C" w:rsidRDefault="00A81042" w:rsidP="003A32C1">
            <w:pPr>
              <w:suppressAutoHyphens/>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w:t>
            </w:r>
            <w:r w:rsidR="002555A5" w:rsidRPr="003E594C">
              <w:rPr>
                <w:rFonts w:ascii="Arial" w:hAnsi="Arial" w:cs="Arial"/>
                <w:color w:val="auto"/>
                <w:sz w:val="14"/>
                <w:szCs w:val="18"/>
                <w:lang w:val="es-ES"/>
              </w:rPr>
              <w:t xml:space="preserve"> INCISO P</w:t>
            </w:r>
            <w:r w:rsidR="00A13F51" w:rsidRPr="003E594C">
              <w:rPr>
                <w:rFonts w:ascii="Arial" w:hAnsi="Arial" w:cs="Arial"/>
                <w:color w:val="auto"/>
                <w:sz w:val="14"/>
                <w:szCs w:val="18"/>
                <w:lang w:val="es-ES"/>
              </w:rPr>
              <w:t xml:space="preserve"> Y </w:t>
            </w:r>
            <w:r w:rsidRPr="003E594C">
              <w:rPr>
                <w:rFonts w:ascii="Arial" w:hAnsi="Arial" w:cs="Arial"/>
                <w:color w:val="auto"/>
                <w:sz w:val="14"/>
                <w:szCs w:val="18"/>
                <w:lang w:val="es-ES"/>
              </w:rPr>
              <w:t>6</w:t>
            </w:r>
            <w:r w:rsidR="00456493" w:rsidRPr="003E594C">
              <w:rPr>
                <w:rFonts w:ascii="Arial" w:hAnsi="Arial" w:cs="Arial"/>
                <w:color w:val="auto"/>
                <w:sz w:val="14"/>
                <w:szCs w:val="18"/>
                <w:lang w:val="es-ES"/>
              </w:rPr>
              <w:t>.3</w:t>
            </w:r>
            <w:r w:rsidR="00A13F51" w:rsidRPr="003E594C">
              <w:rPr>
                <w:rFonts w:ascii="Arial" w:hAnsi="Arial" w:cs="Arial"/>
                <w:color w:val="auto"/>
                <w:sz w:val="14"/>
                <w:szCs w:val="18"/>
                <w:lang w:val="es-ES"/>
              </w:rPr>
              <w:t xml:space="preserve"> INCISO A</w:t>
            </w:r>
          </w:p>
          <w:p w:rsidR="00456493" w:rsidRPr="003E594C" w:rsidRDefault="00456493" w:rsidP="003A32C1">
            <w:pPr>
              <w:suppressAutoHyphens/>
              <w:spacing w:before="0" w:after="0"/>
              <w:jc w:val="center"/>
              <w:rPr>
                <w:rFonts w:ascii="Arial" w:hAnsi="Arial" w:cs="Arial"/>
                <w:color w:val="auto"/>
                <w:sz w:val="14"/>
                <w:szCs w:val="18"/>
                <w:lang w:val="es-ES"/>
              </w:rPr>
            </w:pPr>
          </w:p>
        </w:tc>
        <w:tc>
          <w:tcPr>
            <w:tcW w:w="1422" w:type="dxa"/>
            <w:tcBorders>
              <w:top w:val="single" w:sz="4" w:space="0" w:color="000000"/>
              <w:left w:val="single" w:sz="4" w:space="0" w:color="000000"/>
              <w:bottom w:val="single" w:sz="4" w:space="0" w:color="000000"/>
            </w:tcBorders>
          </w:tcPr>
          <w:p w:rsidR="00456493" w:rsidRPr="003E594C" w:rsidRDefault="00456493" w:rsidP="00242329">
            <w:pPr>
              <w:suppressAutoHyphens/>
              <w:snapToGrid w:val="0"/>
              <w:spacing w:before="0" w:after="0"/>
              <w:jc w:val="both"/>
              <w:rPr>
                <w:rFonts w:ascii="Arial" w:hAnsi="Arial" w:cs="Arial"/>
                <w:color w:val="auto"/>
                <w:sz w:val="14"/>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456493" w:rsidRPr="003E594C" w:rsidRDefault="00456493" w:rsidP="00242329">
            <w:pPr>
              <w:suppressAutoHyphens/>
              <w:snapToGrid w:val="0"/>
              <w:spacing w:before="0" w:after="0"/>
              <w:jc w:val="both"/>
              <w:rPr>
                <w:rFonts w:ascii="Arial" w:hAnsi="Arial" w:cs="Arial"/>
                <w:color w:val="auto"/>
                <w:sz w:val="14"/>
                <w:szCs w:val="18"/>
                <w:lang w:val="es-ES"/>
              </w:rPr>
            </w:pPr>
          </w:p>
        </w:tc>
      </w:tr>
      <w:tr w:rsidR="00A13F51" w:rsidRPr="003E594C" w:rsidTr="0080696F">
        <w:tc>
          <w:tcPr>
            <w:tcW w:w="5897" w:type="dxa"/>
            <w:tcBorders>
              <w:top w:val="single" w:sz="4" w:space="0" w:color="000000"/>
              <w:left w:val="single" w:sz="4" w:space="0" w:color="000000"/>
              <w:bottom w:val="single" w:sz="4" w:space="0" w:color="000000"/>
            </w:tcBorders>
          </w:tcPr>
          <w:p w:rsidR="00A13F51" w:rsidRPr="003E594C" w:rsidRDefault="00A13F51"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PROPUESTA ECONÓMICA FIRMADA ELECTRÓNICAMENTE Y COMPROBANTE CORRESPONDIENTE</w:t>
            </w:r>
          </w:p>
        </w:tc>
        <w:tc>
          <w:tcPr>
            <w:tcW w:w="1559" w:type="dxa"/>
            <w:tcBorders>
              <w:top w:val="single" w:sz="4" w:space="0" w:color="000000"/>
              <w:left w:val="single" w:sz="4" w:space="0" w:color="000000"/>
              <w:bottom w:val="single" w:sz="4" w:space="0" w:color="000000"/>
            </w:tcBorders>
            <w:vAlign w:val="center"/>
          </w:tcPr>
          <w:p w:rsidR="00A13F51" w:rsidRPr="003E594C" w:rsidRDefault="00A81042" w:rsidP="0080696F">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6 INCISO </w:t>
            </w:r>
            <w:r w:rsidR="003C7006" w:rsidRPr="003E594C">
              <w:rPr>
                <w:rFonts w:ascii="Arial" w:hAnsi="Arial" w:cs="Arial"/>
                <w:color w:val="auto"/>
                <w:sz w:val="14"/>
                <w:szCs w:val="18"/>
                <w:lang w:val="es-ES"/>
              </w:rPr>
              <w:t>P</w:t>
            </w:r>
            <w:r w:rsidRPr="003E594C">
              <w:rPr>
                <w:rFonts w:ascii="Arial" w:hAnsi="Arial" w:cs="Arial"/>
                <w:color w:val="auto"/>
                <w:sz w:val="14"/>
                <w:szCs w:val="18"/>
                <w:lang w:val="es-ES"/>
              </w:rPr>
              <w:t xml:space="preserve"> Y 6</w:t>
            </w:r>
            <w:r w:rsidR="00A13F51" w:rsidRPr="003E594C">
              <w:rPr>
                <w:rFonts w:ascii="Arial" w:hAnsi="Arial" w:cs="Arial"/>
                <w:color w:val="auto"/>
                <w:sz w:val="14"/>
                <w:szCs w:val="18"/>
                <w:lang w:val="es-ES"/>
              </w:rPr>
              <w:t>.3 INCISO H</w:t>
            </w:r>
          </w:p>
        </w:tc>
        <w:tc>
          <w:tcPr>
            <w:tcW w:w="1422" w:type="dxa"/>
            <w:tcBorders>
              <w:top w:val="single" w:sz="4" w:space="0" w:color="000000"/>
              <w:left w:val="single" w:sz="4" w:space="0" w:color="000000"/>
              <w:bottom w:val="single" w:sz="4" w:space="0" w:color="000000"/>
            </w:tcBorders>
          </w:tcPr>
          <w:p w:rsidR="00A13F51" w:rsidRPr="003E594C" w:rsidRDefault="00A13F51" w:rsidP="00242329">
            <w:pPr>
              <w:suppressAutoHyphens/>
              <w:snapToGrid w:val="0"/>
              <w:spacing w:before="0" w:after="0"/>
              <w:jc w:val="both"/>
              <w:rPr>
                <w:rFonts w:ascii="Arial" w:hAnsi="Arial" w:cs="Arial"/>
                <w:color w:val="auto"/>
                <w:sz w:val="14"/>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A13F51" w:rsidRPr="003E594C" w:rsidRDefault="00A13F51" w:rsidP="00242329">
            <w:pPr>
              <w:suppressAutoHyphens/>
              <w:snapToGrid w:val="0"/>
              <w:spacing w:before="0" w:after="0"/>
              <w:jc w:val="both"/>
              <w:rPr>
                <w:rFonts w:ascii="Arial" w:hAnsi="Arial" w:cs="Arial"/>
                <w:color w:val="auto"/>
                <w:sz w:val="14"/>
                <w:szCs w:val="18"/>
                <w:lang w:val="es-ES"/>
              </w:rPr>
            </w:pPr>
          </w:p>
        </w:tc>
      </w:tr>
    </w:tbl>
    <w:p w:rsidR="006233BA" w:rsidRPr="00242329"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6233BA"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3A32C1" w:rsidRPr="00242329" w:rsidRDefault="003A32C1" w:rsidP="00242329">
      <w:pPr>
        <w:suppressAutoHyphens/>
        <w:overflowPunct w:val="0"/>
        <w:autoSpaceDE w:val="0"/>
        <w:spacing w:before="0" w:after="0"/>
        <w:jc w:val="center"/>
        <w:textAlignment w:val="baseline"/>
        <w:rPr>
          <w:rFonts w:ascii="Arial" w:hAnsi="Arial" w:cs="Arial"/>
          <w:color w:val="auto"/>
          <w:sz w:val="18"/>
          <w:szCs w:val="18"/>
        </w:rPr>
      </w:pPr>
    </w:p>
    <w:p w:rsidR="006233BA" w:rsidRPr="00242329" w:rsidRDefault="004E4C66" w:rsidP="00242329">
      <w:pPr>
        <w:suppressAutoHyphens/>
        <w:overflowPunct w:val="0"/>
        <w:autoSpaceDE w:val="0"/>
        <w:spacing w:before="0" w:after="0"/>
        <w:jc w:val="center"/>
        <w:textAlignment w:val="baseline"/>
        <w:rPr>
          <w:rFonts w:ascii="Arial" w:hAnsi="Arial" w:cs="Arial"/>
          <w:color w:val="auto"/>
          <w:sz w:val="18"/>
          <w:szCs w:val="18"/>
        </w:rPr>
      </w:pPr>
      <w:r w:rsidRPr="00242329">
        <w:rPr>
          <w:rFonts w:ascii="Arial" w:hAnsi="Arial" w:cs="Arial"/>
          <w:color w:val="auto"/>
          <w:sz w:val="18"/>
          <w:szCs w:val="18"/>
        </w:rPr>
        <w:t>A T E N T A M E N T EL</w:t>
      </w:r>
    </w:p>
    <w:p w:rsidR="006233BA" w:rsidRPr="00242329" w:rsidRDefault="006233BA" w:rsidP="00242329">
      <w:pPr>
        <w:suppressAutoHyphens/>
        <w:spacing w:before="0" w:after="0"/>
        <w:jc w:val="center"/>
        <w:rPr>
          <w:rFonts w:ascii="Arial" w:hAnsi="Arial" w:cs="Arial"/>
          <w:color w:val="auto"/>
          <w:sz w:val="18"/>
          <w:szCs w:val="18"/>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4E4C66" w:rsidP="00242329">
      <w:pPr>
        <w:widowControl w:val="0"/>
        <w:suppressAutoHyphens/>
        <w:overflowPunct w:val="0"/>
        <w:autoSpaceDE w:val="0"/>
        <w:spacing w:before="0" w:after="0"/>
        <w:jc w:val="center"/>
        <w:textAlignment w:val="baseline"/>
        <w:rPr>
          <w:rFonts w:ascii="Arial" w:hAnsi="Arial" w:cs="Arial"/>
          <w:color w:val="auto"/>
          <w:sz w:val="18"/>
          <w:szCs w:val="18"/>
          <w:lang w:val="es-ES"/>
        </w:rPr>
      </w:pPr>
      <w:r w:rsidRPr="00242329">
        <w:rPr>
          <w:rFonts w:ascii="Arial" w:hAnsi="Arial" w:cs="Arial"/>
          <w:color w:val="auto"/>
          <w:sz w:val="18"/>
          <w:szCs w:val="18"/>
          <w:lang w:val="es-ES"/>
        </w:rPr>
        <w:t>_______________________________</w:t>
      </w:r>
    </w:p>
    <w:p w:rsidR="006233BA"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sidR="005F29DF">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6233BA" w:rsidRDefault="006233BA" w:rsidP="00242329">
      <w:pPr>
        <w:suppressAutoHyphens/>
        <w:spacing w:before="0" w:after="0"/>
        <w:jc w:val="center"/>
        <w:rPr>
          <w:rFonts w:ascii="Arial" w:hAnsi="Arial" w:cs="Arial"/>
          <w:color w:val="auto"/>
          <w:sz w:val="18"/>
          <w:szCs w:val="18"/>
          <w:lang w:val="es-ES"/>
        </w:rPr>
      </w:pPr>
    </w:p>
    <w:p w:rsidR="006E48C6" w:rsidRDefault="006E48C6" w:rsidP="00242329">
      <w:pPr>
        <w:suppressAutoHyphens/>
        <w:spacing w:before="0" w:after="0"/>
        <w:jc w:val="center"/>
        <w:rPr>
          <w:rFonts w:ascii="Arial" w:hAnsi="Arial" w:cs="Arial"/>
          <w:color w:val="auto"/>
          <w:sz w:val="18"/>
          <w:szCs w:val="18"/>
          <w:lang w:val="es-ES"/>
        </w:rPr>
      </w:pPr>
    </w:p>
    <w:p w:rsidR="006E48C6" w:rsidRPr="00242329" w:rsidRDefault="006E48C6" w:rsidP="006E48C6">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1E5397" w:rsidRPr="00242329" w:rsidRDefault="004E4C66" w:rsidP="00E04ED5">
      <w:pPr>
        <w:pStyle w:val="Ttulo1"/>
        <w:shd w:val="clear" w:color="auto" w:fill="D9D9D9" w:themeFill="background1" w:themeFillShade="D9"/>
        <w:spacing w:before="0" w:after="0"/>
        <w:jc w:val="center"/>
        <w:rPr>
          <w:sz w:val="18"/>
          <w:szCs w:val="18"/>
          <w:u w:val="single"/>
        </w:rPr>
      </w:pPr>
      <w:bookmarkStart w:id="117" w:name="_Toc76280705"/>
      <w:bookmarkStart w:id="118" w:name="_Toc185934543"/>
      <w:bookmarkStart w:id="119" w:name="_Toc235869598"/>
      <w:bookmarkStart w:id="120" w:name="_Toc421217373"/>
      <w:bookmarkEnd w:id="115"/>
      <w:r w:rsidRPr="00242329">
        <w:rPr>
          <w:sz w:val="18"/>
          <w:szCs w:val="18"/>
        </w:rPr>
        <w:t>ANEXO 2 (DOS)</w:t>
      </w:r>
      <w:bookmarkEnd w:id="120"/>
    </w:p>
    <w:p w:rsidR="001E5397" w:rsidRPr="00242329" w:rsidRDefault="004E4C66" w:rsidP="00E04ED5">
      <w:pPr>
        <w:shd w:val="clear" w:color="auto" w:fill="D9D9D9" w:themeFill="background1" w:themeFillShade="D9"/>
        <w:spacing w:before="0" w:after="0"/>
        <w:jc w:val="center"/>
        <w:rPr>
          <w:rFonts w:ascii="Arial" w:hAnsi="Arial" w:cs="Arial"/>
          <w:i/>
          <w:sz w:val="18"/>
          <w:szCs w:val="18"/>
        </w:rPr>
      </w:pPr>
      <w:r w:rsidRPr="00242329">
        <w:rPr>
          <w:rFonts w:ascii="Arial" w:hAnsi="Arial" w:cs="Arial"/>
          <w:b/>
          <w:sz w:val="18"/>
          <w:szCs w:val="18"/>
        </w:rPr>
        <w:t>FORMATO. DE INTERÉS EN PARTICIPAR EN LA LICITACIÓN</w:t>
      </w:r>
      <w:r w:rsidRPr="00242329">
        <w:rPr>
          <w:rFonts w:ascii="Arial" w:hAnsi="Arial" w:cs="Arial"/>
          <w:i/>
          <w:sz w:val="18"/>
          <w:szCs w:val="18"/>
        </w:rPr>
        <w:t>.</w:t>
      </w:r>
    </w:p>
    <w:p w:rsidR="005867C2" w:rsidRPr="00242329" w:rsidRDefault="005867C2" w:rsidP="00E04ED5">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 3.3</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_______ DE _________________DE </w:t>
      </w:r>
      <w:r w:rsidR="00A13F51">
        <w:rPr>
          <w:rFonts w:ascii="Arial" w:hAnsi="Arial" w:cs="Arial"/>
          <w:color w:val="auto"/>
          <w:sz w:val="18"/>
          <w:szCs w:val="18"/>
          <w:lang w:val="es-ES"/>
        </w:rPr>
        <w:t>2015</w:t>
      </w:r>
      <w:r w:rsidRPr="00242329">
        <w:rPr>
          <w:rFonts w:ascii="Arial" w:hAnsi="Arial" w:cs="Arial"/>
          <w:color w:val="auto"/>
          <w:sz w:val="18"/>
          <w:szCs w:val="18"/>
          <w:lang w:val="es-ES"/>
        </w:rPr>
        <w:t>.</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NOMBRE)_____</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SE TIENE INTERÉS EN PARTICIPAR EN LA PRESENTE LICITACIÓN PÚBLICA NACIONAL NO. ______________ Y EN SU CASO </w:t>
      </w:r>
      <w:r w:rsidRPr="00242329">
        <w:rPr>
          <w:rFonts w:ascii="Arial" w:hAnsi="Arial" w:cs="Arial"/>
          <w:b/>
          <w:i/>
          <w:color w:val="auto"/>
          <w:sz w:val="18"/>
          <w:szCs w:val="18"/>
          <w:u w:val="single"/>
          <w:lang w:val="es-ES"/>
        </w:rPr>
        <w:t>SOLICITAR ACLARACIONES</w:t>
      </w:r>
      <w:r w:rsidRPr="00242329">
        <w:rPr>
          <w:rFonts w:ascii="Arial" w:hAnsi="Arial" w:cs="Arial"/>
          <w:color w:val="auto"/>
          <w:sz w:val="18"/>
          <w:szCs w:val="18"/>
          <w:lang w:val="es-ES"/>
        </w:rPr>
        <w:t xml:space="preserve"> A LOS ASPECTOS CONTENIDOS EN LA CONVOCATORIA, POR SI O A NOMBRE Y REPRESENTACIÓN DE: __</w:t>
      </w:r>
      <w:proofErr w:type="gramStart"/>
      <w:r w:rsidRPr="00242329">
        <w:rPr>
          <w:rFonts w:ascii="Arial" w:hAnsi="Arial" w:cs="Arial"/>
          <w:color w:val="auto"/>
          <w:sz w:val="18"/>
          <w:szCs w:val="18"/>
          <w:lang w:val="es-ES"/>
        </w:rPr>
        <w:t>_</w:t>
      </w:r>
      <w:r w:rsidRPr="00242329">
        <w:rPr>
          <w:rFonts w:ascii="Arial" w:hAnsi="Arial" w:cs="Arial"/>
          <w:color w:val="auto"/>
          <w:sz w:val="18"/>
          <w:szCs w:val="18"/>
          <w:u w:val="single"/>
          <w:lang w:val="es-ES"/>
        </w:rPr>
        <w:t>(</w:t>
      </w:r>
      <w:proofErr w:type="gramEnd"/>
      <w:r w:rsidRPr="00242329">
        <w:rPr>
          <w:rFonts w:ascii="Arial" w:hAnsi="Arial" w:cs="Arial"/>
          <w:color w:val="auto"/>
          <w:sz w:val="18"/>
          <w:szCs w:val="18"/>
          <w:u w:val="single"/>
          <w:lang w:val="es-ES"/>
        </w:rPr>
        <w:t>PERSONA FÍSICA O MORAL)__.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9"/>
        <w:gridCol w:w="5113"/>
      </w:tblGrid>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proofErr w:type="gramStart"/>
            <w:r w:rsidRPr="00242329">
              <w:rPr>
                <w:rFonts w:ascii="Arial" w:hAnsi="Arial" w:cs="Arial"/>
                <w:color w:val="auto"/>
                <w:sz w:val="18"/>
                <w:szCs w:val="18"/>
                <w:lang w:val="es-ES"/>
              </w:rPr>
              <w:t>REGISTRO</w:t>
            </w:r>
            <w:proofErr w:type="gramEnd"/>
            <w:r w:rsidRPr="00242329">
              <w:rPr>
                <w:rFonts w:ascii="Arial" w:hAnsi="Arial" w:cs="Arial"/>
                <w:color w:val="auto"/>
                <w:sz w:val="18"/>
                <w:szCs w:val="18"/>
                <w:lang w:val="es-ES"/>
              </w:rPr>
              <w:t xml:space="preserve"> FEDERAL DE CONTRIBUYENTES.</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r w:rsidR="003C7006">
              <w:rPr>
                <w:rFonts w:ascii="Arial" w:hAnsi="Arial" w:cs="Arial"/>
                <w:color w:val="auto"/>
                <w:sz w:val="18"/>
                <w:szCs w:val="18"/>
                <w:lang w:val="es-ES"/>
              </w:rPr>
              <w:t>:</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r w:rsidR="003C7006">
              <w:rPr>
                <w:rFonts w:ascii="Arial" w:hAnsi="Arial" w:cs="Arial"/>
                <w:color w:val="auto"/>
                <w:sz w:val="18"/>
                <w:szCs w:val="18"/>
                <w:lang w:val="es-ES"/>
              </w:rPr>
              <w:t>:</w:t>
            </w:r>
          </w:p>
        </w:tc>
      </w:tr>
    </w:tbl>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0"/>
        <w:gridCol w:w="4128"/>
        <w:gridCol w:w="1904"/>
      </w:tblGrid>
      <w:tr w:rsidR="001E5397" w:rsidRPr="00242329" w:rsidTr="00FA17F3">
        <w:trPr>
          <w:trHeight w:val="400"/>
          <w:jc w:val="center"/>
        </w:trPr>
        <w:tc>
          <w:tcPr>
            <w:tcW w:w="0" w:type="auto"/>
            <w:gridSpan w:val="2"/>
            <w:shd w:val="pct15" w:color="auto" w:fill="auto"/>
            <w:vAlign w:val="center"/>
          </w:tcPr>
          <w:p w:rsidR="001E5397" w:rsidRPr="00242329" w:rsidRDefault="004E4C66" w:rsidP="003C7006">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r w:rsidR="003C7006">
              <w:rPr>
                <w:rFonts w:ascii="Arial" w:hAnsi="Arial" w:cs="Arial"/>
                <w:color w:val="auto"/>
                <w:sz w:val="18"/>
                <w:szCs w:val="18"/>
                <w:lang w:val="es-ES"/>
              </w:rPr>
              <w:t>:</w:t>
            </w:r>
          </w:p>
        </w:tc>
        <w:tc>
          <w:tcPr>
            <w:tcW w:w="0" w:type="auto"/>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60"/>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r w:rsidR="003C7006">
              <w:rPr>
                <w:rFonts w:ascii="Arial" w:hAnsi="Arial" w:cs="Arial"/>
                <w:color w:val="auto"/>
                <w:sz w:val="18"/>
                <w:szCs w:val="18"/>
                <w:lang w:val="es-ES"/>
              </w:rPr>
              <w:t>:</w:t>
            </w:r>
          </w:p>
        </w:tc>
      </w:tr>
      <w:tr w:rsidR="001E5397" w:rsidRPr="00242329" w:rsidTr="00FA17F3">
        <w:trPr>
          <w:trHeight w:val="374"/>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r w:rsidR="003C7006">
              <w:rPr>
                <w:rFonts w:ascii="Arial" w:hAnsi="Arial" w:cs="Arial"/>
                <w:color w:val="auto"/>
                <w:sz w:val="18"/>
                <w:szCs w:val="18"/>
                <w:lang w:val="es-ES"/>
              </w:rPr>
              <w:t>:</w:t>
            </w:r>
          </w:p>
        </w:tc>
      </w:tr>
      <w:tr w:rsidR="001E5397" w:rsidRPr="00242329" w:rsidTr="00FA17F3">
        <w:trPr>
          <w:trHeight w:val="281"/>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DESCRIPCIÓN DEL OBJETO SOCIAL</w:t>
            </w:r>
            <w:r w:rsidR="003C7006">
              <w:rPr>
                <w:rFonts w:ascii="Arial" w:hAnsi="Arial" w:cs="Arial"/>
                <w:color w:val="auto"/>
                <w:sz w:val="18"/>
                <w:szCs w:val="18"/>
                <w:lang w:val="es-ES"/>
              </w:rPr>
              <w:t>:</w:t>
            </w:r>
          </w:p>
        </w:tc>
      </w:tr>
      <w:tr w:rsidR="001E5397" w:rsidRPr="00242329" w:rsidTr="00FA17F3">
        <w:trPr>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RELACIÓN DE ACCIONISTAS</w:t>
            </w:r>
            <w:r w:rsidR="003C7006">
              <w:rPr>
                <w:rFonts w:ascii="Arial" w:hAnsi="Arial" w:cs="Arial"/>
                <w:color w:val="auto"/>
                <w:sz w:val="18"/>
                <w:szCs w:val="18"/>
                <w:lang w:val="es-ES"/>
              </w:rPr>
              <w:t>:</w:t>
            </w:r>
          </w:p>
        </w:tc>
      </w:tr>
      <w:tr w:rsidR="001E5397" w:rsidRPr="00242329" w:rsidTr="00FA17F3">
        <w:trPr>
          <w:trHeight w:val="462"/>
          <w:jc w:val="center"/>
        </w:trPr>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0" w:type="auto"/>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E5397" w:rsidRDefault="001E5397"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6E48C6" w:rsidRDefault="006E48C6" w:rsidP="00242329">
      <w:pPr>
        <w:pStyle w:val="Textonormal"/>
        <w:spacing w:after="0"/>
        <w:jc w:val="center"/>
        <w:rPr>
          <w:rFonts w:ascii="Arial" w:hAnsi="Arial" w:cs="Arial"/>
          <w:b/>
          <w:sz w:val="18"/>
          <w:szCs w:val="18"/>
        </w:rPr>
      </w:pPr>
    </w:p>
    <w:p w:rsidR="006E48C6" w:rsidRPr="006E48C6" w:rsidRDefault="006E48C6" w:rsidP="006E48C6">
      <w:pPr>
        <w:spacing w:before="0" w:after="0"/>
        <w:rPr>
          <w:rFonts w:ascii="Arial" w:hAnsi="Arial" w:cs="Arial"/>
          <w:b/>
          <w:color w:val="auto"/>
          <w:sz w:val="18"/>
          <w:szCs w:val="18"/>
          <w:lang w:val="es-ES"/>
        </w:rPr>
      </w:pPr>
      <w:r>
        <w:rPr>
          <w:rFonts w:ascii="Arial" w:hAnsi="Arial" w:cs="Arial"/>
          <w:b/>
          <w:sz w:val="18"/>
          <w:szCs w:val="18"/>
        </w:rPr>
        <w:br w:type="page"/>
      </w:r>
    </w:p>
    <w:p w:rsidR="001E5397" w:rsidRPr="00242329" w:rsidRDefault="004E4C66" w:rsidP="00404451">
      <w:pPr>
        <w:pStyle w:val="Ttulo1"/>
        <w:shd w:val="clear" w:color="auto" w:fill="D9D9D9" w:themeFill="background1" w:themeFillShade="D9"/>
        <w:spacing w:before="0" w:after="0"/>
        <w:jc w:val="center"/>
        <w:rPr>
          <w:sz w:val="18"/>
          <w:szCs w:val="18"/>
        </w:rPr>
      </w:pPr>
      <w:bookmarkStart w:id="121" w:name="_Toc421217374"/>
      <w:bookmarkEnd w:id="117"/>
      <w:bookmarkEnd w:id="118"/>
      <w:bookmarkEnd w:id="119"/>
      <w:r w:rsidRPr="00242329">
        <w:rPr>
          <w:sz w:val="18"/>
          <w:szCs w:val="18"/>
        </w:rPr>
        <w:t>ANEXO 3 (TRES)</w:t>
      </w:r>
      <w:bookmarkEnd w:id="121"/>
    </w:p>
    <w:p w:rsidR="001E5397" w:rsidRPr="00242329" w:rsidRDefault="004E4C66" w:rsidP="00404451">
      <w:pPr>
        <w:shd w:val="clear" w:color="auto" w:fill="D9D9D9" w:themeFill="background1" w:themeFillShade="D9"/>
        <w:spacing w:before="0" w:after="0"/>
        <w:jc w:val="center"/>
        <w:rPr>
          <w:rFonts w:ascii="Arial" w:hAnsi="Arial" w:cs="Arial"/>
          <w:b/>
          <w:sz w:val="18"/>
          <w:szCs w:val="18"/>
        </w:rPr>
      </w:pPr>
      <w:r w:rsidRPr="00242329">
        <w:rPr>
          <w:rFonts w:ascii="Arial" w:hAnsi="Arial" w:cs="Arial"/>
          <w:b/>
          <w:sz w:val="18"/>
          <w:szCs w:val="18"/>
        </w:rPr>
        <w:t>FORMATO. PREGUNTAS PARA LA JUNTA DE ACLARACIONES.</w:t>
      </w:r>
    </w:p>
    <w:p w:rsidR="00CE7890" w:rsidRPr="00242329" w:rsidRDefault="00CE7890" w:rsidP="00404451">
      <w:pPr>
        <w:shd w:val="clear" w:color="auto" w:fill="D9D9D9" w:themeFill="background1" w:themeFillShade="D9"/>
        <w:spacing w:before="0" w:after="0"/>
        <w:jc w:val="center"/>
        <w:rPr>
          <w:rFonts w:ascii="Arial" w:hAnsi="Arial" w:cs="Arial"/>
          <w:b/>
          <w:sz w:val="14"/>
          <w:szCs w:val="14"/>
        </w:rPr>
      </w:pPr>
      <w:r w:rsidRPr="00242329">
        <w:rPr>
          <w:rFonts w:ascii="Arial" w:hAnsi="Arial" w:cs="Arial"/>
          <w:b/>
          <w:sz w:val="14"/>
          <w:szCs w:val="14"/>
        </w:rPr>
        <w:t>NUMERAL 3.3</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left="284"/>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w:t>
      </w:r>
      <w:r w:rsidR="00777C4C" w:rsidRPr="00242329">
        <w:rPr>
          <w:rFonts w:ascii="Arial" w:hAnsi="Arial" w:cs="Arial"/>
          <w:color w:val="auto"/>
          <w:sz w:val="18"/>
          <w:szCs w:val="18"/>
          <w:lang w:val="es-ES"/>
        </w:rPr>
        <w:t>___DE 2015</w:t>
      </w:r>
      <w:r w:rsidRPr="00242329">
        <w:rPr>
          <w:rFonts w:ascii="Arial" w:hAnsi="Arial" w:cs="Arial"/>
          <w:color w:val="auto"/>
          <w:sz w:val="18"/>
          <w:szCs w:val="18"/>
          <w:lang w:val="es-ES"/>
        </w:rPr>
        <w:t>.</w:t>
      </w:r>
    </w:p>
    <w:p w:rsidR="001E5397" w:rsidRPr="00242329" w:rsidRDefault="001E5397" w:rsidP="00242329">
      <w:pPr>
        <w:suppressAutoHyphens/>
        <w:spacing w:before="0" w:after="0"/>
        <w:ind w:left="284"/>
        <w:jc w:val="right"/>
        <w:rPr>
          <w:rFonts w:ascii="Arial" w:hAnsi="Arial" w:cs="Arial"/>
          <w:color w:val="auto"/>
          <w:sz w:val="18"/>
          <w:szCs w:val="18"/>
          <w:lang w:val="es-ES"/>
        </w:rPr>
      </w:pPr>
    </w:p>
    <w:p w:rsidR="001C6D3F"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LICITACIÓN PÚBLICA NACIONAL NO. 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PERSONA FÍSICA O MORAL. _________________________________________________________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NOMBRE DEL REPRESENTANTE. ______________________________________________________</w:t>
      </w: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INSTITUTO MEXICANO DEL SEGURO SOCIAL</w:t>
      </w:r>
    </w:p>
    <w:p w:rsidR="001E5397"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 xml:space="preserve">P R E S E N T E </w:t>
      </w:r>
    </w:p>
    <w:p w:rsidR="003C7006" w:rsidRPr="00242329" w:rsidRDefault="003C7006" w:rsidP="00242329">
      <w:pPr>
        <w:suppressAutoHyphens/>
        <w:spacing w:before="0" w:after="0"/>
        <w:jc w:val="both"/>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POR MEDIO DE LA PRESENTE, NOS PERMITIMOS SOLICITAR AL IMSS, ACLARACIÓN A LOS ASPECTOS CONTENIDOS EN LA CONVOCATORIA.</w:t>
      </w:r>
    </w:p>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F975C4" w:rsidRDefault="004E4C66" w:rsidP="00242329">
      <w:pPr>
        <w:suppressAutoHyphens/>
        <w:spacing w:before="0" w:after="0"/>
        <w:jc w:val="both"/>
        <w:rPr>
          <w:rFonts w:ascii="Arial" w:hAnsi="Arial" w:cs="Arial"/>
          <w:color w:val="auto"/>
          <w:sz w:val="18"/>
          <w:szCs w:val="18"/>
          <w:lang w:val="es-ES"/>
        </w:rPr>
      </w:pPr>
      <w:r w:rsidRPr="00F975C4">
        <w:rPr>
          <w:rFonts w:ascii="Arial" w:hAnsi="Arial" w:cs="Arial"/>
          <w:color w:val="auto"/>
          <w:sz w:val="18"/>
          <w:szCs w:val="18"/>
          <w:lang w:val="es-ES"/>
        </w:rPr>
        <w:t xml:space="preserve">A).- DE CARÁCTER </w:t>
      </w:r>
      <w:r w:rsidR="00F975C4" w:rsidRPr="00F975C4">
        <w:rPr>
          <w:rFonts w:ascii="Arial" w:hAnsi="Arial" w:cs="Arial"/>
          <w:color w:val="auto"/>
          <w:sz w:val="18"/>
          <w:szCs w:val="18"/>
          <w:lang w:val="es-ES"/>
        </w:rPr>
        <w:t>LEGAL</w:t>
      </w:r>
      <w:proofErr w:type="gramStart"/>
      <w:r w:rsidRPr="00F975C4">
        <w:rPr>
          <w:rFonts w:ascii="Arial" w:hAnsi="Arial" w:cs="Arial"/>
          <w:color w:val="auto"/>
          <w:sz w:val="18"/>
          <w:szCs w:val="18"/>
          <w:lang w:val="es-ES"/>
        </w:rPr>
        <w:t>.</w:t>
      </w:r>
      <w:r w:rsidR="00F975C4" w:rsidRPr="00F975C4">
        <w:rPr>
          <w:rFonts w:ascii="Arial" w:hAnsi="Arial" w:cs="Arial"/>
          <w:color w:val="auto"/>
          <w:sz w:val="18"/>
          <w:szCs w:val="18"/>
          <w:lang w:val="es-ES"/>
        </w:rPr>
        <w:t>(</w:t>
      </w:r>
      <w:proofErr w:type="gramEnd"/>
      <w:r w:rsidR="00F975C4" w:rsidRPr="00F975C4">
        <w:rPr>
          <w:rFonts w:ascii="Arial" w:hAnsi="Arial" w:cs="Arial"/>
          <w:color w:val="auto"/>
          <w:sz w:val="16"/>
          <w:szCs w:val="16"/>
          <w:lang w:val="es-ES"/>
        </w:rPr>
        <w:t>RELACIONADAS CON ASPECTOS DEL PROCEDIMIENTO DE CONTRATACIÓN</w:t>
      </w:r>
      <w:r w:rsidR="00F975C4" w:rsidRPr="00F975C4">
        <w:rPr>
          <w:rFonts w:ascii="Arial" w:hAnsi="Arial" w:cs="Arial"/>
          <w:color w:val="auto"/>
          <w:sz w:val="18"/>
          <w:szCs w:val="18"/>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1842"/>
        <w:gridCol w:w="4530"/>
        <w:gridCol w:w="3102"/>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242329" w:rsidRDefault="00F975C4"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B</w:t>
      </w:r>
      <w:r w:rsidR="004E4C66" w:rsidRPr="00242329">
        <w:rPr>
          <w:rFonts w:ascii="Arial" w:hAnsi="Arial" w:cs="Arial"/>
          <w:color w:val="auto"/>
          <w:sz w:val="18"/>
          <w:szCs w:val="18"/>
          <w:lang w:val="es-ES"/>
        </w:rPr>
        <w:t>).- DE CARÁCTER TÉCNICO.</w:t>
      </w:r>
      <w:r>
        <w:rPr>
          <w:rFonts w:ascii="Arial" w:hAnsi="Arial" w:cs="Arial"/>
          <w:color w:val="auto"/>
          <w:sz w:val="18"/>
          <w:szCs w:val="18"/>
          <w:lang w:val="es-ES"/>
        </w:rPr>
        <w:t xml:space="preserve"> </w:t>
      </w:r>
      <w:r w:rsidRPr="00B54621">
        <w:rPr>
          <w:rFonts w:ascii="Arial" w:hAnsi="Arial" w:cs="Arial"/>
          <w:sz w:val="16"/>
          <w:szCs w:val="18"/>
          <w:lang w:val="es-ES"/>
        </w:rPr>
        <w:t>(</w:t>
      </w:r>
      <w:r>
        <w:rPr>
          <w:rFonts w:ascii="Arial" w:hAnsi="Arial" w:cs="Arial"/>
          <w:sz w:val="16"/>
          <w:szCs w:val="18"/>
          <w:lang w:val="es-ES"/>
        </w:rPr>
        <w:t xml:space="preserve">RELACIONADAS CON TÉRMINOS Y CONDICIONES Y </w:t>
      </w:r>
      <w:r w:rsidRPr="00B54621">
        <w:rPr>
          <w:rFonts w:ascii="Arial" w:hAnsi="Arial" w:cs="Arial"/>
          <w:sz w:val="16"/>
          <w:szCs w:val="18"/>
          <w:lang w:val="es-ES"/>
        </w:rPr>
        <w:t>CUESTIONES TÉCNICAS)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1842"/>
        <w:gridCol w:w="4530"/>
        <w:gridCol w:w="3102"/>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4E4C66" w:rsidP="00242329">
      <w:pPr>
        <w:pStyle w:val="Textoindependiente32"/>
        <w:jc w:val="center"/>
        <w:rPr>
          <w:sz w:val="18"/>
          <w:szCs w:val="18"/>
          <w:lang w:val="es-MX"/>
        </w:rPr>
      </w:pPr>
      <w:r w:rsidRPr="00242329">
        <w:rPr>
          <w:sz w:val="18"/>
          <w:szCs w:val="18"/>
          <w:lang w:val="es-MX"/>
        </w:rPr>
        <w:t>A T E N T A M E N T E</w:t>
      </w:r>
    </w:p>
    <w:p w:rsidR="001E5397" w:rsidRPr="00242329" w:rsidRDefault="001E5397" w:rsidP="00242329">
      <w:pPr>
        <w:suppressAutoHyphens/>
        <w:spacing w:before="0" w:after="0"/>
        <w:jc w:val="center"/>
        <w:rPr>
          <w:rFonts w:ascii="Arial" w:hAnsi="Arial" w:cs="Arial"/>
          <w:color w:val="auto"/>
          <w:sz w:val="18"/>
          <w:szCs w:val="18"/>
        </w:rPr>
      </w:pPr>
    </w:p>
    <w:p w:rsidR="001E5397"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1E5397" w:rsidRPr="00242329" w:rsidRDefault="001E5397" w:rsidP="00242329">
      <w:pPr>
        <w:suppressAutoHyphens/>
        <w:spacing w:before="0" w:after="0"/>
        <w:ind w:right="-93"/>
        <w:jc w:val="center"/>
        <w:rPr>
          <w:rFonts w:ascii="Arial" w:hAnsi="Arial" w:cs="Arial"/>
          <w:color w:val="auto"/>
          <w:sz w:val="18"/>
          <w:szCs w:val="18"/>
          <w:lang w:val="es-ES"/>
        </w:rPr>
      </w:pPr>
    </w:p>
    <w:p w:rsidR="001E5397" w:rsidRPr="00242329" w:rsidRDefault="001E5397" w:rsidP="00242329">
      <w:pPr>
        <w:pStyle w:val="Textodeglobo1"/>
        <w:rPr>
          <w:rFonts w:ascii="Arial" w:hAnsi="Arial" w:cs="Arial"/>
          <w:b/>
          <w:sz w:val="18"/>
          <w:szCs w:val="18"/>
        </w:rPr>
      </w:pPr>
    </w:p>
    <w:p w:rsidR="001E5397" w:rsidRPr="00242329" w:rsidRDefault="004E4C66" w:rsidP="00242329">
      <w:pPr>
        <w:pStyle w:val="Textodeglobo1"/>
        <w:rPr>
          <w:rFonts w:ascii="Arial" w:hAnsi="Arial" w:cs="Arial"/>
          <w:sz w:val="18"/>
          <w:szCs w:val="18"/>
        </w:rPr>
      </w:pPr>
      <w:r w:rsidRPr="00242329">
        <w:rPr>
          <w:rFonts w:ascii="Arial" w:hAnsi="Arial" w:cs="Arial"/>
          <w:b/>
          <w:sz w:val="18"/>
          <w:szCs w:val="18"/>
        </w:rPr>
        <w:t>NOTA:</w:t>
      </w:r>
      <w:r w:rsidRPr="00242329">
        <w:rPr>
          <w:rFonts w:ascii="Arial" w:hAnsi="Arial" w:cs="Arial"/>
          <w:sz w:val="18"/>
          <w:szCs w:val="18"/>
        </w:rPr>
        <w:t xml:space="preserve"> ESTE DOCUMENTO SE PODRÁ REPRODUCIR CUANTAS VECES SEA NECESARIO.</w:t>
      </w:r>
    </w:p>
    <w:p w:rsidR="004748A5"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color w:val="auto"/>
          <w:sz w:val="18"/>
          <w:szCs w:val="18"/>
          <w:lang w:val="es-ES"/>
        </w:rPr>
        <w:br w:type="page"/>
      </w:r>
      <w:r w:rsidRPr="00242329">
        <w:rPr>
          <w:rFonts w:ascii="Arial" w:hAnsi="Arial" w:cs="Arial"/>
          <w:b/>
          <w:color w:val="auto"/>
          <w:sz w:val="18"/>
          <w:szCs w:val="18"/>
          <w:lang w:val="es-ES"/>
        </w:rPr>
        <w:t xml:space="preserve"> </w:t>
      </w:r>
    </w:p>
    <w:p w:rsidR="001E5397" w:rsidRPr="00242329" w:rsidRDefault="004E4C66" w:rsidP="00404451">
      <w:pPr>
        <w:pStyle w:val="Ttulo1"/>
        <w:shd w:val="clear" w:color="auto" w:fill="D9D9D9" w:themeFill="background1" w:themeFillShade="D9"/>
        <w:spacing w:before="0" w:after="0"/>
        <w:jc w:val="center"/>
        <w:rPr>
          <w:sz w:val="18"/>
          <w:szCs w:val="18"/>
        </w:rPr>
      </w:pPr>
      <w:bookmarkStart w:id="122" w:name="_Toc421217375"/>
      <w:r w:rsidRPr="00242329">
        <w:rPr>
          <w:sz w:val="18"/>
          <w:szCs w:val="18"/>
        </w:rPr>
        <w:t>ANEXO 4 (CUATRO)</w:t>
      </w:r>
      <w:bookmarkEnd w:id="122"/>
    </w:p>
    <w:p w:rsidR="005867C2" w:rsidRPr="00242329" w:rsidRDefault="004E4C66" w:rsidP="00404451">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ACREDITACIÓN DE EXISTENCIA LEGAL Y PERSONALIDAD JURÍDICA, PARA COMPROMETERSE Y SUSCRIBIR PROPOSICIONES.</w:t>
      </w:r>
      <w:r w:rsidR="005867C2" w:rsidRPr="00242329">
        <w:rPr>
          <w:rFonts w:ascii="Arial" w:hAnsi="Arial" w:cs="Arial"/>
          <w:b/>
          <w:color w:val="auto"/>
          <w:sz w:val="18"/>
          <w:szCs w:val="18"/>
          <w:lang w:val="es-ES"/>
        </w:rPr>
        <w:t xml:space="preserve"> </w:t>
      </w:r>
    </w:p>
    <w:p w:rsidR="001E5397" w:rsidRPr="00242329" w:rsidRDefault="00765A9F" w:rsidP="00404451">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75382D">
        <w:rPr>
          <w:rFonts w:ascii="Arial" w:hAnsi="Arial" w:cs="Arial"/>
          <w:b/>
          <w:color w:val="auto"/>
          <w:sz w:val="14"/>
          <w:szCs w:val="14"/>
          <w:lang w:val="es-ES"/>
        </w:rPr>
        <w:t xml:space="preserve">3.4.3 Y </w:t>
      </w:r>
      <w:r>
        <w:rPr>
          <w:rFonts w:ascii="Arial" w:hAnsi="Arial" w:cs="Arial"/>
          <w:b/>
          <w:color w:val="auto"/>
          <w:sz w:val="14"/>
          <w:szCs w:val="14"/>
          <w:lang w:val="es-ES"/>
        </w:rPr>
        <w:t>6</w:t>
      </w:r>
      <w:r w:rsidR="005867C2" w:rsidRPr="00242329">
        <w:rPr>
          <w:rFonts w:ascii="Arial" w:hAnsi="Arial" w:cs="Arial"/>
          <w:b/>
          <w:color w:val="auto"/>
          <w:sz w:val="14"/>
          <w:szCs w:val="14"/>
          <w:lang w:val="es-ES"/>
        </w:rPr>
        <w:t>, INCISO A)</w:t>
      </w:r>
    </w:p>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_________________DE 201</w:t>
      </w:r>
      <w:r w:rsidR="00777C4C" w:rsidRPr="00242329">
        <w:rPr>
          <w:rFonts w:ascii="Arial" w:hAnsi="Arial" w:cs="Arial"/>
          <w:color w:val="auto"/>
          <w:sz w:val="18"/>
          <w:szCs w:val="18"/>
          <w:lang w:val="es-ES"/>
        </w:rPr>
        <w:t>5.</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_______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NOMBRE)             ,</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LOS DATOS AQUÍ ASENTADOS SON CIERTOS Y HAN SIDO VERIFICADOS; ASÍ COMO QUE CUENTO CON FACULTADES SUFICIENTES PARA </w:t>
      </w:r>
      <w:r w:rsidRPr="00242329">
        <w:rPr>
          <w:rFonts w:ascii="Arial" w:hAnsi="Arial" w:cs="Arial"/>
          <w:b/>
          <w:i/>
          <w:color w:val="auto"/>
          <w:sz w:val="18"/>
          <w:szCs w:val="18"/>
          <w:u w:val="single"/>
          <w:lang w:val="es-ES"/>
        </w:rPr>
        <w:t>COMPROMETER Y SUSCRIBIR</w:t>
      </w:r>
      <w:r w:rsidRPr="00242329">
        <w:rPr>
          <w:rFonts w:ascii="Arial" w:hAnsi="Arial" w:cs="Arial"/>
          <w:color w:val="auto"/>
          <w:sz w:val="18"/>
          <w:szCs w:val="18"/>
          <w:lang w:val="es-ES"/>
        </w:rPr>
        <w:t xml:space="preserve"> LAS PROPOSICIONES EN LA PRESENTE LICITACIÓN PÚBLICA NACIONAL NO. __________________, A NOMBRE Y REPRESENTACIÓN DE: </w:t>
      </w:r>
      <w:r w:rsidRPr="00242329">
        <w:rPr>
          <w:rFonts w:ascii="Arial" w:hAnsi="Arial" w:cs="Arial"/>
          <w:color w:val="auto"/>
          <w:sz w:val="18"/>
          <w:szCs w:val="18"/>
          <w:u w:val="single"/>
          <w:lang w:val="es-ES"/>
        </w:rPr>
        <w:t>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MORAL)___.</w:t>
      </w:r>
    </w:p>
    <w:p w:rsidR="007418F5" w:rsidRPr="00242329" w:rsidRDefault="007418F5" w:rsidP="00242329">
      <w:pPr>
        <w:suppressAutoHyphens/>
        <w:spacing w:before="0" w:after="0"/>
        <w:jc w:val="both"/>
        <w:rPr>
          <w:rFonts w:ascii="Arial" w:hAnsi="Arial" w:cs="Arial"/>
          <w:color w:val="auto"/>
          <w:sz w:val="18"/>
          <w:szCs w:val="18"/>
          <w:u w:val="single"/>
          <w:lang w:val="es-ES"/>
        </w:rPr>
      </w:pP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9"/>
        <w:gridCol w:w="5113"/>
      </w:tblGrid>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proofErr w:type="gramStart"/>
            <w:r w:rsidRPr="00242329">
              <w:rPr>
                <w:rFonts w:ascii="Arial" w:hAnsi="Arial" w:cs="Arial"/>
                <w:color w:val="auto"/>
                <w:sz w:val="18"/>
                <w:szCs w:val="18"/>
                <w:lang w:val="es-ES"/>
              </w:rPr>
              <w:t>REGISTRO</w:t>
            </w:r>
            <w:proofErr w:type="gramEnd"/>
            <w:r w:rsidRPr="00242329">
              <w:rPr>
                <w:rFonts w:ascii="Arial" w:hAnsi="Arial" w:cs="Arial"/>
                <w:color w:val="auto"/>
                <w:sz w:val="18"/>
                <w:szCs w:val="18"/>
                <w:lang w:val="es-ES"/>
              </w:rPr>
              <w:t xml:space="preserve"> FEDERAL DE CONTRIBUYENTES.</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94"/>
        <w:gridCol w:w="3408"/>
        <w:gridCol w:w="700"/>
        <w:gridCol w:w="2710"/>
      </w:tblGrid>
      <w:tr w:rsidR="001E5397" w:rsidRPr="00242329" w:rsidTr="00FA17F3">
        <w:trPr>
          <w:trHeight w:val="400"/>
          <w:jc w:val="center"/>
        </w:trPr>
        <w:tc>
          <w:tcPr>
            <w:tcW w:w="3660" w:type="pct"/>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1340" w:type="pct"/>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02"/>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1629"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1685"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1686" w:type="pct"/>
            <w:gridSpan w:val="2"/>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5000" w:type="pct"/>
            <w:gridSpan w:val="4"/>
            <w:shd w:val="pct15" w:color="auto" w:fill="auto"/>
            <w:vAlign w:val="bottom"/>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E5397"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F13F5" w:rsidRDefault="000F13F5" w:rsidP="00242329">
      <w:pPr>
        <w:suppressAutoHyphens/>
        <w:spacing w:before="0" w:after="0"/>
        <w:jc w:val="center"/>
        <w:rPr>
          <w:rFonts w:ascii="Arial" w:hAnsi="Arial" w:cs="Arial"/>
          <w:color w:val="auto"/>
          <w:sz w:val="18"/>
          <w:szCs w:val="18"/>
          <w:lang w:val="es-ES"/>
        </w:rPr>
      </w:pPr>
    </w:p>
    <w:p w:rsidR="000F13F5" w:rsidRDefault="000F13F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0F13F5" w:rsidRPr="00242329" w:rsidRDefault="000F13F5" w:rsidP="00242329">
      <w:pPr>
        <w:suppressAutoHyphens/>
        <w:spacing w:before="0" w:after="0"/>
        <w:jc w:val="center"/>
        <w:rPr>
          <w:rFonts w:ascii="Arial" w:hAnsi="Arial" w:cs="Arial"/>
          <w:color w:val="auto"/>
          <w:sz w:val="18"/>
          <w:szCs w:val="18"/>
          <w:lang w:val="es-ES"/>
        </w:rPr>
      </w:pPr>
    </w:p>
    <w:p w:rsidR="000D7209" w:rsidRPr="00242329" w:rsidRDefault="004E4C66" w:rsidP="000F13F5">
      <w:pPr>
        <w:pStyle w:val="Ttulo1"/>
        <w:shd w:val="clear" w:color="auto" w:fill="D9D9D9" w:themeFill="background1" w:themeFillShade="D9"/>
        <w:spacing w:before="0" w:after="0"/>
        <w:jc w:val="center"/>
        <w:rPr>
          <w:b w:val="0"/>
          <w:sz w:val="18"/>
          <w:szCs w:val="18"/>
        </w:rPr>
      </w:pPr>
      <w:bookmarkStart w:id="123" w:name="_Toc421217376"/>
      <w:r w:rsidRPr="00242329">
        <w:rPr>
          <w:sz w:val="18"/>
          <w:szCs w:val="18"/>
        </w:rPr>
        <w:t>ANEXO 5 (CINCO)</w:t>
      </w:r>
      <w:bookmarkEnd w:id="123"/>
    </w:p>
    <w:p w:rsidR="000D7209" w:rsidRPr="00242329" w:rsidRDefault="004E4C66" w:rsidP="000F13F5">
      <w:pPr>
        <w:shd w:val="clear" w:color="auto" w:fill="D9D9D9" w:themeFill="background1" w:themeFillShade="D9"/>
        <w:spacing w:before="0" w:after="0"/>
        <w:jc w:val="center"/>
        <w:rPr>
          <w:rFonts w:ascii="Arial" w:hAnsi="Arial" w:cs="Arial"/>
          <w:b/>
          <w:sz w:val="18"/>
          <w:szCs w:val="18"/>
        </w:rPr>
      </w:pPr>
      <w:r w:rsidRPr="00242329">
        <w:rPr>
          <w:rFonts w:ascii="Arial" w:hAnsi="Arial" w:cs="Arial"/>
          <w:b/>
          <w:sz w:val="18"/>
          <w:szCs w:val="18"/>
        </w:rPr>
        <w:t>FORMATO. MANIFIESTO DE NO EXISTIR IMPEDIMENTO PARA PARTICIPAR EN LA CONVOCATORIA.</w:t>
      </w:r>
    </w:p>
    <w:p w:rsidR="005867C2" w:rsidRPr="00242329" w:rsidRDefault="00765A9F" w:rsidP="000F13F5">
      <w:pPr>
        <w:shd w:val="clear" w:color="auto" w:fill="D9D9D9" w:themeFill="background1" w:themeFillShade="D9"/>
        <w:spacing w:before="0" w:after="0"/>
        <w:jc w:val="center"/>
        <w:rPr>
          <w:rFonts w:ascii="Arial" w:hAnsi="Arial" w:cs="Arial"/>
          <w:b/>
          <w:sz w:val="14"/>
          <w:szCs w:val="14"/>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D</w:t>
      </w:r>
      <w:r w:rsidR="005867C2" w:rsidRPr="00242329">
        <w:rPr>
          <w:rFonts w:ascii="Arial" w:hAnsi="Arial" w:cs="Arial"/>
          <w:b/>
          <w:color w:val="auto"/>
          <w:sz w:val="14"/>
          <w:szCs w:val="14"/>
          <w:lang w:val="es-ES"/>
        </w:rPr>
        <w:t>)</w:t>
      </w:r>
    </w:p>
    <w:p w:rsidR="000D7209" w:rsidRPr="00242329" w:rsidRDefault="000D7209" w:rsidP="000F13F5">
      <w:pPr>
        <w:shd w:val="clear" w:color="auto" w:fill="D9D9D9" w:themeFill="background1" w:themeFillShade="D9"/>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right"/>
        <w:rPr>
          <w:rFonts w:ascii="Arial" w:hAnsi="Arial" w:cs="Arial"/>
          <w:color w:val="auto"/>
          <w:sz w:val="18"/>
          <w:szCs w:val="18"/>
          <w:lang w:val="es-ES"/>
        </w:rPr>
      </w:pPr>
    </w:p>
    <w:p w:rsidR="000F13F5" w:rsidRDefault="000F13F5" w:rsidP="00242329">
      <w:pPr>
        <w:suppressAutoHyphens/>
        <w:spacing w:before="0" w:after="0"/>
        <w:ind w:right="-93"/>
        <w:jc w:val="right"/>
        <w:rPr>
          <w:rFonts w:ascii="Arial" w:hAnsi="Arial" w:cs="Arial"/>
          <w:color w:val="auto"/>
          <w:sz w:val="18"/>
          <w:szCs w:val="18"/>
          <w:lang w:val="es-ES"/>
        </w:rPr>
      </w:pPr>
    </w:p>
    <w:p w:rsidR="000F13F5" w:rsidRDefault="000F13F5" w:rsidP="00242329">
      <w:pPr>
        <w:suppressAutoHyphens/>
        <w:spacing w:before="0" w:after="0"/>
        <w:ind w:right="-93"/>
        <w:jc w:val="right"/>
        <w:rPr>
          <w:rFonts w:ascii="Arial" w:hAnsi="Arial" w:cs="Arial"/>
          <w:color w:val="auto"/>
          <w:sz w:val="18"/>
          <w:szCs w:val="18"/>
          <w:lang w:val="es-ES"/>
        </w:rPr>
      </w:pPr>
    </w:p>
    <w:p w:rsidR="000D7209" w:rsidRPr="00242329" w:rsidRDefault="004E4C66" w:rsidP="00242329">
      <w:pPr>
        <w:suppressAutoHyphens/>
        <w:spacing w:before="0" w:after="0"/>
        <w:ind w:right="-93"/>
        <w:jc w:val="right"/>
        <w:rPr>
          <w:rFonts w:ascii="Arial" w:hAnsi="Arial" w:cs="Arial"/>
          <w:color w:val="auto"/>
          <w:sz w:val="18"/>
          <w:szCs w:val="18"/>
          <w:lang w:val="es-ES"/>
        </w:rPr>
      </w:pPr>
      <w:r w:rsidRPr="00242329">
        <w:rPr>
          <w:rFonts w:ascii="Arial" w:hAnsi="Arial" w:cs="Arial"/>
          <w:color w:val="auto"/>
          <w:sz w:val="18"/>
          <w:szCs w:val="18"/>
          <w:lang w:val="es-ES"/>
        </w:rPr>
        <w:t>MÉXICO, D</w:t>
      </w:r>
      <w:r w:rsidR="005867C2" w:rsidRPr="00242329">
        <w:rPr>
          <w:rFonts w:ascii="Arial" w:hAnsi="Arial" w:cs="Arial"/>
          <w:color w:val="auto"/>
          <w:sz w:val="18"/>
          <w:szCs w:val="18"/>
          <w:lang w:val="es-ES"/>
        </w:rPr>
        <w:t>.F., A ___ DE 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notapie"/>
        <w:spacing w:after="0"/>
        <w:ind w:right="-93"/>
        <w:rPr>
          <w:rFonts w:cs="Arial"/>
          <w:b/>
          <w:szCs w:val="18"/>
        </w:rPr>
      </w:pPr>
      <w:r w:rsidRPr="00242329">
        <w:rPr>
          <w:rFonts w:cs="Arial"/>
          <w:b/>
          <w:szCs w:val="18"/>
        </w:rPr>
        <w:t>INSTITUTO MEXICANO DEL SEGURO SOCIAL</w:t>
      </w:r>
    </w:p>
    <w:p w:rsidR="000D7209" w:rsidRPr="00242329" w:rsidRDefault="004E4C66" w:rsidP="00242329">
      <w:pPr>
        <w:suppressAutoHyphens/>
        <w:spacing w:before="0" w:after="0"/>
        <w:ind w:right="-93"/>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___________ EN MI CARÁCTER DE REPRESENTANTE LEGAL DE LA</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w:t>
      </w:r>
      <w:r w:rsidRPr="00242329">
        <w:rPr>
          <w:rFonts w:ascii="Arial" w:hAnsi="Arial" w:cs="Arial"/>
          <w:color w:val="auto"/>
          <w:sz w:val="18"/>
          <w:szCs w:val="18"/>
          <w:lang w:val="es-ES"/>
        </w:rPr>
        <w:t xml:space="preserve">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 xml:space="preserve">QUE EL SUSCRITO </w:t>
      </w:r>
      <w:r w:rsidRPr="00242329">
        <w:rPr>
          <w:rFonts w:ascii="Arial" w:hAnsi="Arial" w:cs="Arial"/>
          <w:color w:val="auto"/>
          <w:sz w:val="18"/>
          <w:szCs w:val="18"/>
          <w:shd w:val="clear" w:color="auto" w:fill="BFBFBF"/>
          <w:lang w:val="es-ES"/>
        </w:rPr>
        <w:t>(</w:t>
      </w:r>
      <w:r w:rsidRPr="00242329">
        <w:rPr>
          <w:rFonts w:ascii="Arial" w:hAnsi="Arial" w:cs="Arial"/>
          <w:color w:val="auto"/>
          <w:sz w:val="18"/>
          <w:szCs w:val="18"/>
          <w:u w:val="single"/>
          <w:shd w:val="clear" w:color="auto" w:fill="BFBFBF"/>
          <w:lang w:val="es-ES"/>
        </w:rPr>
        <w:t>SOLO PERSONAS MORALES</w:t>
      </w:r>
      <w:r w:rsidRPr="00242329">
        <w:rPr>
          <w:rFonts w:ascii="Arial" w:hAnsi="Arial" w:cs="Arial"/>
          <w:color w:val="auto"/>
          <w:sz w:val="18"/>
          <w:szCs w:val="18"/>
          <w:shd w:val="clear" w:color="auto" w:fill="BFBFBF"/>
          <w:lang w:val="es-ES"/>
        </w:rPr>
        <w:t xml:space="preserve"> Y LAS PERSONAS QUE FORMAN PARTE DE LA SOCIEDAD Y)</w:t>
      </w:r>
      <w:r w:rsidRPr="00242329">
        <w:rPr>
          <w:rFonts w:ascii="Arial" w:hAnsi="Arial" w:cs="Arial"/>
          <w:color w:val="auto"/>
          <w:sz w:val="18"/>
          <w:szCs w:val="18"/>
          <w:lang w:val="es-ES"/>
        </w:rPr>
        <w:t xml:space="preserve"> DE LA PROPIA EMPRESA QUE REPRESENTO, NO SE ENCUENTRA</w:t>
      </w:r>
      <w:r w:rsidRPr="00242329">
        <w:rPr>
          <w:rFonts w:ascii="Arial" w:hAnsi="Arial" w:cs="Arial"/>
          <w:color w:val="auto"/>
          <w:sz w:val="18"/>
          <w:szCs w:val="18"/>
          <w:shd w:val="clear" w:color="auto" w:fill="BFBFBF"/>
          <w:lang w:val="es-ES"/>
        </w:rPr>
        <w:t>(N)</w:t>
      </w:r>
      <w:r w:rsidRPr="00242329">
        <w:rPr>
          <w:rFonts w:ascii="Arial" w:hAnsi="Arial" w:cs="Arial"/>
          <w:color w:val="auto"/>
          <w:sz w:val="18"/>
          <w:szCs w:val="18"/>
          <w:lang w:val="es-ES"/>
        </w:rPr>
        <w:t xml:space="preserve"> EN ALGUNO DE LOS SUPUESTOS SEÑALADOS EN LOS ARTÍCULOS 50 Y 60 DE LA LEY DE ADQUISICIONES, ARRENDAMIENTOS Y SERVICIOS DEL SECTOR PÚBLICO, LO QUE MANIFIESTO PARA LOS EFECTOS CORRESPONDIENTES CON RELACIÓN A LA LICITACIÓN PÚBLICA NACIONAL NO. ________________________.</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Default="000D7209"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b/>
          <w:color w:val="auto"/>
          <w:sz w:val="18"/>
          <w:szCs w:val="18"/>
          <w:lang w:val="es-ES"/>
        </w:rPr>
        <w:t>NOTA:</w:t>
      </w:r>
      <w:r w:rsidRPr="00242329">
        <w:rPr>
          <w:rFonts w:ascii="Arial" w:hAnsi="Arial" w:cs="Arial"/>
          <w:color w:val="auto"/>
          <w:sz w:val="18"/>
          <w:szCs w:val="18"/>
          <w:lang w:val="es-ES"/>
        </w:rPr>
        <w:t xml:space="preserve"> EN CASO DE QUE EL LICITANTE SEA PERSONA FÍSICA, ADECUAR EL FORMATO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0F13F5">
      <w:pPr>
        <w:pStyle w:val="Ttulo1"/>
        <w:shd w:val="clear" w:color="auto" w:fill="D9D9D9" w:themeFill="background1" w:themeFillShade="D9"/>
        <w:spacing w:before="0" w:after="0"/>
        <w:jc w:val="center"/>
        <w:rPr>
          <w:sz w:val="18"/>
          <w:szCs w:val="18"/>
          <w:lang w:val="es-ES_tradnl"/>
        </w:rPr>
      </w:pPr>
      <w:bookmarkStart w:id="124" w:name="_Toc421217377"/>
      <w:r w:rsidRPr="00242329">
        <w:rPr>
          <w:sz w:val="18"/>
          <w:szCs w:val="18"/>
        </w:rPr>
        <w:t>ANEXO 6 (SEIS)</w:t>
      </w:r>
      <w:bookmarkEnd w:id="124"/>
    </w:p>
    <w:p w:rsidR="000D7209" w:rsidRPr="00242329" w:rsidRDefault="004E4C66" w:rsidP="000F13F5">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DECLARACIÓN DE INTEGRIDAD.</w:t>
      </w:r>
    </w:p>
    <w:p w:rsidR="000D7209" w:rsidRPr="00242329" w:rsidRDefault="00765A9F" w:rsidP="000F13F5">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INCISOS </w:t>
      </w:r>
      <w:r w:rsidR="002A1119">
        <w:rPr>
          <w:rFonts w:ascii="Arial" w:hAnsi="Arial" w:cs="Arial"/>
          <w:b/>
          <w:color w:val="auto"/>
          <w:sz w:val="14"/>
          <w:szCs w:val="14"/>
          <w:lang w:val="es-ES"/>
        </w:rPr>
        <w:t>E</w:t>
      </w:r>
      <w:r w:rsidR="000C530A" w:rsidRPr="00242329">
        <w:rPr>
          <w:rFonts w:ascii="Arial" w:hAnsi="Arial" w:cs="Arial"/>
          <w:b/>
          <w:color w:val="auto"/>
          <w:sz w:val="14"/>
          <w:szCs w:val="14"/>
          <w:lang w:val="es-ES"/>
        </w:rPr>
        <w:t xml:space="preserve">) Y </w:t>
      </w:r>
      <w:r w:rsidR="002A1119">
        <w:rPr>
          <w:rFonts w:ascii="Arial" w:hAnsi="Arial" w:cs="Arial"/>
          <w:b/>
          <w:color w:val="auto"/>
          <w:sz w:val="14"/>
          <w:szCs w:val="14"/>
          <w:lang w:val="es-ES"/>
        </w:rPr>
        <w:t>F</w:t>
      </w:r>
      <w:r w:rsidR="000C530A" w:rsidRPr="00242329">
        <w:rPr>
          <w:rFonts w:ascii="Arial" w:hAnsi="Arial" w:cs="Arial"/>
          <w:b/>
          <w:color w:val="auto"/>
          <w:sz w:val="14"/>
          <w:szCs w:val="14"/>
          <w:lang w:val="es-ES"/>
        </w:rPr>
        <w:t>)</w:t>
      </w:r>
    </w:p>
    <w:p w:rsidR="000F13F5" w:rsidRDefault="000F13F5" w:rsidP="00242329">
      <w:pPr>
        <w:suppressAutoHyphens/>
        <w:spacing w:before="0" w:after="0"/>
        <w:ind w:left="-142"/>
        <w:jc w:val="right"/>
        <w:rPr>
          <w:rFonts w:ascii="Arial" w:hAnsi="Arial" w:cs="Arial"/>
          <w:color w:val="auto"/>
          <w:sz w:val="18"/>
          <w:szCs w:val="18"/>
          <w:lang w:val="es-ES"/>
        </w:rPr>
      </w:pPr>
    </w:p>
    <w:p w:rsidR="000F13F5" w:rsidRDefault="000F13F5" w:rsidP="00242329">
      <w:pPr>
        <w:suppressAutoHyphens/>
        <w:spacing w:before="0" w:after="0"/>
        <w:ind w:left="-142"/>
        <w:jc w:val="right"/>
        <w:rPr>
          <w:rFonts w:ascii="Arial" w:hAnsi="Arial" w:cs="Arial"/>
          <w:color w:val="auto"/>
          <w:sz w:val="18"/>
          <w:szCs w:val="18"/>
          <w:lang w:val="es-ES"/>
        </w:rPr>
      </w:pPr>
    </w:p>
    <w:p w:rsidR="000F13F5" w:rsidRDefault="000F13F5"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w:t>
      </w:r>
      <w:r w:rsidR="00482E97" w:rsidRPr="00242329">
        <w:rPr>
          <w:rFonts w:ascii="Arial" w:hAnsi="Arial" w:cs="Arial"/>
          <w:color w:val="auto"/>
          <w:sz w:val="18"/>
          <w:szCs w:val="18"/>
          <w:lang w:val="es-ES"/>
        </w:rPr>
        <w:t>____ DE _________________DE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b/>
          <w:color w:val="auto"/>
          <w:sz w:val="18"/>
          <w:szCs w:val="18"/>
        </w:rPr>
        <w:t>INSTITUTO MEXICANO DEL SEGURO SOCIAL</w:t>
      </w:r>
    </w:p>
    <w:p w:rsidR="000D7209" w:rsidRPr="00242329" w:rsidRDefault="004E4C66" w:rsidP="00242329">
      <w:pPr>
        <w:suppressAutoHyphens/>
        <w:spacing w:before="0" w:after="0"/>
        <w:ind w:left="-142"/>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left="-142"/>
        <w:jc w:val="both"/>
        <w:rPr>
          <w:rFonts w:ascii="Arial" w:hAnsi="Arial" w:cs="Arial"/>
          <w:b/>
          <w:color w:val="auto"/>
          <w:spacing w:val="100"/>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 Y EN TÉRMINOS DEL </w:t>
      </w:r>
      <w:r w:rsidRPr="00242329">
        <w:rPr>
          <w:rFonts w:ascii="Arial" w:hAnsi="Arial" w:cs="Arial"/>
          <w:b/>
          <w:color w:val="auto"/>
          <w:sz w:val="18"/>
          <w:szCs w:val="18"/>
          <w:lang w:val="es-ES"/>
        </w:rPr>
        <w:t>NUMERAL 6 “DOCUMENTOS QUE DEBEN REMITIR</w:t>
      </w:r>
      <w:r w:rsidR="00765A9F">
        <w:rPr>
          <w:rFonts w:ascii="Arial" w:hAnsi="Arial" w:cs="Arial"/>
          <w:b/>
          <w:color w:val="auto"/>
          <w:sz w:val="18"/>
          <w:szCs w:val="18"/>
          <w:lang w:val="es-ES"/>
        </w:rPr>
        <w:t xml:space="preserve"> POR </w:t>
      </w:r>
      <w:r w:rsidR="006E48C6">
        <w:rPr>
          <w:rFonts w:ascii="Arial" w:hAnsi="Arial" w:cs="Arial"/>
          <w:b/>
          <w:color w:val="auto"/>
          <w:sz w:val="18"/>
          <w:szCs w:val="18"/>
          <w:lang w:val="es-ES"/>
        </w:rPr>
        <w:t>EL COMPRANET 5.0” INCISOS E) Y F</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DE LA CONVOCATORIA A LA LICITACIÓN PÚBLICA NACIONAL NO. ___________________. DECLARO</w:t>
      </w:r>
      <w:r w:rsidR="00D95A21">
        <w:rPr>
          <w:rFonts w:ascii="Arial" w:hAnsi="Arial" w:cs="Arial"/>
          <w:color w:val="auto"/>
          <w:sz w:val="18"/>
          <w:szCs w:val="18"/>
          <w:lang w:val="es-ES"/>
        </w:rPr>
        <w:t xml:space="preserve"> </w:t>
      </w:r>
      <w:r w:rsidR="00D95A21" w:rsidRPr="007A5500">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Default="000D7209"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D7209" w:rsidRDefault="000D7209" w:rsidP="00242329">
      <w:pPr>
        <w:suppressAutoHyphens/>
        <w:spacing w:before="0" w:after="0"/>
        <w:jc w:val="center"/>
        <w:rPr>
          <w:rFonts w:ascii="Arial" w:hAnsi="Arial" w:cs="Arial"/>
          <w:i/>
          <w:color w:val="auto"/>
          <w:sz w:val="18"/>
          <w:szCs w:val="18"/>
          <w:lang w:val="es-ES"/>
        </w:rPr>
      </w:pPr>
    </w:p>
    <w:p w:rsidR="000F13F5" w:rsidRDefault="000F13F5">
      <w:pPr>
        <w:spacing w:before="0" w:after="0"/>
        <w:rPr>
          <w:rFonts w:ascii="Arial" w:hAnsi="Arial" w:cs="Arial"/>
          <w:i/>
          <w:color w:val="auto"/>
          <w:sz w:val="18"/>
          <w:szCs w:val="18"/>
          <w:lang w:val="es-ES"/>
        </w:rPr>
      </w:pPr>
      <w:r>
        <w:rPr>
          <w:rFonts w:ascii="Arial" w:hAnsi="Arial" w:cs="Arial"/>
          <w:i/>
          <w:color w:val="auto"/>
          <w:sz w:val="18"/>
          <w:szCs w:val="18"/>
          <w:lang w:val="es-ES"/>
        </w:rPr>
        <w:br w:type="page"/>
      </w:r>
    </w:p>
    <w:p w:rsidR="000F13F5" w:rsidRDefault="000F13F5" w:rsidP="00242329">
      <w:pPr>
        <w:suppressAutoHyphens/>
        <w:spacing w:before="0" w:after="0"/>
        <w:jc w:val="center"/>
        <w:rPr>
          <w:rFonts w:ascii="Arial" w:hAnsi="Arial" w:cs="Arial"/>
          <w:i/>
          <w:color w:val="auto"/>
          <w:sz w:val="18"/>
          <w:szCs w:val="18"/>
          <w:lang w:val="es-ES"/>
        </w:rPr>
      </w:pPr>
    </w:p>
    <w:p w:rsidR="000F13F5" w:rsidRPr="00242329" w:rsidRDefault="000F13F5" w:rsidP="00242329">
      <w:pPr>
        <w:suppressAutoHyphens/>
        <w:spacing w:before="0" w:after="0"/>
        <w:jc w:val="center"/>
        <w:rPr>
          <w:rFonts w:ascii="Arial" w:hAnsi="Arial" w:cs="Arial"/>
          <w:i/>
          <w:color w:val="auto"/>
          <w:sz w:val="18"/>
          <w:szCs w:val="18"/>
          <w:lang w:val="es-ES"/>
        </w:rPr>
      </w:pPr>
    </w:p>
    <w:p w:rsidR="000D7209" w:rsidRPr="00242329" w:rsidRDefault="004E4C66" w:rsidP="000F13F5">
      <w:pPr>
        <w:pStyle w:val="Ttulo1"/>
        <w:shd w:val="clear" w:color="auto" w:fill="D9D9D9" w:themeFill="background1" w:themeFillShade="D9"/>
        <w:spacing w:before="0" w:after="0"/>
        <w:jc w:val="center"/>
        <w:rPr>
          <w:sz w:val="18"/>
          <w:szCs w:val="18"/>
        </w:rPr>
      </w:pPr>
      <w:bookmarkStart w:id="125" w:name="_Toc421217378"/>
      <w:r w:rsidRPr="00242329">
        <w:rPr>
          <w:sz w:val="18"/>
          <w:szCs w:val="18"/>
        </w:rPr>
        <w:t>ANEXO 7 (SIETE)</w:t>
      </w:r>
      <w:bookmarkEnd w:id="125"/>
    </w:p>
    <w:p w:rsidR="000D7209" w:rsidRPr="00242329" w:rsidRDefault="004E4C66" w:rsidP="000F13F5">
      <w:pPr>
        <w:shd w:val="clear" w:color="auto" w:fill="D9D9D9" w:themeFill="background1" w:themeFillShade="D9"/>
        <w:autoSpaceDE w:val="0"/>
        <w:autoSpaceDN w:val="0"/>
        <w:adjustRightInd w:val="0"/>
        <w:spacing w:before="0" w:after="0"/>
        <w:jc w:val="center"/>
        <w:rPr>
          <w:rFonts w:ascii="Arial" w:hAnsi="Arial" w:cs="Arial"/>
          <w:b/>
          <w:bCs/>
          <w:color w:val="auto"/>
          <w:sz w:val="18"/>
          <w:szCs w:val="18"/>
          <w:lang w:val="es-ES" w:eastAsia="es-MX"/>
        </w:rPr>
      </w:pPr>
      <w:r w:rsidRPr="00242329">
        <w:rPr>
          <w:rFonts w:ascii="Arial" w:hAnsi="Arial" w:cs="Arial"/>
          <w:b/>
          <w:bCs/>
          <w:color w:val="auto"/>
          <w:sz w:val="18"/>
          <w:szCs w:val="18"/>
          <w:lang w:val="es-ES" w:eastAsia="es-MX"/>
        </w:rPr>
        <w:t>FORMATO. CUMPLIMIENTO A LO DISPUESTO EN LA REGLA 8 DE LA REGLA PARA LA DETERMINACIÓN, ACREDITACIÓN Y VERIFICACIÓN DEL CONTENIDO NACIONAL.</w:t>
      </w:r>
    </w:p>
    <w:p w:rsidR="000C530A" w:rsidRPr="00242329" w:rsidRDefault="00765A9F" w:rsidP="000F13F5">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0F13F5">
      <w:pPr>
        <w:shd w:val="clear" w:color="auto" w:fill="D9D9D9" w:themeFill="background1" w:themeFillShade="D9"/>
        <w:suppressAutoHyphens/>
        <w:spacing w:before="0" w:after="0"/>
        <w:ind w:firstLine="288"/>
        <w:jc w:val="right"/>
        <w:rPr>
          <w:rFonts w:ascii="Arial" w:hAnsi="Arial" w:cs="Arial"/>
          <w:color w:val="auto"/>
          <w:sz w:val="18"/>
          <w:szCs w:val="18"/>
          <w:lang w:val="es-ES" w:eastAsia="es-MX"/>
        </w:rPr>
      </w:pPr>
    </w:p>
    <w:p w:rsidR="000F13F5" w:rsidRDefault="000F13F5" w:rsidP="00242329">
      <w:pPr>
        <w:suppressAutoHyphens/>
        <w:spacing w:before="0" w:after="0"/>
        <w:ind w:firstLine="288"/>
        <w:jc w:val="right"/>
        <w:rPr>
          <w:rFonts w:ascii="Arial" w:hAnsi="Arial" w:cs="Arial"/>
          <w:color w:val="auto"/>
          <w:sz w:val="18"/>
          <w:szCs w:val="18"/>
          <w:lang w:val="es-ES" w:eastAsia="es-MX"/>
        </w:rPr>
      </w:pPr>
    </w:p>
    <w:p w:rsidR="000F13F5" w:rsidRDefault="000F13F5" w:rsidP="00242329">
      <w:pPr>
        <w:suppressAutoHyphens/>
        <w:spacing w:before="0" w:after="0"/>
        <w:ind w:firstLine="288"/>
        <w:jc w:val="right"/>
        <w:rPr>
          <w:rFonts w:ascii="Arial" w:hAnsi="Arial" w:cs="Arial"/>
          <w:color w:val="auto"/>
          <w:sz w:val="18"/>
          <w:szCs w:val="18"/>
          <w:lang w:val="es-ES" w:eastAsia="es-MX"/>
        </w:rPr>
      </w:pPr>
    </w:p>
    <w:p w:rsidR="000D7209" w:rsidRPr="000F13F5" w:rsidRDefault="004E4C66" w:rsidP="00242329">
      <w:pPr>
        <w:suppressAutoHyphens/>
        <w:spacing w:before="0" w:after="0"/>
        <w:ind w:firstLine="288"/>
        <w:jc w:val="right"/>
        <w:rPr>
          <w:rFonts w:ascii="Arial" w:hAnsi="Arial" w:cs="Arial"/>
          <w:color w:val="auto"/>
          <w:sz w:val="16"/>
          <w:szCs w:val="18"/>
          <w:lang w:val="es-ES" w:eastAsia="es-MX"/>
        </w:rPr>
      </w:pPr>
      <w:r w:rsidRPr="000F13F5">
        <w:rPr>
          <w:rFonts w:ascii="Arial" w:hAnsi="Arial" w:cs="Arial"/>
          <w:color w:val="auto"/>
          <w:sz w:val="16"/>
          <w:szCs w:val="18"/>
          <w:lang w:val="es-ES" w:eastAsia="es-MX"/>
        </w:rPr>
        <w:t>MÉXICO D.F. A____DE __________ DE 201</w:t>
      </w:r>
      <w:r w:rsidR="00482E97" w:rsidRPr="000F13F5">
        <w:rPr>
          <w:rFonts w:ascii="Arial" w:hAnsi="Arial" w:cs="Arial"/>
          <w:color w:val="auto"/>
          <w:sz w:val="16"/>
          <w:szCs w:val="18"/>
          <w:lang w:val="es-ES" w:eastAsia="es-MX"/>
        </w:rPr>
        <w:t>5</w:t>
      </w:r>
      <w:r w:rsidRPr="000F13F5">
        <w:rPr>
          <w:rFonts w:ascii="Arial" w:hAnsi="Arial" w:cs="Arial"/>
          <w:color w:val="auto"/>
          <w:sz w:val="16"/>
          <w:szCs w:val="18"/>
          <w:lang w:val="es-ES" w:eastAsia="es-MX"/>
        </w:rPr>
        <w:t>. (1)</w:t>
      </w: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_______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 xml:space="preserve">2)____________ </w:t>
      </w:r>
    </w:p>
    <w:p w:rsidR="000D7209" w:rsidRPr="000F13F5" w:rsidRDefault="004E4C66" w:rsidP="00242329">
      <w:pPr>
        <w:suppressAutoHyphens/>
        <w:spacing w:before="0" w:after="0"/>
        <w:ind w:firstLine="288"/>
        <w:jc w:val="both"/>
        <w:rPr>
          <w:rFonts w:ascii="Arial" w:hAnsi="Arial" w:cs="Arial"/>
          <w:b/>
          <w:color w:val="auto"/>
          <w:sz w:val="16"/>
          <w:szCs w:val="18"/>
          <w:lang w:val="es-ES" w:eastAsia="es-MX"/>
        </w:rPr>
      </w:pPr>
      <w:r w:rsidRPr="000F13F5">
        <w:rPr>
          <w:rFonts w:ascii="Arial" w:hAnsi="Arial" w:cs="Arial"/>
          <w:b/>
          <w:color w:val="auto"/>
          <w:sz w:val="16"/>
          <w:szCs w:val="18"/>
          <w:lang w:val="es-ES" w:eastAsia="es-MX"/>
        </w:rPr>
        <w:t>P R E S E N T E</w:t>
      </w:r>
    </w:p>
    <w:p w:rsidR="000D7209" w:rsidRPr="000F13F5"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ME REFIERO AL PROCEDIMIENTO DE______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3)___________ NO. 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4)____ EN EL QUE MI REPRESENTADA, LA EMPRESA _______________(5)___________________ PARTICIPA A TRAVÉS DE LA PRESENTE PROPUESTA.</w:t>
      </w:r>
    </w:p>
    <w:p w:rsidR="000D7209" w:rsidRPr="000F13F5"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SOBRE EL PARTICULAR, MANIFIESTO</w:t>
      </w:r>
      <w:r w:rsidRPr="007A5500">
        <w:rPr>
          <w:rFonts w:ascii="Arial" w:hAnsi="Arial" w:cs="Arial"/>
          <w:b/>
          <w:color w:val="auto"/>
          <w:sz w:val="16"/>
          <w:szCs w:val="18"/>
          <w:lang w:val="es-ES" w:eastAsia="es-MX"/>
        </w:rPr>
        <w:t>, BAJO PROTESTA DE DECIR VERDAD</w:t>
      </w:r>
      <w:r w:rsidRPr="000F13F5">
        <w:rPr>
          <w:rFonts w:ascii="Arial" w:hAnsi="Arial" w:cs="Arial"/>
          <w:color w:val="auto"/>
          <w:sz w:val="16"/>
          <w:szCs w:val="18"/>
          <w:lang w:val="es-ES" w:eastAsia="es-MX"/>
        </w:rPr>
        <w:t xml:space="preserve">,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w:t>
      </w:r>
      <w:r w:rsidRPr="000F13F5">
        <w:rPr>
          <w:rFonts w:ascii="Arial" w:hAnsi="Arial" w:cs="Arial"/>
          <w:b/>
          <w:color w:val="auto"/>
          <w:sz w:val="16"/>
          <w:szCs w:val="18"/>
          <w:lang w:val="es-ES" w:eastAsia="es-MX"/>
        </w:rPr>
        <w:t>BAJO PROTESTA DE DECIR VERDAD</w:t>
      </w:r>
      <w:r w:rsidRPr="000F13F5">
        <w:rPr>
          <w:rFonts w:ascii="Arial" w:hAnsi="Arial" w:cs="Arial"/>
          <w:color w:val="auto"/>
          <w:sz w:val="16"/>
          <w:szCs w:val="18"/>
          <w:lang w:val="es-ES" w:eastAsia="es-MX"/>
        </w:rPr>
        <w:t xml:space="preserve">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0F13F5">
        <w:rPr>
          <w:rFonts w:ascii="Arial" w:hAnsi="Arial" w:cs="Arial"/>
          <w:b/>
          <w:bCs/>
          <w:color w:val="auto"/>
          <w:sz w:val="16"/>
          <w:szCs w:val="18"/>
          <w:lang w:val="es-ES" w:eastAsia="es-MX"/>
        </w:rPr>
        <w:t>*</w:t>
      </w:r>
      <w:r w:rsidRPr="000F13F5">
        <w:rPr>
          <w:rFonts w:ascii="Arial" w:hAnsi="Arial" w:cs="Arial"/>
          <w:color w:val="auto"/>
          <w:sz w:val="16"/>
          <w:szCs w:val="18"/>
          <w:lang w:val="es-ES" w:eastAsia="es-MX"/>
        </w:rPr>
        <w:t>, O __(7)___% COMO CASO DE EXCEPCIÓN RECONOCIDO EN LA REGLA 11 O 12 DE LAS CITADAS REGLAS.</w:t>
      </w:r>
    </w:p>
    <w:p w:rsidR="000D7209"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P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0D7209" w:rsidRDefault="000D7209" w:rsidP="00242329">
      <w:pPr>
        <w:suppressAutoHyphens/>
        <w:spacing w:before="0" w:after="0"/>
        <w:jc w:val="center"/>
        <w:rPr>
          <w:rFonts w:ascii="Arial" w:hAnsi="Arial" w:cs="Arial"/>
          <w:color w:val="auto"/>
          <w:sz w:val="16"/>
          <w:szCs w:val="18"/>
          <w:lang w:val="es-ES" w:eastAsia="es-MX"/>
        </w:rPr>
      </w:pP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0D7209" w:rsidRDefault="004E4C66" w:rsidP="00242329">
      <w:pPr>
        <w:suppressAutoHyphens/>
        <w:spacing w:before="0" w:after="0"/>
        <w:jc w:val="center"/>
        <w:rPr>
          <w:rFonts w:ascii="Arial" w:hAnsi="Arial" w:cs="Arial"/>
          <w:color w:val="auto"/>
          <w:sz w:val="16"/>
          <w:szCs w:val="18"/>
          <w:lang w:val="es-ES" w:eastAsia="es-MX"/>
        </w:rPr>
      </w:pPr>
      <w:r w:rsidRPr="000F13F5">
        <w:rPr>
          <w:rFonts w:ascii="Arial" w:hAnsi="Arial" w:cs="Arial"/>
          <w:color w:val="auto"/>
          <w:sz w:val="16"/>
          <w:szCs w:val="18"/>
          <w:lang w:val="es-ES" w:eastAsia="es-MX"/>
        </w:rPr>
        <w:t>ATENTAMENTE</w:t>
      </w: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4E4C66" w:rsidP="00242329">
      <w:pPr>
        <w:suppressAutoHyphens/>
        <w:spacing w:before="0" w:after="0"/>
        <w:jc w:val="center"/>
        <w:rPr>
          <w:rFonts w:ascii="Arial" w:hAnsi="Arial" w:cs="Arial"/>
          <w:color w:val="auto"/>
          <w:sz w:val="16"/>
          <w:szCs w:val="18"/>
          <w:lang w:val="es-ES" w:eastAsia="es-MX"/>
        </w:rPr>
      </w:pPr>
      <w:r w:rsidRPr="000F13F5">
        <w:rPr>
          <w:rFonts w:ascii="Arial" w:hAnsi="Arial" w:cs="Arial"/>
          <w:color w:val="auto"/>
          <w:sz w:val="16"/>
          <w:szCs w:val="18"/>
          <w:lang w:val="es-ES" w:eastAsia="es-MX"/>
        </w:rPr>
        <w:t>_________________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8)_________________</w:t>
      </w:r>
    </w:p>
    <w:p w:rsidR="000D7209" w:rsidRDefault="000D7209" w:rsidP="00242329">
      <w:pPr>
        <w:suppressAutoHyphens/>
        <w:spacing w:before="0" w:after="0"/>
        <w:jc w:val="center"/>
        <w:rPr>
          <w:rFonts w:ascii="Arial" w:hAnsi="Arial" w:cs="Arial"/>
          <w:color w:val="auto"/>
          <w:sz w:val="16"/>
          <w:szCs w:val="18"/>
          <w:lang w:val="es-ES" w:eastAsia="es-MX"/>
        </w:rPr>
      </w:pP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FA1258" w:rsidRPr="00242329" w:rsidRDefault="004E4C66" w:rsidP="00242329">
      <w:pPr>
        <w:suppressAutoHyphens/>
        <w:spacing w:before="0" w:after="0"/>
        <w:ind w:firstLine="288"/>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br w:type="page"/>
      </w:r>
    </w:p>
    <w:p w:rsidR="000D7209" w:rsidRPr="00242329" w:rsidRDefault="004E4C66" w:rsidP="000F13F5">
      <w:pPr>
        <w:pStyle w:val="Ttulo1"/>
        <w:shd w:val="clear" w:color="auto" w:fill="D9D9D9" w:themeFill="background1" w:themeFillShade="D9"/>
        <w:spacing w:before="0" w:after="0"/>
        <w:jc w:val="center"/>
        <w:rPr>
          <w:sz w:val="18"/>
          <w:szCs w:val="18"/>
          <w:lang w:eastAsia="es-MX"/>
        </w:rPr>
      </w:pPr>
      <w:bookmarkStart w:id="126" w:name="_Toc421217379"/>
      <w:r w:rsidRPr="00242329">
        <w:rPr>
          <w:sz w:val="18"/>
          <w:szCs w:val="18"/>
          <w:lang w:eastAsia="es-MX"/>
        </w:rPr>
        <w:t>ANEXO 7A (SIETE. A)</w:t>
      </w:r>
      <w:bookmarkEnd w:id="126"/>
    </w:p>
    <w:p w:rsidR="000D7209" w:rsidRPr="00242329" w:rsidRDefault="004E4C66" w:rsidP="000F13F5">
      <w:pPr>
        <w:shd w:val="clear" w:color="auto" w:fill="D9D9D9" w:themeFill="background1" w:themeFillShade="D9"/>
        <w:suppressAutoHyphens/>
        <w:spacing w:before="0" w:after="0"/>
        <w:jc w:val="center"/>
        <w:rPr>
          <w:rFonts w:ascii="Arial" w:hAnsi="Arial" w:cs="Arial"/>
          <w:b/>
          <w:bCs/>
          <w:color w:val="auto"/>
          <w:sz w:val="18"/>
          <w:szCs w:val="18"/>
          <w:lang w:val="es-ES" w:eastAsia="es-MX"/>
        </w:rPr>
      </w:pPr>
      <w:r w:rsidRPr="00242329">
        <w:rPr>
          <w:rFonts w:ascii="Arial" w:hAnsi="Arial" w:cs="Arial"/>
          <w:b/>
          <w:color w:val="auto"/>
          <w:sz w:val="18"/>
          <w:szCs w:val="18"/>
          <w:lang w:val="es-ES"/>
        </w:rPr>
        <w:t>INSTRUCTIVO DE LLENADO DEL</w:t>
      </w:r>
      <w:r w:rsidRPr="00242329">
        <w:rPr>
          <w:rFonts w:ascii="Arial" w:hAnsi="Arial" w:cs="Arial"/>
          <w:b/>
          <w:bCs/>
          <w:color w:val="auto"/>
          <w:sz w:val="18"/>
          <w:szCs w:val="18"/>
          <w:lang w:val="es-ES" w:eastAsia="es-MX"/>
        </w:rPr>
        <w:t xml:space="preserve"> FORMATO. CUMPLIMIENTO A LO DISPUESTO EN LA REGLA 8 DE LA REGLA PARA LA DETERMINACIÓN, ACREDITACIÓN Y VERIFICACIÓN DEL CONTENIDO NACIONAL.</w:t>
      </w:r>
    </w:p>
    <w:p w:rsidR="000C530A" w:rsidRPr="00242329" w:rsidRDefault="00765A9F" w:rsidP="000F13F5">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242329">
      <w:pPr>
        <w:suppressAutoHyphens/>
        <w:spacing w:before="0" w:after="0"/>
        <w:ind w:left="357" w:hanging="357"/>
        <w:jc w:val="both"/>
        <w:rPr>
          <w:rFonts w:ascii="Arial" w:hAnsi="Arial" w:cs="Arial"/>
          <w:color w:val="auto"/>
          <w:sz w:val="18"/>
          <w:szCs w:val="18"/>
          <w:lang w:val="es-ES" w:eastAsia="es-MX"/>
        </w:rPr>
      </w:pPr>
    </w:p>
    <w:p w:rsidR="000D7209" w:rsidRDefault="000D7209" w:rsidP="00242329">
      <w:pPr>
        <w:suppressAutoHyphens/>
        <w:spacing w:before="0" w:after="0"/>
        <w:jc w:val="both"/>
        <w:rPr>
          <w:rFonts w:ascii="Arial" w:hAnsi="Arial" w:cs="Arial"/>
          <w:color w:val="auto"/>
          <w:sz w:val="18"/>
          <w:szCs w:val="18"/>
          <w:lang w:val="es-ES" w:eastAsia="es-MX"/>
        </w:rPr>
      </w:pPr>
    </w:p>
    <w:p w:rsidR="000F13F5" w:rsidRDefault="000F13F5" w:rsidP="00242329">
      <w:pPr>
        <w:suppressAutoHyphens/>
        <w:spacing w:before="0" w:after="0"/>
        <w:jc w:val="both"/>
        <w:rPr>
          <w:rFonts w:ascii="Arial" w:hAnsi="Arial" w:cs="Arial"/>
          <w:color w:val="auto"/>
          <w:sz w:val="18"/>
          <w:szCs w:val="18"/>
          <w:lang w:val="es-ES" w:eastAsia="es-MX"/>
        </w:rPr>
      </w:pPr>
    </w:p>
    <w:p w:rsidR="000F13F5" w:rsidRDefault="000F13F5" w:rsidP="00242329">
      <w:pPr>
        <w:suppressAutoHyphens/>
        <w:spacing w:before="0" w:after="0"/>
        <w:jc w:val="both"/>
        <w:rPr>
          <w:rFonts w:ascii="Arial" w:hAnsi="Arial" w:cs="Arial"/>
          <w:color w:val="auto"/>
          <w:sz w:val="18"/>
          <w:szCs w:val="18"/>
          <w:lang w:val="es-ES" w:eastAsia="es-MX"/>
        </w:rPr>
      </w:pPr>
    </w:p>
    <w:p w:rsidR="000F13F5" w:rsidRPr="00242329" w:rsidRDefault="000F13F5" w:rsidP="00242329">
      <w:pPr>
        <w:suppressAutoHyphens/>
        <w:spacing w:before="0" w:after="0"/>
        <w:jc w:val="both"/>
        <w:rPr>
          <w:rFonts w:ascii="Arial" w:hAnsi="Arial" w:cs="Arial"/>
          <w:color w:val="auto"/>
          <w:sz w:val="18"/>
          <w:szCs w:val="18"/>
          <w:lang w:val="es-ES" w:eastAsia="es-MX"/>
        </w:rPr>
      </w:pPr>
    </w:p>
    <w:tbl>
      <w:tblPr>
        <w:tblW w:w="5000" w:type="pct"/>
        <w:tblCellMar>
          <w:left w:w="0" w:type="dxa"/>
          <w:right w:w="0" w:type="dxa"/>
        </w:tblCellMar>
        <w:tblLook w:val="04A0" w:firstRow="1" w:lastRow="0" w:firstColumn="1" w:lastColumn="0" w:noHBand="0" w:noVBand="1"/>
      </w:tblPr>
      <w:tblGrid>
        <w:gridCol w:w="1573"/>
        <w:gridCol w:w="8485"/>
      </w:tblGrid>
      <w:tr w:rsidR="000D7209" w:rsidRPr="00242329" w:rsidTr="00FA17F3">
        <w:trPr>
          <w:trHeight w:val="256"/>
        </w:trPr>
        <w:tc>
          <w:tcPr>
            <w:tcW w:w="782" w:type="pct"/>
            <w:tcBorders>
              <w:top w:val="single" w:sz="8" w:space="0" w:color="000000"/>
              <w:left w:val="single" w:sz="8" w:space="0" w:color="000000"/>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NÚMERO</w:t>
            </w:r>
          </w:p>
        </w:tc>
        <w:tc>
          <w:tcPr>
            <w:tcW w:w="4218" w:type="pct"/>
            <w:tcBorders>
              <w:top w:val="single" w:sz="8" w:space="0" w:color="000000"/>
              <w:left w:val="nil"/>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DESCRIPCIÓN</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1</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LA FECHA DE SUSCRIPCIÓN DEL DOCUMENTO.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2</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ANOTAR EL NOMBRE DE LA DEPENDENCIA O ENTIDAD QUE CONVOCA O INVITA.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3</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PRECISAR EL PROCEDIMIENTO DE QUE SE TRATE, LICITACIÓN PÚBLICA, INVITACIÓN A CUANDO MENOS TRES PERSONAS O ADJUDICACIÓN DIRECTA.</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4</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INDICAR EL NÚMERO RESPECTIVO.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5</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CITAR EL NOMBRE O RAZÓN SOCIAL O DENOMINACIÓN DE LA EMPRESA LICITANTE.</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6</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EL NÚMERO DE PARTIDA QUE CORRESPONDA.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7</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ESTABLECER EL PORCENTAJE CORRESPONDIENTE A LAS EXCEPCIONES ESTABLECIDAS EN LAS REGLAS 11 O 12.</w:t>
            </w:r>
          </w:p>
        </w:tc>
      </w:tr>
      <w:tr w:rsidR="000D7209" w:rsidRPr="00242329" w:rsidTr="00FA17F3">
        <w:trPr>
          <w:trHeight w:val="256"/>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8</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 xml:space="preserve">ANOTAR EL </w:t>
            </w:r>
            <w:r w:rsidR="006C32F1" w:rsidRPr="006C32F1">
              <w:rPr>
                <w:rFonts w:ascii="Arial" w:hAnsi="Arial" w:cs="Arial"/>
                <w:sz w:val="18"/>
                <w:szCs w:val="18"/>
                <w:lang w:val="es-ES" w:eastAsia="es-MX"/>
              </w:rPr>
              <w:t>NOMBRE Y FIRMA DEL APODERADO O REPRESENTANTE LEGAL DEL LICITANTE</w:t>
            </w:r>
            <w:r w:rsidRPr="00242329">
              <w:rPr>
                <w:rFonts w:ascii="Arial" w:hAnsi="Arial" w:cs="Arial"/>
                <w:sz w:val="18"/>
                <w:szCs w:val="18"/>
                <w:lang w:val="es-ES" w:eastAsia="es-MX"/>
              </w:rPr>
              <w:t>.</w:t>
            </w:r>
          </w:p>
        </w:tc>
      </w:tr>
    </w:tbl>
    <w:p w:rsidR="000D7209" w:rsidRPr="00242329" w:rsidRDefault="000D7209" w:rsidP="00242329">
      <w:pPr>
        <w:suppressAutoHyphens/>
        <w:spacing w:before="0" w:after="0"/>
        <w:jc w:val="both"/>
        <w:rPr>
          <w:rFonts w:ascii="Arial" w:hAnsi="Arial" w:cs="Arial"/>
          <w:color w:val="auto"/>
          <w:sz w:val="18"/>
          <w:szCs w:val="18"/>
          <w:lang w:val="es-ES" w:eastAsia="es-MX"/>
        </w:rPr>
      </w:pP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color w:val="auto"/>
          <w:sz w:val="18"/>
          <w:szCs w:val="18"/>
          <w:lang w:val="es-ES" w:eastAsia="es-MX"/>
        </w:rPr>
        <w:t xml:space="preserve">NOTA: </w:t>
      </w:r>
      <w:r w:rsidRPr="00242329">
        <w:rPr>
          <w:rFonts w:ascii="Arial" w:hAnsi="Arial" w:cs="Arial"/>
          <w:sz w:val="18"/>
          <w:szCs w:val="18"/>
          <w:lang w:val="es-ES" w:eastAsia="es-MX"/>
        </w:rPr>
        <w:t>SI EL LICITANTE ES UNA PERSONA FÍSICA, SE PODRÁ AJUSTAR EL PRESENTE FORMATO EN SU PARTE CONDUCENTE.</w:t>
      </w:r>
    </w:p>
    <w:p w:rsidR="00482E97" w:rsidRPr="00242329" w:rsidRDefault="00482E97" w:rsidP="00242329">
      <w:pPr>
        <w:suppressAutoHyphens/>
        <w:spacing w:before="0" w:after="0"/>
        <w:jc w:val="both"/>
        <w:rPr>
          <w:rFonts w:ascii="Arial" w:hAnsi="Arial" w:cs="Arial"/>
          <w:sz w:val="18"/>
          <w:szCs w:val="18"/>
          <w:lang w:val="es-ES" w:eastAsia="es-MX"/>
        </w:rPr>
      </w:pPr>
    </w:p>
    <w:p w:rsidR="005D0B64" w:rsidRDefault="005D0B64">
      <w:pPr>
        <w:spacing w:before="0" w:after="0"/>
        <w:rPr>
          <w:rFonts w:ascii="Arial" w:hAnsi="Arial" w:cs="Arial"/>
          <w:sz w:val="18"/>
          <w:szCs w:val="18"/>
          <w:lang w:val="es-ES" w:eastAsia="es-MX"/>
        </w:rPr>
      </w:pPr>
      <w:r>
        <w:rPr>
          <w:rFonts w:ascii="Arial" w:hAnsi="Arial" w:cs="Arial"/>
          <w:sz w:val="18"/>
          <w:szCs w:val="18"/>
          <w:lang w:val="es-ES" w:eastAsia="es-MX"/>
        </w:rPr>
        <w:br w:type="page"/>
      </w:r>
    </w:p>
    <w:p w:rsidR="00482E97" w:rsidRPr="00D44065" w:rsidRDefault="00482E97" w:rsidP="00242329">
      <w:pPr>
        <w:suppressAutoHyphens/>
        <w:spacing w:before="0" w:after="0"/>
        <w:jc w:val="both"/>
        <w:rPr>
          <w:rFonts w:ascii="Arial" w:hAnsi="Arial" w:cs="Arial"/>
          <w:sz w:val="10"/>
          <w:szCs w:val="18"/>
          <w:lang w:val="es-ES" w:eastAsia="es-MX"/>
        </w:rPr>
      </w:pPr>
    </w:p>
    <w:p w:rsidR="000D7209" w:rsidRPr="00242329" w:rsidRDefault="004E4C66" w:rsidP="0072383D">
      <w:pPr>
        <w:pStyle w:val="Ttulo1"/>
        <w:numPr>
          <w:ilvl w:val="0"/>
          <w:numId w:val="0"/>
        </w:numPr>
        <w:shd w:val="clear" w:color="auto" w:fill="D9D9D9" w:themeFill="background1" w:themeFillShade="D9"/>
        <w:spacing w:before="0" w:after="0"/>
        <w:jc w:val="center"/>
        <w:rPr>
          <w:sz w:val="18"/>
          <w:szCs w:val="18"/>
        </w:rPr>
      </w:pPr>
      <w:bookmarkStart w:id="127" w:name="_Toc421217380"/>
      <w:r w:rsidRPr="00242329">
        <w:rPr>
          <w:sz w:val="18"/>
          <w:szCs w:val="18"/>
        </w:rPr>
        <w:t>ANEXO 8 (OCHO)</w:t>
      </w:r>
      <w:bookmarkEnd w:id="127"/>
    </w:p>
    <w:p w:rsidR="005D0B64" w:rsidRDefault="004E4C66" w:rsidP="0072383D">
      <w:pPr>
        <w:pStyle w:val="Ttulo"/>
        <w:shd w:val="clear" w:color="auto" w:fill="D9D9D9" w:themeFill="background1" w:themeFillShade="D9"/>
        <w:rPr>
          <w:rFonts w:ascii="Arial" w:hAnsi="Arial" w:cs="Arial"/>
          <w:sz w:val="18"/>
          <w:szCs w:val="18"/>
        </w:rPr>
      </w:pPr>
      <w:r w:rsidRPr="00242329">
        <w:rPr>
          <w:rFonts w:ascii="Arial" w:hAnsi="Arial" w:cs="Arial"/>
          <w:sz w:val="18"/>
          <w:szCs w:val="18"/>
        </w:rPr>
        <w:t>FORMATO. FIANZA DE CUMPLIMIENTO DE CONTRATO.</w:t>
      </w:r>
      <w:r w:rsidR="000C530A" w:rsidRPr="00242329">
        <w:rPr>
          <w:rFonts w:ascii="Arial" w:hAnsi="Arial" w:cs="Arial"/>
          <w:sz w:val="18"/>
          <w:szCs w:val="18"/>
        </w:rPr>
        <w:t xml:space="preserve"> </w:t>
      </w:r>
    </w:p>
    <w:p w:rsidR="000C530A" w:rsidRPr="00242329" w:rsidRDefault="000C530A" w:rsidP="0072383D">
      <w:pPr>
        <w:pStyle w:val="Ttulo"/>
        <w:shd w:val="clear" w:color="auto" w:fill="D9D9D9" w:themeFill="background1" w:themeFillShade="D9"/>
        <w:rPr>
          <w:rFonts w:ascii="Arial" w:hAnsi="Arial" w:cs="Arial"/>
          <w:sz w:val="14"/>
          <w:szCs w:val="14"/>
        </w:rPr>
      </w:pPr>
      <w:r w:rsidRPr="00242329">
        <w:rPr>
          <w:rFonts w:ascii="Arial" w:eastAsia="Calibri" w:hAnsi="Arial" w:cs="Arial"/>
          <w:sz w:val="14"/>
          <w:szCs w:val="14"/>
        </w:rPr>
        <w:t xml:space="preserve">NUMERAL </w:t>
      </w:r>
      <w:r w:rsidR="006C32F1">
        <w:rPr>
          <w:rFonts w:ascii="Arial" w:eastAsia="Calibri" w:hAnsi="Arial" w:cs="Arial"/>
          <w:sz w:val="14"/>
          <w:szCs w:val="14"/>
        </w:rPr>
        <w:t>2.15</w:t>
      </w:r>
    </w:p>
    <w:p w:rsidR="0072383D" w:rsidRDefault="0072383D" w:rsidP="00242329">
      <w:pPr>
        <w:suppressAutoHyphens/>
        <w:spacing w:before="0" w:after="0"/>
        <w:jc w:val="both"/>
        <w:rPr>
          <w:rFonts w:ascii="Arial" w:hAnsi="Arial" w:cs="Arial"/>
          <w:sz w:val="17"/>
          <w:szCs w:val="17"/>
          <w:lang w:val="es-ES"/>
        </w:rPr>
      </w:pPr>
    </w:p>
    <w:p w:rsidR="0072383D" w:rsidRDefault="0072383D" w:rsidP="00242329">
      <w:pPr>
        <w:suppressAutoHyphens/>
        <w:spacing w:before="0" w:after="0"/>
        <w:jc w:val="both"/>
        <w:rPr>
          <w:rFonts w:ascii="Arial" w:hAnsi="Arial" w:cs="Arial"/>
          <w:sz w:val="17"/>
          <w:szCs w:val="17"/>
          <w:lang w:val="es-ES"/>
        </w:rPr>
      </w:pPr>
    </w:p>
    <w:p w:rsidR="000D7209" w:rsidRDefault="004E4C66" w:rsidP="00242329">
      <w:pPr>
        <w:suppressAutoHyphens/>
        <w:spacing w:before="0" w:after="0"/>
        <w:jc w:val="both"/>
        <w:rPr>
          <w:rFonts w:ascii="Arial" w:hAnsi="Arial" w:cs="Arial"/>
          <w:sz w:val="16"/>
          <w:szCs w:val="16"/>
          <w:lang w:val="es-ES"/>
        </w:rPr>
      </w:pPr>
      <w:r w:rsidRPr="0072383D">
        <w:rPr>
          <w:rFonts w:ascii="Arial" w:hAnsi="Arial" w:cs="Arial"/>
          <w:sz w:val="16"/>
          <w:szCs w:val="16"/>
          <w:lang w:val="es-ES"/>
        </w:rPr>
        <w:t>(NOMBRE DE LA AFIANZADORA), EN EJERCICIO DE LA AUTORIZACIÓN QUE LE OTORGÓ EL GOBIERNO FEDERAL, POR CONDUCTO DE LA SECRETARÍA DE HACIENDA Y CRÉDITO PÚBLICO, EN LOS TÉRMINOS DE LOS ARTÍCULOS 5° Y 6° DE LA LEY FEDERAL DE INSTITUCIONES DE FIANZAS, SE CONSTITUYE FIADORA POR LA SUMA DE: (ANOTAR EL IMPORTE QUE PROCEDA DEPENDIENDO DEL PORCENTAJE AL CONTRATO SIN INCLUIR EL IVA.)-----</w:t>
      </w:r>
    </w:p>
    <w:p w:rsidR="0072383D" w:rsidRPr="0072383D" w:rsidRDefault="0072383D" w:rsidP="00242329">
      <w:pPr>
        <w:suppressAutoHyphens/>
        <w:spacing w:before="0" w:after="0"/>
        <w:jc w:val="both"/>
        <w:rPr>
          <w:rFonts w:ascii="Arial" w:hAnsi="Arial" w:cs="Arial"/>
          <w:sz w:val="16"/>
          <w:szCs w:val="16"/>
          <w:lang w:val="es-ES"/>
        </w:rPr>
      </w:pPr>
    </w:p>
    <w:p w:rsidR="001E5397" w:rsidRPr="0072383D" w:rsidRDefault="004E4C66" w:rsidP="00242329">
      <w:pPr>
        <w:suppressAutoHyphens/>
        <w:spacing w:before="0" w:after="0"/>
        <w:jc w:val="both"/>
        <w:rPr>
          <w:rFonts w:ascii="Arial" w:hAnsi="Arial" w:cs="Arial"/>
          <w:color w:val="auto"/>
          <w:sz w:val="16"/>
          <w:szCs w:val="16"/>
          <w:lang w:val="es-ES"/>
        </w:rPr>
      </w:pPr>
      <w:r w:rsidRPr="0072383D">
        <w:rPr>
          <w:rFonts w:ascii="Arial" w:hAnsi="Arial" w:cs="Arial"/>
          <w:color w:val="auto"/>
          <w:sz w:val="16"/>
          <w:szCs w:val="16"/>
          <w:lang w:val="es-ES"/>
        </w:rPr>
        <w:t xml:space="preserve">ANTE: EL INSTITUTO MEXICANO DEL SEGURO SOCIAL, PARA GARANTIZAR POR </w:t>
      </w:r>
      <w:r w:rsidRPr="0072383D">
        <w:rPr>
          <w:rFonts w:ascii="Arial" w:hAnsi="Arial" w:cs="Arial"/>
          <w:color w:val="auto"/>
          <w:sz w:val="16"/>
          <w:szCs w:val="16"/>
          <w:u w:val="single"/>
          <w:lang w:val="es-ES"/>
        </w:rPr>
        <w:t>(NOMBRE O DENOMINACIÓN SOCIAL DE LA EMPRESA).</w:t>
      </w:r>
      <w:r w:rsidRPr="0072383D">
        <w:rPr>
          <w:rFonts w:ascii="Arial" w:hAnsi="Arial" w:cs="Arial"/>
          <w:color w:val="auto"/>
          <w:sz w:val="16"/>
          <w:szCs w:val="16"/>
          <w:lang w:val="es-ES"/>
        </w:rPr>
        <w:t xml:space="preserve">  CON DOMICILIO EN </w:t>
      </w:r>
      <w:r w:rsidRPr="0072383D">
        <w:rPr>
          <w:rFonts w:ascii="Arial" w:hAnsi="Arial" w:cs="Arial"/>
          <w:color w:val="auto"/>
          <w:sz w:val="16"/>
          <w:szCs w:val="16"/>
          <w:u w:val="single"/>
          <w:lang w:val="es-ES"/>
        </w:rPr>
        <w:t>(DOMICILIO DE LA EMPRESA)</w:t>
      </w:r>
      <w:r w:rsidRPr="0072383D">
        <w:rPr>
          <w:rFonts w:ascii="Arial" w:hAnsi="Arial" w:cs="Arial"/>
          <w:color w:val="auto"/>
          <w:sz w:val="16"/>
          <w:szCs w:val="16"/>
          <w:lang w:val="es-ES"/>
        </w:rPr>
        <w:t>, EL FIEL Y</w:t>
      </w:r>
      <w:r w:rsidRPr="0072383D">
        <w:rPr>
          <w:rFonts w:ascii="Arial" w:hAnsi="Arial" w:cs="Arial"/>
          <w:color w:val="FF9900"/>
          <w:sz w:val="16"/>
          <w:szCs w:val="16"/>
          <w:lang w:val="es-ES"/>
        </w:rPr>
        <w:t xml:space="preserve"> </w:t>
      </w:r>
      <w:r w:rsidRPr="0072383D">
        <w:rPr>
          <w:rFonts w:ascii="Arial" w:hAnsi="Arial" w:cs="Arial"/>
          <w:color w:val="auto"/>
          <w:sz w:val="16"/>
          <w:szCs w:val="16"/>
          <w:lang w:val="es-ES"/>
        </w:rPr>
        <w:t xml:space="preserve">EXACTO CUMPLIMIENTO DE TODAS Y CADA UNA DE LAS OBLIGACIONES A SU CARGO, DERIVADAS DEL CONTRATO DE  </w:t>
      </w:r>
      <w:r w:rsidRPr="0072383D">
        <w:rPr>
          <w:rFonts w:ascii="Arial" w:hAnsi="Arial" w:cs="Arial"/>
          <w:color w:val="auto"/>
          <w:sz w:val="16"/>
          <w:szCs w:val="16"/>
          <w:u w:val="single"/>
          <w:lang w:val="es-ES"/>
        </w:rPr>
        <w:t xml:space="preserve">(ESPECIFICAR QUE TIPO DE CONTRATO, SI ES DE ADQUISICIÓN, PRESTACIÓN DE SERVICIO, ETC) </w:t>
      </w:r>
      <w:r w:rsidRPr="0072383D">
        <w:rPr>
          <w:rFonts w:ascii="Arial" w:hAnsi="Arial" w:cs="Arial"/>
          <w:color w:val="auto"/>
          <w:sz w:val="16"/>
          <w:szCs w:val="16"/>
          <w:lang w:val="es-ES"/>
        </w:rPr>
        <w:t xml:space="preserve"> NÚMERO </w:t>
      </w:r>
      <w:r w:rsidRPr="0072383D">
        <w:rPr>
          <w:rFonts w:ascii="Arial" w:hAnsi="Arial" w:cs="Arial"/>
          <w:color w:val="auto"/>
          <w:sz w:val="16"/>
          <w:szCs w:val="16"/>
          <w:u w:val="single"/>
          <w:lang w:val="es-ES"/>
        </w:rPr>
        <w:t xml:space="preserve">(NÚMERO DE CONTRATO) </w:t>
      </w:r>
      <w:r w:rsidRPr="0072383D">
        <w:rPr>
          <w:rFonts w:ascii="Arial" w:hAnsi="Arial" w:cs="Arial"/>
          <w:color w:val="auto"/>
          <w:sz w:val="16"/>
          <w:szCs w:val="16"/>
          <w:lang w:val="es-ES"/>
        </w:rPr>
        <w:t xml:space="preserve"> DE FECHA </w:t>
      </w:r>
      <w:r w:rsidRPr="0072383D">
        <w:rPr>
          <w:rFonts w:ascii="Arial" w:hAnsi="Arial" w:cs="Arial"/>
          <w:color w:val="auto"/>
          <w:sz w:val="16"/>
          <w:szCs w:val="16"/>
          <w:u w:val="single"/>
          <w:lang w:val="es-ES"/>
        </w:rPr>
        <w:t xml:space="preserve">(FECHA DE SUSCRIPCIÓN), </w:t>
      </w:r>
      <w:r w:rsidRPr="0072383D">
        <w:rPr>
          <w:rFonts w:ascii="Arial" w:hAnsi="Arial" w:cs="Arial"/>
          <w:color w:val="auto"/>
          <w:sz w:val="16"/>
          <w:szCs w:val="16"/>
          <w:lang w:val="es-ES"/>
        </w:rPr>
        <w:t xml:space="preserve"> QUE SE ADJUDICÓ A DICHA EMPRESA CON MOTIVO DEL </w:t>
      </w:r>
      <w:r w:rsidRPr="0072383D">
        <w:rPr>
          <w:rFonts w:ascii="Arial" w:hAnsi="Arial" w:cs="Arial"/>
          <w:color w:val="auto"/>
          <w:sz w:val="16"/>
          <w:szCs w:val="16"/>
          <w:u w:val="single"/>
          <w:lang w:val="es-ES"/>
        </w:rPr>
        <w:t xml:space="preserve">(ESPECIFICAR EL PROCEDIMIENTO DE CONTRATACIÓN QUE SE LLEVÓ A CABO, LICITACIÓN PÚBLICA, INVITACIÓN A CUANDO MENOS TRES PERSONAS, ADJUDICACIÓN DIRECTA, Y EN SU CASO, EL NÚMERO DE ÉSTA), </w:t>
      </w:r>
      <w:r w:rsidRPr="0072383D">
        <w:rPr>
          <w:rFonts w:ascii="Arial" w:hAnsi="Arial" w:cs="Arial"/>
          <w:color w:val="auto"/>
          <w:sz w:val="16"/>
          <w:szCs w:val="16"/>
          <w:lang w:val="es-ES"/>
        </w:rPr>
        <w:t xml:space="preserve"> RELATIVO A </w:t>
      </w:r>
      <w:r w:rsidRPr="0072383D">
        <w:rPr>
          <w:rFonts w:ascii="Arial" w:hAnsi="Arial" w:cs="Arial"/>
          <w:color w:val="auto"/>
          <w:sz w:val="16"/>
          <w:szCs w:val="16"/>
          <w:u w:val="single"/>
          <w:lang w:val="es-ES"/>
        </w:rPr>
        <w:t xml:space="preserve"> (OBJETO DEL CONTRATO)</w:t>
      </w:r>
      <w:r w:rsidRPr="0072383D">
        <w:rPr>
          <w:rFonts w:ascii="Arial" w:hAnsi="Arial" w:cs="Arial"/>
          <w:color w:val="auto"/>
          <w:sz w:val="16"/>
          <w:szCs w:val="16"/>
          <w:lang w:val="es-ES"/>
        </w:rPr>
        <w:t>;  LA PRESENTE FIANZA, TENDRÁ UNA VIGENCIA DE (</w:t>
      </w:r>
      <w:r w:rsidRPr="0072383D">
        <w:rPr>
          <w:rFonts w:ascii="Arial" w:hAnsi="Arial" w:cs="Arial"/>
          <w:color w:val="auto"/>
          <w:sz w:val="16"/>
          <w:szCs w:val="16"/>
          <w:u w:val="single"/>
          <w:lang w:val="es-ES"/>
        </w:rPr>
        <w:t>SE DEBERÁ INSERTAR EL LAPSO DE VIGENCIA QUE SE HAYA ESTABLECIDO EN EL CONTRATO)</w:t>
      </w:r>
      <w:r w:rsidRPr="0072383D">
        <w:rPr>
          <w:rFonts w:ascii="Arial" w:hAnsi="Arial" w:cs="Arial"/>
          <w:color w:val="auto"/>
          <w:sz w:val="16"/>
          <w:szCs w:val="16"/>
          <w:lang w:val="es-ES"/>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72383D">
        <w:rPr>
          <w:rFonts w:ascii="Arial" w:hAnsi="Arial" w:cs="Arial"/>
          <w:color w:val="auto"/>
          <w:sz w:val="16"/>
          <w:szCs w:val="16"/>
          <w:u w:val="single"/>
          <w:lang w:val="es-ES"/>
        </w:rPr>
        <w:t>(ESPECIFICAR LA INSTITUCIÓN AFIANZADORA QUE EXPIDE LA GARANTÍA)</w:t>
      </w:r>
      <w:r w:rsidRPr="0072383D">
        <w:rPr>
          <w:rFonts w:ascii="Arial" w:hAnsi="Arial" w:cs="Arial"/>
          <w:color w:val="auto"/>
          <w:sz w:val="16"/>
          <w:szCs w:val="16"/>
          <w:lang w:val="es-ES"/>
        </w:rPr>
        <w:t xml:space="preserve">, EXPRESAMENTE SE OBLIGA A PAGAR AL INSTITUTO LA CANTIDAD GARANTIZADA O LA PARTE PROPORCIONAL DE LA MISMA, POSTERIORMENTE A QUE SE LE HAYAN APLICADO AL </w:t>
      </w:r>
      <w:r w:rsidRPr="0072383D">
        <w:rPr>
          <w:rFonts w:ascii="Arial" w:hAnsi="Arial" w:cs="Arial"/>
          <w:color w:val="auto"/>
          <w:sz w:val="16"/>
          <w:szCs w:val="16"/>
          <w:u w:val="single"/>
          <w:lang w:val="es-ES"/>
        </w:rPr>
        <w:t>(PROVEEDOR, PRESTADOR DE SERVICIO, ETC.)</w:t>
      </w:r>
      <w:r w:rsidRPr="0072383D">
        <w:rPr>
          <w:rFonts w:ascii="Arial" w:hAnsi="Arial" w:cs="Arial"/>
          <w:color w:val="auto"/>
          <w:sz w:val="16"/>
          <w:szCs w:val="16"/>
          <w:lang w:val="es-ES"/>
        </w:rPr>
        <w:t xml:space="preserve"> LA TOTALIDAD DE LAS PENAS CONVENCIONALES ESTABLECIDAS EN LA CLÁUSULA </w:t>
      </w:r>
      <w:r w:rsidRPr="0072383D">
        <w:rPr>
          <w:rFonts w:ascii="Arial" w:hAnsi="Arial" w:cs="Arial"/>
          <w:color w:val="auto"/>
          <w:sz w:val="16"/>
          <w:szCs w:val="16"/>
          <w:u w:val="single"/>
          <w:lang w:val="es-ES"/>
        </w:rPr>
        <w:t>(NÚMERO DE CLÁUSULA DEL CONTRATO EN QUE SE ESTIPULEN LAS PENAS CONVENCIONALES QUE EN SU CASO DEBA PAGAR EL FIADO)</w:t>
      </w:r>
      <w:r w:rsidRPr="0072383D">
        <w:rPr>
          <w:rFonts w:ascii="Arial" w:hAnsi="Arial" w:cs="Arial"/>
          <w:color w:val="auto"/>
          <w:sz w:val="16"/>
          <w:szCs w:val="16"/>
          <w:lang w:val="es-ES"/>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72383D">
        <w:rPr>
          <w:rFonts w:ascii="Arial" w:hAnsi="Arial" w:cs="Arial"/>
          <w:color w:val="auto"/>
          <w:sz w:val="16"/>
          <w:szCs w:val="16"/>
          <w:u w:val="single"/>
          <w:lang w:val="es-ES"/>
        </w:rPr>
        <w:t>(ESPECIFICAR LA INSTITUCIÓN AFIANZADORA QUE EXPIDE LA GARANTÍA)</w:t>
      </w:r>
      <w:r w:rsidRPr="0072383D">
        <w:rPr>
          <w:rFonts w:ascii="Arial" w:hAnsi="Arial" w:cs="Arial"/>
          <w:color w:val="auto"/>
          <w:sz w:val="16"/>
          <w:szCs w:val="16"/>
          <w:lang w:val="es-ES"/>
        </w:rPr>
        <w:t xml:space="preserve">, EXPRESAMENTE CONSIENTE: </w:t>
      </w:r>
      <w:r w:rsidRPr="0072383D">
        <w:rPr>
          <w:rFonts w:ascii="Arial" w:hAnsi="Arial" w:cs="Arial"/>
          <w:b/>
          <w:bCs/>
          <w:color w:val="auto"/>
          <w:sz w:val="16"/>
          <w:szCs w:val="16"/>
          <w:lang w:val="es-ES"/>
        </w:rPr>
        <w:t>A</w:t>
      </w:r>
      <w:r w:rsidRPr="0072383D">
        <w:rPr>
          <w:rFonts w:ascii="Arial" w:hAnsi="Arial" w:cs="Arial"/>
          <w:color w:val="auto"/>
          <w:sz w:val="16"/>
          <w:szCs w:val="16"/>
          <w:lang w:val="es-ES"/>
        </w:rPr>
        <w:t xml:space="preserve">) QUE LA PRESENTE FIANZA SE OTORGA DE CONFORMIDAD CON LO ESTIPULADO EN EL CONTRATO ARRIBA INDICADO; </w:t>
      </w:r>
      <w:r w:rsidRPr="0072383D">
        <w:rPr>
          <w:rFonts w:ascii="Arial" w:hAnsi="Arial" w:cs="Arial"/>
          <w:b/>
          <w:bCs/>
          <w:color w:val="auto"/>
          <w:sz w:val="16"/>
          <w:szCs w:val="16"/>
          <w:lang w:val="es-ES"/>
        </w:rPr>
        <w:t xml:space="preserve">B) </w:t>
      </w:r>
      <w:r w:rsidRPr="0072383D">
        <w:rPr>
          <w:rFonts w:ascii="Arial" w:hAnsi="Arial" w:cs="Arial"/>
          <w:color w:val="auto"/>
          <w:sz w:val="16"/>
          <w:szCs w:val="16"/>
          <w:lang w:val="es-ES"/>
        </w:rPr>
        <w:t xml:space="preserve">QUE EN CASO DE INCUMPLIMIENTO POR PARTE DEL </w:t>
      </w:r>
      <w:r w:rsidRPr="0072383D">
        <w:rPr>
          <w:rFonts w:ascii="Arial" w:hAnsi="Arial" w:cs="Arial"/>
          <w:color w:val="auto"/>
          <w:sz w:val="16"/>
          <w:szCs w:val="16"/>
          <w:u w:val="single"/>
          <w:lang w:val="es-ES"/>
        </w:rPr>
        <w:t>(PROVEEDOR, PRESTADOR DE SERVICIO, ETC.)</w:t>
      </w:r>
      <w:r w:rsidRPr="0072383D">
        <w:rPr>
          <w:rFonts w:ascii="Arial" w:hAnsi="Arial" w:cs="Arial"/>
          <w:color w:val="auto"/>
          <w:sz w:val="16"/>
          <w:szCs w:val="16"/>
          <w:lang w:val="es-ES"/>
        </w:rPr>
        <w:t xml:space="preserve">,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w:t>
      </w:r>
      <w:r w:rsidRPr="0072383D">
        <w:rPr>
          <w:rFonts w:ascii="Arial" w:hAnsi="Arial" w:cs="Arial"/>
          <w:color w:val="auto"/>
          <w:sz w:val="16"/>
          <w:szCs w:val="16"/>
          <w:u w:val="single"/>
          <w:lang w:val="es-ES"/>
        </w:rPr>
        <w:t>(PROVEEDOR, PRESTADOR DE SERVICIO, ETC.)</w:t>
      </w:r>
      <w:r w:rsidRPr="0072383D">
        <w:rPr>
          <w:rFonts w:ascii="Arial" w:hAnsi="Arial" w:cs="Arial"/>
          <w:color w:val="auto"/>
          <w:sz w:val="16"/>
          <w:szCs w:val="16"/>
          <w:lang w:val="es-ES"/>
        </w:rPr>
        <w:t xml:space="preserve">, LA RESCISIÓN DEL INSTRUMENTO JURÍDICO; </w:t>
      </w:r>
      <w:r w:rsidRPr="0072383D">
        <w:rPr>
          <w:rFonts w:ascii="Arial" w:hAnsi="Arial" w:cs="Arial"/>
          <w:b/>
          <w:bCs/>
          <w:color w:val="auto"/>
          <w:sz w:val="16"/>
          <w:szCs w:val="16"/>
          <w:lang w:val="es-ES"/>
        </w:rPr>
        <w:t xml:space="preserve">C) </w:t>
      </w:r>
      <w:r w:rsidRPr="0072383D">
        <w:rPr>
          <w:rFonts w:ascii="Arial" w:hAnsi="Arial" w:cs="Arial"/>
          <w:color w:val="auto"/>
          <w:sz w:val="16"/>
          <w:szCs w:val="16"/>
          <w:lang w:val="es-ES"/>
        </w:rPr>
        <w:t xml:space="preserve">QUE PAGARÁ AL INSTITUTO LA CANTIDAD GARANTIZADA O LA PARTE PROPORCIONAL DE LA MISMA, POSTERIORMENTE A QUE SE LE HAYAN APLICADO AL </w:t>
      </w:r>
      <w:r w:rsidRPr="0072383D">
        <w:rPr>
          <w:rFonts w:ascii="Arial" w:hAnsi="Arial" w:cs="Arial"/>
          <w:color w:val="auto"/>
          <w:sz w:val="16"/>
          <w:szCs w:val="16"/>
          <w:u w:val="single"/>
          <w:lang w:val="es-ES"/>
        </w:rPr>
        <w:t>(PROVEEDOR, PRESTADOR DE SERVICIO, ETC.)</w:t>
      </w:r>
      <w:r w:rsidRPr="0072383D">
        <w:rPr>
          <w:rFonts w:ascii="Arial" w:hAnsi="Arial" w:cs="Arial"/>
          <w:color w:val="auto"/>
          <w:sz w:val="16"/>
          <w:szCs w:val="16"/>
          <w:lang w:val="es-ES"/>
        </w:rPr>
        <w:t xml:space="preserve"> LA TOTALIDAD DE LAS PENAS CONVENCIONALES ESTABLECIDAS EN LA CLÁUSULA </w:t>
      </w:r>
      <w:r w:rsidRPr="0072383D">
        <w:rPr>
          <w:rFonts w:ascii="Arial" w:hAnsi="Arial" w:cs="Arial"/>
          <w:color w:val="auto"/>
          <w:sz w:val="16"/>
          <w:szCs w:val="16"/>
          <w:u w:val="single"/>
          <w:lang w:val="es-ES"/>
        </w:rPr>
        <w:t>(NÚMERO DE CLÁUSULA DEL CONTRATO EN QUE SE ESTIPULEN LAS PENAS CONVENCIONALES QUE EN SU CASO DEBA PAGAR EL FIADO)</w:t>
      </w:r>
      <w:r w:rsidRPr="0072383D">
        <w:rPr>
          <w:rFonts w:ascii="Arial" w:hAnsi="Arial" w:cs="Arial"/>
          <w:color w:val="auto"/>
          <w:sz w:val="16"/>
          <w:szCs w:val="16"/>
          <w:lang w:val="es-ES"/>
        </w:rPr>
        <w:t xml:space="preserve"> DEL CONTRATO DE REFERENCIA, MISMAS QUE NO PODRÁN SER SUPERIORES A LA SUMA QUE SE AFIANZA Y/O POR CUALQUIER OTRO INCUMPLIMIENTO EN QUE INCURRA EL FIADO; </w:t>
      </w:r>
      <w:r w:rsidRPr="0072383D">
        <w:rPr>
          <w:rFonts w:ascii="Arial" w:hAnsi="Arial" w:cs="Arial"/>
          <w:b/>
          <w:bCs/>
          <w:color w:val="auto"/>
          <w:sz w:val="16"/>
          <w:szCs w:val="16"/>
          <w:lang w:val="es-ES"/>
        </w:rPr>
        <w:t xml:space="preserve">D) </w:t>
      </w:r>
      <w:r w:rsidRPr="0072383D">
        <w:rPr>
          <w:rFonts w:ascii="Arial" w:hAnsi="Arial" w:cs="Arial"/>
          <w:color w:val="auto"/>
          <w:sz w:val="16"/>
          <w:szCs w:val="16"/>
          <w:lang w:val="es-ES"/>
        </w:rPr>
        <w:t xml:space="preserve">QUE LA FIANZA SOLO PODRÁ SER CANCELADA A SOLICITUD  EXPRESA Y PREVIA AUTORIZACIÓN POR ESCRITO DEL INSTITUTO MEXICANO DEL SEGURO SOCIAL; </w:t>
      </w:r>
      <w:r w:rsidRPr="0072383D">
        <w:rPr>
          <w:rFonts w:ascii="Arial" w:hAnsi="Arial" w:cs="Arial"/>
          <w:b/>
          <w:bCs/>
          <w:color w:val="auto"/>
          <w:sz w:val="16"/>
          <w:szCs w:val="16"/>
          <w:lang w:val="es-ES"/>
        </w:rPr>
        <w:t xml:space="preserve">E) </w:t>
      </w:r>
      <w:r w:rsidRPr="0072383D">
        <w:rPr>
          <w:rFonts w:ascii="Arial" w:hAnsi="Arial" w:cs="Arial"/>
          <w:color w:val="auto"/>
          <w:sz w:val="16"/>
          <w:szCs w:val="16"/>
          <w:lang w:val="es-ES"/>
        </w:rPr>
        <w:t xml:space="preserve"> QUE DA SU CONSENTIMIENTO AL INSTITUTO EN LO REFERENTE AL ARTÍCULO 119 DE LA LEY FEDERAL DE INSTITUCIONES DE FIANZAS PARA  EL CUMPLIMIENTO DE LAS OBLIGACIONES QUE SE AFIANZAN; </w:t>
      </w:r>
      <w:r w:rsidRPr="0072383D">
        <w:rPr>
          <w:rFonts w:ascii="Arial" w:hAnsi="Arial" w:cs="Arial"/>
          <w:b/>
          <w:bCs/>
          <w:color w:val="auto"/>
          <w:sz w:val="16"/>
          <w:szCs w:val="16"/>
          <w:lang w:val="es-ES"/>
        </w:rPr>
        <w:t xml:space="preserve">F) </w:t>
      </w:r>
      <w:r w:rsidRPr="0072383D">
        <w:rPr>
          <w:rFonts w:ascii="Arial" w:hAnsi="Arial" w:cs="Arial"/>
          <w:color w:val="auto"/>
          <w:sz w:val="16"/>
          <w:szCs w:val="16"/>
          <w:lang w:val="es-ES"/>
        </w:rPr>
        <w:t>QUE SI ES PRORROGADO EL PLAZO ESTABLECIDO PARA EL CUMPLIMIENTO DEL CONTRATO, O EXISTA ESPERA, LA VIGENCIA DE ESTA FIANZA QUEDARÁ AUTOMÁTICAMENTE PRORROGADA EN CONCORDANCIA CON DICHA PRÓRROGA O ESPERA;</w:t>
      </w:r>
      <w:r w:rsidRPr="0072383D">
        <w:rPr>
          <w:rFonts w:ascii="Arial" w:hAnsi="Arial" w:cs="Arial"/>
          <w:b/>
          <w:color w:val="auto"/>
          <w:sz w:val="16"/>
          <w:szCs w:val="16"/>
          <w:lang w:val="es-ES"/>
        </w:rPr>
        <w:t xml:space="preserve"> G) </w:t>
      </w:r>
      <w:r w:rsidRPr="0072383D">
        <w:rPr>
          <w:rFonts w:ascii="Arial" w:hAnsi="Arial" w:cs="Arial"/>
          <w:color w:val="auto"/>
          <w:sz w:val="16"/>
          <w:szCs w:val="16"/>
          <w:lang w:val="es-ES"/>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72383D">
        <w:rPr>
          <w:rFonts w:ascii="Arial" w:hAnsi="Arial" w:cs="Arial"/>
          <w:color w:val="auto"/>
          <w:sz w:val="16"/>
          <w:szCs w:val="16"/>
          <w:u w:val="single"/>
          <w:lang w:val="es-ES"/>
        </w:rPr>
        <w:t>(ESPECIFICAR LA INSTITUCIÓN AFIANZADORA QUE EXPIDE LA GARANTÍA)</w:t>
      </w:r>
      <w:r w:rsidRPr="0072383D">
        <w:rPr>
          <w:rFonts w:ascii="Arial" w:hAnsi="Arial" w:cs="Arial"/>
          <w:color w:val="auto"/>
          <w:sz w:val="16"/>
          <w:szCs w:val="16"/>
          <w:lang w:val="es-ES"/>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E84FF6" w:rsidRDefault="00E84FF6" w:rsidP="00242329">
      <w:pPr>
        <w:suppressAutoHyphens/>
        <w:spacing w:before="0" w:after="0"/>
        <w:rPr>
          <w:rFonts w:ascii="Arial" w:hAnsi="Arial" w:cs="Arial"/>
          <w:color w:val="auto"/>
          <w:sz w:val="18"/>
          <w:szCs w:val="18"/>
          <w:lang w:val="es-ES"/>
        </w:rPr>
      </w:pPr>
    </w:p>
    <w:p w:rsidR="00D44065" w:rsidRDefault="00D4406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D44065" w:rsidRDefault="00D44065" w:rsidP="00242329">
      <w:pPr>
        <w:suppressAutoHyphens/>
        <w:spacing w:before="0" w:after="0"/>
        <w:rPr>
          <w:rFonts w:ascii="Arial" w:hAnsi="Arial" w:cs="Arial"/>
          <w:color w:val="auto"/>
          <w:sz w:val="18"/>
          <w:szCs w:val="18"/>
          <w:lang w:val="es-ES"/>
        </w:rPr>
      </w:pPr>
    </w:p>
    <w:p w:rsidR="00D44065" w:rsidRPr="00242329" w:rsidRDefault="00D44065" w:rsidP="00242329">
      <w:pPr>
        <w:suppressAutoHyphens/>
        <w:spacing w:before="0" w:after="0"/>
        <w:rPr>
          <w:rFonts w:ascii="Arial" w:hAnsi="Arial" w:cs="Arial"/>
          <w:color w:val="auto"/>
          <w:sz w:val="18"/>
          <w:szCs w:val="18"/>
          <w:lang w:val="es-ES"/>
        </w:rPr>
      </w:pPr>
    </w:p>
    <w:p w:rsidR="000D7209" w:rsidRPr="00242329" w:rsidRDefault="004E4C66" w:rsidP="0072383D">
      <w:pPr>
        <w:pStyle w:val="Ttulo1"/>
        <w:shd w:val="clear" w:color="auto" w:fill="D9D9D9" w:themeFill="background1" w:themeFillShade="D9"/>
        <w:spacing w:before="0" w:after="0"/>
        <w:jc w:val="center"/>
        <w:rPr>
          <w:sz w:val="18"/>
          <w:szCs w:val="18"/>
        </w:rPr>
      </w:pPr>
      <w:bookmarkStart w:id="128" w:name="_Toc421217381"/>
      <w:r w:rsidRPr="00242329">
        <w:rPr>
          <w:sz w:val="18"/>
          <w:szCs w:val="18"/>
        </w:rPr>
        <w:t>ANEXO 9 (NUEVE)</w:t>
      </w:r>
      <w:bookmarkEnd w:id="128"/>
    </w:p>
    <w:p w:rsidR="000D7209" w:rsidRPr="00242329" w:rsidRDefault="004E4C66" w:rsidP="0072383D">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8"/>
          <w:szCs w:val="18"/>
          <w:lang w:val="es-ES"/>
        </w:rPr>
      </w:pPr>
      <w:r w:rsidRPr="00242329">
        <w:rPr>
          <w:rFonts w:ascii="Arial" w:hAnsi="Arial" w:cs="Arial"/>
          <w:b/>
          <w:color w:val="auto"/>
          <w:sz w:val="18"/>
          <w:szCs w:val="18"/>
          <w:lang w:val="es-ES"/>
        </w:rPr>
        <w:t>FORMATO. MODELO DE CONVENIO DE PARTICIPACIÓN CONJUNTA.</w:t>
      </w:r>
    </w:p>
    <w:p w:rsidR="000C530A" w:rsidRPr="00242329" w:rsidRDefault="000C530A" w:rsidP="0072383D">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4"/>
          <w:szCs w:val="14"/>
          <w:lang w:val="es-ES"/>
        </w:rPr>
      </w:pPr>
      <w:r w:rsidRPr="00242329">
        <w:rPr>
          <w:rFonts w:ascii="Arial" w:hAnsi="Arial" w:cs="Arial"/>
          <w:b/>
          <w:color w:val="auto"/>
          <w:sz w:val="14"/>
          <w:szCs w:val="14"/>
          <w:lang w:val="es-ES"/>
        </w:rPr>
        <w:t>NUMERAL 3.4.1</w:t>
      </w:r>
      <w:r w:rsidR="00765A9F">
        <w:rPr>
          <w:rFonts w:ascii="Arial" w:hAnsi="Arial" w:cs="Arial"/>
          <w:b/>
          <w:color w:val="auto"/>
          <w:sz w:val="14"/>
          <w:szCs w:val="14"/>
          <w:lang w:val="es-ES"/>
        </w:rPr>
        <w:t xml:space="preserve"> Y 6</w:t>
      </w:r>
      <w:r w:rsidR="005D0B64">
        <w:rPr>
          <w:rFonts w:ascii="Arial" w:hAnsi="Arial" w:cs="Arial"/>
          <w:b/>
          <w:color w:val="auto"/>
          <w:sz w:val="14"/>
          <w:szCs w:val="14"/>
          <w:lang w:val="es-ES"/>
        </w:rPr>
        <w:t xml:space="preserve"> INCISO </w:t>
      </w:r>
      <w:r w:rsidR="002A1119">
        <w:rPr>
          <w:rFonts w:ascii="Arial" w:hAnsi="Arial" w:cs="Arial"/>
          <w:b/>
          <w:color w:val="auto"/>
          <w:sz w:val="14"/>
          <w:szCs w:val="14"/>
          <w:lang w:val="es-ES"/>
        </w:rPr>
        <w:t>H</w:t>
      </w:r>
    </w:p>
    <w:p w:rsidR="000D7209" w:rsidRPr="00242329" w:rsidRDefault="000D7209" w:rsidP="00242329">
      <w:pPr>
        <w:pStyle w:val="Encabezado"/>
        <w:rPr>
          <w:rFonts w:cs="Arial"/>
          <w:sz w:val="18"/>
          <w:szCs w:val="18"/>
          <w:lang w:val="es-ES"/>
        </w:rPr>
      </w:pPr>
    </w:p>
    <w:p w:rsidR="00D56D95" w:rsidRPr="0072383D" w:rsidRDefault="004E4C66" w:rsidP="00242329">
      <w:pPr>
        <w:pStyle w:val="Textoindependiente"/>
        <w:spacing w:after="0"/>
        <w:jc w:val="both"/>
        <w:rPr>
          <w:rFonts w:ascii="Arial" w:hAnsi="Arial" w:cs="Arial"/>
          <w:sz w:val="16"/>
          <w:szCs w:val="16"/>
        </w:rPr>
      </w:pPr>
      <w:r w:rsidRPr="0072383D">
        <w:rPr>
          <w:rFonts w:ascii="Arial" w:hAnsi="Arial" w:cs="Arial"/>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9E1234" w:rsidRPr="0072383D" w:rsidRDefault="009E1234" w:rsidP="00242329">
      <w:pPr>
        <w:tabs>
          <w:tab w:val="left" w:pos="4866"/>
        </w:tabs>
        <w:suppressAutoHyphens/>
        <w:spacing w:before="0" w:after="0"/>
        <w:ind w:left="933"/>
        <w:jc w:val="both"/>
        <w:rPr>
          <w:rFonts w:ascii="Arial" w:hAnsi="Arial" w:cs="Arial"/>
          <w:color w:val="auto"/>
          <w:sz w:val="16"/>
          <w:szCs w:val="16"/>
          <w:lang w:val="es-ES"/>
        </w:rPr>
      </w:pPr>
    </w:p>
    <w:p w:rsidR="00D56D95" w:rsidRPr="0072383D" w:rsidRDefault="004E4C66" w:rsidP="00242329">
      <w:pPr>
        <w:tabs>
          <w:tab w:val="left" w:pos="4866"/>
        </w:tabs>
        <w:suppressAutoHyphens/>
        <w:spacing w:before="0" w:after="0"/>
        <w:jc w:val="both"/>
        <w:rPr>
          <w:rFonts w:ascii="Arial" w:hAnsi="Arial" w:cs="Arial"/>
          <w:color w:val="auto"/>
          <w:sz w:val="16"/>
          <w:szCs w:val="16"/>
          <w:lang w:val="es-ES"/>
        </w:rPr>
      </w:pPr>
      <w:r w:rsidRPr="0072383D">
        <w:rPr>
          <w:rFonts w:ascii="Arial" w:hAnsi="Arial" w:cs="Arial"/>
          <w:b/>
          <w:color w:val="auto"/>
          <w:sz w:val="16"/>
          <w:szCs w:val="16"/>
          <w:lang w:val="es-ES"/>
        </w:rPr>
        <w:t>“EL PARTICIPANTE A”</w:t>
      </w:r>
      <w:r w:rsidRPr="0072383D">
        <w:rPr>
          <w:rFonts w:ascii="Arial" w:hAnsi="Arial" w:cs="Arial"/>
          <w:color w:val="auto"/>
          <w:sz w:val="16"/>
          <w:szCs w:val="16"/>
          <w:lang w:val="es-ES"/>
        </w:rPr>
        <w:t>, DECLARA QUE:</w:t>
      </w:r>
    </w:p>
    <w:p w:rsidR="00D56D95" w:rsidRPr="0072383D" w:rsidRDefault="00D56D95" w:rsidP="00242329">
      <w:pPr>
        <w:pStyle w:val="Textoindependiente32"/>
        <w:tabs>
          <w:tab w:val="left" w:pos="1080"/>
        </w:tabs>
        <w:rPr>
          <w:sz w:val="16"/>
          <w:szCs w:val="16"/>
          <w:lang w:val="es-ES"/>
        </w:rPr>
      </w:pPr>
    </w:p>
    <w:p w:rsidR="00D56D95" w:rsidRPr="0072383D" w:rsidRDefault="004E4C66" w:rsidP="00242329">
      <w:pPr>
        <w:tabs>
          <w:tab w:val="left" w:pos="9897"/>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1.1.1</w:t>
      </w:r>
      <w:r w:rsidRPr="0072383D">
        <w:rPr>
          <w:rFonts w:ascii="Arial" w:hAnsi="Arial" w:cs="Arial"/>
          <w:b/>
          <w:bCs/>
          <w:color w:val="auto"/>
          <w:sz w:val="16"/>
          <w:szCs w:val="16"/>
          <w:lang w:val="es-ES"/>
        </w:rPr>
        <w:tab/>
      </w:r>
      <w:r w:rsidRPr="0072383D">
        <w:rPr>
          <w:rFonts w:ascii="Arial" w:hAnsi="Arial" w:cs="Arial"/>
          <w:color w:val="auto"/>
          <w:sz w:val="16"/>
          <w:szCs w:val="16"/>
          <w:lang w:val="es-ES"/>
        </w:rPr>
        <w:t xml:space="preserve">ES UNA SOCIEDAD LEGALMENTE CONSTITUIDA, DE CONFORMIDAD CON LAS LEYES MEXICANAS, SEGÚN CONSTA EN EL TESTIMONIO DE LA ESCRITURA PÚBLICA </w:t>
      </w:r>
      <w:r w:rsidRPr="0072383D">
        <w:rPr>
          <w:rFonts w:ascii="Arial" w:hAnsi="Arial" w:cs="Arial"/>
          <w:i/>
          <w:color w:val="auto"/>
          <w:sz w:val="16"/>
          <w:szCs w:val="16"/>
          <w:u w:val="single"/>
          <w:lang w:val="es-ES"/>
        </w:rPr>
        <w:t>(PÓLIZA)</w:t>
      </w:r>
      <w:r w:rsidRPr="0072383D">
        <w:rPr>
          <w:rFonts w:ascii="Arial" w:hAnsi="Arial" w:cs="Arial"/>
          <w:color w:val="auto"/>
          <w:sz w:val="16"/>
          <w:szCs w:val="16"/>
          <w:lang w:val="es-ES"/>
        </w:rPr>
        <w:t xml:space="preserve"> NÚMERO ____, DE FECHA ____, OTORGADA ANTE LA FE DEL LIC. ____ NOTARIO </w:t>
      </w:r>
      <w:r w:rsidRPr="0072383D">
        <w:rPr>
          <w:rFonts w:ascii="Arial" w:hAnsi="Arial" w:cs="Arial"/>
          <w:i/>
          <w:color w:val="auto"/>
          <w:sz w:val="16"/>
          <w:szCs w:val="16"/>
          <w:u w:val="single"/>
          <w:lang w:val="es-ES"/>
        </w:rPr>
        <w:t>(CORREDOR)</w:t>
      </w:r>
      <w:r w:rsidRPr="0072383D">
        <w:rPr>
          <w:rFonts w:ascii="Arial" w:hAnsi="Arial" w:cs="Arial"/>
          <w:color w:val="auto"/>
          <w:sz w:val="16"/>
          <w:szCs w:val="16"/>
          <w:lang w:val="es-ES"/>
        </w:rPr>
        <w:t xml:space="preserve"> PÚBLICO NÚMERO ____, DEL ____, E INSCRITA EN EL REGISTRO PÚBLICO DE LA PROPIEDAD Y DE COMERCIO DE ______, EN EL FOLIO MERCANTIL ____ DE FECHA _____.</w:t>
      </w:r>
    </w:p>
    <w:p w:rsidR="00D56D95" w:rsidRPr="0072383D" w:rsidRDefault="00D56D95" w:rsidP="00242329">
      <w:pPr>
        <w:tabs>
          <w:tab w:val="left" w:pos="9897"/>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 xml:space="preserve">EL ACTA CONSTITUTIVA DE LA SOCIEDAD ____ </w:t>
      </w:r>
      <w:r w:rsidRPr="0072383D">
        <w:rPr>
          <w:rFonts w:ascii="Arial" w:hAnsi="Arial" w:cs="Arial"/>
          <w:i/>
          <w:color w:val="auto"/>
          <w:sz w:val="16"/>
          <w:szCs w:val="16"/>
          <w:u w:val="single"/>
          <w:lang w:val="es-ES"/>
        </w:rPr>
        <w:t>(SI/NO)</w:t>
      </w:r>
      <w:r w:rsidRPr="0072383D">
        <w:rPr>
          <w:rFonts w:ascii="Arial" w:hAnsi="Arial" w:cs="Arial"/>
          <w:color w:val="auto"/>
          <w:sz w:val="16"/>
          <w:szCs w:val="16"/>
          <w:lang w:val="es-ES"/>
        </w:rPr>
        <w:t xml:space="preserve"> HA TENIDO REFORMAS Y MODIFICACIONES.</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i/>
          <w:color w:val="auto"/>
          <w:sz w:val="16"/>
          <w:szCs w:val="16"/>
          <w:u w:val="single"/>
          <w:lang w:val="es-ES"/>
        </w:rPr>
      </w:pPr>
      <w:r w:rsidRPr="0072383D">
        <w:rPr>
          <w:rFonts w:ascii="Arial" w:hAnsi="Arial" w:cs="Arial"/>
          <w:i/>
          <w:color w:val="auto"/>
          <w:sz w:val="16"/>
          <w:szCs w:val="16"/>
          <w:u w:val="single"/>
          <w:lang w:val="es-ES"/>
        </w:rPr>
        <w:t>NOTA: EN SU CASO, SE DEBERÁN RELACIONAR LAS ESCRITURAS EN QUE CONSTEN LAS REFORMAS O MODIFICACIONES DE LA SOCIEDAD.</w:t>
      </w:r>
    </w:p>
    <w:p w:rsidR="00D56D95" w:rsidRPr="0072383D" w:rsidRDefault="00D56D95" w:rsidP="00242329">
      <w:pPr>
        <w:tabs>
          <w:tab w:val="left" w:pos="1957"/>
        </w:tabs>
        <w:suppressAutoHyphens/>
        <w:spacing w:before="0" w:after="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LOS NOMBRES DE SUS SOCIOS SON:</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_____________________ CON REGISTRO FEDERAL DE CONTRIBUYENTES _____________.</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D56D95" w:rsidP="00242329">
      <w:pPr>
        <w:pStyle w:val="Textoindependiente32"/>
        <w:tabs>
          <w:tab w:val="left" w:pos="9855"/>
        </w:tabs>
        <w:ind w:left="1971" w:hanging="727"/>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1.1.2</w:t>
      </w:r>
      <w:r w:rsidRPr="0072383D">
        <w:rPr>
          <w:rFonts w:ascii="Arial" w:hAnsi="Arial" w:cs="Arial"/>
          <w:b/>
          <w:bCs/>
          <w:color w:val="auto"/>
          <w:sz w:val="16"/>
          <w:szCs w:val="16"/>
          <w:lang w:val="es-ES"/>
        </w:rPr>
        <w:tab/>
      </w:r>
      <w:r w:rsidRPr="0072383D">
        <w:rPr>
          <w:rFonts w:ascii="Arial" w:hAnsi="Arial" w:cs="Arial"/>
          <w:color w:val="auto"/>
          <w:sz w:val="16"/>
          <w:szCs w:val="16"/>
          <w:lang w:val="es-ES"/>
        </w:rPr>
        <w:t>TIENE LOS SIGUIENTES REGISTROS OFICIALES: REGISTRO FEDERAL DE CONTRIBUYENTES NÚMERO __________ Y REGISTRO PATRONAL ANTE EL INSTITUTO MEXICANO DEL SEGURO SOCIAL NÚMERO _____.</w:t>
      </w:r>
    </w:p>
    <w:p w:rsidR="00D56D95" w:rsidRPr="0072383D" w:rsidRDefault="00D56D95" w:rsidP="00242329">
      <w:pPr>
        <w:pStyle w:val="Textoindependiente32"/>
        <w:tabs>
          <w:tab w:val="left" w:pos="9855"/>
        </w:tabs>
        <w:ind w:left="1971" w:hanging="727"/>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1.1.3</w:t>
      </w:r>
      <w:r w:rsidRPr="0072383D">
        <w:rPr>
          <w:rFonts w:ascii="Arial" w:hAnsi="Arial" w:cs="Arial"/>
          <w:b/>
          <w:bCs/>
          <w:color w:val="auto"/>
          <w:sz w:val="16"/>
          <w:szCs w:val="16"/>
          <w:lang w:val="es-ES"/>
        </w:rPr>
        <w:tab/>
      </w:r>
      <w:r w:rsidRPr="0072383D">
        <w:rPr>
          <w:rFonts w:ascii="Arial" w:hAnsi="Arial" w:cs="Arial"/>
          <w:color w:val="auto"/>
          <w:sz w:val="16"/>
          <w:szCs w:val="16"/>
          <w:lang w:val="es-ES"/>
        </w:rPr>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72383D" w:rsidRDefault="00D56D95" w:rsidP="00242329">
      <w:pPr>
        <w:tabs>
          <w:tab w:val="left" w:pos="9911"/>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color w:val="auto"/>
          <w:sz w:val="16"/>
          <w:szCs w:val="16"/>
          <w:lang w:val="es-ES"/>
        </w:rPr>
        <w:tab/>
        <w:t>EL DOMICILIO DEL REPRESENTANTE LEGAL ES EL UBICADO EN ______________.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1.1.4</w:t>
      </w:r>
      <w:r w:rsidRPr="0072383D">
        <w:rPr>
          <w:rFonts w:ascii="Arial" w:hAnsi="Arial" w:cs="Arial"/>
          <w:b/>
          <w:bCs/>
          <w:color w:val="auto"/>
          <w:sz w:val="16"/>
          <w:szCs w:val="16"/>
          <w:lang w:val="es-ES"/>
        </w:rPr>
        <w:tab/>
      </w:r>
      <w:r w:rsidRPr="0072383D">
        <w:rPr>
          <w:rFonts w:ascii="Arial" w:hAnsi="Arial" w:cs="Arial"/>
          <w:color w:val="auto"/>
          <w:sz w:val="16"/>
          <w:szCs w:val="16"/>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1.1.5</w:t>
      </w:r>
      <w:r w:rsidRPr="0072383D">
        <w:rPr>
          <w:rFonts w:ascii="Arial" w:hAnsi="Arial" w:cs="Arial"/>
          <w:b/>
          <w:bCs/>
          <w:color w:val="auto"/>
          <w:sz w:val="16"/>
          <w:szCs w:val="16"/>
          <w:lang w:val="es-ES"/>
        </w:rPr>
        <w:tab/>
      </w:r>
      <w:r w:rsidRPr="0072383D">
        <w:rPr>
          <w:rFonts w:ascii="Arial" w:hAnsi="Arial" w:cs="Arial"/>
          <w:color w:val="auto"/>
          <w:sz w:val="16"/>
          <w:szCs w:val="16"/>
          <w:lang w:val="es-ES"/>
        </w:rPr>
        <w:t>SEÑALA COMO DOMICILIO LEGAL PARA TODOS LOS EFECTOS QUE DERIVEN DEL PRESENTE CONVENIO, EL UBICADO EN:</w:t>
      </w:r>
    </w:p>
    <w:p w:rsidR="00D56D95" w:rsidRPr="0072383D" w:rsidRDefault="00D56D95" w:rsidP="00242329">
      <w:pPr>
        <w:tabs>
          <w:tab w:val="left" w:pos="9939"/>
        </w:tabs>
        <w:suppressAutoHyphens/>
        <w:spacing w:before="0" w:after="0"/>
        <w:ind w:left="1985" w:hanging="851"/>
        <w:jc w:val="both"/>
        <w:rPr>
          <w:rFonts w:ascii="Arial" w:hAnsi="Arial" w:cs="Arial"/>
          <w:b/>
          <w:color w:val="auto"/>
          <w:sz w:val="16"/>
          <w:szCs w:val="16"/>
          <w:lang w:val="es-ES"/>
        </w:rPr>
      </w:pPr>
    </w:p>
    <w:p w:rsidR="00D56D95" w:rsidRPr="0072383D" w:rsidRDefault="004E4C66" w:rsidP="00242329">
      <w:pPr>
        <w:tabs>
          <w:tab w:val="left" w:pos="5613"/>
        </w:tabs>
        <w:suppressAutoHyphens/>
        <w:spacing w:before="0" w:after="0"/>
        <w:ind w:left="1134" w:hanging="567"/>
        <w:jc w:val="both"/>
        <w:rPr>
          <w:rFonts w:ascii="Arial" w:hAnsi="Arial" w:cs="Arial"/>
          <w:color w:val="auto"/>
          <w:sz w:val="16"/>
          <w:szCs w:val="16"/>
          <w:lang w:val="es-ES"/>
        </w:rPr>
      </w:pPr>
      <w:r w:rsidRPr="0072383D">
        <w:rPr>
          <w:rFonts w:ascii="Arial" w:hAnsi="Arial" w:cs="Arial"/>
          <w:b/>
          <w:color w:val="auto"/>
          <w:sz w:val="16"/>
          <w:szCs w:val="16"/>
          <w:lang w:val="es-ES"/>
        </w:rPr>
        <w:t>2.1</w:t>
      </w:r>
      <w:r w:rsidRPr="0072383D">
        <w:rPr>
          <w:rFonts w:ascii="Arial" w:hAnsi="Arial" w:cs="Arial"/>
          <w:b/>
          <w:color w:val="auto"/>
          <w:sz w:val="16"/>
          <w:szCs w:val="16"/>
          <w:lang w:val="es-ES"/>
        </w:rPr>
        <w:tab/>
        <w:t>“EL PARTICIPANTE B”</w:t>
      </w:r>
      <w:r w:rsidRPr="0072383D">
        <w:rPr>
          <w:rFonts w:ascii="Arial" w:hAnsi="Arial" w:cs="Arial"/>
          <w:bCs/>
          <w:color w:val="auto"/>
          <w:sz w:val="16"/>
          <w:szCs w:val="16"/>
          <w:lang w:val="es-ES"/>
        </w:rPr>
        <w:t>,</w:t>
      </w:r>
      <w:r w:rsidRPr="0072383D">
        <w:rPr>
          <w:rFonts w:ascii="Arial" w:hAnsi="Arial" w:cs="Arial"/>
          <w:color w:val="auto"/>
          <w:sz w:val="16"/>
          <w:szCs w:val="16"/>
          <w:lang w:val="es-ES"/>
        </w:rPr>
        <w:t xml:space="preserve"> DECLARA QUE:</w:t>
      </w:r>
    </w:p>
    <w:p w:rsidR="00D56D95" w:rsidRPr="0072383D" w:rsidRDefault="00D56D95" w:rsidP="00242329">
      <w:pPr>
        <w:pStyle w:val="Textoindependiente32"/>
        <w:tabs>
          <w:tab w:val="left" w:pos="1272"/>
        </w:tabs>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2.1.1</w:t>
      </w:r>
      <w:r w:rsidRPr="0072383D">
        <w:rPr>
          <w:rFonts w:ascii="Arial" w:hAnsi="Arial" w:cs="Arial"/>
          <w:b/>
          <w:bCs/>
          <w:color w:val="auto"/>
          <w:sz w:val="16"/>
          <w:szCs w:val="16"/>
          <w:lang w:val="es-ES"/>
        </w:rPr>
        <w:tab/>
      </w:r>
      <w:r w:rsidRPr="0072383D">
        <w:rPr>
          <w:rFonts w:ascii="Arial" w:hAnsi="Arial" w:cs="Arial"/>
          <w:color w:val="auto"/>
          <w:sz w:val="16"/>
          <w:szCs w:val="16"/>
          <w:lang w:val="es-ES"/>
        </w:rPr>
        <w:t xml:space="preserve">ES UNA SOCIEDAD LEGALMENTE CONSTITUIDA DE CONFORMIDAD CON LAS LEYES DE LOS ESTADOS UNIDOS MEXICANOS, SEGÚN CONSTA EL TESTIMONIO </w:t>
      </w:r>
      <w:r w:rsidRPr="0072383D">
        <w:rPr>
          <w:rFonts w:ascii="Arial" w:hAnsi="Arial" w:cs="Arial"/>
          <w:i/>
          <w:color w:val="auto"/>
          <w:sz w:val="16"/>
          <w:szCs w:val="16"/>
          <w:u w:val="single"/>
          <w:lang w:val="es-ES"/>
        </w:rPr>
        <w:t>(PÓLIZA)</w:t>
      </w:r>
      <w:r w:rsidRPr="0072383D">
        <w:rPr>
          <w:rFonts w:ascii="Arial" w:hAnsi="Arial" w:cs="Arial"/>
          <w:color w:val="auto"/>
          <w:sz w:val="16"/>
          <w:szCs w:val="16"/>
          <w:lang w:val="es-ES"/>
        </w:rPr>
        <w:t xml:space="preserve"> DE LA ESCRITURA PÚBLICA NÚMERO ___, DE FECHA ___, PASADA ANTE LA FE DEL LIC. ____ NOTARIO </w:t>
      </w:r>
      <w:r w:rsidRPr="0072383D">
        <w:rPr>
          <w:rFonts w:ascii="Arial" w:hAnsi="Arial" w:cs="Arial"/>
          <w:i/>
          <w:color w:val="auto"/>
          <w:sz w:val="16"/>
          <w:szCs w:val="16"/>
          <w:u w:val="single"/>
          <w:lang w:val="es-ES"/>
        </w:rPr>
        <w:t>(CORREDOR)</w:t>
      </w:r>
      <w:r w:rsidRPr="0072383D">
        <w:rPr>
          <w:rFonts w:ascii="Arial" w:hAnsi="Arial" w:cs="Arial"/>
          <w:color w:val="auto"/>
          <w:sz w:val="16"/>
          <w:szCs w:val="16"/>
          <w:lang w:val="es-ES"/>
        </w:rPr>
        <w:t xml:space="preserve"> PÚBLICO NÚMERO ___, DEL __, E INSCRITA EN EL REGISTRO PÚBLICO DE LA PROPIEDAD Y DEL COMERCIO, EN EL FOLIO MERCANTIL NÚMERO ____ DE FECHA ____.</w:t>
      </w:r>
    </w:p>
    <w:p w:rsidR="00D56D95" w:rsidRPr="0072383D" w:rsidRDefault="00D56D95" w:rsidP="00242329">
      <w:pPr>
        <w:tabs>
          <w:tab w:val="left" w:pos="9939"/>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 xml:space="preserve">EL ACTA CONSTITUTIVA DE LA SOCIEDAD __ </w:t>
      </w:r>
      <w:r w:rsidRPr="0072383D">
        <w:rPr>
          <w:rFonts w:ascii="Arial" w:hAnsi="Arial" w:cs="Arial"/>
          <w:i/>
          <w:color w:val="auto"/>
          <w:sz w:val="16"/>
          <w:szCs w:val="16"/>
          <w:u w:val="single"/>
          <w:lang w:val="es-ES"/>
        </w:rPr>
        <w:t>(SI/NO)</w:t>
      </w:r>
      <w:r w:rsidRPr="0072383D">
        <w:rPr>
          <w:rFonts w:ascii="Arial" w:hAnsi="Arial" w:cs="Arial"/>
          <w:color w:val="auto"/>
          <w:sz w:val="16"/>
          <w:szCs w:val="16"/>
          <w:lang w:val="es-ES"/>
        </w:rPr>
        <w:t xml:space="preserve"> HA TENIDO REFORMAS Y MODIFICACIONES.</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i/>
          <w:color w:val="auto"/>
          <w:sz w:val="16"/>
          <w:szCs w:val="16"/>
          <w:u w:val="single"/>
          <w:lang w:val="es-ES"/>
        </w:rPr>
      </w:pPr>
      <w:r w:rsidRPr="0072383D">
        <w:rPr>
          <w:rFonts w:ascii="Arial" w:hAnsi="Arial" w:cs="Arial"/>
          <w:i/>
          <w:color w:val="auto"/>
          <w:sz w:val="16"/>
          <w:szCs w:val="16"/>
          <w:u w:val="single"/>
          <w:lang w:val="es-ES"/>
        </w:rPr>
        <w:t>NOTA: EN SU CASO, SE DEBERÁN RELACIONAR LAS ESCRITURAS EN QUE CONSTEN LAS REFORMAS O MODIFICACIONES DE LA SOCIEDAD.</w:t>
      </w:r>
    </w:p>
    <w:p w:rsidR="00D56D95" w:rsidRPr="0072383D" w:rsidRDefault="00D56D95" w:rsidP="00242329">
      <w:pPr>
        <w:tabs>
          <w:tab w:val="left" w:pos="1957"/>
        </w:tabs>
        <w:suppressAutoHyphens/>
        <w:spacing w:before="0" w:after="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LOS NOMBRES DE SUS SOCIOS SON:</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_____________________ CON REGISTRO FEDERAL DE CONTRIBUYENTES ____.</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D56D95" w:rsidP="00242329">
      <w:pPr>
        <w:pStyle w:val="Textoindependiente32"/>
        <w:tabs>
          <w:tab w:val="left" w:pos="9995"/>
        </w:tabs>
        <w:ind w:left="1999" w:hanging="865"/>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2.1.2</w:t>
      </w:r>
      <w:r w:rsidRPr="0072383D">
        <w:rPr>
          <w:rFonts w:ascii="Arial" w:hAnsi="Arial" w:cs="Arial"/>
          <w:b/>
          <w:bCs/>
          <w:color w:val="auto"/>
          <w:sz w:val="16"/>
          <w:szCs w:val="16"/>
          <w:lang w:val="es-ES"/>
        </w:rPr>
        <w:tab/>
      </w:r>
      <w:r w:rsidRPr="0072383D">
        <w:rPr>
          <w:rFonts w:ascii="Arial" w:hAnsi="Arial" w:cs="Arial"/>
          <w:color w:val="auto"/>
          <w:sz w:val="16"/>
          <w:szCs w:val="16"/>
          <w:lang w:val="es-ES"/>
        </w:rPr>
        <w:t>TIENE LOS SIGUIENTES REGISTROS OFICIALES: REGISTRO FEDERAL DE CONTRIBUYENTES NÚMERO __________ Y REGISTRO PATRONAL ANTE EL INSTITUTO MEXICANO DEL SEGURO SOCIAL NÚMERO 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2.1.3</w:t>
      </w:r>
      <w:r w:rsidRPr="0072383D">
        <w:rPr>
          <w:rFonts w:ascii="Arial" w:hAnsi="Arial" w:cs="Arial"/>
          <w:b/>
          <w:bCs/>
          <w:color w:val="auto"/>
          <w:sz w:val="16"/>
          <w:szCs w:val="16"/>
          <w:lang w:val="es-ES"/>
        </w:rPr>
        <w:tab/>
      </w:r>
      <w:r w:rsidRPr="0072383D">
        <w:rPr>
          <w:rFonts w:ascii="Arial" w:hAnsi="Arial" w:cs="Arial"/>
          <w:color w:val="auto"/>
          <w:sz w:val="16"/>
          <w:szCs w:val="16"/>
          <w:lang w:val="es-ES"/>
        </w:rPr>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72383D" w:rsidRDefault="00D56D95" w:rsidP="00242329">
      <w:pPr>
        <w:tabs>
          <w:tab w:val="left" w:pos="9911"/>
        </w:tabs>
        <w:suppressAutoHyphens/>
        <w:spacing w:before="0" w:after="0"/>
        <w:ind w:left="1985" w:hanging="851"/>
        <w:jc w:val="both"/>
        <w:rPr>
          <w:rFonts w:ascii="Arial" w:hAnsi="Arial" w:cs="Arial"/>
          <w:b/>
          <w:color w:val="auto"/>
          <w:sz w:val="16"/>
          <w:szCs w:val="16"/>
          <w:lang w:val="es-ES"/>
        </w:rPr>
      </w:pPr>
    </w:p>
    <w:p w:rsidR="00D56D95" w:rsidRPr="0072383D" w:rsidRDefault="004E4C66" w:rsidP="00242329">
      <w:pPr>
        <w:tabs>
          <w:tab w:val="left" w:pos="9891"/>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EL DOMICILIO DE SU REPRESENTANTE LEGAL ES EL UBICADO EN 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2.1.4</w:t>
      </w:r>
      <w:r w:rsidRPr="0072383D">
        <w:rPr>
          <w:rFonts w:ascii="Arial" w:hAnsi="Arial" w:cs="Arial"/>
          <w:b/>
          <w:bCs/>
          <w:color w:val="auto"/>
          <w:sz w:val="16"/>
          <w:szCs w:val="16"/>
          <w:lang w:val="es-ES"/>
        </w:rPr>
        <w:tab/>
      </w:r>
      <w:r w:rsidRPr="0072383D">
        <w:rPr>
          <w:rFonts w:ascii="Arial" w:hAnsi="Arial" w:cs="Arial"/>
          <w:color w:val="auto"/>
          <w:sz w:val="16"/>
          <w:szCs w:val="16"/>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72383D" w:rsidRDefault="00D56D95" w:rsidP="00242329">
      <w:pPr>
        <w:pStyle w:val="Textoindependiente32"/>
        <w:tabs>
          <w:tab w:val="left" w:pos="1854"/>
        </w:tabs>
        <w:rPr>
          <w:sz w:val="16"/>
          <w:szCs w:val="16"/>
        </w:rPr>
      </w:pPr>
    </w:p>
    <w:p w:rsidR="00D56D95" w:rsidRPr="0072383D" w:rsidRDefault="004E4C66" w:rsidP="00242329">
      <w:pPr>
        <w:pStyle w:val="Textoindependiente21"/>
        <w:tabs>
          <w:tab w:val="left" w:pos="9883"/>
        </w:tabs>
        <w:spacing w:after="0" w:line="240" w:lineRule="auto"/>
        <w:ind w:left="1985" w:hanging="851"/>
        <w:rPr>
          <w:rFonts w:ascii="Arial" w:hAnsi="Arial" w:cs="Arial"/>
          <w:sz w:val="16"/>
          <w:szCs w:val="16"/>
        </w:rPr>
      </w:pPr>
      <w:r w:rsidRPr="0072383D">
        <w:rPr>
          <w:rFonts w:ascii="Arial" w:hAnsi="Arial" w:cs="Arial"/>
          <w:b/>
          <w:bCs/>
          <w:sz w:val="16"/>
          <w:szCs w:val="16"/>
        </w:rPr>
        <w:t>2.1.5</w:t>
      </w:r>
      <w:r w:rsidRPr="0072383D">
        <w:rPr>
          <w:rFonts w:ascii="Arial" w:hAnsi="Arial" w:cs="Arial"/>
          <w:b/>
          <w:bCs/>
          <w:sz w:val="16"/>
          <w:szCs w:val="16"/>
        </w:rPr>
        <w:tab/>
      </w:r>
      <w:r w:rsidRPr="0072383D">
        <w:rPr>
          <w:rFonts w:ascii="Arial" w:hAnsi="Arial" w:cs="Arial"/>
          <w:sz w:val="16"/>
          <w:szCs w:val="16"/>
        </w:rPr>
        <w:t>SEÑALA COMO DOMICILIO LEGAL PARA TODOS LOS EFECTOS QUE DERIVEN DEL PRESENTE CONVENIO, EL UBICADO EN: ___________________________</w:t>
      </w:r>
    </w:p>
    <w:p w:rsidR="00D56D95" w:rsidRPr="0072383D" w:rsidRDefault="004E4C66" w:rsidP="00242329">
      <w:pPr>
        <w:pStyle w:val="Textoindependiente21"/>
        <w:spacing w:after="0" w:line="240" w:lineRule="auto"/>
        <w:ind w:left="1985"/>
        <w:jc w:val="both"/>
        <w:rPr>
          <w:rFonts w:ascii="Arial" w:hAnsi="Arial" w:cs="Arial"/>
          <w:sz w:val="16"/>
          <w:szCs w:val="16"/>
        </w:rPr>
      </w:pPr>
      <w:r w:rsidRPr="0072383D">
        <w:rPr>
          <w:rFonts w:ascii="Arial" w:hAnsi="Arial" w:cs="Arial"/>
          <w:i/>
          <w:sz w:val="16"/>
          <w:szCs w:val="16"/>
        </w:rPr>
        <w:t>(</w:t>
      </w:r>
      <w:r w:rsidRPr="0072383D">
        <w:rPr>
          <w:rFonts w:ascii="Arial" w:hAnsi="Arial" w:cs="Arial"/>
          <w:sz w:val="16"/>
          <w:szCs w:val="16"/>
        </w:rPr>
        <w:t>MENCIONAR E IDENTIFICAR A CUÁNTOS INTEGRANTES CONFORMAN LA PARTICIPACIÓN CONJUNTA PARA LA PRESENTACIÓN DE PROPUESTAS</w:t>
      </w:r>
      <w:r w:rsidRPr="0072383D">
        <w:rPr>
          <w:rFonts w:ascii="Arial" w:hAnsi="Arial" w:cs="Arial"/>
          <w:i/>
          <w:sz w:val="16"/>
          <w:szCs w:val="16"/>
        </w:rPr>
        <w:t>)</w:t>
      </w:r>
      <w:r w:rsidRPr="0072383D">
        <w:rPr>
          <w:rFonts w:ascii="Arial" w:hAnsi="Arial" w:cs="Arial"/>
          <w:sz w:val="16"/>
          <w:szCs w:val="16"/>
        </w:rPr>
        <w:t>.</w:t>
      </w:r>
    </w:p>
    <w:p w:rsidR="009E1234" w:rsidRPr="0072383D" w:rsidRDefault="009E1234" w:rsidP="00242329">
      <w:pPr>
        <w:pStyle w:val="Textoindependiente21"/>
        <w:spacing w:after="0" w:line="240" w:lineRule="auto"/>
        <w:ind w:left="1985"/>
        <w:jc w:val="both"/>
        <w:rPr>
          <w:rFonts w:ascii="Arial" w:hAnsi="Arial" w:cs="Arial"/>
          <w:sz w:val="16"/>
          <w:szCs w:val="16"/>
        </w:rPr>
      </w:pPr>
    </w:p>
    <w:p w:rsidR="00D56D95" w:rsidRPr="0072383D" w:rsidRDefault="004E4C66" w:rsidP="00242329">
      <w:pPr>
        <w:suppressAutoHyphens/>
        <w:spacing w:before="0" w:after="0"/>
        <w:ind w:left="1080" w:firstLine="360"/>
        <w:jc w:val="both"/>
        <w:rPr>
          <w:rFonts w:ascii="Arial" w:hAnsi="Arial" w:cs="Arial"/>
          <w:color w:val="auto"/>
          <w:sz w:val="16"/>
          <w:szCs w:val="16"/>
          <w:lang w:val="es-ES"/>
        </w:rPr>
      </w:pPr>
      <w:r w:rsidRPr="0072383D">
        <w:rPr>
          <w:rFonts w:ascii="Arial" w:hAnsi="Arial" w:cs="Arial"/>
          <w:b/>
          <w:color w:val="auto"/>
          <w:sz w:val="16"/>
          <w:szCs w:val="16"/>
          <w:lang w:val="es-ES"/>
        </w:rPr>
        <w:t>3.1 “LAS PARTES”</w:t>
      </w:r>
      <w:r w:rsidRPr="0072383D">
        <w:rPr>
          <w:rFonts w:ascii="Arial" w:hAnsi="Arial" w:cs="Arial"/>
          <w:color w:val="auto"/>
          <w:sz w:val="16"/>
          <w:szCs w:val="16"/>
          <w:lang w:val="es-ES"/>
        </w:rPr>
        <w:t xml:space="preserve"> DECLARAN QUE:</w:t>
      </w:r>
    </w:p>
    <w:p w:rsidR="00D56D95" w:rsidRPr="0072383D" w:rsidRDefault="00D56D95" w:rsidP="00242329">
      <w:pPr>
        <w:pStyle w:val="Textoindependiente32"/>
        <w:tabs>
          <w:tab w:val="left" w:pos="1272"/>
        </w:tabs>
        <w:rPr>
          <w:sz w:val="16"/>
          <w:szCs w:val="16"/>
        </w:rPr>
      </w:pPr>
    </w:p>
    <w:p w:rsidR="00D56D95" w:rsidRPr="0072383D" w:rsidRDefault="004E4C66" w:rsidP="00242329">
      <w:pPr>
        <w:tabs>
          <w:tab w:val="left" w:pos="7759"/>
        </w:tabs>
        <w:suppressAutoHyphens/>
        <w:spacing w:before="0" w:after="0"/>
        <w:ind w:left="1440"/>
        <w:jc w:val="both"/>
        <w:rPr>
          <w:rFonts w:ascii="Arial" w:hAnsi="Arial" w:cs="Arial"/>
          <w:color w:val="auto"/>
          <w:sz w:val="16"/>
          <w:szCs w:val="16"/>
          <w:lang w:val="es-ES"/>
        </w:rPr>
      </w:pPr>
      <w:r w:rsidRPr="0072383D">
        <w:rPr>
          <w:rFonts w:ascii="Arial" w:hAnsi="Arial" w:cs="Arial"/>
          <w:b/>
          <w:color w:val="auto"/>
          <w:sz w:val="16"/>
          <w:szCs w:val="16"/>
          <w:lang w:val="es-ES"/>
        </w:rPr>
        <w:t>3.1.1</w:t>
      </w:r>
      <w:r w:rsidRPr="0072383D">
        <w:rPr>
          <w:rFonts w:ascii="Arial" w:hAnsi="Arial" w:cs="Arial"/>
          <w:color w:val="auto"/>
          <w:sz w:val="16"/>
          <w:szCs w:val="16"/>
          <w:lang w:val="es-ES"/>
        </w:rPr>
        <w:t xml:space="preserve">  CONOCEN LOS REQUISITOS Y CONDICIONES ESTIPULADAS EN DE LA CONVOCATORIA A LA LICITACIÓN PÚBLICA NACIONAL____________.</w:t>
      </w:r>
    </w:p>
    <w:p w:rsidR="00D56D95" w:rsidRPr="0072383D" w:rsidRDefault="00D56D95" w:rsidP="00242329">
      <w:pPr>
        <w:pStyle w:val="Textoindependiente32"/>
        <w:tabs>
          <w:tab w:val="left" w:pos="1854"/>
        </w:tabs>
        <w:rPr>
          <w:sz w:val="16"/>
          <w:szCs w:val="16"/>
          <w:lang w:val="es-ES"/>
        </w:rPr>
      </w:pPr>
    </w:p>
    <w:p w:rsidR="00D56D95" w:rsidRPr="0072383D" w:rsidRDefault="004E4C66" w:rsidP="00242329">
      <w:pPr>
        <w:tabs>
          <w:tab w:val="left" w:pos="7200"/>
        </w:tabs>
        <w:suppressAutoHyphens/>
        <w:spacing w:before="0" w:after="0"/>
        <w:ind w:left="1440" w:hanging="720"/>
        <w:jc w:val="both"/>
        <w:rPr>
          <w:rFonts w:ascii="Arial" w:hAnsi="Arial" w:cs="Arial"/>
          <w:color w:val="auto"/>
          <w:sz w:val="16"/>
          <w:szCs w:val="16"/>
          <w:lang w:val="es-ES"/>
        </w:rPr>
      </w:pPr>
      <w:r w:rsidRPr="0072383D">
        <w:rPr>
          <w:rFonts w:ascii="Arial" w:hAnsi="Arial" w:cs="Arial"/>
          <w:b/>
          <w:color w:val="auto"/>
          <w:sz w:val="16"/>
          <w:szCs w:val="16"/>
          <w:lang w:val="es-ES"/>
        </w:rPr>
        <w:tab/>
        <w:t xml:space="preserve">3.1.2 </w:t>
      </w:r>
      <w:r w:rsidRPr="0072383D">
        <w:rPr>
          <w:rFonts w:ascii="Arial" w:hAnsi="Arial" w:cs="Arial"/>
          <w:color w:val="auto"/>
          <w:sz w:val="16"/>
          <w:szCs w:val="16"/>
          <w:lang w:val="es-ES"/>
        </w:rPr>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31 DE SU REGLAMENTO.</w:t>
      </w:r>
    </w:p>
    <w:p w:rsidR="00D56D95" w:rsidRPr="0072383D" w:rsidRDefault="00D56D95" w:rsidP="00242329">
      <w:pPr>
        <w:pStyle w:val="Textoindependiente32"/>
        <w:tabs>
          <w:tab w:val="left" w:pos="1800"/>
        </w:tabs>
        <w:rPr>
          <w:sz w:val="16"/>
          <w:szCs w:val="16"/>
        </w:rPr>
      </w:pPr>
    </w:p>
    <w:p w:rsidR="00D56D95" w:rsidRPr="0072383D" w:rsidRDefault="004E4C66" w:rsidP="00242329">
      <w:pPr>
        <w:pStyle w:val="Textoindependiente21"/>
        <w:spacing w:after="0" w:line="240" w:lineRule="auto"/>
        <w:ind w:left="1248" w:firstLine="192"/>
        <w:jc w:val="both"/>
        <w:rPr>
          <w:rFonts w:ascii="Arial" w:hAnsi="Arial" w:cs="Arial"/>
          <w:sz w:val="16"/>
          <w:szCs w:val="16"/>
        </w:rPr>
      </w:pPr>
      <w:r w:rsidRPr="0072383D">
        <w:rPr>
          <w:rFonts w:ascii="Arial" w:hAnsi="Arial" w:cs="Arial"/>
          <w:sz w:val="16"/>
          <w:szCs w:val="16"/>
        </w:rPr>
        <w:t>EXPUESTO LO ANTERIOR, LAS PARTES OTORGAN LAS SIGUIENTES:</w:t>
      </w:r>
    </w:p>
    <w:p w:rsidR="00D56D95" w:rsidRPr="0072383D" w:rsidRDefault="00D56D95" w:rsidP="00242329">
      <w:pPr>
        <w:pStyle w:val="Textoindependiente21"/>
        <w:spacing w:after="0" w:line="240" w:lineRule="auto"/>
        <w:ind w:left="2340" w:hanging="540"/>
        <w:jc w:val="both"/>
        <w:rPr>
          <w:rFonts w:ascii="Arial" w:hAnsi="Arial" w:cs="Arial"/>
          <w:sz w:val="16"/>
          <w:szCs w:val="16"/>
        </w:rPr>
      </w:pPr>
    </w:p>
    <w:p w:rsidR="009E1234" w:rsidRPr="0072383D" w:rsidRDefault="004E4C66" w:rsidP="00242329">
      <w:pPr>
        <w:pStyle w:val="Textoindependiente21"/>
        <w:spacing w:after="0"/>
        <w:jc w:val="center"/>
        <w:rPr>
          <w:rFonts w:ascii="Arial" w:hAnsi="Arial" w:cs="Arial"/>
          <w:b/>
          <w:sz w:val="16"/>
          <w:szCs w:val="16"/>
        </w:rPr>
      </w:pPr>
      <w:r w:rsidRPr="0072383D">
        <w:rPr>
          <w:rFonts w:ascii="Arial" w:hAnsi="Arial" w:cs="Arial"/>
          <w:b/>
          <w:sz w:val="16"/>
          <w:szCs w:val="16"/>
        </w:rPr>
        <w:t>CLÁUSULAS</w:t>
      </w:r>
    </w:p>
    <w:p w:rsidR="00D56D95" w:rsidRPr="0072383D" w:rsidRDefault="004E4C66" w:rsidP="00242329">
      <w:pPr>
        <w:pStyle w:val="Textoindependiente21"/>
        <w:spacing w:after="0"/>
        <w:ind w:left="1080" w:firstLine="360"/>
        <w:rPr>
          <w:rFonts w:ascii="Arial" w:hAnsi="Arial" w:cs="Arial"/>
          <w:sz w:val="16"/>
          <w:szCs w:val="16"/>
        </w:rPr>
      </w:pPr>
      <w:r w:rsidRPr="0072383D">
        <w:rPr>
          <w:rFonts w:ascii="Arial" w:hAnsi="Arial" w:cs="Arial"/>
          <w:b/>
          <w:sz w:val="16"/>
          <w:szCs w:val="16"/>
        </w:rPr>
        <w:t>PRIMERA.-</w:t>
      </w:r>
      <w:r w:rsidRPr="0072383D">
        <w:rPr>
          <w:rFonts w:ascii="Arial" w:hAnsi="Arial" w:cs="Arial"/>
          <w:b/>
          <w:sz w:val="16"/>
          <w:szCs w:val="16"/>
        </w:rPr>
        <w:tab/>
        <w:t>OBJETO.- “PARTICIPACIÓN CONJUNTA”.</w:t>
      </w:r>
    </w:p>
    <w:p w:rsidR="00D56D95" w:rsidRPr="0072383D" w:rsidRDefault="004E4C66" w:rsidP="00242329">
      <w:pPr>
        <w:pStyle w:val="Textoindependiente21"/>
        <w:spacing w:after="0" w:line="240" w:lineRule="auto"/>
        <w:ind w:left="1418"/>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CONJUNTAR SUS RECURSOS TÉCNICOS, LEGALES, ADMINISTRATIVOS, ECONÓMICOS Y FINANCIEROS PARA PRESENTAR PROPUESTA TÉCNICA Y ECONÓMICA EN LA LICITACIÓN PÚBLICA NACIONAL NÚMERO _________ Y EN CASO DE SER ADJUDICATARIO DEL CONTRATO, SE OBLIGAN A ENTREGAR LOS BIENES OBJETO DEL CONVENIO, CON LA PARTICIPACIÓN SIGUIENTE:</w:t>
      </w:r>
    </w:p>
    <w:p w:rsidR="00D56D95" w:rsidRPr="0072383D" w:rsidRDefault="00D56D95" w:rsidP="00242329">
      <w:pPr>
        <w:pStyle w:val="Textoindependiente21"/>
        <w:spacing w:after="0" w:line="240" w:lineRule="auto"/>
        <w:ind w:left="1957" w:firstLine="28"/>
        <w:jc w:val="both"/>
        <w:rPr>
          <w:rFonts w:ascii="Arial" w:hAnsi="Arial" w:cs="Arial"/>
          <w:sz w:val="16"/>
          <w:szCs w:val="16"/>
        </w:rPr>
      </w:pPr>
    </w:p>
    <w:p w:rsidR="00D56D95" w:rsidRPr="0072383D" w:rsidRDefault="004E4C66" w:rsidP="00242329">
      <w:pPr>
        <w:pStyle w:val="Textoindependiente21"/>
        <w:spacing w:after="0" w:line="240" w:lineRule="auto"/>
        <w:ind w:left="1957" w:hanging="14"/>
        <w:jc w:val="both"/>
        <w:rPr>
          <w:rFonts w:ascii="Arial" w:hAnsi="Arial" w:cs="Arial"/>
          <w:sz w:val="16"/>
          <w:szCs w:val="16"/>
        </w:rPr>
      </w:pPr>
      <w:r w:rsidRPr="0072383D">
        <w:rPr>
          <w:rFonts w:ascii="Arial" w:hAnsi="Arial" w:cs="Arial"/>
          <w:b/>
          <w:sz w:val="16"/>
          <w:szCs w:val="16"/>
        </w:rPr>
        <w:t>PARTICIPANTE “A”:</w:t>
      </w:r>
      <w:r w:rsidRPr="0072383D">
        <w:rPr>
          <w:rFonts w:ascii="Arial" w:hAnsi="Arial" w:cs="Arial"/>
          <w:sz w:val="16"/>
          <w:szCs w:val="16"/>
        </w:rPr>
        <w:t xml:space="preserve"> </w:t>
      </w:r>
      <w:r w:rsidRPr="0072383D">
        <w:rPr>
          <w:rFonts w:ascii="Arial" w:hAnsi="Arial" w:cs="Arial"/>
          <w:i/>
          <w:sz w:val="16"/>
          <w:szCs w:val="16"/>
          <w:u w:val="single"/>
        </w:rPr>
        <w:t>(DESCRIBIR LA PARTE QUE SE OBLIGA A SUMINISTRAR)</w:t>
      </w:r>
      <w:r w:rsidRPr="0072383D">
        <w:rPr>
          <w:rFonts w:ascii="Arial" w:hAnsi="Arial" w:cs="Arial"/>
          <w:sz w:val="16"/>
          <w:szCs w:val="16"/>
        </w:rPr>
        <w:t>.</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71"/>
        <w:jc w:val="both"/>
        <w:rPr>
          <w:rFonts w:ascii="Arial" w:hAnsi="Arial" w:cs="Arial"/>
          <w:sz w:val="16"/>
          <w:szCs w:val="16"/>
        </w:rPr>
      </w:pPr>
      <w:r w:rsidRPr="0072383D">
        <w:rPr>
          <w:rFonts w:ascii="Arial" w:hAnsi="Arial" w:cs="Arial"/>
          <w:i/>
          <w:sz w:val="16"/>
          <w:szCs w:val="16"/>
          <w:u w:val="single"/>
        </w:rPr>
        <w:t>(CADA UNO DE LOS INTEGRANTES QUE CONFORMAN LA PARTICIPACIÓN CONJUNTA PARA LA PRESENTACIÓN DE PROPUESTAS DEBERÁ DESCRIBIR LA PARTE QUE SE OBLIGA A ENTREGAR)</w:t>
      </w:r>
      <w:r w:rsidRPr="0072383D">
        <w:rPr>
          <w:rFonts w:ascii="Arial" w:hAnsi="Arial" w:cs="Arial"/>
          <w:sz w:val="16"/>
          <w:szCs w:val="16"/>
        </w:rPr>
        <w:t>.</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43" w:hanging="1403"/>
        <w:jc w:val="both"/>
        <w:rPr>
          <w:rFonts w:ascii="Arial" w:hAnsi="Arial" w:cs="Arial"/>
          <w:b/>
          <w:sz w:val="16"/>
          <w:szCs w:val="16"/>
        </w:rPr>
      </w:pPr>
      <w:r w:rsidRPr="0072383D">
        <w:rPr>
          <w:rFonts w:ascii="Arial" w:hAnsi="Arial" w:cs="Arial"/>
          <w:b/>
          <w:sz w:val="16"/>
          <w:szCs w:val="16"/>
        </w:rPr>
        <w:t>SEGUNDA.-</w:t>
      </w:r>
      <w:r w:rsidRPr="0072383D">
        <w:rPr>
          <w:rFonts w:ascii="Arial" w:hAnsi="Arial" w:cs="Arial"/>
          <w:b/>
          <w:sz w:val="16"/>
          <w:szCs w:val="16"/>
        </w:rPr>
        <w:tab/>
        <w:t>REPRESENTANTE COMÚN Y OBLIGADO SOLIDARIO.</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b/>
          <w:sz w:val="16"/>
          <w:szCs w:val="16"/>
        </w:rPr>
        <w:t xml:space="preserve">“LAS PARTES” </w:t>
      </w:r>
      <w:r w:rsidRPr="0072383D">
        <w:rPr>
          <w:rFonts w:ascii="Arial" w:hAnsi="Arial" w:cs="Arial"/>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71" w:hanging="1431"/>
        <w:jc w:val="both"/>
        <w:rPr>
          <w:rFonts w:ascii="Arial" w:hAnsi="Arial" w:cs="Arial"/>
          <w:b/>
          <w:sz w:val="16"/>
          <w:szCs w:val="16"/>
        </w:rPr>
      </w:pPr>
      <w:r w:rsidRPr="0072383D">
        <w:rPr>
          <w:rFonts w:ascii="Arial" w:hAnsi="Arial" w:cs="Arial"/>
          <w:b/>
          <w:sz w:val="16"/>
          <w:szCs w:val="16"/>
        </w:rPr>
        <w:t xml:space="preserve">TERCERA.- </w:t>
      </w:r>
      <w:r w:rsidRPr="0072383D">
        <w:rPr>
          <w:rFonts w:ascii="Arial" w:hAnsi="Arial" w:cs="Arial"/>
          <w:b/>
          <w:sz w:val="16"/>
          <w:szCs w:val="16"/>
        </w:rPr>
        <w:tab/>
        <w:t>DEL COBRO DE LAS FACTURAS.</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EXPRESAMENTE, QUE “EL PARTICIPANTE______ </w:t>
      </w:r>
      <w:r w:rsidRPr="0072383D">
        <w:rPr>
          <w:rFonts w:ascii="Arial" w:hAnsi="Arial" w:cs="Arial"/>
          <w:i/>
          <w:sz w:val="16"/>
          <w:szCs w:val="16"/>
          <w:u w:val="single"/>
        </w:rPr>
        <w:t>(LOS PARTICIPANTES, DEBERÁN INDICAR CUÁL DE ELLOS ESTARÁ FACULTADO PARA REALIZAR EL COBRO)</w:t>
      </w:r>
      <w:r w:rsidRPr="0072383D">
        <w:rPr>
          <w:rFonts w:ascii="Arial" w:hAnsi="Arial" w:cs="Arial"/>
          <w:sz w:val="16"/>
          <w:szCs w:val="16"/>
        </w:rPr>
        <w:t>, PARA EFECTUAR EL COBRO DE LAS FACTURAS RELATIVAS A LOS BIENES QUE SE ENTREGUEN AL IMSS, CON MOTIVO DEL CONTRATO QUE SE DERIVE DE LA LICITACIÓN PÚBLICA NACIONAL NÚMERO _________.</w:t>
      </w:r>
    </w:p>
    <w:p w:rsidR="00D56D95" w:rsidRPr="0072383D" w:rsidRDefault="00D56D95" w:rsidP="00242329">
      <w:pPr>
        <w:pStyle w:val="Textoindependiente21"/>
        <w:spacing w:after="0" w:line="240" w:lineRule="auto"/>
        <w:ind w:left="1985" w:hanging="1425"/>
        <w:jc w:val="both"/>
        <w:rPr>
          <w:rFonts w:ascii="Arial" w:hAnsi="Arial" w:cs="Arial"/>
          <w:bCs/>
          <w:sz w:val="16"/>
          <w:szCs w:val="16"/>
        </w:rPr>
      </w:pPr>
    </w:p>
    <w:p w:rsidR="00D56D95" w:rsidRPr="0072383D" w:rsidRDefault="004E4C66" w:rsidP="00242329">
      <w:pPr>
        <w:pStyle w:val="Textoindependiente21"/>
        <w:spacing w:after="0" w:line="240" w:lineRule="auto"/>
        <w:ind w:left="1985" w:hanging="1425"/>
        <w:jc w:val="both"/>
        <w:rPr>
          <w:rFonts w:ascii="Arial" w:hAnsi="Arial" w:cs="Arial"/>
          <w:b/>
          <w:sz w:val="16"/>
          <w:szCs w:val="16"/>
        </w:rPr>
      </w:pPr>
      <w:r w:rsidRPr="0072383D">
        <w:rPr>
          <w:rFonts w:ascii="Arial" w:hAnsi="Arial" w:cs="Arial"/>
          <w:b/>
          <w:sz w:val="16"/>
          <w:szCs w:val="16"/>
        </w:rPr>
        <w:t xml:space="preserve">CUARTA.- </w:t>
      </w:r>
      <w:r w:rsidRPr="0072383D">
        <w:rPr>
          <w:rFonts w:ascii="Arial" w:hAnsi="Arial" w:cs="Arial"/>
          <w:b/>
          <w:sz w:val="16"/>
          <w:szCs w:val="16"/>
        </w:rPr>
        <w:tab/>
        <w:t>VIGENCIA.</w:t>
      </w:r>
    </w:p>
    <w:p w:rsidR="00D56D95" w:rsidRPr="0072383D" w:rsidRDefault="00D56D95" w:rsidP="00242329">
      <w:pPr>
        <w:pStyle w:val="Textoindependiente21"/>
        <w:spacing w:after="0" w:line="240" w:lineRule="auto"/>
        <w:ind w:left="1985" w:hanging="1425"/>
        <w:jc w:val="both"/>
        <w:rPr>
          <w:rFonts w:ascii="Arial" w:hAnsi="Arial" w:cs="Arial"/>
          <w:bCs/>
          <w:sz w:val="16"/>
          <w:szCs w:val="16"/>
        </w:rPr>
      </w:pPr>
    </w:p>
    <w:p w:rsidR="00D56D95" w:rsidRPr="0072383D" w:rsidRDefault="004E4C66" w:rsidP="00242329">
      <w:pPr>
        <w:pStyle w:val="Textoindependiente21"/>
        <w:spacing w:after="0" w:line="240" w:lineRule="auto"/>
        <w:ind w:left="1985"/>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99" w:hanging="1459"/>
        <w:jc w:val="both"/>
        <w:rPr>
          <w:rFonts w:ascii="Arial" w:hAnsi="Arial" w:cs="Arial"/>
          <w:b/>
          <w:sz w:val="16"/>
          <w:szCs w:val="16"/>
        </w:rPr>
      </w:pPr>
      <w:r w:rsidRPr="0072383D">
        <w:rPr>
          <w:rFonts w:ascii="Arial" w:hAnsi="Arial" w:cs="Arial"/>
          <w:b/>
          <w:sz w:val="16"/>
          <w:szCs w:val="16"/>
        </w:rPr>
        <w:t>QUINTA.-</w:t>
      </w:r>
      <w:r w:rsidRPr="0072383D">
        <w:rPr>
          <w:rFonts w:ascii="Arial" w:hAnsi="Arial" w:cs="Arial"/>
          <w:b/>
          <w:sz w:val="16"/>
          <w:szCs w:val="16"/>
        </w:rPr>
        <w:tab/>
        <w:t>OBLIGACIONES.</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99"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56D95" w:rsidRPr="0072383D" w:rsidRDefault="00D56D95" w:rsidP="00242329">
      <w:pPr>
        <w:pStyle w:val="Textoindependiente21"/>
        <w:spacing w:after="0" w:line="240" w:lineRule="auto"/>
        <w:ind w:left="1999" w:firstLine="14"/>
        <w:jc w:val="both"/>
        <w:rPr>
          <w:rFonts w:ascii="Arial" w:hAnsi="Arial" w:cs="Arial"/>
          <w:sz w:val="16"/>
          <w:szCs w:val="16"/>
        </w:rPr>
      </w:pPr>
    </w:p>
    <w:p w:rsidR="00D56D95" w:rsidRPr="0072383D" w:rsidRDefault="004E4C66" w:rsidP="00242329">
      <w:pPr>
        <w:pStyle w:val="Textoindependiente21"/>
        <w:spacing w:after="0" w:line="240" w:lineRule="auto"/>
        <w:ind w:left="1999"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sz w:val="16"/>
          <w:szCs w:val="16"/>
        </w:rPr>
        <w:t xml:space="preserve">LEÍDO QUE FUE EL PRESENTE CONVENIO POR </w:t>
      </w:r>
      <w:r w:rsidRPr="0072383D">
        <w:rPr>
          <w:rFonts w:ascii="Arial" w:hAnsi="Arial" w:cs="Arial"/>
          <w:b/>
          <w:sz w:val="16"/>
          <w:szCs w:val="16"/>
        </w:rPr>
        <w:t>“LAS PARTES”</w:t>
      </w:r>
      <w:r w:rsidRPr="0072383D">
        <w:rPr>
          <w:rFonts w:ascii="Arial" w:hAnsi="Arial" w:cs="Arial"/>
          <w:sz w:val="16"/>
          <w:szCs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72383D">
        <w:rPr>
          <w:rFonts w:ascii="Arial" w:hAnsi="Arial" w:cs="Arial"/>
          <w:sz w:val="16"/>
          <w:szCs w:val="16"/>
        </w:rPr>
        <w:t>DE</w:t>
      </w:r>
      <w:proofErr w:type="spellEnd"/>
      <w:r w:rsidRPr="0072383D">
        <w:rPr>
          <w:rFonts w:ascii="Arial" w:hAnsi="Arial" w:cs="Arial"/>
          <w:sz w:val="16"/>
          <w:szCs w:val="16"/>
        </w:rPr>
        <w:t xml:space="preserve"> 20___.</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56D95" w:rsidRPr="0072383D" w:rsidTr="00FA17F3">
        <w:tc>
          <w:tcPr>
            <w:tcW w:w="3600" w:type="dxa"/>
            <w:tcBorders>
              <w:bottom w:val="single" w:sz="4" w:space="0" w:color="000000"/>
            </w:tcBorders>
          </w:tcPr>
          <w:p w:rsidR="00D56D95" w:rsidRPr="0072383D" w:rsidRDefault="004E4C66" w:rsidP="00242329">
            <w:pPr>
              <w:pStyle w:val="Textoindependiente21"/>
              <w:snapToGrid w:val="0"/>
              <w:spacing w:after="0"/>
              <w:ind w:left="540" w:hanging="540"/>
              <w:jc w:val="center"/>
              <w:rPr>
                <w:rFonts w:ascii="Arial" w:hAnsi="Arial" w:cs="Arial"/>
                <w:sz w:val="16"/>
                <w:szCs w:val="16"/>
              </w:rPr>
            </w:pPr>
            <w:r w:rsidRPr="0072383D">
              <w:rPr>
                <w:rFonts w:ascii="Arial" w:hAnsi="Arial" w:cs="Arial"/>
                <w:sz w:val="16"/>
                <w:szCs w:val="16"/>
              </w:rPr>
              <w:t>“EL PARTICIPANTE A”</w:t>
            </w:r>
          </w:p>
        </w:tc>
        <w:tc>
          <w:tcPr>
            <w:tcW w:w="720" w:type="dxa"/>
          </w:tcPr>
          <w:p w:rsidR="00D56D95" w:rsidRPr="0072383D" w:rsidRDefault="00D56D95" w:rsidP="00242329">
            <w:pPr>
              <w:pStyle w:val="Textoindependiente21"/>
              <w:snapToGrid w:val="0"/>
              <w:spacing w:after="0"/>
              <w:ind w:hanging="540"/>
              <w:jc w:val="center"/>
              <w:rPr>
                <w:rFonts w:ascii="Arial" w:hAnsi="Arial" w:cs="Arial"/>
                <w:sz w:val="16"/>
                <w:szCs w:val="16"/>
              </w:rPr>
            </w:pPr>
          </w:p>
          <w:p w:rsidR="00D56D95" w:rsidRPr="0072383D" w:rsidRDefault="00D56D95" w:rsidP="00242329">
            <w:pPr>
              <w:pStyle w:val="Textoindependiente21"/>
              <w:spacing w:after="0"/>
              <w:ind w:hanging="540"/>
              <w:jc w:val="center"/>
              <w:rPr>
                <w:rFonts w:ascii="Arial" w:hAnsi="Arial" w:cs="Arial"/>
                <w:sz w:val="16"/>
                <w:szCs w:val="16"/>
              </w:rPr>
            </w:pPr>
          </w:p>
        </w:tc>
        <w:tc>
          <w:tcPr>
            <w:tcW w:w="3240" w:type="dxa"/>
            <w:tcBorders>
              <w:bottom w:val="single" w:sz="4" w:space="0" w:color="000000"/>
            </w:tcBorders>
          </w:tcPr>
          <w:p w:rsidR="00D56D95" w:rsidRPr="0072383D" w:rsidRDefault="004E4C66" w:rsidP="00242329">
            <w:pPr>
              <w:pStyle w:val="Textoindependiente21"/>
              <w:snapToGrid w:val="0"/>
              <w:spacing w:after="0"/>
              <w:ind w:hanging="540"/>
              <w:jc w:val="center"/>
              <w:rPr>
                <w:rFonts w:ascii="Arial" w:hAnsi="Arial" w:cs="Arial"/>
                <w:sz w:val="16"/>
                <w:szCs w:val="16"/>
              </w:rPr>
            </w:pPr>
            <w:r w:rsidRPr="0072383D">
              <w:rPr>
                <w:rFonts w:ascii="Arial" w:hAnsi="Arial" w:cs="Arial"/>
                <w:sz w:val="16"/>
                <w:szCs w:val="16"/>
              </w:rPr>
              <w:t>“EL PARTICIPANTE B”</w:t>
            </w:r>
          </w:p>
          <w:p w:rsidR="00D56D95" w:rsidRPr="0072383D" w:rsidRDefault="00D56D95" w:rsidP="00242329">
            <w:pPr>
              <w:pStyle w:val="Textoindependiente21"/>
              <w:spacing w:after="0"/>
              <w:ind w:hanging="540"/>
              <w:jc w:val="center"/>
              <w:rPr>
                <w:rFonts w:ascii="Arial" w:hAnsi="Arial" w:cs="Arial"/>
                <w:sz w:val="16"/>
                <w:szCs w:val="16"/>
              </w:rPr>
            </w:pPr>
          </w:p>
        </w:tc>
      </w:tr>
      <w:tr w:rsidR="00D56D95" w:rsidRPr="0072383D" w:rsidTr="00FA17F3">
        <w:tc>
          <w:tcPr>
            <w:tcW w:w="3600" w:type="dxa"/>
            <w:tcBorders>
              <w:top w:val="single" w:sz="4" w:space="0" w:color="000000"/>
            </w:tcBorders>
            <w:vAlign w:val="center"/>
          </w:tcPr>
          <w:p w:rsidR="00D56D95" w:rsidRPr="0072383D" w:rsidRDefault="004E4C66" w:rsidP="00242329">
            <w:pPr>
              <w:spacing w:before="0" w:after="0"/>
              <w:jc w:val="center"/>
              <w:rPr>
                <w:rFonts w:ascii="Arial" w:hAnsi="Arial" w:cs="Arial"/>
                <w:bCs/>
                <w:sz w:val="16"/>
                <w:szCs w:val="16"/>
              </w:rPr>
            </w:pPr>
            <w:r w:rsidRPr="0072383D">
              <w:rPr>
                <w:rFonts w:ascii="Arial" w:hAnsi="Arial" w:cs="Arial"/>
                <w:bCs/>
                <w:sz w:val="16"/>
                <w:szCs w:val="16"/>
              </w:rPr>
              <w:t>NOMBRE, FIRMA Y CARGO</w:t>
            </w:r>
          </w:p>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DEL APODERADO LEGAL</w:t>
            </w:r>
          </w:p>
        </w:tc>
        <w:tc>
          <w:tcPr>
            <w:tcW w:w="720" w:type="dxa"/>
            <w:vAlign w:val="center"/>
          </w:tcPr>
          <w:p w:rsidR="00D56D95" w:rsidRPr="0072383D" w:rsidRDefault="00D56D95" w:rsidP="00242329">
            <w:pPr>
              <w:spacing w:before="0" w:after="0"/>
              <w:jc w:val="center"/>
              <w:rPr>
                <w:rFonts w:ascii="Arial" w:hAnsi="Arial" w:cs="Arial"/>
                <w:sz w:val="16"/>
                <w:szCs w:val="16"/>
              </w:rPr>
            </w:pPr>
          </w:p>
        </w:tc>
        <w:tc>
          <w:tcPr>
            <w:tcW w:w="3240" w:type="dxa"/>
            <w:tcBorders>
              <w:top w:val="single" w:sz="4" w:space="0" w:color="000000"/>
            </w:tcBorders>
            <w:vAlign w:val="center"/>
          </w:tcPr>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NOMBRE, FIRMA Y CARGO</w:t>
            </w:r>
          </w:p>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DEL APODERADO LEGAL</w:t>
            </w:r>
          </w:p>
        </w:tc>
      </w:tr>
    </w:tbl>
    <w:p w:rsidR="00D56D95" w:rsidRPr="00242329" w:rsidRDefault="00D56D95" w:rsidP="00242329">
      <w:pPr>
        <w:suppressAutoHyphens/>
        <w:spacing w:before="0" w:after="0"/>
        <w:jc w:val="both"/>
        <w:rPr>
          <w:rFonts w:ascii="Arial" w:hAnsi="Arial" w:cs="Arial"/>
          <w:color w:val="auto"/>
          <w:sz w:val="18"/>
          <w:szCs w:val="18"/>
        </w:rPr>
      </w:pPr>
    </w:p>
    <w:p w:rsidR="000D7209" w:rsidRPr="00242329" w:rsidRDefault="000D7209" w:rsidP="00242329">
      <w:pPr>
        <w:suppressAutoHyphens/>
        <w:spacing w:before="0" w:after="0"/>
        <w:jc w:val="both"/>
        <w:rPr>
          <w:rFonts w:ascii="Arial" w:hAnsi="Arial" w:cs="Arial"/>
          <w:color w:val="auto"/>
          <w:sz w:val="18"/>
          <w:szCs w:val="18"/>
          <w:lang w:val="es-ES"/>
        </w:rPr>
      </w:pPr>
    </w:p>
    <w:p w:rsidR="00553FE1"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4B58C9">
      <w:pPr>
        <w:pStyle w:val="Ttulo1"/>
        <w:shd w:val="clear" w:color="auto" w:fill="D9D9D9" w:themeFill="background1" w:themeFillShade="D9"/>
        <w:spacing w:before="0" w:after="0"/>
        <w:ind w:left="-142"/>
        <w:jc w:val="center"/>
        <w:rPr>
          <w:sz w:val="18"/>
          <w:szCs w:val="18"/>
        </w:rPr>
      </w:pPr>
      <w:bookmarkStart w:id="129" w:name="_Toc421217382"/>
      <w:r w:rsidRPr="00242329">
        <w:rPr>
          <w:sz w:val="18"/>
          <w:szCs w:val="18"/>
        </w:rPr>
        <w:t>ANEXO 10 (DIEZ)</w:t>
      </w:r>
      <w:bookmarkEnd w:id="129"/>
    </w:p>
    <w:p w:rsidR="000D7209" w:rsidRPr="00242329" w:rsidRDefault="004E4C66" w:rsidP="004B58C9">
      <w:pPr>
        <w:shd w:val="clear" w:color="auto" w:fill="D9D9D9" w:themeFill="background1" w:themeFillShade="D9"/>
        <w:suppressAutoHyphens/>
        <w:spacing w:before="0" w:after="0"/>
        <w:ind w:left="-142"/>
        <w:jc w:val="center"/>
        <w:rPr>
          <w:rFonts w:ascii="Arial" w:hAnsi="Arial" w:cs="Arial"/>
          <w:b/>
          <w:color w:val="auto"/>
          <w:sz w:val="18"/>
          <w:szCs w:val="18"/>
          <w:lang w:val="es-ES"/>
        </w:rPr>
      </w:pPr>
      <w:r w:rsidRPr="00242329">
        <w:rPr>
          <w:rFonts w:ascii="Arial" w:hAnsi="Arial" w:cs="Arial"/>
          <w:b/>
          <w:color w:val="auto"/>
          <w:sz w:val="18"/>
          <w:szCs w:val="18"/>
          <w:lang w:val="es-ES"/>
        </w:rPr>
        <w:t>FORMATO. ESTRATIFICACIÓN DE MICRO, PEQUEÑA O MEDIANA EMPRESA. (MIPYMES)</w:t>
      </w:r>
    </w:p>
    <w:p w:rsidR="000C530A" w:rsidRPr="00242329" w:rsidRDefault="00765A9F" w:rsidP="004B58C9">
      <w:pPr>
        <w:shd w:val="clear" w:color="auto" w:fill="D9D9D9" w:themeFill="background1" w:themeFillShade="D9"/>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6705E">
        <w:rPr>
          <w:rFonts w:ascii="Arial" w:hAnsi="Arial" w:cs="Arial"/>
          <w:b/>
          <w:color w:val="auto"/>
          <w:sz w:val="14"/>
          <w:szCs w:val="14"/>
          <w:lang w:val="es-ES"/>
        </w:rPr>
        <w:t xml:space="preserve">3.4 Y </w:t>
      </w:r>
      <w:r>
        <w:rPr>
          <w:rFonts w:ascii="Arial" w:hAnsi="Arial" w:cs="Arial"/>
          <w:b/>
          <w:color w:val="auto"/>
          <w:sz w:val="14"/>
          <w:szCs w:val="14"/>
          <w:lang w:val="es-ES"/>
        </w:rPr>
        <w:t>6</w:t>
      </w:r>
      <w:r w:rsidR="000C530A" w:rsidRPr="00242329">
        <w:rPr>
          <w:rFonts w:ascii="Arial" w:hAnsi="Arial" w:cs="Arial"/>
          <w:b/>
          <w:color w:val="auto"/>
          <w:sz w:val="14"/>
          <w:szCs w:val="14"/>
          <w:lang w:val="es-ES"/>
        </w:rPr>
        <w:t>, INCISO</w:t>
      </w:r>
      <w:r w:rsidR="005D0B64">
        <w:rPr>
          <w:rFonts w:ascii="Arial" w:hAnsi="Arial" w:cs="Arial"/>
          <w:b/>
          <w:color w:val="auto"/>
          <w:sz w:val="14"/>
          <w:szCs w:val="14"/>
          <w:lang w:val="es-ES"/>
        </w:rPr>
        <w:t xml:space="preserve"> </w:t>
      </w:r>
      <w:r w:rsidR="002A1119">
        <w:rPr>
          <w:rFonts w:ascii="Arial" w:hAnsi="Arial" w:cs="Arial"/>
          <w:b/>
          <w:color w:val="auto"/>
          <w:sz w:val="14"/>
          <w:szCs w:val="14"/>
          <w:lang w:val="es-ES"/>
        </w:rPr>
        <w:t>G</w:t>
      </w:r>
    </w:p>
    <w:p w:rsidR="004B58C9" w:rsidRDefault="004B58C9" w:rsidP="00242329">
      <w:pPr>
        <w:suppressAutoHyphens/>
        <w:spacing w:before="0" w:after="0"/>
        <w:jc w:val="right"/>
        <w:rPr>
          <w:rFonts w:ascii="Arial" w:hAnsi="Arial" w:cs="Arial"/>
          <w:color w:val="auto"/>
          <w:sz w:val="18"/>
          <w:szCs w:val="18"/>
          <w:lang w:val="es-ES"/>
        </w:rPr>
      </w:pPr>
    </w:p>
    <w:p w:rsidR="004B58C9" w:rsidRDefault="004B58C9" w:rsidP="00242329">
      <w:pPr>
        <w:suppressAutoHyphens/>
        <w:spacing w:before="0" w:after="0"/>
        <w:jc w:val="right"/>
        <w:rPr>
          <w:rFonts w:ascii="Arial" w:hAnsi="Arial" w:cs="Arial"/>
          <w:color w:val="auto"/>
          <w:sz w:val="18"/>
          <w:szCs w:val="18"/>
          <w:lang w:val="es-ES"/>
        </w:rPr>
      </w:pPr>
    </w:p>
    <w:p w:rsidR="004B58C9" w:rsidRDefault="004B58C9" w:rsidP="00242329">
      <w:pPr>
        <w:suppressAutoHyphens/>
        <w:spacing w:before="0" w:after="0"/>
        <w:jc w:val="right"/>
        <w:rPr>
          <w:rFonts w:ascii="Arial" w:hAnsi="Arial" w:cs="Arial"/>
          <w:color w:val="auto"/>
          <w:sz w:val="18"/>
          <w:szCs w:val="18"/>
          <w:lang w:val="es-ES"/>
        </w:rPr>
      </w:pPr>
    </w:p>
    <w:p w:rsidR="000D7209" w:rsidRPr="00242329" w:rsidRDefault="004E4C66" w:rsidP="00242329">
      <w:pPr>
        <w:suppressAutoHyphens/>
        <w:spacing w:before="0" w:after="0"/>
        <w:jc w:val="right"/>
        <w:rPr>
          <w:rFonts w:ascii="Arial" w:hAnsi="Arial" w:cs="Arial"/>
          <w:color w:val="auto"/>
          <w:sz w:val="18"/>
          <w:szCs w:val="18"/>
          <w:lang w:val="es-ES"/>
        </w:rPr>
      </w:pPr>
      <w:r w:rsidRPr="00242329">
        <w:rPr>
          <w:rFonts w:ascii="Arial" w:hAnsi="Arial" w:cs="Arial"/>
          <w:color w:val="auto"/>
          <w:sz w:val="18"/>
          <w:szCs w:val="18"/>
          <w:lang w:val="es-ES"/>
        </w:rPr>
        <w:t xml:space="preserve">_________ DE __________ </w:t>
      </w:r>
      <w:proofErr w:type="spellStart"/>
      <w:r w:rsidRPr="00242329">
        <w:rPr>
          <w:rFonts w:ascii="Arial" w:hAnsi="Arial" w:cs="Arial"/>
          <w:color w:val="auto"/>
          <w:sz w:val="18"/>
          <w:szCs w:val="18"/>
          <w:lang w:val="es-ES"/>
        </w:rPr>
        <w:t>DE</w:t>
      </w:r>
      <w:proofErr w:type="spellEnd"/>
      <w:r w:rsidRPr="00242329">
        <w:rPr>
          <w:rFonts w:ascii="Arial" w:hAnsi="Arial" w:cs="Arial"/>
          <w:color w:val="auto"/>
          <w:sz w:val="18"/>
          <w:szCs w:val="18"/>
          <w:lang w:val="es-ES"/>
        </w:rPr>
        <w:t xml:space="preserve"> _______   (</w:t>
      </w:r>
      <w:r w:rsidRPr="00242329">
        <w:rPr>
          <w:rFonts w:ascii="Arial" w:hAnsi="Arial" w:cs="Arial"/>
          <w:b/>
          <w:color w:val="auto"/>
          <w:sz w:val="18"/>
          <w:szCs w:val="18"/>
          <w:lang w:val="es-ES"/>
        </w:rPr>
        <w:t>1</w:t>
      </w:r>
      <w:r w:rsidRPr="00242329">
        <w:rPr>
          <w:rFonts w:ascii="Arial" w:hAnsi="Arial" w:cs="Arial"/>
          <w:color w:val="auto"/>
          <w:sz w:val="18"/>
          <w:szCs w:val="18"/>
          <w:lang w:val="es-ES"/>
        </w:rPr>
        <w:t>)</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_________ (</w:t>
      </w:r>
      <w:r w:rsidRPr="00242329">
        <w:rPr>
          <w:rFonts w:ascii="Arial" w:hAnsi="Arial" w:cs="Arial"/>
          <w:b/>
          <w:color w:val="auto"/>
          <w:sz w:val="18"/>
          <w:szCs w:val="18"/>
          <w:lang w:val="es-ES"/>
        </w:rPr>
        <w:t>2</w:t>
      </w:r>
      <w:proofErr w:type="gramStart"/>
      <w:r w:rsidRPr="00242329">
        <w:rPr>
          <w:rFonts w:ascii="Arial" w:hAnsi="Arial" w:cs="Arial"/>
          <w:color w:val="auto"/>
          <w:sz w:val="18"/>
          <w:szCs w:val="18"/>
          <w:lang w:val="es-ES"/>
        </w:rPr>
        <w:t>)_</w:t>
      </w:r>
      <w:proofErr w:type="gramEnd"/>
      <w:r w:rsidRPr="00242329">
        <w:rPr>
          <w:rFonts w:ascii="Arial" w:hAnsi="Arial" w:cs="Arial"/>
          <w:color w:val="auto"/>
          <w:sz w:val="18"/>
          <w:szCs w:val="18"/>
          <w:lang w:val="es-ES"/>
        </w:rPr>
        <w:t>_______</w:t>
      </w: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 R E S E N T E.</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ME REFIERO AL PROCEDIMIENTO DE ________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3</w:t>
      </w:r>
      <w:r w:rsidRPr="00242329">
        <w:rPr>
          <w:rFonts w:ascii="Arial" w:hAnsi="Arial" w:cs="Arial"/>
          <w:color w:val="auto"/>
          <w:sz w:val="18"/>
          <w:szCs w:val="18"/>
          <w:lang w:val="es-ES"/>
        </w:rPr>
        <w:t>)________ NO. 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4</w:t>
      </w:r>
      <w:r w:rsidRPr="00242329">
        <w:rPr>
          <w:rFonts w:ascii="Arial" w:hAnsi="Arial" w:cs="Arial"/>
          <w:color w:val="auto"/>
          <w:sz w:val="18"/>
          <w:szCs w:val="18"/>
          <w:lang w:val="es-ES"/>
        </w:rPr>
        <w:t>) _______ EN EL QUE MÍ REPRESENTADA, LA EMPRESA_________(</w:t>
      </w:r>
      <w:r w:rsidRPr="00242329">
        <w:rPr>
          <w:rFonts w:ascii="Arial" w:hAnsi="Arial" w:cs="Arial"/>
          <w:b/>
          <w:color w:val="auto"/>
          <w:sz w:val="18"/>
          <w:szCs w:val="18"/>
          <w:lang w:val="es-ES"/>
        </w:rPr>
        <w:t>5</w:t>
      </w:r>
      <w:r w:rsidRPr="00242329">
        <w:rPr>
          <w:rFonts w:ascii="Arial" w:hAnsi="Arial" w:cs="Arial"/>
          <w:color w:val="auto"/>
          <w:sz w:val="18"/>
          <w:szCs w:val="18"/>
          <w:lang w:val="es-ES"/>
        </w:rPr>
        <w:t>)________, PARTICIPA A TRAVÉS DE LA PRESENTE PROPUESTA.</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AL RESPECTO Y DE CONFORMIDAD CON LO DISPUESTO POR EL ARTÍCULO 34 DEL REGLAMENTO DE LA LEY DE ADQUISICIONES, ARRENDAMIENTOS Y SERVICIOS DEL SECTOR PÚBLICO,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242329">
        <w:rPr>
          <w:rFonts w:ascii="Arial" w:hAnsi="Arial" w:cs="Arial"/>
          <w:b/>
          <w:color w:val="auto"/>
          <w:sz w:val="18"/>
          <w:szCs w:val="18"/>
          <w:lang w:val="es-ES"/>
        </w:rPr>
        <w:t>7</w:t>
      </w:r>
      <w:r w:rsidRPr="00242329">
        <w:rPr>
          <w:rFonts w:ascii="Arial" w:hAnsi="Arial" w:cs="Arial"/>
          <w:color w:val="auto"/>
          <w:sz w:val="18"/>
          <w:szCs w:val="18"/>
          <w:lang w:val="es-ES"/>
        </w:rPr>
        <w:t>)________, CON BASE EN LO CUAL SE ESTATIFICA COMO UNA EMPRESA _________(</w:t>
      </w:r>
      <w:r w:rsidRPr="00242329">
        <w:rPr>
          <w:rFonts w:ascii="Arial" w:hAnsi="Arial" w:cs="Arial"/>
          <w:b/>
          <w:color w:val="auto"/>
          <w:sz w:val="18"/>
          <w:szCs w:val="18"/>
          <w:lang w:val="es-ES"/>
        </w:rPr>
        <w:t>8</w:t>
      </w:r>
      <w:r w:rsidRPr="00242329">
        <w:rPr>
          <w:rFonts w:ascii="Arial" w:hAnsi="Arial" w:cs="Arial"/>
          <w:color w:val="auto"/>
          <w:sz w:val="18"/>
          <w:szCs w:val="18"/>
          <w:lang w:val="es-ES"/>
        </w:rPr>
        <w:t>)________.</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D7209" w:rsidRDefault="000D7209" w:rsidP="00242329">
      <w:pPr>
        <w:suppressAutoHyphens/>
        <w:spacing w:before="0" w:after="0"/>
        <w:jc w:val="center"/>
        <w:rPr>
          <w:rFonts w:ascii="Arial" w:hAnsi="Arial" w:cs="Arial"/>
          <w:color w:val="auto"/>
          <w:sz w:val="18"/>
          <w:szCs w:val="18"/>
          <w:lang w:val="es-ES"/>
        </w:rPr>
      </w:pPr>
    </w:p>
    <w:p w:rsidR="004B58C9" w:rsidRDefault="004B58C9" w:rsidP="00242329">
      <w:pPr>
        <w:suppressAutoHyphens/>
        <w:spacing w:before="0" w:after="0"/>
        <w:jc w:val="center"/>
        <w:rPr>
          <w:rFonts w:ascii="Arial" w:hAnsi="Arial" w:cs="Arial"/>
          <w:color w:val="auto"/>
          <w:sz w:val="18"/>
          <w:szCs w:val="18"/>
          <w:lang w:val="es-ES"/>
        </w:rPr>
      </w:pPr>
    </w:p>
    <w:p w:rsidR="004B58C9" w:rsidRDefault="004B58C9" w:rsidP="00242329">
      <w:pPr>
        <w:suppressAutoHyphens/>
        <w:spacing w:before="0" w:after="0"/>
        <w:jc w:val="center"/>
        <w:rPr>
          <w:rFonts w:ascii="Arial" w:hAnsi="Arial" w:cs="Arial"/>
          <w:color w:val="auto"/>
          <w:sz w:val="18"/>
          <w:szCs w:val="18"/>
          <w:lang w:val="es-ES"/>
        </w:rPr>
      </w:pPr>
    </w:p>
    <w:p w:rsidR="004B58C9" w:rsidRPr="00242329" w:rsidRDefault="004B58C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 T E N T A M E N T E</w:t>
      </w:r>
    </w:p>
    <w:p w:rsidR="000D7209" w:rsidRPr="00242329" w:rsidRDefault="004E4C66" w:rsidP="00242329">
      <w:pPr>
        <w:suppressAutoHyphens/>
        <w:spacing w:before="0" w:after="0" w:line="360" w:lineRule="auto"/>
        <w:jc w:val="center"/>
        <w:rPr>
          <w:rFonts w:ascii="Arial" w:hAnsi="Arial" w:cs="Arial"/>
          <w:color w:val="auto"/>
          <w:sz w:val="18"/>
          <w:szCs w:val="18"/>
          <w:lang w:val="es-ES"/>
        </w:rPr>
      </w:pPr>
      <w:r w:rsidRPr="00242329">
        <w:rPr>
          <w:rFonts w:ascii="Arial" w:hAnsi="Arial" w:cs="Arial"/>
          <w:color w:val="auto"/>
          <w:sz w:val="18"/>
          <w:szCs w:val="18"/>
          <w:lang w:val="es-ES"/>
        </w:rPr>
        <w:t>__________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9</w:t>
      </w:r>
      <w:r w:rsidRPr="00242329">
        <w:rPr>
          <w:rFonts w:ascii="Arial" w:hAnsi="Arial" w:cs="Arial"/>
          <w:color w:val="auto"/>
          <w:sz w:val="18"/>
          <w:szCs w:val="18"/>
          <w:lang w:val="es-ES"/>
        </w:rPr>
        <w:t>)____________</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highlight w:val="yellow"/>
          <w:lang w:val="es-ES"/>
        </w:rPr>
      </w:pPr>
    </w:p>
    <w:p w:rsidR="000D7209" w:rsidRPr="00242329" w:rsidRDefault="004E4C66" w:rsidP="00242329">
      <w:pPr>
        <w:spacing w:before="0" w:after="0"/>
        <w:rPr>
          <w:rFonts w:ascii="Arial" w:hAnsi="Arial" w:cs="Arial"/>
          <w:b/>
          <w:color w:val="auto"/>
          <w:sz w:val="18"/>
          <w:szCs w:val="18"/>
          <w:highlight w:val="yellow"/>
          <w:lang w:val="es-ES"/>
        </w:rPr>
      </w:pPr>
      <w:r w:rsidRPr="00242329">
        <w:rPr>
          <w:rFonts w:ascii="Arial" w:hAnsi="Arial" w:cs="Arial"/>
          <w:b/>
          <w:color w:val="auto"/>
          <w:sz w:val="18"/>
          <w:szCs w:val="18"/>
          <w:highlight w:val="yellow"/>
          <w:lang w:val="es-ES"/>
        </w:rPr>
        <w:br w:type="page"/>
      </w:r>
    </w:p>
    <w:p w:rsidR="000D7209" w:rsidRPr="00242329" w:rsidRDefault="004E4C66" w:rsidP="00242329">
      <w:pPr>
        <w:pStyle w:val="Ttulo1"/>
        <w:spacing w:before="0" w:after="0"/>
        <w:jc w:val="center"/>
        <w:rPr>
          <w:sz w:val="18"/>
          <w:szCs w:val="18"/>
        </w:rPr>
      </w:pPr>
      <w:bookmarkStart w:id="130" w:name="_Toc421217383"/>
      <w:r w:rsidRPr="00242329">
        <w:rPr>
          <w:sz w:val="18"/>
          <w:szCs w:val="18"/>
        </w:rPr>
        <w:t>ANEXO 1</w:t>
      </w:r>
      <w:r w:rsidR="00482E97" w:rsidRPr="00242329">
        <w:rPr>
          <w:sz w:val="18"/>
          <w:szCs w:val="18"/>
        </w:rPr>
        <w:t xml:space="preserve">0 A </w:t>
      </w:r>
      <w:r w:rsidRPr="00242329">
        <w:rPr>
          <w:sz w:val="18"/>
          <w:szCs w:val="18"/>
        </w:rPr>
        <w:t>(</w:t>
      </w:r>
      <w:r w:rsidR="00482E97" w:rsidRPr="00242329">
        <w:rPr>
          <w:sz w:val="18"/>
          <w:szCs w:val="18"/>
        </w:rPr>
        <w:t>DIEZ</w:t>
      </w:r>
      <w:r w:rsidRPr="00242329">
        <w:rPr>
          <w:sz w:val="18"/>
          <w:szCs w:val="18"/>
        </w:rPr>
        <w:t xml:space="preserve"> A)</w:t>
      </w:r>
      <w:bookmarkEnd w:id="130"/>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INSTRUCTIVO DE LLENADO DEL FORMATO DE ESTRATIFICACIÓN DE MICRO, PEQUEÑA O MEDIANA EMPRESA. (MIPYMES)</w:t>
      </w:r>
    </w:p>
    <w:p w:rsidR="005D0B64" w:rsidRPr="00242329" w:rsidRDefault="00765A9F" w:rsidP="005D0B64">
      <w:pPr>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E01030">
        <w:rPr>
          <w:rFonts w:ascii="Arial" w:hAnsi="Arial" w:cs="Arial"/>
          <w:b/>
          <w:color w:val="auto"/>
          <w:sz w:val="14"/>
          <w:szCs w:val="14"/>
          <w:lang w:val="es-ES"/>
        </w:rPr>
        <w:t xml:space="preserve">3.4 Y </w:t>
      </w:r>
      <w:r>
        <w:rPr>
          <w:rFonts w:ascii="Arial" w:hAnsi="Arial" w:cs="Arial"/>
          <w:b/>
          <w:color w:val="auto"/>
          <w:sz w:val="14"/>
          <w:szCs w:val="14"/>
          <w:lang w:val="es-ES"/>
        </w:rPr>
        <w:t>6</w:t>
      </w:r>
      <w:r w:rsidR="005D0B64" w:rsidRPr="00242329">
        <w:rPr>
          <w:rFonts w:ascii="Arial" w:hAnsi="Arial" w:cs="Arial"/>
          <w:b/>
          <w:color w:val="auto"/>
          <w:sz w:val="14"/>
          <w:szCs w:val="14"/>
          <w:lang w:val="es-ES"/>
        </w:rPr>
        <w:t>, INCISO</w:t>
      </w:r>
      <w:r w:rsidR="00C6705E">
        <w:rPr>
          <w:rFonts w:ascii="Arial" w:hAnsi="Arial" w:cs="Arial"/>
          <w:b/>
          <w:color w:val="auto"/>
          <w:sz w:val="14"/>
          <w:szCs w:val="14"/>
          <w:lang w:val="es-ES"/>
        </w:rPr>
        <w:t xml:space="preserve"> G</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DESCRIPCIÓN:</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INSTRUCTIVO DE LLENADO:</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LLENAR LOS CAMPOS CONFORME APLIQUE TOMANDO EN CUENTA LOS RANGOS PREVISTOS EN EL ACUERDO ANTES MENCIONADO.</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SEÑALAR LA FECHA DE SUSCRIPCIÓN DEL DOCUMENTO.</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DE LA CONVOCANTE.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PRECISAR EL PROCEDIMIENTO DE CONTRATACIÓN DE QUE SE TRATE (LICITACIÓN PÚBLICA O INVITACIÓN A CUANDO MENOS TRES PERSONAS).</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NÚMERO DE PROCEDIMIENTO DE CONTRATACIÓN ASIGNADO POR</w:t>
      </w:r>
      <w:r w:rsidRPr="00242329">
        <w:rPr>
          <w:rFonts w:ascii="Arial" w:hAnsi="Arial" w:cs="Arial"/>
          <w:color w:val="000000"/>
          <w:sz w:val="18"/>
          <w:szCs w:val="18"/>
          <w:lang w:val="es-ES" w:eastAsia="es-MX"/>
        </w:rPr>
        <w:t xml:space="preserve"> COMPRANET</w:t>
      </w:r>
      <w:r w:rsidRPr="00242329">
        <w:rPr>
          <w:rFonts w:ascii="Arial" w:hAnsi="Arial" w:cs="Arial"/>
          <w:color w:val="000000"/>
          <w:sz w:val="18"/>
          <w:szCs w:val="18"/>
          <w:lang w:eastAsia="es-MX"/>
        </w:rPr>
        <w:t>.</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RAZÓN SOCIAL O DENOMINACIÓN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REGISTRO FEDERAL DE CONTRIBUYENTES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0" w:history="1">
        <w:r w:rsidRPr="00242329">
          <w:rPr>
            <w:rStyle w:val="Hipervnculo"/>
            <w:rFonts w:ascii="Arial" w:hAnsi="Arial" w:cs="Arial"/>
            <w:sz w:val="18"/>
            <w:szCs w:val="18"/>
            <w:lang w:eastAsia="es-MX"/>
          </w:rPr>
          <w:t>HTTP://WWW.COMPRASDEGOBIERNO.GOB.MX/CALCULADORA</w:t>
        </w:r>
      </w:hyperlink>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“TRABAJADORES”, UTILIZAR EL TOTAL DE LOS TRABAJADORES CON LOS QUE CUENTA LA EMPRESA A LA FECHA DE LA EMISIÓN DE LA MANIFESTACIÓN.</w:t>
      </w:r>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rsidR="000D7209" w:rsidRPr="00242329" w:rsidRDefault="004E4C66" w:rsidP="007418F5">
      <w:pPr>
        <w:pStyle w:val="Prrafodelista1"/>
        <w:numPr>
          <w:ilvl w:val="0"/>
          <w:numId w:val="7"/>
        </w:numPr>
        <w:spacing w:after="120"/>
        <w:ind w:left="714"/>
        <w:jc w:val="both"/>
        <w:rPr>
          <w:rFonts w:ascii="Arial" w:hAnsi="Arial" w:cs="Arial"/>
          <w:sz w:val="18"/>
          <w:szCs w:val="18"/>
        </w:rPr>
      </w:pPr>
      <w:r w:rsidRPr="00242329">
        <w:rPr>
          <w:rFonts w:ascii="Arial" w:hAnsi="Arial" w:cs="Arial"/>
          <w:bCs/>
          <w:color w:val="000000"/>
          <w:sz w:val="18"/>
          <w:szCs w:val="18"/>
          <w:lang w:eastAsia="es-MX"/>
        </w:rPr>
        <w:t>SEÑALAR EL TAMAÑO DE LA EMPRESA (MICRO, PEQUEÑA O MEDIANA), CONFORME AL RESULTADO DE LA OPERACIÓN SEÑALADA EN EL NUMERAL ANTERIOR.</w:t>
      </w:r>
    </w:p>
    <w:p w:rsidR="000D7209" w:rsidRPr="00242329" w:rsidRDefault="004E4C66" w:rsidP="00ED6E14">
      <w:pPr>
        <w:pStyle w:val="Prrafodelista1"/>
        <w:numPr>
          <w:ilvl w:val="0"/>
          <w:numId w:val="7"/>
        </w:numPr>
        <w:jc w:val="both"/>
        <w:rPr>
          <w:rFonts w:ascii="Arial" w:hAnsi="Arial" w:cs="Arial"/>
          <w:b/>
          <w:sz w:val="18"/>
          <w:szCs w:val="18"/>
        </w:rPr>
      </w:pPr>
      <w:r w:rsidRPr="006C32F1">
        <w:rPr>
          <w:rFonts w:ascii="Arial" w:hAnsi="Arial" w:cs="Arial"/>
          <w:color w:val="000000"/>
          <w:sz w:val="18"/>
          <w:szCs w:val="18"/>
          <w:lang w:eastAsia="es-MX"/>
        </w:rPr>
        <w:t xml:space="preserve">ANOTAR EL </w:t>
      </w:r>
      <w:r w:rsidR="006C32F1" w:rsidRPr="006C32F1">
        <w:rPr>
          <w:rFonts w:ascii="Arial" w:hAnsi="Arial" w:cs="Arial"/>
          <w:sz w:val="18"/>
          <w:szCs w:val="18"/>
          <w:lang w:val="es-ES"/>
        </w:rPr>
        <w:t>NOMBRE Y FIRMA DEL APODERADO O REPRESENTANTE LEGAL DEL LICITANTE</w:t>
      </w:r>
      <w:r w:rsidR="006C32F1">
        <w:rPr>
          <w:rFonts w:ascii="Arial" w:hAnsi="Arial" w:cs="Arial"/>
          <w:color w:val="000000"/>
          <w:sz w:val="18"/>
          <w:szCs w:val="18"/>
          <w:lang w:eastAsia="es-MX"/>
        </w:rPr>
        <w:t>.</w:t>
      </w:r>
    </w:p>
    <w:p w:rsidR="002046FD"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br w:type="page"/>
      </w:r>
    </w:p>
    <w:p w:rsidR="001C7D87" w:rsidRPr="00242329" w:rsidRDefault="004E4C66" w:rsidP="00C471FD">
      <w:pPr>
        <w:pStyle w:val="Ttulo1"/>
        <w:shd w:val="clear" w:color="auto" w:fill="D9D9D9" w:themeFill="background1" w:themeFillShade="D9"/>
        <w:spacing w:before="0" w:after="0"/>
        <w:jc w:val="center"/>
        <w:rPr>
          <w:sz w:val="18"/>
          <w:szCs w:val="18"/>
        </w:rPr>
      </w:pPr>
      <w:bookmarkStart w:id="131" w:name="_Toc421217384"/>
      <w:r w:rsidRPr="00242329">
        <w:rPr>
          <w:sz w:val="18"/>
          <w:szCs w:val="18"/>
        </w:rPr>
        <w:t>ANEXO 1</w:t>
      </w:r>
      <w:r w:rsidR="00482E97" w:rsidRPr="00242329">
        <w:rPr>
          <w:sz w:val="18"/>
          <w:szCs w:val="18"/>
        </w:rPr>
        <w:t>1</w:t>
      </w:r>
      <w:r w:rsidR="00D84383" w:rsidRPr="00242329">
        <w:rPr>
          <w:sz w:val="18"/>
          <w:szCs w:val="18"/>
        </w:rPr>
        <w:t xml:space="preserve"> (ONCE</w:t>
      </w:r>
      <w:r w:rsidRPr="00242329">
        <w:rPr>
          <w:sz w:val="18"/>
          <w:szCs w:val="18"/>
        </w:rPr>
        <w:t>)</w:t>
      </w:r>
      <w:bookmarkEnd w:id="131"/>
    </w:p>
    <w:p w:rsidR="001C7D87" w:rsidRPr="00242329" w:rsidRDefault="004E4C66" w:rsidP="00C471FD">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PROPUESTA ECONÓMICA.</w:t>
      </w:r>
    </w:p>
    <w:p w:rsidR="009E5C67" w:rsidRDefault="009E5C67" w:rsidP="00C471FD">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w:t>
      </w:r>
      <w:r w:rsidR="006C32F1">
        <w:rPr>
          <w:rFonts w:ascii="Arial" w:hAnsi="Arial" w:cs="Arial"/>
          <w:b/>
          <w:color w:val="auto"/>
          <w:sz w:val="14"/>
          <w:szCs w:val="14"/>
          <w:lang w:val="es-ES"/>
        </w:rPr>
        <w:t xml:space="preserve"> 6</w:t>
      </w:r>
      <w:r w:rsidRPr="00242329">
        <w:rPr>
          <w:rFonts w:ascii="Arial" w:hAnsi="Arial" w:cs="Arial"/>
          <w:b/>
          <w:color w:val="auto"/>
          <w:sz w:val="14"/>
          <w:szCs w:val="14"/>
          <w:lang w:val="es-ES"/>
        </w:rPr>
        <w:t xml:space="preserve"> </w:t>
      </w:r>
      <w:r w:rsidR="002555A5">
        <w:rPr>
          <w:rFonts w:ascii="Arial" w:hAnsi="Arial" w:cs="Arial"/>
          <w:b/>
          <w:color w:val="auto"/>
          <w:sz w:val="14"/>
          <w:szCs w:val="14"/>
          <w:lang w:val="es-ES"/>
        </w:rPr>
        <w:t>INCISO P</w:t>
      </w:r>
      <w:r w:rsidR="005D0B64">
        <w:rPr>
          <w:rFonts w:ascii="Arial" w:hAnsi="Arial" w:cs="Arial"/>
          <w:b/>
          <w:color w:val="auto"/>
          <w:sz w:val="14"/>
          <w:szCs w:val="14"/>
          <w:lang w:val="es-ES"/>
        </w:rPr>
        <w:t xml:space="preserve"> Y </w:t>
      </w:r>
      <w:r w:rsidR="00765A9F">
        <w:rPr>
          <w:rFonts w:ascii="Arial" w:hAnsi="Arial" w:cs="Arial"/>
          <w:b/>
          <w:color w:val="auto"/>
          <w:sz w:val="14"/>
          <w:szCs w:val="14"/>
          <w:lang w:val="es-ES"/>
        </w:rPr>
        <w:t>6</w:t>
      </w:r>
      <w:r w:rsidRPr="00242329">
        <w:rPr>
          <w:rFonts w:ascii="Arial" w:hAnsi="Arial" w:cs="Arial"/>
          <w:b/>
          <w:color w:val="auto"/>
          <w:sz w:val="14"/>
          <w:szCs w:val="14"/>
          <w:lang w:val="es-ES"/>
        </w:rPr>
        <w:t>.3</w:t>
      </w:r>
      <w:r w:rsidR="005D0B64">
        <w:rPr>
          <w:rFonts w:ascii="Arial" w:hAnsi="Arial" w:cs="Arial"/>
          <w:b/>
          <w:color w:val="auto"/>
          <w:sz w:val="14"/>
          <w:szCs w:val="14"/>
          <w:lang w:val="es-ES"/>
        </w:rPr>
        <w:t xml:space="preserve"> INCISO A </w:t>
      </w:r>
    </w:p>
    <w:p w:rsidR="00C471FD" w:rsidRPr="00242329" w:rsidRDefault="00C471FD" w:rsidP="00C471FD">
      <w:pPr>
        <w:shd w:val="clear" w:color="auto" w:fill="FFFFFF" w:themeFill="background1"/>
        <w:suppressAutoHyphens/>
        <w:spacing w:before="0" w:after="0"/>
        <w:jc w:val="center"/>
        <w:rPr>
          <w:rFonts w:ascii="Arial" w:hAnsi="Arial" w:cs="Arial"/>
          <w:b/>
          <w:color w:val="auto"/>
          <w:sz w:val="14"/>
          <w:szCs w:val="14"/>
          <w:lang w:val="es-ES"/>
        </w:rPr>
      </w:pPr>
    </w:p>
    <w:p w:rsidR="001C7D87" w:rsidRPr="00242329" w:rsidRDefault="004E4C66" w:rsidP="00934765">
      <w:pPr>
        <w:pBdr>
          <w:top w:val="single" w:sz="4" w:space="1" w:color="000000"/>
          <w:left w:val="single" w:sz="4" w:space="0" w:color="000000"/>
          <w:bottom w:val="single" w:sz="4" w:space="1" w:color="000000"/>
          <w:right w:val="single" w:sz="4" w:space="0" w:color="000000"/>
        </w:pBdr>
        <w:shd w:val="clear" w:color="auto" w:fill="E5E5E5"/>
        <w:spacing w:before="0" w:after="0" w:line="276" w:lineRule="auto"/>
        <w:ind w:right="16"/>
        <w:jc w:val="center"/>
        <w:rPr>
          <w:rFonts w:ascii="Arial" w:eastAsia="Calibri" w:hAnsi="Arial" w:cs="Arial"/>
          <w:b/>
          <w:i/>
          <w:color w:val="auto"/>
          <w:sz w:val="18"/>
          <w:szCs w:val="18"/>
          <w:lang w:val="pt-PT" w:eastAsia="en-US"/>
        </w:rPr>
      </w:pPr>
      <w:r w:rsidRPr="00242329">
        <w:rPr>
          <w:rFonts w:ascii="Arial" w:eastAsia="Calibri" w:hAnsi="Arial" w:cs="Arial"/>
          <w:b/>
          <w:i/>
          <w:color w:val="auto"/>
          <w:sz w:val="18"/>
          <w:szCs w:val="18"/>
          <w:lang w:val="pt-PT" w:eastAsia="en-US"/>
        </w:rPr>
        <w:t>P R O P O S I C I Ó N</w:t>
      </w:r>
      <w:proofErr w:type="gramStart"/>
      <w:r w:rsidRPr="00242329">
        <w:rPr>
          <w:rFonts w:ascii="Arial" w:eastAsia="Calibri" w:hAnsi="Arial" w:cs="Arial"/>
          <w:b/>
          <w:i/>
          <w:color w:val="auto"/>
          <w:sz w:val="18"/>
          <w:szCs w:val="18"/>
          <w:lang w:val="pt-PT" w:eastAsia="en-US"/>
        </w:rPr>
        <w:t xml:space="preserve">  </w:t>
      </w:r>
      <w:proofErr w:type="gramEnd"/>
      <w:r w:rsidRPr="00242329">
        <w:rPr>
          <w:rFonts w:ascii="Arial" w:eastAsia="Calibri" w:hAnsi="Arial" w:cs="Arial"/>
          <w:b/>
          <w:i/>
          <w:color w:val="auto"/>
          <w:sz w:val="18"/>
          <w:szCs w:val="18"/>
          <w:lang w:val="pt-PT" w:eastAsia="en-US"/>
        </w:rPr>
        <w:t>-E  C O N Ó M I C A</w:t>
      </w:r>
    </w:p>
    <w:tbl>
      <w:tblPr>
        <w:tblW w:w="4923" w:type="pct"/>
        <w:tblLook w:val="04A0" w:firstRow="1" w:lastRow="0" w:firstColumn="1" w:lastColumn="0" w:noHBand="0" w:noVBand="1"/>
      </w:tblPr>
      <w:tblGrid>
        <w:gridCol w:w="1201"/>
        <w:gridCol w:w="827"/>
        <w:gridCol w:w="997"/>
        <w:gridCol w:w="391"/>
        <w:gridCol w:w="1916"/>
        <w:gridCol w:w="319"/>
        <w:gridCol w:w="124"/>
        <w:gridCol w:w="997"/>
        <w:gridCol w:w="146"/>
        <w:gridCol w:w="604"/>
        <w:gridCol w:w="191"/>
        <w:gridCol w:w="614"/>
        <w:gridCol w:w="851"/>
        <w:gridCol w:w="853"/>
      </w:tblGrid>
      <w:tr w:rsidR="00934765" w:rsidRPr="00934765" w:rsidTr="00934765">
        <w:trPr>
          <w:cantSplit/>
          <w:trHeight w:hRule="exact" w:val="340"/>
        </w:trPr>
        <w:tc>
          <w:tcPr>
            <w:tcW w:w="1507" w:type="pct"/>
            <w:gridSpan w:val="3"/>
            <w:tcBorders>
              <w:top w:val="nil"/>
              <w:left w:val="nil"/>
              <w:bottom w:val="nil"/>
              <w:right w:val="single" w:sz="4" w:space="0" w:color="auto"/>
            </w:tcBorders>
            <w:hideMark/>
          </w:tcPr>
          <w:p w:rsidR="00934765" w:rsidRPr="00934765" w:rsidRDefault="00934765" w:rsidP="00934765">
            <w:pPr>
              <w:snapToGrid w:val="0"/>
              <w:spacing w:line="360" w:lineRule="auto"/>
              <w:ind w:left="-142" w:firstLine="142"/>
              <w:rPr>
                <w:rFonts w:ascii="Arial" w:hAnsi="Arial" w:cs="Arial"/>
                <w:b/>
                <w:sz w:val="14"/>
                <w:szCs w:val="18"/>
              </w:rPr>
            </w:pPr>
            <w:r w:rsidRPr="00934765">
              <w:rPr>
                <w:rFonts w:ascii="Arial" w:hAnsi="Arial" w:cs="Arial"/>
                <w:b/>
                <w:sz w:val="14"/>
                <w:szCs w:val="18"/>
              </w:rPr>
              <w:t>LICITACIÓN PÚBLICA NACIONAL N°.</w:t>
            </w:r>
          </w:p>
        </w:tc>
        <w:tc>
          <w:tcPr>
            <w:tcW w:w="1868" w:type="pct"/>
            <w:gridSpan w:val="5"/>
            <w:tcBorders>
              <w:top w:val="single" w:sz="4" w:space="0" w:color="auto"/>
              <w:left w:val="single" w:sz="4" w:space="0" w:color="auto"/>
              <w:bottom w:val="single" w:sz="4" w:space="0" w:color="auto"/>
              <w:right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469" w:type="pct"/>
            <w:gridSpan w:val="3"/>
            <w:tcBorders>
              <w:top w:val="nil"/>
              <w:left w:val="single" w:sz="4" w:space="0" w:color="auto"/>
              <w:bottom w:val="nil"/>
              <w:right w:val="single" w:sz="4" w:space="0" w:color="auto"/>
            </w:tcBorders>
            <w:hideMark/>
          </w:tcPr>
          <w:p w:rsidR="00934765" w:rsidRPr="00934765" w:rsidRDefault="00934765" w:rsidP="00934765">
            <w:pPr>
              <w:snapToGrid w:val="0"/>
              <w:spacing w:line="360" w:lineRule="auto"/>
              <w:jc w:val="right"/>
              <w:rPr>
                <w:rFonts w:ascii="Arial" w:hAnsi="Arial" w:cs="Arial"/>
                <w:b/>
                <w:sz w:val="14"/>
                <w:szCs w:val="18"/>
              </w:rPr>
            </w:pPr>
            <w:r w:rsidRPr="00934765">
              <w:rPr>
                <w:rFonts w:ascii="Arial" w:hAnsi="Arial" w:cs="Arial"/>
                <w:b/>
                <w:sz w:val="14"/>
                <w:szCs w:val="18"/>
              </w:rPr>
              <w:t>FECHA:</w:t>
            </w:r>
          </w:p>
        </w:tc>
        <w:tc>
          <w:tcPr>
            <w:tcW w:w="1156" w:type="pct"/>
            <w:gridSpan w:val="3"/>
            <w:tcBorders>
              <w:top w:val="single" w:sz="4" w:space="0" w:color="auto"/>
              <w:left w:val="single" w:sz="4" w:space="0" w:color="auto"/>
              <w:bottom w:val="single" w:sz="4" w:space="0" w:color="auto"/>
              <w:right w:val="single" w:sz="4" w:space="0" w:color="auto"/>
            </w:tcBorders>
          </w:tcPr>
          <w:p w:rsidR="00934765" w:rsidRPr="00934765" w:rsidRDefault="00934765" w:rsidP="00934765">
            <w:pPr>
              <w:snapToGrid w:val="0"/>
              <w:spacing w:line="360" w:lineRule="auto"/>
              <w:rPr>
                <w:rFonts w:ascii="Arial" w:hAnsi="Arial" w:cs="Arial"/>
                <w:b/>
                <w:sz w:val="14"/>
                <w:szCs w:val="18"/>
              </w:rPr>
            </w:pPr>
          </w:p>
        </w:tc>
      </w:tr>
      <w:tr w:rsidR="00934765" w:rsidRPr="00934765" w:rsidTr="00934765">
        <w:trPr>
          <w:cantSplit/>
          <w:trHeight w:hRule="exact" w:val="340"/>
        </w:trPr>
        <w:tc>
          <w:tcPr>
            <w:tcW w:w="1011" w:type="pct"/>
            <w:gridSpan w:val="2"/>
            <w:vMerge w:val="restart"/>
            <w:tcBorders>
              <w:top w:val="nil"/>
              <w:left w:val="nil"/>
              <w:bottom w:val="nil"/>
              <w:right w:val="single" w:sz="4" w:space="0" w:color="auto"/>
            </w:tcBorders>
            <w:hideMark/>
          </w:tcPr>
          <w:p w:rsidR="00934765" w:rsidRPr="00934765" w:rsidRDefault="00934765" w:rsidP="00934765">
            <w:pPr>
              <w:snapToGrid w:val="0"/>
              <w:spacing w:line="360" w:lineRule="auto"/>
              <w:rPr>
                <w:rFonts w:ascii="Arial" w:hAnsi="Arial" w:cs="Arial"/>
                <w:b/>
                <w:sz w:val="14"/>
                <w:szCs w:val="18"/>
              </w:rPr>
            </w:pPr>
            <w:r w:rsidRPr="00934765">
              <w:rPr>
                <w:rFonts w:ascii="Arial" w:hAnsi="Arial" w:cs="Arial"/>
                <w:b/>
                <w:sz w:val="14"/>
                <w:szCs w:val="18"/>
              </w:rPr>
              <w:t xml:space="preserve">NOMBRE DEL LICITANTE: </w:t>
            </w:r>
          </w:p>
        </w:tc>
        <w:tc>
          <w:tcPr>
            <w:tcW w:w="1868" w:type="pct"/>
            <w:gridSpan w:val="5"/>
            <w:vMerge w:val="restart"/>
            <w:tcBorders>
              <w:top w:val="single" w:sz="4" w:space="0" w:color="auto"/>
              <w:left w:val="single" w:sz="4" w:space="0" w:color="auto"/>
              <w:bottom w:val="single" w:sz="4" w:space="0" w:color="auto"/>
              <w:right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570" w:type="pct"/>
            <w:gridSpan w:val="2"/>
            <w:tcBorders>
              <w:top w:val="single" w:sz="4" w:space="0" w:color="auto"/>
              <w:left w:val="single" w:sz="4" w:space="0" w:color="auto"/>
              <w:bottom w:val="single" w:sz="4" w:space="0" w:color="auto"/>
              <w:right w:val="single" w:sz="4" w:space="0" w:color="auto"/>
            </w:tcBorders>
            <w:hideMark/>
          </w:tcPr>
          <w:p w:rsidR="00934765" w:rsidRPr="00934765" w:rsidRDefault="00934765" w:rsidP="00934765">
            <w:pPr>
              <w:snapToGrid w:val="0"/>
              <w:spacing w:line="360" w:lineRule="auto"/>
              <w:rPr>
                <w:rFonts w:ascii="Arial" w:hAnsi="Arial" w:cs="Arial"/>
                <w:b/>
                <w:sz w:val="14"/>
                <w:szCs w:val="18"/>
                <w:lang w:val="pt-PT"/>
              </w:rPr>
            </w:pPr>
            <w:r w:rsidRPr="00934765">
              <w:rPr>
                <w:rFonts w:ascii="Arial" w:hAnsi="Arial" w:cs="Arial"/>
                <w:b/>
                <w:sz w:val="14"/>
                <w:szCs w:val="18"/>
              </w:rPr>
              <w:t xml:space="preserve">FAB. </w:t>
            </w:r>
            <w:proofErr w:type="gramStart"/>
            <w:r w:rsidRPr="00934765">
              <w:rPr>
                <w:rFonts w:ascii="Arial" w:hAnsi="Arial" w:cs="Arial"/>
                <w:b/>
                <w:sz w:val="14"/>
                <w:szCs w:val="18"/>
                <w:lang w:val="pt-PT"/>
              </w:rPr>
              <w:t xml:space="preserve">(    </w:t>
            </w:r>
            <w:proofErr w:type="gramEnd"/>
            <w:r w:rsidRPr="00934765">
              <w:rPr>
                <w:rFonts w:ascii="Arial" w:hAnsi="Arial" w:cs="Arial"/>
                <w:b/>
                <w:sz w:val="14"/>
                <w:szCs w:val="18"/>
                <w:lang w:val="pt-PT"/>
              </w:rPr>
              <w:t>)</w:t>
            </w:r>
            <w:r w:rsidRPr="00934765">
              <w:rPr>
                <w:rFonts w:ascii="Arial" w:hAnsi="Arial" w:cs="Arial"/>
                <w:b/>
                <w:sz w:val="14"/>
                <w:szCs w:val="18"/>
                <w:lang w:val="pt-PT"/>
              </w:rPr>
              <w:tab/>
            </w:r>
          </w:p>
        </w:tc>
        <w:tc>
          <w:tcPr>
            <w:tcW w:w="702" w:type="pct"/>
            <w:gridSpan w:val="3"/>
            <w:vMerge w:val="restart"/>
            <w:tcBorders>
              <w:top w:val="nil"/>
              <w:left w:val="single" w:sz="4" w:space="0" w:color="auto"/>
              <w:bottom w:val="nil"/>
              <w:right w:val="single" w:sz="4" w:space="0" w:color="auto"/>
            </w:tcBorders>
            <w:hideMark/>
          </w:tcPr>
          <w:p w:rsidR="00934765" w:rsidRPr="00934765" w:rsidRDefault="00934765" w:rsidP="00934765">
            <w:pPr>
              <w:snapToGrid w:val="0"/>
              <w:spacing w:line="360" w:lineRule="auto"/>
              <w:rPr>
                <w:rFonts w:ascii="Arial" w:hAnsi="Arial" w:cs="Arial"/>
                <w:b/>
                <w:sz w:val="14"/>
                <w:szCs w:val="18"/>
                <w:lang w:val="pt-PT"/>
              </w:rPr>
            </w:pPr>
            <w:r w:rsidRPr="00934765">
              <w:rPr>
                <w:rFonts w:ascii="Arial" w:hAnsi="Arial" w:cs="Arial"/>
                <w:b/>
                <w:sz w:val="14"/>
                <w:szCs w:val="18"/>
                <w:lang w:val="pt-PT"/>
              </w:rPr>
              <w:t>No. DE PROVEEDOR IMSS:</w:t>
            </w:r>
          </w:p>
        </w:tc>
        <w:tc>
          <w:tcPr>
            <w:tcW w:w="849" w:type="pct"/>
            <w:gridSpan w:val="2"/>
            <w:vMerge w:val="restart"/>
            <w:tcBorders>
              <w:top w:val="single" w:sz="4" w:space="0" w:color="auto"/>
              <w:left w:val="single" w:sz="4" w:space="0" w:color="auto"/>
              <w:bottom w:val="single" w:sz="4" w:space="0" w:color="auto"/>
              <w:right w:val="single" w:sz="4" w:space="0" w:color="auto"/>
            </w:tcBorders>
          </w:tcPr>
          <w:p w:rsidR="00934765" w:rsidRPr="00934765" w:rsidRDefault="00934765" w:rsidP="00934765">
            <w:pPr>
              <w:snapToGrid w:val="0"/>
              <w:spacing w:line="360" w:lineRule="auto"/>
              <w:rPr>
                <w:rFonts w:ascii="Arial" w:hAnsi="Arial" w:cs="Arial"/>
                <w:b/>
                <w:sz w:val="14"/>
                <w:szCs w:val="18"/>
              </w:rPr>
            </w:pPr>
          </w:p>
        </w:tc>
      </w:tr>
      <w:tr w:rsidR="00934765" w:rsidRPr="00934765" w:rsidTr="00934765">
        <w:trPr>
          <w:cantSplit/>
          <w:trHeight w:val="643"/>
        </w:trPr>
        <w:tc>
          <w:tcPr>
            <w:tcW w:w="1011" w:type="pct"/>
            <w:gridSpan w:val="2"/>
            <w:vMerge/>
            <w:tcBorders>
              <w:top w:val="nil"/>
              <w:left w:val="nil"/>
              <w:bottom w:val="nil"/>
              <w:right w:val="single" w:sz="4" w:space="0" w:color="auto"/>
            </w:tcBorders>
            <w:vAlign w:val="center"/>
            <w:hideMark/>
          </w:tcPr>
          <w:p w:rsidR="00934765" w:rsidRPr="00934765" w:rsidRDefault="00934765" w:rsidP="00934765">
            <w:pPr>
              <w:spacing w:after="0"/>
              <w:rPr>
                <w:rFonts w:ascii="Arial" w:hAnsi="Arial" w:cs="Arial"/>
                <w:b/>
                <w:sz w:val="14"/>
                <w:szCs w:val="18"/>
              </w:rPr>
            </w:pPr>
          </w:p>
        </w:tc>
        <w:tc>
          <w:tcPr>
            <w:tcW w:w="1868" w:type="pct"/>
            <w:gridSpan w:val="5"/>
            <w:vMerge/>
            <w:tcBorders>
              <w:top w:val="single" w:sz="4" w:space="0" w:color="auto"/>
              <w:left w:val="single" w:sz="4" w:space="0" w:color="auto"/>
              <w:bottom w:val="single" w:sz="4" w:space="0" w:color="auto"/>
              <w:right w:val="single" w:sz="4" w:space="0" w:color="auto"/>
            </w:tcBorders>
            <w:vAlign w:val="center"/>
            <w:hideMark/>
          </w:tcPr>
          <w:p w:rsidR="00934765" w:rsidRPr="00934765" w:rsidRDefault="00934765" w:rsidP="00934765">
            <w:pPr>
              <w:spacing w:after="0"/>
              <w:rPr>
                <w:rFonts w:ascii="Arial" w:hAnsi="Arial" w:cs="Arial"/>
                <w:b/>
                <w:sz w:val="14"/>
                <w:szCs w:val="18"/>
              </w:rPr>
            </w:pPr>
          </w:p>
        </w:tc>
        <w:tc>
          <w:tcPr>
            <w:tcW w:w="570" w:type="pct"/>
            <w:gridSpan w:val="2"/>
            <w:tcBorders>
              <w:top w:val="single" w:sz="4" w:space="0" w:color="auto"/>
              <w:left w:val="single" w:sz="4" w:space="0" w:color="auto"/>
              <w:bottom w:val="single" w:sz="4" w:space="0" w:color="auto"/>
              <w:right w:val="single" w:sz="4" w:space="0" w:color="auto"/>
            </w:tcBorders>
            <w:hideMark/>
          </w:tcPr>
          <w:p w:rsidR="00934765" w:rsidRPr="00934765" w:rsidRDefault="00934765" w:rsidP="00934765">
            <w:pPr>
              <w:snapToGrid w:val="0"/>
              <w:spacing w:line="360" w:lineRule="auto"/>
              <w:rPr>
                <w:rFonts w:ascii="Arial" w:hAnsi="Arial" w:cs="Arial"/>
                <w:b/>
                <w:sz w:val="14"/>
                <w:szCs w:val="18"/>
              </w:rPr>
            </w:pPr>
            <w:r w:rsidRPr="00934765">
              <w:rPr>
                <w:rFonts w:ascii="Arial" w:hAnsi="Arial" w:cs="Arial"/>
                <w:b/>
                <w:sz w:val="14"/>
                <w:szCs w:val="18"/>
                <w:lang w:val="pt-PT"/>
              </w:rPr>
              <w:t xml:space="preserve">DIST. </w:t>
            </w:r>
            <w:proofErr w:type="gramStart"/>
            <w:r w:rsidRPr="00934765">
              <w:rPr>
                <w:rFonts w:ascii="Arial" w:hAnsi="Arial" w:cs="Arial"/>
                <w:b/>
                <w:sz w:val="14"/>
                <w:szCs w:val="18"/>
                <w:lang w:val="pt-PT"/>
              </w:rPr>
              <w:t xml:space="preserve">(    </w:t>
            </w:r>
            <w:proofErr w:type="gramEnd"/>
            <w:r w:rsidRPr="00934765">
              <w:rPr>
                <w:rFonts w:ascii="Arial" w:hAnsi="Arial" w:cs="Arial"/>
                <w:b/>
                <w:sz w:val="14"/>
                <w:szCs w:val="18"/>
                <w:lang w:val="pt-PT"/>
              </w:rPr>
              <w:t>)</w:t>
            </w:r>
          </w:p>
        </w:tc>
        <w:tc>
          <w:tcPr>
            <w:tcW w:w="702" w:type="pct"/>
            <w:gridSpan w:val="3"/>
            <w:vMerge/>
            <w:tcBorders>
              <w:top w:val="nil"/>
              <w:left w:val="single" w:sz="4" w:space="0" w:color="auto"/>
              <w:bottom w:val="nil"/>
              <w:right w:val="single" w:sz="4" w:space="0" w:color="auto"/>
            </w:tcBorders>
            <w:vAlign w:val="center"/>
            <w:hideMark/>
          </w:tcPr>
          <w:p w:rsidR="00934765" w:rsidRPr="00934765" w:rsidRDefault="00934765" w:rsidP="00934765">
            <w:pPr>
              <w:spacing w:after="0"/>
              <w:rPr>
                <w:rFonts w:ascii="Arial" w:hAnsi="Arial" w:cs="Arial"/>
                <w:b/>
                <w:sz w:val="14"/>
                <w:szCs w:val="18"/>
                <w:lang w:val="pt-PT"/>
              </w:rPr>
            </w:pPr>
          </w:p>
        </w:tc>
        <w:tc>
          <w:tcPr>
            <w:tcW w:w="849" w:type="pct"/>
            <w:gridSpan w:val="2"/>
            <w:vMerge/>
            <w:tcBorders>
              <w:top w:val="single" w:sz="4" w:space="0" w:color="auto"/>
              <w:left w:val="single" w:sz="4" w:space="0" w:color="auto"/>
              <w:bottom w:val="single" w:sz="4" w:space="0" w:color="auto"/>
              <w:right w:val="single" w:sz="4" w:space="0" w:color="auto"/>
            </w:tcBorders>
            <w:vAlign w:val="center"/>
            <w:hideMark/>
          </w:tcPr>
          <w:p w:rsidR="00934765" w:rsidRPr="00934765" w:rsidRDefault="00934765" w:rsidP="00934765">
            <w:pPr>
              <w:spacing w:after="0"/>
              <w:rPr>
                <w:rFonts w:ascii="Arial" w:hAnsi="Arial" w:cs="Arial"/>
                <w:b/>
                <w:sz w:val="14"/>
                <w:szCs w:val="18"/>
              </w:rPr>
            </w:pPr>
          </w:p>
        </w:tc>
      </w:tr>
      <w:tr w:rsidR="00934765" w:rsidRPr="00934765" w:rsidTr="00934765">
        <w:trPr>
          <w:cantSplit/>
          <w:trHeight w:hRule="exact" w:val="340"/>
        </w:trPr>
        <w:tc>
          <w:tcPr>
            <w:tcW w:w="599" w:type="pct"/>
            <w:tcBorders>
              <w:left w:val="nil"/>
              <w:right w:val="single" w:sz="4" w:space="0" w:color="auto"/>
            </w:tcBorders>
          </w:tcPr>
          <w:p w:rsidR="00934765" w:rsidRPr="00934765" w:rsidRDefault="00934765" w:rsidP="00934765">
            <w:pPr>
              <w:snapToGrid w:val="0"/>
              <w:spacing w:line="360" w:lineRule="auto"/>
              <w:rPr>
                <w:rFonts w:ascii="Arial" w:hAnsi="Arial" w:cs="Arial"/>
                <w:b/>
                <w:sz w:val="14"/>
                <w:szCs w:val="18"/>
              </w:rPr>
            </w:pPr>
            <w:r w:rsidRPr="00934765">
              <w:rPr>
                <w:rFonts w:ascii="Arial" w:hAnsi="Arial" w:cs="Arial"/>
                <w:b/>
                <w:sz w:val="14"/>
                <w:szCs w:val="18"/>
              </w:rPr>
              <w:t>RFC:</w:t>
            </w:r>
          </w:p>
        </w:tc>
        <w:tc>
          <w:tcPr>
            <w:tcW w:w="909" w:type="pct"/>
            <w:gridSpan w:val="2"/>
            <w:tcBorders>
              <w:top w:val="single" w:sz="4" w:space="0" w:color="auto"/>
              <w:left w:val="single" w:sz="4" w:space="0" w:color="auto"/>
              <w:bottom w:val="single" w:sz="4" w:space="0" w:color="auto"/>
              <w:right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195" w:type="pct"/>
            <w:tcBorders>
              <w:top w:val="single" w:sz="4" w:space="0" w:color="auto"/>
              <w:left w:val="single" w:sz="4" w:space="0" w:color="auto"/>
              <w:bottom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955" w:type="pct"/>
            <w:tcBorders>
              <w:top w:val="single" w:sz="4" w:space="0" w:color="auto"/>
              <w:bottom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159" w:type="pct"/>
            <w:tcBorders>
              <w:top w:val="single" w:sz="4" w:space="0" w:color="auto"/>
              <w:bottom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933" w:type="pct"/>
            <w:gridSpan w:val="4"/>
            <w:tcBorders>
              <w:top w:val="single" w:sz="4" w:space="0" w:color="auto"/>
              <w:bottom w:val="single" w:sz="4" w:space="0" w:color="auto"/>
              <w:right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825" w:type="pct"/>
            <w:gridSpan w:val="3"/>
            <w:tcBorders>
              <w:left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427" w:type="pct"/>
          </w:tcPr>
          <w:p w:rsidR="00934765" w:rsidRPr="00934765" w:rsidRDefault="00934765" w:rsidP="00934765">
            <w:pPr>
              <w:snapToGrid w:val="0"/>
              <w:spacing w:line="360" w:lineRule="auto"/>
              <w:rPr>
                <w:rFonts w:ascii="Arial" w:hAnsi="Arial" w:cs="Arial"/>
                <w:b/>
                <w:sz w:val="14"/>
                <w:szCs w:val="18"/>
              </w:rPr>
            </w:pPr>
          </w:p>
        </w:tc>
      </w:tr>
      <w:tr w:rsidR="00934765" w:rsidRPr="00934765" w:rsidTr="00934765">
        <w:trPr>
          <w:cantSplit/>
          <w:trHeight w:hRule="exact" w:val="340"/>
        </w:trPr>
        <w:tc>
          <w:tcPr>
            <w:tcW w:w="599" w:type="pct"/>
            <w:tcBorders>
              <w:left w:val="nil"/>
            </w:tcBorders>
          </w:tcPr>
          <w:p w:rsidR="00934765" w:rsidRPr="00934765" w:rsidRDefault="00934765" w:rsidP="00934765">
            <w:pPr>
              <w:snapToGrid w:val="0"/>
              <w:spacing w:line="360" w:lineRule="auto"/>
              <w:rPr>
                <w:rFonts w:ascii="Arial" w:hAnsi="Arial" w:cs="Arial"/>
                <w:b/>
                <w:sz w:val="14"/>
                <w:szCs w:val="18"/>
              </w:rPr>
            </w:pPr>
            <w:r w:rsidRPr="00934765">
              <w:rPr>
                <w:rFonts w:ascii="Arial" w:hAnsi="Arial" w:cs="Arial"/>
                <w:b/>
                <w:sz w:val="14"/>
                <w:szCs w:val="18"/>
              </w:rPr>
              <w:t>DOMICILIO</w:t>
            </w:r>
          </w:p>
        </w:tc>
        <w:tc>
          <w:tcPr>
            <w:tcW w:w="909" w:type="pct"/>
            <w:gridSpan w:val="2"/>
            <w:tcBorders>
              <w:right w:val="single" w:sz="4" w:space="0" w:color="auto"/>
            </w:tcBorders>
          </w:tcPr>
          <w:p w:rsidR="00934765" w:rsidRPr="00934765" w:rsidRDefault="00934765" w:rsidP="00934765">
            <w:pPr>
              <w:snapToGrid w:val="0"/>
              <w:spacing w:line="360" w:lineRule="auto"/>
              <w:rPr>
                <w:rFonts w:ascii="Arial" w:hAnsi="Arial" w:cs="Arial"/>
                <w:b/>
                <w:sz w:val="14"/>
                <w:szCs w:val="18"/>
              </w:rPr>
            </w:pPr>
            <w:r w:rsidRPr="00934765">
              <w:rPr>
                <w:rFonts w:ascii="Arial" w:hAnsi="Arial" w:cs="Arial"/>
                <w:b/>
                <w:sz w:val="14"/>
                <w:szCs w:val="18"/>
              </w:rPr>
              <w:t>FISCAL:</w:t>
            </w:r>
          </w:p>
        </w:tc>
        <w:tc>
          <w:tcPr>
            <w:tcW w:w="195" w:type="pct"/>
            <w:tcBorders>
              <w:top w:val="single" w:sz="4" w:space="0" w:color="auto"/>
              <w:left w:val="single" w:sz="4" w:space="0" w:color="auto"/>
              <w:bottom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955" w:type="pct"/>
            <w:tcBorders>
              <w:top w:val="single" w:sz="4" w:space="0" w:color="auto"/>
              <w:bottom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159" w:type="pct"/>
            <w:tcBorders>
              <w:top w:val="single" w:sz="4" w:space="0" w:color="auto"/>
              <w:bottom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933" w:type="pct"/>
            <w:gridSpan w:val="4"/>
            <w:tcBorders>
              <w:top w:val="single" w:sz="4" w:space="0" w:color="auto"/>
              <w:bottom w:val="single" w:sz="4" w:space="0" w:color="auto"/>
              <w:right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825" w:type="pct"/>
            <w:gridSpan w:val="3"/>
            <w:tcBorders>
              <w:top w:val="nil"/>
              <w:left w:val="single" w:sz="4" w:space="0" w:color="auto"/>
              <w:bottom w:val="nil"/>
              <w:right w:val="single" w:sz="4" w:space="0" w:color="auto"/>
            </w:tcBorders>
            <w:hideMark/>
          </w:tcPr>
          <w:p w:rsidR="00934765" w:rsidRPr="00934765" w:rsidRDefault="00934765" w:rsidP="00934765">
            <w:pPr>
              <w:snapToGrid w:val="0"/>
              <w:spacing w:line="360" w:lineRule="auto"/>
              <w:rPr>
                <w:rFonts w:ascii="Arial" w:hAnsi="Arial" w:cs="Arial"/>
                <w:b/>
                <w:sz w:val="14"/>
                <w:szCs w:val="18"/>
              </w:rPr>
            </w:pPr>
            <w:r w:rsidRPr="00934765">
              <w:rPr>
                <w:rFonts w:ascii="Arial" w:hAnsi="Arial" w:cs="Arial"/>
                <w:b/>
                <w:sz w:val="14"/>
                <w:szCs w:val="18"/>
              </w:rPr>
              <w:t>CORREO ELEC. ELECTRONICO:</w:t>
            </w:r>
          </w:p>
        </w:tc>
        <w:tc>
          <w:tcPr>
            <w:tcW w:w="427" w:type="pct"/>
            <w:tcBorders>
              <w:top w:val="single" w:sz="4" w:space="0" w:color="auto"/>
              <w:left w:val="single" w:sz="4" w:space="0" w:color="auto"/>
              <w:bottom w:val="single" w:sz="4" w:space="0" w:color="auto"/>
              <w:right w:val="single" w:sz="4" w:space="0" w:color="auto"/>
            </w:tcBorders>
          </w:tcPr>
          <w:p w:rsidR="00934765" w:rsidRPr="00934765" w:rsidRDefault="00934765" w:rsidP="00934765">
            <w:pPr>
              <w:snapToGrid w:val="0"/>
              <w:spacing w:line="360" w:lineRule="auto"/>
              <w:rPr>
                <w:rFonts w:ascii="Arial" w:hAnsi="Arial" w:cs="Arial"/>
                <w:b/>
                <w:sz w:val="14"/>
                <w:szCs w:val="18"/>
              </w:rPr>
            </w:pPr>
          </w:p>
        </w:tc>
      </w:tr>
    </w:tbl>
    <w:p w:rsidR="00934765" w:rsidRDefault="00934765" w:rsidP="00242329">
      <w:pPr>
        <w:spacing w:before="0" w:after="0" w:line="276" w:lineRule="auto"/>
        <w:jc w:val="both"/>
        <w:rPr>
          <w:rFonts w:ascii="Arial" w:eastAsia="Calibri" w:hAnsi="Arial" w:cs="Arial"/>
          <w:b/>
          <w:color w:val="auto"/>
          <w:sz w:val="16"/>
          <w:szCs w:val="16"/>
          <w:lang w:eastAsia="en-US"/>
        </w:rPr>
      </w:pPr>
    </w:p>
    <w:p w:rsidR="001C7D87" w:rsidRDefault="004E4C66" w:rsidP="00242329">
      <w:pPr>
        <w:spacing w:before="0" w:after="0" w:line="276" w:lineRule="auto"/>
        <w:jc w:val="both"/>
        <w:rPr>
          <w:rFonts w:ascii="Arial" w:eastAsia="Calibri" w:hAnsi="Arial" w:cs="Arial"/>
          <w:b/>
          <w:color w:val="auto"/>
          <w:sz w:val="14"/>
          <w:szCs w:val="16"/>
          <w:lang w:eastAsia="en-US"/>
        </w:rPr>
      </w:pPr>
      <w:r w:rsidRPr="00736557">
        <w:rPr>
          <w:rFonts w:ascii="Arial" w:eastAsia="Calibri" w:hAnsi="Arial" w:cs="Arial"/>
          <w:b/>
          <w:color w:val="auto"/>
          <w:sz w:val="14"/>
          <w:szCs w:val="16"/>
          <w:lang w:eastAsia="en-US"/>
        </w:rPr>
        <w:t xml:space="preserve">ESTRATIFICACIÓN: </w:t>
      </w:r>
      <w:r w:rsidRPr="00736557">
        <w:rPr>
          <w:rFonts w:ascii="Arial" w:eastAsia="Calibri" w:hAnsi="Arial" w:cs="Arial"/>
          <w:b/>
          <w:color w:val="auto"/>
          <w:sz w:val="14"/>
          <w:szCs w:val="16"/>
          <w:lang w:eastAsia="en-US"/>
        </w:rPr>
        <w:tab/>
        <w:t>MICRO (      )</w:t>
      </w:r>
      <w:r w:rsidRPr="00736557">
        <w:rPr>
          <w:rFonts w:ascii="Arial" w:eastAsia="Calibri" w:hAnsi="Arial" w:cs="Arial"/>
          <w:b/>
          <w:color w:val="auto"/>
          <w:sz w:val="14"/>
          <w:szCs w:val="16"/>
          <w:lang w:eastAsia="en-US"/>
        </w:rPr>
        <w:tab/>
      </w:r>
      <w:r w:rsidRPr="00736557">
        <w:rPr>
          <w:rFonts w:ascii="Arial" w:eastAsia="Calibri" w:hAnsi="Arial" w:cs="Arial"/>
          <w:b/>
          <w:color w:val="auto"/>
          <w:sz w:val="14"/>
          <w:szCs w:val="16"/>
          <w:lang w:eastAsia="en-US"/>
        </w:rPr>
        <w:tab/>
        <w:t xml:space="preserve">PEQUEÑA (      ) </w:t>
      </w:r>
      <w:r w:rsidRPr="00736557">
        <w:rPr>
          <w:rFonts w:ascii="Arial" w:eastAsia="Calibri" w:hAnsi="Arial" w:cs="Arial"/>
          <w:b/>
          <w:color w:val="auto"/>
          <w:sz w:val="14"/>
          <w:szCs w:val="16"/>
          <w:lang w:eastAsia="en-US"/>
        </w:rPr>
        <w:tab/>
      </w:r>
      <w:r w:rsidRPr="00736557">
        <w:rPr>
          <w:rFonts w:ascii="Arial" w:eastAsia="Calibri" w:hAnsi="Arial" w:cs="Arial"/>
          <w:b/>
          <w:color w:val="auto"/>
          <w:sz w:val="14"/>
          <w:szCs w:val="16"/>
          <w:lang w:eastAsia="en-US"/>
        </w:rPr>
        <w:tab/>
        <w:t>MEDIANA (     )</w:t>
      </w:r>
      <w:r w:rsidRPr="00736557">
        <w:rPr>
          <w:rFonts w:ascii="Arial" w:eastAsia="Calibri" w:hAnsi="Arial" w:cs="Arial"/>
          <w:b/>
          <w:color w:val="auto"/>
          <w:sz w:val="14"/>
          <w:szCs w:val="16"/>
          <w:lang w:eastAsia="en-US"/>
        </w:rPr>
        <w:tab/>
      </w:r>
      <w:r w:rsidRPr="00736557">
        <w:rPr>
          <w:rFonts w:ascii="Arial" w:eastAsia="Calibri" w:hAnsi="Arial" w:cs="Arial"/>
          <w:b/>
          <w:color w:val="auto"/>
          <w:sz w:val="14"/>
          <w:szCs w:val="16"/>
          <w:lang w:eastAsia="en-US"/>
        </w:rPr>
        <w:tab/>
      </w:r>
      <w:r w:rsidRPr="00736557">
        <w:rPr>
          <w:rFonts w:ascii="Arial" w:eastAsia="Calibri" w:hAnsi="Arial" w:cs="Arial"/>
          <w:b/>
          <w:color w:val="auto"/>
          <w:sz w:val="14"/>
          <w:szCs w:val="16"/>
          <w:lang w:eastAsia="en-US"/>
        </w:rPr>
        <w:tab/>
        <w:t>GRANDE (        )</w:t>
      </w:r>
    </w:p>
    <w:p w:rsidR="00736557" w:rsidRPr="00736557" w:rsidRDefault="00736557" w:rsidP="00242329">
      <w:pPr>
        <w:spacing w:before="0" w:after="0" w:line="276" w:lineRule="auto"/>
        <w:jc w:val="both"/>
        <w:rPr>
          <w:rFonts w:ascii="Arial" w:eastAsia="Calibri" w:hAnsi="Arial" w:cs="Arial"/>
          <w:b/>
          <w:color w:val="auto"/>
          <w:sz w:val="14"/>
          <w:szCs w:val="16"/>
          <w:lang w:eastAsia="en-US"/>
        </w:rPr>
      </w:pPr>
    </w:p>
    <w:tbl>
      <w:tblPr>
        <w:tblpPr w:leftFromText="141" w:rightFromText="141" w:vertAnchor="text" w:tblpY="1"/>
        <w:tblOverlap w:val="neve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08"/>
        <w:gridCol w:w="335"/>
        <w:gridCol w:w="320"/>
        <w:gridCol w:w="308"/>
        <w:gridCol w:w="259"/>
        <w:gridCol w:w="331"/>
        <w:gridCol w:w="824"/>
        <w:gridCol w:w="474"/>
        <w:gridCol w:w="365"/>
        <w:gridCol w:w="411"/>
        <w:gridCol w:w="647"/>
        <w:gridCol w:w="48"/>
        <w:gridCol w:w="969"/>
        <w:gridCol w:w="582"/>
        <w:gridCol w:w="750"/>
        <w:gridCol w:w="211"/>
        <w:gridCol w:w="424"/>
        <w:gridCol w:w="849"/>
        <w:gridCol w:w="851"/>
        <w:gridCol w:w="972"/>
      </w:tblGrid>
      <w:tr w:rsidR="0098466F" w:rsidRPr="00242329" w:rsidTr="00E4470A">
        <w:tc>
          <w:tcPr>
            <w:tcW w:w="1024" w:type="pct"/>
            <w:gridSpan w:val="6"/>
            <w:vAlign w:val="center"/>
          </w:tcPr>
          <w:p w:rsidR="0098466F" w:rsidRPr="00D44065" w:rsidRDefault="0098466F" w:rsidP="00934765">
            <w:pPr>
              <w:suppressLineNumbers/>
              <w:suppressAutoHyphens/>
              <w:spacing w:before="0" w:after="0"/>
              <w:jc w:val="center"/>
              <w:rPr>
                <w:rFonts w:ascii="Arial" w:hAnsi="Arial" w:cs="Arial"/>
                <w:b/>
                <w:sz w:val="14"/>
                <w:lang w:val="es-ES"/>
              </w:rPr>
            </w:pPr>
            <w:r w:rsidRPr="00D44065">
              <w:rPr>
                <w:rFonts w:ascii="Arial" w:hAnsi="Arial" w:cs="Arial"/>
                <w:b/>
                <w:sz w:val="14"/>
                <w:lang w:val="es-ES"/>
              </w:rPr>
              <w:t>CLAVE</w:t>
            </w:r>
          </w:p>
        </w:tc>
        <w:tc>
          <w:tcPr>
            <w:tcW w:w="984" w:type="pct"/>
            <w:gridSpan w:val="4"/>
            <w:vAlign w:val="center"/>
          </w:tcPr>
          <w:p w:rsidR="0098466F" w:rsidRPr="00D44065" w:rsidDel="00AC4A82" w:rsidRDefault="0098466F" w:rsidP="00934765">
            <w:pPr>
              <w:suppressLineNumbers/>
              <w:suppressAutoHyphens/>
              <w:spacing w:before="0" w:after="0"/>
              <w:jc w:val="center"/>
              <w:rPr>
                <w:rFonts w:ascii="Arial" w:hAnsi="Arial" w:cs="Arial"/>
                <w:b/>
                <w:sz w:val="14"/>
                <w:lang w:val="es-ES"/>
              </w:rPr>
            </w:pPr>
            <w:r w:rsidRPr="00D44065">
              <w:rPr>
                <w:rFonts w:ascii="Arial" w:hAnsi="Arial" w:cs="Arial"/>
                <w:b/>
                <w:sz w:val="14"/>
                <w:lang w:val="es-ES"/>
              </w:rPr>
              <w:t>PRESENTACIÓN</w:t>
            </w:r>
          </w:p>
        </w:tc>
        <w:tc>
          <w:tcPr>
            <w:tcW w:w="307" w:type="pct"/>
            <w:vMerge w:val="restart"/>
            <w:vAlign w:val="center"/>
          </w:tcPr>
          <w:p w:rsidR="0098466F" w:rsidRPr="00934765" w:rsidRDefault="0098466F" w:rsidP="00934765">
            <w:pPr>
              <w:suppressLineNumbers/>
              <w:suppressAutoHyphens/>
              <w:spacing w:before="0" w:after="0"/>
              <w:jc w:val="center"/>
              <w:rPr>
                <w:rFonts w:ascii="Arial" w:hAnsi="Arial" w:cs="Arial"/>
                <w:sz w:val="11"/>
                <w:szCs w:val="11"/>
                <w:lang w:val="es-ES"/>
              </w:rPr>
            </w:pPr>
            <w:r w:rsidRPr="00934765">
              <w:rPr>
                <w:rFonts w:ascii="Arial" w:hAnsi="Arial" w:cs="Arial"/>
                <w:b/>
                <w:sz w:val="11"/>
                <w:szCs w:val="11"/>
                <w:lang w:val="es-ES"/>
              </w:rPr>
              <w:t>PAÍS DE ORÍGEN</w:t>
            </w:r>
          </w:p>
        </w:tc>
        <w:tc>
          <w:tcPr>
            <w:tcW w:w="483" w:type="pct"/>
            <w:gridSpan w:val="2"/>
            <w:vMerge w:val="restart"/>
            <w:vAlign w:val="center"/>
          </w:tcPr>
          <w:p w:rsidR="0098466F" w:rsidRPr="00C876F1" w:rsidRDefault="0098466F" w:rsidP="00934765">
            <w:pPr>
              <w:suppressLineNumbers/>
              <w:suppressAutoHyphens/>
              <w:spacing w:before="0" w:after="0"/>
              <w:jc w:val="center"/>
              <w:rPr>
                <w:rFonts w:ascii="Arial" w:hAnsi="Arial" w:cs="Arial"/>
                <w:b/>
                <w:sz w:val="11"/>
                <w:szCs w:val="11"/>
                <w:lang w:val="es-ES"/>
              </w:rPr>
            </w:pPr>
            <w:r w:rsidRPr="00934765">
              <w:rPr>
                <w:rFonts w:ascii="Arial" w:hAnsi="Arial" w:cs="Arial"/>
                <w:b/>
                <w:sz w:val="11"/>
                <w:szCs w:val="11"/>
                <w:lang w:val="es-ES"/>
              </w:rPr>
              <w:t>RAZÓN SOCIAL DEL FABRICANTE Y RFC</w:t>
            </w:r>
          </w:p>
        </w:tc>
        <w:tc>
          <w:tcPr>
            <w:tcW w:w="276" w:type="pct"/>
            <w:vMerge w:val="restart"/>
            <w:vAlign w:val="center"/>
          </w:tcPr>
          <w:p w:rsidR="0098466F" w:rsidRPr="00934765" w:rsidRDefault="0098466F" w:rsidP="00934765">
            <w:pPr>
              <w:suppressLineNumbers/>
              <w:suppressAutoHyphens/>
              <w:spacing w:before="0" w:after="0"/>
              <w:jc w:val="center"/>
              <w:rPr>
                <w:rFonts w:ascii="Arial" w:hAnsi="Arial" w:cs="Arial"/>
                <w:sz w:val="11"/>
                <w:szCs w:val="11"/>
                <w:lang w:val="es-ES"/>
              </w:rPr>
            </w:pPr>
            <w:r w:rsidRPr="00934765">
              <w:rPr>
                <w:rFonts w:ascii="Arial" w:hAnsi="Arial" w:cs="Arial"/>
                <w:b/>
                <w:sz w:val="11"/>
                <w:szCs w:val="11"/>
                <w:lang w:val="es-ES"/>
              </w:rPr>
              <w:t>MARCA</w:t>
            </w:r>
          </w:p>
        </w:tc>
        <w:tc>
          <w:tcPr>
            <w:tcW w:w="356" w:type="pct"/>
            <w:vMerge w:val="restart"/>
            <w:vAlign w:val="center"/>
          </w:tcPr>
          <w:p w:rsidR="0098466F" w:rsidRPr="00934765" w:rsidRDefault="0098466F" w:rsidP="00934765">
            <w:pPr>
              <w:suppressLineNumbers/>
              <w:suppressAutoHyphens/>
              <w:spacing w:before="0" w:after="0"/>
              <w:jc w:val="center"/>
              <w:rPr>
                <w:rFonts w:ascii="Arial" w:hAnsi="Arial" w:cs="Arial"/>
                <w:b/>
                <w:sz w:val="11"/>
                <w:szCs w:val="11"/>
                <w:lang w:val="es-ES"/>
              </w:rPr>
            </w:pPr>
            <w:r w:rsidRPr="00934765">
              <w:rPr>
                <w:rFonts w:ascii="Arial" w:hAnsi="Arial" w:cs="Arial"/>
                <w:b/>
                <w:sz w:val="11"/>
                <w:szCs w:val="11"/>
                <w:lang w:val="es-ES"/>
              </w:rPr>
              <w:t>CANTIDAD</w:t>
            </w:r>
          </w:p>
          <w:p w:rsidR="0098466F" w:rsidRPr="00934765" w:rsidRDefault="0098466F" w:rsidP="00934765">
            <w:pPr>
              <w:suppressLineNumbers/>
              <w:suppressAutoHyphens/>
              <w:spacing w:before="0" w:after="0"/>
              <w:jc w:val="center"/>
              <w:rPr>
                <w:rFonts w:ascii="Arial" w:hAnsi="Arial" w:cs="Arial"/>
                <w:sz w:val="11"/>
                <w:szCs w:val="11"/>
                <w:lang w:val="es-ES"/>
              </w:rPr>
            </w:pPr>
            <w:r>
              <w:rPr>
                <w:rFonts w:ascii="Arial" w:hAnsi="Arial" w:cs="Arial"/>
                <w:b/>
                <w:sz w:val="11"/>
                <w:szCs w:val="11"/>
                <w:lang w:val="es-ES"/>
              </w:rPr>
              <w:t>MÍNIMA</w:t>
            </w:r>
          </w:p>
        </w:tc>
        <w:tc>
          <w:tcPr>
            <w:tcW w:w="301" w:type="pct"/>
            <w:gridSpan w:val="2"/>
            <w:vMerge w:val="restart"/>
            <w:vAlign w:val="center"/>
          </w:tcPr>
          <w:p w:rsidR="0098466F" w:rsidRPr="00934765" w:rsidRDefault="0098466F" w:rsidP="00934765">
            <w:pPr>
              <w:suppressLineNumbers/>
              <w:suppressAutoHyphens/>
              <w:spacing w:before="0" w:after="0"/>
              <w:jc w:val="center"/>
              <w:rPr>
                <w:rFonts w:ascii="Arial" w:hAnsi="Arial" w:cs="Arial"/>
                <w:b/>
                <w:sz w:val="11"/>
                <w:szCs w:val="11"/>
                <w:lang w:val="es-ES"/>
              </w:rPr>
            </w:pPr>
            <w:r w:rsidRPr="00934765">
              <w:rPr>
                <w:rFonts w:ascii="Arial" w:hAnsi="Arial" w:cs="Arial"/>
                <w:b/>
                <w:sz w:val="11"/>
                <w:szCs w:val="11"/>
                <w:lang w:val="es-ES"/>
              </w:rPr>
              <w:t>CANTIDAD</w:t>
            </w:r>
          </w:p>
          <w:p w:rsidR="0098466F" w:rsidRPr="00934765" w:rsidRDefault="0098466F" w:rsidP="00934765">
            <w:pPr>
              <w:suppressLineNumbers/>
              <w:suppressAutoHyphens/>
              <w:spacing w:before="0" w:after="0"/>
              <w:jc w:val="center"/>
              <w:rPr>
                <w:rFonts w:ascii="Arial" w:hAnsi="Arial" w:cs="Arial"/>
                <w:sz w:val="11"/>
                <w:szCs w:val="11"/>
                <w:lang w:val="es-ES"/>
              </w:rPr>
            </w:pPr>
            <w:r w:rsidRPr="00934765">
              <w:rPr>
                <w:rFonts w:ascii="Arial" w:hAnsi="Arial" w:cs="Arial"/>
                <w:b/>
                <w:sz w:val="11"/>
                <w:szCs w:val="11"/>
                <w:lang w:val="es-ES"/>
              </w:rPr>
              <w:t>MÁXIMA</w:t>
            </w:r>
          </w:p>
        </w:tc>
        <w:tc>
          <w:tcPr>
            <w:tcW w:w="403" w:type="pct"/>
            <w:vMerge w:val="restart"/>
            <w:shd w:val="clear" w:color="auto" w:fill="auto"/>
            <w:vAlign w:val="center"/>
          </w:tcPr>
          <w:p w:rsidR="0098466F" w:rsidRDefault="0098466F" w:rsidP="00934765">
            <w:pPr>
              <w:spacing w:before="0" w:after="0"/>
              <w:jc w:val="center"/>
              <w:rPr>
                <w:rFonts w:ascii="Arial" w:hAnsi="Arial" w:cs="Arial"/>
                <w:b/>
                <w:sz w:val="11"/>
                <w:szCs w:val="11"/>
              </w:rPr>
            </w:pPr>
            <w:r w:rsidRPr="00934765">
              <w:rPr>
                <w:rFonts w:ascii="Arial" w:hAnsi="Arial" w:cs="Arial"/>
                <w:b/>
                <w:sz w:val="11"/>
                <w:szCs w:val="11"/>
              </w:rPr>
              <w:t>PRECIO UNITARIO</w:t>
            </w:r>
          </w:p>
          <w:p w:rsidR="0098466F" w:rsidRPr="00934765" w:rsidRDefault="0098466F" w:rsidP="00934765">
            <w:pPr>
              <w:spacing w:before="0" w:after="0"/>
              <w:jc w:val="center"/>
              <w:rPr>
                <w:rFonts w:ascii="Arial" w:hAnsi="Arial" w:cs="Arial"/>
                <w:sz w:val="11"/>
                <w:szCs w:val="11"/>
              </w:rPr>
            </w:pPr>
            <w:r>
              <w:rPr>
                <w:rFonts w:ascii="Arial" w:hAnsi="Arial" w:cs="Arial"/>
                <w:b/>
                <w:sz w:val="11"/>
                <w:szCs w:val="11"/>
              </w:rPr>
              <w:t>OFERTADO</w:t>
            </w:r>
          </w:p>
        </w:tc>
        <w:tc>
          <w:tcPr>
            <w:tcW w:w="404" w:type="pct"/>
            <w:vMerge w:val="restart"/>
            <w:vAlign w:val="center"/>
          </w:tcPr>
          <w:p w:rsidR="0098466F" w:rsidRPr="00934765" w:rsidRDefault="0098466F" w:rsidP="00934765">
            <w:pPr>
              <w:spacing w:before="0" w:after="0"/>
              <w:jc w:val="center"/>
              <w:rPr>
                <w:rFonts w:ascii="Arial" w:hAnsi="Arial" w:cs="Arial"/>
                <w:b/>
                <w:sz w:val="11"/>
                <w:szCs w:val="11"/>
              </w:rPr>
            </w:pPr>
            <w:r w:rsidRPr="00934765">
              <w:rPr>
                <w:rFonts w:ascii="Arial" w:hAnsi="Arial" w:cs="Arial"/>
                <w:b/>
                <w:sz w:val="11"/>
                <w:szCs w:val="11"/>
              </w:rPr>
              <w:t xml:space="preserve">IMPORTE TOTAL </w:t>
            </w:r>
            <w:r>
              <w:rPr>
                <w:rFonts w:ascii="Arial" w:hAnsi="Arial" w:cs="Arial"/>
                <w:b/>
                <w:sz w:val="11"/>
                <w:szCs w:val="11"/>
              </w:rPr>
              <w:t>MÍNIMO</w:t>
            </w:r>
            <w:r w:rsidRPr="00934765">
              <w:rPr>
                <w:rFonts w:ascii="Arial" w:hAnsi="Arial" w:cs="Arial"/>
                <w:b/>
                <w:sz w:val="11"/>
                <w:szCs w:val="11"/>
              </w:rPr>
              <w:t xml:space="preserve"> SIN IVA</w:t>
            </w:r>
          </w:p>
        </w:tc>
        <w:tc>
          <w:tcPr>
            <w:tcW w:w="462" w:type="pct"/>
            <w:vMerge w:val="restart"/>
            <w:shd w:val="clear" w:color="auto" w:fill="auto"/>
            <w:vAlign w:val="center"/>
          </w:tcPr>
          <w:p w:rsidR="0098466F" w:rsidRPr="00934765" w:rsidRDefault="0098466F" w:rsidP="00934765">
            <w:pPr>
              <w:spacing w:before="0" w:after="0"/>
              <w:jc w:val="center"/>
              <w:rPr>
                <w:rFonts w:ascii="Arial" w:hAnsi="Arial" w:cs="Arial"/>
                <w:b/>
                <w:sz w:val="11"/>
                <w:szCs w:val="11"/>
              </w:rPr>
            </w:pPr>
            <w:r w:rsidRPr="00934765">
              <w:rPr>
                <w:rFonts w:ascii="Arial" w:hAnsi="Arial" w:cs="Arial"/>
                <w:b/>
                <w:sz w:val="11"/>
                <w:szCs w:val="11"/>
              </w:rPr>
              <w:t>IMPORTE TOTAL MÁXIMO SIN IVA</w:t>
            </w:r>
          </w:p>
        </w:tc>
      </w:tr>
      <w:tr w:rsidR="0098466F" w:rsidRPr="00242329" w:rsidTr="00E4470A">
        <w:trPr>
          <w:trHeight w:val="222"/>
        </w:trPr>
        <w:tc>
          <w:tcPr>
            <w:tcW w:w="288" w:type="pct"/>
            <w:tcBorders>
              <w:bottom w:val="single" w:sz="4" w:space="0" w:color="auto"/>
            </w:tcBorders>
            <w:vAlign w:val="center"/>
          </w:tcPr>
          <w:p w:rsidR="0098466F" w:rsidRPr="00B72924" w:rsidRDefault="0098466F" w:rsidP="00934765">
            <w:pPr>
              <w:suppressLineNumbers/>
              <w:suppressAutoHyphens/>
              <w:spacing w:before="0" w:after="0"/>
              <w:jc w:val="center"/>
              <w:rPr>
                <w:rFonts w:ascii="Arial" w:hAnsi="Arial" w:cs="Arial"/>
                <w:b/>
                <w:sz w:val="11"/>
                <w:szCs w:val="11"/>
                <w:lang w:val="es-ES"/>
              </w:rPr>
            </w:pPr>
            <w:r>
              <w:rPr>
                <w:rFonts w:ascii="Arial" w:hAnsi="Arial" w:cs="Arial"/>
                <w:b/>
                <w:sz w:val="11"/>
                <w:szCs w:val="11"/>
                <w:lang w:val="es-ES"/>
              </w:rPr>
              <w:t>PARTIDA</w:t>
            </w:r>
          </w:p>
        </w:tc>
        <w:tc>
          <w:tcPr>
            <w:tcW w:w="159" w:type="pct"/>
            <w:tcBorders>
              <w:bottom w:val="single" w:sz="4" w:space="0" w:color="auto"/>
            </w:tcBorders>
            <w:vAlign w:val="center"/>
          </w:tcPr>
          <w:p w:rsidR="0098466F" w:rsidRPr="00B72924" w:rsidRDefault="0098466F" w:rsidP="009347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GPO</w:t>
            </w:r>
          </w:p>
        </w:tc>
        <w:tc>
          <w:tcPr>
            <w:tcW w:w="152" w:type="pct"/>
            <w:tcBorders>
              <w:bottom w:val="single" w:sz="4" w:space="0" w:color="auto"/>
            </w:tcBorders>
            <w:vAlign w:val="center"/>
          </w:tcPr>
          <w:p w:rsidR="0098466F" w:rsidRPr="00B72924" w:rsidRDefault="0098466F" w:rsidP="009347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GEN</w:t>
            </w:r>
          </w:p>
        </w:tc>
        <w:tc>
          <w:tcPr>
            <w:tcW w:w="146" w:type="pct"/>
            <w:tcBorders>
              <w:bottom w:val="single" w:sz="4" w:space="0" w:color="auto"/>
            </w:tcBorders>
            <w:vAlign w:val="center"/>
          </w:tcPr>
          <w:p w:rsidR="0098466F" w:rsidRPr="00B72924" w:rsidRDefault="0098466F" w:rsidP="009347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ESP</w:t>
            </w:r>
          </w:p>
        </w:tc>
        <w:tc>
          <w:tcPr>
            <w:tcW w:w="123" w:type="pct"/>
            <w:tcBorders>
              <w:bottom w:val="single" w:sz="4" w:space="0" w:color="auto"/>
            </w:tcBorders>
            <w:vAlign w:val="center"/>
          </w:tcPr>
          <w:p w:rsidR="0098466F" w:rsidRPr="00B72924" w:rsidRDefault="0098466F" w:rsidP="009347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DIF</w:t>
            </w:r>
          </w:p>
        </w:tc>
        <w:tc>
          <w:tcPr>
            <w:tcW w:w="157" w:type="pct"/>
            <w:tcBorders>
              <w:bottom w:val="single" w:sz="4" w:space="0" w:color="auto"/>
            </w:tcBorders>
            <w:vAlign w:val="center"/>
          </w:tcPr>
          <w:p w:rsidR="0098466F" w:rsidRPr="00B72924" w:rsidRDefault="0098466F" w:rsidP="009347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VAR</w:t>
            </w:r>
          </w:p>
        </w:tc>
        <w:tc>
          <w:tcPr>
            <w:tcW w:w="391" w:type="pct"/>
            <w:tcBorders>
              <w:bottom w:val="single" w:sz="4" w:space="0" w:color="auto"/>
            </w:tcBorders>
            <w:vAlign w:val="center"/>
          </w:tcPr>
          <w:p w:rsidR="0098466F" w:rsidRPr="00B72924" w:rsidRDefault="0098466F" w:rsidP="009347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DESCRIPCIÓN</w:t>
            </w:r>
            <w:r>
              <w:rPr>
                <w:rFonts w:ascii="Arial" w:hAnsi="Arial" w:cs="Arial"/>
                <w:b/>
                <w:sz w:val="11"/>
                <w:szCs w:val="11"/>
                <w:lang w:val="es-ES"/>
              </w:rPr>
              <w:t xml:space="preserve"> CONFORME ANEXO 17 (DIECISIETE)</w:t>
            </w:r>
          </w:p>
        </w:tc>
        <w:tc>
          <w:tcPr>
            <w:tcW w:w="225" w:type="pct"/>
            <w:tcBorders>
              <w:bottom w:val="single" w:sz="4" w:space="0" w:color="auto"/>
            </w:tcBorders>
            <w:vAlign w:val="center"/>
          </w:tcPr>
          <w:p w:rsidR="0098466F" w:rsidRPr="00B72924" w:rsidRDefault="0098466F" w:rsidP="009347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UNIDAD</w:t>
            </w:r>
          </w:p>
        </w:tc>
        <w:tc>
          <w:tcPr>
            <w:tcW w:w="368" w:type="pct"/>
            <w:gridSpan w:val="2"/>
            <w:tcBorders>
              <w:bottom w:val="single" w:sz="4" w:space="0" w:color="auto"/>
            </w:tcBorders>
            <w:vAlign w:val="center"/>
          </w:tcPr>
          <w:p w:rsidR="0098466F" w:rsidRPr="00B72924" w:rsidRDefault="0098466F" w:rsidP="009347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CANTIDAD</w:t>
            </w:r>
          </w:p>
        </w:tc>
        <w:tc>
          <w:tcPr>
            <w:tcW w:w="307" w:type="pct"/>
            <w:vMerge/>
            <w:tcBorders>
              <w:bottom w:val="single" w:sz="4" w:space="0" w:color="auto"/>
            </w:tcBorders>
            <w:vAlign w:val="center"/>
          </w:tcPr>
          <w:p w:rsidR="0098466F" w:rsidRPr="00242329" w:rsidRDefault="0098466F" w:rsidP="00934765">
            <w:pPr>
              <w:suppressLineNumbers/>
              <w:suppressAutoHyphens/>
              <w:spacing w:before="0" w:after="0"/>
              <w:jc w:val="center"/>
              <w:rPr>
                <w:rFonts w:ascii="Arial" w:hAnsi="Arial" w:cs="Arial"/>
                <w:b/>
                <w:sz w:val="12"/>
                <w:szCs w:val="12"/>
                <w:lang w:val="es-ES"/>
              </w:rPr>
            </w:pPr>
          </w:p>
        </w:tc>
        <w:tc>
          <w:tcPr>
            <w:tcW w:w="483" w:type="pct"/>
            <w:gridSpan w:val="2"/>
            <w:vMerge/>
            <w:tcBorders>
              <w:bottom w:val="single" w:sz="4" w:space="0" w:color="auto"/>
            </w:tcBorders>
            <w:vAlign w:val="center"/>
          </w:tcPr>
          <w:p w:rsidR="0098466F" w:rsidRPr="00242329" w:rsidRDefault="0098466F" w:rsidP="00934765">
            <w:pPr>
              <w:suppressLineNumbers/>
              <w:suppressAutoHyphens/>
              <w:spacing w:before="0" w:after="0"/>
              <w:jc w:val="center"/>
              <w:rPr>
                <w:rFonts w:ascii="Arial" w:hAnsi="Arial" w:cs="Arial"/>
                <w:b/>
                <w:sz w:val="12"/>
                <w:szCs w:val="12"/>
                <w:lang w:val="es-ES"/>
              </w:rPr>
            </w:pPr>
          </w:p>
        </w:tc>
        <w:tc>
          <w:tcPr>
            <w:tcW w:w="276" w:type="pct"/>
            <w:vMerge/>
            <w:tcBorders>
              <w:bottom w:val="single" w:sz="4" w:space="0" w:color="auto"/>
            </w:tcBorders>
            <w:vAlign w:val="center"/>
          </w:tcPr>
          <w:p w:rsidR="0098466F" w:rsidRPr="00242329" w:rsidRDefault="0098466F" w:rsidP="00934765">
            <w:pPr>
              <w:suppressLineNumbers/>
              <w:suppressAutoHyphens/>
              <w:spacing w:before="0" w:after="0"/>
              <w:jc w:val="center"/>
              <w:rPr>
                <w:rFonts w:ascii="Arial" w:hAnsi="Arial" w:cs="Arial"/>
                <w:b/>
                <w:sz w:val="12"/>
                <w:szCs w:val="12"/>
                <w:lang w:val="es-ES"/>
              </w:rPr>
            </w:pPr>
          </w:p>
        </w:tc>
        <w:tc>
          <w:tcPr>
            <w:tcW w:w="356" w:type="pct"/>
            <w:vMerge/>
            <w:tcBorders>
              <w:bottom w:val="single" w:sz="4" w:space="0" w:color="auto"/>
            </w:tcBorders>
            <w:vAlign w:val="center"/>
          </w:tcPr>
          <w:p w:rsidR="0098466F" w:rsidRPr="00242329" w:rsidRDefault="0098466F" w:rsidP="00934765">
            <w:pPr>
              <w:suppressLineNumbers/>
              <w:suppressAutoHyphens/>
              <w:spacing w:before="0" w:after="0"/>
              <w:jc w:val="center"/>
              <w:rPr>
                <w:rFonts w:ascii="Arial" w:hAnsi="Arial" w:cs="Arial"/>
                <w:b/>
                <w:sz w:val="12"/>
                <w:szCs w:val="12"/>
                <w:lang w:val="es-ES"/>
              </w:rPr>
            </w:pPr>
          </w:p>
        </w:tc>
        <w:tc>
          <w:tcPr>
            <w:tcW w:w="301" w:type="pct"/>
            <w:gridSpan w:val="2"/>
            <w:vMerge/>
            <w:tcBorders>
              <w:bottom w:val="single" w:sz="4" w:space="0" w:color="auto"/>
            </w:tcBorders>
            <w:vAlign w:val="center"/>
          </w:tcPr>
          <w:p w:rsidR="0098466F" w:rsidRPr="00242329" w:rsidRDefault="0098466F" w:rsidP="00C876F1">
            <w:pPr>
              <w:spacing w:before="0" w:after="0"/>
              <w:jc w:val="center"/>
              <w:rPr>
                <w:rFonts w:ascii="Arial" w:hAnsi="Arial" w:cs="Arial"/>
                <w:b/>
                <w:sz w:val="12"/>
                <w:szCs w:val="12"/>
              </w:rPr>
            </w:pPr>
          </w:p>
        </w:tc>
        <w:tc>
          <w:tcPr>
            <w:tcW w:w="403" w:type="pct"/>
            <w:vMerge/>
            <w:tcBorders>
              <w:bottom w:val="single" w:sz="4" w:space="0" w:color="auto"/>
            </w:tcBorders>
            <w:shd w:val="clear" w:color="auto" w:fill="auto"/>
            <w:vAlign w:val="center"/>
          </w:tcPr>
          <w:p w:rsidR="0098466F" w:rsidRPr="00242329" w:rsidRDefault="0098466F" w:rsidP="00C876F1">
            <w:pPr>
              <w:spacing w:before="0" w:after="0"/>
              <w:jc w:val="center"/>
              <w:rPr>
                <w:rFonts w:ascii="Arial" w:hAnsi="Arial" w:cs="Arial"/>
                <w:b/>
                <w:sz w:val="12"/>
                <w:szCs w:val="12"/>
              </w:rPr>
            </w:pPr>
          </w:p>
        </w:tc>
        <w:tc>
          <w:tcPr>
            <w:tcW w:w="404" w:type="pct"/>
            <w:vMerge/>
            <w:tcBorders>
              <w:bottom w:val="single" w:sz="4" w:space="0" w:color="auto"/>
            </w:tcBorders>
            <w:vAlign w:val="center"/>
          </w:tcPr>
          <w:p w:rsidR="0098466F" w:rsidRPr="00242329" w:rsidRDefault="0098466F" w:rsidP="00C876F1">
            <w:pPr>
              <w:spacing w:before="0" w:after="0"/>
              <w:jc w:val="center"/>
              <w:rPr>
                <w:rFonts w:ascii="Arial" w:hAnsi="Arial" w:cs="Arial"/>
                <w:b/>
                <w:sz w:val="12"/>
                <w:szCs w:val="12"/>
              </w:rPr>
            </w:pPr>
          </w:p>
        </w:tc>
        <w:tc>
          <w:tcPr>
            <w:tcW w:w="462" w:type="pct"/>
            <w:vMerge/>
            <w:tcBorders>
              <w:bottom w:val="single" w:sz="4" w:space="0" w:color="auto"/>
            </w:tcBorders>
            <w:shd w:val="clear" w:color="auto" w:fill="auto"/>
            <w:vAlign w:val="center"/>
          </w:tcPr>
          <w:p w:rsidR="0098466F" w:rsidRPr="00242329" w:rsidRDefault="0098466F" w:rsidP="00C876F1">
            <w:pPr>
              <w:spacing w:before="0" w:after="0"/>
              <w:jc w:val="center"/>
              <w:rPr>
                <w:rFonts w:ascii="Arial" w:hAnsi="Arial" w:cs="Arial"/>
                <w:b/>
                <w:sz w:val="12"/>
                <w:szCs w:val="12"/>
              </w:rPr>
            </w:pPr>
          </w:p>
        </w:tc>
      </w:tr>
      <w:tr w:rsidR="00C876F1" w:rsidRPr="00242329" w:rsidTr="00E4470A">
        <w:trPr>
          <w:trHeight w:val="324"/>
        </w:trPr>
        <w:tc>
          <w:tcPr>
            <w:tcW w:w="288" w:type="pct"/>
            <w:tcBorders>
              <w:top w:val="single" w:sz="4" w:space="0" w:color="auto"/>
              <w:left w:val="single" w:sz="4" w:space="0" w:color="auto"/>
              <w:bottom w:val="single" w:sz="4" w:space="0" w:color="auto"/>
              <w:right w:val="single" w:sz="4" w:space="0" w:color="auto"/>
            </w:tcBorders>
            <w:vAlign w:val="center"/>
          </w:tcPr>
          <w:p w:rsidR="00C876F1" w:rsidRPr="00242329" w:rsidRDefault="00C876F1" w:rsidP="00C876F1">
            <w:pPr>
              <w:suppressLineNumbers/>
              <w:suppressAutoHyphens/>
              <w:spacing w:before="0" w:after="0"/>
              <w:jc w:val="center"/>
              <w:rPr>
                <w:rFonts w:ascii="Arial" w:hAnsi="Arial" w:cs="Arial"/>
                <w:sz w:val="14"/>
                <w:lang w:val="es-ES"/>
              </w:rPr>
            </w:pPr>
          </w:p>
        </w:tc>
        <w:tc>
          <w:tcPr>
            <w:tcW w:w="159" w:type="pct"/>
            <w:tcBorders>
              <w:top w:val="single" w:sz="4" w:space="0" w:color="auto"/>
              <w:left w:val="single" w:sz="4" w:space="0" w:color="auto"/>
              <w:bottom w:val="single" w:sz="4" w:space="0" w:color="auto"/>
              <w:right w:val="single" w:sz="4" w:space="0" w:color="auto"/>
            </w:tcBorders>
            <w:vAlign w:val="center"/>
          </w:tcPr>
          <w:p w:rsidR="00C876F1" w:rsidRPr="00242329" w:rsidRDefault="00C876F1" w:rsidP="00C876F1">
            <w:pPr>
              <w:suppressLineNumbers/>
              <w:suppressAutoHyphens/>
              <w:spacing w:before="0" w:after="0"/>
              <w:jc w:val="center"/>
              <w:rPr>
                <w:rFonts w:ascii="Arial" w:hAnsi="Arial" w:cs="Arial"/>
                <w:sz w:val="14"/>
                <w:lang w:val="es-ES"/>
              </w:rPr>
            </w:pPr>
          </w:p>
        </w:tc>
        <w:tc>
          <w:tcPr>
            <w:tcW w:w="152" w:type="pct"/>
            <w:tcBorders>
              <w:top w:val="single" w:sz="4" w:space="0" w:color="auto"/>
              <w:left w:val="single" w:sz="4" w:space="0" w:color="auto"/>
              <w:bottom w:val="single" w:sz="4" w:space="0" w:color="auto"/>
              <w:right w:val="single" w:sz="4" w:space="0" w:color="auto"/>
            </w:tcBorders>
            <w:vAlign w:val="center"/>
          </w:tcPr>
          <w:p w:rsidR="00C876F1" w:rsidRPr="00242329" w:rsidRDefault="00C876F1" w:rsidP="00C876F1">
            <w:pPr>
              <w:suppressLineNumbers/>
              <w:suppressAutoHyphens/>
              <w:spacing w:before="0" w:after="0"/>
              <w:jc w:val="center"/>
              <w:rPr>
                <w:rFonts w:ascii="Arial" w:hAnsi="Arial" w:cs="Arial"/>
                <w:sz w:val="14"/>
                <w:lang w:val="es-ES"/>
              </w:rPr>
            </w:pPr>
          </w:p>
        </w:tc>
        <w:tc>
          <w:tcPr>
            <w:tcW w:w="146" w:type="pct"/>
            <w:tcBorders>
              <w:top w:val="single" w:sz="4" w:space="0" w:color="auto"/>
              <w:left w:val="single" w:sz="4" w:space="0" w:color="auto"/>
              <w:bottom w:val="single" w:sz="4" w:space="0" w:color="auto"/>
              <w:right w:val="single" w:sz="4" w:space="0" w:color="auto"/>
            </w:tcBorders>
            <w:vAlign w:val="center"/>
          </w:tcPr>
          <w:p w:rsidR="00C876F1" w:rsidRPr="00242329" w:rsidRDefault="00C876F1" w:rsidP="00C876F1">
            <w:pPr>
              <w:suppressLineNumbers/>
              <w:suppressAutoHyphens/>
              <w:spacing w:before="0" w:after="0"/>
              <w:jc w:val="center"/>
              <w:rPr>
                <w:rFonts w:ascii="Arial" w:hAnsi="Arial" w:cs="Arial"/>
                <w:sz w:val="14"/>
                <w:lang w:val="es-ES"/>
              </w:rPr>
            </w:pPr>
          </w:p>
        </w:tc>
        <w:tc>
          <w:tcPr>
            <w:tcW w:w="123" w:type="pct"/>
            <w:tcBorders>
              <w:top w:val="single" w:sz="4" w:space="0" w:color="auto"/>
              <w:left w:val="single" w:sz="4" w:space="0" w:color="auto"/>
              <w:bottom w:val="single" w:sz="4" w:space="0" w:color="auto"/>
              <w:right w:val="single" w:sz="4" w:space="0" w:color="auto"/>
            </w:tcBorders>
            <w:vAlign w:val="center"/>
          </w:tcPr>
          <w:p w:rsidR="00C876F1" w:rsidRPr="00242329" w:rsidRDefault="00C876F1" w:rsidP="00C876F1">
            <w:pPr>
              <w:suppressLineNumbers/>
              <w:suppressAutoHyphens/>
              <w:spacing w:before="0" w:after="0"/>
              <w:jc w:val="center"/>
              <w:rPr>
                <w:rFonts w:ascii="Arial" w:hAnsi="Arial" w:cs="Arial"/>
                <w:sz w:val="14"/>
                <w:lang w:val="es-ES"/>
              </w:rPr>
            </w:pPr>
          </w:p>
        </w:tc>
        <w:tc>
          <w:tcPr>
            <w:tcW w:w="157" w:type="pct"/>
            <w:tcBorders>
              <w:top w:val="single" w:sz="4" w:space="0" w:color="auto"/>
              <w:left w:val="single" w:sz="4" w:space="0" w:color="auto"/>
              <w:bottom w:val="single" w:sz="4" w:space="0" w:color="auto"/>
              <w:right w:val="single" w:sz="4" w:space="0" w:color="auto"/>
            </w:tcBorders>
            <w:vAlign w:val="center"/>
          </w:tcPr>
          <w:p w:rsidR="00C876F1" w:rsidRPr="00242329" w:rsidRDefault="00C876F1" w:rsidP="00C876F1">
            <w:pPr>
              <w:suppressLineNumbers/>
              <w:suppressAutoHyphens/>
              <w:spacing w:before="0" w:after="0"/>
              <w:jc w:val="center"/>
              <w:rPr>
                <w:rFonts w:ascii="Arial" w:hAnsi="Arial" w:cs="Arial"/>
                <w:sz w:val="14"/>
                <w:lang w:val="es-ES"/>
              </w:rPr>
            </w:pPr>
          </w:p>
        </w:tc>
        <w:tc>
          <w:tcPr>
            <w:tcW w:w="391" w:type="pct"/>
            <w:tcBorders>
              <w:top w:val="single" w:sz="4" w:space="0" w:color="auto"/>
              <w:left w:val="single" w:sz="4" w:space="0" w:color="auto"/>
              <w:bottom w:val="single" w:sz="4" w:space="0" w:color="auto"/>
              <w:right w:val="single" w:sz="4" w:space="0" w:color="auto"/>
            </w:tcBorders>
            <w:vAlign w:val="center"/>
          </w:tcPr>
          <w:p w:rsidR="00C876F1" w:rsidRPr="00242329" w:rsidRDefault="00C876F1" w:rsidP="00C876F1">
            <w:pPr>
              <w:suppressLineNumbers/>
              <w:suppressAutoHyphens/>
              <w:spacing w:before="0" w:after="0"/>
              <w:jc w:val="center"/>
              <w:rPr>
                <w:rFonts w:ascii="Arial" w:hAnsi="Arial" w:cs="Arial"/>
                <w:sz w:val="14"/>
                <w:lang w:val="es-ES"/>
              </w:rPr>
            </w:pPr>
          </w:p>
        </w:tc>
        <w:tc>
          <w:tcPr>
            <w:tcW w:w="225" w:type="pct"/>
            <w:tcBorders>
              <w:top w:val="single" w:sz="4" w:space="0" w:color="auto"/>
              <w:left w:val="single" w:sz="4" w:space="0" w:color="auto"/>
              <w:bottom w:val="single" w:sz="4" w:space="0" w:color="auto"/>
              <w:right w:val="single" w:sz="4" w:space="0" w:color="auto"/>
            </w:tcBorders>
            <w:vAlign w:val="center"/>
          </w:tcPr>
          <w:p w:rsidR="00C876F1" w:rsidRPr="00242329" w:rsidRDefault="00C876F1" w:rsidP="00C876F1">
            <w:pPr>
              <w:suppressLineNumbers/>
              <w:suppressAutoHyphens/>
              <w:spacing w:before="0" w:after="0"/>
              <w:jc w:val="center"/>
              <w:rPr>
                <w:rFonts w:ascii="Arial" w:hAnsi="Arial" w:cs="Arial"/>
                <w:sz w:val="14"/>
                <w:lang w:val="es-ES"/>
              </w:rPr>
            </w:pPr>
          </w:p>
        </w:tc>
        <w:tc>
          <w:tcPr>
            <w:tcW w:w="368" w:type="pct"/>
            <w:gridSpan w:val="2"/>
            <w:tcBorders>
              <w:top w:val="single" w:sz="4" w:space="0" w:color="auto"/>
              <w:left w:val="single" w:sz="4" w:space="0" w:color="auto"/>
              <w:bottom w:val="single" w:sz="4" w:space="0" w:color="auto"/>
              <w:right w:val="single" w:sz="4" w:space="0" w:color="auto"/>
            </w:tcBorders>
            <w:vAlign w:val="center"/>
          </w:tcPr>
          <w:p w:rsidR="00C876F1" w:rsidRPr="00242329" w:rsidRDefault="00C876F1" w:rsidP="00C876F1">
            <w:pPr>
              <w:suppressLineNumbers/>
              <w:suppressAutoHyphens/>
              <w:spacing w:before="0" w:after="0"/>
              <w:jc w:val="center"/>
              <w:rPr>
                <w:rFonts w:ascii="Arial" w:hAnsi="Arial" w:cs="Arial"/>
                <w:sz w:val="14"/>
                <w:lang w:val="es-ES"/>
              </w:rPr>
            </w:pPr>
          </w:p>
        </w:tc>
        <w:tc>
          <w:tcPr>
            <w:tcW w:w="307" w:type="pct"/>
            <w:tcBorders>
              <w:top w:val="single" w:sz="4" w:space="0" w:color="auto"/>
              <w:left w:val="single" w:sz="4" w:space="0" w:color="auto"/>
              <w:bottom w:val="single" w:sz="4" w:space="0" w:color="auto"/>
              <w:right w:val="single" w:sz="4" w:space="0" w:color="auto"/>
            </w:tcBorders>
            <w:vAlign w:val="center"/>
          </w:tcPr>
          <w:p w:rsidR="00C876F1" w:rsidRPr="00242329" w:rsidRDefault="00C876F1" w:rsidP="00C876F1">
            <w:pPr>
              <w:suppressLineNumbers/>
              <w:suppressAutoHyphens/>
              <w:spacing w:before="0" w:after="0"/>
              <w:jc w:val="center"/>
              <w:rPr>
                <w:rFonts w:ascii="Arial" w:hAnsi="Arial" w:cs="Arial"/>
                <w:b/>
                <w:sz w:val="16"/>
                <w:szCs w:val="14"/>
                <w:lang w:val="es-ES"/>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rsidR="00C876F1" w:rsidRPr="00242329" w:rsidRDefault="00C876F1" w:rsidP="00C876F1">
            <w:pPr>
              <w:suppressLineNumbers/>
              <w:suppressAutoHyphens/>
              <w:spacing w:before="0" w:after="0"/>
              <w:jc w:val="center"/>
              <w:rPr>
                <w:rFonts w:ascii="Arial" w:hAnsi="Arial" w:cs="Arial"/>
                <w:b/>
                <w:sz w:val="16"/>
                <w:szCs w:val="14"/>
                <w:lang w:val="es-ES"/>
              </w:rPr>
            </w:pPr>
          </w:p>
        </w:tc>
        <w:tc>
          <w:tcPr>
            <w:tcW w:w="276" w:type="pct"/>
            <w:tcBorders>
              <w:top w:val="single" w:sz="4" w:space="0" w:color="auto"/>
              <w:left w:val="single" w:sz="4" w:space="0" w:color="auto"/>
              <w:bottom w:val="single" w:sz="4" w:space="0" w:color="auto"/>
              <w:right w:val="single" w:sz="4" w:space="0" w:color="auto"/>
            </w:tcBorders>
            <w:vAlign w:val="center"/>
          </w:tcPr>
          <w:p w:rsidR="00C876F1" w:rsidRPr="00242329" w:rsidRDefault="00C876F1" w:rsidP="00C876F1">
            <w:pPr>
              <w:suppressLineNumbers/>
              <w:suppressAutoHyphens/>
              <w:spacing w:before="0" w:after="0"/>
              <w:jc w:val="center"/>
              <w:rPr>
                <w:rFonts w:ascii="Arial" w:hAnsi="Arial" w:cs="Arial"/>
                <w:b/>
                <w:sz w:val="16"/>
                <w:szCs w:val="14"/>
                <w:lang w:val="es-ES"/>
              </w:rPr>
            </w:pPr>
          </w:p>
        </w:tc>
        <w:tc>
          <w:tcPr>
            <w:tcW w:w="356" w:type="pct"/>
            <w:tcBorders>
              <w:top w:val="single" w:sz="4" w:space="0" w:color="auto"/>
              <w:left w:val="single" w:sz="4" w:space="0" w:color="auto"/>
              <w:bottom w:val="single" w:sz="4" w:space="0" w:color="auto"/>
              <w:right w:val="single" w:sz="4" w:space="0" w:color="auto"/>
            </w:tcBorders>
            <w:vAlign w:val="center"/>
          </w:tcPr>
          <w:p w:rsidR="00C876F1" w:rsidRPr="00242329" w:rsidRDefault="00C876F1" w:rsidP="00C876F1">
            <w:pPr>
              <w:suppressLineNumbers/>
              <w:suppressAutoHyphens/>
              <w:spacing w:before="0" w:after="0"/>
              <w:jc w:val="center"/>
              <w:rPr>
                <w:rFonts w:ascii="Arial" w:hAnsi="Arial" w:cs="Arial"/>
                <w:b/>
                <w:sz w:val="16"/>
                <w:szCs w:val="14"/>
                <w:lang w:val="es-ES"/>
              </w:rPr>
            </w:pPr>
          </w:p>
        </w:tc>
        <w:tc>
          <w:tcPr>
            <w:tcW w:w="301" w:type="pct"/>
            <w:gridSpan w:val="2"/>
            <w:tcBorders>
              <w:top w:val="single" w:sz="4" w:space="0" w:color="auto"/>
              <w:left w:val="single" w:sz="4" w:space="0" w:color="auto"/>
              <w:bottom w:val="single" w:sz="4" w:space="0" w:color="auto"/>
              <w:right w:val="single" w:sz="4" w:space="0" w:color="auto"/>
            </w:tcBorders>
            <w:vAlign w:val="center"/>
          </w:tcPr>
          <w:p w:rsidR="00C876F1" w:rsidRPr="00242329" w:rsidRDefault="00C876F1" w:rsidP="00C876F1">
            <w:pPr>
              <w:spacing w:before="0" w:after="0"/>
              <w:jc w:val="center"/>
              <w:rPr>
                <w:rFonts w:ascii="Arial" w:hAnsi="Arial" w:cs="Arial"/>
                <w:color w:val="FF0000"/>
                <w:sz w:val="14"/>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C876F1" w:rsidRPr="00242329" w:rsidRDefault="00C876F1" w:rsidP="00C876F1">
            <w:pPr>
              <w:spacing w:before="0" w:after="0"/>
              <w:jc w:val="center"/>
              <w:rPr>
                <w:rFonts w:ascii="Arial" w:hAnsi="Arial" w:cs="Arial"/>
                <w:color w:val="FF0000"/>
                <w:sz w:val="14"/>
              </w:rPr>
            </w:pPr>
          </w:p>
        </w:tc>
        <w:tc>
          <w:tcPr>
            <w:tcW w:w="404" w:type="pct"/>
            <w:tcBorders>
              <w:top w:val="single" w:sz="4" w:space="0" w:color="auto"/>
              <w:left w:val="single" w:sz="4" w:space="0" w:color="auto"/>
              <w:bottom w:val="single" w:sz="4" w:space="0" w:color="auto"/>
              <w:right w:val="single" w:sz="4" w:space="0" w:color="auto"/>
            </w:tcBorders>
            <w:vAlign w:val="center"/>
          </w:tcPr>
          <w:p w:rsidR="00C876F1" w:rsidRPr="00242329" w:rsidRDefault="00C876F1" w:rsidP="00C876F1">
            <w:pPr>
              <w:spacing w:before="0" w:after="0"/>
              <w:jc w:val="center"/>
              <w:rPr>
                <w:rFonts w:ascii="Arial" w:hAnsi="Arial" w:cs="Arial"/>
                <w:sz w:val="14"/>
              </w:rPr>
            </w:pP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rsidR="00C876F1" w:rsidRPr="00242329" w:rsidRDefault="00C876F1" w:rsidP="00C876F1">
            <w:pPr>
              <w:spacing w:before="0" w:after="0"/>
              <w:jc w:val="center"/>
              <w:rPr>
                <w:rFonts w:ascii="Arial" w:hAnsi="Arial" w:cs="Arial"/>
                <w:sz w:val="14"/>
              </w:rPr>
            </w:pPr>
          </w:p>
        </w:tc>
      </w:tr>
      <w:tr w:rsidR="00A1301F" w:rsidRPr="00242329" w:rsidTr="00E4470A">
        <w:trPr>
          <w:trHeight w:val="444"/>
        </w:trPr>
        <w:tc>
          <w:tcPr>
            <w:tcW w:w="288"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sz w:val="14"/>
                <w:lang w:val="es-ES"/>
              </w:rPr>
            </w:pPr>
          </w:p>
        </w:tc>
        <w:tc>
          <w:tcPr>
            <w:tcW w:w="159"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sz w:val="14"/>
                <w:lang w:val="es-ES"/>
              </w:rPr>
            </w:pPr>
          </w:p>
        </w:tc>
        <w:tc>
          <w:tcPr>
            <w:tcW w:w="152"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sz w:val="14"/>
                <w:lang w:val="es-ES"/>
              </w:rPr>
            </w:pPr>
          </w:p>
        </w:tc>
        <w:tc>
          <w:tcPr>
            <w:tcW w:w="146"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sz w:val="14"/>
                <w:lang w:val="es-ES"/>
              </w:rPr>
            </w:pPr>
          </w:p>
        </w:tc>
        <w:tc>
          <w:tcPr>
            <w:tcW w:w="123"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sz w:val="14"/>
                <w:lang w:val="es-ES"/>
              </w:rPr>
            </w:pPr>
          </w:p>
        </w:tc>
        <w:tc>
          <w:tcPr>
            <w:tcW w:w="157"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sz w:val="14"/>
                <w:lang w:val="es-ES"/>
              </w:rPr>
            </w:pPr>
          </w:p>
        </w:tc>
        <w:tc>
          <w:tcPr>
            <w:tcW w:w="391"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sz w:val="14"/>
                <w:lang w:val="es-ES"/>
              </w:rPr>
            </w:pPr>
          </w:p>
        </w:tc>
        <w:tc>
          <w:tcPr>
            <w:tcW w:w="225"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sz w:val="14"/>
                <w:lang w:val="es-ES"/>
              </w:rPr>
            </w:pPr>
          </w:p>
        </w:tc>
        <w:tc>
          <w:tcPr>
            <w:tcW w:w="368" w:type="pct"/>
            <w:gridSpan w:val="2"/>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sz w:val="14"/>
                <w:lang w:val="es-ES"/>
              </w:rPr>
            </w:pPr>
          </w:p>
        </w:tc>
        <w:tc>
          <w:tcPr>
            <w:tcW w:w="307"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b/>
                <w:sz w:val="16"/>
                <w:szCs w:val="14"/>
                <w:lang w:val="es-ES"/>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b/>
                <w:sz w:val="16"/>
                <w:szCs w:val="14"/>
                <w:lang w:val="es-ES"/>
              </w:rPr>
            </w:pPr>
          </w:p>
        </w:tc>
        <w:tc>
          <w:tcPr>
            <w:tcW w:w="276"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b/>
                <w:sz w:val="16"/>
                <w:szCs w:val="14"/>
                <w:lang w:val="es-ES"/>
              </w:rPr>
            </w:pPr>
          </w:p>
        </w:tc>
        <w:tc>
          <w:tcPr>
            <w:tcW w:w="356"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b/>
                <w:sz w:val="16"/>
                <w:szCs w:val="14"/>
                <w:lang w:val="es-ES"/>
              </w:rPr>
            </w:pPr>
          </w:p>
        </w:tc>
        <w:tc>
          <w:tcPr>
            <w:tcW w:w="301" w:type="pct"/>
            <w:gridSpan w:val="2"/>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pacing w:before="0" w:after="0"/>
              <w:jc w:val="center"/>
              <w:rPr>
                <w:rFonts w:ascii="Arial" w:hAnsi="Arial" w:cs="Arial"/>
                <w:color w:val="FF0000"/>
                <w:sz w:val="14"/>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A1301F" w:rsidRPr="00242329" w:rsidRDefault="00A1301F" w:rsidP="00C876F1">
            <w:pPr>
              <w:spacing w:before="0" w:after="0"/>
              <w:jc w:val="center"/>
              <w:rPr>
                <w:rFonts w:ascii="Arial" w:hAnsi="Arial" w:cs="Arial"/>
                <w:color w:val="FF0000"/>
                <w:sz w:val="14"/>
              </w:rPr>
            </w:pPr>
          </w:p>
        </w:tc>
        <w:tc>
          <w:tcPr>
            <w:tcW w:w="404"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pacing w:before="0" w:after="0"/>
              <w:jc w:val="center"/>
              <w:rPr>
                <w:rFonts w:ascii="Arial" w:hAnsi="Arial" w:cs="Arial"/>
                <w:sz w:val="14"/>
              </w:rPr>
            </w:pP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rsidR="00A1301F" w:rsidRPr="00242329" w:rsidRDefault="00A1301F" w:rsidP="00C876F1">
            <w:pPr>
              <w:spacing w:before="0" w:after="0"/>
              <w:jc w:val="center"/>
              <w:rPr>
                <w:rFonts w:ascii="Arial" w:hAnsi="Arial" w:cs="Arial"/>
                <w:sz w:val="14"/>
              </w:rPr>
            </w:pPr>
          </w:p>
        </w:tc>
      </w:tr>
      <w:tr w:rsidR="00A1301F" w:rsidRPr="00242329" w:rsidTr="00E4470A">
        <w:trPr>
          <w:trHeight w:val="310"/>
        </w:trPr>
        <w:tc>
          <w:tcPr>
            <w:tcW w:w="288"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sz w:val="14"/>
                <w:lang w:val="es-ES"/>
              </w:rPr>
            </w:pPr>
          </w:p>
        </w:tc>
        <w:tc>
          <w:tcPr>
            <w:tcW w:w="159"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sz w:val="14"/>
                <w:lang w:val="es-ES"/>
              </w:rPr>
            </w:pPr>
          </w:p>
        </w:tc>
        <w:tc>
          <w:tcPr>
            <w:tcW w:w="152"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sz w:val="14"/>
                <w:lang w:val="es-ES"/>
              </w:rPr>
            </w:pPr>
          </w:p>
        </w:tc>
        <w:tc>
          <w:tcPr>
            <w:tcW w:w="146"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sz w:val="14"/>
                <w:lang w:val="es-ES"/>
              </w:rPr>
            </w:pPr>
          </w:p>
        </w:tc>
        <w:tc>
          <w:tcPr>
            <w:tcW w:w="123"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sz w:val="14"/>
                <w:lang w:val="es-ES"/>
              </w:rPr>
            </w:pPr>
          </w:p>
        </w:tc>
        <w:tc>
          <w:tcPr>
            <w:tcW w:w="157"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sz w:val="14"/>
                <w:lang w:val="es-ES"/>
              </w:rPr>
            </w:pPr>
          </w:p>
        </w:tc>
        <w:tc>
          <w:tcPr>
            <w:tcW w:w="391"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sz w:val="14"/>
                <w:lang w:val="es-ES"/>
              </w:rPr>
            </w:pPr>
          </w:p>
        </w:tc>
        <w:tc>
          <w:tcPr>
            <w:tcW w:w="225"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sz w:val="14"/>
                <w:lang w:val="es-ES"/>
              </w:rPr>
            </w:pPr>
          </w:p>
        </w:tc>
        <w:tc>
          <w:tcPr>
            <w:tcW w:w="368" w:type="pct"/>
            <w:gridSpan w:val="2"/>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sz w:val="14"/>
                <w:lang w:val="es-ES"/>
              </w:rPr>
            </w:pPr>
          </w:p>
        </w:tc>
        <w:tc>
          <w:tcPr>
            <w:tcW w:w="307"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b/>
                <w:sz w:val="16"/>
                <w:szCs w:val="14"/>
                <w:lang w:val="es-ES"/>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b/>
                <w:sz w:val="16"/>
                <w:szCs w:val="14"/>
                <w:lang w:val="es-ES"/>
              </w:rPr>
            </w:pPr>
          </w:p>
        </w:tc>
        <w:tc>
          <w:tcPr>
            <w:tcW w:w="276"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b/>
                <w:sz w:val="16"/>
                <w:szCs w:val="14"/>
                <w:lang w:val="es-ES"/>
              </w:rPr>
            </w:pPr>
          </w:p>
        </w:tc>
        <w:tc>
          <w:tcPr>
            <w:tcW w:w="356"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uppressLineNumbers/>
              <w:suppressAutoHyphens/>
              <w:spacing w:before="0" w:after="0"/>
              <w:jc w:val="center"/>
              <w:rPr>
                <w:rFonts w:ascii="Arial" w:hAnsi="Arial" w:cs="Arial"/>
                <w:b/>
                <w:sz w:val="16"/>
                <w:szCs w:val="14"/>
                <w:lang w:val="es-ES"/>
              </w:rPr>
            </w:pPr>
          </w:p>
        </w:tc>
        <w:tc>
          <w:tcPr>
            <w:tcW w:w="301" w:type="pct"/>
            <w:gridSpan w:val="2"/>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pacing w:before="0" w:after="0"/>
              <w:jc w:val="center"/>
              <w:rPr>
                <w:rFonts w:ascii="Arial" w:hAnsi="Arial" w:cs="Arial"/>
                <w:color w:val="FF0000"/>
                <w:sz w:val="14"/>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A1301F" w:rsidRPr="00242329" w:rsidRDefault="00A1301F" w:rsidP="00C876F1">
            <w:pPr>
              <w:spacing w:before="0" w:after="0"/>
              <w:jc w:val="center"/>
              <w:rPr>
                <w:rFonts w:ascii="Arial" w:hAnsi="Arial" w:cs="Arial"/>
                <w:color w:val="FF0000"/>
                <w:sz w:val="14"/>
              </w:rPr>
            </w:pPr>
          </w:p>
        </w:tc>
        <w:tc>
          <w:tcPr>
            <w:tcW w:w="404" w:type="pct"/>
            <w:tcBorders>
              <w:top w:val="single" w:sz="4" w:space="0" w:color="auto"/>
              <w:left w:val="single" w:sz="4" w:space="0" w:color="auto"/>
              <w:bottom w:val="single" w:sz="4" w:space="0" w:color="auto"/>
              <w:right w:val="single" w:sz="4" w:space="0" w:color="auto"/>
            </w:tcBorders>
            <w:vAlign w:val="center"/>
          </w:tcPr>
          <w:p w:rsidR="00A1301F" w:rsidRPr="00242329" w:rsidRDefault="00A1301F" w:rsidP="00C876F1">
            <w:pPr>
              <w:spacing w:before="0" w:after="0"/>
              <w:jc w:val="center"/>
              <w:rPr>
                <w:rFonts w:ascii="Arial" w:hAnsi="Arial" w:cs="Arial"/>
                <w:sz w:val="14"/>
              </w:rPr>
            </w:pP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rsidR="00A1301F" w:rsidRPr="00242329" w:rsidRDefault="00A1301F" w:rsidP="00C876F1">
            <w:pPr>
              <w:spacing w:before="0" w:after="0"/>
              <w:jc w:val="center"/>
              <w:rPr>
                <w:rFonts w:ascii="Arial" w:hAnsi="Arial" w:cs="Arial"/>
                <w:sz w:val="14"/>
              </w:rPr>
            </w:pPr>
          </w:p>
        </w:tc>
      </w:tr>
      <w:tr w:rsidR="00C876F1" w:rsidRPr="00242329" w:rsidTr="00E4470A">
        <w:trPr>
          <w:trHeight w:val="302"/>
        </w:trPr>
        <w:tc>
          <w:tcPr>
            <w:tcW w:w="288" w:type="pct"/>
            <w:tcBorders>
              <w:top w:val="single" w:sz="4" w:space="0" w:color="auto"/>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159" w:type="pct"/>
            <w:tcBorders>
              <w:top w:val="single" w:sz="4" w:space="0" w:color="auto"/>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152" w:type="pct"/>
            <w:tcBorders>
              <w:top w:val="single" w:sz="4" w:space="0" w:color="auto"/>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146" w:type="pct"/>
            <w:tcBorders>
              <w:top w:val="single" w:sz="4" w:space="0" w:color="auto"/>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123" w:type="pct"/>
            <w:tcBorders>
              <w:top w:val="single" w:sz="4" w:space="0" w:color="auto"/>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157" w:type="pct"/>
            <w:tcBorders>
              <w:top w:val="single" w:sz="4" w:space="0" w:color="auto"/>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391" w:type="pct"/>
            <w:tcBorders>
              <w:top w:val="single" w:sz="4" w:space="0" w:color="auto"/>
              <w:left w:val="nil"/>
              <w:bottom w:val="nil"/>
              <w:right w:val="nil"/>
            </w:tcBorders>
            <w:vAlign w:val="center"/>
          </w:tcPr>
          <w:p w:rsidR="00934765" w:rsidRPr="00242329" w:rsidRDefault="00934765" w:rsidP="00934765">
            <w:pPr>
              <w:suppressLineNumbers/>
              <w:suppressAutoHyphens/>
              <w:spacing w:before="0" w:after="0"/>
              <w:jc w:val="both"/>
              <w:rPr>
                <w:rFonts w:ascii="Arial" w:hAnsi="Arial" w:cs="Arial"/>
                <w:sz w:val="14"/>
                <w:lang w:val="es-ES"/>
              </w:rPr>
            </w:pPr>
          </w:p>
        </w:tc>
        <w:tc>
          <w:tcPr>
            <w:tcW w:w="225" w:type="pct"/>
            <w:tcBorders>
              <w:top w:val="single" w:sz="4" w:space="0" w:color="auto"/>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173" w:type="pct"/>
            <w:tcBorders>
              <w:top w:val="single" w:sz="4" w:space="0" w:color="auto"/>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b/>
                <w:sz w:val="14"/>
                <w:lang w:val="es-ES"/>
              </w:rPr>
            </w:pPr>
          </w:p>
        </w:tc>
        <w:tc>
          <w:tcPr>
            <w:tcW w:w="195" w:type="pct"/>
            <w:tcBorders>
              <w:top w:val="single" w:sz="4" w:space="0" w:color="auto"/>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330" w:type="pct"/>
            <w:gridSpan w:val="2"/>
            <w:tcBorders>
              <w:top w:val="single" w:sz="4" w:space="0" w:color="auto"/>
              <w:left w:val="nil"/>
              <w:bottom w:val="nil"/>
              <w:right w:val="nil"/>
            </w:tcBorders>
          </w:tcPr>
          <w:p w:rsidR="00934765" w:rsidRPr="00242329" w:rsidRDefault="00934765" w:rsidP="00934765">
            <w:pPr>
              <w:suppressLineNumbers/>
              <w:suppressAutoHyphens/>
              <w:spacing w:before="0" w:after="0"/>
              <w:jc w:val="center"/>
              <w:rPr>
                <w:rFonts w:ascii="Arial" w:hAnsi="Arial" w:cs="Arial"/>
                <w:b/>
                <w:sz w:val="16"/>
                <w:szCs w:val="14"/>
                <w:lang w:val="es-ES"/>
              </w:rPr>
            </w:pPr>
          </w:p>
        </w:tc>
        <w:tc>
          <w:tcPr>
            <w:tcW w:w="460" w:type="pct"/>
            <w:tcBorders>
              <w:top w:val="single" w:sz="4" w:space="0" w:color="auto"/>
              <w:left w:val="nil"/>
              <w:bottom w:val="nil"/>
              <w:right w:val="nil"/>
            </w:tcBorders>
          </w:tcPr>
          <w:p w:rsidR="00934765" w:rsidRPr="00242329" w:rsidRDefault="00934765" w:rsidP="00934765">
            <w:pPr>
              <w:suppressLineNumbers/>
              <w:suppressAutoHyphens/>
              <w:spacing w:before="0" w:after="0"/>
              <w:jc w:val="center"/>
              <w:rPr>
                <w:rFonts w:ascii="Arial" w:hAnsi="Arial" w:cs="Arial"/>
                <w:b/>
                <w:sz w:val="16"/>
                <w:szCs w:val="14"/>
                <w:lang w:val="es-ES"/>
              </w:rPr>
            </w:pPr>
          </w:p>
        </w:tc>
        <w:tc>
          <w:tcPr>
            <w:tcW w:w="276" w:type="pct"/>
            <w:tcBorders>
              <w:top w:val="single" w:sz="4" w:space="0" w:color="auto"/>
              <w:left w:val="nil"/>
              <w:bottom w:val="nil"/>
              <w:right w:val="nil"/>
            </w:tcBorders>
          </w:tcPr>
          <w:p w:rsidR="00934765" w:rsidRPr="00242329" w:rsidRDefault="00934765" w:rsidP="00934765">
            <w:pPr>
              <w:suppressLineNumbers/>
              <w:suppressAutoHyphens/>
              <w:spacing w:before="0" w:after="0"/>
              <w:jc w:val="center"/>
              <w:rPr>
                <w:rFonts w:ascii="Arial" w:hAnsi="Arial" w:cs="Arial"/>
                <w:b/>
                <w:sz w:val="16"/>
                <w:szCs w:val="14"/>
                <w:lang w:val="es-ES"/>
              </w:rPr>
            </w:pPr>
          </w:p>
        </w:tc>
        <w:tc>
          <w:tcPr>
            <w:tcW w:w="456" w:type="pct"/>
            <w:gridSpan w:val="2"/>
            <w:tcBorders>
              <w:top w:val="single" w:sz="4" w:space="0" w:color="auto"/>
              <w:left w:val="nil"/>
              <w:bottom w:val="nil"/>
              <w:right w:val="single" w:sz="4" w:space="0" w:color="auto"/>
            </w:tcBorders>
          </w:tcPr>
          <w:p w:rsidR="00934765" w:rsidRPr="00242329" w:rsidRDefault="00934765" w:rsidP="00934765">
            <w:pPr>
              <w:spacing w:before="0" w:after="0"/>
              <w:rPr>
                <w:rFonts w:ascii="Arial" w:hAnsi="Arial" w:cs="Arial"/>
                <w:b/>
                <w:bCs/>
                <w:sz w:val="14"/>
                <w:lang w:val="es-ES"/>
              </w:rPr>
            </w:pPr>
          </w:p>
        </w:tc>
        <w:tc>
          <w:tcPr>
            <w:tcW w:w="604" w:type="pct"/>
            <w:gridSpan w:val="2"/>
            <w:tcBorders>
              <w:top w:val="single" w:sz="4" w:space="0" w:color="auto"/>
              <w:left w:val="single" w:sz="4" w:space="0" w:color="auto"/>
              <w:bottom w:val="single" w:sz="4" w:space="0" w:color="auto"/>
            </w:tcBorders>
            <w:vAlign w:val="center"/>
          </w:tcPr>
          <w:p w:rsidR="00934765" w:rsidRPr="00242329" w:rsidRDefault="00934765" w:rsidP="00934765">
            <w:pPr>
              <w:spacing w:before="0" w:after="0"/>
              <w:rPr>
                <w:rFonts w:ascii="Arial" w:hAnsi="Arial" w:cs="Arial"/>
                <w:color w:val="FF0000"/>
                <w:sz w:val="14"/>
              </w:rPr>
            </w:pPr>
            <w:r w:rsidRPr="00242329">
              <w:rPr>
                <w:rFonts w:ascii="Arial" w:hAnsi="Arial" w:cs="Arial"/>
                <w:b/>
                <w:bCs/>
                <w:sz w:val="14"/>
                <w:lang w:val="es-ES"/>
              </w:rPr>
              <w:t>SUBTOTAL</w:t>
            </w:r>
          </w:p>
        </w:tc>
        <w:tc>
          <w:tcPr>
            <w:tcW w:w="404" w:type="pct"/>
            <w:tcBorders>
              <w:top w:val="single" w:sz="4" w:space="0" w:color="auto"/>
            </w:tcBorders>
          </w:tcPr>
          <w:p w:rsidR="00934765" w:rsidRPr="00242329" w:rsidRDefault="00934765" w:rsidP="00934765">
            <w:pPr>
              <w:spacing w:before="0" w:after="0"/>
              <w:rPr>
                <w:rFonts w:ascii="Arial" w:hAnsi="Arial" w:cs="Arial"/>
                <w:sz w:val="14"/>
              </w:rPr>
            </w:pPr>
          </w:p>
        </w:tc>
        <w:tc>
          <w:tcPr>
            <w:tcW w:w="462" w:type="pct"/>
            <w:tcBorders>
              <w:top w:val="single" w:sz="4" w:space="0" w:color="auto"/>
            </w:tcBorders>
            <w:shd w:val="clear" w:color="auto" w:fill="auto"/>
          </w:tcPr>
          <w:p w:rsidR="00934765" w:rsidRPr="00242329" w:rsidRDefault="00934765" w:rsidP="00934765">
            <w:pPr>
              <w:spacing w:before="0" w:after="0"/>
              <w:rPr>
                <w:rFonts w:ascii="Arial" w:hAnsi="Arial" w:cs="Arial"/>
                <w:sz w:val="14"/>
              </w:rPr>
            </w:pPr>
          </w:p>
        </w:tc>
      </w:tr>
      <w:tr w:rsidR="00C876F1" w:rsidRPr="00242329" w:rsidTr="00E4470A">
        <w:trPr>
          <w:trHeight w:val="308"/>
        </w:trPr>
        <w:tc>
          <w:tcPr>
            <w:tcW w:w="288" w:type="pct"/>
            <w:tcBorders>
              <w:top w:val="nil"/>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159" w:type="pct"/>
            <w:tcBorders>
              <w:top w:val="nil"/>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152" w:type="pct"/>
            <w:tcBorders>
              <w:top w:val="nil"/>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146" w:type="pct"/>
            <w:tcBorders>
              <w:top w:val="nil"/>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123" w:type="pct"/>
            <w:tcBorders>
              <w:top w:val="nil"/>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157" w:type="pct"/>
            <w:tcBorders>
              <w:top w:val="nil"/>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391" w:type="pct"/>
            <w:tcBorders>
              <w:top w:val="nil"/>
              <w:left w:val="nil"/>
              <w:bottom w:val="nil"/>
              <w:right w:val="nil"/>
            </w:tcBorders>
            <w:vAlign w:val="center"/>
          </w:tcPr>
          <w:p w:rsidR="00934765" w:rsidRPr="00242329" w:rsidRDefault="00934765" w:rsidP="00934765">
            <w:pPr>
              <w:suppressLineNumbers/>
              <w:suppressAutoHyphens/>
              <w:spacing w:before="0" w:after="0"/>
              <w:jc w:val="both"/>
              <w:rPr>
                <w:rFonts w:ascii="Arial" w:hAnsi="Arial" w:cs="Arial"/>
                <w:sz w:val="14"/>
                <w:lang w:val="es-ES"/>
              </w:rPr>
            </w:pPr>
          </w:p>
        </w:tc>
        <w:tc>
          <w:tcPr>
            <w:tcW w:w="225" w:type="pct"/>
            <w:tcBorders>
              <w:top w:val="nil"/>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173" w:type="pct"/>
            <w:tcBorders>
              <w:top w:val="nil"/>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b/>
                <w:sz w:val="14"/>
                <w:lang w:val="es-ES"/>
              </w:rPr>
            </w:pPr>
          </w:p>
        </w:tc>
        <w:tc>
          <w:tcPr>
            <w:tcW w:w="195" w:type="pct"/>
            <w:tcBorders>
              <w:top w:val="nil"/>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330" w:type="pct"/>
            <w:gridSpan w:val="2"/>
            <w:tcBorders>
              <w:top w:val="nil"/>
              <w:left w:val="nil"/>
              <w:bottom w:val="nil"/>
              <w:right w:val="nil"/>
            </w:tcBorders>
          </w:tcPr>
          <w:p w:rsidR="00934765" w:rsidRPr="00242329" w:rsidRDefault="00934765" w:rsidP="00934765">
            <w:pPr>
              <w:suppressLineNumbers/>
              <w:suppressAutoHyphens/>
              <w:spacing w:before="0" w:after="0"/>
              <w:jc w:val="center"/>
              <w:rPr>
                <w:rFonts w:ascii="Arial" w:hAnsi="Arial" w:cs="Arial"/>
                <w:b/>
                <w:sz w:val="16"/>
                <w:szCs w:val="14"/>
                <w:lang w:val="es-ES"/>
              </w:rPr>
            </w:pPr>
          </w:p>
        </w:tc>
        <w:tc>
          <w:tcPr>
            <w:tcW w:w="460" w:type="pct"/>
            <w:tcBorders>
              <w:top w:val="nil"/>
              <w:left w:val="nil"/>
              <w:bottom w:val="nil"/>
              <w:right w:val="nil"/>
            </w:tcBorders>
          </w:tcPr>
          <w:p w:rsidR="00934765" w:rsidRPr="00242329" w:rsidRDefault="00934765" w:rsidP="00934765">
            <w:pPr>
              <w:suppressLineNumbers/>
              <w:suppressAutoHyphens/>
              <w:spacing w:before="0" w:after="0"/>
              <w:jc w:val="center"/>
              <w:rPr>
                <w:rFonts w:ascii="Arial" w:hAnsi="Arial" w:cs="Arial"/>
                <w:b/>
                <w:sz w:val="16"/>
                <w:szCs w:val="14"/>
                <w:lang w:val="es-ES"/>
              </w:rPr>
            </w:pPr>
          </w:p>
        </w:tc>
        <w:tc>
          <w:tcPr>
            <w:tcW w:w="276" w:type="pct"/>
            <w:tcBorders>
              <w:top w:val="nil"/>
              <w:left w:val="nil"/>
              <w:bottom w:val="nil"/>
              <w:right w:val="nil"/>
            </w:tcBorders>
          </w:tcPr>
          <w:p w:rsidR="00934765" w:rsidRPr="00242329" w:rsidRDefault="00934765" w:rsidP="00934765">
            <w:pPr>
              <w:suppressLineNumbers/>
              <w:suppressAutoHyphens/>
              <w:spacing w:before="0" w:after="0"/>
              <w:jc w:val="center"/>
              <w:rPr>
                <w:rFonts w:ascii="Arial" w:hAnsi="Arial" w:cs="Arial"/>
                <w:b/>
                <w:sz w:val="16"/>
                <w:szCs w:val="14"/>
                <w:lang w:val="es-ES"/>
              </w:rPr>
            </w:pPr>
          </w:p>
        </w:tc>
        <w:tc>
          <w:tcPr>
            <w:tcW w:w="456" w:type="pct"/>
            <w:gridSpan w:val="2"/>
            <w:tcBorders>
              <w:top w:val="nil"/>
              <w:left w:val="nil"/>
              <w:bottom w:val="nil"/>
              <w:right w:val="single" w:sz="4" w:space="0" w:color="auto"/>
            </w:tcBorders>
          </w:tcPr>
          <w:p w:rsidR="00934765" w:rsidRPr="00242329" w:rsidRDefault="00934765" w:rsidP="00934765">
            <w:pPr>
              <w:spacing w:before="0" w:after="0"/>
              <w:rPr>
                <w:rFonts w:ascii="Arial" w:hAnsi="Arial" w:cs="Arial"/>
                <w:b/>
                <w:bCs/>
                <w:sz w:val="14"/>
                <w:lang w:val="es-ES"/>
              </w:rPr>
            </w:pPr>
          </w:p>
        </w:tc>
        <w:tc>
          <w:tcPr>
            <w:tcW w:w="604" w:type="pct"/>
            <w:gridSpan w:val="2"/>
            <w:tcBorders>
              <w:top w:val="single" w:sz="4" w:space="0" w:color="auto"/>
              <w:left w:val="single" w:sz="4" w:space="0" w:color="auto"/>
              <w:bottom w:val="single" w:sz="4" w:space="0" w:color="auto"/>
            </w:tcBorders>
            <w:vAlign w:val="center"/>
          </w:tcPr>
          <w:p w:rsidR="00934765" w:rsidRPr="00242329" w:rsidRDefault="00934765" w:rsidP="00934765">
            <w:pPr>
              <w:spacing w:before="0" w:after="0"/>
              <w:rPr>
                <w:rFonts w:ascii="Arial" w:hAnsi="Arial" w:cs="Arial"/>
                <w:color w:val="FF0000"/>
                <w:sz w:val="14"/>
              </w:rPr>
            </w:pPr>
            <w:r w:rsidRPr="00242329">
              <w:rPr>
                <w:rFonts w:ascii="Arial" w:hAnsi="Arial" w:cs="Arial"/>
                <w:b/>
                <w:bCs/>
                <w:sz w:val="14"/>
                <w:lang w:val="es-ES"/>
              </w:rPr>
              <w:t>I.V.A.</w:t>
            </w:r>
          </w:p>
        </w:tc>
        <w:tc>
          <w:tcPr>
            <w:tcW w:w="404" w:type="pct"/>
          </w:tcPr>
          <w:p w:rsidR="00934765" w:rsidRPr="00242329" w:rsidRDefault="00934765" w:rsidP="00934765">
            <w:pPr>
              <w:spacing w:before="0" w:after="0"/>
              <w:rPr>
                <w:rFonts w:ascii="Arial" w:hAnsi="Arial" w:cs="Arial"/>
                <w:sz w:val="14"/>
              </w:rPr>
            </w:pPr>
          </w:p>
        </w:tc>
        <w:tc>
          <w:tcPr>
            <w:tcW w:w="462" w:type="pct"/>
            <w:shd w:val="clear" w:color="auto" w:fill="auto"/>
          </w:tcPr>
          <w:p w:rsidR="00934765" w:rsidRPr="00242329" w:rsidRDefault="00934765" w:rsidP="00934765">
            <w:pPr>
              <w:spacing w:before="0" w:after="0"/>
              <w:rPr>
                <w:rFonts w:ascii="Arial" w:hAnsi="Arial" w:cs="Arial"/>
                <w:sz w:val="14"/>
              </w:rPr>
            </w:pPr>
          </w:p>
        </w:tc>
      </w:tr>
      <w:tr w:rsidR="00C876F1" w:rsidRPr="00242329" w:rsidTr="00E4470A">
        <w:trPr>
          <w:trHeight w:val="300"/>
        </w:trPr>
        <w:tc>
          <w:tcPr>
            <w:tcW w:w="288" w:type="pct"/>
            <w:tcBorders>
              <w:top w:val="nil"/>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159" w:type="pct"/>
            <w:tcBorders>
              <w:top w:val="nil"/>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152" w:type="pct"/>
            <w:tcBorders>
              <w:top w:val="nil"/>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146" w:type="pct"/>
            <w:tcBorders>
              <w:top w:val="nil"/>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123" w:type="pct"/>
            <w:tcBorders>
              <w:top w:val="nil"/>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157" w:type="pct"/>
            <w:tcBorders>
              <w:top w:val="nil"/>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391" w:type="pct"/>
            <w:tcBorders>
              <w:top w:val="nil"/>
              <w:left w:val="nil"/>
              <w:bottom w:val="nil"/>
              <w:right w:val="nil"/>
            </w:tcBorders>
            <w:vAlign w:val="center"/>
          </w:tcPr>
          <w:p w:rsidR="00934765" w:rsidRPr="00242329" w:rsidRDefault="00934765" w:rsidP="00934765">
            <w:pPr>
              <w:suppressLineNumbers/>
              <w:suppressAutoHyphens/>
              <w:spacing w:before="0" w:after="0"/>
              <w:jc w:val="both"/>
              <w:rPr>
                <w:rFonts w:ascii="Arial" w:hAnsi="Arial" w:cs="Arial"/>
                <w:sz w:val="14"/>
                <w:lang w:val="es-ES"/>
              </w:rPr>
            </w:pPr>
          </w:p>
        </w:tc>
        <w:tc>
          <w:tcPr>
            <w:tcW w:w="225" w:type="pct"/>
            <w:tcBorders>
              <w:top w:val="nil"/>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173" w:type="pct"/>
            <w:tcBorders>
              <w:top w:val="nil"/>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b/>
                <w:sz w:val="14"/>
                <w:lang w:val="es-ES"/>
              </w:rPr>
            </w:pPr>
          </w:p>
        </w:tc>
        <w:tc>
          <w:tcPr>
            <w:tcW w:w="195" w:type="pct"/>
            <w:tcBorders>
              <w:top w:val="nil"/>
              <w:left w:val="nil"/>
              <w:bottom w:val="nil"/>
              <w:right w:val="nil"/>
            </w:tcBorders>
            <w:vAlign w:val="center"/>
          </w:tcPr>
          <w:p w:rsidR="00934765" w:rsidRPr="00242329" w:rsidRDefault="00934765" w:rsidP="00934765">
            <w:pPr>
              <w:suppressLineNumbers/>
              <w:suppressAutoHyphens/>
              <w:spacing w:before="0" w:after="0"/>
              <w:jc w:val="center"/>
              <w:rPr>
                <w:rFonts w:ascii="Arial" w:hAnsi="Arial" w:cs="Arial"/>
                <w:sz w:val="14"/>
                <w:lang w:val="es-ES"/>
              </w:rPr>
            </w:pPr>
          </w:p>
        </w:tc>
        <w:tc>
          <w:tcPr>
            <w:tcW w:w="330" w:type="pct"/>
            <w:gridSpan w:val="2"/>
            <w:tcBorders>
              <w:top w:val="nil"/>
              <w:left w:val="nil"/>
              <w:bottom w:val="nil"/>
              <w:right w:val="nil"/>
            </w:tcBorders>
          </w:tcPr>
          <w:p w:rsidR="00934765" w:rsidRPr="00242329" w:rsidRDefault="00934765" w:rsidP="00934765">
            <w:pPr>
              <w:suppressLineNumbers/>
              <w:suppressAutoHyphens/>
              <w:spacing w:before="0" w:after="0"/>
              <w:jc w:val="center"/>
              <w:rPr>
                <w:rFonts w:ascii="Arial" w:hAnsi="Arial" w:cs="Arial"/>
                <w:b/>
                <w:sz w:val="16"/>
                <w:szCs w:val="14"/>
                <w:lang w:val="es-ES"/>
              </w:rPr>
            </w:pPr>
          </w:p>
        </w:tc>
        <w:tc>
          <w:tcPr>
            <w:tcW w:w="460" w:type="pct"/>
            <w:tcBorders>
              <w:top w:val="nil"/>
              <w:left w:val="nil"/>
              <w:bottom w:val="nil"/>
              <w:right w:val="nil"/>
            </w:tcBorders>
          </w:tcPr>
          <w:p w:rsidR="00934765" w:rsidRPr="00242329" w:rsidRDefault="00934765" w:rsidP="00934765">
            <w:pPr>
              <w:suppressLineNumbers/>
              <w:suppressAutoHyphens/>
              <w:spacing w:before="0" w:after="0"/>
              <w:jc w:val="center"/>
              <w:rPr>
                <w:rFonts w:ascii="Arial" w:hAnsi="Arial" w:cs="Arial"/>
                <w:b/>
                <w:sz w:val="16"/>
                <w:szCs w:val="14"/>
                <w:lang w:val="es-ES"/>
              </w:rPr>
            </w:pPr>
          </w:p>
        </w:tc>
        <w:tc>
          <w:tcPr>
            <w:tcW w:w="276" w:type="pct"/>
            <w:tcBorders>
              <w:top w:val="nil"/>
              <w:left w:val="nil"/>
              <w:bottom w:val="nil"/>
              <w:right w:val="nil"/>
            </w:tcBorders>
          </w:tcPr>
          <w:p w:rsidR="00934765" w:rsidRPr="00242329" w:rsidRDefault="00934765" w:rsidP="00934765">
            <w:pPr>
              <w:suppressLineNumbers/>
              <w:suppressAutoHyphens/>
              <w:spacing w:before="0" w:after="0"/>
              <w:jc w:val="center"/>
              <w:rPr>
                <w:rFonts w:ascii="Arial" w:hAnsi="Arial" w:cs="Arial"/>
                <w:b/>
                <w:sz w:val="16"/>
                <w:szCs w:val="14"/>
                <w:lang w:val="es-ES"/>
              </w:rPr>
            </w:pPr>
          </w:p>
        </w:tc>
        <w:tc>
          <w:tcPr>
            <w:tcW w:w="456" w:type="pct"/>
            <w:gridSpan w:val="2"/>
            <w:tcBorders>
              <w:top w:val="nil"/>
              <w:left w:val="nil"/>
              <w:bottom w:val="nil"/>
              <w:right w:val="single" w:sz="4" w:space="0" w:color="auto"/>
            </w:tcBorders>
          </w:tcPr>
          <w:p w:rsidR="00934765" w:rsidRPr="00242329" w:rsidRDefault="00934765" w:rsidP="00934765">
            <w:pPr>
              <w:spacing w:before="0" w:after="0"/>
              <w:rPr>
                <w:rFonts w:ascii="Arial" w:hAnsi="Arial" w:cs="Arial"/>
                <w:b/>
                <w:bCs/>
                <w:sz w:val="14"/>
                <w:lang w:val="es-ES"/>
              </w:rPr>
            </w:pPr>
          </w:p>
        </w:tc>
        <w:tc>
          <w:tcPr>
            <w:tcW w:w="604" w:type="pct"/>
            <w:gridSpan w:val="2"/>
            <w:tcBorders>
              <w:top w:val="single" w:sz="4" w:space="0" w:color="auto"/>
              <w:left w:val="single" w:sz="4" w:space="0" w:color="auto"/>
              <w:bottom w:val="single" w:sz="4" w:space="0" w:color="auto"/>
            </w:tcBorders>
            <w:vAlign w:val="center"/>
          </w:tcPr>
          <w:p w:rsidR="00934765" w:rsidRPr="00242329" w:rsidRDefault="00934765" w:rsidP="00934765">
            <w:pPr>
              <w:spacing w:before="0" w:after="0"/>
              <w:rPr>
                <w:rFonts w:ascii="Arial" w:hAnsi="Arial" w:cs="Arial"/>
                <w:color w:val="FF0000"/>
                <w:sz w:val="14"/>
              </w:rPr>
            </w:pPr>
            <w:r w:rsidRPr="00242329">
              <w:rPr>
                <w:rFonts w:ascii="Arial" w:hAnsi="Arial" w:cs="Arial"/>
                <w:b/>
                <w:bCs/>
                <w:sz w:val="14"/>
                <w:lang w:val="es-ES"/>
              </w:rPr>
              <w:t>TOTAL</w:t>
            </w:r>
          </w:p>
        </w:tc>
        <w:tc>
          <w:tcPr>
            <w:tcW w:w="404" w:type="pct"/>
          </w:tcPr>
          <w:p w:rsidR="00934765" w:rsidRPr="00242329" w:rsidRDefault="00934765" w:rsidP="00934765">
            <w:pPr>
              <w:spacing w:before="0" w:after="0"/>
              <w:rPr>
                <w:rFonts w:ascii="Arial" w:hAnsi="Arial" w:cs="Arial"/>
                <w:sz w:val="14"/>
              </w:rPr>
            </w:pPr>
          </w:p>
        </w:tc>
        <w:tc>
          <w:tcPr>
            <w:tcW w:w="462" w:type="pct"/>
            <w:shd w:val="clear" w:color="auto" w:fill="auto"/>
          </w:tcPr>
          <w:p w:rsidR="00934765" w:rsidRPr="00242329" w:rsidRDefault="00934765" w:rsidP="00934765">
            <w:pPr>
              <w:spacing w:before="0" w:after="0"/>
              <w:rPr>
                <w:rFonts w:ascii="Arial" w:hAnsi="Arial" w:cs="Arial"/>
                <w:sz w:val="14"/>
              </w:rPr>
            </w:pPr>
          </w:p>
        </w:tc>
      </w:tr>
    </w:tbl>
    <w:p w:rsidR="00B72924" w:rsidRDefault="00B72924"/>
    <w:tbl>
      <w:tblPr>
        <w:tblW w:w="50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6"/>
        <w:gridCol w:w="6707"/>
      </w:tblGrid>
      <w:tr w:rsidR="001C7D87" w:rsidRPr="00242329" w:rsidTr="00934765">
        <w:trPr>
          <w:trHeight w:hRule="exact" w:val="375"/>
        </w:trPr>
        <w:tc>
          <w:tcPr>
            <w:tcW w:w="1761" w:type="pct"/>
            <w:vAlign w:val="center"/>
          </w:tcPr>
          <w:p w:rsidR="001C7D87" w:rsidRPr="00242329" w:rsidRDefault="004E4C66" w:rsidP="00934765">
            <w:pPr>
              <w:spacing w:before="0" w:after="0" w:line="276" w:lineRule="auto"/>
              <w:rPr>
                <w:rFonts w:ascii="Arial" w:eastAsia="Calibri" w:hAnsi="Arial" w:cs="Arial"/>
                <w:color w:val="auto"/>
                <w:sz w:val="16"/>
                <w:szCs w:val="16"/>
                <w:lang w:eastAsia="en-US"/>
              </w:rPr>
            </w:pPr>
            <w:r w:rsidRPr="00242329">
              <w:rPr>
                <w:rFonts w:ascii="Arial" w:eastAsia="Calibri" w:hAnsi="Arial" w:cs="Arial"/>
                <w:color w:val="auto"/>
                <w:sz w:val="16"/>
                <w:szCs w:val="16"/>
                <w:lang w:eastAsia="en-US"/>
              </w:rPr>
              <w:t>IMPORTE TOTAL MÍNIMO  EN LETRA</w:t>
            </w:r>
            <w:r w:rsidR="006C32F1">
              <w:rPr>
                <w:rFonts w:ascii="Arial" w:eastAsia="Calibri" w:hAnsi="Arial" w:cs="Arial"/>
                <w:color w:val="auto"/>
                <w:sz w:val="16"/>
                <w:szCs w:val="16"/>
                <w:lang w:eastAsia="en-US"/>
              </w:rPr>
              <w:t xml:space="preserve"> SIN IVA</w:t>
            </w:r>
          </w:p>
        </w:tc>
        <w:tc>
          <w:tcPr>
            <w:tcW w:w="3239" w:type="pct"/>
          </w:tcPr>
          <w:p w:rsidR="001C7D87" w:rsidRPr="00242329" w:rsidRDefault="001C7D87" w:rsidP="00242329">
            <w:pPr>
              <w:spacing w:before="0" w:after="0" w:line="276" w:lineRule="auto"/>
              <w:jc w:val="both"/>
              <w:rPr>
                <w:rFonts w:ascii="Arial" w:eastAsia="Calibri" w:hAnsi="Arial" w:cs="Arial"/>
                <w:color w:val="auto"/>
                <w:sz w:val="16"/>
                <w:szCs w:val="16"/>
                <w:lang w:eastAsia="en-US"/>
              </w:rPr>
            </w:pPr>
          </w:p>
        </w:tc>
      </w:tr>
      <w:tr w:rsidR="001C7D87" w:rsidRPr="00242329" w:rsidTr="00934765">
        <w:trPr>
          <w:trHeight w:hRule="exact" w:val="295"/>
        </w:trPr>
        <w:tc>
          <w:tcPr>
            <w:tcW w:w="1761" w:type="pct"/>
            <w:vAlign w:val="center"/>
          </w:tcPr>
          <w:p w:rsidR="001C7D87" w:rsidRPr="00242329" w:rsidRDefault="004E4C66" w:rsidP="00934765">
            <w:pPr>
              <w:spacing w:before="0" w:after="0" w:line="276" w:lineRule="auto"/>
              <w:rPr>
                <w:rFonts w:ascii="Arial" w:eastAsia="Calibri" w:hAnsi="Arial" w:cs="Arial"/>
                <w:color w:val="auto"/>
                <w:sz w:val="16"/>
                <w:szCs w:val="16"/>
                <w:lang w:eastAsia="en-US"/>
              </w:rPr>
            </w:pPr>
            <w:r w:rsidRPr="00242329">
              <w:rPr>
                <w:rFonts w:ascii="Arial" w:eastAsia="Calibri" w:hAnsi="Arial" w:cs="Arial"/>
                <w:color w:val="auto"/>
                <w:sz w:val="16"/>
                <w:szCs w:val="16"/>
                <w:lang w:eastAsia="en-US"/>
              </w:rPr>
              <w:t>IMPORTE TOTAL MAXIMO EN LETRA</w:t>
            </w:r>
            <w:r w:rsidR="006C32F1">
              <w:rPr>
                <w:rFonts w:ascii="Arial" w:eastAsia="Calibri" w:hAnsi="Arial" w:cs="Arial"/>
                <w:color w:val="auto"/>
                <w:sz w:val="16"/>
                <w:szCs w:val="16"/>
                <w:lang w:eastAsia="en-US"/>
              </w:rPr>
              <w:t xml:space="preserve"> SIN IVA</w:t>
            </w:r>
          </w:p>
        </w:tc>
        <w:tc>
          <w:tcPr>
            <w:tcW w:w="3239" w:type="pct"/>
          </w:tcPr>
          <w:p w:rsidR="001C7D87" w:rsidRPr="00242329" w:rsidRDefault="001C7D87" w:rsidP="00242329">
            <w:pPr>
              <w:spacing w:before="0" w:after="0" w:line="276" w:lineRule="auto"/>
              <w:jc w:val="both"/>
              <w:rPr>
                <w:rFonts w:ascii="Arial" w:eastAsia="Calibri" w:hAnsi="Arial" w:cs="Arial"/>
                <w:color w:val="auto"/>
                <w:sz w:val="16"/>
                <w:szCs w:val="16"/>
                <w:lang w:eastAsia="en-US"/>
              </w:rPr>
            </w:pPr>
          </w:p>
        </w:tc>
      </w:tr>
    </w:tbl>
    <w:p w:rsidR="00934765" w:rsidRDefault="00934765" w:rsidP="00242329">
      <w:pPr>
        <w:shd w:val="clear" w:color="auto" w:fill="FFFFFF"/>
        <w:snapToGrid w:val="0"/>
        <w:spacing w:before="0" w:after="0"/>
        <w:ind w:left="709" w:hanging="709"/>
        <w:contextualSpacing/>
        <w:jc w:val="both"/>
        <w:rPr>
          <w:rFonts w:ascii="Arial" w:hAnsi="Arial" w:cs="Arial"/>
          <w:b/>
          <w:sz w:val="16"/>
          <w:szCs w:val="18"/>
        </w:rPr>
      </w:pPr>
    </w:p>
    <w:p w:rsidR="00934765" w:rsidRDefault="00934765" w:rsidP="00242329">
      <w:pPr>
        <w:shd w:val="clear" w:color="auto" w:fill="FFFFFF"/>
        <w:snapToGrid w:val="0"/>
        <w:spacing w:before="0" w:after="0"/>
        <w:ind w:left="709" w:hanging="709"/>
        <w:contextualSpacing/>
        <w:jc w:val="both"/>
        <w:rPr>
          <w:rFonts w:ascii="Arial" w:hAnsi="Arial" w:cs="Arial"/>
          <w:b/>
          <w:sz w:val="16"/>
          <w:szCs w:val="18"/>
        </w:rPr>
      </w:pPr>
    </w:p>
    <w:p w:rsidR="001C7D87" w:rsidRPr="00934765" w:rsidRDefault="004E4C66" w:rsidP="00242329">
      <w:pPr>
        <w:shd w:val="clear" w:color="auto" w:fill="FFFFFF"/>
        <w:snapToGrid w:val="0"/>
        <w:spacing w:before="0" w:after="0"/>
        <w:ind w:left="709" w:hanging="709"/>
        <w:contextualSpacing/>
        <w:jc w:val="both"/>
        <w:rPr>
          <w:rFonts w:ascii="Arial" w:hAnsi="Arial" w:cs="Arial"/>
          <w:sz w:val="16"/>
          <w:szCs w:val="18"/>
        </w:rPr>
      </w:pPr>
      <w:r w:rsidRPr="00934765">
        <w:rPr>
          <w:rFonts w:ascii="Arial" w:hAnsi="Arial" w:cs="Arial"/>
          <w:b/>
          <w:sz w:val="16"/>
          <w:szCs w:val="18"/>
        </w:rPr>
        <w:t xml:space="preserve">NOTAS: </w:t>
      </w:r>
      <w:r w:rsidRPr="00934765">
        <w:rPr>
          <w:rFonts w:ascii="Arial" w:hAnsi="Arial" w:cs="Arial"/>
          <w:sz w:val="16"/>
          <w:szCs w:val="18"/>
        </w:rPr>
        <w:t>EL(LOS) PRECIO(S) SEÑALADOS PERMANECERÁ(N) FIJO(S) DURANTE LA VIGENCIA DEL CONTRATO.</w:t>
      </w:r>
    </w:p>
    <w:p w:rsidR="001C7D87" w:rsidRPr="00934765" w:rsidRDefault="004E4C66" w:rsidP="00242329">
      <w:pPr>
        <w:shd w:val="clear" w:color="auto" w:fill="FFFFFF"/>
        <w:snapToGrid w:val="0"/>
        <w:spacing w:before="0" w:after="0"/>
        <w:contextualSpacing/>
        <w:jc w:val="both"/>
        <w:rPr>
          <w:rFonts w:ascii="Arial" w:hAnsi="Arial" w:cs="Arial"/>
          <w:sz w:val="16"/>
          <w:szCs w:val="18"/>
        </w:rPr>
      </w:pPr>
      <w:r w:rsidRPr="00934765">
        <w:rPr>
          <w:rFonts w:ascii="Arial" w:hAnsi="Arial" w:cs="Arial"/>
          <w:sz w:val="16"/>
          <w:szCs w:val="18"/>
        </w:rPr>
        <w:t>EN EL CASO QUE EL IMSS ME OTORGUE LA DEMANDA SOLICITADA, ME OBLIGO EN NOMBRE DE MI REPRESENTADA A SUSCRIBIR EL CONTRATO QUE SE DERIVE EN LOS TÉRMINOS, CONDICIONES Y CANTIDADES ESTABLECIDOS EN ESTA LICITACIÓN.</w:t>
      </w:r>
    </w:p>
    <w:p w:rsidR="007418F5" w:rsidRPr="00934765" w:rsidRDefault="007418F5" w:rsidP="00242329">
      <w:pPr>
        <w:shd w:val="clear" w:color="auto" w:fill="FFFFFF"/>
        <w:snapToGrid w:val="0"/>
        <w:spacing w:before="0" w:after="0"/>
        <w:contextualSpacing/>
        <w:jc w:val="both"/>
        <w:rPr>
          <w:rFonts w:ascii="Arial" w:hAnsi="Arial" w:cs="Arial"/>
          <w:sz w:val="16"/>
          <w:szCs w:val="18"/>
        </w:rPr>
      </w:pPr>
    </w:p>
    <w:p w:rsidR="001C7D87" w:rsidRPr="00934765" w:rsidRDefault="004E4C66" w:rsidP="00242329">
      <w:pPr>
        <w:shd w:val="clear" w:color="auto" w:fill="FFFFFF"/>
        <w:spacing w:before="0" w:after="0"/>
        <w:contextualSpacing/>
        <w:jc w:val="both"/>
        <w:rPr>
          <w:rFonts w:ascii="Arial" w:hAnsi="Arial" w:cs="Arial"/>
          <w:sz w:val="16"/>
          <w:szCs w:val="18"/>
        </w:rPr>
      </w:pPr>
      <w:r w:rsidRPr="00934765">
        <w:rPr>
          <w:rFonts w:ascii="Arial" w:hAnsi="Arial" w:cs="Arial"/>
          <w:sz w:val="16"/>
          <w:szCs w:val="18"/>
          <w:lang w:eastAsia="es-MX"/>
        </w:rPr>
        <w:t>DE CONFORMIDAD CON LO DISPUESTO POR EL NUMERAL 29 DEL “</w:t>
      </w:r>
      <w:r w:rsidRPr="00934765">
        <w:rPr>
          <w:rFonts w:ascii="Arial" w:hAnsi="Arial" w:cs="Arial"/>
          <w:sz w:val="16"/>
          <w:szCs w:val="18"/>
        </w:rPr>
        <w:t xml:space="preserve">ACUERDO POR EL QUE SE ESTABLECEN LAS DISPOSICIONES QUE DEBERÁN OBSERVAR PARA LA UTILIZACIÓN DEL SISTEMA ELECTRÓNICO DE INFORMACIÓN PÚBLICA GUBERNAMENTAL, DENOMINADO COMPRANET”, ACEPTO </w:t>
      </w:r>
      <w:r w:rsidRPr="00934765">
        <w:rPr>
          <w:rFonts w:ascii="Arial" w:hAnsi="Arial" w:cs="Arial"/>
          <w:sz w:val="16"/>
          <w:szCs w:val="18"/>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rsidR="0000623C" w:rsidRDefault="004E4C66" w:rsidP="00242329">
      <w:pPr>
        <w:pStyle w:val="Textoindependiente32"/>
        <w:jc w:val="center"/>
        <w:rPr>
          <w:sz w:val="16"/>
          <w:szCs w:val="18"/>
          <w:lang w:val="es-MX"/>
        </w:rPr>
      </w:pPr>
      <w:r w:rsidRPr="00934765">
        <w:rPr>
          <w:sz w:val="16"/>
          <w:szCs w:val="18"/>
          <w:lang w:val="es-MX"/>
        </w:rPr>
        <w:t>A T E N T A M E N T E</w:t>
      </w:r>
    </w:p>
    <w:p w:rsidR="005F29DF" w:rsidRDefault="005F29DF" w:rsidP="00242329">
      <w:pPr>
        <w:pStyle w:val="Textoindependiente32"/>
        <w:jc w:val="center"/>
        <w:rPr>
          <w:sz w:val="16"/>
          <w:szCs w:val="18"/>
          <w:lang w:val="es-MX"/>
        </w:rPr>
      </w:pPr>
    </w:p>
    <w:p w:rsidR="005F29DF" w:rsidRPr="00934765" w:rsidRDefault="005F29DF" w:rsidP="00242329">
      <w:pPr>
        <w:pStyle w:val="Textoindependiente32"/>
        <w:jc w:val="center"/>
        <w:rPr>
          <w:sz w:val="16"/>
          <w:szCs w:val="18"/>
          <w:lang w:val="es-MX"/>
        </w:rPr>
      </w:pP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5D0B64" w:rsidRDefault="005D0B64">
      <w:pPr>
        <w:spacing w:before="0" w:after="0"/>
        <w:rPr>
          <w:rFonts w:ascii="Arial" w:hAnsi="Arial" w:cs="Arial"/>
          <w:color w:val="auto"/>
          <w:sz w:val="18"/>
          <w:szCs w:val="18"/>
          <w:lang w:val="es-ES_tradnl"/>
        </w:rPr>
      </w:pPr>
      <w:r>
        <w:rPr>
          <w:sz w:val="18"/>
          <w:szCs w:val="18"/>
        </w:rPr>
        <w:br w:type="page"/>
      </w:r>
    </w:p>
    <w:p w:rsidR="005D0B64" w:rsidRPr="00242329" w:rsidRDefault="005D0B64" w:rsidP="00242329">
      <w:pPr>
        <w:pStyle w:val="Textoindependiente32"/>
        <w:jc w:val="center"/>
        <w:rPr>
          <w:bCs/>
          <w:sz w:val="18"/>
          <w:szCs w:val="18"/>
          <w:lang w:val="es-ES"/>
        </w:rPr>
      </w:pPr>
    </w:p>
    <w:p w:rsidR="005C5179" w:rsidRPr="00242329" w:rsidRDefault="00882A3D" w:rsidP="00C471FD">
      <w:pPr>
        <w:pStyle w:val="Ttulo1"/>
        <w:shd w:val="clear" w:color="auto" w:fill="D9D9D9" w:themeFill="background1" w:themeFillShade="D9"/>
        <w:spacing w:before="0" w:after="0"/>
        <w:jc w:val="center"/>
        <w:rPr>
          <w:sz w:val="18"/>
          <w:szCs w:val="18"/>
        </w:rPr>
      </w:pPr>
      <w:bookmarkStart w:id="132" w:name="_Toc421217385"/>
      <w:r w:rsidRPr="00242329">
        <w:rPr>
          <w:sz w:val="18"/>
          <w:szCs w:val="18"/>
        </w:rPr>
        <w:t>ANEXO 12</w:t>
      </w:r>
      <w:r w:rsidR="004E4C66" w:rsidRPr="00242329">
        <w:rPr>
          <w:sz w:val="18"/>
          <w:szCs w:val="18"/>
        </w:rPr>
        <w:t xml:space="preserve"> (</w:t>
      </w:r>
      <w:r w:rsidRPr="00242329">
        <w:rPr>
          <w:sz w:val="18"/>
          <w:szCs w:val="18"/>
        </w:rPr>
        <w:t>DOCE</w:t>
      </w:r>
      <w:r w:rsidR="004E4C66" w:rsidRPr="00242329">
        <w:rPr>
          <w:sz w:val="18"/>
          <w:szCs w:val="18"/>
        </w:rPr>
        <w:t>)</w:t>
      </w:r>
      <w:bookmarkEnd w:id="132"/>
    </w:p>
    <w:p w:rsidR="005C5179" w:rsidRPr="00242329" w:rsidRDefault="004E4C66" w:rsidP="00C471FD">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INFORMACIÓN RESERVADA Y CONFIDENCIAL.</w:t>
      </w:r>
    </w:p>
    <w:p w:rsidR="009E5C67" w:rsidRPr="00242329" w:rsidRDefault="0081504C" w:rsidP="00C471FD">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5440A">
        <w:rPr>
          <w:rFonts w:ascii="Arial" w:hAnsi="Arial" w:cs="Arial"/>
          <w:b/>
          <w:color w:val="auto"/>
          <w:sz w:val="14"/>
          <w:szCs w:val="14"/>
          <w:lang w:val="es-ES"/>
        </w:rPr>
        <w:t>7.1</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suppressAutoHyphens/>
        <w:spacing w:before="0" w:after="0"/>
        <w:jc w:val="right"/>
        <w:rPr>
          <w:rFonts w:ascii="Arial" w:hAnsi="Arial" w:cs="Arial"/>
          <w:b/>
          <w:color w:val="auto"/>
          <w:sz w:val="18"/>
          <w:szCs w:val="18"/>
          <w:lang w:val="es-ES"/>
        </w:rPr>
      </w:pPr>
      <w:r w:rsidRPr="00242329">
        <w:rPr>
          <w:rFonts w:ascii="Arial" w:hAnsi="Arial" w:cs="Arial"/>
          <w:color w:val="auto"/>
          <w:sz w:val="18"/>
          <w:szCs w:val="18"/>
          <w:lang w:val="es-ES"/>
        </w:rPr>
        <w:t xml:space="preserve">MÉXICO D.F., A __ DE ___________ </w:t>
      </w:r>
      <w:proofErr w:type="spellStart"/>
      <w:r w:rsidRPr="00242329">
        <w:rPr>
          <w:rFonts w:ascii="Arial" w:hAnsi="Arial" w:cs="Arial"/>
          <w:color w:val="auto"/>
          <w:sz w:val="18"/>
          <w:szCs w:val="18"/>
          <w:lang w:val="es-ES"/>
        </w:rPr>
        <w:t>DE</w:t>
      </w:r>
      <w:proofErr w:type="spellEnd"/>
      <w:r w:rsidRPr="00242329">
        <w:rPr>
          <w:rFonts w:ascii="Arial" w:hAnsi="Arial" w:cs="Arial"/>
          <w:color w:val="auto"/>
          <w:sz w:val="18"/>
          <w:szCs w:val="18"/>
          <w:lang w:val="es-ES"/>
        </w:rPr>
        <w:t xml:space="preserve"> </w:t>
      </w:r>
      <w:r w:rsidR="005D0B64">
        <w:rPr>
          <w:rFonts w:ascii="Arial" w:hAnsi="Arial" w:cs="Arial"/>
          <w:color w:val="auto"/>
          <w:sz w:val="18"/>
          <w:szCs w:val="18"/>
          <w:lang w:val="es-ES"/>
        </w:rPr>
        <w:t>2015</w:t>
      </w:r>
      <w:r w:rsidRPr="00242329">
        <w:rPr>
          <w:rFonts w:ascii="Arial" w:hAnsi="Arial" w:cs="Arial"/>
          <w:color w:val="auto"/>
          <w:sz w:val="18"/>
          <w:szCs w:val="18"/>
          <w:lang w:val="es-ES"/>
        </w:rPr>
        <w:t>.</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pStyle w:val="Textonotapie"/>
        <w:spacing w:after="0"/>
        <w:ind w:right="193"/>
        <w:rPr>
          <w:rFonts w:cs="Arial"/>
          <w:b/>
          <w:szCs w:val="18"/>
        </w:rPr>
      </w:pPr>
      <w:r w:rsidRPr="00242329">
        <w:rPr>
          <w:rFonts w:cs="Arial"/>
          <w:b/>
          <w:szCs w:val="18"/>
        </w:rPr>
        <w:t>INSTITUTO MEXICANO DEL SEGURO SOCIAL</w:t>
      </w:r>
    </w:p>
    <w:p w:rsidR="005C5179"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pacing w:val="100"/>
          <w:sz w:val="18"/>
          <w:szCs w:val="18"/>
          <w:lang w:val="es-ES"/>
        </w:rPr>
        <w:t>PRESENTE</w:t>
      </w:r>
    </w:p>
    <w:p w:rsidR="005C5179" w:rsidRPr="00242329" w:rsidRDefault="005C5179" w:rsidP="00242329">
      <w:pPr>
        <w:pStyle w:val="BalloonText1"/>
        <w:rPr>
          <w:rFonts w:ascii="Arial" w:hAnsi="Arial" w:cs="Arial"/>
          <w:sz w:val="18"/>
          <w:szCs w:val="18"/>
        </w:rPr>
      </w:pPr>
    </w:p>
    <w:p w:rsidR="005C5179" w:rsidRPr="00242329" w:rsidRDefault="005C5179" w:rsidP="00242329">
      <w:pPr>
        <w:pStyle w:val="BalloonText1"/>
        <w:rPr>
          <w:rFonts w:ascii="Arial" w:hAnsi="Arial" w:cs="Arial"/>
          <w:sz w:val="18"/>
          <w:szCs w:val="18"/>
        </w:rPr>
      </w:pPr>
    </w:p>
    <w:p w:rsidR="005C5179" w:rsidRPr="00242329" w:rsidRDefault="004E4C66" w:rsidP="00242329">
      <w:pPr>
        <w:suppressAutoHyphens/>
        <w:spacing w:before="0" w:after="0"/>
        <w:ind w:right="150"/>
        <w:jc w:val="both"/>
        <w:rPr>
          <w:rFonts w:ascii="Arial" w:hAnsi="Arial" w:cs="Arial"/>
          <w:color w:val="auto"/>
          <w:sz w:val="18"/>
          <w:szCs w:val="18"/>
          <w:lang w:val="es-ES"/>
        </w:rPr>
      </w:pPr>
      <w:r w:rsidRPr="00242329">
        <w:rPr>
          <w:rFonts w:ascii="Arial" w:hAnsi="Arial" w:cs="Arial"/>
          <w:color w:val="auto"/>
          <w:sz w:val="18"/>
          <w:szCs w:val="18"/>
          <w:u w:val="single"/>
          <w:lang w:val="es-ES"/>
        </w:rPr>
        <w:t>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 xml:space="preserve">NOMBRE)  </w:t>
      </w:r>
      <w:r w:rsidRPr="00242329">
        <w:rPr>
          <w:rFonts w:ascii="Arial" w:hAnsi="Arial" w:cs="Arial"/>
          <w:color w:val="auto"/>
          <w:sz w:val="18"/>
          <w:szCs w:val="18"/>
          <w:lang w:val="es-ES"/>
        </w:rPr>
        <w:t>, EN MI CARÁCTER DE _________________________, DE LA ___</w:t>
      </w:r>
      <w:r w:rsidRPr="00242329">
        <w:rPr>
          <w:rFonts w:ascii="Arial" w:hAnsi="Arial" w:cs="Arial"/>
          <w:color w:val="auto"/>
          <w:sz w:val="18"/>
          <w:szCs w:val="18"/>
          <w:u w:val="single"/>
          <w:lang w:val="es-ES"/>
        </w:rPr>
        <w:t>(PERSONA FÍSICA O MORAL)___,</w:t>
      </w:r>
      <w:r w:rsidRPr="00242329">
        <w:rPr>
          <w:rFonts w:ascii="Arial" w:hAnsi="Arial" w:cs="Arial"/>
          <w:color w:val="auto"/>
          <w:sz w:val="18"/>
          <w:szCs w:val="18"/>
          <w:lang w:val="es-ES"/>
        </w:rPr>
        <w:t xml:space="preserve"> MANIFIESTO POR MEDIO DE LA PRESENTE QUE LOS DOCUMENTOS CONTENIDOS EN MI PROPUESTA Y REMITIDA A LA CONVOCANTE PARA LA LICITACIÓN PÚBLICA NACIONAL NO.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RELACIÓN DE DOCUMENTOS: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EJEMPLOS: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7418F5">
      <w:pPr>
        <w:numPr>
          <w:ilvl w:val="0"/>
          <w:numId w:val="3"/>
        </w:numPr>
        <w:tabs>
          <w:tab w:val="clear" w:pos="977"/>
          <w:tab w:val="num" w:pos="426"/>
        </w:tabs>
        <w:suppressAutoHyphens/>
        <w:spacing w:before="0" w:after="120"/>
        <w:ind w:left="425" w:right="147" w:hanging="425"/>
        <w:jc w:val="both"/>
        <w:rPr>
          <w:rFonts w:ascii="Arial" w:hAnsi="Arial" w:cs="Arial"/>
          <w:color w:val="auto"/>
          <w:sz w:val="18"/>
          <w:szCs w:val="18"/>
          <w:lang w:val="es-ES"/>
        </w:rPr>
      </w:pPr>
      <w:r w:rsidRPr="00242329">
        <w:rPr>
          <w:rFonts w:ascii="Arial" w:hAnsi="Arial" w:cs="Arial"/>
          <w:color w:val="auto"/>
          <w:sz w:val="18"/>
          <w:szCs w:val="18"/>
          <w:lang w:val="es-ES"/>
        </w:rPr>
        <w:t>ACREDITAMIENTO, RESPECTO DE LA CUAL ES CONFIDENCIAL LA PARTE QUE SEÑALA LA RELACIÓN DE ACCIONISTAS DE LA SOCIEDAD.</w:t>
      </w:r>
    </w:p>
    <w:p w:rsidR="005C5179" w:rsidRPr="00242329" w:rsidRDefault="004E4C66" w:rsidP="00242329">
      <w:pPr>
        <w:numPr>
          <w:ilvl w:val="0"/>
          <w:numId w:val="3"/>
        </w:numPr>
        <w:tabs>
          <w:tab w:val="clear" w:pos="977"/>
          <w:tab w:val="num" w:pos="426"/>
        </w:tabs>
        <w:suppressAutoHyphens/>
        <w:spacing w:before="0" w:after="0"/>
        <w:ind w:left="0" w:right="150" w:firstLine="0"/>
        <w:rPr>
          <w:rFonts w:ascii="Arial" w:hAnsi="Arial" w:cs="Arial"/>
          <w:color w:val="auto"/>
          <w:sz w:val="18"/>
          <w:szCs w:val="18"/>
          <w:lang w:val="es-ES"/>
        </w:rPr>
      </w:pPr>
      <w:r w:rsidRPr="00242329">
        <w:rPr>
          <w:rFonts w:ascii="Arial" w:hAnsi="Arial" w:cs="Arial"/>
          <w:color w:val="auto"/>
          <w:sz w:val="18"/>
          <w:szCs w:val="18"/>
          <w:lang w:val="es-ES"/>
        </w:rPr>
        <w:t>DOCUMENTOS EXPEDIDOS POR UN TERCERO.</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4E4C66" w:rsidP="00242329">
      <w:pPr>
        <w:pStyle w:val="Textoindependiente32"/>
        <w:jc w:val="center"/>
        <w:rPr>
          <w:sz w:val="18"/>
          <w:szCs w:val="18"/>
          <w:lang w:val="es-MX"/>
        </w:rPr>
      </w:pPr>
      <w:r w:rsidRPr="00242329">
        <w:rPr>
          <w:sz w:val="18"/>
          <w:szCs w:val="18"/>
          <w:lang w:val="es-MX"/>
        </w:rPr>
        <w:t>A T E N T A M E N T E</w:t>
      </w:r>
    </w:p>
    <w:p w:rsidR="005C517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2046FD"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br w:type="page"/>
      </w:r>
    </w:p>
    <w:p w:rsidR="005C5179" w:rsidRPr="00242329" w:rsidRDefault="00882A3D" w:rsidP="00242329">
      <w:pPr>
        <w:pStyle w:val="Ttulo1"/>
        <w:spacing w:before="0" w:after="0"/>
        <w:jc w:val="center"/>
        <w:rPr>
          <w:sz w:val="18"/>
          <w:szCs w:val="18"/>
        </w:rPr>
      </w:pPr>
      <w:bookmarkStart w:id="133" w:name="_Toc421217386"/>
      <w:r w:rsidRPr="00242329">
        <w:rPr>
          <w:sz w:val="18"/>
          <w:szCs w:val="18"/>
        </w:rPr>
        <w:t>ANEXO 13</w:t>
      </w:r>
      <w:r w:rsidR="004E4C66" w:rsidRPr="00242329">
        <w:rPr>
          <w:sz w:val="18"/>
          <w:szCs w:val="18"/>
        </w:rPr>
        <w:t xml:space="preserve"> (</w:t>
      </w:r>
      <w:r w:rsidRPr="00242329">
        <w:rPr>
          <w:sz w:val="18"/>
          <w:szCs w:val="18"/>
        </w:rPr>
        <w:t>TRECE</w:t>
      </w:r>
      <w:r w:rsidR="004E4C66" w:rsidRPr="00242329">
        <w:rPr>
          <w:sz w:val="18"/>
          <w:szCs w:val="18"/>
        </w:rPr>
        <w:t>)</w:t>
      </w:r>
      <w:bookmarkEnd w:id="133"/>
    </w:p>
    <w:p w:rsidR="005C5179" w:rsidRPr="00242329" w:rsidRDefault="004E4C66" w:rsidP="00242329">
      <w:pPr>
        <w:suppressAutoHyphens/>
        <w:spacing w:before="0" w:after="0"/>
        <w:ind w:left="357" w:hanging="357"/>
        <w:jc w:val="center"/>
        <w:rPr>
          <w:rFonts w:ascii="Arial" w:hAnsi="Arial" w:cs="Arial"/>
          <w:b/>
          <w:color w:val="auto"/>
          <w:sz w:val="18"/>
          <w:szCs w:val="18"/>
          <w:lang w:val="es-ES"/>
        </w:rPr>
      </w:pPr>
      <w:r w:rsidRPr="00242329">
        <w:rPr>
          <w:rFonts w:ascii="Arial" w:hAnsi="Arial" w:cs="Arial"/>
          <w:b/>
          <w:color w:val="auto"/>
          <w:sz w:val="18"/>
          <w:szCs w:val="18"/>
          <w:lang w:val="es-ES"/>
        </w:rPr>
        <w:t>FORMATO. REMISIÓN DEL PEDIDO.</w:t>
      </w:r>
    </w:p>
    <w:p w:rsidR="009E5C67" w:rsidRPr="00242329" w:rsidRDefault="0081504C" w:rsidP="00242329">
      <w:pPr>
        <w:suppressAutoHyphens/>
        <w:spacing w:before="0" w:after="0"/>
        <w:ind w:left="357" w:hanging="357"/>
        <w:jc w:val="center"/>
        <w:rPr>
          <w:rFonts w:ascii="Arial" w:hAnsi="Arial" w:cs="Arial"/>
          <w:b/>
          <w:color w:val="auto"/>
          <w:sz w:val="14"/>
          <w:szCs w:val="14"/>
          <w:lang w:val="es-ES"/>
        </w:rPr>
      </w:pPr>
      <w:r>
        <w:rPr>
          <w:rFonts w:ascii="Arial" w:hAnsi="Arial" w:cs="Arial"/>
          <w:b/>
          <w:color w:val="auto"/>
          <w:sz w:val="14"/>
          <w:szCs w:val="14"/>
          <w:lang w:val="es-ES"/>
        </w:rPr>
        <w:t>NUMERALES 2.</w:t>
      </w:r>
      <w:r w:rsidR="00C5440A">
        <w:rPr>
          <w:rFonts w:ascii="Arial" w:hAnsi="Arial" w:cs="Arial"/>
          <w:b/>
          <w:color w:val="auto"/>
          <w:sz w:val="14"/>
          <w:szCs w:val="14"/>
          <w:lang w:val="es-ES"/>
        </w:rPr>
        <w:t>11</w:t>
      </w:r>
    </w:p>
    <w:p w:rsidR="008D46B8" w:rsidRPr="00242329" w:rsidRDefault="00FB3567" w:rsidP="00242329">
      <w:pPr>
        <w:suppressAutoHyphens/>
        <w:spacing w:before="0" w:after="0"/>
        <w:jc w:val="center"/>
        <w:rPr>
          <w:rFonts w:ascii="Arial" w:hAnsi="Arial" w:cs="Arial"/>
          <w:b/>
          <w:color w:val="auto"/>
          <w:sz w:val="18"/>
          <w:szCs w:val="18"/>
          <w:lang w:val="es-ES"/>
        </w:rPr>
      </w:pPr>
      <w:r w:rsidRPr="00242329">
        <w:rPr>
          <w:rFonts w:ascii="Arial" w:hAnsi="Arial" w:cs="Arial"/>
          <w:noProof/>
          <w:lang w:eastAsia="es-MX"/>
        </w:rPr>
        <w:drawing>
          <wp:inline distT="0" distB="0" distL="0" distR="0" wp14:anchorId="0A002661" wp14:editId="42CD1CD9">
            <wp:extent cx="5498275" cy="6709559"/>
            <wp:effectExtent l="19050" t="19050" r="26670" b="15240"/>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6644" cy="6719772"/>
                    </a:xfrm>
                    <a:prstGeom prst="rect">
                      <a:avLst/>
                    </a:prstGeom>
                    <a:noFill/>
                    <a:ln w="6350" cmpd="sng">
                      <a:solidFill>
                        <a:srgbClr val="000000"/>
                      </a:solidFill>
                      <a:miter lim="800000"/>
                      <a:headEnd/>
                      <a:tailEnd/>
                    </a:ln>
                    <a:effectLst/>
                  </pic:spPr>
                </pic:pic>
              </a:graphicData>
            </a:graphic>
          </wp:inline>
        </w:drawing>
      </w:r>
    </w:p>
    <w:p w:rsidR="00EC5785" w:rsidRPr="00242329" w:rsidRDefault="00EC5785" w:rsidP="00242329">
      <w:pPr>
        <w:suppressAutoHyphens/>
        <w:spacing w:before="0" w:after="0"/>
        <w:jc w:val="center"/>
        <w:rPr>
          <w:rFonts w:ascii="Arial" w:hAnsi="Arial" w:cs="Arial"/>
          <w:noProof/>
          <w:color w:val="auto"/>
          <w:sz w:val="18"/>
          <w:szCs w:val="18"/>
          <w:lang w:val="es-ES" w:eastAsia="es-MX"/>
        </w:rPr>
      </w:pPr>
    </w:p>
    <w:p w:rsidR="005C5179" w:rsidRPr="00242329" w:rsidRDefault="004E4C66" w:rsidP="00242329">
      <w:pPr>
        <w:pStyle w:val="Ttulo1"/>
        <w:spacing w:before="0" w:after="0"/>
        <w:jc w:val="center"/>
        <w:rPr>
          <w:sz w:val="18"/>
          <w:szCs w:val="18"/>
        </w:rPr>
      </w:pPr>
      <w:r w:rsidRPr="00242329">
        <w:rPr>
          <w:noProof/>
          <w:sz w:val="18"/>
          <w:szCs w:val="18"/>
          <w:lang w:eastAsia="es-MX"/>
        </w:rPr>
        <w:br w:type="page"/>
      </w:r>
      <w:bookmarkStart w:id="134" w:name="_Toc421217387"/>
      <w:r w:rsidRPr="00242329">
        <w:rPr>
          <w:sz w:val="18"/>
          <w:szCs w:val="18"/>
        </w:rPr>
        <w:t>ANEXO 1</w:t>
      </w:r>
      <w:r w:rsidR="00882A3D" w:rsidRPr="00242329">
        <w:rPr>
          <w:sz w:val="18"/>
          <w:szCs w:val="18"/>
        </w:rPr>
        <w:t>3 A</w:t>
      </w:r>
      <w:r w:rsidRPr="00242329">
        <w:rPr>
          <w:sz w:val="18"/>
          <w:szCs w:val="18"/>
        </w:rPr>
        <w:t xml:space="preserve"> (</w:t>
      </w:r>
      <w:r w:rsidR="00882A3D" w:rsidRPr="00242329">
        <w:rPr>
          <w:sz w:val="18"/>
          <w:szCs w:val="18"/>
        </w:rPr>
        <w:t>TRECE</w:t>
      </w:r>
      <w:r w:rsidRPr="00242329">
        <w:rPr>
          <w:sz w:val="18"/>
          <w:szCs w:val="18"/>
        </w:rPr>
        <w:t xml:space="preserve"> A)</w:t>
      </w:r>
      <w:bookmarkEnd w:id="134"/>
    </w:p>
    <w:p w:rsidR="009E5C67" w:rsidRPr="00242329" w:rsidRDefault="0081504C" w:rsidP="00242329">
      <w:pPr>
        <w:suppressAutoHyphens/>
        <w:spacing w:before="0" w:after="0"/>
        <w:ind w:left="357" w:hanging="357"/>
        <w:jc w:val="center"/>
        <w:rPr>
          <w:rFonts w:ascii="Arial" w:hAnsi="Arial" w:cs="Arial"/>
          <w:b/>
          <w:color w:val="auto"/>
          <w:sz w:val="14"/>
          <w:szCs w:val="14"/>
          <w:lang w:val="es-ES"/>
        </w:rPr>
      </w:pPr>
      <w:r>
        <w:rPr>
          <w:rFonts w:ascii="Arial" w:hAnsi="Arial" w:cs="Arial"/>
          <w:b/>
          <w:color w:val="auto"/>
          <w:sz w:val="14"/>
          <w:szCs w:val="14"/>
          <w:lang w:val="es-ES"/>
        </w:rPr>
        <w:t>NUMERALES 2.</w:t>
      </w:r>
      <w:r w:rsidR="00C5440A">
        <w:rPr>
          <w:rFonts w:ascii="Arial" w:hAnsi="Arial" w:cs="Arial"/>
          <w:b/>
          <w:color w:val="auto"/>
          <w:sz w:val="14"/>
          <w:szCs w:val="14"/>
          <w:lang w:val="es-ES"/>
        </w:rP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5C5179" w:rsidRPr="00242329" w:rsidTr="00553FE1">
        <w:trPr>
          <w:trHeight w:val="10780"/>
        </w:trPr>
        <w:tc>
          <w:tcPr>
            <w:tcW w:w="5000" w:type="pct"/>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color w:val="auto"/>
                <w:sz w:val="18"/>
                <w:szCs w:val="18"/>
                <w:lang w:val="es-ES"/>
              </w:rPr>
              <w:t>FORMATO. INSTRUCTIVO DE LLENADO NOTA DE REMISIÓN.</w:t>
            </w:r>
          </w:p>
          <w:p w:rsidR="005C5179" w:rsidRPr="00242329" w:rsidRDefault="004E4C66" w:rsidP="00242329">
            <w:pPr>
              <w:spacing w:before="0" w:after="0"/>
              <w:rPr>
                <w:rFonts w:ascii="Arial" w:hAnsi="Arial" w:cs="Arial"/>
                <w:iCs/>
                <w:sz w:val="18"/>
                <w:szCs w:val="18"/>
                <w:lang w:val="es-ES_tradnl"/>
              </w:rPr>
            </w:pPr>
            <w:r w:rsidRPr="00242329">
              <w:rPr>
                <w:rFonts w:ascii="Arial" w:hAnsi="Arial" w:cs="Arial"/>
                <w:b/>
                <w:iCs/>
                <w:sz w:val="18"/>
                <w:szCs w:val="18"/>
              </w:rPr>
              <w:t>OBJETIVO:</w:t>
            </w:r>
            <w:r w:rsidRPr="00242329">
              <w:rPr>
                <w:rFonts w:ascii="Arial" w:hAnsi="Arial" w:cs="Arial"/>
                <w:sz w:val="18"/>
                <w:szCs w:val="18"/>
              </w:rPr>
              <w:t xml:space="preserve"> DOCUMENTAR LA ENTREGA DE BIENES QUE REALIZA EL PROVEEDOR, RECEPCIÓN Y ALTA DE ALMACÉN</w:t>
            </w:r>
          </w:p>
          <w:p w:rsidR="005C5179" w:rsidRPr="00242329" w:rsidRDefault="004E4C66" w:rsidP="00242329">
            <w:pPr>
              <w:spacing w:before="0" w:after="0"/>
              <w:rPr>
                <w:rFonts w:ascii="Arial" w:hAnsi="Arial" w:cs="Arial"/>
                <w:iCs/>
                <w:color w:val="auto"/>
                <w:sz w:val="18"/>
                <w:szCs w:val="18"/>
                <w:lang w:val="es-ES"/>
              </w:rPr>
            </w:pPr>
            <w:r w:rsidRPr="00242329">
              <w:rPr>
                <w:rFonts w:ascii="Arial" w:hAnsi="Arial" w:cs="Arial"/>
                <w:b/>
                <w:iCs/>
                <w:color w:val="auto"/>
                <w:sz w:val="18"/>
                <w:szCs w:val="18"/>
                <w:lang w:val="es-ES"/>
              </w:rPr>
              <w:t>GENERADO POR:</w:t>
            </w:r>
            <w:r w:rsidRPr="00242329">
              <w:rPr>
                <w:rFonts w:ascii="Arial" w:hAnsi="Arial" w:cs="Arial"/>
                <w:iCs/>
                <w:color w:val="auto"/>
                <w:sz w:val="18"/>
                <w:szCs w:val="18"/>
                <w:lang w:val="es-ES"/>
              </w:rPr>
              <w:t xml:space="preserve"> PROVEEDOR.</w:t>
            </w:r>
          </w:p>
          <w:p w:rsidR="005C5179" w:rsidRPr="00242329" w:rsidRDefault="005C5179" w:rsidP="00242329">
            <w:pPr>
              <w:spacing w:before="0" w:after="0"/>
              <w:rPr>
                <w:rFonts w:ascii="Arial" w:hAnsi="Arial" w:cs="Arial"/>
                <w:iCs/>
                <w:color w:val="auto"/>
                <w:sz w:val="18"/>
                <w:szCs w:val="18"/>
                <w:lang w:val="es-ES"/>
              </w:rPr>
            </w:pPr>
          </w:p>
          <w:tbl>
            <w:tblPr>
              <w:tblW w:w="10309" w:type="dxa"/>
              <w:tblInd w:w="1" w:type="dxa"/>
              <w:tblCellMar>
                <w:left w:w="70" w:type="dxa"/>
                <w:right w:w="70" w:type="dxa"/>
              </w:tblCellMar>
              <w:tblLook w:val="0000" w:firstRow="0" w:lastRow="0" w:firstColumn="0" w:lastColumn="0" w:noHBand="0" w:noVBand="0"/>
            </w:tblPr>
            <w:tblGrid>
              <w:gridCol w:w="1384"/>
              <w:gridCol w:w="3171"/>
              <w:gridCol w:w="5754"/>
            </w:tblGrid>
            <w:tr w:rsidR="005C5179" w:rsidRPr="00242329" w:rsidTr="007376C0">
              <w:trPr>
                <w:trHeight w:val="355"/>
              </w:trPr>
              <w:tc>
                <w:tcPr>
                  <w:tcW w:w="671" w:type="pct"/>
                  <w:tcBorders>
                    <w:top w:val="nil"/>
                    <w:left w:val="nil"/>
                    <w:bottom w:val="nil"/>
                    <w:right w:val="nil"/>
                  </w:tcBorders>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NÚMERO</w:t>
                  </w:r>
                </w:p>
              </w:tc>
              <w:tc>
                <w:tcPr>
                  <w:tcW w:w="1538" w:type="pct"/>
                  <w:tcBorders>
                    <w:top w:val="nil"/>
                    <w:left w:val="nil"/>
                    <w:bottom w:val="nil"/>
                    <w:right w:val="nil"/>
                  </w:tcBorders>
                  <w:vAlign w:val="center"/>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DATO</w:t>
                  </w:r>
                </w:p>
              </w:tc>
              <w:tc>
                <w:tcPr>
                  <w:tcW w:w="2791" w:type="pct"/>
                  <w:tcBorders>
                    <w:top w:val="nil"/>
                    <w:left w:val="nil"/>
                    <w:bottom w:val="nil"/>
                    <w:right w:val="nil"/>
                  </w:tcBorders>
                </w:tcPr>
                <w:p w:rsidR="005C5179" w:rsidRPr="00242329" w:rsidRDefault="004E4C66" w:rsidP="00242329">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ANOTAR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1</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 ( NÚMERO )</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CONTRATO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2</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bCs/>
                      <w:color w:val="auto"/>
                      <w:sz w:val="18"/>
                      <w:szCs w:val="18"/>
                      <w:lang w:val="es-ES"/>
                    </w:rPr>
                  </w:pPr>
                  <w:r w:rsidRPr="00242329">
                    <w:rPr>
                      <w:rFonts w:ascii="Arial" w:hAnsi="Arial" w:cs="Arial"/>
                      <w:color w:val="auto"/>
                      <w:sz w:val="18"/>
                      <w:szCs w:val="18"/>
                      <w:lang w:val="es-ES"/>
                    </w:rPr>
                    <w:t xml:space="preserve"> FECHA</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 DÍA, MES Y AÑO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3</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EXPEDIENTE</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EXPEDIENTE DE COMPRA</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4</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FECHA DEL CONTRATO</w:t>
                  </w:r>
                </w:p>
              </w:tc>
              <w:tc>
                <w:tcPr>
                  <w:tcW w:w="2791"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DE FORMALIZACIÓN DEL CONTRATO</w:t>
                  </w:r>
                </w:p>
              </w:tc>
            </w:tr>
            <w:tr w:rsidR="005C5179" w:rsidRPr="00242329" w:rsidTr="007376C0">
              <w:trPr>
                <w:trHeight w:val="467"/>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5</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REGISTRO DEL CONTRATO S.P.P.</w:t>
                  </w:r>
                </w:p>
              </w:tc>
              <w:tc>
                <w:tcPr>
                  <w:tcW w:w="2791"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 LLENAR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6</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DATOS DEL PROVEEDOR</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NOMBRE COMPLETO Y RAZÓN SOCIAL DEL PROVEEDOR QUE ENTREGA LOS BIENES DE CONSUMO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7</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PLAZO DE ENTREGA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FECHA LÍMITE DE ENTREGA DE LOS BIENES DE CONSUMO POR PARTE DEL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8</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HOJA ____DE_____</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CONSECUTIVO DE HOJAS DE QUE CONSTE LA REMISIÓN.</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9</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PPAPF</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 LLENAR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10</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R.F.C.</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REGISTRO FEDERAL DE CONTRIBUYENTES COMPLETO DEL PROVEEDOR OTORGADO POR LA SECRETARIA DE HACIENDA Y CRÉDITO PÚBLICO, INCLUYENDO HOMOCLAVE</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11</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RAMO</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ANOTAR RAMO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12</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I.M.S.S. REGISTRO PATRONAL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COMPLETO DEL REGISTRO PATRONAL  OTORGADO POR EL IMSS</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13</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GRUPO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GRUPO DE SUMINISTRO AL QUE CORRESPONDEN LOS BIENES DE CONSUMO A ENTREGAR POR 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14</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LUGAR DE ENTREGA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NOMBRE Y DIRECCIÓN COMPLETOS DE LA UNIDAD ALMACENARÍA DONDE ENTREGA LOS BIENES DE CONSUMO 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15</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RENGLÓN</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NÚMERO DE RENGLÓN ASIGNADO AL ARTÍCULO EN EL ANEXO DEL CONTRATO DE LA RELACIÓN DE BIENES ADJUDICADOS. </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16</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CANTIDAD</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CANTIDAD DE ARTÍCULOS ENTREGADOS POR EL PROVEEDOR </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17</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UNIDAD</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UNIDAD DE PRESENTACIÓN DEL BIEN DE CONSUMO ENTREGADO POR EL PROVEEDOR CONFORME AL CATALOGO OPERATIVO DE ARTÍCULOS DEL SAI.</w:t>
                  </w:r>
                </w:p>
              </w:tc>
            </w:tr>
          </w:tbl>
          <w:p w:rsidR="005C5179" w:rsidRPr="00242329" w:rsidRDefault="005C5179" w:rsidP="00242329">
            <w:pPr>
              <w:pStyle w:val="Encabezado"/>
              <w:jc w:val="both"/>
              <w:rPr>
                <w:rFonts w:cs="Arial"/>
                <w:sz w:val="18"/>
                <w:szCs w:val="18"/>
              </w:rPr>
            </w:pPr>
          </w:p>
        </w:tc>
      </w:tr>
      <w:tr w:rsidR="005C5179" w:rsidRPr="00242329" w:rsidTr="00E43031">
        <w:trPr>
          <w:trHeight w:val="8014"/>
        </w:trPr>
        <w:tc>
          <w:tcPr>
            <w:tcW w:w="5000" w:type="pct"/>
          </w:tcPr>
          <w:tbl>
            <w:tblPr>
              <w:tblpPr w:leftFromText="141" w:rightFromText="141" w:horzAnchor="margin" w:tblpY="570"/>
              <w:tblOverlap w:val="never"/>
              <w:tblW w:w="10258" w:type="dxa"/>
              <w:tblCellMar>
                <w:left w:w="70" w:type="dxa"/>
                <w:right w:w="70" w:type="dxa"/>
              </w:tblCellMar>
              <w:tblLook w:val="0000" w:firstRow="0" w:lastRow="0" w:firstColumn="0" w:lastColumn="0" w:noHBand="0" w:noVBand="0"/>
            </w:tblPr>
            <w:tblGrid>
              <w:gridCol w:w="1377"/>
              <w:gridCol w:w="3155"/>
              <w:gridCol w:w="5726"/>
            </w:tblGrid>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18</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PRECIO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PRECIO DE UNITARIO DE COMPRA</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19</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CLAVE DEL ARTÍCULO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CLAVE COMPLETA DE ARTÍCULO GENÉRICO, ESPECIFICO, DIFERENCIADOR Y VARIANTE</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20</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DESCRIPCIÓN DEL ARTÍCULO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DESCRIPCIÓN COMPLETA DEL ARTÍCULOS ENTREGADO POR EL PROVEEDOR CONFORME AL CATALOGO OPERATIVO DE ARTÍCULOS DEL SAI</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21</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lang w:val="es-ES_tradnl"/>
                    </w:rPr>
                    <w:t>IMPORTE</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IMPORTE DEL ARTÍCULO, RESULTADO DE MULTIPLICAR CANTIDAD DE ARTÍCULOS POR PRECIO UNITARIO DE COMPRA EN SU CASO EN LA MISMA COLUMNA SE ANOTA EL DESGLOSE DEL I.V.A. Y SE SUMA PARA OBTENER EL IMPORTE TOTAL.</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22</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IMPORTE CON LETRA</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SE ANOTARA LA SUMA TOTAL DE LOS IMPORTES DE CADA ARTÍCULO DESCRITO EN LA REMISIÓN DEL PEDIDO CONSIDERANDO LA SUMA DEL I.V.A. LETRA.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23</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IMPORTE</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IMPORTE TOTAL CON NÚMERO INCLUYE I.V.A.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24</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DESTINO FINAL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NOMBRE COMPLETO DEL ALMACÉN QUE RECIBE LOS BIENES DE CONSUMO</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25</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DATOS COMPLEMENTARIOS</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SEGÚN EL PROGRAMA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26</w:t>
                  </w:r>
                </w:p>
                <w:p w:rsidR="005C5179" w:rsidRPr="00242329" w:rsidRDefault="005C5179" w:rsidP="00242329">
                  <w:pPr>
                    <w:pStyle w:val="Textoindependiente3"/>
                    <w:spacing w:after="0"/>
                    <w:ind w:left="417"/>
                    <w:jc w:val="both"/>
                    <w:rPr>
                      <w:rFonts w:ascii="Arial" w:hAnsi="Arial" w:cs="Arial"/>
                      <w:sz w:val="18"/>
                      <w:szCs w:val="18"/>
                      <w:lang w:val="es-ES_tradnl"/>
                    </w:rPr>
                  </w:pP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PROVEEDOR</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DE PROVEEDOR ASIGNADO POR EL IMSS</w:t>
                  </w: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27</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CLAVE PRESUPUESTAL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CODIFICACIÓN COMPLETA DEL ALMACÉN QUE RECIBE LOS BIENES DE CONSUMO</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28</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PARTIDA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PARTIDA PRESUPUESTAL CORRESPONDIENTE AL GRUPO DE SUMINISTRO DE LOS BIENES DE CONSUMO RECIBIDOS</w:t>
                  </w: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29</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ALTA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SELLO, NÚMERO DE ALTA Y FIRMA DEL TITULAR DEL ÁREA O ALMACÉN</w:t>
                  </w:r>
                </w:p>
              </w:tc>
            </w:tr>
          </w:tbl>
          <w:p w:rsidR="005C5179" w:rsidRPr="00242329" w:rsidRDefault="005C5179" w:rsidP="00242329">
            <w:pPr>
              <w:suppressAutoHyphens/>
              <w:spacing w:before="0" w:after="0"/>
              <w:ind w:left="567" w:hanging="567"/>
              <w:jc w:val="center"/>
              <w:rPr>
                <w:rFonts w:ascii="Arial" w:hAnsi="Arial" w:cs="Arial"/>
                <w:b/>
                <w:color w:val="auto"/>
                <w:sz w:val="18"/>
                <w:szCs w:val="18"/>
              </w:rPr>
            </w:pPr>
          </w:p>
        </w:tc>
      </w:tr>
    </w:tbl>
    <w:p w:rsidR="005C5179" w:rsidRPr="00242329" w:rsidRDefault="005C5179" w:rsidP="00242329">
      <w:pPr>
        <w:suppressAutoHyphens/>
        <w:spacing w:before="0" w:after="0"/>
        <w:rPr>
          <w:rFonts w:ascii="Arial" w:hAnsi="Arial" w:cs="Arial"/>
          <w:b/>
          <w:color w:val="auto"/>
          <w:sz w:val="18"/>
          <w:szCs w:val="18"/>
          <w:lang w:val="es-ES"/>
        </w:rPr>
      </w:pPr>
    </w:p>
    <w:p w:rsidR="006E035A" w:rsidRPr="00242329" w:rsidRDefault="006E035A" w:rsidP="00242329">
      <w:pPr>
        <w:suppressAutoHyphens/>
        <w:spacing w:before="0" w:after="0"/>
        <w:rPr>
          <w:rFonts w:ascii="Arial" w:hAnsi="Arial" w:cs="Arial"/>
          <w:b/>
          <w:color w:val="auto"/>
          <w:sz w:val="18"/>
          <w:szCs w:val="18"/>
          <w:lang w:val="es-ES"/>
        </w:rPr>
      </w:pPr>
    </w:p>
    <w:p w:rsidR="00FD574E" w:rsidRPr="00242329" w:rsidRDefault="00FD574E" w:rsidP="00242329">
      <w:pPr>
        <w:suppressAutoHyphens/>
        <w:spacing w:before="0" w:after="0"/>
        <w:rPr>
          <w:rFonts w:ascii="Arial" w:hAnsi="Arial" w:cs="Arial"/>
          <w:b/>
          <w:color w:val="auto"/>
          <w:sz w:val="18"/>
          <w:szCs w:val="18"/>
          <w:lang w:val="es-ES"/>
        </w:rPr>
      </w:pPr>
    </w:p>
    <w:p w:rsidR="005D0B64" w:rsidRDefault="004E4C66" w:rsidP="00B72924">
      <w:pPr>
        <w:pStyle w:val="Ttulo1"/>
        <w:spacing w:before="0" w:after="0"/>
        <w:jc w:val="center"/>
        <w:rPr>
          <w:sz w:val="18"/>
          <w:szCs w:val="18"/>
        </w:rPr>
      </w:pPr>
      <w:r w:rsidRPr="00242329">
        <w:rPr>
          <w:b w:val="0"/>
          <w:sz w:val="18"/>
          <w:szCs w:val="18"/>
        </w:rPr>
        <w:br w:type="page"/>
      </w:r>
    </w:p>
    <w:p w:rsidR="00AC33F2" w:rsidRDefault="00AC33F2" w:rsidP="00242329">
      <w:pPr>
        <w:spacing w:before="0" w:after="0"/>
        <w:rPr>
          <w:rFonts w:ascii="Arial" w:hAnsi="Arial" w:cs="Arial"/>
          <w:sz w:val="18"/>
          <w:szCs w:val="18"/>
          <w:lang w:val="es-ES"/>
        </w:rPr>
        <w:sectPr w:rsidR="00AC33F2" w:rsidSect="00934765">
          <w:headerReference w:type="default" r:id="rId12"/>
          <w:footerReference w:type="default" r:id="rId13"/>
          <w:footnotePr>
            <w:pos w:val="beneathText"/>
          </w:footnotePr>
          <w:pgSz w:w="12240" w:h="15840"/>
          <w:pgMar w:top="1809" w:right="1134" w:bottom="1843" w:left="1134"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A34142" w:rsidRPr="00A34142" w:rsidRDefault="005578E8" w:rsidP="00A34142">
      <w:pPr>
        <w:pStyle w:val="Ttulo1"/>
        <w:jc w:val="center"/>
        <w:rPr>
          <w:sz w:val="18"/>
          <w:szCs w:val="18"/>
        </w:rPr>
      </w:pPr>
      <w:bookmarkStart w:id="135" w:name="_Toc421217388"/>
      <w:r w:rsidRPr="00A34142">
        <w:rPr>
          <w:sz w:val="18"/>
          <w:szCs w:val="18"/>
        </w:rPr>
        <w:t>ANEXO 1</w:t>
      </w:r>
      <w:r w:rsidR="00B72924" w:rsidRPr="00A34142">
        <w:rPr>
          <w:sz w:val="18"/>
          <w:szCs w:val="18"/>
        </w:rPr>
        <w:t>4</w:t>
      </w:r>
      <w:r w:rsidR="004E4C66" w:rsidRPr="00A34142">
        <w:rPr>
          <w:sz w:val="18"/>
          <w:szCs w:val="18"/>
        </w:rPr>
        <w:t xml:space="preserve"> (</w:t>
      </w:r>
      <w:r w:rsidR="00B72924" w:rsidRPr="00A34142">
        <w:rPr>
          <w:sz w:val="18"/>
          <w:szCs w:val="18"/>
        </w:rPr>
        <w:t>CATORCE</w:t>
      </w:r>
      <w:r w:rsidR="004E4C66" w:rsidRPr="00A34142">
        <w:rPr>
          <w:sz w:val="18"/>
          <w:szCs w:val="18"/>
        </w:rPr>
        <w:t>)</w:t>
      </w:r>
      <w:bookmarkEnd w:id="135"/>
    </w:p>
    <w:p w:rsidR="00AC33F2" w:rsidRDefault="004E4C66" w:rsidP="00A34142">
      <w:pPr>
        <w:jc w:val="center"/>
        <w:rPr>
          <w:rFonts w:ascii="Arial" w:hAnsi="Arial" w:cs="Arial"/>
          <w:b/>
          <w:sz w:val="14"/>
          <w:szCs w:val="14"/>
        </w:rPr>
      </w:pPr>
      <w:r w:rsidRPr="00E01030">
        <w:rPr>
          <w:rFonts w:ascii="Arial" w:hAnsi="Arial" w:cs="Arial"/>
          <w:b/>
          <w:sz w:val="16"/>
          <w:szCs w:val="16"/>
        </w:rPr>
        <w:t>FORMATO. MODELO DE CONTRATO.</w:t>
      </w:r>
      <w:r w:rsidR="00AC33F2" w:rsidRPr="00E01030">
        <w:rPr>
          <w:rFonts w:ascii="Arial" w:hAnsi="Arial" w:cs="Arial"/>
          <w:b/>
          <w:sz w:val="16"/>
          <w:szCs w:val="16"/>
        </w:rPr>
        <w:t xml:space="preserve"> </w:t>
      </w:r>
      <w:r w:rsidR="0081504C" w:rsidRPr="00E01030">
        <w:rPr>
          <w:rFonts w:ascii="Arial" w:hAnsi="Arial" w:cs="Arial"/>
          <w:b/>
          <w:sz w:val="14"/>
          <w:szCs w:val="14"/>
        </w:rPr>
        <w:t>NUMERAL 2.</w:t>
      </w:r>
      <w:r w:rsidR="00C5440A" w:rsidRPr="00E01030">
        <w:rPr>
          <w:rFonts w:ascii="Arial" w:hAnsi="Arial" w:cs="Arial"/>
          <w:b/>
          <w:sz w:val="14"/>
          <w:szCs w:val="14"/>
        </w:rPr>
        <w:t>8</w:t>
      </w:r>
    </w:p>
    <w:p w:rsidR="00802DF5" w:rsidRPr="00A34142" w:rsidRDefault="00802DF5" w:rsidP="00802DF5">
      <w:pPr>
        <w:rPr>
          <w:sz w:val="14"/>
          <w:szCs w:val="14"/>
        </w:rPr>
      </w:pPr>
      <w:r w:rsidRPr="00802DF5">
        <w:rPr>
          <w:noProof/>
          <w:lang w:eastAsia="es-MX"/>
        </w:rPr>
        <w:drawing>
          <wp:inline distT="0" distB="0" distL="0" distR="0" wp14:anchorId="4C1CC4B2" wp14:editId="06B2C05A">
            <wp:extent cx="8601075" cy="452302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8609479" cy="4527440"/>
                    </a:xfrm>
                    <a:prstGeom prst="rect">
                      <a:avLst/>
                    </a:prstGeom>
                  </pic:spPr>
                </pic:pic>
              </a:graphicData>
            </a:graphic>
          </wp:inline>
        </w:drawing>
      </w:r>
    </w:p>
    <w:p w:rsidR="00802DF5" w:rsidRDefault="00802DF5" w:rsidP="002924AA">
      <w:pPr>
        <w:spacing w:before="0" w:after="0"/>
        <w:jc w:val="center"/>
        <w:rPr>
          <w:rFonts w:ascii="Arial" w:hAnsi="Arial" w:cs="Arial"/>
          <w:b/>
          <w:sz w:val="18"/>
          <w:szCs w:val="18"/>
        </w:rPr>
      </w:pPr>
      <w:r w:rsidRPr="00802DF5">
        <w:rPr>
          <w:noProof/>
          <w:lang w:eastAsia="es-MX"/>
        </w:rPr>
        <w:drawing>
          <wp:inline distT="0" distB="0" distL="0" distR="0" wp14:anchorId="69A52E83" wp14:editId="00F646A3">
            <wp:extent cx="8099425" cy="62160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9425" cy="6216084"/>
                    </a:xfrm>
                    <a:prstGeom prst="rect">
                      <a:avLst/>
                    </a:prstGeom>
                    <a:noFill/>
                    <a:ln>
                      <a:noFill/>
                    </a:ln>
                  </pic:spPr>
                </pic:pic>
              </a:graphicData>
            </a:graphic>
          </wp:inline>
        </w:drawing>
      </w:r>
    </w:p>
    <w:p w:rsidR="00802DF5" w:rsidRDefault="00802DF5" w:rsidP="002924AA">
      <w:pPr>
        <w:spacing w:before="0" w:after="0"/>
        <w:jc w:val="center"/>
        <w:rPr>
          <w:rFonts w:ascii="Arial" w:hAnsi="Arial" w:cs="Arial"/>
          <w:b/>
          <w:sz w:val="18"/>
          <w:szCs w:val="18"/>
        </w:rPr>
        <w:sectPr w:rsidR="00802DF5" w:rsidSect="002924AA">
          <w:footnotePr>
            <w:pos w:val="beneathText"/>
          </w:footnotePr>
          <w:pgSz w:w="15840" w:h="12240" w:orient="landscape"/>
          <w:pgMar w:top="1418" w:right="1809" w:bottom="1134" w:left="1276"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5578E8" w:rsidRPr="002555A5" w:rsidRDefault="005578E8" w:rsidP="002555A5">
      <w:pPr>
        <w:pStyle w:val="Ttulo1"/>
        <w:jc w:val="center"/>
        <w:rPr>
          <w:sz w:val="18"/>
          <w:szCs w:val="18"/>
        </w:rPr>
      </w:pPr>
      <w:bookmarkStart w:id="136" w:name="_Toc421217389"/>
      <w:r w:rsidRPr="002555A5">
        <w:rPr>
          <w:bCs w:val="0"/>
          <w:sz w:val="18"/>
          <w:szCs w:val="18"/>
        </w:rPr>
        <w:t xml:space="preserve">ANEXO </w:t>
      </w:r>
      <w:r w:rsidR="00EC7574" w:rsidRPr="002555A5">
        <w:rPr>
          <w:bCs w:val="0"/>
          <w:sz w:val="18"/>
          <w:szCs w:val="18"/>
        </w:rPr>
        <w:t>15</w:t>
      </w:r>
      <w:r w:rsidR="004E4C66" w:rsidRPr="002555A5">
        <w:rPr>
          <w:bCs w:val="0"/>
          <w:sz w:val="18"/>
          <w:szCs w:val="18"/>
        </w:rPr>
        <w:t xml:space="preserve"> (</w:t>
      </w:r>
      <w:r w:rsidR="00EC7574" w:rsidRPr="002555A5">
        <w:rPr>
          <w:bCs w:val="0"/>
          <w:sz w:val="18"/>
          <w:szCs w:val="18"/>
        </w:rPr>
        <w:t>QUINCE</w:t>
      </w:r>
      <w:r w:rsidR="004E4C66" w:rsidRPr="002555A5">
        <w:rPr>
          <w:bCs w:val="0"/>
          <w:sz w:val="18"/>
          <w:szCs w:val="18"/>
        </w:rPr>
        <w:t>)</w:t>
      </w:r>
      <w:bookmarkEnd w:id="136"/>
    </w:p>
    <w:p w:rsidR="003D0807" w:rsidRPr="00242329" w:rsidRDefault="004E4C66" w:rsidP="00242329">
      <w:pPr>
        <w:spacing w:before="0" w:after="0"/>
        <w:jc w:val="center"/>
        <w:rPr>
          <w:rFonts w:ascii="Arial" w:hAnsi="Arial" w:cs="Arial"/>
          <w:b/>
          <w:bCs/>
          <w:color w:val="auto"/>
          <w:kern w:val="1"/>
          <w:sz w:val="18"/>
          <w:szCs w:val="18"/>
        </w:rPr>
      </w:pPr>
      <w:r w:rsidRPr="00242329">
        <w:rPr>
          <w:rFonts w:ascii="Arial" w:hAnsi="Arial" w:cs="Arial"/>
          <w:b/>
          <w:bCs/>
          <w:color w:val="auto"/>
          <w:kern w:val="1"/>
          <w:sz w:val="18"/>
          <w:szCs w:val="18"/>
          <w:lang w:val="x-none"/>
        </w:rPr>
        <w:t xml:space="preserve"> </w:t>
      </w:r>
      <w:r w:rsidRPr="00242329">
        <w:rPr>
          <w:rFonts w:ascii="Arial" w:hAnsi="Arial" w:cs="Arial"/>
          <w:b/>
          <w:bCs/>
          <w:color w:val="auto"/>
          <w:kern w:val="1"/>
          <w:sz w:val="18"/>
          <w:szCs w:val="18"/>
        </w:rPr>
        <w:t>FORMATO DE CARTA RELATIVA A REGISTROS</w:t>
      </w:r>
      <w:r w:rsidRPr="00242329">
        <w:rPr>
          <w:rFonts w:ascii="Arial" w:hAnsi="Arial" w:cs="Arial"/>
          <w:b/>
          <w:bCs/>
          <w:color w:val="auto"/>
          <w:kern w:val="1"/>
          <w:sz w:val="18"/>
          <w:szCs w:val="18"/>
          <w:lang w:val="x-none"/>
        </w:rPr>
        <w:t>.</w:t>
      </w:r>
    </w:p>
    <w:p w:rsidR="00BA3F95" w:rsidRPr="00242329" w:rsidRDefault="0081504C" w:rsidP="00242329">
      <w:pPr>
        <w:spacing w:before="0" w:after="0"/>
        <w:jc w:val="center"/>
        <w:rPr>
          <w:rFonts w:ascii="Arial" w:hAnsi="Arial" w:cs="Arial"/>
          <w:b/>
          <w:bCs/>
          <w:color w:val="auto"/>
          <w:kern w:val="1"/>
          <w:sz w:val="14"/>
          <w:szCs w:val="14"/>
        </w:rPr>
      </w:pPr>
      <w:r>
        <w:rPr>
          <w:rFonts w:ascii="Arial" w:hAnsi="Arial" w:cs="Arial"/>
          <w:b/>
          <w:color w:val="auto"/>
          <w:sz w:val="14"/>
          <w:szCs w:val="14"/>
          <w:lang w:val="es-ES"/>
        </w:rPr>
        <w:t>NUMERAL</w:t>
      </w:r>
      <w:r w:rsidR="00801F4B">
        <w:rPr>
          <w:rFonts w:ascii="Arial" w:hAnsi="Arial" w:cs="Arial"/>
          <w:b/>
          <w:color w:val="auto"/>
          <w:sz w:val="14"/>
          <w:szCs w:val="14"/>
          <w:lang w:val="es-ES"/>
        </w:rPr>
        <w:t xml:space="preserve"> 3.6.1, </w:t>
      </w:r>
      <w:r w:rsidR="00F62652">
        <w:rPr>
          <w:rFonts w:ascii="Arial" w:hAnsi="Arial" w:cs="Arial"/>
          <w:b/>
          <w:color w:val="auto"/>
          <w:sz w:val="14"/>
          <w:szCs w:val="14"/>
          <w:lang w:val="es-ES"/>
        </w:rPr>
        <w:t>3.6.2 Y</w:t>
      </w:r>
      <w:r>
        <w:rPr>
          <w:rFonts w:ascii="Arial" w:hAnsi="Arial" w:cs="Arial"/>
          <w:b/>
          <w:color w:val="auto"/>
          <w:sz w:val="14"/>
          <w:szCs w:val="14"/>
          <w:lang w:val="es-ES"/>
        </w:rPr>
        <w:t xml:space="preserve"> 6</w:t>
      </w:r>
      <w:r w:rsidR="00BA3F95" w:rsidRPr="00242329">
        <w:rPr>
          <w:rFonts w:ascii="Arial" w:hAnsi="Arial" w:cs="Arial"/>
          <w:b/>
          <w:color w:val="auto"/>
          <w:sz w:val="14"/>
          <w:szCs w:val="14"/>
          <w:lang w:val="es-ES"/>
        </w:rPr>
        <w:t xml:space="preserve"> INCISO </w:t>
      </w:r>
      <w:r w:rsidR="002B6A31">
        <w:rPr>
          <w:rFonts w:ascii="Arial" w:hAnsi="Arial" w:cs="Arial"/>
          <w:b/>
          <w:color w:val="auto"/>
          <w:sz w:val="14"/>
          <w:szCs w:val="14"/>
          <w:lang w:val="es-ES"/>
        </w:rPr>
        <w:t>K</w:t>
      </w:r>
    </w:p>
    <w:p w:rsidR="003D0807" w:rsidRPr="00242329" w:rsidRDefault="003D0807" w:rsidP="00242329">
      <w:pPr>
        <w:suppressAutoHyphens/>
        <w:spacing w:before="0" w:after="0"/>
        <w:rPr>
          <w:rFonts w:ascii="Arial" w:hAnsi="Arial" w:cs="Arial"/>
          <w:color w:val="auto"/>
          <w:sz w:val="18"/>
          <w:szCs w:val="18"/>
          <w:lang w:val="x-none"/>
        </w:rPr>
      </w:pPr>
    </w:p>
    <w:p w:rsidR="003D0807" w:rsidRPr="00242329" w:rsidRDefault="003D0807" w:rsidP="00242329">
      <w:pPr>
        <w:suppressAutoHyphens/>
        <w:spacing w:before="0" w:after="0"/>
        <w:rPr>
          <w:rFonts w:ascii="Arial" w:hAnsi="Arial" w:cs="Arial"/>
          <w:color w:val="auto"/>
          <w:sz w:val="18"/>
          <w:szCs w:val="18"/>
          <w:lang w:val="es-ES"/>
        </w:rPr>
      </w:pPr>
    </w:p>
    <w:p w:rsidR="003D0807" w:rsidRPr="00242329" w:rsidRDefault="004E4C66" w:rsidP="00242329">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w:t>
      </w:r>
      <w:r w:rsidR="005578E8" w:rsidRPr="00242329">
        <w:rPr>
          <w:rFonts w:ascii="Arial" w:eastAsiaTheme="minorHAnsi" w:hAnsi="Arial" w:cs="Arial"/>
          <w:color w:val="auto"/>
          <w:sz w:val="18"/>
          <w:szCs w:val="18"/>
          <w:lang w:eastAsia="en-US"/>
        </w:rPr>
        <w:t>____ DE _________________DE 2015</w:t>
      </w:r>
      <w:r w:rsidRPr="00242329">
        <w:rPr>
          <w:rFonts w:ascii="Arial" w:eastAsiaTheme="minorHAnsi" w:hAnsi="Arial" w:cs="Arial"/>
          <w:color w:val="auto"/>
          <w:sz w:val="18"/>
          <w:szCs w:val="18"/>
          <w:lang w:eastAsia="en-US"/>
        </w:rPr>
        <w:t>.</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INSTITUTO MEXICANO DEL SEGURO SOCIAL</w:t>
      </w: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PRESENTE</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uppressAutoHyphens/>
        <w:spacing w:before="0" w:after="0"/>
        <w:ind w:left="567" w:right="425"/>
        <w:jc w:val="both"/>
        <w:rPr>
          <w:rFonts w:ascii="Arial" w:hAnsi="Arial" w:cs="Arial"/>
          <w:b/>
          <w:bCs/>
          <w:color w:val="auto"/>
          <w:sz w:val="18"/>
          <w:szCs w:val="18"/>
          <w:lang w:val="es-ES"/>
        </w:rPr>
      </w:pPr>
    </w:p>
    <w:p w:rsidR="003D0807" w:rsidRPr="00242329" w:rsidRDefault="004E4C66" w:rsidP="00242329">
      <w:pPr>
        <w:suppressAutoHyphens/>
        <w:spacing w:before="0" w:after="0"/>
        <w:ind w:left="567" w:right="425"/>
        <w:jc w:val="both"/>
        <w:rPr>
          <w:rFonts w:ascii="Arial" w:hAnsi="Arial" w:cs="Arial"/>
          <w:color w:val="auto"/>
          <w:sz w:val="18"/>
          <w:szCs w:val="18"/>
          <w:lang w:val="es-ES"/>
        </w:rPr>
      </w:pPr>
      <w:r w:rsidRPr="00242329">
        <w:rPr>
          <w:rFonts w:ascii="Arial" w:hAnsi="Arial" w:cs="Arial"/>
          <w:b/>
          <w:bCs/>
          <w:color w:val="auto"/>
          <w:sz w:val="18"/>
          <w:szCs w:val="18"/>
          <w:lang w:val="es-ES"/>
        </w:rPr>
        <w:t>(__________</w:t>
      </w:r>
      <w:r w:rsidRPr="00242329">
        <w:rPr>
          <w:rFonts w:ascii="Arial" w:hAnsi="Arial" w:cs="Arial"/>
          <w:b/>
          <w:bCs/>
          <w:color w:val="auto"/>
          <w:sz w:val="18"/>
          <w:szCs w:val="18"/>
          <w:u w:val="single"/>
          <w:lang w:val="es-ES"/>
        </w:rPr>
        <w:t>NOMBRE</w:t>
      </w:r>
      <w:r w:rsidRPr="00242329">
        <w:rPr>
          <w:rFonts w:ascii="Arial" w:hAnsi="Arial" w:cs="Arial"/>
          <w:b/>
          <w:bCs/>
          <w:color w:val="auto"/>
          <w:sz w:val="18"/>
          <w:szCs w:val="18"/>
          <w:lang w:val="es-ES"/>
        </w:rPr>
        <w:t>________)</w:t>
      </w:r>
      <w:r w:rsidRPr="00242329">
        <w:rPr>
          <w:rFonts w:ascii="Arial" w:hAnsi="Arial" w:cs="Arial"/>
          <w:color w:val="auto"/>
          <w:sz w:val="18"/>
          <w:szCs w:val="18"/>
          <w:lang w:val="es-ES"/>
        </w:rPr>
        <w:t xml:space="preserve"> EN MI CARÁCTER DE REPRESENTANTE LEGAL DE LA </w:t>
      </w:r>
      <w:r w:rsidRPr="00242329">
        <w:rPr>
          <w:rFonts w:ascii="Arial" w:hAnsi="Arial" w:cs="Arial"/>
          <w:b/>
          <w:bCs/>
          <w:color w:val="auto"/>
          <w:sz w:val="18"/>
          <w:szCs w:val="18"/>
          <w:lang w:val="es-ES"/>
        </w:rPr>
        <w:t>(__</w:t>
      </w:r>
      <w:r w:rsidRPr="00242329">
        <w:rPr>
          <w:rFonts w:ascii="Arial" w:hAnsi="Arial" w:cs="Arial"/>
          <w:b/>
          <w:bCs/>
          <w:color w:val="auto"/>
          <w:sz w:val="18"/>
          <w:szCs w:val="18"/>
          <w:u w:val="single"/>
          <w:lang w:val="es-ES"/>
        </w:rPr>
        <w:t>NOMBRE O RAZÓN SOCIAL DE LA EMPRESA</w:t>
      </w:r>
      <w:r w:rsidRPr="00242329">
        <w:rPr>
          <w:rFonts w:ascii="Arial" w:hAnsi="Arial" w:cs="Arial"/>
          <w:b/>
          <w:bCs/>
          <w:color w:val="auto"/>
          <w:sz w:val="18"/>
          <w:szCs w:val="18"/>
          <w:lang w:val="es-ES"/>
        </w:rPr>
        <w:t>__)</w:t>
      </w:r>
      <w:r w:rsidR="002F5182">
        <w:rPr>
          <w:rFonts w:ascii="Arial" w:hAnsi="Arial" w:cs="Arial"/>
          <w:color w:val="auto"/>
          <w:sz w:val="18"/>
          <w:szCs w:val="18"/>
          <w:lang w:val="es-ES"/>
        </w:rPr>
        <w:t xml:space="preserve">, Y EN TÉRMINOS DEL NUMERAL </w:t>
      </w:r>
      <w:r w:rsidR="002B6A31">
        <w:rPr>
          <w:rFonts w:ascii="Arial" w:hAnsi="Arial" w:cs="Arial"/>
          <w:color w:val="auto"/>
          <w:sz w:val="18"/>
          <w:szCs w:val="18"/>
          <w:lang w:val="es-ES"/>
        </w:rPr>
        <w:t>6</w:t>
      </w:r>
      <w:r w:rsidRPr="00242329">
        <w:rPr>
          <w:rFonts w:ascii="Arial" w:hAnsi="Arial" w:cs="Arial"/>
          <w:color w:val="auto"/>
          <w:sz w:val="18"/>
          <w:szCs w:val="18"/>
          <w:lang w:val="es-ES"/>
        </w:rPr>
        <w:t xml:space="preserve">, </w:t>
      </w:r>
      <w:r w:rsidR="000F5CC7" w:rsidRPr="000F5CC7">
        <w:rPr>
          <w:rFonts w:ascii="Arial" w:hAnsi="Arial" w:cs="Arial"/>
          <w:bCs/>
          <w:color w:val="auto"/>
          <w:sz w:val="18"/>
          <w:szCs w:val="18"/>
        </w:rPr>
        <w:t>DOCUMENTACIÓN QUE DEBERÁN PRESENTAR LOS LICITANTES EN EL ACTO DE PRESENTACIÓN Y APERTURA DE PROPOSICIONES</w:t>
      </w:r>
      <w:r w:rsidR="000F5CC7">
        <w:rPr>
          <w:rFonts w:ascii="Arial" w:hAnsi="Arial" w:cs="Arial"/>
          <w:color w:val="auto"/>
          <w:sz w:val="18"/>
          <w:szCs w:val="18"/>
          <w:lang w:val="es-ES"/>
        </w:rPr>
        <w:t xml:space="preserve">, INCISO </w:t>
      </w:r>
      <w:r w:rsidR="002B6A31">
        <w:rPr>
          <w:rFonts w:ascii="Arial" w:hAnsi="Arial" w:cs="Arial"/>
          <w:color w:val="auto"/>
          <w:sz w:val="18"/>
          <w:szCs w:val="18"/>
          <w:lang w:val="es-ES"/>
        </w:rPr>
        <w:t>K</w:t>
      </w:r>
      <w:r w:rsidRPr="00242329">
        <w:rPr>
          <w:rFonts w:ascii="Arial" w:hAnsi="Arial" w:cs="Arial"/>
          <w:color w:val="auto"/>
          <w:sz w:val="18"/>
          <w:szCs w:val="18"/>
          <w:lang w:val="es-ES"/>
        </w:rPr>
        <w:t>) DE LAS BASES DE LA CONVOCATORIA DE LA LICITACIÓN PÚBLICA NACIONAL NÚM.______________________________, MANIFIESTO LO SIGUIENTE:</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87356F">
      <w:pPr>
        <w:numPr>
          <w:ilvl w:val="0"/>
          <w:numId w:val="14"/>
        </w:numPr>
        <w:tabs>
          <w:tab w:val="clear" w:pos="360"/>
          <w:tab w:val="num" w:pos="2204"/>
        </w:tabs>
        <w:suppressAutoHyphens/>
        <w:spacing w:before="0" w:after="0" w:line="360" w:lineRule="auto"/>
        <w:ind w:left="1276" w:right="425"/>
        <w:jc w:val="both"/>
        <w:rPr>
          <w:rFonts w:ascii="Arial" w:hAnsi="Arial" w:cs="Arial"/>
          <w:bCs/>
          <w:color w:val="auto"/>
          <w:sz w:val="18"/>
          <w:szCs w:val="18"/>
          <w:lang w:val="es-ES"/>
        </w:rPr>
      </w:pPr>
      <w:r w:rsidRPr="00242329">
        <w:rPr>
          <w:rFonts w:ascii="Arial" w:hAnsi="Arial" w:cs="Arial"/>
          <w:color w:val="auto"/>
          <w:sz w:val="18"/>
          <w:szCs w:val="18"/>
          <w:lang w:val="es-ES"/>
        </w:rPr>
        <w:t xml:space="preserve"> QUE MI REPRESENTADA CUENTA CON REGISTRO FEDERAL </w:t>
      </w:r>
      <w:r w:rsidRPr="00242329">
        <w:rPr>
          <w:rFonts w:ascii="Arial" w:hAnsi="Arial" w:cs="Arial"/>
          <w:bCs/>
          <w:color w:val="auto"/>
          <w:sz w:val="18"/>
          <w:szCs w:val="18"/>
          <w:lang w:val="es-ES"/>
        </w:rPr>
        <w:t>DE CONTRIBUYENTES.</w:t>
      </w:r>
    </w:p>
    <w:p w:rsidR="003D0807" w:rsidRPr="00242329" w:rsidRDefault="003D0807" w:rsidP="00C5440A">
      <w:pPr>
        <w:suppressAutoHyphens/>
        <w:spacing w:before="0" w:after="0" w:line="360" w:lineRule="auto"/>
        <w:ind w:left="1276" w:right="425"/>
        <w:jc w:val="both"/>
        <w:rPr>
          <w:rFonts w:ascii="Arial" w:hAnsi="Arial" w:cs="Arial"/>
          <w:bCs/>
          <w:color w:val="auto"/>
          <w:sz w:val="18"/>
          <w:szCs w:val="18"/>
          <w:lang w:val="es-ES"/>
        </w:rPr>
      </w:pPr>
    </w:p>
    <w:p w:rsidR="003D0807" w:rsidRPr="00242329" w:rsidRDefault="004E4C66" w:rsidP="0087356F">
      <w:pPr>
        <w:numPr>
          <w:ilvl w:val="0"/>
          <w:numId w:val="14"/>
        </w:numPr>
        <w:tabs>
          <w:tab w:val="clear" w:pos="360"/>
          <w:tab w:val="num" w:pos="2204"/>
        </w:tabs>
        <w:suppressAutoHyphens/>
        <w:spacing w:before="0" w:after="0" w:line="360" w:lineRule="auto"/>
        <w:ind w:left="1276" w:right="425"/>
        <w:jc w:val="both"/>
        <w:rPr>
          <w:rFonts w:ascii="Arial" w:hAnsi="Arial" w:cs="Arial"/>
          <w:b/>
          <w:bCs/>
          <w:color w:val="auto"/>
          <w:sz w:val="18"/>
          <w:szCs w:val="18"/>
          <w:lang w:val="es-ES"/>
        </w:rPr>
      </w:pPr>
      <w:r w:rsidRPr="00242329">
        <w:rPr>
          <w:rFonts w:ascii="Arial" w:hAnsi="Arial" w:cs="Arial"/>
          <w:color w:val="auto"/>
          <w:sz w:val="18"/>
          <w:szCs w:val="18"/>
          <w:lang w:val="es-ES"/>
        </w:rPr>
        <w:t xml:space="preserve">QUE MÍ REPRESENTADA CUENTA CON REGISTRO PATRONAL IMSS. </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0F0755" w:rsidRPr="000F0755" w:rsidRDefault="000F0755" w:rsidP="000F0755">
      <w:pPr>
        <w:suppressAutoHyphens/>
        <w:spacing w:before="0" w:after="0"/>
        <w:ind w:left="567" w:right="425"/>
        <w:jc w:val="both"/>
        <w:rPr>
          <w:rFonts w:ascii="Arial" w:hAnsi="Arial" w:cs="Arial"/>
          <w:b/>
          <w:sz w:val="18"/>
          <w:szCs w:val="18"/>
          <w:u w:val="single"/>
        </w:rPr>
      </w:pPr>
      <w:r w:rsidRPr="000F0755">
        <w:rPr>
          <w:rFonts w:ascii="Arial" w:hAnsi="Arial" w:cs="Arial"/>
          <w:b/>
          <w:sz w:val="18"/>
          <w:szCs w:val="18"/>
          <w:u w:val="single"/>
        </w:rPr>
        <w:t>QUE LOS TRABAJADORES DE MI REPRESENTADA, CON LOS QUE SE PRODUCIRÁN LOS BIENES OBJETO DE LA PRESENTE LICITACIÓN,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rsidR="003D0807" w:rsidRPr="000F0755" w:rsidRDefault="003D0807" w:rsidP="00242329">
      <w:pPr>
        <w:suppressAutoHyphens/>
        <w:spacing w:before="0" w:after="0"/>
        <w:ind w:left="567" w:right="425"/>
        <w:jc w:val="both"/>
        <w:rPr>
          <w:rFonts w:ascii="Arial" w:hAnsi="Arial" w:cs="Arial"/>
          <w:color w:val="auto"/>
          <w:sz w:val="18"/>
          <w:szCs w:val="18"/>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242329">
      <w:pPr>
        <w:widowControl w:val="0"/>
        <w:spacing w:before="0" w:after="0"/>
        <w:ind w:left="567" w:right="425"/>
        <w:jc w:val="center"/>
        <w:rPr>
          <w:rFonts w:ascii="Arial" w:hAnsi="Arial" w:cs="Arial"/>
          <w:color w:val="auto"/>
          <w:sz w:val="18"/>
          <w:szCs w:val="18"/>
          <w:lang w:val="es-ES_tradnl" w:eastAsia="es-ES"/>
        </w:rPr>
      </w:pPr>
      <w:r w:rsidRPr="00242329">
        <w:rPr>
          <w:rFonts w:ascii="Arial" w:hAnsi="Arial" w:cs="Arial"/>
          <w:color w:val="auto"/>
          <w:sz w:val="18"/>
          <w:szCs w:val="18"/>
          <w:lang w:val="es-ES_tradnl" w:eastAsia="es-ES"/>
        </w:rPr>
        <w:t>_______________________________________________________________</w:t>
      </w:r>
    </w:p>
    <w:p w:rsidR="005F29DF" w:rsidRPr="005F29DF" w:rsidRDefault="005F29DF" w:rsidP="005F29DF">
      <w:pPr>
        <w:spacing w:before="0" w:after="0"/>
        <w:jc w:val="center"/>
        <w:rPr>
          <w:rFonts w:ascii="Arial" w:hAnsi="Arial" w:cs="Arial"/>
          <w:b/>
          <w:bCs/>
          <w:color w:val="auto"/>
          <w:sz w:val="18"/>
          <w:szCs w:val="18"/>
          <w:lang w:val="es-ES"/>
        </w:rPr>
      </w:pPr>
      <w:r w:rsidRPr="005F29DF">
        <w:rPr>
          <w:rFonts w:ascii="Arial" w:hAnsi="Arial" w:cs="Arial"/>
          <w:b/>
          <w:bCs/>
          <w:color w:val="auto"/>
          <w:sz w:val="18"/>
          <w:szCs w:val="18"/>
          <w:lang w:val="es-ES"/>
        </w:rPr>
        <w:t>(NOMBRE Y FIRMA DEL APODERADO O REPRESENTANTE LEGAL DEL LICITANTE)</w:t>
      </w:r>
    </w:p>
    <w:p w:rsidR="006E2116" w:rsidRPr="005F29DF" w:rsidRDefault="006E2116" w:rsidP="00242329">
      <w:pPr>
        <w:spacing w:before="0" w:after="0"/>
        <w:rPr>
          <w:rFonts w:ascii="Arial" w:hAnsi="Arial" w:cs="Arial"/>
          <w:b/>
          <w:sz w:val="18"/>
          <w:szCs w:val="18"/>
          <w:highlight w:val="yellow"/>
          <w:lang w:val="es-ES"/>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5578E8" w:rsidRPr="00242329" w:rsidRDefault="004E4C66" w:rsidP="00242329">
      <w:pPr>
        <w:spacing w:before="0" w:after="0"/>
        <w:rPr>
          <w:rFonts w:ascii="Arial" w:hAnsi="Arial" w:cs="Arial"/>
          <w:b/>
          <w:sz w:val="18"/>
          <w:szCs w:val="18"/>
          <w:highlight w:val="yellow"/>
        </w:rPr>
      </w:pPr>
      <w:r w:rsidRPr="00242329">
        <w:rPr>
          <w:rFonts w:ascii="Arial" w:hAnsi="Arial" w:cs="Arial"/>
          <w:b/>
          <w:sz w:val="18"/>
          <w:szCs w:val="18"/>
          <w:highlight w:val="yellow"/>
        </w:rPr>
        <w:br w:type="page"/>
      </w:r>
    </w:p>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lang w:val="es-ES"/>
        </w:rPr>
      </w:pPr>
    </w:p>
    <w:p w:rsidR="005578E8" w:rsidRPr="00242329" w:rsidRDefault="005578E8" w:rsidP="00242329">
      <w:pPr>
        <w:pStyle w:val="Ttulo1"/>
        <w:spacing w:before="0" w:after="0"/>
        <w:jc w:val="center"/>
        <w:rPr>
          <w:sz w:val="18"/>
          <w:szCs w:val="18"/>
        </w:rPr>
      </w:pPr>
      <w:bookmarkStart w:id="137" w:name="_Toc378955581"/>
      <w:bookmarkStart w:id="138" w:name="_Toc421217390"/>
      <w:r w:rsidRPr="00242329">
        <w:rPr>
          <w:sz w:val="18"/>
          <w:szCs w:val="18"/>
        </w:rPr>
        <w:t xml:space="preserve">ANEXO </w:t>
      </w:r>
      <w:r w:rsidR="00EC7574">
        <w:rPr>
          <w:sz w:val="18"/>
          <w:szCs w:val="18"/>
        </w:rPr>
        <w:t>16</w:t>
      </w:r>
      <w:r w:rsidR="004E4C66" w:rsidRPr="00242329">
        <w:rPr>
          <w:sz w:val="18"/>
          <w:szCs w:val="18"/>
        </w:rPr>
        <w:t xml:space="preserve"> (</w:t>
      </w:r>
      <w:r w:rsidRPr="00242329">
        <w:rPr>
          <w:sz w:val="18"/>
          <w:szCs w:val="18"/>
        </w:rPr>
        <w:t>DIECIS</w:t>
      </w:r>
      <w:r w:rsidR="00EC7574">
        <w:rPr>
          <w:sz w:val="18"/>
          <w:szCs w:val="18"/>
        </w:rPr>
        <w:t>EIS</w:t>
      </w:r>
      <w:r w:rsidR="004E4C66" w:rsidRPr="00242329">
        <w:rPr>
          <w:sz w:val="18"/>
          <w:szCs w:val="18"/>
        </w:rPr>
        <w:t>)</w:t>
      </w:r>
      <w:bookmarkEnd w:id="138"/>
    </w:p>
    <w:p w:rsidR="003D080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 xml:space="preserve">FORMATO </w:t>
      </w:r>
      <w:bookmarkStart w:id="139" w:name="_Toc336378675"/>
      <w:r w:rsidRPr="00242329">
        <w:rPr>
          <w:rFonts w:ascii="Arial" w:hAnsi="Arial" w:cs="Arial"/>
          <w:b/>
          <w:sz w:val="18"/>
          <w:szCs w:val="18"/>
        </w:rPr>
        <w:t>CARTA</w:t>
      </w:r>
      <w:bookmarkEnd w:id="139"/>
      <w:r w:rsidRPr="00242329">
        <w:rPr>
          <w:rFonts w:ascii="Arial" w:hAnsi="Arial" w:cs="Arial"/>
          <w:b/>
          <w:sz w:val="18"/>
          <w:szCs w:val="18"/>
        </w:rPr>
        <w:t xml:space="preserve"> DE COMPROMISO FISCAL.</w:t>
      </w:r>
      <w:bookmarkEnd w:id="137"/>
    </w:p>
    <w:p w:rsidR="00BA3F95" w:rsidRPr="00242329" w:rsidRDefault="0081504C" w:rsidP="00242329">
      <w:pPr>
        <w:spacing w:before="0" w:after="0"/>
        <w:jc w:val="center"/>
        <w:rPr>
          <w:rFonts w:ascii="Arial" w:hAnsi="Arial" w:cs="Arial"/>
          <w:b/>
          <w:sz w:val="14"/>
          <w:szCs w:val="14"/>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I</w:t>
      </w:r>
    </w:p>
    <w:p w:rsidR="003D0807" w:rsidRDefault="003D0807" w:rsidP="00242329">
      <w:pPr>
        <w:spacing w:before="0" w:after="0"/>
        <w:jc w:val="both"/>
        <w:rPr>
          <w:rFonts w:ascii="Arial" w:hAnsi="Arial" w:cs="Arial"/>
          <w:sz w:val="18"/>
          <w:szCs w:val="18"/>
        </w:rPr>
      </w:pPr>
    </w:p>
    <w:p w:rsidR="005D0B64" w:rsidRPr="00242329" w:rsidRDefault="005D0B64" w:rsidP="005D0B64">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_______ DE _________________DE 2015.</w:t>
      </w:r>
    </w:p>
    <w:p w:rsidR="005D0B64" w:rsidRDefault="005D0B64" w:rsidP="00242329">
      <w:pPr>
        <w:spacing w:before="0" w:after="0"/>
        <w:jc w:val="both"/>
        <w:rPr>
          <w:rFonts w:ascii="Arial" w:hAnsi="Arial" w:cs="Arial"/>
          <w:sz w:val="18"/>
          <w:szCs w:val="18"/>
        </w:rPr>
      </w:pPr>
    </w:p>
    <w:p w:rsidR="005D0B64" w:rsidRPr="00242329" w:rsidRDefault="005D0B64" w:rsidP="00242329">
      <w:pPr>
        <w:spacing w:before="0" w:after="0"/>
        <w:jc w:val="both"/>
        <w:rPr>
          <w:rFonts w:ascii="Arial" w:hAnsi="Arial" w:cs="Arial"/>
          <w:sz w:val="18"/>
          <w:szCs w:val="18"/>
        </w:rPr>
      </w:pPr>
    </w:p>
    <w:p w:rsidR="003D0807" w:rsidRPr="00242329" w:rsidRDefault="004E4C66" w:rsidP="00242329">
      <w:pPr>
        <w:spacing w:before="0" w:after="0"/>
        <w:jc w:val="both"/>
        <w:rPr>
          <w:rFonts w:ascii="Arial" w:hAnsi="Arial" w:cs="Arial"/>
          <w:sz w:val="18"/>
          <w:szCs w:val="18"/>
        </w:rPr>
      </w:pPr>
      <w:r w:rsidRPr="00242329">
        <w:rPr>
          <w:rFonts w:ascii="Arial" w:hAnsi="Arial" w:cs="Arial"/>
          <w:sz w:val="18"/>
          <w:szCs w:val="18"/>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b/>
          <w:sz w:val="18"/>
          <w:szCs w:val="18"/>
          <w:lang w:eastAsia="es-ES"/>
        </w:rPr>
      </w:pPr>
    </w:p>
    <w:p w:rsidR="003D0807" w:rsidRPr="00801F4B" w:rsidRDefault="004E4C66"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242329">
        <w:rPr>
          <w:rFonts w:ascii="Arial" w:hAnsi="Arial" w:cs="Arial"/>
          <w:sz w:val="18"/>
          <w:szCs w:val="18"/>
          <w:lang w:eastAsia="es-ES"/>
        </w:rPr>
        <w:t xml:space="preserve">“EN CASO DE RESULTAR ADJUDICADO, ME COMPROMETO A ENTREGAR AL ÁREA CONTRATANTE, POR CADA CONTRATO, DENTRO DEL PLAZO LEGAL PARA LA FORMALIZACIÓN DEL CONTRATO, EL DOCUMENTO </w:t>
      </w:r>
      <w:r w:rsidRPr="00242329">
        <w:rPr>
          <w:rFonts w:ascii="Arial" w:hAnsi="Arial" w:cs="Arial"/>
          <w:b/>
          <w:sz w:val="18"/>
          <w:szCs w:val="18"/>
          <w:lang w:eastAsia="es-ES"/>
        </w:rPr>
        <w:t>VIGENTE</w:t>
      </w:r>
      <w:r w:rsidRPr="00242329">
        <w:rPr>
          <w:rFonts w:ascii="Arial" w:hAnsi="Arial" w:cs="Arial"/>
          <w:sz w:val="18"/>
          <w:szCs w:val="18"/>
          <w:lang w:eastAsia="es-ES"/>
        </w:rPr>
        <w:t xml:space="preserve"> EXPEDIDO POR EL</w:t>
      </w:r>
      <w:r w:rsidRPr="00801F4B">
        <w:rPr>
          <w:rFonts w:ascii="Arial" w:hAnsi="Arial" w:cs="Arial"/>
          <w:sz w:val="18"/>
          <w:szCs w:val="18"/>
          <w:lang w:eastAsia="es-ES"/>
        </w:rPr>
        <w:t xml:space="preserve"> S.A.T., EN EL QUE EMITA OPINIÓN FAVORABLE A NOMBRE DE MI REPRESENTADA SOBRE EL CUMPLIMIENTO DE NUESTRAS OBLIGACIONES FISCALES, CONFORME A LO DISPUESTO POR LAS REGLAS </w:t>
      </w:r>
      <w:r w:rsidR="00D418CE" w:rsidRPr="00801F4B">
        <w:rPr>
          <w:rFonts w:ascii="Arial" w:hAnsi="Arial" w:cs="Arial"/>
          <w:sz w:val="18"/>
          <w:szCs w:val="18"/>
          <w:lang w:eastAsia="es-ES"/>
        </w:rPr>
        <w:t>2.1.27 Y 2.1.35</w:t>
      </w:r>
      <w:r w:rsidRPr="00801F4B">
        <w:rPr>
          <w:rFonts w:ascii="Arial" w:hAnsi="Arial" w:cs="Arial"/>
          <w:sz w:val="18"/>
          <w:szCs w:val="18"/>
          <w:lang w:eastAsia="es-ES"/>
        </w:rPr>
        <w:t xml:space="preserve"> DE LA RESOLUCIÓN MISCELÁNEA FISCAL VIGENTE, EMITIDA POR EL S.A.T.,  PUBLICADA EN EL D</w:t>
      </w:r>
      <w:r w:rsidR="00D418CE" w:rsidRPr="00801F4B">
        <w:rPr>
          <w:rFonts w:ascii="Arial" w:hAnsi="Arial" w:cs="Arial"/>
          <w:sz w:val="18"/>
          <w:szCs w:val="18"/>
          <w:lang w:eastAsia="es-ES"/>
        </w:rPr>
        <w:t>.O.F. EL 30 DE DICIEMBRE DE 2014</w:t>
      </w:r>
      <w:r w:rsidR="00AD31FE" w:rsidRPr="00801F4B">
        <w:rPr>
          <w:rFonts w:ascii="Arial" w:hAnsi="Arial" w:cs="Arial"/>
          <w:sz w:val="18"/>
          <w:szCs w:val="18"/>
          <w:lang w:eastAsia="es-ES"/>
        </w:rPr>
        <w:t>.</w:t>
      </w:r>
    </w:p>
    <w:p w:rsidR="001D388D" w:rsidRPr="00801F4B"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801F4B">
        <w:rPr>
          <w:rFonts w:ascii="Arial" w:hAnsi="Arial" w:cs="Arial"/>
          <w:sz w:val="18"/>
          <w:szCs w:val="18"/>
          <w:lang w:eastAsia="es-ES"/>
        </w:rPr>
        <w:t>“ASI</w:t>
      </w:r>
      <w:r w:rsidR="00223F49" w:rsidRPr="00801F4B">
        <w:rPr>
          <w:rFonts w:ascii="Arial" w:hAnsi="Arial" w:cs="Arial"/>
          <w:sz w:val="18"/>
          <w:szCs w:val="18"/>
          <w:lang w:eastAsia="es-ES"/>
        </w:rPr>
        <w:t xml:space="preserve"> COMO EL </w:t>
      </w:r>
      <w:r w:rsidRPr="00801F4B">
        <w:rPr>
          <w:rFonts w:ascii="Arial" w:hAnsi="Arial" w:cs="Arial"/>
          <w:sz w:val="18"/>
          <w:szCs w:val="18"/>
          <w:lang w:eastAsia="es-ES"/>
        </w:rPr>
        <w:t xml:space="preserve">DOCUMENTO VIGENTE EXPEDIDO POR EL IMSS, EN EL QUE EMITA OPINIÓN FAVORABLE A NOMBRE DE MI REPRESENTADA SOBRE EL CUMPLIMIENTO DE NUESTRAS OBLIGACIONES FISCALES EN MATERIA DE SEGURIDAD SOCIAL, CONFORME A LO DISPUESTO POR LA QUINTA REGLA DEL </w:t>
      </w:r>
      <w:r w:rsidRPr="00801F4B">
        <w:rPr>
          <w:rFonts w:ascii="Arial" w:eastAsia="Calibri" w:hAnsi="Arial" w:cs="Arial"/>
          <w:i/>
          <w:sz w:val="18"/>
          <w:szCs w:val="18"/>
        </w:rPr>
        <w:t>“ACUERDO ACDO.SA1.HCT.101214/281.P.DIR Y SU ANEXO ÚNICO, DICTADO POR EL H. CONSEJO TÉCNCO, RELATIVO A LAS REGLAS PARA LA OBTENCIÓN DE L</w:t>
      </w:r>
      <w:r w:rsidRPr="00797A9A">
        <w:rPr>
          <w:rFonts w:ascii="Arial" w:eastAsia="Calibri" w:hAnsi="Arial" w:cs="Arial"/>
          <w:i/>
          <w:sz w:val="18"/>
          <w:szCs w:val="18"/>
        </w:rPr>
        <w:t>A OPINIÓN DE CUMPLIMIENTO DE OBLIGACIONES FISCALES EN MATERIA DE SEGURIDAD SOCIAL”</w:t>
      </w:r>
      <w:r w:rsidRPr="00797A9A">
        <w:rPr>
          <w:rFonts w:ascii="Arial" w:hAnsi="Arial" w:cs="Arial"/>
          <w:sz w:val="18"/>
          <w:szCs w:val="18"/>
          <w:lang w:eastAsia="es-ES"/>
        </w:rPr>
        <w:t xml:space="preserve"> , EMITIDA POR EL IMSS, PUBLICADO EN EL D.O.F. EL 27 DE FEBRERO DE 2015.</w:t>
      </w: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Pr>
          <w:rFonts w:ascii="Arial" w:hAnsi="Arial" w:cs="Arial"/>
          <w:sz w:val="18"/>
          <w:szCs w:val="18"/>
          <w:lang w:eastAsia="es-ES"/>
        </w:rPr>
        <w:t>“</w:t>
      </w:r>
      <w:r w:rsidRPr="00242329">
        <w:rPr>
          <w:rFonts w:ascii="Arial" w:hAnsi="Arial" w:cs="Arial"/>
          <w:sz w:val="18"/>
          <w:szCs w:val="18"/>
          <w:lang w:eastAsia="es-ES"/>
        </w:rPr>
        <w:t>O LAS QUE SE ENCUENTREN VIGENTES AL MOMENTO DE LA FIRMA CORRESPONDIENTE, Y ACEPTO QUE SERÁ</w:t>
      </w:r>
      <w:r>
        <w:rPr>
          <w:rFonts w:ascii="Arial" w:hAnsi="Arial" w:cs="Arial"/>
          <w:sz w:val="18"/>
          <w:szCs w:val="18"/>
          <w:lang w:eastAsia="es-ES"/>
        </w:rPr>
        <w:t>N</w:t>
      </w:r>
      <w:r w:rsidRPr="00242329">
        <w:rPr>
          <w:rFonts w:ascii="Arial" w:hAnsi="Arial" w:cs="Arial"/>
          <w:sz w:val="18"/>
          <w:szCs w:val="18"/>
          <w:lang w:eastAsia="es-ES"/>
        </w:rPr>
        <w:t xml:space="preserve"> REQUISITO</w:t>
      </w:r>
      <w:r>
        <w:rPr>
          <w:rFonts w:ascii="Arial" w:hAnsi="Arial" w:cs="Arial"/>
          <w:sz w:val="18"/>
          <w:szCs w:val="18"/>
          <w:lang w:eastAsia="es-ES"/>
        </w:rPr>
        <w:t>S</w:t>
      </w:r>
      <w:r w:rsidRPr="00242329">
        <w:rPr>
          <w:rFonts w:ascii="Arial" w:hAnsi="Arial" w:cs="Arial"/>
          <w:sz w:val="18"/>
          <w:szCs w:val="18"/>
          <w:lang w:eastAsia="es-ES"/>
        </w:rPr>
        <w:t xml:space="preserve"> PREVIO</w:t>
      </w:r>
      <w:r>
        <w:rPr>
          <w:rFonts w:ascii="Arial" w:hAnsi="Arial" w:cs="Arial"/>
          <w:sz w:val="18"/>
          <w:szCs w:val="18"/>
          <w:lang w:eastAsia="es-ES"/>
        </w:rPr>
        <w:t>S</w:t>
      </w:r>
      <w:r w:rsidRPr="00242329">
        <w:rPr>
          <w:rFonts w:ascii="Arial" w:hAnsi="Arial" w:cs="Arial"/>
          <w:sz w:val="18"/>
          <w:szCs w:val="18"/>
          <w:lang w:eastAsia="es-ES"/>
        </w:rPr>
        <w:t xml:space="preserve"> A LA FORMALIZACIÓN DEL CONTRATO</w:t>
      </w:r>
      <w:r>
        <w:rPr>
          <w:rFonts w:ascii="Arial" w:hAnsi="Arial" w:cs="Arial"/>
          <w:sz w:val="18"/>
          <w:szCs w:val="18"/>
          <w:lang w:eastAsia="es-ES"/>
        </w:rPr>
        <w:t>.”</w:t>
      </w:r>
    </w:p>
    <w:p w:rsidR="001D388D" w:rsidRPr="00242329"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tbl>
      <w:tblPr>
        <w:tblW w:w="5000" w:type="pct"/>
        <w:tblCellMar>
          <w:left w:w="70" w:type="dxa"/>
          <w:right w:w="70" w:type="dxa"/>
        </w:tblCellMar>
        <w:tblLook w:val="01E0" w:firstRow="1" w:lastRow="1" w:firstColumn="1" w:lastColumn="1" w:noHBand="0" w:noVBand="0"/>
      </w:tblPr>
      <w:tblGrid>
        <w:gridCol w:w="9828"/>
      </w:tblGrid>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b/>
                <w:sz w:val="18"/>
                <w:szCs w:val="18"/>
                <w:lang w:eastAsia="es-ES"/>
              </w:rPr>
            </w:pPr>
            <w:r w:rsidRPr="00242329">
              <w:rPr>
                <w:rFonts w:ascii="Arial" w:hAnsi="Arial" w:cs="Arial"/>
                <w:b/>
                <w:sz w:val="18"/>
                <w:szCs w:val="18"/>
                <w:lang w:eastAsia="es-ES"/>
              </w:rPr>
              <w:t>A T E N T A M E N T E</w:t>
            </w: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tc>
      </w:tr>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_________________________________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3D0807" w:rsidRPr="005F29DF"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val="es-ES" w:eastAsia="es-ES"/>
              </w:rPr>
            </w:pPr>
          </w:p>
        </w:tc>
      </w:tr>
    </w:tbl>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rPr>
      </w:pPr>
    </w:p>
    <w:p w:rsidR="003D0807" w:rsidRPr="00242329" w:rsidRDefault="003D0807" w:rsidP="00242329">
      <w:pPr>
        <w:suppressAutoHyphens/>
        <w:spacing w:before="0" w:after="0"/>
        <w:ind w:left="851" w:hanging="851"/>
        <w:jc w:val="both"/>
        <w:rPr>
          <w:rFonts w:ascii="Arial" w:hAnsi="Arial" w:cs="Arial"/>
          <w:sz w:val="18"/>
          <w:szCs w:val="18"/>
          <w:lang w:val="es-ES"/>
        </w:rPr>
      </w:pPr>
    </w:p>
    <w:p w:rsidR="005D0B64" w:rsidRDefault="005D0B64">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621754" w:rsidRDefault="00621754" w:rsidP="00242329">
      <w:pPr>
        <w:spacing w:before="0" w:after="0"/>
        <w:rPr>
          <w:rFonts w:ascii="Arial" w:hAnsi="Arial" w:cs="Arial"/>
          <w:b/>
          <w:sz w:val="18"/>
          <w:szCs w:val="18"/>
          <w:highlight w:val="yellow"/>
          <w:lang w:val="es-ES"/>
        </w:rPr>
      </w:pPr>
    </w:p>
    <w:p w:rsidR="00621754" w:rsidRPr="00242329" w:rsidRDefault="00621754" w:rsidP="00242329">
      <w:pPr>
        <w:pStyle w:val="Ttulo1"/>
        <w:spacing w:before="0" w:after="0"/>
        <w:jc w:val="center"/>
        <w:rPr>
          <w:sz w:val="18"/>
          <w:szCs w:val="18"/>
        </w:rPr>
      </w:pPr>
      <w:bookmarkStart w:id="140" w:name="_Toc421217391"/>
      <w:r w:rsidRPr="00242329">
        <w:rPr>
          <w:sz w:val="18"/>
          <w:szCs w:val="18"/>
        </w:rPr>
        <w:t xml:space="preserve">ANEXO </w:t>
      </w:r>
      <w:r w:rsidR="00EC7574">
        <w:rPr>
          <w:sz w:val="18"/>
          <w:szCs w:val="18"/>
        </w:rPr>
        <w:t>17</w:t>
      </w:r>
      <w:r w:rsidRPr="00242329">
        <w:rPr>
          <w:sz w:val="18"/>
          <w:szCs w:val="18"/>
        </w:rPr>
        <w:t xml:space="preserve"> (DIECI</w:t>
      </w:r>
      <w:r w:rsidR="00EC7574">
        <w:rPr>
          <w:sz w:val="18"/>
          <w:szCs w:val="18"/>
        </w:rPr>
        <w:t>SIETE</w:t>
      </w:r>
      <w:r w:rsidRPr="00242329">
        <w:rPr>
          <w:sz w:val="18"/>
          <w:szCs w:val="18"/>
        </w:rPr>
        <w:t>)</w:t>
      </w:r>
      <w:bookmarkEnd w:id="140"/>
    </w:p>
    <w:p w:rsidR="00DB5031" w:rsidRPr="00242329" w:rsidRDefault="005D0B64" w:rsidP="00242329">
      <w:pPr>
        <w:spacing w:before="0" w:after="0"/>
        <w:jc w:val="center"/>
        <w:rPr>
          <w:rFonts w:ascii="Arial" w:hAnsi="Arial" w:cs="Arial"/>
          <w:b/>
          <w:sz w:val="18"/>
          <w:szCs w:val="18"/>
        </w:rPr>
      </w:pPr>
      <w:r>
        <w:rPr>
          <w:rFonts w:ascii="Arial" w:hAnsi="Arial" w:cs="Arial"/>
          <w:b/>
          <w:sz w:val="18"/>
          <w:szCs w:val="18"/>
        </w:rPr>
        <w:t>DESCRIPCIÓN AMPLIA Y DETALLADA</w:t>
      </w:r>
      <w:r w:rsidR="00621754" w:rsidRPr="00242329">
        <w:rPr>
          <w:rFonts w:ascii="Arial" w:hAnsi="Arial" w:cs="Arial"/>
          <w:b/>
          <w:sz w:val="18"/>
          <w:szCs w:val="18"/>
        </w:rPr>
        <w:t xml:space="preserve"> PARA LA </w:t>
      </w:r>
      <w:r w:rsidR="00895845" w:rsidRPr="00895845">
        <w:rPr>
          <w:rFonts w:ascii="Arial" w:hAnsi="Arial" w:cs="Arial"/>
          <w:b/>
          <w:sz w:val="18"/>
          <w:szCs w:val="18"/>
        </w:rPr>
        <w:t xml:space="preserve">ADQUISICIÓN DE </w:t>
      </w:r>
      <w:r w:rsidR="00C471FD">
        <w:rPr>
          <w:rFonts w:ascii="Arial" w:hAnsi="Arial" w:cs="Arial"/>
          <w:b/>
          <w:sz w:val="18"/>
          <w:szCs w:val="18"/>
        </w:rPr>
        <w:t>MATERIALES DIVERSOS</w:t>
      </w:r>
      <w:r w:rsidR="00895845" w:rsidRPr="00895845">
        <w:rPr>
          <w:rFonts w:ascii="Arial" w:hAnsi="Arial" w:cs="Arial"/>
          <w:b/>
          <w:sz w:val="18"/>
          <w:szCs w:val="18"/>
        </w:rPr>
        <w:t xml:space="preserve"> </w:t>
      </w:r>
      <w:r w:rsidR="00C471FD">
        <w:rPr>
          <w:rFonts w:ascii="Arial" w:hAnsi="Arial" w:cs="Arial"/>
          <w:b/>
          <w:sz w:val="18"/>
          <w:szCs w:val="18"/>
          <w:lang w:val="es-ES"/>
        </w:rPr>
        <w:t>PARA EL</w:t>
      </w:r>
      <w:r w:rsidR="00895845" w:rsidRPr="00895845">
        <w:rPr>
          <w:rFonts w:ascii="Arial" w:hAnsi="Arial" w:cs="Arial"/>
          <w:b/>
          <w:sz w:val="18"/>
          <w:szCs w:val="18"/>
          <w:lang w:val="es-ES"/>
        </w:rPr>
        <w:t xml:space="preserve"> USO EN</w:t>
      </w:r>
      <w:r w:rsidR="00895845" w:rsidRPr="00895845">
        <w:rPr>
          <w:rFonts w:ascii="Arial" w:hAnsi="Arial" w:cs="Arial"/>
          <w:b/>
          <w:sz w:val="18"/>
          <w:szCs w:val="18"/>
        </w:rPr>
        <w:t xml:space="preserve"> </w:t>
      </w:r>
      <w:r w:rsidR="00895845" w:rsidRPr="00895845">
        <w:rPr>
          <w:rFonts w:ascii="Arial" w:hAnsi="Arial" w:cs="Arial"/>
          <w:b/>
          <w:sz w:val="18"/>
          <w:szCs w:val="18"/>
          <w:lang w:val="es-ES"/>
        </w:rPr>
        <w:t>REPRODUCCIONES GRÁFICAS PARA EL EJERCICIO 2015</w:t>
      </w:r>
    </w:p>
    <w:p w:rsidR="00BA3F95" w:rsidRDefault="0081504C" w:rsidP="00242329">
      <w:pPr>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w:t>
      </w:r>
      <w:r w:rsidR="002B6A31">
        <w:rPr>
          <w:rFonts w:ascii="Arial" w:hAnsi="Arial" w:cs="Arial"/>
          <w:b/>
          <w:color w:val="auto"/>
          <w:sz w:val="14"/>
          <w:szCs w:val="14"/>
          <w:lang w:val="es-ES"/>
        </w:rPr>
        <w:t>M</w:t>
      </w:r>
      <w:r>
        <w:rPr>
          <w:rFonts w:ascii="Arial" w:hAnsi="Arial" w:cs="Arial"/>
          <w:b/>
          <w:color w:val="auto"/>
          <w:sz w:val="14"/>
          <w:szCs w:val="14"/>
          <w:lang w:val="es-ES"/>
        </w:rPr>
        <w:t xml:space="preserve"> Y 6</w:t>
      </w:r>
      <w:r w:rsidR="005D0B64">
        <w:rPr>
          <w:rFonts w:ascii="Arial" w:hAnsi="Arial" w:cs="Arial"/>
          <w:b/>
          <w:color w:val="auto"/>
          <w:sz w:val="14"/>
          <w:szCs w:val="14"/>
          <w:lang w:val="es-ES"/>
        </w:rPr>
        <w:t>.2 INCISO A</w:t>
      </w:r>
    </w:p>
    <w:p w:rsidR="0075382D" w:rsidRDefault="0075382D" w:rsidP="00242329">
      <w:pPr>
        <w:spacing w:before="0" w:after="0"/>
        <w:rPr>
          <w:rFonts w:ascii="Arial" w:hAnsi="Arial" w:cs="Arial"/>
          <w:b/>
          <w:sz w:val="18"/>
          <w:szCs w:val="18"/>
          <w:highlight w:val="yellow"/>
          <w:lang w:val="es-ES"/>
        </w:rPr>
      </w:pPr>
    </w:p>
    <w:tbl>
      <w:tblPr>
        <w:tblW w:w="5000" w:type="pct"/>
        <w:tblCellMar>
          <w:left w:w="70" w:type="dxa"/>
          <w:right w:w="70" w:type="dxa"/>
        </w:tblCellMar>
        <w:tblLook w:val="04A0" w:firstRow="1" w:lastRow="0" w:firstColumn="1" w:lastColumn="0" w:noHBand="0" w:noVBand="1"/>
      </w:tblPr>
      <w:tblGrid>
        <w:gridCol w:w="581"/>
        <w:gridCol w:w="429"/>
        <w:gridCol w:w="422"/>
        <w:gridCol w:w="430"/>
        <w:gridCol w:w="350"/>
        <w:gridCol w:w="415"/>
        <w:gridCol w:w="4162"/>
        <w:gridCol w:w="647"/>
        <w:gridCol w:w="502"/>
        <w:gridCol w:w="495"/>
        <w:gridCol w:w="698"/>
        <w:gridCol w:w="697"/>
      </w:tblGrid>
      <w:tr w:rsidR="00C471FD" w:rsidRPr="00C471FD" w:rsidTr="0015145E">
        <w:trPr>
          <w:trHeight w:val="423"/>
          <w:tblHeader/>
        </w:trPr>
        <w:tc>
          <w:tcPr>
            <w:tcW w:w="2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71FD" w:rsidRPr="00C471FD" w:rsidRDefault="00C471FD" w:rsidP="00C471FD">
            <w:pPr>
              <w:spacing w:before="0" w:after="0"/>
              <w:jc w:val="center"/>
              <w:rPr>
                <w:rFonts w:ascii="Arial" w:hAnsi="Arial" w:cs="Arial"/>
                <w:b/>
                <w:bCs/>
                <w:sz w:val="13"/>
                <w:szCs w:val="13"/>
                <w:lang w:eastAsia="es-MX"/>
              </w:rPr>
            </w:pPr>
            <w:r w:rsidRPr="00C471FD">
              <w:rPr>
                <w:rFonts w:ascii="Arial" w:hAnsi="Arial" w:cs="Arial"/>
                <w:b/>
                <w:bCs/>
                <w:sz w:val="13"/>
                <w:szCs w:val="13"/>
                <w:lang w:eastAsia="es-MX"/>
              </w:rPr>
              <w:t>Partida</w:t>
            </w:r>
          </w:p>
        </w:tc>
        <w:tc>
          <w:tcPr>
            <w:tcW w:w="21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471FD" w:rsidRPr="00C471FD" w:rsidRDefault="00C471FD" w:rsidP="00C471FD">
            <w:pPr>
              <w:spacing w:before="0" w:after="0"/>
              <w:jc w:val="center"/>
              <w:rPr>
                <w:rFonts w:ascii="Arial" w:hAnsi="Arial" w:cs="Arial"/>
                <w:b/>
                <w:bCs/>
                <w:sz w:val="13"/>
                <w:szCs w:val="13"/>
                <w:lang w:eastAsia="es-MX"/>
              </w:rPr>
            </w:pPr>
            <w:r w:rsidRPr="00C471FD">
              <w:rPr>
                <w:rFonts w:ascii="Arial" w:hAnsi="Arial" w:cs="Arial"/>
                <w:b/>
                <w:bCs/>
                <w:sz w:val="13"/>
                <w:szCs w:val="13"/>
                <w:lang w:eastAsia="es-MX"/>
              </w:rPr>
              <w:t>GPO</w:t>
            </w:r>
          </w:p>
        </w:tc>
        <w:tc>
          <w:tcPr>
            <w:tcW w:w="21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471FD" w:rsidRPr="00C471FD" w:rsidRDefault="00C471FD" w:rsidP="00C471FD">
            <w:pPr>
              <w:spacing w:before="0" w:after="0"/>
              <w:jc w:val="center"/>
              <w:rPr>
                <w:rFonts w:ascii="Arial" w:hAnsi="Arial" w:cs="Arial"/>
                <w:b/>
                <w:bCs/>
                <w:sz w:val="13"/>
                <w:szCs w:val="13"/>
                <w:lang w:eastAsia="es-MX"/>
              </w:rPr>
            </w:pPr>
            <w:r w:rsidRPr="00C471FD">
              <w:rPr>
                <w:rFonts w:ascii="Arial" w:hAnsi="Arial" w:cs="Arial"/>
                <w:b/>
                <w:bCs/>
                <w:sz w:val="13"/>
                <w:szCs w:val="13"/>
                <w:lang w:eastAsia="es-MX"/>
              </w:rPr>
              <w:t>GEN</w:t>
            </w:r>
          </w:p>
        </w:tc>
        <w:tc>
          <w:tcPr>
            <w:tcW w:w="21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471FD" w:rsidRPr="00C471FD" w:rsidRDefault="00C471FD" w:rsidP="00C471FD">
            <w:pPr>
              <w:spacing w:before="0" w:after="0"/>
              <w:jc w:val="center"/>
              <w:rPr>
                <w:rFonts w:ascii="Arial" w:hAnsi="Arial" w:cs="Arial"/>
                <w:b/>
                <w:bCs/>
                <w:sz w:val="13"/>
                <w:szCs w:val="13"/>
                <w:lang w:eastAsia="es-MX"/>
              </w:rPr>
            </w:pPr>
            <w:r w:rsidRPr="00C471FD">
              <w:rPr>
                <w:rFonts w:ascii="Arial" w:hAnsi="Arial" w:cs="Arial"/>
                <w:b/>
                <w:bCs/>
                <w:sz w:val="13"/>
                <w:szCs w:val="13"/>
                <w:lang w:eastAsia="es-MX"/>
              </w:rPr>
              <w:t>ESP</w:t>
            </w:r>
          </w:p>
        </w:tc>
        <w:tc>
          <w:tcPr>
            <w:tcW w:w="1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471FD" w:rsidRPr="00C471FD" w:rsidRDefault="00C471FD" w:rsidP="00C471FD">
            <w:pPr>
              <w:spacing w:before="0" w:after="0"/>
              <w:jc w:val="center"/>
              <w:rPr>
                <w:rFonts w:ascii="Arial" w:hAnsi="Arial" w:cs="Arial"/>
                <w:b/>
                <w:bCs/>
                <w:sz w:val="13"/>
                <w:szCs w:val="13"/>
                <w:lang w:eastAsia="es-MX"/>
              </w:rPr>
            </w:pPr>
            <w:r w:rsidRPr="00C471FD">
              <w:rPr>
                <w:rFonts w:ascii="Arial" w:hAnsi="Arial" w:cs="Arial"/>
                <w:b/>
                <w:bCs/>
                <w:sz w:val="13"/>
                <w:szCs w:val="13"/>
                <w:lang w:eastAsia="es-MX"/>
              </w:rPr>
              <w:t>DIF</w:t>
            </w:r>
          </w:p>
        </w:tc>
        <w:tc>
          <w:tcPr>
            <w:tcW w:w="21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471FD" w:rsidRPr="00C471FD" w:rsidRDefault="00C471FD" w:rsidP="00C471FD">
            <w:pPr>
              <w:spacing w:before="0" w:after="0"/>
              <w:jc w:val="center"/>
              <w:rPr>
                <w:rFonts w:ascii="Arial" w:hAnsi="Arial" w:cs="Arial"/>
                <w:b/>
                <w:bCs/>
                <w:sz w:val="13"/>
                <w:szCs w:val="13"/>
                <w:lang w:eastAsia="es-MX"/>
              </w:rPr>
            </w:pPr>
            <w:r w:rsidRPr="00C471FD">
              <w:rPr>
                <w:rFonts w:ascii="Arial" w:hAnsi="Arial" w:cs="Arial"/>
                <w:b/>
                <w:bCs/>
                <w:sz w:val="13"/>
                <w:szCs w:val="13"/>
                <w:lang w:eastAsia="es-MX"/>
              </w:rPr>
              <w:t>VAR</w:t>
            </w:r>
          </w:p>
        </w:tc>
        <w:tc>
          <w:tcPr>
            <w:tcW w:w="211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471FD" w:rsidRPr="00C471FD" w:rsidRDefault="00C471FD" w:rsidP="00C471FD">
            <w:pPr>
              <w:spacing w:before="0" w:after="0"/>
              <w:jc w:val="center"/>
              <w:rPr>
                <w:rFonts w:ascii="Arial" w:hAnsi="Arial" w:cs="Arial"/>
                <w:b/>
                <w:bCs/>
                <w:sz w:val="13"/>
                <w:szCs w:val="13"/>
                <w:lang w:eastAsia="es-MX"/>
              </w:rPr>
            </w:pPr>
            <w:r w:rsidRPr="00C471FD">
              <w:rPr>
                <w:rFonts w:ascii="Arial" w:hAnsi="Arial" w:cs="Arial"/>
                <w:b/>
                <w:bCs/>
                <w:sz w:val="13"/>
                <w:szCs w:val="13"/>
                <w:lang w:eastAsia="es-MX"/>
              </w:rPr>
              <w:t>Descripción</w:t>
            </w:r>
          </w:p>
        </w:tc>
        <w:tc>
          <w:tcPr>
            <w:tcW w:w="32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471FD" w:rsidRPr="00C471FD" w:rsidRDefault="00C471FD" w:rsidP="00C471FD">
            <w:pPr>
              <w:spacing w:before="0" w:after="0"/>
              <w:jc w:val="center"/>
              <w:rPr>
                <w:rFonts w:ascii="Arial" w:hAnsi="Arial" w:cs="Arial"/>
                <w:b/>
                <w:bCs/>
                <w:sz w:val="13"/>
                <w:szCs w:val="13"/>
                <w:lang w:eastAsia="es-MX"/>
              </w:rPr>
            </w:pPr>
            <w:r w:rsidRPr="00C471FD">
              <w:rPr>
                <w:rFonts w:ascii="Arial" w:hAnsi="Arial" w:cs="Arial"/>
                <w:b/>
                <w:bCs/>
                <w:sz w:val="13"/>
                <w:szCs w:val="13"/>
                <w:lang w:eastAsia="es-MX"/>
              </w:rPr>
              <w:t>UNIDAD</w:t>
            </w:r>
          </w:p>
        </w:tc>
        <w:tc>
          <w:tcPr>
            <w:tcW w:w="25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471FD" w:rsidRPr="00C471FD" w:rsidRDefault="00C471FD" w:rsidP="00C471FD">
            <w:pPr>
              <w:spacing w:before="0" w:after="0"/>
              <w:jc w:val="center"/>
              <w:rPr>
                <w:rFonts w:ascii="Arial" w:hAnsi="Arial" w:cs="Arial"/>
                <w:b/>
                <w:bCs/>
                <w:sz w:val="13"/>
                <w:szCs w:val="13"/>
                <w:lang w:eastAsia="es-MX"/>
              </w:rPr>
            </w:pPr>
            <w:r w:rsidRPr="00C471FD">
              <w:rPr>
                <w:rFonts w:ascii="Arial" w:hAnsi="Arial" w:cs="Arial"/>
                <w:b/>
                <w:bCs/>
                <w:sz w:val="13"/>
                <w:szCs w:val="13"/>
                <w:lang w:eastAsia="es-MX"/>
              </w:rPr>
              <w:t>CANT</w:t>
            </w:r>
          </w:p>
        </w:tc>
        <w:tc>
          <w:tcPr>
            <w:tcW w:w="25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471FD" w:rsidRPr="00C471FD" w:rsidRDefault="00C471FD" w:rsidP="00C471FD">
            <w:pPr>
              <w:spacing w:before="0" w:after="0"/>
              <w:jc w:val="center"/>
              <w:rPr>
                <w:rFonts w:ascii="Arial" w:hAnsi="Arial" w:cs="Arial"/>
                <w:b/>
                <w:bCs/>
                <w:sz w:val="13"/>
                <w:szCs w:val="13"/>
                <w:lang w:eastAsia="es-MX"/>
              </w:rPr>
            </w:pPr>
            <w:r w:rsidRPr="00C471FD">
              <w:rPr>
                <w:rFonts w:ascii="Arial" w:hAnsi="Arial" w:cs="Arial"/>
                <w:b/>
                <w:bCs/>
                <w:sz w:val="13"/>
                <w:szCs w:val="13"/>
                <w:lang w:eastAsia="es-MX"/>
              </w:rPr>
              <w:t>PRES</w:t>
            </w:r>
          </w:p>
        </w:tc>
        <w:tc>
          <w:tcPr>
            <w:tcW w:w="35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471FD" w:rsidRPr="00C471FD" w:rsidRDefault="00C471FD" w:rsidP="00C471FD">
            <w:pPr>
              <w:spacing w:before="0" w:after="0"/>
              <w:jc w:val="center"/>
              <w:rPr>
                <w:rFonts w:ascii="Arial" w:hAnsi="Arial" w:cs="Arial"/>
                <w:b/>
                <w:bCs/>
                <w:sz w:val="13"/>
                <w:szCs w:val="13"/>
                <w:lang w:eastAsia="es-MX"/>
              </w:rPr>
            </w:pPr>
            <w:r w:rsidRPr="00C471FD">
              <w:rPr>
                <w:rFonts w:ascii="Arial" w:hAnsi="Arial" w:cs="Arial"/>
                <w:b/>
                <w:bCs/>
                <w:sz w:val="13"/>
                <w:szCs w:val="13"/>
                <w:lang w:eastAsia="es-MX"/>
              </w:rPr>
              <w:t>Cantidad Mínima (1a Entrega)</w:t>
            </w:r>
          </w:p>
        </w:tc>
        <w:tc>
          <w:tcPr>
            <w:tcW w:w="35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471FD" w:rsidRPr="00C471FD" w:rsidRDefault="00C471FD" w:rsidP="00C471FD">
            <w:pPr>
              <w:spacing w:before="0" w:after="0"/>
              <w:jc w:val="center"/>
              <w:rPr>
                <w:rFonts w:ascii="Arial" w:hAnsi="Arial" w:cs="Arial"/>
                <w:b/>
                <w:bCs/>
                <w:sz w:val="13"/>
                <w:szCs w:val="13"/>
                <w:lang w:eastAsia="es-MX"/>
              </w:rPr>
            </w:pPr>
            <w:r w:rsidRPr="00C471FD">
              <w:rPr>
                <w:rFonts w:ascii="Arial" w:hAnsi="Arial" w:cs="Arial"/>
                <w:b/>
                <w:bCs/>
                <w:sz w:val="13"/>
                <w:szCs w:val="13"/>
                <w:lang w:eastAsia="es-MX"/>
              </w:rPr>
              <w:t>Cantidad Máxima</w:t>
            </w:r>
          </w:p>
        </w:tc>
      </w:tr>
      <w:tr w:rsidR="0015145E" w:rsidRPr="00C471FD" w:rsidTr="002F7F78">
        <w:trPr>
          <w:trHeight w:val="1022"/>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1</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B92886" w:rsidP="00934765">
            <w:pPr>
              <w:spacing w:line="276" w:lineRule="auto"/>
              <w:jc w:val="center"/>
              <w:rPr>
                <w:rFonts w:ascii="Arial" w:eastAsiaTheme="minorHAnsi" w:hAnsi="Arial" w:cs="Arial"/>
                <w:color w:val="auto"/>
                <w:sz w:val="13"/>
                <w:szCs w:val="13"/>
                <w:lang w:eastAsia="es-ES"/>
              </w:rPr>
            </w:pPr>
            <w:r>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161</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0186</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CAJA DE CARTON CORRUGADO DE 14 KG/CM2 DE RESISTENCIA, TAMA¥O 43.5 X 28.5 X 15 CM CON LOGOTIPO DEL IMSS ESTAMPADO EN COLOR VERDE CODIGO PANTONE PMS561U, MEDIDAS: 9 CM DE ANCHO POR 8.5 CM DE ALTURA (PEGADA Y ENGRAPADA, ATADOS DE 25 PIEZAS)</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500</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right"/>
              <w:rPr>
                <w:rFonts w:ascii="Arial" w:hAnsi="Arial" w:cs="Arial"/>
                <w:sz w:val="13"/>
                <w:szCs w:val="13"/>
                <w:lang w:eastAsia="es-MX"/>
              </w:rPr>
            </w:pPr>
            <w:r w:rsidRPr="00C471FD">
              <w:rPr>
                <w:rFonts w:ascii="Arial" w:hAnsi="Arial" w:cs="Arial"/>
                <w:sz w:val="13"/>
                <w:szCs w:val="13"/>
                <w:lang w:eastAsia="es-MX"/>
              </w:rPr>
              <w:t>1,250</w:t>
            </w:r>
          </w:p>
        </w:tc>
      </w:tr>
      <w:tr w:rsidR="0015145E" w:rsidRPr="00C471FD" w:rsidTr="002F7F78">
        <w:trPr>
          <w:trHeight w:val="896"/>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2</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161</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0244</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CAJA DE CARTON CORRUGADO, DE 14 KG/CM2 DE RESISTENCIA, TAMA¥O 58.5 X 24.3 X 22 CM, CON LOGOTIPO DEL IMSS ESTAMPADO EN COLOR VERDE CODIGO PANTONE PMS 561 U, MEDIDAS: 9 CM DE ANCHO POR 8.5 CM DE ALTURA (PEGADA Y ENGRAPADA, ATADOS DE 25 PIEZAS)</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1,500</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right"/>
              <w:rPr>
                <w:rFonts w:ascii="Arial" w:hAnsi="Arial" w:cs="Arial"/>
                <w:sz w:val="13"/>
                <w:szCs w:val="13"/>
                <w:lang w:eastAsia="es-MX"/>
              </w:rPr>
            </w:pPr>
            <w:r w:rsidRPr="00C471FD">
              <w:rPr>
                <w:rFonts w:ascii="Arial" w:hAnsi="Arial" w:cs="Arial"/>
                <w:sz w:val="13"/>
                <w:szCs w:val="13"/>
                <w:lang w:eastAsia="es-MX"/>
              </w:rPr>
              <w:t>3,750</w:t>
            </w:r>
          </w:p>
        </w:tc>
      </w:tr>
      <w:tr w:rsidR="0015145E" w:rsidRPr="00C471FD" w:rsidTr="002F7F78">
        <w:trPr>
          <w:trHeight w:val="980"/>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3</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161</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0046</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CAJA CARTON CORRUGADO, DE 14 KG/CM2 DE RESISTENCIA, TAMA¥O STOCK DE 38.5 X 28.5 X 28 CM, CON LOGOTIPO DEL IMSS ESTAMPADO EN COLOR VERDE CODIGO PANTONE PMS 561 U, MEDIDAS: 9 CM DE ANCHO POR 8.5 CM DE ALTURA (PEGADA Y ENGRAPADA, ATADOS DE 25 PIEZAS)</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150</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right"/>
              <w:rPr>
                <w:rFonts w:ascii="Arial" w:hAnsi="Arial" w:cs="Arial"/>
                <w:sz w:val="13"/>
                <w:szCs w:val="13"/>
                <w:lang w:eastAsia="es-MX"/>
              </w:rPr>
            </w:pPr>
            <w:r w:rsidRPr="00C471FD">
              <w:rPr>
                <w:rFonts w:ascii="Arial" w:hAnsi="Arial" w:cs="Arial"/>
                <w:sz w:val="13"/>
                <w:szCs w:val="13"/>
                <w:lang w:eastAsia="es-MX"/>
              </w:rPr>
              <w:t>375</w:t>
            </w:r>
          </w:p>
        </w:tc>
      </w:tr>
      <w:tr w:rsidR="0015145E" w:rsidRPr="00C471FD" w:rsidTr="002F7F78">
        <w:trPr>
          <w:trHeight w:val="1078"/>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4</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161</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0129</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CAJA CARTON CORRUGADO, DE 14 KG/CM2 DE RESISTENCIA, TAMA¥O CARTA DE 43.5 X 28.5 X 28 CM, CON LOGOTIPO DEL IMSS ESTAMPADO EN COLOR VERDE CODIGO PANTONE PMS 561 U, MEDIDAS: 9 CM DE ANCHO POR 8.5 CM DE ALTURA (PEGADA Y ENGRAPADA, ATADOS DE 25 PIEZAS)</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5,000</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right"/>
              <w:rPr>
                <w:rFonts w:ascii="Arial" w:hAnsi="Arial" w:cs="Arial"/>
                <w:sz w:val="13"/>
                <w:szCs w:val="13"/>
                <w:lang w:eastAsia="es-MX"/>
              </w:rPr>
            </w:pPr>
            <w:r w:rsidRPr="00C471FD">
              <w:rPr>
                <w:rFonts w:ascii="Arial" w:hAnsi="Arial" w:cs="Arial"/>
                <w:sz w:val="13"/>
                <w:szCs w:val="13"/>
                <w:lang w:eastAsia="es-MX"/>
              </w:rPr>
              <w:t>12,500</w:t>
            </w:r>
          </w:p>
        </w:tc>
      </w:tr>
      <w:tr w:rsidR="0015145E" w:rsidRPr="00C471FD" w:rsidTr="002F7F78">
        <w:trPr>
          <w:trHeight w:val="994"/>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5</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161</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0137</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CAJA CARTON CORRUGADO, DE 14 KG/CM2 DE RESISTENCIA, TAMA¥O OFICIO DE 43.5 X34.5 X 28 CM, CON LOGOTIPO DEL IMSS ESTAMPADO EN COLOR VERDE CODIGO PANTONE PMS 561 U, MEDIDAS: 9 CM DE ANCHO POR 8.5 CM DE ALTURA (PEGADA Y ENGRAPADA, ATADOS DE 25 PIEZAS)</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1,000</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2,500</w:t>
            </w:r>
          </w:p>
        </w:tc>
      </w:tr>
      <w:tr w:rsidR="0015145E" w:rsidRPr="00C471FD" w:rsidTr="002F7F78">
        <w:trPr>
          <w:trHeight w:val="285"/>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6</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426</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0096</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00</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ACONDICIONADOR ( FRASCO CON 1 LTO)</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FCO</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FCO</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8</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20</w:t>
            </w:r>
          </w:p>
        </w:tc>
      </w:tr>
      <w:tr w:rsidR="0015145E" w:rsidRPr="00C471FD" w:rsidTr="002F7F78">
        <w:trPr>
          <w:trHeight w:val="450"/>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7</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830</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0013</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02</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ALCOHOL ISOPROPILICO PARA SECADO RAPIDO DE TINTA PARA MAQUINA ROTATIVA, TAMBOR CON 200 LITROS</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TAM</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TAM</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8</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20</w:t>
            </w:r>
          </w:p>
        </w:tc>
      </w:tr>
      <w:tr w:rsidR="0015145E" w:rsidRPr="00C471FD" w:rsidTr="00F44869">
        <w:trPr>
          <w:trHeight w:val="567"/>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8</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070</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0012</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00</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ANTIOXIDANTE SPRAY XC-20 PARA TINTAS DE IMPRESION OFFSET, (FRASCO CON 382 GRAMOS)</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FCO</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FCO</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2</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5</w:t>
            </w:r>
          </w:p>
        </w:tc>
      </w:tr>
      <w:tr w:rsidR="0015145E" w:rsidRPr="00C471FD" w:rsidTr="002F7F78">
        <w:trPr>
          <w:trHeight w:val="285"/>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9</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300</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0014</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CREMA LIMPIA PLACAS PARA LAMINAS DE IMPRESION OFFSET.</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LTO</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LTO</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2</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5</w:t>
            </w:r>
          </w:p>
        </w:tc>
      </w:tr>
      <w:tr w:rsidR="0015145E" w:rsidRPr="00C471FD" w:rsidTr="002F7F78">
        <w:trPr>
          <w:trHeight w:val="285"/>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10</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016</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0019</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 xml:space="preserve">ESPONJA DE PORO FINO COMPACTA </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8</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20</w:t>
            </w:r>
          </w:p>
        </w:tc>
      </w:tr>
      <w:tr w:rsidR="0015145E" w:rsidRPr="00C471FD" w:rsidTr="002F7F78">
        <w:trPr>
          <w:trHeight w:val="495"/>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11</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430</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0017</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HIDROTEX, FORRO DE RODILLOS MOJADORES DE EQUIPO OFFSET, PARA MAQUINA ROLLAND LL-150-B</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RLL</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25</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MTO</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2</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5</w:t>
            </w:r>
          </w:p>
        </w:tc>
      </w:tr>
      <w:tr w:rsidR="0015145E" w:rsidRPr="00C471FD" w:rsidTr="002F7F78">
        <w:trPr>
          <w:trHeight w:val="477"/>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12</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569</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0010</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LAMINA OZASOL, N-61 243 X 340 MM, CALIBRE 15, PARA MAQUINA APOLLO (PAQUETE CON 50PIEZAS)</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140</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350</w:t>
            </w:r>
          </w:p>
        </w:tc>
      </w:tr>
      <w:tr w:rsidR="0015145E" w:rsidRPr="00C471FD" w:rsidTr="002F7F78">
        <w:trPr>
          <w:trHeight w:val="399"/>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13</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569</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0028</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LAMINA OZASOL, N-61 534 X 645 MM CALIBRE 23, PARA MAQUINA CHIEF (PAQUETE CON 50PIEZAS)</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260</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650</w:t>
            </w:r>
          </w:p>
        </w:tc>
      </w:tr>
      <w:tr w:rsidR="0015145E" w:rsidRPr="00C471FD" w:rsidTr="002F7F78">
        <w:trPr>
          <w:trHeight w:val="561"/>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14</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569</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0044</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LAMINA OZASOL, N-61 537 X 580 MM CALIBRE 23, PARA MAQUINA HEIDELBERG (PAQUETE CON 50PIEZAS)</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140</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350</w:t>
            </w:r>
          </w:p>
        </w:tc>
      </w:tr>
      <w:tr w:rsidR="0015145E" w:rsidRPr="00C471FD" w:rsidTr="002F7F78">
        <w:trPr>
          <w:trHeight w:val="413"/>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15</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569</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0036</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LAMINA OZASOL, N-61 605 X 730 MM CALIBRE 23, PARA MAQUINA ROLAND (PAQUETE CON 50PIEZAS)</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100</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250</w:t>
            </w:r>
          </w:p>
        </w:tc>
      </w:tr>
      <w:tr w:rsidR="0015145E" w:rsidRPr="00C471FD" w:rsidTr="002F7F78">
        <w:trPr>
          <w:trHeight w:val="561"/>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16</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569</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0127</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LAMINA PRESENSIBILIZADA N-61, DE 525 X 608 MM, CALIBRE 23, PARA MAQUINA ROTATIVA 22''. (PAQUETE CON 50 PIEZAS)</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196</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490</w:t>
            </w:r>
          </w:p>
        </w:tc>
      </w:tr>
      <w:tr w:rsidR="0015145E" w:rsidRPr="00C471FD" w:rsidTr="002F7F78">
        <w:trPr>
          <w:trHeight w:val="285"/>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17</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696</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0032</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02</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 xml:space="preserve">PEGAMENTO PARA BLOCK S-530 (CUBETA CON 20 KILOS) </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CBT</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20</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KG.</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12</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30</w:t>
            </w:r>
          </w:p>
        </w:tc>
      </w:tr>
      <w:tr w:rsidR="0015145E" w:rsidRPr="00C471FD" w:rsidTr="002F7F78">
        <w:trPr>
          <w:trHeight w:val="285"/>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18</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696</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0057</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PEGAMENTO PARA MAQUINA ROSBAK (BULTO CON 25 KILOGRAMOS)</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KGS</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KG.</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700</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1,750</w:t>
            </w:r>
          </w:p>
        </w:tc>
      </w:tr>
      <w:tr w:rsidR="0015145E" w:rsidRPr="00C471FD" w:rsidTr="002F7F78">
        <w:trPr>
          <w:trHeight w:val="856"/>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19</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726</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0085</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 xml:space="preserve">PONCHOS DE ACERO, PARA PERFORACION DE FORMAS CONTINUAS, PARA MAQUINA ROTATIVA MULLER MARTINI, DE DUREZA SAE 12-L-14, DE 4 A 5 GRADOS ROWELL (APROX) DE 5/32 X 1/4 X .580 </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PZA</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490</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1,225</w:t>
            </w:r>
          </w:p>
        </w:tc>
      </w:tr>
      <w:tr w:rsidR="0015145E" w:rsidRPr="00C471FD" w:rsidTr="002F7F78">
        <w:trPr>
          <w:trHeight w:val="285"/>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20</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793</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0059</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 xml:space="preserve">REVELADOR EN 143 PARA LAMINAS OZASOL NO. 61 </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GAL</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GAL</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2</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5</w:t>
            </w:r>
          </w:p>
        </w:tc>
      </w:tr>
      <w:tr w:rsidR="0015145E" w:rsidRPr="00C471FD" w:rsidTr="002F7F78">
        <w:trPr>
          <w:trHeight w:val="450"/>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21</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793</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0109</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REVELADOR GRAPH O LITH (JUEGO COMPUESTO DE 2 GALONES DE PARTE A Y 2 GALONES DE PARTE B).</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JGO</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JGO</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2</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5</w:t>
            </w:r>
          </w:p>
        </w:tc>
      </w:tr>
      <w:tr w:rsidR="0015145E" w:rsidRPr="00C471FD" w:rsidTr="002F7F78">
        <w:trPr>
          <w:trHeight w:val="285"/>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22</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696</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0065</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SILICATO DE SODIO, PARA PEGAR CARTON (TAMBOR CON 300 KILOGRAMOS)</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TAM</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300</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KG.</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8</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20</w:t>
            </w:r>
          </w:p>
        </w:tc>
      </w:tr>
      <w:tr w:rsidR="0015145E" w:rsidRPr="00C471FD" w:rsidTr="002F7F78">
        <w:trPr>
          <w:trHeight w:val="285"/>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23</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810</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0066</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 xml:space="preserve">SOLUCION PARA LA FUENTE S/822, AUXILIAR PARA LA IMPRESION SISTEMA OFFSET </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GAL</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GAL</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8</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20</w:t>
            </w:r>
          </w:p>
        </w:tc>
      </w:tr>
      <w:tr w:rsidR="0015145E" w:rsidRPr="00C471FD" w:rsidTr="002F7F78">
        <w:trPr>
          <w:trHeight w:val="285"/>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24</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840</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0334</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 xml:space="preserve">TINTA PARA MAQUINA ROTATIVA, PARA IMPRESION EN OFFSET, NEGRO </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CBT</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4</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KG.</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124</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310</w:t>
            </w:r>
          </w:p>
        </w:tc>
      </w:tr>
      <w:tr w:rsidR="0015145E" w:rsidRPr="00C471FD" w:rsidTr="002F7F78">
        <w:trPr>
          <w:trHeight w:val="555"/>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25</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840</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0284</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02</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TINTA PARA PRENSA PLANA, PARA IMPRESION EN OFFSET, NEGRO. ENVASADA PARA ENTREGA EN RECIPIENTE DE 2.5, 4 O 5 KILOGRAMOS.</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KGS</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KG.</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178</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445</w:t>
            </w:r>
          </w:p>
        </w:tc>
      </w:tr>
      <w:tr w:rsidR="0015145E" w:rsidRPr="00C471FD" w:rsidTr="002F7F78">
        <w:trPr>
          <w:trHeight w:val="833"/>
        </w:trPr>
        <w:tc>
          <w:tcPr>
            <w:tcW w:w="29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5145E" w:rsidRPr="002F7F78" w:rsidRDefault="0015145E" w:rsidP="00C471FD">
            <w:pPr>
              <w:spacing w:before="0" w:after="0"/>
              <w:jc w:val="center"/>
              <w:rPr>
                <w:rFonts w:ascii="Arial" w:hAnsi="Arial" w:cs="Arial"/>
                <w:b/>
                <w:sz w:val="16"/>
                <w:szCs w:val="13"/>
                <w:lang w:eastAsia="es-MX"/>
              </w:rPr>
            </w:pPr>
            <w:r w:rsidRPr="002F7F78">
              <w:rPr>
                <w:rFonts w:ascii="Arial" w:hAnsi="Arial" w:cs="Arial"/>
                <w:b/>
                <w:sz w:val="16"/>
                <w:szCs w:val="13"/>
                <w:lang w:eastAsia="es-MX"/>
              </w:rPr>
              <w:t>26</w:t>
            </w:r>
          </w:p>
        </w:tc>
        <w:tc>
          <w:tcPr>
            <w:tcW w:w="21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374</w:t>
            </w:r>
          </w:p>
        </w:tc>
        <w:tc>
          <w:tcPr>
            <w:tcW w:w="215"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840</w:t>
            </w:r>
          </w:p>
        </w:tc>
        <w:tc>
          <w:tcPr>
            <w:tcW w:w="219"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color w:val="auto"/>
                <w:sz w:val="13"/>
                <w:szCs w:val="13"/>
                <w:lang w:eastAsia="es-ES"/>
              </w:rPr>
            </w:pPr>
            <w:r w:rsidRPr="0015145E">
              <w:rPr>
                <w:rFonts w:ascii="Arial" w:hAnsi="Arial" w:cs="Arial"/>
                <w:color w:val="auto"/>
                <w:sz w:val="13"/>
                <w:szCs w:val="13"/>
              </w:rPr>
              <w:t>0250</w:t>
            </w:r>
          </w:p>
        </w:tc>
        <w:tc>
          <w:tcPr>
            <w:tcW w:w="178"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02</w:t>
            </w:r>
          </w:p>
        </w:tc>
        <w:tc>
          <w:tcPr>
            <w:tcW w:w="211" w:type="pct"/>
            <w:tcBorders>
              <w:top w:val="nil"/>
              <w:left w:val="nil"/>
              <w:bottom w:val="single" w:sz="4" w:space="0" w:color="auto"/>
              <w:right w:val="single" w:sz="4" w:space="0" w:color="auto"/>
            </w:tcBorders>
            <w:shd w:val="clear" w:color="auto" w:fill="auto"/>
            <w:vAlign w:val="center"/>
            <w:hideMark/>
          </w:tcPr>
          <w:p w:rsidR="0015145E" w:rsidRPr="0015145E" w:rsidRDefault="0015145E" w:rsidP="00934765">
            <w:pPr>
              <w:spacing w:line="276" w:lineRule="auto"/>
              <w:jc w:val="center"/>
              <w:rPr>
                <w:rFonts w:ascii="Arial" w:eastAsiaTheme="minorHAnsi" w:hAnsi="Arial" w:cs="Arial"/>
                <w:bCs/>
                <w:color w:val="auto"/>
                <w:sz w:val="13"/>
                <w:szCs w:val="13"/>
                <w:lang w:eastAsia="es-ES"/>
              </w:rPr>
            </w:pPr>
            <w:r w:rsidRPr="0015145E">
              <w:rPr>
                <w:rFonts w:ascii="Arial" w:hAnsi="Arial" w:cs="Arial"/>
                <w:bCs/>
                <w:color w:val="auto"/>
                <w:sz w:val="13"/>
                <w:szCs w:val="13"/>
              </w:rPr>
              <w:t>01</w:t>
            </w:r>
          </w:p>
        </w:tc>
        <w:tc>
          <w:tcPr>
            <w:tcW w:w="2118"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both"/>
              <w:rPr>
                <w:rFonts w:ascii="Arial" w:hAnsi="Arial" w:cs="Arial"/>
                <w:sz w:val="13"/>
                <w:szCs w:val="13"/>
                <w:lang w:eastAsia="es-MX"/>
              </w:rPr>
            </w:pPr>
            <w:r w:rsidRPr="00C471FD">
              <w:rPr>
                <w:rFonts w:ascii="Arial" w:hAnsi="Arial" w:cs="Arial"/>
                <w:sz w:val="13"/>
                <w:szCs w:val="13"/>
                <w:lang w:eastAsia="es-MX"/>
              </w:rPr>
              <w:t xml:space="preserve">TINTA PARA PRENSA PLANA, PARA IMPRESION EN OFFSET, VERDE ENTONADO AL 354 DE LA GUIA DE COLOR PANTONE. ENVASADA PARA ENTREGA EN RECIPIENTE DE 2.5, 4 O 5 KILOGRAMOS. </w:t>
            </w:r>
          </w:p>
        </w:tc>
        <w:tc>
          <w:tcPr>
            <w:tcW w:w="329"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KGS</w:t>
            </w:r>
          </w:p>
        </w:tc>
        <w:tc>
          <w:tcPr>
            <w:tcW w:w="2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w:t>
            </w:r>
          </w:p>
        </w:tc>
        <w:tc>
          <w:tcPr>
            <w:tcW w:w="252"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KG.</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70</w:t>
            </w:r>
          </w:p>
        </w:tc>
        <w:tc>
          <w:tcPr>
            <w:tcW w:w="355" w:type="pct"/>
            <w:tcBorders>
              <w:top w:val="nil"/>
              <w:left w:val="nil"/>
              <w:bottom w:val="single" w:sz="4" w:space="0" w:color="auto"/>
              <w:right w:val="single" w:sz="4" w:space="0" w:color="auto"/>
            </w:tcBorders>
            <w:shd w:val="clear" w:color="auto" w:fill="auto"/>
            <w:vAlign w:val="center"/>
            <w:hideMark/>
          </w:tcPr>
          <w:p w:rsidR="0015145E" w:rsidRPr="00C471FD" w:rsidRDefault="0015145E" w:rsidP="00C471FD">
            <w:pPr>
              <w:spacing w:before="0" w:after="0"/>
              <w:jc w:val="center"/>
              <w:rPr>
                <w:rFonts w:ascii="Arial" w:hAnsi="Arial" w:cs="Arial"/>
                <w:sz w:val="13"/>
                <w:szCs w:val="13"/>
                <w:lang w:eastAsia="es-MX"/>
              </w:rPr>
            </w:pPr>
            <w:r w:rsidRPr="00C471FD">
              <w:rPr>
                <w:rFonts w:ascii="Arial" w:hAnsi="Arial" w:cs="Arial"/>
                <w:sz w:val="13"/>
                <w:szCs w:val="13"/>
                <w:lang w:eastAsia="es-MX"/>
              </w:rPr>
              <w:t>175</w:t>
            </w:r>
          </w:p>
        </w:tc>
      </w:tr>
    </w:tbl>
    <w:p w:rsidR="0075382D" w:rsidRDefault="0075382D" w:rsidP="00242329">
      <w:pPr>
        <w:spacing w:before="0" w:after="0"/>
        <w:rPr>
          <w:rFonts w:ascii="Arial" w:hAnsi="Arial" w:cs="Arial"/>
          <w:b/>
          <w:sz w:val="18"/>
          <w:szCs w:val="18"/>
          <w:highlight w:val="yellow"/>
          <w:lang w:val="es-ES"/>
        </w:rPr>
      </w:pPr>
    </w:p>
    <w:p w:rsidR="0075382D" w:rsidRDefault="0075382D" w:rsidP="00242329">
      <w:pPr>
        <w:spacing w:before="0" w:after="0"/>
        <w:rPr>
          <w:rFonts w:ascii="Arial" w:hAnsi="Arial" w:cs="Arial"/>
          <w:b/>
          <w:sz w:val="18"/>
          <w:szCs w:val="18"/>
          <w:highlight w:val="yellow"/>
          <w:lang w:val="es-ES"/>
        </w:rPr>
      </w:pPr>
    </w:p>
    <w:p w:rsidR="002F7F78" w:rsidRDefault="002F7F78" w:rsidP="002F7F78">
      <w:pPr>
        <w:spacing w:before="0" w:after="0"/>
        <w:jc w:val="both"/>
        <w:rPr>
          <w:rFonts w:ascii="Arial" w:hAnsi="Arial" w:cs="Arial"/>
          <w:bCs/>
          <w:sz w:val="18"/>
          <w:szCs w:val="18"/>
        </w:rPr>
      </w:pPr>
      <w:r w:rsidRPr="002F7F78">
        <w:rPr>
          <w:rFonts w:ascii="Arial" w:hAnsi="Arial" w:cs="Arial"/>
          <w:sz w:val="18"/>
          <w:szCs w:val="18"/>
        </w:rPr>
        <w:t xml:space="preserve">PARA LAS PARTIDAS </w:t>
      </w:r>
      <w:r w:rsidRPr="002F7F78">
        <w:rPr>
          <w:rFonts w:ascii="Arial" w:hAnsi="Arial" w:cs="Arial"/>
          <w:b/>
          <w:szCs w:val="18"/>
          <w:u w:val="single"/>
        </w:rPr>
        <w:t>12, 13, 14, 15 Y 16</w:t>
      </w:r>
      <w:r w:rsidRPr="002F7F78">
        <w:rPr>
          <w:rFonts w:ascii="Arial" w:hAnsi="Arial" w:cs="Arial"/>
          <w:szCs w:val="18"/>
        </w:rPr>
        <w:t xml:space="preserve"> </w:t>
      </w:r>
      <w:r>
        <w:rPr>
          <w:rFonts w:ascii="Arial" w:hAnsi="Arial" w:cs="Arial"/>
          <w:sz w:val="18"/>
          <w:szCs w:val="18"/>
        </w:rPr>
        <w:t>(</w:t>
      </w:r>
      <w:r w:rsidRPr="002F7F78">
        <w:rPr>
          <w:rFonts w:ascii="Arial" w:hAnsi="Arial" w:cs="Arial"/>
          <w:sz w:val="18"/>
          <w:szCs w:val="18"/>
        </w:rPr>
        <w:t>DONDE SE REQUIEREN LÁMINAS</w:t>
      </w:r>
      <w:r>
        <w:rPr>
          <w:rFonts w:ascii="Arial" w:hAnsi="Arial" w:cs="Arial"/>
          <w:sz w:val="18"/>
          <w:szCs w:val="18"/>
        </w:rPr>
        <w:t>)</w:t>
      </w:r>
      <w:r w:rsidRPr="002F7F78">
        <w:rPr>
          <w:rFonts w:ascii="Arial" w:hAnsi="Arial" w:cs="Arial"/>
          <w:sz w:val="18"/>
          <w:szCs w:val="18"/>
        </w:rPr>
        <w:t xml:space="preserve">, </w:t>
      </w:r>
      <w:r>
        <w:rPr>
          <w:rFonts w:ascii="Arial" w:hAnsi="Arial" w:cs="Arial"/>
          <w:bCs/>
          <w:sz w:val="18"/>
          <w:szCs w:val="18"/>
        </w:rPr>
        <w:t>DEBERÁ TOMARSE EN CUENTA LO SIGUIENTE;</w:t>
      </w:r>
    </w:p>
    <w:p w:rsidR="002F7F78" w:rsidRDefault="002F7F78" w:rsidP="002F7F78">
      <w:pPr>
        <w:spacing w:before="0" w:after="0"/>
        <w:jc w:val="both"/>
        <w:rPr>
          <w:rFonts w:ascii="Arial" w:hAnsi="Arial" w:cs="Arial"/>
          <w:bCs/>
          <w:sz w:val="18"/>
          <w:szCs w:val="18"/>
        </w:rPr>
      </w:pPr>
    </w:p>
    <w:p w:rsidR="002F7F78" w:rsidRPr="002F7F78" w:rsidRDefault="002F7F78" w:rsidP="002F7F78">
      <w:pPr>
        <w:pStyle w:val="Prrafodelista"/>
        <w:numPr>
          <w:ilvl w:val="0"/>
          <w:numId w:val="44"/>
        </w:numPr>
        <w:jc w:val="both"/>
        <w:rPr>
          <w:rFonts w:ascii="Arial" w:hAnsi="Arial" w:cs="Arial"/>
          <w:sz w:val="18"/>
          <w:szCs w:val="18"/>
        </w:rPr>
      </w:pPr>
      <w:r>
        <w:rPr>
          <w:rFonts w:ascii="Arial" w:hAnsi="Arial" w:cs="Arial"/>
          <w:bCs/>
          <w:sz w:val="18"/>
          <w:szCs w:val="18"/>
        </w:rPr>
        <w:t xml:space="preserve">ES NECESARIO QUE SEAN </w:t>
      </w:r>
      <w:r w:rsidRPr="002F7F78">
        <w:rPr>
          <w:rFonts w:ascii="Arial" w:hAnsi="Arial" w:cs="Arial"/>
          <w:bCs/>
          <w:sz w:val="18"/>
          <w:szCs w:val="18"/>
        </w:rPr>
        <w:t>PARA MAQUINARIA DE IMPRESIÓN OFFSET</w:t>
      </w:r>
      <w:r w:rsidRPr="002F7F78">
        <w:rPr>
          <w:rFonts w:ascii="Arial" w:hAnsi="Arial" w:cs="Arial"/>
          <w:sz w:val="18"/>
          <w:szCs w:val="18"/>
        </w:rPr>
        <w:t xml:space="preserve">, EL MÉTODO DE PROCESAMIENTO ES EL TRADICIONAL, ES DECIR EL MANUAL, MEDIANTE PELÍCULA FOTOGRÁFICA (NEGATIVA), APLICACIÓN DE LUZ ULTRAVIOLETA, DESARROLLADOR (O REVELADOR) N-143 PARA  LAMINA PRE SENSIBILIZADA N-61 Y APLICACIÓN DE GOMA PROTECTORA, DE ACUERDO A LAS DIMENSIONES Y CALIBRES CORRESPONDIENTES DE LA PRENSA PLANA O ROTATIVA QUE LAS UTILIZARÁ. </w:t>
      </w:r>
    </w:p>
    <w:p w:rsidR="002F7F78" w:rsidRPr="002F7F78" w:rsidRDefault="002F7F78" w:rsidP="002F7F78">
      <w:pPr>
        <w:spacing w:before="0" w:after="0"/>
        <w:jc w:val="both"/>
        <w:rPr>
          <w:rFonts w:ascii="Arial" w:hAnsi="Arial" w:cs="Arial"/>
          <w:sz w:val="18"/>
          <w:szCs w:val="18"/>
        </w:rPr>
      </w:pPr>
    </w:p>
    <w:p w:rsidR="002F7F78" w:rsidRPr="002F7F78" w:rsidRDefault="002F7F78" w:rsidP="002F7F78">
      <w:pPr>
        <w:pStyle w:val="Prrafodelista"/>
        <w:numPr>
          <w:ilvl w:val="0"/>
          <w:numId w:val="44"/>
        </w:numPr>
        <w:jc w:val="both"/>
        <w:rPr>
          <w:rFonts w:ascii="Arial" w:hAnsi="Arial" w:cs="Arial"/>
          <w:sz w:val="18"/>
          <w:szCs w:val="18"/>
          <w:lang w:val="es-ES"/>
        </w:rPr>
      </w:pPr>
      <w:r>
        <w:rPr>
          <w:rFonts w:ascii="Arial" w:hAnsi="Arial" w:cs="Arial"/>
          <w:sz w:val="18"/>
          <w:szCs w:val="18"/>
        </w:rPr>
        <w:t>EL TIPO DE MAQUINARIA DE IMPRESIÓN QUE UTILIZARÁN LAS LÁMINAS VIENE</w:t>
      </w:r>
      <w:r w:rsidRPr="002F7F78">
        <w:rPr>
          <w:rFonts w:ascii="Arial" w:hAnsi="Arial" w:cs="Arial"/>
          <w:sz w:val="18"/>
          <w:szCs w:val="18"/>
        </w:rPr>
        <w:t xml:space="preserve"> DESCRITO DENTRO DE</w:t>
      </w:r>
      <w:r>
        <w:rPr>
          <w:rFonts w:ascii="Arial" w:hAnsi="Arial" w:cs="Arial"/>
          <w:sz w:val="18"/>
          <w:szCs w:val="18"/>
        </w:rPr>
        <w:t xml:space="preserve"> </w:t>
      </w:r>
      <w:r w:rsidRPr="002F7F78">
        <w:rPr>
          <w:rFonts w:ascii="Arial" w:hAnsi="Arial" w:cs="Arial"/>
          <w:sz w:val="18"/>
          <w:szCs w:val="18"/>
        </w:rPr>
        <w:t>L</w:t>
      </w:r>
      <w:r>
        <w:rPr>
          <w:rFonts w:ascii="Arial" w:hAnsi="Arial" w:cs="Arial"/>
          <w:sz w:val="18"/>
          <w:szCs w:val="18"/>
        </w:rPr>
        <w:t>A</w:t>
      </w:r>
      <w:r w:rsidRPr="002F7F78">
        <w:rPr>
          <w:rFonts w:ascii="Arial" w:hAnsi="Arial" w:cs="Arial"/>
          <w:sz w:val="18"/>
          <w:szCs w:val="18"/>
        </w:rPr>
        <w:t xml:space="preserve"> </w:t>
      </w:r>
      <w:r>
        <w:rPr>
          <w:rFonts w:ascii="Arial" w:hAnsi="Arial" w:cs="Arial"/>
          <w:sz w:val="18"/>
          <w:szCs w:val="18"/>
        </w:rPr>
        <w:t>DESCRIPCIÓN AMPLIA Y DETALLADA DE CADA UNA DE</w:t>
      </w:r>
      <w:r w:rsidRPr="002F7F78">
        <w:rPr>
          <w:rFonts w:ascii="Arial" w:hAnsi="Arial" w:cs="Arial"/>
          <w:sz w:val="18"/>
          <w:szCs w:val="18"/>
        </w:rPr>
        <w:t xml:space="preserve"> LAS PARTIDAS</w:t>
      </w:r>
      <w:r>
        <w:rPr>
          <w:rFonts w:ascii="Arial" w:hAnsi="Arial" w:cs="Arial"/>
          <w:sz w:val="18"/>
          <w:szCs w:val="18"/>
        </w:rPr>
        <w:t xml:space="preserve"> EN EL PRESENTE ANEXO.</w:t>
      </w:r>
    </w:p>
    <w:sectPr w:rsidR="002F7F78" w:rsidRPr="002F7F78" w:rsidSect="002924AA">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CEE" w:rsidRDefault="00DD3CEE">
      <w:pPr>
        <w:suppressAutoHyphens/>
        <w:spacing w:before="0" w:after="0"/>
        <w:rPr>
          <w:color w:val="auto"/>
          <w:sz w:val="24"/>
          <w:lang w:val="es-ES"/>
        </w:rPr>
      </w:pPr>
      <w:r>
        <w:rPr>
          <w:color w:val="auto"/>
          <w:sz w:val="24"/>
          <w:lang w:val="es-ES"/>
        </w:rPr>
        <w:separator/>
      </w:r>
    </w:p>
  </w:endnote>
  <w:endnote w:type="continuationSeparator" w:id="0">
    <w:p w:rsidR="00DD3CEE" w:rsidRDefault="00DD3CEE">
      <w:pPr>
        <w:suppressAutoHyphens/>
        <w:spacing w:before="0" w:after="0"/>
        <w:rPr>
          <w:color w:val="auto"/>
          <w:sz w:val="24"/>
          <w:lang w:val="es-ES"/>
        </w:rPr>
      </w:pPr>
      <w:r>
        <w:rPr>
          <w:color w:val="auto"/>
          <w:sz w:val="24"/>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514714"/>
      <w:docPartObj>
        <w:docPartGallery w:val="Page Numbers (Bottom of Page)"/>
        <w:docPartUnique/>
      </w:docPartObj>
    </w:sdtPr>
    <w:sdtContent>
      <w:sdt>
        <w:sdtPr>
          <w:rPr>
            <w:rFonts w:ascii="Arial" w:hAnsi="Arial" w:cs="Arial"/>
            <w:sz w:val="16"/>
            <w:szCs w:val="16"/>
          </w:rPr>
          <w:id w:val="860082579"/>
          <w:docPartObj>
            <w:docPartGallery w:val="Page Numbers (Top of Page)"/>
            <w:docPartUnique/>
          </w:docPartObj>
        </w:sdtPr>
        <w:sdtContent>
          <w:p w:rsidR="00B46E8F" w:rsidRDefault="00B46E8F" w:rsidP="00F67713">
            <w:pPr>
              <w:pStyle w:val="Piedepgina"/>
              <w:jc w:val="right"/>
              <w:rPr>
                <w:rFonts w:ascii="Arial" w:hAnsi="Arial" w:cs="Arial"/>
                <w:sz w:val="16"/>
                <w:szCs w:val="16"/>
              </w:rPr>
            </w:pPr>
            <w:r>
              <w:rPr>
                <w:rFonts w:ascii="Arial" w:hAnsi="Arial" w:cs="Arial"/>
                <w:sz w:val="16"/>
                <w:szCs w:val="16"/>
              </w:rPr>
              <w:t xml:space="preserve">JUNIO 2015                                                                                                                </w:t>
            </w:r>
            <w:r w:rsidRPr="000D0188">
              <w:rPr>
                <w:rFonts w:ascii="Arial" w:hAnsi="Arial" w:cs="Arial"/>
                <w:sz w:val="14"/>
                <w:szCs w:val="16"/>
              </w:rPr>
              <w:t>ADQUISICIÓN DE MATERIALES DIVERSOS PARA USO EN REPRODUCCIONES  GRÁFICAS PARA EL EJERCICIO 2015</w:t>
            </w:r>
          </w:p>
          <w:p w:rsidR="00B46E8F" w:rsidRDefault="00B46E8F" w:rsidP="00F67713">
            <w:pPr>
              <w:pStyle w:val="Piedepgina"/>
              <w:jc w:val="right"/>
              <w:rPr>
                <w:rFonts w:ascii="Arial" w:hAnsi="Arial" w:cs="Arial"/>
                <w:bCs/>
                <w:sz w:val="16"/>
                <w:szCs w:val="16"/>
              </w:rPr>
            </w:pPr>
            <w:r w:rsidRPr="001D1804">
              <w:rPr>
                <w:rFonts w:ascii="Arial" w:hAnsi="Arial" w:cs="Arial"/>
                <w:sz w:val="16"/>
                <w:szCs w:val="16"/>
              </w:rPr>
              <w:t xml:space="preserve">Página </w:t>
            </w:r>
            <w:r w:rsidRPr="001D1804">
              <w:rPr>
                <w:rFonts w:ascii="Arial" w:hAnsi="Arial" w:cs="Arial"/>
                <w:bCs/>
                <w:sz w:val="16"/>
                <w:szCs w:val="16"/>
              </w:rPr>
              <w:fldChar w:fldCharType="begin"/>
            </w:r>
            <w:r w:rsidRPr="001D1804">
              <w:rPr>
                <w:rFonts w:ascii="Arial" w:hAnsi="Arial" w:cs="Arial"/>
                <w:bCs/>
                <w:sz w:val="16"/>
                <w:szCs w:val="16"/>
              </w:rPr>
              <w:instrText>PAGE</w:instrText>
            </w:r>
            <w:r w:rsidRPr="001D1804">
              <w:rPr>
                <w:rFonts w:ascii="Arial" w:hAnsi="Arial" w:cs="Arial"/>
                <w:bCs/>
                <w:sz w:val="16"/>
                <w:szCs w:val="16"/>
              </w:rPr>
              <w:fldChar w:fldCharType="separate"/>
            </w:r>
            <w:r w:rsidR="002D17F3">
              <w:rPr>
                <w:rFonts w:ascii="Arial" w:hAnsi="Arial" w:cs="Arial"/>
                <w:bCs/>
                <w:noProof/>
                <w:sz w:val="16"/>
                <w:szCs w:val="16"/>
              </w:rPr>
              <w:t>3</w:t>
            </w:r>
            <w:r w:rsidRPr="001D1804">
              <w:rPr>
                <w:rFonts w:ascii="Arial" w:hAnsi="Arial" w:cs="Arial"/>
                <w:bCs/>
                <w:sz w:val="16"/>
                <w:szCs w:val="16"/>
              </w:rPr>
              <w:fldChar w:fldCharType="end"/>
            </w:r>
            <w:r w:rsidRPr="001D1804">
              <w:rPr>
                <w:rFonts w:ascii="Arial" w:hAnsi="Arial" w:cs="Arial"/>
                <w:sz w:val="16"/>
                <w:szCs w:val="16"/>
              </w:rPr>
              <w:t xml:space="preserve"> de </w:t>
            </w:r>
            <w:r w:rsidRPr="001D1804">
              <w:rPr>
                <w:rFonts w:ascii="Arial" w:hAnsi="Arial" w:cs="Arial"/>
                <w:bCs/>
                <w:sz w:val="16"/>
                <w:szCs w:val="16"/>
              </w:rPr>
              <w:fldChar w:fldCharType="begin"/>
            </w:r>
            <w:r w:rsidRPr="001D1804">
              <w:rPr>
                <w:rFonts w:ascii="Arial" w:hAnsi="Arial" w:cs="Arial"/>
                <w:bCs/>
                <w:sz w:val="16"/>
                <w:szCs w:val="16"/>
              </w:rPr>
              <w:instrText>NUMPAGES</w:instrText>
            </w:r>
            <w:r w:rsidRPr="001D1804">
              <w:rPr>
                <w:rFonts w:ascii="Arial" w:hAnsi="Arial" w:cs="Arial"/>
                <w:bCs/>
                <w:sz w:val="16"/>
                <w:szCs w:val="16"/>
              </w:rPr>
              <w:fldChar w:fldCharType="separate"/>
            </w:r>
            <w:r w:rsidR="002D17F3">
              <w:rPr>
                <w:rFonts w:ascii="Arial" w:hAnsi="Arial" w:cs="Arial"/>
                <w:bCs/>
                <w:noProof/>
                <w:sz w:val="16"/>
                <w:szCs w:val="16"/>
              </w:rPr>
              <w:t>73</w:t>
            </w:r>
            <w:r w:rsidRPr="001D1804">
              <w:rPr>
                <w:rFonts w:ascii="Arial" w:hAnsi="Arial" w:cs="Arial"/>
                <w:bCs/>
                <w:sz w:val="16"/>
                <w:szCs w:val="16"/>
              </w:rPr>
              <w:fldChar w:fldCharType="end"/>
            </w:r>
          </w:p>
          <w:p w:rsidR="00B46E8F" w:rsidRPr="001D1804" w:rsidRDefault="00B46E8F" w:rsidP="00F67713">
            <w:pPr>
              <w:pStyle w:val="Piedepgina"/>
              <w:rPr>
                <w:rFonts w:ascii="Arial" w:hAnsi="Arial" w:cs="Arial"/>
                <w:sz w:val="16"/>
                <w:szCs w:val="16"/>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CEE" w:rsidRDefault="00DD3CEE">
      <w:pPr>
        <w:suppressAutoHyphens/>
        <w:spacing w:before="0" w:after="0"/>
        <w:rPr>
          <w:color w:val="auto"/>
          <w:sz w:val="24"/>
          <w:lang w:val="es-ES"/>
        </w:rPr>
      </w:pPr>
      <w:r>
        <w:rPr>
          <w:color w:val="auto"/>
          <w:sz w:val="24"/>
          <w:lang w:val="es-ES"/>
        </w:rPr>
        <w:separator/>
      </w:r>
    </w:p>
  </w:footnote>
  <w:footnote w:type="continuationSeparator" w:id="0">
    <w:p w:rsidR="00DD3CEE" w:rsidRDefault="00DD3CEE">
      <w:pPr>
        <w:suppressAutoHyphens/>
        <w:spacing w:before="0" w:after="0"/>
        <w:rPr>
          <w:color w:val="auto"/>
          <w:sz w:val="24"/>
          <w:lang w:val="es-ES"/>
        </w:rPr>
      </w:pPr>
      <w:r>
        <w:rPr>
          <w:color w:val="auto"/>
          <w:sz w:val="24"/>
          <w:lang w:val="es-E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36"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5280"/>
    </w:tblGrid>
    <w:tr w:rsidR="00B46E8F" w:rsidRPr="001D1804" w:rsidTr="001D1804">
      <w:trPr>
        <w:trHeight w:val="1226"/>
        <w:jc w:val="center"/>
      </w:trPr>
      <w:tc>
        <w:tcPr>
          <w:tcW w:w="5556" w:type="dxa"/>
          <w:shd w:val="clear" w:color="auto" w:fill="auto"/>
        </w:tcPr>
        <w:p w:rsidR="00B46E8F" w:rsidRPr="001D1804" w:rsidRDefault="00B46E8F" w:rsidP="00730EBB">
          <w:pPr>
            <w:suppressAutoHyphens/>
            <w:spacing w:before="0" w:after="0"/>
            <w:jc w:val="center"/>
            <w:rPr>
              <w:rFonts w:ascii="Arial" w:hAnsi="Arial" w:cs="Arial"/>
              <w:b/>
              <w:color w:val="auto"/>
              <w:sz w:val="18"/>
              <w:szCs w:val="18"/>
              <w:lang w:val="es-ES"/>
            </w:rPr>
          </w:pPr>
          <w:r w:rsidRPr="001D1804">
            <w:rPr>
              <w:rFonts w:ascii="Arial" w:hAnsi="Arial" w:cs="Arial"/>
              <w:b/>
              <w:color w:val="auto"/>
              <w:sz w:val="18"/>
              <w:szCs w:val="18"/>
              <w:lang w:val="es-ES"/>
            </w:rPr>
            <w:t>CONVOCATORIA</w:t>
          </w:r>
        </w:p>
        <w:p w:rsidR="00B46E8F" w:rsidRPr="001D1804" w:rsidRDefault="00B46E8F" w:rsidP="00730EBB">
          <w:pPr>
            <w:suppressAutoHyphens/>
            <w:spacing w:before="0" w:after="0"/>
            <w:jc w:val="center"/>
            <w:rPr>
              <w:rFonts w:ascii="Arial" w:hAnsi="Arial" w:cs="Arial"/>
              <w:b/>
              <w:color w:val="auto"/>
              <w:sz w:val="18"/>
              <w:szCs w:val="18"/>
              <w:lang w:val="es-ES"/>
            </w:rPr>
          </w:pPr>
          <w:r w:rsidRPr="001D1804">
            <w:rPr>
              <w:rFonts w:ascii="Arial" w:hAnsi="Arial" w:cs="Arial"/>
              <w:b/>
              <w:bCs/>
              <w:color w:val="auto"/>
              <w:sz w:val="18"/>
              <w:szCs w:val="18"/>
              <w:lang w:val="es-ES"/>
            </w:rPr>
            <w:t xml:space="preserve">LICITACIÓN PÚBLICA NACIONAL </w:t>
          </w:r>
        </w:p>
        <w:p w:rsidR="00B46E8F" w:rsidRPr="001D1804" w:rsidRDefault="00B46E8F" w:rsidP="001D1804">
          <w:pPr>
            <w:suppressAutoHyphens/>
            <w:spacing w:before="0" w:after="0"/>
            <w:jc w:val="center"/>
            <w:rPr>
              <w:rFonts w:ascii="Arial" w:hAnsi="Arial" w:cs="Arial"/>
              <w:b/>
              <w:color w:val="auto"/>
              <w:sz w:val="18"/>
              <w:szCs w:val="18"/>
              <w:lang w:val="es-ES"/>
            </w:rPr>
          </w:pPr>
        </w:p>
        <w:p w:rsidR="00B46E8F" w:rsidRPr="001D1804" w:rsidRDefault="00B46E8F" w:rsidP="001D1804">
          <w:pPr>
            <w:suppressAutoHyphens/>
            <w:spacing w:before="0" w:after="0"/>
            <w:jc w:val="center"/>
            <w:rPr>
              <w:rFonts w:ascii="Arial" w:hAnsi="Arial" w:cs="Arial"/>
              <w:b/>
              <w:color w:val="auto"/>
              <w:sz w:val="18"/>
              <w:szCs w:val="18"/>
              <w:lang w:val="es-ES"/>
            </w:rPr>
          </w:pPr>
          <w:r>
            <w:rPr>
              <w:rFonts w:ascii="Arial" w:hAnsi="Arial" w:cs="Arial"/>
              <w:b/>
              <w:color w:val="auto"/>
              <w:sz w:val="18"/>
              <w:szCs w:val="18"/>
              <w:lang w:val="es-ES"/>
            </w:rPr>
            <w:t>No. LA-019GYR120-N37</w:t>
          </w:r>
          <w:r w:rsidRPr="00F15F78">
            <w:rPr>
              <w:rFonts w:ascii="Arial" w:hAnsi="Arial" w:cs="Arial"/>
              <w:b/>
              <w:color w:val="auto"/>
              <w:sz w:val="18"/>
              <w:szCs w:val="18"/>
              <w:lang w:val="es-ES"/>
            </w:rPr>
            <w:t>-2015</w:t>
          </w:r>
        </w:p>
        <w:p w:rsidR="00B46E8F" w:rsidRPr="001D1804" w:rsidRDefault="00B46E8F" w:rsidP="001D1804">
          <w:pPr>
            <w:tabs>
              <w:tab w:val="center" w:pos="4419"/>
              <w:tab w:val="right" w:pos="8838"/>
            </w:tabs>
            <w:suppressAutoHyphens/>
            <w:spacing w:before="0" w:after="0"/>
            <w:jc w:val="center"/>
            <w:rPr>
              <w:rFonts w:ascii="Arial" w:hAnsi="Arial" w:cs="Arial"/>
              <w:b/>
              <w:color w:val="auto"/>
              <w:sz w:val="18"/>
              <w:szCs w:val="18"/>
              <w:lang w:val="es-ES"/>
            </w:rPr>
          </w:pPr>
        </w:p>
        <w:p w:rsidR="00B46E8F" w:rsidRPr="001D1804" w:rsidRDefault="00B46E8F" w:rsidP="001D1804">
          <w:pPr>
            <w:tabs>
              <w:tab w:val="center" w:pos="4419"/>
              <w:tab w:val="right" w:pos="8838"/>
            </w:tabs>
            <w:suppressAutoHyphens/>
            <w:spacing w:before="0" w:after="0"/>
            <w:jc w:val="center"/>
            <w:rPr>
              <w:rFonts w:ascii="Arial" w:hAnsi="Arial"/>
              <w:color w:val="auto"/>
              <w:lang w:val="es-ES_tradnl"/>
            </w:rPr>
          </w:pPr>
          <w:r w:rsidRPr="001D1804">
            <w:rPr>
              <w:rFonts w:ascii="Arial" w:hAnsi="Arial" w:cs="Arial"/>
              <w:b/>
              <w:color w:val="auto"/>
              <w:sz w:val="18"/>
              <w:szCs w:val="18"/>
              <w:lang w:val="es-ES_tradnl"/>
            </w:rPr>
            <w:t>ELECTRÓNICA</w:t>
          </w:r>
        </w:p>
      </w:tc>
      <w:tc>
        <w:tcPr>
          <w:tcW w:w="5280" w:type="dxa"/>
          <w:shd w:val="clear" w:color="auto" w:fill="auto"/>
        </w:tcPr>
        <w:p w:rsidR="00B46E8F" w:rsidRPr="001D1804" w:rsidRDefault="00B46E8F" w:rsidP="001D1804">
          <w:pPr>
            <w:tabs>
              <w:tab w:val="center" w:pos="4419"/>
              <w:tab w:val="right" w:pos="8838"/>
            </w:tabs>
            <w:suppressAutoHyphens/>
            <w:spacing w:before="0" w:after="0"/>
            <w:jc w:val="center"/>
            <w:rPr>
              <w:rFonts w:ascii="Arial" w:hAnsi="Arial"/>
              <w:color w:val="auto"/>
              <w:sz w:val="32"/>
              <w:szCs w:val="32"/>
              <w:lang w:val="es-ES_tradnl"/>
            </w:rPr>
          </w:pPr>
          <w:r w:rsidRPr="001D1804">
            <w:rPr>
              <w:rFonts w:ascii="Arial" w:hAnsi="Arial"/>
              <w:noProof/>
              <w:color w:val="auto"/>
              <w:sz w:val="32"/>
              <w:szCs w:val="32"/>
              <w:lang w:eastAsia="es-MX"/>
            </w:rPr>
            <w:drawing>
              <wp:anchor distT="0" distB="0" distL="114300" distR="114300" simplePos="0" relativeHeight="251659264" behindDoc="1" locked="0" layoutInCell="1" allowOverlap="1" wp14:anchorId="507AE456" wp14:editId="15968D0A">
                <wp:simplePos x="0" y="0"/>
                <wp:positionH relativeFrom="column">
                  <wp:posOffset>2302511</wp:posOffset>
                </wp:positionH>
                <wp:positionV relativeFrom="paragraph">
                  <wp:posOffset>16510</wp:posOffset>
                </wp:positionV>
                <wp:extent cx="742950" cy="60960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83093" r="2423" b="8750"/>
                        <a:stretch>
                          <a:fillRect/>
                        </a:stretch>
                      </pic:blipFill>
                      <pic:spPr>
                        <a:xfrm>
                          <a:off x="0" y="0"/>
                          <a:ext cx="742950" cy="609600"/>
                        </a:xfrm>
                        <a:prstGeom prst="rect">
                          <a:avLst/>
                        </a:prstGeom>
                      </pic:spPr>
                    </pic:pic>
                  </a:graphicData>
                </a:graphic>
              </wp:anchor>
            </w:drawing>
          </w:r>
          <w:r w:rsidRPr="001D1804">
            <w:rPr>
              <w:rFonts w:ascii="Arial" w:hAnsi="Arial"/>
              <w:noProof/>
              <w:color w:val="auto"/>
              <w:sz w:val="32"/>
              <w:szCs w:val="32"/>
              <w:lang w:eastAsia="es-MX"/>
            </w:rPr>
            <w:drawing>
              <wp:anchor distT="0" distB="0" distL="114300" distR="114300" simplePos="0" relativeHeight="251660288" behindDoc="1" locked="0" layoutInCell="1" allowOverlap="1" wp14:anchorId="4BAD6B49" wp14:editId="56F9A144">
                <wp:simplePos x="0" y="0"/>
                <wp:positionH relativeFrom="column">
                  <wp:posOffset>84736</wp:posOffset>
                </wp:positionH>
                <wp:positionV relativeFrom="paragraph">
                  <wp:posOffset>14073</wp:posOffset>
                </wp:positionV>
                <wp:extent cx="2314397" cy="850604"/>
                <wp:effectExtent l="1905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1505" r="62625" b="974"/>
                        <a:stretch>
                          <a:fillRect/>
                        </a:stretch>
                      </pic:blipFill>
                      <pic:spPr>
                        <a:xfrm>
                          <a:off x="0" y="0"/>
                          <a:ext cx="2314397" cy="850604"/>
                        </a:xfrm>
                        <a:prstGeom prst="rect">
                          <a:avLst/>
                        </a:prstGeom>
                      </pic:spPr>
                    </pic:pic>
                  </a:graphicData>
                </a:graphic>
              </wp:anchor>
            </w:drawing>
          </w:r>
        </w:p>
      </w:tc>
    </w:tr>
  </w:tbl>
  <w:p w:rsidR="00B46E8F" w:rsidRPr="00CB50D0" w:rsidRDefault="00B46E8F" w:rsidP="00493178">
    <w:pPr>
      <w:pStyle w:val="Encabezado"/>
      <w:rPr>
        <w:sz w:val="22"/>
        <w:szCs w:val="22"/>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3"/>
    <w:multiLevelType w:val="multilevel"/>
    <w:tmpl w:val="5810BB36"/>
    <w:name w:val="WW8Num3"/>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lowerLetter"/>
      <w:lvlText w:val="%1)"/>
      <w:lvlJc w:val="left"/>
      <w:pPr>
        <w:tabs>
          <w:tab w:val="num" w:pos="397"/>
        </w:tabs>
        <w:ind w:left="397" w:hanging="397"/>
      </w:pPr>
      <w:rPr>
        <w:rFonts w:ascii="Symbol" w:hAnsi="Symbol" w:cs="Times New Roman"/>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7">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B"/>
    <w:multiLevelType w:val="multilevel"/>
    <w:tmpl w:val="F2C4DC82"/>
    <w:name w:val="WW8Num13"/>
    <w:lvl w:ilvl="0">
      <w:start w:val="1"/>
      <w:numFmt w:val="lowerLetter"/>
      <w:lvlText w:val="%1)"/>
      <w:lvlJc w:val="left"/>
      <w:pPr>
        <w:tabs>
          <w:tab w:val="num" w:pos="397"/>
        </w:tabs>
        <w:ind w:left="397" w:hanging="397"/>
      </w:pPr>
      <w:rPr>
        <w:rFonts w:cs="Times New Roman"/>
      </w:rPr>
    </w:lvl>
    <w:lvl w:ilvl="1">
      <w:start w:val="1"/>
      <w:numFmt w:val="lowerLetter"/>
      <w:lvlText w:val="%2)"/>
      <w:lvlJc w:val="left"/>
      <w:pPr>
        <w:tabs>
          <w:tab w:val="num" w:pos="757"/>
        </w:tabs>
        <w:ind w:left="757" w:hanging="397"/>
      </w:pPr>
      <w:rPr>
        <w:rFonts w:cs="Times New Roman"/>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1">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2">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3">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4">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5">
    <w:nsid w:val="00000011"/>
    <w:multiLevelType w:val="multilevel"/>
    <w:tmpl w:val="00000011"/>
    <w:name w:val="WW8Num2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16">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multilevel"/>
    <w:tmpl w:val="00000013"/>
    <w:name w:val="WW8Num25"/>
    <w:lvl w:ilvl="0">
      <w:start w:val="5"/>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9">
    <w:nsid w:val="00000015"/>
    <w:multiLevelType w:val="multilevel"/>
    <w:tmpl w:val="00000015"/>
    <w:name w:val="WW8Num27"/>
    <w:lvl w:ilvl="0">
      <w:start w:val="8"/>
      <w:numFmt w:val="decimal"/>
      <w:lvlText w:val="%1."/>
      <w:lvlJc w:val="left"/>
      <w:pPr>
        <w:tabs>
          <w:tab w:val="num" w:pos="555"/>
        </w:tabs>
        <w:ind w:left="555" w:hanging="555"/>
      </w:pPr>
      <w:rPr>
        <w:rFonts w:cs="Times New Roman"/>
      </w:rPr>
    </w:lvl>
    <w:lvl w:ilvl="1">
      <w:start w:val="1"/>
      <w:numFmt w:val="decimal"/>
      <w:lvlText w:val="%1.%2."/>
      <w:lvlJc w:val="left"/>
      <w:pPr>
        <w:tabs>
          <w:tab w:val="num" w:pos="900"/>
        </w:tabs>
        <w:ind w:left="900" w:hanging="720"/>
      </w:pPr>
      <w:rPr>
        <w:rFonts w:cs="Times New Roman"/>
      </w:rPr>
    </w:lvl>
    <w:lvl w:ilvl="2">
      <w:start w:val="1"/>
      <w:numFmt w:val="upperRoman"/>
      <w:lvlText w:val="%3."/>
      <w:lvlJc w:val="right"/>
      <w:pPr>
        <w:tabs>
          <w:tab w:val="num" w:pos="540"/>
        </w:tabs>
        <w:ind w:left="540" w:hanging="18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0">
    <w:nsid w:val="00000016"/>
    <w:multiLevelType w:val="multilevel"/>
    <w:tmpl w:val="00000016"/>
    <w:name w:val="WW8Num28"/>
    <w:lvl w:ilvl="0">
      <w:start w:val="8"/>
      <w:numFmt w:val="decimal"/>
      <w:lvlText w:val="%1."/>
      <w:lvlJc w:val="left"/>
      <w:pPr>
        <w:tabs>
          <w:tab w:val="num" w:pos="555"/>
        </w:tabs>
        <w:ind w:left="555" w:hanging="555"/>
      </w:pPr>
      <w:rPr>
        <w:rFonts w:cs="Times New Roman"/>
      </w:rPr>
    </w:lvl>
    <w:lvl w:ilvl="1">
      <w:start w:val="3"/>
      <w:numFmt w:val="decimal"/>
      <w:lvlText w:val="%1.%2."/>
      <w:lvlJc w:val="left"/>
      <w:pPr>
        <w:tabs>
          <w:tab w:val="num" w:pos="733"/>
        </w:tabs>
        <w:ind w:left="733" w:hanging="720"/>
      </w:pPr>
      <w:rPr>
        <w:rFonts w:cs="Times New Roman"/>
      </w:rPr>
    </w:lvl>
    <w:lvl w:ilvl="2">
      <w:start w:val="1"/>
      <w:numFmt w:val="upperRoman"/>
      <w:lvlText w:val="%3."/>
      <w:lvlJc w:val="right"/>
      <w:pPr>
        <w:tabs>
          <w:tab w:val="num" w:pos="206"/>
        </w:tabs>
        <w:ind w:left="206" w:hanging="180"/>
      </w:pPr>
      <w:rPr>
        <w:rFonts w:cs="Times New Roman"/>
      </w:rPr>
    </w:lvl>
    <w:lvl w:ilvl="3">
      <w:start w:val="1"/>
      <w:numFmt w:val="decimal"/>
      <w:lvlText w:val="%1.%2.%3.%4."/>
      <w:lvlJc w:val="left"/>
      <w:pPr>
        <w:tabs>
          <w:tab w:val="num" w:pos="1119"/>
        </w:tabs>
        <w:ind w:left="1119" w:hanging="1080"/>
      </w:pPr>
      <w:rPr>
        <w:rFonts w:cs="Times New Roman"/>
      </w:rPr>
    </w:lvl>
    <w:lvl w:ilvl="4">
      <w:start w:val="1"/>
      <w:numFmt w:val="decimal"/>
      <w:lvlText w:val="%1.%2.%3.%4.%5."/>
      <w:lvlJc w:val="left"/>
      <w:pPr>
        <w:tabs>
          <w:tab w:val="num" w:pos="1132"/>
        </w:tabs>
        <w:ind w:left="1132" w:hanging="1080"/>
      </w:pPr>
      <w:rPr>
        <w:rFonts w:cs="Times New Roman"/>
      </w:rPr>
    </w:lvl>
    <w:lvl w:ilvl="5">
      <w:start w:val="1"/>
      <w:numFmt w:val="decimal"/>
      <w:lvlText w:val="%1.%2.%3.%4.%5.%6."/>
      <w:lvlJc w:val="left"/>
      <w:pPr>
        <w:tabs>
          <w:tab w:val="num" w:pos="1505"/>
        </w:tabs>
        <w:ind w:left="1505" w:hanging="1440"/>
      </w:pPr>
      <w:rPr>
        <w:rFonts w:cs="Times New Roman"/>
      </w:rPr>
    </w:lvl>
    <w:lvl w:ilvl="6">
      <w:start w:val="1"/>
      <w:numFmt w:val="decimal"/>
      <w:lvlText w:val="%1.%2.%3.%4.%5.%6.%7."/>
      <w:lvlJc w:val="left"/>
      <w:pPr>
        <w:tabs>
          <w:tab w:val="num" w:pos="1518"/>
        </w:tabs>
        <w:ind w:left="1518" w:hanging="1440"/>
      </w:pPr>
      <w:rPr>
        <w:rFonts w:cs="Times New Roman"/>
      </w:rPr>
    </w:lvl>
    <w:lvl w:ilvl="7">
      <w:start w:val="1"/>
      <w:numFmt w:val="decimal"/>
      <w:lvlText w:val="%1.%2.%3.%4.%5.%6.%7.%8."/>
      <w:lvlJc w:val="left"/>
      <w:pPr>
        <w:tabs>
          <w:tab w:val="num" w:pos="1891"/>
        </w:tabs>
        <w:ind w:left="1891" w:hanging="1800"/>
      </w:pPr>
      <w:rPr>
        <w:rFonts w:cs="Times New Roman"/>
      </w:rPr>
    </w:lvl>
    <w:lvl w:ilvl="8">
      <w:start w:val="1"/>
      <w:numFmt w:val="decimal"/>
      <w:lvlText w:val="%1.%2.%3.%4.%5.%6.%7.%8.%9."/>
      <w:lvlJc w:val="left"/>
      <w:pPr>
        <w:tabs>
          <w:tab w:val="num" w:pos="1904"/>
        </w:tabs>
        <w:ind w:left="1904" w:hanging="1800"/>
      </w:pPr>
      <w:rPr>
        <w:rFonts w:cs="Times New Roman"/>
      </w:rPr>
    </w:lvl>
  </w:abstractNum>
  <w:abstractNum w:abstractNumId="21">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2">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0000001D"/>
    <w:name w:val="WW8Num36"/>
    <w:lvl w:ilvl="0">
      <w:start w:val="27"/>
      <w:numFmt w:val="decimal"/>
      <w:lvlText w:val="%1."/>
      <w:lvlJc w:val="left"/>
      <w:pPr>
        <w:tabs>
          <w:tab w:val="num" w:pos="720"/>
        </w:tabs>
        <w:ind w:left="720" w:hanging="360"/>
      </w:pPr>
      <w:rPr>
        <w:rFonts w:cs="Times New Roman"/>
        <w:b/>
      </w:rPr>
    </w:lvl>
  </w:abstractNum>
  <w:abstractNum w:abstractNumId="27">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33">
    <w:nsid w:val="00000024"/>
    <w:multiLevelType w:val="singleLevel"/>
    <w:tmpl w:val="00000024"/>
    <w:name w:val="WW8Num47"/>
    <w:lvl w:ilvl="0">
      <w:start w:val="6"/>
      <w:numFmt w:val="upperLetter"/>
      <w:lvlText w:val="%1)"/>
      <w:lvlJc w:val="left"/>
      <w:pPr>
        <w:tabs>
          <w:tab w:val="num" w:pos="720"/>
        </w:tabs>
        <w:ind w:left="720" w:hanging="360"/>
      </w:pPr>
      <w:rPr>
        <w:rFonts w:cs="Times New Roman"/>
      </w:r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6">
    <w:nsid w:val="004C1E7B"/>
    <w:multiLevelType w:val="multilevel"/>
    <w:tmpl w:val="137271D8"/>
    <w:lvl w:ilvl="0">
      <w:start w:val="1"/>
      <w:numFmt w:val="decimal"/>
      <w:lvlText w:val="%1."/>
      <w:lvlJc w:val="left"/>
      <w:pPr>
        <w:ind w:left="1080" w:hanging="360"/>
      </w:pPr>
      <w:rPr>
        <w:rFonts w:cs="Times New Roman" w:hint="default"/>
        <w:b/>
      </w:rPr>
    </w:lvl>
    <w:lvl w:ilvl="1">
      <w:start w:val="4"/>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7">
    <w:nsid w:val="03340078"/>
    <w:multiLevelType w:val="hybridMultilevel"/>
    <w:tmpl w:val="6D30251A"/>
    <w:lvl w:ilvl="0" w:tplc="080A0001">
      <w:start w:val="1"/>
      <w:numFmt w:val="bullet"/>
      <w:lvlText w:val=""/>
      <w:lvlJc w:val="left"/>
      <w:pPr>
        <w:ind w:left="720" w:hanging="360"/>
      </w:pPr>
      <w:rPr>
        <w:rFonts w:ascii="Symbol" w:hAnsi="Symbol" w:hint="default"/>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nsid w:val="0FB55541"/>
    <w:multiLevelType w:val="hybridMultilevel"/>
    <w:tmpl w:val="A094DE9A"/>
    <w:lvl w:ilvl="0" w:tplc="6A42FE8E">
      <w:start w:val="1"/>
      <w:numFmt w:val="lowerLetter"/>
      <w:lvlText w:val="%1)"/>
      <w:lvlJc w:val="left"/>
      <w:pPr>
        <w:ind w:left="788" w:hanging="360"/>
      </w:pPr>
      <w:rPr>
        <w:rFonts w:hint="default"/>
        <w:b/>
      </w:rPr>
    </w:lvl>
    <w:lvl w:ilvl="1" w:tplc="080A0001">
      <w:start w:val="1"/>
      <w:numFmt w:val="bullet"/>
      <w:lvlText w:val=""/>
      <w:lvlJc w:val="left"/>
      <w:pPr>
        <w:ind w:left="8583" w:hanging="360"/>
      </w:pPr>
      <w:rPr>
        <w:rFonts w:ascii="Symbol" w:hAnsi="Symbol" w:hint="default"/>
      </w:rPr>
    </w:lvl>
    <w:lvl w:ilvl="2" w:tplc="080A0005" w:tentative="1">
      <w:start w:val="1"/>
      <w:numFmt w:val="bullet"/>
      <w:lvlText w:val=""/>
      <w:lvlJc w:val="left"/>
      <w:pPr>
        <w:ind w:left="2228" w:hanging="360"/>
      </w:pPr>
      <w:rPr>
        <w:rFonts w:ascii="Wingdings" w:hAnsi="Wingdings" w:hint="default"/>
      </w:rPr>
    </w:lvl>
    <w:lvl w:ilvl="3" w:tplc="080A0001" w:tentative="1">
      <w:start w:val="1"/>
      <w:numFmt w:val="bullet"/>
      <w:lvlText w:val=""/>
      <w:lvlJc w:val="left"/>
      <w:pPr>
        <w:ind w:left="2948" w:hanging="360"/>
      </w:pPr>
      <w:rPr>
        <w:rFonts w:ascii="Symbol" w:hAnsi="Symbol" w:hint="default"/>
      </w:rPr>
    </w:lvl>
    <w:lvl w:ilvl="4" w:tplc="080A0003" w:tentative="1">
      <w:start w:val="1"/>
      <w:numFmt w:val="bullet"/>
      <w:lvlText w:val="o"/>
      <w:lvlJc w:val="left"/>
      <w:pPr>
        <w:ind w:left="3668" w:hanging="360"/>
      </w:pPr>
      <w:rPr>
        <w:rFonts w:ascii="Courier New" w:hAnsi="Courier New" w:cs="Courier New" w:hint="default"/>
      </w:rPr>
    </w:lvl>
    <w:lvl w:ilvl="5" w:tplc="080A0005" w:tentative="1">
      <w:start w:val="1"/>
      <w:numFmt w:val="bullet"/>
      <w:lvlText w:val=""/>
      <w:lvlJc w:val="left"/>
      <w:pPr>
        <w:ind w:left="4388" w:hanging="360"/>
      </w:pPr>
      <w:rPr>
        <w:rFonts w:ascii="Wingdings" w:hAnsi="Wingdings" w:hint="default"/>
      </w:rPr>
    </w:lvl>
    <w:lvl w:ilvl="6" w:tplc="080A0001" w:tentative="1">
      <w:start w:val="1"/>
      <w:numFmt w:val="bullet"/>
      <w:lvlText w:val=""/>
      <w:lvlJc w:val="left"/>
      <w:pPr>
        <w:ind w:left="5108" w:hanging="360"/>
      </w:pPr>
      <w:rPr>
        <w:rFonts w:ascii="Symbol" w:hAnsi="Symbol" w:hint="default"/>
      </w:rPr>
    </w:lvl>
    <w:lvl w:ilvl="7" w:tplc="080A0003" w:tentative="1">
      <w:start w:val="1"/>
      <w:numFmt w:val="bullet"/>
      <w:lvlText w:val="o"/>
      <w:lvlJc w:val="left"/>
      <w:pPr>
        <w:ind w:left="5828" w:hanging="360"/>
      </w:pPr>
      <w:rPr>
        <w:rFonts w:ascii="Courier New" w:hAnsi="Courier New" w:cs="Courier New" w:hint="default"/>
      </w:rPr>
    </w:lvl>
    <w:lvl w:ilvl="8" w:tplc="080A0005" w:tentative="1">
      <w:start w:val="1"/>
      <w:numFmt w:val="bullet"/>
      <w:lvlText w:val=""/>
      <w:lvlJc w:val="left"/>
      <w:pPr>
        <w:ind w:left="6548" w:hanging="360"/>
      </w:pPr>
      <w:rPr>
        <w:rFonts w:ascii="Wingdings" w:hAnsi="Wingdings" w:hint="default"/>
      </w:rPr>
    </w:lvl>
  </w:abstractNum>
  <w:abstractNum w:abstractNumId="39">
    <w:nsid w:val="13B71743"/>
    <w:multiLevelType w:val="hybridMultilevel"/>
    <w:tmpl w:val="0FCC6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181F0092"/>
    <w:multiLevelType w:val="hybridMultilevel"/>
    <w:tmpl w:val="0206FD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18F93645"/>
    <w:multiLevelType w:val="hybridMultilevel"/>
    <w:tmpl w:val="57023E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2">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4">
    <w:nsid w:val="26C20A2A"/>
    <w:multiLevelType w:val="hybridMultilevel"/>
    <w:tmpl w:val="38241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2F0B7100"/>
    <w:multiLevelType w:val="hybridMultilevel"/>
    <w:tmpl w:val="360E3F78"/>
    <w:lvl w:ilvl="0" w:tplc="6218A744">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6">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7">
    <w:nsid w:val="2FD2508F"/>
    <w:multiLevelType w:val="hybridMultilevel"/>
    <w:tmpl w:val="FC14105C"/>
    <w:lvl w:ilvl="0" w:tplc="9140D436">
      <w:start w:val="1"/>
      <w:numFmt w:val="decimal"/>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8">
    <w:nsid w:val="311B1381"/>
    <w:multiLevelType w:val="hybridMultilevel"/>
    <w:tmpl w:val="CE623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327A3854"/>
    <w:multiLevelType w:val="hybridMultilevel"/>
    <w:tmpl w:val="D1040270"/>
    <w:lvl w:ilvl="0" w:tplc="080A0001">
      <w:start w:val="1"/>
      <w:numFmt w:val="bullet"/>
      <w:lvlText w:val=""/>
      <w:lvlJc w:val="left"/>
      <w:pPr>
        <w:ind w:left="735" w:hanging="360"/>
      </w:pPr>
      <w:rPr>
        <w:rFonts w:ascii="Symbol" w:hAnsi="Symbol" w:hint="default"/>
      </w:rPr>
    </w:lvl>
    <w:lvl w:ilvl="1" w:tplc="080A0003" w:tentative="1">
      <w:start w:val="1"/>
      <w:numFmt w:val="bullet"/>
      <w:lvlText w:val="o"/>
      <w:lvlJc w:val="left"/>
      <w:pPr>
        <w:ind w:left="1455" w:hanging="360"/>
      </w:pPr>
      <w:rPr>
        <w:rFonts w:ascii="Courier New" w:hAnsi="Courier New" w:cs="Courier New" w:hint="default"/>
      </w:rPr>
    </w:lvl>
    <w:lvl w:ilvl="2" w:tplc="080A0005" w:tentative="1">
      <w:start w:val="1"/>
      <w:numFmt w:val="bullet"/>
      <w:lvlText w:val=""/>
      <w:lvlJc w:val="left"/>
      <w:pPr>
        <w:ind w:left="2175" w:hanging="360"/>
      </w:pPr>
      <w:rPr>
        <w:rFonts w:ascii="Wingdings" w:hAnsi="Wingdings" w:hint="default"/>
      </w:rPr>
    </w:lvl>
    <w:lvl w:ilvl="3" w:tplc="080A0001" w:tentative="1">
      <w:start w:val="1"/>
      <w:numFmt w:val="bullet"/>
      <w:lvlText w:val=""/>
      <w:lvlJc w:val="left"/>
      <w:pPr>
        <w:ind w:left="2895" w:hanging="360"/>
      </w:pPr>
      <w:rPr>
        <w:rFonts w:ascii="Symbol" w:hAnsi="Symbol" w:hint="default"/>
      </w:rPr>
    </w:lvl>
    <w:lvl w:ilvl="4" w:tplc="080A0003" w:tentative="1">
      <w:start w:val="1"/>
      <w:numFmt w:val="bullet"/>
      <w:lvlText w:val="o"/>
      <w:lvlJc w:val="left"/>
      <w:pPr>
        <w:ind w:left="3615" w:hanging="360"/>
      </w:pPr>
      <w:rPr>
        <w:rFonts w:ascii="Courier New" w:hAnsi="Courier New" w:cs="Courier New" w:hint="default"/>
      </w:rPr>
    </w:lvl>
    <w:lvl w:ilvl="5" w:tplc="080A0005" w:tentative="1">
      <w:start w:val="1"/>
      <w:numFmt w:val="bullet"/>
      <w:lvlText w:val=""/>
      <w:lvlJc w:val="left"/>
      <w:pPr>
        <w:ind w:left="4335" w:hanging="360"/>
      </w:pPr>
      <w:rPr>
        <w:rFonts w:ascii="Wingdings" w:hAnsi="Wingdings" w:hint="default"/>
      </w:rPr>
    </w:lvl>
    <w:lvl w:ilvl="6" w:tplc="080A0001" w:tentative="1">
      <w:start w:val="1"/>
      <w:numFmt w:val="bullet"/>
      <w:lvlText w:val=""/>
      <w:lvlJc w:val="left"/>
      <w:pPr>
        <w:ind w:left="5055" w:hanging="360"/>
      </w:pPr>
      <w:rPr>
        <w:rFonts w:ascii="Symbol" w:hAnsi="Symbol" w:hint="default"/>
      </w:rPr>
    </w:lvl>
    <w:lvl w:ilvl="7" w:tplc="080A0003" w:tentative="1">
      <w:start w:val="1"/>
      <w:numFmt w:val="bullet"/>
      <w:lvlText w:val="o"/>
      <w:lvlJc w:val="left"/>
      <w:pPr>
        <w:ind w:left="5775" w:hanging="360"/>
      </w:pPr>
      <w:rPr>
        <w:rFonts w:ascii="Courier New" w:hAnsi="Courier New" w:cs="Courier New" w:hint="default"/>
      </w:rPr>
    </w:lvl>
    <w:lvl w:ilvl="8" w:tplc="080A0005" w:tentative="1">
      <w:start w:val="1"/>
      <w:numFmt w:val="bullet"/>
      <w:lvlText w:val=""/>
      <w:lvlJc w:val="left"/>
      <w:pPr>
        <w:ind w:left="6495" w:hanging="360"/>
      </w:pPr>
      <w:rPr>
        <w:rFonts w:ascii="Wingdings" w:hAnsi="Wingdings" w:hint="default"/>
      </w:rPr>
    </w:lvl>
  </w:abstractNum>
  <w:abstractNum w:abstractNumId="50">
    <w:nsid w:val="38B64EF5"/>
    <w:multiLevelType w:val="hybridMultilevel"/>
    <w:tmpl w:val="95F67A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39DA20EC"/>
    <w:multiLevelType w:val="hybridMultilevel"/>
    <w:tmpl w:val="C9EAB130"/>
    <w:name w:val="WW8Num252232"/>
    <w:lvl w:ilvl="0" w:tplc="06506884">
      <w:start w:val="1"/>
      <w:numFmt w:val="decimal"/>
      <w:lvlText w:val="%1."/>
      <w:lvlJc w:val="left"/>
      <w:pPr>
        <w:tabs>
          <w:tab w:val="num" w:pos="786"/>
        </w:tabs>
        <w:ind w:left="786" w:hanging="360"/>
      </w:pPr>
      <w:rPr>
        <w:rFonts w:ascii="Arial" w:hAnsi="Arial" w:cs="Arial" w:hint="default"/>
        <w:b/>
        <w:sz w:val="22"/>
        <w:szCs w:val="22"/>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52">
    <w:nsid w:val="3A8C45B2"/>
    <w:multiLevelType w:val="hybridMultilevel"/>
    <w:tmpl w:val="0A164CB0"/>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785" w:hanging="705"/>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3B195E36"/>
    <w:multiLevelType w:val="hybridMultilevel"/>
    <w:tmpl w:val="1D162C52"/>
    <w:lvl w:ilvl="0" w:tplc="080A0001">
      <w:start w:val="1"/>
      <w:numFmt w:val="bullet"/>
      <w:lvlText w:val=""/>
      <w:lvlJc w:val="left"/>
      <w:pPr>
        <w:ind w:left="720" w:hanging="360"/>
      </w:pPr>
      <w:rPr>
        <w:rFonts w:ascii="Symbol" w:hAnsi="Symbol" w:hint="default"/>
      </w:rPr>
    </w:lvl>
    <w:lvl w:ilvl="1" w:tplc="9954A2D4">
      <w:numFmt w:val="bullet"/>
      <w:lvlText w:val="•"/>
      <w:lvlJc w:val="left"/>
      <w:pPr>
        <w:ind w:left="1785" w:hanging="705"/>
      </w:pPr>
      <w:rPr>
        <w:rFonts w:ascii="Cambria" w:eastAsia="Calibri" w:hAnsi="Cambria"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5">
    <w:nsid w:val="3E591753"/>
    <w:multiLevelType w:val="hybridMultilevel"/>
    <w:tmpl w:val="C6646356"/>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6">
    <w:nsid w:val="45563634"/>
    <w:multiLevelType w:val="hybridMultilevel"/>
    <w:tmpl w:val="66404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4C7D1E0E"/>
    <w:multiLevelType w:val="hybridMultilevel"/>
    <w:tmpl w:val="BFD860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9">
    <w:nsid w:val="521B1716"/>
    <w:multiLevelType w:val="hybridMultilevel"/>
    <w:tmpl w:val="A47A58EC"/>
    <w:lvl w:ilvl="0" w:tplc="9E60580C">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0">
    <w:nsid w:val="55E75070"/>
    <w:multiLevelType w:val="hybridMultilevel"/>
    <w:tmpl w:val="FF8EA3DE"/>
    <w:lvl w:ilvl="0" w:tplc="07A49C24">
      <w:start w:val="1"/>
      <w:numFmt w:val="lowerLetter"/>
      <w:lvlText w:val="%1)"/>
      <w:lvlJc w:val="left"/>
      <w:pPr>
        <w:tabs>
          <w:tab w:val="num" w:pos="720"/>
        </w:tabs>
        <w:ind w:left="720" w:hanging="360"/>
      </w:pPr>
      <w:rPr>
        <w:rFonts w:cs="Times New Roman"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55E91AF3"/>
    <w:multiLevelType w:val="hybridMultilevel"/>
    <w:tmpl w:val="1CCC1F3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2">
    <w:nsid w:val="561D6C41"/>
    <w:multiLevelType w:val="hybridMultilevel"/>
    <w:tmpl w:val="A094DE9A"/>
    <w:lvl w:ilvl="0" w:tplc="6A42FE8E">
      <w:start w:val="1"/>
      <w:numFmt w:val="lowerLetter"/>
      <w:lvlText w:val="%1)"/>
      <w:lvlJc w:val="left"/>
      <w:pPr>
        <w:ind w:left="788" w:hanging="360"/>
      </w:pPr>
      <w:rPr>
        <w:rFonts w:hint="default"/>
        <w:b/>
      </w:rPr>
    </w:lvl>
    <w:lvl w:ilvl="1" w:tplc="080A0001">
      <w:start w:val="1"/>
      <w:numFmt w:val="bullet"/>
      <w:lvlText w:val=""/>
      <w:lvlJc w:val="left"/>
      <w:pPr>
        <w:ind w:left="8583" w:hanging="360"/>
      </w:pPr>
      <w:rPr>
        <w:rFonts w:ascii="Symbol" w:hAnsi="Symbol" w:hint="default"/>
      </w:rPr>
    </w:lvl>
    <w:lvl w:ilvl="2" w:tplc="080A0005" w:tentative="1">
      <w:start w:val="1"/>
      <w:numFmt w:val="bullet"/>
      <w:lvlText w:val=""/>
      <w:lvlJc w:val="left"/>
      <w:pPr>
        <w:ind w:left="2228" w:hanging="360"/>
      </w:pPr>
      <w:rPr>
        <w:rFonts w:ascii="Wingdings" w:hAnsi="Wingdings" w:hint="default"/>
      </w:rPr>
    </w:lvl>
    <w:lvl w:ilvl="3" w:tplc="080A0001" w:tentative="1">
      <w:start w:val="1"/>
      <w:numFmt w:val="bullet"/>
      <w:lvlText w:val=""/>
      <w:lvlJc w:val="left"/>
      <w:pPr>
        <w:ind w:left="2948" w:hanging="360"/>
      </w:pPr>
      <w:rPr>
        <w:rFonts w:ascii="Symbol" w:hAnsi="Symbol" w:hint="default"/>
      </w:rPr>
    </w:lvl>
    <w:lvl w:ilvl="4" w:tplc="080A0003" w:tentative="1">
      <w:start w:val="1"/>
      <w:numFmt w:val="bullet"/>
      <w:lvlText w:val="o"/>
      <w:lvlJc w:val="left"/>
      <w:pPr>
        <w:ind w:left="3668" w:hanging="360"/>
      </w:pPr>
      <w:rPr>
        <w:rFonts w:ascii="Courier New" w:hAnsi="Courier New" w:cs="Courier New" w:hint="default"/>
      </w:rPr>
    </w:lvl>
    <w:lvl w:ilvl="5" w:tplc="080A0005" w:tentative="1">
      <w:start w:val="1"/>
      <w:numFmt w:val="bullet"/>
      <w:lvlText w:val=""/>
      <w:lvlJc w:val="left"/>
      <w:pPr>
        <w:ind w:left="4388" w:hanging="360"/>
      </w:pPr>
      <w:rPr>
        <w:rFonts w:ascii="Wingdings" w:hAnsi="Wingdings" w:hint="default"/>
      </w:rPr>
    </w:lvl>
    <w:lvl w:ilvl="6" w:tplc="080A0001" w:tentative="1">
      <w:start w:val="1"/>
      <w:numFmt w:val="bullet"/>
      <w:lvlText w:val=""/>
      <w:lvlJc w:val="left"/>
      <w:pPr>
        <w:ind w:left="5108" w:hanging="360"/>
      </w:pPr>
      <w:rPr>
        <w:rFonts w:ascii="Symbol" w:hAnsi="Symbol" w:hint="default"/>
      </w:rPr>
    </w:lvl>
    <w:lvl w:ilvl="7" w:tplc="080A0003" w:tentative="1">
      <w:start w:val="1"/>
      <w:numFmt w:val="bullet"/>
      <w:lvlText w:val="o"/>
      <w:lvlJc w:val="left"/>
      <w:pPr>
        <w:ind w:left="5828" w:hanging="360"/>
      </w:pPr>
      <w:rPr>
        <w:rFonts w:ascii="Courier New" w:hAnsi="Courier New" w:cs="Courier New" w:hint="default"/>
      </w:rPr>
    </w:lvl>
    <w:lvl w:ilvl="8" w:tplc="080A0005" w:tentative="1">
      <w:start w:val="1"/>
      <w:numFmt w:val="bullet"/>
      <w:lvlText w:val=""/>
      <w:lvlJc w:val="left"/>
      <w:pPr>
        <w:ind w:left="6548" w:hanging="360"/>
      </w:pPr>
      <w:rPr>
        <w:rFonts w:ascii="Wingdings" w:hAnsi="Wingdings" w:hint="default"/>
      </w:rPr>
    </w:lvl>
  </w:abstractNum>
  <w:abstractNum w:abstractNumId="63">
    <w:nsid w:val="59FA1ED8"/>
    <w:multiLevelType w:val="hybridMultilevel"/>
    <w:tmpl w:val="64D0DECE"/>
    <w:lvl w:ilvl="0" w:tplc="2466A82E">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5C6436D6"/>
    <w:multiLevelType w:val="hybridMultilevel"/>
    <w:tmpl w:val="02D60FFC"/>
    <w:lvl w:ilvl="0" w:tplc="9D5EC452">
      <w:start w:val="1"/>
      <w:numFmt w:val="lowerLetter"/>
      <w:lvlText w:val="%1)"/>
      <w:lvlJc w:val="left"/>
      <w:pPr>
        <w:ind w:left="743" w:hanging="360"/>
      </w:pPr>
      <w:rPr>
        <w:rFonts w:cs="Times New Roman" w:hint="default"/>
        <w:b/>
      </w:rPr>
    </w:lvl>
    <w:lvl w:ilvl="1" w:tplc="080A0019" w:tentative="1">
      <w:start w:val="1"/>
      <w:numFmt w:val="lowerLetter"/>
      <w:lvlText w:val="%2."/>
      <w:lvlJc w:val="left"/>
      <w:pPr>
        <w:ind w:left="1463" w:hanging="360"/>
      </w:pPr>
      <w:rPr>
        <w:rFonts w:cs="Times New Roman"/>
      </w:rPr>
    </w:lvl>
    <w:lvl w:ilvl="2" w:tplc="080A001B" w:tentative="1">
      <w:start w:val="1"/>
      <w:numFmt w:val="lowerRoman"/>
      <w:lvlText w:val="%3."/>
      <w:lvlJc w:val="right"/>
      <w:pPr>
        <w:ind w:left="2183" w:hanging="180"/>
      </w:pPr>
      <w:rPr>
        <w:rFonts w:cs="Times New Roman"/>
      </w:rPr>
    </w:lvl>
    <w:lvl w:ilvl="3" w:tplc="080A000F" w:tentative="1">
      <w:start w:val="1"/>
      <w:numFmt w:val="decimal"/>
      <w:lvlText w:val="%4."/>
      <w:lvlJc w:val="left"/>
      <w:pPr>
        <w:ind w:left="2903" w:hanging="360"/>
      </w:pPr>
      <w:rPr>
        <w:rFonts w:cs="Times New Roman"/>
      </w:rPr>
    </w:lvl>
    <w:lvl w:ilvl="4" w:tplc="080A0019" w:tentative="1">
      <w:start w:val="1"/>
      <w:numFmt w:val="lowerLetter"/>
      <w:lvlText w:val="%5."/>
      <w:lvlJc w:val="left"/>
      <w:pPr>
        <w:ind w:left="3623" w:hanging="360"/>
      </w:pPr>
      <w:rPr>
        <w:rFonts w:cs="Times New Roman"/>
      </w:rPr>
    </w:lvl>
    <w:lvl w:ilvl="5" w:tplc="080A001B" w:tentative="1">
      <w:start w:val="1"/>
      <w:numFmt w:val="lowerRoman"/>
      <w:lvlText w:val="%6."/>
      <w:lvlJc w:val="right"/>
      <w:pPr>
        <w:ind w:left="4343" w:hanging="180"/>
      </w:pPr>
      <w:rPr>
        <w:rFonts w:cs="Times New Roman"/>
      </w:rPr>
    </w:lvl>
    <w:lvl w:ilvl="6" w:tplc="080A000F" w:tentative="1">
      <w:start w:val="1"/>
      <w:numFmt w:val="decimal"/>
      <w:lvlText w:val="%7."/>
      <w:lvlJc w:val="left"/>
      <w:pPr>
        <w:ind w:left="5063" w:hanging="360"/>
      </w:pPr>
      <w:rPr>
        <w:rFonts w:cs="Times New Roman"/>
      </w:rPr>
    </w:lvl>
    <w:lvl w:ilvl="7" w:tplc="080A0019" w:tentative="1">
      <w:start w:val="1"/>
      <w:numFmt w:val="lowerLetter"/>
      <w:lvlText w:val="%8."/>
      <w:lvlJc w:val="left"/>
      <w:pPr>
        <w:ind w:left="5783" w:hanging="360"/>
      </w:pPr>
      <w:rPr>
        <w:rFonts w:cs="Times New Roman"/>
      </w:rPr>
    </w:lvl>
    <w:lvl w:ilvl="8" w:tplc="080A001B" w:tentative="1">
      <w:start w:val="1"/>
      <w:numFmt w:val="lowerRoman"/>
      <w:lvlText w:val="%9."/>
      <w:lvlJc w:val="right"/>
      <w:pPr>
        <w:ind w:left="6503" w:hanging="180"/>
      </w:pPr>
      <w:rPr>
        <w:rFonts w:cs="Times New Roman"/>
      </w:rPr>
    </w:lvl>
  </w:abstractNum>
  <w:abstractNum w:abstractNumId="65">
    <w:nsid w:val="5FDD7F57"/>
    <w:multiLevelType w:val="hybridMultilevel"/>
    <w:tmpl w:val="4AB8CB12"/>
    <w:lvl w:ilvl="0" w:tplc="080A0001">
      <w:start w:val="1"/>
      <w:numFmt w:val="bullet"/>
      <w:lvlText w:val=""/>
      <w:lvlJc w:val="left"/>
      <w:pPr>
        <w:ind w:left="1084" w:hanging="375"/>
      </w:pPr>
      <w:rPr>
        <w:rFonts w:ascii="Symbol" w:hAnsi="Symbol" w:hint="default"/>
        <w:b/>
      </w:rPr>
    </w:lvl>
    <w:lvl w:ilvl="1" w:tplc="080A0019">
      <w:start w:val="1"/>
      <w:numFmt w:val="lowerLetter"/>
      <w:lvlText w:val="%2."/>
      <w:lvlJc w:val="left"/>
      <w:pPr>
        <w:ind w:left="1789" w:hanging="360"/>
      </w:pPr>
      <w:rPr>
        <w:rFonts w:cs="Times New Roman"/>
      </w:rPr>
    </w:lvl>
    <w:lvl w:ilvl="2" w:tplc="080A001B">
      <w:start w:val="1"/>
      <w:numFmt w:val="lowerRoman"/>
      <w:lvlText w:val="%3."/>
      <w:lvlJc w:val="right"/>
      <w:pPr>
        <w:ind w:left="2509" w:hanging="180"/>
      </w:pPr>
      <w:rPr>
        <w:rFonts w:cs="Times New Roman"/>
      </w:rPr>
    </w:lvl>
    <w:lvl w:ilvl="3" w:tplc="080A000F">
      <w:start w:val="1"/>
      <w:numFmt w:val="decimal"/>
      <w:lvlText w:val="%4."/>
      <w:lvlJc w:val="left"/>
      <w:pPr>
        <w:ind w:left="3229" w:hanging="360"/>
      </w:pPr>
      <w:rPr>
        <w:rFonts w:cs="Times New Roman"/>
      </w:rPr>
    </w:lvl>
    <w:lvl w:ilvl="4" w:tplc="080A0019">
      <w:start w:val="1"/>
      <w:numFmt w:val="lowerLetter"/>
      <w:lvlText w:val="%5."/>
      <w:lvlJc w:val="left"/>
      <w:pPr>
        <w:ind w:left="3949" w:hanging="360"/>
      </w:pPr>
      <w:rPr>
        <w:rFonts w:cs="Times New Roman"/>
      </w:rPr>
    </w:lvl>
    <w:lvl w:ilvl="5" w:tplc="080A001B">
      <w:start w:val="1"/>
      <w:numFmt w:val="lowerRoman"/>
      <w:lvlText w:val="%6."/>
      <w:lvlJc w:val="right"/>
      <w:pPr>
        <w:ind w:left="4669" w:hanging="180"/>
      </w:pPr>
      <w:rPr>
        <w:rFonts w:cs="Times New Roman"/>
      </w:rPr>
    </w:lvl>
    <w:lvl w:ilvl="6" w:tplc="080A000F">
      <w:start w:val="1"/>
      <w:numFmt w:val="decimal"/>
      <w:lvlText w:val="%7."/>
      <w:lvlJc w:val="left"/>
      <w:pPr>
        <w:ind w:left="5389" w:hanging="360"/>
      </w:pPr>
      <w:rPr>
        <w:rFonts w:cs="Times New Roman"/>
      </w:rPr>
    </w:lvl>
    <w:lvl w:ilvl="7" w:tplc="080A0019">
      <w:start w:val="1"/>
      <w:numFmt w:val="lowerLetter"/>
      <w:lvlText w:val="%8."/>
      <w:lvlJc w:val="left"/>
      <w:pPr>
        <w:ind w:left="6109" w:hanging="360"/>
      </w:pPr>
      <w:rPr>
        <w:rFonts w:cs="Times New Roman"/>
      </w:rPr>
    </w:lvl>
    <w:lvl w:ilvl="8" w:tplc="080A001B">
      <w:start w:val="1"/>
      <w:numFmt w:val="lowerRoman"/>
      <w:lvlText w:val="%9."/>
      <w:lvlJc w:val="right"/>
      <w:pPr>
        <w:ind w:left="6829" w:hanging="180"/>
      </w:pPr>
      <w:rPr>
        <w:rFonts w:cs="Times New Roman"/>
      </w:rPr>
    </w:lvl>
  </w:abstractNum>
  <w:abstractNum w:abstractNumId="66">
    <w:nsid w:val="65E710C5"/>
    <w:multiLevelType w:val="hybridMultilevel"/>
    <w:tmpl w:val="F51CBDFA"/>
    <w:lvl w:ilvl="0" w:tplc="080A0001">
      <w:start w:val="1"/>
      <w:numFmt w:val="bullet"/>
      <w:lvlText w:val=""/>
      <w:lvlJc w:val="left"/>
      <w:pPr>
        <w:ind w:left="735" w:hanging="360"/>
      </w:pPr>
      <w:rPr>
        <w:rFonts w:ascii="Symbol" w:hAnsi="Symbol" w:hint="default"/>
      </w:rPr>
    </w:lvl>
    <w:lvl w:ilvl="1" w:tplc="080A0003" w:tentative="1">
      <w:start w:val="1"/>
      <w:numFmt w:val="bullet"/>
      <w:lvlText w:val="o"/>
      <w:lvlJc w:val="left"/>
      <w:pPr>
        <w:ind w:left="1455" w:hanging="360"/>
      </w:pPr>
      <w:rPr>
        <w:rFonts w:ascii="Courier New" w:hAnsi="Courier New" w:cs="Courier New" w:hint="default"/>
      </w:rPr>
    </w:lvl>
    <w:lvl w:ilvl="2" w:tplc="080A0005" w:tentative="1">
      <w:start w:val="1"/>
      <w:numFmt w:val="bullet"/>
      <w:lvlText w:val=""/>
      <w:lvlJc w:val="left"/>
      <w:pPr>
        <w:ind w:left="2175" w:hanging="360"/>
      </w:pPr>
      <w:rPr>
        <w:rFonts w:ascii="Wingdings" w:hAnsi="Wingdings" w:hint="default"/>
      </w:rPr>
    </w:lvl>
    <w:lvl w:ilvl="3" w:tplc="080A0001" w:tentative="1">
      <w:start w:val="1"/>
      <w:numFmt w:val="bullet"/>
      <w:lvlText w:val=""/>
      <w:lvlJc w:val="left"/>
      <w:pPr>
        <w:ind w:left="2895" w:hanging="360"/>
      </w:pPr>
      <w:rPr>
        <w:rFonts w:ascii="Symbol" w:hAnsi="Symbol" w:hint="default"/>
      </w:rPr>
    </w:lvl>
    <w:lvl w:ilvl="4" w:tplc="080A0003" w:tentative="1">
      <w:start w:val="1"/>
      <w:numFmt w:val="bullet"/>
      <w:lvlText w:val="o"/>
      <w:lvlJc w:val="left"/>
      <w:pPr>
        <w:ind w:left="3615" w:hanging="360"/>
      </w:pPr>
      <w:rPr>
        <w:rFonts w:ascii="Courier New" w:hAnsi="Courier New" w:cs="Courier New" w:hint="default"/>
      </w:rPr>
    </w:lvl>
    <w:lvl w:ilvl="5" w:tplc="080A0005" w:tentative="1">
      <w:start w:val="1"/>
      <w:numFmt w:val="bullet"/>
      <w:lvlText w:val=""/>
      <w:lvlJc w:val="left"/>
      <w:pPr>
        <w:ind w:left="4335" w:hanging="360"/>
      </w:pPr>
      <w:rPr>
        <w:rFonts w:ascii="Wingdings" w:hAnsi="Wingdings" w:hint="default"/>
      </w:rPr>
    </w:lvl>
    <w:lvl w:ilvl="6" w:tplc="080A0001" w:tentative="1">
      <w:start w:val="1"/>
      <w:numFmt w:val="bullet"/>
      <w:lvlText w:val=""/>
      <w:lvlJc w:val="left"/>
      <w:pPr>
        <w:ind w:left="5055" w:hanging="360"/>
      </w:pPr>
      <w:rPr>
        <w:rFonts w:ascii="Symbol" w:hAnsi="Symbol" w:hint="default"/>
      </w:rPr>
    </w:lvl>
    <w:lvl w:ilvl="7" w:tplc="080A0003" w:tentative="1">
      <w:start w:val="1"/>
      <w:numFmt w:val="bullet"/>
      <w:lvlText w:val="o"/>
      <w:lvlJc w:val="left"/>
      <w:pPr>
        <w:ind w:left="5775" w:hanging="360"/>
      </w:pPr>
      <w:rPr>
        <w:rFonts w:ascii="Courier New" w:hAnsi="Courier New" w:cs="Courier New" w:hint="default"/>
      </w:rPr>
    </w:lvl>
    <w:lvl w:ilvl="8" w:tplc="080A0005" w:tentative="1">
      <w:start w:val="1"/>
      <w:numFmt w:val="bullet"/>
      <w:lvlText w:val=""/>
      <w:lvlJc w:val="left"/>
      <w:pPr>
        <w:ind w:left="6495" w:hanging="360"/>
      </w:pPr>
      <w:rPr>
        <w:rFonts w:ascii="Wingdings" w:hAnsi="Wingdings" w:hint="default"/>
      </w:rPr>
    </w:lvl>
  </w:abstractNum>
  <w:abstractNum w:abstractNumId="67">
    <w:nsid w:val="69BA41A6"/>
    <w:multiLevelType w:val="hybridMultilevel"/>
    <w:tmpl w:val="9104E866"/>
    <w:name w:val="WW8Num53"/>
    <w:lvl w:ilvl="0" w:tplc="1ED06E24">
      <w:start w:val="4"/>
      <w:numFmt w:val="lowerLetter"/>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8">
    <w:nsid w:val="6A4E11DC"/>
    <w:multiLevelType w:val="hybridMultilevel"/>
    <w:tmpl w:val="A1420BC6"/>
    <w:lvl w:ilvl="0" w:tplc="6E182D14">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9">
    <w:nsid w:val="6A5F140D"/>
    <w:multiLevelType w:val="hybridMultilevel"/>
    <w:tmpl w:val="E04C78B8"/>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0">
    <w:nsid w:val="6D0B05D9"/>
    <w:multiLevelType w:val="hybridMultilevel"/>
    <w:tmpl w:val="6AB4D65E"/>
    <w:lvl w:ilvl="0" w:tplc="45CCF0AE">
      <w:start w:val="1"/>
      <w:numFmt w:val="lowerLetter"/>
      <w:lvlText w:val="%1)"/>
      <w:lvlJc w:val="left"/>
      <w:pPr>
        <w:tabs>
          <w:tab w:val="num" w:pos="1440"/>
        </w:tabs>
        <w:ind w:left="1440" w:hanging="720"/>
      </w:pPr>
      <w:rPr>
        <w:rFonts w:ascii="Arial Negrita" w:hAnsi="Arial Negrita" w:hint="default"/>
        <w:b/>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ECB436BE">
      <w:start w:val="12"/>
      <w:numFmt w:val="upperLetter"/>
      <w:lvlText w:val="%2)"/>
      <w:lvlJc w:val="left"/>
      <w:pPr>
        <w:tabs>
          <w:tab w:val="num" w:pos="1800"/>
        </w:tabs>
        <w:ind w:left="1800" w:hanging="360"/>
      </w:pPr>
      <w:rPr>
        <w:rFonts w:hint="default"/>
        <w:b/>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1">
    <w:nsid w:val="6E4C1EF3"/>
    <w:multiLevelType w:val="hybridMultilevel"/>
    <w:tmpl w:val="481CAA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704F51C7"/>
    <w:multiLevelType w:val="hybridMultilevel"/>
    <w:tmpl w:val="20AA8554"/>
    <w:lvl w:ilvl="0" w:tplc="91E8126E">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3">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72B72C19"/>
    <w:multiLevelType w:val="hybridMultilevel"/>
    <w:tmpl w:val="E1BEB5FA"/>
    <w:lvl w:ilvl="0" w:tplc="080A0015">
      <w:start w:val="1"/>
      <w:numFmt w:val="upperLetter"/>
      <w:lvlText w:val="%1."/>
      <w:lvlJc w:val="left"/>
      <w:pPr>
        <w:ind w:left="720" w:hanging="360"/>
      </w:pPr>
    </w:lvl>
    <w:lvl w:ilvl="1" w:tplc="ADA2D066">
      <w:start w:val="1"/>
      <w:numFmt w:val="lowerLetter"/>
      <w:lvlText w:val="%2."/>
      <w:lvlJc w:val="left"/>
      <w:pPr>
        <w:ind w:left="1440" w:hanging="360"/>
      </w:pPr>
      <w:rPr>
        <w:b/>
      </w:rPr>
    </w:lvl>
    <w:lvl w:ilvl="2" w:tplc="86FC0A0E">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5702528"/>
    <w:multiLevelType w:val="hybridMultilevel"/>
    <w:tmpl w:val="407C4E48"/>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76">
    <w:nsid w:val="7A061440"/>
    <w:multiLevelType w:val="hybridMultilevel"/>
    <w:tmpl w:val="E1180C12"/>
    <w:name w:val="WW8Num182"/>
    <w:lvl w:ilvl="0" w:tplc="C03A243E">
      <w:start w:val="1"/>
      <w:numFmt w:val="upperLetter"/>
      <w:lvlText w:val="%1."/>
      <w:lvlJc w:val="left"/>
      <w:pPr>
        <w:tabs>
          <w:tab w:val="num" w:pos="383"/>
        </w:tabs>
        <w:ind w:left="383"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89A644A2">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7">
    <w:nsid w:val="7DAA23A9"/>
    <w:multiLevelType w:val="hybridMultilevel"/>
    <w:tmpl w:val="FF8EA3DE"/>
    <w:lvl w:ilvl="0" w:tplc="07A49C24">
      <w:start w:val="1"/>
      <w:numFmt w:val="lowerLetter"/>
      <w:lvlText w:val="%1)"/>
      <w:lvlJc w:val="left"/>
      <w:pPr>
        <w:tabs>
          <w:tab w:val="num" w:pos="720"/>
        </w:tabs>
        <w:ind w:left="720" w:hanging="360"/>
      </w:pPr>
      <w:rPr>
        <w:rFonts w:cs="Times New Roman"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46"/>
  </w:num>
  <w:num w:numId="4">
    <w:abstractNumId w:val="47"/>
  </w:num>
  <w:num w:numId="5">
    <w:abstractNumId w:val="43"/>
  </w:num>
  <w:num w:numId="6">
    <w:abstractNumId w:val="72"/>
  </w:num>
  <w:num w:numId="7">
    <w:abstractNumId w:val="45"/>
  </w:num>
  <w:num w:numId="8">
    <w:abstractNumId w:val="50"/>
  </w:num>
  <w:num w:numId="9">
    <w:abstractNumId w:val="69"/>
  </w:num>
  <w:num w:numId="10">
    <w:abstractNumId w:val="42"/>
  </w:num>
  <w:num w:numId="11">
    <w:abstractNumId w:val="36"/>
  </w:num>
  <w:num w:numId="12">
    <w:abstractNumId w:val="41"/>
  </w:num>
  <w:num w:numId="13">
    <w:abstractNumId w:val="39"/>
  </w:num>
  <w:num w:numId="14">
    <w:abstractNumId w:val="12"/>
  </w:num>
  <w:num w:numId="15">
    <w:abstractNumId w:val="1"/>
  </w:num>
  <w:num w:numId="16">
    <w:abstractNumId w:val="57"/>
  </w:num>
  <w:num w:numId="17">
    <w:abstractNumId w:val="58"/>
  </w:num>
  <w:num w:numId="18">
    <w:abstractNumId w:val="28"/>
  </w:num>
  <w:num w:numId="19">
    <w:abstractNumId w:val="48"/>
  </w:num>
  <w:num w:numId="2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3"/>
  </w:num>
  <w:num w:numId="23">
    <w:abstractNumId w:val="68"/>
  </w:num>
  <w:num w:numId="24">
    <w:abstractNumId w:val="65"/>
  </w:num>
  <w:num w:numId="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0"/>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0"/>
  </w:num>
  <w:num w:numId="30">
    <w:abstractNumId w:val="56"/>
  </w:num>
  <w:num w:numId="31">
    <w:abstractNumId w:val="37"/>
  </w:num>
  <w:num w:numId="32">
    <w:abstractNumId w:val="40"/>
  </w:num>
  <w:num w:numId="33">
    <w:abstractNumId w:val="44"/>
  </w:num>
  <w:num w:numId="34">
    <w:abstractNumId w:val="66"/>
  </w:num>
  <w:num w:numId="35">
    <w:abstractNumId w:val="38"/>
  </w:num>
  <w:num w:numId="36">
    <w:abstractNumId w:val="61"/>
  </w:num>
  <w:num w:numId="37">
    <w:abstractNumId w:val="53"/>
  </w:num>
  <w:num w:numId="38">
    <w:abstractNumId w:val="75"/>
  </w:num>
  <w:num w:numId="39">
    <w:abstractNumId w:val="52"/>
  </w:num>
  <w:num w:numId="40">
    <w:abstractNumId w:val="62"/>
  </w:num>
  <w:num w:numId="41">
    <w:abstractNumId w:val="74"/>
  </w:num>
  <w:num w:numId="42">
    <w:abstractNumId w:val="49"/>
  </w:num>
  <w:num w:numId="43">
    <w:abstractNumId w:val="0"/>
  </w:num>
  <w:num w:numId="44">
    <w:abstractNumId w:val="71"/>
  </w:num>
  <w:num w:numId="45">
    <w:abstractNumId w:val="0"/>
  </w:num>
  <w:num w:numId="46">
    <w:abstractNumId w:val="0"/>
  </w:num>
  <w:num w:numId="47">
    <w:abstractNumId w:val="70"/>
  </w:num>
  <w:num w:numId="48">
    <w:abstractNumId w:val="7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35B8"/>
    <w:rsid w:val="00003C1D"/>
    <w:rsid w:val="000047AF"/>
    <w:rsid w:val="0000612A"/>
    <w:rsid w:val="0000623C"/>
    <w:rsid w:val="00006E40"/>
    <w:rsid w:val="0001015C"/>
    <w:rsid w:val="000108D3"/>
    <w:rsid w:val="00010C61"/>
    <w:rsid w:val="00010F9B"/>
    <w:rsid w:val="00012B9F"/>
    <w:rsid w:val="00013D83"/>
    <w:rsid w:val="000147FB"/>
    <w:rsid w:val="00016E1C"/>
    <w:rsid w:val="000209CA"/>
    <w:rsid w:val="00021EB5"/>
    <w:rsid w:val="00022114"/>
    <w:rsid w:val="00022AEF"/>
    <w:rsid w:val="00022E0E"/>
    <w:rsid w:val="000243DD"/>
    <w:rsid w:val="00024941"/>
    <w:rsid w:val="000275F8"/>
    <w:rsid w:val="00030AD7"/>
    <w:rsid w:val="0003210F"/>
    <w:rsid w:val="00033AE8"/>
    <w:rsid w:val="00033C72"/>
    <w:rsid w:val="00035E65"/>
    <w:rsid w:val="00036314"/>
    <w:rsid w:val="00040326"/>
    <w:rsid w:val="00040ACF"/>
    <w:rsid w:val="00041E76"/>
    <w:rsid w:val="0004311B"/>
    <w:rsid w:val="00044D35"/>
    <w:rsid w:val="00044E9A"/>
    <w:rsid w:val="000459F8"/>
    <w:rsid w:val="00047505"/>
    <w:rsid w:val="00047D31"/>
    <w:rsid w:val="00047F6C"/>
    <w:rsid w:val="00050C6F"/>
    <w:rsid w:val="00051529"/>
    <w:rsid w:val="000515F5"/>
    <w:rsid w:val="00054D05"/>
    <w:rsid w:val="00054FD0"/>
    <w:rsid w:val="0005534D"/>
    <w:rsid w:val="0005572D"/>
    <w:rsid w:val="00055BC6"/>
    <w:rsid w:val="00056AA3"/>
    <w:rsid w:val="00056B6F"/>
    <w:rsid w:val="00056ECE"/>
    <w:rsid w:val="000576D3"/>
    <w:rsid w:val="000614E0"/>
    <w:rsid w:val="00063488"/>
    <w:rsid w:val="00063653"/>
    <w:rsid w:val="00063FA2"/>
    <w:rsid w:val="00067F1D"/>
    <w:rsid w:val="000716FF"/>
    <w:rsid w:val="000731EB"/>
    <w:rsid w:val="00073290"/>
    <w:rsid w:val="00073359"/>
    <w:rsid w:val="00073DD0"/>
    <w:rsid w:val="0007404E"/>
    <w:rsid w:val="0007798D"/>
    <w:rsid w:val="00080109"/>
    <w:rsid w:val="0008014F"/>
    <w:rsid w:val="0008367B"/>
    <w:rsid w:val="00084B1C"/>
    <w:rsid w:val="00084FC5"/>
    <w:rsid w:val="00085716"/>
    <w:rsid w:val="00085B24"/>
    <w:rsid w:val="00085B39"/>
    <w:rsid w:val="00085D2C"/>
    <w:rsid w:val="00085D41"/>
    <w:rsid w:val="0008601C"/>
    <w:rsid w:val="00087E28"/>
    <w:rsid w:val="00090418"/>
    <w:rsid w:val="000909E4"/>
    <w:rsid w:val="00090D21"/>
    <w:rsid w:val="00095010"/>
    <w:rsid w:val="00095468"/>
    <w:rsid w:val="00096DFA"/>
    <w:rsid w:val="000979B7"/>
    <w:rsid w:val="000A078C"/>
    <w:rsid w:val="000A0ED7"/>
    <w:rsid w:val="000A0F26"/>
    <w:rsid w:val="000A161C"/>
    <w:rsid w:val="000A1864"/>
    <w:rsid w:val="000A1F3B"/>
    <w:rsid w:val="000A215D"/>
    <w:rsid w:val="000A5ECD"/>
    <w:rsid w:val="000A61B6"/>
    <w:rsid w:val="000A630C"/>
    <w:rsid w:val="000A73A2"/>
    <w:rsid w:val="000A787E"/>
    <w:rsid w:val="000B0696"/>
    <w:rsid w:val="000B0F2F"/>
    <w:rsid w:val="000B1624"/>
    <w:rsid w:val="000B169D"/>
    <w:rsid w:val="000B2676"/>
    <w:rsid w:val="000B35B4"/>
    <w:rsid w:val="000B44C4"/>
    <w:rsid w:val="000B651B"/>
    <w:rsid w:val="000B6B93"/>
    <w:rsid w:val="000B7948"/>
    <w:rsid w:val="000C0887"/>
    <w:rsid w:val="000C15C3"/>
    <w:rsid w:val="000C1B5F"/>
    <w:rsid w:val="000C3283"/>
    <w:rsid w:val="000C3B9F"/>
    <w:rsid w:val="000C530A"/>
    <w:rsid w:val="000C5EF3"/>
    <w:rsid w:val="000C60FD"/>
    <w:rsid w:val="000C6A9C"/>
    <w:rsid w:val="000C703C"/>
    <w:rsid w:val="000C7BA0"/>
    <w:rsid w:val="000C7F93"/>
    <w:rsid w:val="000D0157"/>
    <w:rsid w:val="000D0188"/>
    <w:rsid w:val="000D09C5"/>
    <w:rsid w:val="000D0F4F"/>
    <w:rsid w:val="000D4EAA"/>
    <w:rsid w:val="000D5A55"/>
    <w:rsid w:val="000D5DF1"/>
    <w:rsid w:val="000D5E7F"/>
    <w:rsid w:val="000D678E"/>
    <w:rsid w:val="000D70A4"/>
    <w:rsid w:val="000D7209"/>
    <w:rsid w:val="000D7FF0"/>
    <w:rsid w:val="000E1363"/>
    <w:rsid w:val="000E24D7"/>
    <w:rsid w:val="000E254B"/>
    <w:rsid w:val="000E25FE"/>
    <w:rsid w:val="000E37D8"/>
    <w:rsid w:val="000E5449"/>
    <w:rsid w:val="000E788F"/>
    <w:rsid w:val="000F0755"/>
    <w:rsid w:val="000F1011"/>
    <w:rsid w:val="000F13F5"/>
    <w:rsid w:val="000F153E"/>
    <w:rsid w:val="000F2B6F"/>
    <w:rsid w:val="000F3C66"/>
    <w:rsid w:val="000F58D7"/>
    <w:rsid w:val="000F5CC7"/>
    <w:rsid w:val="000F6CC5"/>
    <w:rsid w:val="000F6DDB"/>
    <w:rsid w:val="000F7369"/>
    <w:rsid w:val="000F777C"/>
    <w:rsid w:val="001001B8"/>
    <w:rsid w:val="0010052F"/>
    <w:rsid w:val="00100630"/>
    <w:rsid w:val="00100CBA"/>
    <w:rsid w:val="00101E8D"/>
    <w:rsid w:val="00103872"/>
    <w:rsid w:val="00103998"/>
    <w:rsid w:val="00103EC2"/>
    <w:rsid w:val="001046AC"/>
    <w:rsid w:val="001054A4"/>
    <w:rsid w:val="00105FE1"/>
    <w:rsid w:val="00106EE5"/>
    <w:rsid w:val="00107B92"/>
    <w:rsid w:val="00110D1E"/>
    <w:rsid w:val="001132D1"/>
    <w:rsid w:val="00113539"/>
    <w:rsid w:val="00113B8F"/>
    <w:rsid w:val="00113D66"/>
    <w:rsid w:val="001162DB"/>
    <w:rsid w:val="00116682"/>
    <w:rsid w:val="00117318"/>
    <w:rsid w:val="001178B0"/>
    <w:rsid w:val="001179F5"/>
    <w:rsid w:val="00117BC0"/>
    <w:rsid w:val="00120251"/>
    <w:rsid w:val="00120AB4"/>
    <w:rsid w:val="0012250E"/>
    <w:rsid w:val="0012281C"/>
    <w:rsid w:val="00123705"/>
    <w:rsid w:val="00125DA5"/>
    <w:rsid w:val="00125ECC"/>
    <w:rsid w:val="00125F35"/>
    <w:rsid w:val="00130424"/>
    <w:rsid w:val="0013055D"/>
    <w:rsid w:val="0013074E"/>
    <w:rsid w:val="00131038"/>
    <w:rsid w:val="00131CDE"/>
    <w:rsid w:val="0013279B"/>
    <w:rsid w:val="0013293A"/>
    <w:rsid w:val="00132CF2"/>
    <w:rsid w:val="001347DB"/>
    <w:rsid w:val="00135B01"/>
    <w:rsid w:val="00136279"/>
    <w:rsid w:val="0013788F"/>
    <w:rsid w:val="0014162E"/>
    <w:rsid w:val="00141F09"/>
    <w:rsid w:val="001444BA"/>
    <w:rsid w:val="0014528E"/>
    <w:rsid w:val="0014689E"/>
    <w:rsid w:val="0015145E"/>
    <w:rsid w:val="001514DF"/>
    <w:rsid w:val="0015303F"/>
    <w:rsid w:val="00153A2A"/>
    <w:rsid w:val="001548D2"/>
    <w:rsid w:val="00154F63"/>
    <w:rsid w:val="00155BD3"/>
    <w:rsid w:val="00155E57"/>
    <w:rsid w:val="001568CB"/>
    <w:rsid w:val="00160389"/>
    <w:rsid w:val="001604BB"/>
    <w:rsid w:val="001604E3"/>
    <w:rsid w:val="00162428"/>
    <w:rsid w:val="00162467"/>
    <w:rsid w:val="00163C29"/>
    <w:rsid w:val="00165505"/>
    <w:rsid w:val="001655CB"/>
    <w:rsid w:val="001656A5"/>
    <w:rsid w:val="00166207"/>
    <w:rsid w:val="001663DA"/>
    <w:rsid w:val="001675E5"/>
    <w:rsid w:val="00167B10"/>
    <w:rsid w:val="0017230F"/>
    <w:rsid w:val="001727B9"/>
    <w:rsid w:val="00174577"/>
    <w:rsid w:val="0017512A"/>
    <w:rsid w:val="00175F99"/>
    <w:rsid w:val="00176446"/>
    <w:rsid w:val="001767E5"/>
    <w:rsid w:val="00180948"/>
    <w:rsid w:val="00181D9C"/>
    <w:rsid w:val="00182379"/>
    <w:rsid w:val="0018276D"/>
    <w:rsid w:val="00182CE5"/>
    <w:rsid w:val="00184CF2"/>
    <w:rsid w:val="00184D16"/>
    <w:rsid w:val="0018575D"/>
    <w:rsid w:val="00186B82"/>
    <w:rsid w:val="001918CD"/>
    <w:rsid w:val="00191C24"/>
    <w:rsid w:val="00192BED"/>
    <w:rsid w:val="00192C6A"/>
    <w:rsid w:val="001945B1"/>
    <w:rsid w:val="00194E76"/>
    <w:rsid w:val="00194FA5"/>
    <w:rsid w:val="001960BF"/>
    <w:rsid w:val="001966E6"/>
    <w:rsid w:val="00196D70"/>
    <w:rsid w:val="00196F11"/>
    <w:rsid w:val="00197354"/>
    <w:rsid w:val="001973E9"/>
    <w:rsid w:val="00197831"/>
    <w:rsid w:val="001A0DFE"/>
    <w:rsid w:val="001A1572"/>
    <w:rsid w:val="001A18DD"/>
    <w:rsid w:val="001A41F8"/>
    <w:rsid w:val="001A5EAE"/>
    <w:rsid w:val="001A60D3"/>
    <w:rsid w:val="001A7172"/>
    <w:rsid w:val="001B4E67"/>
    <w:rsid w:val="001B51FD"/>
    <w:rsid w:val="001B59EB"/>
    <w:rsid w:val="001B6EB3"/>
    <w:rsid w:val="001B7144"/>
    <w:rsid w:val="001B7E16"/>
    <w:rsid w:val="001C0F0A"/>
    <w:rsid w:val="001C10E7"/>
    <w:rsid w:val="001C1BAB"/>
    <w:rsid w:val="001C1D7F"/>
    <w:rsid w:val="001C20EC"/>
    <w:rsid w:val="001C287F"/>
    <w:rsid w:val="001C2DB0"/>
    <w:rsid w:val="001C50AD"/>
    <w:rsid w:val="001C57FD"/>
    <w:rsid w:val="001C69A4"/>
    <w:rsid w:val="001C6CBD"/>
    <w:rsid w:val="001C6D3F"/>
    <w:rsid w:val="001C7D87"/>
    <w:rsid w:val="001D0423"/>
    <w:rsid w:val="001D099A"/>
    <w:rsid w:val="001D1804"/>
    <w:rsid w:val="001D2E5F"/>
    <w:rsid w:val="001D388D"/>
    <w:rsid w:val="001D3ADD"/>
    <w:rsid w:val="001D492F"/>
    <w:rsid w:val="001D549A"/>
    <w:rsid w:val="001D74DA"/>
    <w:rsid w:val="001D74E2"/>
    <w:rsid w:val="001D7606"/>
    <w:rsid w:val="001D7B30"/>
    <w:rsid w:val="001E199A"/>
    <w:rsid w:val="001E31C2"/>
    <w:rsid w:val="001E374D"/>
    <w:rsid w:val="001E4857"/>
    <w:rsid w:val="001E5397"/>
    <w:rsid w:val="001E78D0"/>
    <w:rsid w:val="001E7F28"/>
    <w:rsid w:val="001F06E8"/>
    <w:rsid w:val="001F078E"/>
    <w:rsid w:val="001F2930"/>
    <w:rsid w:val="001F3033"/>
    <w:rsid w:val="001F3BBE"/>
    <w:rsid w:val="001F554A"/>
    <w:rsid w:val="001F5D38"/>
    <w:rsid w:val="001F6071"/>
    <w:rsid w:val="001F6270"/>
    <w:rsid w:val="001F7456"/>
    <w:rsid w:val="001F74BD"/>
    <w:rsid w:val="00200273"/>
    <w:rsid w:val="00200464"/>
    <w:rsid w:val="00200F96"/>
    <w:rsid w:val="00201C29"/>
    <w:rsid w:val="00201D68"/>
    <w:rsid w:val="0020208E"/>
    <w:rsid w:val="0020280C"/>
    <w:rsid w:val="00202888"/>
    <w:rsid w:val="0020449B"/>
    <w:rsid w:val="002046FD"/>
    <w:rsid w:val="00204943"/>
    <w:rsid w:val="00204DE9"/>
    <w:rsid w:val="00204E49"/>
    <w:rsid w:val="00204E7B"/>
    <w:rsid w:val="00205D6E"/>
    <w:rsid w:val="00207B68"/>
    <w:rsid w:val="00210727"/>
    <w:rsid w:val="0021097A"/>
    <w:rsid w:val="00210F84"/>
    <w:rsid w:val="00211FDE"/>
    <w:rsid w:val="0021364F"/>
    <w:rsid w:val="0021425A"/>
    <w:rsid w:val="00214320"/>
    <w:rsid w:val="00215425"/>
    <w:rsid w:val="002154DA"/>
    <w:rsid w:val="00215671"/>
    <w:rsid w:val="002159A6"/>
    <w:rsid w:val="00215FC1"/>
    <w:rsid w:val="00215FE9"/>
    <w:rsid w:val="00217581"/>
    <w:rsid w:val="00220787"/>
    <w:rsid w:val="00220B79"/>
    <w:rsid w:val="00221787"/>
    <w:rsid w:val="00222C5B"/>
    <w:rsid w:val="00223B92"/>
    <w:rsid w:val="00223BFB"/>
    <w:rsid w:val="00223F49"/>
    <w:rsid w:val="002244FB"/>
    <w:rsid w:val="002246CD"/>
    <w:rsid w:val="002259DF"/>
    <w:rsid w:val="00226A19"/>
    <w:rsid w:val="00227BC1"/>
    <w:rsid w:val="00230A66"/>
    <w:rsid w:val="00231EC2"/>
    <w:rsid w:val="00234540"/>
    <w:rsid w:val="00234793"/>
    <w:rsid w:val="00236C31"/>
    <w:rsid w:val="002374A8"/>
    <w:rsid w:val="002379AC"/>
    <w:rsid w:val="00240200"/>
    <w:rsid w:val="00240A99"/>
    <w:rsid w:val="00241B11"/>
    <w:rsid w:val="00241F20"/>
    <w:rsid w:val="00241F9C"/>
    <w:rsid w:val="00242329"/>
    <w:rsid w:val="002425B3"/>
    <w:rsid w:val="00245702"/>
    <w:rsid w:val="00246CD2"/>
    <w:rsid w:val="00247BCF"/>
    <w:rsid w:val="0025335C"/>
    <w:rsid w:val="00253806"/>
    <w:rsid w:val="00253829"/>
    <w:rsid w:val="00253850"/>
    <w:rsid w:val="00254569"/>
    <w:rsid w:val="002549A1"/>
    <w:rsid w:val="002555A5"/>
    <w:rsid w:val="00255B8A"/>
    <w:rsid w:val="0025629F"/>
    <w:rsid w:val="0025683C"/>
    <w:rsid w:val="002570C9"/>
    <w:rsid w:val="00257996"/>
    <w:rsid w:val="00257F90"/>
    <w:rsid w:val="00261BB8"/>
    <w:rsid w:val="00262811"/>
    <w:rsid w:val="0026410F"/>
    <w:rsid w:val="002676C3"/>
    <w:rsid w:val="002677DB"/>
    <w:rsid w:val="0027039E"/>
    <w:rsid w:val="00270429"/>
    <w:rsid w:val="00272577"/>
    <w:rsid w:val="00272FAF"/>
    <w:rsid w:val="0027388C"/>
    <w:rsid w:val="00273C08"/>
    <w:rsid w:val="00274DCA"/>
    <w:rsid w:val="002751F7"/>
    <w:rsid w:val="002763F4"/>
    <w:rsid w:val="00276DB3"/>
    <w:rsid w:val="00277466"/>
    <w:rsid w:val="002801D4"/>
    <w:rsid w:val="00280C0E"/>
    <w:rsid w:val="00280E77"/>
    <w:rsid w:val="00281873"/>
    <w:rsid w:val="002822C7"/>
    <w:rsid w:val="0028236F"/>
    <w:rsid w:val="00282549"/>
    <w:rsid w:val="00282CF0"/>
    <w:rsid w:val="0028599C"/>
    <w:rsid w:val="00285DC9"/>
    <w:rsid w:val="00285FBD"/>
    <w:rsid w:val="002866EB"/>
    <w:rsid w:val="00287DFD"/>
    <w:rsid w:val="00290F72"/>
    <w:rsid w:val="002917BC"/>
    <w:rsid w:val="00291D11"/>
    <w:rsid w:val="002924AA"/>
    <w:rsid w:val="002925B7"/>
    <w:rsid w:val="00292A30"/>
    <w:rsid w:val="00292FAA"/>
    <w:rsid w:val="00297BF7"/>
    <w:rsid w:val="002A06F9"/>
    <w:rsid w:val="002A0DF6"/>
    <w:rsid w:val="002A1119"/>
    <w:rsid w:val="002A11E2"/>
    <w:rsid w:val="002A153A"/>
    <w:rsid w:val="002A2DCB"/>
    <w:rsid w:val="002A374D"/>
    <w:rsid w:val="002A60E8"/>
    <w:rsid w:val="002A61C6"/>
    <w:rsid w:val="002A64AC"/>
    <w:rsid w:val="002A64E2"/>
    <w:rsid w:val="002A7322"/>
    <w:rsid w:val="002A75C0"/>
    <w:rsid w:val="002B0A7C"/>
    <w:rsid w:val="002B30DB"/>
    <w:rsid w:val="002B3ADE"/>
    <w:rsid w:val="002B4C7A"/>
    <w:rsid w:val="002B5097"/>
    <w:rsid w:val="002B6A31"/>
    <w:rsid w:val="002B6C27"/>
    <w:rsid w:val="002C0140"/>
    <w:rsid w:val="002C068A"/>
    <w:rsid w:val="002C0DC8"/>
    <w:rsid w:val="002C212E"/>
    <w:rsid w:val="002C249E"/>
    <w:rsid w:val="002C24F5"/>
    <w:rsid w:val="002C3C52"/>
    <w:rsid w:val="002C4FD7"/>
    <w:rsid w:val="002C59F7"/>
    <w:rsid w:val="002C5A24"/>
    <w:rsid w:val="002C6096"/>
    <w:rsid w:val="002C72B4"/>
    <w:rsid w:val="002D00DC"/>
    <w:rsid w:val="002D0676"/>
    <w:rsid w:val="002D17F3"/>
    <w:rsid w:val="002D242B"/>
    <w:rsid w:val="002D5FF7"/>
    <w:rsid w:val="002D6F05"/>
    <w:rsid w:val="002D7419"/>
    <w:rsid w:val="002D7A48"/>
    <w:rsid w:val="002E07EC"/>
    <w:rsid w:val="002E1552"/>
    <w:rsid w:val="002E2CDB"/>
    <w:rsid w:val="002E31F9"/>
    <w:rsid w:val="002E386B"/>
    <w:rsid w:val="002E4583"/>
    <w:rsid w:val="002E4F1A"/>
    <w:rsid w:val="002E64DE"/>
    <w:rsid w:val="002E652C"/>
    <w:rsid w:val="002E6C21"/>
    <w:rsid w:val="002E78E2"/>
    <w:rsid w:val="002F3659"/>
    <w:rsid w:val="002F5182"/>
    <w:rsid w:val="002F6748"/>
    <w:rsid w:val="002F7AF1"/>
    <w:rsid w:val="002F7C90"/>
    <w:rsid w:val="002F7F78"/>
    <w:rsid w:val="003007A0"/>
    <w:rsid w:val="00302180"/>
    <w:rsid w:val="00302383"/>
    <w:rsid w:val="003028E6"/>
    <w:rsid w:val="00303A36"/>
    <w:rsid w:val="00303D64"/>
    <w:rsid w:val="00303ED9"/>
    <w:rsid w:val="00312F62"/>
    <w:rsid w:val="00313727"/>
    <w:rsid w:val="0031449F"/>
    <w:rsid w:val="003145B7"/>
    <w:rsid w:val="003146DB"/>
    <w:rsid w:val="00315D0C"/>
    <w:rsid w:val="0031662E"/>
    <w:rsid w:val="00320867"/>
    <w:rsid w:val="00320EC0"/>
    <w:rsid w:val="003219E0"/>
    <w:rsid w:val="00321C80"/>
    <w:rsid w:val="003222CA"/>
    <w:rsid w:val="00322472"/>
    <w:rsid w:val="00324021"/>
    <w:rsid w:val="003246A5"/>
    <w:rsid w:val="00325BB1"/>
    <w:rsid w:val="003278B6"/>
    <w:rsid w:val="00331034"/>
    <w:rsid w:val="0033185E"/>
    <w:rsid w:val="003334B4"/>
    <w:rsid w:val="00333B2E"/>
    <w:rsid w:val="00334350"/>
    <w:rsid w:val="00335403"/>
    <w:rsid w:val="0033613D"/>
    <w:rsid w:val="003404F2"/>
    <w:rsid w:val="00342151"/>
    <w:rsid w:val="00342D73"/>
    <w:rsid w:val="0034348F"/>
    <w:rsid w:val="0034396C"/>
    <w:rsid w:val="00345049"/>
    <w:rsid w:val="003453A3"/>
    <w:rsid w:val="0034712E"/>
    <w:rsid w:val="00352DE1"/>
    <w:rsid w:val="00352E6F"/>
    <w:rsid w:val="003539AA"/>
    <w:rsid w:val="00355AAF"/>
    <w:rsid w:val="00355C1D"/>
    <w:rsid w:val="00356015"/>
    <w:rsid w:val="00361550"/>
    <w:rsid w:val="00362FD4"/>
    <w:rsid w:val="00363B43"/>
    <w:rsid w:val="00364788"/>
    <w:rsid w:val="00365223"/>
    <w:rsid w:val="00367741"/>
    <w:rsid w:val="00367B08"/>
    <w:rsid w:val="00367EAB"/>
    <w:rsid w:val="00370272"/>
    <w:rsid w:val="00370594"/>
    <w:rsid w:val="003709A3"/>
    <w:rsid w:val="003716BF"/>
    <w:rsid w:val="00372C07"/>
    <w:rsid w:val="00372EC8"/>
    <w:rsid w:val="00373494"/>
    <w:rsid w:val="00374426"/>
    <w:rsid w:val="00376C3B"/>
    <w:rsid w:val="003776BC"/>
    <w:rsid w:val="00380987"/>
    <w:rsid w:val="00380FAA"/>
    <w:rsid w:val="00381D0F"/>
    <w:rsid w:val="00381E34"/>
    <w:rsid w:val="0038208F"/>
    <w:rsid w:val="00383781"/>
    <w:rsid w:val="00384FDC"/>
    <w:rsid w:val="0038783A"/>
    <w:rsid w:val="00390A55"/>
    <w:rsid w:val="00390F51"/>
    <w:rsid w:val="003911B8"/>
    <w:rsid w:val="00391F0D"/>
    <w:rsid w:val="003921FE"/>
    <w:rsid w:val="0039272B"/>
    <w:rsid w:val="00393323"/>
    <w:rsid w:val="00393A9E"/>
    <w:rsid w:val="0039423D"/>
    <w:rsid w:val="00394365"/>
    <w:rsid w:val="0039522F"/>
    <w:rsid w:val="00395280"/>
    <w:rsid w:val="00395327"/>
    <w:rsid w:val="00396609"/>
    <w:rsid w:val="003970B7"/>
    <w:rsid w:val="00397310"/>
    <w:rsid w:val="003973F4"/>
    <w:rsid w:val="0039745D"/>
    <w:rsid w:val="003976D2"/>
    <w:rsid w:val="003A0630"/>
    <w:rsid w:val="003A08CB"/>
    <w:rsid w:val="003A17B0"/>
    <w:rsid w:val="003A1BBA"/>
    <w:rsid w:val="003A2716"/>
    <w:rsid w:val="003A32C1"/>
    <w:rsid w:val="003A34B1"/>
    <w:rsid w:val="003A3D5B"/>
    <w:rsid w:val="003A4663"/>
    <w:rsid w:val="003A472D"/>
    <w:rsid w:val="003A4DEF"/>
    <w:rsid w:val="003A4E26"/>
    <w:rsid w:val="003A5761"/>
    <w:rsid w:val="003A66B8"/>
    <w:rsid w:val="003A6AF2"/>
    <w:rsid w:val="003A7878"/>
    <w:rsid w:val="003A7B19"/>
    <w:rsid w:val="003B06C7"/>
    <w:rsid w:val="003B08CD"/>
    <w:rsid w:val="003B1B93"/>
    <w:rsid w:val="003B23E6"/>
    <w:rsid w:val="003B29A5"/>
    <w:rsid w:val="003B4199"/>
    <w:rsid w:val="003B46E6"/>
    <w:rsid w:val="003B4EED"/>
    <w:rsid w:val="003B67F5"/>
    <w:rsid w:val="003B7C8E"/>
    <w:rsid w:val="003B7D55"/>
    <w:rsid w:val="003C06F2"/>
    <w:rsid w:val="003C1095"/>
    <w:rsid w:val="003C11D4"/>
    <w:rsid w:val="003C2602"/>
    <w:rsid w:val="003C31DF"/>
    <w:rsid w:val="003C5A4E"/>
    <w:rsid w:val="003C5D70"/>
    <w:rsid w:val="003C616C"/>
    <w:rsid w:val="003C7006"/>
    <w:rsid w:val="003C70B1"/>
    <w:rsid w:val="003D0807"/>
    <w:rsid w:val="003D12AF"/>
    <w:rsid w:val="003D1639"/>
    <w:rsid w:val="003D39AB"/>
    <w:rsid w:val="003D3C0C"/>
    <w:rsid w:val="003D4DA0"/>
    <w:rsid w:val="003D56FC"/>
    <w:rsid w:val="003D5AB7"/>
    <w:rsid w:val="003D5E9E"/>
    <w:rsid w:val="003D63AD"/>
    <w:rsid w:val="003E15C7"/>
    <w:rsid w:val="003E1ACB"/>
    <w:rsid w:val="003E2F4B"/>
    <w:rsid w:val="003E31E6"/>
    <w:rsid w:val="003E4FC8"/>
    <w:rsid w:val="003E5426"/>
    <w:rsid w:val="003E594C"/>
    <w:rsid w:val="003E5BB5"/>
    <w:rsid w:val="003E5CA9"/>
    <w:rsid w:val="003E5EEF"/>
    <w:rsid w:val="003E6190"/>
    <w:rsid w:val="003E6EE0"/>
    <w:rsid w:val="003E7CF4"/>
    <w:rsid w:val="003F07AE"/>
    <w:rsid w:val="003F0ABD"/>
    <w:rsid w:val="003F1029"/>
    <w:rsid w:val="003F10F2"/>
    <w:rsid w:val="003F3318"/>
    <w:rsid w:val="003F4254"/>
    <w:rsid w:val="003F74B2"/>
    <w:rsid w:val="003F76E9"/>
    <w:rsid w:val="00401012"/>
    <w:rsid w:val="00402139"/>
    <w:rsid w:val="0040329D"/>
    <w:rsid w:val="00404451"/>
    <w:rsid w:val="004063D9"/>
    <w:rsid w:val="00410258"/>
    <w:rsid w:val="00410CA1"/>
    <w:rsid w:val="00410DE1"/>
    <w:rsid w:val="004111CB"/>
    <w:rsid w:val="004117F7"/>
    <w:rsid w:val="00411E0D"/>
    <w:rsid w:val="00411F33"/>
    <w:rsid w:val="004120AE"/>
    <w:rsid w:val="004142F9"/>
    <w:rsid w:val="00415285"/>
    <w:rsid w:val="00415BBF"/>
    <w:rsid w:val="004161E6"/>
    <w:rsid w:val="004163A6"/>
    <w:rsid w:val="004172B4"/>
    <w:rsid w:val="004204E1"/>
    <w:rsid w:val="00420C9D"/>
    <w:rsid w:val="00420CC4"/>
    <w:rsid w:val="00421A19"/>
    <w:rsid w:val="00422836"/>
    <w:rsid w:val="00423005"/>
    <w:rsid w:val="00424354"/>
    <w:rsid w:val="00425DFF"/>
    <w:rsid w:val="004265C9"/>
    <w:rsid w:val="00427F1D"/>
    <w:rsid w:val="00431E3B"/>
    <w:rsid w:val="004323C4"/>
    <w:rsid w:val="00432988"/>
    <w:rsid w:val="00433D91"/>
    <w:rsid w:val="00434673"/>
    <w:rsid w:val="004346D8"/>
    <w:rsid w:val="0043658F"/>
    <w:rsid w:val="00437971"/>
    <w:rsid w:val="00437977"/>
    <w:rsid w:val="00437B37"/>
    <w:rsid w:val="00440894"/>
    <w:rsid w:val="00440D6A"/>
    <w:rsid w:val="00441A23"/>
    <w:rsid w:val="00442B20"/>
    <w:rsid w:val="00443694"/>
    <w:rsid w:val="0044383F"/>
    <w:rsid w:val="00444C2D"/>
    <w:rsid w:val="00444EC2"/>
    <w:rsid w:val="00445B5F"/>
    <w:rsid w:val="004460C8"/>
    <w:rsid w:val="004461CF"/>
    <w:rsid w:val="00447092"/>
    <w:rsid w:val="00450022"/>
    <w:rsid w:val="004508D4"/>
    <w:rsid w:val="00451B8B"/>
    <w:rsid w:val="0045624F"/>
    <w:rsid w:val="00456493"/>
    <w:rsid w:val="00456CB0"/>
    <w:rsid w:val="0046041D"/>
    <w:rsid w:val="00461699"/>
    <w:rsid w:val="0046447B"/>
    <w:rsid w:val="00464A93"/>
    <w:rsid w:val="0046567B"/>
    <w:rsid w:val="00465BC3"/>
    <w:rsid w:val="0046645C"/>
    <w:rsid w:val="004668F4"/>
    <w:rsid w:val="00466FE2"/>
    <w:rsid w:val="00467279"/>
    <w:rsid w:val="00471305"/>
    <w:rsid w:val="0047240F"/>
    <w:rsid w:val="00472618"/>
    <w:rsid w:val="0047455A"/>
    <w:rsid w:val="004748A5"/>
    <w:rsid w:val="004754AE"/>
    <w:rsid w:val="00476415"/>
    <w:rsid w:val="00476683"/>
    <w:rsid w:val="0048053A"/>
    <w:rsid w:val="00481B82"/>
    <w:rsid w:val="004823FF"/>
    <w:rsid w:val="00482977"/>
    <w:rsid w:val="00482A30"/>
    <w:rsid w:val="00482CC4"/>
    <w:rsid w:val="00482DE3"/>
    <w:rsid w:val="00482E97"/>
    <w:rsid w:val="00484B59"/>
    <w:rsid w:val="00487D4B"/>
    <w:rsid w:val="00490170"/>
    <w:rsid w:val="00490C9E"/>
    <w:rsid w:val="004912F4"/>
    <w:rsid w:val="00493178"/>
    <w:rsid w:val="00493824"/>
    <w:rsid w:val="00493A01"/>
    <w:rsid w:val="00493CB4"/>
    <w:rsid w:val="00493E96"/>
    <w:rsid w:val="0049471F"/>
    <w:rsid w:val="0049559D"/>
    <w:rsid w:val="0049754A"/>
    <w:rsid w:val="004A0223"/>
    <w:rsid w:val="004A09A4"/>
    <w:rsid w:val="004A1165"/>
    <w:rsid w:val="004A1926"/>
    <w:rsid w:val="004A2F48"/>
    <w:rsid w:val="004A3204"/>
    <w:rsid w:val="004A3F52"/>
    <w:rsid w:val="004A64D3"/>
    <w:rsid w:val="004A722E"/>
    <w:rsid w:val="004B0A58"/>
    <w:rsid w:val="004B0C20"/>
    <w:rsid w:val="004B3575"/>
    <w:rsid w:val="004B38A4"/>
    <w:rsid w:val="004B38BF"/>
    <w:rsid w:val="004B4B3F"/>
    <w:rsid w:val="004B5767"/>
    <w:rsid w:val="004B58C9"/>
    <w:rsid w:val="004B6978"/>
    <w:rsid w:val="004B7E81"/>
    <w:rsid w:val="004C0CA4"/>
    <w:rsid w:val="004C1C1A"/>
    <w:rsid w:val="004C1FCF"/>
    <w:rsid w:val="004C2CB5"/>
    <w:rsid w:val="004C30F5"/>
    <w:rsid w:val="004C3A81"/>
    <w:rsid w:val="004C4758"/>
    <w:rsid w:val="004C6672"/>
    <w:rsid w:val="004C7F2C"/>
    <w:rsid w:val="004D09FC"/>
    <w:rsid w:val="004D0D61"/>
    <w:rsid w:val="004D1497"/>
    <w:rsid w:val="004D1520"/>
    <w:rsid w:val="004D1853"/>
    <w:rsid w:val="004D18BC"/>
    <w:rsid w:val="004D1EB7"/>
    <w:rsid w:val="004D2B14"/>
    <w:rsid w:val="004D52AB"/>
    <w:rsid w:val="004D5708"/>
    <w:rsid w:val="004D57FA"/>
    <w:rsid w:val="004D7032"/>
    <w:rsid w:val="004D7EA8"/>
    <w:rsid w:val="004E141E"/>
    <w:rsid w:val="004E143E"/>
    <w:rsid w:val="004E1584"/>
    <w:rsid w:val="004E3642"/>
    <w:rsid w:val="004E3AFA"/>
    <w:rsid w:val="004E4C66"/>
    <w:rsid w:val="004E64BB"/>
    <w:rsid w:val="004E65B8"/>
    <w:rsid w:val="004E6E2E"/>
    <w:rsid w:val="004F18D5"/>
    <w:rsid w:val="004F2400"/>
    <w:rsid w:val="004F2793"/>
    <w:rsid w:val="004F2D4A"/>
    <w:rsid w:val="004F3C64"/>
    <w:rsid w:val="004F429A"/>
    <w:rsid w:val="004F4832"/>
    <w:rsid w:val="004F63DF"/>
    <w:rsid w:val="004F6B58"/>
    <w:rsid w:val="004F78AD"/>
    <w:rsid w:val="005009A8"/>
    <w:rsid w:val="0050159F"/>
    <w:rsid w:val="0050187F"/>
    <w:rsid w:val="00502E6F"/>
    <w:rsid w:val="00503A60"/>
    <w:rsid w:val="00504268"/>
    <w:rsid w:val="0050457F"/>
    <w:rsid w:val="00504DA1"/>
    <w:rsid w:val="0050555E"/>
    <w:rsid w:val="00505A3C"/>
    <w:rsid w:val="00506E45"/>
    <w:rsid w:val="005117B0"/>
    <w:rsid w:val="005121E2"/>
    <w:rsid w:val="00513FF6"/>
    <w:rsid w:val="00514E07"/>
    <w:rsid w:val="00515117"/>
    <w:rsid w:val="005162C6"/>
    <w:rsid w:val="0051678F"/>
    <w:rsid w:val="005177FA"/>
    <w:rsid w:val="005206F0"/>
    <w:rsid w:val="00521B7E"/>
    <w:rsid w:val="005244B5"/>
    <w:rsid w:val="00524582"/>
    <w:rsid w:val="0052497F"/>
    <w:rsid w:val="00524D90"/>
    <w:rsid w:val="00524EDC"/>
    <w:rsid w:val="00524F45"/>
    <w:rsid w:val="00525549"/>
    <w:rsid w:val="00530597"/>
    <w:rsid w:val="0053093B"/>
    <w:rsid w:val="00530A0D"/>
    <w:rsid w:val="00530B05"/>
    <w:rsid w:val="005320A9"/>
    <w:rsid w:val="005321F6"/>
    <w:rsid w:val="00532733"/>
    <w:rsid w:val="00532CDC"/>
    <w:rsid w:val="00532D5B"/>
    <w:rsid w:val="00533CC1"/>
    <w:rsid w:val="0053518B"/>
    <w:rsid w:val="005365EC"/>
    <w:rsid w:val="00536BF3"/>
    <w:rsid w:val="00536FBC"/>
    <w:rsid w:val="00540016"/>
    <w:rsid w:val="005405E0"/>
    <w:rsid w:val="005405F6"/>
    <w:rsid w:val="005415E8"/>
    <w:rsid w:val="00542F6E"/>
    <w:rsid w:val="005439F9"/>
    <w:rsid w:val="00545C0F"/>
    <w:rsid w:val="00545CC1"/>
    <w:rsid w:val="005460D4"/>
    <w:rsid w:val="0054794E"/>
    <w:rsid w:val="00550DDA"/>
    <w:rsid w:val="00551F89"/>
    <w:rsid w:val="00552169"/>
    <w:rsid w:val="00552497"/>
    <w:rsid w:val="0055251B"/>
    <w:rsid w:val="00553C3C"/>
    <w:rsid w:val="00553FE1"/>
    <w:rsid w:val="00554127"/>
    <w:rsid w:val="0055462F"/>
    <w:rsid w:val="005546F4"/>
    <w:rsid w:val="00555210"/>
    <w:rsid w:val="005578E8"/>
    <w:rsid w:val="00561311"/>
    <w:rsid w:val="00562DB9"/>
    <w:rsid w:val="00562F01"/>
    <w:rsid w:val="00564190"/>
    <w:rsid w:val="005645E7"/>
    <w:rsid w:val="00564A73"/>
    <w:rsid w:val="00564BE7"/>
    <w:rsid w:val="00566D24"/>
    <w:rsid w:val="00566DDE"/>
    <w:rsid w:val="0057064E"/>
    <w:rsid w:val="005710D8"/>
    <w:rsid w:val="00572E35"/>
    <w:rsid w:val="0057321A"/>
    <w:rsid w:val="005740EB"/>
    <w:rsid w:val="00574564"/>
    <w:rsid w:val="00574FD6"/>
    <w:rsid w:val="00582080"/>
    <w:rsid w:val="005820F7"/>
    <w:rsid w:val="00583667"/>
    <w:rsid w:val="00583D5C"/>
    <w:rsid w:val="0058473C"/>
    <w:rsid w:val="005867C2"/>
    <w:rsid w:val="0058692F"/>
    <w:rsid w:val="0058697F"/>
    <w:rsid w:val="00591627"/>
    <w:rsid w:val="0059299F"/>
    <w:rsid w:val="00592E41"/>
    <w:rsid w:val="00592F91"/>
    <w:rsid w:val="00593385"/>
    <w:rsid w:val="005953AC"/>
    <w:rsid w:val="00596C04"/>
    <w:rsid w:val="00596F46"/>
    <w:rsid w:val="005971E1"/>
    <w:rsid w:val="00597FDA"/>
    <w:rsid w:val="00597FFD"/>
    <w:rsid w:val="005A031A"/>
    <w:rsid w:val="005A09CE"/>
    <w:rsid w:val="005A0F90"/>
    <w:rsid w:val="005A171C"/>
    <w:rsid w:val="005A1DF3"/>
    <w:rsid w:val="005A39B9"/>
    <w:rsid w:val="005A479F"/>
    <w:rsid w:val="005A4991"/>
    <w:rsid w:val="005A4BC2"/>
    <w:rsid w:val="005A4CE4"/>
    <w:rsid w:val="005A5B99"/>
    <w:rsid w:val="005A5BC6"/>
    <w:rsid w:val="005A6238"/>
    <w:rsid w:val="005A69C2"/>
    <w:rsid w:val="005A6C6F"/>
    <w:rsid w:val="005A7603"/>
    <w:rsid w:val="005B0916"/>
    <w:rsid w:val="005B1BEB"/>
    <w:rsid w:val="005B226C"/>
    <w:rsid w:val="005B37DB"/>
    <w:rsid w:val="005B70FA"/>
    <w:rsid w:val="005C070A"/>
    <w:rsid w:val="005C0C26"/>
    <w:rsid w:val="005C16D0"/>
    <w:rsid w:val="005C2A72"/>
    <w:rsid w:val="005C332A"/>
    <w:rsid w:val="005C3C1A"/>
    <w:rsid w:val="005C4E22"/>
    <w:rsid w:val="005C5179"/>
    <w:rsid w:val="005C564B"/>
    <w:rsid w:val="005C5B8C"/>
    <w:rsid w:val="005C5FD8"/>
    <w:rsid w:val="005C64BD"/>
    <w:rsid w:val="005C656C"/>
    <w:rsid w:val="005C7B89"/>
    <w:rsid w:val="005C7CD7"/>
    <w:rsid w:val="005D009F"/>
    <w:rsid w:val="005D0972"/>
    <w:rsid w:val="005D09D0"/>
    <w:rsid w:val="005D0B64"/>
    <w:rsid w:val="005D0BAC"/>
    <w:rsid w:val="005D1ECC"/>
    <w:rsid w:val="005D244F"/>
    <w:rsid w:val="005D2BC3"/>
    <w:rsid w:val="005D4FB2"/>
    <w:rsid w:val="005D5EBA"/>
    <w:rsid w:val="005D72C3"/>
    <w:rsid w:val="005E319A"/>
    <w:rsid w:val="005E3E4A"/>
    <w:rsid w:val="005E5796"/>
    <w:rsid w:val="005F104F"/>
    <w:rsid w:val="005F259B"/>
    <w:rsid w:val="005F26E4"/>
    <w:rsid w:val="005F2895"/>
    <w:rsid w:val="005F29DF"/>
    <w:rsid w:val="005F3114"/>
    <w:rsid w:val="005F357B"/>
    <w:rsid w:val="005F3C05"/>
    <w:rsid w:val="005F5AB9"/>
    <w:rsid w:val="005F5D03"/>
    <w:rsid w:val="005F6500"/>
    <w:rsid w:val="0060029B"/>
    <w:rsid w:val="00600850"/>
    <w:rsid w:val="00601336"/>
    <w:rsid w:val="006015C2"/>
    <w:rsid w:val="006017C1"/>
    <w:rsid w:val="0060392A"/>
    <w:rsid w:val="006039D2"/>
    <w:rsid w:val="0060582A"/>
    <w:rsid w:val="006059C5"/>
    <w:rsid w:val="00605E28"/>
    <w:rsid w:val="00606D1E"/>
    <w:rsid w:val="00607422"/>
    <w:rsid w:val="0060785B"/>
    <w:rsid w:val="0061296D"/>
    <w:rsid w:val="00613017"/>
    <w:rsid w:val="00613334"/>
    <w:rsid w:val="00613EEB"/>
    <w:rsid w:val="006143E7"/>
    <w:rsid w:val="006149B0"/>
    <w:rsid w:val="00615B7A"/>
    <w:rsid w:val="00615D11"/>
    <w:rsid w:val="00616063"/>
    <w:rsid w:val="0061608E"/>
    <w:rsid w:val="006176C8"/>
    <w:rsid w:val="00621754"/>
    <w:rsid w:val="00621ED3"/>
    <w:rsid w:val="006229B8"/>
    <w:rsid w:val="00623102"/>
    <w:rsid w:val="006233BA"/>
    <w:rsid w:val="00623D6E"/>
    <w:rsid w:val="0062458C"/>
    <w:rsid w:val="006256AA"/>
    <w:rsid w:val="00627257"/>
    <w:rsid w:val="006274B4"/>
    <w:rsid w:val="006275C8"/>
    <w:rsid w:val="00630FEB"/>
    <w:rsid w:val="00631A28"/>
    <w:rsid w:val="00631C8F"/>
    <w:rsid w:val="00634071"/>
    <w:rsid w:val="0063447C"/>
    <w:rsid w:val="00634670"/>
    <w:rsid w:val="00634712"/>
    <w:rsid w:val="00635979"/>
    <w:rsid w:val="006360E8"/>
    <w:rsid w:val="0063795D"/>
    <w:rsid w:val="006408BF"/>
    <w:rsid w:val="00640EBC"/>
    <w:rsid w:val="006413B9"/>
    <w:rsid w:val="006429F6"/>
    <w:rsid w:val="006442E9"/>
    <w:rsid w:val="00644B7F"/>
    <w:rsid w:val="0064723B"/>
    <w:rsid w:val="00647340"/>
    <w:rsid w:val="00647E8B"/>
    <w:rsid w:val="00650AD2"/>
    <w:rsid w:val="00651900"/>
    <w:rsid w:val="00652D95"/>
    <w:rsid w:val="00652EC3"/>
    <w:rsid w:val="00653630"/>
    <w:rsid w:val="0065445A"/>
    <w:rsid w:val="00654495"/>
    <w:rsid w:val="00654C2C"/>
    <w:rsid w:val="00655660"/>
    <w:rsid w:val="0065687D"/>
    <w:rsid w:val="00656978"/>
    <w:rsid w:val="00656E1D"/>
    <w:rsid w:val="00657B52"/>
    <w:rsid w:val="00661088"/>
    <w:rsid w:val="00662145"/>
    <w:rsid w:val="006636D1"/>
    <w:rsid w:val="00663A28"/>
    <w:rsid w:val="006651E0"/>
    <w:rsid w:val="0066623D"/>
    <w:rsid w:val="00666523"/>
    <w:rsid w:val="00666B0B"/>
    <w:rsid w:val="006675C6"/>
    <w:rsid w:val="00667650"/>
    <w:rsid w:val="00667AF0"/>
    <w:rsid w:val="0067141D"/>
    <w:rsid w:val="0067216C"/>
    <w:rsid w:val="0067279C"/>
    <w:rsid w:val="00673F90"/>
    <w:rsid w:val="006740A2"/>
    <w:rsid w:val="00676458"/>
    <w:rsid w:val="00680598"/>
    <w:rsid w:val="00680861"/>
    <w:rsid w:val="006810C1"/>
    <w:rsid w:val="00681B70"/>
    <w:rsid w:val="00685AFB"/>
    <w:rsid w:val="006863CF"/>
    <w:rsid w:val="006918DB"/>
    <w:rsid w:val="00691F3F"/>
    <w:rsid w:val="00694098"/>
    <w:rsid w:val="00694A23"/>
    <w:rsid w:val="00695A48"/>
    <w:rsid w:val="00695CD8"/>
    <w:rsid w:val="006964C9"/>
    <w:rsid w:val="00696B4E"/>
    <w:rsid w:val="0069793F"/>
    <w:rsid w:val="006A1584"/>
    <w:rsid w:val="006A212C"/>
    <w:rsid w:val="006A26A8"/>
    <w:rsid w:val="006A3DD0"/>
    <w:rsid w:val="006A4D28"/>
    <w:rsid w:val="006A65BC"/>
    <w:rsid w:val="006A758F"/>
    <w:rsid w:val="006A76E0"/>
    <w:rsid w:val="006B10BA"/>
    <w:rsid w:val="006B1363"/>
    <w:rsid w:val="006B21DB"/>
    <w:rsid w:val="006B2B2D"/>
    <w:rsid w:val="006B3772"/>
    <w:rsid w:val="006B3F17"/>
    <w:rsid w:val="006B3FEA"/>
    <w:rsid w:val="006B40A8"/>
    <w:rsid w:val="006B605B"/>
    <w:rsid w:val="006C1445"/>
    <w:rsid w:val="006C1688"/>
    <w:rsid w:val="006C1844"/>
    <w:rsid w:val="006C185E"/>
    <w:rsid w:val="006C2793"/>
    <w:rsid w:val="006C2F70"/>
    <w:rsid w:val="006C32F1"/>
    <w:rsid w:val="006C3CEF"/>
    <w:rsid w:val="006C5199"/>
    <w:rsid w:val="006C588D"/>
    <w:rsid w:val="006C6643"/>
    <w:rsid w:val="006C6D74"/>
    <w:rsid w:val="006C6EF2"/>
    <w:rsid w:val="006D049C"/>
    <w:rsid w:val="006D0D40"/>
    <w:rsid w:val="006D16A3"/>
    <w:rsid w:val="006D19F9"/>
    <w:rsid w:val="006D1E17"/>
    <w:rsid w:val="006D389A"/>
    <w:rsid w:val="006D4012"/>
    <w:rsid w:val="006D41CF"/>
    <w:rsid w:val="006D4363"/>
    <w:rsid w:val="006D43BE"/>
    <w:rsid w:val="006D5CB3"/>
    <w:rsid w:val="006D5E13"/>
    <w:rsid w:val="006D6A66"/>
    <w:rsid w:val="006E035A"/>
    <w:rsid w:val="006E2116"/>
    <w:rsid w:val="006E23DA"/>
    <w:rsid w:val="006E3294"/>
    <w:rsid w:val="006E34D3"/>
    <w:rsid w:val="006E3B77"/>
    <w:rsid w:val="006E4804"/>
    <w:rsid w:val="006E48C6"/>
    <w:rsid w:val="006E5736"/>
    <w:rsid w:val="006E5A6B"/>
    <w:rsid w:val="006E682C"/>
    <w:rsid w:val="006E6D5C"/>
    <w:rsid w:val="006E76EA"/>
    <w:rsid w:val="006E7F4E"/>
    <w:rsid w:val="006E7FCF"/>
    <w:rsid w:val="006F03FA"/>
    <w:rsid w:val="006F1515"/>
    <w:rsid w:val="006F1DF2"/>
    <w:rsid w:val="006F1E3D"/>
    <w:rsid w:val="006F3844"/>
    <w:rsid w:val="006F3DFC"/>
    <w:rsid w:val="006F3F96"/>
    <w:rsid w:val="006F472C"/>
    <w:rsid w:val="006F6290"/>
    <w:rsid w:val="006F6655"/>
    <w:rsid w:val="006F697C"/>
    <w:rsid w:val="006F7860"/>
    <w:rsid w:val="007019D7"/>
    <w:rsid w:val="00702824"/>
    <w:rsid w:val="007056F9"/>
    <w:rsid w:val="00706E1D"/>
    <w:rsid w:val="007112B8"/>
    <w:rsid w:val="00711496"/>
    <w:rsid w:val="007116EE"/>
    <w:rsid w:val="007117DF"/>
    <w:rsid w:val="00714F72"/>
    <w:rsid w:val="00715B1E"/>
    <w:rsid w:val="00716489"/>
    <w:rsid w:val="00717C05"/>
    <w:rsid w:val="00720AD3"/>
    <w:rsid w:val="00721916"/>
    <w:rsid w:val="00721C6A"/>
    <w:rsid w:val="00722058"/>
    <w:rsid w:val="00722F48"/>
    <w:rsid w:val="0072383D"/>
    <w:rsid w:val="00724E5A"/>
    <w:rsid w:val="00726609"/>
    <w:rsid w:val="00730A15"/>
    <w:rsid w:val="00730CC2"/>
    <w:rsid w:val="00730EBB"/>
    <w:rsid w:val="00730F2F"/>
    <w:rsid w:val="007331D9"/>
    <w:rsid w:val="00734967"/>
    <w:rsid w:val="00735A6B"/>
    <w:rsid w:val="007360E0"/>
    <w:rsid w:val="00736557"/>
    <w:rsid w:val="00736710"/>
    <w:rsid w:val="007367F3"/>
    <w:rsid w:val="007376C0"/>
    <w:rsid w:val="00737AA1"/>
    <w:rsid w:val="00740FD2"/>
    <w:rsid w:val="0074120B"/>
    <w:rsid w:val="007418F5"/>
    <w:rsid w:val="0074406B"/>
    <w:rsid w:val="00745D4C"/>
    <w:rsid w:val="00747804"/>
    <w:rsid w:val="0074784D"/>
    <w:rsid w:val="00752196"/>
    <w:rsid w:val="007523D7"/>
    <w:rsid w:val="007528F5"/>
    <w:rsid w:val="00752BB8"/>
    <w:rsid w:val="0075382D"/>
    <w:rsid w:val="00753859"/>
    <w:rsid w:val="007546EE"/>
    <w:rsid w:val="00755F0E"/>
    <w:rsid w:val="00757235"/>
    <w:rsid w:val="00757F73"/>
    <w:rsid w:val="00760155"/>
    <w:rsid w:val="00760406"/>
    <w:rsid w:val="00760AB8"/>
    <w:rsid w:val="00760D43"/>
    <w:rsid w:val="00762348"/>
    <w:rsid w:val="00763706"/>
    <w:rsid w:val="00763DBB"/>
    <w:rsid w:val="00763E0B"/>
    <w:rsid w:val="00763FE6"/>
    <w:rsid w:val="00765410"/>
    <w:rsid w:val="007656C3"/>
    <w:rsid w:val="00765A9F"/>
    <w:rsid w:val="00770533"/>
    <w:rsid w:val="00770C71"/>
    <w:rsid w:val="00770D51"/>
    <w:rsid w:val="00771DDE"/>
    <w:rsid w:val="00772506"/>
    <w:rsid w:val="007738B7"/>
    <w:rsid w:val="00773F7B"/>
    <w:rsid w:val="00774275"/>
    <w:rsid w:val="007751F2"/>
    <w:rsid w:val="007773AA"/>
    <w:rsid w:val="00777A26"/>
    <w:rsid w:val="00777C4C"/>
    <w:rsid w:val="0078109D"/>
    <w:rsid w:val="00781D63"/>
    <w:rsid w:val="0078326B"/>
    <w:rsid w:val="00784963"/>
    <w:rsid w:val="0078517A"/>
    <w:rsid w:val="007855D1"/>
    <w:rsid w:val="00785F86"/>
    <w:rsid w:val="00786E93"/>
    <w:rsid w:val="00787806"/>
    <w:rsid w:val="007903CF"/>
    <w:rsid w:val="00790AA2"/>
    <w:rsid w:val="007914B4"/>
    <w:rsid w:val="007915A0"/>
    <w:rsid w:val="007915D9"/>
    <w:rsid w:val="00791EAA"/>
    <w:rsid w:val="0079274F"/>
    <w:rsid w:val="00792A59"/>
    <w:rsid w:val="00792E13"/>
    <w:rsid w:val="00793EE8"/>
    <w:rsid w:val="00794F45"/>
    <w:rsid w:val="0079502B"/>
    <w:rsid w:val="007956D0"/>
    <w:rsid w:val="00796712"/>
    <w:rsid w:val="00796C5B"/>
    <w:rsid w:val="00796CA0"/>
    <w:rsid w:val="00797124"/>
    <w:rsid w:val="00797A9A"/>
    <w:rsid w:val="007A1F9A"/>
    <w:rsid w:val="007A2F2B"/>
    <w:rsid w:val="007A36A9"/>
    <w:rsid w:val="007A37AF"/>
    <w:rsid w:val="007A49F9"/>
    <w:rsid w:val="007A5500"/>
    <w:rsid w:val="007B0B33"/>
    <w:rsid w:val="007B1388"/>
    <w:rsid w:val="007B40E0"/>
    <w:rsid w:val="007B4FC9"/>
    <w:rsid w:val="007B662B"/>
    <w:rsid w:val="007B6915"/>
    <w:rsid w:val="007B732F"/>
    <w:rsid w:val="007B76E6"/>
    <w:rsid w:val="007C070E"/>
    <w:rsid w:val="007C0F03"/>
    <w:rsid w:val="007C0F47"/>
    <w:rsid w:val="007C26F6"/>
    <w:rsid w:val="007C32E5"/>
    <w:rsid w:val="007C4DF0"/>
    <w:rsid w:val="007C63DB"/>
    <w:rsid w:val="007C6855"/>
    <w:rsid w:val="007C70AD"/>
    <w:rsid w:val="007C795D"/>
    <w:rsid w:val="007D01CE"/>
    <w:rsid w:val="007D1A51"/>
    <w:rsid w:val="007D2175"/>
    <w:rsid w:val="007D32CD"/>
    <w:rsid w:val="007D3529"/>
    <w:rsid w:val="007D437B"/>
    <w:rsid w:val="007D5FDB"/>
    <w:rsid w:val="007D6138"/>
    <w:rsid w:val="007D7470"/>
    <w:rsid w:val="007E11CE"/>
    <w:rsid w:val="007E125A"/>
    <w:rsid w:val="007E29F8"/>
    <w:rsid w:val="007E3C02"/>
    <w:rsid w:val="007E4A42"/>
    <w:rsid w:val="007E6C75"/>
    <w:rsid w:val="007E770F"/>
    <w:rsid w:val="007F3012"/>
    <w:rsid w:val="007F3AF4"/>
    <w:rsid w:val="007F4299"/>
    <w:rsid w:val="007F43DD"/>
    <w:rsid w:val="007F4491"/>
    <w:rsid w:val="007F45C3"/>
    <w:rsid w:val="007F5D4B"/>
    <w:rsid w:val="007F6BD2"/>
    <w:rsid w:val="008017B1"/>
    <w:rsid w:val="00801F4B"/>
    <w:rsid w:val="00802DF5"/>
    <w:rsid w:val="008037AC"/>
    <w:rsid w:val="00803D30"/>
    <w:rsid w:val="00804583"/>
    <w:rsid w:val="00805A9C"/>
    <w:rsid w:val="0080696F"/>
    <w:rsid w:val="008077F2"/>
    <w:rsid w:val="008079F2"/>
    <w:rsid w:val="00811F73"/>
    <w:rsid w:val="008128A3"/>
    <w:rsid w:val="00812B56"/>
    <w:rsid w:val="00812B6C"/>
    <w:rsid w:val="00812E4C"/>
    <w:rsid w:val="008136DB"/>
    <w:rsid w:val="00814665"/>
    <w:rsid w:val="00814C7C"/>
    <w:rsid w:val="0081504C"/>
    <w:rsid w:val="008159E0"/>
    <w:rsid w:val="0081629A"/>
    <w:rsid w:val="00816AA6"/>
    <w:rsid w:val="008172E6"/>
    <w:rsid w:val="00817CFE"/>
    <w:rsid w:val="00820A4E"/>
    <w:rsid w:val="00820ACD"/>
    <w:rsid w:val="00821A7C"/>
    <w:rsid w:val="00822964"/>
    <w:rsid w:val="00822B94"/>
    <w:rsid w:val="00822F2B"/>
    <w:rsid w:val="008231E6"/>
    <w:rsid w:val="008232B8"/>
    <w:rsid w:val="008258F7"/>
    <w:rsid w:val="00825A06"/>
    <w:rsid w:val="008265A4"/>
    <w:rsid w:val="00827145"/>
    <w:rsid w:val="008317F3"/>
    <w:rsid w:val="00831F0D"/>
    <w:rsid w:val="008334AC"/>
    <w:rsid w:val="00834753"/>
    <w:rsid w:val="00835D6A"/>
    <w:rsid w:val="00835FBE"/>
    <w:rsid w:val="008363E3"/>
    <w:rsid w:val="008363F5"/>
    <w:rsid w:val="008372B3"/>
    <w:rsid w:val="0083780F"/>
    <w:rsid w:val="00841F80"/>
    <w:rsid w:val="0084374D"/>
    <w:rsid w:val="00843792"/>
    <w:rsid w:val="00843798"/>
    <w:rsid w:val="0084444D"/>
    <w:rsid w:val="008448A9"/>
    <w:rsid w:val="00844DB0"/>
    <w:rsid w:val="00844EAF"/>
    <w:rsid w:val="0084595D"/>
    <w:rsid w:val="00845F82"/>
    <w:rsid w:val="008503F1"/>
    <w:rsid w:val="00850B53"/>
    <w:rsid w:val="008512D6"/>
    <w:rsid w:val="0085134F"/>
    <w:rsid w:val="008522C4"/>
    <w:rsid w:val="0085248A"/>
    <w:rsid w:val="008526CB"/>
    <w:rsid w:val="00853455"/>
    <w:rsid w:val="00854B65"/>
    <w:rsid w:val="008558A0"/>
    <w:rsid w:val="00855DD4"/>
    <w:rsid w:val="00856699"/>
    <w:rsid w:val="008574A8"/>
    <w:rsid w:val="0086360B"/>
    <w:rsid w:val="008639B7"/>
    <w:rsid w:val="0086427B"/>
    <w:rsid w:val="00866EFC"/>
    <w:rsid w:val="00867B07"/>
    <w:rsid w:val="008707C1"/>
    <w:rsid w:val="00870CB9"/>
    <w:rsid w:val="00871FE7"/>
    <w:rsid w:val="008723E9"/>
    <w:rsid w:val="00873225"/>
    <w:rsid w:val="0087356F"/>
    <w:rsid w:val="008744EB"/>
    <w:rsid w:val="00874EEF"/>
    <w:rsid w:val="008750BA"/>
    <w:rsid w:val="008774C0"/>
    <w:rsid w:val="00877D85"/>
    <w:rsid w:val="008807A5"/>
    <w:rsid w:val="00880979"/>
    <w:rsid w:val="0088128E"/>
    <w:rsid w:val="00882183"/>
    <w:rsid w:val="00882A3D"/>
    <w:rsid w:val="0088313F"/>
    <w:rsid w:val="00883885"/>
    <w:rsid w:val="0088431F"/>
    <w:rsid w:val="008844F3"/>
    <w:rsid w:val="00884EBB"/>
    <w:rsid w:val="00885A16"/>
    <w:rsid w:val="008862DB"/>
    <w:rsid w:val="00886559"/>
    <w:rsid w:val="00887F43"/>
    <w:rsid w:val="00887F9C"/>
    <w:rsid w:val="00890D1E"/>
    <w:rsid w:val="00892407"/>
    <w:rsid w:val="00892859"/>
    <w:rsid w:val="00895550"/>
    <w:rsid w:val="00895845"/>
    <w:rsid w:val="008968FD"/>
    <w:rsid w:val="00896D15"/>
    <w:rsid w:val="008977C1"/>
    <w:rsid w:val="008A2117"/>
    <w:rsid w:val="008A326B"/>
    <w:rsid w:val="008A3548"/>
    <w:rsid w:val="008A378D"/>
    <w:rsid w:val="008A4067"/>
    <w:rsid w:val="008A4242"/>
    <w:rsid w:val="008A47BA"/>
    <w:rsid w:val="008A5421"/>
    <w:rsid w:val="008A5FF6"/>
    <w:rsid w:val="008A6856"/>
    <w:rsid w:val="008A7EEA"/>
    <w:rsid w:val="008B1AF8"/>
    <w:rsid w:val="008B1C3E"/>
    <w:rsid w:val="008B4615"/>
    <w:rsid w:val="008B4865"/>
    <w:rsid w:val="008B4DBB"/>
    <w:rsid w:val="008B5BF4"/>
    <w:rsid w:val="008B635A"/>
    <w:rsid w:val="008B75BA"/>
    <w:rsid w:val="008C0853"/>
    <w:rsid w:val="008C2CD4"/>
    <w:rsid w:val="008C2DDF"/>
    <w:rsid w:val="008C4335"/>
    <w:rsid w:val="008C4773"/>
    <w:rsid w:val="008C51CC"/>
    <w:rsid w:val="008C6CF0"/>
    <w:rsid w:val="008D0177"/>
    <w:rsid w:val="008D110A"/>
    <w:rsid w:val="008D1A6C"/>
    <w:rsid w:val="008D23E5"/>
    <w:rsid w:val="008D3C15"/>
    <w:rsid w:val="008D3C64"/>
    <w:rsid w:val="008D46B8"/>
    <w:rsid w:val="008D488F"/>
    <w:rsid w:val="008D5920"/>
    <w:rsid w:val="008D7570"/>
    <w:rsid w:val="008D7BEC"/>
    <w:rsid w:val="008D7F41"/>
    <w:rsid w:val="008E0096"/>
    <w:rsid w:val="008E1762"/>
    <w:rsid w:val="008E1FE0"/>
    <w:rsid w:val="008E2BB9"/>
    <w:rsid w:val="008E2C0D"/>
    <w:rsid w:val="008E2C66"/>
    <w:rsid w:val="008E416D"/>
    <w:rsid w:val="008E5ABD"/>
    <w:rsid w:val="008E6B05"/>
    <w:rsid w:val="008E6DBF"/>
    <w:rsid w:val="008E6F4D"/>
    <w:rsid w:val="008E75CA"/>
    <w:rsid w:val="008F2E1A"/>
    <w:rsid w:val="008F3BBE"/>
    <w:rsid w:val="008F3DA3"/>
    <w:rsid w:val="008F4189"/>
    <w:rsid w:val="008F61A0"/>
    <w:rsid w:val="008F68E5"/>
    <w:rsid w:val="008F7169"/>
    <w:rsid w:val="008F7252"/>
    <w:rsid w:val="008F72AE"/>
    <w:rsid w:val="008F7824"/>
    <w:rsid w:val="00900178"/>
    <w:rsid w:val="00900627"/>
    <w:rsid w:val="0090073C"/>
    <w:rsid w:val="00901F3A"/>
    <w:rsid w:val="009028AC"/>
    <w:rsid w:val="00902BD1"/>
    <w:rsid w:val="00903DE2"/>
    <w:rsid w:val="0090464C"/>
    <w:rsid w:val="00904936"/>
    <w:rsid w:val="009057FD"/>
    <w:rsid w:val="00905B71"/>
    <w:rsid w:val="009067D4"/>
    <w:rsid w:val="009077A0"/>
    <w:rsid w:val="00907814"/>
    <w:rsid w:val="00907D51"/>
    <w:rsid w:val="00910159"/>
    <w:rsid w:val="009113E1"/>
    <w:rsid w:val="00912072"/>
    <w:rsid w:val="00913827"/>
    <w:rsid w:val="00913E8E"/>
    <w:rsid w:val="0091553C"/>
    <w:rsid w:val="00915ABB"/>
    <w:rsid w:val="00915F6D"/>
    <w:rsid w:val="0091605D"/>
    <w:rsid w:val="009163FB"/>
    <w:rsid w:val="0091660D"/>
    <w:rsid w:val="00917DE2"/>
    <w:rsid w:val="00920018"/>
    <w:rsid w:val="0092129F"/>
    <w:rsid w:val="009212D6"/>
    <w:rsid w:val="009216FC"/>
    <w:rsid w:val="0092170A"/>
    <w:rsid w:val="0092198D"/>
    <w:rsid w:val="00921DB9"/>
    <w:rsid w:val="009235D7"/>
    <w:rsid w:val="009243D6"/>
    <w:rsid w:val="0092503B"/>
    <w:rsid w:val="00925891"/>
    <w:rsid w:val="009265DA"/>
    <w:rsid w:val="00926F23"/>
    <w:rsid w:val="00927C1D"/>
    <w:rsid w:val="00930AB7"/>
    <w:rsid w:val="00930D01"/>
    <w:rsid w:val="00931EB8"/>
    <w:rsid w:val="00933649"/>
    <w:rsid w:val="00934765"/>
    <w:rsid w:val="00937289"/>
    <w:rsid w:val="00937413"/>
    <w:rsid w:val="00937869"/>
    <w:rsid w:val="00937BBC"/>
    <w:rsid w:val="00940D3F"/>
    <w:rsid w:val="009416B3"/>
    <w:rsid w:val="009416EE"/>
    <w:rsid w:val="00941D78"/>
    <w:rsid w:val="0094231F"/>
    <w:rsid w:val="009423DB"/>
    <w:rsid w:val="009439CE"/>
    <w:rsid w:val="00943B01"/>
    <w:rsid w:val="00944403"/>
    <w:rsid w:val="00945A38"/>
    <w:rsid w:val="00946297"/>
    <w:rsid w:val="0094699B"/>
    <w:rsid w:val="0095079F"/>
    <w:rsid w:val="00951543"/>
    <w:rsid w:val="00951D6B"/>
    <w:rsid w:val="00955BA1"/>
    <w:rsid w:val="00957427"/>
    <w:rsid w:val="00957684"/>
    <w:rsid w:val="00961074"/>
    <w:rsid w:val="009615A7"/>
    <w:rsid w:val="009616C8"/>
    <w:rsid w:val="00962AF0"/>
    <w:rsid w:val="00963060"/>
    <w:rsid w:val="009639B1"/>
    <w:rsid w:val="00965A8E"/>
    <w:rsid w:val="009667C5"/>
    <w:rsid w:val="00966DC4"/>
    <w:rsid w:val="0096745A"/>
    <w:rsid w:val="009679EB"/>
    <w:rsid w:val="00970386"/>
    <w:rsid w:val="009703CA"/>
    <w:rsid w:val="00971FD0"/>
    <w:rsid w:val="009726D1"/>
    <w:rsid w:val="009728C4"/>
    <w:rsid w:val="00973344"/>
    <w:rsid w:val="00973A3D"/>
    <w:rsid w:val="0097403D"/>
    <w:rsid w:val="0097429D"/>
    <w:rsid w:val="00976CC5"/>
    <w:rsid w:val="00976FE1"/>
    <w:rsid w:val="00980864"/>
    <w:rsid w:val="009808DE"/>
    <w:rsid w:val="00981212"/>
    <w:rsid w:val="009826A6"/>
    <w:rsid w:val="00982CB3"/>
    <w:rsid w:val="0098466F"/>
    <w:rsid w:val="009849AA"/>
    <w:rsid w:val="00985650"/>
    <w:rsid w:val="00986061"/>
    <w:rsid w:val="00991CD8"/>
    <w:rsid w:val="0099282B"/>
    <w:rsid w:val="009928AB"/>
    <w:rsid w:val="009935F3"/>
    <w:rsid w:val="00993AA8"/>
    <w:rsid w:val="009942D7"/>
    <w:rsid w:val="00994DE5"/>
    <w:rsid w:val="00995675"/>
    <w:rsid w:val="009A08BD"/>
    <w:rsid w:val="009A0E73"/>
    <w:rsid w:val="009A1715"/>
    <w:rsid w:val="009A1E72"/>
    <w:rsid w:val="009A244A"/>
    <w:rsid w:val="009A27E8"/>
    <w:rsid w:val="009A36DA"/>
    <w:rsid w:val="009A4A0D"/>
    <w:rsid w:val="009A6685"/>
    <w:rsid w:val="009A6B6A"/>
    <w:rsid w:val="009A6C59"/>
    <w:rsid w:val="009B0043"/>
    <w:rsid w:val="009B17E7"/>
    <w:rsid w:val="009B1D3B"/>
    <w:rsid w:val="009B2CB8"/>
    <w:rsid w:val="009B4890"/>
    <w:rsid w:val="009B5D81"/>
    <w:rsid w:val="009B7B21"/>
    <w:rsid w:val="009C1247"/>
    <w:rsid w:val="009C26CD"/>
    <w:rsid w:val="009C35C5"/>
    <w:rsid w:val="009C35FF"/>
    <w:rsid w:val="009C39A6"/>
    <w:rsid w:val="009C39E2"/>
    <w:rsid w:val="009C4D34"/>
    <w:rsid w:val="009C55F2"/>
    <w:rsid w:val="009C571B"/>
    <w:rsid w:val="009C6D4E"/>
    <w:rsid w:val="009C6F04"/>
    <w:rsid w:val="009D0D2C"/>
    <w:rsid w:val="009D2081"/>
    <w:rsid w:val="009D2094"/>
    <w:rsid w:val="009D3A93"/>
    <w:rsid w:val="009D6B0C"/>
    <w:rsid w:val="009D6E8E"/>
    <w:rsid w:val="009D7017"/>
    <w:rsid w:val="009E0997"/>
    <w:rsid w:val="009E1234"/>
    <w:rsid w:val="009E1F78"/>
    <w:rsid w:val="009E1FDE"/>
    <w:rsid w:val="009E20E3"/>
    <w:rsid w:val="009E259E"/>
    <w:rsid w:val="009E3DA0"/>
    <w:rsid w:val="009E52D2"/>
    <w:rsid w:val="009E5C67"/>
    <w:rsid w:val="009E602A"/>
    <w:rsid w:val="009E6425"/>
    <w:rsid w:val="009E7006"/>
    <w:rsid w:val="009F06B5"/>
    <w:rsid w:val="009F0724"/>
    <w:rsid w:val="009F0897"/>
    <w:rsid w:val="009F0974"/>
    <w:rsid w:val="009F0D93"/>
    <w:rsid w:val="009F0DD7"/>
    <w:rsid w:val="009F110D"/>
    <w:rsid w:val="009F1B98"/>
    <w:rsid w:val="009F23E3"/>
    <w:rsid w:val="009F2894"/>
    <w:rsid w:val="009F2934"/>
    <w:rsid w:val="009F4535"/>
    <w:rsid w:val="009F4555"/>
    <w:rsid w:val="009F6A42"/>
    <w:rsid w:val="009F6DBD"/>
    <w:rsid w:val="00A00F97"/>
    <w:rsid w:val="00A018A9"/>
    <w:rsid w:val="00A02AE3"/>
    <w:rsid w:val="00A03384"/>
    <w:rsid w:val="00A048C5"/>
    <w:rsid w:val="00A05D54"/>
    <w:rsid w:val="00A0603A"/>
    <w:rsid w:val="00A0640E"/>
    <w:rsid w:val="00A06E88"/>
    <w:rsid w:val="00A07608"/>
    <w:rsid w:val="00A0779E"/>
    <w:rsid w:val="00A10B44"/>
    <w:rsid w:val="00A1301F"/>
    <w:rsid w:val="00A13BDD"/>
    <w:rsid w:val="00A13F51"/>
    <w:rsid w:val="00A148A8"/>
    <w:rsid w:val="00A14C63"/>
    <w:rsid w:val="00A14FA2"/>
    <w:rsid w:val="00A15F38"/>
    <w:rsid w:val="00A16846"/>
    <w:rsid w:val="00A1726C"/>
    <w:rsid w:val="00A17356"/>
    <w:rsid w:val="00A1793E"/>
    <w:rsid w:val="00A20CE6"/>
    <w:rsid w:val="00A2339C"/>
    <w:rsid w:val="00A23B72"/>
    <w:rsid w:val="00A2435B"/>
    <w:rsid w:val="00A24C55"/>
    <w:rsid w:val="00A27708"/>
    <w:rsid w:val="00A30A99"/>
    <w:rsid w:val="00A3325D"/>
    <w:rsid w:val="00A34142"/>
    <w:rsid w:val="00A34DA5"/>
    <w:rsid w:val="00A35292"/>
    <w:rsid w:val="00A3559E"/>
    <w:rsid w:val="00A35832"/>
    <w:rsid w:val="00A36AC1"/>
    <w:rsid w:val="00A377B8"/>
    <w:rsid w:val="00A37874"/>
    <w:rsid w:val="00A40D8C"/>
    <w:rsid w:val="00A42F95"/>
    <w:rsid w:val="00A435D3"/>
    <w:rsid w:val="00A44013"/>
    <w:rsid w:val="00A4487C"/>
    <w:rsid w:val="00A4613D"/>
    <w:rsid w:val="00A46DA1"/>
    <w:rsid w:val="00A50C58"/>
    <w:rsid w:val="00A50DA4"/>
    <w:rsid w:val="00A52448"/>
    <w:rsid w:val="00A54343"/>
    <w:rsid w:val="00A55705"/>
    <w:rsid w:val="00A55A08"/>
    <w:rsid w:val="00A55EEA"/>
    <w:rsid w:val="00A57403"/>
    <w:rsid w:val="00A600B9"/>
    <w:rsid w:val="00A62963"/>
    <w:rsid w:val="00A6380D"/>
    <w:rsid w:val="00A6437D"/>
    <w:rsid w:val="00A64814"/>
    <w:rsid w:val="00A66909"/>
    <w:rsid w:val="00A717CD"/>
    <w:rsid w:val="00A73282"/>
    <w:rsid w:val="00A737AA"/>
    <w:rsid w:val="00A7395E"/>
    <w:rsid w:val="00A73DB6"/>
    <w:rsid w:val="00A742AD"/>
    <w:rsid w:val="00A74BA6"/>
    <w:rsid w:val="00A74D22"/>
    <w:rsid w:val="00A765D4"/>
    <w:rsid w:val="00A7665D"/>
    <w:rsid w:val="00A76C43"/>
    <w:rsid w:val="00A8006C"/>
    <w:rsid w:val="00A81042"/>
    <w:rsid w:val="00A81434"/>
    <w:rsid w:val="00A83872"/>
    <w:rsid w:val="00A84368"/>
    <w:rsid w:val="00A84978"/>
    <w:rsid w:val="00A851B9"/>
    <w:rsid w:val="00A85801"/>
    <w:rsid w:val="00A85B43"/>
    <w:rsid w:val="00A8637B"/>
    <w:rsid w:val="00A86854"/>
    <w:rsid w:val="00A878A3"/>
    <w:rsid w:val="00A9035B"/>
    <w:rsid w:val="00A906A0"/>
    <w:rsid w:val="00A909D6"/>
    <w:rsid w:val="00A9204E"/>
    <w:rsid w:val="00A930D6"/>
    <w:rsid w:val="00A9465D"/>
    <w:rsid w:val="00A9600E"/>
    <w:rsid w:val="00A96624"/>
    <w:rsid w:val="00A9763A"/>
    <w:rsid w:val="00A9769A"/>
    <w:rsid w:val="00AA068D"/>
    <w:rsid w:val="00AA0C37"/>
    <w:rsid w:val="00AA0C42"/>
    <w:rsid w:val="00AA2E4D"/>
    <w:rsid w:val="00AA39F8"/>
    <w:rsid w:val="00AA4586"/>
    <w:rsid w:val="00AA6F4C"/>
    <w:rsid w:val="00AA700B"/>
    <w:rsid w:val="00AA7E96"/>
    <w:rsid w:val="00AB0A9F"/>
    <w:rsid w:val="00AB0B16"/>
    <w:rsid w:val="00AB10C4"/>
    <w:rsid w:val="00AB43F4"/>
    <w:rsid w:val="00AB49D8"/>
    <w:rsid w:val="00AB4F4F"/>
    <w:rsid w:val="00AB561E"/>
    <w:rsid w:val="00AB66A2"/>
    <w:rsid w:val="00AB6A9C"/>
    <w:rsid w:val="00AB7357"/>
    <w:rsid w:val="00AC0F64"/>
    <w:rsid w:val="00AC1F7F"/>
    <w:rsid w:val="00AC33F2"/>
    <w:rsid w:val="00AC439D"/>
    <w:rsid w:val="00AC5E14"/>
    <w:rsid w:val="00AC6142"/>
    <w:rsid w:val="00AC6B46"/>
    <w:rsid w:val="00AC7057"/>
    <w:rsid w:val="00AC72D1"/>
    <w:rsid w:val="00AC7B9E"/>
    <w:rsid w:val="00AD0554"/>
    <w:rsid w:val="00AD09A8"/>
    <w:rsid w:val="00AD318E"/>
    <w:rsid w:val="00AD31FE"/>
    <w:rsid w:val="00AD3546"/>
    <w:rsid w:val="00AD36EE"/>
    <w:rsid w:val="00AD4AB1"/>
    <w:rsid w:val="00AD5363"/>
    <w:rsid w:val="00AD5881"/>
    <w:rsid w:val="00AD64A4"/>
    <w:rsid w:val="00AD6668"/>
    <w:rsid w:val="00AD76D1"/>
    <w:rsid w:val="00AD7E2D"/>
    <w:rsid w:val="00AE09DB"/>
    <w:rsid w:val="00AE286C"/>
    <w:rsid w:val="00AE287B"/>
    <w:rsid w:val="00AE35FF"/>
    <w:rsid w:val="00AE3663"/>
    <w:rsid w:val="00AE4C24"/>
    <w:rsid w:val="00AE5016"/>
    <w:rsid w:val="00AE7892"/>
    <w:rsid w:val="00AE7DC0"/>
    <w:rsid w:val="00AE7FE4"/>
    <w:rsid w:val="00AF05B2"/>
    <w:rsid w:val="00AF41F0"/>
    <w:rsid w:val="00AF5E8E"/>
    <w:rsid w:val="00AF6604"/>
    <w:rsid w:val="00AF66FB"/>
    <w:rsid w:val="00AF7018"/>
    <w:rsid w:val="00B022DE"/>
    <w:rsid w:val="00B04BCE"/>
    <w:rsid w:val="00B04C55"/>
    <w:rsid w:val="00B052E7"/>
    <w:rsid w:val="00B05AFF"/>
    <w:rsid w:val="00B0698C"/>
    <w:rsid w:val="00B10DAF"/>
    <w:rsid w:val="00B11295"/>
    <w:rsid w:val="00B12442"/>
    <w:rsid w:val="00B147F5"/>
    <w:rsid w:val="00B1496A"/>
    <w:rsid w:val="00B15679"/>
    <w:rsid w:val="00B1570A"/>
    <w:rsid w:val="00B16480"/>
    <w:rsid w:val="00B20AE5"/>
    <w:rsid w:val="00B22A78"/>
    <w:rsid w:val="00B2305D"/>
    <w:rsid w:val="00B2450F"/>
    <w:rsid w:val="00B2457E"/>
    <w:rsid w:val="00B255D1"/>
    <w:rsid w:val="00B25B4B"/>
    <w:rsid w:val="00B267B8"/>
    <w:rsid w:val="00B26804"/>
    <w:rsid w:val="00B318A7"/>
    <w:rsid w:val="00B32049"/>
    <w:rsid w:val="00B324BA"/>
    <w:rsid w:val="00B34001"/>
    <w:rsid w:val="00B35450"/>
    <w:rsid w:val="00B357C7"/>
    <w:rsid w:val="00B35D68"/>
    <w:rsid w:val="00B35E37"/>
    <w:rsid w:val="00B36A5C"/>
    <w:rsid w:val="00B400D3"/>
    <w:rsid w:val="00B404B7"/>
    <w:rsid w:val="00B4086E"/>
    <w:rsid w:val="00B41BDA"/>
    <w:rsid w:val="00B41E72"/>
    <w:rsid w:val="00B437D7"/>
    <w:rsid w:val="00B43E26"/>
    <w:rsid w:val="00B44162"/>
    <w:rsid w:val="00B44452"/>
    <w:rsid w:val="00B44E8D"/>
    <w:rsid w:val="00B4564C"/>
    <w:rsid w:val="00B468AB"/>
    <w:rsid w:val="00B46E8F"/>
    <w:rsid w:val="00B46FAB"/>
    <w:rsid w:val="00B47D7F"/>
    <w:rsid w:val="00B50320"/>
    <w:rsid w:val="00B50AF8"/>
    <w:rsid w:val="00B50D7E"/>
    <w:rsid w:val="00B51382"/>
    <w:rsid w:val="00B51632"/>
    <w:rsid w:val="00B530C5"/>
    <w:rsid w:val="00B53E9B"/>
    <w:rsid w:val="00B544E1"/>
    <w:rsid w:val="00B545C9"/>
    <w:rsid w:val="00B5527E"/>
    <w:rsid w:val="00B555D5"/>
    <w:rsid w:val="00B568A8"/>
    <w:rsid w:val="00B56D8E"/>
    <w:rsid w:val="00B56EA4"/>
    <w:rsid w:val="00B57D11"/>
    <w:rsid w:val="00B60187"/>
    <w:rsid w:val="00B60544"/>
    <w:rsid w:val="00B60F25"/>
    <w:rsid w:val="00B611BC"/>
    <w:rsid w:val="00B61672"/>
    <w:rsid w:val="00B61762"/>
    <w:rsid w:val="00B61CBD"/>
    <w:rsid w:val="00B61E2C"/>
    <w:rsid w:val="00B62AC6"/>
    <w:rsid w:val="00B62E32"/>
    <w:rsid w:val="00B6395A"/>
    <w:rsid w:val="00B6399C"/>
    <w:rsid w:val="00B6490D"/>
    <w:rsid w:val="00B65074"/>
    <w:rsid w:val="00B662C0"/>
    <w:rsid w:val="00B672CD"/>
    <w:rsid w:val="00B70109"/>
    <w:rsid w:val="00B706B3"/>
    <w:rsid w:val="00B711E2"/>
    <w:rsid w:val="00B7136F"/>
    <w:rsid w:val="00B716BB"/>
    <w:rsid w:val="00B71F32"/>
    <w:rsid w:val="00B72924"/>
    <w:rsid w:val="00B72C6C"/>
    <w:rsid w:val="00B735BC"/>
    <w:rsid w:val="00B737C1"/>
    <w:rsid w:val="00B73E7D"/>
    <w:rsid w:val="00B743BE"/>
    <w:rsid w:val="00B753E6"/>
    <w:rsid w:val="00B75C6C"/>
    <w:rsid w:val="00B769AF"/>
    <w:rsid w:val="00B76C68"/>
    <w:rsid w:val="00B77BAE"/>
    <w:rsid w:val="00B80B7D"/>
    <w:rsid w:val="00B82655"/>
    <w:rsid w:val="00B82C62"/>
    <w:rsid w:val="00B846A3"/>
    <w:rsid w:val="00B8565F"/>
    <w:rsid w:val="00B86278"/>
    <w:rsid w:val="00B86F40"/>
    <w:rsid w:val="00B87ADE"/>
    <w:rsid w:val="00B87E2C"/>
    <w:rsid w:val="00B90E7A"/>
    <w:rsid w:val="00B91871"/>
    <w:rsid w:val="00B92886"/>
    <w:rsid w:val="00B93B81"/>
    <w:rsid w:val="00B94F5E"/>
    <w:rsid w:val="00B94FF3"/>
    <w:rsid w:val="00B956A9"/>
    <w:rsid w:val="00BA03B4"/>
    <w:rsid w:val="00BA0532"/>
    <w:rsid w:val="00BA1392"/>
    <w:rsid w:val="00BA180D"/>
    <w:rsid w:val="00BA2679"/>
    <w:rsid w:val="00BA2795"/>
    <w:rsid w:val="00BA360B"/>
    <w:rsid w:val="00BA362B"/>
    <w:rsid w:val="00BA3A54"/>
    <w:rsid w:val="00BA3F95"/>
    <w:rsid w:val="00BA47E7"/>
    <w:rsid w:val="00BA7AF0"/>
    <w:rsid w:val="00BA7EDA"/>
    <w:rsid w:val="00BB10CB"/>
    <w:rsid w:val="00BB1900"/>
    <w:rsid w:val="00BB27BA"/>
    <w:rsid w:val="00BB2E6A"/>
    <w:rsid w:val="00BB35DF"/>
    <w:rsid w:val="00BB3C5C"/>
    <w:rsid w:val="00BB42DA"/>
    <w:rsid w:val="00BB6CF2"/>
    <w:rsid w:val="00BB6F22"/>
    <w:rsid w:val="00BB7094"/>
    <w:rsid w:val="00BC1DF5"/>
    <w:rsid w:val="00BC5809"/>
    <w:rsid w:val="00BC6AE5"/>
    <w:rsid w:val="00BD029D"/>
    <w:rsid w:val="00BD0A0F"/>
    <w:rsid w:val="00BD0F9E"/>
    <w:rsid w:val="00BD12B5"/>
    <w:rsid w:val="00BD2E70"/>
    <w:rsid w:val="00BD4017"/>
    <w:rsid w:val="00BD4E3B"/>
    <w:rsid w:val="00BD5011"/>
    <w:rsid w:val="00BD5E09"/>
    <w:rsid w:val="00BD72B8"/>
    <w:rsid w:val="00BD7582"/>
    <w:rsid w:val="00BE04EA"/>
    <w:rsid w:val="00BE0CFC"/>
    <w:rsid w:val="00BE1236"/>
    <w:rsid w:val="00BE3082"/>
    <w:rsid w:val="00BE4724"/>
    <w:rsid w:val="00BE493A"/>
    <w:rsid w:val="00BE4E98"/>
    <w:rsid w:val="00BE5AF5"/>
    <w:rsid w:val="00BE5E2D"/>
    <w:rsid w:val="00BE5EEC"/>
    <w:rsid w:val="00BE6AB8"/>
    <w:rsid w:val="00BF18DA"/>
    <w:rsid w:val="00BF22AE"/>
    <w:rsid w:val="00BF56E3"/>
    <w:rsid w:val="00BF6DB8"/>
    <w:rsid w:val="00BF7BB9"/>
    <w:rsid w:val="00C01291"/>
    <w:rsid w:val="00C0182D"/>
    <w:rsid w:val="00C02091"/>
    <w:rsid w:val="00C03EB4"/>
    <w:rsid w:val="00C0405F"/>
    <w:rsid w:val="00C05303"/>
    <w:rsid w:val="00C054B8"/>
    <w:rsid w:val="00C10523"/>
    <w:rsid w:val="00C10B5F"/>
    <w:rsid w:val="00C11486"/>
    <w:rsid w:val="00C11C00"/>
    <w:rsid w:val="00C1382B"/>
    <w:rsid w:val="00C13FF4"/>
    <w:rsid w:val="00C14158"/>
    <w:rsid w:val="00C1442B"/>
    <w:rsid w:val="00C17CDE"/>
    <w:rsid w:val="00C20226"/>
    <w:rsid w:val="00C216B5"/>
    <w:rsid w:val="00C21A60"/>
    <w:rsid w:val="00C21DDB"/>
    <w:rsid w:val="00C22695"/>
    <w:rsid w:val="00C22FBD"/>
    <w:rsid w:val="00C25D79"/>
    <w:rsid w:val="00C263EE"/>
    <w:rsid w:val="00C26A22"/>
    <w:rsid w:val="00C26DD8"/>
    <w:rsid w:val="00C272DB"/>
    <w:rsid w:val="00C30EE2"/>
    <w:rsid w:val="00C32089"/>
    <w:rsid w:val="00C324DE"/>
    <w:rsid w:val="00C32C84"/>
    <w:rsid w:val="00C32FEB"/>
    <w:rsid w:val="00C339D9"/>
    <w:rsid w:val="00C34799"/>
    <w:rsid w:val="00C35858"/>
    <w:rsid w:val="00C37B47"/>
    <w:rsid w:val="00C40A27"/>
    <w:rsid w:val="00C42E5B"/>
    <w:rsid w:val="00C44079"/>
    <w:rsid w:val="00C44936"/>
    <w:rsid w:val="00C45D90"/>
    <w:rsid w:val="00C4657E"/>
    <w:rsid w:val="00C471FD"/>
    <w:rsid w:val="00C47B55"/>
    <w:rsid w:val="00C50A76"/>
    <w:rsid w:val="00C51AB9"/>
    <w:rsid w:val="00C51DB4"/>
    <w:rsid w:val="00C52D1D"/>
    <w:rsid w:val="00C52D30"/>
    <w:rsid w:val="00C5346E"/>
    <w:rsid w:val="00C5440A"/>
    <w:rsid w:val="00C5457F"/>
    <w:rsid w:val="00C547DD"/>
    <w:rsid w:val="00C55AF4"/>
    <w:rsid w:val="00C55ECE"/>
    <w:rsid w:val="00C57BA4"/>
    <w:rsid w:val="00C57CA7"/>
    <w:rsid w:val="00C60A04"/>
    <w:rsid w:val="00C616DC"/>
    <w:rsid w:val="00C61B19"/>
    <w:rsid w:val="00C622CA"/>
    <w:rsid w:val="00C63489"/>
    <w:rsid w:val="00C63B0A"/>
    <w:rsid w:val="00C652F6"/>
    <w:rsid w:val="00C65B89"/>
    <w:rsid w:val="00C65BE6"/>
    <w:rsid w:val="00C66DFE"/>
    <w:rsid w:val="00C6705E"/>
    <w:rsid w:val="00C708C6"/>
    <w:rsid w:val="00C70B0B"/>
    <w:rsid w:val="00C71351"/>
    <w:rsid w:val="00C71DED"/>
    <w:rsid w:val="00C721A3"/>
    <w:rsid w:val="00C729E5"/>
    <w:rsid w:val="00C7377B"/>
    <w:rsid w:val="00C758C5"/>
    <w:rsid w:val="00C758DC"/>
    <w:rsid w:val="00C76766"/>
    <w:rsid w:val="00C76EE8"/>
    <w:rsid w:val="00C774BF"/>
    <w:rsid w:val="00C77A1B"/>
    <w:rsid w:val="00C77C54"/>
    <w:rsid w:val="00C82496"/>
    <w:rsid w:val="00C830B0"/>
    <w:rsid w:val="00C831E3"/>
    <w:rsid w:val="00C839E8"/>
    <w:rsid w:val="00C83DEA"/>
    <w:rsid w:val="00C85A57"/>
    <w:rsid w:val="00C86245"/>
    <w:rsid w:val="00C866D1"/>
    <w:rsid w:val="00C86837"/>
    <w:rsid w:val="00C86EE9"/>
    <w:rsid w:val="00C876F1"/>
    <w:rsid w:val="00C878AE"/>
    <w:rsid w:val="00C902A1"/>
    <w:rsid w:val="00C9101A"/>
    <w:rsid w:val="00C925B9"/>
    <w:rsid w:val="00C935AB"/>
    <w:rsid w:val="00C93AF4"/>
    <w:rsid w:val="00C94D25"/>
    <w:rsid w:val="00C95AD0"/>
    <w:rsid w:val="00C9621B"/>
    <w:rsid w:val="00C969E9"/>
    <w:rsid w:val="00CA0D95"/>
    <w:rsid w:val="00CA144E"/>
    <w:rsid w:val="00CA245E"/>
    <w:rsid w:val="00CA49C9"/>
    <w:rsid w:val="00CA5ACE"/>
    <w:rsid w:val="00CA63FB"/>
    <w:rsid w:val="00CA6487"/>
    <w:rsid w:val="00CA6C37"/>
    <w:rsid w:val="00CB02C1"/>
    <w:rsid w:val="00CB1648"/>
    <w:rsid w:val="00CB1739"/>
    <w:rsid w:val="00CB370C"/>
    <w:rsid w:val="00CB50D0"/>
    <w:rsid w:val="00CB60DC"/>
    <w:rsid w:val="00CB6B55"/>
    <w:rsid w:val="00CB6E6D"/>
    <w:rsid w:val="00CC0C54"/>
    <w:rsid w:val="00CC1076"/>
    <w:rsid w:val="00CC3A46"/>
    <w:rsid w:val="00CC3AEF"/>
    <w:rsid w:val="00CC3E58"/>
    <w:rsid w:val="00CC5FD5"/>
    <w:rsid w:val="00CC6C24"/>
    <w:rsid w:val="00CC6EFA"/>
    <w:rsid w:val="00CC79C3"/>
    <w:rsid w:val="00CD054F"/>
    <w:rsid w:val="00CD082C"/>
    <w:rsid w:val="00CD1009"/>
    <w:rsid w:val="00CD519A"/>
    <w:rsid w:val="00CD5547"/>
    <w:rsid w:val="00CD6B2B"/>
    <w:rsid w:val="00CD7A41"/>
    <w:rsid w:val="00CD7C98"/>
    <w:rsid w:val="00CD7F98"/>
    <w:rsid w:val="00CE0188"/>
    <w:rsid w:val="00CE0D56"/>
    <w:rsid w:val="00CE0F54"/>
    <w:rsid w:val="00CE133E"/>
    <w:rsid w:val="00CE1849"/>
    <w:rsid w:val="00CE1EFB"/>
    <w:rsid w:val="00CE4DDE"/>
    <w:rsid w:val="00CE5012"/>
    <w:rsid w:val="00CE56CF"/>
    <w:rsid w:val="00CE65A4"/>
    <w:rsid w:val="00CE6801"/>
    <w:rsid w:val="00CE7890"/>
    <w:rsid w:val="00CF1AB6"/>
    <w:rsid w:val="00CF2DA2"/>
    <w:rsid w:val="00CF394A"/>
    <w:rsid w:val="00CF3FA3"/>
    <w:rsid w:val="00CF45DC"/>
    <w:rsid w:val="00CF483B"/>
    <w:rsid w:val="00CF5640"/>
    <w:rsid w:val="00CF5C0C"/>
    <w:rsid w:val="00CF75BF"/>
    <w:rsid w:val="00D0238F"/>
    <w:rsid w:val="00D03700"/>
    <w:rsid w:val="00D03E85"/>
    <w:rsid w:val="00D0580A"/>
    <w:rsid w:val="00D0687C"/>
    <w:rsid w:val="00D079F7"/>
    <w:rsid w:val="00D07AF5"/>
    <w:rsid w:val="00D1064F"/>
    <w:rsid w:val="00D11F2B"/>
    <w:rsid w:val="00D120D0"/>
    <w:rsid w:val="00D147E2"/>
    <w:rsid w:val="00D15AC6"/>
    <w:rsid w:val="00D15C39"/>
    <w:rsid w:val="00D22050"/>
    <w:rsid w:val="00D226F0"/>
    <w:rsid w:val="00D263A4"/>
    <w:rsid w:val="00D2708E"/>
    <w:rsid w:val="00D273FA"/>
    <w:rsid w:val="00D27647"/>
    <w:rsid w:val="00D27B0C"/>
    <w:rsid w:val="00D30D4B"/>
    <w:rsid w:val="00D314D3"/>
    <w:rsid w:val="00D32423"/>
    <w:rsid w:val="00D33A96"/>
    <w:rsid w:val="00D341C7"/>
    <w:rsid w:val="00D34658"/>
    <w:rsid w:val="00D3541E"/>
    <w:rsid w:val="00D35E12"/>
    <w:rsid w:val="00D362FA"/>
    <w:rsid w:val="00D36DBC"/>
    <w:rsid w:val="00D40EE1"/>
    <w:rsid w:val="00D418CE"/>
    <w:rsid w:val="00D43E57"/>
    <w:rsid w:val="00D43F1F"/>
    <w:rsid w:val="00D44065"/>
    <w:rsid w:val="00D45124"/>
    <w:rsid w:val="00D4590D"/>
    <w:rsid w:val="00D460DB"/>
    <w:rsid w:val="00D46A20"/>
    <w:rsid w:val="00D46F7B"/>
    <w:rsid w:val="00D47326"/>
    <w:rsid w:val="00D47E69"/>
    <w:rsid w:val="00D47FF5"/>
    <w:rsid w:val="00D51CE7"/>
    <w:rsid w:val="00D521B3"/>
    <w:rsid w:val="00D52C2D"/>
    <w:rsid w:val="00D559A4"/>
    <w:rsid w:val="00D56557"/>
    <w:rsid w:val="00D565DB"/>
    <w:rsid w:val="00D5667B"/>
    <w:rsid w:val="00D56D95"/>
    <w:rsid w:val="00D56DC3"/>
    <w:rsid w:val="00D56FB3"/>
    <w:rsid w:val="00D60DE2"/>
    <w:rsid w:val="00D627C3"/>
    <w:rsid w:val="00D63C4F"/>
    <w:rsid w:val="00D63E18"/>
    <w:rsid w:val="00D6449E"/>
    <w:rsid w:val="00D64F80"/>
    <w:rsid w:val="00D669B4"/>
    <w:rsid w:val="00D679AE"/>
    <w:rsid w:val="00D70210"/>
    <w:rsid w:val="00D71980"/>
    <w:rsid w:val="00D72CA6"/>
    <w:rsid w:val="00D745EA"/>
    <w:rsid w:val="00D7506D"/>
    <w:rsid w:val="00D76577"/>
    <w:rsid w:val="00D775B3"/>
    <w:rsid w:val="00D80817"/>
    <w:rsid w:val="00D80AB3"/>
    <w:rsid w:val="00D81121"/>
    <w:rsid w:val="00D824CB"/>
    <w:rsid w:val="00D84383"/>
    <w:rsid w:val="00D86617"/>
    <w:rsid w:val="00D86A01"/>
    <w:rsid w:val="00D92E39"/>
    <w:rsid w:val="00D93731"/>
    <w:rsid w:val="00D93EF9"/>
    <w:rsid w:val="00D940F5"/>
    <w:rsid w:val="00D9439E"/>
    <w:rsid w:val="00D9485B"/>
    <w:rsid w:val="00D94EDC"/>
    <w:rsid w:val="00D95A21"/>
    <w:rsid w:val="00D960A5"/>
    <w:rsid w:val="00D96613"/>
    <w:rsid w:val="00DA2BB5"/>
    <w:rsid w:val="00DA2D61"/>
    <w:rsid w:val="00DA36BB"/>
    <w:rsid w:val="00DA3A8E"/>
    <w:rsid w:val="00DA49CE"/>
    <w:rsid w:val="00DA4DDD"/>
    <w:rsid w:val="00DA7B29"/>
    <w:rsid w:val="00DB2006"/>
    <w:rsid w:val="00DB20F3"/>
    <w:rsid w:val="00DB2E88"/>
    <w:rsid w:val="00DB5031"/>
    <w:rsid w:val="00DB505E"/>
    <w:rsid w:val="00DB7D6C"/>
    <w:rsid w:val="00DC057F"/>
    <w:rsid w:val="00DC12CC"/>
    <w:rsid w:val="00DC248E"/>
    <w:rsid w:val="00DC2C84"/>
    <w:rsid w:val="00DC47FC"/>
    <w:rsid w:val="00DC627D"/>
    <w:rsid w:val="00DC6877"/>
    <w:rsid w:val="00DC6D19"/>
    <w:rsid w:val="00DC7769"/>
    <w:rsid w:val="00DC781E"/>
    <w:rsid w:val="00DC7A76"/>
    <w:rsid w:val="00DC7C45"/>
    <w:rsid w:val="00DC7EEF"/>
    <w:rsid w:val="00DD06B9"/>
    <w:rsid w:val="00DD0EAF"/>
    <w:rsid w:val="00DD20E2"/>
    <w:rsid w:val="00DD23CC"/>
    <w:rsid w:val="00DD32EF"/>
    <w:rsid w:val="00DD360F"/>
    <w:rsid w:val="00DD3654"/>
    <w:rsid w:val="00DD3CEE"/>
    <w:rsid w:val="00DD4160"/>
    <w:rsid w:val="00DD4ED8"/>
    <w:rsid w:val="00DD56A3"/>
    <w:rsid w:val="00DE0233"/>
    <w:rsid w:val="00DE0464"/>
    <w:rsid w:val="00DE0B1B"/>
    <w:rsid w:val="00DE123C"/>
    <w:rsid w:val="00DE1390"/>
    <w:rsid w:val="00DE45E8"/>
    <w:rsid w:val="00DE4777"/>
    <w:rsid w:val="00DE495F"/>
    <w:rsid w:val="00DE4A77"/>
    <w:rsid w:val="00DE6C02"/>
    <w:rsid w:val="00DE75F9"/>
    <w:rsid w:val="00DE7BFC"/>
    <w:rsid w:val="00DF08EE"/>
    <w:rsid w:val="00DF10AA"/>
    <w:rsid w:val="00DF1ACB"/>
    <w:rsid w:val="00DF218A"/>
    <w:rsid w:val="00DF28EB"/>
    <w:rsid w:val="00DF3023"/>
    <w:rsid w:val="00DF4041"/>
    <w:rsid w:val="00DF4BD4"/>
    <w:rsid w:val="00DF6A0C"/>
    <w:rsid w:val="00DF7876"/>
    <w:rsid w:val="00E01030"/>
    <w:rsid w:val="00E01202"/>
    <w:rsid w:val="00E014DB"/>
    <w:rsid w:val="00E027C3"/>
    <w:rsid w:val="00E02A7C"/>
    <w:rsid w:val="00E02F21"/>
    <w:rsid w:val="00E03BEC"/>
    <w:rsid w:val="00E049A5"/>
    <w:rsid w:val="00E04ED5"/>
    <w:rsid w:val="00E05642"/>
    <w:rsid w:val="00E06423"/>
    <w:rsid w:val="00E104E5"/>
    <w:rsid w:val="00E146E6"/>
    <w:rsid w:val="00E1492E"/>
    <w:rsid w:val="00E16C76"/>
    <w:rsid w:val="00E178A8"/>
    <w:rsid w:val="00E17B0D"/>
    <w:rsid w:val="00E20388"/>
    <w:rsid w:val="00E20718"/>
    <w:rsid w:val="00E22392"/>
    <w:rsid w:val="00E23969"/>
    <w:rsid w:val="00E24C87"/>
    <w:rsid w:val="00E25111"/>
    <w:rsid w:val="00E259D2"/>
    <w:rsid w:val="00E25D23"/>
    <w:rsid w:val="00E261FC"/>
    <w:rsid w:val="00E3041D"/>
    <w:rsid w:val="00E30B42"/>
    <w:rsid w:val="00E30E96"/>
    <w:rsid w:val="00E316CC"/>
    <w:rsid w:val="00E3220F"/>
    <w:rsid w:val="00E3271E"/>
    <w:rsid w:val="00E32E97"/>
    <w:rsid w:val="00E32FCB"/>
    <w:rsid w:val="00E332C8"/>
    <w:rsid w:val="00E345C3"/>
    <w:rsid w:val="00E345E7"/>
    <w:rsid w:val="00E36024"/>
    <w:rsid w:val="00E367EB"/>
    <w:rsid w:val="00E36AEC"/>
    <w:rsid w:val="00E37D66"/>
    <w:rsid w:val="00E37DE8"/>
    <w:rsid w:val="00E4032C"/>
    <w:rsid w:val="00E40378"/>
    <w:rsid w:val="00E40985"/>
    <w:rsid w:val="00E43031"/>
    <w:rsid w:val="00E43C47"/>
    <w:rsid w:val="00E44620"/>
    <w:rsid w:val="00E4470A"/>
    <w:rsid w:val="00E44872"/>
    <w:rsid w:val="00E44A3E"/>
    <w:rsid w:val="00E451EB"/>
    <w:rsid w:val="00E45283"/>
    <w:rsid w:val="00E45B8B"/>
    <w:rsid w:val="00E4629F"/>
    <w:rsid w:val="00E4656B"/>
    <w:rsid w:val="00E50A8A"/>
    <w:rsid w:val="00E51B0B"/>
    <w:rsid w:val="00E522B6"/>
    <w:rsid w:val="00E52794"/>
    <w:rsid w:val="00E53641"/>
    <w:rsid w:val="00E53916"/>
    <w:rsid w:val="00E53A3A"/>
    <w:rsid w:val="00E53B6F"/>
    <w:rsid w:val="00E540FA"/>
    <w:rsid w:val="00E559F4"/>
    <w:rsid w:val="00E55B63"/>
    <w:rsid w:val="00E55CEC"/>
    <w:rsid w:val="00E5683E"/>
    <w:rsid w:val="00E56C89"/>
    <w:rsid w:val="00E57FCD"/>
    <w:rsid w:val="00E61AC2"/>
    <w:rsid w:val="00E61E2D"/>
    <w:rsid w:val="00E61E4E"/>
    <w:rsid w:val="00E65DC7"/>
    <w:rsid w:val="00E664EC"/>
    <w:rsid w:val="00E66AE9"/>
    <w:rsid w:val="00E678E8"/>
    <w:rsid w:val="00E67E7B"/>
    <w:rsid w:val="00E724A4"/>
    <w:rsid w:val="00E72971"/>
    <w:rsid w:val="00E731FC"/>
    <w:rsid w:val="00E7322B"/>
    <w:rsid w:val="00E73244"/>
    <w:rsid w:val="00E7329D"/>
    <w:rsid w:val="00E73BB0"/>
    <w:rsid w:val="00E74A82"/>
    <w:rsid w:val="00E74F55"/>
    <w:rsid w:val="00E75621"/>
    <w:rsid w:val="00E75E3B"/>
    <w:rsid w:val="00E771CB"/>
    <w:rsid w:val="00E77A2E"/>
    <w:rsid w:val="00E80E22"/>
    <w:rsid w:val="00E813ED"/>
    <w:rsid w:val="00E82F77"/>
    <w:rsid w:val="00E835C2"/>
    <w:rsid w:val="00E84429"/>
    <w:rsid w:val="00E84F65"/>
    <w:rsid w:val="00E84FF6"/>
    <w:rsid w:val="00E85189"/>
    <w:rsid w:val="00E8583E"/>
    <w:rsid w:val="00E85EB4"/>
    <w:rsid w:val="00E866B1"/>
    <w:rsid w:val="00E90D20"/>
    <w:rsid w:val="00E90D31"/>
    <w:rsid w:val="00E90D9E"/>
    <w:rsid w:val="00E911BA"/>
    <w:rsid w:val="00E91312"/>
    <w:rsid w:val="00E9172F"/>
    <w:rsid w:val="00E94850"/>
    <w:rsid w:val="00E95F34"/>
    <w:rsid w:val="00E962B6"/>
    <w:rsid w:val="00E9659E"/>
    <w:rsid w:val="00E97839"/>
    <w:rsid w:val="00E97F54"/>
    <w:rsid w:val="00EA068D"/>
    <w:rsid w:val="00EA1F85"/>
    <w:rsid w:val="00EA3197"/>
    <w:rsid w:val="00EA3F2B"/>
    <w:rsid w:val="00EA6648"/>
    <w:rsid w:val="00EA68C4"/>
    <w:rsid w:val="00EB0425"/>
    <w:rsid w:val="00EB15FC"/>
    <w:rsid w:val="00EB2FCC"/>
    <w:rsid w:val="00EB3347"/>
    <w:rsid w:val="00EB3514"/>
    <w:rsid w:val="00EB37A6"/>
    <w:rsid w:val="00EB3FFB"/>
    <w:rsid w:val="00EB5499"/>
    <w:rsid w:val="00EB6A9B"/>
    <w:rsid w:val="00EB7BBA"/>
    <w:rsid w:val="00EC04CD"/>
    <w:rsid w:val="00EC1696"/>
    <w:rsid w:val="00EC18CB"/>
    <w:rsid w:val="00EC1DBD"/>
    <w:rsid w:val="00EC3663"/>
    <w:rsid w:val="00EC4161"/>
    <w:rsid w:val="00EC5785"/>
    <w:rsid w:val="00EC7574"/>
    <w:rsid w:val="00ED05F2"/>
    <w:rsid w:val="00ED174E"/>
    <w:rsid w:val="00ED2CBD"/>
    <w:rsid w:val="00ED48E1"/>
    <w:rsid w:val="00ED7343"/>
    <w:rsid w:val="00EE0834"/>
    <w:rsid w:val="00EE1319"/>
    <w:rsid w:val="00EE1F28"/>
    <w:rsid w:val="00EE2D40"/>
    <w:rsid w:val="00EE5BF2"/>
    <w:rsid w:val="00EE5DA3"/>
    <w:rsid w:val="00EE602C"/>
    <w:rsid w:val="00EF1878"/>
    <w:rsid w:val="00EF2D6D"/>
    <w:rsid w:val="00EF2E4C"/>
    <w:rsid w:val="00EF544F"/>
    <w:rsid w:val="00EF658D"/>
    <w:rsid w:val="00EF746B"/>
    <w:rsid w:val="00EF7F9E"/>
    <w:rsid w:val="00F00543"/>
    <w:rsid w:val="00F00AAA"/>
    <w:rsid w:val="00F00CD6"/>
    <w:rsid w:val="00F03201"/>
    <w:rsid w:val="00F033C7"/>
    <w:rsid w:val="00F046DB"/>
    <w:rsid w:val="00F04C45"/>
    <w:rsid w:val="00F04D4D"/>
    <w:rsid w:val="00F10F91"/>
    <w:rsid w:val="00F12806"/>
    <w:rsid w:val="00F14DF9"/>
    <w:rsid w:val="00F15AAB"/>
    <w:rsid w:val="00F15F78"/>
    <w:rsid w:val="00F17A9B"/>
    <w:rsid w:val="00F20D9D"/>
    <w:rsid w:val="00F210A1"/>
    <w:rsid w:val="00F241CF"/>
    <w:rsid w:val="00F2490E"/>
    <w:rsid w:val="00F25C0A"/>
    <w:rsid w:val="00F26EE8"/>
    <w:rsid w:val="00F26F6B"/>
    <w:rsid w:val="00F330BC"/>
    <w:rsid w:val="00F34C0B"/>
    <w:rsid w:val="00F3517A"/>
    <w:rsid w:val="00F36653"/>
    <w:rsid w:val="00F36B78"/>
    <w:rsid w:val="00F37045"/>
    <w:rsid w:val="00F3744C"/>
    <w:rsid w:val="00F434C8"/>
    <w:rsid w:val="00F43C23"/>
    <w:rsid w:val="00F4424F"/>
    <w:rsid w:val="00F44351"/>
    <w:rsid w:val="00F44869"/>
    <w:rsid w:val="00F44C69"/>
    <w:rsid w:val="00F46C13"/>
    <w:rsid w:val="00F46FCA"/>
    <w:rsid w:val="00F47647"/>
    <w:rsid w:val="00F50305"/>
    <w:rsid w:val="00F52FD4"/>
    <w:rsid w:val="00F5307F"/>
    <w:rsid w:val="00F53F09"/>
    <w:rsid w:val="00F54A7A"/>
    <w:rsid w:val="00F55811"/>
    <w:rsid w:val="00F55B01"/>
    <w:rsid w:val="00F55F2F"/>
    <w:rsid w:val="00F55FB8"/>
    <w:rsid w:val="00F560A0"/>
    <w:rsid w:val="00F56D68"/>
    <w:rsid w:val="00F5718E"/>
    <w:rsid w:val="00F6234E"/>
    <w:rsid w:val="00F62652"/>
    <w:rsid w:val="00F6267B"/>
    <w:rsid w:val="00F628CF"/>
    <w:rsid w:val="00F6562B"/>
    <w:rsid w:val="00F659AD"/>
    <w:rsid w:val="00F65B46"/>
    <w:rsid w:val="00F661B4"/>
    <w:rsid w:val="00F663C6"/>
    <w:rsid w:val="00F665A7"/>
    <w:rsid w:val="00F67713"/>
    <w:rsid w:val="00F67C3B"/>
    <w:rsid w:val="00F722C1"/>
    <w:rsid w:val="00F74C9A"/>
    <w:rsid w:val="00F75963"/>
    <w:rsid w:val="00F768C2"/>
    <w:rsid w:val="00F77121"/>
    <w:rsid w:val="00F7747B"/>
    <w:rsid w:val="00F776CE"/>
    <w:rsid w:val="00F77848"/>
    <w:rsid w:val="00F77D68"/>
    <w:rsid w:val="00F80C7D"/>
    <w:rsid w:val="00F81578"/>
    <w:rsid w:val="00F816FD"/>
    <w:rsid w:val="00F856A0"/>
    <w:rsid w:val="00F86B93"/>
    <w:rsid w:val="00F86BC2"/>
    <w:rsid w:val="00F90A21"/>
    <w:rsid w:val="00F90BE4"/>
    <w:rsid w:val="00F90D85"/>
    <w:rsid w:val="00F91B9B"/>
    <w:rsid w:val="00F93AD7"/>
    <w:rsid w:val="00F953C8"/>
    <w:rsid w:val="00F955C5"/>
    <w:rsid w:val="00F9691D"/>
    <w:rsid w:val="00F96B3E"/>
    <w:rsid w:val="00F975C4"/>
    <w:rsid w:val="00F97BA2"/>
    <w:rsid w:val="00FA0AB9"/>
    <w:rsid w:val="00FA1258"/>
    <w:rsid w:val="00FA14E5"/>
    <w:rsid w:val="00FA17F3"/>
    <w:rsid w:val="00FA1A07"/>
    <w:rsid w:val="00FA1EFA"/>
    <w:rsid w:val="00FA2C3E"/>
    <w:rsid w:val="00FA4017"/>
    <w:rsid w:val="00FA4A0B"/>
    <w:rsid w:val="00FA7971"/>
    <w:rsid w:val="00FB039F"/>
    <w:rsid w:val="00FB1ECE"/>
    <w:rsid w:val="00FB3567"/>
    <w:rsid w:val="00FB3B28"/>
    <w:rsid w:val="00FB3C1D"/>
    <w:rsid w:val="00FB3D5F"/>
    <w:rsid w:val="00FB4869"/>
    <w:rsid w:val="00FB4B81"/>
    <w:rsid w:val="00FB64C5"/>
    <w:rsid w:val="00FB7F75"/>
    <w:rsid w:val="00FC1428"/>
    <w:rsid w:val="00FC18D6"/>
    <w:rsid w:val="00FC4013"/>
    <w:rsid w:val="00FC4981"/>
    <w:rsid w:val="00FC4BA8"/>
    <w:rsid w:val="00FC4FBE"/>
    <w:rsid w:val="00FC6502"/>
    <w:rsid w:val="00FC6AC5"/>
    <w:rsid w:val="00FC73F0"/>
    <w:rsid w:val="00FD0FBA"/>
    <w:rsid w:val="00FD1796"/>
    <w:rsid w:val="00FD25D9"/>
    <w:rsid w:val="00FD2C5C"/>
    <w:rsid w:val="00FD2D76"/>
    <w:rsid w:val="00FD35AB"/>
    <w:rsid w:val="00FD36F2"/>
    <w:rsid w:val="00FD3D9E"/>
    <w:rsid w:val="00FD3F75"/>
    <w:rsid w:val="00FD4A9D"/>
    <w:rsid w:val="00FD4F43"/>
    <w:rsid w:val="00FD574E"/>
    <w:rsid w:val="00FD5798"/>
    <w:rsid w:val="00FD6107"/>
    <w:rsid w:val="00FE1236"/>
    <w:rsid w:val="00FE2C6A"/>
    <w:rsid w:val="00FE338B"/>
    <w:rsid w:val="00FE446F"/>
    <w:rsid w:val="00FE4A86"/>
    <w:rsid w:val="00FE4D21"/>
    <w:rsid w:val="00FE4EB0"/>
    <w:rsid w:val="00FE4FD8"/>
    <w:rsid w:val="00FF09D2"/>
    <w:rsid w:val="00FF11E0"/>
    <w:rsid w:val="00FF12BE"/>
    <w:rsid w:val="00FF175E"/>
    <w:rsid w:val="00FF2BFD"/>
    <w:rsid w:val="00FF31A7"/>
    <w:rsid w:val="00FF32A7"/>
    <w:rsid w:val="00FF4CD4"/>
    <w:rsid w:val="00FF5006"/>
    <w:rsid w:val="00FF5B9C"/>
    <w:rsid w:val="00FF6825"/>
    <w:rsid w:val="00FF744B"/>
    <w:rsid w:val="00FF7D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C1095"/>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pPr>
      <w:jc w:val="center"/>
    </w:pPr>
    <w:rPr>
      <w:i/>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uiPriority w:val="34"/>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C1095"/>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pPr>
      <w:jc w:val="center"/>
    </w:pPr>
    <w:rPr>
      <w:i/>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uiPriority w:val="34"/>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29128">
      <w:bodyDiv w:val="1"/>
      <w:marLeft w:val="0"/>
      <w:marRight w:val="0"/>
      <w:marTop w:val="0"/>
      <w:marBottom w:val="0"/>
      <w:divBdr>
        <w:top w:val="none" w:sz="0" w:space="0" w:color="auto"/>
        <w:left w:val="none" w:sz="0" w:space="0" w:color="auto"/>
        <w:bottom w:val="none" w:sz="0" w:space="0" w:color="auto"/>
        <w:right w:val="none" w:sz="0" w:space="0" w:color="auto"/>
      </w:divBdr>
    </w:div>
    <w:div w:id="159660096">
      <w:bodyDiv w:val="1"/>
      <w:marLeft w:val="0"/>
      <w:marRight w:val="0"/>
      <w:marTop w:val="0"/>
      <w:marBottom w:val="0"/>
      <w:divBdr>
        <w:top w:val="none" w:sz="0" w:space="0" w:color="auto"/>
        <w:left w:val="none" w:sz="0" w:space="0" w:color="auto"/>
        <w:bottom w:val="none" w:sz="0" w:space="0" w:color="auto"/>
        <w:right w:val="none" w:sz="0" w:space="0" w:color="auto"/>
      </w:divBdr>
    </w:div>
    <w:div w:id="425853208">
      <w:bodyDiv w:val="1"/>
      <w:marLeft w:val="0"/>
      <w:marRight w:val="0"/>
      <w:marTop w:val="0"/>
      <w:marBottom w:val="0"/>
      <w:divBdr>
        <w:top w:val="none" w:sz="0" w:space="0" w:color="auto"/>
        <w:left w:val="none" w:sz="0" w:space="0" w:color="auto"/>
        <w:bottom w:val="none" w:sz="0" w:space="0" w:color="auto"/>
        <w:right w:val="none" w:sz="0" w:space="0" w:color="auto"/>
      </w:divBdr>
    </w:div>
    <w:div w:id="483014306">
      <w:bodyDiv w:val="1"/>
      <w:marLeft w:val="0"/>
      <w:marRight w:val="0"/>
      <w:marTop w:val="0"/>
      <w:marBottom w:val="0"/>
      <w:divBdr>
        <w:top w:val="none" w:sz="0" w:space="0" w:color="auto"/>
        <w:left w:val="none" w:sz="0" w:space="0" w:color="auto"/>
        <w:bottom w:val="none" w:sz="0" w:space="0" w:color="auto"/>
        <w:right w:val="none" w:sz="0" w:space="0" w:color="auto"/>
      </w:divBdr>
      <w:divsChild>
        <w:div w:id="57292491">
          <w:marLeft w:val="446"/>
          <w:marRight w:val="0"/>
          <w:marTop w:val="0"/>
          <w:marBottom w:val="0"/>
          <w:divBdr>
            <w:top w:val="none" w:sz="0" w:space="0" w:color="auto"/>
            <w:left w:val="none" w:sz="0" w:space="0" w:color="auto"/>
            <w:bottom w:val="none" w:sz="0" w:space="0" w:color="auto"/>
            <w:right w:val="none" w:sz="0" w:space="0" w:color="auto"/>
          </w:divBdr>
        </w:div>
      </w:divsChild>
    </w:div>
    <w:div w:id="565989447">
      <w:bodyDiv w:val="1"/>
      <w:marLeft w:val="0"/>
      <w:marRight w:val="0"/>
      <w:marTop w:val="0"/>
      <w:marBottom w:val="0"/>
      <w:divBdr>
        <w:top w:val="none" w:sz="0" w:space="0" w:color="auto"/>
        <w:left w:val="none" w:sz="0" w:space="0" w:color="auto"/>
        <w:bottom w:val="none" w:sz="0" w:space="0" w:color="auto"/>
        <w:right w:val="none" w:sz="0" w:space="0" w:color="auto"/>
      </w:divBdr>
    </w:div>
    <w:div w:id="929045668">
      <w:bodyDiv w:val="1"/>
      <w:marLeft w:val="0"/>
      <w:marRight w:val="0"/>
      <w:marTop w:val="0"/>
      <w:marBottom w:val="0"/>
      <w:divBdr>
        <w:top w:val="none" w:sz="0" w:space="0" w:color="auto"/>
        <w:left w:val="none" w:sz="0" w:space="0" w:color="auto"/>
        <w:bottom w:val="none" w:sz="0" w:space="0" w:color="auto"/>
        <w:right w:val="none" w:sz="0" w:space="0" w:color="auto"/>
      </w:divBdr>
    </w:div>
    <w:div w:id="981350458">
      <w:bodyDiv w:val="1"/>
      <w:marLeft w:val="0"/>
      <w:marRight w:val="0"/>
      <w:marTop w:val="0"/>
      <w:marBottom w:val="0"/>
      <w:divBdr>
        <w:top w:val="none" w:sz="0" w:space="0" w:color="auto"/>
        <w:left w:val="none" w:sz="0" w:space="0" w:color="auto"/>
        <w:bottom w:val="none" w:sz="0" w:space="0" w:color="auto"/>
        <w:right w:val="none" w:sz="0" w:space="0" w:color="auto"/>
      </w:divBdr>
    </w:div>
    <w:div w:id="1265311644">
      <w:bodyDiv w:val="1"/>
      <w:marLeft w:val="0"/>
      <w:marRight w:val="0"/>
      <w:marTop w:val="0"/>
      <w:marBottom w:val="0"/>
      <w:divBdr>
        <w:top w:val="none" w:sz="0" w:space="0" w:color="auto"/>
        <w:left w:val="none" w:sz="0" w:space="0" w:color="auto"/>
        <w:bottom w:val="none" w:sz="0" w:space="0" w:color="auto"/>
        <w:right w:val="none" w:sz="0" w:space="0" w:color="auto"/>
      </w:divBdr>
    </w:div>
    <w:div w:id="1369180058">
      <w:bodyDiv w:val="1"/>
      <w:marLeft w:val="0"/>
      <w:marRight w:val="0"/>
      <w:marTop w:val="0"/>
      <w:marBottom w:val="0"/>
      <w:divBdr>
        <w:top w:val="none" w:sz="0" w:space="0" w:color="auto"/>
        <w:left w:val="none" w:sz="0" w:space="0" w:color="auto"/>
        <w:bottom w:val="none" w:sz="0" w:space="0" w:color="auto"/>
        <w:right w:val="none" w:sz="0" w:space="0" w:color="auto"/>
      </w:divBdr>
    </w:div>
    <w:div w:id="1397625030">
      <w:marLeft w:val="0"/>
      <w:marRight w:val="0"/>
      <w:marTop w:val="0"/>
      <w:marBottom w:val="0"/>
      <w:divBdr>
        <w:top w:val="none" w:sz="0" w:space="0" w:color="auto"/>
        <w:left w:val="none" w:sz="0" w:space="0" w:color="auto"/>
        <w:bottom w:val="none" w:sz="0" w:space="0" w:color="auto"/>
        <w:right w:val="none" w:sz="0" w:space="0" w:color="auto"/>
      </w:divBdr>
    </w:div>
    <w:div w:id="1397625031">
      <w:marLeft w:val="0"/>
      <w:marRight w:val="0"/>
      <w:marTop w:val="0"/>
      <w:marBottom w:val="0"/>
      <w:divBdr>
        <w:top w:val="none" w:sz="0" w:space="0" w:color="auto"/>
        <w:left w:val="none" w:sz="0" w:space="0" w:color="auto"/>
        <w:bottom w:val="none" w:sz="0" w:space="0" w:color="auto"/>
        <w:right w:val="none" w:sz="0" w:space="0" w:color="auto"/>
      </w:divBdr>
    </w:div>
    <w:div w:id="1397625032">
      <w:marLeft w:val="0"/>
      <w:marRight w:val="0"/>
      <w:marTop w:val="0"/>
      <w:marBottom w:val="0"/>
      <w:divBdr>
        <w:top w:val="none" w:sz="0" w:space="0" w:color="auto"/>
        <w:left w:val="none" w:sz="0" w:space="0" w:color="auto"/>
        <w:bottom w:val="none" w:sz="0" w:space="0" w:color="auto"/>
        <w:right w:val="none" w:sz="0" w:space="0" w:color="auto"/>
      </w:divBdr>
    </w:div>
    <w:div w:id="1397625033">
      <w:marLeft w:val="0"/>
      <w:marRight w:val="0"/>
      <w:marTop w:val="0"/>
      <w:marBottom w:val="0"/>
      <w:divBdr>
        <w:top w:val="none" w:sz="0" w:space="0" w:color="auto"/>
        <w:left w:val="none" w:sz="0" w:space="0" w:color="auto"/>
        <w:bottom w:val="none" w:sz="0" w:space="0" w:color="auto"/>
        <w:right w:val="none" w:sz="0" w:space="0" w:color="auto"/>
      </w:divBdr>
    </w:div>
    <w:div w:id="1397625034">
      <w:marLeft w:val="0"/>
      <w:marRight w:val="0"/>
      <w:marTop w:val="0"/>
      <w:marBottom w:val="0"/>
      <w:divBdr>
        <w:top w:val="none" w:sz="0" w:space="0" w:color="auto"/>
        <w:left w:val="none" w:sz="0" w:space="0" w:color="auto"/>
        <w:bottom w:val="none" w:sz="0" w:space="0" w:color="auto"/>
        <w:right w:val="none" w:sz="0" w:space="0" w:color="auto"/>
      </w:divBdr>
    </w:div>
    <w:div w:id="1397625035">
      <w:marLeft w:val="0"/>
      <w:marRight w:val="0"/>
      <w:marTop w:val="0"/>
      <w:marBottom w:val="0"/>
      <w:divBdr>
        <w:top w:val="none" w:sz="0" w:space="0" w:color="auto"/>
        <w:left w:val="none" w:sz="0" w:space="0" w:color="auto"/>
        <w:bottom w:val="none" w:sz="0" w:space="0" w:color="auto"/>
        <w:right w:val="none" w:sz="0" w:space="0" w:color="auto"/>
      </w:divBdr>
    </w:div>
    <w:div w:id="1397625036">
      <w:marLeft w:val="0"/>
      <w:marRight w:val="0"/>
      <w:marTop w:val="0"/>
      <w:marBottom w:val="0"/>
      <w:divBdr>
        <w:top w:val="none" w:sz="0" w:space="0" w:color="auto"/>
        <w:left w:val="none" w:sz="0" w:space="0" w:color="auto"/>
        <w:bottom w:val="none" w:sz="0" w:space="0" w:color="auto"/>
        <w:right w:val="none" w:sz="0" w:space="0" w:color="auto"/>
      </w:divBdr>
    </w:div>
    <w:div w:id="1397625037">
      <w:marLeft w:val="0"/>
      <w:marRight w:val="0"/>
      <w:marTop w:val="0"/>
      <w:marBottom w:val="0"/>
      <w:divBdr>
        <w:top w:val="none" w:sz="0" w:space="0" w:color="auto"/>
        <w:left w:val="none" w:sz="0" w:space="0" w:color="auto"/>
        <w:bottom w:val="none" w:sz="0" w:space="0" w:color="auto"/>
        <w:right w:val="none" w:sz="0" w:space="0" w:color="auto"/>
      </w:divBdr>
    </w:div>
    <w:div w:id="1397625039">
      <w:marLeft w:val="0"/>
      <w:marRight w:val="0"/>
      <w:marTop w:val="0"/>
      <w:marBottom w:val="0"/>
      <w:divBdr>
        <w:top w:val="none" w:sz="0" w:space="0" w:color="auto"/>
        <w:left w:val="none" w:sz="0" w:space="0" w:color="auto"/>
        <w:bottom w:val="none" w:sz="0" w:space="0" w:color="auto"/>
        <w:right w:val="none" w:sz="0" w:space="0" w:color="auto"/>
      </w:divBdr>
    </w:div>
    <w:div w:id="1397625040">
      <w:marLeft w:val="0"/>
      <w:marRight w:val="0"/>
      <w:marTop w:val="0"/>
      <w:marBottom w:val="0"/>
      <w:divBdr>
        <w:top w:val="none" w:sz="0" w:space="0" w:color="auto"/>
        <w:left w:val="none" w:sz="0" w:space="0" w:color="auto"/>
        <w:bottom w:val="none" w:sz="0" w:space="0" w:color="auto"/>
        <w:right w:val="none" w:sz="0" w:space="0" w:color="auto"/>
      </w:divBdr>
    </w:div>
    <w:div w:id="1397625041">
      <w:marLeft w:val="0"/>
      <w:marRight w:val="0"/>
      <w:marTop w:val="0"/>
      <w:marBottom w:val="0"/>
      <w:divBdr>
        <w:top w:val="none" w:sz="0" w:space="0" w:color="auto"/>
        <w:left w:val="none" w:sz="0" w:space="0" w:color="auto"/>
        <w:bottom w:val="none" w:sz="0" w:space="0" w:color="auto"/>
        <w:right w:val="none" w:sz="0" w:space="0" w:color="auto"/>
      </w:divBdr>
    </w:div>
    <w:div w:id="1397625042">
      <w:marLeft w:val="0"/>
      <w:marRight w:val="0"/>
      <w:marTop w:val="0"/>
      <w:marBottom w:val="0"/>
      <w:divBdr>
        <w:top w:val="none" w:sz="0" w:space="0" w:color="auto"/>
        <w:left w:val="none" w:sz="0" w:space="0" w:color="auto"/>
        <w:bottom w:val="none" w:sz="0" w:space="0" w:color="auto"/>
        <w:right w:val="none" w:sz="0" w:space="0" w:color="auto"/>
      </w:divBdr>
    </w:div>
    <w:div w:id="1397625043">
      <w:marLeft w:val="0"/>
      <w:marRight w:val="0"/>
      <w:marTop w:val="0"/>
      <w:marBottom w:val="0"/>
      <w:divBdr>
        <w:top w:val="none" w:sz="0" w:space="0" w:color="auto"/>
        <w:left w:val="none" w:sz="0" w:space="0" w:color="auto"/>
        <w:bottom w:val="none" w:sz="0" w:space="0" w:color="auto"/>
        <w:right w:val="none" w:sz="0" w:space="0" w:color="auto"/>
      </w:divBdr>
    </w:div>
    <w:div w:id="1397625044">
      <w:marLeft w:val="0"/>
      <w:marRight w:val="0"/>
      <w:marTop w:val="0"/>
      <w:marBottom w:val="0"/>
      <w:divBdr>
        <w:top w:val="none" w:sz="0" w:space="0" w:color="auto"/>
        <w:left w:val="none" w:sz="0" w:space="0" w:color="auto"/>
        <w:bottom w:val="none" w:sz="0" w:space="0" w:color="auto"/>
        <w:right w:val="none" w:sz="0" w:space="0" w:color="auto"/>
      </w:divBdr>
    </w:div>
    <w:div w:id="1397625045">
      <w:marLeft w:val="0"/>
      <w:marRight w:val="0"/>
      <w:marTop w:val="0"/>
      <w:marBottom w:val="0"/>
      <w:divBdr>
        <w:top w:val="none" w:sz="0" w:space="0" w:color="auto"/>
        <w:left w:val="none" w:sz="0" w:space="0" w:color="auto"/>
        <w:bottom w:val="none" w:sz="0" w:space="0" w:color="auto"/>
        <w:right w:val="none" w:sz="0" w:space="0" w:color="auto"/>
      </w:divBdr>
      <w:divsChild>
        <w:div w:id="1397625047">
          <w:marLeft w:val="0"/>
          <w:marRight w:val="0"/>
          <w:marTop w:val="0"/>
          <w:marBottom w:val="0"/>
          <w:divBdr>
            <w:top w:val="none" w:sz="0" w:space="0" w:color="auto"/>
            <w:left w:val="none" w:sz="0" w:space="0" w:color="auto"/>
            <w:bottom w:val="none" w:sz="0" w:space="0" w:color="auto"/>
            <w:right w:val="none" w:sz="0" w:space="0" w:color="auto"/>
          </w:divBdr>
          <w:divsChild>
            <w:div w:id="1397625038">
              <w:marLeft w:val="0"/>
              <w:marRight w:val="0"/>
              <w:marTop w:val="0"/>
              <w:marBottom w:val="0"/>
              <w:divBdr>
                <w:top w:val="none" w:sz="0" w:space="0" w:color="auto"/>
                <w:left w:val="none" w:sz="0" w:space="0" w:color="auto"/>
                <w:bottom w:val="none" w:sz="0" w:space="0" w:color="auto"/>
                <w:right w:val="none" w:sz="0" w:space="0" w:color="auto"/>
              </w:divBdr>
              <w:divsChild>
                <w:div w:id="1397625053">
                  <w:marLeft w:val="1080"/>
                  <w:marRight w:val="0"/>
                  <w:marTop w:val="0"/>
                  <w:marBottom w:val="101"/>
                  <w:divBdr>
                    <w:top w:val="none" w:sz="0" w:space="0" w:color="auto"/>
                    <w:left w:val="none" w:sz="0" w:space="0" w:color="auto"/>
                    <w:bottom w:val="none" w:sz="0" w:space="0" w:color="auto"/>
                    <w:right w:val="none" w:sz="0" w:space="0" w:color="auto"/>
                  </w:divBdr>
                </w:div>
                <w:div w:id="1397625060">
                  <w:marLeft w:val="720"/>
                  <w:marRight w:val="0"/>
                  <w:marTop w:val="0"/>
                  <w:marBottom w:val="101"/>
                  <w:divBdr>
                    <w:top w:val="none" w:sz="0" w:space="0" w:color="auto"/>
                    <w:left w:val="none" w:sz="0" w:space="0" w:color="auto"/>
                    <w:bottom w:val="none" w:sz="0" w:space="0" w:color="auto"/>
                    <w:right w:val="none" w:sz="0" w:space="0" w:color="auto"/>
                  </w:divBdr>
                </w:div>
                <w:div w:id="1397625070">
                  <w:marLeft w:val="108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397625046">
      <w:marLeft w:val="0"/>
      <w:marRight w:val="0"/>
      <w:marTop w:val="0"/>
      <w:marBottom w:val="0"/>
      <w:divBdr>
        <w:top w:val="none" w:sz="0" w:space="0" w:color="auto"/>
        <w:left w:val="none" w:sz="0" w:space="0" w:color="auto"/>
        <w:bottom w:val="none" w:sz="0" w:space="0" w:color="auto"/>
        <w:right w:val="none" w:sz="0" w:space="0" w:color="auto"/>
      </w:divBdr>
    </w:div>
    <w:div w:id="1397625048">
      <w:marLeft w:val="0"/>
      <w:marRight w:val="0"/>
      <w:marTop w:val="0"/>
      <w:marBottom w:val="0"/>
      <w:divBdr>
        <w:top w:val="none" w:sz="0" w:space="0" w:color="auto"/>
        <w:left w:val="none" w:sz="0" w:space="0" w:color="auto"/>
        <w:bottom w:val="none" w:sz="0" w:space="0" w:color="auto"/>
        <w:right w:val="none" w:sz="0" w:space="0" w:color="auto"/>
      </w:divBdr>
    </w:div>
    <w:div w:id="1397625049">
      <w:marLeft w:val="0"/>
      <w:marRight w:val="0"/>
      <w:marTop w:val="0"/>
      <w:marBottom w:val="0"/>
      <w:divBdr>
        <w:top w:val="none" w:sz="0" w:space="0" w:color="auto"/>
        <w:left w:val="none" w:sz="0" w:space="0" w:color="auto"/>
        <w:bottom w:val="none" w:sz="0" w:space="0" w:color="auto"/>
        <w:right w:val="none" w:sz="0" w:space="0" w:color="auto"/>
      </w:divBdr>
    </w:div>
    <w:div w:id="1397625050">
      <w:marLeft w:val="0"/>
      <w:marRight w:val="0"/>
      <w:marTop w:val="0"/>
      <w:marBottom w:val="0"/>
      <w:divBdr>
        <w:top w:val="none" w:sz="0" w:space="0" w:color="auto"/>
        <w:left w:val="none" w:sz="0" w:space="0" w:color="auto"/>
        <w:bottom w:val="none" w:sz="0" w:space="0" w:color="auto"/>
        <w:right w:val="none" w:sz="0" w:space="0" w:color="auto"/>
      </w:divBdr>
    </w:div>
    <w:div w:id="1397625051">
      <w:marLeft w:val="0"/>
      <w:marRight w:val="0"/>
      <w:marTop w:val="0"/>
      <w:marBottom w:val="0"/>
      <w:divBdr>
        <w:top w:val="none" w:sz="0" w:space="0" w:color="auto"/>
        <w:left w:val="none" w:sz="0" w:space="0" w:color="auto"/>
        <w:bottom w:val="none" w:sz="0" w:space="0" w:color="auto"/>
        <w:right w:val="none" w:sz="0" w:space="0" w:color="auto"/>
      </w:divBdr>
    </w:div>
    <w:div w:id="1397625052">
      <w:marLeft w:val="0"/>
      <w:marRight w:val="0"/>
      <w:marTop w:val="0"/>
      <w:marBottom w:val="0"/>
      <w:divBdr>
        <w:top w:val="none" w:sz="0" w:space="0" w:color="auto"/>
        <w:left w:val="none" w:sz="0" w:space="0" w:color="auto"/>
        <w:bottom w:val="none" w:sz="0" w:space="0" w:color="auto"/>
        <w:right w:val="none" w:sz="0" w:space="0" w:color="auto"/>
      </w:divBdr>
    </w:div>
    <w:div w:id="1397625054">
      <w:marLeft w:val="0"/>
      <w:marRight w:val="0"/>
      <w:marTop w:val="0"/>
      <w:marBottom w:val="0"/>
      <w:divBdr>
        <w:top w:val="none" w:sz="0" w:space="0" w:color="auto"/>
        <w:left w:val="none" w:sz="0" w:space="0" w:color="auto"/>
        <w:bottom w:val="none" w:sz="0" w:space="0" w:color="auto"/>
        <w:right w:val="none" w:sz="0" w:space="0" w:color="auto"/>
      </w:divBdr>
    </w:div>
    <w:div w:id="1397625055">
      <w:marLeft w:val="0"/>
      <w:marRight w:val="0"/>
      <w:marTop w:val="0"/>
      <w:marBottom w:val="0"/>
      <w:divBdr>
        <w:top w:val="none" w:sz="0" w:space="0" w:color="auto"/>
        <w:left w:val="none" w:sz="0" w:space="0" w:color="auto"/>
        <w:bottom w:val="none" w:sz="0" w:space="0" w:color="auto"/>
        <w:right w:val="none" w:sz="0" w:space="0" w:color="auto"/>
      </w:divBdr>
    </w:div>
    <w:div w:id="1397625056">
      <w:marLeft w:val="0"/>
      <w:marRight w:val="0"/>
      <w:marTop w:val="0"/>
      <w:marBottom w:val="0"/>
      <w:divBdr>
        <w:top w:val="none" w:sz="0" w:space="0" w:color="auto"/>
        <w:left w:val="none" w:sz="0" w:space="0" w:color="auto"/>
        <w:bottom w:val="none" w:sz="0" w:space="0" w:color="auto"/>
        <w:right w:val="none" w:sz="0" w:space="0" w:color="auto"/>
      </w:divBdr>
    </w:div>
    <w:div w:id="1397625057">
      <w:marLeft w:val="0"/>
      <w:marRight w:val="0"/>
      <w:marTop w:val="0"/>
      <w:marBottom w:val="0"/>
      <w:divBdr>
        <w:top w:val="none" w:sz="0" w:space="0" w:color="auto"/>
        <w:left w:val="none" w:sz="0" w:space="0" w:color="auto"/>
        <w:bottom w:val="none" w:sz="0" w:space="0" w:color="auto"/>
        <w:right w:val="none" w:sz="0" w:space="0" w:color="auto"/>
      </w:divBdr>
    </w:div>
    <w:div w:id="1397625058">
      <w:marLeft w:val="0"/>
      <w:marRight w:val="0"/>
      <w:marTop w:val="0"/>
      <w:marBottom w:val="0"/>
      <w:divBdr>
        <w:top w:val="none" w:sz="0" w:space="0" w:color="auto"/>
        <w:left w:val="none" w:sz="0" w:space="0" w:color="auto"/>
        <w:bottom w:val="none" w:sz="0" w:space="0" w:color="auto"/>
        <w:right w:val="none" w:sz="0" w:space="0" w:color="auto"/>
      </w:divBdr>
    </w:div>
    <w:div w:id="1397625059">
      <w:marLeft w:val="0"/>
      <w:marRight w:val="0"/>
      <w:marTop w:val="0"/>
      <w:marBottom w:val="0"/>
      <w:divBdr>
        <w:top w:val="none" w:sz="0" w:space="0" w:color="auto"/>
        <w:left w:val="none" w:sz="0" w:space="0" w:color="auto"/>
        <w:bottom w:val="none" w:sz="0" w:space="0" w:color="auto"/>
        <w:right w:val="none" w:sz="0" w:space="0" w:color="auto"/>
      </w:divBdr>
    </w:div>
    <w:div w:id="1397625061">
      <w:marLeft w:val="0"/>
      <w:marRight w:val="0"/>
      <w:marTop w:val="0"/>
      <w:marBottom w:val="0"/>
      <w:divBdr>
        <w:top w:val="none" w:sz="0" w:space="0" w:color="auto"/>
        <w:left w:val="none" w:sz="0" w:space="0" w:color="auto"/>
        <w:bottom w:val="none" w:sz="0" w:space="0" w:color="auto"/>
        <w:right w:val="none" w:sz="0" w:space="0" w:color="auto"/>
      </w:divBdr>
    </w:div>
    <w:div w:id="1397625062">
      <w:marLeft w:val="0"/>
      <w:marRight w:val="0"/>
      <w:marTop w:val="0"/>
      <w:marBottom w:val="0"/>
      <w:divBdr>
        <w:top w:val="none" w:sz="0" w:space="0" w:color="auto"/>
        <w:left w:val="none" w:sz="0" w:space="0" w:color="auto"/>
        <w:bottom w:val="none" w:sz="0" w:space="0" w:color="auto"/>
        <w:right w:val="none" w:sz="0" w:space="0" w:color="auto"/>
      </w:divBdr>
    </w:div>
    <w:div w:id="1397625063">
      <w:marLeft w:val="0"/>
      <w:marRight w:val="0"/>
      <w:marTop w:val="0"/>
      <w:marBottom w:val="0"/>
      <w:divBdr>
        <w:top w:val="none" w:sz="0" w:space="0" w:color="auto"/>
        <w:left w:val="none" w:sz="0" w:space="0" w:color="auto"/>
        <w:bottom w:val="none" w:sz="0" w:space="0" w:color="auto"/>
        <w:right w:val="none" w:sz="0" w:space="0" w:color="auto"/>
      </w:divBdr>
    </w:div>
    <w:div w:id="1397625064">
      <w:marLeft w:val="0"/>
      <w:marRight w:val="0"/>
      <w:marTop w:val="0"/>
      <w:marBottom w:val="0"/>
      <w:divBdr>
        <w:top w:val="none" w:sz="0" w:space="0" w:color="auto"/>
        <w:left w:val="none" w:sz="0" w:space="0" w:color="auto"/>
        <w:bottom w:val="none" w:sz="0" w:space="0" w:color="auto"/>
        <w:right w:val="none" w:sz="0" w:space="0" w:color="auto"/>
      </w:divBdr>
    </w:div>
    <w:div w:id="1397625065">
      <w:marLeft w:val="0"/>
      <w:marRight w:val="0"/>
      <w:marTop w:val="0"/>
      <w:marBottom w:val="0"/>
      <w:divBdr>
        <w:top w:val="none" w:sz="0" w:space="0" w:color="auto"/>
        <w:left w:val="none" w:sz="0" w:space="0" w:color="auto"/>
        <w:bottom w:val="none" w:sz="0" w:space="0" w:color="auto"/>
        <w:right w:val="none" w:sz="0" w:space="0" w:color="auto"/>
      </w:divBdr>
    </w:div>
    <w:div w:id="1397625066">
      <w:marLeft w:val="0"/>
      <w:marRight w:val="0"/>
      <w:marTop w:val="0"/>
      <w:marBottom w:val="0"/>
      <w:divBdr>
        <w:top w:val="none" w:sz="0" w:space="0" w:color="auto"/>
        <w:left w:val="none" w:sz="0" w:space="0" w:color="auto"/>
        <w:bottom w:val="none" w:sz="0" w:space="0" w:color="auto"/>
        <w:right w:val="none" w:sz="0" w:space="0" w:color="auto"/>
      </w:divBdr>
    </w:div>
    <w:div w:id="1397625067">
      <w:marLeft w:val="0"/>
      <w:marRight w:val="0"/>
      <w:marTop w:val="0"/>
      <w:marBottom w:val="0"/>
      <w:divBdr>
        <w:top w:val="none" w:sz="0" w:space="0" w:color="auto"/>
        <w:left w:val="none" w:sz="0" w:space="0" w:color="auto"/>
        <w:bottom w:val="none" w:sz="0" w:space="0" w:color="auto"/>
        <w:right w:val="none" w:sz="0" w:space="0" w:color="auto"/>
      </w:divBdr>
    </w:div>
    <w:div w:id="1397625068">
      <w:marLeft w:val="0"/>
      <w:marRight w:val="0"/>
      <w:marTop w:val="0"/>
      <w:marBottom w:val="0"/>
      <w:divBdr>
        <w:top w:val="none" w:sz="0" w:space="0" w:color="auto"/>
        <w:left w:val="none" w:sz="0" w:space="0" w:color="auto"/>
        <w:bottom w:val="none" w:sz="0" w:space="0" w:color="auto"/>
        <w:right w:val="none" w:sz="0" w:space="0" w:color="auto"/>
      </w:divBdr>
    </w:div>
    <w:div w:id="1397625069">
      <w:marLeft w:val="0"/>
      <w:marRight w:val="0"/>
      <w:marTop w:val="0"/>
      <w:marBottom w:val="0"/>
      <w:divBdr>
        <w:top w:val="none" w:sz="0" w:space="0" w:color="auto"/>
        <w:left w:val="none" w:sz="0" w:space="0" w:color="auto"/>
        <w:bottom w:val="none" w:sz="0" w:space="0" w:color="auto"/>
        <w:right w:val="none" w:sz="0" w:space="0" w:color="auto"/>
      </w:divBdr>
    </w:div>
    <w:div w:id="1397625071">
      <w:marLeft w:val="0"/>
      <w:marRight w:val="0"/>
      <w:marTop w:val="0"/>
      <w:marBottom w:val="0"/>
      <w:divBdr>
        <w:top w:val="none" w:sz="0" w:space="0" w:color="auto"/>
        <w:left w:val="none" w:sz="0" w:space="0" w:color="auto"/>
        <w:bottom w:val="none" w:sz="0" w:space="0" w:color="auto"/>
        <w:right w:val="none" w:sz="0" w:space="0" w:color="auto"/>
      </w:divBdr>
    </w:div>
    <w:div w:id="1397625072">
      <w:marLeft w:val="0"/>
      <w:marRight w:val="0"/>
      <w:marTop w:val="0"/>
      <w:marBottom w:val="0"/>
      <w:divBdr>
        <w:top w:val="none" w:sz="0" w:space="0" w:color="auto"/>
        <w:left w:val="none" w:sz="0" w:space="0" w:color="auto"/>
        <w:bottom w:val="none" w:sz="0" w:space="0" w:color="auto"/>
        <w:right w:val="none" w:sz="0" w:space="0" w:color="auto"/>
      </w:divBdr>
    </w:div>
    <w:div w:id="1397625073">
      <w:marLeft w:val="0"/>
      <w:marRight w:val="0"/>
      <w:marTop w:val="0"/>
      <w:marBottom w:val="0"/>
      <w:divBdr>
        <w:top w:val="none" w:sz="0" w:space="0" w:color="auto"/>
        <w:left w:val="none" w:sz="0" w:space="0" w:color="auto"/>
        <w:bottom w:val="none" w:sz="0" w:space="0" w:color="auto"/>
        <w:right w:val="none" w:sz="0" w:space="0" w:color="auto"/>
      </w:divBdr>
    </w:div>
    <w:div w:id="1397625074">
      <w:marLeft w:val="0"/>
      <w:marRight w:val="0"/>
      <w:marTop w:val="0"/>
      <w:marBottom w:val="0"/>
      <w:divBdr>
        <w:top w:val="none" w:sz="0" w:space="0" w:color="auto"/>
        <w:left w:val="none" w:sz="0" w:space="0" w:color="auto"/>
        <w:bottom w:val="none" w:sz="0" w:space="0" w:color="auto"/>
        <w:right w:val="none" w:sz="0" w:space="0" w:color="auto"/>
      </w:divBdr>
    </w:div>
    <w:div w:id="1397625075">
      <w:marLeft w:val="0"/>
      <w:marRight w:val="0"/>
      <w:marTop w:val="0"/>
      <w:marBottom w:val="0"/>
      <w:divBdr>
        <w:top w:val="none" w:sz="0" w:space="0" w:color="auto"/>
        <w:left w:val="none" w:sz="0" w:space="0" w:color="auto"/>
        <w:bottom w:val="none" w:sz="0" w:space="0" w:color="auto"/>
        <w:right w:val="none" w:sz="0" w:space="0" w:color="auto"/>
      </w:divBdr>
    </w:div>
    <w:div w:id="1397625076">
      <w:marLeft w:val="0"/>
      <w:marRight w:val="0"/>
      <w:marTop w:val="0"/>
      <w:marBottom w:val="0"/>
      <w:divBdr>
        <w:top w:val="none" w:sz="0" w:space="0" w:color="auto"/>
        <w:left w:val="none" w:sz="0" w:space="0" w:color="auto"/>
        <w:bottom w:val="none" w:sz="0" w:space="0" w:color="auto"/>
        <w:right w:val="none" w:sz="0" w:space="0" w:color="auto"/>
      </w:divBdr>
    </w:div>
    <w:div w:id="1397625077">
      <w:marLeft w:val="0"/>
      <w:marRight w:val="0"/>
      <w:marTop w:val="0"/>
      <w:marBottom w:val="0"/>
      <w:divBdr>
        <w:top w:val="none" w:sz="0" w:space="0" w:color="auto"/>
        <w:left w:val="none" w:sz="0" w:space="0" w:color="auto"/>
        <w:bottom w:val="none" w:sz="0" w:space="0" w:color="auto"/>
        <w:right w:val="none" w:sz="0" w:space="0" w:color="auto"/>
      </w:divBdr>
    </w:div>
    <w:div w:id="1397625078">
      <w:marLeft w:val="0"/>
      <w:marRight w:val="0"/>
      <w:marTop w:val="0"/>
      <w:marBottom w:val="0"/>
      <w:divBdr>
        <w:top w:val="none" w:sz="0" w:space="0" w:color="auto"/>
        <w:left w:val="none" w:sz="0" w:space="0" w:color="auto"/>
        <w:bottom w:val="none" w:sz="0" w:space="0" w:color="auto"/>
        <w:right w:val="none" w:sz="0" w:space="0" w:color="auto"/>
      </w:divBdr>
    </w:div>
    <w:div w:id="1397625079">
      <w:marLeft w:val="0"/>
      <w:marRight w:val="0"/>
      <w:marTop w:val="0"/>
      <w:marBottom w:val="0"/>
      <w:divBdr>
        <w:top w:val="none" w:sz="0" w:space="0" w:color="auto"/>
        <w:left w:val="none" w:sz="0" w:space="0" w:color="auto"/>
        <w:bottom w:val="none" w:sz="0" w:space="0" w:color="auto"/>
        <w:right w:val="none" w:sz="0" w:space="0" w:color="auto"/>
      </w:divBdr>
    </w:div>
    <w:div w:id="1397625080">
      <w:marLeft w:val="0"/>
      <w:marRight w:val="0"/>
      <w:marTop w:val="0"/>
      <w:marBottom w:val="0"/>
      <w:divBdr>
        <w:top w:val="none" w:sz="0" w:space="0" w:color="auto"/>
        <w:left w:val="none" w:sz="0" w:space="0" w:color="auto"/>
        <w:bottom w:val="none" w:sz="0" w:space="0" w:color="auto"/>
        <w:right w:val="none" w:sz="0" w:space="0" w:color="auto"/>
      </w:divBdr>
    </w:div>
    <w:div w:id="1397625081">
      <w:marLeft w:val="0"/>
      <w:marRight w:val="0"/>
      <w:marTop w:val="0"/>
      <w:marBottom w:val="0"/>
      <w:divBdr>
        <w:top w:val="none" w:sz="0" w:space="0" w:color="auto"/>
        <w:left w:val="none" w:sz="0" w:space="0" w:color="auto"/>
        <w:bottom w:val="none" w:sz="0" w:space="0" w:color="auto"/>
        <w:right w:val="none" w:sz="0" w:space="0" w:color="auto"/>
      </w:divBdr>
    </w:div>
    <w:div w:id="1397625082">
      <w:marLeft w:val="0"/>
      <w:marRight w:val="0"/>
      <w:marTop w:val="0"/>
      <w:marBottom w:val="0"/>
      <w:divBdr>
        <w:top w:val="none" w:sz="0" w:space="0" w:color="auto"/>
        <w:left w:val="none" w:sz="0" w:space="0" w:color="auto"/>
        <w:bottom w:val="none" w:sz="0" w:space="0" w:color="auto"/>
        <w:right w:val="none" w:sz="0" w:space="0" w:color="auto"/>
      </w:divBdr>
    </w:div>
    <w:div w:id="1397625083">
      <w:marLeft w:val="0"/>
      <w:marRight w:val="0"/>
      <w:marTop w:val="0"/>
      <w:marBottom w:val="0"/>
      <w:divBdr>
        <w:top w:val="none" w:sz="0" w:space="0" w:color="auto"/>
        <w:left w:val="none" w:sz="0" w:space="0" w:color="auto"/>
        <w:bottom w:val="none" w:sz="0" w:space="0" w:color="auto"/>
        <w:right w:val="none" w:sz="0" w:space="0" w:color="auto"/>
      </w:divBdr>
    </w:div>
    <w:div w:id="1397625084">
      <w:marLeft w:val="0"/>
      <w:marRight w:val="0"/>
      <w:marTop w:val="0"/>
      <w:marBottom w:val="0"/>
      <w:divBdr>
        <w:top w:val="none" w:sz="0" w:space="0" w:color="auto"/>
        <w:left w:val="none" w:sz="0" w:space="0" w:color="auto"/>
        <w:bottom w:val="none" w:sz="0" w:space="0" w:color="auto"/>
        <w:right w:val="none" w:sz="0" w:space="0" w:color="auto"/>
      </w:divBdr>
    </w:div>
    <w:div w:id="1397625085">
      <w:marLeft w:val="0"/>
      <w:marRight w:val="0"/>
      <w:marTop w:val="0"/>
      <w:marBottom w:val="0"/>
      <w:divBdr>
        <w:top w:val="none" w:sz="0" w:space="0" w:color="auto"/>
        <w:left w:val="none" w:sz="0" w:space="0" w:color="auto"/>
        <w:bottom w:val="none" w:sz="0" w:space="0" w:color="auto"/>
        <w:right w:val="none" w:sz="0" w:space="0" w:color="auto"/>
      </w:divBdr>
    </w:div>
    <w:div w:id="1406223198">
      <w:bodyDiv w:val="1"/>
      <w:marLeft w:val="0"/>
      <w:marRight w:val="0"/>
      <w:marTop w:val="0"/>
      <w:marBottom w:val="0"/>
      <w:divBdr>
        <w:top w:val="none" w:sz="0" w:space="0" w:color="auto"/>
        <w:left w:val="none" w:sz="0" w:space="0" w:color="auto"/>
        <w:bottom w:val="none" w:sz="0" w:space="0" w:color="auto"/>
        <w:right w:val="none" w:sz="0" w:space="0" w:color="auto"/>
      </w:divBdr>
    </w:div>
    <w:div w:id="1670715963">
      <w:bodyDiv w:val="1"/>
      <w:marLeft w:val="0"/>
      <w:marRight w:val="0"/>
      <w:marTop w:val="0"/>
      <w:marBottom w:val="0"/>
      <w:divBdr>
        <w:top w:val="none" w:sz="0" w:space="0" w:color="auto"/>
        <w:left w:val="none" w:sz="0" w:space="0" w:color="auto"/>
        <w:bottom w:val="none" w:sz="0" w:space="0" w:color="auto"/>
        <w:right w:val="none" w:sz="0" w:space="0" w:color="auto"/>
      </w:divBdr>
    </w:div>
    <w:div w:id="1673993231">
      <w:bodyDiv w:val="1"/>
      <w:marLeft w:val="0"/>
      <w:marRight w:val="0"/>
      <w:marTop w:val="0"/>
      <w:marBottom w:val="0"/>
      <w:divBdr>
        <w:top w:val="none" w:sz="0" w:space="0" w:color="auto"/>
        <w:left w:val="none" w:sz="0" w:space="0" w:color="auto"/>
        <w:bottom w:val="none" w:sz="0" w:space="0" w:color="auto"/>
        <w:right w:val="none" w:sz="0" w:space="0" w:color="auto"/>
      </w:divBdr>
    </w:div>
    <w:div w:id="1829706581">
      <w:bodyDiv w:val="1"/>
      <w:marLeft w:val="0"/>
      <w:marRight w:val="0"/>
      <w:marTop w:val="0"/>
      <w:marBottom w:val="0"/>
      <w:divBdr>
        <w:top w:val="none" w:sz="0" w:space="0" w:color="auto"/>
        <w:left w:val="none" w:sz="0" w:space="0" w:color="auto"/>
        <w:bottom w:val="none" w:sz="0" w:space="0" w:color="auto"/>
        <w:right w:val="none" w:sz="0" w:space="0" w:color="auto"/>
      </w:divBdr>
    </w:div>
    <w:div w:id="1967151100">
      <w:bodyDiv w:val="1"/>
      <w:marLeft w:val="0"/>
      <w:marRight w:val="0"/>
      <w:marTop w:val="0"/>
      <w:marBottom w:val="0"/>
      <w:divBdr>
        <w:top w:val="none" w:sz="0" w:space="0" w:color="auto"/>
        <w:left w:val="none" w:sz="0" w:space="0" w:color="auto"/>
        <w:bottom w:val="none" w:sz="0" w:space="0" w:color="auto"/>
        <w:right w:val="none" w:sz="0" w:space="0" w:color="auto"/>
      </w:divBdr>
    </w:div>
    <w:div w:id="205103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mailto:compranet@funcionpublica.gob.mx"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FB617-A782-4310-A1DB-7B104D190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27666</Words>
  <Characters>152166</Characters>
  <Application>Microsoft Office Word</Application>
  <DocSecurity>0</DocSecurity>
  <Lines>1268</Lines>
  <Paragraphs>358</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179474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Socorro Mendoza Morales</cp:lastModifiedBy>
  <cp:revision>33</cp:revision>
  <cp:lastPrinted>2015-06-04T23:13:00Z</cp:lastPrinted>
  <dcterms:created xsi:type="dcterms:W3CDTF">2015-06-04T01:27:00Z</dcterms:created>
  <dcterms:modified xsi:type="dcterms:W3CDTF">2015-06-05T02:41:00Z</dcterms:modified>
</cp:coreProperties>
</file>